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4077A845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9935A2">
        <w:rPr>
          <w:rFonts w:ascii="Arial" w:hAnsi="Arial" w:cs="Arial"/>
          <w:b/>
        </w:rPr>
        <w:t>3</w:t>
      </w:r>
      <w:r w:rsidR="00A37E38">
        <w:rPr>
          <w:rFonts w:ascii="Arial" w:hAnsi="Arial" w:cs="Arial"/>
          <w:b/>
        </w:rPr>
        <w:t>1</w:t>
      </w:r>
      <w:r w:rsidR="0043155E" w:rsidRPr="007256DD">
        <w:rPr>
          <w:rFonts w:ascii="Arial" w:hAnsi="Arial" w:cs="Arial"/>
          <w:b/>
        </w:rPr>
        <w:t>.2022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4FB40C0E" w14:textId="77777777" w:rsidR="004B2729" w:rsidRDefault="004B2729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610858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610858">
        <w:rPr>
          <w:rFonts w:ascii="Arial" w:hAnsi="Arial" w:cs="Arial"/>
          <w:color w:val="auto"/>
          <w:sz w:val="20"/>
          <w:szCs w:val="20"/>
          <w:u w:val="single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r w:rsidR="00BC13DE" w:rsidRPr="00610858">
        <w:rPr>
          <w:rFonts w:ascii="Arial" w:hAnsi="Arial" w:cs="Arial"/>
          <w:color w:val="auto"/>
          <w:sz w:val="20"/>
          <w:szCs w:val="20"/>
          <w:u w:val="single"/>
        </w:rPr>
        <w:t xml:space="preserve">e –  </w:t>
      </w:r>
      <w:r w:rsidRPr="00610858">
        <w:rPr>
          <w:rFonts w:ascii="Arial" w:hAnsi="Arial" w:cs="Arial"/>
          <w:color w:val="auto"/>
          <w:sz w:val="20"/>
          <w:szCs w:val="20"/>
          <w:u w:val="single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2D6E081A" w:rsidR="00BE73B6" w:rsidRPr="009935A2" w:rsidRDefault="00BE73B6" w:rsidP="009935A2">
      <w:pPr>
        <w:pStyle w:val="Tekstpodstawowy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A37E38">
        <w:rPr>
          <w:rFonts w:ascii="Arial" w:hAnsi="Arial" w:cs="Arial"/>
          <w:b/>
          <w:sz w:val="20"/>
        </w:rPr>
        <w:t>„</w:t>
      </w:r>
      <w:r w:rsidR="009935A2">
        <w:rPr>
          <w:rFonts w:ascii="Arial" w:hAnsi="Arial" w:cs="Arial"/>
          <w:b/>
          <w:bCs/>
          <w:sz w:val="20"/>
        </w:rPr>
        <w:t>Rozbudowa Szkoły Podstawowej w Ziemięcicach wraz z termomodernizacją, zastosowaniem OZE oraz dostosowaniem do osób niepełnosprawnych</w:t>
      </w:r>
      <w:r w:rsidRPr="00A37E38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51586F5A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 obliczone na podstawie zakładanego zakresu rzeczowego za wynagrodzeniem ryczałtowym,</w:t>
      </w:r>
      <w:r w:rsidR="00E302E6">
        <w:rPr>
          <w:rFonts w:ascii="Arial" w:hAnsi="Arial" w:cs="Arial"/>
        </w:rPr>
        <w:t xml:space="preserve">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9935A2" w:rsidRPr="006871B6" w14:paraId="343BD945" w14:textId="77777777" w:rsidTr="00D524FB">
        <w:tc>
          <w:tcPr>
            <w:tcW w:w="495" w:type="dxa"/>
            <w:shd w:val="clear" w:color="auto" w:fill="D9D9D9" w:themeFill="background1" w:themeFillShade="D9"/>
          </w:tcPr>
          <w:p w14:paraId="6C60B05E" w14:textId="77777777" w:rsidR="009935A2" w:rsidRPr="006871B6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45AFC02" w14:textId="77777777" w:rsidR="009935A2" w:rsidRPr="006871B6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4182CE4A" w14:textId="77777777" w:rsidR="009935A2" w:rsidRDefault="009935A2" w:rsidP="00D524F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5230C67F" w14:textId="77777777" w:rsidR="009935A2" w:rsidRPr="00695A17" w:rsidRDefault="009935A2" w:rsidP="00D524F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93349" w:rsidRPr="00A93349" w14:paraId="332744E8" w14:textId="77777777" w:rsidTr="00D524FB">
        <w:tc>
          <w:tcPr>
            <w:tcW w:w="495" w:type="dxa"/>
            <w:shd w:val="clear" w:color="auto" w:fill="auto"/>
            <w:vAlign w:val="center"/>
          </w:tcPr>
          <w:p w14:paraId="770AEB74" w14:textId="77777777" w:rsidR="009935A2" w:rsidRPr="00A93349" w:rsidRDefault="009935A2" w:rsidP="00D524F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r w:rsidRPr="00A9334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1D874B3" w14:textId="6CA0DDC2" w:rsidR="009935A2" w:rsidRPr="00A93349" w:rsidRDefault="009935A2" w:rsidP="00FA4F24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A93349">
              <w:rPr>
                <w:rFonts w:ascii="Arial" w:hAnsi="Arial" w:cs="Arial"/>
                <w:sz w:val="20"/>
              </w:rPr>
              <w:t xml:space="preserve">Deklaruję udzielenie </w:t>
            </w:r>
            <w:r w:rsidR="00FA4F24" w:rsidRPr="00A93349">
              <w:rPr>
                <w:rFonts w:ascii="Arial" w:hAnsi="Arial" w:cs="Arial"/>
                <w:b/>
                <w:sz w:val="20"/>
              </w:rPr>
              <w:t>48</w:t>
            </w:r>
            <w:r w:rsidRPr="00A93349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A93349"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</w:tc>
        <w:tc>
          <w:tcPr>
            <w:tcW w:w="3537" w:type="dxa"/>
            <w:shd w:val="clear" w:color="auto" w:fill="auto"/>
          </w:tcPr>
          <w:p w14:paraId="7801E17F" w14:textId="77777777" w:rsidR="009935A2" w:rsidRPr="00A93349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34C99B" w14:textId="77777777" w:rsidR="009935A2" w:rsidRPr="00A93349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93349" w:rsidRPr="00A93349" w14:paraId="45D463F5" w14:textId="77777777" w:rsidTr="00483F5F">
        <w:trPr>
          <w:trHeight w:val="553"/>
        </w:trPr>
        <w:tc>
          <w:tcPr>
            <w:tcW w:w="495" w:type="dxa"/>
            <w:shd w:val="clear" w:color="auto" w:fill="auto"/>
            <w:vAlign w:val="center"/>
          </w:tcPr>
          <w:p w14:paraId="048B4D07" w14:textId="77777777" w:rsidR="009935A2" w:rsidRPr="00A93349" w:rsidRDefault="009935A2" w:rsidP="00D524F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93349">
              <w:rPr>
                <w:rFonts w:ascii="Arial" w:hAnsi="Arial" w:cs="Arial"/>
                <w:sz w:val="20"/>
              </w:rPr>
              <w:lastRenderedPageBreak/>
              <w:t>2.</w:t>
            </w:r>
          </w:p>
        </w:tc>
        <w:tc>
          <w:tcPr>
            <w:tcW w:w="4632" w:type="dxa"/>
            <w:shd w:val="clear" w:color="auto" w:fill="auto"/>
          </w:tcPr>
          <w:p w14:paraId="6F16C9BA" w14:textId="2516DC0D" w:rsidR="009935A2" w:rsidRPr="00A93349" w:rsidRDefault="009935A2" w:rsidP="00FA4F24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A93349">
              <w:rPr>
                <w:rFonts w:ascii="Arial" w:hAnsi="Arial" w:cs="Arial"/>
                <w:sz w:val="20"/>
              </w:rPr>
              <w:t xml:space="preserve">Deklaruję udzielenie </w:t>
            </w:r>
            <w:r w:rsidR="00FA4F24" w:rsidRPr="00A93349">
              <w:rPr>
                <w:rFonts w:ascii="Arial" w:hAnsi="Arial" w:cs="Arial"/>
                <w:b/>
                <w:sz w:val="20"/>
              </w:rPr>
              <w:t>60</w:t>
            </w:r>
            <w:r w:rsidRPr="00A93349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A93349">
              <w:rPr>
                <w:rFonts w:ascii="Arial" w:hAnsi="Arial" w:cs="Arial"/>
                <w:sz w:val="20"/>
              </w:rPr>
              <w:t xml:space="preserve"> gwarancji</w:t>
            </w:r>
            <w:r w:rsidR="00483F5F" w:rsidRPr="00A93349">
              <w:rPr>
                <w:rFonts w:ascii="Arial" w:hAnsi="Arial" w:cs="Arial"/>
                <w:sz w:val="20"/>
              </w:rPr>
              <w:t xml:space="preserve">            i r</w:t>
            </w:r>
            <w:r w:rsidRPr="00A93349">
              <w:rPr>
                <w:rFonts w:ascii="Arial" w:hAnsi="Arial" w:cs="Arial"/>
                <w:sz w:val="20"/>
              </w:rPr>
              <w:t>ękojmi za wady</w:t>
            </w:r>
          </w:p>
        </w:tc>
        <w:tc>
          <w:tcPr>
            <w:tcW w:w="3537" w:type="dxa"/>
            <w:shd w:val="clear" w:color="auto" w:fill="auto"/>
          </w:tcPr>
          <w:p w14:paraId="5845C9A6" w14:textId="77777777" w:rsidR="009935A2" w:rsidRPr="00A93349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C67DC9" w14:textId="77777777" w:rsidR="009935A2" w:rsidRPr="00A93349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93349" w:rsidRPr="00A93349" w14:paraId="479A9798" w14:textId="77777777" w:rsidTr="00D524FB">
        <w:tc>
          <w:tcPr>
            <w:tcW w:w="495" w:type="dxa"/>
            <w:shd w:val="clear" w:color="auto" w:fill="auto"/>
            <w:vAlign w:val="center"/>
          </w:tcPr>
          <w:p w14:paraId="000B82FA" w14:textId="77777777" w:rsidR="009935A2" w:rsidRPr="00A93349" w:rsidRDefault="009935A2" w:rsidP="00D524F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9334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7473CA93" w14:textId="422120E7" w:rsidR="009935A2" w:rsidRPr="00A93349" w:rsidRDefault="009935A2" w:rsidP="00FA4F24">
            <w:pPr>
              <w:pStyle w:val="Tekstpodstawowy24"/>
              <w:spacing w:before="120" w:line="240" w:lineRule="auto"/>
              <w:jc w:val="both"/>
              <w:rPr>
                <w:rFonts w:ascii="Arial" w:hAnsi="Arial" w:cs="Arial"/>
                <w:sz w:val="20"/>
              </w:rPr>
            </w:pPr>
            <w:r w:rsidRPr="00A93349">
              <w:rPr>
                <w:rFonts w:ascii="Arial" w:hAnsi="Arial" w:cs="Arial"/>
                <w:sz w:val="20"/>
              </w:rPr>
              <w:t xml:space="preserve">Deklaruję udzielenie </w:t>
            </w:r>
            <w:r w:rsidR="00FA4F24" w:rsidRPr="00A93349">
              <w:rPr>
                <w:rFonts w:ascii="Arial" w:hAnsi="Arial" w:cs="Arial"/>
                <w:b/>
                <w:sz w:val="20"/>
              </w:rPr>
              <w:t>72</w:t>
            </w:r>
            <w:r w:rsidRPr="00A93349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A93349">
              <w:rPr>
                <w:rFonts w:ascii="Arial" w:hAnsi="Arial" w:cs="Arial"/>
                <w:sz w:val="20"/>
              </w:rPr>
              <w:t xml:space="preserve"> gwarancji 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92F5347" w14:textId="77777777" w:rsidR="009935A2" w:rsidRPr="00A93349" w:rsidRDefault="009935A2" w:rsidP="00D524F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8487EB3" w14:textId="77777777" w:rsidR="00A93349" w:rsidRPr="00A93349" w:rsidRDefault="00A93349" w:rsidP="00483F5F">
      <w:pPr>
        <w:suppressAutoHyphens/>
        <w:spacing w:after="120"/>
        <w:ind w:left="357"/>
        <w:jc w:val="both"/>
        <w:rPr>
          <w:rFonts w:ascii="Arial" w:hAnsi="Arial" w:cs="Arial"/>
          <w:sz w:val="18"/>
          <w:szCs w:val="18"/>
        </w:rPr>
      </w:pPr>
    </w:p>
    <w:p w14:paraId="311A78A6" w14:textId="0CB8254C" w:rsidR="007256DD" w:rsidRPr="00A93349" w:rsidRDefault="007256DD" w:rsidP="00483F5F">
      <w:pPr>
        <w:suppressAutoHyphens/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A93349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 w:rsidR="00FA4F24" w:rsidRPr="00A93349">
        <w:rPr>
          <w:rFonts w:ascii="Arial" w:hAnsi="Arial" w:cs="Arial"/>
          <w:sz w:val="18"/>
          <w:szCs w:val="18"/>
        </w:rPr>
        <w:t>48</w:t>
      </w:r>
      <w:r w:rsidRPr="00A93349">
        <w:rPr>
          <w:rFonts w:ascii="Arial" w:hAnsi="Arial" w:cs="Arial"/>
          <w:sz w:val="18"/>
          <w:szCs w:val="18"/>
        </w:rPr>
        <w:t xml:space="preserve"> do </w:t>
      </w:r>
      <w:r w:rsidR="00FA4F24" w:rsidRPr="00A93349">
        <w:rPr>
          <w:rFonts w:ascii="Arial" w:hAnsi="Arial" w:cs="Arial"/>
          <w:sz w:val="18"/>
          <w:szCs w:val="18"/>
        </w:rPr>
        <w:t>72</w:t>
      </w:r>
      <w:r w:rsidRPr="00A93349">
        <w:rPr>
          <w:rFonts w:ascii="Arial" w:hAnsi="Arial" w:cs="Arial"/>
          <w:sz w:val="18"/>
          <w:szCs w:val="18"/>
        </w:rPr>
        <w:t xml:space="preserve"> miesięcy.</w:t>
      </w:r>
    </w:p>
    <w:bookmarkEnd w:id="0"/>
    <w:p w14:paraId="1EDB010A" w14:textId="17CCC9AF" w:rsidR="00DA540A" w:rsidRPr="00C815AD" w:rsidRDefault="00DA540A" w:rsidP="00483F5F">
      <w:pPr>
        <w:numPr>
          <w:ilvl w:val="0"/>
          <w:numId w:val="7"/>
        </w:numPr>
        <w:suppressAutoHyphens/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4D9A94BE" w14:textId="1663D8F1" w:rsidR="001E6A3F" w:rsidRPr="001E6A3F" w:rsidRDefault="00D619B6" w:rsidP="001E6A3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="001E6A3F">
        <w:rPr>
          <w:rFonts w:ascii="Arial" w:hAnsi="Arial" w:cs="Arial"/>
          <w:b/>
        </w:rPr>
        <w:t>y, że:</w:t>
      </w:r>
    </w:p>
    <w:p w14:paraId="5781ECE7" w14:textId="1663D8F1" w:rsidR="001E6A3F" w:rsidRPr="001E6A3F" w:rsidRDefault="001E6A3F" w:rsidP="001E6A3F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2E6A388E" w:rsidR="00A73C6A" w:rsidRPr="001E6A3F" w:rsidRDefault="00A73C6A" w:rsidP="001E6A3F">
      <w:pPr>
        <w:pStyle w:val="Akapitzlist"/>
        <w:numPr>
          <w:ilvl w:val="0"/>
          <w:numId w:val="8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1E6A3F">
      <w:pPr>
        <w:numPr>
          <w:ilvl w:val="1"/>
          <w:numId w:val="8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1E6A3F">
      <w:pPr>
        <w:numPr>
          <w:ilvl w:val="1"/>
          <w:numId w:val="8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1E6A3F">
      <w:pPr>
        <w:numPr>
          <w:ilvl w:val="1"/>
          <w:numId w:val="8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3241FD78" w:rsidR="009E4643" w:rsidRPr="001F74F2" w:rsidRDefault="009E4643" w:rsidP="001E6A3F">
      <w:pPr>
        <w:numPr>
          <w:ilvl w:val="1"/>
          <w:numId w:val="8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="001E6A3F">
        <w:rPr>
          <w:rFonts w:ascii="Arial" w:hAnsi="Arial" w:cs="Arial"/>
        </w:rPr>
        <w:t>w pkt</w:t>
      </w:r>
      <w:r w:rsidRPr="001F74F2">
        <w:rPr>
          <w:rFonts w:ascii="Arial" w:hAnsi="Arial" w:cs="Arial"/>
        </w:rPr>
        <w:t xml:space="preserve">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1E6A3F">
      <w:pPr>
        <w:numPr>
          <w:ilvl w:val="1"/>
          <w:numId w:val="8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1E6A3F">
      <w:pPr>
        <w:numPr>
          <w:ilvl w:val="1"/>
          <w:numId w:val="8"/>
        </w:numPr>
        <w:suppressAutoHyphens/>
        <w:spacing w:before="120" w:after="120" w:line="360" w:lineRule="auto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5981F071" w:rsidR="004E08DA" w:rsidRPr="001F74F2" w:rsidRDefault="004635D6" w:rsidP="00483F5F">
      <w:pPr>
        <w:numPr>
          <w:ilvl w:val="0"/>
          <w:numId w:val="8"/>
        </w:numPr>
        <w:tabs>
          <w:tab w:val="clear" w:pos="680"/>
          <w:tab w:val="num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483F5F">
      <w:pPr>
        <w:numPr>
          <w:ilvl w:val="0"/>
          <w:numId w:val="8"/>
        </w:numPr>
        <w:tabs>
          <w:tab w:val="clear" w:pos="680"/>
          <w:tab w:val="num" w:pos="426"/>
        </w:tabs>
        <w:suppressAutoHyphens/>
        <w:spacing w:before="120" w:after="120"/>
        <w:ind w:left="425" w:hanging="425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483F5F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557366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057E2906" w14:textId="3E6F893B" w:rsidR="007256DD" w:rsidRPr="00483F5F" w:rsidRDefault="007256DD" w:rsidP="00483F5F">
      <w:pPr>
        <w:pStyle w:val="Akapitzlist"/>
        <w:widowControl w:val="0"/>
        <w:numPr>
          <w:ilvl w:val="0"/>
          <w:numId w:val="30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483F5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483F5F">
      <w:pPr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483F5F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483F5F">
      <w:pPr>
        <w:pStyle w:val="Akapitzlist"/>
        <w:widowControl w:val="0"/>
        <w:numPr>
          <w:ilvl w:val="0"/>
          <w:numId w:val="29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Default="000577E8" w:rsidP="00483F5F">
      <w:pPr>
        <w:pStyle w:val="Akapitzlist"/>
        <w:widowControl w:val="0"/>
        <w:numPr>
          <w:ilvl w:val="0"/>
          <w:numId w:val="29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5E209BAB" w14:textId="77777777" w:rsidR="00FA4F24" w:rsidRPr="001F74F2" w:rsidRDefault="00FA4F24" w:rsidP="00FA4F24">
      <w:pPr>
        <w:pStyle w:val="Akapitzlist"/>
        <w:widowControl w:val="0"/>
        <w:ind w:left="709"/>
        <w:rPr>
          <w:rFonts w:ascii="Arial" w:hAnsi="Arial" w:cs="Arial"/>
        </w:rPr>
      </w:pP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486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110"/>
        <w:gridCol w:w="4680"/>
      </w:tblGrid>
      <w:tr w:rsidR="00FC65C3" w:rsidRPr="001F74F2" w14:paraId="6C3F01EF" w14:textId="77777777" w:rsidTr="00483F5F"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55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483F5F">
        <w:trPr>
          <w:trHeight w:val="375"/>
        </w:trPr>
        <w:tc>
          <w:tcPr>
            <w:tcW w:w="414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1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483F5F">
        <w:trPr>
          <w:trHeight w:val="532"/>
        </w:trPr>
        <w:tc>
          <w:tcPr>
            <w:tcW w:w="414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483F5F">
      <w:pPr>
        <w:widowControl w:val="0"/>
        <w:numPr>
          <w:ilvl w:val="0"/>
          <w:numId w:val="8"/>
        </w:numPr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483F5F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5169AC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4231A27" w14:textId="2968C5EC" w:rsidR="00684318" w:rsidRPr="005169AC" w:rsidRDefault="00E86C4C" w:rsidP="005169AC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513687E3" w14:textId="77777777" w:rsidR="00E86C4C" w:rsidRPr="005169AC" w:rsidRDefault="00E86C4C" w:rsidP="005169AC">
      <w:pPr>
        <w:pStyle w:val="Standard"/>
        <w:spacing w:after="120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5169AC">
        <w:rPr>
          <w:rFonts w:ascii="Arial" w:hAnsi="Arial" w:cs="Arial"/>
          <w:b/>
          <w:sz w:val="16"/>
          <w:szCs w:val="16"/>
        </w:rPr>
        <w:t xml:space="preserve">Uwaga: </w:t>
      </w:r>
      <w:r w:rsidRPr="005169AC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</w:t>
      </w:r>
      <w:r w:rsidRPr="005169AC">
        <w:rPr>
          <w:rFonts w:ascii="Arial" w:hAnsi="Arial" w:cs="Arial"/>
          <w:i/>
          <w:sz w:val="16"/>
          <w:szCs w:val="16"/>
        </w:rPr>
        <w:t>.</w:t>
      </w:r>
    </w:p>
    <w:p w14:paraId="5737E73F" w14:textId="77777777" w:rsidR="007B4B08" w:rsidRPr="001F74F2" w:rsidRDefault="007B4B08" w:rsidP="005169AC">
      <w:pPr>
        <w:widowControl w:val="0"/>
        <w:numPr>
          <w:ilvl w:val="0"/>
          <w:numId w:val="8"/>
        </w:numPr>
        <w:tabs>
          <w:tab w:val="clear" w:pos="68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557366">
      <w:pPr>
        <w:pStyle w:val="Bezodstpw"/>
        <w:numPr>
          <w:ilvl w:val="1"/>
          <w:numId w:val="3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0F7B80D2" w14:textId="77777777" w:rsidR="00FA4F24" w:rsidRDefault="00FA4F24" w:rsidP="00E40B18">
      <w:pPr>
        <w:rPr>
          <w:rFonts w:asciiTheme="majorHAnsi" w:hAnsiTheme="majorHAnsi" w:cs="Arial"/>
        </w:rPr>
      </w:pPr>
    </w:p>
    <w:p w14:paraId="1009B236" w14:textId="77777777" w:rsidR="00FA4F24" w:rsidRDefault="00FA4F24" w:rsidP="00E40B18">
      <w:pPr>
        <w:rPr>
          <w:rFonts w:asciiTheme="majorHAnsi" w:hAnsiTheme="majorHAnsi" w:cs="Arial"/>
        </w:rPr>
      </w:pPr>
    </w:p>
    <w:p w14:paraId="5F0684C0" w14:textId="77777777" w:rsidR="00FA4F24" w:rsidRDefault="00FA4F24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4B301A6" w14:textId="77777777" w:rsidR="005169AC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</w:t>
      </w:r>
    </w:p>
    <w:p w14:paraId="7E73587C" w14:textId="72532707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181FB05D" w14:textId="77777777" w:rsidR="00FA4F24" w:rsidRDefault="00FA4F2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2BDA7DF" w14:textId="77777777" w:rsidR="00FA4F24" w:rsidRDefault="00FA4F2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0DDBF73" w14:textId="77777777" w:rsidR="00FA4F24" w:rsidRDefault="00FA4F2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2606636A" w14:textId="77777777" w:rsidR="00FA4F24" w:rsidRDefault="00FA4F24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24C602D8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sectPr w:rsidR="00221437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FA4F24" w:rsidRDefault="00FA4F24">
      <w:r>
        <w:separator/>
      </w:r>
    </w:p>
  </w:endnote>
  <w:endnote w:type="continuationSeparator" w:id="0">
    <w:p w14:paraId="12D66216" w14:textId="77777777" w:rsidR="00FA4F24" w:rsidRDefault="00FA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50AB6A3" w:rsidR="00FA4F24" w:rsidRDefault="00FA4F2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4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A4F24" w:rsidRDefault="00FA4F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FA4F24" w:rsidRDefault="00FA4F24">
      <w:r>
        <w:separator/>
      </w:r>
    </w:p>
  </w:footnote>
  <w:footnote w:type="continuationSeparator" w:id="0">
    <w:p w14:paraId="1E7546AF" w14:textId="77777777" w:rsidR="00FA4F24" w:rsidRDefault="00FA4F24">
      <w:r>
        <w:continuationSeparator/>
      </w:r>
    </w:p>
  </w:footnote>
  <w:footnote w:id="1">
    <w:p w14:paraId="66E3A0AB" w14:textId="77777777" w:rsidR="00FA4F24" w:rsidRPr="001F74F2" w:rsidRDefault="00FA4F24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FA4F24" w:rsidRPr="007256DD" w:rsidRDefault="00FA4F2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FA4F24" w:rsidRPr="00D12250" w:rsidRDefault="00FA4F2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46F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FA4F24" w:rsidRDefault="00FA4F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FA4F24" w:rsidRPr="00D12250" w:rsidRDefault="00FA4F2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EB6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A4F24" w:rsidRDefault="00FA4F2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474F12"/>
    <w:multiLevelType w:val="multilevel"/>
    <w:tmpl w:val="5FC8E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640"/>
        </w:tabs>
        <w:ind w:left="2352" w:hanging="79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34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19FD414D"/>
    <w:multiLevelType w:val="hybridMultilevel"/>
    <w:tmpl w:val="ACE0B25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29574A"/>
    <w:multiLevelType w:val="hybridMultilevel"/>
    <w:tmpl w:val="03FC52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E6B4A49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3" w15:restartNumberingAfterBreak="0">
    <w:nsid w:val="48867B19"/>
    <w:multiLevelType w:val="hybridMultilevel"/>
    <w:tmpl w:val="6642599E"/>
    <w:lvl w:ilvl="0" w:tplc="84426B1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97734D"/>
    <w:multiLevelType w:val="multilevel"/>
    <w:tmpl w:val="4C8A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38"/>
        </w:tabs>
        <w:ind w:left="2066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5900"/>
        </w:tabs>
        <w:ind w:left="5612" w:hanging="79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AB34321"/>
    <w:multiLevelType w:val="hybridMultilevel"/>
    <w:tmpl w:val="57142724"/>
    <w:lvl w:ilvl="0" w:tplc="0D60959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AF1C66"/>
    <w:multiLevelType w:val="hybridMultilevel"/>
    <w:tmpl w:val="43CEA158"/>
    <w:lvl w:ilvl="0" w:tplc="0F9A0E4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color w:val="auto"/>
        <w:u w:val="none"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8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6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1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4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38"/>
        </w:tabs>
        <w:ind w:left="2066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15F0AA4"/>
    <w:multiLevelType w:val="hybridMultilevel"/>
    <w:tmpl w:val="0CA0A03C"/>
    <w:lvl w:ilvl="0" w:tplc="B0F41FE2">
      <w:start w:val="1"/>
      <w:numFmt w:val="decimal"/>
      <w:lvlText w:val="%1."/>
      <w:lvlJc w:val="left"/>
      <w:pPr>
        <w:ind w:left="208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4"/>
  </w:num>
  <w:num w:numId="2">
    <w:abstractNumId w:val="39"/>
  </w:num>
  <w:num w:numId="3">
    <w:abstractNumId w:val="58"/>
  </w:num>
  <w:num w:numId="4">
    <w:abstractNumId w:val="57"/>
  </w:num>
  <w:num w:numId="5">
    <w:abstractNumId w:val="77"/>
  </w:num>
  <w:num w:numId="6">
    <w:abstractNumId w:val="65"/>
  </w:num>
  <w:num w:numId="7">
    <w:abstractNumId w:val="81"/>
  </w:num>
  <w:num w:numId="8">
    <w:abstractNumId w:val="48"/>
  </w:num>
  <w:num w:numId="9">
    <w:abstractNumId w:val="74"/>
  </w:num>
  <w:num w:numId="10">
    <w:abstractNumId w:val="73"/>
  </w:num>
  <w:num w:numId="11">
    <w:abstractNumId w:val="35"/>
  </w:num>
  <w:num w:numId="12">
    <w:abstractNumId w:val="70"/>
  </w:num>
  <w:num w:numId="13">
    <w:abstractNumId w:val="79"/>
  </w:num>
  <w:num w:numId="14">
    <w:abstractNumId w:val="52"/>
  </w:num>
  <w:num w:numId="15">
    <w:abstractNumId w:val="47"/>
  </w:num>
  <w:num w:numId="16">
    <w:abstractNumId w:val="82"/>
  </w:num>
  <w:num w:numId="17">
    <w:abstractNumId w:val="59"/>
  </w:num>
  <w:num w:numId="18">
    <w:abstractNumId w:val="44"/>
  </w:num>
  <w:num w:numId="1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76"/>
  </w:num>
  <w:num w:numId="21">
    <w:abstractNumId w:val="64"/>
  </w:num>
  <w:num w:numId="22">
    <w:abstractNumId w:val="78"/>
  </w:num>
  <w:num w:numId="23">
    <w:abstractNumId w:val="41"/>
  </w:num>
  <w:num w:numId="24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5">
    <w:abstractNumId w:val="25"/>
  </w:num>
  <w:num w:numId="26">
    <w:abstractNumId w:val="43"/>
  </w:num>
  <w:num w:numId="27">
    <w:abstractNumId w:val="67"/>
  </w:num>
  <w:num w:numId="28">
    <w:abstractNumId w:val="72"/>
  </w:num>
  <w:num w:numId="29">
    <w:abstractNumId w:val="38"/>
  </w:num>
  <w:num w:numId="30">
    <w:abstractNumId w:val="56"/>
  </w:num>
  <w:num w:numId="31">
    <w:abstractNumId w:val="10"/>
  </w:num>
  <w:num w:numId="32">
    <w:abstractNumId w:val="32"/>
  </w:num>
  <w:num w:numId="33">
    <w:abstractNumId w:val="62"/>
  </w:num>
  <w:num w:numId="34">
    <w:abstractNumId w:val="63"/>
  </w:num>
  <w:num w:numId="35">
    <w:abstractNumId w:val="36"/>
  </w:num>
  <w:num w:numId="36">
    <w:abstractNumId w:val="49"/>
  </w:num>
  <w:num w:numId="37">
    <w:abstractNumId w:val="60"/>
  </w:num>
  <w:num w:numId="38">
    <w:abstractNumId w:val="71"/>
  </w:num>
  <w:num w:numId="39">
    <w:abstractNumId w:val="46"/>
  </w:num>
  <w:num w:numId="40">
    <w:abstractNumId w:val="80"/>
  </w:num>
  <w:num w:numId="41">
    <w:abstractNumId w:val="50"/>
  </w:num>
  <w:num w:numId="42">
    <w:abstractNumId w:val="75"/>
  </w:num>
  <w:num w:numId="43">
    <w:abstractNumId w:val="69"/>
  </w:num>
  <w:num w:numId="44">
    <w:abstractNumId w:val="68"/>
  </w:num>
  <w:num w:numId="45">
    <w:abstractNumId w:val="53"/>
  </w:num>
  <w:num w:numId="46">
    <w:abstractNumId w:val="37"/>
  </w:num>
  <w:num w:numId="47">
    <w:abstractNumId w:val="34"/>
  </w:num>
  <w:num w:numId="48">
    <w:abstractNumId w:val="40"/>
  </w:num>
  <w:num w:numId="49">
    <w:abstractNumId w:val="45"/>
  </w:num>
  <w:num w:numId="50">
    <w:abstractNumId w:val="51"/>
  </w:num>
  <w:num w:numId="51">
    <w:abstractNumId w:val="61"/>
  </w:num>
  <w:num w:numId="52">
    <w:abstractNumId w:val="33"/>
  </w:num>
  <w:num w:numId="53">
    <w:abstractNumId w:val="66"/>
  </w:num>
  <w:num w:numId="54">
    <w:abstractNumId w:val="5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58F6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0870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9E5"/>
    <w:rsid w:val="00061F1B"/>
    <w:rsid w:val="00062A2D"/>
    <w:rsid w:val="00063B58"/>
    <w:rsid w:val="00064FB2"/>
    <w:rsid w:val="0006579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DF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C730E"/>
    <w:rsid w:val="000D074C"/>
    <w:rsid w:val="000D08F6"/>
    <w:rsid w:val="000D2BF9"/>
    <w:rsid w:val="000D5C81"/>
    <w:rsid w:val="000D5CE6"/>
    <w:rsid w:val="000D6B0D"/>
    <w:rsid w:val="000D6D8B"/>
    <w:rsid w:val="000D737E"/>
    <w:rsid w:val="000E05DB"/>
    <w:rsid w:val="000E0E2C"/>
    <w:rsid w:val="000E1607"/>
    <w:rsid w:val="000E1947"/>
    <w:rsid w:val="000E1D28"/>
    <w:rsid w:val="000E1D9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367D"/>
    <w:rsid w:val="0011409C"/>
    <w:rsid w:val="0011447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F70"/>
    <w:rsid w:val="0012297B"/>
    <w:rsid w:val="00124101"/>
    <w:rsid w:val="0012415A"/>
    <w:rsid w:val="00124C8B"/>
    <w:rsid w:val="0012503B"/>
    <w:rsid w:val="001256BA"/>
    <w:rsid w:val="0012660E"/>
    <w:rsid w:val="00126761"/>
    <w:rsid w:val="00127276"/>
    <w:rsid w:val="00130069"/>
    <w:rsid w:val="0013035F"/>
    <w:rsid w:val="00130A7A"/>
    <w:rsid w:val="00131440"/>
    <w:rsid w:val="001315B4"/>
    <w:rsid w:val="001332E1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EC7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8C1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6A3F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0BA"/>
    <w:rsid w:val="0029646E"/>
    <w:rsid w:val="002969E0"/>
    <w:rsid w:val="00296A68"/>
    <w:rsid w:val="00297926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2EF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2FB8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A5B"/>
    <w:rsid w:val="00347C88"/>
    <w:rsid w:val="00347CF2"/>
    <w:rsid w:val="00350CF1"/>
    <w:rsid w:val="00352C73"/>
    <w:rsid w:val="00353283"/>
    <w:rsid w:val="00353FC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77FA2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5E7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75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3DC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005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03A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F5F"/>
    <w:rsid w:val="004847C3"/>
    <w:rsid w:val="004851F4"/>
    <w:rsid w:val="00486F75"/>
    <w:rsid w:val="004908DF"/>
    <w:rsid w:val="00492592"/>
    <w:rsid w:val="00494266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2729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6BF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8F6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69AC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37F84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B45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3B80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695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858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0F68"/>
    <w:rsid w:val="006E1897"/>
    <w:rsid w:val="006E22EB"/>
    <w:rsid w:val="006E2A5E"/>
    <w:rsid w:val="006E2DAE"/>
    <w:rsid w:val="006E3403"/>
    <w:rsid w:val="006E454F"/>
    <w:rsid w:val="006E48C8"/>
    <w:rsid w:val="006E68D1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5B90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BF7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A78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5E60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95B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408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5F2D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1E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5BCD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81B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90B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2B5"/>
    <w:rsid w:val="00966A3C"/>
    <w:rsid w:val="009707F0"/>
    <w:rsid w:val="0097176C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0FB"/>
    <w:rsid w:val="00980544"/>
    <w:rsid w:val="009807F1"/>
    <w:rsid w:val="009826DF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3185"/>
    <w:rsid w:val="009935A2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3038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B2E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1BAA"/>
    <w:rsid w:val="00A23CD3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37E38"/>
    <w:rsid w:val="00A409D5"/>
    <w:rsid w:val="00A40D97"/>
    <w:rsid w:val="00A40EA9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66267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349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9A0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92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69EF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B47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AF3"/>
    <w:rsid w:val="00C02930"/>
    <w:rsid w:val="00C02AFF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1E96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338"/>
    <w:rsid w:val="00C6571B"/>
    <w:rsid w:val="00C65862"/>
    <w:rsid w:val="00C65D84"/>
    <w:rsid w:val="00C668FF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235A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5615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6FC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47DCB"/>
    <w:rsid w:val="00D51191"/>
    <w:rsid w:val="00D511C3"/>
    <w:rsid w:val="00D52213"/>
    <w:rsid w:val="00D524FB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011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2A4C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34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6CB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38CF"/>
    <w:rsid w:val="00E842DF"/>
    <w:rsid w:val="00E84642"/>
    <w:rsid w:val="00E85DFC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6DE5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14E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1AF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0C57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4F24"/>
    <w:rsid w:val="00FA5C86"/>
    <w:rsid w:val="00FA69F7"/>
    <w:rsid w:val="00FB00BA"/>
    <w:rsid w:val="00FB0274"/>
    <w:rsid w:val="00FB05D4"/>
    <w:rsid w:val="00FB0C0C"/>
    <w:rsid w:val="00FB182A"/>
    <w:rsid w:val="00FB3872"/>
    <w:rsid w:val="00FB4868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0FFF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378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8F96B57"/>
  <w15:docId w15:val="{E11F4A81-A918-4DE2-8C6F-D5B8600B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7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6"/>
      </w:numPr>
    </w:pPr>
  </w:style>
  <w:style w:type="numbering" w:customStyle="1" w:styleId="WWNum27">
    <w:name w:val="WWNum27"/>
    <w:basedOn w:val="Bezlisty"/>
    <w:rsid w:val="00354687"/>
    <w:pPr>
      <w:numPr>
        <w:numId w:val="20"/>
      </w:numPr>
    </w:pPr>
  </w:style>
  <w:style w:type="numbering" w:customStyle="1" w:styleId="WWNum74">
    <w:name w:val="WWNum74"/>
    <w:basedOn w:val="Bezlisty"/>
    <w:rsid w:val="00354687"/>
    <w:pPr>
      <w:numPr>
        <w:numId w:val="21"/>
      </w:numPr>
    </w:pPr>
  </w:style>
  <w:style w:type="numbering" w:customStyle="1" w:styleId="Outline">
    <w:name w:val="Outline"/>
    <w:basedOn w:val="Bezlisty"/>
    <w:rsid w:val="00E65F45"/>
    <w:pPr>
      <w:numPr>
        <w:numId w:val="22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D7A9-672E-4E1E-9071-27EEB124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6749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2022-08-23T09:44:00Z</cp:lastPrinted>
  <dcterms:created xsi:type="dcterms:W3CDTF">2022-09-08T19:20:00Z</dcterms:created>
  <dcterms:modified xsi:type="dcterms:W3CDTF">2022-09-08T19:20:00Z</dcterms:modified>
</cp:coreProperties>
</file>