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6281404B"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167BFA">
        <w:rPr>
          <w:rFonts w:ascii="Calibri" w:hAnsi="Calibri" w:cs="Calibri"/>
        </w:rPr>
        <w:t xml:space="preserve">, </w:t>
      </w:r>
      <w:hyperlink r:id="rId8" w:history="1">
        <w:r w:rsidRPr="00075017">
          <w:rPr>
            <w:rStyle w:val="Hipercze"/>
            <w:rFonts w:ascii="Calibri" w:hAnsi="Calibri" w:cs="Calibri"/>
            <w:b/>
            <w:lang w:eastAsia="pl-PL"/>
          </w:rPr>
          <w:t>www.umb.edu.pl</w:t>
        </w:r>
      </w:hyperlink>
      <w:r w:rsidR="00F96C3F">
        <w:rPr>
          <w:rStyle w:val="Hipercze"/>
          <w:rFonts w:ascii="Calibri" w:hAnsi="Calibri" w:cs="Calibri"/>
          <w:b/>
          <w:lang w:eastAsia="pl-PL"/>
        </w:rPr>
        <w:t xml:space="preserve"> </w:t>
      </w:r>
      <w:r w:rsidR="00F96C3F" w:rsidRPr="00F96C3F">
        <w:t xml:space="preserve"> </w:t>
      </w:r>
      <w:r w:rsidR="00F96C3F" w:rsidRPr="00F96C3F">
        <w:rPr>
          <w:rStyle w:val="Hipercze"/>
          <w:rFonts w:ascii="Calibri" w:hAnsi="Calibri" w:cs="Calibri"/>
          <w:b/>
          <w:lang w:eastAsia="pl-PL"/>
        </w:rPr>
        <w:t>e-mail: zampubl@umb.edu.pl</w:t>
      </w:r>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014D15FF" w14:textId="08064402" w:rsidR="00696613" w:rsidRPr="00F96C3F" w:rsidRDefault="00696613" w:rsidP="00F96C3F">
      <w:pPr>
        <w:spacing w:after="0" w:line="360" w:lineRule="auto"/>
        <w:rPr>
          <w:rFonts w:ascii="Calibri" w:hAnsi="Calibri" w:cs="Calibri"/>
        </w:rPr>
      </w:pPr>
      <w:r w:rsidRPr="00075017">
        <w:rPr>
          <w:rFonts w:ascii="Calibri" w:hAnsi="Calibri" w:cs="Calibri"/>
          <w:lang w:eastAsia="pl-PL"/>
        </w:rPr>
        <w:t xml:space="preserve">tel. </w:t>
      </w:r>
      <w:r w:rsidRPr="00177C85">
        <w:rPr>
          <w:rFonts w:ascii="Calibri" w:hAnsi="Calibri" w:cs="Calibri" w:hint="eastAsia"/>
          <w:lang w:eastAsia="pl-PL"/>
        </w:rPr>
        <w:t>85 748 56 25</w:t>
      </w:r>
      <w:r>
        <w:rPr>
          <w:rFonts w:ascii="Calibri" w:hAnsi="Calibri" w:cs="Calibri"/>
          <w:lang w:eastAsia="pl-PL"/>
        </w:rPr>
        <w:t xml:space="preserve">, 85 748 55 39, 85 748 55 50, </w:t>
      </w:r>
      <w:r w:rsidRPr="00177C85">
        <w:rPr>
          <w:rFonts w:ascii="Calibri" w:hAnsi="Calibri" w:cs="Calibri"/>
          <w:lang w:eastAsia="pl-PL"/>
        </w:rPr>
        <w:t>85 748 56 26, 85 748 56 40, 85 748 57 39, 85 748 54 43, 85 686 51 37</w:t>
      </w:r>
      <w:r w:rsidR="00F96C3F">
        <w:rPr>
          <w:rFonts w:ascii="Calibri" w:hAnsi="Calibri" w:cs="Calibri"/>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08E0D674" w14:textId="13A52A63" w:rsidR="00646802" w:rsidRDefault="00696613" w:rsidP="00696613">
      <w:pPr>
        <w:keepNext/>
        <w:spacing w:after="240" w:line="360" w:lineRule="auto"/>
        <w:rPr>
          <w:rFonts w:ascii="Calibri" w:hAnsi="Calibri" w:cs="Calibri"/>
          <w:b/>
          <w:color w:val="000000" w:themeColor="text1"/>
          <w:lang w:eastAsia="pl-PL"/>
        </w:rPr>
      </w:pPr>
      <w:r w:rsidRPr="00A34F89">
        <w:rPr>
          <w:rFonts w:ascii="Calibri" w:hAnsi="Calibri" w:cs="Calibri"/>
          <w:b/>
          <w:color w:val="000000" w:themeColor="text1"/>
          <w:lang w:eastAsia="pl-PL"/>
        </w:rPr>
        <w:t xml:space="preserve">Białystok, dn. </w:t>
      </w:r>
      <w:r w:rsidR="00E457B0">
        <w:rPr>
          <w:rFonts w:ascii="Calibri" w:hAnsi="Calibri" w:cs="Calibri"/>
          <w:b/>
          <w:color w:val="000000" w:themeColor="text1"/>
          <w:lang w:eastAsia="pl-PL"/>
        </w:rPr>
        <w:t>2</w:t>
      </w:r>
      <w:r w:rsidR="00646802">
        <w:rPr>
          <w:rFonts w:ascii="Calibri" w:hAnsi="Calibri" w:cs="Calibri"/>
          <w:b/>
          <w:color w:val="000000" w:themeColor="text1"/>
          <w:lang w:eastAsia="pl-PL"/>
        </w:rPr>
        <w:t>9</w:t>
      </w:r>
      <w:r w:rsidR="00C52FD3">
        <w:rPr>
          <w:rFonts w:ascii="Calibri" w:hAnsi="Calibri" w:cs="Calibri"/>
          <w:b/>
          <w:color w:val="000000" w:themeColor="text1"/>
          <w:lang w:eastAsia="pl-PL"/>
        </w:rPr>
        <w:t>.</w:t>
      </w:r>
      <w:r w:rsidR="00E96972">
        <w:rPr>
          <w:rFonts w:ascii="Calibri" w:hAnsi="Calibri" w:cs="Calibri"/>
          <w:b/>
          <w:color w:val="000000" w:themeColor="text1"/>
          <w:lang w:eastAsia="pl-PL"/>
        </w:rPr>
        <w:t>0</w:t>
      </w:r>
      <w:r w:rsidR="00646802">
        <w:rPr>
          <w:rFonts w:ascii="Calibri" w:hAnsi="Calibri" w:cs="Calibri"/>
          <w:b/>
          <w:color w:val="000000" w:themeColor="text1"/>
          <w:lang w:eastAsia="pl-PL"/>
        </w:rPr>
        <w:t>9</w:t>
      </w:r>
      <w:r w:rsidRPr="00A34F89">
        <w:rPr>
          <w:rFonts w:ascii="Calibri" w:hAnsi="Calibri" w:cs="Calibri"/>
          <w:b/>
          <w:color w:val="000000" w:themeColor="text1"/>
          <w:lang w:eastAsia="pl-PL"/>
        </w:rPr>
        <w:t>.202</w:t>
      </w:r>
      <w:r w:rsidR="00E96972">
        <w:rPr>
          <w:rFonts w:ascii="Calibri" w:hAnsi="Calibri" w:cs="Calibri"/>
          <w:b/>
          <w:color w:val="000000" w:themeColor="text1"/>
          <w:lang w:eastAsia="pl-PL"/>
        </w:rPr>
        <w:t>3</w:t>
      </w:r>
      <w:r w:rsidRPr="00A34F89">
        <w:rPr>
          <w:rFonts w:ascii="Calibri" w:hAnsi="Calibri" w:cs="Calibri"/>
          <w:b/>
          <w:color w:val="000000" w:themeColor="text1"/>
          <w:lang w:eastAsia="pl-PL"/>
        </w:rPr>
        <w:t xml:space="preserve"> r.</w:t>
      </w:r>
      <w:r w:rsidR="006018E7">
        <w:rPr>
          <w:rFonts w:ascii="Calibri" w:hAnsi="Calibri" w:cs="Calibri"/>
          <w:b/>
          <w:color w:val="000000" w:themeColor="text1"/>
          <w:lang w:eastAsia="pl-PL"/>
        </w:rPr>
        <w:t xml:space="preserve">                                                                                         </w:t>
      </w:r>
    </w:p>
    <w:p w14:paraId="5B5CCEF6" w14:textId="6CE3AFF4" w:rsidR="00696613" w:rsidRPr="00A34F89" w:rsidRDefault="00677D85" w:rsidP="00696613">
      <w:pPr>
        <w:keepNext/>
        <w:spacing w:after="240" w:line="360" w:lineRule="auto"/>
        <w:rPr>
          <w:rFonts w:ascii="Calibri" w:hAnsi="Calibri" w:cs="Calibri"/>
          <w:b/>
          <w:color w:val="000000" w:themeColor="text1"/>
          <w:lang w:eastAsia="pl-PL"/>
        </w:rPr>
      </w:pPr>
      <w:r>
        <w:rPr>
          <w:rFonts w:ascii="Calibri" w:hAnsi="Calibri" w:cs="Calibri"/>
          <w:b/>
          <w:color w:val="000000" w:themeColor="text1"/>
          <w:lang w:eastAsia="pl-PL"/>
        </w:rPr>
        <w:t xml:space="preserve">Nr sprawy: </w:t>
      </w:r>
      <w:r w:rsidR="00CB36A5">
        <w:rPr>
          <w:rFonts w:ascii="Calibri" w:hAnsi="Calibri" w:cs="Calibri"/>
          <w:b/>
          <w:color w:val="FF0000"/>
          <w:lang w:eastAsia="pl-PL"/>
        </w:rPr>
        <w:t>AZP.25.1</w:t>
      </w:r>
      <w:r w:rsidR="00C52FD3">
        <w:rPr>
          <w:rFonts w:ascii="Calibri" w:hAnsi="Calibri" w:cs="Calibri"/>
          <w:b/>
          <w:color w:val="FF0000"/>
          <w:lang w:eastAsia="pl-PL"/>
        </w:rPr>
        <w:t>.</w:t>
      </w:r>
      <w:r w:rsidR="00646802">
        <w:rPr>
          <w:rFonts w:ascii="Calibri" w:hAnsi="Calibri" w:cs="Calibri"/>
          <w:b/>
          <w:color w:val="FF0000"/>
          <w:lang w:eastAsia="pl-PL"/>
        </w:rPr>
        <w:t>8</w:t>
      </w:r>
      <w:r w:rsidR="00E457B0">
        <w:rPr>
          <w:rFonts w:ascii="Calibri" w:hAnsi="Calibri" w:cs="Calibri"/>
          <w:b/>
          <w:color w:val="FF0000"/>
          <w:lang w:eastAsia="pl-PL"/>
        </w:rPr>
        <w:t>1</w:t>
      </w:r>
      <w:r w:rsidR="00696613" w:rsidRPr="00677D85">
        <w:rPr>
          <w:rFonts w:ascii="Calibri" w:hAnsi="Calibri" w:cs="Calibri"/>
          <w:b/>
          <w:color w:val="FF0000"/>
          <w:lang w:eastAsia="pl-PL"/>
        </w:rPr>
        <w:t>.202</w:t>
      </w:r>
      <w:r w:rsidR="00E96972">
        <w:rPr>
          <w:rFonts w:ascii="Calibri" w:hAnsi="Calibri" w:cs="Calibri"/>
          <w:b/>
          <w:color w:val="FF0000"/>
          <w:lang w:eastAsia="pl-PL"/>
        </w:rPr>
        <w:t>3</w:t>
      </w:r>
    </w:p>
    <w:p w14:paraId="3AFDFF4C" w14:textId="67596421" w:rsidR="00696613" w:rsidRPr="00177C85" w:rsidRDefault="00696613" w:rsidP="00F96C3F">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r w:rsidR="00F96C3F">
        <w:rPr>
          <w:rFonts w:ascii="Calibri" w:hAnsi="Calibri" w:cs="Calibri"/>
          <w:b/>
          <w:lang w:eastAsia="pl-PL"/>
        </w:rPr>
        <w:t xml:space="preserve"> </w:t>
      </w:r>
      <w:r w:rsidRPr="00177C85">
        <w:rPr>
          <w:rFonts w:ascii="Calibri" w:hAnsi="Calibri" w:cs="Calibri"/>
          <w:b/>
          <w:lang w:eastAsia="pl-PL"/>
        </w:rPr>
        <w:t>DLA ZAMÓWIENIA KLASYCZNEGO O SZACUNKOWEJ WARTOŚCI</w:t>
      </w:r>
      <w:r w:rsidR="00F96C3F">
        <w:rPr>
          <w:rFonts w:ascii="Calibri" w:hAnsi="Calibri" w:cs="Calibri"/>
          <w:b/>
          <w:lang w:eastAsia="pl-PL"/>
        </w:rPr>
        <w:t xml:space="preserve"> </w:t>
      </w:r>
      <w:r w:rsidR="00156AE4">
        <w:rPr>
          <w:rFonts w:ascii="Calibri" w:hAnsi="Calibri" w:cs="Calibri"/>
          <w:b/>
          <w:lang w:eastAsia="pl-PL"/>
        </w:rPr>
        <w:t>WIĘKSZEJ</w:t>
      </w:r>
      <w:r w:rsidRPr="00177C85">
        <w:rPr>
          <w:rFonts w:ascii="Calibri" w:hAnsi="Calibri" w:cs="Calibri"/>
          <w:b/>
          <w:lang w:eastAsia="pl-PL"/>
        </w:rPr>
        <w:t xml:space="preserve"> NIŻ PROGI UNIJNE</w:t>
      </w:r>
      <w:r w:rsidRPr="00177C85">
        <w:rPr>
          <w:rFonts w:ascii="Calibri" w:hAnsi="Calibri" w:cs="Calibri"/>
          <w:b/>
          <w:bCs/>
          <w:color w:val="000000"/>
        </w:rPr>
        <w:t xml:space="preserve"> </w:t>
      </w:r>
      <w:r w:rsidRPr="00177C85">
        <w:rPr>
          <w:rFonts w:ascii="Calibri" w:hAnsi="Calibri" w:cs="Calibri"/>
          <w:b/>
          <w:bCs/>
        </w:rPr>
        <w:t>(21</w:t>
      </w:r>
      <w:r>
        <w:rPr>
          <w:rFonts w:ascii="Calibri" w:hAnsi="Calibri" w:cs="Calibri"/>
          <w:b/>
          <w:bCs/>
        </w:rPr>
        <w:t>5</w:t>
      </w:r>
      <w:r w:rsidRPr="00177C85">
        <w:rPr>
          <w:rFonts w:ascii="Calibri" w:hAnsi="Calibri" w:cs="Calibri"/>
          <w:b/>
          <w:bCs/>
        </w:rPr>
        <w:t> 000 EURO)</w:t>
      </w:r>
    </w:p>
    <w:p w14:paraId="3D37D07D" w14:textId="77777777" w:rsidR="00696613" w:rsidRPr="00177C85" w:rsidRDefault="00696613" w:rsidP="006966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5969230A"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646802">
        <w:rPr>
          <w:rFonts w:ascii="Calibri" w:eastAsia="Times New Roman" w:hAnsi="Calibri" w:cs="Calibri"/>
          <w:bCs/>
          <w:lang w:eastAsia="pl-PL"/>
        </w:rPr>
        <w:t>wień publicznych  (Dz. U. z 2023</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Pr="004F43A5">
        <w:rPr>
          <w:rFonts w:ascii="Calibri" w:eastAsia="Times New Roman" w:hAnsi="Calibri" w:cs="Calibri"/>
          <w:bCs/>
          <w:lang w:eastAsia="pl-PL"/>
        </w:rPr>
        <w:t>1</w:t>
      </w:r>
      <w:r w:rsidR="00646802">
        <w:rPr>
          <w:rFonts w:ascii="Calibri" w:eastAsia="Times New Roman" w:hAnsi="Calibri" w:cs="Calibri"/>
          <w:bCs/>
          <w:lang w:eastAsia="pl-PL"/>
        </w:rPr>
        <w:t>605</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5C46B4E6" w14:textId="0C3E26DD" w:rsidR="00CD2577" w:rsidRDefault="00696613" w:rsidP="00E457B0">
      <w:pPr>
        <w:spacing w:after="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r w:rsidR="00285782">
        <w:rPr>
          <w:rFonts w:ascii="Calibri" w:eastAsia="Times New Roman" w:hAnsi="Calibri" w:cs="Calibri"/>
          <w:bCs/>
          <w:lang w:eastAsia="pl-PL"/>
        </w:rPr>
        <w:t xml:space="preserve"> </w:t>
      </w:r>
      <w:bookmarkStart w:id="0" w:name="_Hlk146871651"/>
      <w:r w:rsidR="00E457B0" w:rsidRPr="00E457B0">
        <w:rPr>
          <w:rFonts w:ascii="Calibri" w:eastAsia="Times New Roman" w:hAnsi="Calibri" w:cs="Calibri"/>
          <w:bCs/>
          <w:lang w:eastAsia="pl-PL"/>
        </w:rPr>
        <w:t>Dostawa aparatury z podziałem na 8 części</w:t>
      </w:r>
    </w:p>
    <w:bookmarkEnd w:id="0"/>
    <w:p w14:paraId="12F46D14" w14:textId="77777777" w:rsidR="00E457B0" w:rsidRDefault="00E457B0" w:rsidP="00E457B0">
      <w:pPr>
        <w:spacing w:after="0" w:line="360" w:lineRule="auto"/>
        <w:rPr>
          <w:rFonts w:ascii="Calibri" w:hAnsi="Calibri" w:cs="Calibri"/>
          <w:b/>
        </w:rPr>
      </w:pPr>
    </w:p>
    <w:p w14:paraId="774BCC3C" w14:textId="2D19033A" w:rsidR="00CD2577" w:rsidRPr="00646802" w:rsidRDefault="00696613" w:rsidP="006018E7">
      <w:pPr>
        <w:spacing w:after="0" w:line="360" w:lineRule="auto"/>
        <w:rPr>
          <w:rFonts w:ascii="Calibri" w:hAnsi="Calibri" w:cs="Calibri"/>
        </w:rPr>
      </w:pPr>
      <w:r w:rsidRPr="00177C85">
        <w:rPr>
          <w:rFonts w:ascii="Calibri" w:hAnsi="Calibri" w:cs="Calibri"/>
          <w:b/>
        </w:rPr>
        <w:t>Zatwierdzam</w:t>
      </w:r>
      <w:r w:rsidR="00D60B58">
        <w:rPr>
          <w:rFonts w:ascii="Calibri" w:hAnsi="Calibri" w:cs="Calibri"/>
          <w:b/>
        </w:rPr>
        <w:t>:</w:t>
      </w:r>
      <w:r w:rsidR="00D60B58">
        <w:rPr>
          <w:rFonts w:ascii="Calibri" w:hAnsi="Calibri" w:cs="Calibri"/>
        </w:rPr>
        <w:t xml:space="preserve"> </w:t>
      </w:r>
      <w:r w:rsidR="00D60B58" w:rsidRPr="00177C85">
        <w:rPr>
          <w:rFonts w:ascii="Calibri" w:hAnsi="Calibri" w:cs="Calibri"/>
        </w:rPr>
        <w:t>Kanclerz UMB</w:t>
      </w:r>
      <w:r w:rsidR="00D60B58">
        <w:rPr>
          <w:rFonts w:ascii="Calibri" w:hAnsi="Calibri" w:cs="Calibri"/>
        </w:rPr>
        <w:t xml:space="preserve"> </w:t>
      </w:r>
      <w:r w:rsidR="00D60B58" w:rsidRPr="00177C85">
        <w:rPr>
          <w:rFonts w:ascii="Calibri" w:hAnsi="Calibri" w:cs="Calibri"/>
        </w:rPr>
        <w:t>mgr Konrad Raczkowski</w:t>
      </w:r>
      <w:r w:rsidR="00D60B58">
        <w:rPr>
          <w:rFonts w:ascii="Calibri" w:hAnsi="Calibri" w:cs="Calibri"/>
        </w:rPr>
        <w:t xml:space="preserve"> </w:t>
      </w:r>
      <w:r w:rsidR="00D60B58" w:rsidRPr="00177C85">
        <w:rPr>
          <w:rFonts w:ascii="Calibri" w:hAnsi="Calibri" w:cs="Calibri"/>
          <w:b/>
        </w:rPr>
        <w:t>.......................................</w:t>
      </w:r>
    </w:p>
    <w:p w14:paraId="40467BA4" w14:textId="77777777" w:rsidR="00E457B0" w:rsidRDefault="00E457B0" w:rsidP="006018E7">
      <w:pPr>
        <w:spacing w:after="0" w:line="360" w:lineRule="auto"/>
        <w:rPr>
          <w:rFonts w:ascii="Calibri" w:eastAsia="Times New Roman" w:hAnsi="Calibri" w:cs="Calibri"/>
          <w:lang w:eastAsia="pl-PL"/>
        </w:rPr>
      </w:pPr>
    </w:p>
    <w:p w14:paraId="05CD826E" w14:textId="77777777" w:rsidR="00E457B0" w:rsidRDefault="00E457B0" w:rsidP="006018E7">
      <w:pPr>
        <w:spacing w:after="0" w:line="360" w:lineRule="auto"/>
        <w:rPr>
          <w:rFonts w:ascii="Calibri" w:eastAsia="Times New Roman" w:hAnsi="Calibri" w:cs="Calibri"/>
          <w:lang w:eastAsia="pl-PL"/>
        </w:rPr>
      </w:pPr>
    </w:p>
    <w:p w14:paraId="05C4D316" w14:textId="4B4A8B44" w:rsidR="00646802" w:rsidRPr="00177C85" w:rsidRDefault="00D60B58" w:rsidP="006018E7">
      <w:pPr>
        <w:spacing w:after="0" w:line="360" w:lineRule="auto"/>
        <w:rPr>
          <w:rFonts w:ascii="Calibri" w:eastAsia="Times New Roman" w:hAnsi="Calibri" w:cs="Calibri"/>
          <w:lang w:eastAsia="pl-PL"/>
        </w:rPr>
      </w:pPr>
      <w:r w:rsidRPr="00177C85">
        <w:rPr>
          <w:rFonts w:ascii="Calibri" w:eastAsia="Times New Roman" w:hAnsi="Calibri" w:cs="Calibri"/>
          <w:lang w:eastAsia="pl-PL"/>
        </w:rPr>
        <w:t>Sporz</w:t>
      </w:r>
      <w:r w:rsidR="000114F1">
        <w:rPr>
          <w:rFonts w:ascii="Calibri" w:eastAsia="Times New Roman" w:hAnsi="Calibri" w:cs="Calibri"/>
          <w:lang w:eastAsia="pl-PL"/>
        </w:rPr>
        <w:t>ądził</w:t>
      </w:r>
      <w:r w:rsidR="00646802">
        <w:rPr>
          <w:rFonts w:ascii="Calibri" w:eastAsia="Times New Roman" w:hAnsi="Calibri" w:cs="Calibri"/>
          <w:lang w:eastAsia="pl-PL"/>
        </w:rPr>
        <w:t>a:</w:t>
      </w:r>
    </w:p>
    <w:p w14:paraId="4B22E561" w14:textId="77777777" w:rsidR="00E457B0" w:rsidRDefault="00E457B0" w:rsidP="006018E7">
      <w:pPr>
        <w:spacing w:line="360" w:lineRule="auto"/>
        <w:rPr>
          <w:rFonts w:ascii="Calibri" w:eastAsia="Times New Roman" w:hAnsi="Calibri" w:cs="Calibri"/>
          <w:lang w:eastAsia="pl-PL"/>
        </w:rPr>
      </w:pPr>
    </w:p>
    <w:p w14:paraId="214E1363" w14:textId="77777777" w:rsidR="00E457B0" w:rsidRDefault="00E457B0" w:rsidP="006018E7">
      <w:pPr>
        <w:spacing w:line="360" w:lineRule="auto"/>
        <w:rPr>
          <w:rFonts w:ascii="Calibri" w:eastAsia="Times New Roman" w:hAnsi="Calibri" w:cs="Calibri"/>
          <w:lang w:eastAsia="pl-PL"/>
        </w:rPr>
      </w:pPr>
    </w:p>
    <w:p w14:paraId="1DC097B2" w14:textId="14C694FB" w:rsidR="00646802" w:rsidRPr="00646802" w:rsidRDefault="00D60B58" w:rsidP="006018E7">
      <w:pPr>
        <w:spacing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p>
    <w:p w14:paraId="5A262C76" w14:textId="733F01B8" w:rsidR="006018E7" w:rsidRPr="006018E7" w:rsidRDefault="00D60B58" w:rsidP="006018E7">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Pr="00B80713">
        <w:rPr>
          <w:rFonts w:ascii="Calibri" w:eastAsia="Times New Roman" w:hAnsi="Calibri" w:cs="Calibri"/>
          <w:b/>
          <w:i/>
          <w:color w:val="5B9BD5" w:themeColor="accent1"/>
          <w:lang w:eastAsia="pl-PL"/>
        </w:rPr>
        <w:t>https://platformazakupowa.pl/pn/umb</w:t>
      </w:r>
    </w:p>
    <w:p w14:paraId="6EC81CE4" w14:textId="77777777" w:rsidR="00E457B0" w:rsidRDefault="00E457B0">
      <w:pPr>
        <w:spacing w:line="259" w:lineRule="auto"/>
        <w:rPr>
          <w:rFonts w:eastAsia="Times New Roman" w:cstheme="minorHAnsi"/>
          <w:b/>
          <w:color w:val="000000" w:themeColor="text1"/>
          <w:lang w:eastAsia="ar-SA"/>
        </w:rPr>
      </w:pPr>
      <w:r>
        <w:rPr>
          <w:rFonts w:eastAsia="Times New Roman" w:cstheme="minorHAnsi"/>
          <w:b/>
          <w:color w:val="000000" w:themeColor="text1"/>
          <w:lang w:eastAsia="ar-SA"/>
        </w:rPr>
        <w:br w:type="page"/>
      </w:r>
    </w:p>
    <w:p w14:paraId="7657082E" w14:textId="46095329"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Podstawy wykluczenia, o których mowa w art. 108 ust. 1 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Default="00285782" w:rsidP="00FF64E6">
      <w:pPr>
        <w:pStyle w:val="Nagwek1"/>
      </w:pPr>
    </w:p>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B7F9A3" w:rsidR="00FE25A0" w:rsidRPr="00252509" w:rsidRDefault="00604221" w:rsidP="00FF64E6">
      <w:pPr>
        <w:pStyle w:val="Nagwek1"/>
      </w:pPr>
      <w:r w:rsidRPr="00252509">
        <w:lastRenderedPageBreak/>
        <w:t xml:space="preserve">CZĘŚĆ </w:t>
      </w:r>
      <w:r w:rsidR="00FE25A0" w:rsidRPr="00252509">
        <w:t>I.  Nazwa i adres Zamawiającego</w:t>
      </w:r>
    </w:p>
    <w:p w14:paraId="4C759328" w14:textId="77777777" w:rsidR="00252509" w:rsidRDefault="00FE25A0" w:rsidP="00252509">
      <w:pPr>
        <w:suppressAutoHyphens/>
        <w:spacing w:after="0" w:line="360" w:lineRule="auto"/>
        <w:rPr>
          <w:rFonts w:eastAsia="Times New Roman" w:cstheme="minorHAnsi"/>
          <w:lang w:eastAsia="ar-SA"/>
        </w:rPr>
      </w:pPr>
      <w:r w:rsidRPr="00AE72F6">
        <w:rPr>
          <w:rFonts w:eastAsia="Times New Roman" w:cstheme="minorHAnsi"/>
          <w:lang w:eastAsia="ar-SA"/>
        </w:rPr>
        <w:t>Zamawiający: UNIWE</w:t>
      </w:r>
      <w:r w:rsidR="00B203CD" w:rsidRPr="00AE72F6">
        <w:rPr>
          <w:rFonts w:eastAsia="Times New Roman" w:cstheme="minorHAnsi"/>
          <w:lang w:eastAsia="ar-SA"/>
        </w:rPr>
        <w:t xml:space="preserve">RSYTET MEDYCZNY w Białymstoku, </w:t>
      </w:r>
      <w:r w:rsidRPr="00AE72F6">
        <w:rPr>
          <w:rFonts w:eastAsia="Times New Roman" w:cstheme="minorHAnsi"/>
          <w:lang w:eastAsia="ar-SA"/>
        </w:rPr>
        <w:t>ul. Jana Kilińskiego 1</w:t>
      </w:r>
      <w:r w:rsidR="00C557E4" w:rsidRPr="00AE72F6">
        <w:rPr>
          <w:rFonts w:eastAsia="Times New Roman" w:cstheme="minorHAnsi"/>
          <w:lang w:eastAsia="ar-SA"/>
        </w:rPr>
        <w:t xml:space="preserve">, </w:t>
      </w:r>
      <w:r w:rsidR="00252509">
        <w:rPr>
          <w:rFonts w:eastAsia="Times New Roman" w:cstheme="minorHAnsi"/>
          <w:lang w:eastAsia="ar-SA"/>
        </w:rPr>
        <w:t>15-089 Białystok</w:t>
      </w:r>
    </w:p>
    <w:p w14:paraId="61C745EA" w14:textId="77777777" w:rsidR="00B43EED" w:rsidRDefault="00252509" w:rsidP="00252509">
      <w:pPr>
        <w:suppressAutoHyphens/>
        <w:spacing w:after="0" w:line="360" w:lineRule="auto"/>
        <w:rPr>
          <w:rFonts w:eastAsia="Times New Roman" w:cstheme="minorHAnsi"/>
          <w:lang w:eastAsia="ar-SA"/>
        </w:rPr>
      </w:pPr>
      <w:r w:rsidRPr="00252509">
        <w:rPr>
          <w:rFonts w:eastAsia="Times New Roman" w:cstheme="minorHAnsi"/>
          <w:lang w:eastAsia="ar-SA"/>
        </w:rPr>
        <w:t xml:space="preserve">tel. 85 748 56 25, 85 748 55 39, 85 748 55 50, 85 748 56 26, 85 748 56 40, 85 748 57 39, 85 748 54 43, </w:t>
      </w:r>
    </w:p>
    <w:p w14:paraId="423817C1" w14:textId="34D20870" w:rsidR="00252509" w:rsidRDefault="00252509" w:rsidP="00252509">
      <w:pPr>
        <w:suppressAutoHyphens/>
        <w:spacing w:after="0" w:line="360" w:lineRule="auto"/>
        <w:rPr>
          <w:rFonts w:eastAsia="Times New Roman" w:cstheme="minorHAnsi"/>
          <w:lang w:eastAsia="ar-SA"/>
        </w:rPr>
      </w:pPr>
      <w:r w:rsidRPr="00252509">
        <w:rPr>
          <w:rFonts w:eastAsia="Times New Roman" w:cstheme="minorHAnsi"/>
          <w:lang w:eastAsia="ar-SA"/>
        </w:rPr>
        <w:t>85 686 51 37</w:t>
      </w:r>
    </w:p>
    <w:p w14:paraId="5CF07FAD" w14:textId="51CA87C4" w:rsidR="003016E5" w:rsidRPr="00AE72F6" w:rsidRDefault="00C227A3" w:rsidP="00252509">
      <w:pPr>
        <w:suppressAutoHyphens/>
        <w:spacing w:after="0" w:line="360" w:lineRule="auto"/>
        <w:rPr>
          <w:rFonts w:eastAsia="Times New Roman" w:cstheme="minorHAnsi"/>
          <w:lang w:eastAsia="ar-SA"/>
        </w:rPr>
      </w:pPr>
      <w:r w:rsidRPr="00AE72F6">
        <w:rPr>
          <w:rFonts w:eastAsia="Times New Roman" w:cstheme="minorHAnsi"/>
          <w:lang w:eastAsia="ar-SA"/>
        </w:rPr>
        <w:t>adres poczty elektronicznej</w:t>
      </w:r>
      <w:r w:rsidR="00347C7E" w:rsidRPr="00AE72F6">
        <w:rPr>
          <w:rFonts w:eastAsia="Times New Roman" w:cstheme="minorHAnsi"/>
          <w:lang w:eastAsia="ar-SA"/>
        </w:rPr>
        <w:t xml:space="preserve"> </w:t>
      </w:r>
      <w:hyperlink r:id="rId9" w:history="1">
        <w:r w:rsidR="006103A7" w:rsidRPr="00AE72F6">
          <w:rPr>
            <w:rStyle w:val="Hipercze"/>
            <w:rFonts w:eastAsia="Times New Roman" w:cstheme="minorHAnsi"/>
            <w:b/>
            <w:lang w:eastAsia="ar-SA"/>
          </w:rPr>
          <w:t>zampubl@umb.edu.pl</w:t>
        </w:r>
      </w:hyperlink>
    </w:p>
    <w:p w14:paraId="1FC782FE" w14:textId="7C4F102B" w:rsidR="00FE25A0" w:rsidRPr="008907FC" w:rsidRDefault="00FE25A0" w:rsidP="008907FC">
      <w:pPr>
        <w:suppressAutoHyphens/>
        <w:spacing w:line="360" w:lineRule="auto"/>
        <w:rPr>
          <w:rFonts w:eastAsia="Times New Roman" w:cstheme="minorHAnsi"/>
          <w:lang w:eastAsia="ar-SA"/>
        </w:rPr>
      </w:pPr>
      <w:r w:rsidRPr="00AE72F6">
        <w:rPr>
          <w:rFonts w:eastAsia="Times New Roman" w:cstheme="minorHAnsi"/>
          <w:lang w:eastAsia="ar-SA"/>
        </w:rPr>
        <w:t>adres strony internet</w:t>
      </w:r>
      <w:r w:rsidR="00347C7E" w:rsidRPr="00AE72F6">
        <w:rPr>
          <w:rFonts w:eastAsia="Times New Roman" w:cstheme="minorHAnsi"/>
          <w:lang w:eastAsia="ar-SA"/>
        </w:rPr>
        <w:t>owej prowadzonego postępowania</w:t>
      </w:r>
      <w:r w:rsidR="00347C7E" w:rsidRPr="00AE72F6">
        <w:rPr>
          <w:rFonts w:eastAsia="Times New Roman" w:cstheme="minorHAnsi"/>
          <w:b/>
          <w:lang w:eastAsia="ar-SA"/>
        </w:rPr>
        <w:t xml:space="preserve">: </w:t>
      </w:r>
      <w:r w:rsidR="005943A7" w:rsidRPr="005943A7">
        <w:rPr>
          <w:rFonts w:eastAsia="Times New Roman" w:cstheme="minorHAnsi"/>
          <w:b/>
          <w:color w:val="0070C0"/>
          <w:u w:val="single"/>
          <w:lang w:eastAsia="ar-SA"/>
        </w:rPr>
        <w:t>https://platformazakupowa.pl/pn/umb</w:t>
      </w:r>
    </w:p>
    <w:p w14:paraId="4211A196" w14:textId="792FD6E3" w:rsidR="00FE25A0" w:rsidRPr="00AE72F6" w:rsidRDefault="00604221" w:rsidP="00A846DF">
      <w:pPr>
        <w:suppressAutoHyphens/>
        <w:spacing w:after="0" w:line="360" w:lineRule="auto"/>
        <w:rPr>
          <w:rFonts w:eastAsia="Times New Roman" w:cstheme="minorHAnsi"/>
          <w:b/>
          <w:u w:val="single"/>
          <w:lang w:eastAsia="ar-SA"/>
        </w:rPr>
      </w:pPr>
      <w:r w:rsidRPr="00252509">
        <w:rPr>
          <w:rStyle w:val="Nagwek1Znak"/>
          <w:rFonts w:eastAsiaTheme="minorHAnsi"/>
        </w:rPr>
        <w:t xml:space="preserve">CZĘŚĆ </w:t>
      </w:r>
      <w:r w:rsidR="00E91C34" w:rsidRPr="00252509">
        <w:rPr>
          <w:rStyle w:val="Nagwek1Znak"/>
          <w:rFonts w:eastAsiaTheme="minorHAnsi"/>
        </w:rPr>
        <w:t xml:space="preserve">II. </w:t>
      </w:r>
      <w:r w:rsidR="00FE25A0" w:rsidRPr="00252509">
        <w:rPr>
          <w:rStyle w:val="Nagwek1Znak"/>
          <w:rFonts w:eastAsiaTheme="minorHAnsi"/>
        </w:rPr>
        <w:t>Adres strony internetowej, na kt</w:t>
      </w:r>
      <w:r w:rsidR="00252509" w:rsidRPr="00252509">
        <w:rPr>
          <w:rStyle w:val="Nagwek1Znak"/>
          <w:rFonts w:eastAsiaTheme="minorHAnsi"/>
        </w:rPr>
        <w:t xml:space="preserve">órej udostępniane będą  zmiany  </w:t>
      </w:r>
      <w:r w:rsidR="00FE25A0" w:rsidRPr="00252509">
        <w:rPr>
          <w:rStyle w:val="Nagwek1Znak"/>
          <w:rFonts w:eastAsiaTheme="minorHAnsi"/>
        </w:rPr>
        <w:t>i wyjaśnienia SWZ oraz inne dokumenty zamówienia bezpośrednio związane z postępowaniem</w:t>
      </w:r>
      <w:r w:rsidR="00236CD1" w:rsidRPr="00252509">
        <w:rPr>
          <w:rStyle w:val="Nagwek1Znak"/>
          <w:rFonts w:eastAsiaTheme="minorHAnsi"/>
        </w:rPr>
        <w:t xml:space="preserve"> </w:t>
      </w:r>
      <w:r w:rsidR="00FE25A0" w:rsidRPr="00252509">
        <w:rPr>
          <w:rStyle w:val="Nagwek1Znak"/>
          <w:rFonts w:eastAsiaTheme="minorHAnsi"/>
        </w:rPr>
        <w:t xml:space="preserve">- </w:t>
      </w:r>
      <w:r w:rsidR="005943A7" w:rsidRPr="005943A7">
        <w:rPr>
          <w:rFonts w:eastAsia="Times New Roman" w:cstheme="minorHAnsi"/>
          <w:b/>
          <w:color w:val="0070C0"/>
          <w:lang w:eastAsia="ar-SA"/>
        </w:rPr>
        <w:t>https://platformazakupowa.pl/pn/umb</w:t>
      </w:r>
    </w:p>
    <w:p w14:paraId="7B626070" w14:textId="0C54DE67" w:rsidR="00236CD1" w:rsidRPr="008907FC"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AE72F6">
        <w:rPr>
          <w:rFonts w:eastAsia="Times New Roman" w:cstheme="minorHAnsi"/>
          <w:b/>
          <w:color w:val="FF0000"/>
          <w:lang w:eastAsia="ar-SA"/>
        </w:rPr>
        <w:t>AZP.25.1.</w:t>
      </w:r>
      <w:r w:rsidR="00646802">
        <w:rPr>
          <w:rFonts w:eastAsia="Times New Roman" w:cstheme="minorHAnsi"/>
          <w:b/>
          <w:color w:val="FF0000"/>
          <w:lang w:eastAsia="ar-SA"/>
        </w:rPr>
        <w:t>8</w:t>
      </w:r>
      <w:r w:rsidR="00E457B0">
        <w:rPr>
          <w:rFonts w:eastAsia="Times New Roman" w:cstheme="minorHAnsi"/>
          <w:b/>
          <w:color w:val="FF0000"/>
          <w:lang w:eastAsia="ar-SA"/>
        </w:rPr>
        <w:t>1</w:t>
      </w:r>
      <w:r w:rsidR="00252509">
        <w:rPr>
          <w:rFonts w:eastAsia="Times New Roman" w:cstheme="minorHAnsi"/>
          <w:b/>
          <w:color w:val="FF0000"/>
          <w:lang w:eastAsia="ar-SA"/>
        </w:rPr>
        <w:t>.202</w:t>
      </w:r>
      <w:r w:rsidR="00E96972">
        <w:rPr>
          <w:rFonts w:eastAsia="Times New Roman" w:cstheme="minorHAnsi"/>
          <w:b/>
          <w:color w:val="FF0000"/>
          <w:lang w:eastAsia="ar-SA"/>
        </w:rPr>
        <w:t>3</w:t>
      </w:r>
    </w:p>
    <w:p w14:paraId="37D95E87" w14:textId="66A75041" w:rsidR="00FE25A0" w:rsidRPr="00AE72F6" w:rsidRDefault="00604221" w:rsidP="00FF64E6">
      <w:pPr>
        <w:pStyle w:val="Nagwek1"/>
      </w:pPr>
      <w:r w:rsidRPr="00AE72F6">
        <w:t xml:space="preserve">CZĘŚĆ III. </w:t>
      </w:r>
      <w:r w:rsidR="00FE25A0" w:rsidRPr="00AE72F6">
        <w:t>Tryb udzielenia zamówienia</w:t>
      </w:r>
      <w:r w:rsidR="00B90985" w:rsidRPr="00AE72F6">
        <w:t xml:space="preserve"> i źródło finansowania</w:t>
      </w:r>
    </w:p>
    <w:p w14:paraId="290C2621" w14:textId="6B32A28F" w:rsidR="00FE25A0" w:rsidRDefault="00FE25A0" w:rsidP="00295170">
      <w:pPr>
        <w:pStyle w:val="Akapitzlist"/>
        <w:numPr>
          <w:ilvl w:val="0"/>
          <w:numId w:val="20"/>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646802">
        <w:rPr>
          <w:rFonts w:eastAsia="Times New Roman" w:cstheme="minorHAnsi"/>
          <w:sz w:val="22"/>
          <w:szCs w:val="22"/>
          <w:lang w:val="pl-PL" w:eastAsia="ar-SA"/>
        </w:rPr>
        <w:t>3</w:t>
      </w:r>
      <w:r w:rsidR="00646802">
        <w:rPr>
          <w:rFonts w:eastAsia="Times New Roman" w:cstheme="minorHAnsi"/>
          <w:sz w:val="22"/>
          <w:szCs w:val="22"/>
          <w:lang w:val="x-none" w:eastAsia="ar-SA"/>
        </w:rPr>
        <w:t xml:space="preserve"> r. poz. 1605</w:t>
      </w:r>
      <w:r w:rsidR="00E563B8" w:rsidRPr="00AE72F6">
        <w:rPr>
          <w:rFonts w:eastAsia="Times New Roman" w:cstheme="minorHAnsi"/>
          <w:sz w:val="22"/>
          <w:szCs w:val="22"/>
          <w:lang w:val="x-none" w:eastAsia="ar-SA"/>
        </w:rPr>
        <w:t>)</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14:paraId="3A8BE42D" w14:textId="77777777" w:rsidR="00E457B0" w:rsidRPr="00E457B0" w:rsidRDefault="00E457B0" w:rsidP="00E457B0">
      <w:pPr>
        <w:pStyle w:val="Akapitzlist"/>
        <w:numPr>
          <w:ilvl w:val="0"/>
          <w:numId w:val="20"/>
        </w:numPr>
        <w:spacing w:line="360" w:lineRule="auto"/>
        <w:rPr>
          <w:rFonts w:eastAsia="Times New Roman" w:cstheme="minorHAnsi"/>
          <w:sz w:val="22"/>
          <w:szCs w:val="22"/>
          <w:lang w:eastAsia="ar-SA"/>
        </w:rPr>
      </w:pPr>
      <w:r w:rsidRPr="00E457B0">
        <w:rPr>
          <w:rFonts w:eastAsia="Times New Roman" w:cstheme="minorHAnsi"/>
          <w:sz w:val="22"/>
          <w:szCs w:val="22"/>
          <w:lang w:eastAsia="ar-SA"/>
        </w:rPr>
        <w:t xml:space="preserve">Przedmiot zamówienia finansowany będzie z projektu nr: Projekt Centrum Badań Innowacyjnych w zakresie Prewencji Chorób Cywilizacyjnych i Medycyny Indywidualizowanej (CBI PLUS) współfinansowany ze środków Europejskiego Funduszu Rozwoju Regionalnego w ramach Działania 1.1 Regionalnego Programu Operacyjnego Województwa Podlaskiego na lata 2014-2020.  </w:t>
      </w:r>
    </w:p>
    <w:p w14:paraId="109347EE" w14:textId="77777777" w:rsidR="00E457B0" w:rsidRPr="00AE72F6" w:rsidRDefault="00E457B0" w:rsidP="00E457B0">
      <w:pPr>
        <w:pStyle w:val="Akapitzlist"/>
        <w:suppressAutoHyphens/>
        <w:spacing w:line="360" w:lineRule="auto"/>
        <w:ind w:left="357"/>
        <w:rPr>
          <w:rFonts w:eastAsia="Times New Roman" w:cstheme="minorHAnsi"/>
          <w:sz w:val="22"/>
          <w:szCs w:val="22"/>
          <w:lang w:eastAsia="ar-SA"/>
        </w:rPr>
      </w:pPr>
    </w:p>
    <w:p w14:paraId="71A527B7" w14:textId="1776F184" w:rsidR="008F31C5" w:rsidRPr="007804EF" w:rsidRDefault="00604221" w:rsidP="00FF64E6">
      <w:pPr>
        <w:pStyle w:val="Nagwek1"/>
        <w:rPr>
          <w:bCs/>
        </w:rPr>
      </w:pPr>
      <w:r w:rsidRPr="007804EF">
        <w:t xml:space="preserve">CZĘŚĆ IV. </w:t>
      </w:r>
      <w:r w:rsidR="00FE25A0" w:rsidRPr="007804EF">
        <w:t>Opis przedmiotu zamówienia</w:t>
      </w:r>
      <w:r w:rsidR="008E356F" w:rsidRPr="007804EF">
        <w:t xml:space="preserve"> </w:t>
      </w:r>
    </w:p>
    <w:p w14:paraId="12E1CE1C" w14:textId="12F9F220" w:rsidR="00646802" w:rsidRPr="00E457B0" w:rsidRDefault="00AC20D0" w:rsidP="00E457B0">
      <w:pPr>
        <w:numPr>
          <w:ilvl w:val="0"/>
          <w:numId w:val="39"/>
        </w:numPr>
        <w:spacing w:after="0" w:line="360" w:lineRule="auto"/>
        <w:ind w:left="360"/>
        <w:jc w:val="both"/>
        <w:rPr>
          <w:rFonts w:cstheme="minorHAnsi"/>
          <w:bCs/>
          <w:iCs/>
          <w:color w:val="000000" w:themeColor="text1"/>
        </w:rPr>
      </w:pPr>
      <w:r w:rsidRPr="00AE72F6">
        <w:rPr>
          <w:rFonts w:cstheme="minorHAnsi"/>
          <w:b/>
          <w:color w:val="000000" w:themeColor="text1"/>
        </w:rPr>
        <w:t>Przedmiotem zamówienia jest</w:t>
      </w:r>
      <w:r w:rsidR="00C26004">
        <w:rPr>
          <w:rFonts w:cstheme="minorHAnsi"/>
          <w:b/>
          <w:color w:val="000000" w:themeColor="text1"/>
        </w:rPr>
        <w:t>:</w:t>
      </w:r>
      <w:r w:rsidR="00285782">
        <w:rPr>
          <w:rFonts w:cstheme="minorHAnsi"/>
          <w:b/>
          <w:color w:val="000000" w:themeColor="text1"/>
        </w:rPr>
        <w:t xml:space="preserve"> </w:t>
      </w:r>
    </w:p>
    <w:p w14:paraId="43A4634B" w14:textId="77777777" w:rsidR="00E457B0" w:rsidRPr="00E457B0" w:rsidRDefault="00E457B0" w:rsidP="00E457B0">
      <w:pPr>
        <w:tabs>
          <w:tab w:val="left" w:pos="7290"/>
        </w:tabs>
        <w:spacing w:line="360" w:lineRule="auto"/>
        <w:jc w:val="both"/>
        <w:rPr>
          <w:rFonts w:cstheme="minorHAnsi"/>
        </w:rPr>
      </w:pPr>
      <w:r w:rsidRPr="00E457B0">
        <w:rPr>
          <w:rFonts w:cstheme="minorHAnsi"/>
        </w:rPr>
        <w:t>Dostawa aparatury z podziałem na 8 części:</w:t>
      </w:r>
    </w:p>
    <w:tbl>
      <w:tblPr>
        <w:tblW w:w="8500" w:type="dxa"/>
        <w:jc w:val="center"/>
        <w:tblLayout w:type="fixed"/>
        <w:tblCellMar>
          <w:left w:w="70" w:type="dxa"/>
          <w:right w:w="70" w:type="dxa"/>
        </w:tblCellMar>
        <w:tblLook w:val="04A0" w:firstRow="1" w:lastRow="0" w:firstColumn="1" w:lastColumn="0" w:noHBand="0" w:noVBand="1"/>
      </w:tblPr>
      <w:tblGrid>
        <w:gridCol w:w="1276"/>
        <w:gridCol w:w="5240"/>
        <w:gridCol w:w="992"/>
        <w:gridCol w:w="992"/>
      </w:tblGrid>
      <w:tr w:rsidR="00E457B0" w:rsidRPr="0057579C" w14:paraId="067E2B85" w14:textId="77777777" w:rsidTr="00E457B0">
        <w:trPr>
          <w:trHeight w:val="361"/>
          <w:jc w:val="center"/>
        </w:trPr>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821DE6" w14:textId="77777777" w:rsidR="00E457B0" w:rsidRPr="0057579C" w:rsidRDefault="00E457B0" w:rsidP="00E457B0">
            <w:pPr>
              <w:jc w:val="center"/>
              <w:rPr>
                <w:rFonts w:cstheme="minorHAnsi"/>
                <w:b/>
                <w:bCs/>
                <w:iCs/>
              </w:rPr>
            </w:pPr>
            <w:r w:rsidRPr="0057579C">
              <w:rPr>
                <w:rFonts w:cstheme="minorHAnsi"/>
                <w:b/>
                <w:bCs/>
                <w:iCs/>
              </w:rPr>
              <w:t>Nr części</w:t>
            </w:r>
          </w:p>
        </w:tc>
        <w:tc>
          <w:tcPr>
            <w:tcW w:w="5240" w:type="dxa"/>
            <w:tcBorders>
              <w:top w:val="single" w:sz="4" w:space="0" w:color="auto"/>
              <w:left w:val="nil"/>
              <w:bottom w:val="single" w:sz="4" w:space="0" w:color="auto"/>
              <w:right w:val="single" w:sz="4" w:space="0" w:color="auto"/>
            </w:tcBorders>
            <w:shd w:val="clear" w:color="auto" w:fill="C0C0C0"/>
            <w:vAlign w:val="center"/>
            <w:hideMark/>
          </w:tcPr>
          <w:p w14:paraId="5EC1B860" w14:textId="77777777" w:rsidR="00E457B0" w:rsidRPr="0057579C" w:rsidRDefault="00E457B0" w:rsidP="00E457B0">
            <w:pPr>
              <w:jc w:val="center"/>
              <w:rPr>
                <w:rFonts w:cstheme="minorHAnsi"/>
                <w:b/>
                <w:bCs/>
                <w:iCs/>
              </w:rPr>
            </w:pPr>
            <w:r w:rsidRPr="0057579C">
              <w:rPr>
                <w:rFonts w:cstheme="minorHAnsi"/>
                <w:b/>
                <w:bCs/>
                <w:iCs/>
              </w:rPr>
              <w:t>Opis</w:t>
            </w:r>
          </w:p>
        </w:tc>
        <w:tc>
          <w:tcPr>
            <w:tcW w:w="992" w:type="dxa"/>
            <w:tcBorders>
              <w:top w:val="single" w:sz="4" w:space="0" w:color="auto"/>
              <w:left w:val="nil"/>
              <w:bottom w:val="single" w:sz="4" w:space="0" w:color="auto"/>
              <w:right w:val="single" w:sz="4" w:space="0" w:color="auto"/>
            </w:tcBorders>
            <w:shd w:val="clear" w:color="auto" w:fill="C0C0C0"/>
            <w:vAlign w:val="center"/>
            <w:hideMark/>
          </w:tcPr>
          <w:p w14:paraId="48CB2114" w14:textId="77777777" w:rsidR="00E457B0" w:rsidRPr="0057579C" w:rsidRDefault="00E457B0" w:rsidP="00E457B0">
            <w:pPr>
              <w:jc w:val="center"/>
              <w:rPr>
                <w:rFonts w:cstheme="minorHAnsi"/>
                <w:b/>
                <w:bCs/>
                <w:iCs/>
              </w:rPr>
            </w:pPr>
            <w:r w:rsidRPr="0057579C">
              <w:rPr>
                <w:rFonts w:cstheme="minorHAnsi"/>
                <w:b/>
                <w:bCs/>
                <w:iCs/>
              </w:rPr>
              <w:t>Ilość</w:t>
            </w:r>
          </w:p>
        </w:tc>
        <w:tc>
          <w:tcPr>
            <w:tcW w:w="992" w:type="dxa"/>
            <w:tcBorders>
              <w:top w:val="single" w:sz="4" w:space="0" w:color="auto"/>
              <w:left w:val="nil"/>
              <w:bottom w:val="single" w:sz="4" w:space="0" w:color="auto"/>
              <w:right w:val="single" w:sz="4" w:space="0" w:color="auto"/>
            </w:tcBorders>
            <w:shd w:val="clear" w:color="auto" w:fill="C0C0C0"/>
            <w:vAlign w:val="center"/>
            <w:hideMark/>
          </w:tcPr>
          <w:p w14:paraId="33C0CCD1" w14:textId="77777777" w:rsidR="00E457B0" w:rsidRPr="0057579C" w:rsidRDefault="00E457B0" w:rsidP="00E457B0">
            <w:pPr>
              <w:jc w:val="center"/>
              <w:rPr>
                <w:rFonts w:cstheme="minorHAnsi"/>
                <w:b/>
                <w:bCs/>
                <w:iCs/>
              </w:rPr>
            </w:pPr>
            <w:r w:rsidRPr="0057579C">
              <w:rPr>
                <w:rFonts w:cstheme="minorHAnsi"/>
                <w:b/>
                <w:bCs/>
                <w:iCs/>
              </w:rPr>
              <w:t>J.m.</w:t>
            </w:r>
          </w:p>
        </w:tc>
      </w:tr>
      <w:tr w:rsidR="00E457B0" w:rsidRPr="0057579C" w14:paraId="0997CDBC" w14:textId="77777777" w:rsidTr="00E457B0">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14:paraId="31584CA2" w14:textId="77777777" w:rsidR="00E457B0" w:rsidRPr="0057579C" w:rsidRDefault="00E457B0" w:rsidP="00E457B0">
            <w:pPr>
              <w:jc w:val="center"/>
              <w:rPr>
                <w:rFonts w:cstheme="minorHAnsi"/>
              </w:rPr>
            </w:pPr>
            <w:r w:rsidRPr="0057579C">
              <w:rPr>
                <w:rFonts w:cstheme="minorHAnsi"/>
              </w:rPr>
              <w:t>Część nr 1</w:t>
            </w:r>
          </w:p>
        </w:tc>
        <w:tc>
          <w:tcPr>
            <w:tcW w:w="5240" w:type="dxa"/>
            <w:tcBorders>
              <w:top w:val="single" w:sz="4" w:space="0" w:color="auto"/>
              <w:left w:val="nil"/>
              <w:bottom w:val="single" w:sz="4" w:space="0" w:color="auto"/>
              <w:right w:val="single" w:sz="4" w:space="0" w:color="auto"/>
            </w:tcBorders>
            <w:vAlign w:val="center"/>
          </w:tcPr>
          <w:p w14:paraId="2380A8FD" w14:textId="77777777" w:rsidR="00E457B0" w:rsidRPr="0057579C" w:rsidRDefault="00E457B0" w:rsidP="00E457B0">
            <w:pPr>
              <w:jc w:val="both"/>
              <w:rPr>
                <w:rFonts w:cstheme="minorHAnsi"/>
                <w:b/>
              </w:rPr>
            </w:pPr>
            <w:bookmarkStart w:id="1" w:name="_Hlk146871690"/>
            <w:r w:rsidRPr="0057579C">
              <w:rPr>
                <w:rFonts w:cstheme="minorHAnsi"/>
                <w:b/>
              </w:rPr>
              <w:t xml:space="preserve">Zestaw do </w:t>
            </w:r>
            <w:proofErr w:type="spellStart"/>
            <w:r w:rsidRPr="0057579C">
              <w:rPr>
                <w:rFonts w:cstheme="minorHAnsi"/>
                <w:b/>
              </w:rPr>
              <w:t>stockowania</w:t>
            </w:r>
            <w:proofErr w:type="spellEnd"/>
            <w:r w:rsidRPr="0057579C">
              <w:rPr>
                <w:rFonts w:cstheme="minorHAnsi"/>
                <w:b/>
              </w:rPr>
              <w:t xml:space="preserve"> inkubatorów</w:t>
            </w:r>
            <w:bookmarkEnd w:id="1"/>
          </w:p>
        </w:tc>
        <w:tc>
          <w:tcPr>
            <w:tcW w:w="992" w:type="dxa"/>
            <w:tcBorders>
              <w:top w:val="single" w:sz="4" w:space="0" w:color="auto"/>
              <w:left w:val="nil"/>
              <w:bottom w:val="single" w:sz="4" w:space="0" w:color="auto"/>
              <w:right w:val="single" w:sz="4" w:space="0" w:color="auto"/>
            </w:tcBorders>
            <w:vAlign w:val="center"/>
          </w:tcPr>
          <w:p w14:paraId="19DFA5FD" w14:textId="77777777" w:rsidR="00E457B0" w:rsidRPr="0057579C" w:rsidRDefault="00E457B0" w:rsidP="00E457B0">
            <w:pPr>
              <w:jc w:val="center"/>
              <w:rPr>
                <w:rFonts w:cstheme="minorHAnsi"/>
              </w:rPr>
            </w:pPr>
            <w:r>
              <w:rPr>
                <w:rFonts w:cstheme="minorHAnsi"/>
              </w:rPr>
              <w:t>2</w:t>
            </w:r>
          </w:p>
        </w:tc>
        <w:tc>
          <w:tcPr>
            <w:tcW w:w="992" w:type="dxa"/>
            <w:tcBorders>
              <w:top w:val="single" w:sz="4" w:space="0" w:color="auto"/>
              <w:left w:val="nil"/>
              <w:bottom w:val="single" w:sz="4" w:space="0" w:color="auto"/>
              <w:right w:val="single" w:sz="4" w:space="0" w:color="auto"/>
            </w:tcBorders>
            <w:vAlign w:val="center"/>
          </w:tcPr>
          <w:p w14:paraId="33EF979A" w14:textId="77777777" w:rsidR="00E457B0" w:rsidRPr="0057579C" w:rsidRDefault="00E457B0" w:rsidP="00E457B0">
            <w:pPr>
              <w:jc w:val="center"/>
              <w:rPr>
                <w:rFonts w:cstheme="minorHAnsi"/>
                <w:bCs/>
                <w:iCs/>
              </w:rPr>
            </w:pPr>
            <w:r>
              <w:rPr>
                <w:rFonts w:cstheme="minorHAnsi"/>
                <w:bCs/>
                <w:iCs/>
              </w:rPr>
              <w:t>szt.</w:t>
            </w:r>
          </w:p>
        </w:tc>
      </w:tr>
      <w:tr w:rsidR="00E457B0" w:rsidRPr="0057579C" w14:paraId="624FB2E9" w14:textId="77777777" w:rsidTr="00E457B0">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14:paraId="1FBC5028" w14:textId="77777777" w:rsidR="00E457B0" w:rsidRPr="0057579C" w:rsidRDefault="00E457B0" w:rsidP="00E457B0">
            <w:pPr>
              <w:jc w:val="center"/>
              <w:rPr>
                <w:rFonts w:cstheme="minorHAnsi"/>
              </w:rPr>
            </w:pPr>
            <w:r w:rsidRPr="0057579C">
              <w:rPr>
                <w:rFonts w:cstheme="minorHAnsi"/>
              </w:rPr>
              <w:t>Część nr 2</w:t>
            </w:r>
          </w:p>
        </w:tc>
        <w:tc>
          <w:tcPr>
            <w:tcW w:w="5240" w:type="dxa"/>
            <w:tcBorders>
              <w:top w:val="single" w:sz="4" w:space="0" w:color="auto"/>
              <w:left w:val="nil"/>
              <w:bottom w:val="single" w:sz="4" w:space="0" w:color="auto"/>
              <w:right w:val="single" w:sz="4" w:space="0" w:color="auto"/>
            </w:tcBorders>
            <w:vAlign w:val="center"/>
          </w:tcPr>
          <w:p w14:paraId="165BE47A" w14:textId="77777777" w:rsidR="00E457B0" w:rsidRPr="0057579C" w:rsidRDefault="00E457B0" w:rsidP="00E457B0">
            <w:pPr>
              <w:jc w:val="both"/>
              <w:rPr>
                <w:rFonts w:cstheme="minorHAnsi"/>
                <w:b/>
              </w:rPr>
            </w:pPr>
            <w:bookmarkStart w:id="2" w:name="_Hlk146871721"/>
            <w:r w:rsidRPr="0057579C">
              <w:rPr>
                <w:rFonts w:cstheme="minorHAnsi"/>
                <w:b/>
              </w:rPr>
              <w:t>Aspirator butelkowy</w:t>
            </w:r>
            <w:bookmarkEnd w:id="2"/>
          </w:p>
        </w:tc>
        <w:tc>
          <w:tcPr>
            <w:tcW w:w="992" w:type="dxa"/>
            <w:tcBorders>
              <w:top w:val="single" w:sz="4" w:space="0" w:color="auto"/>
              <w:left w:val="nil"/>
              <w:bottom w:val="single" w:sz="4" w:space="0" w:color="auto"/>
              <w:right w:val="single" w:sz="4" w:space="0" w:color="auto"/>
            </w:tcBorders>
            <w:vAlign w:val="center"/>
          </w:tcPr>
          <w:p w14:paraId="5E58DCE8" w14:textId="77777777" w:rsidR="00E457B0" w:rsidRPr="0057579C" w:rsidRDefault="00E457B0" w:rsidP="00E457B0">
            <w:pPr>
              <w:jc w:val="center"/>
              <w:rPr>
                <w:rFonts w:cstheme="minorHAnsi"/>
              </w:rPr>
            </w:pPr>
            <w:r>
              <w:rPr>
                <w:rFonts w:cstheme="minorHAnsi"/>
              </w:rPr>
              <w:t>8</w:t>
            </w:r>
          </w:p>
        </w:tc>
        <w:tc>
          <w:tcPr>
            <w:tcW w:w="992" w:type="dxa"/>
            <w:tcBorders>
              <w:top w:val="single" w:sz="4" w:space="0" w:color="auto"/>
              <w:left w:val="nil"/>
              <w:bottom w:val="single" w:sz="4" w:space="0" w:color="auto"/>
              <w:right w:val="single" w:sz="4" w:space="0" w:color="auto"/>
            </w:tcBorders>
            <w:vAlign w:val="center"/>
          </w:tcPr>
          <w:p w14:paraId="121FA027" w14:textId="77777777" w:rsidR="00E457B0" w:rsidRPr="0057579C" w:rsidRDefault="00E457B0" w:rsidP="00E457B0">
            <w:pPr>
              <w:jc w:val="center"/>
              <w:rPr>
                <w:rFonts w:cstheme="minorHAnsi"/>
                <w:bCs/>
                <w:iCs/>
              </w:rPr>
            </w:pPr>
            <w:r>
              <w:rPr>
                <w:rFonts w:cstheme="minorHAnsi"/>
                <w:bCs/>
                <w:iCs/>
              </w:rPr>
              <w:t>szt.</w:t>
            </w:r>
          </w:p>
        </w:tc>
      </w:tr>
      <w:tr w:rsidR="00E457B0" w:rsidRPr="0057579C" w14:paraId="611062AE" w14:textId="77777777" w:rsidTr="00E457B0">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14:paraId="268F7E12" w14:textId="77777777" w:rsidR="00E457B0" w:rsidRPr="0057579C" w:rsidRDefault="00E457B0" w:rsidP="00E457B0">
            <w:pPr>
              <w:jc w:val="center"/>
              <w:rPr>
                <w:rFonts w:cstheme="minorHAnsi"/>
              </w:rPr>
            </w:pPr>
            <w:r w:rsidRPr="0057579C">
              <w:rPr>
                <w:rFonts w:cstheme="minorHAnsi"/>
              </w:rPr>
              <w:t>Część nr 3</w:t>
            </w:r>
          </w:p>
        </w:tc>
        <w:tc>
          <w:tcPr>
            <w:tcW w:w="5240" w:type="dxa"/>
            <w:tcBorders>
              <w:top w:val="single" w:sz="4" w:space="0" w:color="auto"/>
              <w:left w:val="nil"/>
              <w:bottom w:val="single" w:sz="4" w:space="0" w:color="auto"/>
              <w:right w:val="single" w:sz="4" w:space="0" w:color="auto"/>
            </w:tcBorders>
            <w:vAlign w:val="center"/>
          </w:tcPr>
          <w:p w14:paraId="69E441D1" w14:textId="77777777" w:rsidR="00E457B0" w:rsidRPr="0057579C" w:rsidRDefault="00E457B0" w:rsidP="00E457B0">
            <w:pPr>
              <w:jc w:val="both"/>
              <w:rPr>
                <w:rFonts w:cstheme="minorHAnsi"/>
                <w:b/>
              </w:rPr>
            </w:pPr>
            <w:bookmarkStart w:id="3" w:name="_Hlk146871749"/>
            <w:r w:rsidRPr="0057579C">
              <w:rPr>
                <w:rFonts w:cstheme="minorHAnsi"/>
                <w:b/>
              </w:rPr>
              <w:t>Pojemnik do sterylizacji</w:t>
            </w:r>
            <w:bookmarkEnd w:id="3"/>
          </w:p>
        </w:tc>
        <w:tc>
          <w:tcPr>
            <w:tcW w:w="992" w:type="dxa"/>
            <w:tcBorders>
              <w:top w:val="single" w:sz="4" w:space="0" w:color="auto"/>
              <w:left w:val="nil"/>
              <w:bottom w:val="single" w:sz="4" w:space="0" w:color="auto"/>
              <w:right w:val="single" w:sz="4" w:space="0" w:color="auto"/>
            </w:tcBorders>
            <w:vAlign w:val="center"/>
          </w:tcPr>
          <w:p w14:paraId="74BDE17D" w14:textId="77777777" w:rsidR="00E457B0" w:rsidRPr="0057579C" w:rsidRDefault="00E457B0" w:rsidP="00E457B0">
            <w:pPr>
              <w:jc w:val="center"/>
              <w:rPr>
                <w:rFonts w:cstheme="minorHAnsi"/>
              </w:rPr>
            </w:pPr>
            <w:r>
              <w:rPr>
                <w:rFonts w:cstheme="minorHAnsi"/>
              </w:rPr>
              <w:t>3</w:t>
            </w:r>
          </w:p>
        </w:tc>
        <w:tc>
          <w:tcPr>
            <w:tcW w:w="992" w:type="dxa"/>
            <w:tcBorders>
              <w:top w:val="single" w:sz="4" w:space="0" w:color="auto"/>
              <w:left w:val="nil"/>
              <w:bottom w:val="single" w:sz="4" w:space="0" w:color="auto"/>
              <w:right w:val="single" w:sz="4" w:space="0" w:color="auto"/>
            </w:tcBorders>
            <w:vAlign w:val="center"/>
          </w:tcPr>
          <w:p w14:paraId="33806E33" w14:textId="77777777" w:rsidR="00E457B0" w:rsidRPr="0057579C" w:rsidRDefault="00E457B0" w:rsidP="00E457B0">
            <w:pPr>
              <w:jc w:val="center"/>
              <w:rPr>
                <w:rFonts w:cstheme="minorHAnsi"/>
                <w:bCs/>
                <w:iCs/>
              </w:rPr>
            </w:pPr>
            <w:r>
              <w:rPr>
                <w:rFonts w:cstheme="minorHAnsi"/>
                <w:bCs/>
                <w:iCs/>
              </w:rPr>
              <w:t>szt.</w:t>
            </w:r>
          </w:p>
        </w:tc>
      </w:tr>
      <w:tr w:rsidR="00E457B0" w:rsidRPr="0057579C" w14:paraId="06AB0A1D" w14:textId="77777777" w:rsidTr="00E457B0">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14:paraId="4CA6AA57" w14:textId="77777777" w:rsidR="00E457B0" w:rsidRPr="0057579C" w:rsidRDefault="00E457B0" w:rsidP="00E457B0">
            <w:pPr>
              <w:jc w:val="center"/>
              <w:rPr>
                <w:rFonts w:cstheme="minorHAnsi"/>
              </w:rPr>
            </w:pPr>
            <w:r w:rsidRPr="0057579C">
              <w:rPr>
                <w:rFonts w:cstheme="minorHAnsi"/>
              </w:rPr>
              <w:t>Część nr 4</w:t>
            </w:r>
          </w:p>
        </w:tc>
        <w:tc>
          <w:tcPr>
            <w:tcW w:w="5240" w:type="dxa"/>
            <w:tcBorders>
              <w:top w:val="single" w:sz="4" w:space="0" w:color="auto"/>
              <w:left w:val="nil"/>
              <w:bottom w:val="single" w:sz="4" w:space="0" w:color="auto"/>
              <w:right w:val="single" w:sz="4" w:space="0" w:color="auto"/>
            </w:tcBorders>
            <w:vAlign w:val="center"/>
          </w:tcPr>
          <w:p w14:paraId="30E1B27C" w14:textId="77777777" w:rsidR="00E457B0" w:rsidRPr="0057579C" w:rsidRDefault="00E457B0" w:rsidP="00E457B0">
            <w:pPr>
              <w:jc w:val="both"/>
              <w:rPr>
                <w:rFonts w:cstheme="minorHAnsi"/>
                <w:b/>
              </w:rPr>
            </w:pPr>
            <w:bookmarkStart w:id="4" w:name="_Hlk146871778"/>
            <w:r w:rsidRPr="0057579C">
              <w:rPr>
                <w:rFonts w:cstheme="minorHAnsi"/>
                <w:b/>
              </w:rPr>
              <w:t>Zestaw do filtracji</w:t>
            </w:r>
            <w:bookmarkEnd w:id="4"/>
          </w:p>
        </w:tc>
        <w:tc>
          <w:tcPr>
            <w:tcW w:w="992" w:type="dxa"/>
            <w:tcBorders>
              <w:top w:val="single" w:sz="4" w:space="0" w:color="auto"/>
              <w:left w:val="nil"/>
              <w:bottom w:val="single" w:sz="4" w:space="0" w:color="auto"/>
              <w:right w:val="single" w:sz="4" w:space="0" w:color="auto"/>
            </w:tcBorders>
            <w:vAlign w:val="center"/>
          </w:tcPr>
          <w:p w14:paraId="5D890195" w14:textId="77777777" w:rsidR="00E457B0" w:rsidRPr="0057579C" w:rsidRDefault="00E457B0" w:rsidP="00E457B0">
            <w:pPr>
              <w:jc w:val="center"/>
              <w:rPr>
                <w:rFonts w:cstheme="minorHAnsi"/>
              </w:rPr>
            </w:pPr>
            <w:r>
              <w:rPr>
                <w:rFonts w:cstheme="minorHAnsi"/>
              </w:rPr>
              <w:t>1</w:t>
            </w:r>
          </w:p>
        </w:tc>
        <w:tc>
          <w:tcPr>
            <w:tcW w:w="992" w:type="dxa"/>
            <w:tcBorders>
              <w:top w:val="single" w:sz="4" w:space="0" w:color="auto"/>
              <w:left w:val="nil"/>
              <w:bottom w:val="single" w:sz="4" w:space="0" w:color="auto"/>
              <w:right w:val="single" w:sz="4" w:space="0" w:color="auto"/>
            </w:tcBorders>
            <w:vAlign w:val="center"/>
          </w:tcPr>
          <w:p w14:paraId="6C0E965B" w14:textId="77777777" w:rsidR="00E457B0" w:rsidRPr="0057579C" w:rsidRDefault="00E457B0" w:rsidP="00E457B0">
            <w:pPr>
              <w:jc w:val="center"/>
              <w:rPr>
                <w:rFonts w:cstheme="minorHAnsi"/>
                <w:bCs/>
                <w:iCs/>
              </w:rPr>
            </w:pPr>
            <w:r>
              <w:rPr>
                <w:rFonts w:cstheme="minorHAnsi"/>
                <w:bCs/>
                <w:iCs/>
              </w:rPr>
              <w:t>szt.</w:t>
            </w:r>
          </w:p>
        </w:tc>
      </w:tr>
      <w:tr w:rsidR="00E457B0" w:rsidRPr="0057579C" w14:paraId="7E96C08C" w14:textId="77777777" w:rsidTr="00E457B0">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14:paraId="6AAFA11F" w14:textId="77777777" w:rsidR="00E457B0" w:rsidRPr="0057579C" w:rsidRDefault="00E457B0" w:rsidP="00E457B0">
            <w:pPr>
              <w:jc w:val="center"/>
              <w:rPr>
                <w:rFonts w:cstheme="minorHAnsi"/>
              </w:rPr>
            </w:pPr>
            <w:r w:rsidRPr="0057579C">
              <w:rPr>
                <w:rFonts w:cstheme="minorHAnsi"/>
              </w:rPr>
              <w:lastRenderedPageBreak/>
              <w:t>Część nr 5</w:t>
            </w:r>
          </w:p>
        </w:tc>
        <w:tc>
          <w:tcPr>
            <w:tcW w:w="5240" w:type="dxa"/>
            <w:tcBorders>
              <w:top w:val="single" w:sz="4" w:space="0" w:color="auto"/>
              <w:left w:val="nil"/>
              <w:bottom w:val="single" w:sz="4" w:space="0" w:color="auto"/>
              <w:right w:val="single" w:sz="4" w:space="0" w:color="auto"/>
            </w:tcBorders>
            <w:vAlign w:val="center"/>
          </w:tcPr>
          <w:p w14:paraId="6EC51101" w14:textId="77777777" w:rsidR="00E457B0" w:rsidRPr="0057579C" w:rsidRDefault="00E457B0" w:rsidP="00E457B0">
            <w:pPr>
              <w:jc w:val="both"/>
              <w:rPr>
                <w:rFonts w:cstheme="minorHAnsi"/>
                <w:b/>
              </w:rPr>
            </w:pPr>
            <w:bookmarkStart w:id="5" w:name="_Hlk146871813"/>
            <w:r w:rsidRPr="0057579C">
              <w:rPr>
                <w:rFonts w:cstheme="minorHAnsi"/>
                <w:b/>
              </w:rPr>
              <w:t>Lampa bakteriobójcza przepływowa, naścienna z licznikiem</w:t>
            </w:r>
            <w:bookmarkEnd w:id="5"/>
          </w:p>
        </w:tc>
        <w:tc>
          <w:tcPr>
            <w:tcW w:w="992" w:type="dxa"/>
            <w:tcBorders>
              <w:top w:val="single" w:sz="4" w:space="0" w:color="auto"/>
              <w:left w:val="nil"/>
              <w:bottom w:val="single" w:sz="4" w:space="0" w:color="auto"/>
              <w:right w:val="single" w:sz="4" w:space="0" w:color="auto"/>
            </w:tcBorders>
            <w:vAlign w:val="center"/>
          </w:tcPr>
          <w:p w14:paraId="192A3F0A" w14:textId="77777777" w:rsidR="00E457B0" w:rsidRPr="0057579C" w:rsidRDefault="00E457B0" w:rsidP="00E457B0">
            <w:pPr>
              <w:jc w:val="center"/>
              <w:rPr>
                <w:rFonts w:cstheme="minorHAnsi"/>
              </w:rPr>
            </w:pPr>
            <w:r>
              <w:rPr>
                <w:rFonts w:cstheme="minorHAnsi"/>
              </w:rPr>
              <w:t>12</w:t>
            </w:r>
          </w:p>
        </w:tc>
        <w:tc>
          <w:tcPr>
            <w:tcW w:w="992" w:type="dxa"/>
            <w:tcBorders>
              <w:top w:val="single" w:sz="4" w:space="0" w:color="auto"/>
              <w:left w:val="nil"/>
              <w:bottom w:val="single" w:sz="4" w:space="0" w:color="auto"/>
              <w:right w:val="single" w:sz="4" w:space="0" w:color="auto"/>
            </w:tcBorders>
            <w:vAlign w:val="center"/>
          </w:tcPr>
          <w:p w14:paraId="04C116DD" w14:textId="77777777" w:rsidR="00E457B0" w:rsidRPr="0057579C" w:rsidRDefault="00E457B0" w:rsidP="00E457B0">
            <w:pPr>
              <w:jc w:val="center"/>
              <w:rPr>
                <w:rFonts w:cstheme="minorHAnsi"/>
                <w:bCs/>
                <w:iCs/>
              </w:rPr>
            </w:pPr>
            <w:r>
              <w:rPr>
                <w:rFonts w:cstheme="minorHAnsi"/>
                <w:bCs/>
                <w:iCs/>
              </w:rPr>
              <w:t>szt.</w:t>
            </w:r>
          </w:p>
        </w:tc>
      </w:tr>
      <w:tr w:rsidR="00E457B0" w:rsidRPr="0057579C" w14:paraId="11960C7E" w14:textId="77777777" w:rsidTr="00E457B0">
        <w:trPr>
          <w:trHeight w:val="70"/>
          <w:jc w:val="center"/>
        </w:trPr>
        <w:tc>
          <w:tcPr>
            <w:tcW w:w="1276" w:type="dxa"/>
            <w:tcBorders>
              <w:top w:val="single" w:sz="4" w:space="0" w:color="auto"/>
              <w:left w:val="single" w:sz="4" w:space="0" w:color="auto"/>
              <w:bottom w:val="single" w:sz="4" w:space="0" w:color="auto"/>
              <w:right w:val="single" w:sz="4" w:space="0" w:color="auto"/>
            </w:tcBorders>
          </w:tcPr>
          <w:p w14:paraId="7865B7C3" w14:textId="77777777" w:rsidR="00E457B0" w:rsidRPr="0057579C" w:rsidRDefault="00E457B0" w:rsidP="00E457B0">
            <w:pPr>
              <w:jc w:val="center"/>
            </w:pPr>
            <w:r w:rsidRPr="0057579C">
              <w:rPr>
                <w:rFonts w:cstheme="minorHAnsi"/>
              </w:rPr>
              <w:t>Część nr 6</w:t>
            </w:r>
          </w:p>
        </w:tc>
        <w:tc>
          <w:tcPr>
            <w:tcW w:w="5240" w:type="dxa"/>
            <w:tcBorders>
              <w:top w:val="single" w:sz="4" w:space="0" w:color="auto"/>
              <w:left w:val="nil"/>
              <w:bottom w:val="single" w:sz="4" w:space="0" w:color="auto"/>
              <w:right w:val="single" w:sz="4" w:space="0" w:color="auto"/>
            </w:tcBorders>
            <w:vAlign w:val="center"/>
          </w:tcPr>
          <w:p w14:paraId="7147AC3F" w14:textId="77777777" w:rsidR="00E457B0" w:rsidRPr="0057579C" w:rsidRDefault="00E457B0" w:rsidP="00E457B0">
            <w:pPr>
              <w:jc w:val="both"/>
              <w:rPr>
                <w:rFonts w:cstheme="minorHAnsi"/>
                <w:b/>
              </w:rPr>
            </w:pPr>
            <w:bookmarkStart w:id="6" w:name="_Hlk146871851"/>
            <w:r w:rsidRPr="0057579C">
              <w:rPr>
                <w:rFonts w:cstheme="minorHAnsi"/>
                <w:b/>
              </w:rPr>
              <w:t>Waga do odpadów biologicznych</w:t>
            </w:r>
            <w:bookmarkEnd w:id="6"/>
          </w:p>
        </w:tc>
        <w:tc>
          <w:tcPr>
            <w:tcW w:w="992" w:type="dxa"/>
            <w:tcBorders>
              <w:top w:val="single" w:sz="4" w:space="0" w:color="auto"/>
              <w:left w:val="nil"/>
              <w:bottom w:val="single" w:sz="4" w:space="0" w:color="auto"/>
              <w:right w:val="single" w:sz="4" w:space="0" w:color="auto"/>
            </w:tcBorders>
            <w:vAlign w:val="center"/>
          </w:tcPr>
          <w:p w14:paraId="65A7E931" w14:textId="77777777" w:rsidR="00E457B0" w:rsidRPr="0057579C" w:rsidRDefault="00E457B0" w:rsidP="00E457B0">
            <w:pPr>
              <w:jc w:val="center"/>
              <w:rPr>
                <w:rFonts w:cstheme="minorHAnsi"/>
              </w:rPr>
            </w:pPr>
            <w:r>
              <w:rPr>
                <w:rFonts w:cstheme="minorHAnsi"/>
              </w:rPr>
              <w:t>1</w:t>
            </w:r>
          </w:p>
        </w:tc>
        <w:tc>
          <w:tcPr>
            <w:tcW w:w="992" w:type="dxa"/>
            <w:tcBorders>
              <w:top w:val="single" w:sz="4" w:space="0" w:color="auto"/>
              <w:left w:val="nil"/>
              <w:bottom w:val="single" w:sz="4" w:space="0" w:color="auto"/>
              <w:right w:val="single" w:sz="4" w:space="0" w:color="auto"/>
            </w:tcBorders>
            <w:vAlign w:val="center"/>
          </w:tcPr>
          <w:p w14:paraId="75A9E3D3" w14:textId="77777777" w:rsidR="00E457B0" w:rsidRPr="0057579C" w:rsidRDefault="00E457B0" w:rsidP="00E457B0">
            <w:pPr>
              <w:jc w:val="center"/>
              <w:rPr>
                <w:rFonts w:cstheme="minorHAnsi"/>
                <w:bCs/>
                <w:iCs/>
              </w:rPr>
            </w:pPr>
            <w:r>
              <w:rPr>
                <w:rFonts w:cstheme="minorHAnsi"/>
                <w:bCs/>
                <w:iCs/>
              </w:rPr>
              <w:t>szt.</w:t>
            </w:r>
          </w:p>
        </w:tc>
      </w:tr>
      <w:tr w:rsidR="00E457B0" w:rsidRPr="0057579C" w14:paraId="06880830" w14:textId="77777777" w:rsidTr="00D93DDF">
        <w:trPr>
          <w:trHeight w:val="641"/>
          <w:jc w:val="center"/>
        </w:trPr>
        <w:tc>
          <w:tcPr>
            <w:tcW w:w="1276" w:type="dxa"/>
            <w:tcBorders>
              <w:top w:val="single" w:sz="4" w:space="0" w:color="auto"/>
              <w:left w:val="single" w:sz="4" w:space="0" w:color="auto"/>
              <w:bottom w:val="single" w:sz="4" w:space="0" w:color="auto"/>
              <w:right w:val="single" w:sz="4" w:space="0" w:color="auto"/>
            </w:tcBorders>
          </w:tcPr>
          <w:p w14:paraId="4469F48C" w14:textId="77777777" w:rsidR="00E457B0" w:rsidRPr="0057579C" w:rsidRDefault="00E457B0" w:rsidP="00E457B0">
            <w:pPr>
              <w:jc w:val="center"/>
            </w:pPr>
            <w:r w:rsidRPr="0057579C">
              <w:rPr>
                <w:rFonts w:cstheme="minorHAnsi"/>
              </w:rPr>
              <w:t>Część nr 7</w:t>
            </w:r>
          </w:p>
        </w:tc>
        <w:tc>
          <w:tcPr>
            <w:tcW w:w="5240" w:type="dxa"/>
            <w:tcBorders>
              <w:top w:val="single" w:sz="4" w:space="0" w:color="auto"/>
              <w:left w:val="nil"/>
              <w:bottom w:val="single" w:sz="4" w:space="0" w:color="auto"/>
              <w:right w:val="single" w:sz="4" w:space="0" w:color="auto"/>
            </w:tcBorders>
            <w:vAlign w:val="center"/>
          </w:tcPr>
          <w:p w14:paraId="2FD7703C" w14:textId="77777777" w:rsidR="00E457B0" w:rsidRPr="0057579C" w:rsidRDefault="00E457B0" w:rsidP="00E457B0">
            <w:pPr>
              <w:jc w:val="both"/>
              <w:rPr>
                <w:rFonts w:cstheme="minorHAnsi"/>
                <w:b/>
              </w:rPr>
            </w:pPr>
            <w:bookmarkStart w:id="7" w:name="_Hlk146871892"/>
            <w:r w:rsidRPr="0057579C">
              <w:rPr>
                <w:rFonts w:cstheme="minorHAnsi"/>
                <w:b/>
              </w:rPr>
              <w:t>Waga do butli gazowych CO2</w:t>
            </w:r>
            <w:bookmarkEnd w:id="7"/>
          </w:p>
        </w:tc>
        <w:tc>
          <w:tcPr>
            <w:tcW w:w="992" w:type="dxa"/>
            <w:tcBorders>
              <w:top w:val="single" w:sz="4" w:space="0" w:color="auto"/>
              <w:left w:val="nil"/>
              <w:bottom w:val="single" w:sz="4" w:space="0" w:color="auto"/>
              <w:right w:val="single" w:sz="4" w:space="0" w:color="auto"/>
            </w:tcBorders>
            <w:vAlign w:val="center"/>
          </w:tcPr>
          <w:p w14:paraId="76F96B4F" w14:textId="77777777" w:rsidR="00E457B0" w:rsidRPr="0057579C" w:rsidRDefault="00E457B0" w:rsidP="00E457B0">
            <w:pPr>
              <w:jc w:val="center"/>
              <w:rPr>
                <w:rFonts w:cstheme="minorHAnsi"/>
              </w:rPr>
            </w:pPr>
            <w:r>
              <w:rPr>
                <w:rFonts w:cstheme="minorHAnsi"/>
              </w:rPr>
              <w:t>1</w:t>
            </w:r>
          </w:p>
        </w:tc>
        <w:tc>
          <w:tcPr>
            <w:tcW w:w="992" w:type="dxa"/>
            <w:tcBorders>
              <w:top w:val="single" w:sz="4" w:space="0" w:color="auto"/>
              <w:left w:val="nil"/>
              <w:bottom w:val="single" w:sz="4" w:space="0" w:color="auto"/>
              <w:right w:val="single" w:sz="4" w:space="0" w:color="auto"/>
            </w:tcBorders>
            <w:vAlign w:val="center"/>
          </w:tcPr>
          <w:p w14:paraId="5996BAC5" w14:textId="77777777" w:rsidR="00E457B0" w:rsidRPr="0057579C" w:rsidRDefault="00E457B0" w:rsidP="00E457B0">
            <w:pPr>
              <w:jc w:val="center"/>
              <w:rPr>
                <w:rFonts w:cstheme="minorHAnsi"/>
                <w:bCs/>
                <w:iCs/>
              </w:rPr>
            </w:pPr>
            <w:r>
              <w:rPr>
                <w:rFonts w:cstheme="minorHAnsi"/>
                <w:bCs/>
                <w:iCs/>
              </w:rPr>
              <w:t>szt.</w:t>
            </w:r>
          </w:p>
        </w:tc>
      </w:tr>
      <w:tr w:rsidR="00E457B0" w:rsidRPr="0057579C" w14:paraId="349E45EB" w14:textId="77777777" w:rsidTr="00E457B0">
        <w:trPr>
          <w:trHeight w:val="70"/>
          <w:jc w:val="center"/>
        </w:trPr>
        <w:tc>
          <w:tcPr>
            <w:tcW w:w="1276" w:type="dxa"/>
            <w:tcBorders>
              <w:top w:val="single" w:sz="4" w:space="0" w:color="auto"/>
              <w:left w:val="single" w:sz="4" w:space="0" w:color="auto"/>
              <w:bottom w:val="single" w:sz="4" w:space="0" w:color="auto"/>
              <w:right w:val="single" w:sz="4" w:space="0" w:color="auto"/>
            </w:tcBorders>
          </w:tcPr>
          <w:p w14:paraId="2BAECD24" w14:textId="77777777" w:rsidR="00E457B0" w:rsidRPr="0057579C" w:rsidRDefault="00E457B0" w:rsidP="00E457B0">
            <w:pPr>
              <w:jc w:val="center"/>
            </w:pPr>
            <w:r w:rsidRPr="0057579C">
              <w:rPr>
                <w:rFonts w:cstheme="minorHAnsi"/>
              </w:rPr>
              <w:t>Część nr 8</w:t>
            </w:r>
          </w:p>
        </w:tc>
        <w:tc>
          <w:tcPr>
            <w:tcW w:w="5240" w:type="dxa"/>
            <w:tcBorders>
              <w:top w:val="single" w:sz="4" w:space="0" w:color="auto"/>
              <w:left w:val="nil"/>
              <w:bottom w:val="single" w:sz="4" w:space="0" w:color="auto"/>
              <w:right w:val="single" w:sz="4" w:space="0" w:color="auto"/>
            </w:tcBorders>
            <w:vAlign w:val="center"/>
          </w:tcPr>
          <w:p w14:paraId="6C009E4A" w14:textId="77777777" w:rsidR="00E457B0" w:rsidRPr="0057579C" w:rsidRDefault="00E457B0" w:rsidP="00E457B0">
            <w:pPr>
              <w:jc w:val="both"/>
              <w:rPr>
                <w:rFonts w:cstheme="minorHAnsi"/>
                <w:b/>
              </w:rPr>
            </w:pPr>
            <w:bookmarkStart w:id="8" w:name="_Hlk146871952"/>
            <w:r w:rsidRPr="0057579C">
              <w:rPr>
                <w:rFonts w:cstheme="minorHAnsi"/>
                <w:b/>
              </w:rPr>
              <w:t>Prysznic bezpieczeństwa</w:t>
            </w:r>
            <w:bookmarkEnd w:id="8"/>
          </w:p>
        </w:tc>
        <w:tc>
          <w:tcPr>
            <w:tcW w:w="992" w:type="dxa"/>
            <w:tcBorders>
              <w:top w:val="single" w:sz="4" w:space="0" w:color="auto"/>
              <w:left w:val="nil"/>
              <w:bottom w:val="single" w:sz="4" w:space="0" w:color="auto"/>
              <w:right w:val="single" w:sz="4" w:space="0" w:color="auto"/>
            </w:tcBorders>
            <w:vAlign w:val="center"/>
          </w:tcPr>
          <w:p w14:paraId="6EC57045" w14:textId="77777777" w:rsidR="00E457B0" w:rsidRPr="0057579C" w:rsidRDefault="00E457B0" w:rsidP="00E457B0">
            <w:pPr>
              <w:jc w:val="center"/>
              <w:rPr>
                <w:rFonts w:cstheme="minorHAnsi"/>
              </w:rPr>
            </w:pPr>
            <w:r>
              <w:rPr>
                <w:rFonts w:cstheme="minorHAnsi"/>
              </w:rPr>
              <w:t>10</w:t>
            </w:r>
          </w:p>
        </w:tc>
        <w:tc>
          <w:tcPr>
            <w:tcW w:w="992" w:type="dxa"/>
            <w:tcBorders>
              <w:top w:val="single" w:sz="4" w:space="0" w:color="auto"/>
              <w:left w:val="nil"/>
              <w:bottom w:val="single" w:sz="4" w:space="0" w:color="auto"/>
              <w:right w:val="single" w:sz="4" w:space="0" w:color="auto"/>
            </w:tcBorders>
            <w:vAlign w:val="center"/>
          </w:tcPr>
          <w:p w14:paraId="2770FCC8" w14:textId="77777777" w:rsidR="00E457B0" w:rsidRPr="0057579C" w:rsidRDefault="00E457B0" w:rsidP="00E457B0">
            <w:pPr>
              <w:jc w:val="center"/>
              <w:rPr>
                <w:rFonts w:cstheme="minorHAnsi"/>
                <w:bCs/>
                <w:iCs/>
              </w:rPr>
            </w:pPr>
            <w:r>
              <w:rPr>
                <w:rFonts w:cstheme="minorHAnsi"/>
                <w:bCs/>
                <w:iCs/>
              </w:rPr>
              <w:t>szt.</w:t>
            </w:r>
          </w:p>
        </w:tc>
      </w:tr>
    </w:tbl>
    <w:p w14:paraId="19CA667B" w14:textId="77777777" w:rsidR="00E457B0" w:rsidRPr="00646802" w:rsidRDefault="00E457B0" w:rsidP="00E457B0">
      <w:pPr>
        <w:spacing w:after="0" w:line="240" w:lineRule="auto"/>
        <w:ind w:left="360"/>
        <w:jc w:val="both"/>
        <w:rPr>
          <w:rFonts w:cstheme="minorHAnsi"/>
          <w:bCs/>
          <w:iCs/>
          <w:color w:val="000000" w:themeColor="text1"/>
        </w:rPr>
      </w:pPr>
    </w:p>
    <w:p w14:paraId="6AE11BAA" w14:textId="6E5D786D" w:rsidR="008F31C5" w:rsidRPr="00AE72F6" w:rsidRDefault="0056545A" w:rsidP="006018E7">
      <w:pPr>
        <w:spacing w:line="259" w:lineRule="auto"/>
        <w:rPr>
          <w:rFonts w:cstheme="minorHAnsi"/>
          <w:color w:val="000000" w:themeColor="text1"/>
          <w:lang w:eastAsia="ar-SA"/>
        </w:rPr>
      </w:pPr>
      <w:r w:rsidRPr="00AE72F6">
        <w:rPr>
          <w:rFonts w:cstheme="minorHAnsi"/>
          <w:bCs/>
          <w:iCs/>
          <w:color w:val="000000" w:themeColor="text1"/>
        </w:rPr>
        <w:t>ZAŁĄCZNIKI DOTYCZĄCE PRZEDMIOTU ZAM</w:t>
      </w:r>
      <w:r w:rsidR="00C057E8" w:rsidRPr="00AE72F6">
        <w:rPr>
          <w:rFonts w:cstheme="minorHAnsi"/>
          <w:bCs/>
          <w:iCs/>
          <w:color w:val="000000" w:themeColor="text1"/>
        </w:rPr>
        <w:t xml:space="preserve">ÓWIENIA, </w:t>
      </w:r>
      <w:r w:rsidR="00C057E8" w:rsidRPr="00AE72F6">
        <w:rPr>
          <w:rFonts w:cstheme="minorHAnsi"/>
          <w:bCs/>
          <w:iCs/>
        </w:rPr>
        <w:t xml:space="preserve">odpowiednio dla poszczególnych </w:t>
      </w:r>
      <w:r w:rsidR="00F86E56" w:rsidRPr="00AE72F6">
        <w:rPr>
          <w:rFonts w:cstheme="minorHAnsi"/>
          <w:bCs/>
          <w:iCs/>
        </w:rPr>
        <w:t>części</w:t>
      </w:r>
      <w:r w:rsidR="00C311AD" w:rsidRPr="00AE72F6">
        <w:rPr>
          <w:rFonts w:cstheme="minorHAnsi"/>
          <w:bCs/>
          <w:iCs/>
        </w:rPr>
        <w:t xml:space="preserve"> (jeżeli dotyczy):</w:t>
      </w:r>
    </w:p>
    <w:p w14:paraId="2A2A9580" w14:textId="39E5C249" w:rsidR="0056545A" w:rsidRPr="00AE72F6" w:rsidRDefault="00B300E2"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E457B0" w:rsidRDefault="0056545A" w:rsidP="00295170">
      <w:pPr>
        <w:pStyle w:val="Akapitzlist"/>
        <w:numPr>
          <w:ilvl w:val="0"/>
          <w:numId w:val="21"/>
        </w:numPr>
        <w:suppressAutoHyphens/>
        <w:spacing w:line="360" w:lineRule="auto"/>
        <w:ind w:left="284" w:hanging="284"/>
        <w:rPr>
          <w:rFonts w:cstheme="minorHAnsi"/>
          <w:bCs/>
          <w:iCs/>
          <w:strike/>
          <w:color w:val="000000" w:themeColor="text1"/>
          <w:sz w:val="22"/>
          <w:szCs w:val="22"/>
        </w:rPr>
      </w:pPr>
      <w:r w:rsidRPr="00E457B0">
        <w:rPr>
          <w:rFonts w:cstheme="minorHAnsi"/>
          <w:bCs/>
          <w:iCs/>
          <w:strike/>
          <w:color w:val="000000" w:themeColor="text1"/>
          <w:sz w:val="22"/>
          <w:szCs w:val="22"/>
        </w:rPr>
        <w:t>Tabela oceny technicznej – Załącznik nr 3 do SWZ,</w:t>
      </w:r>
    </w:p>
    <w:p w14:paraId="3D254EE4" w14:textId="399E546F" w:rsidR="0056545A"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p>
    <w:p w14:paraId="17E14EF2" w14:textId="09439BCB" w:rsidR="0056545A"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0AFED6F1" w14:textId="337899B1" w:rsidR="00124469" w:rsidRDefault="0056545A" w:rsidP="00124469">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34ACDD8A" w14:textId="1A1BF232" w:rsidR="00124469" w:rsidRPr="00124469" w:rsidRDefault="00124469" w:rsidP="00124469">
      <w:pPr>
        <w:pStyle w:val="Akapitzlist"/>
        <w:numPr>
          <w:ilvl w:val="0"/>
          <w:numId w:val="39"/>
        </w:numPr>
        <w:suppressAutoHyphens/>
        <w:spacing w:line="360" w:lineRule="auto"/>
        <w:rPr>
          <w:rFonts w:cstheme="minorHAnsi"/>
          <w:bCs/>
          <w:iCs/>
          <w:color w:val="000000" w:themeColor="text1"/>
        </w:rPr>
      </w:pPr>
      <w:r>
        <w:rPr>
          <w:rFonts w:cstheme="minorHAnsi"/>
          <w:bCs/>
          <w:iCs/>
          <w:color w:val="000000" w:themeColor="text1"/>
        </w:rPr>
        <w:t>Kody CPV:</w:t>
      </w:r>
    </w:p>
    <w:tbl>
      <w:tblPr>
        <w:tblW w:w="8770" w:type="dxa"/>
        <w:tblInd w:w="70" w:type="dxa"/>
        <w:tblLayout w:type="fixed"/>
        <w:tblCellMar>
          <w:left w:w="70" w:type="dxa"/>
          <w:right w:w="70" w:type="dxa"/>
        </w:tblCellMar>
        <w:tblLook w:val="04A0" w:firstRow="1" w:lastRow="0" w:firstColumn="1" w:lastColumn="0" w:noHBand="0" w:noVBand="1"/>
      </w:tblPr>
      <w:tblGrid>
        <w:gridCol w:w="1269"/>
        <w:gridCol w:w="5760"/>
        <w:gridCol w:w="1741"/>
      </w:tblGrid>
      <w:tr w:rsidR="00124469" w:rsidRPr="00092F52" w14:paraId="6E82C1AF" w14:textId="77777777" w:rsidTr="00124469">
        <w:trPr>
          <w:trHeight w:val="514"/>
        </w:trPr>
        <w:tc>
          <w:tcPr>
            <w:tcW w:w="1269" w:type="dxa"/>
            <w:tcBorders>
              <w:top w:val="single" w:sz="4" w:space="0" w:color="auto"/>
              <w:left w:val="single" w:sz="4" w:space="0" w:color="auto"/>
              <w:bottom w:val="single" w:sz="4" w:space="0" w:color="auto"/>
              <w:right w:val="single" w:sz="4" w:space="0" w:color="auto"/>
            </w:tcBorders>
            <w:shd w:val="clear" w:color="auto" w:fill="C0C0C0"/>
            <w:vAlign w:val="center"/>
          </w:tcPr>
          <w:p w14:paraId="3C1C4777" w14:textId="77777777" w:rsidR="00124469" w:rsidRPr="00092F52" w:rsidRDefault="00124469" w:rsidP="00D93DDF">
            <w:pPr>
              <w:jc w:val="center"/>
              <w:rPr>
                <w:rFonts w:eastAsia="Times New Roman" w:cstheme="minorHAnsi"/>
                <w:b/>
                <w:bCs/>
                <w:iCs/>
              </w:rPr>
            </w:pPr>
            <w:r w:rsidRPr="00092F52">
              <w:rPr>
                <w:rFonts w:cstheme="minorHAnsi"/>
                <w:b/>
                <w:bCs/>
                <w:iCs/>
              </w:rPr>
              <w:t>Nr części</w:t>
            </w:r>
          </w:p>
        </w:tc>
        <w:tc>
          <w:tcPr>
            <w:tcW w:w="5760" w:type="dxa"/>
            <w:tcBorders>
              <w:top w:val="single" w:sz="4" w:space="0" w:color="auto"/>
              <w:left w:val="single" w:sz="4" w:space="0" w:color="auto"/>
              <w:bottom w:val="single" w:sz="4" w:space="0" w:color="auto"/>
              <w:right w:val="single" w:sz="4" w:space="0" w:color="auto"/>
            </w:tcBorders>
            <w:shd w:val="clear" w:color="auto" w:fill="C0C0C0"/>
            <w:vAlign w:val="center"/>
          </w:tcPr>
          <w:p w14:paraId="23EE67CA" w14:textId="77777777" w:rsidR="00124469" w:rsidRPr="00092F52" w:rsidRDefault="00124469" w:rsidP="00D93DDF">
            <w:pPr>
              <w:jc w:val="center"/>
              <w:rPr>
                <w:rFonts w:eastAsia="Times New Roman" w:cstheme="minorHAnsi"/>
                <w:b/>
                <w:bCs/>
                <w:iCs/>
              </w:rPr>
            </w:pPr>
            <w:r w:rsidRPr="00092F52">
              <w:rPr>
                <w:rFonts w:eastAsia="Times New Roman" w:cstheme="minorHAnsi"/>
                <w:b/>
                <w:bCs/>
                <w:iCs/>
              </w:rPr>
              <w:t>Opis</w:t>
            </w:r>
          </w:p>
        </w:tc>
        <w:tc>
          <w:tcPr>
            <w:tcW w:w="1741" w:type="dxa"/>
            <w:tcBorders>
              <w:top w:val="single" w:sz="4" w:space="0" w:color="auto"/>
              <w:left w:val="nil"/>
              <w:bottom w:val="single" w:sz="4" w:space="0" w:color="auto"/>
              <w:right w:val="single" w:sz="4" w:space="0" w:color="auto"/>
            </w:tcBorders>
            <w:shd w:val="clear" w:color="auto" w:fill="C0C0C0"/>
            <w:vAlign w:val="center"/>
            <w:hideMark/>
          </w:tcPr>
          <w:p w14:paraId="0C1075C5" w14:textId="77777777" w:rsidR="00124469" w:rsidRPr="00092F52" w:rsidRDefault="00124469" w:rsidP="00D93DDF">
            <w:pPr>
              <w:jc w:val="center"/>
              <w:rPr>
                <w:rFonts w:eastAsia="Times New Roman" w:cstheme="minorHAnsi"/>
                <w:b/>
                <w:bCs/>
                <w:iCs/>
              </w:rPr>
            </w:pPr>
            <w:r w:rsidRPr="00092F52">
              <w:rPr>
                <w:rFonts w:eastAsia="Times New Roman" w:cstheme="minorHAnsi"/>
                <w:b/>
                <w:bCs/>
                <w:iCs/>
              </w:rPr>
              <w:t>Kod CPV</w:t>
            </w:r>
          </w:p>
        </w:tc>
      </w:tr>
      <w:tr w:rsidR="00124469" w:rsidRPr="0057579C" w14:paraId="64DE6E50" w14:textId="77777777" w:rsidTr="00124469">
        <w:trPr>
          <w:trHeight w:val="443"/>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D3C7A" w14:textId="77777777" w:rsidR="00124469" w:rsidRPr="0057579C" w:rsidRDefault="00124469" w:rsidP="00D93DDF">
            <w:pPr>
              <w:jc w:val="center"/>
              <w:rPr>
                <w:rFonts w:cstheme="minorHAnsi"/>
              </w:rPr>
            </w:pPr>
            <w:r w:rsidRPr="0057579C">
              <w:rPr>
                <w:rFonts w:cstheme="minorHAnsi"/>
              </w:rPr>
              <w:t>Część nr 1</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1315EF5C" w14:textId="77777777" w:rsidR="00124469" w:rsidRPr="0057579C" w:rsidRDefault="00124469" w:rsidP="00D93DDF">
            <w:pPr>
              <w:jc w:val="both"/>
              <w:rPr>
                <w:rFonts w:eastAsia="Times New Roman" w:cstheme="minorHAnsi"/>
                <w:b/>
              </w:rPr>
            </w:pPr>
            <w:r w:rsidRPr="0057579C">
              <w:rPr>
                <w:rFonts w:eastAsia="Times New Roman" w:cstheme="minorHAnsi"/>
                <w:b/>
              </w:rPr>
              <w:t xml:space="preserve">Zestaw do </w:t>
            </w:r>
            <w:proofErr w:type="spellStart"/>
            <w:r w:rsidRPr="0057579C">
              <w:rPr>
                <w:rFonts w:eastAsia="Times New Roman" w:cstheme="minorHAnsi"/>
                <w:b/>
              </w:rPr>
              <w:t>stockowania</w:t>
            </w:r>
            <w:proofErr w:type="spellEnd"/>
            <w:r w:rsidRPr="0057579C">
              <w:rPr>
                <w:rFonts w:eastAsia="Times New Roman" w:cstheme="minorHAnsi"/>
                <w:b/>
              </w:rPr>
              <w:t xml:space="preserve"> inkubatorów</w:t>
            </w:r>
          </w:p>
        </w:tc>
        <w:tc>
          <w:tcPr>
            <w:tcW w:w="1741" w:type="dxa"/>
            <w:tcBorders>
              <w:top w:val="single" w:sz="4" w:space="0" w:color="auto"/>
              <w:left w:val="nil"/>
              <w:bottom w:val="single" w:sz="4" w:space="0" w:color="auto"/>
              <w:right w:val="single" w:sz="4" w:space="0" w:color="auto"/>
            </w:tcBorders>
            <w:noWrap/>
            <w:vAlign w:val="center"/>
          </w:tcPr>
          <w:p w14:paraId="4B8C6A7F" w14:textId="77777777" w:rsidR="00124469" w:rsidRPr="0057579C" w:rsidRDefault="00124469" w:rsidP="00D93DDF">
            <w:pPr>
              <w:jc w:val="center"/>
              <w:rPr>
                <w:rFonts w:cstheme="minorHAnsi"/>
                <w:color w:val="FF0000"/>
              </w:rPr>
            </w:pPr>
            <w:r>
              <w:t>33152000-0</w:t>
            </w:r>
          </w:p>
        </w:tc>
      </w:tr>
      <w:tr w:rsidR="00124469" w:rsidRPr="0057579C" w14:paraId="73119CB8" w14:textId="77777777" w:rsidTr="00124469">
        <w:trPr>
          <w:trHeight w:val="443"/>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EDA5" w14:textId="77777777" w:rsidR="00124469" w:rsidRPr="0057579C" w:rsidRDefault="00124469" w:rsidP="00D93DDF">
            <w:pPr>
              <w:jc w:val="center"/>
              <w:rPr>
                <w:rFonts w:cstheme="minorHAnsi"/>
              </w:rPr>
            </w:pPr>
            <w:r w:rsidRPr="0057579C">
              <w:rPr>
                <w:rFonts w:cstheme="minorHAnsi"/>
              </w:rPr>
              <w:t>Część nr 2</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23BBB314" w14:textId="77777777" w:rsidR="00124469" w:rsidRPr="0057579C" w:rsidRDefault="00124469" w:rsidP="00D93DDF">
            <w:pPr>
              <w:jc w:val="both"/>
              <w:rPr>
                <w:rFonts w:eastAsia="Times New Roman" w:cstheme="minorHAnsi"/>
                <w:b/>
              </w:rPr>
            </w:pPr>
            <w:r w:rsidRPr="0057579C">
              <w:rPr>
                <w:rFonts w:eastAsia="Times New Roman" w:cstheme="minorHAnsi"/>
                <w:b/>
              </w:rPr>
              <w:t>Aspirator butelkowy</w:t>
            </w:r>
          </w:p>
        </w:tc>
        <w:tc>
          <w:tcPr>
            <w:tcW w:w="1741" w:type="dxa"/>
            <w:tcBorders>
              <w:top w:val="single" w:sz="4" w:space="0" w:color="auto"/>
              <w:left w:val="nil"/>
              <w:bottom w:val="single" w:sz="4" w:space="0" w:color="auto"/>
              <w:right w:val="single" w:sz="4" w:space="0" w:color="auto"/>
            </w:tcBorders>
            <w:noWrap/>
            <w:vAlign w:val="center"/>
          </w:tcPr>
          <w:p w14:paraId="72D1BB76" w14:textId="77777777" w:rsidR="00124469" w:rsidRPr="0057579C" w:rsidRDefault="00124469" w:rsidP="00D93DDF">
            <w:pPr>
              <w:jc w:val="center"/>
              <w:rPr>
                <w:rFonts w:eastAsia="Times New Roman" w:cstheme="minorHAnsi"/>
                <w:color w:val="FF0000"/>
              </w:rPr>
            </w:pPr>
            <w:r>
              <w:t>38437000-7</w:t>
            </w:r>
          </w:p>
        </w:tc>
      </w:tr>
      <w:tr w:rsidR="00124469" w:rsidRPr="0057579C" w14:paraId="1DD32ED9" w14:textId="77777777" w:rsidTr="00124469">
        <w:trPr>
          <w:trHeight w:val="443"/>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B62C9E" w14:textId="77777777" w:rsidR="00124469" w:rsidRPr="0057579C" w:rsidRDefault="00124469" w:rsidP="00D93DDF">
            <w:pPr>
              <w:jc w:val="center"/>
              <w:rPr>
                <w:rFonts w:cstheme="minorHAnsi"/>
              </w:rPr>
            </w:pPr>
            <w:r w:rsidRPr="0057579C">
              <w:rPr>
                <w:rFonts w:cstheme="minorHAnsi"/>
              </w:rPr>
              <w:t>Część nr 3</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38DA60EC" w14:textId="77777777" w:rsidR="00124469" w:rsidRPr="0057579C" w:rsidRDefault="00124469" w:rsidP="00D93DDF">
            <w:pPr>
              <w:jc w:val="both"/>
              <w:rPr>
                <w:rFonts w:eastAsia="Times New Roman" w:cstheme="minorHAnsi"/>
                <w:b/>
              </w:rPr>
            </w:pPr>
            <w:r w:rsidRPr="0057579C">
              <w:rPr>
                <w:rFonts w:eastAsia="Times New Roman" w:cstheme="minorHAnsi"/>
                <w:b/>
              </w:rPr>
              <w:t>Pojemnik do sterylizacji</w:t>
            </w:r>
          </w:p>
        </w:tc>
        <w:tc>
          <w:tcPr>
            <w:tcW w:w="1741" w:type="dxa"/>
            <w:tcBorders>
              <w:top w:val="single" w:sz="4" w:space="0" w:color="auto"/>
              <w:left w:val="nil"/>
              <w:bottom w:val="single" w:sz="4" w:space="0" w:color="auto"/>
              <w:right w:val="single" w:sz="4" w:space="0" w:color="auto"/>
            </w:tcBorders>
            <w:noWrap/>
            <w:vAlign w:val="center"/>
          </w:tcPr>
          <w:p w14:paraId="2CC50811" w14:textId="77777777" w:rsidR="00124469" w:rsidRPr="0057579C" w:rsidRDefault="00124469" w:rsidP="00D93DDF">
            <w:pPr>
              <w:jc w:val="center"/>
              <w:rPr>
                <w:rFonts w:eastAsia="Times New Roman" w:cstheme="minorHAnsi"/>
                <w:color w:val="FF0000"/>
              </w:rPr>
            </w:pPr>
            <w:r>
              <w:t>33169400-6</w:t>
            </w:r>
          </w:p>
        </w:tc>
      </w:tr>
      <w:tr w:rsidR="00124469" w:rsidRPr="0057579C" w14:paraId="5B5CA276" w14:textId="77777777" w:rsidTr="00124469">
        <w:trPr>
          <w:trHeight w:val="443"/>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8F6ED" w14:textId="77777777" w:rsidR="00124469" w:rsidRPr="0057579C" w:rsidRDefault="00124469" w:rsidP="00D93DDF">
            <w:pPr>
              <w:jc w:val="center"/>
              <w:rPr>
                <w:rFonts w:cstheme="minorHAnsi"/>
              </w:rPr>
            </w:pPr>
            <w:r w:rsidRPr="0057579C">
              <w:rPr>
                <w:rFonts w:cstheme="minorHAnsi"/>
              </w:rPr>
              <w:t>Część nr 4</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57E5AF7F" w14:textId="77777777" w:rsidR="00124469" w:rsidRPr="0057579C" w:rsidRDefault="00124469" w:rsidP="00D93DDF">
            <w:pPr>
              <w:jc w:val="both"/>
              <w:rPr>
                <w:rFonts w:eastAsia="Times New Roman" w:cstheme="minorHAnsi"/>
                <w:b/>
              </w:rPr>
            </w:pPr>
            <w:r w:rsidRPr="0057579C">
              <w:rPr>
                <w:rFonts w:eastAsia="Times New Roman" w:cstheme="minorHAnsi"/>
                <w:b/>
              </w:rPr>
              <w:t>Zestaw do filtracji</w:t>
            </w:r>
          </w:p>
        </w:tc>
        <w:tc>
          <w:tcPr>
            <w:tcW w:w="1741" w:type="dxa"/>
            <w:tcBorders>
              <w:top w:val="single" w:sz="4" w:space="0" w:color="auto"/>
              <w:left w:val="nil"/>
              <w:bottom w:val="single" w:sz="4" w:space="0" w:color="auto"/>
              <w:right w:val="single" w:sz="4" w:space="0" w:color="auto"/>
            </w:tcBorders>
            <w:noWrap/>
            <w:vAlign w:val="center"/>
          </w:tcPr>
          <w:p w14:paraId="218A8D54" w14:textId="77777777" w:rsidR="00124469" w:rsidRPr="0057579C" w:rsidRDefault="00124469" w:rsidP="00D93DDF">
            <w:pPr>
              <w:jc w:val="center"/>
              <w:rPr>
                <w:rFonts w:eastAsia="Times New Roman" w:cstheme="minorHAnsi"/>
                <w:color w:val="FF0000"/>
              </w:rPr>
            </w:pPr>
            <w:r>
              <w:t>42912000-2</w:t>
            </w:r>
          </w:p>
        </w:tc>
      </w:tr>
      <w:tr w:rsidR="00124469" w:rsidRPr="0057579C" w14:paraId="7E30C90A" w14:textId="77777777" w:rsidTr="00124469">
        <w:trPr>
          <w:trHeight w:val="443"/>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165A2" w14:textId="77777777" w:rsidR="00124469" w:rsidRPr="0057579C" w:rsidRDefault="00124469" w:rsidP="00D93DDF">
            <w:pPr>
              <w:jc w:val="center"/>
              <w:rPr>
                <w:rFonts w:cstheme="minorHAnsi"/>
              </w:rPr>
            </w:pPr>
            <w:r w:rsidRPr="0057579C">
              <w:rPr>
                <w:rFonts w:cstheme="minorHAnsi"/>
              </w:rPr>
              <w:t>Część nr 5</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7B34A661" w14:textId="77777777" w:rsidR="00124469" w:rsidRPr="0057579C" w:rsidRDefault="00124469" w:rsidP="00D93DDF">
            <w:pPr>
              <w:jc w:val="both"/>
              <w:rPr>
                <w:rFonts w:eastAsia="Times New Roman" w:cstheme="minorHAnsi"/>
                <w:b/>
              </w:rPr>
            </w:pPr>
            <w:r w:rsidRPr="0057579C">
              <w:rPr>
                <w:rFonts w:eastAsia="Times New Roman" w:cstheme="minorHAnsi"/>
                <w:b/>
              </w:rPr>
              <w:t>Lampa bakteriobójcza przepływowa, naścienna z licznikiem</w:t>
            </w:r>
          </w:p>
        </w:tc>
        <w:tc>
          <w:tcPr>
            <w:tcW w:w="1741" w:type="dxa"/>
            <w:tcBorders>
              <w:top w:val="single" w:sz="4" w:space="0" w:color="auto"/>
              <w:left w:val="nil"/>
              <w:bottom w:val="single" w:sz="4" w:space="0" w:color="auto"/>
              <w:right w:val="single" w:sz="4" w:space="0" w:color="auto"/>
            </w:tcBorders>
            <w:noWrap/>
            <w:vAlign w:val="center"/>
          </w:tcPr>
          <w:p w14:paraId="2DDFCFB9" w14:textId="77777777" w:rsidR="00124469" w:rsidRPr="0057579C" w:rsidRDefault="00124469" w:rsidP="00D93DDF">
            <w:pPr>
              <w:jc w:val="center"/>
              <w:rPr>
                <w:rFonts w:eastAsia="Times New Roman" w:cstheme="minorHAnsi"/>
                <w:color w:val="FF0000"/>
              </w:rPr>
            </w:pPr>
            <w:r>
              <w:t>33191000-5</w:t>
            </w:r>
          </w:p>
        </w:tc>
      </w:tr>
      <w:tr w:rsidR="00124469" w14:paraId="13034D0A" w14:textId="77777777" w:rsidTr="00124469">
        <w:trPr>
          <w:trHeight w:val="443"/>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309D86DC" w14:textId="77777777" w:rsidR="00124469" w:rsidRPr="0057579C" w:rsidRDefault="00124469" w:rsidP="00D93DDF">
            <w:pPr>
              <w:jc w:val="center"/>
            </w:pPr>
            <w:r w:rsidRPr="0057579C">
              <w:rPr>
                <w:rFonts w:cstheme="minorHAnsi"/>
              </w:rPr>
              <w:t>Część nr 6</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264B7413" w14:textId="77777777" w:rsidR="00124469" w:rsidRPr="0057579C" w:rsidRDefault="00124469" w:rsidP="00D93DDF">
            <w:pPr>
              <w:jc w:val="both"/>
              <w:rPr>
                <w:rFonts w:eastAsia="Times New Roman" w:cstheme="minorHAnsi"/>
                <w:b/>
              </w:rPr>
            </w:pPr>
            <w:r w:rsidRPr="0057579C">
              <w:rPr>
                <w:rFonts w:eastAsia="Times New Roman" w:cstheme="minorHAnsi"/>
                <w:b/>
              </w:rPr>
              <w:t>Waga do odpadów biologicznych</w:t>
            </w:r>
          </w:p>
        </w:tc>
        <w:tc>
          <w:tcPr>
            <w:tcW w:w="1741" w:type="dxa"/>
            <w:tcBorders>
              <w:top w:val="single" w:sz="4" w:space="0" w:color="auto"/>
              <w:left w:val="nil"/>
              <w:bottom w:val="single" w:sz="4" w:space="0" w:color="auto"/>
              <w:right w:val="single" w:sz="4" w:space="0" w:color="auto"/>
            </w:tcBorders>
            <w:noWrap/>
            <w:vAlign w:val="center"/>
          </w:tcPr>
          <w:p w14:paraId="37B0C1B0" w14:textId="77777777" w:rsidR="00124469" w:rsidRDefault="00124469" w:rsidP="00D93DDF">
            <w:pPr>
              <w:jc w:val="center"/>
            </w:pPr>
            <w:r w:rsidRPr="00886CB4">
              <w:t>38311000-8</w:t>
            </w:r>
          </w:p>
        </w:tc>
      </w:tr>
      <w:tr w:rsidR="00124469" w14:paraId="04AAE5A9" w14:textId="77777777" w:rsidTr="00124469">
        <w:trPr>
          <w:trHeight w:val="443"/>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00AF32C8" w14:textId="77777777" w:rsidR="00124469" w:rsidRPr="0057579C" w:rsidRDefault="00124469" w:rsidP="00D93DDF">
            <w:pPr>
              <w:jc w:val="center"/>
            </w:pPr>
            <w:r w:rsidRPr="0057579C">
              <w:rPr>
                <w:rFonts w:cstheme="minorHAnsi"/>
              </w:rPr>
              <w:t>Część nr 7</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5C3BD455" w14:textId="77777777" w:rsidR="00124469" w:rsidRPr="0057579C" w:rsidRDefault="00124469" w:rsidP="00D93DDF">
            <w:pPr>
              <w:jc w:val="both"/>
              <w:rPr>
                <w:rFonts w:eastAsia="Times New Roman" w:cstheme="minorHAnsi"/>
                <w:b/>
              </w:rPr>
            </w:pPr>
            <w:r w:rsidRPr="0057579C">
              <w:rPr>
                <w:rFonts w:eastAsia="Times New Roman" w:cstheme="minorHAnsi"/>
                <w:b/>
              </w:rPr>
              <w:t>Waga do butli gazowych CO2</w:t>
            </w:r>
          </w:p>
        </w:tc>
        <w:tc>
          <w:tcPr>
            <w:tcW w:w="1741" w:type="dxa"/>
            <w:tcBorders>
              <w:top w:val="single" w:sz="4" w:space="0" w:color="auto"/>
              <w:left w:val="nil"/>
              <w:bottom w:val="single" w:sz="4" w:space="0" w:color="auto"/>
              <w:right w:val="single" w:sz="4" w:space="0" w:color="auto"/>
            </w:tcBorders>
            <w:noWrap/>
            <w:vAlign w:val="center"/>
          </w:tcPr>
          <w:p w14:paraId="7E4DAB20" w14:textId="77777777" w:rsidR="00124469" w:rsidRDefault="00124469" w:rsidP="00D93DDF">
            <w:pPr>
              <w:jc w:val="center"/>
            </w:pPr>
            <w:r w:rsidRPr="00886CB4">
              <w:t>38311000-8</w:t>
            </w:r>
          </w:p>
        </w:tc>
      </w:tr>
      <w:tr w:rsidR="00124469" w:rsidRPr="0057579C" w14:paraId="1617E5B9" w14:textId="77777777" w:rsidTr="00124469">
        <w:trPr>
          <w:trHeight w:val="443"/>
        </w:trPr>
        <w:tc>
          <w:tcPr>
            <w:tcW w:w="1269" w:type="dxa"/>
            <w:tcBorders>
              <w:top w:val="single" w:sz="4" w:space="0" w:color="auto"/>
              <w:left w:val="single" w:sz="4" w:space="0" w:color="auto"/>
              <w:bottom w:val="single" w:sz="4" w:space="0" w:color="auto"/>
              <w:right w:val="single" w:sz="4" w:space="0" w:color="auto"/>
            </w:tcBorders>
            <w:shd w:val="clear" w:color="auto" w:fill="auto"/>
          </w:tcPr>
          <w:p w14:paraId="2B3941C3" w14:textId="77777777" w:rsidR="00124469" w:rsidRPr="0057579C" w:rsidRDefault="00124469" w:rsidP="00D93DDF">
            <w:pPr>
              <w:jc w:val="center"/>
            </w:pPr>
            <w:r w:rsidRPr="0057579C">
              <w:rPr>
                <w:rFonts w:cstheme="minorHAnsi"/>
              </w:rPr>
              <w:t>Część nr 8</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4E9CA69D" w14:textId="77777777" w:rsidR="00124469" w:rsidRPr="0057579C" w:rsidRDefault="00124469" w:rsidP="00D93DDF">
            <w:pPr>
              <w:jc w:val="both"/>
              <w:rPr>
                <w:rFonts w:eastAsia="Times New Roman" w:cstheme="minorHAnsi"/>
                <w:b/>
              </w:rPr>
            </w:pPr>
            <w:r w:rsidRPr="0057579C">
              <w:rPr>
                <w:rFonts w:eastAsia="Times New Roman" w:cstheme="minorHAnsi"/>
                <w:b/>
              </w:rPr>
              <w:t>Prysznic bezpieczeństwa</w:t>
            </w:r>
          </w:p>
        </w:tc>
        <w:tc>
          <w:tcPr>
            <w:tcW w:w="1741" w:type="dxa"/>
            <w:tcBorders>
              <w:top w:val="single" w:sz="4" w:space="0" w:color="auto"/>
              <w:left w:val="nil"/>
              <w:bottom w:val="single" w:sz="4" w:space="0" w:color="auto"/>
              <w:right w:val="single" w:sz="4" w:space="0" w:color="auto"/>
            </w:tcBorders>
            <w:noWrap/>
            <w:vAlign w:val="center"/>
          </w:tcPr>
          <w:p w14:paraId="6AB0A787" w14:textId="77777777" w:rsidR="00124469" w:rsidRPr="0057579C" w:rsidRDefault="00124469" w:rsidP="00D93DDF">
            <w:pPr>
              <w:jc w:val="center"/>
              <w:rPr>
                <w:rFonts w:eastAsia="Times New Roman" w:cstheme="minorHAnsi"/>
                <w:color w:val="FF0000"/>
              </w:rPr>
            </w:pPr>
            <w:r>
              <w:t>35112200-4</w:t>
            </w:r>
          </w:p>
        </w:tc>
      </w:tr>
    </w:tbl>
    <w:p w14:paraId="52ABF6BE" w14:textId="77777777" w:rsidR="00124469" w:rsidRPr="00124469" w:rsidRDefault="00124469" w:rsidP="00124469">
      <w:pPr>
        <w:suppressAutoHyphens/>
        <w:spacing w:line="360" w:lineRule="auto"/>
        <w:rPr>
          <w:rFonts w:cstheme="minorHAnsi"/>
          <w:bCs/>
          <w:iCs/>
          <w:color w:val="000000" w:themeColor="text1"/>
        </w:rPr>
      </w:pPr>
    </w:p>
    <w:p w14:paraId="077FDE82" w14:textId="6A1D4CB1" w:rsidR="00596CC1" w:rsidRPr="00124469" w:rsidRDefault="002A56DA" w:rsidP="00124469">
      <w:pPr>
        <w:pStyle w:val="Akapitzlist"/>
        <w:numPr>
          <w:ilvl w:val="0"/>
          <w:numId w:val="39"/>
        </w:numPr>
        <w:suppressAutoHyphens/>
        <w:spacing w:line="360" w:lineRule="auto"/>
        <w:rPr>
          <w:rFonts w:cstheme="minorHAnsi"/>
          <w:bCs/>
          <w:iCs/>
          <w:color w:val="000000" w:themeColor="text1"/>
        </w:rPr>
      </w:pPr>
      <w:r w:rsidRPr="00124469">
        <w:rPr>
          <w:rFonts w:cstheme="minorHAnsi"/>
          <w:color w:val="000000" w:themeColor="text1"/>
        </w:rPr>
        <w:t>Zamawiający dopusz</w:t>
      </w:r>
      <w:r w:rsidR="009A2452" w:rsidRPr="00124469">
        <w:rPr>
          <w:rFonts w:cstheme="minorHAnsi"/>
          <w:color w:val="000000" w:themeColor="text1"/>
        </w:rPr>
        <w:t>cza składanie ofert częściowych, tj. na jedną, kilka lub wszystkie części.</w:t>
      </w:r>
    </w:p>
    <w:p w14:paraId="048EC150" w14:textId="57F38E7D" w:rsidR="00136EDF" w:rsidRPr="008907FC" w:rsidRDefault="009746D8" w:rsidP="00124469">
      <w:pPr>
        <w:pStyle w:val="Akapitzlist"/>
        <w:numPr>
          <w:ilvl w:val="0"/>
          <w:numId w:val="39"/>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w:t>
      </w:r>
      <w:r w:rsidRPr="00AE72F6">
        <w:rPr>
          <w:rFonts w:cstheme="minorHAnsi"/>
          <w:color w:val="000000" w:themeColor="text1"/>
          <w:sz w:val="22"/>
          <w:szCs w:val="22"/>
        </w:rPr>
        <w:lastRenderedPageBreak/>
        <w:t xml:space="preserve">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AE72F6" w:rsidRDefault="00604221" w:rsidP="00FF64E6">
      <w:pPr>
        <w:pStyle w:val="Nagwek1"/>
      </w:pPr>
      <w:r w:rsidRPr="00AE72F6">
        <w:t xml:space="preserve">CZĘŚĆ </w:t>
      </w:r>
      <w:r w:rsidR="00FE25A0" w:rsidRPr="00AE72F6">
        <w:t>V. Informacja o przedmiotowych środkach dowodowych</w:t>
      </w:r>
    </w:p>
    <w:p w14:paraId="5D04DDBC" w14:textId="70C2234F" w:rsidR="003717E3" w:rsidRPr="00AE72F6" w:rsidRDefault="002475B8" w:rsidP="00A846DF">
      <w:pPr>
        <w:spacing w:after="0" w:line="360" w:lineRule="auto"/>
        <w:rPr>
          <w:rFonts w:cstheme="minorHAnsi"/>
          <w:color w:val="000000" w:themeColor="text1"/>
        </w:rPr>
      </w:pPr>
      <w:r w:rsidRPr="00AE72F6">
        <w:rPr>
          <w:rFonts w:cstheme="minorHAnsi"/>
          <w:color w:val="000000" w:themeColor="text1"/>
        </w:rPr>
        <w:t xml:space="preserve">1. </w:t>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AE72F6" w:rsidRDefault="006C0F4D"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3EAE0F59" w:rsidR="00C057E8" w:rsidRPr="006930BF" w:rsidRDefault="0072594C" w:rsidP="007E61E9">
      <w:pPr>
        <w:suppressAutoHyphens/>
        <w:spacing w:after="0" w:line="360" w:lineRule="auto"/>
        <w:rPr>
          <w:rFonts w:cstheme="minorHAnsi"/>
          <w:b/>
          <w:bCs/>
          <w:i/>
          <w:iCs/>
          <w:color w:val="000000" w:themeColor="text1"/>
        </w:rPr>
      </w:pPr>
      <w:r w:rsidRPr="006930BF">
        <w:rPr>
          <w:rFonts w:cstheme="minorHAnsi"/>
          <w:b/>
          <w:bCs/>
          <w:i/>
          <w:iCs/>
          <w:color w:val="000000" w:themeColor="text1"/>
        </w:rPr>
        <w:t xml:space="preserve"> - </w:t>
      </w:r>
      <w:r w:rsidR="00C057E8" w:rsidRPr="00DC4FA0">
        <w:rPr>
          <w:rFonts w:cstheme="minorHAnsi"/>
          <w:b/>
          <w:bCs/>
          <w:i/>
          <w:iCs/>
          <w:strike/>
          <w:color w:val="000000" w:themeColor="text1"/>
        </w:rPr>
        <w:t>Tabela oceny tech</w:t>
      </w:r>
      <w:r w:rsidR="00233FEA" w:rsidRPr="00DC4FA0">
        <w:rPr>
          <w:rFonts w:cstheme="minorHAnsi"/>
          <w:b/>
          <w:bCs/>
          <w:i/>
          <w:iCs/>
          <w:strike/>
          <w:color w:val="000000" w:themeColor="text1"/>
        </w:rPr>
        <w:t>nicznej – Załącznik nr 3 do SWZ – jeżeli dotyczy danej części,</w:t>
      </w:r>
    </w:p>
    <w:p w14:paraId="5820EB60" w14:textId="473299E7" w:rsidR="00C057E8" w:rsidRPr="00AE72F6" w:rsidRDefault="0072594C"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w:t>
      </w:r>
      <w:r w:rsidR="00C057E8" w:rsidRPr="00AE72F6">
        <w:rPr>
          <w:rFonts w:cstheme="minorHAnsi"/>
          <w:b/>
          <w:bCs/>
          <w:i/>
          <w:iCs/>
          <w:color w:val="000000" w:themeColor="text1"/>
        </w:rPr>
        <w:t xml:space="preserve">Tabela oceny warunków gwarancji – Załącznik nr </w:t>
      </w:r>
      <w:r w:rsidR="00233FEA" w:rsidRPr="00AE72F6">
        <w:rPr>
          <w:rFonts w:cstheme="minorHAnsi"/>
          <w:b/>
          <w:bCs/>
          <w:i/>
          <w:iCs/>
          <w:color w:val="000000" w:themeColor="text1"/>
        </w:rPr>
        <w:t>4 do SWZ – jeżeli dotyczy danej części,</w:t>
      </w:r>
    </w:p>
    <w:p w14:paraId="786A6B20" w14:textId="5CC4511C" w:rsidR="007E61E9" w:rsidRDefault="003717E3" w:rsidP="00EF01EE">
      <w:pPr>
        <w:spacing w:after="0" w:line="360" w:lineRule="auto"/>
        <w:ind w:left="284" w:hanging="284"/>
        <w:rPr>
          <w:rFonts w:eastAsia="Times New Roman" w:cstheme="minorHAnsi"/>
          <w:b/>
          <w:i/>
          <w:color w:val="000000" w:themeColor="text1"/>
          <w:lang w:val="cs-CZ"/>
        </w:rPr>
      </w:pPr>
      <w:r w:rsidRPr="00AE72F6">
        <w:rPr>
          <w:rFonts w:eastAsia="Times New Roman" w:cstheme="minorHAnsi"/>
          <w:b/>
          <w:i/>
          <w:color w:val="000000" w:themeColor="text1"/>
          <w:lang w:eastAsia="pl-PL"/>
        </w:rPr>
        <w:t xml:space="preserve">- </w:t>
      </w:r>
      <w:r w:rsidR="007E61E9" w:rsidRPr="007E61E9">
        <w:rPr>
          <w:rFonts w:eastAsia="Times New Roman" w:cstheme="minorHAnsi"/>
          <w:b/>
          <w:i/>
          <w:color w:val="000000" w:themeColor="text1"/>
          <w:lang w:val="cs-CZ"/>
        </w:rPr>
        <w:t>Materiały informacyjne (np. prospekty i/lub foldery i/lub inne dokumenty) dotyczące oferowanego urządzenia. Funkcje urządzenia i/lub parametry techniczne zawarte w załączonych materiałach informacyjnych, nie muszą potwierdzać wszystkich funkcji i/lub parametrów technicznych wymaganych w tabeli Opisu przedmiotu zamówienia (Załącznik Nr 2 do SWZ), z zastrzeżeniem, że materiały informacyjne muszą zawierać potwierdzenie parametrów, jeżeli są one oceniane w kr</w:t>
      </w:r>
      <w:r w:rsidR="00646802">
        <w:rPr>
          <w:rFonts w:eastAsia="Times New Roman" w:cstheme="minorHAnsi"/>
          <w:b/>
          <w:i/>
          <w:color w:val="000000" w:themeColor="text1"/>
          <w:lang w:val="cs-CZ"/>
        </w:rPr>
        <w:t>yterium Parametrów Technicznych,</w:t>
      </w:r>
    </w:p>
    <w:p w14:paraId="72688645" w14:textId="48897D2A" w:rsidR="009F0381" w:rsidRDefault="009F0381" w:rsidP="00EF01EE">
      <w:pPr>
        <w:spacing w:after="0" w:line="360" w:lineRule="auto"/>
        <w:ind w:left="284" w:hanging="284"/>
        <w:rPr>
          <w:rFonts w:eastAsia="Times New Roman" w:cstheme="minorHAnsi"/>
          <w:b/>
          <w:i/>
          <w:color w:val="000000" w:themeColor="text1"/>
          <w:lang w:val="cs-CZ"/>
        </w:rPr>
      </w:pPr>
      <w:r>
        <w:rPr>
          <w:rFonts w:eastAsia="Times New Roman" w:cstheme="minorHAnsi"/>
          <w:b/>
          <w:strike/>
          <w:color w:val="000000" w:themeColor="text1"/>
          <w:u w:val="single"/>
        </w:rPr>
        <w:t xml:space="preserve">-  </w:t>
      </w:r>
      <w:r w:rsidRPr="005B43C2">
        <w:rPr>
          <w:rFonts w:eastAsia="Times New Roman" w:cstheme="minorHAnsi"/>
          <w:b/>
          <w:strike/>
          <w:color w:val="000000" w:themeColor="text1"/>
          <w:u w:val="single"/>
        </w:rPr>
        <w:t>Deklaracje zgodności CE świadczące o zgodności urządzeń z europejskimi warunkami bezpieczeństwa oraz certyfikaty zgodności CE, jeśli zaoferowane urządzenie je posiada</w:t>
      </w:r>
    </w:p>
    <w:p w14:paraId="4F0790E8" w14:textId="38267771" w:rsidR="003717E3" w:rsidRPr="00AE72F6" w:rsidRDefault="002475B8" w:rsidP="00A846DF">
      <w:pPr>
        <w:spacing w:after="0" w:line="360" w:lineRule="auto"/>
        <w:ind w:left="142" w:hanging="142"/>
        <w:rPr>
          <w:rFonts w:eastAsia="Times New Roman" w:cstheme="minorHAnsi"/>
          <w:strike/>
          <w:color w:val="000000" w:themeColor="text1"/>
          <w:lang w:eastAsia="pl-PL"/>
        </w:rPr>
      </w:pPr>
      <w:r w:rsidRPr="00AE72F6">
        <w:rPr>
          <w:rFonts w:eastAsia="Times New Roman" w:cstheme="minorHAnsi"/>
          <w:color w:val="000000" w:themeColor="text1"/>
          <w:lang w:eastAsia="pl-PL"/>
        </w:rPr>
        <w:t xml:space="preserve">2.  </w:t>
      </w:r>
      <w:r w:rsidR="0072594C" w:rsidRPr="00AE72F6">
        <w:rPr>
          <w:rFonts w:eastAsia="Times New Roman" w:cstheme="minorHAnsi"/>
          <w:color w:val="000000" w:themeColor="text1"/>
          <w:lang w:eastAsia="pl-PL"/>
        </w:rPr>
        <w:t>Zamawiający wymaga załączenia materiałów informa</w:t>
      </w:r>
      <w:r w:rsidR="00537958" w:rsidRPr="00AE72F6">
        <w:rPr>
          <w:rFonts w:eastAsia="Times New Roman" w:cstheme="minorHAnsi"/>
          <w:color w:val="000000" w:themeColor="text1"/>
          <w:lang w:eastAsia="pl-PL"/>
        </w:rPr>
        <w:t xml:space="preserve">cyjnych w języku polskim, o ile </w:t>
      </w:r>
      <w:r w:rsidR="0072594C" w:rsidRPr="00AE72F6">
        <w:rPr>
          <w:rFonts w:eastAsia="Times New Roman" w:cstheme="minorHAnsi"/>
          <w:color w:val="000000" w:themeColor="text1"/>
          <w:lang w:eastAsia="pl-PL"/>
        </w:rPr>
        <w:t xml:space="preserve">załącznik </w:t>
      </w:r>
      <w:r w:rsidR="00650EE1" w:rsidRPr="00AE72F6">
        <w:rPr>
          <w:rFonts w:eastAsia="Times New Roman" w:cstheme="minorHAnsi"/>
          <w:color w:val="000000" w:themeColor="text1"/>
          <w:lang w:eastAsia="pl-PL"/>
        </w:rPr>
        <w:t>nr 2 do SWZ nie stanowi inaczej.</w:t>
      </w:r>
    </w:p>
    <w:p w14:paraId="22732602" w14:textId="38F39FE8" w:rsidR="003717E3" w:rsidRPr="00AE72F6" w:rsidRDefault="003717E3" w:rsidP="00295170">
      <w:pPr>
        <w:pStyle w:val="Akapitzlist"/>
        <w:numPr>
          <w:ilvl w:val="0"/>
          <w:numId w:val="20"/>
        </w:numPr>
        <w:tabs>
          <w:tab w:val="clear" w:pos="360"/>
          <w:tab w:val="num" w:pos="284"/>
        </w:tabs>
        <w:spacing w:line="360" w:lineRule="auto"/>
        <w:rPr>
          <w:rFonts w:eastAsia="Times New Roman" w:cstheme="minorHAnsi"/>
          <w:color w:val="000000" w:themeColor="text1"/>
          <w:sz w:val="22"/>
          <w:szCs w:val="22"/>
        </w:rPr>
      </w:pPr>
      <w:r w:rsidRPr="00AE72F6">
        <w:rPr>
          <w:rFonts w:eastAsia="Times New Roman" w:cstheme="minorHAnsi"/>
          <w:color w:val="000000" w:themeColor="text1"/>
          <w:sz w:val="22"/>
          <w:szCs w:val="22"/>
        </w:rPr>
        <w:t>Zamawiający zaakceptuje równoważne przedmiotowe środki dowodowe, jeżeli będą potwierdzały, że oferowana dostawa spełnia określone przez Zamawiającego wymagania, cechy lub kryteria.</w:t>
      </w:r>
    </w:p>
    <w:p w14:paraId="4A0A471C" w14:textId="05D0627A" w:rsidR="003717E3" w:rsidRPr="00AE72F6" w:rsidRDefault="003717E3" w:rsidP="00295170">
      <w:pPr>
        <w:pStyle w:val="Akapitzlist"/>
        <w:numPr>
          <w:ilvl w:val="0"/>
          <w:numId w:val="20"/>
        </w:numPr>
        <w:tabs>
          <w:tab w:val="clear" w:pos="360"/>
          <w:tab w:val="num" w:pos="284"/>
        </w:tabs>
        <w:spacing w:line="360" w:lineRule="auto"/>
        <w:rPr>
          <w:rFonts w:eastAsia="Times New Roman" w:cstheme="minorHAnsi"/>
          <w:color w:val="000000" w:themeColor="text1"/>
          <w:sz w:val="22"/>
          <w:szCs w:val="22"/>
        </w:rPr>
      </w:pPr>
      <w:r w:rsidRPr="00AE72F6">
        <w:rPr>
          <w:rFonts w:eastAsia="Times New Roman" w:cstheme="minorHAnsi"/>
          <w:color w:val="000000" w:themeColor="text1"/>
          <w:sz w:val="22"/>
          <w:szCs w:val="22"/>
        </w:rPr>
        <w:t>Jeżeli wykonawca nie złoży przedmiotowych środków dowodowych lub przedmiotowe środki będą niekompletne, Zamawiający wezwie do ich złożenia lub uzupełniania w wyznaczonym terminie.</w:t>
      </w:r>
    </w:p>
    <w:p w14:paraId="38924754" w14:textId="168814D0" w:rsidR="00FE25A0" w:rsidRPr="008907FC" w:rsidRDefault="003717E3" w:rsidP="00295170">
      <w:pPr>
        <w:pStyle w:val="Akapitzlist"/>
        <w:numPr>
          <w:ilvl w:val="0"/>
          <w:numId w:val="20"/>
        </w:numPr>
        <w:tabs>
          <w:tab w:val="clear" w:pos="360"/>
          <w:tab w:val="num" w:pos="284"/>
        </w:tabs>
        <w:spacing w:after="240" w:line="360" w:lineRule="auto"/>
        <w:rPr>
          <w:rFonts w:eastAsia="Times New Roman" w:cstheme="minorHAnsi"/>
          <w:color w:val="FF0000"/>
          <w:sz w:val="22"/>
          <w:szCs w:val="22"/>
        </w:rPr>
      </w:pPr>
      <w:r w:rsidRPr="00AE72F6">
        <w:rPr>
          <w:rFonts w:eastAsia="Times New Roman" w:cstheme="minorHAnsi"/>
          <w:color w:val="000000" w:themeColor="text1"/>
          <w:sz w:val="22"/>
          <w:szCs w:val="22"/>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w:t>
      </w:r>
      <w:r w:rsidRPr="008907FC">
        <w:rPr>
          <w:rFonts w:eastAsia="Times New Roman" w:cstheme="minorHAnsi"/>
          <w:color w:val="000000" w:themeColor="text1"/>
          <w:sz w:val="22"/>
          <w:szCs w:val="22"/>
        </w:rPr>
        <w:t>postępowania.</w:t>
      </w:r>
    </w:p>
    <w:p w14:paraId="5EC74265" w14:textId="04F556EB" w:rsidR="00FE25A0" w:rsidRPr="00AE72F6" w:rsidRDefault="00604221" w:rsidP="00FF64E6">
      <w:pPr>
        <w:pStyle w:val="Nagwek1"/>
      </w:pPr>
      <w:r w:rsidRPr="00AE72F6">
        <w:t xml:space="preserve">CZĘŚĆ VI. </w:t>
      </w:r>
      <w:r w:rsidR="00FE25A0" w:rsidRPr="00AE72F6">
        <w:t>Termin realizacji zamówienia</w:t>
      </w:r>
    </w:p>
    <w:p w14:paraId="63BFA431" w14:textId="6A271C40" w:rsidR="004E353A" w:rsidRDefault="007A73CC" w:rsidP="00295170">
      <w:pPr>
        <w:pStyle w:val="Tekstpodstawowywcity2"/>
        <w:numPr>
          <w:ilvl w:val="0"/>
          <w:numId w:val="22"/>
        </w:numPr>
        <w:spacing w:after="0" w:line="360" w:lineRule="auto"/>
        <w:rPr>
          <w:rFonts w:asciiTheme="minorHAnsi" w:hAnsiTheme="minorHAnsi" w:cstheme="minorHAnsi"/>
          <w:color w:val="000000" w:themeColor="text1"/>
          <w:sz w:val="22"/>
          <w:szCs w:val="22"/>
        </w:rPr>
      </w:pPr>
      <w:r w:rsidRPr="00AE72F6">
        <w:rPr>
          <w:rFonts w:asciiTheme="minorHAnsi" w:hAnsiTheme="minorHAnsi" w:cstheme="minorHAnsi"/>
          <w:color w:val="000000" w:themeColor="text1"/>
          <w:sz w:val="22"/>
          <w:szCs w:val="22"/>
        </w:rPr>
        <w:t xml:space="preserve"> Termin (okres) realizacji zamówienia</w:t>
      </w:r>
      <w:r w:rsidR="00934372" w:rsidRPr="00AE72F6">
        <w:rPr>
          <w:rFonts w:asciiTheme="minorHAnsi" w:hAnsiTheme="minorHAnsi" w:cstheme="minorHAnsi"/>
          <w:color w:val="000000" w:themeColor="text1"/>
          <w:sz w:val="22"/>
          <w:szCs w:val="22"/>
        </w:rPr>
        <w:t xml:space="preserve">, liczony </w:t>
      </w:r>
      <w:r w:rsidRPr="00AE72F6">
        <w:rPr>
          <w:rFonts w:asciiTheme="minorHAnsi" w:hAnsiTheme="minorHAnsi" w:cstheme="minorHAnsi"/>
          <w:color w:val="000000" w:themeColor="text1"/>
          <w:sz w:val="22"/>
          <w:szCs w:val="22"/>
        </w:rPr>
        <w:t>od daty zawarcia umowy:</w:t>
      </w:r>
    </w:p>
    <w:p w14:paraId="7973B6C9" w14:textId="35097CF9" w:rsidR="00E457B0" w:rsidRDefault="00E457B0" w:rsidP="00E457B0">
      <w:pPr>
        <w:pStyle w:val="Tekstpodstawowywcity2"/>
        <w:spacing w:after="0" w:line="360" w:lineRule="auto"/>
        <w:ind w:left="39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Części </w:t>
      </w:r>
      <w:r w:rsidR="0027011B">
        <w:rPr>
          <w:rFonts w:asciiTheme="minorHAnsi" w:hAnsiTheme="minorHAnsi" w:cstheme="minorHAnsi"/>
          <w:color w:val="000000" w:themeColor="text1"/>
          <w:sz w:val="22"/>
          <w:szCs w:val="22"/>
        </w:rPr>
        <w:t>o</w:t>
      </w:r>
      <w:r>
        <w:rPr>
          <w:rFonts w:asciiTheme="minorHAnsi" w:hAnsiTheme="minorHAnsi" w:cstheme="minorHAnsi"/>
          <w:color w:val="000000" w:themeColor="text1"/>
          <w:sz w:val="22"/>
          <w:szCs w:val="22"/>
        </w:rPr>
        <w:t>d 1 do 8 – 30 dni od dnia podpisania umowy.</w:t>
      </w:r>
    </w:p>
    <w:p w14:paraId="4E6BEA12" w14:textId="5714FAC7" w:rsidR="00934372" w:rsidRPr="00962EF9" w:rsidRDefault="00934372" w:rsidP="00295170">
      <w:pPr>
        <w:pStyle w:val="Akapitzlist"/>
        <w:numPr>
          <w:ilvl w:val="0"/>
          <w:numId w:val="22"/>
        </w:numPr>
        <w:autoSpaceDE w:val="0"/>
        <w:spacing w:line="360" w:lineRule="auto"/>
        <w:rPr>
          <w:rFonts w:eastAsia="Times New Roman" w:cstheme="minorHAnsi"/>
          <w:color w:val="FF0000"/>
          <w:sz w:val="22"/>
          <w:szCs w:val="22"/>
          <w:lang w:eastAsia="ar-SA"/>
        </w:rPr>
      </w:pPr>
      <w:r w:rsidRPr="00962EF9">
        <w:rPr>
          <w:rFonts w:eastAsia="Times New Roman" w:cstheme="minorHAnsi"/>
          <w:color w:val="000000" w:themeColor="text1"/>
          <w:sz w:val="22"/>
          <w:szCs w:val="22"/>
          <w:lang w:eastAsia="ar-SA"/>
        </w:rPr>
        <w:t>Miejsce dostawy i realizacji zamówienia:</w:t>
      </w:r>
      <w:r w:rsidR="00376A3D" w:rsidRPr="00962EF9">
        <w:rPr>
          <w:rFonts w:cstheme="minorHAnsi"/>
          <w:sz w:val="22"/>
          <w:szCs w:val="22"/>
        </w:rPr>
        <w:t xml:space="preserve"> </w:t>
      </w:r>
      <w:r w:rsidR="00441B48" w:rsidRPr="00441B48">
        <w:rPr>
          <w:rFonts w:cstheme="minorHAnsi"/>
          <w:sz w:val="22"/>
          <w:szCs w:val="22"/>
        </w:rPr>
        <w:t>Zakładu Medycyny Regeneracyjnej i Immunoregulacji – ul. Waszyngtona 15 B – C, 15-269 Białystok</w:t>
      </w:r>
    </w:p>
    <w:p w14:paraId="24069D42" w14:textId="41BDB483" w:rsidR="00962EF9" w:rsidRPr="002E36DD" w:rsidRDefault="00962EF9" w:rsidP="001528F8">
      <w:pPr>
        <w:pStyle w:val="Akapitzlist"/>
        <w:spacing w:line="360" w:lineRule="auto"/>
        <w:ind w:left="398"/>
        <w:rPr>
          <w:rFonts w:eastAsia="Times New Roman" w:cstheme="minorHAnsi"/>
          <w:b/>
          <w:sz w:val="22"/>
          <w:szCs w:val="22"/>
        </w:rPr>
      </w:pPr>
    </w:p>
    <w:p w14:paraId="0C069002" w14:textId="10C2D7E7" w:rsidR="007E0554" w:rsidRPr="00AE72F6" w:rsidRDefault="00604221" w:rsidP="00FF64E6">
      <w:pPr>
        <w:pStyle w:val="Nagwek1"/>
      </w:pPr>
      <w:r w:rsidRPr="002E36DD">
        <w:rPr>
          <w:rFonts w:cstheme="minorHAnsi"/>
        </w:rPr>
        <w:t xml:space="preserve">CZĘŚĆ VII. </w:t>
      </w:r>
      <w:r w:rsidR="007E0554" w:rsidRPr="002E36DD">
        <w:rPr>
          <w:rFonts w:cstheme="minorHAnsi"/>
        </w:rPr>
        <w:t>Podstawy wykluczenia, o których mowa w art. 108</w:t>
      </w:r>
      <w:r w:rsidR="00CB6B50" w:rsidRPr="002E36DD">
        <w:rPr>
          <w:rFonts w:cstheme="minorHAnsi"/>
        </w:rPr>
        <w:t xml:space="preserve"> ust</w:t>
      </w:r>
      <w:r w:rsidR="00CB6B50" w:rsidRPr="00AE72F6">
        <w:t>. 1</w:t>
      </w:r>
      <w:r w:rsidR="008B097D" w:rsidRPr="00AE72F6">
        <w:t xml:space="preserve"> wraz </w:t>
      </w:r>
      <w:r w:rsidR="00236CD1" w:rsidRPr="00AE72F6">
        <w:br/>
      </w:r>
      <w:r w:rsidR="008B097D" w:rsidRPr="00AE72F6">
        <w:t>z wykazem podmiotowych środków dowodowych</w:t>
      </w:r>
      <w:r w:rsidR="00236CD1" w:rsidRPr="00AE72F6">
        <w:t xml:space="preserve"> potwierdzających brak podstaw wykluczenia</w:t>
      </w:r>
    </w:p>
    <w:p w14:paraId="2DC8D6D7" w14:textId="1670E3C3"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Pr="00AE72F6">
        <w:rPr>
          <w:rFonts w:eastAsia="Times New Roman" w:cstheme="minorHAnsi"/>
          <w:lang w:eastAsia="ar-SA"/>
        </w:rPr>
        <w:t>Z postępowania 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1A35C3E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lastRenderedPageBreak/>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1DA03F82"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lastRenderedPageBreak/>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lastRenderedPageBreak/>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68B5A7E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7F6556F"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1A45F4E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t>Jeżeli w kraju, w którym wykonawca ma siedzibę lub miejsce zamieszkania</w:t>
      </w:r>
      <w:r w:rsidR="007538B0">
        <w:rPr>
          <w:rFonts w:eastAsia="Times New Roman" w:cstheme="minorHAnsi"/>
          <w:color w:val="000000"/>
          <w:lang w:eastAsia="pl-PL"/>
        </w:rPr>
        <w:t xml:space="preserve"> lub miejsce zamieszkania ma osoba, której dokument dotyczy</w:t>
      </w:r>
      <w:r w:rsidRPr="00AE72F6">
        <w:rPr>
          <w:rFonts w:eastAsia="Times New Roman" w:cstheme="minorHAnsi"/>
          <w:color w:val="000000"/>
          <w:lang w:eastAsia="pl-PL"/>
        </w:rPr>
        <w:t xml:space="preserve">, nie wydaje się dokumentów, o których mowa w pkt. </w:t>
      </w:r>
      <w:r w:rsidR="002B19FE" w:rsidRPr="00AE72F6">
        <w:rPr>
          <w:rFonts w:eastAsia="Times New Roman" w:cstheme="minorHAnsi"/>
          <w:color w:val="000000"/>
          <w:lang w:eastAsia="pl-PL"/>
        </w:rPr>
        <w:t>8.1.</w:t>
      </w:r>
      <w:r w:rsidRPr="00AE72F6">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AE72F6">
        <w:rPr>
          <w:rFonts w:eastAsia="Times New Roman" w:cstheme="minorHAnsi"/>
          <w:color w:val="000000"/>
          <w:lang w:eastAsia="pl-PL"/>
        </w:rPr>
        <w:t>Pzp</w:t>
      </w:r>
      <w:proofErr w:type="spellEnd"/>
      <w:r w:rsidR="007538B0">
        <w:rPr>
          <w:rFonts w:eastAsia="Times New Roman" w:cstheme="minorHAnsi"/>
          <w:color w:val="000000"/>
          <w:lang w:eastAsia="pl-PL"/>
        </w:rPr>
        <w:t>,</w:t>
      </w:r>
      <w:r w:rsidRPr="00AE72F6">
        <w:rPr>
          <w:rFonts w:eastAsia="Times New Roman" w:cstheme="minorHAnsi"/>
          <w:color w:val="000000"/>
          <w:lang w:eastAsia="pl-PL"/>
        </w:rPr>
        <w:t xml:space="preserve"> zastępuje się je odpowiednio w całości lub w części dokumentem zawierającym odpowiednio oświadczenie wykonawcy, ze wskazaniem osoby albo osób upr</w:t>
      </w:r>
      <w:r w:rsidR="007538B0">
        <w:rPr>
          <w:rFonts w:eastAsia="Times New Roman" w:cstheme="minorHAnsi"/>
          <w:color w:val="000000"/>
          <w:lang w:eastAsia="pl-PL"/>
        </w:rPr>
        <w:t>awnionych do jego reprezentacji,</w:t>
      </w:r>
      <w:r w:rsidRPr="00AE72F6">
        <w:rPr>
          <w:rFonts w:eastAsia="Times New Roman" w:cstheme="minorHAnsi"/>
          <w:color w:val="000000"/>
          <w:lang w:eastAsia="pl-PL"/>
        </w:rPr>
        <w:t xml:space="preserve"> lub oświadczenie osoby, której dokument miał dotyczyć, złożone pod przysięgą, lub, jeżeli w kraju, w którym wykonawca ma siedzibę lub miejsce zamieszkania </w:t>
      </w:r>
      <w:r w:rsidR="007538B0" w:rsidRPr="007538B0">
        <w:rPr>
          <w:rFonts w:eastAsia="Times New Roman" w:cstheme="minorHAnsi"/>
          <w:color w:val="000000"/>
          <w:lang w:eastAsia="pl-PL"/>
        </w:rPr>
        <w:t>lub miejsce zamieszkania ma osoba, której dokume</w:t>
      </w:r>
      <w:r w:rsidR="007538B0">
        <w:rPr>
          <w:rFonts w:eastAsia="Times New Roman" w:cstheme="minorHAnsi"/>
          <w:color w:val="000000"/>
          <w:lang w:eastAsia="pl-PL"/>
        </w:rPr>
        <w:t>nt miał dotyczyć,</w:t>
      </w:r>
      <w:r w:rsidR="007538B0" w:rsidRPr="007538B0">
        <w:rPr>
          <w:rFonts w:eastAsia="Times New Roman" w:cstheme="minorHAnsi"/>
          <w:color w:val="000000"/>
          <w:lang w:eastAsia="pl-PL"/>
        </w:rPr>
        <w:t xml:space="preserve"> </w:t>
      </w:r>
      <w:r w:rsidRPr="00AE72F6">
        <w:rPr>
          <w:rFonts w:eastAsia="Times New Roman" w:cstheme="minorHAnsi"/>
          <w:color w:val="000000"/>
          <w:lang w:eastAsia="pl-PL"/>
        </w:rPr>
        <w:t xml:space="preserve">nie ma przepisów o oświadczeniu pod przysięgą, złożone </w:t>
      </w:r>
      <w:r w:rsidRPr="00AE72F6">
        <w:rPr>
          <w:rFonts w:eastAsia="Times New Roman" w:cstheme="minorHAnsi"/>
          <w:color w:val="000000"/>
          <w:lang w:eastAsia="pl-PL"/>
        </w:rPr>
        <w:lastRenderedPageBreak/>
        <w:t>przed organem sądowym lub administracyjnym, notariuszem, organem</w:t>
      </w:r>
      <w:r w:rsidR="002B19FE" w:rsidRPr="00AE72F6">
        <w:rPr>
          <w:rFonts w:eastAsia="Times New Roman" w:cstheme="minorHAnsi"/>
          <w:color w:val="000000"/>
          <w:lang w:eastAsia="pl-PL"/>
        </w:rPr>
        <w:t xml:space="preserve"> </w:t>
      </w:r>
      <w:r w:rsidRPr="00AE72F6">
        <w:rPr>
          <w:rFonts w:eastAsia="Times New Roman" w:cstheme="minorHAnsi"/>
          <w:color w:val="000000"/>
          <w:lang w:eastAsia="pl-PL"/>
        </w:rPr>
        <w:t>samorządu zawodowego lub gospodarczego, właściwym ze względu na siedzibę lub miejsce zamieszkania wykonawcy</w:t>
      </w:r>
      <w:r w:rsidR="007538B0">
        <w:rPr>
          <w:rFonts w:eastAsia="Times New Roman" w:cstheme="minorHAnsi"/>
          <w:color w:val="000000"/>
          <w:lang w:eastAsia="pl-PL"/>
        </w:rPr>
        <w:t xml:space="preserve"> lub miejsce zamieszkania osoby, której dokument miał dotyczyć</w:t>
      </w:r>
      <w:r w:rsidRPr="00AE72F6">
        <w:rPr>
          <w:rFonts w:eastAsia="Times New Roman" w:cstheme="minorHAnsi"/>
          <w:color w:val="000000"/>
          <w:lang w:eastAsia="pl-PL"/>
        </w:rPr>
        <w:t>. Dokument ten powinien być równie</w:t>
      </w:r>
      <w:r w:rsidR="00656F52" w:rsidRPr="00AE72F6">
        <w:rPr>
          <w:rFonts w:eastAsia="Times New Roman" w:cstheme="minorHAnsi"/>
          <w:color w:val="000000"/>
          <w:lang w:eastAsia="pl-PL"/>
        </w:rPr>
        <w:t>ż</w:t>
      </w:r>
      <w:r w:rsidRPr="00AE72F6">
        <w:rPr>
          <w:rFonts w:eastAsia="Times New Roman" w:cstheme="minorHAnsi"/>
          <w:color w:val="000000"/>
          <w:lang w:eastAsia="pl-PL"/>
        </w:rPr>
        <w:t xml:space="preserve"> wystawiony nie wcześniej niż 6 miesiące przed jego złożeniem.</w:t>
      </w:r>
    </w:p>
    <w:p w14:paraId="50A4F5CA" w14:textId="23458905" w:rsidR="00D05B07" w:rsidRPr="008907FC" w:rsidRDefault="0025717C" w:rsidP="008907FC">
      <w:pPr>
        <w:autoSpaceDE w:val="0"/>
        <w:autoSpaceDN w:val="0"/>
        <w:adjustRightInd w:val="0"/>
        <w:spacing w:line="360" w:lineRule="auto"/>
        <w:ind w:left="284" w:hanging="284"/>
        <w:rPr>
          <w:rFonts w:eastAsia="Times New Roman" w:cstheme="minorHAnsi"/>
          <w:color w:val="000000"/>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6D254501" w14:textId="59DF16C1" w:rsidR="00FE25A0" w:rsidRPr="00AE72F6" w:rsidRDefault="00604221" w:rsidP="00FF64E6">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zepisów - 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cji ekonomicznej lub finansowej - 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AE72F6">
        <w:rPr>
          <w:rFonts w:eastAsia="Times New Roman" w:cstheme="minorHAnsi"/>
          <w:color w:val="000000" w:themeColor="text1"/>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520CF239" w:rsidR="00FE25A0" w:rsidRPr="00AE72F6" w:rsidRDefault="00604221" w:rsidP="00FF64E6">
      <w:pPr>
        <w:pStyle w:val="Nagwek1"/>
      </w:pPr>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E25A0" w:rsidRPr="00AE72F6">
        <w:t>o wymaganiach technicznych i organizac</w:t>
      </w:r>
      <w:r w:rsidR="008106C6" w:rsidRPr="00AE72F6">
        <w:t xml:space="preserve">yjnych sporządzania, wysyłania </w:t>
      </w:r>
      <w:r w:rsidR="00FE25A0" w:rsidRPr="00AE72F6">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29F8C009" w14:textId="5AC2BD20"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 xml:space="preserve">Oferty, oświadczenia JEDZ, podmiotowe środki dowodowe, zobowiązanie podmiotu udostępniającego zasoby, przedmiotowe środki dowodowe, pełnomocnictwo oraz inne informacje, oświadczenia lub </w:t>
      </w:r>
      <w:r w:rsidRPr="00AE72F6">
        <w:rPr>
          <w:rFonts w:cstheme="minorHAnsi"/>
          <w:sz w:val="22"/>
          <w:szCs w:val="22"/>
        </w:rPr>
        <w:lastRenderedPageBreak/>
        <w:t>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AE72F6">
        <w:rPr>
          <w:rFonts w:cstheme="minorHAnsi"/>
          <w:sz w:val="22"/>
          <w:szCs w:val="22"/>
        </w:rPr>
        <w:t>zywanych danych.</w:t>
      </w:r>
      <w:r w:rsidRPr="00AE72F6">
        <w:rPr>
          <w:rFonts w:cstheme="minorHAnsi"/>
          <w:sz w:val="22"/>
          <w:szCs w:val="22"/>
        </w:rPr>
        <w:t xml:space="preserve">  </w:t>
      </w:r>
    </w:p>
    <w:p w14:paraId="63227EA1" w14:textId="05FE9D79"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AE72F6">
        <w:rPr>
          <w:rFonts w:cstheme="minorHAnsi"/>
          <w:sz w:val="22"/>
          <w:szCs w:val="22"/>
        </w:rPr>
        <w:t>,</w:t>
      </w:r>
      <w:r w:rsidRPr="00AE72F6">
        <w:rPr>
          <w:rFonts w:cstheme="minorHAnsi"/>
          <w:sz w:val="22"/>
          <w:szCs w:val="22"/>
        </w:rPr>
        <w:t xml:space="preserve"> podmiotu udostępniającego zasoby</w:t>
      </w:r>
      <w:r w:rsidR="00ED0755" w:rsidRPr="00AE72F6">
        <w:rPr>
          <w:rFonts w:cstheme="minorHAnsi"/>
          <w:sz w:val="22"/>
          <w:szCs w:val="22"/>
        </w:rPr>
        <w:t xml:space="preserve"> lub podwykonawcy niebędącego podmiotem udostępniającym zasoby</w:t>
      </w:r>
      <w:r w:rsidRPr="00AE72F6">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2BA25F2A"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3C77E3EB"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lastRenderedPageBreak/>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1D1CD646"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xml:space="preserve">. W przypadku przekazywania z postępowaniu dokumentu elektronicznego w formacie poddającym dane kompresji, opatrzenie pliku zawierającego skompresowane dokumenty kwalifikowanym podpisem elektronicznym, jest równoznaczne z opatrzeniem wszystkich dokumentów zawartych </w:t>
      </w:r>
      <w:r w:rsidRPr="00AE72F6">
        <w:rPr>
          <w:rFonts w:cstheme="minorHAnsi"/>
          <w:sz w:val="22"/>
          <w:szCs w:val="22"/>
        </w:rPr>
        <w:br/>
      </w:r>
      <w:r w:rsidR="00A87B97" w:rsidRPr="00AE72F6">
        <w:rPr>
          <w:rFonts w:cstheme="minorHAnsi"/>
          <w:sz w:val="22"/>
          <w:szCs w:val="22"/>
        </w:rPr>
        <w:t>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295170">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lastRenderedPageBreak/>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77777777"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77777777"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w:t>
      </w:r>
      <w:r w:rsidRPr="0010243A">
        <w:rPr>
          <w:rFonts w:cstheme="minorHAnsi"/>
          <w:b/>
        </w:rPr>
        <w:lastRenderedPageBreak/>
        <w:t>zakładce „Instrukcje dla Wykonawców" na stronie internetowej pod adresem: https://platformazakupowa.pl/strona/45-instrukcje</w:t>
      </w:r>
    </w:p>
    <w:p w14:paraId="2EDEFFA2" w14:textId="31F60450" w:rsidR="00FE25A0" w:rsidRPr="00AE72F6" w:rsidRDefault="00604221" w:rsidP="007A38F8">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0F5EB54E" w:rsidR="00FE25A0" w:rsidRPr="005837B9" w:rsidRDefault="00FE25A0" w:rsidP="00CD2577">
      <w:pPr>
        <w:shd w:val="clear" w:color="auto" w:fill="FFFFFF"/>
        <w:suppressAutoHyphens/>
        <w:spacing w:after="0" w:line="360" w:lineRule="auto"/>
        <w:ind w:left="426" w:hanging="284"/>
        <w:rPr>
          <w:rFonts w:eastAsia="Times New Roman" w:cstheme="minorHAnsi"/>
          <w:bCs/>
          <w:color w:val="000000" w:themeColor="text1"/>
          <w:spacing w:val="-2"/>
          <w:lang w:eastAsia="ar-SA"/>
        </w:rPr>
      </w:pPr>
      <w:r w:rsidRPr="00AE72F6">
        <w:rPr>
          <w:rFonts w:eastAsia="Times New Roman" w:cstheme="minorHAnsi"/>
          <w:b/>
          <w:bCs/>
          <w:color w:val="000000"/>
          <w:spacing w:val="-2"/>
          <w:lang w:eastAsia="ar-SA"/>
        </w:rPr>
        <w:t xml:space="preserve">- </w:t>
      </w:r>
      <w:r w:rsidRPr="005837B9">
        <w:rPr>
          <w:rFonts w:eastAsia="Times New Roman" w:cstheme="minorHAnsi"/>
          <w:bCs/>
          <w:color w:val="000000"/>
          <w:spacing w:val="-2"/>
          <w:lang w:eastAsia="ar-SA"/>
        </w:rPr>
        <w:t>w sprawach merytorycznych związ</w:t>
      </w:r>
      <w:r w:rsidR="00F057E0" w:rsidRPr="005837B9">
        <w:rPr>
          <w:rFonts w:eastAsia="Times New Roman" w:cstheme="minorHAnsi"/>
          <w:bCs/>
          <w:color w:val="000000"/>
          <w:spacing w:val="-2"/>
          <w:lang w:eastAsia="ar-SA"/>
        </w:rPr>
        <w:t xml:space="preserve">anych z przedmiotem zamówienia: </w:t>
      </w:r>
      <w:r w:rsidR="00CD2577" w:rsidRPr="005837B9">
        <w:rPr>
          <w:rFonts w:eastAsia="Times New Roman" w:cstheme="minorHAnsi"/>
          <w:bCs/>
          <w:color w:val="000000" w:themeColor="text1"/>
          <w:spacing w:val="-2"/>
          <w:lang w:eastAsia="ar-SA"/>
        </w:rPr>
        <w:t xml:space="preserve">mgr inż. </w:t>
      </w:r>
      <w:r w:rsidR="00416708">
        <w:rPr>
          <w:rFonts w:eastAsia="Times New Roman" w:cstheme="minorHAnsi"/>
          <w:bCs/>
          <w:color w:val="000000" w:themeColor="text1"/>
          <w:spacing w:val="-2"/>
          <w:lang w:eastAsia="ar-SA"/>
        </w:rPr>
        <w:t>Krzysztof Dąbrowski</w:t>
      </w:r>
      <w:r w:rsidR="005837B9" w:rsidRPr="005837B9">
        <w:rPr>
          <w:rFonts w:eastAsia="Times New Roman" w:cstheme="minorHAnsi"/>
          <w:bCs/>
          <w:color w:val="000000" w:themeColor="text1"/>
          <w:spacing w:val="-2"/>
          <w:lang w:eastAsia="ar-SA"/>
        </w:rPr>
        <w:t xml:space="preserve"> </w:t>
      </w:r>
      <w:r w:rsidR="00416708">
        <w:rPr>
          <w:rFonts w:eastAsia="Times New Roman" w:cstheme="minorHAnsi"/>
          <w:bCs/>
          <w:color w:val="000000" w:themeColor="text1"/>
          <w:spacing w:val="-2"/>
          <w:lang w:eastAsia="ar-SA"/>
        </w:rPr>
        <w:t>krzysztof.dabrowski</w:t>
      </w:r>
      <w:r w:rsidR="005837B9" w:rsidRPr="005837B9">
        <w:rPr>
          <w:rFonts w:eastAsia="Times New Roman" w:cstheme="minorHAnsi"/>
          <w:bCs/>
          <w:color w:val="000000" w:themeColor="text1"/>
          <w:spacing w:val="-2"/>
          <w:lang w:eastAsia="ar-SA"/>
        </w:rPr>
        <w:t>@umb.edu.pl</w:t>
      </w:r>
      <w:r w:rsidR="00E03725" w:rsidRPr="005837B9">
        <w:rPr>
          <w:rFonts w:eastAsia="Times New Roman" w:cstheme="minorHAnsi"/>
          <w:bCs/>
          <w:color w:val="000000" w:themeColor="text1"/>
          <w:spacing w:val="-2"/>
          <w:lang w:eastAsia="ar-SA"/>
        </w:rPr>
        <w:t xml:space="preserve">, </w:t>
      </w:r>
    </w:p>
    <w:p w14:paraId="46B1AF00" w14:textId="0FC29762" w:rsidR="00FE25A0" w:rsidRPr="005837B9" w:rsidRDefault="00CD2577" w:rsidP="00A846DF">
      <w:pPr>
        <w:shd w:val="clear" w:color="auto" w:fill="FFFFFF"/>
        <w:suppressAutoHyphens/>
        <w:spacing w:after="0" w:line="360" w:lineRule="auto"/>
        <w:rPr>
          <w:rFonts w:eastAsia="Times New Roman" w:cstheme="minorHAnsi"/>
          <w:bCs/>
          <w:color w:val="000000" w:themeColor="text1"/>
          <w:spacing w:val="-2"/>
          <w:lang w:eastAsia="ar-SA"/>
        </w:rPr>
      </w:pPr>
      <w:r w:rsidRPr="005837B9">
        <w:rPr>
          <w:rFonts w:eastAsia="Times New Roman" w:cstheme="minorHAnsi"/>
          <w:bCs/>
          <w:color w:val="000000"/>
          <w:spacing w:val="-2"/>
          <w:lang w:eastAsia="ar-SA"/>
        </w:rPr>
        <w:t xml:space="preserve">  </w:t>
      </w:r>
      <w:r w:rsidR="00FE25A0" w:rsidRPr="005837B9">
        <w:rPr>
          <w:rFonts w:eastAsia="Times New Roman" w:cstheme="minorHAnsi"/>
          <w:bCs/>
          <w:color w:val="000000"/>
          <w:spacing w:val="-2"/>
          <w:lang w:eastAsia="ar-SA"/>
        </w:rPr>
        <w:t xml:space="preserve">- w sprawach procedury przetargowej: </w:t>
      </w:r>
      <w:r w:rsidR="00416708">
        <w:rPr>
          <w:rFonts w:eastAsia="Times New Roman" w:cstheme="minorHAnsi"/>
          <w:bCs/>
          <w:color w:val="000000" w:themeColor="text1"/>
          <w:spacing w:val="-2"/>
          <w:lang w:eastAsia="ar-SA"/>
        </w:rPr>
        <w:t xml:space="preserve">Agata Rekuć, </w:t>
      </w:r>
      <w:r w:rsidR="005837B9" w:rsidRPr="005837B9">
        <w:rPr>
          <w:rFonts w:eastAsia="Times New Roman" w:cstheme="minorHAnsi"/>
          <w:bCs/>
          <w:color w:val="000000" w:themeColor="text1"/>
          <w:spacing w:val="-2"/>
          <w:lang w:eastAsia="ar-SA"/>
        </w:rPr>
        <w:t xml:space="preserve"> </w:t>
      </w:r>
      <w:r w:rsidR="00416708">
        <w:rPr>
          <w:rFonts w:eastAsia="Times New Roman" w:cstheme="minorHAnsi"/>
          <w:bCs/>
          <w:color w:val="000000" w:themeColor="text1"/>
          <w:spacing w:val="-2"/>
          <w:lang w:eastAsia="ar-SA"/>
        </w:rPr>
        <w:t>agata.rekuc</w:t>
      </w:r>
      <w:r w:rsidR="005837B9" w:rsidRPr="005837B9">
        <w:rPr>
          <w:rFonts w:eastAsia="Times New Roman" w:cstheme="minorHAnsi"/>
          <w:bCs/>
          <w:color w:val="000000" w:themeColor="text1"/>
          <w:spacing w:val="-2"/>
          <w:lang w:eastAsia="ar-SA"/>
        </w:rPr>
        <w:t>@umb.edu.pl</w:t>
      </w:r>
      <w:r w:rsidR="00E03725" w:rsidRPr="005837B9">
        <w:rPr>
          <w:rFonts w:eastAsia="Times New Roman" w:cstheme="minorHAnsi"/>
          <w:bCs/>
          <w:color w:val="000000" w:themeColor="text1"/>
          <w:spacing w:val="-2"/>
          <w:lang w:eastAsia="ar-SA"/>
        </w:rPr>
        <w:t>.</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7A6FAC"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7A6FAC">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A6FAC"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A6FAC">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FF64E6">
      <w:pPr>
        <w:pStyle w:val="Nagwek1"/>
      </w:pPr>
      <w:r w:rsidRPr="00AE72F6">
        <w:t xml:space="preserve">CZĘŚĆ </w:t>
      </w:r>
      <w:r w:rsidR="00D27884" w:rsidRPr="00AE72F6">
        <w:t>XI</w:t>
      </w:r>
      <w:r w:rsidR="00FE25A0" w:rsidRPr="00AE72F6">
        <w:t>. Termin związania ofertą</w:t>
      </w:r>
    </w:p>
    <w:p w14:paraId="3FC01ACF" w14:textId="4C5EA83D" w:rsidR="00FE25A0" w:rsidRPr="00950680"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 xml:space="preserve">kładania ofert, </w:t>
      </w:r>
      <w:r w:rsidR="00A13983" w:rsidRPr="00950680">
        <w:rPr>
          <w:rFonts w:eastAsia="Times New Roman" w:cstheme="minorHAnsi"/>
          <w:b/>
          <w:color w:val="000000" w:themeColor="text1"/>
          <w:u w:val="single"/>
          <w:lang w:eastAsia="pl-PL"/>
        </w:rPr>
        <w:t xml:space="preserve">tj. </w:t>
      </w:r>
      <w:r w:rsidR="00A13983" w:rsidRPr="00167BFA">
        <w:rPr>
          <w:rFonts w:eastAsia="Times New Roman" w:cstheme="minorHAnsi"/>
          <w:b/>
          <w:color w:val="FF0000"/>
          <w:u w:val="single"/>
          <w:lang w:eastAsia="pl-PL"/>
        </w:rPr>
        <w:t xml:space="preserve">do dnia </w:t>
      </w:r>
      <w:r w:rsidR="00753F23">
        <w:rPr>
          <w:rFonts w:eastAsia="Times New Roman" w:cstheme="minorHAnsi"/>
          <w:b/>
          <w:color w:val="FF0000"/>
          <w:u w:val="single"/>
          <w:lang w:eastAsia="pl-PL"/>
        </w:rPr>
        <w:t>15.01</w:t>
      </w:r>
      <w:bookmarkStart w:id="9" w:name="_GoBack"/>
      <w:bookmarkEnd w:id="9"/>
      <w:r w:rsidR="005837B9">
        <w:rPr>
          <w:rFonts w:eastAsia="Times New Roman" w:cstheme="minorHAnsi"/>
          <w:b/>
          <w:color w:val="FF0000"/>
          <w:u w:val="single"/>
          <w:lang w:eastAsia="pl-PL"/>
        </w:rPr>
        <w:t>.2024</w:t>
      </w:r>
      <w:r w:rsidR="00F732BA" w:rsidRPr="00167BFA">
        <w:rPr>
          <w:rFonts w:eastAsia="Times New Roman" w:cstheme="minorHAnsi"/>
          <w:b/>
          <w:color w:val="FF0000"/>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lastRenderedPageBreak/>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FF64E6">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43CD21EC" w:rsidR="00FE25A0" w:rsidRPr="00AE72F6" w:rsidRDefault="00604221" w:rsidP="00FF64E6">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13384400" w:rsidR="00F45C5B" w:rsidRPr="00EB54CC"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EB54CC">
        <w:rPr>
          <w:rFonts w:eastAsia="Times New Roman" w:cstheme="minorHAnsi"/>
          <w:b/>
          <w:color w:val="000000" w:themeColor="text1"/>
          <w:sz w:val="22"/>
          <w:szCs w:val="22"/>
          <w:u w:val="single"/>
        </w:rPr>
        <w:t>Tabelę Oceny Technicznej</w:t>
      </w:r>
      <w:r w:rsidRPr="00EB54CC">
        <w:rPr>
          <w:rFonts w:eastAsia="Times New Roman" w:cstheme="minorHAnsi"/>
          <w:b/>
          <w:color w:val="000000" w:themeColor="text1"/>
          <w:sz w:val="22"/>
          <w:szCs w:val="22"/>
        </w:rPr>
        <w:t xml:space="preserve"> – załącznik nr 3 do SWZ, w formie elektronicznej (opatrzonej kwalifikowanym podpisem elektronicznym) – jeżeli dotyczy danej części,</w:t>
      </w:r>
    </w:p>
    <w:p w14:paraId="2707C0F3" w14:textId="526ADEB3" w:rsidR="00F45C5B" w:rsidRPr="00AE72F6"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 –</w:t>
      </w:r>
      <w:r w:rsidRPr="00AE72F6">
        <w:rPr>
          <w:rFonts w:eastAsia="Times New Roman" w:cstheme="minorHAnsi"/>
          <w:b/>
          <w:color w:val="000000" w:themeColor="text1"/>
          <w:sz w:val="22"/>
          <w:szCs w:val="22"/>
        </w:rPr>
        <w:t xml:space="preserve"> </w:t>
      </w:r>
      <w:r w:rsidR="00F45C5B" w:rsidRPr="00AE72F6">
        <w:rPr>
          <w:rFonts w:eastAsia="Times New Roman" w:cstheme="minorHAnsi"/>
          <w:b/>
          <w:color w:val="000000" w:themeColor="text1"/>
          <w:sz w:val="22"/>
          <w:szCs w:val="22"/>
        </w:rPr>
        <w:t>jeżeli dotyczy danej części,</w:t>
      </w:r>
    </w:p>
    <w:p w14:paraId="4B2AD26F" w14:textId="3CA8A7C4" w:rsidR="003279D8" w:rsidRPr="00AE72F6"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Materiały </w:t>
      </w:r>
      <w:r w:rsidRPr="00585393">
        <w:rPr>
          <w:rFonts w:eastAsia="Times New Roman" w:cstheme="minorHAnsi"/>
          <w:b/>
          <w:color w:val="000000" w:themeColor="text1"/>
          <w:sz w:val="22"/>
          <w:szCs w:val="22"/>
          <w:u w:val="single"/>
        </w:rPr>
        <w:t>informacyjne</w:t>
      </w:r>
      <w:r w:rsidRPr="005B43C2">
        <w:rPr>
          <w:rFonts w:eastAsia="Times New Roman" w:cstheme="minorHAnsi"/>
          <w:b/>
          <w:color w:val="000000" w:themeColor="text1"/>
          <w:sz w:val="22"/>
          <w:szCs w:val="22"/>
          <w:u w:val="single"/>
        </w:rPr>
        <w:t xml:space="preserve"> </w:t>
      </w:r>
      <w:r w:rsidR="00585393" w:rsidRPr="005B43C2">
        <w:rPr>
          <w:rFonts w:eastAsia="Times New Roman" w:cstheme="minorHAnsi"/>
          <w:b/>
          <w:strike/>
          <w:color w:val="000000" w:themeColor="text1"/>
          <w:sz w:val="22"/>
          <w:szCs w:val="22"/>
          <w:u w:val="single"/>
        </w:rPr>
        <w:t xml:space="preserve">i </w:t>
      </w:r>
      <w:r w:rsidR="00585393" w:rsidRPr="005B43C2">
        <w:rPr>
          <w:rFonts w:eastAsia="Times New Roman" w:cstheme="minorHAnsi"/>
          <w:b/>
          <w:strike/>
          <w:color w:val="000000" w:themeColor="text1"/>
          <w:sz w:val="22"/>
          <w:szCs w:val="22"/>
          <w:u w:val="single"/>
          <w:lang w:val="pl-PL"/>
        </w:rPr>
        <w:t>Deklaracje zgodności CE świadczące o zgodności urządzeń z europejskimi warunkami bezpieczeństwa oraz certyfikaty zgodności CE, jeśli zaoferowane urządzenie je posiada</w:t>
      </w:r>
      <w:r w:rsidR="00585393" w:rsidRPr="005B43C2">
        <w:rPr>
          <w:rFonts w:eastAsia="Times New Roman" w:cstheme="minorHAnsi"/>
          <w:b/>
          <w:color w:val="000000" w:themeColor="text1"/>
          <w:sz w:val="22"/>
          <w:szCs w:val="22"/>
          <w:u w:val="single"/>
          <w:lang w:val="pl-PL"/>
        </w:rPr>
        <w:t xml:space="preserve"> </w:t>
      </w:r>
      <w:r w:rsidRPr="00AE72F6">
        <w:rPr>
          <w:rFonts w:eastAsia="Times New Roman" w:cstheme="minorHAnsi"/>
          <w:b/>
          <w:color w:val="000000" w:themeColor="text1"/>
          <w:sz w:val="22"/>
          <w:szCs w:val="22"/>
        </w:rPr>
        <w:t>- w formie elektronicznej (opatrzonej kwalifikowanym podpisem elektronicznym)</w:t>
      </w:r>
      <w:r w:rsidR="003279D8" w:rsidRPr="00AE72F6">
        <w:rPr>
          <w:rFonts w:eastAsia="Times New Roman" w:cstheme="minorHAnsi"/>
          <w:b/>
          <w:color w:val="000000" w:themeColor="text1"/>
          <w:sz w:val="22"/>
          <w:szCs w:val="22"/>
        </w:rPr>
        <w:t>,</w:t>
      </w:r>
    </w:p>
    <w:p w14:paraId="613C8E19" w14:textId="72A5DFEA" w:rsidR="00954FA8" w:rsidRPr="00AE72F6"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606E8692"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 xml:space="preserve">wykluczenia oraz spełnianie warunków udziału w postępowaniu w zakresie, w jakim każdy </w:t>
      </w:r>
      <w:r w:rsidRPr="00AE72F6">
        <w:rPr>
          <w:rFonts w:eastAsia="Times New Roman" w:cstheme="minorHAnsi"/>
          <w:color w:val="000000"/>
          <w:lang w:eastAsia="pl-PL"/>
        </w:rPr>
        <w:b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lastRenderedPageBreak/>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77777777"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ograniczyć się do wypełnienia sekcji α – 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28230C3E" w14:textId="68D9C94E" w:rsidR="00BB43BE" w:rsidRPr="00AE72F6" w:rsidRDefault="00570056" w:rsidP="00A846DF">
      <w:pPr>
        <w:widowControl w:val="0"/>
        <w:suppressAutoHyphens/>
        <w:spacing w:after="0" w:line="360" w:lineRule="auto"/>
        <w:ind w:left="851" w:hanging="284"/>
        <w:textAlignment w:val="baseline"/>
        <w:rPr>
          <w:rFonts w:eastAsia="NSimSun" w:cstheme="minorHAnsi"/>
          <w:b/>
          <w:bCs/>
          <w:color w:val="000000" w:themeColor="text1"/>
          <w:kern w:val="2"/>
          <w:u w:val="single"/>
          <w:lang w:eastAsia="zh-CN" w:bidi="hi-IN"/>
        </w:rPr>
      </w:pPr>
      <w:r w:rsidRPr="00AE72F6">
        <w:rPr>
          <w:rFonts w:eastAsia="Times New Roman" w:cstheme="minorHAnsi"/>
          <w:b/>
          <w:color w:val="000000" w:themeColor="text1"/>
          <w:u w:val="single"/>
          <w:lang w:eastAsia="pl-PL"/>
        </w:rPr>
        <w:t xml:space="preserve">1.9.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Pr="00AE72F6">
        <w:rPr>
          <w:rFonts w:eastAsia="NSimSun" w:cstheme="minorHAnsi"/>
          <w:b/>
          <w:color w:val="000000" w:themeColor="text1"/>
          <w:kern w:val="2"/>
          <w:u w:val="single"/>
          <w:lang w:eastAsia="zh-CN" w:bidi="hi-IN"/>
        </w:rPr>
        <w:t xml:space="preserve"> dotyczy);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 xml:space="preserve">w postępowaniu (w tym pełnomocnictw) lub są one niekompletne lub zawierają błędy, zamawiający wzywa wykonawcę </w:t>
      </w:r>
      <w:r w:rsidRPr="00AE72F6">
        <w:rPr>
          <w:rFonts w:eastAsia="Times New Roman" w:cstheme="minorHAnsi"/>
          <w:lang w:eastAsia="pl-PL"/>
        </w:rPr>
        <w:lastRenderedPageBreak/>
        <w:t>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295170">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526C5D75"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Pr="003A0F77">
        <w:rPr>
          <w:rFonts w:ascii="Calibri" w:hAnsi="Calibri" w:cs="Calibri"/>
          <w:sz w:val="22"/>
          <w:szCs w:val="22"/>
        </w:rPr>
        <w:t xml:space="preserve">pod adresem: </w:t>
      </w:r>
      <w:r w:rsidR="0002546E">
        <w:fldChar w:fldCharType="begin"/>
      </w:r>
      <w:r w:rsidR="0002546E">
        <w:instrText xml:space="preserve"> HYPERLINK "https://platformazakupowa.pl/pn/umb" </w:instrText>
      </w:r>
      <w:r w:rsidR="0002546E">
        <w:fldChar w:fldCharType="separate"/>
      </w:r>
      <w:r w:rsidRPr="003A0F77">
        <w:rPr>
          <w:rStyle w:val="Hipercze"/>
          <w:rFonts w:ascii="Calibri" w:hAnsi="Calibri" w:cs="Calibri"/>
          <w:sz w:val="22"/>
          <w:szCs w:val="22"/>
        </w:rPr>
        <w:t>https://platformazakupowa.pl/pn/umb</w:t>
      </w:r>
      <w:r w:rsidR="0002546E">
        <w:rPr>
          <w:rStyle w:val="Hipercze"/>
          <w:rFonts w:ascii="Calibri" w:hAnsi="Calibri" w:cs="Calibri"/>
          <w:sz w:val="22"/>
          <w:szCs w:val="22"/>
        </w:rPr>
        <w:fldChar w:fldCharType="end"/>
      </w:r>
      <w:r w:rsidRPr="003A0F77">
        <w:rPr>
          <w:rFonts w:ascii="Calibri" w:hAnsi="Calibri" w:cs="Calibri"/>
          <w:sz w:val="22"/>
          <w:szCs w:val="22"/>
        </w:rPr>
        <w:t>.</w:t>
      </w:r>
    </w:p>
    <w:p w14:paraId="162A2C82"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r w:rsidR="0002546E">
        <w:fldChar w:fldCharType="begin"/>
      </w:r>
      <w:r w:rsidR="0002546E">
        <w:instrText xml:space="preserve"> HYPERLINK "http://platformazakupowa.pl" \h </w:instrText>
      </w:r>
      <w:r w:rsidR="0002546E">
        <w:fldChar w:fldCharType="separate"/>
      </w:r>
      <w:r w:rsidRPr="003A0F77">
        <w:rPr>
          <w:rFonts w:ascii="Calibri" w:hAnsi="Calibri" w:cs="Calibri"/>
          <w:color w:val="1155CC"/>
          <w:sz w:val="22"/>
          <w:szCs w:val="22"/>
          <w:u w:val="single"/>
        </w:rPr>
        <w:t>platformazakupowa.pl</w:t>
      </w:r>
      <w:r w:rsidR="0002546E">
        <w:rPr>
          <w:rFonts w:ascii="Calibri" w:hAnsi="Calibri" w:cs="Calibri"/>
          <w:color w:val="1155CC"/>
          <w:sz w:val="22"/>
          <w:szCs w:val="22"/>
          <w:u w:val="single"/>
        </w:rPr>
        <w:fldChar w:fldCharType="end"/>
      </w:r>
      <w:r w:rsidRPr="003A0F77">
        <w:rPr>
          <w:rFonts w:ascii="Calibri" w:hAnsi="Calibri" w:cs="Calibri"/>
          <w:sz w:val="22"/>
          <w:szCs w:val="22"/>
        </w:rPr>
        <w:t xml:space="preserve">, Wykonawca powinien złożyć podpis bezpośrednio na dokumentach przesłanych za pośrednictwem </w:t>
      </w:r>
      <w:r w:rsidR="0002546E">
        <w:fldChar w:fldCharType="begin"/>
      </w:r>
      <w:r w:rsidR="0002546E">
        <w:instrText xml:space="preserve"> HYPERLINK "https://platformazakupowa.pl/pn/umb" </w:instrText>
      </w:r>
      <w:r w:rsidR="0002546E">
        <w:fldChar w:fldCharType="separate"/>
      </w:r>
      <w:r w:rsidRPr="003A0F77">
        <w:rPr>
          <w:rStyle w:val="Hipercze"/>
          <w:rFonts w:ascii="Calibri" w:hAnsi="Calibri" w:cs="Calibri"/>
          <w:sz w:val="22"/>
          <w:szCs w:val="22"/>
        </w:rPr>
        <w:t>https://platformazakupowa.pl/pn/umb</w:t>
      </w:r>
      <w:r w:rsidR="0002546E">
        <w:rPr>
          <w:rStyle w:val="Hipercze"/>
          <w:rFonts w:ascii="Calibri" w:hAnsi="Calibri" w:cs="Calibri"/>
          <w:sz w:val="22"/>
          <w:szCs w:val="22"/>
        </w:rPr>
        <w:fldChar w:fldCharType="end"/>
      </w:r>
      <w:r w:rsidRPr="003A0F77">
        <w:rPr>
          <w:rFonts w:ascii="Calibri" w:hAnsi="Calibri" w:cs="Calibri"/>
          <w:sz w:val="22"/>
          <w:szCs w:val="22"/>
        </w:rPr>
        <w:t xml:space="preserve">. </w:t>
      </w:r>
    </w:p>
    <w:p w14:paraId="110297A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0">
        <w:r w:rsidRPr="00B80713">
          <w:rPr>
            <w:rFonts w:ascii="Calibri" w:hAnsi="Calibri" w:cs="Calibri"/>
            <w:sz w:val="22"/>
            <w:szCs w:val="22"/>
            <w:u w:val="single"/>
          </w:rPr>
          <w:t>https://platformazakupowa.pl/strona/45-instrukcje</w:t>
        </w:r>
      </w:hyperlink>
    </w:p>
    <w:p w14:paraId="789426EC"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w:t>
      </w:r>
      <w:r w:rsidRPr="003A0F77">
        <w:rPr>
          <w:rFonts w:ascii="Calibri" w:hAnsi="Calibri" w:cs="Calibri"/>
          <w:sz w:val="22"/>
          <w:szCs w:val="22"/>
        </w:rPr>
        <w:lastRenderedPageBreak/>
        <w:t>maksymalnie 500 MB.</w:t>
      </w:r>
    </w:p>
    <w:p w14:paraId="66A6177B"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34BEB262" w14:textId="53CC7338" w:rsidR="00894B59" w:rsidRPr="003A0F77" w:rsidRDefault="00894B59" w:rsidP="000114F1">
      <w:pPr>
        <w:spacing w:after="0" w:line="360" w:lineRule="auto"/>
        <w:ind w:left="426"/>
        <w:jc w:val="both"/>
        <w:rPr>
          <w:rFonts w:ascii="Calibri" w:hAnsi="Calibri" w:cs="Calibri"/>
        </w:rPr>
      </w:pPr>
      <w:r w:rsidRPr="003A0F77">
        <w:rPr>
          <w:rFonts w:ascii="Calibri" w:hAnsi="Calibri" w:cs="Calibri"/>
        </w:rPr>
        <w:t xml:space="preserve">.zip </w:t>
      </w:r>
      <w:r w:rsidR="000114F1">
        <w:rPr>
          <w:rFonts w:ascii="Calibri" w:hAnsi="Calibri" w:cs="Calibri"/>
        </w:rPr>
        <w:t xml:space="preserve"> </w:t>
      </w:r>
      <w:r w:rsidRPr="003A0F77">
        <w:rPr>
          <w:rFonts w:ascii="Calibri" w:hAnsi="Calibri" w:cs="Calibri"/>
        </w:rPr>
        <w:t>.7Z</w:t>
      </w:r>
    </w:p>
    <w:p w14:paraId="12CE176C" w14:textId="77777777" w:rsidR="00894B59" w:rsidRPr="003A0F77" w:rsidRDefault="00894B59" w:rsidP="00295170">
      <w:pPr>
        <w:pStyle w:val="Akapitzlist"/>
        <w:numPr>
          <w:ilvl w:val="0"/>
          <w:numId w:val="17"/>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295170">
      <w:pPr>
        <w:numPr>
          <w:ilvl w:val="0"/>
          <w:numId w:val="17"/>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3A0F77" w:rsidRDefault="00894B59" w:rsidP="00295170">
      <w:pPr>
        <w:numPr>
          <w:ilvl w:val="0"/>
          <w:numId w:val="17"/>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295170">
      <w:pPr>
        <w:pStyle w:val="Akapitzlist"/>
        <w:numPr>
          <w:ilvl w:val="0"/>
          <w:numId w:val="17"/>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lastRenderedPageBreak/>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905019">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lastRenderedPageBreak/>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6018E7">
      <w:pPr>
        <w:spacing w:after="0" w:line="360" w:lineRule="auto"/>
        <w:ind w:left="425" w:hanging="425"/>
        <w:rPr>
          <w:rFonts w:cstheme="minorHAnsi"/>
        </w:rPr>
      </w:pPr>
      <w:r w:rsidRPr="00905019">
        <w:rPr>
          <w:rFonts w:cstheme="minorHAnsi"/>
        </w:rPr>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6018E7">
      <w:pPr>
        <w:autoSpaceDE w:val="0"/>
        <w:autoSpaceDN w:val="0"/>
        <w:adjustRightInd w:val="0"/>
        <w:spacing w:after="0"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77777777" w:rsidR="00894B59" w:rsidRPr="00905019" w:rsidRDefault="00894B59" w:rsidP="006018E7">
      <w:pPr>
        <w:autoSpaceDE w:val="0"/>
        <w:autoSpaceDN w:val="0"/>
        <w:adjustRightInd w:val="0"/>
        <w:spacing w:after="0"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14:paraId="0C77455B" w14:textId="37DADB81" w:rsidR="00894B59" w:rsidRPr="00894B59" w:rsidRDefault="00894B59" w:rsidP="00295170">
      <w:pPr>
        <w:pStyle w:val="Akapitzlist"/>
        <w:numPr>
          <w:ilvl w:val="0"/>
          <w:numId w:val="43"/>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informacja z Krajowego Rejestru Karnego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oświadczenie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77777777"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wzorem stanowiącym Załącznik nr 6 do SWZ.</w:t>
      </w:r>
    </w:p>
    <w:p w14:paraId="1687A6B4" w14:textId="04665EBA"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lastRenderedPageBreak/>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oświadczenie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77777777"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wzorem stanowiącym Załącznik nr 7 do SWZ</w:t>
      </w:r>
      <w:r>
        <w:rPr>
          <w:rFonts w:eastAsia="Times New Roman" w:cstheme="minorHAnsi"/>
          <w:i/>
          <w:iCs/>
          <w:color w:val="000000"/>
          <w:lang w:eastAsia="pl-PL"/>
        </w:rPr>
        <w:t>.</w:t>
      </w:r>
    </w:p>
    <w:p w14:paraId="509CF31E" w14:textId="6B6D066C" w:rsidR="00FE25A0" w:rsidRPr="00894B59" w:rsidRDefault="00604221" w:rsidP="00894B59">
      <w:pPr>
        <w:widowControl w:val="0"/>
        <w:suppressAutoHyphens/>
        <w:autoSpaceDE w:val="0"/>
        <w:autoSpaceDN w:val="0"/>
        <w:adjustRightInd w:val="0"/>
        <w:spacing w:after="0" w:line="360" w:lineRule="auto"/>
        <w:rPr>
          <w:b/>
          <w:sz w:val="28"/>
          <w:szCs w:val="28"/>
        </w:rPr>
      </w:pPr>
      <w:r w:rsidRPr="00894B59">
        <w:rPr>
          <w:b/>
          <w:sz w:val="28"/>
          <w:szCs w:val="28"/>
        </w:rPr>
        <w:t xml:space="preserve">CZĘŚĆ </w:t>
      </w:r>
      <w:r w:rsidR="00FE25A0" w:rsidRPr="00894B59">
        <w:rPr>
          <w:b/>
          <w:sz w:val="28"/>
          <w:szCs w:val="28"/>
        </w:rPr>
        <w:t>X</w:t>
      </w:r>
      <w:r w:rsidR="009302D2" w:rsidRPr="00894B59">
        <w:rPr>
          <w:b/>
          <w:sz w:val="28"/>
          <w:szCs w:val="28"/>
        </w:rPr>
        <w:t>I</w:t>
      </w:r>
      <w:r w:rsidR="00FE25A0" w:rsidRPr="00894B59">
        <w:rPr>
          <w:b/>
          <w:sz w:val="28"/>
          <w:szCs w:val="28"/>
        </w:rPr>
        <w:t>V. Sposób oraz termin składania ofert</w:t>
      </w:r>
    </w:p>
    <w:p w14:paraId="30279D7E" w14:textId="70414AE0" w:rsidR="00FE25A0" w:rsidRPr="00AE72F6" w:rsidRDefault="00FE25A0" w:rsidP="00787FF2">
      <w:pPr>
        <w:numPr>
          <w:ilvl w:val="4"/>
          <w:numId w:val="6"/>
        </w:numPr>
        <w:shd w:val="clear" w:color="auto" w:fill="FFFFFF"/>
        <w:suppressAutoHyphens/>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 xml:space="preserve">Ofertę należy złożyć w terminie </w:t>
      </w:r>
      <w:r w:rsidR="00A13983" w:rsidRPr="00AE72F6">
        <w:rPr>
          <w:rFonts w:eastAsia="Times New Roman" w:cstheme="minorHAnsi"/>
          <w:b/>
          <w:color w:val="FF0000"/>
          <w:lang w:eastAsia="pl-PL"/>
        </w:rPr>
        <w:t xml:space="preserve">do dnia </w:t>
      </w:r>
      <w:r w:rsidR="00753F23">
        <w:rPr>
          <w:rFonts w:eastAsia="Times New Roman" w:cstheme="minorHAnsi"/>
          <w:b/>
          <w:color w:val="FF0000"/>
          <w:lang w:eastAsia="pl-PL"/>
        </w:rPr>
        <w:t>18.10</w:t>
      </w:r>
      <w:r w:rsidR="00167BFA">
        <w:rPr>
          <w:rFonts w:eastAsia="Times New Roman" w:cstheme="minorHAnsi"/>
          <w:b/>
          <w:color w:val="FF0000"/>
          <w:lang w:eastAsia="pl-PL"/>
        </w:rPr>
        <w:t>.</w:t>
      </w:r>
      <w:r w:rsidR="00DF152E" w:rsidRPr="00AE72F6">
        <w:rPr>
          <w:rFonts w:eastAsia="Times New Roman" w:cstheme="minorHAnsi"/>
          <w:b/>
          <w:color w:val="FF0000"/>
          <w:lang w:eastAsia="pl-PL"/>
        </w:rPr>
        <w:t>202</w:t>
      </w:r>
      <w:r w:rsidR="000114F1">
        <w:rPr>
          <w:rFonts w:eastAsia="Times New Roman" w:cstheme="minorHAnsi"/>
          <w:b/>
          <w:color w:val="FF0000"/>
          <w:lang w:eastAsia="pl-PL"/>
        </w:rPr>
        <w:t>3</w:t>
      </w:r>
      <w:r w:rsidR="00F732BA" w:rsidRPr="00AE72F6">
        <w:rPr>
          <w:rFonts w:eastAsia="Times New Roman" w:cstheme="minorHAnsi"/>
          <w:b/>
          <w:color w:val="FF0000"/>
          <w:lang w:eastAsia="pl-PL"/>
        </w:rPr>
        <w:t xml:space="preserve"> r.,</w:t>
      </w:r>
      <w:r w:rsidR="00850F6C">
        <w:rPr>
          <w:rFonts w:eastAsia="Times New Roman" w:cstheme="minorHAnsi"/>
          <w:b/>
          <w:color w:val="FF0000"/>
          <w:lang w:eastAsia="pl-PL"/>
        </w:rPr>
        <w:t xml:space="preserve"> do godz. 0</w:t>
      </w:r>
      <w:r w:rsidR="009302D2" w:rsidRPr="00AE72F6">
        <w:rPr>
          <w:rFonts w:eastAsia="Times New Roman" w:cstheme="minorHAnsi"/>
          <w:b/>
          <w:color w:val="FF0000"/>
          <w:lang w:eastAsia="pl-PL"/>
        </w:rPr>
        <w:t>9</w:t>
      </w:r>
      <w:r w:rsidRPr="00AE72F6">
        <w:rPr>
          <w:rFonts w:eastAsia="Times New Roman" w:cstheme="minorHAnsi"/>
          <w:b/>
          <w:color w:val="FF0000"/>
          <w:lang w:eastAsia="pl-PL"/>
        </w:rPr>
        <w:t>.00.</w:t>
      </w:r>
    </w:p>
    <w:p w14:paraId="74B83AB8" w14:textId="12CA70F2" w:rsidR="00C0145F" w:rsidRPr="00AE72F6"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AE72F6">
        <w:rPr>
          <w:rFonts w:eastAsia="Times New Roman" w:cstheme="minorHAnsi"/>
          <w:lang w:eastAsia="pl-PL"/>
        </w:rPr>
        <w:t xml:space="preserve">Ofertę należy złożyć za pośrednictwem </w:t>
      </w:r>
      <w:r w:rsidR="00C0145F" w:rsidRPr="00AE72F6">
        <w:rPr>
          <w:rFonts w:eastAsia="Times New Roman" w:cstheme="minorHAnsi"/>
          <w:lang w:eastAsia="pl-PL"/>
        </w:rPr>
        <w:t xml:space="preserve">Platformy zakupowej znajdującej się pod adresem: </w:t>
      </w:r>
      <w:r w:rsidR="00894B59" w:rsidRPr="00B80713">
        <w:rPr>
          <w:rFonts w:eastAsia="Times New Roman" w:cstheme="minorHAnsi"/>
          <w:b/>
          <w:color w:val="2E74B5" w:themeColor="accent1" w:themeShade="BF"/>
          <w:lang w:eastAsia="pl-PL"/>
        </w:rPr>
        <w:t>https://platformazakupowa.pl/pn/umb</w:t>
      </w:r>
    </w:p>
    <w:p w14:paraId="293C65CD" w14:textId="0E62730D" w:rsidR="00FE25A0" w:rsidRPr="008907FC"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AE72F6">
        <w:rPr>
          <w:rFonts w:eastAsia="Times New Roman" w:cstheme="minorHAnsi"/>
          <w:lang w:eastAsia="pl-PL"/>
        </w:rPr>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14:paraId="0D1A35AE" w14:textId="2408325C" w:rsidR="00FE25A0" w:rsidRPr="00AE72F6" w:rsidRDefault="00604221" w:rsidP="00FF64E6">
      <w:pPr>
        <w:pStyle w:val="Nagwek1"/>
        <w:rPr>
          <w:bCs/>
          <w:spacing w:val="-2"/>
        </w:rPr>
      </w:pPr>
      <w:r w:rsidRPr="00AE72F6">
        <w:t xml:space="preserve">CZĘŚĆ </w:t>
      </w:r>
      <w:r w:rsidR="009302D2" w:rsidRPr="00AE72F6">
        <w:t>XV.</w:t>
      </w:r>
      <w:r w:rsidR="00FE25A0" w:rsidRPr="00AE72F6">
        <w:t xml:space="preserve"> Termin otwarcia ofert</w:t>
      </w:r>
    </w:p>
    <w:p w14:paraId="65C62E95" w14:textId="172F8B00" w:rsidR="00FE25A0" w:rsidRPr="00AE72F6"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AE72F6">
        <w:rPr>
          <w:rFonts w:eastAsia="Calibri" w:cstheme="minorHAnsi"/>
          <w:b/>
          <w:color w:val="FF0000"/>
          <w:lang w:eastAsia="ar-SA"/>
        </w:rPr>
        <w:t>w dniu</w:t>
      </w:r>
      <w:r w:rsidRPr="00AE72F6">
        <w:rPr>
          <w:rFonts w:eastAsia="Calibri" w:cstheme="minorHAnsi"/>
          <w:color w:val="FF0000"/>
          <w:lang w:eastAsia="ar-SA"/>
        </w:rPr>
        <w:t xml:space="preserve"> </w:t>
      </w:r>
      <w:r w:rsidR="00753F23">
        <w:rPr>
          <w:rFonts w:eastAsia="Calibri" w:cstheme="minorHAnsi"/>
          <w:b/>
          <w:color w:val="FF0000"/>
          <w:lang w:eastAsia="ar-SA"/>
        </w:rPr>
        <w:t>18.10</w:t>
      </w:r>
      <w:r w:rsidR="00DF152E" w:rsidRPr="00AE72F6">
        <w:rPr>
          <w:rFonts w:eastAsia="Calibri" w:cstheme="minorHAnsi"/>
          <w:b/>
          <w:color w:val="FF0000"/>
          <w:lang w:eastAsia="ar-SA"/>
        </w:rPr>
        <w:t>.202</w:t>
      </w:r>
      <w:r w:rsidR="000114F1">
        <w:rPr>
          <w:rFonts w:eastAsia="Calibri" w:cstheme="minorHAnsi"/>
          <w:b/>
          <w:color w:val="FF0000"/>
          <w:lang w:eastAsia="ar-SA"/>
        </w:rPr>
        <w:t>3</w:t>
      </w:r>
      <w:r w:rsidRPr="00AE72F6">
        <w:rPr>
          <w:rFonts w:eastAsia="Calibri" w:cstheme="minorHAnsi"/>
          <w:b/>
          <w:color w:val="FF0000"/>
          <w:lang w:eastAsia="ar-SA"/>
        </w:rPr>
        <w:t xml:space="preserve"> r. o godzinie</w:t>
      </w:r>
      <w:r w:rsidRPr="00AE72F6">
        <w:rPr>
          <w:rFonts w:eastAsia="Calibri" w:cstheme="minorHAnsi"/>
          <w:lang w:eastAsia="ar-SA"/>
        </w:rPr>
        <w:t xml:space="preserve"> </w:t>
      </w:r>
      <w:r w:rsidR="00850F6C">
        <w:rPr>
          <w:rFonts w:eastAsia="Calibri" w:cstheme="minorHAnsi"/>
          <w:b/>
          <w:color w:val="FF0000"/>
          <w:lang w:eastAsia="ar-SA"/>
        </w:rPr>
        <w:t>09</w:t>
      </w:r>
      <w:r w:rsidRPr="00AE72F6">
        <w:rPr>
          <w:rFonts w:eastAsia="Calibri" w:cstheme="minorHAnsi"/>
          <w:b/>
          <w:color w:val="FF0000"/>
          <w:lang w:eastAsia="ar-SA"/>
        </w:rPr>
        <w:t>.0</w:t>
      </w:r>
      <w:r w:rsidR="00894B59">
        <w:rPr>
          <w:rFonts w:eastAsia="Calibri" w:cstheme="minorHAnsi"/>
          <w:b/>
          <w:color w:val="FF0000"/>
          <w:lang w:eastAsia="ar-SA"/>
        </w:rPr>
        <w:t>5.</w:t>
      </w:r>
    </w:p>
    <w:p w14:paraId="6F0303FA" w14:textId="685B385C"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na </w:t>
      </w:r>
      <w:hyperlink r:id="rId11" w:history="1">
        <w:r w:rsidR="00894B59" w:rsidRPr="00894B59">
          <w:rPr>
            <w:rStyle w:val="Hipercze"/>
            <w:rFonts w:cstheme="minorHAnsi"/>
            <w:b/>
            <w:bCs/>
            <w:lang w:eastAsia="ar-SA"/>
          </w:rPr>
          <w:t>https://platformazakupowa.pl/pn/umb</w:t>
        </w:r>
      </w:hyperlink>
      <w:r w:rsidR="00894B59" w:rsidRPr="00894B59">
        <w:rPr>
          <w:rFonts w:cstheme="minorHAnsi"/>
          <w:b/>
          <w:bCs/>
          <w:color w:val="000000"/>
          <w:u w:val="single"/>
          <w:lang w:eastAsia="ar-SA"/>
        </w:rPr>
        <w:t xml:space="preserve">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6244B029"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FF64E6">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lastRenderedPageBreak/>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FF64E6">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i sposobu oceny ofert</w:t>
      </w:r>
    </w:p>
    <w:p w14:paraId="3813395F" w14:textId="31B3E8DC" w:rsidR="00100C56" w:rsidRPr="00AB2B3F"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tbl>
      <w:tblPr>
        <w:tblW w:w="9077" w:type="dxa"/>
        <w:tblInd w:w="70" w:type="dxa"/>
        <w:tblLayout w:type="fixed"/>
        <w:tblCellMar>
          <w:left w:w="70" w:type="dxa"/>
          <w:right w:w="70" w:type="dxa"/>
        </w:tblCellMar>
        <w:tblLook w:val="04A0" w:firstRow="1" w:lastRow="0" w:firstColumn="1" w:lastColumn="0" w:noHBand="0" w:noVBand="1"/>
      </w:tblPr>
      <w:tblGrid>
        <w:gridCol w:w="1201"/>
        <w:gridCol w:w="1493"/>
        <w:gridCol w:w="1842"/>
        <w:gridCol w:w="2127"/>
        <w:gridCol w:w="2414"/>
      </w:tblGrid>
      <w:tr w:rsidR="007B7CB4" w:rsidRPr="008907FC" w14:paraId="749EB99A" w14:textId="4DD519F2" w:rsidTr="006018E7">
        <w:trPr>
          <w:trHeight w:val="213"/>
        </w:trPr>
        <w:tc>
          <w:tcPr>
            <w:tcW w:w="12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8C67446" w14:textId="539F0497" w:rsidR="001C1DE1" w:rsidRPr="00585393" w:rsidRDefault="001C1DE1" w:rsidP="00A846DF">
            <w:pPr>
              <w:spacing w:after="0" w:line="360" w:lineRule="auto"/>
              <w:rPr>
                <w:rFonts w:cstheme="minorHAnsi"/>
                <w:b/>
                <w:bCs/>
                <w:i/>
                <w:iCs/>
                <w:color w:val="000000" w:themeColor="text1"/>
                <w:sz w:val="20"/>
                <w:szCs w:val="20"/>
              </w:rPr>
            </w:pPr>
            <w:r w:rsidRPr="00585393">
              <w:rPr>
                <w:rFonts w:cstheme="minorHAnsi"/>
                <w:color w:val="000000" w:themeColor="text1"/>
                <w:sz w:val="20"/>
                <w:szCs w:val="20"/>
              </w:rPr>
              <w:t xml:space="preserve"> </w:t>
            </w:r>
            <w:r w:rsidRPr="00585393">
              <w:rPr>
                <w:rFonts w:cstheme="minorHAnsi"/>
                <w:b/>
                <w:bCs/>
                <w:i/>
                <w:iCs/>
                <w:color w:val="000000" w:themeColor="text1"/>
                <w:sz w:val="20"/>
                <w:szCs w:val="20"/>
              </w:rPr>
              <w:t>Nr części</w:t>
            </w:r>
          </w:p>
        </w:tc>
        <w:tc>
          <w:tcPr>
            <w:tcW w:w="1493" w:type="dxa"/>
            <w:tcBorders>
              <w:top w:val="single" w:sz="4" w:space="0" w:color="auto"/>
              <w:left w:val="nil"/>
              <w:bottom w:val="single" w:sz="4" w:space="0" w:color="auto"/>
              <w:right w:val="single" w:sz="4" w:space="0" w:color="auto"/>
            </w:tcBorders>
            <w:shd w:val="clear" w:color="auto" w:fill="C0C0C0"/>
            <w:vAlign w:val="center"/>
            <w:hideMark/>
          </w:tcPr>
          <w:p w14:paraId="00678DA1" w14:textId="49EDFABF" w:rsidR="001C1DE1" w:rsidRPr="00585393" w:rsidRDefault="001C1DE1" w:rsidP="00A846DF">
            <w:pPr>
              <w:spacing w:after="0" w:line="360" w:lineRule="auto"/>
              <w:rPr>
                <w:rFonts w:cstheme="minorHAnsi"/>
                <w:b/>
                <w:bCs/>
                <w:i/>
                <w:iCs/>
                <w:color w:val="000000" w:themeColor="text1"/>
                <w:sz w:val="20"/>
                <w:szCs w:val="20"/>
              </w:rPr>
            </w:pPr>
            <w:r w:rsidRPr="00585393">
              <w:rPr>
                <w:rFonts w:cstheme="minorHAnsi"/>
                <w:b/>
                <w:bCs/>
                <w:i/>
                <w:iCs/>
                <w:color w:val="000000" w:themeColor="text1"/>
                <w:sz w:val="20"/>
                <w:szCs w:val="20"/>
              </w:rPr>
              <w:t>Cena Ofertowa</w:t>
            </w:r>
          </w:p>
        </w:tc>
        <w:tc>
          <w:tcPr>
            <w:tcW w:w="1842" w:type="dxa"/>
            <w:tcBorders>
              <w:top w:val="single" w:sz="4" w:space="0" w:color="auto"/>
              <w:left w:val="nil"/>
              <w:bottom w:val="single" w:sz="4" w:space="0" w:color="auto"/>
              <w:right w:val="single" w:sz="4" w:space="0" w:color="auto"/>
            </w:tcBorders>
            <w:shd w:val="clear" w:color="auto" w:fill="C0C0C0"/>
            <w:vAlign w:val="center"/>
            <w:hideMark/>
          </w:tcPr>
          <w:p w14:paraId="67F49E43" w14:textId="5D37ED4D" w:rsidR="001C1DE1" w:rsidRPr="00585393" w:rsidRDefault="0066196B" w:rsidP="00A846DF">
            <w:pPr>
              <w:spacing w:after="0" w:line="360" w:lineRule="auto"/>
              <w:rPr>
                <w:rFonts w:cstheme="minorHAnsi"/>
                <w:b/>
                <w:bCs/>
                <w:i/>
                <w:iCs/>
                <w:color w:val="000000" w:themeColor="text1"/>
                <w:sz w:val="20"/>
                <w:szCs w:val="20"/>
              </w:rPr>
            </w:pPr>
            <w:r w:rsidRPr="00585393">
              <w:rPr>
                <w:rFonts w:cstheme="minorHAnsi"/>
                <w:b/>
                <w:bCs/>
                <w:i/>
                <w:iCs/>
                <w:color w:val="000000" w:themeColor="text1"/>
                <w:sz w:val="20"/>
                <w:szCs w:val="20"/>
              </w:rPr>
              <w:t>Okres</w:t>
            </w:r>
            <w:r w:rsidR="001C1DE1" w:rsidRPr="00585393">
              <w:rPr>
                <w:rFonts w:cstheme="minorHAnsi"/>
                <w:b/>
                <w:bCs/>
                <w:i/>
                <w:iCs/>
                <w:color w:val="000000" w:themeColor="text1"/>
                <w:sz w:val="20"/>
                <w:szCs w:val="20"/>
              </w:rPr>
              <w:t xml:space="preserve"> gwarancji</w:t>
            </w:r>
          </w:p>
        </w:tc>
        <w:tc>
          <w:tcPr>
            <w:tcW w:w="2127" w:type="dxa"/>
            <w:tcBorders>
              <w:top w:val="single" w:sz="4" w:space="0" w:color="auto"/>
              <w:left w:val="nil"/>
              <w:bottom w:val="single" w:sz="4" w:space="0" w:color="auto"/>
              <w:right w:val="single" w:sz="4" w:space="0" w:color="auto"/>
            </w:tcBorders>
            <w:shd w:val="clear" w:color="auto" w:fill="C0C0C0"/>
            <w:vAlign w:val="center"/>
            <w:hideMark/>
          </w:tcPr>
          <w:p w14:paraId="2E685C03" w14:textId="3FA7A33D" w:rsidR="001C1DE1" w:rsidRPr="00585393" w:rsidRDefault="001C1DE1" w:rsidP="00A846DF">
            <w:pPr>
              <w:spacing w:after="0" w:line="360" w:lineRule="auto"/>
              <w:rPr>
                <w:rFonts w:cstheme="minorHAnsi"/>
                <w:b/>
                <w:bCs/>
                <w:i/>
                <w:iCs/>
                <w:color w:val="000000" w:themeColor="text1"/>
                <w:sz w:val="20"/>
                <w:szCs w:val="20"/>
              </w:rPr>
            </w:pPr>
            <w:r w:rsidRPr="00585393">
              <w:rPr>
                <w:rFonts w:cstheme="minorHAnsi"/>
                <w:b/>
                <w:bCs/>
                <w:i/>
                <w:iCs/>
                <w:color w:val="000000" w:themeColor="text1"/>
                <w:sz w:val="20"/>
                <w:szCs w:val="20"/>
              </w:rPr>
              <w:t xml:space="preserve">Parametry techniczne </w:t>
            </w:r>
          </w:p>
        </w:tc>
        <w:tc>
          <w:tcPr>
            <w:tcW w:w="2414" w:type="dxa"/>
            <w:tcBorders>
              <w:top w:val="single" w:sz="4" w:space="0" w:color="auto"/>
              <w:left w:val="nil"/>
              <w:bottom w:val="single" w:sz="4" w:space="0" w:color="auto"/>
              <w:right w:val="single" w:sz="4" w:space="0" w:color="auto"/>
            </w:tcBorders>
            <w:shd w:val="clear" w:color="auto" w:fill="C0C0C0"/>
          </w:tcPr>
          <w:p w14:paraId="0351317C" w14:textId="2FBF840D" w:rsidR="001C1DE1" w:rsidRPr="00585393" w:rsidRDefault="00B2369F" w:rsidP="00A846DF">
            <w:pPr>
              <w:spacing w:after="0" w:line="360" w:lineRule="auto"/>
              <w:rPr>
                <w:rFonts w:cstheme="minorHAnsi"/>
                <w:b/>
                <w:bCs/>
                <w:i/>
                <w:iCs/>
                <w:color w:val="000000" w:themeColor="text1"/>
                <w:sz w:val="20"/>
                <w:szCs w:val="20"/>
              </w:rPr>
            </w:pPr>
            <w:r w:rsidRPr="00585393">
              <w:rPr>
                <w:rFonts w:cstheme="minorHAnsi"/>
                <w:b/>
                <w:bCs/>
                <w:i/>
                <w:iCs/>
                <w:color w:val="000000" w:themeColor="text1"/>
                <w:sz w:val="20"/>
                <w:szCs w:val="20"/>
              </w:rPr>
              <w:t xml:space="preserve">         </w:t>
            </w:r>
            <w:r w:rsidR="001C1DE1" w:rsidRPr="00585393">
              <w:rPr>
                <w:rFonts w:cstheme="minorHAnsi"/>
                <w:b/>
                <w:bCs/>
                <w:i/>
                <w:iCs/>
                <w:color w:val="000000" w:themeColor="text1"/>
                <w:sz w:val="20"/>
                <w:szCs w:val="20"/>
              </w:rPr>
              <w:t>Termin dostawy</w:t>
            </w:r>
          </w:p>
        </w:tc>
      </w:tr>
      <w:tr w:rsidR="00585393" w:rsidRPr="008907FC" w14:paraId="1B961040" w14:textId="5CE409FB" w:rsidTr="006018E7">
        <w:trPr>
          <w:trHeight w:val="172"/>
        </w:trPr>
        <w:tc>
          <w:tcPr>
            <w:tcW w:w="1201" w:type="dxa"/>
            <w:tcBorders>
              <w:top w:val="single" w:sz="4" w:space="0" w:color="auto"/>
              <w:left w:val="single" w:sz="4" w:space="0" w:color="auto"/>
              <w:bottom w:val="single" w:sz="4" w:space="0" w:color="auto"/>
              <w:right w:val="single" w:sz="4" w:space="0" w:color="auto"/>
            </w:tcBorders>
            <w:vAlign w:val="center"/>
          </w:tcPr>
          <w:p w14:paraId="084332F9" w14:textId="50FA09DE" w:rsidR="00585393" w:rsidRPr="00585393" w:rsidRDefault="00585393" w:rsidP="00CD2577">
            <w:pPr>
              <w:spacing w:after="0" w:line="360" w:lineRule="auto"/>
              <w:rPr>
                <w:rFonts w:cstheme="minorHAnsi"/>
                <w:i/>
                <w:color w:val="000000" w:themeColor="text1"/>
                <w:sz w:val="20"/>
                <w:szCs w:val="20"/>
              </w:rPr>
            </w:pPr>
            <w:r w:rsidRPr="00585393">
              <w:rPr>
                <w:rFonts w:cstheme="minorHAnsi"/>
                <w:i/>
                <w:color w:val="000000" w:themeColor="text1"/>
                <w:sz w:val="20"/>
                <w:szCs w:val="20"/>
              </w:rPr>
              <w:lastRenderedPageBreak/>
              <w:t>Część nr 1</w:t>
            </w:r>
            <w:r w:rsidR="006018E7">
              <w:rPr>
                <w:rFonts w:cstheme="minorHAnsi"/>
                <w:i/>
                <w:color w:val="000000" w:themeColor="text1"/>
                <w:sz w:val="20"/>
                <w:szCs w:val="20"/>
              </w:rPr>
              <w:t>-</w:t>
            </w:r>
            <w:r w:rsidR="00416708">
              <w:rPr>
                <w:rFonts w:cstheme="minorHAnsi"/>
                <w:i/>
                <w:color w:val="000000" w:themeColor="text1"/>
                <w:sz w:val="20"/>
                <w:szCs w:val="20"/>
              </w:rPr>
              <w:t>8</w:t>
            </w:r>
          </w:p>
        </w:tc>
        <w:tc>
          <w:tcPr>
            <w:tcW w:w="1493" w:type="dxa"/>
            <w:tcBorders>
              <w:top w:val="single" w:sz="4" w:space="0" w:color="auto"/>
              <w:left w:val="nil"/>
              <w:bottom w:val="single" w:sz="4" w:space="0" w:color="auto"/>
              <w:right w:val="single" w:sz="4" w:space="0" w:color="auto"/>
            </w:tcBorders>
            <w:vAlign w:val="center"/>
          </w:tcPr>
          <w:p w14:paraId="15072ED6" w14:textId="788F89DF" w:rsidR="00585393" w:rsidRPr="00585393" w:rsidRDefault="00585393" w:rsidP="00585393">
            <w:pPr>
              <w:spacing w:after="0" w:line="360" w:lineRule="auto"/>
              <w:rPr>
                <w:rFonts w:cstheme="minorHAnsi"/>
                <w:color w:val="000000" w:themeColor="text1"/>
                <w:sz w:val="20"/>
                <w:szCs w:val="20"/>
              </w:rPr>
            </w:pPr>
            <w:r w:rsidRPr="00585393">
              <w:rPr>
                <w:rFonts w:cstheme="minorHAnsi"/>
                <w:color w:val="000000" w:themeColor="text1"/>
                <w:sz w:val="20"/>
                <w:szCs w:val="20"/>
              </w:rPr>
              <w:t>60 %</w:t>
            </w:r>
          </w:p>
        </w:tc>
        <w:tc>
          <w:tcPr>
            <w:tcW w:w="1842" w:type="dxa"/>
            <w:tcBorders>
              <w:top w:val="single" w:sz="4" w:space="0" w:color="auto"/>
              <w:left w:val="nil"/>
              <w:bottom w:val="single" w:sz="4" w:space="0" w:color="auto"/>
              <w:right w:val="single" w:sz="4" w:space="0" w:color="auto"/>
            </w:tcBorders>
            <w:vAlign w:val="center"/>
          </w:tcPr>
          <w:p w14:paraId="40FF0737" w14:textId="0542005B" w:rsidR="00585393" w:rsidRPr="00585393" w:rsidRDefault="00063B8F" w:rsidP="00585393">
            <w:pPr>
              <w:spacing w:after="0" w:line="360" w:lineRule="auto"/>
              <w:rPr>
                <w:rFonts w:cstheme="minorHAnsi"/>
                <w:bCs/>
                <w:iCs/>
                <w:color w:val="000000" w:themeColor="text1"/>
                <w:sz w:val="20"/>
                <w:szCs w:val="20"/>
              </w:rPr>
            </w:pPr>
            <w:r>
              <w:rPr>
                <w:rFonts w:cstheme="minorHAnsi"/>
                <w:color w:val="000000" w:themeColor="text1"/>
                <w:sz w:val="20"/>
                <w:szCs w:val="20"/>
              </w:rPr>
              <w:t>4</w:t>
            </w:r>
            <w:r w:rsidR="00585393" w:rsidRPr="00585393">
              <w:rPr>
                <w:rFonts w:cstheme="minorHAnsi"/>
                <w:color w:val="000000" w:themeColor="text1"/>
                <w:sz w:val="20"/>
                <w:szCs w:val="20"/>
              </w:rPr>
              <w:t>0 %</w:t>
            </w:r>
          </w:p>
        </w:tc>
        <w:tc>
          <w:tcPr>
            <w:tcW w:w="2127" w:type="dxa"/>
            <w:tcBorders>
              <w:top w:val="single" w:sz="4" w:space="0" w:color="auto"/>
              <w:left w:val="nil"/>
              <w:bottom w:val="single" w:sz="4" w:space="0" w:color="auto"/>
              <w:right w:val="single" w:sz="4" w:space="0" w:color="auto"/>
            </w:tcBorders>
            <w:vAlign w:val="center"/>
          </w:tcPr>
          <w:p w14:paraId="12C49BB4" w14:textId="635538F4" w:rsidR="00585393" w:rsidRPr="00585393" w:rsidRDefault="00063B8F" w:rsidP="00585393">
            <w:pPr>
              <w:spacing w:after="0" w:line="360" w:lineRule="auto"/>
              <w:rPr>
                <w:rFonts w:cstheme="minorHAnsi"/>
                <w:color w:val="000000" w:themeColor="text1"/>
                <w:sz w:val="20"/>
                <w:szCs w:val="20"/>
              </w:rPr>
            </w:pPr>
            <w:r w:rsidRPr="00063B8F">
              <w:rPr>
                <w:rFonts w:cstheme="minorHAnsi"/>
                <w:color w:val="000000" w:themeColor="text1"/>
                <w:sz w:val="20"/>
                <w:szCs w:val="20"/>
              </w:rPr>
              <w:t>Nie dotyczy</w:t>
            </w:r>
          </w:p>
        </w:tc>
        <w:tc>
          <w:tcPr>
            <w:tcW w:w="2414" w:type="dxa"/>
            <w:tcBorders>
              <w:top w:val="single" w:sz="4" w:space="0" w:color="auto"/>
              <w:left w:val="nil"/>
              <w:bottom w:val="single" w:sz="4" w:space="0" w:color="auto"/>
              <w:right w:val="single" w:sz="4" w:space="0" w:color="auto"/>
            </w:tcBorders>
          </w:tcPr>
          <w:p w14:paraId="335FDB45" w14:textId="36AAE099" w:rsidR="00585393" w:rsidRPr="00585393" w:rsidRDefault="00585393" w:rsidP="00585393">
            <w:pPr>
              <w:spacing w:after="0" w:line="360" w:lineRule="auto"/>
              <w:rPr>
                <w:rFonts w:cstheme="minorHAnsi"/>
                <w:color w:val="000000" w:themeColor="text1"/>
                <w:sz w:val="20"/>
                <w:szCs w:val="20"/>
              </w:rPr>
            </w:pPr>
            <w:r w:rsidRPr="00585393">
              <w:rPr>
                <w:rFonts w:cstheme="minorHAnsi"/>
                <w:color w:val="000000" w:themeColor="text1"/>
                <w:sz w:val="20"/>
                <w:szCs w:val="20"/>
              </w:rPr>
              <w:t>Nie dotyczy</w:t>
            </w:r>
          </w:p>
        </w:tc>
      </w:tr>
    </w:tbl>
    <w:p w14:paraId="111C5903" w14:textId="77777777" w:rsidR="00831BB8" w:rsidRPr="00AE72F6" w:rsidRDefault="00831BB8" w:rsidP="00A846DF">
      <w:pPr>
        <w:pStyle w:val="Akapitzlist"/>
        <w:suppressAutoHyphens/>
        <w:spacing w:line="360" w:lineRule="auto"/>
        <w:ind w:left="426"/>
        <w:rPr>
          <w:rFonts w:eastAsia="Times New Roman" w:cstheme="minorHAnsi"/>
          <w:b/>
          <w:color w:val="000000" w:themeColor="text1"/>
          <w:sz w:val="22"/>
          <w:szCs w:val="22"/>
          <w:lang w:eastAsia="ar-SA"/>
        </w:rPr>
      </w:pPr>
    </w:p>
    <w:p w14:paraId="1C88C960" w14:textId="6837CAB8" w:rsidR="002A6E43" w:rsidRPr="00AE72F6"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5B97B23C" w:rsidR="00C467C4"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245DFA36" w:rsidR="00C467C4"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78DC0B86" w:rsidR="002A6E43" w:rsidRPr="005837B9" w:rsidRDefault="002A6E43" w:rsidP="00295170">
      <w:pPr>
        <w:pStyle w:val="Akapitzlist"/>
        <w:numPr>
          <w:ilvl w:val="1"/>
          <w:numId w:val="22"/>
        </w:numPr>
        <w:spacing w:line="360" w:lineRule="auto"/>
        <w:ind w:left="567" w:hanging="567"/>
        <w:rPr>
          <w:rFonts w:cstheme="minorHAnsi"/>
          <w:b/>
          <w:strike/>
          <w:color w:val="000000" w:themeColor="text1"/>
          <w:sz w:val="22"/>
          <w:szCs w:val="22"/>
          <w:lang w:eastAsia="ar-SA"/>
        </w:rPr>
      </w:pPr>
      <w:r w:rsidRPr="005837B9">
        <w:rPr>
          <w:rFonts w:cstheme="minorHAnsi"/>
          <w:b/>
          <w:strike/>
          <w:color w:val="000000" w:themeColor="text1"/>
          <w:sz w:val="22"/>
          <w:szCs w:val="22"/>
          <w:lang w:eastAsia="ar-SA"/>
        </w:rPr>
        <w:t>kryterium PARAMETRY TECHNICZNE (PT</w:t>
      </w:r>
      <w:r w:rsidR="003E5359" w:rsidRPr="005837B9">
        <w:rPr>
          <w:rFonts w:cstheme="minorHAnsi"/>
          <w:b/>
          <w:strike/>
          <w:color w:val="000000" w:themeColor="text1"/>
          <w:sz w:val="22"/>
          <w:szCs w:val="22"/>
          <w:lang w:eastAsia="ar-SA"/>
        </w:rPr>
        <w:t xml:space="preserve">) </w:t>
      </w:r>
    </w:p>
    <w:p w14:paraId="551D194C" w14:textId="7B7398E5" w:rsidR="000E5B40" w:rsidRPr="005837B9" w:rsidRDefault="00021F7A" w:rsidP="00A846DF">
      <w:pPr>
        <w:spacing w:after="0" w:line="360" w:lineRule="auto"/>
        <w:rPr>
          <w:rFonts w:cstheme="minorHAnsi"/>
          <w:strike/>
          <w:color w:val="000000" w:themeColor="text1"/>
        </w:rPr>
      </w:pPr>
      <w:r w:rsidRPr="005837B9">
        <w:rPr>
          <w:rFonts w:cstheme="minorHAnsi"/>
          <w:strike/>
          <w:color w:val="000000" w:themeColor="text1"/>
        </w:rPr>
        <w:t>Ocena punktowa dokon</w:t>
      </w:r>
      <w:r w:rsidR="00815B56" w:rsidRPr="005837B9">
        <w:rPr>
          <w:rFonts w:cstheme="minorHAnsi"/>
          <w:strike/>
          <w:color w:val="000000" w:themeColor="text1"/>
        </w:rPr>
        <w:t>ana zostanie zgodnie z formułą:</w:t>
      </w:r>
    </w:p>
    <w:p w14:paraId="586050B9" w14:textId="4E23DA02" w:rsidR="000E5B40" w:rsidRPr="005837B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5837B9">
        <w:rPr>
          <w:rFonts w:cstheme="minorHAnsi"/>
          <w:strike/>
          <w:color w:val="000000" w:themeColor="text1"/>
          <w:lang w:eastAsia="ar-SA"/>
        </w:rPr>
        <w:t xml:space="preserve">            </w:t>
      </w:r>
      <w:r w:rsidRPr="005837B9">
        <w:rPr>
          <w:rFonts w:cstheme="minorHAnsi"/>
          <w:strike/>
          <w:color w:val="000000" w:themeColor="text1"/>
          <w:lang w:val="en-US" w:eastAsia="ar-SA"/>
        </w:rPr>
        <w:t>PT of.</w:t>
      </w:r>
    </w:p>
    <w:p w14:paraId="0205BA6E" w14:textId="695CFE91" w:rsidR="000E5B40" w:rsidRPr="005837B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5837B9">
        <w:rPr>
          <w:rFonts w:cstheme="minorHAnsi"/>
          <w:strike/>
          <w:color w:val="000000" w:themeColor="text1"/>
          <w:lang w:val="en-US" w:eastAsia="ar-SA"/>
        </w:rPr>
        <w:t xml:space="preserve">        PT = -----------  x </w:t>
      </w:r>
      <w:proofErr w:type="spellStart"/>
      <w:r w:rsidRPr="005837B9">
        <w:rPr>
          <w:rFonts w:cstheme="minorHAnsi"/>
          <w:strike/>
          <w:color w:val="000000" w:themeColor="text1"/>
          <w:lang w:val="en-US" w:eastAsia="ar-SA"/>
        </w:rPr>
        <w:t>waga</w:t>
      </w:r>
      <w:proofErr w:type="spellEnd"/>
      <w:r w:rsidRPr="005837B9">
        <w:rPr>
          <w:rFonts w:cstheme="minorHAnsi"/>
          <w:strike/>
          <w:color w:val="000000" w:themeColor="text1"/>
          <w:lang w:val="en-US" w:eastAsia="ar-SA"/>
        </w:rPr>
        <w:t xml:space="preserve"> </w:t>
      </w:r>
      <w:proofErr w:type="spellStart"/>
      <w:r w:rsidRPr="005837B9">
        <w:rPr>
          <w:rFonts w:cstheme="minorHAnsi"/>
          <w:strike/>
          <w:color w:val="000000" w:themeColor="text1"/>
          <w:lang w:val="en-US" w:eastAsia="ar-SA"/>
        </w:rPr>
        <w:t>kryterium</w:t>
      </w:r>
      <w:proofErr w:type="spellEnd"/>
      <w:r w:rsidRPr="005837B9">
        <w:rPr>
          <w:rFonts w:cstheme="minorHAnsi"/>
          <w:i/>
          <w:strike/>
          <w:color w:val="000000" w:themeColor="text1"/>
          <w:lang w:val="en-US" w:eastAsia="ar-SA"/>
        </w:rPr>
        <w:t xml:space="preserve"> </w:t>
      </w:r>
    </w:p>
    <w:p w14:paraId="30CDACAF" w14:textId="5E1A1FD6" w:rsidR="000E5B40" w:rsidRPr="005837B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5837B9">
        <w:rPr>
          <w:rFonts w:cstheme="minorHAnsi"/>
          <w:b/>
          <w:strike/>
          <w:color w:val="000000" w:themeColor="text1"/>
          <w:lang w:val="en-US" w:eastAsia="ar-SA"/>
        </w:rPr>
        <w:t xml:space="preserve">            </w:t>
      </w:r>
      <w:r w:rsidRPr="005837B9">
        <w:rPr>
          <w:rFonts w:cstheme="minorHAnsi"/>
          <w:strike/>
          <w:color w:val="000000" w:themeColor="text1"/>
          <w:lang w:val="en-US" w:eastAsia="ar-SA"/>
        </w:rPr>
        <w:t xml:space="preserve">PT max.   </w:t>
      </w:r>
    </w:p>
    <w:p w14:paraId="5D667B2F" w14:textId="77777777" w:rsidR="000E5B40" w:rsidRPr="005837B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proofErr w:type="spellStart"/>
      <w:r w:rsidRPr="005837B9">
        <w:rPr>
          <w:rFonts w:cstheme="minorHAnsi"/>
          <w:strike/>
          <w:color w:val="000000" w:themeColor="text1"/>
          <w:lang w:val="en-US" w:eastAsia="ar-SA"/>
        </w:rPr>
        <w:t>gdzie</w:t>
      </w:r>
      <w:proofErr w:type="spellEnd"/>
      <w:r w:rsidRPr="005837B9">
        <w:rPr>
          <w:rFonts w:cstheme="minorHAnsi"/>
          <w:strike/>
          <w:color w:val="000000" w:themeColor="text1"/>
          <w:lang w:val="en-US" w:eastAsia="ar-SA"/>
        </w:rPr>
        <w:t>:</w:t>
      </w:r>
    </w:p>
    <w:p w14:paraId="3F90A11A" w14:textId="1D6FB937" w:rsidR="000E5B40" w:rsidRPr="005837B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5837B9">
        <w:rPr>
          <w:rFonts w:cstheme="minorHAnsi"/>
          <w:strike/>
          <w:color w:val="000000" w:themeColor="text1"/>
          <w:lang w:val="en-US" w:eastAsia="ar-SA"/>
        </w:rPr>
        <w:t xml:space="preserve">PT of.   </w:t>
      </w:r>
      <w:r w:rsidRPr="005837B9">
        <w:rPr>
          <w:rFonts w:cstheme="minorHAnsi"/>
          <w:strike/>
          <w:color w:val="000000" w:themeColor="text1"/>
          <w:lang w:eastAsia="ar-SA"/>
        </w:rPr>
        <w:t>– suma punktów przyznanych ofercie badanej</w:t>
      </w:r>
    </w:p>
    <w:p w14:paraId="67546540" w14:textId="2CB31562" w:rsidR="00C467C4" w:rsidRPr="005837B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5837B9">
        <w:rPr>
          <w:rFonts w:cstheme="minorHAnsi"/>
          <w:strike/>
          <w:color w:val="000000" w:themeColor="text1"/>
          <w:lang w:eastAsia="ar-SA"/>
        </w:rPr>
        <w:t xml:space="preserve">PT max. – maksymalna liczba punktów możliwych do zdobycia </w:t>
      </w:r>
    </w:p>
    <w:p w14:paraId="311EC1EA" w14:textId="00C46937" w:rsidR="006D4EEA" w:rsidRPr="00AE72F6"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AE72F6">
        <w:rPr>
          <w:rFonts w:cstheme="minorHAnsi"/>
          <w:strike/>
          <w:color w:val="000000" w:themeColor="text1"/>
          <w:lang w:eastAsia="ar-SA"/>
        </w:rPr>
        <w:t xml:space="preserve">2.4  </w:t>
      </w:r>
      <w:r w:rsidRPr="00AE72F6">
        <w:rPr>
          <w:rFonts w:eastAsia="Times New Roman" w:cstheme="minorHAnsi"/>
          <w:b/>
          <w:strike/>
          <w:color w:val="000000" w:themeColor="text1"/>
          <w:lang w:eastAsia="ar-SA"/>
        </w:rPr>
        <w:t xml:space="preserve">kryterium TERMIN </w:t>
      </w:r>
      <w:r w:rsidRPr="00AE72F6">
        <w:rPr>
          <w:rFonts w:eastAsia="Times New Roman" w:cstheme="minorHAnsi"/>
          <w:b/>
          <w:bCs/>
          <w:strike/>
          <w:color w:val="000000" w:themeColor="text1"/>
          <w:lang w:eastAsia="ar-SA"/>
        </w:rPr>
        <w:t>DOSTAWY</w:t>
      </w:r>
      <w:r w:rsidRPr="00AE72F6">
        <w:rPr>
          <w:rFonts w:eastAsia="Times New Roman" w:cstheme="minorHAnsi"/>
          <w:b/>
          <w:strike/>
          <w:color w:val="000000" w:themeColor="text1"/>
          <w:lang w:eastAsia="ar-SA"/>
        </w:rPr>
        <w:t xml:space="preserve"> (TD):</w:t>
      </w:r>
      <w:r w:rsidR="00C467C4" w:rsidRPr="00AE72F6">
        <w:rPr>
          <w:rFonts w:eastAsia="Times New Roman" w:cstheme="minorHAnsi"/>
          <w:b/>
          <w:strike/>
          <w:color w:val="000000" w:themeColor="text1"/>
          <w:lang w:eastAsia="ar-SA"/>
        </w:rPr>
        <w:t xml:space="preserve"> ……….</w:t>
      </w:r>
      <w:r w:rsidR="00002A22" w:rsidRPr="00AE72F6">
        <w:rPr>
          <w:rFonts w:eastAsia="Times New Roman" w:cstheme="minorHAnsi"/>
          <w:b/>
          <w:strike/>
          <w:color w:val="000000" w:themeColor="text1"/>
          <w:lang w:eastAsia="ar-SA"/>
        </w:rPr>
        <w:t>%</w:t>
      </w:r>
    </w:p>
    <w:p w14:paraId="5C41C3EC" w14:textId="23D4909F" w:rsidR="00002A22" w:rsidRPr="00AE72F6" w:rsidRDefault="00002A22" w:rsidP="00A846DF">
      <w:pPr>
        <w:spacing w:after="0" w:line="360" w:lineRule="auto"/>
        <w:ind w:left="398"/>
        <w:rPr>
          <w:rFonts w:cstheme="minorHAnsi"/>
          <w:strike/>
          <w:color w:val="000000" w:themeColor="text1"/>
        </w:rPr>
      </w:pPr>
      <w:r w:rsidRPr="00AE72F6">
        <w:rPr>
          <w:rFonts w:cstheme="minorHAnsi"/>
          <w:strike/>
          <w:color w:val="000000" w:themeColor="text1"/>
        </w:rPr>
        <w:t>Ocena punktowa dokonana zostanie zgodnie z formułą:</w:t>
      </w:r>
    </w:p>
    <w:p w14:paraId="04020C46" w14:textId="232561EC" w:rsidR="006D4EEA"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006D4EEA" w:rsidRPr="00AE72F6">
        <w:rPr>
          <w:rFonts w:eastAsia="Times New Roman" w:cstheme="minorHAnsi"/>
          <w:strike/>
          <w:color w:val="000000" w:themeColor="text1"/>
          <w:lang w:eastAsia="ar-SA"/>
        </w:rPr>
        <w:t xml:space="preserve">TD </w:t>
      </w:r>
      <w:r w:rsidR="006D4EEA" w:rsidRPr="00AE72F6">
        <w:rPr>
          <w:rFonts w:eastAsia="Times New Roman" w:cstheme="minorHAnsi"/>
          <w:strike/>
          <w:color w:val="000000" w:themeColor="text1"/>
          <w:vertAlign w:val="subscript"/>
          <w:lang w:eastAsia="ar-SA"/>
        </w:rPr>
        <w:t>min.</w:t>
      </w:r>
    </w:p>
    <w:p w14:paraId="5D9D79DF" w14:textId="22C70CCF" w:rsidR="006D4EEA" w:rsidRPr="00AE72F6" w:rsidRDefault="006D4EEA" w:rsidP="00A846DF">
      <w:pPr>
        <w:suppressAutoHyphens/>
        <w:spacing w:after="0" w:line="360" w:lineRule="auto"/>
        <w:rPr>
          <w:rFonts w:eastAsia="Times New Roman" w:cstheme="minorHAnsi"/>
          <w:strike/>
          <w:color w:val="000000" w:themeColor="text1"/>
          <w:lang w:eastAsia="zh-CN"/>
        </w:rPr>
      </w:pPr>
      <w:r w:rsidRPr="00AE72F6">
        <w:rPr>
          <w:rFonts w:eastAsia="Times New Roman" w:cstheme="minorHAnsi"/>
          <w:strike/>
          <w:color w:val="000000" w:themeColor="text1"/>
          <w:lang w:eastAsia="ar-SA"/>
        </w:rPr>
        <w:t xml:space="preserve">                  TD  = ---------- x </w:t>
      </w:r>
      <w:r w:rsidR="00002A22" w:rsidRPr="00AE72F6">
        <w:rPr>
          <w:rFonts w:eastAsia="Times New Roman" w:cstheme="minorHAnsi"/>
          <w:strike/>
          <w:color w:val="000000" w:themeColor="text1"/>
          <w:lang w:eastAsia="ar-SA"/>
        </w:rPr>
        <w:t xml:space="preserve"> </w:t>
      </w:r>
      <w:r w:rsidR="00312637" w:rsidRPr="00AE72F6">
        <w:rPr>
          <w:rFonts w:eastAsia="Times New Roman" w:cstheme="minorHAnsi"/>
          <w:strike/>
          <w:color w:val="000000" w:themeColor="text1"/>
          <w:lang w:eastAsia="ar-SA"/>
        </w:rPr>
        <w:t xml:space="preserve">waga kryterium </w:t>
      </w:r>
      <w:r w:rsidR="00570E86" w:rsidRPr="00AE72F6">
        <w:rPr>
          <w:rFonts w:eastAsia="Times New Roman" w:cstheme="minorHAnsi"/>
          <w:strike/>
          <w:color w:val="000000" w:themeColor="text1"/>
          <w:lang w:eastAsia="ar-SA"/>
        </w:rPr>
        <w:t xml:space="preserve"> </w:t>
      </w:r>
    </w:p>
    <w:p w14:paraId="367FE2D1" w14:textId="33428B59" w:rsidR="00002A22"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Times New Roman" w:cstheme="minorHAnsi"/>
          <w:strike/>
          <w:color w:val="000000" w:themeColor="text1"/>
          <w:lang w:eastAsia="ar-SA"/>
        </w:rPr>
        <w:tab/>
        <w:t xml:space="preserve">    </w:t>
      </w:r>
      <w:r w:rsidR="006D4EEA" w:rsidRPr="00AE72F6">
        <w:rPr>
          <w:rFonts w:eastAsia="Times New Roman" w:cstheme="minorHAnsi"/>
          <w:strike/>
          <w:color w:val="000000" w:themeColor="text1"/>
          <w:lang w:eastAsia="ar-SA"/>
        </w:rPr>
        <w:t xml:space="preserve"> TD </w:t>
      </w:r>
      <w:r w:rsidR="006D4EEA" w:rsidRPr="00AE72F6">
        <w:rPr>
          <w:rFonts w:eastAsia="Times New Roman" w:cstheme="minorHAnsi"/>
          <w:strike/>
          <w:color w:val="000000" w:themeColor="text1"/>
          <w:vertAlign w:val="subscript"/>
          <w:lang w:eastAsia="ar-SA"/>
        </w:rPr>
        <w:t>of.</w:t>
      </w:r>
      <w:r w:rsidR="00815B56" w:rsidRPr="00AE72F6">
        <w:rPr>
          <w:rFonts w:eastAsia="Times New Roman" w:cstheme="minorHAnsi"/>
          <w:strike/>
          <w:color w:val="000000" w:themeColor="text1"/>
          <w:lang w:eastAsia="ar-SA"/>
        </w:rPr>
        <w:t xml:space="preserve">     </w:t>
      </w:r>
    </w:p>
    <w:p w14:paraId="66CA66CD" w14:textId="632D422B"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Times New Roman" w:cstheme="minorHAnsi"/>
          <w:strike/>
          <w:color w:val="000000" w:themeColor="text1"/>
          <w:lang w:eastAsia="ar-SA"/>
        </w:rPr>
        <w:t>gdzie:</w:t>
      </w:r>
    </w:p>
    <w:p w14:paraId="7DD6A8B3" w14:textId="77777777"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Pr="00AE72F6">
        <w:rPr>
          <w:rFonts w:eastAsia="Times New Roman" w:cstheme="minorHAnsi"/>
          <w:strike/>
          <w:color w:val="000000" w:themeColor="text1"/>
          <w:lang w:eastAsia="ar-SA"/>
        </w:rPr>
        <w:t xml:space="preserve">TD </w:t>
      </w:r>
      <w:r w:rsidRPr="00AE72F6">
        <w:rPr>
          <w:rFonts w:eastAsia="Times New Roman" w:cstheme="minorHAnsi"/>
          <w:strike/>
          <w:color w:val="000000" w:themeColor="text1"/>
          <w:vertAlign w:val="subscript"/>
          <w:lang w:eastAsia="ar-SA"/>
        </w:rPr>
        <w:t xml:space="preserve">min. </w:t>
      </w:r>
      <w:r w:rsidRPr="00AE72F6">
        <w:rPr>
          <w:rFonts w:eastAsia="Times New Roman" w:cstheme="minorHAnsi"/>
          <w:strike/>
          <w:color w:val="000000" w:themeColor="text1"/>
          <w:lang w:eastAsia="ar-SA"/>
        </w:rPr>
        <w:t xml:space="preserve"> - najkrótszy możliwy termin dostawy,</w:t>
      </w:r>
    </w:p>
    <w:p w14:paraId="6253E886" w14:textId="6D481442" w:rsidR="00607774" w:rsidRPr="00AE72F6" w:rsidRDefault="006D4EEA" w:rsidP="00A846DF">
      <w:pPr>
        <w:suppressAutoHyphens/>
        <w:spacing w:after="0" w:line="360" w:lineRule="auto"/>
        <w:rPr>
          <w:rFonts w:eastAsia="Times New Roman" w:cstheme="minorHAnsi"/>
          <w:strike/>
          <w:color w:val="000000" w:themeColor="text1"/>
          <w:lang w:eastAsia="ar-SA"/>
        </w:rPr>
      </w:pPr>
      <w:r w:rsidRPr="00AE72F6">
        <w:rPr>
          <w:rFonts w:eastAsia="Arial" w:cstheme="minorHAnsi"/>
          <w:strike/>
          <w:color w:val="000000" w:themeColor="text1"/>
          <w:lang w:eastAsia="ar-SA"/>
        </w:rPr>
        <w:lastRenderedPageBreak/>
        <w:t xml:space="preserve">        </w:t>
      </w:r>
      <w:r w:rsidRPr="00AE72F6">
        <w:rPr>
          <w:rFonts w:eastAsia="Times New Roman" w:cstheme="minorHAnsi"/>
          <w:strike/>
          <w:color w:val="000000" w:themeColor="text1"/>
          <w:lang w:eastAsia="ar-SA"/>
        </w:rPr>
        <w:tab/>
        <w:t xml:space="preserve">         TD </w:t>
      </w:r>
      <w:r w:rsidRPr="00AE72F6">
        <w:rPr>
          <w:rFonts w:eastAsia="Times New Roman" w:cstheme="minorHAnsi"/>
          <w:strike/>
          <w:color w:val="000000" w:themeColor="text1"/>
          <w:vertAlign w:val="subscript"/>
          <w:lang w:eastAsia="ar-SA"/>
        </w:rPr>
        <w:t xml:space="preserve">of. </w:t>
      </w:r>
      <w:r w:rsidR="007B7CB4" w:rsidRPr="00AE72F6">
        <w:rPr>
          <w:rFonts w:eastAsia="Times New Roman" w:cstheme="minorHAnsi"/>
          <w:strike/>
          <w:color w:val="000000" w:themeColor="text1"/>
          <w:lang w:eastAsia="ar-SA"/>
        </w:rPr>
        <w:t>–termin dostawy oferty badanej.</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FF64E6">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FF64E6">
      <w:pPr>
        <w:pStyle w:val="Nagwek1"/>
      </w:pPr>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0068A0">
      <w:pPr>
        <w:pStyle w:val="Nagwek1"/>
      </w:pPr>
      <w:r w:rsidRPr="00AE72F6">
        <w:t xml:space="preserve">CZĘŚĆ </w:t>
      </w:r>
      <w:r w:rsidR="009302D2" w:rsidRPr="00AE72F6">
        <w:t>XX</w:t>
      </w:r>
      <w:r w:rsidR="00FE25A0" w:rsidRPr="00AE72F6">
        <w:t>. Pouczenie o środkach ochrony prawnej przysługujących wykonawcy</w:t>
      </w:r>
    </w:p>
    <w:p w14:paraId="731C0B4F" w14:textId="77777777" w:rsidR="00FE25A0" w:rsidRPr="00AE72F6" w:rsidRDefault="00FE25A0" w:rsidP="00787FF2">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Środki ochrony prawnej przewidziane w Dziale IX ustawy </w:t>
      </w:r>
      <w:proofErr w:type="spellStart"/>
      <w:r w:rsidRPr="00AE72F6">
        <w:rPr>
          <w:rFonts w:eastAsia="Times New Roman" w:cstheme="minorHAnsi"/>
          <w:lang w:eastAsia="pl-PL"/>
        </w:rPr>
        <w:t>Pzp</w:t>
      </w:r>
      <w:proofErr w:type="spellEnd"/>
      <w:r w:rsidRPr="00AE72F6">
        <w:rPr>
          <w:rFonts w:eastAsia="Times New Roman" w:cstheme="minorHAnsi"/>
          <w:lang w:eastAsia="pl-PL"/>
        </w:rPr>
        <w:t xml:space="preserve"> przysługują wykonawcy, </w:t>
      </w:r>
      <w:r w:rsidRPr="00AE72F6">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lastRenderedPageBreak/>
        <w:t>3.</w:t>
      </w:r>
      <w:r w:rsidRPr="00AE72F6">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AE72F6">
        <w:rPr>
          <w:rFonts w:eastAsia="Times New Roman" w:cstheme="minorHAnsi"/>
          <w:lang w:eastAsia="pl-PL"/>
        </w:rPr>
        <w:t>ści, do której zamawiający jes</w:t>
      </w:r>
      <w:r w:rsidRPr="00AE72F6">
        <w:rPr>
          <w:rFonts w:eastAsia="Times New Roman" w:cstheme="minorHAnsi"/>
          <w:lang w:eastAsia="pl-PL"/>
        </w:rPr>
        <w:t>t zobowiązany na podstawie ustawy.</w:t>
      </w:r>
    </w:p>
    <w:p w14:paraId="1BA0D9E4"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Szczegółowe zasady wnoszenia środków ochrony prawnej oraz postępowania toczonego</w:t>
      </w:r>
    </w:p>
    <w:p w14:paraId="70149F17" w14:textId="6136D2C5" w:rsidR="00B53408" w:rsidRPr="00AE72F6" w:rsidRDefault="00FE25A0" w:rsidP="008907FC">
      <w:pPr>
        <w:shd w:val="clear" w:color="auto" w:fill="FFFFFF"/>
        <w:suppressAutoHyphens/>
        <w:spacing w:line="360" w:lineRule="auto"/>
        <w:ind w:left="284"/>
        <w:rPr>
          <w:rFonts w:eastAsia="Times New Roman" w:cstheme="minorHAnsi"/>
          <w:lang w:eastAsia="pl-PL"/>
        </w:rPr>
      </w:pPr>
      <w:r w:rsidRPr="00AE72F6">
        <w:rPr>
          <w:rFonts w:eastAsia="Times New Roman" w:cstheme="minorHAnsi"/>
          <w:lang w:eastAsia="pl-PL"/>
        </w:rPr>
        <w:t>wskutek ich wniesien</w:t>
      </w:r>
      <w:r w:rsidR="008907FC">
        <w:rPr>
          <w:rFonts w:eastAsia="Times New Roman" w:cstheme="minorHAnsi"/>
          <w:lang w:eastAsia="pl-PL"/>
        </w:rPr>
        <w:t xml:space="preserve">ia określa Dział IX ustawy </w:t>
      </w:r>
      <w:proofErr w:type="spellStart"/>
      <w:r w:rsidR="008907FC">
        <w:rPr>
          <w:rFonts w:eastAsia="Times New Roman" w:cstheme="minorHAnsi"/>
          <w:lang w:eastAsia="pl-PL"/>
        </w:rPr>
        <w:t>Pzp</w:t>
      </w:r>
      <w:proofErr w:type="spellEnd"/>
      <w:r w:rsidR="008907FC">
        <w:rPr>
          <w:rFonts w:eastAsia="Times New Roman" w:cstheme="minorHAnsi"/>
          <w:lang w:eastAsia="pl-PL"/>
        </w:rPr>
        <w:t>.</w:t>
      </w:r>
    </w:p>
    <w:p w14:paraId="5B31A3B0" w14:textId="77777777" w:rsidR="005C13F9" w:rsidRDefault="00B53408" w:rsidP="00FF64E6">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FF64E6">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77777777"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295170">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295170">
      <w:pPr>
        <w:pStyle w:val="Akapitzlist"/>
        <w:numPr>
          <w:ilvl w:val="0"/>
          <w:numId w:val="14"/>
        </w:numPr>
        <w:spacing w:line="360" w:lineRule="auto"/>
        <w:ind w:left="426" w:hanging="426"/>
        <w:rPr>
          <w:rFonts w:eastAsia="Times New Roman" w:cstheme="minorHAnsi"/>
          <w:b/>
          <w:i/>
          <w:sz w:val="22"/>
          <w:szCs w:val="22"/>
        </w:rPr>
      </w:pPr>
      <w:r w:rsidRPr="00AE72F6">
        <w:rPr>
          <w:rFonts w:eastAsia="Times New Roman" w:cstheme="minorHAnsi"/>
          <w:sz w:val="22"/>
          <w:szCs w:val="22"/>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295170">
      <w:pPr>
        <w:pStyle w:val="Akapitzlist"/>
        <w:numPr>
          <w:ilvl w:val="0"/>
          <w:numId w:val="14"/>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295170">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295170">
      <w:pPr>
        <w:pStyle w:val="Akapitzlist"/>
        <w:numPr>
          <w:ilvl w:val="0"/>
          <w:numId w:val="14"/>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295170">
      <w:pPr>
        <w:pStyle w:val="Akapitzlist"/>
        <w:numPr>
          <w:ilvl w:val="0"/>
          <w:numId w:val="16"/>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295170">
      <w:pPr>
        <w:pStyle w:val="Akapitzlist"/>
        <w:numPr>
          <w:ilvl w:val="0"/>
          <w:numId w:val="16"/>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295170">
      <w:pPr>
        <w:pStyle w:val="Akapitzlist"/>
        <w:numPr>
          <w:ilvl w:val="0"/>
          <w:numId w:val="16"/>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FF64E6">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08BE2727" w14:textId="3793AD5F" w:rsidR="00BB3A1D" w:rsidRPr="00AE72F6" w:rsidRDefault="001066D1" w:rsidP="00BB3A1D">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Zamawiający nie przewiduje konieczności odbycia wizji lokalnej lub sprawdzenia przez niego dokumentów niezbędnych do realizacji zamówienia, o których mo</w:t>
      </w:r>
      <w:r w:rsidR="00850F6C">
        <w:rPr>
          <w:rFonts w:cstheme="minorHAnsi"/>
        </w:rPr>
        <w:t>w</w:t>
      </w:r>
      <w:r w:rsidR="00BB3A1D">
        <w:rPr>
          <w:rFonts w:cstheme="minorHAnsi"/>
        </w:rPr>
        <w:t xml:space="preserve">a w art. 131 ust. 2 ustawy </w:t>
      </w:r>
      <w:proofErr w:type="spellStart"/>
      <w:r w:rsidR="00BB3A1D">
        <w:rPr>
          <w:rFonts w:cstheme="minorHAnsi"/>
        </w:rPr>
        <w:t>Pzp</w:t>
      </w:r>
      <w:proofErr w:type="spellEnd"/>
      <w:r w:rsidR="00BB3A1D">
        <w:rPr>
          <w:rFonts w:cstheme="minorHAnsi"/>
        </w:rPr>
        <w:t xml:space="preserve">, ale </w:t>
      </w:r>
      <w:r w:rsidR="00BB3A1D" w:rsidRPr="00BB3A1D">
        <w:rPr>
          <w:rFonts w:cstheme="minorHAnsi"/>
        </w:rPr>
        <w:t>zaleca wykonanie wizji lokalnej pomieszczeń przed złożeniem oferty w celu zapoznania się z istniejącymi warunkami i ustaleniu szczegółów technicznych nie podanych w specyfikacji</w:t>
      </w:r>
      <w:r w:rsidR="00BB3A1D">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lastRenderedPageBreak/>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FF64E6">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FEEEB4C" w:rsidR="009C2D5D" w:rsidRPr="00416708" w:rsidRDefault="009C2D5D" w:rsidP="00787FF2">
      <w:pPr>
        <w:numPr>
          <w:ilvl w:val="0"/>
          <w:numId w:val="3"/>
        </w:numPr>
        <w:tabs>
          <w:tab w:val="left" w:pos="709"/>
        </w:tabs>
        <w:suppressAutoHyphens/>
        <w:spacing w:after="0" w:line="360" w:lineRule="auto"/>
        <w:rPr>
          <w:rFonts w:eastAsia="Times New Roman" w:cstheme="minorHAnsi"/>
          <w:strike/>
          <w:lang w:eastAsia="ar-SA"/>
        </w:rPr>
      </w:pPr>
      <w:r w:rsidRPr="00416708">
        <w:rPr>
          <w:rFonts w:eastAsia="Times New Roman" w:cstheme="minorHAnsi"/>
          <w:strike/>
          <w:lang w:eastAsia="ar-SA"/>
        </w:rPr>
        <w:t>Tabela oceny Technicznej – załącznik nr 3,</w:t>
      </w:r>
    </w:p>
    <w:p w14:paraId="77032D54" w14:textId="16E0A7D1"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0AE2BDE5" w14:textId="03429CCC" w:rsidR="00FE25A0" w:rsidRPr="00AE72F6" w:rsidRDefault="00ED0208"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 xml:space="preserve">JEDZ – załącznik nr 7, </w:t>
      </w:r>
      <w:r w:rsidR="00B8369E" w:rsidRPr="00AE72F6">
        <w:rPr>
          <w:rFonts w:eastAsia="Times New Roman" w:cstheme="minorHAnsi"/>
          <w:lang w:eastAsia="ar-SA"/>
        </w:rPr>
        <w:t>I</w:t>
      </w:r>
      <w:r w:rsidR="00FE25A0" w:rsidRPr="00AE72F6">
        <w:rPr>
          <w:rFonts w:eastAsia="Times New Roman" w:cstheme="minorHAnsi"/>
          <w:lang w:eastAsia="ar-SA"/>
        </w:rPr>
        <w:t>nstrukcj</w:t>
      </w:r>
      <w:r w:rsidR="00B8369E" w:rsidRPr="00AE72F6">
        <w:rPr>
          <w:rFonts w:eastAsia="Times New Roman" w:cstheme="minorHAnsi"/>
          <w:lang w:eastAsia="ar-SA"/>
        </w:rPr>
        <w:t>a wypełnienia JE</w:t>
      </w:r>
      <w:r w:rsidR="00B8369E"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00B8369E" w:rsidRPr="00AE72F6">
        <w:rPr>
          <w:rFonts w:eastAsia="Times New Roman" w:cstheme="minorHAnsi"/>
          <w:color w:val="000000" w:themeColor="text1"/>
          <w:lang w:eastAsia="ar-SA"/>
        </w:rPr>
        <w:t xml:space="preserve"> </w:t>
      </w:r>
      <w:r w:rsidR="00B8369E"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490CDA8D" w14:textId="7E4580E8" w:rsidR="009C2D5D" w:rsidRPr="00AE72F6"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2BC1E20D" w:rsidR="00FE25A0" w:rsidRPr="00AE72F6" w:rsidRDefault="00B8369E"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1A3AB179" w14:textId="2881D40B" w:rsidR="003016E5" w:rsidRPr="006A747A" w:rsidRDefault="00FE25A0" w:rsidP="00DA5A82">
      <w:pPr>
        <w:suppressAutoHyphens/>
        <w:spacing w:after="0" w:line="360" w:lineRule="auto"/>
        <w:rPr>
          <w:rFonts w:eastAsia="Arial" w:cstheme="minorHAnsi"/>
          <w:b/>
          <w:lang w:eastAsia="ar-SA"/>
        </w:rPr>
      </w:pPr>
      <w:r w:rsidRPr="00AE72F6">
        <w:rPr>
          <w:rFonts w:eastAsia="Arial" w:cstheme="minorHAnsi"/>
          <w:b/>
          <w:lang w:eastAsia="ar-SA"/>
        </w:rPr>
        <w:t xml:space="preserve">     </w:t>
      </w:r>
    </w:p>
    <w:p w14:paraId="0F09B720" w14:textId="10D901DC" w:rsidR="00D81ACF" w:rsidRPr="00FF64E6" w:rsidRDefault="004554EF" w:rsidP="00FF64E6">
      <w:pPr>
        <w:pageBreakBefore/>
        <w:spacing w:after="480" w:line="360" w:lineRule="auto"/>
        <w:ind w:right="17"/>
        <w:rPr>
          <w:rFonts w:cstheme="minorHAnsi"/>
          <w:b/>
          <w:i/>
          <w:iCs/>
        </w:rPr>
      </w:pPr>
      <w:r w:rsidRPr="00AE72F6">
        <w:rPr>
          <w:rFonts w:cstheme="minorHAnsi"/>
          <w:b/>
          <w:i/>
          <w:iCs/>
        </w:rPr>
        <w:lastRenderedPageBreak/>
        <w:t>Załącznik nr 8</w:t>
      </w:r>
      <w:r w:rsidR="00FF64E6">
        <w:rPr>
          <w:rFonts w:cstheme="minorHAnsi"/>
          <w:b/>
          <w:i/>
          <w:iCs/>
        </w:rPr>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78CC2CA0" w:rsidR="004554EF" w:rsidRPr="000C66FD" w:rsidRDefault="000C66FD" w:rsidP="00FF64E6">
      <w:pPr>
        <w:pStyle w:val="Nagwek1"/>
      </w:pPr>
      <w:r>
        <w:t xml:space="preserve">OŚWIADCZENIE WYKONAWCY </w:t>
      </w:r>
      <w:r w:rsidR="00D81ACF" w:rsidRPr="00AE72F6">
        <w:t>O BRAKU PRZYN</w:t>
      </w:r>
      <w:r>
        <w:t xml:space="preserve">ALEŻNOŚCI LUB O PRZYNALEŻNOŚCI </w:t>
      </w:r>
      <w:r w:rsidR="00D81ACF" w:rsidRPr="00AE72F6">
        <w:t>DO TEJ SAMEJ GRUPY KAPITAŁOWEJ</w:t>
      </w:r>
    </w:p>
    <w:p w14:paraId="44631214" w14:textId="379540B8" w:rsidR="00D81ACF" w:rsidRPr="00AE72F6" w:rsidRDefault="00D81ACF" w:rsidP="00A846DF">
      <w:pPr>
        <w:spacing w:after="0" w:line="360" w:lineRule="auto"/>
        <w:rPr>
          <w:rFonts w:cstheme="minorHAnsi"/>
          <w:b/>
        </w:rPr>
      </w:pPr>
      <w:r w:rsidRPr="00AE72F6">
        <w:rPr>
          <w:rFonts w:cstheme="minorHAnsi"/>
        </w:rPr>
        <w:t>W związku ze złożeniem oferty w postępowaniu o udzi</w:t>
      </w:r>
      <w:r w:rsidR="00D66CB1" w:rsidRPr="00AE72F6">
        <w:rPr>
          <w:rFonts w:cstheme="minorHAnsi"/>
        </w:rPr>
        <w:t xml:space="preserve">elenie zamówienia publicznego nr </w:t>
      </w:r>
      <w:r w:rsidR="00E96972">
        <w:rPr>
          <w:rFonts w:cstheme="minorHAnsi"/>
          <w:b/>
        </w:rPr>
        <w:t>AZP.25.1.</w:t>
      </w:r>
      <w:r w:rsidR="0060746F">
        <w:rPr>
          <w:rFonts w:cstheme="minorHAnsi"/>
          <w:b/>
        </w:rPr>
        <w:t>8</w:t>
      </w:r>
      <w:r w:rsidR="00416708">
        <w:rPr>
          <w:rFonts w:cstheme="minorHAnsi"/>
          <w:b/>
        </w:rPr>
        <w:t>1</w:t>
      </w:r>
      <w:r w:rsidR="00683521" w:rsidRPr="00AE72F6">
        <w:rPr>
          <w:rFonts w:cstheme="minorHAnsi"/>
          <w:b/>
        </w:rPr>
        <w:t>.202</w:t>
      </w:r>
      <w:r w:rsidR="00E96972">
        <w:rPr>
          <w:rFonts w:cstheme="minorHAnsi"/>
          <w:b/>
        </w:rPr>
        <w:t>3</w:t>
      </w:r>
      <w:r w:rsidR="00D66CB1" w:rsidRPr="00AE72F6">
        <w:rPr>
          <w:rFonts w:cstheme="minorHAnsi"/>
        </w:rPr>
        <w:t xml:space="preserve">, </w:t>
      </w:r>
      <w:r w:rsidRPr="00AE72F6">
        <w:rPr>
          <w:rFonts w:cstheme="minorHAnsi"/>
        </w:rPr>
        <w:t xml:space="preserve"> </w:t>
      </w:r>
      <w:r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0FA2C2E5" w14:textId="4BD901A4" w:rsidR="00D81ACF" w:rsidRPr="00AE72F6" w:rsidRDefault="000C66FD" w:rsidP="000C66FD">
      <w:pPr>
        <w:pStyle w:val="Tekstpodstawowywcity"/>
        <w:spacing w:line="360" w:lineRule="auto"/>
        <w:ind w:left="0"/>
        <w:rPr>
          <w:rFonts w:asciiTheme="minorHAnsi" w:hAnsiTheme="minorHAnsi" w:cstheme="minorHAnsi"/>
        </w:rPr>
      </w:pPr>
      <w:r>
        <w:rPr>
          <w:rFonts w:asciiTheme="minorHAnsi" w:hAnsiTheme="minorHAnsi" w:cstheme="minorHAnsi"/>
        </w:rPr>
        <w:t xml:space="preserve">oświadczam, że: </w:t>
      </w:r>
    </w:p>
    <w:p w14:paraId="2604DEB5" w14:textId="6FD53395" w:rsidR="00D81ACF" w:rsidRPr="000C66FD" w:rsidRDefault="00D81ACF" w:rsidP="00295170">
      <w:pPr>
        <w:pStyle w:val="Tekstpodstawowywcity"/>
        <w:numPr>
          <w:ilvl w:val="0"/>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295170">
      <w:pPr>
        <w:pStyle w:val="Tekstpodstawowywcity"/>
        <w:numPr>
          <w:ilvl w:val="0"/>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Pr="00AE72F6" w:rsidRDefault="00D81ACF" w:rsidP="00A846DF">
      <w:pPr>
        <w:spacing w:after="0" w:line="360" w:lineRule="auto"/>
        <w:rPr>
          <w:rFonts w:cstheme="minorHAnsi"/>
          <w:i/>
        </w:rPr>
      </w:pPr>
    </w:p>
    <w:p w14:paraId="161FAF45" w14:textId="498756CA" w:rsidR="00D81ACF" w:rsidRPr="00AE72F6" w:rsidRDefault="00D81ACF" w:rsidP="00A846DF">
      <w:pPr>
        <w:spacing w:after="0" w:line="360" w:lineRule="auto"/>
        <w:ind w:left="425" w:hanging="425"/>
        <w:rPr>
          <w:rFonts w:cstheme="minorHAnsi"/>
          <w:i/>
        </w:rPr>
      </w:pPr>
      <w:r w:rsidRPr="00AE72F6">
        <w:rPr>
          <w:rFonts w:cstheme="minorHAnsi"/>
          <w:i/>
        </w:rPr>
        <w:t>* niepotrzebne należy skreślić</w:t>
      </w:r>
    </w:p>
    <w:p w14:paraId="68196982" w14:textId="386302DC" w:rsidR="00D66CB1" w:rsidRPr="00AE72F6" w:rsidRDefault="00D66CB1" w:rsidP="00A846DF">
      <w:pPr>
        <w:spacing w:after="0" w:line="360" w:lineRule="auto"/>
        <w:ind w:left="425" w:hanging="425"/>
        <w:rPr>
          <w:rFonts w:cstheme="minorHAnsi"/>
          <w:i/>
        </w:rPr>
      </w:pPr>
      <w:r w:rsidRPr="00AE72F6">
        <w:rPr>
          <w:rFonts w:cstheme="minorHAnsi"/>
          <w:i/>
        </w:rPr>
        <w:t xml:space="preserve">** jeżeli dotyczy </w:t>
      </w:r>
    </w:p>
    <w:p w14:paraId="5DA5B3A1" w14:textId="1CB83939" w:rsidR="00D81ACF" w:rsidRPr="00AE72F6" w:rsidRDefault="004554EF" w:rsidP="00640CFA">
      <w:pPr>
        <w:pageBreakBefore/>
        <w:spacing w:after="360" w:line="360" w:lineRule="auto"/>
        <w:ind w:right="17"/>
        <w:rPr>
          <w:rFonts w:cstheme="minorHAnsi"/>
          <w:b/>
          <w:i/>
          <w:iCs/>
        </w:rPr>
      </w:pPr>
      <w:r w:rsidRPr="00AE72F6">
        <w:rPr>
          <w:rFonts w:cstheme="minorHAnsi"/>
          <w:b/>
          <w:i/>
          <w:iCs/>
        </w:rPr>
        <w:lastRenderedPageBreak/>
        <w:t>Załącznik nr 9</w:t>
      </w:r>
      <w:r w:rsidR="00640CFA">
        <w:rPr>
          <w:rFonts w:cstheme="minorHAnsi"/>
          <w:b/>
          <w:i/>
          <w:iCs/>
        </w:rPr>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3E28634A" w14:textId="0E6CFA51" w:rsidR="00D81ACF" w:rsidRPr="00041FF8" w:rsidRDefault="00D81ACF" w:rsidP="00A846DF">
      <w:pPr>
        <w:spacing w:after="0" w:line="360" w:lineRule="auto"/>
        <w:rPr>
          <w:rFonts w:cstheme="minorHAnsi"/>
          <w:b/>
        </w:rPr>
      </w:pPr>
      <w:r w:rsidRPr="00AE72F6">
        <w:rPr>
          <w:rFonts w:cstheme="minorHAnsi"/>
        </w:rPr>
        <w:t>W związku ze złożeniem oferty w postępowaniu o udzielenie z</w:t>
      </w:r>
      <w:r w:rsidR="00D66CB1" w:rsidRPr="00AE72F6">
        <w:rPr>
          <w:rFonts w:cstheme="minorHAnsi"/>
        </w:rPr>
        <w:t xml:space="preserve">amówienia publicznego nr </w:t>
      </w:r>
      <w:r w:rsidR="000114F1">
        <w:rPr>
          <w:rFonts w:cstheme="minorHAnsi"/>
          <w:b/>
        </w:rPr>
        <w:t>AZP.25.1.</w:t>
      </w:r>
      <w:r w:rsidR="0060746F">
        <w:rPr>
          <w:rFonts w:cstheme="minorHAnsi"/>
          <w:b/>
        </w:rPr>
        <w:t>8</w:t>
      </w:r>
      <w:r w:rsidR="00416708">
        <w:rPr>
          <w:rFonts w:cstheme="minorHAnsi"/>
          <w:b/>
        </w:rPr>
        <w:t>1</w:t>
      </w:r>
      <w:r w:rsidR="004D1905" w:rsidRPr="00AE72F6">
        <w:rPr>
          <w:rFonts w:cstheme="minorHAnsi"/>
          <w:b/>
        </w:rPr>
        <w:t>.202</w:t>
      </w:r>
      <w:r w:rsidR="00E96972">
        <w:rPr>
          <w:rFonts w:cstheme="minorHAnsi"/>
          <w:b/>
        </w:rPr>
        <w:t>3</w:t>
      </w:r>
      <w:r w:rsidR="00D66CB1"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2E75D60A" w14:textId="77777777" w:rsidR="00D81ACF" w:rsidRPr="00AE72F6" w:rsidRDefault="00D81ACF" w:rsidP="00A846DF">
      <w:pPr>
        <w:overflowPunct w:val="0"/>
        <w:autoSpaceDE w:val="0"/>
        <w:spacing w:after="0" w:line="360" w:lineRule="auto"/>
        <w:textAlignment w:val="baseline"/>
        <w:rPr>
          <w:rFonts w:cstheme="minorHAnsi"/>
        </w:rPr>
      </w:pPr>
      <w:r w:rsidRPr="00AE72F6">
        <w:rPr>
          <w:rFonts w:cstheme="minorHAnsi"/>
        </w:rPr>
        <w:t xml:space="preserve">oświadczam, że: </w:t>
      </w:r>
    </w:p>
    <w:p w14:paraId="79A11466" w14:textId="6D3D6EFA"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raz z ofertą,  w zakresie podstaw wykluczenia</w:t>
      </w:r>
      <w:r w:rsidRPr="00AE72F6">
        <w:rPr>
          <w:rFonts w:cstheme="minorHAnsi"/>
        </w:rPr>
        <w:t>:</w:t>
      </w:r>
    </w:p>
    <w:p w14:paraId="339873EF" w14:textId="77777777" w:rsidR="00D81ACF" w:rsidRPr="00167BFA" w:rsidRDefault="000B448B"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2" w:anchor="/document/17337528?unitId=art(108)ust(1)pkt(3)&amp;cm=DOCUMENT" w:history="1">
        <w:r w:rsidR="00D81ACF" w:rsidRPr="00167BFA">
          <w:rPr>
            <w:rStyle w:val="Hipercze"/>
            <w:rFonts w:cstheme="minorHAnsi"/>
            <w:color w:val="000000" w:themeColor="text1"/>
            <w:sz w:val="22"/>
            <w:szCs w:val="22"/>
          </w:rPr>
          <w:t>art. 108 ust. 1 pkt 3</w:t>
        </w:r>
      </w:hyperlink>
      <w:r w:rsidR="00D81ACF" w:rsidRPr="00167BFA">
        <w:rPr>
          <w:rFonts w:cstheme="minorHAnsi"/>
          <w:color w:val="000000" w:themeColor="text1"/>
          <w:sz w:val="22"/>
          <w:szCs w:val="22"/>
        </w:rPr>
        <w:t xml:space="preserve"> ustawy Pzp,</w:t>
      </w:r>
    </w:p>
    <w:p w14:paraId="7AA45A6F" w14:textId="77777777" w:rsidR="00D81ACF" w:rsidRPr="00167BFA" w:rsidRDefault="000B448B"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3" w:anchor="/document/17337528?unitId=art(108)ust(1)pkt(4)&amp;cm=DOCUMENT" w:history="1">
        <w:r w:rsidR="00D81ACF" w:rsidRPr="00167BFA">
          <w:rPr>
            <w:rStyle w:val="Hipercze"/>
            <w:rFonts w:cstheme="minorHAnsi"/>
            <w:color w:val="000000" w:themeColor="text1"/>
            <w:sz w:val="22"/>
            <w:szCs w:val="22"/>
          </w:rPr>
          <w:t>art. 108 ust. 1 pkt 4</w:t>
        </w:r>
      </w:hyperlink>
      <w:r w:rsidR="00D81ACF" w:rsidRPr="00167BFA">
        <w:rPr>
          <w:rFonts w:cstheme="minorHAnsi"/>
          <w:color w:val="000000" w:themeColor="text1"/>
          <w:sz w:val="22"/>
          <w:szCs w:val="22"/>
        </w:rPr>
        <w:t xml:space="preserve"> ustawy Pzp, dotyczących orzeczenia zakazu ubiegania się </w:t>
      </w:r>
      <w:r w:rsidR="00D81ACF" w:rsidRPr="00167BFA">
        <w:rPr>
          <w:rFonts w:cstheme="minorHAnsi"/>
          <w:color w:val="000000" w:themeColor="text1"/>
          <w:sz w:val="22"/>
          <w:szCs w:val="22"/>
        </w:rPr>
        <w:br/>
        <w:t>o zamówienie publiczne tytułem środka zapobiegawczego,</w:t>
      </w:r>
    </w:p>
    <w:p w14:paraId="0E2E4086" w14:textId="77777777" w:rsidR="00D81ACF" w:rsidRPr="00167BFA" w:rsidRDefault="000B448B"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4" w:anchor="/document/17337528?unitId=art(108)ust(1)pkt(5)&amp;cm=DOCUMENT" w:history="1">
        <w:r w:rsidR="00D81ACF" w:rsidRPr="00167BFA">
          <w:rPr>
            <w:rStyle w:val="Hipercze"/>
            <w:rFonts w:cstheme="minorHAnsi"/>
            <w:color w:val="000000" w:themeColor="text1"/>
            <w:sz w:val="22"/>
            <w:szCs w:val="22"/>
          </w:rPr>
          <w:t>art. 108 ust. 1 pkt 5</w:t>
        </w:r>
      </w:hyperlink>
      <w:r w:rsidR="00D81ACF" w:rsidRPr="00167BFA">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041FF8" w:rsidRDefault="000B448B" w:rsidP="00295170">
      <w:pPr>
        <w:pStyle w:val="Akapitzlist"/>
        <w:numPr>
          <w:ilvl w:val="4"/>
          <w:numId w:val="19"/>
        </w:numPr>
        <w:suppressAutoHyphens/>
        <w:overflowPunct w:val="0"/>
        <w:autoSpaceDE w:val="0"/>
        <w:spacing w:line="360" w:lineRule="auto"/>
        <w:textAlignment w:val="baseline"/>
        <w:rPr>
          <w:rFonts w:cstheme="minorHAnsi"/>
          <w:sz w:val="22"/>
          <w:szCs w:val="22"/>
        </w:rPr>
      </w:pPr>
      <w:hyperlink r:id="rId15" w:anchor="/document/17337528?unitId=art(108)ust(1)pkt(6)&amp;cm=DOCUMENT" w:history="1">
        <w:r w:rsidR="00D81ACF" w:rsidRPr="00167BFA">
          <w:rPr>
            <w:rStyle w:val="Hipercze"/>
            <w:rFonts w:cstheme="minorHAnsi"/>
            <w:color w:val="000000" w:themeColor="text1"/>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Pr="00AE72F6" w:rsidRDefault="004554EF" w:rsidP="00A846DF">
      <w:pPr>
        <w:spacing w:after="0" w:line="360" w:lineRule="auto"/>
        <w:rPr>
          <w:rFonts w:cstheme="minorHAnsi"/>
          <w:i/>
        </w:rPr>
      </w:pPr>
    </w:p>
    <w:p w14:paraId="15B2EA1E" w14:textId="5CB2EC5E"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6C7E1865" w14:textId="1510B413" w:rsidR="00CD2A8E" w:rsidRPr="00AE72F6" w:rsidRDefault="004554EF" w:rsidP="00A846DF">
      <w:pPr>
        <w:tabs>
          <w:tab w:val="left" w:pos="1070"/>
        </w:tabs>
        <w:spacing w:after="0" w:line="360" w:lineRule="auto"/>
        <w:rPr>
          <w:rFonts w:cstheme="minorHAnsi"/>
          <w:b/>
          <w:i/>
        </w:rPr>
      </w:pPr>
      <w:r w:rsidRPr="00AE72F6">
        <w:rPr>
          <w:rFonts w:eastAsia="Calibri" w:cstheme="minorHAnsi"/>
          <w:b/>
          <w:i/>
          <w:iCs/>
          <w:lang w:eastAsia="ar-SA"/>
        </w:rPr>
        <w:br w:type="page"/>
      </w:r>
      <w:r w:rsidR="00CD2A8E" w:rsidRPr="00AE72F6">
        <w:rPr>
          <w:rFonts w:cstheme="minorHAnsi"/>
          <w:b/>
          <w:i/>
        </w:rPr>
        <w:lastRenderedPageBreak/>
        <w:t>Załącznik Nr 10</w:t>
      </w:r>
      <w:r w:rsidR="009F72EC" w:rsidRPr="00AE72F6">
        <w:rPr>
          <w:rFonts w:cstheme="minorHAnsi"/>
          <w:b/>
          <w:i/>
        </w:rPr>
        <w:t xml:space="preserve"> do S</w:t>
      </w:r>
      <w:r w:rsidR="00EC1EE6" w:rsidRPr="00AE72F6">
        <w:rPr>
          <w:rFonts w:cstheme="minorHAnsi"/>
          <w:b/>
          <w:i/>
        </w:rPr>
        <w:t xml:space="preserve">WZ   </w:t>
      </w:r>
    </w:p>
    <w:p w14:paraId="1B718167" w14:textId="728B6709" w:rsidR="00CD2A8E" w:rsidRPr="00AE72F6" w:rsidRDefault="00CD2A8E" w:rsidP="00A846DF">
      <w:pPr>
        <w:suppressAutoHyphens/>
        <w:spacing w:after="0" w:line="360" w:lineRule="auto"/>
        <w:rPr>
          <w:rFonts w:cstheme="minorHAnsi"/>
          <w:b/>
          <w:color w:val="000000"/>
          <w:lang w:eastAsia="ar-SA"/>
        </w:rPr>
      </w:pPr>
      <w:r w:rsidRPr="00AE72F6">
        <w:rPr>
          <w:rFonts w:cstheme="minorHAnsi"/>
          <w:b/>
          <w:color w:val="000000"/>
          <w:lang w:eastAsia="ar-SA"/>
        </w:rPr>
        <w:t xml:space="preserve">UMOWA NR </w:t>
      </w:r>
      <w:r w:rsidR="00187778">
        <w:rPr>
          <w:rFonts w:cstheme="minorHAnsi"/>
          <w:b/>
          <w:color w:val="000000" w:themeColor="text1"/>
          <w:lang w:eastAsia="ar-SA"/>
        </w:rPr>
        <w:t>AZP.25.1.</w:t>
      </w:r>
      <w:r w:rsidR="0060746F">
        <w:rPr>
          <w:rFonts w:cstheme="minorHAnsi"/>
          <w:b/>
          <w:color w:val="000000" w:themeColor="text1"/>
          <w:lang w:eastAsia="ar-SA"/>
        </w:rPr>
        <w:t>8</w:t>
      </w:r>
      <w:r w:rsidR="00416708">
        <w:rPr>
          <w:rFonts w:cstheme="minorHAnsi"/>
          <w:b/>
          <w:color w:val="000000" w:themeColor="text1"/>
          <w:lang w:eastAsia="ar-SA"/>
        </w:rPr>
        <w:t>1</w:t>
      </w:r>
      <w:r w:rsidR="007F5447" w:rsidRPr="00AE72F6">
        <w:rPr>
          <w:rFonts w:cstheme="minorHAnsi"/>
          <w:b/>
          <w:color w:val="000000" w:themeColor="text1"/>
          <w:lang w:eastAsia="ar-SA"/>
        </w:rPr>
        <w:t>.202</w:t>
      </w:r>
      <w:r w:rsidR="00E96972">
        <w:rPr>
          <w:rFonts w:cstheme="minorHAnsi"/>
          <w:b/>
          <w:color w:val="000000" w:themeColor="text1"/>
          <w:lang w:eastAsia="ar-SA"/>
        </w:rPr>
        <w:t>3</w:t>
      </w:r>
      <w:r w:rsidR="007F5447" w:rsidRPr="00AE72F6">
        <w:rPr>
          <w:rFonts w:cstheme="minorHAnsi"/>
          <w:b/>
          <w:color w:val="000000" w:themeColor="text1"/>
          <w:lang w:eastAsia="ar-SA"/>
        </w:rPr>
        <w:t xml:space="preserve"> </w:t>
      </w:r>
      <w:r w:rsidRPr="00AE72F6">
        <w:rPr>
          <w:rFonts w:cstheme="minorHAnsi"/>
          <w:b/>
          <w:color w:val="000000" w:themeColor="text1"/>
          <w:lang w:eastAsia="ar-SA"/>
        </w:rPr>
        <w:t>(WZÓR)</w:t>
      </w:r>
    </w:p>
    <w:p w14:paraId="308579F4" w14:textId="0223DA7E"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zawarta w dniu ...................................... r., w Białymstoku, pomiędzy: </w:t>
      </w:r>
    </w:p>
    <w:p w14:paraId="0BA457EA"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NIP ..........................</w:t>
      </w:r>
    </w:p>
    <w:p w14:paraId="3ACD706B"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przez: .........................................................</w:t>
      </w:r>
    </w:p>
    <w:p w14:paraId="765E8C7D" w14:textId="548B7363"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zwaną/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dalej </w:t>
      </w:r>
      <w:r w:rsidRPr="00AE72F6">
        <w:rPr>
          <w:rFonts w:eastAsia="Times New Roman" w:cstheme="minorHAnsi"/>
          <w:b/>
          <w:color w:val="000000"/>
          <w:lang w:eastAsia="ar-SA"/>
        </w:rPr>
        <w:t>"</w:t>
      </w:r>
      <w:r w:rsidR="00322BFA" w:rsidRPr="00AE72F6">
        <w:rPr>
          <w:rFonts w:eastAsia="Times New Roman" w:cstheme="minorHAnsi"/>
          <w:b/>
          <w:color w:val="000000"/>
          <w:lang w:eastAsia="ar-SA"/>
        </w:rPr>
        <w:t>Wykonawcą</w:t>
      </w:r>
      <w:r w:rsidRPr="00AE72F6">
        <w:rPr>
          <w:rFonts w:eastAsia="Times New Roman" w:cstheme="minorHAnsi"/>
          <w:b/>
          <w:color w:val="000000"/>
          <w:lang w:eastAsia="ar-SA"/>
        </w:rPr>
        <w:t>",</w:t>
      </w:r>
    </w:p>
    <w:p w14:paraId="24408C86"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a </w:t>
      </w:r>
    </w:p>
    <w:p w14:paraId="5B5BC6E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Uniwersytetem Medycznym w Białymstoku </w:t>
      </w:r>
      <w:r w:rsidRPr="00AE72F6">
        <w:rPr>
          <w:rFonts w:eastAsia="Times New Roman" w:cstheme="minorHAnsi"/>
          <w:b/>
          <w:lang w:eastAsia="ar-SA"/>
        </w:rPr>
        <w:t>(UMB)</w:t>
      </w:r>
      <w:r w:rsidRPr="00AE72F6">
        <w:rPr>
          <w:rFonts w:eastAsia="Times New Roman" w:cstheme="minorHAnsi"/>
          <w:b/>
          <w:color w:val="000000"/>
          <w:lang w:eastAsia="ar-SA"/>
        </w:rPr>
        <w:t>, ul. Jana Kilińskiego 1, 15-089 Białystok, NIP 542-021-17-17,</w:t>
      </w:r>
    </w:p>
    <w:p w14:paraId="6AEB2832"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reprezentowanym przez:</w:t>
      </w:r>
    </w:p>
    <w:p w14:paraId="5A71E58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mgr Konrada Raczkowskiego – Kanclerza,  </w:t>
      </w:r>
    </w:p>
    <w:p w14:paraId="5E800E8A" w14:textId="13A56C41"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zwanym dalej </w:t>
      </w:r>
      <w:r w:rsidRPr="00AE72F6">
        <w:rPr>
          <w:rFonts w:eastAsia="Times New Roman" w:cstheme="minorHAnsi"/>
          <w:b/>
          <w:color w:val="000000"/>
          <w:lang w:eastAsia="ar-SA"/>
        </w:rPr>
        <w:t>"</w:t>
      </w:r>
      <w:r w:rsidR="00892259">
        <w:rPr>
          <w:rFonts w:eastAsia="Times New Roman" w:cstheme="minorHAnsi"/>
          <w:b/>
          <w:color w:val="000000"/>
          <w:lang w:eastAsia="ar-SA"/>
        </w:rPr>
        <w:t>Zamawiającym</w:t>
      </w:r>
      <w:r w:rsidRPr="00AE72F6">
        <w:rPr>
          <w:rFonts w:eastAsia="Times New Roman" w:cstheme="minorHAnsi"/>
          <w:b/>
          <w:color w:val="000000"/>
          <w:lang w:eastAsia="ar-SA"/>
        </w:rPr>
        <w:t>".</w:t>
      </w:r>
    </w:p>
    <w:p w14:paraId="208FFC84" w14:textId="6746D2C7" w:rsidR="00995D3E" w:rsidRPr="00AE72F6" w:rsidRDefault="00995D3E" w:rsidP="00A846DF">
      <w:pPr>
        <w:tabs>
          <w:tab w:val="left" w:pos="0"/>
        </w:tabs>
        <w:suppressAutoHyphens/>
        <w:spacing w:after="0" w:line="360" w:lineRule="auto"/>
        <w:rPr>
          <w:rFonts w:eastAsia="Calibri" w:cstheme="minorHAnsi"/>
          <w:b/>
          <w:color w:val="000000"/>
        </w:rPr>
      </w:pPr>
    </w:p>
    <w:p w14:paraId="3CF0F3BB" w14:textId="0CE16EFC" w:rsidR="00825630" w:rsidRPr="00AE72F6" w:rsidRDefault="008A3C54" w:rsidP="00A846DF">
      <w:pPr>
        <w:suppressAutoHyphens/>
        <w:spacing w:after="0" w:line="360" w:lineRule="auto"/>
        <w:rPr>
          <w:rFonts w:eastAsia="Times New Roman" w:cstheme="minorHAnsi"/>
          <w:lang w:eastAsia="ar-SA"/>
        </w:rPr>
      </w:pPr>
      <w:r w:rsidRPr="00AE72F6">
        <w:rPr>
          <w:rFonts w:eastAsia="Times New Roman" w:cstheme="minorHAnsi"/>
          <w:color w:val="000000"/>
          <w:lang w:eastAsia="ar-SA"/>
        </w:rPr>
        <w:t>Wykonawca został wyłoniony w wyniku rozstrzygnięcia przetargu nieograniczonego przeprowadzonego w trybie ustawy z dnia 11 września 2019 r</w:t>
      </w:r>
      <w:r w:rsidR="00187778">
        <w:rPr>
          <w:rFonts w:eastAsia="Times New Roman" w:cstheme="minorHAnsi"/>
          <w:color w:val="000000"/>
          <w:lang w:eastAsia="ar-SA"/>
        </w:rPr>
        <w:t xml:space="preserve">. – Prawo zamówień publicznych </w:t>
      </w:r>
      <w:r w:rsidR="007F5447" w:rsidRPr="00AE72F6">
        <w:rPr>
          <w:rFonts w:eastAsia="Times New Roman" w:cstheme="minorHAnsi"/>
          <w:color w:val="000000"/>
          <w:lang w:val="x-none" w:eastAsia="ar-SA"/>
        </w:rPr>
        <w:t>(</w:t>
      </w:r>
      <w:proofErr w:type="spellStart"/>
      <w:r w:rsidR="00E45C01" w:rsidRPr="00AE72F6">
        <w:rPr>
          <w:rFonts w:eastAsia="Times New Roman" w:cstheme="minorHAnsi"/>
          <w:color w:val="000000"/>
          <w:lang w:eastAsia="ar-SA"/>
        </w:rPr>
        <w:t>t.j</w:t>
      </w:r>
      <w:proofErr w:type="spellEnd"/>
      <w:r w:rsidR="00E45C01" w:rsidRPr="00AE72F6">
        <w:rPr>
          <w:rFonts w:eastAsia="Times New Roman" w:cstheme="minorHAnsi"/>
          <w:color w:val="000000"/>
          <w:lang w:eastAsia="ar-SA"/>
        </w:rPr>
        <w:t xml:space="preserve">. </w:t>
      </w:r>
      <w:r w:rsidR="007F5447" w:rsidRPr="00AE72F6">
        <w:rPr>
          <w:rFonts w:eastAsia="Times New Roman" w:cstheme="minorHAnsi"/>
          <w:color w:val="000000"/>
          <w:lang w:val="x-none" w:eastAsia="ar-SA"/>
        </w:rPr>
        <w:t>Dz. U. z 202</w:t>
      </w:r>
      <w:r w:rsidR="0060746F">
        <w:rPr>
          <w:rFonts w:eastAsia="Times New Roman" w:cstheme="minorHAnsi"/>
          <w:color w:val="000000"/>
          <w:lang w:eastAsia="ar-SA"/>
        </w:rPr>
        <w:t>3</w:t>
      </w:r>
      <w:r w:rsidR="007F5447" w:rsidRPr="00AE72F6">
        <w:rPr>
          <w:rFonts w:eastAsia="Times New Roman" w:cstheme="minorHAnsi"/>
          <w:color w:val="000000"/>
          <w:lang w:val="x-none" w:eastAsia="ar-SA"/>
        </w:rPr>
        <w:t xml:space="preserve"> r. poz. 1</w:t>
      </w:r>
      <w:r w:rsidR="0060746F">
        <w:rPr>
          <w:rFonts w:eastAsia="Times New Roman" w:cstheme="minorHAnsi"/>
          <w:color w:val="000000"/>
          <w:lang w:eastAsia="ar-SA"/>
        </w:rPr>
        <w:t>605</w:t>
      </w:r>
      <w:r w:rsidR="007F5447" w:rsidRPr="00AE72F6">
        <w:rPr>
          <w:rFonts w:eastAsia="Times New Roman" w:cstheme="minorHAnsi"/>
          <w:color w:val="000000"/>
          <w:lang w:val="x-none" w:eastAsia="ar-SA"/>
        </w:rPr>
        <w:t>).</w:t>
      </w:r>
    </w:p>
    <w:p w14:paraId="19F32B93" w14:textId="77777777" w:rsidR="00CD2A8E" w:rsidRPr="00AE72F6" w:rsidRDefault="00CD2A8E" w:rsidP="00A846DF">
      <w:pPr>
        <w:spacing w:after="0" w:line="360" w:lineRule="auto"/>
        <w:rPr>
          <w:rFonts w:cstheme="minorHAnsi"/>
          <w:b/>
        </w:rPr>
      </w:pPr>
      <w:r w:rsidRPr="00AE72F6">
        <w:rPr>
          <w:rFonts w:cstheme="minorHAnsi"/>
          <w:b/>
        </w:rPr>
        <w:t>§ 1</w:t>
      </w:r>
    </w:p>
    <w:p w14:paraId="088D2EDC" w14:textId="77777777" w:rsidR="008A3C54" w:rsidRPr="00AE72F6" w:rsidRDefault="008A3C54" w:rsidP="00295170">
      <w:pPr>
        <w:numPr>
          <w:ilvl w:val="0"/>
          <w:numId w:val="24"/>
        </w:numPr>
        <w:tabs>
          <w:tab w:val="clear" w:pos="426"/>
        </w:tabs>
        <w:spacing w:after="0" w:line="360" w:lineRule="auto"/>
        <w:ind w:hanging="426"/>
        <w:rPr>
          <w:rFonts w:cstheme="minorHAnsi"/>
          <w:color w:val="000000"/>
        </w:rPr>
      </w:pPr>
      <w:r w:rsidRPr="00AE72F6">
        <w:rPr>
          <w:rFonts w:cstheme="minorHAnsi"/>
        </w:rPr>
        <w:t xml:space="preserve">Przedmiotem umowy jest </w:t>
      </w:r>
      <w:r w:rsidRPr="00AE72F6">
        <w:rPr>
          <w:rFonts w:cstheme="minorHAnsi"/>
          <w:b/>
        </w:rPr>
        <w:t xml:space="preserve">dostawa ……..  </w:t>
      </w:r>
      <w:r w:rsidRPr="00AE72F6">
        <w:rPr>
          <w:rFonts w:cstheme="minorHAnsi"/>
        </w:rPr>
        <w:t>do</w:t>
      </w:r>
      <w:r w:rsidRPr="00AE72F6">
        <w:rPr>
          <w:rFonts w:cstheme="minorHAnsi"/>
          <w:color w:val="000000"/>
        </w:rPr>
        <w:t xml:space="preserve"> ………………….</w:t>
      </w:r>
    </w:p>
    <w:p w14:paraId="2B4B56E9" w14:textId="3DC7C4E3" w:rsidR="008A3C54" w:rsidRDefault="008A3C54" w:rsidP="00295170">
      <w:pPr>
        <w:numPr>
          <w:ilvl w:val="0"/>
          <w:numId w:val="24"/>
        </w:numPr>
        <w:tabs>
          <w:tab w:val="clear" w:pos="426"/>
        </w:tabs>
        <w:spacing w:after="0" w:line="360" w:lineRule="auto"/>
        <w:ind w:hanging="426"/>
        <w:rPr>
          <w:rFonts w:cstheme="minorHAnsi"/>
        </w:rPr>
      </w:pPr>
      <w:r w:rsidRPr="00AE72F6">
        <w:rPr>
          <w:rFonts w:cstheme="minorHAnsi"/>
        </w:rPr>
        <w:t>Wykonanie prze</w:t>
      </w:r>
      <w:r w:rsidR="0034446C">
        <w:rPr>
          <w:rFonts w:cstheme="minorHAnsi"/>
        </w:rPr>
        <w:t>dmiotu umowy nastąpi w terminie ………………..</w:t>
      </w:r>
      <w:r w:rsidRPr="00AE72F6">
        <w:rPr>
          <w:rFonts w:cstheme="minorHAnsi"/>
        </w:rPr>
        <w:t>.</w:t>
      </w:r>
    </w:p>
    <w:p w14:paraId="5F925A2B" w14:textId="6495DD3A" w:rsidR="008E18AA" w:rsidRPr="00AE72F6" w:rsidRDefault="008A3C54" w:rsidP="00295170">
      <w:pPr>
        <w:numPr>
          <w:ilvl w:val="0"/>
          <w:numId w:val="24"/>
        </w:numPr>
        <w:tabs>
          <w:tab w:val="clear" w:pos="426"/>
        </w:tabs>
        <w:spacing w:after="0" w:line="360" w:lineRule="auto"/>
        <w:ind w:hanging="426"/>
        <w:rPr>
          <w:rFonts w:cstheme="minorHAnsi"/>
          <w:color w:val="000000"/>
        </w:rPr>
      </w:pPr>
      <w:r w:rsidRPr="00AE72F6">
        <w:rPr>
          <w:rFonts w:cstheme="minorHAnsi"/>
          <w:color w:val="000000"/>
        </w:rPr>
        <w:t>Szczegółową specyfikację przedmiotu umowy określają: załącznik nr 1 do umowy, oferta Wykonawcy oraz specyfikacja warunków zamówienia, stanowiące integr</w:t>
      </w:r>
      <w:r w:rsidR="008E18AA" w:rsidRPr="00AE72F6">
        <w:rPr>
          <w:rFonts w:cstheme="minorHAnsi"/>
          <w:color w:val="000000"/>
        </w:rPr>
        <w:t xml:space="preserve">alną część umowy. </w:t>
      </w:r>
      <w:r w:rsidR="008E18AA" w:rsidRPr="00AE72F6">
        <w:rPr>
          <w:rFonts w:cstheme="minorHAnsi"/>
          <w:color w:val="000000" w:themeColor="text1"/>
        </w:rPr>
        <w:t>Wymienione Załączniki nie wymagają złożenia podpisów Stron.</w:t>
      </w:r>
    </w:p>
    <w:p w14:paraId="55846B44" w14:textId="77777777" w:rsidR="008A3C54" w:rsidRPr="00AE72F6" w:rsidRDefault="008A3C54" w:rsidP="00295170">
      <w:pPr>
        <w:numPr>
          <w:ilvl w:val="0"/>
          <w:numId w:val="24"/>
        </w:numPr>
        <w:tabs>
          <w:tab w:val="clear" w:pos="426"/>
        </w:tabs>
        <w:spacing w:after="0" w:line="360" w:lineRule="auto"/>
        <w:ind w:hanging="426"/>
        <w:rPr>
          <w:rFonts w:cstheme="minorHAnsi"/>
          <w:color w:val="000000" w:themeColor="text1"/>
        </w:rPr>
      </w:pPr>
      <w:r w:rsidRPr="00AE72F6">
        <w:rPr>
          <w:rFonts w:cstheme="minorHAnsi"/>
        </w:rPr>
        <w:t xml:space="preserve">Zamawiający zastrzega, aby jakość przedmiotu zamówienia była zgodna z wymaganiami oraz jego oznaczenie zgodne z obowiązującymi przepisami, zaś Wykonawca zobowiązuje się taki przedmiot </w:t>
      </w:r>
      <w:r w:rsidRPr="00AE72F6">
        <w:rPr>
          <w:rFonts w:cstheme="minorHAnsi"/>
          <w:color w:val="000000" w:themeColor="text1"/>
        </w:rPr>
        <w:t xml:space="preserve">zamówienia dostarczyć. </w:t>
      </w:r>
    </w:p>
    <w:p w14:paraId="5413F634" w14:textId="77777777" w:rsidR="008A3C54" w:rsidRPr="00AE72F6" w:rsidRDefault="008A3C54" w:rsidP="00295170">
      <w:pPr>
        <w:numPr>
          <w:ilvl w:val="0"/>
          <w:numId w:val="24"/>
        </w:numPr>
        <w:tabs>
          <w:tab w:val="clear" w:pos="426"/>
        </w:tabs>
        <w:spacing w:after="0" w:line="360" w:lineRule="auto"/>
        <w:ind w:hanging="426"/>
        <w:rPr>
          <w:rFonts w:cstheme="minorHAnsi"/>
        </w:rPr>
      </w:pPr>
      <w:r w:rsidRPr="00AE72F6">
        <w:rPr>
          <w:rFonts w:cstheme="minorHAnsi"/>
        </w:rPr>
        <w:t xml:space="preserve">Wykonawca ma obowiązek dostarczenia wraz z przedmiotem umowy dokumentów określonych w załączniku nr 1 do umowy </w:t>
      </w:r>
      <w:r w:rsidRPr="00AE72F6">
        <w:rPr>
          <w:rFonts w:cstheme="minorHAnsi"/>
          <w:i/>
        </w:rPr>
        <w:t>(załącznik nr 6 do SWZ).</w:t>
      </w:r>
    </w:p>
    <w:p w14:paraId="41B8BC08" w14:textId="71983BBE" w:rsidR="006F001D" w:rsidRPr="00BB3A1D" w:rsidRDefault="008A3C54" w:rsidP="00295170">
      <w:pPr>
        <w:pStyle w:val="Akapitzlist"/>
        <w:numPr>
          <w:ilvl w:val="0"/>
          <w:numId w:val="24"/>
        </w:numPr>
        <w:spacing w:line="360" w:lineRule="auto"/>
        <w:ind w:hanging="426"/>
        <w:rPr>
          <w:rFonts w:cstheme="minorHAnsi"/>
          <w:strike/>
          <w:sz w:val="22"/>
          <w:szCs w:val="22"/>
        </w:rPr>
      </w:pPr>
      <w:r w:rsidRPr="00AE72F6">
        <w:rPr>
          <w:rFonts w:cstheme="minorHAnsi"/>
          <w:sz w:val="22"/>
          <w:szCs w:val="22"/>
        </w:rPr>
        <w:t>Wykonawca zobowiązany jest do zabezpieczenia przed zniszczeniem pomieszczeń, w których będzie odbywać się dostawa i montaż wyposażenia określonego w przedmiocie zamówienia. Koszty napraw ewentualnych zniszczeń i uszkodzeń mi</w:t>
      </w:r>
      <w:r w:rsidR="00BB3A1D">
        <w:rPr>
          <w:rFonts w:cstheme="minorHAnsi"/>
          <w:sz w:val="22"/>
          <w:szCs w:val="22"/>
        </w:rPr>
        <w:t xml:space="preserve">enia Zamawiającego, powstałych </w:t>
      </w:r>
      <w:r w:rsidRPr="00AE72F6">
        <w:rPr>
          <w:rFonts w:cstheme="minorHAnsi"/>
          <w:sz w:val="22"/>
          <w:szCs w:val="22"/>
        </w:rPr>
        <w:t>w trakcie realizacji zamówienia, ponosi Wykonawca.</w:t>
      </w:r>
    </w:p>
    <w:p w14:paraId="5CF6B21F" w14:textId="3EDC73E2" w:rsidR="00BB3A1D" w:rsidRPr="00BB3A1D" w:rsidRDefault="00BB3A1D" w:rsidP="00295170">
      <w:pPr>
        <w:pStyle w:val="Akapitzlist"/>
        <w:numPr>
          <w:ilvl w:val="0"/>
          <w:numId w:val="24"/>
        </w:numPr>
        <w:spacing w:line="360" w:lineRule="auto"/>
        <w:ind w:hanging="426"/>
        <w:rPr>
          <w:rFonts w:cstheme="minorHAnsi"/>
          <w:strike/>
          <w:sz w:val="22"/>
          <w:szCs w:val="22"/>
        </w:rPr>
      </w:pPr>
      <w:r w:rsidRPr="00BB3A1D">
        <w:rPr>
          <w:rFonts w:cstheme="minorHAnsi"/>
          <w:sz w:val="22"/>
          <w:szCs w:val="22"/>
          <w:lang w:val="pl-PL"/>
        </w:rPr>
        <w:t>Wszelkie oprogramowanie komputerowe wchodzące w skład przedmiotu zamówienia musi być w języku polskim i/lub języku angielskim</w:t>
      </w:r>
      <w:r>
        <w:rPr>
          <w:rFonts w:cstheme="minorHAnsi"/>
          <w:sz w:val="22"/>
          <w:szCs w:val="22"/>
          <w:lang w:val="pl-PL"/>
        </w:rPr>
        <w:t>:</w:t>
      </w:r>
    </w:p>
    <w:p w14:paraId="2A566A0A" w14:textId="7C347E95" w:rsidR="00BB3A1D" w:rsidRDefault="00BB3A1D" w:rsidP="00BB3A1D">
      <w:pPr>
        <w:pStyle w:val="Akapitzlist"/>
        <w:spacing w:line="360" w:lineRule="auto"/>
        <w:ind w:left="426"/>
        <w:rPr>
          <w:rFonts w:cstheme="minorHAnsi"/>
          <w:sz w:val="22"/>
          <w:szCs w:val="22"/>
          <w:lang w:val="pl-PL"/>
        </w:rPr>
      </w:pPr>
      <w:r>
        <w:rPr>
          <w:rFonts w:cstheme="minorHAnsi"/>
          <w:sz w:val="22"/>
          <w:szCs w:val="22"/>
          <w:lang w:val="pl-PL"/>
        </w:rPr>
        <w:t xml:space="preserve">a) </w:t>
      </w:r>
      <w:r w:rsidRPr="00BB3A1D">
        <w:rPr>
          <w:rFonts w:cstheme="minorHAnsi"/>
          <w:sz w:val="22"/>
          <w:szCs w:val="22"/>
          <w:lang w:val="pl-PL"/>
        </w:rPr>
        <w:t>Licencja lub licencje na oprogramowanie/oprogramowania przekazane Zamawiającemu muszą być nieograniczone czasowo, upoważniające do korzystania z oprogramowania w zakresie niezbędnym do wykorzystywania wszystkich funkcji urządzenia</w:t>
      </w:r>
      <w:r>
        <w:rPr>
          <w:rFonts w:cstheme="minorHAnsi"/>
          <w:sz w:val="22"/>
          <w:szCs w:val="22"/>
          <w:lang w:val="pl-PL"/>
        </w:rPr>
        <w:t>,</w:t>
      </w:r>
    </w:p>
    <w:p w14:paraId="176E4407" w14:textId="0C5647EF" w:rsidR="00BB3A1D" w:rsidRDefault="00BB3A1D" w:rsidP="00BB3A1D">
      <w:pPr>
        <w:pStyle w:val="Akapitzlist"/>
        <w:spacing w:line="360" w:lineRule="auto"/>
        <w:ind w:left="426"/>
        <w:rPr>
          <w:rFonts w:cstheme="minorHAnsi"/>
          <w:sz w:val="22"/>
          <w:szCs w:val="22"/>
          <w:lang w:val="pl-PL"/>
        </w:rPr>
      </w:pPr>
      <w:r>
        <w:rPr>
          <w:rFonts w:cstheme="minorHAnsi"/>
          <w:sz w:val="22"/>
          <w:szCs w:val="22"/>
          <w:lang w:val="pl-PL"/>
        </w:rPr>
        <w:lastRenderedPageBreak/>
        <w:t xml:space="preserve">b) </w:t>
      </w:r>
      <w:r w:rsidRPr="00BB3A1D">
        <w:rPr>
          <w:rFonts w:cstheme="minorHAnsi"/>
          <w:sz w:val="22"/>
          <w:szCs w:val="22"/>
          <w:lang w:val="pl-PL"/>
        </w:rPr>
        <w:t>Aktualizacja oprogramowania będzie dostarczana i instalowana na koszt Wykonawcy w okresie gwarancji niezwłocznie po jej wprowadzeniu do obrotu, bez konieczności zwracania się o aktualizację przez Użytkownika</w:t>
      </w:r>
      <w:r>
        <w:rPr>
          <w:rFonts w:cstheme="minorHAnsi"/>
          <w:sz w:val="22"/>
          <w:szCs w:val="22"/>
          <w:lang w:val="pl-PL"/>
        </w:rPr>
        <w:t>,</w:t>
      </w:r>
    </w:p>
    <w:p w14:paraId="2827723D" w14:textId="4B91E9BB" w:rsidR="00BB3A1D" w:rsidRPr="008424BA" w:rsidRDefault="00BB3A1D" w:rsidP="00BB3A1D">
      <w:pPr>
        <w:pStyle w:val="Akapitzlist"/>
        <w:spacing w:line="360" w:lineRule="auto"/>
        <w:ind w:left="426"/>
        <w:rPr>
          <w:rFonts w:cstheme="minorHAnsi"/>
          <w:strike/>
          <w:sz w:val="22"/>
          <w:szCs w:val="22"/>
        </w:rPr>
      </w:pPr>
      <w:r>
        <w:rPr>
          <w:rFonts w:cstheme="minorHAnsi"/>
          <w:sz w:val="22"/>
          <w:szCs w:val="22"/>
          <w:lang w:val="pl-PL"/>
        </w:rPr>
        <w:t xml:space="preserve">c) </w:t>
      </w:r>
      <w:r w:rsidRPr="00BB3A1D">
        <w:rPr>
          <w:rFonts w:cstheme="minorHAnsi"/>
          <w:sz w:val="22"/>
          <w:szCs w:val="22"/>
          <w:lang w:val="pl-PL"/>
        </w:rPr>
        <w:t>Aktualizacja oprogramowania, również pochodzącego od podmiotów trzecich, będzie dostarczana i instalowana na koszt Wykonawcy w okresie gwarancji na urządzenie niezwłocznie po jej wprowadzeniu do obrotu, bez konieczności zwracania się o aktualizację przez Użytkownika</w:t>
      </w:r>
      <w:r>
        <w:rPr>
          <w:rFonts w:cstheme="minorHAnsi"/>
          <w:sz w:val="22"/>
          <w:szCs w:val="22"/>
          <w:lang w:val="pl-PL"/>
        </w:rPr>
        <w:t>.</w:t>
      </w:r>
    </w:p>
    <w:p w14:paraId="6BD5B518" w14:textId="77777777" w:rsidR="008A3C54" w:rsidRPr="00AE72F6" w:rsidRDefault="008A3C54" w:rsidP="00A846DF">
      <w:pPr>
        <w:spacing w:after="0" w:line="360" w:lineRule="auto"/>
        <w:rPr>
          <w:rFonts w:cstheme="minorHAnsi"/>
          <w:b/>
        </w:rPr>
      </w:pPr>
      <w:r w:rsidRPr="00AE72F6">
        <w:rPr>
          <w:rFonts w:cstheme="minorHAnsi"/>
          <w:b/>
        </w:rPr>
        <w:t>§ 2</w:t>
      </w:r>
    </w:p>
    <w:p w14:paraId="0091546B" w14:textId="77777777" w:rsidR="008A3C54" w:rsidRPr="00AE72F6" w:rsidRDefault="008A3C54" w:rsidP="00295170">
      <w:pPr>
        <w:numPr>
          <w:ilvl w:val="0"/>
          <w:numId w:val="25"/>
        </w:numPr>
        <w:spacing w:after="0" w:line="360" w:lineRule="auto"/>
        <w:ind w:left="426" w:hanging="426"/>
        <w:rPr>
          <w:rFonts w:cstheme="minorHAnsi"/>
        </w:rPr>
      </w:pPr>
      <w:r w:rsidRPr="00AE72F6">
        <w:rPr>
          <w:rFonts w:cstheme="minorHAnsi"/>
        </w:rPr>
        <w:t xml:space="preserve">Przedmiot umowy szczegółowo opisany </w:t>
      </w:r>
      <w:r w:rsidRPr="00AE72F6">
        <w:rPr>
          <w:rFonts w:cstheme="minorHAnsi"/>
          <w:color w:val="000000" w:themeColor="text1"/>
        </w:rPr>
        <w:t xml:space="preserve">w załączniku nr 1 do umowy </w:t>
      </w:r>
      <w:r w:rsidRPr="00AE72F6">
        <w:rPr>
          <w:rFonts w:cstheme="minorHAnsi"/>
          <w:i/>
          <w:color w:val="000000" w:themeColor="text1"/>
        </w:rPr>
        <w:t>(załącznik nr 2 do SWZ),</w:t>
      </w:r>
      <w:r w:rsidRPr="00AE72F6">
        <w:rPr>
          <w:rFonts w:cstheme="minorHAnsi"/>
          <w:color w:val="000000" w:themeColor="text1"/>
        </w:rPr>
        <w:t xml:space="preserve"> </w:t>
      </w:r>
      <w:r w:rsidRPr="00AE72F6">
        <w:rPr>
          <w:rFonts w:cstheme="minorHAnsi"/>
          <w:color w:val="000000"/>
        </w:rPr>
        <w:t>zostanie umieszczony w miejscu przeznaczenia w siedzibie Użytkownika.</w:t>
      </w:r>
    </w:p>
    <w:p w14:paraId="62603DF3" w14:textId="77777777" w:rsidR="008A3C54" w:rsidRPr="00AE72F6" w:rsidRDefault="008A3C54" w:rsidP="00295170">
      <w:pPr>
        <w:numPr>
          <w:ilvl w:val="0"/>
          <w:numId w:val="25"/>
        </w:numPr>
        <w:spacing w:after="0" w:line="360" w:lineRule="auto"/>
        <w:ind w:left="426" w:hanging="426"/>
        <w:rPr>
          <w:rFonts w:cstheme="minorHAnsi"/>
        </w:rPr>
      </w:pPr>
      <w:r w:rsidRPr="00AE72F6">
        <w:rPr>
          <w:rFonts w:cstheme="minorHAnsi"/>
        </w:rPr>
        <w:t xml:space="preserve">Z chwilą </w:t>
      </w:r>
      <w:r w:rsidRPr="00AE72F6">
        <w:rPr>
          <w:rFonts w:cstheme="minorHAnsi"/>
          <w:color w:val="000000"/>
        </w:rPr>
        <w:t xml:space="preserve">podpisania </w:t>
      </w:r>
      <w:r w:rsidRPr="00AE72F6">
        <w:rPr>
          <w:rFonts w:cstheme="minorHAnsi"/>
        </w:rPr>
        <w:t>bezusterkowego</w:t>
      </w:r>
      <w:r w:rsidRPr="00AE72F6">
        <w:rPr>
          <w:rFonts w:cstheme="minorHAnsi"/>
          <w:color w:val="FF0000"/>
        </w:rPr>
        <w:t xml:space="preserve"> </w:t>
      </w:r>
      <w:r w:rsidRPr="00AE72F6">
        <w:rPr>
          <w:rFonts w:cstheme="minorHAnsi"/>
          <w:color w:val="000000"/>
        </w:rPr>
        <w:t xml:space="preserve">protokołu odbioru </w:t>
      </w:r>
      <w:r w:rsidRPr="00AE72F6">
        <w:rPr>
          <w:rFonts w:cstheme="minorHAnsi"/>
        </w:rPr>
        <w:t>przez końcowego Użytkownika, na Zamawiającego przechodzi ryzyko przypadkowej utraty lub uszkodzenia przedmiotu umowy.</w:t>
      </w:r>
    </w:p>
    <w:p w14:paraId="3BAFF08D" w14:textId="609B81AF" w:rsidR="008A3C54" w:rsidRPr="008424BA" w:rsidRDefault="008A3C54" w:rsidP="00295170">
      <w:pPr>
        <w:numPr>
          <w:ilvl w:val="0"/>
          <w:numId w:val="25"/>
        </w:numPr>
        <w:spacing w:after="0" w:line="360" w:lineRule="auto"/>
        <w:ind w:left="426" w:hanging="426"/>
        <w:rPr>
          <w:rFonts w:cstheme="minorHAnsi"/>
          <w:color w:val="000000" w:themeColor="text1"/>
        </w:rPr>
      </w:pPr>
      <w:r w:rsidRPr="00AE72F6">
        <w:rPr>
          <w:rFonts w:cstheme="minorHAnsi"/>
          <w:color w:val="000000"/>
        </w:rPr>
        <w:t xml:space="preserve">Szczegółowe wymagania związane z wykonaniem zamówienia w zakresie dostawy oraz odbioru </w:t>
      </w:r>
      <w:r w:rsidRPr="00AE72F6">
        <w:rPr>
          <w:rFonts w:cstheme="minorHAnsi"/>
          <w:color w:val="000000" w:themeColor="text1"/>
        </w:rPr>
        <w:t xml:space="preserve">urządzenia są zawarte w załączniku nr 1 do umowy </w:t>
      </w:r>
      <w:r w:rsidRPr="00AE72F6">
        <w:rPr>
          <w:rFonts w:cstheme="minorHAnsi"/>
          <w:i/>
          <w:color w:val="000000" w:themeColor="text1"/>
        </w:rPr>
        <w:t>(załącznik nr 6 do SWZ).</w:t>
      </w:r>
      <w:r w:rsidRPr="00AE72F6">
        <w:rPr>
          <w:rFonts w:cstheme="minorHAnsi"/>
          <w:color w:val="000000" w:themeColor="text1"/>
        </w:rPr>
        <w:t xml:space="preserve"> </w:t>
      </w:r>
    </w:p>
    <w:p w14:paraId="41DCCB10" w14:textId="77777777" w:rsidR="008A3C54" w:rsidRPr="00AE72F6" w:rsidRDefault="008A3C54" w:rsidP="00A846DF">
      <w:pPr>
        <w:spacing w:after="0" w:line="360" w:lineRule="auto"/>
        <w:rPr>
          <w:rFonts w:cstheme="minorHAnsi"/>
          <w:b/>
          <w:color w:val="000000" w:themeColor="text1"/>
        </w:rPr>
      </w:pPr>
      <w:r w:rsidRPr="00AE72F6">
        <w:rPr>
          <w:rFonts w:cstheme="minorHAnsi"/>
          <w:b/>
          <w:color w:val="000000" w:themeColor="text1"/>
        </w:rPr>
        <w:t>§ 3</w:t>
      </w:r>
    </w:p>
    <w:p w14:paraId="4E6703D2" w14:textId="77777777" w:rsidR="008A3C54" w:rsidRPr="00AE72F6" w:rsidRDefault="008A3C54" w:rsidP="00295170">
      <w:pPr>
        <w:pStyle w:val="Akapitzlist"/>
        <w:numPr>
          <w:ilvl w:val="0"/>
          <w:numId w:val="26"/>
        </w:numPr>
        <w:spacing w:line="360" w:lineRule="auto"/>
        <w:ind w:left="426" w:hanging="426"/>
        <w:rPr>
          <w:rFonts w:cstheme="minorHAnsi"/>
          <w:color w:val="000000" w:themeColor="text1"/>
          <w:sz w:val="22"/>
          <w:szCs w:val="22"/>
        </w:rPr>
      </w:pPr>
      <w:r w:rsidRPr="00AE72F6">
        <w:rPr>
          <w:rFonts w:cstheme="minorHAnsi"/>
          <w:color w:val="000000" w:themeColor="text1"/>
          <w:sz w:val="22"/>
          <w:szCs w:val="22"/>
        </w:rPr>
        <w:t>Wartość umowy jest stała i wynosi: …………………………. (słownie: …..)  PLN brutto.</w:t>
      </w:r>
    </w:p>
    <w:p w14:paraId="69475373" w14:textId="38A4466A" w:rsidR="008A3C54" w:rsidRPr="008424BA" w:rsidRDefault="008A3C54" w:rsidP="00295170">
      <w:pPr>
        <w:numPr>
          <w:ilvl w:val="0"/>
          <w:numId w:val="26"/>
        </w:numPr>
        <w:tabs>
          <w:tab w:val="left" w:pos="426"/>
          <w:tab w:val="right" w:leader="dot" w:pos="9356"/>
        </w:tabs>
        <w:spacing w:after="0" w:line="360" w:lineRule="auto"/>
        <w:ind w:left="426" w:hanging="426"/>
        <w:rPr>
          <w:rFonts w:cstheme="minorHAnsi"/>
        </w:rPr>
      </w:pPr>
      <w:r w:rsidRPr="00AE72F6">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sidR="00DC3E13">
        <w:rPr>
          <w:rFonts w:cstheme="minorHAnsi"/>
        </w:rPr>
        <w:t xml:space="preserve">formalności celnych związanych </w:t>
      </w:r>
      <w:r w:rsidRPr="00AE72F6">
        <w:rPr>
          <w:rFonts w:cstheme="minorHAnsi"/>
        </w:rPr>
        <w:t>z importem części zamiennych, koszty przesyłek kurierskich, koszty robocizny, materiałów, etc.) oraz ewentualne koszty usługi agencji celnej.</w:t>
      </w:r>
    </w:p>
    <w:p w14:paraId="70594ADA" w14:textId="77777777" w:rsidR="008A3C54" w:rsidRPr="00AE72F6" w:rsidRDefault="008A3C54" w:rsidP="00A846DF">
      <w:pPr>
        <w:spacing w:after="0" w:line="360" w:lineRule="auto"/>
        <w:rPr>
          <w:rFonts w:cstheme="minorHAnsi"/>
          <w:b/>
        </w:rPr>
      </w:pPr>
      <w:r w:rsidRPr="00AE72F6">
        <w:rPr>
          <w:rFonts w:cstheme="minorHAnsi"/>
          <w:b/>
        </w:rPr>
        <w:t>§ 4</w:t>
      </w:r>
    </w:p>
    <w:p w14:paraId="2C997280" w14:textId="77777777" w:rsidR="008A3C54" w:rsidRPr="00AE72F6" w:rsidRDefault="008A3C54" w:rsidP="00295170">
      <w:pPr>
        <w:pStyle w:val="Akapitzlist"/>
        <w:numPr>
          <w:ilvl w:val="0"/>
          <w:numId w:val="27"/>
        </w:numPr>
        <w:tabs>
          <w:tab w:val="clear" w:pos="1440"/>
        </w:tabs>
        <w:spacing w:line="360" w:lineRule="auto"/>
        <w:ind w:left="426" w:hanging="426"/>
        <w:rPr>
          <w:rFonts w:cstheme="minorHAnsi"/>
          <w:sz w:val="22"/>
          <w:szCs w:val="22"/>
        </w:rPr>
      </w:pPr>
      <w:r w:rsidRPr="00AE72F6">
        <w:rPr>
          <w:rFonts w:cstheme="minorHAnsi"/>
          <w:sz w:val="22"/>
          <w:szCs w:val="22"/>
        </w:rPr>
        <w:t>Zamawiający dokona zapłaty za przedmiot umowy w następujący sposób:</w:t>
      </w:r>
    </w:p>
    <w:p w14:paraId="15CA6228" w14:textId="77777777" w:rsidR="008A3C54" w:rsidRPr="00AE72F6" w:rsidRDefault="008A3C54" w:rsidP="00A846DF">
      <w:pPr>
        <w:spacing w:after="0" w:line="360" w:lineRule="auto"/>
        <w:ind w:left="426"/>
        <w:rPr>
          <w:rFonts w:cstheme="minorHAnsi"/>
        </w:rPr>
      </w:pPr>
      <w:r w:rsidRPr="00AE72F6">
        <w:rPr>
          <w:rFonts w:cstheme="minorHAnsi"/>
        </w:rPr>
        <w:t xml:space="preserve">100 % wartości umowy zostanie opłacone na podstawie faktury VAT, w terminie do 30 dni licząc od dnia otrzymania prawidłowo wystawionej faktury VAT. </w:t>
      </w:r>
      <w:r w:rsidRPr="00AE72F6">
        <w:rPr>
          <w:rFonts w:eastAsia="Calibri" w:cstheme="minorHAnsi"/>
          <w:color w:val="000000"/>
        </w:rPr>
        <w:t xml:space="preserve">Zamawiający wymaga podania przez Wykonawcę na wystawionej fakturze VAT </w:t>
      </w:r>
      <w:r w:rsidRPr="00AE72F6">
        <w:rPr>
          <w:rFonts w:eastAsia="Calibri" w:cstheme="minorHAnsi"/>
        </w:rPr>
        <w:t xml:space="preserve">nazwy przedmiotu zamówienia </w:t>
      </w:r>
      <w:r w:rsidRPr="00AE72F6">
        <w:rPr>
          <w:rFonts w:eastAsia="Calibri" w:cstheme="minorHAnsi"/>
          <w:b/>
          <w:u w:val="single"/>
        </w:rPr>
        <w:t>identycznej</w:t>
      </w:r>
      <w:r w:rsidRPr="00AE72F6">
        <w:rPr>
          <w:rFonts w:eastAsia="Calibri" w:cstheme="minorHAnsi"/>
        </w:rPr>
        <w:t xml:space="preserve"> z nazwą wymienioną w tytule opisu przedmiotu zamówienia (załącznik nr 1 do umowy - </w:t>
      </w:r>
      <w:r w:rsidRPr="00AE72F6">
        <w:rPr>
          <w:rFonts w:eastAsia="Calibri" w:cstheme="minorHAnsi"/>
          <w:i/>
        </w:rPr>
        <w:t>załącznik nr 2 do SWZ</w:t>
      </w:r>
      <w:r w:rsidRPr="00AE72F6">
        <w:rPr>
          <w:rFonts w:eastAsia="Calibri" w:cstheme="minorHAnsi"/>
        </w:rPr>
        <w:t>). W przypadku innej nazwy przedmiotu zamówienia lub niepoprawnie wystawionej faktury VAT, Zamawiający zwróci ją Wykonawcy do poprawienia.</w:t>
      </w:r>
      <w:r w:rsidRPr="00AE72F6">
        <w:rPr>
          <w:rFonts w:cstheme="minorHAnsi"/>
        </w:rPr>
        <w:t xml:space="preserve"> Podstawą do wystawienia faktury VAT jest podpisany bezusterkowy protokół odbioru po kompleksowej realizacji przedmiotu zamówienia (druk protokołu w załączeniu). Ważność protokołu odbioru potwierdzają łącznie podpisy:</w:t>
      </w:r>
    </w:p>
    <w:p w14:paraId="10246137"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Wykonawcy (lub przedstawiciela Wykonawcy),</w:t>
      </w:r>
    </w:p>
    <w:p w14:paraId="5EB235CC"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bezpośredniego Użytkownika (lub osoby upoważnionej),</w:t>
      </w:r>
    </w:p>
    <w:p w14:paraId="75C6C380" w14:textId="77777777" w:rsidR="008A3C54" w:rsidRPr="00AE72F6" w:rsidRDefault="008A3C54" w:rsidP="00A846DF">
      <w:pPr>
        <w:spacing w:after="0" w:line="360" w:lineRule="auto"/>
        <w:ind w:left="709" w:hanging="283"/>
        <w:rPr>
          <w:rFonts w:cstheme="minorHAnsi"/>
        </w:rPr>
      </w:pPr>
      <w:r w:rsidRPr="00AE72F6">
        <w:rPr>
          <w:rFonts w:cstheme="minorHAnsi"/>
        </w:rPr>
        <w:t xml:space="preserve">- </w:t>
      </w:r>
      <w:r w:rsidRPr="00AE72F6">
        <w:rPr>
          <w:rFonts w:cstheme="minorHAnsi"/>
        </w:rPr>
        <w:tab/>
        <w:t>osoby odpowiedzialnej (lub upoważnionej) za realizację przedmiotu zamówienia z Działu Zaopatrzenia UMB.</w:t>
      </w:r>
    </w:p>
    <w:p w14:paraId="6546F105" w14:textId="77777777" w:rsidR="008A3C54" w:rsidRPr="00AE72F6" w:rsidRDefault="008A3C54" w:rsidP="00A846DF">
      <w:pPr>
        <w:spacing w:after="0" w:line="360" w:lineRule="auto"/>
        <w:ind w:left="426" w:hanging="426"/>
        <w:rPr>
          <w:rFonts w:cstheme="minorHAnsi"/>
        </w:rPr>
      </w:pPr>
      <w:r w:rsidRPr="00AE72F6">
        <w:rPr>
          <w:rFonts w:cstheme="minorHAnsi"/>
        </w:rPr>
        <w:lastRenderedPageBreak/>
        <w:t xml:space="preserve">2. </w:t>
      </w:r>
      <w:r w:rsidRPr="00AE72F6">
        <w:rPr>
          <w:rFonts w:cstheme="minorHAnsi"/>
        </w:rPr>
        <w:tab/>
        <w:t>Za dokonanie płatności uważa się dzień obciążenia rachunku Zamawiającego.</w:t>
      </w:r>
    </w:p>
    <w:p w14:paraId="6D993FD4"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Zakazuje się dokonywania przelewu wierzytelności przysługującej Wykonawcy z tytułu wynagrodzenia za realizację przedmiotowej umowy.</w:t>
      </w:r>
    </w:p>
    <w:p w14:paraId="2B32A140"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Nr konta bankowego Wykonawcy, na które Zamawiający dokona płatności za przedmiot umowy……………………………………………………………………………………</w:t>
      </w:r>
    </w:p>
    <w:p w14:paraId="5060EA31"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Wykonawca niniejszym oświadcza, iż:</w:t>
      </w:r>
    </w:p>
    <w:p w14:paraId="310540C1" w14:textId="301ECC68" w:rsidR="008A3C54" w:rsidRPr="00AE72F6" w:rsidRDefault="008A3C54" w:rsidP="00295170">
      <w:pPr>
        <w:pStyle w:val="Akapitzlist"/>
        <w:numPr>
          <w:ilvl w:val="1"/>
          <w:numId w:val="26"/>
        </w:numPr>
        <w:spacing w:line="360" w:lineRule="auto"/>
        <w:ind w:left="851" w:hanging="425"/>
        <w:rPr>
          <w:rFonts w:cstheme="minorHAnsi"/>
          <w:sz w:val="22"/>
          <w:szCs w:val="22"/>
        </w:rPr>
      </w:pPr>
      <w:r w:rsidRPr="00AE72F6">
        <w:rPr>
          <w:rFonts w:cstheme="minorHAnsi"/>
          <w:sz w:val="22"/>
          <w:szCs w:val="22"/>
        </w:rPr>
        <w:t xml:space="preserve">na dzień zawarcia przedmiotowej umowy </w:t>
      </w:r>
      <w:r w:rsidRPr="00DC3E13">
        <w:rPr>
          <w:rFonts w:cstheme="minorHAnsi"/>
          <w:b/>
          <w:sz w:val="22"/>
          <w:szCs w:val="22"/>
        </w:rPr>
        <w:t>nie jest</w:t>
      </w:r>
      <w:r w:rsidR="00DC3E13">
        <w:rPr>
          <w:rFonts w:cstheme="minorHAnsi"/>
          <w:b/>
          <w:sz w:val="22"/>
          <w:szCs w:val="22"/>
        </w:rPr>
        <w:t xml:space="preserve"> </w:t>
      </w:r>
      <w:r w:rsidRPr="00DC3E13">
        <w:rPr>
          <w:rFonts w:cstheme="minorHAnsi"/>
          <w:b/>
          <w:sz w:val="22"/>
          <w:szCs w:val="22"/>
        </w:rPr>
        <w:t>/</w:t>
      </w:r>
      <w:r w:rsidR="00DC3E13">
        <w:rPr>
          <w:rFonts w:cstheme="minorHAnsi"/>
          <w:b/>
          <w:sz w:val="22"/>
          <w:szCs w:val="22"/>
        </w:rPr>
        <w:t xml:space="preserve"> </w:t>
      </w:r>
      <w:r w:rsidRPr="00DC3E13">
        <w:rPr>
          <w:rFonts w:cstheme="minorHAnsi"/>
          <w:b/>
          <w:sz w:val="22"/>
          <w:szCs w:val="22"/>
        </w:rPr>
        <w:t>jest zarejestrowany</w:t>
      </w:r>
      <w:r w:rsidRPr="00AE72F6">
        <w:rPr>
          <w:rFonts w:cstheme="minorHAnsi"/>
          <w:sz w:val="22"/>
          <w:szCs w:val="22"/>
          <w:vertAlign w:val="superscript"/>
        </w:rPr>
        <w:footnoteReference w:id="1"/>
      </w:r>
      <w:r w:rsidRPr="00AE72F6">
        <w:rPr>
          <w:rFonts w:cstheme="minorHAnsi"/>
          <w:sz w:val="22"/>
          <w:szCs w:val="22"/>
        </w:rPr>
        <w:t xml:space="preserve"> na potrzeby podatku od towarów i usług jako „podatnik VAT czynny”,</w:t>
      </w:r>
    </w:p>
    <w:p w14:paraId="3191F59F" w14:textId="77777777" w:rsidR="008A3C54" w:rsidRPr="00AE72F6" w:rsidRDefault="008A3C54" w:rsidP="00295170">
      <w:pPr>
        <w:pStyle w:val="Akapitzlist"/>
        <w:numPr>
          <w:ilvl w:val="1"/>
          <w:numId w:val="26"/>
        </w:numPr>
        <w:spacing w:line="360" w:lineRule="auto"/>
        <w:ind w:left="851" w:hanging="425"/>
        <w:rPr>
          <w:rFonts w:cstheme="minorHAnsi"/>
          <w:sz w:val="22"/>
          <w:szCs w:val="22"/>
        </w:rPr>
      </w:pPr>
      <w:r w:rsidRPr="00AE72F6">
        <w:rPr>
          <w:rFonts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47888F81"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5CF63149"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6BCDAD29" w14:textId="77777777" w:rsidR="008A3C54" w:rsidRPr="00AE72F6" w:rsidRDefault="008A3C54" w:rsidP="00295170">
      <w:pPr>
        <w:numPr>
          <w:ilvl w:val="0"/>
          <w:numId w:val="26"/>
        </w:numPr>
        <w:spacing w:after="0" w:line="360" w:lineRule="auto"/>
        <w:ind w:left="426" w:hanging="426"/>
        <w:rPr>
          <w:rFonts w:cstheme="minorHAnsi"/>
        </w:rPr>
      </w:pPr>
      <w:r w:rsidRPr="00AE72F6">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4C78F076" w14:textId="77777777" w:rsidR="008A3C54" w:rsidRPr="00AE72F6" w:rsidRDefault="008A3C54" w:rsidP="00295170">
      <w:pPr>
        <w:numPr>
          <w:ilvl w:val="0"/>
          <w:numId w:val="26"/>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56ADAE5D" w14:textId="77777777" w:rsidR="008A3C54" w:rsidRPr="00AE72F6" w:rsidRDefault="008A3C54" w:rsidP="00295170">
      <w:pPr>
        <w:numPr>
          <w:ilvl w:val="0"/>
          <w:numId w:val="26"/>
        </w:numPr>
        <w:spacing w:after="0" w:line="360" w:lineRule="auto"/>
        <w:ind w:left="426" w:hanging="426"/>
        <w:rPr>
          <w:rFonts w:cstheme="minorHAnsi"/>
          <w:color w:val="000000" w:themeColor="text1"/>
        </w:rPr>
      </w:pPr>
      <w:r w:rsidRPr="00AE72F6">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AE72F6">
        <w:rPr>
          <w:rFonts w:eastAsia="Times New Roman" w:cstheme="minorHAnsi"/>
          <w:bCs/>
          <w:color w:val="000000" w:themeColor="text1"/>
          <w:lang w:val="x-none" w:eastAsia="zh-CN"/>
        </w:rPr>
        <w:br/>
        <w:t>o podatku od towarów i usług (tj. Dz.U. z 20</w:t>
      </w:r>
      <w:r w:rsidRPr="00AE72F6">
        <w:rPr>
          <w:rFonts w:eastAsia="Times New Roman" w:cstheme="minorHAnsi"/>
          <w:bCs/>
          <w:color w:val="000000" w:themeColor="text1"/>
          <w:lang w:eastAsia="zh-CN"/>
        </w:rPr>
        <w:t>20</w:t>
      </w:r>
      <w:r w:rsidRPr="00AE72F6">
        <w:rPr>
          <w:rFonts w:eastAsia="Times New Roman" w:cstheme="minorHAnsi"/>
          <w:bCs/>
          <w:color w:val="000000" w:themeColor="text1"/>
          <w:lang w:val="x-none" w:eastAsia="zh-CN"/>
        </w:rPr>
        <w:t xml:space="preserve"> r., </w:t>
      </w:r>
      <w:r w:rsidRPr="00AE72F6">
        <w:rPr>
          <w:rFonts w:eastAsia="Times New Roman" w:cstheme="minorHAnsi"/>
          <w:bCs/>
          <w:color w:val="000000" w:themeColor="text1"/>
          <w:lang w:eastAsia="zh-CN"/>
        </w:rPr>
        <w:t>poz. 106</w:t>
      </w:r>
      <w:r w:rsidRPr="00AE72F6">
        <w:rPr>
          <w:rFonts w:eastAsia="Times New Roman" w:cstheme="minorHAnsi"/>
          <w:bCs/>
          <w:color w:val="000000" w:themeColor="text1"/>
          <w:lang w:val="x-none" w:eastAsia="zh-CN"/>
        </w:rPr>
        <w:t>)</w:t>
      </w:r>
      <w:r w:rsidRPr="00AE72F6">
        <w:rPr>
          <w:rFonts w:eastAsia="Times New Roman" w:cstheme="minorHAnsi"/>
          <w:bCs/>
          <w:color w:val="000000" w:themeColor="text1"/>
          <w:lang w:eastAsia="zh-CN"/>
        </w:rPr>
        <w:t>.</w:t>
      </w:r>
      <w:r w:rsidRPr="00AE72F6">
        <w:rPr>
          <w:rFonts w:eastAsia="Times New Roman" w:cstheme="minorHAnsi"/>
          <w:color w:val="000000" w:themeColor="text1"/>
          <w:lang w:eastAsia="zh-CN"/>
        </w:rPr>
        <w:t xml:space="preserve"> </w:t>
      </w:r>
    </w:p>
    <w:p w14:paraId="60071B45" w14:textId="77777777" w:rsidR="008A3C54" w:rsidRPr="00AE72F6" w:rsidRDefault="008A3C54" w:rsidP="00295170">
      <w:pPr>
        <w:numPr>
          <w:ilvl w:val="0"/>
          <w:numId w:val="26"/>
        </w:numPr>
        <w:spacing w:after="0" w:line="360" w:lineRule="auto"/>
        <w:ind w:left="426" w:hanging="426"/>
        <w:rPr>
          <w:rFonts w:cstheme="minorHAnsi"/>
          <w:color w:val="000000" w:themeColor="text1"/>
        </w:rPr>
      </w:pPr>
      <w:r w:rsidRPr="00AE72F6">
        <w:rPr>
          <w:rFonts w:eastAsia="Times New Roman" w:cstheme="minorHAnsi"/>
          <w:color w:val="000000" w:themeColor="text1"/>
          <w:lang w:eastAsia="zh-CN"/>
        </w:rPr>
        <w:t xml:space="preserve">Faktury elektroniczne będą Zamawiającemu wysyłane na adres e-mail: </w:t>
      </w:r>
      <w:hyperlink r:id="rId16" w:history="1">
        <w:r w:rsidRPr="00AE72F6">
          <w:rPr>
            <w:rStyle w:val="Hipercze"/>
            <w:rFonts w:eastAsia="Times New Roman" w:cstheme="minorHAnsi"/>
            <w:color w:val="000000" w:themeColor="text1"/>
            <w:lang w:eastAsia="zh-CN"/>
          </w:rPr>
          <w:t>efaktura@umb.edu.pl</w:t>
        </w:r>
      </w:hyperlink>
      <w:r w:rsidRPr="00AE72F6">
        <w:rPr>
          <w:rFonts w:eastAsia="Times New Roman" w:cstheme="minorHAnsi"/>
          <w:color w:val="000000" w:themeColor="text1"/>
          <w:lang w:eastAsia="zh-CN"/>
        </w:rPr>
        <w:t>.</w:t>
      </w:r>
    </w:p>
    <w:p w14:paraId="733CF7DD" w14:textId="4D09A562" w:rsidR="008A3C54" w:rsidRPr="00AE72F6" w:rsidRDefault="008A3C54" w:rsidP="00295170">
      <w:pPr>
        <w:numPr>
          <w:ilvl w:val="0"/>
          <w:numId w:val="26"/>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Zamawiający zobowiązuje się do poinformowania Wykonawcy o każdorazowej zmianie ww. adresu mailowego.</w:t>
      </w:r>
    </w:p>
    <w:p w14:paraId="04FDC629" w14:textId="77777777" w:rsidR="008A3C54" w:rsidRPr="00AE72F6" w:rsidRDefault="008A3C54" w:rsidP="00A846DF">
      <w:pPr>
        <w:spacing w:after="0" w:line="360" w:lineRule="auto"/>
        <w:rPr>
          <w:rFonts w:cstheme="minorHAnsi"/>
          <w:b/>
        </w:rPr>
      </w:pPr>
      <w:r w:rsidRPr="00AE72F6">
        <w:rPr>
          <w:rFonts w:cstheme="minorHAnsi"/>
          <w:b/>
        </w:rPr>
        <w:t>§ 5</w:t>
      </w:r>
    </w:p>
    <w:p w14:paraId="16A7C387" w14:textId="77777777" w:rsidR="008A3C54" w:rsidRPr="00AE72F6" w:rsidRDefault="008A3C54" w:rsidP="00295170">
      <w:pPr>
        <w:numPr>
          <w:ilvl w:val="0"/>
          <w:numId w:val="28"/>
        </w:numPr>
        <w:spacing w:after="0" w:line="360" w:lineRule="auto"/>
        <w:ind w:left="426" w:hanging="426"/>
        <w:rPr>
          <w:rFonts w:cstheme="minorHAnsi"/>
        </w:rPr>
      </w:pPr>
      <w:r w:rsidRPr="00AE72F6">
        <w:rPr>
          <w:rFonts w:cstheme="minorHAnsi"/>
        </w:rPr>
        <w:lastRenderedPageBreak/>
        <w:t xml:space="preserve">Montaż, instalacja i uruchomienie zakupionego przedmiotu zamówienia będzie wykonany przez podmiot wskazany w </w:t>
      </w:r>
      <w:r w:rsidRPr="00AE72F6">
        <w:rPr>
          <w:rFonts w:cstheme="minorHAnsi"/>
          <w:color w:val="000000" w:themeColor="text1"/>
        </w:rPr>
        <w:t>załączniku nr 1 do umowy (</w:t>
      </w:r>
      <w:r w:rsidRPr="00AE72F6">
        <w:rPr>
          <w:rFonts w:cstheme="minorHAnsi"/>
          <w:i/>
          <w:color w:val="000000" w:themeColor="text1"/>
        </w:rPr>
        <w:t>załącznik nr 4 do SWZ</w:t>
      </w:r>
      <w:r w:rsidRPr="00AE72F6">
        <w:rPr>
          <w:rFonts w:cstheme="minorHAnsi"/>
          <w:color w:val="000000" w:themeColor="text1"/>
        </w:rPr>
        <w:t xml:space="preserve">), zwany </w:t>
      </w:r>
      <w:r w:rsidRPr="00AE72F6">
        <w:rPr>
          <w:rFonts w:cstheme="minorHAnsi"/>
          <w:color w:val="000000"/>
        </w:rPr>
        <w:t xml:space="preserve">dalej serwisem. </w:t>
      </w:r>
    </w:p>
    <w:p w14:paraId="3D04C119" w14:textId="77777777" w:rsidR="008A3C54" w:rsidRPr="00AE72F6" w:rsidRDefault="008A3C54" w:rsidP="00295170">
      <w:pPr>
        <w:pStyle w:val="Akapitzlist"/>
        <w:numPr>
          <w:ilvl w:val="0"/>
          <w:numId w:val="28"/>
        </w:numPr>
        <w:tabs>
          <w:tab w:val="clear" w:pos="1440"/>
        </w:tabs>
        <w:spacing w:line="360" w:lineRule="auto"/>
        <w:ind w:left="426" w:hanging="426"/>
        <w:rPr>
          <w:rFonts w:eastAsiaTheme="minorHAnsi" w:cstheme="minorHAnsi"/>
          <w:sz w:val="22"/>
          <w:szCs w:val="22"/>
          <w:lang w:val="pl-PL" w:eastAsia="en-US"/>
        </w:rPr>
      </w:pPr>
      <w:r w:rsidRPr="00AE72F6">
        <w:rPr>
          <w:rFonts w:eastAsiaTheme="minorHAnsi" w:cstheme="minorHAnsi"/>
          <w:sz w:val="22"/>
          <w:szCs w:val="22"/>
          <w:lang w:val="pl-PL" w:eastAsia="en-US"/>
        </w:rPr>
        <w:t>Przeniesienie własności następuje w dacie wydania przedmiotu zamówienia.</w:t>
      </w:r>
    </w:p>
    <w:p w14:paraId="7A70B89D" w14:textId="77777777" w:rsidR="008A3C54" w:rsidRPr="00AE72F6" w:rsidRDefault="008A3C54" w:rsidP="00295170">
      <w:pPr>
        <w:numPr>
          <w:ilvl w:val="0"/>
          <w:numId w:val="28"/>
        </w:numPr>
        <w:spacing w:after="0" w:line="360" w:lineRule="auto"/>
        <w:ind w:left="426" w:hanging="426"/>
        <w:rPr>
          <w:rFonts w:cstheme="minorHAnsi"/>
        </w:rPr>
      </w:pPr>
      <w:r w:rsidRPr="00AE72F6">
        <w:rPr>
          <w:rFonts w:cstheme="minorHAnsi"/>
        </w:rPr>
        <w:t>Zamawiający jest zobowiązany do nierozpakowywania przedmiotu zamówienia do czasu przybycia przedstawiciela serwisu Wykonawcy.</w:t>
      </w:r>
    </w:p>
    <w:p w14:paraId="573D286B" w14:textId="1893ED7B" w:rsidR="008A3C54" w:rsidRPr="00AE72F6" w:rsidRDefault="008A3C54" w:rsidP="00295170">
      <w:pPr>
        <w:numPr>
          <w:ilvl w:val="0"/>
          <w:numId w:val="28"/>
        </w:numPr>
        <w:spacing w:after="0" w:line="360" w:lineRule="auto"/>
        <w:ind w:left="426" w:hanging="426"/>
        <w:rPr>
          <w:rFonts w:cstheme="minorHAnsi"/>
        </w:rPr>
      </w:pPr>
      <w:r w:rsidRPr="00AE72F6">
        <w:rPr>
          <w:rFonts w:cstheme="minorHAnsi"/>
        </w:rPr>
        <w:t>Wykonawca przeprowadzi wdrożenie instrukcji stanowiskowej w pełnym zakresie przedmiotowym objętym instrukcją obsługi, w terminie ustalonym przez Strony.</w:t>
      </w:r>
    </w:p>
    <w:p w14:paraId="40C63040" w14:textId="77777777" w:rsidR="008A3C54" w:rsidRPr="00AE72F6" w:rsidRDefault="008A3C54" w:rsidP="00A846DF">
      <w:pPr>
        <w:spacing w:after="0" w:line="360" w:lineRule="auto"/>
        <w:rPr>
          <w:rFonts w:cstheme="minorHAnsi"/>
          <w:b/>
        </w:rPr>
      </w:pPr>
      <w:r w:rsidRPr="00AE72F6">
        <w:rPr>
          <w:rFonts w:cstheme="minorHAnsi"/>
          <w:b/>
        </w:rPr>
        <w:t>§ 6</w:t>
      </w:r>
    </w:p>
    <w:p w14:paraId="0E35E570" w14:textId="77777777" w:rsidR="008A3C54" w:rsidRPr="00AE72F6" w:rsidRDefault="008A3C54" w:rsidP="00295170">
      <w:pPr>
        <w:numPr>
          <w:ilvl w:val="0"/>
          <w:numId w:val="29"/>
        </w:numPr>
        <w:spacing w:after="0" w:line="360" w:lineRule="auto"/>
        <w:rPr>
          <w:rFonts w:cstheme="minorHAnsi"/>
        </w:rPr>
      </w:pPr>
      <w:r w:rsidRPr="00AE72F6">
        <w:rPr>
          <w:rFonts w:cstheme="minorHAnsi"/>
        </w:rPr>
        <w:t xml:space="preserve">Wykonawca udziela pełnej bezwarunkowej gwarancji na oferowany przedmiot zgodnie </w:t>
      </w:r>
      <w:r w:rsidRPr="00AE72F6">
        <w:rPr>
          <w:rFonts w:cstheme="minorHAnsi"/>
        </w:rPr>
        <w:br/>
        <w:t xml:space="preserve">z </w:t>
      </w:r>
      <w:r w:rsidRPr="00AE72F6">
        <w:rPr>
          <w:rFonts w:cstheme="minorHAnsi"/>
          <w:color w:val="000000"/>
        </w:rPr>
        <w:t xml:space="preserve">załącznikiem nr 1 do umowy </w:t>
      </w:r>
      <w:r w:rsidRPr="00AE72F6">
        <w:rPr>
          <w:rFonts w:cstheme="minorHAnsi"/>
          <w:color w:val="000000" w:themeColor="text1"/>
        </w:rPr>
        <w:t xml:space="preserve">– </w:t>
      </w:r>
      <w:r w:rsidRPr="00AE72F6">
        <w:rPr>
          <w:rFonts w:cstheme="minorHAnsi"/>
          <w:i/>
          <w:color w:val="000000" w:themeColor="text1"/>
        </w:rPr>
        <w:t>załącznik nr 4 do SWZ</w:t>
      </w:r>
      <w:r w:rsidRPr="00AE72F6">
        <w:rPr>
          <w:rFonts w:cstheme="minorHAnsi"/>
          <w:color w:val="000000" w:themeColor="text1"/>
        </w:rPr>
        <w:t xml:space="preserve"> </w:t>
      </w:r>
      <w:r w:rsidRPr="00AE72F6">
        <w:rPr>
          <w:rFonts w:cstheme="minorHAnsi"/>
        </w:rPr>
        <w:t xml:space="preserve">(licząc od daty podpisania bezusterkowego protokołu odbioru przedmiotu zamówienia).  </w:t>
      </w:r>
      <w:r w:rsidRPr="00AE72F6">
        <w:rPr>
          <w:rFonts w:cstheme="minorHAnsi"/>
          <w:b/>
        </w:rPr>
        <w:t>Okres gwarancji wynosi …………. miesięcy.</w:t>
      </w:r>
      <w:r w:rsidRPr="00AE72F6">
        <w:rPr>
          <w:rFonts w:cstheme="minorHAnsi"/>
        </w:rPr>
        <w:t xml:space="preserve"> </w:t>
      </w:r>
    </w:p>
    <w:p w14:paraId="246D4098" w14:textId="53FFF176" w:rsidR="008A3C54" w:rsidRPr="00AE72F6" w:rsidRDefault="008A3C54" w:rsidP="00295170">
      <w:pPr>
        <w:numPr>
          <w:ilvl w:val="0"/>
          <w:numId w:val="29"/>
        </w:numPr>
        <w:spacing w:after="0" w:line="360" w:lineRule="auto"/>
        <w:rPr>
          <w:rFonts w:cstheme="minorHAnsi"/>
        </w:rPr>
      </w:pPr>
      <w:r w:rsidRPr="00AE72F6">
        <w:rPr>
          <w:rFonts w:cstheme="minorHAnsi"/>
          <w:bCs/>
          <w:iCs/>
        </w:rPr>
        <w:t xml:space="preserve">Szczegółowe warunki gwarancji, rękojmi i serwisu gwarancyjnego określone są w załączniku </w:t>
      </w:r>
      <w:r w:rsidRPr="00AE72F6">
        <w:rPr>
          <w:rFonts w:cstheme="minorHAnsi"/>
          <w:bCs/>
          <w:iCs/>
        </w:rPr>
        <w:br/>
        <w:t xml:space="preserve">nr 1 do umowy </w:t>
      </w:r>
      <w:r w:rsidRPr="00AE72F6">
        <w:rPr>
          <w:rFonts w:cstheme="minorHAnsi"/>
          <w:bCs/>
          <w:i/>
          <w:iCs/>
        </w:rPr>
        <w:t>(załącznik nr 5 do SWZ).</w:t>
      </w:r>
    </w:p>
    <w:p w14:paraId="0E53C4D0" w14:textId="77777777" w:rsidR="008A3C54" w:rsidRPr="00AE72F6" w:rsidRDefault="008A3C54" w:rsidP="00A846DF">
      <w:pPr>
        <w:spacing w:after="0" w:line="360" w:lineRule="auto"/>
        <w:rPr>
          <w:rFonts w:cstheme="minorHAnsi"/>
          <w:b/>
        </w:rPr>
      </w:pPr>
      <w:r w:rsidRPr="00AE72F6">
        <w:rPr>
          <w:rFonts w:cstheme="minorHAnsi"/>
          <w:b/>
        </w:rPr>
        <w:t>§ 7</w:t>
      </w:r>
    </w:p>
    <w:p w14:paraId="3EB21EE1" w14:textId="77777777" w:rsidR="008A3C54" w:rsidRPr="00AE72F6" w:rsidRDefault="008A3C54" w:rsidP="00295170">
      <w:pPr>
        <w:numPr>
          <w:ilvl w:val="3"/>
          <w:numId w:val="30"/>
        </w:numPr>
        <w:spacing w:after="0" w:line="360" w:lineRule="auto"/>
        <w:ind w:left="426" w:hanging="426"/>
        <w:rPr>
          <w:rFonts w:cstheme="minorHAnsi"/>
          <w:strike/>
          <w:color w:val="000000"/>
        </w:rPr>
      </w:pPr>
      <w:r w:rsidRPr="00AE72F6">
        <w:rPr>
          <w:rFonts w:cstheme="minorHAnsi"/>
        </w:rPr>
        <w:t xml:space="preserve">Serwis gwarancyjny będzie prowadzony przez podmiot wskazany w załączniku  </w:t>
      </w:r>
      <w:r w:rsidRPr="00AE72F6">
        <w:rPr>
          <w:rFonts w:cstheme="minorHAnsi"/>
          <w:color w:val="000000"/>
        </w:rPr>
        <w:t>nr 1 do umowy (</w:t>
      </w:r>
      <w:r w:rsidRPr="00AE72F6">
        <w:rPr>
          <w:rFonts w:cstheme="minorHAnsi"/>
          <w:i/>
          <w:color w:val="000000" w:themeColor="text1"/>
        </w:rPr>
        <w:t>załącznik nr 4 do SWZ)</w:t>
      </w:r>
      <w:r w:rsidRPr="00AE72F6">
        <w:rPr>
          <w:rFonts w:cstheme="minorHAnsi"/>
          <w:color w:val="000000" w:themeColor="text1"/>
        </w:rPr>
        <w:t xml:space="preserve">. </w:t>
      </w:r>
    </w:p>
    <w:p w14:paraId="525763DF" w14:textId="77777777" w:rsidR="008A3C54" w:rsidRPr="00AE72F6" w:rsidRDefault="008A3C54" w:rsidP="00295170">
      <w:pPr>
        <w:numPr>
          <w:ilvl w:val="3"/>
          <w:numId w:val="30"/>
        </w:numPr>
        <w:spacing w:after="0" w:line="360" w:lineRule="auto"/>
        <w:ind w:left="426" w:hanging="426"/>
        <w:rPr>
          <w:rFonts w:cstheme="minorHAnsi"/>
          <w:strike/>
          <w:color w:val="000000"/>
        </w:rPr>
      </w:pPr>
      <w:r w:rsidRPr="00AE72F6">
        <w:rPr>
          <w:rFonts w:cstheme="minorHAnsi"/>
        </w:rPr>
        <w:t xml:space="preserve">Jeżeli podmiotem wskazanym w ust. 1 będzie podmiot inny niż Wykonawca, to za czynności </w:t>
      </w:r>
      <w:r w:rsidRPr="00AE72F6">
        <w:rPr>
          <w:rFonts w:cstheme="minorHAnsi"/>
        </w:rPr>
        <w:br/>
        <w:t xml:space="preserve">i zaniechania tego podmiotu, Wykonawca odpowiada jak za własne czynności i zaniechania. </w:t>
      </w:r>
    </w:p>
    <w:p w14:paraId="7D9F3C72" w14:textId="77777777" w:rsidR="008A3C54" w:rsidRPr="00AE72F6" w:rsidRDefault="008A3C54" w:rsidP="00295170">
      <w:pPr>
        <w:numPr>
          <w:ilvl w:val="3"/>
          <w:numId w:val="30"/>
        </w:numPr>
        <w:spacing w:after="0" w:line="360" w:lineRule="auto"/>
        <w:ind w:left="426" w:hanging="426"/>
        <w:rPr>
          <w:rFonts w:cstheme="minorHAnsi"/>
          <w:strike/>
          <w:color w:val="000000"/>
        </w:rPr>
      </w:pPr>
      <w:r w:rsidRPr="00AE72F6">
        <w:rPr>
          <w:rFonts w:cstheme="minorHAnsi"/>
        </w:rPr>
        <w:t>Osobami odpowiedzialnymi za realizację przedmiotu zamówienia są:</w:t>
      </w:r>
    </w:p>
    <w:p w14:paraId="60DEEAD5" w14:textId="77777777" w:rsidR="008A3C54" w:rsidRPr="00AE72F6" w:rsidRDefault="008A3C54" w:rsidP="00A846DF">
      <w:pPr>
        <w:tabs>
          <w:tab w:val="left" w:pos="5812"/>
        </w:tabs>
        <w:spacing w:after="0" w:line="360" w:lineRule="auto"/>
        <w:ind w:left="567" w:hanging="141"/>
        <w:rPr>
          <w:rFonts w:cstheme="minorHAnsi"/>
        </w:rPr>
      </w:pPr>
      <w:r w:rsidRPr="00AE72F6">
        <w:rPr>
          <w:rFonts w:cstheme="minorHAnsi"/>
        </w:rPr>
        <w:t xml:space="preserve">     - ze strony Wykonawcy:  ............................................................</w:t>
      </w:r>
    </w:p>
    <w:p w14:paraId="2A3C7069" w14:textId="4DA5DD9B" w:rsidR="008A3C54" w:rsidRPr="00AE72F6" w:rsidRDefault="008A3C54" w:rsidP="00410F68">
      <w:pPr>
        <w:tabs>
          <w:tab w:val="left" w:pos="5812"/>
        </w:tabs>
        <w:spacing w:after="0" w:line="360" w:lineRule="auto"/>
        <w:ind w:left="567" w:hanging="141"/>
        <w:rPr>
          <w:rFonts w:cstheme="minorHAnsi"/>
          <w:color w:val="000000" w:themeColor="text1"/>
        </w:rPr>
      </w:pPr>
      <w:r w:rsidRPr="00AE72F6">
        <w:rPr>
          <w:rFonts w:cstheme="minorHAnsi"/>
        </w:rPr>
        <w:t xml:space="preserve">     - ze strony Zamawiającego</w:t>
      </w:r>
      <w:r w:rsidR="00410F68">
        <w:rPr>
          <w:rFonts w:cstheme="minorHAnsi"/>
        </w:rPr>
        <w:t xml:space="preserve">: </w:t>
      </w:r>
      <w:r w:rsidR="00416708">
        <w:rPr>
          <w:rFonts w:cstheme="minorHAnsi"/>
        </w:rPr>
        <w:t>Krzysztof Dąbrowski</w:t>
      </w:r>
      <w:r w:rsidR="008F4AC7" w:rsidRPr="00AE72F6">
        <w:rPr>
          <w:rFonts w:cstheme="minorHAnsi"/>
        </w:rPr>
        <w:t xml:space="preserve">, tel. </w:t>
      </w:r>
      <w:r w:rsidR="005354C7" w:rsidRPr="00AE72F6">
        <w:rPr>
          <w:rFonts w:cstheme="minorHAnsi"/>
        </w:rPr>
        <w:t xml:space="preserve">+48 </w:t>
      </w:r>
      <w:r w:rsidR="005354C7" w:rsidRPr="007127AF">
        <w:rPr>
          <w:rFonts w:cstheme="minorHAnsi"/>
        </w:rPr>
        <w:t>85</w:t>
      </w:r>
      <w:r w:rsidR="006018E7">
        <w:rPr>
          <w:rFonts w:cstheme="minorHAnsi"/>
        </w:rPr>
        <w:t> </w:t>
      </w:r>
      <w:r w:rsidR="005B43C2">
        <w:rPr>
          <w:rFonts w:eastAsia="Calibri" w:cstheme="minorHAnsi"/>
          <w:color w:val="000000"/>
          <w:shd w:val="clear" w:color="auto" w:fill="FFFFFF"/>
        </w:rPr>
        <w:t>748 58 25</w:t>
      </w:r>
      <w:r w:rsidR="00410F68">
        <w:rPr>
          <w:rFonts w:cstheme="minorHAnsi"/>
          <w:color w:val="000000" w:themeColor="text1"/>
        </w:rPr>
        <w:t xml:space="preserve">, e-mail: </w:t>
      </w:r>
      <w:hyperlink r:id="rId17" w:history="1">
        <w:r w:rsidR="00DC4FA0" w:rsidRPr="007279D6">
          <w:rPr>
            <w:rStyle w:val="Hipercze"/>
            <w:rFonts w:cstheme="minorHAnsi"/>
          </w:rPr>
          <w:t>krzysztof.dabrowski@umb.edu.pl</w:t>
        </w:r>
      </w:hyperlink>
      <w:r w:rsidR="00410F68">
        <w:rPr>
          <w:rFonts w:cstheme="minorHAnsi"/>
          <w:color w:val="000000" w:themeColor="text1"/>
        </w:rPr>
        <w:t xml:space="preserve"> </w:t>
      </w:r>
    </w:p>
    <w:p w14:paraId="6BB12D7B" w14:textId="77777777" w:rsidR="008A3C54" w:rsidRPr="00AE72F6" w:rsidRDefault="008A3C54" w:rsidP="00A846DF">
      <w:pPr>
        <w:spacing w:after="0" w:line="360" w:lineRule="auto"/>
        <w:rPr>
          <w:rFonts w:cstheme="minorHAnsi"/>
          <w:b/>
        </w:rPr>
      </w:pPr>
      <w:r w:rsidRPr="00AE72F6">
        <w:rPr>
          <w:rFonts w:cstheme="minorHAnsi"/>
          <w:b/>
        </w:rPr>
        <w:t>§ 8</w:t>
      </w:r>
    </w:p>
    <w:p w14:paraId="072AB083" w14:textId="77777777" w:rsidR="008A3C54" w:rsidRPr="00AE72F6" w:rsidRDefault="008A3C54" w:rsidP="00295170">
      <w:pPr>
        <w:numPr>
          <w:ilvl w:val="0"/>
          <w:numId w:val="31"/>
        </w:numPr>
        <w:spacing w:after="0" w:line="360" w:lineRule="auto"/>
        <w:rPr>
          <w:rFonts w:cstheme="minorHAnsi"/>
        </w:rPr>
      </w:pPr>
      <w:r w:rsidRPr="00AE72F6">
        <w:rPr>
          <w:rFonts w:cstheme="minorHAnsi"/>
        </w:rPr>
        <w:t>Wykonawca zapłaci Zamawiającemu karę umowną:</w:t>
      </w:r>
    </w:p>
    <w:p w14:paraId="0BC24991" w14:textId="77777777"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odstąpienie od umowy przez którąkolwiek ze Stron z przyczyn, za które ponosi odpowiedzialność Wykonawca -  w wysokości 10% wynagrodzenia za przedmiot umowy; </w:t>
      </w:r>
    </w:p>
    <w:p w14:paraId="378CE717" w14:textId="77777777"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za zwłokę w wykonaniu przedmiotu umowy - w wysokości 0,1% wynagrodzenia za przedmiot umowy za każdy dzień zwłoki;</w:t>
      </w:r>
    </w:p>
    <w:p w14:paraId="338A25AA" w14:textId="77777777"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zwłokę w usunięciu wad zgłoszonych w ramach rękojmi lub udzielonej gwarancji -  </w:t>
      </w:r>
      <w:r w:rsidRPr="00AE72F6">
        <w:rPr>
          <w:rFonts w:cstheme="minorHAnsi"/>
        </w:rPr>
        <w:br/>
        <w:t>w wysokości 0,1% wynagrodzenia za przedmiot umowy za każdy dzień zwłoki, liczonej od dnia wyznaczonego na usunięcie wad;</w:t>
      </w:r>
    </w:p>
    <w:p w14:paraId="55D3A919" w14:textId="0983A38C"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przekroczenie czasu rozpoczęcia naprawy (jeżeli dotyczy), o którym mowa </w:t>
      </w:r>
      <w:r w:rsidRPr="00AE72F6">
        <w:rPr>
          <w:rFonts w:cstheme="minorHAnsi"/>
        </w:rPr>
        <w:br/>
        <w:t xml:space="preserve">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340B02B8" w14:textId="18B9DC81"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lastRenderedPageBreak/>
        <w:t xml:space="preserve">za przekroczenie czasu naprawy (jeżeli dotyczy), 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25741022" w14:textId="2F94B89C"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przekroczenie czasu wymiany podzespołu urządzenia na nowy (jeżeli dotyczy), </w:t>
      </w:r>
      <w:r w:rsidRPr="00AE72F6">
        <w:rPr>
          <w:rFonts w:cstheme="minorHAnsi"/>
        </w:rPr>
        <w:br/>
        <w:t xml:space="preserve">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709BA02C" w14:textId="77777777"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niewykonanie przeglądu gwarancyjnego w okresie gwarancji (jeżeli dotyczy), Wykonawca zapłaci karę umowną w wysokości 2% wynagrodzenia za przedmiot umowy za każdy niewykonany przegląd. </w:t>
      </w:r>
    </w:p>
    <w:p w14:paraId="1D5C9E30" w14:textId="77777777" w:rsidR="008A3C54" w:rsidRPr="00AE72F6" w:rsidRDefault="008A3C54" w:rsidP="00295170">
      <w:pPr>
        <w:numPr>
          <w:ilvl w:val="0"/>
          <w:numId w:val="31"/>
        </w:numPr>
        <w:spacing w:after="0" w:line="360" w:lineRule="auto"/>
        <w:rPr>
          <w:rFonts w:cstheme="minorHAnsi"/>
        </w:rPr>
      </w:pPr>
      <w:r w:rsidRPr="00AE72F6">
        <w:rPr>
          <w:rFonts w:cstheme="minorHAnsi"/>
        </w:rPr>
        <w:t xml:space="preserve">Zamawiający zapłaci Wykonawcy karę umowną za odstąpienie od umowy przez Wykonawcę </w:t>
      </w:r>
      <w:r w:rsidRPr="00AE72F6">
        <w:rPr>
          <w:rFonts w:cstheme="minorHAnsi"/>
        </w:rPr>
        <w:br/>
        <w:t xml:space="preserve">z przyczyn zawinionych przez Zamawiającego  - w wysokości 10% wynagrodzenia za przedmiot umowy, </w:t>
      </w:r>
      <w:r w:rsidRPr="00AE72F6">
        <w:rPr>
          <w:rFonts w:cstheme="minorHAnsi"/>
          <w:color w:val="000000" w:themeColor="text1"/>
        </w:rPr>
        <w:t>z zastrzeżeniem sytuacji określonych w § 10.</w:t>
      </w:r>
    </w:p>
    <w:p w14:paraId="052D67FD" w14:textId="77777777" w:rsidR="008A3C54" w:rsidRPr="00AE72F6" w:rsidRDefault="008A3C54" w:rsidP="00295170">
      <w:pPr>
        <w:numPr>
          <w:ilvl w:val="0"/>
          <w:numId w:val="31"/>
        </w:numPr>
        <w:spacing w:after="0" w:line="360" w:lineRule="auto"/>
        <w:rPr>
          <w:rFonts w:cstheme="minorHAnsi"/>
        </w:rPr>
      </w:pPr>
      <w:r w:rsidRPr="00AE72F6">
        <w:rPr>
          <w:rFonts w:cstheme="minorHAnsi"/>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39FB1280" w14:textId="77777777" w:rsidR="008A3C54" w:rsidRPr="00AE72F6" w:rsidRDefault="008A3C54" w:rsidP="00295170">
      <w:pPr>
        <w:numPr>
          <w:ilvl w:val="0"/>
          <w:numId w:val="31"/>
        </w:numPr>
        <w:spacing w:after="0" w:line="360" w:lineRule="auto"/>
        <w:rPr>
          <w:rFonts w:cstheme="minorHAnsi"/>
        </w:rPr>
      </w:pPr>
      <w:r w:rsidRPr="00AE72F6">
        <w:rPr>
          <w:rFonts w:cstheme="minorHAnsi"/>
        </w:rPr>
        <w:t>Należność z tytułu kar umownych Zamawiający może potrącić z wynagrodzenia Wykonawcy.</w:t>
      </w:r>
    </w:p>
    <w:p w14:paraId="70019E2D" w14:textId="77777777" w:rsidR="008A3C54" w:rsidRPr="00AE72F6" w:rsidRDefault="008A3C54" w:rsidP="00295170">
      <w:pPr>
        <w:numPr>
          <w:ilvl w:val="0"/>
          <w:numId w:val="31"/>
        </w:numPr>
        <w:spacing w:after="0" w:line="360" w:lineRule="auto"/>
        <w:rPr>
          <w:rFonts w:cstheme="minorHAnsi"/>
          <w:color w:val="000000" w:themeColor="text1"/>
        </w:rPr>
      </w:pPr>
      <w:r w:rsidRPr="00AE72F6">
        <w:rPr>
          <w:rFonts w:cstheme="minorHAnsi"/>
        </w:rPr>
        <w:t xml:space="preserve">Strony mogą, z </w:t>
      </w:r>
      <w:r w:rsidRPr="00AE72F6">
        <w:rPr>
          <w:rFonts w:cstheme="minorHAnsi"/>
          <w:color w:val="000000" w:themeColor="text1"/>
        </w:rPr>
        <w:t xml:space="preserve">zastrzeżeniem § 10 ust. 1 pkt 1, </w:t>
      </w:r>
      <w:r w:rsidRPr="00AE72F6">
        <w:rPr>
          <w:rFonts w:cstheme="minorHAnsi"/>
        </w:rPr>
        <w:t xml:space="preserve">dochodzić odszkodowania przewyższającego </w:t>
      </w:r>
      <w:r w:rsidRPr="00AE72F6">
        <w:rPr>
          <w:rFonts w:cstheme="minorHAnsi"/>
          <w:color w:val="000000" w:themeColor="text1"/>
        </w:rPr>
        <w:t>wysokość kar umownych na zasadach ogólnych.</w:t>
      </w:r>
    </w:p>
    <w:p w14:paraId="3B533777" w14:textId="40E3CC23" w:rsidR="008A3C54" w:rsidRPr="00AE72F6" w:rsidRDefault="008A3C54" w:rsidP="00295170">
      <w:pPr>
        <w:numPr>
          <w:ilvl w:val="0"/>
          <w:numId w:val="31"/>
        </w:numPr>
        <w:spacing w:after="0" w:line="360" w:lineRule="auto"/>
        <w:rPr>
          <w:rFonts w:cstheme="minorHAnsi"/>
          <w:color w:val="000000" w:themeColor="text1"/>
        </w:rPr>
      </w:pPr>
      <w:r w:rsidRPr="00AE72F6">
        <w:rPr>
          <w:rFonts w:cstheme="minorHAnsi"/>
          <w:color w:val="000000" w:themeColor="text1"/>
        </w:rPr>
        <w:t>Łączna maksymalna wysokość kar umownych, których mogą dochodzić Strony ze wszystkich tytułów, nie może przekroczyć 20% wynagrodzenia za przedmiot umowy.</w:t>
      </w:r>
    </w:p>
    <w:p w14:paraId="7B578F55" w14:textId="77777777" w:rsidR="008A3C54" w:rsidRPr="00AE72F6" w:rsidRDefault="008A3C54" w:rsidP="00A846DF">
      <w:pPr>
        <w:spacing w:after="0" w:line="360" w:lineRule="auto"/>
        <w:rPr>
          <w:rFonts w:cstheme="minorHAnsi"/>
          <w:b/>
        </w:rPr>
      </w:pPr>
      <w:r w:rsidRPr="00AE72F6">
        <w:rPr>
          <w:rFonts w:cstheme="minorHAnsi"/>
          <w:b/>
        </w:rPr>
        <w:t>§ 9</w:t>
      </w:r>
    </w:p>
    <w:p w14:paraId="6922B506" w14:textId="77777777" w:rsidR="008A3C54" w:rsidRPr="00AE72F6" w:rsidRDefault="008A3C54" w:rsidP="00295170">
      <w:pPr>
        <w:numPr>
          <w:ilvl w:val="0"/>
          <w:numId w:val="33"/>
        </w:numPr>
        <w:spacing w:after="0" w:line="360" w:lineRule="auto"/>
        <w:ind w:left="426" w:hanging="426"/>
        <w:rPr>
          <w:rFonts w:cstheme="minorHAnsi"/>
          <w:color w:val="000000"/>
        </w:rPr>
      </w:pPr>
      <w:r w:rsidRPr="00AE72F6">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73879ED6" w14:textId="77777777" w:rsidR="008A3C54" w:rsidRPr="00AE72F6" w:rsidRDefault="008A3C54" w:rsidP="00A846DF">
      <w:pPr>
        <w:suppressAutoHyphens/>
        <w:spacing w:after="0" w:line="360" w:lineRule="auto"/>
        <w:ind w:left="426" w:hanging="426"/>
        <w:rPr>
          <w:rFonts w:eastAsia="Times New Roman" w:cstheme="minorHAnsi"/>
          <w:lang w:eastAsia="zh-CN"/>
        </w:rPr>
      </w:pPr>
      <w:r w:rsidRPr="00AE72F6">
        <w:rPr>
          <w:rFonts w:cstheme="minorHAnsi"/>
        </w:rPr>
        <w:t xml:space="preserve">2.  </w:t>
      </w:r>
      <w:r w:rsidRPr="00AE72F6">
        <w:rPr>
          <w:rFonts w:cstheme="minorHAnsi"/>
        </w:rPr>
        <w:tab/>
      </w:r>
      <w:r w:rsidRPr="00AE72F6">
        <w:rPr>
          <w:rFonts w:eastAsia="Times New Roman" w:cstheme="minorHAnsi"/>
          <w:lang w:eastAsia="zh-CN"/>
        </w:rPr>
        <w:t>Zmiana umowy jest dopuszczalna na podstawie art. 455 ust. 1 pkt 1 w sytuacji, gdy:</w:t>
      </w:r>
    </w:p>
    <w:p w14:paraId="34E57B04" w14:textId="77777777" w:rsidR="008A3C54" w:rsidRPr="00AE72F6" w:rsidRDefault="008A3C54" w:rsidP="00295170">
      <w:pPr>
        <w:numPr>
          <w:ilvl w:val="0"/>
          <w:numId w:val="34"/>
        </w:numPr>
        <w:tabs>
          <w:tab w:val="clear" w:pos="720"/>
        </w:tabs>
        <w:spacing w:after="0" w:line="360" w:lineRule="auto"/>
        <w:ind w:left="993" w:hanging="284"/>
        <w:rPr>
          <w:rFonts w:cstheme="minorHAnsi"/>
        </w:rPr>
      </w:pPr>
      <w:r w:rsidRPr="00AE72F6">
        <w:rPr>
          <w:rFonts w:cstheme="minorHAnsi"/>
        </w:rPr>
        <w:t xml:space="preserve">zmieniły się przepisy, których regulacje wpływają na prawa i obowiązki Stron, </w:t>
      </w:r>
    </w:p>
    <w:p w14:paraId="62AD2B48" w14:textId="77777777" w:rsidR="008A3C54" w:rsidRPr="00AE72F6" w:rsidRDefault="008A3C54" w:rsidP="00295170">
      <w:pPr>
        <w:numPr>
          <w:ilvl w:val="0"/>
          <w:numId w:val="34"/>
        </w:numPr>
        <w:tabs>
          <w:tab w:val="clear" w:pos="720"/>
        </w:tabs>
        <w:spacing w:after="0" w:line="360" w:lineRule="auto"/>
        <w:ind w:left="993" w:hanging="284"/>
        <w:rPr>
          <w:rFonts w:cstheme="minorHAnsi"/>
        </w:rPr>
      </w:pPr>
      <w:r w:rsidRPr="00AE72F6">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28625967" w14:textId="77777777" w:rsidR="008A3C54" w:rsidRPr="00AE72F6" w:rsidRDefault="008A3C54" w:rsidP="00295170">
      <w:pPr>
        <w:numPr>
          <w:ilvl w:val="0"/>
          <w:numId w:val="34"/>
        </w:numPr>
        <w:tabs>
          <w:tab w:val="clear" w:pos="720"/>
        </w:tabs>
        <w:spacing w:after="0" w:line="360" w:lineRule="auto"/>
        <w:ind w:left="993" w:hanging="284"/>
        <w:rPr>
          <w:rFonts w:cstheme="minorHAnsi"/>
        </w:rPr>
      </w:pPr>
      <w:r w:rsidRPr="00AE72F6">
        <w:rPr>
          <w:rFonts w:cstheme="minorHAnsi"/>
        </w:rPr>
        <w:t xml:space="preserve">po terminie złożenia oferty, nastąpiła aktualizacja rozwiązań techniczno-eksploatacyjnych, jakościowych i funkcjonalnych (z uwagi na postęp technologiczny) urządzenia, Zamawiający </w:t>
      </w:r>
      <w:r w:rsidRPr="00AE72F6">
        <w:rPr>
          <w:rFonts w:cstheme="minorHAnsi"/>
        </w:rPr>
        <w:lastRenderedPageBreak/>
        <w:t>dopuszcza zastąpienie tego urządzenia, urządzeniem z aktualnymi rozwiązaniami techniczno-eksploatacyjnymi, jakościowymi i funkcjonalnymi,</w:t>
      </w:r>
    </w:p>
    <w:p w14:paraId="600C7BA3" w14:textId="77777777" w:rsidR="008A3C54" w:rsidRPr="00AE72F6" w:rsidRDefault="008A3C54" w:rsidP="00295170">
      <w:pPr>
        <w:numPr>
          <w:ilvl w:val="0"/>
          <w:numId w:val="34"/>
        </w:numPr>
        <w:tabs>
          <w:tab w:val="clear" w:pos="720"/>
        </w:tabs>
        <w:spacing w:after="0" w:line="360" w:lineRule="auto"/>
        <w:ind w:left="993"/>
        <w:rPr>
          <w:rFonts w:cstheme="minorHAnsi"/>
        </w:rPr>
      </w:pPr>
      <w:r w:rsidRPr="00AE72F6">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59F01765" w14:textId="77777777" w:rsidR="008A3C54" w:rsidRPr="00AE72F6" w:rsidRDefault="008A3C54" w:rsidP="00A846DF">
      <w:pPr>
        <w:spacing w:after="0" w:line="360" w:lineRule="auto"/>
        <w:ind w:left="426" w:hanging="426"/>
        <w:rPr>
          <w:rFonts w:cstheme="minorHAnsi"/>
          <w:color w:val="000000"/>
        </w:rPr>
      </w:pPr>
      <w:r w:rsidRPr="00AE72F6">
        <w:rPr>
          <w:rFonts w:cstheme="minorHAnsi"/>
        </w:rPr>
        <w:t xml:space="preserve">3. </w:t>
      </w:r>
      <w:r w:rsidRPr="00AE72F6">
        <w:rPr>
          <w:rFonts w:cstheme="minorHAnsi"/>
        </w:rPr>
        <w:tab/>
        <w:t xml:space="preserve">Strony dopuszczają </w:t>
      </w:r>
      <w:r w:rsidRPr="00AE72F6">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6ABE6F35" w14:textId="77777777" w:rsidR="008A3C54" w:rsidRPr="00AE72F6" w:rsidRDefault="008A3C54" w:rsidP="00295170">
      <w:pPr>
        <w:pStyle w:val="Akapitzlist"/>
        <w:numPr>
          <w:ilvl w:val="0"/>
          <w:numId w:val="35"/>
        </w:numPr>
        <w:spacing w:line="360" w:lineRule="auto"/>
        <w:rPr>
          <w:rFonts w:cstheme="minorHAnsi"/>
          <w:color w:val="000000"/>
          <w:sz w:val="22"/>
          <w:szCs w:val="22"/>
        </w:rPr>
      </w:pPr>
      <w:r w:rsidRPr="00AE72F6">
        <w:rPr>
          <w:rFonts w:cstheme="minorHAnsi"/>
          <w:color w:val="000000"/>
          <w:sz w:val="22"/>
          <w:szCs w:val="22"/>
        </w:rPr>
        <w:t>zmianę podmiotów wskazanych w § 7 ust. 1 i 3 umowy, jednakże w przypadku zmiany serwisu gwarancyjnego, serwis każdorazowo musi spełniać wymogi dla serwisu określone w SWZ,</w:t>
      </w:r>
    </w:p>
    <w:p w14:paraId="26BD2537" w14:textId="77777777" w:rsidR="008A3C54" w:rsidRPr="00AE72F6" w:rsidRDefault="008A3C54" w:rsidP="00295170">
      <w:pPr>
        <w:numPr>
          <w:ilvl w:val="0"/>
          <w:numId w:val="35"/>
        </w:numPr>
        <w:spacing w:after="0" w:line="360" w:lineRule="auto"/>
        <w:rPr>
          <w:rFonts w:cstheme="minorHAnsi"/>
          <w:color w:val="000000"/>
        </w:rPr>
      </w:pPr>
      <w:r w:rsidRPr="00AE72F6">
        <w:rPr>
          <w:rFonts w:cstheme="minorHAnsi"/>
          <w:color w:val="000000"/>
        </w:rPr>
        <w:t>zmianę danych teleadresowych,</w:t>
      </w:r>
    </w:p>
    <w:p w14:paraId="485E4DF5" w14:textId="667F9C99" w:rsidR="008A3C54" w:rsidRPr="00AE72F6" w:rsidRDefault="008A3C54" w:rsidP="00295170">
      <w:pPr>
        <w:numPr>
          <w:ilvl w:val="0"/>
          <w:numId w:val="35"/>
        </w:numPr>
        <w:spacing w:after="0" w:line="360" w:lineRule="auto"/>
        <w:rPr>
          <w:rFonts w:cstheme="minorHAnsi"/>
          <w:color w:val="000000"/>
        </w:rPr>
      </w:pPr>
      <w:r w:rsidRPr="00AE72F6">
        <w:rPr>
          <w:rFonts w:cstheme="minorHAnsi"/>
          <w:color w:val="000000"/>
        </w:rPr>
        <w:t>zmianę  numeru  katalogowego/seryjnego  urządzenia,  nazewnictwa urządzenia, o ile dostarczane urządzenie jest takim samym urządzeniem, które zostało zaoferowane Zamawiającemu.</w:t>
      </w:r>
    </w:p>
    <w:p w14:paraId="7E7B5554" w14:textId="77777777" w:rsidR="008A3C54" w:rsidRPr="00AE72F6" w:rsidRDefault="008A3C54" w:rsidP="00A846DF">
      <w:pPr>
        <w:spacing w:after="0" w:line="360" w:lineRule="auto"/>
        <w:rPr>
          <w:rFonts w:cstheme="minorHAnsi"/>
          <w:b/>
        </w:rPr>
      </w:pPr>
      <w:r w:rsidRPr="00AE72F6">
        <w:rPr>
          <w:rFonts w:cstheme="minorHAnsi"/>
          <w:b/>
        </w:rPr>
        <w:t>§ 10</w:t>
      </w:r>
    </w:p>
    <w:p w14:paraId="5C857458"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1. </w:t>
      </w:r>
      <w:r w:rsidRPr="00AE72F6">
        <w:rPr>
          <w:rFonts w:eastAsia="Calibri" w:cstheme="minorHAnsi"/>
        </w:rPr>
        <w:tab/>
        <w:t>Zamawiający może odstąpić od umowy:</w:t>
      </w:r>
    </w:p>
    <w:p w14:paraId="06CD457D"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EF8702"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2) jeżeli zachodzi co najmniej jedna z następujących okoliczności: </w:t>
      </w:r>
    </w:p>
    <w:p w14:paraId="7F1B0CD9"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a) </w:t>
      </w:r>
      <w:r w:rsidRPr="00AE72F6">
        <w:rPr>
          <w:rFonts w:eastAsia="Calibri" w:cstheme="minorHAnsi"/>
        </w:rPr>
        <w:tab/>
        <w:t xml:space="preserve">dokonano zmiany umowy z naruszeniem art. 454 i art. 455 ustawy </w:t>
      </w:r>
      <w:proofErr w:type="spellStart"/>
      <w:r w:rsidRPr="00AE72F6">
        <w:rPr>
          <w:rFonts w:eastAsia="Calibri" w:cstheme="minorHAnsi"/>
        </w:rPr>
        <w:t>Pzp</w:t>
      </w:r>
      <w:proofErr w:type="spellEnd"/>
      <w:r w:rsidRPr="00AE72F6">
        <w:rPr>
          <w:rFonts w:eastAsia="Calibri" w:cstheme="minorHAnsi"/>
        </w:rPr>
        <w:t>,</w:t>
      </w:r>
    </w:p>
    <w:p w14:paraId="4BC8D8B8"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b) Wykonawca w chwili zawarcia umowy podlegał wykluczeniu na podstawie art. 108 ustawy </w:t>
      </w:r>
      <w:proofErr w:type="spellStart"/>
      <w:r w:rsidRPr="00AE72F6">
        <w:rPr>
          <w:rFonts w:eastAsia="Calibri" w:cstheme="minorHAnsi"/>
        </w:rPr>
        <w:t>Pzp</w:t>
      </w:r>
      <w:proofErr w:type="spellEnd"/>
      <w:r w:rsidRPr="00AE72F6">
        <w:rPr>
          <w:rFonts w:eastAsia="Calibri" w:cstheme="minorHAnsi"/>
        </w:rPr>
        <w:t>,</w:t>
      </w:r>
    </w:p>
    <w:p w14:paraId="732ED64B"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c)</w:t>
      </w:r>
      <w:r w:rsidRPr="00AE72F6">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6DFF813"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2. </w:t>
      </w:r>
      <w:r w:rsidRPr="00AE72F6">
        <w:rPr>
          <w:rFonts w:eastAsia="Calibri" w:cstheme="minorHAnsi"/>
        </w:rPr>
        <w:tab/>
        <w:t xml:space="preserve">W przypadku, o którym mowa w ust. 1 pkt 2) lit. a, Zamawiający odstępuje od umowy w części, której zmiana dotyczy. </w:t>
      </w:r>
    </w:p>
    <w:p w14:paraId="76010652" w14:textId="3E00F4D0" w:rsidR="00D530D3" w:rsidRPr="008424BA" w:rsidRDefault="008A3C54" w:rsidP="008424BA">
      <w:pPr>
        <w:suppressAutoHyphens/>
        <w:spacing w:after="0" w:line="360" w:lineRule="auto"/>
        <w:ind w:left="426" w:hanging="426"/>
        <w:rPr>
          <w:rFonts w:eastAsia="Calibri" w:cstheme="minorHAnsi"/>
        </w:rPr>
      </w:pPr>
      <w:r w:rsidRPr="00AE72F6">
        <w:rPr>
          <w:rFonts w:eastAsia="Calibri" w:cstheme="minorHAnsi"/>
        </w:rPr>
        <w:t xml:space="preserve">3. </w:t>
      </w:r>
      <w:r w:rsidRPr="00AE72F6">
        <w:rPr>
          <w:rFonts w:eastAsia="Calibri" w:cstheme="minorHAnsi"/>
        </w:rPr>
        <w:tab/>
        <w:t>W przypadkach, o których mowa w ust. 1, Wykonawca może żądać wyłącznie wynagrodzenia należnego z tytułu wykonania części umowy.</w:t>
      </w:r>
    </w:p>
    <w:p w14:paraId="205C7AD7" w14:textId="0DC8B149" w:rsidR="00D530D3" w:rsidRPr="00AE72F6" w:rsidRDefault="00D530D3" w:rsidP="00A846DF">
      <w:pPr>
        <w:spacing w:after="0" w:line="360" w:lineRule="auto"/>
        <w:rPr>
          <w:rFonts w:cstheme="minorHAnsi"/>
          <w:b/>
        </w:rPr>
      </w:pPr>
      <w:r w:rsidRPr="00AE72F6">
        <w:rPr>
          <w:rFonts w:cstheme="minorHAnsi"/>
          <w:b/>
        </w:rPr>
        <w:t>§ 11</w:t>
      </w:r>
    </w:p>
    <w:p w14:paraId="0751B729" w14:textId="3E9E6848"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rPr>
        <w:t xml:space="preserve">1. </w:t>
      </w:r>
      <w:r w:rsidRPr="00AE72F6">
        <w:rPr>
          <w:rStyle w:val="markedcontent"/>
          <w:rFonts w:cstheme="minorHAnsi"/>
        </w:rPr>
        <w:tab/>
      </w:r>
      <w:r w:rsidRPr="00AE72F6">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AE72F6">
        <w:rPr>
          <w:rFonts w:cstheme="minorHAnsi"/>
          <w:color w:val="000000" w:themeColor="text1"/>
        </w:rPr>
        <w:t xml:space="preserve">traktowane jako Siła Wyższa. </w:t>
      </w:r>
      <w:r w:rsidRPr="00AE72F6">
        <w:rPr>
          <w:rFonts w:cstheme="minorHAnsi"/>
          <w:color w:val="000000" w:themeColor="text1"/>
        </w:rPr>
        <w:lastRenderedPageBreak/>
        <w:t>Przez Siłę Wyższą rozumie się zdarzenia pozostające poza kontrolą każdej ze Stron, których nie mogły one przewidzieć ani zapobiec, a które z</w:t>
      </w:r>
      <w:r w:rsidRPr="00AE72F6">
        <w:rPr>
          <w:rStyle w:val="markedcontent"/>
          <w:rFonts w:cstheme="minorHAnsi"/>
          <w:color w:val="000000" w:themeColor="text1"/>
        </w:rPr>
        <w:t>akłócają lub uniemożliwiają realizację Umowy.</w:t>
      </w:r>
      <w:r w:rsidRPr="00AE72F6">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w:t>
      </w:r>
      <w:r w:rsidR="00D64A96">
        <w:rPr>
          <w:rFonts w:cstheme="minorHAnsi"/>
          <w:color w:val="000000" w:themeColor="text1"/>
        </w:rPr>
        <w:t>tórym należy się podporządkować</w:t>
      </w:r>
      <w:r w:rsidRPr="00AE72F6">
        <w:rPr>
          <w:rFonts w:cstheme="minorHAnsi"/>
          <w:color w:val="000000" w:themeColor="text1"/>
        </w:rPr>
        <w:t>.</w:t>
      </w:r>
    </w:p>
    <w:p w14:paraId="64EC540B"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2.</w:t>
      </w:r>
      <w:r w:rsidRPr="00AE72F6">
        <w:rPr>
          <w:rFonts w:cstheme="minorHAnsi"/>
          <w:color w:val="000000" w:themeColor="text1"/>
        </w:rPr>
        <w:t xml:space="preserve"> </w:t>
      </w:r>
      <w:r w:rsidRPr="00AE72F6">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9611405" w14:textId="77777777" w:rsidR="00D530D3" w:rsidRPr="00AE72F6" w:rsidRDefault="00D530D3" w:rsidP="00A846DF">
      <w:pPr>
        <w:spacing w:after="0" w:line="360" w:lineRule="auto"/>
        <w:ind w:left="426" w:hanging="426"/>
        <w:rPr>
          <w:rFonts w:cstheme="minorHAnsi"/>
          <w:color w:val="000000" w:themeColor="text1"/>
        </w:rPr>
      </w:pPr>
      <w:r w:rsidRPr="00AE72F6">
        <w:rPr>
          <w:rFonts w:cstheme="minorHAnsi"/>
          <w:color w:val="000000" w:themeColor="text1"/>
        </w:rPr>
        <w:t xml:space="preserve">3. </w:t>
      </w:r>
      <w:r w:rsidRPr="00AE72F6">
        <w:rPr>
          <w:rFonts w:cstheme="minorHAnsi"/>
          <w:color w:val="000000" w:themeColor="text1"/>
        </w:rPr>
        <w:tab/>
        <w:t xml:space="preserve">Jeżeli Siła Wyższa, będzie trwała nieprzerwanie przez okres 30 dni lub dłużej, Strony mogą </w:t>
      </w:r>
      <w:r w:rsidRPr="00AE72F6">
        <w:rPr>
          <w:rFonts w:cstheme="minorHAnsi"/>
          <w:color w:val="000000" w:themeColor="text1"/>
        </w:rPr>
        <w:br/>
        <w:t>w drodze wzajemnego uzgodnienia rozwiązać Umowę, bez nakładania na żadną ze Stron dalszych zobowiązań, oprócz płatności należnych z tytułu wykonanych dostaw.</w:t>
      </w:r>
    </w:p>
    <w:p w14:paraId="7C49DE7A"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4. </w:t>
      </w:r>
      <w:r w:rsidRPr="00AE72F6">
        <w:rPr>
          <w:rStyle w:val="markedcontent"/>
          <w:rFonts w:cstheme="minorHAnsi"/>
          <w:color w:val="000000" w:themeColor="text1"/>
        </w:rPr>
        <w:tab/>
        <w:t xml:space="preserve">W przypadku wykonania części </w:t>
      </w:r>
      <w:r w:rsidRPr="00AE72F6">
        <w:rPr>
          <w:rFonts w:cstheme="minorHAnsi"/>
          <w:color w:val="000000" w:themeColor="text1"/>
        </w:rPr>
        <w:t xml:space="preserve">przedmiotu umowy, rozliczeniu podlegają zrealizowane dostawy. </w:t>
      </w:r>
    </w:p>
    <w:p w14:paraId="181CF6EF" w14:textId="730ED6D4" w:rsidR="00D530D3" w:rsidRPr="008424BA" w:rsidRDefault="00D530D3" w:rsidP="008424BA">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5.  </w:t>
      </w:r>
      <w:r w:rsidRPr="00AE72F6">
        <w:rPr>
          <w:rStyle w:val="markedcontent"/>
          <w:rFonts w:cstheme="minorHAnsi"/>
          <w:color w:val="000000" w:themeColor="text1"/>
        </w:rPr>
        <w:tab/>
        <w:t>W przypadku kontynuacji Umowy, okres występowania następstw Siły Wyższej  powoduje przesunięcie terminów reali</w:t>
      </w:r>
      <w:r w:rsidRPr="00AE72F6">
        <w:rPr>
          <w:rFonts w:cstheme="minorHAnsi"/>
          <w:color w:val="000000" w:themeColor="text1"/>
        </w:rPr>
        <w:t>zacj</w:t>
      </w:r>
      <w:r w:rsidR="008424BA">
        <w:rPr>
          <w:rFonts w:cstheme="minorHAnsi"/>
          <w:color w:val="000000" w:themeColor="text1"/>
        </w:rPr>
        <w:t xml:space="preserve">i dostawy określonej w Umowie. </w:t>
      </w:r>
    </w:p>
    <w:p w14:paraId="40EAB781" w14:textId="1578E540" w:rsidR="008A3C54" w:rsidRPr="00AE72F6" w:rsidRDefault="00D530D3" w:rsidP="00A846DF">
      <w:pPr>
        <w:spacing w:after="0" w:line="360" w:lineRule="auto"/>
        <w:rPr>
          <w:rFonts w:cstheme="minorHAnsi"/>
          <w:b/>
        </w:rPr>
      </w:pPr>
      <w:r w:rsidRPr="00AE72F6">
        <w:rPr>
          <w:rFonts w:cstheme="minorHAnsi"/>
          <w:b/>
        </w:rPr>
        <w:t>§ 12</w:t>
      </w:r>
    </w:p>
    <w:p w14:paraId="078EA177"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05D4FE4B"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72C2F3A"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e-mail: </w:t>
      </w:r>
      <w:hyperlink r:id="rId18"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551CB5CF"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19"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4977BC10"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AE72F6">
        <w:rPr>
          <w:rFonts w:eastAsia="Times New Roman" w:cstheme="minorHAnsi"/>
          <w:lang w:eastAsia="pl-PL"/>
        </w:rPr>
        <w:t>w celu realizacji umowy lub w celu podjęcia działań przed zawarciem umowy, na podstawie art. 6 ust. 1 lit. b RODO,</w:t>
      </w:r>
    </w:p>
    <w:p w14:paraId="117680F1"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A3D49D6"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lastRenderedPageBreak/>
        <w:t>Dane osobowe będą przetwarzane przez okres obowiązywania Umowy, a po jej wykonaniu przez okres wynikający z obowiązujących w Uczelni przepisów archiwizacyjnych,</w:t>
      </w:r>
    </w:p>
    <w:p w14:paraId="6C4657A1"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AE72F6">
        <w:rPr>
          <w:rFonts w:eastAsia="Calibri" w:cstheme="minorHAnsi"/>
        </w:rPr>
        <w:br/>
        <w:t>z Inspektorem Ochrony Danych.</w:t>
      </w:r>
    </w:p>
    <w:p w14:paraId="619CA0DD"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0D43558" w14:textId="77777777" w:rsidR="008A3C54" w:rsidRPr="00AE72F6" w:rsidRDefault="008A3C54" w:rsidP="00295170">
      <w:pPr>
        <w:numPr>
          <w:ilvl w:val="0"/>
          <w:numId w:val="36"/>
        </w:numPr>
        <w:spacing w:after="0" w:line="360" w:lineRule="auto"/>
        <w:ind w:left="284" w:hanging="284"/>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780F62DB" w14:textId="77777777" w:rsidR="008A3C54" w:rsidRPr="00AE72F6" w:rsidRDefault="008A3C54" w:rsidP="00295170">
      <w:pPr>
        <w:numPr>
          <w:ilvl w:val="0"/>
          <w:numId w:val="36"/>
        </w:numPr>
        <w:spacing w:after="0" w:line="360" w:lineRule="auto"/>
        <w:ind w:left="284" w:hanging="284"/>
        <w:rPr>
          <w:rFonts w:eastAsia="Times New Roman" w:cstheme="minorHAnsi"/>
          <w:lang w:eastAsia="pl-PL"/>
        </w:rPr>
      </w:pPr>
      <w:r w:rsidRPr="00AE72F6">
        <w:rPr>
          <w:rFonts w:eastAsia="Times New Roman" w:cstheme="minorHAnsi"/>
          <w:lang w:eastAsia="pl-PL"/>
        </w:rPr>
        <w:t>Podanie danych osobowych jest niezbędne do realizacji umowy.</w:t>
      </w:r>
    </w:p>
    <w:p w14:paraId="01506F5D"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05CCE362"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03BDA9B"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w:t>
      </w:r>
      <w:r w:rsidRPr="00AE72F6">
        <w:rPr>
          <w:rFonts w:eastAsia="Times New Roman" w:cstheme="minorHAnsi"/>
          <w:lang w:eastAsia="pl-PL"/>
        </w:rPr>
        <w:br/>
        <w:t xml:space="preserve">e-mail: </w:t>
      </w:r>
      <w:hyperlink r:id="rId20"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333E2D88"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1"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73657DF4"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Calibri" w:cstheme="minorHAnsi"/>
        </w:rPr>
        <w:t>Przetwarzanie Pani/Pana danych osobowych ma na celu wykonanie postanowień umowy</w:t>
      </w:r>
      <w:r w:rsidRPr="00AE72F6">
        <w:rPr>
          <w:rFonts w:eastAsia="Times New Roman" w:cstheme="minorHAnsi"/>
          <w:lang w:eastAsia="pl-PL"/>
        </w:rPr>
        <w:t xml:space="preserve"> na podstawie  art. 6 ust. 1 lit. b RODO (zawarcie umowy) oraz art. 6 ust. 1 lit f RODO (uzasadniony interes Uczelni, kontaktowanie się w sprawie realizacji umowy).</w:t>
      </w:r>
    </w:p>
    <w:p w14:paraId="179DDD09"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E3566FB"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01BC7451"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prawo do </w:t>
      </w:r>
      <w:r w:rsidRPr="00AE72F6">
        <w:rPr>
          <w:rFonts w:eastAsia="Calibri" w:cstheme="minorHAnsi"/>
        </w:rPr>
        <w:lastRenderedPageBreak/>
        <w:t>sprzeciwu - na zasadach określonych w RODO. Z przysługujących praw można skorzystać kontaktując się z Inspektorem Ochrony Danych.</w:t>
      </w:r>
    </w:p>
    <w:p w14:paraId="35C705B1" w14:textId="6D1915D0"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Ma Pani/Pan prawo wniesienia skargi do Prezesa Ur</w:t>
      </w:r>
      <w:r w:rsidR="00DC3E13">
        <w:rPr>
          <w:rFonts w:eastAsia="Times New Roman" w:cstheme="minorHAnsi"/>
          <w:lang w:eastAsia="pl-PL"/>
        </w:rPr>
        <w:t xml:space="preserve">zędu Ochrony Danych Osobowych, </w:t>
      </w:r>
      <w:r w:rsidRPr="00AE72F6">
        <w:rPr>
          <w:rFonts w:eastAsia="Times New Roman" w:cstheme="minorHAnsi"/>
          <w:lang w:eastAsia="pl-PL"/>
        </w:rPr>
        <w:t>ul. Stawki 2, 00-193 Warszawa, gdy uzasadnione jest, że dane osobowe przetwarzane są przez Administratora niezgodnie z RODO,</w:t>
      </w:r>
    </w:p>
    <w:p w14:paraId="2F322EF8" w14:textId="77777777" w:rsidR="008A3C54" w:rsidRPr="00AE72F6" w:rsidRDefault="008A3C54" w:rsidP="00295170">
      <w:pPr>
        <w:numPr>
          <w:ilvl w:val="0"/>
          <w:numId w:val="37"/>
        </w:numPr>
        <w:spacing w:after="0" w:line="360" w:lineRule="auto"/>
        <w:ind w:left="426" w:hanging="426"/>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3340BE81" w14:textId="77777777" w:rsidR="008A3C54" w:rsidRPr="00AE72F6" w:rsidRDefault="008A3C54" w:rsidP="00295170">
      <w:pPr>
        <w:numPr>
          <w:ilvl w:val="0"/>
          <w:numId w:val="37"/>
        </w:numPr>
        <w:spacing w:after="0" w:line="360" w:lineRule="auto"/>
        <w:ind w:left="426" w:hanging="426"/>
        <w:rPr>
          <w:rFonts w:eastAsia="Times New Roman" w:cstheme="minorHAnsi"/>
          <w:lang w:eastAsia="pl-PL"/>
        </w:rPr>
      </w:pPr>
      <w:r w:rsidRPr="00AE72F6">
        <w:rPr>
          <w:rFonts w:eastAsia="Times New Roman" w:cstheme="minorHAnsi"/>
          <w:lang w:eastAsia="pl-PL"/>
        </w:rPr>
        <w:t>Podanie danych osobowych jest niezbędne do realizacji umowy.</w:t>
      </w:r>
    </w:p>
    <w:p w14:paraId="55D92F9B" w14:textId="77777777" w:rsidR="008A3C54" w:rsidRPr="00AE72F6" w:rsidRDefault="008A3C54" w:rsidP="00A846DF">
      <w:pPr>
        <w:spacing w:after="0" w:line="360" w:lineRule="auto"/>
        <w:rPr>
          <w:rFonts w:eastAsia="Calibri" w:cstheme="minorHAnsi"/>
          <w:b/>
        </w:rPr>
      </w:pPr>
      <w:r w:rsidRPr="00AE72F6">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080437DC" w14:textId="77777777" w:rsidR="008A3C54" w:rsidRPr="00AE72F6" w:rsidRDefault="008A3C54" w:rsidP="00A846DF">
      <w:pPr>
        <w:spacing w:after="0" w:line="360" w:lineRule="auto"/>
        <w:rPr>
          <w:rFonts w:eastAsia="Calibri" w:cstheme="minorHAnsi"/>
        </w:rPr>
      </w:pPr>
      <w:r w:rsidRPr="00AE72F6">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4DFB1A4" w14:textId="1ECB3A35"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Administratorem  Pani/Pana danych osobowych jest Uniw</w:t>
      </w:r>
      <w:r w:rsidR="00DC3E13">
        <w:rPr>
          <w:rFonts w:eastAsia="Calibri" w:cstheme="minorHAnsi"/>
        </w:rPr>
        <w:t xml:space="preserve">ersytet Medyczny w Białymstoku </w:t>
      </w:r>
      <w:r w:rsidRPr="00AE72F6">
        <w:rPr>
          <w:rFonts w:eastAsia="Calibri" w:cstheme="minorHAnsi"/>
        </w:rPr>
        <w:t>z siedzibą ul. Kilińskiego 1, 15-089 Białystok,</w:t>
      </w:r>
      <w:r w:rsidR="00DC3E13">
        <w:rPr>
          <w:rFonts w:eastAsia="Calibri" w:cstheme="minorHAnsi"/>
        </w:rPr>
        <w:t xml:space="preserve"> reprezentowany przez Rektora, </w:t>
      </w:r>
      <w:r w:rsidRPr="00AE72F6">
        <w:rPr>
          <w:rFonts w:eastAsia="Calibri" w:cstheme="minorHAnsi"/>
        </w:rPr>
        <w:t>e-mail: kancel@umb.edu.pl; tel. 85 7485415,</w:t>
      </w:r>
    </w:p>
    <w:p w14:paraId="34AE9554"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8A38C90"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25542A02"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28DC6353"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Dane osobowe będą przetwarzane przez okres obowiązywania Umowy, a po jej wykonaniu przez okres wynikający z obowiązujących w Uczelni przepisów archiwizacyjnych,</w:t>
      </w:r>
    </w:p>
    <w:p w14:paraId="29DB1D67"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 xml:space="preserve">Posiada Pani/Pan prawo dostępu do treści swoich danych, prawo ich sprostowania, ograniczenia przetwarzania, usunięcia danych,  prawo wniesienia sprzeciwu - na zasadach określonych </w:t>
      </w:r>
      <w:r w:rsidRPr="00AE72F6">
        <w:rPr>
          <w:rFonts w:eastAsia="Calibri" w:cstheme="minorHAnsi"/>
        </w:rPr>
        <w:br/>
        <w:t>w RODO. Z przysługujących praw można skorzystać kontaktując się z Inspektorem Ochrony Danych.</w:t>
      </w:r>
    </w:p>
    <w:p w14:paraId="5603BF60"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lastRenderedPageBreak/>
        <w:t xml:space="preserve">Ma Pani/Pan prawo wniesienia skargi do Prezesa Urzędu Ochrony Danych Osobowych, </w:t>
      </w:r>
      <w:r w:rsidRPr="00AE72F6">
        <w:rPr>
          <w:rFonts w:eastAsia="Calibri" w:cstheme="minorHAnsi"/>
        </w:rPr>
        <w:br/>
        <w:t>ul. Stawki 2, 00-193 Warszawa, gdy uzasadnione jest, że dane osobowe przetwarzane są przez Administratora niezgodnie z RODO.</w:t>
      </w:r>
    </w:p>
    <w:p w14:paraId="68D1A03D"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 xml:space="preserve">Na podstawie podanych danych osobowych nie będą podejmowane zautomatyzowane decyzje, </w:t>
      </w:r>
      <w:r w:rsidRPr="00AE72F6">
        <w:rPr>
          <w:rFonts w:eastAsia="Calibri" w:cstheme="minorHAnsi"/>
        </w:rPr>
        <w:br/>
        <w:t xml:space="preserve"> w tym nie będzie wykonywane profilowanie. </w:t>
      </w:r>
    </w:p>
    <w:p w14:paraId="4CFD203F"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Podanie danych osobowych jest niezbędne do realizacji umowy.</w:t>
      </w:r>
    </w:p>
    <w:p w14:paraId="597F4738" w14:textId="1B5468D9" w:rsidR="00050A50" w:rsidRPr="008424BA" w:rsidRDefault="008A3C54" w:rsidP="00A846DF">
      <w:pPr>
        <w:spacing w:after="0" w:line="360" w:lineRule="auto"/>
        <w:rPr>
          <w:rFonts w:eastAsia="Calibri" w:cstheme="minorHAnsi"/>
          <w:b/>
        </w:rPr>
      </w:pPr>
      <w:r w:rsidRPr="00AE72F6">
        <w:rPr>
          <w:rFonts w:eastAsia="Calibri" w:cstheme="minorHAnsi"/>
          <w:b/>
        </w:rPr>
        <w:t>IV. Wykonawca zobowiązuje się zapoznać z treścią właściwego obowiązku informacyjnego wszystkie osoby uczestniczące w realizacji umowy, których dane osobowe przekazał Zamawiającemu.</w:t>
      </w:r>
      <w:r w:rsidR="001276B8" w:rsidRPr="00AE72F6">
        <w:rPr>
          <w:rFonts w:eastAsia="Calibri" w:cstheme="minorHAnsi"/>
          <w:b/>
        </w:rPr>
        <w:t xml:space="preserve">  </w:t>
      </w:r>
    </w:p>
    <w:p w14:paraId="40AF3F19" w14:textId="3B84C5DC" w:rsidR="008A3C54" w:rsidRPr="00AE72F6" w:rsidRDefault="00D530D3" w:rsidP="00A846DF">
      <w:pPr>
        <w:spacing w:after="0" w:line="360" w:lineRule="auto"/>
        <w:rPr>
          <w:rFonts w:cstheme="minorHAnsi"/>
          <w:b/>
        </w:rPr>
      </w:pPr>
      <w:r w:rsidRPr="00AE72F6">
        <w:rPr>
          <w:rFonts w:cstheme="minorHAnsi"/>
          <w:b/>
        </w:rPr>
        <w:t>§ 13</w:t>
      </w:r>
    </w:p>
    <w:p w14:paraId="3024DD5A" w14:textId="78AE4CDE" w:rsidR="00D94CBD" w:rsidRPr="00AE72F6" w:rsidRDefault="008A3C54" w:rsidP="00A846DF">
      <w:pPr>
        <w:spacing w:after="0" w:line="360" w:lineRule="auto"/>
        <w:rPr>
          <w:rFonts w:eastAsia="Times New Roman" w:cstheme="minorHAnsi"/>
          <w:color w:val="000000"/>
        </w:rPr>
      </w:pPr>
      <w:r w:rsidRPr="00AE72F6">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AE72F6">
        <w:rPr>
          <w:rFonts w:eastAsia="Times New Roman" w:cstheme="minorHAnsi"/>
          <w:color w:val="000000"/>
        </w:rPr>
        <w:br/>
        <w:t>z przetwarzaniem danych osobowych i w sprawie swobodnego przepływu takich danych oraz uchylenia dyrektywy 95/46/WE (ogólne rozporządzenie o ochronie danych - RODO).</w:t>
      </w:r>
    </w:p>
    <w:p w14:paraId="1095BABA" w14:textId="77777777" w:rsidR="00D94CBD" w:rsidRPr="00AE72F6" w:rsidRDefault="00D94CBD" w:rsidP="00A846DF">
      <w:pPr>
        <w:spacing w:after="0" w:line="360" w:lineRule="auto"/>
        <w:rPr>
          <w:rFonts w:cstheme="minorHAnsi"/>
          <w:b/>
          <w:color w:val="000000" w:themeColor="text1"/>
        </w:rPr>
      </w:pPr>
      <w:r w:rsidRPr="00AE72F6">
        <w:rPr>
          <w:rFonts w:cstheme="minorHAnsi"/>
          <w:b/>
          <w:color w:val="000000" w:themeColor="text1"/>
        </w:rPr>
        <w:t>§ 14</w:t>
      </w:r>
    </w:p>
    <w:p w14:paraId="2BE523A8" w14:textId="7584B6BA" w:rsidR="00D94CBD" w:rsidRPr="008424BA" w:rsidRDefault="00D94CBD" w:rsidP="00DC3E13">
      <w:pPr>
        <w:widowControl w:val="0"/>
        <w:tabs>
          <w:tab w:val="left" w:pos="0"/>
        </w:tabs>
        <w:autoSpaceDE w:val="0"/>
        <w:autoSpaceDN w:val="0"/>
        <w:spacing w:after="0" w:line="360" w:lineRule="auto"/>
        <w:rPr>
          <w:rFonts w:eastAsia="Arial" w:cstheme="minorHAnsi"/>
          <w:color w:val="000000" w:themeColor="text1"/>
        </w:rPr>
      </w:pPr>
      <w:r w:rsidRPr="00AE72F6">
        <w:rPr>
          <w:rFonts w:eastAsia="Arial" w:cstheme="minorHAnsi"/>
          <w:color w:val="000000" w:themeColor="text1"/>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w:t>
      </w:r>
      <w:r w:rsidR="00ED0AC6" w:rsidRPr="00AE72F6">
        <w:rPr>
          <w:rFonts w:eastAsia="Arial" w:cstheme="minorHAnsi"/>
          <w:color w:val="000000" w:themeColor="text1"/>
        </w:rPr>
        <w:t xml:space="preserve">kim jest to możliwe i zasadne. </w:t>
      </w:r>
      <w:r w:rsidR="008424BA">
        <w:rPr>
          <w:rFonts w:eastAsia="Arial" w:cstheme="minorHAnsi"/>
          <w:color w:val="000000" w:themeColor="text1"/>
        </w:rPr>
        <w:t>z uwagi na przedmiot umowy.</w:t>
      </w:r>
    </w:p>
    <w:p w14:paraId="121C8755" w14:textId="0DB80071" w:rsidR="008A3C54" w:rsidRPr="00AE72F6" w:rsidRDefault="00D94CBD" w:rsidP="00A846DF">
      <w:pPr>
        <w:spacing w:after="0" w:line="360" w:lineRule="auto"/>
        <w:rPr>
          <w:rFonts w:cstheme="minorHAnsi"/>
          <w:b/>
        </w:rPr>
      </w:pPr>
      <w:r w:rsidRPr="00AE72F6">
        <w:rPr>
          <w:rFonts w:cstheme="minorHAnsi"/>
          <w:b/>
        </w:rPr>
        <w:t>§ 15</w:t>
      </w:r>
    </w:p>
    <w:p w14:paraId="6B808AB6" w14:textId="77777777" w:rsidR="008A3C54" w:rsidRPr="00AE72F6" w:rsidRDefault="008A3C54" w:rsidP="00295170">
      <w:pPr>
        <w:pStyle w:val="Akapitzlist"/>
        <w:numPr>
          <w:ilvl w:val="2"/>
          <w:numId w:val="32"/>
        </w:numPr>
        <w:tabs>
          <w:tab w:val="clear" w:pos="2160"/>
        </w:tabs>
        <w:spacing w:line="360" w:lineRule="auto"/>
        <w:ind w:left="142" w:hanging="142"/>
        <w:rPr>
          <w:rFonts w:cstheme="minorHAnsi"/>
          <w:sz w:val="22"/>
          <w:szCs w:val="22"/>
        </w:rPr>
      </w:pPr>
      <w:r w:rsidRPr="00AE72F6">
        <w:rPr>
          <w:rFonts w:cstheme="minorHAnsi"/>
          <w:sz w:val="22"/>
          <w:szCs w:val="22"/>
        </w:rPr>
        <w:t>W sprawach nieuregulowanych niniejszą umową mają zastosowanie przepisy ustawy z  dnia 23 kwietnia 1964 r. – Kodeks cywilny i ustawy z dnia 11 września 2019 r. – Prawo zamówień publicznych.</w:t>
      </w:r>
    </w:p>
    <w:p w14:paraId="773916CC" w14:textId="1EB43EBC" w:rsidR="008A3C54" w:rsidRPr="008424BA" w:rsidRDefault="008A3C54" w:rsidP="00295170">
      <w:pPr>
        <w:pStyle w:val="Akapitzlist"/>
        <w:numPr>
          <w:ilvl w:val="2"/>
          <w:numId w:val="32"/>
        </w:numPr>
        <w:spacing w:line="360" w:lineRule="auto"/>
        <w:ind w:left="142" w:hanging="142"/>
        <w:rPr>
          <w:rFonts w:cstheme="minorHAnsi"/>
          <w:sz w:val="22"/>
          <w:szCs w:val="22"/>
        </w:rPr>
      </w:pPr>
      <w:r w:rsidRPr="00AE72F6">
        <w:rPr>
          <w:rFonts w:cstheme="minorHAnsi"/>
          <w:sz w:val="22"/>
          <w:szCs w:val="22"/>
        </w:rPr>
        <w:t>W przypadku roszczeń związanych z niniejszą umową spory będą rozstrzygane przez sądy powszechne, właściwe dla siedziby Zamawiającego, zgodnie z obowiązującym prawem polskim.</w:t>
      </w:r>
    </w:p>
    <w:p w14:paraId="642ED5D0" w14:textId="7B378661" w:rsidR="008A3C54" w:rsidRPr="00AE72F6" w:rsidRDefault="00D94CBD" w:rsidP="00A846DF">
      <w:pPr>
        <w:spacing w:after="0" w:line="360" w:lineRule="auto"/>
        <w:rPr>
          <w:rFonts w:cstheme="minorHAnsi"/>
          <w:b/>
        </w:rPr>
      </w:pPr>
      <w:r w:rsidRPr="00AE72F6">
        <w:rPr>
          <w:rFonts w:cstheme="minorHAnsi"/>
          <w:b/>
        </w:rPr>
        <w:t>§ 16</w:t>
      </w:r>
    </w:p>
    <w:p w14:paraId="6FA525EF" w14:textId="76C1BEF1" w:rsidR="008424BA" w:rsidRDefault="008A3C54" w:rsidP="00DC3E13">
      <w:pPr>
        <w:spacing w:after="360" w:line="360" w:lineRule="auto"/>
        <w:rPr>
          <w:rFonts w:cstheme="minorHAnsi"/>
        </w:rPr>
      </w:pPr>
      <w:r w:rsidRPr="00AE72F6">
        <w:rPr>
          <w:rFonts w:cstheme="minorHAnsi"/>
        </w:rPr>
        <w:t xml:space="preserve">Umowę sporządzono w dwóch jednobrzmiących egzemplarzach, jeden egzemplarz dla Wykonawcy </w:t>
      </w:r>
      <w:r w:rsidRPr="00AE72F6">
        <w:rPr>
          <w:rFonts w:cstheme="minorHAnsi"/>
        </w:rPr>
        <w:br/>
        <w:t>i jede</w:t>
      </w:r>
      <w:r w:rsidR="008424BA">
        <w:rPr>
          <w:rFonts w:cstheme="minorHAnsi"/>
        </w:rPr>
        <w:t>n egzemplarz dla Zamawiającego</w:t>
      </w:r>
      <w:r w:rsidR="00DC3E13">
        <w:rPr>
          <w:rFonts w:cstheme="minorHAnsi"/>
        </w:rPr>
        <w:t>.</w:t>
      </w:r>
    </w:p>
    <w:p w14:paraId="36266933" w14:textId="294BCD49" w:rsidR="00DC3E13" w:rsidRDefault="007F3D7D" w:rsidP="00DC3E13">
      <w:pPr>
        <w:spacing w:after="360" w:line="360" w:lineRule="auto"/>
        <w:rPr>
          <w:rFonts w:cstheme="minorHAnsi"/>
          <w:b/>
        </w:rPr>
      </w:pPr>
      <w:r>
        <w:rPr>
          <w:rFonts w:cstheme="minorHAnsi"/>
          <w:b/>
        </w:rPr>
        <w:t>Wyko</w:t>
      </w:r>
      <w:r w:rsidR="008A3C54" w:rsidRPr="00AE72F6">
        <w:rPr>
          <w:rFonts w:cstheme="minorHAnsi"/>
          <w:b/>
        </w:rPr>
        <w:t xml:space="preserve">nawca:    </w:t>
      </w:r>
      <w:r w:rsidR="00031CF6">
        <w:rPr>
          <w:rFonts w:cstheme="minorHAnsi"/>
          <w:b/>
        </w:rPr>
        <w:t xml:space="preserve">                                                                                                                                 </w:t>
      </w:r>
      <w:r w:rsidR="00031CF6" w:rsidRPr="00031CF6">
        <w:rPr>
          <w:rFonts w:cstheme="minorHAnsi"/>
          <w:b/>
        </w:rPr>
        <w:t>Zamawiający:</w:t>
      </w:r>
    </w:p>
    <w:p w14:paraId="767315ED" w14:textId="13970408" w:rsidR="00B37DE1" w:rsidRPr="00D64A96" w:rsidRDefault="008424BA" w:rsidP="00D64A96">
      <w:pPr>
        <w:spacing w:after="360" w:line="360" w:lineRule="auto"/>
        <w:rPr>
          <w:rFonts w:cstheme="minorHAnsi"/>
          <w:b/>
        </w:rPr>
      </w:pPr>
      <w:r w:rsidRPr="00AE72F6">
        <w:rPr>
          <w:rFonts w:eastAsia="Calibri" w:cstheme="minorHAnsi"/>
          <w:b/>
          <w:iCs/>
          <w:lang w:val="it-IT"/>
        </w:rPr>
        <w:t>...................................</w:t>
      </w:r>
      <w:r w:rsidR="00031CF6">
        <w:rPr>
          <w:rFonts w:eastAsia="Calibri" w:cstheme="minorHAnsi"/>
          <w:b/>
          <w:iCs/>
          <w:lang w:val="it-IT"/>
        </w:rPr>
        <w:t xml:space="preserve">                </w:t>
      </w:r>
      <w:r w:rsidRPr="00AE72F6">
        <w:rPr>
          <w:rFonts w:eastAsia="Calibri" w:cstheme="minorHAnsi"/>
          <w:b/>
          <w:iCs/>
          <w:lang w:val="it-IT"/>
        </w:rPr>
        <w:tab/>
      </w:r>
      <w:r w:rsidR="00031CF6" w:rsidRPr="00031CF6">
        <w:rPr>
          <w:rFonts w:eastAsia="Calibri" w:cstheme="minorHAnsi"/>
          <w:b/>
          <w:iCs/>
          <w:lang w:val="it-IT"/>
        </w:rPr>
        <w:t>Kanclerz UMB mgr Konrad Raczkowski ...</w:t>
      </w:r>
      <w:r w:rsidR="00D64A96">
        <w:rPr>
          <w:rFonts w:eastAsia="Calibri" w:cstheme="minorHAnsi"/>
          <w:b/>
          <w:iCs/>
          <w:lang w:val="it-IT"/>
        </w:rPr>
        <w:t>..............................</w:t>
      </w:r>
    </w:p>
    <w:p w14:paraId="381D2227" w14:textId="77777777" w:rsidR="00B37DE1" w:rsidRDefault="00B37DE1" w:rsidP="00031CF6">
      <w:pPr>
        <w:spacing w:line="259" w:lineRule="auto"/>
        <w:rPr>
          <w:rFonts w:ascii="Calibri" w:hAnsi="Calibri" w:cs="Calibri"/>
        </w:rPr>
      </w:pPr>
    </w:p>
    <w:p w14:paraId="04CE6BC4" w14:textId="77777777" w:rsidR="00D64A96" w:rsidRDefault="00D64A96" w:rsidP="00D64A96">
      <w:pPr>
        <w:spacing w:after="0" w:line="240" w:lineRule="auto"/>
        <w:rPr>
          <w:rFonts w:ascii="Calibri" w:hAnsi="Calibri" w:cs="Calibri"/>
        </w:rPr>
      </w:pPr>
    </w:p>
    <w:p w14:paraId="6C3A9423" w14:textId="3E3B523B" w:rsidR="00D64A96" w:rsidRPr="00D64A96" w:rsidRDefault="00D64A96" w:rsidP="00D64A96">
      <w:pPr>
        <w:spacing w:after="0" w:line="240" w:lineRule="auto"/>
        <w:rPr>
          <w:rFonts w:ascii="Calibri" w:eastAsia="Times New Roman" w:hAnsi="Calibri" w:cs="Calibri"/>
          <w:b/>
          <w:sz w:val="24"/>
          <w:szCs w:val="24"/>
          <w:lang w:eastAsia="pl-PL"/>
        </w:rPr>
      </w:pPr>
      <w:r w:rsidRPr="00D64A96">
        <w:rPr>
          <w:rFonts w:ascii="Calibri" w:eastAsia="Times New Roman" w:hAnsi="Calibri" w:cs="Calibri"/>
          <w:b/>
          <w:sz w:val="24"/>
          <w:szCs w:val="24"/>
          <w:lang w:eastAsia="pl-PL"/>
        </w:rPr>
        <w:lastRenderedPageBreak/>
        <w:t>UNIWERSYTET MEDYCZNY</w:t>
      </w:r>
    </w:p>
    <w:p w14:paraId="1E51F761" w14:textId="77777777" w:rsidR="00D64A96" w:rsidRPr="00D64A96" w:rsidRDefault="00D64A96" w:rsidP="00D64A96">
      <w:pPr>
        <w:spacing w:after="0" w:line="240" w:lineRule="auto"/>
        <w:rPr>
          <w:rFonts w:ascii="Calibri" w:eastAsia="Times New Roman" w:hAnsi="Calibri" w:cs="Calibri"/>
          <w:b/>
          <w:sz w:val="24"/>
          <w:szCs w:val="24"/>
          <w:lang w:eastAsia="pl-PL"/>
        </w:rPr>
      </w:pPr>
      <w:r w:rsidRPr="00D64A96">
        <w:rPr>
          <w:rFonts w:ascii="Calibri" w:eastAsia="Times New Roman" w:hAnsi="Calibri" w:cs="Calibri"/>
          <w:b/>
          <w:sz w:val="24"/>
          <w:szCs w:val="24"/>
          <w:lang w:eastAsia="pl-PL"/>
        </w:rPr>
        <w:t>w Białymstoku</w:t>
      </w:r>
    </w:p>
    <w:p w14:paraId="498C1709" w14:textId="77777777" w:rsidR="00D64A96" w:rsidRPr="00D64A96" w:rsidRDefault="00D64A96" w:rsidP="00D64A96">
      <w:pPr>
        <w:spacing w:after="0" w:line="240" w:lineRule="auto"/>
        <w:rPr>
          <w:rFonts w:ascii="Calibri" w:eastAsia="Times New Roman" w:hAnsi="Calibri" w:cs="Calibri"/>
          <w:b/>
          <w:sz w:val="24"/>
          <w:szCs w:val="24"/>
          <w:lang w:eastAsia="pl-PL"/>
        </w:rPr>
      </w:pPr>
      <w:r w:rsidRPr="00D64A96">
        <w:rPr>
          <w:rFonts w:ascii="Calibri" w:eastAsia="Times New Roman" w:hAnsi="Calibri" w:cs="Calibri"/>
          <w:b/>
          <w:sz w:val="24"/>
          <w:szCs w:val="24"/>
          <w:lang w:eastAsia="pl-PL"/>
        </w:rPr>
        <w:t>15-089 Białystok</w:t>
      </w:r>
    </w:p>
    <w:p w14:paraId="1E5C8319" w14:textId="77777777" w:rsidR="00D64A96" w:rsidRPr="00D64A96" w:rsidRDefault="00D64A96" w:rsidP="00D64A96">
      <w:pPr>
        <w:spacing w:after="0" w:line="240" w:lineRule="auto"/>
        <w:rPr>
          <w:rFonts w:ascii="Calibri" w:eastAsia="Times New Roman" w:hAnsi="Calibri" w:cs="Calibri"/>
          <w:b/>
          <w:sz w:val="24"/>
          <w:szCs w:val="24"/>
          <w:lang w:eastAsia="pl-PL"/>
        </w:rPr>
      </w:pPr>
      <w:r w:rsidRPr="00D64A96">
        <w:rPr>
          <w:rFonts w:ascii="Calibri" w:eastAsia="Times New Roman" w:hAnsi="Calibri" w:cs="Calibri"/>
          <w:b/>
          <w:sz w:val="24"/>
          <w:szCs w:val="24"/>
          <w:lang w:eastAsia="pl-PL"/>
        </w:rPr>
        <w:t>ul. Jana Kilińskiego 1</w:t>
      </w:r>
    </w:p>
    <w:p w14:paraId="5E1E0CDA" w14:textId="77777777" w:rsidR="00D64A96" w:rsidRPr="00D64A96" w:rsidRDefault="00D64A96" w:rsidP="00D64A96">
      <w:pPr>
        <w:keepNext/>
        <w:suppressAutoHyphens/>
        <w:spacing w:before="240" w:after="0" w:line="360" w:lineRule="auto"/>
        <w:jc w:val="center"/>
        <w:outlineLvl w:val="4"/>
        <w:rPr>
          <w:rFonts w:ascii="Calibri" w:eastAsia="Times New Roman" w:hAnsi="Calibri" w:cs="Calibri"/>
          <w:b/>
          <w:color w:val="000000"/>
          <w:sz w:val="24"/>
          <w:szCs w:val="24"/>
          <w:lang w:eastAsia="pl-PL"/>
        </w:rPr>
      </w:pPr>
      <w:r w:rsidRPr="00D64A96">
        <w:rPr>
          <w:rFonts w:ascii="Calibri" w:eastAsia="Times New Roman" w:hAnsi="Calibri" w:cs="Calibri"/>
          <w:b/>
          <w:color w:val="000000"/>
          <w:sz w:val="24"/>
          <w:szCs w:val="24"/>
          <w:lang w:eastAsia="pl-PL"/>
        </w:rPr>
        <w:t>PROTOKÓŁ ODBIORU</w:t>
      </w:r>
    </w:p>
    <w:p w14:paraId="41DFFEEE" w14:textId="77777777" w:rsidR="00D64A96" w:rsidRPr="00D64A96" w:rsidRDefault="00D64A96" w:rsidP="00D64A96">
      <w:pPr>
        <w:spacing w:after="0" w:line="240" w:lineRule="auto"/>
        <w:rPr>
          <w:rFonts w:ascii="Calibri" w:eastAsia="Times New Roman" w:hAnsi="Calibri" w:cs="Calibri"/>
          <w:sz w:val="24"/>
          <w:szCs w:val="24"/>
          <w:lang w:eastAsia="pl-PL"/>
        </w:rPr>
      </w:pPr>
    </w:p>
    <w:p w14:paraId="4943D457" w14:textId="77777777" w:rsidR="00D64A96" w:rsidRPr="00D64A96" w:rsidRDefault="00D64A96" w:rsidP="00D64A96">
      <w:pPr>
        <w:spacing w:after="0" w:line="360" w:lineRule="auto"/>
        <w:rPr>
          <w:rFonts w:ascii="Calibri" w:eastAsia="Times New Roman" w:hAnsi="Calibri" w:cs="Calibri"/>
          <w:lang w:eastAsia="pl-PL"/>
        </w:rPr>
      </w:pPr>
      <w:r w:rsidRPr="00D64A96">
        <w:rPr>
          <w:rFonts w:ascii="Calibri" w:eastAsia="Times New Roman" w:hAnsi="Calibri" w:cs="Calibri"/>
          <w:lang w:eastAsia="pl-PL"/>
        </w:rPr>
        <w:t>Nazwa przedmiotu zamówienia</w:t>
      </w:r>
    </w:p>
    <w:p w14:paraId="4A35EC51" w14:textId="77777777" w:rsidR="00D64A96" w:rsidRPr="00D64A96" w:rsidRDefault="00D64A96" w:rsidP="00D64A96">
      <w:pPr>
        <w:spacing w:after="0" w:line="360" w:lineRule="auto"/>
        <w:rPr>
          <w:rFonts w:ascii="Calibri" w:eastAsia="Times New Roman" w:hAnsi="Calibri" w:cs="Calibri"/>
          <w:b/>
          <w:lang w:eastAsia="pl-PL"/>
        </w:rPr>
      </w:pPr>
      <w:r w:rsidRPr="00D64A96">
        <w:rPr>
          <w:rFonts w:ascii="Calibri" w:eastAsia="Times New Roman" w:hAnsi="Calibri" w:cs="Calibri"/>
          <w:lang w:eastAsia="pl-PL"/>
        </w:rPr>
        <w:t xml:space="preserve">Numer umowy: </w:t>
      </w:r>
    </w:p>
    <w:p w14:paraId="11B7A9AF" w14:textId="77777777" w:rsidR="00D64A96" w:rsidRPr="00D64A96" w:rsidRDefault="00D64A96" w:rsidP="00D64A96">
      <w:pPr>
        <w:spacing w:after="120" w:line="360" w:lineRule="auto"/>
        <w:rPr>
          <w:rFonts w:ascii="Calibri" w:eastAsia="Times New Roman" w:hAnsi="Calibri" w:cs="Calibri"/>
          <w:lang w:eastAsia="pl-PL"/>
        </w:rPr>
      </w:pPr>
      <w:r w:rsidRPr="00D64A96">
        <w:rPr>
          <w:rFonts w:ascii="Calibri" w:eastAsia="Times New Roman" w:hAnsi="Calibri" w:cs="Calibri"/>
          <w:lang w:eastAsia="pl-PL"/>
        </w:rPr>
        <w:t xml:space="preserve">Sprzedający: </w:t>
      </w:r>
    </w:p>
    <w:p w14:paraId="4DF55246" w14:textId="77777777" w:rsidR="00D64A96" w:rsidRPr="00D64A96" w:rsidRDefault="00D64A96" w:rsidP="00D64A96">
      <w:pPr>
        <w:spacing w:after="120" w:line="360" w:lineRule="auto"/>
        <w:rPr>
          <w:rFonts w:ascii="Calibri" w:eastAsia="Times New Roman" w:hAnsi="Calibri" w:cs="Calibri"/>
          <w:lang w:eastAsia="pl-PL"/>
        </w:rPr>
      </w:pPr>
      <w:r w:rsidRPr="00D64A96">
        <w:rPr>
          <w:rFonts w:ascii="Calibri" w:eastAsia="Times New Roman" w:hAnsi="Calibri" w:cs="Calibri"/>
          <w:lang w:eastAsia="pl-PL"/>
        </w:rPr>
        <w:t xml:space="preserve">Producent / kraj producenta / rok produkcji: </w:t>
      </w:r>
    </w:p>
    <w:p w14:paraId="57622E01" w14:textId="77777777" w:rsidR="00D64A96" w:rsidRPr="00D64A96" w:rsidRDefault="00D64A96" w:rsidP="00D64A96">
      <w:pPr>
        <w:spacing w:after="120" w:line="360" w:lineRule="auto"/>
        <w:rPr>
          <w:rFonts w:ascii="Calibri" w:eastAsia="Times New Roman" w:hAnsi="Calibri" w:cs="Calibri"/>
          <w:b/>
          <w:bCs/>
          <w:lang w:eastAsia="pl-PL"/>
        </w:rPr>
      </w:pPr>
      <w:r w:rsidRPr="00D64A96">
        <w:rPr>
          <w:rFonts w:ascii="Calibri" w:eastAsia="Times New Roman" w:hAnsi="Calibri" w:cs="Calibri"/>
          <w:lang w:eastAsia="pl-PL"/>
        </w:rPr>
        <w:t xml:space="preserve">Miejsce dostawy: </w:t>
      </w:r>
    </w:p>
    <w:tbl>
      <w:tblPr>
        <w:tblW w:w="9719" w:type="dxa"/>
        <w:jc w:val="center"/>
        <w:tblCellMar>
          <w:left w:w="70" w:type="dxa"/>
          <w:right w:w="70" w:type="dxa"/>
        </w:tblCellMar>
        <w:tblLook w:val="04A0" w:firstRow="1" w:lastRow="0" w:firstColumn="1" w:lastColumn="0" w:noHBand="0" w:noVBand="1"/>
      </w:tblPr>
      <w:tblGrid>
        <w:gridCol w:w="557"/>
        <w:gridCol w:w="5615"/>
        <w:gridCol w:w="850"/>
        <w:gridCol w:w="2697"/>
      </w:tblGrid>
      <w:tr w:rsidR="00D64A96" w:rsidRPr="00D64A96" w14:paraId="77B845DE" w14:textId="77777777" w:rsidTr="007538B0">
        <w:trPr>
          <w:trHeight w:val="497"/>
          <w:jc w:val="center"/>
        </w:trPr>
        <w:tc>
          <w:tcPr>
            <w:tcW w:w="557" w:type="dxa"/>
            <w:tcBorders>
              <w:top w:val="single" w:sz="4" w:space="0" w:color="auto"/>
              <w:left w:val="single" w:sz="8" w:space="0" w:color="auto"/>
              <w:bottom w:val="single" w:sz="4" w:space="0" w:color="auto"/>
              <w:right w:val="single" w:sz="4" w:space="0" w:color="auto"/>
            </w:tcBorders>
            <w:noWrap/>
            <w:vAlign w:val="center"/>
            <w:hideMark/>
          </w:tcPr>
          <w:p w14:paraId="6C8BCFC0" w14:textId="77777777" w:rsidR="00D64A96" w:rsidRPr="00D64A96" w:rsidRDefault="00D64A96" w:rsidP="00D64A96">
            <w:pPr>
              <w:spacing w:after="0" w:line="240" w:lineRule="auto"/>
              <w:rPr>
                <w:rFonts w:ascii="Calibri" w:eastAsia="Times New Roman" w:hAnsi="Calibri" w:cs="Calibri"/>
                <w:color w:val="000000"/>
                <w:sz w:val="24"/>
                <w:szCs w:val="24"/>
                <w:lang w:eastAsia="pl-PL"/>
              </w:rPr>
            </w:pPr>
            <w:r w:rsidRPr="00D64A96">
              <w:rPr>
                <w:rFonts w:ascii="Calibri" w:eastAsia="Times New Roman" w:hAnsi="Calibri" w:cs="Calibri"/>
                <w:color w:val="000000"/>
                <w:sz w:val="24"/>
                <w:szCs w:val="24"/>
                <w:lang w:eastAsia="pl-PL"/>
              </w:rPr>
              <w:t>Lp.</w:t>
            </w:r>
          </w:p>
        </w:tc>
        <w:tc>
          <w:tcPr>
            <w:tcW w:w="5615" w:type="dxa"/>
            <w:tcBorders>
              <w:top w:val="single" w:sz="4" w:space="0" w:color="auto"/>
              <w:left w:val="nil"/>
              <w:bottom w:val="single" w:sz="4" w:space="0" w:color="auto"/>
              <w:right w:val="single" w:sz="4" w:space="0" w:color="auto"/>
            </w:tcBorders>
            <w:vAlign w:val="center"/>
            <w:hideMark/>
          </w:tcPr>
          <w:p w14:paraId="4AADEE76" w14:textId="77777777" w:rsidR="00D64A96" w:rsidRPr="00D64A96" w:rsidRDefault="00D64A96" w:rsidP="00D64A96">
            <w:pPr>
              <w:spacing w:after="0" w:line="240" w:lineRule="auto"/>
              <w:rPr>
                <w:rFonts w:ascii="Calibri" w:eastAsia="Times New Roman" w:hAnsi="Calibri" w:cs="Calibri"/>
                <w:color w:val="000000"/>
                <w:sz w:val="24"/>
                <w:szCs w:val="24"/>
                <w:lang w:eastAsia="pl-PL"/>
              </w:rPr>
            </w:pPr>
            <w:r w:rsidRPr="00D64A96">
              <w:rPr>
                <w:rFonts w:ascii="Calibri" w:eastAsia="Times New Roman" w:hAnsi="Calibri" w:cs="Calibri"/>
                <w:bCs/>
                <w:color w:val="000000"/>
                <w:sz w:val="24"/>
                <w:szCs w:val="24"/>
                <w:lang w:eastAsia="pl-PL"/>
              </w:rPr>
              <w:t>Nazwa wyposażenia / typ / model</w:t>
            </w:r>
          </w:p>
        </w:tc>
        <w:tc>
          <w:tcPr>
            <w:tcW w:w="850" w:type="dxa"/>
            <w:tcBorders>
              <w:top w:val="single" w:sz="4" w:space="0" w:color="auto"/>
              <w:left w:val="nil"/>
              <w:bottom w:val="single" w:sz="4" w:space="0" w:color="auto"/>
              <w:right w:val="single" w:sz="4" w:space="0" w:color="auto"/>
            </w:tcBorders>
            <w:vAlign w:val="center"/>
            <w:hideMark/>
          </w:tcPr>
          <w:p w14:paraId="0DA20C7F" w14:textId="77777777" w:rsidR="00D64A96" w:rsidRPr="00D64A96" w:rsidRDefault="00D64A96" w:rsidP="00D64A96">
            <w:pPr>
              <w:spacing w:after="0" w:line="240" w:lineRule="auto"/>
              <w:jc w:val="center"/>
              <w:rPr>
                <w:rFonts w:ascii="Calibri" w:eastAsia="Times New Roman" w:hAnsi="Calibri" w:cs="Calibri"/>
                <w:color w:val="000000"/>
                <w:sz w:val="24"/>
                <w:szCs w:val="24"/>
                <w:lang w:eastAsia="pl-PL"/>
              </w:rPr>
            </w:pPr>
            <w:r w:rsidRPr="00D64A96">
              <w:rPr>
                <w:rFonts w:ascii="Calibri" w:eastAsia="Times New Roman" w:hAnsi="Calibri" w:cs="Calibri"/>
                <w:color w:val="000000"/>
                <w:sz w:val="24"/>
                <w:szCs w:val="24"/>
                <w:lang w:eastAsia="pl-PL"/>
              </w:rPr>
              <w:t>Ilość</w:t>
            </w:r>
          </w:p>
        </w:tc>
        <w:tc>
          <w:tcPr>
            <w:tcW w:w="2697" w:type="dxa"/>
            <w:tcBorders>
              <w:top w:val="single" w:sz="4" w:space="0" w:color="auto"/>
              <w:left w:val="nil"/>
              <w:bottom w:val="single" w:sz="4" w:space="0" w:color="auto"/>
              <w:right w:val="single" w:sz="4" w:space="0" w:color="auto"/>
            </w:tcBorders>
            <w:vAlign w:val="center"/>
            <w:hideMark/>
          </w:tcPr>
          <w:p w14:paraId="1CC61FA2" w14:textId="77777777" w:rsidR="00D64A96" w:rsidRPr="00D64A96" w:rsidRDefault="00D64A96" w:rsidP="00D64A96">
            <w:pPr>
              <w:spacing w:after="0" w:line="240" w:lineRule="auto"/>
              <w:jc w:val="center"/>
              <w:rPr>
                <w:rFonts w:ascii="Calibri" w:eastAsia="Times New Roman" w:hAnsi="Calibri" w:cs="Calibri"/>
                <w:color w:val="000000"/>
                <w:sz w:val="24"/>
                <w:szCs w:val="24"/>
                <w:lang w:eastAsia="pl-PL"/>
              </w:rPr>
            </w:pPr>
            <w:r w:rsidRPr="00D64A96">
              <w:rPr>
                <w:rFonts w:ascii="Calibri" w:eastAsia="Times New Roman" w:hAnsi="Calibri" w:cs="Calibri"/>
                <w:color w:val="000000"/>
                <w:sz w:val="24"/>
                <w:szCs w:val="24"/>
                <w:lang w:eastAsia="pl-PL"/>
              </w:rPr>
              <w:t>Nr seryjny</w:t>
            </w:r>
          </w:p>
        </w:tc>
      </w:tr>
      <w:tr w:rsidR="00D64A96" w:rsidRPr="00D64A96" w14:paraId="2EDEA0FF" w14:textId="77777777" w:rsidTr="007538B0">
        <w:trPr>
          <w:trHeight w:val="532"/>
          <w:jc w:val="center"/>
        </w:trPr>
        <w:tc>
          <w:tcPr>
            <w:tcW w:w="557" w:type="dxa"/>
            <w:tcBorders>
              <w:top w:val="single" w:sz="4" w:space="0" w:color="auto"/>
              <w:left w:val="single" w:sz="8" w:space="0" w:color="auto"/>
              <w:bottom w:val="single" w:sz="4" w:space="0" w:color="auto"/>
              <w:right w:val="single" w:sz="4" w:space="0" w:color="auto"/>
            </w:tcBorders>
            <w:noWrap/>
            <w:vAlign w:val="center"/>
          </w:tcPr>
          <w:p w14:paraId="735D4271" w14:textId="77777777" w:rsidR="00D64A96" w:rsidRPr="00D64A96" w:rsidRDefault="00D64A96" w:rsidP="00D64A96">
            <w:pPr>
              <w:numPr>
                <w:ilvl w:val="0"/>
                <w:numId w:val="50"/>
              </w:numPr>
              <w:spacing w:after="0" w:line="240" w:lineRule="auto"/>
              <w:contextualSpacing/>
              <w:rPr>
                <w:rFonts w:ascii="Calibri" w:eastAsia="Times New Roman" w:hAnsi="Calibri" w:cs="Calibri"/>
                <w:color w:val="000000"/>
                <w:sz w:val="24"/>
                <w:szCs w:val="24"/>
                <w:lang w:eastAsia="pl-PL"/>
              </w:rPr>
            </w:pPr>
          </w:p>
        </w:tc>
        <w:tc>
          <w:tcPr>
            <w:tcW w:w="5615" w:type="dxa"/>
            <w:tcBorders>
              <w:top w:val="single" w:sz="4" w:space="0" w:color="auto"/>
              <w:left w:val="nil"/>
              <w:bottom w:val="single" w:sz="4" w:space="0" w:color="auto"/>
              <w:right w:val="single" w:sz="4" w:space="0" w:color="auto"/>
            </w:tcBorders>
            <w:vAlign w:val="center"/>
          </w:tcPr>
          <w:p w14:paraId="5BCADF5C" w14:textId="77777777" w:rsidR="00D64A96" w:rsidRPr="00D64A96" w:rsidRDefault="00D64A96" w:rsidP="00D64A96">
            <w:pPr>
              <w:spacing w:after="0" w:line="240" w:lineRule="auto"/>
              <w:rPr>
                <w:rFonts w:ascii="Calibri" w:eastAsia="Times New Roman" w:hAnsi="Calibri" w:cs="Calibri"/>
                <w:color w:val="000000"/>
                <w:sz w:val="24"/>
                <w:szCs w:val="24"/>
                <w:lang w:eastAsia="pl-PL"/>
              </w:rPr>
            </w:pPr>
          </w:p>
        </w:tc>
        <w:tc>
          <w:tcPr>
            <w:tcW w:w="850" w:type="dxa"/>
            <w:tcBorders>
              <w:top w:val="single" w:sz="4" w:space="0" w:color="auto"/>
              <w:left w:val="nil"/>
              <w:bottom w:val="single" w:sz="4" w:space="0" w:color="auto"/>
              <w:right w:val="single" w:sz="4" w:space="0" w:color="auto"/>
            </w:tcBorders>
            <w:vAlign w:val="center"/>
          </w:tcPr>
          <w:p w14:paraId="10E7C56F" w14:textId="77777777" w:rsidR="00D64A96" w:rsidRPr="00D64A96" w:rsidRDefault="00D64A96" w:rsidP="00D64A96">
            <w:pPr>
              <w:spacing w:after="0" w:line="240" w:lineRule="auto"/>
              <w:jc w:val="center"/>
              <w:rPr>
                <w:rFonts w:ascii="Calibri" w:eastAsia="Times New Roman" w:hAnsi="Calibri" w:cs="Calibri"/>
                <w:color w:val="000000"/>
                <w:sz w:val="24"/>
                <w:szCs w:val="24"/>
                <w:lang w:eastAsia="pl-PL"/>
              </w:rPr>
            </w:pPr>
          </w:p>
        </w:tc>
        <w:tc>
          <w:tcPr>
            <w:tcW w:w="2697" w:type="dxa"/>
            <w:tcBorders>
              <w:top w:val="single" w:sz="4" w:space="0" w:color="auto"/>
              <w:left w:val="nil"/>
              <w:bottom w:val="single" w:sz="4" w:space="0" w:color="auto"/>
              <w:right w:val="single" w:sz="4" w:space="0" w:color="auto"/>
            </w:tcBorders>
            <w:vAlign w:val="center"/>
          </w:tcPr>
          <w:p w14:paraId="268DF437" w14:textId="77777777" w:rsidR="00D64A96" w:rsidRPr="00D64A96" w:rsidRDefault="00D64A96" w:rsidP="00D64A96">
            <w:pPr>
              <w:spacing w:after="0" w:line="240" w:lineRule="auto"/>
              <w:jc w:val="center"/>
              <w:rPr>
                <w:rFonts w:ascii="Calibri" w:eastAsia="Times New Roman" w:hAnsi="Calibri" w:cs="Calibri"/>
                <w:color w:val="000000"/>
                <w:sz w:val="24"/>
                <w:szCs w:val="24"/>
                <w:lang w:eastAsia="pl-PL"/>
              </w:rPr>
            </w:pPr>
          </w:p>
        </w:tc>
      </w:tr>
      <w:tr w:rsidR="00D64A96" w:rsidRPr="00D64A96" w14:paraId="0F387DEB" w14:textId="77777777" w:rsidTr="007538B0">
        <w:trPr>
          <w:trHeight w:val="532"/>
          <w:jc w:val="center"/>
        </w:trPr>
        <w:tc>
          <w:tcPr>
            <w:tcW w:w="557" w:type="dxa"/>
            <w:tcBorders>
              <w:top w:val="single" w:sz="4" w:space="0" w:color="auto"/>
              <w:left w:val="single" w:sz="8" w:space="0" w:color="auto"/>
              <w:bottom w:val="single" w:sz="4" w:space="0" w:color="auto"/>
              <w:right w:val="single" w:sz="4" w:space="0" w:color="auto"/>
            </w:tcBorders>
            <w:noWrap/>
            <w:vAlign w:val="center"/>
          </w:tcPr>
          <w:p w14:paraId="2DD32743" w14:textId="77777777" w:rsidR="00D64A96" w:rsidRPr="00D64A96" w:rsidRDefault="00D64A96" w:rsidP="00D64A96">
            <w:pPr>
              <w:numPr>
                <w:ilvl w:val="0"/>
                <w:numId w:val="50"/>
              </w:numPr>
              <w:spacing w:after="0" w:line="240" w:lineRule="auto"/>
              <w:contextualSpacing/>
              <w:rPr>
                <w:rFonts w:ascii="Calibri" w:eastAsia="Times New Roman" w:hAnsi="Calibri" w:cs="Calibri"/>
                <w:color w:val="000000"/>
                <w:sz w:val="24"/>
                <w:szCs w:val="24"/>
                <w:lang w:eastAsia="pl-PL"/>
              </w:rPr>
            </w:pPr>
          </w:p>
        </w:tc>
        <w:tc>
          <w:tcPr>
            <w:tcW w:w="5615" w:type="dxa"/>
            <w:tcBorders>
              <w:top w:val="single" w:sz="4" w:space="0" w:color="auto"/>
              <w:left w:val="nil"/>
              <w:bottom w:val="single" w:sz="4" w:space="0" w:color="auto"/>
              <w:right w:val="single" w:sz="4" w:space="0" w:color="auto"/>
            </w:tcBorders>
            <w:vAlign w:val="center"/>
          </w:tcPr>
          <w:p w14:paraId="1895F9E7" w14:textId="77777777" w:rsidR="00D64A96" w:rsidRPr="00D64A96" w:rsidRDefault="00D64A96" w:rsidP="00D64A96">
            <w:pPr>
              <w:spacing w:after="0" w:line="240" w:lineRule="auto"/>
              <w:rPr>
                <w:rFonts w:ascii="Calibri" w:eastAsia="Times New Roman" w:hAnsi="Calibri" w:cs="Calibri"/>
                <w:color w:val="000000"/>
                <w:sz w:val="24"/>
                <w:szCs w:val="24"/>
                <w:lang w:eastAsia="pl-PL"/>
              </w:rPr>
            </w:pPr>
          </w:p>
        </w:tc>
        <w:tc>
          <w:tcPr>
            <w:tcW w:w="850" w:type="dxa"/>
            <w:tcBorders>
              <w:top w:val="single" w:sz="4" w:space="0" w:color="auto"/>
              <w:left w:val="nil"/>
              <w:bottom w:val="single" w:sz="4" w:space="0" w:color="auto"/>
              <w:right w:val="single" w:sz="4" w:space="0" w:color="auto"/>
            </w:tcBorders>
            <w:vAlign w:val="center"/>
          </w:tcPr>
          <w:p w14:paraId="4CA0CE1C" w14:textId="77777777" w:rsidR="00D64A96" w:rsidRPr="00D64A96" w:rsidRDefault="00D64A96" w:rsidP="00D64A96">
            <w:pPr>
              <w:spacing w:after="0" w:line="240" w:lineRule="auto"/>
              <w:jc w:val="center"/>
              <w:rPr>
                <w:rFonts w:ascii="Calibri" w:eastAsia="Times New Roman" w:hAnsi="Calibri" w:cs="Calibri"/>
                <w:color w:val="000000"/>
                <w:sz w:val="24"/>
                <w:szCs w:val="24"/>
                <w:lang w:eastAsia="pl-PL"/>
              </w:rPr>
            </w:pPr>
          </w:p>
        </w:tc>
        <w:tc>
          <w:tcPr>
            <w:tcW w:w="2697" w:type="dxa"/>
            <w:tcBorders>
              <w:top w:val="single" w:sz="4" w:space="0" w:color="auto"/>
              <w:left w:val="nil"/>
              <w:bottom w:val="single" w:sz="4" w:space="0" w:color="auto"/>
              <w:right w:val="single" w:sz="4" w:space="0" w:color="auto"/>
            </w:tcBorders>
            <w:vAlign w:val="center"/>
          </w:tcPr>
          <w:p w14:paraId="500FF50B" w14:textId="77777777" w:rsidR="00D64A96" w:rsidRPr="00D64A96" w:rsidRDefault="00D64A96" w:rsidP="00D64A96">
            <w:pPr>
              <w:spacing w:after="0" w:line="240" w:lineRule="auto"/>
              <w:jc w:val="center"/>
              <w:rPr>
                <w:rFonts w:ascii="Calibri" w:eastAsia="Times New Roman" w:hAnsi="Calibri" w:cs="Calibri"/>
                <w:color w:val="000000"/>
                <w:sz w:val="24"/>
                <w:szCs w:val="24"/>
                <w:lang w:eastAsia="pl-PL"/>
              </w:rPr>
            </w:pPr>
          </w:p>
        </w:tc>
      </w:tr>
    </w:tbl>
    <w:p w14:paraId="05434876" w14:textId="77777777" w:rsidR="00D64A96" w:rsidRPr="00D64A96" w:rsidRDefault="00D64A96" w:rsidP="00D64A96">
      <w:pPr>
        <w:spacing w:before="120" w:after="120" w:line="360" w:lineRule="auto"/>
        <w:rPr>
          <w:rFonts w:ascii="Calibri" w:eastAsia="Times New Roman" w:hAnsi="Calibri" w:cs="Calibri"/>
          <w:lang w:eastAsia="pl-PL"/>
        </w:rPr>
      </w:pPr>
      <w:r w:rsidRPr="00D64A96">
        <w:rPr>
          <w:rFonts w:ascii="Calibri" w:eastAsia="Times New Roman" w:hAnsi="Calibri" w:cs="Calibri"/>
          <w:lang w:eastAsia="pl-PL"/>
        </w:rPr>
        <w:t>Strony stwierdzają, że przedmiot zamówienia:</w:t>
      </w:r>
    </w:p>
    <w:p w14:paraId="013F912A" w14:textId="77777777" w:rsidR="00D64A96" w:rsidRPr="00D64A96" w:rsidRDefault="00D64A96" w:rsidP="00D64A96">
      <w:pPr>
        <w:spacing w:after="120" w:line="360" w:lineRule="auto"/>
        <w:rPr>
          <w:rFonts w:ascii="Calibri" w:eastAsia="Times New Roman" w:hAnsi="Calibri" w:cs="Calibri"/>
          <w:lang w:eastAsia="pl-PL"/>
        </w:rPr>
      </w:pPr>
      <w:r w:rsidRPr="00D64A96">
        <w:rPr>
          <w:rFonts w:ascii="Calibri" w:eastAsia="Times New Roman" w:hAnsi="Calibri" w:cs="Calibri"/>
          <w:lang w:eastAsia="pl-PL"/>
        </w:rPr>
        <w:t>-  dostarczono dnia ………………...,  zainstalowano dnia ………………………...</w:t>
      </w:r>
    </w:p>
    <w:p w14:paraId="7EB0B7DE" w14:textId="77777777" w:rsidR="00D64A96" w:rsidRPr="00D64A96" w:rsidRDefault="00D64A96" w:rsidP="00D64A96">
      <w:pPr>
        <w:spacing w:after="120" w:line="360" w:lineRule="auto"/>
        <w:rPr>
          <w:rFonts w:ascii="Calibri" w:eastAsia="Times New Roman" w:hAnsi="Calibri" w:cs="Calibri"/>
          <w:lang w:eastAsia="pl-PL"/>
        </w:rPr>
      </w:pPr>
      <w:r w:rsidRPr="00D64A96">
        <w:rPr>
          <w:rFonts w:ascii="Calibri" w:eastAsia="Times New Roman" w:hAnsi="Calibri" w:cs="Calibri"/>
          <w:lang w:eastAsia="pl-PL"/>
        </w:rPr>
        <w:t>-  pracuje prawidłowo / nieprawidłowo i wnoszą następujące zastrzeżenia</w:t>
      </w:r>
      <w:r w:rsidRPr="00D64A96">
        <w:rPr>
          <w:rFonts w:ascii="Calibri" w:eastAsia="Times New Roman" w:hAnsi="Calibri" w:cs="Calibri"/>
          <w:vertAlign w:val="superscript"/>
          <w:lang w:eastAsia="pl-PL"/>
        </w:rPr>
        <w:t>*)</w:t>
      </w:r>
    </w:p>
    <w:p w14:paraId="5C8AC805" w14:textId="77777777" w:rsidR="00D64A96" w:rsidRPr="00D64A96" w:rsidRDefault="00D64A96" w:rsidP="00D64A96">
      <w:pPr>
        <w:spacing w:after="120" w:line="360" w:lineRule="auto"/>
        <w:rPr>
          <w:rFonts w:ascii="Calibri" w:eastAsia="Times New Roman" w:hAnsi="Calibri" w:cs="Calibri"/>
          <w:vertAlign w:val="superscript"/>
          <w:lang w:eastAsia="pl-PL"/>
        </w:rPr>
      </w:pPr>
      <w:r w:rsidRPr="00D64A96">
        <w:rPr>
          <w:rFonts w:ascii="Calibri" w:eastAsia="Times New Roman" w:hAnsi="Calibri" w:cs="Calibri"/>
          <w:lang w:eastAsia="pl-PL"/>
        </w:rPr>
        <w:t>Nie stwierdzono braków ilościowych / stwierdzono następujące braki ilościowe</w:t>
      </w:r>
      <w:r w:rsidRPr="00D64A96">
        <w:rPr>
          <w:rFonts w:ascii="Calibri" w:eastAsia="Times New Roman" w:hAnsi="Calibri" w:cs="Calibri"/>
          <w:vertAlign w:val="superscript"/>
          <w:lang w:eastAsia="pl-PL"/>
        </w:rPr>
        <w:t>*)</w:t>
      </w:r>
    </w:p>
    <w:p w14:paraId="53283D4F" w14:textId="77777777" w:rsidR="00D64A96" w:rsidRPr="00D64A96" w:rsidRDefault="00D64A96" w:rsidP="00D64A96">
      <w:pPr>
        <w:spacing w:after="120" w:line="360" w:lineRule="auto"/>
        <w:rPr>
          <w:rFonts w:ascii="Calibri" w:eastAsia="Times New Roman" w:hAnsi="Calibri" w:cs="Calibri"/>
          <w:lang w:eastAsia="pl-PL"/>
        </w:rPr>
      </w:pPr>
      <w:r w:rsidRPr="00D64A96">
        <w:rPr>
          <w:rFonts w:ascii="Calibri" w:eastAsia="Times New Roman" w:hAnsi="Calibri" w:cs="Calibri"/>
          <w:vertAlign w:val="superscript"/>
          <w:lang w:eastAsia="pl-PL"/>
        </w:rPr>
        <w:t>…………………………………………………………………………………………………………………………………………………………………………………………………………………………</w:t>
      </w:r>
    </w:p>
    <w:p w14:paraId="49C4E334" w14:textId="77777777" w:rsidR="00D64A96" w:rsidRPr="00D64A96" w:rsidRDefault="00D64A96" w:rsidP="00D64A96">
      <w:pPr>
        <w:spacing w:after="120" w:line="360" w:lineRule="auto"/>
        <w:rPr>
          <w:rFonts w:ascii="Calibri" w:eastAsia="Times New Roman" w:hAnsi="Calibri" w:cs="Calibri"/>
          <w:lang w:eastAsia="pl-PL"/>
        </w:rPr>
      </w:pPr>
      <w:r w:rsidRPr="00D64A96">
        <w:rPr>
          <w:rFonts w:ascii="Calibri" w:eastAsia="Times New Roman" w:hAnsi="Calibri" w:cs="Calibri"/>
          <w:lang w:eastAsia="pl-PL"/>
        </w:rPr>
        <w:t>Wdrożenia instrukcji stanowiskowej dokonano / nie dokonano</w:t>
      </w:r>
      <w:r w:rsidRPr="00D64A96">
        <w:rPr>
          <w:rFonts w:ascii="Calibri" w:eastAsia="Times New Roman" w:hAnsi="Calibri" w:cs="Calibri"/>
          <w:vertAlign w:val="superscript"/>
          <w:lang w:eastAsia="pl-PL"/>
        </w:rPr>
        <w:t>*)</w:t>
      </w:r>
    </w:p>
    <w:p w14:paraId="214D2420" w14:textId="77777777" w:rsidR="00D64A96" w:rsidRPr="00D64A96" w:rsidRDefault="00D64A96" w:rsidP="00D64A96">
      <w:pPr>
        <w:spacing w:after="120" w:line="360" w:lineRule="auto"/>
        <w:rPr>
          <w:rFonts w:ascii="Calibri" w:eastAsia="Times New Roman" w:hAnsi="Calibri" w:cs="Calibri"/>
          <w:lang w:eastAsia="pl-PL"/>
        </w:rPr>
      </w:pPr>
      <w:r w:rsidRPr="00D64A96">
        <w:rPr>
          <w:rFonts w:ascii="Calibri" w:eastAsia="Times New Roman" w:hAnsi="Calibri" w:cs="Calibri"/>
          <w:lang w:eastAsia="pl-PL"/>
        </w:rPr>
        <w:t>Karty gwarancyjne w języku polskim dostarczono / nie dostarczono</w:t>
      </w:r>
      <w:r w:rsidRPr="00D64A96">
        <w:rPr>
          <w:rFonts w:ascii="Calibri" w:eastAsia="Times New Roman" w:hAnsi="Calibri" w:cs="Calibri"/>
          <w:vertAlign w:val="superscript"/>
          <w:lang w:eastAsia="pl-PL"/>
        </w:rPr>
        <w:t>*)</w:t>
      </w:r>
    </w:p>
    <w:p w14:paraId="276F981F" w14:textId="77777777" w:rsidR="00D64A96" w:rsidRPr="00D64A96" w:rsidRDefault="00D64A96" w:rsidP="00D64A96">
      <w:pPr>
        <w:spacing w:after="120" w:line="360" w:lineRule="auto"/>
        <w:rPr>
          <w:rFonts w:ascii="Calibri" w:eastAsia="Times New Roman" w:hAnsi="Calibri" w:cs="Calibri"/>
          <w:lang w:eastAsia="pl-PL"/>
        </w:rPr>
      </w:pPr>
      <w:r w:rsidRPr="00D64A96">
        <w:rPr>
          <w:rFonts w:ascii="Calibri" w:eastAsia="Times New Roman" w:hAnsi="Calibri" w:cs="Calibri"/>
          <w:lang w:eastAsia="pl-PL"/>
        </w:rPr>
        <w:t>Termin gwarancji na przedmiot zamówienia (</w:t>
      </w:r>
      <w:r w:rsidRPr="00D64A96">
        <w:rPr>
          <w:rFonts w:ascii="Calibri" w:eastAsia="Times New Roman" w:hAnsi="Calibri" w:cs="Calibri"/>
          <w:color w:val="000000"/>
          <w:lang w:eastAsia="pl-PL"/>
        </w:rPr>
        <w:t>…………. miesięcy)</w:t>
      </w:r>
      <w:r w:rsidRPr="00D64A96">
        <w:rPr>
          <w:rFonts w:ascii="Calibri" w:eastAsia="Times New Roman" w:hAnsi="Calibri" w:cs="Calibri"/>
          <w:lang w:eastAsia="pl-PL"/>
        </w:rPr>
        <w:t xml:space="preserve"> </w:t>
      </w:r>
    </w:p>
    <w:p w14:paraId="7F2BB573" w14:textId="77777777" w:rsidR="00D64A96" w:rsidRPr="00D64A96" w:rsidRDefault="00D64A96" w:rsidP="00D64A96">
      <w:pPr>
        <w:spacing w:after="120" w:line="360" w:lineRule="auto"/>
        <w:jc w:val="both"/>
        <w:rPr>
          <w:rFonts w:ascii="Calibri" w:eastAsia="Times New Roman" w:hAnsi="Calibri" w:cs="Calibri"/>
          <w:lang w:eastAsia="pl-PL"/>
        </w:rPr>
      </w:pPr>
      <w:r w:rsidRPr="00D64A96">
        <w:rPr>
          <w:rFonts w:ascii="Calibri" w:eastAsia="Times New Roman" w:hAnsi="Calibri" w:cs="Calibri"/>
          <w:lang w:eastAsia="pl-PL"/>
        </w:rPr>
        <w:t>Czas rozpoczęcia naprawy przez serwis gwarancyjny – maksimum w ciągu 3 dni roboczych od potwierdzonego zgłoszenia usterki (soboty, niedziele i dni świąteczne ustawowo wolne od pracy nie są dniami roboczymi).</w:t>
      </w:r>
    </w:p>
    <w:p w14:paraId="4ADCF4F6" w14:textId="77777777" w:rsidR="00D64A96" w:rsidRPr="00D64A96" w:rsidRDefault="00D64A96" w:rsidP="00D64A96">
      <w:pPr>
        <w:spacing w:after="120" w:line="360" w:lineRule="auto"/>
        <w:rPr>
          <w:rFonts w:ascii="Calibri" w:eastAsia="Times New Roman" w:hAnsi="Calibri" w:cs="Calibri"/>
          <w:lang w:eastAsia="pl-PL"/>
        </w:rPr>
      </w:pPr>
      <w:r w:rsidRPr="00D64A96">
        <w:rPr>
          <w:rFonts w:ascii="Calibri" w:eastAsia="Times New Roman" w:hAnsi="Calibri" w:cs="Calibri"/>
          <w:lang w:eastAsia="pl-PL"/>
        </w:rPr>
        <w:t>Wymiana całego podzespołu na nowy po 3 naprawach gwarancyjnych tego podzespołu.</w:t>
      </w:r>
    </w:p>
    <w:p w14:paraId="19AE68B2" w14:textId="77777777" w:rsidR="00D64A96" w:rsidRPr="00D64A96" w:rsidRDefault="00D64A96" w:rsidP="00D64A96">
      <w:pPr>
        <w:spacing w:after="0" w:line="240" w:lineRule="auto"/>
        <w:rPr>
          <w:rFonts w:ascii="Calibri" w:eastAsia="Times New Roman" w:hAnsi="Calibri" w:cs="Calibri"/>
          <w:sz w:val="20"/>
          <w:szCs w:val="20"/>
          <w:lang w:eastAsia="pl-PL"/>
        </w:rPr>
      </w:pPr>
      <w:r w:rsidRPr="00D64A96">
        <w:rPr>
          <w:rFonts w:ascii="Calibri" w:eastAsia="Times New Roman" w:hAnsi="Calibri" w:cs="Calibri"/>
          <w:sz w:val="20"/>
          <w:szCs w:val="20"/>
          <w:lang w:eastAsia="pl-PL"/>
        </w:rPr>
        <w:t xml:space="preserve">  </w:t>
      </w:r>
    </w:p>
    <w:p w14:paraId="52F33AA5" w14:textId="77777777" w:rsidR="00D64A96" w:rsidRPr="00D64A96" w:rsidRDefault="00D64A96" w:rsidP="00D64A96">
      <w:pPr>
        <w:spacing w:after="0" w:line="240" w:lineRule="auto"/>
        <w:rPr>
          <w:rFonts w:ascii="Calibri" w:eastAsia="Times New Roman" w:hAnsi="Calibri" w:cs="Calibri"/>
          <w:sz w:val="20"/>
          <w:szCs w:val="20"/>
          <w:lang w:eastAsia="pl-PL"/>
        </w:rPr>
      </w:pPr>
      <w:r w:rsidRPr="00D64A96">
        <w:rPr>
          <w:rFonts w:ascii="Calibri" w:eastAsia="Times New Roman" w:hAnsi="Calibri" w:cs="Calibri"/>
          <w:sz w:val="20"/>
          <w:szCs w:val="20"/>
          <w:lang w:eastAsia="pl-PL"/>
        </w:rPr>
        <w:t>Wykonawca przedmiotu zamówienia:                                                                         Przyjęli ze strony UMB:</w:t>
      </w:r>
    </w:p>
    <w:p w14:paraId="581DBECE" w14:textId="77777777" w:rsidR="00D64A96" w:rsidRPr="00D64A96" w:rsidRDefault="00D64A96" w:rsidP="00D64A96">
      <w:pPr>
        <w:spacing w:after="0" w:line="240" w:lineRule="auto"/>
        <w:rPr>
          <w:rFonts w:ascii="Calibri" w:eastAsia="Times New Roman" w:hAnsi="Calibri" w:cs="Calibri"/>
          <w:bCs/>
          <w:vertAlign w:val="superscript"/>
          <w:lang w:eastAsia="pl-PL"/>
        </w:rPr>
      </w:pPr>
      <w:r w:rsidRPr="00D64A96">
        <w:rPr>
          <w:rFonts w:ascii="Calibri" w:eastAsia="Times New Roman" w:hAnsi="Calibri" w:cs="Calibri"/>
          <w:bCs/>
          <w:sz w:val="24"/>
          <w:szCs w:val="24"/>
          <w:vertAlign w:val="superscript"/>
          <w:lang w:eastAsia="pl-PL"/>
        </w:rPr>
        <w:t xml:space="preserve">                              (Podpis i pieczątka)</w:t>
      </w:r>
    </w:p>
    <w:p w14:paraId="082DD023" w14:textId="77777777" w:rsidR="00D64A96" w:rsidRPr="00D64A96" w:rsidRDefault="00D64A96" w:rsidP="00D64A96">
      <w:pPr>
        <w:spacing w:after="0" w:line="240" w:lineRule="auto"/>
        <w:jc w:val="right"/>
        <w:rPr>
          <w:rFonts w:ascii="Calibri" w:eastAsia="Times New Roman" w:hAnsi="Calibri" w:cs="Calibri"/>
          <w:bCs/>
          <w:sz w:val="24"/>
          <w:szCs w:val="24"/>
          <w:lang w:eastAsia="pl-PL"/>
        </w:rPr>
      </w:pPr>
      <w:r w:rsidRPr="00D64A96">
        <w:rPr>
          <w:rFonts w:ascii="Calibri" w:eastAsia="Times New Roman" w:hAnsi="Calibri" w:cs="Calibri"/>
          <w:bCs/>
          <w:sz w:val="24"/>
          <w:szCs w:val="24"/>
          <w:lang w:eastAsia="pl-PL"/>
        </w:rPr>
        <w:t>...............................................................</w:t>
      </w:r>
    </w:p>
    <w:p w14:paraId="01151C3A" w14:textId="79A3F3C2" w:rsidR="00D64A96" w:rsidRPr="00D64A96" w:rsidRDefault="00D64A96" w:rsidP="00D64A96">
      <w:pPr>
        <w:spacing w:after="0" w:line="240" w:lineRule="auto"/>
        <w:jc w:val="right"/>
        <w:rPr>
          <w:rFonts w:ascii="Calibri" w:eastAsia="Times New Roman" w:hAnsi="Calibri" w:cs="Calibri"/>
          <w:bCs/>
          <w:sz w:val="20"/>
          <w:szCs w:val="20"/>
          <w:vertAlign w:val="superscript"/>
          <w:lang w:eastAsia="pl-PL"/>
        </w:rPr>
      </w:pPr>
      <w:r w:rsidRPr="00D64A96">
        <w:rPr>
          <w:rFonts w:ascii="Calibri" w:eastAsia="Times New Roman" w:hAnsi="Calibri" w:cs="Calibri"/>
          <w:bCs/>
          <w:sz w:val="20"/>
          <w:szCs w:val="20"/>
          <w:lang w:eastAsia="pl-PL"/>
        </w:rPr>
        <w:t xml:space="preserve">                                        </w:t>
      </w:r>
      <w:r w:rsidRPr="00D64A96">
        <w:rPr>
          <w:rFonts w:ascii="Calibri" w:eastAsia="Times New Roman" w:hAnsi="Calibri" w:cs="Calibri"/>
          <w:bCs/>
          <w:sz w:val="20"/>
          <w:szCs w:val="20"/>
          <w:vertAlign w:val="superscript"/>
          <w:lang w:eastAsia="pl-PL"/>
        </w:rPr>
        <w:t>Podpis i pieczątka Kierownika Zakładu UMB (lub osoby upoważnionej)</w:t>
      </w:r>
    </w:p>
    <w:p w14:paraId="21E899EA" w14:textId="77777777" w:rsidR="00D64A96" w:rsidRPr="00D64A96" w:rsidRDefault="00D64A96" w:rsidP="00D64A96">
      <w:pPr>
        <w:spacing w:after="0" w:line="240" w:lineRule="auto"/>
        <w:jc w:val="right"/>
        <w:rPr>
          <w:rFonts w:ascii="Calibri" w:eastAsia="Times New Roman" w:hAnsi="Calibri" w:cs="Calibri"/>
          <w:bCs/>
          <w:sz w:val="24"/>
          <w:szCs w:val="24"/>
          <w:vertAlign w:val="superscript"/>
          <w:lang w:eastAsia="pl-PL"/>
        </w:rPr>
      </w:pPr>
      <w:r w:rsidRPr="00D64A96">
        <w:rPr>
          <w:rFonts w:ascii="Calibri" w:eastAsia="Times New Roman" w:hAnsi="Calibri" w:cs="Calibri"/>
          <w:bCs/>
          <w:sz w:val="24"/>
          <w:szCs w:val="24"/>
          <w:lang w:eastAsia="pl-PL"/>
        </w:rPr>
        <w:t>.................................................................</w:t>
      </w:r>
    </w:p>
    <w:p w14:paraId="73656C5D" w14:textId="77777777" w:rsidR="00D64A96" w:rsidRPr="00D64A96" w:rsidRDefault="00D64A96" w:rsidP="00D64A96">
      <w:pPr>
        <w:spacing w:after="0" w:line="240" w:lineRule="auto"/>
        <w:jc w:val="right"/>
        <w:rPr>
          <w:rFonts w:ascii="Calibri" w:eastAsia="Times New Roman" w:hAnsi="Calibri" w:cs="Calibri"/>
          <w:bCs/>
          <w:sz w:val="20"/>
          <w:szCs w:val="20"/>
          <w:vertAlign w:val="superscript"/>
          <w:lang w:eastAsia="pl-PL"/>
        </w:rPr>
      </w:pPr>
      <w:r w:rsidRPr="00D64A96">
        <w:rPr>
          <w:rFonts w:ascii="Calibri" w:eastAsia="Times New Roman" w:hAnsi="Calibri" w:cs="Calibri"/>
          <w:bCs/>
          <w:sz w:val="20"/>
          <w:szCs w:val="20"/>
          <w:vertAlign w:val="superscript"/>
          <w:lang w:eastAsia="pl-PL"/>
        </w:rPr>
        <w:t xml:space="preserve">Podpis osoby odpowiedzialnej (lub upoważnionej) </w:t>
      </w:r>
    </w:p>
    <w:p w14:paraId="7A66FD01" w14:textId="1AFA9E74" w:rsidR="00C31762" w:rsidRPr="00D64A96" w:rsidRDefault="00D64A96" w:rsidP="00D64A96">
      <w:pPr>
        <w:spacing w:after="0" w:line="240" w:lineRule="auto"/>
        <w:jc w:val="right"/>
        <w:rPr>
          <w:rFonts w:ascii="Calibri" w:eastAsia="Times New Roman" w:hAnsi="Calibri" w:cs="Calibri"/>
          <w:sz w:val="20"/>
          <w:szCs w:val="20"/>
          <w:lang w:eastAsia="pl-PL"/>
        </w:rPr>
      </w:pPr>
      <w:r w:rsidRPr="00D64A96">
        <w:rPr>
          <w:rFonts w:ascii="Calibri" w:eastAsia="Times New Roman" w:hAnsi="Calibri" w:cs="Calibri"/>
          <w:bCs/>
          <w:sz w:val="20"/>
          <w:szCs w:val="20"/>
          <w:vertAlign w:val="superscript"/>
          <w:lang w:eastAsia="pl-PL"/>
        </w:rPr>
        <w:t>za realizację przedmiotu zamówienia z Działu Zaopatrzenia</w:t>
      </w:r>
    </w:p>
    <w:sectPr w:rsidR="00C31762" w:rsidRPr="00D64A96" w:rsidSect="006406B7">
      <w:headerReference w:type="default" r:id="rId22"/>
      <w:footerReference w:type="default" r:id="rId23"/>
      <w:pgSz w:w="11906" w:h="16838"/>
      <w:pgMar w:top="1276" w:right="849" w:bottom="1560"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9F1A5" w14:textId="77777777" w:rsidR="000B448B" w:rsidRDefault="000B448B" w:rsidP="007D0747">
      <w:pPr>
        <w:spacing w:after="0" w:line="240" w:lineRule="auto"/>
      </w:pPr>
      <w:r>
        <w:separator/>
      </w:r>
    </w:p>
  </w:endnote>
  <w:endnote w:type="continuationSeparator" w:id="0">
    <w:p w14:paraId="476A1FB9" w14:textId="77777777" w:rsidR="000B448B" w:rsidRDefault="000B448B"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7E76" w14:textId="77777777" w:rsidR="00D93DDF" w:rsidRPr="000F5E14" w:rsidRDefault="00D93DDF" w:rsidP="00E61FAC">
    <w:pPr>
      <w:pStyle w:val="Nagwek"/>
      <w:jc w:val="center"/>
      <w:rPr>
        <w:rFonts w:ascii="Calibri" w:hAnsi="Calibri"/>
        <w:noProof/>
        <w:sz w:val="16"/>
        <w:szCs w:val="16"/>
      </w:rPr>
    </w:pPr>
    <w:r w:rsidRPr="000F5E14">
      <w:rPr>
        <w:rFonts w:ascii="Calibri" w:hAnsi="Calibri"/>
        <w:noProof/>
        <w:sz w:val="16"/>
        <w:szCs w:val="16"/>
      </w:rPr>
      <w:t>Uniwersytet Medyczny w Białymstoku, ul. Jana Kilińskiego 1, 15-089 Białystok</w:t>
    </w:r>
  </w:p>
  <w:p w14:paraId="7D782B7D" w14:textId="77777777" w:rsidR="00D93DDF" w:rsidRPr="000F5E14" w:rsidRDefault="00D93DDF" w:rsidP="00E61FAC">
    <w:pPr>
      <w:pStyle w:val="Nagwek"/>
      <w:jc w:val="center"/>
      <w:rPr>
        <w:rFonts w:ascii="Calibri" w:hAnsi="Calibri"/>
        <w:sz w:val="16"/>
        <w:szCs w:val="16"/>
      </w:rPr>
    </w:pPr>
    <w:r w:rsidRPr="000F5E14">
      <w:rPr>
        <w:rFonts w:ascii="Calibri" w:hAnsi="Calibri"/>
        <w:noProof/>
        <w:sz w:val="16"/>
        <w:szCs w:val="16"/>
      </w:rPr>
      <w:t xml:space="preserve">Projekt </w:t>
    </w:r>
    <w:r w:rsidRPr="000F5E14">
      <w:rPr>
        <w:rFonts w:ascii="Calibri" w:hAnsi="Calibri"/>
        <w:i/>
        <w:sz w:val="16"/>
        <w:szCs w:val="16"/>
      </w:rPr>
      <w:t xml:space="preserve">Centrum Badań Innowacyjnych w zakresie Prewencji Chorób Cywilizacyjnych i Medycyny Indywidualizowanej (CBI PLUS) </w:t>
    </w:r>
    <w:r w:rsidRPr="000F5E14">
      <w:rPr>
        <w:rFonts w:ascii="Calibri" w:hAnsi="Calibri"/>
        <w:sz w:val="16"/>
        <w:szCs w:val="16"/>
      </w:rPr>
      <w:t>współfinansowany ze środków Europejskiego Funduszu Rozwoju Regionalnego w ramach Działania 1.1</w:t>
    </w:r>
  </w:p>
  <w:p w14:paraId="06294436" w14:textId="77777777" w:rsidR="00D93DDF" w:rsidRPr="000F5E14" w:rsidRDefault="00D93DDF" w:rsidP="00E61FAC">
    <w:pPr>
      <w:pStyle w:val="Nagwek"/>
      <w:jc w:val="center"/>
      <w:rPr>
        <w:rFonts w:ascii="Calibri" w:hAnsi="Calibri"/>
        <w:sz w:val="16"/>
        <w:szCs w:val="16"/>
      </w:rPr>
    </w:pPr>
    <w:r w:rsidRPr="000F5E14">
      <w:rPr>
        <w:rFonts w:ascii="Calibri" w:hAnsi="Calibri"/>
        <w:sz w:val="16"/>
        <w:szCs w:val="16"/>
      </w:rPr>
      <w:t>Regionalnego Programu Operacyjnego Województwa Podlaskiego na lata 2014-2020</w:t>
    </w:r>
  </w:p>
  <w:p w14:paraId="6BB061BD" w14:textId="77777777" w:rsidR="00D93DDF" w:rsidRDefault="00D93D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47FFA" w14:textId="77777777" w:rsidR="000B448B" w:rsidRDefault="000B448B" w:rsidP="007D0747">
      <w:pPr>
        <w:spacing w:after="0" w:line="240" w:lineRule="auto"/>
      </w:pPr>
      <w:r>
        <w:separator/>
      </w:r>
    </w:p>
  </w:footnote>
  <w:footnote w:type="continuationSeparator" w:id="0">
    <w:p w14:paraId="030B8EC9" w14:textId="77777777" w:rsidR="000B448B" w:rsidRDefault="000B448B" w:rsidP="007D0747">
      <w:pPr>
        <w:spacing w:after="0" w:line="240" w:lineRule="auto"/>
      </w:pPr>
      <w:r>
        <w:continuationSeparator/>
      </w:r>
    </w:p>
  </w:footnote>
  <w:footnote w:id="1">
    <w:p w14:paraId="30F35017" w14:textId="77777777" w:rsidR="00D93DDF" w:rsidRPr="00CB015A" w:rsidRDefault="00D93DDF" w:rsidP="008A3C54">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1759D193" w:rsidR="00D93DDF" w:rsidRDefault="00D93DDF" w:rsidP="00623812">
    <w:pPr>
      <w:pStyle w:val="Nagwek"/>
      <w:tabs>
        <w:tab w:val="clear" w:pos="9072"/>
      </w:tabs>
      <w:ind w:right="-1417"/>
    </w:pPr>
    <w:r w:rsidRPr="008771CD">
      <w:rPr>
        <w:noProof/>
      </w:rPr>
      <w:drawing>
        <wp:inline distT="0" distB="0" distL="0" distR="0" wp14:anchorId="6BC9C193" wp14:editId="3614280D">
          <wp:extent cx="5762625" cy="466725"/>
          <wp:effectExtent l="0" t="0" r="0" b="0"/>
          <wp:docPr id="2" name="Obraz 3"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janusz.kobryn\Downloads\Zestaw+logotypĂłw+monochrom+GRAY+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66725"/>
                  </a:xfrm>
                  <a:prstGeom prst="rect">
                    <a:avLst/>
                  </a:prstGeom>
                  <a:noFill/>
                  <a:ln>
                    <a:noFill/>
                  </a:ln>
                </pic:spPr>
              </pic:pic>
            </a:graphicData>
          </a:graphic>
        </wp:inline>
      </w:drawing>
    </w:r>
    <w:sdt>
      <w:sdtPr>
        <w:id w:val="-186367280"/>
        <w:docPartObj>
          <w:docPartGallery w:val="Page Numbers (Margins)"/>
          <w:docPartUnique/>
        </w:docPartObj>
      </w:sdtPr>
      <w:sdtEnd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79BDFCCA" w:rsidR="00D93DDF" w:rsidRDefault="00D93DD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E03A75">
                                <w:rPr>
                                  <w:rFonts w:asciiTheme="majorHAnsi" w:eastAsiaTheme="majorEastAsia" w:hAnsiTheme="majorHAnsi" w:cstheme="majorBidi"/>
                                  <w:noProof/>
                                  <w:sz w:val="44"/>
                                  <w:szCs w:val="44"/>
                                </w:rPr>
                                <w:t>20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79BDFCCA" w:rsidR="00D93DDF" w:rsidRDefault="00D93DD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E03A75">
                          <w:rPr>
                            <w:rFonts w:asciiTheme="majorHAnsi" w:eastAsiaTheme="majorEastAsia" w:hAnsiTheme="majorHAnsi" w:cstheme="majorBidi"/>
                            <w:noProof/>
                            <w:sz w:val="44"/>
                            <w:szCs w:val="44"/>
                          </w:rPr>
                          <w:t>20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4"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2" w15:restartNumberingAfterBreak="0">
    <w:nsid w:val="248E1C42"/>
    <w:multiLevelType w:val="hybridMultilevel"/>
    <w:tmpl w:val="E90022B0"/>
    <w:lvl w:ilvl="0" w:tplc="C9682A8E">
      <w:start w:val="1"/>
      <w:numFmt w:val="decimal"/>
      <w:lvlText w:val="%1."/>
      <w:lvlJc w:val="left"/>
      <w:pPr>
        <w:tabs>
          <w:tab w:val="num" w:pos="502"/>
        </w:tabs>
        <w:ind w:left="502" w:hanging="360"/>
      </w:pPr>
      <w:rPr>
        <w:b w:val="0"/>
        <w:sz w:val="24"/>
        <w:szCs w:val="24"/>
      </w:rPr>
    </w:lvl>
    <w:lvl w:ilvl="1" w:tplc="AFB06042">
      <w:start w:val="1"/>
      <w:numFmt w:val="bullet"/>
      <w:lvlText w:val="-"/>
      <w:lvlJc w:val="left"/>
      <w:pPr>
        <w:tabs>
          <w:tab w:val="num" w:pos="1440"/>
        </w:tabs>
        <w:ind w:left="1440" w:hanging="360"/>
      </w:pPr>
      <w:rPr>
        <w:rFonts w:ascii="Times New Roman" w:hAnsi="Times New Roman" w:cs="Times New Roman"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3B64A7"/>
    <w:multiLevelType w:val="hybridMultilevel"/>
    <w:tmpl w:val="3752D01C"/>
    <w:lvl w:ilvl="0" w:tplc="895C0B6E">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0" w15:restartNumberingAfterBreak="0">
    <w:nsid w:val="342E0FE0"/>
    <w:multiLevelType w:val="hybridMultilevel"/>
    <w:tmpl w:val="3752D01C"/>
    <w:lvl w:ilvl="0" w:tplc="895C0B6E">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34D46C03"/>
    <w:multiLevelType w:val="hybridMultilevel"/>
    <w:tmpl w:val="04C099A2"/>
    <w:lvl w:ilvl="0" w:tplc="64CC60B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5"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6" w15:restartNumberingAfterBreak="0">
    <w:nsid w:val="424B690F"/>
    <w:multiLevelType w:val="hybridMultilevel"/>
    <w:tmpl w:val="FC063972"/>
    <w:lvl w:ilvl="0" w:tplc="5D8AF454">
      <w:start w:val="1"/>
      <w:numFmt w:val="decimal"/>
      <w:lvlText w:val="%1."/>
      <w:lvlJc w:val="center"/>
      <w:pPr>
        <w:ind w:left="720" w:hanging="360"/>
      </w:pPr>
      <w:rPr>
        <w:rFonts w:ascii="Calibri" w:hAnsi="Calibri" w:cs="Calibri" w:hint="default"/>
        <w:b/>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3AD5E79"/>
    <w:multiLevelType w:val="hybridMultilevel"/>
    <w:tmpl w:val="B8A877FC"/>
    <w:lvl w:ilvl="0" w:tplc="6A98D55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9460962"/>
    <w:multiLevelType w:val="hybridMultilevel"/>
    <w:tmpl w:val="41D29D48"/>
    <w:lvl w:ilvl="0" w:tplc="7332E294">
      <w:start w:val="1"/>
      <w:numFmt w:val="upperLetter"/>
      <w:lvlText w:val="%1."/>
      <w:lvlJc w:val="left"/>
      <w:pPr>
        <w:ind w:left="644" w:hanging="360"/>
      </w:pPr>
      <w:rPr>
        <w:rFonts w:ascii="Calibri" w:hAnsi="Calibri" w:cs="Calibri" w:hint="default"/>
        <w:b/>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78" w15:restartNumberingAfterBreak="0">
    <w:nsid w:val="5D8161C4"/>
    <w:multiLevelType w:val="hybridMultilevel"/>
    <w:tmpl w:val="F3E0709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9"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F9322A0"/>
    <w:multiLevelType w:val="hybridMultilevel"/>
    <w:tmpl w:val="3752D01C"/>
    <w:lvl w:ilvl="0" w:tplc="895C0B6E">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1593E14"/>
    <w:multiLevelType w:val="hybridMultilevel"/>
    <w:tmpl w:val="8F3441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C1A4B3C"/>
    <w:multiLevelType w:val="hybridMultilevel"/>
    <w:tmpl w:val="069CE48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65"/>
  </w:num>
  <w:num w:numId="2">
    <w:abstractNumId w:val="27"/>
  </w:num>
  <w:num w:numId="3">
    <w:abstractNumId w:val="28"/>
  </w:num>
  <w:num w:numId="4">
    <w:abstractNumId w:val="31"/>
  </w:num>
  <w:num w:numId="5">
    <w:abstractNumId w:val="33"/>
  </w:num>
  <w:num w:numId="6">
    <w:abstractNumId w:val="36"/>
  </w:num>
  <w:num w:numId="7">
    <w:abstractNumId w:val="72"/>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64"/>
  </w:num>
  <w:num w:numId="13">
    <w:abstractNumId w:val="68"/>
  </w:num>
  <w:num w:numId="14">
    <w:abstractNumId w:val="54"/>
  </w:num>
  <w:num w:numId="15">
    <w:abstractNumId w:val="48"/>
  </w:num>
  <w:num w:numId="16">
    <w:abstractNumId w:val="59"/>
  </w:num>
  <w:num w:numId="17">
    <w:abstractNumId w:val="45"/>
  </w:num>
  <w:num w:numId="18">
    <w:abstractNumId w:val="46"/>
  </w:num>
  <w:num w:numId="19">
    <w:abstractNumId w:val="42"/>
  </w:num>
  <w:num w:numId="20">
    <w:abstractNumId w:val="56"/>
  </w:num>
  <w:num w:numId="21">
    <w:abstractNumId w:val="77"/>
  </w:num>
  <w:num w:numId="22">
    <w:abstractNumId w:val="43"/>
  </w:num>
  <w:num w:numId="23">
    <w:abstractNumId w:val="61"/>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84"/>
  </w:num>
  <w:num w:numId="41">
    <w:abstractNumId w:val="86"/>
  </w:num>
  <w:num w:numId="42">
    <w:abstractNumId w:val="63"/>
  </w:num>
  <w:num w:numId="43">
    <w:abstractNumId w:val="80"/>
  </w:num>
  <w:num w:numId="44">
    <w:abstractNumId w:val="66"/>
  </w:num>
  <w:num w:numId="45">
    <w:abstractNumId w:val="74"/>
  </w:num>
  <w:num w:numId="46">
    <w:abstractNumId w:val="70"/>
  </w:num>
  <w:num w:numId="47">
    <w:abstractNumId w:val="58"/>
  </w:num>
  <w:num w:numId="48">
    <w:abstractNumId w:val="60"/>
  </w:num>
  <w:num w:numId="49">
    <w:abstractNumId w:val="82"/>
  </w:num>
  <w:num w:numId="50">
    <w:abstractNumId w:val="7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21CF"/>
    <w:rsid w:val="000027FE"/>
    <w:rsid w:val="00002A22"/>
    <w:rsid w:val="00004A6A"/>
    <w:rsid w:val="00005801"/>
    <w:rsid w:val="000068A0"/>
    <w:rsid w:val="000114F1"/>
    <w:rsid w:val="00021F7A"/>
    <w:rsid w:val="0002546E"/>
    <w:rsid w:val="00025D32"/>
    <w:rsid w:val="000276B5"/>
    <w:rsid w:val="00027F12"/>
    <w:rsid w:val="00031CF6"/>
    <w:rsid w:val="0004049B"/>
    <w:rsid w:val="00040863"/>
    <w:rsid w:val="00041FF8"/>
    <w:rsid w:val="00042F3E"/>
    <w:rsid w:val="000504B8"/>
    <w:rsid w:val="00050A50"/>
    <w:rsid w:val="0005633B"/>
    <w:rsid w:val="000572A1"/>
    <w:rsid w:val="00060E52"/>
    <w:rsid w:val="00063B8F"/>
    <w:rsid w:val="00072CE1"/>
    <w:rsid w:val="000822D5"/>
    <w:rsid w:val="00090A78"/>
    <w:rsid w:val="00090F7C"/>
    <w:rsid w:val="000A2491"/>
    <w:rsid w:val="000A72C0"/>
    <w:rsid w:val="000B019D"/>
    <w:rsid w:val="000B2241"/>
    <w:rsid w:val="000B3A51"/>
    <w:rsid w:val="000B448B"/>
    <w:rsid w:val="000B5105"/>
    <w:rsid w:val="000B61E6"/>
    <w:rsid w:val="000C4CEA"/>
    <w:rsid w:val="000C66FD"/>
    <w:rsid w:val="000D342E"/>
    <w:rsid w:val="000D3549"/>
    <w:rsid w:val="000D393A"/>
    <w:rsid w:val="000D488A"/>
    <w:rsid w:val="000D4B0D"/>
    <w:rsid w:val="000E3DD1"/>
    <w:rsid w:val="000E45DC"/>
    <w:rsid w:val="000E5B40"/>
    <w:rsid w:val="000F20A8"/>
    <w:rsid w:val="000F3307"/>
    <w:rsid w:val="000F4844"/>
    <w:rsid w:val="00100C56"/>
    <w:rsid w:val="00100DBF"/>
    <w:rsid w:val="00101876"/>
    <w:rsid w:val="001020ED"/>
    <w:rsid w:val="00103DFF"/>
    <w:rsid w:val="001066D1"/>
    <w:rsid w:val="00115B9A"/>
    <w:rsid w:val="00124469"/>
    <w:rsid w:val="001272A2"/>
    <w:rsid w:val="001276B8"/>
    <w:rsid w:val="001343DA"/>
    <w:rsid w:val="00135909"/>
    <w:rsid w:val="00136CB5"/>
    <w:rsid w:val="00136EDF"/>
    <w:rsid w:val="00137F8B"/>
    <w:rsid w:val="0014267C"/>
    <w:rsid w:val="00145A15"/>
    <w:rsid w:val="0014600E"/>
    <w:rsid w:val="00152741"/>
    <w:rsid w:val="001528F8"/>
    <w:rsid w:val="00153585"/>
    <w:rsid w:val="00156AE4"/>
    <w:rsid w:val="00157310"/>
    <w:rsid w:val="001624D9"/>
    <w:rsid w:val="00163529"/>
    <w:rsid w:val="001644D0"/>
    <w:rsid w:val="00166D9B"/>
    <w:rsid w:val="00167BFA"/>
    <w:rsid w:val="001704C2"/>
    <w:rsid w:val="00170B5E"/>
    <w:rsid w:val="001710F7"/>
    <w:rsid w:val="001839FB"/>
    <w:rsid w:val="0018417E"/>
    <w:rsid w:val="0018490D"/>
    <w:rsid w:val="00184DC8"/>
    <w:rsid w:val="001875CD"/>
    <w:rsid w:val="00187778"/>
    <w:rsid w:val="00191399"/>
    <w:rsid w:val="00194313"/>
    <w:rsid w:val="001A1276"/>
    <w:rsid w:val="001B2439"/>
    <w:rsid w:val="001B4102"/>
    <w:rsid w:val="001C03E0"/>
    <w:rsid w:val="001C1A08"/>
    <w:rsid w:val="001C1DE1"/>
    <w:rsid w:val="001C44F4"/>
    <w:rsid w:val="001E7064"/>
    <w:rsid w:val="001F042B"/>
    <w:rsid w:val="00200223"/>
    <w:rsid w:val="00203C00"/>
    <w:rsid w:val="002057FE"/>
    <w:rsid w:val="00206446"/>
    <w:rsid w:val="0020711F"/>
    <w:rsid w:val="00215BC0"/>
    <w:rsid w:val="00217286"/>
    <w:rsid w:val="00217A5C"/>
    <w:rsid w:val="002255B6"/>
    <w:rsid w:val="002259AF"/>
    <w:rsid w:val="00233FEA"/>
    <w:rsid w:val="00236CD1"/>
    <w:rsid w:val="00237B5C"/>
    <w:rsid w:val="00237EF0"/>
    <w:rsid w:val="002466F4"/>
    <w:rsid w:val="002475B8"/>
    <w:rsid w:val="00252509"/>
    <w:rsid w:val="00253BF9"/>
    <w:rsid w:val="0025619F"/>
    <w:rsid w:val="0025717C"/>
    <w:rsid w:val="00262691"/>
    <w:rsid w:val="0026275C"/>
    <w:rsid w:val="00266DC1"/>
    <w:rsid w:val="0027011B"/>
    <w:rsid w:val="002736CC"/>
    <w:rsid w:val="0028043F"/>
    <w:rsid w:val="00280A46"/>
    <w:rsid w:val="002853C2"/>
    <w:rsid w:val="00285782"/>
    <w:rsid w:val="00294A47"/>
    <w:rsid w:val="00295170"/>
    <w:rsid w:val="00296F01"/>
    <w:rsid w:val="0029714E"/>
    <w:rsid w:val="00297F27"/>
    <w:rsid w:val="002A026D"/>
    <w:rsid w:val="002A1F79"/>
    <w:rsid w:val="002A360E"/>
    <w:rsid w:val="002A49ED"/>
    <w:rsid w:val="002A56DA"/>
    <w:rsid w:val="002A5AB8"/>
    <w:rsid w:val="002A6E43"/>
    <w:rsid w:val="002A78AC"/>
    <w:rsid w:val="002B19FE"/>
    <w:rsid w:val="002B52D9"/>
    <w:rsid w:val="002B5F52"/>
    <w:rsid w:val="002C26E2"/>
    <w:rsid w:val="002C3939"/>
    <w:rsid w:val="002C3C76"/>
    <w:rsid w:val="002C58BA"/>
    <w:rsid w:val="002C62C8"/>
    <w:rsid w:val="002D5B17"/>
    <w:rsid w:val="002E36DD"/>
    <w:rsid w:val="002E3BAC"/>
    <w:rsid w:val="002E3BCB"/>
    <w:rsid w:val="002E70D8"/>
    <w:rsid w:val="002F1DB8"/>
    <w:rsid w:val="002F3604"/>
    <w:rsid w:val="003016E5"/>
    <w:rsid w:val="00305BA8"/>
    <w:rsid w:val="00306F4B"/>
    <w:rsid w:val="00312637"/>
    <w:rsid w:val="003216E7"/>
    <w:rsid w:val="00322BFA"/>
    <w:rsid w:val="003279D8"/>
    <w:rsid w:val="0033146C"/>
    <w:rsid w:val="00331E03"/>
    <w:rsid w:val="003424CB"/>
    <w:rsid w:val="0034446C"/>
    <w:rsid w:val="00347C7E"/>
    <w:rsid w:val="00352958"/>
    <w:rsid w:val="00352A6C"/>
    <w:rsid w:val="00355CC9"/>
    <w:rsid w:val="00357E57"/>
    <w:rsid w:val="0036239A"/>
    <w:rsid w:val="00363B95"/>
    <w:rsid w:val="003717E3"/>
    <w:rsid w:val="0037553C"/>
    <w:rsid w:val="00376A3D"/>
    <w:rsid w:val="00376F9C"/>
    <w:rsid w:val="00381BFD"/>
    <w:rsid w:val="00390B76"/>
    <w:rsid w:val="003970CC"/>
    <w:rsid w:val="00397DA7"/>
    <w:rsid w:val="003A2FF6"/>
    <w:rsid w:val="003A458F"/>
    <w:rsid w:val="003A6371"/>
    <w:rsid w:val="003A79BB"/>
    <w:rsid w:val="003C03B2"/>
    <w:rsid w:val="003C1157"/>
    <w:rsid w:val="003C50A6"/>
    <w:rsid w:val="003C6069"/>
    <w:rsid w:val="003D08F7"/>
    <w:rsid w:val="003E0456"/>
    <w:rsid w:val="003E1F12"/>
    <w:rsid w:val="003E3689"/>
    <w:rsid w:val="003E5054"/>
    <w:rsid w:val="003E5359"/>
    <w:rsid w:val="004027AA"/>
    <w:rsid w:val="00404820"/>
    <w:rsid w:val="00410F68"/>
    <w:rsid w:val="0041280E"/>
    <w:rsid w:val="0041404E"/>
    <w:rsid w:val="0041417E"/>
    <w:rsid w:val="0041469C"/>
    <w:rsid w:val="00414FE3"/>
    <w:rsid w:val="00416708"/>
    <w:rsid w:val="00416B41"/>
    <w:rsid w:val="00421E21"/>
    <w:rsid w:val="0042343E"/>
    <w:rsid w:val="0043395D"/>
    <w:rsid w:val="0043581A"/>
    <w:rsid w:val="00441B48"/>
    <w:rsid w:val="0044456C"/>
    <w:rsid w:val="00446819"/>
    <w:rsid w:val="00451398"/>
    <w:rsid w:val="00453FA9"/>
    <w:rsid w:val="00455308"/>
    <w:rsid w:val="004554EF"/>
    <w:rsid w:val="00462A2A"/>
    <w:rsid w:val="00476AD6"/>
    <w:rsid w:val="00483ACD"/>
    <w:rsid w:val="00484CA7"/>
    <w:rsid w:val="00496A2A"/>
    <w:rsid w:val="00497A20"/>
    <w:rsid w:val="004A22FE"/>
    <w:rsid w:val="004A7B6F"/>
    <w:rsid w:val="004B55DA"/>
    <w:rsid w:val="004B58D8"/>
    <w:rsid w:val="004B6032"/>
    <w:rsid w:val="004C0519"/>
    <w:rsid w:val="004C1BE4"/>
    <w:rsid w:val="004C31BB"/>
    <w:rsid w:val="004C5A43"/>
    <w:rsid w:val="004C6030"/>
    <w:rsid w:val="004D1905"/>
    <w:rsid w:val="004D3DD6"/>
    <w:rsid w:val="004E0721"/>
    <w:rsid w:val="004E353A"/>
    <w:rsid w:val="004E62E0"/>
    <w:rsid w:val="004E769A"/>
    <w:rsid w:val="004F186F"/>
    <w:rsid w:val="004F584C"/>
    <w:rsid w:val="004F7948"/>
    <w:rsid w:val="00501518"/>
    <w:rsid w:val="005022F9"/>
    <w:rsid w:val="00503B47"/>
    <w:rsid w:val="00510766"/>
    <w:rsid w:val="00511934"/>
    <w:rsid w:val="00512B42"/>
    <w:rsid w:val="00517B1E"/>
    <w:rsid w:val="005260F1"/>
    <w:rsid w:val="005274E3"/>
    <w:rsid w:val="005310F7"/>
    <w:rsid w:val="00534798"/>
    <w:rsid w:val="005354C7"/>
    <w:rsid w:val="00535804"/>
    <w:rsid w:val="0053760E"/>
    <w:rsid w:val="00537958"/>
    <w:rsid w:val="00540D06"/>
    <w:rsid w:val="005414FA"/>
    <w:rsid w:val="00544EE9"/>
    <w:rsid w:val="00545541"/>
    <w:rsid w:val="00556805"/>
    <w:rsid w:val="0056545A"/>
    <w:rsid w:val="00570056"/>
    <w:rsid w:val="00570E86"/>
    <w:rsid w:val="00572D6F"/>
    <w:rsid w:val="00580B72"/>
    <w:rsid w:val="005837B9"/>
    <w:rsid w:val="00585393"/>
    <w:rsid w:val="0059100E"/>
    <w:rsid w:val="005943A7"/>
    <w:rsid w:val="005944B0"/>
    <w:rsid w:val="00595E82"/>
    <w:rsid w:val="00596CC1"/>
    <w:rsid w:val="005A347E"/>
    <w:rsid w:val="005A4AAB"/>
    <w:rsid w:val="005B0469"/>
    <w:rsid w:val="005B3A37"/>
    <w:rsid w:val="005B43C2"/>
    <w:rsid w:val="005C1298"/>
    <w:rsid w:val="005C13F9"/>
    <w:rsid w:val="005C5875"/>
    <w:rsid w:val="005C6266"/>
    <w:rsid w:val="005C7079"/>
    <w:rsid w:val="005D175C"/>
    <w:rsid w:val="005D24D6"/>
    <w:rsid w:val="006016E7"/>
    <w:rsid w:val="006018E7"/>
    <w:rsid w:val="006035D1"/>
    <w:rsid w:val="00604221"/>
    <w:rsid w:val="00604DFF"/>
    <w:rsid w:val="0060746F"/>
    <w:rsid w:val="00607774"/>
    <w:rsid w:val="00610068"/>
    <w:rsid w:val="006103A7"/>
    <w:rsid w:val="00615B15"/>
    <w:rsid w:val="006221C3"/>
    <w:rsid w:val="00623812"/>
    <w:rsid w:val="00623F78"/>
    <w:rsid w:val="00624CC1"/>
    <w:rsid w:val="00630FF1"/>
    <w:rsid w:val="00633385"/>
    <w:rsid w:val="0063511B"/>
    <w:rsid w:val="00636847"/>
    <w:rsid w:val="006406B7"/>
    <w:rsid w:val="00640C99"/>
    <w:rsid w:val="00640CFA"/>
    <w:rsid w:val="00641E96"/>
    <w:rsid w:val="00642157"/>
    <w:rsid w:val="0064344C"/>
    <w:rsid w:val="00645095"/>
    <w:rsid w:val="00645214"/>
    <w:rsid w:val="00646802"/>
    <w:rsid w:val="00650EE1"/>
    <w:rsid w:val="00650F52"/>
    <w:rsid w:val="00651050"/>
    <w:rsid w:val="00651A7C"/>
    <w:rsid w:val="006523B4"/>
    <w:rsid w:val="006528D4"/>
    <w:rsid w:val="0065546A"/>
    <w:rsid w:val="00656F52"/>
    <w:rsid w:val="00657377"/>
    <w:rsid w:val="00657B32"/>
    <w:rsid w:val="00657B3D"/>
    <w:rsid w:val="00657FE4"/>
    <w:rsid w:val="0066196B"/>
    <w:rsid w:val="00663B41"/>
    <w:rsid w:val="00664384"/>
    <w:rsid w:val="00671387"/>
    <w:rsid w:val="00671A6F"/>
    <w:rsid w:val="00677594"/>
    <w:rsid w:val="00677D85"/>
    <w:rsid w:val="00683521"/>
    <w:rsid w:val="00685560"/>
    <w:rsid w:val="00690A6A"/>
    <w:rsid w:val="006923D3"/>
    <w:rsid w:val="006930BF"/>
    <w:rsid w:val="00695964"/>
    <w:rsid w:val="00696613"/>
    <w:rsid w:val="0069703F"/>
    <w:rsid w:val="006A12D8"/>
    <w:rsid w:val="006A3B88"/>
    <w:rsid w:val="006A4753"/>
    <w:rsid w:val="006A747A"/>
    <w:rsid w:val="006A7CAD"/>
    <w:rsid w:val="006B0E53"/>
    <w:rsid w:val="006B3F26"/>
    <w:rsid w:val="006B5450"/>
    <w:rsid w:val="006B57A2"/>
    <w:rsid w:val="006B7BEF"/>
    <w:rsid w:val="006C0F4D"/>
    <w:rsid w:val="006C2E27"/>
    <w:rsid w:val="006C3119"/>
    <w:rsid w:val="006C6748"/>
    <w:rsid w:val="006D1A75"/>
    <w:rsid w:val="006D2423"/>
    <w:rsid w:val="006D3025"/>
    <w:rsid w:val="006D4EEA"/>
    <w:rsid w:val="006D670B"/>
    <w:rsid w:val="006D737E"/>
    <w:rsid w:val="006E0BBF"/>
    <w:rsid w:val="006E2846"/>
    <w:rsid w:val="006E3342"/>
    <w:rsid w:val="006E563D"/>
    <w:rsid w:val="006F001D"/>
    <w:rsid w:val="006F2395"/>
    <w:rsid w:val="006F3C72"/>
    <w:rsid w:val="00700F7E"/>
    <w:rsid w:val="007036CD"/>
    <w:rsid w:val="007127AF"/>
    <w:rsid w:val="007149A0"/>
    <w:rsid w:val="00714D5A"/>
    <w:rsid w:val="0071543E"/>
    <w:rsid w:val="00723001"/>
    <w:rsid w:val="007236B2"/>
    <w:rsid w:val="0072594C"/>
    <w:rsid w:val="0073456D"/>
    <w:rsid w:val="00734DB7"/>
    <w:rsid w:val="00735607"/>
    <w:rsid w:val="0073689E"/>
    <w:rsid w:val="00737718"/>
    <w:rsid w:val="00737947"/>
    <w:rsid w:val="0074036F"/>
    <w:rsid w:val="00743D07"/>
    <w:rsid w:val="0074689F"/>
    <w:rsid w:val="007530DC"/>
    <w:rsid w:val="007538B0"/>
    <w:rsid w:val="00753F23"/>
    <w:rsid w:val="007552D7"/>
    <w:rsid w:val="00757188"/>
    <w:rsid w:val="0076107E"/>
    <w:rsid w:val="00766125"/>
    <w:rsid w:val="00766BF8"/>
    <w:rsid w:val="0077565C"/>
    <w:rsid w:val="00775C59"/>
    <w:rsid w:val="007804EF"/>
    <w:rsid w:val="00780EB7"/>
    <w:rsid w:val="00784A7A"/>
    <w:rsid w:val="00784CA1"/>
    <w:rsid w:val="007868C3"/>
    <w:rsid w:val="00787A97"/>
    <w:rsid w:val="00787C34"/>
    <w:rsid w:val="00787F52"/>
    <w:rsid w:val="00787FF2"/>
    <w:rsid w:val="00792202"/>
    <w:rsid w:val="0079548F"/>
    <w:rsid w:val="007959BA"/>
    <w:rsid w:val="007A0F58"/>
    <w:rsid w:val="007A1D6D"/>
    <w:rsid w:val="007A38F8"/>
    <w:rsid w:val="007A6A70"/>
    <w:rsid w:val="007A6FAC"/>
    <w:rsid w:val="007A73CC"/>
    <w:rsid w:val="007B3422"/>
    <w:rsid w:val="007B7CB4"/>
    <w:rsid w:val="007B7CED"/>
    <w:rsid w:val="007C4BBF"/>
    <w:rsid w:val="007C6097"/>
    <w:rsid w:val="007D0747"/>
    <w:rsid w:val="007D27AB"/>
    <w:rsid w:val="007D316A"/>
    <w:rsid w:val="007E0554"/>
    <w:rsid w:val="007E61E9"/>
    <w:rsid w:val="007E72B2"/>
    <w:rsid w:val="007F0251"/>
    <w:rsid w:val="007F1BA7"/>
    <w:rsid w:val="007F3D7D"/>
    <w:rsid w:val="007F5447"/>
    <w:rsid w:val="007F7DCA"/>
    <w:rsid w:val="008014F1"/>
    <w:rsid w:val="00801969"/>
    <w:rsid w:val="0080692F"/>
    <w:rsid w:val="008106C6"/>
    <w:rsid w:val="00811642"/>
    <w:rsid w:val="00812BF3"/>
    <w:rsid w:val="00815B56"/>
    <w:rsid w:val="00825630"/>
    <w:rsid w:val="0082728E"/>
    <w:rsid w:val="0082773E"/>
    <w:rsid w:val="00831BB8"/>
    <w:rsid w:val="00832814"/>
    <w:rsid w:val="008365E3"/>
    <w:rsid w:val="008410EB"/>
    <w:rsid w:val="008424BA"/>
    <w:rsid w:val="00843148"/>
    <w:rsid w:val="0084325E"/>
    <w:rsid w:val="00846BB9"/>
    <w:rsid w:val="00850F6C"/>
    <w:rsid w:val="008531EC"/>
    <w:rsid w:val="008554AC"/>
    <w:rsid w:val="00856F72"/>
    <w:rsid w:val="00857616"/>
    <w:rsid w:val="00863240"/>
    <w:rsid w:val="00866666"/>
    <w:rsid w:val="00866F34"/>
    <w:rsid w:val="008703EA"/>
    <w:rsid w:val="0087365A"/>
    <w:rsid w:val="00874380"/>
    <w:rsid w:val="0088223A"/>
    <w:rsid w:val="008825DF"/>
    <w:rsid w:val="00882E8F"/>
    <w:rsid w:val="0088309E"/>
    <w:rsid w:val="00884FB3"/>
    <w:rsid w:val="00885EF1"/>
    <w:rsid w:val="00890085"/>
    <w:rsid w:val="008907FC"/>
    <w:rsid w:val="008921D9"/>
    <w:rsid w:val="00892259"/>
    <w:rsid w:val="008932CE"/>
    <w:rsid w:val="00893DE9"/>
    <w:rsid w:val="00894B59"/>
    <w:rsid w:val="00895545"/>
    <w:rsid w:val="00896146"/>
    <w:rsid w:val="008A3C54"/>
    <w:rsid w:val="008A4C87"/>
    <w:rsid w:val="008B097D"/>
    <w:rsid w:val="008B3AC7"/>
    <w:rsid w:val="008B3B00"/>
    <w:rsid w:val="008B4D86"/>
    <w:rsid w:val="008B52A6"/>
    <w:rsid w:val="008B6DC3"/>
    <w:rsid w:val="008C200C"/>
    <w:rsid w:val="008C35F5"/>
    <w:rsid w:val="008C4913"/>
    <w:rsid w:val="008D146E"/>
    <w:rsid w:val="008D1496"/>
    <w:rsid w:val="008D3B62"/>
    <w:rsid w:val="008E05F4"/>
    <w:rsid w:val="008E1197"/>
    <w:rsid w:val="008E18AA"/>
    <w:rsid w:val="008E356F"/>
    <w:rsid w:val="008E46DC"/>
    <w:rsid w:val="008E4DC3"/>
    <w:rsid w:val="008E55C6"/>
    <w:rsid w:val="008F0227"/>
    <w:rsid w:val="008F31C5"/>
    <w:rsid w:val="008F4AB3"/>
    <w:rsid w:val="008F4AC7"/>
    <w:rsid w:val="00900047"/>
    <w:rsid w:val="00901DB9"/>
    <w:rsid w:val="00904CAC"/>
    <w:rsid w:val="00912426"/>
    <w:rsid w:val="00917E6F"/>
    <w:rsid w:val="0092004E"/>
    <w:rsid w:val="0092419A"/>
    <w:rsid w:val="0092639A"/>
    <w:rsid w:val="009302D2"/>
    <w:rsid w:val="00933E77"/>
    <w:rsid w:val="00934372"/>
    <w:rsid w:val="00935683"/>
    <w:rsid w:val="00936AF5"/>
    <w:rsid w:val="00936EB5"/>
    <w:rsid w:val="0094149E"/>
    <w:rsid w:val="00944DE5"/>
    <w:rsid w:val="009454E8"/>
    <w:rsid w:val="00950680"/>
    <w:rsid w:val="00954415"/>
    <w:rsid w:val="00954FA8"/>
    <w:rsid w:val="0096006A"/>
    <w:rsid w:val="0096223F"/>
    <w:rsid w:val="0096264F"/>
    <w:rsid w:val="00962EF9"/>
    <w:rsid w:val="009667DD"/>
    <w:rsid w:val="00973E16"/>
    <w:rsid w:val="009746D8"/>
    <w:rsid w:val="009750D2"/>
    <w:rsid w:val="009778D3"/>
    <w:rsid w:val="009817A2"/>
    <w:rsid w:val="00984F29"/>
    <w:rsid w:val="00985BF8"/>
    <w:rsid w:val="009900DB"/>
    <w:rsid w:val="00995D3E"/>
    <w:rsid w:val="00997F47"/>
    <w:rsid w:val="009A0BC5"/>
    <w:rsid w:val="009A2452"/>
    <w:rsid w:val="009A2D6A"/>
    <w:rsid w:val="009A5601"/>
    <w:rsid w:val="009B17CE"/>
    <w:rsid w:val="009C161C"/>
    <w:rsid w:val="009C1A2F"/>
    <w:rsid w:val="009C2D5D"/>
    <w:rsid w:val="009C5050"/>
    <w:rsid w:val="009C7030"/>
    <w:rsid w:val="009C71B3"/>
    <w:rsid w:val="009C7465"/>
    <w:rsid w:val="009D0574"/>
    <w:rsid w:val="009D1338"/>
    <w:rsid w:val="009D20EA"/>
    <w:rsid w:val="009D36E6"/>
    <w:rsid w:val="009D45F8"/>
    <w:rsid w:val="009D49FE"/>
    <w:rsid w:val="009D6678"/>
    <w:rsid w:val="009E441C"/>
    <w:rsid w:val="009E62A6"/>
    <w:rsid w:val="009E790B"/>
    <w:rsid w:val="009F0381"/>
    <w:rsid w:val="009F15A5"/>
    <w:rsid w:val="009F3631"/>
    <w:rsid w:val="009F380F"/>
    <w:rsid w:val="009F72EC"/>
    <w:rsid w:val="00A022BA"/>
    <w:rsid w:val="00A03493"/>
    <w:rsid w:val="00A13983"/>
    <w:rsid w:val="00A1449C"/>
    <w:rsid w:val="00A16096"/>
    <w:rsid w:val="00A23E42"/>
    <w:rsid w:val="00A3207D"/>
    <w:rsid w:val="00A3795D"/>
    <w:rsid w:val="00A4065C"/>
    <w:rsid w:val="00A42EFB"/>
    <w:rsid w:val="00A45DC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B3F"/>
    <w:rsid w:val="00AB6CFA"/>
    <w:rsid w:val="00AB7BE1"/>
    <w:rsid w:val="00AC07AE"/>
    <w:rsid w:val="00AC17A2"/>
    <w:rsid w:val="00AC20D0"/>
    <w:rsid w:val="00AC5634"/>
    <w:rsid w:val="00AC71CF"/>
    <w:rsid w:val="00AC7535"/>
    <w:rsid w:val="00AD1406"/>
    <w:rsid w:val="00AD41D7"/>
    <w:rsid w:val="00AD617F"/>
    <w:rsid w:val="00AE0561"/>
    <w:rsid w:val="00AE0AF2"/>
    <w:rsid w:val="00AE2F05"/>
    <w:rsid w:val="00AE72F6"/>
    <w:rsid w:val="00AF04B7"/>
    <w:rsid w:val="00AF57F2"/>
    <w:rsid w:val="00B028F2"/>
    <w:rsid w:val="00B043DB"/>
    <w:rsid w:val="00B1153D"/>
    <w:rsid w:val="00B11DA7"/>
    <w:rsid w:val="00B203CD"/>
    <w:rsid w:val="00B20663"/>
    <w:rsid w:val="00B2369F"/>
    <w:rsid w:val="00B27D7A"/>
    <w:rsid w:val="00B300E2"/>
    <w:rsid w:val="00B3099E"/>
    <w:rsid w:val="00B367A6"/>
    <w:rsid w:val="00B37DE1"/>
    <w:rsid w:val="00B403C9"/>
    <w:rsid w:val="00B41161"/>
    <w:rsid w:val="00B43EED"/>
    <w:rsid w:val="00B44906"/>
    <w:rsid w:val="00B518E1"/>
    <w:rsid w:val="00B53408"/>
    <w:rsid w:val="00B54F97"/>
    <w:rsid w:val="00B5633A"/>
    <w:rsid w:val="00B57F57"/>
    <w:rsid w:val="00B6073F"/>
    <w:rsid w:val="00B7059C"/>
    <w:rsid w:val="00B72298"/>
    <w:rsid w:val="00B75404"/>
    <w:rsid w:val="00B8369E"/>
    <w:rsid w:val="00B87B86"/>
    <w:rsid w:val="00B908BC"/>
    <w:rsid w:val="00B90985"/>
    <w:rsid w:val="00B91984"/>
    <w:rsid w:val="00B93AAD"/>
    <w:rsid w:val="00B95577"/>
    <w:rsid w:val="00B9618D"/>
    <w:rsid w:val="00B96449"/>
    <w:rsid w:val="00BA593F"/>
    <w:rsid w:val="00BB0881"/>
    <w:rsid w:val="00BB0E14"/>
    <w:rsid w:val="00BB112E"/>
    <w:rsid w:val="00BB3A1D"/>
    <w:rsid w:val="00BB43BE"/>
    <w:rsid w:val="00BC3C90"/>
    <w:rsid w:val="00BC5FEA"/>
    <w:rsid w:val="00BD1C44"/>
    <w:rsid w:val="00BD1D17"/>
    <w:rsid w:val="00BD29D5"/>
    <w:rsid w:val="00BD4CB5"/>
    <w:rsid w:val="00BE1543"/>
    <w:rsid w:val="00BE5A0C"/>
    <w:rsid w:val="00BE65C2"/>
    <w:rsid w:val="00BF6AC7"/>
    <w:rsid w:val="00C0145F"/>
    <w:rsid w:val="00C05318"/>
    <w:rsid w:val="00C057E8"/>
    <w:rsid w:val="00C07CDD"/>
    <w:rsid w:val="00C1530A"/>
    <w:rsid w:val="00C16D26"/>
    <w:rsid w:val="00C21FD6"/>
    <w:rsid w:val="00C227A3"/>
    <w:rsid w:val="00C2508F"/>
    <w:rsid w:val="00C26004"/>
    <w:rsid w:val="00C311AD"/>
    <w:rsid w:val="00C31762"/>
    <w:rsid w:val="00C372C5"/>
    <w:rsid w:val="00C43025"/>
    <w:rsid w:val="00C43DC8"/>
    <w:rsid w:val="00C467C4"/>
    <w:rsid w:val="00C474F0"/>
    <w:rsid w:val="00C50A11"/>
    <w:rsid w:val="00C522F6"/>
    <w:rsid w:val="00C52FD3"/>
    <w:rsid w:val="00C54199"/>
    <w:rsid w:val="00C557E4"/>
    <w:rsid w:val="00C55823"/>
    <w:rsid w:val="00C639C3"/>
    <w:rsid w:val="00C82964"/>
    <w:rsid w:val="00C82F95"/>
    <w:rsid w:val="00C86DFD"/>
    <w:rsid w:val="00C9059F"/>
    <w:rsid w:val="00C90C54"/>
    <w:rsid w:val="00C937B5"/>
    <w:rsid w:val="00C9603C"/>
    <w:rsid w:val="00C96CD1"/>
    <w:rsid w:val="00CA2D78"/>
    <w:rsid w:val="00CA7C53"/>
    <w:rsid w:val="00CB17C6"/>
    <w:rsid w:val="00CB2B3E"/>
    <w:rsid w:val="00CB36A5"/>
    <w:rsid w:val="00CB3755"/>
    <w:rsid w:val="00CB6B50"/>
    <w:rsid w:val="00CC1784"/>
    <w:rsid w:val="00CC452F"/>
    <w:rsid w:val="00CC6987"/>
    <w:rsid w:val="00CD1A10"/>
    <w:rsid w:val="00CD2577"/>
    <w:rsid w:val="00CD2A8E"/>
    <w:rsid w:val="00CD7019"/>
    <w:rsid w:val="00CE4D41"/>
    <w:rsid w:val="00CE7B87"/>
    <w:rsid w:val="00CF00A2"/>
    <w:rsid w:val="00CF03AC"/>
    <w:rsid w:val="00CF23EF"/>
    <w:rsid w:val="00CF30EB"/>
    <w:rsid w:val="00CF5F35"/>
    <w:rsid w:val="00CF6E1C"/>
    <w:rsid w:val="00D000D0"/>
    <w:rsid w:val="00D01592"/>
    <w:rsid w:val="00D05B07"/>
    <w:rsid w:val="00D10959"/>
    <w:rsid w:val="00D1171F"/>
    <w:rsid w:val="00D1515E"/>
    <w:rsid w:val="00D205BD"/>
    <w:rsid w:val="00D235F2"/>
    <w:rsid w:val="00D24D93"/>
    <w:rsid w:val="00D27884"/>
    <w:rsid w:val="00D27953"/>
    <w:rsid w:val="00D35D9D"/>
    <w:rsid w:val="00D37C68"/>
    <w:rsid w:val="00D406BA"/>
    <w:rsid w:val="00D4587A"/>
    <w:rsid w:val="00D45A24"/>
    <w:rsid w:val="00D46458"/>
    <w:rsid w:val="00D4673E"/>
    <w:rsid w:val="00D52675"/>
    <w:rsid w:val="00D52C98"/>
    <w:rsid w:val="00D530D3"/>
    <w:rsid w:val="00D60B58"/>
    <w:rsid w:val="00D635DD"/>
    <w:rsid w:val="00D64A96"/>
    <w:rsid w:val="00D66AD5"/>
    <w:rsid w:val="00D66CB1"/>
    <w:rsid w:val="00D7069E"/>
    <w:rsid w:val="00D81ACF"/>
    <w:rsid w:val="00D874C2"/>
    <w:rsid w:val="00D93DDF"/>
    <w:rsid w:val="00D94369"/>
    <w:rsid w:val="00D94B21"/>
    <w:rsid w:val="00D94CBD"/>
    <w:rsid w:val="00DA3553"/>
    <w:rsid w:val="00DA4127"/>
    <w:rsid w:val="00DA55A1"/>
    <w:rsid w:val="00DA5A82"/>
    <w:rsid w:val="00DA7B1E"/>
    <w:rsid w:val="00DC01C3"/>
    <w:rsid w:val="00DC3B57"/>
    <w:rsid w:val="00DC3E13"/>
    <w:rsid w:val="00DC4FA0"/>
    <w:rsid w:val="00DE1AE0"/>
    <w:rsid w:val="00DE2A04"/>
    <w:rsid w:val="00DE5E67"/>
    <w:rsid w:val="00DE775A"/>
    <w:rsid w:val="00DF152E"/>
    <w:rsid w:val="00DF382A"/>
    <w:rsid w:val="00DF4A66"/>
    <w:rsid w:val="00E00457"/>
    <w:rsid w:val="00E01077"/>
    <w:rsid w:val="00E03725"/>
    <w:rsid w:val="00E03A75"/>
    <w:rsid w:val="00E05FCF"/>
    <w:rsid w:val="00E07A45"/>
    <w:rsid w:val="00E2583B"/>
    <w:rsid w:val="00E33564"/>
    <w:rsid w:val="00E371E7"/>
    <w:rsid w:val="00E37453"/>
    <w:rsid w:val="00E377FA"/>
    <w:rsid w:val="00E41E99"/>
    <w:rsid w:val="00E423BE"/>
    <w:rsid w:val="00E42F90"/>
    <w:rsid w:val="00E432C7"/>
    <w:rsid w:val="00E44FAB"/>
    <w:rsid w:val="00E457B0"/>
    <w:rsid w:val="00E45C01"/>
    <w:rsid w:val="00E4609E"/>
    <w:rsid w:val="00E563B8"/>
    <w:rsid w:val="00E61FAC"/>
    <w:rsid w:val="00E625E9"/>
    <w:rsid w:val="00E62D6C"/>
    <w:rsid w:val="00E639D2"/>
    <w:rsid w:val="00E6549E"/>
    <w:rsid w:val="00E66195"/>
    <w:rsid w:val="00E7136F"/>
    <w:rsid w:val="00E75A65"/>
    <w:rsid w:val="00E75B08"/>
    <w:rsid w:val="00E769E0"/>
    <w:rsid w:val="00E77246"/>
    <w:rsid w:val="00E80AC2"/>
    <w:rsid w:val="00E87E0E"/>
    <w:rsid w:val="00E90928"/>
    <w:rsid w:val="00E91C34"/>
    <w:rsid w:val="00E92FFE"/>
    <w:rsid w:val="00E9309A"/>
    <w:rsid w:val="00E96972"/>
    <w:rsid w:val="00E973AD"/>
    <w:rsid w:val="00EA0303"/>
    <w:rsid w:val="00EB0505"/>
    <w:rsid w:val="00EB2549"/>
    <w:rsid w:val="00EB297B"/>
    <w:rsid w:val="00EB4500"/>
    <w:rsid w:val="00EB54CC"/>
    <w:rsid w:val="00EB7038"/>
    <w:rsid w:val="00EC1EE6"/>
    <w:rsid w:val="00EC2E94"/>
    <w:rsid w:val="00EC339F"/>
    <w:rsid w:val="00EC4DE4"/>
    <w:rsid w:val="00EC63FF"/>
    <w:rsid w:val="00ED01CD"/>
    <w:rsid w:val="00ED0208"/>
    <w:rsid w:val="00ED0755"/>
    <w:rsid w:val="00ED0AC6"/>
    <w:rsid w:val="00ED15EB"/>
    <w:rsid w:val="00ED384E"/>
    <w:rsid w:val="00ED628B"/>
    <w:rsid w:val="00ED7547"/>
    <w:rsid w:val="00EE0CEA"/>
    <w:rsid w:val="00EE2354"/>
    <w:rsid w:val="00EE29E9"/>
    <w:rsid w:val="00EE32A8"/>
    <w:rsid w:val="00EE4CE6"/>
    <w:rsid w:val="00EE654D"/>
    <w:rsid w:val="00EE7D81"/>
    <w:rsid w:val="00EF01EE"/>
    <w:rsid w:val="00EF7109"/>
    <w:rsid w:val="00F04A59"/>
    <w:rsid w:val="00F057E0"/>
    <w:rsid w:val="00F058F2"/>
    <w:rsid w:val="00F10B43"/>
    <w:rsid w:val="00F218C6"/>
    <w:rsid w:val="00F21B9E"/>
    <w:rsid w:val="00F24BD9"/>
    <w:rsid w:val="00F25C6D"/>
    <w:rsid w:val="00F308FC"/>
    <w:rsid w:val="00F33251"/>
    <w:rsid w:val="00F40C6A"/>
    <w:rsid w:val="00F4217A"/>
    <w:rsid w:val="00F45C5B"/>
    <w:rsid w:val="00F45D92"/>
    <w:rsid w:val="00F47041"/>
    <w:rsid w:val="00F52749"/>
    <w:rsid w:val="00F53726"/>
    <w:rsid w:val="00F57118"/>
    <w:rsid w:val="00F6031D"/>
    <w:rsid w:val="00F6298A"/>
    <w:rsid w:val="00F62DB2"/>
    <w:rsid w:val="00F64166"/>
    <w:rsid w:val="00F65542"/>
    <w:rsid w:val="00F65843"/>
    <w:rsid w:val="00F6704F"/>
    <w:rsid w:val="00F670DE"/>
    <w:rsid w:val="00F67247"/>
    <w:rsid w:val="00F723AC"/>
    <w:rsid w:val="00F729A2"/>
    <w:rsid w:val="00F732BA"/>
    <w:rsid w:val="00F810C7"/>
    <w:rsid w:val="00F81DA5"/>
    <w:rsid w:val="00F863A5"/>
    <w:rsid w:val="00F86E56"/>
    <w:rsid w:val="00F920E2"/>
    <w:rsid w:val="00F94CF6"/>
    <w:rsid w:val="00F96C3F"/>
    <w:rsid w:val="00F9791F"/>
    <w:rsid w:val="00FA0139"/>
    <w:rsid w:val="00FA171E"/>
    <w:rsid w:val="00FA5600"/>
    <w:rsid w:val="00FB1943"/>
    <w:rsid w:val="00FB216B"/>
    <w:rsid w:val="00FB319E"/>
    <w:rsid w:val="00FC08EB"/>
    <w:rsid w:val="00FC22E7"/>
    <w:rsid w:val="00FC53A0"/>
    <w:rsid w:val="00FC6BF5"/>
    <w:rsid w:val="00FD2624"/>
    <w:rsid w:val="00FD3010"/>
    <w:rsid w:val="00FE107A"/>
    <w:rsid w:val="00FE25A0"/>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FF64E6"/>
    <w:pPr>
      <w:keepNext/>
      <w:suppressAutoHyphens/>
      <w:spacing w:after="240" w:line="240" w:lineRule="auto"/>
      <w:outlineLvl w:val="0"/>
    </w:pPr>
    <w:rPr>
      <w:rFonts w:eastAsia="Times New Roman" w:cs="Times New Roman"/>
      <w:b/>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F64E6"/>
    <w:rPr>
      <w:rFonts w:eastAsia="Times New Roman" w:cs="Times New Roman"/>
      <w:b/>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character" w:styleId="Nierozpoznanawzmianka">
    <w:name w:val="Unresolved Mention"/>
    <w:basedOn w:val="Domylnaczcionkaakapitu"/>
    <w:uiPriority w:val="99"/>
    <w:semiHidden/>
    <w:unhideWhenUsed/>
    <w:rsid w:val="00416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sip.lex.pl/" TargetMode="External"/><Relationship Id="rId18" Type="http://schemas.openxmlformats.org/officeDocument/2006/relationships/hyperlink" Target="mailto:kancel@umb.edu.pl" TargetMode="External"/><Relationship Id="rId3" Type="http://schemas.openxmlformats.org/officeDocument/2006/relationships/styles" Target="styles.xml"/><Relationship Id="rId21" Type="http://schemas.openxmlformats.org/officeDocument/2006/relationships/hyperlink" Target="mailto:iod@umb.edu.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krzysztof.dabrowski@umb.edu.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faktura@umb.edu.pl" TargetMode="External"/><Relationship Id="rId20" Type="http://schemas.openxmlformats.org/officeDocument/2006/relationships/hyperlink" Target="mailto:kancel@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hyperlink" Target="mailto:iod@umb.edu.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sip.lex.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5FE7-CEB6-4907-A72C-7CD6A1A4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40</Pages>
  <Words>13464</Words>
  <Characters>80784</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Agata Rekuć</cp:lastModifiedBy>
  <cp:revision>11</cp:revision>
  <cp:lastPrinted>2023-10-06T07:32:00Z</cp:lastPrinted>
  <dcterms:created xsi:type="dcterms:W3CDTF">2023-09-28T09:38:00Z</dcterms:created>
  <dcterms:modified xsi:type="dcterms:W3CDTF">2023-10-06T07:33:00Z</dcterms:modified>
</cp:coreProperties>
</file>