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D8664" w14:textId="0F7B801B" w:rsidR="001D4899" w:rsidRPr="00A764C5" w:rsidRDefault="001D4899" w:rsidP="001D4899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bookmarkStart w:id="0" w:name="_Hlk76472534"/>
      <w:r w:rsidRPr="00A764C5">
        <w:rPr>
          <w:rFonts w:ascii="Arial" w:hAnsi="Arial" w:cs="Arial"/>
          <w:b/>
        </w:rPr>
        <w:t>Załącznik nr 2</w:t>
      </w:r>
      <w:r w:rsidR="00250794" w:rsidRPr="00A764C5">
        <w:rPr>
          <w:rFonts w:ascii="Arial" w:hAnsi="Arial" w:cs="Arial"/>
          <w:b/>
        </w:rPr>
        <w:t>a</w:t>
      </w:r>
      <w:r w:rsidRPr="00A764C5">
        <w:rPr>
          <w:rFonts w:ascii="Arial" w:hAnsi="Arial" w:cs="Arial"/>
          <w:b/>
        </w:rPr>
        <w:t xml:space="preserve">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A764C5" w14:paraId="6F21049B" w14:textId="77777777" w:rsidTr="00183A77">
        <w:tc>
          <w:tcPr>
            <w:tcW w:w="8075" w:type="dxa"/>
            <w:shd w:val="clear" w:color="auto" w:fill="auto"/>
          </w:tcPr>
          <w:p w14:paraId="47ABC4BE" w14:textId="77777777" w:rsidR="00B62E58" w:rsidRPr="00A764C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3A7958D" w14:textId="77777777" w:rsidR="00B62E58" w:rsidRPr="00A764C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0BAABF6" w14:textId="77777777" w:rsidR="00B62E58" w:rsidRPr="00A764C5" w:rsidRDefault="00B62E58" w:rsidP="00B62E58">
      <w:pPr>
        <w:ind w:left="284" w:right="68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>(osoba upoważniona do reprezentacji Wykonawcy/-ów i podpisująca ofertę)</w:t>
      </w:r>
    </w:p>
    <w:p w14:paraId="7463EDBB" w14:textId="77777777" w:rsidR="00B62E58" w:rsidRPr="00A764C5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A764C5" w14:paraId="30C3324E" w14:textId="77777777" w:rsidTr="00183A77">
        <w:tc>
          <w:tcPr>
            <w:tcW w:w="8075" w:type="dxa"/>
            <w:shd w:val="clear" w:color="auto" w:fill="auto"/>
          </w:tcPr>
          <w:p w14:paraId="38A41851" w14:textId="77777777" w:rsidR="00B62E58" w:rsidRPr="00A764C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A45BF29" w14:textId="77777777" w:rsidR="00B62E58" w:rsidRPr="00A764C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B6DACD5" w14:textId="77777777" w:rsidR="00B62E58" w:rsidRPr="00A764C5" w:rsidRDefault="00B62E58" w:rsidP="00B62E58">
      <w:pPr>
        <w:ind w:left="284" w:right="68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>(nazwa albo imię i nazwisko Wykonawcy) - powielić tyle razy ile potrzeba</w:t>
      </w:r>
    </w:p>
    <w:p w14:paraId="498C40B1" w14:textId="77777777" w:rsidR="00B62E58" w:rsidRPr="00A764C5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A764C5" w14:paraId="22F01047" w14:textId="77777777" w:rsidTr="00183A77">
        <w:tc>
          <w:tcPr>
            <w:tcW w:w="8075" w:type="dxa"/>
            <w:shd w:val="clear" w:color="auto" w:fill="auto"/>
          </w:tcPr>
          <w:p w14:paraId="249AB3EC" w14:textId="77777777" w:rsidR="00B62E58" w:rsidRPr="00A764C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DF5349B" w14:textId="77777777" w:rsidR="00B62E58" w:rsidRPr="00A764C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EAD31D5" w14:textId="77777777" w:rsidR="00B62E58" w:rsidRPr="00A764C5" w:rsidRDefault="00B62E58" w:rsidP="00B62E58">
      <w:pPr>
        <w:ind w:left="284" w:right="68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>(siedziba albo miejsce zamieszkania i adres Wykonawcy)</w:t>
      </w:r>
    </w:p>
    <w:p w14:paraId="055DA182" w14:textId="77777777" w:rsidR="00B62E58" w:rsidRPr="00A764C5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A764C5" w14:paraId="3E7B2A19" w14:textId="77777777" w:rsidTr="00183A77">
        <w:tc>
          <w:tcPr>
            <w:tcW w:w="8075" w:type="dxa"/>
            <w:shd w:val="clear" w:color="auto" w:fill="auto"/>
          </w:tcPr>
          <w:p w14:paraId="7409A5B5" w14:textId="77777777" w:rsidR="00B62E58" w:rsidRPr="00A764C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126F469" w14:textId="77777777" w:rsidR="00B62E58" w:rsidRPr="00A764C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A764C5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B62E58" w:rsidRPr="00A764C5" w14:paraId="3363D289" w14:textId="77777777" w:rsidTr="00183A77">
        <w:tc>
          <w:tcPr>
            <w:tcW w:w="8075" w:type="dxa"/>
            <w:shd w:val="clear" w:color="auto" w:fill="auto"/>
          </w:tcPr>
          <w:p w14:paraId="160AE5A4" w14:textId="77777777" w:rsidR="00B62E58" w:rsidRPr="00A764C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B186EEA" w14:textId="77777777" w:rsidR="00B62E58" w:rsidRPr="00A764C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A764C5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62E58" w:rsidRPr="00A764C5" w14:paraId="67B5511C" w14:textId="77777777" w:rsidTr="00183A77">
        <w:tc>
          <w:tcPr>
            <w:tcW w:w="8075" w:type="dxa"/>
            <w:shd w:val="clear" w:color="auto" w:fill="auto"/>
          </w:tcPr>
          <w:p w14:paraId="1790AF35" w14:textId="77777777" w:rsidR="00B62E58" w:rsidRPr="00A764C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49E4B23" w14:textId="77777777" w:rsidR="00B62E58" w:rsidRPr="00A764C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A764C5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31F57F62" w14:textId="77777777" w:rsidR="00B62E58" w:rsidRPr="00A764C5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A764C5" w14:paraId="105291E6" w14:textId="77777777" w:rsidTr="00183A77">
        <w:tc>
          <w:tcPr>
            <w:tcW w:w="8075" w:type="dxa"/>
            <w:shd w:val="clear" w:color="auto" w:fill="auto"/>
          </w:tcPr>
          <w:p w14:paraId="32248EC5" w14:textId="77777777" w:rsidR="00B62E58" w:rsidRPr="00A764C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F85EFF0" w14:textId="77777777" w:rsidR="00B62E58" w:rsidRPr="00A764C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AB3D183" w14:textId="77777777" w:rsidR="00B62E58" w:rsidRPr="00A764C5" w:rsidRDefault="00B62E58" w:rsidP="00B62E58">
      <w:pPr>
        <w:ind w:left="284" w:right="68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6F7967D4" w14:textId="77777777" w:rsidR="00B62E58" w:rsidRPr="00A764C5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A764C5" w14:paraId="7D6F73DD" w14:textId="77777777" w:rsidTr="00183A77">
        <w:tc>
          <w:tcPr>
            <w:tcW w:w="8075" w:type="dxa"/>
            <w:shd w:val="clear" w:color="auto" w:fill="auto"/>
          </w:tcPr>
          <w:p w14:paraId="1F9116AB" w14:textId="77777777" w:rsidR="00B62E58" w:rsidRPr="00A764C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C1F7245" w14:textId="77777777" w:rsidR="00B62E58" w:rsidRPr="00A764C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7BCEB55" w14:textId="77777777" w:rsidR="00B62E58" w:rsidRPr="00A764C5" w:rsidRDefault="00B62E58" w:rsidP="00B62E58">
      <w:pPr>
        <w:ind w:left="284" w:right="68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>Adres e-mail na który Zamawiający ma przesyłać korespondencję</w:t>
      </w:r>
    </w:p>
    <w:p w14:paraId="659CF411" w14:textId="77777777" w:rsidR="00B62E58" w:rsidRPr="00A764C5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A764C5" w14:paraId="7D836FF2" w14:textId="77777777" w:rsidTr="00183A77">
        <w:tc>
          <w:tcPr>
            <w:tcW w:w="8075" w:type="dxa"/>
            <w:shd w:val="clear" w:color="auto" w:fill="auto"/>
          </w:tcPr>
          <w:p w14:paraId="514C285C" w14:textId="77777777" w:rsidR="00B62E58" w:rsidRPr="00A764C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1B538BF" w14:textId="77777777" w:rsidR="00B62E58" w:rsidRPr="00A764C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04EE3BB" w14:textId="77777777" w:rsidR="00B62E58" w:rsidRPr="00A764C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66A9026" w14:textId="77777777" w:rsidR="00B62E58" w:rsidRPr="00A764C5" w:rsidRDefault="00B62E58" w:rsidP="00B62E58">
      <w:pPr>
        <w:ind w:left="284" w:right="68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>(osoba odpowiedzialna za kontakty z Zamawiającym)</w:t>
      </w:r>
    </w:p>
    <w:p w14:paraId="6974DCB4" w14:textId="4343E166" w:rsidR="005E7DF6" w:rsidRPr="00A764C5" w:rsidRDefault="005E7DF6" w:rsidP="005E7DF6">
      <w:pPr>
        <w:ind w:right="68"/>
        <w:rPr>
          <w:rFonts w:ascii="Arial" w:hAnsi="Arial" w:cs="Arial"/>
          <w:sz w:val="20"/>
        </w:rPr>
      </w:pPr>
    </w:p>
    <w:p w14:paraId="3C0460DB" w14:textId="5CD80632" w:rsidR="001F27FE" w:rsidRPr="00A764C5" w:rsidRDefault="001D4899" w:rsidP="002207BE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A764C5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="005050EC" w:rsidRPr="00A764C5">
        <w:rPr>
          <w:rFonts w:ascii="Arial" w:hAnsi="Arial" w:cs="Arial"/>
          <w:b/>
          <w:bCs/>
          <w:sz w:val="22"/>
          <w:szCs w:val="22"/>
        </w:rPr>
        <w:t>Gmina Miasta Radomia</w:t>
      </w:r>
    </w:p>
    <w:p w14:paraId="36F399E0" w14:textId="77777777" w:rsidR="001D4899" w:rsidRPr="00A764C5" w:rsidRDefault="001D4899" w:rsidP="000F1B69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A764C5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A6301DD" w14:textId="77777777" w:rsidR="001D4899" w:rsidRPr="00A764C5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A764C5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34B4CD0" w14:textId="77777777" w:rsidR="001D4899" w:rsidRPr="00A764C5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A764C5">
        <w:rPr>
          <w:rFonts w:ascii="Arial" w:hAnsi="Arial" w:cs="Arial"/>
          <w:b/>
          <w:bCs/>
          <w:sz w:val="22"/>
          <w:szCs w:val="22"/>
        </w:rPr>
        <w:t>ul. Jana Kilińskiego 30, 26-610 Radom</w:t>
      </w:r>
    </w:p>
    <w:p w14:paraId="7ACE6CA6" w14:textId="77777777" w:rsidR="001D4899" w:rsidRPr="00A764C5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6C350EAD" w14:textId="77777777" w:rsidR="00250794" w:rsidRPr="00A764C5" w:rsidRDefault="001D4899" w:rsidP="00250794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A764C5">
        <w:rPr>
          <w:rFonts w:ascii="Arial" w:hAnsi="Arial" w:cs="Arial"/>
          <w:b/>
          <w:bCs/>
          <w:sz w:val="20"/>
          <w:u w:val="single"/>
        </w:rPr>
        <w:t>OFERTA</w:t>
      </w:r>
      <w:r w:rsidR="00250794" w:rsidRPr="00A764C5">
        <w:rPr>
          <w:rFonts w:ascii="Arial" w:hAnsi="Arial" w:cs="Arial"/>
          <w:b/>
          <w:bCs/>
          <w:sz w:val="20"/>
          <w:u w:val="single"/>
        </w:rPr>
        <w:t xml:space="preserve"> </w:t>
      </w:r>
    </w:p>
    <w:p w14:paraId="1F15D27D" w14:textId="32B8878E" w:rsidR="00250794" w:rsidRPr="00A764C5" w:rsidRDefault="00250794" w:rsidP="00250794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A764C5">
        <w:rPr>
          <w:rFonts w:ascii="Arial" w:hAnsi="Arial" w:cs="Arial"/>
          <w:b/>
          <w:bCs/>
          <w:sz w:val="20"/>
          <w:u w:val="single"/>
        </w:rPr>
        <w:t>DLA CZĘŚCI 1 ZAMÓWIENIA</w:t>
      </w:r>
    </w:p>
    <w:p w14:paraId="7C7035CB" w14:textId="77777777" w:rsidR="001D4899" w:rsidRPr="00A764C5" w:rsidRDefault="001D4899" w:rsidP="001D4899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77CCA407" w14:textId="5EE65262" w:rsidR="00A77C67" w:rsidRPr="00A764C5" w:rsidRDefault="00A77C67" w:rsidP="00A77C67">
      <w:pPr>
        <w:spacing w:line="360" w:lineRule="auto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44F3686C" w14:textId="77777777" w:rsidR="00DC4A3F" w:rsidRPr="00A764C5" w:rsidRDefault="00DC4A3F" w:rsidP="00A77C67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693B5066" w14:textId="77777777" w:rsidR="00B62E58" w:rsidRPr="00A764C5" w:rsidRDefault="001D4899" w:rsidP="00B62E58">
      <w:pPr>
        <w:widowControl w:val="0"/>
        <w:numPr>
          <w:ilvl w:val="0"/>
          <w:numId w:val="59"/>
        </w:numPr>
        <w:tabs>
          <w:tab w:val="num" w:pos="284"/>
          <w:tab w:val="num" w:pos="1353"/>
        </w:tabs>
        <w:autoSpaceDE w:val="0"/>
        <w:autoSpaceDN w:val="0"/>
        <w:adjustRightInd w:val="0"/>
        <w:spacing w:line="360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A764C5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B62E58" w:rsidRPr="00A764C5" w14:paraId="6C119F20" w14:textId="77777777" w:rsidTr="00183A77">
        <w:tc>
          <w:tcPr>
            <w:tcW w:w="9344" w:type="dxa"/>
          </w:tcPr>
          <w:p w14:paraId="252F1358" w14:textId="77777777" w:rsidR="00B62E58" w:rsidRPr="00A764C5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A05D037" w14:textId="77777777" w:rsidR="00B62E58" w:rsidRPr="00A764C5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764C5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B62E58" w:rsidRPr="00A764C5" w14:paraId="6928FAFF" w14:textId="77777777" w:rsidTr="00183A77">
        <w:tc>
          <w:tcPr>
            <w:tcW w:w="9344" w:type="dxa"/>
          </w:tcPr>
          <w:p w14:paraId="7B1283F6" w14:textId="77777777" w:rsidR="00B62E58" w:rsidRPr="00A764C5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05D5F98" w14:textId="77777777" w:rsidR="00B62E58" w:rsidRPr="00A764C5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764C5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B62E58" w:rsidRPr="00A764C5" w14:paraId="6527F8C6" w14:textId="77777777" w:rsidTr="00183A77">
        <w:tc>
          <w:tcPr>
            <w:tcW w:w="9344" w:type="dxa"/>
          </w:tcPr>
          <w:p w14:paraId="6431EBFD" w14:textId="77777777" w:rsidR="00B62E58" w:rsidRPr="00A764C5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6A374391" w14:textId="77777777" w:rsidR="00B62E58" w:rsidRPr="00A764C5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764C5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25CE8F20" w14:textId="3099FAF1" w:rsidR="00537897" w:rsidRPr="00A764C5" w:rsidRDefault="001D4899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A764C5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A764C5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A764C5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="002207BE" w:rsidRPr="00A764C5">
        <w:rPr>
          <w:rFonts w:ascii="Arial" w:hAnsi="Arial" w:cs="Arial"/>
          <w:sz w:val="16"/>
          <w:szCs w:val="16"/>
        </w:rPr>
        <w:br/>
      </w:r>
      <w:r w:rsidRPr="00A764C5">
        <w:rPr>
          <w:rFonts w:ascii="Arial" w:hAnsi="Arial" w:cs="Arial"/>
          <w:sz w:val="16"/>
          <w:szCs w:val="16"/>
        </w:rPr>
        <w:t xml:space="preserve">w Rozdziale V SWZ </w:t>
      </w:r>
      <w:r w:rsidRPr="00A764C5">
        <w:rPr>
          <w:rFonts w:ascii="Arial" w:hAnsi="Arial" w:cs="Arial"/>
          <w:bCs/>
          <w:sz w:val="16"/>
          <w:szCs w:val="16"/>
        </w:rPr>
        <w:t>i projekcie umowy</w:t>
      </w:r>
      <w:r w:rsidRPr="00A764C5">
        <w:rPr>
          <w:rFonts w:ascii="Arial" w:hAnsi="Arial" w:cs="Arial"/>
          <w:sz w:val="16"/>
          <w:szCs w:val="16"/>
        </w:rPr>
        <w:t xml:space="preserve">. </w:t>
      </w:r>
      <w:r w:rsidRPr="00A764C5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</w:t>
      </w:r>
      <w:r w:rsidR="002207BE" w:rsidRPr="00A764C5">
        <w:rPr>
          <w:rFonts w:ascii="Arial" w:hAnsi="Arial" w:cs="Arial"/>
          <w:sz w:val="16"/>
          <w:szCs w:val="16"/>
          <w:u w:val="single"/>
        </w:rPr>
        <w:t xml:space="preserve"> </w:t>
      </w:r>
      <w:r w:rsidRPr="00A764C5">
        <w:rPr>
          <w:rFonts w:ascii="Arial" w:hAnsi="Arial" w:cs="Arial"/>
          <w:sz w:val="16"/>
          <w:szCs w:val="16"/>
          <w:u w:val="single"/>
        </w:rPr>
        <w:t>z uwzględnieniem pkt. 6 Rozdziału XXII SWZ</w:t>
      </w:r>
      <w:r w:rsidRPr="00A764C5">
        <w:rPr>
          <w:rFonts w:ascii="Arial" w:hAnsi="Arial" w:cs="Arial"/>
          <w:sz w:val="16"/>
          <w:szCs w:val="16"/>
        </w:rPr>
        <w:t xml:space="preserve">. </w:t>
      </w:r>
    </w:p>
    <w:p w14:paraId="6D067313" w14:textId="15836912" w:rsidR="001D4899" w:rsidRPr="00A764C5" w:rsidRDefault="001D4899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A764C5">
        <w:rPr>
          <w:rFonts w:ascii="Arial" w:hAnsi="Arial" w:cs="Arial"/>
          <w:b/>
          <w:sz w:val="18"/>
          <w:szCs w:val="18"/>
        </w:rPr>
        <w:lastRenderedPageBreak/>
        <w:t xml:space="preserve">UWAGA!!! W sytuacji, gdy wybór oferty </w:t>
      </w:r>
      <w:r w:rsidRPr="00A764C5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A764C5">
        <w:rPr>
          <w:rFonts w:ascii="Arial" w:hAnsi="Arial" w:cs="Arial"/>
          <w:b/>
          <w:sz w:val="18"/>
          <w:szCs w:val="18"/>
        </w:rPr>
        <w:t>do powstania u Zamawiającego obowiązku podatkowego zgodnie z ustawą z dnia 11 marca 2004 r. o podatku od towarów i usług (</w:t>
      </w:r>
      <w:r w:rsidR="00E2327F" w:rsidRPr="00A764C5">
        <w:rPr>
          <w:rFonts w:ascii="Arial" w:hAnsi="Arial" w:cs="Arial"/>
          <w:b/>
          <w:sz w:val="18"/>
          <w:szCs w:val="18"/>
        </w:rPr>
        <w:t>Dz.</w:t>
      </w:r>
      <w:r w:rsidR="00442691" w:rsidRPr="00A764C5">
        <w:rPr>
          <w:rFonts w:ascii="Arial" w:hAnsi="Arial" w:cs="Arial"/>
          <w:b/>
          <w:sz w:val="18"/>
          <w:szCs w:val="18"/>
        </w:rPr>
        <w:t xml:space="preserve"> </w:t>
      </w:r>
      <w:r w:rsidR="00E2327F" w:rsidRPr="00A764C5">
        <w:rPr>
          <w:rFonts w:ascii="Arial" w:hAnsi="Arial" w:cs="Arial"/>
          <w:b/>
          <w:sz w:val="18"/>
          <w:szCs w:val="18"/>
        </w:rPr>
        <w:t>U. z 2022r. poz. 931</w:t>
      </w:r>
      <w:r w:rsidR="006E5F9F" w:rsidRPr="00A764C5">
        <w:rPr>
          <w:rFonts w:ascii="Arial" w:hAnsi="Arial" w:cs="Arial"/>
          <w:b/>
          <w:sz w:val="18"/>
          <w:szCs w:val="18"/>
        </w:rPr>
        <w:t xml:space="preserve"> </w:t>
      </w:r>
      <w:bookmarkStart w:id="1" w:name="_Hlk125099813"/>
      <w:r w:rsidR="006E5F9F" w:rsidRPr="00A764C5">
        <w:rPr>
          <w:rFonts w:ascii="Arial" w:hAnsi="Arial" w:cs="Arial"/>
          <w:b/>
          <w:sz w:val="18"/>
          <w:szCs w:val="18"/>
        </w:rPr>
        <w:t>ze zm.</w:t>
      </w:r>
      <w:bookmarkEnd w:id="1"/>
      <w:r w:rsidRPr="00A764C5">
        <w:rPr>
          <w:rFonts w:ascii="Arial" w:hAnsi="Arial" w:cs="Arial"/>
          <w:b/>
          <w:sz w:val="18"/>
          <w:szCs w:val="18"/>
        </w:rPr>
        <w:t xml:space="preserve">), tj. </w:t>
      </w:r>
      <w:r w:rsidR="00B62E58" w:rsidRPr="00A764C5">
        <w:rPr>
          <w:rFonts w:ascii="Arial" w:hAnsi="Arial" w:cs="Arial"/>
          <w:b/>
          <w:sz w:val="18"/>
          <w:szCs w:val="18"/>
        </w:rPr>
        <w:br/>
      </w:r>
      <w:r w:rsidRPr="00A764C5">
        <w:rPr>
          <w:rFonts w:ascii="Arial" w:hAnsi="Arial" w:cs="Arial"/>
          <w:b/>
          <w:sz w:val="18"/>
          <w:szCs w:val="18"/>
        </w:rPr>
        <w:t xml:space="preserve">w sytuacji opisanej w pkt. 6 Rozdziału XXII SWZ, Wykonawca zobowiązany jest podać wartość przedmiotu zamówienia bez kwoty podatku, którego obowiązek zapłaty leży </w:t>
      </w:r>
      <w:r w:rsidRPr="00A764C5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A764C5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A764C5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728A5CC0" w14:textId="29886C6D" w:rsidR="001D4899" w:rsidRPr="00A764C5" w:rsidRDefault="001D4899" w:rsidP="00FB7F56">
      <w:pPr>
        <w:numPr>
          <w:ilvl w:val="0"/>
          <w:numId w:val="59"/>
        </w:numPr>
        <w:tabs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</w:rPr>
      </w:pPr>
      <w:r w:rsidRPr="00A764C5">
        <w:rPr>
          <w:rFonts w:ascii="Arial" w:hAnsi="Arial" w:cs="Arial"/>
          <w:sz w:val="20"/>
        </w:rPr>
        <w:t xml:space="preserve">Oświadczam, że </w:t>
      </w:r>
      <w:r w:rsidRPr="00A764C5">
        <w:rPr>
          <w:rFonts w:ascii="Arial" w:hAnsi="Arial" w:cs="Arial"/>
          <w:color w:val="000000" w:themeColor="text1"/>
          <w:sz w:val="20"/>
        </w:rPr>
        <w:t>wykonam przedmiot zamówienia w terminie:</w:t>
      </w:r>
      <w:r w:rsidRPr="00A764C5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371BE5" w:rsidRPr="00A764C5">
        <w:rPr>
          <w:rFonts w:ascii="Arial" w:hAnsi="Arial" w:cs="Arial"/>
          <w:b/>
          <w:bCs/>
          <w:color w:val="000000" w:themeColor="text1"/>
          <w:sz w:val="20"/>
        </w:rPr>
        <w:t>______</w:t>
      </w:r>
      <w:r w:rsidRPr="00A764C5">
        <w:rPr>
          <w:rFonts w:ascii="Arial" w:hAnsi="Arial" w:cs="Arial"/>
          <w:b/>
          <w:bCs/>
          <w:color w:val="000000" w:themeColor="text1"/>
          <w:sz w:val="20"/>
        </w:rPr>
        <w:t xml:space="preserve"> dni </w:t>
      </w:r>
      <w:r w:rsidRPr="00A764C5">
        <w:rPr>
          <w:rFonts w:ascii="Arial" w:hAnsi="Arial" w:cs="Arial"/>
          <w:bCs/>
          <w:color w:val="000000" w:themeColor="text1"/>
          <w:sz w:val="20"/>
        </w:rPr>
        <w:t>od dnia podpisania umowy</w:t>
      </w:r>
      <w:r w:rsidRPr="00A764C5">
        <w:rPr>
          <w:rFonts w:ascii="Arial" w:hAnsi="Arial" w:cs="Arial"/>
          <w:color w:val="000000" w:themeColor="text1"/>
          <w:sz w:val="20"/>
        </w:rPr>
        <w:t xml:space="preserve"> </w:t>
      </w:r>
      <w:r w:rsidRPr="00A764C5">
        <w:rPr>
          <w:rFonts w:ascii="Arial" w:hAnsi="Arial" w:cs="Arial"/>
          <w:b/>
          <w:color w:val="000000" w:themeColor="text1"/>
          <w:sz w:val="20"/>
        </w:rPr>
        <w:t>(należy wskazać konkretną liczbę dni, np.</w:t>
      </w:r>
      <w:r w:rsidR="00BC78BD" w:rsidRPr="00A764C5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6F1CF1" w:rsidRPr="00A764C5">
        <w:rPr>
          <w:rFonts w:ascii="Arial" w:hAnsi="Arial" w:cs="Arial"/>
          <w:b/>
          <w:color w:val="000000" w:themeColor="text1"/>
          <w:sz w:val="20"/>
        </w:rPr>
        <w:t>7</w:t>
      </w:r>
      <w:r w:rsidR="00BC78BD" w:rsidRPr="00A764C5">
        <w:rPr>
          <w:rFonts w:ascii="Arial" w:hAnsi="Arial" w:cs="Arial"/>
          <w:b/>
          <w:color w:val="000000" w:themeColor="text1"/>
          <w:sz w:val="20"/>
        </w:rPr>
        <w:t>,</w:t>
      </w:r>
      <w:r w:rsidRPr="00A764C5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D7734B" w:rsidRPr="00A764C5">
        <w:rPr>
          <w:rFonts w:ascii="Arial" w:hAnsi="Arial" w:cs="Arial"/>
          <w:b/>
          <w:color w:val="000000" w:themeColor="text1"/>
          <w:sz w:val="20"/>
        </w:rPr>
        <w:t>1</w:t>
      </w:r>
      <w:r w:rsidR="002207BE" w:rsidRPr="00A764C5">
        <w:rPr>
          <w:rFonts w:ascii="Arial" w:hAnsi="Arial" w:cs="Arial"/>
          <w:b/>
          <w:color w:val="000000" w:themeColor="text1"/>
          <w:sz w:val="20"/>
        </w:rPr>
        <w:t>0</w:t>
      </w:r>
      <w:r w:rsidR="006E5F9F" w:rsidRPr="00A764C5">
        <w:rPr>
          <w:rFonts w:ascii="Arial" w:hAnsi="Arial" w:cs="Arial"/>
          <w:b/>
          <w:color w:val="000000" w:themeColor="text1"/>
          <w:sz w:val="20"/>
        </w:rPr>
        <w:t>, 1</w:t>
      </w:r>
      <w:r w:rsidR="002207BE" w:rsidRPr="00A764C5">
        <w:rPr>
          <w:rFonts w:ascii="Arial" w:hAnsi="Arial" w:cs="Arial"/>
          <w:b/>
          <w:color w:val="000000" w:themeColor="text1"/>
          <w:sz w:val="20"/>
        </w:rPr>
        <w:t>4</w:t>
      </w:r>
      <w:r w:rsidRPr="00A764C5">
        <w:rPr>
          <w:rFonts w:ascii="Arial" w:hAnsi="Arial" w:cs="Arial"/>
          <w:b/>
          <w:color w:val="000000" w:themeColor="text1"/>
          <w:sz w:val="20"/>
        </w:rPr>
        <w:t>)</w:t>
      </w:r>
      <w:r w:rsidRPr="00A764C5">
        <w:rPr>
          <w:rFonts w:ascii="Arial" w:hAnsi="Arial" w:cs="Arial"/>
          <w:color w:val="000000" w:themeColor="text1"/>
          <w:sz w:val="20"/>
        </w:rPr>
        <w:t>.</w:t>
      </w:r>
    </w:p>
    <w:p w14:paraId="41153254" w14:textId="3D720B0E" w:rsidR="001D4899" w:rsidRPr="00A764C5" w:rsidRDefault="001D4899" w:rsidP="001D4899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color w:val="000000" w:themeColor="text1"/>
          <w:sz w:val="20"/>
        </w:rPr>
      </w:pPr>
      <w:r w:rsidRPr="00A764C5">
        <w:rPr>
          <w:rFonts w:ascii="Arial" w:hAnsi="Arial" w:cs="Arial"/>
          <w:b/>
          <w:color w:val="000000" w:themeColor="text1"/>
          <w:sz w:val="20"/>
        </w:rPr>
        <w:t xml:space="preserve">UWAGA!!! Zaoferowany termin </w:t>
      </w:r>
      <w:r w:rsidR="00835B1A" w:rsidRPr="00A764C5">
        <w:rPr>
          <w:rFonts w:ascii="Arial" w:hAnsi="Arial" w:cs="Arial"/>
          <w:b/>
          <w:color w:val="000000" w:themeColor="text1"/>
          <w:sz w:val="20"/>
        </w:rPr>
        <w:t>wykonania</w:t>
      </w:r>
      <w:r w:rsidRPr="00A764C5">
        <w:rPr>
          <w:rFonts w:ascii="Arial" w:hAnsi="Arial" w:cs="Arial"/>
          <w:b/>
          <w:color w:val="000000" w:themeColor="text1"/>
          <w:sz w:val="20"/>
        </w:rPr>
        <w:t xml:space="preserve"> zamówienia nie może przekroczyć </w:t>
      </w:r>
      <w:r w:rsidR="00D7734B" w:rsidRPr="00A764C5">
        <w:rPr>
          <w:rFonts w:ascii="Arial" w:hAnsi="Arial" w:cs="Arial"/>
          <w:b/>
          <w:color w:val="000000" w:themeColor="text1"/>
          <w:sz w:val="20"/>
        </w:rPr>
        <w:t>1</w:t>
      </w:r>
      <w:r w:rsidR="002207BE" w:rsidRPr="00A764C5">
        <w:rPr>
          <w:rFonts w:ascii="Arial" w:hAnsi="Arial" w:cs="Arial"/>
          <w:b/>
          <w:color w:val="000000" w:themeColor="text1"/>
          <w:sz w:val="20"/>
        </w:rPr>
        <w:t>4</w:t>
      </w:r>
      <w:r w:rsidRPr="00A764C5">
        <w:rPr>
          <w:rFonts w:ascii="Arial" w:hAnsi="Arial" w:cs="Arial"/>
          <w:b/>
          <w:bCs/>
          <w:color w:val="000000" w:themeColor="text1"/>
          <w:sz w:val="20"/>
        </w:rPr>
        <w:t xml:space="preserve"> dni od dnia podpisania umowy</w:t>
      </w:r>
      <w:r w:rsidRPr="00A764C5">
        <w:rPr>
          <w:rFonts w:ascii="Arial" w:hAnsi="Arial" w:cs="Arial"/>
          <w:b/>
          <w:color w:val="000000" w:themeColor="text1"/>
          <w:sz w:val="20"/>
        </w:rPr>
        <w:t>.</w:t>
      </w:r>
    </w:p>
    <w:p w14:paraId="65388EAA" w14:textId="77777777" w:rsidR="001D4899" w:rsidRPr="00A764C5" w:rsidRDefault="001D4899" w:rsidP="00FB7F56">
      <w:pPr>
        <w:numPr>
          <w:ilvl w:val="0"/>
          <w:numId w:val="59"/>
        </w:numPr>
        <w:tabs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color w:val="000000" w:themeColor="text1"/>
          <w:sz w:val="20"/>
        </w:rPr>
        <w:t>Oświadczam, że zapoznałam (-em) się z opisem przedmiotu zamówienia, wymaganiami Zamawiającego</w:t>
      </w:r>
      <w:r w:rsidRPr="00A764C5">
        <w:rPr>
          <w:rFonts w:ascii="Arial" w:hAnsi="Arial" w:cs="Arial"/>
          <w:sz w:val="20"/>
        </w:rPr>
        <w:t>, dotyczącymi przedmiotu zamówienia zamieszczonymi w SWZ wraz z załącznikami i nie wnoszę do nich zastrzeżeń.</w:t>
      </w:r>
    </w:p>
    <w:p w14:paraId="45C5FAE8" w14:textId="77777777" w:rsidR="001D4899" w:rsidRPr="00A764C5" w:rsidRDefault="001D4899" w:rsidP="00FB7F56">
      <w:pPr>
        <w:numPr>
          <w:ilvl w:val="0"/>
          <w:numId w:val="59"/>
        </w:numPr>
        <w:tabs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>Oświadczam, że zrealizuję zamówienie zgodnie z SWZ i projektem Umowy.</w:t>
      </w:r>
    </w:p>
    <w:p w14:paraId="57376661" w14:textId="77777777" w:rsidR="001D4899" w:rsidRPr="00A764C5" w:rsidRDefault="001D4899" w:rsidP="00FB7F56">
      <w:pPr>
        <w:numPr>
          <w:ilvl w:val="0"/>
          <w:numId w:val="59"/>
        </w:numPr>
        <w:tabs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A764C5">
          <w:rPr>
            <w:rFonts w:ascii="Arial" w:hAnsi="Arial" w:cs="Arial"/>
            <w:sz w:val="20"/>
            <w:u w:val="single"/>
          </w:rPr>
          <w:t>platformazakupowa.pl</w:t>
        </w:r>
      </w:hyperlink>
      <w:r w:rsidRPr="00A764C5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A764C5" w:rsidRDefault="001D4899" w:rsidP="00FB7F56">
      <w:pPr>
        <w:numPr>
          <w:ilvl w:val="0"/>
          <w:numId w:val="59"/>
        </w:numPr>
        <w:tabs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A764C5" w:rsidRDefault="001D4899" w:rsidP="00FB7F56">
      <w:pPr>
        <w:numPr>
          <w:ilvl w:val="0"/>
          <w:numId w:val="59"/>
        </w:numPr>
        <w:tabs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A764C5" w:rsidRDefault="001D4899" w:rsidP="00FB7F56">
      <w:pPr>
        <w:numPr>
          <w:ilvl w:val="0"/>
          <w:numId w:val="59"/>
        </w:numPr>
        <w:tabs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A764C5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A764C5">
        <w:rPr>
          <w:rFonts w:ascii="Arial" w:hAnsi="Arial" w:cs="Arial"/>
          <w:sz w:val="20"/>
        </w:rPr>
        <w:t>.</w:t>
      </w:r>
    </w:p>
    <w:p w14:paraId="4065F30A" w14:textId="77777777" w:rsidR="001D4899" w:rsidRPr="00A764C5" w:rsidRDefault="001D4899" w:rsidP="00FB7F56">
      <w:pPr>
        <w:numPr>
          <w:ilvl w:val="0"/>
          <w:numId w:val="59"/>
        </w:numPr>
        <w:tabs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A764C5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229975F" w14:textId="47AF1029" w:rsidR="001D4899" w:rsidRPr="00A764C5" w:rsidRDefault="001D4899" w:rsidP="00FB7F56">
      <w:pPr>
        <w:numPr>
          <w:ilvl w:val="0"/>
          <w:numId w:val="59"/>
        </w:numPr>
        <w:tabs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A764C5">
        <w:rPr>
          <w:rFonts w:ascii="Arial" w:hAnsi="Arial" w:cs="Arial"/>
          <w:iCs/>
          <w:sz w:val="20"/>
        </w:rPr>
        <w:t>ustawy z dnia 11 września 2019 r. – Prawo zamówień publicznych (</w:t>
      </w:r>
      <w:proofErr w:type="spellStart"/>
      <w:r w:rsidR="003D28E7" w:rsidRPr="00A764C5">
        <w:rPr>
          <w:rFonts w:ascii="Arial" w:hAnsi="Arial" w:cs="Arial"/>
          <w:iCs/>
          <w:sz w:val="20"/>
        </w:rPr>
        <w:t>t.j</w:t>
      </w:r>
      <w:proofErr w:type="spellEnd"/>
      <w:r w:rsidR="003D28E7" w:rsidRPr="00A764C5">
        <w:rPr>
          <w:rFonts w:ascii="Arial" w:hAnsi="Arial" w:cs="Arial"/>
          <w:iCs/>
          <w:sz w:val="20"/>
        </w:rPr>
        <w:t xml:space="preserve">. Dz. U. z </w:t>
      </w:r>
      <w:r w:rsidR="00E2327F" w:rsidRPr="00A764C5">
        <w:rPr>
          <w:rFonts w:ascii="Arial" w:hAnsi="Arial" w:cs="Arial"/>
          <w:sz w:val="20"/>
        </w:rPr>
        <w:t>202</w:t>
      </w:r>
      <w:r w:rsidR="00AB65E9" w:rsidRPr="00A764C5">
        <w:rPr>
          <w:rFonts w:ascii="Arial" w:hAnsi="Arial" w:cs="Arial"/>
          <w:sz w:val="20"/>
        </w:rPr>
        <w:t>3</w:t>
      </w:r>
      <w:r w:rsidR="00E2327F" w:rsidRPr="00A764C5">
        <w:rPr>
          <w:rFonts w:ascii="Arial" w:hAnsi="Arial" w:cs="Arial"/>
          <w:sz w:val="20"/>
        </w:rPr>
        <w:t>r. poz.</w:t>
      </w:r>
      <w:r w:rsidR="00AB65E9" w:rsidRPr="00A764C5">
        <w:rPr>
          <w:rFonts w:ascii="Arial" w:hAnsi="Arial" w:cs="Arial"/>
          <w:sz w:val="20"/>
        </w:rPr>
        <w:t>1605</w:t>
      </w:r>
      <w:r w:rsidR="00B91BCF" w:rsidRPr="00A764C5">
        <w:rPr>
          <w:rFonts w:ascii="Arial" w:hAnsi="Arial" w:cs="Arial"/>
          <w:sz w:val="20"/>
        </w:rPr>
        <w:t xml:space="preserve">z </w:t>
      </w:r>
      <w:proofErr w:type="spellStart"/>
      <w:r w:rsidR="00B91BCF" w:rsidRPr="00A764C5">
        <w:rPr>
          <w:rFonts w:ascii="Arial" w:hAnsi="Arial" w:cs="Arial"/>
          <w:sz w:val="20"/>
        </w:rPr>
        <w:t>późn</w:t>
      </w:r>
      <w:proofErr w:type="spellEnd"/>
      <w:r w:rsidR="00B91BCF" w:rsidRPr="00A764C5">
        <w:rPr>
          <w:rFonts w:ascii="Arial" w:hAnsi="Arial" w:cs="Arial"/>
          <w:sz w:val="20"/>
        </w:rPr>
        <w:t>. zm.</w:t>
      </w:r>
      <w:r w:rsidR="003D28E7" w:rsidRPr="00A764C5">
        <w:rPr>
          <w:rFonts w:ascii="Arial" w:hAnsi="Arial" w:cs="Arial"/>
          <w:iCs/>
          <w:sz w:val="20"/>
        </w:rPr>
        <w:t xml:space="preserve">) </w:t>
      </w:r>
      <w:r w:rsidRPr="00A764C5">
        <w:rPr>
          <w:rFonts w:ascii="Arial" w:hAnsi="Arial" w:cs="Arial"/>
          <w:iCs/>
          <w:sz w:val="20"/>
        </w:rPr>
        <w:t>informuję, że wybór mojej oferty:</w:t>
      </w:r>
    </w:p>
    <w:p w14:paraId="30A0D34E" w14:textId="1B28971B" w:rsidR="001D4899" w:rsidRPr="00A764C5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A764C5">
        <w:rPr>
          <w:rFonts w:ascii="Arial" w:hAnsi="Arial" w:cs="Arial"/>
          <w:sz w:val="20"/>
        </w:rPr>
        <w:sym w:font="Wingdings 2" w:char="F0A3"/>
      </w:r>
      <w:r w:rsidRPr="00A764C5">
        <w:rPr>
          <w:rFonts w:ascii="Arial" w:hAnsi="Arial" w:cs="Arial"/>
          <w:sz w:val="20"/>
        </w:rPr>
        <w:t xml:space="preserve"> </w:t>
      </w:r>
      <w:r w:rsidR="0070533B" w:rsidRPr="00A764C5">
        <w:rPr>
          <w:rFonts w:ascii="Arial" w:hAnsi="Arial" w:cs="Arial"/>
          <w:sz w:val="20"/>
        </w:rPr>
        <w:tab/>
      </w:r>
      <w:r w:rsidRPr="00A764C5">
        <w:rPr>
          <w:rFonts w:ascii="Arial" w:hAnsi="Arial" w:cs="Arial"/>
          <w:b/>
          <w:iCs/>
          <w:sz w:val="20"/>
        </w:rPr>
        <w:t xml:space="preserve">nie będzie </w:t>
      </w:r>
      <w:r w:rsidRPr="00A764C5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4D72F3B" w14:textId="7F39A153" w:rsidR="001D4899" w:rsidRPr="00A764C5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A764C5">
        <w:rPr>
          <w:rFonts w:ascii="Arial" w:hAnsi="Arial" w:cs="Arial"/>
          <w:sz w:val="20"/>
        </w:rPr>
        <w:sym w:font="Wingdings 2" w:char="F0A3"/>
      </w:r>
      <w:r w:rsidRPr="00A764C5">
        <w:rPr>
          <w:rFonts w:ascii="Arial" w:hAnsi="Arial" w:cs="Arial"/>
          <w:sz w:val="20"/>
        </w:rPr>
        <w:t xml:space="preserve"> </w:t>
      </w:r>
      <w:r w:rsidR="0070533B" w:rsidRPr="00A764C5">
        <w:rPr>
          <w:rFonts w:ascii="Arial" w:hAnsi="Arial" w:cs="Arial"/>
          <w:sz w:val="20"/>
        </w:rPr>
        <w:tab/>
      </w:r>
      <w:r w:rsidRPr="00A764C5">
        <w:rPr>
          <w:rFonts w:ascii="Arial" w:hAnsi="Arial" w:cs="Arial"/>
          <w:b/>
          <w:iCs/>
          <w:sz w:val="20"/>
        </w:rPr>
        <w:t xml:space="preserve">będzie </w:t>
      </w:r>
      <w:r w:rsidRPr="00A764C5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4F25576D" w:rsidR="001D4899" w:rsidRPr="00A764C5" w:rsidRDefault="000F207D" w:rsidP="001D489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A764C5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1D4899" w:rsidRPr="00A764C5">
        <w:rPr>
          <w:rStyle w:val="Odwoanieprzypisudolnego"/>
          <w:rFonts w:ascii="Arial" w:hAnsi="Arial" w:cs="Arial"/>
          <w:iCs/>
          <w:sz w:val="20"/>
        </w:rPr>
        <w:footnoteReference w:id="1"/>
      </w:r>
      <w:r w:rsidR="001D4899" w:rsidRPr="00A764C5">
        <w:rPr>
          <w:rFonts w:ascii="Arial" w:hAnsi="Arial" w:cs="Arial"/>
          <w:iCs/>
          <w:sz w:val="20"/>
        </w:rPr>
        <w:t>.</w:t>
      </w:r>
    </w:p>
    <w:p w14:paraId="0084A10E" w14:textId="77777777" w:rsidR="001D4899" w:rsidRPr="00A764C5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A764C5">
        <w:rPr>
          <w:rFonts w:ascii="Arial" w:hAnsi="Arial" w:cs="Arial"/>
          <w:b/>
          <w:sz w:val="20"/>
        </w:rPr>
        <w:t>(należy zaznaczyć właściwe)</w:t>
      </w:r>
    </w:p>
    <w:p w14:paraId="7B233447" w14:textId="77777777" w:rsidR="004C0889" w:rsidRPr="00A764C5" w:rsidRDefault="004C088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2" w:name="_Hlk78144613"/>
      <w:r w:rsidRPr="00A764C5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10998FB8" w14:textId="77777777" w:rsidR="001D4899" w:rsidRPr="00A764C5" w:rsidRDefault="001D4899" w:rsidP="00FB7F56">
      <w:pPr>
        <w:numPr>
          <w:ilvl w:val="0"/>
          <w:numId w:val="59"/>
        </w:numPr>
        <w:tabs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A764C5">
        <w:rPr>
          <w:rFonts w:ascii="Arial" w:hAnsi="Arial" w:cs="Arial"/>
          <w:b/>
          <w:sz w:val="20"/>
        </w:rPr>
        <w:t>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1D4899" w:rsidRPr="00A764C5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A764C5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A764C5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A764C5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A764C5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A764C5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A764C5">
              <w:rPr>
                <w:rFonts w:ascii="Arial" w:eastAsia="MS Mincho" w:hAnsi="Arial" w:cs="Arial"/>
                <w:b/>
              </w:rPr>
              <w:t>Wartość brutto (</w:t>
            </w:r>
            <w:r w:rsidRPr="00A764C5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A764C5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A764C5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A764C5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A764C5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1D4899" w:rsidRPr="00A764C5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A764C5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A764C5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A764C5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A764C5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A764C5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A764C5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A764C5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A764C5">
              <w:rPr>
                <w:rFonts w:ascii="Arial" w:eastAsia="MS Mincho" w:hAnsi="Arial" w:cs="Arial"/>
              </w:rPr>
              <w:t>4</w:t>
            </w:r>
          </w:p>
        </w:tc>
      </w:tr>
      <w:tr w:rsidR="001D4899" w:rsidRPr="00A764C5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A764C5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A764C5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A764C5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A764C5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A764C5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A764C5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A764C5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A764C5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A764C5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A764C5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A764C5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A764C5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A764C5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A764C5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A764C5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A764C5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77777777" w:rsidR="001D4899" w:rsidRPr="00A764C5" w:rsidRDefault="001D4899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A764C5">
        <w:rPr>
          <w:rFonts w:ascii="Arial" w:hAnsi="Arial" w:cs="Arial"/>
          <w:b/>
          <w:sz w:val="20"/>
        </w:rPr>
        <w:lastRenderedPageBreak/>
        <w:t>*)</w:t>
      </w:r>
      <w:r w:rsidRPr="00A764C5">
        <w:rPr>
          <w:rFonts w:ascii="Arial" w:hAnsi="Arial" w:cs="Arial"/>
          <w:sz w:val="20"/>
        </w:rPr>
        <w:t xml:space="preserve"> </w:t>
      </w:r>
      <w:r w:rsidRPr="00A764C5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3581B80E" w14:textId="77777777" w:rsidR="001D4899" w:rsidRPr="00A764C5" w:rsidRDefault="001D4899" w:rsidP="001D4899">
      <w:pPr>
        <w:spacing w:line="360" w:lineRule="auto"/>
        <w:ind w:right="70"/>
        <w:jc w:val="both"/>
        <w:rPr>
          <w:rFonts w:ascii="Arial" w:hAnsi="Arial" w:cs="Arial"/>
          <w:sz w:val="8"/>
          <w:szCs w:val="18"/>
        </w:rPr>
      </w:pPr>
    </w:p>
    <w:p w14:paraId="4C7ECEBF" w14:textId="77777777" w:rsidR="001D4899" w:rsidRPr="00A764C5" w:rsidRDefault="001D4899" w:rsidP="00FB7F56">
      <w:pPr>
        <w:numPr>
          <w:ilvl w:val="0"/>
          <w:numId w:val="59"/>
        </w:numPr>
        <w:tabs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 xml:space="preserve"> Oświadczam, że jestem </w:t>
      </w:r>
      <w:r w:rsidRPr="00A764C5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Pr="00A764C5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3" w:name="_Hlk103600394"/>
      <w:r w:rsidRPr="00A764C5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3"/>
    </w:p>
    <w:p w14:paraId="37CE512D" w14:textId="6CD16438" w:rsidR="001D4899" w:rsidRPr="00A764C5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A764C5">
        <w:rPr>
          <w:rFonts w:ascii="Segoe UI Symbol" w:hAnsi="Segoe UI Symbol" w:cs="Segoe UI Symbol"/>
          <w:sz w:val="20"/>
        </w:rPr>
        <w:t>☐</w:t>
      </w:r>
      <w:r w:rsidRPr="00A764C5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A764C5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A764C5">
        <w:rPr>
          <w:rFonts w:ascii="Segoe UI Symbol" w:hAnsi="Segoe UI Symbol" w:cs="Segoe UI Symbol"/>
          <w:sz w:val="20"/>
        </w:rPr>
        <w:t>☐</w:t>
      </w:r>
      <w:r w:rsidRPr="00A764C5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A764C5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A764C5">
        <w:rPr>
          <w:rFonts w:ascii="Segoe UI Symbol" w:hAnsi="Segoe UI Symbol" w:cs="Segoe UI Symbol"/>
          <w:sz w:val="20"/>
        </w:rPr>
        <w:t>☐</w:t>
      </w:r>
      <w:r w:rsidRPr="00A764C5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A764C5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A764C5">
        <w:rPr>
          <w:rFonts w:ascii="Segoe UI Symbol" w:hAnsi="Segoe UI Symbol" w:cs="Segoe UI Symbol"/>
          <w:sz w:val="20"/>
        </w:rPr>
        <w:t>☐</w:t>
      </w:r>
      <w:r w:rsidRPr="00A764C5">
        <w:rPr>
          <w:rFonts w:ascii="Arial" w:hAnsi="Arial" w:cs="Arial"/>
          <w:sz w:val="20"/>
          <w:lang w:val="x-none"/>
        </w:rPr>
        <w:tab/>
      </w:r>
      <w:r w:rsidRPr="00A764C5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A764C5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A764C5">
        <w:rPr>
          <w:rFonts w:ascii="Segoe UI Symbol" w:hAnsi="Segoe UI Symbol" w:cs="Segoe UI Symbol"/>
          <w:sz w:val="20"/>
        </w:rPr>
        <w:t>☐</w:t>
      </w:r>
      <w:r w:rsidRPr="00A764C5">
        <w:rPr>
          <w:rFonts w:ascii="Arial" w:hAnsi="Arial" w:cs="Arial"/>
          <w:sz w:val="20"/>
          <w:lang w:val="x-none"/>
        </w:rPr>
        <w:tab/>
      </w:r>
      <w:r w:rsidRPr="00A764C5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A764C5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A764C5">
        <w:rPr>
          <w:rFonts w:ascii="Segoe UI Symbol" w:hAnsi="Segoe UI Symbol" w:cs="Segoe UI Symbol"/>
          <w:sz w:val="20"/>
        </w:rPr>
        <w:t>☐</w:t>
      </w:r>
      <w:r w:rsidRPr="00A764C5">
        <w:rPr>
          <w:rFonts w:ascii="Arial" w:hAnsi="Arial" w:cs="Arial"/>
          <w:sz w:val="20"/>
          <w:lang w:val="x-none"/>
        </w:rPr>
        <w:tab/>
      </w:r>
      <w:r w:rsidRPr="00A764C5">
        <w:rPr>
          <w:rFonts w:ascii="Arial" w:hAnsi="Arial" w:cs="Arial"/>
          <w:sz w:val="20"/>
        </w:rPr>
        <w:t xml:space="preserve">inny rodzaj </w:t>
      </w:r>
      <w:r w:rsidR="000F207D" w:rsidRPr="00A764C5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A764C5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A764C5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A764C5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Pr="00A764C5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A764C5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A764C5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A764C5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A764C5"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A764C5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A764C5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1F5ABFAB" w:rsidR="001D4899" w:rsidRPr="00A764C5" w:rsidRDefault="001D4899" w:rsidP="00FB7F56">
      <w:pPr>
        <w:numPr>
          <w:ilvl w:val="0"/>
          <w:numId w:val="59"/>
        </w:numPr>
        <w:tabs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A764C5">
        <w:rPr>
          <w:rFonts w:ascii="Arial" w:hAnsi="Arial" w:cs="Arial"/>
          <w:sz w:val="20"/>
        </w:rPr>
        <w:t xml:space="preserve">z dnia 11 września 2019r. – Prawo zamówień publicznych (t. j. Dz. U. </w:t>
      </w:r>
      <w:r w:rsidR="00571F91" w:rsidRPr="00A764C5">
        <w:rPr>
          <w:rFonts w:ascii="Arial" w:hAnsi="Arial" w:cs="Arial"/>
          <w:sz w:val="20"/>
        </w:rPr>
        <w:t>z 202</w:t>
      </w:r>
      <w:r w:rsidR="00AB65E9" w:rsidRPr="00A764C5">
        <w:rPr>
          <w:rFonts w:ascii="Arial" w:hAnsi="Arial" w:cs="Arial"/>
          <w:sz w:val="20"/>
        </w:rPr>
        <w:t>3</w:t>
      </w:r>
      <w:r w:rsidR="00571F91" w:rsidRPr="00A764C5">
        <w:rPr>
          <w:rFonts w:ascii="Arial" w:hAnsi="Arial" w:cs="Arial"/>
          <w:sz w:val="20"/>
        </w:rPr>
        <w:t>r. poz.</w:t>
      </w:r>
      <w:r w:rsidR="00AB65E9" w:rsidRPr="00A764C5">
        <w:rPr>
          <w:rFonts w:ascii="Arial" w:hAnsi="Arial" w:cs="Arial"/>
          <w:sz w:val="20"/>
        </w:rPr>
        <w:t>1605</w:t>
      </w:r>
      <w:r w:rsidR="00B91BCF" w:rsidRPr="00A764C5">
        <w:rPr>
          <w:rFonts w:ascii="Arial" w:hAnsi="Arial" w:cs="Arial"/>
          <w:sz w:val="20"/>
        </w:rPr>
        <w:t xml:space="preserve"> </w:t>
      </w:r>
      <w:r w:rsidR="00930F27" w:rsidRPr="00A764C5">
        <w:rPr>
          <w:rFonts w:ascii="Arial" w:hAnsi="Arial" w:cs="Arial"/>
          <w:sz w:val="20"/>
        </w:rPr>
        <w:br/>
      </w:r>
      <w:r w:rsidR="00B91BCF" w:rsidRPr="00A764C5">
        <w:rPr>
          <w:rFonts w:ascii="Arial" w:hAnsi="Arial" w:cs="Arial"/>
          <w:sz w:val="20"/>
        </w:rPr>
        <w:t xml:space="preserve">z </w:t>
      </w:r>
      <w:proofErr w:type="spellStart"/>
      <w:r w:rsidR="00B91BCF" w:rsidRPr="00A764C5">
        <w:rPr>
          <w:rFonts w:ascii="Arial" w:hAnsi="Arial" w:cs="Arial"/>
          <w:sz w:val="20"/>
        </w:rPr>
        <w:t>późn</w:t>
      </w:r>
      <w:proofErr w:type="spellEnd"/>
      <w:r w:rsidR="00B91BCF" w:rsidRPr="00A764C5">
        <w:rPr>
          <w:rFonts w:ascii="Arial" w:hAnsi="Arial" w:cs="Arial"/>
          <w:sz w:val="20"/>
        </w:rPr>
        <w:t>. zm.</w:t>
      </w:r>
      <w:r w:rsidR="000F0110" w:rsidRPr="00A764C5">
        <w:rPr>
          <w:rFonts w:ascii="Arial" w:hAnsi="Arial" w:cs="Arial"/>
          <w:sz w:val="20"/>
        </w:rPr>
        <w:t>)</w:t>
      </w:r>
      <w:r w:rsidR="003D28E7" w:rsidRPr="00A764C5">
        <w:rPr>
          <w:rFonts w:ascii="Arial" w:hAnsi="Arial" w:cs="Arial"/>
          <w:sz w:val="20"/>
        </w:rPr>
        <w:t xml:space="preserve"> </w:t>
      </w:r>
      <w:r w:rsidRPr="00A764C5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="00D57D8F" w:rsidRPr="00A764C5">
        <w:rPr>
          <w:rFonts w:ascii="Arial" w:hAnsi="Arial" w:cs="Arial"/>
          <w:sz w:val="20"/>
        </w:rPr>
        <w:t>t.j</w:t>
      </w:r>
      <w:proofErr w:type="spellEnd"/>
      <w:r w:rsidR="00D57D8F" w:rsidRPr="00A764C5">
        <w:rPr>
          <w:rFonts w:ascii="Arial" w:hAnsi="Arial" w:cs="Arial"/>
          <w:sz w:val="20"/>
        </w:rPr>
        <w:t xml:space="preserve">. Dz. U. z </w:t>
      </w:r>
      <w:r w:rsidR="00571F91" w:rsidRPr="00A764C5">
        <w:rPr>
          <w:rFonts w:ascii="Arial" w:hAnsi="Arial" w:cs="Arial"/>
          <w:sz w:val="20"/>
          <w:shd w:val="clear" w:color="auto" w:fill="FFFFFF"/>
        </w:rPr>
        <w:t>2022r. poz. 1233</w:t>
      </w:r>
      <w:r w:rsidRPr="00A764C5">
        <w:rPr>
          <w:rFonts w:ascii="Arial" w:hAnsi="Arial" w:cs="Arial"/>
          <w:sz w:val="20"/>
        </w:rPr>
        <w:t xml:space="preserve">), po uprzednim wykazaniu przeze mnie, nie później jednak niż </w:t>
      </w:r>
      <w:r w:rsidR="00930F27" w:rsidRPr="00A764C5">
        <w:rPr>
          <w:rFonts w:ascii="Arial" w:hAnsi="Arial" w:cs="Arial"/>
          <w:sz w:val="20"/>
        </w:rPr>
        <w:br/>
      </w:r>
      <w:r w:rsidRPr="00A764C5">
        <w:rPr>
          <w:rFonts w:ascii="Arial" w:hAnsi="Arial" w:cs="Arial"/>
          <w:sz w:val="20"/>
        </w:rPr>
        <w:t>w terminie składania ofert, że zastrzeżone informacje stanowią tajemnicę przedsiębiorstwa.</w:t>
      </w:r>
      <w:bookmarkEnd w:id="2"/>
    </w:p>
    <w:p w14:paraId="37EE9F61" w14:textId="4091D824" w:rsidR="001D4899" w:rsidRPr="00A764C5" w:rsidRDefault="001D4899" w:rsidP="00FB7F56">
      <w:pPr>
        <w:numPr>
          <w:ilvl w:val="0"/>
          <w:numId w:val="59"/>
        </w:numPr>
        <w:tabs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A764C5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A764C5">
        <w:rPr>
          <w:rStyle w:val="Odwoanieprzypisudolnego"/>
          <w:rFonts w:ascii="Arial" w:hAnsi="Arial" w:cs="Arial"/>
          <w:b/>
          <w:sz w:val="20"/>
        </w:rPr>
        <w:footnoteReference w:id="2"/>
      </w:r>
      <w:r w:rsidRPr="00A764C5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</w:t>
      </w:r>
    </w:p>
    <w:p w14:paraId="58651332" w14:textId="77777777" w:rsidR="001D4899" w:rsidRPr="00A764C5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A764C5">
        <w:rPr>
          <w:rFonts w:ascii="Arial" w:hAnsi="Arial" w:cs="Arial"/>
          <w:sz w:val="18"/>
          <w:szCs w:val="18"/>
        </w:rPr>
        <w:t xml:space="preserve">*W przypadku, gdy Wykonawca </w:t>
      </w:r>
      <w:r w:rsidRPr="00A764C5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A764C5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E50919" w14:textId="7B367488" w:rsidR="001D4899" w:rsidRPr="00A764C5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A764C5">
        <w:rPr>
          <w:rFonts w:ascii="Arial" w:hAnsi="Arial" w:cs="Arial"/>
          <w:sz w:val="16"/>
          <w:szCs w:val="16"/>
          <w:highlight w:val="magenta"/>
        </w:rPr>
        <w:t xml:space="preserve">  </w:t>
      </w:r>
    </w:p>
    <w:p w14:paraId="73218681" w14:textId="77777777" w:rsidR="002207BE" w:rsidRPr="00A764C5" w:rsidRDefault="002207BE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BFC3F8C" w14:textId="77777777" w:rsidR="006E5F9F" w:rsidRPr="00A764C5" w:rsidRDefault="006E5F9F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22C11291" w14:textId="77777777" w:rsidR="0058750F" w:rsidRPr="00A764C5" w:rsidRDefault="001D4899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A764C5">
        <w:rPr>
          <w:rFonts w:ascii="Arial" w:hAnsi="Arial" w:cs="Arial"/>
          <w:sz w:val="16"/>
          <w:szCs w:val="16"/>
        </w:rPr>
        <w:t xml:space="preserve">         </w:t>
      </w:r>
    </w:p>
    <w:p w14:paraId="0C9AD947" w14:textId="2E11E939" w:rsidR="001D4899" w:rsidRPr="00A764C5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A764C5">
        <w:rPr>
          <w:rFonts w:ascii="Arial" w:hAnsi="Arial" w:cs="Arial"/>
          <w:sz w:val="16"/>
          <w:szCs w:val="16"/>
        </w:rPr>
        <w:t>Podpis Wykonawcy lub Pełnomocnika</w:t>
      </w:r>
      <w:r w:rsidRPr="00A764C5">
        <w:rPr>
          <w:rFonts w:ascii="Arial" w:hAnsi="Arial" w:cs="Arial"/>
          <w:sz w:val="16"/>
          <w:szCs w:val="16"/>
        </w:rPr>
        <w:br/>
      </w:r>
    </w:p>
    <w:p w14:paraId="75F6DCFA" w14:textId="3C2AF1F4" w:rsidR="000F207D" w:rsidRPr="00A764C5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A764C5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p w14:paraId="2577C6A9" w14:textId="77777777" w:rsidR="003C0AAC" w:rsidRPr="00A764C5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0E6CBFE" w14:textId="77777777" w:rsidR="003C0AAC" w:rsidRPr="00A764C5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8411C24" w14:textId="77777777" w:rsidR="003C0AAC" w:rsidRPr="00A764C5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5542DCE4" w14:textId="77777777" w:rsidR="003C0AAC" w:rsidRPr="00A764C5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17E76FD" w14:textId="77777777" w:rsidR="002207BE" w:rsidRPr="00A764C5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E10F993" w14:textId="77777777" w:rsidR="002207BE" w:rsidRPr="00A764C5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4B3F09B" w14:textId="77777777" w:rsidR="002207BE" w:rsidRPr="00A764C5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0997E21" w14:textId="77777777" w:rsidR="002207BE" w:rsidRPr="00A764C5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409C443" w14:textId="77777777" w:rsidR="002207BE" w:rsidRPr="00A764C5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24935E18" w14:textId="77C8FF56" w:rsidR="00250794" w:rsidRPr="00A764C5" w:rsidRDefault="00250794" w:rsidP="0025079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r w:rsidRPr="00A764C5">
        <w:rPr>
          <w:rFonts w:ascii="Arial" w:hAnsi="Arial" w:cs="Arial"/>
          <w:b/>
        </w:rPr>
        <w:lastRenderedPageBreak/>
        <w:t xml:space="preserve">Załącznik nr 2b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250794" w:rsidRPr="00A764C5" w14:paraId="1240430B" w14:textId="77777777" w:rsidTr="00241092">
        <w:tc>
          <w:tcPr>
            <w:tcW w:w="8075" w:type="dxa"/>
            <w:shd w:val="clear" w:color="auto" w:fill="auto"/>
          </w:tcPr>
          <w:p w14:paraId="448D72F2" w14:textId="77777777" w:rsidR="00250794" w:rsidRPr="00A764C5" w:rsidRDefault="00250794" w:rsidP="0024109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17F788C" w14:textId="77777777" w:rsidR="00250794" w:rsidRPr="00A764C5" w:rsidRDefault="00250794" w:rsidP="0024109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658A89B" w14:textId="77777777" w:rsidR="00250794" w:rsidRPr="00A764C5" w:rsidRDefault="00250794" w:rsidP="00250794">
      <w:pPr>
        <w:ind w:left="284" w:right="68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>(osoba upoważniona do reprezentacji Wykonawcy/-ów i podpisująca ofertę)</w:t>
      </w:r>
    </w:p>
    <w:p w14:paraId="52491CB5" w14:textId="77777777" w:rsidR="00250794" w:rsidRPr="00A764C5" w:rsidRDefault="00250794" w:rsidP="0025079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250794" w:rsidRPr="00A764C5" w14:paraId="1ACA06D0" w14:textId="77777777" w:rsidTr="00241092">
        <w:tc>
          <w:tcPr>
            <w:tcW w:w="8075" w:type="dxa"/>
            <w:shd w:val="clear" w:color="auto" w:fill="auto"/>
          </w:tcPr>
          <w:p w14:paraId="59DF3E8B" w14:textId="77777777" w:rsidR="00250794" w:rsidRPr="00A764C5" w:rsidRDefault="00250794" w:rsidP="0024109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646F3ED3" w14:textId="77777777" w:rsidR="00250794" w:rsidRPr="00A764C5" w:rsidRDefault="00250794" w:rsidP="0024109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53740B17" w14:textId="77777777" w:rsidR="00250794" w:rsidRPr="00A764C5" w:rsidRDefault="00250794" w:rsidP="00250794">
      <w:pPr>
        <w:ind w:left="284" w:right="68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>(nazwa albo imię i nazwisko Wykonawcy) - powielić tyle razy ile potrzeba</w:t>
      </w:r>
    </w:p>
    <w:p w14:paraId="25DA4DAB" w14:textId="77777777" w:rsidR="00250794" w:rsidRPr="00A764C5" w:rsidRDefault="00250794" w:rsidP="0025079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250794" w:rsidRPr="00A764C5" w14:paraId="5D3C1A44" w14:textId="77777777" w:rsidTr="00241092">
        <w:tc>
          <w:tcPr>
            <w:tcW w:w="8075" w:type="dxa"/>
            <w:shd w:val="clear" w:color="auto" w:fill="auto"/>
          </w:tcPr>
          <w:p w14:paraId="42E26A91" w14:textId="77777777" w:rsidR="00250794" w:rsidRPr="00A764C5" w:rsidRDefault="00250794" w:rsidP="0024109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31F2787" w14:textId="77777777" w:rsidR="00250794" w:rsidRPr="00A764C5" w:rsidRDefault="00250794" w:rsidP="0024109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5C893B2" w14:textId="77777777" w:rsidR="00250794" w:rsidRPr="00A764C5" w:rsidRDefault="00250794" w:rsidP="00250794">
      <w:pPr>
        <w:ind w:left="284" w:right="68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>(siedziba albo miejsce zamieszkania i adres Wykonawcy)</w:t>
      </w:r>
    </w:p>
    <w:p w14:paraId="5AD70135" w14:textId="77777777" w:rsidR="00250794" w:rsidRPr="00A764C5" w:rsidRDefault="00250794" w:rsidP="0025079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250794" w:rsidRPr="00A764C5" w14:paraId="36A60C73" w14:textId="77777777" w:rsidTr="00241092">
        <w:tc>
          <w:tcPr>
            <w:tcW w:w="8075" w:type="dxa"/>
            <w:shd w:val="clear" w:color="auto" w:fill="auto"/>
          </w:tcPr>
          <w:p w14:paraId="05563D87" w14:textId="77777777" w:rsidR="00250794" w:rsidRPr="00A764C5" w:rsidRDefault="00250794" w:rsidP="0024109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8830D67" w14:textId="77777777" w:rsidR="00250794" w:rsidRPr="00A764C5" w:rsidRDefault="00250794" w:rsidP="0024109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A764C5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250794" w:rsidRPr="00A764C5" w14:paraId="4E1F7277" w14:textId="77777777" w:rsidTr="00241092">
        <w:tc>
          <w:tcPr>
            <w:tcW w:w="8075" w:type="dxa"/>
            <w:shd w:val="clear" w:color="auto" w:fill="auto"/>
          </w:tcPr>
          <w:p w14:paraId="1B385E10" w14:textId="77777777" w:rsidR="00250794" w:rsidRPr="00A764C5" w:rsidRDefault="00250794" w:rsidP="0024109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C7D4DD3" w14:textId="77777777" w:rsidR="00250794" w:rsidRPr="00A764C5" w:rsidRDefault="00250794" w:rsidP="0024109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A764C5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250794" w:rsidRPr="00A764C5" w14:paraId="0B2EF5B3" w14:textId="77777777" w:rsidTr="00241092">
        <w:tc>
          <w:tcPr>
            <w:tcW w:w="8075" w:type="dxa"/>
            <w:shd w:val="clear" w:color="auto" w:fill="auto"/>
          </w:tcPr>
          <w:p w14:paraId="27771EC4" w14:textId="77777777" w:rsidR="00250794" w:rsidRPr="00A764C5" w:rsidRDefault="00250794" w:rsidP="0024109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FE40F62" w14:textId="77777777" w:rsidR="00250794" w:rsidRPr="00A764C5" w:rsidRDefault="00250794" w:rsidP="0024109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A764C5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2394985D" w14:textId="77777777" w:rsidR="00250794" w:rsidRPr="00A764C5" w:rsidRDefault="00250794" w:rsidP="0025079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250794" w:rsidRPr="00A764C5" w14:paraId="335626BE" w14:textId="77777777" w:rsidTr="00241092">
        <w:tc>
          <w:tcPr>
            <w:tcW w:w="8075" w:type="dxa"/>
            <w:shd w:val="clear" w:color="auto" w:fill="auto"/>
          </w:tcPr>
          <w:p w14:paraId="16A5F471" w14:textId="77777777" w:rsidR="00250794" w:rsidRPr="00A764C5" w:rsidRDefault="00250794" w:rsidP="0024109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79F3F8E" w14:textId="77777777" w:rsidR="00250794" w:rsidRPr="00A764C5" w:rsidRDefault="00250794" w:rsidP="0024109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0B19201E" w14:textId="77777777" w:rsidR="00250794" w:rsidRPr="00A764C5" w:rsidRDefault="00250794" w:rsidP="00250794">
      <w:pPr>
        <w:ind w:left="284" w:right="68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5DF1D140" w14:textId="77777777" w:rsidR="00250794" w:rsidRPr="00A764C5" w:rsidRDefault="00250794" w:rsidP="0025079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250794" w:rsidRPr="00A764C5" w14:paraId="4BE8A46F" w14:textId="77777777" w:rsidTr="00241092">
        <w:tc>
          <w:tcPr>
            <w:tcW w:w="8075" w:type="dxa"/>
            <w:shd w:val="clear" w:color="auto" w:fill="auto"/>
          </w:tcPr>
          <w:p w14:paraId="20F5607D" w14:textId="77777777" w:rsidR="00250794" w:rsidRPr="00A764C5" w:rsidRDefault="00250794" w:rsidP="0024109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08365E5" w14:textId="77777777" w:rsidR="00250794" w:rsidRPr="00A764C5" w:rsidRDefault="00250794" w:rsidP="0024109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6F9108A" w14:textId="77777777" w:rsidR="00250794" w:rsidRPr="00A764C5" w:rsidRDefault="00250794" w:rsidP="00250794">
      <w:pPr>
        <w:ind w:left="284" w:right="68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>Adres e-mail na który Zamawiający ma przesyłać korespondencję</w:t>
      </w:r>
    </w:p>
    <w:p w14:paraId="0BFC57C0" w14:textId="77777777" w:rsidR="00250794" w:rsidRPr="00A764C5" w:rsidRDefault="00250794" w:rsidP="0025079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250794" w:rsidRPr="00A764C5" w14:paraId="307AC9E1" w14:textId="77777777" w:rsidTr="00241092">
        <w:tc>
          <w:tcPr>
            <w:tcW w:w="8075" w:type="dxa"/>
            <w:shd w:val="clear" w:color="auto" w:fill="auto"/>
          </w:tcPr>
          <w:p w14:paraId="6ABF1D84" w14:textId="77777777" w:rsidR="00250794" w:rsidRPr="00A764C5" w:rsidRDefault="00250794" w:rsidP="0024109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40DC36B5" w14:textId="77777777" w:rsidR="00250794" w:rsidRPr="00A764C5" w:rsidRDefault="00250794" w:rsidP="0024109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B2B8ADB" w14:textId="77777777" w:rsidR="00250794" w:rsidRPr="00A764C5" w:rsidRDefault="00250794" w:rsidP="0024109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719F79CD" w14:textId="77777777" w:rsidR="00250794" w:rsidRPr="00A764C5" w:rsidRDefault="00250794" w:rsidP="00250794">
      <w:pPr>
        <w:ind w:left="284" w:right="68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>(osoba odpowiedzialna za kontakty z Zamawiającym)</w:t>
      </w:r>
    </w:p>
    <w:p w14:paraId="0E10AF1A" w14:textId="77777777" w:rsidR="00250794" w:rsidRPr="00A764C5" w:rsidRDefault="00250794" w:rsidP="00250794">
      <w:pPr>
        <w:ind w:right="68"/>
        <w:rPr>
          <w:rFonts w:ascii="Arial" w:hAnsi="Arial" w:cs="Arial"/>
          <w:sz w:val="20"/>
        </w:rPr>
      </w:pPr>
    </w:p>
    <w:p w14:paraId="2E22F41F" w14:textId="7078BB02" w:rsidR="001F27FE" w:rsidRPr="00A764C5" w:rsidRDefault="00250794" w:rsidP="00250794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A764C5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="005050EC" w:rsidRPr="00A764C5">
        <w:rPr>
          <w:rFonts w:ascii="Arial" w:hAnsi="Arial" w:cs="Arial"/>
          <w:b/>
          <w:bCs/>
          <w:sz w:val="22"/>
          <w:szCs w:val="22"/>
        </w:rPr>
        <w:t>Gmina Miasta Radomia</w:t>
      </w:r>
    </w:p>
    <w:p w14:paraId="55783E5E" w14:textId="77777777" w:rsidR="00250794" w:rsidRPr="00A764C5" w:rsidRDefault="00250794" w:rsidP="00250794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A764C5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00FD8F9E" w14:textId="77777777" w:rsidR="00250794" w:rsidRPr="00A764C5" w:rsidRDefault="00250794" w:rsidP="00250794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A764C5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1A7B505B" w14:textId="77777777" w:rsidR="00250794" w:rsidRPr="00A764C5" w:rsidRDefault="00250794" w:rsidP="00250794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A764C5">
        <w:rPr>
          <w:rFonts w:ascii="Arial" w:hAnsi="Arial" w:cs="Arial"/>
          <w:b/>
          <w:bCs/>
          <w:sz w:val="22"/>
          <w:szCs w:val="22"/>
        </w:rPr>
        <w:t>ul. Jana Kilińskiego 30, 26-610 Radom</w:t>
      </w:r>
    </w:p>
    <w:p w14:paraId="07C67021" w14:textId="77777777" w:rsidR="00250794" w:rsidRPr="00A764C5" w:rsidRDefault="00250794" w:rsidP="00250794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62C86263" w14:textId="77777777" w:rsidR="00250794" w:rsidRPr="00A764C5" w:rsidRDefault="00250794" w:rsidP="00250794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A764C5">
        <w:rPr>
          <w:rFonts w:ascii="Arial" w:hAnsi="Arial" w:cs="Arial"/>
          <w:b/>
          <w:bCs/>
          <w:sz w:val="20"/>
          <w:u w:val="single"/>
        </w:rPr>
        <w:t xml:space="preserve">OFERTA </w:t>
      </w:r>
    </w:p>
    <w:p w14:paraId="3C736198" w14:textId="7E67286E" w:rsidR="00250794" w:rsidRPr="00A764C5" w:rsidRDefault="00250794" w:rsidP="00250794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A764C5">
        <w:rPr>
          <w:rFonts w:ascii="Arial" w:hAnsi="Arial" w:cs="Arial"/>
          <w:b/>
          <w:bCs/>
          <w:sz w:val="20"/>
          <w:u w:val="single"/>
        </w:rPr>
        <w:t>DLA CZĘŚCI 2 ZAMÓWIENIA</w:t>
      </w:r>
    </w:p>
    <w:p w14:paraId="3173DC7C" w14:textId="77777777" w:rsidR="00250794" w:rsidRPr="00A764C5" w:rsidRDefault="00250794" w:rsidP="00250794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44DE59D6" w14:textId="77777777" w:rsidR="00250794" w:rsidRPr="00A764C5" w:rsidRDefault="00250794" w:rsidP="00250794">
      <w:pPr>
        <w:spacing w:line="360" w:lineRule="auto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212949F3" w14:textId="77777777" w:rsidR="00250794" w:rsidRPr="00A764C5" w:rsidRDefault="00250794" w:rsidP="00250794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4806B5A3" w14:textId="77777777" w:rsidR="00250794" w:rsidRPr="00A764C5" w:rsidRDefault="00250794" w:rsidP="00811EA9">
      <w:pPr>
        <w:widowControl w:val="0"/>
        <w:numPr>
          <w:ilvl w:val="0"/>
          <w:numId w:val="7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284" w:right="68" w:hanging="284"/>
        <w:jc w:val="both"/>
        <w:rPr>
          <w:rFonts w:ascii="Arial" w:hAnsi="Arial" w:cs="Arial"/>
          <w:sz w:val="18"/>
          <w:szCs w:val="18"/>
        </w:rPr>
      </w:pPr>
      <w:r w:rsidRPr="00A764C5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250794" w:rsidRPr="00A764C5" w14:paraId="5DA72477" w14:textId="77777777" w:rsidTr="00241092">
        <w:tc>
          <w:tcPr>
            <w:tcW w:w="9344" w:type="dxa"/>
          </w:tcPr>
          <w:p w14:paraId="4472F732" w14:textId="77777777" w:rsidR="00250794" w:rsidRPr="00A764C5" w:rsidRDefault="00250794" w:rsidP="00241092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09820FDC" w14:textId="77777777" w:rsidR="00250794" w:rsidRPr="00A764C5" w:rsidRDefault="00250794" w:rsidP="00241092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764C5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250794" w:rsidRPr="00A764C5" w14:paraId="1B67E42B" w14:textId="77777777" w:rsidTr="00241092">
        <w:tc>
          <w:tcPr>
            <w:tcW w:w="9344" w:type="dxa"/>
          </w:tcPr>
          <w:p w14:paraId="702ED640" w14:textId="77777777" w:rsidR="00250794" w:rsidRPr="00A764C5" w:rsidRDefault="00250794" w:rsidP="00241092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4FDE3A1A" w14:textId="77777777" w:rsidR="00250794" w:rsidRPr="00A764C5" w:rsidRDefault="00250794" w:rsidP="00241092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764C5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250794" w:rsidRPr="00A764C5" w14:paraId="24FF4D33" w14:textId="77777777" w:rsidTr="00241092">
        <w:tc>
          <w:tcPr>
            <w:tcW w:w="9344" w:type="dxa"/>
          </w:tcPr>
          <w:p w14:paraId="7BA90E99" w14:textId="77777777" w:rsidR="00250794" w:rsidRPr="00A764C5" w:rsidRDefault="00250794" w:rsidP="00241092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FA200A4" w14:textId="77777777" w:rsidR="00250794" w:rsidRPr="00A764C5" w:rsidRDefault="00250794" w:rsidP="00241092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764C5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75B897E6" w14:textId="77777777" w:rsidR="00250794" w:rsidRPr="00A764C5" w:rsidRDefault="00250794" w:rsidP="00250794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A764C5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A764C5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A764C5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Pr="00A764C5">
        <w:rPr>
          <w:rFonts w:ascii="Arial" w:hAnsi="Arial" w:cs="Arial"/>
          <w:sz w:val="16"/>
          <w:szCs w:val="16"/>
        </w:rPr>
        <w:br/>
        <w:t xml:space="preserve">w Rozdziale V SWZ </w:t>
      </w:r>
      <w:r w:rsidRPr="00A764C5">
        <w:rPr>
          <w:rFonts w:ascii="Arial" w:hAnsi="Arial" w:cs="Arial"/>
          <w:bCs/>
          <w:sz w:val="16"/>
          <w:szCs w:val="16"/>
        </w:rPr>
        <w:t>i projekcie umowy</w:t>
      </w:r>
      <w:r w:rsidRPr="00A764C5">
        <w:rPr>
          <w:rFonts w:ascii="Arial" w:hAnsi="Arial" w:cs="Arial"/>
          <w:sz w:val="16"/>
          <w:szCs w:val="16"/>
        </w:rPr>
        <w:t xml:space="preserve">. </w:t>
      </w:r>
      <w:r w:rsidRPr="00A764C5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A764C5">
        <w:rPr>
          <w:rFonts w:ascii="Arial" w:hAnsi="Arial" w:cs="Arial"/>
          <w:sz w:val="16"/>
          <w:szCs w:val="16"/>
        </w:rPr>
        <w:t xml:space="preserve">. </w:t>
      </w:r>
    </w:p>
    <w:p w14:paraId="45A83F93" w14:textId="77777777" w:rsidR="00250794" w:rsidRPr="00A764C5" w:rsidRDefault="00250794" w:rsidP="00250794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A764C5">
        <w:rPr>
          <w:rFonts w:ascii="Arial" w:hAnsi="Arial" w:cs="Arial"/>
          <w:b/>
          <w:sz w:val="18"/>
          <w:szCs w:val="18"/>
        </w:rPr>
        <w:lastRenderedPageBreak/>
        <w:t xml:space="preserve">UWAGA!!! W sytuacji, gdy wybór oferty </w:t>
      </w:r>
      <w:r w:rsidRPr="00A764C5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A764C5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i usług (Dz. U. z 2022r. poz. 931 ze zm.), tj. </w:t>
      </w:r>
      <w:r w:rsidRPr="00A764C5">
        <w:rPr>
          <w:rFonts w:ascii="Arial" w:hAnsi="Arial" w:cs="Arial"/>
          <w:b/>
          <w:sz w:val="18"/>
          <w:szCs w:val="18"/>
        </w:rPr>
        <w:br/>
        <w:t xml:space="preserve">w sytuacji opisanej w pkt. 6 Rozdziału XXII SWZ, Wykonawca zobowiązany jest podać wartość przedmiotu zamówienia bez kwoty podatku, którego obowiązek zapłaty leży </w:t>
      </w:r>
      <w:r w:rsidRPr="00A764C5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A764C5">
        <w:rPr>
          <w:rFonts w:ascii="Arial" w:hAnsi="Arial" w:cs="Arial"/>
          <w:sz w:val="18"/>
          <w:szCs w:val="18"/>
        </w:rPr>
        <w:t xml:space="preserve"> </w:t>
      </w:r>
    </w:p>
    <w:p w14:paraId="629BCF54" w14:textId="77777777" w:rsidR="00250794" w:rsidRPr="00A764C5" w:rsidRDefault="00250794" w:rsidP="00250794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0E6DBD0F" w14:textId="77777777" w:rsidR="00250794" w:rsidRPr="00A764C5" w:rsidRDefault="00250794" w:rsidP="00811EA9">
      <w:pPr>
        <w:numPr>
          <w:ilvl w:val="0"/>
          <w:numId w:val="76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</w:rPr>
      </w:pPr>
      <w:r w:rsidRPr="00A764C5">
        <w:rPr>
          <w:rFonts w:ascii="Arial" w:hAnsi="Arial" w:cs="Arial"/>
          <w:sz w:val="20"/>
        </w:rPr>
        <w:t xml:space="preserve">Oświadczam, że </w:t>
      </w:r>
      <w:r w:rsidRPr="00A764C5">
        <w:rPr>
          <w:rFonts w:ascii="Arial" w:hAnsi="Arial" w:cs="Arial"/>
          <w:color w:val="000000" w:themeColor="text1"/>
          <w:sz w:val="20"/>
        </w:rPr>
        <w:t>wykonam przedmiot zamówienia w terminie:</w:t>
      </w:r>
      <w:r w:rsidRPr="00A764C5">
        <w:rPr>
          <w:rFonts w:ascii="Arial" w:hAnsi="Arial" w:cs="Arial"/>
          <w:b/>
          <w:bCs/>
          <w:color w:val="000000" w:themeColor="text1"/>
          <w:sz w:val="20"/>
        </w:rPr>
        <w:t xml:space="preserve"> ______ dni </w:t>
      </w:r>
      <w:r w:rsidRPr="00A764C5">
        <w:rPr>
          <w:rFonts w:ascii="Arial" w:hAnsi="Arial" w:cs="Arial"/>
          <w:bCs/>
          <w:color w:val="000000" w:themeColor="text1"/>
          <w:sz w:val="20"/>
        </w:rPr>
        <w:t>od dnia podpisania umowy</w:t>
      </w:r>
      <w:r w:rsidRPr="00A764C5">
        <w:rPr>
          <w:rFonts w:ascii="Arial" w:hAnsi="Arial" w:cs="Arial"/>
          <w:color w:val="000000" w:themeColor="text1"/>
          <w:sz w:val="20"/>
        </w:rPr>
        <w:t xml:space="preserve"> </w:t>
      </w:r>
      <w:r w:rsidRPr="00A764C5">
        <w:rPr>
          <w:rFonts w:ascii="Arial" w:hAnsi="Arial" w:cs="Arial"/>
          <w:b/>
          <w:color w:val="000000" w:themeColor="text1"/>
          <w:sz w:val="20"/>
        </w:rPr>
        <w:t>(należy wskazać konkretną liczbę dni, np. 7, 10, 14)</w:t>
      </w:r>
      <w:r w:rsidRPr="00A764C5">
        <w:rPr>
          <w:rFonts w:ascii="Arial" w:hAnsi="Arial" w:cs="Arial"/>
          <w:color w:val="000000" w:themeColor="text1"/>
          <w:sz w:val="20"/>
        </w:rPr>
        <w:t>.</w:t>
      </w:r>
    </w:p>
    <w:p w14:paraId="22FA9F60" w14:textId="77777777" w:rsidR="00250794" w:rsidRPr="00A764C5" w:rsidRDefault="00250794" w:rsidP="00250794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color w:val="000000" w:themeColor="text1"/>
          <w:sz w:val="20"/>
        </w:rPr>
      </w:pPr>
      <w:r w:rsidRPr="00A764C5">
        <w:rPr>
          <w:rFonts w:ascii="Arial" w:hAnsi="Arial" w:cs="Arial"/>
          <w:b/>
          <w:color w:val="000000" w:themeColor="text1"/>
          <w:sz w:val="20"/>
        </w:rPr>
        <w:t>UWAGA!!! Zaoferowany termin wykonania zamówienia nie może przekroczyć 14</w:t>
      </w:r>
      <w:r w:rsidRPr="00A764C5">
        <w:rPr>
          <w:rFonts w:ascii="Arial" w:hAnsi="Arial" w:cs="Arial"/>
          <w:b/>
          <w:bCs/>
          <w:color w:val="000000" w:themeColor="text1"/>
          <w:sz w:val="20"/>
        </w:rPr>
        <w:t xml:space="preserve"> dni od dnia podpisania umowy</w:t>
      </w:r>
      <w:r w:rsidRPr="00A764C5">
        <w:rPr>
          <w:rFonts w:ascii="Arial" w:hAnsi="Arial" w:cs="Arial"/>
          <w:b/>
          <w:color w:val="000000" w:themeColor="text1"/>
          <w:sz w:val="20"/>
        </w:rPr>
        <w:t>.</w:t>
      </w:r>
    </w:p>
    <w:p w14:paraId="03C0DED3" w14:textId="77777777" w:rsidR="00250794" w:rsidRPr="00A764C5" w:rsidRDefault="00250794" w:rsidP="00811EA9">
      <w:pPr>
        <w:numPr>
          <w:ilvl w:val="0"/>
          <w:numId w:val="7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color w:val="000000" w:themeColor="text1"/>
          <w:sz w:val="20"/>
        </w:rPr>
        <w:t>Oświadczam, że zapoznałam (-em) się z opisem przedmiotu zamówienia, wymaganiami Zamawiającego</w:t>
      </w:r>
      <w:r w:rsidRPr="00A764C5">
        <w:rPr>
          <w:rFonts w:ascii="Arial" w:hAnsi="Arial" w:cs="Arial"/>
          <w:sz w:val="20"/>
        </w:rPr>
        <w:t>, dotyczącymi przedmiotu zamówienia zamieszczonymi w SWZ wraz z załącznikami i nie wnoszę do nich zastrzeżeń.</w:t>
      </w:r>
    </w:p>
    <w:p w14:paraId="1930F9EE" w14:textId="77777777" w:rsidR="00250794" w:rsidRPr="00A764C5" w:rsidRDefault="00250794" w:rsidP="00811EA9">
      <w:pPr>
        <w:numPr>
          <w:ilvl w:val="0"/>
          <w:numId w:val="7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>Oświadczam, że zrealizuję zamówienie zgodnie z SWZ i projektem Umowy.</w:t>
      </w:r>
    </w:p>
    <w:p w14:paraId="06F0D88F" w14:textId="77777777" w:rsidR="00250794" w:rsidRPr="00A764C5" w:rsidRDefault="00250794" w:rsidP="00811EA9">
      <w:pPr>
        <w:numPr>
          <w:ilvl w:val="0"/>
          <w:numId w:val="7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 xml:space="preserve">Oświadczam, iż akceptuję warunki korzystania z </w:t>
      </w:r>
      <w:hyperlink r:id="rId9" w:history="1">
        <w:r w:rsidRPr="00A764C5">
          <w:rPr>
            <w:rFonts w:ascii="Arial" w:hAnsi="Arial" w:cs="Arial"/>
            <w:sz w:val="20"/>
            <w:u w:val="single"/>
          </w:rPr>
          <w:t>platformazakupowa.pl</w:t>
        </w:r>
      </w:hyperlink>
      <w:r w:rsidRPr="00A764C5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60B0A929" w14:textId="77777777" w:rsidR="00250794" w:rsidRPr="00A764C5" w:rsidRDefault="00250794" w:rsidP="00811EA9">
      <w:pPr>
        <w:numPr>
          <w:ilvl w:val="0"/>
          <w:numId w:val="7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7456611C" w14:textId="77777777" w:rsidR="00250794" w:rsidRPr="00A764C5" w:rsidRDefault="00250794" w:rsidP="00811EA9">
      <w:pPr>
        <w:numPr>
          <w:ilvl w:val="0"/>
          <w:numId w:val="7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30D8597F" w14:textId="77777777" w:rsidR="00250794" w:rsidRPr="00A764C5" w:rsidRDefault="00250794" w:rsidP="00811EA9">
      <w:pPr>
        <w:numPr>
          <w:ilvl w:val="0"/>
          <w:numId w:val="7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A764C5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A764C5">
        <w:rPr>
          <w:rFonts w:ascii="Arial" w:hAnsi="Arial" w:cs="Arial"/>
          <w:sz w:val="20"/>
        </w:rPr>
        <w:t>.</w:t>
      </w:r>
    </w:p>
    <w:p w14:paraId="76EE2D62" w14:textId="77777777" w:rsidR="00250794" w:rsidRPr="00A764C5" w:rsidRDefault="00250794" w:rsidP="00811EA9">
      <w:pPr>
        <w:numPr>
          <w:ilvl w:val="0"/>
          <w:numId w:val="7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A764C5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A4FF70C" w14:textId="78729557" w:rsidR="00250794" w:rsidRPr="00A764C5" w:rsidRDefault="00250794" w:rsidP="00811EA9">
      <w:pPr>
        <w:numPr>
          <w:ilvl w:val="0"/>
          <w:numId w:val="7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iCs/>
          <w:sz w:val="20"/>
        </w:rPr>
        <w:t xml:space="preserve"> Składając niniejszą ofertę, zgodnie z art. 225 ust. 1 ustawy z dnia 11 września 2019 r. – Prawo zamówień publicznych (</w:t>
      </w:r>
      <w:proofErr w:type="spellStart"/>
      <w:r w:rsidRPr="00A764C5">
        <w:rPr>
          <w:rFonts w:ascii="Arial" w:hAnsi="Arial" w:cs="Arial"/>
          <w:iCs/>
          <w:sz w:val="20"/>
        </w:rPr>
        <w:t>t.j</w:t>
      </w:r>
      <w:proofErr w:type="spellEnd"/>
      <w:r w:rsidRPr="00A764C5">
        <w:rPr>
          <w:rFonts w:ascii="Arial" w:hAnsi="Arial" w:cs="Arial"/>
          <w:iCs/>
          <w:sz w:val="20"/>
        </w:rPr>
        <w:t xml:space="preserve">. Dz. U. z </w:t>
      </w:r>
      <w:r w:rsidRPr="00A764C5">
        <w:rPr>
          <w:rFonts w:ascii="Arial" w:hAnsi="Arial" w:cs="Arial"/>
          <w:sz w:val="20"/>
        </w:rPr>
        <w:t>2023r. poz.1605</w:t>
      </w:r>
      <w:r w:rsidR="00B91BCF" w:rsidRPr="00A764C5">
        <w:rPr>
          <w:rFonts w:ascii="Arial" w:hAnsi="Arial" w:cs="Arial"/>
          <w:sz w:val="20"/>
        </w:rPr>
        <w:t xml:space="preserve"> z </w:t>
      </w:r>
      <w:proofErr w:type="spellStart"/>
      <w:r w:rsidR="00B91BCF" w:rsidRPr="00A764C5">
        <w:rPr>
          <w:rFonts w:ascii="Arial" w:hAnsi="Arial" w:cs="Arial"/>
          <w:sz w:val="20"/>
        </w:rPr>
        <w:t>późn</w:t>
      </w:r>
      <w:proofErr w:type="spellEnd"/>
      <w:r w:rsidR="00B91BCF" w:rsidRPr="00A764C5">
        <w:rPr>
          <w:rFonts w:ascii="Arial" w:hAnsi="Arial" w:cs="Arial"/>
          <w:sz w:val="20"/>
        </w:rPr>
        <w:t>. zm.</w:t>
      </w:r>
      <w:r w:rsidRPr="00A764C5">
        <w:rPr>
          <w:rFonts w:ascii="Arial" w:hAnsi="Arial" w:cs="Arial"/>
          <w:iCs/>
          <w:sz w:val="20"/>
        </w:rPr>
        <w:t>) informuję, że wybór mojej oferty:</w:t>
      </w:r>
    </w:p>
    <w:p w14:paraId="58C5574F" w14:textId="77777777" w:rsidR="00250794" w:rsidRPr="00A764C5" w:rsidRDefault="00250794" w:rsidP="00250794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A764C5">
        <w:rPr>
          <w:rFonts w:ascii="Arial" w:hAnsi="Arial" w:cs="Arial"/>
          <w:sz w:val="20"/>
        </w:rPr>
        <w:sym w:font="Wingdings 2" w:char="F0A3"/>
      </w:r>
      <w:r w:rsidRPr="00A764C5">
        <w:rPr>
          <w:rFonts w:ascii="Arial" w:hAnsi="Arial" w:cs="Arial"/>
          <w:sz w:val="20"/>
        </w:rPr>
        <w:t xml:space="preserve"> </w:t>
      </w:r>
      <w:r w:rsidRPr="00A764C5">
        <w:rPr>
          <w:rFonts w:ascii="Arial" w:hAnsi="Arial" w:cs="Arial"/>
          <w:sz w:val="20"/>
        </w:rPr>
        <w:tab/>
      </w:r>
      <w:r w:rsidRPr="00A764C5">
        <w:rPr>
          <w:rFonts w:ascii="Arial" w:hAnsi="Arial" w:cs="Arial"/>
          <w:b/>
          <w:iCs/>
          <w:sz w:val="20"/>
        </w:rPr>
        <w:t xml:space="preserve">nie będzie </w:t>
      </w:r>
      <w:r w:rsidRPr="00A764C5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5B34446" w14:textId="77777777" w:rsidR="00250794" w:rsidRPr="00A764C5" w:rsidRDefault="00250794" w:rsidP="00250794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A764C5">
        <w:rPr>
          <w:rFonts w:ascii="Arial" w:hAnsi="Arial" w:cs="Arial"/>
          <w:sz w:val="20"/>
        </w:rPr>
        <w:sym w:font="Wingdings 2" w:char="F0A3"/>
      </w:r>
      <w:r w:rsidRPr="00A764C5">
        <w:rPr>
          <w:rFonts w:ascii="Arial" w:hAnsi="Arial" w:cs="Arial"/>
          <w:sz w:val="20"/>
        </w:rPr>
        <w:t xml:space="preserve"> </w:t>
      </w:r>
      <w:r w:rsidRPr="00A764C5">
        <w:rPr>
          <w:rFonts w:ascii="Arial" w:hAnsi="Arial" w:cs="Arial"/>
          <w:sz w:val="20"/>
        </w:rPr>
        <w:tab/>
      </w:r>
      <w:r w:rsidRPr="00A764C5">
        <w:rPr>
          <w:rFonts w:ascii="Arial" w:hAnsi="Arial" w:cs="Arial"/>
          <w:b/>
          <w:iCs/>
          <w:sz w:val="20"/>
        </w:rPr>
        <w:t xml:space="preserve">będzie </w:t>
      </w:r>
      <w:r w:rsidRPr="00A764C5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94EEB59" w14:textId="77777777" w:rsidR="00250794" w:rsidRPr="00A764C5" w:rsidRDefault="00250794" w:rsidP="00250794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A764C5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Pr="00A764C5">
        <w:rPr>
          <w:rStyle w:val="Odwoanieprzypisudolnego"/>
          <w:rFonts w:ascii="Arial" w:hAnsi="Arial" w:cs="Arial"/>
          <w:iCs/>
          <w:sz w:val="20"/>
        </w:rPr>
        <w:footnoteReference w:id="3"/>
      </w:r>
      <w:r w:rsidRPr="00A764C5">
        <w:rPr>
          <w:rFonts w:ascii="Arial" w:hAnsi="Arial" w:cs="Arial"/>
          <w:iCs/>
          <w:sz w:val="20"/>
        </w:rPr>
        <w:t>.</w:t>
      </w:r>
    </w:p>
    <w:p w14:paraId="13A79ED6" w14:textId="77777777" w:rsidR="00250794" w:rsidRPr="00A764C5" w:rsidRDefault="00250794" w:rsidP="00250794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A764C5">
        <w:rPr>
          <w:rFonts w:ascii="Arial" w:hAnsi="Arial" w:cs="Arial"/>
          <w:b/>
          <w:sz w:val="20"/>
        </w:rPr>
        <w:t>(należy zaznaczyć właściwe)</w:t>
      </w:r>
    </w:p>
    <w:p w14:paraId="208521A1" w14:textId="77777777" w:rsidR="00250794" w:rsidRPr="00A764C5" w:rsidRDefault="00250794" w:rsidP="00250794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A764C5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2E67E592" w14:textId="77777777" w:rsidR="00250794" w:rsidRPr="00A764C5" w:rsidRDefault="00250794" w:rsidP="00811EA9">
      <w:pPr>
        <w:numPr>
          <w:ilvl w:val="0"/>
          <w:numId w:val="7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A764C5">
        <w:rPr>
          <w:rFonts w:ascii="Arial" w:hAnsi="Arial" w:cs="Arial"/>
          <w:b/>
          <w:sz w:val="20"/>
        </w:rPr>
        <w:t>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250794" w:rsidRPr="00A764C5" w14:paraId="295C8AD8" w14:textId="77777777" w:rsidTr="00241092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DEE1D6" w14:textId="77777777" w:rsidR="00250794" w:rsidRPr="00A764C5" w:rsidRDefault="00250794" w:rsidP="00241092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A764C5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8AB9BE" w14:textId="77777777" w:rsidR="00250794" w:rsidRPr="00A764C5" w:rsidRDefault="00250794" w:rsidP="00241092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A764C5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047030" w14:textId="77777777" w:rsidR="00250794" w:rsidRPr="00A764C5" w:rsidRDefault="00250794" w:rsidP="00241092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A764C5">
              <w:rPr>
                <w:rFonts w:ascii="Arial" w:eastAsia="MS Mincho" w:hAnsi="Arial" w:cs="Arial"/>
                <w:b/>
              </w:rPr>
              <w:t>Wartość brutto (</w:t>
            </w:r>
            <w:r w:rsidRPr="00A764C5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0A3D3" w14:textId="77777777" w:rsidR="00250794" w:rsidRPr="00A764C5" w:rsidRDefault="00250794" w:rsidP="00241092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A764C5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15A9ACF2" w14:textId="77777777" w:rsidR="00250794" w:rsidRPr="00A764C5" w:rsidRDefault="00250794" w:rsidP="00241092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A764C5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250794" w:rsidRPr="00A764C5" w14:paraId="63B2E62B" w14:textId="77777777" w:rsidTr="00241092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E474C85" w14:textId="77777777" w:rsidR="00250794" w:rsidRPr="00A764C5" w:rsidRDefault="00250794" w:rsidP="00241092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A764C5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4F722A" w14:textId="77777777" w:rsidR="00250794" w:rsidRPr="00A764C5" w:rsidRDefault="00250794" w:rsidP="0024109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A764C5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2DBAC05" w14:textId="77777777" w:rsidR="00250794" w:rsidRPr="00A764C5" w:rsidRDefault="00250794" w:rsidP="0024109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A764C5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6311E9" w14:textId="77777777" w:rsidR="00250794" w:rsidRPr="00A764C5" w:rsidRDefault="00250794" w:rsidP="0024109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A764C5">
              <w:rPr>
                <w:rFonts w:ascii="Arial" w:eastAsia="MS Mincho" w:hAnsi="Arial" w:cs="Arial"/>
              </w:rPr>
              <w:t>4</w:t>
            </w:r>
          </w:p>
        </w:tc>
      </w:tr>
      <w:tr w:rsidR="00250794" w:rsidRPr="00A764C5" w14:paraId="7D531DED" w14:textId="77777777" w:rsidTr="00241092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34E73F" w14:textId="77777777" w:rsidR="00250794" w:rsidRPr="00A764C5" w:rsidRDefault="00250794" w:rsidP="00241092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A764C5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83DBE" w14:textId="77777777" w:rsidR="00250794" w:rsidRPr="00A764C5" w:rsidRDefault="00250794" w:rsidP="0024109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858467" w14:textId="77777777" w:rsidR="00250794" w:rsidRPr="00A764C5" w:rsidRDefault="00250794" w:rsidP="0024109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5037" w14:textId="77777777" w:rsidR="00250794" w:rsidRPr="00A764C5" w:rsidRDefault="00250794" w:rsidP="0024109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250794" w:rsidRPr="00A764C5" w14:paraId="77769510" w14:textId="77777777" w:rsidTr="00241092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B00607" w14:textId="77777777" w:rsidR="00250794" w:rsidRPr="00A764C5" w:rsidRDefault="00250794" w:rsidP="00241092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A764C5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E44158" w14:textId="77777777" w:rsidR="00250794" w:rsidRPr="00A764C5" w:rsidRDefault="00250794" w:rsidP="0024109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B77C1" w14:textId="77777777" w:rsidR="00250794" w:rsidRPr="00A764C5" w:rsidRDefault="00250794" w:rsidP="0024109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DF616" w14:textId="77777777" w:rsidR="00250794" w:rsidRPr="00A764C5" w:rsidRDefault="00250794" w:rsidP="0024109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250794" w:rsidRPr="00A764C5" w14:paraId="1A54DB8F" w14:textId="77777777" w:rsidTr="00241092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417662" w14:textId="77777777" w:rsidR="00250794" w:rsidRPr="00A764C5" w:rsidRDefault="00250794" w:rsidP="0024109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A764C5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6752E9" w14:textId="77777777" w:rsidR="00250794" w:rsidRPr="00A764C5" w:rsidRDefault="00250794" w:rsidP="0024109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48F28" w14:textId="77777777" w:rsidR="00250794" w:rsidRPr="00A764C5" w:rsidRDefault="00250794" w:rsidP="0024109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4477B140" w14:textId="77777777" w:rsidR="00250794" w:rsidRPr="00A764C5" w:rsidRDefault="00250794" w:rsidP="00250794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A764C5">
        <w:rPr>
          <w:rFonts w:ascii="Arial" w:hAnsi="Arial" w:cs="Arial"/>
          <w:b/>
          <w:sz w:val="20"/>
        </w:rPr>
        <w:lastRenderedPageBreak/>
        <w:t>*)</w:t>
      </w:r>
      <w:r w:rsidRPr="00A764C5">
        <w:rPr>
          <w:rFonts w:ascii="Arial" w:hAnsi="Arial" w:cs="Arial"/>
          <w:sz w:val="20"/>
        </w:rPr>
        <w:t xml:space="preserve"> </w:t>
      </w:r>
      <w:r w:rsidRPr="00A764C5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3ED7B5D9" w14:textId="77777777" w:rsidR="00250794" w:rsidRPr="00A764C5" w:rsidRDefault="00250794" w:rsidP="00250794">
      <w:pPr>
        <w:spacing w:line="360" w:lineRule="auto"/>
        <w:ind w:right="70"/>
        <w:jc w:val="both"/>
        <w:rPr>
          <w:rFonts w:ascii="Arial" w:hAnsi="Arial" w:cs="Arial"/>
          <w:sz w:val="8"/>
          <w:szCs w:val="18"/>
        </w:rPr>
      </w:pPr>
    </w:p>
    <w:p w14:paraId="74681840" w14:textId="77777777" w:rsidR="00250794" w:rsidRPr="00A764C5" w:rsidRDefault="00250794" w:rsidP="00811EA9">
      <w:pPr>
        <w:numPr>
          <w:ilvl w:val="0"/>
          <w:numId w:val="7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 xml:space="preserve"> Oświadczam, że jestem </w:t>
      </w:r>
      <w:r w:rsidRPr="00A764C5">
        <w:rPr>
          <w:rFonts w:ascii="Arial" w:hAnsi="Arial" w:cs="Arial"/>
          <w:b/>
          <w:sz w:val="20"/>
        </w:rPr>
        <w:t>(należy zaznaczyć właściwe):</w:t>
      </w:r>
    </w:p>
    <w:p w14:paraId="587747F5" w14:textId="77777777" w:rsidR="00250794" w:rsidRPr="00A764C5" w:rsidRDefault="00250794" w:rsidP="0025079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731073D1" w14:textId="77777777" w:rsidR="00250794" w:rsidRPr="00A764C5" w:rsidRDefault="00250794" w:rsidP="00250794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A764C5">
        <w:rPr>
          <w:rFonts w:ascii="Segoe UI Symbol" w:hAnsi="Segoe UI Symbol" w:cs="Segoe UI Symbol"/>
          <w:sz w:val="20"/>
        </w:rPr>
        <w:t>☐</w:t>
      </w:r>
      <w:r w:rsidRPr="00A764C5">
        <w:rPr>
          <w:rFonts w:ascii="Arial" w:hAnsi="Arial" w:cs="Arial"/>
          <w:sz w:val="20"/>
          <w:lang w:val="x-none"/>
        </w:rPr>
        <w:tab/>
        <w:t>mikroprzedsiębiorstwem</w:t>
      </w:r>
    </w:p>
    <w:p w14:paraId="593815C1" w14:textId="77777777" w:rsidR="00250794" w:rsidRPr="00A764C5" w:rsidRDefault="00250794" w:rsidP="00250794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A764C5">
        <w:rPr>
          <w:rFonts w:ascii="Segoe UI Symbol" w:hAnsi="Segoe UI Symbol" w:cs="Segoe UI Symbol"/>
          <w:sz w:val="20"/>
        </w:rPr>
        <w:t>☐</w:t>
      </w:r>
      <w:r w:rsidRPr="00A764C5">
        <w:rPr>
          <w:rFonts w:ascii="Arial" w:hAnsi="Arial" w:cs="Arial"/>
          <w:sz w:val="20"/>
          <w:lang w:val="x-none"/>
        </w:rPr>
        <w:tab/>
        <w:t>małym przedsiębiorstwem</w:t>
      </w:r>
    </w:p>
    <w:p w14:paraId="57A77EA1" w14:textId="77777777" w:rsidR="00250794" w:rsidRPr="00A764C5" w:rsidRDefault="00250794" w:rsidP="00250794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A764C5">
        <w:rPr>
          <w:rFonts w:ascii="Segoe UI Symbol" w:hAnsi="Segoe UI Symbol" w:cs="Segoe UI Symbol"/>
          <w:sz w:val="20"/>
        </w:rPr>
        <w:t>☐</w:t>
      </w:r>
      <w:r w:rsidRPr="00A764C5">
        <w:rPr>
          <w:rFonts w:ascii="Arial" w:hAnsi="Arial" w:cs="Arial"/>
          <w:sz w:val="20"/>
          <w:lang w:val="x-none"/>
        </w:rPr>
        <w:tab/>
        <w:t>średnim przedsiębiorstwem</w:t>
      </w:r>
    </w:p>
    <w:p w14:paraId="4FB1C772" w14:textId="77777777" w:rsidR="00250794" w:rsidRPr="00A764C5" w:rsidRDefault="00250794" w:rsidP="0025079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A764C5">
        <w:rPr>
          <w:rFonts w:ascii="Segoe UI Symbol" w:hAnsi="Segoe UI Symbol" w:cs="Segoe UI Symbol"/>
          <w:sz w:val="20"/>
        </w:rPr>
        <w:t>☐</w:t>
      </w:r>
      <w:r w:rsidRPr="00A764C5">
        <w:rPr>
          <w:rFonts w:ascii="Arial" w:hAnsi="Arial" w:cs="Arial"/>
          <w:sz w:val="20"/>
          <w:lang w:val="x-none"/>
        </w:rPr>
        <w:tab/>
      </w:r>
      <w:r w:rsidRPr="00A764C5">
        <w:rPr>
          <w:rFonts w:ascii="Arial" w:hAnsi="Arial" w:cs="Arial"/>
          <w:sz w:val="20"/>
        </w:rPr>
        <w:t>jednoosobowa działalność gospodarcza</w:t>
      </w:r>
    </w:p>
    <w:p w14:paraId="723D3BE6" w14:textId="77777777" w:rsidR="00250794" w:rsidRPr="00A764C5" w:rsidRDefault="00250794" w:rsidP="0025079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A764C5">
        <w:rPr>
          <w:rFonts w:ascii="Segoe UI Symbol" w:hAnsi="Segoe UI Symbol" w:cs="Segoe UI Symbol"/>
          <w:sz w:val="20"/>
        </w:rPr>
        <w:t>☐</w:t>
      </w:r>
      <w:r w:rsidRPr="00A764C5">
        <w:rPr>
          <w:rFonts w:ascii="Arial" w:hAnsi="Arial" w:cs="Arial"/>
          <w:sz w:val="20"/>
          <w:lang w:val="x-none"/>
        </w:rPr>
        <w:tab/>
      </w:r>
      <w:r w:rsidRPr="00A764C5">
        <w:rPr>
          <w:rFonts w:ascii="Arial" w:hAnsi="Arial" w:cs="Arial"/>
          <w:sz w:val="20"/>
        </w:rPr>
        <w:t>osoba fizyczna nieprowadząca działalności gospodarczej</w:t>
      </w:r>
    </w:p>
    <w:p w14:paraId="322FDE71" w14:textId="77777777" w:rsidR="00250794" w:rsidRPr="00A764C5" w:rsidRDefault="00250794" w:rsidP="0025079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A764C5">
        <w:rPr>
          <w:rFonts w:ascii="Segoe UI Symbol" w:hAnsi="Segoe UI Symbol" w:cs="Segoe UI Symbol"/>
          <w:sz w:val="20"/>
        </w:rPr>
        <w:t>☐</w:t>
      </w:r>
      <w:r w:rsidRPr="00A764C5">
        <w:rPr>
          <w:rFonts w:ascii="Arial" w:hAnsi="Arial" w:cs="Arial"/>
          <w:sz w:val="20"/>
          <w:lang w:val="x-none"/>
        </w:rPr>
        <w:tab/>
      </w:r>
      <w:r w:rsidRPr="00A764C5">
        <w:rPr>
          <w:rFonts w:ascii="Arial" w:hAnsi="Arial" w:cs="Arial"/>
          <w:sz w:val="20"/>
        </w:rPr>
        <w:t>inny rodzaj ______________________________________________________________________</w:t>
      </w:r>
    </w:p>
    <w:p w14:paraId="71756080" w14:textId="77777777" w:rsidR="00250794" w:rsidRPr="00A764C5" w:rsidRDefault="00250794" w:rsidP="00250794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A764C5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A764C5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3F040B55" w14:textId="77777777" w:rsidR="00250794" w:rsidRPr="00A764C5" w:rsidRDefault="00250794" w:rsidP="00250794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A764C5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A764C5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19338709" w14:textId="77777777" w:rsidR="00250794" w:rsidRPr="00A764C5" w:rsidRDefault="00250794" w:rsidP="00250794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A764C5">
        <w:rPr>
          <w:rFonts w:ascii="Arial" w:hAnsi="Arial" w:cs="Arial"/>
          <w:b/>
          <w:i/>
          <w:sz w:val="16"/>
          <w:szCs w:val="16"/>
        </w:rPr>
        <w:t>Średnie</w:t>
      </w:r>
      <w:r w:rsidRPr="00A764C5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Pr="00A764C5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68D01EDC" w14:textId="467C9F10" w:rsidR="00250794" w:rsidRPr="00A764C5" w:rsidRDefault="00250794" w:rsidP="00811EA9">
      <w:pPr>
        <w:numPr>
          <w:ilvl w:val="0"/>
          <w:numId w:val="7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764C5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publicznych (t. j. Dz. U. z 2023r. poz.1605</w:t>
      </w:r>
      <w:r w:rsidR="00B91BCF" w:rsidRPr="00A764C5">
        <w:rPr>
          <w:rFonts w:ascii="Arial" w:hAnsi="Arial" w:cs="Arial"/>
          <w:sz w:val="20"/>
        </w:rPr>
        <w:t xml:space="preserve"> </w:t>
      </w:r>
      <w:r w:rsidR="00930F27" w:rsidRPr="00A764C5">
        <w:rPr>
          <w:rFonts w:ascii="Arial" w:hAnsi="Arial" w:cs="Arial"/>
          <w:sz w:val="20"/>
        </w:rPr>
        <w:br/>
      </w:r>
      <w:r w:rsidR="00B91BCF" w:rsidRPr="00A764C5">
        <w:rPr>
          <w:rFonts w:ascii="Arial" w:hAnsi="Arial" w:cs="Arial"/>
          <w:sz w:val="20"/>
        </w:rPr>
        <w:t xml:space="preserve">z </w:t>
      </w:r>
      <w:proofErr w:type="spellStart"/>
      <w:r w:rsidR="00B91BCF" w:rsidRPr="00A764C5">
        <w:rPr>
          <w:rFonts w:ascii="Arial" w:hAnsi="Arial" w:cs="Arial"/>
          <w:sz w:val="20"/>
        </w:rPr>
        <w:t>późn</w:t>
      </w:r>
      <w:proofErr w:type="spellEnd"/>
      <w:r w:rsidR="00B91BCF" w:rsidRPr="00A764C5">
        <w:rPr>
          <w:rFonts w:ascii="Arial" w:hAnsi="Arial" w:cs="Arial"/>
          <w:sz w:val="20"/>
        </w:rPr>
        <w:t>. zm.</w:t>
      </w:r>
      <w:r w:rsidRPr="00A764C5">
        <w:rPr>
          <w:rFonts w:ascii="Arial" w:hAnsi="Arial" w:cs="Arial"/>
          <w:sz w:val="20"/>
        </w:rPr>
        <w:t>) 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Pr="00A764C5">
        <w:rPr>
          <w:rFonts w:ascii="Arial" w:hAnsi="Arial" w:cs="Arial"/>
          <w:sz w:val="20"/>
        </w:rPr>
        <w:t>t.j</w:t>
      </w:r>
      <w:proofErr w:type="spellEnd"/>
      <w:r w:rsidRPr="00A764C5">
        <w:rPr>
          <w:rFonts w:ascii="Arial" w:hAnsi="Arial" w:cs="Arial"/>
          <w:sz w:val="20"/>
        </w:rPr>
        <w:t xml:space="preserve">. Dz. U. z </w:t>
      </w:r>
      <w:r w:rsidRPr="00A764C5">
        <w:rPr>
          <w:rFonts w:ascii="Arial" w:hAnsi="Arial" w:cs="Arial"/>
          <w:sz w:val="20"/>
          <w:shd w:val="clear" w:color="auto" w:fill="FFFFFF"/>
        </w:rPr>
        <w:t>2022r. poz. 1233</w:t>
      </w:r>
      <w:r w:rsidRPr="00A764C5">
        <w:rPr>
          <w:rFonts w:ascii="Arial" w:hAnsi="Arial" w:cs="Arial"/>
          <w:sz w:val="20"/>
        </w:rPr>
        <w:t xml:space="preserve">), po uprzednim wykazaniu przeze mnie, nie później jednak niż </w:t>
      </w:r>
      <w:r w:rsidR="00930F27" w:rsidRPr="00A764C5">
        <w:rPr>
          <w:rFonts w:ascii="Arial" w:hAnsi="Arial" w:cs="Arial"/>
          <w:sz w:val="20"/>
        </w:rPr>
        <w:br/>
      </w:r>
      <w:r w:rsidRPr="00A764C5">
        <w:rPr>
          <w:rFonts w:ascii="Arial" w:hAnsi="Arial" w:cs="Arial"/>
          <w:sz w:val="20"/>
        </w:rPr>
        <w:t>w terminie składania ofert, że zastrzeżone informacje stanowią tajemnicę przedsiębiorstwa.</w:t>
      </w:r>
    </w:p>
    <w:p w14:paraId="133CDFC7" w14:textId="77777777" w:rsidR="00250794" w:rsidRPr="00A764C5" w:rsidRDefault="00250794" w:rsidP="00811EA9">
      <w:pPr>
        <w:numPr>
          <w:ilvl w:val="0"/>
          <w:numId w:val="7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A764C5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A764C5">
        <w:rPr>
          <w:rStyle w:val="Odwoanieprzypisudolnego"/>
          <w:rFonts w:ascii="Arial" w:hAnsi="Arial" w:cs="Arial"/>
          <w:b/>
          <w:sz w:val="20"/>
        </w:rPr>
        <w:footnoteReference w:id="4"/>
      </w:r>
      <w:r w:rsidRPr="00A764C5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</w:t>
      </w:r>
    </w:p>
    <w:p w14:paraId="21618074" w14:textId="77777777" w:rsidR="00250794" w:rsidRPr="00A764C5" w:rsidRDefault="00250794" w:rsidP="00250794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A764C5">
        <w:rPr>
          <w:rFonts w:ascii="Arial" w:hAnsi="Arial" w:cs="Arial"/>
          <w:sz w:val="18"/>
          <w:szCs w:val="18"/>
        </w:rPr>
        <w:t xml:space="preserve">*W przypadku, gdy Wykonawca </w:t>
      </w:r>
      <w:r w:rsidRPr="00A764C5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A764C5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89AD98" w14:textId="77777777" w:rsidR="00250794" w:rsidRPr="00A764C5" w:rsidRDefault="00250794" w:rsidP="00250794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A764C5">
        <w:rPr>
          <w:rFonts w:ascii="Arial" w:hAnsi="Arial" w:cs="Arial"/>
          <w:sz w:val="16"/>
          <w:szCs w:val="16"/>
          <w:highlight w:val="magenta"/>
        </w:rPr>
        <w:t xml:space="preserve">  </w:t>
      </w:r>
    </w:p>
    <w:p w14:paraId="20D576B0" w14:textId="77777777" w:rsidR="00250794" w:rsidRPr="00A764C5" w:rsidRDefault="00250794" w:rsidP="00250794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383708F1" w14:textId="77777777" w:rsidR="00250794" w:rsidRPr="00A764C5" w:rsidRDefault="00250794" w:rsidP="00250794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325ED893" w14:textId="77777777" w:rsidR="00250794" w:rsidRPr="00A764C5" w:rsidRDefault="00250794" w:rsidP="00250794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A764C5">
        <w:rPr>
          <w:rFonts w:ascii="Arial" w:hAnsi="Arial" w:cs="Arial"/>
          <w:sz w:val="16"/>
          <w:szCs w:val="16"/>
        </w:rPr>
        <w:t xml:space="preserve">         </w:t>
      </w:r>
    </w:p>
    <w:p w14:paraId="7BA73CC4" w14:textId="77777777" w:rsidR="00250794" w:rsidRPr="00A764C5" w:rsidRDefault="00250794" w:rsidP="00250794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A764C5">
        <w:rPr>
          <w:rFonts w:ascii="Arial" w:hAnsi="Arial" w:cs="Arial"/>
          <w:sz w:val="16"/>
          <w:szCs w:val="16"/>
        </w:rPr>
        <w:t>Podpis Wykonawcy lub Pełnomocnika</w:t>
      </w:r>
      <w:r w:rsidRPr="00A764C5">
        <w:rPr>
          <w:rFonts w:ascii="Arial" w:hAnsi="Arial" w:cs="Arial"/>
          <w:sz w:val="16"/>
          <w:szCs w:val="16"/>
        </w:rPr>
        <w:br/>
      </w:r>
    </w:p>
    <w:p w14:paraId="59D32256" w14:textId="77777777" w:rsidR="00250794" w:rsidRPr="00A764C5" w:rsidRDefault="00250794" w:rsidP="00250794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A764C5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1BFD94F5" w14:textId="77777777" w:rsidR="00250794" w:rsidRPr="00A764C5" w:rsidRDefault="00250794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F5CA8A5" w14:textId="77777777" w:rsidR="00250794" w:rsidRPr="00A764C5" w:rsidRDefault="00250794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EE07192" w14:textId="77777777" w:rsidR="00250794" w:rsidRPr="00A764C5" w:rsidRDefault="00250794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D318372" w14:textId="77777777" w:rsidR="00BE55BD" w:rsidRPr="00A764C5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A764C5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A764C5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Pr="00A764C5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A764C5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sectPr w:rsidR="0019485C" w:rsidRPr="00A764C5" w:rsidSect="0066404A">
      <w:headerReference w:type="default" r:id="rId10"/>
      <w:footerReference w:type="default" r:id="rId11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53D6F" w14:textId="77777777" w:rsidR="00811EA9" w:rsidRDefault="00811EA9">
      <w:r>
        <w:separator/>
      </w:r>
    </w:p>
  </w:endnote>
  <w:endnote w:type="continuationSeparator" w:id="0">
    <w:p w14:paraId="76A6557C" w14:textId="77777777" w:rsidR="00811EA9" w:rsidRDefault="0081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9F04" w14:textId="77777777" w:rsidR="00400FEE" w:rsidRPr="002E3D20" w:rsidRDefault="00400FEE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400FEE" w:rsidRDefault="00400F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89A4A" w14:textId="77777777" w:rsidR="00811EA9" w:rsidRDefault="00811EA9">
      <w:r>
        <w:separator/>
      </w:r>
    </w:p>
  </w:footnote>
  <w:footnote w:type="continuationSeparator" w:id="0">
    <w:p w14:paraId="04435E79" w14:textId="77777777" w:rsidR="00811EA9" w:rsidRDefault="00811EA9">
      <w:r>
        <w:continuationSeparator/>
      </w:r>
    </w:p>
  </w:footnote>
  <w:footnote w:id="1">
    <w:p w14:paraId="4444F8F2" w14:textId="77777777" w:rsidR="00400FEE" w:rsidRPr="00C05CAC" w:rsidRDefault="00400FEE" w:rsidP="001D4899">
      <w:pPr>
        <w:pStyle w:val="Tekstprzypisudolnego"/>
        <w:ind w:left="284" w:hanging="142"/>
        <w:jc w:val="both"/>
        <w:rPr>
          <w:rFonts w:ascii="Arial" w:hAnsi="Arial" w:cs="Arial"/>
          <w:sz w:val="16"/>
          <w:szCs w:val="16"/>
        </w:rPr>
      </w:pPr>
      <w:r w:rsidRPr="00D03BD9">
        <w:rPr>
          <w:rStyle w:val="Odwoanieprzypisudolnego"/>
          <w:rFonts w:ascii="Calibri" w:hAnsi="Calibri"/>
          <w:sz w:val="18"/>
          <w:szCs w:val="18"/>
        </w:rPr>
        <w:footnoteRef/>
      </w:r>
      <w:r w:rsidRPr="00D03BD9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>N</w:t>
      </w:r>
      <w:r w:rsidRPr="00C05CAC">
        <w:rPr>
          <w:rFonts w:ascii="Arial" w:hAnsi="Arial" w:cs="Arial"/>
          <w:iCs/>
          <w:sz w:val="16"/>
          <w:szCs w:val="16"/>
        </w:rPr>
        <w:t>ależy podać rodzaj każdego towaru / usługi oraz wartość bez podatku VAT/stawki VAT.</w:t>
      </w:r>
    </w:p>
  </w:footnote>
  <w:footnote w:id="2">
    <w:p w14:paraId="250F34A2" w14:textId="77777777" w:rsidR="00400FEE" w:rsidRPr="00C05CAC" w:rsidRDefault="00400FEE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3D93641" w14:textId="77777777" w:rsidR="00400FEE" w:rsidRPr="00C05CAC" w:rsidRDefault="00400FEE" w:rsidP="00250794">
      <w:pPr>
        <w:pStyle w:val="Tekstprzypisudolnego"/>
        <w:ind w:left="284" w:hanging="142"/>
        <w:jc w:val="both"/>
        <w:rPr>
          <w:rFonts w:ascii="Arial" w:hAnsi="Arial" w:cs="Arial"/>
          <w:sz w:val="16"/>
          <w:szCs w:val="16"/>
        </w:rPr>
      </w:pPr>
      <w:r w:rsidRPr="00D03BD9">
        <w:rPr>
          <w:rStyle w:val="Odwoanieprzypisudolnego"/>
          <w:rFonts w:ascii="Calibri" w:hAnsi="Calibri"/>
          <w:sz w:val="18"/>
          <w:szCs w:val="18"/>
        </w:rPr>
        <w:footnoteRef/>
      </w:r>
      <w:r w:rsidRPr="00D03BD9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>N</w:t>
      </w:r>
      <w:r w:rsidRPr="00C05CAC">
        <w:rPr>
          <w:rFonts w:ascii="Arial" w:hAnsi="Arial" w:cs="Arial"/>
          <w:iCs/>
          <w:sz w:val="16"/>
          <w:szCs w:val="16"/>
        </w:rPr>
        <w:t>ależy podać rodzaj każdego towaru / usługi oraz wartość bez podatku VAT/stawki VAT.</w:t>
      </w:r>
    </w:p>
  </w:footnote>
  <w:footnote w:id="4">
    <w:p w14:paraId="0F031C81" w14:textId="77777777" w:rsidR="00400FEE" w:rsidRPr="00C05CAC" w:rsidRDefault="00400FEE" w:rsidP="00250794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A3CA" w14:textId="31959930" w:rsidR="00400FEE" w:rsidRDefault="00400FEE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25C897EA" w:rsidR="00400FEE" w:rsidRPr="003B3E80" w:rsidRDefault="00400FEE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120.121.</w:t>
    </w:r>
    <w:r w:rsidRPr="003B3E80">
      <w:rPr>
        <w:rFonts w:ascii="Arial" w:hAnsi="Arial" w:cs="Arial"/>
        <w:b/>
        <w:iCs/>
        <w:color w:val="000000"/>
        <w:sz w:val="20"/>
      </w:rPr>
      <w:t>20</w:t>
    </w:r>
    <w:r>
      <w:rPr>
        <w:rFonts w:ascii="Arial" w:hAnsi="Arial" w:cs="Arial"/>
        <w:b/>
        <w:iCs/>
        <w:color w:val="000000"/>
        <w:sz w:val="20"/>
      </w:rPr>
      <w:t>24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463CF6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04C4212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34388E62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256ABC84"/>
    <w:lvl w:ilvl="0" w:tplc="AC2EDF4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CDF05FE"/>
    <w:multiLevelType w:val="hybridMultilevel"/>
    <w:tmpl w:val="3546409E"/>
    <w:lvl w:ilvl="0" w:tplc="48D6B726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116B60F1"/>
    <w:multiLevelType w:val="multilevel"/>
    <w:tmpl w:val="00AAC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9" w15:restartNumberingAfterBreak="0">
    <w:nsid w:val="129231ED"/>
    <w:multiLevelType w:val="hybridMultilevel"/>
    <w:tmpl w:val="810E7272"/>
    <w:lvl w:ilvl="0" w:tplc="195ADA4A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97D7D56"/>
    <w:multiLevelType w:val="hybridMultilevel"/>
    <w:tmpl w:val="F0C443A0"/>
    <w:lvl w:ilvl="0" w:tplc="A18E3D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8B2EC5"/>
    <w:multiLevelType w:val="hybridMultilevel"/>
    <w:tmpl w:val="D606568C"/>
    <w:lvl w:ilvl="0" w:tplc="CCAEA47A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1C940EBB"/>
    <w:multiLevelType w:val="hybridMultilevel"/>
    <w:tmpl w:val="FBE6633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3F46E694">
      <w:start w:val="1"/>
      <w:numFmt w:val="decimal"/>
      <w:lvlText w:val="%3)"/>
      <w:lvlJc w:val="left"/>
      <w:pPr>
        <w:ind w:left="2907" w:hanging="360"/>
      </w:pPr>
      <w:rPr>
        <w:b/>
        <w:bCs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5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1E5C55"/>
    <w:multiLevelType w:val="hybridMultilevel"/>
    <w:tmpl w:val="164A9C28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3750639A">
      <w:start w:val="1"/>
      <w:numFmt w:val="lowerLetter"/>
      <w:lvlText w:val="%2)"/>
      <w:lvlJc w:val="left"/>
      <w:pPr>
        <w:ind w:left="3141" w:hanging="360"/>
      </w:pPr>
      <w:rPr>
        <w:b/>
        <w:bCs/>
      </w:r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7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28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3E954AB"/>
    <w:multiLevelType w:val="multilevel"/>
    <w:tmpl w:val="84540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1" w15:restartNumberingAfterBreak="0">
    <w:nsid w:val="245B689F"/>
    <w:multiLevelType w:val="hybridMultilevel"/>
    <w:tmpl w:val="3FD2DCC4"/>
    <w:lvl w:ilvl="0" w:tplc="C9FA1796">
      <w:start w:val="1"/>
      <w:numFmt w:val="decimal"/>
      <w:lvlText w:val="%1)"/>
      <w:lvlJc w:val="left"/>
      <w:pPr>
        <w:ind w:left="1353" w:hanging="360"/>
      </w:pPr>
      <w:rPr>
        <w:b/>
        <w:bCs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643C83"/>
    <w:multiLevelType w:val="multilevel"/>
    <w:tmpl w:val="D0609DC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3" w15:restartNumberingAfterBreak="0">
    <w:nsid w:val="24B201BD"/>
    <w:multiLevelType w:val="multilevel"/>
    <w:tmpl w:val="D4FECC0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5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DE697A"/>
    <w:multiLevelType w:val="multilevel"/>
    <w:tmpl w:val="53F09E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7" w15:restartNumberingAfterBreak="0">
    <w:nsid w:val="29ED2978"/>
    <w:multiLevelType w:val="hybridMultilevel"/>
    <w:tmpl w:val="B2BEB1AA"/>
    <w:lvl w:ilvl="0" w:tplc="6860A346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334B1184"/>
    <w:multiLevelType w:val="hybridMultilevel"/>
    <w:tmpl w:val="99CA5790"/>
    <w:lvl w:ilvl="0" w:tplc="8D3802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DA6EFD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6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4704D4"/>
    <w:multiLevelType w:val="hybridMultilevel"/>
    <w:tmpl w:val="2C38C1C8"/>
    <w:lvl w:ilvl="0" w:tplc="9156FC2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43279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7B06F3"/>
    <w:multiLevelType w:val="hybridMultilevel"/>
    <w:tmpl w:val="67825F60"/>
    <w:lvl w:ilvl="0" w:tplc="7D8E3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E436CE"/>
    <w:multiLevelType w:val="hybridMultilevel"/>
    <w:tmpl w:val="716803CC"/>
    <w:lvl w:ilvl="0" w:tplc="E5C8B20C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8B2737"/>
    <w:multiLevelType w:val="hybridMultilevel"/>
    <w:tmpl w:val="3D763B9E"/>
    <w:lvl w:ilvl="0" w:tplc="70D4F338">
      <w:start w:val="1"/>
      <w:numFmt w:val="lowerLetter"/>
      <w:lvlText w:val="%1)"/>
      <w:lvlJc w:val="left"/>
      <w:pPr>
        <w:ind w:left="1003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5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026BA5"/>
    <w:multiLevelType w:val="hybridMultilevel"/>
    <w:tmpl w:val="0536695E"/>
    <w:lvl w:ilvl="0" w:tplc="B12EE77E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9312E23"/>
    <w:multiLevelType w:val="hybridMultilevel"/>
    <w:tmpl w:val="A224C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B5A8E5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FF7572"/>
    <w:multiLevelType w:val="hybridMultilevel"/>
    <w:tmpl w:val="CDC8F41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37B6A5E4">
      <w:start w:val="1"/>
      <w:numFmt w:val="lowerLetter"/>
      <w:lvlText w:val="%3)"/>
      <w:lvlJc w:val="left"/>
      <w:pPr>
        <w:ind w:left="2907" w:hanging="360"/>
      </w:pPr>
      <w:rPr>
        <w:b/>
        <w:bCs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9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0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034BD3"/>
    <w:multiLevelType w:val="hybridMultilevel"/>
    <w:tmpl w:val="9EA81A72"/>
    <w:lvl w:ilvl="0" w:tplc="6862FE50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E0468098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52F54278"/>
    <w:multiLevelType w:val="hybridMultilevel"/>
    <w:tmpl w:val="661833CA"/>
    <w:lvl w:ilvl="0" w:tplc="37E6BC52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2E0042"/>
    <w:multiLevelType w:val="multilevel"/>
    <w:tmpl w:val="A41409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5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AA70930"/>
    <w:multiLevelType w:val="hybridMultilevel"/>
    <w:tmpl w:val="4010FE26"/>
    <w:lvl w:ilvl="0" w:tplc="88AC8F1E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5DF30876"/>
    <w:multiLevelType w:val="multilevel"/>
    <w:tmpl w:val="E9AAAF4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9" w15:restartNumberingAfterBreak="0">
    <w:nsid w:val="5F4B055C"/>
    <w:multiLevelType w:val="hybridMultilevel"/>
    <w:tmpl w:val="6E6CBE26"/>
    <w:lvl w:ilvl="0" w:tplc="2E12DA86">
      <w:start w:val="1"/>
      <w:numFmt w:val="decimal"/>
      <w:lvlText w:val="%1)"/>
      <w:lvlJc w:val="left"/>
      <w:pPr>
        <w:ind w:left="433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0" w15:restartNumberingAfterBreak="0">
    <w:nsid w:val="5F5B7DA1"/>
    <w:multiLevelType w:val="hybridMultilevel"/>
    <w:tmpl w:val="6C324806"/>
    <w:lvl w:ilvl="0" w:tplc="9F4A6CD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5555D1"/>
    <w:multiLevelType w:val="hybridMultilevel"/>
    <w:tmpl w:val="762E4A90"/>
    <w:lvl w:ilvl="0" w:tplc="E72ADD9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8867B8"/>
    <w:multiLevelType w:val="hybridMultilevel"/>
    <w:tmpl w:val="5FC8F7CE"/>
    <w:lvl w:ilvl="0" w:tplc="55144D8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660D461C"/>
    <w:multiLevelType w:val="multilevel"/>
    <w:tmpl w:val="58AA0284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75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695B1152"/>
    <w:multiLevelType w:val="hybridMultilevel"/>
    <w:tmpl w:val="DDE2E5F0"/>
    <w:lvl w:ilvl="0" w:tplc="D25E004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0" w15:restartNumberingAfterBreak="0">
    <w:nsid w:val="6A910665"/>
    <w:multiLevelType w:val="hybridMultilevel"/>
    <w:tmpl w:val="393C39EE"/>
    <w:lvl w:ilvl="0" w:tplc="B1EAE6B2">
      <w:start w:val="1"/>
      <w:numFmt w:val="decimal"/>
      <w:lvlText w:val="%1)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09C5A2A"/>
    <w:multiLevelType w:val="hybridMultilevel"/>
    <w:tmpl w:val="CA9E9BC2"/>
    <w:lvl w:ilvl="0" w:tplc="F99221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1A5162D"/>
    <w:multiLevelType w:val="hybridMultilevel"/>
    <w:tmpl w:val="DC10EBD8"/>
    <w:lvl w:ilvl="0" w:tplc="80E09C1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4" w15:restartNumberingAfterBreak="0">
    <w:nsid w:val="73380DDB"/>
    <w:multiLevelType w:val="hybridMultilevel"/>
    <w:tmpl w:val="8F1ED346"/>
    <w:lvl w:ilvl="0" w:tplc="E664246E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3FB414F"/>
    <w:multiLevelType w:val="hybridMultilevel"/>
    <w:tmpl w:val="C97063EC"/>
    <w:lvl w:ilvl="0" w:tplc="DD909A00">
      <w:start w:val="16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4B21E65"/>
    <w:multiLevelType w:val="hybridMultilevel"/>
    <w:tmpl w:val="68CA843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1396A370">
      <w:start w:val="1"/>
      <w:numFmt w:val="decimal"/>
      <w:lvlText w:val="%3)"/>
      <w:lvlJc w:val="left"/>
      <w:pPr>
        <w:ind w:left="2907" w:hanging="360"/>
      </w:pPr>
      <w:rPr>
        <w:b/>
        <w:bCs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7" w15:restartNumberingAfterBreak="0">
    <w:nsid w:val="77484CCC"/>
    <w:multiLevelType w:val="hybridMultilevel"/>
    <w:tmpl w:val="619862C8"/>
    <w:lvl w:ilvl="0" w:tplc="1E366E1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634F14"/>
    <w:multiLevelType w:val="hybridMultilevel"/>
    <w:tmpl w:val="F5B84BF6"/>
    <w:lvl w:ilvl="0" w:tplc="B138580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E85EAD"/>
    <w:multiLevelType w:val="hybridMultilevel"/>
    <w:tmpl w:val="D51E565C"/>
    <w:lvl w:ilvl="0" w:tplc="94AC0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989587">
    <w:abstractNumId w:val="81"/>
  </w:num>
  <w:num w:numId="2" w16cid:durableId="242954380">
    <w:abstractNumId w:val="39"/>
  </w:num>
  <w:num w:numId="3" w16cid:durableId="1884710277">
    <w:abstractNumId w:val="82"/>
  </w:num>
  <w:num w:numId="4" w16cid:durableId="1494568655">
    <w:abstractNumId w:val="79"/>
  </w:num>
  <w:num w:numId="5" w16cid:durableId="1826435862">
    <w:abstractNumId w:val="89"/>
  </w:num>
  <w:num w:numId="6" w16cid:durableId="2115782316">
    <w:abstractNumId w:val="15"/>
  </w:num>
  <w:num w:numId="7" w16cid:durableId="1941333614">
    <w:abstractNumId w:val="61"/>
  </w:num>
  <w:num w:numId="8" w16cid:durableId="1045906609">
    <w:abstractNumId w:val="43"/>
  </w:num>
  <w:num w:numId="9" w16cid:durableId="1892881504">
    <w:abstractNumId w:val="13"/>
  </w:num>
  <w:num w:numId="10" w16cid:durableId="499347023">
    <w:abstractNumId w:val="71"/>
  </w:num>
  <w:num w:numId="11" w16cid:durableId="120272659">
    <w:abstractNumId w:val="18"/>
  </w:num>
  <w:num w:numId="12" w16cid:durableId="1310592378">
    <w:abstractNumId w:val="86"/>
  </w:num>
  <w:num w:numId="13" w16cid:durableId="1845707696">
    <w:abstractNumId w:val="26"/>
  </w:num>
  <w:num w:numId="14" w16cid:durableId="512450780">
    <w:abstractNumId w:val="68"/>
  </w:num>
  <w:num w:numId="15" w16cid:durableId="688918503">
    <w:abstractNumId w:val="88"/>
  </w:num>
  <w:num w:numId="16" w16cid:durableId="139344446">
    <w:abstractNumId w:val="33"/>
  </w:num>
  <w:num w:numId="17" w16cid:durableId="764764630">
    <w:abstractNumId w:val="70"/>
  </w:num>
  <w:num w:numId="18" w16cid:durableId="1774983083">
    <w:abstractNumId w:val="67"/>
  </w:num>
  <w:num w:numId="19" w16cid:durableId="1937904026">
    <w:abstractNumId w:val="23"/>
  </w:num>
  <w:num w:numId="20" w16cid:durableId="252204193">
    <w:abstractNumId w:val="31"/>
  </w:num>
  <w:num w:numId="21" w16cid:durableId="2016958563">
    <w:abstractNumId w:val="19"/>
  </w:num>
  <w:num w:numId="22" w16cid:durableId="464586457">
    <w:abstractNumId w:val="35"/>
  </w:num>
  <w:num w:numId="23" w16cid:durableId="1614366839">
    <w:abstractNumId w:val="63"/>
  </w:num>
  <w:num w:numId="24" w16cid:durableId="341443610">
    <w:abstractNumId w:val="75"/>
  </w:num>
  <w:num w:numId="25" w16cid:durableId="14932557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25798083">
    <w:abstractNumId w:val="37"/>
  </w:num>
  <w:num w:numId="27" w16cid:durableId="1140345777">
    <w:abstractNumId w:val="59"/>
  </w:num>
  <w:num w:numId="28" w16cid:durableId="1305349006">
    <w:abstractNumId w:val="22"/>
  </w:num>
  <w:num w:numId="29" w16cid:durableId="1319070489">
    <w:abstractNumId w:val="20"/>
  </w:num>
  <w:num w:numId="30" w16cid:durableId="1555198387">
    <w:abstractNumId w:val="28"/>
  </w:num>
  <w:num w:numId="31" w16cid:durableId="2025860841">
    <w:abstractNumId w:val="49"/>
  </w:num>
  <w:num w:numId="32" w16cid:durableId="555092881">
    <w:abstractNumId w:val="12"/>
  </w:num>
  <w:num w:numId="33" w16cid:durableId="1765686407">
    <w:abstractNumId w:val="38"/>
  </w:num>
  <w:num w:numId="34" w16cid:durableId="527565433">
    <w:abstractNumId w:val="24"/>
  </w:num>
  <w:num w:numId="35" w16cid:durableId="1637443938">
    <w:abstractNumId w:val="87"/>
  </w:num>
  <w:num w:numId="36" w16cid:durableId="395974962">
    <w:abstractNumId w:val="25"/>
  </w:num>
  <w:num w:numId="37" w16cid:durableId="1267732941">
    <w:abstractNumId w:val="34"/>
  </w:num>
  <w:num w:numId="38" w16cid:durableId="324162757">
    <w:abstractNumId w:val="47"/>
  </w:num>
  <w:num w:numId="39" w16cid:durableId="1958948015">
    <w:abstractNumId w:val="64"/>
  </w:num>
  <w:num w:numId="40" w16cid:durableId="1605186841">
    <w:abstractNumId w:val="54"/>
  </w:num>
  <w:num w:numId="41" w16cid:durableId="1222793022">
    <w:abstractNumId w:val="65"/>
  </w:num>
  <w:num w:numId="42" w16cid:durableId="1655840600">
    <w:abstractNumId w:val="80"/>
  </w:num>
  <w:num w:numId="43" w16cid:durableId="1825269269">
    <w:abstractNumId w:val="84"/>
  </w:num>
  <w:num w:numId="44" w16cid:durableId="198663143">
    <w:abstractNumId w:val="29"/>
  </w:num>
  <w:num w:numId="45" w16cid:durableId="1966234390">
    <w:abstractNumId w:val="51"/>
  </w:num>
  <w:num w:numId="46" w16cid:durableId="771899232">
    <w:abstractNumId w:val="21"/>
  </w:num>
  <w:num w:numId="47" w16cid:durableId="257981285">
    <w:abstractNumId w:val="53"/>
  </w:num>
  <w:num w:numId="48" w16cid:durableId="367678914">
    <w:abstractNumId w:val="52"/>
  </w:num>
  <w:num w:numId="49" w16cid:durableId="888031141">
    <w:abstractNumId w:val="46"/>
  </w:num>
  <w:num w:numId="50" w16cid:durableId="2069717440">
    <w:abstractNumId w:val="32"/>
  </w:num>
  <w:num w:numId="51" w16cid:durableId="902565663">
    <w:abstractNumId w:val="83"/>
  </w:num>
  <w:num w:numId="52" w16cid:durableId="1808667794">
    <w:abstractNumId w:val="30"/>
  </w:num>
  <w:num w:numId="53" w16cid:durableId="1287932332">
    <w:abstractNumId w:val="36"/>
  </w:num>
  <w:num w:numId="54" w16cid:durableId="1295402005">
    <w:abstractNumId w:val="58"/>
  </w:num>
  <w:num w:numId="55" w16cid:durableId="456148818">
    <w:abstractNumId w:val="55"/>
  </w:num>
  <w:num w:numId="56" w16cid:durableId="1496337765">
    <w:abstractNumId w:val="56"/>
  </w:num>
  <w:num w:numId="57" w16cid:durableId="402139385">
    <w:abstractNumId w:val="16"/>
  </w:num>
  <w:num w:numId="58" w16cid:durableId="134023469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901015151">
    <w:abstractNumId w:val="72"/>
  </w:num>
  <w:num w:numId="60" w16cid:durableId="1799840727">
    <w:abstractNumId w:val="74"/>
  </w:num>
  <w:num w:numId="61" w16cid:durableId="1119303733">
    <w:abstractNumId w:val="17"/>
  </w:num>
  <w:num w:numId="62" w16cid:durableId="1419786068">
    <w:abstractNumId w:val="45"/>
  </w:num>
  <w:num w:numId="63" w16cid:durableId="604461354">
    <w:abstractNumId w:val="85"/>
  </w:num>
  <w:num w:numId="64" w16cid:durableId="1369332219">
    <w:abstractNumId w:val="14"/>
  </w:num>
  <w:num w:numId="65" w16cid:durableId="1043016082">
    <w:abstractNumId w:val="69"/>
  </w:num>
  <w:num w:numId="66" w16cid:durableId="206766416">
    <w:abstractNumId w:val="44"/>
  </w:num>
  <w:num w:numId="67" w16cid:durableId="1961836841">
    <w:abstractNumId w:val="62"/>
  </w:num>
  <w:num w:numId="68" w16cid:durableId="21709995">
    <w:abstractNumId w:val="5"/>
  </w:num>
  <w:num w:numId="69" w16cid:durableId="1667244259">
    <w:abstractNumId w:val="27"/>
  </w:num>
  <w:num w:numId="70" w16cid:durableId="2003729963">
    <w:abstractNumId w:val="78"/>
  </w:num>
  <w:num w:numId="71" w16cid:durableId="1561362035">
    <w:abstractNumId w:val="2"/>
  </w:num>
  <w:num w:numId="72" w16cid:durableId="1593128143">
    <w:abstractNumId w:val="4"/>
  </w:num>
  <w:num w:numId="73" w16cid:durableId="1016888823">
    <w:abstractNumId w:val="6"/>
  </w:num>
  <w:num w:numId="74" w16cid:durableId="1066411847">
    <w:abstractNumId w:val="7"/>
  </w:num>
  <w:num w:numId="75" w16cid:durableId="1337070597">
    <w:abstractNumId w:val="8"/>
  </w:num>
  <w:num w:numId="76" w16cid:durableId="1184251237">
    <w:abstractNumId w:val="50"/>
  </w:num>
  <w:num w:numId="77" w16cid:durableId="293142849">
    <w:abstractNumId w:val="40"/>
  </w:num>
  <w:num w:numId="78" w16cid:durableId="91127534">
    <w:abstractNumId w:val="57"/>
  </w:num>
  <w:num w:numId="79" w16cid:durableId="1631477443">
    <w:abstractNumId w:val="48"/>
  </w:num>
  <w:num w:numId="80" w16cid:durableId="1924759538">
    <w:abstractNumId w:val="41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0B1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62D"/>
    <w:rsid w:val="00006772"/>
    <w:rsid w:val="0000681E"/>
    <w:rsid w:val="00007034"/>
    <w:rsid w:val="00007721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BAA"/>
    <w:rsid w:val="000472C0"/>
    <w:rsid w:val="0004767C"/>
    <w:rsid w:val="0005000D"/>
    <w:rsid w:val="00050054"/>
    <w:rsid w:val="000506EF"/>
    <w:rsid w:val="00051340"/>
    <w:rsid w:val="00051BE6"/>
    <w:rsid w:val="000521F4"/>
    <w:rsid w:val="000522C9"/>
    <w:rsid w:val="000524BE"/>
    <w:rsid w:val="00052EE0"/>
    <w:rsid w:val="00053333"/>
    <w:rsid w:val="00053657"/>
    <w:rsid w:val="00053A51"/>
    <w:rsid w:val="00053C59"/>
    <w:rsid w:val="000544F1"/>
    <w:rsid w:val="0005456E"/>
    <w:rsid w:val="000553B5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4DEB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2EA2"/>
    <w:rsid w:val="000733A2"/>
    <w:rsid w:val="00073E65"/>
    <w:rsid w:val="00074003"/>
    <w:rsid w:val="0007429E"/>
    <w:rsid w:val="0007482B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D74"/>
    <w:rsid w:val="00081496"/>
    <w:rsid w:val="00082762"/>
    <w:rsid w:val="000827F4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3B10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6247"/>
    <w:rsid w:val="000A651B"/>
    <w:rsid w:val="000A6574"/>
    <w:rsid w:val="000A6772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E5B"/>
    <w:rsid w:val="000C310B"/>
    <w:rsid w:val="000C36B3"/>
    <w:rsid w:val="000C3710"/>
    <w:rsid w:val="000C3936"/>
    <w:rsid w:val="000C3984"/>
    <w:rsid w:val="000C39FD"/>
    <w:rsid w:val="000C3A28"/>
    <w:rsid w:val="000C40F2"/>
    <w:rsid w:val="000C4221"/>
    <w:rsid w:val="000C4239"/>
    <w:rsid w:val="000C49C4"/>
    <w:rsid w:val="000C518D"/>
    <w:rsid w:val="000C5C07"/>
    <w:rsid w:val="000C5CBF"/>
    <w:rsid w:val="000D0E2D"/>
    <w:rsid w:val="000D1428"/>
    <w:rsid w:val="000D203D"/>
    <w:rsid w:val="000D293E"/>
    <w:rsid w:val="000D321E"/>
    <w:rsid w:val="000D42DE"/>
    <w:rsid w:val="000D4F9A"/>
    <w:rsid w:val="000D524B"/>
    <w:rsid w:val="000D5254"/>
    <w:rsid w:val="000D5305"/>
    <w:rsid w:val="000D532D"/>
    <w:rsid w:val="000D5C2D"/>
    <w:rsid w:val="000D5E36"/>
    <w:rsid w:val="000D66DA"/>
    <w:rsid w:val="000D670E"/>
    <w:rsid w:val="000D75B9"/>
    <w:rsid w:val="000D760E"/>
    <w:rsid w:val="000E003A"/>
    <w:rsid w:val="000E0C11"/>
    <w:rsid w:val="000E0D6C"/>
    <w:rsid w:val="000E0FDA"/>
    <w:rsid w:val="000E242A"/>
    <w:rsid w:val="000E2D1D"/>
    <w:rsid w:val="000E3451"/>
    <w:rsid w:val="000E364B"/>
    <w:rsid w:val="000E3745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8C1"/>
    <w:rsid w:val="000E7048"/>
    <w:rsid w:val="000E7849"/>
    <w:rsid w:val="000E7C6A"/>
    <w:rsid w:val="000E7F17"/>
    <w:rsid w:val="000F0110"/>
    <w:rsid w:val="000F11A6"/>
    <w:rsid w:val="000F1552"/>
    <w:rsid w:val="000F1A7F"/>
    <w:rsid w:val="000F1ACD"/>
    <w:rsid w:val="000F1B69"/>
    <w:rsid w:val="000F207D"/>
    <w:rsid w:val="000F2545"/>
    <w:rsid w:val="000F28CA"/>
    <w:rsid w:val="000F3BEB"/>
    <w:rsid w:val="000F4801"/>
    <w:rsid w:val="000F4BDB"/>
    <w:rsid w:val="000F4CD1"/>
    <w:rsid w:val="000F53DD"/>
    <w:rsid w:val="000F5DF9"/>
    <w:rsid w:val="000F6074"/>
    <w:rsid w:val="000F6BCE"/>
    <w:rsid w:val="000F6F6A"/>
    <w:rsid w:val="000F70D1"/>
    <w:rsid w:val="000F78B8"/>
    <w:rsid w:val="000F7CD8"/>
    <w:rsid w:val="001000F0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D28"/>
    <w:rsid w:val="00104E75"/>
    <w:rsid w:val="001061AB"/>
    <w:rsid w:val="001062E3"/>
    <w:rsid w:val="00106CAA"/>
    <w:rsid w:val="001112BE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606B"/>
    <w:rsid w:val="00120818"/>
    <w:rsid w:val="00120BED"/>
    <w:rsid w:val="001212E5"/>
    <w:rsid w:val="00121FEC"/>
    <w:rsid w:val="001227C4"/>
    <w:rsid w:val="00122D62"/>
    <w:rsid w:val="0012310A"/>
    <w:rsid w:val="0012365D"/>
    <w:rsid w:val="00123777"/>
    <w:rsid w:val="001237D1"/>
    <w:rsid w:val="00123F68"/>
    <w:rsid w:val="001241AE"/>
    <w:rsid w:val="00124F5F"/>
    <w:rsid w:val="00125082"/>
    <w:rsid w:val="001250E5"/>
    <w:rsid w:val="0012580E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2B26"/>
    <w:rsid w:val="00134AA1"/>
    <w:rsid w:val="001350C5"/>
    <w:rsid w:val="00135396"/>
    <w:rsid w:val="001368EE"/>
    <w:rsid w:val="001377AB"/>
    <w:rsid w:val="00137EB9"/>
    <w:rsid w:val="001402A6"/>
    <w:rsid w:val="0014073F"/>
    <w:rsid w:val="00140AD9"/>
    <w:rsid w:val="00140D92"/>
    <w:rsid w:val="00140F47"/>
    <w:rsid w:val="001425A8"/>
    <w:rsid w:val="00142F5B"/>
    <w:rsid w:val="001439B7"/>
    <w:rsid w:val="00144245"/>
    <w:rsid w:val="001444A0"/>
    <w:rsid w:val="00144BB2"/>
    <w:rsid w:val="00144D85"/>
    <w:rsid w:val="00145DE9"/>
    <w:rsid w:val="001478EB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7A1"/>
    <w:rsid w:val="001639EC"/>
    <w:rsid w:val="00164392"/>
    <w:rsid w:val="0016498B"/>
    <w:rsid w:val="00165210"/>
    <w:rsid w:val="001653DD"/>
    <w:rsid w:val="0016560F"/>
    <w:rsid w:val="001662FA"/>
    <w:rsid w:val="00166A2A"/>
    <w:rsid w:val="00166EEA"/>
    <w:rsid w:val="00166FBB"/>
    <w:rsid w:val="00167781"/>
    <w:rsid w:val="00167F72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4418"/>
    <w:rsid w:val="001744E1"/>
    <w:rsid w:val="00175322"/>
    <w:rsid w:val="0017547C"/>
    <w:rsid w:val="00175AE9"/>
    <w:rsid w:val="00175FC9"/>
    <w:rsid w:val="00176596"/>
    <w:rsid w:val="00177497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A77"/>
    <w:rsid w:val="0018420C"/>
    <w:rsid w:val="001843F8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7AE"/>
    <w:rsid w:val="0019485C"/>
    <w:rsid w:val="00194B72"/>
    <w:rsid w:val="00194F42"/>
    <w:rsid w:val="001951B1"/>
    <w:rsid w:val="001954CC"/>
    <w:rsid w:val="00195CE1"/>
    <w:rsid w:val="00196222"/>
    <w:rsid w:val="001963D8"/>
    <w:rsid w:val="00196BF3"/>
    <w:rsid w:val="00197463"/>
    <w:rsid w:val="00197676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08F"/>
    <w:rsid w:val="001B1EEA"/>
    <w:rsid w:val="001B22EA"/>
    <w:rsid w:val="001B237A"/>
    <w:rsid w:val="001B2B11"/>
    <w:rsid w:val="001B2C2B"/>
    <w:rsid w:val="001B332E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534D"/>
    <w:rsid w:val="001E596B"/>
    <w:rsid w:val="001E5A6D"/>
    <w:rsid w:val="001E5F2D"/>
    <w:rsid w:val="001E6720"/>
    <w:rsid w:val="001E704D"/>
    <w:rsid w:val="001F00CF"/>
    <w:rsid w:val="001F0390"/>
    <w:rsid w:val="001F057B"/>
    <w:rsid w:val="001F0B60"/>
    <w:rsid w:val="001F1454"/>
    <w:rsid w:val="001F1D5E"/>
    <w:rsid w:val="001F1DBF"/>
    <w:rsid w:val="001F1F73"/>
    <w:rsid w:val="001F27FE"/>
    <w:rsid w:val="001F2F2D"/>
    <w:rsid w:val="001F388B"/>
    <w:rsid w:val="001F4E2E"/>
    <w:rsid w:val="001F58C8"/>
    <w:rsid w:val="001F6E73"/>
    <w:rsid w:val="001F7C13"/>
    <w:rsid w:val="001F7F3A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0B8"/>
    <w:rsid w:val="00205558"/>
    <w:rsid w:val="002058AB"/>
    <w:rsid w:val="00205CBD"/>
    <w:rsid w:val="00205E38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4E3"/>
    <w:rsid w:val="00222C02"/>
    <w:rsid w:val="002232E1"/>
    <w:rsid w:val="002237C8"/>
    <w:rsid w:val="00223CF3"/>
    <w:rsid w:val="00223ECC"/>
    <w:rsid w:val="00224809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20B"/>
    <w:rsid w:val="00235579"/>
    <w:rsid w:val="00235684"/>
    <w:rsid w:val="002357E2"/>
    <w:rsid w:val="00236B63"/>
    <w:rsid w:val="00237511"/>
    <w:rsid w:val="0023752E"/>
    <w:rsid w:val="00237DF8"/>
    <w:rsid w:val="00237F6B"/>
    <w:rsid w:val="002401B5"/>
    <w:rsid w:val="002407CD"/>
    <w:rsid w:val="00240CA1"/>
    <w:rsid w:val="00240FA3"/>
    <w:rsid w:val="00241092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5CF"/>
    <w:rsid w:val="00244C06"/>
    <w:rsid w:val="00244C50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794"/>
    <w:rsid w:val="00250E48"/>
    <w:rsid w:val="002511F8"/>
    <w:rsid w:val="002513AC"/>
    <w:rsid w:val="0025146B"/>
    <w:rsid w:val="002517DF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252C"/>
    <w:rsid w:val="00262EA8"/>
    <w:rsid w:val="002631D9"/>
    <w:rsid w:val="00263767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A27"/>
    <w:rsid w:val="00275278"/>
    <w:rsid w:val="0027530F"/>
    <w:rsid w:val="00275C4D"/>
    <w:rsid w:val="00276AFC"/>
    <w:rsid w:val="00277667"/>
    <w:rsid w:val="00280946"/>
    <w:rsid w:val="00280A4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87EF6"/>
    <w:rsid w:val="0029063B"/>
    <w:rsid w:val="00292DBE"/>
    <w:rsid w:val="00293AF5"/>
    <w:rsid w:val="00293E7F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643"/>
    <w:rsid w:val="002C17A2"/>
    <w:rsid w:val="002C2AF7"/>
    <w:rsid w:val="002C2F97"/>
    <w:rsid w:val="002C336C"/>
    <w:rsid w:val="002C3374"/>
    <w:rsid w:val="002C40B9"/>
    <w:rsid w:val="002C4FFC"/>
    <w:rsid w:val="002C54B5"/>
    <w:rsid w:val="002C57D8"/>
    <w:rsid w:val="002C5829"/>
    <w:rsid w:val="002C595F"/>
    <w:rsid w:val="002D0D3B"/>
    <w:rsid w:val="002D133F"/>
    <w:rsid w:val="002D144E"/>
    <w:rsid w:val="002D197B"/>
    <w:rsid w:val="002D1B50"/>
    <w:rsid w:val="002D1C6B"/>
    <w:rsid w:val="002D298F"/>
    <w:rsid w:val="002D2A08"/>
    <w:rsid w:val="002D2AE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2E68"/>
    <w:rsid w:val="002E3D20"/>
    <w:rsid w:val="002E4BDF"/>
    <w:rsid w:val="002E5CE1"/>
    <w:rsid w:val="002E75B6"/>
    <w:rsid w:val="002E790C"/>
    <w:rsid w:val="002E7966"/>
    <w:rsid w:val="002E7E78"/>
    <w:rsid w:val="002F0615"/>
    <w:rsid w:val="002F06F7"/>
    <w:rsid w:val="002F07D7"/>
    <w:rsid w:val="002F0840"/>
    <w:rsid w:val="002F1048"/>
    <w:rsid w:val="002F1671"/>
    <w:rsid w:val="002F18A7"/>
    <w:rsid w:val="002F2269"/>
    <w:rsid w:val="002F2400"/>
    <w:rsid w:val="002F26E7"/>
    <w:rsid w:val="002F2E76"/>
    <w:rsid w:val="002F2EBB"/>
    <w:rsid w:val="002F3502"/>
    <w:rsid w:val="002F4AE4"/>
    <w:rsid w:val="002F5A5B"/>
    <w:rsid w:val="002F6AE3"/>
    <w:rsid w:val="002F6DEC"/>
    <w:rsid w:val="002F7E53"/>
    <w:rsid w:val="00300EB0"/>
    <w:rsid w:val="003013AC"/>
    <w:rsid w:val="00301EF0"/>
    <w:rsid w:val="0030254E"/>
    <w:rsid w:val="00302916"/>
    <w:rsid w:val="00303B35"/>
    <w:rsid w:val="00303F37"/>
    <w:rsid w:val="0030431B"/>
    <w:rsid w:val="003046B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06FF"/>
    <w:rsid w:val="00321352"/>
    <w:rsid w:val="003218DC"/>
    <w:rsid w:val="00321B5F"/>
    <w:rsid w:val="00322347"/>
    <w:rsid w:val="003235CD"/>
    <w:rsid w:val="0032366E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A2A"/>
    <w:rsid w:val="0037167C"/>
    <w:rsid w:val="00371BBE"/>
    <w:rsid w:val="00371BE5"/>
    <w:rsid w:val="0037213C"/>
    <w:rsid w:val="003723F9"/>
    <w:rsid w:val="003724AB"/>
    <w:rsid w:val="00373432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38A1"/>
    <w:rsid w:val="003A4313"/>
    <w:rsid w:val="003A512E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1C23"/>
    <w:rsid w:val="003D228D"/>
    <w:rsid w:val="003D2464"/>
    <w:rsid w:val="003D27E7"/>
    <w:rsid w:val="003D28E7"/>
    <w:rsid w:val="003D2CA2"/>
    <w:rsid w:val="003D300F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B6D"/>
    <w:rsid w:val="003E3FB6"/>
    <w:rsid w:val="003E48BA"/>
    <w:rsid w:val="003E4C8A"/>
    <w:rsid w:val="003E52E0"/>
    <w:rsid w:val="003E5ACC"/>
    <w:rsid w:val="003E5EB7"/>
    <w:rsid w:val="003E63CA"/>
    <w:rsid w:val="003E6FB1"/>
    <w:rsid w:val="003E70AF"/>
    <w:rsid w:val="003E786A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CBF"/>
    <w:rsid w:val="003F70AB"/>
    <w:rsid w:val="003F7E75"/>
    <w:rsid w:val="00400B49"/>
    <w:rsid w:val="00400BC1"/>
    <w:rsid w:val="00400FEE"/>
    <w:rsid w:val="00401000"/>
    <w:rsid w:val="004010CB"/>
    <w:rsid w:val="004011EC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DA9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9FD"/>
    <w:rsid w:val="00425525"/>
    <w:rsid w:val="004257A5"/>
    <w:rsid w:val="00425F00"/>
    <w:rsid w:val="00425F0E"/>
    <w:rsid w:val="0042619C"/>
    <w:rsid w:val="004262E5"/>
    <w:rsid w:val="004269DA"/>
    <w:rsid w:val="00427E1B"/>
    <w:rsid w:val="004305BF"/>
    <w:rsid w:val="004310A0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C84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0F9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3D23"/>
    <w:rsid w:val="004744B5"/>
    <w:rsid w:val="0047547B"/>
    <w:rsid w:val="00475FE2"/>
    <w:rsid w:val="0047687B"/>
    <w:rsid w:val="00480153"/>
    <w:rsid w:val="0048054A"/>
    <w:rsid w:val="00480C17"/>
    <w:rsid w:val="004817A3"/>
    <w:rsid w:val="00481945"/>
    <w:rsid w:val="00481C03"/>
    <w:rsid w:val="00482224"/>
    <w:rsid w:val="004828A1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5DD"/>
    <w:rsid w:val="00495BA7"/>
    <w:rsid w:val="004964B9"/>
    <w:rsid w:val="004969C7"/>
    <w:rsid w:val="00496B50"/>
    <w:rsid w:val="00497070"/>
    <w:rsid w:val="00497731"/>
    <w:rsid w:val="00497EA8"/>
    <w:rsid w:val="004A00A2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4578"/>
    <w:rsid w:val="004C4B5A"/>
    <w:rsid w:val="004C5282"/>
    <w:rsid w:val="004C572C"/>
    <w:rsid w:val="004C5CB7"/>
    <w:rsid w:val="004C5FBF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8AF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E58"/>
    <w:rsid w:val="004F2213"/>
    <w:rsid w:val="004F2603"/>
    <w:rsid w:val="004F2A28"/>
    <w:rsid w:val="004F3055"/>
    <w:rsid w:val="004F3928"/>
    <w:rsid w:val="004F3EF0"/>
    <w:rsid w:val="004F413C"/>
    <w:rsid w:val="004F41B9"/>
    <w:rsid w:val="004F44AF"/>
    <w:rsid w:val="004F4573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0EC"/>
    <w:rsid w:val="005051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505"/>
    <w:rsid w:val="0052669B"/>
    <w:rsid w:val="005268DC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00"/>
    <w:rsid w:val="005452C8"/>
    <w:rsid w:val="00545390"/>
    <w:rsid w:val="0054558F"/>
    <w:rsid w:val="00546059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23AA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4B43"/>
    <w:rsid w:val="0056546D"/>
    <w:rsid w:val="00565871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E56"/>
    <w:rsid w:val="0057337D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7228"/>
    <w:rsid w:val="00587500"/>
    <w:rsid w:val="0058750F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7027"/>
    <w:rsid w:val="005A70FD"/>
    <w:rsid w:val="005B0059"/>
    <w:rsid w:val="005B05BF"/>
    <w:rsid w:val="005B0A36"/>
    <w:rsid w:val="005B117E"/>
    <w:rsid w:val="005B1661"/>
    <w:rsid w:val="005B1B29"/>
    <w:rsid w:val="005B1B2A"/>
    <w:rsid w:val="005B1BC5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DFE"/>
    <w:rsid w:val="005C1E50"/>
    <w:rsid w:val="005C23E0"/>
    <w:rsid w:val="005C2F2E"/>
    <w:rsid w:val="005C35C2"/>
    <w:rsid w:val="005C362E"/>
    <w:rsid w:val="005C3AE1"/>
    <w:rsid w:val="005C4AA0"/>
    <w:rsid w:val="005C5454"/>
    <w:rsid w:val="005C5DAB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E015D"/>
    <w:rsid w:val="005E0CD0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53B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90"/>
    <w:rsid w:val="006011EB"/>
    <w:rsid w:val="00601C8C"/>
    <w:rsid w:val="0060260C"/>
    <w:rsid w:val="006026C7"/>
    <w:rsid w:val="00603B9B"/>
    <w:rsid w:val="00603C66"/>
    <w:rsid w:val="00605390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2F07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13A4"/>
    <w:rsid w:val="00621569"/>
    <w:rsid w:val="0062249D"/>
    <w:rsid w:val="006224D8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63D"/>
    <w:rsid w:val="0062771E"/>
    <w:rsid w:val="00627D28"/>
    <w:rsid w:val="00631DB2"/>
    <w:rsid w:val="00632B8B"/>
    <w:rsid w:val="006343A8"/>
    <w:rsid w:val="00634D57"/>
    <w:rsid w:val="00634F7C"/>
    <w:rsid w:val="0063633D"/>
    <w:rsid w:val="006367DB"/>
    <w:rsid w:val="00636C1F"/>
    <w:rsid w:val="00636CAF"/>
    <w:rsid w:val="00636CE8"/>
    <w:rsid w:val="00640021"/>
    <w:rsid w:val="00641027"/>
    <w:rsid w:val="006410A0"/>
    <w:rsid w:val="006418FF"/>
    <w:rsid w:val="00641923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62C4"/>
    <w:rsid w:val="006565DF"/>
    <w:rsid w:val="00656712"/>
    <w:rsid w:val="00657176"/>
    <w:rsid w:val="0065748D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789"/>
    <w:rsid w:val="006667F9"/>
    <w:rsid w:val="00666CEF"/>
    <w:rsid w:val="006670D1"/>
    <w:rsid w:val="006678A5"/>
    <w:rsid w:val="00670841"/>
    <w:rsid w:val="0067089A"/>
    <w:rsid w:val="00670F6B"/>
    <w:rsid w:val="0067115F"/>
    <w:rsid w:val="00671202"/>
    <w:rsid w:val="00671241"/>
    <w:rsid w:val="00671315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F5B"/>
    <w:rsid w:val="00677FF4"/>
    <w:rsid w:val="00680329"/>
    <w:rsid w:val="006804EC"/>
    <w:rsid w:val="00680E25"/>
    <w:rsid w:val="0068116D"/>
    <w:rsid w:val="0068163E"/>
    <w:rsid w:val="00681E7B"/>
    <w:rsid w:val="00681EFC"/>
    <w:rsid w:val="00682012"/>
    <w:rsid w:val="00682277"/>
    <w:rsid w:val="00682D4A"/>
    <w:rsid w:val="0068341C"/>
    <w:rsid w:val="00685E7E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327F"/>
    <w:rsid w:val="00693682"/>
    <w:rsid w:val="00693BED"/>
    <w:rsid w:val="006950E9"/>
    <w:rsid w:val="0069524E"/>
    <w:rsid w:val="00695689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EA3"/>
    <w:rsid w:val="006C1FB2"/>
    <w:rsid w:val="006C2D3E"/>
    <w:rsid w:val="006C3CA2"/>
    <w:rsid w:val="006C43AB"/>
    <w:rsid w:val="006C4818"/>
    <w:rsid w:val="006C49E3"/>
    <w:rsid w:val="006C4BFA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1B45"/>
    <w:rsid w:val="006E2802"/>
    <w:rsid w:val="006E2859"/>
    <w:rsid w:val="006E31B1"/>
    <w:rsid w:val="006E52BF"/>
    <w:rsid w:val="006E57D0"/>
    <w:rsid w:val="006E5A8E"/>
    <w:rsid w:val="006E5F9F"/>
    <w:rsid w:val="006E6AA8"/>
    <w:rsid w:val="006E741E"/>
    <w:rsid w:val="006E7868"/>
    <w:rsid w:val="006E7AB7"/>
    <w:rsid w:val="006F0569"/>
    <w:rsid w:val="006F077C"/>
    <w:rsid w:val="006F087A"/>
    <w:rsid w:val="006F0C77"/>
    <w:rsid w:val="006F0F16"/>
    <w:rsid w:val="006F1860"/>
    <w:rsid w:val="006F1C6D"/>
    <w:rsid w:val="006F1CF1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0BA"/>
    <w:rsid w:val="0070355E"/>
    <w:rsid w:val="007038F8"/>
    <w:rsid w:val="0070391E"/>
    <w:rsid w:val="00703DF3"/>
    <w:rsid w:val="0070428B"/>
    <w:rsid w:val="00704DB6"/>
    <w:rsid w:val="0070533B"/>
    <w:rsid w:val="00705994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7AAC"/>
    <w:rsid w:val="00717C4D"/>
    <w:rsid w:val="007204C9"/>
    <w:rsid w:val="00720AD8"/>
    <w:rsid w:val="00720D67"/>
    <w:rsid w:val="007210EC"/>
    <w:rsid w:val="00721781"/>
    <w:rsid w:val="00721784"/>
    <w:rsid w:val="007219F3"/>
    <w:rsid w:val="00721A1F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FC"/>
    <w:rsid w:val="00730863"/>
    <w:rsid w:val="00730941"/>
    <w:rsid w:val="00730D5F"/>
    <w:rsid w:val="00731D90"/>
    <w:rsid w:val="00734226"/>
    <w:rsid w:val="00734705"/>
    <w:rsid w:val="00734C7D"/>
    <w:rsid w:val="00735162"/>
    <w:rsid w:val="007359B0"/>
    <w:rsid w:val="00735D53"/>
    <w:rsid w:val="00735FE4"/>
    <w:rsid w:val="00736009"/>
    <w:rsid w:val="00737100"/>
    <w:rsid w:val="0073711B"/>
    <w:rsid w:val="007372AA"/>
    <w:rsid w:val="0073734F"/>
    <w:rsid w:val="00737680"/>
    <w:rsid w:val="007406F7"/>
    <w:rsid w:val="00740AA8"/>
    <w:rsid w:val="00741321"/>
    <w:rsid w:val="00741626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153F"/>
    <w:rsid w:val="00751B26"/>
    <w:rsid w:val="00751D34"/>
    <w:rsid w:val="00752366"/>
    <w:rsid w:val="00752674"/>
    <w:rsid w:val="007528A6"/>
    <w:rsid w:val="00752C02"/>
    <w:rsid w:val="00753058"/>
    <w:rsid w:val="0075351C"/>
    <w:rsid w:val="00753881"/>
    <w:rsid w:val="00753AF7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C00"/>
    <w:rsid w:val="00764EEF"/>
    <w:rsid w:val="00765E45"/>
    <w:rsid w:val="007664D1"/>
    <w:rsid w:val="00766A60"/>
    <w:rsid w:val="00766C1E"/>
    <w:rsid w:val="00767424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493"/>
    <w:rsid w:val="00796B8D"/>
    <w:rsid w:val="00797E71"/>
    <w:rsid w:val="007A043D"/>
    <w:rsid w:val="007A0605"/>
    <w:rsid w:val="007A0672"/>
    <w:rsid w:val="007A077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5E51"/>
    <w:rsid w:val="007A6035"/>
    <w:rsid w:val="007A665A"/>
    <w:rsid w:val="007A68E8"/>
    <w:rsid w:val="007A68F0"/>
    <w:rsid w:val="007A6B2C"/>
    <w:rsid w:val="007A7BBB"/>
    <w:rsid w:val="007B0454"/>
    <w:rsid w:val="007B079F"/>
    <w:rsid w:val="007B0BD1"/>
    <w:rsid w:val="007B0D3B"/>
    <w:rsid w:val="007B0D48"/>
    <w:rsid w:val="007B0F3D"/>
    <w:rsid w:val="007B146E"/>
    <w:rsid w:val="007B156C"/>
    <w:rsid w:val="007B1823"/>
    <w:rsid w:val="007B1A42"/>
    <w:rsid w:val="007B1ABE"/>
    <w:rsid w:val="007B23C7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7507"/>
    <w:rsid w:val="007D05F2"/>
    <w:rsid w:val="007D08C1"/>
    <w:rsid w:val="007D0C75"/>
    <w:rsid w:val="007D186C"/>
    <w:rsid w:val="007D23DA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09EB"/>
    <w:rsid w:val="007E1883"/>
    <w:rsid w:val="007E1AB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C2C"/>
    <w:rsid w:val="007E5D7B"/>
    <w:rsid w:val="007E5E77"/>
    <w:rsid w:val="007E7B68"/>
    <w:rsid w:val="007F05FA"/>
    <w:rsid w:val="007F0C11"/>
    <w:rsid w:val="007F0E0C"/>
    <w:rsid w:val="007F1197"/>
    <w:rsid w:val="007F1205"/>
    <w:rsid w:val="007F1842"/>
    <w:rsid w:val="007F18B8"/>
    <w:rsid w:val="007F372C"/>
    <w:rsid w:val="007F37E7"/>
    <w:rsid w:val="007F3850"/>
    <w:rsid w:val="007F394E"/>
    <w:rsid w:val="007F43A1"/>
    <w:rsid w:val="007F44A1"/>
    <w:rsid w:val="007F4DBF"/>
    <w:rsid w:val="007F5DD3"/>
    <w:rsid w:val="007F609B"/>
    <w:rsid w:val="007F6937"/>
    <w:rsid w:val="007F70DE"/>
    <w:rsid w:val="007F720A"/>
    <w:rsid w:val="007F75F3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1EA9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78BA"/>
    <w:rsid w:val="00817A5B"/>
    <w:rsid w:val="00817FC4"/>
    <w:rsid w:val="00820089"/>
    <w:rsid w:val="0082009C"/>
    <w:rsid w:val="008205DB"/>
    <w:rsid w:val="00820A60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340F"/>
    <w:rsid w:val="008438C3"/>
    <w:rsid w:val="008440B7"/>
    <w:rsid w:val="0084450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54F"/>
    <w:rsid w:val="0085733E"/>
    <w:rsid w:val="008601FA"/>
    <w:rsid w:val="00860523"/>
    <w:rsid w:val="0086053E"/>
    <w:rsid w:val="008607FD"/>
    <w:rsid w:val="00860E8A"/>
    <w:rsid w:val="0086114F"/>
    <w:rsid w:val="00861B7B"/>
    <w:rsid w:val="00862078"/>
    <w:rsid w:val="00863300"/>
    <w:rsid w:val="00863A9A"/>
    <w:rsid w:val="008640CB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DA5"/>
    <w:rsid w:val="00870E15"/>
    <w:rsid w:val="008713DA"/>
    <w:rsid w:val="008718BF"/>
    <w:rsid w:val="00871F0B"/>
    <w:rsid w:val="0087236D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49DC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205C"/>
    <w:rsid w:val="0089206D"/>
    <w:rsid w:val="0089261F"/>
    <w:rsid w:val="00893064"/>
    <w:rsid w:val="00893B7D"/>
    <w:rsid w:val="00894190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4AB"/>
    <w:rsid w:val="008B4642"/>
    <w:rsid w:val="008B52DF"/>
    <w:rsid w:val="008B58CB"/>
    <w:rsid w:val="008B5963"/>
    <w:rsid w:val="008B5B62"/>
    <w:rsid w:val="008B61A3"/>
    <w:rsid w:val="008B673F"/>
    <w:rsid w:val="008B77FB"/>
    <w:rsid w:val="008C03B5"/>
    <w:rsid w:val="008C2493"/>
    <w:rsid w:val="008C3BB4"/>
    <w:rsid w:val="008C3C78"/>
    <w:rsid w:val="008C47F9"/>
    <w:rsid w:val="008C4DF8"/>
    <w:rsid w:val="008C50C3"/>
    <w:rsid w:val="008C5297"/>
    <w:rsid w:val="008C5BB6"/>
    <w:rsid w:val="008C5D2A"/>
    <w:rsid w:val="008C6229"/>
    <w:rsid w:val="008C66AC"/>
    <w:rsid w:val="008C67A2"/>
    <w:rsid w:val="008C67E4"/>
    <w:rsid w:val="008D02BD"/>
    <w:rsid w:val="008D035B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11F"/>
    <w:rsid w:val="008E034E"/>
    <w:rsid w:val="008E05B4"/>
    <w:rsid w:val="008E0A6A"/>
    <w:rsid w:val="008E0C4B"/>
    <w:rsid w:val="008E0D21"/>
    <w:rsid w:val="008E1DEA"/>
    <w:rsid w:val="008E2DC5"/>
    <w:rsid w:val="008E31A5"/>
    <w:rsid w:val="008E3974"/>
    <w:rsid w:val="008E4B51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6402"/>
    <w:rsid w:val="008F6E90"/>
    <w:rsid w:val="008F7092"/>
    <w:rsid w:val="008F70DC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BC2"/>
    <w:rsid w:val="00906F6B"/>
    <w:rsid w:val="00907008"/>
    <w:rsid w:val="0090714A"/>
    <w:rsid w:val="00907449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5A7"/>
    <w:rsid w:val="00916B98"/>
    <w:rsid w:val="009176AD"/>
    <w:rsid w:val="0092027B"/>
    <w:rsid w:val="00920519"/>
    <w:rsid w:val="00920838"/>
    <w:rsid w:val="00920C1A"/>
    <w:rsid w:val="009212C8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7A5"/>
    <w:rsid w:val="00930BEF"/>
    <w:rsid w:val="00930F27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1864"/>
    <w:rsid w:val="00952053"/>
    <w:rsid w:val="00953133"/>
    <w:rsid w:val="009531BD"/>
    <w:rsid w:val="00953486"/>
    <w:rsid w:val="0095385B"/>
    <w:rsid w:val="00953FD3"/>
    <w:rsid w:val="00954042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3A0"/>
    <w:rsid w:val="009625CC"/>
    <w:rsid w:val="00962963"/>
    <w:rsid w:val="00962987"/>
    <w:rsid w:val="009629CF"/>
    <w:rsid w:val="00963068"/>
    <w:rsid w:val="0096322A"/>
    <w:rsid w:val="00963377"/>
    <w:rsid w:val="009633B8"/>
    <w:rsid w:val="00963959"/>
    <w:rsid w:val="0096411A"/>
    <w:rsid w:val="009644E8"/>
    <w:rsid w:val="0096474F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D14"/>
    <w:rsid w:val="009750CA"/>
    <w:rsid w:val="00976680"/>
    <w:rsid w:val="00976A6C"/>
    <w:rsid w:val="009775D2"/>
    <w:rsid w:val="00977730"/>
    <w:rsid w:val="009777B0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BA"/>
    <w:rsid w:val="00990C70"/>
    <w:rsid w:val="009911D5"/>
    <w:rsid w:val="0099150E"/>
    <w:rsid w:val="00991FE4"/>
    <w:rsid w:val="0099228B"/>
    <w:rsid w:val="009922D4"/>
    <w:rsid w:val="00992C07"/>
    <w:rsid w:val="00992E39"/>
    <w:rsid w:val="00992F3A"/>
    <w:rsid w:val="00993224"/>
    <w:rsid w:val="0099368A"/>
    <w:rsid w:val="00994BE4"/>
    <w:rsid w:val="00996233"/>
    <w:rsid w:val="00996683"/>
    <w:rsid w:val="00996756"/>
    <w:rsid w:val="009968FD"/>
    <w:rsid w:val="00996E36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B08F4"/>
    <w:rsid w:val="009B0B14"/>
    <w:rsid w:val="009B0C9E"/>
    <w:rsid w:val="009B0E6F"/>
    <w:rsid w:val="009B0F1A"/>
    <w:rsid w:val="009B121F"/>
    <w:rsid w:val="009B1B29"/>
    <w:rsid w:val="009B2374"/>
    <w:rsid w:val="009B2B7D"/>
    <w:rsid w:val="009B2BBD"/>
    <w:rsid w:val="009B30A6"/>
    <w:rsid w:val="009B3236"/>
    <w:rsid w:val="009B3255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E4F"/>
    <w:rsid w:val="009D10CA"/>
    <w:rsid w:val="009D1937"/>
    <w:rsid w:val="009D272E"/>
    <w:rsid w:val="009D28BB"/>
    <w:rsid w:val="009D29FE"/>
    <w:rsid w:val="009D3134"/>
    <w:rsid w:val="009D31ED"/>
    <w:rsid w:val="009D39BE"/>
    <w:rsid w:val="009D3B3E"/>
    <w:rsid w:val="009D4582"/>
    <w:rsid w:val="009D46A3"/>
    <w:rsid w:val="009D47FC"/>
    <w:rsid w:val="009D4ACA"/>
    <w:rsid w:val="009D5386"/>
    <w:rsid w:val="009D58E6"/>
    <w:rsid w:val="009D5B25"/>
    <w:rsid w:val="009D6F4C"/>
    <w:rsid w:val="009D7123"/>
    <w:rsid w:val="009D7385"/>
    <w:rsid w:val="009D77D5"/>
    <w:rsid w:val="009E0058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5FA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BE"/>
    <w:rsid w:val="009F500C"/>
    <w:rsid w:val="009F670F"/>
    <w:rsid w:val="009F67C0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6F0"/>
    <w:rsid w:val="00A109E8"/>
    <w:rsid w:val="00A112BF"/>
    <w:rsid w:val="00A116AF"/>
    <w:rsid w:val="00A117B7"/>
    <w:rsid w:val="00A11D37"/>
    <w:rsid w:val="00A11E14"/>
    <w:rsid w:val="00A131EA"/>
    <w:rsid w:val="00A13401"/>
    <w:rsid w:val="00A14235"/>
    <w:rsid w:val="00A14491"/>
    <w:rsid w:val="00A14555"/>
    <w:rsid w:val="00A1485E"/>
    <w:rsid w:val="00A14ADC"/>
    <w:rsid w:val="00A15563"/>
    <w:rsid w:val="00A157A8"/>
    <w:rsid w:val="00A16501"/>
    <w:rsid w:val="00A16844"/>
    <w:rsid w:val="00A172A5"/>
    <w:rsid w:val="00A175F0"/>
    <w:rsid w:val="00A17663"/>
    <w:rsid w:val="00A206E7"/>
    <w:rsid w:val="00A20B1C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5713"/>
    <w:rsid w:val="00A25BA7"/>
    <w:rsid w:val="00A26062"/>
    <w:rsid w:val="00A263DB"/>
    <w:rsid w:val="00A26CA4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524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A19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417"/>
    <w:rsid w:val="00A65692"/>
    <w:rsid w:val="00A659C8"/>
    <w:rsid w:val="00A65B71"/>
    <w:rsid w:val="00A65C48"/>
    <w:rsid w:val="00A65F1D"/>
    <w:rsid w:val="00A66021"/>
    <w:rsid w:val="00A6666F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4C5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B6C"/>
    <w:rsid w:val="00AB3C39"/>
    <w:rsid w:val="00AB3DC8"/>
    <w:rsid w:val="00AB3E10"/>
    <w:rsid w:val="00AB4B69"/>
    <w:rsid w:val="00AB4C38"/>
    <w:rsid w:val="00AB5BD9"/>
    <w:rsid w:val="00AB5C7E"/>
    <w:rsid w:val="00AB65E9"/>
    <w:rsid w:val="00AB6BE1"/>
    <w:rsid w:val="00AB7390"/>
    <w:rsid w:val="00AB77A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6733"/>
    <w:rsid w:val="00AC713F"/>
    <w:rsid w:val="00AC720F"/>
    <w:rsid w:val="00AC758E"/>
    <w:rsid w:val="00AC78A2"/>
    <w:rsid w:val="00AC7924"/>
    <w:rsid w:val="00AC7C30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4B2"/>
    <w:rsid w:val="00AE7605"/>
    <w:rsid w:val="00AE7D71"/>
    <w:rsid w:val="00AF04F9"/>
    <w:rsid w:val="00AF2342"/>
    <w:rsid w:val="00AF2552"/>
    <w:rsid w:val="00AF32C8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422"/>
    <w:rsid w:val="00AF7B78"/>
    <w:rsid w:val="00AF7ECD"/>
    <w:rsid w:val="00B00AB8"/>
    <w:rsid w:val="00B015DF"/>
    <w:rsid w:val="00B01A10"/>
    <w:rsid w:val="00B01A71"/>
    <w:rsid w:val="00B02683"/>
    <w:rsid w:val="00B027CC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6B5"/>
    <w:rsid w:val="00B138C9"/>
    <w:rsid w:val="00B147C0"/>
    <w:rsid w:val="00B151E5"/>
    <w:rsid w:val="00B153CE"/>
    <w:rsid w:val="00B156BA"/>
    <w:rsid w:val="00B157CC"/>
    <w:rsid w:val="00B159EE"/>
    <w:rsid w:val="00B15EA4"/>
    <w:rsid w:val="00B1605C"/>
    <w:rsid w:val="00B16593"/>
    <w:rsid w:val="00B16F3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395B"/>
    <w:rsid w:val="00B246A4"/>
    <w:rsid w:val="00B256CB"/>
    <w:rsid w:val="00B2582A"/>
    <w:rsid w:val="00B26063"/>
    <w:rsid w:val="00B266D0"/>
    <w:rsid w:val="00B26BA8"/>
    <w:rsid w:val="00B27364"/>
    <w:rsid w:val="00B30033"/>
    <w:rsid w:val="00B304ED"/>
    <w:rsid w:val="00B3142F"/>
    <w:rsid w:val="00B320B1"/>
    <w:rsid w:val="00B32344"/>
    <w:rsid w:val="00B32589"/>
    <w:rsid w:val="00B32737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87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4452"/>
    <w:rsid w:val="00B54A62"/>
    <w:rsid w:val="00B55295"/>
    <w:rsid w:val="00B56A57"/>
    <w:rsid w:val="00B5788F"/>
    <w:rsid w:val="00B60353"/>
    <w:rsid w:val="00B60488"/>
    <w:rsid w:val="00B60563"/>
    <w:rsid w:val="00B60A91"/>
    <w:rsid w:val="00B60AA8"/>
    <w:rsid w:val="00B61073"/>
    <w:rsid w:val="00B6283B"/>
    <w:rsid w:val="00B62E58"/>
    <w:rsid w:val="00B6535C"/>
    <w:rsid w:val="00B65535"/>
    <w:rsid w:val="00B671D2"/>
    <w:rsid w:val="00B673F3"/>
    <w:rsid w:val="00B67E7F"/>
    <w:rsid w:val="00B67F99"/>
    <w:rsid w:val="00B701B5"/>
    <w:rsid w:val="00B70948"/>
    <w:rsid w:val="00B70B36"/>
    <w:rsid w:val="00B7133F"/>
    <w:rsid w:val="00B715B3"/>
    <w:rsid w:val="00B717BA"/>
    <w:rsid w:val="00B71C63"/>
    <w:rsid w:val="00B720C2"/>
    <w:rsid w:val="00B72267"/>
    <w:rsid w:val="00B729D9"/>
    <w:rsid w:val="00B72D08"/>
    <w:rsid w:val="00B75DAD"/>
    <w:rsid w:val="00B7613D"/>
    <w:rsid w:val="00B765C9"/>
    <w:rsid w:val="00B768A9"/>
    <w:rsid w:val="00B775BE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1BCF"/>
    <w:rsid w:val="00B9277D"/>
    <w:rsid w:val="00B9348D"/>
    <w:rsid w:val="00B9441A"/>
    <w:rsid w:val="00B94B2B"/>
    <w:rsid w:val="00B9508F"/>
    <w:rsid w:val="00B9527C"/>
    <w:rsid w:val="00B9555B"/>
    <w:rsid w:val="00B956FE"/>
    <w:rsid w:val="00B957DC"/>
    <w:rsid w:val="00B958E2"/>
    <w:rsid w:val="00B95C0E"/>
    <w:rsid w:val="00B967C6"/>
    <w:rsid w:val="00B96919"/>
    <w:rsid w:val="00B96A52"/>
    <w:rsid w:val="00B97C7F"/>
    <w:rsid w:val="00BA0569"/>
    <w:rsid w:val="00BA08D6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50B"/>
    <w:rsid w:val="00BB1812"/>
    <w:rsid w:val="00BB1A47"/>
    <w:rsid w:val="00BB1C2A"/>
    <w:rsid w:val="00BB2051"/>
    <w:rsid w:val="00BB21FF"/>
    <w:rsid w:val="00BB2512"/>
    <w:rsid w:val="00BB28DA"/>
    <w:rsid w:val="00BB37F0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273"/>
    <w:rsid w:val="00BE3F1A"/>
    <w:rsid w:val="00BE4E48"/>
    <w:rsid w:val="00BE55BD"/>
    <w:rsid w:val="00BE63D3"/>
    <w:rsid w:val="00BE6E41"/>
    <w:rsid w:val="00BE7449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55EC"/>
    <w:rsid w:val="00BF601C"/>
    <w:rsid w:val="00BF6446"/>
    <w:rsid w:val="00BF6EC9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8BC"/>
    <w:rsid w:val="00C12F89"/>
    <w:rsid w:val="00C14824"/>
    <w:rsid w:val="00C14B75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AE0"/>
    <w:rsid w:val="00C36E0A"/>
    <w:rsid w:val="00C403BB"/>
    <w:rsid w:val="00C40E7B"/>
    <w:rsid w:val="00C41700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50167"/>
    <w:rsid w:val="00C507CE"/>
    <w:rsid w:val="00C50940"/>
    <w:rsid w:val="00C517AC"/>
    <w:rsid w:val="00C51960"/>
    <w:rsid w:val="00C52490"/>
    <w:rsid w:val="00C533E7"/>
    <w:rsid w:val="00C53456"/>
    <w:rsid w:val="00C5425D"/>
    <w:rsid w:val="00C54392"/>
    <w:rsid w:val="00C5459A"/>
    <w:rsid w:val="00C547E9"/>
    <w:rsid w:val="00C548A7"/>
    <w:rsid w:val="00C54BC8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704E0"/>
    <w:rsid w:val="00C707AD"/>
    <w:rsid w:val="00C71074"/>
    <w:rsid w:val="00C71EDE"/>
    <w:rsid w:val="00C721C0"/>
    <w:rsid w:val="00C721CD"/>
    <w:rsid w:val="00C72C37"/>
    <w:rsid w:val="00C7324F"/>
    <w:rsid w:val="00C74306"/>
    <w:rsid w:val="00C74915"/>
    <w:rsid w:val="00C74F53"/>
    <w:rsid w:val="00C7586B"/>
    <w:rsid w:val="00C75E4C"/>
    <w:rsid w:val="00C76F67"/>
    <w:rsid w:val="00C773C1"/>
    <w:rsid w:val="00C774C0"/>
    <w:rsid w:val="00C775FF"/>
    <w:rsid w:val="00C77E3B"/>
    <w:rsid w:val="00C80F4C"/>
    <w:rsid w:val="00C81EFD"/>
    <w:rsid w:val="00C82274"/>
    <w:rsid w:val="00C82319"/>
    <w:rsid w:val="00C82A94"/>
    <w:rsid w:val="00C82D8D"/>
    <w:rsid w:val="00C83A9F"/>
    <w:rsid w:val="00C843F2"/>
    <w:rsid w:val="00C849BB"/>
    <w:rsid w:val="00C85DA1"/>
    <w:rsid w:val="00C85DF7"/>
    <w:rsid w:val="00C87167"/>
    <w:rsid w:val="00C87DC9"/>
    <w:rsid w:val="00C90E1A"/>
    <w:rsid w:val="00C917DC"/>
    <w:rsid w:val="00C91A9B"/>
    <w:rsid w:val="00C91CD4"/>
    <w:rsid w:val="00C91F21"/>
    <w:rsid w:val="00C91F8E"/>
    <w:rsid w:val="00C92173"/>
    <w:rsid w:val="00C92AEF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0F0C"/>
    <w:rsid w:val="00CA1068"/>
    <w:rsid w:val="00CA1C7A"/>
    <w:rsid w:val="00CA229C"/>
    <w:rsid w:val="00CA2802"/>
    <w:rsid w:val="00CA295F"/>
    <w:rsid w:val="00CA2DCE"/>
    <w:rsid w:val="00CA2F75"/>
    <w:rsid w:val="00CA5406"/>
    <w:rsid w:val="00CA5410"/>
    <w:rsid w:val="00CA570E"/>
    <w:rsid w:val="00CA60FB"/>
    <w:rsid w:val="00CA615C"/>
    <w:rsid w:val="00CA6B66"/>
    <w:rsid w:val="00CA7E54"/>
    <w:rsid w:val="00CA7E55"/>
    <w:rsid w:val="00CB0697"/>
    <w:rsid w:val="00CB099E"/>
    <w:rsid w:val="00CB1514"/>
    <w:rsid w:val="00CB2484"/>
    <w:rsid w:val="00CB3107"/>
    <w:rsid w:val="00CB3217"/>
    <w:rsid w:val="00CB4BEE"/>
    <w:rsid w:val="00CB587A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545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56B1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4AD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E7A"/>
    <w:rsid w:val="00D3726B"/>
    <w:rsid w:val="00D376BE"/>
    <w:rsid w:val="00D37D1C"/>
    <w:rsid w:val="00D40343"/>
    <w:rsid w:val="00D40A3C"/>
    <w:rsid w:val="00D41614"/>
    <w:rsid w:val="00D41814"/>
    <w:rsid w:val="00D42275"/>
    <w:rsid w:val="00D430A3"/>
    <w:rsid w:val="00D43419"/>
    <w:rsid w:val="00D437AB"/>
    <w:rsid w:val="00D4396D"/>
    <w:rsid w:val="00D4403E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1CA5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0A0E"/>
    <w:rsid w:val="00D711CD"/>
    <w:rsid w:val="00D7182B"/>
    <w:rsid w:val="00D71A28"/>
    <w:rsid w:val="00D71A4D"/>
    <w:rsid w:val="00D73375"/>
    <w:rsid w:val="00D73599"/>
    <w:rsid w:val="00D735AD"/>
    <w:rsid w:val="00D73658"/>
    <w:rsid w:val="00D73A74"/>
    <w:rsid w:val="00D740F7"/>
    <w:rsid w:val="00D74303"/>
    <w:rsid w:val="00D76261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39DD"/>
    <w:rsid w:val="00D93E9F"/>
    <w:rsid w:val="00D94674"/>
    <w:rsid w:val="00D94BD4"/>
    <w:rsid w:val="00D952BF"/>
    <w:rsid w:val="00D954BD"/>
    <w:rsid w:val="00D9557F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4CE"/>
    <w:rsid w:val="00DA4205"/>
    <w:rsid w:val="00DA4910"/>
    <w:rsid w:val="00DA53CB"/>
    <w:rsid w:val="00DA5599"/>
    <w:rsid w:val="00DA59F3"/>
    <w:rsid w:val="00DA64FC"/>
    <w:rsid w:val="00DA672B"/>
    <w:rsid w:val="00DA70D8"/>
    <w:rsid w:val="00DA74B5"/>
    <w:rsid w:val="00DA7BFA"/>
    <w:rsid w:val="00DA7D01"/>
    <w:rsid w:val="00DB0332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C0135"/>
    <w:rsid w:val="00DC0E6F"/>
    <w:rsid w:val="00DC17F2"/>
    <w:rsid w:val="00DC1D9C"/>
    <w:rsid w:val="00DC2457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57A9"/>
    <w:rsid w:val="00DD58B4"/>
    <w:rsid w:val="00DD5CC7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6840"/>
    <w:rsid w:val="00DE7365"/>
    <w:rsid w:val="00DE77F6"/>
    <w:rsid w:val="00DF0068"/>
    <w:rsid w:val="00DF0D13"/>
    <w:rsid w:val="00DF1609"/>
    <w:rsid w:val="00DF1FE1"/>
    <w:rsid w:val="00DF2886"/>
    <w:rsid w:val="00DF2ACA"/>
    <w:rsid w:val="00DF384F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314C"/>
    <w:rsid w:val="00E034F6"/>
    <w:rsid w:val="00E0478C"/>
    <w:rsid w:val="00E04F83"/>
    <w:rsid w:val="00E059AB"/>
    <w:rsid w:val="00E05C42"/>
    <w:rsid w:val="00E063AB"/>
    <w:rsid w:val="00E06544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AB5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CEC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19DB"/>
    <w:rsid w:val="00E421C2"/>
    <w:rsid w:val="00E43BAB"/>
    <w:rsid w:val="00E447E9"/>
    <w:rsid w:val="00E45611"/>
    <w:rsid w:val="00E457A2"/>
    <w:rsid w:val="00E45C87"/>
    <w:rsid w:val="00E46C9C"/>
    <w:rsid w:val="00E4770A"/>
    <w:rsid w:val="00E47924"/>
    <w:rsid w:val="00E47E23"/>
    <w:rsid w:val="00E509AF"/>
    <w:rsid w:val="00E51B34"/>
    <w:rsid w:val="00E528EC"/>
    <w:rsid w:val="00E531F1"/>
    <w:rsid w:val="00E535FC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E7"/>
    <w:rsid w:val="00E7454A"/>
    <w:rsid w:val="00E745ED"/>
    <w:rsid w:val="00E7480C"/>
    <w:rsid w:val="00E74958"/>
    <w:rsid w:val="00E74BD7"/>
    <w:rsid w:val="00E75144"/>
    <w:rsid w:val="00E751ED"/>
    <w:rsid w:val="00E75B28"/>
    <w:rsid w:val="00E75FA2"/>
    <w:rsid w:val="00E7652C"/>
    <w:rsid w:val="00E766C3"/>
    <w:rsid w:val="00E76818"/>
    <w:rsid w:val="00E76E64"/>
    <w:rsid w:val="00E773EF"/>
    <w:rsid w:val="00E779F9"/>
    <w:rsid w:val="00E77D2D"/>
    <w:rsid w:val="00E77E36"/>
    <w:rsid w:val="00E800FF"/>
    <w:rsid w:val="00E80410"/>
    <w:rsid w:val="00E810CF"/>
    <w:rsid w:val="00E81930"/>
    <w:rsid w:val="00E81973"/>
    <w:rsid w:val="00E81B1D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33A9"/>
    <w:rsid w:val="00E9353C"/>
    <w:rsid w:val="00E9367D"/>
    <w:rsid w:val="00E93DB0"/>
    <w:rsid w:val="00E94210"/>
    <w:rsid w:val="00E951E8"/>
    <w:rsid w:val="00E95438"/>
    <w:rsid w:val="00E95A2C"/>
    <w:rsid w:val="00E95DA5"/>
    <w:rsid w:val="00E95DFE"/>
    <w:rsid w:val="00E960AC"/>
    <w:rsid w:val="00E96ED3"/>
    <w:rsid w:val="00E97077"/>
    <w:rsid w:val="00E97DCC"/>
    <w:rsid w:val="00EA04B2"/>
    <w:rsid w:val="00EA05F9"/>
    <w:rsid w:val="00EA0BAD"/>
    <w:rsid w:val="00EA1061"/>
    <w:rsid w:val="00EA1D36"/>
    <w:rsid w:val="00EA1D5B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B0B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3FB9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70"/>
    <w:rsid w:val="00EC0829"/>
    <w:rsid w:val="00EC0CCC"/>
    <w:rsid w:val="00EC1F74"/>
    <w:rsid w:val="00EC2844"/>
    <w:rsid w:val="00EC3086"/>
    <w:rsid w:val="00EC3385"/>
    <w:rsid w:val="00EC33B5"/>
    <w:rsid w:val="00EC3E59"/>
    <w:rsid w:val="00EC41DA"/>
    <w:rsid w:val="00EC445C"/>
    <w:rsid w:val="00EC467A"/>
    <w:rsid w:val="00EC694C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D1F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241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734"/>
    <w:rsid w:val="00F01EB4"/>
    <w:rsid w:val="00F029EF"/>
    <w:rsid w:val="00F031F1"/>
    <w:rsid w:val="00F03344"/>
    <w:rsid w:val="00F036FB"/>
    <w:rsid w:val="00F03876"/>
    <w:rsid w:val="00F039A7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4599"/>
    <w:rsid w:val="00F25EDC"/>
    <w:rsid w:val="00F2670A"/>
    <w:rsid w:val="00F26771"/>
    <w:rsid w:val="00F273CF"/>
    <w:rsid w:val="00F30314"/>
    <w:rsid w:val="00F30580"/>
    <w:rsid w:val="00F30913"/>
    <w:rsid w:val="00F3118D"/>
    <w:rsid w:val="00F31D24"/>
    <w:rsid w:val="00F32332"/>
    <w:rsid w:val="00F330D5"/>
    <w:rsid w:val="00F3315A"/>
    <w:rsid w:val="00F3391D"/>
    <w:rsid w:val="00F33AE4"/>
    <w:rsid w:val="00F33B42"/>
    <w:rsid w:val="00F33D39"/>
    <w:rsid w:val="00F33ED6"/>
    <w:rsid w:val="00F341DA"/>
    <w:rsid w:val="00F3476C"/>
    <w:rsid w:val="00F34C9D"/>
    <w:rsid w:val="00F353A5"/>
    <w:rsid w:val="00F356A9"/>
    <w:rsid w:val="00F36853"/>
    <w:rsid w:val="00F40256"/>
    <w:rsid w:val="00F40A3C"/>
    <w:rsid w:val="00F40C97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02B8"/>
    <w:rsid w:val="00F51275"/>
    <w:rsid w:val="00F51C57"/>
    <w:rsid w:val="00F52281"/>
    <w:rsid w:val="00F52491"/>
    <w:rsid w:val="00F52883"/>
    <w:rsid w:val="00F5299B"/>
    <w:rsid w:val="00F52C86"/>
    <w:rsid w:val="00F52ED8"/>
    <w:rsid w:val="00F539A3"/>
    <w:rsid w:val="00F53B7D"/>
    <w:rsid w:val="00F53ECB"/>
    <w:rsid w:val="00F54406"/>
    <w:rsid w:val="00F54FC1"/>
    <w:rsid w:val="00F55262"/>
    <w:rsid w:val="00F553D7"/>
    <w:rsid w:val="00F554F9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90D"/>
    <w:rsid w:val="00F62B9A"/>
    <w:rsid w:val="00F62C34"/>
    <w:rsid w:val="00F635A8"/>
    <w:rsid w:val="00F63A36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67D72"/>
    <w:rsid w:val="00F70259"/>
    <w:rsid w:val="00F704EC"/>
    <w:rsid w:val="00F70970"/>
    <w:rsid w:val="00F70C72"/>
    <w:rsid w:val="00F71629"/>
    <w:rsid w:val="00F71C89"/>
    <w:rsid w:val="00F72305"/>
    <w:rsid w:val="00F72C33"/>
    <w:rsid w:val="00F736F5"/>
    <w:rsid w:val="00F73D92"/>
    <w:rsid w:val="00F74094"/>
    <w:rsid w:val="00F75B3A"/>
    <w:rsid w:val="00F76604"/>
    <w:rsid w:val="00F766C8"/>
    <w:rsid w:val="00F766CB"/>
    <w:rsid w:val="00F775C9"/>
    <w:rsid w:val="00F80582"/>
    <w:rsid w:val="00F80A32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322"/>
    <w:rsid w:val="00FA6791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782"/>
    <w:rsid w:val="00FC3923"/>
    <w:rsid w:val="00FC3B6B"/>
    <w:rsid w:val="00FC3B86"/>
    <w:rsid w:val="00FC3EC6"/>
    <w:rsid w:val="00FC4303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B9E"/>
    <w:rsid w:val="00FD3316"/>
    <w:rsid w:val="00FD3A3D"/>
    <w:rsid w:val="00FD3A43"/>
    <w:rsid w:val="00FD585A"/>
    <w:rsid w:val="00FD5981"/>
    <w:rsid w:val="00FD5B65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F0AD7"/>
    <w:rsid w:val="00FF10CB"/>
    <w:rsid w:val="00FF20FF"/>
    <w:rsid w:val="00FF2143"/>
    <w:rsid w:val="00FF236B"/>
    <w:rsid w:val="00FF3D8F"/>
    <w:rsid w:val="00FF3F4D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0794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"/>
    <w:basedOn w:val="Normalny"/>
    <w:link w:val="AkapitzlistZnak"/>
    <w:uiPriority w:val="34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paragraph" w:customStyle="1" w:styleId="Znak1ZnakZnakZnakZnakZnakZnak5">
    <w:name w:val="Znak1 Znak Znak Znak Znak Znak Znak"/>
    <w:basedOn w:val="Normalny"/>
    <w:rsid w:val="00E7514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16B5D-705B-47EE-BC03-B2A84DD9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1847</Words>
  <Characters>12375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14194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EDYTA DRABIK</cp:lastModifiedBy>
  <cp:revision>17</cp:revision>
  <cp:lastPrinted>2024-01-25T10:39:00Z</cp:lastPrinted>
  <dcterms:created xsi:type="dcterms:W3CDTF">2024-03-06T14:11:00Z</dcterms:created>
  <dcterms:modified xsi:type="dcterms:W3CDTF">2024-03-07T12:01:00Z</dcterms:modified>
</cp:coreProperties>
</file>