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97EB2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4D265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17</w:t>
      </w:r>
      <w:bookmarkStart w:id="0" w:name="_GoBack"/>
      <w:bookmarkEnd w:id="0"/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687A3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024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5329" cy="1515109"/>
                <wp:effectExtent l="0" t="0" r="146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29" cy="151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9pt;height:11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Default="004D39EA" w:rsidP="00D732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687A36">
        <w:rPr>
          <w:rFonts w:ascii="Times New Roman" w:hAnsi="Times New Roman"/>
          <w:b/>
          <w:sz w:val="24"/>
          <w:szCs w:val="24"/>
        </w:rPr>
        <w:t xml:space="preserve">Dostawa </w:t>
      </w:r>
      <w:r w:rsidR="004D265D">
        <w:rPr>
          <w:rFonts w:ascii="Times New Roman" w:hAnsi="Times New Roman"/>
          <w:b/>
          <w:sz w:val="24"/>
          <w:szCs w:val="24"/>
        </w:rPr>
        <w:t>ostrzy do piły oscylacyjnej</w:t>
      </w:r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97EB2" w:rsidRPr="00D73206" w:rsidRDefault="00E97EB2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97EB2" w:rsidRDefault="00E97EB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97EB2" w:rsidRDefault="00E97EB2" w:rsidP="00EF4A33">
      <w:pPr>
        <w:pStyle w:val="Tekstpodstawowy"/>
        <w:ind w:left="360"/>
        <w:jc w:val="center"/>
        <w:rPr>
          <w:i/>
          <w:sz w:val="22"/>
          <w:szCs w:val="22"/>
        </w:rPr>
      </w:pP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E4B2E" w:rsidRPr="00EF4A33" w:rsidRDefault="003E4B2E" w:rsidP="003E4B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3253AE" w:rsidRDefault="003253AE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E97EB2">
      <w:footerReference w:type="default" r:id="rId7"/>
      <w:pgSz w:w="11906" w:h="16838"/>
      <w:pgMar w:top="426" w:right="155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34358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65D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23CBE"/>
    <w:rsid w:val="0019242D"/>
    <w:rsid w:val="001A6F07"/>
    <w:rsid w:val="001F15C4"/>
    <w:rsid w:val="00224EA6"/>
    <w:rsid w:val="00266358"/>
    <w:rsid w:val="00267BF4"/>
    <w:rsid w:val="003253AE"/>
    <w:rsid w:val="00330A23"/>
    <w:rsid w:val="00384E63"/>
    <w:rsid w:val="003E172D"/>
    <w:rsid w:val="003E411A"/>
    <w:rsid w:val="003E4B2E"/>
    <w:rsid w:val="00456C5D"/>
    <w:rsid w:val="00496C70"/>
    <w:rsid w:val="004D265D"/>
    <w:rsid w:val="004D39EA"/>
    <w:rsid w:val="005512DD"/>
    <w:rsid w:val="00554034"/>
    <w:rsid w:val="00580811"/>
    <w:rsid w:val="0058656F"/>
    <w:rsid w:val="005B01D5"/>
    <w:rsid w:val="00670FC4"/>
    <w:rsid w:val="00687A36"/>
    <w:rsid w:val="006D6340"/>
    <w:rsid w:val="00732449"/>
    <w:rsid w:val="00791C45"/>
    <w:rsid w:val="007B1C8D"/>
    <w:rsid w:val="00885629"/>
    <w:rsid w:val="00924BD6"/>
    <w:rsid w:val="00992EE7"/>
    <w:rsid w:val="009C16B7"/>
    <w:rsid w:val="009E1E38"/>
    <w:rsid w:val="00A829C8"/>
    <w:rsid w:val="00A86B59"/>
    <w:rsid w:val="00B82FB5"/>
    <w:rsid w:val="00B97BB6"/>
    <w:rsid w:val="00C0651B"/>
    <w:rsid w:val="00C7188E"/>
    <w:rsid w:val="00CA57B3"/>
    <w:rsid w:val="00CF502E"/>
    <w:rsid w:val="00D73206"/>
    <w:rsid w:val="00E2695B"/>
    <w:rsid w:val="00E97EB2"/>
    <w:rsid w:val="00EA6F4C"/>
    <w:rsid w:val="00EE1A77"/>
    <w:rsid w:val="00EF4A33"/>
    <w:rsid w:val="00EF79DF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45</cp:revision>
  <cp:lastPrinted>2021-03-30T05:40:00Z</cp:lastPrinted>
  <dcterms:created xsi:type="dcterms:W3CDTF">2021-01-30T18:42:00Z</dcterms:created>
  <dcterms:modified xsi:type="dcterms:W3CDTF">2024-03-12T09:26:00Z</dcterms:modified>
</cp:coreProperties>
</file>