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7B7731" w:rsidP="00461E13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75529F">
              <w:rPr>
                <w:rFonts w:eastAsia="Times New Roman"/>
                <w:sz w:val="22"/>
                <w:lang w:eastAsia="pl-PL"/>
              </w:rPr>
              <w:t>15</w:t>
            </w:r>
            <w:r w:rsidR="00862D3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461E13">
              <w:rPr>
                <w:rFonts w:eastAsia="Times New Roman"/>
                <w:sz w:val="22"/>
                <w:lang w:eastAsia="pl-PL"/>
              </w:rPr>
              <w:t>listopada</w:t>
            </w:r>
            <w:r w:rsidR="00BE273A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B473C"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43974" w:rsidRDefault="00343974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Zastępca</w:t>
            </w:r>
          </w:p>
          <w:p w:rsidR="003B473C" w:rsidRDefault="00533C40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nta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iego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</w:t>
            </w:r>
          </w:p>
          <w:p w:rsidR="003B473C" w:rsidRDefault="003B473C" w:rsidP="00343974">
            <w:pPr>
              <w:ind w:right="5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06218" w:rsidP="003B473C">
      <w:pPr>
        <w:rPr>
          <w:rFonts w:eastAsia="Times New Roman"/>
          <w:sz w:val="20"/>
          <w:szCs w:val="20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6pt;margin-top:-92.6pt;width:57pt;height:47.65pt;z-index:251659264;mso-position-horizontal-relative:text;mso-position-vertical-relative:text">
            <v:imagedata r:id="rId9" o:title="" blacklevel="5898f"/>
          </v:shape>
          <o:OLEObject Type="Embed" ProgID="Msxml2.SAXXMLReader.5.0" ShapeID="_x0000_s1026" DrawAspect="Content" ObjectID="_1793173789" r:id="rId10"/>
        </w:pict>
      </w:r>
      <w:r w:rsidR="0068251B"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75529F">
        <w:rPr>
          <w:rFonts w:eastAsia="Times New Roman"/>
          <w:sz w:val="20"/>
          <w:szCs w:val="20"/>
          <w:lang w:eastAsia="pl-PL"/>
        </w:rPr>
        <w:t>5</w:t>
      </w:r>
      <w:r w:rsidR="00461E13">
        <w:rPr>
          <w:rFonts w:eastAsia="Times New Roman"/>
          <w:sz w:val="20"/>
          <w:szCs w:val="20"/>
          <w:lang w:eastAsia="pl-PL"/>
        </w:rPr>
        <w:t>8</w:t>
      </w:r>
      <w:r w:rsidR="00107E2E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B25DCF" w:rsidRDefault="00B25DCF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75529F" w:rsidRPr="0075529F" w:rsidRDefault="0075529F" w:rsidP="0075529F">
      <w:pPr>
        <w:jc w:val="center"/>
        <w:rPr>
          <w:rFonts w:eastAsia="Times New Roman"/>
          <w:b/>
          <w:sz w:val="22"/>
          <w:lang w:eastAsia="pl-PL"/>
        </w:rPr>
      </w:pPr>
      <w:r w:rsidRPr="0075529F">
        <w:rPr>
          <w:rFonts w:eastAsia="Times New Roman"/>
          <w:b/>
          <w:sz w:val="22"/>
          <w:lang w:eastAsia="pl-PL"/>
        </w:rPr>
        <w:t xml:space="preserve">MONTAŻ SYSTEMU KLIMATYZACJI TYPU VRF </w:t>
      </w:r>
      <w:r w:rsidR="00461E13">
        <w:rPr>
          <w:rFonts w:eastAsia="Times New Roman"/>
          <w:b/>
          <w:sz w:val="22"/>
          <w:lang w:eastAsia="pl-PL"/>
        </w:rPr>
        <w:t xml:space="preserve">NR 4 </w:t>
      </w:r>
      <w:r w:rsidRPr="0075529F">
        <w:rPr>
          <w:rFonts w:eastAsia="Times New Roman"/>
          <w:b/>
          <w:sz w:val="22"/>
          <w:lang w:eastAsia="pl-PL"/>
        </w:rPr>
        <w:t>W BUDYNKU</w:t>
      </w:r>
    </w:p>
    <w:p w:rsidR="001A5831" w:rsidRPr="006152C1" w:rsidRDefault="0075529F" w:rsidP="0075529F">
      <w:pPr>
        <w:tabs>
          <w:tab w:val="left" w:pos="0"/>
        </w:tabs>
        <w:jc w:val="center"/>
        <w:rPr>
          <w:b/>
          <w:bCs/>
          <w:sz w:val="18"/>
          <w:szCs w:val="18"/>
        </w:rPr>
      </w:pPr>
      <w:r w:rsidRPr="0075529F">
        <w:rPr>
          <w:rFonts w:eastAsia="Times New Roman"/>
          <w:b/>
          <w:sz w:val="22"/>
          <w:lang w:eastAsia="pl-PL"/>
        </w:rPr>
        <w:t>KWP W BIAŁYMSTOKU PRZY UL. SIENKIEWICZA 65</w:t>
      </w:r>
      <w:r>
        <w:rPr>
          <w:rFonts w:eastAsia="Times New Roman"/>
          <w:b/>
          <w:sz w:val="22"/>
          <w:lang w:eastAsia="pl-PL"/>
        </w:rPr>
        <w:t xml:space="preserve"> </w:t>
      </w:r>
      <w:r w:rsidR="006152C1">
        <w:rPr>
          <w:b/>
          <w:bCs/>
          <w:sz w:val="18"/>
          <w:szCs w:val="18"/>
        </w:rPr>
        <w:t xml:space="preserve"> </w:t>
      </w:r>
      <w:r w:rsidR="007B58A6">
        <w:rPr>
          <w:b/>
          <w:sz w:val="22"/>
        </w:rPr>
        <w:t xml:space="preserve">(postępowanie </w:t>
      </w:r>
      <w:r>
        <w:rPr>
          <w:b/>
          <w:sz w:val="22"/>
        </w:rPr>
        <w:t>5</w:t>
      </w:r>
      <w:r w:rsidR="00461E13">
        <w:rPr>
          <w:b/>
          <w:sz w:val="22"/>
        </w:rPr>
        <w:t>8</w:t>
      </w:r>
      <w:r w:rsidR="00107E2E">
        <w:rPr>
          <w:b/>
          <w:sz w:val="22"/>
        </w:rPr>
        <w:t>/C/</w:t>
      </w:r>
      <w:r w:rsidR="001A5831">
        <w:rPr>
          <w:b/>
          <w:sz w:val="22"/>
        </w:rPr>
        <w:t>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107E2E" w:rsidRDefault="00107E2E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461E13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61E13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461E13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61E13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461E13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61E13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461E13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61E13">
              <w:rPr>
                <w:rFonts w:eastAsia="Times New Roman"/>
                <w:b/>
                <w:bCs/>
                <w:sz w:val="22"/>
                <w:lang w:eastAsia="pl-PL"/>
              </w:rPr>
              <w:t>Cena ofertowa brutto</w:t>
            </w:r>
          </w:p>
          <w:p w:rsidR="009A0AFF" w:rsidRPr="00461E13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461E13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19082E">
        <w:tc>
          <w:tcPr>
            <w:tcW w:w="851" w:type="dxa"/>
            <w:vAlign w:val="center"/>
          </w:tcPr>
          <w:p w:rsidR="009A0AFF" w:rsidRPr="00461E13" w:rsidRDefault="00680C4A" w:rsidP="000C74C5">
            <w:pPr>
              <w:jc w:val="center"/>
              <w:rPr>
                <w:sz w:val="22"/>
              </w:rPr>
            </w:pPr>
            <w:r w:rsidRPr="00461E13"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19082E" w:rsidRPr="00461E13" w:rsidRDefault="00461E13" w:rsidP="00461E1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Alterm</w:t>
            </w:r>
            <w:proofErr w:type="spellEnd"/>
            <w:r>
              <w:rPr>
                <w:sz w:val="22"/>
              </w:rPr>
              <w:t xml:space="preserve"> S</w:t>
            </w:r>
            <w:r w:rsidRPr="00461E13">
              <w:rPr>
                <w:sz w:val="22"/>
              </w:rPr>
              <w:t>p. z o.o.</w:t>
            </w:r>
            <w:r w:rsidRPr="00461E13">
              <w:rPr>
                <w:sz w:val="22"/>
              </w:rPr>
              <w:br/>
              <w:t>Mydlarska 31c</w:t>
            </w:r>
            <w:r w:rsidRPr="00461E13">
              <w:rPr>
                <w:sz w:val="22"/>
              </w:rPr>
              <w:t xml:space="preserve">, </w:t>
            </w:r>
            <w:r w:rsidRPr="00461E13">
              <w:rPr>
                <w:sz w:val="22"/>
              </w:rPr>
              <w:t xml:space="preserve">04-690 Warszawa </w:t>
            </w:r>
          </w:p>
        </w:tc>
        <w:tc>
          <w:tcPr>
            <w:tcW w:w="3119" w:type="dxa"/>
            <w:vAlign w:val="center"/>
          </w:tcPr>
          <w:p w:rsidR="009A0AFF" w:rsidRPr="00461E13" w:rsidRDefault="00461E13" w:rsidP="00B33F87">
            <w:pPr>
              <w:jc w:val="center"/>
              <w:rPr>
                <w:sz w:val="22"/>
                <w:lang w:eastAsia="pl-PL"/>
              </w:rPr>
            </w:pPr>
            <w:r w:rsidRPr="00461E13">
              <w:rPr>
                <w:sz w:val="22"/>
                <w:lang w:eastAsia="pl-PL"/>
              </w:rPr>
              <w:t>396.734,04</w:t>
            </w:r>
          </w:p>
        </w:tc>
      </w:tr>
      <w:tr w:rsidR="006301F6" w:rsidRPr="008B7A69" w:rsidTr="0019082E">
        <w:tc>
          <w:tcPr>
            <w:tcW w:w="851" w:type="dxa"/>
            <w:vAlign w:val="center"/>
          </w:tcPr>
          <w:p w:rsidR="006301F6" w:rsidRPr="00461E13" w:rsidRDefault="00343974" w:rsidP="000C74C5">
            <w:pPr>
              <w:jc w:val="center"/>
              <w:rPr>
                <w:sz w:val="22"/>
              </w:rPr>
            </w:pPr>
            <w:r w:rsidRPr="00461E13"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19082E" w:rsidRPr="00461E13" w:rsidRDefault="00461E13" w:rsidP="00461E13">
            <w:pPr>
              <w:jc w:val="center"/>
              <w:rPr>
                <w:bCs/>
                <w:sz w:val="22"/>
              </w:rPr>
            </w:pPr>
            <w:r w:rsidRPr="00461E13">
              <w:rPr>
                <w:sz w:val="22"/>
              </w:rPr>
              <w:t>OPENPOWER Sp. z o.o.</w:t>
            </w:r>
            <w:r w:rsidRPr="00461E13">
              <w:rPr>
                <w:sz w:val="22"/>
              </w:rPr>
              <w:br/>
              <w:t>Hetmańska 42/206</w:t>
            </w:r>
            <w:r w:rsidRPr="00461E13">
              <w:rPr>
                <w:sz w:val="22"/>
              </w:rPr>
              <w:t xml:space="preserve">, </w:t>
            </w:r>
            <w:r w:rsidRPr="00461E13">
              <w:rPr>
                <w:sz w:val="22"/>
              </w:rPr>
              <w:t xml:space="preserve">15-727 Białystok, </w:t>
            </w:r>
          </w:p>
        </w:tc>
        <w:tc>
          <w:tcPr>
            <w:tcW w:w="3119" w:type="dxa"/>
            <w:vAlign w:val="center"/>
          </w:tcPr>
          <w:p w:rsidR="006301F6" w:rsidRPr="00461E13" w:rsidRDefault="00461E13" w:rsidP="00B33F87">
            <w:pPr>
              <w:jc w:val="center"/>
              <w:rPr>
                <w:sz w:val="22"/>
                <w:lang w:eastAsia="pl-PL"/>
              </w:rPr>
            </w:pPr>
            <w:r w:rsidRPr="00461E13">
              <w:rPr>
                <w:sz w:val="22"/>
              </w:rPr>
              <w:t>594.090,00</w:t>
            </w:r>
          </w:p>
        </w:tc>
      </w:tr>
      <w:tr w:rsidR="00343974" w:rsidRPr="008B7A69" w:rsidTr="0019082E">
        <w:tc>
          <w:tcPr>
            <w:tcW w:w="851" w:type="dxa"/>
            <w:vAlign w:val="center"/>
          </w:tcPr>
          <w:p w:rsidR="00343974" w:rsidRPr="00461E13" w:rsidRDefault="00343974" w:rsidP="000C74C5">
            <w:pPr>
              <w:jc w:val="center"/>
              <w:rPr>
                <w:sz w:val="22"/>
              </w:rPr>
            </w:pPr>
            <w:r w:rsidRPr="00461E13">
              <w:rPr>
                <w:sz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19082E" w:rsidRPr="00461E13" w:rsidRDefault="00461E13" w:rsidP="00461E13">
            <w:pPr>
              <w:jc w:val="center"/>
              <w:rPr>
                <w:bCs/>
                <w:sz w:val="22"/>
              </w:rPr>
            </w:pPr>
            <w:r w:rsidRPr="00461E13">
              <w:rPr>
                <w:sz w:val="22"/>
              </w:rPr>
              <w:t>MAREK DANILCZUK P.H.U.R. FELIX</w:t>
            </w:r>
            <w:r w:rsidRPr="00461E13">
              <w:rPr>
                <w:sz w:val="22"/>
              </w:rPr>
              <w:br/>
            </w:r>
            <w:r w:rsidRPr="00461E13">
              <w:rPr>
                <w:sz w:val="22"/>
              </w:rPr>
              <w:t xml:space="preserve">ul. Szosa Knyszyńska 8, 15-964 </w:t>
            </w:r>
            <w:proofErr w:type="spellStart"/>
            <w:r w:rsidRPr="00461E13">
              <w:rPr>
                <w:sz w:val="22"/>
              </w:rPr>
              <w:t>Fasty</w:t>
            </w:r>
            <w:proofErr w:type="spellEnd"/>
          </w:p>
        </w:tc>
        <w:tc>
          <w:tcPr>
            <w:tcW w:w="3119" w:type="dxa"/>
            <w:vAlign w:val="center"/>
          </w:tcPr>
          <w:p w:rsidR="00343974" w:rsidRPr="00461E13" w:rsidRDefault="00461E13" w:rsidP="00B33F87">
            <w:pPr>
              <w:jc w:val="center"/>
              <w:rPr>
                <w:sz w:val="22"/>
                <w:lang w:eastAsia="pl-PL"/>
              </w:rPr>
            </w:pPr>
            <w:r w:rsidRPr="00461E13">
              <w:rPr>
                <w:sz w:val="22"/>
                <w:lang w:eastAsia="pl-PL"/>
              </w:rPr>
              <w:t>298.336,50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Pr="00461E13" w:rsidRDefault="00107E2E" w:rsidP="000C74C5">
            <w:pPr>
              <w:jc w:val="center"/>
              <w:rPr>
                <w:sz w:val="22"/>
              </w:rPr>
            </w:pPr>
            <w:r w:rsidRPr="00461E13"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19082E" w:rsidRPr="00461E13" w:rsidRDefault="00461E13" w:rsidP="00461E13">
            <w:pPr>
              <w:jc w:val="center"/>
              <w:rPr>
                <w:bCs/>
                <w:sz w:val="22"/>
              </w:rPr>
            </w:pPr>
            <w:r w:rsidRPr="00461E13">
              <w:rPr>
                <w:sz w:val="22"/>
              </w:rPr>
              <w:t>Klima</w:t>
            </w:r>
            <w:r w:rsidR="0060396D">
              <w:rPr>
                <w:sz w:val="22"/>
              </w:rPr>
              <w:t xml:space="preserve"> </w:t>
            </w:r>
            <w:r w:rsidRPr="00461E13">
              <w:rPr>
                <w:sz w:val="22"/>
              </w:rPr>
              <w:t>-</w:t>
            </w:r>
            <w:r w:rsidR="0060396D">
              <w:rPr>
                <w:sz w:val="22"/>
              </w:rPr>
              <w:t xml:space="preserve"> </w:t>
            </w:r>
            <w:proofErr w:type="spellStart"/>
            <w:r w:rsidRPr="00461E13">
              <w:rPr>
                <w:sz w:val="22"/>
              </w:rPr>
              <w:t>Med</w:t>
            </w:r>
            <w:proofErr w:type="spellEnd"/>
            <w:r w:rsidRPr="00461E13">
              <w:rPr>
                <w:sz w:val="22"/>
              </w:rPr>
              <w:t xml:space="preserve"> Piotr Kucharski</w:t>
            </w:r>
            <w:r w:rsidRPr="00461E13">
              <w:rPr>
                <w:sz w:val="22"/>
              </w:rPr>
              <w:br/>
              <w:t>Łąkowa 3c</w:t>
            </w:r>
            <w:r w:rsidRPr="00461E13">
              <w:rPr>
                <w:sz w:val="22"/>
              </w:rPr>
              <w:t>, 18-400 Stare Kupiski</w:t>
            </w:r>
            <w:r w:rsidRPr="00461E13">
              <w:rPr>
                <w:sz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107E2E" w:rsidRPr="00461E13" w:rsidRDefault="00461E13" w:rsidP="00B33F87">
            <w:pPr>
              <w:jc w:val="center"/>
              <w:rPr>
                <w:sz w:val="22"/>
                <w:lang w:eastAsia="pl-PL"/>
              </w:rPr>
            </w:pPr>
            <w:r w:rsidRPr="00461E13">
              <w:rPr>
                <w:sz w:val="22"/>
                <w:lang w:eastAsia="pl-PL"/>
              </w:rPr>
              <w:t>291.111,11</w:t>
            </w:r>
          </w:p>
        </w:tc>
      </w:tr>
      <w:tr w:rsidR="00107E2E" w:rsidRPr="008B7A69" w:rsidTr="0019082E">
        <w:tc>
          <w:tcPr>
            <w:tcW w:w="851" w:type="dxa"/>
            <w:vAlign w:val="center"/>
          </w:tcPr>
          <w:p w:rsidR="00107E2E" w:rsidRPr="00461E13" w:rsidRDefault="00107E2E" w:rsidP="000C74C5">
            <w:pPr>
              <w:jc w:val="center"/>
              <w:rPr>
                <w:sz w:val="22"/>
              </w:rPr>
            </w:pPr>
            <w:r w:rsidRPr="00461E13">
              <w:rPr>
                <w:sz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19082E" w:rsidRPr="00461E13" w:rsidRDefault="00461E13" w:rsidP="0075529F">
            <w:pPr>
              <w:jc w:val="center"/>
              <w:rPr>
                <w:bCs/>
                <w:sz w:val="22"/>
              </w:rPr>
            </w:pPr>
            <w:proofErr w:type="spellStart"/>
            <w:r w:rsidRPr="00461E13">
              <w:rPr>
                <w:sz w:val="22"/>
              </w:rPr>
              <w:t>CKTerm</w:t>
            </w:r>
            <w:proofErr w:type="spellEnd"/>
            <w:r w:rsidRPr="00461E13">
              <w:rPr>
                <w:sz w:val="22"/>
              </w:rPr>
              <w:t xml:space="preserve"> Krzysztof Cegiełko</w:t>
            </w:r>
            <w:r w:rsidRPr="00461E13">
              <w:rPr>
                <w:sz w:val="22"/>
              </w:rPr>
              <w:br/>
            </w:r>
            <w:r w:rsidRPr="00461E13">
              <w:rPr>
                <w:sz w:val="22"/>
              </w:rPr>
              <w:t xml:space="preserve">ul. Stężycka 62/23, </w:t>
            </w:r>
            <w:r w:rsidR="0060396D">
              <w:rPr>
                <w:sz w:val="22"/>
              </w:rPr>
              <w:t xml:space="preserve">80-174 </w:t>
            </w:r>
            <w:bookmarkStart w:id="0" w:name="_GoBack"/>
            <w:bookmarkEnd w:id="0"/>
            <w:r w:rsidRPr="00461E13">
              <w:rPr>
                <w:sz w:val="22"/>
              </w:rPr>
              <w:t>Gdańsk</w:t>
            </w:r>
          </w:p>
        </w:tc>
        <w:tc>
          <w:tcPr>
            <w:tcW w:w="3119" w:type="dxa"/>
            <w:vAlign w:val="center"/>
          </w:tcPr>
          <w:p w:rsidR="00107E2E" w:rsidRPr="00461E13" w:rsidRDefault="00461E13" w:rsidP="00B33F87">
            <w:pPr>
              <w:jc w:val="center"/>
              <w:rPr>
                <w:sz w:val="22"/>
                <w:lang w:eastAsia="pl-PL"/>
              </w:rPr>
            </w:pPr>
            <w:r w:rsidRPr="00461E13">
              <w:rPr>
                <w:sz w:val="22"/>
                <w:lang w:eastAsia="pl-PL"/>
              </w:rPr>
              <w:t>246.000,00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5404E" w:rsidRDefault="0065404E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18" w:rsidRDefault="00906218" w:rsidP="00C60783">
      <w:r>
        <w:separator/>
      </w:r>
    </w:p>
  </w:endnote>
  <w:endnote w:type="continuationSeparator" w:id="0">
    <w:p w:rsidR="00906218" w:rsidRDefault="00906218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18" w:rsidRDefault="00906218" w:rsidP="00C60783">
      <w:r>
        <w:separator/>
      </w:r>
    </w:p>
  </w:footnote>
  <w:footnote w:type="continuationSeparator" w:id="0">
    <w:p w:rsidR="00906218" w:rsidRDefault="00906218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07E2E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082E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18EA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13C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6671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3974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E13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96D"/>
    <w:rsid w:val="00603C81"/>
    <w:rsid w:val="006042E5"/>
    <w:rsid w:val="00604E0F"/>
    <w:rsid w:val="006052C5"/>
    <w:rsid w:val="00606583"/>
    <w:rsid w:val="006079CB"/>
    <w:rsid w:val="00607F72"/>
    <w:rsid w:val="006152C1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04E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529F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B7731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5DC9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2D3F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1E28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6218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35294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DC2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446B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D6690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5DCF"/>
    <w:rsid w:val="00B31CBD"/>
    <w:rsid w:val="00B33394"/>
    <w:rsid w:val="00B338EC"/>
    <w:rsid w:val="00B33F87"/>
    <w:rsid w:val="00B40C15"/>
    <w:rsid w:val="00B40CA9"/>
    <w:rsid w:val="00B41510"/>
    <w:rsid w:val="00B42444"/>
    <w:rsid w:val="00B45745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B55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112D"/>
    <w:rsid w:val="00C7531E"/>
    <w:rsid w:val="00C755AD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133B"/>
    <w:rsid w:val="00CB2525"/>
    <w:rsid w:val="00CC0D50"/>
    <w:rsid w:val="00CC1097"/>
    <w:rsid w:val="00CC14E1"/>
    <w:rsid w:val="00CC230D"/>
    <w:rsid w:val="00CC4D04"/>
    <w:rsid w:val="00CC7859"/>
    <w:rsid w:val="00CD0A2F"/>
    <w:rsid w:val="00CD15F1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815"/>
    <w:rsid w:val="00DD43C8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195D"/>
    <w:rsid w:val="00E02180"/>
    <w:rsid w:val="00E033F0"/>
    <w:rsid w:val="00E05122"/>
    <w:rsid w:val="00E079AC"/>
    <w:rsid w:val="00E151C9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008A-644C-4723-AC57-A1BC5DC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grażynasacharko</cp:lastModifiedBy>
  <cp:revision>9</cp:revision>
  <cp:lastPrinted>2024-10-15T10:04:00Z</cp:lastPrinted>
  <dcterms:created xsi:type="dcterms:W3CDTF">2024-10-04T08:42:00Z</dcterms:created>
  <dcterms:modified xsi:type="dcterms:W3CDTF">2024-11-15T10:03:00Z</dcterms:modified>
</cp:coreProperties>
</file>