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2E46E" w14:textId="51239780" w:rsidR="002E5131" w:rsidRDefault="002E5131" w:rsidP="002E5131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postępowania: BCS-</w:t>
      </w:r>
      <w:r w:rsidR="00966E5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8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</w:t>
      </w:r>
      <w:r w:rsidR="00ED50A3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U</w:t>
      </w: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/202</w:t>
      </w:r>
      <w:r w:rsidR="00966E58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</w:p>
    <w:p w14:paraId="06049D4E" w14:textId="77777777"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06049D4F" w14:textId="429F4C8E"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2B2033">
        <w:rPr>
          <w:rFonts w:ascii="Arial" w:hAnsi="Arial" w:cs="Arial"/>
          <w:b w:val="0"/>
          <w:bCs w:val="0"/>
          <w:sz w:val="22"/>
          <w:szCs w:val="22"/>
          <w:lang w:val="pl-PL"/>
        </w:rPr>
        <w:t>23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2B2033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="002E513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14:paraId="06049D50" w14:textId="77777777"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3EED246D" w14:textId="77777777" w:rsidR="00FF01FE" w:rsidRDefault="00A905EB" w:rsidP="00FF01FE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C5FC540" w14:textId="23039F84" w:rsidR="008D203B" w:rsidRPr="00FF01FE" w:rsidRDefault="008D203B" w:rsidP="000608BE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8D203B">
        <w:rPr>
          <w:rFonts w:ascii="Arial" w:hAnsi="Arial" w:cs="Arial"/>
          <w:b/>
          <w:bCs/>
          <w:sz w:val="22"/>
          <w:szCs w:val="22"/>
        </w:rPr>
        <w:t>„</w:t>
      </w:r>
      <w:r w:rsidR="00FF01FE" w:rsidRPr="00FF01FE">
        <w:rPr>
          <w:rFonts w:ascii="Arial" w:hAnsi="Arial" w:cs="Arial"/>
          <w:b/>
          <w:sz w:val="22"/>
          <w:szCs w:val="22"/>
        </w:rPr>
        <w:t>Obsługa krytej pływalni w zakresie ratownictwa wodnego</w:t>
      </w:r>
      <w:r w:rsidR="00FF01FE">
        <w:rPr>
          <w:rFonts w:ascii="Arial" w:hAnsi="Arial" w:cs="Arial"/>
          <w:b/>
          <w:sz w:val="22"/>
          <w:szCs w:val="22"/>
        </w:rPr>
        <w:t xml:space="preserve"> </w:t>
      </w:r>
      <w:r w:rsidR="00FF01FE" w:rsidRPr="00FF01FE">
        <w:rPr>
          <w:rFonts w:ascii="Arial" w:hAnsi="Arial" w:cs="Arial"/>
          <w:b/>
          <w:sz w:val="22"/>
          <w:szCs w:val="22"/>
        </w:rPr>
        <w:t>Pływalnia "Perła" Bydgoskie Centrum Sportu, zlokalizowanej</w:t>
      </w:r>
      <w:r w:rsidR="00FF01FE">
        <w:rPr>
          <w:rFonts w:ascii="Arial" w:hAnsi="Arial" w:cs="Arial"/>
          <w:b/>
          <w:sz w:val="22"/>
          <w:szCs w:val="22"/>
        </w:rPr>
        <w:t xml:space="preserve"> </w:t>
      </w:r>
      <w:r w:rsidR="00FF01FE" w:rsidRPr="00FF01FE">
        <w:rPr>
          <w:rFonts w:ascii="Arial" w:hAnsi="Arial" w:cs="Arial"/>
          <w:b/>
          <w:sz w:val="22"/>
          <w:szCs w:val="22"/>
        </w:rPr>
        <w:t>przy ul.  Adama Grzymały Siedleckiego 11, 85-868 Bydgoszcz</w:t>
      </w:r>
      <w:r w:rsidRPr="008D203B">
        <w:rPr>
          <w:rFonts w:ascii="Arial" w:hAnsi="Arial" w:cs="Arial"/>
          <w:b/>
          <w:sz w:val="22"/>
          <w:szCs w:val="22"/>
        </w:rPr>
        <w:t>”</w:t>
      </w:r>
    </w:p>
    <w:p w14:paraId="06049D51" w14:textId="157C004E" w:rsidR="00ED42CF" w:rsidRPr="00341BC1" w:rsidRDefault="00DA658F" w:rsidP="0024153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45E9C">
        <w:rPr>
          <w:rFonts w:ascii="Arial" w:hAnsi="Arial" w:cs="Arial"/>
          <w:bCs/>
          <w:sz w:val="22"/>
          <w:szCs w:val="22"/>
        </w:rPr>
        <w:t>(wpisać nazwy Wykonawców wspólni</w:t>
      </w:r>
      <w:r w:rsidR="00C83B3F">
        <w:rPr>
          <w:rFonts w:ascii="Arial" w:hAnsi="Arial" w:cs="Arial"/>
          <w:bCs/>
          <w:sz w:val="22"/>
          <w:szCs w:val="22"/>
        </w:rPr>
        <w:t xml:space="preserve">e ubiegających się o udzielenie </w:t>
      </w:r>
      <w:r w:rsidRPr="00B45E9C">
        <w:rPr>
          <w:rFonts w:ascii="Arial" w:hAnsi="Arial" w:cs="Arial"/>
          <w:bCs/>
          <w:sz w:val="22"/>
          <w:szCs w:val="22"/>
        </w:rPr>
        <w:t>zamówienia)</w:t>
      </w:r>
      <w:r w:rsidR="00ED42CF">
        <w:rPr>
          <w:rFonts w:ascii="Arial" w:hAnsi="Arial" w:cs="Arial"/>
          <w:bCs/>
          <w:sz w:val="22"/>
          <w:szCs w:val="22"/>
        </w:rPr>
        <w:t xml:space="preserve"> _______________</w:t>
      </w:r>
      <w:r w:rsidR="00C83B3F">
        <w:rPr>
          <w:rFonts w:ascii="Arial" w:hAnsi="Arial" w:cs="Arial"/>
          <w:bCs/>
          <w:sz w:val="22"/>
          <w:szCs w:val="22"/>
        </w:rPr>
        <w:t>__</w:t>
      </w:r>
      <w:r w:rsidR="00ED42CF">
        <w:rPr>
          <w:rFonts w:ascii="Arial" w:hAnsi="Arial" w:cs="Arial"/>
          <w:bCs/>
          <w:sz w:val="22"/>
          <w:szCs w:val="22"/>
        </w:rPr>
        <w:t>_</w:t>
      </w:r>
      <w:r w:rsidR="00ED42CF" w:rsidRPr="00312A92">
        <w:rPr>
          <w:rFonts w:ascii="Arial" w:hAnsi="Arial" w:cs="Arial"/>
          <w:sz w:val="22"/>
          <w:szCs w:val="22"/>
        </w:rPr>
        <w:t>______________________________________________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_______________________________</w:t>
      </w:r>
      <w:r w:rsidR="00ED42CF" w:rsidRPr="00312A92">
        <w:rPr>
          <w:rFonts w:ascii="Arial" w:hAnsi="Arial" w:cs="Arial"/>
          <w:sz w:val="22"/>
          <w:szCs w:val="22"/>
        </w:rPr>
        <w:t>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</w:t>
      </w:r>
      <w:r w:rsidR="00ED42CF" w:rsidRPr="00312A92">
        <w:rPr>
          <w:rFonts w:ascii="Arial" w:hAnsi="Arial" w:cs="Arial"/>
          <w:sz w:val="22"/>
          <w:szCs w:val="22"/>
        </w:rPr>
        <w:t>__</w:t>
      </w:r>
    </w:p>
    <w:p w14:paraId="06049D52" w14:textId="77777777"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14:paraId="06049D53" w14:textId="77777777"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049D54" w14:textId="77777777" w:rsidR="00A905EB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06049D55" w14:textId="77777777"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6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7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8" w14:textId="77777777"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06049D59" w14:textId="77777777"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14:paraId="06049D5A" w14:textId="77777777" w:rsidR="00DA658F" w:rsidRDefault="00DA658F" w:rsidP="00BE0056">
      <w:pPr>
        <w:pStyle w:val="Tretekstu"/>
        <w:spacing w:line="276" w:lineRule="auto"/>
        <w:ind w:left="426" w:hanging="284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6049D5B" w14:textId="77777777" w:rsidR="00C83B3F" w:rsidRDefault="00C83B3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14:paraId="06049D5C" w14:textId="77777777"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040F1" w14:textId="77777777" w:rsidR="004A4EFF" w:rsidRDefault="004A4EFF" w:rsidP="00C63813">
      <w:r>
        <w:separator/>
      </w:r>
    </w:p>
  </w:endnote>
  <w:endnote w:type="continuationSeparator" w:id="0">
    <w:p w14:paraId="1C011CDD" w14:textId="77777777" w:rsidR="004A4EFF" w:rsidRDefault="004A4EFF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9D61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14:paraId="06049D62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9D63" w14:textId="77777777" w:rsidR="00C51FF7" w:rsidRDefault="00C51FF7">
    <w:pPr>
      <w:pStyle w:val="Stopka"/>
      <w:jc w:val="right"/>
    </w:pPr>
  </w:p>
  <w:p w14:paraId="06049D64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B959D" w14:textId="77777777" w:rsidR="004A4EFF" w:rsidRDefault="004A4EFF" w:rsidP="00C63813">
      <w:r>
        <w:separator/>
      </w:r>
    </w:p>
  </w:footnote>
  <w:footnote w:type="continuationSeparator" w:id="0">
    <w:p w14:paraId="5237D86A" w14:textId="77777777" w:rsidR="004A4EFF" w:rsidRDefault="004A4EFF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194876">
    <w:abstractNumId w:val="0"/>
  </w:num>
  <w:num w:numId="2" w16cid:durableId="833422533">
    <w:abstractNumId w:val="1"/>
  </w:num>
  <w:num w:numId="3" w16cid:durableId="557857582">
    <w:abstractNumId w:val="2"/>
  </w:num>
  <w:num w:numId="4" w16cid:durableId="1205828904">
    <w:abstractNumId w:val="3"/>
  </w:num>
  <w:num w:numId="5" w16cid:durableId="415171185">
    <w:abstractNumId w:val="4"/>
  </w:num>
  <w:num w:numId="6" w16cid:durableId="1228221188">
    <w:abstractNumId w:val="5"/>
  </w:num>
  <w:num w:numId="7" w16cid:durableId="836649530">
    <w:abstractNumId w:val="6"/>
  </w:num>
  <w:num w:numId="8" w16cid:durableId="842015858">
    <w:abstractNumId w:val="7"/>
  </w:num>
  <w:num w:numId="9" w16cid:durableId="1231428217">
    <w:abstractNumId w:val="8"/>
  </w:num>
  <w:num w:numId="10" w16cid:durableId="698360763">
    <w:abstractNumId w:val="9"/>
  </w:num>
  <w:num w:numId="11" w16cid:durableId="1062754448">
    <w:abstractNumId w:val="10"/>
  </w:num>
  <w:num w:numId="12" w16cid:durableId="1149398735">
    <w:abstractNumId w:val="11"/>
  </w:num>
  <w:num w:numId="13" w16cid:durableId="1440101719">
    <w:abstractNumId w:val="12"/>
  </w:num>
  <w:num w:numId="14" w16cid:durableId="68116937">
    <w:abstractNumId w:val="13"/>
  </w:num>
  <w:num w:numId="15" w16cid:durableId="1247885727">
    <w:abstractNumId w:val="14"/>
  </w:num>
  <w:num w:numId="16" w16cid:durableId="104930490">
    <w:abstractNumId w:val="21"/>
  </w:num>
  <w:num w:numId="17" w16cid:durableId="1196626001">
    <w:abstractNumId w:val="22"/>
  </w:num>
  <w:num w:numId="18" w16cid:durableId="997152164">
    <w:abstractNumId w:val="24"/>
  </w:num>
  <w:num w:numId="19" w16cid:durableId="1704017586">
    <w:abstractNumId w:val="17"/>
  </w:num>
  <w:num w:numId="20" w16cid:durableId="1473474781">
    <w:abstractNumId w:val="15"/>
  </w:num>
  <w:num w:numId="21" w16cid:durableId="2143960101">
    <w:abstractNumId w:val="18"/>
  </w:num>
  <w:num w:numId="22" w16cid:durableId="1656371096">
    <w:abstractNumId w:val="26"/>
  </w:num>
  <w:num w:numId="23" w16cid:durableId="858934431">
    <w:abstractNumId w:val="20"/>
  </w:num>
  <w:num w:numId="24" w16cid:durableId="1164930476">
    <w:abstractNumId w:val="28"/>
  </w:num>
  <w:num w:numId="25" w16cid:durableId="842667697">
    <w:abstractNumId w:val="16"/>
  </w:num>
  <w:num w:numId="26" w16cid:durableId="184558664">
    <w:abstractNumId w:val="19"/>
  </w:num>
  <w:num w:numId="27" w16cid:durableId="193151531">
    <w:abstractNumId w:val="25"/>
  </w:num>
  <w:num w:numId="28" w16cid:durableId="2105950831">
    <w:abstractNumId w:val="23"/>
  </w:num>
  <w:num w:numId="29" w16cid:durableId="1317759442">
    <w:abstractNumId w:val="29"/>
  </w:num>
  <w:num w:numId="30" w16cid:durableId="8608957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08B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7232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06CB"/>
    <w:rsid w:val="001C3B1E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3E79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033"/>
    <w:rsid w:val="002B2DFF"/>
    <w:rsid w:val="002B302F"/>
    <w:rsid w:val="002B33A4"/>
    <w:rsid w:val="002B3D7D"/>
    <w:rsid w:val="002C5ACB"/>
    <w:rsid w:val="002C6614"/>
    <w:rsid w:val="002D4F1F"/>
    <w:rsid w:val="002D7E52"/>
    <w:rsid w:val="002E0F48"/>
    <w:rsid w:val="002E1581"/>
    <w:rsid w:val="002E5131"/>
    <w:rsid w:val="002F5067"/>
    <w:rsid w:val="002F6B1C"/>
    <w:rsid w:val="00312A92"/>
    <w:rsid w:val="00322749"/>
    <w:rsid w:val="00333FDB"/>
    <w:rsid w:val="00340181"/>
    <w:rsid w:val="00341BC1"/>
    <w:rsid w:val="003622DE"/>
    <w:rsid w:val="00371B09"/>
    <w:rsid w:val="00372627"/>
    <w:rsid w:val="0037526C"/>
    <w:rsid w:val="00376154"/>
    <w:rsid w:val="0038306B"/>
    <w:rsid w:val="003B4255"/>
    <w:rsid w:val="003B6BB6"/>
    <w:rsid w:val="003C6D6F"/>
    <w:rsid w:val="003D0C29"/>
    <w:rsid w:val="003D24E9"/>
    <w:rsid w:val="003E1278"/>
    <w:rsid w:val="003E21E0"/>
    <w:rsid w:val="003E3383"/>
    <w:rsid w:val="003E667C"/>
    <w:rsid w:val="0040473C"/>
    <w:rsid w:val="004077E0"/>
    <w:rsid w:val="004120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A4EFF"/>
    <w:rsid w:val="004B3EA9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A4AA2"/>
    <w:rsid w:val="005A5B97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237B"/>
    <w:rsid w:val="006071B3"/>
    <w:rsid w:val="00607659"/>
    <w:rsid w:val="00607A30"/>
    <w:rsid w:val="00611E86"/>
    <w:rsid w:val="00611FAE"/>
    <w:rsid w:val="00613A76"/>
    <w:rsid w:val="00616FFA"/>
    <w:rsid w:val="006203D4"/>
    <w:rsid w:val="00633C01"/>
    <w:rsid w:val="00634FB4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5AD6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41D4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0764"/>
    <w:rsid w:val="00833262"/>
    <w:rsid w:val="008355FD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907A6"/>
    <w:rsid w:val="00891516"/>
    <w:rsid w:val="00897AD4"/>
    <w:rsid w:val="008A3FE0"/>
    <w:rsid w:val="008A4762"/>
    <w:rsid w:val="008A568B"/>
    <w:rsid w:val="008A5BB8"/>
    <w:rsid w:val="008B0AD2"/>
    <w:rsid w:val="008C2AC5"/>
    <w:rsid w:val="008C6B3C"/>
    <w:rsid w:val="008D0704"/>
    <w:rsid w:val="008D203B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66E58"/>
    <w:rsid w:val="00987914"/>
    <w:rsid w:val="009A4282"/>
    <w:rsid w:val="009A46AB"/>
    <w:rsid w:val="009B1436"/>
    <w:rsid w:val="009B34B9"/>
    <w:rsid w:val="009B366A"/>
    <w:rsid w:val="009C2EE6"/>
    <w:rsid w:val="009C3265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45FAB"/>
    <w:rsid w:val="00B500CF"/>
    <w:rsid w:val="00B55898"/>
    <w:rsid w:val="00B60474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BE0056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A8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D2BD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2366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0F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093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42CF"/>
    <w:rsid w:val="00ED50A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4432"/>
    <w:rsid w:val="00F779D7"/>
    <w:rsid w:val="00F83E83"/>
    <w:rsid w:val="00F84F4A"/>
    <w:rsid w:val="00F876F7"/>
    <w:rsid w:val="00FA0C4B"/>
    <w:rsid w:val="00FA39B2"/>
    <w:rsid w:val="00FA77DC"/>
    <w:rsid w:val="00FB4787"/>
    <w:rsid w:val="00FC656E"/>
    <w:rsid w:val="00FC6F88"/>
    <w:rsid w:val="00FE0925"/>
    <w:rsid w:val="00FE1E11"/>
    <w:rsid w:val="00FE4160"/>
    <w:rsid w:val="00FE4BF6"/>
    <w:rsid w:val="00FF01FE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49D4D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  <w:style w:type="paragraph" w:styleId="Legenda">
    <w:name w:val="caption"/>
    <w:basedOn w:val="Normalny"/>
    <w:next w:val="Normalny"/>
    <w:qFormat/>
    <w:rsid w:val="00341BC1"/>
    <w:pPr>
      <w:autoSpaceDE/>
      <w:autoSpaceDN/>
    </w:pPr>
    <w:rPr>
      <w:rFonts w:ascii="Courier New" w:hAnsi="Courier New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7</cp:revision>
  <cp:lastPrinted>2023-11-10T09:59:00Z</cp:lastPrinted>
  <dcterms:created xsi:type="dcterms:W3CDTF">2023-11-10T09:59:00Z</dcterms:created>
  <dcterms:modified xsi:type="dcterms:W3CDTF">2024-07-23T07:53:00Z</dcterms:modified>
</cp:coreProperties>
</file>