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BE3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1647B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218131B9" w14:textId="77777777" w:rsidR="003B427F" w:rsidRPr="003B427F" w:rsidRDefault="003B427F" w:rsidP="003B427F">
      <w:pPr>
        <w:pStyle w:val="Tekstpodstawowy"/>
      </w:pPr>
    </w:p>
    <w:p w14:paraId="745D3C61" w14:textId="77777777" w:rsidR="005012E2" w:rsidRPr="005012E2" w:rsidRDefault="005012E2" w:rsidP="005012E2">
      <w:pPr>
        <w:pStyle w:val="Tekstpodstawowy"/>
      </w:pP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74AA3340" w14:textId="77777777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03 stycznia 2022r. do 22 grudnia 2022r.</w:t>
      </w:r>
      <w:r w:rsidR="00F84EB6" w:rsidRPr="00F84EB6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AE9859D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0BB7A763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F9D4228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31647B">
        <w:rPr>
          <w:rFonts w:ascii="Tahoma" w:hAnsi="Tahoma" w:cs="Tahoma"/>
          <w:b/>
          <w:bCs/>
          <w:sz w:val="22"/>
          <w:szCs w:val="22"/>
        </w:rPr>
        <w:t>Uwaga !</w:t>
      </w:r>
    </w:p>
    <w:p w14:paraId="5FE2A8C0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31647B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31647B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31647B">
        <w:rPr>
          <w:rFonts w:ascii="Tahoma" w:hAnsi="Tahoma" w:cs="Tahoma"/>
          <w:sz w:val="22"/>
          <w:szCs w:val="22"/>
        </w:rPr>
        <w:t>.</w:t>
      </w:r>
    </w:p>
    <w:p w14:paraId="1570A8F1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31647B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E0DDB3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08E3" w14:textId="55FA644E" w:rsidR="00867C4D" w:rsidRDefault="0031647B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58ED1054" wp14:editId="27B9C402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850C4" w14:textId="77777777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03042A" w:rsidRPr="0003042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SP.61-U-01/21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ED10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199850C4" w14:textId="77777777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03042A" w:rsidRPr="0003042A">
                      <w:rPr>
                        <w:rFonts w:ascii="Tahoma" w:hAnsi="Tahoma" w:cs="Tahoma"/>
                        <w:sz w:val="16"/>
                        <w:szCs w:val="16"/>
                      </w:rPr>
                      <w:t>SP.61-U-01/21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647B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68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</cp:revision>
  <cp:lastPrinted>2021-10-26T14:06:00Z</cp:lastPrinted>
  <dcterms:created xsi:type="dcterms:W3CDTF">2021-11-09T10:21:00Z</dcterms:created>
  <dcterms:modified xsi:type="dcterms:W3CDTF">2021-11-09T10:21:00Z</dcterms:modified>
</cp:coreProperties>
</file>