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2E953BC3" w14:textId="7E43201A" w:rsidR="00B46BF1" w:rsidRPr="00E86E15" w:rsidRDefault="00B46BF1" w:rsidP="001817D7">
      <w:pPr>
        <w:spacing w:before="48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CE7FC9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F1E9683" w:rsidR="00B46BF1" w:rsidRPr="00E86E15" w:rsidRDefault="00B46BF1" w:rsidP="001817D7">
      <w:pPr>
        <w:spacing w:before="48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0B40D9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5E66F36A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23618">
        <w:rPr>
          <w:rFonts w:asciiTheme="minorHAnsi" w:hAnsiTheme="minorHAnsi" w:cs="Calibri"/>
          <w:b/>
          <w:bCs/>
          <w:iCs/>
          <w:noProof/>
          <w:sz w:val="20"/>
          <w:szCs w:val="20"/>
        </w:rPr>
        <w:t>Odbiór odpadów komunalnych z nieruchomości niezamieszkałych z terenu miasta Kamienna Góra</w:t>
      </w:r>
      <w:r w:rsidR="00E50B97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</w:t>
      </w:r>
      <w:r w:rsidR="000F2C73">
        <w:rPr>
          <w:rFonts w:asciiTheme="minorHAnsi" w:hAnsiTheme="minorHAnsi" w:cs="Calibri"/>
          <w:b/>
          <w:bCs/>
          <w:iCs/>
          <w:noProof/>
          <w:sz w:val="20"/>
          <w:szCs w:val="20"/>
        </w:rPr>
        <w:t>25</w:t>
      </w:r>
      <w:r w:rsidR="00E50B97">
        <w:rPr>
          <w:rFonts w:asciiTheme="minorHAnsi" w:hAnsiTheme="minorHAnsi" w:cs="Calibri"/>
          <w:b/>
          <w:bCs/>
          <w:iCs/>
          <w:noProof/>
          <w:sz w:val="20"/>
          <w:szCs w:val="20"/>
        </w:rPr>
        <w:t>.202</w:t>
      </w:r>
      <w:r w:rsidR="000F2C73">
        <w:rPr>
          <w:rFonts w:asciiTheme="minorHAnsi" w:hAnsiTheme="minorHAnsi" w:cs="Calibri"/>
          <w:b/>
          <w:bCs/>
          <w:iCs/>
          <w:noProof/>
          <w:sz w:val="20"/>
          <w:szCs w:val="20"/>
        </w:rPr>
        <w:t>4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53ADD089" w:rsidR="00B46BF1" w:rsidRPr="001817D7" w:rsidRDefault="00B46BF1" w:rsidP="0046130F">
      <w:pPr>
        <w:numPr>
          <w:ilvl w:val="0"/>
          <w:numId w:val="32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7FDA37F" w14:textId="5FE3300E" w:rsidR="00B46BF1" w:rsidRPr="001817D7" w:rsidRDefault="00B46BF1" w:rsidP="0046130F">
      <w:pPr>
        <w:numPr>
          <w:ilvl w:val="0"/>
          <w:numId w:val="32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261CE6C4" w:rsidR="00B46BF1" w:rsidRDefault="00B46BF1" w:rsidP="0046130F">
      <w:pPr>
        <w:numPr>
          <w:ilvl w:val="0"/>
          <w:numId w:val="32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0B2985B5" w:rsidR="00B46BF1" w:rsidRDefault="00B46BF1" w:rsidP="0046130F">
      <w:pPr>
        <w:numPr>
          <w:ilvl w:val="0"/>
          <w:numId w:val="32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1817D7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7530C672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97E93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ADB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2C73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558E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5A1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5DE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280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08BC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422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725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751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90C"/>
    <w:rsid w:val="00531BB9"/>
    <w:rsid w:val="00531CD5"/>
    <w:rsid w:val="00531EE3"/>
    <w:rsid w:val="005324A1"/>
    <w:rsid w:val="00532820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40A"/>
    <w:rsid w:val="0055384D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CB9"/>
    <w:rsid w:val="005961F1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33B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C5B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0A6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373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AC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7E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1D6A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0A8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2D8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9D7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17D9F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D1C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3DE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2407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3FC6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1F5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3327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3BFC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62EB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6D9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28E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6E4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673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2CBE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819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162</cp:revision>
  <cp:lastPrinted>2024-12-03T11:23:00Z</cp:lastPrinted>
  <dcterms:created xsi:type="dcterms:W3CDTF">2021-06-21T08:43:00Z</dcterms:created>
  <dcterms:modified xsi:type="dcterms:W3CDTF">2024-12-03T11:41:00Z</dcterms:modified>
</cp:coreProperties>
</file>