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3287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C92D63" w:rsidRPr="00C20B23" w:rsidTr="00963C8A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C92D63" w:rsidRPr="00C20B23" w:rsidRDefault="00C92D63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827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63" w:rsidRPr="00C20B23" w:rsidRDefault="00C92D63" w:rsidP="00C92D63">
            <w:pPr>
              <w:spacing w:line="260" w:lineRule="exact"/>
              <w:ind w:left="115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E417D9" w:rsidP="007F5ADB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E417D9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 xml:space="preserve">DOSTAWA </w:t>
            </w:r>
            <w:r w:rsidR="007F5ADB" w:rsidRPr="007F5ADB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MULTICZYTNIKÓW ZEWNĘTRZNYCH</w:t>
            </w:r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7F5ADB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E417D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F5ADB">
              <w:rPr>
                <w:rFonts w:ascii="Arial Narrow" w:hAnsi="Arial Narrow" w:cs="Arial"/>
                <w:b/>
                <w:color w:val="006600"/>
                <w:szCs w:val="19"/>
              </w:rPr>
              <w:t>2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4167C4">
              <w:rPr>
                <w:rFonts w:ascii="Arial Narrow" w:hAnsi="Arial Narrow" w:cs="Arial"/>
                <w:b/>
                <w:color w:val="006600"/>
                <w:szCs w:val="19"/>
              </w:rPr>
              <w:t>D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bookmarkStart w:id="0" w:name="_GoBack"/>
            <w:bookmarkEnd w:id="0"/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9F640D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r. dotyczącego środków ograniczających w związku z działaniami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nr  L 229  z 31.07.2014, str.</w:t>
            </w:r>
            <w:r w:rsidR="009F640D">
              <w:rPr>
                <w:rFonts w:ascii="Arial Narrow" w:hAnsi="Arial Narrow" w:cs="Arial"/>
                <w:sz w:val="18"/>
                <w:szCs w:val="21"/>
              </w:rPr>
              <w:t xml:space="preserve">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9C2B09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7 ust. 1 ustawy z dnia </w:t>
            </w:r>
            <w:r w:rsidR="009C2B09">
              <w:rPr>
                <w:rFonts w:ascii="Arial Narrow" w:hAnsi="Arial Narrow" w:cs="Arial"/>
                <w:szCs w:val="21"/>
              </w:rPr>
              <w:br/>
            </w:r>
            <w:r w:rsidRPr="002456DB">
              <w:rPr>
                <w:rFonts w:ascii="Arial Narrow" w:hAnsi="Arial Narrow" w:cs="Arial"/>
                <w:szCs w:val="21"/>
              </w:rPr>
              <w:t>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5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F4F" w:rsidRDefault="00752F4F">
      <w:r>
        <w:separator/>
      </w:r>
    </w:p>
  </w:endnote>
  <w:endnote w:type="continuationSeparator" w:id="0">
    <w:p w:rsidR="00752F4F" w:rsidRDefault="00752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F5ADB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F5ADB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F4F" w:rsidRDefault="00752F4F">
      <w:r>
        <w:separator/>
      </w:r>
    </w:p>
  </w:footnote>
  <w:footnote w:type="continuationSeparator" w:id="0">
    <w:p w:rsidR="00752F4F" w:rsidRDefault="00752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352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1CD9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4FAA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D64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464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2F4F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ADB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22B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2B09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48E9"/>
    <w:rsid w:val="009F5463"/>
    <w:rsid w:val="009F5A3E"/>
    <w:rsid w:val="009F5E40"/>
    <w:rsid w:val="009F640D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D63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4210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7D9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0F5431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7D0B2-7520-4BF4-8C55-E816315D1C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BCD1C3-5D99-4198-929F-ECC20C841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2024-09-10T06:58:00Z</dcterms:created>
  <dcterms:modified xsi:type="dcterms:W3CDTF">2024-09-10T06:58:00Z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