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7AB16F48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3B31B19A" w14:textId="429E2F7B" w:rsidR="00C63100" w:rsidRPr="000F3E9B" w:rsidRDefault="00A44245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Akademii Wojsk Lądowych </w:t>
      </w:r>
      <w:r w:rsidR="00124DB2">
        <w:rPr>
          <w:rFonts w:asciiTheme="majorHAnsi" w:hAnsiTheme="majorHAnsi" w:cstheme="minorHAnsi"/>
          <w:sz w:val="22"/>
          <w:szCs w:val="22"/>
        </w:rPr>
        <w:t xml:space="preserve">imienia generała Tadeusza Kościuszki 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5EA84B68" w:rsidR="00C63100" w:rsidRPr="000F3E9B" w:rsidRDefault="00124DB2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Akademii Wojsk Lądowych imienia generała Tadeusza Kościuszki  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3173E9C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A44245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2CEDEEB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A4424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0016A930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EEC5F9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5ADAFED1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A44245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A44245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A44245">
        <w:rPr>
          <w:rFonts w:asciiTheme="majorHAnsi" w:hAnsiTheme="majorHAnsi" w:cs="Calibri"/>
          <w:sz w:val="22"/>
          <w:szCs w:val="22"/>
        </w:rPr>
        <w:t>8</w:t>
      </w:r>
      <w:r w:rsidRPr="00A44245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2800"/>
        <w:gridCol w:w="2141"/>
        <w:gridCol w:w="1703"/>
        <w:gridCol w:w="1700"/>
        <w:gridCol w:w="848"/>
        <w:gridCol w:w="1019"/>
        <w:gridCol w:w="1698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2DED68C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A44245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miesięcy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29E584" w:rsidR="00A55A80" w:rsidRPr="000F3E9B" w:rsidRDefault="00517A51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Opcja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6463210F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442160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miesięcy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51FEBBEF" w:rsidR="00A55A80" w:rsidRPr="000F3E9B" w:rsidRDefault="003D44CC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3D44CC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648 805 015,56 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490979" w:rsidRPr="0049097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zł </w:t>
            </w:r>
            <w:r w:rsidR="00A55A80" w:rsidRPr="00490979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30AD3B4D" w:rsidR="00A55A80" w:rsidRPr="000F3E9B" w:rsidRDefault="0044216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sprzętu elektronicznego od wszystkich ryzyk</w:t>
            </w:r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6B8A2674" w:rsidR="00A55A80" w:rsidRPr="000F3E9B" w:rsidRDefault="0044216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42160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22 572 701,84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zł 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2FBFF01A" w:rsidR="00A55A80" w:rsidRPr="000F3E9B" w:rsidRDefault="0044216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2E08E517" w:rsidR="00A55A80" w:rsidRPr="000F3E9B" w:rsidRDefault="0044216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4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12C54525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A44245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FD4B8C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74B8CC8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FD4B8C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5595FEA3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FD4B8C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V oraz VII)</w:t>
      </w:r>
    </w:p>
    <w:p w14:paraId="2B2BFF1B" w14:textId="77777777" w:rsidR="00A44245" w:rsidRDefault="00A44245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44245" w:rsidSect="00A44245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</w:p>
    <w:p w14:paraId="74DB3AAF" w14:textId="77777777" w:rsidR="00A44245" w:rsidRPr="000F3E9B" w:rsidRDefault="00A44245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mienia od wszystkich ryzyk</w:t>
            </w:r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sprzętu elektronicznego od wszystkich ryzyk</w:t>
            </w:r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7448D6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7448D6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7448D6">
        <w:rPr>
          <w:rFonts w:asciiTheme="majorHAnsi" w:hAnsiTheme="majorHAnsi" w:cs="Calibri"/>
          <w:b/>
          <w:sz w:val="22"/>
          <w:szCs w:val="22"/>
        </w:rPr>
        <w:t>20</w:t>
      </w:r>
      <w:r w:rsidRPr="007448D6">
        <w:rPr>
          <w:rFonts w:asciiTheme="majorHAnsi" w:hAnsiTheme="majorHAnsi" w:cs="Calibri"/>
          <w:b/>
          <w:sz w:val="22"/>
          <w:szCs w:val="22"/>
        </w:rPr>
        <w:t>% z podkryteriami: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851"/>
        <w:gridCol w:w="988"/>
      </w:tblGrid>
      <w:tr w:rsidR="007C7FC6" w14:paraId="2061AFE2" w14:textId="77777777" w:rsidTr="00C0612F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3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015482D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C0612F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3DC88827" w14:textId="77777777" w:rsidTr="00C0612F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C0612F">
        <w:trPr>
          <w:cantSplit/>
          <w:trHeight w:hRule="exact" w:val="10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2643E6E3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49097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1C2C6808" w:rsidR="007C7FC6" w:rsidRDefault="00FD4B8C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F0336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Dla budynków </w:t>
            </w:r>
            <w:bookmarkStart w:id="4" w:name="_Hlk46836517"/>
            <w:r w:rsidRPr="002F0336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nieużytkowanych, wyłączonych z eksploatacji, pustostanów </w:t>
            </w:r>
            <w:bookmarkEnd w:id="4"/>
            <w:r>
              <w:rPr>
                <w:rFonts w:ascii="Cambria" w:hAnsi="Cambria" w:cs="Calibri"/>
                <w:sz w:val="22"/>
                <w:szCs w:val="22"/>
                <w:lang w:eastAsia="zh-CN"/>
              </w:rPr>
              <w:t>podwyższenie</w:t>
            </w:r>
            <w:r w:rsidRPr="002F0336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 limit</w:t>
            </w:r>
            <w:r>
              <w:rPr>
                <w:rFonts w:ascii="Cambria" w:hAnsi="Cambria" w:cs="Calibri"/>
                <w:sz w:val="22"/>
                <w:szCs w:val="22"/>
                <w:lang w:eastAsia="zh-CN"/>
              </w:rPr>
              <w:t>u</w:t>
            </w:r>
            <w:r w:rsidRPr="002F0336">
              <w:rPr>
                <w:rFonts w:ascii="Cambria" w:hAnsi="Cambria" w:cs="Calibri"/>
                <w:sz w:val="22"/>
                <w:szCs w:val="22"/>
                <w:lang w:eastAsia="zh-CN"/>
              </w:rPr>
              <w:t xml:space="preserve"> odpowiedzialności </w:t>
            </w:r>
            <w:r w:rsidRPr="00FD4B8C"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do 5 000 000,00 zł na jedno i wszystkie zdarzenia</w:t>
            </w:r>
            <w:r>
              <w:rPr>
                <w:rFonts w:ascii="Cambria" w:hAnsi="Cambria" w:cs="Calibri"/>
                <w:b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4DC6794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81030B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490979">
        <w:trPr>
          <w:cantSplit/>
          <w:trHeight w:hRule="exact" w:val="7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15FD5CCC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  <w:r w:rsidR="0049097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11CB20" w14:textId="06694A86" w:rsidR="007C7FC6" w:rsidRDefault="00490979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D4B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Zamieszki i niepokoje społeczne, rozruchy, strajki, lokauty, protesty –  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AA8E0D" w14:textId="59FF4161" w:rsidR="007C7FC6" w:rsidRDefault="0049097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490979">
        <w:trPr>
          <w:cantSplit/>
          <w:trHeight w:hRule="exact" w:val="7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33DDB8C8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  <w:r w:rsidR="00490979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C861E" w14:textId="77777777" w:rsidR="00FD4B8C" w:rsidRPr="00FD4B8C" w:rsidRDefault="00FD4B8C" w:rsidP="00FD4B8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FD4B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terrorystyczne – 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limitu odpowiedzialności do </w:t>
            </w:r>
          </w:p>
          <w:p w14:paraId="3EB916FC" w14:textId="24231632" w:rsidR="007C7FC6" w:rsidRDefault="00FD4B8C" w:rsidP="00FD4B8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6C6A6A6F" w:rsidR="007C7FC6" w:rsidRDefault="0049097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745E3BC3" w14:textId="77777777" w:rsidTr="00490979">
        <w:trPr>
          <w:cantSplit/>
          <w:trHeight w:hRule="exact" w:val="7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EAC77FD" w14:textId="5C068CBF" w:rsidR="00490979" w:rsidRDefault="0049097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9387B5" w14:textId="153E6180" w:rsidR="00490979" w:rsidRPr="00FD4B8C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Kradzież zwykła -</w:t>
            </w:r>
            <w:r w:rsidRPr="00FD4B8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limitu odpowiedzialności do </w:t>
            </w:r>
          </w:p>
          <w:p w14:paraId="0983E979" w14:textId="149EE8D7" w:rsidR="00490979" w:rsidRPr="00FD4B8C" w:rsidRDefault="00490979" w:rsidP="0049097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FD4B8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A08227" w14:textId="3D1FF90F" w:rsidR="00490979" w:rsidRDefault="0049097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8AD" w14:textId="77777777" w:rsidR="00490979" w:rsidRDefault="00490979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90979" w14:paraId="1EFAE96D" w14:textId="77777777" w:rsidTr="00490979">
        <w:trPr>
          <w:cantSplit/>
          <w:trHeight w:hRule="exact" w:val="81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4640FD68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CA5A85" w14:textId="6F997887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33B8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 w:rsidRPr="006210BB">
              <w:rPr>
                <w:rFonts w:ascii="Cambria" w:hAnsi="Cambria" w:cs="Calibri"/>
                <w:color w:val="000000"/>
                <w:sz w:val="22"/>
                <w:szCs w:val="22"/>
              </w:rPr>
              <w:t>– w treści zgodnej z lit. A pkt. 7.12 (załącznik nr 6A – opis przedmiotu zamówienia Część I) – zwiększenie limitu do 5 000 000,00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F5F55" w14:textId="1D678755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321C43A3" w14:textId="77777777" w:rsidTr="00490979">
        <w:trPr>
          <w:cantSplit/>
          <w:trHeight w:hRule="exact" w:val="9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3AA765" w14:textId="2E8E2764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3496AC" w14:textId="4E9C2796" w:rsidR="00490979" w:rsidRPr="00C33B88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33B8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przezornej sumy ubezpieczenia – </w:t>
            </w:r>
            <w:r w:rsidRPr="006210BB">
              <w:rPr>
                <w:rFonts w:ascii="Cambria" w:hAnsi="Cambria" w:cs="Calibri"/>
                <w:color w:val="000000"/>
                <w:sz w:val="22"/>
                <w:szCs w:val="22"/>
              </w:rPr>
              <w:t>w treści zgodnej z lit. A pkt 7.16 (załącznik nr 6A – opis przedmiotu zamówienia Część I) – zwiększenie limitu do 5 000 000,00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851B2D" w14:textId="57A7804E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6D41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90979" w14:paraId="64EA1DF8" w14:textId="77777777" w:rsidTr="00C0612F">
        <w:trPr>
          <w:trHeight w:val="7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60D3D60F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136DA1A0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4575BC3B" w14:textId="77777777" w:rsidTr="00C0612F">
        <w:trPr>
          <w:trHeight w:val="9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69587B72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585E82A0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74D1F28F" w14:textId="77777777" w:rsidTr="00C0612F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4AECFF38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60740055" w:rsidR="00490979" w:rsidRPr="00C33B88" w:rsidRDefault="00490979" w:rsidP="0049097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33B8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– </w:t>
            </w:r>
            <w:r w:rsidRPr="00C33B88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C33B8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559A388A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3E4893C8" w14:textId="77777777" w:rsidTr="00C0612F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1FB0EAA5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6E3FCB96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33B88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kosztów stałych działalności – </w:t>
            </w:r>
            <w:r w:rsidRPr="00C33B88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8.4 (załącznik nr 6A – opis przedmiotu zamówienia Część I) – włączenie do ochrony ubezpieczeniowej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3A7FE0C2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5F4FE6AD" w14:textId="77777777" w:rsidTr="00C0612F">
        <w:trPr>
          <w:trHeight w:val="288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B.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490979" w14:paraId="575FC588" w14:textId="77777777" w:rsidTr="00C0612F">
        <w:trPr>
          <w:trHeight w:val="28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490979" w:rsidRDefault="00490979" w:rsidP="0049097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4BD2FE40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3%</w:t>
            </w:r>
          </w:p>
        </w:tc>
      </w:tr>
      <w:tr w:rsidR="00490979" w14:paraId="7F99E4C3" w14:textId="77777777" w:rsidTr="00C0612F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90979" w14:paraId="6D4AC146" w14:textId="77777777" w:rsidTr="00C0612F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4629E175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hakerskie, cyberataki, cyberprzestępstwa – włączenie odpowiedzialności za szkody powstałe wskutek ataku hakerskiego,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0DC133EF" w14:textId="77777777" w:rsidTr="00C0612F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9595D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8F777B3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60EF9718" w:rsidR="00490979" w:rsidRDefault="00991D0A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991D0A" w14:paraId="174EAD40" w14:textId="77777777" w:rsidTr="00C0612F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7C027F" w14:textId="6B1B5E2D" w:rsidR="00991D0A" w:rsidRDefault="00991D0A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B.3.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78C3D7" w14:textId="34039D21" w:rsidR="00991D0A" w:rsidRDefault="00991D0A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91D0A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szybkiej likwidacji szkód w sprzęcie elektronicznym - </w:t>
            </w:r>
            <w:r w:rsidRPr="00991D0A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A pkt 7.14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FDD2C5" w14:textId="70E4B9DC" w:rsidR="00991D0A" w:rsidRDefault="00991D0A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83DE" w14:textId="77777777" w:rsidR="00991D0A" w:rsidRDefault="00991D0A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90979" w14:paraId="6AAB5C95" w14:textId="77777777" w:rsidTr="00C0612F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490979" w14:paraId="62ADE792" w14:textId="77777777" w:rsidTr="00C0612F">
        <w:trPr>
          <w:trHeight w:val="55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90979" w14:paraId="5736733E" w14:textId="77777777" w:rsidTr="003B54E3">
        <w:trPr>
          <w:trHeight w:val="57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4639ECE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92972E6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Suma gwarancyjna podwyższanie do 6 000 000,00 zł </w:t>
            </w:r>
            <w:r w:rsidRPr="006B07C9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na jeden i wszystkie wypadki w rocznym okresie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0C206F38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66A816F2" w14:textId="77777777" w:rsidTr="00C0612F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2CD0395A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2BA34A5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1C8B9A0C" w:rsidR="00490979" w:rsidRDefault="00F05253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90979" w14:paraId="7A99632A" w14:textId="77777777" w:rsidTr="00C0612F">
        <w:trPr>
          <w:trHeight w:val="5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4B34F68E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2FAC58B4" w:rsidR="00490979" w:rsidRDefault="00490979" w:rsidP="0049097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– 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388C944D" w:rsidR="00490979" w:rsidRDefault="00F05253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490979" w:rsidRDefault="00490979" w:rsidP="0049097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5253" w14:paraId="09331AD7" w14:textId="77777777" w:rsidTr="00C0612F">
        <w:trPr>
          <w:trHeight w:val="5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56278" w14:textId="56ADB3AE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8F6D55" w14:textId="1A70D804" w:rsidR="00F05253" w:rsidRPr="003B54E3" w:rsidRDefault="00F05253" w:rsidP="00F0525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dane osobowe</w:t>
            </w: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624A9F" w14:textId="28635021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5693E" w14:textId="77777777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05253" w14:paraId="4C9B1342" w14:textId="77777777" w:rsidTr="00F05253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7E4455" w14:textId="60D30774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5D7348" w14:textId="50BF0952" w:rsidR="00F05253" w:rsidRPr="003B54E3" w:rsidRDefault="00F05253" w:rsidP="00F0525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</w:p>
          <w:p w14:paraId="2C10574F" w14:textId="5BD0D579" w:rsidR="00F05253" w:rsidRPr="003B54E3" w:rsidRDefault="00F05253" w:rsidP="00F05253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F230CB" w14:textId="6A1AE1D6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5253" w14:paraId="7ED0A41B" w14:textId="77777777" w:rsidTr="00F05253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EACE8" w14:textId="1AD1E6E7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C29A2" w14:textId="51F64241" w:rsidR="00F05253" w:rsidRDefault="00F05253" w:rsidP="00F0525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8.5.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5A5B9FFF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05253" w14:paraId="5F8941ED" w14:textId="77777777" w:rsidTr="00C0612F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17F4CB" w14:textId="0193E5C4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16CE64" w14:textId="55CDF224" w:rsidR="00F05253" w:rsidRDefault="00F05253" w:rsidP="00F05253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3B54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odtworzenia sumy – 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lit. C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3B54E3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F8801C" w14:textId="4341E7D3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78B56" w14:textId="77777777" w:rsidR="00F05253" w:rsidRDefault="00F05253" w:rsidP="00F05253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5" w:name="_Hlk79958645"/>
      <w:bookmarkEnd w:id="3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5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340DD994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r w:rsidR="00517A51">
        <w:rPr>
          <w:rFonts w:asciiTheme="majorHAnsi" w:hAnsiTheme="majorHAnsi"/>
          <w:sz w:val="22"/>
          <w:szCs w:val="22"/>
        </w:rPr>
        <w:t xml:space="preserve">t.j.: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F05253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F05253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6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6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7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7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8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8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21B125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9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9"/>
    <w:p w14:paraId="51B3D72A" w14:textId="27E80466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lastRenderedPageBreak/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10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C5A6073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4EDAFA8" w14:textId="5D9F971E" w:rsidR="00053EB4" w:rsidRPr="000F3E9B" w:rsidRDefault="00A44245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Akademii Wojsk Lądowych we Wrocławiu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39BA101E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podstawowym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="Arial"/>
          <w:sz w:val="22"/>
          <w:szCs w:val="22"/>
        </w:rPr>
        <w:t>Pzp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.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80F8F28" w14:textId="77777777" w:rsidR="00053EB4" w:rsidRPr="000F3E9B" w:rsidRDefault="00053EB4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244987B4" w:rsidR="00053EB4" w:rsidRPr="000F3E9B" w:rsidRDefault="00A44245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Akademii Wojsk Lądowych </w:t>
      </w:r>
      <w:r w:rsidR="00556394">
        <w:rPr>
          <w:rFonts w:asciiTheme="majorHAnsi" w:hAnsiTheme="majorHAnsi" w:cs="Calibri"/>
          <w:b/>
          <w:color w:val="002060"/>
          <w:sz w:val="22"/>
          <w:szCs w:val="22"/>
        </w:rPr>
        <w:t>imienia generała Tadeusza Kościuszki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BC135E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03F0AAB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A44245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24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p w14:paraId="6CED8924" w14:textId="77777777" w:rsidR="00F05253" w:rsidRPr="000F3E9B" w:rsidRDefault="00F05253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0F3E9B" w14:paraId="79246733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42D155B1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93A1D" w:rsidRPr="000F3E9B" w14:paraId="777385A1" w14:textId="77777777" w:rsidTr="00A44245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A44245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F05253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>
        <w:rPr>
          <w:rFonts w:asciiTheme="majorHAnsi" w:hAnsiTheme="majorHAnsi" w:cs="Calibri"/>
          <w:sz w:val="22"/>
          <w:szCs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64BC0224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556394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4669B9CE" w:rsidR="00480046" w:rsidRPr="000F3E9B" w:rsidRDefault="00556394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</w:t>
            </w:r>
            <w:r w:rsidR="002D4E33" w:rsidRPr="000F3E9B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 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miesięcy</w:t>
            </w:r>
            <w:r w:rsidR="002D4E33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44F2F5A3" w:rsidR="00480046" w:rsidRPr="000F3E9B" w:rsidRDefault="00F0525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1DB37735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5%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196CEA06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0817F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 za zamówienie podstawowe oznaczającej iloczyn kolumny IV x</w:t>
      </w:r>
      <w:r w:rsidR="000817F4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0134BB76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 opcje – iloczyn składki za</w:t>
      </w:r>
      <w:r w:rsidR="000817F4">
        <w:rPr>
          <w:rFonts w:asciiTheme="majorHAnsi" w:hAnsiTheme="majorHAnsi" w:cs="Calibri"/>
          <w:i/>
          <w:iCs/>
          <w:sz w:val="22"/>
          <w:szCs w:val="22"/>
        </w:rPr>
        <w:t xml:space="preserve"> 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3E7476E" w14:textId="6CCF4B94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0817F4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2C921DD9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E93A1D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3EA4636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0A370C48" w14:textId="77777777" w:rsidR="00D66D69" w:rsidRDefault="00D66D69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p w14:paraId="3CC8D118" w14:textId="77777777" w:rsidR="000817F4" w:rsidRDefault="000817F4" w:rsidP="000817F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</w:p>
    <w:tbl>
      <w:tblPr>
        <w:tblStyle w:val="Tabela-Siatka"/>
        <w:tblW w:w="4599" w:type="pct"/>
        <w:jc w:val="right"/>
        <w:tblLook w:val="04A0" w:firstRow="1" w:lastRow="0" w:firstColumn="1" w:lastColumn="0" w:noHBand="0" w:noVBand="1"/>
      </w:tblPr>
      <w:tblGrid>
        <w:gridCol w:w="556"/>
        <w:gridCol w:w="2338"/>
        <w:gridCol w:w="1401"/>
        <w:gridCol w:w="1241"/>
        <w:gridCol w:w="1636"/>
        <w:gridCol w:w="1423"/>
      </w:tblGrid>
      <w:tr w:rsidR="000817F4" w:rsidRPr="000F3E9B" w14:paraId="74F45B7F" w14:textId="77777777" w:rsidTr="006813ED">
        <w:trPr>
          <w:jc w:val="right"/>
        </w:trPr>
        <w:tc>
          <w:tcPr>
            <w:tcW w:w="323" w:type="pct"/>
            <w:shd w:val="clear" w:color="auto" w:fill="002060"/>
            <w:vAlign w:val="center"/>
          </w:tcPr>
          <w:p w14:paraId="12A0E7D0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1360" w:type="pct"/>
            <w:shd w:val="clear" w:color="auto" w:fill="002060"/>
            <w:vAlign w:val="center"/>
          </w:tcPr>
          <w:p w14:paraId="41E9C64B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Rodzaj pojazdu</w:t>
            </w:r>
          </w:p>
        </w:tc>
        <w:tc>
          <w:tcPr>
            <w:tcW w:w="815" w:type="pct"/>
            <w:shd w:val="clear" w:color="auto" w:fill="002060"/>
            <w:vAlign w:val="center"/>
          </w:tcPr>
          <w:p w14:paraId="4068F9C5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OC</w:t>
            </w:r>
          </w:p>
        </w:tc>
        <w:tc>
          <w:tcPr>
            <w:tcW w:w="722" w:type="pct"/>
            <w:shd w:val="clear" w:color="auto" w:fill="002060"/>
            <w:vAlign w:val="center"/>
          </w:tcPr>
          <w:p w14:paraId="1642E23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Stawka AC</w:t>
            </w:r>
          </w:p>
        </w:tc>
        <w:tc>
          <w:tcPr>
            <w:tcW w:w="952" w:type="pct"/>
            <w:shd w:val="clear" w:color="auto" w:fill="002060"/>
            <w:vAlign w:val="center"/>
          </w:tcPr>
          <w:p w14:paraId="1EEC53A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 NNW</w:t>
            </w:r>
          </w:p>
        </w:tc>
        <w:tc>
          <w:tcPr>
            <w:tcW w:w="828" w:type="pct"/>
            <w:shd w:val="clear" w:color="auto" w:fill="002060"/>
            <w:vAlign w:val="center"/>
          </w:tcPr>
          <w:p w14:paraId="6B52366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Składka</w:t>
            </w:r>
          </w:p>
          <w:p w14:paraId="4BFE46F1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Assistance</w:t>
            </w:r>
          </w:p>
        </w:tc>
      </w:tr>
      <w:tr w:rsidR="000817F4" w:rsidRPr="000F3E9B" w14:paraId="6FFDB692" w14:textId="77777777" w:rsidTr="006813ED">
        <w:trPr>
          <w:jc w:val="right"/>
        </w:trPr>
        <w:tc>
          <w:tcPr>
            <w:tcW w:w="323" w:type="pct"/>
            <w:vAlign w:val="center"/>
          </w:tcPr>
          <w:p w14:paraId="5D67101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360" w:type="pct"/>
            <w:vAlign w:val="center"/>
          </w:tcPr>
          <w:p w14:paraId="55E062F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Osobowy</w:t>
            </w:r>
          </w:p>
        </w:tc>
        <w:tc>
          <w:tcPr>
            <w:tcW w:w="815" w:type="pct"/>
          </w:tcPr>
          <w:p w14:paraId="1C41BB88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20C4186A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1DE96357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</w:tcPr>
          <w:p w14:paraId="1D94C95D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7CE7A65B" w14:textId="77777777" w:rsidTr="006813ED">
        <w:trPr>
          <w:jc w:val="right"/>
        </w:trPr>
        <w:tc>
          <w:tcPr>
            <w:tcW w:w="323" w:type="pct"/>
            <w:vAlign w:val="center"/>
          </w:tcPr>
          <w:p w14:paraId="7351EB4F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360" w:type="pct"/>
            <w:vAlign w:val="center"/>
          </w:tcPr>
          <w:p w14:paraId="28BD21AC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Autobus</w:t>
            </w:r>
          </w:p>
        </w:tc>
        <w:tc>
          <w:tcPr>
            <w:tcW w:w="815" w:type="pct"/>
          </w:tcPr>
          <w:p w14:paraId="7AC19394" w14:textId="77777777" w:rsidR="000817F4" w:rsidRPr="000F3E9B" w:rsidRDefault="000817F4" w:rsidP="006813ED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F479BA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292A944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61866BEF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3043E6CF" w14:textId="77777777" w:rsidTr="006813ED">
        <w:trPr>
          <w:jc w:val="right"/>
        </w:trPr>
        <w:tc>
          <w:tcPr>
            <w:tcW w:w="323" w:type="pct"/>
            <w:vAlign w:val="center"/>
          </w:tcPr>
          <w:p w14:paraId="5DE5FEE5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360" w:type="pct"/>
            <w:vAlign w:val="center"/>
          </w:tcPr>
          <w:p w14:paraId="5B70918C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</w:tcPr>
          <w:p w14:paraId="088C9974" w14:textId="77777777" w:rsidR="000817F4" w:rsidRPr="000F3E9B" w:rsidRDefault="000817F4" w:rsidP="006813ED">
            <w:pPr>
              <w:suppressAutoHyphens/>
              <w:spacing w:line="276" w:lineRule="auto"/>
              <w:ind w:right="-137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14E7B8B5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6A6A6" w:themeFill="background1" w:themeFillShade="A6"/>
          </w:tcPr>
          <w:p w14:paraId="18A5A8C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2647EC60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60219CCB" w14:textId="77777777" w:rsidTr="006813ED">
        <w:trPr>
          <w:trHeight w:val="221"/>
          <w:jc w:val="right"/>
        </w:trPr>
        <w:tc>
          <w:tcPr>
            <w:tcW w:w="323" w:type="pct"/>
            <w:vAlign w:val="center"/>
          </w:tcPr>
          <w:p w14:paraId="37FA5510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360" w:type="pct"/>
            <w:vAlign w:val="center"/>
          </w:tcPr>
          <w:p w14:paraId="199E13B1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Specjalny </w:t>
            </w:r>
          </w:p>
        </w:tc>
        <w:tc>
          <w:tcPr>
            <w:tcW w:w="815" w:type="pct"/>
          </w:tcPr>
          <w:p w14:paraId="60662EB6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4B1AEBE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62D923C8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3F3E9D34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2DF97A20" w14:textId="77777777" w:rsidTr="006813ED">
        <w:trPr>
          <w:jc w:val="right"/>
        </w:trPr>
        <w:tc>
          <w:tcPr>
            <w:tcW w:w="323" w:type="pct"/>
            <w:vAlign w:val="center"/>
          </w:tcPr>
          <w:p w14:paraId="04890DD6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360" w:type="pct"/>
            <w:vAlign w:val="center"/>
          </w:tcPr>
          <w:p w14:paraId="18E4886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Ciągnik rolniczy</w:t>
            </w:r>
          </w:p>
        </w:tc>
        <w:tc>
          <w:tcPr>
            <w:tcW w:w="815" w:type="pct"/>
          </w:tcPr>
          <w:p w14:paraId="1251EA6E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B9B3FF8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</w:tcPr>
          <w:p w14:paraId="3DF20E45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0A1A4C9B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4B2E28BF" w14:textId="77777777" w:rsidTr="006813ED">
        <w:trPr>
          <w:jc w:val="right"/>
        </w:trPr>
        <w:tc>
          <w:tcPr>
            <w:tcW w:w="323" w:type="pct"/>
            <w:vAlign w:val="center"/>
          </w:tcPr>
          <w:p w14:paraId="56CEF0B8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1360" w:type="pct"/>
            <w:vAlign w:val="center"/>
          </w:tcPr>
          <w:p w14:paraId="5BF5AD8A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 w:rsidRPr="00D7718B">
              <w:rPr>
                <w:rFonts w:asciiTheme="majorHAnsi" w:hAnsiTheme="majorHAnsi" w:cs="Calibri"/>
                <w:iCs/>
                <w:sz w:val="22"/>
                <w:szCs w:val="22"/>
              </w:rPr>
              <w:t>Przyczepa/przyczepa rolnicza /przyczepa przewóz koni</w:t>
            </w:r>
          </w:p>
        </w:tc>
        <w:tc>
          <w:tcPr>
            <w:tcW w:w="815" w:type="pct"/>
          </w:tcPr>
          <w:p w14:paraId="7B0F7A25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6A6A6" w:themeFill="background1" w:themeFillShade="A6"/>
          </w:tcPr>
          <w:p w14:paraId="1BCDD6AE" w14:textId="77777777" w:rsidR="000817F4" w:rsidRPr="00D7718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6A6A6" w:themeFill="background1" w:themeFillShade="A6"/>
          </w:tcPr>
          <w:p w14:paraId="42B180CA" w14:textId="77777777" w:rsidR="000817F4" w:rsidRPr="00D7718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darkGray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2EA6AC56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447F15E4" w14:textId="77777777" w:rsidTr="006813ED">
        <w:trPr>
          <w:jc w:val="right"/>
        </w:trPr>
        <w:tc>
          <w:tcPr>
            <w:tcW w:w="323" w:type="pct"/>
            <w:vAlign w:val="center"/>
          </w:tcPr>
          <w:p w14:paraId="44DE087E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1360" w:type="pct"/>
            <w:vAlign w:val="center"/>
          </w:tcPr>
          <w:p w14:paraId="14F8B333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Quad</w:t>
            </w:r>
          </w:p>
        </w:tc>
        <w:tc>
          <w:tcPr>
            <w:tcW w:w="815" w:type="pct"/>
          </w:tcPr>
          <w:p w14:paraId="23FF74CF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1A30F567" w14:textId="77777777" w:rsidR="000817F4" w:rsidRPr="00D7718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  <w:highlight w:val="darkGray"/>
              </w:rPr>
            </w:pPr>
          </w:p>
        </w:tc>
        <w:tc>
          <w:tcPr>
            <w:tcW w:w="952" w:type="pct"/>
            <w:shd w:val="clear" w:color="auto" w:fill="auto"/>
          </w:tcPr>
          <w:p w14:paraId="63433FD7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25F509A0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  <w:tr w:rsidR="000817F4" w:rsidRPr="000F3E9B" w14:paraId="360EC0D2" w14:textId="77777777" w:rsidTr="00F05253">
        <w:trPr>
          <w:jc w:val="right"/>
        </w:trPr>
        <w:tc>
          <w:tcPr>
            <w:tcW w:w="323" w:type="pct"/>
            <w:vAlign w:val="center"/>
          </w:tcPr>
          <w:p w14:paraId="5A77B2B4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1360" w:type="pct"/>
            <w:vAlign w:val="center"/>
          </w:tcPr>
          <w:p w14:paraId="3D0F8C4A" w14:textId="3353D08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  <w:r>
              <w:rPr>
                <w:rFonts w:asciiTheme="majorHAnsi" w:hAnsiTheme="majorHAnsi" w:cs="Calibri"/>
                <w:iCs/>
                <w:sz w:val="22"/>
                <w:szCs w:val="22"/>
              </w:rPr>
              <w:t>Specjalny</w:t>
            </w:r>
            <w:r w:rsidR="00F0525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 sanitarny</w:t>
            </w:r>
          </w:p>
        </w:tc>
        <w:tc>
          <w:tcPr>
            <w:tcW w:w="815" w:type="pct"/>
          </w:tcPr>
          <w:p w14:paraId="1885D81D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722" w:type="pct"/>
          </w:tcPr>
          <w:p w14:paraId="61C09338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14:paraId="33DCBE82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6A6A6" w:themeFill="background1" w:themeFillShade="A6"/>
          </w:tcPr>
          <w:p w14:paraId="36856209" w14:textId="77777777" w:rsidR="000817F4" w:rsidRPr="000F3E9B" w:rsidRDefault="000817F4" w:rsidP="006813E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2"/>
                <w:szCs w:val="22"/>
              </w:rPr>
            </w:pPr>
          </w:p>
        </w:tc>
      </w:tr>
    </w:tbl>
    <w:p w14:paraId="7537303D" w14:textId="77777777" w:rsidR="000817F4" w:rsidRPr="000817F4" w:rsidRDefault="000817F4" w:rsidP="000817F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E99F873" w14:textId="6A36C42E" w:rsidR="00D66D69" w:rsidRPr="000F3E9B" w:rsidRDefault="00111DE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pojazdu możliwość zastosowania kilku składek/stawek w zależności od</w:t>
      </w:r>
      <w:r w:rsidR="00A15163" w:rsidRPr="000F3E9B">
        <w:rPr>
          <w:rFonts w:asciiTheme="majorHAnsi" w:hAnsiTheme="majorHAnsi" w:cs="Calibri"/>
          <w:i/>
          <w:iCs/>
          <w:sz w:val="22"/>
          <w:szCs w:val="22"/>
        </w:rPr>
        <w:t>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uregulowań OWU Wykonawcy – powyższy wzór może być modyfikowany.</w:t>
      </w:r>
    </w:p>
    <w:p w14:paraId="33DD394E" w14:textId="77777777" w:rsidR="00111DE7" w:rsidRPr="000F3E9B" w:rsidRDefault="00111DE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1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7C7FC6" w14:paraId="4C6FD90F" w14:textId="77777777" w:rsidTr="00D459E3">
        <w:trPr>
          <w:cantSplit/>
          <w:trHeight w:val="951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76EC76" w14:textId="6CCCDEA9" w:rsidR="007C7FC6" w:rsidRPr="00D459E3" w:rsidRDefault="000817F4" w:rsidP="007B0AB2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817F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– </w:t>
            </w:r>
            <w:r w:rsidRPr="000817F4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pkt lit. A  pkt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0817F4">
              <w:rPr>
                <w:rFonts w:ascii="Cambria" w:hAnsi="Cambria" w:cs="Calibri"/>
                <w:color w:val="000000"/>
                <w:sz w:val="22"/>
                <w:szCs w:val="22"/>
              </w:rPr>
              <w:t>.1 oraz lit. B pkt. 8.6 (załącznik nr 6B – opis przedmiotu zamówienia Część II) 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5A34E6" w14:textId="077A3B94" w:rsidR="007C7FC6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1D20247B" w14:textId="77777777" w:rsidTr="007B0AB2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E6E05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2939B69C" w14:textId="49630F05" w:rsidR="007C7FC6" w:rsidRPr="00D459E3" w:rsidRDefault="00D459E3" w:rsidP="007B0AB2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459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reprezentantów – 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261F5750" w14:textId="657A9A9A" w:rsidR="007C7FC6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656D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209E7846" w14:textId="77777777" w:rsidTr="007B0AB2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C5AD0BF" w14:textId="76A55AA6" w:rsidR="007C7FC6" w:rsidRPr="00D459E3" w:rsidRDefault="00D459E3" w:rsidP="007B0AB2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459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ważnego prawa jazdy  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>– w</w:t>
            </w:r>
            <w:r w:rsidRPr="00D459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>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</w:t>
            </w:r>
            <w:r w:rsidR="00C06EAE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306EBDB" w14:textId="16411497" w:rsidR="007C7FC6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7AA27532" w14:textId="77777777" w:rsidTr="00D459E3">
        <w:trPr>
          <w:cantSplit/>
          <w:trHeight w:val="950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BBF6468" w14:textId="79654B97" w:rsidR="007C7FC6" w:rsidRDefault="00D459E3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D459E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Klauzuli pojazdu bez nadzoru – 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pkt 8.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(za-łącznik nr 6B – opis przedmiotu zamówienia Część II, lit. B – ubezpieczenia autocasco</w:t>
            </w:r>
            <w:r w:rsidR="00C06EAE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 w:rsidRPr="00D459E3">
              <w:rPr>
                <w:rFonts w:ascii="Cambria" w:hAnsi="Cambria" w:cs="Calibr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7BA473" w14:textId="7E047E87" w:rsidR="007C7FC6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7C7FC6" w14:paraId="4A820A2E" w14:textId="77777777" w:rsidTr="007B0AB2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576F15B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7F160300" w14:textId="3E11D532" w:rsidR="007C7FC6" w:rsidRDefault="00D459E3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</w:t>
            </w:r>
            <w:r w:rsidR="00C06EAE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A7E1A21" w14:textId="2A1B59E7" w:rsidR="007C7FC6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06EAE" w14:paraId="5A1CCC9E" w14:textId="77777777" w:rsidTr="007B0AB2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7D1D1DDA" w14:textId="6F61ACF9" w:rsidR="00C06EAE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10F2556" w14:textId="4D2CA406" w:rsidR="00C06EAE" w:rsidRDefault="00C06EAE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06EA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zmiany zapisów szkody całkowitej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1D1838E0" w14:textId="34F0E7D9" w:rsidR="00C06EAE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A9AAE" w14:textId="77777777" w:rsidR="00C06EAE" w:rsidRDefault="00C06EAE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C06EAE" w14:paraId="0DA8A268" w14:textId="77777777" w:rsidTr="007B0AB2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6D61B088" w14:textId="65B29A63" w:rsidR="00C06EAE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7BE5368" w14:textId="449D513F" w:rsidR="00C06EAE" w:rsidRDefault="00C06EAE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06EAE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sumy ubezpieczenia AC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929C51" w14:textId="7774C920" w:rsidR="00C06EAE" w:rsidRDefault="00C06EAE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3999C" w14:textId="77777777" w:rsidR="00C06EAE" w:rsidRDefault="00C06EAE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2" w:name="_Hlk79958727"/>
      <w:bookmarkEnd w:id="11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2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AC8FB13" w:rsidR="0081772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7A67B9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1E30B320" w:rsidR="00721DA7" w:rsidRPr="000F3E9B" w:rsidRDefault="00721DA7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(t.j.: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C06EAE">
        <w:rPr>
          <w:rFonts w:asciiTheme="majorHAnsi" w:hAnsiTheme="majorHAnsi"/>
          <w:sz w:val="22"/>
          <w:szCs w:val="22"/>
        </w:rPr>
        <w:t>4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C06EAE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13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3"/>
    <w:p w14:paraId="713DF134" w14:textId="71142283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6E3DD3">
      <w:pPr>
        <w:pStyle w:val="Akapitzlist"/>
        <w:numPr>
          <w:ilvl w:val="0"/>
          <w:numId w:val="96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6E3DD3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6E3DD3">
      <w:pPr>
        <w:pStyle w:val="Akapitzlist"/>
        <w:numPr>
          <w:ilvl w:val="0"/>
          <w:numId w:val="96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6E3DD3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3205A0" w:rsidRDefault="003205A0" w:rsidP="006E3DD3">
      <w:pPr>
        <w:pStyle w:val="Akapitzlist"/>
        <w:numPr>
          <w:ilvl w:val="0"/>
          <w:numId w:val="96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3106470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Pełnomocnika Zamawiającego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10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825F2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Pr="000F3E9B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0904D95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09229117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A44245">
        <w:rPr>
          <w:rFonts w:asciiTheme="majorHAnsi" w:hAnsiTheme="majorHAnsi" w:cstheme="minorHAnsi"/>
          <w:sz w:val="22"/>
          <w:szCs w:val="22"/>
        </w:rPr>
        <w:t xml:space="preserve">Akademii Wojsk Lądowych </w:t>
      </w:r>
      <w:r w:rsidR="00401455">
        <w:rPr>
          <w:rFonts w:asciiTheme="majorHAnsi" w:hAnsiTheme="majorHAnsi" w:cstheme="minorHAnsi"/>
          <w:sz w:val="22"/>
          <w:szCs w:val="22"/>
        </w:rPr>
        <w:t xml:space="preserve">imienia generała Tadeusza Kościuszki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418FD265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1C06DD4E" w14:textId="77777777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6E3DD3">
      <w:pPr>
        <w:pStyle w:val="Akapitzlist"/>
        <w:numPr>
          <w:ilvl w:val="0"/>
          <w:numId w:val="8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r w:rsidR="00FF62FC" w:rsidRPr="00527A8C">
        <w:rPr>
          <w:rFonts w:asciiTheme="majorHAnsi" w:hAnsiTheme="majorHAnsi" w:cs="Arial"/>
          <w:sz w:val="22"/>
          <w:szCs w:val="22"/>
        </w:rPr>
        <w:t>Pzp</w:t>
      </w:r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18FFDA6D" w:rsidR="00984D5C" w:rsidRPr="009D063E" w:rsidRDefault="00984D5C" w:rsidP="006E3DD3">
      <w:pPr>
        <w:pStyle w:val="Akapitzlist"/>
        <w:numPr>
          <w:ilvl w:val="0"/>
          <w:numId w:val="8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4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r w:rsidR="008E329C">
        <w:rPr>
          <w:rFonts w:asciiTheme="majorHAnsi" w:hAnsiTheme="majorHAnsi" w:cs="Arial"/>
          <w:sz w:val="22"/>
          <w:szCs w:val="22"/>
        </w:rPr>
        <w:t xml:space="preserve">t.j.: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8E329C">
        <w:rPr>
          <w:rFonts w:asciiTheme="majorHAnsi" w:hAnsiTheme="majorHAnsi" w:cs="Arial"/>
          <w:sz w:val="22"/>
          <w:szCs w:val="22"/>
        </w:rPr>
        <w:t xml:space="preserve"> z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C06EAE">
        <w:rPr>
          <w:rFonts w:asciiTheme="majorHAnsi" w:hAnsiTheme="majorHAnsi" w:cs="Arial"/>
          <w:sz w:val="22"/>
          <w:szCs w:val="22"/>
        </w:rPr>
        <w:t>4</w:t>
      </w:r>
      <w:r w:rsidR="008E329C">
        <w:rPr>
          <w:rFonts w:asciiTheme="majorHAnsi" w:hAnsiTheme="majorHAnsi" w:cs="Arial"/>
          <w:sz w:val="22"/>
          <w:szCs w:val="22"/>
        </w:rPr>
        <w:t xml:space="preserve">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C06EAE">
        <w:rPr>
          <w:rFonts w:asciiTheme="majorHAnsi" w:hAnsiTheme="majorHAnsi" w:cs="Arial"/>
          <w:sz w:val="22"/>
          <w:szCs w:val="22"/>
        </w:rPr>
        <w:t>507</w:t>
      </w:r>
      <w:r w:rsidR="008E329C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4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BDC9967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984D5C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5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informacja/ie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5"/>
    <w:p w14:paraId="51B228A8" w14:textId="3252C42C" w:rsidR="00645119" w:rsidRPr="000F3E9B" w:rsidRDefault="00645119" w:rsidP="00984D5C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0F3E9B" w:rsidRDefault="00527A8C" w:rsidP="0088774C">
      <w:pPr>
        <w:suppressAutoHyphens/>
        <w:spacing w:line="276" w:lineRule="auto"/>
        <w:rPr>
          <w:rFonts w:asciiTheme="majorHAnsi" w:hAnsiTheme="majorHAnsi" w:cstheme="minorHAnsi"/>
          <w:b/>
          <w:i/>
          <w:sz w:val="22"/>
          <w:szCs w:val="22"/>
        </w:rPr>
        <w:sectPr w:rsidR="00527A8C" w:rsidRPr="000F3E9B" w:rsidSect="00B825F2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Pzp</w:t>
      </w:r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4F665D5C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A44245">
        <w:rPr>
          <w:rFonts w:asciiTheme="majorHAnsi" w:hAnsiTheme="majorHAnsi" w:cstheme="minorHAnsi"/>
          <w:b/>
          <w:bCs/>
          <w:sz w:val="22"/>
          <w:szCs w:val="22"/>
        </w:rPr>
        <w:t xml:space="preserve">Akademii Wojsk Lądowych </w:t>
      </w:r>
      <w:r w:rsidR="00401455">
        <w:rPr>
          <w:rFonts w:asciiTheme="majorHAnsi" w:hAnsiTheme="majorHAnsi" w:cstheme="minorHAnsi"/>
          <w:b/>
          <w:bCs/>
          <w:sz w:val="22"/>
          <w:szCs w:val="22"/>
        </w:rPr>
        <w:t xml:space="preserve">imienia generała Tadeusza Kościuszki </w:t>
      </w:r>
      <w:r w:rsidR="00A44245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64BD6BBC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CF51E7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63B46B7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r w:rsidR="00517A51">
        <w:rPr>
          <w:rFonts w:asciiTheme="majorHAnsi" w:hAnsiTheme="majorHAnsi" w:cs="Arial"/>
          <w:sz w:val="22"/>
          <w:szCs w:val="22"/>
        </w:rPr>
        <w:t xml:space="preserve">t.j.: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</w:t>
      </w:r>
      <w:r w:rsidR="00CF51E7">
        <w:rPr>
          <w:rFonts w:asciiTheme="majorHAnsi" w:hAnsiTheme="majorHAnsi" w:cs="Arial"/>
          <w:sz w:val="22"/>
          <w:szCs w:val="22"/>
        </w:rPr>
        <w:t>23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CF51E7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1812806" w14:textId="46AA74C3" w:rsidR="00E93A1D" w:rsidRPr="00632464" w:rsidRDefault="00E93A1D" w:rsidP="007D4E01">
      <w:pPr>
        <w:suppressAutoHyphens/>
        <w:spacing w:after="120" w:line="276" w:lineRule="auto"/>
        <w:jc w:val="right"/>
        <w:rPr>
          <w:rFonts w:ascii="Cambria" w:hAnsi="Cambria" w:cs="Calibri"/>
          <w:iCs/>
          <w:snapToGrid w:val="0"/>
          <w:sz w:val="22"/>
          <w:szCs w:val="22"/>
        </w:rPr>
      </w:pPr>
    </w:p>
    <w:sectPr w:rsidR="00E93A1D" w:rsidRPr="00632464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7B84" w14:textId="77777777" w:rsidR="00B825F2" w:rsidRDefault="00B825F2">
      <w:r>
        <w:separator/>
      </w:r>
    </w:p>
  </w:endnote>
  <w:endnote w:type="continuationSeparator" w:id="0">
    <w:p w14:paraId="156DACB8" w14:textId="77777777" w:rsidR="00B825F2" w:rsidRDefault="00B825F2">
      <w:r>
        <w:continuationSeparator/>
      </w:r>
    </w:p>
  </w:endnote>
  <w:endnote w:type="continuationNotice" w:id="1">
    <w:p w14:paraId="121F9680" w14:textId="77777777" w:rsidR="00B825F2" w:rsidRDefault="00B82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02E4" w14:textId="77777777" w:rsidR="00B825F2" w:rsidRDefault="00B825F2">
      <w:r>
        <w:separator/>
      </w:r>
    </w:p>
  </w:footnote>
  <w:footnote w:type="continuationSeparator" w:id="0">
    <w:p w14:paraId="00AFBD58" w14:textId="77777777" w:rsidR="00B825F2" w:rsidRDefault="00B825F2">
      <w:r>
        <w:continuationSeparator/>
      </w:r>
    </w:p>
  </w:footnote>
  <w:footnote w:type="continuationNotice" w:id="1">
    <w:p w14:paraId="137FE856" w14:textId="77777777" w:rsidR="00B825F2" w:rsidRDefault="00B82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18E6" w14:textId="77777777" w:rsidR="007D4E01" w:rsidRDefault="007D4E01" w:rsidP="007D4E01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2" w:name="_Hlk33736545"/>
    <w:r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367C22D8" wp14:editId="53518FFC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60709738" name="Obraz 160709738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p w14:paraId="072F23C6" w14:textId="77777777" w:rsidR="007D4E01" w:rsidRPr="000B0625" w:rsidRDefault="007D4E01" w:rsidP="007D4E01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rFonts w:asciiTheme="majorHAnsi" w:hAnsiTheme="majorHAnsi" w:cs="Arial"/>
        <w:i/>
        <w:sz w:val="20"/>
        <w:szCs w:val="20"/>
      </w:rPr>
      <w:t xml:space="preserve">AKADEMII WOJSK LĄDOWYCH IMIENIA GENERAŁA TADEUSZA KOŚCIUSZKI </w:t>
    </w:r>
  </w:p>
  <w:bookmarkEnd w:id="2"/>
  <w:p w14:paraId="300CD5C8" w14:textId="77777777" w:rsidR="007D4E01" w:rsidRDefault="007D4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897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7F4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7E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4DB2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6ACB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353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2C0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2DF3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1EB3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6E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2FB0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DF5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0A1B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5F27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3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CC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55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6C6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160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979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43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394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2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0BB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A2C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33B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7C9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43D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8D6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27D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4E01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0B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0FB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375BA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2F15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1D0A"/>
    <w:rsid w:val="00992176"/>
    <w:rsid w:val="0099294A"/>
    <w:rsid w:val="00992B74"/>
    <w:rsid w:val="00992EF7"/>
    <w:rsid w:val="00992FEF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92A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245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151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92E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53A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E7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1D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12F"/>
    <w:rsid w:val="00C065B8"/>
    <w:rsid w:val="00C06764"/>
    <w:rsid w:val="00C0676B"/>
    <w:rsid w:val="00C06EAE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B88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9E3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18B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177C5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0E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3F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41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253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772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486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4B8C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4022</Words>
  <Characters>29293</Characters>
  <Application>Microsoft Office Word</Application>
  <DocSecurity>0</DocSecurity>
  <Lines>244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34</cp:revision>
  <cp:lastPrinted>2020-02-04T07:31:00Z</cp:lastPrinted>
  <dcterms:created xsi:type="dcterms:W3CDTF">2023-06-19T09:43:00Z</dcterms:created>
  <dcterms:modified xsi:type="dcterms:W3CDTF">2024-10-21T11:01:00Z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