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32368DBB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postępowania: </w:t>
      </w:r>
      <w:r w:rsidRPr="00334BB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334BB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11/</w:t>
      </w:r>
      <w:r w:rsidR="006C09B2" w:rsidRPr="00334BB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Pr="00334BB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2B6064" w:rsidRPr="00334BB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2F1903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334BB3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334BB3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B2AF" w14:textId="77777777" w:rsidR="00CB1C32" w:rsidRDefault="00CB1C32" w:rsidP="00C63813">
      <w:r>
        <w:separator/>
      </w:r>
    </w:p>
  </w:endnote>
  <w:endnote w:type="continuationSeparator" w:id="0">
    <w:p w14:paraId="71F5794D" w14:textId="77777777" w:rsidR="00CB1C32" w:rsidRDefault="00CB1C3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5F27" w14:textId="77777777" w:rsidR="00CB1C32" w:rsidRDefault="00CB1C32" w:rsidP="00C63813">
      <w:r>
        <w:separator/>
      </w:r>
    </w:p>
  </w:footnote>
  <w:footnote w:type="continuationSeparator" w:id="0">
    <w:p w14:paraId="2DE0F7D3" w14:textId="77777777" w:rsidR="00CB1C32" w:rsidRDefault="00CB1C3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6064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00E3D"/>
    <w:rsid w:val="00311485"/>
    <w:rsid w:val="00322749"/>
    <w:rsid w:val="00333FDB"/>
    <w:rsid w:val="00334BB3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2678B"/>
    <w:rsid w:val="00531CD3"/>
    <w:rsid w:val="005332A0"/>
    <w:rsid w:val="005402B4"/>
    <w:rsid w:val="00552091"/>
    <w:rsid w:val="00552B7B"/>
    <w:rsid w:val="00555605"/>
    <w:rsid w:val="00561E5A"/>
    <w:rsid w:val="00563678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41FCB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09B2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1C3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521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3DB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7</cp:revision>
  <cp:lastPrinted>2023-09-19T13:10:00Z</cp:lastPrinted>
  <dcterms:created xsi:type="dcterms:W3CDTF">2023-11-10T10:04:00Z</dcterms:created>
  <dcterms:modified xsi:type="dcterms:W3CDTF">2024-11-19T11:40:00Z</dcterms:modified>
</cp:coreProperties>
</file>