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42631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/Z-102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023E67" w:rsidRPr="00023E67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42631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AKCESORIÓW DO RESPIRATORÓW DRAGER EVITA”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675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2C10C1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C1" w:rsidRDefault="002C10C1" w:rsidP="00EF4A33">
      <w:pPr>
        <w:spacing w:after="0" w:line="240" w:lineRule="auto"/>
      </w:pPr>
      <w:r>
        <w:separator/>
      </w:r>
    </w:p>
  </w:endnote>
  <w:endnote w:type="continuationSeparator" w:id="0">
    <w:p w:rsidR="002C10C1" w:rsidRDefault="002C10C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10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C1" w:rsidRDefault="002C10C1" w:rsidP="00EF4A33">
      <w:pPr>
        <w:spacing w:after="0" w:line="240" w:lineRule="auto"/>
      </w:pPr>
      <w:r>
        <w:separator/>
      </w:r>
    </w:p>
  </w:footnote>
  <w:footnote w:type="continuationSeparator" w:id="0">
    <w:p w:rsidR="002C10C1" w:rsidRDefault="002C10C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23E67"/>
    <w:rsid w:val="00054BFE"/>
    <w:rsid w:val="00082E51"/>
    <w:rsid w:val="00117DAA"/>
    <w:rsid w:val="001A6F07"/>
    <w:rsid w:val="001F15C4"/>
    <w:rsid w:val="002C10C1"/>
    <w:rsid w:val="00330A23"/>
    <w:rsid w:val="00353070"/>
    <w:rsid w:val="00384E63"/>
    <w:rsid w:val="003E172D"/>
    <w:rsid w:val="00426310"/>
    <w:rsid w:val="004D39EA"/>
    <w:rsid w:val="005512DD"/>
    <w:rsid w:val="00580811"/>
    <w:rsid w:val="005B01D5"/>
    <w:rsid w:val="00670FC4"/>
    <w:rsid w:val="00675F34"/>
    <w:rsid w:val="007B1C8D"/>
    <w:rsid w:val="007C7351"/>
    <w:rsid w:val="0091437F"/>
    <w:rsid w:val="00924BD6"/>
    <w:rsid w:val="00955BB9"/>
    <w:rsid w:val="009C16B7"/>
    <w:rsid w:val="00B73919"/>
    <w:rsid w:val="00B82FB5"/>
    <w:rsid w:val="00C7188E"/>
    <w:rsid w:val="00E2695B"/>
    <w:rsid w:val="00EA6F4C"/>
    <w:rsid w:val="00EE1A77"/>
    <w:rsid w:val="00EF4A33"/>
    <w:rsid w:val="00F47F64"/>
    <w:rsid w:val="00F65DA8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4AB5-5F6B-4D7C-8A03-C1A72A49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26</cp:revision>
  <cp:lastPrinted>2021-06-25T10:23:00Z</cp:lastPrinted>
  <dcterms:created xsi:type="dcterms:W3CDTF">2021-01-30T18:42:00Z</dcterms:created>
  <dcterms:modified xsi:type="dcterms:W3CDTF">2021-07-22T06:57:00Z</dcterms:modified>
</cp:coreProperties>
</file>