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381F8779" w:rsidR="00E252E4" w:rsidRPr="00EE7290" w:rsidRDefault="00F30F70" w:rsidP="008165F3">
      <w:pPr>
        <w:ind w:left="426" w:hanging="360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3FFEAD4D" w14:textId="309CE29D" w:rsidR="00BF2915" w:rsidRPr="008165F3" w:rsidRDefault="008165F3" w:rsidP="00BF2915">
      <w:pPr>
        <w:tabs>
          <w:tab w:val="left" w:pos="0"/>
        </w:tabs>
        <w:autoSpaceDE w:val="0"/>
        <w:spacing w:after="24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8165F3">
        <w:rPr>
          <w:b/>
          <w:sz w:val="28"/>
          <w:szCs w:val="28"/>
          <w:lang w:eastAsia="pl-PL"/>
        </w:rPr>
        <w:t>Budowa wielofunkcyjnego placu zabaw dla dzieci na terenie Parku Zdrojowego w Jastrzębiu-Zdroju</w:t>
      </w:r>
      <w:r w:rsidR="00BF2915" w:rsidRPr="008165F3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</w:p>
    <w:p w14:paraId="2CC59AB7" w14:textId="1B26F12B" w:rsidR="003429B7" w:rsidRPr="00EE7290" w:rsidRDefault="009E4DDE" w:rsidP="00BF2915">
      <w:pPr>
        <w:tabs>
          <w:tab w:val="left" w:pos="0"/>
        </w:tabs>
        <w:autoSpaceDE w:val="0"/>
        <w:spacing w:after="240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3C5A81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3C5A81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3C5A81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3C5A81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3C5A81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3C5A81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3C5A81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3C5A81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6A6467DF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mikroprzedsiębiorstwem         </w:t>
      </w:r>
    </w:p>
    <w:p w14:paraId="69D5E57D" w14:textId="54C6D19D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małym przedsiębiorstwem       </w:t>
      </w:r>
    </w:p>
    <w:p w14:paraId="4DD1E5CB" w14:textId="639B382C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średnim przedsiębiorstwem     </w:t>
      </w:r>
    </w:p>
    <w:p w14:paraId="0869807B" w14:textId="6E202E40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proofErr w:type="spellStart"/>
      <w:r w:rsidR="00A81021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A81021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A81021">
        <w:rPr>
          <w:bCs/>
          <w:sz w:val="22"/>
          <w:szCs w:val="22"/>
        </w:rPr>
        <w:t>jednoosobową działalność gospodarczą</w:t>
      </w:r>
      <w:r w:rsidR="00A81021">
        <w:rPr>
          <w:b/>
          <w:bCs/>
          <w:sz w:val="22"/>
          <w:szCs w:val="22"/>
        </w:rPr>
        <w:t xml:space="preserve">                              </w:t>
      </w:r>
    </w:p>
    <w:p w14:paraId="52729918" w14:textId="7089B636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046D4F59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4E220EC7" w:rsidR="006248D6" w:rsidRPr="005C1801" w:rsidRDefault="00E50792" w:rsidP="0022164A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2BF821AD" w14:textId="7B39C463" w:rsidR="00493C0E" w:rsidRDefault="00E50792" w:rsidP="0001772F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="0099230F">
        <w:rPr>
          <w:rFonts w:eastAsia="Lucida Sans Unicode"/>
          <w:b/>
          <w:sz w:val="22"/>
          <w:szCs w:val="22"/>
        </w:rPr>
        <w:t xml:space="preserve"> 23% </w:t>
      </w:r>
      <w:r w:rsidRPr="005C1801">
        <w:rPr>
          <w:rFonts w:eastAsia="Lucida Sans Unicode"/>
          <w:b/>
          <w:sz w:val="22"/>
          <w:szCs w:val="22"/>
        </w:rPr>
        <w:t>kwota podatku VAT</w:t>
      </w:r>
    </w:p>
    <w:p w14:paraId="53CCB78F" w14:textId="47F8B9AE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74AA707" w14:textId="55D28588" w:rsidR="0022164A" w:rsidRDefault="0022164A" w:rsidP="00A06832">
      <w:pPr>
        <w:numPr>
          <w:ilvl w:val="0"/>
          <w:numId w:val="24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22164A">
        <w:rPr>
          <w:sz w:val="22"/>
          <w:szCs w:val="22"/>
          <w:lang w:eastAsia="pl-PL"/>
        </w:rPr>
        <w:t xml:space="preserve">Zamówienie wykonam w terminie </w:t>
      </w:r>
      <w:r w:rsidR="008165F3">
        <w:rPr>
          <w:rFonts w:eastAsia="Lucida Sans Unicode"/>
          <w:b/>
          <w:sz w:val="22"/>
          <w:szCs w:val="22"/>
          <w:lang w:eastAsia="pl-PL"/>
        </w:rPr>
        <w:t>5</w:t>
      </w:r>
      <w:r w:rsidR="00C3633E">
        <w:rPr>
          <w:rFonts w:eastAsia="Lucida Sans Unicode"/>
          <w:b/>
          <w:sz w:val="22"/>
          <w:szCs w:val="22"/>
          <w:lang w:eastAsia="pl-PL"/>
        </w:rPr>
        <w:t>0</w:t>
      </w:r>
      <w:r w:rsidRPr="00603CD0">
        <w:rPr>
          <w:rFonts w:eastAsia="Lucida Sans Unicode"/>
          <w:b/>
          <w:sz w:val="22"/>
          <w:szCs w:val="22"/>
          <w:lang w:eastAsia="pl-PL"/>
        </w:rPr>
        <w:t xml:space="preserve"> dni</w:t>
      </w:r>
      <w:r w:rsidR="002B6FC8" w:rsidRPr="00603CD0">
        <w:rPr>
          <w:rFonts w:eastAsia="Lucida Sans Unicode"/>
          <w:b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3A4D38B9" w14:textId="75AFFD4B" w:rsidR="00F65AD5" w:rsidRPr="0022164A" w:rsidRDefault="0022164A" w:rsidP="00A06832">
      <w:pPr>
        <w:numPr>
          <w:ilvl w:val="0"/>
          <w:numId w:val="24"/>
        </w:numPr>
        <w:tabs>
          <w:tab w:val="left" w:pos="0"/>
        </w:tabs>
        <w:autoSpaceDE w:val="0"/>
        <w:spacing w:line="200" w:lineRule="atLeast"/>
        <w:ind w:left="284" w:hanging="284"/>
        <w:jc w:val="both"/>
        <w:rPr>
          <w:sz w:val="22"/>
          <w:szCs w:val="22"/>
          <w:lang w:eastAsia="pl-PL"/>
        </w:rPr>
      </w:pPr>
      <w:r w:rsidRPr="0022164A">
        <w:rPr>
          <w:rFonts w:eastAsia="Lucida Sans Unicode"/>
          <w:sz w:val="22"/>
          <w:szCs w:val="22"/>
          <w:lang w:eastAsia="pl-PL"/>
        </w:rPr>
        <w:t xml:space="preserve">Oferuję udzielenie </w:t>
      </w:r>
      <w:r w:rsidRPr="0022164A">
        <w:rPr>
          <w:rFonts w:eastAsia="Lucida Sans Unicode"/>
          <w:b/>
          <w:sz w:val="22"/>
          <w:szCs w:val="22"/>
          <w:lang w:eastAsia="pl-PL"/>
        </w:rPr>
        <w:t xml:space="preserve">…....... - </w:t>
      </w:r>
      <w:r w:rsidR="00603CD0">
        <w:rPr>
          <w:rFonts w:eastAsia="Lucida Sans Unicode"/>
          <w:b/>
          <w:sz w:val="22"/>
          <w:szCs w:val="22"/>
          <w:lang w:eastAsia="pl-PL"/>
        </w:rPr>
        <w:t>letniego</w:t>
      </w:r>
      <w:r w:rsidRPr="0022164A">
        <w:rPr>
          <w:rFonts w:eastAsia="Lucida Sans Unicode"/>
          <w:b/>
          <w:sz w:val="22"/>
          <w:szCs w:val="22"/>
          <w:lang w:eastAsia="pl-PL"/>
        </w:rPr>
        <w:t xml:space="preserve"> okresu gwarancji</w:t>
      </w:r>
      <w:r w:rsidRPr="0022164A">
        <w:rPr>
          <w:rFonts w:eastAsia="Lucida Sans Unicode"/>
          <w:sz w:val="22"/>
          <w:szCs w:val="22"/>
          <w:lang w:eastAsia="pl-PL"/>
        </w:rPr>
        <w:t xml:space="preserve"> (</w:t>
      </w:r>
      <w:r w:rsidR="00603CD0" w:rsidRPr="00285456">
        <w:rPr>
          <w:rFonts w:eastAsia="Lucida Sans Unicode"/>
          <w:sz w:val="22"/>
          <w:szCs w:val="22"/>
        </w:rPr>
        <w:t>minimum 5 lat, maksymalnie 10 lat; okres gwarancji należy podać w latach</w:t>
      </w:r>
      <w:r w:rsidRPr="0022164A">
        <w:rPr>
          <w:rFonts w:eastAsia="Lucida Sans Unicode"/>
          <w:sz w:val="22"/>
          <w:szCs w:val="22"/>
          <w:lang w:eastAsia="pl-PL"/>
        </w:rPr>
        <w:t>).</w:t>
      </w:r>
    </w:p>
    <w:p w14:paraId="028C7E31" w14:textId="6930BF0A" w:rsidR="00F65AD5" w:rsidRDefault="00F65AD5" w:rsidP="00F65AD5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</w:rPr>
      </w:pPr>
    </w:p>
    <w:p w14:paraId="0E1DD0A2" w14:textId="77777777" w:rsidR="00493C0E" w:rsidRDefault="00493C0E" w:rsidP="00F65AD5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</w:rPr>
      </w:pPr>
    </w:p>
    <w:p w14:paraId="1A8486F7" w14:textId="38448060" w:rsidR="00493C0E" w:rsidRPr="003217E5" w:rsidRDefault="00F65AD5" w:rsidP="00A06832">
      <w:pPr>
        <w:pStyle w:val="Akapitzlist"/>
        <w:numPr>
          <w:ilvl w:val="0"/>
          <w:numId w:val="24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3217E5">
        <w:rPr>
          <w:sz w:val="22"/>
          <w:szCs w:val="22"/>
        </w:rPr>
        <w:t>Następujące części zamówienia powierzymy Podwykonawcom</w:t>
      </w:r>
      <w:r w:rsidRPr="003217E5">
        <w:rPr>
          <w:sz w:val="20"/>
          <w:szCs w:val="20"/>
        </w:rPr>
        <w:t xml:space="preserve">: </w:t>
      </w:r>
      <w:r w:rsidR="00493C0E" w:rsidRPr="003217E5">
        <w:rPr>
          <w:i/>
          <w:sz w:val="20"/>
          <w:szCs w:val="20"/>
        </w:rPr>
        <w:t xml:space="preserve"> </w:t>
      </w:r>
      <w:r w:rsidR="005E4799" w:rsidRPr="003217E5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A06832">
      <w:pPr>
        <w:pStyle w:val="Akapitzlist"/>
        <w:numPr>
          <w:ilvl w:val="0"/>
          <w:numId w:val="24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32CC4A6" w14:textId="5F329D1A" w:rsidR="00DA536F" w:rsidRPr="00F65F89" w:rsidRDefault="005502E7" w:rsidP="00A06832">
      <w:pPr>
        <w:pStyle w:val="Akapitzlist"/>
        <w:numPr>
          <w:ilvl w:val="0"/>
          <w:numId w:val="24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23AB55F6" w14:textId="0AE76B6F" w:rsidR="008516D2" w:rsidRPr="005C1801" w:rsidRDefault="008516D2" w:rsidP="00A06832">
      <w:pPr>
        <w:pStyle w:val="Akapitzlist"/>
        <w:numPr>
          <w:ilvl w:val="0"/>
          <w:numId w:val="24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 w:rsidR="00F546D8"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 w:rsidR="00E63983">
        <w:rPr>
          <w:sz w:val="22"/>
          <w:szCs w:val="22"/>
        </w:rPr>
        <w:t>**</w:t>
      </w:r>
    </w:p>
    <w:p w14:paraId="7F0D89BE" w14:textId="458DCC41" w:rsidR="008516D2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E1AA75" w14:textId="77777777" w:rsidR="0003434D" w:rsidRPr="0003434D" w:rsidRDefault="0003434D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456A33E3" w14:textId="0B4EDF03" w:rsidR="008516D2" w:rsidRPr="005C1801" w:rsidRDefault="008516D2" w:rsidP="0003434D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 w:rsidR="00E63983"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03434D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ACEF0A4" w14:textId="5C85FFAA" w:rsidR="00893449" w:rsidRPr="005C1801" w:rsidRDefault="00643448" w:rsidP="00A06832">
      <w:pPr>
        <w:pStyle w:val="Akapitzlist"/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6B04B7D6" w14:textId="057891E9" w:rsidR="00FD7E9E" w:rsidRDefault="00FD7E9E" w:rsidP="00FD7E9E">
      <w:pPr>
        <w:rPr>
          <w:i/>
          <w:color w:val="FF0000"/>
          <w:sz w:val="22"/>
          <w:szCs w:val="22"/>
        </w:rPr>
      </w:pPr>
    </w:p>
    <w:p w14:paraId="7D823ADB" w14:textId="0818F200" w:rsidR="00DD4B3C" w:rsidRDefault="00DD4B3C" w:rsidP="00FD7E9E">
      <w:pPr>
        <w:rPr>
          <w:i/>
          <w:color w:val="FF0000"/>
          <w:sz w:val="22"/>
          <w:szCs w:val="22"/>
        </w:rPr>
      </w:pPr>
    </w:p>
    <w:p w14:paraId="4008A904" w14:textId="77777777" w:rsidR="00DD4B3C" w:rsidRDefault="00DD4B3C" w:rsidP="00FD7E9E">
      <w:pPr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FD7E9E">
      <w:pPr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FD7E9E">
      <w:pPr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FD7E9E">
      <w:pPr>
        <w:rPr>
          <w:i/>
          <w:color w:val="FF0000"/>
          <w:sz w:val="22"/>
          <w:szCs w:val="22"/>
        </w:rPr>
      </w:pPr>
    </w:p>
    <w:p w14:paraId="4F807851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778AC837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1F571096" w14:textId="43474B05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2115E9BE" w14:textId="60B4D937" w:rsidR="00382146" w:rsidRDefault="00382146" w:rsidP="00603CD0">
      <w:pPr>
        <w:spacing w:line="276" w:lineRule="auto"/>
        <w:jc w:val="right"/>
        <w:rPr>
          <w:b/>
          <w:sz w:val="22"/>
          <w:szCs w:val="22"/>
        </w:rPr>
      </w:pPr>
    </w:p>
    <w:p w14:paraId="14FDFFDB" w14:textId="6F4D251C" w:rsidR="00382146" w:rsidRDefault="00382146" w:rsidP="00603CD0">
      <w:pPr>
        <w:spacing w:line="276" w:lineRule="auto"/>
        <w:jc w:val="right"/>
        <w:rPr>
          <w:b/>
          <w:sz w:val="22"/>
          <w:szCs w:val="22"/>
        </w:rPr>
      </w:pPr>
    </w:p>
    <w:p w14:paraId="7D9597FB" w14:textId="77777777" w:rsidR="00382146" w:rsidRDefault="00382146" w:rsidP="00603CD0">
      <w:pPr>
        <w:spacing w:line="276" w:lineRule="auto"/>
        <w:jc w:val="right"/>
        <w:rPr>
          <w:b/>
          <w:sz w:val="22"/>
          <w:szCs w:val="22"/>
        </w:rPr>
      </w:pPr>
    </w:p>
    <w:p w14:paraId="04E96134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05AD1935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6B9A12DE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6FC7AEA6" w14:textId="77777777" w:rsidR="008165F3" w:rsidRDefault="008165F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4425E97" w14:textId="08599577" w:rsidR="00603CD0" w:rsidRPr="00FF318A" w:rsidRDefault="00603CD0" w:rsidP="00603CD0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21338D71" w14:textId="77777777" w:rsidR="00603CD0" w:rsidRPr="00011C1C" w:rsidRDefault="00603CD0" w:rsidP="00603CD0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51C5DF92" w14:textId="77777777" w:rsidR="00603CD0" w:rsidRPr="00011C1C" w:rsidRDefault="00603CD0" w:rsidP="00603CD0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2F1ED4BC" w14:textId="77777777" w:rsidR="00603CD0" w:rsidRPr="00011C1C" w:rsidRDefault="00603CD0" w:rsidP="00603CD0">
      <w:pPr>
        <w:spacing w:after="120"/>
        <w:ind w:right="5386"/>
        <w:rPr>
          <w:i/>
          <w:sz w:val="18"/>
        </w:rPr>
      </w:pPr>
    </w:p>
    <w:p w14:paraId="4CD3EAF7" w14:textId="77777777" w:rsidR="00603CD0" w:rsidRPr="00011C1C" w:rsidRDefault="00603CD0" w:rsidP="00603CD0">
      <w:pPr>
        <w:rPr>
          <w:sz w:val="8"/>
        </w:rPr>
      </w:pPr>
    </w:p>
    <w:p w14:paraId="78E9E82F" w14:textId="77777777" w:rsidR="00603CD0" w:rsidRPr="00011C1C" w:rsidRDefault="00603CD0" w:rsidP="00603CD0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407D46D7" w14:textId="77777777" w:rsidR="00603CD0" w:rsidRPr="00011C1C" w:rsidRDefault="00603CD0" w:rsidP="00603CD0">
      <w:pPr>
        <w:jc w:val="center"/>
        <w:rPr>
          <w:b/>
          <w:sz w:val="10"/>
          <w:u w:val="single"/>
        </w:rPr>
      </w:pPr>
    </w:p>
    <w:p w14:paraId="21137203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0990A5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3FEBC38" w14:textId="77777777" w:rsidR="00603CD0" w:rsidRPr="00671AAB" w:rsidRDefault="00603CD0" w:rsidP="00603CD0">
      <w:pPr>
        <w:jc w:val="center"/>
        <w:rPr>
          <w:b/>
          <w:bCs/>
          <w:sz w:val="16"/>
          <w:szCs w:val="16"/>
        </w:rPr>
      </w:pPr>
    </w:p>
    <w:p w14:paraId="1E87859E" w14:textId="77777777" w:rsidR="00603CD0" w:rsidRPr="00011C1C" w:rsidRDefault="00603CD0" w:rsidP="00603CD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4B055DB" w14:textId="77777777" w:rsidR="008165F3" w:rsidRPr="008165F3" w:rsidRDefault="008165F3" w:rsidP="008165F3">
      <w:pPr>
        <w:tabs>
          <w:tab w:val="left" w:pos="0"/>
        </w:tabs>
        <w:autoSpaceDE w:val="0"/>
        <w:spacing w:after="24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8165F3">
        <w:rPr>
          <w:b/>
          <w:sz w:val="28"/>
          <w:szCs w:val="28"/>
          <w:lang w:eastAsia="pl-PL"/>
        </w:rPr>
        <w:t>Budowa wielofunkcyjnego placu zabaw dla dzieci na terenie Parku Zdrojowego w Jastrzębiu-Zdroju</w:t>
      </w:r>
      <w:r w:rsidRPr="008165F3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</w:p>
    <w:p w14:paraId="2000FBBF" w14:textId="44F24342" w:rsidR="00603CD0" w:rsidRPr="00011C1C" w:rsidRDefault="00603CD0" w:rsidP="00350409">
      <w:pPr>
        <w:tabs>
          <w:tab w:val="left" w:pos="0"/>
        </w:tabs>
        <w:autoSpaceDE w:val="0"/>
        <w:spacing w:after="240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0C68695" w14:textId="77777777" w:rsidR="00603CD0" w:rsidRPr="00011C1C" w:rsidRDefault="00603CD0" w:rsidP="00603CD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B25E4CF" w14:textId="77777777" w:rsidR="00603CD0" w:rsidRPr="00011C1C" w:rsidRDefault="00603CD0" w:rsidP="00603CD0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7C7BB82" w14:textId="77777777" w:rsidR="00603CD0" w:rsidRPr="00011C1C" w:rsidRDefault="00603CD0" w:rsidP="00603CD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047129B2" w14:textId="77777777" w:rsidR="00603CD0" w:rsidRPr="00011C1C" w:rsidRDefault="00603CD0" w:rsidP="00A06832">
      <w:pPr>
        <w:numPr>
          <w:ilvl w:val="1"/>
          <w:numId w:val="13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4593F60" w14:textId="45A34729" w:rsidR="00603CD0" w:rsidRPr="00011C1C" w:rsidRDefault="00603CD0" w:rsidP="00A06832">
      <w:pPr>
        <w:numPr>
          <w:ilvl w:val="1"/>
          <w:numId w:val="13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EE0F1B5" w14:textId="77777777" w:rsidR="00603CD0" w:rsidRPr="00011C1C" w:rsidRDefault="00603CD0" w:rsidP="00603CD0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5908F" w14:textId="77777777" w:rsidR="00603CD0" w:rsidRPr="00011C1C" w:rsidRDefault="00603CD0" w:rsidP="00603CD0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02675AD" w14:textId="14BD454A" w:rsidR="00603CD0" w:rsidRPr="00011C1C" w:rsidRDefault="00603CD0" w:rsidP="00603CD0">
      <w:pPr>
        <w:spacing w:line="276" w:lineRule="auto"/>
        <w:jc w:val="both"/>
        <w:rPr>
          <w:b/>
          <w:i/>
          <w:sz w:val="18"/>
          <w:u w:val="double"/>
        </w:rPr>
      </w:pPr>
    </w:p>
    <w:p w14:paraId="4E7D4789" w14:textId="77777777" w:rsidR="00603CD0" w:rsidRPr="00011C1C" w:rsidRDefault="00603CD0" w:rsidP="00603CD0">
      <w:pPr>
        <w:jc w:val="both"/>
        <w:rPr>
          <w:b/>
          <w:i/>
          <w:sz w:val="2"/>
          <w:u w:val="double"/>
        </w:rPr>
      </w:pPr>
    </w:p>
    <w:p w14:paraId="0E1881A3" w14:textId="77777777" w:rsidR="00603CD0" w:rsidRPr="00011C1C" w:rsidRDefault="00603CD0" w:rsidP="00603CD0">
      <w:pPr>
        <w:jc w:val="both"/>
      </w:pPr>
    </w:p>
    <w:p w14:paraId="5D31F6A5" w14:textId="77777777" w:rsidR="00603CD0" w:rsidRPr="00011C1C" w:rsidRDefault="00603CD0" w:rsidP="00603CD0">
      <w:pPr>
        <w:jc w:val="both"/>
        <w:rPr>
          <w:sz w:val="18"/>
        </w:rPr>
      </w:pPr>
    </w:p>
    <w:p w14:paraId="654874E0" w14:textId="732C2B2B" w:rsidR="00595AC2" w:rsidRDefault="00595AC2" w:rsidP="00595AC2">
      <w:pPr>
        <w:spacing w:line="276" w:lineRule="auto"/>
        <w:jc w:val="both"/>
        <w:rPr>
          <w:b/>
          <w:sz w:val="21"/>
          <w:szCs w:val="21"/>
        </w:rPr>
      </w:pPr>
      <w:r w:rsidRPr="00A874CD">
        <w:rPr>
          <w:b/>
          <w:sz w:val="21"/>
          <w:szCs w:val="21"/>
        </w:rPr>
        <w:t>c)</w:t>
      </w:r>
      <w:r w:rsidRPr="00A874CD">
        <w:rPr>
          <w:sz w:val="21"/>
          <w:szCs w:val="21"/>
        </w:rPr>
        <w:t xml:space="preserve">    Oświadczam, że </w:t>
      </w:r>
      <w:r w:rsidRPr="00A874CD">
        <w:rPr>
          <w:b/>
          <w:sz w:val="21"/>
          <w:szCs w:val="21"/>
        </w:rPr>
        <w:t xml:space="preserve">nie podlegam wykluczeniu na podstawie art. 7 ust. 1 ustawy z dnia 13 kwietnia 2022 r. o szczególnych rozwiązaniach w zakresie przeciwdziałania wspieraniu agresji na Ukrainę oraz służących ochronie bezpieczeństwa narodowego (Dz.U. z 2022 poz. 835)  </w:t>
      </w:r>
    </w:p>
    <w:p w14:paraId="7921F748" w14:textId="77777777" w:rsidR="00595AC2" w:rsidRDefault="00595AC2" w:rsidP="00595AC2">
      <w:pPr>
        <w:spacing w:line="276" w:lineRule="auto"/>
        <w:jc w:val="both"/>
        <w:rPr>
          <w:b/>
          <w:i/>
          <w:sz w:val="18"/>
          <w:u w:val="double"/>
        </w:rPr>
      </w:pPr>
    </w:p>
    <w:p w14:paraId="72706FC9" w14:textId="77777777" w:rsidR="00595AC2" w:rsidRDefault="00595AC2" w:rsidP="00595AC2">
      <w:pPr>
        <w:spacing w:line="276" w:lineRule="auto"/>
        <w:jc w:val="both"/>
        <w:rPr>
          <w:b/>
          <w:i/>
          <w:sz w:val="18"/>
          <w:u w:val="double"/>
        </w:rPr>
      </w:pPr>
    </w:p>
    <w:p w14:paraId="0E995AC3" w14:textId="77777777" w:rsidR="00595AC2" w:rsidRDefault="00595AC2" w:rsidP="00595AC2">
      <w:pPr>
        <w:spacing w:line="276" w:lineRule="auto"/>
        <w:jc w:val="both"/>
        <w:rPr>
          <w:b/>
          <w:i/>
          <w:sz w:val="18"/>
          <w:u w:val="double"/>
        </w:rPr>
      </w:pPr>
    </w:p>
    <w:p w14:paraId="77A270D6" w14:textId="5E7D790A" w:rsidR="00595AC2" w:rsidRPr="00011C1C" w:rsidRDefault="00595AC2" w:rsidP="00595AC2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00810D28" w14:textId="77777777" w:rsidR="00595AC2" w:rsidRPr="00A874CD" w:rsidRDefault="00595AC2" w:rsidP="00595AC2">
      <w:pPr>
        <w:spacing w:line="276" w:lineRule="auto"/>
        <w:jc w:val="both"/>
        <w:rPr>
          <w:b/>
          <w:sz w:val="21"/>
          <w:szCs w:val="21"/>
        </w:rPr>
      </w:pPr>
    </w:p>
    <w:p w14:paraId="653704FF" w14:textId="77777777" w:rsidR="00603CD0" w:rsidRPr="00011C1C" w:rsidRDefault="00603CD0" w:rsidP="00603CD0">
      <w:pPr>
        <w:spacing w:line="276" w:lineRule="auto"/>
        <w:jc w:val="both"/>
        <w:rPr>
          <w:sz w:val="8"/>
        </w:rPr>
      </w:pPr>
    </w:p>
    <w:p w14:paraId="0AC78E85" w14:textId="77777777" w:rsidR="00603CD0" w:rsidRPr="00011C1C" w:rsidRDefault="00603CD0" w:rsidP="00603CD0">
      <w:pPr>
        <w:jc w:val="right"/>
        <w:rPr>
          <w:b/>
          <w:sz w:val="22"/>
          <w:szCs w:val="22"/>
        </w:rPr>
      </w:pPr>
    </w:p>
    <w:p w14:paraId="24B33CAA" w14:textId="77777777" w:rsidR="00603CD0" w:rsidRDefault="00603CD0" w:rsidP="00603CD0">
      <w:pPr>
        <w:jc w:val="right"/>
        <w:rPr>
          <w:b/>
          <w:sz w:val="22"/>
          <w:szCs w:val="22"/>
        </w:rPr>
      </w:pPr>
    </w:p>
    <w:p w14:paraId="0B2B1004" w14:textId="77777777" w:rsidR="00603CD0" w:rsidRDefault="00603CD0" w:rsidP="00603CD0">
      <w:pPr>
        <w:jc w:val="right"/>
        <w:rPr>
          <w:b/>
          <w:sz w:val="22"/>
          <w:szCs w:val="22"/>
        </w:rPr>
      </w:pPr>
    </w:p>
    <w:p w14:paraId="0E121D28" w14:textId="77777777" w:rsidR="00603CD0" w:rsidRPr="00E85DEF" w:rsidRDefault="00603CD0" w:rsidP="00603CD0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67F547BE" w14:textId="77777777" w:rsidR="00603CD0" w:rsidRPr="00E85DEF" w:rsidRDefault="00603CD0" w:rsidP="00603CD0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4D30ACDB" w14:textId="77777777" w:rsidR="00603CD0" w:rsidRPr="00011C1C" w:rsidRDefault="00603CD0" w:rsidP="00603CD0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5F64351C" w14:textId="77777777" w:rsidR="00603CD0" w:rsidRPr="00011C1C" w:rsidRDefault="00603CD0" w:rsidP="00603CD0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2564E10" w14:textId="77777777" w:rsidR="00603CD0" w:rsidRDefault="00603CD0" w:rsidP="00603CD0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3FD7BF3" w14:textId="77777777" w:rsidR="00603CD0" w:rsidRPr="00442C8A" w:rsidRDefault="00603CD0" w:rsidP="00603CD0">
      <w:pPr>
        <w:spacing w:line="360" w:lineRule="auto"/>
        <w:ind w:right="5954"/>
        <w:rPr>
          <w:sz w:val="18"/>
        </w:rPr>
      </w:pPr>
    </w:p>
    <w:p w14:paraId="0E8905B4" w14:textId="77777777" w:rsidR="00603CD0" w:rsidRPr="00442C8A" w:rsidRDefault="00603CD0" w:rsidP="00603CD0">
      <w:pPr>
        <w:rPr>
          <w:sz w:val="8"/>
        </w:rPr>
      </w:pPr>
    </w:p>
    <w:p w14:paraId="39AC7780" w14:textId="77777777" w:rsidR="00603CD0" w:rsidRPr="00442C8A" w:rsidRDefault="00603CD0" w:rsidP="00603CD0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28712A51" w14:textId="77777777" w:rsidR="00603CD0" w:rsidRPr="00442C8A" w:rsidRDefault="00603CD0" w:rsidP="00603CD0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18711D7A" w14:textId="77777777" w:rsidR="00603CD0" w:rsidRPr="00011C1C" w:rsidRDefault="00603CD0" w:rsidP="00603CD0">
      <w:pPr>
        <w:jc w:val="center"/>
        <w:rPr>
          <w:b/>
          <w:sz w:val="10"/>
          <w:u w:val="single"/>
        </w:rPr>
      </w:pPr>
    </w:p>
    <w:p w14:paraId="46847FB3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423E093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F6B4C7B" w14:textId="77777777" w:rsidR="00603CD0" w:rsidRPr="00671AAB" w:rsidRDefault="00603CD0" w:rsidP="00603CD0">
      <w:pPr>
        <w:jc w:val="center"/>
        <w:rPr>
          <w:b/>
          <w:bCs/>
          <w:sz w:val="16"/>
          <w:szCs w:val="16"/>
        </w:rPr>
      </w:pPr>
    </w:p>
    <w:p w14:paraId="6261E5CB" w14:textId="77777777" w:rsidR="00603CD0" w:rsidRPr="00011C1C" w:rsidRDefault="00603CD0" w:rsidP="00603CD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BDAAB31" w14:textId="77777777" w:rsidR="008165F3" w:rsidRPr="008165F3" w:rsidRDefault="008165F3" w:rsidP="008165F3">
      <w:pPr>
        <w:tabs>
          <w:tab w:val="left" w:pos="0"/>
        </w:tabs>
        <w:autoSpaceDE w:val="0"/>
        <w:spacing w:after="24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8165F3">
        <w:rPr>
          <w:b/>
          <w:sz w:val="28"/>
          <w:szCs w:val="28"/>
          <w:lang w:eastAsia="pl-PL"/>
        </w:rPr>
        <w:t>Budowa wielofunkcyjnego placu zabaw dla dzieci na terenie Parku Zdrojowego w Jastrzębiu-Zdroju</w:t>
      </w:r>
      <w:r w:rsidRPr="008165F3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</w:p>
    <w:p w14:paraId="4B0EF03A" w14:textId="4DD9BFB5" w:rsidR="00603CD0" w:rsidRPr="00011C1C" w:rsidRDefault="00603CD0" w:rsidP="00350409">
      <w:pPr>
        <w:tabs>
          <w:tab w:val="left" w:pos="0"/>
        </w:tabs>
        <w:autoSpaceDE w:val="0"/>
        <w:spacing w:after="240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722B5AB" w14:textId="77777777" w:rsidR="00603CD0" w:rsidRPr="00011C1C" w:rsidRDefault="00603CD0" w:rsidP="00603CD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9A0175F" w14:textId="77777777" w:rsidR="00603CD0" w:rsidRPr="00011C1C" w:rsidRDefault="00603CD0" w:rsidP="00603CD0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7DAD5E77" w14:textId="77777777" w:rsidR="00603CD0" w:rsidRPr="00442C8A" w:rsidRDefault="00603CD0" w:rsidP="00603CD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F0DFBF4" w14:textId="77777777" w:rsidR="00603CD0" w:rsidRPr="00011C1C" w:rsidRDefault="00603CD0" w:rsidP="00A06832">
      <w:pPr>
        <w:numPr>
          <w:ilvl w:val="1"/>
          <w:numId w:val="27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687C23D" w14:textId="77777777" w:rsidR="00603CD0" w:rsidRPr="00011C1C" w:rsidRDefault="00603CD0" w:rsidP="00A06832">
      <w:pPr>
        <w:numPr>
          <w:ilvl w:val="1"/>
          <w:numId w:val="2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1338F14" w14:textId="77777777" w:rsidR="00603CD0" w:rsidRPr="00011C1C" w:rsidRDefault="00603CD0" w:rsidP="00603CD0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4C1D7" w14:textId="77777777" w:rsidR="00603CD0" w:rsidRPr="00011C1C" w:rsidRDefault="00603CD0" w:rsidP="00603CD0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B8D2B33" w14:textId="77777777" w:rsidR="00603CD0" w:rsidRPr="00011C1C" w:rsidRDefault="00603CD0" w:rsidP="00603CD0">
      <w:pPr>
        <w:spacing w:line="276" w:lineRule="auto"/>
        <w:jc w:val="both"/>
        <w:rPr>
          <w:b/>
          <w:i/>
          <w:sz w:val="8"/>
          <w:u w:val="double"/>
        </w:rPr>
      </w:pPr>
    </w:p>
    <w:p w14:paraId="4DEE0078" w14:textId="77777777" w:rsidR="00A874CD" w:rsidRDefault="00A874CD" w:rsidP="00603CD0">
      <w:pPr>
        <w:spacing w:line="276" w:lineRule="auto"/>
        <w:jc w:val="both"/>
        <w:rPr>
          <w:b/>
          <w:i/>
          <w:sz w:val="18"/>
          <w:u w:val="double"/>
        </w:rPr>
      </w:pPr>
    </w:p>
    <w:p w14:paraId="3B571782" w14:textId="77777777" w:rsidR="00A874CD" w:rsidRPr="00A874CD" w:rsidRDefault="00A874CD" w:rsidP="00A874CD">
      <w:pPr>
        <w:spacing w:line="276" w:lineRule="auto"/>
        <w:jc w:val="both"/>
        <w:rPr>
          <w:b/>
          <w:sz w:val="21"/>
          <w:szCs w:val="21"/>
        </w:rPr>
      </w:pPr>
      <w:r w:rsidRPr="00A874CD">
        <w:rPr>
          <w:b/>
          <w:sz w:val="21"/>
          <w:szCs w:val="21"/>
        </w:rPr>
        <w:t>c)</w:t>
      </w:r>
      <w:r w:rsidRPr="00A874CD">
        <w:rPr>
          <w:sz w:val="21"/>
          <w:szCs w:val="21"/>
        </w:rPr>
        <w:t xml:space="preserve">    Oświadczam, że </w:t>
      </w:r>
      <w:r w:rsidRPr="00A874CD">
        <w:rPr>
          <w:b/>
          <w:sz w:val="21"/>
          <w:szCs w:val="21"/>
        </w:rPr>
        <w:t xml:space="preserve">nie podlegam wykluczeniu na podstawie art. 7 ust. 1 ustawy z dnia 13 kwietnia 2022 r. o szczególnych rozwiązaniach w zakresie przeciwdziałania wspieraniu agresji na Ukrainę oraz służących ochronie bezpieczeństwa narodowego (Dz.U. z 2022 poz. 835)  </w:t>
      </w:r>
    </w:p>
    <w:p w14:paraId="172DAF18" w14:textId="77777777" w:rsidR="00A874CD" w:rsidRPr="00B44AAD" w:rsidRDefault="00A874CD" w:rsidP="00A874CD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CE14B1C" w14:textId="77777777" w:rsidR="00A874CD" w:rsidRDefault="00A874CD" w:rsidP="00603CD0">
      <w:pPr>
        <w:spacing w:line="276" w:lineRule="auto"/>
        <w:jc w:val="both"/>
        <w:rPr>
          <w:b/>
          <w:i/>
          <w:sz w:val="18"/>
          <w:u w:val="double"/>
        </w:rPr>
      </w:pPr>
    </w:p>
    <w:p w14:paraId="40578C3F" w14:textId="77777777" w:rsidR="00A874CD" w:rsidRDefault="00A874CD" w:rsidP="00603CD0">
      <w:pPr>
        <w:spacing w:line="276" w:lineRule="auto"/>
        <w:jc w:val="both"/>
        <w:rPr>
          <w:b/>
          <w:i/>
          <w:sz w:val="18"/>
          <w:u w:val="double"/>
        </w:rPr>
      </w:pPr>
    </w:p>
    <w:p w14:paraId="5A93338C" w14:textId="77777777" w:rsidR="00A874CD" w:rsidRDefault="00A874CD" w:rsidP="00603CD0">
      <w:pPr>
        <w:spacing w:line="276" w:lineRule="auto"/>
        <w:jc w:val="both"/>
        <w:rPr>
          <w:b/>
          <w:i/>
          <w:sz w:val="18"/>
          <w:u w:val="double"/>
        </w:rPr>
      </w:pPr>
    </w:p>
    <w:p w14:paraId="524EFD45" w14:textId="77777777" w:rsidR="00A874CD" w:rsidRDefault="00A874CD" w:rsidP="00603CD0">
      <w:pPr>
        <w:spacing w:line="276" w:lineRule="auto"/>
        <w:jc w:val="both"/>
        <w:rPr>
          <w:b/>
          <w:i/>
          <w:sz w:val="18"/>
          <w:u w:val="double"/>
        </w:rPr>
      </w:pPr>
    </w:p>
    <w:p w14:paraId="61BF120D" w14:textId="5C2D5627" w:rsidR="00603CD0" w:rsidRPr="00011C1C" w:rsidRDefault="00603CD0" w:rsidP="00603CD0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A246458" w14:textId="77777777" w:rsidR="00603CD0" w:rsidRPr="00011C1C" w:rsidRDefault="00603CD0" w:rsidP="00603CD0">
      <w:pPr>
        <w:jc w:val="both"/>
        <w:rPr>
          <w:b/>
          <w:i/>
          <w:sz w:val="2"/>
          <w:u w:val="double"/>
        </w:rPr>
      </w:pPr>
    </w:p>
    <w:p w14:paraId="612A8C30" w14:textId="77777777" w:rsidR="00603CD0" w:rsidRPr="00011C1C" w:rsidRDefault="00603CD0" w:rsidP="00603CD0">
      <w:pPr>
        <w:jc w:val="both"/>
        <w:rPr>
          <w:sz w:val="14"/>
        </w:rPr>
      </w:pPr>
    </w:p>
    <w:p w14:paraId="3850EFF8" w14:textId="77777777" w:rsidR="00603CD0" w:rsidRPr="00011C1C" w:rsidRDefault="00603CD0" w:rsidP="00603CD0">
      <w:pPr>
        <w:jc w:val="both"/>
      </w:pPr>
    </w:p>
    <w:p w14:paraId="1412D177" w14:textId="77777777" w:rsidR="00603CD0" w:rsidRDefault="00603CD0" w:rsidP="00603CD0">
      <w:pPr>
        <w:jc w:val="both"/>
        <w:rPr>
          <w:sz w:val="18"/>
        </w:rPr>
      </w:pPr>
    </w:p>
    <w:p w14:paraId="30FA89F0" w14:textId="77777777" w:rsidR="00603CD0" w:rsidRDefault="00603CD0" w:rsidP="00603CD0">
      <w:pPr>
        <w:jc w:val="both"/>
        <w:rPr>
          <w:sz w:val="18"/>
        </w:rPr>
      </w:pPr>
    </w:p>
    <w:p w14:paraId="168A8F83" w14:textId="77777777" w:rsidR="00603CD0" w:rsidRPr="00011C1C" w:rsidRDefault="00603CD0" w:rsidP="00603CD0">
      <w:pPr>
        <w:jc w:val="both"/>
        <w:rPr>
          <w:sz w:val="18"/>
        </w:rPr>
      </w:pPr>
    </w:p>
    <w:p w14:paraId="68ED6018" w14:textId="77777777" w:rsidR="00603CD0" w:rsidRPr="00011C1C" w:rsidRDefault="00603CD0" w:rsidP="00603CD0">
      <w:pPr>
        <w:spacing w:line="276" w:lineRule="auto"/>
        <w:jc w:val="both"/>
        <w:rPr>
          <w:sz w:val="8"/>
        </w:rPr>
      </w:pPr>
    </w:p>
    <w:p w14:paraId="758C6A62" w14:textId="77777777" w:rsidR="00603CD0" w:rsidRPr="00011C1C" w:rsidRDefault="00603CD0" w:rsidP="00603CD0">
      <w:pPr>
        <w:jc w:val="right"/>
        <w:rPr>
          <w:b/>
          <w:sz w:val="22"/>
          <w:szCs w:val="22"/>
        </w:rPr>
      </w:pPr>
    </w:p>
    <w:p w14:paraId="26DA207F" w14:textId="77777777" w:rsidR="00603CD0" w:rsidRPr="00011C1C" w:rsidRDefault="00603CD0" w:rsidP="00603CD0">
      <w:pPr>
        <w:jc w:val="right"/>
        <w:rPr>
          <w:b/>
          <w:sz w:val="22"/>
          <w:szCs w:val="22"/>
        </w:rPr>
      </w:pPr>
    </w:p>
    <w:p w14:paraId="191D7B62" w14:textId="77777777" w:rsidR="00603CD0" w:rsidRPr="00011C1C" w:rsidRDefault="00603CD0" w:rsidP="00603CD0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4A46C5C9" w14:textId="77777777" w:rsidR="00603CD0" w:rsidRPr="00011C1C" w:rsidRDefault="00603CD0" w:rsidP="00603CD0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181E83A4" w14:textId="77777777" w:rsidR="00603CD0" w:rsidRPr="00F96394" w:rsidRDefault="00603CD0" w:rsidP="00603CD0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5ACF953" w14:textId="77777777" w:rsidR="00603CD0" w:rsidRPr="00F96394" w:rsidRDefault="00603CD0" w:rsidP="00603CD0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7E5E1AF" w14:textId="77777777" w:rsidR="00603CD0" w:rsidRPr="00011C1C" w:rsidRDefault="00603CD0" w:rsidP="00603CD0">
      <w:pPr>
        <w:ind w:right="5528"/>
        <w:rPr>
          <w:i/>
          <w:sz w:val="10"/>
          <w:szCs w:val="21"/>
        </w:rPr>
      </w:pPr>
    </w:p>
    <w:p w14:paraId="090FCC12" w14:textId="77777777" w:rsidR="00603CD0" w:rsidRPr="00011C1C" w:rsidRDefault="00603CD0" w:rsidP="00603CD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E148BAE" w14:textId="77777777" w:rsidR="00603CD0" w:rsidRPr="00011C1C" w:rsidRDefault="00603CD0" w:rsidP="00603CD0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353F7471" w14:textId="77777777" w:rsidR="00603CD0" w:rsidRPr="00011C1C" w:rsidRDefault="00603CD0" w:rsidP="00603CD0">
      <w:pPr>
        <w:jc w:val="center"/>
        <w:rPr>
          <w:b/>
          <w:sz w:val="10"/>
          <w:u w:val="single"/>
        </w:rPr>
      </w:pPr>
    </w:p>
    <w:p w14:paraId="5E62F1E9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4E74FD7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8EE9691" w14:textId="77777777" w:rsidR="00603CD0" w:rsidRPr="00011C1C" w:rsidRDefault="00603CD0" w:rsidP="00603CD0">
      <w:pPr>
        <w:jc w:val="center"/>
        <w:rPr>
          <w:b/>
          <w:bCs/>
          <w:sz w:val="22"/>
          <w:szCs w:val="21"/>
        </w:rPr>
      </w:pPr>
    </w:p>
    <w:p w14:paraId="4412F9A4" w14:textId="77777777" w:rsidR="00603CD0" w:rsidRPr="00011C1C" w:rsidRDefault="00603CD0" w:rsidP="00603CD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EE66192" w14:textId="77777777" w:rsidR="008165F3" w:rsidRPr="008165F3" w:rsidRDefault="008165F3" w:rsidP="008165F3">
      <w:pPr>
        <w:tabs>
          <w:tab w:val="left" w:pos="0"/>
        </w:tabs>
        <w:autoSpaceDE w:val="0"/>
        <w:spacing w:after="24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8165F3">
        <w:rPr>
          <w:b/>
          <w:sz w:val="28"/>
          <w:szCs w:val="28"/>
          <w:lang w:eastAsia="pl-PL"/>
        </w:rPr>
        <w:t>Budowa wielofunkcyjnego placu zabaw dla dzieci na terenie Parku Zdrojowego w Jastrzębiu-Zdroju</w:t>
      </w:r>
      <w:r w:rsidRPr="008165F3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</w:p>
    <w:p w14:paraId="3EA436D1" w14:textId="4D1A080D" w:rsidR="00603CD0" w:rsidRPr="00011C1C" w:rsidRDefault="00603CD0" w:rsidP="00350409">
      <w:pPr>
        <w:tabs>
          <w:tab w:val="left" w:pos="0"/>
        </w:tabs>
        <w:autoSpaceDE w:val="0"/>
        <w:spacing w:after="240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CD7B4DC" w14:textId="77777777" w:rsidR="00603CD0" w:rsidRPr="00011C1C" w:rsidRDefault="00603CD0" w:rsidP="00603CD0">
      <w:pPr>
        <w:jc w:val="center"/>
        <w:rPr>
          <w:b/>
          <w:sz w:val="21"/>
          <w:szCs w:val="21"/>
          <w:u w:val="single"/>
        </w:rPr>
      </w:pPr>
    </w:p>
    <w:p w14:paraId="3A4239F5" w14:textId="77777777" w:rsidR="00603CD0" w:rsidRPr="00011C1C" w:rsidRDefault="00603CD0" w:rsidP="00603CD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9B64446" w14:textId="77777777" w:rsidR="00603CD0" w:rsidRPr="00011C1C" w:rsidRDefault="00603CD0" w:rsidP="00603CD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0065E3DC" w14:textId="77777777" w:rsidR="00603CD0" w:rsidRPr="00011C1C" w:rsidRDefault="00603CD0" w:rsidP="00603CD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5FE32BC3" w14:textId="77777777" w:rsidR="00603CD0" w:rsidRPr="00011C1C" w:rsidRDefault="00603CD0" w:rsidP="00603CD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2912C490" w14:textId="77777777" w:rsidR="00603CD0" w:rsidRPr="00011C1C" w:rsidRDefault="00603CD0" w:rsidP="00603CD0">
      <w:pPr>
        <w:spacing w:before="120" w:after="240"/>
        <w:jc w:val="both"/>
        <w:rPr>
          <w:sz w:val="21"/>
          <w:szCs w:val="21"/>
        </w:rPr>
      </w:pPr>
    </w:p>
    <w:p w14:paraId="500B9FAE" w14:textId="77777777" w:rsidR="00603CD0" w:rsidRDefault="00603CD0" w:rsidP="00603CD0">
      <w:pPr>
        <w:jc w:val="both"/>
        <w:rPr>
          <w:sz w:val="21"/>
          <w:szCs w:val="21"/>
        </w:rPr>
      </w:pPr>
    </w:p>
    <w:p w14:paraId="68F9A81B" w14:textId="77777777" w:rsidR="00603CD0" w:rsidRPr="00011C1C" w:rsidRDefault="00603CD0" w:rsidP="00603CD0">
      <w:pPr>
        <w:jc w:val="both"/>
        <w:rPr>
          <w:sz w:val="22"/>
          <w:szCs w:val="22"/>
        </w:rPr>
      </w:pPr>
    </w:p>
    <w:p w14:paraId="4CB3021A" w14:textId="77777777" w:rsidR="00603CD0" w:rsidRPr="00011C1C" w:rsidRDefault="00603CD0" w:rsidP="00603CD0">
      <w:pPr>
        <w:jc w:val="both"/>
        <w:rPr>
          <w:sz w:val="14"/>
          <w:szCs w:val="22"/>
        </w:rPr>
      </w:pPr>
    </w:p>
    <w:p w14:paraId="4B891732" w14:textId="77777777" w:rsidR="00603CD0" w:rsidRPr="00011C1C" w:rsidRDefault="00603CD0" w:rsidP="00603CD0">
      <w:pPr>
        <w:jc w:val="both"/>
        <w:rPr>
          <w:sz w:val="22"/>
          <w:szCs w:val="22"/>
        </w:rPr>
      </w:pPr>
    </w:p>
    <w:p w14:paraId="654BC8F5" w14:textId="77777777" w:rsidR="00603CD0" w:rsidRDefault="00603CD0" w:rsidP="00603CD0">
      <w:pPr>
        <w:jc w:val="both"/>
        <w:rPr>
          <w:sz w:val="22"/>
          <w:szCs w:val="22"/>
        </w:rPr>
      </w:pPr>
    </w:p>
    <w:p w14:paraId="27693925" w14:textId="77777777" w:rsidR="00603CD0" w:rsidRDefault="00603CD0" w:rsidP="00603CD0">
      <w:pPr>
        <w:jc w:val="both"/>
        <w:rPr>
          <w:sz w:val="22"/>
          <w:szCs w:val="22"/>
        </w:rPr>
      </w:pPr>
    </w:p>
    <w:p w14:paraId="0AC207A0" w14:textId="77777777" w:rsidR="00603CD0" w:rsidRPr="004D1E57" w:rsidRDefault="00603CD0" w:rsidP="00603CD0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50AB4E08" w14:textId="77777777" w:rsidR="00603CD0" w:rsidRPr="004D1E57" w:rsidRDefault="00603CD0" w:rsidP="00603CD0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049DFC86" w14:textId="77777777" w:rsidR="00603CD0" w:rsidRPr="00011C1C" w:rsidRDefault="00603CD0" w:rsidP="00603CD0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3BED409A" w14:textId="77777777" w:rsidR="00603CD0" w:rsidRPr="00F96394" w:rsidRDefault="00603CD0" w:rsidP="00603CD0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17D415F6" w14:textId="77777777" w:rsidR="00603CD0" w:rsidRPr="00F96394" w:rsidRDefault="00603CD0" w:rsidP="00603CD0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E5B32D1" w14:textId="77777777" w:rsidR="00603CD0" w:rsidRPr="00011C1C" w:rsidRDefault="00603CD0" w:rsidP="00603CD0">
      <w:pPr>
        <w:ind w:right="5528"/>
        <w:rPr>
          <w:i/>
          <w:sz w:val="10"/>
          <w:szCs w:val="21"/>
        </w:rPr>
      </w:pPr>
    </w:p>
    <w:p w14:paraId="4BB95B75" w14:textId="77777777" w:rsidR="00603CD0" w:rsidRPr="00011C1C" w:rsidRDefault="00603CD0" w:rsidP="00603CD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0F6880C" w14:textId="77777777" w:rsidR="00603CD0" w:rsidRPr="00011C1C" w:rsidRDefault="00603CD0" w:rsidP="00603CD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CCE0775" w14:textId="77777777" w:rsidR="00603CD0" w:rsidRDefault="00603CD0" w:rsidP="00603CD0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7700D7D6" w14:textId="77777777" w:rsidR="00603CD0" w:rsidRPr="00011C1C" w:rsidRDefault="00603CD0" w:rsidP="00603CD0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6651FC1" w14:textId="77777777" w:rsidR="00603CD0" w:rsidRPr="00011C1C" w:rsidRDefault="00603CD0" w:rsidP="00603CD0">
      <w:pPr>
        <w:jc w:val="center"/>
        <w:rPr>
          <w:b/>
          <w:sz w:val="10"/>
          <w:u w:val="single"/>
        </w:rPr>
      </w:pPr>
    </w:p>
    <w:p w14:paraId="2080286D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F9B9411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E8C5267" w14:textId="77777777" w:rsidR="00603CD0" w:rsidRPr="00011C1C" w:rsidRDefault="00603CD0" w:rsidP="00603CD0">
      <w:pPr>
        <w:jc w:val="center"/>
        <w:rPr>
          <w:b/>
          <w:bCs/>
          <w:sz w:val="22"/>
          <w:szCs w:val="21"/>
        </w:rPr>
      </w:pPr>
    </w:p>
    <w:p w14:paraId="28420792" w14:textId="77777777" w:rsidR="00603CD0" w:rsidRPr="00011C1C" w:rsidRDefault="00603CD0" w:rsidP="00603CD0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73A1806" w14:textId="77777777" w:rsidR="008165F3" w:rsidRPr="008165F3" w:rsidRDefault="008165F3" w:rsidP="008165F3">
      <w:pPr>
        <w:tabs>
          <w:tab w:val="left" w:pos="0"/>
        </w:tabs>
        <w:autoSpaceDE w:val="0"/>
        <w:spacing w:after="24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8165F3">
        <w:rPr>
          <w:b/>
          <w:sz w:val="28"/>
          <w:szCs w:val="28"/>
          <w:lang w:eastAsia="pl-PL"/>
        </w:rPr>
        <w:t>Budowa wielofunkcyjnego placu zabaw dla dzieci na terenie Parku Zdrojowego w Jastrzębiu-Zdroju</w:t>
      </w:r>
      <w:r w:rsidRPr="008165F3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</w:p>
    <w:p w14:paraId="2F42DEC1" w14:textId="5B53A7C9" w:rsidR="00603CD0" w:rsidRPr="00011C1C" w:rsidRDefault="00603CD0" w:rsidP="00350409">
      <w:pPr>
        <w:tabs>
          <w:tab w:val="left" w:pos="0"/>
        </w:tabs>
        <w:autoSpaceDE w:val="0"/>
        <w:spacing w:after="240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3684C42" w14:textId="77777777" w:rsidR="00603CD0" w:rsidRPr="000156FB" w:rsidRDefault="00603CD0" w:rsidP="00603CD0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43425804" w14:textId="77777777" w:rsidR="00603CD0" w:rsidRPr="00011C1C" w:rsidRDefault="00603CD0" w:rsidP="00603CD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3377BB3" w14:textId="77777777" w:rsidR="00603CD0" w:rsidRPr="00011C1C" w:rsidRDefault="00603CD0" w:rsidP="00603CD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62917198" w14:textId="77777777" w:rsidR="00603CD0" w:rsidRPr="00A81085" w:rsidRDefault="00603CD0" w:rsidP="00603CD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00BFBFD2" w14:textId="77777777" w:rsidR="00603CD0" w:rsidRPr="00011C1C" w:rsidRDefault="00603CD0" w:rsidP="00603CD0">
      <w:pPr>
        <w:spacing w:before="120" w:after="240" w:line="276" w:lineRule="auto"/>
        <w:jc w:val="both"/>
        <w:rPr>
          <w:sz w:val="21"/>
          <w:szCs w:val="21"/>
        </w:rPr>
      </w:pPr>
      <w:r w:rsidRPr="003C154F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3C154F">
        <w:rPr>
          <w:sz w:val="21"/>
          <w:szCs w:val="21"/>
        </w:rPr>
        <w:br/>
        <w:t xml:space="preserve">w jakim  Wykonawca  powołuje  się na moje zasoby. Przedmiotowy zakres został szczegółowo określony </w:t>
      </w:r>
      <w:r w:rsidRPr="003C154F">
        <w:rPr>
          <w:sz w:val="21"/>
          <w:szCs w:val="21"/>
        </w:rPr>
        <w:br/>
        <w:t xml:space="preserve">w </w:t>
      </w:r>
      <w:r w:rsidRPr="003C154F">
        <w:rPr>
          <w:b/>
          <w:sz w:val="21"/>
          <w:szCs w:val="21"/>
        </w:rPr>
        <w:t>„Zobowiązaniu podmiotu  udostępniającego  zasoby”</w:t>
      </w:r>
      <w:r w:rsidRPr="003C154F">
        <w:rPr>
          <w:sz w:val="21"/>
          <w:szCs w:val="21"/>
        </w:rPr>
        <w:t>, który stanowi załącznik do niniejszego oświadczenia.</w:t>
      </w:r>
      <w:r w:rsidRPr="00011C1C">
        <w:rPr>
          <w:sz w:val="21"/>
          <w:szCs w:val="21"/>
        </w:rPr>
        <w:t xml:space="preserve">  </w:t>
      </w:r>
    </w:p>
    <w:p w14:paraId="572E8878" w14:textId="77777777" w:rsidR="00603CD0" w:rsidRPr="00011C1C" w:rsidRDefault="00603CD0" w:rsidP="00603CD0">
      <w:pPr>
        <w:spacing w:before="120" w:after="240"/>
        <w:jc w:val="both"/>
        <w:rPr>
          <w:sz w:val="21"/>
          <w:szCs w:val="21"/>
        </w:rPr>
      </w:pPr>
    </w:p>
    <w:p w14:paraId="2F3651BE" w14:textId="77777777" w:rsidR="00603CD0" w:rsidRDefault="00603CD0" w:rsidP="00603CD0">
      <w:pPr>
        <w:jc w:val="both"/>
        <w:rPr>
          <w:sz w:val="21"/>
          <w:szCs w:val="21"/>
        </w:rPr>
      </w:pPr>
    </w:p>
    <w:p w14:paraId="51EAA569" w14:textId="77777777" w:rsidR="00603CD0" w:rsidRDefault="00603CD0" w:rsidP="00603CD0">
      <w:pPr>
        <w:jc w:val="both"/>
        <w:rPr>
          <w:sz w:val="22"/>
          <w:szCs w:val="22"/>
        </w:rPr>
      </w:pPr>
    </w:p>
    <w:p w14:paraId="31D8A09C" w14:textId="77777777" w:rsidR="00603CD0" w:rsidRPr="00011C1C" w:rsidRDefault="00603CD0" w:rsidP="00603CD0">
      <w:pPr>
        <w:jc w:val="both"/>
        <w:rPr>
          <w:sz w:val="22"/>
          <w:szCs w:val="22"/>
        </w:rPr>
      </w:pPr>
    </w:p>
    <w:p w14:paraId="5E9656FD" w14:textId="77777777" w:rsidR="00603CD0" w:rsidRPr="00011C1C" w:rsidRDefault="00603CD0" w:rsidP="00603CD0">
      <w:pPr>
        <w:jc w:val="both"/>
        <w:rPr>
          <w:sz w:val="14"/>
          <w:szCs w:val="22"/>
        </w:rPr>
      </w:pPr>
    </w:p>
    <w:p w14:paraId="48C99EA1" w14:textId="77777777" w:rsidR="00603CD0" w:rsidRPr="00011C1C" w:rsidRDefault="00603CD0" w:rsidP="00603CD0">
      <w:pPr>
        <w:jc w:val="both"/>
        <w:rPr>
          <w:sz w:val="22"/>
          <w:szCs w:val="22"/>
        </w:rPr>
      </w:pPr>
    </w:p>
    <w:p w14:paraId="79D75E60" w14:textId="77777777" w:rsidR="00603CD0" w:rsidRPr="00011C1C" w:rsidRDefault="00603CD0" w:rsidP="00603CD0">
      <w:pPr>
        <w:rPr>
          <w:b/>
          <w:sz w:val="22"/>
          <w:szCs w:val="22"/>
        </w:rPr>
      </w:pPr>
    </w:p>
    <w:p w14:paraId="564C8B8D" w14:textId="77777777" w:rsidR="00603CD0" w:rsidRPr="00011C1C" w:rsidRDefault="00603CD0" w:rsidP="00603CD0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7A1F97F7" w14:textId="77777777" w:rsidR="00603CD0" w:rsidRPr="00AB4662" w:rsidRDefault="00603CD0" w:rsidP="00603CD0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2915DFAF" w14:textId="77777777" w:rsidR="00603CD0" w:rsidRPr="00AB4662" w:rsidRDefault="00603CD0" w:rsidP="00603CD0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47330747" w14:textId="77777777" w:rsidR="00603CD0" w:rsidRPr="00AB4662" w:rsidRDefault="00603CD0" w:rsidP="00603CD0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0BAB0C4F" w14:textId="77777777" w:rsidR="00603CD0" w:rsidRPr="00AB4662" w:rsidRDefault="00603CD0" w:rsidP="00603CD0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3C03DA30" w14:textId="77777777" w:rsidR="00603CD0" w:rsidRPr="00AB4662" w:rsidRDefault="00603CD0" w:rsidP="00603CD0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7AD632B5" w14:textId="77777777" w:rsidR="00603CD0" w:rsidRPr="00AB4662" w:rsidRDefault="00603CD0" w:rsidP="00603CD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066450B4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178C21C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0BB9945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7F3B186" w14:textId="77777777" w:rsidR="00603CD0" w:rsidRPr="00AB4662" w:rsidRDefault="00603CD0" w:rsidP="003C5A8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EE4A21" w14:textId="77777777" w:rsidR="00603CD0" w:rsidRPr="00AB4662" w:rsidRDefault="00603CD0" w:rsidP="003C5A8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29EB5C5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DB021FA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1464BC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E69764F" w14:textId="77777777" w:rsidR="00603CD0" w:rsidRPr="00AB4662" w:rsidRDefault="00603CD0" w:rsidP="003C5A8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EEC91C3" w14:textId="77777777" w:rsidR="00603CD0" w:rsidRPr="00AB4662" w:rsidRDefault="00603CD0" w:rsidP="003C5A8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4A0B03F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3962285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1B74D03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012604E" w14:textId="77777777" w:rsidR="00603CD0" w:rsidRPr="00AB4662" w:rsidRDefault="00603CD0" w:rsidP="003C5A81">
      <w:pPr>
        <w:widowControl w:val="0"/>
        <w:numPr>
          <w:ilvl w:val="0"/>
          <w:numId w:val="12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C055F9C" w14:textId="77777777" w:rsidR="00603CD0" w:rsidRPr="00AB4662" w:rsidRDefault="00603CD0" w:rsidP="003C5A81">
      <w:pPr>
        <w:widowControl w:val="0"/>
        <w:numPr>
          <w:ilvl w:val="0"/>
          <w:numId w:val="12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531C442" w14:textId="77777777" w:rsidR="00603CD0" w:rsidRPr="00AB4662" w:rsidRDefault="00603CD0" w:rsidP="00603CD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0142D0B4" w14:textId="77777777" w:rsidR="00603CD0" w:rsidRPr="00AB4662" w:rsidRDefault="00603CD0" w:rsidP="00603CD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7B4D29C2" w14:textId="77777777" w:rsidR="00603CD0" w:rsidRPr="00AB4662" w:rsidRDefault="00603CD0" w:rsidP="00603CD0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5A47E34C" w14:textId="77777777" w:rsidR="00603CD0" w:rsidRPr="00AB4662" w:rsidRDefault="00603CD0" w:rsidP="00603CD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2E7CEAD" w14:textId="77777777" w:rsidR="00603CD0" w:rsidRPr="00AB4662" w:rsidRDefault="00603CD0" w:rsidP="00603CD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61F0842F" w14:textId="77777777" w:rsidR="00603CD0" w:rsidRPr="00AB4662" w:rsidRDefault="00603CD0" w:rsidP="00603CD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630BE7E6" w14:textId="2A556EC5" w:rsidR="00603CD0" w:rsidRPr="008165F3" w:rsidRDefault="00603CD0" w:rsidP="008165F3">
      <w:pPr>
        <w:tabs>
          <w:tab w:val="left" w:pos="0"/>
        </w:tabs>
        <w:autoSpaceDE w:val="0"/>
        <w:spacing w:after="24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E646B4" w:rsidRPr="008165F3">
        <w:rPr>
          <w:b/>
          <w:sz w:val="22"/>
          <w:szCs w:val="22"/>
          <w:lang w:eastAsia="pl-PL"/>
        </w:rPr>
        <w:t>„</w:t>
      </w:r>
      <w:r w:rsidR="008165F3" w:rsidRPr="008165F3">
        <w:rPr>
          <w:b/>
          <w:sz w:val="22"/>
          <w:szCs w:val="22"/>
          <w:lang w:eastAsia="pl-PL"/>
        </w:rPr>
        <w:t>Budowa wielofunkcyjnego placu zabaw dla dzieci na terenie Parku Zdrojowego w Jastrzębiu-Zdroju</w:t>
      </w:r>
      <w:r w:rsidR="00E646B4" w:rsidRPr="008165F3">
        <w:rPr>
          <w:b/>
          <w:sz w:val="22"/>
          <w:szCs w:val="22"/>
          <w:lang w:eastAsia="pl-PL"/>
        </w:rPr>
        <w:t>”</w:t>
      </w:r>
      <w:r w:rsidR="008165F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8165F3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5ACC40D0" w14:textId="77777777" w:rsidR="00603CD0" w:rsidRPr="003A71D0" w:rsidRDefault="00603CD0" w:rsidP="00603C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68DF58BB" w14:textId="2B60268D" w:rsidR="00603CD0" w:rsidRPr="00AB4662" w:rsidRDefault="00603CD0" w:rsidP="00E646B4">
      <w:pPr>
        <w:tabs>
          <w:tab w:val="left" w:pos="0"/>
        </w:tabs>
        <w:autoSpaceDE w:val="0"/>
        <w:spacing w:after="240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</w:t>
      </w:r>
      <w:r w:rsidR="008165F3">
        <w:rPr>
          <w:kern w:val="1"/>
          <w:sz w:val="22"/>
          <w:szCs w:val="22"/>
          <w:lang w:eastAsia="ar-SA"/>
        </w:rPr>
        <w:t>.</w:t>
      </w:r>
      <w:r w:rsidR="00E646B4">
        <w:rPr>
          <w:kern w:val="1"/>
          <w:sz w:val="22"/>
          <w:szCs w:val="22"/>
          <w:lang w:eastAsia="ar-SA"/>
        </w:rPr>
        <w:t xml:space="preserve"> </w:t>
      </w:r>
      <w:r w:rsidR="008165F3" w:rsidRPr="008165F3">
        <w:rPr>
          <w:b/>
          <w:sz w:val="22"/>
          <w:szCs w:val="22"/>
          <w:lang w:eastAsia="pl-PL"/>
        </w:rPr>
        <w:t>„Budowa wielofunkcyjnego placu zabaw dla dzieci na terenie Parku Zdrojowego w Jastrzębiu-Zdroju”</w:t>
      </w:r>
      <w:r w:rsidR="008165F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5B5BF0B9" w14:textId="77777777" w:rsidR="00603CD0" w:rsidRDefault="00603CD0" w:rsidP="00603CD0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712ECD89" w14:textId="77777777" w:rsidR="00603CD0" w:rsidRDefault="00603CD0" w:rsidP="00603CD0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2B8FE2ED" w14:textId="77777777" w:rsidR="00603CD0" w:rsidRPr="00AB4662" w:rsidRDefault="00603CD0" w:rsidP="00603CD0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4A017623" w14:textId="77777777" w:rsidR="00603CD0" w:rsidRPr="00AB4662" w:rsidRDefault="00603CD0" w:rsidP="00603CD0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51E06F7" w14:textId="77777777" w:rsidR="00603CD0" w:rsidRPr="00AB4662" w:rsidRDefault="00603CD0" w:rsidP="00603CD0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5BFDFAEF" w14:textId="77777777" w:rsidR="00603CD0" w:rsidRPr="00AB4662" w:rsidRDefault="00603CD0" w:rsidP="00603CD0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39908E6C" w14:textId="77777777" w:rsidR="00603CD0" w:rsidRPr="00026E65" w:rsidRDefault="00603CD0" w:rsidP="00603CD0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79B498C7" w14:textId="77777777" w:rsidR="00603CD0" w:rsidRPr="00BB2ECF" w:rsidRDefault="00603CD0" w:rsidP="00603CD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055F871" w14:textId="77777777" w:rsidR="00603CD0" w:rsidRPr="00BB2ECF" w:rsidRDefault="00603CD0" w:rsidP="00603CD0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1D28BB21" w14:textId="77777777" w:rsidR="00603CD0" w:rsidRPr="00BB2ECF" w:rsidRDefault="00603CD0" w:rsidP="00603CD0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3E9F9DAE" w14:textId="77777777" w:rsidR="00603CD0" w:rsidRPr="00BB2ECF" w:rsidRDefault="00603CD0" w:rsidP="00603CD0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0C70FB00" w14:textId="77777777" w:rsidR="00603CD0" w:rsidRPr="00026E65" w:rsidRDefault="00603CD0" w:rsidP="00603CD0">
      <w:pPr>
        <w:rPr>
          <w:sz w:val="22"/>
          <w:szCs w:val="22"/>
        </w:rPr>
      </w:pPr>
    </w:p>
    <w:p w14:paraId="6559D9DB" w14:textId="77777777" w:rsidR="00603CD0" w:rsidRDefault="00603CD0" w:rsidP="00603CD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4307A2DD" w14:textId="77777777" w:rsidR="00603CD0" w:rsidRDefault="00603CD0" w:rsidP="00603CD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16FFDF3D" w14:textId="77777777" w:rsidR="00603CD0" w:rsidRDefault="00603CD0" w:rsidP="00603CD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7F29909E" w14:textId="63DC7783" w:rsidR="00126C17" w:rsidRPr="008165F3" w:rsidRDefault="008165F3" w:rsidP="008165F3">
      <w:pPr>
        <w:pStyle w:val="Akapitzlist"/>
        <w:suppressAutoHyphens/>
        <w:ind w:left="426"/>
        <w:jc w:val="center"/>
        <w:rPr>
          <w:b/>
        </w:rPr>
      </w:pPr>
      <w:r w:rsidRPr="008165F3">
        <w:rPr>
          <w:b/>
        </w:rPr>
        <w:t>„Budowa wielofunkcyjnego placu zabaw dla dzieci na terenie Parku Zdrojowego w Jastrzębiu-Zdroju”</w:t>
      </w:r>
    </w:p>
    <w:p w14:paraId="1BE1C74A" w14:textId="77777777" w:rsidR="008165F3" w:rsidRPr="00126C17" w:rsidRDefault="008165F3" w:rsidP="00126C17">
      <w:pPr>
        <w:pStyle w:val="Akapitzlist"/>
        <w:suppressAutoHyphens/>
        <w:ind w:left="426"/>
        <w:jc w:val="both"/>
        <w:rPr>
          <w:sz w:val="22"/>
          <w:szCs w:val="22"/>
        </w:rPr>
      </w:pPr>
    </w:p>
    <w:p w14:paraId="0AD48ADE" w14:textId="10D507DC" w:rsidR="00603CD0" w:rsidRPr="006012CB" w:rsidRDefault="00603CD0" w:rsidP="00A06832">
      <w:pPr>
        <w:pStyle w:val="Akapitzlist"/>
        <w:numPr>
          <w:ilvl w:val="0"/>
          <w:numId w:val="26"/>
        </w:numPr>
        <w:suppressAutoHyphens/>
        <w:ind w:left="426"/>
        <w:jc w:val="both"/>
        <w:rPr>
          <w:sz w:val="22"/>
          <w:szCs w:val="22"/>
        </w:rPr>
      </w:pPr>
      <w:r w:rsidRPr="006012CB">
        <w:rPr>
          <w:sz w:val="22"/>
          <w:szCs w:val="22"/>
        </w:rPr>
        <w:t xml:space="preserve">Będąc należycie upoważnionym do reprezentowania podmiotu składającego zobowiązanie, który reprezentuję, tj. ………………..…….………...……………………….………………… oświadczam(y), że na podstawie </w:t>
      </w:r>
      <w:r w:rsidRPr="004621B6">
        <w:rPr>
          <w:sz w:val="22"/>
          <w:szCs w:val="22"/>
        </w:rPr>
        <w:t>art. 118</w:t>
      </w:r>
      <w:r w:rsidRPr="006012CB">
        <w:rPr>
          <w:sz w:val="22"/>
          <w:szCs w:val="22"/>
        </w:rPr>
        <w:t xml:space="preserve"> ustawy Prawo zamówień publicznych  (</w:t>
      </w:r>
      <w:proofErr w:type="spellStart"/>
      <w:r w:rsidRPr="006012CB">
        <w:rPr>
          <w:sz w:val="22"/>
          <w:szCs w:val="22"/>
        </w:rPr>
        <w:t>t.j</w:t>
      </w:r>
      <w:proofErr w:type="spellEnd"/>
      <w:r w:rsidRPr="006012CB">
        <w:rPr>
          <w:sz w:val="22"/>
          <w:szCs w:val="22"/>
        </w:rPr>
        <w:t>.  Dz. U z 202</w:t>
      </w:r>
      <w:r w:rsidR="008165F3">
        <w:rPr>
          <w:sz w:val="22"/>
          <w:szCs w:val="22"/>
        </w:rPr>
        <w:t>2</w:t>
      </w:r>
      <w:r w:rsidRPr="006012CB">
        <w:rPr>
          <w:sz w:val="22"/>
          <w:szCs w:val="22"/>
        </w:rPr>
        <w:t xml:space="preserve"> r.  poz. 1</w:t>
      </w:r>
      <w:r w:rsidR="008165F3">
        <w:rPr>
          <w:sz w:val="22"/>
          <w:szCs w:val="22"/>
        </w:rPr>
        <w:t>710</w:t>
      </w:r>
      <w:r w:rsidRPr="006012CB">
        <w:rPr>
          <w:sz w:val="22"/>
          <w:szCs w:val="22"/>
        </w:rPr>
        <w:t xml:space="preserve"> z </w:t>
      </w:r>
      <w:proofErr w:type="spellStart"/>
      <w:r w:rsidRPr="006012CB">
        <w:rPr>
          <w:sz w:val="22"/>
          <w:szCs w:val="22"/>
        </w:rPr>
        <w:t>późn</w:t>
      </w:r>
      <w:proofErr w:type="spellEnd"/>
      <w:r w:rsidRPr="006012CB">
        <w:rPr>
          <w:sz w:val="22"/>
          <w:szCs w:val="22"/>
        </w:rPr>
        <w:t xml:space="preserve">. zm.)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16E029B6" w14:textId="77777777" w:rsidR="00603CD0" w:rsidRPr="00026E65" w:rsidRDefault="00603CD0" w:rsidP="00603CD0">
      <w:pPr>
        <w:rPr>
          <w:sz w:val="22"/>
          <w:szCs w:val="22"/>
        </w:rPr>
      </w:pPr>
    </w:p>
    <w:p w14:paraId="30ACF466" w14:textId="77777777" w:rsidR="00603CD0" w:rsidRPr="00026E65" w:rsidRDefault="00603CD0" w:rsidP="00603CD0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628B941" w14:textId="77777777" w:rsidR="00603CD0" w:rsidRDefault="00603CD0" w:rsidP="00603CD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1357E867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E7B7F93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DA012B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06BB580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F1EB20A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7A0E880" w14:textId="77777777" w:rsidR="00603CD0" w:rsidRPr="00B10F10" w:rsidRDefault="00603CD0" w:rsidP="00603CD0">
      <w:pPr>
        <w:spacing w:line="276" w:lineRule="auto"/>
        <w:rPr>
          <w:sz w:val="16"/>
          <w:szCs w:val="16"/>
        </w:rPr>
      </w:pPr>
    </w:p>
    <w:p w14:paraId="6304392F" w14:textId="77777777" w:rsidR="00603CD0" w:rsidRPr="000B2A9D" w:rsidRDefault="00603CD0" w:rsidP="00603CD0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0B2A9D">
        <w:rPr>
          <w:sz w:val="22"/>
          <w:szCs w:val="22"/>
        </w:rPr>
        <w:t xml:space="preserve">Poniżej należy  szczegółowo opisać: </w:t>
      </w:r>
    </w:p>
    <w:p w14:paraId="3412B33D" w14:textId="77777777" w:rsidR="00603CD0" w:rsidRPr="000B2A9D" w:rsidRDefault="00603CD0" w:rsidP="00A06832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4C730BF8" w14:textId="77777777" w:rsidR="00603CD0" w:rsidRPr="000B2A9D" w:rsidRDefault="00603CD0" w:rsidP="00603CD0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49EF6A4" w14:textId="77777777" w:rsidR="00603CD0" w:rsidRPr="000B2A9D" w:rsidRDefault="00603CD0" w:rsidP="00603CD0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168F1B5" w14:textId="77777777" w:rsidR="00603CD0" w:rsidRPr="000B2A9D" w:rsidRDefault="00603CD0" w:rsidP="00603CD0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20D779D" w14:textId="77777777" w:rsidR="00603CD0" w:rsidRPr="000B2A9D" w:rsidRDefault="00603CD0" w:rsidP="00603CD0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9B260C1" w14:textId="77777777" w:rsidR="00603CD0" w:rsidRPr="000B2A9D" w:rsidRDefault="00603CD0" w:rsidP="00603CD0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2B36B817" w14:textId="77777777" w:rsidR="00603CD0" w:rsidRPr="000B2A9D" w:rsidRDefault="00603CD0" w:rsidP="00A06832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6D410B04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3508F49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495E704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5CC7C44" w14:textId="77777777" w:rsidR="00603CD0" w:rsidRDefault="00603CD0" w:rsidP="00603CD0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0C80144" w14:textId="77777777" w:rsidR="00603CD0" w:rsidRPr="00026E65" w:rsidRDefault="00603CD0" w:rsidP="00603CD0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13E548E6" w14:textId="77777777" w:rsidR="00603CD0" w:rsidRPr="00026E65" w:rsidRDefault="00603CD0" w:rsidP="00603CD0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5E2A6610" w14:textId="77777777" w:rsidR="00603CD0" w:rsidRPr="00026E65" w:rsidRDefault="00603CD0" w:rsidP="00603CD0">
      <w:pPr>
        <w:rPr>
          <w:sz w:val="22"/>
          <w:szCs w:val="22"/>
        </w:rPr>
      </w:pPr>
    </w:p>
    <w:p w14:paraId="1B9A563C" w14:textId="77777777" w:rsidR="00603CD0" w:rsidRPr="00B10F10" w:rsidRDefault="00603CD0" w:rsidP="00603CD0">
      <w:pPr>
        <w:rPr>
          <w:sz w:val="16"/>
          <w:szCs w:val="16"/>
        </w:rPr>
      </w:pPr>
    </w:p>
    <w:p w14:paraId="7265BC8A" w14:textId="77777777" w:rsidR="00603CD0" w:rsidRPr="00026E65" w:rsidRDefault="00603CD0" w:rsidP="00603CD0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3FEE222" w14:textId="77777777" w:rsidR="00603CD0" w:rsidRDefault="00603CD0" w:rsidP="00603CD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243610B0" w14:textId="77777777" w:rsidR="00603CD0" w:rsidRPr="002C159A" w:rsidRDefault="00603CD0" w:rsidP="00603CD0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492AFDB6" w14:textId="77777777" w:rsidR="00603CD0" w:rsidRDefault="00603CD0" w:rsidP="00603CD0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1541DCA" w14:textId="77777777" w:rsidR="00603CD0" w:rsidRPr="00C9620D" w:rsidRDefault="00603CD0" w:rsidP="00603CD0">
      <w:pPr>
        <w:spacing w:after="6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tj. konsorcjum / spółka cywilna</w:t>
      </w:r>
    </w:p>
    <w:p w14:paraId="63078CB9" w14:textId="77777777" w:rsidR="00603CD0" w:rsidRPr="00C9620D" w:rsidRDefault="00603CD0" w:rsidP="00603CD0">
      <w:pPr>
        <w:spacing w:after="60"/>
        <w:jc w:val="right"/>
        <w:rPr>
          <w:b/>
          <w:sz w:val="22"/>
          <w:szCs w:val="18"/>
        </w:rPr>
      </w:pPr>
    </w:p>
    <w:p w14:paraId="33AE73D8" w14:textId="7A6B62BD" w:rsidR="00603CD0" w:rsidRPr="00F81EB9" w:rsidRDefault="00603CD0" w:rsidP="008165F3">
      <w:pPr>
        <w:tabs>
          <w:tab w:val="left" w:pos="0"/>
        </w:tabs>
        <w:autoSpaceDE w:val="0"/>
        <w:spacing w:after="240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="008165F3" w:rsidRPr="008165F3">
        <w:rPr>
          <w:b/>
          <w:sz w:val="22"/>
          <w:szCs w:val="22"/>
          <w:lang w:eastAsia="pl-PL"/>
        </w:rPr>
        <w:t>„Budowa wielofunkcyjnego placu zabaw dla dzieci na terenie Parku Zdrojowego w Jastrzębiu-Zdroju”</w:t>
      </w:r>
    </w:p>
    <w:p w14:paraId="469EE8C1" w14:textId="77777777" w:rsidR="00603CD0" w:rsidRPr="00C9620D" w:rsidRDefault="00603CD0" w:rsidP="00603CD0">
      <w:pPr>
        <w:spacing w:after="60"/>
        <w:rPr>
          <w:sz w:val="22"/>
          <w:szCs w:val="18"/>
        </w:rPr>
      </w:pPr>
    </w:p>
    <w:p w14:paraId="5954124C" w14:textId="131E7779" w:rsidR="00603CD0" w:rsidRPr="00C9620D" w:rsidRDefault="00E21C7E" w:rsidP="00603CD0">
      <w:pPr>
        <w:spacing w:after="60"/>
        <w:rPr>
          <w:sz w:val="22"/>
          <w:szCs w:val="18"/>
        </w:rPr>
      </w:pPr>
      <w:bookmarkStart w:id="0" w:name="_Hlk76625101"/>
      <w:r>
        <w:rPr>
          <w:sz w:val="22"/>
          <w:szCs w:val="18"/>
        </w:rPr>
        <w:t xml:space="preserve">Zakres zadania </w:t>
      </w:r>
      <w:r w:rsidR="00603CD0" w:rsidRPr="00C9620D">
        <w:rPr>
          <w:sz w:val="22"/>
          <w:szCs w:val="18"/>
        </w:rPr>
        <w:t>polegając</w:t>
      </w:r>
      <w:r>
        <w:rPr>
          <w:sz w:val="22"/>
          <w:szCs w:val="18"/>
        </w:rPr>
        <w:t>y</w:t>
      </w:r>
      <w:r w:rsidR="00603CD0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94ED3D1" w14:textId="2EA79CB6" w:rsidR="00603CD0" w:rsidRPr="00C9620D" w:rsidRDefault="00603CD0" w:rsidP="00603CD0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EF1811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</w:t>
      </w:r>
      <w:r w:rsidR="00EF1811">
        <w:rPr>
          <w:sz w:val="22"/>
          <w:szCs w:val="18"/>
        </w:rPr>
        <w:t>dzie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020A31D" w14:textId="77777777" w:rsidR="00603CD0" w:rsidRPr="00C9620D" w:rsidRDefault="00603CD0" w:rsidP="00603CD0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bookmarkEnd w:id="0"/>
    <w:p w14:paraId="6F1E4D20" w14:textId="2EC2E83A" w:rsidR="00603CD0" w:rsidRPr="00C9620D" w:rsidRDefault="00E21C7E" w:rsidP="00603CD0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zadania </w:t>
      </w:r>
      <w:r w:rsidRPr="00C9620D">
        <w:rPr>
          <w:sz w:val="22"/>
          <w:szCs w:val="18"/>
        </w:rPr>
        <w:t>polegając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na: </w:t>
      </w:r>
      <w:r w:rsidR="00603CD0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881AA4D" w14:textId="6ECD26CA" w:rsidR="00603CD0" w:rsidRPr="00C9620D" w:rsidRDefault="00603CD0" w:rsidP="00603CD0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EF1811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EF1811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216F388C" w14:textId="77777777" w:rsidR="00603CD0" w:rsidRPr="00C9620D" w:rsidRDefault="00603CD0" w:rsidP="00603CD0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42D90DFA" w14:textId="77777777" w:rsidR="00603CD0" w:rsidRPr="00BE4FDB" w:rsidRDefault="00603CD0" w:rsidP="00603CD0">
      <w:pPr>
        <w:rPr>
          <w:i/>
          <w:sz w:val="22"/>
          <w:szCs w:val="22"/>
          <w:u w:val="single"/>
        </w:rPr>
      </w:pPr>
    </w:p>
    <w:p w14:paraId="1BFA15BA" w14:textId="55037207" w:rsidR="00603CD0" w:rsidRPr="00C9620D" w:rsidRDefault="00E21C7E" w:rsidP="00603CD0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zadania </w:t>
      </w:r>
      <w:r w:rsidRPr="00C9620D">
        <w:rPr>
          <w:sz w:val="22"/>
          <w:szCs w:val="18"/>
        </w:rPr>
        <w:t>polegając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na: </w:t>
      </w:r>
      <w:r w:rsidR="00603CD0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420353E" w14:textId="4963A25B" w:rsidR="00603CD0" w:rsidRPr="00C9620D" w:rsidRDefault="00603CD0" w:rsidP="00603CD0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FE50F9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</w:t>
      </w:r>
      <w:r w:rsidR="00FE50F9">
        <w:rPr>
          <w:sz w:val="22"/>
          <w:szCs w:val="18"/>
        </w:rPr>
        <w:t>dzie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42A77FF6" w14:textId="77777777" w:rsidR="00603CD0" w:rsidRPr="00C9620D" w:rsidRDefault="00603CD0" w:rsidP="00603CD0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2EE4E48C" w14:textId="77777777" w:rsidR="00603CD0" w:rsidRDefault="00603CD0" w:rsidP="00603CD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673EEBD" w14:textId="5F04B647" w:rsidR="000E2094" w:rsidRDefault="000E2094" w:rsidP="002B0296">
      <w:pPr>
        <w:spacing w:after="60"/>
        <w:rPr>
          <w:sz w:val="22"/>
          <w:szCs w:val="18"/>
        </w:rPr>
      </w:pPr>
    </w:p>
    <w:p w14:paraId="6A41580D" w14:textId="77777777" w:rsidR="009914D9" w:rsidRPr="00F4605E" w:rsidRDefault="009914D9" w:rsidP="002B0296">
      <w:pPr>
        <w:spacing w:after="60"/>
        <w:rPr>
          <w:sz w:val="22"/>
          <w:szCs w:val="18"/>
        </w:rPr>
      </w:pPr>
    </w:p>
    <w:p w14:paraId="36AA47AF" w14:textId="2053E3B0" w:rsidR="00433F89" w:rsidRDefault="00433F89">
      <w:pPr>
        <w:rPr>
          <w:b/>
          <w:sz w:val="22"/>
          <w:szCs w:val="22"/>
          <w:lang w:eastAsia="pl-PL"/>
        </w:rPr>
      </w:pPr>
      <w:bookmarkStart w:id="1" w:name="_GoBack"/>
      <w:bookmarkEnd w:id="1"/>
    </w:p>
    <w:sectPr w:rsidR="00433F89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8389" w14:textId="77777777" w:rsidR="00C63869" w:rsidRDefault="00C63869">
      <w:r>
        <w:separator/>
      </w:r>
    </w:p>
  </w:endnote>
  <w:endnote w:type="continuationSeparator" w:id="0">
    <w:p w14:paraId="301FBC52" w14:textId="77777777" w:rsidR="00C63869" w:rsidRDefault="00C6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C63869" w:rsidRDefault="00C63869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C63869" w:rsidRDefault="00C63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C63869" w:rsidRDefault="00C6386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C63869" w:rsidRDefault="00C6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61F42" w14:textId="77777777" w:rsidR="00C63869" w:rsidRDefault="00C63869">
      <w:r>
        <w:separator/>
      </w:r>
    </w:p>
  </w:footnote>
  <w:footnote w:type="continuationSeparator" w:id="0">
    <w:p w14:paraId="53C53944" w14:textId="77777777" w:rsidR="00C63869" w:rsidRDefault="00C6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1B4C8881" w:rsidR="00C63869" w:rsidRDefault="00C63869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1.84.2022</w:t>
    </w:r>
  </w:p>
  <w:p w14:paraId="24DB8C13" w14:textId="77777777" w:rsidR="00C63869" w:rsidRPr="00802663" w:rsidRDefault="00C63869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C63869" w:rsidRPr="00EC70A8" w:rsidRDefault="00C63869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9"/>
    <w:multiLevelType w:val="multilevel"/>
    <w:tmpl w:val="2CBEC01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 w15:restartNumberingAfterBreak="0">
    <w:nsid w:val="00E46717"/>
    <w:multiLevelType w:val="hybridMultilevel"/>
    <w:tmpl w:val="3146BED4"/>
    <w:lvl w:ilvl="0" w:tplc="4F340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01084442"/>
    <w:multiLevelType w:val="multilevel"/>
    <w:tmpl w:val="BDCA83C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2A06DBC"/>
    <w:multiLevelType w:val="hybridMultilevel"/>
    <w:tmpl w:val="35B23458"/>
    <w:lvl w:ilvl="0" w:tplc="3E268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1564BD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5D4DA9"/>
    <w:multiLevelType w:val="hybridMultilevel"/>
    <w:tmpl w:val="6D00038C"/>
    <w:lvl w:ilvl="0" w:tplc="54B4CD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30DCACAC">
      <w:start w:val="1"/>
      <w:numFmt w:val="lowerLetter"/>
      <w:lvlText w:val="%2."/>
      <w:lvlJc w:val="left"/>
      <w:pPr>
        <w:ind w:left="198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06EC36D7"/>
    <w:multiLevelType w:val="multilevel"/>
    <w:tmpl w:val="33907D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D1486A"/>
    <w:multiLevelType w:val="multilevel"/>
    <w:tmpl w:val="79F65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F03334"/>
    <w:multiLevelType w:val="hybridMultilevel"/>
    <w:tmpl w:val="75B08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C582AC1"/>
    <w:multiLevelType w:val="multilevel"/>
    <w:tmpl w:val="C840F9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CF82C6C"/>
    <w:multiLevelType w:val="hybridMultilevel"/>
    <w:tmpl w:val="CDE682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3021CC"/>
    <w:multiLevelType w:val="multilevel"/>
    <w:tmpl w:val="50D0BF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Calibri" w:hAnsi="Arial Narrow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7A5CCC"/>
    <w:multiLevelType w:val="hybridMultilevel"/>
    <w:tmpl w:val="8FF632A8"/>
    <w:lvl w:ilvl="0" w:tplc="900EF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7C040C"/>
    <w:multiLevelType w:val="multilevel"/>
    <w:tmpl w:val="C4C07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11B45BA4"/>
    <w:multiLevelType w:val="multilevel"/>
    <w:tmpl w:val="F3324A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40" w:hanging="72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12D65D0F"/>
    <w:multiLevelType w:val="multilevel"/>
    <w:tmpl w:val="C11AAC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12EC2871"/>
    <w:multiLevelType w:val="multilevel"/>
    <w:tmpl w:val="7D78E82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34735C5"/>
    <w:multiLevelType w:val="hybridMultilevel"/>
    <w:tmpl w:val="F4449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37" w15:restartNumberingAfterBreak="0">
    <w:nsid w:val="13803A09"/>
    <w:multiLevelType w:val="multilevel"/>
    <w:tmpl w:val="44329044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55520B7"/>
    <w:multiLevelType w:val="hybridMultilevel"/>
    <w:tmpl w:val="51E2C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5754FE0"/>
    <w:multiLevelType w:val="hybridMultilevel"/>
    <w:tmpl w:val="5F42EC98"/>
    <w:lvl w:ilvl="0" w:tplc="FB580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0725DE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5A84E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4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75B4567"/>
    <w:multiLevelType w:val="multilevel"/>
    <w:tmpl w:val="8D94D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18123271"/>
    <w:multiLevelType w:val="multilevel"/>
    <w:tmpl w:val="8E560F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936604F"/>
    <w:multiLevelType w:val="hybridMultilevel"/>
    <w:tmpl w:val="86200BF4"/>
    <w:lvl w:ilvl="0" w:tplc="66F437E2">
      <w:start w:val="1"/>
      <w:numFmt w:val="decimal"/>
      <w:lvlText w:val="%1)"/>
      <w:lvlJc w:val="left"/>
      <w:pPr>
        <w:ind w:left="797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17" w:hanging="360"/>
      </w:pPr>
    </w:lvl>
    <w:lvl w:ilvl="2" w:tplc="0415001B">
      <w:start w:val="1"/>
      <w:numFmt w:val="lowerRoman"/>
      <w:lvlText w:val="%3."/>
      <w:lvlJc w:val="right"/>
      <w:pPr>
        <w:ind w:left="2237" w:hanging="180"/>
      </w:pPr>
    </w:lvl>
    <w:lvl w:ilvl="3" w:tplc="0415000F">
      <w:start w:val="1"/>
      <w:numFmt w:val="decimal"/>
      <w:lvlText w:val="%4."/>
      <w:lvlJc w:val="left"/>
      <w:pPr>
        <w:ind w:left="2957" w:hanging="360"/>
      </w:pPr>
    </w:lvl>
    <w:lvl w:ilvl="4" w:tplc="04150019">
      <w:start w:val="1"/>
      <w:numFmt w:val="lowerLetter"/>
      <w:lvlText w:val="%5."/>
      <w:lvlJc w:val="left"/>
      <w:pPr>
        <w:ind w:left="3677" w:hanging="360"/>
      </w:pPr>
    </w:lvl>
    <w:lvl w:ilvl="5" w:tplc="0415001B">
      <w:start w:val="1"/>
      <w:numFmt w:val="lowerRoman"/>
      <w:lvlText w:val="%6."/>
      <w:lvlJc w:val="right"/>
      <w:pPr>
        <w:ind w:left="4397" w:hanging="180"/>
      </w:pPr>
    </w:lvl>
    <w:lvl w:ilvl="6" w:tplc="0415000F">
      <w:start w:val="1"/>
      <w:numFmt w:val="decimal"/>
      <w:lvlText w:val="%7."/>
      <w:lvlJc w:val="left"/>
      <w:pPr>
        <w:ind w:left="5117" w:hanging="360"/>
      </w:pPr>
    </w:lvl>
    <w:lvl w:ilvl="7" w:tplc="04150019">
      <w:start w:val="1"/>
      <w:numFmt w:val="lowerLetter"/>
      <w:lvlText w:val="%8."/>
      <w:lvlJc w:val="left"/>
      <w:pPr>
        <w:ind w:left="5837" w:hanging="360"/>
      </w:pPr>
    </w:lvl>
    <w:lvl w:ilvl="8" w:tplc="0415001B">
      <w:start w:val="1"/>
      <w:numFmt w:val="lowerRoman"/>
      <w:lvlText w:val="%9."/>
      <w:lvlJc w:val="right"/>
      <w:pPr>
        <w:ind w:left="6557" w:hanging="180"/>
      </w:pPr>
    </w:lvl>
  </w:abstractNum>
  <w:abstractNum w:abstractNumId="48" w15:restartNumberingAfterBreak="0">
    <w:nsid w:val="1A197403"/>
    <w:multiLevelType w:val="hybridMultilevel"/>
    <w:tmpl w:val="4E16391E"/>
    <w:lvl w:ilvl="0" w:tplc="95C2C8E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280A0A"/>
    <w:multiLevelType w:val="multilevel"/>
    <w:tmpl w:val="A15820E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theme="minorHAnsi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rFonts w:cstheme="minorHAns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theme="minorHAns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24" w:hanging="1440"/>
      </w:pPr>
      <w:rPr>
        <w:rFonts w:cstheme="minorHAns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4" w:hanging="1440"/>
      </w:pPr>
      <w:rPr>
        <w:rFonts w:cstheme="minorHAns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84" w:hanging="1800"/>
      </w:pPr>
      <w:rPr>
        <w:rFonts w:cstheme="minorHAns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84" w:hanging="1800"/>
      </w:pPr>
      <w:rPr>
        <w:rFonts w:cstheme="minorHAnsi"/>
      </w:rPr>
    </w:lvl>
  </w:abstractNum>
  <w:abstractNum w:abstractNumId="50" w15:restartNumberingAfterBreak="0">
    <w:nsid w:val="1FF95B13"/>
    <w:multiLevelType w:val="multilevel"/>
    <w:tmpl w:val="5A36363E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226B182E"/>
    <w:multiLevelType w:val="multilevel"/>
    <w:tmpl w:val="A57619C8"/>
    <w:lvl w:ilvl="0">
      <w:start w:val="1"/>
      <w:numFmt w:val="decimal"/>
      <w:lvlText w:val="%1)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52" w15:restartNumberingAfterBreak="0">
    <w:nsid w:val="22722D8A"/>
    <w:multiLevelType w:val="hybridMultilevel"/>
    <w:tmpl w:val="85FC850A"/>
    <w:lvl w:ilvl="0" w:tplc="1ECCC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59C7B8D"/>
    <w:multiLevelType w:val="hybridMultilevel"/>
    <w:tmpl w:val="25F47C9A"/>
    <w:lvl w:ilvl="0" w:tplc="8FF06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69B32D9"/>
    <w:multiLevelType w:val="multilevel"/>
    <w:tmpl w:val="CB921C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9EA29F1"/>
    <w:multiLevelType w:val="multilevel"/>
    <w:tmpl w:val="99FA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B4E1690"/>
    <w:multiLevelType w:val="hybridMultilevel"/>
    <w:tmpl w:val="BC6041B2"/>
    <w:lvl w:ilvl="0" w:tplc="8D9654F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F46F39"/>
    <w:multiLevelType w:val="multilevel"/>
    <w:tmpl w:val="41BC166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56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</w:lvl>
  </w:abstractNum>
  <w:abstractNum w:abstractNumId="61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62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2733607"/>
    <w:multiLevelType w:val="multilevel"/>
    <w:tmpl w:val="B3DC945A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5" w15:restartNumberingAfterBreak="0">
    <w:nsid w:val="32D96D6D"/>
    <w:multiLevelType w:val="hybridMultilevel"/>
    <w:tmpl w:val="814EEBEC"/>
    <w:lvl w:ilvl="0" w:tplc="98BAAA6A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6E040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338F3637"/>
    <w:multiLevelType w:val="hybridMultilevel"/>
    <w:tmpl w:val="AA1C7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CF3822"/>
    <w:multiLevelType w:val="hybridMultilevel"/>
    <w:tmpl w:val="C4C662C0"/>
    <w:lvl w:ilvl="0" w:tplc="32BCE4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8F7E98"/>
    <w:multiLevelType w:val="hybridMultilevel"/>
    <w:tmpl w:val="D4A207D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2" w15:restartNumberingAfterBreak="0">
    <w:nsid w:val="37416E23"/>
    <w:multiLevelType w:val="multilevel"/>
    <w:tmpl w:val="05D2A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AB165D3"/>
    <w:multiLevelType w:val="hybridMultilevel"/>
    <w:tmpl w:val="39FAA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8C188C"/>
    <w:multiLevelType w:val="hybridMultilevel"/>
    <w:tmpl w:val="F29E4D22"/>
    <w:lvl w:ilvl="0" w:tplc="6A663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2B67DD"/>
    <w:multiLevelType w:val="multilevel"/>
    <w:tmpl w:val="C9A0B3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3E1B4CD4"/>
    <w:multiLevelType w:val="hybridMultilevel"/>
    <w:tmpl w:val="9F3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9" w15:restartNumberingAfterBreak="0">
    <w:nsid w:val="3F2A6606"/>
    <w:multiLevelType w:val="hybridMultilevel"/>
    <w:tmpl w:val="2C5A046A"/>
    <w:lvl w:ilvl="0" w:tplc="639CB3BE">
      <w:start w:val="5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0901034"/>
    <w:multiLevelType w:val="hybridMultilevel"/>
    <w:tmpl w:val="9A88CC4E"/>
    <w:lvl w:ilvl="0" w:tplc="FD46FB6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 w15:restartNumberingAfterBreak="0">
    <w:nsid w:val="44180943"/>
    <w:multiLevelType w:val="multilevel"/>
    <w:tmpl w:val="0458259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56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</w:lvl>
  </w:abstractNum>
  <w:abstractNum w:abstractNumId="84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61137A9"/>
    <w:multiLevelType w:val="multilevel"/>
    <w:tmpl w:val="32CAE3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6D9471F"/>
    <w:multiLevelType w:val="hybridMultilevel"/>
    <w:tmpl w:val="64CA14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6DE0551"/>
    <w:multiLevelType w:val="multilevel"/>
    <w:tmpl w:val="6838C1D2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88" w15:restartNumberingAfterBreak="0">
    <w:nsid w:val="47571EB8"/>
    <w:multiLevelType w:val="multilevel"/>
    <w:tmpl w:val="51745C3C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831ED1"/>
    <w:multiLevelType w:val="hybridMultilevel"/>
    <w:tmpl w:val="01D008CA"/>
    <w:lvl w:ilvl="0" w:tplc="15BE8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CD3D0B"/>
    <w:multiLevelType w:val="hybridMultilevel"/>
    <w:tmpl w:val="8A66CEA0"/>
    <w:lvl w:ilvl="0" w:tplc="0B1C6E9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49FCD8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93" w15:restartNumberingAfterBreak="0">
    <w:nsid w:val="49A80676"/>
    <w:multiLevelType w:val="hybridMultilevel"/>
    <w:tmpl w:val="BE96FFC8"/>
    <w:lvl w:ilvl="0" w:tplc="3E2A4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CC35F0"/>
    <w:multiLevelType w:val="hybridMultilevel"/>
    <w:tmpl w:val="9A563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0E2C65"/>
    <w:multiLevelType w:val="hybridMultilevel"/>
    <w:tmpl w:val="D082B226"/>
    <w:lvl w:ilvl="0" w:tplc="405EE28C">
      <w:start w:val="1"/>
      <w:numFmt w:val="none"/>
      <w:lvlText w:val="c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7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BC3F9E"/>
    <w:multiLevelType w:val="hybridMultilevel"/>
    <w:tmpl w:val="0C6C038A"/>
    <w:lvl w:ilvl="0" w:tplc="0415000F">
      <w:start w:val="1"/>
      <w:numFmt w:val="decimal"/>
      <w:lvlText w:val="%1."/>
      <w:lvlJc w:val="left"/>
      <w:pPr>
        <w:ind w:left="856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9" w15:restartNumberingAfterBreak="0">
    <w:nsid w:val="4D190FDF"/>
    <w:multiLevelType w:val="hybridMultilevel"/>
    <w:tmpl w:val="27C61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C47438"/>
    <w:multiLevelType w:val="hybridMultilevel"/>
    <w:tmpl w:val="C5666870"/>
    <w:lvl w:ilvl="0" w:tplc="40242E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2" w15:restartNumberingAfterBreak="0">
    <w:nsid w:val="527F12EC"/>
    <w:multiLevelType w:val="hybridMultilevel"/>
    <w:tmpl w:val="454C0B62"/>
    <w:lvl w:ilvl="0" w:tplc="32D815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647D97"/>
    <w:multiLevelType w:val="hybridMultilevel"/>
    <w:tmpl w:val="FCAAC0C2"/>
    <w:lvl w:ilvl="0" w:tplc="B5364F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666408B"/>
    <w:multiLevelType w:val="multilevel"/>
    <w:tmpl w:val="A2F87DBC"/>
    <w:lvl w:ilvl="0">
      <w:start w:val="5"/>
      <w:numFmt w:val="decimal"/>
      <w:lvlText w:val="%1."/>
      <w:lvlJc w:val="left"/>
      <w:pPr>
        <w:tabs>
          <w:tab w:val="num" w:pos="0"/>
        </w:tabs>
        <w:ind w:left="50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 w15:restartNumberingAfterBreak="0">
    <w:nsid w:val="56BD4981"/>
    <w:multiLevelType w:val="hybridMultilevel"/>
    <w:tmpl w:val="CC7A0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E2718C"/>
    <w:multiLevelType w:val="multilevel"/>
    <w:tmpl w:val="D4160B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Calibri" w:hAnsi="Arial Narrow" w:cs="Times New Roman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8" w15:restartNumberingAfterBreak="0">
    <w:nsid w:val="5795253E"/>
    <w:multiLevelType w:val="multilevel"/>
    <w:tmpl w:val="F99219A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09" w15:restartNumberingAfterBreak="0">
    <w:nsid w:val="58F6106B"/>
    <w:multiLevelType w:val="multilevel"/>
    <w:tmpl w:val="25907E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0" w15:restartNumberingAfterBreak="0">
    <w:nsid w:val="5A6C23B8"/>
    <w:multiLevelType w:val="multilevel"/>
    <w:tmpl w:val="862A67F0"/>
    <w:lvl w:ilvl="0">
      <w:start w:val="1"/>
      <w:numFmt w:val="none"/>
      <w:lvlText w:val="d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1" w15:restartNumberingAfterBreak="0">
    <w:nsid w:val="5B3009A7"/>
    <w:multiLevelType w:val="multilevel"/>
    <w:tmpl w:val="FCC83648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2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DD50834"/>
    <w:multiLevelType w:val="multilevel"/>
    <w:tmpl w:val="2A206C4C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9"/>
      <w:numFmt w:val="decimal"/>
      <w:isLgl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222" w:hanging="108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</w:lvl>
  </w:abstractNum>
  <w:abstractNum w:abstractNumId="115" w15:restartNumberingAfterBreak="0">
    <w:nsid w:val="5DD51016"/>
    <w:multiLevelType w:val="hybridMultilevel"/>
    <w:tmpl w:val="2AB856D2"/>
    <w:lvl w:ilvl="0" w:tplc="4670B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552A9E"/>
    <w:multiLevelType w:val="hybridMultilevel"/>
    <w:tmpl w:val="4E0CAE7A"/>
    <w:lvl w:ilvl="0" w:tplc="F4305F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3EE6A2D"/>
    <w:multiLevelType w:val="multilevel"/>
    <w:tmpl w:val="BBAC3752"/>
    <w:lvl w:ilvl="0">
      <w:start w:val="1"/>
      <w:numFmt w:val="decimal"/>
      <w:lvlText w:val="%1)"/>
      <w:lvlJc w:val="left"/>
      <w:pPr>
        <w:tabs>
          <w:tab w:val="num" w:pos="180"/>
        </w:tabs>
        <w:ind w:left="180" w:hanging="180"/>
      </w:pPr>
    </w:lvl>
    <w:lvl w:ilvl="1">
      <w:start w:val="3"/>
      <w:numFmt w:val="decimal"/>
      <w:lvlText w:val="%1.%2.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18" w15:restartNumberingAfterBreak="0">
    <w:nsid w:val="67C77A77"/>
    <w:multiLevelType w:val="multilevel"/>
    <w:tmpl w:val="E230F9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9" w15:restartNumberingAfterBreak="0">
    <w:nsid w:val="686713F2"/>
    <w:multiLevelType w:val="hybridMultilevel"/>
    <w:tmpl w:val="C7DA85F6"/>
    <w:lvl w:ilvl="0" w:tplc="ACEA350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8E85353"/>
    <w:multiLevelType w:val="multilevel"/>
    <w:tmpl w:val="CB60AF3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21" w15:restartNumberingAfterBreak="0">
    <w:nsid w:val="6A6860A0"/>
    <w:multiLevelType w:val="multilevel"/>
    <w:tmpl w:val="3274E0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40" w:hanging="720"/>
      </w:pPr>
      <w:rPr>
        <w:b/>
      </w:rPr>
    </w:lvl>
    <w:lvl w:ilvl="4">
      <w:start w:val="1"/>
      <w:numFmt w:val="upperRoman"/>
      <w:lvlText w:val="%5&gt;"/>
      <w:lvlJc w:val="left"/>
      <w:pPr>
        <w:tabs>
          <w:tab w:val="num" w:pos="0"/>
        </w:tabs>
        <w:ind w:left="3960" w:hanging="720"/>
      </w:pPr>
    </w:lvl>
    <w:lvl w:ilvl="5">
      <w:start w:val="1"/>
      <w:numFmt w:val="upperLetter"/>
      <w:lvlText w:val="%6."/>
      <w:lvlJc w:val="left"/>
      <w:pPr>
        <w:tabs>
          <w:tab w:val="num" w:pos="0"/>
        </w:tabs>
        <w:ind w:left="14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2" w15:restartNumberingAfterBreak="0">
    <w:nsid w:val="6B9617E4"/>
    <w:multiLevelType w:val="hybridMultilevel"/>
    <w:tmpl w:val="6130FDA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3E2358"/>
    <w:multiLevelType w:val="hybridMultilevel"/>
    <w:tmpl w:val="FA485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 w15:restartNumberingAfterBreak="0">
    <w:nsid w:val="73821B0F"/>
    <w:multiLevelType w:val="hybridMultilevel"/>
    <w:tmpl w:val="450C7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7" w15:restartNumberingAfterBreak="0">
    <w:nsid w:val="74FF2FAC"/>
    <w:multiLevelType w:val="multilevel"/>
    <w:tmpl w:val="16028E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 w15:restartNumberingAfterBreak="0">
    <w:nsid w:val="76CA6C6B"/>
    <w:multiLevelType w:val="hybridMultilevel"/>
    <w:tmpl w:val="B7D4D33C"/>
    <w:lvl w:ilvl="0" w:tplc="71007CAA">
      <w:start w:val="1"/>
      <w:numFmt w:val="none"/>
      <w:lvlText w:val="1.9.2."/>
      <w:lvlJc w:val="left"/>
      <w:pPr>
        <w:tabs>
          <w:tab w:val="num" w:pos="720"/>
        </w:tabs>
        <w:ind w:left="720" w:hanging="360"/>
      </w:pPr>
    </w:lvl>
    <w:lvl w:ilvl="1" w:tplc="658867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72067B4"/>
    <w:multiLevelType w:val="hybridMultilevel"/>
    <w:tmpl w:val="5AE439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842400"/>
    <w:multiLevelType w:val="hybridMultilevel"/>
    <w:tmpl w:val="1FA44C1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2" w15:restartNumberingAfterBreak="0">
    <w:nsid w:val="78B513E6"/>
    <w:multiLevelType w:val="multilevel"/>
    <w:tmpl w:val="271EF9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3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A20601C"/>
    <w:multiLevelType w:val="hybridMultilevel"/>
    <w:tmpl w:val="DAD83CF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B0F4426"/>
    <w:multiLevelType w:val="multilevel"/>
    <w:tmpl w:val="54D840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1"/>
  </w:num>
  <w:num w:numId="3">
    <w:abstractNumId w:val="141"/>
  </w:num>
  <w:num w:numId="4">
    <w:abstractNumId w:val="70"/>
  </w:num>
  <w:num w:numId="5">
    <w:abstractNumId w:val="113"/>
  </w:num>
  <w:num w:numId="6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6"/>
  </w:num>
  <w:num w:numId="8">
    <w:abstractNumId w:val="119"/>
  </w:num>
  <w:num w:numId="9">
    <w:abstractNumId w:val="101"/>
  </w:num>
  <w:num w:numId="10">
    <w:abstractNumId w:val="0"/>
  </w:num>
  <w:num w:numId="11">
    <w:abstractNumId w:val="5"/>
  </w:num>
  <w:num w:numId="12">
    <w:abstractNumId w:val="13"/>
  </w:num>
  <w:num w:numId="13">
    <w:abstractNumId w:val="1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</w:num>
  <w:num w:numId="15">
    <w:abstractNumId w:val="112"/>
  </w:num>
  <w:num w:numId="16">
    <w:abstractNumId w:val="81"/>
  </w:num>
  <w:num w:numId="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2"/>
  </w:num>
  <w:num w:numId="19">
    <w:abstractNumId w:val="130"/>
  </w:num>
  <w:num w:numId="20">
    <w:abstractNumId w:val="89"/>
  </w:num>
  <w:num w:numId="21">
    <w:abstractNumId w:val="43"/>
  </w:num>
  <w:num w:numId="22">
    <w:abstractNumId w:val="138"/>
  </w:num>
  <w:num w:numId="23">
    <w:abstractNumId w:val="42"/>
  </w:num>
  <w:num w:numId="24">
    <w:abstractNumId w:val="103"/>
  </w:num>
  <w:num w:numId="2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1"/>
  </w:num>
  <w:num w:numId="27">
    <w:abstractNumId w:val="23"/>
  </w:num>
  <w:num w:numId="28">
    <w:abstractNumId w:val="8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47"/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8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3"/>
  </w:num>
  <w:num w:numId="52">
    <w:abstractNumId w:val="36"/>
  </w:num>
  <w:num w:numId="53">
    <w:abstractNumId w:val="122"/>
  </w:num>
  <w:num w:numId="54">
    <w:abstractNumId w:val="94"/>
  </w:num>
  <w:num w:numId="55">
    <w:abstractNumId w:val="125"/>
  </w:num>
  <w:num w:numId="56">
    <w:abstractNumId w:val="64"/>
  </w:num>
  <w:num w:numId="57">
    <w:abstractNumId w:val="98"/>
  </w:num>
  <w:num w:numId="58">
    <w:abstractNumId w:val="116"/>
  </w:num>
  <w:num w:numId="59">
    <w:abstractNumId w:val="26"/>
  </w:num>
  <w:num w:numId="6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2"/>
  </w:num>
  <w:num w:numId="66">
    <w:abstractNumId w:val="115"/>
  </w:num>
  <w:num w:numId="67">
    <w:abstractNumId w:val="55"/>
  </w:num>
  <w:num w:numId="6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8"/>
  </w:num>
  <w:num w:numId="71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4"/>
  </w:num>
  <w:num w:numId="73">
    <w:abstractNumId w:val="102"/>
  </w:num>
  <w:num w:numId="74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9"/>
  </w:num>
  <w:num w:numId="7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</w:num>
  <w:num w:numId="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3"/>
  </w:num>
  <w:num w:numId="84">
    <w:abstractNumId w:val="78"/>
  </w:num>
  <w:num w:numId="85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7"/>
  </w:num>
  <w:num w:numId="89">
    <w:abstractNumId w:val="8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2">
    <w:abstractNumId w:val="11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"/>
    <w:lvlOverride w:ilvl="0">
      <w:startOverride w:val="1"/>
    </w:lvlOverride>
  </w:num>
  <w:num w:numId="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6"/>
  </w:num>
  <w:num w:numId="98">
    <w:abstractNumId w:val="34"/>
  </w:num>
  <w:num w:numId="9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7"/>
  </w:num>
  <w:num w:numId="120">
    <w:abstractNumId w:val="8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21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8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50"/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F87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0EC5"/>
    <w:rsid w:val="0001150A"/>
    <w:rsid w:val="00011C1C"/>
    <w:rsid w:val="00011FC1"/>
    <w:rsid w:val="000120F5"/>
    <w:rsid w:val="000128B9"/>
    <w:rsid w:val="00012FDD"/>
    <w:rsid w:val="0001321F"/>
    <w:rsid w:val="00013502"/>
    <w:rsid w:val="00013B7E"/>
    <w:rsid w:val="00014015"/>
    <w:rsid w:val="00014126"/>
    <w:rsid w:val="00015B6A"/>
    <w:rsid w:val="000160AA"/>
    <w:rsid w:val="00017566"/>
    <w:rsid w:val="00017685"/>
    <w:rsid w:val="0001772F"/>
    <w:rsid w:val="000179A5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9DE"/>
    <w:rsid w:val="00033B48"/>
    <w:rsid w:val="00033C11"/>
    <w:rsid w:val="0003434D"/>
    <w:rsid w:val="00034B53"/>
    <w:rsid w:val="000350EC"/>
    <w:rsid w:val="00035812"/>
    <w:rsid w:val="000373D1"/>
    <w:rsid w:val="00037610"/>
    <w:rsid w:val="0003798A"/>
    <w:rsid w:val="00037EB1"/>
    <w:rsid w:val="00037F5D"/>
    <w:rsid w:val="00040E61"/>
    <w:rsid w:val="000411B3"/>
    <w:rsid w:val="000428EE"/>
    <w:rsid w:val="00042A6D"/>
    <w:rsid w:val="00042B3C"/>
    <w:rsid w:val="0004302E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1F43"/>
    <w:rsid w:val="00052517"/>
    <w:rsid w:val="00053CC6"/>
    <w:rsid w:val="000543D0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1E74"/>
    <w:rsid w:val="00062DE2"/>
    <w:rsid w:val="00063DF4"/>
    <w:rsid w:val="000645EF"/>
    <w:rsid w:val="00065A22"/>
    <w:rsid w:val="00065B18"/>
    <w:rsid w:val="000660A8"/>
    <w:rsid w:val="00067470"/>
    <w:rsid w:val="00070121"/>
    <w:rsid w:val="00070557"/>
    <w:rsid w:val="00070609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4FF2"/>
    <w:rsid w:val="00085666"/>
    <w:rsid w:val="00085892"/>
    <w:rsid w:val="000867C1"/>
    <w:rsid w:val="0008683F"/>
    <w:rsid w:val="0008705B"/>
    <w:rsid w:val="000872D1"/>
    <w:rsid w:val="00087730"/>
    <w:rsid w:val="0008773F"/>
    <w:rsid w:val="000877F5"/>
    <w:rsid w:val="000900A4"/>
    <w:rsid w:val="000904A6"/>
    <w:rsid w:val="00090B1D"/>
    <w:rsid w:val="00091359"/>
    <w:rsid w:val="00092539"/>
    <w:rsid w:val="00092AB2"/>
    <w:rsid w:val="00092E04"/>
    <w:rsid w:val="00093F5B"/>
    <w:rsid w:val="00094134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4C2"/>
    <w:rsid w:val="000A157F"/>
    <w:rsid w:val="000A167E"/>
    <w:rsid w:val="000A1CC0"/>
    <w:rsid w:val="000A1D80"/>
    <w:rsid w:val="000A1DA3"/>
    <w:rsid w:val="000A2732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BB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4505"/>
    <w:rsid w:val="000C548C"/>
    <w:rsid w:val="000C54C4"/>
    <w:rsid w:val="000C5509"/>
    <w:rsid w:val="000C5D8D"/>
    <w:rsid w:val="000C68CD"/>
    <w:rsid w:val="000C699D"/>
    <w:rsid w:val="000C71FF"/>
    <w:rsid w:val="000C7A4B"/>
    <w:rsid w:val="000D066B"/>
    <w:rsid w:val="000D0833"/>
    <w:rsid w:val="000D1591"/>
    <w:rsid w:val="000D1B2C"/>
    <w:rsid w:val="000D2820"/>
    <w:rsid w:val="000D3AF4"/>
    <w:rsid w:val="000D40C3"/>
    <w:rsid w:val="000D4497"/>
    <w:rsid w:val="000D4682"/>
    <w:rsid w:val="000D4FDD"/>
    <w:rsid w:val="000D53E6"/>
    <w:rsid w:val="000D5F01"/>
    <w:rsid w:val="000D68D4"/>
    <w:rsid w:val="000D7242"/>
    <w:rsid w:val="000E05D8"/>
    <w:rsid w:val="000E0B43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36AE"/>
    <w:rsid w:val="000E40B9"/>
    <w:rsid w:val="000E4D42"/>
    <w:rsid w:val="000E4D82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480"/>
    <w:rsid w:val="000F0D20"/>
    <w:rsid w:val="000F0D4B"/>
    <w:rsid w:val="000F178B"/>
    <w:rsid w:val="000F1A15"/>
    <w:rsid w:val="000F1D0A"/>
    <w:rsid w:val="000F20AA"/>
    <w:rsid w:val="000F28D7"/>
    <w:rsid w:val="000F2A99"/>
    <w:rsid w:val="000F2ED4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389"/>
    <w:rsid w:val="001054DF"/>
    <w:rsid w:val="00105969"/>
    <w:rsid w:val="00105DD4"/>
    <w:rsid w:val="00106805"/>
    <w:rsid w:val="001074DF"/>
    <w:rsid w:val="001076DB"/>
    <w:rsid w:val="001078D3"/>
    <w:rsid w:val="00107A43"/>
    <w:rsid w:val="001104C6"/>
    <w:rsid w:val="00110A85"/>
    <w:rsid w:val="00111D3D"/>
    <w:rsid w:val="001125AC"/>
    <w:rsid w:val="00112D9F"/>
    <w:rsid w:val="00113217"/>
    <w:rsid w:val="00113490"/>
    <w:rsid w:val="0011353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2E23"/>
    <w:rsid w:val="00123906"/>
    <w:rsid w:val="001240D0"/>
    <w:rsid w:val="00124475"/>
    <w:rsid w:val="00124701"/>
    <w:rsid w:val="00125B52"/>
    <w:rsid w:val="00126112"/>
    <w:rsid w:val="00126C17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50261"/>
    <w:rsid w:val="00150950"/>
    <w:rsid w:val="00150EC4"/>
    <w:rsid w:val="00151978"/>
    <w:rsid w:val="00152356"/>
    <w:rsid w:val="00152786"/>
    <w:rsid w:val="001528C8"/>
    <w:rsid w:val="001531DF"/>
    <w:rsid w:val="0015351C"/>
    <w:rsid w:val="00154086"/>
    <w:rsid w:val="00154E3E"/>
    <w:rsid w:val="00155193"/>
    <w:rsid w:val="0015647C"/>
    <w:rsid w:val="001565F1"/>
    <w:rsid w:val="00156CE5"/>
    <w:rsid w:val="0015701F"/>
    <w:rsid w:val="001572ED"/>
    <w:rsid w:val="001577C7"/>
    <w:rsid w:val="0016024F"/>
    <w:rsid w:val="001603D2"/>
    <w:rsid w:val="0016067A"/>
    <w:rsid w:val="00161761"/>
    <w:rsid w:val="0016268A"/>
    <w:rsid w:val="00163164"/>
    <w:rsid w:val="00163EA7"/>
    <w:rsid w:val="00165365"/>
    <w:rsid w:val="00165526"/>
    <w:rsid w:val="00165542"/>
    <w:rsid w:val="00165676"/>
    <w:rsid w:val="00166118"/>
    <w:rsid w:val="001675C2"/>
    <w:rsid w:val="0016799B"/>
    <w:rsid w:val="00167AAE"/>
    <w:rsid w:val="001706FB"/>
    <w:rsid w:val="00171B55"/>
    <w:rsid w:val="00171F77"/>
    <w:rsid w:val="001729A5"/>
    <w:rsid w:val="001730DF"/>
    <w:rsid w:val="001734FF"/>
    <w:rsid w:val="0017363D"/>
    <w:rsid w:val="001736A7"/>
    <w:rsid w:val="00173ACA"/>
    <w:rsid w:val="00173B0C"/>
    <w:rsid w:val="00173EBC"/>
    <w:rsid w:val="00174812"/>
    <w:rsid w:val="00174C14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2F08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5CFC"/>
    <w:rsid w:val="0019755D"/>
    <w:rsid w:val="001A036E"/>
    <w:rsid w:val="001A0394"/>
    <w:rsid w:val="001A056B"/>
    <w:rsid w:val="001A05F1"/>
    <w:rsid w:val="001A239A"/>
    <w:rsid w:val="001A24FF"/>
    <w:rsid w:val="001A266D"/>
    <w:rsid w:val="001A29A1"/>
    <w:rsid w:val="001A2A38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4E4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27E"/>
    <w:rsid w:val="001B5E2A"/>
    <w:rsid w:val="001B6402"/>
    <w:rsid w:val="001B690C"/>
    <w:rsid w:val="001B76FE"/>
    <w:rsid w:val="001B7B2E"/>
    <w:rsid w:val="001B7C2D"/>
    <w:rsid w:val="001B7CD3"/>
    <w:rsid w:val="001B7E5E"/>
    <w:rsid w:val="001C08CC"/>
    <w:rsid w:val="001C0DC2"/>
    <w:rsid w:val="001C127B"/>
    <w:rsid w:val="001C12CC"/>
    <w:rsid w:val="001C1620"/>
    <w:rsid w:val="001C1981"/>
    <w:rsid w:val="001C2954"/>
    <w:rsid w:val="001C2F61"/>
    <w:rsid w:val="001C3126"/>
    <w:rsid w:val="001C54C8"/>
    <w:rsid w:val="001C586A"/>
    <w:rsid w:val="001C5A6C"/>
    <w:rsid w:val="001C6228"/>
    <w:rsid w:val="001C631D"/>
    <w:rsid w:val="001C6738"/>
    <w:rsid w:val="001C6FDE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684A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1F625F"/>
    <w:rsid w:val="001F6C65"/>
    <w:rsid w:val="00200001"/>
    <w:rsid w:val="00201269"/>
    <w:rsid w:val="002018EA"/>
    <w:rsid w:val="00201DDC"/>
    <w:rsid w:val="00201EEC"/>
    <w:rsid w:val="00201F36"/>
    <w:rsid w:val="00202A63"/>
    <w:rsid w:val="00202DAF"/>
    <w:rsid w:val="00204056"/>
    <w:rsid w:val="0020418F"/>
    <w:rsid w:val="00204808"/>
    <w:rsid w:val="00205DD5"/>
    <w:rsid w:val="00206072"/>
    <w:rsid w:val="00206395"/>
    <w:rsid w:val="00206441"/>
    <w:rsid w:val="002064C4"/>
    <w:rsid w:val="00206B9A"/>
    <w:rsid w:val="0021051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EC"/>
    <w:rsid w:val="002209FA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0E71"/>
    <w:rsid w:val="002416D0"/>
    <w:rsid w:val="0024222E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4A54"/>
    <w:rsid w:val="0025579D"/>
    <w:rsid w:val="00255A2B"/>
    <w:rsid w:val="00255B98"/>
    <w:rsid w:val="00255FA7"/>
    <w:rsid w:val="002562AE"/>
    <w:rsid w:val="00256773"/>
    <w:rsid w:val="00256FAB"/>
    <w:rsid w:val="0025708D"/>
    <w:rsid w:val="002578CE"/>
    <w:rsid w:val="00260D83"/>
    <w:rsid w:val="00261318"/>
    <w:rsid w:val="002615C5"/>
    <w:rsid w:val="00261B80"/>
    <w:rsid w:val="00261C26"/>
    <w:rsid w:val="002624DE"/>
    <w:rsid w:val="002629E0"/>
    <w:rsid w:val="00262CAB"/>
    <w:rsid w:val="00262DB0"/>
    <w:rsid w:val="00262DF0"/>
    <w:rsid w:val="0026322F"/>
    <w:rsid w:val="00263BDE"/>
    <w:rsid w:val="0026444F"/>
    <w:rsid w:val="00264A82"/>
    <w:rsid w:val="00265B80"/>
    <w:rsid w:val="002664A5"/>
    <w:rsid w:val="00266902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4A1"/>
    <w:rsid w:val="002835BA"/>
    <w:rsid w:val="00283ED1"/>
    <w:rsid w:val="0028448E"/>
    <w:rsid w:val="0028610A"/>
    <w:rsid w:val="00286C39"/>
    <w:rsid w:val="002876F0"/>
    <w:rsid w:val="00287B93"/>
    <w:rsid w:val="00290C7A"/>
    <w:rsid w:val="00291EE2"/>
    <w:rsid w:val="00292BDB"/>
    <w:rsid w:val="0029469B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13D"/>
    <w:rsid w:val="002A66EC"/>
    <w:rsid w:val="002A68C7"/>
    <w:rsid w:val="002B0296"/>
    <w:rsid w:val="002B08FE"/>
    <w:rsid w:val="002B15BB"/>
    <w:rsid w:val="002B24F1"/>
    <w:rsid w:val="002B4F35"/>
    <w:rsid w:val="002B5945"/>
    <w:rsid w:val="002B615C"/>
    <w:rsid w:val="002B6616"/>
    <w:rsid w:val="002B6644"/>
    <w:rsid w:val="002B6A93"/>
    <w:rsid w:val="002B6B4F"/>
    <w:rsid w:val="002B6FC8"/>
    <w:rsid w:val="002B72C0"/>
    <w:rsid w:val="002B781D"/>
    <w:rsid w:val="002C000F"/>
    <w:rsid w:val="002C04BB"/>
    <w:rsid w:val="002C0C69"/>
    <w:rsid w:val="002C0DAE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7D0"/>
    <w:rsid w:val="002C4D51"/>
    <w:rsid w:val="002C52BB"/>
    <w:rsid w:val="002C539D"/>
    <w:rsid w:val="002C6182"/>
    <w:rsid w:val="002C6CB3"/>
    <w:rsid w:val="002C732F"/>
    <w:rsid w:val="002C77FB"/>
    <w:rsid w:val="002C7F68"/>
    <w:rsid w:val="002D0A99"/>
    <w:rsid w:val="002D0C45"/>
    <w:rsid w:val="002D14B1"/>
    <w:rsid w:val="002D14C0"/>
    <w:rsid w:val="002D1927"/>
    <w:rsid w:val="002D1F04"/>
    <w:rsid w:val="002D279B"/>
    <w:rsid w:val="002D2EBC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0"/>
    <w:rsid w:val="002D649B"/>
    <w:rsid w:val="002D73D9"/>
    <w:rsid w:val="002E00FD"/>
    <w:rsid w:val="002E040F"/>
    <w:rsid w:val="002E2AF3"/>
    <w:rsid w:val="002E34FE"/>
    <w:rsid w:val="002E3AB8"/>
    <w:rsid w:val="002E4A77"/>
    <w:rsid w:val="002E5C58"/>
    <w:rsid w:val="002E5E3B"/>
    <w:rsid w:val="002E69B0"/>
    <w:rsid w:val="002E7053"/>
    <w:rsid w:val="002E7C17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269B"/>
    <w:rsid w:val="00303538"/>
    <w:rsid w:val="00303AB4"/>
    <w:rsid w:val="00304FDC"/>
    <w:rsid w:val="00305E67"/>
    <w:rsid w:val="003077FB"/>
    <w:rsid w:val="00307D5D"/>
    <w:rsid w:val="00310983"/>
    <w:rsid w:val="00311769"/>
    <w:rsid w:val="00311B13"/>
    <w:rsid w:val="003124E2"/>
    <w:rsid w:val="00312B6B"/>
    <w:rsid w:val="00312B94"/>
    <w:rsid w:val="00313167"/>
    <w:rsid w:val="00313B7C"/>
    <w:rsid w:val="00313D91"/>
    <w:rsid w:val="003143E0"/>
    <w:rsid w:val="003144F4"/>
    <w:rsid w:val="0031581C"/>
    <w:rsid w:val="003170EE"/>
    <w:rsid w:val="003176AA"/>
    <w:rsid w:val="003179F4"/>
    <w:rsid w:val="00320545"/>
    <w:rsid w:val="00320750"/>
    <w:rsid w:val="003212C6"/>
    <w:rsid w:val="003217E5"/>
    <w:rsid w:val="00321B74"/>
    <w:rsid w:val="00321BCB"/>
    <w:rsid w:val="0032209D"/>
    <w:rsid w:val="003222B6"/>
    <w:rsid w:val="003226B1"/>
    <w:rsid w:val="0032281E"/>
    <w:rsid w:val="00322B66"/>
    <w:rsid w:val="003233C9"/>
    <w:rsid w:val="00323F49"/>
    <w:rsid w:val="00324430"/>
    <w:rsid w:val="0032459A"/>
    <w:rsid w:val="00325E4E"/>
    <w:rsid w:val="003262D4"/>
    <w:rsid w:val="00326DA2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459A4"/>
    <w:rsid w:val="00350409"/>
    <w:rsid w:val="00350B2A"/>
    <w:rsid w:val="00351B00"/>
    <w:rsid w:val="00351C88"/>
    <w:rsid w:val="003524B5"/>
    <w:rsid w:val="00352930"/>
    <w:rsid w:val="003529C9"/>
    <w:rsid w:val="00352E13"/>
    <w:rsid w:val="0035377E"/>
    <w:rsid w:val="00353A6C"/>
    <w:rsid w:val="00353D16"/>
    <w:rsid w:val="00354388"/>
    <w:rsid w:val="003549A4"/>
    <w:rsid w:val="00354CE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3F"/>
    <w:rsid w:val="00371059"/>
    <w:rsid w:val="00371084"/>
    <w:rsid w:val="0037310A"/>
    <w:rsid w:val="00373550"/>
    <w:rsid w:val="00373955"/>
    <w:rsid w:val="00374288"/>
    <w:rsid w:val="003757FD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2146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C15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218A"/>
    <w:rsid w:val="003A3683"/>
    <w:rsid w:val="003A3A26"/>
    <w:rsid w:val="003A4A24"/>
    <w:rsid w:val="003A59F7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4C52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00D"/>
    <w:rsid w:val="003C5A8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002"/>
    <w:rsid w:val="003D330C"/>
    <w:rsid w:val="003D3BBC"/>
    <w:rsid w:val="003D4594"/>
    <w:rsid w:val="003D562B"/>
    <w:rsid w:val="003D5A60"/>
    <w:rsid w:val="003D5EB1"/>
    <w:rsid w:val="003D6054"/>
    <w:rsid w:val="003D63D2"/>
    <w:rsid w:val="003D69E5"/>
    <w:rsid w:val="003D73F6"/>
    <w:rsid w:val="003E09E2"/>
    <w:rsid w:val="003E0DAF"/>
    <w:rsid w:val="003E15DD"/>
    <w:rsid w:val="003E1647"/>
    <w:rsid w:val="003E1962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6884"/>
    <w:rsid w:val="003F71DE"/>
    <w:rsid w:val="003F7DD6"/>
    <w:rsid w:val="0040053B"/>
    <w:rsid w:val="0040054C"/>
    <w:rsid w:val="004005F6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1C2"/>
    <w:rsid w:val="00407787"/>
    <w:rsid w:val="00407B98"/>
    <w:rsid w:val="0041040A"/>
    <w:rsid w:val="00410748"/>
    <w:rsid w:val="00410929"/>
    <w:rsid w:val="00410CCF"/>
    <w:rsid w:val="004116C9"/>
    <w:rsid w:val="004124DA"/>
    <w:rsid w:val="0041255B"/>
    <w:rsid w:val="00412C91"/>
    <w:rsid w:val="00413522"/>
    <w:rsid w:val="00414183"/>
    <w:rsid w:val="00414C65"/>
    <w:rsid w:val="0041564C"/>
    <w:rsid w:val="004158EE"/>
    <w:rsid w:val="00415BAC"/>
    <w:rsid w:val="00416193"/>
    <w:rsid w:val="00416866"/>
    <w:rsid w:val="00417D3D"/>
    <w:rsid w:val="00417E3B"/>
    <w:rsid w:val="00417FE4"/>
    <w:rsid w:val="00420456"/>
    <w:rsid w:val="0042070C"/>
    <w:rsid w:val="00421C73"/>
    <w:rsid w:val="00422181"/>
    <w:rsid w:val="00422459"/>
    <w:rsid w:val="004226F8"/>
    <w:rsid w:val="00422E52"/>
    <w:rsid w:val="00422F62"/>
    <w:rsid w:val="0042395D"/>
    <w:rsid w:val="00423C6C"/>
    <w:rsid w:val="00424BD4"/>
    <w:rsid w:val="004256E7"/>
    <w:rsid w:val="00426765"/>
    <w:rsid w:val="0042716C"/>
    <w:rsid w:val="0043062F"/>
    <w:rsid w:val="00430D03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6A"/>
    <w:rsid w:val="004459AE"/>
    <w:rsid w:val="00446300"/>
    <w:rsid w:val="00446AD5"/>
    <w:rsid w:val="00447933"/>
    <w:rsid w:val="00447BBB"/>
    <w:rsid w:val="00450326"/>
    <w:rsid w:val="0045036B"/>
    <w:rsid w:val="00451003"/>
    <w:rsid w:val="00451583"/>
    <w:rsid w:val="004518A2"/>
    <w:rsid w:val="0045271F"/>
    <w:rsid w:val="004535FD"/>
    <w:rsid w:val="00453C83"/>
    <w:rsid w:val="00455697"/>
    <w:rsid w:val="004556B2"/>
    <w:rsid w:val="00455F33"/>
    <w:rsid w:val="00456D88"/>
    <w:rsid w:val="00457A32"/>
    <w:rsid w:val="004602FC"/>
    <w:rsid w:val="00460D0D"/>
    <w:rsid w:val="0046136E"/>
    <w:rsid w:val="004614E9"/>
    <w:rsid w:val="00461974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ED3"/>
    <w:rsid w:val="00481530"/>
    <w:rsid w:val="0048201E"/>
    <w:rsid w:val="0048226E"/>
    <w:rsid w:val="00483A79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07B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79E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98F"/>
    <w:rsid w:val="004A4D01"/>
    <w:rsid w:val="004A5123"/>
    <w:rsid w:val="004A52DE"/>
    <w:rsid w:val="004A58BC"/>
    <w:rsid w:val="004A5DC5"/>
    <w:rsid w:val="004A5F74"/>
    <w:rsid w:val="004A647C"/>
    <w:rsid w:val="004A64EC"/>
    <w:rsid w:val="004A6DBC"/>
    <w:rsid w:val="004A721D"/>
    <w:rsid w:val="004B0194"/>
    <w:rsid w:val="004B2345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985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BF6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1A5"/>
    <w:rsid w:val="004D14B7"/>
    <w:rsid w:val="004D1C1C"/>
    <w:rsid w:val="004D25C4"/>
    <w:rsid w:val="004D3721"/>
    <w:rsid w:val="004D39E0"/>
    <w:rsid w:val="004D46D8"/>
    <w:rsid w:val="004D486D"/>
    <w:rsid w:val="004D49FD"/>
    <w:rsid w:val="004D59C5"/>
    <w:rsid w:val="004D64D4"/>
    <w:rsid w:val="004D64D8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5E9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7A0"/>
    <w:rsid w:val="004F5D5B"/>
    <w:rsid w:val="004F6063"/>
    <w:rsid w:val="004F68FB"/>
    <w:rsid w:val="004F6A9E"/>
    <w:rsid w:val="004F78C2"/>
    <w:rsid w:val="004F7F5A"/>
    <w:rsid w:val="00500B48"/>
    <w:rsid w:val="00501710"/>
    <w:rsid w:val="00502E78"/>
    <w:rsid w:val="00502FF8"/>
    <w:rsid w:val="00503342"/>
    <w:rsid w:val="00503471"/>
    <w:rsid w:val="00504112"/>
    <w:rsid w:val="00504C10"/>
    <w:rsid w:val="00504F13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0D10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6F7E"/>
    <w:rsid w:val="00517628"/>
    <w:rsid w:val="00522772"/>
    <w:rsid w:val="0052295B"/>
    <w:rsid w:val="0052327C"/>
    <w:rsid w:val="00523821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464F"/>
    <w:rsid w:val="0054507D"/>
    <w:rsid w:val="00545CBB"/>
    <w:rsid w:val="00545D60"/>
    <w:rsid w:val="00547008"/>
    <w:rsid w:val="00547668"/>
    <w:rsid w:val="005502E7"/>
    <w:rsid w:val="00551362"/>
    <w:rsid w:val="00551805"/>
    <w:rsid w:val="00552314"/>
    <w:rsid w:val="0055262E"/>
    <w:rsid w:val="005528F0"/>
    <w:rsid w:val="005530D0"/>
    <w:rsid w:val="005546B9"/>
    <w:rsid w:val="00555829"/>
    <w:rsid w:val="00555EDE"/>
    <w:rsid w:val="00556333"/>
    <w:rsid w:val="00556658"/>
    <w:rsid w:val="00556996"/>
    <w:rsid w:val="0055783F"/>
    <w:rsid w:val="00557A59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CA4"/>
    <w:rsid w:val="00565D0F"/>
    <w:rsid w:val="00566DC4"/>
    <w:rsid w:val="00567A2C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6A"/>
    <w:rsid w:val="005736D0"/>
    <w:rsid w:val="00573AFB"/>
    <w:rsid w:val="00573DC1"/>
    <w:rsid w:val="00574902"/>
    <w:rsid w:val="005750A6"/>
    <w:rsid w:val="00575F6C"/>
    <w:rsid w:val="0057612B"/>
    <w:rsid w:val="00576B07"/>
    <w:rsid w:val="00581DA2"/>
    <w:rsid w:val="00582636"/>
    <w:rsid w:val="005831FD"/>
    <w:rsid w:val="00583CF6"/>
    <w:rsid w:val="00584184"/>
    <w:rsid w:val="005847EB"/>
    <w:rsid w:val="00584EA6"/>
    <w:rsid w:val="00584EC4"/>
    <w:rsid w:val="00584FF1"/>
    <w:rsid w:val="00585247"/>
    <w:rsid w:val="005852FF"/>
    <w:rsid w:val="005872D2"/>
    <w:rsid w:val="005873CA"/>
    <w:rsid w:val="00590252"/>
    <w:rsid w:val="0059061F"/>
    <w:rsid w:val="00590684"/>
    <w:rsid w:val="00590C95"/>
    <w:rsid w:val="00591425"/>
    <w:rsid w:val="00592A6C"/>
    <w:rsid w:val="00593048"/>
    <w:rsid w:val="00593D22"/>
    <w:rsid w:val="005953B0"/>
    <w:rsid w:val="00595A58"/>
    <w:rsid w:val="00595AC2"/>
    <w:rsid w:val="00596906"/>
    <w:rsid w:val="00596E9B"/>
    <w:rsid w:val="00596FA8"/>
    <w:rsid w:val="005A10E4"/>
    <w:rsid w:val="005A15D1"/>
    <w:rsid w:val="005A2B33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A7B8E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4408"/>
    <w:rsid w:val="005B5857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295B"/>
    <w:rsid w:val="005C32BD"/>
    <w:rsid w:val="005C35B7"/>
    <w:rsid w:val="005C3DA8"/>
    <w:rsid w:val="005C4BCE"/>
    <w:rsid w:val="005C52BA"/>
    <w:rsid w:val="005C5695"/>
    <w:rsid w:val="005C5EF3"/>
    <w:rsid w:val="005C61CF"/>
    <w:rsid w:val="005C68D0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67B"/>
    <w:rsid w:val="0060289C"/>
    <w:rsid w:val="006034A6"/>
    <w:rsid w:val="00603573"/>
    <w:rsid w:val="00603A14"/>
    <w:rsid w:val="00603CD0"/>
    <w:rsid w:val="00603D5A"/>
    <w:rsid w:val="006052C2"/>
    <w:rsid w:val="00605DE0"/>
    <w:rsid w:val="006064EC"/>
    <w:rsid w:val="0060689B"/>
    <w:rsid w:val="00610112"/>
    <w:rsid w:val="00610779"/>
    <w:rsid w:val="006114B6"/>
    <w:rsid w:val="00611A9E"/>
    <w:rsid w:val="006121F2"/>
    <w:rsid w:val="006123E4"/>
    <w:rsid w:val="006129B5"/>
    <w:rsid w:val="006132CD"/>
    <w:rsid w:val="00614DC5"/>
    <w:rsid w:val="00614F52"/>
    <w:rsid w:val="0061638E"/>
    <w:rsid w:val="00617F47"/>
    <w:rsid w:val="00617F61"/>
    <w:rsid w:val="0062004E"/>
    <w:rsid w:val="006201A6"/>
    <w:rsid w:val="0062026A"/>
    <w:rsid w:val="0062057D"/>
    <w:rsid w:val="00620C57"/>
    <w:rsid w:val="00620D91"/>
    <w:rsid w:val="00620E39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0C35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4D01"/>
    <w:rsid w:val="006352A5"/>
    <w:rsid w:val="00635901"/>
    <w:rsid w:val="006359F4"/>
    <w:rsid w:val="00635D7F"/>
    <w:rsid w:val="00635E71"/>
    <w:rsid w:val="006373D2"/>
    <w:rsid w:val="00637992"/>
    <w:rsid w:val="00637B95"/>
    <w:rsid w:val="006402AA"/>
    <w:rsid w:val="00640570"/>
    <w:rsid w:val="006407BE"/>
    <w:rsid w:val="00640CC5"/>
    <w:rsid w:val="00641683"/>
    <w:rsid w:val="00641D81"/>
    <w:rsid w:val="00642173"/>
    <w:rsid w:val="006426AE"/>
    <w:rsid w:val="00643448"/>
    <w:rsid w:val="00643945"/>
    <w:rsid w:val="00644A2A"/>
    <w:rsid w:val="00644E21"/>
    <w:rsid w:val="00645147"/>
    <w:rsid w:val="00645A6B"/>
    <w:rsid w:val="0064666C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F8E"/>
    <w:rsid w:val="00656B5D"/>
    <w:rsid w:val="00656EF4"/>
    <w:rsid w:val="00657EA7"/>
    <w:rsid w:val="00657F60"/>
    <w:rsid w:val="0066015F"/>
    <w:rsid w:val="006602E0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4B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58D"/>
    <w:rsid w:val="00671619"/>
    <w:rsid w:val="006718C5"/>
    <w:rsid w:val="006718DB"/>
    <w:rsid w:val="00671941"/>
    <w:rsid w:val="006719EE"/>
    <w:rsid w:val="00671C74"/>
    <w:rsid w:val="006720C9"/>
    <w:rsid w:val="006721A3"/>
    <w:rsid w:val="006734C1"/>
    <w:rsid w:val="00673AE8"/>
    <w:rsid w:val="00673D61"/>
    <w:rsid w:val="00673ED1"/>
    <w:rsid w:val="00674532"/>
    <w:rsid w:val="0067464E"/>
    <w:rsid w:val="006749CF"/>
    <w:rsid w:val="00675207"/>
    <w:rsid w:val="00675461"/>
    <w:rsid w:val="0067568C"/>
    <w:rsid w:val="0067620E"/>
    <w:rsid w:val="006767A3"/>
    <w:rsid w:val="00677A42"/>
    <w:rsid w:val="0068007A"/>
    <w:rsid w:val="006808AF"/>
    <w:rsid w:val="00680C2D"/>
    <w:rsid w:val="0068121D"/>
    <w:rsid w:val="00682587"/>
    <w:rsid w:val="00682EC9"/>
    <w:rsid w:val="00683FFE"/>
    <w:rsid w:val="00684376"/>
    <w:rsid w:val="006855AD"/>
    <w:rsid w:val="006867CC"/>
    <w:rsid w:val="00686FBA"/>
    <w:rsid w:val="00687A06"/>
    <w:rsid w:val="00687CC2"/>
    <w:rsid w:val="006914F0"/>
    <w:rsid w:val="0069154D"/>
    <w:rsid w:val="00691A0E"/>
    <w:rsid w:val="00691B17"/>
    <w:rsid w:val="006920C9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944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44B"/>
    <w:rsid w:val="006A7543"/>
    <w:rsid w:val="006B0243"/>
    <w:rsid w:val="006B0A76"/>
    <w:rsid w:val="006B10AC"/>
    <w:rsid w:val="006B1995"/>
    <w:rsid w:val="006B19E2"/>
    <w:rsid w:val="006B1CA8"/>
    <w:rsid w:val="006B2607"/>
    <w:rsid w:val="006B50AE"/>
    <w:rsid w:val="006B59BA"/>
    <w:rsid w:val="006B5B1C"/>
    <w:rsid w:val="006B5B83"/>
    <w:rsid w:val="006B5DA9"/>
    <w:rsid w:val="006B68F9"/>
    <w:rsid w:val="006B6FF0"/>
    <w:rsid w:val="006B72D5"/>
    <w:rsid w:val="006C049D"/>
    <w:rsid w:val="006C05A7"/>
    <w:rsid w:val="006C07CA"/>
    <w:rsid w:val="006C0E5A"/>
    <w:rsid w:val="006C1006"/>
    <w:rsid w:val="006C12B5"/>
    <w:rsid w:val="006C1F8A"/>
    <w:rsid w:val="006C2100"/>
    <w:rsid w:val="006C27A3"/>
    <w:rsid w:val="006C28EE"/>
    <w:rsid w:val="006C3889"/>
    <w:rsid w:val="006C45C5"/>
    <w:rsid w:val="006C4C38"/>
    <w:rsid w:val="006C4CB8"/>
    <w:rsid w:val="006C4E9D"/>
    <w:rsid w:val="006C4F7A"/>
    <w:rsid w:val="006C52E3"/>
    <w:rsid w:val="006C55A2"/>
    <w:rsid w:val="006C5835"/>
    <w:rsid w:val="006C6950"/>
    <w:rsid w:val="006C6E69"/>
    <w:rsid w:val="006C7E47"/>
    <w:rsid w:val="006D000E"/>
    <w:rsid w:val="006D05B2"/>
    <w:rsid w:val="006D08C9"/>
    <w:rsid w:val="006D2D10"/>
    <w:rsid w:val="006D3AA9"/>
    <w:rsid w:val="006D416F"/>
    <w:rsid w:val="006D4EE2"/>
    <w:rsid w:val="006D612E"/>
    <w:rsid w:val="006D6156"/>
    <w:rsid w:val="006D63A8"/>
    <w:rsid w:val="006D70B8"/>
    <w:rsid w:val="006D71AD"/>
    <w:rsid w:val="006E0311"/>
    <w:rsid w:val="006E079B"/>
    <w:rsid w:val="006E0870"/>
    <w:rsid w:val="006E27DB"/>
    <w:rsid w:val="006E28CD"/>
    <w:rsid w:val="006E2EB1"/>
    <w:rsid w:val="006E2EC6"/>
    <w:rsid w:val="006E45F5"/>
    <w:rsid w:val="006E4806"/>
    <w:rsid w:val="006E5839"/>
    <w:rsid w:val="006E5B9A"/>
    <w:rsid w:val="006E5DF3"/>
    <w:rsid w:val="006E616E"/>
    <w:rsid w:val="006E6369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6F0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0AE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21BB"/>
    <w:rsid w:val="00713BFF"/>
    <w:rsid w:val="00713F88"/>
    <w:rsid w:val="0071473E"/>
    <w:rsid w:val="00714876"/>
    <w:rsid w:val="007152DA"/>
    <w:rsid w:val="007166DA"/>
    <w:rsid w:val="00716761"/>
    <w:rsid w:val="00716D73"/>
    <w:rsid w:val="0071716F"/>
    <w:rsid w:val="00720CCE"/>
    <w:rsid w:val="007210BC"/>
    <w:rsid w:val="00722164"/>
    <w:rsid w:val="00722391"/>
    <w:rsid w:val="007232C2"/>
    <w:rsid w:val="0072352D"/>
    <w:rsid w:val="0072368B"/>
    <w:rsid w:val="00723A5F"/>
    <w:rsid w:val="00725532"/>
    <w:rsid w:val="00725B52"/>
    <w:rsid w:val="0072620B"/>
    <w:rsid w:val="007272E9"/>
    <w:rsid w:val="00727647"/>
    <w:rsid w:val="007318E4"/>
    <w:rsid w:val="00733191"/>
    <w:rsid w:val="007333AA"/>
    <w:rsid w:val="00733E20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A79"/>
    <w:rsid w:val="007573E0"/>
    <w:rsid w:val="00757A3B"/>
    <w:rsid w:val="00757D9F"/>
    <w:rsid w:val="00760E90"/>
    <w:rsid w:val="00761154"/>
    <w:rsid w:val="007615CD"/>
    <w:rsid w:val="00762031"/>
    <w:rsid w:val="007631AD"/>
    <w:rsid w:val="00763381"/>
    <w:rsid w:val="00763DEC"/>
    <w:rsid w:val="0076424E"/>
    <w:rsid w:val="00764650"/>
    <w:rsid w:val="0076519C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961"/>
    <w:rsid w:val="00773C46"/>
    <w:rsid w:val="007743B1"/>
    <w:rsid w:val="0077493E"/>
    <w:rsid w:val="00774C8E"/>
    <w:rsid w:val="00774E95"/>
    <w:rsid w:val="007760FF"/>
    <w:rsid w:val="00776765"/>
    <w:rsid w:val="00776777"/>
    <w:rsid w:val="00777323"/>
    <w:rsid w:val="007773CC"/>
    <w:rsid w:val="007773F2"/>
    <w:rsid w:val="00777758"/>
    <w:rsid w:val="0077793D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6A5E"/>
    <w:rsid w:val="00790302"/>
    <w:rsid w:val="00792098"/>
    <w:rsid w:val="00792363"/>
    <w:rsid w:val="007923DB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4F50"/>
    <w:rsid w:val="007A6260"/>
    <w:rsid w:val="007A750A"/>
    <w:rsid w:val="007B0161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2A3"/>
    <w:rsid w:val="007C74DB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0F4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738B"/>
    <w:rsid w:val="007E7EB8"/>
    <w:rsid w:val="007F0051"/>
    <w:rsid w:val="007F1140"/>
    <w:rsid w:val="007F240F"/>
    <w:rsid w:val="007F4160"/>
    <w:rsid w:val="007F4662"/>
    <w:rsid w:val="007F4BFD"/>
    <w:rsid w:val="007F5EB8"/>
    <w:rsid w:val="007F64B7"/>
    <w:rsid w:val="007F7D37"/>
    <w:rsid w:val="0080035A"/>
    <w:rsid w:val="00800783"/>
    <w:rsid w:val="008011E0"/>
    <w:rsid w:val="00801247"/>
    <w:rsid w:val="00801925"/>
    <w:rsid w:val="00801B1E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52C2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5F3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06A"/>
    <w:rsid w:val="008271EF"/>
    <w:rsid w:val="0082752E"/>
    <w:rsid w:val="00827C19"/>
    <w:rsid w:val="00831C60"/>
    <w:rsid w:val="0083214F"/>
    <w:rsid w:val="0083279E"/>
    <w:rsid w:val="008327F8"/>
    <w:rsid w:val="00832FFA"/>
    <w:rsid w:val="00833232"/>
    <w:rsid w:val="00833B79"/>
    <w:rsid w:val="00833DFA"/>
    <w:rsid w:val="00834B75"/>
    <w:rsid w:val="00834CE6"/>
    <w:rsid w:val="00834DAC"/>
    <w:rsid w:val="00836713"/>
    <w:rsid w:val="00836A9C"/>
    <w:rsid w:val="00837DB5"/>
    <w:rsid w:val="00840B88"/>
    <w:rsid w:val="00842149"/>
    <w:rsid w:val="00842754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47C63"/>
    <w:rsid w:val="00850738"/>
    <w:rsid w:val="008515FC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3D1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471"/>
    <w:rsid w:val="0087165C"/>
    <w:rsid w:val="00872281"/>
    <w:rsid w:val="00872824"/>
    <w:rsid w:val="008732FB"/>
    <w:rsid w:val="00873502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E9C"/>
    <w:rsid w:val="008940DD"/>
    <w:rsid w:val="00894161"/>
    <w:rsid w:val="00894522"/>
    <w:rsid w:val="008945C2"/>
    <w:rsid w:val="0089536C"/>
    <w:rsid w:val="008959AE"/>
    <w:rsid w:val="00895DBF"/>
    <w:rsid w:val="00895F38"/>
    <w:rsid w:val="00896194"/>
    <w:rsid w:val="008965DB"/>
    <w:rsid w:val="008A040C"/>
    <w:rsid w:val="008A0687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2389"/>
    <w:rsid w:val="008B3975"/>
    <w:rsid w:val="008B3F67"/>
    <w:rsid w:val="008B42BD"/>
    <w:rsid w:val="008B4E05"/>
    <w:rsid w:val="008B5008"/>
    <w:rsid w:val="008B52C1"/>
    <w:rsid w:val="008B538B"/>
    <w:rsid w:val="008B5819"/>
    <w:rsid w:val="008B5C92"/>
    <w:rsid w:val="008B6494"/>
    <w:rsid w:val="008B79AB"/>
    <w:rsid w:val="008C0219"/>
    <w:rsid w:val="008C0493"/>
    <w:rsid w:val="008C111A"/>
    <w:rsid w:val="008C1A23"/>
    <w:rsid w:val="008C1EEE"/>
    <w:rsid w:val="008C20C3"/>
    <w:rsid w:val="008C27FC"/>
    <w:rsid w:val="008C2AF2"/>
    <w:rsid w:val="008C3C42"/>
    <w:rsid w:val="008C4575"/>
    <w:rsid w:val="008C4759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3C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606"/>
    <w:rsid w:val="008E79F3"/>
    <w:rsid w:val="008F01B6"/>
    <w:rsid w:val="008F03CE"/>
    <w:rsid w:val="008F0F76"/>
    <w:rsid w:val="008F166C"/>
    <w:rsid w:val="008F1A22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4CA9"/>
    <w:rsid w:val="009159B8"/>
    <w:rsid w:val="009160AA"/>
    <w:rsid w:val="00916767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5FCD"/>
    <w:rsid w:val="00926F80"/>
    <w:rsid w:val="009310DB"/>
    <w:rsid w:val="00931173"/>
    <w:rsid w:val="009314EF"/>
    <w:rsid w:val="00931852"/>
    <w:rsid w:val="00931963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99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C34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93"/>
    <w:rsid w:val="00972166"/>
    <w:rsid w:val="00972518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718E"/>
    <w:rsid w:val="0098733A"/>
    <w:rsid w:val="00987736"/>
    <w:rsid w:val="0098778D"/>
    <w:rsid w:val="009879FC"/>
    <w:rsid w:val="00987C3A"/>
    <w:rsid w:val="00987F21"/>
    <w:rsid w:val="00987FBC"/>
    <w:rsid w:val="00990C57"/>
    <w:rsid w:val="00990D69"/>
    <w:rsid w:val="009914D9"/>
    <w:rsid w:val="0099160A"/>
    <w:rsid w:val="00991628"/>
    <w:rsid w:val="0099228A"/>
    <w:rsid w:val="0099230F"/>
    <w:rsid w:val="00992FDD"/>
    <w:rsid w:val="00993A08"/>
    <w:rsid w:val="00994509"/>
    <w:rsid w:val="00994B42"/>
    <w:rsid w:val="00994B72"/>
    <w:rsid w:val="00996E22"/>
    <w:rsid w:val="00996E56"/>
    <w:rsid w:val="0099726A"/>
    <w:rsid w:val="00997C2E"/>
    <w:rsid w:val="00997D9D"/>
    <w:rsid w:val="00997E9C"/>
    <w:rsid w:val="00997F57"/>
    <w:rsid w:val="009A0100"/>
    <w:rsid w:val="009A01B8"/>
    <w:rsid w:val="009A23B6"/>
    <w:rsid w:val="009A260F"/>
    <w:rsid w:val="009A3A6B"/>
    <w:rsid w:val="009A3DE0"/>
    <w:rsid w:val="009A4125"/>
    <w:rsid w:val="009A4F67"/>
    <w:rsid w:val="009A5060"/>
    <w:rsid w:val="009A7297"/>
    <w:rsid w:val="009A73BD"/>
    <w:rsid w:val="009A7904"/>
    <w:rsid w:val="009A7AEB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9D2"/>
    <w:rsid w:val="009C0E9A"/>
    <w:rsid w:val="009C0F64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5A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599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07CF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653"/>
    <w:rsid w:val="009F0E21"/>
    <w:rsid w:val="009F1BD7"/>
    <w:rsid w:val="009F2EFF"/>
    <w:rsid w:val="009F31F7"/>
    <w:rsid w:val="009F5188"/>
    <w:rsid w:val="009F5888"/>
    <w:rsid w:val="009F5A1E"/>
    <w:rsid w:val="009F5F23"/>
    <w:rsid w:val="009F68CE"/>
    <w:rsid w:val="009F73A1"/>
    <w:rsid w:val="009F7D0C"/>
    <w:rsid w:val="009F7F85"/>
    <w:rsid w:val="00A003ED"/>
    <w:rsid w:val="00A00669"/>
    <w:rsid w:val="00A007C4"/>
    <w:rsid w:val="00A0120A"/>
    <w:rsid w:val="00A03268"/>
    <w:rsid w:val="00A03645"/>
    <w:rsid w:val="00A03DD2"/>
    <w:rsid w:val="00A047D1"/>
    <w:rsid w:val="00A048E0"/>
    <w:rsid w:val="00A0499F"/>
    <w:rsid w:val="00A057DE"/>
    <w:rsid w:val="00A05BDF"/>
    <w:rsid w:val="00A05D48"/>
    <w:rsid w:val="00A06359"/>
    <w:rsid w:val="00A065E3"/>
    <w:rsid w:val="00A06832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1CE"/>
    <w:rsid w:val="00A16717"/>
    <w:rsid w:val="00A169F8"/>
    <w:rsid w:val="00A178E0"/>
    <w:rsid w:val="00A20602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357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253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4CD"/>
    <w:rsid w:val="00A527FE"/>
    <w:rsid w:val="00A52FF6"/>
    <w:rsid w:val="00A5317D"/>
    <w:rsid w:val="00A53733"/>
    <w:rsid w:val="00A53C60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57F66"/>
    <w:rsid w:val="00A606C1"/>
    <w:rsid w:val="00A60A86"/>
    <w:rsid w:val="00A6121F"/>
    <w:rsid w:val="00A61DD8"/>
    <w:rsid w:val="00A627C5"/>
    <w:rsid w:val="00A642DC"/>
    <w:rsid w:val="00A644C3"/>
    <w:rsid w:val="00A65A62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191"/>
    <w:rsid w:val="00A766EB"/>
    <w:rsid w:val="00A76ED8"/>
    <w:rsid w:val="00A772B0"/>
    <w:rsid w:val="00A81021"/>
    <w:rsid w:val="00A81386"/>
    <w:rsid w:val="00A8157F"/>
    <w:rsid w:val="00A83175"/>
    <w:rsid w:val="00A837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4CD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798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2FDB"/>
    <w:rsid w:val="00AA3111"/>
    <w:rsid w:val="00AA3B34"/>
    <w:rsid w:val="00AA3BA6"/>
    <w:rsid w:val="00AA42A1"/>
    <w:rsid w:val="00AA5040"/>
    <w:rsid w:val="00AA563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A4D"/>
    <w:rsid w:val="00AB3B8E"/>
    <w:rsid w:val="00AB451D"/>
    <w:rsid w:val="00AB4662"/>
    <w:rsid w:val="00AB4B93"/>
    <w:rsid w:val="00AB5629"/>
    <w:rsid w:val="00AB56F9"/>
    <w:rsid w:val="00AB5FDF"/>
    <w:rsid w:val="00AB7399"/>
    <w:rsid w:val="00AB7436"/>
    <w:rsid w:val="00AC07AA"/>
    <w:rsid w:val="00AC0A89"/>
    <w:rsid w:val="00AC0B1A"/>
    <w:rsid w:val="00AC27CF"/>
    <w:rsid w:val="00AC27EA"/>
    <w:rsid w:val="00AC33B6"/>
    <w:rsid w:val="00AC4D8E"/>
    <w:rsid w:val="00AC5435"/>
    <w:rsid w:val="00AC5641"/>
    <w:rsid w:val="00AC5FEE"/>
    <w:rsid w:val="00AC689D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5A6D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200"/>
    <w:rsid w:val="00AE27D3"/>
    <w:rsid w:val="00AE2BB9"/>
    <w:rsid w:val="00AE3B71"/>
    <w:rsid w:val="00AE4386"/>
    <w:rsid w:val="00AE45B6"/>
    <w:rsid w:val="00AE4708"/>
    <w:rsid w:val="00AE51BF"/>
    <w:rsid w:val="00AE552C"/>
    <w:rsid w:val="00AE5930"/>
    <w:rsid w:val="00AE5FE8"/>
    <w:rsid w:val="00AE6E67"/>
    <w:rsid w:val="00AF1181"/>
    <w:rsid w:val="00AF18A9"/>
    <w:rsid w:val="00AF1B25"/>
    <w:rsid w:val="00AF1C11"/>
    <w:rsid w:val="00AF26B2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864"/>
    <w:rsid w:val="00B06B34"/>
    <w:rsid w:val="00B06DA9"/>
    <w:rsid w:val="00B06F66"/>
    <w:rsid w:val="00B0707E"/>
    <w:rsid w:val="00B073D7"/>
    <w:rsid w:val="00B0777F"/>
    <w:rsid w:val="00B07BC8"/>
    <w:rsid w:val="00B1065D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888"/>
    <w:rsid w:val="00B21EAD"/>
    <w:rsid w:val="00B228E2"/>
    <w:rsid w:val="00B23CA6"/>
    <w:rsid w:val="00B244A9"/>
    <w:rsid w:val="00B24513"/>
    <w:rsid w:val="00B25BA9"/>
    <w:rsid w:val="00B25CAD"/>
    <w:rsid w:val="00B26CED"/>
    <w:rsid w:val="00B27B22"/>
    <w:rsid w:val="00B27BD7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676"/>
    <w:rsid w:val="00B62A3B"/>
    <w:rsid w:val="00B6330D"/>
    <w:rsid w:val="00B63B64"/>
    <w:rsid w:val="00B63C91"/>
    <w:rsid w:val="00B64CD5"/>
    <w:rsid w:val="00B65069"/>
    <w:rsid w:val="00B6517D"/>
    <w:rsid w:val="00B6565E"/>
    <w:rsid w:val="00B670A0"/>
    <w:rsid w:val="00B6736F"/>
    <w:rsid w:val="00B676EA"/>
    <w:rsid w:val="00B67CAA"/>
    <w:rsid w:val="00B7034C"/>
    <w:rsid w:val="00B70A72"/>
    <w:rsid w:val="00B7238F"/>
    <w:rsid w:val="00B72D8D"/>
    <w:rsid w:val="00B72E1C"/>
    <w:rsid w:val="00B72F53"/>
    <w:rsid w:val="00B73030"/>
    <w:rsid w:val="00B7336B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6BE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0D34"/>
    <w:rsid w:val="00BA124B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BE4"/>
    <w:rsid w:val="00BB1D31"/>
    <w:rsid w:val="00BB2FB4"/>
    <w:rsid w:val="00BB375A"/>
    <w:rsid w:val="00BB3A15"/>
    <w:rsid w:val="00BB478B"/>
    <w:rsid w:val="00BB4B2A"/>
    <w:rsid w:val="00BB4D60"/>
    <w:rsid w:val="00BB4DE4"/>
    <w:rsid w:val="00BB5465"/>
    <w:rsid w:val="00BB56B7"/>
    <w:rsid w:val="00BB5B3A"/>
    <w:rsid w:val="00BB6BFB"/>
    <w:rsid w:val="00BB6EAC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447"/>
    <w:rsid w:val="00BD3D5B"/>
    <w:rsid w:val="00BD40B0"/>
    <w:rsid w:val="00BD43DF"/>
    <w:rsid w:val="00BD4A20"/>
    <w:rsid w:val="00BD677D"/>
    <w:rsid w:val="00BD7430"/>
    <w:rsid w:val="00BD7728"/>
    <w:rsid w:val="00BD7854"/>
    <w:rsid w:val="00BE0173"/>
    <w:rsid w:val="00BE0CB3"/>
    <w:rsid w:val="00BE0D5F"/>
    <w:rsid w:val="00BE15A2"/>
    <w:rsid w:val="00BE171D"/>
    <w:rsid w:val="00BE1830"/>
    <w:rsid w:val="00BE2BA7"/>
    <w:rsid w:val="00BE3685"/>
    <w:rsid w:val="00BE49A3"/>
    <w:rsid w:val="00BE4A47"/>
    <w:rsid w:val="00BE5972"/>
    <w:rsid w:val="00BE61DC"/>
    <w:rsid w:val="00BE66F2"/>
    <w:rsid w:val="00BE6817"/>
    <w:rsid w:val="00BE7CA0"/>
    <w:rsid w:val="00BF06D7"/>
    <w:rsid w:val="00BF0EBC"/>
    <w:rsid w:val="00BF1015"/>
    <w:rsid w:val="00BF1119"/>
    <w:rsid w:val="00BF1557"/>
    <w:rsid w:val="00BF1E6F"/>
    <w:rsid w:val="00BF27CA"/>
    <w:rsid w:val="00BF2915"/>
    <w:rsid w:val="00BF2F64"/>
    <w:rsid w:val="00BF39FC"/>
    <w:rsid w:val="00BF4094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BD7"/>
    <w:rsid w:val="00C110BC"/>
    <w:rsid w:val="00C1120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177EB"/>
    <w:rsid w:val="00C20BDB"/>
    <w:rsid w:val="00C20E27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1EFB"/>
    <w:rsid w:val="00C3250B"/>
    <w:rsid w:val="00C327A8"/>
    <w:rsid w:val="00C33DB3"/>
    <w:rsid w:val="00C343A0"/>
    <w:rsid w:val="00C34940"/>
    <w:rsid w:val="00C35992"/>
    <w:rsid w:val="00C3633E"/>
    <w:rsid w:val="00C36394"/>
    <w:rsid w:val="00C36EC5"/>
    <w:rsid w:val="00C41156"/>
    <w:rsid w:val="00C41453"/>
    <w:rsid w:val="00C416A1"/>
    <w:rsid w:val="00C419C3"/>
    <w:rsid w:val="00C41A4C"/>
    <w:rsid w:val="00C4261C"/>
    <w:rsid w:val="00C4323D"/>
    <w:rsid w:val="00C43E7B"/>
    <w:rsid w:val="00C44004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248C"/>
    <w:rsid w:val="00C5342C"/>
    <w:rsid w:val="00C53A5D"/>
    <w:rsid w:val="00C53B0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0B51"/>
    <w:rsid w:val="00C61B88"/>
    <w:rsid w:val="00C62759"/>
    <w:rsid w:val="00C62996"/>
    <w:rsid w:val="00C62B61"/>
    <w:rsid w:val="00C62E68"/>
    <w:rsid w:val="00C63869"/>
    <w:rsid w:val="00C6512B"/>
    <w:rsid w:val="00C67251"/>
    <w:rsid w:val="00C701AE"/>
    <w:rsid w:val="00C70669"/>
    <w:rsid w:val="00C71458"/>
    <w:rsid w:val="00C72E7D"/>
    <w:rsid w:val="00C731E6"/>
    <w:rsid w:val="00C73B65"/>
    <w:rsid w:val="00C749D1"/>
    <w:rsid w:val="00C74B9D"/>
    <w:rsid w:val="00C74E20"/>
    <w:rsid w:val="00C74F56"/>
    <w:rsid w:val="00C74FAC"/>
    <w:rsid w:val="00C757BA"/>
    <w:rsid w:val="00C75D6F"/>
    <w:rsid w:val="00C7640B"/>
    <w:rsid w:val="00C7671F"/>
    <w:rsid w:val="00C76B80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3A94"/>
    <w:rsid w:val="00C8474B"/>
    <w:rsid w:val="00C84B30"/>
    <w:rsid w:val="00C851DE"/>
    <w:rsid w:val="00C85628"/>
    <w:rsid w:val="00C85A5E"/>
    <w:rsid w:val="00C86935"/>
    <w:rsid w:val="00C86CEE"/>
    <w:rsid w:val="00C86E8B"/>
    <w:rsid w:val="00C872DF"/>
    <w:rsid w:val="00C8748F"/>
    <w:rsid w:val="00C874B7"/>
    <w:rsid w:val="00C877B4"/>
    <w:rsid w:val="00C87C16"/>
    <w:rsid w:val="00C9050E"/>
    <w:rsid w:val="00C90CED"/>
    <w:rsid w:val="00C911BF"/>
    <w:rsid w:val="00C91385"/>
    <w:rsid w:val="00C92059"/>
    <w:rsid w:val="00C92201"/>
    <w:rsid w:val="00C937B8"/>
    <w:rsid w:val="00C93B28"/>
    <w:rsid w:val="00C93BC4"/>
    <w:rsid w:val="00C93DF6"/>
    <w:rsid w:val="00C94D23"/>
    <w:rsid w:val="00C94DB5"/>
    <w:rsid w:val="00C95C4C"/>
    <w:rsid w:val="00C95F8B"/>
    <w:rsid w:val="00C9689B"/>
    <w:rsid w:val="00C96AE9"/>
    <w:rsid w:val="00C97CBA"/>
    <w:rsid w:val="00CA003A"/>
    <w:rsid w:val="00CA0DE7"/>
    <w:rsid w:val="00CA0EC8"/>
    <w:rsid w:val="00CA0FA0"/>
    <w:rsid w:val="00CA1F5D"/>
    <w:rsid w:val="00CA20BE"/>
    <w:rsid w:val="00CA311D"/>
    <w:rsid w:val="00CA460D"/>
    <w:rsid w:val="00CA6629"/>
    <w:rsid w:val="00CA7A4C"/>
    <w:rsid w:val="00CB089E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5CA2"/>
    <w:rsid w:val="00CB6D63"/>
    <w:rsid w:val="00CB6DFF"/>
    <w:rsid w:val="00CB748C"/>
    <w:rsid w:val="00CB7C93"/>
    <w:rsid w:val="00CC00EE"/>
    <w:rsid w:val="00CC044D"/>
    <w:rsid w:val="00CC10D4"/>
    <w:rsid w:val="00CC1F82"/>
    <w:rsid w:val="00CC251D"/>
    <w:rsid w:val="00CC2878"/>
    <w:rsid w:val="00CC2BD2"/>
    <w:rsid w:val="00CC3113"/>
    <w:rsid w:val="00CC4FAA"/>
    <w:rsid w:val="00CC5D10"/>
    <w:rsid w:val="00CC6028"/>
    <w:rsid w:val="00CC63A8"/>
    <w:rsid w:val="00CC6D23"/>
    <w:rsid w:val="00CD05FD"/>
    <w:rsid w:val="00CD09A0"/>
    <w:rsid w:val="00CD0EDA"/>
    <w:rsid w:val="00CD1B1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5E3"/>
    <w:rsid w:val="00CD5DA3"/>
    <w:rsid w:val="00CD6CFF"/>
    <w:rsid w:val="00CD6F11"/>
    <w:rsid w:val="00CD7242"/>
    <w:rsid w:val="00CD75D7"/>
    <w:rsid w:val="00CD760D"/>
    <w:rsid w:val="00CE0B41"/>
    <w:rsid w:val="00CE120A"/>
    <w:rsid w:val="00CE13F1"/>
    <w:rsid w:val="00CE1DAD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25"/>
    <w:rsid w:val="00CF75D8"/>
    <w:rsid w:val="00CF7A7C"/>
    <w:rsid w:val="00CF7B12"/>
    <w:rsid w:val="00D00E43"/>
    <w:rsid w:val="00D01199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05B9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20A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79C3"/>
    <w:rsid w:val="00D27E0C"/>
    <w:rsid w:val="00D3025F"/>
    <w:rsid w:val="00D30BBA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9D6"/>
    <w:rsid w:val="00D35AD6"/>
    <w:rsid w:val="00D35D14"/>
    <w:rsid w:val="00D362C2"/>
    <w:rsid w:val="00D366E4"/>
    <w:rsid w:val="00D3748F"/>
    <w:rsid w:val="00D37D22"/>
    <w:rsid w:val="00D4041B"/>
    <w:rsid w:val="00D40714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4FC0"/>
    <w:rsid w:val="00D450C0"/>
    <w:rsid w:val="00D45C58"/>
    <w:rsid w:val="00D45F7E"/>
    <w:rsid w:val="00D4662D"/>
    <w:rsid w:val="00D4715A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125"/>
    <w:rsid w:val="00D70535"/>
    <w:rsid w:val="00D707A3"/>
    <w:rsid w:val="00D709D4"/>
    <w:rsid w:val="00D70DD4"/>
    <w:rsid w:val="00D718DD"/>
    <w:rsid w:val="00D71D25"/>
    <w:rsid w:val="00D7209A"/>
    <w:rsid w:val="00D72579"/>
    <w:rsid w:val="00D72F5D"/>
    <w:rsid w:val="00D73789"/>
    <w:rsid w:val="00D7381F"/>
    <w:rsid w:val="00D73F2A"/>
    <w:rsid w:val="00D742E7"/>
    <w:rsid w:val="00D74901"/>
    <w:rsid w:val="00D75125"/>
    <w:rsid w:val="00D76556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936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5B1"/>
    <w:rsid w:val="00D90C2A"/>
    <w:rsid w:val="00D90E4D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45F2"/>
    <w:rsid w:val="00DA4828"/>
    <w:rsid w:val="00DA4D8D"/>
    <w:rsid w:val="00DA536F"/>
    <w:rsid w:val="00DA5670"/>
    <w:rsid w:val="00DA5860"/>
    <w:rsid w:val="00DA624A"/>
    <w:rsid w:val="00DA647C"/>
    <w:rsid w:val="00DA72B8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368"/>
    <w:rsid w:val="00DB4E28"/>
    <w:rsid w:val="00DB57F6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4643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4B3C"/>
    <w:rsid w:val="00DD6469"/>
    <w:rsid w:val="00DD66A4"/>
    <w:rsid w:val="00DD73FD"/>
    <w:rsid w:val="00DE06EB"/>
    <w:rsid w:val="00DE096A"/>
    <w:rsid w:val="00DE1039"/>
    <w:rsid w:val="00DE23EA"/>
    <w:rsid w:val="00DE2ED7"/>
    <w:rsid w:val="00DE37AF"/>
    <w:rsid w:val="00DE42DC"/>
    <w:rsid w:val="00DE4BD2"/>
    <w:rsid w:val="00DE57C0"/>
    <w:rsid w:val="00DE5AC2"/>
    <w:rsid w:val="00DE6694"/>
    <w:rsid w:val="00DE699D"/>
    <w:rsid w:val="00DE6DC7"/>
    <w:rsid w:val="00DE6E07"/>
    <w:rsid w:val="00DE74D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05"/>
    <w:rsid w:val="00DF698E"/>
    <w:rsid w:val="00DF6A51"/>
    <w:rsid w:val="00DF6B2E"/>
    <w:rsid w:val="00DF71EF"/>
    <w:rsid w:val="00E0011A"/>
    <w:rsid w:val="00E0228F"/>
    <w:rsid w:val="00E04E2C"/>
    <w:rsid w:val="00E057E3"/>
    <w:rsid w:val="00E05E43"/>
    <w:rsid w:val="00E06CC1"/>
    <w:rsid w:val="00E07472"/>
    <w:rsid w:val="00E0776B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1C7E"/>
    <w:rsid w:val="00E23A1A"/>
    <w:rsid w:val="00E24529"/>
    <w:rsid w:val="00E24AEE"/>
    <w:rsid w:val="00E252E4"/>
    <w:rsid w:val="00E25612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37F0E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1529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57F1A"/>
    <w:rsid w:val="00E61AD0"/>
    <w:rsid w:val="00E61FE6"/>
    <w:rsid w:val="00E620F4"/>
    <w:rsid w:val="00E6212F"/>
    <w:rsid w:val="00E62545"/>
    <w:rsid w:val="00E628CB"/>
    <w:rsid w:val="00E62DA4"/>
    <w:rsid w:val="00E63056"/>
    <w:rsid w:val="00E631FB"/>
    <w:rsid w:val="00E63983"/>
    <w:rsid w:val="00E63B39"/>
    <w:rsid w:val="00E646B4"/>
    <w:rsid w:val="00E6505E"/>
    <w:rsid w:val="00E66036"/>
    <w:rsid w:val="00E67D8F"/>
    <w:rsid w:val="00E67F32"/>
    <w:rsid w:val="00E71917"/>
    <w:rsid w:val="00E72342"/>
    <w:rsid w:val="00E7321E"/>
    <w:rsid w:val="00E7364F"/>
    <w:rsid w:val="00E737E7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2ECB"/>
    <w:rsid w:val="00E839AA"/>
    <w:rsid w:val="00E84817"/>
    <w:rsid w:val="00E8481D"/>
    <w:rsid w:val="00E8536E"/>
    <w:rsid w:val="00E856EF"/>
    <w:rsid w:val="00E864A2"/>
    <w:rsid w:val="00E86B20"/>
    <w:rsid w:val="00E872D0"/>
    <w:rsid w:val="00E87318"/>
    <w:rsid w:val="00E87C07"/>
    <w:rsid w:val="00E90E8E"/>
    <w:rsid w:val="00E91203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0B8B"/>
    <w:rsid w:val="00EA2180"/>
    <w:rsid w:val="00EA2247"/>
    <w:rsid w:val="00EA266B"/>
    <w:rsid w:val="00EA2B34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2AAE"/>
    <w:rsid w:val="00EB3811"/>
    <w:rsid w:val="00EB3DF1"/>
    <w:rsid w:val="00EB3E9C"/>
    <w:rsid w:val="00EB3EF3"/>
    <w:rsid w:val="00EB4328"/>
    <w:rsid w:val="00EB465E"/>
    <w:rsid w:val="00EB4835"/>
    <w:rsid w:val="00EB5E0F"/>
    <w:rsid w:val="00EB607C"/>
    <w:rsid w:val="00EB6EBD"/>
    <w:rsid w:val="00EB7606"/>
    <w:rsid w:val="00EC0D06"/>
    <w:rsid w:val="00EC17AE"/>
    <w:rsid w:val="00EC1DEE"/>
    <w:rsid w:val="00EC1FD6"/>
    <w:rsid w:val="00EC45DF"/>
    <w:rsid w:val="00EC530C"/>
    <w:rsid w:val="00EC6A91"/>
    <w:rsid w:val="00EC6CA1"/>
    <w:rsid w:val="00EC6CD4"/>
    <w:rsid w:val="00EC7526"/>
    <w:rsid w:val="00EC7738"/>
    <w:rsid w:val="00EC7757"/>
    <w:rsid w:val="00ED00D4"/>
    <w:rsid w:val="00ED097D"/>
    <w:rsid w:val="00ED1204"/>
    <w:rsid w:val="00ED169D"/>
    <w:rsid w:val="00ED2B32"/>
    <w:rsid w:val="00ED2B9E"/>
    <w:rsid w:val="00ED3908"/>
    <w:rsid w:val="00ED4461"/>
    <w:rsid w:val="00ED489D"/>
    <w:rsid w:val="00ED4BAF"/>
    <w:rsid w:val="00ED53D7"/>
    <w:rsid w:val="00ED578A"/>
    <w:rsid w:val="00ED7EB4"/>
    <w:rsid w:val="00EE027B"/>
    <w:rsid w:val="00EE109A"/>
    <w:rsid w:val="00EE14F3"/>
    <w:rsid w:val="00EE158B"/>
    <w:rsid w:val="00EE3141"/>
    <w:rsid w:val="00EE34E7"/>
    <w:rsid w:val="00EE3F45"/>
    <w:rsid w:val="00EE4A19"/>
    <w:rsid w:val="00EE502D"/>
    <w:rsid w:val="00EE617D"/>
    <w:rsid w:val="00EE7290"/>
    <w:rsid w:val="00EE7464"/>
    <w:rsid w:val="00EF04CA"/>
    <w:rsid w:val="00EF06E8"/>
    <w:rsid w:val="00EF1087"/>
    <w:rsid w:val="00EF12FC"/>
    <w:rsid w:val="00EF1811"/>
    <w:rsid w:val="00EF2C3C"/>
    <w:rsid w:val="00EF34FD"/>
    <w:rsid w:val="00EF401B"/>
    <w:rsid w:val="00EF4202"/>
    <w:rsid w:val="00EF4394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3CF"/>
    <w:rsid w:val="00F12D8B"/>
    <w:rsid w:val="00F12DA1"/>
    <w:rsid w:val="00F14CD5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CB5"/>
    <w:rsid w:val="00F23FA2"/>
    <w:rsid w:val="00F246F1"/>
    <w:rsid w:val="00F260E6"/>
    <w:rsid w:val="00F267E6"/>
    <w:rsid w:val="00F26FDA"/>
    <w:rsid w:val="00F27053"/>
    <w:rsid w:val="00F27B79"/>
    <w:rsid w:val="00F27F14"/>
    <w:rsid w:val="00F30BFE"/>
    <w:rsid w:val="00F30CB1"/>
    <w:rsid w:val="00F30E2C"/>
    <w:rsid w:val="00F30F70"/>
    <w:rsid w:val="00F3240C"/>
    <w:rsid w:val="00F339AF"/>
    <w:rsid w:val="00F33A4F"/>
    <w:rsid w:val="00F34112"/>
    <w:rsid w:val="00F347C1"/>
    <w:rsid w:val="00F360BE"/>
    <w:rsid w:val="00F3656B"/>
    <w:rsid w:val="00F36CD7"/>
    <w:rsid w:val="00F371B3"/>
    <w:rsid w:val="00F37244"/>
    <w:rsid w:val="00F374EC"/>
    <w:rsid w:val="00F404A7"/>
    <w:rsid w:val="00F406BE"/>
    <w:rsid w:val="00F40736"/>
    <w:rsid w:val="00F41D2D"/>
    <w:rsid w:val="00F421BA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173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503FF"/>
    <w:rsid w:val="00F50763"/>
    <w:rsid w:val="00F51514"/>
    <w:rsid w:val="00F51A62"/>
    <w:rsid w:val="00F530A7"/>
    <w:rsid w:val="00F532EB"/>
    <w:rsid w:val="00F53875"/>
    <w:rsid w:val="00F5398C"/>
    <w:rsid w:val="00F53E6A"/>
    <w:rsid w:val="00F54107"/>
    <w:rsid w:val="00F546D8"/>
    <w:rsid w:val="00F55CB9"/>
    <w:rsid w:val="00F56E98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53CE"/>
    <w:rsid w:val="00F658E7"/>
    <w:rsid w:val="00F65A83"/>
    <w:rsid w:val="00F65AD5"/>
    <w:rsid w:val="00F65F89"/>
    <w:rsid w:val="00F66033"/>
    <w:rsid w:val="00F666FE"/>
    <w:rsid w:val="00F6675D"/>
    <w:rsid w:val="00F66B25"/>
    <w:rsid w:val="00F66D7D"/>
    <w:rsid w:val="00F67025"/>
    <w:rsid w:val="00F70023"/>
    <w:rsid w:val="00F716B8"/>
    <w:rsid w:val="00F7244D"/>
    <w:rsid w:val="00F73D6D"/>
    <w:rsid w:val="00F74A43"/>
    <w:rsid w:val="00F7503B"/>
    <w:rsid w:val="00F75914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3D8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5E7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741"/>
    <w:rsid w:val="00FA2CDF"/>
    <w:rsid w:val="00FA335B"/>
    <w:rsid w:val="00FA33C1"/>
    <w:rsid w:val="00FA4F29"/>
    <w:rsid w:val="00FA5704"/>
    <w:rsid w:val="00FA5782"/>
    <w:rsid w:val="00FA614F"/>
    <w:rsid w:val="00FA71FB"/>
    <w:rsid w:val="00FA722D"/>
    <w:rsid w:val="00FA75B0"/>
    <w:rsid w:val="00FA7CD6"/>
    <w:rsid w:val="00FA7EDB"/>
    <w:rsid w:val="00FB053B"/>
    <w:rsid w:val="00FB06AE"/>
    <w:rsid w:val="00FB0737"/>
    <w:rsid w:val="00FB1F7F"/>
    <w:rsid w:val="00FB236D"/>
    <w:rsid w:val="00FB2520"/>
    <w:rsid w:val="00FB2873"/>
    <w:rsid w:val="00FB34BA"/>
    <w:rsid w:val="00FB4253"/>
    <w:rsid w:val="00FB44A0"/>
    <w:rsid w:val="00FB567E"/>
    <w:rsid w:val="00FB6A10"/>
    <w:rsid w:val="00FB6C20"/>
    <w:rsid w:val="00FB6C46"/>
    <w:rsid w:val="00FB7B7D"/>
    <w:rsid w:val="00FC03E2"/>
    <w:rsid w:val="00FC0C92"/>
    <w:rsid w:val="00FC1185"/>
    <w:rsid w:val="00FC1A3A"/>
    <w:rsid w:val="00FC1D06"/>
    <w:rsid w:val="00FC1EB8"/>
    <w:rsid w:val="00FC2742"/>
    <w:rsid w:val="00FC3C6F"/>
    <w:rsid w:val="00FC42CD"/>
    <w:rsid w:val="00FC48DD"/>
    <w:rsid w:val="00FC51BD"/>
    <w:rsid w:val="00FC5420"/>
    <w:rsid w:val="00FC57B0"/>
    <w:rsid w:val="00FC60DA"/>
    <w:rsid w:val="00FC6257"/>
    <w:rsid w:val="00FC69F6"/>
    <w:rsid w:val="00FC723F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601D"/>
    <w:rsid w:val="00FD7215"/>
    <w:rsid w:val="00FD7513"/>
    <w:rsid w:val="00FD7E9E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50F9"/>
    <w:rsid w:val="00FE6A66"/>
    <w:rsid w:val="00FE7389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qFormat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1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1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1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StrongEmphasis">
    <w:name w:val="Strong Emphasis"/>
    <w:rsid w:val="00A32357"/>
    <w:rPr>
      <w:b/>
      <w:bCs/>
    </w:rPr>
  </w:style>
  <w:style w:type="character" w:customStyle="1" w:styleId="markedcontent">
    <w:name w:val="markedcontent"/>
    <w:basedOn w:val="Domylnaczcionkaakapitu"/>
    <w:qFormat/>
    <w:rsid w:val="00DE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9E91-8CD3-4107-8B65-739EF1C5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9</Pages>
  <Words>1636</Words>
  <Characters>14051</Characters>
  <Application>Microsoft Office Word</Application>
  <DocSecurity>0</DocSecurity>
  <Lines>117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15656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240</cp:revision>
  <cp:lastPrinted>2022-09-21T09:55:00Z</cp:lastPrinted>
  <dcterms:created xsi:type="dcterms:W3CDTF">2022-02-04T06:58:00Z</dcterms:created>
  <dcterms:modified xsi:type="dcterms:W3CDTF">2022-09-21T10:28:00Z</dcterms:modified>
</cp:coreProperties>
</file>