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7AB16F4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41103ED" w14:textId="41390420" w:rsidR="00FF786C" w:rsidRDefault="00BC1502" w:rsidP="00FF786C">
      <w:pPr>
        <w:suppressAutoHyphens/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Przedsiębiorstwa Usług Mieszkaniowych Sp. z o.o.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1EE9DA1D" w:rsidR="00C63100" w:rsidRPr="000F3E9B" w:rsidRDefault="00BC150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PRZEDSIĘBIORSTWA USŁUG MIESZKANIOWYCH SP. Z O.O.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2991DE39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9F0A2F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FE97E4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9F0A2F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0B9E010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9F0A2F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2E26F1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</w:t>
      </w:r>
      <w:r w:rsidRPr="002E26F1">
        <w:rPr>
          <w:rFonts w:asciiTheme="majorHAnsi" w:hAnsiTheme="majorHAnsi" w:cs="Calibri"/>
          <w:bCs/>
          <w:sz w:val="22"/>
          <w:szCs w:val="22"/>
        </w:rPr>
        <w:t xml:space="preserve">formularz cenowy za poszczególne ryzyka*): </w:t>
      </w:r>
    </w:p>
    <w:p w14:paraId="57D9DD89" w14:textId="56C991E9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E26F1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2E26F1">
        <w:rPr>
          <w:rFonts w:asciiTheme="majorHAnsi" w:hAnsiTheme="majorHAnsi" w:cs="Calibri"/>
          <w:sz w:val="22"/>
          <w:szCs w:val="22"/>
        </w:rPr>
        <w:t>8</w:t>
      </w:r>
      <w:r w:rsidR="002B3721">
        <w:rPr>
          <w:rFonts w:asciiTheme="majorHAnsi" w:hAnsiTheme="majorHAnsi" w:cs="Calibri"/>
          <w:sz w:val="22"/>
          <w:szCs w:val="22"/>
        </w:rPr>
        <w:t>5</w:t>
      </w:r>
      <w:r w:rsidRPr="002E26F1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0F3E9B" w14:paraId="6B9492DA" w14:textId="77777777" w:rsidTr="00BC1502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170ACE85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6A89AA98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c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 xml:space="preserve">e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BC1502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BC1502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BC1502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063789FE" w14:textId="6121BB77" w:rsidR="00A55A80" w:rsidRPr="0072339E" w:rsidRDefault="00917B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CA7D3E">
              <w:rPr>
                <w:rFonts w:ascii="Cambria" w:hAnsi="Cambria" w:cs="Calibri"/>
                <w:bCs/>
                <w:sz w:val="20"/>
                <w:szCs w:val="20"/>
                <w:lang w:eastAsia="zh-CN"/>
              </w:rPr>
              <w:t>194 944 262,29</w:t>
            </w:r>
            <w:r>
              <w:rPr>
                <w:rFonts w:ascii="Cambria" w:hAnsi="Cambria" w:cs="Calibri"/>
                <w:b/>
                <w:lang w:eastAsia="zh-CN"/>
              </w:rPr>
              <w:t xml:space="preserve"> </w:t>
            </w:r>
            <w:r w:rsidRPr="00CA7D3E">
              <w:rPr>
                <w:rFonts w:ascii="Cambria" w:hAnsi="Cambria" w:cs="Calibri"/>
                <w:bCs/>
                <w:sz w:val="20"/>
                <w:szCs w:val="20"/>
              </w:rPr>
              <w:t>zł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 </w:t>
            </w:r>
            <w:r w:rsidR="00A55A80" w:rsidRPr="0072339E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55419C08" w:rsidR="00A55A80" w:rsidRPr="000F3E9B" w:rsidRDefault="00E12BE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BC1502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088E7EA4" w14:textId="77777777" w:rsidR="00A55A80" w:rsidRPr="0072339E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C1502" w:rsidRPr="000F3E9B" w14:paraId="707C0E06" w14:textId="77777777" w:rsidTr="00BC1502">
        <w:trPr>
          <w:trHeight w:val="744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760D7B3" w14:textId="54CDAD0C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Align w:val="center"/>
          </w:tcPr>
          <w:p w14:paraId="193FCD57" w14:textId="322EF02A" w:rsidR="00BC1502" w:rsidRPr="000F3E9B" w:rsidRDefault="00BC150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</w:t>
            </w:r>
            <w:r>
              <w:rPr>
                <w:rFonts w:asciiTheme="majorHAnsi" w:hAnsiTheme="majorHAnsi" w:cs="Calibri"/>
                <w:sz w:val="20"/>
                <w:szCs w:val="20"/>
                <w:lang w:eastAsia="en-US"/>
              </w:rPr>
              <w:t>odpowiedzialności cywilnej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FB537E1" w14:textId="426C333E" w:rsidR="00BC1502" w:rsidRPr="0072339E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72339E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77" w:type="pct"/>
            <w:vAlign w:val="center"/>
          </w:tcPr>
          <w:p w14:paraId="3D4E71BD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056E36E1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4CB2B833" w14:textId="5498F79B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F516426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BC1502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1D59A045" w:rsidR="00BC1502" w:rsidRPr="000F3E9B" w:rsidRDefault="00BC1502" w:rsidP="00BC1502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Obowiązkowe u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bezpieczenie odpowiedzialności cywilnej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zarządcy nieruchomości</w:t>
            </w:r>
          </w:p>
        </w:tc>
        <w:tc>
          <w:tcPr>
            <w:tcW w:w="851" w:type="pct"/>
            <w:vAlign w:val="center"/>
          </w:tcPr>
          <w:p w14:paraId="1CB81005" w14:textId="7200793B" w:rsidR="00A55A80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50 000 euro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C1502" w:rsidRPr="000F3E9B" w14:paraId="6A1BB932" w14:textId="77777777" w:rsidTr="00BC1502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C365E22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239C63A5" w14:textId="77777777" w:rsidR="009F0A2F" w:rsidRDefault="009F0A2F" w:rsidP="0088774C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449CA61B" w14:textId="078C1208" w:rsidR="00E93A1D" w:rsidRPr="00AC4150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3B8AE929" w:rsidR="00E93A1D" w:rsidRPr="00AC4150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AC4150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AC4150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402AC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FBC9108" w14:textId="0926E90D" w:rsidR="00E93A1D" w:rsidRPr="00AC4150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9F0A2F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za zamówienie podstawowe</w:t>
      </w:r>
      <w:r w:rsidRPr="00AC4150">
        <w:rPr>
          <w:rFonts w:asciiTheme="majorHAnsi" w:hAnsiTheme="majorHAnsi" w:cs="Calibri"/>
        </w:rPr>
        <w:t xml:space="preserve"> 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AC4150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AC4150">
        <w:rPr>
          <w:rFonts w:asciiTheme="majorHAnsi" w:hAnsiTheme="majorHAnsi" w:cs="Calibri"/>
          <w:i/>
          <w:iCs/>
          <w:sz w:val="22"/>
          <w:szCs w:val="22"/>
        </w:rPr>
        <w:t>I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V x</w:t>
      </w:r>
      <w:r w:rsidR="009F0A2F" w:rsidRPr="00AC4150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4F905B4C" w:rsidR="00E93A1D" w:rsidRPr="00AC4150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AC4150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o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 w:rsidRPr="00AC4150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9F0A2F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(kol. V) oraz przewidzianej wielkości 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o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pcji (kol. VI)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05F8A822" w14:textId="5B1FADFF" w:rsidR="00E93A1D" w:rsidRPr="00AC4150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AC4150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AC4150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9F0A2F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</w:t>
      </w:r>
      <w:r w:rsidR="00E93A1D" w:rsidRPr="00AC4150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oraz</w:t>
      </w:r>
      <w:r w:rsidR="00E93A1D" w:rsidRPr="00AC4150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  <w:r w:rsidR="00402AC0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F5A1116" w14:textId="3D17A7E2" w:rsidR="006B1A8B" w:rsidRPr="00AC4150" w:rsidRDefault="00AC4150" w:rsidP="00AC4150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0CF8617B" w14:textId="2FC05B90" w:rsidR="00A55A80" w:rsidRPr="00AC4150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1620054" w14:textId="681BCABB" w:rsidR="006B1A8B" w:rsidRPr="005340C6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</w:t>
      </w:r>
      <w:r w:rsidRPr="005340C6">
        <w:rPr>
          <w:rFonts w:asciiTheme="majorHAnsi" w:hAnsiTheme="majorHAnsi" w:cs="Calibri"/>
          <w:bCs/>
          <w:sz w:val="22"/>
          <w:szCs w:val="22"/>
        </w:rPr>
        <w:t>Zamawiającego odnoszące się do przedmiotu zamówienia opisanego w SWZ i konieczne dla</w:t>
      </w:r>
      <w:r w:rsidR="00C63100" w:rsidRPr="005340C6">
        <w:rPr>
          <w:rFonts w:asciiTheme="majorHAnsi" w:hAnsiTheme="majorHAnsi" w:cs="Calibri"/>
          <w:bCs/>
          <w:sz w:val="22"/>
          <w:szCs w:val="22"/>
        </w:rPr>
        <w:t> </w:t>
      </w:r>
      <w:r w:rsidRPr="005340C6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6C26A8C6" w:rsidR="00E93A1D" w:rsidRPr="005340C6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340C6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2B3721">
        <w:rPr>
          <w:rFonts w:asciiTheme="majorHAnsi" w:hAnsiTheme="majorHAnsi" w:cs="Calibri"/>
          <w:b/>
          <w:sz w:val="22"/>
          <w:szCs w:val="22"/>
        </w:rPr>
        <w:t>15</w:t>
      </w:r>
      <w:r w:rsidRPr="005340C6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5340C6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340C6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1B9ECC8D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WSZYSTKICH RYZYK – waga (znaczenie): </w:t>
            </w:r>
            <w:r w:rsidR="002B372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42D64" w14:paraId="5906C1D6" w14:textId="77777777" w:rsidTr="002F3B0B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89E325" w14:textId="738A3272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91A591" w14:textId="23AD50D2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</w:t>
            </w:r>
            <w:r w:rsidRPr="008B6FD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EB757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8B6FD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038967B3" w14:textId="77777777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3ADC0305" w14:textId="495BDE19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</w:t>
            </w:r>
            <w:r w:rsidRPr="008B6FD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3 000 000,00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6CA4F8" w14:textId="21CF2F10" w:rsidR="00B42D64" w:rsidRDefault="00825E7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82E1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42D64" w14:paraId="76463ED7" w14:textId="77777777" w:rsidTr="00B42D64">
        <w:trPr>
          <w:cantSplit/>
          <w:trHeight w:hRule="exact" w:val="9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02774C" w14:textId="350CFFDC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A772E7" w14:textId="1F1EC76C" w:rsidR="00B42D64" w:rsidRDefault="00B42D64" w:rsidP="008B6FD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Pr="00B42D6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EFEF05" w14:textId="05F25D57" w:rsidR="00B42D64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6A43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1EFAE96D" w14:textId="77777777" w:rsidTr="00B42D64">
        <w:trPr>
          <w:cantSplit/>
          <w:trHeight w:hRule="exact" w:val="9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450A9404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A5A85" w14:textId="69020515" w:rsidR="007C7FC6" w:rsidRDefault="00B42D64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Wady konstrukcyjne lub projektowe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wyniku wad konstrukcyjnych lub projektowych – </w:t>
            </w:r>
            <w:r w:rsidRPr="00B42D64">
              <w:rPr>
                <w:rFonts w:ascii="Cambria" w:hAnsi="Cambria" w:cs="Calibri"/>
                <w:color w:val="000000"/>
                <w:sz w:val="22"/>
                <w:szCs w:val="22"/>
              </w:rPr>
              <w:t>limit</w:t>
            </w:r>
            <w:r w:rsidRPr="00B42D6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5ADB12BC" w:rsidR="007C7FC6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B42D64">
        <w:trPr>
          <w:trHeight w:val="9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AAE71CA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CAF2890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53A87066" w:rsidR="007C7FC6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B757B" w14:paraId="179E5400" w14:textId="77777777" w:rsidTr="00B42D64">
        <w:trPr>
          <w:trHeight w:val="9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B72295" w14:textId="0BA879EB" w:rsidR="00EB757B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B6766E" w14:textId="5E0B9064" w:rsidR="00EB757B" w:rsidRDefault="00EB757B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EA6507" w14:textId="4254A656" w:rsidR="00EB757B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9C2E" w14:textId="77777777" w:rsidR="00EB757B" w:rsidRDefault="00EB757B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42D64" w14:paraId="03D51BB7" w14:textId="77777777" w:rsidTr="00B42D64">
        <w:trPr>
          <w:trHeight w:val="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7235A7" w14:textId="67971D62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80F6CD" w14:textId="08632192" w:rsidR="00B42D64" w:rsidRDefault="00EB757B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stałych działalności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88D39E" w14:textId="02236F24" w:rsidR="00B42D64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BC5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4575BC3B" w14:textId="77777777" w:rsidTr="00B42D64">
        <w:trPr>
          <w:trHeight w:val="9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14B9BCC2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615EAEC2" w:rsidR="007C7FC6" w:rsidRPr="00EB757B" w:rsidRDefault="00EB757B" w:rsidP="00EB757B">
            <w:pPr>
              <w:tabs>
                <w:tab w:val="left" w:pos="993"/>
              </w:tabs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</w:pPr>
            <w:r w:rsidRPr="00B42D64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>Klauzula cargo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3F307DE4" w:rsidR="007C7FC6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4D1F28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5875B5B4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3002B132" w:rsidR="007C7FC6" w:rsidRDefault="00EB757B" w:rsidP="00EB757B">
            <w:pPr>
              <w:tabs>
                <w:tab w:val="left" w:pos="993"/>
              </w:tabs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="005340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2AF0D00D" w:rsidR="007C7FC6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01E89811" w:rsidR="007C7FC6" w:rsidRDefault="00B42D64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1B847C9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2B372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6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0630A43A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2226E9" w14:textId="7BDF9E77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B739C" w14:textId="67ABF6E0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</w:t>
            </w:r>
            <w:r w:rsidRPr="00EB757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2601" w14:textId="1A523256" w:rsidR="007C7FC6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16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3DE302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901B1" w14:textId="42D7BDB6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294C1" w14:textId="450E424A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18574" w14:textId="3EADA6F9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AF1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B1981" w14:paraId="70500A7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34325E" w14:textId="3402FCE4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7D114C" w14:textId="1408382D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</w:t>
            </w:r>
            <w:r w:rsidRPr="00EB757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0D7697" w14:textId="07A7753D" w:rsidR="001B1981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3A7F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3F72C8D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A80F1" w14:textId="01A47F6A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1748C" w14:textId="21AA0BF8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EB757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0CDEB" w14:textId="255917FB" w:rsidR="007C7FC6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668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B1981" w14:paraId="58803E1C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E6B803" w14:textId="2D41C861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2E10ED" w14:textId="1A919819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</w:t>
            </w:r>
            <w:r w:rsidRPr="00EB757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.5.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4C12A9" w14:textId="6CAFFDAE" w:rsidR="001B1981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65B1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D0EE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B1981" w14:paraId="20D3628A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E6F918" w14:textId="55212A1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EEAFD1" w14:textId="010CD372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8.6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DB8AD7" w14:textId="1AE85718" w:rsidR="001B1981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65B1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307F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EB757B" w14:paraId="404C3970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F1E21D" w14:textId="785E26B0" w:rsidR="00EB757B" w:rsidRDefault="004552CA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7C4088" w14:textId="330AB1B8" w:rsidR="00EB757B" w:rsidRDefault="00EB757B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odpowiedzialność cywilna oparta na zasadzie ryzyka za szkody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C4A4FC" w14:textId="2FA9ED5B" w:rsidR="00EB757B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0987" w14:textId="77777777" w:rsidR="00EB757B" w:rsidRDefault="00EB757B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107ACDD8" w:rsidR="007C7FC6" w:rsidRDefault="001B1981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7C7FC6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7C7FC6" w:rsidRDefault="007C7FC6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7C7FC6" w:rsidRDefault="007C7FC6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3A4FBB44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09A6F08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</w:t>
            </w:r>
            <w:r w:rsidR="00550A33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550A3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825E7C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825E7C">
        <w:rPr>
          <w:rFonts w:asciiTheme="majorHAnsi" w:hAnsiTheme="majorHAnsi" w:cs="Calibri"/>
          <w:b/>
          <w:sz w:val="22"/>
          <w:szCs w:val="22"/>
        </w:rPr>
        <w:t>nie 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EA1FC2C" w:rsidR="00E93A1D" w:rsidRPr="00825E7C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825E7C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825E7C">
        <w:rPr>
          <w:rFonts w:asciiTheme="majorHAnsi" w:hAnsiTheme="majorHAnsi" w:cs="Calibri"/>
          <w:sz w:val="22"/>
          <w:szCs w:val="22"/>
        </w:rPr>
        <w:t>z</w:t>
      </w:r>
      <w:r w:rsidR="003905A7" w:rsidRPr="00825E7C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825E7C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825E7C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825E7C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825E7C" w:rsidRPr="00825E7C">
        <w:rPr>
          <w:rFonts w:asciiTheme="majorHAnsi" w:hAnsiTheme="majorHAnsi" w:cs="Calibri"/>
          <w:iCs/>
          <w:sz w:val="22"/>
          <w:szCs w:val="22"/>
        </w:rPr>
        <w:t>t.j</w:t>
      </w:r>
      <w:proofErr w:type="spellEnd"/>
      <w:r w:rsidR="00825E7C" w:rsidRPr="00825E7C">
        <w:rPr>
          <w:rFonts w:asciiTheme="majorHAnsi" w:hAnsiTheme="majorHAnsi" w:cs="Calibri"/>
          <w:iCs/>
          <w:sz w:val="22"/>
          <w:szCs w:val="22"/>
        </w:rPr>
        <w:t>.: Dz.U. z 2024 r., poz. 361 ze zm.).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lastRenderedPageBreak/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6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6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8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8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bookmarkEnd w:id="1"/>
    <w:p w14:paraId="11812806" w14:textId="55EF9E82" w:rsidR="00E93A1D" w:rsidRPr="00632464" w:rsidRDefault="00E93A1D" w:rsidP="00846594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85689" w14:textId="77777777" w:rsidR="00E752D2" w:rsidRDefault="00E752D2">
      <w:r>
        <w:separator/>
      </w:r>
    </w:p>
  </w:endnote>
  <w:endnote w:type="continuationSeparator" w:id="0">
    <w:p w14:paraId="69D896F7" w14:textId="77777777" w:rsidR="00E752D2" w:rsidRDefault="00E752D2">
      <w:r>
        <w:continuationSeparator/>
      </w:r>
    </w:p>
  </w:endnote>
  <w:endnote w:type="continuationNotice" w:id="1">
    <w:p w14:paraId="542684AB" w14:textId="77777777" w:rsidR="00E752D2" w:rsidRDefault="00E75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D6A6" w14:textId="77777777" w:rsidR="00E752D2" w:rsidRDefault="00E752D2">
      <w:r>
        <w:separator/>
      </w:r>
    </w:p>
  </w:footnote>
  <w:footnote w:type="continuationSeparator" w:id="0">
    <w:p w14:paraId="685C3991" w14:textId="77777777" w:rsidR="00E752D2" w:rsidRDefault="00E752D2">
      <w:r>
        <w:continuationSeparator/>
      </w:r>
    </w:p>
  </w:footnote>
  <w:footnote w:type="continuationNotice" w:id="1">
    <w:p w14:paraId="26C71762" w14:textId="77777777" w:rsidR="00E752D2" w:rsidRDefault="00E75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AA68" w14:textId="77777777" w:rsidR="00846594" w:rsidRDefault="00846594" w:rsidP="00846594">
    <w:pPr>
      <w:pStyle w:val="WW-Tekstpodstawowy3"/>
      <w:spacing w:line="276" w:lineRule="auto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47965875" wp14:editId="6DCC49DB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2"/>
  <w:p w14:paraId="15931B98" w14:textId="77777777" w:rsidR="00846594" w:rsidRPr="00364DF3" w:rsidRDefault="00846594" w:rsidP="00846594">
    <w:pPr>
      <w:pStyle w:val="WW-Tekstpodstawowy3"/>
      <w:spacing w:line="276" w:lineRule="auto"/>
      <w:jc w:val="center"/>
      <w:rPr>
        <w:rFonts w:asciiTheme="majorHAnsi" w:hAnsiTheme="majorHAnsi" w:cs="Arial"/>
        <w:i/>
        <w:sz w:val="20"/>
        <w:szCs w:val="20"/>
      </w:rPr>
    </w:pPr>
    <w:r>
      <w:rPr>
        <w:rFonts w:asciiTheme="majorHAnsi" w:hAnsiTheme="majorHAnsi" w:cs="Arial"/>
        <w:i/>
        <w:sz w:val="20"/>
        <w:szCs w:val="20"/>
      </w:rPr>
      <w:t>Przedsiębiorstwa Usług Mieszkaniowych Sp. z o.o.</w:t>
    </w:r>
  </w:p>
  <w:p w14:paraId="0DB43717" w14:textId="77777777" w:rsidR="00846594" w:rsidRDefault="00846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3F2649C"/>
    <w:multiLevelType w:val="multilevel"/>
    <w:tmpl w:val="BD063E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CDB7C9F"/>
    <w:multiLevelType w:val="multilevel"/>
    <w:tmpl w:val="C4B6EB4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1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2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6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98839B2"/>
    <w:multiLevelType w:val="multilevel"/>
    <w:tmpl w:val="03C856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6"/>
  </w:num>
  <w:num w:numId="2" w16cid:durableId="1473713056">
    <w:abstractNumId w:val="135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5"/>
  </w:num>
  <w:num w:numId="8" w16cid:durableId="93325793">
    <w:abstractNumId w:val="173"/>
  </w:num>
  <w:num w:numId="9" w16cid:durableId="1663776375">
    <w:abstractNumId w:val="143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200"/>
  </w:num>
  <w:num w:numId="13" w16cid:durableId="1643196243">
    <w:abstractNumId w:val="119"/>
  </w:num>
  <w:num w:numId="14" w16cid:durableId="1448354157">
    <w:abstractNumId w:val="194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3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8"/>
  </w:num>
  <w:num w:numId="22" w16cid:durableId="1525553725">
    <w:abstractNumId w:val="108"/>
  </w:num>
  <w:num w:numId="23" w16cid:durableId="665060732">
    <w:abstractNumId w:val="170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3"/>
  </w:num>
  <w:num w:numId="27" w16cid:durableId="103577872">
    <w:abstractNumId w:val="165"/>
  </w:num>
  <w:num w:numId="28" w16cid:durableId="1888176264">
    <w:abstractNumId w:val="132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4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7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7"/>
  </w:num>
  <w:num w:numId="41" w16cid:durableId="990914173">
    <w:abstractNumId w:val="175"/>
  </w:num>
  <w:num w:numId="42" w16cid:durableId="952326598">
    <w:abstractNumId w:val="204"/>
  </w:num>
  <w:num w:numId="43" w16cid:durableId="964236361">
    <w:abstractNumId w:val="129"/>
  </w:num>
  <w:num w:numId="44" w16cid:durableId="1005864683">
    <w:abstractNumId w:val="189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8"/>
  </w:num>
  <w:num w:numId="48" w16cid:durableId="874272664">
    <w:abstractNumId w:val="180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4"/>
  </w:num>
  <w:num w:numId="52" w16cid:durableId="1276593127">
    <w:abstractNumId w:val="138"/>
  </w:num>
  <w:num w:numId="53" w16cid:durableId="7491243">
    <w:abstractNumId w:val="79"/>
  </w:num>
  <w:num w:numId="54" w16cid:durableId="1865090053">
    <w:abstractNumId w:val="179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7"/>
  </w:num>
  <w:num w:numId="59" w16cid:durableId="105930144">
    <w:abstractNumId w:val="144"/>
  </w:num>
  <w:num w:numId="60" w16cid:durableId="521938833">
    <w:abstractNumId w:val="171"/>
  </w:num>
  <w:num w:numId="61" w16cid:durableId="774709864">
    <w:abstractNumId w:val="84"/>
  </w:num>
  <w:num w:numId="62" w16cid:durableId="546602893">
    <w:abstractNumId w:val="166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4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2"/>
  </w:num>
  <w:num w:numId="72" w16cid:durableId="1320890293">
    <w:abstractNumId w:val="45"/>
  </w:num>
  <w:num w:numId="73" w16cid:durableId="449713900">
    <w:abstractNumId w:val="150"/>
  </w:num>
  <w:num w:numId="74" w16cid:durableId="1365787731">
    <w:abstractNumId w:val="140"/>
  </w:num>
  <w:num w:numId="75" w16cid:durableId="1037198634">
    <w:abstractNumId w:val="205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1"/>
  </w:num>
  <w:num w:numId="81" w16cid:durableId="2110077296">
    <w:abstractNumId w:val="199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9"/>
  </w:num>
  <w:num w:numId="85" w16cid:durableId="1236817590">
    <w:abstractNumId w:val="202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7"/>
  </w:num>
  <w:num w:numId="90" w16cid:durableId="112333027">
    <w:abstractNumId w:val="139"/>
  </w:num>
  <w:num w:numId="91" w16cid:durableId="289939374">
    <w:abstractNumId w:val="182"/>
  </w:num>
  <w:num w:numId="92" w16cid:durableId="1163932650">
    <w:abstractNumId w:val="142"/>
  </w:num>
  <w:num w:numId="93" w16cid:durableId="1003438351">
    <w:abstractNumId w:val="48"/>
  </w:num>
  <w:num w:numId="94" w16cid:durableId="612901858">
    <w:abstractNumId w:val="191"/>
  </w:num>
  <w:num w:numId="95" w16cid:durableId="1264803451">
    <w:abstractNumId w:val="174"/>
  </w:num>
  <w:num w:numId="96" w16cid:durableId="1967924165">
    <w:abstractNumId w:val="75"/>
  </w:num>
  <w:num w:numId="97" w16cid:durableId="1656031556">
    <w:abstractNumId w:val="187"/>
  </w:num>
  <w:num w:numId="98" w16cid:durableId="48266133">
    <w:abstractNumId w:val="70"/>
  </w:num>
  <w:num w:numId="99" w16cid:durableId="182985085">
    <w:abstractNumId w:val="167"/>
  </w:num>
  <w:num w:numId="100" w16cid:durableId="1882356793">
    <w:abstractNumId w:val="46"/>
  </w:num>
  <w:num w:numId="101" w16cid:durableId="1958640592">
    <w:abstractNumId w:val="201"/>
  </w:num>
  <w:num w:numId="102" w16cid:durableId="1760563442">
    <w:abstractNumId w:val="54"/>
  </w:num>
  <w:num w:numId="103" w16cid:durableId="1846893251">
    <w:abstractNumId w:val="136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3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1"/>
  </w:num>
  <w:num w:numId="117" w16cid:durableId="1372612520">
    <w:abstractNumId w:val="141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5"/>
  </w:num>
  <w:num w:numId="121" w16cid:durableId="927152800">
    <w:abstractNumId w:val="198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6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2"/>
  </w:num>
  <w:num w:numId="142" w16cid:durableId="1084183946">
    <w:abstractNumId w:val="120"/>
  </w:num>
  <w:num w:numId="143" w16cid:durableId="137038138">
    <w:abstractNumId w:val="172"/>
  </w:num>
  <w:num w:numId="144" w16cid:durableId="1097168817">
    <w:abstractNumId w:val="148"/>
  </w:num>
  <w:num w:numId="145" w16cid:durableId="2175359">
    <w:abstractNumId w:val="153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1"/>
  </w:num>
  <w:num w:numId="154" w16cid:durableId="1000428205">
    <w:abstractNumId w:val="146"/>
  </w:num>
  <w:num w:numId="155" w16cid:durableId="2086799979">
    <w:abstractNumId w:val="196"/>
  </w:num>
  <w:num w:numId="156" w16cid:durableId="1323509796">
    <w:abstractNumId w:val="106"/>
  </w:num>
  <w:num w:numId="157" w16cid:durableId="1596208378">
    <w:abstractNumId w:val="197"/>
  </w:num>
  <w:num w:numId="158" w16cid:durableId="291517447">
    <w:abstractNumId w:val="130"/>
  </w:num>
  <w:num w:numId="159" w16cid:durableId="176702657">
    <w:abstractNumId w:val="16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978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2B6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0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5FC6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5B13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76F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971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A7ED8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DE7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E9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44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B76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17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35B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981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195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0E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FD4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0E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0EE6"/>
    <w:rsid w:val="00261179"/>
    <w:rsid w:val="002614E6"/>
    <w:rsid w:val="002619BA"/>
    <w:rsid w:val="00261A8F"/>
    <w:rsid w:val="00261E00"/>
    <w:rsid w:val="00261E62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71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20D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2FA1"/>
    <w:rsid w:val="002B326F"/>
    <w:rsid w:val="002B371A"/>
    <w:rsid w:val="002B3721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6F1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B0B"/>
    <w:rsid w:val="002F3EA3"/>
    <w:rsid w:val="002F445A"/>
    <w:rsid w:val="002F4973"/>
    <w:rsid w:val="002F4BB7"/>
    <w:rsid w:val="002F554C"/>
    <w:rsid w:val="002F5666"/>
    <w:rsid w:val="002F5676"/>
    <w:rsid w:val="002F5A50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1DAC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CAA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DF3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80D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C7FC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1C1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16"/>
    <w:rsid w:val="00400AC9"/>
    <w:rsid w:val="00400CB7"/>
    <w:rsid w:val="004014B2"/>
    <w:rsid w:val="004015D8"/>
    <w:rsid w:val="0040208E"/>
    <w:rsid w:val="00402579"/>
    <w:rsid w:val="00402745"/>
    <w:rsid w:val="0040274F"/>
    <w:rsid w:val="00402A61"/>
    <w:rsid w:val="00402AC0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1987"/>
    <w:rsid w:val="00413E52"/>
    <w:rsid w:val="0041417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BC1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05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1DD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2CA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67C45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79C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3E2A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3AC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0C6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063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33"/>
    <w:rsid w:val="00550E0A"/>
    <w:rsid w:val="00551326"/>
    <w:rsid w:val="005518D6"/>
    <w:rsid w:val="00551B0A"/>
    <w:rsid w:val="00551E88"/>
    <w:rsid w:val="005525B7"/>
    <w:rsid w:val="005525EF"/>
    <w:rsid w:val="005525F9"/>
    <w:rsid w:val="00552EE4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50B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2E6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905"/>
    <w:rsid w:val="005B7CA9"/>
    <w:rsid w:val="005B7EC9"/>
    <w:rsid w:val="005C06A4"/>
    <w:rsid w:val="005C0BC6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DCF"/>
    <w:rsid w:val="005C3E5F"/>
    <w:rsid w:val="005C3F00"/>
    <w:rsid w:val="005C49EA"/>
    <w:rsid w:val="005C4B85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4E42"/>
    <w:rsid w:val="005D5A42"/>
    <w:rsid w:val="005D5D3C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0AA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99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093"/>
    <w:rsid w:val="00605857"/>
    <w:rsid w:val="00605D30"/>
    <w:rsid w:val="00606016"/>
    <w:rsid w:val="00606058"/>
    <w:rsid w:val="0060646B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37595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3F4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9B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00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6F"/>
    <w:rsid w:val="00692BC8"/>
    <w:rsid w:val="00692F75"/>
    <w:rsid w:val="006932B3"/>
    <w:rsid w:val="006936A9"/>
    <w:rsid w:val="00693B50"/>
    <w:rsid w:val="00693B71"/>
    <w:rsid w:val="00693DF0"/>
    <w:rsid w:val="0069412C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6D67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E8E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64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73"/>
    <w:rsid w:val="00721DA7"/>
    <w:rsid w:val="00722518"/>
    <w:rsid w:val="00722663"/>
    <w:rsid w:val="00722BB3"/>
    <w:rsid w:val="00723109"/>
    <w:rsid w:val="0072339E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0F4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E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73B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276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182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DCD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0EE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55E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2B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B79"/>
    <w:rsid w:val="00825CA3"/>
    <w:rsid w:val="00825E0A"/>
    <w:rsid w:val="00825E7C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0F84"/>
    <w:rsid w:val="00831600"/>
    <w:rsid w:val="00831A85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594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140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83C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0CF6"/>
    <w:rsid w:val="0089141F"/>
    <w:rsid w:val="0089177D"/>
    <w:rsid w:val="00891B1E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6FD4"/>
    <w:rsid w:val="008B72DC"/>
    <w:rsid w:val="008B74A3"/>
    <w:rsid w:val="008B762C"/>
    <w:rsid w:val="008B7B89"/>
    <w:rsid w:val="008B7D1E"/>
    <w:rsid w:val="008B7D78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447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D4B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9DA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5A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131"/>
    <w:rsid w:val="00915590"/>
    <w:rsid w:val="009156E0"/>
    <w:rsid w:val="00916812"/>
    <w:rsid w:val="0091723B"/>
    <w:rsid w:val="00917BAF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3C7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0C2"/>
    <w:rsid w:val="0098416D"/>
    <w:rsid w:val="00984B27"/>
    <w:rsid w:val="00984D5C"/>
    <w:rsid w:val="00984DC0"/>
    <w:rsid w:val="00984E80"/>
    <w:rsid w:val="00985227"/>
    <w:rsid w:val="00985249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B5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5D7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502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5C97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A2F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4B7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4BD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0C1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84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40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1F4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C6C"/>
    <w:rsid w:val="00A81F31"/>
    <w:rsid w:val="00A82287"/>
    <w:rsid w:val="00A826CD"/>
    <w:rsid w:val="00A82AAB"/>
    <w:rsid w:val="00A82CD9"/>
    <w:rsid w:val="00A82E89"/>
    <w:rsid w:val="00A82F58"/>
    <w:rsid w:val="00A8351E"/>
    <w:rsid w:val="00A83B57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BB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150"/>
    <w:rsid w:val="00AC459C"/>
    <w:rsid w:val="00AC4A0A"/>
    <w:rsid w:val="00AC4BEB"/>
    <w:rsid w:val="00AC4CC3"/>
    <w:rsid w:val="00AC509A"/>
    <w:rsid w:val="00AC537E"/>
    <w:rsid w:val="00AC547A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5E3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2B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3DE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3EE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2D64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EB6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353"/>
    <w:rsid w:val="00B6186E"/>
    <w:rsid w:val="00B61A45"/>
    <w:rsid w:val="00B61C1C"/>
    <w:rsid w:val="00B62156"/>
    <w:rsid w:val="00B62A78"/>
    <w:rsid w:val="00B62E41"/>
    <w:rsid w:val="00B633BF"/>
    <w:rsid w:val="00B63E6E"/>
    <w:rsid w:val="00B64038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685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502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685F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5F95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526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872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DDA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954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183"/>
    <w:rsid w:val="00CE530E"/>
    <w:rsid w:val="00CE57D1"/>
    <w:rsid w:val="00CE5849"/>
    <w:rsid w:val="00CE631E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4F2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CF7EE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0FF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5BE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C0B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543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4BB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01E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82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5EF"/>
    <w:rsid w:val="00E046A5"/>
    <w:rsid w:val="00E04723"/>
    <w:rsid w:val="00E048D3"/>
    <w:rsid w:val="00E04FB2"/>
    <w:rsid w:val="00E05CB3"/>
    <w:rsid w:val="00E05D0F"/>
    <w:rsid w:val="00E0693A"/>
    <w:rsid w:val="00E06E28"/>
    <w:rsid w:val="00E06F99"/>
    <w:rsid w:val="00E07160"/>
    <w:rsid w:val="00E10ACF"/>
    <w:rsid w:val="00E11C25"/>
    <w:rsid w:val="00E12BED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41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2D2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1E59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0F50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6A1"/>
    <w:rsid w:val="00EB59BE"/>
    <w:rsid w:val="00EB5E5B"/>
    <w:rsid w:val="00EB5EE8"/>
    <w:rsid w:val="00EB6705"/>
    <w:rsid w:val="00EB69C7"/>
    <w:rsid w:val="00EB757B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820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CF6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367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836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151C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A7C5C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3F3A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3EB9"/>
    <w:rsid w:val="00FD42DF"/>
    <w:rsid w:val="00FD47C2"/>
    <w:rsid w:val="00FD4936"/>
    <w:rsid w:val="00FD4F72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86C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Uniłowska</cp:lastModifiedBy>
  <cp:revision>4</cp:revision>
  <cp:lastPrinted>2024-11-29T09:26:00Z</cp:lastPrinted>
  <dcterms:created xsi:type="dcterms:W3CDTF">2024-12-12T10:33:00Z</dcterms:created>
  <dcterms:modified xsi:type="dcterms:W3CDTF">2024-12-12T10:45:00Z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