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578EF8" w14:textId="77777777" w:rsid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</w:p>
    <w:p w14:paraId="0B50FBB1" w14:textId="24F016F3" w:rsidR="00505BA1" w:rsidRP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</w:t>
      </w:r>
      <w:r w:rsidRPr="005A07C8">
        <w:rPr>
          <w:rFonts w:ascii="Arial" w:hAnsi="Arial"/>
          <w:sz w:val="22"/>
          <w:szCs w:val="22"/>
        </w:rPr>
        <w:t xml:space="preserve">r sprawy: </w:t>
      </w:r>
      <w:r w:rsidR="00E815DF" w:rsidRPr="00E815DF">
        <w:rPr>
          <w:rFonts w:ascii="Arial" w:hAnsi="Arial"/>
          <w:sz w:val="22"/>
          <w:szCs w:val="22"/>
        </w:rPr>
        <w:t>261–</w:t>
      </w:r>
      <w:r w:rsidR="00105CB9">
        <w:rPr>
          <w:rFonts w:ascii="Arial" w:hAnsi="Arial"/>
          <w:sz w:val="22"/>
          <w:szCs w:val="22"/>
        </w:rPr>
        <w:t>1</w:t>
      </w:r>
      <w:r w:rsidR="00E815DF" w:rsidRPr="00E815DF">
        <w:rPr>
          <w:rFonts w:ascii="Arial" w:hAnsi="Arial"/>
          <w:sz w:val="22"/>
          <w:szCs w:val="22"/>
        </w:rPr>
        <w:t>/2024</w:t>
      </w:r>
    </w:p>
    <w:p w14:paraId="3DC414F2" w14:textId="65AFE495" w:rsidR="00505BA1" w:rsidRPr="004C19AC" w:rsidRDefault="00840227" w:rsidP="00840227">
      <w:pPr>
        <w:pStyle w:val="Tekstpodstawowy"/>
        <w:jc w:val="right"/>
        <w:rPr>
          <w:rFonts w:ascii="Arial" w:hAnsi="Arial"/>
        </w:rPr>
      </w:pPr>
      <w:r w:rsidRPr="004C19AC">
        <w:rPr>
          <w:rFonts w:ascii="Arial" w:hAnsi="Arial"/>
        </w:rPr>
        <w:t xml:space="preserve">załącznik nr </w:t>
      </w:r>
      <w:r w:rsidR="00333FD6">
        <w:rPr>
          <w:rFonts w:ascii="Arial" w:hAnsi="Arial"/>
        </w:rPr>
        <w:t>4</w:t>
      </w:r>
      <w:r w:rsidRPr="004C19AC">
        <w:rPr>
          <w:rFonts w:ascii="Arial" w:hAnsi="Arial"/>
        </w:rPr>
        <w:t xml:space="preserve"> do SWZ</w:t>
      </w:r>
    </w:p>
    <w:p w14:paraId="14E1521E" w14:textId="77777777" w:rsidR="005E41C9" w:rsidRDefault="005E41C9">
      <w:pPr>
        <w:pStyle w:val="Tekstpodstawowy"/>
        <w:jc w:val="center"/>
        <w:rPr>
          <w:rFonts w:ascii="Arial" w:hAnsi="Arial"/>
          <w:b/>
          <w:bCs/>
        </w:rPr>
      </w:pPr>
    </w:p>
    <w:p w14:paraId="52B7FC8D" w14:textId="22BA2E65" w:rsidR="0092087B" w:rsidRDefault="00313291">
      <w:pPr>
        <w:pStyle w:val="Tekstpodstawowy"/>
        <w:jc w:val="center"/>
      </w:pPr>
      <w:r>
        <w:rPr>
          <w:rFonts w:ascii="Arial" w:hAnsi="Arial"/>
          <w:b/>
          <w:bCs/>
        </w:rPr>
        <w:t>OFERTA</w:t>
      </w:r>
      <w:r w:rsidR="005E41C9">
        <w:rPr>
          <w:rFonts w:ascii="Arial" w:hAnsi="Arial"/>
          <w:b/>
          <w:bCs/>
        </w:rPr>
        <w:t xml:space="preserve"> CZ</w:t>
      </w:r>
      <w:r w:rsidR="00632679">
        <w:rPr>
          <w:rFonts w:ascii="Arial" w:hAnsi="Arial"/>
          <w:b/>
          <w:bCs/>
        </w:rPr>
        <w:t>.</w:t>
      </w:r>
      <w:r w:rsidR="005E41C9">
        <w:rPr>
          <w:rFonts w:ascii="Arial" w:hAnsi="Arial"/>
          <w:b/>
          <w:bCs/>
        </w:rPr>
        <w:t xml:space="preserve"> </w:t>
      </w:r>
      <w:r w:rsidR="003649D1">
        <w:rPr>
          <w:rFonts w:ascii="Arial" w:hAnsi="Arial"/>
          <w:b/>
          <w:bCs/>
        </w:rPr>
        <w:t>4 – artykuły spożywcze</w:t>
      </w:r>
    </w:p>
    <w:p w14:paraId="7760967E" w14:textId="35390B0B" w:rsidR="0092087B" w:rsidRDefault="0092087B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92087B" w14:paraId="4E2CE8AF" w14:textId="77777777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A67D8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9DEA" w14:textId="2DFBE8C5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37FFD8A1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750C6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2958B" w14:textId="341D87A4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D00517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657E0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1FD6" w14:textId="6BE9604A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B91F4E4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35F9D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C1C8" w14:textId="731FDC2F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1A45AFA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CA37F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922B8" w14:textId="284EE718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7E7180F2" w14:textId="77777777" w:rsidR="0092087B" w:rsidRDefault="0092087B" w:rsidP="00585C61">
      <w:pPr>
        <w:pStyle w:val="Tekstpodstawowy"/>
        <w:jc w:val="both"/>
        <w:rPr>
          <w:rFonts w:ascii="Arial" w:hAnsi="Arial"/>
        </w:rPr>
      </w:pPr>
    </w:p>
    <w:p w14:paraId="636CC2D7" w14:textId="77777777" w:rsidR="0092087B" w:rsidRDefault="0092087B" w:rsidP="00585C61">
      <w:pPr>
        <w:pStyle w:val="Tekstpodstawowy33"/>
        <w:jc w:val="both"/>
        <w:rPr>
          <w:lang w:eastAsia="ar-SA" w:bidi="ar-SA"/>
        </w:rPr>
      </w:pPr>
    </w:p>
    <w:p w14:paraId="1ECF15C8" w14:textId="77777777" w:rsidR="005340CC" w:rsidRDefault="00313291" w:rsidP="00FD5F87">
      <w:pPr>
        <w:pStyle w:val="Tekstpodstawowy"/>
        <w:spacing w:after="240" w:line="276" w:lineRule="auto"/>
        <w:jc w:val="center"/>
        <w:rPr>
          <w:rFonts w:ascii="Arial" w:hAnsi="Arial"/>
          <w:b/>
        </w:rPr>
      </w:pPr>
      <w:r w:rsidRPr="00462200">
        <w:rPr>
          <w:rFonts w:ascii="Arial" w:hAnsi="Arial"/>
        </w:rPr>
        <w:t>Oferujemy wykonanie zamówienia w zakresie objętym Specyfikacją Warunków Zamówienia, dla przedmiotu zamówienia:</w:t>
      </w:r>
      <w:r w:rsidR="0029162A" w:rsidRPr="00462200">
        <w:rPr>
          <w:b/>
          <w:bCs/>
        </w:rPr>
        <w:t xml:space="preserve"> </w:t>
      </w:r>
      <w:r w:rsidR="00643E68" w:rsidRPr="00462200">
        <w:rPr>
          <w:b/>
          <w:bCs/>
        </w:rPr>
        <w:br/>
      </w:r>
      <w:r w:rsidR="00BD6D0C">
        <w:rPr>
          <w:rFonts w:ascii="Arial" w:hAnsi="Arial"/>
          <w:b/>
        </w:rPr>
        <w:t xml:space="preserve">Sukcesywna dostawa artykułów spożywczych do Publicznego Przedszkola nr </w:t>
      </w:r>
      <w:r w:rsidR="0049303B">
        <w:rPr>
          <w:rFonts w:ascii="Arial" w:hAnsi="Arial"/>
          <w:b/>
        </w:rPr>
        <w:t>9</w:t>
      </w:r>
      <w:r w:rsidR="00BD6D0C">
        <w:rPr>
          <w:rFonts w:ascii="Arial" w:hAnsi="Arial"/>
          <w:b/>
        </w:rPr>
        <w:t xml:space="preserve"> </w:t>
      </w:r>
    </w:p>
    <w:p w14:paraId="5DAE5B22" w14:textId="4821C04D" w:rsidR="00FD5F87" w:rsidRPr="00FD5F87" w:rsidRDefault="005340CC" w:rsidP="00FD5F87">
      <w:pPr>
        <w:pStyle w:val="Tekstpodstawowy"/>
        <w:spacing w:after="240" w:line="276" w:lineRule="auto"/>
        <w:jc w:val="center"/>
        <w:rPr>
          <w:rFonts w:ascii="Arial" w:eastAsia="Times New Roman" w:hAnsi="Arial"/>
          <w:lang w:eastAsia="ar-SA" w:bidi="ar-SA"/>
        </w:rPr>
      </w:pPr>
      <w:r>
        <w:rPr>
          <w:rFonts w:ascii="Arial" w:hAnsi="Arial"/>
          <w:b/>
        </w:rPr>
        <w:t>„Bajka”</w:t>
      </w:r>
      <w:r w:rsidR="00BD6D0C">
        <w:rPr>
          <w:rFonts w:ascii="Arial" w:hAnsi="Arial"/>
          <w:b/>
        </w:rPr>
        <w:t xml:space="preserve"> w Wałczu – cz. </w:t>
      </w:r>
      <w:r w:rsidR="003649D1">
        <w:rPr>
          <w:rFonts w:ascii="Arial" w:hAnsi="Arial"/>
          <w:b/>
        </w:rPr>
        <w:t>4 – artykuły spożywcze</w:t>
      </w:r>
    </w:p>
    <w:p w14:paraId="5E7BA6EB" w14:textId="04EB1E31" w:rsidR="0092087B" w:rsidRPr="00462200" w:rsidRDefault="00313291" w:rsidP="00462200">
      <w:pPr>
        <w:spacing w:after="240" w:line="276" w:lineRule="auto"/>
        <w:jc w:val="center"/>
        <w:rPr>
          <w:rFonts w:ascii="Arial" w:hAnsi="Arial"/>
          <w:b/>
          <w:bCs/>
        </w:rPr>
      </w:pPr>
      <w:r w:rsidRPr="00462200">
        <w:rPr>
          <w:rFonts w:ascii="Arial" w:hAnsi="Arial"/>
        </w:rPr>
        <w:t>za cenę:</w:t>
      </w:r>
    </w:p>
    <w:p w14:paraId="48BF6607" w14:textId="68619808" w:rsidR="00585C61" w:rsidRPr="00462200" w:rsidRDefault="00585C61" w:rsidP="00462200">
      <w:pPr>
        <w:pStyle w:val="Tekstpodstawowy"/>
        <w:jc w:val="both"/>
        <w:rPr>
          <w:rFonts w:ascii="Arial" w:hAnsi="Arial"/>
        </w:rPr>
      </w:pP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2550"/>
        <w:gridCol w:w="1200"/>
        <w:gridCol w:w="5008"/>
      </w:tblGrid>
      <w:tr w:rsidR="0092087B" w14:paraId="69808AA1" w14:textId="77777777" w:rsidTr="005A07C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A008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netto: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2D054" w14:textId="76044C79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ECA1B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C525C" w14:textId="1A4F463C" w:rsidR="0092087B" w:rsidRPr="00CF66AD" w:rsidRDefault="0092087B">
            <w:pPr>
              <w:pStyle w:val="Zawartotabeli"/>
              <w:snapToGrid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92087B" w14:paraId="06B21307" w14:textId="77777777" w:rsidTr="005A07C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3426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brutto: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6D27E" w14:textId="1DF6A61C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5EF49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9A740" w14:textId="6E4618E7" w:rsidR="0092087B" w:rsidRPr="00CF66AD" w:rsidRDefault="0092087B">
            <w:pPr>
              <w:pStyle w:val="Zawartotabeli"/>
              <w:snapToGrid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</w:tbl>
    <w:p w14:paraId="4F64438E" w14:textId="77777777" w:rsidR="00397770" w:rsidRDefault="00397770" w:rsidP="005A07C8">
      <w:pPr>
        <w:pStyle w:val="Tekstpodstawowy"/>
        <w:rPr>
          <w:rFonts w:ascii="Arial" w:eastAsia="Times New Roman" w:hAnsi="Arial"/>
        </w:rPr>
      </w:pPr>
    </w:p>
    <w:p w14:paraId="325B667F" w14:textId="4899CD42" w:rsidR="005A07C8" w:rsidRDefault="00BD6D0C" w:rsidP="005A07C8">
      <w:pPr>
        <w:pStyle w:val="Tekstpodstawowy"/>
        <w:rPr>
          <w:rFonts w:ascii="Arial" w:eastAsia="Times New Roman" w:hAnsi="Arial"/>
        </w:rPr>
      </w:pPr>
      <w:r>
        <w:rPr>
          <w:rFonts w:ascii="Arial" w:eastAsia="Times New Roman" w:hAnsi="Arial"/>
        </w:rPr>
        <w:t>Wyszczególnienie cen według poniższej tabeli:</w:t>
      </w:r>
    </w:p>
    <w:p w14:paraId="44739427" w14:textId="2107781B" w:rsidR="00BD6D0C" w:rsidRDefault="00BD6D0C" w:rsidP="005A07C8">
      <w:pPr>
        <w:pStyle w:val="Tekstpodstawowy"/>
        <w:rPr>
          <w:rFonts w:ascii="Arial" w:eastAsia="Times New Roman" w:hAnsi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2436"/>
        <w:gridCol w:w="1671"/>
        <w:gridCol w:w="750"/>
        <w:gridCol w:w="1397"/>
        <w:gridCol w:w="559"/>
        <w:gridCol w:w="1130"/>
        <w:gridCol w:w="1135"/>
      </w:tblGrid>
      <w:tr w:rsidR="009808F4" w14:paraId="0B46F982" w14:textId="77777777" w:rsidTr="005E41C9">
        <w:trPr>
          <w:tblHeader/>
        </w:trPr>
        <w:tc>
          <w:tcPr>
            <w:tcW w:w="0" w:type="auto"/>
          </w:tcPr>
          <w:p w14:paraId="401D2A4E" w14:textId="6E06ECC9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Lp.</w:t>
            </w:r>
          </w:p>
        </w:tc>
        <w:tc>
          <w:tcPr>
            <w:tcW w:w="0" w:type="auto"/>
          </w:tcPr>
          <w:p w14:paraId="39ECC4D5" w14:textId="06B75BB2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Asortyment</w:t>
            </w:r>
          </w:p>
        </w:tc>
        <w:tc>
          <w:tcPr>
            <w:tcW w:w="0" w:type="auto"/>
          </w:tcPr>
          <w:p w14:paraId="4B47F8B1" w14:textId="3A554170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Jednostka miary</w:t>
            </w:r>
          </w:p>
        </w:tc>
        <w:tc>
          <w:tcPr>
            <w:tcW w:w="0" w:type="auto"/>
          </w:tcPr>
          <w:p w14:paraId="76654DC1" w14:textId="33A6BC49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ilość</w:t>
            </w:r>
          </w:p>
        </w:tc>
        <w:tc>
          <w:tcPr>
            <w:tcW w:w="0" w:type="auto"/>
          </w:tcPr>
          <w:p w14:paraId="231C8BEC" w14:textId="7916AFDB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Cena netto za jednostkę miary</w:t>
            </w:r>
          </w:p>
        </w:tc>
        <w:tc>
          <w:tcPr>
            <w:tcW w:w="0" w:type="auto"/>
          </w:tcPr>
          <w:p w14:paraId="1930AC9C" w14:textId="143757B3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Vat</w:t>
            </w:r>
          </w:p>
        </w:tc>
        <w:tc>
          <w:tcPr>
            <w:tcW w:w="0" w:type="auto"/>
          </w:tcPr>
          <w:p w14:paraId="7B5AA845" w14:textId="532427D4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Wartość netto</w:t>
            </w:r>
          </w:p>
        </w:tc>
        <w:tc>
          <w:tcPr>
            <w:tcW w:w="0" w:type="auto"/>
          </w:tcPr>
          <w:p w14:paraId="5FF669D5" w14:textId="5D19E184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Wartość brutto</w:t>
            </w:r>
          </w:p>
        </w:tc>
      </w:tr>
      <w:tr w:rsidR="009808F4" w14:paraId="7AC55044" w14:textId="77777777" w:rsidTr="005E41C9">
        <w:tc>
          <w:tcPr>
            <w:tcW w:w="0" w:type="auto"/>
          </w:tcPr>
          <w:p w14:paraId="3CDE9DA2" w14:textId="18BA554C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</w:t>
            </w:r>
          </w:p>
        </w:tc>
        <w:tc>
          <w:tcPr>
            <w:tcW w:w="0" w:type="auto"/>
          </w:tcPr>
          <w:p w14:paraId="43522C8A" w14:textId="6F41CDB2" w:rsidR="005E41C9" w:rsidRDefault="003649D1" w:rsidP="00AD271A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Cukier biały kryształ</w:t>
            </w:r>
          </w:p>
        </w:tc>
        <w:tc>
          <w:tcPr>
            <w:tcW w:w="0" w:type="auto"/>
          </w:tcPr>
          <w:p w14:paraId="4283780F" w14:textId="3D988D9A" w:rsidR="005E41C9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64E0A49E" w14:textId="0F94A4EC" w:rsidR="005E41C9" w:rsidRDefault="00E24F14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230</w:t>
            </w:r>
          </w:p>
        </w:tc>
        <w:tc>
          <w:tcPr>
            <w:tcW w:w="0" w:type="auto"/>
          </w:tcPr>
          <w:p w14:paraId="48A1ADB1" w14:textId="34C7E860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D913BC2" w14:textId="3C58C69A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7AE8739" w14:textId="45D2A034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D867864" w14:textId="12363D19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05CD2F33" w14:textId="77777777" w:rsidTr="005E41C9">
        <w:tc>
          <w:tcPr>
            <w:tcW w:w="0" w:type="auto"/>
          </w:tcPr>
          <w:p w14:paraId="7EA54CE4" w14:textId="3DC2C21C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</w:t>
            </w:r>
          </w:p>
        </w:tc>
        <w:tc>
          <w:tcPr>
            <w:tcW w:w="0" w:type="auto"/>
          </w:tcPr>
          <w:p w14:paraId="2683C156" w14:textId="304E5B0F" w:rsidR="005E41C9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Mąka pszenna typ. 500</w:t>
            </w:r>
          </w:p>
        </w:tc>
        <w:tc>
          <w:tcPr>
            <w:tcW w:w="0" w:type="auto"/>
          </w:tcPr>
          <w:p w14:paraId="279CD97C" w14:textId="55A5D718" w:rsidR="005E41C9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51EA2A81" w14:textId="236999D7" w:rsidR="005E41C9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</w:t>
            </w:r>
            <w:r w:rsidR="00DF4B44">
              <w:rPr>
                <w:rFonts w:ascii="Arial" w:eastAsia="Times New Roman" w:hAnsi="Arial"/>
              </w:rPr>
              <w:t>0</w:t>
            </w:r>
            <w:r>
              <w:rPr>
                <w:rFonts w:ascii="Arial" w:eastAsia="Times New Roman" w:hAnsi="Arial"/>
              </w:rPr>
              <w:t>0</w:t>
            </w:r>
          </w:p>
        </w:tc>
        <w:tc>
          <w:tcPr>
            <w:tcW w:w="0" w:type="auto"/>
          </w:tcPr>
          <w:p w14:paraId="47502A56" w14:textId="301CD2A9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974F93C" w14:textId="3E8930AB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78A6463" w14:textId="1A300053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33A11E4" w14:textId="742A69F6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0B78A9A4" w14:textId="77777777" w:rsidTr="005E41C9">
        <w:tc>
          <w:tcPr>
            <w:tcW w:w="0" w:type="auto"/>
          </w:tcPr>
          <w:p w14:paraId="2B986310" w14:textId="3FA52680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</w:t>
            </w:r>
          </w:p>
        </w:tc>
        <w:tc>
          <w:tcPr>
            <w:tcW w:w="0" w:type="auto"/>
          </w:tcPr>
          <w:p w14:paraId="101D24BF" w14:textId="76B3A237" w:rsidR="005E41C9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Ryż biały</w:t>
            </w:r>
            <w:r w:rsidR="00BC3886">
              <w:rPr>
                <w:rFonts w:ascii="Arial" w:eastAsia="Times New Roman" w:hAnsi="Arial"/>
              </w:rPr>
              <w:t xml:space="preserve"> Polgern</w:t>
            </w:r>
          </w:p>
        </w:tc>
        <w:tc>
          <w:tcPr>
            <w:tcW w:w="0" w:type="auto"/>
          </w:tcPr>
          <w:p w14:paraId="49177540" w14:textId="12D8CE77" w:rsidR="005E41C9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47A5B73D" w14:textId="2085B42A" w:rsidR="005E41C9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</w:t>
            </w:r>
            <w:r w:rsidR="00BC3886">
              <w:rPr>
                <w:rFonts w:ascii="Arial" w:eastAsia="Times New Roman" w:hAnsi="Arial"/>
              </w:rPr>
              <w:t>0</w:t>
            </w:r>
          </w:p>
        </w:tc>
        <w:tc>
          <w:tcPr>
            <w:tcW w:w="0" w:type="auto"/>
          </w:tcPr>
          <w:p w14:paraId="23F9E521" w14:textId="466BA6C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4D7E467" w14:textId="39928E58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9620CD9" w14:textId="5A423906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193BAF9" w14:textId="5CCA5C42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70C8EDDC" w14:textId="77777777" w:rsidTr="005E41C9">
        <w:tc>
          <w:tcPr>
            <w:tcW w:w="0" w:type="auto"/>
          </w:tcPr>
          <w:p w14:paraId="2F10C17C" w14:textId="52E3B721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</w:t>
            </w:r>
          </w:p>
        </w:tc>
        <w:tc>
          <w:tcPr>
            <w:tcW w:w="0" w:type="auto"/>
          </w:tcPr>
          <w:p w14:paraId="30DB81C6" w14:textId="5D2D3E4C" w:rsidR="005E41C9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Kasza jęczmienna</w:t>
            </w:r>
          </w:p>
        </w:tc>
        <w:tc>
          <w:tcPr>
            <w:tcW w:w="0" w:type="auto"/>
          </w:tcPr>
          <w:p w14:paraId="700E4698" w14:textId="5DB31F89" w:rsidR="005E41C9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594BD748" w14:textId="536D5CD8" w:rsidR="005E41C9" w:rsidRDefault="0082750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70</w:t>
            </w:r>
          </w:p>
        </w:tc>
        <w:tc>
          <w:tcPr>
            <w:tcW w:w="0" w:type="auto"/>
          </w:tcPr>
          <w:p w14:paraId="6EB721DD" w14:textId="1D4C4D16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29B03D0" w14:textId="69773580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FEE0507" w14:textId="6B56513B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9439571" w14:textId="2AE9EDD8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48D6BE81" w14:textId="77777777" w:rsidTr="005E41C9">
        <w:tc>
          <w:tcPr>
            <w:tcW w:w="0" w:type="auto"/>
          </w:tcPr>
          <w:p w14:paraId="6759FAA5" w14:textId="02A7B3FF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</w:t>
            </w:r>
          </w:p>
        </w:tc>
        <w:tc>
          <w:tcPr>
            <w:tcW w:w="0" w:type="auto"/>
          </w:tcPr>
          <w:p w14:paraId="01F1712C" w14:textId="774C0E11" w:rsidR="005E41C9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Kasza manna</w:t>
            </w:r>
          </w:p>
        </w:tc>
        <w:tc>
          <w:tcPr>
            <w:tcW w:w="0" w:type="auto"/>
          </w:tcPr>
          <w:p w14:paraId="268F67AC" w14:textId="02AA2893" w:rsidR="005E41C9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796FE0BA" w14:textId="28957A95" w:rsidR="005E41C9" w:rsidRDefault="005B2A8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</w:t>
            </w:r>
            <w:r w:rsidR="003649D1">
              <w:rPr>
                <w:rFonts w:ascii="Arial" w:eastAsia="Times New Roman" w:hAnsi="Arial"/>
              </w:rPr>
              <w:t>0</w:t>
            </w:r>
          </w:p>
        </w:tc>
        <w:tc>
          <w:tcPr>
            <w:tcW w:w="0" w:type="auto"/>
          </w:tcPr>
          <w:p w14:paraId="6688FE49" w14:textId="06E8402E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0902E55" w14:textId="2D934C70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64E375E" w14:textId="1D890BB8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1AEC560" w14:textId="133619D0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55BC4342" w14:textId="77777777" w:rsidTr="005E41C9">
        <w:tc>
          <w:tcPr>
            <w:tcW w:w="0" w:type="auto"/>
          </w:tcPr>
          <w:p w14:paraId="71573167" w14:textId="3D4F65C6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6</w:t>
            </w:r>
          </w:p>
        </w:tc>
        <w:tc>
          <w:tcPr>
            <w:tcW w:w="0" w:type="auto"/>
          </w:tcPr>
          <w:p w14:paraId="390F34C1" w14:textId="2DE95F1C" w:rsidR="005E41C9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Płatki owsiane</w:t>
            </w:r>
          </w:p>
        </w:tc>
        <w:tc>
          <w:tcPr>
            <w:tcW w:w="0" w:type="auto"/>
          </w:tcPr>
          <w:p w14:paraId="17679F2A" w14:textId="4AAEC564" w:rsidR="005E41C9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400 – 450 g</w:t>
            </w:r>
          </w:p>
        </w:tc>
        <w:tc>
          <w:tcPr>
            <w:tcW w:w="0" w:type="auto"/>
          </w:tcPr>
          <w:p w14:paraId="19A81406" w14:textId="74151A3E" w:rsidR="005E41C9" w:rsidRDefault="00E97D9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</w:t>
            </w:r>
            <w:r w:rsidR="003649D1">
              <w:rPr>
                <w:rFonts w:ascii="Arial" w:eastAsia="Times New Roman" w:hAnsi="Arial"/>
              </w:rPr>
              <w:t>0</w:t>
            </w:r>
          </w:p>
        </w:tc>
        <w:tc>
          <w:tcPr>
            <w:tcW w:w="0" w:type="auto"/>
          </w:tcPr>
          <w:p w14:paraId="7D51D9EF" w14:textId="034A2E2F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8229132" w14:textId="0F63D0B3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129103D" w14:textId="7C1D6976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F60F5A3" w14:textId="16F2CFDF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5DE7520A" w14:textId="77777777" w:rsidTr="005E41C9">
        <w:tc>
          <w:tcPr>
            <w:tcW w:w="0" w:type="auto"/>
          </w:tcPr>
          <w:p w14:paraId="326D1B09" w14:textId="0EA7C0E2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</w:t>
            </w:r>
          </w:p>
        </w:tc>
        <w:tc>
          <w:tcPr>
            <w:tcW w:w="0" w:type="auto"/>
          </w:tcPr>
          <w:p w14:paraId="1EB2FCDE" w14:textId="1A82C852" w:rsidR="005E41C9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Płatki kukurydziane o niskiej zawartości soli, bez dodatku cukru i regulatorów kwasowości</w:t>
            </w:r>
          </w:p>
        </w:tc>
        <w:tc>
          <w:tcPr>
            <w:tcW w:w="0" w:type="auto"/>
          </w:tcPr>
          <w:p w14:paraId="539B86E5" w14:textId="0B7ADD40" w:rsidR="005E41C9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250-300 g</w:t>
            </w:r>
          </w:p>
        </w:tc>
        <w:tc>
          <w:tcPr>
            <w:tcW w:w="0" w:type="auto"/>
          </w:tcPr>
          <w:p w14:paraId="1D96500A" w14:textId="5B76052F" w:rsidR="005E41C9" w:rsidRDefault="00B8249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80</w:t>
            </w:r>
          </w:p>
        </w:tc>
        <w:tc>
          <w:tcPr>
            <w:tcW w:w="0" w:type="auto"/>
          </w:tcPr>
          <w:p w14:paraId="1092EC84" w14:textId="797AE5E9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F8837F3" w14:textId="72BA8B32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7D767BA" w14:textId="0BC72A9D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DB32D8C" w14:textId="4FDA7BAB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4337E5F2" w14:textId="77777777" w:rsidTr="005E41C9">
        <w:tc>
          <w:tcPr>
            <w:tcW w:w="0" w:type="auto"/>
          </w:tcPr>
          <w:p w14:paraId="0E431EFB" w14:textId="549F625C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</w:t>
            </w:r>
          </w:p>
        </w:tc>
        <w:tc>
          <w:tcPr>
            <w:tcW w:w="0" w:type="auto"/>
          </w:tcPr>
          <w:p w14:paraId="40083264" w14:textId="22A676CC" w:rsidR="005E41C9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Makaron nitki cięte, w składzie mąka makaronowa pszenna </w:t>
            </w:r>
          </w:p>
        </w:tc>
        <w:tc>
          <w:tcPr>
            <w:tcW w:w="0" w:type="auto"/>
          </w:tcPr>
          <w:p w14:paraId="1581EA71" w14:textId="011779CD" w:rsidR="005E41C9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400-500g</w:t>
            </w:r>
          </w:p>
        </w:tc>
        <w:tc>
          <w:tcPr>
            <w:tcW w:w="0" w:type="auto"/>
          </w:tcPr>
          <w:p w14:paraId="70C624FC" w14:textId="284D487F" w:rsidR="005E41C9" w:rsidRDefault="00320C9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60</w:t>
            </w:r>
          </w:p>
        </w:tc>
        <w:tc>
          <w:tcPr>
            <w:tcW w:w="0" w:type="auto"/>
          </w:tcPr>
          <w:p w14:paraId="340BA8CC" w14:textId="4EA8921C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E577958" w14:textId="5C4142B2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CD6F9A3" w14:textId="0F8429B8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E33C5CC" w14:textId="7AD31972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0607B736" w14:textId="77777777" w:rsidTr="005E41C9">
        <w:tc>
          <w:tcPr>
            <w:tcW w:w="0" w:type="auto"/>
          </w:tcPr>
          <w:p w14:paraId="527D4FA7" w14:textId="018D4F79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9</w:t>
            </w:r>
          </w:p>
        </w:tc>
        <w:tc>
          <w:tcPr>
            <w:tcW w:w="0" w:type="auto"/>
          </w:tcPr>
          <w:p w14:paraId="2C65923C" w14:textId="55E9EC09" w:rsidR="005E41C9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Makaron świderki, w składzie mąka makaronowa pszenna</w:t>
            </w:r>
          </w:p>
        </w:tc>
        <w:tc>
          <w:tcPr>
            <w:tcW w:w="0" w:type="auto"/>
          </w:tcPr>
          <w:p w14:paraId="4FA7D619" w14:textId="2F0F816F" w:rsidR="005E41C9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400-500g</w:t>
            </w:r>
          </w:p>
        </w:tc>
        <w:tc>
          <w:tcPr>
            <w:tcW w:w="0" w:type="auto"/>
          </w:tcPr>
          <w:p w14:paraId="34BE5D91" w14:textId="19FC33E3" w:rsidR="005E41C9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</w:t>
            </w:r>
            <w:r w:rsidR="00206041">
              <w:rPr>
                <w:rFonts w:ascii="Arial" w:eastAsia="Times New Roman" w:hAnsi="Arial"/>
              </w:rPr>
              <w:t>60</w:t>
            </w:r>
          </w:p>
        </w:tc>
        <w:tc>
          <w:tcPr>
            <w:tcW w:w="0" w:type="auto"/>
          </w:tcPr>
          <w:p w14:paraId="74CD4FCD" w14:textId="21DED2BB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37B59B2" w14:textId="013D25C6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E2CBCA2" w14:textId="1EE2E378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54D6AD2" w14:textId="33FA2825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28ACF1C5" w14:textId="77777777" w:rsidTr="005E41C9">
        <w:tc>
          <w:tcPr>
            <w:tcW w:w="0" w:type="auto"/>
          </w:tcPr>
          <w:p w14:paraId="710C3994" w14:textId="04C7A0EA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</w:t>
            </w:r>
          </w:p>
        </w:tc>
        <w:tc>
          <w:tcPr>
            <w:tcW w:w="0" w:type="auto"/>
          </w:tcPr>
          <w:p w14:paraId="7D09CDFC" w14:textId="25E1DBC8" w:rsidR="005E41C9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Makaron kokardy, w składzie mąka makaronowa pszenna</w:t>
            </w:r>
          </w:p>
        </w:tc>
        <w:tc>
          <w:tcPr>
            <w:tcW w:w="0" w:type="auto"/>
          </w:tcPr>
          <w:p w14:paraId="7C303A0C" w14:textId="00E53BDF" w:rsidR="005E41C9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400-500g</w:t>
            </w:r>
          </w:p>
        </w:tc>
        <w:tc>
          <w:tcPr>
            <w:tcW w:w="0" w:type="auto"/>
          </w:tcPr>
          <w:p w14:paraId="6CD184C4" w14:textId="3E1555B5" w:rsidR="005E41C9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40</w:t>
            </w:r>
          </w:p>
        </w:tc>
        <w:tc>
          <w:tcPr>
            <w:tcW w:w="0" w:type="auto"/>
          </w:tcPr>
          <w:p w14:paraId="612FE827" w14:textId="5ACA4E32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5E9FB82" w14:textId="2007801B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C626DCF" w14:textId="4DC1D4A4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71B9841" w14:textId="7C471371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27791A7F" w14:textId="77777777" w:rsidTr="005E41C9">
        <w:tc>
          <w:tcPr>
            <w:tcW w:w="0" w:type="auto"/>
          </w:tcPr>
          <w:p w14:paraId="5BD4C47C" w14:textId="30E550A8" w:rsidR="00765811" w:rsidRDefault="0076581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</w:t>
            </w:r>
            <w:r w:rsidR="00402DC7">
              <w:rPr>
                <w:rFonts w:ascii="Arial" w:eastAsia="Times New Roman" w:hAnsi="Arial"/>
              </w:rPr>
              <w:t>1</w:t>
            </w:r>
          </w:p>
        </w:tc>
        <w:tc>
          <w:tcPr>
            <w:tcW w:w="0" w:type="auto"/>
          </w:tcPr>
          <w:p w14:paraId="0C82B67C" w14:textId="2F836B5E" w:rsidR="00765811" w:rsidRDefault="00765811" w:rsidP="005A07C8">
            <w:pPr>
              <w:pStyle w:val="Tekstpodstawowy"/>
              <w:rPr>
                <w:rFonts w:ascii="Arial" w:eastAsia="Times New Roman" w:hAnsi="Arial"/>
              </w:rPr>
            </w:pPr>
            <w:r w:rsidRPr="00765811">
              <w:rPr>
                <w:rFonts w:ascii="Arial" w:eastAsia="Times New Roman" w:hAnsi="Arial"/>
              </w:rPr>
              <w:t xml:space="preserve">Makaron </w:t>
            </w:r>
            <w:r>
              <w:rPr>
                <w:rFonts w:ascii="Arial" w:eastAsia="Times New Roman" w:hAnsi="Arial"/>
              </w:rPr>
              <w:t>muszelki drobny</w:t>
            </w:r>
            <w:r w:rsidRPr="00765811">
              <w:rPr>
                <w:rFonts w:ascii="Arial" w:eastAsia="Times New Roman" w:hAnsi="Arial"/>
              </w:rPr>
              <w:t>, w składzie mąka makaronowa pszenna</w:t>
            </w:r>
          </w:p>
        </w:tc>
        <w:tc>
          <w:tcPr>
            <w:tcW w:w="0" w:type="auto"/>
          </w:tcPr>
          <w:p w14:paraId="0D9F5E5C" w14:textId="26E704D3" w:rsidR="00765811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400-500g</w:t>
            </w:r>
          </w:p>
        </w:tc>
        <w:tc>
          <w:tcPr>
            <w:tcW w:w="0" w:type="auto"/>
          </w:tcPr>
          <w:p w14:paraId="35F3A273" w14:textId="231E8BBB" w:rsidR="00765811" w:rsidRDefault="00CC5ED3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70</w:t>
            </w:r>
          </w:p>
        </w:tc>
        <w:tc>
          <w:tcPr>
            <w:tcW w:w="0" w:type="auto"/>
          </w:tcPr>
          <w:p w14:paraId="5EABE400" w14:textId="2B8FC2BA" w:rsidR="00765811" w:rsidRDefault="0076581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356C61F" w14:textId="430ED860" w:rsidR="00765811" w:rsidRDefault="0076581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2FB38E0" w14:textId="4C8C726F" w:rsidR="00765811" w:rsidRDefault="0076581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AC1CA41" w14:textId="1E26AB75" w:rsidR="00765811" w:rsidRDefault="0076581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726C7049" w14:textId="77777777" w:rsidTr="005E41C9">
        <w:tc>
          <w:tcPr>
            <w:tcW w:w="0" w:type="auto"/>
          </w:tcPr>
          <w:p w14:paraId="364997E0" w14:textId="0302B224" w:rsidR="00C0267A" w:rsidRDefault="00C0267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12</w:t>
            </w:r>
          </w:p>
        </w:tc>
        <w:tc>
          <w:tcPr>
            <w:tcW w:w="0" w:type="auto"/>
          </w:tcPr>
          <w:p w14:paraId="40544C0F" w14:textId="20486F2B" w:rsidR="00C0267A" w:rsidRPr="00765811" w:rsidRDefault="00C0267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Makaron rurki, w składzie mąka makaronowa pszenna</w:t>
            </w:r>
          </w:p>
        </w:tc>
        <w:tc>
          <w:tcPr>
            <w:tcW w:w="0" w:type="auto"/>
          </w:tcPr>
          <w:p w14:paraId="7CF6B390" w14:textId="60B16BBA" w:rsidR="00C0267A" w:rsidRDefault="00C0267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400-500g</w:t>
            </w:r>
          </w:p>
        </w:tc>
        <w:tc>
          <w:tcPr>
            <w:tcW w:w="0" w:type="auto"/>
          </w:tcPr>
          <w:p w14:paraId="1F538C88" w14:textId="214C9AF9" w:rsidR="00C0267A" w:rsidRDefault="00F06220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70</w:t>
            </w:r>
          </w:p>
        </w:tc>
        <w:tc>
          <w:tcPr>
            <w:tcW w:w="0" w:type="auto"/>
          </w:tcPr>
          <w:p w14:paraId="63430290" w14:textId="7439CB19" w:rsidR="00C0267A" w:rsidRDefault="00C0267A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CC64141" w14:textId="64BE5117" w:rsidR="00C0267A" w:rsidRDefault="00C0267A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CC22683" w14:textId="170CE51D" w:rsidR="00C0267A" w:rsidRDefault="00C0267A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F4C6FDE" w14:textId="452E29F8" w:rsidR="00C0267A" w:rsidRDefault="00C0267A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16968C10" w14:textId="77777777" w:rsidTr="005E41C9">
        <w:tc>
          <w:tcPr>
            <w:tcW w:w="0" w:type="auto"/>
          </w:tcPr>
          <w:p w14:paraId="0DC3EB96" w14:textId="48A734F1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</w:t>
            </w:r>
            <w:r w:rsidR="00C0267A">
              <w:rPr>
                <w:rFonts w:ascii="Arial" w:eastAsia="Times New Roman" w:hAnsi="Arial"/>
              </w:rPr>
              <w:t>3</w:t>
            </w:r>
          </w:p>
        </w:tc>
        <w:tc>
          <w:tcPr>
            <w:tcW w:w="0" w:type="auto"/>
          </w:tcPr>
          <w:p w14:paraId="303184E1" w14:textId="1B27903E" w:rsidR="005E41C9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Płatki ryżowe błyskawiczne</w:t>
            </w:r>
          </w:p>
        </w:tc>
        <w:tc>
          <w:tcPr>
            <w:tcW w:w="0" w:type="auto"/>
          </w:tcPr>
          <w:p w14:paraId="76C365BB" w14:textId="496CB4BD" w:rsidR="005E41C9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400 – 450 g</w:t>
            </w:r>
          </w:p>
        </w:tc>
        <w:tc>
          <w:tcPr>
            <w:tcW w:w="0" w:type="auto"/>
          </w:tcPr>
          <w:p w14:paraId="5ACF79B9" w14:textId="4169551D" w:rsidR="005E41C9" w:rsidRDefault="00B2483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80</w:t>
            </w:r>
          </w:p>
        </w:tc>
        <w:tc>
          <w:tcPr>
            <w:tcW w:w="0" w:type="auto"/>
          </w:tcPr>
          <w:p w14:paraId="4122A767" w14:textId="4AA71999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97CE69E" w14:textId="4474A9E9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7A8312F" w14:textId="4EEBBB13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A73C699" w14:textId="683185ED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1EF1E7F4" w14:textId="77777777" w:rsidTr="005E41C9">
        <w:tc>
          <w:tcPr>
            <w:tcW w:w="0" w:type="auto"/>
          </w:tcPr>
          <w:p w14:paraId="2888094C" w14:textId="09245E0A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</w:t>
            </w:r>
            <w:r w:rsidR="00C0267A">
              <w:rPr>
                <w:rFonts w:ascii="Arial" w:eastAsia="Times New Roman" w:hAnsi="Arial"/>
              </w:rPr>
              <w:t>4</w:t>
            </w:r>
          </w:p>
        </w:tc>
        <w:tc>
          <w:tcPr>
            <w:tcW w:w="0" w:type="auto"/>
          </w:tcPr>
          <w:p w14:paraId="05D96707" w14:textId="1BF0088C" w:rsidR="005E41C9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Ketchup łagodny dla dzieci, bez konserwantów, zagęstników, polepszaczy, </w:t>
            </w:r>
          </w:p>
        </w:tc>
        <w:tc>
          <w:tcPr>
            <w:tcW w:w="0" w:type="auto"/>
          </w:tcPr>
          <w:p w14:paraId="005236C9" w14:textId="369C1032" w:rsidR="005E41C9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 w:rsidRPr="003649D1">
              <w:rPr>
                <w:rFonts w:ascii="Arial" w:eastAsia="Times New Roman" w:hAnsi="Arial"/>
              </w:rPr>
              <w:t>Opakowanie 400-500g</w:t>
            </w:r>
          </w:p>
        </w:tc>
        <w:tc>
          <w:tcPr>
            <w:tcW w:w="0" w:type="auto"/>
          </w:tcPr>
          <w:p w14:paraId="3F20E2CC" w14:textId="3A7CDBB0" w:rsidR="005E41C9" w:rsidRDefault="006D73F2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30</w:t>
            </w:r>
          </w:p>
        </w:tc>
        <w:tc>
          <w:tcPr>
            <w:tcW w:w="0" w:type="auto"/>
          </w:tcPr>
          <w:p w14:paraId="6D0C7C2F" w14:textId="64CBB6B4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304F5A3" w14:textId="29DB800A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05038EB" w14:textId="69E8FA69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0A46CE1" w14:textId="078DE724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08B0D49C" w14:textId="77777777" w:rsidTr="005E41C9">
        <w:tc>
          <w:tcPr>
            <w:tcW w:w="0" w:type="auto"/>
          </w:tcPr>
          <w:p w14:paraId="61929F2B" w14:textId="32DF22EF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</w:t>
            </w:r>
            <w:r w:rsidR="00C0267A">
              <w:rPr>
                <w:rFonts w:ascii="Arial" w:eastAsia="Times New Roman" w:hAnsi="Arial"/>
              </w:rPr>
              <w:t>5</w:t>
            </w:r>
          </w:p>
        </w:tc>
        <w:tc>
          <w:tcPr>
            <w:tcW w:w="0" w:type="auto"/>
          </w:tcPr>
          <w:p w14:paraId="50F12157" w14:textId="537DFA14" w:rsidR="0051585E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Koncentrat pomidorowy w słoiku, pasteryzowany, bez sztucznych </w:t>
            </w:r>
            <w:r>
              <w:rPr>
                <w:rFonts w:ascii="Arial" w:eastAsia="Times New Roman" w:hAnsi="Arial"/>
              </w:rPr>
              <w:lastRenderedPageBreak/>
              <w:t>barwników i konserwantów</w:t>
            </w:r>
          </w:p>
        </w:tc>
        <w:tc>
          <w:tcPr>
            <w:tcW w:w="0" w:type="auto"/>
          </w:tcPr>
          <w:p w14:paraId="4D98F5F3" w14:textId="2B3B1FC6" w:rsidR="0051585E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 w:rsidRPr="003649D1">
              <w:rPr>
                <w:rFonts w:ascii="Arial" w:eastAsia="Times New Roman" w:hAnsi="Arial"/>
              </w:rPr>
              <w:lastRenderedPageBreak/>
              <w:t xml:space="preserve">Opakowanie </w:t>
            </w:r>
            <w:r>
              <w:rPr>
                <w:rFonts w:ascii="Arial" w:eastAsia="Times New Roman" w:hAnsi="Arial"/>
              </w:rPr>
              <w:t>190-200</w:t>
            </w:r>
            <w:r w:rsidRPr="003649D1">
              <w:rPr>
                <w:rFonts w:ascii="Arial" w:eastAsia="Times New Roman" w:hAnsi="Arial"/>
              </w:rPr>
              <w:t>g</w:t>
            </w:r>
          </w:p>
        </w:tc>
        <w:tc>
          <w:tcPr>
            <w:tcW w:w="0" w:type="auto"/>
          </w:tcPr>
          <w:p w14:paraId="002041F9" w14:textId="6D3FAF77" w:rsidR="0051585E" w:rsidRDefault="000E1CE4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120</w:t>
            </w:r>
          </w:p>
        </w:tc>
        <w:tc>
          <w:tcPr>
            <w:tcW w:w="0" w:type="auto"/>
          </w:tcPr>
          <w:p w14:paraId="708FA700" w14:textId="2F5D0E24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2069805" w14:textId="0078A4F5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202EB21" w14:textId="3817B49C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5033FBC" w14:textId="762D04A2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124457DE" w14:textId="77777777" w:rsidTr="005E41C9">
        <w:tc>
          <w:tcPr>
            <w:tcW w:w="0" w:type="auto"/>
          </w:tcPr>
          <w:p w14:paraId="120F54C9" w14:textId="3CB86955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</w:t>
            </w:r>
            <w:r w:rsidR="00C0267A">
              <w:rPr>
                <w:rFonts w:ascii="Arial" w:eastAsia="Times New Roman" w:hAnsi="Arial"/>
              </w:rPr>
              <w:t>6</w:t>
            </w:r>
          </w:p>
        </w:tc>
        <w:tc>
          <w:tcPr>
            <w:tcW w:w="0" w:type="auto"/>
          </w:tcPr>
          <w:p w14:paraId="71344EED" w14:textId="4DBC92D5" w:rsidR="0051585E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Fasola biała gruba</w:t>
            </w:r>
          </w:p>
        </w:tc>
        <w:tc>
          <w:tcPr>
            <w:tcW w:w="0" w:type="auto"/>
          </w:tcPr>
          <w:p w14:paraId="7EC4C4DE" w14:textId="0F9B3AC8" w:rsidR="0051585E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 w:rsidRPr="003649D1">
              <w:rPr>
                <w:rFonts w:ascii="Arial" w:eastAsia="Times New Roman" w:hAnsi="Arial"/>
              </w:rPr>
              <w:t>Opakowanie 400-500g</w:t>
            </w:r>
          </w:p>
        </w:tc>
        <w:tc>
          <w:tcPr>
            <w:tcW w:w="0" w:type="auto"/>
          </w:tcPr>
          <w:p w14:paraId="5DC172B5" w14:textId="67C4BBEB" w:rsidR="0051585E" w:rsidRDefault="007B4F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</w:t>
            </w:r>
            <w:r w:rsidR="003649D1">
              <w:rPr>
                <w:rFonts w:ascii="Arial" w:eastAsia="Times New Roman" w:hAnsi="Arial"/>
              </w:rPr>
              <w:t>0</w:t>
            </w:r>
          </w:p>
        </w:tc>
        <w:tc>
          <w:tcPr>
            <w:tcW w:w="0" w:type="auto"/>
          </w:tcPr>
          <w:p w14:paraId="615A5F8C" w14:textId="530BE090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31056DF" w14:textId="20360288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4E1A120" w14:textId="79FAA918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EEF029E" w14:textId="1FF44B54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3934D8CC" w14:textId="77777777" w:rsidTr="005E41C9">
        <w:tc>
          <w:tcPr>
            <w:tcW w:w="0" w:type="auto"/>
          </w:tcPr>
          <w:p w14:paraId="5EA48143" w14:textId="67D6A139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</w:t>
            </w:r>
            <w:r w:rsidR="00C0267A">
              <w:rPr>
                <w:rFonts w:ascii="Arial" w:eastAsia="Times New Roman" w:hAnsi="Arial"/>
              </w:rPr>
              <w:t>7</w:t>
            </w:r>
          </w:p>
        </w:tc>
        <w:tc>
          <w:tcPr>
            <w:tcW w:w="0" w:type="auto"/>
          </w:tcPr>
          <w:p w14:paraId="67FFC958" w14:textId="6D10B72E" w:rsidR="0051585E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Groch połówki łuskany</w:t>
            </w:r>
          </w:p>
        </w:tc>
        <w:tc>
          <w:tcPr>
            <w:tcW w:w="0" w:type="auto"/>
          </w:tcPr>
          <w:p w14:paraId="5ADC2549" w14:textId="630F0639" w:rsidR="0051585E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 w:rsidRPr="003649D1">
              <w:rPr>
                <w:rFonts w:ascii="Arial" w:eastAsia="Times New Roman" w:hAnsi="Arial"/>
              </w:rPr>
              <w:t>Opakowanie 400-500g</w:t>
            </w:r>
          </w:p>
        </w:tc>
        <w:tc>
          <w:tcPr>
            <w:tcW w:w="0" w:type="auto"/>
          </w:tcPr>
          <w:p w14:paraId="4A8F4613" w14:textId="271C12F6" w:rsidR="0051585E" w:rsidRDefault="00C14C3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70</w:t>
            </w:r>
          </w:p>
        </w:tc>
        <w:tc>
          <w:tcPr>
            <w:tcW w:w="0" w:type="auto"/>
          </w:tcPr>
          <w:p w14:paraId="75801799" w14:textId="46BBAE4A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E163A79" w14:textId="55A8C5DE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5CE1165" w14:textId="2F5E7484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D7E1694" w14:textId="09B2E742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4FABBE6B" w14:textId="77777777" w:rsidTr="005E41C9">
        <w:tc>
          <w:tcPr>
            <w:tcW w:w="0" w:type="auto"/>
          </w:tcPr>
          <w:p w14:paraId="05F7643C" w14:textId="3C4870B4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</w:t>
            </w:r>
            <w:r w:rsidR="00C0267A">
              <w:rPr>
                <w:rFonts w:ascii="Arial" w:eastAsia="Times New Roman" w:hAnsi="Arial"/>
              </w:rPr>
              <w:t>8</w:t>
            </w:r>
          </w:p>
        </w:tc>
        <w:tc>
          <w:tcPr>
            <w:tcW w:w="0" w:type="auto"/>
          </w:tcPr>
          <w:p w14:paraId="7ECCF72F" w14:textId="225E1602" w:rsidR="0051585E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Olej rzepakowy z pierwszego tłoczenia 100% rafinowany, filtrowany na zimno</w:t>
            </w:r>
          </w:p>
        </w:tc>
        <w:tc>
          <w:tcPr>
            <w:tcW w:w="0" w:type="auto"/>
          </w:tcPr>
          <w:p w14:paraId="1833B86B" w14:textId="04E3A6B0" w:rsidR="0051585E" w:rsidRDefault="0076581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1l</w:t>
            </w:r>
          </w:p>
        </w:tc>
        <w:tc>
          <w:tcPr>
            <w:tcW w:w="0" w:type="auto"/>
          </w:tcPr>
          <w:p w14:paraId="13369B8B" w14:textId="5E07B108" w:rsidR="0051585E" w:rsidRDefault="00710182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160</w:t>
            </w:r>
          </w:p>
        </w:tc>
        <w:tc>
          <w:tcPr>
            <w:tcW w:w="0" w:type="auto"/>
          </w:tcPr>
          <w:p w14:paraId="30F9DF97" w14:textId="5F3C68D8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D037141" w14:textId="24334DCD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81CBCCF" w14:textId="6A9D00C4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183FDC8" w14:textId="291A222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453282C2" w14:textId="77777777" w:rsidTr="005E41C9">
        <w:tc>
          <w:tcPr>
            <w:tcW w:w="0" w:type="auto"/>
          </w:tcPr>
          <w:p w14:paraId="777D703A" w14:textId="3DC62A44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</w:t>
            </w:r>
            <w:r w:rsidR="00C0267A">
              <w:rPr>
                <w:rFonts w:ascii="Arial" w:eastAsia="Times New Roman" w:hAnsi="Arial"/>
              </w:rPr>
              <w:t>9</w:t>
            </w:r>
          </w:p>
        </w:tc>
        <w:tc>
          <w:tcPr>
            <w:tcW w:w="0" w:type="auto"/>
          </w:tcPr>
          <w:p w14:paraId="22474E2B" w14:textId="48AE6D0C" w:rsidR="0051585E" w:rsidRDefault="0076581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Herbata rumiankowa w saszetkach</w:t>
            </w:r>
          </w:p>
        </w:tc>
        <w:tc>
          <w:tcPr>
            <w:tcW w:w="0" w:type="auto"/>
          </w:tcPr>
          <w:p w14:paraId="248E8D15" w14:textId="37608B75" w:rsidR="0051585E" w:rsidRDefault="0076581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min. 20x2g</w:t>
            </w:r>
          </w:p>
        </w:tc>
        <w:tc>
          <w:tcPr>
            <w:tcW w:w="0" w:type="auto"/>
          </w:tcPr>
          <w:p w14:paraId="0BC720B8" w14:textId="7739B4B2" w:rsidR="0051585E" w:rsidRDefault="00CD7BA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</w:t>
            </w:r>
            <w:r w:rsidR="00765811">
              <w:rPr>
                <w:rFonts w:ascii="Arial" w:eastAsia="Times New Roman" w:hAnsi="Arial"/>
              </w:rPr>
              <w:t>0</w:t>
            </w:r>
          </w:p>
        </w:tc>
        <w:tc>
          <w:tcPr>
            <w:tcW w:w="0" w:type="auto"/>
          </w:tcPr>
          <w:p w14:paraId="713EEE42" w14:textId="65CC3D45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6475BC1" w14:textId="250256E4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A97C5AB" w14:textId="2961B8FC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B8700B2" w14:textId="2B8F093A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11C0DC77" w14:textId="77777777" w:rsidTr="005E41C9">
        <w:tc>
          <w:tcPr>
            <w:tcW w:w="0" w:type="auto"/>
          </w:tcPr>
          <w:p w14:paraId="3DD89F09" w14:textId="0F31ECBA" w:rsidR="0051585E" w:rsidRDefault="00C0267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</w:t>
            </w:r>
          </w:p>
        </w:tc>
        <w:tc>
          <w:tcPr>
            <w:tcW w:w="0" w:type="auto"/>
          </w:tcPr>
          <w:p w14:paraId="3A59F3B6" w14:textId="6AD9789C" w:rsidR="0051585E" w:rsidRDefault="0076581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Kawa zbożowa rozpuszczalna, typu Inka</w:t>
            </w:r>
          </w:p>
        </w:tc>
        <w:tc>
          <w:tcPr>
            <w:tcW w:w="0" w:type="auto"/>
          </w:tcPr>
          <w:p w14:paraId="27E765FC" w14:textId="367B2B50" w:rsidR="0051585E" w:rsidRDefault="0076581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150-160g</w:t>
            </w:r>
          </w:p>
        </w:tc>
        <w:tc>
          <w:tcPr>
            <w:tcW w:w="0" w:type="auto"/>
          </w:tcPr>
          <w:p w14:paraId="7340385B" w14:textId="1AFD07CD" w:rsidR="0051585E" w:rsidRDefault="00AE31EC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25</w:t>
            </w:r>
          </w:p>
        </w:tc>
        <w:tc>
          <w:tcPr>
            <w:tcW w:w="0" w:type="auto"/>
          </w:tcPr>
          <w:p w14:paraId="01BEE3AA" w14:textId="408CF6BC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33093C1" w14:textId="70BA925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9A0FFEC" w14:textId="21345C03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086E30A" w14:textId="6757751A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0725FAD1" w14:textId="77777777" w:rsidTr="005E41C9">
        <w:tc>
          <w:tcPr>
            <w:tcW w:w="0" w:type="auto"/>
          </w:tcPr>
          <w:p w14:paraId="37E854B1" w14:textId="5C9EF5F0" w:rsidR="0051585E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</w:t>
            </w:r>
            <w:r w:rsidR="00C0267A">
              <w:rPr>
                <w:rFonts w:ascii="Arial" w:eastAsia="Times New Roman" w:hAnsi="Arial"/>
              </w:rPr>
              <w:t>1</w:t>
            </w:r>
          </w:p>
        </w:tc>
        <w:tc>
          <w:tcPr>
            <w:tcW w:w="0" w:type="auto"/>
          </w:tcPr>
          <w:p w14:paraId="6705CD49" w14:textId="5B06EC48" w:rsidR="0051585E" w:rsidRDefault="0076581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Kakao ciemne</w:t>
            </w:r>
          </w:p>
        </w:tc>
        <w:tc>
          <w:tcPr>
            <w:tcW w:w="0" w:type="auto"/>
          </w:tcPr>
          <w:p w14:paraId="64A15231" w14:textId="603DFF19" w:rsidR="0051585E" w:rsidRDefault="0076581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80-100 g</w:t>
            </w:r>
          </w:p>
        </w:tc>
        <w:tc>
          <w:tcPr>
            <w:tcW w:w="0" w:type="auto"/>
          </w:tcPr>
          <w:p w14:paraId="1BDB187D" w14:textId="01D0CF35" w:rsidR="0051585E" w:rsidRDefault="0076581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</w:t>
            </w:r>
          </w:p>
        </w:tc>
        <w:tc>
          <w:tcPr>
            <w:tcW w:w="0" w:type="auto"/>
          </w:tcPr>
          <w:p w14:paraId="3F474276" w14:textId="576568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BCD748C" w14:textId="46A23203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3FCE3DF" w14:textId="5BF44FB1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7BEA0A8" w14:textId="7AE2701F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33D9BE1D" w14:textId="77777777" w:rsidTr="005E41C9">
        <w:tc>
          <w:tcPr>
            <w:tcW w:w="0" w:type="auto"/>
          </w:tcPr>
          <w:p w14:paraId="6FCF1018" w14:textId="18DF9F5C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</w:t>
            </w:r>
            <w:r w:rsidR="00C0267A">
              <w:rPr>
                <w:rFonts w:ascii="Arial" w:eastAsia="Times New Roman" w:hAnsi="Arial"/>
              </w:rPr>
              <w:t>2</w:t>
            </w:r>
          </w:p>
        </w:tc>
        <w:tc>
          <w:tcPr>
            <w:tcW w:w="0" w:type="auto"/>
          </w:tcPr>
          <w:p w14:paraId="75A9598F" w14:textId="02097F45" w:rsidR="0051585E" w:rsidRDefault="0076581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Sól o niskiej zawartości sodu</w:t>
            </w:r>
          </w:p>
        </w:tc>
        <w:tc>
          <w:tcPr>
            <w:tcW w:w="0" w:type="auto"/>
          </w:tcPr>
          <w:p w14:paraId="7CDDB211" w14:textId="2DDF7348" w:rsidR="0051585E" w:rsidRDefault="00765811" w:rsidP="005A07C8">
            <w:pPr>
              <w:pStyle w:val="Tekstpodstawowy"/>
              <w:rPr>
                <w:rFonts w:ascii="Arial" w:eastAsia="Times New Roman" w:hAnsi="Arial"/>
              </w:rPr>
            </w:pPr>
            <w:r w:rsidRPr="003649D1">
              <w:rPr>
                <w:rFonts w:ascii="Arial" w:eastAsia="Times New Roman" w:hAnsi="Arial"/>
              </w:rPr>
              <w:t xml:space="preserve">Opakowanie </w:t>
            </w:r>
            <w:r>
              <w:rPr>
                <w:rFonts w:ascii="Arial" w:eastAsia="Times New Roman" w:hAnsi="Arial"/>
              </w:rPr>
              <w:t xml:space="preserve">350 – </w:t>
            </w:r>
            <w:r w:rsidRPr="003649D1">
              <w:rPr>
                <w:rFonts w:ascii="Arial" w:eastAsia="Times New Roman" w:hAnsi="Arial"/>
              </w:rPr>
              <w:t>400</w:t>
            </w:r>
            <w:r>
              <w:rPr>
                <w:rFonts w:ascii="Arial" w:eastAsia="Times New Roman" w:hAnsi="Arial"/>
              </w:rPr>
              <w:t xml:space="preserve"> </w:t>
            </w:r>
            <w:r w:rsidRPr="003649D1">
              <w:rPr>
                <w:rFonts w:ascii="Arial" w:eastAsia="Times New Roman" w:hAnsi="Arial"/>
              </w:rPr>
              <w:t>g</w:t>
            </w:r>
          </w:p>
        </w:tc>
        <w:tc>
          <w:tcPr>
            <w:tcW w:w="0" w:type="auto"/>
          </w:tcPr>
          <w:p w14:paraId="60051E66" w14:textId="16440D1D" w:rsidR="0051585E" w:rsidRDefault="002322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100</w:t>
            </w:r>
          </w:p>
        </w:tc>
        <w:tc>
          <w:tcPr>
            <w:tcW w:w="0" w:type="auto"/>
          </w:tcPr>
          <w:p w14:paraId="3F6C225F" w14:textId="7281CAC9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26F5EE5" w14:textId="01B4071E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5983C7F" w14:textId="1BC8CED8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C55D503" w14:textId="6865931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6CB58E4A" w14:textId="77777777" w:rsidTr="005E41C9">
        <w:tc>
          <w:tcPr>
            <w:tcW w:w="0" w:type="auto"/>
          </w:tcPr>
          <w:p w14:paraId="5EC5D227" w14:textId="225E358A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</w:t>
            </w:r>
            <w:r w:rsidR="00C0267A">
              <w:rPr>
                <w:rFonts w:ascii="Arial" w:eastAsia="Times New Roman" w:hAnsi="Arial"/>
              </w:rPr>
              <w:t>3</w:t>
            </w:r>
          </w:p>
        </w:tc>
        <w:tc>
          <w:tcPr>
            <w:tcW w:w="0" w:type="auto"/>
          </w:tcPr>
          <w:p w14:paraId="661C11A9" w14:textId="0F7FFEA4" w:rsidR="0051585E" w:rsidRDefault="0076581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Pieprz czarny mielony</w:t>
            </w:r>
          </w:p>
        </w:tc>
        <w:tc>
          <w:tcPr>
            <w:tcW w:w="0" w:type="auto"/>
          </w:tcPr>
          <w:p w14:paraId="5DDE6506" w14:textId="3EF145DC" w:rsidR="0051585E" w:rsidRDefault="0076581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20 – 25 g</w:t>
            </w:r>
          </w:p>
        </w:tc>
        <w:tc>
          <w:tcPr>
            <w:tcW w:w="0" w:type="auto"/>
          </w:tcPr>
          <w:p w14:paraId="37D66ED9" w14:textId="7099DAE8" w:rsidR="0051585E" w:rsidRDefault="00CA2FC5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</w:t>
            </w:r>
            <w:r w:rsidR="00765811">
              <w:rPr>
                <w:rFonts w:ascii="Arial" w:eastAsia="Times New Roman" w:hAnsi="Arial"/>
              </w:rPr>
              <w:t>0</w:t>
            </w:r>
          </w:p>
        </w:tc>
        <w:tc>
          <w:tcPr>
            <w:tcW w:w="0" w:type="auto"/>
          </w:tcPr>
          <w:p w14:paraId="3867423D" w14:textId="0C5BFD6E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C64FBF8" w14:textId="56977B24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92342D0" w14:textId="4C5E3EAE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8C73127" w14:textId="784D6666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4977C9B1" w14:textId="77777777" w:rsidTr="005E41C9">
        <w:tc>
          <w:tcPr>
            <w:tcW w:w="0" w:type="auto"/>
          </w:tcPr>
          <w:p w14:paraId="5808934C" w14:textId="02EA9C7F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</w:t>
            </w:r>
            <w:r w:rsidR="00C0267A">
              <w:rPr>
                <w:rFonts w:ascii="Arial" w:eastAsia="Times New Roman" w:hAnsi="Arial"/>
              </w:rPr>
              <w:t>4</w:t>
            </w:r>
          </w:p>
        </w:tc>
        <w:tc>
          <w:tcPr>
            <w:tcW w:w="0" w:type="auto"/>
          </w:tcPr>
          <w:p w14:paraId="5C07B528" w14:textId="3F4AC7FD" w:rsidR="0051585E" w:rsidRDefault="0076581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Majeranek suszony</w:t>
            </w:r>
          </w:p>
        </w:tc>
        <w:tc>
          <w:tcPr>
            <w:tcW w:w="0" w:type="auto"/>
          </w:tcPr>
          <w:p w14:paraId="2EBDA49C" w14:textId="0A24179E" w:rsidR="0051585E" w:rsidRDefault="00765811" w:rsidP="005A07C8">
            <w:pPr>
              <w:pStyle w:val="Tekstpodstawowy"/>
              <w:rPr>
                <w:rFonts w:ascii="Arial" w:eastAsia="Times New Roman" w:hAnsi="Arial"/>
              </w:rPr>
            </w:pPr>
            <w:r w:rsidRPr="00765811">
              <w:rPr>
                <w:rFonts w:ascii="Arial" w:eastAsia="Times New Roman" w:hAnsi="Arial"/>
              </w:rPr>
              <w:t>Opakowanie 20 – 25 g</w:t>
            </w:r>
          </w:p>
        </w:tc>
        <w:tc>
          <w:tcPr>
            <w:tcW w:w="0" w:type="auto"/>
          </w:tcPr>
          <w:p w14:paraId="3C60CFC9" w14:textId="554BB304" w:rsidR="0051585E" w:rsidRDefault="00F41F5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</w:t>
            </w:r>
            <w:r w:rsidR="00765811">
              <w:rPr>
                <w:rFonts w:ascii="Arial" w:eastAsia="Times New Roman" w:hAnsi="Arial"/>
              </w:rPr>
              <w:t>5</w:t>
            </w:r>
          </w:p>
        </w:tc>
        <w:tc>
          <w:tcPr>
            <w:tcW w:w="0" w:type="auto"/>
          </w:tcPr>
          <w:p w14:paraId="69102710" w14:textId="4B093DEF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BB770DF" w14:textId="2D3E532A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771EF9B" w14:textId="2CED78C1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901E9EC" w14:textId="40162746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46897295" w14:textId="77777777" w:rsidTr="005E41C9">
        <w:tc>
          <w:tcPr>
            <w:tcW w:w="0" w:type="auto"/>
          </w:tcPr>
          <w:p w14:paraId="1668A90F" w14:textId="103233AD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</w:t>
            </w:r>
            <w:r w:rsidR="00C0267A">
              <w:rPr>
                <w:rFonts w:ascii="Arial" w:eastAsia="Times New Roman" w:hAnsi="Arial"/>
              </w:rPr>
              <w:t>5</w:t>
            </w:r>
          </w:p>
        </w:tc>
        <w:tc>
          <w:tcPr>
            <w:tcW w:w="0" w:type="auto"/>
          </w:tcPr>
          <w:p w14:paraId="482A5D52" w14:textId="5BE31701" w:rsidR="0051585E" w:rsidRDefault="0076581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Papryka słodka, mielona</w:t>
            </w:r>
          </w:p>
        </w:tc>
        <w:tc>
          <w:tcPr>
            <w:tcW w:w="0" w:type="auto"/>
          </w:tcPr>
          <w:p w14:paraId="1C4AE776" w14:textId="131D92AD" w:rsidR="0051585E" w:rsidRDefault="00765811" w:rsidP="005A07C8">
            <w:pPr>
              <w:pStyle w:val="Tekstpodstawowy"/>
              <w:rPr>
                <w:rFonts w:ascii="Arial" w:eastAsia="Times New Roman" w:hAnsi="Arial"/>
              </w:rPr>
            </w:pPr>
            <w:r w:rsidRPr="00765811">
              <w:rPr>
                <w:rFonts w:ascii="Arial" w:eastAsia="Times New Roman" w:hAnsi="Arial"/>
              </w:rPr>
              <w:t>Opakowanie 20 – 25 g</w:t>
            </w:r>
          </w:p>
        </w:tc>
        <w:tc>
          <w:tcPr>
            <w:tcW w:w="0" w:type="auto"/>
          </w:tcPr>
          <w:p w14:paraId="009E5716" w14:textId="7CF74963" w:rsidR="0051585E" w:rsidRDefault="005A4760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100</w:t>
            </w:r>
          </w:p>
        </w:tc>
        <w:tc>
          <w:tcPr>
            <w:tcW w:w="0" w:type="auto"/>
          </w:tcPr>
          <w:p w14:paraId="557FA9D4" w14:textId="236A7D72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DA304C2" w14:textId="061309C5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1FA4425" w14:textId="76FA942A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91505B9" w14:textId="3C99E532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6A09C200" w14:textId="77777777" w:rsidTr="005E41C9">
        <w:tc>
          <w:tcPr>
            <w:tcW w:w="0" w:type="auto"/>
          </w:tcPr>
          <w:p w14:paraId="64C8AE4B" w14:textId="097F1AFB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</w:t>
            </w:r>
            <w:r w:rsidR="00C0267A">
              <w:rPr>
                <w:rFonts w:ascii="Arial" w:eastAsia="Times New Roman" w:hAnsi="Arial"/>
              </w:rPr>
              <w:t>6</w:t>
            </w:r>
          </w:p>
        </w:tc>
        <w:tc>
          <w:tcPr>
            <w:tcW w:w="0" w:type="auto"/>
          </w:tcPr>
          <w:p w14:paraId="01D351BC" w14:textId="7471CC55" w:rsidR="0051585E" w:rsidRDefault="0076581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Lubczyk suszony</w:t>
            </w:r>
          </w:p>
        </w:tc>
        <w:tc>
          <w:tcPr>
            <w:tcW w:w="0" w:type="auto"/>
          </w:tcPr>
          <w:p w14:paraId="22F34EA6" w14:textId="654DC31F" w:rsidR="0051585E" w:rsidRDefault="00765811" w:rsidP="005A07C8">
            <w:pPr>
              <w:pStyle w:val="Tekstpodstawowy"/>
              <w:rPr>
                <w:rFonts w:ascii="Arial" w:eastAsia="Times New Roman" w:hAnsi="Arial"/>
              </w:rPr>
            </w:pPr>
            <w:r w:rsidRPr="00765811">
              <w:rPr>
                <w:rFonts w:ascii="Arial" w:eastAsia="Times New Roman" w:hAnsi="Arial"/>
              </w:rPr>
              <w:t>Opakowanie 20 – 25 g</w:t>
            </w:r>
          </w:p>
        </w:tc>
        <w:tc>
          <w:tcPr>
            <w:tcW w:w="0" w:type="auto"/>
          </w:tcPr>
          <w:p w14:paraId="6B1CF65E" w14:textId="26A44106" w:rsidR="0051585E" w:rsidRDefault="008E0F4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320</w:t>
            </w:r>
          </w:p>
        </w:tc>
        <w:tc>
          <w:tcPr>
            <w:tcW w:w="0" w:type="auto"/>
          </w:tcPr>
          <w:p w14:paraId="5124709B" w14:textId="7CD4E7B9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E00B8E8" w14:textId="0668C832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CC28ADF" w14:textId="12815363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E56911C" w14:textId="475B3EB4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678C6B4E" w14:textId="77777777" w:rsidTr="005E41C9">
        <w:tc>
          <w:tcPr>
            <w:tcW w:w="0" w:type="auto"/>
          </w:tcPr>
          <w:p w14:paraId="45673C9C" w14:textId="263C1434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</w:t>
            </w:r>
            <w:r w:rsidR="00C0267A">
              <w:rPr>
                <w:rFonts w:ascii="Arial" w:eastAsia="Times New Roman" w:hAnsi="Arial"/>
              </w:rPr>
              <w:t>7</w:t>
            </w:r>
          </w:p>
        </w:tc>
        <w:tc>
          <w:tcPr>
            <w:tcW w:w="0" w:type="auto"/>
          </w:tcPr>
          <w:p w14:paraId="248D1712" w14:textId="63D9DECA" w:rsidR="0051585E" w:rsidRDefault="00765811" w:rsidP="006A3BC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Ziele angielskie</w:t>
            </w:r>
          </w:p>
        </w:tc>
        <w:tc>
          <w:tcPr>
            <w:tcW w:w="0" w:type="auto"/>
          </w:tcPr>
          <w:p w14:paraId="53BAE4AE" w14:textId="4677EF77" w:rsidR="0051585E" w:rsidRDefault="00765811" w:rsidP="005A07C8">
            <w:pPr>
              <w:pStyle w:val="Tekstpodstawowy"/>
              <w:rPr>
                <w:rFonts w:ascii="Arial" w:eastAsia="Times New Roman" w:hAnsi="Arial"/>
              </w:rPr>
            </w:pPr>
            <w:r w:rsidRPr="00765811">
              <w:rPr>
                <w:rFonts w:ascii="Arial" w:eastAsia="Times New Roman" w:hAnsi="Arial"/>
              </w:rPr>
              <w:t>Opakowanie 20 – 25 g</w:t>
            </w:r>
          </w:p>
        </w:tc>
        <w:tc>
          <w:tcPr>
            <w:tcW w:w="0" w:type="auto"/>
          </w:tcPr>
          <w:p w14:paraId="43E3CA91" w14:textId="30F69FD2" w:rsidR="0051585E" w:rsidRDefault="0076581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45</w:t>
            </w:r>
          </w:p>
        </w:tc>
        <w:tc>
          <w:tcPr>
            <w:tcW w:w="0" w:type="auto"/>
          </w:tcPr>
          <w:p w14:paraId="14DEF0F9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7CF4132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504F29A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9DBFD2C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6FC7560E" w14:textId="77777777" w:rsidTr="005E41C9">
        <w:tc>
          <w:tcPr>
            <w:tcW w:w="0" w:type="auto"/>
          </w:tcPr>
          <w:p w14:paraId="4EF6B81E" w14:textId="4DC221AD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</w:t>
            </w:r>
            <w:r w:rsidR="00C0267A">
              <w:rPr>
                <w:rFonts w:ascii="Arial" w:eastAsia="Times New Roman" w:hAnsi="Arial"/>
              </w:rPr>
              <w:t>8</w:t>
            </w:r>
          </w:p>
        </w:tc>
        <w:tc>
          <w:tcPr>
            <w:tcW w:w="0" w:type="auto"/>
          </w:tcPr>
          <w:p w14:paraId="6A02475D" w14:textId="22EBD093" w:rsidR="0051585E" w:rsidRDefault="00765811" w:rsidP="006A3BC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Liść laurowy</w:t>
            </w:r>
          </w:p>
        </w:tc>
        <w:tc>
          <w:tcPr>
            <w:tcW w:w="0" w:type="auto"/>
          </w:tcPr>
          <w:p w14:paraId="7478AD46" w14:textId="5CB48FF2" w:rsidR="0051585E" w:rsidRDefault="00765811" w:rsidP="005A07C8">
            <w:pPr>
              <w:pStyle w:val="Tekstpodstawowy"/>
              <w:rPr>
                <w:rFonts w:ascii="Arial" w:eastAsia="Times New Roman" w:hAnsi="Arial"/>
              </w:rPr>
            </w:pPr>
            <w:r w:rsidRPr="00765811">
              <w:rPr>
                <w:rFonts w:ascii="Arial" w:eastAsia="Times New Roman" w:hAnsi="Arial"/>
              </w:rPr>
              <w:t xml:space="preserve">Opakowanie </w:t>
            </w:r>
            <w:r>
              <w:rPr>
                <w:rFonts w:ascii="Arial" w:eastAsia="Times New Roman" w:hAnsi="Arial"/>
              </w:rPr>
              <w:t>12</w:t>
            </w:r>
            <w:r w:rsidRPr="00765811">
              <w:rPr>
                <w:rFonts w:ascii="Arial" w:eastAsia="Times New Roman" w:hAnsi="Arial"/>
              </w:rPr>
              <w:t xml:space="preserve"> – </w:t>
            </w:r>
            <w:r>
              <w:rPr>
                <w:rFonts w:ascii="Arial" w:eastAsia="Times New Roman" w:hAnsi="Arial"/>
              </w:rPr>
              <w:t>15</w:t>
            </w:r>
            <w:r w:rsidRPr="00765811">
              <w:rPr>
                <w:rFonts w:ascii="Arial" w:eastAsia="Times New Roman" w:hAnsi="Arial"/>
              </w:rPr>
              <w:t xml:space="preserve"> g</w:t>
            </w:r>
          </w:p>
        </w:tc>
        <w:tc>
          <w:tcPr>
            <w:tcW w:w="0" w:type="auto"/>
          </w:tcPr>
          <w:p w14:paraId="549C453F" w14:textId="5183BA7C" w:rsidR="0051585E" w:rsidRDefault="0076581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</w:t>
            </w:r>
            <w:r w:rsidR="007F037D">
              <w:rPr>
                <w:rFonts w:ascii="Arial" w:eastAsia="Times New Roman" w:hAnsi="Arial"/>
              </w:rPr>
              <w:t>0</w:t>
            </w:r>
          </w:p>
        </w:tc>
        <w:tc>
          <w:tcPr>
            <w:tcW w:w="0" w:type="auto"/>
          </w:tcPr>
          <w:p w14:paraId="0A19749B" w14:textId="4ED5F6BE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D9B154F" w14:textId="0E9A41AB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18D379E" w14:textId="0EB3463D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19B598C" w14:textId="0ECAA1F1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6725C8BE" w14:textId="77777777" w:rsidTr="005E41C9">
        <w:tc>
          <w:tcPr>
            <w:tcW w:w="0" w:type="auto"/>
          </w:tcPr>
          <w:p w14:paraId="6A204C30" w14:textId="36BADC02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</w:t>
            </w:r>
            <w:r w:rsidR="00C0267A">
              <w:rPr>
                <w:rFonts w:ascii="Arial" w:eastAsia="Times New Roman" w:hAnsi="Arial"/>
              </w:rPr>
              <w:t>9</w:t>
            </w:r>
          </w:p>
        </w:tc>
        <w:tc>
          <w:tcPr>
            <w:tcW w:w="0" w:type="auto"/>
          </w:tcPr>
          <w:p w14:paraId="7417BEF3" w14:textId="0F1986E4" w:rsidR="0051585E" w:rsidRDefault="00BE0C0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Baton zbożowy</w:t>
            </w:r>
            <w:r w:rsidR="00B16A74">
              <w:rPr>
                <w:rFonts w:ascii="Arial" w:eastAsia="Times New Roman" w:hAnsi="Arial"/>
              </w:rPr>
              <w:t xml:space="preserve"> min. 25 g</w:t>
            </w:r>
          </w:p>
        </w:tc>
        <w:tc>
          <w:tcPr>
            <w:tcW w:w="0" w:type="auto"/>
          </w:tcPr>
          <w:p w14:paraId="4E057799" w14:textId="0EB5FB07" w:rsidR="0051585E" w:rsidRDefault="00B16A74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</w:t>
            </w:r>
          </w:p>
        </w:tc>
        <w:tc>
          <w:tcPr>
            <w:tcW w:w="0" w:type="auto"/>
          </w:tcPr>
          <w:p w14:paraId="42CA0438" w14:textId="0165630D" w:rsidR="0051585E" w:rsidRDefault="00B16A74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400</w:t>
            </w:r>
          </w:p>
        </w:tc>
        <w:tc>
          <w:tcPr>
            <w:tcW w:w="0" w:type="auto"/>
          </w:tcPr>
          <w:p w14:paraId="5B10B7CD" w14:textId="67F0525D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B681D0C" w14:textId="0CDF2738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42F2C93" w14:textId="0024550B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0CDEDBA" w14:textId="0167A4A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593691DA" w14:textId="77777777" w:rsidTr="005E41C9">
        <w:tc>
          <w:tcPr>
            <w:tcW w:w="0" w:type="auto"/>
          </w:tcPr>
          <w:p w14:paraId="2908407D" w14:textId="2BA3B00A" w:rsidR="0051585E" w:rsidRDefault="00C0267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30</w:t>
            </w:r>
          </w:p>
        </w:tc>
        <w:tc>
          <w:tcPr>
            <w:tcW w:w="0" w:type="auto"/>
          </w:tcPr>
          <w:p w14:paraId="3C9ED300" w14:textId="2F3FE79D" w:rsidR="0051585E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Bułka tarta z pieczywa </w:t>
            </w:r>
            <w:r>
              <w:rPr>
                <w:rFonts w:ascii="Arial" w:eastAsia="Times New Roman" w:hAnsi="Arial"/>
              </w:rPr>
              <w:lastRenderedPageBreak/>
              <w:t>pszennego bez dodatku pieczywa żytniego i słodkiego</w:t>
            </w:r>
          </w:p>
        </w:tc>
        <w:tc>
          <w:tcPr>
            <w:tcW w:w="0" w:type="auto"/>
          </w:tcPr>
          <w:p w14:paraId="34118DCD" w14:textId="717EE251" w:rsidR="0051585E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  <w:r w:rsidRPr="00402DC7">
              <w:rPr>
                <w:rFonts w:ascii="Arial" w:eastAsia="Times New Roman" w:hAnsi="Arial"/>
              </w:rPr>
              <w:lastRenderedPageBreak/>
              <w:t>Opakowanie 400-500g</w:t>
            </w:r>
          </w:p>
        </w:tc>
        <w:tc>
          <w:tcPr>
            <w:tcW w:w="0" w:type="auto"/>
          </w:tcPr>
          <w:p w14:paraId="2079D368" w14:textId="670E8EA1" w:rsidR="0051585E" w:rsidRDefault="00A86544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</w:t>
            </w:r>
          </w:p>
        </w:tc>
        <w:tc>
          <w:tcPr>
            <w:tcW w:w="0" w:type="auto"/>
          </w:tcPr>
          <w:p w14:paraId="7CAFFFC4" w14:textId="4371CCC4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6F3EAE2" w14:textId="40A98C22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6868A23" w14:textId="268B14CC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26E36BD" w14:textId="0994A503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028CFF49" w14:textId="77777777" w:rsidTr="005E41C9">
        <w:tc>
          <w:tcPr>
            <w:tcW w:w="0" w:type="auto"/>
          </w:tcPr>
          <w:p w14:paraId="784FBD4E" w14:textId="78716D22" w:rsidR="0051585E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</w:t>
            </w:r>
            <w:r w:rsidR="00C0267A">
              <w:rPr>
                <w:rFonts w:ascii="Arial" w:eastAsia="Times New Roman" w:hAnsi="Arial"/>
              </w:rPr>
              <w:t>1</w:t>
            </w:r>
          </w:p>
        </w:tc>
        <w:tc>
          <w:tcPr>
            <w:tcW w:w="0" w:type="auto"/>
          </w:tcPr>
          <w:p w14:paraId="261E545F" w14:textId="0478166E" w:rsidR="0051585E" w:rsidRDefault="00402DC7" w:rsidP="0051585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Żurek zakwas z mąki żytniej, razowej oraz czosnku</w:t>
            </w:r>
          </w:p>
        </w:tc>
        <w:tc>
          <w:tcPr>
            <w:tcW w:w="0" w:type="auto"/>
          </w:tcPr>
          <w:p w14:paraId="74977DE0" w14:textId="5F3FBFB8" w:rsidR="0051585E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500-700 ml</w:t>
            </w:r>
          </w:p>
        </w:tc>
        <w:tc>
          <w:tcPr>
            <w:tcW w:w="0" w:type="auto"/>
          </w:tcPr>
          <w:p w14:paraId="72C4F182" w14:textId="2C3F43B4" w:rsidR="0051585E" w:rsidRDefault="001738A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</w:t>
            </w:r>
            <w:r w:rsidR="00402DC7">
              <w:rPr>
                <w:rFonts w:ascii="Arial" w:eastAsia="Times New Roman" w:hAnsi="Arial"/>
              </w:rPr>
              <w:t>0</w:t>
            </w:r>
          </w:p>
        </w:tc>
        <w:tc>
          <w:tcPr>
            <w:tcW w:w="0" w:type="auto"/>
          </w:tcPr>
          <w:p w14:paraId="0872013D" w14:textId="72E91F81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8A64220" w14:textId="103596DC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D438B9C" w14:textId="6BBEC26C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34FAC2C" w14:textId="7FC961ED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19F2575B" w14:textId="77777777" w:rsidTr="005E41C9">
        <w:tc>
          <w:tcPr>
            <w:tcW w:w="0" w:type="auto"/>
          </w:tcPr>
          <w:p w14:paraId="66EB7F57" w14:textId="3F8200B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</w:t>
            </w:r>
            <w:r w:rsidR="00C0267A">
              <w:rPr>
                <w:rFonts w:ascii="Arial" w:eastAsia="Times New Roman" w:hAnsi="Arial"/>
              </w:rPr>
              <w:t>2</w:t>
            </w:r>
          </w:p>
        </w:tc>
        <w:tc>
          <w:tcPr>
            <w:tcW w:w="0" w:type="auto"/>
          </w:tcPr>
          <w:p w14:paraId="73812AB5" w14:textId="7685D111" w:rsidR="0051585E" w:rsidRDefault="0032158C" w:rsidP="0051585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Bazylia suszona min 10g</w:t>
            </w:r>
          </w:p>
        </w:tc>
        <w:tc>
          <w:tcPr>
            <w:tcW w:w="0" w:type="auto"/>
          </w:tcPr>
          <w:p w14:paraId="3D50567E" w14:textId="28A0B0D3" w:rsidR="0051585E" w:rsidRDefault="0053576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</w:t>
            </w:r>
          </w:p>
        </w:tc>
        <w:tc>
          <w:tcPr>
            <w:tcW w:w="0" w:type="auto"/>
          </w:tcPr>
          <w:p w14:paraId="4E12F99D" w14:textId="406A37C2" w:rsidR="0051585E" w:rsidRDefault="0053576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30</w:t>
            </w:r>
          </w:p>
        </w:tc>
        <w:tc>
          <w:tcPr>
            <w:tcW w:w="0" w:type="auto"/>
          </w:tcPr>
          <w:p w14:paraId="48FECDB5" w14:textId="21B7CBEB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2267224" w14:textId="70D11FA4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7F5C3AB" w14:textId="3741C28B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A6042E0" w14:textId="746A90CB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44712E44" w14:textId="77777777" w:rsidTr="005E41C9">
        <w:tc>
          <w:tcPr>
            <w:tcW w:w="0" w:type="auto"/>
          </w:tcPr>
          <w:p w14:paraId="4359571C" w14:textId="4AAC23E6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</w:t>
            </w:r>
            <w:r w:rsidR="00C0267A">
              <w:rPr>
                <w:rFonts w:ascii="Arial" w:eastAsia="Times New Roman" w:hAnsi="Arial"/>
              </w:rPr>
              <w:t>3</w:t>
            </w:r>
          </w:p>
        </w:tc>
        <w:tc>
          <w:tcPr>
            <w:tcW w:w="0" w:type="auto"/>
          </w:tcPr>
          <w:p w14:paraId="556FA762" w14:textId="1243BE9F" w:rsidR="0051585E" w:rsidRDefault="00402DC7" w:rsidP="0051585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Wafle typu góralki</w:t>
            </w:r>
            <w:r w:rsidR="00FA1758">
              <w:rPr>
                <w:rFonts w:ascii="Arial" w:eastAsia="Times New Roman" w:hAnsi="Arial"/>
              </w:rPr>
              <w:t xml:space="preserve"> bez czekolady</w:t>
            </w:r>
          </w:p>
        </w:tc>
        <w:tc>
          <w:tcPr>
            <w:tcW w:w="0" w:type="auto"/>
          </w:tcPr>
          <w:p w14:paraId="37754F1E" w14:textId="4D55A5DC" w:rsidR="0051585E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 (50-55g)</w:t>
            </w:r>
          </w:p>
        </w:tc>
        <w:tc>
          <w:tcPr>
            <w:tcW w:w="0" w:type="auto"/>
          </w:tcPr>
          <w:p w14:paraId="2A68F6AF" w14:textId="71FA6EA9" w:rsidR="0051585E" w:rsidRDefault="00FA175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</w:t>
            </w:r>
            <w:r w:rsidR="00402DC7">
              <w:rPr>
                <w:rFonts w:ascii="Arial" w:eastAsia="Times New Roman" w:hAnsi="Arial"/>
              </w:rPr>
              <w:t>00</w:t>
            </w:r>
          </w:p>
        </w:tc>
        <w:tc>
          <w:tcPr>
            <w:tcW w:w="0" w:type="auto"/>
          </w:tcPr>
          <w:p w14:paraId="17CC67AD" w14:textId="6153C3E1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7B211FF" w14:textId="03BC13E4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5691551" w14:textId="3A199D80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B63884F" w14:textId="2316BB3B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6F068B30" w14:textId="77777777" w:rsidTr="005E41C9">
        <w:tc>
          <w:tcPr>
            <w:tcW w:w="0" w:type="auto"/>
          </w:tcPr>
          <w:p w14:paraId="25C23F1D" w14:textId="577303CA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</w:t>
            </w:r>
            <w:r w:rsidR="00C0267A">
              <w:rPr>
                <w:rFonts w:ascii="Arial" w:eastAsia="Times New Roman" w:hAnsi="Arial"/>
              </w:rPr>
              <w:t>4</w:t>
            </w:r>
          </w:p>
        </w:tc>
        <w:tc>
          <w:tcPr>
            <w:tcW w:w="0" w:type="auto"/>
          </w:tcPr>
          <w:p w14:paraId="27FBF070" w14:textId="2F4F3370" w:rsidR="0051585E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Biszkopty </w:t>
            </w:r>
          </w:p>
        </w:tc>
        <w:tc>
          <w:tcPr>
            <w:tcW w:w="0" w:type="auto"/>
          </w:tcPr>
          <w:p w14:paraId="0743B54F" w14:textId="26A94650" w:rsidR="0051585E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200- 250 g</w:t>
            </w:r>
          </w:p>
        </w:tc>
        <w:tc>
          <w:tcPr>
            <w:tcW w:w="0" w:type="auto"/>
          </w:tcPr>
          <w:p w14:paraId="4B8F4927" w14:textId="4B44B7A8" w:rsidR="0051585E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</w:t>
            </w:r>
            <w:r w:rsidR="00823C57">
              <w:rPr>
                <w:rFonts w:ascii="Arial" w:eastAsia="Times New Roman" w:hAnsi="Arial"/>
              </w:rPr>
              <w:t>5</w:t>
            </w:r>
          </w:p>
        </w:tc>
        <w:tc>
          <w:tcPr>
            <w:tcW w:w="0" w:type="auto"/>
          </w:tcPr>
          <w:p w14:paraId="52F63283" w14:textId="6CEAC95D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9FCA128" w14:textId="37951246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BBF6600" w14:textId="253D3132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8B91278" w14:textId="658E75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30F1ADC0" w14:textId="77777777" w:rsidTr="005E41C9">
        <w:tc>
          <w:tcPr>
            <w:tcW w:w="0" w:type="auto"/>
          </w:tcPr>
          <w:p w14:paraId="41C0DE3C" w14:textId="3330D419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</w:t>
            </w:r>
            <w:r w:rsidR="00C0267A">
              <w:rPr>
                <w:rFonts w:ascii="Arial" w:eastAsia="Times New Roman" w:hAnsi="Arial"/>
              </w:rPr>
              <w:t>5</w:t>
            </w:r>
          </w:p>
        </w:tc>
        <w:tc>
          <w:tcPr>
            <w:tcW w:w="0" w:type="auto"/>
          </w:tcPr>
          <w:p w14:paraId="1F1A8A3A" w14:textId="0A8491A6" w:rsidR="0051585E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Kasza gryczana</w:t>
            </w:r>
          </w:p>
        </w:tc>
        <w:tc>
          <w:tcPr>
            <w:tcW w:w="0" w:type="auto"/>
          </w:tcPr>
          <w:p w14:paraId="58359229" w14:textId="563180D5" w:rsidR="0051585E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1 kg</w:t>
            </w:r>
          </w:p>
        </w:tc>
        <w:tc>
          <w:tcPr>
            <w:tcW w:w="0" w:type="auto"/>
          </w:tcPr>
          <w:p w14:paraId="1A35067D" w14:textId="122992C5" w:rsidR="0051585E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80 </w:t>
            </w:r>
          </w:p>
        </w:tc>
        <w:tc>
          <w:tcPr>
            <w:tcW w:w="0" w:type="auto"/>
          </w:tcPr>
          <w:p w14:paraId="7F46A9D8" w14:textId="7BB30635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4EECBC3" w14:textId="428B7923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80BE143" w14:textId="444C6A01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ACDB6FC" w14:textId="063BEEFF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02D3E3A9" w14:textId="77777777" w:rsidTr="00402DC7">
        <w:trPr>
          <w:trHeight w:val="442"/>
        </w:trPr>
        <w:tc>
          <w:tcPr>
            <w:tcW w:w="0" w:type="auto"/>
          </w:tcPr>
          <w:p w14:paraId="3FA73D7E" w14:textId="51C14E79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</w:t>
            </w:r>
            <w:r w:rsidR="00C0267A">
              <w:rPr>
                <w:rFonts w:ascii="Arial" w:eastAsia="Times New Roman" w:hAnsi="Arial"/>
              </w:rPr>
              <w:t>6</w:t>
            </w:r>
          </w:p>
        </w:tc>
        <w:tc>
          <w:tcPr>
            <w:tcW w:w="0" w:type="auto"/>
          </w:tcPr>
          <w:p w14:paraId="0DEED854" w14:textId="0A13CACC" w:rsidR="0051585E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Ryż brązowy</w:t>
            </w:r>
          </w:p>
        </w:tc>
        <w:tc>
          <w:tcPr>
            <w:tcW w:w="0" w:type="auto"/>
          </w:tcPr>
          <w:p w14:paraId="1EEDC1EB" w14:textId="4166B5B7" w:rsidR="0051585E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1 kg</w:t>
            </w:r>
          </w:p>
        </w:tc>
        <w:tc>
          <w:tcPr>
            <w:tcW w:w="0" w:type="auto"/>
          </w:tcPr>
          <w:p w14:paraId="22351F14" w14:textId="57A1F28E" w:rsidR="0051585E" w:rsidRDefault="00201A35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</w:t>
            </w:r>
            <w:r w:rsidR="00402DC7">
              <w:rPr>
                <w:rFonts w:ascii="Arial" w:eastAsia="Times New Roman" w:hAnsi="Arial"/>
              </w:rPr>
              <w:t>0</w:t>
            </w:r>
          </w:p>
        </w:tc>
        <w:tc>
          <w:tcPr>
            <w:tcW w:w="0" w:type="auto"/>
          </w:tcPr>
          <w:p w14:paraId="6AF5F969" w14:textId="67240F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96E255B" w14:textId="3416BB81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19C09C6" w14:textId="52697E15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A2FB232" w14:textId="1E021EEF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1933AB0F" w14:textId="77777777" w:rsidTr="005E41C9">
        <w:tc>
          <w:tcPr>
            <w:tcW w:w="0" w:type="auto"/>
          </w:tcPr>
          <w:p w14:paraId="3DD7F07E" w14:textId="297AC03B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</w:t>
            </w:r>
            <w:r w:rsidR="00C0267A">
              <w:rPr>
                <w:rFonts w:ascii="Arial" w:eastAsia="Times New Roman" w:hAnsi="Arial"/>
              </w:rPr>
              <w:t>7</w:t>
            </w:r>
          </w:p>
        </w:tc>
        <w:tc>
          <w:tcPr>
            <w:tcW w:w="0" w:type="auto"/>
          </w:tcPr>
          <w:p w14:paraId="2031F1AF" w14:textId="106E5364" w:rsidR="0051585E" w:rsidRPr="0051585E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Groszek z marchewką, pasteryzowany, w słoiku</w:t>
            </w:r>
          </w:p>
        </w:tc>
        <w:tc>
          <w:tcPr>
            <w:tcW w:w="0" w:type="auto"/>
          </w:tcPr>
          <w:p w14:paraId="37118D3C" w14:textId="78DEA509" w:rsidR="0051585E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460 – 600 g</w:t>
            </w:r>
          </w:p>
        </w:tc>
        <w:tc>
          <w:tcPr>
            <w:tcW w:w="0" w:type="auto"/>
          </w:tcPr>
          <w:p w14:paraId="3763F54A" w14:textId="429CA832" w:rsidR="0051585E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400</w:t>
            </w:r>
          </w:p>
        </w:tc>
        <w:tc>
          <w:tcPr>
            <w:tcW w:w="0" w:type="auto"/>
          </w:tcPr>
          <w:p w14:paraId="10C5DE18" w14:textId="61E70269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1E5F9C4" w14:textId="09CEE9AB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EAB8CC6" w14:textId="50272BFA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6446716" w14:textId="6D722CA2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64D5C017" w14:textId="77777777" w:rsidTr="005E41C9">
        <w:tc>
          <w:tcPr>
            <w:tcW w:w="0" w:type="auto"/>
          </w:tcPr>
          <w:p w14:paraId="093F536A" w14:textId="17040E48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</w:t>
            </w:r>
            <w:r w:rsidR="00C0267A">
              <w:rPr>
                <w:rFonts w:ascii="Arial" w:eastAsia="Times New Roman" w:hAnsi="Arial"/>
              </w:rPr>
              <w:t>8</w:t>
            </w:r>
          </w:p>
        </w:tc>
        <w:tc>
          <w:tcPr>
            <w:tcW w:w="0" w:type="auto"/>
          </w:tcPr>
          <w:p w14:paraId="5D6FB1BE" w14:textId="2D779696" w:rsidR="00402DC7" w:rsidRPr="0051585E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Kompot czarna porzeczka </w:t>
            </w:r>
            <w:r w:rsidR="00751E6E" w:rsidRPr="008B400E">
              <w:rPr>
                <w:rFonts w:ascii="Arial" w:eastAsia="Times New Roman" w:hAnsi="Arial"/>
              </w:rPr>
              <w:t xml:space="preserve">min 400g owoców odsączonych </w:t>
            </w:r>
            <w:r>
              <w:rPr>
                <w:rFonts w:ascii="Arial" w:eastAsia="Times New Roman" w:hAnsi="Arial"/>
              </w:rPr>
              <w:t>w słoiku</w:t>
            </w:r>
          </w:p>
        </w:tc>
        <w:tc>
          <w:tcPr>
            <w:tcW w:w="0" w:type="auto"/>
          </w:tcPr>
          <w:p w14:paraId="2102B49F" w14:textId="77580B13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Opakowanie min. 900 g </w:t>
            </w:r>
          </w:p>
        </w:tc>
        <w:tc>
          <w:tcPr>
            <w:tcW w:w="0" w:type="auto"/>
          </w:tcPr>
          <w:p w14:paraId="7FD7EF21" w14:textId="464E691A" w:rsidR="00402DC7" w:rsidRDefault="0046596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150</w:t>
            </w:r>
          </w:p>
        </w:tc>
        <w:tc>
          <w:tcPr>
            <w:tcW w:w="0" w:type="auto"/>
          </w:tcPr>
          <w:p w14:paraId="19FDCE1C" w14:textId="17D907F3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8D8CB3C" w14:textId="740FA926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FF98613" w14:textId="1EE5E1AF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2997978" w14:textId="7654664F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6ACE0706" w14:textId="77777777" w:rsidTr="005E41C9">
        <w:tc>
          <w:tcPr>
            <w:tcW w:w="0" w:type="auto"/>
          </w:tcPr>
          <w:p w14:paraId="3E51B26D" w14:textId="7597934A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</w:t>
            </w:r>
            <w:r w:rsidR="00C0267A">
              <w:rPr>
                <w:rFonts w:ascii="Arial" w:eastAsia="Times New Roman" w:hAnsi="Arial"/>
              </w:rPr>
              <w:t>9</w:t>
            </w:r>
          </w:p>
        </w:tc>
        <w:tc>
          <w:tcPr>
            <w:tcW w:w="0" w:type="auto"/>
          </w:tcPr>
          <w:p w14:paraId="5F36D9BC" w14:textId="54E09AC1" w:rsidR="00402DC7" w:rsidRPr="0051585E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Budyń śmietankowy w proszku</w:t>
            </w:r>
          </w:p>
        </w:tc>
        <w:tc>
          <w:tcPr>
            <w:tcW w:w="0" w:type="auto"/>
          </w:tcPr>
          <w:p w14:paraId="564BEED7" w14:textId="373383E0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  <w:r w:rsidRPr="00402DC7">
              <w:rPr>
                <w:rFonts w:ascii="Arial" w:eastAsia="Times New Roman" w:hAnsi="Arial"/>
              </w:rPr>
              <w:t xml:space="preserve">Opakowanie </w:t>
            </w:r>
            <w:r>
              <w:rPr>
                <w:rFonts w:ascii="Arial" w:eastAsia="Times New Roman" w:hAnsi="Arial"/>
              </w:rPr>
              <w:t>40 - 43</w:t>
            </w:r>
            <w:r w:rsidRPr="00402DC7">
              <w:rPr>
                <w:rFonts w:ascii="Arial" w:eastAsia="Times New Roman" w:hAnsi="Arial"/>
              </w:rPr>
              <w:t xml:space="preserve"> g</w:t>
            </w:r>
          </w:p>
        </w:tc>
        <w:tc>
          <w:tcPr>
            <w:tcW w:w="0" w:type="auto"/>
          </w:tcPr>
          <w:p w14:paraId="3A169D60" w14:textId="200AE695" w:rsidR="00402DC7" w:rsidRDefault="00DF64F0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130</w:t>
            </w:r>
          </w:p>
        </w:tc>
        <w:tc>
          <w:tcPr>
            <w:tcW w:w="0" w:type="auto"/>
          </w:tcPr>
          <w:p w14:paraId="10A03B9A" w14:textId="54672C62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E1B409C" w14:textId="3BAC19D1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68A8D52" w14:textId="747EB329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C5C44F4" w14:textId="7C12B38A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64B7B095" w14:textId="77777777" w:rsidTr="005E41C9">
        <w:tc>
          <w:tcPr>
            <w:tcW w:w="0" w:type="auto"/>
          </w:tcPr>
          <w:p w14:paraId="68263C95" w14:textId="229A9E46" w:rsidR="00402DC7" w:rsidRDefault="004F64BC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40</w:t>
            </w:r>
          </w:p>
        </w:tc>
        <w:tc>
          <w:tcPr>
            <w:tcW w:w="0" w:type="auto"/>
          </w:tcPr>
          <w:p w14:paraId="01147C18" w14:textId="77777777" w:rsidR="00402DC7" w:rsidRDefault="004F64BC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Brzoskwinia puszka </w:t>
            </w:r>
          </w:p>
          <w:p w14:paraId="1DEEFF5D" w14:textId="5F366BBB" w:rsidR="0011586F" w:rsidRPr="0051585E" w:rsidRDefault="0011586F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800g- 850 g</w:t>
            </w:r>
          </w:p>
        </w:tc>
        <w:tc>
          <w:tcPr>
            <w:tcW w:w="0" w:type="auto"/>
          </w:tcPr>
          <w:p w14:paraId="74C76774" w14:textId="0738EDFD" w:rsidR="00402DC7" w:rsidRDefault="0011586F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</w:t>
            </w:r>
          </w:p>
        </w:tc>
        <w:tc>
          <w:tcPr>
            <w:tcW w:w="0" w:type="auto"/>
          </w:tcPr>
          <w:p w14:paraId="20D8B0B9" w14:textId="04C58DA9" w:rsidR="00402DC7" w:rsidRDefault="0011586F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</w:t>
            </w:r>
          </w:p>
        </w:tc>
        <w:tc>
          <w:tcPr>
            <w:tcW w:w="0" w:type="auto"/>
          </w:tcPr>
          <w:p w14:paraId="34006C1E" w14:textId="634A3658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F409C9C" w14:textId="3741684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CC4BAC1" w14:textId="51229881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23D4CC9" w14:textId="151E940E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4EDF2F68" w14:textId="77777777" w:rsidTr="005E41C9">
        <w:tc>
          <w:tcPr>
            <w:tcW w:w="0" w:type="auto"/>
          </w:tcPr>
          <w:p w14:paraId="41E8EB18" w14:textId="590DD7D5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</w:t>
            </w:r>
            <w:r w:rsidR="00C0267A">
              <w:rPr>
                <w:rFonts w:ascii="Arial" w:eastAsia="Times New Roman" w:hAnsi="Arial"/>
              </w:rPr>
              <w:t>1</w:t>
            </w:r>
          </w:p>
        </w:tc>
        <w:tc>
          <w:tcPr>
            <w:tcW w:w="0" w:type="auto"/>
          </w:tcPr>
          <w:p w14:paraId="1F8FDB74" w14:textId="77D9FCB2" w:rsidR="00402DC7" w:rsidRPr="0051585E" w:rsidRDefault="00003813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Chrupki kukurydziane 100 g</w:t>
            </w:r>
          </w:p>
        </w:tc>
        <w:tc>
          <w:tcPr>
            <w:tcW w:w="0" w:type="auto"/>
          </w:tcPr>
          <w:p w14:paraId="6CE2B28D" w14:textId="63499B18" w:rsidR="00402DC7" w:rsidRDefault="00003813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</w:t>
            </w:r>
          </w:p>
        </w:tc>
        <w:tc>
          <w:tcPr>
            <w:tcW w:w="0" w:type="auto"/>
          </w:tcPr>
          <w:p w14:paraId="4FE8BB04" w14:textId="1EB265F0" w:rsidR="00402DC7" w:rsidRDefault="00003813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230</w:t>
            </w:r>
          </w:p>
        </w:tc>
        <w:tc>
          <w:tcPr>
            <w:tcW w:w="0" w:type="auto"/>
          </w:tcPr>
          <w:p w14:paraId="2E5B6298" w14:textId="7F0FB6AD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2E22868" w14:textId="28BD3E6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934C053" w14:textId="5E4F715F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7C2FFE1" w14:textId="3113C3E8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19A5F041" w14:textId="77777777" w:rsidTr="005E41C9">
        <w:tc>
          <w:tcPr>
            <w:tcW w:w="0" w:type="auto"/>
          </w:tcPr>
          <w:p w14:paraId="774CB49D" w14:textId="2F882F7A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</w:t>
            </w:r>
            <w:r w:rsidR="00C0267A">
              <w:rPr>
                <w:rFonts w:ascii="Arial" w:eastAsia="Times New Roman" w:hAnsi="Arial"/>
              </w:rPr>
              <w:t>2</w:t>
            </w:r>
          </w:p>
        </w:tc>
        <w:tc>
          <w:tcPr>
            <w:tcW w:w="0" w:type="auto"/>
          </w:tcPr>
          <w:p w14:paraId="54B9E1CC" w14:textId="20F0978C" w:rsidR="00402DC7" w:rsidRPr="0051585E" w:rsidRDefault="00E105D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Ciasteczka zbożowe kokosowo- czekoladowe min. 38g</w:t>
            </w:r>
          </w:p>
        </w:tc>
        <w:tc>
          <w:tcPr>
            <w:tcW w:w="0" w:type="auto"/>
          </w:tcPr>
          <w:p w14:paraId="7A182533" w14:textId="5B652395" w:rsidR="00402DC7" w:rsidRDefault="00E105D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</w:t>
            </w:r>
          </w:p>
        </w:tc>
        <w:tc>
          <w:tcPr>
            <w:tcW w:w="0" w:type="auto"/>
          </w:tcPr>
          <w:p w14:paraId="0B580A6B" w14:textId="5AB881AC" w:rsidR="00402DC7" w:rsidRDefault="00E105D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300</w:t>
            </w:r>
          </w:p>
        </w:tc>
        <w:tc>
          <w:tcPr>
            <w:tcW w:w="0" w:type="auto"/>
          </w:tcPr>
          <w:p w14:paraId="4B946C22" w14:textId="5058F455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8053636" w14:textId="5D0CD51F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AFD71A3" w14:textId="674855B4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7FD40A7" w14:textId="18E01312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0DFDCCF8" w14:textId="77777777" w:rsidTr="005E41C9">
        <w:tc>
          <w:tcPr>
            <w:tcW w:w="0" w:type="auto"/>
          </w:tcPr>
          <w:p w14:paraId="51D1B972" w14:textId="01EBD020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</w:t>
            </w:r>
            <w:r w:rsidR="00C0267A">
              <w:rPr>
                <w:rFonts w:ascii="Arial" w:eastAsia="Times New Roman" w:hAnsi="Arial"/>
              </w:rPr>
              <w:t>3</w:t>
            </w:r>
          </w:p>
        </w:tc>
        <w:tc>
          <w:tcPr>
            <w:tcW w:w="0" w:type="auto"/>
          </w:tcPr>
          <w:p w14:paraId="75C41AF6" w14:textId="4C91C714" w:rsidR="00402DC7" w:rsidRPr="0051585E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Herbata żurawinowa </w:t>
            </w:r>
            <w:r>
              <w:rPr>
                <w:rFonts w:ascii="Arial" w:eastAsia="Times New Roman" w:hAnsi="Arial"/>
              </w:rPr>
              <w:lastRenderedPageBreak/>
              <w:t>w saszetkach</w:t>
            </w:r>
          </w:p>
        </w:tc>
        <w:tc>
          <w:tcPr>
            <w:tcW w:w="0" w:type="auto"/>
          </w:tcPr>
          <w:p w14:paraId="7F4B3351" w14:textId="2F634759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 xml:space="preserve">Opakowanie </w:t>
            </w:r>
            <w:r>
              <w:rPr>
                <w:rFonts w:ascii="Arial" w:eastAsia="Times New Roman" w:hAnsi="Arial"/>
              </w:rPr>
              <w:lastRenderedPageBreak/>
              <w:t>min 20 x20 g</w:t>
            </w:r>
          </w:p>
        </w:tc>
        <w:tc>
          <w:tcPr>
            <w:tcW w:w="0" w:type="auto"/>
          </w:tcPr>
          <w:p w14:paraId="02FCB69F" w14:textId="25824AF7" w:rsidR="00402DC7" w:rsidRDefault="0079243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40</w:t>
            </w:r>
          </w:p>
        </w:tc>
        <w:tc>
          <w:tcPr>
            <w:tcW w:w="0" w:type="auto"/>
          </w:tcPr>
          <w:p w14:paraId="33F69F8B" w14:textId="78F3BF6C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75370AA" w14:textId="3EE882EE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715FA14" w14:textId="0CB961C5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127C6AE" w14:textId="7FA23432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24FE5BD6" w14:textId="77777777" w:rsidTr="005E41C9">
        <w:tc>
          <w:tcPr>
            <w:tcW w:w="0" w:type="auto"/>
          </w:tcPr>
          <w:p w14:paraId="069F790E" w14:textId="5438876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</w:t>
            </w:r>
            <w:r w:rsidR="00C0267A">
              <w:rPr>
                <w:rFonts w:ascii="Arial" w:eastAsia="Times New Roman" w:hAnsi="Arial"/>
              </w:rPr>
              <w:t>4</w:t>
            </w:r>
          </w:p>
        </w:tc>
        <w:tc>
          <w:tcPr>
            <w:tcW w:w="0" w:type="auto"/>
          </w:tcPr>
          <w:p w14:paraId="2EF3CBC1" w14:textId="65642BFA" w:rsidR="00402DC7" w:rsidRPr="0051585E" w:rsidRDefault="00906AFF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Kompot </w:t>
            </w:r>
            <w:r w:rsidR="00630508">
              <w:rPr>
                <w:rFonts w:ascii="Arial" w:eastAsia="Times New Roman" w:hAnsi="Arial"/>
              </w:rPr>
              <w:t xml:space="preserve"> truskawkowy </w:t>
            </w:r>
            <w:r>
              <w:rPr>
                <w:rFonts w:ascii="Arial" w:eastAsia="Times New Roman" w:hAnsi="Arial"/>
              </w:rPr>
              <w:t>min 400 g owoców odsączonych w słoiku</w:t>
            </w:r>
          </w:p>
        </w:tc>
        <w:tc>
          <w:tcPr>
            <w:tcW w:w="0" w:type="auto"/>
          </w:tcPr>
          <w:p w14:paraId="59DC7165" w14:textId="57109A87" w:rsidR="00402DC7" w:rsidRDefault="00906AFF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min. 900 g</w:t>
            </w:r>
          </w:p>
        </w:tc>
        <w:tc>
          <w:tcPr>
            <w:tcW w:w="0" w:type="auto"/>
          </w:tcPr>
          <w:p w14:paraId="78F71810" w14:textId="7D974744" w:rsidR="00402DC7" w:rsidRDefault="00906AFF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150</w:t>
            </w:r>
          </w:p>
        </w:tc>
        <w:tc>
          <w:tcPr>
            <w:tcW w:w="0" w:type="auto"/>
          </w:tcPr>
          <w:p w14:paraId="3A631EFD" w14:textId="6AB6AEFC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7A8AF73" w14:textId="468EAE04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D5F7297" w14:textId="334704C4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1BC0452" w14:textId="3A037FB5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73B9B4FF" w14:textId="77777777" w:rsidTr="005E41C9">
        <w:tc>
          <w:tcPr>
            <w:tcW w:w="0" w:type="auto"/>
          </w:tcPr>
          <w:p w14:paraId="3EE87293" w14:textId="3E28E3AA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</w:t>
            </w:r>
            <w:r w:rsidR="00C0267A">
              <w:rPr>
                <w:rFonts w:ascii="Arial" w:eastAsia="Times New Roman" w:hAnsi="Arial"/>
              </w:rPr>
              <w:t>5</w:t>
            </w:r>
          </w:p>
        </w:tc>
        <w:tc>
          <w:tcPr>
            <w:tcW w:w="0" w:type="auto"/>
          </w:tcPr>
          <w:p w14:paraId="76804B8A" w14:textId="504E647D" w:rsidR="00402DC7" w:rsidRPr="0051585E" w:rsidRDefault="00906AFF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Kompot wiśniowy, min</w:t>
            </w:r>
            <w:r w:rsidR="004C5DCA">
              <w:rPr>
                <w:rFonts w:ascii="Arial" w:eastAsia="Times New Roman" w:hAnsi="Arial"/>
              </w:rPr>
              <w:t xml:space="preserve"> </w:t>
            </w:r>
            <w:r w:rsidR="004C5DCA" w:rsidRPr="004C5DCA">
              <w:rPr>
                <w:rFonts w:ascii="Arial" w:eastAsia="Times New Roman" w:hAnsi="Arial"/>
              </w:rPr>
              <w:t>400 g owoców odsączonych w słoiku</w:t>
            </w:r>
          </w:p>
        </w:tc>
        <w:tc>
          <w:tcPr>
            <w:tcW w:w="0" w:type="auto"/>
          </w:tcPr>
          <w:p w14:paraId="32DEDAAE" w14:textId="05C4E3CA" w:rsidR="00402DC7" w:rsidRDefault="00C0267A" w:rsidP="005A07C8">
            <w:pPr>
              <w:pStyle w:val="Tekstpodstawowy"/>
              <w:rPr>
                <w:rFonts w:ascii="Arial" w:eastAsia="Times New Roman" w:hAnsi="Arial"/>
              </w:rPr>
            </w:pPr>
            <w:r w:rsidRPr="00C0267A">
              <w:rPr>
                <w:rFonts w:ascii="Arial" w:eastAsia="Times New Roman" w:hAnsi="Arial"/>
              </w:rPr>
              <w:t xml:space="preserve">Opakowanie min. </w:t>
            </w:r>
            <w:r>
              <w:rPr>
                <w:rFonts w:ascii="Arial" w:eastAsia="Times New Roman" w:hAnsi="Arial"/>
              </w:rPr>
              <w:t>860 -</w:t>
            </w:r>
            <w:r w:rsidRPr="00C0267A">
              <w:rPr>
                <w:rFonts w:ascii="Arial" w:eastAsia="Times New Roman" w:hAnsi="Arial"/>
              </w:rPr>
              <w:t>900 g</w:t>
            </w:r>
          </w:p>
        </w:tc>
        <w:tc>
          <w:tcPr>
            <w:tcW w:w="0" w:type="auto"/>
          </w:tcPr>
          <w:p w14:paraId="2A780E45" w14:textId="54AA00C6" w:rsidR="00402DC7" w:rsidRDefault="002B4EE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150</w:t>
            </w:r>
          </w:p>
        </w:tc>
        <w:tc>
          <w:tcPr>
            <w:tcW w:w="0" w:type="auto"/>
          </w:tcPr>
          <w:p w14:paraId="5AC8245D" w14:textId="0C3481EC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B27DF92" w14:textId="2779F18D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3B8D16F" w14:textId="7D184773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44770A7" w14:textId="7D63EA16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0683616B" w14:textId="77777777" w:rsidTr="005E41C9">
        <w:tc>
          <w:tcPr>
            <w:tcW w:w="0" w:type="auto"/>
          </w:tcPr>
          <w:p w14:paraId="19888833" w14:textId="0180B35D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</w:t>
            </w:r>
            <w:r w:rsidR="00C0267A">
              <w:rPr>
                <w:rFonts w:ascii="Arial" w:eastAsia="Times New Roman" w:hAnsi="Arial"/>
              </w:rPr>
              <w:t>6</w:t>
            </w:r>
          </w:p>
        </w:tc>
        <w:tc>
          <w:tcPr>
            <w:tcW w:w="0" w:type="auto"/>
          </w:tcPr>
          <w:p w14:paraId="25DDC6E6" w14:textId="06325391" w:rsidR="00402DC7" w:rsidRPr="0051585E" w:rsidRDefault="00C0267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Kasza pęczak</w:t>
            </w:r>
          </w:p>
        </w:tc>
        <w:tc>
          <w:tcPr>
            <w:tcW w:w="0" w:type="auto"/>
          </w:tcPr>
          <w:p w14:paraId="48242C23" w14:textId="535546A0" w:rsidR="00402DC7" w:rsidRDefault="00C0267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1 kg</w:t>
            </w:r>
          </w:p>
        </w:tc>
        <w:tc>
          <w:tcPr>
            <w:tcW w:w="0" w:type="auto"/>
          </w:tcPr>
          <w:p w14:paraId="2EBE189A" w14:textId="710E5E8B" w:rsidR="00402DC7" w:rsidRDefault="002E6B0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40</w:t>
            </w:r>
          </w:p>
        </w:tc>
        <w:tc>
          <w:tcPr>
            <w:tcW w:w="0" w:type="auto"/>
          </w:tcPr>
          <w:p w14:paraId="4DC29646" w14:textId="2470D781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D0BDC76" w14:textId="743EB348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B157D54" w14:textId="34E9466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275A68D" w14:textId="5568EA1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76DE8330" w14:textId="77777777" w:rsidTr="005E41C9">
        <w:tc>
          <w:tcPr>
            <w:tcW w:w="0" w:type="auto"/>
          </w:tcPr>
          <w:p w14:paraId="4B81782D" w14:textId="2751DC34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</w:t>
            </w:r>
            <w:r w:rsidR="00C0267A">
              <w:rPr>
                <w:rFonts w:ascii="Arial" w:eastAsia="Times New Roman" w:hAnsi="Arial"/>
              </w:rPr>
              <w:t>7</w:t>
            </w:r>
          </w:p>
        </w:tc>
        <w:tc>
          <w:tcPr>
            <w:tcW w:w="0" w:type="auto"/>
          </w:tcPr>
          <w:p w14:paraId="40EC3522" w14:textId="6D594427" w:rsidR="00402DC7" w:rsidRPr="0051585E" w:rsidRDefault="00C0267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Syrop malinowy, ekstrakt min. 62%, bez barwników czerwieni koszenilowej</w:t>
            </w:r>
          </w:p>
        </w:tc>
        <w:tc>
          <w:tcPr>
            <w:tcW w:w="0" w:type="auto"/>
          </w:tcPr>
          <w:p w14:paraId="40BF2A93" w14:textId="72A8B475" w:rsidR="00402DC7" w:rsidRDefault="00C0267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420-500 ml</w:t>
            </w:r>
          </w:p>
        </w:tc>
        <w:tc>
          <w:tcPr>
            <w:tcW w:w="0" w:type="auto"/>
          </w:tcPr>
          <w:p w14:paraId="00D11F59" w14:textId="3937F276" w:rsidR="00402DC7" w:rsidRDefault="00A3091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25</w:t>
            </w:r>
          </w:p>
        </w:tc>
        <w:tc>
          <w:tcPr>
            <w:tcW w:w="0" w:type="auto"/>
          </w:tcPr>
          <w:p w14:paraId="71AC59EB" w14:textId="60FC8B44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C027C3D" w14:textId="0B7D4CEB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6651CE3" w14:textId="0F2EA504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011D327" w14:textId="18083D91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73595549" w14:textId="77777777" w:rsidTr="005E41C9">
        <w:tc>
          <w:tcPr>
            <w:tcW w:w="0" w:type="auto"/>
          </w:tcPr>
          <w:p w14:paraId="3AC8D22D" w14:textId="737315F5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</w:t>
            </w:r>
            <w:r w:rsidR="00C0267A">
              <w:rPr>
                <w:rFonts w:ascii="Arial" w:eastAsia="Times New Roman" w:hAnsi="Arial"/>
              </w:rPr>
              <w:t>8</w:t>
            </w:r>
          </w:p>
        </w:tc>
        <w:tc>
          <w:tcPr>
            <w:tcW w:w="0" w:type="auto"/>
          </w:tcPr>
          <w:p w14:paraId="4533D9CB" w14:textId="15A1A80D" w:rsidR="00402DC7" w:rsidRPr="0051585E" w:rsidRDefault="00C0267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Sok z owoców i warzyw </w:t>
            </w:r>
            <w:r w:rsidRPr="00C00302">
              <w:rPr>
                <w:rFonts w:ascii="Arial" w:eastAsia="Times New Roman" w:hAnsi="Arial"/>
              </w:rPr>
              <w:t>10</w:t>
            </w:r>
            <w:r w:rsidR="00751E6E" w:rsidRPr="00C00302">
              <w:rPr>
                <w:rFonts w:ascii="Arial" w:eastAsia="Times New Roman" w:hAnsi="Arial"/>
              </w:rPr>
              <w:t>0</w:t>
            </w:r>
            <w:r w:rsidRPr="00C00302">
              <w:rPr>
                <w:rFonts w:ascii="Arial" w:eastAsia="Times New Roman" w:hAnsi="Arial"/>
              </w:rPr>
              <w:t xml:space="preserve">%, </w:t>
            </w:r>
            <w:r>
              <w:rPr>
                <w:rFonts w:ascii="Arial" w:eastAsia="Times New Roman" w:hAnsi="Arial"/>
              </w:rPr>
              <w:t>jabłko, marchew, banan, bez dodatku cukru, aromat naturalny</w:t>
            </w:r>
          </w:p>
        </w:tc>
        <w:tc>
          <w:tcPr>
            <w:tcW w:w="0" w:type="auto"/>
          </w:tcPr>
          <w:p w14:paraId="71372B97" w14:textId="21F6624E" w:rsidR="00402DC7" w:rsidRDefault="00C0267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250-300 ml</w:t>
            </w:r>
          </w:p>
        </w:tc>
        <w:tc>
          <w:tcPr>
            <w:tcW w:w="0" w:type="auto"/>
          </w:tcPr>
          <w:p w14:paraId="6C9040CE" w14:textId="420E30A4" w:rsidR="00402DC7" w:rsidRDefault="007A5B00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500</w:t>
            </w:r>
          </w:p>
        </w:tc>
        <w:tc>
          <w:tcPr>
            <w:tcW w:w="0" w:type="auto"/>
          </w:tcPr>
          <w:p w14:paraId="75130FE6" w14:textId="0F7157A2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755EE80" w14:textId="17E6E1CE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6AB9FC2" w14:textId="2ECA09CE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11CA7AC" w14:textId="53779CDF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63C2AD3F" w14:textId="77777777" w:rsidTr="005E41C9">
        <w:tc>
          <w:tcPr>
            <w:tcW w:w="0" w:type="auto"/>
          </w:tcPr>
          <w:p w14:paraId="7BD7071E" w14:textId="23A960E6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</w:t>
            </w:r>
            <w:r w:rsidR="00C0267A">
              <w:rPr>
                <w:rFonts w:ascii="Arial" w:eastAsia="Times New Roman" w:hAnsi="Arial"/>
              </w:rPr>
              <w:t>9</w:t>
            </w:r>
          </w:p>
        </w:tc>
        <w:tc>
          <w:tcPr>
            <w:tcW w:w="0" w:type="auto"/>
          </w:tcPr>
          <w:p w14:paraId="0338FA25" w14:textId="4B6FB30C" w:rsidR="00402DC7" w:rsidRPr="0051585E" w:rsidRDefault="00C0267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Miód pszczeli naturalny, wielokwiatowy</w:t>
            </w:r>
          </w:p>
        </w:tc>
        <w:tc>
          <w:tcPr>
            <w:tcW w:w="0" w:type="auto"/>
          </w:tcPr>
          <w:p w14:paraId="3BE114D0" w14:textId="063CA27F" w:rsidR="00402DC7" w:rsidRDefault="00C0267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min. 900 g</w:t>
            </w:r>
          </w:p>
        </w:tc>
        <w:tc>
          <w:tcPr>
            <w:tcW w:w="0" w:type="auto"/>
          </w:tcPr>
          <w:p w14:paraId="44E85252" w14:textId="2C836492" w:rsidR="00402DC7" w:rsidRDefault="00EC1BCC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60</w:t>
            </w:r>
          </w:p>
        </w:tc>
        <w:tc>
          <w:tcPr>
            <w:tcW w:w="0" w:type="auto"/>
          </w:tcPr>
          <w:p w14:paraId="1FAAEDB5" w14:textId="447CA0F8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B6DEB07" w14:textId="36610EAC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2DE672D" w14:textId="2A91CC8D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928F818" w14:textId="0A3B9362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64203E04" w14:textId="77777777" w:rsidTr="005E41C9">
        <w:tc>
          <w:tcPr>
            <w:tcW w:w="0" w:type="auto"/>
          </w:tcPr>
          <w:p w14:paraId="105C5EAA" w14:textId="550A69C4" w:rsidR="00402DC7" w:rsidRDefault="00C0267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</w:t>
            </w:r>
          </w:p>
        </w:tc>
        <w:tc>
          <w:tcPr>
            <w:tcW w:w="0" w:type="auto"/>
          </w:tcPr>
          <w:p w14:paraId="42A85688" w14:textId="79B35620" w:rsidR="00402DC7" w:rsidRPr="0051585E" w:rsidRDefault="00C0267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Mus owocowo-warzywny pasteryzowany, bez dodatku cukru, bez konserwantów,</w:t>
            </w:r>
          </w:p>
        </w:tc>
        <w:tc>
          <w:tcPr>
            <w:tcW w:w="0" w:type="auto"/>
          </w:tcPr>
          <w:p w14:paraId="4F0C70C7" w14:textId="0D083DC0" w:rsidR="00402DC7" w:rsidRDefault="00C0267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Tubka, min 100 g</w:t>
            </w:r>
          </w:p>
        </w:tc>
        <w:tc>
          <w:tcPr>
            <w:tcW w:w="0" w:type="auto"/>
          </w:tcPr>
          <w:p w14:paraId="2B4F662D" w14:textId="04B50974" w:rsidR="00402DC7" w:rsidRDefault="002E1ACC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800</w:t>
            </w:r>
          </w:p>
        </w:tc>
        <w:tc>
          <w:tcPr>
            <w:tcW w:w="0" w:type="auto"/>
          </w:tcPr>
          <w:p w14:paraId="200F84B2" w14:textId="1250C94D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E626AEC" w14:textId="1981596F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0AC936F" w14:textId="10E41835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7A0EFE7" w14:textId="7C3824AE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6EAD4026" w14:textId="77777777" w:rsidTr="005E41C9">
        <w:tc>
          <w:tcPr>
            <w:tcW w:w="0" w:type="auto"/>
          </w:tcPr>
          <w:p w14:paraId="088AC115" w14:textId="0D247449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</w:t>
            </w:r>
            <w:r w:rsidR="00C0267A">
              <w:rPr>
                <w:rFonts w:ascii="Arial" w:eastAsia="Times New Roman" w:hAnsi="Arial"/>
              </w:rPr>
              <w:t>1</w:t>
            </w:r>
          </w:p>
        </w:tc>
        <w:tc>
          <w:tcPr>
            <w:tcW w:w="0" w:type="auto"/>
          </w:tcPr>
          <w:p w14:paraId="4E1E077D" w14:textId="414B6313" w:rsidR="00402DC7" w:rsidRPr="0051585E" w:rsidRDefault="00C0267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Tuńczyk w sosie własnym</w:t>
            </w:r>
          </w:p>
        </w:tc>
        <w:tc>
          <w:tcPr>
            <w:tcW w:w="0" w:type="auto"/>
          </w:tcPr>
          <w:p w14:paraId="71121D79" w14:textId="3A0CFB2B" w:rsidR="00402DC7" w:rsidRDefault="00C0267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170-200 g</w:t>
            </w:r>
          </w:p>
        </w:tc>
        <w:tc>
          <w:tcPr>
            <w:tcW w:w="0" w:type="auto"/>
          </w:tcPr>
          <w:p w14:paraId="5F01ADB5" w14:textId="6B0111CB" w:rsidR="00402DC7" w:rsidRDefault="00117C75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70</w:t>
            </w:r>
          </w:p>
        </w:tc>
        <w:tc>
          <w:tcPr>
            <w:tcW w:w="0" w:type="auto"/>
          </w:tcPr>
          <w:p w14:paraId="5E71D13E" w14:textId="0ABEA23F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F752538" w14:textId="587B3C21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C21AC2F" w14:textId="07295A56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2D774EC" w14:textId="40473782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3DDE38F3" w14:textId="77777777" w:rsidTr="005E41C9">
        <w:tc>
          <w:tcPr>
            <w:tcW w:w="0" w:type="auto"/>
          </w:tcPr>
          <w:p w14:paraId="3DCD2C72" w14:textId="07A250DB" w:rsidR="003D71C8" w:rsidRDefault="00B4756C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52</w:t>
            </w:r>
          </w:p>
        </w:tc>
        <w:tc>
          <w:tcPr>
            <w:tcW w:w="0" w:type="auto"/>
          </w:tcPr>
          <w:p w14:paraId="032ED993" w14:textId="2BBE24FD" w:rsidR="003D71C8" w:rsidRDefault="00B4756C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Ciasteczka owsiane z żurawiną min 38 g</w:t>
            </w:r>
          </w:p>
        </w:tc>
        <w:tc>
          <w:tcPr>
            <w:tcW w:w="0" w:type="auto"/>
          </w:tcPr>
          <w:p w14:paraId="375D8CCF" w14:textId="7C95356A" w:rsidR="003D71C8" w:rsidRDefault="00B4756C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</w:t>
            </w:r>
          </w:p>
        </w:tc>
        <w:tc>
          <w:tcPr>
            <w:tcW w:w="0" w:type="auto"/>
          </w:tcPr>
          <w:p w14:paraId="1AEFA1B8" w14:textId="25BF6716" w:rsidR="003D71C8" w:rsidRDefault="00041E85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300</w:t>
            </w:r>
          </w:p>
        </w:tc>
        <w:tc>
          <w:tcPr>
            <w:tcW w:w="0" w:type="auto"/>
          </w:tcPr>
          <w:p w14:paraId="761BC304" w14:textId="72D97F10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21572FB" w14:textId="50AF5EED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BE8CAD8" w14:textId="46F8C521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CBA9B22" w14:textId="4E62FFB6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44F3BF1E" w14:textId="77777777" w:rsidTr="005E41C9">
        <w:tc>
          <w:tcPr>
            <w:tcW w:w="0" w:type="auto"/>
          </w:tcPr>
          <w:p w14:paraId="42D83E53" w14:textId="2AE5C830" w:rsidR="003D71C8" w:rsidRDefault="00041E85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53</w:t>
            </w:r>
          </w:p>
        </w:tc>
        <w:tc>
          <w:tcPr>
            <w:tcW w:w="0" w:type="auto"/>
          </w:tcPr>
          <w:p w14:paraId="7CDBD3CF" w14:textId="195ECA46" w:rsidR="003D71C8" w:rsidRDefault="00041E85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Curry min 25g</w:t>
            </w:r>
          </w:p>
        </w:tc>
        <w:tc>
          <w:tcPr>
            <w:tcW w:w="0" w:type="auto"/>
          </w:tcPr>
          <w:p w14:paraId="1859AE5A" w14:textId="681E3CC9" w:rsidR="003D71C8" w:rsidRDefault="00041E85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</w:t>
            </w:r>
          </w:p>
        </w:tc>
        <w:tc>
          <w:tcPr>
            <w:tcW w:w="0" w:type="auto"/>
          </w:tcPr>
          <w:p w14:paraId="438279CD" w14:textId="33B3BA4A" w:rsidR="003D71C8" w:rsidRDefault="00041E85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30</w:t>
            </w:r>
          </w:p>
        </w:tc>
        <w:tc>
          <w:tcPr>
            <w:tcW w:w="0" w:type="auto"/>
          </w:tcPr>
          <w:p w14:paraId="7F8795C5" w14:textId="1D6E508B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F89A0C7" w14:textId="2BF2D1FB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DE9AFA9" w14:textId="3934717E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904B72A" w14:textId="1CEC8845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4DF45CE4" w14:textId="77777777" w:rsidTr="005E41C9">
        <w:tc>
          <w:tcPr>
            <w:tcW w:w="0" w:type="auto"/>
          </w:tcPr>
          <w:p w14:paraId="6ABA129F" w14:textId="70DA446B" w:rsidR="003D71C8" w:rsidRDefault="003E632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54</w:t>
            </w:r>
          </w:p>
        </w:tc>
        <w:tc>
          <w:tcPr>
            <w:tcW w:w="0" w:type="auto"/>
          </w:tcPr>
          <w:p w14:paraId="7F694F20" w14:textId="2BC31B08" w:rsidR="003D71C8" w:rsidRDefault="003E632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Cynamon min 14g</w:t>
            </w:r>
          </w:p>
        </w:tc>
        <w:tc>
          <w:tcPr>
            <w:tcW w:w="0" w:type="auto"/>
          </w:tcPr>
          <w:p w14:paraId="060D7803" w14:textId="2BCBFE85" w:rsidR="003D71C8" w:rsidRDefault="003E632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</w:t>
            </w:r>
          </w:p>
        </w:tc>
        <w:tc>
          <w:tcPr>
            <w:tcW w:w="0" w:type="auto"/>
          </w:tcPr>
          <w:p w14:paraId="4DC1C875" w14:textId="4E37616F" w:rsidR="003D71C8" w:rsidRDefault="003E632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</w:t>
            </w:r>
          </w:p>
        </w:tc>
        <w:tc>
          <w:tcPr>
            <w:tcW w:w="0" w:type="auto"/>
          </w:tcPr>
          <w:p w14:paraId="1E340147" w14:textId="6A17A5A8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C21D34A" w14:textId="06EA6B00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8B39732" w14:textId="304FF803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CBC46C9" w14:textId="2C14AD7A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7048CADD" w14:textId="77777777" w:rsidTr="005E41C9">
        <w:tc>
          <w:tcPr>
            <w:tcW w:w="0" w:type="auto"/>
          </w:tcPr>
          <w:p w14:paraId="46C9F2DE" w14:textId="2898C787" w:rsidR="003D71C8" w:rsidRDefault="003E632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55</w:t>
            </w:r>
          </w:p>
        </w:tc>
        <w:tc>
          <w:tcPr>
            <w:tcW w:w="0" w:type="auto"/>
          </w:tcPr>
          <w:p w14:paraId="4C771141" w14:textId="0B445951" w:rsidR="003D71C8" w:rsidRDefault="00166A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Czosnek granulowany min 20g</w:t>
            </w:r>
          </w:p>
        </w:tc>
        <w:tc>
          <w:tcPr>
            <w:tcW w:w="0" w:type="auto"/>
          </w:tcPr>
          <w:p w14:paraId="0EDDC5F4" w14:textId="6C244F2E" w:rsidR="003D71C8" w:rsidRDefault="00166A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</w:t>
            </w:r>
          </w:p>
        </w:tc>
        <w:tc>
          <w:tcPr>
            <w:tcW w:w="0" w:type="auto"/>
          </w:tcPr>
          <w:p w14:paraId="6CFFE539" w14:textId="07AB0A78" w:rsidR="003D71C8" w:rsidRDefault="00166A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220</w:t>
            </w:r>
          </w:p>
        </w:tc>
        <w:tc>
          <w:tcPr>
            <w:tcW w:w="0" w:type="auto"/>
          </w:tcPr>
          <w:p w14:paraId="3009B5C4" w14:textId="569958C3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F8EF5FE" w14:textId="11F09BE5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A8010A7" w14:textId="7AEA84AB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E0BA86B" w14:textId="283B02E3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4AB1E945" w14:textId="77777777" w:rsidTr="005E41C9">
        <w:tc>
          <w:tcPr>
            <w:tcW w:w="0" w:type="auto"/>
          </w:tcPr>
          <w:p w14:paraId="09B8F93A" w14:textId="02BBD8AB" w:rsidR="003D71C8" w:rsidRDefault="00221955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56</w:t>
            </w:r>
          </w:p>
        </w:tc>
        <w:tc>
          <w:tcPr>
            <w:tcW w:w="0" w:type="auto"/>
          </w:tcPr>
          <w:p w14:paraId="183DCB8A" w14:textId="16AD20CC" w:rsidR="003D71C8" w:rsidRDefault="00221955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Dynia łuskana min 80g</w:t>
            </w:r>
          </w:p>
        </w:tc>
        <w:tc>
          <w:tcPr>
            <w:tcW w:w="0" w:type="auto"/>
          </w:tcPr>
          <w:p w14:paraId="15B619B8" w14:textId="3D8A0B93" w:rsidR="003D71C8" w:rsidRDefault="00221955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</w:t>
            </w:r>
          </w:p>
        </w:tc>
        <w:tc>
          <w:tcPr>
            <w:tcW w:w="0" w:type="auto"/>
          </w:tcPr>
          <w:p w14:paraId="06055E3F" w14:textId="149DFCB7" w:rsidR="003D71C8" w:rsidRDefault="00221955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30</w:t>
            </w:r>
          </w:p>
        </w:tc>
        <w:tc>
          <w:tcPr>
            <w:tcW w:w="0" w:type="auto"/>
          </w:tcPr>
          <w:p w14:paraId="16FD456C" w14:textId="19C49F66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D5CEBFF" w14:textId="2ABFC3BB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0D64C1C" w14:textId="15459DB4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832AA08" w14:textId="53EF0FFF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5F012036" w14:textId="77777777" w:rsidTr="005E41C9">
        <w:tc>
          <w:tcPr>
            <w:tcW w:w="0" w:type="auto"/>
          </w:tcPr>
          <w:p w14:paraId="0EEA4C7B" w14:textId="32D44488" w:rsidR="003D71C8" w:rsidRDefault="001D0A33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57</w:t>
            </w:r>
          </w:p>
        </w:tc>
        <w:tc>
          <w:tcPr>
            <w:tcW w:w="0" w:type="auto"/>
          </w:tcPr>
          <w:p w14:paraId="4D84B744" w14:textId="69CD0C5E" w:rsidR="003D71C8" w:rsidRDefault="001D0A33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Dżem 100 %</w:t>
            </w:r>
            <w:r w:rsidR="0025286E">
              <w:rPr>
                <w:rFonts w:ascii="Arial" w:eastAsia="Times New Roman" w:hAnsi="Arial"/>
              </w:rPr>
              <w:t xml:space="preserve"> </w:t>
            </w:r>
            <w:r>
              <w:rPr>
                <w:rFonts w:ascii="Arial" w:eastAsia="Times New Roman" w:hAnsi="Arial"/>
              </w:rPr>
              <w:t>owoców</w:t>
            </w:r>
            <w:r w:rsidR="0025286E">
              <w:rPr>
                <w:rFonts w:ascii="Arial" w:eastAsia="Times New Roman" w:hAnsi="Arial"/>
              </w:rPr>
              <w:t xml:space="preserve"> </w:t>
            </w:r>
          </w:p>
        </w:tc>
        <w:tc>
          <w:tcPr>
            <w:tcW w:w="0" w:type="auto"/>
          </w:tcPr>
          <w:p w14:paraId="77778876" w14:textId="23E9A72E" w:rsidR="003D71C8" w:rsidRDefault="0025286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3FBB1220" w14:textId="235945AD" w:rsidR="003D71C8" w:rsidRDefault="0025286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200</w:t>
            </w:r>
          </w:p>
        </w:tc>
        <w:tc>
          <w:tcPr>
            <w:tcW w:w="0" w:type="auto"/>
          </w:tcPr>
          <w:p w14:paraId="06B327D3" w14:textId="0730B539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20B8718" w14:textId="6DFFBE34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F4A7B76" w14:textId="22212E73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76F2C3E" w14:textId="2723C3F4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70EE1CB2" w14:textId="77777777" w:rsidTr="005E41C9">
        <w:tc>
          <w:tcPr>
            <w:tcW w:w="0" w:type="auto"/>
          </w:tcPr>
          <w:p w14:paraId="38336C0D" w14:textId="7DBB7FA7" w:rsidR="003D71C8" w:rsidRDefault="0025286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58</w:t>
            </w:r>
          </w:p>
        </w:tc>
        <w:tc>
          <w:tcPr>
            <w:tcW w:w="0" w:type="auto"/>
          </w:tcPr>
          <w:p w14:paraId="27C4FBD3" w14:textId="6E79CA4B" w:rsidR="003D71C8" w:rsidRDefault="0089134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Fasola biała puszka</w:t>
            </w:r>
            <w:r w:rsidR="006A2623">
              <w:rPr>
                <w:rFonts w:ascii="Arial" w:eastAsia="Times New Roman" w:hAnsi="Arial"/>
              </w:rPr>
              <w:t xml:space="preserve">  400g</w:t>
            </w:r>
          </w:p>
        </w:tc>
        <w:tc>
          <w:tcPr>
            <w:tcW w:w="0" w:type="auto"/>
          </w:tcPr>
          <w:p w14:paraId="4AFDA3F8" w14:textId="5E8440CA" w:rsidR="003D71C8" w:rsidRDefault="0089134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7F884485" w14:textId="7D35B3EC" w:rsidR="003D71C8" w:rsidRDefault="0089134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70</w:t>
            </w:r>
          </w:p>
        </w:tc>
        <w:tc>
          <w:tcPr>
            <w:tcW w:w="0" w:type="auto"/>
          </w:tcPr>
          <w:p w14:paraId="29B9A3F2" w14:textId="73E8C5F7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1D337AE" w14:textId="37A5EFAE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F0BF3F7" w14:textId="40207143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89B17D4" w14:textId="72A50792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5C0AD250" w14:textId="77777777" w:rsidTr="005E41C9">
        <w:tc>
          <w:tcPr>
            <w:tcW w:w="0" w:type="auto"/>
          </w:tcPr>
          <w:p w14:paraId="6FDF3D63" w14:textId="5B11788C" w:rsidR="003D71C8" w:rsidRDefault="0089134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59</w:t>
            </w:r>
          </w:p>
        </w:tc>
        <w:tc>
          <w:tcPr>
            <w:tcW w:w="0" w:type="auto"/>
          </w:tcPr>
          <w:p w14:paraId="6242EE62" w14:textId="7DC0CEAA" w:rsidR="003D71C8" w:rsidRDefault="006A2623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Fasola czerwona puszka 400g</w:t>
            </w:r>
          </w:p>
        </w:tc>
        <w:tc>
          <w:tcPr>
            <w:tcW w:w="0" w:type="auto"/>
          </w:tcPr>
          <w:p w14:paraId="3CC00356" w14:textId="15DE5095" w:rsidR="003D71C8" w:rsidRDefault="00053052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2D4CDD00" w14:textId="2719E042" w:rsidR="003D71C8" w:rsidRDefault="00053052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70</w:t>
            </w:r>
          </w:p>
        </w:tc>
        <w:tc>
          <w:tcPr>
            <w:tcW w:w="0" w:type="auto"/>
          </w:tcPr>
          <w:p w14:paraId="78C70BE8" w14:textId="20A7345B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720CB5B" w14:textId="5B09C3BE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0261025" w14:textId="3FCA9D85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F4603C1" w14:textId="43FF9A2E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4254A915" w14:textId="77777777" w:rsidTr="005E41C9">
        <w:tc>
          <w:tcPr>
            <w:tcW w:w="0" w:type="auto"/>
          </w:tcPr>
          <w:p w14:paraId="290B4403" w14:textId="7642CEF9" w:rsidR="003D71C8" w:rsidRDefault="006A2623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60</w:t>
            </w:r>
          </w:p>
        </w:tc>
        <w:tc>
          <w:tcPr>
            <w:tcW w:w="0" w:type="auto"/>
          </w:tcPr>
          <w:p w14:paraId="303CFAF0" w14:textId="38D23976" w:rsidR="003D71C8" w:rsidRDefault="00053052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Herbata czarna min 50g </w:t>
            </w:r>
          </w:p>
        </w:tc>
        <w:tc>
          <w:tcPr>
            <w:tcW w:w="0" w:type="auto"/>
          </w:tcPr>
          <w:p w14:paraId="2E73867B" w14:textId="34FEEA4A" w:rsidR="003D71C8" w:rsidRDefault="00053052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20FAE67D" w14:textId="363F4A8E" w:rsidR="003D71C8" w:rsidRDefault="006B170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</w:t>
            </w:r>
          </w:p>
        </w:tc>
        <w:tc>
          <w:tcPr>
            <w:tcW w:w="0" w:type="auto"/>
          </w:tcPr>
          <w:p w14:paraId="54692007" w14:textId="0CBB2EC9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FFE857B" w14:textId="3D08914E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253B0D3" w14:textId="3E617D16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FB37322" w14:textId="499042DA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1CAE1C63" w14:textId="77777777" w:rsidTr="005E41C9">
        <w:tc>
          <w:tcPr>
            <w:tcW w:w="0" w:type="auto"/>
          </w:tcPr>
          <w:p w14:paraId="55E320D5" w14:textId="405DB37A" w:rsidR="003D71C8" w:rsidRDefault="00D8186F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61</w:t>
            </w:r>
          </w:p>
        </w:tc>
        <w:tc>
          <w:tcPr>
            <w:tcW w:w="0" w:type="auto"/>
          </w:tcPr>
          <w:p w14:paraId="056F70B0" w14:textId="24918E34" w:rsidR="003D71C8" w:rsidRDefault="00D8186F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Herbata miętowa min </w:t>
            </w:r>
            <w:r w:rsidR="00E02CB9">
              <w:rPr>
                <w:rFonts w:ascii="Arial" w:eastAsia="Times New Roman" w:hAnsi="Arial"/>
              </w:rPr>
              <w:t>40g</w:t>
            </w:r>
          </w:p>
        </w:tc>
        <w:tc>
          <w:tcPr>
            <w:tcW w:w="0" w:type="auto"/>
          </w:tcPr>
          <w:p w14:paraId="1F42B33B" w14:textId="70F28A57" w:rsidR="003D71C8" w:rsidRDefault="00E02C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5CE2A71D" w14:textId="0264B743" w:rsidR="003D71C8" w:rsidRDefault="00E02C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</w:t>
            </w:r>
          </w:p>
        </w:tc>
        <w:tc>
          <w:tcPr>
            <w:tcW w:w="0" w:type="auto"/>
          </w:tcPr>
          <w:p w14:paraId="7E31E4B7" w14:textId="26213C1C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B2030DF" w14:textId="7DA460C4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CFFC688" w14:textId="5953C473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B704258" w14:textId="03FE9982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154A8291" w14:textId="77777777" w:rsidTr="005E41C9">
        <w:tc>
          <w:tcPr>
            <w:tcW w:w="0" w:type="auto"/>
          </w:tcPr>
          <w:p w14:paraId="1AC6EB81" w14:textId="48911C06" w:rsidR="003D71C8" w:rsidRDefault="00E02C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62</w:t>
            </w:r>
          </w:p>
        </w:tc>
        <w:tc>
          <w:tcPr>
            <w:tcW w:w="0" w:type="auto"/>
          </w:tcPr>
          <w:p w14:paraId="5C456D1B" w14:textId="49A3F3C8" w:rsidR="003D71C8" w:rsidRDefault="000E71C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Herbatniki 40g</w:t>
            </w:r>
          </w:p>
        </w:tc>
        <w:tc>
          <w:tcPr>
            <w:tcW w:w="0" w:type="auto"/>
          </w:tcPr>
          <w:p w14:paraId="6E779C51" w14:textId="3048A653" w:rsidR="003D71C8" w:rsidRDefault="00E02C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7DB4C4C3" w14:textId="2E4B4579" w:rsidR="003D71C8" w:rsidRDefault="000E71C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800</w:t>
            </w:r>
          </w:p>
        </w:tc>
        <w:tc>
          <w:tcPr>
            <w:tcW w:w="0" w:type="auto"/>
          </w:tcPr>
          <w:p w14:paraId="1AED5811" w14:textId="62A33692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E5834F5" w14:textId="0E3D599B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8F457FF" w14:textId="343FCA36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0E0A5EF" w14:textId="640BD037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5E7E2CCB" w14:textId="77777777" w:rsidTr="005E41C9">
        <w:tc>
          <w:tcPr>
            <w:tcW w:w="0" w:type="auto"/>
          </w:tcPr>
          <w:p w14:paraId="0CB45DDC" w14:textId="0880738D" w:rsidR="003D71C8" w:rsidRDefault="00254D22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63</w:t>
            </w:r>
          </w:p>
        </w:tc>
        <w:tc>
          <w:tcPr>
            <w:tcW w:w="0" w:type="auto"/>
          </w:tcPr>
          <w:p w14:paraId="7E818314" w14:textId="308FC633" w:rsidR="003D71C8" w:rsidRDefault="00254D22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Imbir min 20g</w:t>
            </w:r>
          </w:p>
        </w:tc>
        <w:tc>
          <w:tcPr>
            <w:tcW w:w="0" w:type="auto"/>
          </w:tcPr>
          <w:p w14:paraId="498EA561" w14:textId="070ACC2E" w:rsidR="003D71C8" w:rsidRDefault="00254D22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006B51AF" w14:textId="10118D82" w:rsidR="003D71C8" w:rsidRDefault="00254D22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</w:t>
            </w:r>
          </w:p>
        </w:tc>
        <w:tc>
          <w:tcPr>
            <w:tcW w:w="0" w:type="auto"/>
          </w:tcPr>
          <w:p w14:paraId="30295914" w14:textId="34B392A6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D4B1814" w14:textId="2D9E807A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4E78502" w14:textId="5A73F583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0E64F54" w14:textId="2A715FC6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2829BDE7" w14:textId="77777777" w:rsidTr="005E41C9">
        <w:tc>
          <w:tcPr>
            <w:tcW w:w="0" w:type="auto"/>
          </w:tcPr>
          <w:p w14:paraId="6672361D" w14:textId="1600E9B3" w:rsidR="003D71C8" w:rsidRDefault="00F0507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64</w:t>
            </w:r>
          </w:p>
        </w:tc>
        <w:tc>
          <w:tcPr>
            <w:tcW w:w="0" w:type="auto"/>
          </w:tcPr>
          <w:p w14:paraId="4692D791" w14:textId="0863A28F" w:rsidR="003D71C8" w:rsidRDefault="00F0507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Kasza bulgur</w:t>
            </w:r>
          </w:p>
        </w:tc>
        <w:tc>
          <w:tcPr>
            <w:tcW w:w="0" w:type="auto"/>
          </w:tcPr>
          <w:p w14:paraId="0A64B823" w14:textId="0CE3B7C1" w:rsidR="003D71C8" w:rsidRDefault="00F0507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54F8BDC0" w14:textId="6AB0FC52" w:rsidR="003D71C8" w:rsidRDefault="00F0507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40</w:t>
            </w:r>
          </w:p>
        </w:tc>
        <w:tc>
          <w:tcPr>
            <w:tcW w:w="0" w:type="auto"/>
          </w:tcPr>
          <w:p w14:paraId="659460F0" w14:textId="42CC0BDD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857D080" w14:textId="1D75946E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BE674E6" w14:textId="743E84B2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31F7073" w14:textId="680DCB56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49221566" w14:textId="77777777" w:rsidTr="005E41C9">
        <w:tc>
          <w:tcPr>
            <w:tcW w:w="0" w:type="auto"/>
          </w:tcPr>
          <w:p w14:paraId="0F041321" w14:textId="7EA8FDC1" w:rsidR="003D71C8" w:rsidRDefault="00FE448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65</w:t>
            </w:r>
          </w:p>
        </w:tc>
        <w:tc>
          <w:tcPr>
            <w:tcW w:w="0" w:type="auto"/>
          </w:tcPr>
          <w:p w14:paraId="2A5E9216" w14:textId="7772877A" w:rsidR="003D71C8" w:rsidRDefault="00FE448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Kasza kuskus</w:t>
            </w:r>
          </w:p>
        </w:tc>
        <w:tc>
          <w:tcPr>
            <w:tcW w:w="0" w:type="auto"/>
          </w:tcPr>
          <w:p w14:paraId="09171935" w14:textId="26A3116F" w:rsidR="003D71C8" w:rsidRDefault="00FE448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562EB71B" w14:textId="3D8D0484" w:rsidR="003D71C8" w:rsidRDefault="00FE448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</w:t>
            </w:r>
          </w:p>
        </w:tc>
        <w:tc>
          <w:tcPr>
            <w:tcW w:w="0" w:type="auto"/>
          </w:tcPr>
          <w:p w14:paraId="59337121" w14:textId="4E9A5F6D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587F587" w14:textId="12D69EE4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BE2FD27" w14:textId="18EB382C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E16BB73" w14:textId="28EFF733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2D687A9E" w14:textId="77777777" w:rsidTr="005E41C9">
        <w:tc>
          <w:tcPr>
            <w:tcW w:w="0" w:type="auto"/>
          </w:tcPr>
          <w:p w14:paraId="43C61A52" w14:textId="55C71C3E" w:rsidR="003D71C8" w:rsidRDefault="00AA2F3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66</w:t>
            </w:r>
          </w:p>
        </w:tc>
        <w:tc>
          <w:tcPr>
            <w:tcW w:w="0" w:type="auto"/>
          </w:tcPr>
          <w:p w14:paraId="21EC988D" w14:textId="66B9613F" w:rsidR="003D71C8" w:rsidRDefault="00AA2F3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Kukurydza konserwowa</w:t>
            </w:r>
          </w:p>
        </w:tc>
        <w:tc>
          <w:tcPr>
            <w:tcW w:w="0" w:type="auto"/>
          </w:tcPr>
          <w:p w14:paraId="0CA52E1F" w14:textId="035B8F63" w:rsidR="003D71C8" w:rsidRDefault="00AA2F3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37E70705" w14:textId="75EAF83B" w:rsidR="003D71C8" w:rsidRDefault="00AA2F3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80</w:t>
            </w:r>
          </w:p>
        </w:tc>
        <w:tc>
          <w:tcPr>
            <w:tcW w:w="0" w:type="auto"/>
          </w:tcPr>
          <w:p w14:paraId="350527A7" w14:textId="3DF1FFF4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1CF0D88" w14:textId="02C0EA87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F46E869" w14:textId="5D258089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E4EBAFD" w14:textId="134BC732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345DD662" w14:textId="77777777" w:rsidTr="005E41C9">
        <w:tc>
          <w:tcPr>
            <w:tcW w:w="0" w:type="auto"/>
          </w:tcPr>
          <w:p w14:paraId="3D26B36C" w14:textId="3126D8CE" w:rsidR="003D71C8" w:rsidRDefault="004A2C6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67</w:t>
            </w:r>
          </w:p>
        </w:tc>
        <w:tc>
          <w:tcPr>
            <w:tcW w:w="0" w:type="auto"/>
          </w:tcPr>
          <w:p w14:paraId="10BE0882" w14:textId="7B43D594" w:rsidR="003D71C8" w:rsidRDefault="004A2C6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Majonez 700g</w:t>
            </w:r>
          </w:p>
        </w:tc>
        <w:tc>
          <w:tcPr>
            <w:tcW w:w="0" w:type="auto"/>
          </w:tcPr>
          <w:p w14:paraId="655927A2" w14:textId="669EFBCD" w:rsidR="003D71C8" w:rsidRDefault="004A2C6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28526BD6" w14:textId="2D4FB6F9" w:rsidR="003D71C8" w:rsidRDefault="004A2C6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30</w:t>
            </w:r>
          </w:p>
        </w:tc>
        <w:tc>
          <w:tcPr>
            <w:tcW w:w="0" w:type="auto"/>
          </w:tcPr>
          <w:p w14:paraId="7CFFBF7D" w14:textId="699D78B9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A621AF0" w14:textId="3448D844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0B06532" w14:textId="6040E2C7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A26FA52" w14:textId="07F5155A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4324F71B" w14:textId="77777777" w:rsidTr="005E41C9">
        <w:tc>
          <w:tcPr>
            <w:tcW w:w="0" w:type="auto"/>
          </w:tcPr>
          <w:p w14:paraId="37C5C0C6" w14:textId="6121587B" w:rsidR="003D71C8" w:rsidRDefault="002F42B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68</w:t>
            </w:r>
          </w:p>
        </w:tc>
        <w:tc>
          <w:tcPr>
            <w:tcW w:w="0" w:type="auto"/>
          </w:tcPr>
          <w:p w14:paraId="3881453F" w14:textId="7D98558A" w:rsidR="003D71C8" w:rsidRDefault="002F42B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Makaron gwiazdki 250 g</w:t>
            </w:r>
          </w:p>
        </w:tc>
        <w:tc>
          <w:tcPr>
            <w:tcW w:w="0" w:type="auto"/>
          </w:tcPr>
          <w:p w14:paraId="524A4925" w14:textId="01C93B1D" w:rsidR="003D71C8" w:rsidRDefault="002F42B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06E4E052" w14:textId="72EB86E7" w:rsidR="003D71C8" w:rsidRDefault="002F42B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40</w:t>
            </w:r>
          </w:p>
        </w:tc>
        <w:tc>
          <w:tcPr>
            <w:tcW w:w="0" w:type="auto"/>
          </w:tcPr>
          <w:p w14:paraId="157E4F08" w14:textId="740399D6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9AAA3F3" w14:textId="60C155C0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260640B" w14:textId="3A8D7B56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6EAA768" w14:textId="592D511C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54D84B2C" w14:textId="77777777" w:rsidTr="005E41C9">
        <w:tc>
          <w:tcPr>
            <w:tcW w:w="0" w:type="auto"/>
          </w:tcPr>
          <w:p w14:paraId="46123105" w14:textId="4E6A0AB2" w:rsidR="003D71C8" w:rsidRDefault="008B51F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69</w:t>
            </w:r>
          </w:p>
        </w:tc>
        <w:tc>
          <w:tcPr>
            <w:tcW w:w="0" w:type="auto"/>
          </w:tcPr>
          <w:p w14:paraId="42EF77BD" w14:textId="17E28A56" w:rsidR="003D71C8" w:rsidRDefault="008B51F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Makaron literki min 250g</w:t>
            </w:r>
          </w:p>
        </w:tc>
        <w:tc>
          <w:tcPr>
            <w:tcW w:w="0" w:type="auto"/>
          </w:tcPr>
          <w:p w14:paraId="77D16F37" w14:textId="6CD12C28" w:rsidR="003D71C8" w:rsidRDefault="008B51F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38A47DDA" w14:textId="71B4CFE9" w:rsidR="003D71C8" w:rsidRDefault="008B51F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</w:t>
            </w:r>
          </w:p>
        </w:tc>
        <w:tc>
          <w:tcPr>
            <w:tcW w:w="0" w:type="auto"/>
          </w:tcPr>
          <w:p w14:paraId="197CEB31" w14:textId="6E4EF837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85765DB" w14:textId="3EA22AC1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BEB5F17" w14:textId="10DE63AA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FAC0213" w14:textId="4931A6F2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72EB01EA" w14:textId="77777777" w:rsidTr="005E41C9">
        <w:tc>
          <w:tcPr>
            <w:tcW w:w="0" w:type="auto"/>
          </w:tcPr>
          <w:p w14:paraId="6E1A4B95" w14:textId="7B3022CD" w:rsidR="003D71C8" w:rsidRDefault="008B51F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70</w:t>
            </w:r>
          </w:p>
        </w:tc>
        <w:tc>
          <w:tcPr>
            <w:tcW w:w="0" w:type="auto"/>
          </w:tcPr>
          <w:p w14:paraId="74E9926E" w14:textId="77777777" w:rsidR="003D71C8" w:rsidRDefault="00CE496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Makaron łazanki</w:t>
            </w:r>
          </w:p>
          <w:p w14:paraId="01D294C2" w14:textId="216D39C2" w:rsidR="00CE496B" w:rsidRDefault="00CE496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Min 400 g</w:t>
            </w:r>
          </w:p>
        </w:tc>
        <w:tc>
          <w:tcPr>
            <w:tcW w:w="0" w:type="auto"/>
          </w:tcPr>
          <w:p w14:paraId="06A1933F" w14:textId="1565D8CD" w:rsidR="003D71C8" w:rsidRDefault="00CE496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7F9A9746" w14:textId="13613AC5" w:rsidR="003D71C8" w:rsidRDefault="00CE496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40</w:t>
            </w:r>
          </w:p>
        </w:tc>
        <w:tc>
          <w:tcPr>
            <w:tcW w:w="0" w:type="auto"/>
          </w:tcPr>
          <w:p w14:paraId="68AA62E3" w14:textId="057138CA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BA082F1" w14:textId="080A126B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7CC47A6" w14:textId="1125B809" w:rsidR="00CE496B" w:rsidRDefault="00CE496B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2E55497" w14:textId="66954878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70E714CE" w14:textId="77777777" w:rsidTr="005E41C9">
        <w:tc>
          <w:tcPr>
            <w:tcW w:w="0" w:type="auto"/>
          </w:tcPr>
          <w:p w14:paraId="64606877" w14:textId="02299910" w:rsidR="003D71C8" w:rsidRDefault="00CE496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71</w:t>
            </w:r>
          </w:p>
        </w:tc>
        <w:tc>
          <w:tcPr>
            <w:tcW w:w="0" w:type="auto"/>
          </w:tcPr>
          <w:p w14:paraId="61947C03" w14:textId="2E34F5FA" w:rsidR="003D71C8" w:rsidRDefault="008B400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Makaron </w:t>
            </w:r>
            <w:r w:rsidR="00312372">
              <w:rPr>
                <w:rFonts w:ascii="Arial" w:eastAsia="Times New Roman" w:hAnsi="Arial"/>
              </w:rPr>
              <w:t>spaghetti pełne ziarno min 400g</w:t>
            </w:r>
          </w:p>
        </w:tc>
        <w:tc>
          <w:tcPr>
            <w:tcW w:w="0" w:type="auto"/>
          </w:tcPr>
          <w:p w14:paraId="186676AE" w14:textId="5DDE28B0" w:rsidR="003D71C8" w:rsidRDefault="00312372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2DE3A0CB" w14:textId="291C05CA" w:rsidR="003D71C8" w:rsidRDefault="00312372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100</w:t>
            </w:r>
          </w:p>
        </w:tc>
        <w:tc>
          <w:tcPr>
            <w:tcW w:w="0" w:type="auto"/>
          </w:tcPr>
          <w:p w14:paraId="109C4C56" w14:textId="450446A5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72948BF" w14:textId="42BF6EA3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5D8A87E" w14:textId="7E529F8A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3C4D333" w14:textId="639C4D69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37DFB27D" w14:textId="77777777" w:rsidTr="005E41C9">
        <w:tc>
          <w:tcPr>
            <w:tcW w:w="0" w:type="auto"/>
          </w:tcPr>
          <w:p w14:paraId="5026EC19" w14:textId="5AE70078" w:rsidR="003D71C8" w:rsidRDefault="0049616C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72</w:t>
            </w:r>
          </w:p>
        </w:tc>
        <w:tc>
          <w:tcPr>
            <w:tcW w:w="0" w:type="auto"/>
          </w:tcPr>
          <w:p w14:paraId="7938B9BD" w14:textId="73A108BD" w:rsidR="003D71C8" w:rsidRDefault="0049616C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Makaron wst</w:t>
            </w:r>
            <w:r w:rsidR="0093458B">
              <w:rPr>
                <w:rFonts w:ascii="Arial" w:eastAsia="Times New Roman" w:hAnsi="Arial"/>
              </w:rPr>
              <w:t>ęgi tagliatelle</w:t>
            </w:r>
          </w:p>
          <w:p w14:paraId="003C67F5" w14:textId="3BDA0E51" w:rsidR="0093458B" w:rsidRDefault="0093458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min 1 kk</w:t>
            </w:r>
          </w:p>
        </w:tc>
        <w:tc>
          <w:tcPr>
            <w:tcW w:w="0" w:type="auto"/>
          </w:tcPr>
          <w:p w14:paraId="286CD28F" w14:textId="4BFBB88F" w:rsidR="003D71C8" w:rsidRDefault="0093458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71D68666" w14:textId="38B05CC2" w:rsidR="003D71C8" w:rsidRDefault="0093458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</w:t>
            </w:r>
          </w:p>
        </w:tc>
        <w:tc>
          <w:tcPr>
            <w:tcW w:w="0" w:type="auto"/>
          </w:tcPr>
          <w:p w14:paraId="4DEEE619" w14:textId="7686785B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0FE2E6A" w14:textId="1FA776D4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247707A" w14:textId="1DE2C4E0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9B2B53C" w14:textId="50170334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155BCA62" w14:textId="77777777" w:rsidTr="005E41C9">
        <w:tc>
          <w:tcPr>
            <w:tcW w:w="0" w:type="auto"/>
          </w:tcPr>
          <w:p w14:paraId="0A6D2188" w14:textId="17B8A901" w:rsidR="003D71C8" w:rsidRDefault="00994A3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73</w:t>
            </w:r>
          </w:p>
        </w:tc>
        <w:tc>
          <w:tcPr>
            <w:tcW w:w="0" w:type="auto"/>
          </w:tcPr>
          <w:p w14:paraId="17AC1FF9" w14:textId="1F53401B" w:rsidR="003D71C8" w:rsidRDefault="00994A3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Makaron zacierka min 250g</w:t>
            </w:r>
          </w:p>
        </w:tc>
        <w:tc>
          <w:tcPr>
            <w:tcW w:w="0" w:type="auto"/>
          </w:tcPr>
          <w:p w14:paraId="41534476" w14:textId="2D65A102" w:rsidR="003D71C8" w:rsidRDefault="00994A3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327634C4" w14:textId="79A3DBB9" w:rsidR="003D71C8" w:rsidRDefault="00994A3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120</w:t>
            </w:r>
          </w:p>
        </w:tc>
        <w:tc>
          <w:tcPr>
            <w:tcW w:w="0" w:type="auto"/>
          </w:tcPr>
          <w:p w14:paraId="7BD30B22" w14:textId="6016B421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A5EFF93" w14:textId="1EFCB775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97F9DB7" w14:textId="457E7288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FD2643A" w14:textId="1FC436FE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12791837" w14:textId="77777777" w:rsidTr="005E41C9">
        <w:tc>
          <w:tcPr>
            <w:tcW w:w="0" w:type="auto"/>
          </w:tcPr>
          <w:p w14:paraId="65EB6A56" w14:textId="429733C3" w:rsidR="003D71C8" w:rsidRDefault="00994A3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74</w:t>
            </w:r>
          </w:p>
        </w:tc>
        <w:tc>
          <w:tcPr>
            <w:tcW w:w="0" w:type="auto"/>
          </w:tcPr>
          <w:p w14:paraId="39E059FB" w14:textId="77777777" w:rsidR="003D71C8" w:rsidRDefault="00C00302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Mąka ziemniaczana</w:t>
            </w:r>
          </w:p>
          <w:p w14:paraId="135B4CA5" w14:textId="103E0814" w:rsidR="00F938CA" w:rsidRDefault="00F938C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500 g</w:t>
            </w:r>
          </w:p>
        </w:tc>
        <w:tc>
          <w:tcPr>
            <w:tcW w:w="0" w:type="auto"/>
          </w:tcPr>
          <w:p w14:paraId="309822E5" w14:textId="1E72FE51" w:rsidR="003D71C8" w:rsidRDefault="00F938C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577F7392" w14:textId="75523E5C" w:rsidR="003D71C8" w:rsidRDefault="00F938C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</w:t>
            </w:r>
          </w:p>
        </w:tc>
        <w:tc>
          <w:tcPr>
            <w:tcW w:w="0" w:type="auto"/>
          </w:tcPr>
          <w:p w14:paraId="4F8193B6" w14:textId="1F7EB699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90C87A2" w14:textId="0D1FFECD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0BC1583" w14:textId="1A92CF1B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A921D41" w14:textId="620951C5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3EED2452" w14:textId="77777777" w:rsidTr="005E41C9">
        <w:tc>
          <w:tcPr>
            <w:tcW w:w="0" w:type="auto"/>
          </w:tcPr>
          <w:p w14:paraId="4CB201B4" w14:textId="1C185F42" w:rsidR="003D71C8" w:rsidRDefault="00EB3E9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75</w:t>
            </w:r>
          </w:p>
        </w:tc>
        <w:tc>
          <w:tcPr>
            <w:tcW w:w="0" w:type="auto"/>
          </w:tcPr>
          <w:p w14:paraId="63F83433" w14:textId="0C50449E" w:rsidR="003D71C8" w:rsidRDefault="00EB3E9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Migdały całe min 100g</w:t>
            </w:r>
          </w:p>
        </w:tc>
        <w:tc>
          <w:tcPr>
            <w:tcW w:w="0" w:type="auto"/>
          </w:tcPr>
          <w:p w14:paraId="43F77240" w14:textId="57FB2DD7" w:rsidR="003D71C8" w:rsidRDefault="00EB3E9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06E6E668" w14:textId="45F80FE2" w:rsidR="003D71C8" w:rsidRDefault="00EB3E9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</w:t>
            </w:r>
          </w:p>
        </w:tc>
        <w:tc>
          <w:tcPr>
            <w:tcW w:w="0" w:type="auto"/>
          </w:tcPr>
          <w:p w14:paraId="6321DF7F" w14:textId="6B3083F6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588026D" w14:textId="4A70F9EB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DD1C9AA" w14:textId="520950E3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4327632" w14:textId="5B2FC0EE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30CB6739" w14:textId="77777777" w:rsidTr="005E41C9">
        <w:tc>
          <w:tcPr>
            <w:tcW w:w="0" w:type="auto"/>
          </w:tcPr>
          <w:p w14:paraId="21E20609" w14:textId="2F416FAD" w:rsidR="003D71C8" w:rsidRDefault="007C7733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76</w:t>
            </w:r>
          </w:p>
        </w:tc>
        <w:tc>
          <w:tcPr>
            <w:tcW w:w="0" w:type="auto"/>
          </w:tcPr>
          <w:p w14:paraId="770E448F" w14:textId="73462D37" w:rsidR="003D71C8" w:rsidRDefault="007C7733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Morele suszone min 100g</w:t>
            </w:r>
          </w:p>
        </w:tc>
        <w:tc>
          <w:tcPr>
            <w:tcW w:w="0" w:type="auto"/>
          </w:tcPr>
          <w:p w14:paraId="7969121D" w14:textId="5313E009" w:rsidR="003D71C8" w:rsidRDefault="007C7733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4EE8DF97" w14:textId="122DE631" w:rsidR="003D71C8" w:rsidRDefault="007C7733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</w:t>
            </w:r>
          </w:p>
        </w:tc>
        <w:tc>
          <w:tcPr>
            <w:tcW w:w="0" w:type="auto"/>
          </w:tcPr>
          <w:p w14:paraId="56D683D6" w14:textId="53D85DB7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E8C9CBA" w14:textId="1A8AA493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36592AA" w14:textId="160D628E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AB870C8" w14:textId="3F435B2B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02449273" w14:textId="77777777" w:rsidTr="005E41C9">
        <w:tc>
          <w:tcPr>
            <w:tcW w:w="0" w:type="auto"/>
          </w:tcPr>
          <w:p w14:paraId="3B72E024" w14:textId="3F277B10" w:rsidR="003D71C8" w:rsidRDefault="007C7733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77</w:t>
            </w:r>
          </w:p>
        </w:tc>
        <w:tc>
          <w:tcPr>
            <w:tcW w:w="0" w:type="auto"/>
          </w:tcPr>
          <w:p w14:paraId="410D89B6" w14:textId="5AFF0738" w:rsidR="003D71C8" w:rsidRDefault="00987734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Musli owocowe bez cukru typu Sante min 350g</w:t>
            </w:r>
          </w:p>
        </w:tc>
        <w:tc>
          <w:tcPr>
            <w:tcW w:w="0" w:type="auto"/>
          </w:tcPr>
          <w:p w14:paraId="3F68F3A4" w14:textId="3E3DCF58" w:rsidR="003D71C8" w:rsidRDefault="00987734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3857C354" w14:textId="423D83C7" w:rsidR="003D71C8" w:rsidRDefault="00987734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</w:t>
            </w:r>
          </w:p>
        </w:tc>
        <w:tc>
          <w:tcPr>
            <w:tcW w:w="0" w:type="auto"/>
          </w:tcPr>
          <w:p w14:paraId="19ED44CF" w14:textId="20AFCE74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E758421" w14:textId="137F9625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D5AB20A" w14:textId="663B7EE2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B6D117B" w14:textId="2E9005CE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6ABE2A7C" w14:textId="77777777" w:rsidTr="005E41C9">
        <w:tc>
          <w:tcPr>
            <w:tcW w:w="0" w:type="auto"/>
          </w:tcPr>
          <w:p w14:paraId="21666637" w14:textId="77224493" w:rsidR="003D71C8" w:rsidRDefault="000451B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78</w:t>
            </w:r>
          </w:p>
        </w:tc>
        <w:tc>
          <w:tcPr>
            <w:tcW w:w="0" w:type="auto"/>
          </w:tcPr>
          <w:p w14:paraId="706C096B" w14:textId="1435499B" w:rsidR="003D71C8" w:rsidRDefault="000451B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Ocet jabłkowy min 500 ml 23%</w:t>
            </w:r>
          </w:p>
        </w:tc>
        <w:tc>
          <w:tcPr>
            <w:tcW w:w="0" w:type="auto"/>
          </w:tcPr>
          <w:p w14:paraId="7BB24BF9" w14:textId="2438CF48" w:rsidR="003D71C8" w:rsidRDefault="000451B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02198446" w14:textId="4723C96A" w:rsidR="003D71C8" w:rsidRDefault="000451B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</w:t>
            </w:r>
          </w:p>
        </w:tc>
        <w:tc>
          <w:tcPr>
            <w:tcW w:w="0" w:type="auto"/>
          </w:tcPr>
          <w:p w14:paraId="27F42BCD" w14:textId="2EB4F3E6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D411E0E" w14:textId="02A5D3A4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62AF3FA" w14:textId="14FB2ACE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8DE7F15" w14:textId="138FF6C9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7444426F" w14:textId="77777777" w:rsidTr="005E41C9">
        <w:tc>
          <w:tcPr>
            <w:tcW w:w="0" w:type="auto"/>
          </w:tcPr>
          <w:p w14:paraId="3D2CCAF8" w14:textId="1CAFBE6F" w:rsidR="003D71C8" w:rsidRDefault="005F600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79</w:t>
            </w:r>
          </w:p>
        </w:tc>
        <w:tc>
          <w:tcPr>
            <w:tcW w:w="0" w:type="auto"/>
          </w:tcPr>
          <w:p w14:paraId="7A7356CB" w14:textId="34AF538F" w:rsidR="003D71C8" w:rsidRDefault="005F600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Ogórek konserw</w:t>
            </w:r>
            <w:r w:rsidR="00A063D5">
              <w:rPr>
                <w:rFonts w:ascii="Arial" w:eastAsia="Times New Roman" w:hAnsi="Arial"/>
              </w:rPr>
              <w:t>owy min 900 ml</w:t>
            </w:r>
          </w:p>
        </w:tc>
        <w:tc>
          <w:tcPr>
            <w:tcW w:w="0" w:type="auto"/>
          </w:tcPr>
          <w:p w14:paraId="35D5AD9F" w14:textId="422049BA" w:rsidR="003D71C8" w:rsidRDefault="00A063D5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61727A9C" w14:textId="3BC47D84" w:rsidR="003D71C8" w:rsidRDefault="00A063D5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65</w:t>
            </w:r>
          </w:p>
        </w:tc>
        <w:tc>
          <w:tcPr>
            <w:tcW w:w="0" w:type="auto"/>
          </w:tcPr>
          <w:p w14:paraId="7FD6A84E" w14:textId="6A0AA515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903BF48" w14:textId="7BEDBA22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FCE0C3D" w14:textId="118A2658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EB86D42" w14:textId="6EFD96AC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57FCB5B4" w14:textId="77777777" w:rsidTr="005E41C9">
        <w:tc>
          <w:tcPr>
            <w:tcW w:w="0" w:type="auto"/>
          </w:tcPr>
          <w:p w14:paraId="1CFC3817" w14:textId="7FD419E3" w:rsidR="003D71C8" w:rsidRDefault="00A063D5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80</w:t>
            </w:r>
          </w:p>
        </w:tc>
        <w:tc>
          <w:tcPr>
            <w:tcW w:w="0" w:type="auto"/>
          </w:tcPr>
          <w:p w14:paraId="13009237" w14:textId="747469B5" w:rsidR="003D71C8" w:rsidRDefault="008A4DA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Oregano min 10g</w:t>
            </w:r>
          </w:p>
        </w:tc>
        <w:tc>
          <w:tcPr>
            <w:tcW w:w="0" w:type="auto"/>
          </w:tcPr>
          <w:p w14:paraId="17F602E0" w14:textId="2A9F0279" w:rsidR="003D71C8" w:rsidRDefault="008A4DA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53D91C5F" w14:textId="664678B2" w:rsidR="003D71C8" w:rsidRDefault="008A4DA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</w:t>
            </w:r>
          </w:p>
        </w:tc>
        <w:tc>
          <w:tcPr>
            <w:tcW w:w="0" w:type="auto"/>
          </w:tcPr>
          <w:p w14:paraId="4B224FEA" w14:textId="0923E51A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E6090F5" w14:textId="6475755A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9A5F5BF" w14:textId="0C02DA18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ED18C35" w14:textId="356C04D9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3EED71ED" w14:textId="77777777" w:rsidTr="005E41C9">
        <w:tc>
          <w:tcPr>
            <w:tcW w:w="0" w:type="auto"/>
          </w:tcPr>
          <w:p w14:paraId="02F02B3D" w14:textId="08C80812" w:rsidR="003D71C8" w:rsidRDefault="008A4DA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81</w:t>
            </w:r>
          </w:p>
        </w:tc>
        <w:tc>
          <w:tcPr>
            <w:tcW w:w="0" w:type="auto"/>
          </w:tcPr>
          <w:p w14:paraId="52B77A88" w14:textId="2E6D2711" w:rsidR="003D71C8" w:rsidRDefault="00F811C5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Orzech laskowy min 70g</w:t>
            </w:r>
          </w:p>
        </w:tc>
        <w:tc>
          <w:tcPr>
            <w:tcW w:w="0" w:type="auto"/>
          </w:tcPr>
          <w:p w14:paraId="63E4962A" w14:textId="2176A9DB" w:rsidR="003D71C8" w:rsidRDefault="00F811C5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5361A32C" w14:textId="3561C024" w:rsidR="003D71C8" w:rsidRDefault="00F811C5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</w:t>
            </w:r>
          </w:p>
        </w:tc>
        <w:tc>
          <w:tcPr>
            <w:tcW w:w="0" w:type="auto"/>
          </w:tcPr>
          <w:p w14:paraId="63BDA79F" w14:textId="3FA7AA69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DD47A64" w14:textId="6B232DF9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B68434A" w14:textId="6D18CAA6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9EA5C8D" w14:textId="4118BD09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1CE6CA19" w14:textId="77777777" w:rsidTr="005E41C9">
        <w:tc>
          <w:tcPr>
            <w:tcW w:w="0" w:type="auto"/>
          </w:tcPr>
          <w:p w14:paraId="5F718949" w14:textId="013D5F28" w:rsidR="003D71C8" w:rsidRDefault="00106D45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82</w:t>
            </w:r>
          </w:p>
        </w:tc>
        <w:tc>
          <w:tcPr>
            <w:tcW w:w="0" w:type="auto"/>
          </w:tcPr>
          <w:p w14:paraId="21AC9A4D" w14:textId="26279682" w:rsidR="003D71C8" w:rsidRDefault="00106D45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Orzech włoski łuskany min 80g</w:t>
            </w:r>
          </w:p>
        </w:tc>
        <w:tc>
          <w:tcPr>
            <w:tcW w:w="0" w:type="auto"/>
          </w:tcPr>
          <w:p w14:paraId="75A83B36" w14:textId="3E0FE620" w:rsidR="003D71C8" w:rsidRDefault="00106D45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51F46C25" w14:textId="1FA2B5AA" w:rsidR="003D71C8" w:rsidRDefault="00106D45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</w:t>
            </w:r>
          </w:p>
        </w:tc>
        <w:tc>
          <w:tcPr>
            <w:tcW w:w="0" w:type="auto"/>
          </w:tcPr>
          <w:p w14:paraId="28E5A614" w14:textId="34AD8A90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D21108E" w14:textId="628C1FD1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884CF68" w14:textId="49948A58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A15AEFC" w14:textId="1E4148DA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5981F105" w14:textId="77777777" w:rsidTr="005E41C9">
        <w:tc>
          <w:tcPr>
            <w:tcW w:w="0" w:type="auto"/>
          </w:tcPr>
          <w:p w14:paraId="257D91DD" w14:textId="5AFA16D0" w:rsidR="003D71C8" w:rsidRDefault="00BC73E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83</w:t>
            </w:r>
          </w:p>
        </w:tc>
        <w:tc>
          <w:tcPr>
            <w:tcW w:w="0" w:type="auto"/>
          </w:tcPr>
          <w:p w14:paraId="5D5188E0" w14:textId="1E26230F" w:rsidR="003D71C8" w:rsidRDefault="00BC73E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Pieprz ziołowy min 20g</w:t>
            </w:r>
          </w:p>
        </w:tc>
        <w:tc>
          <w:tcPr>
            <w:tcW w:w="0" w:type="auto"/>
          </w:tcPr>
          <w:p w14:paraId="1BFCDF0E" w14:textId="1B1570EE" w:rsidR="003D71C8" w:rsidRDefault="00BC73E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4F05E238" w14:textId="67C9111F" w:rsidR="003D71C8" w:rsidRDefault="00BC73E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100</w:t>
            </w:r>
          </w:p>
        </w:tc>
        <w:tc>
          <w:tcPr>
            <w:tcW w:w="0" w:type="auto"/>
          </w:tcPr>
          <w:p w14:paraId="2FC458C9" w14:textId="1F14C21C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A8ED3B7" w14:textId="1F3DC0A8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45CCBE6" w14:textId="050EAE34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7072E24" w14:textId="00A996E6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00F74ACD" w14:textId="77777777" w:rsidTr="005E41C9">
        <w:tc>
          <w:tcPr>
            <w:tcW w:w="0" w:type="auto"/>
          </w:tcPr>
          <w:p w14:paraId="0C9DE6A5" w14:textId="67C1184A" w:rsidR="003D71C8" w:rsidRDefault="00BC73E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84</w:t>
            </w:r>
          </w:p>
        </w:tc>
        <w:tc>
          <w:tcPr>
            <w:tcW w:w="0" w:type="auto"/>
          </w:tcPr>
          <w:p w14:paraId="20A5F6EC" w14:textId="75416DAE" w:rsidR="003D71C8" w:rsidRDefault="0099660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Płatki z miodem i orzechami typub Corn Flakes min 250g</w:t>
            </w:r>
          </w:p>
        </w:tc>
        <w:tc>
          <w:tcPr>
            <w:tcW w:w="0" w:type="auto"/>
          </w:tcPr>
          <w:p w14:paraId="19FE914E" w14:textId="02CDEA63" w:rsidR="003D71C8" w:rsidRDefault="0099660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56192172" w14:textId="37927171" w:rsidR="003D71C8" w:rsidRDefault="0099660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40</w:t>
            </w:r>
          </w:p>
        </w:tc>
        <w:tc>
          <w:tcPr>
            <w:tcW w:w="0" w:type="auto"/>
          </w:tcPr>
          <w:p w14:paraId="1D24F087" w14:textId="01C20B57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D2C23EA" w14:textId="7C70783F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16A9CAE" w14:textId="6DFC204F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2097C6D" w14:textId="7A6774E3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53580DF6" w14:textId="77777777" w:rsidTr="005E41C9">
        <w:tc>
          <w:tcPr>
            <w:tcW w:w="0" w:type="auto"/>
          </w:tcPr>
          <w:p w14:paraId="1584FBA6" w14:textId="7D18B2F2" w:rsidR="003D71C8" w:rsidRDefault="0099660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85</w:t>
            </w:r>
          </w:p>
        </w:tc>
        <w:tc>
          <w:tcPr>
            <w:tcW w:w="0" w:type="auto"/>
          </w:tcPr>
          <w:p w14:paraId="29B6BBD0" w14:textId="392241E9" w:rsidR="003D71C8" w:rsidRDefault="00D1256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Pomidory krojone puszka min 400 g</w:t>
            </w:r>
          </w:p>
        </w:tc>
        <w:tc>
          <w:tcPr>
            <w:tcW w:w="0" w:type="auto"/>
          </w:tcPr>
          <w:p w14:paraId="624FF05B" w14:textId="1BBB9D83" w:rsidR="003D71C8" w:rsidRDefault="00D1256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2FC4AC13" w14:textId="20A6FB06" w:rsidR="003D71C8" w:rsidRDefault="00D1256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200</w:t>
            </w:r>
          </w:p>
        </w:tc>
        <w:tc>
          <w:tcPr>
            <w:tcW w:w="0" w:type="auto"/>
          </w:tcPr>
          <w:p w14:paraId="270A26A7" w14:textId="455DA512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B798EA9" w14:textId="593E4804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162D9DD" w14:textId="1F4FF387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84CBF6A" w14:textId="0C39C53A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32B98511" w14:textId="77777777" w:rsidTr="005E41C9">
        <w:tc>
          <w:tcPr>
            <w:tcW w:w="0" w:type="auto"/>
          </w:tcPr>
          <w:p w14:paraId="7669F86B" w14:textId="552F608D" w:rsidR="003D71C8" w:rsidRDefault="00D1256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86</w:t>
            </w:r>
          </w:p>
        </w:tc>
        <w:tc>
          <w:tcPr>
            <w:tcW w:w="0" w:type="auto"/>
          </w:tcPr>
          <w:p w14:paraId="5A6C2A4A" w14:textId="53BB3F9B" w:rsidR="003D71C8" w:rsidRDefault="00D958F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Pomidory suszone w słoiku min 280 g</w:t>
            </w:r>
          </w:p>
        </w:tc>
        <w:tc>
          <w:tcPr>
            <w:tcW w:w="0" w:type="auto"/>
          </w:tcPr>
          <w:p w14:paraId="029F37D2" w14:textId="0AF40E25" w:rsidR="003D71C8" w:rsidRDefault="00D958F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312D2C16" w14:textId="62525203" w:rsidR="003D71C8" w:rsidRDefault="00D958F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</w:t>
            </w:r>
          </w:p>
        </w:tc>
        <w:tc>
          <w:tcPr>
            <w:tcW w:w="0" w:type="auto"/>
          </w:tcPr>
          <w:p w14:paraId="2D0115B2" w14:textId="2172E57C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DAA2602" w14:textId="0C688996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380D420" w14:textId="72D2648E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0568859" w14:textId="34927D01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655BE520" w14:textId="77777777" w:rsidTr="005E41C9">
        <w:tc>
          <w:tcPr>
            <w:tcW w:w="0" w:type="auto"/>
          </w:tcPr>
          <w:p w14:paraId="747E33E3" w14:textId="784634CC" w:rsidR="003D71C8" w:rsidRDefault="00D958F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87</w:t>
            </w:r>
          </w:p>
        </w:tc>
        <w:tc>
          <w:tcPr>
            <w:tcW w:w="0" w:type="auto"/>
          </w:tcPr>
          <w:p w14:paraId="2407D3A0" w14:textId="77777777" w:rsidR="003D71C8" w:rsidRDefault="00B40D1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Przecier pomidorowy</w:t>
            </w:r>
          </w:p>
          <w:p w14:paraId="289991F6" w14:textId="3E0B88AB" w:rsidR="00B40D16" w:rsidRDefault="00B40D1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Kartonik min 500 g</w:t>
            </w:r>
          </w:p>
        </w:tc>
        <w:tc>
          <w:tcPr>
            <w:tcW w:w="0" w:type="auto"/>
          </w:tcPr>
          <w:p w14:paraId="26816602" w14:textId="29D459A4" w:rsidR="003D71C8" w:rsidRDefault="00B40D1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4D3313D2" w14:textId="29E35BDF" w:rsidR="003D71C8" w:rsidRDefault="00B40D1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260</w:t>
            </w:r>
          </w:p>
        </w:tc>
        <w:tc>
          <w:tcPr>
            <w:tcW w:w="0" w:type="auto"/>
          </w:tcPr>
          <w:p w14:paraId="3B8C48DD" w14:textId="20D704C0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FD41D81" w14:textId="5BFD55F2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77CA1D2" w14:textId="0BFBF547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358EBD3" w14:textId="4FDA7D0B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6E11E05D" w14:textId="77777777" w:rsidTr="005E41C9">
        <w:tc>
          <w:tcPr>
            <w:tcW w:w="0" w:type="auto"/>
          </w:tcPr>
          <w:p w14:paraId="27B79318" w14:textId="1CCC7FAB" w:rsidR="003D71C8" w:rsidRDefault="00B40D1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88</w:t>
            </w:r>
          </w:p>
        </w:tc>
        <w:tc>
          <w:tcPr>
            <w:tcW w:w="0" w:type="auto"/>
          </w:tcPr>
          <w:p w14:paraId="4892D18A" w14:textId="5BF82DBB" w:rsidR="003D71C8" w:rsidRDefault="00DE333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Rodzynki min 100 g</w:t>
            </w:r>
          </w:p>
        </w:tc>
        <w:tc>
          <w:tcPr>
            <w:tcW w:w="0" w:type="auto"/>
          </w:tcPr>
          <w:p w14:paraId="437D8276" w14:textId="3913FA79" w:rsidR="003D71C8" w:rsidRDefault="00DE333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4102AEDA" w14:textId="245D4361" w:rsidR="003D71C8" w:rsidRDefault="00DE333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40</w:t>
            </w:r>
          </w:p>
        </w:tc>
        <w:tc>
          <w:tcPr>
            <w:tcW w:w="0" w:type="auto"/>
          </w:tcPr>
          <w:p w14:paraId="1EFAADB3" w14:textId="53401EA7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1E670F7" w14:textId="7E530DAA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0886B67" w14:textId="25B726AA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C8D26B0" w14:textId="73DDF970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099D9F0B" w14:textId="77777777" w:rsidTr="005E41C9">
        <w:tc>
          <w:tcPr>
            <w:tcW w:w="0" w:type="auto"/>
          </w:tcPr>
          <w:p w14:paraId="6DB926DA" w14:textId="5CF04B75" w:rsidR="003D71C8" w:rsidRDefault="0080552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89</w:t>
            </w:r>
          </w:p>
        </w:tc>
        <w:tc>
          <w:tcPr>
            <w:tcW w:w="0" w:type="auto"/>
          </w:tcPr>
          <w:p w14:paraId="73145F18" w14:textId="5FF8C5B8" w:rsidR="003D71C8" w:rsidRDefault="0080552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Słonecznik łuskany min 100 g</w:t>
            </w:r>
          </w:p>
        </w:tc>
        <w:tc>
          <w:tcPr>
            <w:tcW w:w="0" w:type="auto"/>
          </w:tcPr>
          <w:p w14:paraId="6F911D1E" w14:textId="67DE1003" w:rsidR="003D71C8" w:rsidRDefault="0080552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2D16FC6A" w14:textId="57EAA2F5" w:rsidR="003D71C8" w:rsidRDefault="0080552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</w:t>
            </w:r>
          </w:p>
        </w:tc>
        <w:tc>
          <w:tcPr>
            <w:tcW w:w="0" w:type="auto"/>
          </w:tcPr>
          <w:p w14:paraId="65DE335D" w14:textId="51BAE689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8657438" w14:textId="29378375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7283E5F" w14:textId="2FDC15A7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DED7491" w14:textId="5DE4DC16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6C78992A" w14:textId="77777777" w:rsidTr="005E41C9">
        <w:tc>
          <w:tcPr>
            <w:tcW w:w="0" w:type="auto"/>
          </w:tcPr>
          <w:p w14:paraId="21A53187" w14:textId="78E50F5E" w:rsidR="003D71C8" w:rsidRDefault="009270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90</w:t>
            </w:r>
          </w:p>
        </w:tc>
        <w:tc>
          <w:tcPr>
            <w:tcW w:w="0" w:type="auto"/>
          </w:tcPr>
          <w:p w14:paraId="5969D225" w14:textId="42DF865C" w:rsidR="003D71C8" w:rsidRDefault="009808F4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Soczek w kartoniku typu Cymes min 200 ml</w:t>
            </w:r>
          </w:p>
        </w:tc>
        <w:tc>
          <w:tcPr>
            <w:tcW w:w="0" w:type="auto"/>
          </w:tcPr>
          <w:p w14:paraId="4BAFC7EE" w14:textId="6596966B" w:rsidR="003D71C8" w:rsidRDefault="009808F4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3195E448" w14:textId="46FE40AB" w:rsidR="003D71C8" w:rsidRDefault="009808F4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1000</w:t>
            </w:r>
          </w:p>
        </w:tc>
        <w:tc>
          <w:tcPr>
            <w:tcW w:w="0" w:type="auto"/>
          </w:tcPr>
          <w:p w14:paraId="5E636A6F" w14:textId="2B991DED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6F6FAB8" w14:textId="6956376C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BFD28E0" w14:textId="2D56786A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A1616E1" w14:textId="0A2AF71B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70629923" w14:textId="77777777" w:rsidTr="005E41C9">
        <w:tc>
          <w:tcPr>
            <w:tcW w:w="0" w:type="auto"/>
          </w:tcPr>
          <w:p w14:paraId="24CC7A6E" w14:textId="1F494343" w:rsidR="003D71C8" w:rsidRDefault="009808F4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91</w:t>
            </w:r>
          </w:p>
        </w:tc>
        <w:tc>
          <w:tcPr>
            <w:tcW w:w="0" w:type="auto"/>
          </w:tcPr>
          <w:p w14:paraId="53819751" w14:textId="0EB37922" w:rsidR="003D71C8" w:rsidRDefault="00030B0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Soczewica czerwona min 500 g</w:t>
            </w:r>
          </w:p>
        </w:tc>
        <w:tc>
          <w:tcPr>
            <w:tcW w:w="0" w:type="auto"/>
          </w:tcPr>
          <w:p w14:paraId="2D96D199" w14:textId="69A4213B" w:rsidR="003D71C8" w:rsidRDefault="00030B0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0DF3A5E3" w14:textId="687399D9" w:rsidR="003D71C8" w:rsidRDefault="00030B0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80</w:t>
            </w:r>
          </w:p>
        </w:tc>
        <w:tc>
          <w:tcPr>
            <w:tcW w:w="0" w:type="auto"/>
          </w:tcPr>
          <w:p w14:paraId="572FBDFF" w14:textId="0B868584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D98B2E1" w14:textId="6CDA3DEC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6135A5F" w14:textId="0F0C7B13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F7ED948" w14:textId="2C1DD1F5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03E0BFD9" w14:textId="77777777" w:rsidTr="005E41C9">
        <w:tc>
          <w:tcPr>
            <w:tcW w:w="0" w:type="auto"/>
          </w:tcPr>
          <w:p w14:paraId="6C97BAE5" w14:textId="26739A34" w:rsidR="003D71C8" w:rsidRDefault="008261A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92</w:t>
            </w:r>
          </w:p>
        </w:tc>
        <w:tc>
          <w:tcPr>
            <w:tcW w:w="0" w:type="auto"/>
          </w:tcPr>
          <w:p w14:paraId="13E9E366" w14:textId="77A62B18" w:rsidR="003D71C8" w:rsidRDefault="008261A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Śliwki suszone min 100g</w:t>
            </w:r>
          </w:p>
        </w:tc>
        <w:tc>
          <w:tcPr>
            <w:tcW w:w="0" w:type="auto"/>
          </w:tcPr>
          <w:p w14:paraId="0EC56B71" w14:textId="1C36FDC4" w:rsidR="003D71C8" w:rsidRDefault="008261A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46B7880C" w14:textId="3D9AB6A8" w:rsidR="003D71C8" w:rsidRDefault="008261A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80</w:t>
            </w:r>
          </w:p>
        </w:tc>
        <w:tc>
          <w:tcPr>
            <w:tcW w:w="0" w:type="auto"/>
          </w:tcPr>
          <w:p w14:paraId="09EAFE78" w14:textId="01830CA1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730E75C" w14:textId="625F6A6F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A287CE1" w14:textId="61E9D363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E4B9005" w14:textId="42BCD951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447F71F8" w14:textId="77777777" w:rsidTr="005E41C9">
        <w:tc>
          <w:tcPr>
            <w:tcW w:w="0" w:type="auto"/>
          </w:tcPr>
          <w:p w14:paraId="640DF4CD" w14:textId="6561993D" w:rsidR="003D71C8" w:rsidRDefault="008261A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93</w:t>
            </w:r>
          </w:p>
        </w:tc>
        <w:tc>
          <w:tcPr>
            <w:tcW w:w="0" w:type="auto"/>
          </w:tcPr>
          <w:p w14:paraId="06753A36" w14:textId="6AC2AB9E" w:rsidR="003D71C8" w:rsidRDefault="001A2162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Tymianek min 10g</w:t>
            </w:r>
          </w:p>
        </w:tc>
        <w:tc>
          <w:tcPr>
            <w:tcW w:w="0" w:type="auto"/>
          </w:tcPr>
          <w:p w14:paraId="5A46E602" w14:textId="44756497" w:rsidR="003D71C8" w:rsidRDefault="001A2162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6CF2C400" w14:textId="4411DE39" w:rsidR="003D71C8" w:rsidRDefault="001A2162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</w:t>
            </w:r>
          </w:p>
        </w:tc>
        <w:tc>
          <w:tcPr>
            <w:tcW w:w="0" w:type="auto"/>
          </w:tcPr>
          <w:p w14:paraId="385615B5" w14:textId="5BC44F63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98B9532" w14:textId="2573850F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AE79433" w14:textId="51BEF2C0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12D5E18" w14:textId="1B8829F9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6495AFCD" w14:textId="77777777" w:rsidTr="005E41C9">
        <w:tc>
          <w:tcPr>
            <w:tcW w:w="0" w:type="auto"/>
          </w:tcPr>
          <w:p w14:paraId="2118F4E3" w14:textId="76601471" w:rsidR="003D71C8" w:rsidRDefault="001A2162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94</w:t>
            </w:r>
          </w:p>
        </w:tc>
        <w:tc>
          <w:tcPr>
            <w:tcW w:w="0" w:type="auto"/>
          </w:tcPr>
          <w:p w14:paraId="55777A83" w14:textId="50EEF6C4" w:rsidR="003D71C8" w:rsidRDefault="0091103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Wafle ryżowe naturalne min 130g</w:t>
            </w:r>
          </w:p>
        </w:tc>
        <w:tc>
          <w:tcPr>
            <w:tcW w:w="0" w:type="auto"/>
          </w:tcPr>
          <w:p w14:paraId="63A3C975" w14:textId="38AFA1D3" w:rsidR="003D71C8" w:rsidRDefault="0091103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1D746D7D" w14:textId="5C6430C4" w:rsidR="003D71C8" w:rsidRDefault="0091103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60</w:t>
            </w:r>
          </w:p>
        </w:tc>
        <w:tc>
          <w:tcPr>
            <w:tcW w:w="0" w:type="auto"/>
          </w:tcPr>
          <w:p w14:paraId="1699220A" w14:textId="2524D5B8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BBB9401" w14:textId="0706A642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629B0F2" w14:textId="7FFC2439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87611CC" w14:textId="152678FC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808F4" w14:paraId="02B33994" w14:textId="77777777" w:rsidTr="005E41C9">
        <w:tc>
          <w:tcPr>
            <w:tcW w:w="0" w:type="auto"/>
          </w:tcPr>
          <w:p w14:paraId="53E9C136" w14:textId="5046D3EE" w:rsidR="003D71C8" w:rsidRDefault="0091103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95</w:t>
            </w:r>
          </w:p>
        </w:tc>
        <w:tc>
          <w:tcPr>
            <w:tcW w:w="0" w:type="auto"/>
          </w:tcPr>
          <w:p w14:paraId="49A605EA" w14:textId="70EB03DF" w:rsidR="003D71C8" w:rsidRDefault="00892E2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Wiórki kokosowe min 75g</w:t>
            </w:r>
          </w:p>
        </w:tc>
        <w:tc>
          <w:tcPr>
            <w:tcW w:w="0" w:type="auto"/>
          </w:tcPr>
          <w:p w14:paraId="013DBEEC" w14:textId="5DDAA9CF" w:rsidR="003D71C8" w:rsidRDefault="00892E2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38D22034" w14:textId="364C459F" w:rsidR="003D71C8" w:rsidRDefault="00892E2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25</w:t>
            </w:r>
          </w:p>
        </w:tc>
        <w:tc>
          <w:tcPr>
            <w:tcW w:w="0" w:type="auto"/>
          </w:tcPr>
          <w:p w14:paraId="702A34C5" w14:textId="2454A2EA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E37529E" w14:textId="3D2A8C49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B694459" w14:textId="3CFC7BEA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06FF914" w14:textId="1127BFF9" w:rsidR="003D71C8" w:rsidRDefault="003D71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C447AF" w14:paraId="57580D28" w14:textId="77777777" w:rsidTr="005E41C9">
        <w:tc>
          <w:tcPr>
            <w:tcW w:w="0" w:type="auto"/>
          </w:tcPr>
          <w:p w14:paraId="17B028ED" w14:textId="0784E6C1" w:rsidR="00C447AF" w:rsidRDefault="00C447AF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96</w:t>
            </w:r>
          </w:p>
        </w:tc>
        <w:tc>
          <w:tcPr>
            <w:tcW w:w="0" w:type="auto"/>
          </w:tcPr>
          <w:p w14:paraId="5C1EBB00" w14:textId="328F1A3C" w:rsidR="00C447AF" w:rsidRDefault="00C447AF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Woda cisowianka 23% niegazowana min 330 ml</w:t>
            </w:r>
          </w:p>
        </w:tc>
        <w:tc>
          <w:tcPr>
            <w:tcW w:w="0" w:type="auto"/>
          </w:tcPr>
          <w:p w14:paraId="21F8E3F7" w14:textId="680801BF" w:rsidR="00C447AF" w:rsidRDefault="00C447AF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644E42F6" w14:textId="3E936CAB" w:rsidR="00C447AF" w:rsidRDefault="00C447AF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1000</w:t>
            </w:r>
          </w:p>
        </w:tc>
        <w:tc>
          <w:tcPr>
            <w:tcW w:w="0" w:type="auto"/>
          </w:tcPr>
          <w:p w14:paraId="296BB51B" w14:textId="40F870FC" w:rsidR="00C447AF" w:rsidRDefault="00C447AF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40F8934" w14:textId="03E9F213" w:rsidR="00C447AF" w:rsidRDefault="00C447AF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30F52CE" w14:textId="751A1023" w:rsidR="00C447AF" w:rsidRDefault="00C447AF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DE8642D" w14:textId="5DFAAF0B" w:rsidR="00C447AF" w:rsidRDefault="00C447AF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F2406" w14:paraId="3B0A5F7E" w14:textId="77777777" w:rsidTr="005E41C9">
        <w:tc>
          <w:tcPr>
            <w:tcW w:w="0" w:type="auto"/>
          </w:tcPr>
          <w:p w14:paraId="2B3B8715" w14:textId="460FBE4E" w:rsidR="004F2406" w:rsidRDefault="004F240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97</w:t>
            </w:r>
          </w:p>
        </w:tc>
        <w:tc>
          <w:tcPr>
            <w:tcW w:w="0" w:type="auto"/>
          </w:tcPr>
          <w:p w14:paraId="25BA0334" w14:textId="6EDE59EB" w:rsidR="004F2406" w:rsidRDefault="00A817F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Ziele angielskie min 15g</w:t>
            </w:r>
          </w:p>
        </w:tc>
        <w:tc>
          <w:tcPr>
            <w:tcW w:w="0" w:type="auto"/>
          </w:tcPr>
          <w:p w14:paraId="6C199BCF" w14:textId="13861901" w:rsidR="004F2406" w:rsidRDefault="00A817F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2D7B3DB3" w14:textId="56E2D0B4" w:rsidR="004F2406" w:rsidRDefault="00A817F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80</w:t>
            </w:r>
          </w:p>
        </w:tc>
        <w:tc>
          <w:tcPr>
            <w:tcW w:w="0" w:type="auto"/>
          </w:tcPr>
          <w:p w14:paraId="6BFACC46" w14:textId="5A316852" w:rsidR="004F2406" w:rsidRDefault="004F240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F7B87E1" w14:textId="67FFC4E5" w:rsidR="004F2406" w:rsidRDefault="004F240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1186C54" w14:textId="7BE053E7" w:rsidR="004F2406" w:rsidRDefault="004F240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1007EB8" w14:textId="16134239" w:rsidR="004F2406" w:rsidRDefault="004F240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F2406" w14:paraId="55D41550" w14:textId="77777777" w:rsidTr="005E41C9">
        <w:tc>
          <w:tcPr>
            <w:tcW w:w="0" w:type="auto"/>
          </w:tcPr>
          <w:p w14:paraId="4469A177" w14:textId="3629AA90" w:rsidR="004F2406" w:rsidRDefault="00A817F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98</w:t>
            </w:r>
          </w:p>
        </w:tc>
        <w:tc>
          <w:tcPr>
            <w:tcW w:w="0" w:type="auto"/>
          </w:tcPr>
          <w:p w14:paraId="23642447" w14:textId="69F735F5" w:rsidR="004F2406" w:rsidRDefault="001218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Żurawina suszona min 100 g</w:t>
            </w:r>
          </w:p>
        </w:tc>
        <w:tc>
          <w:tcPr>
            <w:tcW w:w="0" w:type="auto"/>
          </w:tcPr>
          <w:p w14:paraId="53D08DA9" w14:textId="73F0C7EE" w:rsidR="004F2406" w:rsidRDefault="001218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02D76C62" w14:textId="77553FF4" w:rsidR="004F2406" w:rsidRDefault="001218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</w:t>
            </w:r>
          </w:p>
        </w:tc>
        <w:tc>
          <w:tcPr>
            <w:tcW w:w="0" w:type="auto"/>
          </w:tcPr>
          <w:p w14:paraId="1D6592DE" w14:textId="7AC76DFB" w:rsidR="004F2406" w:rsidRDefault="004F240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CC00905" w14:textId="77F12FE5" w:rsidR="004F2406" w:rsidRDefault="004F240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E26E267" w14:textId="12D45C9A" w:rsidR="004F2406" w:rsidRDefault="004F240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4C85E3D" w14:textId="347BF78B" w:rsidR="004F2406" w:rsidRDefault="004F240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96608" w14:paraId="4DC4C735" w14:textId="77777777" w:rsidTr="005E41C9">
        <w:tc>
          <w:tcPr>
            <w:tcW w:w="0" w:type="auto"/>
          </w:tcPr>
          <w:p w14:paraId="415C4AEA" w14:textId="4619CA7E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  <w:shd w:val="clear" w:color="auto" w:fill="FFC000" w:themeFill="accent4"/>
          </w:tcPr>
          <w:p w14:paraId="0CB2D398" w14:textId="49EC0F24" w:rsidR="005E41C9" w:rsidRP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 w:rsidRPr="005E41C9">
              <w:rPr>
                <w:rFonts w:ascii="Arial" w:eastAsia="Times New Roman" w:hAnsi="Arial"/>
              </w:rPr>
              <w:t>Razem</w:t>
            </w:r>
            <w:r>
              <w:rPr>
                <w:rFonts w:ascii="Arial" w:eastAsia="Times New Roman" w:hAnsi="Arial"/>
              </w:rPr>
              <w:t>:</w:t>
            </w:r>
          </w:p>
        </w:tc>
        <w:tc>
          <w:tcPr>
            <w:tcW w:w="0" w:type="auto"/>
          </w:tcPr>
          <w:p w14:paraId="436C26DD" w14:textId="4F3D2562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34218E7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71BD26A" w14:textId="6BA9918F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163F616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  <w:shd w:val="clear" w:color="auto" w:fill="FFC000"/>
          </w:tcPr>
          <w:p w14:paraId="22E49212" w14:textId="7513C31F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  <w:shd w:val="clear" w:color="auto" w:fill="FFC000"/>
          </w:tcPr>
          <w:p w14:paraId="35C47B8E" w14:textId="4FD337E2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14:paraId="0B4849CB" w14:textId="6F43AB1D" w:rsidR="00D9059F" w:rsidRDefault="00D9059F" w:rsidP="005A07C8">
      <w:pPr>
        <w:pStyle w:val="Tekstpodstawowy"/>
        <w:rPr>
          <w:rFonts w:ascii="Arial" w:eastAsia="Times New Roman" w:hAnsi="Arial"/>
        </w:rPr>
      </w:pPr>
    </w:p>
    <w:p w14:paraId="12087B7A" w14:textId="77777777" w:rsidR="00D9059F" w:rsidRDefault="00D9059F" w:rsidP="005A07C8">
      <w:pPr>
        <w:pStyle w:val="Tekstpodstawowy"/>
        <w:rPr>
          <w:rFonts w:ascii="Arial" w:eastAsia="Times New Roman" w:hAnsi="Arial"/>
        </w:rPr>
      </w:pPr>
    </w:p>
    <w:p w14:paraId="6A17194A" w14:textId="01806FE4" w:rsidR="00F65A80" w:rsidRDefault="00F65A80" w:rsidP="00397770">
      <w:pPr>
        <w:pStyle w:val="Tekstpodstawowy"/>
        <w:numPr>
          <w:ilvl w:val="0"/>
          <w:numId w:val="8"/>
        </w:numPr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Oferujemy </w:t>
      </w:r>
      <w:r w:rsidR="00397770">
        <w:rPr>
          <w:rFonts w:ascii="Arial" w:eastAsia="Times New Roman" w:hAnsi="Arial"/>
        </w:rPr>
        <w:t>następujący maksymalny czas wymiany lub uzupełnienia towaru, niezgodnego z zamówieniem</w:t>
      </w:r>
      <w:r>
        <w:rPr>
          <w:rFonts w:ascii="Arial" w:eastAsia="Times New Roman" w:hAnsi="Arial"/>
        </w:rPr>
        <w:t xml:space="preserve"> (należy wstawić „</w:t>
      </w:r>
      <w:r>
        <w:rPr>
          <w:rFonts w:ascii="Arial" w:eastAsia="Times New Roman" w:hAnsi="Arial"/>
          <w:b/>
          <w:bCs/>
        </w:rPr>
        <w:t>X”</w:t>
      </w:r>
      <w:r>
        <w:rPr>
          <w:rFonts w:ascii="Arial" w:eastAsia="Times New Roman" w:hAnsi="Arial"/>
        </w:rPr>
        <w:t xml:space="preserve"> przy wybranej opcji):</w:t>
      </w:r>
    </w:p>
    <w:p w14:paraId="3722DDB0" w14:textId="77777777" w:rsidR="00247459" w:rsidRDefault="00247459" w:rsidP="00247459">
      <w:pPr>
        <w:pStyle w:val="Tekstpodstawowy"/>
        <w:numPr>
          <w:ilvl w:val="0"/>
          <w:numId w:val="8"/>
        </w:numPr>
        <w:rPr>
          <w:rFonts w:ascii="Arial" w:eastAsia="Times New Roman" w:hAnsi="Arial"/>
        </w:rPr>
      </w:pPr>
    </w:p>
    <w:tbl>
      <w:tblPr>
        <w:tblStyle w:val="Tabela-Siatka"/>
        <w:tblW w:w="0" w:type="auto"/>
        <w:tblInd w:w="2547" w:type="dxa"/>
        <w:tblLook w:val="04A0" w:firstRow="1" w:lastRow="0" w:firstColumn="1" w:lastColumn="0" w:noHBand="0" w:noVBand="1"/>
      </w:tblPr>
      <w:tblGrid>
        <w:gridCol w:w="2835"/>
        <w:gridCol w:w="425"/>
      </w:tblGrid>
      <w:tr w:rsidR="00247459" w14:paraId="250FF672" w14:textId="77777777" w:rsidTr="002474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78F6" w14:textId="77777777" w:rsidR="00247459" w:rsidRDefault="00247459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Do 30 min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4EE8" w14:textId="77777777" w:rsidR="00247459" w:rsidRDefault="00247459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247459" w14:paraId="15FFEE7F" w14:textId="77777777" w:rsidTr="002474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36EC" w14:textId="77777777" w:rsidR="00247459" w:rsidRDefault="00247459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Do 1 godz.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EED3" w14:textId="77777777" w:rsidR="00247459" w:rsidRDefault="00247459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247459" w14:paraId="30595410" w14:textId="77777777" w:rsidTr="002474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2973" w14:textId="77777777" w:rsidR="00247459" w:rsidRDefault="00247459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Do 2 godz.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D3CD" w14:textId="77777777" w:rsidR="00247459" w:rsidRDefault="00247459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14:paraId="6DFAB590" w14:textId="77777777" w:rsidR="00247459" w:rsidRDefault="00247459" w:rsidP="00247459">
      <w:pPr>
        <w:pStyle w:val="Tekstpodstawowy"/>
        <w:numPr>
          <w:ilvl w:val="0"/>
          <w:numId w:val="8"/>
        </w:numPr>
        <w:rPr>
          <w:rFonts w:ascii="Arial" w:eastAsia="Times New Roman" w:hAnsi="Arial"/>
        </w:rPr>
      </w:pPr>
    </w:p>
    <w:p w14:paraId="3BEAAD8D" w14:textId="77777777" w:rsidR="00462200" w:rsidRDefault="00462200" w:rsidP="00462200">
      <w:pPr>
        <w:spacing w:line="312" w:lineRule="auto"/>
        <w:ind w:right="-567"/>
        <w:jc w:val="both"/>
        <w:rPr>
          <w:rFonts w:ascii="Arial" w:eastAsia="Arial" w:hAnsi="Arial"/>
          <w:b/>
          <w:bCs/>
        </w:rPr>
      </w:pPr>
    </w:p>
    <w:p w14:paraId="132D3A9F" w14:textId="5A7BAC22" w:rsidR="0092087B" w:rsidRDefault="00313291" w:rsidP="00632679">
      <w:pPr>
        <w:pStyle w:val="Tekstpodstawowy"/>
        <w:numPr>
          <w:ilvl w:val="0"/>
          <w:numId w:val="10"/>
        </w:numPr>
        <w:jc w:val="both"/>
      </w:pPr>
      <w:r>
        <w:rPr>
          <w:rFonts w:ascii="Arial" w:hAnsi="Arial"/>
        </w:rPr>
        <w:t>Oświadczamy, że jesteśmy</w:t>
      </w:r>
      <w:r w:rsidR="00056DF7">
        <w:rPr>
          <w:rFonts w:ascii="Arial" w:hAnsi="Arial"/>
        </w:rPr>
        <w:t xml:space="preserve"> </w:t>
      </w:r>
      <w:r w:rsidR="00056DF7">
        <w:rPr>
          <w:rFonts w:ascii="Arial" w:eastAsia="Times New Roman" w:hAnsi="Arial"/>
        </w:rPr>
        <w:t>(należy wstawić „</w:t>
      </w:r>
      <w:r w:rsidR="00056DF7" w:rsidRPr="005A07C8">
        <w:rPr>
          <w:rFonts w:ascii="Arial" w:eastAsia="Times New Roman" w:hAnsi="Arial"/>
          <w:b/>
          <w:bCs/>
        </w:rPr>
        <w:t>X</w:t>
      </w:r>
      <w:r w:rsidR="00056DF7">
        <w:rPr>
          <w:rFonts w:ascii="Arial" w:eastAsia="Times New Roman" w:hAnsi="Arial"/>
          <w:b/>
          <w:bCs/>
        </w:rPr>
        <w:t>”</w:t>
      </w:r>
      <w:r w:rsidR="00056DF7">
        <w:rPr>
          <w:rFonts w:ascii="Arial" w:eastAsia="Times New Roman" w:hAnsi="Arial"/>
        </w:rPr>
        <w:t xml:space="preserve"> przy wybranej opcji)</w:t>
      </w:r>
      <w:r>
        <w:rPr>
          <w:rFonts w:ascii="Arial" w:hAnsi="Arial"/>
        </w:rPr>
        <w:t>:</w:t>
      </w:r>
    </w:p>
    <w:p w14:paraId="5A93B9A5" w14:textId="77777777" w:rsidR="00462200" w:rsidRDefault="00462200" w:rsidP="00462200">
      <w:pPr>
        <w:pStyle w:val="Tekstpodstawowy"/>
        <w:ind w:left="720"/>
        <w:rPr>
          <w:rFonts w:ascii="Arial" w:eastAsia="Times New Roman" w:hAnsi="Arial"/>
        </w:rPr>
      </w:pPr>
      <w:bookmarkStart w:id="0" w:name="_Hlk144200309"/>
      <w:bookmarkStart w:id="1" w:name="_Hlk137717131"/>
    </w:p>
    <w:tbl>
      <w:tblPr>
        <w:tblStyle w:val="Tabela-Siatka"/>
        <w:tblW w:w="0" w:type="auto"/>
        <w:tblInd w:w="2195" w:type="dxa"/>
        <w:tblLook w:val="04A0" w:firstRow="1" w:lastRow="0" w:firstColumn="1" w:lastColumn="0" w:noHBand="0" w:noVBand="1"/>
      </w:tblPr>
      <w:tblGrid>
        <w:gridCol w:w="3260"/>
        <w:gridCol w:w="426"/>
      </w:tblGrid>
      <w:tr w:rsidR="00462200" w14:paraId="54B23CE6" w14:textId="77777777" w:rsidTr="00056DF7">
        <w:tc>
          <w:tcPr>
            <w:tcW w:w="3260" w:type="dxa"/>
          </w:tcPr>
          <w:p w14:paraId="7045C568" w14:textId="5FAD7D34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lastRenderedPageBreak/>
              <w:t>mikroprzedsiębiorstwem</w:t>
            </w:r>
          </w:p>
        </w:tc>
        <w:tc>
          <w:tcPr>
            <w:tcW w:w="426" w:type="dxa"/>
          </w:tcPr>
          <w:p w14:paraId="3FB31826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16AC4394" w14:textId="77777777" w:rsidTr="00056DF7">
        <w:tc>
          <w:tcPr>
            <w:tcW w:w="3260" w:type="dxa"/>
          </w:tcPr>
          <w:p w14:paraId="54D72E40" w14:textId="7567548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t>małym przedsiębiorstwem</w:t>
            </w:r>
          </w:p>
        </w:tc>
        <w:tc>
          <w:tcPr>
            <w:tcW w:w="426" w:type="dxa"/>
          </w:tcPr>
          <w:p w14:paraId="5E164043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056DF7" w14:paraId="32967604" w14:textId="77777777" w:rsidTr="00056DF7">
        <w:tc>
          <w:tcPr>
            <w:tcW w:w="3260" w:type="dxa"/>
          </w:tcPr>
          <w:p w14:paraId="494AFE83" w14:textId="4DC78C32" w:rsidR="00056DF7" w:rsidRDefault="00056DF7" w:rsidP="00E81F05">
            <w:pPr>
              <w:pStyle w:val="Tekstpodstawowy"/>
              <w:rPr>
                <w:rFonts w:ascii="Arial" w:eastAsia="Wingdings" w:hAnsi="Arial"/>
              </w:rPr>
            </w:pPr>
            <w:r>
              <w:rPr>
                <w:rFonts w:ascii="Arial" w:eastAsia="Wingdings" w:hAnsi="Arial"/>
              </w:rPr>
              <w:t>średnim przedsiębiorstwem</w:t>
            </w:r>
          </w:p>
        </w:tc>
        <w:tc>
          <w:tcPr>
            <w:tcW w:w="426" w:type="dxa"/>
          </w:tcPr>
          <w:p w14:paraId="5D12BAD5" w14:textId="77777777" w:rsidR="00056DF7" w:rsidRDefault="00056DF7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51DE4B3B" w14:textId="77777777" w:rsidTr="00056DF7">
        <w:tc>
          <w:tcPr>
            <w:tcW w:w="3260" w:type="dxa"/>
          </w:tcPr>
          <w:p w14:paraId="3B9B9149" w14:textId="56D53E65" w:rsidR="00462200" w:rsidRPr="00056DF7" w:rsidRDefault="00056DF7" w:rsidP="00056DF7">
            <w:pPr>
              <w:pStyle w:val="Tekstpodstawowy"/>
              <w:jc w:val="both"/>
            </w:pPr>
            <w:r>
              <w:rPr>
                <w:rFonts w:ascii="Arial" w:eastAsia="Wingdings" w:hAnsi="Arial"/>
              </w:rPr>
              <w:t>żadne z powyższych</w:t>
            </w:r>
          </w:p>
        </w:tc>
        <w:tc>
          <w:tcPr>
            <w:tcW w:w="426" w:type="dxa"/>
          </w:tcPr>
          <w:p w14:paraId="5A217DA7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bookmarkEnd w:id="0"/>
      <w:bookmarkEnd w:id="1"/>
    </w:tbl>
    <w:p w14:paraId="43BD939A" w14:textId="77777777" w:rsidR="0092087B" w:rsidRDefault="0092087B">
      <w:pPr>
        <w:pStyle w:val="Tekstpodstawowy"/>
        <w:ind w:left="1800"/>
        <w:jc w:val="both"/>
        <w:rPr>
          <w:rFonts w:ascii="Arial" w:hAnsi="Arial"/>
          <w:sz w:val="20"/>
          <w:szCs w:val="20"/>
        </w:rPr>
      </w:pPr>
    </w:p>
    <w:p w14:paraId="5AD45828" w14:textId="42DB88F8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jc w:val="both"/>
      </w:pPr>
      <w:r>
        <w:rPr>
          <w:rFonts w:ascii="Arial" w:hAnsi="Arial"/>
        </w:rPr>
        <w:t>Oświadczamy, iż zapoznaliśmy się ze Specyfikacją Warunków Zamówienia i nie wnosimy do niej zastrzeżeń, że zdobyliśmy konieczne informacje potrzebne do określenia ceny oferty i właściwego wykonania zamówienia.</w:t>
      </w:r>
    </w:p>
    <w:p w14:paraId="1F46CEE0" w14:textId="77777777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że podana przez nas cena oferty zawiera wszystkie koszty konieczne do właściwego wykonania przedmiotu zamówienia.</w:t>
      </w:r>
    </w:p>
    <w:p w14:paraId="7A7B20C4" w14:textId="77777777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  <w:bCs/>
        </w:rPr>
        <w:t>Oświadczamy, że przedmiot</w:t>
      </w:r>
      <w:r>
        <w:rPr>
          <w:rFonts w:ascii="Arial" w:hAnsi="Arial"/>
        </w:rPr>
        <w:t xml:space="preserve"> zamówienia wykonamy </w:t>
      </w:r>
      <w:r>
        <w:rPr>
          <w:rFonts w:ascii="Arial" w:hAnsi="Arial"/>
          <w:bCs/>
        </w:rPr>
        <w:t>w terminie</w:t>
      </w:r>
      <w:r>
        <w:rPr>
          <w:rFonts w:ascii="Arial" w:hAnsi="Arial"/>
        </w:rPr>
        <w:t xml:space="preserve"> określonym w SWZ.</w:t>
      </w:r>
    </w:p>
    <w:p w14:paraId="60A504A6" w14:textId="3D94E573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że </w:t>
      </w:r>
      <w:r w:rsidR="00F22E91">
        <w:rPr>
          <w:rFonts w:ascii="Arial" w:hAnsi="Arial"/>
        </w:rPr>
        <w:t>wzór</w:t>
      </w:r>
      <w:r>
        <w:rPr>
          <w:rFonts w:ascii="Arial" w:hAnsi="Arial"/>
        </w:rPr>
        <w:t xml:space="preserve"> umowy, stanowiący załącznik nr </w:t>
      </w:r>
      <w:r w:rsidR="00247459">
        <w:rPr>
          <w:rFonts w:ascii="Arial" w:hAnsi="Arial"/>
        </w:rPr>
        <w:t>7</w:t>
      </w:r>
      <w:r>
        <w:rPr>
          <w:rFonts w:ascii="Arial" w:hAnsi="Arial"/>
        </w:rPr>
        <w:t xml:space="preserve"> do SWZ, został przez nas zaakceptowany i zobowiązujemy się, w przypadku wybrania naszej oferty, do zawarcia umowy na określonych w projekcie umowy warunkach, w miejscu i terminie wyznaczonym przez Zamawiającego.</w:t>
      </w:r>
    </w:p>
    <w:p w14:paraId="35B0417A" w14:textId="77777777" w:rsidR="0092087B" w:rsidRPr="001329AD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że uważamy się za związanych niniejszą ofertą przez czas wskazany w Specyfikacji Warunków Zamówienia.</w:t>
      </w:r>
    </w:p>
    <w:p w14:paraId="55032D19" w14:textId="77777777" w:rsidR="001329AD" w:rsidRPr="001329AD" w:rsidRDefault="001329AD" w:rsidP="001329AD">
      <w:pPr>
        <w:ind w:left="360"/>
        <w:jc w:val="both"/>
        <w:rPr>
          <w:rFonts w:ascii="Arial" w:hAnsi="Arial"/>
        </w:rPr>
      </w:pPr>
    </w:p>
    <w:p w14:paraId="58CBD0B7" w14:textId="44E4A543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Dane umożliwiające dostęp do podmiotowych środków dowodowych, o których mowa w SWZ………………………………………………………………………………</w:t>
      </w:r>
    </w:p>
    <w:p w14:paraId="1E12DEA4" w14:textId="28793C16" w:rsidR="0092087B" w:rsidRDefault="00313291">
      <w:pPr>
        <w:spacing w:after="240" w:line="264" w:lineRule="auto"/>
        <w:ind w:left="1136"/>
        <w:jc w:val="both"/>
      </w:pPr>
      <w:r>
        <w:rPr>
          <w:rFonts w:ascii="Arial" w:hAnsi="Arial"/>
        </w:rPr>
        <w:t xml:space="preserve">(należy </w:t>
      </w:r>
      <w:r>
        <w:rPr>
          <w:rFonts w:ascii="Arial" w:eastAsia="Times New Roman" w:hAnsi="Arial"/>
          <w:u w:val="single"/>
          <w:lang w:eastAsia="pl-PL"/>
        </w:rPr>
        <w:t>wskazać</w:t>
      </w:r>
      <w:r>
        <w:rPr>
          <w:rFonts w:ascii="Arial" w:eastAsia="Times New Roman" w:hAnsi="Arial"/>
          <w:lang w:eastAsia="pl-PL"/>
        </w:rPr>
        <w:t xml:space="preserve"> dane bezpłatnych i ogólnodostępnych baz danych, z których zamawiający może samodzielnie pobrać dokument lub uzyskać  informacje np. z</w:t>
      </w:r>
      <w:r w:rsidR="00603467">
        <w:rPr>
          <w:rFonts w:ascii="Arial" w:eastAsia="Times New Roman" w:hAnsi="Arial"/>
          <w:lang w:eastAsia="pl-PL"/>
        </w:rPr>
        <w:t> </w:t>
      </w:r>
      <w:r>
        <w:rPr>
          <w:rFonts w:ascii="Arial" w:eastAsia="Times New Roman" w:hAnsi="Arial"/>
          <w:lang w:eastAsia="pl-PL"/>
        </w:rPr>
        <w:t>Krajowego Rejestru Sądowego, Centralnej Ewidencji i Informacji o działalności Gospodarczej lub innego właściwego rejestru:</w:t>
      </w:r>
      <w:r>
        <w:rPr>
          <w:rFonts w:ascii="Arial" w:hAnsi="Arial"/>
        </w:rPr>
        <w:t>)</w:t>
      </w:r>
    </w:p>
    <w:p w14:paraId="54F3EB1B" w14:textId="620CE9A9" w:rsidR="0092087B" w:rsidRDefault="00313291">
      <w:pPr>
        <w:spacing w:after="240" w:line="264" w:lineRule="auto"/>
        <w:ind w:left="1136"/>
        <w:jc w:val="both"/>
        <w:rPr>
          <w:rFonts w:ascii="Arial" w:hAnsi="Arial"/>
        </w:rPr>
      </w:pPr>
      <w:r>
        <w:rPr>
          <w:rFonts w:ascii="Arial" w:hAnsi="Arial"/>
        </w:rPr>
        <w:t>(Zamawiający nie wzywa do złożenia podmiotowych środków dowodowych, jeżeli może je uzyskać za pomocą bezpłatnych i ogólnodostępnych baz danych, w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szczególności rejestrów publicznych w rozumieniu ustawy z dnia 17 lutego 2005 r. o informatyzacji działalności podmiotów realizujących zadania publiczne, o ile wykonawca wskazał w oświadczeniu, o którym mowa w art. 125 ust. 1, dane umożliwiające dostęp do tych środków).</w:t>
      </w:r>
    </w:p>
    <w:p w14:paraId="2C8F471F" w14:textId="2A7916B9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</w:t>
      </w:r>
      <w:r>
        <w:rPr>
          <w:rFonts w:ascii="Arial" w:hAnsi="Arial"/>
          <w:lang w:eastAsia="ar-SA" w:bidi="ar-SA"/>
        </w:rPr>
        <w:t>że następujące usługi zrealizujemy przy udziale Podwykonawców:</w:t>
      </w:r>
    </w:p>
    <w:p w14:paraId="0FA841B6" w14:textId="320B2816" w:rsidR="0092087B" w:rsidRDefault="00313291">
      <w:pPr>
        <w:pStyle w:val="Tekstpodstawowy31"/>
        <w:ind w:left="1429"/>
      </w:pPr>
      <w:r>
        <w:rPr>
          <w:lang w:val="pl-PL" w:eastAsia="ar-SA" w:bidi="ar-SA"/>
        </w:rPr>
        <w:t>a) ……………………………………………………………………………</w:t>
      </w:r>
    </w:p>
    <w:p w14:paraId="44EDA79A" w14:textId="77777777" w:rsidR="0092087B" w:rsidRDefault="00313291">
      <w:pPr>
        <w:pStyle w:val="Tekstpodstawowy31"/>
        <w:ind w:left="1429"/>
      </w:pPr>
      <w:r>
        <w:rPr>
          <w:lang w:val="pl-PL" w:eastAsia="ar-SA" w:bidi="ar-SA"/>
        </w:rPr>
        <w:lastRenderedPageBreak/>
        <w:t>b) ……………………………………………………………………………</w:t>
      </w:r>
    </w:p>
    <w:p w14:paraId="6C439988" w14:textId="77777777" w:rsidR="0092087B" w:rsidRDefault="00313291">
      <w:pPr>
        <w:pStyle w:val="Tekstpodstawowy31"/>
        <w:spacing w:line="240" w:lineRule="auto"/>
        <w:ind w:left="1429"/>
      </w:pPr>
      <w:r>
        <w:rPr>
          <w:lang w:val="pl-PL" w:eastAsia="ar-SA" w:bidi="ar-SA"/>
        </w:rPr>
        <w:t>c) …………………………………………………………………………….</w:t>
      </w:r>
    </w:p>
    <w:p w14:paraId="7865E765" w14:textId="77777777" w:rsidR="0092087B" w:rsidRDefault="0092087B">
      <w:pPr>
        <w:pStyle w:val="Tekstpodstawowy"/>
        <w:spacing w:line="360" w:lineRule="auto"/>
        <w:ind w:left="1080"/>
        <w:jc w:val="both"/>
        <w:rPr>
          <w:rFonts w:ascii="Arial" w:hAnsi="Arial"/>
        </w:rPr>
      </w:pPr>
    </w:p>
    <w:p w14:paraId="786B0A98" w14:textId="6DF605A1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Informujemy, że wybór oferty nie będzie/będzie* prowadzić do powstania u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Zamawiającego obowiązku podatkowego, zgodnie z przepisami o podatku od towarów i usług, Nazwa (rodzaj) towaru lub usługi, których dostawa lub świadczenie będzie prowadzić do powstania u Zamawiającego obowiązku podatkowego zgodnie z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przepisami o podatku od towarów i usług (VAT).</w:t>
      </w:r>
    </w:p>
    <w:p w14:paraId="3D8261A1" w14:textId="77777777" w:rsidR="0092087B" w:rsidRDefault="00313291">
      <w:pPr>
        <w:pStyle w:val="Tekstpodstawowy"/>
        <w:jc w:val="both"/>
      </w:pPr>
      <w:r>
        <w:rPr>
          <w:rFonts w:ascii="Arial" w:hAnsi="Arial"/>
        </w:rPr>
        <w:t xml:space="preserve">Wartość ww. towaru lub usługi objętego obowiązkiem podatkowym Zamawiającego bez kwoty podatku od towarów i usług (VAT) wynosi: </w:t>
      </w:r>
      <w:r w:rsidR="006C6679">
        <w:rPr>
          <w:rFonts w:ascii="Arial" w:hAnsi="Arial"/>
        </w:rPr>
        <w:t>….</w:t>
      </w:r>
      <w:r>
        <w:rPr>
          <w:rFonts w:ascii="Arial" w:hAnsi="Arial"/>
        </w:rPr>
        <w:t>PLN.</w:t>
      </w:r>
    </w:p>
    <w:p w14:paraId="4DE8336E" w14:textId="77777777" w:rsidR="0092087B" w:rsidRDefault="00313291">
      <w:pPr>
        <w:pStyle w:val="Tekstpodstawowy"/>
        <w:jc w:val="both"/>
        <w:rPr>
          <w:rFonts w:ascii="Arial" w:hAnsi="Arial"/>
        </w:rPr>
      </w:pPr>
      <w:r>
        <w:rPr>
          <w:rFonts w:ascii="Arial" w:hAnsi="Arial"/>
        </w:rPr>
        <w:t>Stawka podatku od towaru i usług (VAT), która zgodnie z naszą wiedzą będzie miała zastosowanie to _____%</w:t>
      </w:r>
    </w:p>
    <w:p w14:paraId="16E82EA5" w14:textId="77777777" w:rsidR="00141AB8" w:rsidRDefault="00141AB8" w:rsidP="00141AB8">
      <w:pPr>
        <w:pStyle w:val="Akapitzlist"/>
      </w:pPr>
    </w:p>
    <w:p w14:paraId="5C4D7EFB" w14:textId="7C5E3358" w:rsidR="00C74A14" w:rsidRPr="00C74A14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  <w:lang w:eastAsia="ar-SA" w:bidi="ar-SA"/>
        </w:rPr>
        <w:t>Załącznikami do oferty są:</w:t>
      </w:r>
    </w:p>
    <w:p w14:paraId="240D5141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2DF2FDEF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5E049310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708AB376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1413B03A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360" w:line="276" w:lineRule="auto"/>
        <w:ind w:left="850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351280A6" w14:textId="77777777" w:rsidR="0092087B" w:rsidRDefault="0092087B">
      <w:pPr>
        <w:pStyle w:val="Tekstpodstawowy31"/>
        <w:spacing w:line="100" w:lineRule="atLeast"/>
      </w:pPr>
    </w:p>
    <w:p w14:paraId="21DE21CB" w14:textId="77777777" w:rsidR="00B953ED" w:rsidRDefault="00313291">
      <w:pPr>
        <w:pStyle w:val="Tekstpodstawowy"/>
        <w:spacing w:after="0" w:line="100" w:lineRule="atLeast"/>
        <w:ind w:firstLine="708"/>
        <w:jc w:val="both"/>
        <w:rPr>
          <w:rFonts w:ascii="Arial" w:eastAsia="Times New Roman" w:hAnsi="Arial"/>
          <w:color w:val="FF0000"/>
        </w:rPr>
      </w:pPr>
      <w:r>
        <w:rPr>
          <w:rFonts w:ascii="Arial" w:hAnsi="Arial"/>
          <w:color w:val="FF0000"/>
        </w:rPr>
        <w:t xml:space="preserve">Wykonawca lub osoba przez niego upoważniona podpisuje wypełniony formularz oferty </w:t>
      </w:r>
      <w:r>
        <w:rPr>
          <w:rFonts w:ascii="Arial" w:hAnsi="Arial"/>
          <w:b/>
          <w:color w:val="FF0000"/>
        </w:rPr>
        <w:t>podpisem kwalifikowanym lub podpisem zaufanym (</w:t>
      </w:r>
      <w:hyperlink r:id="rId8" w:history="1">
        <w:r>
          <w:rPr>
            <w:rStyle w:val="Hipercze"/>
            <w:rFonts w:ascii="Arial" w:hAnsi="Arial"/>
            <w:b/>
            <w:color w:val="FF0000"/>
          </w:rPr>
          <w:t>gov.pl</w:t>
        </w:r>
      </w:hyperlink>
      <w:r>
        <w:rPr>
          <w:rFonts w:ascii="Arial" w:hAnsi="Arial"/>
          <w:b/>
          <w:color w:val="FF0000"/>
        </w:rPr>
        <w:t>) lub elektronicznym podpisem osobistym (e-dowód) . Nie należy nanosić żadnych zmian w dokumencie,</w:t>
      </w:r>
      <w:r>
        <w:rPr>
          <w:rFonts w:ascii="Arial" w:eastAsia="Times New Roman" w:hAnsi="Arial"/>
          <w:color w:val="FF0000"/>
        </w:rPr>
        <w:t xml:space="preserve"> po opatrzeniu go podpisem, może to skutkować naruszeniem integralności podpisu, a w konsekwencji odrzuceniem oferty.</w:t>
      </w:r>
      <w:r>
        <w:rPr>
          <w:rFonts w:ascii="Arial" w:eastAsia="Times New Roman" w:hAnsi="Arial"/>
          <w:color w:val="FF0000"/>
        </w:rPr>
        <w:tab/>
      </w:r>
    </w:p>
    <w:p w14:paraId="2C6A9248" w14:textId="77777777" w:rsidR="00C61C68" w:rsidRPr="00C61C68" w:rsidRDefault="00C61C68" w:rsidP="00C61C68"/>
    <w:sectPr w:rsidR="00C61C68" w:rsidRPr="00C61C68">
      <w:headerReference w:type="default" r:id="rId9"/>
      <w:footerReference w:type="default" r:id="rId10"/>
      <w:pgSz w:w="11906" w:h="16838"/>
      <w:pgMar w:top="70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645FE" w14:textId="77777777" w:rsidR="00640E44" w:rsidRDefault="00640E44">
      <w:r>
        <w:separator/>
      </w:r>
    </w:p>
  </w:endnote>
  <w:endnote w:type="continuationSeparator" w:id="0">
    <w:p w14:paraId="2E65B23E" w14:textId="77777777" w:rsidR="00640E44" w:rsidRDefault="0064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82B1" w14:textId="426E0F34" w:rsidR="0092087B" w:rsidRDefault="00313291">
    <w:pPr>
      <w:pStyle w:val="Stopka"/>
      <w:jc w:val="right"/>
      <w:rPr>
        <w:rFonts w:ascii="Arial" w:hAnsi="Arial"/>
        <w:caps/>
        <w:sz w:val="16"/>
        <w:szCs w:val="16"/>
      </w:rPr>
    </w:pPr>
    <w:r>
      <w:rPr>
        <w:rFonts w:ascii="Arial" w:hAnsi="Arial"/>
      </w:rPr>
      <w:t>______________________________________________________________________</w:t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PAGE </w:instrText>
    </w:r>
    <w:r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fldChar w:fldCharType="end"/>
    </w:r>
  </w:p>
  <w:p w14:paraId="683B9857" w14:textId="0CD6162E" w:rsidR="0092087B" w:rsidRDefault="00F22E91">
    <w:pPr>
      <w:tabs>
        <w:tab w:val="center" w:pos="1362"/>
        <w:tab w:val="center" w:pos="2612"/>
        <w:tab w:val="center" w:pos="3901"/>
        <w:tab w:val="center" w:pos="5025"/>
        <w:tab w:val="center" w:pos="5514"/>
        <w:tab w:val="center" w:pos="6324"/>
        <w:tab w:val="center" w:pos="7399"/>
        <w:tab w:val="center" w:pos="7991"/>
        <w:tab w:val="right" w:pos="9869"/>
      </w:tabs>
      <w:spacing w:after="12"/>
      <w:jc w:val="center"/>
      <w:rPr>
        <w:rFonts w:ascii="Arial" w:hAnsi="Arial"/>
        <w:caps/>
        <w:sz w:val="16"/>
        <w:szCs w:val="16"/>
      </w:rPr>
    </w:pPr>
    <w:r>
      <w:rPr>
        <w:rFonts w:ascii="Arial" w:hAnsi="Arial"/>
        <w:caps/>
        <w:sz w:val="16"/>
        <w:szCs w:val="16"/>
      </w:rPr>
      <w:t>Formularz oferty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E441F" w14:textId="77777777" w:rsidR="00640E44" w:rsidRDefault="00640E44">
      <w:r>
        <w:separator/>
      </w:r>
    </w:p>
  </w:footnote>
  <w:footnote w:type="continuationSeparator" w:id="0">
    <w:p w14:paraId="71D83B38" w14:textId="77777777" w:rsidR="00640E44" w:rsidRDefault="0064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92BD" w14:textId="6B1A3DC4" w:rsidR="00405A51" w:rsidRDefault="00405A51">
    <w:pPr>
      <w:pStyle w:val="Nagwek"/>
    </w:pPr>
  </w:p>
  <w:p w14:paraId="68C071A0" w14:textId="39D3F6D8" w:rsidR="00405A51" w:rsidRDefault="00405A51">
    <w:pPr>
      <w:pStyle w:val="Nagwek"/>
    </w:pPr>
  </w:p>
  <w:p w14:paraId="13B18FA4" w14:textId="1DE051E2" w:rsidR="00405A51" w:rsidRDefault="00405A51">
    <w:pPr>
      <w:pStyle w:val="Nagwek"/>
    </w:pPr>
  </w:p>
  <w:p w14:paraId="41B213A2" w14:textId="67A80118" w:rsidR="00405A51" w:rsidRDefault="00405A51">
    <w:pPr>
      <w:pStyle w:val="Nagwek"/>
    </w:pPr>
  </w:p>
  <w:p w14:paraId="333EEE5B" w14:textId="104ADD79" w:rsidR="00405A51" w:rsidRDefault="00405A51">
    <w:pPr>
      <w:pStyle w:val="Nagwek"/>
    </w:pPr>
  </w:p>
  <w:p w14:paraId="231F1837" w14:textId="77777777" w:rsidR="00405A51" w:rsidRDefault="00405A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17760B5"/>
    <w:multiLevelType w:val="multilevel"/>
    <w:tmpl w:val="B282BF52"/>
    <w:lvl w:ilvl="0"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26185"/>
    <w:multiLevelType w:val="hybridMultilevel"/>
    <w:tmpl w:val="C004EACA"/>
    <w:lvl w:ilvl="0" w:tplc="51801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37D11"/>
    <w:multiLevelType w:val="hybridMultilevel"/>
    <w:tmpl w:val="A8461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01B99"/>
    <w:multiLevelType w:val="hybridMultilevel"/>
    <w:tmpl w:val="70F87734"/>
    <w:lvl w:ilvl="0" w:tplc="35043A34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503FF6"/>
    <w:multiLevelType w:val="hybridMultilevel"/>
    <w:tmpl w:val="D60AB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C0D25"/>
    <w:multiLevelType w:val="hybridMultilevel"/>
    <w:tmpl w:val="24264484"/>
    <w:lvl w:ilvl="0" w:tplc="1B1A07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200A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4AB3FEA"/>
    <w:multiLevelType w:val="multilevel"/>
    <w:tmpl w:val="46B4D58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657E5"/>
    <w:multiLevelType w:val="hybridMultilevel"/>
    <w:tmpl w:val="69E27E0C"/>
    <w:lvl w:ilvl="0" w:tplc="5A12B96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15"/>
    <w:rsid w:val="00003813"/>
    <w:rsid w:val="00027AD6"/>
    <w:rsid w:val="00030B01"/>
    <w:rsid w:val="00041E85"/>
    <w:rsid w:val="000451B6"/>
    <w:rsid w:val="00053052"/>
    <w:rsid w:val="00056DF7"/>
    <w:rsid w:val="000A4B3B"/>
    <w:rsid w:val="000E1CE4"/>
    <w:rsid w:val="000E71CB"/>
    <w:rsid w:val="00105CB9"/>
    <w:rsid w:val="00106D45"/>
    <w:rsid w:val="0011586F"/>
    <w:rsid w:val="00117C75"/>
    <w:rsid w:val="0012181A"/>
    <w:rsid w:val="001329AD"/>
    <w:rsid w:val="00135A16"/>
    <w:rsid w:val="00141AB8"/>
    <w:rsid w:val="00166A2B"/>
    <w:rsid w:val="001672DF"/>
    <w:rsid w:val="001738AE"/>
    <w:rsid w:val="001A2162"/>
    <w:rsid w:val="001D0A33"/>
    <w:rsid w:val="001D2C7B"/>
    <w:rsid w:val="001E37BB"/>
    <w:rsid w:val="00200C04"/>
    <w:rsid w:val="00201A35"/>
    <w:rsid w:val="00205A46"/>
    <w:rsid w:val="00206041"/>
    <w:rsid w:val="00221955"/>
    <w:rsid w:val="002322B9"/>
    <w:rsid w:val="00247459"/>
    <w:rsid w:val="00247A17"/>
    <w:rsid w:val="0025286E"/>
    <w:rsid w:val="00254D22"/>
    <w:rsid w:val="0029162A"/>
    <w:rsid w:val="002B4EEB"/>
    <w:rsid w:val="002C2D5E"/>
    <w:rsid w:val="002C5862"/>
    <w:rsid w:val="002E1ACC"/>
    <w:rsid w:val="002E6B07"/>
    <w:rsid w:val="002E7AF6"/>
    <w:rsid w:val="002F42B7"/>
    <w:rsid w:val="00302E18"/>
    <w:rsid w:val="00310790"/>
    <w:rsid w:val="00312372"/>
    <w:rsid w:val="00313291"/>
    <w:rsid w:val="00320C9B"/>
    <w:rsid w:val="0032158C"/>
    <w:rsid w:val="00333FD6"/>
    <w:rsid w:val="003649D1"/>
    <w:rsid w:val="00397770"/>
    <w:rsid w:val="003A4048"/>
    <w:rsid w:val="003B53A8"/>
    <w:rsid w:val="003B69E5"/>
    <w:rsid w:val="003D257F"/>
    <w:rsid w:val="003D66A1"/>
    <w:rsid w:val="003D71C8"/>
    <w:rsid w:val="003E632E"/>
    <w:rsid w:val="00402DC7"/>
    <w:rsid w:val="00405A51"/>
    <w:rsid w:val="00417312"/>
    <w:rsid w:val="00453103"/>
    <w:rsid w:val="00462200"/>
    <w:rsid w:val="00465967"/>
    <w:rsid w:val="0046646F"/>
    <w:rsid w:val="0049303B"/>
    <w:rsid w:val="0049616C"/>
    <w:rsid w:val="004A2C66"/>
    <w:rsid w:val="004A6C38"/>
    <w:rsid w:val="004C19AC"/>
    <w:rsid w:val="004C5DCA"/>
    <w:rsid w:val="004D2094"/>
    <w:rsid w:val="004F2406"/>
    <w:rsid w:val="004F64BC"/>
    <w:rsid w:val="004F7C84"/>
    <w:rsid w:val="00505BA1"/>
    <w:rsid w:val="0051585E"/>
    <w:rsid w:val="005340CC"/>
    <w:rsid w:val="00535767"/>
    <w:rsid w:val="005433E8"/>
    <w:rsid w:val="00585C61"/>
    <w:rsid w:val="005A07C8"/>
    <w:rsid w:val="005A4760"/>
    <w:rsid w:val="005B2A8A"/>
    <w:rsid w:val="005C1A36"/>
    <w:rsid w:val="005C3DBD"/>
    <w:rsid w:val="005E41C9"/>
    <w:rsid w:val="005F6009"/>
    <w:rsid w:val="00603467"/>
    <w:rsid w:val="00605545"/>
    <w:rsid w:val="00630508"/>
    <w:rsid w:val="00630ECF"/>
    <w:rsid w:val="00632679"/>
    <w:rsid w:val="00640E44"/>
    <w:rsid w:val="00643E68"/>
    <w:rsid w:val="00651898"/>
    <w:rsid w:val="00667909"/>
    <w:rsid w:val="006704AA"/>
    <w:rsid w:val="006A2623"/>
    <w:rsid w:val="006A3BCD"/>
    <w:rsid w:val="006B170A"/>
    <w:rsid w:val="006C6679"/>
    <w:rsid w:val="006D73F2"/>
    <w:rsid w:val="00710182"/>
    <w:rsid w:val="00751E6E"/>
    <w:rsid w:val="007611FE"/>
    <w:rsid w:val="007640B1"/>
    <w:rsid w:val="00765176"/>
    <w:rsid w:val="00765811"/>
    <w:rsid w:val="00770F02"/>
    <w:rsid w:val="00776392"/>
    <w:rsid w:val="00792438"/>
    <w:rsid w:val="007A5B00"/>
    <w:rsid w:val="007B4F2B"/>
    <w:rsid w:val="007C7278"/>
    <w:rsid w:val="007C7733"/>
    <w:rsid w:val="007F037D"/>
    <w:rsid w:val="00804FE0"/>
    <w:rsid w:val="00805529"/>
    <w:rsid w:val="00823C57"/>
    <w:rsid w:val="008261A8"/>
    <w:rsid w:val="00827509"/>
    <w:rsid w:val="00831135"/>
    <w:rsid w:val="00840227"/>
    <w:rsid w:val="00880FF7"/>
    <w:rsid w:val="0089134E"/>
    <w:rsid w:val="00892E2D"/>
    <w:rsid w:val="0089641F"/>
    <w:rsid w:val="008A4DAB"/>
    <w:rsid w:val="008A6315"/>
    <w:rsid w:val="008B400E"/>
    <w:rsid w:val="008B51F8"/>
    <w:rsid w:val="008B7DCE"/>
    <w:rsid w:val="008C3EC9"/>
    <w:rsid w:val="008E0F47"/>
    <w:rsid w:val="00906AFF"/>
    <w:rsid w:val="0091103E"/>
    <w:rsid w:val="0092087B"/>
    <w:rsid w:val="009270B9"/>
    <w:rsid w:val="0093458B"/>
    <w:rsid w:val="00963C91"/>
    <w:rsid w:val="009808F4"/>
    <w:rsid w:val="00987734"/>
    <w:rsid w:val="00994A38"/>
    <w:rsid w:val="00995190"/>
    <w:rsid w:val="00996608"/>
    <w:rsid w:val="009B5972"/>
    <w:rsid w:val="00A00277"/>
    <w:rsid w:val="00A063D5"/>
    <w:rsid w:val="00A30917"/>
    <w:rsid w:val="00A817F7"/>
    <w:rsid w:val="00A85620"/>
    <w:rsid w:val="00A86544"/>
    <w:rsid w:val="00A9476D"/>
    <w:rsid w:val="00A97743"/>
    <w:rsid w:val="00AA2F3E"/>
    <w:rsid w:val="00AC40EB"/>
    <w:rsid w:val="00AD271A"/>
    <w:rsid w:val="00AE11CC"/>
    <w:rsid w:val="00AE31EC"/>
    <w:rsid w:val="00AE506D"/>
    <w:rsid w:val="00B16A74"/>
    <w:rsid w:val="00B173C8"/>
    <w:rsid w:val="00B20081"/>
    <w:rsid w:val="00B22ECA"/>
    <w:rsid w:val="00B24831"/>
    <w:rsid w:val="00B40D16"/>
    <w:rsid w:val="00B4756C"/>
    <w:rsid w:val="00B47EBF"/>
    <w:rsid w:val="00B8249D"/>
    <w:rsid w:val="00B953ED"/>
    <w:rsid w:val="00BC3886"/>
    <w:rsid w:val="00BC5A1C"/>
    <w:rsid w:val="00BC73E1"/>
    <w:rsid w:val="00BD6D0C"/>
    <w:rsid w:val="00BE0C07"/>
    <w:rsid w:val="00C00302"/>
    <w:rsid w:val="00C0267A"/>
    <w:rsid w:val="00C14C3A"/>
    <w:rsid w:val="00C3002A"/>
    <w:rsid w:val="00C447AF"/>
    <w:rsid w:val="00C61C68"/>
    <w:rsid w:val="00C74A14"/>
    <w:rsid w:val="00CA2FC5"/>
    <w:rsid w:val="00CA5234"/>
    <w:rsid w:val="00CC5ED3"/>
    <w:rsid w:val="00CD61D3"/>
    <w:rsid w:val="00CD7BAD"/>
    <w:rsid w:val="00CE496B"/>
    <w:rsid w:val="00CF03F2"/>
    <w:rsid w:val="00CF0F29"/>
    <w:rsid w:val="00CF66AD"/>
    <w:rsid w:val="00D022F8"/>
    <w:rsid w:val="00D1256A"/>
    <w:rsid w:val="00D65425"/>
    <w:rsid w:val="00D70C47"/>
    <w:rsid w:val="00D8186F"/>
    <w:rsid w:val="00D84E10"/>
    <w:rsid w:val="00D9059F"/>
    <w:rsid w:val="00D90E05"/>
    <w:rsid w:val="00D958FB"/>
    <w:rsid w:val="00DA3613"/>
    <w:rsid w:val="00DC1DD9"/>
    <w:rsid w:val="00DE3338"/>
    <w:rsid w:val="00DF4B44"/>
    <w:rsid w:val="00DF64F0"/>
    <w:rsid w:val="00E02CB9"/>
    <w:rsid w:val="00E105D8"/>
    <w:rsid w:val="00E24F14"/>
    <w:rsid w:val="00E432A6"/>
    <w:rsid w:val="00E600D6"/>
    <w:rsid w:val="00E6785B"/>
    <w:rsid w:val="00E815DF"/>
    <w:rsid w:val="00E97D97"/>
    <w:rsid w:val="00EB0C67"/>
    <w:rsid w:val="00EB3E91"/>
    <w:rsid w:val="00EC18DA"/>
    <w:rsid w:val="00EC1BCC"/>
    <w:rsid w:val="00ED23D3"/>
    <w:rsid w:val="00EF6F60"/>
    <w:rsid w:val="00F05078"/>
    <w:rsid w:val="00F06220"/>
    <w:rsid w:val="00F213EE"/>
    <w:rsid w:val="00F22E91"/>
    <w:rsid w:val="00F3713E"/>
    <w:rsid w:val="00F41F59"/>
    <w:rsid w:val="00F65A80"/>
    <w:rsid w:val="00F811C5"/>
    <w:rsid w:val="00F938CA"/>
    <w:rsid w:val="00FA1758"/>
    <w:rsid w:val="00FA5725"/>
    <w:rsid w:val="00FC2033"/>
    <w:rsid w:val="00FD3CC3"/>
    <w:rsid w:val="00FD5F87"/>
    <w:rsid w:val="00FE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1A4520F"/>
  <w15:chartTrackingRefBased/>
  <w15:docId w15:val="{47A0420B-654C-42B4-87C5-4CF475C5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/>
      <w:b/>
      <w:sz w:val="4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/>
      <w:b/>
      <w:bCs/>
      <w:sz w:val="32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/>
      <w:b/>
      <w:sz w:val="36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0"/>
      </w:tabs>
      <w:spacing w:line="360" w:lineRule="auto"/>
      <w:ind w:left="360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tabs>
        <w:tab w:val="left" w:pos="0"/>
      </w:tabs>
      <w:spacing w:before="120"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0"/>
      </w:tabs>
      <w:jc w:val="both"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OpenSymbol"/>
      <w:b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7">
    <w:name w:val="Domyślna czcionka akapitu7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WW8Num35z0">
    <w:name w:val="WW8Num35z0"/>
    <w:rPr>
      <w:rFonts w:ascii="Arial" w:hAnsi="Arial" w:cs="OpenSymbol"/>
      <w:sz w:val="24"/>
      <w:szCs w:val="24"/>
    </w:rPr>
  </w:style>
  <w:style w:type="character" w:customStyle="1" w:styleId="WW8Num8z0">
    <w:name w:val="WW8Num8z0"/>
    <w:rPr>
      <w:rFonts w:cs="Arial"/>
      <w:szCs w:val="24"/>
      <w:lang w:val="pl-PL"/>
    </w:rPr>
  </w:style>
  <w:style w:type="character" w:customStyle="1" w:styleId="WW8Num8z1">
    <w:name w:val="WW8Num8z1"/>
    <w:rPr>
      <w:rFonts w:cs="Arial"/>
    </w:rPr>
  </w:style>
  <w:style w:type="character" w:customStyle="1" w:styleId="WW8Num8z2">
    <w:name w:val="WW8Num8z2"/>
    <w:rPr>
      <w:b w:val="0"/>
      <w:bCs w:val="0"/>
      <w:sz w:val="24"/>
      <w:szCs w:val="24"/>
    </w:rPr>
  </w:style>
  <w:style w:type="character" w:customStyle="1" w:styleId="WW8Num8z3">
    <w:name w:val="WW8Num8z3"/>
    <w:rPr>
      <w:rFonts w:cs="Arial"/>
      <w:b w:val="0"/>
      <w:bCs w:val="0"/>
      <w:sz w:val="24"/>
      <w:szCs w:val="24"/>
    </w:rPr>
  </w:style>
  <w:style w:type="character" w:customStyle="1" w:styleId="WW8Num36z0">
    <w:name w:val="WW8Num36z0"/>
    <w:rPr>
      <w:rFonts w:ascii="Arial" w:hAnsi="Arial" w:cs="OpenSymbol"/>
      <w:sz w:val="24"/>
      <w:szCs w:val="24"/>
    </w:rPr>
  </w:style>
  <w:style w:type="character" w:customStyle="1" w:styleId="Znakinumeracji">
    <w:name w:val="Znaki numeracji"/>
  </w:style>
  <w:style w:type="character" w:customStyle="1" w:styleId="WW8Num30z0">
    <w:name w:val="WW8Num30z0"/>
    <w:rPr>
      <w:rFonts w:ascii="Arial" w:hAnsi="Arial" w:cs="OpenSymbol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Znak">
    <w:name w:val="Tekst podstawowy Znak"/>
    <w:rPr>
      <w:rFonts w:ascii="Arial" w:hAnsi="Arial" w:cs="Arial"/>
      <w:kern w:val="2"/>
      <w:sz w:val="24"/>
      <w:lang w:eastAsia="zh-CN"/>
    </w:rPr>
  </w:style>
  <w:style w:type="character" w:customStyle="1" w:styleId="StylNagwek112ptDesePrzezroczystySzary25Znak">
    <w:name w:val="Styl Nagłówek 1 + 12 pt Deseń: Przezroczysty (Szary 25%) Znak"/>
    <w:rPr>
      <w:rFonts w:ascii="Arial" w:hAnsi="Arial" w:cs="Arial"/>
      <w:b/>
      <w:bCs/>
      <w:kern w:val="2"/>
      <w:sz w:val="24"/>
      <w:szCs w:val="24"/>
    </w:rPr>
  </w:style>
  <w:style w:type="character" w:customStyle="1" w:styleId="ZnakZnak2">
    <w:name w:val="Znak Znak2"/>
    <w:rPr>
      <w:rFonts w:ascii="Arial" w:hAnsi="Arial" w:cs="Arial"/>
      <w:b/>
      <w:kern w:val="2"/>
      <w:sz w:val="40"/>
    </w:rPr>
  </w:style>
  <w:style w:type="character" w:customStyle="1" w:styleId="ZnakZnak">
    <w:name w:val="Znak Znak"/>
    <w:rPr>
      <w:rFonts w:ascii="Arial" w:hAnsi="Arial" w:cs="Arial"/>
      <w:kern w:val="2"/>
      <w:sz w:val="24"/>
      <w:lang w:val="pl-PL" w:bidi="ar-SA"/>
    </w:rPr>
  </w:style>
  <w:style w:type="character" w:customStyle="1" w:styleId="ZnakZnak1">
    <w:name w:val="Znak Znak1"/>
    <w:rPr>
      <w:rFonts w:ascii="Arial" w:hAnsi="Arial" w:cs="Arial"/>
      <w:kern w:val="2"/>
      <w:sz w:val="24"/>
      <w:lang w:val="pl-PL" w:bidi="ar-S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kocowegoZnak">
    <w:name w:val="Tekst przypisu końcowego Znak"/>
    <w:rPr>
      <w:kern w:val="2"/>
    </w:rPr>
  </w:style>
  <w:style w:type="character" w:customStyle="1" w:styleId="WW8Num36z8">
    <w:name w:val="WW8Num36z8"/>
  </w:style>
  <w:style w:type="character" w:customStyle="1" w:styleId="WW8Num36z7">
    <w:name w:val="WW8Num36z7"/>
  </w:style>
  <w:style w:type="character" w:customStyle="1" w:styleId="WW8Num36z6">
    <w:name w:val="WW8Num36z6"/>
  </w:style>
  <w:style w:type="character" w:customStyle="1" w:styleId="WW8Num36z5">
    <w:name w:val="WW8Num36z5"/>
  </w:style>
  <w:style w:type="character" w:customStyle="1" w:styleId="WW8Num36z4">
    <w:name w:val="WW8Num36z4"/>
  </w:style>
  <w:style w:type="character" w:customStyle="1" w:styleId="WW8Num36z3">
    <w:name w:val="WW8Num36z3"/>
  </w:style>
  <w:style w:type="character" w:customStyle="1" w:styleId="WW8Num36z2">
    <w:name w:val="WW8Num36z2"/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88z4">
    <w:name w:val="WW8Num88z4"/>
    <w:rPr>
      <w:rFonts w:ascii="Symbol" w:hAnsi="Symbol" w:cs="Symbol"/>
    </w:rPr>
  </w:style>
  <w:style w:type="character" w:customStyle="1" w:styleId="WW8Num88z3">
    <w:name w:val="WW8Num88z3"/>
    <w:rPr>
      <w:rFonts w:ascii="Times New Roman" w:eastAsia="Times New Roman" w:hAnsi="Times New Roman" w:cs="Times New Roman"/>
      <w:w w:val="100"/>
      <w:sz w:val="22"/>
      <w:szCs w:val="22"/>
    </w:rPr>
  </w:style>
  <w:style w:type="character" w:customStyle="1" w:styleId="WW8Num88z2">
    <w:name w:val="WW8Num88z2"/>
    <w:rPr>
      <w:w w:val="100"/>
    </w:rPr>
  </w:style>
  <w:style w:type="character" w:styleId="Pogrubienie">
    <w:name w:val="Strong"/>
    <w:qFormat/>
    <w:rPr>
      <w:b/>
      <w:bCs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1">
    <w:name w:val="ListLabel 1"/>
    <w:rPr>
      <w:color w:val="00000A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Internetlink1">
    <w:name w:val="Internet link1"/>
    <w:rPr>
      <w:color w:val="000080"/>
      <w:u w:val="single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czeindeksu">
    <w:name w:val="Łącze indeksu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  <w:rPr>
      <w:rFonts w:ascii="Arial" w:hAnsi="Arial" w:cs="Aria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4z1">
    <w:name w:val="WW8Num34z1"/>
    <w:rPr>
      <w:sz w:val="24"/>
      <w:szCs w:val="24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8Num32z1">
    <w:name w:val="WW8Num32z1"/>
    <w:rPr>
      <w:rFonts w:ascii="OpenSymbol" w:hAnsi="OpenSymbol" w:cs="OpenSymbol"/>
    </w:rPr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2">
    <w:name w:val="WW8Num10z2"/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Domylnaczcionkaakapitu3">
    <w:name w:val="Domyślna czcionka akapitu3"/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Domylnaczcionkaakapitu4">
    <w:name w:val="Domyślna czcionka akapitu4"/>
  </w:style>
  <w:style w:type="character" w:customStyle="1" w:styleId="WW8Num35z1">
    <w:name w:val="WW8Num35z1"/>
    <w:rPr>
      <w:rFonts w:ascii="OpenSymbol" w:hAnsi="OpenSymbol" w:cs="OpenSymbol"/>
    </w:rPr>
  </w:style>
  <w:style w:type="character" w:customStyle="1" w:styleId="WW8Num25z1">
    <w:name w:val="WW8Num25z1"/>
    <w:rPr>
      <w:rFonts w:ascii="Arial" w:hAnsi="Arial" w:cs="Arial"/>
      <w:b w:val="0"/>
      <w:bCs w:val="0"/>
      <w:sz w:val="24"/>
      <w:szCs w:val="24"/>
    </w:rPr>
  </w:style>
  <w:style w:type="character" w:customStyle="1" w:styleId="Domylnaczcionkaakapitu5">
    <w:name w:val="Domyślna czcionka akapitu5"/>
  </w:style>
  <w:style w:type="character" w:customStyle="1" w:styleId="WW8Num30z1">
    <w:name w:val="WW8Num30z1"/>
    <w:rPr>
      <w:rFonts w:ascii="Arial" w:hAnsi="Arial" w:cs="OpenSymbol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8Num23z1">
    <w:name w:val="WW8Num23z1"/>
    <w:rPr>
      <w:rFonts w:ascii="OpenSymbol" w:hAnsi="OpenSymbol" w:cs="OpenSymbol"/>
      <w:sz w:val="24"/>
      <w:szCs w:val="24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Domylnaczcionkaakapitu6">
    <w:name w:val="Domyślna czcionka akapitu6"/>
  </w:style>
  <w:style w:type="character" w:customStyle="1" w:styleId="WW8Num138z0">
    <w:name w:val="WW8Num13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7z0">
    <w:name w:val="WW8Num137z0"/>
  </w:style>
  <w:style w:type="character" w:customStyle="1" w:styleId="WW8Num136z3">
    <w:name w:val="WW8Num136z3"/>
  </w:style>
  <w:style w:type="character" w:customStyle="1" w:styleId="WW8Num136z1">
    <w:name w:val="WW8Num136z1"/>
    <w:rPr>
      <w:b w:val="0"/>
    </w:rPr>
  </w:style>
  <w:style w:type="character" w:customStyle="1" w:styleId="WW8Num136z0">
    <w:name w:val="WW8Num136z0"/>
    <w:rPr>
      <w:rFonts w:ascii="Arial" w:hAnsi="Arial" w:cs="Arial"/>
    </w:rPr>
  </w:style>
  <w:style w:type="character" w:customStyle="1" w:styleId="WW8Num135z0">
    <w:name w:val="WW8Num13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4z0">
    <w:name w:val="WW8Num134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33z8">
    <w:name w:val="WW8Num133z8"/>
  </w:style>
  <w:style w:type="character" w:customStyle="1" w:styleId="WW8Num133z7">
    <w:name w:val="WW8Num133z7"/>
  </w:style>
  <w:style w:type="character" w:customStyle="1" w:styleId="WW8Num133z6">
    <w:name w:val="WW8Num133z6"/>
  </w:style>
  <w:style w:type="character" w:customStyle="1" w:styleId="WW8Num133z5">
    <w:name w:val="WW8Num133z5"/>
    <w:rPr>
      <w:rFonts w:ascii="Symbol" w:hAnsi="Symbol" w:cs="Symbol"/>
    </w:rPr>
  </w:style>
  <w:style w:type="character" w:customStyle="1" w:styleId="WW8Num133z3">
    <w:name w:val="WW8Num133z3"/>
    <w:rPr>
      <w:b/>
    </w:rPr>
  </w:style>
  <w:style w:type="character" w:customStyle="1" w:styleId="WW8Num133z2">
    <w:name w:val="WW8Num133z2"/>
  </w:style>
  <w:style w:type="character" w:customStyle="1" w:styleId="WW8Num133z0">
    <w:name w:val="WW8Num133z0"/>
  </w:style>
  <w:style w:type="character" w:customStyle="1" w:styleId="WW8Num132z3">
    <w:name w:val="WW8Num132z3"/>
    <w:rPr>
      <w:rFonts w:ascii="Symbol" w:hAnsi="Symbol" w:cs="Symbol"/>
    </w:rPr>
  </w:style>
  <w:style w:type="character" w:customStyle="1" w:styleId="WW8Num132z2">
    <w:name w:val="WW8Num132z2"/>
    <w:rPr>
      <w:rFonts w:ascii="Wingdings" w:hAnsi="Wingdings" w:cs="Wingdings"/>
    </w:rPr>
  </w:style>
  <w:style w:type="character" w:customStyle="1" w:styleId="WW8Num132z1">
    <w:name w:val="WW8Num132z1"/>
    <w:rPr>
      <w:rFonts w:ascii="Courier New" w:hAnsi="Courier New" w:cs="Courier New"/>
    </w:rPr>
  </w:style>
  <w:style w:type="character" w:customStyle="1" w:styleId="WW8Num132z0">
    <w:name w:val="WW8Num132z0"/>
    <w:rPr>
      <w:rFonts w:ascii="Symbol" w:hAnsi="Symbol" w:cs="Symbol"/>
      <w:b/>
    </w:rPr>
  </w:style>
  <w:style w:type="character" w:customStyle="1" w:styleId="WW8Num131z0">
    <w:name w:val="WW8Num13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0z8">
    <w:name w:val="WW8Num130z8"/>
  </w:style>
  <w:style w:type="character" w:customStyle="1" w:styleId="WW8Num130z7">
    <w:name w:val="WW8Num130z7"/>
  </w:style>
  <w:style w:type="character" w:customStyle="1" w:styleId="WW8Num130z6">
    <w:name w:val="WW8Num130z6"/>
  </w:style>
  <w:style w:type="character" w:customStyle="1" w:styleId="WW8Num130z5">
    <w:name w:val="WW8Num130z5"/>
    <w:rPr>
      <w:rFonts w:ascii="Symbol" w:hAnsi="Symbol" w:cs="Symbol"/>
    </w:rPr>
  </w:style>
  <w:style w:type="character" w:customStyle="1" w:styleId="WW8Num130z3">
    <w:name w:val="WW8Num130z3"/>
    <w:rPr>
      <w:b/>
    </w:rPr>
  </w:style>
  <w:style w:type="character" w:customStyle="1" w:styleId="WW8Num130z2">
    <w:name w:val="WW8Num130z2"/>
  </w:style>
  <w:style w:type="character" w:customStyle="1" w:styleId="WW8Num130z1">
    <w:name w:val="WW8Num130z1"/>
  </w:style>
  <w:style w:type="character" w:customStyle="1" w:styleId="WW8Num130z0">
    <w:name w:val="WW8Num130z0"/>
  </w:style>
  <w:style w:type="character" w:customStyle="1" w:styleId="WW8Num129z1">
    <w:name w:val="WW8Num129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9z0">
    <w:name w:val="WW8Num129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8z0">
    <w:name w:val="WW8Num128z0"/>
  </w:style>
  <w:style w:type="character" w:customStyle="1" w:styleId="WW8Num127z3">
    <w:name w:val="WW8Num127z3"/>
    <w:rPr>
      <w:rFonts w:ascii="Symbol" w:hAnsi="Symbol" w:cs="Symbol"/>
    </w:rPr>
  </w:style>
  <w:style w:type="character" w:customStyle="1" w:styleId="WW8Num127z2">
    <w:name w:val="WW8Num127z2"/>
    <w:rPr>
      <w:rFonts w:ascii="Wingdings" w:hAnsi="Wingdings" w:cs="Wingdings"/>
    </w:rPr>
  </w:style>
  <w:style w:type="character" w:customStyle="1" w:styleId="WW8Num127z0">
    <w:name w:val="WW8Num127z0"/>
    <w:rPr>
      <w:rFonts w:ascii="Courier New" w:hAnsi="Courier New" w:cs="Courier New"/>
    </w:rPr>
  </w:style>
  <w:style w:type="character" w:customStyle="1" w:styleId="WW8Num126z3">
    <w:name w:val="WW8Num126z3"/>
  </w:style>
  <w:style w:type="character" w:customStyle="1" w:styleId="WW8Num126z1">
    <w:name w:val="WW8Num126z1"/>
    <w:rPr>
      <w:b w:val="0"/>
    </w:rPr>
  </w:style>
  <w:style w:type="character" w:customStyle="1" w:styleId="WW8Num126z0">
    <w:name w:val="WW8Num126z0"/>
    <w:rPr>
      <w:rFonts w:ascii="Arial" w:hAnsi="Arial" w:cs="Arial"/>
    </w:rPr>
  </w:style>
  <w:style w:type="character" w:customStyle="1" w:styleId="WW8Num125z8">
    <w:name w:val="WW8Num125z8"/>
  </w:style>
  <w:style w:type="character" w:customStyle="1" w:styleId="WW8Num125z7">
    <w:name w:val="WW8Num125z7"/>
  </w:style>
  <w:style w:type="character" w:customStyle="1" w:styleId="WW8Num125z6">
    <w:name w:val="WW8Num125z6"/>
  </w:style>
  <w:style w:type="character" w:customStyle="1" w:styleId="WW8Num125z5">
    <w:name w:val="WW8Num125z5"/>
  </w:style>
  <w:style w:type="character" w:customStyle="1" w:styleId="WW8Num125z4">
    <w:name w:val="WW8Num125z4"/>
  </w:style>
  <w:style w:type="character" w:customStyle="1" w:styleId="WW8Num125z3">
    <w:name w:val="WW8Num125z3"/>
  </w:style>
  <w:style w:type="character" w:customStyle="1" w:styleId="WW8Num125z2">
    <w:name w:val="WW8Num125z2"/>
  </w:style>
  <w:style w:type="character" w:customStyle="1" w:styleId="WW8Num125z1">
    <w:name w:val="WW8Num125z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5z0">
    <w:name w:val="WW8Num125z0"/>
  </w:style>
  <w:style w:type="character" w:customStyle="1" w:styleId="WW8Num124z2">
    <w:name w:val="WW8Num124z2"/>
    <w:rPr>
      <w:rFonts w:ascii="Wingdings" w:hAnsi="Wingdings" w:cs="Wingdings"/>
    </w:rPr>
  </w:style>
  <w:style w:type="character" w:customStyle="1" w:styleId="WW8Num124z1">
    <w:name w:val="WW8Num124z1"/>
    <w:rPr>
      <w:rFonts w:ascii="Courier New" w:hAnsi="Courier New" w:cs="Courier New"/>
    </w:rPr>
  </w:style>
  <w:style w:type="character" w:customStyle="1" w:styleId="WW8Num124z0">
    <w:name w:val="WW8Num124z0"/>
    <w:rPr>
      <w:rFonts w:ascii="Symbol" w:hAnsi="Symbol" w:cs="Symbol"/>
    </w:rPr>
  </w:style>
  <w:style w:type="character" w:customStyle="1" w:styleId="WW8Num123z0">
    <w:name w:val="WW8Num123z0"/>
  </w:style>
  <w:style w:type="character" w:customStyle="1" w:styleId="WW8Num122z3">
    <w:name w:val="WW8Num122z3"/>
  </w:style>
  <w:style w:type="character" w:customStyle="1" w:styleId="WW8Num122z1">
    <w:name w:val="WW8Num122z1"/>
    <w:rPr>
      <w:b w:val="0"/>
    </w:rPr>
  </w:style>
  <w:style w:type="character" w:customStyle="1" w:styleId="WW8Num122z0">
    <w:name w:val="WW8Num122z0"/>
    <w:rPr>
      <w:rFonts w:ascii="Arial" w:hAnsi="Arial" w:cs="Arial"/>
    </w:rPr>
  </w:style>
  <w:style w:type="character" w:customStyle="1" w:styleId="WW8Num121z0">
    <w:name w:val="WW8Num121z0"/>
  </w:style>
  <w:style w:type="character" w:customStyle="1" w:styleId="WW8Num120z0">
    <w:name w:val="WW8Num120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9z0">
    <w:name w:val="WW8Num119z0"/>
  </w:style>
  <w:style w:type="character" w:customStyle="1" w:styleId="WW8Num118z2">
    <w:name w:val="WW8Num118z2"/>
    <w:rPr>
      <w:rFonts w:ascii="Wingdings" w:hAnsi="Wingdings" w:cs="Wingdings"/>
    </w:rPr>
  </w:style>
  <w:style w:type="character" w:customStyle="1" w:styleId="WW8Num118z1">
    <w:name w:val="WW8Num118z1"/>
    <w:rPr>
      <w:rFonts w:ascii="Courier New" w:hAnsi="Courier New" w:cs="Courier New"/>
    </w:rPr>
  </w:style>
  <w:style w:type="character" w:customStyle="1" w:styleId="WW8Num118z0">
    <w:name w:val="WW8Num118z0"/>
    <w:rPr>
      <w:rFonts w:ascii="Symbol" w:hAnsi="Symbol" w:cs="Symbol"/>
    </w:rPr>
  </w:style>
  <w:style w:type="character" w:customStyle="1" w:styleId="WW8Num117z4">
    <w:name w:val="WW8Num117z4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1">
    <w:name w:val="WW8Num117z1"/>
  </w:style>
  <w:style w:type="character" w:customStyle="1" w:styleId="WW8Num117z0">
    <w:name w:val="WW8Num117z0"/>
    <w:rPr>
      <w:rFonts w:ascii="Symbol" w:hAnsi="Symbol" w:cs="Symbol"/>
    </w:rPr>
  </w:style>
  <w:style w:type="character" w:customStyle="1" w:styleId="WW8Num116z8">
    <w:name w:val="WW8Num116z8"/>
  </w:style>
  <w:style w:type="character" w:customStyle="1" w:styleId="WW8Num116z7">
    <w:name w:val="WW8Num116z7"/>
  </w:style>
  <w:style w:type="character" w:customStyle="1" w:styleId="WW8Num116z6">
    <w:name w:val="WW8Num116z6"/>
  </w:style>
  <w:style w:type="character" w:customStyle="1" w:styleId="WW8Num116z5">
    <w:name w:val="WW8Num116z5"/>
  </w:style>
  <w:style w:type="character" w:customStyle="1" w:styleId="WW8Num116z4">
    <w:name w:val="WW8Num116z4"/>
  </w:style>
  <w:style w:type="character" w:customStyle="1" w:styleId="WW8Num116z3">
    <w:name w:val="WW8Num116z3"/>
  </w:style>
  <w:style w:type="character" w:customStyle="1" w:styleId="WW8Num116z2">
    <w:name w:val="WW8Num116z2"/>
  </w:style>
  <w:style w:type="character" w:customStyle="1" w:styleId="WW8Num116z1">
    <w:name w:val="WW8Num116z1"/>
  </w:style>
  <w:style w:type="character" w:customStyle="1" w:styleId="WW8Num116z0">
    <w:name w:val="WW8Num116z0"/>
  </w:style>
  <w:style w:type="character" w:customStyle="1" w:styleId="WW8Num115z3">
    <w:name w:val="WW8Num115z3"/>
    <w:rPr>
      <w:rFonts w:ascii="Symbol" w:hAnsi="Symbol" w:cs="Symbol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5z0">
    <w:name w:val="WW8Num115z0"/>
    <w:rPr>
      <w:rFonts w:ascii="Courier New" w:hAnsi="Courier New" w:cs="Courier New"/>
    </w:rPr>
  </w:style>
  <w:style w:type="character" w:customStyle="1" w:styleId="WW8Num114z3">
    <w:name w:val="WW8Num114z3"/>
  </w:style>
  <w:style w:type="character" w:customStyle="1" w:styleId="WW8Num114z1">
    <w:name w:val="WW8Num114z1"/>
    <w:rPr>
      <w:b w:val="0"/>
    </w:rPr>
  </w:style>
  <w:style w:type="character" w:customStyle="1" w:styleId="WW8Num114z0">
    <w:name w:val="WW8Num114z0"/>
    <w:rPr>
      <w:rFonts w:ascii="Arial" w:hAnsi="Arial" w:cs="Arial"/>
    </w:rPr>
  </w:style>
  <w:style w:type="character" w:customStyle="1" w:styleId="WW8Num113z3">
    <w:name w:val="WW8Num113z3"/>
  </w:style>
  <w:style w:type="character" w:customStyle="1" w:styleId="WW8Num113z1">
    <w:name w:val="WW8Num113z1"/>
    <w:rPr>
      <w:b w:val="0"/>
    </w:rPr>
  </w:style>
  <w:style w:type="character" w:customStyle="1" w:styleId="WW8Num113z0">
    <w:name w:val="WW8Num113z0"/>
    <w:rPr>
      <w:rFonts w:ascii="Arial" w:hAnsi="Arial" w:cs="Arial"/>
    </w:rPr>
  </w:style>
  <w:style w:type="character" w:customStyle="1" w:styleId="WW8Num112z3">
    <w:name w:val="WW8Num112z3"/>
    <w:rPr>
      <w:rFonts w:ascii="Symbol" w:hAnsi="Symbol" w:cs="Symbol"/>
    </w:rPr>
  </w:style>
  <w:style w:type="character" w:customStyle="1" w:styleId="WW8Num112z2">
    <w:name w:val="WW8Num112z2"/>
    <w:rPr>
      <w:rFonts w:ascii="Wingdings" w:hAnsi="Wingdings" w:cs="Wingdings"/>
    </w:rPr>
  </w:style>
  <w:style w:type="character" w:customStyle="1" w:styleId="WW8Num112z0">
    <w:name w:val="WW8Num112z0"/>
    <w:rPr>
      <w:rFonts w:ascii="Courier New" w:hAnsi="Courier New" w:cs="Courier New"/>
    </w:rPr>
  </w:style>
  <w:style w:type="character" w:customStyle="1" w:styleId="WW8Num111z0">
    <w:name w:val="WW8Num11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0z8">
    <w:name w:val="WW8Num110z8"/>
  </w:style>
  <w:style w:type="character" w:customStyle="1" w:styleId="WW8Num110z7">
    <w:name w:val="WW8Num110z7"/>
  </w:style>
  <w:style w:type="character" w:customStyle="1" w:styleId="WW8Num110z6">
    <w:name w:val="WW8Num110z6"/>
  </w:style>
  <w:style w:type="character" w:customStyle="1" w:styleId="WW8Num110z5">
    <w:name w:val="WW8Num110z5"/>
  </w:style>
  <w:style w:type="character" w:customStyle="1" w:styleId="WW8Num110z4">
    <w:name w:val="WW8Num110z4"/>
  </w:style>
  <w:style w:type="character" w:customStyle="1" w:styleId="WW8Num110z3">
    <w:name w:val="WW8Num110z3"/>
  </w:style>
  <w:style w:type="character" w:customStyle="1" w:styleId="WW8Num110z2">
    <w:name w:val="WW8Num110z2"/>
  </w:style>
  <w:style w:type="character" w:customStyle="1" w:styleId="WW8Num110z1">
    <w:name w:val="WW8Num110z1"/>
  </w:style>
  <w:style w:type="character" w:customStyle="1" w:styleId="WW8Num110z0">
    <w:name w:val="WW8Num110z0"/>
    <w:rPr>
      <w:rFonts w:ascii="Symbol" w:hAnsi="Symbol" w:cs="Symbol"/>
    </w:rPr>
  </w:style>
  <w:style w:type="character" w:customStyle="1" w:styleId="WW8Num109z3">
    <w:name w:val="WW8Num109z3"/>
  </w:style>
  <w:style w:type="character" w:customStyle="1" w:styleId="WW8Num109z1">
    <w:name w:val="WW8Num109z1"/>
    <w:rPr>
      <w:b w:val="0"/>
    </w:rPr>
  </w:style>
  <w:style w:type="character" w:customStyle="1" w:styleId="WW8Num109z0">
    <w:name w:val="WW8Num109z0"/>
    <w:rPr>
      <w:rFonts w:ascii="Arial" w:hAnsi="Arial" w:cs="Arial"/>
    </w:rPr>
  </w:style>
  <w:style w:type="character" w:customStyle="1" w:styleId="WW8Num108z0">
    <w:name w:val="WW8Num108z0"/>
  </w:style>
  <w:style w:type="character" w:customStyle="1" w:styleId="WW8Num107z1">
    <w:name w:val="WW8Num107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7z0">
    <w:name w:val="WW8Num107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6z3">
    <w:name w:val="WW8Num106z3"/>
  </w:style>
  <w:style w:type="character" w:customStyle="1" w:styleId="WW8Num106z1">
    <w:name w:val="WW8Num106z1"/>
    <w:rPr>
      <w:b w:val="0"/>
    </w:rPr>
  </w:style>
  <w:style w:type="character" w:customStyle="1" w:styleId="WW8Num106z0">
    <w:name w:val="WW8Num106z0"/>
    <w:rPr>
      <w:rFonts w:ascii="Arial" w:hAnsi="Arial" w:cs="Arial"/>
      <w:sz w:val="20"/>
      <w:szCs w:val="20"/>
    </w:rPr>
  </w:style>
  <w:style w:type="character" w:customStyle="1" w:styleId="WW8Num105z3">
    <w:name w:val="WW8Num105z3"/>
  </w:style>
  <w:style w:type="character" w:customStyle="1" w:styleId="WW8Num105z1">
    <w:name w:val="WW8Num105z1"/>
    <w:rPr>
      <w:b w:val="0"/>
    </w:rPr>
  </w:style>
  <w:style w:type="character" w:customStyle="1" w:styleId="WW8Num105z0">
    <w:name w:val="WW8Num105z0"/>
    <w:rPr>
      <w:rFonts w:ascii="Arial" w:hAnsi="Arial" w:cs="Arial"/>
    </w:rPr>
  </w:style>
  <w:style w:type="character" w:customStyle="1" w:styleId="WW8Num104z0">
    <w:name w:val="WW8Num10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0">
    <w:name w:val="WW8Num103z0"/>
    <w:rPr>
      <w:rFonts w:ascii="Symbol" w:hAnsi="Symbol" w:cs="Symbol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0">
    <w:name w:val="WW8Num102z0"/>
    <w:rPr>
      <w:rFonts w:ascii="Symbol" w:hAnsi="Symbol" w:cs="Symbol"/>
    </w:rPr>
  </w:style>
  <w:style w:type="character" w:customStyle="1" w:styleId="WW8Num101z1">
    <w:name w:val="WW8Num101z1"/>
  </w:style>
  <w:style w:type="character" w:customStyle="1" w:styleId="WW8Num101z0">
    <w:name w:val="WW8Num101z0"/>
    <w:rPr>
      <w:rFonts w:ascii="Arial" w:hAnsi="Arial" w:cs="Arial"/>
    </w:rPr>
  </w:style>
  <w:style w:type="character" w:customStyle="1" w:styleId="WW8Num100z1">
    <w:name w:val="WW8Num100z1"/>
  </w:style>
  <w:style w:type="character" w:customStyle="1" w:styleId="WW8Num100z0">
    <w:name w:val="WW8Num100z0"/>
    <w:rPr>
      <w:rFonts w:ascii="Arial" w:hAnsi="Arial" w:cs="Arial"/>
    </w:rPr>
  </w:style>
  <w:style w:type="character" w:customStyle="1" w:styleId="WW8Num99z0">
    <w:name w:val="WW8Num99z0"/>
  </w:style>
  <w:style w:type="character" w:customStyle="1" w:styleId="WW8Num98z1">
    <w:name w:val="WW8Num98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8z0">
    <w:name w:val="WW8Num9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7z8">
    <w:name w:val="WW8Num97z8"/>
  </w:style>
  <w:style w:type="character" w:customStyle="1" w:styleId="WW8Num97z7">
    <w:name w:val="WW8Num97z7"/>
  </w:style>
  <w:style w:type="character" w:customStyle="1" w:styleId="WW8Num97z6">
    <w:name w:val="WW8Num97z6"/>
  </w:style>
  <w:style w:type="character" w:customStyle="1" w:styleId="WW8Num97z5">
    <w:name w:val="WW8Num97z5"/>
  </w:style>
  <w:style w:type="character" w:customStyle="1" w:styleId="WW8Num97z4">
    <w:name w:val="WW8Num97z4"/>
  </w:style>
  <w:style w:type="character" w:customStyle="1" w:styleId="WW8Num97z3">
    <w:name w:val="WW8Num97z3"/>
  </w:style>
  <w:style w:type="character" w:customStyle="1" w:styleId="WW8Num97z2">
    <w:name w:val="WW8Num97z2"/>
  </w:style>
  <w:style w:type="character" w:customStyle="1" w:styleId="WW8Num97z1">
    <w:name w:val="WW8Num97z1"/>
  </w:style>
  <w:style w:type="character" w:customStyle="1" w:styleId="WW8Num97z0">
    <w:name w:val="WW8Num97z0"/>
    <w:rPr>
      <w:i w:val="0"/>
      <w:sz w:val="20"/>
      <w:szCs w:val="20"/>
    </w:rPr>
  </w:style>
  <w:style w:type="character" w:customStyle="1" w:styleId="WW8Num96z2">
    <w:name w:val="WW8Num96z2"/>
    <w:rPr>
      <w:rFonts w:ascii="Wingdings" w:hAnsi="Wingdings" w:cs="Wingdings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5z3">
    <w:name w:val="WW8Num95z3"/>
  </w:style>
  <w:style w:type="character" w:customStyle="1" w:styleId="WW8Num95z1">
    <w:name w:val="WW8Num95z1"/>
    <w:rPr>
      <w:b w:val="0"/>
    </w:rPr>
  </w:style>
  <w:style w:type="character" w:customStyle="1" w:styleId="WW8Num95z0">
    <w:name w:val="WW8Num95z0"/>
    <w:rPr>
      <w:rFonts w:ascii="Arial" w:hAnsi="Arial" w:cs="Arial"/>
      <w:position w:val="0"/>
      <w:sz w:val="24"/>
      <w:vertAlign w:val="baseline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4z1">
    <w:name w:val="WW8Num94z1"/>
    <w:rPr>
      <w:rFonts w:ascii="Courier New" w:hAnsi="Courier New" w:cs="Courier New"/>
    </w:rPr>
  </w:style>
  <w:style w:type="character" w:customStyle="1" w:styleId="WW8Num94z0">
    <w:name w:val="WW8Num94z0"/>
    <w:rPr>
      <w:rFonts w:ascii="Symbol" w:hAnsi="Symbol" w:cs="Symbol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1">
    <w:name w:val="WW8Num93z1"/>
    <w:rPr>
      <w:rFonts w:ascii="Courier New" w:hAnsi="Courier New" w:cs="Courier New"/>
    </w:rPr>
  </w:style>
  <w:style w:type="character" w:customStyle="1" w:styleId="WW8Num93z0">
    <w:name w:val="WW8Num93z0"/>
    <w:rPr>
      <w:rFonts w:ascii="Symbol" w:hAnsi="Symbol" w:cs="Symbol"/>
    </w:rPr>
  </w:style>
  <w:style w:type="character" w:customStyle="1" w:styleId="WW8Num92z0">
    <w:name w:val="WW8Num92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91z0">
    <w:name w:val="WW8Num91z0"/>
  </w:style>
  <w:style w:type="character" w:customStyle="1" w:styleId="WW8Num90z0">
    <w:name w:val="WW8Num90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9z8">
    <w:name w:val="WW8Num89z8"/>
  </w:style>
  <w:style w:type="character" w:customStyle="1" w:styleId="WW8Num89z7">
    <w:name w:val="WW8Num89z7"/>
  </w:style>
  <w:style w:type="character" w:customStyle="1" w:styleId="WW8Num89z6">
    <w:name w:val="WW8Num89z6"/>
  </w:style>
  <w:style w:type="character" w:customStyle="1" w:styleId="WW8Num89z5">
    <w:name w:val="WW8Num89z5"/>
  </w:style>
  <w:style w:type="character" w:customStyle="1" w:styleId="WW8Num89z4">
    <w:name w:val="WW8Num89z4"/>
  </w:style>
  <w:style w:type="character" w:customStyle="1" w:styleId="WW8Num89z3">
    <w:name w:val="WW8Num89z3"/>
  </w:style>
  <w:style w:type="character" w:customStyle="1" w:styleId="WW8Num89z2">
    <w:name w:val="WW8Num89z2"/>
  </w:style>
  <w:style w:type="character" w:customStyle="1" w:styleId="WW8Num89z1">
    <w:name w:val="WW8Num89z1"/>
  </w:style>
  <w:style w:type="character" w:customStyle="1" w:styleId="WW8Num89z0">
    <w:name w:val="WW8Num89z0"/>
  </w:style>
  <w:style w:type="character" w:customStyle="1" w:styleId="WW8Num88z1">
    <w:name w:val="WW8Num88z1"/>
  </w:style>
  <w:style w:type="character" w:customStyle="1" w:styleId="WW8Num88z0">
    <w:name w:val="WW8Num88z0"/>
    <w:rPr>
      <w:rFonts w:ascii="Arial" w:hAnsi="Arial" w:cs="Arial"/>
    </w:rPr>
  </w:style>
  <w:style w:type="character" w:customStyle="1" w:styleId="WW8Num87z8">
    <w:name w:val="WW8Num87z8"/>
  </w:style>
  <w:style w:type="character" w:customStyle="1" w:styleId="WW8Num87z7">
    <w:name w:val="WW8Num87z7"/>
  </w:style>
  <w:style w:type="character" w:customStyle="1" w:styleId="WW8Num87z6">
    <w:name w:val="WW8Num87z6"/>
  </w:style>
  <w:style w:type="character" w:customStyle="1" w:styleId="WW8Num87z5">
    <w:name w:val="WW8Num87z5"/>
  </w:style>
  <w:style w:type="character" w:customStyle="1" w:styleId="WW8Num87z4">
    <w:name w:val="WW8Num87z4"/>
  </w:style>
  <w:style w:type="character" w:customStyle="1" w:styleId="WW8Num87z3">
    <w:name w:val="WW8Num87z3"/>
  </w:style>
  <w:style w:type="character" w:customStyle="1" w:styleId="WW8Num87z2">
    <w:name w:val="WW8Num87z2"/>
  </w:style>
  <w:style w:type="character" w:customStyle="1" w:styleId="WW8Num87z1">
    <w:name w:val="WW8Num87z1"/>
  </w:style>
  <w:style w:type="character" w:customStyle="1" w:styleId="WW8Num87z0">
    <w:name w:val="WW8Num87z0"/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0">
    <w:name w:val="WW8Num86z0"/>
    <w:rPr>
      <w:rFonts w:ascii="Symbol" w:hAnsi="Symbol" w:cs="Symbol"/>
    </w:rPr>
  </w:style>
  <w:style w:type="character" w:customStyle="1" w:styleId="WW8Num85z3">
    <w:name w:val="WW8Num85z3"/>
  </w:style>
  <w:style w:type="character" w:customStyle="1" w:styleId="WW8Num85z1">
    <w:name w:val="WW8Num85z1"/>
    <w:rPr>
      <w:b w:val="0"/>
    </w:rPr>
  </w:style>
  <w:style w:type="character" w:customStyle="1" w:styleId="WW8Num85z0">
    <w:name w:val="WW8Num85z0"/>
    <w:rPr>
      <w:rFonts w:ascii="Arial" w:hAnsi="Arial" w:cs="Arial"/>
      <w:b w:val="0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2z0">
    <w:name w:val="WW8Num82z0"/>
  </w:style>
  <w:style w:type="character" w:customStyle="1" w:styleId="WW8Num81z3">
    <w:name w:val="WW8Num81z3"/>
  </w:style>
  <w:style w:type="character" w:customStyle="1" w:styleId="WW8Num81z1">
    <w:name w:val="WW8Num81z1"/>
    <w:rPr>
      <w:b w:val="0"/>
    </w:rPr>
  </w:style>
  <w:style w:type="character" w:customStyle="1" w:styleId="WW8Num81z0">
    <w:name w:val="WW8Num81z0"/>
    <w:rPr>
      <w:rFonts w:ascii="Arial" w:hAnsi="Arial" w:cs="Arial"/>
    </w:rPr>
  </w:style>
  <w:style w:type="character" w:customStyle="1" w:styleId="WW8Num80z0">
    <w:name w:val="WW8Num80z0"/>
  </w:style>
  <w:style w:type="character" w:customStyle="1" w:styleId="WW8Num79z8">
    <w:name w:val="WW8Num79z8"/>
  </w:style>
  <w:style w:type="character" w:customStyle="1" w:styleId="WW8Num79z7">
    <w:name w:val="WW8Num79z7"/>
  </w:style>
  <w:style w:type="character" w:customStyle="1" w:styleId="WW8Num79z6">
    <w:name w:val="WW8Num79z6"/>
  </w:style>
  <w:style w:type="character" w:customStyle="1" w:styleId="WW8Num79z5">
    <w:name w:val="WW8Num79z5"/>
  </w:style>
  <w:style w:type="character" w:customStyle="1" w:styleId="WW8Num79z4">
    <w:name w:val="WW8Num79z4"/>
  </w:style>
  <w:style w:type="character" w:customStyle="1" w:styleId="WW8Num79z3">
    <w:name w:val="WW8Num79z3"/>
  </w:style>
  <w:style w:type="character" w:customStyle="1" w:styleId="WW8Num79z2">
    <w:name w:val="WW8Num79z2"/>
  </w:style>
  <w:style w:type="character" w:customStyle="1" w:styleId="WW8Num79z1">
    <w:name w:val="WW8Num79z1"/>
  </w:style>
  <w:style w:type="character" w:customStyle="1" w:styleId="WW8Num79z0">
    <w:name w:val="WW8Num79z0"/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0">
    <w:name w:val="WW8Num78z0"/>
    <w:rPr>
      <w:rFonts w:ascii="Symbol" w:hAnsi="Symbol" w:cs="Symbol"/>
    </w:rPr>
  </w:style>
  <w:style w:type="character" w:customStyle="1" w:styleId="WW8Num77z1">
    <w:name w:val="WW8Num77z1"/>
  </w:style>
  <w:style w:type="character" w:customStyle="1" w:styleId="WW8Num77z0">
    <w:name w:val="WW8Num77z0"/>
    <w:rPr>
      <w:rFonts w:ascii="Arial" w:hAnsi="Arial" w:cs="Arial"/>
    </w:rPr>
  </w:style>
  <w:style w:type="character" w:customStyle="1" w:styleId="WW8Num76z3">
    <w:name w:val="WW8Num76z3"/>
  </w:style>
  <w:style w:type="character" w:customStyle="1" w:styleId="WW8Num76z1">
    <w:name w:val="WW8Num76z1"/>
    <w:rPr>
      <w:b w:val="0"/>
    </w:rPr>
  </w:style>
  <w:style w:type="character" w:customStyle="1" w:styleId="WW8Num76z0">
    <w:name w:val="WW8Num76z0"/>
    <w:rPr>
      <w:rFonts w:ascii="Arial" w:hAnsi="Arial" w:cs="Arial"/>
      <w:sz w:val="20"/>
      <w:szCs w:val="20"/>
    </w:rPr>
  </w:style>
  <w:style w:type="character" w:customStyle="1" w:styleId="WW8Num75z3">
    <w:name w:val="WW8Num75z3"/>
  </w:style>
  <w:style w:type="character" w:customStyle="1" w:styleId="WW8Num75z1">
    <w:name w:val="WW8Num75z1"/>
    <w:rPr>
      <w:b w:val="0"/>
    </w:rPr>
  </w:style>
  <w:style w:type="character" w:customStyle="1" w:styleId="WW8Num75z0">
    <w:name w:val="WW8Num75z0"/>
    <w:rPr>
      <w:rFonts w:ascii="Arial" w:hAnsi="Arial" w:cs="Arial"/>
    </w:rPr>
  </w:style>
  <w:style w:type="character" w:customStyle="1" w:styleId="WW8Num74z0">
    <w:name w:val="WW8Num7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73z3">
    <w:name w:val="WW8Num73z3"/>
  </w:style>
  <w:style w:type="character" w:customStyle="1" w:styleId="WW8Num73z1">
    <w:name w:val="WW8Num73z1"/>
    <w:rPr>
      <w:b w:val="0"/>
    </w:rPr>
  </w:style>
  <w:style w:type="character" w:customStyle="1" w:styleId="WW8Num73z0">
    <w:name w:val="WW8Num73z0"/>
    <w:rPr>
      <w:rFonts w:ascii="Arial" w:hAnsi="Arial" w:cs="Arial"/>
    </w:rPr>
  </w:style>
  <w:style w:type="character" w:customStyle="1" w:styleId="WW8Num72z8">
    <w:name w:val="WW8Num72z8"/>
  </w:style>
  <w:style w:type="character" w:customStyle="1" w:styleId="WW8Num72z7">
    <w:name w:val="WW8Num72z7"/>
  </w:style>
  <w:style w:type="character" w:customStyle="1" w:styleId="WW8Num72z6">
    <w:name w:val="WW8Num72z6"/>
  </w:style>
  <w:style w:type="character" w:customStyle="1" w:styleId="WW8Num72z5">
    <w:name w:val="WW8Num72z5"/>
  </w:style>
  <w:style w:type="character" w:customStyle="1" w:styleId="WW8Num72z4">
    <w:name w:val="WW8Num72z4"/>
  </w:style>
  <w:style w:type="character" w:customStyle="1" w:styleId="WW8Num72z3">
    <w:name w:val="WW8Num72z3"/>
  </w:style>
  <w:style w:type="character" w:customStyle="1" w:styleId="WW8Num72z2">
    <w:name w:val="WW8Num72z2"/>
  </w:style>
  <w:style w:type="character" w:customStyle="1" w:styleId="WW8Num72z1">
    <w:name w:val="WW8Num72z1"/>
  </w:style>
  <w:style w:type="character" w:customStyle="1" w:styleId="WW8Num72z0">
    <w:name w:val="WW8Num72z0"/>
    <w:rPr>
      <w:b/>
    </w:rPr>
  </w:style>
  <w:style w:type="character" w:customStyle="1" w:styleId="WW8Num71z3">
    <w:name w:val="WW8Num71z3"/>
  </w:style>
  <w:style w:type="character" w:customStyle="1" w:styleId="WW8Num71z1">
    <w:name w:val="WW8Num71z1"/>
    <w:rPr>
      <w:b w:val="0"/>
    </w:rPr>
  </w:style>
  <w:style w:type="character" w:customStyle="1" w:styleId="WW8Num71z0">
    <w:name w:val="WW8Num71z0"/>
    <w:rPr>
      <w:rFonts w:ascii="Arial" w:hAnsi="Arial" w:cs="Arial"/>
    </w:rPr>
  </w:style>
  <w:style w:type="character" w:customStyle="1" w:styleId="WW8Num70z3">
    <w:name w:val="WW8Num70z3"/>
    <w:rPr>
      <w:rFonts w:ascii="Symbol" w:hAnsi="Symbol" w:cs="Symbol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0">
    <w:name w:val="WW8Num70z0"/>
  </w:style>
  <w:style w:type="character" w:customStyle="1" w:styleId="WW8Num69z8">
    <w:name w:val="WW8Num69z8"/>
  </w:style>
  <w:style w:type="character" w:customStyle="1" w:styleId="WW8Num69z7">
    <w:name w:val="WW8Num69z7"/>
  </w:style>
  <w:style w:type="character" w:customStyle="1" w:styleId="WW8Num69z6">
    <w:name w:val="WW8Num69z6"/>
  </w:style>
  <w:style w:type="character" w:customStyle="1" w:styleId="WW8Num69z5">
    <w:name w:val="WW8Num69z5"/>
  </w:style>
  <w:style w:type="character" w:customStyle="1" w:styleId="WW8Num69z4">
    <w:name w:val="WW8Num69z4"/>
  </w:style>
  <w:style w:type="character" w:customStyle="1" w:styleId="WW8Num69z3">
    <w:name w:val="WW8Num69z3"/>
  </w:style>
  <w:style w:type="character" w:customStyle="1" w:styleId="WW8Num69z2">
    <w:name w:val="WW8Num69z2"/>
  </w:style>
  <w:style w:type="character" w:customStyle="1" w:styleId="WW8Num69z1">
    <w:name w:val="WW8Num69z1"/>
  </w:style>
  <w:style w:type="character" w:customStyle="1" w:styleId="WW8Num69z0">
    <w:name w:val="WW8Num69z0"/>
    <w:rPr>
      <w:rFonts w:ascii="Arial" w:hAnsi="Arial" w:cs="Arial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0">
    <w:name w:val="WW8Num68z0"/>
    <w:rPr>
      <w:rFonts w:ascii="Symbol" w:hAnsi="Symbol" w:cs="Symbol"/>
    </w:rPr>
  </w:style>
  <w:style w:type="character" w:customStyle="1" w:styleId="WW8Num67z8">
    <w:name w:val="WW8Num67z8"/>
  </w:style>
  <w:style w:type="character" w:customStyle="1" w:styleId="WW8Num67z7">
    <w:name w:val="WW8Num67z7"/>
  </w:style>
  <w:style w:type="character" w:customStyle="1" w:styleId="WW8Num67z6">
    <w:name w:val="WW8Num67z6"/>
  </w:style>
  <w:style w:type="character" w:customStyle="1" w:styleId="WW8Num67z5">
    <w:name w:val="WW8Num67z5"/>
  </w:style>
  <w:style w:type="character" w:customStyle="1" w:styleId="WW8Num67z4">
    <w:name w:val="WW8Num67z4"/>
  </w:style>
  <w:style w:type="character" w:customStyle="1" w:styleId="WW8Num67z3">
    <w:name w:val="WW8Num67z3"/>
  </w:style>
  <w:style w:type="character" w:customStyle="1" w:styleId="WW8Num67z2">
    <w:name w:val="WW8Num67z2"/>
  </w:style>
  <w:style w:type="character" w:customStyle="1" w:styleId="WW8Num67z1">
    <w:name w:val="WW8Num67z1"/>
  </w:style>
  <w:style w:type="character" w:customStyle="1" w:styleId="WW8Num67z0">
    <w:name w:val="WW8Num67z0"/>
    <w:rPr>
      <w:rFonts w:ascii="Symbol" w:hAnsi="Symbol" w:cs="Symbol"/>
      <w:b/>
    </w:rPr>
  </w:style>
  <w:style w:type="character" w:customStyle="1" w:styleId="WW8Num66z1">
    <w:name w:val="WW8Num66z1"/>
  </w:style>
  <w:style w:type="character" w:customStyle="1" w:styleId="WW8Num66z0">
    <w:name w:val="WW8Num66z0"/>
    <w:rPr>
      <w:rFonts w:ascii="Arial" w:eastAsia="Times New Roman" w:hAnsi="Arial" w:cs="Arial"/>
    </w:rPr>
  </w:style>
  <w:style w:type="character" w:customStyle="1" w:styleId="WW8Num65z0">
    <w:name w:val="WW8Num6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64z0">
    <w:name w:val="WW8Num64z0"/>
  </w:style>
  <w:style w:type="character" w:customStyle="1" w:styleId="WW8Num63z1">
    <w:name w:val="WW8Num63z1"/>
  </w:style>
  <w:style w:type="character" w:customStyle="1" w:styleId="WW8Num63z0">
    <w:name w:val="WW8Num63z0"/>
    <w:rPr>
      <w:rFonts w:ascii="Arial" w:hAnsi="Arial" w:cs="Arial"/>
    </w:rPr>
  </w:style>
  <w:style w:type="character" w:customStyle="1" w:styleId="WW8Num62z3">
    <w:name w:val="WW8Num62z3"/>
  </w:style>
  <w:style w:type="character" w:customStyle="1" w:styleId="WW8Num62z1">
    <w:name w:val="WW8Num62z1"/>
    <w:rPr>
      <w:b w:val="0"/>
    </w:rPr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1z8">
    <w:name w:val="WW8Num61z8"/>
  </w:style>
  <w:style w:type="character" w:customStyle="1" w:styleId="WW8Num61z7">
    <w:name w:val="WW8Num61z7"/>
  </w:style>
  <w:style w:type="character" w:customStyle="1" w:styleId="WW8Num61z6">
    <w:name w:val="WW8Num61z6"/>
  </w:style>
  <w:style w:type="character" w:customStyle="1" w:styleId="WW8Num61z5">
    <w:name w:val="WW8Num61z5"/>
  </w:style>
  <w:style w:type="character" w:customStyle="1" w:styleId="WW8Num61z4">
    <w:name w:val="WW8Num61z4"/>
  </w:style>
  <w:style w:type="character" w:customStyle="1" w:styleId="WW8Num61z3">
    <w:name w:val="WW8Num61z3"/>
  </w:style>
  <w:style w:type="character" w:customStyle="1" w:styleId="WW8Num61z2">
    <w:name w:val="WW8Num61z2"/>
  </w:style>
  <w:style w:type="character" w:customStyle="1" w:styleId="WW8Num61z1">
    <w:name w:val="WW8Num61z1"/>
  </w:style>
  <w:style w:type="character" w:customStyle="1" w:styleId="WW8Num61z0">
    <w:name w:val="WW8Num61z0"/>
    <w:rPr>
      <w:i w:val="0"/>
      <w:sz w:val="20"/>
      <w:szCs w:val="20"/>
    </w:rPr>
  </w:style>
  <w:style w:type="character" w:customStyle="1" w:styleId="WW8Num60z0">
    <w:name w:val="WW8Num60z0"/>
  </w:style>
  <w:style w:type="character" w:customStyle="1" w:styleId="WW8Num59z8">
    <w:name w:val="WW8Num59z8"/>
  </w:style>
  <w:style w:type="character" w:customStyle="1" w:styleId="WW8Num59z7">
    <w:name w:val="WW8Num59z7"/>
  </w:style>
  <w:style w:type="character" w:customStyle="1" w:styleId="WW8Num59z6">
    <w:name w:val="WW8Num59z6"/>
  </w:style>
  <w:style w:type="character" w:customStyle="1" w:styleId="WW8Num59z5">
    <w:name w:val="WW8Num59z5"/>
  </w:style>
  <w:style w:type="character" w:customStyle="1" w:styleId="WW8Num59z4">
    <w:name w:val="WW8Num59z4"/>
  </w:style>
  <w:style w:type="character" w:customStyle="1" w:styleId="WW8Num59z3">
    <w:name w:val="WW8Num59z3"/>
  </w:style>
  <w:style w:type="character" w:customStyle="1" w:styleId="WW8Num59z2">
    <w:name w:val="WW8Num59z2"/>
  </w:style>
  <w:style w:type="character" w:customStyle="1" w:styleId="WW8Num59z1">
    <w:name w:val="WW8Num59z1"/>
  </w:style>
  <w:style w:type="character" w:customStyle="1" w:styleId="WW8Num59z0">
    <w:name w:val="WW8Num59z0"/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0">
    <w:name w:val="WW8Num58z0"/>
    <w:rPr>
      <w:rFonts w:ascii="Symbol" w:hAnsi="Symbol" w:cs="Symbol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6z0">
    <w:name w:val="WW8Num56z0"/>
  </w:style>
  <w:style w:type="character" w:customStyle="1" w:styleId="WW8Num55z0">
    <w:name w:val="WW8Num5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4z0">
    <w:name w:val="WW8Num5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3z0">
    <w:name w:val="WW8Num53z0"/>
  </w:style>
  <w:style w:type="character" w:customStyle="1" w:styleId="WW8Num52z3">
    <w:name w:val="WW8Num52z3"/>
    <w:rPr>
      <w:rFonts w:ascii="Symbol" w:hAnsi="Symbol" w:cs="Symbol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2z0">
    <w:name w:val="WW8Num52z0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0z0">
    <w:name w:val="WW8Num50z0"/>
  </w:style>
  <w:style w:type="character" w:customStyle="1" w:styleId="WW8Num49z4">
    <w:name w:val="WW8Num49z4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1">
    <w:name w:val="WW8Num49z1"/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0">
    <w:name w:val="WW8Num48z0"/>
    <w:rPr>
      <w:rFonts w:ascii="Courier New" w:hAnsi="Courier New" w:cs="Courier New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0">
    <w:name w:val="WW8Num47z0"/>
  </w:style>
  <w:style w:type="character" w:customStyle="1" w:styleId="WW8Num46z0">
    <w:name w:val="WW8Num46z0"/>
  </w:style>
  <w:style w:type="character" w:customStyle="1" w:styleId="WW8Num45z0">
    <w:name w:val="WW8Num4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44z3">
    <w:name w:val="WW8Num44z3"/>
  </w:style>
  <w:style w:type="character" w:customStyle="1" w:styleId="WW8Num44z1">
    <w:name w:val="WW8Num44z1"/>
    <w:rPr>
      <w:b w:val="0"/>
    </w:rPr>
  </w:style>
  <w:style w:type="character" w:customStyle="1" w:styleId="WW8Num44z0">
    <w:name w:val="WW8Num44z0"/>
    <w:rPr>
      <w:rFonts w:ascii="Arial" w:hAnsi="Arial" w:cs="Arial"/>
    </w:rPr>
  </w:style>
  <w:style w:type="character" w:customStyle="1" w:styleId="WW8Num43z4">
    <w:name w:val="WW8Num43z4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1">
    <w:name w:val="WW8Num43z1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2z8">
    <w:name w:val="WW8Num42z8"/>
  </w:style>
  <w:style w:type="character" w:customStyle="1" w:styleId="WW8Num42z7">
    <w:name w:val="WW8Num42z7"/>
  </w:style>
  <w:style w:type="character" w:customStyle="1" w:styleId="WW8Num42z6">
    <w:name w:val="WW8Num42z6"/>
  </w:style>
  <w:style w:type="character" w:customStyle="1" w:styleId="WW8Num42z5">
    <w:name w:val="WW8Num42z5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WW8Num42z2">
    <w:name w:val="WW8Num42z2"/>
  </w:style>
  <w:style w:type="character" w:customStyle="1" w:styleId="WW8Num42z1">
    <w:name w:val="WW8Num42z1"/>
  </w:style>
  <w:style w:type="character" w:customStyle="1" w:styleId="WW8Num42z0">
    <w:name w:val="WW8Num42z0"/>
  </w:style>
  <w:style w:type="character" w:customStyle="1" w:styleId="WW8Num41z8">
    <w:name w:val="WW8Num41z8"/>
  </w:style>
  <w:style w:type="character" w:customStyle="1" w:styleId="WW8Num41z7">
    <w:name w:val="WW8Num41z7"/>
  </w:style>
  <w:style w:type="character" w:customStyle="1" w:styleId="WW8Num41z6">
    <w:name w:val="WW8Num41z6"/>
  </w:style>
  <w:style w:type="character" w:customStyle="1" w:styleId="WW8Num41z5">
    <w:name w:val="WW8Num41z5"/>
  </w:style>
  <w:style w:type="character" w:customStyle="1" w:styleId="WW8Num41z4">
    <w:name w:val="WW8Num41z4"/>
  </w:style>
  <w:style w:type="character" w:customStyle="1" w:styleId="WW8Num41z3">
    <w:name w:val="WW8Num41z3"/>
  </w:style>
  <w:style w:type="character" w:customStyle="1" w:styleId="WW8Num41z2">
    <w:name w:val="WW8Num41z2"/>
  </w:style>
  <w:style w:type="character" w:customStyle="1" w:styleId="WW8Num41z1">
    <w:name w:val="WW8Num41z1"/>
  </w:style>
  <w:style w:type="character" w:customStyle="1" w:styleId="WW8Num41z0">
    <w:name w:val="WW8Num41z0"/>
    <w:rPr>
      <w:rFonts w:ascii="Arial" w:hAnsi="Arial" w:cs="Arial"/>
    </w:rPr>
  </w:style>
  <w:style w:type="character" w:customStyle="1" w:styleId="WW8Num40z8">
    <w:name w:val="WW8Num40z8"/>
  </w:style>
  <w:style w:type="character" w:customStyle="1" w:styleId="WW8Num40z7">
    <w:name w:val="WW8Num40z7"/>
  </w:style>
  <w:style w:type="character" w:customStyle="1" w:styleId="WW8Num40z6">
    <w:name w:val="WW8Num40z6"/>
  </w:style>
  <w:style w:type="character" w:customStyle="1" w:styleId="WW8Num40z5">
    <w:name w:val="WW8Num40z5"/>
  </w:style>
  <w:style w:type="character" w:customStyle="1" w:styleId="WW8Num40z4">
    <w:name w:val="WW8Num40z4"/>
  </w:style>
  <w:style w:type="character" w:customStyle="1" w:styleId="WW8Num40z3">
    <w:name w:val="WW8Num40z3"/>
  </w:style>
  <w:style w:type="character" w:customStyle="1" w:styleId="WW8Num40z2">
    <w:name w:val="WW8Num40z2"/>
  </w:style>
  <w:style w:type="character" w:customStyle="1" w:styleId="WW8Num40z1">
    <w:name w:val="WW8Num40z1"/>
  </w:style>
  <w:style w:type="character" w:customStyle="1" w:styleId="WW8Num40z0">
    <w:name w:val="WW8Num40z0"/>
  </w:style>
  <w:style w:type="character" w:customStyle="1" w:styleId="WW8Num39z3">
    <w:name w:val="WW8Num39z3"/>
  </w:style>
  <w:style w:type="character" w:customStyle="1" w:styleId="WW8Num39z1">
    <w:name w:val="WW8Num39z1"/>
    <w:rPr>
      <w:b w:val="0"/>
    </w:rPr>
  </w:style>
  <w:style w:type="character" w:customStyle="1" w:styleId="WW8Num39z0">
    <w:name w:val="WW8Num39z0"/>
    <w:rPr>
      <w:rFonts w:ascii="Arial" w:hAnsi="Arial" w:cs="Arial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0">
    <w:name w:val="WW8Num38z0"/>
    <w:rPr>
      <w:rFonts w:ascii="Courier New" w:hAnsi="Courier New" w:cs="Courier New"/>
    </w:rPr>
  </w:style>
  <w:style w:type="character" w:customStyle="1" w:styleId="WW8Num37z0">
    <w:name w:val="WW8Num37z0"/>
    <w:rPr>
      <w:rFonts w:ascii="Arial" w:hAnsi="Arial" w:cs="OpenSymbol"/>
      <w:sz w:val="24"/>
      <w:szCs w:val="24"/>
    </w:rPr>
  </w:style>
  <w:style w:type="character" w:customStyle="1" w:styleId="WW8Num36z1">
    <w:name w:val="WW8Num36z1"/>
    <w:rPr>
      <w:rFonts w:ascii="Arial" w:hAnsi="Arial" w:cs="OpenSymbol"/>
      <w:sz w:val="24"/>
      <w:szCs w:val="24"/>
    </w:rPr>
  </w:style>
  <w:style w:type="character" w:customStyle="1" w:styleId="WW8Num34z0">
    <w:name w:val="WW8Num34z0"/>
    <w:rPr>
      <w:rFonts w:ascii="Arial" w:hAnsi="Arial" w:cs="OpenSymbol"/>
      <w:sz w:val="24"/>
      <w:szCs w:val="24"/>
    </w:rPr>
  </w:style>
  <w:style w:type="character" w:customStyle="1" w:styleId="WW8Num33z0">
    <w:name w:val="WW8Num33z0"/>
    <w:rPr>
      <w:rFonts w:ascii="Arial" w:hAnsi="Arial" w:cs="Arial"/>
      <w:b w:val="0"/>
      <w:bCs w:val="0"/>
      <w:sz w:val="24"/>
      <w:szCs w:val="24"/>
    </w:rPr>
  </w:style>
  <w:style w:type="character" w:customStyle="1" w:styleId="WW8Num32z0">
    <w:name w:val="WW8Num32z0"/>
    <w:rPr>
      <w:rFonts w:ascii="Arial" w:hAnsi="Arial" w:cs="Arial"/>
      <w:b w:val="0"/>
      <w:bCs w:val="0"/>
      <w:sz w:val="24"/>
      <w:szCs w:val="24"/>
    </w:rPr>
  </w:style>
  <w:style w:type="character" w:customStyle="1" w:styleId="WW8Num31z0">
    <w:name w:val="WW8Num31z0"/>
    <w:rPr>
      <w:rFonts w:ascii="Arial" w:hAnsi="Arial" w:cs="Arial"/>
      <w:b w:val="0"/>
      <w:bCs w:val="0"/>
      <w:sz w:val="24"/>
      <w:szCs w:val="24"/>
    </w:rPr>
  </w:style>
  <w:style w:type="character" w:customStyle="1" w:styleId="WW8Num29z1">
    <w:name w:val="WW8Num29z1"/>
  </w:style>
  <w:style w:type="character" w:customStyle="1" w:styleId="WW8Num29z0">
    <w:name w:val="WW8Num29z0"/>
    <w:rPr>
      <w:b w:val="0"/>
      <w:sz w:val="24"/>
      <w:szCs w:val="24"/>
    </w:rPr>
  </w:style>
  <w:style w:type="character" w:customStyle="1" w:styleId="WW8Num28z0">
    <w:name w:val="WW8Num28z0"/>
    <w:rPr>
      <w:rFonts w:ascii="Arial" w:hAnsi="Arial" w:cs="OpenSymbol"/>
      <w:sz w:val="24"/>
      <w:szCs w:val="24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8Num27z0">
    <w:name w:val="WW8Num27z0"/>
    <w:rPr>
      <w:rFonts w:ascii="Arial" w:hAnsi="Arial" w:cs="OpenSymbol"/>
      <w:sz w:val="24"/>
      <w:szCs w:val="24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8Num26z0">
    <w:name w:val="WW8Num26z0"/>
    <w:rPr>
      <w:rFonts w:ascii="Arial" w:hAnsi="Arial" w:cs="OpenSymbol"/>
      <w:sz w:val="24"/>
      <w:szCs w:val="24"/>
    </w:rPr>
  </w:style>
  <w:style w:type="character" w:customStyle="1" w:styleId="WW8Num25z0">
    <w:name w:val="WW8Num25z0"/>
    <w:rPr>
      <w:rFonts w:ascii="Arial" w:hAnsi="Arial" w:cs="Arial"/>
      <w:sz w:val="24"/>
      <w:szCs w:val="24"/>
    </w:rPr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3">
    <w:name w:val="WW8Num24z3"/>
  </w:style>
  <w:style w:type="character" w:customStyle="1" w:styleId="WW8Num24z2">
    <w:name w:val="WW8Num24z2"/>
  </w:style>
  <w:style w:type="character" w:customStyle="1" w:styleId="WW8Num24z1">
    <w:name w:val="WW8Num24z1"/>
  </w:style>
  <w:style w:type="character" w:customStyle="1" w:styleId="WW8Num24z0">
    <w:name w:val="WW8Num24z0"/>
  </w:style>
  <w:style w:type="character" w:customStyle="1" w:styleId="WW8Num23z0">
    <w:name w:val="WW8Num23z0"/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2z0">
    <w:name w:val="WW8Num22z0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0">
    <w:name w:val="WW8Num21z0"/>
    <w:rPr>
      <w:rFonts w:ascii="Arial" w:hAnsi="Arial" w:cs="Arial"/>
      <w:b w:val="0"/>
      <w:bCs w:val="0"/>
      <w:sz w:val="24"/>
      <w:szCs w:val="24"/>
    </w:rPr>
  </w:style>
  <w:style w:type="character" w:customStyle="1" w:styleId="WW8Num20z0">
    <w:name w:val="WW8Num20z0"/>
    <w:rPr>
      <w:b w:val="0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Arial"/>
      <w:b w:val="0"/>
      <w:sz w:val="24"/>
      <w:szCs w:val="24"/>
    </w:rPr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18z0">
    <w:name w:val="WW8Num18z0"/>
    <w:rPr>
      <w:rFonts w:ascii="Arial" w:hAnsi="Arial" w:cs="Arial"/>
      <w:sz w:val="24"/>
      <w:szCs w:val="24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5z3">
    <w:name w:val="WW8Num15z3"/>
    <w:rPr>
      <w:rFonts w:ascii="Symbol" w:hAnsi="Symbol" w:cs="Arial"/>
      <w:sz w:val="24"/>
      <w:szCs w:val="24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Arial"/>
      <w:sz w:val="24"/>
      <w:szCs w:val="20"/>
    </w:rPr>
  </w:style>
  <w:style w:type="character" w:customStyle="1" w:styleId="WW8Num14z0">
    <w:name w:val="WW8Num14z0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  <w:rPr>
      <w:sz w:val="24"/>
      <w:szCs w:val="24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</w:style>
  <w:style w:type="character" w:customStyle="1" w:styleId="WW8Num10z3">
    <w:name w:val="WW8Num10z3"/>
  </w:style>
  <w:style w:type="character" w:customStyle="1" w:styleId="WW8Num10z1">
    <w:name w:val="WW8Num10z1"/>
    <w:rPr>
      <w:b w:val="0"/>
    </w:rPr>
  </w:style>
  <w:style w:type="character" w:customStyle="1" w:styleId="WW8Num10z0">
    <w:name w:val="WW8Num10z0"/>
    <w:rPr>
      <w:rFonts w:ascii="Arial" w:hAnsi="Arial" w:cs="Arial"/>
      <w:sz w:val="20"/>
      <w:szCs w:val="20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  <w:rPr>
      <w:rFonts w:ascii="Arial" w:hAnsi="Arial" w:cs="Arial"/>
      <w:sz w:val="24"/>
      <w:szCs w:val="24"/>
    </w:rPr>
  </w:style>
  <w:style w:type="character" w:customStyle="1" w:styleId="Domylnaczcionkaakapitu8">
    <w:name w:val="Domyślna czcionka akapitu8"/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ekstpodstawowy31">
    <w:name w:val="Tekst podstawowy 31"/>
    <w:basedOn w:val="Normalny"/>
    <w:pPr>
      <w:overflowPunct w:val="0"/>
      <w:autoSpaceDE w:val="0"/>
      <w:spacing w:line="360" w:lineRule="auto"/>
      <w:jc w:val="both"/>
      <w:textAlignment w:val="baseline"/>
    </w:pPr>
    <w:rPr>
      <w:rFonts w:ascii="Arial" w:hAnsi="Arial"/>
      <w:lang w:val="en-US"/>
    </w:rPr>
  </w:style>
  <w:style w:type="paragraph" w:customStyle="1" w:styleId="Tekstpodstawowy33">
    <w:name w:val="Tekst podstawowy 33"/>
    <w:basedOn w:val="Normalny"/>
    <w:rPr>
      <w:rFonts w:ascii="Arial" w:hAnsi="Arial"/>
    </w:rPr>
  </w:style>
  <w:style w:type="paragraph" w:customStyle="1" w:styleId="Tekstpodstawowy32">
    <w:name w:val="Tekst podstawowy 32"/>
    <w:basedOn w:val="Normalny"/>
    <w:rPr>
      <w:rFonts w:ascii="Arial" w:hAnsi="Arial"/>
    </w:rPr>
  </w:style>
  <w:style w:type="paragraph" w:customStyle="1" w:styleId="Tekstpodstawowy34">
    <w:name w:val="Tekst podstawowy 34"/>
    <w:basedOn w:val="Normalny"/>
    <w:rPr>
      <w:rFonts w:ascii="Arial" w:hAnsi="Arial"/>
    </w:rPr>
  </w:style>
  <w:style w:type="paragraph" w:customStyle="1" w:styleId="Tekstpodstawowy35">
    <w:name w:val="Tekst podstawowy 35"/>
    <w:basedOn w:val="Normalny"/>
    <w:rPr>
      <w:rFonts w:ascii="Arial" w:hAnsi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kern w:val="0"/>
    </w:rPr>
  </w:style>
  <w:style w:type="paragraph" w:customStyle="1" w:styleId="tre">
    <w:name w:val="treść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Styl13">
    <w:name w:val="Styl13"/>
    <w:basedOn w:val="Nagwek10"/>
    <w:next w:val="StylNagwek112ptDesePrzezroczystySzary25"/>
  </w:style>
  <w:style w:type="paragraph" w:customStyle="1" w:styleId="Styl12">
    <w:name w:val="Styl12"/>
    <w:basedOn w:val="Nagwek10"/>
    <w:next w:val="StylNagwek112ptDesePrzezroczystySzary25"/>
  </w:style>
  <w:style w:type="paragraph" w:customStyle="1" w:styleId="StylStylNagwek112ptDesePrzezroczystySzary25Wy">
    <w:name w:val="Styl Styl Nagłówek 1 + 12 pt Deseń: Przezroczysty (Szary 25%) + Wy..."/>
    <w:basedOn w:val="Nagwek1"/>
    <w:pPr>
      <w:numPr>
        <w:numId w:val="0"/>
      </w:numPr>
      <w:jc w:val="both"/>
    </w:pPr>
    <w:rPr>
      <w:rFonts w:cs="Times New Roman"/>
      <w:szCs w:val="20"/>
    </w:rPr>
  </w:style>
  <w:style w:type="paragraph" w:customStyle="1" w:styleId="StylStylStylNagwek112ptDesePrzezroczystySzary25">
    <w:name w:val="Styl Styl Styl Nagłówek 1 + 12 pt Deseń: Przezroczysty (Szary 25%)..."/>
    <w:basedOn w:val="StylStylNagwek112ptDesePrzezroczystySzary25Wy"/>
    <w:rPr>
      <w:bCs/>
      <w:sz w:val="24"/>
    </w:rPr>
  </w:style>
  <w:style w:type="paragraph" w:customStyle="1" w:styleId="StylNagwek212ptDesePrzezroczystySzary25">
    <w:name w:val="Styl Nagłówek 2 + 12 pt Deseń: Przezroczysty (Szary 25%)"/>
    <w:basedOn w:val="Nagwek1"/>
    <w:next w:val="Nagwek10"/>
    <w:pPr>
      <w:numPr>
        <w:numId w:val="0"/>
      </w:numPr>
    </w:pPr>
    <w:rPr>
      <w:sz w:val="24"/>
      <w:highlight w:val="lightGray"/>
    </w:rPr>
  </w:style>
  <w:style w:type="paragraph" w:customStyle="1" w:styleId="StylNagwek1Wyjustowany">
    <w:name w:val="Styl Nagłówek 1 + Wyjustowany"/>
    <w:basedOn w:val="Nagwek1"/>
    <w:next w:val="StylNagwek112ptDesePrzezroczystySzary25"/>
    <w:pPr>
      <w:numPr>
        <w:numId w:val="0"/>
      </w:numPr>
      <w:jc w:val="both"/>
    </w:pPr>
    <w:rPr>
      <w:rFonts w:cs="Times New Roman"/>
      <w:bCs/>
    </w:rPr>
  </w:style>
  <w:style w:type="paragraph" w:customStyle="1" w:styleId="StylNagwek112ptWyjustowanyZlewej0cmPierwszywie">
    <w:name w:val="Styl Nagłówek 1 + 12 pt Wyjustowany Z lewej:  0 cm Pierwszy wie..."/>
    <w:basedOn w:val="Nagwek1"/>
    <w:pPr>
      <w:numPr>
        <w:numId w:val="0"/>
      </w:numPr>
      <w:jc w:val="both"/>
    </w:pPr>
    <w:rPr>
      <w:rFonts w:cs="Times New Roman"/>
      <w:bCs/>
      <w:sz w:val="24"/>
      <w:highlight w:val="lightGray"/>
    </w:rPr>
  </w:style>
  <w:style w:type="paragraph" w:customStyle="1" w:styleId="StylNagwek112ptDesePrzezroczystySzary25">
    <w:name w:val="Styl Nagłówek 1 + 12 pt Deseń: Przezroczysty (Szary 25%)"/>
    <w:basedOn w:val="Nagwek1"/>
    <w:next w:val="Nagwek10"/>
    <w:pPr>
      <w:numPr>
        <w:numId w:val="0"/>
      </w:numPr>
    </w:pPr>
    <w:rPr>
      <w:bCs/>
      <w:sz w:val="24"/>
      <w:highlight w:val="lightGray"/>
    </w:rPr>
  </w:style>
  <w:style w:type="paragraph" w:customStyle="1" w:styleId="StylArial12ptPogrubienieWyjustowanyDesePrzezroczysty">
    <w:name w:val="Styl Arial 12 pt Pogrubienie Wyjustowany Deseń: Przezroczysty ..."/>
    <w:basedOn w:val="Nagwek1"/>
    <w:pPr>
      <w:numPr>
        <w:numId w:val="0"/>
      </w:numPr>
      <w:jc w:val="both"/>
    </w:pPr>
    <w:rPr>
      <w:bCs/>
      <w:sz w:val="24"/>
      <w:highlight w:val="lightGray"/>
    </w:rPr>
  </w:style>
  <w:style w:type="paragraph" w:customStyle="1" w:styleId="Styl11">
    <w:name w:val="Styl11"/>
    <w:basedOn w:val="Nagwek1"/>
    <w:pPr>
      <w:numPr>
        <w:numId w:val="0"/>
      </w:numPr>
      <w:jc w:val="both"/>
    </w:pPr>
    <w:rPr>
      <w:b w:val="0"/>
      <w:bCs/>
      <w:sz w:val="24"/>
      <w:highlight w:val="lightGray"/>
    </w:rPr>
  </w:style>
  <w:style w:type="paragraph" w:customStyle="1" w:styleId="Styl10">
    <w:name w:val="Styl10"/>
    <w:basedOn w:val="Nagwek1"/>
    <w:pPr>
      <w:numPr>
        <w:numId w:val="0"/>
      </w:numPr>
      <w:jc w:val="both"/>
    </w:pPr>
    <w:rPr>
      <w:sz w:val="24"/>
      <w:highlight w:val="lightGray"/>
    </w:rPr>
  </w:style>
  <w:style w:type="paragraph" w:customStyle="1" w:styleId="Styl9">
    <w:name w:val="Styl9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8">
    <w:name w:val="Styl8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7">
    <w:name w:val="Styl7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6">
    <w:name w:val="Styl6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styleId="Spistreci2">
    <w:name w:val="toc 2"/>
    <w:basedOn w:val="Normalny"/>
    <w:next w:val="Normalny"/>
    <w:pPr>
      <w:tabs>
        <w:tab w:val="left" w:pos="567"/>
        <w:tab w:val="right" w:leader="hyphen" w:pos="9072"/>
      </w:tabs>
      <w:ind w:left="567" w:right="1273" w:hanging="567"/>
    </w:pPr>
    <w:rPr>
      <w:szCs w:val="32"/>
      <w:lang w:val="x-none"/>
    </w:rPr>
  </w:style>
  <w:style w:type="paragraph" w:styleId="Spistreci1">
    <w:name w:val="toc 1"/>
    <w:basedOn w:val="Spistreci2"/>
    <w:next w:val="Normalny"/>
    <w:pPr>
      <w:ind w:left="270" w:right="330" w:hanging="270"/>
    </w:pPr>
    <w:rPr>
      <w:rFonts w:ascii="Arial" w:hAnsi="Arial"/>
      <w:szCs w:val="24"/>
    </w:rPr>
  </w:style>
  <w:style w:type="paragraph" w:customStyle="1" w:styleId="Styl5">
    <w:name w:val="Styl5"/>
    <w:basedOn w:val="Spistreci1"/>
    <w:pPr>
      <w:tabs>
        <w:tab w:val="right" w:leader="dot" w:pos="9637"/>
      </w:tabs>
      <w:spacing w:line="360" w:lineRule="auto"/>
      <w:jc w:val="both"/>
    </w:pPr>
  </w:style>
  <w:style w:type="paragraph" w:customStyle="1" w:styleId="Styl4">
    <w:name w:val="Styl4"/>
    <w:basedOn w:val="Spistreci1"/>
    <w:pPr>
      <w:tabs>
        <w:tab w:val="clear" w:pos="567"/>
        <w:tab w:val="clear" w:pos="9072"/>
        <w:tab w:val="right" w:leader="dot" w:pos="9637"/>
      </w:tabs>
      <w:spacing w:line="360" w:lineRule="auto"/>
      <w:jc w:val="both"/>
    </w:pPr>
  </w:style>
  <w:style w:type="paragraph" w:customStyle="1" w:styleId="Styl3">
    <w:name w:val="Styl3"/>
    <w:basedOn w:val="Spistreci1"/>
    <w:pPr>
      <w:tabs>
        <w:tab w:val="clear" w:pos="567"/>
        <w:tab w:val="clear" w:pos="9072"/>
        <w:tab w:val="right" w:leader="dot" w:pos="9637"/>
      </w:tabs>
    </w:pPr>
  </w:style>
  <w:style w:type="paragraph" w:customStyle="1" w:styleId="Styl2">
    <w:name w:val="Styl2"/>
    <w:basedOn w:val="Spistreci1"/>
    <w:pPr>
      <w:tabs>
        <w:tab w:val="right" w:leader="dot" w:pos="9637"/>
      </w:tabs>
    </w:pPr>
  </w:style>
  <w:style w:type="paragraph" w:customStyle="1" w:styleId="Styl1">
    <w:name w:val="Styl1"/>
    <w:basedOn w:val="Spistreci1"/>
    <w:pPr>
      <w:tabs>
        <w:tab w:val="right" w:leader="dot" w:pos="9637"/>
      </w:tabs>
    </w:pPr>
  </w:style>
  <w:style w:type="paragraph" w:customStyle="1" w:styleId="western">
    <w:name w:val="western"/>
    <w:basedOn w:val="Normalny"/>
    <w:pPr>
      <w:suppressAutoHyphens w:val="0"/>
      <w:spacing w:before="100" w:after="100"/>
    </w:pPr>
    <w:rPr>
      <w:rFonts w:eastAsia="Calibri"/>
    </w:rPr>
  </w:style>
  <w:style w:type="paragraph" w:styleId="Tekstprzypisukocowego">
    <w:name w:val="endnote text"/>
    <w:basedOn w:val="Normalny"/>
  </w:style>
  <w:style w:type="paragraph" w:customStyle="1" w:styleId="Tekstpodstawowywcity24">
    <w:name w:val="Tekst podstawowy wcięty 24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styleId="NormalnyWeb">
    <w:name w:val="Normal (Web)"/>
    <w:basedOn w:val="Normalny"/>
    <w:pPr>
      <w:spacing w:before="280" w:after="119" w:line="100" w:lineRule="atLeast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podstawowy21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wcity22">
    <w:name w:val="Tekst podstawowy wcięty 22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customStyle="1" w:styleId="TableContents1">
    <w:name w:val="Table Contents1"/>
    <w:basedOn w:val="Normalny"/>
  </w:style>
  <w:style w:type="paragraph" w:customStyle="1" w:styleId="WW-header">
    <w:name w:val="WW-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kstpodstawowywcity21">
    <w:name w:val="Tekst podstawowy wcięty 21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Tekstpodstawowywcity31">
    <w:name w:val="Tekst podstawowy wcięty 31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2">
    <w:name w:val="Tekst podstawowy 22"/>
    <w:basedOn w:val="Normalny"/>
    <w:pPr>
      <w:spacing w:before="120"/>
    </w:pPr>
    <w:rPr>
      <w:rFonts w:ascii="Arial" w:hAnsi="Arial"/>
      <w:b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kstpodstawowy210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23">
    <w:name w:val="Tekst podstawowy 23"/>
    <w:basedOn w:val="Tekstpodstawowy210"/>
    <w:pPr>
      <w:tabs>
        <w:tab w:val="left" w:pos="0"/>
      </w:tabs>
      <w:ind w:left="720" w:hanging="726"/>
    </w:pPr>
  </w:style>
  <w:style w:type="paragraph" w:customStyle="1" w:styleId="Default">
    <w:name w:val="Default"/>
    <w:basedOn w:val="Normalny"/>
    <w:pPr>
      <w:autoSpaceDE w:val="0"/>
    </w:pPr>
    <w:rPr>
      <w:rFonts w:eastAsia="Times New Roman" w:cs="Times New Roman"/>
      <w:color w:val="000000"/>
      <w:lang w:val="de-DE" w:bidi="fa-IR"/>
    </w:rPr>
  </w:style>
  <w:style w:type="paragraph" w:customStyle="1" w:styleId="Nagwekwykazurde1">
    <w:name w:val="Nagłówek wykazu źródeł1"/>
    <w:basedOn w:val="Nagwek10"/>
    <w:pPr>
      <w:suppressLineNumbers/>
    </w:pPr>
    <w:rPr>
      <w:b/>
      <w:bCs/>
      <w:sz w:val="32"/>
      <w:szCs w:val="32"/>
    </w:rPr>
  </w:style>
  <w:style w:type="paragraph" w:customStyle="1" w:styleId="Zawartoramki">
    <w:name w:val="Zawartość ramki"/>
    <w:basedOn w:val="Tekstpodstawowy"/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</w:style>
  <w:style w:type="paragraph" w:styleId="Podtytu">
    <w:name w:val="Subtitle"/>
    <w:basedOn w:val="Normalny"/>
    <w:next w:val="Tekstpodstawowy"/>
    <w:qFormat/>
    <w:pPr>
      <w:tabs>
        <w:tab w:val="left" w:pos="576"/>
      </w:tabs>
      <w:ind w:left="576" w:hanging="576"/>
    </w:pPr>
    <w:rPr>
      <w:b/>
      <w:lang w:val="en-US"/>
    </w:rPr>
  </w:style>
  <w:style w:type="paragraph" w:styleId="Tekstpodstawowywcity">
    <w:name w:val="Body Text Indent"/>
    <w:basedOn w:val="Normalny"/>
    <w:pPr>
      <w:tabs>
        <w:tab w:val="left" w:pos="993"/>
        <w:tab w:val="right" w:leader="hyphen" w:pos="8789"/>
      </w:tabs>
      <w:spacing w:before="120"/>
      <w:ind w:firstLine="426"/>
      <w:jc w:val="both"/>
    </w:pPr>
    <w:rPr>
      <w:rFonts w:ascii="Arial" w:hAnsi="Arial"/>
    </w:rPr>
  </w:style>
  <w:style w:type="paragraph" w:styleId="Spistreci9">
    <w:name w:val="toc 9"/>
    <w:basedOn w:val="Normalny"/>
    <w:next w:val="Normalny"/>
    <w:pPr>
      <w:ind w:left="1920"/>
    </w:pPr>
  </w:style>
  <w:style w:type="paragraph" w:styleId="Spistreci8">
    <w:name w:val="toc 8"/>
    <w:basedOn w:val="Normalny"/>
    <w:next w:val="Normalny"/>
    <w:pPr>
      <w:ind w:left="1680"/>
    </w:pPr>
  </w:style>
  <w:style w:type="paragraph" w:styleId="Spistreci7">
    <w:name w:val="toc 7"/>
    <w:basedOn w:val="Normalny"/>
    <w:next w:val="Normalny"/>
    <w:pPr>
      <w:ind w:left="1440"/>
    </w:pPr>
  </w:style>
  <w:style w:type="paragraph" w:styleId="Spistreci6">
    <w:name w:val="toc 6"/>
    <w:basedOn w:val="Normalny"/>
    <w:next w:val="Normalny"/>
    <w:pPr>
      <w:ind w:left="1200"/>
    </w:pPr>
  </w:style>
  <w:style w:type="paragraph" w:styleId="Spistreci5">
    <w:name w:val="toc 5"/>
    <w:basedOn w:val="Normalny"/>
    <w:next w:val="Normalny"/>
    <w:pPr>
      <w:ind w:left="960"/>
    </w:pPr>
  </w:style>
  <w:style w:type="paragraph" w:styleId="Spistreci4">
    <w:name w:val="toc 4"/>
    <w:basedOn w:val="Normalny"/>
    <w:next w:val="Normalny"/>
    <w:pPr>
      <w:ind w:left="720"/>
    </w:pPr>
  </w:style>
  <w:style w:type="paragraph" w:styleId="Spistreci3">
    <w:name w:val="toc 3"/>
    <w:basedOn w:val="Normalny"/>
    <w:next w:val="Normalny"/>
    <w:pPr>
      <w:ind w:left="480"/>
    </w:pPr>
  </w:style>
  <w:style w:type="paragraph" w:customStyle="1" w:styleId="Tekstpodstawowywcity32">
    <w:name w:val="Tekst podstawowy wcięty 32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4">
    <w:name w:val="Tekst podstawowy 24"/>
    <w:basedOn w:val="Normalny"/>
    <w:pPr>
      <w:spacing w:before="120"/>
    </w:pPr>
    <w:rPr>
      <w:rFonts w:ascii="Arial" w:hAnsi="Arial"/>
      <w:b/>
    </w:rPr>
  </w:style>
  <w:style w:type="paragraph" w:customStyle="1" w:styleId="Tekstpodstawowy350">
    <w:name w:val="Tekst podstawowy 35"/>
    <w:basedOn w:val="Normalny"/>
    <w:rPr>
      <w:rFonts w:ascii="Arial" w:hAnsi="Arial"/>
    </w:rPr>
  </w:style>
  <w:style w:type="paragraph" w:customStyle="1" w:styleId="Tekstpodstawowywcity23">
    <w:name w:val="Tekst podstawowy wcięty 23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Nagwek50">
    <w:name w:val="Nagłówek5"/>
    <w:basedOn w:val="Normalny"/>
    <w:next w:val="Podtytu"/>
    <w:pPr>
      <w:ind w:left="-1134"/>
      <w:jc w:val="center"/>
    </w:pPr>
    <w:rPr>
      <w:rFonts w:ascii="Arial" w:hAnsi="Arial"/>
      <w:b/>
      <w:sz w:val="48"/>
    </w:rPr>
  </w:style>
  <w:style w:type="character" w:customStyle="1" w:styleId="NagwekZnak">
    <w:name w:val="Nagłówek Znak"/>
    <w:link w:val="Nagwek"/>
    <w:uiPriority w:val="99"/>
    <w:rsid w:val="00D90E05"/>
    <w:rPr>
      <w:rFonts w:eastAsia="SimSun" w:cs="Ari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A0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70662-2496-4891-9470-B1E9D47BB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10</Pages>
  <Words>1384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Links>
    <vt:vector size="6" baseType="variant"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klewandowska</dc:creator>
  <cp:keywords/>
  <cp:lastModifiedBy>Ludwika Wikieł</cp:lastModifiedBy>
  <cp:revision>138</cp:revision>
  <cp:lastPrinted>2021-04-30T06:39:00Z</cp:lastPrinted>
  <dcterms:created xsi:type="dcterms:W3CDTF">2024-11-13T14:02:00Z</dcterms:created>
  <dcterms:modified xsi:type="dcterms:W3CDTF">2024-11-22T06:32:00Z</dcterms:modified>
</cp:coreProperties>
</file>