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54179" w14:textId="77777777" w:rsidR="009A7DAA" w:rsidRPr="00693028" w:rsidRDefault="009A7DAA" w:rsidP="009A7DA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594E7DF" wp14:editId="6C9048F4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4381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51977405" name="Pole tekstowe 451977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F0D6" w14:textId="77777777" w:rsidR="009A7DAA" w:rsidRPr="00BA5652" w:rsidRDefault="009A7DAA" w:rsidP="009A7DAA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150143D" w14:textId="77777777" w:rsidR="009A7DAA" w:rsidRPr="00693028" w:rsidRDefault="009A7DAA" w:rsidP="009A7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 O S T A W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4E7DF" id="_x0000_t202" coordsize="21600,21600" o:spt="202" path="m,l,21600r21600,l21600,xe">
                <v:stroke joinstyle="miter"/>
                <v:path gradientshapeok="t" o:connecttype="rect"/>
              </v:shapetype>
              <v:shape id="Pole tekstowe 451977405" o:spid="_x0000_s1026" type="#_x0000_t202" style="position:absolute;left:0;text-align:left;margin-left:0;margin-top:27.05pt;width:481.15pt;height:34.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" fillcolor="silver" strokeweight=".5pt">
                <v:textbox inset="7.45pt,3.85pt,7.45pt,3.85pt">
                  <w:txbxContent>
                    <w:p w14:paraId="401CF0D6" w14:textId="77777777" w:rsidR="009A7DAA" w:rsidRPr="00BA5652" w:rsidRDefault="009A7DAA" w:rsidP="009A7DAA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150143D" w14:textId="77777777" w:rsidR="009A7DAA" w:rsidRPr="00693028" w:rsidRDefault="009A7DAA" w:rsidP="009A7DA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 O S T A W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930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6930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DO SWZ (WZÓR)</w:t>
      </w:r>
    </w:p>
    <w:p w14:paraId="784DAC93" w14:textId="77777777" w:rsidR="009A7DAA" w:rsidRPr="00693028" w:rsidRDefault="009A7DAA" w:rsidP="009A7DA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490B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16</w:t>
      </w:r>
      <w:r w:rsidRPr="00490B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TP</w:t>
      </w:r>
      <w:r w:rsidRPr="00490B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490B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490B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56E279A3" w14:textId="77777777" w:rsidR="009A7DAA" w:rsidRPr="0028667F" w:rsidRDefault="009A7DAA" w:rsidP="009A7DAA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p w14:paraId="49615455" w14:textId="77777777" w:rsidR="009A7DAA" w:rsidRPr="00693028" w:rsidRDefault="009A7DAA" w:rsidP="009A7DAA">
      <w:pPr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5ED0CDB" w14:textId="77777777" w:rsidR="009A7DAA" w:rsidRPr="00693028" w:rsidRDefault="009A7DAA" w:rsidP="009A7DAA">
      <w:pPr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2130E70" w14:textId="77777777" w:rsidR="009A7DAA" w:rsidRPr="00693028" w:rsidRDefault="009A7DAA" w:rsidP="009A7DAA">
      <w:pPr>
        <w:rPr>
          <w:rFonts w:asciiTheme="minorHAnsi" w:hAnsiTheme="minorHAnsi" w:cstheme="minorHAnsi"/>
          <w:b/>
          <w:sz w:val="18"/>
          <w:szCs w:val="18"/>
        </w:rPr>
      </w:pPr>
    </w:p>
    <w:p w14:paraId="101DD993" w14:textId="77777777" w:rsidR="009A7DAA" w:rsidRPr="00693028" w:rsidRDefault="009A7DAA" w:rsidP="009A7DAA">
      <w:pPr>
        <w:rPr>
          <w:rFonts w:asciiTheme="minorHAnsi" w:hAnsiTheme="minorHAnsi" w:cstheme="minorHAnsi"/>
          <w:bCs/>
          <w:sz w:val="18"/>
          <w:szCs w:val="18"/>
        </w:rPr>
      </w:pPr>
      <w:r w:rsidRPr="00693028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64308BAE" w14:textId="77777777" w:rsidR="009A7DAA" w:rsidRPr="00693028" w:rsidRDefault="009A7DAA" w:rsidP="009A7DAA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i/>
          <w:iCs/>
          <w:sz w:val="18"/>
          <w:szCs w:val="18"/>
        </w:rPr>
        <w:t>(nazwa Wykonawcy)</w:t>
      </w:r>
    </w:p>
    <w:p w14:paraId="356B83A7" w14:textId="77777777" w:rsidR="009A7DAA" w:rsidRPr="00693028" w:rsidRDefault="009A7DAA" w:rsidP="009A7DAA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78A677A7" w14:textId="77777777" w:rsidR="009A7DAA" w:rsidRDefault="009A7DAA" w:rsidP="009A7DAA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254947A4" w14:textId="77777777" w:rsidR="009A7DAA" w:rsidRDefault="009A7DAA" w:rsidP="009A7DAA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074E2FBB" w14:textId="77777777" w:rsidR="009A7DAA" w:rsidRDefault="009A7DAA" w:rsidP="009A7DAA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</w:p>
    <w:p w14:paraId="5D89C18B" w14:textId="77777777" w:rsidR="009A7DAA" w:rsidRPr="00693028" w:rsidRDefault="009A7DAA" w:rsidP="009A7DAA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693028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składamy poniższy wykaz usług:</w:t>
      </w:r>
    </w:p>
    <w:p w14:paraId="08D2DC93" w14:textId="77777777" w:rsidR="009A7DAA" w:rsidRPr="00693028" w:rsidRDefault="009A7DAA" w:rsidP="009A7DA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3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93"/>
        <w:gridCol w:w="1654"/>
        <w:gridCol w:w="2409"/>
        <w:gridCol w:w="1985"/>
        <w:gridCol w:w="2835"/>
      </w:tblGrid>
      <w:tr w:rsidR="009A7DAA" w:rsidRPr="00693028" w14:paraId="010FC1DA" w14:textId="77777777" w:rsidTr="00B0612D">
        <w:trPr>
          <w:trHeight w:val="27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C64962C" w14:textId="77777777" w:rsidR="009A7DAA" w:rsidRPr="00693028" w:rsidRDefault="009A7DAA" w:rsidP="00B0612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9E1D440" w14:textId="77777777" w:rsidR="009A7DAA" w:rsidRPr="00693028" w:rsidRDefault="009A7DAA" w:rsidP="00B06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dostawy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9872EA" w14:textId="77777777" w:rsidR="009A7DAA" w:rsidRPr="00693028" w:rsidRDefault="009A7DAA" w:rsidP="00B06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 xml:space="preserve">Przedmiot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dostawy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E7D68C7" w14:textId="77777777" w:rsidR="009A7DAA" w:rsidRPr="00693028" w:rsidRDefault="009A7DAA" w:rsidP="00B06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Daty wykonania / wyko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nywania dostawy</w:t>
            </w:r>
          </w:p>
          <w:p w14:paraId="6C29781A" w14:textId="77777777" w:rsidR="009A7DAA" w:rsidRPr="00693028" w:rsidRDefault="009A7DAA" w:rsidP="00B061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(od dnia do dnia)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F1672C" w14:textId="77777777" w:rsidR="009A7DAA" w:rsidRPr="00693028" w:rsidRDefault="009A7DAA" w:rsidP="00B0612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 xml:space="preserve">Dla kogo wykonano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dostawę</w:t>
            </w: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 xml:space="preserve"> – podmiot na rzecz którego wykonano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dostawę</w:t>
            </w:r>
          </w:p>
        </w:tc>
      </w:tr>
      <w:tr w:rsidR="009A7DAA" w:rsidRPr="00693028" w14:paraId="0E9D7F07" w14:textId="77777777" w:rsidTr="00B0612D">
        <w:trPr>
          <w:trHeight w:val="62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C8AE1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B8CCE8" w14:textId="77777777" w:rsidR="009A7DAA" w:rsidRPr="00693028" w:rsidRDefault="009A7DAA" w:rsidP="00B061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99A632" w14:textId="77777777" w:rsidR="009A7DAA" w:rsidRPr="00693028" w:rsidRDefault="009A7DAA" w:rsidP="00B061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6B55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B4D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7D745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6B26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7DAA" w:rsidRPr="00693028" w14:paraId="604A592B" w14:textId="77777777" w:rsidTr="00B0612D">
        <w:trPr>
          <w:trHeight w:val="7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EA83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77B8D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D9DE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1E70D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98D" w14:textId="77777777" w:rsidR="009A7DAA" w:rsidRPr="00693028" w:rsidRDefault="009A7DAA" w:rsidP="00B0612D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4BA362" w14:textId="77777777" w:rsidR="009A7DAA" w:rsidRPr="003B386C" w:rsidRDefault="009A7DAA" w:rsidP="009A7DAA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3B386C">
        <w:rPr>
          <w:rFonts w:asciiTheme="minorHAnsi" w:hAnsiTheme="minorHAnsi" w:cstheme="minorHAnsi"/>
          <w:i/>
          <w:iCs/>
          <w:sz w:val="18"/>
          <w:szCs w:val="18"/>
        </w:rPr>
        <w:t>Do wykazu należy dołączyć  stosowne dokumenty – np. referencje, protokoły zrealizowania dostaw „bez zastrzeżeń”, na potwierdzenie należytego wykonania lub wykonywania dostaw objętych niniejszym zamówieniem publicznym.</w:t>
      </w:r>
    </w:p>
    <w:p w14:paraId="33C7BB7F" w14:textId="77777777" w:rsidR="009A7DAA" w:rsidRDefault="009A7DAA" w:rsidP="009A7DAA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1070C943" w14:textId="77777777" w:rsidR="009A7DAA" w:rsidRDefault="009A7DAA" w:rsidP="009A7DAA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51E5C5D0" w14:textId="77777777" w:rsidR="009A7DAA" w:rsidRDefault="009A7DAA" w:rsidP="009A7DAA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76E2986C" w14:textId="77777777" w:rsidR="009A7DAA" w:rsidRPr="00693028" w:rsidRDefault="009A7DAA" w:rsidP="009A7DAA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6DFE5B98" w14:textId="77777777" w:rsidR="009A7DAA" w:rsidRPr="00693028" w:rsidRDefault="009A7DAA" w:rsidP="009A7DA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20CD9DE" w14:textId="77777777" w:rsidR="009A7DAA" w:rsidRPr="00693028" w:rsidRDefault="009A7DAA" w:rsidP="009A7DAA">
      <w:pPr>
        <w:ind w:left="720"/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520EF908" w14:textId="77777777" w:rsidR="009A7DAA" w:rsidRPr="00693028" w:rsidRDefault="009A7DAA" w:rsidP="009A7DA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23748A84" w14:textId="77777777" w:rsidR="009A7DAA" w:rsidRPr="00693028" w:rsidRDefault="009A7DAA" w:rsidP="009A7DA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48F29EED" w14:textId="77777777" w:rsidR="009A7DAA" w:rsidRPr="00693028" w:rsidRDefault="009A7DAA" w:rsidP="009A7DA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1EC7D40C" w14:textId="77777777" w:rsidR="009A7DAA" w:rsidRDefault="009A7DAA" w:rsidP="009A7DA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731EA40D" w14:textId="77777777" w:rsidR="009A7DAA" w:rsidRDefault="009A7DAA" w:rsidP="009A7DA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798882CD" w14:textId="77777777" w:rsidR="009A7DAA" w:rsidRDefault="009A7DAA" w:rsidP="009A7DA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050EEAE3" w14:textId="77777777" w:rsidR="009A7DAA" w:rsidRDefault="009A7DAA" w:rsidP="009A7DA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2855B60C" w14:textId="77777777" w:rsidR="009A7DAA" w:rsidRDefault="009A7DAA" w:rsidP="009A7DAA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7B35AAF2" w14:textId="77777777" w:rsidR="009A7DAA" w:rsidRPr="00693028" w:rsidRDefault="009A7DAA" w:rsidP="009A7DAA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8"/>
          <w:szCs w:val="18"/>
        </w:rPr>
      </w:pPr>
      <w:r w:rsidRPr="00693028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54EBF5C8" w14:textId="77777777" w:rsidR="009A7DAA" w:rsidRPr="00693028" w:rsidRDefault="009A7DAA" w:rsidP="009A7DA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7B40DAD6" w14:textId="77777777" w:rsidR="009A7DAA" w:rsidRPr="00693028" w:rsidRDefault="009A7DAA" w:rsidP="009A7DA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SKŁADANY NA WEZWANIE ZAMAWIAJĄCEGO</w:t>
      </w:r>
    </w:p>
    <w:p w14:paraId="02183424" w14:textId="77777777" w:rsidR="009A7DAA" w:rsidRPr="0004178D" w:rsidRDefault="009A7DAA" w:rsidP="009A7DAA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9A7DAA" w:rsidRDefault="0004178D" w:rsidP="009A7DAA"/>
    <w:sectPr w:rsidR="0004178D" w:rsidRPr="009A7DAA" w:rsidSect="000858D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1292" w14:textId="77777777" w:rsidR="0027460C" w:rsidRDefault="0027460C">
      <w:r>
        <w:separator/>
      </w:r>
    </w:p>
  </w:endnote>
  <w:endnote w:type="continuationSeparator" w:id="0">
    <w:p w14:paraId="75B6EF96" w14:textId="77777777" w:rsidR="0027460C" w:rsidRDefault="0027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08645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8645B" w:rsidRDefault="00086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23BFF" w14:textId="77777777" w:rsidR="0027460C" w:rsidRDefault="0027460C">
      <w:r>
        <w:separator/>
      </w:r>
    </w:p>
  </w:footnote>
  <w:footnote w:type="continuationSeparator" w:id="0">
    <w:p w14:paraId="2EFC8885" w14:textId="77777777" w:rsidR="0027460C" w:rsidRDefault="0027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58DE"/>
    <w:rsid w:val="0008645B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60C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4756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5FE2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07986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5AA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2DA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87D8D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4F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A7DAA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6EF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68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2B6A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1036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4</cp:revision>
  <cp:lastPrinted>2023-01-26T08:27:00Z</cp:lastPrinted>
  <dcterms:created xsi:type="dcterms:W3CDTF">2024-12-09T12:35:00Z</dcterms:created>
  <dcterms:modified xsi:type="dcterms:W3CDTF">2024-12-11T10:48:00Z</dcterms:modified>
</cp:coreProperties>
</file>