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0BEEE" w14:textId="77777777" w:rsidR="00675E1A" w:rsidRDefault="00675E1A" w:rsidP="005C2180">
      <w:pPr>
        <w:jc w:val="right"/>
        <w:rPr>
          <w:b/>
          <w:color w:val="FF0000"/>
          <w:sz w:val="22"/>
          <w:szCs w:val="22"/>
        </w:rPr>
      </w:pPr>
    </w:p>
    <w:p w14:paraId="5578F0B2" w14:textId="313D0E77" w:rsidR="00E252E4" w:rsidRPr="00EE7290" w:rsidRDefault="0076299A" w:rsidP="005C2180">
      <w:pPr>
        <w:jc w:val="right"/>
        <w:rPr>
          <w:b/>
          <w:sz w:val="22"/>
          <w:szCs w:val="22"/>
        </w:rPr>
      </w:pPr>
      <w:r>
        <w:rPr>
          <w:b/>
          <w:color w:val="FF0000"/>
          <w:sz w:val="22"/>
          <w:szCs w:val="22"/>
        </w:rPr>
        <w:lastRenderedPageBreak/>
        <w:t xml:space="preserve"> </w:t>
      </w:r>
      <w:r w:rsidR="00F30F70"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34E7" w:rsidRDefault="00B63C91" w:rsidP="00B63C91">
      <w:pPr>
        <w:tabs>
          <w:tab w:val="left" w:pos="6030"/>
        </w:tabs>
        <w:rPr>
          <w:sz w:val="16"/>
          <w:szCs w:val="16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77777777" w:rsidR="00885133" w:rsidRPr="00EE7290" w:rsidRDefault="003429B7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50291A8F" w14:textId="28C6912B" w:rsidR="00A16DB0" w:rsidRPr="00A16DB0" w:rsidRDefault="00A16DB0" w:rsidP="00A16DB0">
      <w:pPr>
        <w:pStyle w:val="Akapitzlist"/>
        <w:ind w:left="1104"/>
        <w:jc w:val="center"/>
        <w:rPr>
          <w:b/>
          <w:color w:val="000000"/>
          <w:sz w:val="26"/>
          <w:szCs w:val="26"/>
        </w:rPr>
      </w:pPr>
      <w:bookmarkStart w:id="0" w:name="_Hlk93487112"/>
      <w:r w:rsidRPr="00A16DB0">
        <w:rPr>
          <w:b/>
          <w:sz w:val="26"/>
          <w:szCs w:val="26"/>
        </w:rPr>
        <w:t>„</w:t>
      </w:r>
      <w:r w:rsidR="00A903A3" w:rsidRPr="00A903A3">
        <w:rPr>
          <w:b/>
          <w:sz w:val="26"/>
          <w:szCs w:val="26"/>
        </w:rPr>
        <w:t xml:space="preserve">Dostawa i montaż wyposażenia – mebli na potrzeby </w:t>
      </w:r>
      <w:r w:rsidR="002D14BE">
        <w:rPr>
          <w:b/>
          <w:sz w:val="26"/>
          <w:szCs w:val="26"/>
        </w:rPr>
        <w:t>PUP</w:t>
      </w:r>
      <w:r w:rsidR="00A903A3" w:rsidRPr="00A903A3">
        <w:rPr>
          <w:b/>
          <w:sz w:val="26"/>
          <w:szCs w:val="26"/>
        </w:rPr>
        <w:t xml:space="preserve"> w Jastrzębiu-Zdroju”</w:t>
      </w:r>
    </w:p>
    <w:bookmarkEnd w:id="0"/>
    <w:p w14:paraId="2CC59AB7" w14:textId="2E9AA254" w:rsidR="003429B7" w:rsidRPr="00EE7290" w:rsidRDefault="009E4DDE" w:rsidP="00F4795E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77777777" w:rsidR="006248D6" w:rsidRPr="00EE7290" w:rsidRDefault="003429B7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……..</w:t>
      </w:r>
      <w:r w:rsidR="006248D6" w:rsidRPr="00EE7290">
        <w:rPr>
          <w:rFonts w:eastAsia="Lucida Sans Unicode"/>
          <w:bCs/>
          <w:sz w:val="22"/>
          <w:szCs w:val="22"/>
        </w:rPr>
        <w:t>………...........…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77777777" w:rsidR="006248D6" w:rsidRPr="00EE7290" w:rsidRDefault="003429B7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Adres 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.....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......................................................…….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77B89FD6" w14:textId="0F6F7FFD" w:rsidR="00B63B64" w:rsidRDefault="00B63B64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………………………………………………………………………………..</w:t>
      </w:r>
    </w:p>
    <w:p w14:paraId="00D8D087" w14:textId="77777777" w:rsidR="00B63B64" w:rsidRPr="00B63B64" w:rsidRDefault="00B63B64" w:rsidP="00B63B64">
      <w:pPr>
        <w:pStyle w:val="Akapitzlist"/>
        <w:rPr>
          <w:sz w:val="22"/>
          <w:szCs w:val="22"/>
        </w:rPr>
      </w:pPr>
    </w:p>
    <w:p w14:paraId="2E39ADED" w14:textId="5E838CAD" w:rsidR="00F944F5" w:rsidRPr="00EE7290" w:rsidRDefault="00E96583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……..</w:t>
      </w:r>
      <w:r w:rsidR="00F944F5" w:rsidRPr="00EE7290">
        <w:rPr>
          <w:sz w:val="22"/>
          <w:szCs w:val="22"/>
        </w:rPr>
        <w:t>……………………………………………</w:t>
      </w:r>
    </w:p>
    <w:p w14:paraId="6B6D1227" w14:textId="77777777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77777777" w:rsidR="00E8063F" w:rsidRPr="00EE7290" w:rsidRDefault="00E8063F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….……………………………………………………………………………………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2D2CEF17" w14:textId="5E3385ED" w:rsidR="00AC75F3" w:rsidRPr="00EE7290" w:rsidRDefault="00E8063F" w:rsidP="00EE34E7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360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bookmarkStart w:id="1" w:name="_GoBack"/>
      <w:bookmarkEnd w:id="1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…………………………………………………………………………………</w:t>
      </w:r>
      <w:r w:rsidR="00DA4828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</w:t>
      </w:r>
    </w:p>
    <w:p w14:paraId="2FDD1FA5" w14:textId="465EB6B9" w:rsidR="002A162F" w:rsidRPr="00EE7290" w:rsidRDefault="002A162F" w:rsidP="007E32B5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7E32B5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7E32B5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EE7290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</w:p>
    <w:p w14:paraId="7A19F74D" w14:textId="77777777" w:rsidR="00A81021" w:rsidRPr="00986B68" w:rsidRDefault="00A81021" w:rsidP="00A81021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986B68">
        <w:rPr>
          <w:bCs/>
          <w:sz w:val="22"/>
          <w:szCs w:val="22"/>
        </w:rPr>
        <w:t>Wykonawca jest (należy zaznaczyć jedną odpowiedź):</w:t>
      </w:r>
    </w:p>
    <w:p w14:paraId="513142A0" w14:textId="6A6467DF" w:rsidR="00A81021" w:rsidRDefault="002A613D" w:rsidP="0044596A">
      <w:pPr>
        <w:pStyle w:val="Akapitzlist"/>
        <w:tabs>
          <w:tab w:val="left" w:pos="0"/>
        </w:tabs>
        <w:autoSpaceDE w:val="0"/>
        <w:spacing w:line="200" w:lineRule="atLeast"/>
        <w:ind w:left="1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r w:rsidR="00A81021">
        <w:rPr>
          <w:bCs/>
          <w:sz w:val="22"/>
          <w:szCs w:val="22"/>
        </w:rPr>
        <w:t xml:space="preserve">mikroprzedsiębiorstwem         </w:t>
      </w:r>
    </w:p>
    <w:p w14:paraId="69D5E57D" w14:textId="54C6D19D" w:rsidR="00A81021" w:rsidRDefault="002A613D" w:rsidP="0044596A">
      <w:pPr>
        <w:pStyle w:val="Akapitzlist"/>
        <w:tabs>
          <w:tab w:val="left" w:pos="0"/>
        </w:tabs>
        <w:autoSpaceDE w:val="0"/>
        <w:spacing w:line="200" w:lineRule="atLeast"/>
        <w:ind w:left="1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r w:rsidR="00A81021">
        <w:rPr>
          <w:bCs/>
          <w:sz w:val="22"/>
          <w:szCs w:val="22"/>
        </w:rPr>
        <w:t xml:space="preserve">małym przedsiębiorstwem       </w:t>
      </w:r>
    </w:p>
    <w:p w14:paraId="4DD1E5CB" w14:textId="639B382C" w:rsidR="00A81021" w:rsidRDefault="002A613D" w:rsidP="0044596A">
      <w:pPr>
        <w:pStyle w:val="Akapitzlist"/>
        <w:tabs>
          <w:tab w:val="left" w:pos="0"/>
        </w:tabs>
        <w:autoSpaceDE w:val="0"/>
        <w:spacing w:line="200" w:lineRule="atLeast"/>
        <w:ind w:left="1425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r w:rsidR="00A81021">
        <w:rPr>
          <w:bCs/>
          <w:sz w:val="22"/>
          <w:szCs w:val="22"/>
        </w:rPr>
        <w:t xml:space="preserve">średnim przedsiębiorstwem     </w:t>
      </w:r>
    </w:p>
    <w:p w14:paraId="0869807B" w14:textId="6E202E40" w:rsidR="00A81021" w:rsidRDefault="002A613D" w:rsidP="0044596A">
      <w:pPr>
        <w:pStyle w:val="Akapitzlist"/>
        <w:tabs>
          <w:tab w:val="left" w:pos="0"/>
        </w:tabs>
        <w:autoSpaceDE w:val="0"/>
        <w:spacing w:line="200" w:lineRule="atLeast"/>
        <w:ind w:left="1425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r w:rsidR="00A81021">
        <w:rPr>
          <w:rFonts w:eastAsia="Lucida Sans Unicode"/>
          <w:bCs/>
          <w:sz w:val="22"/>
          <w:szCs w:val="22"/>
          <w:lang w:val="de-DE"/>
        </w:rPr>
        <w:t xml:space="preserve">prowadzi </w:t>
      </w:r>
      <w:r w:rsidR="00A81021">
        <w:rPr>
          <w:bCs/>
          <w:sz w:val="22"/>
          <w:szCs w:val="22"/>
        </w:rPr>
        <w:t>jednoosobową działalność gospodarczą</w:t>
      </w:r>
      <w:r w:rsidR="00A81021">
        <w:rPr>
          <w:b/>
          <w:bCs/>
          <w:sz w:val="22"/>
          <w:szCs w:val="22"/>
        </w:rPr>
        <w:t xml:space="preserve">                              </w:t>
      </w:r>
    </w:p>
    <w:p w14:paraId="52729918" w14:textId="7089B636" w:rsidR="00A81021" w:rsidRDefault="002A613D" w:rsidP="0044596A">
      <w:pPr>
        <w:pStyle w:val="Akapitzlist"/>
        <w:tabs>
          <w:tab w:val="left" w:pos="0"/>
        </w:tabs>
        <w:autoSpaceDE w:val="0"/>
        <w:spacing w:line="200" w:lineRule="atLeast"/>
        <w:ind w:left="1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r w:rsidR="00A81021">
        <w:rPr>
          <w:bCs/>
          <w:sz w:val="22"/>
          <w:szCs w:val="22"/>
        </w:rPr>
        <w:t xml:space="preserve">jest osobą fizyczną nie prowadzącą działalności gospodarczej          </w:t>
      </w:r>
    </w:p>
    <w:p w14:paraId="11680038" w14:textId="046D4F59" w:rsidR="00A81021" w:rsidRDefault="002A613D" w:rsidP="0044596A">
      <w:pPr>
        <w:pStyle w:val="Akapitzlist"/>
        <w:tabs>
          <w:tab w:val="left" w:pos="0"/>
        </w:tabs>
        <w:autoSpaceDE w:val="0"/>
        <w:spacing w:line="200" w:lineRule="atLeast"/>
        <w:ind w:left="1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r w:rsidR="00A81021"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DDD174B" w14:textId="77777777" w:rsidR="00A81021" w:rsidRDefault="00A81021" w:rsidP="00A81021">
      <w:pPr>
        <w:tabs>
          <w:tab w:val="left" w:pos="0"/>
        </w:tabs>
        <w:autoSpaceDE w:val="0"/>
        <w:jc w:val="both"/>
        <w:rPr>
          <w:rFonts w:eastAsia="Lucida Sans Unicode"/>
          <w:sz w:val="18"/>
          <w:szCs w:val="18"/>
          <w:u w:val="single"/>
        </w:rPr>
      </w:pPr>
    </w:p>
    <w:p w14:paraId="05D385DF" w14:textId="77777777" w:rsidR="00A81021" w:rsidRDefault="00A81021" w:rsidP="00A81021">
      <w:pPr>
        <w:pStyle w:val="Akapitzlist"/>
        <w:tabs>
          <w:tab w:val="left" w:pos="0"/>
        </w:tabs>
        <w:autoSpaceDE w:val="0"/>
        <w:ind w:left="720"/>
        <w:jc w:val="both"/>
        <w:rPr>
          <w:rFonts w:eastAsia="Lucida Sans Unicode"/>
          <w:sz w:val="18"/>
          <w:szCs w:val="18"/>
          <w:u w:val="single"/>
        </w:rPr>
      </w:pPr>
      <w:r>
        <w:rPr>
          <w:rFonts w:eastAsia="Lucida Sans Unicode"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72F37134" w14:textId="6F91ED4D" w:rsidR="006248D6" w:rsidRPr="005C1801" w:rsidRDefault="0022164A" w:rsidP="00F4795E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01772F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50B18531" w14:textId="1F716E41" w:rsidR="00E50792" w:rsidRPr="00B11A78" w:rsidRDefault="006248D6" w:rsidP="006D54C5">
      <w:pPr>
        <w:pStyle w:val="Akapitzlist"/>
        <w:numPr>
          <w:ilvl w:val="2"/>
          <w:numId w:val="47"/>
        </w:numPr>
        <w:tabs>
          <w:tab w:val="clear" w:pos="2160"/>
          <w:tab w:val="left" w:pos="284"/>
        </w:tabs>
        <w:autoSpaceDE w:val="0"/>
        <w:spacing w:line="200" w:lineRule="atLeast"/>
        <w:ind w:left="426"/>
        <w:jc w:val="both"/>
        <w:rPr>
          <w:rFonts w:eastAsia="Lucida Sans Unicode"/>
          <w:sz w:val="22"/>
          <w:szCs w:val="22"/>
        </w:rPr>
      </w:pPr>
      <w:r w:rsidRPr="00B11A78">
        <w:rPr>
          <w:rFonts w:eastAsia="Lucida Sans Unicode"/>
          <w:sz w:val="22"/>
          <w:szCs w:val="22"/>
        </w:rPr>
        <w:t>Oferuję wykonanie zamówienia w zakresie objętym S</w:t>
      </w:r>
      <w:r w:rsidR="00E50792" w:rsidRPr="00B11A78">
        <w:rPr>
          <w:rFonts w:eastAsia="Lucida Sans Unicode"/>
          <w:sz w:val="22"/>
          <w:szCs w:val="22"/>
        </w:rPr>
        <w:t>WZ:</w:t>
      </w:r>
    </w:p>
    <w:p w14:paraId="1013C82C" w14:textId="77777777" w:rsidR="00B11A78" w:rsidRDefault="00B11A78" w:rsidP="00B11A78">
      <w:pPr>
        <w:tabs>
          <w:tab w:val="left" w:pos="284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5A9EF6DD" w14:textId="31C5439E" w:rsidR="00B11A78" w:rsidRPr="00B11A78" w:rsidRDefault="00B11A78" w:rsidP="00B11A78">
      <w:pPr>
        <w:tabs>
          <w:tab w:val="left" w:pos="284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  <w:u w:val="single"/>
        </w:rPr>
      </w:pPr>
      <w:r w:rsidRPr="00B11A78">
        <w:rPr>
          <w:rFonts w:eastAsia="Lucida Sans Unicode"/>
          <w:b/>
          <w:color w:val="0070C0"/>
          <w:sz w:val="22"/>
          <w:szCs w:val="22"/>
          <w:u w:val="single"/>
        </w:rPr>
        <w:t>Część I –</w:t>
      </w:r>
      <w:r w:rsidRPr="00B11A78">
        <w:rPr>
          <w:b/>
          <w:color w:val="0070C0"/>
          <w:sz w:val="22"/>
          <w:szCs w:val="22"/>
          <w:u w:val="single"/>
        </w:rPr>
        <w:t xml:space="preserve"> Dostawa mebli robionych na wymiar (biurka),</w:t>
      </w:r>
    </w:p>
    <w:p w14:paraId="454F7A53" w14:textId="77777777" w:rsidR="00E50792" w:rsidRPr="005C1801" w:rsidRDefault="00E50792" w:rsidP="002C3989">
      <w:pPr>
        <w:tabs>
          <w:tab w:val="left" w:pos="284"/>
        </w:tabs>
        <w:autoSpaceDE w:val="0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15149BFF" w14:textId="4E220EC7" w:rsidR="006248D6" w:rsidRPr="005C1801" w:rsidRDefault="00E50792" w:rsidP="0022164A">
      <w:pPr>
        <w:tabs>
          <w:tab w:val="left" w:pos="9356"/>
        </w:tabs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- </w:t>
      </w:r>
      <w:r w:rsidR="006248D6" w:rsidRPr="005C1801">
        <w:rPr>
          <w:rFonts w:eastAsia="Lucida Sans Unicode"/>
          <w:b/>
          <w:sz w:val="22"/>
          <w:szCs w:val="22"/>
        </w:rPr>
        <w:t xml:space="preserve">za </w:t>
      </w:r>
      <w:r w:rsidRPr="005C1801">
        <w:rPr>
          <w:b/>
          <w:sz w:val="22"/>
          <w:szCs w:val="22"/>
        </w:rPr>
        <w:t xml:space="preserve">cenę brutto całości </w:t>
      </w:r>
      <w:r w:rsidR="0068121D">
        <w:rPr>
          <w:b/>
          <w:sz w:val="22"/>
          <w:szCs w:val="22"/>
        </w:rPr>
        <w:t xml:space="preserve">zamówienia </w:t>
      </w:r>
      <w:r w:rsidR="006248D6" w:rsidRPr="005C1801">
        <w:rPr>
          <w:rFonts w:eastAsia="Lucida Sans Unicode"/>
          <w:b/>
          <w:sz w:val="22"/>
          <w:szCs w:val="22"/>
        </w:rPr>
        <w:t>...................</w:t>
      </w:r>
      <w:r w:rsidR="0022164A">
        <w:rPr>
          <w:rFonts w:eastAsia="Lucida Sans Unicode"/>
          <w:b/>
          <w:sz w:val="22"/>
          <w:szCs w:val="22"/>
        </w:rPr>
        <w:t>............</w:t>
      </w:r>
      <w:r w:rsidR="006248D6" w:rsidRPr="005C1801">
        <w:rPr>
          <w:rFonts w:eastAsia="Lucida Sans Unicode"/>
          <w:b/>
          <w:sz w:val="22"/>
          <w:szCs w:val="22"/>
        </w:rPr>
        <w:t>.......................</w:t>
      </w:r>
      <w:r w:rsidR="00C56B2B" w:rsidRPr="005C1801">
        <w:rPr>
          <w:rFonts w:eastAsia="Lucida Sans Unicode"/>
          <w:b/>
          <w:sz w:val="22"/>
          <w:szCs w:val="22"/>
        </w:rPr>
        <w:t>........</w:t>
      </w:r>
      <w:r w:rsidR="006248D6" w:rsidRPr="005C1801">
        <w:rPr>
          <w:rFonts w:eastAsia="Lucida Sans Unicode"/>
          <w:b/>
          <w:sz w:val="22"/>
          <w:szCs w:val="22"/>
        </w:rPr>
        <w:t>.....</w:t>
      </w:r>
      <w:r w:rsidR="002342FE" w:rsidRPr="005C1801">
        <w:rPr>
          <w:rFonts w:eastAsia="Lucida Sans Unicode"/>
          <w:b/>
          <w:sz w:val="22"/>
          <w:szCs w:val="22"/>
        </w:rPr>
        <w:t>........</w:t>
      </w:r>
      <w:r w:rsidRPr="005C1801">
        <w:rPr>
          <w:rFonts w:eastAsia="Lucida Sans Unicode"/>
          <w:b/>
          <w:sz w:val="22"/>
          <w:szCs w:val="22"/>
        </w:rPr>
        <w:t>...............</w:t>
      </w:r>
      <w:r w:rsidR="006248D6" w:rsidRPr="005C1801">
        <w:rPr>
          <w:rFonts w:eastAsia="Lucida Sans Unicode"/>
          <w:b/>
          <w:sz w:val="22"/>
          <w:szCs w:val="22"/>
        </w:rPr>
        <w:t>................</w:t>
      </w:r>
      <w:r w:rsidR="006248D6" w:rsidRPr="005C1801">
        <w:rPr>
          <w:rFonts w:eastAsia="Lucida Sans Unicode"/>
          <w:sz w:val="22"/>
          <w:szCs w:val="22"/>
        </w:rPr>
        <w:t xml:space="preserve"> zł</w:t>
      </w:r>
      <w:r w:rsidRPr="005C1801">
        <w:rPr>
          <w:rFonts w:eastAsia="Lucida Sans Unicode"/>
          <w:sz w:val="22"/>
          <w:szCs w:val="22"/>
        </w:rPr>
        <w:br/>
      </w:r>
      <w:r w:rsidR="006248D6" w:rsidRPr="005C1801">
        <w:rPr>
          <w:rFonts w:eastAsia="Lucida Sans Unicode"/>
          <w:sz w:val="22"/>
          <w:szCs w:val="22"/>
        </w:rPr>
        <w:t xml:space="preserve">(słownie: </w:t>
      </w:r>
      <w:r w:rsidR="00206395" w:rsidRPr="005C1801">
        <w:rPr>
          <w:rFonts w:eastAsia="Lucida Sans Unicode"/>
          <w:sz w:val="22"/>
          <w:szCs w:val="22"/>
        </w:rPr>
        <w:t>..................</w:t>
      </w:r>
      <w:r w:rsidR="006248D6" w:rsidRPr="005C1801">
        <w:rPr>
          <w:rFonts w:eastAsia="Lucida Sans Unicode"/>
          <w:sz w:val="22"/>
          <w:szCs w:val="22"/>
        </w:rPr>
        <w:t>............................................</w:t>
      </w:r>
      <w:r w:rsidR="0022164A">
        <w:rPr>
          <w:rFonts w:eastAsia="Lucida Sans Unicode"/>
          <w:sz w:val="22"/>
          <w:szCs w:val="22"/>
        </w:rPr>
        <w:t>..............</w:t>
      </w:r>
      <w:r w:rsidR="006248D6" w:rsidRPr="005C1801">
        <w:rPr>
          <w:rFonts w:eastAsia="Lucida Sans Unicode"/>
          <w:sz w:val="22"/>
          <w:szCs w:val="22"/>
        </w:rPr>
        <w:t>................</w:t>
      </w:r>
      <w:r w:rsidRPr="005C1801">
        <w:rPr>
          <w:rFonts w:eastAsia="Lucida Sans Unicode"/>
          <w:sz w:val="22"/>
          <w:szCs w:val="22"/>
        </w:rPr>
        <w:t>....</w:t>
      </w:r>
      <w:r w:rsidR="006248D6" w:rsidRPr="005C1801">
        <w:rPr>
          <w:rFonts w:eastAsia="Lucida Sans Unicode"/>
          <w:sz w:val="22"/>
          <w:szCs w:val="22"/>
        </w:rPr>
        <w:t>...........</w:t>
      </w:r>
      <w:r w:rsidR="00C56B2B" w:rsidRPr="005C1801">
        <w:rPr>
          <w:rFonts w:eastAsia="Lucida Sans Unicode"/>
          <w:sz w:val="22"/>
          <w:szCs w:val="22"/>
        </w:rPr>
        <w:t>...</w:t>
      </w:r>
      <w:r w:rsidR="0022164A">
        <w:rPr>
          <w:rFonts w:eastAsia="Lucida Sans Unicode"/>
          <w:sz w:val="22"/>
          <w:szCs w:val="22"/>
        </w:rPr>
        <w:t>.</w:t>
      </w:r>
      <w:r w:rsidR="00C56B2B" w:rsidRPr="005C1801">
        <w:rPr>
          <w:rFonts w:eastAsia="Lucida Sans Unicode"/>
          <w:sz w:val="22"/>
          <w:szCs w:val="22"/>
        </w:rPr>
        <w:t>.....</w:t>
      </w:r>
      <w:r w:rsidR="006248D6" w:rsidRPr="005C1801">
        <w:rPr>
          <w:rFonts w:eastAsia="Lucida Sans Unicode"/>
          <w:sz w:val="22"/>
          <w:szCs w:val="22"/>
        </w:rPr>
        <w:t>......................................)</w:t>
      </w:r>
      <w:r w:rsidRPr="005C1801">
        <w:rPr>
          <w:rFonts w:eastAsia="Lucida Sans Unicode"/>
          <w:sz w:val="22"/>
          <w:szCs w:val="22"/>
        </w:rPr>
        <w:br/>
        <w:t xml:space="preserve">w tym: </w:t>
      </w:r>
    </w:p>
    <w:p w14:paraId="52B130F2" w14:textId="64B68531" w:rsidR="00E50792" w:rsidRPr="005C1801" w:rsidRDefault="00E50792" w:rsidP="0028256D">
      <w:pPr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- </w:t>
      </w:r>
      <w:r w:rsidRPr="005C1801">
        <w:rPr>
          <w:b/>
          <w:sz w:val="22"/>
          <w:szCs w:val="22"/>
        </w:rPr>
        <w:t>cena</w:t>
      </w:r>
      <w:r w:rsidR="00CD489D" w:rsidRPr="005C1801">
        <w:rPr>
          <w:b/>
          <w:sz w:val="22"/>
          <w:szCs w:val="22"/>
        </w:rPr>
        <w:t xml:space="preserve"> </w:t>
      </w:r>
      <w:r w:rsidRPr="005C1801">
        <w:rPr>
          <w:b/>
          <w:sz w:val="22"/>
          <w:szCs w:val="22"/>
        </w:rPr>
        <w:t>netto całości zadania</w:t>
      </w:r>
      <w:r w:rsidR="0022164A">
        <w:rPr>
          <w:b/>
          <w:sz w:val="22"/>
          <w:szCs w:val="22"/>
        </w:rPr>
        <w:t xml:space="preserve"> </w:t>
      </w:r>
      <w:r w:rsidRPr="005C1801">
        <w:rPr>
          <w:rFonts w:eastAsia="Lucida Sans Unicode"/>
          <w:b/>
          <w:sz w:val="22"/>
          <w:szCs w:val="22"/>
        </w:rPr>
        <w:t>..................</w:t>
      </w:r>
      <w:r w:rsidR="005B1927" w:rsidRPr="005C1801">
        <w:rPr>
          <w:rFonts w:eastAsia="Lucida Sans Unicode"/>
          <w:b/>
          <w:sz w:val="22"/>
          <w:szCs w:val="22"/>
        </w:rPr>
        <w:t>.</w:t>
      </w:r>
      <w:r w:rsidR="0022164A">
        <w:rPr>
          <w:rFonts w:eastAsia="Lucida Sans Unicode"/>
          <w:b/>
          <w:sz w:val="22"/>
          <w:szCs w:val="22"/>
        </w:rPr>
        <w:t>...........</w:t>
      </w:r>
      <w:r w:rsidR="005B1927" w:rsidRPr="005C1801">
        <w:rPr>
          <w:rFonts w:eastAsia="Lucida Sans Unicode"/>
          <w:b/>
          <w:sz w:val="22"/>
          <w:szCs w:val="22"/>
        </w:rPr>
        <w:t>...........</w:t>
      </w:r>
      <w:r w:rsidRPr="005C1801">
        <w:rPr>
          <w:rFonts w:eastAsia="Lucida Sans Unicode"/>
          <w:b/>
          <w:sz w:val="22"/>
          <w:szCs w:val="22"/>
        </w:rPr>
        <w:t>...........................................</w:t>
      </w:r>
      <w:r w:rsidR="00C56B2B" w:rsidRPr="005C1801">
        <w:rPr>
          <w:rFonts w:eastAsia="Lucida Sans Unicode"/>
          <w:b/>
          <w:sz w:val="22"/>
          <w:szCs w:val="22"/>
        </w:rPr>
        <w:t>.......</w:t>
      </w:r>
      <w:r w:rsidRPr="005C1801">
        <w:rPr>
          <w:rFonts w:eastAsia="Lucida Sans Unicode"/>
          <w:b/>
          <w:sz w:val="22"/>
          <w:szCs w:val="22"/>
        </w:rPr>
        <w:t>.............</w:t>
      </w:r>
      <w:r w:rsidR="00C041F7" w:rsidRPr="005C1801">
        <w:rPr>
          <w:rFonts w:eastAsia="Lucida Sans Unicode"/>
          <w:b/>
          <w:sz w:val="22"/>
          <w:szCs w:val="22"/>
        </w:rPr>
        <w:t>.</w:t>
      </w:r>
      <w:r w:rsidRPr="005C1801">
        <w:rPr>
          <w:rFonts w:eastAsia="Lucida Sans Unicode"/>
          <w:b/>
          <w:sz w:val="22"/>
          <w:szCs w:val="22"/>
        </w:rPr>
        <w:t>...............</w:t>
      </w:r>
      <w:r w:rsidRPr="005C1801">
        <w:rPr>
          <w:rFonts w:eastAsia="Lucida Sans Unicode"/>
          <w:sz w:val="22"/>
          <w:szCs w:val="22"/>
        </w:rPr>
        <w:t xml:space="preserve"> zł</w:t>
      </w:r>
      <w:r w:rsidR="0028256D" w:rsidRPr="005C1801">
        <w:rPr>
          <w:rFonts w:eastAsia="Lucida Sans Unicode"/>
          <w:sz w:val="22"/>
          <w:szCs w:val="22"/>
        </w:rPr>
        <w:br/>
        <w:t>(słownie: ....................</w:t>
      </w:r>
      <w:r w:rsidRPr="005C1801">
        <w:rPr>
          <w:rFonts w:eastAsia="Lucida Sans Unicode"/>
          <w:sz w:val="22"/>
          <w:szCs w:val="22"/>
        </w:rPr>
        <w:t>..........................................</w:t>
      </w:r>
      <w:r w:rsidR="005B1927" w:rsidRPr="005C1801">
        <w:rPr>
          <w:rFonts w:eastAsia="Lucida Sans Unicode"/>
          <w:sz w:val="22"/>
          <w:szCs w:val="22"/>
        </w:rPr>
        <w:t>.........</w:t>
      </w:r>
      <w:r w:rsidRPr="005C1801">
        <w:rPr>
          <w:rFonts w:eastAsia="Lucida Sans Unicode"/>
          <w:sz w:val="22"/>
          <w:szCs w:val="22"/>
        </w:rPr>
        <w:t>.........</w:t>
      </w:r>
      <w:r w:rsidR="005B1927" w:rsidRPr="005C1801">
        <w:rPr>
          <w:rFonts w:eastAsia="Lucida Sans Unicode"/>
          <w:sz w:val="22"/>
          <w:szCs w:val="22"/>
        </w:rPr>
        <w:t>....</w:t>
      </w:r>
      <w:r w:rsidRPr="005C1801">
        <w:rPr>
          <w:rFonts w:eastAsia="Lucida Sans Unicode"/>
          <w:sz w:val="22"/>
          <w:szCs w:val="22"/>
        </w:rPr>
        <w:t>.........................</w:t>
      </w:r>
      <w:r w:rsidR="00C56B2B" w:rsidRPr="005C1801">
        <w:rPr>
          <w:rFonts w:eastAsia="Lucida Sans Unicode"/>
          <w:sz w:val="22"/>
          <w:szCs w:val="22"/>
        </w:rPr>
        <w:t>........</w:t>
      </w:r>
      <w:r w:rsidRPr="005C1801">
        <w:rPr>
          <w:rFonts w:eastAsia="Lucida Sans Unicode"/>
          <w:sz w:val="22"/>
          <w:szCs w:val="22"/>
        </w:rPr>
        <w:t>...........</w:t>
      </w:r>
      <w:r w:rsidR="0022164A">
        <w:rPr>
          <w:rFonts w:eastAsia="Lucida Sans Unicode"/>
          <w:sz w:val="22"/>
          <w:szCs w:val="22"/>
        </w:rPr>
        <w:t>..............</w:t>
      </w:r>
      <w:r w:rsidRPr="005C1801">
        <w:rPr>
          <w:rFonts w:eastAsia="Lucida Sans Unicode"/>
          <w:sz w:val="22"/>
          <w:szCs w:val="22"/>
        </w:rPr>
        <w:t>............)</w:t>
      </w:r>
    </w:p>
    <w:p w14:paraId="2BF821AD" w14:textId="793AAAA3" w:rsidR="00493C0E" w:rsidRDefault="00E50792" w:rsidP="0001772F">
      <w:pPr>
        <w:tabs>
          <w:tab w:val="left" w:pos="9214"/>
        </w:tabs>
        <w:autoSpaceDE w:val="0"/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>-</w:t>
      </w:r>
      <w:r w:rsidR="0068121D">
        <w:rPr>
          <w:rFonts w:eastAsia="Lucida Sans Unicode"/>
          <w:b/>
          <w:sz w:val="22"/>
          <w:szCs w:val="22"/>
        </w:rPr>
        <w:t xml:space="preserve"> </w:t>
      </w:r>
      <w:r w:rsidRPr="005C1801">
        <w:rPr>
          <w:rFonts w:eastAsia="Lucida Sans Unicode"/>
          <w:b/>
          <w:sz w:val="22"/>
          <w:szCs w:val="22"/>
        </w:rPr>
        <w:t>kwota podatku VAT.....</w:t>
      </w:r>
      <w:r w:rsidR="005B1927" w:rsidRPr="005C1801">
        <w:rPr>
          <w:rFonts w:eastAsia="Lucida Sans Unicode"/>
          <w:b/>
          <w:sz w:val="22"/>
          <w:szCs w:val="22"/>
        </w:rPr>
        <w:t>..........................</w:t>
      </w:r>
      <w:r w:rsidRPr="005C1801">
        <w:rPr>
          <w:rFonts w:eastAsia="Lucida Sans Unicode"/>
          <w:b/>
          <w:sz w:val="22"/>
          <w:szCs w:val="22"/>
        </w:rPr>
        <w:t>..........</w:t>
      </w:r>
      <w:r w:rsidR="00C56B2B" w:rsidRPr="005C1801">
        <w:rPr>
          <w:rFonts w:eastAsia="Lucida Sans Unicode"/>
          <w:b/>
          <w:sz w:val="22"/>
          <w:szCs w:val="22"/>
        </w:rPr>
        <w:t>......</w:t>
      </w:r>
      <w:r w:rsidRPr="005C1801">
        <w:rPr>
          <w:rFonts w:eastAsia="Lucida Sans Unicode"/>
          <w:b/>
          <w:sz w:val="22"/>
          <w:szCs w:val="22"/>
        </w:rPr>
        <w:t>...............</w:t>
      </w:r>
      <w:r w:rsidR="002342FE" w:rsidRPr="005C1801">
        <w:rPr>
          <w:rFonts w:eastAsia="Lucida Sans Unicode"/>
          <w:b/>
          <w:sz w:val="22"/>
          <w:szCs w:val="22"/>
        </w:rPr>
        <w:t>...........................</w:t>
      </w:r>
      <w:r w:rsidR="00C56B2B" w:rsidRPr="005C1801">
        <w:rPr>
          <w:rFonts w:eastAsia="Lucida Sans Unicode"/>
          <w:b/>
          <w:sz w:val="22"/>
          <w:szCs w:val="22"/>
        </w:rPr>
        <w:t>........</w:t>
      </w:r>
      <w:r w:rsidRPr="005C1801">
        <w:rPr>
          <w:rFonts w:eastAsia="Lucida Sans Unicode"/>
          <w:b/>
          <w:sz w:val="22"/>
          <w:szCs w:val="22"/>
        </w:rPr>
        <w:t>.........</w:t>
      </w:r>
      <w:r w:rsidR="0022164A">
        <w:rPr>
          <w:rFonts w:eastAsia="Lucida Sans Unicode"/>
          <w:b/>
          <w:sz w:val="22"/>
          <w:szCs w:val="22"/>
        </w:rPr>
        <w:t>............</w:t>
      </w:r>
      <w:r w:rsidRPr="005C1801">
        <w:rPr>
          <w:rFonts w:eastAsia="Lucida Sans Unicode"/>
          <w:b/>
          <w:sz w:val="22"/>
          <w:szCs w:val="22"/>
        </w:rPr>
        <w:t>............</w:t>
      </w:r>
      <w:r w:rsidRPr="005C1801">
        <w:rPr>
          <w:rFonts w:eastAsia="Lucida Sans Unicode"/>
          <w:sz w:val="22"/>
          <w:szCs w:val="22"/>
        </w:rPr>
        <w:t xml:space="preserve"> zł </w:t>
      </w:r>
      <w:r w:rsidRPr="005C1801">
        <w:rPr>
          <w:rFonts w:eastAsia="Lucida Sans Unicode"/>
          <w:sz w:val="22"/>
          <w:szCs w:val="22"/>
        </w:rPr>
        <w:br/>
        <w:t>(</w:t>
      </w:r>
      <w:r w:rsidR="002342FE" w:rsidRPr="005C1801">
        <w:rPr>
          <w:rFonts w:eastAsia="Lucida Sans Unicode"/>
          <w:sz w:val="22"/>
          <w:szCs w:val="22"/>
        </w:rPr>
        <w:t>słownie: .......................</w:t>
      </w:r>
      <w:r w:rsidRPr="005C1801">
        <w:rPr>
          <w:rFonts w:eastAsia="Lucida Sans Unicode"/>
          <w:sz w:val="22"/>
          <w:szCs w:val="22"/>
        </w:rPr>
        <w:t>.........................................................</w:t>
      </w:r>
      <w:r w:rsidR="005B1927" w:rsidRPr="005C1801">
        <w:rPr>
          <w:rFonts w:eastAsia="Lucida Sans Unicode"/>
          <w:sz w:val="22"/>
          <w:szCs w:val="22"/>
        </w:rPr>
        <w:t>.............</w:t>
      </w:r>
      <w:r w:rsidRPr="005C1801">
        <w:rPr>
          <w:rFonts w:eastAsia="Lucida Sans Unicode"/>
          <w:sz w:val="22"/>
          <w:szCs w:val="22"/>
        </w:rPr>
        <w:t>........................</w:t>
      </w:r>
      <w:r w:rsidR="00C56B2B" w:rsidRPr="005C1801">
        <w:rPr>
          <w:rFonts w:eastAsia="Lucida Sans Unicode"/>
          <w:sz w:val="22"/>
          <w:szCs w:val="22"/>
        </w:rPr>
        <w:t>........</w:t>
      </w:r>
      <w:r w:rsidRPr="005C1801">
        <w:rPr>
          <w:rFonts w:eastAsia="Lucida Sans Unicode"/>
          <w:sz w:val="22"/>
          <w:szCs w:val="22"/>
        </w:rPr>
        <w:t>......</w:t>
      </w:r>
      <w:r w:rsidR="0022164A">
        <w:rPr>
          <w:rFonts w:eastAsia="Lucida Sans Unicode"/>
          <w:sz w:val="22"/>
          <w:szCs w:val="22"/>
        </w:rPr>
        <w:t>..............</w:t>
      </w:r>
      <w:r w:rsidRPr="005C1801">
        <w:rPr>
          <w:rFonts w:eastAsia="Lucida Sans Unicode"/>
          <w:sz w:val="22"/>
          <w:szCs w:val="22"/>
        </w:rPr>
        <w:t>.........)</w:t>
      </w:r>
    </w:p>
    <w:p w14:paraId="53CCB78F" w14:textId="0EEBFEBD" w:rsidR="006248D6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 xml:space="preserve">W cenie naszej oferty </w:t>
      </w:r>
      <w:r w:rsidR="005D7BA7" w:rsidRPr="005C1801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5C1801">
        <w:rPr>
          <w:rFonts w:eastAsia="Lucida Sans Unicode"/>
          <w:sz w:val="22"/>
          <w:szCs w:val="22"/>
        </w:rPr>
        <w:t>wykonania</w:t>
      </w:r>
      <w:r w:rsidR="00E50792" w:rsidRPr="005C1801">
        <w:rPr>
          <w:rFonts w:eastAsia="Lucida Sans Unicode"/>
          <w:sz w:val="22"/>
          <w:szCs w:val="22"/>
        </w:rPr>
        <w:t xml:space="preserve"> zamówienia</w:t>
      </w:r>
      <w:r w:rsidR="0028256D" w:rsidRPr="005C1801">
        <w:rPr>
          <w:rFonts w:eastAsia="Lucida Sans Unicode"/>
          <w:sz w:val="22"/>
          <w:szCs w:val="22"/>
        </w:rPr>
        <w:t>.</w:t>
      </w:r>
    </w:p>
    <w:p w14:paraId="0E9862B1" w14:textId="070EE577" w:rsidR="00B11A78" w:rsidRDefault="00B11A78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7B129F30" w14:textId="78AEA73A" w:rsidR="00B11A78" w:rsidRPr="003178E3" w:rsidRDefault="00B11A78" w:rsidP="00B11A78">
      <w:pPr>
        <w:rPr>
          <w:b/>
          <w:color w:val="0070C0"/>
          <w:sz w:val="22"/>
          <w:szCs w:val="22"/>
          <w:u w:val="single"/>
          <w:lang w:eastAsia="en-US"/>
        </w:rPr>
      </w:pPr>
      <w:r w:rsidRPr="003178E3">
        <w:rPr>
          <w:rFonts w:eastAsia="Lucida Sans Unicode"/>
          <w:b/>
          <w:color w:val="0070C0"/>
          <w:sz w:val="22"/>
          <w:szCs w:val="22"/>
          <w:u w:val="single"/>
        </w:rPr>
        <w:lastRenderedPageBreak/>
        <w:t>Część II –</w:t>
      </w:r>
      <w:r w:rsidRPr="003178E3">
        <w:rPr>
          <w:b/>
          <w:color w:val="0070C0"/>
          <w:sz w:val="22"/>
          <w:szCs w:val="22"/>
          <w:u w:val="single"/>
        </w:rPr>
        <w:t xml:space="preserve"> </w:t>
      </w:r>
      <w:r w:rsidRPr="003178E3">
        <w:rPr>
          <w:b/>
          <w:color w:val="0070C0"/>
          <w:sz w:val="22"/>
          <w:szCs w:val="22"/>
          <w:u w:val="single"/>
          <w:lang w:eastAsia="en-US"/>
        </w:rPr>
        <w:t>Dostawa mebli robionych na wymiar (pozostałe meble) wraz z wyposażeniem aneksu kuchennego,</w:t>
      </w:r>
    </w:p>
    <w:p w14:paraId="60355D51" w14:textId="08D8F260" w:rsidR="00B11A78" w:rsidRDefault="00B11A78" w:rsidP="00B11A78">
      <w:pPr>
        <w:tabs>
          <w:tab w:val="left" w:pos="284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  <w:u w:val="single"/>
        </w:rPr>
      </w:pPr>
    </w:p>
    <w:p w14:paraId="2201E7B8" w14:textId="77777777" w:rsidR="003178E3" w:rsidRPr="005C1801" w:rsidRDefault="003178E3" w:rsidP="003178E3">
      <w:pPr>
        <w:tabs>
          <w:tab w:val="left" w:pos="9356"/>
        </w:tabs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- za </w:t>
      </w:r>
      <w:r w:rsidRPr="005C1801">
        <w:rPr>
          <w:b/>
          <w:sz w:val="22"/>
          <w:szCs w:val="22"/>
        </w:rPr>
        <w:t xml:space="preserve">cenę brutto całości </w:t>
      </w:r>
      <w:r>
        <w:rPr>
          <w:b/>
          <w:sz w:val="22"/>
          <w:szCs w:val="22"/>
        </w:rPr>
        <w:t xml:space="preserve">zamówienia </w:t>
      </w:r>
      <w:r w:rsidRPr="005C1801">
        <w:rPr>
          <w:rFonts w:eastAsia="Lucida Sans Unicode"/>
          <w:b/>
          <w:sz w:val="22"/>
          <w:szCs w:val="22"/>
        </w:rPr>
        <w:t>...................</w:t>
      </w:r>
      <w:r>
        <w:rPr>
          <w:rFonts w:eastAsia="Lucida Sans Unicode"/>
          <w:b/>
          <w:sz w:val="22"/>
          <w:szCs w:val="22"/>
        </w:rPr>
        <w:t>............</w:t>
      </w:r>
      <w:r w:rsidRPr="005C1801">
        <w:rPr>
          <w:rFonts w:eastAsia="Lucida Sans Unicode"/>
          <w:b/>
          <w:sz w:val="22"/>
          <w:szCs w:val="22"/>
        </w:rPr>
        <w:t>...........................................................................</w:t>
      </w:r>
      <w:r w:rsidRPr="005C1801">
        <w:rPr>
          <w:rFonts w:eastAsia="Lucida Sans Unicode"/>
          <w:sz w:val="22"/>
          <w:szCs w:val="22"/>
        </w:rPr>
        <w:t xml:space="preserve"> zł</w:t>
      </w:r>
      <w:r w:rsidRPr="005C1801">
        <w:rPr>
          <w:rFonts w:eastAsia="Lucida Sans Unicode"/>
          <w:sz w:val="22"/>
          <w:szCs w:val="22"/>
        </w:rPr>
        <w:br/>
        <w:t>(słownie: ..............................................................</w:t>
      </w:r>
      <w:r>
        <w:rPr>
          <w:rFonts w:eastAsia="Lucida Sans Unicode"/>
          <w:sz w:val="22"/>
          <w:szCs w:val="22"/>
        </w:rPr>
        <w:t>..............</w:t>
      </w:r>
      <w:r w:rsidRPr="005C1801">
        <w:rPr>
          <w:rFonts w:eastAsia="Lucida Sans Unicode"/>
          <w:sz w:val="22"/>
          <w:szCs w:val="22"/>
        </w:rPr>
        <w:t>..................................</w:t>
      </w:r>
      <w:r>
        <w:rPr>
          <w:rFonts w:eastAsia="Lucida Sans Unicode"/>
          <w:sz w:val="22"/>
          <w:szCs w:val="22"/>
        </w:rPr>
        <w:t>.</w:t>
      </w:r>
      <w:r w:rsidRPr="005C1801">
        <w:rPr>
          <w:rFonts w:eastAsia="Lucida Sans Unicode"/>
          <w:sz w:val="22"/>
          <w:szCs w:val="22"/>
        </w:rPr>
        <w:t>...........................................)</w:t>
      </w:r>
      <w:r w:rsidRPr="005C1801">
        <w:rPr>
          <w:rFonts w:eastAsia="Lucida Sans Unicode"/>
          <w:sz w:val="22"/>
          <w:szCs w:val="22"/>
        </w:rPr>
        <w:br/>
        <w:t xml:space="preserve">w tym: </w:t>
      </w:r>
    </w:p>
    <w:p w14:paraId="3E2332F8" w14:textId="77777777" w:rsidR="003178E3" w:rsidRPr="005C1801" w:rsidRDefault="003178E3" w:rsidP="003178E3">
      <w:pPr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- </w:t>
      </w:r>
      <w:r w:rsidRPr="005C1801">
        <w:rPr>
          <w:b/>
          <w:sz w:val="22"/>
          <w:szCs w:val="22"/>
        </w:rPr>
        <w:t>cena netto całości zadania</w:t>
      </w:r>
      <w:r>
        <w:rPr>
          <w:b/>
          <w:sz w:val="22"/>
          <w:szCs w:val="22"/>
        </w:rPr>
        <w:t xml:space="preserve"> </w:t>
      </w:r>
      <w:r w:rsidRPr="005C1801">
        <w:rPr>
          <w:rFonts w:eastAsia="Lucida Sans Unicode"/>
          <w:b/>
          <w:sz w:val="22"/>
          <w:szCs w:val="22"/>
        </w:rPr>
        <w:t>...................</w:t>
      </w:r>
      <w:r>
        <w:rPr>
          <w:rFonts w:eastAsia="Lucida Sans Unicode"/>
          <w:b/>
          <w:sz w:val="22"/>
          <w:szCs w:val="22"/>
        </w:rPr>
        <w:t>...........</w:t>
      </w:r>
      <w:r w:rsidRPr="005C1801">
        <w:rPr>
          <w:rFonts w:eastAsia="Lucida Sans Unicode"/>
          <w:b/>
          <w:sz w:val="22"/>
          <w:szCs w:val="22"/>
        </w:rPr>
        <w:t>..........................................................................................</w:t>
      </w:r>
      <w:r w:rsidRPr="005C1801">
        <w:rPr>
          <w:rFonts w:eastAsia="Lucida Sans Unicode"/>
          <w:sz w:val="22"/>
          <w:szCs w:val="22"/>
        </w:rPr>
        <w:t xml:space="preserve"> zł</w:t>
      </w:r>
      <w:r w:rsidRPr="005C1801">
        <w:rPr>
          <w:rFonts w:eastAsia="Lucida Sans Unicode"/>
          <w:sz w:val="22"/>
          <w:szCs w:val="22"/>
        </w:rPr>
        <w:br/>
        <w:t>(słownie: ................................................................................................................................</w:t>
      </w:r>
      <w:r>
        <w:rPr>
          <w:rFonts w:eastAsia="Lucida Sans Unicode"/>
          <w:sz w:val="22"/>
          <w:szCs w:val="22"/>
        </w:rPr>
        <w:t>..............</w:t>
      </w:r>
      <w:r w:rsidRPr="005C1801">
        <w:rPr>
          <w:rFonts w:eastAsia="Lucida Sans Unicode"/>
          <w:sz w:val="22"/>
          <w:szCs w:val="22"/>
        </w:rPr>
        <w:t>............)</w:t>
      </w:r>
    </w:p>
    <w:p w14:paraId="6767259D" w14:textId="77777777" w:rsidR="003178E3" w:rsidRDefault="003178E3" w:rsidP="003178E3">
      <w:pPr>
        <w:tabs>
          <w:tab w:val="left" w:pos="9214"/>
        </w:tabs>
        <w:autoSpaceDE w:val="0"/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>-</w:t>
      </w:r>
      <w:r>
        <w:rPr>
          <w:rFonts w:eastAsia="Lucida Sans Unicode"/>
          <w:b/>
          <w:sz w:val="22"/>
          <w:szCs w:val="22"/>
        </w:rPr>
        <w:t xml:space="preserve"> </w:t>
      </w:r>
      <w:r w:rsidRPr="005C1801">
        <w:rPr>
          <w:rFonts w:eastAsia="Lucida Sans Unicode"/>
          <w:b/>
          <w:sz w:val="22"/>
          <w:szCs w:val="22"/>
        </w:rPr>
        <w:t>kwota podatku VAT..........................................................................................................</w:t>
      </w:r>
      <w:r>
        <w:rPr>
          <w:rFonts w:eastAsia="Lucida Sans Unicode"/>
          <w:b/>
          <w:sz w:val="22"/>
          <w:szCs w:val="22"/>
        </w:rPr>
        <w:t>............</w:t>
      </w:r>
      <w:r w:rsidRPr="005C1801">
        <w:rPr>
          <w:rFonts w:eastAsia="Lucida Sans Unicode"/>
          <w:b/>
          <w:sz w:val="22"/>
          <w:szCs w:val="22"/>
        </w:rPr>
        <w:t>............</w:t>
      </w:r>
      <w:r w:rsidRPr="005C1801">
        <w:rPr>
          <w:rFonts w:eastAsia="Lucida Sans Unicode"/>
          <w:sz w:val="22"/>
          <w:szCs w:val="22"/>
        </w:rPr>
        <w:t xml:space="preserve"> zł </w:t>
      </w:r>
      <w:r w:rsidRPr="005C1801">
        <w:rPr>
          <w:rFonts w:eastAsia="Lucida Sans Unicode"/>
          <w:sz w:val="22"/>
          <w:szCs w:val="22"/>
        </w:rPr>
        <w:br/>
        <w:t>(słownie: ...................................................................................................................................</w:t>
      </w:r>
      <w:r>
        <w:rPr>
          <w:rFonts w:eastAsia="Lucida Sans Unicode"/>
          <w:sz w:val="22"/>
          <w:szCs w:val="22"/>
        </w:rPr>
        <w:t>..............</w:t>
      </w:r>
      <w:r w:rsidRPr="005C1801">
        <w:rPr>
          <w:rFonts w:eastAsia="Lucida Sans Unicode"/>
          <w:sz w:val="22"/>
          <w:szCs w:val="22"/>
        </w:rPr>
        <w:t>.........)</w:t>
      </w:r>
    </w:p>
    <w:p w14:paraId="7B1AE9D9" w14:textId="77777777" w:rsidR="003178E3" w:rsidRDefault="003178E3" w:rsidP="003178E3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W cenie naszej oferty uwzględnione zostały wszystkie koszty wykonania zamówienia.</w:t>
      </w:r>
    </w:p>
    <w:p w14:paraId="13FD03D9" w14:textId="77777777" w:rsidR="003178E3" w:rsidRDefault="003178E3" w:rsidP="003178E3">
      <w:pPr>
        <w:rPr>
          <w:rFonts w:eastAsia="Lucida Sans Unicode"/>
          <w:b/>
          <w:color w:val="0070C0"/>
          <w:sz w:val="22"/>
          <w:szCs w:val="22"/>
          <w:u w:val="single"/>
        </w:rPr>
      </w:pPr>
    </w:p>
    <w:p w14:paraId="6C5880D8" w14:textId="77777777" w:rsidR="003178E3" w:rsidRPr="003178E3" w:rsidRDefault="003178E3" w:rsidP="003178E3">
      <w:pPr>
        <w:rPr>
          <w:b/>
          <w:color w:val="0070C0"/>
          <w:sz w:val="22"/>
          <w:szCs w:val="22"/>
          <w:u w:val="single"/>
          <w:lang w:eastAsia="en-US"/>
        </w:rPr>
      </w:pPr>
      <w:r w:rsidRPr="003178E3">
        <w:rPr>
          <w:rFonts w:eastAsia="Lucida Sans Unicode"/>
          <w:b/>
          <w:color w:val="0070C0"/>
          <w:sz w:val="22"/>
          <w:szCs w:val="22"/>
          <w:u w:val="single"/>
        </w:rPr>
        <w:t>Część III –</w:t>
      </w:r>
      <w:r w:rsidRPr="003178E3">
        <w:rPr>
          <w:b/>
          <w:color w:val="0070C0"/>
          <w:sz w:val="22"/>
          <w:szCs w:val="22"/>
          <w:u w:val="single"/>
        </w:rPr>
        <w:t xml:space="preserve"> </w:t>
      </w:r>
      <w:r w:rsidRPr="003178E3">
        <w:rPr>
          <w:b/>
          <w:color w:val="0070C0"/>
          <w:sz w:val="22"/>
          <w:szCs w:val="22"/>
          <w:u w:val="single"/>
          <w:lang w:eastAsia="en-US"/>
        </w:rPr>
        <w:t>Dostawa mebli gotowych.</w:t>
      </w:r>
    </w:p>
    <w:p w14:paraId="25D64BFA" w14:textId="77777777" w:rsidR="003178E3" w:rsidRDefault="003178E3" w:rsidP="003178E3">
      <w:pPr>
        <w:tabs>
          <w:tab w:val="left" w:pos="9356"/>
        </w:tabs>
        <w:spacing w:line="360" w:lineRule="auto"/>
        <w:rPr>
          <w:rFonts w:eastAsia="Lucida Sans Unicode"/>
          <w:b/>
          <w:sz w:val="22"/>
          <w:szCs w:val="22"/>
        </w:rPr>
      </w:pPr>
    </w:p>
    <w:p w14:paraId="57551866" w14:textId="04896437" w:rsidR="003178E3" w:rsidRPr="005C1801" w:rsidRDefault="003178E3" w:rsidP="003178E3">
      <w:pPr>
        <w:tabs>
          <w:tab w:val="left" w:pos="9356"/>
        </w:tabs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- za </w:t>
      </w:r>
      <w:r w:rsidRPr="005C1801">
        <w:rPr>
          <w:b/>
          <w:sz w:val="22"/>
          <w:szCs w:val="22"/>
        </w:rPr>
        <w:t xml:space="preserve">cenę brutto całości </w:t>
      </w:r>
      <w:r>
        <w:rPr>
          <w:b/>
          <w:sz w:val="22"/>
          <w:szCs w:val="22"/>
        </w:rPr>
        <w:t xml:space="preserve">zamówienia </w:t>
      </w:r>
      <w:r w:rsidRPr="005C1801">
        <w:rPr>
          <w:rFonts w:eastAsia="Lucida Sans Unicode"/>
          <w:b/>
          <w:sz w:val="22"/>
          <w:szCs w:val="22"/>
        </w:rPr>
        <w:t>...................</w:t>
      </w:r>
      <w:r>
        <w:rPr>
          <w:rFonts w:eastAsia="Lucida Sans Unicode"/>
          <w:b/>
          <w:sz w:val="22"/>
          <w:szCs w:val="22"/>
        </w:rPr>
        <w:t>............</w:t>
      </w:r>
      <w:r w:rsidRPr="005C1801">
        <w:rPr>
          <w:rFonts w:eastAsia="Lucida Sans Unicode"/>
          <w:b/>
          <w:sz w:val="22"/>
          <w:szCs w:val="22"/>
        </w:rPr>
        <w:t>...........................................................................</w:t>
      </w:r>
      <w:r w:rsidRPr="005C1801">
        <w:rPr>
          <w:rFonts w:eastAsia="Lucida Sans Unicode"/>
          <w:sz w:val="22"/>
          <w:szCs w:val="22"/>
        </w:rPr>
        <w:t xml:space="preserve"> zł</w:t>
      </w:r>
      <w:r w:rsidRPr="005C1801">
        <w:rPr>
          <w:rFonts w:eastAsia="Lucida Sans Unicode"/>
          <w:sz w:val="22"/>
          <w:szCs w:val="22"/>
        </w:rPr>
        <w:br/>
        <w:t>(słownie: ..............................................................</w:t>
      </w:r>
      <w:r>
        <w:rPr>
          <w:rFonts w:eastAsia="Lucida Sans Unicode"/>
          <w:sz w:val="22"/>
          <w:szCs w:val="22"/>
        </w:rPr>
        <w:t>..............</w:t>
      </w:r>
      <w:r w:rsidRPr="005C1801">
        <w:rPr>
          <w:rFonts w:eastAsia="Lucida Sans Unicode"/>
          <w:sz w:val="22"/>
          <w:szCs w:val="22"/>
        </w:rPr>
        <w:t>..................................</w:t>
      </w:r>
      <w:r>
        <w:rPr>
          <w:rFonts w:eastAsia="Lucida Sans Unicode"/>
          <w:sz w:val="22"/>
          <w:szCs w:val="22"/>
        </w:rPr>
        <w:t>.</w:t>
      </w:r>
      <w:r w:rsidRPr="005C1801">
        <w:rPr>
          <w:rFonts w:eastAsia="Lucida Sans Unicode"/>
          <w:sz w:val="22"/>
          <w:szCs w:val="22"/>
        </w:rPr>
        <w:t>...........................................)</w:t>
      </w:r>
      <w:r w:rsidRPr="005C1801">
        <w:rPr>
          <w:rFonts w:eastAsia="Lucida Sans Unicode"/>
          <w:sz w:val="22"/>
          <w:szCs w:val="22"/>
        </w:rPr>
        <w:br/>
        <w:t xml:space="preserve">w tym: </w:t>
      </w:r>
    </w:p>
    <w:p w14:paraId="7695D8CB" w14:textId="77777777" w:rsidR="003178E3" w:rsidRPr="005C1801" w:rsidRDefault="003178E3" w:rsidP="003178E3">
      <w:pPr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- </w:t>
      </w:r>
      <w:r w:rsidRPr="005C1801">
        <w:rPr>
          <w:b/>
          <w:sz w:val="22"/>
          <w:szCs w:val="22"/>
        </w:rPr>
        <w:t>cena netto całości zadania</w:t>
      </w:r>
      <w:r>
        <w:rPr>
          <w:b/>
          <w:sz w:val="22"/>
          <w:szCs w:val="22"/>
        </w:rPr>
        <w:t xml:space="preserve"> </w:t>
      </w:r>
      <w:r w:rsidRPr="005C1801">
        <w:rPr>
          <w:rFonts w:eastAsia="Lucida Sans Unicode"/>
          <w:b/>
          <w:sz w:val="22"/>
          <w:szCs w:val="22"/>
        </w:rPr>
        <w:t>...................</w:t>
      </w:r>
      <w:r>
        <w:rPr>
          <w:rFonts w:eastAsia="Lucida Sans Unicode"/>
          <w:b/>
          <w:sz w:val="22"/>
          <w:szCs w:val="22"/>
        </w:rPr>
        <w:t>...........</w:t>
      </w:r>
      <w:r w:rsidRPr="005C1801">
        <w:rPr>
          <w:rFonts w:eastAsia="Lucida Sans Unicode"/>
          <w:b/>
          <w:sz w:val="22"/>
          <w:szCs w:val="22"/>
        </w:rPr>
        <w:t>..........................................................................................</w:t>
      </w:r>
      <w:r w:rsidRPr="005C1801">
        <w:rPr>
          <w:rFonts w:eastAsia="Lucida Sans Unicode"/>
          <w:sz w:val="22"/>
          <w:szCs w:val="22"/>
        </w:rPr>
        <w:t xml:space="preserve"> zł</w:t>
      </w:r>
      <w:r w:rsidRPr="005C1801">
        <w:rPr>
          <w:rFonts w:eastAsia="Lucida Sans Unicode"/>
          <w:sz w:val="22"/>
          <w:szCs w:val="22"/>
        </w:rPr>
        <w:br/>
        <w:t>(słownie: ................................................................................................................................</w:t>
      </w:r>
      <w:r>
        <w:rPr>
          <w:rFonts w:eastAsia="Lucida Sans Unicode"/>
          <w:sz w:val="22"/>
          <w:szCs w:val="22"/>
        </w:rPr>
        <w:t>..............</w:t>
      </w:r>
      <w:r w:rsidRPr="005C1801">
        <w:rPr>
          <w:rFonts w:eastAsia="Lucida Sans Unicode"/>
          <w:sz w:val="22"/>
          <w:szCs w:val="22"/>
        </w:rPr>
        <w:t>............)</w:t>
      </w:r>
    </w:p>
    <w:p w14:paraId="6DAAD87B" w14:textId="77777777" w:rsidR="003178E3" w:rsidRDefault="003178E3" w:rsidP="003178E3">
      <w:pPr>
        <w:tabs>
          <w:tab w:val="left" w:pos="9214"/>
        </w:tabs>
        <w:autoSpaceDE w:val="0"/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>-</w:t>
      </w:r>
      <w:r>
        <w:rPr>
          <w:rFonts w:eastAsia="Lucida Sans Unicode"/>
          <w:b/>
          <w:sz w:val="22"/>
          <w:szCs w:val="22"/>
        </w:rPr>
        <w:t xml:space="preserve"> </w:t>
      </w:r>
      <w:r w:rsidRPr="005C1801">
        <w:rPr>
          <w:rFonts w:eastAsia="Lucida Sans Unicode"/>
          <w:b/>
          <w:sz w:val="22"/>
          <w:szCs w:val="22"/>
        </w:rPr>
        <w:t>kwota podatku VAT..........................................................................................................</w:t>
      </w:r>
      <w:r>
        <w:rPr>
          <w:rFonts w:eastAsia="Lucida Sans Unicode"/>
          <w:b/>
          <w:sz w:val="22"/>
          <w:szCs w:val="22"/>
        </w:rPr>
        <w:t>............</w:t>
      </w:r>
      <w:r w:rsidRPr="005C1801">
        <w:rPr>
          <w:rFonts w:eastAsia="Lucida Sans Unicode"/>
          <w:b/>
          <w:sz w:val="22"/>
          <w:szCs w:val="22"/>
        </w:rPr>
        <w:t>............</w:t>
      </w:r>
      <w:r w:rsidRPr="005C1801">
        <w:rPr>
          <w:rFonts w:eastAsia="Lucida Sans Unicode"/>
          <w:sz w:val="22"/>
          <w:szCs w:val="22"/>
        </w:rPr>
        <w:t xml:space="preserve"> zł </w:t>
      </w:r>
      <w:r w:rsidRPr="005C1801">
        <w:rPr>
          <w:rFonts w:eastAsia="Lucida Sans Unicode"/>
          <w:sz w:val="22"/>
          <w:szCs w:val="22"/>
        </w:rPr>
        <w:br/>
        <w:t>(słownie: ...................................................................................................................................</w:t>
      </w:r>
      <w:r>
        <w:rPr>
          <w:rFonts w:eastAsia="Lucida Sans Unicode"/>
          <w:sz w:val="22"/>
          <w:szCs w:val="22"/>
        </w:rPr>
        <w:t>..............</w:t>
      </w:r>
      <w:r w:rsidRPr="005C1801">
        <w:rPr>
          <w:rFonts w:eastAsia="Lucida Sans Unicode"/>
          <w:sz w:val="22"/>
          <w:szCs w:val="22"/>
        </w:rPr>
        <w:t>.........)</w:t>
      </w:r>
    </w:p>
    <w:p w14:paraId="4E3FE6E3" w14:textId="77777777" w:rsidR="003178E3" w:rsidRDefault="003178E3" w:rsidP="003178E3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W cenie naszej oferty uwzględnione zostały wszystkie koszty wykonania zamówienia.</w:t>
      </w:r>
    </w:p>
    <w:p w14:paraId="4CB4559A" w14:textId="7C26820F" w:rsidR="003178E3" w:rsidRPr="003178E3" w:rsidRDefault="003178E3" w:rsidP="003178E3">
      <w:pPr>
        <w:rPr>
          <w:b/>
          <w:color w:val="0070C0"/>
          <w:sz w:val="22"/>
          <w:szCs w:val="22"/>
          <w:u w:val="single"/>
          <w:lang w:eastAsia="en-US"/>
        </w:rPr>
      </w:pPr>
    </w:p>
    <w:p w14:paraId="244E3A21" w14:textId="77777777" w:rsidR="00A7277F" w:rsidRDefault="0022164A" w:rsidP="00D83936">
      <w:pPr>
        <w:numPr>
          <w:ilvl w:val="0"/>
          <w:numId w:val="45"/>
        </w:numPr>
        <w:tabs>
          <w:tab w:val="left" w:pos="0"/>
        </w:tabs>
        <w:autoSpaceDE w:val="0"/>
        <w:spacing w:line="360" w:lineRule="auto"/>
        <w:ind w:left="284" w:hanging="28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</w:t>
      </w:r>
      <w:r w:rsidRPr="0022164A">
        <w:rPr>
          <w:sz w:val="22"/>
          <w:szCs w:val="22"/>
          <w:lang w:eastAsia="pl-PL"/>
        </w:rPr>
        <w:t>Zamówienie wykonam w terminie</w:t>
      </w:r>
      <w:r w:rsidR="00A7277F">
        <w:rPr>
          <w:sz w:val="22"/>
          <w:szCs w:val="22"/>
          <w:lang w:eastAsia="pl-PL"/>
        </w:rPr>
        <w:t>:</w:t>
      </w:r>
    </w:p>
    <w:p w14:paraId="093E74B6" w14:textId="628258F5" w:rsidR="00A7277F" w:rsidRPr="00B718C1" w:rsidRDefault="00A7277F" w:rsidP="00A7277F">
      <w:pPr>
        <w:autoSpaceDE w:val="0"/>
        <w:autoSpaceDN w:val="0"/>
        <w:spacing w:beforeLines="120" w:before="288" w:afterLines="120" w:after="288"/>
        <w:contextualSpacing/>
        <w:jc w:val="both"/>
        <w:rPr>
          <w:sz w:val="22"/>
          <w:szCs w:val="22"/>
        </w:rPr>
      </w:pPr>
      <w:r w:rsidRPr="00B718C1">
        <w:rPr>
          <w:rFonts w:eastAsia="Calibri"/>
          <w:b/>
          <w:bCs/>
          <w:i/>
          <w:iCs/>
          <w:sz w:val="22"/>
          <w:szCs w:val="22"/>
        </w:rPr>
        <w:t xml:space="preserve">*cześć I </w:t>
      </w:r>
      <w:r w:rsidRPr="00B718C1">
        <w:rPr>
          <w:rFonts w:eastAsia="Calibri"/>
          <w:sz w:val="22"/>
          <w:szCs w:val="22"/>
        </w:rPr>
        <w:t xml:space="preserve">- </w:t>
      </w:r>
      <w:r w:rsidR="00BB436D">
        <w:rPr>
          <w:rFonts w:eastAsia="Calibri"/>
          <w:b/>
          <w:sz w:val="22"/>
          <w:szCs w:val="22"/>
        </w:rPr>
        <w:t>50</w:t>
      </w:r>
      <w:r w:rsidRPr="00B718C1">
        <w:rPr>
          <w:rFonts w:eastAsia="Calibri"/>
          <w:b/>
          <w:sz w:val="22"/>
          <w:szCs w:val="22"/>
        </w:rPr>
        <w:t xml:space="preserve"> dni kalendarzowych od daty zawarcia umowy </w:t>
      </w:r>
      <w:r w:rsidRPr="00B718C1">
        <w:rPr>
          <w:sz w:val="22"/>
          <w:szCs w:val="22"/>
        </w:rPr>
        <w:t>od podpisania umowy.</w:t>
      </w:r>
    </w:p>
    <w:p w14:paraId="01BCE12D" w14:textId="129F6099" w:rsidR="00A7277F" w:rsidRDefault="00A7277F" w:rsidP="00A7277F">
      <w:pPr>
        <w:ind w:left="-142" w:firstLine="142"/>
        <w:rPr>
          <w:rFonts w:eastAsia="Calibri"/>
          <w:b/>
          <w:bCs/>
          <w:i/>
          <w:iCs/>
          <w:sz w:val="22"/>
          <w:szCs w:val="22"/>
        </w:rPr>
      </w:pPr>
      <w:r w:rsidRPr="00B718C1">
        <w:rPr>
          <w:rFonts w:eastAsia="Calibri"/>
          <w:b/>
          <w:bCs/>
          <w:i/>
          <w:iCs/>
          <w:sz w:val="22"/>
          <w:szCs w:val="22"/>
        </w:rPr>
        <w:t xml:space="preserve">*część II </w:t>
      </w:r>
      <w:r>
        <w:rPr>
          <w:rFonts w:eastAsia="Calibri"/>
          <w:b/>
          <w:bCs/>
          <w:i/>
          <w:iCs/>
          <w:sz w:val="22"/>
          <w:szCs w:val="22"/>
        </w:rPr>
        <w:t xml:space="preserve">- </w:t>
      </w:r>
      <w:r w:rsidR="00BB436D">
        <w:rPr>
          <w:rFonts w:eastAsia="Calibri"/>
          <w:b/>
          <w:sz w:val="22"/>
          <w:szCs w:val="22"/>
        </w:rPr>
        <w:t>50</w:t>
      </w:r>
      <w:r w:rsidRPr="00B718C1">
        <w:rPr>
          <w:rFonts w:eastAsia="Calibri"/>
          <w:b/>
          <w:sz w:val="22"/>
          <w:szCs w:val="22"/>
        </w:rPr>
        <w:t xml:space="preserve"> dni kalendarzowych od daty zawarcia umowy </w:t>
      </w:r>
      <w:r w:rsidRPr="00B718C1">
        <w:rPr>
          <w:sz w:val="22"/>
          <w:szCs w:val="22"/>
        </w:rPr>
        <w:t>od podpisania umowy.</w:t>
      </w:r>
    </w:p>
    <w:p w14:paraId="3C100CE2" w14:textId="04123199" w:rsidR="00A7277F" w:rsidRDefault="00A7277F" w:rsidP="00A7277F">
      <w:pPr>
        <w:ind w:left="-142" w:firstLine="142"/>
        <w:rPr>
          <w:sz w:val="22"/>
          <w:szCs w:val="22"/>
        </w:rPr>
      </w:pPr>
      <w:r w:rsidRPr="00B718C1">
        <w:rPr>
          <w:rFonts w:eastAsia="Calibri"/>
          <w:b/>
          <w:bCs/>
          <w:i/>
          <w:iCs/>
          <w:sz w:val="22"/>
          <w:szCs w:val="22"/>
        </w:rPr>
        <w:t>*</w:t>
      </w:r>
      <w:r>
        <w:rPr>
          <w:rFonts w:eastAsia="Calibri"/>
          <w:b/>
          <w:bCs/>
          <w:i/>
          <w:iCs/>
          <w:sz w:val="22"/>
          <w:szCs w:val="22"/>
        </w:rPr>
        <w:t>c</w:t>
      </w:r>
      <w:r w:rsidRPr="00B718C1">
        <w:rPr>
          <w:rFonts w:eastAsia="Calibri"/>
          <w:b/>
          <w:bCs/>
          <w:i/>
          <w:iCs/>
          <w:sz w:val="22"/>
          <w:szCs w:val="22"/>
        </w:rPr>
        <w:t>ześć III-</w:t>
      </w:r>
      <w:r w:rsidRPr="00B718C1">
        <w:rPr>
          <w:rFonts w:eastAsia="Calibri"/>
          <w:b/>
          <w:sz w:val="22"/>
          <w:szCs w:val="22"/>
        </w:rPr>
        <w:t xml:space="preserve"> </w:t>
      </w:r>
      <w:r w:rsidR="00BB436D">
        <w:rPr>
          <w:rFonts w:eastAsia="Calibri"/>
          <w:b/>
          <w:sz w:val="22"/>
          <w:szCs w:val="22"/>
        </w:rPr>
        <w:t>50</w:t>
      </w:r>
      <w:r w:rsidRPr="00B718C1">
        <w:rPr>
          <w:rFonts w:eastAsia="Calibri"/>
          <w:b/>
          <w:sz w:val="22"/>
          <w:szCs w:val="22"/>
        </w:rPr>
        <w:t xml:space="preserve"> dni kalendarzowych od daty zawarcia umowy </w:t>
      </w:r>
      <w:r w:rsidRPr="00B718C1">
        <w:rPr>
          <w:sz w:val="22"/>
          <w:szCs w:val="22"/>
        </w:rPr>
        <w:t>od podpisania umowy.</w:t>
      </w:r>
    </w:p>
    <w:p w14:paraId="5D36BC3F" w14:textId="77777777" w:rsidR="00A7277F" w:rsidRDefault="00A7277F" w:rsidP="00A7277F">
      <w:pPr>
        <w:ind w:left="-142" w:firstLine="142"/>
        <w:rPr>
          <w:rFonts w:eastAsia="Calibri"/>
          <w:bCs/>
          <w:i/>
          <w:iCs/>
          <w:sz w:val="22"/>
          <w:szCs w:val="22"/>
        </w:rPr>
      </w:pPr>
    </w:p>
    <w:p w14:paraId="539A1724" w14:textId="3413A443" w:rsidR="00A7277F" w:rsidRDefault="00A7277F" w:rsidP="00A7277F">
      <w:pPr>
        <w:ind w:left="-142" w:firstLine="142"/>
        <w:rPr>
          <w:rFonts w:eastAsia="Calibri"/>
          <w:bCs/>
          <w:i/>
          <w:iCs/>
          <w:sz w:val="18"/>
          <w:szCs w:val="18"/>
        </w:rPr>
      </w:pPr>
      <w:r w:rsidRPr="00A7277F">
        <w:rPr>
          <w:rFonts w:eastAsia="Calibri"/>
          <w:bCs/>
          <w:i/>
          <w:iCs/>
          <w:sz w:val="18"/>
          <w:szCs w:val="18"/>
        </w:rPr>
        <w:t>-niepotrzebne skreślić</w:t>
      </w:r>
    </w:p>
    <w:p w14:paraId="70917867" w14:textId="77777777" w:rsidR="00A7277F" w:rsidRPr="00A7277F" w:rsidRDefault="00A7277F" w:rsidP="00A7277F">
      <w:pPr>
        <w:ind w:left="-142" w:firstLine="142"/>
        <w:rPr>
          <w:rFonts w:eastAsia="Calibri"/>
          <w:bCs/>
          <w:i/>
          <w:iCs/>
          <w:sz w:val="18"/>
          <w:szCs w:val="18"/>
        </w:rPr>
      </w:pPr>
    </w:p>
    <w:p w14:paraId="3C34008A" w14:textId="77777777" w:rsidR="004365A3" w:rsidRPr="004365A3" w:rsidRDefault="009F2CF9" w:rsidP="009F2CF9">
      <w:pPr>
        <w:numPr>
          <w:ilvl w:val="0"/>
          <w:numId w:val="45"/>
        </w:numPr>
        <w:tabs>
          <w:tab w:val="left" w:pos="0"/>
        </w:tabs>
        <w:autoSpaceDE w:val="0"/>
        <w:spacing w:line="200" w:lineRule="atLeast"/>
        <w:ind w:left="284" w:hanging="284"/>
        <w:jc w:val="both"/>
        <w:rPr>
          <w:sz w:val="22"/>
          <w:szCs w:val="22"/>
          <w:lang w:eastAsia="pl-PL"/>
        </w:rPr>
      </w:pPr>
      <w:r w:rsidRPr="0022164A">
        <w:rPr>
          <w:rFonts w:eastAsia="Lucida Sans Unicode"/>
          <w:sz w:val="22"/>
          <w:szCs w:val="22"/>
          <w:lang w:eastAsia="pl-PL"/>
        </w:rPr>
        <w:t>Oferuję udzielenie</w:t>
      </w:r>
      <w:r w:rsidR="004365A3">
        <w:rPr>
          <w:rFonts w:eastAsia="Lucida Sans Unicode"/>
          <w:sz w:val="22"/>
          <w:szCs w:val="22"/>
          <w:lang w:eastAsia="pl-PL"/>
        </w:rPr>
        <w:t>:</w:t>
      </w:r>
    </w:p>
    <w:p w14:paraId="3A4D38B9" w14:textId="3BF6E1A9" w:rsidR="00F65AD5" w:rsidRDefault="004365A3" w:rsidP="004365A3">
      <w:pPr>
        <w:tabs>
          <w:tab w:val="left" w:pos="0"/>
        </w:tabs>
        <w:autoSpaceDE w:val="0"/>
        <w:spacing w:line="200" w:lineRule="atLeast"/>
        <w:ind w:left="284"/>
        <w:jc w:val="both"/>
        <w:rPr>
          <w:rFonts w:eastAsia="Lucida Sans Unicode"/>
          <w:sz w:val="22"/>
          <w:szCs w:val="22"/>
          <w:lang w:eastAsia="pl-PL"/>
        </w:rPr>
      </w:pPr>
      <w:r w:rsidRPr="0008397A">
        <w:rPr>
          <w:rFonts w:eastAsia="Lucida Sans Unicode"/>
          <w:b/>
          <w:sz w:val="22"/>
          <w:szCs w:val="22"/>
          <w:lang w:eastAsia="pl-PL"/>
        </w:rPr>
        <w:t>Dla części I</w:t>
      </w:r>
      <w:r>
        <w:rPr>
          <w:rFonts w:eastAsia="Lucida Sans Unicode"/>
          <w:sz w:val="22"/>
          <w:szCs w:val="22"/>
          <w:lang w:eastAsia="pl-PL"/>
        </w:rPr>
        <w:t>:</w:t>
      </w:r>
      <w:r w:rsidR="009F2CF9" w:rsidRPr="0022164A">
        <w:rPr>
          <w:rFonts w:eastAsia="Lucida Sans Unicode"/>
          <w:sz w:val="22"/>
          <w:szCs w:val="22"/>
          <w:lang w:eastAsia="pl-PL"/>
        </w:rPr>
        <w:t xml:space="preserve"> </w:t>
      </w:r>
      <w:r w:rsidR="009F2CF9" w:rsidRPr="0022164A">
        <w:rPr>
          <w:rFonts w:eastAsia="Lucida Sans Unicode"/>
          <w:b/>
          <w:sz w:val="22"/>
          <w:szCs w:val="22"/>
          <w:lang w:eastAsia="pl-PL"/>
        </w:rPr>
        <w:t xml:space="preserve">…....... - </w:t>
      </w:r>
      <w:r w:rsidR="009F2CF9">
        <w:rPr>
          <w:rFonts w:eastAsia="Lucida Sans Unicode"/>
          <w:b/>
          <w:sz w:val="22"/>
          <w:szCs w:val="22"/>
          <w:lang w:eastAsia="pl-PL"/>
        </w:rPr>
        <w:t>letniego</w:t>
      </w:r>
      <w:r w:rsidR="009F2CF9" w:rsidRPr="0022164A">
        <w:rPr>
          <w:rFonts w:eastAsia="Lucida Sans Unicode"/>
          <w:b/>
          <w:sz w:val="22"/>
          <w:szCs w:val="22"/>
          <w:lang w:eastAsia="pl-PL"/>
        </w:rPr>
        <w:t xml:space="preserve"> okresu gwarancji</w:t>
      </w:r>
      <w:r w:rsidR="009F2CF9" w:rsidRPr="0022164A">
        <w:rPr>
          <w:rFonts w:eastAsia="Lucida Sans Unicode"/>
          <w:sz w:val="22"/>
          <w:szCs w:val="22"/>
          <w:lang w:eastAsia="pl-PL"/>
        </w:rPr>
        <w:t xml:space="preserve"> (</w:t>
      </w:r>
      <w:r w:rsidR="009F2CF9" w:rsidRPr="00285456">
        <w:rPr>
          <w:rFonts w:eastAsia="Lucida Sans Unicode"/>
          <w:sz w:val="22"/>
          <w:szCs w:val="22"/>
        </w:rPr>
        <w:t xml:space="preserve">minimum </w:t>
      </w:r>
      <w:r w:rsidR="009F2CF9">
        <w:rPr>
          <w:rFonts w:eastAsia="Lucida Sans Unicode"/>
          <w:sz w:val="22"/>
          <w:szCs w:val="22"/>
        </w:rPr>
        <w:t>2</w:t>
      </w:r>
      <w:r w:rsidR="009F2CF9" w:rsidRPr="00285456">
        <w:rPr>
          <w:rFonts w:eastAsia="Lucida Sans Unicode"/>
          <w:sz w:val="22"/>
          <w:szCs w:val="22"/>
        </w:rPr>
        <w:t xml:space="preserve"> lat</w:t>
      </w:r>
      <w:r w:rsidR="00654D2E">
        <w:rPr>
          <w:rFonts w:eastAsia="Lucida Sans Unicode"/>
          <w:sz w:val="22"/>
          <w:szCs w:val="22"/>
        </w:rPr>
        <w:t>a</w:t>
      </w:r>
      <w:r w:rsidR="009F2CF9" w:rsidRPr="00285456">
        <w:rPr>
          <w:rFonts w:eastAsia="Lucida Sans Unicode"/>
          <w:sz w:val="22"/>
          <w:szCs w:val="22"/>
        </w:rPr>
        <w:t xml:space="preserve">, maksymalnie </w:t>
      </w:r>
      <w:r w:rsidR="009F2CF9">
        <w:rPr>
          <w:rFonts w:eastAsia="Lucida Sans Unicode"/>
          <w:sz w:val="22"/>
          <w:szCs w:val="22"/>
        </w:rPr>
        <w:t>5</w:t>
      </w:r>
      <w:r w:rsidR="009F2CF9" w:rsidRPr="00285456">
        <w:rPr>
          <w:rFonts w:eastAsia="Lucida Sans Unicode"/>
          <w:sz w:val="22"/>
          <w:szCs w:val="22"/>
        </w:rPr>
        <w:t xml:space="preserve"> lat; okres gwarancji należy podać w latach</w:t>
      </w:r>
      <w:r w:rsidR="009F2CF9" w:rsidRPr="0022164A">
        <w:rPr>
          <w:rFonts w:eastAsia="Lucida Sans Unicode"/>
          <w:sz w:val="22"/>
          <w:szCs w:val="22"/>
          <w:lang w:eastAsia="pl-PL"/>
        </w:rPr>
        <w:t>)</w:t>
      </w:r>
      <w:r w:rsidR="009F2CF9">
        <w:rPr>
          <w:rFonts w:eastAsia="Lucida Sans Unicode"/>
          <w:sz w:val="22"/>
          <w:szCs w:val="22"/>
          <w:lang w:eastAsia="pl-PL"/>
        </w:rPr>
        <w:t xml:space="preserve"> </w:t>
      </w:r>
    </w:p>
    <w:p w14:paraId="1C1B0730" w14:textId="093BEB70" w:rsidR="004365A3" w:rsidRDefault="004365A3" w:rsidP="004365A3">
      <w:pPr>
        <w:tabs>
          <w:tab w:val="left" w:pos="0"/>
        </w:tabs>
        <w:autoSpaceDE w:val="0"/>
        <w:spacing w:line="200" w:lineRule="atLeast"/>
        <w:ind w:left="284"/>
        <w:jc w:val="both"/>
        <w:rPr>
          <w:rFonts w:eastAsia="Lucida Sans Unicode"/>
          <w:sz w:val="22"/>
          <w:szCs w:val="22"/>
          <w:lang w:eastAsia="pl-PL"/>
        </w:rPr>
      </w:pPr>
      <w:r w:rsidRPr="0008397A">
        <w:rPr>
          <w:b/>
          <w:sz w:val="22"/>
          <w:szCs w:val="22"/>
          <w:lang w:eastAsia="pl-PL"/>
        </w:rPr>
        <w:t>Dla części II</w:t>
      </w:r>
      <w:r>
        <w:rPr>
          <w:sz w:val="22"/>
          <w:szCs w:val="22"/>
          <w:lang w:eastAsia="pl-PL"/>
        </w:rPr>
        <w:t xml:space="preserve">: </w:t>
      </w:r>
      <w:r w:rsidRPr="0022164A">
        <w:rPr>
          <w:rFonts w:eastAsia="Lucida Sans Unicode"/>
          <w:b/>
          <w:sz w:val="22"/>
          <w:szCs w:val="22"/>
          <w:lang w:eastAsia="pl-PL"/>
        </w:rPr>
        <w:t xml:space="preserve">…....... - </w:t>
      </w:r>
      <w:r>
        <w:rPr>
          <w:rFonts w:eastAsia="Lucida Sans Unicode"/>
          <w:b/>
          <w:sz w:val="22"/>
          <w:szCs w:val="22"/>
          <w:lang w:eastAsia="pl-PL"/>
        </w:rPr>
        <w:t>letniego</w:t>
      </w:r>
      <w:r w:rsidRPr="0022164A">
        <w:rPr>
          <w:rFonts w:eastAsia="Lucida Sans Unicode"/>
          <w:b/>
          <w:sz w:val="22"/>
          <w:szCs w:val="22"/>
          <w:lang w:eastAsia="pl-PL"/>
        </w:rPr>
        <w:t xml:space="preserve"> okresu gwarancji</w:t>
      </w:r>
      <w:r w:rsidRPr="0022164A">
        <w:rPr>
          <w:rFonts w:eastAsia="Lucida Sans Unicode"/>
          <w:sz w:val="22"/>
          <w:szCs w:val="22"/>
          <w:lang w:eastAsia="pl-PL"/>
        </w:rPr>
        <w:t xml:space="preserve"> (</w:t>
      </w:r>
      <w:r w:rsidRPr="00285456">
        <w:rPr>
          <w:rFonts w:eastAsia="Lucida Sans Unicode"/>
          <w:sz w:val="22"/>
          <w:szCs w:val="22"/>
        </w:rPr>
        <w:t xml:space="preserve">minimum </w:t>
      </w:r>
      <w:r>
        <w:rPr>
          <w:rFonts w:eastAsia="Lucida Sans Unicode"/>
          <w:sz w:val="22"/>
          <w:szCs w:val="22"/>
        </w:rPr>
        <w:t>2</w:t>
      </w:r>
      <w:r w:rsidRPr="00285456">
        <w:rPr>
          <w:rFonts w:eastAsia="Lucida Sans Unicode"/>
          <w:sz w:val="22"/>
          <w:szCs w:val="22"/>
        </w:rPr>
        <w:t xml:space="preserve"> lat</w:t>
      </w:r>
      <w:r w:rsidR="00654D2E">
        <w:rPr>
          <w:rFonts w:eastAsia="Lucida Sans Unicode"/>
          <w:sz w:val="22"/>
          <w:szCs w:val="22"/>
        </w:rPr>
        <w:t>a</w:t>
      </w:r>
      <w:r w:rsidRPr="00285456">
        <w:rPr>
          <w:rFonts w:eastAsia="Lucida Sans Unicode"/>
          <w:sz w:val="22"/>
          <w:szCs w:val="22"/>
        </w:rPr>
        <w:t xml:space="preserve">, maksymalnie </w:t>
      </w:r>
      <w:r>
        <w:rPr>
          <w:rFonts w:eastAsia="Lucida Sans Unicode"/>
          <w:sz w:val="22"/>
          <w:szCs w:val="22"/>
        </w:rPr>
        <w:t>5</w:t>
      </w:r>
      <w:r w:rsidRPr="00285456">
        <w:rPr>
          <w:rFonts w:eastAsia="Lucida Sans Unicode"/>
          <w:sz w:val="22"/>
          <w:szCs w:val="22"/>
        </w:rPr>
        <w:t xml:space="preserve"> lat; okres gwarancji należy podać w latach</w:t>
      </w:r>
      <w:r w:rsidRPr="0022164A">
        <w:rPr>
          <w:rFonts w:eastAsia="Lucida Sans Unicode"/>
          <w:sz w:val="22"/>
          <w:szCs w:val="22"/>
          <w:lang w:eastAsia="pl-PL"/>
        </w:rPr>
        <w:t>)</w:t>
      </w:r>
      <w:r>
        <w:rPr>
          <w:rFonts w:eastAsia="Lucida Sans Unicode"/>
          <w:sz w:val="22"/>
          <w:szCs w:val="22"/>
          <w:lang w:eastAsia="pl-PL"/>
        </w:rPr>
        <w:t xml:space="preserve"> </w:t>
      </w:r>
    </w:p>
    <w:p w14:paraId="2A6FA1EC" w14:textId="6790B204" w:rsidR="004365A3" w:rsidRDefault="004365A3" w:rsidP="004365A3">
      <w:pPr>
        <w:tabs>
          <w:tab w:val="left" w:pos="0"/>
        </w:tabs>
        <w:autoSpaceDE w:val="0"/>
        <w:spacing w:line="200" w:lineRule="atLeast"/>
        <w:ind w:left="284"/>
        <w:jc w:val="both"/>
        <w:rPr>
          <w:rFonts w:eastAsia="Lucida Sans Unicode"/>
          <w:sz w:val="22"/>
          <w:szCs w:val="22"/>
          <w:lang w:eastAsia="pl-PL"/>
        </w:rPr>
      </w:pPr>
      <w:r w:rsidRPr="0008397A">
        <w:rPr>
          <w:b/>
          <w:sz w:val="22"/>
          <w:szCs w:val="22"/>
          <w:lang w:eastAsia="pl-PL"/>
        </w:rPr>
        <w:t>Dla części III</w:t>
      </w:r>
      <w:r>
        <w:rPr>
          <w:sz w:val="22"/>
          <w:szCs w:val="22"/>
          <w:lang w:eastAsia="pl-PL"/>
        </w:rPr>
        <w:t xml:space="preserve">: </w:t>
      </w:r>
      <w:r w:rsidRPr="0022164A">
        <w:rPr>
          <w:rFonts w:eastAsia="Lucida Sans Unicode"/>
          <w:b/>
          <w:sz w:val="22"/>
          <w:szCs w:val="22"/>
          <w:lang w:eastAsia="pl-PL"/>
        </w:rPr>
        <w:t xml:space="preserve">…....... - </w:t>
      </w:r>
      <w:r>
        <w:rPr>
          <w:rFonts w:eastAsia="Lucida Sans Unicode"/>
          <w:b/>
          <w:sz w:val="22"/>
          <w:szCs w:val="22"/>
          <w:lang w:eastAsia="pl-PL"/>
        </w:rPr>
        <w:t>letniego</w:t>
      </w:r>
      <w:r w:rsidRPr="0022164A">
        <w:rPr>
          <w:rFonts w:eastAsia="Lucida Sans Unicode"/>
          <w:b/>
          <w:sz w:val="22"/>
          <w:szCs w:val="22"/>
          <w:lang w:eastAsia="pl-PL"/>
        </w:rPr>
        <w:t xml:space="preserve"> okresu gwarancji</w:t>
      </w:r>
      <w:r w:rsidRPr="0022164A">
        <w:rPr>
          <w:rFonts w:eastAsia="Lucida Sans Unicode"/>
          <w:sz w:val="22"/>
          <w:szCs w:val="22"/>
          <w:lang w:eastAsia="pl-PL"/>
        </w:rPr>
        <w:t xml:space="preserve"> (</w:t>
      </w:r>
      <w:r w:rsidRPr="00285456">
        <w:rPr>
          <w:rFonts w:eastAsia="Lucida Sans Unicode"/>
          <w:sz w:val="22"/>
          <w:szCs w:val="22"/>
        </w:rPr>
        <w:t xml:space="preserve">minimum </w:t>
      </w:r>
      <w:r>
        <w:rPr>
          <w:rFonts w:eastAsia="Lucida Sans Unicode"/>
          <w:sz w:val="22"/>
          <w:szCs w:val="22"/>
        </w:rPr>
        <w:t>2</w:t>
      </w:r>
      <w:r w:rsidRPr="00285456">
        <w:rPr>
          <w:rFonts w:eastAsia="Lucida Sans Unicode"/>
          <w:sz w:val="22"/>
          <w:szCs w:val="22"/>
        </w:rPr>
        <w:t xml:space="preserve"> lat</w:t>
      </w:r>
      <w:r w:rsidR="00654D2E">
        <w:rPr>
          <w:rFonts w:eastAsia="Lucida Sans Unicode"/>
          <w:sz w:val="22"/>
          <w:szCs w:val="22"/>
        </w:rPr>
        <w:t>a</w:t>
      </w:r>
      <w:r w:rsidRPr="00285456">
        <w:rPr>
          <w:rFonts w:eastAsia="Lucida Sans Unicode"/>
          <w:sz w:val="22"/>
          <w:szCs w:val="22"/>
        </w:rPr>
        <w:t xml:space="preserve">, maksymalnie </w:t>
      </w:r>
      <w:r>
        <w:rPr>
          <w:rFonts w:eastAsia="Lucida Sans Unicode"/>
          <w:sz w:val="22"/>
          <w:szCs w:val="22"/>
        </w:rPr>
        <w:t>5</w:t>
      </w:r>
      <w:r w:rsidRPr="00285456">
        <w:rPr>
          <w:rFonts w:eastAsia="Lucida Sans Unicode"/>
          <w:sz w:val="22"/>
          <w:szCs w:val="22"/>
        </w:rPr>
        <w:t xml:space="preserve"> lat; okres gwarancji należy podać w latach</w:t>
      </w:r>
      <w:r w:rsidRPr="0022164A">
        <w:rPr>
          <w:rFonts w:eastAsia="Lucida Sans Unicode"/>
          <w:sz w:val="22"/>
          <w:szCs w:val="22"/>
          <w:lang w:eastAsia="pl-PL"/>
        </w:rPr>
        <w:t>)</w:t>
      </w:r>
      <w:r>
        <w:rPr>
          <w:rFonts w:eastAsia="Lucida Sans Unicode"/>
          <w:sz w:val="22"/>
          <w:szCs w:val="22"/>
          <w:lang w:eastAsia="pl-PL"/>
        </w:rPr>
        <w:t xml:space="preserve"> </w:t>
      </w:r>
    </w:p>
    <w:p w14:paraId="0EFE6384" w14:textId="77777777" w:rsidR="004365A3" w:rsidRDefault="004365A3" w:rsidP="004365A3">
      <w:pPr>
        <w:tabs>
          <w:tab w:val="left" w:pos="0"/>
        </w:tabs>
        <w:autoSpaceDE w:val="0"/>
        <w:spacing w:line="200" w:lineRule="atLeast"/>
        <w:ind w:left="284"/>
        <w:jc w:val="both"/>
        <w:rPr>
          <w:sz w:val="22"/>
          <w:szCs w:val="22"/>
          <w:lang w:eastAsia="pl-PL"/>
        </w:rPr>
      </w:pPr>
    </w:p>
    <w:p w14:paraId="35B1FBB9" w14:textId="0FEFBD7B" w:rsidR="004365A3" w:rsidRDefault="004365A3" w:rsidP="004365A3">
      <w:pPr>
        <w:tabs>
          <w:tab w:val="left" w:pos="0"/>
        </w:tabs>
        <w:autoSpaceDE w:val="0"/>
        <w:spacing w:line="200" w:lineRule="atLeast"/>
        <w:ind w:left="284"/>
        <w:jc w:val="both"/>
        <w:rPr>
          <w:sz w:val="18"/>
          <w:szCs w:val="18"/>
          <w:lang w:eastAsia="pl-PL"/>
        </w:rPr>
      </w:pPr>
      <w:r w:rsidRPr="004365A3">
        <w:rPr>
          <w:sz w:val="18"/>
          <w:szCs w:val="18"/>
          <w:lang w:eastAsia="pl-PL"/>
        </w:rPr>
        <w:t>*Niepotrzebne skreślić</w:t>
      </w:r>
    </w:p>
    <w:p w14:paraId="7B44D7AB" w14:textId="1B12BFF9" w:rsidR="006B7F05" w:rsidRDefault="006B7F05" w:rsidP="004365A3">
      <w:pPr>
        <w:tabs>
          <w:tab w:val="left" w:pos="0"/>
        </w:tabs>
        <w:autoSpaceDE w:val="0"/>
        <w:spacing w:line="200" w:lineRule="atLeast"/>
        <w:ind w:left="284"/>
        <w:jc w:val="both"/>
        <w:rPr>
          <w:sz w:val="18"/>
          <w:szCs w:val="18"/>
          <w:lang w:eastAsia="pl-PL"/>
        </w:rPr>
      </w:pPr>
    </w:p>
    <w:p w14:paraId="3E1E1B8B" w14:textId="676009AC" w:rsidR="006B7F05" w:rsidRPr="006B7F05" w:rsidRDefault="006B7F05" w:rsidP="006B7F05">
      <w:pPr>
        <w:pStyle w:val="Akapitzlist"/>
        <w:numPr>
          <w:ilvl w:val="0"/>
          <w:numId w:val="45"/>
        </w:numPr>
        <w:tabs>
          <w:tab w:val="clear" w:pos="720"/>
          <w:tab w:val="left" w:pos="0"/>
        </w:tabs>
        <w:autoSpaceDE w:val="0"/>
        <w:spacing w:after="240" w:line="200" w:lineRule="atLeast"/>
        <w:ind w:left="284"/>
        <w:jc w:val="both"/>
        <w:rPr>
          <w:rFonts w:eastAsia="Lucida Sans Unicode"/>
          <w:sz w:val="22"/>
          <w:szCs w:val="22"/>
        </w:rPr>
      </w:pPr>
      <w:r w:rsidRPr="006B7F05">
        <w:rPr>
          <w:rFonts w:eastAsia="Lucida Sans Unicode"/>
          <w:sz w:val="22"/>
          <w:szCs w:val="22"/>
        </w:rPr>
        <w:t xml:space="preserve">Czynności w zakresie realizacji zamówienia, o których mowa w </w:t>
      </w:r>
      <w:bookmarkStart w:id="2" w:name="_Hlk62562488"/>
      <w:r w:rsidRPr="006B7F05">
        <w:rPr>
          <w:rFonts w:eastAsia="Lucida Sans Unicode"/>
          <w:sz w:val="22"/>
          <w:szCs w:val="22"/>
        </w:rPr>
        <w:t xml:space="preserve">Rozdziale 5 ust. 1 pkt. 3 </w:t>
      </w:r>
      <w:bookmarkEnd w:id="2"/>
      <w:r w:rsidRPr="006B7F05">
        <w:rPr>
          <w:rFonts w:eastAsia="Lucida Sans Unicode"/>
          <w:sz w:val="22"/>
          <w:szCs w:val="22"/>
        </w:rPr>
        <w:t xml:space="preserve">SWZ wykonywane będą przez osoby zatrudnione na podstawie umowę o pracę. Jednocześnie  zobowiązuję się na każde wezwanie zamawiającego do udokumentowania zatrudnienia w/w osób, na warunkach określonych w projekcie umowy. </w:t>
      </w:r>
    </w:p>
    <w:p w14:paraId="395B68E2" w14:textId="77777777" w:rsidR="006B7F05" w:rsidRPr="004365A3" w:rsidRDefault="006B7F05" w:rsidP="004365A3">
      <w:pPr>
        <w:tabs>
          <w:tab w:val="left" w:pos="0"/>
        </w:tabs>
        <w:autoSpaceDE w:val="0"/>
        <w:spacing w:line="200" w:lineRule="atLeast"/>
        <w:ind w:left="284"/>
        <w:jc w:val="both"/>
        <w:rPr>
          <w:sz w:val="18"/>
          <w:szCs w:val="18"/>
          <w:lang w:eastAsia="pl-PL"/>
        </w:rPr>
      </w:pPr>
    </w:p>
    <w:p w14:paraId="0E1DD0A2" w14:textId="77777777" w:rsidR="00493C0E" w:rsidRDefault="00493C0E" w:rsidP="00F65AD5">
      <w:pPr>
        <w:tabs>
          <w:tab w:val="left" w:pos="0"/>
        </w:tabs>
        <w:autoSpaceDE w:val="0"/>
        <w:spacing w:line="200" w:lineRule="atLeast"/>
        <w:ind w:left="284"/>
        <w:jc w:val="both"/>
        <w:rPr>
          <w:sz w:val="22"/>
          <w:szCs w:val="22"/>
        </w:rPr>
      </w:pPr>
    </w:p>
    <w:p w14:paraId="1A8486F7" w14:textId="75A38ED6" w:rsidR="00493C0E" w:rsidRPr="00A70F11" w:rsidRDefault="00F65AD5" w:rsidP="00D83936">
      <w:pPr>
        <w:pStyle w:val="Akapitzlist"/>
        <w:numPr>
          <w:ilvl w:val="0"/>
          <w:numId w:val="45"/>
        </w:numPr>
        <w:tabs>
          <w:tab w:val="clear" w:pos="720"/>
          <w:tab w:val="left" w:pos="0"/>
          <w:tab w:val="num" w:pos="426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bCs/>
          <w:sz w:val="20"/>
          <w:szCs w:val="20"/>
        </w:rPr>
      </w:pPr>
      <w:r w:rsidRPr="00A70F11">
        <w:rPr>
          <w:sz w:val="22"/>
          <w:szCs w:val="22"/>
        </w:rPr>
        <w:lastRenderedPageBreak/>
        <w:t>Następujące części zamówienia powierzymy Podwykonawcom / Podmiotom udostępniającym swoje zasoby</w:t>
      </w:r>
      <w:r w:rsidRPr="00A70F11">
        <w:rPr>
          <w:sz w:val="20"/>
          <w:szCs w:val="20"/>
        </w:rPr>
        <w:t xml:space="preserve">: </w:t>
      </w:r>
      <w:r w:rsidR="00493C0E" w:rsidRPr="00A70F11">
        <w:rPr>
          <w:i/>
          <w:sz w:val="20"/>
          <w:szCs w:val="20"/>
        </w:rPr>
        <w:t xml:space="preserve"> </w:t>
      </w:r>
      <w:r w:rsidR="005E4799" w:rsidRPr="00A70F11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D840CC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D840CC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D840CC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24571B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D83936">
      <w:pPr>
        <w:pStyle w:val="Akapitzlist"/>
        <w:numPr>
          <w:ilvl w:val="0"/>
          <w:numId w:val="45"/>
        </w:numPr>
        <w:tabs>
          <w:tab w:val="clear" w:pos="720"/>
          <w:tab w:val="left" w:pos="0"/>
        </w:tabs>
        <w:autoSpaceDE w:val="0"/>
        <w:spacing w:after="240"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132CC4A6" w14:textId="47E3E3CC" w:rsidR="00DA536F" w:rsidRPr="00E41B47" w:rsidRDefault="005502E7" w:rsidP="00D83936">
      <w:pPr>
        <w:pStyle w:val="Akapitzlist"/>
        <w:numPr>
          <w:ilvl w:val="0"/>
          <w:numId w:val="45"/>
        </w:numPr>
        <w:tabs>
          <w:tab w:val="clear" w:pos="720"/>
          <w:tab w:val="left" w:pos="0"/>
        </w:tabs>
        <w:autoSpaceDE w:val="0"/>
        <w:spacing w:after="240"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 </w:t>
      </w:r>
      <w:r w:rsidR="006248D6" w:rsidRPr="005C1801">
        <w:rPr>
          <w:rFonts w:eastAsia="Lucida Sans Unicode"/>
          <w:sz w:val="22"/>
          <w:szCs w:val="22"/>
        </w:rPr>
        <w:t xml:space="preserve">zastrzeżeń oraz uzyskałem konieczne informacje do </w:t>
      </w:r>
      <w:r w:rsidR="006248D6" w:rsidRPr="00A81021">
        <w:rPr>
          <w:rFonts w:eastAsia="Lucida Sans Unicode"/>
          <w:sz w:val="22"/>
          <w:szCs w:val="22"/>
        </w:rPr>
        <w:t>przygotowania oferty i wykonania zamówienia.</w:t>
      </w:r>
    </w:p>
    <w:p w14:paraId="0CA6DB3C" w14:textId="52186C63" w:rsidR="00E41B47" w:rsidRPr="00E41B47" w:rsidRDefault="00E41B47" w:rsidP="00D83936">
      <w:pPr>
        <w:pStyle w:val="Akapitzlist"/>
        <w:numPr>
          <w:ilvl w:val="0"/>
          <w:numId w:val="45"/>
        </w:numPr>
        <w:tabs>
          <w:tab w:val="clear" w:pos="720"/>
          <w:tab w:val="left" w:pos="0"/>
        </w:tabs>
        <w:autoSpaceDE w:val="0"/>
        <w:spacing w:after="240"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E41B47">
        <w:rPr>
          <w:sz w:val="22"/>
          <w:szCs w:val="22"/>
        </w:rPr>
        <w:t xml:space="preserve">Oświadczam, że przy wykonywaniu umowy, </w:t>
      </w:r>
      <w:r w:rsidRPr="00E41B47">
        <w:rPr>
          <w:b/>
          <w:sz w:val="22"/>
          <w:szCs w:val="22"/>
          <w:u w:val="single"/>
        </w:rPr>
        <w:t>jeżeli zajdzie taka potrzeba,</w:t>
      </w:r>
      <w:r w:rsidRPr="00E41B47">
        <w:rPr>
          <w:sz w:val="22"/>
          <w:szCs w:val="22"/>
        </w:rPr>
        <w:t xml:space="preserve"> będę użytkować pojazdy elektryczne lub pojazdy napędzane gazem ziemnym w ilości i terminie wskazanym w ustawie z dnia 11 stycznia 2018 r. o </w:t>
      </w:r>
      <w:proofErr w:type="spellStart"/>
      <w:r w:rsidRPr="00E41B47">
        <w:rPr>
          <w:sz w:val="22"/>
          <w:szCs w:val="22"/>
        </w:rPr>
        <w:t>elektromobilności</w:t>
      </w:r>
      <w:proofErr w:type="spellEnd"/>
      <w:r w:rsidRPr="00E41B47">
        <w:rPr>
          <w:sz w:val="22"/>
          <w:szCs w:val="22"/>
        </w:rPr>
        <w:t xml:space="preserve"> i paliwach alternatywnych (tekst jednolity Dz. U. z 2021r., poz. 110), ze wszystkimi konsekwencjami wynikającymi ze wskazanej ustawy. Jednocześnie zobowiązuje się do składania wszelkich wyjaśnień w zakresie użytkowanych przedmiotowych pojazdów.</w:t>
      </w:r>
    </w:p>
    <w:p w14:paraId="23AB55F6" w14:textId="0AE76B6F" w:rsidR="008516D2" w:rsidRPr="005C1801" w:rsidRDefault="008516D2" w:rsidP="00D83936">
      <w:pPr>
        <w:pStyle w:val="Akapitzlist"/>
        <w:numPr>
          <w:ilvl w:val="0"/>
          <w:numId w:val="45"/>
        </w:numPr>
        <w:tabs>
          <w:tab w:val="clear" w:pos="720"/>
          <w:tab w:val="left" w:pos="0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Oświadczam, że wypełniłem obowiązki informacyjne przewidziane w art. 13 lub art. 14 RODO</w:t>
      </w:r>
      <w:r w:rsidRPr="005C1801">
        <w:rPr>
          <w:sz w:val="22"/>
          <w:szCs w:val="22"/>
          <w:vertAlign w:val="superscript"/>
        </w:rPr>
        <w:t>1)</w:t>
      </w:r>
      <w:r w:rsidRPr="005C1801">
        <w:rPr>
          <w:sz w:val="22"/>
          <w:szCs w:val="22"/>
        </w:rPr>
        <w:t xml:space="preserve"> wobec osób fizycznych, od których dane osobowe bezpośrednio lub pośrednio pozyskałem w celu ubiegania się o</w:t>
      </w:r>
      <w:r w:rsidR="00F546D8">
        <w:rPr>
          <w:sz w:val="22"/>
          <w:szCs w:val="22"/>
        </w:rPr>
        <w:t> </w:t>
      </w:r>
      <w:r w:rsidRPr="005C1801">
        <w:rPr>
          <w:sz w:val="22"/>
          <w:szCs w:val="22"/>
        </w:rPr>
        <w:t>udzielenie zamówienia publicznego w niniejszym postępowaniu.*</w:t>
      </w:r>
      <w:r w:rsidR="00E63983">
        <w:rPr>
          <w:sz w:val="22"/>
          <w:szCs w:val="22"/>
        </w:rPr>
        <w:t>**</w:t>
      </w:r>
    </w:p>
    <w:p w14:paraId="7F0D89BE" w14:textId="458DCC41" w:rsidR="008516D2" w:rsidRDefault="008516D2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BE1AA75" w14:textId="77777777" w:rsidR="0003434D" w:rsidRPr="0003434D" w:rsidRDefault="0003434D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 w:val="8"/>
          <w:szCs w:val="8"/>
        </w:rPr>
      </w:pPr>
    </w:p>
    <w:p w14:paraId="456A33E3" w14:textId="0B4EDF03" w:rsidR="008516D2" w:rsidRPr="005C1801" w:rsidRDefault="008516D2" w:rsidP="0003434D">
      <w:pPr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</w:t>
      </w:r>
      <w:r w:rsidR="00E63983">
        <w:rPr>
          <w:i/>
          <w:szCs w:val="22"/>
          <w:lang w:eastAsia="pl-PL"/>
        </w:rPr>
        <w:t>**</w:t>
      </w:r>
      <w:r w:rsidRPr="005C1801">
        <w:rPr>
          <w:i/>
          <w:szCs w:val="22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555AAB" w14:textId="77777777" w:rsidR="005B1927" w:rsidRPr="0003434D" w:rsidRDefault="005B1927" w:rsidP="005B1927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16"/>
          <w:szCs w:val="16"/>
        </w:rPr>
      </w:pPr>
    </w:p>
    <w:p w14:paraId="5ACEF0A4" w14:textId="5C85FFAA" w:rsidR="00893449" w:rsidRPr="005C1801" w:rsidRDefault="00643448" w:rsidP="00D83936">
      <w:pPr>
        <w:pStyle w:val="Akapitzlist"/>
        <w:numPr>
          <w:ilvl w:val="0"/>
          <w:numId w:val="45"/>
        </w:numPr>
        <w:shd w:val="clear" w:color="auto" w:fill="FFFFFF"/>
        <w:tabs>
          <w:tab w:val="clear" w:pos="720"/>
          <w:tab w:val="num" w:pos="426"/>
        </w:tabs>
        <w:autoSpaceDE w:val="0"/>
        <w:spacing w:line="276" w:lineRule="auto"/>
        <w:ind w:left="284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366EA6EE" w:rsidR="00643448" w:rsidRPr="00993A08" w:rsidRDefault="00792098" w:rsidP="00EB3811">
      <w:pPr>
        <w:pStyle w:val="Akapitzlist"/>
        <w:shd w:val="clear" w:color="auto" w:fill="FFFFFF"/>
        <w:autoSpaceDE w:val="0"/>
        <w:ind w:left="284"/>
        <w:jc w:val="both"/>
        <w:rPr>
          <w:sz w:val="22"/>
          <w:szCs w:val="22"/>
        </w:rPr>
      </w:pPr>
      <w:r w:rsidRPr="00993A08">
        <w:rPr>
          <w:sz w:val="22"/>
          <w:szCs w:val="22"/>
        </w:rPr>
        <w:t>Integralną część oferty</w:t>
      </w:r>
      <w:r w:rsidR="00643448" w:rsidRPr="00993A08">
        <w:rPr>
          <w:sz w:val="22"/>
          <w:szCs w:val="22"/>
        </w:rPr>
        <w:t xml:space="preserve"> stanowią następujące dokumenty</w:t>
      </w:r>
      <w:r w:rsidR="00EB3811">
        <w:rPr>
          <w:sz w:val="22"/>
          <w:szCs w:val="22"/>
        </w:rPr>
        <w:t>:</w:t>
      </w:r>
      <w:r w:rsidR="00643448" w:rsidRPr="00993A08">
        <w:rPr>
          <w:sz w:val="22"/>
          <w:szCs w:val="22"/>
        </w:rPr>
        <w:t xml:space="preserve"> </w:t>
      </w:r>
    </w:p>
    <w:p w14:paraId="7DABDD55" w14:textId="3B25B75A" w:rsidR="00EB3811" w:rsidRDefault="00792098" w:rsidP="00E63983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</w:p>
    <w:p w14:paraId="46B9E299" w14:textId="54046743" w:rsidR="00EB3811" w:rsidRPr="00A169F8" w:rsidRDefault="00EB3811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16"/>
          <w:szCs w:val="16"/>
        </w:rPr>
      </w:pPr>
    </w:p>
    <w:p w14:paraId="47FA5519" w14:textId="77777777" w:rsidR="0003434D" w:rsidRPr="00A169F8" w:rsidRDefault="0003434D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16"/>
          <w:szCs w:val="16"/>
        </w:rPr>
      </w:pPr>
    </w:p>
    <w:p w14:paraId="6B04B7D6" w14:textId="057891E9" w:rsidR="00FD7E9E" w:rsidRDefault="00FD7E9E" w:rsidP="00FD7E9E">
      <w:pPr>
        <w:rPr>
          <w:i/>
          <w:color w:val="FF0000"/>
          <w:sz w:val="22"/>
          <w:szCs w:val="22"/>
        </w:rPr>
      </w:pPr>
    </w:p>
    <w:p w14:paraId="7D823ADB" w14:textId="0818F200" w:rsidR="00DD4B3C" w:rsidRDefault="00DD4B3C" w:rsidP="00FD7E9E">
      <w:pPr>
        <w:rPr>
          <w:i/>
          <w:color w:val="FF0000"/>
          <w:sz w:val="22"/>
          <w:szCs w:val="22"/>
        </w:rPr>
      </w:pPr>
    </w:p>
    <w:p w14:paraId="4008A904" w14:textId="7F5B1883" w:rsidR="00DD4B3C" w:rsidRDefault="00DD4B3C" w:rsidP="00FD7E9E">
      <w:pPr>
        <w:rPr>
          <w:i/>
          <w:color w:val="FF0000"/>
          <w:sz w:val="22"/>
          <w:szCs w:val="22"/>
        </w:rPr>
      </w:pPr>
    </w:p>
    <w:p w14:paraId="64C8482F" w14:textId="728610CF" w:rsidR="00DE6964" w:rsidRDefault="00DE6964" w:rsidP="00FD7E9E">
      <w:pPr>
        <w:rPr>
          <w:i/>
          <w:color w:val="FF0000"/>
          <w:sz w:val="22"/>
          <w:szCs w:val="22"/>
        </w:rPr>
      </w:pPr>
    </w:p>
    <w:p w14:paraId="1C3FB7F5" w14:textId="5380F510" w:rsidR="00DE6964" w:rsidRDefault="00DE6964" w:rsidP="00FD7E9E">
      <w:pPr>
        <w:rPr>
          <w:i/>
          <w:color w:val="FF0000"/>
          <w:sz w:val="22"/>
          <w:szCs w:val="22"/>
        </w:rPr>
      </w:pPr>
    </w:p>
    <w:p w14:paraId="15465675" w14:textId="466F92B5" w:rsidR="00DE6964" w:rsidRDefault="00DE6964" w:rsidP="00FD7E9E">
      <w:pPr>
        <w:rPr>
          <w:i/>
          <w:color w:val="FF0000"/>
          <w:sz w:val="22"/>
          <w:szCs w:val="22"/>
        </w:rPr>
      </w:pPr>
    </w:p>
    <w:p w14:paraId="415BF92E" w14:textId="77777777" w:rsidR="00DE6964" w:rsidRDefault="00DE6964" w:rsidP="00FD7E9E">
      <w:pPr>
        <w:rPr>
          <w:i/>
          <w:color w:val="FF0000"/>
          <w:sz w:val="22"/>
          <w:szCs w:val="22"/>
        </w:rPr>
      </w:pPr>
    </w:p>
    <w:p w14:paraId="37F0E690" w14:textId="2FCA02BF" w:rsidR="00845D45" w:rsidRDefault="00845D45" w:rsidP="00FD7E9E">
      <w:pPr>
        <w:rPr>
          <w:i/>
          <w:color w:val="FF0000"/>
          <w:sz w:val="22"/>
          <w:szCs w:val="22"/>
        </w:rPr>
      </w:pPr>
    </w:p>
    <w:p w14:paraId="73D82A75" w14:textId="46E1B8E0" w:rsidR="00845D45" w:rsidRDefault="00845D45" w:rsidP="00FD7E9E">
      <w:pPr>
        <w:rPr>
          <w:i/>
          <w:color w:val="FF0000"/>
          <w:sz w:val="22"/>
          <w:szCs w:val="22"/>
        </w:rPr>
      </w:pPr>
    </w:p>
    <w:p w14:paraId="5C7E3247" w14:textId="705BC3E1" w:rsidR="00845D45" w:rsidRDefault="00845D45" w:rsidP="00FD7E9E">
      <w:pPr>
        <w:rPr>
          <w:i/>
          <w:color w:val="FF0000"/>
          <w:sz w:val="22"/>
          <w:szCs w:val="22"/>
        </w:rPr>
      </w:pPr>
    </w:p>
    <w:p w14:paraId="0B7672C5" w14:textId="5A1DB5EC" w:rsidR="00845D45" w:rsidRDefault="00845D45" w:rsidP="00FD7E9E">
      <w:pPr>
        <w:rPr>
          <w:i/>
          <w:color w:val="FF0000"/>
          <w:sz w:val="22"/>
          <w:szCs w:val="22"/>
        </w:rPr>
      </w:pPr>
    </w:p>
    <w:p w14:paraId="40D90E14" w14:textId="61FDEBF5" w:rsidR="00845D45" w:rsidRDefault="00845D45" w:rsidP="00FD7E9E">
      <w:pPr>
        <w:rPr>
          <w:i/>
          <w:color w:val="FF0000"/>
          <w:sz w:val="22"/>
          <w:szCs w:val="22"/>
        </w:rPr>
      </w:pPr>
    </w:p>
    <w:p w14:paraId="2019C7C1" w14:textId="77777777" w:rsidR="00603CD0" w:rsidRDefault="00603CD0" w:rsidP="003B56F2">
      <w:pPr>
        <w:spacing w:line="276" w:lineRule="auto"/>
        <w:jc w:val="right"/>
        <w:rPr>
          <w:b/>
          <w:sz w:val="22"/>
          <w:szCs w:val="22"/>
        </w:rPr>
      </w:pPr>
    </w:p>
    <w:p w14:paraId="22298397" w14:textId="77777777" w:rsidR="00A903A3" w:rsidRDefault="00A903A3" w:rsidP="00603CD0">
      <w:pPr>
        <w:spacing w:line="276" w:lineRule="auto"/>
        <w:jc w:val="right"/>
        <w:rPr>
          <w:b/>
          <w:sz w:val="22"/>
          <w:szCs w:val="22"/>
        </w:rPr>
      </w:pPr>
    </w:p>
    <w:p w14:paraId="6FE0320F" w14:textId="77777777" w:rsidR="00A903A3" w:rsidRDefault="00A903A3" w:rsidP="00603CD0">
      <w:pPr>
        <w:spacing w:line="276" w:lineRule="auto"/>
        <w:jc w:val="right"/>
        <w:rPr>
          <w:b/>
          <w:sz w:val="22"/>
          <w:szCs w:val="22"/>
        </w:rPr>
      </w:pPr>
    </w:p>
    <w:p w14:paraId="3652885F" w14:textId="77777777" w:rsidR="006B6A3A" w:rsidRDefault="006B6A3A" w:rsidP="00603CD0">
      <w:pPr>
        <w:spacing w:line="276" w:lineRule="auto"/>
        <w:jc w:val="right"/>
        <w:rPr>
          <w:b/>
          <w:sz w:val="22"/>
          <w:szCs w:val="22"/>
        </w:rPr>
        <w:sectPr w:rsidR="006B6A3A" w:rsidSect="006B6A3A">
          <w:headerReference w:type="default" r:id="rId8"/>
          <w:footerReference w:type="even" r:id="rId9"/>
          <w:footerReference w:type="default" r:id="rId10"/>
          <w:headerReference w:type="first" r:id="rId11"/>
          <w:pgSz w:w="12240" w:h="15840"/>
          <w:pgMar w:top="568" w:right="1183" w:bottom="709" w:left="1418" w:header="709" w:footer="213" w:gutter="0"/>
          <w:cols w:space="708"/>
          <w:docGrid w:linePitch="272"/>
        </w:sectPr>
      </w:pPr>
    </w:p>
    <w:p w14:paraId="7E1B94C5" w14:textId="4678D1C1" w:rsidR="0075189C" w:rsidRDefault="0075189C" w:rsidP="0075189C">
      <w:pPr>
        <w:keepNext/>
        <w:tabs>
          <w:tab w:val="num" w:pos="0"/>
        </w:tabs>
        <w:overflowPunct w:val="0"/>
        <w:autoSpaceDN w:val="0"/>
        <w:adjustRightInd w:val="0"/>
        <w:spacing w:before="120" w:after="60" w:line="276" w:lineRule="auto"/>
        <w:jc w:val="right"/>
        <w:textAlignment w:val="baseline"/>
        <w:outlineLvl w:val="3"/>
        <w:rPr>
          <w:b/>
          <w:bCs/>
          <w:szCs w:val="22"/>
        </w:rPr>
      </w:pPr>
      <w:r>
        <w:rPr>
          <w:b/>
          <w:bCs/>
          <w:szCs w:val="22"/>
        </w:rPr>
        <w:lastRenderedPageBreak/>
        <w:t>Załącznik 1a do SWZ</w:t>
      </w:r>
    </w:p>
    <w:p w14:paraId="03273A90" w14:textId="413E9E5B" w:rsidR="0075189C" w:rsidRDefault="0075189C" w:rsidP="0075189C">
      <w:pPr>
        <w:keepNext/>
        <w:tabs>
          <w:tab w:val="num" w:pos="0"/>
        </w:tabs>
        <w:overflowPunct w:val="0"/>
        <w:autoSpaceDN w:val="0"/>
        <w:adjustRightInd w:val="0"/>
        <w:spacing w:before="120" w:after="60" w:line="276" w:lineRule="auto"/>
        <w:jc w:val="center"/>
        <w:textAlignment w:val="baseline"/>
        <w:outlineLvl w:val="3"/>
        <w:rPr>
          <w:b/>
          <w:bCs/>
          <w:szCs w:val="22"/>
        </w:rPr>
      </w:pPr>
      <w:r>
        <w:rPr>
          <w:b/>
          <w:bCs/>
          <w:szCs w:val="22"/>
        </w:rPr>
        <w:t xml:space="preserve">Wycena mebli dla Części I zamówienia tj. </w:t>
      </w:r>
    </w:p>
    <w:p w14:paraId="1A4DED04" w14:textId="77777777" w:rsidR="002D14BE" w:rsidRDefault="002D14BE" w:rsidP="0075189C">
      <w:pPr>
        <w:keepNext/>
        <w:tabs>
          <w:tab w:val="num" w:pos="0"/>
        </w:tabs>
        <w:overflowPunct w:val="0"/>
        <w:autoSpaceDN w:val="0"/>
        <w:adjustRightInd w:val="0"/>
        <w:spacing w:before="120" w:after="60" w:line="276" w:lineRule="auto"/>
        <w:jc w:val="center"/>
        <w:textAlignment w:val="baseline"/>
        <w:outlineLvl w:val="3"/>
        <w:rPr>
          <w:b/>
          <w:bCs/>
          <w:szCs w:val="22"/>
        </w:rPr>
      </w:pPr>
    </w:p>
    <w:p w14:paraId="7066040D" w14:textId="3A8A71C5" w:rsidR="002D14BE" w:rsidRDefault="002D14BE" w:rsidP="002D14BE">
      <w:pPr>
        <w:keepNext/>
        <w:tabs>
          <w:tab w:val="num" w:pos="0"/>
        </w:tabs>
        <w:overflowPunct w:val="0"/>
        <w:autoSpaceDN w:val="0"/>
        <w:adjustRightInd w:val="0"/>
        <w:spacing w:before="120" w:after="60" w:line="276" w:lineRule="auto"/>
        <w:jc w:val="center"/>
        <w:textAlignment w:val="baseline"/>
        <w:outlineLvl w:val="3"/>
        <w:rPr>
          <w:sz w:val="24"/>
          <w:lang w:eastAsia="en-US"/>
        </w:rPr>
      </w:pPr>
      <w:r>
        <w:rPr>
          <w:sz w:val="24"/>
          <w:lang w:eastAsia="en-US"/>
        </w:rPr>
        <w:t>Dostawa mebli robionych na wymiar (biurka) na potrzeby PUP</w:t>
      </w:r>
    </w:p>
    <w:p w14:paraId="6C3B58B2" w14:textId="77777777" w:rsidR="002D14BE" w:rsidRDefault="002D14BE" w:rsidP="002D14BE">
      <w:pPr>
        <w:keepNext/>
        <w:tabs>
          <w:tab w:val="num" w:pos="0"/>
        </w:tabs>
        <w:overflowPunct w:val="0"/>
        <w:autoSpaceDN w:val="0"/>
        <w:adjustRightInd w:val="0"/>
        <w:spacing w:before="120" w:after="60" w:line="276" w:lineRule="auto"/>
        <w:jc w:val="center"/>
        <w:textAlignment w:val="baseline"/>
        <w:outlineLvl w:val="3"/>
        <w:rPr>
          <w:b/>
          <w:bCs/>
          <w:szCs w:val="22"/>
        </w:rPr>
      </w:pPr>
    </w:p>
    <w:tbl>
      <w:tblPr>
        <w:tblW w:w="13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88"/>
        <w:gridCol w:w="1465"/>
        <w:gridCol w:w="1153"/>
        <w:gridCol w:w="1116"/>
        <w:gridCol w:w="1058"/>
        <w:gridCol w:w="760"/>
        <w:gridCol w:w="1520"/>
        <w:gridCol w:w="1560"/>
        <w:gridCol w:w="1520"/>
        <w:gridCol w:w="1920"/>
      </w:tblGrid>
      <w:tr w:rsidR="002D14BE" w:rsidRPr="009E6D01" w14:paraId="69C1B7A6" w14:textId="77777777" w:rsidTr="002D14BE">
        <w:trPr>
          <w:trHeight w:val="600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4B661D5" w14:textId="77777777" w:rsidR="002D14BE" w:rsidRPr="009E6D01" w:rsidRDefault="002D14BE" w:rsidP="002D14BE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9E6D01">
              <w:rPr>
                <w:b/>
                <w:bCs/>
                <w:color w:val="000000"/>
                <w:szCs w:val="22"/>
              </w:rPr>
              <w:t>LP</w:t>
            </w:r>
          </w:p>
        </w:tc>
        <w:tc>
          <w:tcPr>
            <w:tcW w:w="7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3D3ECA4" w14:textId="77777777" w:rsidR="002D14BE" w:rsidRPr="009E6D01" w:rsidRDefault="002D14BE" w:rsidP="002D14BE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9E6D01">
              <w:rPr>
                <w:b/>
                <w:bCs/>
                <w:color w:val="000000"/>
                <w:szCs w:val="22"/>
              </w:rPr>
              <w:t>Nr mebla:</w:t>
            </w:r>
          </w:p>
        </w:tc>
        <w:tc>
          <w:tcPr>
            <w:tcW w:w="146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42A1542" w14:textId="77777777" w:rsidR="002D14BE" w:rsidRPr="009E6D01" w:rsidRDefault="002D14BE" w:rsidP="002D14BE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9E6D01">
              <w:rPr>
                <w:b/>
                <w:bCs/>
                <w:color w:val="000000"/>
                <w:szCs w:val="22"/>
              </w:rPr>
              <w:t>Nazwa:</w:t>
            </w:r>
          </w:p>
        </w:tc>
        <w:tc>
          <w:tcPr>
            <w:tcW w:w="33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D7E8255" w14:textId="77777777" w:rsidR="002D14BE" w:rsidRPr="009E6D01" w:rsidRDefault="002D14BE" w:rsidP="002D14BE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9E6D01">
              <w:rPr>
                <w:b/>
                <w:bCs/>
                <w:color w:val="000000"/>
                <w:szCs w:val="22"/>
              </w:rPr>
              <w:t>Wymiary:  [mm]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95ACC4C" w14:textId="77777777" w:rsidR="002D14BE" w:rsidRPr="009E6D01" w:rsidRDefault="002D14BE" w:rsidP="002D14BE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9E6D01">
              <w:rPr>
                <w:b/>
                <w:bCs/>
                <w:color w:val="000000"/>
                <w:szCs w:val="22"/>
              </w:rPr>
              <w:t>Ilość: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B5C5C25" w14:textId="77777777" w:rsidR="002D14BE" w:rsidRPr="009E6D01" w:rsidRDefault="002D14BE" w:rsidP="002D14BE">
            <w:pPr>
              <w:jc w:val="center"/>
              <w:rPr>
                <w:b/>
                <w:bCs/>
                <w:szCs w:val="22"/>
              </w:rPr>
            </w:pPr>
            <w:r w:rsidRPr="009E6D01">
              <w:rPr>
                <w:b/>
                <w:bCs/>
                <w:szCs w:val="22"/>
              </w:rPr>
              <w:t>Cena jednost</w:t>
            </w:r>
            <w:r w:rsidRPr="00F932E1">
              <w:rPr>
                <w:b/>
                <w:bCs/>
                <w:szCs w:val="22"/>
              </w:rPr>
              <w:t>k</w:t>
            </w:r>
            <w:r w:rsidRPr="009E6D01">
              <w:rPr>
                <w:b/>
                <w:bCs/>
                <w:szCs w:val="22"/>
              </w:rPr>
              <w:t>owa netto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5147DDCB" w14:textId="77777777" w:rsidR="002D14BE" w:rsidRPr="009E6D01" w:rsidRDefault="002D14BE" w:rsidP="002D14BE">
            <w:pPr>
              <w:jc w:val="center"/>
              <w:rPr>
                <w:b/>
                <w:bCs/>
                <w:szCs w:val="22"/>
              </w:rPr>
            </w:pPr>
            <w:r w:rsidRPr="009E6D01">
              <w:rPr>
                <w:b/>
                <w:bCs/>
                <w:szCs w:val="22"/>
              </w:rPr>
              <w:t>wartość netto (kol.7 x kol. 8)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D149361" w14:textId="77777777" w:rsidR="002D14BE" w:rsidRPr="009E6D01" w:rsidRDefault="002D14BE" w:rsidP="002D14BE">
            <w:pPr>
              <w:jc w:val="center"/>
              <w:rPr>
                <w:b/>
                <w:bCs/>
                <w:szCs w:val="22"/>
              </w:rPr>
            </w:pPr>
            <w:r w:rsidRPr="009E6D01">
              <w:rPr>
                <w:b/>
                <w:bCs/>
                <w:szCs w:val="22"/>
              </w:rPr>
              <w:t>Wartoś</w:t>
            </w:r>
            <w:r w:rsidRPr="00F932E1">
              <w:rPr>
                <w:b/>
                <w:bCs/>
                <w:szCs w:val="22"/>
              </w:rPr>
              <w:t>ć</w:t>
            </w:r>
            <w:r w:rsidRPr="009E6D01">
              <w:rPr>
                <w:b/>
                <w:bCs/>
                <w:szCs w:val="22"/>
              </w:rPr>
              <w:t xml:space="preserve"> podatku VAT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2966D9E4" w14:textId="77777777" w:rsidR="002D14BE" w:rsidRPr="009E6D01" w:rsidRDefault="002D14BE" w:rsidP="002D14BE">
            <w:pPr>
              <w:jc w:val="center"/>
              <w:rPr>
                <w:b/>
                <w:bCs/>
                <w:szCs w:val="22"/>
              </w:rPr>
            </w:pPr>
            <w:r w:rsidRPr="009E6D01">
              <w:rPr>
                <w:b/>
                <w:bCs/>
                <w:szCs w:val="22"/>
              </w:rPr>
              <w:t>Wartość brutto (kol. 9+kol.10)</w:t>
            </w:r>
          </w:p>
        </w:tc>
      </w:tr>
      <w:tr w:rsidR="002D14BE" w:rsidRPr="009E6D01" w14:paraId="4105470C" w14:textId="77777777" w:rsidTr="002D14BE">
        <w:trPr>
          <w:trHeight w:val="43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4182" w14:textId="77777777" w:rsidR="002D14BE" w:rsidRPr="009E6D01" w:rsidRDefault="002D14BE" w:rsidP="002D14BE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0E8C7" w14:textId="77777777" w:rsidR="002D14BE" w:rsidRPr="009E6D01" w:rsidRDefault="002D14BE" w:rsidP="002D14BE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4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D7E2" w14:textId="77777777" w:rsidR="002D14BE" w:rsidRPr="009E6D01" w:rsidRDefault="002D14BE" w:rsidP="002D14BE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7CCDEC7" w14:textId="77777777" w:rsidR="002D14BE" w:rsidRPr="009E6D01" w:rsidRDefault="002D14BE" w:rsidP="002D14BE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9E6D01">
              <w:rPr>
                <w:b/>
                <w:bCs/>
                <w:color w:val="000000"/>
                <w:szCs w:val="22"/>
              </w:rPr>
              <w:t>szerokość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98B64DE" w14:textId="77777777" w:rsidR="002D14BE" w:rsidRPr="009E6D01" w:rsidRDefault="002D14BE" w:rsidP="002D14BE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9E6D01">
              <w:rPr>
                <w:b/>
                <w:bCs/>
                <w:color w:val="000000"/>
                <w:szCs w:val="22"/>
              </w:rPr>
              <w:t>głębokość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3A953B2" w14:textId="77777777" w:rsidR="002D14BE" w:rsidRPr="009E6D01" w:rsidRDefault="002D14BE" w:rsidP="002D14BE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9E6D01">
              <w:rPr>
                <w:b/>
                <w:bCs/>
                <w:color w:val="000000"/>
                <w:szCs w:val="22"/>
              </w:rPr>
              <w:t>wysokość</w:t>
            </w: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8C3C" w14:textId="77777777" w:rsidR="002D14BE" w:rsidRPr="009E6D01" w:rsidRDefault="002D14BE" w:rsidP="002D14BE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B8F5" w14:textId="77777777" w:rsidR="002D14BE" w:rsidRPr="009E6D01" w:rsidRDefault="002D14BE" w:rsidP="002D14BE">
            <w:pPr>
              <w:rPr>
                <w:b/>
                <w:bCs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5CB5" w14:textId="77777777" w:rsidR="002D14BE" w:rsidRPr="009E6D01" w:rsidRDefault="002D14BE" w:rsidP="002D14BE">
            <w:pPr>
              <w:rPr>
                <w:b/>
                <w:bCs/>
                <w:szCs w:val="22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4D17" w14:textId="77777777" w:rsidR="002D14BE" w:rsidRPr="009E6D01" w:rsidRDefault="002D14BE" w:rsidP="002D14BE">
            <w:pPr>
              <w:rPr>
                <w:b/>
                <w:bCs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17542E" w14:textId="77777777" w:rsidR="002D14BE" w:rsidRPr="009E6D01" w:rsidRDefault="002D14BE" w:rsidP="002D14BE">
            <w:pPr>
              <w:rPr>
                <w:b/>
                <w:bCs/>
                <w:szCs w:val="22"/>
              </w:rPr>
            </w:pPr>
          </w:p>
        </w:tc>
      </w:tr>
      <w:tr w:rsidR="002D14BE" w:rsidRPr="009E6D01" w14:paraId="560D5ABD" w14:textId="77777777" w:rsidTr="002D14BE">
        <w:trPr>
          <w:trHeight w:val="4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02836524" w14:textId="77777777" w:rsidR="002D14BE" w:rsidRPr="009E6D01" w:rsidRDefault="002D14BE" w:rsidP="002D14BE">
            <w:pPr>
              <w:jc w:val="center"/>
              <w:rPr>
                <w:i/>
                <w:iCs/>
                <w:color w:val="000000"/>
                <w:szCs w:val="22"/>
              </w:rPr>
            </w:pPr>
            <w:r w:rsidRPr="009E6D01">
              <w:rPr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05CBB806" w14:textId="77777777" w:rsidR="002D14BE" w:rsidRPr="009E6D01" w:rsidRDefault="002D14BE" w:rsidP="002D14BE">
            <w:pPr>
              <w:jc w:val="center"/>
              <w:rPr>
                <w:i/>
                <w:iCs/>
                <w:color w:val="000000"/>
                <w:szCs w:val="22"/>
              </w:rPr>
            </w:pPr>
            <w:r w:rsidRPr="009E6D01">
              <w:rPr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35F7C85" w14:textId="77777777" w:rsidR="002D14BE" w:rsidRPr="009E6D01" w:rsidRDefault="002D14BE" w:rsidP="002D14BE">
            <w:pPr>
              <w:jc w:val="center"/>
              <w:rPr>
                <w:i/>
                <w:iCs/>
                <w:color w:val="000000"/>
                <w:szCs w:val="22"/>
              </w:rPr>
            </w:pPr>
            <w:r w:rsidRPr="009E6D01">
              <w:rPr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138EFF2" w14:textId="77777777" w:rsidR="002D14BE" w:rsidRPr="009E6D01" w:rsidRDefault="002D14BE" w:rsidP="002D14BE">
            <w:pPr>
              <w:jc w:val="center"/>
              <w:rPr>
                <w:i/>
                <w:iCs/>
                <w:color w:val="000000"/>
                <w:szCs w:val="22"/>
              </w:rPr>
            </w:pPr>
            <w:r w:rsidRPr="009E6D01">
              <w:rPr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059E85C" w14:textId="77777777" w:rsidR="002D14BE" w:rsidRPr="009E6D01" w:rsidRDefault="002D14BE" w:rsidP="002D14BE">
            <w:pPr>
              <w:jc w:val="center"/>
              <w:rPr>
                <w:i/>
                <w:iCs/>
                <w:color w:val="000000"/>
                <w:szCs w:val="22"/>
              </w:rPr>
            </w:pPr>
            <w:r w:rsidRPr="009E6D01">
              <w:rPr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433FC45" w14:textId="77777777" w:rsidR="002D14BE" w:rsidRPr="009E6D01" w:rsidRDefault="002D14BE" w:rsidP="002D14BE">
            <w:pPr>
              <w:jc w:val="center"/>
              <w:rPr>
                <w:i/>
                <w:iCs/>
                <w:color w:val="000000"/>
                <w:szCs w:val="22"/>
              </w:rPr>
            </w:pPr>
            <w:r w:rsidRPr="009E6D01">
              <w:rPr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961BDCF" w14:textId="77777777" w:rsidR="002D14BE" w:rsidRPr="009E6D01" w:rsidRDefault="002D14BE" w:rsidP="002D14BE">
            <w:pPr>
              <w:jc w:val="center"/>
              <w:rPr>
                <w:i/>
                <w:iCs/>
                <w:szCs w:val="22"/>
              </w:rPr>
            </w:pPr>
            <w:r w:rsidRPr="009E6D01">
              <w:rPr>
                <w:i/>
                <w:iCs/>
                <w:szCs w:val="22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55BB6066" w14:textId="77777777" w:rsidR="002D14BE" w:rsidRPr="009E6D01" w:rsidRDefault="002D14BE" w:rsidP="002D14BE">
            <w:pPr>
              <w:jc w:val="center"/>
              <w:rPr>
                <w:i/>
                <w:iCs/>
                <w:szCs w:val="22"/>
              </w:rPr>
            </w:pPr>
            <w:r w:rsidRPr="009E6D01">
              <w:rPr>
                <w:i/>
                <w:iCs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06E1DB9" w14:textId="77777777" w:rsidR="002D14BE" w:rsidRPr="009E6D01" w:rsidRDefault="002D14BE" w:rsidP="002D14BE">
            <w:pPr>
              <w:jc w:val="center"/>
              <w:rPr>
                <w:i/>
                <w:iCs/>
                <w:szCs w:val="22"/>
              </w:rPr>
            </w:pPr>
            <w:r w:rsidRPr="009E6D01">
              <w:rPr>
                <w:i/>
                <w:iCs/>
                <w:szCs w:val="22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B76EE90" w14:textId="77777777" w:rsidR="002D14BE" w:rsidRPr="009E6D01" w:rsidRDefault="002D14BE" w:rsidP="002D14BE">
            <w:pPr>
              <w:jc w:val="center"/>
              <w:rPr>
                <w:i/>
                <w:iCs/>
                <w:szCs w:val="22"/>
              </w:rPr>
            </w:pPr>
            <w:r w:rsidRPr="009E6D01">
              <w:rPr>
                <w:i/>
                <w:iCs/>
                <w:szCs w:val="22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4CAAF888" w14:textId="77777777" w:rsidR="002D14BE" w:rsidRPr="009E6D01" w:rsidRDefault="002D14BE" w:rsidP="002D14BE">
            <w:pPr>
              <w:jc w:val="center"/>
              <w:rPr>
                <w:i/>
                <w:iCs/>
                <w:szCs w:val="22"/>
              </w:rPr>
            </w:pPr>
            <w:r w:rsidRPr="009E6D01">
              <w:rPr>
                <w:i/>
                <w:iCs/>
                <w:szCs w:val="22"/>
              </w:rPr>
              <w:t>11</w:t>
            </w:r>
          </w:p>
        </w:tc>
      </w:tr>
      <w:tr w:rsidR="002D14BE" w:rsidRPr="009E6D01" w14:paraId="2A294AEC" w14:textId="77777777" w:rsidTr="002D14BE">
        <w:trPr>
          <w:trHeight w:val="48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DCA0" w14:textId="77777777" w:rsidR="002D14BE" w:rsidRPr="009E6D01" w:rsidRDefault="002D14BE" w:rsidP="002D14BE">
            <w:pPr>
              <w:jc w:val="center"/>
              <w:rPr>
                <w:szCs w:val="22"/>
              </w:rPr>
            </w:pPr>
            <w:r w:rsidRPr="009E6D01">
              <w:rPr>
                <w:szCs w:val="22"/>
              </w:rPr>
              <w:t>1.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C968" w14:textId="77777777" w:rsidR="002D14BE" w:rsidRPr="009E6D01" w:rsidRDefault="002D14BE" w:rsidP="002D14BE">
            <w:pPr>
              <w:jc w:val="center"/>
              <w:rPr>
                <w:szCs w:val="22"/>
              </w:rPr>
            </w:pPr>
            <w:r w:rsidRPr="009E6D01">
              <w:rPr>
                <w:szCs w:val="22"/>
              </w:rPr>
              <w:t>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681B" w14:textId="77777777" w:rsidR="002D14BE" w:rsidRPr="009E6D01" w:rsidRDefault="002D14BE" w:rsidP="002D14BE">
            <w:pPr>
              <w:jc w:val="center"/>
              <w:rPr>
                <w:szCs w:val="22"/>
              </w:rPr>
            </w:pPr>
            <w:r w:rsidRPr="009E6D01">
              <w:rPr>
                <w:szCs w:val="22"/>
              </w:rPr>
              <w:t>Biurko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BF08" w14:textId="77777777" w:rsidR="002D14BE" w:rsidRPr="009E6D01" w:rsidRDefault="002D14BE" w:rsidP="002D14BE">
            <w:pPr>
              <w:jc w:val="center"/>
              <w:rPr>
                <w:szCs w:val="22"/>
              </w:rPr>
            </w:pPr>
            <w:r w:rsidRPr="009E6D01">
              <w:rPr>
                <w:szCs w:val="22"/>
              </w:rPr>
              <w:t>1500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6CF9" w14:textId="77777777" w:rsidR="002D14BE" w:rsidRPr="009E6D01" w:rsidRDefault="002D14BE" w:rsidP="002D14BE">
            <w:pPr>
              <w:jc w:val="center"/>
              <w:rPr>
                <w:szCs w:val="22"/>
              </w:rPr>
            </w:pPr>
            <w:r w:rsidRPr="009E6D01">
              <w:rPr>
                <w:szCs w:val="22"/>
              </w:rPr>
              <w:t>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68D7" w14:textId="77777777" w:rsidR="002D14BE" w:rsidRPr="009E6D01" w:rsidRDefault="002D14BE" w:rsidP="002D14BE">
            <w:pPr>
              <w:jc w:val="center"/>
              <w:rPr>
                <w:szCs w:val="22"/>
              </w:rPr>
            </w:pPr>
            <w:r w:rsidRPr="009E6D01">
              <w:rPr>
                <w:szCs w:val="22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FEE3" w14:textId="77777777" w:rsidR="002D14BE" w:rsidRPr="009E6D01" w:rsidRDefault="002D14BE" w:rsidP="002D14BE">
            <w:pPr>
              <w:jc w:val="center"/>
              <w:rPr>
                <w:szCs w:val="22"/>
              </w:rPr>
            </w:pPr>
            <w:r w:rsidRPr="009E6D01">
              <w:rPr>
                <w:szCs w:val="22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0AD4" w14:textId="77777777" w:rsidR="002D14BE" w:rsidRPr="009E6D01" w:rsidRDefault="002D14BE" w:rsidP="002D14BE">
            <w:pPr>
              <w:rPr>
                <w:szCs w:val="22"/>
              </w:rPr>
            </w:pPr>
            <w:r w:rsidRPr="009E6D01">
              <w:rPr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41FB" w14:textId="77777777" w:rsidR="002D14BE" w:rsidRPr="009E6D01" w:rsidRDefault="002D14BE" w:rsidP="002D14BE">
            <w:pPr>
              <w:rPr>
                <w:szCs w:val="22"/>
              </w:rPr>
            </w:pPr>
            <w:r w:rsidRPr="009E6D01">
              <w:rPr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014B" w14:textId="77777777" w:rsidR="002D14BE" w:rsidRPr="009E6D01" w:rsidRDefault="002D14BE" w:rsidP="002D14BE">
            <w:pPr>
              <w:rPr>
                <w:szCs w:val="22"/>
              </w:rPr>
            </w:pPr>
            <w:r w:rsidRPr="009E6D01">
              <w:rPr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C5C2F" w14:textId="77777777" w:rsidR="002D14BE" w:rsidRPr="009E6D01" w:rsidRDefault="002D14BE" w:rsidP="002D14BE">
            <w:pPr>
              <w:rPr>
                <w:szCs w:val="22"/>
              </w:rPr>
            </w:pPr>
            <w:r w:rsidRPr="009E6D01">
              <w:rPr>
                <w:szCs w:val="22"/>
              </w:rPr>
              <w:t> </w:t>
            </w:r>
          </w:p>
        </w:tc>
      </w:tr>
      <w:tr w:rsidR="002D14BE" w:rsidRPr="009E6D01" w14:paraId="0F9BF8B9" w14:textId="77777777" w:rsidTr="002D14BE">
        <w:trPr>
          <w:trHeight w:val="4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FD07" w14:textId="77777777" w:rsidR="002D14BE" w:rsidRPr="009E6D01" w:rsidRDefault="002D14BE" w:rsidP="002D14BE">
            <w:pPr>
              <w:jc w:val="center"/>
              <w:rPr>
                <w:szCs w:val="22"/>
              </w:rPr>
            </w:pPr>
            <w:r w:rsidRPr="009E6D01">
              <w:rPr>
                <w:szCs w:val="22"/>
              </w:rPr>
              <w:t>2.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BF58" w14:textId="77777777" w:rsidR="002D14BE" w:rsidRPr="009E6D01" w:rsidRDefault="002D14BE" w:rsidP="002D14BE">
            <w:pPr>
              <w:jc w:val="center"/>
              <w:rPr>
                <w:szCs w:val="22"/>
              </w:rPr>
            </w:pPr>
            <w:r w:rsidRPr="009E6D01">
              <w:rPr>
                <w:szCs w:val="22"/>
              </w:rPr>
              <w:t>10A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8FF4" w14:textId="77777777" w:rsidR="002D14BE" w:rsidRPr="009E6D01" w:rsidRDefault="002D14BE" w:rsidP="002D14BE">
            <w:pPr>
              <w:jc w:val="center"/>
              <w:rPr>
                <w:szCs w:val="22"/>
              </w:rPr>
            </w:pPr>
            <w:r w:rsidRPr="009E6D01">
              <w:rPr>
                <w:szCs w:val="22"/>
              </w:rPr>
              <w:t>Biurko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3638" w14:textId="77777777" w:rsidR="002D14BE" w:rsidRPr="009E6D01" w:rsidRDefault="002D14BE" w:rsidP="002D14BE">
            <w:pPr>
              <w:jc w:val="center"/>
              <w:rPr>
                <w:szCs w:val="22"/>
              </w:rPr>
            </w:pPr>
            <w:r w:rsidRPr="009E6D01">
              <w:rPr>
                <w:szCs w:val="22"/>
              </w:rPr>
              <w:t>1800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CD20" w14:textId="77777777" w:rsidR="002D14BE" w:rsidRPr="009E6D01" w:rsidRDefault="002D14BE" w:rsidP="002D14BE">
            <w:pPr>
              <w:jc w:val="center"/>
              <w:rPr>
                <w:szCs w:val="22"/>
              </w:rPr>
            </w:pPr>
            <w:r w:rsidRPr="009E6D01">
              <w:rPr>
                <w:szCs w:val="22"/>
              </w:rPr>
              <w:t>650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02BD" w14:textId="77777777" w:rsidR="002D14BE" w:rsidRPr="009E6D01" w:rsidRDefault="002D14BE" w:rsidP="002D14BE">
            <w:pPr>
              <w:jc w:val="center"/>
              <w:rPr>
                <w:szCs w:val="22"/>
              </w:rPr>
            </w:pPr>
            <w:r w:rsidRPr="009E6D01">
              <w:rPr>
                <w:szCs w:val="22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FCC2" w14:textId="77777777" w:rsidR="002D14BE" w:rsidRPr="009E6D01" w:rsidRDefault="002D14BE" w:rsidP="002D14BE">
            <w:pPr>
              <w:jc w:val="center"/>
              <w:rPr>
                <w:szCs w:val="22"/>
              </w:rPr>
            </w:pPr>
            <w:r w:rsidRPr="009E6D01">
              <w:rPr>
                <w:szCs w:val="22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47C4" w14:textId="77777777" w:rsidR="002D14BE" w:rsidRPr="009E6D01" w:rsidRDefault="002D14BE" w:rsidP="002D14BE">
            <w:pPr>
              <w:rPr>
                <w:szCs w:val="22"/>
              </w:rPr>
            </w:pPr>
            <w:r w:rsidRPr="009E6D01">
              <w:rPr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E0E6" w14:textId="77777777" w:rsidR="002D14BE" w:rsidRPr="009E6D01" w:rsidRDefault="002D14BE" w:rsidP="002D14BE">
            <w:pPr>
              <w:rPr>
                <w:szCs w:val="22"/>
              </w:rPr>
            </w:pPr>
            <w:r w:rsidRPr="009E6D01">
              <w:rPr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C852" w14:textId="77777777" w:rsidR="002D14BE" w:rsidRPr="009E6D01" w:rsidRDefault="002D14BE" w:rsidP="002D14BE">
            <w:pPr>
              <w:rPr>
                <w:szCs w:val="22"/>
              </w:rPr>
            </w:pPr>
            <w:r w:rsidRPr="009E6D01">
              <w:rPr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CD9CB" w14:textId="77777777" w:rsidR="002D14BE" w:rsidRPr="009E6D01" w:rsidRDefault="002D14BE" w:rsidP="002D14BE">
            <w:pPr>
              <w:rPr>
                <w:szCs w:val="22"/>
              </w:rPr>
            </w:pPr>
            <w:r w:rsidRPr="009E6D01">
              <w:rPr>
                <w:szCs w:val="22"/>
              </w:rPr>
              <w:t> </w:t>
            </w:r>
          </w:p>
        </w:tc>
      </w:tr>
      <w:tr w:rsidR="002D14BE" w:rsidRPr="009E6D01" w14:paraId="74927609" w14:textId="77777777" w:rsidTr="002D14BE">
        <w:trPr>
          <w:trHeight w:val="4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789E" w14:textId="77777777" w:rsidR="002D14BE" w:rsidRPr="009E6D01" w:rsidRDefault="002D14BE" w:rsidP="002D14BE">
            <w:pPr>
              <w:jc w:val="center"/>
              <w:rPr>
                <w:szCs w:val="22"/>
              </w:rPr>
            </w:pPr>
            <w:r w:rsidRPr="009E6D01">
              <w:rPr>
                <w:szCs w:val="22"/>
              </w:rPr>
              <w:t>3.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3411" w14:textId="77777777" w:rsidR="002D14BE" w:rsidRPr="009E6D01" w:rsidRDefault="002D14BE" w:rsidP="002D14BE">
            <w:pPr>
              <w:jc w:val="center"/>
              <w:rPr>
                <w:szCs w:val="22"/>
              </w:rPr>
            </w:pPr>
            <w:r w:rsidRPr="009E6D01">
              <w:rPr>
                <w:szCs w:val="22"/>
              </w:rPr>
              <w:t>10B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54F5" w14:textId="77777777" w:rsidR="002D14BE" w:rsidRPr="009E6D01" w:rsidRDefault="002D14BE" w:rsidP="002D14BE">
            <w:pPr>
              <w:jc w:val="center"/>
              <w:rPr>
                <w:szCs w:val="22"/>
              </w:rPr>
            </w:pPr>
            <w:r w:rsidRPr="009E6D01">
              <w:rPr>
                <w:szCs w:val="22"/>
              </w:rPr>
              <w:t xml:space="preserve">Biurko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FA3F" w14:textId="77777777" w:rsidR="002D14BE" w:rsidRPr="009E6D01" w:rsidRDefault="002D14BE" w:rsidP="002D14BE">
            <w:pPr>
              <w:jc w:val="center"/>
              <w:rPr>
                <w:szCs w:val="22"/>
              </w:rPr>
            </w:pPr>
            <w:r w:rsidRPr="009E6D01">
              <w:rPr>
                <w:szCs w:val="22"/>
              </w:rPr>
              <w:t>1800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020D" w14:textId="77777777" w:rsidR="002D14BE" w:rsidRPr="009E6D01" w:rsidRDefault="002D14BE" w:rsidP="002D14BE">
            <w:pPr>
              <w:jc w:val="center"/>
              <w:rPr>
                <w:szCs w:val="22"/>
              </w:rPr>
            </w:pPr>
            <w:r w:rsidRPr="009E6D01">
              <w:rPr>
                <w:szCs w:val="22"/>
              </w:rPr>
              <w:t>650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8B49" w14:textId="77777777" w:rsidR="002D14BE" w:rsidRPr="009E6D01" w:rsidRDefault="002D14BE" w:rsidP="002D14BE">
            <w:pPr>
              <w:jc w:val="center"/>
              <w:rPr>
                <w:szCs w:val="22"/>
              </w:rPr>
            </w:pPr>
            <w:r w:rsidRPr="009E6D01">
              <w:rPr>
                <w:szCs w:val="22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2BD7" w14:textId="77777777" w:rsidR="002D14BE" w:rsidRPr="009E6D01" w:rsidRDefault="002D14BE" w:rsidP="002D14BE">
            <w:pPr>
              <w:jc w:val="center"/>
              <w:rPr>
                <w:szCs w:val="22"/>
              </w:rPr>
            </w:pPr>
            <w:r w:rsidRPr="009E6D01">
              <w:rPr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930D" w14:textId="77777777" w:rsidR="002D14BE" w:rsidRPr="009E6D01" w:rsidRDefault="002D14BE" w:rsidP="002D14BE">
            <w:pPr>
              <w:rPr>
                <w:szCs w:val="22"/>
              </w:rPr>
            </w:pPr>
            <w:r w:rsidRPr="009E6D01">
              <w:rPr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1930" w14:textId="77777777" w:rsidR="002D14BE" w:rsidRPr="009E6D01" w:rsidRDefault="002D14BE" w:rsidP="002D14BE">
            <w:pPr>
              <w:rPr>
                <w:szCs w:val="22"/>
              </w:rPr>
            </w:pPr>
            <w:r w:rsidRPr="009E6D01">
              <w:rPr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1A83" w14:textId="77777777" w:rsidR="002D14BE" w:rsidRPr="009E6D01" w:rsidRDefault="002D14BE" w:rsidP="002D14BE">
            <w:pPr>
              <w:rPr>
                <w:szCs w:val="22"/>
              </w:rPr>
            </w:pPr>
            <w:r w:rsidRPr="009E6D01">
              <w:rPr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EBF6B" w14:textId="77777777" w:rsidR="002D14BE" w:rsidRPr="009E6D01" w:rsidRDefault="002D14BE" w:rsidP="002D14BE">
            <w:pPr>
              <w:rPr>
                <w:szCs w:val="22"/>
              </w:rPr>
            </w:pPr>
            <w:r w:rsidRPr="009E6D01">
              <w:rPr>
                <w:szCs w:val="22"/>
              </w:rPr>
              <w:t> </w:t>
            </w:r>
          </w:p>
        </w:tc>
      </w:tr>
      <w:tr w:rsidR="002D14BE" w:rsidRPr="009E6D01" w14:paraId="5152072A" w14:textId="77777777" w:rsidTr="002D14BE">
        <w:trPr>
          <w:trHeight w:val="4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3560" w14:textId="77777777" w:rsidR="002D14BE" w:rsidRPr="009E6D01" w:rsidRDefault="002D14BE" w:rsidP="002D14BE">
            <w:pPr>
              <w:jc w:val="center"/>
              <w:rPr>
                <w:szCs w:val="22"/>
              </w:rPr>
            </w:pPr>
            <w:r w:rsidRPr="009E6D01">
              <w:rPr>
                <w:szCs w:val="22"/>
              </w:rPr>
              <w:t>4.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7253" w14:textId="77777777" w:rsidR="002D14BE" w:rsidRPr="009E6D01" w:rsidRDefault="002D14BE" w:rsidP="002D14BE">
            <w:pPr>
              <w:jc w:val="center"/>
              <w:rPr>
                <w:szCs w:val="22"/>
              </w:rPr>
            </w:pPr>
            <w:r w:rsidRPr="009E6D01">
              <w:rPr>
                <w:szCs w:val="22"/>
              </w:rPr>
              <w:t>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BAD0" w14:textId="77777777" w:rsidR="002D14BE" w:rsidRPr="009E6D01" w:rsidRDefault="002D14BE" w:rsidP="002D14BE">
            <w:pPr>
              <w:jc w:val="center"/>
              <w:rPr>
                <w:szCs w:val="22"/>
              </w:rPr>
            </w:pPr>
            <w:r w:rsidRPr="009E6D01">
              <w:rPr>
                <w:szCs w:val="22"/>
              </w:rPr>
              <w:t>Biurko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7D2D" w14:textId="77777777" w:rsidR="002D14BE" w:rsidRPr="009E6D01" w:rsidRDefault="002D14BE" w:rsidP="002D14BE">
            <w:pPr>
              <w:jc w:val="center"/>
              <w:rPr>
                <w:szCs w:val="22"/>
              </w:rPr>
            </w:pPr>
            <w:r w:rsidRPr="009E6D01">
              <w:rPr>
                <w:szCs w:val="22"/>
              </w:rPr>
              <w:t>1600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095B" w14:textId="77777777" w:rsidR="002D14BE" w:rsidRPr="009E6D01" w:rsidRDefault="002D14BE" w:rsidP="002D14BE">
            <w:pPr>
              <w:jc w:val="center"/>
              <w:rPr>
                <w:szCs w:val="22"/>
              </w:rPr>
            </w:pPr>
            <w:r w:rsidRPr="009E6D01">
              <w:rPr>
                <w:szCs w:val="22"/>
              </w:rPr>
              <w:t>650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B203" w14:textId="77777777" w:rsidR="002D14BE" w:rsidRPr="009E6D01" w:rsidRDefault="002D14BE" w:rsidP="002D14BE">
            <w:pPr>
              <w:jc w:val="center"/>
              <w:rPr>
                <w:szCs w:val="22"/>
              </w:rPr>
            </w:pPr>
            <w:r w:rsidRPr="009E6D01">
              <w:rPr>
                <w:szCs w:val="22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01A4" w14:textId="77777777" w:rsidR="002D14BE" w:rsidRPr="009E6D01" w:rsidRDefault="002D14BE" w:rsidP="002D14BE">
            <w:pPr>
              <w:jc w:val="center"/>
              <w:rPr>
                <w:szCs w:val="22"/>
              </w:rPr>
            </w:pPr>
            <w:r w:rsidRPr="009E6D01">
              <w:rPr>
                <w:szCs w:val="22"/>
              </w:rPr>
              <w:t>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E7A4" w14:textId="77777777" w:rsidR="002D14BE" w:rsidRPr="009E6D01" w:rsidRDefault="002D14BE" w:rsidP="002D14BE">
            <w:pPr>
              <w:rPr>
                <w:szCs w:val="22"/>
              </w:rPr>
            </w:pPr>
            <w:r w:rsidRPr="009E6D01">
              <w:rPr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4A2E" w14:textId="77777777" w:rsidR="002D14BE" w:rsidRPr="009E6D01" w:rsidRDefault="002D14BE" w:rsidP="002D14BE">
            <w:pPr>
              <w:rPr>
                <w:szCs w:val="22"/>
              </w:rPr>
            </w:pPr>
            <w:r w:rsidRPr="009E6D01">
              <w:rPr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AB1D" w14:textId="77777777" w:rsidR="002D14BE" w:rsidRPr="009E6D01" w:rsidRDefault="002D14BE" w:rsidP="002D14BE">
            <w:pPr>
              <w:rPr>
                <w:szCs w:val="22"/>
              </w:rPr>
            </w:pPr>
            <w:r w:rsidRPr="009E6D01">
              <w:rPr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D60AA" w14:textId="77777777" w:rsidR="002D14BE" w:rsidRPr="009E6D01" w:rsidRDefault="002D14BE" w:rsidP="002D14BE">
            <w:pPr>
              <w:rPr>
                <w:szCs w:val="22"/>
              </w:rPr>
            </w:pPr>
            <w:r w:rsidRPr="009E6D01">
              <w:rPr>
                <w:szCs w:val="22"/>
              </w:rPr>
              <w:t> </w:t>
            </w:r>
          </w:p>
        </w:tc>
      </w:tr>
      <w:tr w:rsidR="002D14BE" w:rsidRPr="009E6D01" w14:paraId="56DD8DE9" w14:textId="77777777" w:rsidTr="002D14BE">
        <w:trPr>
          <w:trHeight w:val="48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B2F1" w14:textId="77777777" w:rsidR="002D14BE" w:rsidRPr="009E6D01" w:rsidRDefault="002D14BE" w:rsidP="002D14BE">
            <w:pPr>
              <w:jc w:val="center"/>
              <w:rPr>
                <w:szCs w:val="22"/>
              </w:rPr>
            </w:pPr>
            <w:r w:rsidRPr="009E6D01">
              <w:rPr>
                <w:szCs w:val="22"/>
              </w:rPr>
              <w:t>5.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BBD6" w14:textId="77777777" w:rsidR="002D14BE" w:rsidRPr="009E6D01" w:rsidRDefault="002D14BE" w:rsidP="002D14BE">
            <w:pPr>
              <w:jc w:val="center"/>
              <w:rPr>
                <w:szCs w:val="22"/>
              </w:rPr>
            </w:pPr>
            <w:r w:rsidRPr="009E6D01">
              <w:rPr>
                <w:szCs w:val="22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FD59" w14:textId="77777777" w:rsidR="002D14BE" w:rsidRPr="009E6D01" w:rsidRDefault="002D14BE" w:rsidP="002D14BE">
            <w:pPr>
              <w:jc w:val="center"/>
              <w:rPr>
                <w:szCs w:val="22"/>
              </w:rPr>
            </w:pPr>
            <w:r w:rsidRPr="009E6D01">
              <w:rPr>
                <w:szCs w:val="22"/>
              </w:rPr>
              <w:t>Biurko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1BCB" w14:textId="77777777" w:rsidR="002D14BE" w:rsidRPr="009E6D01" w:rsidRDefault="002D14BE" w:rsidP="002D14BE">
            <w:pPr>
              <w:jc w:val="center"/>
              <w:rPr>
                <w:szCs w:val="22"/>
              </w:rPr>
            </w:pPr>
            <w:r w:rsidRPr="009E6D01">
              <w:rPr>
                <w:szCs w:val="22"/>
              </w:rPr>
              <w:t>1000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1A21" w14:textId="77777777" w:rsidR="002D14BE" w:rsidRPr="009E6D01" w:rsidRDefault="002D14BE" w:rsidP="002D14BE">
            <w:pPr>
              <w:jc w:val="center"/>
              <w:rPr>
                <w:szCs w:val="22"/>
              </w:rPr>
            </w:pPr>
            <w:r w:rsidRPr="009E6D01">
              <w:rPr>
                <w:szCs w:val="22"/>
              </w:rPr>
              <w:t>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4699" w14:textId="77777777" w:rsidR="002D14BE" w:rsidRPr="009E6D01" w:rsidRDefault="002D14BE" w:rsidP="002D14BE">
            <w:pPr>
              <w:jc w:val="center"/>
              <w:rPr>
                <w:szCs w:val="22"/>
              </w:rPr>
            </w:pPr>
            <w:r w:rsidRPr="009E6D01">
              <w:rPr>
                <w:szCs w:val="22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108E" w14:textId="77777777" w:rsidR="002D14BE" w:rsidRPr="009E6D01" w:rsidRDefault="002D14BE" w:rsidP="002D14BE">
            <w:pPr>
              <w:jc w:val="center"/>
              <w:rPr>
                <w:szCs w:val="22"/>
              </w:rPr>
            </w:pPr>
            <w:r w:rsidRPr="009E6D01">
              <w:rPr>
                <w:szCs w:val="22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0188" w14:textId="77777777" w:rsidR="002D14BE" w:rsidRPr="009E6D01" w:rsidRDefault="002D14BE" w:rsidP="002D14BE">
            <w:pPr>
              <w:rPr>
                <w:szCs w:val="22"/>
              </w:rPr>
            </w:pPr>
            <w:r w:rsidRPr="009E6D01">
              <w:rPr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B878" w14:textId="77777777" w:rsidR="002D14BE" w:rsidRPr="009E6D01" w:rsidRDefault="002D14BE" w:rsidP="002D14BE">
            <w:pPr>
              <w:rPr>
                <w:szCs w:val="22"/>
              </w:rPr>
            </w:pPr>
            <w:r w:rsidRPr="009E6D01">
              <w:rPr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8305" w14:textId="77777777" w:rsidR="002D14BE" w:rsidRPr="009E6D01" w:rsidRDefault="002D14BE" w:rsidP="002D14BE">
            <w:pPr>
              <w:rPr>
                <w:szCs w:val="22"/>
              </w:rPr>
            </w:pPr>
            <w:r w:rsidRPr="009E6D01">
              <w:rPr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E5631" w14:textId="77777777" w:rsidR="002D14BE" w:rsidRPr="009E6D01" w:rsidRDefault="002D14BE" w:rsidP="002D14BE">
            <w:pPr>
              <w:rPr>
                <w:szCs w:val="22"/>
              </w:rPr>
            </w:pPr>
            <w:r w:rsidRPr="009E6D01">
              <w:rPr>
                <w:szCs w:val="22"/>
              </w:rPr>
              <w:t> </w:t>
            </w:r>
          </w:p>
        </w:tc>
      </w:tr>
      <w:tr w:rsidR="002D14BE" w:rsidRPr="009E6D01" w14:paraId="3416DE31" w14:textId="77777777" w:rsidTr="002D14BE">
        <w:trPr>
          <w:trHeight w:val="6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0415" w14:textId="77777777" w:rsidR="002D14BE" w:rsidRPr="009E6D01" w:rsidRDefault="002D14BE" w:rsidP="002D14BE">
            <w:pPr>
              <w:jc w:val="center"/>
              <w:rPr>
                <w:szCs w:val="22"/>
              </w:rPr>
            </w:pPr>
            <w:r w:rsidRPr="009E6D01">
              <w:rPr>
                <w:szCs w:val="22"/>
              </w:rPr>
              <w:t>6.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4457" w14:textId="77777777" w:rsidR="002D14BE" w:rsidRPr="009E6D01" w:rsidRDefault="002D14BE" w:rsidP="002D14BE">
            <w:pPr>
              <w:jc w:val="center"/>
              <w:rPr>
                <w:szCs w:val="22"/>
              </w:rPr>
            </w:pPr>
            <w:r w:rsidRPr="009E6D01">
              <w:rPr>
                <w:szCs w:val="22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859C" w14:textId="77777777" w:rsidR="002D14BE" w:rsidRPr="009E6D01" w:rsidRDefault="002D14BE" w:rsidP="002D14BE">
            <w:pPr>
              <w:jc w:val="center"/>
              <w:rPr>
                <w:szCs w:val="22"/>
              </w:rPr>
            </w:pPr>
            <w:r w:rsidRPr="009E6D01">
              <w:rPr>
                <w:szCs w:val="22"/>
              </w:rPr>
              <w:t>Dostawka biurka - stolik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A0DE" w14:textId="77777777" w:rsidR="002D14BE" w:rsidRPr="009E6D01" w:rsidRDefault="002D14BE" w:rsidP="002D14BE">
            <w:pPr>
              <w:jc w:val="center"/>
              <w:rPr>
                <w:szCs w:val="22"/>
              </w:rPr>
            </w:pPr>
            <w:r w:rsidRPr="009E6D01">
              <w:rPr>
                <w:szCs w:val="22"/>
              </w:rPr>
              <w:t>1200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2D68" w14:textId="77777777" w:rsidR="002D14BE" w:rsidRPr="009E6D01" w:rsidRDefault="002D14BE" w:rsidP="002D14BE">
            <w:pPr>
              <w:jc w:val="center"/>
              <w:rPr>
                <w:szCs w:val="22"/>
              </w:rPr>
            </w:pPr>
            <w:r w:rsidRPr="009E6D01">
              <w:rPr>
                <w:szCs w:val="22"/>
              </w:rPr>
              <w:t>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B091" w14:textId="77777777" w:rsidR="002D14BE" w:rsidRPr="009E6D01" w:rsidRDefault="002D14BE" w:rsidP="002D14BE">
            <w:pPr>
              <w:jc w:val="center"/>
              <w:rPr>
                <w:szCs w:val="22"/>
              </w:rPr>
            </w:pPr>
            <w:r w:rsidRPr="009E6D01">
              <w:rPr>
                <w:szCs w:val="22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96F2" w14:textId="77777777" w:rsidR="002D14BE" w:rsidRPr="009E6D01" w:rsidRDefault="002D14BE" w:rsidP="002D14BE">
            <w:pPr>
              <w:jc w:val="center"/>
              <w:rPr>
                <w:szCs w:val="22"/>
              </w:rPr>
            </w:pPr>
            <w:r w:rsidRPr="009E6D01">
              <w:rPr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ADCF" w14:textId="77777777" w:rsidR="002D14BE" w:rsidRPr="009E6D01" w:rsidRDefault="002D14BE" w:rsidP="002D14BE">
            <w:pPr>
              <w:rPr>
                <w:color w:val="FF0000"/>
                <w:szCs w:val="22"/>
              </w:rPr>
            </w:pPr>
            <w:r w:rsidRPr="009E6D01">
              <w:rPr>
                <w:color w:val="FF0000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CD9E" w14:textId="77777777" w:rsidR="002D14BE" w:rsidRPr="009E6D01" w:rsidRDefault="002D14BE" w:rsidP="002D14BE">
            <w:pPr>
              <w:rPr>
                <w:color w:val="FF0000"/>
                <w:szCs w:val="22"/>
              </w:rPr>
            </w:pPr>
            <w:r w:rsidRPr="009E6D01">
              <w:rPr>
                <w:color w:val="FF0000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040F" w14:textId="77777777" w:rsidR="002D14BE" w:rsidRPr="009E6D01" w:rsidRDefault="002D14BE" w:rsidP="002D14BE">
            <w:pPr>
              <w:rPr>
                <w:color w:val="FF0000"/>
                <w:szCs w:val="22"/>
              </w:rPr>
            </w:pPr>
            <w:r w:rsidRPr="009E6D01">
              <w:rPr>
                <w:color w:val="FF0000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F8F3C" w14:textId="77777777" w:rsidR="002D14BE" w:rsidRPr="009E6D01" w:rsidRDefault="002D14BE" w:rsidP="002D14BE">
            <w:pPr>
              <w:rPr>
                <w:color w:val="FF0000"/>
                <w:szCs w:val="22"/>
              </w:rPr>
            </w:pPr>
            <w:r w:rsidRPr="009E6D01">
              <w:rPr>
                <w:color w:val="FF0000"/>
                <w:szCs w:val="22"/>
              </w:rPr>
              <w:t> </w:t>
            </w:r>
          </w:p>
        </w:tc>
      </w:tr>
      <w:tr w:rsidR="002D14BE" w:rsidRPr="009E6D01" w14:paraId="62BF31BF" w14:textId="77777777" w:rsidTr="002D14BE">
        <w:trPr>
          <w:trHeight w:val="6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DF21" w14:textId="77777777" w:rsidR="002D14BE" w:rsidRPr="009E6D01" w:rsidRDefault="002D14BE" w:rsidP="002D14BE">
            <w:pPr>
              <w:jc w:val="center"/>
              <w:rPr>
                <w:szCs w:val="22"/>
              </w:rPr>
            </w:pPr>
            <w:r w:rsidRPr="009E6D01">
              <w:rPr>
                <w:szCs w:val="22"/>
              </w:rPr>
              <w:t>7.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F351" w14:textId="77777777" w:rsidR="002D14BE" w:rsidRPr="009E6D01" w:rsidRDefault="002D14BE" w:rsidP="002D14BE">
            <w:pPr>
              <w:jc w:val="center"/>
              <w:rPr>
                <w:szCs w:val="22"/>
              </w:rPr>
            </w:pPr>
            <w:r w:rsidRPr="009E6D01">
              <w:rPr>
                <w:szCs w:val="22"/>
              </w:rPr>
              <w:t>14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4DDB" w14:textId="77777777" w:rsidR="002D14BE" w:rsidRPr="009E6D01" w:rsidRDefault="002D14BE" w:rsidP="002D14BE">
            <w:pPr>
              <w:jc w:val="center"/>
              <w:rPr>
                <w:szCs w:val="22"/>
              </w:rPr>
            </w:pPr>
            <w:r w:rsidRPr="009E6D01">
              <w:rPr>
                <w:szCs w:val="22"/>
              </w:rPr>
              <w:t>Dostawka biurka - stolik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A5D3" w14:textId="77777777" w:rsidR="002D14BE" w:rsidRPr="009E6D01" w:rsidRDefault="002D14BE" w:rsidP="002D14BE">
            <w:pPr>
              <w:jc w:val="center"/>
              <w:rPr>
                <w:szCs w:val="22"/>
              </w:rPr>
            </w:pPr>
            <w:r w:rsidRPr="009E6D01">
              <w:rPr>
                <w:szCs w:val="22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4C46" w14:textId="77777777" w:rsidR="002D14BE" w:rsidRPr="009E6D01" w:rsidRDefault="002D14BE" w:rsidP="002D14BE">
            <w:pPr>
              <w:jc w:val="center"/>
              <w:rPr>
                <w:szCs w:val="22"/>
              </w:rPr>
            </w:pPr>
            <w:r w:rsidRPr="009E6D01">
              <w:rPr>
                <w:szCs w:val="22"/>
              </w:rPr>
              <w:t>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CAE2" w14:textId="77777777" w:rsidR="002D14BE" w:rsidRPr="009E6D01" w:rsidRDefault="002D14BE" w:rsidP="002D14BE">
            <w:pPr>
              <w:jc w:val="center"/>
              <w:rPr>
                <w:szCs w:val="22"/>
              </w:rPr>
            </w:pPr>
            <w:r w:rsidRPr="009E6D01">
              <w:rPr>
                <w:szCs w:val="22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2C73" w14:textId="77777777" w:rsidR="002D14BE" w:rsidRPr="009E6D01" w:rsidRDefault="002D14BE" w:rsidP="002D14BE">
            <w:pPr>
              <w:jc w:val="center"/>
              <w:rPr>
                <w:szCs w:val="22"/>
              </w:rPr>
            </w:pPr>
            <w:r w:rsidRPr="009E6D01">
              <w:rPr>
                <w:szCs w:val="22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046F" w14:textId="77777777" w:rsidR="002D14BE" w:rsidRPr="009E6D01" w:rsidRDefault="002D14BE" w:rsidP="002D14BE">
            <w:pPr>
              <w:rPr>
                <w:szCs w:val="22"/>
              </w:rPr>
            </w:pPr>
            <w:r w:rsidRPr="009E6D01">
              <w:rPr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C2D4" w14:textId="77777777" w:rsidR="002D14BE" w:rsidRPr="009E6D01" w:rsidRDefault="002D14BE" w:rsidP="002D14BE">
            <w:pPr>
              <w:rPr>
                <w:szCs w:val="22"/>
              </w:rPr>
            </w:pPr>
            <w:r w:rsidRPr="009E6D01">
              <w:rPr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3B2D" w14:textId="77777777" w:rsidR="002D14BE" w:rsidRPr="009E6D01" w:rsidRDefault="002D14BE" w:rsidP="002D14BE">
            <w:pPr>
              <w:rPr>
                <w:szCs w:val="22"/>
              </w:rPr>
            </w:pPr>
            <w:r w:rsidRPr="009E6D01">
              <w:rPr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5DFFF" w14:textId="77777777" w:rsidR="002D14BE" w:rsidRPr="009E6D01" w:rsidRDefault="002D14BE" w:rsidP="002D14BE">
            <w:pPr>
              <w:rPr>
                <w:szCs w:val="22"/>
              </w:rPr>
            </w:pPr>
            <w:r w:rsidRPr="009E6D01">
              <w:rPr>
                <w:szCs w:val="22"/>
              </w:rPr>
              <w:t> </w:t>
            </w:r>
          </w:p>
        </w:tc>
      </w:tr>
      <w:tr w:rsidR="002D14BE" w:rsidRPr="009E6D01" w14:paraId="576A732C" w14:textId="77777777" w:rsidTr="002D14BE">
        <w:trPr>
          <w:trHeight w:val="10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4CD1" w14:textId="77777777" w:rsidR="002D14BE" w:rsidRPr="009E6D01" w:rsidRDefault="002D14BE" w:rsidP="002D14BE">
            <w:pPr>
              <w:jc w:val="center"/>
              <w:rPr>
                <w:szCs w:val="22"/>
              </w:rPr>
            </w:pPr>
            <w:r w:rsidRPr="009E6D01">
              <w:rPr>
                <w:szCs w:val="22"/>
              </w:rPr>
              <w:t>8.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E55C" w14:textId="77777777" w:rsidR="002D14BE" w:rsidRPr="009E6D01" w:rsidRDefault="002D14BE" w:rsidP="002D14BE">
            <w:pPr>
              <w:jc w:val="center"/>
              <w:rPr>
                <w:szCs w:val="22"/>
              </w:rPr>
            </w:pPr>
            <w:r w:rsidRPr="009E6D01">
              <w:rPr>
                <w:szCs w:val="22"/>
              </w:rPr>
              <w:t>15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E8CA" w14:textId="77777777" w:rsidR="002D14BE" w:rsidRPr="009E6D01" w:rsidRDefault="002D14BE" w:rsidP="002D14BE">
            <w:pPr>
              <w:jc w:val="center"/>
              <w:rPr>
                <w:szCs w:val="22"/>
              </w:rPr>
            </w:pPr>
            <w:r w:rsidRPr="009E6D01">
              <w:rPr>
                <w:szCs w:val="22"/>
              </w:rPr>
              <w:t>Dostawka biurka - zaokrąglona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7C94" w14:textId="77777777" w:rsidR="002D14BE" w:rsidRPr="009E6D01" w:rsidRDefault="002D14BE" w:rsidP="002D14BE">
            <w:pPr>
              <w:jc w:val="center"/>
              <w:rPr>
                <w:szCs w:val="22"/>
              </w:rPr>
            </w:pPr>
            <w:r w:rsidRPr="009E6D01">
              <w:rPr>
                <w:szCs w:val="22"/>
              </w:rPr>
              <w:t>1600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286" w14:textId="77777777" w:rsidR="002D14BE" w:rsidRPr="009E6D01" w:rsidRDefault="002D14BE" w:rsidP="002D14BE">
            <w:pPr>
              <w:jc w:val="center"/>
              <w:rPr>
                <w:szCs w:val="22"/>
              </w:rPr>
            </w:pPr>
            <w:r w:rsidRPr="009E6D01">
              <w:rPr>
                <w:szCs w:val="22"/>
              </w:rPr>
              <w:t>300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9077" w14:textId="77777777" w:rsidR="002D14BE" w:rsidRPr="009E6D01" w:rsidRDefault="002D14BE" w:rsidP="002D14BE">
            <w:pPr>
              <w:jc w:val="center"/>
              <w:rPr>
                <w:szCs w:val="22"/>
              </w:rPr>
            </w:pPr>
            <w:r w:rsidRPr="009E6D01">
              <w:rPr>
                <w:szCs w:val="22"/>
              </w:rPr>
              <w:t>760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1181" w14:textId="77777777" w:rsidR="002D14BE" w:rsidRPr="009E6D01" w:rsidRDefault="002D14BE" w:rsidP="002D14BE">
            <w:pPr>
              <w:jc w:val="center"/>
              <w:rPr>
                <w:szCs w:val="22"/>
              </w:rPr>
            </w:pPr>
            <w:r w:rsidRPr="009E6D01">
              <w:rPr>
                <w:szCs w:val="22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477A" w14:textId="77777777" w:rsidR="002D14BE" w:rsidRPr="009E6D01" w:rsidRDefault="002D14BE" w:rsidP="002D14BE">
            <w:pPr>
              <w:rPr>
                <w:szCs w:val="22"/>
              </w:rPr>
            </w:pPr>
            <w:r w:rsidRPr="009E6D01">
              <w:rPr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BCFC" w14:textId="77777777" w:rsidR="002D14BE" w:rsidRPr="009E6D01" w:rsidRDefault="002D14BE" w:rsidP="002D14BE">
            <w:pPr>
              <w:rPr>
                <w:szCs w:val="22"/>
              </w:rPr>
            </w:pPr>
            <w:r w:rsidRPr="009E6D01">
              <w:rPr>
                <w:szCs w:val="22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C2B8" w14:textId="77777777" w:rsidR="002D14BE" w:rsidRPr="009E6D01" w:rsidRDefault="002D14BE" w:rsidP="002D14BE">
            <w:pPr>
              <w:rPr>
                <w:szCs w:val="22"/>
              </w:rPr>
            </w:pPr>
            <w:r w:rsidRPr="009E6D01">
              <w:rPr>
                <w:szCs w:val="22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0F5E" w14:textId="77777777" w:rsidR="002D14BE" w:rsidRPr="009E6D01" w:rsidRDefault="002D14BE" w:rsidP="002D14BE">
            <w:pPr>
              <w:rPr>
                <w:szCs w:val="22"/>
              </w:rPr>
            </w:pPr>
            <w:r w:rsidRPr="009E6D01">
              <w:rPr>
                <w:szCs w:val="22"/>
              </w:rPr>
              <w:t> </w:t>
            </w:r>
          </w:p>
        </w:tc>
      </w:tr>
      <w:tr w:rsidR="002D14BE" w:rsidRPr="009E6D01" w14:paraId="06C9D906" w14:textId="77777777" w:rsidTr="002D14BE">
        <w:trPr>
          <w:trHeight w:val="566"/>
        </w:trPr>
        <w:tc>
          <w:tcPr>
            <w:tcW w:w="8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139A6" w14:textId="77777777" w:rsidR="002D14BE" w:rsidRPr="00F932E1" w:rsidRDefault="002D14BE" w:rsidP="002D14BE">
            <w:pPr>
              <w:jc w:val="center"/>
              <w:rPr>
                <w:b/>
                <w:bCs/>
                <w:szCs w:val="22"/>
              </w:rPr>
            </w:pPr>
            <w:r w:rsidRPr="00F932E1">
              <w:rPr>
                <w:b/>
                <w:bCs/>
                <w:sz w:val="28"/>
                <w:szCs w:val="28"/>
              </w:rPr>
              <w:t>ŁĄCZNA WARTOŚĆ ZAMÓWIENIA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D66E6" w14:textId="77777777" w:rsidR="002D14BE" w:rsidRPr="00F932E1" w:rsidRDefault="002D14BE" w:rsidP="002D14BE">
            <w:pPr>
              <w:rPr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17E56" w14:textId="77777777" w:rsidR="002D14BE" w:rsidRPr="00F932E1" w:rsidRDefault="002D14BE" w:rsidP="002D14BE">
            <w:pPr>
              <w:rPr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8A1F3" w14:textId="77777777" w:rsidR="002D14BE" w:rsidRPr="00F932E1" w:rsidRDefault="002D14BE" w:rsidP="002D14BE">
            <w:pPr>
              <w:rPr>
                <w:szCs w:val="22"/>
              </w:rPr>
            </w:pPr>
          </w:p>
        </w:tc>
      </w:tr>
    </w:tbl>
    <w:p w14:paraId="38D577E9" w14:textId="77777777" w:rsidR="002D14BE" w:rsidRDefault="002D14BE" w:rsidP="0075189C">
      <w:pPr>
        <w:keepNext/>
        <w:tabs>
          <w:tab w:val="num" w:pos="0"/>
        </w:tabs>
        <w:overflowPunct w:val="0"/>
        <w:autoSpaceDN w:val="0"/>
        <w:adjustRightInd w:val="0"/>
        <w:spacing w:before="120" w:after="60" w:line="276" w:lineRule="auto"/>
        <w:jc w:val="center"/>
        <w:textAlignment w:val="baseline"/>
        <w:outlineLvl w:val="3"/>
        <w:rPr>
          <w:b/>
          <w:bCs/>
          <w:szCs w:val="22"/>
        </w:rPr>
      </w:pPr>
    </w:p>
    <w:p w14:paraId="092FF74B" w14:textId="34CCD7A8" w:rsidR="0075189C" w:rsidRDefault="0075189C" w:rsidP="0075189C">
      <w:pPr>
        <w:keepNext/>
        <w:tabs>
          <w:tab w:val="num" w:pos="0"/>
        </w:tabs>
        <w:overflowPunct w:val="0"/>
        <w:autoSpaceDN w:val="0"/>
        <w:adjustRightInd w:val="0"/>
        <w:spacing w:before="120" w:after="60" w:line="276" w:lineRule="auto"/>
        <w:jc w:val="right"/>
        <w:textAlignment w:val="baseline"/>
        <w:outlineLvl w:val="3"/>
        <w:rPr>
          <w:b/>
          <w:bCs/>
          <w:szCs w:val="22"/>
        </w:rPr>
      </w:pPr>
      <w:r>
        <w:rPr>
          <w:b/>
          <w:bCs/>
          <w:szCs w:val="22"/>
        </w:rPr>
        <w:t>Załącznik 1b do SWZ</w:t>
      </w:r>
    </w:p>
    <w:p w14:paraId="102EA37C" w14:textId="29B95904" w:rsidR="0075189C" w:rsidRDefault="0075189C" w:rsidP="0075189C">
      <w:pPr>
        <w:keepNext/>
        <w:tabs>
          <w:tab w:val="num" w:pos="0"/>
        </w:tabs>
        <w:overflowPunct w:val="0"/>
        <w:autoSpaceDN w:val="0"/>
        <w:adjustRightInd w:val="0"/>
        <w:spacing w:before="120" w:after="60" w:line="276" w:lineRule="auto"/>
        <w:jc w:val="center"/>
        <w:textAlignment w:val="baseline"/>
        <w:outlineLvl w:val="3"/>
        <w:rPr>
          <w:b/>
          <w:bCs/>
          <w:szCs w:val="22"/>
        </w:rPr>
      </w:pPr>
      <w:r>
        <w:rPr>
          <w:b/>
          <w:bCs/>
          <w:szCs w:val="22"/>
        </w:rPr>
        <w:t xml:space="preserve">Wycena mebli dla Części II zamówienia tj. </w:t>
      </w:r>
    </w:p>
    <w:p w14:paraId="4698C8BE" w14:textId="77777777" w:rsidR="002D14BE" w:rsidRDefault="002D14BE" w:rsidP="0075189C">
      <w:pPr>
        <w:keepNext/>
        <w:tabs>
          <w:tab w:val="num" w:pos="0"/>
        </w:tabs>
        <w:overflowPunct w:val="0"/>
        <w:autoSpaceDN w:val="0"/>
        <w:adjustRightInd w:val="0"/>
        <w:spacing w:before="120" w:after="60" w:line="276" w:lineRule="auto"/>
        <w:jc w:val="center"/>
        <w:textAlignment w:val="baseline"/>
        <w:outlineLvl w:val="3"/>
        <w:rPr>
          <w:b/>
          <w:bCs/>
          <w:szCs w:val="22"/>
        </w:rPr>
      </w:pPr>
    </w:p>
    <w:p w14:paraId="51BF6201" w14:textId="6E59F624" w:rsidR="002D14BE" w:rsidRDefault="002D14BE" w:rsidP="002D14BE">
      <w:pPr>
        <w:keepNext/>
        <w:tabs>
          <w:tab w:val="num" w:pos="0"/>
        </w:tabs>
        <w:overflowPunct w:val="0"/>
        <w:autoSpaceDN w:val="0"/>
        <w:adjustRightInd w:val="0"/>
        <w:spacing w:before="120" w:after="60" w:line="276" w:lineRule="auto"/>
        <w:jc w:val="center"/>
        <w:textAlignment w:val="baseline"/>
        <w:outlineLvl w:val="3"/>
        <w:rPr>
          <w:b/>
          <w:bCs/>
          <w:sz w:val="24"/>
          <w:szCs w:val="28"/>
          <w:lang w:eastAsia="en-US"/>
        </w:rPr>
      </w:pPr>
      <w:r w:rsidRPr="00DA35B2">
        <w:rPr>
          <w:b/>
          <w:bCs/>
          <w:sz w:val="24"/>
          <w:lang w:eastAsia="en-US"/>
        </w:rPr>
        <w:t>Dostawa mebli robionych na wymiar (pozostałe</w:t>
      </w:r>
      <w:r w:rsidRPr="00DA35B2">
        <w:rPr>
          <w:b/>
          <w:bCs/>
          <w:sz w:val="18"/>
          <w:lang w:val="x-none" w:eastAsia="en-US"/>
        </w:rPr>
        <w:t>.</w:t>
      </w:r>
      <w:r w:rsidRPr="00DA35B2">
        <w:rPr>
          <w:b/>
          <w:bCs/>
          <w:sz w:val="24"/>
          <w:szCs w:val="28"/>
          <w:lang w:eastAsia="en-US"/>
        </w:rPr>
        <w:t>meble) wraz z wyposażeniem aneksu kuchennego na potrzeby</w:t>
      </w:r>
      <w:r>
        <w:rPr>
          <w:b/>
          <w:bCs/>
          <w:sz w:val="24"/>
          <w:szCs w:val="28"/>
          <w:lang w:eastAsia="en-US"/>
        </w:rPr>
        <w:t xml:space="preserve"> PU</w:t>
      </w:r>
      <w:r w:rsidRPr="00DA35B2">
        <w:rPr>
          <w:b/>
          <w:bCs/>
          <w:sz w:val="24"/>
          <w:szCs w:val="28"/>
          <w:lang w:eastAsia="en-US"/>
        </w:rPr>
        <w:t>P</w:t>
      </w:r>
    </w:p>
    <w:p w14:paraId="0C44AA1C" w14:textId="77777777" w:rsidR="002D14BE" w:rsidRDefault="002D14BE" w:rsidP="002D14BE">
      <w:pPr>
        <w:keepNext/>
        <w:tabs>
          <w:tab w:val="num" w:pos="0"/>
        </w:tabs>
        <w:overflowPunct w:val="0"/>
        <w:autoSpaceDN w:val="0"/>
        <w:adjustRightInd w:val="0"/>
        <w:spacing w:before="120" w:after="60" w:line="276" w:lineRule="auto"/>
        <w:jc w:val="center"/>
        <w:textAlignment w:val="baseline"/>
        <w:outlineLvl w:val="3"/>
        <w:rPr>
          <w:b/>
          <w:bCs/>
          <w:sz w:val="24"/>
          <w:szCs w:val="28"/>
          <w:lang w:eastAsia="en-US"/>
        </w:rPr>
      </w:pPr>
    </w:p>
    <w:tbl>
      <w:tblPr>
        <w:tblW w:w="14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60"/>
        <w:gridCol w:w="1567"/>
        <w:gridCol w:w="1160"/>
        <w:gridCol w:w="1120"/>
        <w:gridCol w:w="973"/>
        <w:gridCol w:w="760"/>
        <w:gridCol w:w="1820"/>
        <w:gridCol w:w="1880"/>
        <w:gridCol w:w="1680"/>
        <w:gridCol w:w="1740"/>
      </w:tblGrid>
      <w:tr w:rsidR="002D14BE" w:rsidRPr="00D0277B" w14:paraId="5271A45A" w14:textId="77777777" w:rsidTr="002D14BE">
        <w:trPr>
          <w:trHeight w:val="390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61F934F" w14:textId="77777777" w:rsidR="002D14BE" w:rsidRPr="00D0277B" w:rsidRDefault="002D14BE" w:rsidP="002D14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277B">
              <w:rPr>
                <w:b/>
                <w:bCs/>
                <w:color w:val="000000"/>
                <w:sz w:val="18"/>
                <w:szCs w:val="18"/>
              </w:rPr>
              <w:t>LP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4631A75" w14:textId="77777777" w:rsidR="002D14BE" w:rsidRPr="00D0277B" w:rsidRDefault="002D14BE" w:rsidP="002D14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277B">
              <w:rPr>
                <w:b/>
                <w:bCs/>
                <w:color w:val="000000"/>
                <w:sz w:val="18"/>
                <w:szCs w:val="18"/>
              </w:rPr>
              <w:t>Nr mebla:</w:t>
            </w:r>
          </w:p>
        </w:tc>
        <w:tc>
          <w:tcPr>
            <w:tcW w:w="1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8FAF5C3" w14:textId="77777777" w:rsidR="002D14BE" w:rsidRPr="00D0277B" w:rsidRDefault="002D14BE" w:rsidP="002D14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277B">
              <w:rPr>
                <w:b/>
                <w:bCs/>
                <w:color w:val="000000"/>
                <w:sz w:val="18"/>
                <w:szCs w:val="18"/>
              </w:rPr>
              <w:t>Nazwa:</w:t>
            </w:r>
          </w:p>
        </w:tc>
        <w:tc>
          <w:tcPr>
            <w:tcW w:w="32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EB30C09" w14:textId="77777777" w:rsidR="002D14BE" w:rsidRPr="00D0277B" w:rsidRDefault="002D14BE" w:rsidP="002D14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277B">
              <w:rPr>
                <w:b/>
                <w:bCs/>
                <w:color w:val="000000"/>
                <w:sz w:val="18"/>
                <w:szCs w:val="18"/>
              </w:rPr>
              <w:t>Wymiary:  [mm]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5E19912" w14:textId="77777777" w:rsidR="002D14BE" w:rsidRPr="00D0277B" w:rsidRDefault="002D14BE" w:rsidP="002D14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277B">
              <w:rPr>
                <w:b/>
                <w:bCs/>
                <w:color w:val="000000"/>
                <w:sz w:val="18"/>
                <w:szCs w:val="18"/>
              </w:rPr>
              <w:t>Ilość: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ABA45A5" w14:textId="77777777" w:rsidR="002D14BE" w:rsidRPr="00D0277B" w:rsidRDefault="002D14BE" w:rsidP="002D14BE">
            <w:pPr>
              <w:jc w:val="center"/>
              <w:rPr>
                <w:b/>
                <w:bCs/>
                <w:sz w:val="18"/>
                <w:szCs w:val="18"/>
              </w:rPr>
            </w:pPr>
            <w:r w:rsidRPr="00D0277B">
              <w:rPr>
                <w:b/>
                <w:bCs/>
                <w:sz w:val="18"/>
                <w:szCs w:val="18"/>
              </w:rPr>
              <w:t>Cena jednost</w:t>
            </w:r>
            <w:r>
              <w:rPr>
                <w:b/>
                <w:bCs/>
                <w:sz w:val="18"/>
                <w:szCs w:val="18"/>
              </w:rPr>
              <w:t>k</w:t>
            </w:r>
            <w:r w:rsidRPr="00D0277B">
              <w:rPr>
                <w:b/>
                <w:bCs/>
                <w:sz w:val="18"/>
                <w:szCs w:val="18"/>
              </w:rPr>
              <w:t>owa netto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70E9950" w14:textId="77777777" w:rsidR="002D14BE" w:rsidRPr="00D0277B" w:rsidRDefault="002D14BE" w:rsidP="002D14BE">
            <w:pPr>
              <w:jc w:val="center"/>
              <w:rPr>
                <w:b/>
                <w:bCs/>
                <w:sz w:val="18"/>
                <w:szCs w:val="18"/>
              </w:rPr>
            </w:pPr>
            <w:r w:rsidRPr="00D0277B">
              <w:rPr>
                <w:b/>
                <w:bCs/>
                <w:sz w:val="18"/>
                <w:szCs w:val="18"/>
              </w:rPr>
              <w:t>wartość netto (kol.7 x kol. 8)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061C921E" w14:textId="77777777" w:rsidR="002D14BE" w:rsidRPr="00D0277B" w:rsidRDefault="002D14BE" w:rsidP="002D14BE">
            <w:pPr>
              <w:jc w:val="center"/>
              <w:rPr>
                <w:b/>
                <w:bCs/>
                <w:sz w:val="18"/>
                <w:szCs w:val="18"/>
              </w:rPr>
            </w:pPr>
            <w:r w:rsidRPr="00D0277B">
              <w:rPr>
                <w:b/>
                <w:bCs/>
                <w:sz w:val="18"/>
                <w:szCs w:val="18"/>
              </w:rPr>
              <w:t>Wartoś</w:t>
            </w:r>
            <w:r>
              <w:rPr>
                <w:b/>
                <w:bCs/>
                <w:sz w:val="18"/>
                <w:szCs w:val="18"/>
              </w:rPr>
              <w:t>ć</w:t>
            </w:r>
            <w:r w:rsidRPr="00D0277B">
              <w:rPr>
                <w:b/>
                <w:bCs/>
                <w:sz w:val="18"/>
                <w:szCs w:val="18"/>
              </w:rPr>
              <w:t xml:space="preserve"> podatku VAT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111E4CB6" w14:textId="77777777" w:rsidR="002D14BE" w:rsidRPr="00D0277B" w:rsidRDefault="002D14BE" w:rsidP="002D14BE">
            <w:pPr>
              <w:jc w:val="center"/>
              <w:rPr>
                <w:b/>
                <w:bCs/>
                <w:sz w:val="18"/>
                <w:szCs w:val="18"/>
              </w:rPr>
            </w:pPr>
            <w:r w:rsidRPr="00D0277B">
              <w:rPr>
                <w:b/>
                <w:bCs/>
                <w:sz w:val="18"/>
                <w:szCs w:val="18"/>
              </w:rPr>
              <w:t>Wartość brutto (kol. 9+kol.10)</w:t>
            </w:r>
          </w:p>
        </w:tc>
      </w:tr>
      <w:tr w:rsidR="002D14BE" w:rsidRPr="00D0277B" w14:paraId="086CB0CF" w14:textId="77777777" w:rsidTr="002D14BE">
        <w:trPr>
          <w:trHeight w:val="43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B0069" w14:textId="77777777" w:rsidR="002D14BE" w:rsidRPr="00D0277B" w:rsidRDefault="002D14BE" w:rsidP="002D14B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BB5AD" w14:textId="77777777" w:rsidR="002D14BE" w:rsidRPr="00D0277B" w:rsidRDefault="002D14BE" w:rsidP="002D14B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9FAA" w14:textId="77777777" w:rsidR="002D14BE" w:rsidRPr="00D0277B" w:rsidRDefault="002D14BE" w:rsidP="002D14B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B0B1339" w14:textId="77777777" w:rsidR="002D14BE" w:rsidRPr="00D0277B" w:rsidRDefault="002D14BE" w:rsidP="002D14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277B">
              <w:rPr>
                <w:b/>
                <w:bCs/>
                <w:color w:val="000000"/>
                <w:sz w:val="18"/>
                <w:szCs w:val="18"/>
              </w:rPr>
              <w:t>szerokość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2ED6312" w14:textId="77777777" w:rsidR="002D14BE" w:rsidRPr="00D0277B" w:rsidRDefault="002D14BE" w:rsidP="002D14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277B">
              <w:rPr>
                <w:b/>
                <w:bCs/>
                <w:color w:val="000000"/>
                <w:sz w:val="18"/>
                <w:szCs w:val="18"/>
              </w:rPr>
              <w:t>głębokość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7FEA300" w14:textId="77777777" w:rsidR="002D14BE" w:rsidRPr="00D0277B" w:rsidRDefault="002D14BE" w:rsidP="002D14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277B">
              <w:rPr>
                <w:b/>
                <w:bCs/>
                <w:color w:val="000000"/>
                <w:sz w:val="18"/>
                <w:szCs w:val="18"/>
              </w:rPr>
              <w:t>wysokość</w:t>
            </w: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FB69" w14:textId="77777777" w:rsidR="002D14BE" w:rsidRPr="00D0277B" w:rsidRDefault="002D14BE" w:rsidP="002D14B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BEC4" w14:textId="77777777" w:rsidR="002D14BE" w:rsidRPr="00D0277B" w:rsidRDefault="002D14BE" w:rsidP="002D14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33F4" w14:textId="77777777" w:rsidR="002D14BE" w:rsidRPr="00D0277B" w:rsidRDefault="002D14BE" w:rsidP="002D14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EDCF" w14:textId="77777777" w:rsidR="002D14BE" w:rsidRPr="00D0277B" w:rsidRDefault="002D14BE" w:rsidP="002D14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97F3B1" w14:textId="77777777" w:rsidR="002D14BE" w:rsidRPr="00D0277B" w:rsidRDefault="002D14BE" w:rsidP="002D14B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14BE" w:rsidRPr="00D0277B" w14:paraId="468F8EA1" w14:textId="77777777" w:rsidTr="002D14BE">
        <w:trPr>
          <w:trHeight w:val="43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CC7B111" w14:textId="77777777" w:rsidR="002D14BE" w:rsidRPr="00D0277B" w:rsidRDefault="002D14BE" w:rsidP="002D14B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0277B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23E0B809" w14:textId="77777777" w:rsidR="002D14BE" w:rsidRPr="00D0277B" w:rsidRDefault="002D14BE" w:rsidP="002D14B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0277B">
              <w:rPr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F010975" w14:textId="77777777" w:rsidR="002D14BE" w:rsidRPr="00D0277B" w:rsidRDefault="002D14BE" w:rsidP="002D14B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0277B">
              <w:rPr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5D4C5B0" w14:textId="77777777" w:rsidR="002D14BE" w:rsidRPr="00D0277B" w:rsidRDefault="002D14BE" w:rsidP="002D14B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0277B">
              <w:rPr>
                <w:b/>
                <w:bCs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2EB0D844" w14:textId="77777777" w:rsidR="002D14BE" w:rsidRPr="00D0277B" w:rsidRDefault="002D14BE" w:rsidP="002D14B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0277B">
              <w:rPr>
                <w:b/>
                <w:bCs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51656EAF" w14:textId="77777777" w:rsidR="002D14BE" w:rsidRPr="00D0277B" w:rsidRDefault="002D14BE" w:rsidP="002D14B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0277B">
              <w:rPr>
                <w:b/>
                <w:bCs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B542271" w14:textId="77777777" w:rsidR="002D14BE" w:rsidRPr="00D0277B" w:rsidRDefault="002D14BE" w:rsidP="002D14B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0277B">
              <w:rPr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25BA0DFD" w14:textId="77777777" w:rsidR="002D14BE" w:rsidRPr="00D0277B" w:rsidRDefault="002D14BE" w:rsidP="002D14B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0277B">
              <w:rPr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DB75A94" w14:textId="77777777" w:rsidR="002D14BE" w:rsidRPr="00D0277B" w:rsidRDefault="002D14BE" w:rsidP="002D14B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0277B">
              <w:rPr>
                <w:b/>
                <w:bCs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E1ADE65" w14:textId="77777777" w:rsidR="002D14BE" w:rsidRPr="00D0277B" w:rsidRDefault="002D14BE" w:rsidP="002D14B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0277B"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57D2A1A1" w14:textId="77777777" w:rsidR="002D14BE" w:rsidRPr="00D0277B" w:rsidRDefault="002D14BE" w:rsidP="002D14B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0277B">
              <w:rPr>
                <w:b/>
                <w:bCs/>
                <w:i/>
                <w:iCs/>
                <w:sz w:val="18"/>
                <w:szCs w:val="18"/>
              </w:rPr>
              <w:t>11</w:t>
            </w:r>
          </w:p>
        </w:tc>
      </w:tr>
      <w:tr w:rsidR="002D14BE" w:rsidRPr="00D0277B" w14:paraId="00C5499C" w14:textId="77777777" w:rsidTr="002D14BE">
        <w:trPr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9AF8" w14:textId="77777777" w:rsidR="002D14BE" w:rsidRPr="00D0277B" w:rsidRDefault="002D14BE" w:rsidP="002D14BE">
            <w:pPr>
              <w:jc w:val="center"/>
              <w:rPr>
                <w:rFonts w:ascii="Verdana" w:hAnsi="Verdana" w:cs="Calibri"/>
                <w:b/>
                <w:bCs/>
              </w:rPr>
            </w:pPr>
            <w:r w:rsidRPr="00D0277B">
              <w:rPr>
                <w:rFonts w:ascii="Verdana" w:hAnsi="Verdana" w:cs="Calibri"/>
                <w:b/>
                <w:bCs/>
              </w:rPr>
              <w:t>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E5D3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9F4E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Szafa na dokumenty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2A08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65AC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380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5F90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2190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D654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2524" w14:textId="77777777" w:rsidR="002D14BE" w:rsidRPr="00D0277B" w:rsidRDefault="002D14BE" w:rsidP="002D14BE">
            <w:pPr>
              <w:rPr>
                <w:rFonts w:ascii="Verdana" w:hAnsi="Verdana" w:cs="Calibri"/>
              </w:rPr>
            </w:pPr>
            <w:r w:rsidRPr="00D0277B">
              <w:rPr>
                <w:rFonts w:ascii="Verdana" w:hAnsi="Verdana" w:cs="Calibri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9AA4" w14:textId="77777777" w:rsidR="002D14BE" w:rsidRPr="00D0277B" w:rsidRDefault="002D14BE" w:rsidP="002D14BE">
            <w:pPr>
              <w:rPr>
                <w:rFonts w:ascii="Verdana" w:hAnsi="Verdana" w:cs="Calibri"/>
              </w:rPr>
            </w:pPr>
            <w:r w:rsidRPr="00D0277B">
              <w:rPr>
                <w:rFonts w:ascii="Verdana" w:hAnsi="Verdana" w:cs="Calibri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40C6" w14:textId="77777777" w:rsidR="002D14BE" w:rsidRPr="00D0277B" w:rsidRDefault="002D14BE" w:rsidP="002D14BE">
            <w:pPr>
              <w:rPr>
                <w:rFonts w:ascii="Verdana" w:hAnsi="Verdana" w:cs="Calibri"/>
              </w:rPr>
            </w:pPr>
            <w:r w:rsidRPr="00D0277B">
              <w:rPr>
                <w:rFonts w:ascii="Verdana" w:hAnsi="Verdana" w:cs="Calibri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B26F" w14:textId="77777777" w:rsidR="002D14BE" w:rsidRPr="00D0277B" w:rsidRDefault="002D14BE" w:rsidP="002D14BE">
            <w:pPr>
              <w:rPr>
                <w:rFonts w:ascii="Verdana" w:hAnsi="Verdana" w:cs="Calibri"/>
              </w:rPr>
            </w:pPr>
            <w:r w:rsidRPr="00D0277B">
              <w:rPr>
                <w:rFonts w:ascii="Verdana" w:hAnsi="Verdana" w:cs="Calibri"/>
              </w:rPr>
              <w:t> </w:t>
            </w:r>
          </w:p>
        </w:tc>
      </w:tr>
      <w:tr w:rsidR="002D14BE" w:rsidRPr="00D0277B" w14:paraId="55476091" w14:textId="77777777" w:rsidTr="002D14BE">
        <w:trPr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8DC3" w14:textId="77777777" w:rsidR="002D14BE" w:rsidRPr="00D0277B" w:rsidRDefault="002D14BE" w:rsidP="002D14BE">
            <w:pPr>
              <w:jc w:val="center"/>
              <w:rPr>
                <w:rFonts w:ascii="Verdana" w:hAnsi="Verdana" w:cs="Calibri"/>
                <w:b/>
                <w:bCs/>
              </w:rPr>
            </w:pPr>
            <w:r w:rsidRPr="00D0277B">
              <w:rPr>
                <w:rFonts w:ascii="Verdana" w:hAnsi="Verdana" w:cs="Calibri"/>
                <w:b/>
                <w:bCs/>
              </w:rPr>
              <w:t>2.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2C24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05D4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Szafa na dokumenty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86AC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3ED0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380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9298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2190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B3AE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C140" w14:textId="77777777" w:rsidR="002D14BE" w:rsidRPr="00D0277B" w:rsidRDefault="002D14BE" w:rsidP="002D14BE">
            <w:pPr>
              <w:rPr>
                <w:rFonts w:ascii="Verdana" w:hAnsi="Verdana" w:cs="Calibri"/>
              </w:rPr>
            </w:pPr>
            <w:r w:rsidRPr="00D0277B">
              <w:rPr>
                <w:rFonts w:ascii="Verdana" w:hAnsi="Verdana" w:cs="Calibri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8014" w14:textId="77777777" w:rsidR="002D14BE" w:rsidRPr="00D0277B" w:rsidRDefault="002D14BE" w:rsidP="002D14BE">
            <w:pPr>
              <w:rPr>
                <w:rFonts w:ascii="Verdana" w:hAnsi="Verdana" w:cs="Calibri"/>
              </w:rPr>
            </w:pPr>
            <w:r w:rsidRPr="00D0277B">
              <w:rPr>
                <w:rFonts w:ascii="Verdana" w:hAnsi="Verdana" w:cs="Calibri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6938" w14:textId="77777777" w:rsidR="002D14BE" w:rsidRPr="00D0277B" w:rsidRDefault="002D14BE" w:rsidP="002D14BE">
            <w:pPr>
              <w:rPr>
                <w:rFonts w:ascii="Verdana" w:hAnsi="Verdana" w:cs="Calibri"/>
              </w:rPr>
            </w:pPr>
            <w:r w:rsidRPr="00D0277B">
              <w:rPr>
                <w:rFonts w:ascii="Verdana" w:hAnsi="Verdana" w:cs="Calibri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36AD" w14:textId="77777777" w:rsidR="002D14BE" w:rsidRPr="00D0277B" w:rsidRDefault="002D14BE" w:rsidP="002D14BE">
            <w:pPr>
              <w:rPr>
                <w:rFonts w:ascii="Verdana" w:hAnsi="Verdana" w:cs="Calibri"/>
              </w:rPr>
            </w:pPr>
            <w:r w:rsidRPr="00D0277B">
              <w:rPr>
                <w:rFonts w:ascii="Verdana" w:hAnsi="Verdana" w:cs="Calibri"/>
              </w:rPr>
              <w:t> </w:t>
            </w:r>
          </w:p>
        </w:tc>
      </w:tr>
      <w:tr w:rsidR="002D14BE" w:rsidRPr="00D0277B" w14:paraId="7F52ED95" w14:textId="77777777" w:rsidTr="002D14BE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6CB9" w14:textId="77777777" w:rsidR="002D14BE" w:rsidRPr="00D0277B" w:rsidRDefault="002D14BE" w:rsidP="002D14BE">
            <w:pPr>
              <w:jc w:val="center"/>
              <w:rPr>
                <w:rFonts w:ascii="Verdana" w:hAnsi="Verdana" w:cs="Calibri"/>
                <w:b/>
                <w:bCs/>
              </w:rPr>
            </w:pPr>
            <w:r w:rsidRPr="00D0277B">
              <w:rPr>
                <w:rFonts w:ascii="Verdana" w:hAnsi="Verdana" w:cs="Calibri"/>
                <w:b/>
                <w:bCs/>
              </w:rPr>
              <w:t>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CB13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77E3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Szafa półotwarta na dokumenty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0D16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0C16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380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9504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2190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78F1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A21F" w14:textId="77777777" w:rsidR="002D14BE" w:rsidRPr="00D0277B" w:rsidRDefault="002D14BE" w:rsidP="002D14BE">
            <w:pPr>
              <w:rPr>
                <w:rFonts w:ascii="Verdana" w:hAnsi="Verdana" w:cs="Calibri"/>
              </w:rPr>
            </w:pPr>
            <w:r w:rsidRPr="00D0277B">
              <w:rPr>
                <w:rFonts w:ascii="Verdana" w:hAnsi="Verdana" w:cs="Calibri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60AC" w14:textId="77777777" w:rsidR="002D14BE" w:rsidRPr="00D0277B" w:rsidRDefault="002D14BE" w:rsidP="002D14BE">
            <w:pPr>
              <w:rPr>
                <w:rFonts w:ascii="Verdana" w:hAnsi="Verdana" w:cs="Calibri"/>
              </w:rPr>
            </w:pPr>
            <w:r w:rsidRPr="00D0277B">
              <w:rPr>
                <w:rFonts w:ascii="Verdana" w:hAnsi="Verdana" w:cs="Calibri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5F0E" w14:textId="77777777" w:rsidR="002D14BE" w:rsidRPr="00D0277B" w:rsidRDefault="002D14BE" w:rsidP="002D14BE">
            <w:pPr>
              <w:rPr>
                <w:rFonts w:ascii="Verdana" w:hAnsi="Verdana" w:cs="Calibri"/>
              </w:rPr>
            </w:pPr>
            <w:r w:rsidRPr="00D0277B">
              <w:rPr>
                <w:rFonts w:ascii="Verdana" w:hAnsi="Verdana" w:cs="Calibri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7B3F" w14:textId="77777777" w:rsidR="002D14BE" w:rsidRPr="00D0277B" w:rsidRDefault="002D14BE" w:rsidP="002D14BE">
            <w:pPr>
              <w:rPr>
                <w:rFonts w:ascii="Verdana" w:hAnsi="Verdana" w:cs="Calibri"/>
              </w:rPr>
            </w:pPr>
            <w:r w:rsidRPr="00D0277B">
              <w:rPr>
                <w:rFonts w:ascii="Verdana" w:hAnsi="Verdana" w:cs="Calibri"/>
              </w:rPr>
              <w:t> </w:t>
            </w:r>
          </w:p>
        </w:tc>
      </w:tr>
      <w:tr w:rsidR="002D14BE" w:rsidRPr="00D0277B" w14:paraId="1A5FA355" w14:textId="77777777" w:rsidTr="002D14BE">
        <w:trPr>
          <w:trHeight w:val="7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7B32" w14:textId="77777777" w:rsidR="002D14BE" w:rsidRPr="00D0277B" w:rsidRDefault="002D14BE" w:rsidP="002D14BE">
            <w:pPr>
              <w:jc w:val="center"/>
              <w:rPr>
                <w:rFonts w:ascii="Verdana" w:hAnsi="Verdana" w:cs="Calibri"/>
                <w:b/>
                <w:bCs/>
              </w:rPr>
            </w:pPr>
            <w:r w:rsidRPr="00D0277B">
              <w:rPr>
                <w:rFonts w:ascii="Verdana" w:hAnsi="Verdana" w:cs="Calibri"/>
                <w:b/>
                <w:bCs/>
              </w:rPr>
              <w:t>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EFA0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AB63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Szafa na akta osobowe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BBC6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675B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380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F264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2190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A220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5726" w14:textId="77777777" w:rsidR="002D14BE" w:rsidRPr="00D0277B" w:rsidRDefault="002D14BE" w:rsidP="002D14BE">
            <w:pPr>
              <w:rPr>
                <w:rFonts w:ascii="Verdana" w:hAnsi="Verdana" w:cs="Calibri"/>
              </w:rPr>
            </w:pPr>
            <w:r w:rsidRPr="00D0277B">
              <w:rPr>
                <w:rFonts w:ascii="Verdana" w:hAnsi="Verdana" w:cs="Calibri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4F7A" w14:textId="77777777" w:rsidR="002D14BE" w:rsidRPr="00D0277B" w:rsidRDefault="002D14BE" w:rsidP="002D14BE">
            <w:pPr>
              <w:rPr>
                <w:rFonts w:ascii="Verdana" w:hAnsi="Verdana" w:cs="Calibri"/>
              </w:rPr>
            </w:pPr>
            <w:r w:rsidRPr="00D0277B">
              <w:rPr>
                <w:rFonts w:ascii="Verdana" w:hAnsi="Verdana" w:cs="Calibri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F321" w14:textId="77777777" w:rsidR="002D14BE" w:rsidRPr="00D0277B" w:rsidRDefault="002D14BE" w:rsidP="002D14BE">
            <w:pPr>
              <w:rPr>
                <w:rFonts w:ascii="Verdana" w:hAnsi="Verdana" w:cs="Calibri"/>
              </w:rPr>
            </w:pPr>
            <w:r w:rsidRPr="00D0277B">
              <w:rPr>
                <w:rFonts w:ascii="Verdana" w:hAnsi="Verdana" w:cs="Calibri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23D6" w14:textId="77777777" w:rsidR="002D14BE" w:rsidRPr="00D0277B" w:rsidRDefault="002D14BE" w:rsidP="002D14BE">
            <w:pPr>
              <w:rPr>
                <w:rFonts w:ascii="Verdana" w:hAnsi="Verdana" w:cs="Calibri"/>
              </w:rPr>
            </w:pPr>
            <w:r w:rsidRPr="00D0277B">
              <w:rPr>
                <w:rFonts w:ascii="Verdana" w:hAnsi="Verdana" w:cs="Calibri"/>
              </w:rPr>
              <w:t> </w:t>
            </w:r>
          </w:p>
        </w:tc>
      </w:tr>
      <w:tr w:rsidR="002D14BE" w:rsidRPr="00D0277B" w14:paraId="0BCE2A48" w14:textId="77777777" w:rsidTr="002D14BE">
        <w:trPr>
          <w:trHeight w:val="9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BE81" w14:textId="77777777" w:rsidR="002D14BE" w:rsidRPr="00D0277B" w:rsidRDefault="002D14BE" w:rsidP="002D14BE">
            <w:pPr>
              <w:jc w:val="center"/>
              <w:rPr>
                <w:rFonts w:ascii="Verdana" w:hAnsi="Verdana" w:cs="Calibri"/>
                <w:b/>
                <w:bCs/>
              </w:rPr>
            </w:pPr>
            <w:r w:rsidRPr="00D0277B">
              <w:rPr>
                <w:rFonts w:ascii="Verdana" w:hAnsi="Verdana" w:cs="Calibri"/>
                <w:b/>
                <w:bCs/>
              </w:rPr>
              <w:t>5.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57C5" w14:textId="77777777" w:rsidR="002D14BE" w:rsidRPr="00D0277B" w:rsidRDefault="002D14BE" w:rsidP="002D14BE">
            <w:pPr>
              <w:jc w:val="center"/>
              <w:rPr>
                <w:szCs w:val="22"/>
              </w:rPr>
            </w:pPr>
            <w:r w:rsidRPr="00D0277B">
              <w:rPr>
                <w:szCs w:val="22"/>
              </w:rPr>
              <w:t>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F28A" w14:textId="77777777" w:rsidR="002D14BE" w:rsidRPr="00D0277B" w:rsidRDefault="002D14BE" w:rsidP="002D14BE">
            <w:pPr>
              <w:jc w:val="center"/>
              <w:rPr>
                <w:szCs w:val="22"/>
              </w:rPr>
            </w:pPr>
            <w:r w:rsidRPr="00D0277B">
              <w:rPr>
                <w:szCs w:val="22"/>
              </w:rPr>
              <w:t>Szafa szatniowa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6707" w14:textId="77777777" w:rsidR="002D14BE" w:rsidRPr="00D0277B" w:rsidRDefault="002D14BE" w:rsidP="002D14BE">
            <w:pPr>
              <w:jc w:val="center"/>
              <w:rPr>
                <w:szCs w:val="22"/>
              </w:rPr>
            </w:pPr>
            <w:r w:rsidRPr="00D0277B">
              <w:rPr>
                <w:szCs w:val="22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8203" w14:textId="77777777" w:rsidR="002D14BE" w:rsidRPr="00D0277B" w:rsidRDefault="002D14BE" w:rsidP="002D14BE">
            <w:pPr>
              <w:jc w:val="center"/>
              <w:rPr>
                <w:szCs w:val="22"/>
              </w:rPr>
            </w:pPr>
            <w:r w:rsidRPr="00D0277B">
              <w:rPr>
                <w:szCs w:val="22"/>
              </w:rPr>
              <w:t>420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7A57" w14:textId="77777777" w:rsidR="002D14BE" w:rsidRPr="00D0277B" w:rsidRDefault="002D14BE" w:rsidP="002D14BE">
            <w:pPr>
              <w:jc w:val="center"/>
              <w:rPr>
                <w:szCs w:val="22"/>
              </w:rPr>
            </w:pPr>
            <w:r w:rsidRPr="00D0277B">
              <w:rPr>
                <w:szCs w:val="22"/>
              </w:rPr>
              <w:t>2190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3FDD" w14:textId="77777777" w:rsidR="002D14BE" w:rsidRPr="00D0277B" w:rsidRDefault="002D14BE" w:rsidP="002D14BE">
            <w:pPr>
              <w:jc w:val="center"/>
              <w:rPr>
                <w:szCs w:val="22"/>
              </w:rPr>
            </w:pPr>
            <w:r w:rsidRPr="00D0277B">
              <w:rPr>
                <w:szCs w:val="22"/>
              </w:rPr>
              <w:t>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B643" w14:textId="77777777" w:rsidR="002D14BE" w:rsidRPr="00D0277B" w:rsidRDefault="002D14BE" w:rsidP="002D14BE">
            <w:pPr>
              <w:rPr>
                <w:rFonts w:ascii="Verdana" w:hAnsi="Verdana" w:cs="Calibri"/>
              </w:rPr>
            </w:pPr>
            <w:r w:rsidRPr="00D0277B">
              <w:rPr>
                <w:rFonts w:ascii="Verdana" w:hAnsi="Verdana" w:cs="Calibri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EBED" w14:textId="77777777" w:rsidR="002D14BE" w:rsidRPr="00D0277B" w:rsidRDefault="002D14BE" w:rsidP="002D14BE">
            <w:pPr>
              <w:rPr>
                <w:rFonts w:ascii="Verdana" w:hAnsi="Verdana" w:cs="Calibri"/>
              </w:rPr>
            </w:pPr>
            <w:r w:rsidRPr="00D0277B">
              <w:rPr>
                <w:rFonts w:ascii="Verdana" w:hAnsi="Verdana" w:cs="Calibri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B6CA" w14:textId="77777777" w:rsidR="002D14BE" w:rsidRPr="00D0277B" w:rsidRDefault="002D14BE" w:rsidP="002D14BE">
            <w:pPr>
              <w:rPr>
                <w:rFonts w:ascii="Verdana" w:hAnsi="Verdana" w:cs="Calibri"/>
              </w:rPr>
            </w:pPr>
            <w:r w:rsidRPr="00D0277B">
              <w:rPr>
                <w:rFonts w:ascii="Verdana" w:hAnsi="Verdana" w:cs="Calibri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5F76" w14:textId="77777777" w:rsidR="002D14BE" w:rsidRPr="00D0277B" w:rsidRDefault="002D14BE" w:rsidP="002D14BE">
            <w:pPr>
              <w:rPr>
                <w:rFonts w:ascii="Verdana" w:hAnsi="Verdana" w:cs="Calibri"/>
              </w:rPr>
            </w:pPr>
            <w:r w:rsidRPr="00D0277B">
              <w:rPr>
                <w:rFonts w:ascii="Verdana" w:hAnsi="Verdana" w:cs="Calibri"/>
              </w:rPr>
              <w:t> </w:t>
            </w:r>
          </w:p>
        </w:tc>
      </w:tr>
      <w:tr w:rsidR="002D14BE" w:rsidRPr="00D0277B" w14:paraId="42478038" w14:textId="77777777" w:rsidTr="002D14BE">
        <w:trPr>
          <w:trHeight w:val="9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BBBB" w14:textId="77777777" w:rsidR="002D14BE" w:rsidRPr="00D0277B" w:rsidRDefault="002D14BE" w:rsidP="002D14BE">
            <w:pPr>
              <w:jc w:val="center"/>
              <w:rPr>
                <w:rFonts w:ascii="Verdana" w:hAnsi="Verdana" w:cs="Calibri"/>
                <w:b/>
                <w:bCs/>
              </w:rPr>
            </w:pPr>
            <w:r w:rsidRPr="00D0277B">
              <w:rPr>
                <w:rFonts w:ascii="Verdana" w:hAnsi="Verdana" w:cs="Calibri"/>
                <w:b/>
                <w:bCs/>
              </w:rPr>
              <w:t>6.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0240" w14:textId="77777777" w:rsidR="002D14BE" w:rsidRPr="00D0277B" w:rsidRDefault="002D14BE" w:rsidP="002D14BE">
            <w:pPr>
              <w:jc w:val="center"/>
              <w:rPr>
                <w:szCs w:val="22"/>
              </w:rPr>
            </w:pPr>
            <w:r w:rsidRPr="00D0277B">
              <w:rPr>
                <w:szCs w:val="22"/>
              </w:rPr>
              <w:t>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1AE7" w14:textId="77777777" w:rsidR="002D14BE" w:rsidRPr="00D0277B" w:rsidRDefault="002D14BE" w:rsidP="002D14BE">
            <w:pPr>
              <w:jc w:val="center"/>
              <w:rPr>
                <w:szCs w:val="22"/>
              </w:rPr>
            </w:pPr>
            <w:r w:rsidRPr="00D0277B">
              <w:rPr>
                <w:szCs w:val="22"/>
              </w:rPr>
              <w:t>Szafa ubraniowa płytka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FEF7" w14:textId="77777777" w:rsidR="002D14BE" w:rsidRPr="00D0277B" w:rsidRDefault="002D14BE" w:rsidP="002D14BE">
            <w:pPr>
              <w:jc w:val="center"/>
              <w:rPr>
                <w:szCs w:val="22"/>
              </w:rPr>
            </w:pPr>
            <w:r w:rsidRPr="00D0277B">
              <w:rPr>
                <w:szCs w:val="22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048C" w14:textId="77777777" w:rsidR="002D14BE" w:rsidRPr="00D0277B" w:rsidRDefault="002D14BE" w:rsidP="002D14BE">
            <w:pPr>
              <w:jc w:val="center"/>
              <w:rPr>
                <w:szCs w:val="22"/>
              </w:rPr>
            </w:pPr>
            <w:r w:rsidRPr="00D0277B">
              <w:rPr>
                <w:szCs w:val="22"/>
              </w:rPr>
              <w:t>380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5F41" w14:textId="77777777" w:rsidR="002D14BE" w:rsidRPr="00D0277B" w:rsidRDefault="002D14BE" w:rsidP="002D14BE">
            <w:pPr>
              <w:jc w:val="center"/>
              <w:rPr>
                <w:szCs w:val="22"/>
              </w:rPr>
            </w:pPr>
            <w:r w:rsidRPr="00D0277B">
              <w:rPr>
                <w:szCs w:val="22"/>
              </w:rPr>
              <w:t>2190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05C5" w14:textId="77777777" w:rsidR="002D14BE" w:rsidRPr="00D0277B" w:rsidRDefault="002D14BE" w:rsidP="002D14BE">
            <w:pPr>
              <w:jc w:val="center"/>
              <w:rPr>
                <w:szCs w:val="22"/>
              </w:rPr>
            </w:pPr>
            <w:r w:rsidRPr="00D0277B">
              <w:rPr>
                <w:szCs w:val="22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4981" w14:textId="77777777" w:rsidR="002D14BE" w:rsidRPr="00D0277B" w:rsidRDefault="002D14BE" w:rsidP="002D14BE">
            <w:pPr>
              <w:rPr>
                <w:rFonts w:ascii="Verdana" w:hAnsi="Verdana" w:cs="Calibri"/>
              </w:rPr>
            </w:pPr>
            <w:r w:rsidRPr="00D0277B">
              <w:rPr>
                <w:rFonts w:ascii="Verdana" w:hAnsi="Verdana" w:cs="Calibri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CC22" w14:textId="77777777" w:rsidR="002D14BE" w:rsidRPr="00D0277B" w:rsidRDefault="002D14BE" w:rsidP="002D14BE">
            <w:pPr>
              <w:rPr>
                <w:rFonts w:ascii="Verdana" w:hAnsi="Verdana" w:cs="Calibri"/>
              </w:rPr>
            </w:pPr>
            <w:r w:rsidRPr="00D0277B">
              <w:rPr>
                <w:rFonts w:ascii="Verdana" w:hAnsi="Verdana" w:cs="Calibri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E7E7" w14:textId="77777777" w:rsidR="002D14BE" w:rsidRPr="00D0277B" w:rsidRDefault="002D14BE" w:rsidP="002D14BE">
            <w:pPr>
              <w:rPr>
                <w:rFonts w:ascii="Verdana" w:hAnsi="Verdana" w:cs="Calibri"/>
              </w:rPr>
            </w:pPr>
            <w:r w:rsidRPr="00D0277B">
              <w:rPr>
                <w:rFonts w:ascii="Verdana" w:hAnsi="Verdana" w:cs="Calibri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618F" w14:textId="77777777" w:rsidR="002D14BE" w:rsidRPr="00D0277B" w:rsidRDefault="002D14BE" w:rsidP="002D14BE">
            <w:pPr>
              <w:rPr>
                <w:rFonts w:ascii="Verdana" w:hAnsi="Verdana" w:cs="Calibri"/>
              </w:rPr>
            </w:pPr>
            <w:r w:rsidRPr="00D0277B">
              <w:rPr>
                <w:rFonts w:ascii="Verdana" w:hAnsi="Verdana" w:cs="Calibri"/>
              </w:rPr>
              <w:t> </w:t>
            </w:r>
          </w:p>
        </w:tc>
      </w:tr>
      <w:tr w:rsidR="002D14BE" w:rsidRPr="00D0277B" w14:paraId="4F0E9D5A" w14:textId="77777777" w:rsidTr="002D14BE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B2F1" w14:textId="77777777" w:rsidR="002D14BE" w:rsidRPr="00D0277B" w:rsidRDefault="002D14BE" w:rsidP="002D14BE">
            <w:pPr>
              <w:jc w:val="center"/>
              <w:rPr>
                <w:rFonts w:ascii="Verdana" w:hAnsi="Verdana" w:cs="Calibri"/>
                <w:b/>
                <w:bCs/>
              </w:rPr>
            </w:pPr>
            <w:r w:rsidRPr="00D0277B">
              <w:rPr>
                <w:rFonts w:ascii="Verdana" w:hAnsi="Verdana" w:cs="Calibri"/>
                <w:b/>
                <w:bCs/>
              </w:rPr>
              <w:lastRenderedPageBreak/>
              <w:t>7.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B625" w14:textId="77777777" w:rsidR="002D14BE" w:rsidRPr="00D0277B" w:rsidRDefault="002D14BE" w:rsidP="002D14BE">
            <w:pPr>
              <w:jc w:val="center"/>
              <w:rPr>
                <w:szCs w:val="22"/>
              </w:rPr>
            </w:pPr>
            <w:r w:rsidRPr="00D0277B">
              <w:rPr>
                <w:szCs w:val="22"/>
              </w:rPr>
              <w:t>7A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872E" w14:textId="77777777" w:rsidR="002D14BE" w:rsidRPr="00D0277B" w:rsidRDefault="002D14BE" w:rsidP="002D14BE">
            <w:pPr>
              <w:jc w:val="center"/>
              <w:rPr>
                <w:szCs w:val="22"/>
              </w:rPr>
            </w:pPr>
            <w:r w:rsidRPr="00D0277B">
              <w:rPr>
                <w:szCs w:val="22"/>
              </w:rPr>
              <w:t>Komoda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AC2D" w14:textId="77777777" w:rsidR="002D14BE" w:rsidRPr="00D0277B" w:rsidRDefault="002D14BE" w:rsidP="002D14BE">
            <w:pPr>
              <w:jc w:val="center"/>
              <w:rPr>
                <w:szCs w:val="22"/>
              </w:rPr>
            </w:pPr>
            <w:r w:rsidRPr="00D0277B">
              <w:rPr>
                <w:szCs w:val="22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2A98" w14:textId="77777777" w:rsidR="002D14BE" w:rsidRPr="00D0277B" w:rsidRDefault="002D14BE" w:rsidP="002D14BE">
            <w:pPr>
              <w:jc w:val="center"/>
              <w:rPr>
                <w:szCs w:val="22"/>
              </w:rPr>
            </w:pPr>
            <w:r w:rsidRPr="00D0277B">
              <w:rPr>
                <w:szCs w:val="22"/>
              </w:rPr>
              <w:t>380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C071" w14:textId="77777777" w:rsidR="002D14BE" w:rsidRPr="00D0277B" w:rsidRDefault="002D14BE" w:rsidP="002D14BE">
            <w:pPr>
              <w:jc w:val="center"/>
              <w:rPr>
                <w:szCs w:val="22"/>
              </w:rPr>
            </w:pPr>
            <w:r w:rsidRPr="00D0277B">
              <w:rPr>
                <w:szCs w:val="22"/>
              </w:rPr>
              <w:t>1165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83DF" w14:textId="77777777" w:rsidR="002D14BE" w:rsidRPr="00D0277B" w:rsidRDefault="002D14BE" w:rsidP="002D14BE">
            <w:pPr>
              <w:jc w:val="center"/>
              <w:rPr>
                <w:szCs w:val="22"/>
              </w:rPr>
            </w:pPr>
            <w:r w:rsidRPr="00D0277B">
              <w:rPr>
                <w:szCs w:val="22"/>
              </w:rPr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CD2A" w14:textId="77777777" w:rsidR="002D14BE" w:rsidRPr="00D0277B" w:rsidRDefault="002D14BE" w:rsidP="002D14BE">
            <w:pPr>
              <w:rPr>
                <w:rFonts w:ascii="Verdana" w:hAnsi="Verdana" w:cs="Calibri"/>
              </w:rPr>
            </w:pPr>
            <w:r w:rsidRPr="00D0277B">
              <w:rPr>
                <w:rFonts w:ascii="Verdana" w:hAnsi="Verdana" w:cs="Calibri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A538" w14:textId="77777777" w:rsidR="002D14BE" w:rsidRPr="00D0277B" w:rsidRDefault="002D14BE" w:rsidP="002D14BE">
            <w:pPr>
              <w:rPr>
                <w:rFonts w:ascii="Verdana" w:hAnsi="Verdana" w:cs="Calibri"/>
              </w:rPr>
            </w:pPr>
            <w:r w:rsidRPr="00D0277B">
              <w:rPr>
                <w:rFonts w:ascii="Verdana" w:hAnsi="Verdana" w:cs="Calibri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0A78" w14:textId="77777777" w:rsidR="002D14BE" w:rsidRPr="00D0277B" w:rsidRDefault="002D14BE" w:rsidP="002D14BE">
            <w:pPr>
              <w:rPr>
                <w:rFonts w:ascii="Verdana" w:hAnsi="Verdana" w:cs="Calibri"/>
              </w:rPr>
            </w:pPr>
            <w:r w:rsidRPr="00D0277B">
              <w:rPr>
                <w:rFonts w:ascii="Verdana" w:hAnsi="Verdana" w:cs="Calibri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6F1D" w14:textId="77777777" w:rsidR="002D14BE" w:rsidRPr="00D0277B" w:rsidRDefault="002D14BE" w:rsidP="002D14BE">
            <w:pPr>
              <w:rPr>
                <w:rFonts w:ascii="Verdana" w:hAnsi="Verdana" w:cs="Calibri"/>
              </w:rPr>
            </w:pPr>
            <w:r w:rsidRPr="00D0277B">
              <w:rPr>
                <w:rFonts w:ascii="Verdana" w:hAnsi="Verdana" w:cs="Calibri"/>
              </w:rPr>
              <w:t> </w:t>
            </w:r>
          </w:p>
        </w:tc>
      </w:tr>
      <w:tr w:rsidR="002D14BE" w:rsidRPr="00D0277B" w14:paraId="4A457E59" w14:textId="77777777" w:rsidTr="002D14BE">
        <w:trPr>
          <w:trHeight w:val="6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5C29" w14:textId="77777777" w:rsidR="002D14BE" w:rsidRPr="00D0277B" w:rsidRDefault="002D14BE" w:rsidP="002D14BE">
            <w:pPr>
              <w:jc w:val="center"/>
              <w:rPr>
                <w:rFonts w:ascii="Verdana" w:hAnsi="Verdana" w:cs="Calibri"/>
                <w:b/>
                <w:bCs/>
              </w:rPr>
            </w:pPr>
            <w:r w:rsidRPr="00D0277B">
              <w:rPr>
                <w:rFonts w:ascii="Verdana" w:hAnsi="Verdana" w:cs="Calibri"/>
                <w:b/>
                <w:bCs/>
              </w:rPr>
              <w:t>8.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8242" w14:textId="77777777" w:rsidR="002D14BE" w:rsidRPr="00D0277B" w:rsidRDefault="002D14BE" w:rsidP="002D14BE">
            <w:pPr>
              <w:jc w:val="center"/>
              <w:rPr>
                <w:szCs w:val="22"/>
              </w:rPr>
            </w:pPr>
            <w:r w:rsidRPr="00D0277B">
              <w:rPr>
                <w:szCs w:val="22"/>
              </w:rPr>
              <w:t>7B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176F" w14:textId="77777777" w:rsidR="002D14BE" w:rsidRPr="00D0277B" w:rsidRDefault="002D14BE" w:rsidP="002D14BE">
            <w:pPr>
              <w:jc w:val="center"/>
              <w:rPr>
                <w:szCs w:val="22"/>
              </w:rPr>
            </w:pPr>
            <w:r w:rsidRPr="00D0277B">
              <w:rPr>
                <w:szCs w:val="22"/>
              </w:rPr>
              <w:t>Komoda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E806" w14:textId="77777777" w:rsidR="002D14BE" w:rsidRPr="00D0277B" w:rsidRDefault="002D14BE" w:rsidP="002D14BE">
            <w:pPr>
              <w:jc w:val="center"/>
              <w:rPr>
                <w:szCs w:val="22"/>
              </w:rPr>
            </w:pPr>
            <w:r w:rsidRPr="00D0277B">
              <w:rPr>
                <w:szCs w:val="22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FAD5" w14:textId="77777777" w:rsidR="002D14BE" w:rsidRPr="00D0277B" w:rsidRDefault="002D14BE" w:rsidP="002D14BE">
            <w:pPr>
              <w:jc w:val="center"/>
              <w:rPr>
                <w:szCs w:val="22"/>
              </w:rPr>
            </w:pPr>
            <w:r w:rsidRPr="00D0277B">
              <w:rPr>
                <w:szCs w:val="22"/>
              </w:rPr>
              <w:t>380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9040" w14:textId="77777777" w:rsidR="002D14BE" w:rsidRPr="00D0277B" w:rsidRDefault="002D14BE" w:rsidP="002D14BE">
            <w:pPr>
              <w:jc w:val="center"/>
              <w:rPr>
                <w:szCs w:val="22"/>
              </w:rPr>
            </w:pPr>
            <w:r w:rsidRPr="00D0277B">
              <w:rPr>
                <w:szCs w:val="22"/>
              </w:rPr>
              <w:t>1165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BD0B" w14:textId="77777777" w:rsidR="002D14BE" w:rsidRPr="00D0277B" w:rsidRDefault="002D14BE" w:rsidP="002D14BE">
            <w:pPr>
              <w:jc w:val="center"/>
              <w:rPr>
                <w:szCs w:val="22"/>
              </w:rPr>
            </w:pPr>
            <w:r w:rsidRPr="00D0277B">
              <w:rPr>
                <w:szCs w:val="22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2803" w14:textId="77777777" w:rsidR="002D14BE" w:rsidRPr="00D0277B" w:rsidRDefault="002D14BE" w:rsidP="002D14BE">
            <w:pPr>
              <w:rPr>
                <w:rFonts w:ascii="Verdana" w:hAnsi="Verdana" w:cs="Calibri"/>
              </w:rPr>
            </w:pPr>
            <w:r w:rsidRPr="00D0277B">
              <w:rPr>
                <w:rFonts w:ascii="Verdana" w:hAnsi="Verdana" w:cs="Calibri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CCD6" w14:textId="77777777" w:rsidR="002D14BE" w:rsidRPr="00D0277B" w:rsidRDefault="002D14BE" w:rsidP="002D14BE">
            <w:pPr>
              <w:rPr>
                <w:rFonts w:ascii="Verdana" w:hAnsi="Verdana" w:cs="Calibri"/>
              </w:rPr>
            </w:pPr>
            <w:r w:rsidRPr="00D0277B">
              <w:rPr>
                <w:rFonts w:ascii="Verdana" w:hAnsi="Verdana" w:cs="Calibri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0E1A" w14:textId="77777777" w:rsidR="002D14BE" w:rsidRPr="00D0277B" w:rsidRDefault="002D14BE" w:rsidP="002D14BE">
            <w:pPr>
              <w:rPr>
                <w:rFonts w:ascii="Verdana" w:hAnsi="Verdana" w:cs="Calibri"/>
              </w:rPr>
            </w:pPr>
            <w:r w:rsidRPr="00D0277B">
              <w:rPr>
                <w:rFonts w:ascii="Verdana" w:hAnsi="Verdana" w:cs="Calibri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C58D" w14:textId="77777777" w:rsidR="002D14BE" w:rsidRPr="00D0277B" w:rsidRDefault="002D14BE" w:rsidP="002D14BE">
            <w:pPr>
              <w:rPr>
                <w:rFonts w:ascii="Verdana" w:hAnsi="Verdana" w:cs="Calibri"/>
              </w:rPr>
            </w:pPr>
            <w:r w:rsidRPr="00D0277B">
              <w:rPr>
                <w:rFonts w:ascii="Verdana" w:hAnsi="Verdana" w:cs="Calibri"/>
              </w:rPr>
              <w:t> </w:t>
            </w:r>
          </w:p>
        </w:tc>
      </w:tr>
      <w:tr w:rsidR="002D14BE" w:rsidRPr="00D0277B" w14:paraId="33986F44" w14:textId="77777777" w:rsidTr="002D14BE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0B26" w14:textId="77777777" w:rsidR="002D14BE" w:rsidRPr="00D0277B" w:rsidRDefault="002D14BE" w:rsidP="002D14BE">
            <w:pPr>
              <w:jc w:val="center"/>
              <w:rPr>
                <w:rFonts w:ascii="Verdana" w:hAnsi="Verdana" w:cs="Calibri"/>
                <w:b/>
                <w:bCs/>
              </w:rPr>
            </w:pPr>
            <w:r w:rsidRPr="00D0277B">
              <w:rPr>
                <w:rFonts w:ascii="Verdana" w:hAnsi="Verdana" w:cs="Calibri"/>
                <w:b/>
                <w:bCs/>
              </w:rPr>
              <w:t>9.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A371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22CE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Komoda z szufladami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2350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6BE3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380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A34D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1165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B7E2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3D0F" w14:textId="77777777" w:rsidR="002D14BE" w:rsidRPr="00D0277B" w:rsidRDefault="002D14BE" w:rsidP="002D14BE">
            <w:pPr>
              <w:rPr>
                <w:rFonts w:ascii="Verdana" w:hAnsi="Verdana" w:cs="Calibri"/>
              </w:rPr>
            </w:pPr>
            <w:r w:rsidRPr="00D0277B">
              <w:rPr>
                <w:rFonts w:ascii="Verdana" w:hAnsi="Verdana" w:cs="Calibri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27C4" w14:textId="77777777" w:rsidR="002D14BE" w:rsidRPr="00D0277B" w:rsidRDefault="002D14BE" w:rsidP="002D14BE">
            <w:pPr>
              <w:rPr>
                <w:rFonts w:ascii="Verdana" w:hAnsi="Verdana" w:cs="Calibri"/>
              </w:rPr>
            </w:pPr>
            <w:r w:rsidRPr="00D0277B">
              <w:rPr>
                <w:rFonts w:ascii="Verdana" w:hAnsi="Verdana" w:cs="Calibri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5056" w14:textId="77777777" w:rsidR="002D14BE" w:rsidRPr="00D0277B" w:rsidRDefault="002D14BE" w:rsidP="002D14BE">
            <w:pPr>
              <w:rPr>
                <w:rFonts w:ascii="Verdana" w:hAnsi="Verdana" w:cs="Calibri"/>
              </w:rPr>
            </w:pPr>
            <w:r w:rsidRPr="00D0277B">
              <w:rPr>
                <w:rFonts w:ascii="Verdana" w:hAnsi="Verdana" w:cs="Calibri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CDAF" w14:textId="77777777" w:rsidR="002D14BE" w:rsidRPr="00D0277B" w:rsidRDefault="002D14BE" w:rsidP="002D14BE">
            <w:pPr>
              <w:rPr>
                <w:rFonts w:ascii="Verdana" w:hAnsi="Verdana" w:cs="Calibri"/>
              </w:rPr>
            </w:pPr>
            <w:r w:rsidRPr="00D0277B">
              <w:rPr>
                <w:rFonts w:ascii="Verdana" w:hAnsi="Verdana" w:cs="Calibri"/>
              </w:rPr>
              <w:t> </w:t>
            </w:r>
          </w:p>
        </w:tc>
      </w:tr>
      <w:tr w:rsidR="002D14BE" w:rsidRPr="00D0277B" w14:paraId="513B7061" w14:textId="77777777" w:rsidTr="002D14BE">
        <w:trPr>
          <w:trHeight w:val="7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627C" w14:textId="77777777" w:rsidR="002D14BE" w:rsidRPr="00D0277B" w:rsidRDefault="002D14BE" w:rsidP="002D14BE">
            <w:pPr>
              <w:jc w:val="center"/>
              <w:rPr>
                <w:rFonts w:ascii="Verdana" w:hAnsi="Verdana" w:cs="Calibri"/>
                <w:b/>
                <w:bCs/>
              </w:rPr>
            </w:pPr>
            <w:r w:rsidRPr="00D0277B">
              <w:rPr>
                <w:rFonts w:ascii="Verdana" w:hAnsi="Verdana" w:cs="Calibri"/>
                <w:b/>
                <w:bCs/>
              </w:rPr>
              <w:t>10.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26A2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16A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EACC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Pomocnik biurka - lewy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54B3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1100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2087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480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E284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625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A504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53BC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1F7F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40EC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8C40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</w:tr>
      <w:tr w:rsidR="002D14BE" w:rsidRPr="00D0277B" w14:paraId="10A95209" w14:textId="77777777" w:rsidTr="002D14BE">
        <w:trPr>
          <w:trHeight w:val="8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2043" w14:textId="77777777" w:rsidR="002D14BE" w:rsidRPr="00D0277B" w:rsidRDefault="002D14BE" w:rsidP="002D14BE">
            <w:pPr>
              <w:jc w:val="center"/>
              <w:rPr>
                <w:rFonts w:ascii="Verdana" w:hAnsi="Verdana" w:cs="Calibri"/>
                <w:b/>
                <w:bCs/>
              </w:rPr>
            </w:pPr>
            <w:r w:rsidRPr="00D0277B">
              <w:rPr>
                <w:rFonts w:ascii="Verdana" w:hAnsi="Verdana" w:cs="Calibri"/>
                <w:b/>
                <w:bCs/>
              </w:rPr>
              <w:t>11.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A12D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16B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187C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Pomocnik biurka - prawy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1E6B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1100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D2BF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480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EE76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625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EF1F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5254" w14:textId="77777777" w:rsidR="002D14BE" w:rsidRPr="00D0277B" w:rsidRDefault="002D14BE" w:rsidP="002D14BE">
            <w:pPr>
              <w:rPr>
                <w:rFonts w:ascii="Verdana" w:hAnsi="Verdana" w:cs="Calibri"/>
                <w:color w:val="FF0000"/>
                <w:sz w:val="24"/>
              </w:rPr>
            </w:pPr>
            <w:r w:rsidRPr="00D0277B">
              <w:rPr>
                <w:rFonts w:ascii="Verdana" w:hAnsi="Verdana" w:cs="Calibri"/>
                <w:color w:val="FF0000"/>
                <w:sz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20BA" w14:textId="77777777" w:rsidR="002D14BE" w:rsidRPr="00D0277B" w:rsidRDefault="002D14BE" w:rsidP="002D14BE">
            <w:pPr>
              <w:rPr>
                <w:rFonts w:ascii="Verdana" w:hAnsi="Verdana" w:cs="Calibri"/>
                <w:color w:val="FF0000"/>
                <w:sz w:val="24"/>
              </w:rPr>
            </w:pPr>
            <w:r w:rsidRPr="00D0277B">
              <w:rPr>
                <w:rFonts w:ascii="Verdana" w:hAnsi="Verdana" w:cs="Calibri"/>
                <w:color w:val="FF0000"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72F6" w14:textId="77777777" w:rsidR="002D14BE" w:rsidRPr="00D0277B" w:rsidRDefault="002D14BE" w:rsidP="002D14BE">
            <w:pPr>
              <w:rPr>
                <w:rFonts w:ascii="Verdana" w:hAnsi="Verdana" w:cs="Calibri"/>
                <w:color w:val="FF0000"/>
                <w:sz w:val="24"/>
              </w:rPr>
            </w:pPr>
            <w:r w:rsidRPr="00D0277B">
              <w:rPr>
                <w:rFonts w:ascii="Verdana" w:hAnsi="Verdana" w:cs="Calibri"/>
                <w:color w:val="FF0000"/>
                <w:sz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16B8" w14:textId="77777777" w:rsidR="002D14BE" w:rsidRPr="00D0277B" w:rsidRDefault="002D14BE" w:rsidP="002D14BE">
            <w:pPr>
              <w:rPr>
                <w:rFonts w:ascii="Verdana" w:hAnsi="Verdana" w:cs="Calibri"/>
                <w:color w:val="FF0000"/>
                <w:sz w:val="24"/>
              </w:rPr>
            </w:pPr>
            <w:r w:rsidRPr="00D0277B">
              <w:rPr>
                <w:rFonts w:ascii="Verdana" w:hAnsi="Verdana" w:cs="Calibri"/>
                <w:color w:val="FF0000"/>
                <w:sz w:val="24"/>
              </w:rPr>
              <w:t> </w:t>
            </w:r>
          </w:p>
        </w:tc>
      </w:tr>
      <w:tr w:rsidR="002D14BE" w:rsidRPr="00D0277B" w14:paraId="7D4ACC8D" w14:textId="77777777" w:rsidTr="002D14BE">
        <w:trPr>
          <w:trHeight w:val="8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D7CB" w14:textId="77777777" w:rsidR="002D14BE" w:rsidRPr="00D0277B" w:rsidRDefault="002D14BE" w:rsidP="002D14BE">
            <w:pPr>
              <w:jc w:val="center"/>
              <w:rPr>
                <w:rFonts w:ascii="Verdana" w:hAnsi="Verdana" w:cs="Calibri"/>
                <w:b/>
                <w:bCs/>
              </w:rPr>
            </w:pPr>
            <w:r w:rsidRPr="00D0277B">
              <w:rPr>
                <w:rFonts w:ascii="Verdana" w:hAnsi="Verdana" w:cs="Calibri"/>
                <w:b/>
                <w:bCs/>
              </w:rPr>
              <w:t>12.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6D3F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16C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F64E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Pomocnik biurka - lewy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082B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1100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40CD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480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B099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625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92EE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9AE3" w14:textId="77777777" w:rsidR="002D14BE" w:rsidRPr="00D0277B" w:rsidRDefault="002D14BE" w:rsidP="002D14BE">
            <w:pPr>
              <w:rPr>
                <w:rFonts w:ascii="Verdana" w:hAnsi="Verdana" w:cs="Calibri"/>
                <w:color w:val="FF0000"/>
                <w:sz w:val="24"/>
              </w:rPr>
            </w:pPr>
            <w:r w:rsidRPr="00D0277B">
              <w:rPr>
                <w:rFonts w:ascii="Verdana" w:hAnsi="Verdana" w:cs="Calibri"/>
                <w:color w:val="FF0000"/>
                <w:sz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DBEA" w14:textId="77777777" w:rsidR="002D14BE" w:rsidRPr="00D0277B" w:rsidRDefault="002D14BE" w:rsidP="002D14BE">
            <w:pPr>
              <w:rPr>
                <w:rFonts w:ascii="Verdana" w:hAnsi="Verdana" w:cs="Calibri"/>
                <w:color w:val="FF0000"/>
                <w:sz w:val="24"/>
              </w:rPr>
            </w:pPr>
            <w:r w:rsidRPr="00D0277B">
              <w:rPr>
                <w:rFonts w:ascii="Verdana" w:hAnsi="Verdana" w:cs="Calibri"/>
                <w:color w:val="FF0000"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9DF7" w14:textId="77777777" w:rsidR="002D14BE" w:rsidRPr="00D0277B" w:rsidRDefault="002D14BE" w:rsidP="002D14BE">
            <w:pPr>
              <w:rPr>
                <w:rFonts w:ascii="Verdana" w:hAnsi="Verdana" w:cs="Calibri"/>
                <w:color w:val="FF0000"/>
                <w:sz w:val="24"/>
              </w:rPr>
            </w:pPr>
            <w:r w:rsidRPr="00D0277B">
              <w:rPr>
                <w:rFonts w:ascii="Verdana" w:hAnsi="Verdana" w:cs="Calibri"/>
                <w:color w:val="FF0000"/>
                <w:sz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CD2B" w14:textId="77777777" w:rsidR="002D14BE" w:rsidRPr="00D0277B" w:rsidRDefault="002D14BE" w:rsidP="002D14BE">
            <w:pPr>
              <w:rPr>
                <w:rFonts w:ascii="Verdana" w:hAnsi="Verdana" w:cs="Calibri"/>
                <w:color w:val="FF0000"/>
                <w:sz w:val="24"/>
              </w:rPr>
            </w:pPr>
            <w:r w:rsidRPr="00D0277B">
              <w:rPr>
                <w:rFonts w:ascii="Verdana" w:hAnsi="Verdana" w:cs="Calibri"/>
                <w:color w:val="FF0000"/>
                <w:sz w:val="24"/>
              </w:rPr>
              <w:t> </w:t>
            </w:r>
          </w:p>
        </w:tc>
      </w:tr>
      <w:tr w:rsidR="002D14BE" w:rsidRPr="00D0277B" w14:paraId="283E881D" w14:textId="77777777" w:rsidTr="002D14BE">
        <w:trPr>
          <w:trHeight w:val="7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2693" w14:textId="77777777" w:rsidR="002D14BE" w:rsidRPr="00D0277B" w:rsidRDefault="002D14BE" w:rsidP="002D14BE">
            <w:pPr>
              <w:jc w:val="center"/>
              <w:rPr>
                <w:rFonts w:ascii="Verdana" w:hAnsi="Verdana" w:cs="Calibri"/>
                <w:b/>
                <w:bCs/>
              </w:rPr>
            </w:pPr>
            <w:r w:rsidRPr="00D0277B">
              <w:rPr>
                <w:rFonts w:ascii="Verdana" w:hAnsi="Verdana" w:cs="Calibri"/>
                <w:b/>
                <w:bCs/>
              </w:rPr>
              <w:t>13.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97DD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17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D78C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proofErr w:type="spellStart"/>
            <w:r w:rsidRPr="00D0277B">
              <w:rPr>
                <w:sz w:val="24"/>
              </w:rPr>
              <w:t>Kontenerek</w:t>
            </w:r>
            <w:proofErr w:type="spellEnd"/>
            <w:r w:rsidRPr="00D0277B">
              <w:rPr>
                <w:sz w:val="24"/>
              </w:rPr>
              <w:t xml:space="preserve"> mobilny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DCAC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588C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555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D731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3A10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2153" w14:textId="77777777" w:rsidR="002D14BE" w:rsidRPr="00D0277B" w:rsidRDefault="002D14BE" w:rsidP="002D14BE">
            <w:pPr>
              <w:rPr>
                <w:sz w:val="24"/>
              </w:rPr>
            </w:pPr>
            <w:r w:rsidRPr="00D0277B">
              <w:rPr>
                <w:sz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38C1" w14:textId="77777777" w:rsidR="002D14BE" w:rsidRPr="00D0277B" w:rsidRDefault="002D14BE" w:rsidP="002D14BE">
            <w:pPr>
              <w:rPr>
                <w:sz w:val="24"/>
              </w:rPr>
            </w:pPr>
            <w:r w:rsidRPr="00D0277B">
              <w:rPr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2884" w14:textId="77777777" w:rsidR="002D14BE" w:rsidRPr="00D0277B" w:rsidRDefault="002D14BE" w:rsidP="002D14BE">
            <w:pPr>
              <w:rPr>
                <w:sz w:val="24"/>
              </w:rPr>
            </w:pPr>
            <w:r w:rsidRPr="00D0277B">
              <w:rPr>
                <w:sz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3915" w14:textId="77777777" w:rsidR="002D14BE" w:rsidRPr="00D0277B" w:rsidRDefault="002D14BE" w:rsidP="002D14BE">
            <w:pPr>
              <w:rPr>
                <w:sz w:val="24"/>
              </w:rPr>
            </w:pPr>
            <w:r w:rsidRPr="00D0277B">
              <w:rPr>
                <w:sz w:val="24"/>
              </w:rPr>
              <w:t> </w:t>
            </w:r>
          </w:p>
        </w:tc>
      </w:tr>
      <w:tr w:rsidR="002D14BE" w:rsidRPr="00D0277B" w14:paraId="22402538" w14:textId="77777777" w:rsidTr="002D14BE">
        <w:trPr>
          <w:trHeight w:val="11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7DD5" w14:textId="77777777" w:rsidR="002D14BE" w:rsidRPr="00D0277B" w:rsidRDefault="002D14BE" w:rsidP="002D14BE">
            <w:pPr>
              <w:jc w:val="center"/>
              <w:rPr>
                <w:rFonts w:ascii="Verdana" w:hAnsi="Verdana" w:cs="Calibri"/>
                <w:b/>
                <w:bCs/>
              </w:rPr>
            </w:pPr>
            <w:r w:rsidRPr="00D0277B">
              <w:rPr>
                <w:rFonts w:ascii="Verdana" w:hAnsi="Verdana" w:cs="Calibri"/>
                <w:b/>
                <w:bCs/>
              </w:rPr>
              <w:t>14.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F7D2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18A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09E8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Podstawa jezdna pod komputer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F939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266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E7C8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550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C90A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2EE4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CBBF" w14:textId="77777777" w:rsidR="002D14BE" w:rsidRPr="00D0277B" w:rsidRDefault="002D14BE" w:rsidP="002D14BE">
            <w:pPr>
              <w:rPr>
                <w:color w:val="FF0000"/>
                <w:sz w:val="24"/>
              </w:rPr>
            </w:pPr>
            <w:r w:rsidRPr="00D0277B">
              <w:rPr>
                <w:color w:val="FF0000"/>
                <w:sz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664E" w14:textId="77777777" w:rsidR="002D14BE" w:rsidRPr="00D0277B" w:rsidRDefault="002D14BE" w:rsidP="002D14BE">
            <w:pPr>
              <w:rPr>
                <w:color w:val="FF0000"/>
                <w:sz w:val="24"/>
              </w:rPr>
            </w:pPr>
            <w:r w:rsidRPr="00D0277B">
              <w:rPr>
                <w:color w:val="FF0000"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AB5B" w14:textId="77777777" w:rsidR="002D14BE" w:rsidRPr="00D0277B" w:rsidRDefault="002D14BE" w:rsidP="002D14BE">
            <w:pPr>
              <w:rPr>
                <w:color w:val="FF0000"/>
                <w:sz w:val="24"/>
              </w:rPr>
            </w:pPr>
            <w:r w:rsidRPr="00D0277B">
              <w:rPr>
                <w:color w:val="FF0000"/>
                <w:sz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A6E9" w14:textId="77777777" w:rsidR="002D14BE" w:rsidRPr="00D0277B" w:rsidRDefault="002D14BE" w:rsidP="002D14BE">
            <w:pPr>
              <w:rPr>
                <w:color w:val="FF0000"/>
                <w:sz w:val="24"/>
              </w:rPr>
            </w:pPr>
            <w:r w:rsidRPr="00D0277B">
              <w:rPr>
                <w:color w:val="FF0000"/>
                <w:sz w:val="24"/>
              </w:rPr>
              <w:t> </w:t>
            </w:r>
          </w:p>
        </w:tc>
      </w:tr>
      <w:tr w:rsidR="002D14BE" w:rsidRPr="00D0277B" w14:paraId="58B13057" w14:textId="77777777" w:rsidTr="002D14BE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9064" w14:textId="77777777" w:rsidR="002D14BE" w:rsidRPr="00D0277B" w:rsidRDefault="002D14BE" w:rsidP="002D14BE">
            <w:pPr>
              <w:jc w:val="center"/>
              <w:rPr>
                <w:rFonts w:ascii="Verdana" w:hAnsi="Verdana" w:cs="Calibri"/>
                <w:b/>
                <w:bCs/>
              </w:rPr>
            </w:pPr>
            <w:r w:rsidRPr="00D0277B">
              <w:rPr>
                <w:rFonts w:ascii="Verdana" w:hAnsi="Verdana" w:cs="Calibri"/>
                <w:b/>
                <w:bCs/>
              </w:rPr>
              <w:t>15.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04E5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18B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CAB6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Podstawa jezdna pod komputer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9C56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266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3827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550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10C1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74C2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1C9A" w14:textId="77777777" w:rsidR="002D14BE" w:rsidRPr="00D0277B" w:rsidRDefault="002D14BE" w:rsidP="002D14BE">
            <w:pPr>
              <w:rPr>
                <w:sz w:val="24"/>
              </w:rPr>
            </w:pPr>
            <w:r w:rsidRPr="00D0277B">
              <w:rPr>
                <w:sz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2FE3" w14:textId="77777777" w:rsidR="002D14BE" w:rsidRPr="00D0277B" w:rsidRDefault="002D14BE" w:rsidP="002D14BE">
            <w:pPr>
              <w:rPr>
                <w:sz w:val="24"/>
              </w:rPr>
            </w:pPr>
            <w:r w:rsidRPr="00D0277B">
              <w:rPr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FF8B" w14:textId="77777777" w:rsidR="002D14BE" w:rsidRPr="00D0277B" w:rsidRDefault="002D14BE" w:rsidP="002D14BE">
            <w:pPr>
              <w:rPr>
                <w:sz w:val="24"/>
              </w:rPr>
            </w:pPr>
            <w:r w:rsidRPr="00D0277B">
              <w:rPr>
                <w:sz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3670" w14:textId="77777777" w:rsidR="002D14BE" w:rsidRPr="00D0277B" w:rsidRDefault="002D14BE" w:rsidP="002D14BE">
            <w:pPr>
              <w:rPr>
                <w:sz w:val="24"/>
              </w:rPr>
            </w:pPr>
            <w:r w:rsidRPr="00D0277B">
              <w:rPr>
                <w:sz w:val="24"/>
              </w:rPr>
              <w:t> </w:t>
            </w:r>
          </w:p>
        </w:tc>
      </w:tr>
      <w:tr w:rsidR="002D14BE" w:rsidRPr="00D0277B" w14:paraId="7539B165" w14:textId="77777777" w:rsidTr="002D14BE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68A7" w14:textId="77777777" w:rsidR="002D14BE" w:rsidRPr="00D0277B" w:rsidRDefault="002D14BE" w:rsidP="002D14BE">
            <w:pPr>
              <w:jc w:val="center"/>
              <w:rPr>
                <w:rFonts w:ascii="Verdana" w:hAnsi="Verdana" w:cs="Calibri"/>
                <w:b/>
                <w:bCs/>
              </w:rPr>
            </w:pPr>
            <w:r w:rsidRPr="00D0277B">
              <w:rPr>
                <w:rFonts w:ascii="Verdana" w:hAnsi="Verdana" w:cs="Calibri"/>
                <w:b/>
                <w:bCs/>
              </w:rPr>
              <w:t>16.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897D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4A70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Odbojnica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9636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1800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6232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18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E412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3A17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5CFE" w14:textId="77777777" w:rsidR="002D14BE" w:rsidRPr="00D0277B" w:rsidRDefault="002D14BE" w:rsidP="002D14BE">
            <w:pPr>
              <w:rPr>
                <w:rFonts w:ascii="Verdana" w:hAnsi="Verdana" w:cs="Calibri"/>
                <w:color w:val="FF0000"/>
                <w:sz w:val="24"/>
              </w:rPr>
            </w:pPr>
            <w:r w:rsidRPr="00D0277B">
              <w:rPr>
                <w:rFonts w:ascii="Verdana" w:hAnsi="Verdana" w:cs="Calibri"/>
                <w:color w:val="FF0000"/>
                <w:sz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77E8" w14:textId="77777777" w:rsidR="002D14BE" w:rsidRPr="00D0277B" w:rsidRDefault="002D14BE" w:rsidP="002D14BE">
            <w:pPr>
              <w:rPr>
                <w:rFonts w:ascii="Verdana" w:hAnsi="Verdana" w:cs="Calibri"/>
                <w:color w:val="FF0000"/>
                <w:sz w:val="24"/>
              </w:rPr>
            </w:pPr>
            <w:r w:rsidRPr="00D0277B">
              <w:rPr>
                <w:rFonts w:ascii="Verdana" w:hAnsi="Verdana" w:cs="Calibri"/>
                <w:color w:val="FF0000"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CE08" w14:textId="77777777" w:rsidR="002D14BE" w:rsidRPr="00D0277B" w:rsidRDefault="002D14BE" w:rsidP="002D14BE">
            <w:pPr>
              <w:rPr>
                <w:rFonts w:ascii="Verdana" w:hAnsi="Verdana" w:cs="Calibri"/>
                <w:color w:val="FF0000"/>
                <w:sz w:val="24"/>
              </w:rPr>
            </w:pPr>
            <w:r w:rsidRPr="00D0277B">
              <w:rPr>
                <w:rFonts w:ascii="Verdana" w:hAnsi="Verdana" w:cs="Calibri"/>
                <w:color w:val="FF0000"/>
                <w:sz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DF13" w14:textId="77777777" w:rsidR="002D14BE" w:rsidRPr="00D0277B" w:rsidRDefault="002D14BE" w:rsidP="002D14BE">
            <w:pPr>
              <w:rPr>
                <w:rFonts w:ascii="Verdana" w:hAnsi="Verdana" w:cs="Calibri"/>
                <w:color w:val="FF0000"/>
                <w:sz w:val="24"/>
              </w:rPr>
            </w:pPr>
            <w:r w:rsidRPr="00D0277B">
              <w:rPr>
                <w:rFonts w:ascii="Verdana" w:hAnsi="Verdana" w:cs="Calibri"/>
                <w:color w:val="FF0000"/>
                <w:sz w:val="24"/>
              </w:rPr>
              <w:t> </w:t>
            </w:r>
          </w:p>
        </w:tc>
      </w:tr>
      <w:tr w:rsidR="002D14BE" w:rsidRPr="00D0277B" w14:paraId="206FD49F" w14:textId="77777777" w:rsidTr="002D14BE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5332" w14:textId="77777777" w:rsidR="002D14BE" w:rsidRPr="00D0277B" w:rsidRDefault="002D14BE" w:rsidP="002D14BE">
            <w:pPr>
              <w:jc w:val="center"/>
              <w:rPr>
                <w:rFonts w:ascii="Verdana" w:hAnsi="Verdana" w:cs="Calibri"/>
                <w:b/>
                <w:bCs/>
              </w:rPr>
            </w:pPr>
            <w:r w:rsidRPr="00D0277B">
              <w:rPr>
                <w:rFonts w:ascii="Verdana" w:hAnsi="Verdana" w:cs="Calibri"/>
                <w:b/>
                <w:bCs/>
              </w:rPr>
              <w:t>17.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8765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0C8D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Odbojnica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5569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1600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9555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18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9ED7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8A74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50CC" w14:textId="77777777" w:rsidR="002D14BE" w:rsidRPr="00D0277B" w:rsidRDefault="002D14BE" w:rsidP="002D14BE">
            <w:pPr>
              <w:rPr>
                <w:rFonts w:ascii="Verdana" w:hAnsi="Verdana" w:cs="Calibri"/>
                <w:color w:val="FF0000"/>
                <w:sz w:val="24"/>
              </w:rPr>
            </w:pPr>
            <w:r w:rsidRPr="00D0277B">
              <w:rPr>
                <w:rFonts w:ascii="Verdana" w:hAnsi="Verdana" w:cs="Calibri"/>
                <w:color w:val="FF0000"/>
                <w:sz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4E9D" w14:textId="77777777" w:rsidR="002D14BE" w:rsidRPr="00D0277B" w:rsidRDefault="002D14BE" w:rsidP="002D14BE">
            <w:pPr>
              <w:rPr>
                <w:rFonts w:ascii="Verdana" w:hAnsi="Verdana" w:cs="Calibri"/>
                <w:color w:val="FF0000"/>
                <w:sz w:val="24"/>
              </w:rPr>
            </w:pPr>
            <w:r w:rsidRPr="00D0277B">
              <w:rPr>
                <w:rFonts w:ascii="Verdana" w:hAnsi="Verdana" w:cs="Calibri"/>
                <w:color w:val="FF0000"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D930" w14:textId="77777777" w:rsidR="002D14BE" w:rsidRPr="00D0277B" w:rsidRDefault="002D14BE" w:rsidP="002D14BE">
            <w:pPr>
              <w:rPr>
                <w:rFonts w:ascii="Verdana" w:hAnsi="Verdana" w:cs="Calibri"/>
                <w:color w:val="FF0000"/>
                <w:sz w:val="24"/>
              </w:rPr>
            </w:pPr>
            <w:r w:rsidRPr="00D0277B">
              <w:rPr>
                <w:rFonts w:ascii="Verdana" w:hAnsi="Verdana" w:cs="Calibri"/>
                <w:color w:val="FF0000"/>
                <w:sz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05E4" w14:textId="77777777" w:rsidR="002D14BE" w:rsidRPr="00D0277B" w:rsidRDefault="002D14BE" w:rsidP="002D14BE">
            <w:pPr>
              <w:rPr>
                <w:rFonts w:ascii="Verdana" w:hAnsi="Verdana" w:cs="Calibri"/>
                <w:color w:val="FF0000"/>
                <w:sz w:val="24"/>
              </w:rPr>
            </w:pPr>
            <w:r w:rsidRPr="00D0277B">
              <w:rPr>
                <w:rFonts w:ascii="Verdana" w:hAnsi="Verdana" w:cs="Calibri"/>
                <w:color w:val="FF0000"/>
                <w:sz w:val="24"/>
              </w:rPr>
              <w:t> </w:t>
            </w:r>
          </w:p>
        </w:tc>
      </w:tr>
      <w:tr w:rsidR="002D14BE" w:rsidRPr="00D0277B" w14:paraId="69526B4D" w14:textId="77777777" w:rsidTr="002D14BE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949A" w14:textId="77777777" w:rsidR="002D14BE" w:rsidRPr="00D0277B" w:rsidRDefault="002D14BE" w:rsidP="002D14BE">
            <w:pPr>
              <w:jc w:val="center"/>
              <w:rPr>
                <w:rFonts w:ascii="Verdana" w:hAnsi="Verdana" w:cs="Calibri"/>
                <w:b/>
                <w:bCs/>
              </w:rPr>
            </w:pPr>
            <w:r w:rsidRPr="00D0277B">
              <w:rPr>
                <w:rFonts w:ascii="Verdana" w:hAnsi="Verdana" w:cs="Calibri"/>
                <w:b/>
                <w:bCs/>
              </w:rPr>
              <w:lastRenderedPageBreak/>
              <w:t>18.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C4AB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9D2D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Odbojnica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A502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1984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18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A3FC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DBE1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1EB5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C2AB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0DD0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A96C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</w:tr>
      <w:tr w:rsidR="002D14BE" w:rsidRPr="00D0277B" w14:paraId="0DBDCAED" w14:textId="77777777" w:rsidTr="002D14BE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455D" w14:textId="77777777" w:rsidR="002D14BE" w:rsidRPr="00D0277B" w:rsidRDefault="002D14BE" w:rsidP="002D14BE">
            <w:pPr>
              <w:jc w:val="center"/>
              <w:rPr>
                <w:rFonts w:ascii="Verdana" w:hAnsi="Verdana" w:cs="Calibri"/>
                <w:b/>
                <w:bCs/>
              </w:rPr>
            </w:pPr>
            <w:r w:rsidRPr="00D0277B">
              <w:rPr>
                <w:rFonts w:ascii="Verdana" w:hAnsi="Verdana" w:cs="Calibri"/>
                <w:b/>
                <w:bCs/>
              </w:rPr>
              <w:t>19.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B2D6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22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A277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Lada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B0A1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0501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350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BC25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CDE8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F76D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E8A4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9F76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6170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</w:tr>
      <w:tr w:rsidR="002D14BE" w:rsidRPr="00D0277B" w14:paraId="7DB11301" w14:textId="77777777" w:rsidTr="002D14BE">
        <w:trPr>
          <w:trHeight w:val="4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9348" w14:textId="77777777" w:rsidR="002D14BE" w:rsidRPr="00D0277B" w:rsidRDefault="002D14BE" w:rsidP="002D14BE">
            <w:pPr>
              <w:jc w:val="center"/>
              <w:rPr>
                <w:rFonts w:ascii="Verdana" w:hAnsi="Verdana" w:cs="Calibri"/>
                <w:b/>
                <w:bCs/>
              </w:rPr>
            </w:pPr>
            <w:r w:rsidRPr="00D0277B">
              <w:rPr>
                <w:rFonts w:ascii="Verdana" w:hAnsi="Verdana" w:cs="Calibri"/>
                <w:b/>
                <w:bCs/>
              </w:rPr>
              <w:t>20.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F8F0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E979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Lada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C270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1640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29B6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350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2207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4A92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AFB0" w14:textId="77777777" w:rsidR="002D14BE" w:rsidRPr="00D0277B" w:rsidRDefault="002D14BE" w:rsidP="002D14BE">
            <w:pPr>
              <w:rPr>
                <w:rFonts w:ascii="Verdana" w:hAnsi="Verdana" w:cs="Calibri"/>
                <w:color w:val="FF0000"/>
                <w:sz w:val="24"/>
              </w:rPr>
            </w:pPr>
            <w:r w:rsidRPr="00D0277B">
              <w:rPr>
                <w:rFonts w:ascii="Verdana" w:hAnsi="Verdana" w:cs="Calibri"/>
                <w:color w:val="FF0000"/>
                <w:sz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B4F3" w14:textId="77777777" w:rsidR="002D14BE" w:rsidRPr="00D0277B" w:rsidRDefault="002D14BE" w:rsidP="002D14BE">
            <w:pPr>
              <w:rPr>
                <w:rFonts w:ascii="Verdana" w:hAnsi="Verdana" w:cs="Calibri"/>
                <w:color w:val="FF0000"/>
                <w:sz w:val="24"/>
              </w:rPr>
            </w:pPr>
            <w:r w:rsidRPr="00D0277B">
              <w:rPr>
                <w:rFonts w:ascii="Verdana" w:hAnsi="Verdana" w:cs="Calibri"/>
                <w:color w:val="FF0000"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A917" w14:textId="77777777" w:rsidR="002D14BE" w:rsidRPr="00D0277B" w:rsidRDefault="002D14BE" w:rsidP="002D14BE">
            <w:pPr>
              <w:rPr>
                <w:rFonts w:ascii="Verdana" w:hAnsi="Verdana" w:cs="Calibri"/>
                <w:color w:val="FF0000"/>
                <w:sz w:val="24"/>
              </w:rPr>
            </w:pPr>
            <w:r w:rsidRPr="00D0277B">
              <w:rPr>
                <w:rFonts w:ascii="Verdana" w:hAnsi="Verdana" w:cs="Calibri"/>
                <w:color w:val="FF0000"/>
                <w:sz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B6E3" w14:textId="77777777" w:rsidR="002D14BE" w:rsidRPr="00D0277B" w:rsidRDefault="002D14BE" w:rsidP="002D14BE">
            <w:pPr>
              <w:rPr>
                <w:rFonts w:ascii="Verdana" w:hAnsi="Verdana" w:cs="Calibri"/>
                <w:color w:val="FF0000"/>
                <w:sz w:val="24"/>
              </w:rPr>
            </w:pPr>
            <w:r w:rsidRPr="00D0277B">
              <w:rPr>
                <w:rFonts w:ascii="Verdana" w:hAnsi="Verdana" w:cs="Calibri"/>
                <w:color w:val="FF0000"/>
                <w:sz w:val="24"/>
              </w:rPr>
              <w:t> </w:t>
            </w:r>
          </w:p>
        </w:tc>
      </w:tr>
      <w:tr w:rsidR="002D14BE" w:rsidRPr="00D0277B" w14:paraId="5AEFC3F4" w14:textId="77777777" w:rsidTr="002D14BE">
        <w:trPr>
          <w:trHeight w:val="8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06FA" w14:textId="77777777" w:rsidR="002D14BE" w:rsidRPr="00D0277B" w:rsidRDefault="002D14BE" w:rsidP="002D14BE">
            <w:pPr>
              <w:jc w:val="center"/>
              <w:rPr>
                <w:rFonts w:ascii="Verdana" w:hAnsi="Verdana" w:cs="Calibri"/>
                <w:b/>
                <w:bCs/>
              </w:rPr>
            </w:pPr>
            <w:r w:rsidRPr="00D0277B">
              <w:rPr>
                <w:rFonts w:ascii="Verdana" w:hAnsi="Verdana" w:cs="Calibri"/>
                <w:b/>
                <w:bCs/>
              </w:rPr>
              <w:t>21.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50CD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24A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BA36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Aneks kuchenny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9FA1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2640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C0A0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8B80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2140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6B03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5729" w14:textId="77777777" w:rsidR="002D14BE" w:rsidRPr="00D0277B" w:rsidRDefault="002D14BE" w:rsidP="002D14BE">
            <w:pPr>
              <w:rPr>
                <w:rFonts w:ascii="Verdana" w:hAnsi="Verdana" w:cs="Calibri"/>
                <w:color w:val="FF0000"/>
                <w:sz w:val="24"/>
              </w:rPr>
            </w:pPr>
            <w:r w:rsidRPr="00D0277B">
              <w:rPr>
                <w:rFonts w:ascii="Verdana" w:hAnsi="Verdana" w:cs="Calibri"/>
                <w:color w:val="FF0000"/>
                <w:sz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B084" w14:textId="77777777" w:rsidR="002D14BE" w:rsidRPr="00D0277B" w:rsidRDefault="002D14BE" w:rsidP="002D14BE">
            <w:pPr>
              <w:rPr>
                <w:rFonts w:ascii="Verdana" w:hAnsi="Verdana" w:cs="Calibri"/>
                <w:color w:val="FF0000"/>
                <w:sz w:val="24"/>
              </w:rPr>
            </w:pPr>
            <w:r w:rsidRPr="00D0277B">
              <w:rPr>
                <w:rFonts w:ascii="Verdana" w:hAnsi="Verdana" w:cs="Calibri"/>
                <w:color w:val="FF0000"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6BBA" w14:textId="77777777" w:rsidR="002D14BE" w:rsidRPr="00D0277B" w:rsidRDefault="002D14BE" w:rsidP="002D14BE">
            <w:pPr>
              <w:rPr>
                <w:rFonts w:ascii="Verdana" w:hAnsi="Verdana" w:cs="Calibri"/>
                <w:color w:val="FF0000"/>
                <w:sz w:val="24"/>
              </w:rPr>
            </w:pPr>
            <w:r w:rsidRPr="00D0277B">
              <w:rPr>
                <w:rFonts w:ascii="Verdana" w:hAnsi="Verdana" w:cs="Calibri"/>
                <w:color w:val="FF0000"/>
                <w:sz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AC1E" w14:textId="77777777" w:rsidR="002D14BE" w:rsidRPr="00D0277B" w:rsidRDefault="002D14BE" w:rsidP="002D14BE">
            <w:pPr>
              <w:rPr>
                <w:rFonts w:ascii="Verdana" w:hAnsi="Verdana" w:cs="Calibri"/>
                <w:color w:val="FF0000"/>
                <w:sz w:val="24"/>
              </w:rPr>
            </w:pPr>
            <w:r w:rsidRPr="00D0277B">
              <w:rPr>
                <w:rFonts w:ascii="Verdana" w:hAnsi="Verdana" w:cs="Calibri"/>
                <w:color w:val="FF0000"/>
                <w:sz w:val="24"/>
              </w:rPr>
              <w:t> </w:t>
            </w:r>
          </w:p>
        </w:tc>
      </w:tr>
      <w:tr w:rsidR="002D14BE" w:rsidRPr="00D0277B" w14:paraId="543626AE" w14:textId="77777777" w:rsidTr="002D14BE">
        <w:trPr>
          <w:trHeight w:val="8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454D" w14:textId="77777777" w:rsidR="002D14BE" w:rsidRPr="00D0277B" w:rsidRDefault="002D14BE" w:rsidP="002D14BE">
            <w:pPr>
              <w:jc w:val="center"/>
              <w:rPr>
                <w:rFonts w:ascii="Verdana" w:hAnsi="Verdana" w:cs="Calibri"/>
                <w:b/>
                <w:bCs/>
              </w:rPr>
            </w:pPr>
            <w:r w:rsidRPr="00D0277B">
              <w:rPr>
                <w:rFonts w:ascii="Verdana" w:hAnsi="Verdana" w:cs="Calibri"/>
                <w:b/>
                <w:bCs/>
              </w:rPr>
              <w:t>22.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76C3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24B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DDDF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Aneks kuchenny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9558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2640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28EF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3C1A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2140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A522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F494" w14:textId="77777777" w:rsidR="002D14BE" w:rsidRPr="00D0277B" w:rsidRDefault="002D14BE" w:rsidP="002D14BE">
            <w:pPr>
              <w:rPr>
                <w:rFonts w:ascii="Verdana" w:hAnsi="Verdana" w:cs="Calibri"/>
                <w:color w:val="FF0000"/>
                <w:sz w:val="24"/>
              </w:rPr>
            </w:pPr>
            <w:r w:rsidRPr="00D0277B">
              <w:rPr>
                <w:rFonts w:ascii="Verdana" w:hAnsi="Verdana" w:cs="Calibri"/>
                <w:color w:val="FF0000"/>
                <w:sz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8278" w14:textId="77777777" w:rsidR="002D14BE" w:rsidRPr="00D0277B" w:rsidRDefault="002D14BE" w:rsidP="002D14BE">
            <w:pPr>
              <w:rPr>
                <w:rFonts w:ascii="Verdana" w:hAnsi="Verdana" w:cs="Calibri"/>
                <w:color w:val="FF0000"/>
                <w:sz w:val="24"/>
              </w:rPr>
            </w:pPr>
            <w:r w:rsidRPr="00D0277B">
              <w:rPr>
                <w:rFonts w:ascii="Verdana" w:hAnsi="Verdana" w:cs="Calibri"/>
                <w:color w:val="FF0000"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11FB" w14:textId="77777777" w:rsidR="002D14BE" w:rsidRPr="00D0277B" w:rsidRDefault="002D14BE" w:rsidP="002D14BE">
            <w:pPr>
              <w:rPr>
                <w:rFonts w:ascii="Verdana" w:hAnsi="Verdana" w:cs="Calibri"/>
                <w:color w:val="FF0000"/>
                <w:sz w:val="24"/>
              </w:rPr>
            </w:pPr>
            <w:r w:rsidRPr="00D0277B">
              <w:rPr>
                <w:rFonts w:ascii="Verdana" w:hAnsi="Verdana" w:cs="Calibri"/>
                <w:color w:val="FF0000"/>
                <w:sz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B99A" w14:textId="77777777" w:rsidR="002D14BE" w:rsidRPr="00D0277B" w:rsidRDefault="002D14BE" w:rsidP="002D14BE">
            <w:pPr>
              <w:rPr>
                <w:rFonts w:ascii="Verdana" w:hAnsi="Verdana" w:cs="Calibri"/>
                <w:color w:val="FF0000"/>
                <w:sz w:val="24"/>
              </w:rPr>
            </w:pPr>
            <w:r w:rsidRPr="00D0277B">
              <w:rPr>
                <w:rFonts w:ascii="Verdana" w:hAnsi="Verdana" w:cs="Calibri"/>
                <w:color w:val="FF0000"/>
                <w:sz w:val="24"/>
              </w:rPr>
              <w:t> </w:t>
            </w:r>
          </w:p>
        </w:tc>
      </w:tr>
      <w:tr w:rsidR="002D14BE" w:rsidRPr="00D0277B" w14:paraId="7687A71D" w14:textId="77777777" w:rsidTr="002D14BE">
        <w:trPr>
          <w:trHeight w:val="8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C40B" w14:textId="77777777" w:rsidR="002D14BE" w:rsidRPr="00D0277B" w:rsidRDefault="002D14BE" w:rsidP="002D14BE">
            <w:pPr>
              <w:jc w:val="center"/>
              <w:rPr>
                <w:rFonts w:ascii="Verdana" w:hAnsi="Verdana" w:cs="Calibri"/>
                <w:b/>
                <w:bCs/>
              </w:rPr>
            </w:pPr>
            <w:r w:rsidRPr="00D0277B">
              <w:rPr>
                <w:rFonts w:ascii="Verdana" w:hAnsi="Verdana" w:cs="Calibri"/>
                <w:b/>
                <w:bCs/>
              </w:rPr>
              <w:t>23.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A3E0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A5F5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Ścianka oddzielająca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A330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1600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3396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2000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08D0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EF33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56FD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EB20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DB7A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C1A5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</w:tr>
      <w:tr w:rsidR="002D14BE" w:rsidRPr="00D0277B" w14:paraId="67959AF9" w14:textId="77777777" w:rsidTr="002D14BE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EB03" w14:textId="77777777" w:rsidR="002D14BE" w:rsidRPr="00D0277B" w:rsidRDefault="002D14BE" w:rsidP="002D14BE">
            <w:pPr>
              <w:jc w:val="center"/>
              <w:rPr>
                <w:rFonts w:ascii="Verdana" w:hAnsi="Verdana" w:cs="Calibri"/>
                <w:b/>
                <w:bCs/>
              </w:rPr>
            </w:pPr>
            <w:r w:rsidRPr="00D0277B">
              <w:rPr>
                <w:rFonts w:ascii="Verdana" w:hAnsi="Verdana" w:cs="Calibri"/>
                <w:b/>
                <w:bCs/>
              </w:rPr>
              <w:t>24.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A615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26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6539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Ławka szatniowa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FD45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176F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300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CF39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450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85A3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A670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09EE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B0E0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4ACE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</w:tr>
      <w:tr w:rsidR="002D14BE" w:rsidRPr="00D0277B" w14:paraId="1FABBCA0" w14:textId="77777777" w:rsidTr="002D14BE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3000" w14:textId="77777777" w:rsidR="002D14BE" w:rsidRPr="00D0277B" w:rsidRDefault="002D14BE" w:rsidP="002D14BE">
            <w:pPr>
              <w:jc w:val="center"/>
              <w:rPr>
                <w:rFonts w:ascii="Verdana" w:hAnsi="Verdana" w:cs="Calibri"/>
                <w:b/>
                <w:bCs/>
              </w:rPr>
            </w:pPr>
            <w:r w:rsidRPr="00D0277B">
              <w:rPr>
                <w:rFonts w:ascii="Verdana" w:hAnsi="Verdana" w:cs="Calibri"/>
                <w:b/>
                <w:bCs/>
              </w:rPr>
              <w:t>25.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5F45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27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A9DD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Regał - szafa otwarta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6E48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A8AE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350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03F5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2190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CBA9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DD66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6513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6DA2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B0A0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</w:tr>
      <w:tr w:rsidR="002D14BE" w:rsidRPr="00D0277B" w14:paraId="4DBF3063" w14:textId="77777777" w:rsidTr="002D14BE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F914" w14:textId="77777777" w:rsidR="002D14BE" w:rsidRPr="00D0277B" w:rsidRDefault="002D14BE" w:rsidP="002D14BE">
            <w:pPr>
              <w:jc w:val="center"/>
              <w:rPr>
                <w:rFonts w:ascii="Verdana" w:hAnsi="Verdana" w:cs="Calibri"/>
                <w:b/>
                <w:bCs/>
              </w:rPr>
            </w:pPr>
            <w:r w:rsidRPr="00D0277B">
              <w:rPr>
                <w:rFonts w:ascii="Verdana" w:hAnsi="Verdana" w:cs="Calibri"/>
                <w:b/>
                <w:bCs/>
              </w:rPr>
              <w:t>26.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3B86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538D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Regał - szafa otwarta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3A31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27EC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350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2C19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2190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B118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C2C9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3D0F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5074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37FA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</w:tr>
      <w:tr w:rsidR="002D14BE" w:rsidRPr="00D0277B" w14:paraId="719237B5" w14:textId="77777777" w:rsidTr="002D14BE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1324" w14:textId="77777777" w:rsidR="002D14BE" w:rsidRPr="00D0277B" w:rsidRDefault="002D14BE" w:rsidP="002D14BE">
            <w:pPr>
              <w:jc w:val="center"/>
              <w:rPr>
                <w:rFonts w:ascii="Verdana" w:hAnsi="Verdana" w:cs="Calibri"/>
                <w:b/>
                <w:bCs/>
              </w:rPr>
            </w:pPr>
            <w:r w:rsidRPr="00D0277B">
              <w:rPr>
                <w:rFonts w:ascii="Verdana" w:hAnsi="Verdana" w:cs="Calibri"/>
                <w:b/>
                <w:bCs/>
              </w:rPr>
              <w:t>27.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295E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31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B418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Stół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D85B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1700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FA85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8387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A942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334C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E138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0FCA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882E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</w:tr>
      <w:tr w:rsidR="002D14BE" w:rsidRPr="00D0277B" w14:paraId="370D9083" w14:textId="77777777" w:rsidTr="002D14BE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0348" w14:textId="77777777" w:rsidR="002D14BE" w:rsidRPr="00D0277B" w:rsidRDefault="002D14BE" w:rsidP="002D14BE">
            <w:pPr>
              <w:jc w:val="center"/>
              <w:rPr>
                <w:rFonts w:ascii="Verdana" w:hAnsi="Verdana" w:cs="Calibri"/>
                <w:b/>
                <w:bCs/>
              </w:rPr>
            </w:pPr>
            <w:r w:rsidRPr="00D0277B">
              <w:rPr>
                <w:rFonts w:ascii="Verdana" w:hAnsi="Verdana" w:cs="Calibri"/>
                <w:b/>
                <w:bCs/>
              </w:rPr>
              <w:t>28.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A39F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32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C2A9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Stół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9433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1600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5B52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700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16C2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CC46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4AF4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7551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75E0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D6DC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</w:tr>
      <w:tr w:rsidR="002D14BE" w:rsidRPr="00D0277B" w14:paraId="786894BF" w14:textId="77777777" w:rsidTr="002D14BE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BC39" w14:textId="77777777" w:rsidR="002D14BE" w:rsidRPr="00D0277B" w:rsidRDefault="002D14BE" w:rsidP="002D14BE">
            <w:pPr>
              <w:jc w:val="center"/>
              <w:rPr>
                <w:rFonts w:ascii="Verdana" w:hAnsi="Verdana" w:cs="Calibri"/>
                <w:b/>
                <w:bCs/>
              </w:rPr>
            </w:pPr>
            <w:r w:rsidRPr="00D0277B">
              <w:rPr>
                <w:rFonts w:ascii="Verdana" w:hAnsi="Verdana" w:cs="Calibri"/>
                <w:b/>
                <w:bCs/>
              </w:rPr>
              <w:t>29.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86E2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33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8470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Stół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8BBC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1300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9D56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750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D7C3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46C8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328E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71DE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03EE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705F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</w:tr>
      <w:tr w:rsidR="002D14BE" w:rsidRPr="00D0277B" w14:paraId="46C897C4" w14:textId="77777777" w:rsidTr="002D14BE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51FB" w14:textId="77777777" w:rsidR="002D14BE" w:rsidRPr="00D0277B" w:rsidRDefault="002D14BE" w:rsidP="002D14BE">
            <w:pPr>
              <w:jc w:val="center"/>
              <w:rPr>
                <w:rFonts w:ascii="Verdana" w:hAnsi="Verdana" w:cs="Calibri"/>
                <w:b/>
                <w:bCs/>
              </w:rPr>
            </w:pPr>
            <w:r w:rsidRPr="00D0277B">
              <w:rPr>
                <w:rFonts w:ascii="Verdana" w:hAnsi="Verdana" w:cs="Calibri"/>
                <w:b/>
                <w:bCs/>
              </w:rPr>
              <w:t>30.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E7EB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34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0521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 xml:space="preserve">Zlewozmywak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85E6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AA43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435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A0CA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0DB3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34DC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DBE6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E9AF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C454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</w:tr>
      <w:tr w:rsidR="002D14BE" w:rsidRPr="00D0277B" w14:paraId="1F4FA0EA" w14:textId="77777777" w:rsidTr="002D14BE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1E76" w14:textId="77777777" w:rsidR="002D14BE" w:rsidRPr="00D0277B" w:rsidRDefault="002D14BE" w:rsidP="002D14BE">
            <w:pPr>
              <w:jc w:val="center"/>
              <w:rPr>
                <w:rFonts w:ascii="Verdana" w:hAnsi="Verdana" w:cs="Calibri"/>
                <w:b/>
                <w:bCs/>
              </w:rPr>
            </w:pPr>
            <w:r w:rsidRPr="00D0277B">
              <w:rPr>
                <w:rFonts w:ascii="Verdana" w:hAnsi="Verdana" w:cs="Calibri"/>
                <w:b/>
                <w:bCs/>
              </w:rPr>
              <w:t>31.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49B2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35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E751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Bateria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C401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08F9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EB2F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42CB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1B9E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6D3D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AC21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4847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</w:tr>
      <w:tr w:rsidR="002D14BE" w:rsidRPr="00D0277B" w14:paraId="50A1351C" w14:textId="77777777" w:rsidTr="002D14BE">
        <w:trPr>
          <w:trHeight w:val="8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F1AC" w14:textId="77777777" w:rsidR="002D14BE" w:rsidRPr="00D0277B" w:rsidRDefault="002D14BE" w:rsidP="002D14BE">
            <w:pPr>
              <w:jc w:val="center"/>
              <w:rPr>
                <w:rFonts w:ascii="Verdana" w:hAnsi="Verdana" w:cs="Calibri"/>
                <w:b/>
                <w:bCs/>
              </w:rPr>
            </w:pPr>
            <w:r w:rsidRPr="00D0277B">
              <w:rPr>
                <w:rFonts w:ascii="Verdana" w:hAnsi="Verdana" w:cs="Calibri"/>
                <w:b/>
                <w:bCs/>
              </w:rPr>
              <w:lastRenderedPageBreak/>
              <w:t>32.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23F5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36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4AFD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 xml:space="preserve">Lodówka wolnostojąca </w:t>
            </w:r>
            <w:proofErr w:type="spellStart"/>
            <w:r w:rsidRPr="00D0277B">
              <w:rPr>
                <w:sz w:val="24"/>
              </w:rPr>
              <w:t>podblatowa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B5B5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CCE0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595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8B56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838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338A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120C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12D3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18E5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E6C7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</w:tr>
      <w:tr w:rsidR="002D14BE" w:rsidRPr="00D0277B" w14:paraId="6E5D5E0A" w14:textId="77777777" w:rsidTr="002D14BE">
        <w:trPr>
          <w:trHeight w:val="7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64B0" w14:textId="77777777" w:rsidR="002D14BE" w:rsidRPr="00D0277B" w:rsidRDefault="002D14BE" w:rsidP="002D14BE">
            <w:pPr>
              <w:jc w:val="center"/>
              <w:rPr>
                <w:rFonts w:ascii="Verdana" w:hAnsi="Verdana" w:cs="Calibri"/>
                <w:b/>
                <w:bCs/>
              </w:rPr>
            </w:pPr>
            <w:r w:rsidRPr="00D0277B">
              <w:rPr>
                <w:rFonts w:ascii="Verdana" w:hAnsi="Verdana" w:cs="Calibri"/>
                <w:b/>
                <w:bCs/>
              </w:rPr>
              <w:t>33.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94E5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37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F0AF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Łącznik do krzeseł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14BC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3BC1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0B38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2E5A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DF5B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636E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1D60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9802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</w:tr>
      <w:tr w:rsidR="002D14BE" w:rsidRPr="00D0277B" w14:paraId="376C2FCF" w14:textId="77777777" w:rsidTr="002D14BE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9342" w14:textId="77777777" w:rsidR="002D14BE" w:rsidRPr="00D0277B" w:rsidRDefault="002D14BE" w:rsidP="002D14BE">
            <w:pPr>
              <w:jc w:val="center"/>
              <w:rPr>
                <w:rFonts w:ascii="Verdana" w:hAnsi="Verdana" w:cs="Calibri"/>
                <w:b/>
                <w:bCs/>
              </w:rPr>
            </w:pPr>
            <w:r w:rsidRPr="00D0277B">
              <w:rPr>
                <w:rFonts w:ascii="Verdana" w:hAnsi="Verdana" w:cs="Calibri"/>
                <w:b/>
                <w:bCs/>
              </w:rPr>
              <w:t>34.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F490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38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0AE3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Krzesło konferencyjne dla petenta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6063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791A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AAB2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36BE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10D2F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3AF26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30DF0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A6E75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</w:tr>
      <w:tr w:rsidR="002D14BE" w:rsidRPr="00D0277B" w14:paraId="7C5317AF" w14:textId="77777777" w:rsidTr="002D14BE">
        <w:trPr>
          <w:trHeight w:val="11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DF9B" w14:textId="77777777" w:rsidR="002D14BE" w:rsidRPr="00D0277B" w:rsidRDefault="002D14BE" w:rsidP="002D14BE">
            <w:pPr>
              <w:jc w:val="center"/>
              <w:rPr>
                <w:rFonts w:ascii="Verdana" w:hAnsi="Verdana" w:cs="Calibri"/>
                <w:b/>
                <w:bCs/>
              </w:rPr>
            </w:pPr>
            <w:r w:rsidRPr="00D0277B">
              <w:rPr>
                <w:rFonts w:ascii="Verdana" w:hAnsi="Verdana" w:cs="Calibri"/>
                <w:b/>
                <w:bCs/>
              </w:rPr>
              <w:t>35.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1B1E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39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37A0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Krzesło konferencyjne obrotowe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B3FD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D9F6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7F51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352B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C9E71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73D93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2193A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EA454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</w:tr>
      <w:tr w:rsidR="002D14BE" w:rsidRPr="00D0277B" w14:paraId="34E6503B" w14:textId="77777777" w:rsidTr="002D14BE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875E" w14:textId="77777777" w:rsidR="002D14BE" w:rsidRPr="00D0277B" w:rsidRDefault="002D14BE" w:rsidP="002D14BE">
            <w:pPr>
              <w:jc w:val="center"/>
              <w:rPr>
                <w:rFonts w:ascii="Verdana" w:hAnsi="Verdana" w:cs="Calibri"/>
                <w:b/>
                <w:bCs/>
              </w:rPr>
            </w:pPr>
            <w:r w:rsidRPr="00D0277B">
              <w:rPr>
                <w:rFonts w:ascii="Verdana" w:hAnsi="Verdana" w:cs="Calibri"/>
                <w:b/>
                <w:bCs/>
              </w:rPr>
              <w:t>36.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DF1D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40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3DB1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 xml:space="preserve">Fotel biurowy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8730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3F1C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0CFC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E41C" w14:textId="77777777" w:rsidR="002D14BE" w:rsidRPr="00D0277B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sz w:val="24"/>
              </w:rPr>
              <w:t>20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C15E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F9A7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78F3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D0BA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  <w:r w:rsidRPr="00D0277B">
              <w:rPr>
                <w:rFonts w:ascii="Verdana" w:hAnsi="Verdana" w:cs="Calibri"/>
                <w:sz w:val="24"/>
              </w:rPr>
              <w:t> </w:t>
            </w:r>
          </w:p>
        </w:tc>
      </w:tr>
      <w:tr w:rsidR="002D14BE" w:rsidRPr="00D0277B" w14:paraId="42A147FF" w14:textId="77777777" w:rsidTr="002D14BE">
        <w:trPr>
          <w:trHeight w:val="630"/>
        </w:trPr>
        <w:tc>
          <w:tcPr>
            <w:tcW w:w="8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0A70D" w14:textId="77777777" w:rsidR="002D14BE" w:rsidRPr="00D0277B" w:rsidRDefault="002D14BE" w:rsidP="002D14BE">
            <w:pPr>
              <w:jc w:val="center"/>
              <w:rPr>
                <w:rFonts w:ascii="Verdana" w:hAnsi="Verdana" w:cs="Calibri"/>
                <w:b/>
                <w:bCs/>
                <w:sz w:val="24"/>
              </w:rPr>
            </w:pPr>
            <w:r w:rsidRPr="00D0277B">
              <w:rPr>
                <w:b/>
                <w:bCs/>
                <w:sz w:val="24"/>
              </w:rPr>
              <w:t>ŁĄCZNA WARTOŚĆ ZAMÓWIENIA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5595D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2351A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C2201" w14:textId="77777777" w:rsidR="002D14BE" w:rsidRPr="00D0277B" w:rsidRDefault="002D14BE" w:rsidP="002D14BE">
            <w:pPr>
              <w:rPr>
                <w:rFonts w:ascii="Verdana" w:hAnsi="Verdana" w:cs="Calibri"/>
                <w:sz w:val="24"/>
              </w:rPr>
            </w:pPr>
          </w:p>
        </w:tc>
      </w:tr>
    </w:tbl>
    <w:p w14:paraId="75F1A121" w14:textId="77777777" w:rsidR="002D14BE" w:rsidRDefault="002D14BE" w:rsidP="0075189C">
      <w:pPr>
        <w:keepNext/>
        <w:tabs>
          <w:tab w:val="num" w:pos="0"/>
        </w:tabs>
        <w:overflowPunct w:val="0"/>
        <w:autoSpaceDN w:val="0"/>
        <w:adjustRightInd w:val="0"/>
        <w:spacing w:before="120" w:after="60" w:line="276" w:lineRule="auto"/>
        <w:jc w:val="center"/>
        <w:textAlignment w:val="baseline"/>
        <w:outlineLvl w:val="3"/>
        <w:rPr>
          <w:b/>
          <w:bCs/>
          <w:szCs w:val="22"/>
        </w:rPr>
      </w:pPr>
    </w:p>
    <w:p w14:paraId="5EB13D06" w14:textId="7AA5084F" w:rsidR="005B057E" w:rsidRDefault="005B057E" w:rsidP="0075189C">
      <w:pPr>
        <w:keepNext/>
        <w:tabs>
          <w:tab w:val="num" w:pos="0"/>
        </w:tabs>
        <w:overflowPunct w:val="0"/>
        <w:autoSpaceDN w:val="0"/>
        <w:adjustRightInd w:val="0"/>
        <w:spacing w:before="120" w:after="60" w:line="276" w:lineRule="auto"/>
        <w:jc w:val="right"/>
        <w:textAlignment w:val="baseline"/>
        <w:outlineLvl w:val="3"/>
        <w:rPr>
          <w:b/>
          <w:bCs/>
          <w:szCs w:val="22"/>
        </w:rPr>
      </w:pPr>
    </w:p>
    <w:p w14:paraId="1C4F88B1" w14:textId="77777777" w:rsidR="003B6215" w:rsidRDefault="003B6215" w:rsidP="005B057E">
      <w:pPr>
        <w:keepNext/>
        <w:tabs>
          <w:tab w:val="num" w:pos="0"/>
        </w:tabs>
        <w:overflowPunct w:val="0"/>
        <w:autoSpaceDN w:val="0"/>
        <w:adjustRightInd w:val="0"/>
        <w:spacing w:before="120" w:after="60" w:line="276" w:lineRule="auto"/>
        <w:jc w:val="right"/>
        <w:textAlignment w:val="baseline"/>
        <w:outlineLvl w:val="3"/>
        <w:rPr>
          <w:b/>
          <w:bCs/>
          <w:szCs w:val="22"/>
        </w:rPr>
      </w:pPr>
    </w:p>
    <w:p w14:paraId="369F466A" w14:textId="2A0BA898" w:rsidR="0075189C" w:rsidRDefault="0075189C" w:rsidP="005B057E">
      <w:pPr>
        <w:keepNext/>
        <w:tabs>
          <w:tab w:val="num" w:pos="0"/>
        </w:tabs>
        <w:overflowPunct w:val="0"/>
        <w:autoSpaceDN w:val="0"/>
        <w:adjustRightInd w:val="0"/>
        <w:spacing w:before="120" w:after="60" w:line="276" w:lineRule="auto"/>
        <w:jc w:val="right"/>
        <w:textAlignment w:val="baseline"/>
        <w:outlineLvl w:val="3"/>
        <w:rPr>
          <w:b/>
          <w:bCs/>
          <w:szCs w:val="22"/>
        </w:rPr>
      </w:pPr>
      <w:r>
        <w:rPr>
          <w:b/>
          <w:bCs/>
          <w:szCs w:val="22"/>
        </w:rPr>
        <w:t>Załącznik 1c do SWZ</w:t>
      </w:r>
    </w:p>
    <w:p w14:paraId="1349BE7E" w14:textId="77777777" w:rsidR="006103FF" w:rsidRDefault="006103FF" w:rsidP="002D14BE">
      <w:pPr>
        <w:keepNext/>
        <w:tabs>
          <w:tab w:val="num" w:pos="0"/>
        </w:tabs>
        <w:overflowPunct w:val="0"/>
        <w:autoSpaceDN w:val="0"/>
        <w:adjustRightInd w:val="0"/>
        <w:spacing w:before="120" w:after="60" w:line="276" w:lineRule="auto"/>
        <w:jc w:val="center"/>
        <w:textAlignment w:val="baseline"/>
        <w:outlineLvl w:val="3"/>
        <w:rPr>
          <w:b/>
          <w:bCs/>
          <w:szCs w:val="22"/>
        </w:rPr>
      </w:pPr>
    </w:p>
    <w:p w14:paraId="3DF83BDA" w14:textId="77777777" w:rsidR="006103FF" w:rsidRDefault="006103FF" w:rsidP="003B6215">
      <w:pPr>
        <w:keepNext/>
        <w:tabs>
          <w:tab w:val="num" w:pos="0"/>
        </w:tabs>
        <w:overflowPunct w:val="0"/>
        <w:autoSpaceDN w:val="0"/>
        <w:adjustRightInd w:val="0"/>
        <w:spacing w:before="120" w:after="60" w:line="276" w:lineRule="auto"/>
        <w:textAlignment w:val="baseline"/>
        <w:outlineLvl w:val="3"/>
        <w:rPr>
          <w:b/>
          <w:bCs/>
          <w:szCs w:val="22"/>
        </w:rPr>
      </w:pPr>
    </w:p>
    <w:p w14:paraId="368EABE3" w14:textId="77777777" w:rsidR="003B6215" w:rsidRDefault="003B6215" w:rsidP="002D14BE">
      <w:pPr>
        <w:keepNext/>
        <w:tabs>
          <w:tab w:val="num" w:pos="0"/>
        </w:tabs>
        <w:overflowPunct w:val="0"/>
        <w:autoSpaceDN w:val="0"/>
        <w:adjustRightInd w:val="0"/>
        <w:spacing w:before="120" w:after="60" w:line="276" w:lineRule="auto"/>
        <w:jc w:val="center"/>
        <w:textAlignment w:val="baseline"/>
        <w:outlineLvl w:val="3"/>
        <w:rPr>
          <w:b/>
          <w:bCs/>
          <w:szCs w:val="22"/>
        </w:rPr>
      </w:pPr>
    </w:p>
    <w:p w14:paraId="7B19D97C" w14:textId="323BADFE" w:rsidR="002D14BE" w:rsidRDefault="0075189C" w:rsidP="002D14BE">
      <w:pPr>
        <w:keepNext/>
        <w:tabs>
          <w:tab w:val="num" w:pos="0"/>
        </w:tabs>
        <w:overflowPunct w:val="0"/>
        <w:autoSpaceDN w:val="0"/>
        <w:adjustRightInd w:val="0"/>
        <w:spacing w:before="120" w:after="60" w:line="276" w:lineRule="auto"/>
        <w:jc w:val="center"/>
        <w:textAlignment w:val="baseline"/>
        <w:outlineLvl w:val="3"/>
        <w:rPr>
          <w:b/>
          <w:bCs/>
          <w:szCs w:val="22"/>
        </w:rPr>
      </w:pPr>
      <w:r>
        <w:rPr>
          <w:b/>
          <w:bCs/>
          <w:szCs w:val="22"/>
        </w:rPr>
        <w:t>Wycena mebli dla Części III zamówienia tj.</w:t>
      </w:r>
    </w:p>
    <w:p w14:paraId="451A4DB0" w14:textId="093616EB" w:rsidR="002D14BE" w:rsidRPr="002D14BE" w:rsidRDefault="0075189C" w:rsidP="002D14BE">
      <w:pPr>
        <w:keepNext/>
        <w:tabs>
          <w:tab w:val="num" w:pos="0"/>
        </w:tabs>
        <w:overflowPunct w:val="0"/>
        <w:autoSpaceDN w:val="0"/>
        <w:adjustRightInd w:val="0"/>
        <w:spacing w:before="120" w:after="60" w:line="276" w:lineRule="auto"/>
        <w:jc w:val="center"/>
        <w:textAlignment w:val="baseline"/>
        <w:outlineLvl w:val="3"/>
        <w:rPr>
          <w:b/>
          <w:bCs/>
          <w:szCs w:val="22"/>
        </w:rPr>
      </w:pPr>
      <w:r>
        <w:rPr>
          <w:b/>
          <w:bCs/>
          <w:szCs w:val="22"/>
        </w:rPr>
        <w:t xml:space="preserve"> </w:t>
      </w:r>
      <w:r w:rsidR="002D14BE" w:rsidRPr="00B9125C">
        <w:rPr>
          <w:sz w:val="24"/>
          <w:lang w:eastAsia="en-US"/>
        </w:rPr>
        <w:t xml:space="preserve">Dostawa mebli gotowych na potrzeby </w:t>
      </w:r>
      <w:r w:rsidR="002D14BE">
        <w:rPr>
          <w:sz w:val="24"/>
          <w:lang w:eastAsia="en-US"/>
        </w:rPr>
        <w:t>PU</w:t>
      </w:r>
      <w:r w:rsidR="002D14BE" w:rsidRPr="00B9125C">
        <w:rPr>
          <w:sz w:val="24"/>
          <w:lang w:eastAsia="en-US"/>
        </w:rPr>
        <w:t>P</w:t>
      </w:r>
    </w:p>
    <w:p w14:paraId="1D2328BD" w14:textId="77777777" w:rsidR="002D14BE" w:rsidRDefault="002D14BE" w:rsidP="002D14BE">
      <w:pPr>
        <w:keepNext/>
        <w:tabs>
          <w:tab w:val="num" w:pos="0"/>
        </w:tabs>
        <w:overflowPunct w:val="0"/>
        <w:autoSpaceDN w:val="0"/>
        <w:adjustRightInd w:val="0"/>
        <w:spacing w:before="120" w:after="60" w:line="276" w:lineRule="auto"/>
        <w:jc w:val="center"/>
        <w:textAlignment w:val="baseline"/>
        <w:outlineLvl w:val="3"/>
        <w:rPr>
          <w:b/>
          <w:bCs/>
          <w:szCs w:val="22"/>
        </w:rPr>
      </w:pPr>
    </w:p>
    <w:tbl>
      <w:tblPr>
        <w:tblW w:w="13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847"/>
        <w:gridCol w:w="1343"/>
        <w:gridCol w:w="1148"/>
        <w:gridCol w:w="1141"/>
        <w:gridCol w:w="1101"/>
        <w:gridCol w:w="760"/>
        <w:gridCol w:w="1680"/>
        <w:gridCol w:w="1600"/>
        <w:gridCol w:w="1260"/>
        <w:gridCol w:w="1560"/>
      </w:tblGrid>
      <w:tr w:rsidR="002D14BE" w:rsidRPr="00A22BE9" w14:paraId="1B8D6CA3" w14:textId="77777777" w:rsidTr="002D14BE">
        <w:trPr>
          <w:trHeight w:val="39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8DE9F4B" w14:textId="77777777" w:rsidR="002D14BE" w:rsidRPr="00A22BE9" w:rsidRDefault="002D14BE" w:rsidP="002D14BE">
            <w:pPr>
              <w:jc w:val="center"/>
              <w:rPr>
                <w:b/>
                <w:bCs/>
                <w:sz w:val="24"/>
              </w:rPr>
            </w:pPr>
            <w:r w:rsidRPr="00A22BE9">
              <w:rPr>
                <w:b/>
                <w:bCs/>
                <w:sz w:val="24"/>
              </w:rPr>
              <w:t>LP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F91E8C5" w14:textId="77777777" w:rsidR="002D14BE" w:rsidRPr="00A22BE9" w:rsidRDefault="002D14BE" w:rsidP="002D14BE">
            <w:pPr>
              <w:jc w:val="center"/>
              <w:rPr>
                <w:b/>
                <w:bCs/>
                <w:sz w:val="24"/>
              </w:rPr>
            </w:pPr>
            <w:r w:rsidRPr="00A22BE9">
              <w:rPr>
                <w:b/>
                <w:bCs/>
                <w:sz w:val="24"/>
              </w:rPr>
              <w:t>Nr mebla:</w:t>
            </w:r>
          </w:p>
        </w:tc>
        <w:tc>
          <w:tcPr>
            <w:tcW w:w="13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5B9BB651" w14:textId="77777777" w:rsidR="002D14BE" w:rsidRPr="00A22BE9" w:rsidRDefault="002D14BE" w:rsidP="002D14BE">
            <w:pPr>
              <w:jc w:val="center"/>
              <w:rPr>
                <w:b/>
                <w:bCs/>
                <w:sz w:val="24"/>
              </w:rPr>
            </w:pPr>
            <w:r w:rsidRPr="00A22BE9">
              <w:rPr>
                <w:b/>
                <w:bCs/>
                <w:sz w:val="24"/>
              </w:rPr>
              <w:t>Nazwa:</w:t>
            </w:r>
          </w:p>
        </w:tc>
        <w:tc>
          <w:tcPr>
            <w:tcW w:w="33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FAE18B7" w14:textId="77777777" w:rsidR="002D14BE" w:rsidRPr="00A22BE9" w:rsidRDefault="002D14BE" w:rsidP="002D14BE">
            <w:pPr>
              <w:jc w:val="center"/>
              <w:rPr>
                <w:b/>
                <w:bCs/>
                <w:sz w:val="24"/>
              </w:rPr>
            </w:pPr>
            <w:r w:rsidRPr="00A22BE9">
              <w:rPr>
                <w:b/>
                <w:bCs/>
                <w:sz w:val="24"/>
              </w:rPr>
              <w:t>Wymiary:  [mm]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54F715C5" w14:textId="77777777" w:rsidR="002D14BE" w:rsidRPr="00A22BE9" w:rsidRDefault="002D14BE" w:rsidP="002D14BE">
            <w:pPr>
              <w:jc w:val="center"/>
              <w:rPr>
                <w:b/>
                <w:bCs/>
                <w:sz w:val="24"/>
              </w:rPr>
            </w:pPr>
            <w:r w:rsidRPr="00A22BE9">
              <w:rPr>
                <w:b/>
                <w:bCs/>
                <w:sz w:val="24"/>
              </w:rPr>
              <w:t>Ilość: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260B18FC" w14:textId="77777777" w:rsidR="002D14BE" w:rsidRPr="00A22BE9" w:rsidRDefault="002D14BE" w:rsidP="002D14BE">
            <w:pPr>
              <w:jc w:val="center"/>
              <w:rPr>
                <w:b/>
                <w:bCs/>
                <w:sz w:val="24"/>
              </w:rPr>
            </w:pPr>
            <w:r w:rsidRPr="00A22BE9">
              <w:rPr>
                <w:b/>
                <w:bCs/>
                <w:sz w:val="24"/>
              </w:rPr>
              <w:t xml:space="preserve">Cena </w:t>
            </w:r>
            <w:proofErr w:type="spellStart"/>
            <w:r w:rsidRPr="00A22BE9">
              <w:rPr>
                <w:b/>
                <w:bCs/>
                <w:sz w:val="24"/>
              </w:rPr>
              <w:t>jednostowa</w:t>
            </w:r>
            <w:proofErr w:type="spellEnd"/>
            <w:r w:rsidRPr="00A22BE9">
              <w:rPr>
                <w:b/>
                <w:bCs/>
                <w:sz w:val="24"/>
              </w:rPr>
              <w:t xml:space="preserve"> netto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2CA3D0A" w14:textId="77777777" w:rsidR="002D14BE" w:rsidRPr="00A22BE9" w:rsidRDefault="002D14BE" w:rsidP="002D14BE">
            <w:pPr>
              <w:jc w:val="center"/>
              <w:rPr>
                <w:b/>
                <w:bCs/>
                <w:sz w:val="24"/>
              </w:rPr>
            </w:pPr>
            <w:r w:rsidRPr="00A22BE9">
              <w:rPr>
                <w:b/>
                <w:bCs/>
                <w:sz w:val="24"/>
              </w:rPr>
              <w:t>wartość netto (kol.7 x kol. 8)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39452AA" w14:textId="77777777" w:rsidR="002D14BE" w:rsidRPr="00A22BE9" w:rsidRDefault="002D14BE" w:rsidP="002D14BE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A22BE9">
              <w:rPr>
                <w:b/>
                <w:bCs/>
                <w:sz w:val="24"/>
              </w:rPr>
              <w:t>Wartośc</w:t>
            </w:r>
            <w:proofErr w:type="spellEnd"/>
            <w:r w:rsidRPr="00A22BE9">
              <w:rPr>
                <w:b/>
                <w:bCs/>
                <w:sz w:val="24"/>
              </w:rPr>
              <w:t xml:space="preserve"> podatku VAT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1C344024" w14:textId="77777777" w:rsidR="002D14BE" w:rsidRPr="00A22BE9" w:rsidRDefault="002D14BE" w:rsidP="002D14BE">
            <w:pPr>
              <w:jc w:val="center"/>
              <w:rPr>
                <w:b/>
                <w:bCs/>
                <w:sz w:val="24"/>
              </w:rPr>
            </w:pPr>
            <w:r w:rsidRPr="00A22BE9">
              <w:rPr>
                <w:b/>
                <w:bCs/>
                <w:sz w:val="24"/>
              </w:rPr>
              <w:t>Wartość brutto (kol. 9+kol.10)</w:t>
            </w:r>
          </w:p>
        </w:tc>
      </w:tr>
      <w:tr w:rsidR="002D14BE" w:rsidRPr="00A22BE9" w14:paraId="50A982CA" w14:textId="77777777" w:rsidTr="002D14BE">
        <w:trPr>
          <w:trHeight w:val="60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D6E9A" w14:textId="77777777" w:rsidR="002D14BE" w:rsidRPr="00A22BE9" w:rsidRDefault="002D14BE" w:rsidP="002D14BE">
            <w:pPr>
              <w:rPr>
                <w:b/>
                <w:bCs/>
                <w:sz w:val="24"/>
              </w:rPr>
            </w:pPr>
          </w:p>
        </w:tc>
        <w:tc>
          <w:tcPr>
            <w:tcW w:w="8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C511" w14:textId="77777777" w:rsidR="002D14BE" w:rsidRPr="00A22BE9" w:rsidRDefault="002D14BE" w:rsidP="002D14BE">
            <w:pPr>
              <w:rPr>
                <w:b/>
                <w:bCs/>
                <w:sz w:val="24"/>
              </w:rPr>
            </w:pPr>
          </w:p>
        </w:tc>
        <w:tc>
          <w:tcPr>
            <w:tcW w:w="13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CDCB7" w14:textId="77777777" w:rsidR="002D14BE" w:rsidRPr="00A22BE9" w:rsidRDefault="002D14BE" w:rsidP="002D14BE">
            <w:pPr>
              <w:rPr>
                <w:b/>
                <w:bCs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67C3385" w14:textId="77777777" w:rsidR="002D14BE" w:rsidRPr="00A22BE9" w:rsidRDefault="002D14BE" w:rsidP="002D14BE">
            <w:pPr>
              <w:jc w:val="center"/>
              <w:rPr>
                <w:b/>
                <w:bCs/>
                <w:sz w:val="24"/>
              </w:rPr>
            </w:pPr>
            <w:r w:rsidRPr="00A22BE9">
              <w:rPr>
                <w:b/>
                <w:bCs/>
                <w:sz w:val="24"/>
              </w:rPr>
              <w:t>szerokość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5D14365" w14:textId="77777777" w:rsidR="002D14BE" w:rsidRPr="00A22BE9" w:rsidRDefault="002D14BE" w:rsidP="002D14BE">
            <w:pPr>
              <w:jc w:val="center"/>
              <w:rPr>
                <w:b/>
                <w:bCs/>
                <w:sz w:val="24"/>
              </w:rPr>
            </w:pPr>
            <w:r w:rsidRPr="00A22BE9">
              <w:rPr>
                <w:b/>
                <w:bCs/>
                <w:sz w:val="24"/>
              </w:rPr>
              <w:t>głębokość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8133782" w14:textId="77777777" w:rsidR="002D14BE" w:rsidRPr="00A22BE9" w:rsidRDefault="002D14BE" w:rsidP="002D14BE">
            <w:pPr>
              <w:jc w:val="center"/>
              <w:rPr>
                <w:b/>
                <w:bCs/>
                <w:sz w:val="24"/>
              </w:rPr>
            </w:pPr>
            <w:r w:rsidRPr="00A22BE9">
              <w:rPr>
                <w:b/>
                <w:bCs/>
                <w:sz w:val="24"/>
              </w:rPr>
              <w:t>wysokość</w:t>
            </w: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4A72" w14:textId="77777777" w:rsidR="002D14BE" w:rsidRPr="00A22BE9" w:rsidRDefault="002D14BE" w:rsidP="002D14BE">
            <w:pPr>
              <w:rPr>
                <w:b/>
                <w:bCs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D78D" w14:textId="77777777" w:rsidR="002D14BE" w:rsidRPr="00A22BE9" w:rsidRDefault="002D14BE" w:rsidP="002D14BE">
            <w:pPr>
              <w:rPr>
                <w:b/>
                <w:bCs/>
                <w:sz w:val="24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F16B" w14:textId="77777777" w:rsidR="002D14BE" w:rsidRPr="00A22BE9" w:rsidRDefault="002D14BE" w:rsidP="002D14BE">
            <w:pPr>
              <w:rPr>
                <w:b/>
                <w:bCs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94B9" w14:textId="77777777" w:rsidR="002D14BE" w:rsidRPr="00A22BE9" w:rsidRDefault="002D14BE" w:rsidP="002D14BE">
            <w:pPr>
              <w:rPr>
                <w:b/>
                <w:bCs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A27685" w14:textId="77777777" w:rsidR="002D14BE" w:rsidRPr="00A22BE9" w:rsidRDefault="002D14BE" w:rsidP="002D14BE">
            <w:pPr>
              <w:rPr>
                <w:b/>
                <w:bCs/>
                <w:sz w:val="24"/>
              </w:rPr>
            </w:pPr>
          </w:p>
        </w:tc>
      </w:tr>
      <w:tr w:rsidR="002D14BE" w:rsidRPr="00A22BE9" w14:paraId="35DAE919" w14:textId="77777777" w:rsidTr="002D14BE">
        <w:trPr>
          <w:trHeight w:val="4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20B5B40" w14:textId="77777777" w:rsidR="002D14BE" w:rsidRPr="00A22BE9" w:rsidRDefault="002D14BE" w:rsidP="002D14BE">
            <w:pPr>
              <w:jc w:val="center"/>
              <w:rPr>
                <w:b/>
                <w:bCs/>
              </w:rPr>
            </w:pPr>
            <w:r w:rsidRPr="00A22BE9">
              <w:rPr>
                <w:b/>
                <w:bCs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58B8595A" w14:textId="77777777" w:rsidR="002D14BE" w:rsidRPr="00A22BE9" w:rsidRDefault="002D14BE" w:rsidP="002D14BE">
            <w:pPr>
              <w:jc w:val="center"/>
              <w:rPr>
                <w:b/>
                <w:bCs/>
              </w:rPr>
            </w:pPr>
            <w:r w:rsidRPr="00A22BE9">
              <w:rPr>
                <w:b/>
                <w:bCs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348A6E4" w14:textId="77777777" w:rsidR="002D14BE" w:rsidRPr="00A22BE9" w:rsidRDefault="002D14BE" w:rsidP="002D14BE">
            <w:pPr>
              <w:jc w:val="center"/>
              <w:rPr>
                <w:b/>
                <w:bCs/>
              </w:rPr>
            </w:pPr>
            <w:r w:rsidRPr="00A22BE9">
              <w:rPr>
                <w:b/>
                <w:bCs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05374077" w14:textId="77777777" w:rsidR="002D14BE" w:rsidRPr="00A22BE9" w:rsidRDefault="002D14BE" w:rsidP="002D14BE">
            <w:pPr>
              <w:jc w:val="center"/>
              <w:rPr>
                <w:b/>
                <w:bCs/>
              </w:rPr>
            </w:pPr>
            <w:r w:rsidRPr="00A22BE9">
              <w:rPr>
                <w:b/>
                <w:bCs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3B0BB38" w14:textId="77777777" w:rsidR="002D14BE" w:rsidRPr="00A22BE9" w:rsidRDefault="002D14BE" w:rsidP="002D14BE">
            <w:pPr>
              <w:jc w:val="center"/>
              <w:rPr>
                <w:b/>
                <w:bCs/>
              </w:rPr>
            </w:pPr>
            <w:r w:rsidRPr="00A22BE9">
              <w:rPr>
                <w:b/>
                <w:bCs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E0B30B5" w14:textId="77777777" w:rsidR="002D14BE" w:rsidRPr="00A22BE9" w:rsidRDefault="002D14BE" w:rsidP="002D14BE">
            <w:pPr>
              <w:jc w:val="center"/>
              <w:rPr>
                <w:b/>
                <w:bCs/>
              </w:rPr>
            </w:pPr>
            <w:r w:rsidRPr="00A22BE9">
              <w:rPr>
                <w:b/>
                <w:bCs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2E584FAB" w14:textId="77777777" w:rsidR="002D14BE" w:rsidRPr="00A22BE9" w:rsidRDefault="002D14BE" w:rsidP="002D14BE">
            <w:pPr>
              <w:jc w:val="center"/>
              <w:rPr>
                <w:b/>
                <w:bCs/>
              </w:rPr>
            </w:pPr>
            <w:r w:rsidRPr="00A22BE9">
              <w:rPr>
                <w:b/>
                <w:bCs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0CF52AA4" w14:textId="77777777" w:rsidR="002D14BE" w:rsidRPr="00A22BE9" w:rsidRDefault="002D14BE" w:rsidP="002D14BE">
            <w:pPr>
              <w:jc w:val="center"/>
              <w:rPr>
                <w:b/>
                <w:bCs/>
                <w:i/>
                <w:iCs/>
              </w:rPr>
            </w:pPr>
            <w:r w:rsidRPr="00A22BE9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4718F0D" w14:textId="77777777" w:rsidR="002D14BE" w:rsidRPr="00A22BE9" w:rsidRDefault="002D14BE" w:rsidP="002D14BE">
            <w:pPr>
              <w:jc w:val="center"/>
              <w:rPr>
                <w:b/>
                <w:bCs/>
                <w:i/>
                <w:iCs/>
              </w:rPr>
            </w:pPr>
            <w:r w:rsidRPr="00A22BE9">
              <w:rPr>
                <w:b/>
                <w:bCs/>
                <w:i/>
                <w:iCs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389A56A" w14:textId="77777777" w:rsidR="002D14BE" w:rsidRPr="00A22BE9" w:rsidRDefault="002D14BE" w:rsidP="002D14BE">
            <w:pPr>
              <w:jc w:val="center"/>
              <w:rPr>
                <w:b/>
                <w:bCs/>
                <w:i/>
                <w:iCs/>
              </w:rPr>
            </w:pPr>
            <w:r w:rsidRPr="00A22BE9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529B961E" w14:textId="77777777" w:rsidR="002D14BE" w:rsidRPr="00A22BE9" w:rsidRDefault="002D14BE" w:rsidP="002D14BE">
            <w:pPr>
              <w:jc w:val="center"/>
              <w:rPr>
                <w:b/>
                <w:bCs/>
                <w:i/>
                <w:iCs/>
              </w:rPr>
            </w:pPr>
            <w:r w:rsidRPr="00A22BE9">
              <w:rPr>
                <w:b/>
                <w:bCs/>
                <w:i/>
                <w:iCs/>
              </w:rPr>
              <w:t>11</w:t>
            </w:r>
          </w:p>
        </w:tc>
      </w:tr>
      <w:tr w:rsidR="002D14BE" w:rsidRPr="00A22BE9" w14:paraId="2ACBEAFA" w14:textId="77777777" w:rsidTr="002D14BE">
        <w:trPr>
          <w:trHeight w:val="8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22A6" w14:textId="77777777" w:rsidR="002D14BE" w:rsidRPr="00A22BE9" w:rsidRDefault="002D14BE" w:rsidP="002D14BE">
            <w:pPr>
              <w:jc w:val="center"/>
              <w:rPr>
                <w:sz w:val="24"/>
              </w:rPr>
            </w:pPr>
            <w:r w:rsidRPr="00A22BE9">
              <w:rPr>
                <w:sz w:val="24"/>
              </w:rPr>
              <w:t>1.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077C" w14:textId="77777777" w:rsidR="002D14BE" w:rsidRPr="00A22BE9" w:rsidRDefault="002D14BE" w:rsidP="002D14BE">
            <w:pPr>
              <w:jc w:val="center"/>
              <w:rPr>
                <w:sz w:val="24"/>
              </w:rPr>
            </w:pPr>
            <w:r w:rsidRPr="00A22BE9">
              <w:rPr>
                <w:sz w:val="24"/>
              </w:rPr>
              <w:t>29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D6F8" w14:textId="77777777" w:rsidR="002D14BE" w:rsidRPr="00A22BE9" w:rsidRDefault="002D14BE" w:rsidP="002D14BE">
            <w:pPr>
              <w:jc w:val="center"/>
              <w:rPr>
                <w:sz w:val="24"/>
              </w:rPr>
            </w:pPr>
            <w:r w:rsidRPr="00A22BE9">
              <w:rPr>
                <w:sz w:val="24"/>
              </w:rPr>
              <w:t>Regał metalowy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C766" w14:textId="77777777" w:rsidR="002D14BE" w:rsidRPr="00A22BE9" w:rsidRDefault="002D14BE" w:rsidP="002D14BE">
            <w:pPr>
              <w:jc w:val="center"/>
              <w:rPr>
                <w:sz w:val="24"/>
              </w:rPr>
            </w:pPr>
            <w:r w:rsidRPr="00A22BE9">
              <w:rPr>
                <w:sz w:val="24"/>
              </w:rPr>
              <w:t>930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960F" w14:textId="77777777" w:rsidR="002D14BE" w:rsidRPr="00A22BE9" w:rsidRDefault="002D14BE" w:rsidP="002D14BE">
            <w:pPr>
              <w:jc w:val="center"/>
              <w:rPr>
                <w:sz w:val="24"/>
              </w:rPr>
            </w:pPr>
            <w:r w:rsidRPr="00A22BE9">
              <w:rPr>
                <w:sz w:val="24"/>
              </w:rPr>
              <w:t>320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768C" w14:textId="77777777" w:rsidR="002D14BE" w:rsidRPr="00A22BE9" w:rsidRDefault="002D14BE" w:rsidP="002D14BE">
            <w:pPr>
              <w:jc w:val="center"/>
              <w:rPr>
                <w:sz w:val="24"/>
              </w:rPr>
            </w:pPr>
            <w:r w:rsidRPr="00A22BE9">
              <w:rPr>
                <w:sz w:val="24"/>
              </w:rPr>
              <w:t>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9C12" w14:textId="77777777" w:rsidR="002D14BE" w:rsidRPr="00A22BE9" w:rsidRDefault="002D14BE" w:rsidP="002D14BE">
            <w:pPr>
              <w:jc w:val="center"/>
              <w:rPr>
                <w:sz w:val="24"/>
              </w:rPr>
            </w:pPr>
            <w:r w:rsidRPr="00A22BE9">
              <w:rPr>
                <w:sz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35C1" w14:textId="77777777" w:rsidR="002D14BE" w:rsidRPr="00A22BE9" w:rsidRDefault="002D14BE" w:rsidP="002D14BE">
            <w:pPr>
              <w:rPr>
                <w:sz w:val="24"/>
              </w:rPr>
            </w:pPr>
            <w:r w:rsidRPr="00A22BE9">
              <w:rPr>
                <w:sz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1770" w14:textId="77777777" w:rsidR="002D14BE" w:rsidRPr="00A22BE9" w:rsidRDefault="002D14BE" w:rsidP="002D14BE">
            <w:pPr>
              <w:rPr>
                <w:sz w:val="24"/>
              </w:rPr>
            </w:pPr>
            <w:r w:rsidRPr="00A22BE9">
              <w:rPr>
                <w:sz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F3DC" w14:textId="77777777" w:rsidR="002D14BE" w:rsidRPr="00A22BE9" w:rsidRDefault="002D14BE" w:rsidP="002D14BE">
            <w:pPr>
              <w:rPr>
                <w:sz w:val="24"/>
              </w:rPr>
            </w:pPr>
            <w:r w:rsidRPr="00A22BE9">
              <w:rPr>
                <w:sz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62666" w14:textId="77777777" w:rsidR="002D14BE" w:rsidRPr="00A22BE9" w:rsidRDefault="002D14BE" w:rsidP="002D14BE">
            <w:pPr>
              <w:rPr>
                <w:sz w:val="24"/>
              </w:rPr>
            </w:pPr>
            <w:r w:rsidRPr="00A22BE9">
              <w:rPr>
                <w:sz w:val="24"/>
              </w:rPr>
              <w:t> </w:t>
            </w:r>
          </w:p>
        </w:tc>
      </w:tr>
      <w:tr w:rsidR="002D14BE" w:rsidRPr="00A22BE9" w14:paraId="2F05483F" w14:textId="77777777" w:rsidTr="002D14BE">
        <w:trPr>
          <w:trHeight w:val="8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3D14" w14:textId="77777777" w:rsidR="002D14BE" w:rsidRPr="00A22BE9" w:rsidRDefault="002D14BE" w:rsidP="002D14BE">
            <w:pPr>
              <w:jc w:val="center"/>
              <w:rPr>
                <w:sz w:val="24"/>
              </w:rPr>
            </w:pPr>
            <w:r w:rsidRPr="00A22BE9">
              <w:rPr>
                <w:sz w:val="24"/>
              </w:rPr>
              <w:t>2.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1450" w14:textId="77777777" w:rsidR="002D14BE" w:rsidRPr="00A22BE9" w:rsidRDefault="002D14BE" w:rsidP="002D14BE">
            <w:pPr>
              <w:jc w:val="center"/>
              <w:rPr>
                <w:sz w:val="24"/>
              </w:rPr>
            </w:pPr>
            <w:r w:rsidRPr="00A22BE9">
              <w:rPr>
                <w:sz w:val="24"/>
              </w:rPr>
              <w:t>30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1834" w14:textId="77777777" w:rsidR="002D14BE" w:rsidRPr="00A22BE9" w:rsidRDefault="002D14BE" w:rsidP="002D14BE">
            <w:pPr>
              <w:jc w:val="center"/>
              <w:rPr>
                <w:sz w:val="24"/>
              </w:rPr>
            </w:pPr>
            <w:r w:rsidRPr="00A22BE9">
              <w:rPr>
                <w:sz w:val="24"/>
              </w:rPr>
              <w:t>Regał metalowy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6640" w14:textId="77777777" w:rsidR="002D14BE" w:rsidRPr="00A22BE9" w:rsidRDefault="002D14BE" w:rsidP="002D14BE">
            <w:pPr>
              <w:jc w:val="center"/>
              <w:rPr>
                <w:sz w:val="24"/>
              </w:rPr>
            </w:pPr>
            <w:r w:rsidRPr="00A22BE9">
              <w:rPr>
                <w:sz w:val="24"/>
              </w:rPr>
              <w:t>930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532F" w14:textId="77777777" w:rsidR="002D14BE" w:rsidRPr="00A22BE9" w:rsidRDefault="002D14BE" w:rsidP="002D14BE">
            <w:pPr>
              <w:jc w:val="center"/>
              <w:rPr>
                <w:sz w:val="24"/>
              </w:rPr>
            </w:pPr>
            <w:r w:rsidRPr="00A22BE9">
              <w:rPr>
                <w:sz w:val="24"/>
              </w:rPr>
              <w:t>580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F2D0" w14:textId="77777777" w:rsidR="002D14BE" w:rsidRPr="00A22BE9" w:rsidRDefault="002D14BE" w:rsidP="002D14BE">
            <w:pPr>
              <w:jc w:val="center"/>
              <w:rPr>
                <w:sz w:val="24"/>
              </w:rPr>
            </w:pPr>
            <w:r w:rsidRPr="00A22BE9">
              <w:rPr>
                <w:sz w:val="24"/>
              </w:rPr>
              <w:t>2000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ED01" w14:textId="77777777" w:rsidR="002D14BE" w:rsidRPr="00A22BE9" w:rsidRDefault="002D14BE" w:rsidP="002D14BE">
            <w:pPr>
              <w:jc w:val="center"/>
              <w:rPr>
                <w:sz w:val="24"/>
              </w:rPr>
            </w:pPr>
            <w:r w:rsidRPr="00A22BE9">
              <w:rPr>
                <w:sz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183A" w14:textId="77777777" w:rsidR="002D14BE" w:rsidRPr="00A22BE9" w:rsidRDefault="002D14BE" w:rsidP="002D14BE">
            <w:pPr>
              <w:rPr>
                <w:sz w:val="24"/>
              </w:rPr>
            </w:pPr>
            <w:r w:rsidRPr="00A22BE9">
              <w:rPr>
                <w:sz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533F" w14:textId="77777777" w:rsidR="002D14BE" w:rsidRPr="00A22BE9" w:rsidRDefault="002D14BE" w:rsidP="002D14BE">
            <w:pPr>
              <w:rPr>
                <w:sz w:val="24"/>
              </w:rPr>
            </w:pPr>
            <w:r w:rsidRPr="00A22BE9">
              <w:rPr>
                <w:sz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5A33" w14:textId="77777777" w:rsidR="002D14BE" w:rsidRPr="00A22BE9" w:rsidRDefault="002D14BE" w:rsidP="002D14BE">
            <w:pPr>
              <w:rPr>
                <w:sz w:val="24"/>
              </w:rPr>
            </w:pPr>
            <w:r w:rsidRPr="00A22BE9">
              <w:rPr>
                <w:sz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26D9" w14:textId="77777777" w:rsidR="002D14BE" w:rsidRPr="00A22BE9" w:rsidRDefault="002D14BE" w:rsidP="002D14BE">
            <w:pPr>
              <w:rPr>
                <w:sz w:val="24"/>
              </w:rPr>
            </w:pPr>
            <w:r w:rsidRPr="00A22BE9">
              <w:rPr>
                <w:sz w:val="24"/>
              </w:rPr>
              <w:t> </w:t>
            </w:r>
          </w:p>
        </w:tc>
      </w:tr>
      <w:tr w:rsidR="002D14BE" w:rsidRPr="00A22BE9" w14:paraId="3C2337B3" w14:textId="77777777" w:rsidTr="002D14BE">
        <w:trPr>
          <w:trHeight w:val="629"/>
        </w:trPr>
        <w:tc>
          <w:tcPr>
            <w:tcW w:w="8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16490" w14:textId="77777777" w:rsidR="002D14BE" w:rsidRPr="00A22BE9" w:rsidRDefault="002D14BE" w:rsidP="002D14BE">
            <w:pPr>
              <w:jc w:val="center"/>
              <w:rPr>
                <w:sz w:val="24"/>
              </w:rPr>
            </w:pPr>
            <w:r w:rsidRPr="00D0277B">
              <w:rPr>
                <w:b/>
                <w:bCs/>
                <w:sz w:val="24"/>
              </w:rPr>
              <w:t>ŁĄCZNA WARTOŚĆ ZAMÓWIENIA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BD3AF" w14:textId="77777777" w:rsidR="002D14BE" w:rsidRPr="00A22BE9" w:rsidRDefault="002D14BE" w:rsidP="002D14BE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4C5A6" w14:textId="77777777" w:rsidR="002D14BE" w:rsidRPr="00A22BE9" w:rsidRDefault="002D14BE" w:rsidP="002D14BE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F72C8" w14:textId="77777777" w:rsidR="002D14BE" w:rsidRPr="00A22BE9" w:rsidRDefault="002D14BE" w:rsidP="002D14BE">
            <w:pPr>
              <w:rPr>
                <w:sz w:val="24"/>
              </w:rPr>
            </w:pPr>
          </w:p>
        </w:tc>
      </w:tr>
    </w:tbl>
    <w:p w14:paraId="1D4F5697" w14:textId="77777777" w:rsidR="002D14BE" w:rsidRDefault="002D14BE" w:rsidP="006103FF">
      <w:pPr>
        <w:keepNext/>
        <w:tabs>
          <w:tab w:val="num" w:pos="0"/>
        </w:tabs>
        <w:overflowPunct w:val="0"/>
        <w:autoSpaceDN w:val="0"/>
        <w:adjustRightInd w:val="0"/>
        <w:spacing w:before="120" w:after="60" w:line="276" w:lineRule="auto"/>
        <w:textAlignment w:val="baseline"/>
        <w:outlineLvl w:val="3"/>
        <w:rPr>
          <w:b/>
          <w:bCs/>
          <w:szCs w:val="22"/>
        </w:rPr>
        <w:sectPr w:rsidR="002D14BE" w:rsidSect="006103FF">
          <w:pgSz w:w="16839" w:h="11907" w:orient="landscape" w:code="9"/>
          <w:pgMar w:top="1701" w:right="1134" w:bottom="851" w:left="1134" w:header="709" w:footer="709" w:gutter="0"/>
          <w:pgNumType w:start="1"/>
          <w:cols w:space="708"/>
          <w:docGrid w:linePitch="299"/>
        </w:sectPr>
      </w:pPr>
    </w:p>
    <w:p w14:paraId="622BFBDC" w14:textId="77777777" w:rsidR="003A341B" w:rsidRPr="00FF318A" w:rsidRDefault="003A341B" w:rsidP="006103FF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 do SWZ</w:t>
      </w:r>
    </w:p>
    <w:p w14:paraId="4C6A1CEF" w14:textId="77777777" w:rsidR="003A341B" w:rsidRPr="00FF318A" w:rsidRDefault="003A341B" w:rsidP="003A341B">
      <w:pPr>
        <w:spacing w:line="276" w:lineRule="auto"/>
        <w:jc w:val="right"/>
        <w:rPr>
          <w:b/>
          <w:sz w:val="22"/>
          <w:szCs w:val="22"/>
        </w:rPr>
      </w:pPr>
    </w:p>
    <w:p w14:paraId="1DE4D9E3" w14:textId="0D95575A" w:rsidR="003A341B" w:rsidRPr="00011C1C" w:rsidRDefault="003A341B" w:rsidP="003A341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</w:t>
      </w:r>
    </w:p>
    <w:p w14:paraId="6F87A3DE" w14:textId="77777777" w:rsidR="003A341B" w:rsidRPr="00011C1C" w:rsidRDefault="003A341B" w:rsidP="003A341B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41A663A6" w14:textId="77777777" w:rsidR="003A341B" w:rsidRPr="00011C1C" w:rsidRDefault="003A341B" w:rsidP="003A341B">
      <w:pPr>
        <w:spacing w:after="120"/>
        <w:ind w:right="5386"/>
        <w:rPr>
          <w:i/>
          <w:sz w:val="18"/>
        </w:rPr>
      </w:pPr>
    </w:p>
    <w:p w14:paraId="2749B5A4" w14:textId="77777777" w:rsidR="003A341B" w:rsidRPr="00011C1C" w:rsidRDefault="003A341B" w:rsidP="003A341B">
      <w:pPr>
        <w:rPr>
          <w:sz w:val="8"/>
        </w:rPr>
      </w:pPr>
    </w:p>
    <w:p w14:paraId="51CA225A" w14:textId="77777777" w:rsidR="003A341B" w:rsidRPr="00011C1C" w:rsidRDefault="003A341B" w:rsidP="003A341B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5294C55D" w14:textId="77777777" w:rsidR="003A341B" w:rsidRPr="00011C1C" w:rsidRDefault="003A341B" w:rsidP="003A341B">
      <w:pPr>
        <w:jc w:val="center"/>
        <w:rPr>
          <w:b/>
          <w:sz w:val="10"/>
          <w:u w:val="single"/>
        </w:rPr>
      </w:pPr>
    </w:p>
    <w:p w14:paraId="3064657D" w14:textId="77777777" w:rsidR="003A341B" w:rsidRPr="00011C1C" w:rsidRDefault="003A341B" w:rsidP="003A341B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16964B0C" w14:textId="77777777" w:rsidR="003A341B" w:rsidRPr="00011C1C" w:rsidRDefault="003A341B" w:rsidP="003A341B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1EC9CEA6" w14:textId="77777777" w:rsidR="003A341B" w:rsidRPr="00671AAB" w:rsidRDefault="003A341B" w:rsidP="003A341B">
      <w:pPr>
        <w:jc w:val="center"/>
        <w:rPr>
          <w:b/>
          <w:bCs/>
          <w:sz w:val="16"/>
          <w:szCs w:val="16"/>
        </w:rPr>
      </w:pPr>
    </w:p>
    <w:p w14:paraId="3F096E20" w14:textId="77777777" w:rsidR="003A341B" w:rsidRPr="00011C1C" w:rsidRDefault="003A341B" w:rsidP="003A341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078A03A7" w14:textId="4BC7467C" w:rsidR="006A622D" w:rsidRPr="00A16DB0" w:rsidRDefault="006A622D" w:rsidP="006A622D">
      <w:pPr>
        <w:pStyle w:val="Akapitzlist"/>
        <w:ind w:left="1104"/>
        <w:jc w:val="center"/>
        <w:rPr>
          <w:b/>
          <w:color w:val="000000"/>
          <w:sz w:val="26"/>
          <w:szCs w:val="26"/>
        </w:rPr>
      </w:pPr>
      <w:r w:rsidRPr="00A16DB0">
        <w:rPr>
          <w:b/>
          <w:sz w:val="26"/>
          <w:szCs w:val="26"/>
        </w:rPr>
        <w:t>„</w:t>
      </w:r>
      <w:r w:rsidRPr="00A903A3">
        <w:rPr>
          <w:b/>
          <w:sz w:val="26"/>
          <w:szCs w:val="26"/>
        </w:rPr>
        <w:t xml:space="preserve">Dostawa i montaż wyposażenia – mebli na potrzeby </w:t>
      </w:r>
      <w:r w:rsidR="007A7342">
        <w:rPr>
          <w:b/>
          <w:sz w:val="26"/>
          <w:szCs w:val="26"/>
        </w:rPr>
        <w:t>PUP</w:t>
      </w:r>
      <w:r w:rsidRPr="00A903A3">
        <w:rPr>
          <w:b/>
          <w:sz w:val="26"/>
          <w:szCs w:val="26"/>
        </w:rPr>
        <w:t xml:space="preserve"> w Jastrzębiu-Zdroju”</w:t>
      </w:r>
    </w:p>
    <w:p w14:paraId="177D4091" w14:textId="77777777" w:rsidR="003A341B" w:rsidRPr="00011C1C" w:rsidRDefault="003A341B" w:rsidP="003A341B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3B22B844" w14:textId="77777777" w:rsidR="003A341B" w:rsidRPr="00011C1C" w:rsidRDefault="003A341B" w:rsidP="003A341B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E03EE62" w14:textId="77777777" w:rsidR="003A341B" w:rsidRPr="00011C1C" w:rsidRDefault="003A341B" w:rsidP="003A341B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7DCEBBC" w14:textId="77777777" w:rsidR="003A341B" w:rsidRPr="00011C1C" w:rsidRDefault="003A341B" w:rsidP="003A341B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314C65BD" w14:textId="77777777" w:rsidR="003A341B" w:rsidRPr="00011C1C" w:rsidRDefault="003A341B" w:rsidP="003A341B">
      <w:pPr>
        <w:numPr>
          <w:ilvl w:val="1"/>
          <w:numId w:val="18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5AE7C05A" w14:textId="77777777" w:rsidR="003A341B" w:rsidRPr="00011C1C" w:rsidRDefault="003A341B" w:rsidP="003A341B">
      <w:pPr>
        <w:numPr>
          <w:ilvl w:val="1"/>
          <w:numId w:val="18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07CB1B7C" w14:textId="2074A6FC" w:rsidR="003A341B" w:rsidRPr="00011C1C" w:rsidRDefault="003A341B" w:rsidP="003A341B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EA0EE9" w14:textId="3636D967" w:rsidR="003A341B" w:rsidRPr="00011C1C" w:rsidRDefault="003A341B" w:rsidP="003A341B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  <w:r w:rsidR="00F97354">
        <w:rPr>
          <w:i/>
          <w:sz w:val="18"/>
        </w:rPr>
        <w:t>)</w:t>
      </w:r>
    </w:p>
    <w:p w14:paraId="4F4AB039" w14:textId="77777777" w:rsidR="003A341B" w:rsidRPr="00011C1C" w:rsidRDefault="003A341B" w:rsidP="003A341B">
      <w:pPr>
        <w:spacing w:line="276" w:lineRule="auto"/>
        <w:jc w:val="both"/>
        <w:rPr>
          <w:b/>
          <w:i/>
          <w:sz w:val="8"/>
          <w:u w:val="double"/>
        </w:rPr>
      </w:pPr>
    </w:p>
    <w:p w14:paraId="7F5761A8" w14:textId="77777777" w:rsidR="003A341B" w:rsidRPr="00011C1C" w:rsidRDefault="003A341B" w:rsidP="003A341B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564A59E6" w14:textId="77777777" w:rsidR="003A341B" w:rsidRPr="00011C1C" w:rsidRDefault="003A341B" w:rsidP="003A341B">
      <w:pPr>
        <w:jc w:val="both"/>
        <w:rPr>
          <w:b/>
          <w:i/>
          <w:sz w:val="2"/>
          <w:u w:val="double"/>
        </w:rPr>
      </w:pPr>
    </w:p>
    <w:p w14:paraId="7D67ADBC" w14:textId="77777777" w:rsidR="003A341B" w:rsidRPr="00011C1C" w:rsidRDefault="003A341B" w:rsidP="003A341B">
      <w:pPr>
        <w:jc w:val="both"/>
        <w:rPr>
          <w:sz w:val="14"/>
        </w:rPr>
      </w:pPr>
    </w:p>
    <w:p w14:paraId="0D80F5B1" w14:textId="77777777" w:rsidR="003A341B" w:rsidRDefault="003A341B" w:rsidP="003A341B">
      <w:pPr>
        <w:jc w:val="both"/>
      </w:pPr>
    </w:p>
    <w:p w14:paraId="275E4C76" w14:textId="77777777" w:rsidR="003A341B" w:rsidRPr="00011C1C" w:rsidRDefault="003A341B" w:rsidP="003A341B">
      <w:pPr>
        <w:jc w:val="both"/>
      </w:pPr>
    </w:p>
    <w:p w14:paraId="67A81771" w14:textId="77777777" w:rsidR="003A341B" w:rsidRPr="00011C1C" w:rsidRDefault="003A341B" w:rsidP="003A341B">
      <w:pPr>
        <w:jc w:val="both"/>
        <w:rPr>
          <w:sz w:val="18"/>
        </w:rPr>
      </w:pPr>
    </w:p>
    <w:p w14:paraId="36983C51" w14:textId="77777777" w:rsidR="003A341B" w:rsidRPr="00011C1C" w:rsidRDefault="003A341B" w:rsidP="003A341B">
      <w:pPr>
        <w:spacing w:line="276" w:lineRule="auto"/>
        <w:jc w:val="both"/>
        <w:rPr>
          <w:sz w:val="8"/>
        </w:rPr>
      </w:pPr>
    </w:p>
    <w:p w14:paraId="094EC958" w14:textId="77777777" w:rsidR="003A341B" w:rsidRPr="00011C1C" w:rsidRDefault="003A341B" w:rsidP="003A341B">
      <w:pPr>
        <w:jc w:val="right"/>
        <w:rPr>
          <w:b/>
          <w:sz w:val="22"/>
          <w:szCs w:val="22"/>
        </w:rPr>
      </w:pPr>
    </w:p>
    <w:p w14:paraId="2E8EE73F" w14:textId="77777777" w:rsidR="003A341B" w:rsidRDefault="003A341B" w:rsidP="003A341B">
      <w:pPr>
        <w:jc w:val="right"/>
        <w:rPr>
          <w:b/>
          <w:sz w:val="22"/>
          <w:szCs w:val="22"/>
        </w:rPr>
      </w:pPr>
    </w:p>
    <w:p w14:paraId="3B4A3128" w14:textId="77777777" w:rsidR="003A341B" w:rsidRDefault="003A341B" w:rsidP="003A341B">
      <w:pPr>
        <w:jc w:val="right"/>
        <w:rPr>
          <w:b/>
          <w:sz w:val="22"/>
          <w:szCs w:val="22"/>
        </w:rPr>
      </w:pPr>
    </w:p>
    <w:p w14:paraId="284C9A22" w14:textId="77777777" w:rsidR="003A341B" w:rsidRPr="00E85DEF" w:rsidRDefault="003A341B" w:rsidP="003A341B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1DC1D296" w14:textId="77777777" w:rsidR="003A341B" w:rsidRPr="00E85DEF" w:rsidRDefault="003A341B" w:rsidP="003A341B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- 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Pr="00E85DEF">
        <w:rPr>
          <w:b/>
          <w:sz w:val="22"/>
          <w:szCs w:val="22"/>
        </w:rPr>
        <w:br w:type="page"/>
      </w:r>
    </w:p>
    <w:p w14:paraId="021F0273" w14:textId="035B837A" w:rsidR="003A341B" w:rsidRPr="00011C1C" w:rsidRDefault="003A341B" w:rsidP="003A341B">
      <w:pPr>
        <w:rPr>
          <w:b/>
          <w:sz w:val="22"/>
          <w:szCs w:val="22"/>
        </w:rPr>
      </w:pPr>
    </w:p>
    <w:p w14:paraId="7AADA488" w14:textId="7E116FD9" w:rsidR="003A341B" w:rsidRPr="00AB4662" w:rsidRDefault="003A341B" w:rsidP="003A341B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t xml:space="preserve">Załącznik nr </w:t>
      </w:r>
      <w:r w:rsidR="006A622D">
        <w:rPr>
          <w:b/>
          <w:sz w:val="22"/>
          <w:szCs w:val="22"/>
        </w:rPr>
        <w:t>3</w:t>
      </w:r>
      <w:r w:rsidRPr="00AB4662">
        <w:rPr>
          <w:b/>
          <w:sz w:val="22"/>
          <w:szCs w:val="22"/>
        </w:rPr>
        <w:t xml:space="preserve"> do SWZ</w:t>
      </w:r>
    </w:p>
    <w:p w14:paraId="728DDC6F" w14:textId="77777777" w:rsidR="003A341B" w:rsidRPr="00AB4662" w:rsidRDefault="003A341B" w:rsidP="003A341B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474E75CD" w14:textId="77777777" w:rsidR="003A341B" w:rsidRPr="00AB4662" w:rsidRDefault="003A341B" w:rsidP="003A341B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280A0D78" w14:textId="77777777" w:rsidR="003A341B" w:rsidRPr="00AB4662" w:rsidRDefault="003A341B" w:rsidP="003A341B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4B37FD3" w14:textId="77777777" w:rsidR="003A341B" w:rsidRPr="00AB4662" w:rsidRDefault="003A341B" w:rsidP="003A341B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                           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153B8338" w14:textId="77777777" w:rsidR="003A341B" w:rsidRPr="00AB4662" w:rsidRDefault="003A341B" w:rsidP="003A341B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2725AC59" w14:textId="77777777" w:rsidR="003A341B" w:rsidRPr="00AB4662" w:rsidRDefault="003A341B" w:rsidP="003A341B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6B51A43A" w14:textId="77777777" w:rsidR="003A341B" w:rsidRPr="00AB4662" w:rsidRDefault="003A341B" w:rsidP="003A341B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616335E" w14:textId="77777777" w:rsidR="003A341B" w:rsidRPr="00AB4662" w:rsidRDefault="003A341B" w:rsidP="003A341B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0CBD5F04" w14:textId="77777777" w:rsidR="003A341B" w:rsidRPr="00AB4662" w:rsidRDefault="003A341B" w:rsidP="003A341B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57F2C2F7" w14:textId="77777777" w:rsidR="003A341B" w:rsidRPr="00AB4662" w:rsidRDefault="003A341B" w:rsidP="003A341B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172E6582" w14:textId="77777777" w:rsidR="003A341B" w:rsidRPr="00AB4662" w:rsidRDefault="003A341B" w:rsidP="003A341B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9F8F5A7" w14:textId="77777777" w:rsidR="003A341B" w:rsidRPr="00AB4662" w:rsidRDefault="003A341B" w:rsidP="003A341B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0EF5082C" w14:textId="77777777" w:rsidR="003A341B" w:rsidRPr="00AB4662" w:rsidRDefault="003A341B" w:rsidP="003A341B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947472A" w14:textId="77777777" w:rsidR="003A341B" w:rsidRPr="00AB4662" w:rsidRDefault="003A341B" w:rsidP="003A341B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E820586" w14:textId="77777777" w:rsidR="003A341B" w:rsidRPr="00AB4662" w:rsidRDefault="003A341B" w:rsidP="003A341B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D1ADBC5" w14:textId="77777777" w:rsidR="003A341B" w:rsidRPr="00AB4662" w:rsidRDefault="003A341B" w:rsidP="003A341B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A6DD23B" w14:textId="77777777" w:rsidR="003A341B" w:rsidRPr="00AB4662" w:rsidRDefault="003A341B" w:rsidP="003A341B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42270E14" w14:textId="77777777" w:rsidR="003A341B" w:rsidRPr="00AB4662" w:rsidRDefault="003A341B" w:rsidP="003A341B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F53FDA3" w14:textId="77777777" w:rsidR="003A341B" w:rsidRPr="00AB4662" w:rsidRDefault="003A341B" w:rsidP="003A341B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4365765" w14:textId="77777777" w:rsidR="003A341B" w:rsidRPr="00AB4662" w:rsidRDefault="003A341B" w:rsidP="003A341B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33C376DD" w14:textId="77777777" w:rsidR="003A341B" w:rsidRPr="00AB4662" w:rsidRDefault="003A341B" w:rsidP="003A341B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6CB3C676" w14:textId="11C24401" w:rsidR="003A341B" w:rsidRPr="00AB4662" w:rsidRDefault="003A341B" w:rsidP="003A341B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 445 ustawy z dnia 11 września 2019</w:t>
      </w:r>
      <w:r>
        <w:rPr>
          <w:sz w:val="22"/>
          <w:szCs w:val="22"/>
          <w:lang w:eastAsia="pl-PL"/>
        </w:rPr>
        <w:t xml:space="preserve"> </w:t>
      </w:r>
      <w:r w:rsidRPr="00AB4662">
        <w:rPr>
          <w:sz w:val="22"/>
          <w:szCs w:val="22"/>
          <w:lang w:eastAsia="pl-PL"/>
        </w:rPr>
        <w:t>r. ustanawiamy</w:t>
      </w:r>
      <w:r>
        <w:rPr>
          <w:sz w:val="22"/>
          <w:szCs w:val="22"/>
          <w:lang w:eastAsia="pl-PL"/>
        </w:rPr>
        <w:t xml:space="preserve"> </w:t>
      </w:r>
      <w:r w:rsidRPr="00AB4662">
        <w:rPr>
          <w:sz w:val="22"/>
          <w:szCs w:val="22"/>
          <w:lang w:eastAsia="pl-PL"/>
        </w:rPr>
        <w:t>………………………………………………………………………………………………………</w:t>
      </w:r>
      <w:r>
        <w:rPr>
          <w:sz w:val="22"/>
          <w:szCs w:val="22"/>
          <w:lang w:eastAsia="pl-PL"/>
        </w:rPr>
        <w:t>.</w:t>
      </w:r>
      <w:r w:rsidRPr="00AB4662">
        <w:rPr>
          <w:sz w:val="22"/>
          <w:szCs w:val="22"/>
          <w:lang w:eastAsia="pl-PL"/>
        </w:rPr>
        <w:t>……….……………………………………………………………………………………………..…….…………</w:t>
      </w:r>
      <w:r w:rsidR="00F97354">
        <w:rPr>
          <w:sz w:val="22"/>
          <w:szCs w:val="22"/>
          <w:lang w:eastAsia="pl-PL"/>
        </w:rPr>
        <w:t>..</w:t>
      </w:r>
    </w:p>
    <w:p w14:paraId="47D19653" w14:textId="77777777" w:rsidR="003A341B" w:rsidRPr="00AB4662" w:rsidRDefault="003A341B" w:rsidP="003A341B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4E80D8ED" w14:textId="77777777" w:rsidR="003A341B" w:rsidRPr="00AB4662" w:rsidRDefault="003A341B" w:rsidP="003A341B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400ECFB8" w14:textId="77777777" w:rsidR="003A341B" w:rsidRPr="00AB4662" w:rsidRDefault="003A341B" w:rsidP="003A341B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Pełnomocnikiem w rozumieniu art. 58 ust 2 ustawy Prawo zamówień publicznych i udzielamy pełnomocnictwa do:</w:t>
      </w:r>
    </w:p>
    <w:p w14:paraId="13439499" w14:textId="77777777" w:rsidR="003A341B" w:rsidRPr="00AB4662" w:rsidRDefault="003A341B" w:rsidP="003A341B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22A86163" w14:textId="16D26D92" w:rsidR="003A341B" w:rsidRPr="003A71D0" w:rsidRDefault="003A341B" w:rsidP="003A341B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>** reprezentowania wykonawcy, jak również każdej z ww</w:t>
      </w:r>
      <w:r>
        <w:rPr>
          <w:kern w:val="1"/>
          <w:sz w:val="22"/>
          <w:szCs w:val="22"/>
          <w:lang w:eastAsia="ar-SA"/>
        </w:rPr>
        <w:t>.</w:t>
      </w:r>
      <w:r w:rsidRPr="00AB4662">
        <w:rPr>
          <w:kern w:val="1"/>
          <w:sz w:val="22"/>
          <w:szCs w:val="22"/>
          <w:lang w:eastAsia="ar-SA"/>
        </w:rPr>
        <w:t xml:space="preserve"> firmy z osobna, w postępowaniu o udzielenie zamówienia publicznego pn.</w:t>
      </w:r>
      <w:r w:rsidRPr="00AB4662">
        <w:rPr>
          <w:b/>
          <w:sz w:val="22"/>
          <w:szCs w:val="22"/>
        </w:rPr>
        <w:t xml:space="preserve"> </w:t>
      </w:r>
      <w:r w:rsidR="006A622D" w:rsidRPr="006A622D">
        <w:rPr>
          <w:b/>
          <w:sz w:val="22"/>
          <w:szCs w:val="22"/>
          <w:lang w:eastAsia="en-US"/>
        </w:rPr>
        <w:t xml:space="preserve">„Dostawa i montaż wyposażenia – mebli na potrzeby </w:t>
      </w:r>
      <w:r w:rsidR="007A7342">
        <w:rPr>
          <w:b/>
          <w:sz w:val="22"/>
          <w:szCs w:val="22"/>
          <w:lang w:eastAsia="en-US"/>
        </w:rPr>
        <w:t>PUP</w:t>
      </w:r>
      <w:r w:rsidR="006A622D" w:rsidRPr="006A622D">
        <w:rPr>
          <w:b/>
          <w:sz w:val="22"/>
          <w:szCs w:val="22"/>
          <w:lang w:eastAsia="en-US"/>
        </w:rPr>
        <w:t xml:space="preserve"> w Jastrzębiu-Zdroju</w:t>
      </w:r>
      <w:r w:rsidRPr="00B5197F">
        <w:rPr>
          <w:b/>
          <w:sz w:val="22"/>
          <w:szCs w:val="22"/>
          <w:lang w:eastAsia="en-US"/>
        </w:rPr>
        <w:t>”</w:t>
      </w:r>
      <w:r>
        <w:rPr>
          <w:b/>
          <w:sz w:val="22"/>
          <w:szCs w:val="22"/>
          <w:lang w:eastAsia="en-US"/>
        </w:rPr>
        <w:t xml:space="preserve"> </w:t>
      </w:r>
      <w:r w:rsidRPr="003A71D0">
        <w:rPr>
          <w:kern w:val="1"/>
          <w:sz w:val="22"/>
          <w:szCs w:val="22"/>
          <w:lang w:eastAsia="ar-SA"/>
        </w:rPr>
        <w:t>prowadzonym przez Miasto Jastrzębie-Zdrój, a</w:t>
      </w:r>
      <w:r>
        <w:rPr>
          <w:kern w:val="1"/>
          <w:sz w:val="22"/>
          <w:szCs w:val="22"/>
          <w:lang w:eastAsia="ar-SA"/>
        </w:rPr>
        <w:t> </w:t>
      </w:r>
      <w:r w:rsidRPr="003A71D0">
        <w:rPr>
          <w:kern w:val="1"/>
          <w:sz w:val="22"/>
          <w:szCs w:val="22"/>
          <w:lang w:eastAsia="ar-SA"/>
        </w:rPr>
        <w:t>także do zawarcia umowy w sprawie zamówienia publicznego;</w:t>
      </w:r>
    </w:p>
    <w:p w14:paraId="30ACE876" w14:textId="77777777" w:rsidR="003A341B" w:rsidRPr="003A71D0" w:rsidRDefault="003A341B" w:rsidP="003A341B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16"/>
          <w:szCs w:val="16"/>
        </w:rPr>
      </w:pPr>
    </w:p>
    <w:p w14:paraId="745EB401" w14:textId="4ADD9C7D" w:rsidR="003A341B" w:rsidRPr="00AB4662" w:rsidRDefault="003A341B" w:rsidP="003A341B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>
        <w:rPr>
          <w:kern w:val="1"/>
          <w:sz w:val="22"/>
          <w:szCs w:val="22"/>
          <w:lang w:eastAsia="ar-SA"/>
        </w:rPr>
        <w:t>ww.</w:t>
      </w:r>
      <w:r w:rsidRPr="00AB4662">
        <w:rPr>
          <w:kern w:val="1"/>
          <w:sz w:val="22"/>
          <w:szCs w:val="22"/>
          <w:lang w:eastAsia="ar-SA"/>
        </w:rPr>
        <w:t xml:space="preserve"> firmy z osobna, w postępowaniu o udzielenie zamówienia publicznego pn. </w:t>
      </w:r>
      <w:r w:rsidR="006A622D" w:rsidRPr="006A622D">
        <w:rPr>
          <w:b/>
          <w:sz w:val="22"/>
          <w:szCs w:val="22"/>
          <w:lang w:eastAsia="en-US"/>
        </w:rPr>
        <w:t>„Dostawa i montaż wyposażenia – mebli na potrzeby P</w:t>
      </w:r>
      <w:r w:rsidR="007A7342">
        <w:rPr>
          <w:b/>
          <w:sz w:val="22"/>
          <w:szCs w:val="22"/>
          <w:lang w:eastAsia="en-US"/>
        </w:rPr>
        <w:t>UP</w:t>
      </w:r>
      <w:r w:rsidR="006A622D" w:rsidRPr="006A622D">
        <w:rPr>
          <w:b/>
          <w:sz w:val="22"/>
          <w:szCs w:val="22"/>
          <w:lang w:eastAsia="en-US"/>
        </w:rPr>
        <w:t xml:space="preserve"> w Jastrzębiu-Zdroju</w:t>
      </w:r>
      <w:r w:rsidRPr="00B5197F">
        <w:rPr>
          <w:b/>
          <w:sz w:val="22"/>
          <w:szCs w:val="22"/>
          <w:lang w:eastAsia="en-US"/>
        </w:rPr>
        <w:t>”</w:t>
      </w:r>
      <w:r>
        <w:rPr>
          <w:b/>
          <w:sz w:val="22"/>
          <w:szCs w:val="22"/>
          <w:lang w:eastAsia="en-US"/>
        </w:rPr>
        <w:t xml:space="preserve"> </w:t>
      </w:r>
      <w:r w:rsidRPr="00AB4662">
        <w:rPr>
          <w:kern w:val="1"/>
          <w:sz w:val="22"/>
          <w:szCs w:val="22"/>
          <w:lang w:eastAsia="ar-SA"/>
        </w:rPr>
        <w:t>prowadzonym przez Miasto Jastrzębie-Zdrój.</w:t>
      </w:r>
    </w:p>
    <w:p w14:paraId="702C92F4" w14:textId="77777777" w:rsidR="003A341B" w:rsidRDefault="003A341B" w:rsidP="003A341B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790E9FEF" w14:textId="77777777" w:rsidR="003A341B" w:rsidRDefault="003A341B" w:rsidP="003A341B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411A996C" w14:textId="77777777" w:rsidR="003A341B" w:rsidRPr="00AB4662" w:rsidRDefault="003A341B" w:rsidP="003A341B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47C98FB" w14:textId="77777777" w:rsidR="003A341B" w:rsidRPr="00AB4662" w:rsidRDefault="003A341B" w:rsidP="003A341B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>*       w przypadku gdy ofertę składa Konsorcjum złożone z 3 firm. Gdy ofertę składa Konsorcjum więcej niż 3 firm</w:t>
      </w:r>
      <w:r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   </w:t>
      </w:r>
    </w:p>
    <w:p w14:paraId="2B05995F" w14:textId="77777777" w:rsidR="003A341B" w:rsidRPr="00AB4662" w:rsidRDefault="003A341B" w:rsidP="003A341B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należy dopisać pozostałe firmy</w:t>
      </w:r>
    </w:p>
    <w:p w14:paraId="10D9903B" w14:textId="0818C570" w:rsidR="003A341B" w:rsidRPr="00AB4662" w:rsidRDefault="003A341B" w:rsidP="003A341B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>**     należy wybrać właściwą opcję</w:t>
      </w:r>
    </w:p>
    <w:sectPr w:rsidR="003A341B" w:rsidRPr="00AB4662" w:rsidSect="0078234B">
      <w:pgSz w:w="11907" w:h="16839" w:code="9"/>
      <w:pgMar w:top="1134" w:right="851" w:bottom="1134" w:left="1701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BE705" w14:textId="77777777" w:rsidR="009F4E5F" w:rsidRDefault="009F4E5F">
      <w:r>
        <w:separator/>
      </w:r>
    </w:p>
  </w:endnote>
  <w:endnote w:type="continuationSeparator" w:id="0">
    <w:p w14:paraId="4EC1CF6A" w14:textId="77777777" w:rsidR="009F4E5F" w:rsidRDefault="009F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9F4E5F" w:rsidRDefault="009F4E5F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9F4E5F" w:rsidRDefault="009F4E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9F4E5F" w:rsidRDefault="009F4E5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9F4E5F" w:rsidRDefault="009F4E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5CEDD" w14:textId="77777777" w:rsidR="009F4E5F" w:rsidRDefault="009F4E5F">
      <w:r>
        <w:separator/>
      </w:r>
    </w:p>
  </w:footnote>
  <w:footnote w:type="continuationSeparator" w:id="0">
    <w:p w14:paraId="1087B18C" w14:textId="77777777" w:rsidR="009F4E5F" w:rsidRDefault="009F4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39EA103D" w:rsidR="009F4E5F" w:rsidRDefault="009F4E5F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</w:t>
    </w:r>
    <w:r>
      <w:rPr>
        <w:sz w:val="20"/>
        <w:szCs w:val="18"/>
        <w:lang w:val="pl-PL"/>
      </w:rPr>
      <w:t>1.11.2022</w:t>
    </w:r>
  </w:p>
  <w:p w14:paraId="24DB8C13" w14:textId="77777777" w:rsidR="009F4E5F" w:rsidRPr="00802663" w:rsidRDefault="009F4E5F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9F4E5F" w:rsidRPr="00EC70A8" w:rsidRDefault="009F4E5F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singleLevel"/>
    <w:tmpl w:val="D960C842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</w:abstractNum>
  <w:abstractNum w:abstractNumId="4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suff w:val="nothing"/>
      <w:lvlText w:val="%1)"/>
      <w:lvlJc w:val="left"/>
      <w:pPr>
        <w:tabs>
          <w:tab w:val="num" w:pos="567"/>
        </w:tabs>
        <w:ind w:left="567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284"/>
        </w:tabs>
        <w:ind w:left="284" w:firstLine="0"/>
      </w:pPr>
      <w:rPr>
        <w:rFonts w:cs="Times New Roman"/>
      </w:rPr>
    </w:lvl>
  </w:abstractNum>
  <w:abstractNum w:abstractNumId="10" w15:restartNumberingAfterBreak="0">
    <w:nsid w:val="0000000F"/>
    <w:multiLevelType w:val="multilevel"/>
    <w:tmpl w:val="450C6A64"/>
    <w:name w:val="WW8Num1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15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75"/>
        </w:tabs>
        <w:ind w:left="107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35"/>
        </w:tabs>
        <w:ind w:left="143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95"/>
        </w:tabs>
        <w:ind w:left="17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55"/>
        </w:tabs>
        <w:ind w:left="215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15"/>
        </w:tabs>
        <w:ind w:left="251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75"/>
        </w:tabs>
        <w:ind w:left="287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35"/>
        </w:tabs>
        <w:ind w:left="323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95"/>
        </w:tabs>
        <w:ind w:left="3595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1E446ED"/>
    <w:multiLevelType w:val="hybridMultilevel"/>
    <w:tmpl w:val="7BFCF482"/>
    <w:lvl w:ilvl="0" w:tplc="A2E49D3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8B4F4B"/>
    <w:multiLevelType w:val="hybridMultilevel"/>
    <w:tmpl w:val="A52622DC"/>
    <w:lvl w:ilvl="0" w:tplc="9A4251B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08C46A11"/>
    <w:multiLevelType w:val="hybridMultilevel"/>
    <w:tmpl w:val="363878F4"/>
    <w:lvl w:ilvl="0" w:tplc="22F69F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EE4FBC"/>
    <w:multiLevelType w:val="hybridMultilevel"/>
    <w:tmpl w:val="82B4B9C8"/>
    <w:lvl w:ilvl="0" w:tplc="BE68201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C87385"/>
    <w:multiLevelType w:val="hybridMultilevel"/>
    <w:tmpl w:val="F9E424CE"/>
    <w:lvl w:ilvl="0" w:tplc="AD14600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07293E"/>
    <w:multiLevelType w:val="hybridMultilevel"/>
    <w:tmpl w:val="2AA6A244"/>
    <w:lvl w:ilvl="0" w:tplc="7B8051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5754FE0"/>
    <w:multiLevelType w:val="hybridMultilevel"/>
    <w:tmpl w:val="339C4C04"/>
    <w:lvl w:ilvl="0" w:tplc="CA3AB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0"/>
      </w:rPr>
    </w:lvl>
    <w:lvl w:ilvl="1" w:tplc="60725DE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5A84E3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57B504E"/>
    <w:multiLevelType w:val="hybridMultilevel"/>
    <w:tmpl w:val="DCD0C02A"/>
    <w:lvl w:ilvl="0" w:tplc="B0BCAAC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7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16EE53E3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A197403"/>
    <w:multiLevelType w:val="hybridMultilevel"/>
    <w:tmpl w:val="4E16391E"/>
    <w:lvl w:ilvl="0" w:tplc="95C2C8E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D172E6"/>
    <w:multiLevelType w:val="hybridMultilevel"/>
    <w:tmpl w:val="9C482572"/>
    <w:lvl w:ilvl="0" w:tplc="A5486DB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1462B9B"/>
    <w:multiLevelType w:val="hybridMultilevel"/>
    <w:tmpl w:val="05C243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 w15:restartNumberingAfterBreak="0">
    <w:nsid w:val="23F9438F"/>
    <w:multiLevelType w:val="hybridMultilevel"/>
    <w:tmpl w:val="B02065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B84AB7"/>
    <w:multiLevelType w:val="hybridMultilevel"/>
    <w:tmpl w:val="CA62CDB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754427E8">
      <w:start w:val="1"/>
      <w:numFmt w:val="upperLetter"/>
      <w:lvlText w:val="%2."/>
      <w:lvlJc w:val="left"/>
      <w:pPr>
        <w:ind w:left="1785" w:hanging="705"/>
      </w:pPr>
      <w:rPr>
        <w:rFonts w:hint="default"/>
      </w:rPr>
    </w:lvl>
    <w:lvl w:ilvl="2" w:tplc="EF089C3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40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348F7E98"/>
    <w:multiLevelType w:val="hybridMultilevel"/>
    <w:tmpl w:val="5C8268E4"/>
    <w:lvl w:ilvl="0" w:tplc="3EA499D2">
      <w:start w:val="1"/>
      <w:numFmt w:val="decimal"/>
      <w:lvlText w:val="%1."/>
      <w:lvlJc w:val="left"/>
      <w:pPr>
        <w:ind w:left="2340" w:hanging="360"/>
      </w:pPr>
    </w:lvl>
    <w:lvl w:ilvl="1" w:tplc="75BE62BA">
      <w:start w:val="1"/>
      <w:numFmt w:val="lowerLetter"/>
      <w:lvlText w:val="%2."/>
      <w:lvlJc w:val="left"/>
      <w:pPr>
        <w:ind w:left="1440" w:hanging="360"/>
      </w:pPr>
    </w:lvl>
    <w:lvl w:ilvl="2" w:tplc="D10419D8">
      <w:start w:val="1"/>
      <w:numFmt w:val="decimal"/>
      <w:lvlText w:val="%3."/>
      <w:lvlJc w:val="left"/>
      <w:pPr>
        <w:ind w:left="2340" w:hanging="360"/>
      </w:pPr>
    </w:lvl>
    <w:lvl w:ilvl="3" w:tplc="E0828F48">
      <w:start w:val="1"/>
      <w:numFmt w:val="lowerLetter"/>
      <w:lvlText w:val="%4)"/>
      <w:lvlJc w:val="left"/>
      <w:pPr>
        <w:ind w:left="2880" w:hanging="360"/>
      </w:pPr>
    </w:lvl>
    <w:lvl w:ilvl="4" w:tplc="46242622">
      <w:start w:val="1"/>
      <w:numFmt w:val="upperRoman"/>
      <w:lvlText w:val="%5."/>
      <w:lvlJc w:val="left"/>
      <w:pPr>
        <w:ind w:left="3960" w:hanging="720"/>
      </w:pPr>
      <w:rPr>
        <w:color w:val="auto"/>
      </w:rPr>
    </w:lvl>
    <w:lvl w:ilvl="5" w:tplc="5FBE8D10">
      <w:start w:val="1"/>
      <w:numFmt w:val="lowerRoman"/>
      <w:lvlText w:val="%6."/>
      <w:lvlJc w:val="right"/>
      <w:pPr>
        <w:ind w:left="4320" w:hanging="180"/>
      </w:pPr>
    </w:lvl>
    <w:lvl w:ilvl="6" w:tplc="3A22B6C8">
      <w:start w:val="1"/>
      <w:numFmt w:val="decimal"/>
      <w:lvlText w:val="%7."/>
      <w:lvlJc w:val="left"/>
      <w:pPr>
        <w:ind w:left="5040" w:hanging="360"/>
      </w:pPr>
    </w:lvl>
    <w:lvl w:ilvl="7" w:tplc="A6EE9EA6">
      <w:start w:val="1"/>
      <w:numFmt w:val="lowerLetter"/>
      <w:lvlText w:val="%8."/>
      <w:lvlJc w:val="left"/>
      <w:pPr>
        <w:ind w:left="5760" w:hanging="360"/>
      </w:pPr>
    </w:lvl>
    <w:lvl w:ilvl="8" w:tplc="C1B6EB9A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6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9FD68C6"/>
    <w:multiLevelType w:val="hybridMultilevel"/>
    <w:tmpl w:val="5BAC27DE"/>
    <w:lvl w:ilvl="0" w:tplc="FF54DF26">
      <w:start w:val="5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BC23DC0"/>
    <w:multiLevelType w:val="hybridMultilevel"/>
    <w:tmpl w:val="AEF8CD02"/>
    <w:lvl w:ilvl="0" w:tplc="4CD636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1043C4"/>
    <w:multiLevelType w:val="hybridMultilevel"/>
    <w:tmpl w:val="07383BD4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662D7F4">
      <w:start w:val="1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2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3" w15:restartNumberingAfterBreak="0">
    <w:nsid w:val="46810F52"/>
    <w:multiLevelType w:val="hybridMultilevel"/>
    <w:tmpl w:val="EAE61A70"/>
    <w:lvl w:ilvl="0" w:tplc="7EDA0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56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57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8" w15:restartNumberingAfterBreak="0">
    <w:nsid w:val="4B9C72B5"/>
    <w:multiLevelType w:val="hybridMultilevel"/>
    <w:tmpl w:val="B28E6DAA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A662B3"/>
    <w:multiLevelType w:val="hybridMultilevel"/>
    <w:tmpl w:val="92289D48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0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1" w15:restartNumberingAfterBreak="0">
    <w:nsid w:val="53F05334"/>
    <w:multiLevelType w:val="hybridMultilevel"/>
    <w:tmpl w:val="5D04D872"/>
    <w:lvl w:ilvl="0" w:tplc="45286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316E39"/>
    <w:multiLevelType w:val="hybridMultilevel"/>
    <w:tmpl w:val="060AFB34"/>
    <w:lvl w:ilvl="0" w:tplc="8B4EAF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BD4981"/>
    <w:multiLevelType w:val="hybridMultilevel"/>
    <w:tmpl w:val="426C9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BFD33BC"/>
    <w:multiLevelType w:val="hybridMultilevel"/>
    <w:tmpl w:val="02469A2A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8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6188798E"/>
    <w:multiLevelType w:val="hybridMultilevel"/>
    <w:tmpl w:val="55BC9512"/>
    <w:lvl w:ilvl="0" w:tplc="3A50857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686713F2"/>
    <w:multiLevelType w:val="hybridMultilevel"/>
    <w:tmpl w:val="C7DA85F6"/>
    <w:lvl w:ilvl="0" w:tplc="ACEA3506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A051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AEF3142"/>
    <w:multiLevelType w:val="hybridMultilevel"/>
    <w:tmpl w:val="3A428A18"/>
    <w:lvl w:ilvl="0" w:tplc="7EDA0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F183F6A"/>
    <w:multiLevelType w:val="hybridMultilevel"/>
    <w:tmpl w:val="84E27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F3347DC"/>
    <w:multiLevelType w:val="hybridMultilevel"/>
    <w:tmpl w:val="9C90CDD0"/>
    <w:lvl w:ilvl="0" w:tplc="582CF43C">
      <w:start w:val="1"/>
      <w:numFmt w:val="lowerLetter"/>
      <w:lvlText w:val="%1)"/>
      <w:lvlJc w:val="left"/>
      <w:pPr>
        <w:ind w:left="1080" w:hanging="360"/>
      </w:pPr>
    </w:lvl>
    <w:lvl w:ilvl="1" w:tplc="4F422158">
      <w:start w:val="1"/>
      <w:numFmt w:val="lowerLetter"/>
      <w:lvlText w:val="%2."/>
      <w:lvlJc w:val="left"/>
      <w:pPr>
        <w:ind w:left="1800" w:hanging="360"/>
      </w:pPr>
    </w:lvl>
    <w:lvl w:ilvl="2" w:tplc="999EC910">
      <w:start w:val="1"/>
      <w:numFmt w:val="lowerRoman"/>
      <w:lvlText w:val="%3."/>
      <w:lvlJc w:val="right"/>
      <w:pPr>
        <w:ind w:left="2520" w:hanging="180"/>
      </w:pPr>
    </w:lvl>
    <w:lvl w:ilvl="3" w:tplc="3B6AD28A">
      <w:start w:val="1"/>
      <w:numFmt w:val="decimal"/>
      <w:lvlText w:val="%4."/>
      <w:lvlJc w:val="left"/>
      <w:pPr>
        <w:ind w:left="3240" w:hanging="360"/>
      </w:pPr>
      <w:rPr>
        <w:color w:val="auto"/>
        <w:sz w:val="24"/>
        <w:szCs w:val="24"/>
      </w:rPr>
    </w:lvl>
    <w:lvl w:ilvl="4" w:tplc="C4521DCE">
      <w:start w:val="1"/>
      <w:numFmt w:val="lowerLetter"/>
      <w:lvlText w:val="%5."/>
      <w:lvlJc w:val="left"/>
      <w:pPr>
        <w:ind w:left="3960" w:hanging="360"/>
      </w:pPr>
    </w:lvl>
    <w:lvl w:ilvl="5" w:tplc="C58AC16E">
      <w:start w:val="1"/>
      <w:numFmt w:val="lowerRoman"/>
      <w:lvlText w:val="%6."/>
      <w:lvlJc w:val="right"/>
      <w:pPr>
        <w:ind w:left="4680" w:hanging="180"/>
      </w:pPr>
    </w:lvl>
    <w:lvl w:ilvl="6" w:tplc="48288D12">
      <w:start w:val="1"/>
      <w:numFmt w:val="decimal"/>
      <w:lvlText w:val="%7."/>
      <w:lvlJc w:val="left"/>
      <w:pPr>
        <w:ind w:left="5400" w:hanging="360"/>
      </w:pPr>
    </w:lvl>
    <w:lvl w:ilvl="7" w:tplc="75B4E456">
      <w:start w:val="1"/>
      <w:numFmt w:val="lowerLetter"/>
      <w:lvlText w:val="%8."/>
      <w:lvlJc w:val="left"/>
      <w:pPr>
        <w:ind w:left="6120" w:hanging="360"/>
      </w:pPr>
    </w:lvl>
    <w:lvl w:ilvl="8" w:tplc="390E5704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6F560D50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9F38CB"/>
    <w:multiLevelType w:val="hybridMultilevel"/>
    <w:tmpl w:val="EF063D82"/>
    <w:lvl w:ilvl="0" w:tplc="2968BFB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7" w15:restartNumberingAfterBreak="0">
    <w:nsid w:val="74CE52B7"/>
    <w:multiLevelType w:val="hybridMultilevel"/>
    <w:tmpl w:val="683AE464"/>
    <w:lvl w:ilvl="0" w:tplc="92C87A00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A038EE"/>
    <w:multiLevelType w:val="hybridMultilevel"/>
    <w:tmpl w:val="A74EE6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C7CC6D6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A6C60B4"/>
    <w:multiLevelType w:val="hybridMultilevel"/>
    <w:tmpl w:val="532E5F26"/>
    <w:lvl w:ilvl="0" w:tplc="A9C430E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CE22F78"/>
    <w:multiLevelType w:val="hybridMultilevel"/>
    <w:tmpl w:val="817C119C"/>
    <w:name w:val="WW8Num172"/>
    <w:lvl w:ilvl="0" w:tplc="F7341B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85"/>
  </w:num>
  <w:num w:numId="4">
    <w:abstractNumId w:val="44"/>
  </w:num>
  <w:num w:numId="5">
    <w:abstractNumId w:val="68"/>
  </w:num>
  <w:num w:numId="6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</w:num>
  <w:num w:numId="8">
    <w:abstractNumId w:val="49"/>
  </w:num>
  <w:num w:numId="9">
    <w:abstractNumId w:val="70"/>
  </w:num>
  <w:num w:numId="10">
    <w:abstractNumId w:val="63"/>
  </w:num>
  <w:num w:numId="11">
    <w:abstractNumId w:val="36"/>
  </w:num>
  <w:num w:numId="12">
    <w:abstractNumId w:val="32"/>
  </w:num>
  <w:num w:numId="13">
    <w:abstractNumId w:val="60"/>
  </w:num>
  <w:num w:numId="14">
    <w:abstractNumId w:val="0"/>
  </w:num>
  <w:num w:numId="15">
    <w:abstractNumId w:val="5"/>
  </w:num>
  <w:num w:numId="16">
    <w:abstractNumId w:val="13"/>
  </w:num>
  <w:num w:numId="17">
    <w:abstractNumId w:val="40"/>
  </w:num>
  <w:num w:numId="18">
    <w:abstractNumId w:val="8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</w:num>
  <w:num w:numId="20">
    <w:abstractNumId w:val="52"/>
  </w:num>
  <w:num w:numId="21">
    <w:abstractNumId w:val="67"/>
  </w:num>
  <w:num w:numId="22">
    <w:abstractNumId w:val="51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6"/>
  </w:num>
  <w:num w:numId="25">
    <w:abstractNumId w:val="78"/>
  </w:num>
  <w:num w:numId="26">
    <w:abstractNumId w:val="54"/>
  </w:num>
  <w:num w:numId="27">
    <w:abstractNumId w:val="37"/>
  </w:num>
  <w:num w:numId="28">
    <w:abstractNumId w:val="30"/>
  </w:num>
  <w:num w:numId="29">
    <w:abstractNumId w:val="31"/>
  </w:num>
  <w:num w:numId="30">
    <w:abstractNumId w:val="19"/>
  </w:num>
  <w:num w:numId="31">
    <w:abstractNumId w:val="75"/>
  </w:num>
  <w:num w:numId="32">
    <w:abstractNumId w:val="82"/>
  </w:num>
  <w:num w:numId="33">
    <w:abstractNumId w:val="46"/>
  </w:num>
  <w:num w:numId="34">
    <w:abstractNumId w:val="27"/>
  </w:num>
  <w:num w:numId="35">
    <w:abstractNumId w:val="66"/>
  </w:num>
  <w:num w:numId="36">
    <w:abstractNumId w:val="79"/>
  </w:num>
  <w:num w:numId="37">
    <w:abstractNumId w:val="58"/>
  </w:num>
  <w:num w:numId="38">
    <w:abstractNumId w:val="76"/>
  </w:num>
  <w:num w:numId="39">
    <w:abstractNumId w:val="26"/>
  </w:num>
  <w:num w:numId="40">
    <w:abstractNumId w:val="80"/>
  </w:num>
  <w:num w:numId="41">
    <w:abstractNumId w:val="41"/>
  </w:num>
  <w:num w:numId="42">
    <w:abstractNumId w:val="16"/>
  </w:num>
  <w:num w:numId="43">
    <w:abstractNumId w:val="29"/>
  </w:num>
  <w:num w:numId="44">
    <w:abstractNumId w:val="57"/>
  </w:num>
  <w:num w:numId="45">
    <w:abstractNumId w:val="62"/>
  </w:num>
  <w:num w:numId="46">
    <w:abstractNumId w:val="71"/>
  </w:num>
  <w:num w:numId="47">
    <w:abstractNumId w:val="84"/>
  </w:num>
  <w:num w:numId="48">
    <w:abstractNumId w:val="50"/>
  </w:num>
  <w:num w:numId="49">
    <w:abstractNumId w:val="64"/>
  </w:num>
  <w:num w:numId="50">
    <w:abstractNumId w:val="22"/>
  </w:num>
  <w:num w:numId="5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3"/>
  </w:num>
  <w:num w:numId="53">
    <w:abstractNumId w:val="72"/>
  </w:num>
  <w:num w:numId="54">
    <w:abstractNumId w:val="53"/>
  </w:num>
  <w:num w:numId="55">
    <w:abstractNumId w:val="47"/>
  </w:num>
  <w:num w:numId="56">
    <w:abstractNumId w:val="69"/>
  </w:num>
  <w:num w:numId="57">
    <w:abstractNumId w:val="34"/>
  </w:num>
  <w:num w:numId="58">
    <w:abstractNumId w:val="17"/>
  </w:num>
  <w:num w:numId="59">
    <w:abstractNumId w:val="74"/>
  </w:num>
  <w:num w:numId="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4"/>
  </w:num>
  <w:num w:numId="62">
    <w:abstractNumId w:val="77"/>
  </w:num>
  <w:num w:numId="63">
    <w:abstractNumId w:val="0"/>
    <w:lvlOverride w:ilvl="0">
      <w:startOverride w:val="1"/>
    </w:lvlOverride>
  </w:num>
  <w:num w:numId="64">
    <w:abstractNumId w:val="38"/>
  </w:num>
  <w:num w:numId="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5"/>
  </w:num>
  <w:num w:numId="67">
    <w:abstractNumId w:val="18"/>
  </w:num>
  <w:num w:numId="68">
    <w:abstractNumId w:val="14"/>
  </w:num>
  <w:num w:numId="69">
    <w:abstractNumId w:val="59"/>
  </w:num>
  <w:num w:numId="70">
    <w:abstractNumId w:val="55"/>
  </w:num>
  <w:num w:numId="71">
    <w:abstractNumId w:val="65"/>
  </w:num>
  <w:num w:numId="7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3"/>
  </w:num>
  <w:num w:numId="74">
    <w:abstractNumId w:val="39"/>
  </w:num>
  <w:num w:numId="75">
    <w:abstractNumId w:val="73"/>
  </w:num>
  <w:num w:numId="7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108C"/>
    <w:rsid w:val="00001235"/>
    <w:rsid w:val="000014DF"/>
    <w:rsid w:val="00001518"/>
    <w:rsid w:val="000015C9"/>
    <w:rsid w:val="00001696"/>
    <w:rsid w:val="0000203D"/>
    <w:rsid w:val="000035D6"/>
    <w:rsid w:val="00003E75"/>
    <w:rsid w:val="00003E78"/>
    <w:rsid w:val="00004625"/>
    <w:rsid w:val="000050E5"/>
    <w:rsid w:val="00005965"/>
    <w:rsid w:val="0000597B"/>
    <w:rsid w:val="00006049"/>
    <w:rsid w:val="000067F2"/>
    <w:rsid w:val="00007898"/>
    <w:rsid w:val="00007A2E"/>
    <w:rsid w:val="00010EC5"/>
    <w:rsid w:val="0001150A"/>
    <w:rsid w:val="00011C1C"/>
    <w:rsid w:val="00011FC1"/>
    <w:rsid w:val="000120F5"/>
    <w:rsid w:val="000128B9"/>
    <w:rsid w:val="0001321F"/>
    <w:rsid w:val="00013502"/>
    <w:rsid w:val="00013B7E"/>
    <w:rsid w:val="00014126"/>
    <w:rsid w:val="00015B6A"/>
    <w:rsid w:val="000160AA"/>
    <w:rsid w:val="00017566"/>
    <w:rsid w:val="00017685"/>
    <w:rsid w:val="0001772F"/>
    <w:rsid w:val="000178F4"/>
    <w:rsid w:val="0002060C"/>
    <w:rsid w:val="000207FA"/>
    <w:rsid w:val="00020973"/>
    <w:rsid w:val="00021B97"/>
    <w:rsid w:val="00021FCA"/>
    <w:rsid w:val="0002332C"/>
    <w:rsid w:val="000246C4"/>
    <w:rsid w:val="00024EE6"/>
    <w:rsid w:val="000258B4"/>
    <w:rsid w:val="00025A70"/>
    <w:rsid w:val="00025B0D"/>
    <w:rsid w:val="0002633E"/>
    <w:rsid w:val="00026825"/>
    <w:rsid w:val="00026C38"/>
    <w:rsid w:val="00026E65"/>
    <w:rsid w:val="00027969"/>
    <w:rsid w:val="000301CF"/>
    <w:rsid w:val="000305B8"/>
    <w:rsid w:val="00030B75"/>
    <w:rsid w:val="00030E24"/>
    <w:rsid w:val="00031665"/>
    <w:rsid w:val="000326A7"/>
    <w:rsid w:val="0003300D"/>
    <w:rsid w:val="00033879"/>
    <w:rsid w:val="00033957"/>
    <w:rsid w:val="00033B48"/>
    <w:rsid w:val="0003434D"/>
    <w:rsid w:val="00034B53"/>
    <w:rsid w:val="000350EC"/>
    <w:rsid w:val="00035812"/>
    <w:rsid w:val="000373D1"/>
    <w:rsid w:val="00037610"/>
    <w:rsid w:val="00037EB1"/>
    <w:rsid w:val="00037F5D"/>
    <w:rsid w:val="00040E61"/>
    <w:rsid w:val="000411B3"/>
    <w:rsid w:val="000428EE"/>
    <w:rsid w:val="00042A6D"/>
    <w:rsid w:val="00042B3C"/>
    <w:rsid w:val="00043223"/>
    <w:rsid w:val="00043618"/>
    <w:rsid w:val="00043DB6"/>
    <w:rsid w:val="00044E1D"/>
    <w:rsid w:val="00045061"/>
    <w:rsid w:val="0004558D"/>
    <w:rsid w:val="00046490"/>
    <w:rsid w:val="00047680"/>
    <w:rsid w:val="00047997"/>
    <w:rsid w:val="00047B7E"/>
    <w:rsid w:val="00050CE5"/>
    <w:rsid w:val="00050E91"/>
    <w:rsid w:val="00052517"/>
    <w:rsid w:val="00053CC6"/>
    <w:rsid w:val="000543D0"/>
    <w:rsid w:val="0005464E"/>
    <w:rsid w:val="0005475D"/>
    <w:rsid w:val="00055068"/>
    <w:rsid w:val="000569B4"/>
    <w:rsid w:val="00056D04"/>
    <w:rsid w:val="0006006F"/>
    <w:rsid w:val="00060853"/>
    <w:rsid w:val="00060AAE"/>
    <w:rsid w:val="00060BEF"/>
    <w:rsid w:val="0006162E"/>
    <w:rsid w:val="00061C24"/>
    <w:rsid w:val="00062532"/>
    <w:rsid w:val="00062DE2"/>
    <w:rsid w:val="00063DF4"/>
    <w:rsid w:val="000645EF"/>
    <w:rsid w:val="00065A22"/>
    <w:rsid w:val="00065B18"/>
    <w:rsid w:val="00067470"/>
    <w:rsid w:val="00070121"/>
    <w:rsid w:val="00070557"/>
    <w:rsid w:val="00070609"/>
    <w:rsid w:val="000709F9"/>
    <w:rsid w:val="00070D0A"/>
    <w:rsid w:val="00071F9A"/>
    <w:rsid w:val="00072698"/>
    <w:rsid w:val="00072DC3"/>
    <w:rsid w:val="00072EC2"/>
    <w:rsid w:val="00073BC0"/>
    <w:rsid w:val="0007490D"/>
    <w:rsid w:val="000761E0"/>
    <w:rsid w:val="000767DD"/>
    <w:rsid w:val="00076A95"/>
    <w:rsid w:val="000778B3"/>
    <w:rsid w:val="000779B2"/>
    <w:rsid w:val="00077BCC"/>
    <w:rsid w:val="00080504"/>
    <w:rsid w:val="000806AC"/>
    <w:rsid w:val="00081785"/>
    <w:rsid w:val="00081B0A"/>
    <w:rsid w:val="00081E00"/>
    <w:rsid w:val="000825CC"/>
    <w:rsid w:val="00083675"/>
    <w:rsid w:val="00083676"/>
    <w:rsid w:val="0008397A"/>
    <w:rsid w:val="00084D7F"/>
    <w:rsid w:val="00085666"/>
    <w:rsid w:val="000867C1"/>
    <w:rsid w:val="0008683F"/>
    <w:rsid w:val="000872D1"/>
    <w:rsid w:val="00087730"/>
    <w:rsid w:val="000877F5"/>
    <w:rsid w:val="000900A4"/>
    <w:rsid w:val="00090201"/>
    <w:rsid w:val="000904A6"/>
    <w:rsid w:val="00090B1D"/>
    <w:rsid w:val="00091359"/>
    <w:rsid w:val="00092539"/>
    <w:rsid w:val="00092AB2"/>
    <w:rsid w:val="00093F5B"/>
    <w:rsid w:val="00094249"/>
    <w:rsid w:val="0009452D"/>
    <w:rsid w:val="00094570"/>
    <w:rsid w:val="00094DBF"/>
    <w:rsid w:val="00095373"/>
    <w:rsid w:val="000957E0"/>
    <w:rsid w:val="000964CA"/>
    <w:rsid w:val="00096F4E"/>
    <w:rsid w:val="000978DB"/>
    <w:rsid w:val="00097C40"/>
    <w:rsid w:val="000A0A06"/>
    <w:rsid w:val="000A157F"/>
    <w:rsid w:val="000A167E"/>
    <w:rsid w:val="000A1CC0"/>
    <w:rsid w:val="000A1D80"/>
    <w:rsid w:val="000A1DA3"/>
    <w:rsid w:val="000A2A66"/>
    <w:rsid w:val="000A2E0A"/>
    <w:rsid w:val="000A4C30"/>
    <w:rsid w:val="000A4EB8"/>
    <w:rsid w:val="000A5209"/>
    <w:rsid w:val="000A5437"/>
    <w:rsid w:val="000B0762"/>
    <w:rsid w:val="000B08C6"/>
    <w:rsid w:val="000B0901"/>
    <w:rsid w:val="000B0E7D"/>
    <w:rsid w:val="000B1389"/>
    <w:rsid w:val="000B229A"/>
    <w:rsid w:val="000B252A"/>
    <w:rsid w:val="000B27BB"/>
    <w:rsid w:val="000B30BB"/>
    <w:rsid w:val="000B3C0D"/>
    <w:rsid w:val="000B46E9"/>
    <w:rsid w:val="000B4C38"/>
    <w:rsid w:val="000B538A"/>
    <w:rsid w:val="000B5539"/>
    <w:rsid w:val="000B5FE0"/>
    <w:rsid w:val="000B6C0F"/>
    <w:rsid w:val="000B6DC0"/>
    <w:rsid w:val="000B6E09"/>
    <w:rsid w:val="000B7670"/>
    <w:rsid w:val="000B7B6A"/>
    <w:rsid w:val="000C05BF"/>
    <w:rsid w:val="000C0699"/>
    <w:rsid w:val="000C0708"/>
    <w:rsid w:val="000C09BC"/>
    <w:rsid w:val="000C11BC"/>
    <w:rsid w:val="000C1B56"/>
    <w:rsid w:val="000C1BD8"/>
    <w:rsid w:val="000C27EE"/>
    <w:rsid w:val="000C3C11"/>
    <w:rsid w:val="000C4505"/>
    <w:rsid w:val="000C538F"/>
    <w:rsid w:val="000C548C"/>
    <w:rsid w:val="000C54C4"/>
    <w:rsid w:val="000C5D8D"/>
    <w:rsid w:val="000C68CD"/>
    <w:rsid w:val="000C699D"/>
    <w:rsid w:val="000C71FF"/>
    <w:rsid w:val="000C7A4B"/>
    <w:rsid w:val="000D0025"/>
    <w:rsid w:val="000D066B"/>
    <w:rsid w:val="000D0833"/>
    <w:rsid w:val="000D1591"/>
    <w:rsid w:val="000D1B2C"/>
    <w:rsid w:val="000D2820"/>
    <w:rsid w:val="000D3AF4"/>
    <w:rsid w:val="000D40C3"/>
    <w:rsid w:val="000D4497"/>
    <w:rsid w:val="000D4682"/>
    <w:rsid w:val="000D4FDD"/>
    <w:rsid w:val="000D53E6"/>
    <w:rsid w:val="000D5F01"/>
    <w:rsid w:val="000D7242"/>
    <w:rsid w:val="000E0D5B"/>
    <w:rsid w:val="000E1207"/>
    <w:rsid w:val="000E195A"/>
    <w:rsid w:val="000E1EBB"/>
    <w:rsid w:val="000E1FD2"/>
    <w:rsid w:val="000E2094"/>
    <w:rsid w:val="000E246E"/>
    <w:rsid w:val="000E2B4A"/>
    <w:rsid w:val="000E2BA2"/>
    <w:rsid w:val="000E2DD3"/>
    <w:rsid w:val="000E335B"/>
    <w:rsid w:val="000E40B9"/>
    <w:rsid w:val="000E4D42"/>
    <w:rsid w:val="000E4D82"/>
    <w:rsid w:val="000E50BF"/>
    <w:rsid w:val="000E515D"/>
    <w:rsid w:val="000E55F1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20AA"/>
    <w:rsid w:val="000F28D7"/>
    <w:rsid w:val="000F2A99"/>
    <w:rsid w:val="000F2FCF"/>
    <w:rsid w:val="000F325C"/>
    <w:rsid w:val="000F385C"/>
    <w:rsid w:val="000F3DAE"/>
    <w:rsid w:val="000F48A5"/>
    <w:rsid w:val="000F4FEB"/>
    <w:rsid w:val="000F5702"/>
    <w:rsid w:val="000F7B20"/>
    <w:rsid w:val="000F7DAB"/>
    <w:rsid w:val="001002F4"/>
    <w:rsid w:val="00100405"/>
    <w:rsid w:val="00102399"/>
    <w:rsid w:val="0010292C"/>
    <w:rsid w:val="00102D12"/>
    <w:rsid w:val="0010322D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4C6"/>
    <w:rsid w:val="00110A85"/>
    <w:rsid w:val="00111D3D"/>
    <w:rsid w:val="001125AC"/>
    <w:rsid w:val="00112D9F"/>
    <w:rsid w:val="00113217"/>
    <w:rsid w:val="00113490"/>
    <w:rsid w:val="0011430A"/>
    <w:rsid w:val="001147CE"/>
    <w:rsid w:val="00114C40"/>
    <w:rsid w:val="00115456"/>
    <w:rsid w:val="00115C80"/>
    <w:rsid w:val="001174E3"/>
    <w:rsid w:val="00121F0F"/>
    <w:rsid w:val="00122194"/>
    <w:rsid w:val="00122E0A"/>
    <w:rsid w:val="00123906"/>
    <w:rsid w:val="001240D0"/>
    <w:rsid w:val="00124475"/>
    <w:rsid w:val="00124701"/>
    <w:rsid w:val="00125B52"/>
    <w:rsid w:val="00126112"/>
    <w:rsid w:val="0012743B"/>
    <w:rsid w:val="00127A91"/>
    <w:rsid w:val="001306DA"/>
    <w:rsid w:val="0013111A"/>
    <w:rsid w:val="0013173F"/>
    <w:rsid w:val="00133449"/>
    <w:rsid w:val="00133E0A"/>
    <w:rsid w:val="00134004"/>
    <w:rsid w:val="00136028"/>
    <w:rsid w:val="0013631C"/>
    <w:rsid w:val="001379A6"/>
    <w:rsid w:val="00141DEA"/>
    <w:rsid w:val="0014266C"/>
    <w:rsid w:val="0014288F"/>
    <w:rsid w:val="001435ED"/>
    <w:rsid w:val="001443D3"/>
    <w:rsid w:val="001447FD"/>
    <w:rsid w:val="00144F37"/>
    <w:rsid w:val="0014510F"/>
    <w:rsid w:val="0014649F"/>
    <w:rsid w:val="00146BD1"/>
    <w:rsid w:val="001475E5"/>
    <w:rsid w:val="00150261"/>
    <w:rsid w:val="00150950"/>
    <w:rsid w:val="00151978"/>
    <w:rsid w:val="00152356"/>
    <w:rsid w:val="00152786"/>
    <w:rsid w:val="001528C8"/>
    <w:rsid w:val="001531DF"/>
    <w:rsid w:val="0015351C"/>
    <w:rsid w:val="00154E3E"/>
    <w:rsid w:val="00155193"/>
    <w:rsid w:val="0015647C"/>
    <w:rsid w:val="001565F1"/>
    <w:rsid w:val="0015701F"/>
    <w:rsid w:val="001577C7"/>
    <w:rsid w:val="0016024F"/>
    <w:rsid w:val="001603D2"/>
    <w:rsid w:val="0016067A"/>
    <w:rsid w:val="00161157"/>
    <w:rsid w:val="00161761"/>
    <w:rsid w:val="00163164"/>
    <w:rsid w:val="00163EA7"/>
    <w:rsid w:val="00165365"/>
    <w:rsid w:val="00165526"/>
    <w:rsid w:val="00165542"/>
    <w:rsid w:val="00165676"/>
    <w:rsid w:val="00166118"/>
    <w:rsid w:val="001675C2"/>
    <w:rsid w:val="001678A9"/>
    <w:rsid w:val="0016799B"/>
    <w:rsid w:val="00167AAE"/>
    <w:rsid w:val="00171B55"/>
    <w:rsid w:val="00171F77"/>
    <w:rsid w:val="001729A5"/>
    <w:rsid w:val="001730DF"/>
    <w:rsid w:val="001734FF"/>
    <w:rsid w:val="0017363D"/>
    <w:rsid w:val="001736A7"/>
    <w:rsid w:val="00173ACA"/>
    <w:rsid w:val="00173EBC"/>
    <w:rsid w:val="00174812"/>
    <w:rsid w:val="0017518F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CF3"/>
    <w:rsid w:val="00182DDE"/>
    <w:rsid w:val="001832BC"/>
    <w:rsid w:val="00183C73"/>
    <w:rsid w:val="00183D8C"/>
    <w:rsid w:val="00184337"/>
    <w:rsid w:val="00184418"/>
    <w:rsid w:val="001848B8"/>
    <w:rsid w:val="00185068"/>
    <w:rsid w:val="001851C1"/>
    <w:rsid w:val="00185A25"/>
    <w:rsid w:val="00185E13"/>
    <w:rsid w:val="00185E92"/>
    <w:rsid w:val="001866ED"/>
    <w:rsid w:val="00186A35"/>
    <w:rsid w:val="00187A35"/>
    <w:rsid w:val="00187F98"/>
    <w:rsid w:val="0019087D"/>
    <w:rsid w:val="00190985"/>
    <w:rsid w:val="00191614"/>
    <w:rsid w:val="00191FDC"/>
    <w:rsid w:val="001924F5"/>
    <w:rsid w:val="00192F06"/>
    <w:rsid w:val="00193427"/>
    <w:rsid w:val="00193685"/>
    <w:rsid w:val="00193FC2"/>
    <w:rsid w:val="00195CFC"/>
    <w:rsid w:val="0019755D"/>
    <w:rsid w:val="001A036E"/>
    <w:rsid w:val="001A0394"/>
    <w:rsid w:val="001A056B"/>
    <w:rsid w:val="001A05F1"/>
    <w:rsid w:val="001A239A"/>
    <w:rsid w:val="001A24FF"/>
    <w:rsid w:val="001A266D"/>
    <w:rsid w:val="001A29A1"/>
    <w:rsid w:val="001A2A38"/>
    <w:rsid w:val="001A2CB8"/>
    <w:rsid w:val="001A2F6A"/>
    <w:rsid w:val="001A34FE"/>
    <w:rsid w:val="001A4741"/>
    <w:rsid w:val="001A497E"/>
    <w:rsid w:val="001A5187"/>
    <w:rsid w:val="001A57B7"/>
    <w:rsid w:val="001A6668"/>
    <w:rsid w:val="001A6807"/>
    <w:rsid w:val="001A7448"/>
    <w:rsid w:val="001B04E4"/>
    <w:rsid w:val="001B0848"/>
    <w:rsid w:val="001B1065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2AD"/>
    <w:rsid w:val="001B76FE"/>
    <w:rsid w:val="001B7B2E"/>
    <w:rsid w:val="001B7CD3"/>
    <w:rsid w:val="001B7E5E"/>
    <w:rsid w:val="001B7F1C"/>
    <w:rsid w:val="001C08CC"/>
    <w:rsid w:val="001C0DC2"/>
    <w:rsid w:val="001C12CC"/>
    <w:rsid w:val="001C1620"/>
    <w:rsid w:val="001C1981"/>
    <w:rsid w:val="001C2954"/>
    <w:rsid w:val="001C2F61"/>
    <w:rsid w:val="001C3126"/>
    <w:rsid w:val="001C3FC5"/>
    <w:rsid w:val="001C54C8"/>
    <w:rsid w:val="001C586A"/>
    <w:rsid w:val="001C6228"/>
    <w:rsid w:val="001C631D"/>
    <w:rsid w:val="001C6FDE"/>
    <w:rsid w:val="001C7439"/>
    <w:rsid w:val="001C7E97"/>
    <w:rsid w:val="001D0ACD"/>
    <w:rsid w:val="001D1B6D"/>
    <w:rsid w:val="001D2027"/>
    <w:rsid w:val="001D299B"/>
    <w:rsid w:val="001D2ED8"/>
    <w:rsid w:val="001D303C"/>
    <w:rsid w:val="001D329B"/>
    <w:rsid w:val="001D3BCB"/>
    <w:rsid w:val="001D3C8B"/>
    <w:rsid w:val="001D3D3A"/>
    <w:rsid w:val="001D3D7B"/>
    <w:rsid w:val="001D4BE9"/>
    <w:rsid w:val="001D585E"/>
    <w:rsid w:val="001D63B2"/>
    <w:rsid w:val="001D7232"/>
    <w:rsid w:val="001D7769"/>
    <w:rsid w:val="001D7AB3"/>
    <w:rsid w:val="001E03EB"/>
    <w:rsid w:val="001E0594"/>
    <w:rsid w:val="001E1182"/>
    <w:rsid w:val="001E19C9"/>
    <w:rsid w:val="001E26ED"/>
    <w:rsid w:val="001E2ACF"/>
    <w:rsid w:val="001E2CFF"/>
    <w:rsid w:val="001E32CC"/>
    <w:rsid w:val="001E42B5"/>
    <w:rsid w:val="001E4476"/>
    <w:rsid w:val="001E5275"/>
    <w:rsid w:val="001E53FE"/>
    <w:rsid w:val="001E5829"/>
    <w:rsid w:val="001F0E21"/>
    <w:rsid w:val="001F1001"/>
    <w:rsid w:val="001F15B4"/>
    <w:rsid w:val="001F1701"/>
    <w:rsid w:val="001F18A9"/>
    <w:rsid w:val="001F259C"/>
    <w:rsid w:val="001F330E"/>
    <w:rsid w:val="001F3417"/>
    <w:rsid w:val="001F3458"/>
    <w:rsid w:val="001F351E"/>
    <w:rsid w:val="001F4D97"/>
    <w:rsid w:val="001F567F"/>
    <w:rsid w:val="001F5C7A"/>
    <w:rsid w:val="00200001"/>
    <w:rsid w:val="00201269"/>
    <w:rsid w:val="002018EA"/>
    <w:rsid w:val="00201DDC"/>
    <w:rsid w:val="00201EEC"/>
    <w:rsid w:val="00201F36"/>
    <w:rsid w:val="00202A63"/>
    <w:rsid w:val="00204056"/>
    <w:rsid w:val="0020418F"/>
    <w:rsid w:val="00204808"/>
    <w:rsid w:val="00205DD5"/>
    <w:rsid w:val="00206072"/>
    <w:rsid w:val="00206395"/>
    <w:rsid w:val="00206441"/>
    <w:rsid w:val="002064C4"/>
    <w:rsid w:val="00206B9A"/>
    <w:rsid w:val="0021051A"/>
    <w:rsid w:val="00210628"/>
    <w:rsid w:val="00210A39"/>
    <w:rsid w:val="002114D7"/>
    <w:rsid w:val="00211881"/>
    <w:rsid w:val="00214A7A"/>
    <w:rsid w:val="0021583C"/>
    <w:rsid w:val="002169BF"/>
    <w:rsid w:val="00216DC6"/>
    <w:rsid w:val="002170A0"/>
    <w:rsid w:val="002200D4"/>
    <w:rsid w:val="002209FA"/>
    <w:rsid w:val="0022143A"/>
    <w:rsid w:val="0022164A"/>
    <w:rsid w:val="00221FAD"/>
    <w:rsid w:val="00223170"/>
    <w:rsid w:val="00223363"/>
    <w:rsid w:val="002236B4"/>
    <w:rsid w:val="00223CFF"/>
    <w:rsid w:val="0022461B"/>
    <w:rsid w:val="002247BC"/>
    <w:rsid w:val="00224C14"/>
    <w:rsid w:val="00224E13"/>
    <w:rsid w:val="002256DC"/>
    <w:rsid w:val="0022663F"/>
    <w:rsid w:val="00226E93"/>
    <w:rsid w:val="002270F8"/>
    <w:rsid w:val="00227782"/>
    <w:rsid w:val="00227B96"/>
    <w:rsid w:val="00227D34"/>
    <w:rsid w:val="00227EA2"/>
    <w:rsid w:val="002302A8"/>
    <w:rsid w:val="00230633"/>
    <w:rsid w:val="002318B0"/>
    <w:rsid w:val="00231A4A"/>
    <w:rsid w:val="00233214"/>
    <w:rsid w:val="002342FE"/>
    <w:rsid w:val="00234AB0"/>
    <w:rsid w:val="00235204"/>
    <w:rsid w:val="002352D9"/>
    <w:rsid w:val="002358E6"/>
    <w:rsid w:val="002361EC"/>
    <w:rsid w:val="00237B2F"/>
    <w:rsid w:val="00240898"/>
    <w:rsid w:val="00240AC6"/>
    <w:rsid w:val="00240C5C"/>
    <w:rsid w:val="002416D0"/>
    <w:rsid w:val="0024222E"/>
    <w:rsid w:val="00242948"/>
    <w:rsid w:val="00242F9F"/>
    <w:rsid w:val="00243B35"/>
    <w:rsid w:val="00244C33"/>
    <w:rsid w:val="00245069"/>
    <w:rsid w:val="0024571B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3629"/>
    <w:rsid w:val="00253A47"/>
    <w:rsid w:val="00253A4D"/>
    <w:rsid w:val="00254944"/>
    <w:rsid w:val="0025579D"/>
    <w:rsid w:val="00255A2B"/>
    <w:rsid w:val="00255B98"/>
    <w:rsid w:val="00255FA7"/>
    <w:rsid w:val="002562AE"/>
    <w:rsid w:val="00256773"/>
    <w:rsid w:val="00256FAB"/>
    <w:rsid w:val="0025708D"/>
    <w:rsid w:val="002578CE"/>
    <w:rsid w:val="00260D83"/>
    <w:rsid w:val="00261318"/>
    <w:rsid w:val="002615C5"/>
    <w:rsid w:val="00261B80"/>
    <w:rsid w:val="002629E0"/>
    <w:rsid w:val="00262DB0"/>
    <w:rsid w:val="00262DF0"/>
    <w:rsid w:val="0026322F"/>
    <w:rsid w:val="00263BDE"/>
    <w:rsid w:val="0026444F"/>
    <w:rsid w:val="00264A82"/>
    <w:rsid w:val="00265B80"/>
    <w:rsid w:val="002664A5"/>
    <w:rsid w:val="0026741D"/>
    <w:rsid w:val="0027003E"/>
    <w:rsid w:val="002703AB"/>
    <w:rsid w:val="00270443"/>
    <w:rsid w:val="002705C4"/>
    <w:rsid w:val="00270CFB"/>
    <w:rsid w:val="00271313"/>
    <w:rsid w:val="002717E8"/>
    <w:rsid w:val="00271AD6"/>
    <w:rsid w:val="00272346"/>
    <w:rsid w:val="00272C59"/>
    <w:rsid w:val="00273631"/>
    <w:rsid w:val="002739D7"/>
    <w:rsid w:val="0027549B"/>
    <w:rsid w:val="00275C97"/>
    <w:rsid w:val="00275EFD"/>
    <w:rsid w:val="00275F15"/>
    <w:rsid w:val="0027601E"/>
    <w:rsid w:val="00276441"/>
    <w:rsid w:val="00276840"/>
    <w:rsid w:val="00276AD2"/>
    <w:rsid w:val="00276BB6"/>
    <w:rsid w:val="002773E4"/>
    <w:rsid w:val="00281064"/>
    <w:rsid w:val="00282553"/>
    <w:rsid w:val="0028256D"/>
    <w:rsid w:val="00282726"/>
    <w:rsid w:val="00282B19"/>
    <w:rsid w:val="00282B34"/>
    <w:rsid w:val="00282F16"/>
    <w:rsid w:val="00283031"/>
    <w:rsid w:val="002831A1"/>
    <w:rsid w:val="002834A1"/>
    <w:rsid w:val="002835BA"/>
    <w:rsid w:val="00283ED1"/>
    <w:rsid w:val="0028448E"/>
    <w:rsid w:val="0028610A"/>
    <w:rsid w:val="00286C39"/>
    <w:rsid w:val="002876F0"/>
    <w:rsid w:val="00287B93"/>
    <w:rsid w:val="00290C7A"/>
    <w:rsid w:val="00292BDB"/>
    <w:rsid w:val="0029469B"/>
    <w:rsid w:val="002964EB"/>
    <w:rsid w:val="00296D08"/>
    <w:rsid w:val="00297AB2"/>
    <w:rsid w:val="002A002A"/>
    <w:rsid w:val="002A05D4"/>
    <w:rsid w:val="002A162F"/>
    <w:rsid w:val="002A1EFF"/>
    <w:rsid w:val="002A251A"/>
    <w:rsid w:val="002A33F2"/>
    <w:rsid w:val="002A35C2"/>
    <w:rsid w:val="002A3914"/>
    <w:rsid w:val="002A423D"/>
    <w:rsid w:val="002A44FD"/>
    <w:rsid w:val="002A4EBA"/>
    <w:rsid w:val="002A5149"/>
    <w:rsid w:val="002A5D78"/>
    <w:rsid w:val="002A5E68"/>
    <w:rsid w:val="002A613D"/>
    <w:rsid w:val="002A66EC"/>
    <w:rsid w:val="002A68C7"/>
    <w:rsid w:val="002B0296"/>
    <w:rsid w:val="002B08FE"/>
    <w:rsid w:val="002B15BB"/>
    <w:rsid w:val="002B24F1"/>
    <w:rsid w:val="002B4F35"/>
    <w:rsid w:val="002B5945"/>
    <w:rsid w:val="002B615C"/>
    <w:rsid w:val="002B6616"/>
    <w:rsid w:val="002B6644"/>
    <w:rsid w:val="002B6A93"/>
    <w:rsid w:val="002B6B4F"/>
    <w:rsid w:val="002B6FC8"/>
    <w:rsid w:val="002B72C0"/>
    <w:rsid w:val="002B772F"/>
    <w:rsid w:val="002B781D"/>
    <w:rsid w:val="002C000F"/>
    <w:rsid w:val="002C04BB"/>
    <w:rsid w:val="002C0C69"/>
    <w:rsid w:val="002C1034"/>
    <w:rsid w:val="002C104D"/>
    <w:rsid w:val="002C185D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414E"/>
    <w:rsid w:val="002C4D51"/>
    <w:rsid w:val="002C52BB"/>
    <w:rsid w:val="002C539D"/>
    <w:rsid w:val="002C6182"/>
    <w:rsid w:val="002C6CB3"/>
    <w:rsid w:val="002C732F"/>
    <w:rsid w:val="002C77FB"/>
    <w:rsid w:val="002C7F68"/>
    <w:rsid w:val="002D0A99"/>
    <w:rsid w:val="002D14B1"/>
    <w:rsid w:val="002D14BE"/>
    <w:rsid w:val="002D14C0"/>
    <w:rsid w:val="002D1927"/>
    <w:rsid w:val="002D1F04"/>
    <w:rsid w:val="002D279B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0"/>
    <w:rsid w:val="002D649B"/>
    <w:rsid w:val="002D73D9"/>
    <w:rsid w:val="002E00FD"/>
    <w:rsid w:val="002E040F"/>
    <w:rsid w:val="002E2AF3"/>
    <w:rsid w:val="002E34FE"/>
    <w:rsid w:val="002E3AB8"/>
    <w:rsid w:val="002E4021"/>
    <w:rsid w:val="002E4A77"/>
    <w:rsid w:val="002E5C58"/>
    <w:rsid w:val="002E5E3B"/>
    <w:rsid w:val="002E69B0"/>
    <w:rsid w:val="002E7053"/>
    <w:rsid w:val="002E7C17"/>
    <w:rsid w:val="002E7DC5"/>
    <w:rsid w:val="002F0C09"/>
    <w:rsid w:val="002F1A09"/>
    <w:rsid w:val="002F225B"/>
    <w:rsid w:val="002F269E"/>
    <w:rsid w:val="002F2FA2"/>
    <w:rsid w:val="002F3161"/>
    <w:rsid w:val="002F3484"/>
    <w:rsid w:val="002F3910"/>
    <w:rsid w:val="002F3DC1"/>
    <w:rsid w:val="002F45E4"/>
    <w:rsid w:val="002F5764"/>
    <w:rsid w:val="002F7754"/>
    <w:rsid w:val="002F7827"/>
    <w:rsid w:val="002F7F36"/>
    <w:rsid w:val="00300B51"/>
    <w:rsid w:val="00300E39"/>
    <w:rsid w:val="003010B3"/>
    <w:rsid w:val="0030142F"/>
    <w:rsid w:val="0030269B"/>
    <w:rsid w:val="00303538"/>
    <w:rsid w:val="00304FDC"/>
    <w:rsid w:val="00305E67"/>
    <w:rsid w:val="003077FB"/>
    <w:rsid w:val="00307D5D"/>
    <w:rsid w:val="00310983"/>
    <w:rsid w:val="00311769"/>
    <w:rsid w:val="00311B13"/>
    <w:rsid w:val="003124E2"/>
    <w:rsid w:val="00312B6B"/>
    <w:rsid w:val="00312B94"/>
    <w:rsid w:val="00313167"/>
    <w:rsid w:val="00313B7C"/>
    <w:rsid w:val="00313D91"/>
    <w:rsid w:val="003143E0"/>
    <w:rsid w:val="003144F4"/>
    <w:rsid w:val="00316DE8"/>
    <w:rsid w:val="003170EE"/>
    <w:rsid w:val="003176AA"/>
    <w:rsid w:val="003178E3"/>
    <w:rsid w:val="003179F4"/>
    <w:rsid w:val="00320545"/>
    <w:rsid w:val="00320750"/>
    <w:rsid w:val="003212C6"/>
    <w:rsid w:val="00321B74"/>
    <w:rsid w:val="00321BCB"/>
    <w:rsid w:val="0032209D"/>
    <w:rsid w:val="003222B6"/>
    <w:rsid w:val="003226B1"/>
    <w:rsid w:val="0032281E"/>
    <w:rsid w:val="00322B66"/>
    <w:rsid w:val="003233C9"/>
    <w:rsid w:val="00323F49"/>
    <w:rsid w:val="00324430"/>
    <w:rsid w:val="0032459A"/>
    <w:rsid w:val="00325E4E"/>
    <w:rsid w:val="003262D4"/>
    <w:rsid w:val="00327709"/>
    <w:rsid w:val="00327FBC"/>
    <w:rsid w:val="003307DD"/>
    <w:rsid w:val="00330FAD"/>
    <w:rsid w:val="00331C1C"/>
    <w:rsid w:val="00332A18"/>
    <w:rsid w:val="00332AFC"/>
    <w:rsid w:val="00332ED3"/>
    <w:rsid w:val="00332F79"/>
    <w:rsid w:val="0033317A"/>
    <w:rsid w:val="00334019"/>
    <w:rsid w:val="0033481E"/>
    <w:rsid w:val="00334B38"/>
    <w:rsid w:val="003350BA"/>
    <w:rsid w:val="00335CB0"/>
    <w:rsid w:val="00335D56"/>
    <w:rsid w:val="00335ED7"/>
    <w:rsid w:val="00336090"/>
    <w:rsid w:val="00336597"/>
    <w:rsid w:val="003429B7"/>
    <w:rsid w:val="00342B2D"/>
    <w:rsid w:val="00343777"/>
    <w:rsid w:val="00343BAD"/>
    <w:rsid w:val="00343FFD"/>
    <w:rsid w:val="003441B9"/>
    <w:rsid w:val="0034447D"/>
    <w:rsid w:val="00344882"/>
    <w:rsid w:val="0034498C"/>
    <w:rsid w:val="0034526A"/>
    <w:rsid w:val="0034577E"/>
    <w:rsid w:val="00350B2A"/>
    <w:rsid w:val="00351B00"/>
    <w:rsid w:val="00352930"/>
    <w:rsid w:val="003529C9"/>
    <w:rsid w:val="00352E13"/>
    <w:rsid w:val="0035377E"/>
    <w:rsid w:val="00353A6C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6D77"/>
    <w:rsid w:val="00357C36"/>
    <w:rsid w:val="00360143"/>
    <w:rsid w:val="003604BB"/>
    <w:rsid w:val="0036083B"/>
    <w:rsid w:val="003608EC"/>
    <w:rsid w:val="00361107"/>
    <w:rsid w:val="00362F27"/>
    <w:rsid w:val="003638E2"/>
    <w:rsid w:val="00363FA4"/>
    <w:rsid w:val="00364506"/>
    <w:rsid w:val="00364C03"/>
    <w:rsid w:val="0036689F"/>
    <w:rsid w:val="003709BF"/>
    <w:rsid w:val="00371059"/>
    <w:rsid w:val="00371084"/>
    <w:rsid w:val="0037310A"/>
    <w:rsid w:val="00373550"/>
    <w:rsid w:val="00373955"/>
    <w:rsid w:val="00374288"/>
    <w:rsid w:val="00375832"/>
    <w:rsid w:val="00375B19"/>
    <w:rsid w:val="0037628C"/>
    <w:rsid w:val="003766B5"/>
    <w:rsid w:val="003766FB"/>
    <w:rsid w:val="0037683D"/>
    <w:rsid w:val="0037686A"/>
    <w:rsid w:val="003774A7"/>
    <w:rsid w:val="0037753A"/>
    <w:rsid w:val="0037798D"/>
    <w:rsid w:val="00377CDE"/>
    <w:rsid w:val="0038073C"/>
    <w:rsid w:val="00380937"/>
    <w:rsid w:val="00381413"/>
    <w:rsid w:val="00381DD1"/>
    <w:rsid w:val="00383F0C"/>
    <w:rsid w:val="00384133"/>
    <w:rsid w:val="00384A1C"/>
    <w:rsid w:val="00384A68"/>
    <w:rsid w:val="00384A75"/>
    <w:rsid w:val="00385850"/>
    <w:rsid w:val="00387B90"/>
    <w:rsid w:val="00390ACA"/>
    <w:rsid w:val="00392059"/>
    <w:rsid w:val="003924C0"/>
    <w:rsid w:val="00392A4C"/>
    <w:rsid w:val="00392D27"/>
    <w:rsid w:val="00393157"/>
    <w:rsid w:val="003932C1"/>
    <w:rsid w:val="00393647"/>
    <w:rsid w:val="00393DF2"/>
    <w:rsid w:val="00394A25"/>
    <w:rsid w:val="00394A41"/>
    <w:rsid w:val="00394F1E"/>
    <w:rsid w:val="003962F2"/>
    <w:rsid w:val="0039708A"/>
    <w:rsid w:val="00397622"/>
    <w:rsid w:val="00397A31"/>
    <w:rsid w:val="00397FF9"/>
    <w:rsid w:val="003A0057"/>
    <w:rsid w:val="003A0162"/>
    <w:rsid w:val="003A06EF"/>
    <w:rsid w:val="003A0770"/>
    <w:rsid w:val="003A0A7F"/>
    <w:rsid w:val="003A1261"/>
    <w:rsid w:val="003A150A"/>
    <w:rsid w:val="003A1824"/>
    <w:rsid w:val="003A218A"/>
    <w:rsid w:val="003A341B"/>
    <w:rsid w:val="003A3683"/>
    <w:rsid w:val="003A3A26"/>
    <w:rsid w:val="003A4A24"/>
    <w:rsid w:val="003A527C"/>
    <w:rsid w:val="003A59F7"/>
    <w:rsid w:val="003A6C34"/>
    <w:rsid w:val="003A7399"/>
    <w:rsid w:val="003A75DA"/>
    <w:rsid w:val="003B0867"/>
    <w:rsid w:val="003B149D"/>
    <w:rsid w:val="003B17DE"/>
    <w:rsid w:val="003B20A8"/>
    <w:rsid w:val="003B222D"/>
    <w:rsid w:val="003B2FC9"/>
    <w:rsid w:val="003B3604"/>
    <w:rsid w:val="003B3788"/>
    <w:rsid w:val="003B4586"/>
    <w:rsid w:val="003B4B55"/>
    <w:rsid w:val="003B56F2"/>
    <w:rsid w:val="003B5A64"/>
    <w:rsid w:val="003B5EE7"/>
    <w:rsid w:val="003B6193"/>
    <w:rsid w:val="003B6215"/>
    <w:rsid w:val="003B624F"/>
    <w:rsid w:val="003B6C20"/>
    <w:rsid w:val="003B6C23"/>
    <w:rsid w:val="003C056E"/>
    <w:rsid w:val="003C0873"/>
    <w:rsid w:val="003C0E55"/>
    <w:rsid w:val="003C1070"/>
    <w:rsid w:val="003C1146"/>
    <w:rsid w:val="003C3E4D"/>
    <w:rsid w:val="003C3EB3"/>
    <w:rsid w:val="003C3EDD"/>
    <w:rsid w:val="003C4DA1"/>
    <w:rsid w:val="003C5C96"/>
    <w:rsid w:val="003C6106"/>
    <w:rsid w:val="003C648F"/>
    <w:rsid w:val="003C6AF3"/>
    <w:rsid w:val="003C7759"/>
    <w:rsid w:val="003C7CF8"/>
    <w:rsid w:val="003C7E63"/>
    <w:rsid w:val="003C7FDC"/>
    <w:rsid w:val="003D115B"/>
    <w:rsid w:val="003D13E5"/>
    <w:rsid w:val="003D1FEA"/>
    <w:rsid w:val="003D2066"/>
    <w:rsid w:val="003D3BBC"/>
    <w:rsid w:val="003D4594"/>
    <w:rsid w:val="003D562B"/>
    <w:rsid w:val="003D5A60"/>
    <w:rsid w:val="003D5EB1"/>
    <w:rsid w:val="003D63D2"/>
    <w:rsid w:val="003D69E5"/>
    <w:rsid w:val="003D73F6"/>
    <w:rsid w:val="003E09E2"/>
    <w:rsid w:val="003E0DAF"/>
    <w:rsid w:val="003E15DD"/>
    <w:rsid w:val="003E1647"/>
    <w:rsid w:val="003E1962"/>
    <w:rsid w:val="003E587B"/>
    <w:rsid w:val="003E5F61"/>
    <w:rsid w:val="003E6633"/>
    <w:rsid w:val="003F0EB7"/>
    <w:rsid w:val="003F1655"/>
    <w:rsid w:val="003F181D"/>
    <w:rsid w:val="003F1E50"/>
    <w:rsid w:val="003F2682"/>
    <w:rsid w:val="003F2CB6"/>
    <w:rsid w:val="003F30BE"/>
    <w:rsid w:val="003F3232"/>
    <w:rsid w:val="003F3CA9"/>
    <w:rsid w:val="003F4248"/>
    <w:rsid w:val="003F470C"/>
    <w:rsid w:val="003F4F84"/>
    <w:rsid w:val="003F501F"/>
    <w:rsid w:val="003F50FF"/>
    <w:rsid w:val="003F5B53"/>
    <w:rsid w:val="003F6412"/>
    <w:rsid w:val="003F71DE"/>
    <w:rsid w:val="003F7DD6"/>
    <w:rsid w:val="0040053B"/>
    <w:rsid w:val="0040054C"/>
    <w:rsid w:val="00401DDA"/>
    <w:rsid w:val="00402301"/>
    <w:rsid w:val="004024FE"/>
    <w:rsid w:val="004028C5"/>
    <w:rsid w:val="00403096"/>
    <w:rsid w:val="00404BED"/>
    <w:rsid w:val="00404D58"/>
    <w:rsid w:val="004055FC"/>
    <w:rsid w:val="00405F6B"/>
    <w:rsid w:val="00406B72"/>
    <w:rsid w:val="004071C2"/>
    <w:rsid w:val="00407B98"/>
    <w:rsid w:val="0041040A"/>
    <w:rsid w:val="00410748"/>
    <w:rsid w:val="00410929"/>
    <w:rsid w:val="00410CCF"/>
    <w:rsid w:val="004116C9"/>
    <w:rsid w:val="004124DA"/>
    <w:rsid w:val="0041255B"/>
    <w:rsid w:val="00412C91"/>
    <w:rsid w:val="00413522"/>
    <w:rsid w:val="00414183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1C73"/>
    <w:rsid w:val="00422459"/>
    <w:rsid w:val="004226F8"/>
    <w:rsid w:val="00422F62"/>
    <w:rsid w:val="0042395D"/>
    <w:rsid w:val="00423C6C"/>
    <w:rsid w:val="00424BD4"/>
    <w:rsid w:val="004256E7"/>
    <w:rsid w:val="00426765"/>
    <w:rsid w:val="0042716C"/>
    <w:rsid w:val="0043062F"/>
    <w:rsid w:val="00431B7B"/>
    <w:rsid w:val="0043282E"/>
    <w:rsid w:val="0043285E"/>
    <w:rsid w:val="004328D6"/>
    <w:rsid w:val="00433516"/>
    <w:rsid w:val="0043389D"/>
    <w:rsid w:val="00433A6C"/>
    <w:rsid w:val="00433F89"/>
    <w:rsid w:val="004343B7"/>
    <w:rsid w:val="00434F81"/>
    <w:rsid w:val="00435277"/>
    <w:rsid w:val="00435798"/>
    <w:rsid w:val="0043586C"/>
    <w:rsid w:val="0043635D"/>
    <w:rsid w:val="004365A3"/>
    <w:rsid w:val="004373D4"/>
    <w:rsid w:val="00437D5A"/>
    <w:rsid w:val="00437F12"/>
    <w:rsid w:val="00440189"/>
    <w:rsid w:val="004409CC"/>
    <w:rsid w:val="00440EE6"/>
    <w:rsid w:val="00440F60"/>
    <w:rsid w:val="00441A8F"/>
    <w:rsid w:val="00442011"/>
    <w:rsid w:val="004420EE"/>
    <w:rsid w:val="00442464"/>
    <w:rsid w:val="004434EF"/>
    <w:rsid w:val="004443E5"/>
    <w:rsid w:val="00444FB1"/>
    <w:rsid w:val="004452D1"/>
    <w:rsid w:val="00445377"/>
    <w:rsid w:val="0044585D"/>
    <w:rsid w:val="0044596A"/>
    <w:rsid w:val="004459AE"/>
    <w:rsid w:val="00446300"/>
    <w:rsid w:val="00447933"/>
    <w:rsid w:val="00447BBB"/>
    <w:rsid w:val="00450326"/>
    <w:rsid w:val="0045036B"/>
    <w:rsid w:val="00451003"/>
    <w:rsid w:val="004518A2"/>
    <w:rsid w:val="0045271F"/>
    <w:rsid w:val="00453C83"/>
    <w:rsid w:val="00455697"/>
    <w:rsid w:val="004556B2"/>
    <w:rsid w:val="00455F33"/>
    <w:rsid w:val="00456D88"/>
    <w:rsid w:val="00457A32"/>
    <w:rsid w:val="004602FC"/>
    <w:rsid w:val="00460D0D"/>
    <w:rsid w:val="0046136E"/>
    <w:rsid w:val="004614E9"/>
    <w:rsid w:val="00461AFA"/>
    <w:rsid w:val="00461E52"/>
    <w:rsid w:val="00463406"/>
    <w:rsid w:val="00463B3C"/>
    <w:rsid w:val="00463F5D"/>
    <w:rsid w:val="0046563C"/>
    <w:rsid w:val="00465E83"/>
    <w:rsid w:val="004666D5"/>
    <w:rsid w:val="00466E3C"/>
    <w:rsid w:val="0046739D"/>
    <w:rsid w:val="00467459"/>
    <w:rsid w:val="00467B18"/>
    <w:rsid w:val="00470269"/>
    <w:rsid w:val="00470FFC"/>
    <w:rsid w:val="0047245D"/>
    <w:rsid w:val="00472FF9"/>
    <w:rsid w:val="004737A8"/>
    <w:rsid w:val="00473E74"/>
    <w:rsid w:val="004751D0"/>
    <w:rsid w:val="00475205"/>
    <w:rsid w:val="00475A13"/>
    <w:rsid w:val="0047603E"/>
    <w:rsid w:val="0047676E"/>
    <w:rsid w:val="004769A7"/>
    <w:rsid w:val="00476BA0"/>
    <w:rsid w:val="00476EC2"/>
    <w:rsid w:val="0047718A"/>
    <w:rsid w:val="00477BB7"/>
    <w:rsid w:val="00477F3A"/>
    <w:rsid w:val="0048065A"/>
    <w:rsid w:val="00480ED3"/>
    <w:rsid w:val="00481530"/>
    <w:rsid w:val="0048201E"/>
    <w:rsid w:val="0048226E"/>
    <w:rsid w:val="00484608"/>
    <w:rsid w:val="00484EC3"/>
    <w:rsid w:val="0048515E"/>
    <w:rsid w:val="00485496"/>
    <w:rsid w:val="00485619"/>
    <w:rsid w:val="00485668"/>
    <w:rsid w:val="00485776"/>
    <w:rsid w:val="004859C2"/>
    <w:rsid w:val="00486173"/>
    <w:rsid w:val="004865F7"/>
    <w:rsid w:val="00486C3A"/>
    <w:rsid w:val="004872C3"/>
    <w:rsid w:val="004909E8"/>
    <w:rsid w:val="00490EBA"/>
    <w:rsid w:val="0049120A"/>
    <w:rsid w:val="004912CA"/>
    <w:rsid w:val="00491E54"/>
    <w:rsid w:val="00493C0E"/>
    <w:rsid w:val="00494026"/>
    <w:rsid w:val="00494173"/>
    <w:rsid w:val="00494182"/>
    <w:rsid w:val="00494637"/>
    <w:rsid w:val="00494A4A"/>
    <w:rsid w:val="00494E93"/>
    <w:rsid w:val="00495934"/>
    <w:rsid w:val="00496867"/>
    <w:rsid w:val="004979AE"/>
    <w:rsid w:val="004A0303"/>
    <w:rsid w:val="004A0A84"/>
    <w:rsid w:val="004A0AFC"/>
    <w:rsid w:val="004A0EC5"/>
    <w:rsid w:val="004A0F94"/>
    <w:rsid w:val="004A12A2"/>
    <w:rsid w:val="004A1985"/>
    <w:rsid w:val="004A1B4F"/>
    <w:rsid w:val="004A21F4"/>
    <w:rsid w:val="004A256A"/>
    <w:rsid w:val="004A2D6A"/>
    <w:rsid w:val="004A330E"/>
    <w:rsid w:val="004A3516"/>
    <w:rsid w:val="004A4D01"/>
    <w:rsid w:val="004A5123"/>
    <w:rsid w:val="004A52DE"/>
    <w:rsid w:val="004A5DC5"/>
    <w:rsid w:val="004A5F74"/>
    <w:rsid w:val="004A64EC"/>
    <w:rsid w:val="004A6DBC"/>
    <w:rsid w:val="004A721D"/>
    <w:rsid w:val="004B0194"/>
    <w:rsid w:val="004B2345"/>
    <w:rsid w:val="004B2C01"/>
    <w:rsid w:val="004B2CDA"/>
    <w:rsid w:val="004B456E"/>
    <w:rsid w:val="004B51C8"/>
    <w:rsid w:val="004B5746"/>
    <w:rsid w:val="004B5E5D"/>
    <w:rsid w:val="004B6AE0"/>
    <w:rsid w:val="004B6E42"/>
    <w:rsid w:val="004B7D16"/>
    <w:rsid w:val="004C007A"/>
    <w:rsid w:val="004C013F"/>
    <w:rsid w:val="004C0D82"/>
    <w:rsid w:val="004C1731"/>
    <w:rsid w:val="004C1C08"/>
    <w:rsid w:val="004C1E97"/>
    <w:rsid w:val="004C25ED"/>
    <w:rsid w:val="004C2BCC"/>
    <w:rsid w:val="004C358A"/>
    <w:rsid w:val="004C46C1"/>
    <w:rsid w:val="004C4E26"/>
    <w:rsid w:val="004C4FD2"/>
    <w:rsid w:val="004C5228"/>
    <w:rsid w:val="004C5BF6"/>
    <w:rsid w:val="004C6321"/>
    <w:rsid w:val="004C66B4"/>
    <w:rsid w:val="004C696E"/>
    <w:rsid w:val="004C6AB0"/>
    <w:rsid w:val="004C6AD3"/>
    <w:rsid w:val="004C6E7C"/>
    <w:rsid w:val="004C7689"/>
    <w:rsid w:val="004C7783"/>
    <w:rsid w:val="004C7854"/>
    <w:rsid w:val="004C7B4F"/>
    <w:rsid w:val="004D1183"/>
    <w:rsid w:val="004D1C1C"/>
    <w:rsid w:val="004D25C4"/>
    <w:rsid w:val="004D3721"/>
    <w:rsid w:val="004D39E0"/>
    <w:rsid w:val="004D46D8"/>
    <w:rsid w:val="004D49FD"/>
    <w:rsid w:val="004D59C5"/>
    <w:rsid w:val="004D64D4"/>
    <w:rsid w:val="004D6541"/>
    <w:rsid w:val="004D6DCB"/>
    <w:rsid w:val="004D6F79"/>
    <w:rsid w:val="004D722F"/>
    <w:rsid w:val="004D7FCE"/>
    <w:rsid w:val="004E0EC1"/>
    <w:rsid w:val="004E1ADC"/>
    <w:rsid w:val="004E2075"/>
    <w:rsid w:val="004E2E0C"/>
    <w:rsid w:val="004E3033"/>
    <w:rsid w:val="004E332C"/>
    <w:rsid w:val="004E3B52"/>
    <w:rsid w:val="004E47DD"/>
    <w:rsid w:val="004E4C16"/>
    <w:rsid w:val="004E60F9"/>
    <w:rsid w:val="004E62CE"/>
    <w:rsid w:val="004E65E9"/>
    <w:rsid w:val="004E6753"/>
    <w:rsid w:val="004E6B97"/>
    <w:rsid w:val="004E7464"/>
    <w:rsid w:val="004F05F3"/>
    <w:rsid w:val="004F0613"/>
    <w:rsid w:val="004F1205"/>
    <w:rsid w:val="004F1783"/>
    <w:rsid w:val="004F2C75"/>
    <w:rsid w:val="004F2D3C"/>
    <w:rsid w:val="004F2E82"/>
    <w:rsid w:val="004F3DDA"/>
    <w:rsid w:val="004F4035"/>
    <w:rsid w:val="004F4409"/>
    <w:rsid w:val="004F51EC"/>
    <w:rsid w:val="004F57A0"/>
    <w:rsid w:val="004F5D5B"/>
    <w:rsid w:val="004F6063"/>
    <w:rsid w:val="004F68FB"/>
    <w:rsid w:val="004F6A9E"/>
    <w:rsid w:val="004F78C2"/>
    <w:rsid w:val="004F7F5A"/>
    <w:rsid w:val="00500B48"/>
    <w:rsid w:val="00501710"/>
    <w:rsid w:val="00502E78"/>
    <w:rsid w:val="00502FF8"/>
    <w:rsid w:val="00503342"/>
    <w:rsid w:val="00503471"/>
    <w:rsid w:val="00503CA0"/>
    <w:rsid w:val="00504112"/>
    <w:rsid w:val="00504C10"/>
    <w:rsid w:val="00504F13"/>
    <w:rsid w:val="005050A5"/>
    <w:rsid w:val="00505968"/>
    <w:rsid w:val="00506A56"/>
    <w:rsid w:val="00506AE8"/>
    <w:rsid w:val="00506D31"/>
    <w:rsid w:val="00506D5E"/>
    <w:rsid w:val="00506E31"/>
    <w:rsid w:val="00507CD4"/>
    <w:rsid w:val="00507D4E"/>
    <w:rsid w:val="00507E76"/>
    <w:rsid w:val="00510204"/>
    <w:rsid w:val="00510BFF"/>
    <w:rsid w:val="00510D10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F02"/>
    <w:rsid w:val="005147D9"/>
    <w:rsid w:val="005160D9"/>
    <w:rsid w:val="00517628"/>
    <w:rsid w:val="00520357"/>
    <w:rsid w:val="005217BB"/>
    <w:rsid w:val="00522772"/>
    <w:rsid w:val="0052295B"/>
    <w:rsid w:val="0052327C"/>
    <w:rsid w:val="00524017"/>
    <w:rsid w:val="005246BC"/>
    <w:rsid w:val="005249DA"/>
    <w:rsid w:val="00524FCC"/>
    <w:rsid w:val="005259C2"/>
    <w:rsid w:val="00526391"/>
    <w:rsid w:val="005264BF"/>
    <w:rsid w:val="00526C28"/>
    <w:rsid w:val="005277D1"/>
    <w:rsid w:val="00530144"/>
    <w:rsid w:val="00530D98"/>
    <w:rsid w:val="005316AC"/>
    <w:rsid w:val="00532C20"/>
    <w:rsid w:val="00534379"/>
    <w:rsid w:val="0053575D"/>
    <w:rsid w:val="005368D3"/>
    <w:rsid w:val="00536A49"/>
    <w:rsid w:val="00536B6E"/>
    <w:rsid w:val="00536EFA"/>
    <w:rsid w:val="00537703"/>
    <w:rsid w:val="00537F21"/>
    <w:rsid w:val="00540C91"/>
    <w:rsid w:val="005414EA"/>
    <w:rsid w:val="0054161E"/>
    <w:rsid w:val="00541D1A"/>
    <w:rsid w:val="0054507D"/>
    <w:rsid w:val="00545CBB"/>
    <w:rsid w:val="00545D60"/>
    <w:rsid w:val="00547008"/>
    <w:rsid w:val="005502E7"/>
    <w:rsid w:val="00551362"/>
    <w:rsid w:val="00551805"/>
    <w:rsid w:val="0055262E"/>
    <w:rsid w:val="005528F0"/>
    <w:rsid w:val="005530D0"/>
    <w:rsid w:val="005546B9"/>
    <w:rsid w:val="0055498B"/>
    <w:rsid w:val="00555829"/>
    <w:rsid w:val="00555EDE"/>
    <w:rsid w:val="00556333"/>
    <w:rsid w:val="00556658"/>
    <w:rsid w:val="00556996"/>
    <w:rsid w:val="0055783F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CA4"/>
    <w:rsid w:val="00565D0F"/>
    <w:rsid w:val="00566DC4"/>
    <w:rsid w:val="00567A2C"/>
    <w:rsid w:val="00567C95"/>
    <w:rsid w:val="00567D9D"/>
    <w:rsid w:val="00567E6D"/>
    <w:rsid w:val="00570510"/>
    <w:rsid w:val="00570936"/>
    <w:rsid w:val="00570A15"/>
    <w:rsid w:val="00570FE8"/>
    <w:rsid w:val="005719EF"/>
    <w:rsid w:val="00571D39"/>
    <w:rsid w:val="005720BE"/>
    <w:rsid w:val="005735DC"/>
    <w:rsid w:val="005736D0"/>
    <w:rsid w:val="00573AFB"/>
    <w:rsid w:val="00574902"/>
    <w:rsid w:val="005750A6"/>
    <w:rsid w:val="00575F6C"/>
    <w:rsid w:val="0057612B"/>
    <w:rsid w:val="00576B07"/>
    <w:rsid w:val="00581DA2"/>
    <w:rsid w:val="00582636"/>
    <w:rsid w:val="005831FD"/>
    <w:rsid w:val="00583761"/>
    <w:rsid w:val="00584184"/>
    <w:rsid w:val="005847EB"/>
    <w:rsid w:val="00584EA6"/>
    <w:rsid w:val="00584EC4"/>
    <w:rsid w:val="00584FF1"/>
    <w:rsid w:val="00585247"/>
    <w:rsid w:val="005852FF"/>
    <w:rsid w:val="005873CA"/>
    <w:rsid w:val="00590252"/>
    <w:rsid w:val="0059061F"/>
    <w:rsid w:val="00590684"/>
    <w:rsid w:val="00590C95"/>
    <w:rsid w:val="00591425"/>
    <w:rsid w:val="00592A6C"/>
    <w:rsid w:val="00593048"/>
    <w:rsid w:val="00593D22"/>
    <w:rsid w:val="005953B0"/>
    <w:rsid w:val="00595A58"/>
    <w:rsid w:val="00596906"/>
    <w:rsid w:val="00596E9B"/>
    <w:rsid w:val="00596FA8"/>
    <w:rsid w:val="00597E0E"/>
    <w:rsid w:val="005A10E4"/>
    <w:rsid w:val="005A15D1"/>
    <w:rsid w:val="005A2B33"/>
    <w:rsid w:val="005A3486"/>
    <w:rsid w:val="005A385D"/>
    <w:rsid w:val="005A3A62"/>
    <w:rsid w:val="005A40A5"/>
    <w:rsid w:val="005A4BD4"/>
    <w:rsid w:val="005A5205"/>
    <w:rsid w:val="005A55C8"/>
    <w:rsid w:val="005A570A"/>
    <w:rsid w:val="005A6670"/>
    <w:rsid w:val="005A7548"/>
    <w:rsid w:val="005A766B"/>
    <w:rsid w:val="005B057E"/>
    <w:rsid w:val="005B0766"/>
    <w:rsid w:val="005B0C79"/>
    <w:rsid w:val="005B0C80"/>
    <w:rsid w:val="005B0D2B"/>
    <w:rsid w:val="005B16AD"/>
    <w:rsid w:val="005B1927"/>
    <w:rsid w:val="005B2BFA"/>
    <w:rsid w:val="005B2E89"/>
    <w:rsid w:val="005B321F"/>
    <w:rsid w:val="005B3D66"/>
    <w:rsid w:val="005B3F71"/>
    <w:rsid w:val="005B3FB4"/>
    <w:rsid w:val="005B542C"/>
    <w:rsid w:val="005B65C6"/>
    <w:rsid w:val="005B65CA"/>
    <w:rsid w:val="005B7479"/>
    <w:rsid w:val="005C06F9"/>
    <w:rsid w:val="005C0C08"/>
    <w:rsid w:val="005C0E73"/>
    <w:rsid w:val="005C1013"/>
    <w:rsid w:val="005C1801"/>
    <w:rsid w:val="005C2180"/>
    <w:rsid w:val="005C22FD"/>
    <w:rsid w:val="005C2C4F"/>
    <w:rsid w:val="005C35B7"/>
    <w:rsid w:val="005C3DA8"/>
    <w:rsid w:val="005C4BCE"/>
    <w:rsid w:val="005C52BA"/>
    <w:rsid w:val="005C5695"/>
    <w:rsid w:val="005C5EF3"/>
    <w:rsid w:val="005C61CF"/>
    <w:rsid w:val="005C6944"/>
    <w:rsid w:val="005C6C6E"/>
    <w:rsid w:val="005C6DDD"/>
    <w:rsid w:val="005D0D3D"/>
    <w:rsid w:val="005D11FF"/>
    <w:rsid w:val="005D122D"/>
    <w:rsid w:val="005D1B9E"/>
    <w:rsid w:val="005D1CA1"/>
    <w:rsid w:val="005D2994"/>
    <w:rsid w:val="005D2A59"/>
    <w:rsid w:val="005D2FE0"/>
    <w:rsid w:val="005D3444"/>
    <w:rsid w:val="005D4202"/>
    <w:rsid w:val="005D424D"/>
    <w:rsid w:val="005D4B5C"/>
    <w:rsid w:val="005D557E"/>
    <w:rsid w:val="005D762D"/>
    <w:rsid w:val="005D7640"/>
    <w:rsid w:val="005D76E1"/>
    <w:rsid w:val="005D778C"/>
    <w:rsid w:val="005D7BA7"/>
    <w:rsid w:val="005E043D"/>
    <w:rsid w:val="005E0645"/>
    <w:rsid w:val="005E2E92"/>
    <w:rsid w:val="005E40FB"/>
    <w:rsid w:val="005E45E5"/>
    <w:rsid w:val="005E4799"/>
    <w:rsid w:val="005E5058"/>
    <w:rsid w:val="005E6472"/>
    <w:rsid w:val="005E66E4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F97"/>
    <w:rsid w:val="005F317B"/>
    <w:rsid w:val="005F3F57"/>
    <w:rsid w:val="005F403A"/>
    <w:rsid w:val="005F4A27"/>
    <w:rsid w:val="005F5892"/>
    <w:rsid w:val="005F59B8"/>
    <w:rsid w:val="006001F6"/>
    <w:rsid w:val="00601F5C"/>
    <w:rsid w:val="00602421"/>
    <w:rsid w:val="006025BE"/>
    <w:rsid w:val="0060267B"/>
    <w:rsid w:val="0060289C"/>
    <w:rsid w:val="00603573"/>
    <w:rsid w:val="00603A14"/>
    <w:rsid w:val="00603CD0"/>
    <w:rsid w:val="00603D5A"/>
    <w:rsid w:val="006052C2"/>
    <w:rsid w:val="00605DE0"/>
    <w:rsid w:val="0060689B"/>
    <w:rsid w:val="00610112"/>
    <w:rsid w:val="006103FF"/>
    <w:rsid w:val="00610779"/>
    <w:rsid w:val="006114B6"/>
    <w:rsid w:val="00611A9E"/>
    <w:rsid w:val="006121F2"/>
    <w:rsid w:val="006123E4"/>
    <w:rsid w:val="006129B5"/>
    <w:rsid w:val="006132CD"/>
    <w:rsid w:val="00614DC5"/>
    <w:rsid w:val="00614F52"/>
    <w:rsid w:val="0061638E"/>
    <w:rsid w:val="00617F47"/>
    <w:rsid w:val="00617F61"/>
    <w:rsid w:val="0062004E"/>
    <w:rsid w:val="006201A6"/>
    <w:rsid w:val="0062026A"/>
    <w:rsid w:val="0062057D"/>
    <w:rsid w:val="00620C57"/>
    <w:rsid w:val="00620E39"/>
    <w:rsid w:val="00622296"/>
    <w:rsid w:val="00623E2D"/>
    <w:rsid w:val="00623FA0"/>
    <w:rsid w:val="006248D6"/>
    <w:rsid w:val="00624EE2"/>
    <w:rsid w:val="00626490"/>
    <w:rsid w:val="00627B76"/>
    <w:rsid w:val="006304CF"/>
    <w:rsid w:val="006304FA"/>
    <w:rsid w:val="00630A7E"/>
    <w:rsid w:val="00630C35"/>
    <w:rsid w:val="0063145B"/>
    <w:rsid w:val="00631BBA"/>
    <w:rsid w:val="00631BCC"/>
    <w:rsid w:val="00631EEA"/>
    <w:rsid w:val="006326CC"/>
    <w:rsid w:val="006327D2"/>
    <w:rsid w:val="00632C07"/>
    <w:rsid w:val="00633CF7"/>
    <w:rsid w:val="0063409B"/>
    <w:rsid w:val="006343E6"/>
    <w:rsid w:val="00634604"/>
    <w:rsid w:val="006352A5"/>
    <w:rsid w:val="006353E5"/>
    <w:rsid w:val="00635901"/>
    <w:rsid w:val="006359F4"/>
    <w:rsid w:val="00635D7F"/>
    <w:rsid w:val="00635E71"/>
    <w:rsid w:val="006373D2"/>
    <w:rsid w:val="00637992"/>
    <w:rsid w:val="00637B95"/>
    <w:rsid w:val="006402AA"/>
    <w:rsid w:val="00640570"/>
    <w:rsid w:val="006407BE"/>
    <w:rsid w:val="00640CC5"/>
    <w:rsid w:val="00641683"/>
    <w:rsid w:val="00641D81"/>
    <w:rsid w:val="00642173"/>
    <w:rsid w:val="006426AE"/>
    <w:rsid w:val="00643448"/>
    <w:rsid w:val="00643945"/>
    <w:rsid w:val="00644A2A"/>
    <w:rsid w:val="00644E21"/>
    <w:rsid w:val="00645147"/>
    <w:rsid w:val="00645A6B"/>
    <w:rsid w:val="006506BC"/>
    <w:rsid w:val="006515F1"/>
    <w:rsid w:val="00651C6F"/>
    <w:rsid w:val="00651E59"/>
    <w:rsid w:val="006525A6"/>
    <w:rsid w:val="006538A7"/>
    <w:rsid w:val="006540BF"/>
    <w:rsid w:val="00654570"/>
    <w:rsid w:val="00654C87"/>
    <w:rsid w:val="00654D2E"/>
    <w:rsid w:val="00654FA1"/>
    <w:rsid w:val="00655D25"/>
    <w:rsid w:val="00655F8E"/>
    <w:rsid w:val="00656B5D"/>
    <w:rsid w:val="00656EF4"/>
    <w:rsid w:val="00657EA7"/>
    <w:rsid w:val="00657F60"/>
    <w:rsid w:val="0066015F"/>
    <w:rsid w:val="006602E0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38C4"/>
    <w:rsid w:val="006649F0"/>
    <w:rsid w:val="00664B33"/>
    <w:rsid w:val="006650F4"/>
    <w:rsid w:val="00665A36"/>
    <w:rsid w:val="00665D0B"/>
    <w:rsid w:val="00666A05"/>
    <w:rsid w:val="00666DD4"/>
    <w:rsid w:val="0067034F"/>
    <w:rsid w:val="006704FC"/>
    <w:rsid w:val="0067143E"/>
    <w:rsid w:val="00671575"/>
    <w:rsid w:val="00671619"/>
    <w:rsid w:val="00671632"/>
    <w:rsid w:val="006717EC"/>
    <w:rsid w:val="006718C5"/>
    <w:rsid w:val="006718DB"/>
    <w:rsid w:val="00671941"/>
    <w:rsid w:val="006719EE"/>
    <w:rsid w:val="00671A01"/>
    <w:rsid w:val="00671C74"/>
    <w:rsid w:val="006720C9"/>
    <w:rsid w:val="006721A3"/>
    <w:rsid w:val="00673023"/>
    <w:rsid w:val="006734C1"/>
    <w:rsid w:val="00673AE8"/>
    <w:rsid w:val="00673D61"/>
    <w:rsid w:val="00673ED1"/>
    <w:rsid w:val="00674532"/>
    <w:rsid w:val="0067464E"/>
    <w:rsid w:val="006749CF"/>
    <w:rsid w:val="00675207"/>
    <w:rsid w:val="00675461"/>
    <w:rsid w:val="00675E1A"/>
    <w:rsid w:val="0067620E"/>
    <w:rsid w:val="006767A3"/>
    <w:rsid w:val="00676AE2"/>
    <w:rsid w:val="00677A42"/>
    <w:rsid w:val="0068007A"/>
    <w:rsid w:val="00680C2D"/>
    <w:rsid w:val="0068121D"/>
    <w:rsid w:val="00682587"/>
    <w:rsid w:val="00682EC9"/>
    <w:rsid w:val="00683FFE"/>
    <w:rsid w:val="00684376"/>
    <w:rsid w:val="006855AD"/>
    <w:rsid w:val="006867CC"/>
    <w:rsid w:val="00686FBA"/>
    <w:rsid w:val="00687A06"/>
    <w:rsid w:val="00687CC2"/>
    <w:rsid w:val="006914F0"/>
    <w:rsid w:val="0069154D"/>
    <w:rsid w:val="00691A0E"/>
    <w:rsid w:val="00691B17"/>
    <w:rsid w:val="0069225B"/>
    <w:rsid w:val="00692D5D"/>
    <w:rsid w:val="00692FA6"/>
    <w:rsid w:val="00693A76"/>
    <w:rsid w:val="006942F9"/>
    <w:rsid w:val="006944E7"/>
    <w:rsid w:val="00695040"/>
    <w:rsid w:val="006956C2"/>
    <w:rsid w:val="0069627F"/>
    <w:rsid w:val="00696F46"/>
    <w:rsid w:val="006971BC"/>
    <w:rsid w:val="0069787F"/>
    <w:rsid w:val="00697C69"/>
    <w:rsid w:val="00697D89"/>
    <w:rsid w:val="006A008C"/>
    <w:rsid w:val="006A0DC6"/>
    <w:rsid w:val="006A0E9E"/>
    <w:rsid w:val="006A1069"/>
    <w:rsid w:val="006A1257"/>
    <w:rsid w:val="006A1A74"/>
    <w:rsid w:val="006A1CF7"/>
    <w:rsid w:val="006A20E1"/>
    <w:rsid w:val="006A55C6"/>
    <w:rsid w:val="006A5740"/>
    <w:rsid w:val="006A622D"/>
    <w:rsid w:val="006A644B"/>
    <w:rsid w:val="006A7543"/>
    <w:rsid w:val="006B0243"/>
    <w:rsid w:val="006B0A76"/>
    <w:rsid w:val="006B10AC"/>
    <w:rsid w:val="006B1995"/>
    <w:rsid w:val="006B1CA8"/>
    <w:rsid w:val="006B2607"/>
    <w:rsid w:val="006B50AE"/>
    <w:rsid w:val="006B59BA"/>
    <w:rsid w:val="006B5B1C"/>
    <w:rsid w:val="006B5B83"/>
    <w:rsid w:val="006B5DA9"/>
    <w:rsid w:val="006B68F9"/>
    <w:rsid w:val="006B6A3A"/>
    <w:rsid w:val="006B6FF0"/>
    <w:rsid w:val="006B72D5"/>
    <w:rsid w:val="006B7F05"/>
    <w:rsid w:val="006C05A7"/>
    <w:rsid w:val="006C07CA"/>
    <w:rsid w:val="006C0E5A"/>
    <w:rsid w:val="006C1006"/>
    <w:rsid w:val="006C12B5"/>
    <w:rsid w:val="006C1F8A"/>
    <w:rsid w:val="006C2100"/>
    <w:rsid w:val="006C27A3"/>
    <w:rsid w:val="006C28EE"/>
    <w:rsid w:val="006C3889"/>
    <w:rsid w:val="006C3E8C"/>
    <w:rsid w:val="006C45C5"/>
    <w:rsid w:val="006C4C38"/>
    <w:rsid w:val="006C4CB8"/>
    <w:rsid w:val="006C4E9D"/>
    <w:rsid w:val="006C4F7A"/>
    <w:rsid w:val="006C52E3"/>
    <w:rsid w:val="006C55A2"/>
    <w:rsid w:val="006C5835"/>
    <w:rsid w:val="006C714B"/>
    <w:rsid w:val="006C7E47"/>
    <w:rsid w:val="006D000E"/>
    <w:rsid w:val="006D05B2"/>
    <w:rsid w:val="006D2D10"/>
    <w:rsid w:val="006D3AA9"/>
    <w:rsid w:val="006D416F"/>
    <w:rsid w:val="006D4EE2"/>
    <w:rsid w:val="006D54C5"/>
    <w:rsid w:val="006D612E"/>
    <w:rsid w:val="006D6156"/>
    <w:rsid w:val="006D63A8"/>
    <w:rsid w:val="006D70B8"/>
    <w:rsid w:val="006E0311"/>
    <w:rsid w:val="006E079B"/>
    <w:rsid w:val="006E0870"/>
    <w:rsid w:val="006E27DB"/>
    <w:rsid w:val="006E28CD"/>
    <w:rsid w:val="006E2EB1"/>
    <w:rsid w:val="006E2EC6"/>
    <w:rsid w:val="006E4490"/>
    <w:rsid w:val="006E45F5"/>
    <w:rsid w:val="006E4806"/>
    <w:rsid w:val="006E5839"/>
    <w:rsid w:val="006E5B9A"/>
    <w:rsid w:val="006E5DF3"/>
    <w:rsid w:val="006E616E"/>
    <w:rsid w:val="006E75E1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E4"/>
    <w:rsid w:val="006F3D99"/>
    <w:rsid w:val="006F48BA"/>
    <w:rsid w:val="006F4A6D"/>
    <w:rsid w:val="006F677E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863"/>
    <w:rsid w:val="006F7DAA"/>
    <w:rsid w:val="00700162"/>
    <w:rsid w:val="007002CF"/>
    <w:rsid w:val="0070045B"/>
    <w:rsid w:val="00700498"/>
    <w:rsid w:val="00700C56"/>
    <w:rsid w:val="007010AE"/>
    <w:rsid w:val="007013E4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55F"/>
    <w:rsid w:val="007113E4"/>
    <w:rsid w:val="007121BB"/>
    <w:rsid w:val="00713F88"/>
    <w:rsid w:val="0071473E"/>
    <w:rsid w:val="00714876"/>
    <w:rsid w:val="007152DA"/>
    <w:rsid w:val="007166DA"/>
    <w:rsid w:val="00716761"/>
    <w:rsid w:val="00716D73"/>
    <w:rsid w:val="0071716F"/>
    <w:rsid w:val="00720CCE"/>
    <w:rsid w:val="007210BC"/>
    <w:rsid w:val="00722164"/>
    <w:rsid w:val="007232C2"/>
    <w:rsid w:val="0072352D"/>
    <w:rsid w:val="0072368B"/>
    <w:rsid w:val="00723A5F"/>
    <w:rsid w:val="00724CBD"/>
    <w:rsid w:val="00725B52"/>
    <w:rsid w:val="0072620B"/>
    <w:rsid w:val="007272E9"/>
    <w:rsid w:val="00727647"/>
    <w:rsid w:val="0073165C"/>
    <w:rsid w:val="007318E4"/>
    <w:rsid w:val="00733191"/>
    <w:rsid w:val="007333AA"/>
    <w:rsid w:val="007342B5"/>
    <w:rsid w:val="007344D7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143E"/>
    <w:rsid w:val="00741842"/>
    <w:rsid w:val="00741D6A"/>
    <w:rsid w:val="00741FCB"/>
    <w:rsid w:val="00743733"/>
    <w:rsid w:val="00743D98"/>
    <w:rsid w:val="00744047"/>
    <w:rsid w:val="00744423"/>
    <w:rsid w:val="0074529A"/>
    <w:rsid w:val="00745528"/>
    <w:rsid w:val="00746114"/>
    <w:rsid w:val="00746164"/>
    <w:rsid w:val="0074647F"/>
    <w:rsid w:val="00746A40"/>
    <w:rsid w:val="00747F0D"/>
    <w:rsid w:val="0075189C"/>
    <w:rsid w:val="00751951"/>
    <w:rsid w:val="0075253C"/>
    <w:rsid w:val="00753778"/>
    <w:rsid w:val="00753A8D"/>
    <w:rsid w:val="00753B6C"/>
    <w:rsid w:val="0075442D"/>
    <w:rsid w:val="00754930"/>
    <w:rsid w:val="007552E5"/>
    <w:rsid w:val="00756A79"/>
    <w:rsid w:val="00757A3B"/>
    <w:rsid w:val="00760E90"/>
    <w:rsid w:val="00761154"/>
    <w:rsid w:val="007615CD"/>
    <w:rsid w:val="0076299A"/>
    <w:rsid w:val="007631AD"/>
    <w:rsid w:val="00763381"/>
    <w:rsid w:val="00763DEC"/>
    <w:rsid w:val="0076424E"/>
    <w:rsid w:val="00764650"/>
    <w:rsid w:val="0076587F"/>
    <w:rsid w:val="007659BF"/>
    <w:rsid w:val="00766AFA"/>
    <w:rsid w:val="00766C10"/>
    <w:rsid w:val="0076746C"/>
    <w:rsid w:val="0076768A"/>
    <w:rsid w:val="00767A34"/>
    <w:rsid w:val="00767C78"/>
    <w:rsid w:val="00771061"/>
    <w:rsid w:val="00772516"/>
    <w:rsid w:val="00773672"/>
    <w:rsid w:val="00773C46"/>
    <w:rsid w:val="00773E0A"/>
    <w:rsid w:val="007743B1"/>
    <w:rsid w:val="0077493E"/>
    <w:rsid w:val="00774E95"/>
    <w:rsid w:val="007760FF"/>
    <w:rsid w:val="00776765"/>
    <w:rsid w:val="00776777"/>
    <w:rsid w:val="00777323"/>
    <w:rsid w:val="007773CC"/>
    <w:rsid w:val="007773F2"/>
    <w:rsid w:val="00777758"/>
    <w:rsid w:val="0078061C"/>
    <w:rsid w:val="00781167"/>
    <w:rsid w:val="00781384"/>
    <w:rsid w:val="00781FA6"/>
    <w:rsid w:val="0078225A"/>
    <w:rsid w:val="00782337"/>
    <w:rsid w:val="0078234B"/>
    <w:rsid w:val="00782829"/>
    <w:rsid w:val="00783052"/>
    <w:rsid w:val="00783580"/>
    <w:rsid w:val="00783658"/>
    <w:rsid w:val="00783E06"/>
    <w:rsid w:val="00784516"/>
    <w:rsid w:val="007846F2"/>
    <w:rsid w:val="00784A16"/>
    <w:rsid w:val="007851FE"/>
    <w:rsid w:val="00790302"/>
    <w:rsid w:val="00792098"/>
    <w:rsid w:val="00792363"/>
    <w:rsid w:val="0079297E"/>
    <w:rsid w:val="00793297"/>
    <w:rsid w:val="00793E4D"/>
    <w:rsid w:val="00794580"/>
    <w:rsid w:val="00795422"/>
    <w:rsid w:val="00795984"/>
    <w:rsid w:val="00796549"/>
    <w:rsid w:val="00796653"/>
    <w:rsid w:val="00796FEB"/>
    <w:rsid w:val="00797CF7"/>
    <w:rsid w:val="00797FC0"/>
    <w:rsid w:val="007A0E80"/>
    <w:rsid w:val="007A1FB7"/>
    <w:rsid w:val="007A2E18"/>
    <w:rsid w:val="007A40DB"/>
    <w:rsid w:val="007A6260"/>
    <w:rsid w:val="007A7342"/>
    <w:rsid w:val="007B0161"/>
    <w:rsid w:val="007B1AE3"/>
    <w:rsid w:val="007B212D"/>
    <w:rsid w:val="007B2994"/>
    <w:rsid w:val="007B307F"/>
    <w:rsid w:val="007B35C4"/>
    <w:rsid w:val="007B4CBA"/>
    <w:rsid w:val="007B4FDB"/>
    <w:rsid w:val="007B5216"/>
    <w:rsid w:val="007B55CA"/>
    <w:rsid w:val="007B5802"/>
    <w:rsid w:val="007B585B"/>
    <w:rsid w:val="007B5FD2"/>
    <w:rsid w:val="007B6339"/>
    <w:rsid w:val="007B66F8"/>
    <w:rsid w:val="007B69A5"/>
    <w:rsid w:val="007B7050"/>
    <w:rsid w:val="007B7587"/>
    <w:rsid w:val="007B7A5B"/>
    <w:rsid w:val="007B7C6B"/>
    <w:rsid w:val="007C0C93"/>
    <w:rsid w:val="007C1DA9"/>
    <w:rsid w:val="007C2E52"/>
    <w:rsid w:val="007C31E4"/>
    <w:rsid w:val="007C493E"/>
    <w:rsid w:val="007C4C6A"/>
    <w:rsid w:val="007C50F4"/>
    <w:rsid w:val="007C553D"/>
    <w:rsid w:val="007C55CD"/>
    <w:rsid w:val="007C57AD"/>
    <w:rsid w:val="007C5D74"/>
    <w:rsid w:val="007C5E8A"/>
    <w:rsid w:val="007C60ED"/>
    <w:rsid w:val="007C6134"/>
    <w:rsid w:val="007C6419"/>
    <w:rsid w:val="007C6729"/>
    <w:rsid w:val="007C72A3"/>
    <w:rsid w:val="007C74DB"/>
    <w:rsid w:val="007D0B17"/>
    <w:rsid w:val="007D12BA"/>
    <w:rsid w:val="007D2491"/>
    <w:rsid w:val="007D29C5"/>
    <w:rsid w:val="007D2CFE"/>
    <w:rsid w:val="007D326D"/>
    <w:rsid w:val="007D35F7"/>
    <w:rsid w:val="007D4030"/>
    <w:rsid w:val="007D50D5"/>
    <w:rsid w:val="007D56A9"/>
    <w:rsid w:val="007D579A"/>
    <w:rsid w:val="007D6F5B"/>
    <w:rsid w:val="007D7890"/>
    <w:rsid w:val="007E08FE"/>
    <w:rsid w:val="007E1144"/>
    <w:rsid w:val="007E138C"/>
    <w:rsid w:val="007E13F4"/>
    <w:rsid w:val="007E225B"/>
    <w:rsid w:val="007E2319"/>
    <w:rsid w:val="007E32B5"/>
    <w:rsid w:val="007E43B2"/>
    <w:rsid w:val="007E43D8"/>
    <w:rsid w:val="007E48D0"/>
    <w:rsid w:val="007E4CA2"/>
    <w:rsid w:val="007E509B"/>
    <w:rsid w:val="007E5862"/>
    <w:rsid w:val="007E59E9"/>
    <w:rsid w:val="007E5A09"/>
    <w:rsid w:val="007E60DA"/>
    <w:rsid w:val="007E738B"/>
    <w:rsid w:val="007E7EB8"/>
    <w:rsid w:val="007F0051"/>
    <w:rsid w:val="007F1140"/>
    <w:rsid w:val="007F4160"/>
    <w:rsid w:val="007F4662"/>
    <w:rsid w:val="007F4BFD"/>
    <w:rsid w:val="007F64B7"/>
    <w:rsid w:val="007F7468"/>
    <w:rsid w:val="007F7D37"/>
    <w:rsid w:val="00800783"/>
    <w:rsid w:val="00801247"/>
    <w:rsid w:val="00801925"/>
    <w:rsid w:val="00802663"/>
    <w:rsid w:val="0080287A"/>
    <w:rsid w:val="00803419"/>
    <w:rsid w:val="008037D2"/>
    <w:rsid w:val="008038AB"/>
    <w:rsid w:val="00804253"/>
    <w:rsid w:val="0080448C"/>
    <w:rsid w:val="00804BB1"/>
    <w:rsid w:val="008052BA"/>
    <w:rsid w:val="00806374"/>
    <w:rsid w:val="00806976"/>
    <w:rsid w:val="00807D30"/>
    <w:rsid w:val="0081038D"/>
    <w:rsid w:val="00810578"/>
    <w:rsid w:val="008122EF"/>
    <w:rsid w:val="00812AB6"/>
    <w:rsid w:val="00812AFB"/>
    <w:rsid w:val="00813028"/>
    <w:rsid w:val="008138C3"/>
    <w:rsid w:val="008142CE"/>
    <w:rsid w:val="0081492A"/>
    <w:rsid w:val="00814B91"/>
    <w:rsid w:val="00814E1F"/>
    <w:rsid w:val="0081543A"/>
    <w:rsid w:val="00815880"/>
    <w:rsid w:val="00816B38"/>
    <w:rsid w:val="00817640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606A"/>
    <w:rsid w:val="008271EF"/>
    <w:rsid w:val="0082752E"/>
    <w:rsid w:val="00827C19"/>
    <w:rsid w:val="0083214F"/>
    <w:rsid w:val="0083279E"/>
    <w:rsid w:val="008327F8"/>
    <w:rsid w:val="00832FFA"/>
    <w:rsid w:val="00833232"/>
    <w:rsid w:val="00833B79"/>
    <w:rsid w:val="00833DFA"/>
    <w:rsid w:val="00834B75"/>
    <w:rsid w:val="00834DAC"/>
    <w:rsid w:val="00836713"/>
    <w:rsid w:val="00836A9C"/>
    <w:rsid w:val="00837DB5"/>
    <w:rsid w:val="00840B88"/>
    <w:rsid w:val="00840C2D"/>
    <w:rsid w:val="00842149"/>
    <w:rsid w:val="00842754"/>
    <w:rsid w:val="00842B43"/>
    <w:rsid w:val="0084327F"/>
    <w:rsid w:val="008434B6"/>
    <w:rsid w:val="0084510C"/>
    <w:rsid w:val="0084561F"/>
    <w:rsid w:val="008457C5"/>
    <w:rsid w:val="00845D45"/>
    <w:rsid w:val="00845F1F"/>
    <w:rsid w:val="0084654E"/>
    <w:rsid w:val="00846BFC"/>
    <w:rsid w:val="008475C3"/>
    <w:rsid w:val="0084769F"/>
    <w:rsid w:val="00850738"/>
    <w:rsid w:val="008516D2"/>
    <w:rsid w:val="00851D50"/>
    <w:rsid w:val="00851DF0"/>
    <w:rsid w:val="00852434"/>
    <w:rsid w:val="0085269F"/>
    <w:rsid w:val="008526C5"/>
    <w:rsid w:val="008527CD"/>
    <w:rsid w:val="00852F17"/>
    <w:rsid w:val="00853329"/>
    <w:rsid w:val="00854229"/>
    <w:rsid w:val="00854D05"/>
    <w:rsid w:val="0085514D"/>
    <w:rsid w:val="0085585D"/>
    <w:rsid w:val="00855E74"/>
    <w:rsid w:val="008560C5"/>
    <w:rsid w:val="00857709"/>
    <w:rsid w:val="00857846"/>
    <w:rsid w:val="008578E0"/>
    <w:rsid w:val="00857E11"/>
    <w:rsid w:val="008607A6"/>
    <w:rsid w:val="00860FB7"/>
    <w:rsid w:val="008613A3"/>
    <w:rsid w:val="0086318C"/>
    <w:rsid w:val="0086373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165C"/>
    <w:rsid w:val="00872281"/>
    <w:rsid w:val="00872824"/>
    <w:rsid w:val="008732FB"/>
    <w:rsid w:val="008735B6"/>
    <w:rsid w:val="00873855"/>
    <w:rsid w:val="00874047"/>
    <w:rsid w:val="008744DD"/>
    <w:rsid w:val="00875016"/>
    <w:rsid w:val="008753F6"/>
    <w:rsid w:val="0087556A"/>
    <w:rsid w:val="008764F2"/>
    <w:rsid w:val="0087663A"/>
    <w:rsid w:val="00876AE1"/>
    <w:rsid w:val="00880AE0"/>
    <w:rsid w:val="00880B40"/>
    <w:rsid w:val="00880F11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2085"/>
    <w:rsid w:val="008926D2"/>
    <w:rsid w:val="00893199"/>
    <w:rsid w:val="00893449"/>
    <w:rsid w:val="008935D1"/>
    <w:rsid w:val="00893A7B"/>
    <w:rsid w:val="00893E9C"/>
    <w:rsid w:val="008940DD"/>
    <w:rsid w:val="00894161"/>
    <w:rsid w:val="00894522"/>
    <w:rsid w:val="008945C2"/>
    <w:rsid w:val="0089536C"/>
    <w:rsid w:val="008959AE"/>
    <w:rsid w:val="00895DBF"/>
    <w:rsid w:val="00895F38"/>
    <w:rsid w:val="00896194"/>
    <w:rsid w:val="008965DB"/>
    <w:rsid w:val="008A0687"/>
    <w:rsid w:val="008A0899"/>
    <w:rsid w:val="008A0F09"/>
    <w:rsid w:val="008A173E"/>
    <w:rsid w:val="008A1E09"/>
    <w:rsid w:val="008A1F52"/>
    <w:rsid w:val="008A28AB"/>
    <w:rsid w:val="008A2A56"/>
    <w:rsid w:val="008A2B64"/>
    <w:rsid w:val="008A4AB3"/>
    <w:rsid w:val="008A536E"/>
    <w:rsid w:val="008A57DE"/>
    <w:rsid w:val="008A5961"/>
    <w:rsid w:val="008A5A2D"/>
    <w:rsid w:val="008A62F3"/>
    <w:rsid w:val="008A6D6D"/>
    <w:rsid w:val="008A6EBD"/>
    <w:rsid w:val="008A6F43"/>
    <w:rsid w:val="008A786E"/>
    <w:rsid w:val="008B0185"/>
    <w:rsid w:val="008B079C"/>
    <w:rsid w:val="008B2042"/>
    <w:rsid w:val="008B3975"/>
    <w:rsid w:val="008B3F67"/>
    <w:rsid w:val="008B42BD"/>
    <w:rsid w:val="008B5008"/>
    <w:rsid w:val="008B538B"/>
    <w:rsid w:val="008B5C92"/>
    <w:rsid w:val="008B6494"/>
    <w:rsid w:val="008B79AB"/>
    <w:rsid w:val="008C0219"/>
    <w:rsid w:val="008C0493"/>
    <w:rsid w:val="008C111A"/>
    <w:rsid w:val="008C1EEE"/>
    <w:rsid w:val="008C20C3"/>
    <w:rsid w:val="008C27FC"/>
    <w:rsid w:val="008C2AF2"/>
    <w:rsid w:val="008C3C42"/>
    <w:rsid w:val="008C4575"/>
    <w:rsid w:val="008C4759"/>
    <w:rsid w:val="008C5346"/>
    <w:rsid w:val="008C552D"/>
    <w:rsid w:val="008C5BD6"/>
    <w:rsid w:val="008C6884"/>
    <w:rsid w:val="008C6B0A"/>
    <w:rsid w:val="008C754F"/>
    <w:rsid w:val="008D00E3"/>
    <w:rsid w:val="008D0926"/>
    <w:rsid w:val="008D0B31"/>
    <w:rsid w:val="008D169D"/>
    <w:rsid w:val="008D1F47"/>
    <w:rsid w:val="008D24F5"/>
    <w:rsid w:val="008D2B37"/>
    <w:rsid w:val="008D37C2"/>
    <w:rsid w:val="008D3FAE"/>
    <w:rsid w:val="008D5357"/>
    <w:rsid w:val="008D5C33"/>
    <w:rsid w:val="008D607D"/>
    <w:rsid w:val="008D7301"/>
    <w:rsid w:val="008D7379"/>
    <w:rsid w:val="008D7CA5"/>
    <w:rsid w:val="008E0494"/>
    <w:rsid w:val="008E1675"/>
    <w:rsid w:val="008E171D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79F3"/>
    <w:rsid w:val="008F01B6"/>
    <w:rsid w:val="008F03CE"/>
    <w:rsid w:val="008F0F76"/>
    <w:rsid w:val="008F166C"/>
    <w:rsid w:val="008F233B"/>
    <w:rsid w:val="008F36A0"/>
    <w:rsid w:val="008F3EDC"/>
    <w:rsid w:val="008F40D6"/>
    <w:rsid w:val="008F422C"/>
    <w:rsid w:val="008F5028"/>
    <w:rsid w:val="008F6678"/>
    <w:rsid w:val="008F6E4F"/>
    <w:rsid w:val="008F6F55"/>
    <w:rsid w:val="008F6F66"/>
    <w:rsid w:val="008F7451"/>
    <w:rsid w:val="0090005D"/>
    <w:rsid w:val="009004EB"/>
    <w:rsid w:val="00900AC9"/>
    <w:rsid w:val="00900B8C"/>
    <w:rsid w:val="009017C6"/>
    <w:rsid w:val="009018F0"/>
    <w:rsid w:val="00901D7D"/>
    <w:rsid w:val="00902716"/>
    <w:rsid w:val="00902908"/>
    <w:rsid w:val="00902FA6"/>
    <w:rsid w:val="009040B8"/>
    <w:rsid w:val="00904122"/>
    <w:rsid w:val="009046D9"/>
    <w:rsid w:val="00905027"/>
    <w:rsid w:val="00906896"/>
    <w:rsid w:val="00906967"/>
    <w:rsid w:val="0090702D"/>
    <w:rsid w:val="009072B6"/>
    <w:rsid w:val="00907C96"/>
    <w:rsid w:val="00907D01"/>
    <w:rsid w:val="0091042C"/>
    <w:rsid w:val="00910671"/>
    <w:rsid w:val="009107DC"/>
    <w:rsid w:val="009109EB"/>
    <w:rsid w:val="009114A9"/>
    <w:rsid w:val="00911DD1"/>
    <w:rsid w:val="00911FE5"/>
    <w:rsid w:val="00912548"/>
    <w:rsid w:val="00912691"/>
    <w:rsid w:val="009128A3"/>
    <w:rsid w:val="0091402D"/>
    <w:rsid w:val="009159B8"/>
    <w:rsid w:val="009160AA"/>
    <w:rsid w:val="0091687A"/>
    <w:rsid w:val="00916B70"/>
    <w:rsid w:val="00916CFE"/>
    <w:rsid w:val="0091715C"/>
    <w:rsid w:val="009203ED"/>
    <w:rsid w:val="009207DF"/>
    <w:rsid w:val="009209DC"/>
    <w:rsid w:val="0092165E"/>
    <w:rsid w:val="00922678"/>
    <w:rsid w:val="009230A6"/>
    <w:rsid w:val="009230D9"/>
    <w:rsid w:val="009231C0"/>
    <w:rsid w:val="0092401D"/>
    <w:rsid w:val="009249D2"/>
    <w:rsid w:val="00925105"/>
    <w:rsid w:val="009251E4"/>
    <w:rsid w:val="009252B1"/>
    <w:rsid w:val="0092579E"/>
    <w:rsid w:val="00925CCF"/>
    <w:rsid w:val="00926F80"/>
    <w:rsid w:val="00931173"/>
    <w:rsid w:val="00931852"/>
    <w:rsid w:val="00931B0C"/>
    <w:rsid w:val="009328B2"/>
    <w:rsid w:val="00932C58"/>
    <w:rsid w:val="00932F50"/>
    <w:rsid w:val="00933778"/>
    <w:rsid w:val="00933AD9"/>
    <w:rsid w:val="00934E0C"/>
    <w:rsid w:val="00935F77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2F4"/>
    <w:rsid w:val="00942C85"/>
    <w:rsid w:val="00943068"/>
    <w:rsid w:val="00944032"/>
    <w:rsid w:val="009450A5"/>
    <w:rsid w:val="00945A90"/>
    <w:rsid w:val="00946FE2"/>
    <w:rsid w:val="00947ED2"/>
    <w:rsid w:val="00950188"/>
    <w:rsid w:val="00950334"/>
    <w:rsid w:val="00950375"/>
    <w:rsid w:val="00950600"/>
    <w:rsid w:val="00950D73"/>
    <w:rsid w:val="00951D15"/>
    <w:rsid w:val="009534AB"/>
    <w:rsid w:val="00953D7A"/>
    <w:rsid w:val="0095487D"/>
    <w:rsid w:val="00955946"/>
    <w:rsid w:val="00955CA0"/>
    <w:rsid w:val="00956E27"/>
    <w:rsid w:val="00957377"/>
    <w:rsid w:val="0096003B"/>
    <w:rsid w:val="009608F3"/>
    <w:rsid w:val="00960AB2"/>
    <w:rsid w:val="00960DD4"/>
    <w:rsid w:val="00960F82"/>
    <w:rsid w:val="00961370"/>
    <w:rsid w:val="0096192C"/>
    <w:rsid w:val="00961E27"/>
    <w:rsid w:val="00964176"/>
    <w:rsid w:val="0096484B"/>
    <w:rsid w:val="00964CD9"/>
    <w:rsid w:val="009656EB"/>
    <w:rsid w:val="00966095"/>
    <w:rsid w:val="009663C6"/>
    <w:rsid w:val="00966582"/>
    <w:rsid w:val="00966A36"/>
    <w:rsid w:val="00966C64"/>
    <w:rsid w:val="00967A29"/>
    <w:rsid w:val="00967C40"/>
    <w:rsid w:val="0097042A"/>
    <w:rsid w:val="00970D9B"/>
    <w:rsid w:val="009714DB"/>
    <w:rsid w:val="00971E93"/>
    <w:rsid w:val="00972166"/>
    <w:rsid w:val="009723CE"/>
    <w:rsid w:val="009727EF"/>
    <w:rsid w:val="00972A72"/>
    <w:rsid w:val="00972AD3"/>
    <w:rsid w:val="00973D85"/>
    <w:rsid w:val="009755B3"/>
    <w:rsid w:val="009758BF"/>
    <w:rsid w:val="00975ADE"/>
    <w:rsid w:val="00976957"/>
    <w:rsid w:val="009775EE"/>
    <w:rsid w:val="009809E5"/>
    <w:rsid w:val="0098123A"/>
    <w:rsid w:val="0098188E"/>
    <w:rsid w:val="00981CD5"/>
    <w:rsid w:val="00985461"/>
    <w:rsid w:val="00985665"/>
    <w:rsid w:val="00985BE9"/>
    <w:rsid w:val="00986255"/>
    <w:rsid w:val="00986518"/>
    <w:rsid w:val="0098718E"/>
    <w:rsid w:val="00987736"/>
    <w:rsid w:val="0098778D"/>
    <w:rsid w:val="009879FC"/>
    <w:rsid w:val="00987C3A"/>
    <w:rsid w:val="00990C57"/>
    <w:rsid w:val="00990D69"/>
    <w:rsid w:val="009914D9"/>
    <w:rsid w:val="0099160A"/>
    <w:rsid w:val="00991628"/>
    <w:rsid w:val="00992FDD"/>
    <w:rsid w:val="00993A08"/>
    <w:rsid w:val="00994B42"/>
    <w:rsid w:val="00994B72"/>
    <w:rsid w:val="00996E22"/>
    <w:rsid w:val="0099726A"/>
    <w:rsid w:val="00997C2E"/>
    <w:rsid w:val="00997D9D"/>
    <w:rsid w:val="00997E9C"/>
    <w:rsid w:val="00997F57"/>
    <w:rsid w:val="009A01B8"/>
    <w:rsid w:val="009A23B6"/>
    <w:rsid w:val="009A260F"/>
    <w:rsid w:val="009A3DE0"/>
    <w:rsid w:val="009A4125"/>
    <w:rsid w:val="009A5060"/>
    <w:rsid w:val="009A7297"/>
    <w:rsid w:val="009A73BD"/>
    <w:rsid w:val="009A7904"/>
    <w:rsid w:val="009B0202"/>
    <w:rsid w:val="009B129F"/>
    <w:rsid w:val="009B3FCA"/>
    <w:rsid w:val="009B4421"/>
    <w:rsid w:val="009B4937"/>
    <w:rsid w:val="009B4A82"/>
    <w:rsid w:val="009B5177"/>
    <w:rsid w:val="009B595A"/>
    <w:rsid w:val="009B61EB"/>
    <w:rsid w:val="009B7BA4"/>
    <w:rsid w:val="009C0453"/>
    <w:rsid w:val="009C09D2"/>
    <w:rsid w:val="009C1412"/>
    <w:rsid w:val="009C207E"/>
    <w:rsid w:val="009C269B"/>
    <w:rsid w:val="009C2785"/>
    <w:rsid w:val="009C3186"/>
    <w:rsid w:val="009C37AE"/>
    <w:rsid w:val="009C3803"/>
    <w:rsid w:val="009C4DC5"/>
    <w:rsid w:val="009C5AD6"/>
    <w:rsid w:val="009C5F49"/>
    <w:rsid w:val="009C6A76"/>
    <w:rsid w:val="009C6C6B"/>
    <w:rsid w:val="009C77A2"/>
    <w:rsid w:val="009C7B9A"/>
    <w:rsid w:val="009C7FA1"/>
    <w:rsid w:val="009D017A"/>
    <w:rsid w:val="009D09B8"/>
    <w:rsid w:val="009D0ACD"/>
    <w:rsid w:val="009D0D02"/>
    <w:rsid w:val="009D1441"/>
    <w:rsid w:val="009D1599"/>
    <w:rsid w:val="009D1856"/>
    <w:rsid w:val="009D325A"/>
    <w:rsid w:val="009D41B9"/>
    <w:rsid w:val="009D459C"/>
    <w:rsid w:val="009D487E"/>
    <w:rsid w:val="009D59CD"/>
    <w:rsid w:val="009D5AC9"/>
    <w:rsid w:val="009D5FF5"/>
    <w:rsid w:val="009D6231"/>
    <w:rsid w:val="009D781C"/>
    <w:rsid w:val="009D7B61"/>
    <w:rsid w:val="009E1390"/>
    <w:rsid w:val="009E2DD2"/>
    <w:rsid w:val="009E3219"/>
    <w:rsid w:val="009E3CE9"/>
    <w:rsid w:val="009E4176"/>
    <w:rsid w:val="009E4208"/>
    <w:rsid w:val="009E44FC"/>
    <w:rsid w:val="009E4725"/>
    <w:rsid w:val="009E48B9"/>
    <w:rsid w:val="009E4DDE"/>
    <w:rsid w:val="009E726C"/>
    <w:rsid w:val="009E796E"/>
    <w:rsid w:val="009F0653"/>
    <w:rsid w:val="009F1BD7"/>
    <w:rsid w:val="009F1F64"/>
    <w:rsid w:val="009F2CF9"/>
    <w:rsid w:val="009F2EFF"/>
    <w:rsid w:val="009F31F7"/>
    <w:rsid w:val="009F4E5F"/>
    <w:rsid w:val="009F5188"/>
    <w:rsid w:val="009F5A1E"/>
    <w:rsid w:val="009F5F23"/>
    <w:rsid w:val="009F68CE"/>
    <w:rsid w:val="009F73A1"/>
    <w:rsid w:val="009F7D0C"/>
    <w:rsid w:val="009F7F85"/>
    <w:rsid w:val="00A003ED"/>
    <w:rsid w:val="00A007C4"/>
    <w:rsid w:val="00A03268"/>
    <w:rsid w:val="00A03645"/>
    <w:rsid w:val="00A03DD2"/>
    <w:rsid w:val="00A048E0"/>
    <w:rsid w:val="00A0499F"/>
    <w:rsid w:val="00A057DE"/>
    <w:rsid w:val="00A05BDF"/>
    <w:rsid w:val="00A05D48"/>
    <w:rsid w:val="00A06359"/>
    <w:rsid w:val="00A065E3"/>
    <w:rsid w:val="00A070B9"/>
    <w:rsid w:val="00A07A5E"/>
    <w:rsid w:val="00A108A9"/>
    <w:rsid w:val="00A10A00"/>
    <w:rsid w:val="00A11415"/>
    <w:rsid w:val="00A11566"/>
    <w:rsid w:val="00A12959"/>
    <w:rsid w:val="00A12C04"/>
    <w:rsid w:val="00A13E5D"/>
    <w:rsid w:val="00A14269"/>
    <w:rsid w:val="00A145BA"/>
    <w:rsid w:val="00A14BF7"/>
    <w:rsid w:val="00A14EBA"/>
    <w:rsid w:val="00A15DBC"/>
    <w:rsid w:val="00A16717"/>
    <w:rsid w:val="00A169F8"/>
    <w:rsid w:val="00A16DB0"/>
    <w:rsid w:val="00A178E0"/>
    <w:rsid w:val="00A20602"/>
    <w:rsid w:val="00A20B98"/>
    <w:rsid w:val="00A210C4"/>
    <w:rsid w:val="00A22880"/>
    <w:rsid w:val="00A23455"/>
    <w:rsid w:val="00A234A0"/>
    <w:rsid w:val="00A23E9A"/>
    <w:rsid w:val="00A23ED6"/>
    <w:rsid w:val="00A240A5"/>
    <w:rsid w:val="00A242EE"/>
    <w:rsid w:val="00A24732"/>
    <w:rsid w:val="00A251E8"/>
    <w:rsid w:val="00A25394"/>
    <w:rsid w:val="00A2751B"/>
    <w:rsid w:val="00A277F9"/>
    <w:rsid w:val="00A2792D"/>
    <w:rsid w:val="00A279A7"/>
    <w:rsid w:val="00A303A6"/>
    <w:rsid w:val="00A32A29"/>
    <w:rsid w:val="00A33E88"/>
    <w:rsid w:val="00A34720"/>
    <w:rsid w:val="00A3479E"/>
    <w:rsid w:val="00A34E0F"/>
    <w:rsid w:val="00A35894"/>
    <w:rsid w:val="00A3596D"/>
    <w:rsid w:val="00A36617"/>
    <w:rsid w:val="00A37116"/>
    <w:rsid w:val="00A37FCC"/>
    <w:rsid w:val="00A408F6"/>
    <w:rsid w:val="00A41028"/>
    <w:rsid w:val="00A4176B"/>
    <w:rsid w:val="00A41C4B"/>
    <w:rsid w:val="00A42925"/>
    <w:rsid w:val="00A42D76"/>
    <w:rsid w:val="00A42FCA"/>
    <w:rsid w:val="00A430E0"/>
    <w:rsid w:val="00A43A1D"/>
    <w:rsid w:val="00A4435D"/>
    <w:rsid w:val="00A44D41"/>
    <w:rsid w:val="00A44FEA"/>
    <w:rsid w:val="00A458C1"/>
    <w:rsid w:val="00A45D03"/>
    <w:rsid w:val="00A45E2F"/>
    <w:rsid w:val="00A46632"/>
    <w:rsid w:val="00A4673A"/>
    <w:rsid w:val="00A46840"/>
    <w:rsid w:val="00A46E04"/>
    <w:rsid w:val="00A46E6E"/>
    <w:rsid w:val="00A47083"/>
    <w:rsid w:val="00A4735A"/>
    <w:rsid w:val="00A4754D"/>
    <w:rsid w:val="00A50226"/>
    <w:rsid w:val="00A5048D"/>
    <w:rsid w:val="00A511DF"/>
    <w:rsid w:val="00A51B8B"/>
    <w:rsid w:val="00A51C0F"/>
    <w:rsid w:val="00A52136"/>
    <w:rsid w:val="00A524CD"/>
    <w:rsid w:val="00A527FE"/>
    <w:rsid w:val="00A52FF6"/>
    <w:rsid w:val="00A5317D"/>
    <w:rsid w:val="00A53733"/>
    <w:rsid w:val="00A53C60"/>
    <w:rsid w:val="00A53EFC"/>
    <w:rsid w:val="00A53F6B"/>
    <w:rsid w:val="00A54632"/>
    <w:rsid w:val="00A54A2C"/>
    <w:rsid w:val="00A54E42"/>
    <w:rsid w:val="00A55266"/>
    <w:rsid w:val="00A55D91"/>
    <w:rsid w:val="00A564F9"/>
    <w:rsid w:val="00A567A3"/>
    <w:rsid w:val="00A56B6E"/>
    <w:rsid w:val="00A573B3"/>
    <w:rsid w:val="00A604DB"/>
    <w:rsid w:val="00A606C1"/>
    <w:rsid w:val="00A60A86"/>
    <w:rsid w:val="00A6121F"/>
    <w:rsid w:val="00A61DD8"/>
    <w:rsid w:val="00A627C5"/>
    <w:rsid w:val="00A64276"/>
    <w:rsid w:val="00A642DC"/>
    <w:rsid w:val="00A644C3"/>
    <w:rsid w:val="00A65A62"/>
    <w:rsid w:val="00A6614D"/>
    <w:rsid w:val="00A668EE"/>
    <w:rsid w:val="00A66DD7"/>
    <w:rsid w:val="00A70F11"/>
    <w:rsid w:val="00A714D8"/>
    <w:rsid w:val="00A71639"/>
    <w:rsid w:val="00A71749"/>
    <w:rsid w:val="00A720B8"/>
    <w:rsid w:val="00A7225B"/>
    <w:rsid w:val="00A7277F"/>
    <w:rsid w:val="00A74FAB"/>
    <w:rsid w:val="00A75333"/>
    <w:rsid w:val="00A758BC"/>
    <w:rsid w:val="00A75B31"/>
    <w:rsid w:val="00A766EB"/>
    <w:rsid w:val="00A76ED8"/>
    <w:rsid w:val="00A81021"/>
    <w:rsid w:val="00A81386"/>
    <w:rsid w:val="00A83175"/>
    <w:rsid w:val="00A83A30"/>
    <w:rsid w:val="00A83EFA"/>
    <w:rsid w:val="00A84820"/>
    <w:rsid w:val="00A84839"/>
    <w:rsid w:val="00A84C39"/>
    <w:rsid w:val="00A85801"/>
    <w:rsid w:val="00A858D3"/>
    <w:rsid w:val="00A85923"/>
    <w:rsid w:val="00A871C3"/>
    <w:rsid w:val="00A8736C"/>
    <w:rsid w:val="00A875B4"/>
    <w:rsid w:val="00A8792E"/>
    <w:rsid w:val="00A901E2"/>
    <w:rsid w:val="00A903A3"/>
    <w:rsid w:val="00A903D4"/>
    <w:rsid w:val="00A905A0"/>
    <w:rsid w:val="00A909D4"/>
    <w:rsid w:val="00A90A9C"/>
    <w:rsid w:val="00A90CAB"/>
    <w:rsid w:val="00A91351"/>
    <w:rsid w:val="00A91AE4"/>
    <w:rsid w:val="00A9246C"/>
    <w:rsid w:val="00A9251D"/>
    <w:rsid w:val="00A93B75"/>
    <w:rsid w:val="00A9410C"/>
    <w:rsid w:val="00A9483D"/>
    <w:rsid w:val="00A94DAC"/>
    <w:rsid w:val="00A94E6B"/>
    <w:rsid w:val="00A9535F"/>
    <w:rsid w:val="00A9563E"/>
    <w:rsid w:val="00A9579D"/>
    <w:rsid w:val="00A95EC2"/>
    <w:rsid w:val="00A97798"/>
    <w:rsid w:val="00A97B44"/>
    <w:rsid w:val="00AA052A"/>
    <w:rsid w:val="00AA06F2"/>
    <w:rsid w:val="00AA1156"/>
    <w:rsid w:val="00AA1695"/>
    <w:rsid w:val="00AA1881"/>
    <w:rsid w:val="00AA1A01"/>
    <w:rsid w:val="00AA1AB6"/>
    <w:rsid w:val="00AA234C"/>
    <w:rsid w:val="00AA258F"/>
    <w:rsid w:val="00AA3111"/>
    <w:rsid w:val="00AA3B34"/>
    <w:rsid w:val="00AA3BA6"/>
    <w:rsid w:val="00AA5040"/>
    <w:rsid w:val="00AA6066"/>
    <w:rsid w:val="00AA6685"/>
    <w:rsid w:val="00AA66BC"/>
    <w:rsid w:val="00AA6CF2"/>
    <w:rsid w:val="00AA75CB"/>
    <w:rsid w:val="00AB04BF"/>
    <w:rsid w:val="00AB099A"/>
    <w:rsid w:val="00AB0FA2"/>
    <w:rsid w:val="00AB2E81"/>
    <w:rsid w:val="00AB36FD"/>
    <w:rsid w:val="00AB3A4D"/>
    <w:rsid w:val="00AB3B8E"/>
    <w:rsid w:val="00AB451D"/>
    <w:rsid w:val="00AB4662"/>
    <w:rsid w:val="00AB4B93"/>
    <w:rsid w:val="00AB56F9"/>
    <w:rsid w:val="00AB5FDF"/>
    <w:rsid w:val="00AB7399"/>
    <w:rsid w:val="00AB7436"/>
    <w:rsid w:val="00AC07AA"/>
    <w:rsid w:val="00AC0A89"/>
    <w:rsid w:val="00AC27CF"/>
    <w:rsid w:val="00AC27EA"/>
    <w:rsid w:val="00AC33B6"/>
    <w:rsid w:val="00AC4D8E"/>
    <w:rsid w:val="00AC5435"/>
    <w:rsid w:val="00AC5641"/>
    <w:rsid w:val="00AC5FEE"/>
    <w:rsid w:val="00AC731F"/>
    <w:rsid w:val="00AC75F3"/>
    <w:rsid w:val="00AC7AE1"/>
    <w:rsid w:val="00AD00E8"/>
    <w:rsid w:val="00AD0411"/>
    <w:rsid w:val="00AD0735"/>
    <w:rsid w:val="00AD0D41"/>
    <w:rsid w:val="00AD0EDC"/>
    <w:rsid w:val="00AD19DB"/>
    <w:rsid w:val="00AD2E6F"/>
    <w:rsid w:val="00AD2EA6"/>
    <w:rsid w:val="00AD4AC0"/>
    <w:rsid w:val="00AD51B8"/>
    <w:rsid w:val="00AD5236"/>
    <w:rsid w:val="00AD628C"/>
    <w:rsid w:val="00AD678D"/>
    <w:rsid w:val="00AD7366"/>
    <w:rsid w:val="00AD7ACB"/>
    <w:rsid w:val="00AE0544"/>
    <w:rsid w:val="00AE1395"/>
    <w:rsid w:val="00AE14DD"/>
    <w:rsid w:val="00AE15B5"/>
    <w:rsid w:val="00AE175D"/>
    <w:rsid w:val="00AE2082"/>
    <w:rsid w:val="00AE27D3"/>
    <w:rsid w:val="00AE2BB9"/>
    <w:rsid w:val="00AE3B71"/>
    <w:rsid w:val="00AE4386"/>
    <w:rsid w:val="00AE45B6"/>
    <w:rsid w:val="00AE4708"/>
    <w:rsid w:val="00AE51BF"/>
    <w:rsid w:val="00AE552C"/>
    <w:rsid w:val="00AE5930"/>
    <w:rsid w:val="00AE5FE8"/>
    <w:rsid w:val="00AE6E67"/>
    <w:rsid w:val="00AF1181"/>
    <w:rsid w:val="00AF170F"/>
    <w:rsid w:val="00AF18A9"/>
    <w:rsid w:val="00AF1B25"/>
    <w:rsid w:val="00AF1C11"/>
    <w:rsid w:val="00AF20E4"/>
    <w:rsid w:val="00AF2F88"/>
    <w:rsid w:val="00AF2FDB"/>
    <w:rsid w:val="00AF35C9"/>
    <w:rsid w:val="00AF3A63"/>
    <w:rsid w:val="00AF3DD3"/>
    <w:rsid w:val="00AF4F9E"/>
    <w:rsid w:val="00AF51BF"/>
    <w:rsid w:val="00AF5841"/>
    <w:rsid w:val="00AF5ADD"/>
    <w:rsid w:val="00AF60D7"/>
    <w:rsid w:val="00AF6761"/>
    <w:rsid w:val="00AF7D7F"/>
    <w:rsid w:val="00B01826"/>
    <w:rsid w:val="00B0342B"/>
    <w:rsid w:val="00B04108"/>
    <w:rsid w:val="00B041AB"/>
    <w:rsid w:val="00B04A1B"/>
    <w:rsid w:val="00B04ADE"/>
    <w:rsid w:val="00B04FC5"/>
    <w:rsid w:val="00B051EE"/>
    <w:rsid w:val="00B06040"/>
    <w:rsid w:val="00B06864"/>
    <w:rsid w:val="00B06B34"/>
    <w:rsid w:val="00B06DA9"/>
    <w:rsid w:val="00B06F66"/>
    <w:rsid w:val="00B0707E"/>
    <w:rsid w:val="00B073D7"/>
    <w:rsid w:val="00B0777F"/>
    <w:rsid w:val="00B07BC8"/>
    <w:rsid w:val="00B1065D"/>
    <w:rsid w:val="00B11A78"/>
    <w:rsid w:val="00B11A8A"/>
    <w:rsid w:val="00B11CC8"/>
    <w:rsid w:val="00B1295D"/>
    <w:rsid w:val="00B12A0F"/>
    <w:rsid w:val="00B13562"/>
    <w:rsid w:val="00B13EF7"/>
    <w:rsid w:val="00B14F1F"/>
    <w:rsid w:val="00B1590F"/>
    <w:rsid w:val="00B15CB0"/>
    <w:rsid w:val="00B1723D"/>
    <w:rsid w:val="00B172B6"/>
    <w:rsid w:val="00B1750A"/>
    <w:rsid w:val="00B1756E"/>
    <w:rsid w:val="00B175DD"/>
    <w:rsid w:val="00B17DF6"/>
    <w:rsid w:val="00B2069C"/>
    <w:rsid w:val="00B20DF9"/>
    <w:rsid w:val="00B20E13"/>
    <w:rsid w:val="00B21857"/>
    <w:rsid w:val="00B21EAD"/>
    <w:rsid w:val="00B228E2"/>
    <w:rsid w:val="00B23CA6"/>
    <w:rsid w:val="00B244A9"/>
    <w:rsid w:val="00B24513"/>
    <w:rsid w:val="00B25CAD"/>
    <w:rsid w:val="00B27B22"/>
    <w:rsid w:val="00B27BD7"/>
    <w:rsid w:val="00B30846"/>
    <w:rsid w:val="00B31384"/>
    <w:rsid w:val="00B3397A"/>
    <w:rsid w:val="00B34053"/>
    <w:rsid w:val="00B344E8"/>
    <w:rsid w:val="00B34EB6"/>
    <w:rsid w:val="00B34F3C"/>
    <w:rsid w:val="00B3528C"/>
    <w:rsid w:val="00B35508"/>
    <w:rsid w:val="00B3565D"/>
    <w:rsid w:val="00B36877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81C"/>
    <w:rsid w:val="00B46B61"/>
    <w:rsid w:val="00B47E6C"/>
    <w:rsid w:val="00B50D9C"/>
    <w:rsid w:val="00B5194C"/>
    <w:rsid w:val="00B523CC"/>
    <w:rsid w:val="00B52A3F"/>
    <w:rsid w:val="00B52CF5"/>
    <w:rsid w:val="00B52DEE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D7F"/>
    <w:rsid w:val="00B6234A"/>
    <w:rsid w:val="00B6256F"/>
    <w:rsid w:val="00B62676"/>
    <w:rsid w:val="00B62A3B"/>
    <w:rsid w:val="00B6330D"/>
    <w:rsid w:val="00B63B64"/>
    <w:rsid w:val="00B63C91"/>
    <w:rsid w:val="00B64CD5"/>
    <w:rsid w:val="00B65069"/>
    <w:rsid w:val="00B6517D"/>
    <w:rsid w:val="00B6565E"/>
    <w:rsid w:val="00B6736F"/>
    <w:rsid w:val="00B676EA"/>
    <w:rsid w:val="00B67CAA"/>
    <w:rsid w:val="00B7034C"/>
    <w:rsid w:val="00B70A72"/>
    <w:rsid w:val="00B718C1"/>
    <w:rsid w:val="00B7238F"/>
    <w:rsid w:val="00B72D8D"/>
    <w:rsid w:val="00B72E1C"/>
    <w:rsid w:val="00B72F53"/>
    <w:rsid w:val="00B73030"/>
    <w:rsid w:val="00B73D7F"/>
    <w:rsid w:val="00B73ED8"/>
    <w:rsid w:val="00B7427F"/>
    <w:rsid w:val="00B7579C"/>
    <w:rsid w:val="00B75E09"/>
    <w:rsid w:val="00B76F12"/>
    <w:rsid w:val="00B77AB0"/>
    <w:rsid w:val="00B77FEA"/>
    <w:rsid w:val="00B8089C"/>
    <w:rsid w:val="00B80E42"/>
    <w:rsid w:val="00B80F79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421D"/>
    <w:rsid w:val="00B845C5"/>
    <w:rsid w:val="00B84751"/>
    <w:rsid w:val="00B84B55"/>
    <w:rsid w:val="00B84FD9"/>
    <w:rsid w:val="00B853AD"/>
    <w:rsid w:val="00B8547B"/>
    <w:rsid w:val="00B85695"/>
    <w:rsid w:val="00B856BE"/>
    <w:rsid w:val="00B85928"/>
    <w:rsid w:val="00B85E16"/>
    <w:rsid w:val="00B866BB"/>
    <w:rsid w:val="00B87260"/>
    <w:rsid w:val="00B90600"/>
    <w:rsid w:val="00B90F0C"/>
    <w:rsid w:val="00B91F96"/>
    <w:rsid w:val="00B92A73"/>
    <w:rsid w:val="00B94043"/>
    <w:rsid w:val="00B94F1C"/>
    <w:rsid w:val="00B953FA"/>
    <w:rsid w:val="00B95C6D"/>
    <w:rsid w:val="00B96C8D"/>
    <w:rsid w:val="00B96EA4"/>
    <w:rsid w:val="00BA0380"/>
    <w:rsid w:val="00BA124B"/>
    <w:rsid w:val="00BA1CC9"/>
    <w:rsid w:val="00BA25F6"/>
    <w:rsid w:val="00BA304D"/>
    <w:rsid w:val="00BA336E"/>
    <w:rsid w:val="00BA3A8F"/>
    <w:rsid w:val="00BA3B7D"/>
    <w:rsid w:val="00BA42CE"/>
    <w:rsid w:val="00BA5244"/>
    <w:rsid w:val="00BA527D"/>
    <w:rsid w:val="00BA55A7"/>
    <w:rsid w:val="00BA5723"/>
    <w:rsid w:val="00BA59E1"/>
    <w:rsid w:val="00BA5E46"/>
    <w:rsid w:val="00BA634F"/>
    <w:rsid w:val="00BA6A94"/>
    <w:rsid w:val="00BA717C"/>
    <w:rsid w:val="00BB0815"/>
    <w:rsid w:val="00BB0B2C"/>
    <w:rsid w:val="00BB0CCB"/>
    <w:rsid w:val="00BB18BD"/>
    <w:rsid w:val="00BB1D31"/>
    <w:rsid w:val="00BB2FB4"/>
    <w:rsid w:val="00BB375A"/>
    <w:rsid w:val="00BB3A15"/>
    <w:rsid w:val="00BB436D"/>
    <w:rsid w:val="00BB478B"/>
    <w:rsid w:val="00BB4B2A"/>
    <w:rsid w:val="00BB4D60"/>
    <w:rsid w:val="00BB4DE4"/>
    <w:rsid w:val="00BB5465"/>
    <w:rsid w:val="00BB5B3A"/>
    <w:rsid w:val="00BB6EAC"/>
    <w:rsid w:val="00BB76C8"/>
    <w:rsid w:val="00BC0D92"/>
    <w:rsid w:val="00BC1598"/>
    <w:rsid w:val="00BC2626"/>
    <w:rsid w:val="00BC287C"/>
    <w:rsid w:val="00BC2DF4"/>
    <w:rsid w:val="00BC34D9"/>
    <w:rsid w:val="00BC3650"/>
    <w:rsid w:val="00BC3AEC"/>
    <w:rsid w:val="00BC3C0D"/>
    <w:rsid w:val="00BC444D"/>
    <w:rsid w:val="00BC47FE"/>
    <w:rsid w:val="00BC72F7"/>
    <w:rsid w:val="00BC764A"/>
    <w:rsid w:val="00BC7792"/>
    <w:rsid w:val="00BD1BCE"/>
    <w:rsid w:val="00BD20BF"/>
    <w:rsid w:val="00BD23DB"/>
    <w:rsid w:val="00BD30BA"/>
    <w:rsid w:val="00BD3D5B"/>
    <w:rsid w:val="00BD40B0"/>
    <w:rsid w:val="00BD43DF"/>
    <w:rsid w:val="00BD4A20"/>
    <w:rsid w:val="00BD677D"/>
    <w:rsid w:val="00BD68A9"/>
    <w:rsid w:val="00BD7430"/>
    <w:rsid w:val="00BD7728"/>
    <w:rsid w:val="00BD7854"/>
    <w:rsid w:val="00BE0173"/>
    <w:rsid w:val="00BE0CB3"/>
    <w:rsid w:val="00BE15A2"/>
    <w:rsid w:val="00BE1830"/>
    <w:rsid w:val="00BE2BA7"/>
    <w:rsid w:val="00BE3685"/>
    <w:rsid w:val="00BE49A3"/>
    <w:rsid w:val="00BE5972"/>
    <w:rsid w:val="00BE61DC"/>
    <w:rsid w:val="00BE66F2"/>
    <w:rsid w:val="00BE6817"/>
    <w:rsid w:val="00BE7CA0"/>
    <w:rsid w:val="00BF06D7"/>
    <w:rsid w:val="00BF0EBC"/>
    <w:rsid w:val="00BF1015"/>
    <w:rsid w:val="00BF1119"/>
    <w:rsid w:val="00BF120A"/>
    <w:rsid w:val="00BF1557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7D3"/>
    <w:rsid w:val="00BF69F4"/>
    <w:rsid w:val="00BF6A80"/>
    <w:rsid w:val="00BF7027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E42"/>
    <w:rsid w:val="00C0506A"/>
    <w:rsid w:val="00C057A3"/>
    <w:rsid w:val="00C06D99"/>
    <w:rsid w:val="00C0762E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7DB"/>
    <w:rsid w:val="00C1518D"/>
    <w:rsid w:val="00C16330"/>
    <w:rsid w:val="00C16D1C"/>
    <w:rsid w:val="00C16DEE"/>
    <w:rsid w:val="00C16F7A"/>
    <w:rsid w:val="00C17069"/>
    <w:rsid w:val="00C175D0"/>
    <w:rsid w:val="00C20BDB"/>
    <w:rsid w:val="00C2115A"/>
    <w:rsid w:val="00C21160"/>
    <w:rsid w:val="00C218D2"/>
    <w:rsid w:val="00C21A38"/>
    <w:rsid w:val="00C21C69"/>
    <w:rsid w:val="00C237EB"/>
    <w:rsid w:val="00C23A0D"/>
    <w:rsid w:val="00C23B59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A70"/>
    <w:rsid w:val="00C27CF4"/>
    <w:rsid w:val="00C30373"/>
    <w:rsid w:val="00C314C2"/>
    <w:rsid w:val="00C3156F"/>
    <w:rsid w:val="00C3250B"/>
    <w:rsid w:val="00C327A8"/>
    <w:rsid w:val="00C33DB3"/>
    <w:rsid w:val="00C343A0"/>
    <w:rsid w:val="00C34940"/>
    <w:rsid w:val="00C35992"/>
    <w:rsid w:val="00C36394"/>
    <w:rsid w:val="00C36EC5"/>
    <w:rsid w:val="00C41156"/>
    <w:rsid w:val="00C416A1"/>
    <w:rsid w:val="00C41A4C"/>
    <w:rsid w:val="00C4261C"/>
    <w:rsid w:val="00C4323D"/>
    <w:rsid w:val="00C43E7B"/>
    <w:rsid w:val="00C44CAD"/>
    <w:rsid w:val="00C45253"/>
    <w:rsid w:val="00C45A3B"/>
    <w:rsid w:val="00C45A43"/>
    <w:rsid w:val="00C4654F"/>
    <w:rsid w:val="00C4785E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5AE2"/>
    <w:rsid w:val="00C55B1D"/>
    <w:rsid w:val="00C55F82"/>
    <w:rsid w:val="00C56132"/>
    <w:rsid w:val="00C56416"/>
    <w:rsid w:val="00C5679F"/>
    <w:rsid w:val="00C56B2B"/>
    <w:rsid w:val="00C56FDD"/>
    <w:rsid w:val="00C5740B"/>
    <w:rsid w:val="00C57E11"/>
    <w:rsid w:val="00C60095"/>
    <w:rsid w:val="00C60B51"/>
    <w:rsid w:val="00C61B88"/>
    <w:rsid w:val="00C62759"/>
    <w:rsid w:val="00C62996"/>
    <w:rsid w:val="00C62B61"/>
    <w:rsid w:val="00C62E68"/>
    <w:rsid w:val="00C6512B"/>
    <w:rsid w:val="00C67251"/>
    <w:rsid w:val="00C70669"/>
    <w:rsid w:val="00C71458"/>
    <w:rsid w:val="00C72518"/>
    <w:rsid w:val="00C72E7D"/>
    <w:rsid w:val="00C73B65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3211"/>
    <w:rsid w:val="00C832A8"/>
    <w:rsid w:val="00C83A8D"/>
    <w:rsid w:val="00C83A94"/>
    <w:rsid w:val="00C8474B"/>
    <w:rsid w:val="00C84B30"/>
    <w:rsid w:val="00C851DE"/>
    <w:rsid w:val="00C85628"/>
    <w:rsid w:val="00C85A5E"/>
    <w:rsid w:val="00C86CEE"/>
    <w:rsid w:val="00C86E8B"/>
    <w:rsid w:val="00C872DF"/>
    <w:rsid w:val="00C8748F"/>
    <w:rsid w:val="00C874B7"/>
    <w:rsid w:val="00C87C16"/>
    <w:rsid w:val="00C9050E"/>
    <w:rsid w:val="00C90CED"/>
    <w:rsid w:val="00C911BF"/>
    <w:rsid w:val="00C91385"/>
    <w:rsid w:val="00C9145D"/>
    <w:rsid w:val="00C92059"/>
    <w:rsid w:val="00C92201"/>
    <w:rsid w:val="00C937B8"/>
    <w:rsid w:val="00C93B28"/>
    <w:rsid w:val="00C93BC4"/>
    <w:rsid w:val="00C93DF6"/>
    <w:rsid w:val="00C94D23"/>
    <w:rsid w:val="00C94DB5"/>
    <w:rsid w:val="00C9689B"/>
    <w:rsid w:val="00C97CBA"/>
    <w:rsid w:val="00CA003A"/>
    <w:rsid w:val="00CA0DE7"/>
    <w:rsid w:val="00CA0EC8"/>
    <w:rsid w:val="00CA0FA0"/>
    <w:rsid w:val="00CA1F5D"/>
    <w:rsid w:val="00CA20BE"/>
    <w:rsid w:val="00CA311D"/>
    <w:rsid w:val="00CA460D"/>
    <w:rsid w:val="00CA6629"/>
    <w:rsid w:val="00CA7A4C"/>
    <w:rsid w:val="00CB1956"/>
    <w:rsid w:val="00CB1A6C"/>
    <w:rsid w:val="00CB1E40"/>
    <w:rsid w:val="00CB25D4"/>
    <w:rsid w:val="00CB2E60"/>
    <w:rsid w:val="00CB2F1C"/>
    <w:rsid w:val="00CB3181"/>
    <w:rsid w:val="00CB3853"/>
    <w:rsid w:val="00CB3FBB"/>
    <w:rsid w:val="00CB51E5"/>
    <w:rsid w:val="00CB6D63"/>
    <w:rsid w:val="00CB6DFF"/>
    <w:rsid w:val="00CB748C"/>
    <w:rsid w:val="00CB7C93"/>
    <w:rsid w:val="00CC00EE"/>
    <w:rsid w:val="00CC044D"/>
    <w:rsid w:val="00CC10D4"/>
    <w:rsid w:val="00CC1F82"/>
    <w:rsid w:val="00CC2878"/>
    <w:rsid w:val="00CC2BD2"/>
    <w:rsid w:val="00CC3113"/>
    <w:rsid w:val="00CC4512"/>
    <w:rsid w:val="00CC4FAA"/>
    <w:rsid w:val="00CC5D10"/>
    <w:rsid w:val="00CC6028"/>
    <w:rsid w:val="00CC63A8"/>
    <w:rsid w:val="00CD05FD"/>
    <w:rsid w:val="00CD0EDA"/>
    <w:rsid w:val="00CD21EF"/>
    <w:rsid w:val="00CD25D5"/>
    <w:rsid w:val="00CD2A3B"/>
    <w:rsid w:val="00CD3390"/>
    <w:rsid w:val="00CD37A7"/>
    <w:rsid w:val="00CD3BA7"/>
    <w:rsid w:val="00CD3F0F"/>
    <w:rsid w:val="00CD489D"/>
    <w:rsid w:val="00CD4A50"/>
    <w:rsid w:val="00CD57E7"/>
    <w:rsid w:val="00CD5DA3"/>
    <w:rsid w:val="00CD6CFF"/>
    <w:rsid w:val="00CD6F11"/>
    <w:rsid w:val="00CD75D7"/>
    <w:rsid w:val="00CE0B41"/>
    <w:rsid w:val="00CE10EE"/>
    <w:rsid w:val="00CE120A"/>
    <w:rsid w:val="00CE13F1"/>
    <w:rsid w:val="00CE22AA"/>
    <w:rsid w:val="00CE22CF"/>
    <w:rsid w:val="00CE2670"/>
    <w:rsid w:val="00CE267F"/>
    <w:rsid w:val="00CE2C9B"/>
    <w:rsid w:val="00CE3908"/>
    <w:rsid w:val="00CE3CBB"/>
    <w:rsid w:val="00CE5995"/>
    <w:rsid w:val="00CE5FAD"/>
    <w:rsid w:val="00CE7613"/>
    <w:rsid w:val="00CE796D"/>
    <w:rsid w:val="00CE7B61"/>
    <w:rsid w:val="00CF007C"/>
    <w:rsid w:val="00CF0F4B"/>
    <w:rsid w:val="00CF1B6B"/>
    <w:rsid w:val="00CF1E22"/>
    <w:rsid w:val="00CF209C"/>
    <w:rsid w:val="00CF24A7"/>
    <w:rsid w:val="00CF2797"/>
    <w:rsid w:val="00CF2946"/>
    <w:rsid w:val="00CF29D2"/>
    <w:rsid w:val="00CF334C"/>
    <w:rsid w:val="00CF3D3E"/>
    <w:rsid w:val="00CF3F8A"/>
    <w:rsid w:val="00CF4D92"/>
    <w:rsid w:val="00CF5040"/>
    <w:rsid w:val="00CF5795"/>
    <w:rsid w:val="00CF587D"/>
    <w:rsid w:val="00CF5935"/>
    <w:rsid w:val="00CF5C52"/>
    <w:rsid w:val="00CF6E79"/>
    <w:rsid w:val="00CF7525"/>
    <w:rsid w:val="00CF75D8"/>
    <w:rsid w:val="00CF7B12"/>
    <w:rsid w:val="00D00E43"/>
    <w:rsid w:val="00D01199"/>
    <w:rsid w:val="00D0265F"/>
    <w:rsid w:val="00D02783"/>
    <w:rsid w:val="00D03D0E"/>
    <w:rsid w:val="00D0417D"/>
    <w:rsid w:val="00D046B8"/>
    <w:rsid w:val="00D05154"/>
    <w:rsid w:val="00D05375"/>
    <w:rsid w:val="00D05457"/>
    <w:rsid w:val="00D05E1B"/>
    <w:rsid w:val="00D06191"/>
    <w:rsid w:val="00D07009"/>
    <w:rsid w:val="00D07146"/>
    <w:rsid w:val="00D0732C"/>
    <w:rsid w:val="00D10533"/>
    <w:rsid w:val="00D10EA1"/>
    <w:rsid w:val="00D11263"/>
    <w:rsid w:val="00D112E9"/>
    <w:rsid w:val="00D127CB"/>
    <w:rsid w:val="00D12AC9"/>
    <w:rsid w:val="00D13059"/>
    <w:rsid w:val="00D1548B"/>
    <w:rsid w:val="00D15CA6"/>
    <w:rsid w:val="00D1606C"/>
    <w:rsid w:val="00D1608C"/>
    <w:rsid w:val="00D161A1"/>
    <w:rsid w:val="00D16735"/>
    <w:rsid w:val="00D1792D"/>
    <w:rsid w:val="00D17D01"/>
    <w:rsid w:val="00D17EA6"/>
    <w:rsid w:val="00D17F2C"/>
    <w:rsid w:val="00D200D6"/>
    <w:rsid w:val="00D2110C"/>
    <w:rsid w:val="00D21E97"/>
    <w:rsid w:val="00D24021"/>
    <w:rsid w:val="00D24503"/>
    <w:rsid w:val="00D25D78"/>
    <w:rsid w:val="00D25FF8"/>
    <w:rsid w:val="00D27E0C"/>
    <w:rsid w:val="00D3025F"/>
    <w:rsid w:val="00D30BBA"/>
    <w:rsid w:val="00D32C36"/>
    <w:rsid w:val="00D32F7A"/>
    <w:rsid w:val="00D333BE"/>
    <w:rsid w:val="00D333F1"/>
    <w:rsid w:val="00D336CB"/>
    <w:rsid w:val="00D33B54"/>
    <w:rsid w:val="00D340CB"/>
    <w:rsid w:val="00D34CEE"/>
    <w:rsid w:val="00D34D1A"/>
    <w:rsid w:val="00D3507A"/>
    <w:rsid w:val="00D35722"/>
    <w:rsid w:val="00D35840"/>
    <w:rsid w:val="00D35AD6"/>
    <w:rsid w:val="00D35D14"/>
    <w:rsid w:val="00D362C2"/>
    <w:rsid w:val="00D366E4"/>
    <w:rsid w:val="00D3748F"/>
    <w:rsid w:val="00D37D22"/>
    <w:rsid w:val="00D4041B"/>
    <w:rsid w:val="00D40714"/>
    <w:rsid w:val="00D40FD8"/>
    <w:rsid w:val="00D42551"/>
    <w:rsid w:val="00D42F39"/>
    <w:rsid w:val="00D431CC"/>
    <w:rsid w:val="00D4350E"/>
    <w:rsid w:val="00D438AD"/>
    <w:rsid w:val="00D43F64"/>
    <w:rsid w:val="00D4414F"/>
    <w:rsid w:val="00D44405"/>
    <w:rsid w:val="00D44B2B"/>
    <w:rsid w:val="00D450C0"/>
    <w:rsid w:val="00D45C58"/>
    <w:rsid w:val="00D45F7E"/>
    <w:rsid w:val="00D4662D"/>
    <w:rsid w:val="00D4715A"/>
    <w:rsid w:val="00D471EA"/>
    <w:rsid w:val="00D47A3A"/>
    <w:rsid w:val="00D47E23"/>
    <w:rsid w:val="00D47EFE"/>
    <w:rsid w:val="00D50304"/>
    <w:rsid w:val="00D50C55"/>
    <w:rsid w:val="00D5256F"/>
    <w:rsid w:val="00D535E0"/>
    <w:rsid w:val="00D53929"/>
    <w:rsid w:val="00D53A47"/>
    <w:rsid w:val="00D54BA7"/>
    <w:rsid w:val="00D579C6"/>
    <w:rsid w:val="00D62D2C"/>
    <w:rsid w:val="00D62D4E"/>
    <w:rsid w:val="00D63C6D"/>
    <w:rsid w:val="00D63CC6"/>
    <w:rsid w:val="00D63EAD"/>
    <w:rsid w:val="00D642DA"/>
    <w:rsid w:val="00D64570"/>
    <w:rsid w:val="00D6520E"/>
    <w:rsid w:val="00D652A0"/>
    <w:rsid w:val="00D65DE6"/>
    <w:rsid w:val="00D65E79"/>
    <w:rsid w:val="00D66E48"/>
    <w:rsid w:val="00D67514"/>
    <w:rsid w:val="00D70535"/>
    <w:rsid w:val="00D707A3"/>
    <w:rsid w:val="00D709D4"/>
    <w:rsid w:val="00D70DD4"/>
    <w:rsid w:val="00D718DD"/>
    <w:rsid w:val="00D71D25"/>
    <w:rsid w:val="00D72579"/>
    <w:rsid w:val="00D72F5D"/>
    <w:rsid w:val="00D73789"/>
    <w:rsid w:val="00D7381F"/>
    <w:rsid w:val="00D73F2A"/>
    <w:rsid w:val="00D74901"/>
    <w:rsid w:val="00D7491A"/>
    <w:rsid w:val="00D75189"/>
    <w:rsid w:val="00D76556"/>
    <w:rsid w:val="00D7781D"/>
    <w:rsid w:val="00D806D9"/>
    <w:rsid w:val="00D80E0B"/>
    <w:rsid w:val="00D816DC"/>
    <w:rsid w:val="00D81C6B"/>
    <w:rsid w:val="00D81EE1"/>
    <w:rsid w:val="00D82122"/>
    <w:rsid w:val="00D828FF"/>
    <w:rsid w:val="00D82C16"/>
    <w:rsid w:val="00D831C5"/>
    <w:rsid w:val="00D838DA"/>
    <w:rsid w:val="00D83936"/>
    <w:rsid w:val="00D83DDA"/>
    <w:rsid w:val="00D83E48"/>
    <w:rsid w:val="00D840CC"/>
    <w:rsid w:val="00D8423A"/>
    <w:rsid w:val="00D8437F"/>
    <w:rsid w:val="00D845A5"/>
    <w:rsid w:val="00D848DA"/>
    <w:rsid w:val="00D8683F"/>
    <w:rsid w:val="00D86918"/>
    <w:rsid w:val="00D879E1"/>
    <w:rsid w:val="00D87F8D"/>
    <w:rsid w:val="00D90C2A"/>
    <w:rsid w:val="00D90F99"/>
    <w:rsid w:val="00D9123A"/>
    <w:rsid w:val="00D92407"/>
    <w:rsid w:val="00D92861"/>
    <w:rsid w:val="00D93013"/>
    <w:rsid w:val="00D9338D"/>
    <w:rsid w:val="00D935F8"/>
    <w:rsid w:val="00D94655"/>
    <w:rsid w:val="00D95038"/>
    <w:rsid w:val="00D950AF"/>
    <w:rsid w:val="00D9539E"/>
    <w:rsid w:val="00D95DF4"/>
    <w:rsid w:val="00D96AED"/>
    <w:rsid w:val="00D97153"/>
    <w:rsid w:val="00DA0453"/>
    <w:rsid w:val="00DA1F28"/>
    <w:rsid w:val="00DA1F30"/>
    <w:rsid w:val="00DA2880"/>
    <w:rsid w:val="00DA3BF7"/>
    <w:rsid w:val="00DA3EAE"/>
    <w:rsid w:val="00DA3EC7"/>
    <w:rsid w:val="00DA4828"/>
    <w:rsid w:val="00DA4D8D"/>
    <w:rsid w:val="00DA536F"/>
    <w:rsid w:val="00DA5860"/>
    <w:rsid w:val="00DA624A"/>
    <w:rsid w:val="00DA647C"/>
    <w:rsid w:val="00DA72B8"/>
    <w:rsid w:val="00DA7C9E"/>
    <w:rsid w:val="00DA7D9D"/>
    <w:rsid w:val="00DA7FDC"/>
    <w:rsid w:val="00DB104B"/>
    <w:rsid w:val="00DB1130"/>
    <w:rsid w:val="00DB1C37"/>
    <w:rsid w:val="00DB1FC1"/>
    <w:rsid w:val="00DB210C"/>
    <w:rsid w:val="00DB249A"/>
    <w:rsid w:val="00DB2517"/>
    <w:rsid w:val="00DB2F01"/>
    <w:rsid w:val="00DB3A97"/>
    <w:rsid w:val="00DB41AE"/>
    <w:rsid w:val="00DB4368"/>
    <w:rsid w:val="00DB4E28"/>
    <w:rsid w:val="00DB648D"/>
    <w:rsid w:val="00DB67B6"/>
    <w:rsid w:val="00DB6AEA"/>
    <w:rsid w:val="00DB70A1"/>
    <w:rsid w:val="00DB7587"/>
    <w:rsid w:val="00DC03F6"/>
    <w:rsid w:val="00DC0772"/>
    <w:rsid w:val="00DC0A17"/>
    <w:rsid w:val="00DC15BB"/>
    <w:rsid w:val="00DC3E86"/>
    <w:rsid w:val="00DC57CC"/>
    <w:rsid w:val="00DC6216"/>
    <w:rsid w:val="00DC655E"/>
    <w:rsid w:val="00DC66AD"/>
    <w:rsid w:val="00DC7555"/>
    <w:rsid w:val="00DD0042"/>
    <w:rsid w:val="00DD077B"/>
    <w:rsid w:val="00DD12EA"/>
    <w:rsid w:val="00DD18D4"/>
    <w:rsid w:val="00DD2109"/>
    <w:rsid w:val="00DD3972"/>
    <w:rsid w:val="00DD4B3C"/>
    <w:rsid w:val="00DD6469"/>
    <w:rsid w:val="00DD66A4"/>
    <w:rsid w:val="00DD7EEB"/>
    <w:rsid w:val="00DE096A"/>
    <w:rsid w:val="00DE1039"/>
    <w:rsid w:val="00DE23EA"/>
    <w:rsid w:val="00DE2ED7"/>
    <w:rsid w:val="00DE37AF"/>
    <w:rsid w:val="00DE42DC"/>
    <w:rsid w:val="00DE4BD2"/>
    <w:rsid w:val="00DE57C0"/>
    <w:rsid w:val="00DE6694"/>
    <w:rsid w:val="00DE6964"/>
    <w:rsid w:val="00DE699D"/>
    <w:rsid w:val="00DE6DC7"/>
    <w:rsid w:val="00DE7520"/>
    <w:rsid w:val="00DF0476"/>
    <w:rsid w:val="00DF1113"/>
    <w:rsid w:val="00DF1DF4"/>
    <w:rsid w:val="00DF20C0"/>
    <w:rsid w:val="00DF2162"/>
    <w:rsid w:val="00DF2E78"/>
    <w:rsid w:val="00DF31F3"/>
    <w:rsid w:val="00DF3893"/>
    <w:rsid w:val="00DF48BB"/>
    <w:rsid w:val="00DF4BD3"/>
    <w:rsid w:val="00DF4D8D"/>
    <w:rsid w:val="00DF50AD"/>
    <w:rsid w:val="00DF584B"/>
    <w:rsid w:val="00DF59F8"/>
    <w:rsid w:val="00DF5CD5"/>
    <w:rsid w:val="00DF698E"/>
    <w:rsid w:val="00DF6A51"/>
    <w:rsid w:val="00DF6B2E"/>
    <w:rsid w:val="00DF71EF"/>
    <w:rsid w:val="00E0228F"/>
    <w:rsid w:val="00E04E2C"/>
    <w:rsid w:val="00E057E3"/>
    <w:rsid w:val="00E05E43"/>
    <w:rsid w:val="00E06CC1"/>
    <w:rsid w:val="00E07472"/>
    <w:rsid w:val="00E0776B"/>
    <w:rsid w:val="00E0777C"/>
    <w:rsid w:val="00E07D3D"/>
    <w:rsid w:val="00E07EDD"/>
    <w:rsid w:val="00E102D5"/>
    <w:rsid w:val="00E10C4A"/>
    <w:rsid w:val="00E10DC4"/>
    <w:rsid w:val="00E111AB"/>
    <w:rsid w:val="00E11E85"/>
    <w:rsid w:val="00E12480"/>
    <w:rsid w:val="00E1271E"/>
    <w:rsid w:val="00E1286D"/>
    <w:rsid w:val="00E128F8"/>
    <w:rsid w:val="00E12E0F"/>
    <w:rsid w:val="00E12F87"/>
    <w:rsid w:val="00E1308D"/>
    <w:rsid w:val="00E1414B"/>
    <w:rsid w:val="00E142D3"/>
    <w:rsid w:val="00E14AD2"/>
    <w:rsid w:val="00E15006"/>
    <w:rsid w:val="00E16122"/>
    <w:rsid w:val="00E161A9"/>
    <w:rsid w:val="00E161BD"/>
    <w:rsid w:val="00E1627A"/>
    <w:rsid w:val="00E16C3B"/>
    <w:rsid w:val="00E17133"/>
    <w:rsid w:val="00E17312"/>
    <w:rsid w:val="00E17323"/>
    <w:rsid w:val="00E178AF"/>
    <w:rsid w:val="00E17E1E"/>
    <w:rsid w:val="00E200DF"/>
    <w:rsid w:val="00E2110C"/>
    <w:rsid w:val="00E2168B"/>
    <w:rsid w:val="00E21849"/>
    <w:rsid w:val="00E21C46"/>
    <w:rsid w:val="00E23A1A"/>
    <w:rsid w:val="00E24529"/>
    <w:rsid w:val="00E24AEE"/>
    <w:rsid w:val="00E252E4"/>
    <w:rsid w:val="00E25A3B"/>
    <w:rsid w:val="00E25D94"/>
    <w:rsid w:val="00E26045"/>
    <w:rsid w:val="00E264FB"/>
    <w:rsid w:val="00E27293"/>
    <w:rsid w:val="00E27AE8"/>
    <w:rsid w:val="00E30217"/>
    <w:rsid w:val="00E30267"/>
    <w:rsid w:val="00E303B7"/>
    <w:rsid w:val="00E3068A"/>
    <w:rsid w:val="00E30F77"/>
    <w:rsid w:val="00E311F9"/>
    <w:rsid w:val="00E3139C"/>
    <w:rsid w:val="00E31984"/>
    <w:rsid w:val="00E32B6D"/>
    <w:rsid w:val="00E32FBE"/>
    <w:rsid w:val="00E33813"/>
    <w:rsid w:val="00E33833"/>
    <w:rsid w:val="00E34013"/>
    <w:rsid w:val="00E34539"/>
    <w:rsid w:val="00E35422"/>
    <w:rsid w:val="00E36245"/>
    <w:rsid w:val="00E37CB3"/>
    <w:rsid w:val="00E40276"/>
    <w:rsid w:val="00E414A0"/>
    <w:rsid w:val="00E41AF7"/>
    <w:rsid w:val="00E41B47"/>
    <w:rsid w:val="00E41C20"/>
    <w:rsid w:val="00E4246B"/>
    <w:rsid w:val="00E42916"/>
    <w:rsid w:val="00E43731"/>
    <w:rsid w:val="00E437E5"/>
    <w:rsid w:val="00E445FB"/>
    <w:rsid w:val="00E447FD"/>
    <w:rsid w:val="00E44AA0"/>
    <w:rsid w:val="00E44F04"/>
    <w:rsid w:val="00E45468"/>
    <w:rsid w:val="00E45985"/>
    <w:rsid w:val="00E45C06"/>
    <w:rsid w:val="00E45E09"/>
    <w:rsid w:val="00E46D40"/>
    <w:rsid w:val="00E4735D"/>
    <w:rsid w:val="00E47966"/>
    <w:rsid w:val="00E50792"/>
    <w:rsid w:val="00E50C12"/>
    <w:rsid w:val="00E5107F"/>
    <w:rsid w:val="00E52AD8"/>
    <w:rsid w:val="00E52CA2"/>
    <w:rsid w:val="00E53C98"/>
    <w:rsid w:val="00E55528"/>
    <w:rsid w:val="00E556CF"/>
    <w:rsid w:val="00E55F24"/>
    <w:rsid w:val="00E5659B"/>
    <w:rsid w:val="00E566E2"/>
    <w:rsid w:val="00E56824"/>
    <w:rsid w:val="00E56F6A"/>
    <w:rsid w:val="00E57098"/>
    <w:rsid w:val="00E57F1A"/>
    <w:rsid w:val="00E61AD0"/>
    <w:rsid w:val="00E61FE6"/>
    <w:rsid w:val="00E620F4"/>
    <w:rsid w:val="00E6212F"/>
    <w:rsid w:val="00E62545"/>
    <w:rsid w:val="00E628CB"/>
    <w:rsid w:val="00E62DA4"/>
    <w:rsid w:val="00E631FB"/>
    <w:rsid w:val="00E638C9"/>
    <w:rsid w:val="00E63983"/>
    <w:rsid w:val="00E63B39"/>
    <w:rsid w:val="00E6505E"/>
    <w:rsid w:val="00E66036"/>
    <w:rsid w:val="00E67D8F"/>
    <w:rsid w:val="00E67F32"/>
    <w:rsid w:val="00E71917"/>
    <w:rsid w:val="00E72342"/>
    <w:rsid w:val="00E7321E"/>
    <w:rsid w:val="00E7364F"/>
    <w:rsid w:val="00E737E7"/>
    <w:rsid w:val="00E73E5A"/>
    <w:rsid w:val="00E73F1B"/>
    <w:rsid w:val="00E740A4"/>
    <w:rsid w:val="00E74154"/>
    <w:rsid w:val="00E741FF"/>
    <w:rsid w:val="00E74713"/>
    <w:rsid w:val="00E74D81"/>
    <w:rsid w:val="00E758B2"/>
    <w:rsid w:val="00E76A55"/>
    <w:rsid w:val="00E76A9F"/>
    <w:rsid w:val="00E76CC4"/>
    <w:rsid w:val="00E80322"/>
    <w:rsid w:val="00E8063F"/>
    <w:rsid w:val="00E819F3"/>
    <w:rsid w:val="00E824F2"/>
    <w:rsid w:val="00E839AA"/>
    <w:rsid w:val="00E84817"/>
    <w:rsid w:val="00E8536E"/>
    <w:rsid w:val="00E856EF"/>
    <w:rsid w:val="00E864A2"/>
    <w:rsid w:val="00E86B20"/>
    <w:rsid w:val="00E872D0"/>
    <w:rsid w:val="00E87318"/>
    <w:rsid w:val="00E87C07"/>
    <w:rsid w:val="00E87F64"/>
    <w:rsid w:val="00E90E8E"/>
    <w:rsid w:val="00E912CB"/>
    <w:rsid w:val="00E917F9"/>
    <w:rsid w:val="00E926F2"/>
    <w:rsid w:val="00E9282D"/>
    <w:rsid w:val="00E939F2"/>
    <w:rsid w:val="00E93A69"/>
    <w:rsid w:val="00E94109"/>
    <w:rsid w:val="00E942A7"/>
    <w:rsid w:val="00E944F4"/>
    <w:rsid w:val="00E94B89"/>
    <w:rsid w:val="00E95504"/>
    <w:rsid w:val="00E9581D"/>
    <w:rsid w:val="00E9618E"/>
    <w:rsid w:val="00E96583"/>
    <w:rsid w:val="00E96FA4"/>
    <w:rsid w:val="00E974B5"/>
    <w:rsid w:val="00E9766E"/>
    <w:rsid w:val="00E97B72"/>
    <w:rsid w:val="00EA11A5"/>
    <w:rsid w:val="00EA20BC"/>
    <w:rsid w:val="00EA2180"/>
    <w:rsid w:val="00EA266B"/>
    <w:rsid w:val="00EA362C"/>
    <w:rsid w:val="00EA4271"/>
    <w:rsid w:val="00EA4DE9"/>
    <w:rsid w:val="00EA5D55"/>
    <w:rsid w:val="00EA6265"/>
    <w:rsid w:val="00EA77DF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2AAE"/>
    <w:rsid w:val="00EB3811"/>
    <w:rsid w:val="00EB3DF1"/>
    <w:rsid w:val="00EB3E9C"/>
    <w:rsid w:val="00EB4328"/>
    <w:rsid w:val="00EB465E"/>
    <w:rsid w:val="00EB4835"/>
    <w:rsid w:val="00EB53F1"/>
    <w:rsid w:val="00EB7606"/>
    <w:rsid w:val="00EC05E7"/>
    <w:rsid w:val="00EC0D06"/>
    <w:rsid w:val="00EC17AE"/>
    <w:rsid w:val="00EC23B0"/>
    <w:rsid w:val="00EC45DF"/>
    <w:rsid w:val="00EC530C"/>
    <w:rsid w:val="00EC6A91"/>
    <w:rsid w:val="00EC6CD4"/>
    <w:rsid w:val="00EC7526"/>
    <w:rsid w:val="00EC7738"/>
    <w:rsid w:val="00EC7757"/>
    <w:rsid w:val="00ED00D4"/>
    <w:rsid w:val="00ED097D"/>
    <w:rsid w:val="00ED1204"/>
    <w:rsid w:val="00ED169D"/>
    <w:rsid w:val="00ED2B32"/>
    <w:rsid w:val="00ED2B9E"/>
    <w:rsid w:val="00ED3908"/>
    <w:rsid w:val="00ED489D"/>
    <w:rsid w:val="00ED4BAF"/>
    <w:rsid w:val="00ED7EB4"/>
    <w:rsid w:val="00EE027B"/>
    <w:rsid w:val="00EE0639"/>
    <w:rsid w:val="00EE109A"/>
    <w:rsid w:val="00EE158B"/>
    <w:rsid w:val="00EE3141"/>
    <w:rsid w:val="00EE34E7"/>
    <w:rsid w:val="00EE3F45"/>
    <w:rsid w:val="00EE4A19"/>
    <w:rsid w:val="00EE502D"/>
    <w:rsid w:val="00EE617D"/>
    <w:rsid w:val="00EE7290"/>
    <w:rsid w:val="00EE7464"/>
    <w:rsid w:val="00EF04CA"/>
    <w:rsid w:val="00EF06E8"/>
    <w:rsid w:val="00EF12FC"/>
    <w:rsid w:val="00EF1EC4"/>
    <w:rsid w:val="00EF2C3C"/>
    <w:rsid w:val="00EF34FD"/>
    <w:rsid w:val="00EF401B"/>
    <w:rsid w:val="00EF4202"/>
    <w:rsid w:val="00EF4394"/>
    <w:rsid w:val="00EF4499"/>
    <w:rsid w:val="00EF5844"/>
    <w:rsid w:val="00EF5D65"/>
    <w:rsid w:val="00EF5FBE"/>
    <w:rsid w:val="00EF6DC5"/>
    <w:rsid w:val="00F00571"/>
    <w:rsid w:val="00F00D75"/>
    <w:rsid w:val="00F010D7"/>
    <w:rsid w:val="00F01BC1"/>
    <w:rsid w:val="00F021E6"/>
    <w:rsid w:val="00F02F12"/>
    <w:rsid w:val="00F02FAC"/>
    <w:rsid w:val="00F03827"/>
    <w:rsid w:val="00F03EF1"/>
    <w:rsid w:val="00F03F0B"/>
    <w:rsid w:val="00F05853"/>
    <w:rsid w:val="00F06A2D"/>
    <w:rsid w:val="00F071DC"/>
    <w:rsid w:val="00F075C1"/>
    <w:rsid w:val="00F079CB"/>
    <w:rsid w:val="00F07BD1"/>
    <w:rsid w:val="00F108B4"/>
    <w:rsid w:val="00F11E23"/>
    <w:rsid w:val="00F1206E"/>
    <w:rsid w:val="00F123CF"/>
    <w:rsid w:val="00F12D8B"/>
    <w:rsid w:val="00F12DA1"/>
    <w:rsid w:val="00F14CD5"/>
    <w:rsid w:val="00F16D07"/>
    <w:rsid w:val="00F16E73"/>
    <w:rsid w:val="00F171A1"/>
    <w:rsid w:val="00F17FE4"/>
    <w:rsid w:val="00F2012F"/>
    <w:rsid w:val="00F20187"/>
    <w:rsid w:val="00F2105C"/>
    <w:rsid w:val="00F21C05"/>
    <w:rsid w:val="00F21EEF"/>
    <w:rsid w:val="00F23FA2"/>
    <w:rsid w:val="00F23FE6"/>
    <w:rsid w:val="00F260E6"/>
    <w:rsid w:val="00F267E6"/>
    <w:rsid w:val="00F26FDA"/>
    <w:rsid w:val="00F27053"/>
    <w:rsid w:val="00F27B79"/>
    <w:rsid w:val="00F27F14"/>
    <w:rsid w:val="00F30BFE"/>
    <w:rsid w:val="00F30CB1"/>
    <w:rsid w:val="00F30E2C"/>
    <w:rsid w:val="00F30F70"/>
    <w:rsid w:val="00F3240C"/>
    <w:rsid w:val="00F33A4F"/>
    <w:rsid w:val="00F34112"/>
    <w:rsid w:val="00F347C1"/>
    <w:rsid w:val="00F360BE"/>
    <w:rsid w:val="00F3656B"/>
    <w:rsid w:val="00F36CD7"/>
    <w:rsid w:val="00F371B3"/>
    <w:rsid w:val="00F37244"/>
    <w:rsid w:val="00F374EC"/>
    <w:rsid w:val="00F404A7"/>
    <w:rsid w:val="00F40736"/>
    <w:rsid w:val="00F41D2D"/>
    <w:rsid w:val="00F42361"/>
    <w:rsid w:val="00F425A4"/>
    <w:rsid w:val="00F42AA0"/>
    <w:rsid w:val="00F42D98"/>
    <w:rsid w:val="00F43561"/>
    <w:rsid w:val="00F43B30"/>
    <w:rsid w:val="00F4401B"/>
    <w:rsid w:val="00F4573D"/>
    <w:rsid w:val="00F4605E"/>
    <w:rsid w:val="00F46173"/>
    <w:rsid w:val="00F46355"/>
    <w:rsid w:val="00F46489"/>
    <w:rsid w:val="00F466B2"/>
    <w:rsid w:val="00F46B55"/>
    <w:rsid w:val="00F46F6F"/>
    <w:rsid w:val="00F478AF"/>
    <w:rsid w:val="00F4795E"/>
    <w:rsid w:val="00F47B39"/>
    <w:rsid w:val="00F47D11"/>
    <w:rsid w:val="00F503FF"/>
    <w:rsid w:val="00F51514"/>
    <w:rsid w:val="00F51A62"/>
    <w:rsid w:val="00F530A7"/>
    <w:rsid w:val="00F532EB"/>
    <w:rsid w:val="00F53875"/>
    <w:rsid w:val="00F5398C"/>
    <w:rsid w:val="00F53E6A"/>
    <w:rsid w:val="00F546D8"/>
    <w:rsid w:val="00F56E98"/>
    <w:rsid w:val="00F57BDC"/>
    <w:rsid w:val="00F605D8"/>
    <w:rsid w:val="00F60AAC"/>
    <w:rsid w:val="00F60BBD"/>
    <w:rsid w:val="00F60D54"/>
    <w:rsid w:val="00F611EC"/>
    <w:rsid w:val="00F6184B"/>
    <w:rsid w:val="00F618A7"/>
    <w:rsid w:val="00F61A89"/>
    <w:rsid w:val="00F637A0"/>
    <w:rsid w:val="00F653CE"/>
    <w:rsid w:val="00F658E7"/>
    <w:rsid w:val="00F65A83"/>
    <w:rsid w:val="00F65AD5"/>
    <w:rsid w:val="00F66033"/>
    <w:rsid w:val="00F666FE"/>
    <w:rsid w:val="00F6675D"/>
    <w:rsid w:val="00F66B25"/>
    <w:rsid w:val="00F70023"/>
    <w:rsid w:val="00F716B8"/>
    <w:rsid w:val="00F7244D"/>
    <w:rsid w:val="00F73D6D"/>
    <w:rsid w:val="00F74A43"/>
    <w:rsid w:val="00F7503B"/>
    <w:rsid w:val="00F7683D"/>
    <w:rsid w:val="00F77B59"/>
    <w:rsid w:val="00F77C23"/>
    <w:rsid w:val="00F8086E"/>
    <w:rsid w:val="00F80938"/>
    <w:rsid w:val="00F81640"/>
    <w:rsid w:val="00F83091"/>
    <w:rsid w:val="00F833C2"/>
    <w:rsid w:val="00F8399E"/>
    <w:rsid w:val="00F842CA"/>
    <w:rsid w:val="00F843D8"/>
    <w:rsid w:val="00F84505"/>
    <w:rsid w:val="00F84554"/>
    <w:rsid w:val="00F84A5B"/>
    <w:rsid w:val="00F85338"/>
    <w:rsid w:val="00F859C3"/>
    <w:rsid w:val="00F85EA7"/>
    <w:rsid w:val="00F86222"/>
    <w:rsid w:val="00F87717"/>
    <w:rsid w:val="00F877F9"/>
    <w:rsid w:val="00F87C28"/>
    <w:rsid w:val="00F87E18"/>
    <w:rsid w:val="00F90C21"/>
    <w:rsid w:val="00F915EC"/>
    <w:rsid w:val="00F9263F"/>
    <w:rsid w:val="00F92F8E"/>
    <w:rsid w:val="00F93B05"/>
    <w:rsid w:val="00F93C92"/>
    <w:rsid w:val="00F93EC3"/>
    <w:rsid w:val="00F93F0A"/>
    <w:rsid w:val="00F94444"/>
    <w:rsid w:val="00F944F5"/>
    <w:rsid w:val="00F94550"/>
    <w:rsid w:val="00F947CE"/>
    <w:rsid w:val="00F95417"/>
    <w:rsid w:val="00F95889"/>
    <w:rsid w:val="00F95B90"/>
    <w:rsid w:val="00F96E8C"/>
    <w:rsid w:val="00F97354"/>
    <w:rsid w:val="00F97C1E"/>
    <w:rsid w:val="00FA042E"/>
    <w:rsid w:val="00FA0450"/>
    <w:rsid w:val="00FA24D9"/>
    <w:rsid w:val="00FA2CDF"/>
    <w:rsid w:val="00FA33C1"/>
    <w:rsid w:val="00FA4F29"/>
    <w:rsid w:val="00FA5704"/>
    <w:rsid w:val="00FA5782"/>
    <w:rsid w:val="00FA6077"/>
    <w:rsid w:val="00FA614F"/>
    <w:rsid w:val="00FA71FB"/>
    <w:rsid w:val="00FA722D"/>
    <w:rsid w:val="00FA75B0"/>
    <w:rsid w:val="00FA7EDB"/>
    <w:rsid w:val="00FB053B"/>
    <w:rsid w:val="00FB06AE"/>
    <w:rsid w:val="00FB11DE"/>
    <w:rsid w:val="00FB1F7F"/>
    <w:rsid w:val="00FB236D"/>
    <w:rsid w:val="00FB2520"/>
    <w:rsid w:val="00FB2873"/>
    <w:rsid w:val="00FB34BA"/>
    <w:rsid w:val="00FB44A0"/>
    <w:rsid w:val="00FB567E"/>
    <w:rsid w:val="00FB6A10"/>
    <w:rsid w:val="00FB6C20"/>
    <w:rsid w:val="00FB6C46"/>
    <w:rsid w:val="00FB7B7D"/>
    <w:rsid w:val="00FC03E2"/>
    <w:rsid w:val="00FC0C92"/>
    <w:rsid w:val="00FC1A3A"/>
    <w:rsid w:val="00FC1D06"/>
    <w:rsid w:val="00FC1EB8"/>
    <w:rsid w:val="00FC2742"/>
    <w:rsid w:val="00FC3C6F"/>
    <w:rsid w:val="00FC42CD"/>
    <w:rsid w:val="00FC5420"/>
    <w:rsid w:val="00FC60DA"/>
    <w:rsid w:val="00FC6257"/>
    <w:rsid w:val="00FC69F6"/>
    <w:rsid w:val="00FC723F"/>
    <w:rsid w:val="00FC771D"/>
    <w:rsid w:val="00FC7FCE"/>
    <w:rsid w:val="00FD176E"/>
    <w:rsid w:val="00FD25A7"/>
    <w:rsid w:val="00FD2DDE"/>
    <w:rsid w:val="00FD2E62"/>
    <w:rsid w:val="00FD3705"/>
    <w:rsid w:val="00FD3962"/>
    <w:rsid w:val="00FD4C6B"/>
    <w:rsid w:val="00FD53F9"/>
    <w:rsid w:val="00FD55C9"/>
    <w:rsid w:val="00FD599C"/>
    <w:rsid w:val="00FD7215"/>
    <w:rsid w:val="00FD7513"/>
    <w:rsid w:val="00FD7E9E"/>
    <w:rsid w:val="00FE01E5"/>
    <w:rsid w:val="00FE0CFD"/>
    <w:rsid w:val="00FE130B"/>
    <w:rsid w:val="00FE1AF8"/>
    <w:rsid w:val="00FE25ED"/>
    <w:rsid w:val="00FE2767"/>
    <w:rsid w:val="00FE3093"/>
    <w:rsid w:val="00FE31E1"/>
    <w:rsid w:val="00FE3DC7"/>
    <w:rsid w:val="00FE40F0"/>
    <w:rsid w:val="00FE6A66"/>
    <w:rsid w:val="00FE77A1"/>
    <w:rsid w:val="00FE7E2B"/>
    <w:rsid w:val="00FF02CC"/>
    <w:rsid w:val="00FF1242"/>
    <w:rsid w:val="00FF1A82"/>
    <w:rsid w:val="00FF350A"/>
    <w:rsid w:val="00FF3768"/>
    <w:rsid w:val="00FF468D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E0494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uiPriority w:val="99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20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4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paragraph" w:customStyle="1" w:styleId="Tekstpodstawowy22">
    <w:name w:val="Tekst podstawowy 22"/>
    <w:basedOn w:val="Normalny"/>
    <w:rsid w:val="00151978"/>
    <w:pPr>
      <w:suppressAutoHyphens/>
      <w:overflowPunct w:val="0"/>
      <w:autoSpaceDE w:val="0"/>
      <w:spacing w:before="100"/>
      <w:jc w:val="both"/>
    </w:pPr>
    <w:rPr>
      <w:b/>
      <w:color w:val="000000"/>
      <w:kern w:val="2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6B2B8-AE39-4CDD-AE17-E37596981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5835</TotalTime>
  <Pages>11</Pages>
  <Words>1724</Words>
  <Characters>13001</Characters>
  <Application>Microsoft Office Word</Application>
  <DocSecurity>0</DocSecurity>
  <Lines>108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14696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Martyna Kuś</cp:lastModifiedBy>
  <cp:revision>395</cp:revision>
  <cp:lastPrinted>2022-02-14T09:06:00Z</cp:lastPrinted>
  <dcterms:created xsi:type="dcterms:W3CDTF">2021-01-18T13:10:00Z</dcterms:created>
  <dcterms:modified xsi:type="dcterms:W3CDTF">2022-02-21T11:00:00Z</dcterms:modified>
</cp:coreProperties>
</file>