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6A99" w14:textId="0E5E96BF" w:rsidR="00573263" w:rsidRPr="009D66AC" w:rsidRDefault="00573263" w:rsidP="00573263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="00AB3E7E">
        <w:rPr>
          <w:b/>
          <w:u w:val="single"/>
        </w:rPr>
        <w:t>b</w:t>
      </w:r>
      <w:r w:rsidRPr="009D66AC">
        <w:rPr>
          <w:b/>
          <w:u w:val="single"/>
        </w:rPr>
        <w:t xml:space="preserve"> do SWZ</w:t>
      </w:r>
    </w:p>
    <w:p w14:paraId="2DAD3544" w14:textId="77777777" w:rsidR="00573263" w:rsidRPr="009D66AC" w:rsidRDefault="00573263" w:rsidP="00573263">
      <w:pPr>
        <w:spacing w:line="276" w:lineRule="auto"/>
        <w:ind w:left="4248"/>
      </w:pPr>
    </w:p>
    <w:p w14:paraId="63308C5F" w14:textId="02ECDEB1" w:rsidR="00F0259C" w:rsidRDefault="00F0259C" w:rsidP="00573263">
      <w:pPr>
        <w:spacing w:line="276" w:lineRule="auto"/>
        <w:rPr>
          <w:b/>
        </w:rPr>
      </w:pPr>
      <w:r>
        <w:rPr>
          <w:b/>
        </w:rPr>
        <w:t>WI.271.21.2024</w:t>
      </w:r>
    </w:p>
    <w:p w14:paraId="68E148B1" w14:textId="6791E5FA" w:rsidR="00573263" w:rsidRPr="009D66AC" w:rsidRDefault="00573263" w:rsidP="00573263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25AEAA16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38BFC42B" w14:textId="77777777" w:rsidR="00573263" w:rsidRPr="009D66AC" w:rsidRDefault="00573263" w:rsidP="00573263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2FD5659C" w14:textId="77777777" w:rsidR="00573263" w:rsidRPr="009D66AC" w:rsidRDefault="00573263" w:rsidP="00573263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8A7F028" w14:textId="77777777" w:rsidR="00573263" w:rsidRPr="009D66AC" w:rsidRDefault="00573263" w:rsidP="00573263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573263" w:rsidRPr="009D66AC" w14:paraId="3093657C" w14:textId="77777777" w:rsidTr="00553D2C">
        <w:tc>
          <w:tcPr>
            <w:tcW w:w="4622" w:type="dxa"/>
            <w:shd w:val="clear" w:color="auto" w:fill="auto"/>
          </w:tcPr>
          <w:p w14:paraId="4DB50A3E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3556D2F4" w14:textId="77777777" w:rsidR="00573263" w:rsidRPr="009D66AC" w:rsidRDefault="00573263" w:rsidP="00553D2C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EE799BB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</w:p>
          <w:p w14:paraId="76017286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573263" w:rsidRPr="009D66AC" w14:paraId="3505F6C5" w14:textId="77777777" w:rsidTr="00553D2C">
        <w:tc>
          <w:tcPr>
            <w:tcW w:w="4622" w:type="dxa"/>
            <w:shd w:val="clear" w:color="auto" w:fill="auto"/>
          </w:tcPr>
          <w:p w14:paraId="21A9019E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6BAFCD62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52671147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570EA131" w14:textId="77777777" w:rsidR="00573263" w:rsidRPr="009D66AC" w:rsidRDefault="00573263" w:rsidP="00553D2C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674AAAD1" w14:textId="77777777" w:rsidR="00573263" w:rsidRPr="009D66AC" w:rsidRDefault="00573263" w:rsidP="00553D2C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368801D9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ABBA738" w14:textId="77777777" w:rsidR="00573263" w:rsidRPr="009D66AC" w:rsidRDefault="00573263" w:rsidP="00553D2C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2C0ACA77" w14:textId="77777777" w:rsidR="00573263" w:rsidRPr="009D66AC" w:rsidRDefault="00573263" w:rsidP="00553D2C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40D8BE9B" w14:textId="77777777" w:rsidR="00573263" w:rsidRPr="009D66AC" w:rsidRDefault="00573263" w:rsidP="00573263">
      <w:pPr>
        <w:spacing w:line="276" w:lineRule="auto"/>
        <w:jc w:val="center"/>
      </w:pPr>
      <w:r w:rsidRPr="009D66AC">
        <w:rPr>
          <w:b/>
        </w:rPr>
        <w:t xml:space="preserve">WYKAZ WYKONANYCH </w:t>
      </w:r>
      <w:r>
        <w:rPr>
          <w:b/>
        </w:rPr>
        <w:t>USŁUG</w:t>
      </w:r>
    </w:p>
    <w:p w14:paraId="56150E62" w14:textId="77777777" w:rsidR="00573263" w:rsidRDefault="00573263" w:rsidP="00573263">
      <w:pPr>
        <w:widowControl/>
        <w:spacing w:line="276" w:lineRule="auto"/>
        <w:jc w:val="both"/>
        <w:rPr>
          <w:b/>
        </w:rPr>
      </w:pPr>
    </w:p>
    <w:p w14:paraId="74DF98CB" w14:textId="32D980D4" w:rsidR="00573263" w:rsidRPr="00AB3E7E" w:rsidRDefault="00573263" w:rsidP="00573263">
      <w:pPr>
        <w:widowControl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Zagospodarowanie odpadów komunalnych (odpadów ulegających biodegradacji (bioodpadów 20 02 01), odpadów wielkogabarytowych (20 03 07), opakowań z tworzyw sztucznych </w:t>
      </w:r>
      <w:r w:rsidR="00874CE6">
        <w:rPr>
          <w:b/>
          <w:bCs/>
        </w:rPr>
        <w:t xml:space="preserve">                            </w:t>
      </w:r>
      <w:r>
        <w:rPr>
          <w:b/>
          <w:bCs/>
        </w:rPr>
        <w:t>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  </w:r>
      <w:r w:rsidR="00360739">
        <w:rPr>
          <w:b/>
          <w:bCs/>
        </w:rPr>
        <w:t>5</w:t>
      </w:r>
      <w:r>
        <w:rPr>
          <w:b/>
          <w:bCs/>
        </w:rPr>
        <w:t xml:space="preserve"> r. do 31.12.202</w:t>
      </w:r>
      <w:r w:rsidR="00360739">
        <w:rPr>
          <w:b/>
          <w:bCs/>
        </w:rPr>
        <w:t>5</w:t>
      </w:r>
      <w:r>
        <w:rPr>
          <w:b/>
          <w:bCs/>
        </w:rPr>
        <w:t xml:space="preserve"> r. </w:t>
      </w:r>
      <w:r w:rsidRPr="002D6DAD">
        <w:rPr>
          <w:b/>
          <w:bCs/>
        </w:rPr>
        <w:t xml:space="preserve"> </w:t>
      </w:r>
      <w:r w:rsidR="00874CE6">
        <w:rPr>
          <w:b/>
          <w:bCs/>
        </w:rPr>
        <w:t>cz. I</w:t>
      </w:r>
      <w:r w:rsidR="00FC78AC">
        <w:rPr>
          <w:b/>
          <w:bCs/>
        </w:rPr>
        <w:t>I</w:t>
      </w:r>
      <w:r w:rsidR="00AB3E7E">
        <w:rPr>
          <w:b/>
          <w:bCs/>
        </w:rPr>
        <w:t>I</w:t>
      </w:r>
      <w:r w:rsidR="00874CE6">
        <w:rPr>
          <w:b/>
          <w:bCs/>
        </w:rPr>
        <w:t xml:space="preserve"> (</w:t>
      </w:r>
      <w:r w:rsidR="00AB3E7E" w:rsidRPr="00AB3E7E">
        <w:rPr>
          <w:b/>
          <w:bCs/>
          <w:kern w:val="3"/>
          <w:lang w:eastAsia="en-US"/>
        </w:rPr>
        <w:t>opakowania z tworzyw sztucznych. opakowania z metali).</w:t>
      </w:r>
    </w:p>
    <w:p w14:paraId="1FDF31E1" w14:textId="77777777" w:rsidR="00573263" w:rsidRDefault="00573263" w:rsidP="00573263">
      <w:pPr>
        <w:widowControl/>
        <w:spacing w:line="276" w:lineRule="auto"/>
        <w:jc w:val="both"/>
      </w:pPr>
    </w:p>
    <w:p w14:paraId="50893E82" w14:textId="77777777" w:rsidR="00573263" w:rsidRDefault="00573263" w:rsidP="00573263">
      <w:pPr>
        <w:widowControl/>
        <w:spacing w:line="276" w:lineRule="auto"/>
        <w:jc w:val="both"/>
      </w:pPr>
      <w:r>
        <w:t>Wykaz usług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p w14:paraId="3C2FE84A" w14:textId="40F5A081" w:rsidR="00573263" w:rsidRDefault="00573263" w:rsidP="00573263">
      <w:pPr>
        <w:widowControl/>
        <w:spacing w:line="276" w:lineRule="auto"/>
        <w:jc w:val="both"/>
      </w:pPr>
    </w:p>
    <w:p w14:paraId="2A1B38FA" w14:textId="77777777" w:rsidR="00573263" w:rsidRDefault="00573263" w:rsidP="00573263">
      <w:pPr>
        <w:widowControl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20"/>
        <w:gridCol w:w="2527"/>
        <w:gridCol w:w="1094"/>
        <w:gridCol w:w="2798"/>
      </w:tblGrid>
      <w:tr w:rsidR="00573263" w:rsidRPr="009D66AC" w14:paraId="01ED96B8" w14:textId="77777777" w:rsidTr="00573263">
        <w:tc>
          <w:tcPr>
            <w:tcW w:w="489" w:type="dxa"/>
          </w:tcPr>
          <w:p w14:paraId="14EF45FD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20" w:type="dxa"/>
          </w:tcPr>
          <w:p w14:paraId="3A5CABFD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usługi, zakres</w:t>
            </w:r>
          </w:p>
        </w:tc>
        <w:tc>
          <w:tcPr>
            <w:tcW w:w="2527" w:type="dxa"/>
          </w:tcPr>
          <w:p w14:paraId="103EE1C7" w14:textId="77777777" w:rsidR="00573263" w:rsidRPr="009D66AC" w:rsidRDefault="00573263" w:rsidP="00553D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094" w:type="dxa"/>
          </w:tcPr>
          <w:p w14:paraId="5768531A" w14:textId="77777777" w:rsidR="00573263" w:rsidRPr="009D66AC" w:rsidRDefault="00573263" w:rsidP="00553D2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2798" w:type="dxa"/>
          </w:tcPr>
          <w:p w14:paraId="5848F50B" w14:textId="77777777" w:rsidR="00573263" w:rsidRPr="009D66AC" w:rsidRDefault="00573263" w:rsidP="00553D2C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>
              <w:rPr>
                <w:sz w:val="20"/>
                <w:szCs w:val="20"/>
              </w:rPr>
              <w:t>usługi te</w:t>
            </w:r>
            <w:r w:rsidRPr="009D66AC">
              <w:rPr>
                <w:sz w:val="20"/>
                <w:szCs w:val="20"/>
              </w:rPr>
              <w:t xml:space="preserve"> zostały </w:t>
            </w:r>
            <w:r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573263" w:rsidRPr="009D66AC" w14:paraId="5A1BB441" w14:textId="77777777" w:rsidTr="00573263">
        <w:trPr>
          <w:trHeight w:val="424"/>
        </w:trPr>
        <w:tc>
          <w:tcPr>
            <w:tcW w:w="489" w:type="dxa"/>
          </w:tcPr>
          <w:p w14:paraId="12BBBDA7" w14:textId="77777777" w:rsidR="00573263" w:rsidRPr="009D66AC" w:rsidRDefault="00573263" w:rsidP="00553D2C"/>
          <w:p w14:paraId="47677AF9" w14:textId="77777777" w:rsidR="00573263" w:rsidRPr="009D66AC" w:rsidRDefault="00573263" w:rsidP="00553D2C"/>
          <w:p w14:paraId="67E581FD" w14:textId="77777777" w:rsidR="00573263" w:rsidRPr="009D66AC" w:rsidRDefault="00573263" w:rsidP="00553D2C"/>
        </w:tc>
        <w:tc>
          <w:tcPr>
            <w:tcW w:w="2720" w:type="dxa"/>
          </w:tcPr>
          <w:p w14:paraId="6AB8B773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4B62B03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240FD87F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0EF14CCB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</w:tr>
      <w:tr w:rsidR="00573263" w:rsidRPr="009D66AC" w14:paraId="452F2F2A" w14:textId="77777777" w:rsidTr="00573263">
        <w:tc>
          <w:tcPr>
            <w:tcW w:w="489" w:type="dxa"/>
          </w:tcPr>
          <w:p w14:paraId="73DEF767" w14:textId="77777777" w:rsidR="00573263" w:rsidRPr="009D66AC" w:rsidRDefault="00573263" w:rsidP="00553D2C">
            <w:pPr>
              <w:spacing w:line="276" w:lineRule="auto"/>
              <w:jc w:val="both"/>
            </w:pPr>
          </w:p>
          <w:p w14:paraId="4BC629C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20" w:type="dxa"/>
          </w:tcPr>
          <w:p w14:paraId="0C3E48DC" w14:textId="77777777" w:rsidR="00573263" w:rsidRDefault="00573263" w:rsidP="00553D2C">
            <w:pPr>
              <w:spacing w:line="276" w:lineRule="auto"/>
              <w:jc w:val="both"/>
            </w:pPr>
          </w:p>
          <w:p w14:paraId="4C7DD9EA" w14:textId="77777777" w:rsidR="00573263" w:rsidRDefault="00573263" w:rsidP="00553D2C">
            <w:pPr>
              <w:spacing w:line="276" w:lineRule="auto"/>
              <w:jc w:val="both"/>
            </w:pPr>
          </w:p>
          <w:p w14:paraId="131DD67A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527" w:type="dxa"/>
          </w:tcPr>
          <w:p w14:paraId="7AB9D272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1094" w:type="dxa"/>
          </w:tcPr>
          <w:p w14:paraId="45CB4E3C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  <w:tc>
          <w:tcPr>
            <w:tcW w:w="2798" w:type="dxa"/>
          </w:tcPr>
          <w:p w14:paraId="23852027" w14:textId="77777777" w:rsidR="00573263" w:rsidRPr="009D66AC" w:rsidRDefault="00573263" w:rsidP="00553D2C">
            <w:pPr>
              <w:spacing w:line="276" w:lineRule="auto"/>
              <w:jc w:val="both"/>
            </w:pPr>
          </w:p>
        </w:tc>
      </w:tr>
    </w:tbl>
    <w:p w14:paraId="229EF254" w14:textId="77777777" w:rsidR="00573263" w:rsidRDefault="00573263" w:rsidP="00573263">
      <w:pPr>
        <w:tabs>
          <w:tab w:val="left" w:pos="6096"/>
        </w:tabs>
        <w:jc w:val="center"/>
        <w:rPr>
          <w:u w:val="single"/>
        </w:rPr>
      </w:pPr>
    </w:p>
    <w:p w14:paraId="46C345E6" w14:textId="77777777" w:rsidR="00573263" w:rsidRPr="00792768" w:rsidRDefault="00573263" w:rsidP="00573263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p w14:paraId="3C4B6E4E" w14:textId="77777777" w:rsidR="00573263" w:rsidRDefault="00573263" w:rsidP="00E979A1">
      <w:pPr>
        <w:widowControl/>
        <w:spacing w:line="276" w:lineRule="auto"/>
        <w:jc w:val="both"/>
        <w:rPr>
          <w:b/>
          <w:bCs/>
          <w:i/>
          <w:iCs/>
          <w:sz w:val="16"/>
          <w:szCs w:val="16"/>
        </w:rPr>
      </w:pPr>
    </w:p>
    <w:sectPr w:rsidR="00573263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66E6" w14:textId="77777777" w:rsidR="002F0E5A" w:rsidRDefault="002F0E5A">
      <w:r>
        <w:separator/>
      </w:r>
    </w:p>
  </w:endnote>
  <w:endnote w:type="continuationSeparator" w:id="0">
    <w:p w14:paraId="78D7A2D0" w14:textId="77777777" w:rsidR="002F0E5A" w:rsidRDefault="002F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C0D63" w14:textId="5F8DE33E" w:rsidR="003359B6" w:rsidRDefault="002D6DAD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 w:rsidRPr="002D6DAD">
      <w:rPr>
        <w:b/>
        <w:bCs/>
        <w:i/>
        <w:iCs/>
        <w:sz w:val="16"/>
        <w:szCs w:val="16"/>
      </w:rPr>
      <w:t>WI</w:t>
    </w:r>
    <w:r w:rsidR="00F0259C">
      <w:rPr>
        <w:b/>
        <w:bCs/>
        <w:i/>
        <w:iCs/>
        <w:sz w:val="16"/>
        <w:szCs w:val="16"/>
      </w:rPr>
      <w:t>.271.21.2024</w:t>
    </w:r>
    <w:r w:rsidRPr="002D6DAD">
      <w:rPr>
        <w:b/>
        <w:bCs/>
        <w:i/>
        <w:iCs/>
        <w:sz w:val="16"/>
        <w:szCs w:val="16"/>
      </w:rPr>
      <w:t xml:space="preserve"> - </w:t>
    </w:r>
    <w:r w:rsidR="00222975" w:rsidRPr="00222975">
      <w:rPr>
        <w:b/>
        <w:bCs/>
        <w:i/>
        <w:iCs/>
        <w:sz w:val="16"/>
        <w:szCs w:val="16"/>
      </w:rPr>
      <w:t>Zagospodarowanie odpadów komunalnych (odpadów ulegających biodegradacji (bioodpadów 20 02 01), odpadów wielkogabarytowych (20 03 07), opakowań z tworzyw sztucznych (15 01 02), opakowań z metali (15 01 04), odpadów niesegregowanych (zmieszanych) (20 03 01)) pochodzących z nieruchomości zamieszkałych z terenu Miasta i Gminy Szamotuły, poprzez przetransportowanie ich ze stacji przeładunkowej do miejsca zagospodarowania i ich zagospodarowanie w okresie od 01.01.202</w:t>
    </w:r>
    <w:r w:rsidR="00A0299D">
      <w:rPr>
        <w:b/>
        <w:bCs/>
        <w:i/>
        <w:iCs/>
        <w:sz w:val="16"/>
        <w:szCs w:val="16"/>
      </w:rPr>
      <w:t>5</w:t>
    </w:r>
    <w:r w:rsidR="00222975" w:rsidRPr="00222975">
      <w:rPr>
        <w:b/>
        <w:bCs/>
        <w:i/>
        <w:iCs/>
        <w:sz w:val="16"/>
        <w:szCs w:val="16"/>
      </w:rPr>
      <w:t xml:space="preserve"> r. do 31.12.202</w:t>
    </w:r>
    <w:r w:rsidR="00A0299D">
      <w:rPr>
        <w:b/>
        <w:bCs/>
        <w:i/>
        <w:iCs/>
        <w:sz w:val="16"/>
        <w:szCs w:val="16"/>
      </w:rPr>
      <w:t>5</w:t>
    </w:r>
    <w:r w:rsidR="00222975" w:rsidRPr="00222975">
      <w:rPr>
        <w:b/>
        <w:bCs/>
        <w:i/>
        <w:iCs/>
        <w:sz w:val="16"/>
        <w:szCs w:val="16"/>
      </w:rPr>
      <w:t xml:space="preserve"> r. </w:t>
    </w:r>
  </w:p>
  <w:p w14:paraId="7EEEAB5F" w14:textId="082F1701" w:rsidR="003359B6" w:rsidRDefault="003359B6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 xml:space="preserve">Cz. </w:t>
    </w:r>
    <w:r w:rsidR="00AB3E7E">
      <w:rPr>
        <w:b/>
        <w:bCs/>
        <w:i/>
        <w:iCs/>
        <w:sz w:val="16"/>
        <w:szCs w:val="16"/>
      </w:rPr>
      <w:t>3 (tworzywa sztuczne, opakowania z metali)</w:t>
    </w:r>
  </w:p>
  <w:p w14:paraId="0F283204" w14:textId="54913C88" w:rsidR="00472AFD" w:rsidRDefault="00472AFD" w:rsidP="003359B6">
    <w:pPr>
      <w:tabs>
        <w:tab w:val="left" w:pos="3828"/>
        <w:tab w:val="left" w:pos="4253"/>
        <w:tab w:val="center" w:pos="4536"/>
        <w:tab w:val="left" w:pos="7428"/>
        <w:tab w:val="right" w:pos="9072"/>
      </w:tabs>
      <w:jc w:val="both"/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BCDB" w14:textId="77777777" w:rsidR="002F0E5A" w:rsidRDefault="002F0E5A">
      <w:r>
        <w:separator/>
      </w:r>
    </w:p>
  </w:footnote>
  <w:footnote w:type="continuationSeparator" w:id="0">
    <w:p w14:paraId="4F0D903D" w14:textId="77777777" w:rsidR="002F0E5A" w:rsidRDefault="002F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A4678" w14:textId="77777777" w:rsidR="00472AFD" w:rsidRDefault="00472AFD" w:rsidP="004811C8">
    <w:r>
      <w:rPr>
        <w:noProof/>
      </w:rPr>
      <w:drawing>
        <wp:anchor distT="0" distB="0" distL="114300" distR="114300" simplePos="0" relativeHeight="251657216" behindDoc="1" locked="0" layoutInCell="1" allowOverlap="1" wp14:anchorId="20CC9CBF" wp14:editId="64A61D95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713E50E8" w14:textId="77777777" w:rsidR="00472AFD" w:rsidRDefault="00472AFD" w:rsidP="004811C8">
    <w:pPr>
      <w:ind w:left="1560"/>
    </w:pPr>
    <w:r>
      <w:rPr>
        <w:sz w:val="32"/>
        <w:szCs w:val="32"/>
      </w:rPr>
      <w:t>Burmistrz Miasta i Gminy Szamotuły</w:t>
    </w:r>
  </w:p>
  <w:p w14:paraId="7EB2D7B4" w14:textId="2C73014E" w:rsidR="00472AFD" w:rsidRDefault="00472AFD" w:rsidP="004811C8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53C9C0EF" wp14:editId="538EE84F">
              <wp:simplePos x="0" y="0"/>
              <wp:positionH relativeFrom="column">
                <wp:posOffset>948690</wp:posOffset>
              </wp:positionH>
              <wp:positionV relativeFrom="paragraph">
                <wp:posOffset>90169</wp:posOffset>
              </wp:positionV>
              <wp:extent cx="4619625" cy="0"/>
              <wp:effectExtent l="19050" t="19050" r="952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962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5E912" id="Łącznik prosty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7pt,7.1pt" to="438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" strokeweight=".26mm">
              <v:stroke joinstyle="miter" endcap="square"/>
            </v:line>
          </w:pict>
        </mc:Fallback>
      </mc:AlternateContent>
    </w:r>
  </w:p>
  <w:p w14:paraId="2E0A054F" w14:textId="77777777" w:rsidR="00472AFD" w:rsidRDefault="00472AFD" w:rsidP="004811C8">
    <w:pPr>
      <w:jc w:val="center"/>
    </w:pPr>
  </w:p>
  <w:p w14:paraId="517A7759" w14:textId="77777777" w:rsidR="00472AFD" w:rsidRDefault="00472AFD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6277995">
    <w:abstractNumId w:val="0"/>
  </w:num>
  <w:num w:numId="2" w16cid:durableId="953092896">
    <w:abstractNumId w:val="21"/>
  </w:num>
  <w:num w:numId="3" w16cid:durableId="746614303">
    <w:abstractNumId w:val="11"/>
  </w:num>
  <w:num w:numId="4" w16cid:durableId="1183516559">
    <w:abstractNumId w:val="2"/>
  </w:num>
  <w:num w:numId="5" w16cid:durableId="2631268">
    <w:abstractNumId w:val="36"/>
  </w:num>
  <w:num w:numId="6" w16cid:durableId="1508325212">
    <w:abstractNumId w:val="6"/>
  </w:num>
  <w:num w:numId="7" w16cid:durableId="379280245">
    <w:abstractNumId w:val="20"/>
  </w:num>
  <w:num w:numId="8" w16cid:durableId="1860048655">
    <w:abstractNumId w:val="26"/>
  </w:num>
  <w:num w:numId="9" w16cid:durableId="343241996">
    <w:abstractNumId w:val="28"/>
  </w:num>
  <w:num w:numId="10" w16cid:durableId="2106072418">
    <w:abstractNumId w:val="24"/>
  </w:num>
  <w:num w:numId="11" w16cid:durableId="934365566">
    <w:abstractNumId w:val="17"/>
  </w:num>
  <w:num w:numId="12" w16cid:durableId="2127305088">
    <w:abstractNumId w:val="16"/>
  </w:num>
  <w:num w:numId="13" w16cid:durableId="2075738280">
    <w:abstractNumId w:val="9"/>
  </w:num>
  <w:num w:numId="14" w16cid:durableId="326980290">
    <w:abstractNumId w:val="12"/>
  </w:num>
  <w:num w:numId="15" w16cid:durableId="608776661">
    <w:abstractNumId w:val="10"/>
  </w:num>
  <w:num w:numId="16" w16cid:durableId="2084525378">
    <w:abstractNumId w:val="5"/>
  </w:num>
  <w:num w:numId="17" w16cid:durableId="361906655">
    <w:abstractNumId w:val="27"/>
  </w:num>
  <w:num w:numId="18" w16cid:durableId="1795128424">
    <w:abstractNumId w:val="31"/>
  </w:num>
  <w:num w:numId="19" w16cid:durableId="1953130068">
    <w:abstractNumId w:val="25"/>
  </w:num>
  <w:num w:numId="20" w16cid:durableId="1024674390">
    <w:abstractNumId w:val="22"/>
  </w:num>
  <w:num w:numId="21" w16cid:durableId="26494893">
    <w:abstractNumId w:val="33"/>
  </w:num>
  <w:num w:numId="22" w16cid:durableId="637033097">
    <w:abstractNumId w:val="39"/>
  </w:num>
  <w:num w:numId="23" w16cid:durableId="1150252064">
    <w:abstractNumId w:val="32"/>
  </w:num>
  <w:num w:numId="24" w16cid:durableId="427238493">
    <w:abstractNumId w:val="15"/>
  </w:num>
  <w:num w:numId="25" w16cid:durableId="1713378721">
    <w:abstractNumId w:val="37"/>
  </w:num>
  <w:num w:numId="26" w16cid:durableId="1420981678">
    <w:abstractNumId w:val="29"/>
  </w:num>
  <w:num w:numId="27" w16cid:durableId="867446693">
    <w:abstractNumId w:val="19"/>
  </w:num>
  <w:num w:numId="28" w16cid:durableId="639573438">
    <w:abstractNumId w:val="13"/>
  </w:num>
  <w:num w:numId="29" w16cid:durableId="1430737166">
    <w:abstractNumId w:val="23"/>
  </w:num>
  <w:num w:numId="30" w16cid:durableId="1434932910">
    <w:abstractNumId w:val="14"/>
  </w:num>
  <w:num w:numId="31" w16cid:durableId="1734620129">
    <w:abstractNumId w:val="1"/>
  </w:num>
  <w:num w:numId="32" w16cid:durableId="1656909710">
    <w:abstractNumId w:val="7"/>
  </w:num>
  <w:num w:numId="33" w16cid:durableId="1179850471">
    <w:abstractNumId w:val="18"/>
  </w:num>
  <w:num w:numId="34" w16cid:durableId="1358893159">
    <w:abstractNumId w:val="8"/>
  </w:num>
  <w:num w:numId="35" w16cid:durableId="1672178970">
    <w:abstractNumId w:val="35"/>
  </w:num>
  <w:num w:numId="36" w16cid:durableId="694698362">
    <w:abstractNumId w:val="30"/>
  </w:num>
  <w:num w:numId="37" w16cid:durableId="1069839812">
    <w:abstractNumId w:val="34"/>
  </w:num>
  <w:num w:numId="38" w16cid:durableId="93671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3635B"/>
    <w:rsid w:val="0004309C"/>
    <w:rsid w:val="00061758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A4A21"/>
    <w:rsid w:val="001A54B5"/>
    <w:rsid w:val="001C2FBC"/>
    <w:rsid w:val="001C3375"/>
    <w:rsid w:val="001C77A8"/>
    <w:rsid w:val="001D12F1"/>
    <w:rsid w:val="00222975"/>
    <w:rsid w:val="00276736"/>
    <w:rsid w:val="002A20D1"/>
    <w:rsid w:val="002A2FB6"/>
    <w:rsid w:val="002B040C"/>
    <w:rsid w:val="002D6DAD"/>
    <w:rsid w:val="002F0E5A"/>
    <w:rsid w:val="003131A7"/>
    <w:rsid w:val="00324548"/>
    <w:rsid w:val="0032618E"/>
    <w:rsid w:val="003307E5"/>
    <w:rsid w:val="00330E6D"/>
    <w:rsid w:val="003359B6"/>
    <w:rsid w:val="003407E4"/>
    <w:rsid w:val="00360243"/>
    <w:rsid w:val="00360739"/>
    <w:rsid w:val="00377AC1"/>
    <w:rsid w:val="0042325B"/>
    <w:rsid w:val="0045061A"/>
    <w:rsid w:val="004579C8"/>
    <w:rsid w:val="00472AFD"/>
    <w:rsid w:val="004744AB"/>
    <w:rsid w:val="00476C3D"/>
    <w:rsid w:val="004811C8"/>
    <w:rsid w:val="004C6336"/>
    <w:rsid w:val="004C6496"/>
    <w:rsid w:val="004F5CA5"/>
    <w:rsid w:val="004F5F08"/>
    <w:rsid w:val="00507B9D"/>
    <w:rsid w:val="005173D9"/>
    <w:rsid w:val="005266B4"/>
    <w:rsid w:val="00573263"/>
    <w:rsid w:val="00581941"/>
    <w:rsid w:val="00591297"/>
    <w:rsid w:val="00612CFC"/>
    <w:rsid w:val="0066228B"/>
    <w:rsid w:val="0066260F"/>
    <w:rsid w:val="00664847"/>
    <w:rsid w:val="006704D8"/>
    <w:rsid w:val="006B3DFD"/>
    <w:rsid w:val="006D5C3E"/>
    <w:rsid w:val="006D711A"/>
    <w:rsid w:val="00725992"/>
    <w:rsid w:val="00777BAE"/>
    <w:rsid w:val="00777D64"/>
    <w:rsid w:val="00793A46"/>
    <w:rsid w:val="007B42E8"/>
    <w:rsid w:val="007D5E20"/>
    <w:rsid w:val="007E7C78"/>
    <w:rsid w:val="007F5343"/>
    <w:rsid w:val="00813EF6"/>
    <w:rsid w:val="0082790E"/>
    <w:rsid w:val="008411F1"/>
    <w:rsid w:val="00851664"/>
    <w:rsid w:val="00874CE6"/>
    <w:rsid w:val="00894A95"/>
    <w:rsid w:val="00896BDF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299D"/>
    <w:rsid w:val="00A0351D"/>
    <w:rsid w:val="00A2241F"/>
    <w:rsid w:val="00A246AD"/>
    <w:rsid w:val="00A36E80"/>
    <w:rsid w:val="00A5003C"/>
    <w:rsid w:val="00AB3E7E"/>
    <w:rsid w:val="00AB4A3A"/>
    <w:rsid w:val="00AC11E5"/>
    <w:rsid w:val="00BD4AD7"/>
    <w:rsid w:val="00BD79CB"/>
    <w:rsid w:val="00BF142D"/>
    <w:rsid w:val="00C2686B"/>
    <w:rsid w:val="00C318EC"/>
    <w:rsid w:val="00C43410"/>
    <w:rsid w:val="00C43F93"/>
    <w:rsid w:val="00C668A8"/>
    <w:rsid w:val="00C67AB3"/>
    <w:rsid w:val="00C87ACC"/>
    <w:rsid w:val="00C9183B"/>
    <w:rsid w:val="00CA0114"/>
    <w:rsid w:val="00CC6A0B"/>
    <w:rsid w:val="00CD7941"/>
    <w:rsid w:val="00CE0CB2"/>
    <w:rsid w:val="00DA2D2B"/>
    <w:rsid w:val="00DB1F99"/>
    <w:rsid w:val="00E0408C"/>
    <w:rsid w:val="00E076F5"/>
    <w:rsid w:val="00E17D47"/>
    <w:rsid w:val="00E25B41"/>
    <w:rsid w:val="00E25EF4"/>
    <w:rsid w:val="00E30B43"/>
    <w:rsid w:val="00E4402A"/>
    <w:rsid w:val="00E506CB"/>
    <w:rsid w:val="00E96672"/>
    <w:rsid w:val="00E979A1"/>
    <w:rsid w:val="00EC712C"/>
    <w:rsid w:val="00ED1782"/>
    <w:rsid w:val="00F02342"/>
    <w:rsid w:val="00F0259C"/>
    <w:rsid w:val="00F05DA1"/>
    <w:rsid w:val="00F4112D"/>
    <w:rsid w:val="00F449AA"/>
    <w:rsid w:val="00F5572D"/>
    <w:rsid w:val="00FA09AB"/>
    <w:rsid w:val="00FB5735"/>
    <w:rsid w:val="00FC320A"/>
    <w:rsid w:val="00FC78AC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2020-03-23T07:08:00Z</cp:lastPrinted>
  <dcterms:created xsi:type="dcterms:W3CDTF">2024-10-11T13:50:00Z</dcterms:created>
  <dcterms:modified xsi:type="dcterms:W3CDTF">2024-10-11T13:50:00Z</dcterms:modified>
</cp:coreProperties>
</file>