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28C86" w14:textId="5ED321AC" w:rsidR="009821CA" w:rsidRDefault="009821CA" w:rsidP="00534029">
      <w:pPr>
        <w:pStyle w:val="Tytu"/>
      </w:pPr>
      <w:r>
        <w:t>S P E C Y F I K A C J A</w:t>
      </w:r>
      <w:r w:rsidR="00802A7C">
        <w:t xml:space="preserve"> </w:t>
      </w:r>
    </w:p>
    <w:p w14:paraId="2C5BA8A9" w14:textId="2ACEB39B" w:rsidR="009821CA" w:rsidRPr="009821CA" w:rsidRDefault="009821CA" w:rsidP="00534029">
      <w:pPr>
        <w:suppressAutoHyphens/>
        <w:spacing w:before="240" w:after="120"/>
        <w:jc w:val="center"/>
        <w:rPr>
          <w:rFonts w:ascii="Albertus Extra Bold" w:hAnsi="Albertus Extra Bold"/>
          <w:b/>
          <w:sz w:val="32"/>
          <w:szCs w:val="20"/>
        </w:rPr>
      </w:pPr>
      <w:r>
        <w:rPr>
          <w:rFonts w:ascii="Albertus Extra Bold" w:hAnsi="Albertus Extra Bold"/>
          <w:b/>
          <w:sz w:val="32"/>
        </w:rPr>
        <w:t xml:space="preserve">W A R U N K </w:t>
      </w:r>
      <w:r>
        <w:rPr>
          <w:rFonts w:ascii="Albertus Extra Bold" w:hAnsi="Albertus Extra Bold" w:hint="eastAsia"/>
          <w:b/>
          <w:sz w:val="32"/>
        </w:rPr>
        <w:t>Ó</w:t>
      </w:r>
      <w:r w:rsidR="00802A7C">
        <w:rPr>
          <w:rFonts w:ascii="Albertus Extra Bold" w:hAnsi="Albertus Extra Bold"/>
          <w:b/>
          <w:sz w:val="32"/>
        </w:rPr>
        <w:t xml:space="preserve"> W</w:t>
      </w:r>
      <w:r w:rsidR="00534029">
        <w:rPr>
          <w:rFonts w:ascii="Albertus Extra Bold" w:hAnsi="Albertus Extra Bold"/>
          <w:b/>
          <w:sz w:val="32"/>
        </w:rPr>
        <w:tab/>
      </w:r>
      <w:r>
        <w:rPr>
          <w:rFonts w:ascii="Albertus Extra Bold" w:hAnsi="Albertus Extra Bold"/>
          <w:b/>
          <w:sz w:val="32"/>
        </w:rPr>
        <w:t xml:space="preserve">Z A M </w:t>
      </w:r>
      <w:r>
        <w:rPr>
          <w:rFonts w:ascii="Albertus Extra Bold" w:hAnsi="Albertus Extra Bold" w:hint="eastAsia"/>
          <w:b/>
          <w:sz w:val="32"/>
        </w:rPr>
        <w:t>Ó</w:t>
      </w:r>
      <w:r>
        <w:rPr>
          <w:rFonts w:ascii="Albertus Extra Bold" w:hAnsi="Albertus Extra Bold"/>
          <w:b/>
          <w:sz w:val="32"/>
        </w:rPr>
        <w:t xml:space="preserve"> W I E N I A</w:t>
      </w:r>
    </w:p>
    <w:p w14:paraId="747F6B91" w14:textId="77777777" w:rsidR="0063259E" w:rsidRPr="0058726E" w:rsidRDefault="00F3608D" w:rsidP="00534029">
      <w:pPr>
        <w:pStyle w:val="Bezodstpw"/>
        <w:spacing w:before="240" w:after="240"/>
        <w:jc w:val="center"/>
        <w:rPr>
          <w:rFonts w:ascii="Times New Roman" w:hAnsi="Times New Roman"/>
          <w:b/>
          <w:smallCaps/>
          <w:sz w:val="28"/>
          <w:szCs w:val="28"/>
        </w:rPr>
      </w:pPr>
      <w:r w:rsidRPr="0058726E">
        <w:rPr>
          <w:rFonts w:ascii="Times New Roman" w:hAnsi="Times New Roman"/>
          <w:b/>
          <w:smallCaps/>
          <w:sz w:val="28"/>
          <w:szCs w:val="28"/>
        </w:rPr>
        <w:t xml:space="preserve">tryb podstawowy </w:t>
      </w:r>
    </w:p>
    <w:p w14:paraId="474C710D" w14:textId="77777777" w:rsidR="0058726E" w:rsidRPr="007F31F1" w:rsidRDefault="0058726E" w:rsidP="00EB1D4E">
      <w:pPr>
        <w:pStyle w:val="Tekstpodstawowy2"/>
        <w:spacing w:line="276" w:lineRule="auto"/>
        <w:ind w:right="0"/>
      </w:pPr>
      <w:r w:rsidRPr="007F31F1">
        <w:t>Na dostawę preparatów do dezynfekcji</w:t>
      </w:r>
      <w:r>
        <w:t xml:space="preserve"> do Szpitala Zachodniego w Grodzisku Mazowieckim </w:t>
      </w:r>
    </w:p>
    <w:p w14:paraId="16FD3141" w14:textId="5C082DF1" w:rsidR="009821CA" w:rsidRPr="00194A0E" w:rsidRDefault="009821CA" w:rsidP="00534029">
      <w:pPr>
        <w:pStyle w:val="Nagwek"/>
        <w:tabs>
          <w:tab w:val="clear" w:pos="4536"/>
          <w:tab w:val="clear" w:pos="9072"/>
        </w:tabs>
        <w:spacing w:before="240" w:after="240"/>
        <w:rPr>
          <w:b/>
          <w:sz w:val="24"/>
        </w:rPr>
      </w:pPr>
      <w:r w:rsidRPr="00194A0E">
        <w:rPr>
          <w:b/>
          <w:bCs/>
          <w:sz w:val="24"/>
        </w:rPr>
        <w:t>Nr pro</w:t>
      </w:r>
      <w:r w:rsidR="00AB7491" w:rsidRPr="00194A0E">
        <w:rPr>
          <w:b/>
          <w:bCs/>
          <w:sz w:val="24"/>
        </w:rPr>
        <w:t xml:space="preserve">cedury: </w:t>
      </w:r>
      <w:r w:rsidR="00194A0E" w:rsidRPr="00194A0E">
        <w:rPr>
          <w:b/>
          <w:bCs/>
          <w:sz w:val="24"/>
        </w:rPr>
        <w:t>SPSSZ/2/D/21</w:t>
      </w: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77777777" w:rsidR="00764AEB" w:rsidRPr="00764AEB" w:rsidRDefault="00764AEB" w:rsidP="00543932">
      <w:pPr>
        <w:numPr>
          <w:ilvl w:val="0"/>
          <w:numId w:val="9"/>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 z 2019 poz. 2019 ze zm.)</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77777777" w:rsidR="00764AEB" w:rsidRPr="00146551" w:rsidRDefault="00764AEB" w:rsidP="00543932">
      <w:pPr>
        <w:pStyle w:val="Style11"/>
        <w:widowControl/>
        <w:numPr>
          <w:ilvl w:val="0"/>
          <w:numId w:val="36"/>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w:t>
      </w:r>
      <w:proofErr w:type="spellStart"/>
      <w:r w:rsidRPr="00146551">
        <w:rPr>
          <w:rStyle w:val="FontStyle27"/>
          <w:rFonts w:ascii="Times New Roman" w:hAnsi="Times New Roman" w:cs="Times New Roman"/>
          <w:sz w:val="24"/>
          <w:szCs w:val="24"/>
        </w:rPr>
        <w:t>Pzp</w:t>
      </w:r>
      <w:proofErr w:type="spellEnd"/>
      <w:r w:rsidRPr="00146551">
        <w:rPr>
          <w:rStyle w:val="FontStyle27"/>
          <w:rFonts w:ascii="Times New Roman" w:hAnsi="Times New Roman" w:cs="Times New Roman"/>
          <w:sz w:val="24"/>
          <w:szCs w:val="24"/>
        </w:rPr>
        <w:t xml:space="preserve">”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2019 poz. 2019 ze zm.)</w:t>
      </w:r>
      <w:r w:rsidR="00216840">
        <w:rPr>
          <w:rFonts w:ascii="Times New Roman" w:hAnsi="Times New Roman"/>
        </w:rPr>
        <w:t>;</w:t>
      </w:r>
    </w:p>
    <w:p w14:paraId="232F4B38" w14:textId="77777777" w:rsidR="00146551" w:rsidRDefault="004522C0" w:rsidP="00543932">
      <w:pPr>
        <w:pStyle w:val="Style11"/>
        <w:widowControl/>
        <w:numPr>
          <w:ilvl w:val="0"/>
          <w:numId w:val="36"/>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543932">
      <w:pPr>
        <w:pStyle w:val="Style11"/>
        <w:widowControl/>
        <w:numPr>
          <w:ilvl w:val="0"/>
          <w:numId w:val="36"/>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543932">
      <w:pPr>
        <w:pStyle w:val="Style11"/>
        <w:widowControl/>
        <w:numPr>
          <w:ilvl w:val="0"/>
          <w:numId w:val="36"/>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B13EA9">
        <w:rPr>
          <w:rStyle w:val="FontStyle27"/>
          <w:rFonts w:ascii="Times New Roman" w:cs="Times New Roman"/>
          <w:sz w:val="24"/>
          <w:szCs w:val="24"/>
        </w:rPr>
        <w:t>za</w:t>
      </w:r>
      <w:r w:rsidRPr="00B13EA9">
        <w:rPr>
          <w:rStyle w:val="FontStyle27"/>
          <w:rFonts w:ascii="Times New Roman" w:cs="Times New Roman"/>
          <w:sz w:val="24"/>
          <w:szCs w:val="24"/>
        </w:rPr>
        <w:t>łą</w:t>
      </w:r>
      <w:r w:rsidRPr="00B13EA9">
        <w:rPr>
          <w:rStyle w:val="FontStyle27"/>
          <w:rFonts w:ascii="Times New Roman" w:cs="Times New Roman"/>
          <w:sz w:val="24"/>
          <w:szCs w:val="24"/>
        </w:rPr>
        <w:t>cznik nr 1 d</w:t>
      </w:r>
      <w:r w:rsidR="00AB7491" w:rsidRPr="00B13EA9">
        <w:rPr>
          <w:rStyle w:val="FontStyle27"/>
          <w:rFonts w:ascii="Times New Roman" w:cs="Times New Roman"/>
          <w:sz w:val="24"/>
          <w:szCs w:val="24"/>
        </w:rPr>
        <w:t>o S</w:t>
      </w:r>
      <w:r w:rsidRPr="00B13EA9">
        <w:rPr>
          <w:rStyle w:val="FontStyle27"/>
          <w:rFonts w:ascii="Times New Roman" w:cs="Times New Roman"/>
          <w:sz w:val="24"/>
          <w:szCs w:val="24"/>
        </w:rPr>
        <w:t xml:space="preserve">WZ. </w:t>
      </w:r>
    </w:p>
    <w:p w14:paraId="1E65E0BA" w14:textId="1F949CBF" w:rsidR="00F3608D" w:rsidRPr="00B13EA9" w:rsidRDefault="009821CA" w:rsidP="00543932">
      <w:pPr>
        <w:numPr>
          <w:ilvl w:val="0"/>
          <w:numId w:val="9"/>
        </w:numPr>
        <w:suppressAutoHyphens/>
        <w:spacing w:after="0"/>
        <w:ind w:left="426" w:hanging="426"/>
        <w:jc w:val="both"/>
        <w:rPr>
          <w:rStyle w:val="FontStyle27"/>
          <w:rFonts w:ascii="Times New Roman" w:hAnsi="Times New Roman" w:cs="Times New Roman"/>
          <w:sz w:val="24"/>
          <w:szCs w:val="24"/>
        </w:rPr>
      </w:pPr>
      <w:r w:rsidRPr="00B13EA9">
        <w:rPr>
          <w:rStyle w:val="FontStyle27"/>
          <w:rFonts w:ascii="Times New Roman" w:hAnsi="Times New Roman" w:cs="Times New Roman"/>
          <w:sz w:val="24"/>
          <w:szCs w:val="24"/>
        </w:rPr>
        <w:t>Ogłoszenie zostało opublikowane w Biuletynie</w:t>
      </w:r>
      <w:r w:rsidR="00BC0B61" w:rsidRPr="00B13EA9">
        <w:rPr>
          <w:rStyle w:val="FontStyle27"/>
          <w:rFonts w:ascii="Times New Roman" w:hAnsi="Times New Roman" w:cs="Times New Roman"/>
          <w:sz w:val="24"/>
          <w:szCs w:val="24"/>
        </w:rPr>
        <w:t xml:space="preserve"> Z</w:t>
      </w:r>
      <w:r w:rsidR="008A154B" w:rsidRPr="00B13EA9">
        <w:rPr>
          <w:rStyle w:val="FontStyle27"/>
          <w:rFonts w:ascii="Times New Roman" w:hAnsi="Times New Roman" w:cs="Times New Roman"/>
          <w:sz w:val="24"/>
          <w:szCs w:val="24"/>
        </w:rPr>
        <w:t>amówień Publiczn</w:t>
      </w:r>
      <w:r w:rsidR="00F3608D" w:rsidRPr="00B13EA9">
        <w:rPr>
          <w:rStyle w:val="FontStyle27"/>
          <w:rFonts w:ascii="Times New Roman" w:hAnsi="Times New Roman" w:cs="Times New Roman"/>
          <w:sz w:val="24"/>
          <w:szCs w:val="24"/>
        </w:rPr>
        <w:t xml:space="preserve">ych </w:t>
      </w:r>
      <w:r w:rsidR="00BA3A0E">
        <w:rPr>
          <w:rStyle w:val="FontStyle27"/>
          <w:rFonts w:ascii="Times New Roman" w:hAnsi="Times New Roman" w:cs="Times New Roman"/>
          <w:sz w:val="24"/>
          <w:szCs w:val="24"/>
        </w:rPr>
        <w:t>pod nr 2021/BZP 00011612/01</w:t>
      </w:r>
      <w:r w:rsidR="00F3608D" w:rsidRPr="00BA3A0E">
        <w:rPr>
          <w:rStyle w:val="FontStyle27"/>
          <w:rFonts w:ascii="Times New Roman" w:hAnsi="Times New Roman" w:cs="Times New Roman"/>
          <w:sz w:val="24"/>
          <w:szCs w:val="24"/>
        </w:rPr>
        <w:t xml:space="preserve"> z dnia</w:t>
      </w:r>
      <w:r w:rsidR="00BA3A0E">
        <w:rPr>
          <w:rStyle w:val="FontStyle27"/>
          <w:rFonts w:ascii="Times New Roman" w:hAnsi="Times New Roman" w:cs="Times New Roman"/>
          <w:sz w:val="24"/>
          <w:szCs w:val="24"/>
        </w:rPr>
        <w:t xml:space="preserve"> 01.03.2021 r.</w:t>
      </w:r>
    </w:p>
    <w:p w14:paraId="456B14EA" w14:textId="06E8BFE7" w:rsidR="00F3608D" w:rsidRPr="00B13EA9" w:rsidRDefault="00F3608D" w:rsidP="00543932">
      <w:pPr>
        <w:numPr>
          <w:ilvl w:val="0"/>
          <w:numId w:val="9"/>
        </w:numPr>
        <w:suppressAutoHyphens/>
        <w:spacing w:after="0"/>
        <w:ind w:left="426" w:hanging="426"/>
        <w:jc w:val="both"/>
        <w:rPr>
          <w:rStyle w:val="FontStyle27"/>
          <w:rFonts w:ascii="Times New Roman" w:hAnsi="Times New Roman" w:cs="Times New Roman"/>
          <w:sz w:val="24"/>
          <w:szCs w:val="24"/>
        </w:rPr>
      </w:pPr>
      <w:r w:rsidRPr="00B13EA9">
        <w:rPr>
          <w:rStyle w:val="FontStyle27"/>
          <w:rFonts w:ascii="Times New Roman" w:hAnsi="Times New Roman" w:cs="Times New Roman"/>
          <w:sz w:val="24"/>
          <w:szCs w:val="24"/>
        </w:rPr>
        <w:t>SWZ</w:t>
      </w:r>
      <w:r w:rsidR="009821CA" w:rsidRPr="00B13EA9">
        <w:rPr>
          <w:rStyle w:val="FontStyle27"/>
          <w:rFonts w:ascii="Times New Roman" w:hAnsi="Times New Roman" w:cs="Times New Roman"/>
          <w:sz w:val="24"/>
          <w:szCs w:val="24"/>
        </w:rPr>
        <w:t xml:space="preserve"> zawiera </w:t>
      </w:r>
      <w:r w:rsidR="00194A0E">
        <w:rPr>
          <w:rStyle w:val="FontStyle27"/>
          <w:rFonts w:ascii="Times New Roman" w:hAnsi="Times New Roman" w:cs="Times New Roman"/>
          <w:sz w:val="24"/>
          <w:szCs w:val="24"/>
        </w:rPr>
        <w:t>2</w:t>
      </w:r>
      <w:r w:rsidR="00BA3A0E">
        <w:rPr>
          <w:rStyle w:val="FontStyle27"/>
          <w:rFonts w:ascii="Times New Roman" w:hAnsi="Times New Roman" w:cs="Times New Roman"/>
          <w:sz w:val="24"/>
          <w:szCs w:val="24"/>
        </w:rPr>
        <w:t>7</w:t>
      </w:r>
      <w:r w:rsidR="00194A0E">
        <w:rPr>
          <w:rStyle w:val="FontStyle27"/>
          <w:rFonts w:ascii="Times New Roman" w:hAnsi="Times New Roman" w:cs="Times New Roman"/>
          <w:sz w:val="24"/>
          <w:szCs w:val="24"/>
        </w:rPr>
        <w:t xml:space="preserve"> stron</w:t>
      </w:r>
      <w:r w:rsidR="009E4586" w:rsidRPr="00B13EA9">
        <w:rPr>
          <w:rStyle w:val="FontStyle27"/>
          <w:rFonts w:ascii="Times New Roman" w:hAnsi="Times New Roman" w:cs="Times New Roman"/>
          <w:sz w:val="24"/>
          <w:szCs w:val="24"/>
        </w:rPr>
        <w:t xml:space="preserve"> </w:t>
      </w:r>
      <w:r w:rsidR="00216840" w:rsidRPr="00B13EA9">
        <w:rPr>
          <w:rStyle w:val="FontStyle27"/>
          <w:rFonts w:ascii="Times New Roman" w:hAnsi="Times New Roman" w:cs="Times New Roman"/>
          <w:sz w:val="24"/>
          <w:szCs w:val="24"/>
        </w:rPr>
        <w:t>ponumerowan</w:t>
      </w:r>
      <w:r w:rsidR="00194A0E">
        <w:rPr>
          <w:rStyle w:val="FontStyle27"/>
          <w:rFonts w:ascii="Times New Roman" w:hAnsi="Times New Roman" w:cs="Times New Roman"/>
          <w:sz w:val="24"/>
          <w:szCs w:val="24"/>
        </w:rPr>
        <w:t>ych</w:t>
      </w:r>
      <w:r w:rsidRPr="00B13EA9">
        <w:rPr>
          <w:rStyle w:val="FontStyle27"/>
          <w:rFonts w:ascii="Times New Roman" w:hAnsi="Times New Roman" w:cs="Times New Roman"/>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543932">
      <w:pPr>
        <w:pStyle w:val="Akapitzlist"/>
        <w:numPr>
          <w:ilvl w:val="0"/>
          <w:numId w:val="57"/>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1E0264BD" w14:textId="4EA56649" w:rsidR="0063259E" w:rsidRPr="00B737EC" w:rsidRDefault="0063259E" w:rsidP="00A41A1A">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r w:rsidR="00CD49FB" w:rsidRPr="00B737EC">
        <w:rPr>
          <w:rStyle w:val="separator"/>
          <w:rFonts w:ascii="Arial" w:hAnsi="Arial" w:cs="Arial"/>
          <w:color w:val="auto"/>
        </w:rPr>
        <w:t> </w:t>
      </w:r>
      <w:r w:rsidR="00CD49FB" w:rsidRPr="00B737EC">
        <w:rPr>
          <w:rFonts w:ascii="Times New Roman" w:hAnsi="Times New Roman" w:cs="Times New Roman"/>
          <w:color w:val="auto"/>
          <w:sz w:val="24"/>
          <w:szCs w:val="24"/>
        </w:rPr>
        <w:t xml:space="preserve"> </w:t>
      </w:r>
    </w:p>
    <w:p w14:paraId="5CDF71BD" w14:textId="20EDBFA3" w:rsidR="0063259E" w:rsidRPr="00B737EC" w:rsidRDefault="006C7512" w:rsidP="00A41A1A">
      <w:pPr>
        <w:spacing w:after="0" w:line="240" w:lineRule="auto"/>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77777777" w:rsidR="0063259E" w:rsidRPr="007210F8"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lastRenderedPageBreak/>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 xml:space="preserve">EN ISO 9001:2015, EN ISO 14001:2015, OHSAS 18001:2007 i HPH </w:t>
      </w:r>
      <w:proofErr w:type="spellStart"/>
      <w:r w:rsidR="0063259E" w:rsidRPr="007210F8">
        <w:rPr>
          <w:rFonts w:ascii="Times New Roman" w:hAnsi="Times New Roman"/>
          <w:sz w:val="24"/>
          <w:szCs w:val="24"/>
        </w:rPr>
        <w:t>Membership</w:t>
      </w:r>
      <w:proofErr w:type="spellEnd"/>
      <w:r w:rsidR="0063259E" w:rsidRPr="007210F8">
        <w:rPr>
          <w:rFonts w:ascii="Times New Roman" w:hAnsi="Times New Roman"/>
          <w:sz w:val="24"/>
          <w:szCs w:val="24"/>
        </w:rPr>
        <w:t xml:space="preserve"> </w:t>
      </w:r>
      <w:proofErr w:type="spellStart"/>
      <w:r w:rsidR="0063259E" w:rsidRPr="007210F8">
        <w:rPr>
          <w:rFonts w:ascii="Times New Roman" w:hAnsi="Times New Roman"/>
          <w:sz w:val="24"/>
          <w:szCs w:val="24"/>
        </w:rPr>
        <w:t>Certificate</w:t>
      </w:r>
      <w:proofErr w:type="spellEnd"/>
      <w:r w:rsidR="0063259E" w:rsidRPr="007210F8">
        <w:rPr>
          <w:rFonts w:ascii="Times New Roman" w:hAnsi="Times New Roman"/>
          <w:sz w:val="24"/>
          <w:szCs w:val="24"/>
        </w:rPr>
        <w:t xml:space="preserve"> 2017-</w:t>
      </w:r>
      <w:r w:rsidR="00216840" w:rsidRPr="007210F8">
        <w:rPr>
          <w:rFonts w:ascii="Times New Roman" w:hAnsi="Times New Roman"/>
          <w:sz w:val="24"/>
          <w:szCs w:val="24"/>
        </w:rPr>
        <w:t>2020.</w:t>
      </w:r>
    </w:p>
    <w:p w14:paraId="15BA1283" w14:textId="49CE2EBB" w:rsidR="009821CA" w:rsidRPr="007210F8" w:rsidRDefault="007210F8" w:rsidP="00543932">
      <w:pPr>
        <w:pStyle w:val="Akapitzlist"/>
        <w:numPr>
          <w:ilvl w:val="0"/>
          <w:numId w:val="57"/>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1E64E73C" w14:textId="316A9A5C" w:rsidR="00C72CFB" w:rsidRPr="008E37FD" w:rsidRDefault="009821CA" w:rsidP="00534029">
      <w:pPr>
        <w:pStyle w:val="Tekstpodstawowy"/>
        <w:numPr>
          <w:ilvl w:val="0"/>
          <w:numId w:val="5"/>
        </w:numPr>
        <w:suppressAutoHyphens w:val="0"/>
        <w:ind w:left="426" w:hanging="426"/>
        <w:jc w:val="both"/>
        <w:rPr>
          <w:snapToGrid w:val="0"/>
          <w:szCs w:val="24"/>
        </w:rPr>
      </w:pPr>
      <w:r w:rsidRPr="009821CA">
        <w:rPr>
          <w:szCs w:val="24"/>
        </w:rPr>
        <w:t>Przedmiot</w:t>
      </w:r>
      <w:r w:rsidR="009F004F">
        <w:rPr>
          <w:szCs w:val="24"/>
        </w:rPr>
        <w:t>em</w:t>
      </w:r>
      <w:r w:rsidRPr="009821CA">
        <w:rPr>
          <w:szCs w:val="24"/>
        </w:rPr>
        <w:t xml:space="preserve"> niniejszego zamówienia </w:t>
      </w:r>
      <w:r w:rsidR="00122283">
        <w:rPr>
          <w:szCs w:val="24"/>
        </w:rPr>
        <w:t xml:space="preserve">jest </w:t>
      </w:r>
      <w:r w:rsidR="0058726E">
        <w:rPr>
          <w:szCs w:val="24"/>
        </w:rPr>
        <w:t>dostawa preparatów do dezynfekcji.</w:t>
      </w:r>
    </w:p>
    <w:p w14:paraId="2007B2C1" w14:textId="77777777" w:rsidR="0063259E" w:rsidRPr="00234FA2" w:rsidRDefault="007916B5" w:rsidP="00534029">
      <w:pPr>
        <w:numPr>
          <w:ilvl w:val="0"/>
          <w:numId w:val="5"/>
        </w:numPr>
        <w:suppressAutoHyphens/>
        <w:spacing w:after="0" w:line="240" w:lineRule="auto"/>
        <w:ind w:left="426" w:hanging="426"/>
        <w:jc w:val="both"/>
        <w:rPr>
          <w:rFonts w:ascii="Times New Roman" w:hAnsi="Times New Roman"/>
          <w:sz w:val="24"/>
          <w:szCs w:val="24"/>
        </w:rPr>
      </w:pPr>
      <w:r w:rsidRPr="007916B5">
        <w:rPr>
          <w:rFonts w:ascii="Times New Roman" w:hAnsi="Times New Roman"/>
          <w:sz w:val="24"/>
          <w:szCs w:val="24"/>
        </w:rPr>
        <w:t>Przedmiot zamówienia określony jes</w:t>
      </w:r>
      <w:r w:rsidR="002662AD">
        <w:rPr>
          <w:rFonts w:ascii="Times New Roman" w:hAnsi="Times New Roman"/>
          <w:sz w:val="24"/>
          <w:szCs w:val="24"/>
        </w:rPr>
        <w:t xml:space="preserve">t w Wspólnym Słowniku Zamówień </w:t>
      </w:r>
      <w:r w:rsidRPr="007916B5">
        <w:rPr>
          <w:rFonts w:ascii="Times New Roman" w:hAnsi="Times New Roman"/>
          <w:sz w:val="24"/>
          <w:szCs w:val="24"/>
        </w:rPr>
        <w:t>C</w:t>
      </w:r>
      <w:r w:rsidR="002662AD">
        <w:rPr>
          <w:rFonts w:ascii="Times New Roman" w:hAnsi="Times New Roman"/>
          <w:sz w:val="24"/>
          <w:szCs w:val="24"/>
        </w:rPr>
        <w:t>P</w:t>
      </w:r>
      <w:r w:rsidR="0063259E">
        <w:rPr>
          <w:rFonts w:ascii="Times New Roman" w:hAnsi="Times New Roman"/>
          <w:sz w:val="24"/>
          <w:szCs w:val="24"/>
        </w:rPr>
        <w:t>V kodem</w:t>
      </w:r>
      <w:r w:rsidRPr="007916B5">
        <w:rPr>
          <w:rFonts w:ascii="Times New Roman" w:hAnsi="Times New Roman"/>
          <w:sz w:val="24"/>
          <w:szCs w:val="24"/>
        </w:rPr>
        <w:t>:</w:t>
      </w:r>
      <w:r w:rsidR="0063259E">
        <w:rPr>
          <w:rFonts w:ascii="Times New Roman" w:hAnsi="Times New Roman"/>
          <w:sz w:val="24"/>
          <w:szCs w:val="24"/>
        </w:rPr>
        <w:t xml:space="preserve"> </w:t>
      </w:r>
      <w:r w:rsidR="0058726E" w:rsidRPr="00234FA2">
        <w:rPr>
          <w:rFonts w:ascii="Times New Roman" w:hAnsi="Times New Roman"/>
          <w:sz w:val="24"/>
          <w:szCs w:val="24"/>
        </w:rPr>
        <w:t>33631600-8</w:t>
      </w:r>
    </w:p>
    <w:p w14:paraId="6261544D" w14:textId="022DC53D" w:rsidR="006C7512" w:rsidRPr="00234FA2" w:rsidRDefault="009821C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Szczegółowy opis przedmiotu z</w:t>
      </w:r>
      <w:r w:rsidR="007916B5" w:rsidRPr="00234FA2">
        <w:rPr>
          <w:rFonts w:ascii="Times New Roman" w:hAnsi="Times New Roman"/>
          <w:sz w:val="24"/>
          <w:szCs w:val="24"/>
        </w:rPr>
        <w:t xml:space="preserve">amówienia zawiera załącznik </w:t>
      </w:r>
      <w:r w:rsidR="00F94C6D" w:rsidRPr="00234FA2">
        <w:rPr>
          <w:rFonts w:ascii="Times New Roman" w:hAnsi="Times New Roman"/>
          <w:sz w:val="24"/>
          <w:szCs w:val="24"/>
        </w:rPr>
        <w:t xml:space="preserve">nr </w:t>
      </w:r>
      <w:r w:rsidR="00234FA2" w:rsidRPr="00234FA2">
        <w:rPr>
          <w:rFonts w:ascii="Times New Roman" w:hAnsi="Times New Roman"/>
          <w:sz w:val="24"/>
          <w:szCs w:val="24"/>
        </w:rPr>
        <w:t>5</w:t>
      </w:r>
    </w:p>
    <w:p w14:paraId="0547C1F1" w14:textId="77777777" w:rsidR="002C6DB6" w:rsidRPr="002C6DB6" w:rsidRDefault="000B2FF9" w:rsidP="00534029">
      <w:pPr>
        <w:numPr>
          <w:ilvl w:val="0"/>
          <w:numId w:val="5"/>
        </w:numPr>
        <w:suppressAutoHyphens/>
        <w:spacing w:after="0" w:line="240" w:lineRule="auto"/>
        <w:ind w:left="426" w:hanging="426"/>
        <w:jc w:val="both"/>
        <w:rPr>
          <w:rFonts w:ascii="Times New Roman" w:hAnsi="Times New Roman"/>
          <w:i/>
          <w:color w:val="FF0000"/>
          <w:sz w:val="24"/>
          <w:szCs w:val="24"/>
        </w:rPr>
      </w:pPr>
      <w:r w:rsidRPr="006C7512">
        <w:rPr>
          <w:rFonts w:ascii="Times New Roman" w:hAnsi="Times New Roman"/>
          <w:sz w:val="24"/>
          <w:szCs w:val="24"/>
        </w:rPr>
        <w:t>Zamawiający</w:t>
      </w:r>
      <w:r w:rsidR="00E47260" w:rsidRPr="006C7512">
        <w:rPr>
          <w:rFonts w:ascii="Times New Roman" w:hAnsi="Times New Roman"/>
          <w:sz w:val="24"/>
          <w:szCs w:val="24"/>
        </w:rPr>
        <w:t xml:space="preserve"> </w:t>
      </w:r>
      <w:r w:rsidRPr="006C7512">
        <w:rPr>
          <w:rFonts w:ascii="Times New Roman" w:hAnsi="Times New Roman"/>
          <w:sz w:val="24"/>
          <w:szCs w:val="24"/>
        </w:rPr>
        <w:t>dopuszcza składanie ofert częściowych</w:t>
      </w:r>
      <w:r w:rsidR="00AF1658">
        <w:rPr>
          <w:rFonts w:ascii="Times New Roman" w:hAnsi="Times New Roman"/>
          <w:sz w:val="24"/>
          <w:szCs w:val="24"/>
        </w:rPr>
        <w:t>.</w:t>
      </w:r>
      <w:r w:rsidR="005F62D7">
        <w:rPr>
          <w:rFonts w:ascii="Times New Roman" w:hAnsi="Times New Roman"/>
          <w:sz w:val="24"/>
          <w:szCs w:val="24"/>
        </w:rPr>
        <w:t xml:space="preserve"> </w:t>
      </w:r>
    </w:p>
    <w:p w14:paraId="4AEC0509" w14:textId="33F2D0F9" w:rsidR="0063259E" w:rsidRPr="00234FA2" w:rsidRDefault="005F62D7" w:rsidP="00534029">
      <w:pPr>
        <w:numPr>
          <w:ilvl w:val="0"/>
          <w:numId w:val="5"/>
        </w:numPr>
        <w:suppressAutoHyphens/>
        <w:spacing w:after="0" w:line="240" w:lineRule="auto"/>
        <w:ind w:left="426" w:hanging="426"/>
        <w:jc w:val="both"/>
        <w:rPr>
          <w:rFonts w:ascii="Times New Roman" w:hAnsi="Times New Roman"/>
          <w:i/>
          <w:sz w:val="24"/>
          <w:szCs w:val="24"/>
        </w:rPr>
      </w:pPr>
      <w:r w:rsidRPr="00234FA2">
        <w:rPr>
          <w:rFonts w:ascii="Times New Roman" w:hAnsi="Times New Roman"/>
          <w:sz w:val="24"/>
          <w:szCs w:val="24"/>
        </w:rPr>
        <w:t>Wykonawca może złożyć ofertę na dowolną liczbę części zamówienia</w:t>
      </w:r>
    </w:p>
    <w:p w14:paraId="5B89F5CC" w14:textId="77777777" w:rsidR="0063259E" w:rsidRPr="00234FA2" w:rsidRDefault="003E182F"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Nie </w:t>
      </w:r>
      <w:r w:rsidR="0063259E" w:rsidRPr="00234FA2">
        <w:rPr>
          <w:rFonts w:ascii="Times New Roman" w:hAnsi="Times New Roman"/>
          <w:sz w:val="24"/>
          <w:szCs w:val="24"/>
        </w:rPr>
        <w:t>dopuszcza się dzielenia części</w:t>
      </w:r>
      <w:r w:rsidR="006C7512" w:rsidRPr="00234FA2">
        <w:rPr>
          <w:rFonts w:ascii="Times New Roman" w:hAnsi="Times New Roman"/>
          <w:sz w:val="24"/>
          <w:szCs w:val="24"/>
        </w:rPr>
        <w:t>.</w:t>
      </w:r>
    </w:p>
    <w:p w14:paraId="56A7708B" w14:textId="7BFAAA54" w:rsidR="0063259E" w:rsidRPr="00234FA2" w:rsidRDefault="005545AD"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dopuszcza składania ofert wariantowyc</w:t>
      </w:r>
      <w:r w:rsidR="006C7512" w:rsidRPr="00234FA2">
        <w:rPr>
          <w:rFonts w:ascii="Times New Roman" w:hAnsi="Times New Roman"/>
          <w:sz w:val="24"/>
          <w:szCs w:val="24"/>
        </w:rPr>
        <w:t>h</w:t>
      </w:r>
      <w:r w:rsidR="00AF1658" w:rsidRPr="00234FA2">
        <w:rPr>
          <w:rFonts w:ascii="Times New Roman" w:hAnsi="Times New Roman"/>
          <w:sz w:val="24"/>
          <w:szCs w:val="24"/>
        </w:rPr>
        <w:t>.</w:t>
      </w:r>
      <w:r w:rsidR="006C7512" w:rsidRPr="00234FA2">
        <w:rPr>
          <w:rFonts w:ascii="Times New Roman" w:hAnsi="Times New Roman"/>
          <w:sz w:val="24"/>
          <w:szCs w:val="24"/>
        </w:rPr>
        <w:t xml:space="preserve"> </w:t>
      </w:r>
    </w:p>
    <w:p w14:paraId="6DCB837F" w14:textId="4C54E048" w:rsidR="00AA2465" w:rsidRPr="00234FA2" w:rsidRDefault="006C7512"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6F2CFB27" w14:textId="05322D9A" w:rsidR="006B68DA" w:rsidRPr="00234FA2" w:rsidRDefault="006B68D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Zamawiający nie przewiduje możliwości składania ofert w postaci katalogów elektronicznych lub dołączenia katalogów elektronicznych do oferty, w sytuacji określonej w art. 93 </w:t>
      </w:r>
      <w:proofErr w:type="spellStart"/>
      <w:r w:rsidRPr="00234FA2">
        <w:rPr>
          <w:rFonts w:ascii="Times New Roman" w:hAnsi="Times New Roman"/>
          <w:sz w:val="24"/>
          <w:szCs w:val="24"/>
        </w:rPr>
        <w:t>pzp</w:t>
      </w:r>
      <w:proofErr w:type="spellEnd"/>
    </w:p>
    <w:p w14:paraId="32474905" w14:textId="2C2E54D3" w:rsidR="00AA2465" w:rsidRPr="00234FA2"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rPr>
        <w:t>Zamawiający nie zastrzega możliwości ubiegania się o udzielenie zamówienia wyłącznie przez Wykonawców</w:t>
      </w:r>
      <w:r w:rsidR="005F62D7" w:rsidRPr="00234FA2">
        <w:rPr>
          <w:rFonts w:ascii="Times New Roman" w:hAnsi="Times New Roman"/>
        </w:rPr>
        <w:t xml:space="preserve"> mających status zakładów pracy chronionej</w:t>
      </w:r>
      <w:r w:rsidRPr="00234FA2">
        <w:rPr>
          <w:rFonts w:ascii="Times New Roman" w:hAnsi="Times New Roman"/>
        </w:rPr>
        <w:t xml:space="preserve">, o których mowa w art. 94 </w:t>
      </w:r>
      <w:proofErr w:type="spellStart"/>
      <w:r w:rsidRPr="00234FA2">
        <w:rPr>
          <w:rFonts w:ascii="Times New Roman" w:hAnsi="Times New Roman"/>
        </w:rPr>
        <w:t>pzp</w:t>
      </w:r>
      <w:proofErr w:type="spellEnd"/>
      <w:r w:rsidRPr="00234FA2">
        <w:rPr>
          <w:rFonts w:ascii="Times New Roman" w:hAnsi="Times New Roman"/>
        </w:rPr>
        <w:t>.</w:t>
      </w:r>
    </w:p>
    <w:p w14:paraId="59DA2A7E" w14:textId="4EDADC93" w:rsidR="007522AA" w:rsidRPr="00234FA2" w:rsidRDefault="007522AA" w:rsidP="00AA2465">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rPr>
        <w:t xml:space="preserve">Zamawiający nie określa wymagań w zakresie zatrudnienia osób na podstawie stosunku pracy, w okolicznościach, o których mowa w art. 95 </w:t>
      </w:r>
      <w:proofErr w:type="spellStart"/>
      <w:r w:rsidRPr="00234FA2">
        <w:rPr>
          <w:rFonts w:ascii="Times New Roman" w:hAnsi="Times New Roman"/>
        </w:rPr>
        <w:t>pzp</w:t>
      </w:r>
      <w:proofErr w:type="spellEnd"/>
      <w:r w:rsidRPr="00234FA2">
        <w:rPr>
          <w:rFonts w:ascii="Times New Roman" w:hAnsi="Times New Roman"/>
        </w:rPr>
        <w:t>.</w:t>
      </w:r>
    </w:p>
    <w:p w14:paraId="709571BD" w14:textId="74A58795" w:rsidR="006C7512" w:rsidRPr="00234FA2"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rPr>
        <w:t xml:space="preserve"> Zamawiający nie określa wymagań d</w:t>
      </w:r>
      <w:r w:rsidR="00B737EC" w:rsidRPr="00234FA2">
        <w:rPr>
          <w:rFonts w:ascii="Times New Roman" w:hAnsi="Times New Roman"/>
        </w:rPr>
        <w:t>o</w:t>
      </w:r>
      <w:r w:rsidRPr="00234FA2">
        <w:rPr>
          <w:rFonts w:ascii="Times New Roman" w:hAnsi="Times New Roman"/>
        </w:rPr>
        <w:t>t. zatrudnienia osób, o których mowa w art. 96 ust. 2 pkt 2pzp.</w:t>
      </w:r>
      <w:r w:rsidR="006C7512" w:rsidRPr="00234FA2">
        <w:rPr>
          <w:rFonts w:ascii="Times New Roman" w:hAnsi="Times New Roman"/>
          <w:sz w:val="24"/>
          <w:szCs w:val="24"/>
        </w:rPr>
        <w:t xml:space="preserve"> </w:t>
      </w:r>
    </w:p>
    <w:p w14:paraId="5942F626" w14:textId="77777777" w:rsidR="00984E2C" w:rsidRPr="00234FA2" w:rsidRDefault="0085350C"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Zamawiający nie przewiduje udzielenia zamówień, o których mowa w art. </w:t>
      </w:r>
      <w:r w:rsidR="00867B42" w:rsidRPr="00234FA2">
        <w:rPr>
          <w:rFonts w:ascii="Times New Roman" w:hAnsi="Times New Roman"/>
          <w:sz w:val="24"/>
          <w:szCs w:val="24"/>
        </w:rPr>
        <w:t xml:space="preserve">214 </w:t>
      </w:r>
      <w:r w:rsidRPr="00234FA2">
        <w:rPr>
          <w:rFonts w:ascii="Times New Roman" w:hAnsi="Times New Roman"/>
          <w:sz w:val="24"/>
          <w:szCs w:val="24"/>
        </w:rPr>
        <w:t>us</w:t>
      </w:r>
      <w:r w:rsidR="00867B42" w:rsidRPr="00234FA2">
        <w:rPr>
          <w:rFonts w:ascii="Times New Roman" w:hAnsi="Times New Roman"/>
          <w:sz w:val="24"/>
          <w:szCs w:val="24"/>
        </w:rPr>
        <w:t>t. 7 i 8</w:t>
      </w:r>
      <w:r w:rsidRPr="00234FA2">
        <w:rPr>
          <w:rFonts w:ascii="Times New Roman" w:hAnsi="Times New Roman"/>
          <w:sz w:val="24"/>
          <w:szCs w:val="24"/>
        </w:rPr>
        <w:t xml:space="preserve"> ustawy </w:t>
      </w:r>
      <w:proofErr w:type="spellStart"/>
      <w:r w:rsidRPr="00234FA2">
        <w:rPr>
          <w:rFonts w:ascii="Times New Roman" w:hAnsi="Times New Roman"/>
          <w:sz w:val="24"/>
          <w:szCs w:val="24"/>
        </w:rPr>
        <w:t>Pzp</w:t>
      </w:r>
      <w:proofErr w:type="spellEnd"/>
      <w:r w:rsidR="00AF1658" w:rsidRPr="00234FA2">
        <w:rPr>
          <w:rFonts w:ascii="Times New Roman" w:hAnsi="Times New Roman"/>
          <w:sz w:val="24"/>
          <w:szCs w:val="24"/>
        </w:rPr>
        <w:t>.</w:t>
      </w:r>
    </w:p>
    <w:p w14:paraId="41861611" w14:textId="77777777" w:rsidR="009C5105" w:rsidRPr="00234FA2" w:rsidRDefault="00984E2C"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obowiązku osobistego wykonania przez Wykonawcę kluczowych części zadań zgodnie z art. 60 i art. 121.</w:t>
      </w:r>
    </w:p>
    <w:p w14:paraId="3039596C" w14:textId="7965C085" w:rsidR="00867B42" w:rsidRPr="00234FA2" w:rsidRDefault="009C5105"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wizji lokalnej lub sprawdzenia przez Wykonawców dokumentów niezbędnych do realizacji zamówienia</w:t>
      </w:r>
      <w:r w:rsidR="00984E2C" w:rsidRPr="00234FA2">
        <w:rPr>
          <w:rFonts w:ascii="Times New Roman" w:hAnsi="Times New Roman"/>
          <w:sz w:val="24"/>
          <w:szCs w:val="24"/>
        </w:rPr>
        <w:t xml:space="preserve"> </w:t>
      </w:r>
      <w:r w:rsidR="001A4FEA" w:rsidRPr="00234FA2">
        <w:rPr>
          <w:rFonts w:ascii="Times New Roman" w:hAnsi="Times New Roman"/>
          <w:sz w:val="24"/>
          <w:szCs w:val="24"/>
        </w:rPr>
        <w:t xml:space="preserve"> </w:t>
      </w:r>
    </w:p>
    <w:p w14:paraId="23283E28" w14:textId="375ECE7B" w:rsidR="003611F4" w:rsidRPr="00234FA2" w:rsidRDefault="003611F4" w:rsidP="00534029">
      <w:pPr>
        <w:numPr>
          <w:ilvl w:val="0"/>
          <w:numId w:val="5"/>
        </w:numPr>
        <w:suppressAutoHyphens/>
        <w:spacing w:after="0" w:line="240" w:lineRule="auto"/>
        <w:ind w:left="426" w:hanging="426"/>
        <w:jc w:val="both"/>
        <w:rPr>
          <w:rFonts w:ascii="Times New Roman" w:hAnsi="Times New Roman"/>
          <w:i/>
          <w:sz w:val="24"/>
          <w:szCs w:val="24"/>
        </w:rPr>
      </w:pPr>
      <w:r w:rsidRPr="00234FA2">
        <w:rPr>
          <w:rFonts w:ascii="Times New Roman" w:hAnsi="Times New Roman"/>
          <w:sz w:val="24"/>
          <w:szCs w:val="24"/>
        </w:rPr>
        <w:t>Zamawiający informuje, że nie przewiduje zwrotu kosztów udziału w postępowaniu</w:t>
      </w:r>
      <w:r w:rsidRPr="00234FA2">
        <w:rPr>
          <w:rFonts w:ascii="Times New Roman" w:hAnsi="Times New Roman"/>
          <w:i/>
          <w:sz w:val="24"/>
          <w:szCs w:val="24"/>
        </w:rPr>
        <w:t>.</w:t>
      </w:r>
    </w:p>
    <w:p w14:paraId="4B240F3D" w14:textId="2412148C" w:rsidR="00837E33" w:rsidRPr="00234FA2" w:rsidRDefault="00837E33" w:rsidP="00534029">
      <w:pPr>
        <w:numPr>
          <w:ilvl w:val="0"/>
          <w:numId w:val="5"/>
        </w:numPr>
        <w:suppressAutoHyphens/>
        <w:spacing w:after="0" w:line="240" w:lineRule="auto"/>
        <w:ind w:left="426" w:hanging="426"/>
        <w:jc w:val="both"/>
        <w:rPr>
          <w:rFonts w:ascii="Times New Roman" w:hAnsi="Times New Roman"/>
          <w:iCs/>
          <w:sz w:val="24"/>
          <w:szCs w:val="24"/>
        </w:rPr>
      </w:pPr>
      <w:r w:rsidRPr="00234FA2">
        <w:rPr>
          <w:rFonts w:ascii="Times New Roman" w:hAnsi="Times New Roman"/>
          <w:iCs/>
          <w:sz w:val="24"/>
          <w:szCs w:val="24"/>
        </w:rPr>
        <w:t>Zamawiający nie przewiduje prowadzenia rozliczeń w walutach obcych.</w:t>
      </w:r>
    </w:p>
    <w:p w14:paraId="4BFB3B5E" w14:textId="4BFBB657" w:rsidR="00963E59" w:rsidRPr="00074886" w:rsidRDefault="007210F8" w:rsidP="00543932">
      <w:pPr>
        <w:pStyle w:val="Akapitzlist"/>
        <w:numPr>
          <w:ilvl w:val="0"/>
          <w:numId w:val="57"/>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00217399" w14:textId="79E3112F" w:rsidR="00EF44F6" w:rsidRPr="00E71659" w:rsidRDefault="00963E59" w:rsidP="00534029">
      <w:pPr>
        <w:pStyle w:val="Bezodstpw"/>
        <w:jc w:val="both"/>
        <w:rPr>
          <w:rFonts w:ascii="Times New Roman" w:hAnsi="Times New Roman"/>
          <w:sz w:val="24"/>
          <w:szCs w:val="24"/>
        </w:rPr>
      </w:pPr>
      <w:r w:rsidRPr="0058726E">
        <w:rPr>
          <w:rFonts w:ascii="Times New Roman" w:hAnsi="Times New Roman"/>
          <w:sz w:val="24"/>
          <w:szCs w:val="24"/>
        </w:rPr>
        <w:t xml:space="preserve">Zamawiający ustala następujący termin wykonania </w:t>
      </w:r>
      <w:r w:rsidRPr="00E71659">
        <w:rPr>
          <w:rFonts w:ascii="Times New Roman" w:hAnsi="Times New Roman"/>
          <w:sz w:val="24"/>
          <w:szCs w:val="24"/>
        </w:rPr>
        <w:t>zamówienia:</w:t>
      </w:r>
      <w:r w:rsidR="006C7512" w:rsidRPr="00E71659">
        <w:rPr>
          <w:rFonts w:ascii="Times New Roman" w:hAnsi="Times New Roman"/>
          <w:b/>
          <w:bCs/>
          <w:sz w:val="24"/>
          <w:szCs w:val="24"/>
        </w:rPr>
        <w:t xml:space="preserve"> </w:t>
      </w:r>
      <w:r w:rsidR="0058726E" w:rsidRPr="00E71659">
        <w:rPr>
          <w:rFonts w:ascii="Times New Roman" w:hAnsi="Times New Roman"/>
          <w:b/>
          <w:bCs/>
          <w:sz w:val="24"/>
          <w:szCs w:val="24"/>
        </w:rPr>
        <w:t>12 miesięcy od daty podpisania umowy – dostawy sukcesywne realizowane w ciągu maksymalnie 3 dni roboczych od daty otrzymania zamówienia jednostkowego.</w:t>
      </w:r>
    </w:p>
    <w:p w14:paraId="588FAA73" w14:textId="7CA6329B" w:rsidR="009821CA" w:rsidRPr="00074886" w:rsidRDefault="007210F8" w:rsidP="00543932">
      <w:pPr>
        <w:pStyle w:val="Akapitzlist"/>
        <w:numPr>
          <w:ilvl w:val="0"/>
          <w:numId w:val="57"/>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77777777" w:rsidR="00D5353F" w:rsidRDefault="00D5353F" w:rsidP="00543932">
      <w:pPr>
        <w:pStyle w:val="Tekstpodstawowy"/>
        <w:numPr>
          <w:ilvl w:val="0"/>
          <w:numId w:val="14"/>
        </w:numPr>
        <w:ind w:left="426" w:hanging="426"/>
        <w:jc w:val="both"/>
        <w:rPr>
          <w:szCs w:val="24"/>
        </w:rPr>
      </w:pPr>
      <w:r w:rsidRPr="00BF08CC">
        <w:rPr>
          <w:szCs w:val="24"/>
        </w:rPr>
        <w:t xml:space="preserve">O udzielenie zamówienia mogą ubiegać się Wykonawcy, którzy:  </w:t>
      </w:r>
    </w:p>
    <w:p w14:paraId="5FD9E7E4" w14:textId="77777777" w:rsidR="00D5353F" w:rsidRPr="001A4FEA" w:rsidRDefault="00AF3F14" w:rsidP="00543932">
      <w:pPr>
        <w:pStyle w:val="Tekstpodstawowy"/>
        <w:numPr>
          <w:ilvl w:val="0"/>
          <w:numId w:val="15"/>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77777777" w:rsidR="00D5353F" w:rsidRPr="001A4FEA" w:rsidRDefault="00D5353F" w:rsidP="00543932">
      <w:pPr>
        <w:pStyle w:val="Tekstpodstawowy"/>
        <w:numPr>
          <w:ilvl w:val="0"/>
          <w:numId w:val="15"/>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55F1519B" w:rsidR="0058726E" w:rsidRPr="003B22C8" w:rsidRDefault="0058726E" w:rsidP="00FA04A8">
      <w:pPr>
        <w:pStyle w:val="Akapitzlist"/>
        <w:suppressAutoHyphens/>
        <w:ind w:left="851"/>
        <w:jc w:val="both"/>
        <w:rPr>
          <w:rFonts w:ascii="Times New Roman" w:eastAsia="TimesNewRoman" w:hAnsi="Times New Roman" w:cs="Times New Roman"/>
          <w:b/>
        </w:rPr>
      </w:pPr>
      <w:r w:rsidRPr="003B22C8">
        <w:rPr>
          <w:rFonts w:ascii="Times New Roman" w:hAnsi="Times New Roman" w:cs="Times New Roman"/>
        </w:rPr>
        <w:t xml:space="preserve">Zamawiający nie stawia warunku w powyższym </w:t>
      </w:r>
      <w:r w:rsidR="003B22C8" w:rsidRPr="003B22C8">
        <w:rPr>
          <w:rFonts w:ascii="Times New Roman" w:hAnsi="Times New Roman" w:cs="Times New Roman"/>
        </w:rPr>
        <w:t>zakresie.</w:t>
      </w:r>
    </w:p>
    <w:p w14:paraId="4C9F020D"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0B1E927B" w14:textId="3D93C536" w:rsidR="0058726E" w:rsidRPr="00693F0F" w:rsidRDefault="0058726E" w:rsidP="00FA04A8">
      <w:pPr>
        <w:pStyle w:val="Akapitzlist"/>
        <w:suppressAutoHyphens/>
        <w:ind w:left="851"/>
        <w:jc w:val="both"/>
        <w:rPr>
          <w:rFonts w:ascii="Times New Roman" w:hAnsi="Times New Roman" w:cs="Times New Roman"/>
          <w:bCs/>
        </w:rPr>
      </w:pPr>
      <w:r w:rsidRPr="00693F0F">
        <w:rPr>
          <w:rFonts w:ascii="Times New Roman" w:hAnsi="Times New Roman" w:cs="Times New Roman"/>
          <w:bCs/>
        </w:rPr>
        <w:t xml:space="preserve">Zamawiający uzna warunek za </w:t>
      </w:r>
      <w:r w:rsidR="003B22C8" w:rsidRPr="00693F0F">
        <w:rPr>
          <w:rFonts w:ascii="Times New Roman" w:hAnsi="Times New Roman" w:cs="Times New Roman"/>
          <w:bCs/>
        </w:rPr>
        <w:t>spełniony,</w:t>
      </w:r>
      <w:r w:rsidRPr="00693F0F">
        <w:rPr>
          <w:rFonts w:ascii="Times New Roman" w:hAnsi="Times New Roman" w:cs="Times New Roman"/>
          <w:bCs/>
        </w:rPr>
        <w:t xml:space="preserve"> jeśli Wykonawca posiada: </w:t>
      </w:r>
    </w:p>
    <w:p w14:paraId="1BFC2CA8" w14:textId="6AA452E3" w:rsidR="0058726E" w:rsidRPr="0058726E" w:rsidRDefault="0058726E" w:rsidP="00543932">
      <w:pPr>
        <w:pStyle w:val="Akapitzlist"/>
        <w:numPr>
          <w:ilvl w:val="0"/>
          <w:numId w:val="58"/>
        </w:numPr>
        <w:suppressAutoHyphens/>
        <w:ind w:left="1134" w:hanging="283"/>
        <w:jc w:val="both"/>
        <w:rPr>
          <w:rFonts w:ascii="Times New Roman" w:hAnsi="Times New Roman"/>
        </w:rPr>
      </w:pPr>
      <w:r w:rsidRPr="005C7220">
        <w:rPr>
          <w:rFonts w:ascii="Times New Roman" w:hAnsi="Times New Roman"/>
        </w:rPr>
        <w:t>dla produktów zakwalifikowanych jako środki biobójcze w rozumieniu ustawy z dnia 9.10.2015r. o produktach biobójczych Pozwolenie Ministra Zdrowia lub Prezesa Urzędu Rejestracji Produktów Leczniczych, Wyrobów Medycznych i Produktów Biobójczych na obrót produktem biobójczy</w:t>
      </w:r>
    </w:p>
    <w:p w14:paraId="3449DDEF" w14:textId="77777777" w:rsidR="001A4FEA" w:rsidRPr="00FA04A8"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10D3D672" w14:textId="77777777" w:rsidR="0058726E" w:rsidRPr="0058726E" w:rsidRDefault="0058726E" w:rsidP="00FA04A8">
      <w:pPr>
        <w:pStyle w:val="Akapitzlist"/>
        <w:suppressAutoHyphens/>
        <w:ind w:left="851"/>
        <w:jc w:val="both"/>
        <w:rPr>
          <w:rFonts w:ascii="Times New Roman" w:eastAsia="TimesNewRoman" w:hAnsi="Times New Roman" w:cs="Times New Roman"/>
          <w:b/>
        </w:rPr>
      </w:pPr>
      <w:r w:rsidRPr="00FA04A8">
        <w:rPr>
          <w:rFonts w:ascii="Times New Roman" w:hAnsi="Times New Roman" w:cs="Times New Roman"/>
        </w:rPr>
        <w:t xml:space="preserve">Zamawiający nie stawia warunku w powyższym </w:t>
      </w:r>
      <w:r w:rsidRPr="00E610A7">
        <w:rPr>
          <w:rFonts w:ascii="Times New Roman" w:hAnsi="Times New Roman" w:cs="Times New Roman"/>
        </w:rPr>
        <w:t xml:space="preserve">zakresie </w:t>
      </w:r>
    </w:p>
    <w:p w14:paraId="29D684DE" w14:textId="1105363F" w:rsidR="009821CA" w:rsidRPr="00FA04A8" w:rsidRDefault="001A4FEA" w:rsidP="00FA04A8">
      <w:pPr>
        <w:pStyle w:val="Akapitzlist"/>
        <w:numPr>
          <w:ilvl w:val="0"/>
          <w:numId w:val="2"/>
        </w:numPr>
        <w:suppressAutoHyphens/>
        <w:ind w:left="851" w:hanging="425"/>
        <w:jc w:val="both"/>
        <w:rPr>
          <w:rFonts w:ascii="Times New Roman" w:hAnsi="Times New Roman" w:cs="Times New Roman"/>
          <w:b/>
          <w:i/>
          <w:u w:val="single"/>
        </w:rPr>
      </w:pPr>
      <w:r w:rsidRPr="0058726E">
        <w:rPr>
          <w:rFonts w:ascii="Times New Roman" w:hAnsi="Times New Roman" w:cs="Times New Roman"/>
          <w:u w:val="single"/>
        </w:rPr>
        <w:t xml:space="preserve">zdolności </w:t>
      </w:r>
      <w:r w:rsidRPr="00FA04A8">
        <w:rPr>
          <w:rFonts w:ascii="Times New Roman" w:hAnsi="Times New Roman" w:cs="Times New Roman"/>
          <w:u w:val="single"/>
        </w:rPr>
        <w:t xml:space="preserve">technicznej lub </w:t>
      </w:r>
      <w:r w:rsidR="00FA04A8" w:rsidRPr="00FA04A8">
        <w:rPr>
          <w:rFonts w:ascii="Times New Roman" w:hAnsi="Times New Roman" w:cs="Times New Roman"/>
          <w:u w:val="single"/>
        </w:rPr>
        <w:t>zawodowej.</w:t>
      </w:r>
    </w:p>
    <w:p w14:paraId="25B40DFE" w14:textId="77777777" w:rsidR="0058726E" w:rsidRPr="00FA04A8" w:rsidRDefault="0058726E" w:rsidP="00534029">
      <w:pPr>
        <w:pStyle w:val="Akapitzlist"/>
        <w:suppressAutoHyphens/>
        <w:ind w:left="765"/>
        <w:jc w:val="both"/>
        <w:rPr>
          <w:rFonts w:ascii="Times New Roman" w:eastAsia="TimesNewRoman" w:hAnsi="Times New Roman" w:cs="Times New Roman"/>
          <w:b/>
        </w:rPr>
      </w:pPr>
      <w:r w:rsidRPr="00FA04A8">
        <w:rPr>
          <w:rFonts w:ascii="Times New Roman" w:hAnsi="Times New Roman" w:cs="Times New Roman"/>
        </w:rPr>
        <w:t xml:space="preserve">Zamawiający nie stawia warunku w powyższym zakresie </w:t>
      </w:r>
    </w:p>
    <w:p w14:paraId="4117E2F7" w14:textId="77777777" w:rsidR="00234FA2" w:rsidRPr="00010A66" w:rsidRDefault="00234FA2"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rPr>
        <w:lastRenderedPageBreak/>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144773E1" w14:textId="77777777" w:rsidR="00414B03" w:rsidRPr="000E39BB" w:rsidRDefault="00414B03" w:rsidP="00543932">
      <w:pPr>
        <w:pStyle w:val="Tekstpodstawowy"/>
        <w:numPr>
          <w:ilvl w:val="0"/>
          <w:numId w:val="14"/>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543932">
      <w:pPr>
        <w:pStyle w:val="Tekstpodstawowy"/>
        <w:numPr>
          <w:ilvl w:val="0"/>
          <w:numId w:val="14"/>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194A0E" w:rsidRDefault="00414B03" w:rsidP="00543932">
      <w:pPr>
        <w:pStyle w:val="Tekstpodstawowy"/>
        <w:numPr>
          <w:ilvl w:val="0"/>
          <w:numId w:val="14"/>
        </w:numPr>
        <w:ind w:left="426" w:hanging="426"/>
        <w:jc w:val="both"/>
        <w:rPr>
          <w:b/>
          <w:szCs w:val="24"/>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194A0E">
        <w:rPr>
          <w:szCs w:val="24"/>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825D30" w14:textId="54FF6DEA" w:rsidR="00414B03" w:rsidRPr="00010A66" w:rsidRDefault="00414B03" w:rsidP="00543932">
      <w:pPr>
        <w:pStyle w:val="Tekstpodstawowy"/>
        <w:numPr>
          <w:ilvl w:val="0"/>
          <w:numId w:val="14"/>
        </w:numPr>
        <w:ind w:left="426" w:hanging="426"/>
        <w:jc w:val="both"/>
        <w:rPr>
          <w:b/>
          <w:szCs w:val="24"/>
        </w:rPr>
      </w:pPr>
      <w:r w:rsidRPr="00194A0E">
        <w:t xml:space="preserve">Zobowiązanie podmiotu </w:t>
      </w:r>
      <w:r w:rsidRPr="00194A0E">
        <w:rPr>
          <w:szCs w:val="24"/>
        </w:rPr>
        <w:t>udostępniająceg</w:t>
      </w:r>
      <w:r w:rsidR="00332B07" w:rsidRPr="00194A0E">
        <w:rPr>
          <w:szCs w:val="24"/>
        </w:rPr>
        <w:t>o zasoby,</w:t>
      </w:r>
      <w:r w:rsidR="00332B07" w:rsidRPr="00010A66">
        <w:rPr>
          <w:szCs w:val="24"/>
        </w:rPr>
        <w:t xml:space="preserve">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543932">
      <w:pPr>
        <w:pStyle w:val="Akapitzlist"/>
        <w:numPr>
          <w:ilvl w:val="2"/>
          <w:numId w:val="16"/>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57F3FCEB" w:rsidR="0084626D" w:rsidRPr="00234FA2" w:rsidRDefault="0084626D"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EFA43E" w14:textId="69AD628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37EE188D" w:rsidR="0084626D" w:rsidRPr="00194A0E"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194A0E">
        <w:rPr>
          <w:rFonts w:ascii="Times New Roman" w:hAnsi="Times New Roman" w:cs="Times New Roman"/>
        </w:rPr>
        <w:t xml:space="preserve">Wykonawca nie może, po upływie terminu składania ofert, powoływać się na zdolności lub sytuację podmiotów udostępniających zasoby, jeżeli na etapie składania </w:t>
      </w:r>
      <w:r w:rsidR="00191C71" w:rsidRPr="00194A0E">
        <w:rPr>
          <w:rFonts w:ascii="Times New Roman" w:hAnsi="Times New Roman" w:cs="Times New Roman"/>
        </w:rPr>
        <w:t>ofert nie polegał on w </w:t>
      </w:r>
      <w:r w:rsidRPr="00194A0E">
        <w:rPr>
          <w:rFonts w:ascii="Times New Roman" w:hAnsi="Times New Roman" w:cs="Times New Roman"/>
        </w:rPr>
        <w:t>danym zakresie na zdolnościach lub sytuacji podmiotów udostępniających zasoby.</w:t>
      </w:r>
    </w:p>
    <w:p w14:paraId="027A912D" w14:textId="0A6DE4A5" w:rsidR="00D71173" w:rsidRPr="00234FA2" w:rsidRDefault="00D71173" w:rsidP="00234FA2">
      <w:pPr>
        <w:pStyle w:val="Akapitzlist"/>
        <w:numPr>
          <w:ilvl w:val="0"/>
          <w:numId w:val="14"/>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52D33570" w14:textId="326B1F7A" w:rsidR="00D5353F" w:rsidRPr="00074886" w:rsidRDefault="007210F8" w:rsidP="00BF0190">
      <w:pPr>
        <w:pStyle w:val="Akapitzlist"/>
        <w:numPr>
          <w:ilvl w:val="0"/>
          <w:numId w:val="57"/>
        </w:numPr>
        <w:suppressAutoHyphens/>
        <w:spacing w:before="120" w:after="120"/>
        <w:ind w:left="426" w:hanging="426"/>
        <w:contextualSpacing w:val="0"/>
        <w:rPr>
          <w:rFonts w:ascii="Times New Roman" w:hAnsi="Times New Roman"/>
          <w:b/>
          <w:smallCaps/>
          <w:u w:val="single"/>
        </w:rPr>
      </w:pPr>
      <w:r w:rsidRPr="00074886">
        <w:rPr>
          <w:rFonts w:ascii="Times New Roman" w:hAnsi="Times New Roman"/>
          <w:b/>
          <w:smallCaps/>
          <w:u w:val="single"/>
        </w:rPr>
        <w:t>PODSTAWY WYKLUCZENIA</w:t>
      </w:r>
    </w:p>
    <w:p w14:paraId="0BB5E075" w14:textId="1EB006CB" w:rsidR="009254D1" w:rsidRPr="001D4AA9" w:rsidRDefault="009254D1" w:rsidP="00543932">
      <w:pPr>
        <w:pStyle w:val="Bezodstpw"/>
        <w:numPr>
          <w:ilvl w:val="3"/>
          <w:numId w:val="60"/>
        </w:numPr>
        <w:ind w:left="426" w:hanging="426"/>
        <w:jc w:val="both"/>
        <w:rPr>
          <w:rFonts w:ascii="Times New Roman" w:hAnsi="Times New Roman"/>
          <w:sz w:val="24"/>
          <w:szCs w:val="24"/>
        </w:rPr>
      </w:pPr>
      <w:r w:rsidRPr="007A42A5">
        <w:rPr>
          <w:rFonts w:ascii="Times New Roman" w:hAnsi="Times New Roman"/>
          <w:sz w:val="24"/>
          <w:szCs w:val="24"/>
        </w:rPr>
        <w:t>Z postępowania o udzielenie zamów</w:t>
      </w:r>
      <w:r w:rsidR="00FF4763" w:rsidRPr="007A42A5">
        <w:rPr>
          <w:rFonts w:ascii="Times New Roman" w:hAnsi="Times New Roman"/>
          <w:sz w:val="24"/>
          <w:szCs w:val="24"/>
        </w:rPr>
        <w:t xml:space="preserve">ienia zamawiający </w:t>
      </w:r>
      <w:r w:rsidR="00FF4763" w:rsidRPr="001D4AA9">
        <w:rPr>
          <w:rFonts w:ascii="Times New Roman" w:hAnsi="Times New Roman"/>
          <w:sz w:val="24"/>
          <w:szCs w:val="24"/>
        </w:rPr>
        <w:t>wykluczy</w:t>
      </w:r>
      <w:r w:rsidRPr="001D4AA9">
        <w:rPr>
          <w:rFonts w:ascii="Times New Roman" w:hAnsi="Times New Roman"/>
          <w:sz w:val="24"/>
          <w:szCs w:val="24"/>
        </w:rPr>
        <w:t xml:space="preserve"> wykonawcę</w:t>
      </w:r>
      <w:r w:rsidR="004522C0" w:rsidRPr="001D4AA9">
        <w:rPr>
          <w:rFonts w:ascii="Times New Roman" w:hAnsi="Times New Roman"/>
          <w:sz w:val="24"/>
          <w:szCs w:val="24"/>
        </w:rPr>
        <w:t>:</w:t>
      </w:r>
      <w:r w:rsidRPr="001D4AA9">
        <w:rPr>
          <w:rFonts w:ascii="Times New Roman" w:hAnsi="Times New Roman"/>
          <w:sz w:val="24"/>
          <w:szCs w:val="24"/>
        </w:rPr>
        <w:t xml:space="preserve"> </w:t>
      </w:r>
    </w:p>
    <w:p w14:paraId="5B70A904" w14:textId="77777777" w:rsidR="00FF4763" w:rsidRPr="001D4AA9" w:rsidRDefault="00FF4763" w:rsidP="00543932">
      <w:pPr>
        <w:pStyle w:val="Bezodstpw"/>
        <w:numPr>
          <w:ilvl w:val="0"/>
          <w:numId w:val="20"/>
        </w:numPr>
        <w:ind w:left="851" w:hanging="425"/>
        <w:jc w:val="both"/>
        <w:rPr>
          <w:rFonts w:ascii="Times New Roman" w:hAnsi="Times New Roman"/>
          <w:sz w:val="24"/>
          <w:szCs w:val="24"/>
        </w:rPr>
      </w:pPr>
      <w:r w:rsidRPr="001D4AA9">
        <w:rPr>
          <w:rFonts w:ascii="Times New Roman" w:hAnsi="Times New Roman"/>
          <w:sz w:val="24"/>
          <w:szCs w:val="24"/>
        </w:rPr>
        <w:t xml:space="preserve">będącego osobą fizyczną, którego prawomocnie skazano za przestępstwo: </w:t>
      </w:r>
    </w:p>
    <w:p w14:paraId="0C10E75B" w14:textId="77777777" w:rsidR="00FF4763" w:rsidRPr="007A42A5" w:rsidRDefault="00FF4763" w:rsidP="00543932">
      <w:pPr>
        <w:pStyle w:val="Bezodstpw"/>
        <w:numPr>
          <w:ilvl w:val="1"/>
          <w:numId w:val="21"/>
        </w:numPr>
        <w:ind w:left="709" w:hanging="283"/>
        <w:jc w:val="both"/>
        <w:rPr>
          <w:rFonts w:ascii="Times New Roman" w:hAnsi="Times New Roman"/>
          <w:sz w:val="24"/>
          <w:szCs w:val="24"/>
        </w:rPr>
      </w:pPr>
      <w:r w:rsidRPr="007A42A5">
        <w:rPr>
          <w:rFonts w:ascii="Times New Roman" w:hAnsi="Times New Roman"/>
          <w:sz w:val="24"/>
          <w:szCs w:val="24"/>
        </w:rPr>
        <w:t xml:space="preserve">udziału w zorganizowanej grupie przestępczej albo związku mającym na celu popełnienie przestępstwa lub przestępstwa skarbowego, o którym mowa w art. 258 Kodeksu karnego, </w:t>
      </w:r>
    </w:p>
    <w:p w14:paraId="7F884CEB" w14:textId="77777777" w:rsidR="00FF4763" w:rsidRPr="007A42A5" w:rsidRDefault="00FF4763" w:rsidP="00543932">
      <w:pPr>
        <w:pStyle w:val="Bezodstpw"/>
        <w:numPr>
          <w:ilvl w:val="1"/>
          <w:numId w:val="21"/>
        </w:numPr>
        <w:ind w:left="709" w:hanging="283"/>
        <w:jc w:val="both"/>
        <w:rPr>
          <w:rFonts w:ascii="Times New Roman" w:hAnsi="Times New Roman"/>
          <w:sz w:val="24"/>
          <w:szCs w:val="24"/>
        </w:rPr>
      </w:pPr>
      <w:r w:rsidRPr="007A42A5">
        <w:rPr>
          <w:rFonts w:ascii="Times New Roman" w:hAnsi="Times New Roman"/>
          <w:sz w:val="24"/>
          <w:szCs w:val="24"/>
        </w:rPr>
        <w:t xml:space="preserve">handlu ludźmi, o którym mowa w art. 189a Kodeksu karnego, </w:t>
      </w:r>
    </w:p>
    <w:p w14:paraId="2AFBE2C9" w14:textId="77777777" w:rsidR="00FF4763" w:rsidRPr="007A42A5" w:rsidRDefault="00FF4763" w:rsidP="00543932">
      <w:pPr>
        <w:pStyle w:val="Bezodstpw"/>
        <w:numPr>
          <w:ilvl w:val="1"/>
          <w:numId w:val="21"/>
        </w:numPr>
        <w:ind w:left="709" w:hanging="283"/>
        <w:jc w:val="both"/>
        <w:rPr>
          <w:rFonts w:ascii="Times New Roman" w:hAnsi="Times New Roman"/>
          <w:sz w:val="24"/>
          <w:szCs w:val="24"/>
        </w:rPr>
      </w:pPr>
      <w:r w:rsidRPr="007A42A5">
        <w:rPr>
          <w:rFonts w:ascii="Times New Roman" w:hAnsi="Times New Roman"/>
          <w:sz w:val="24"/>
          <w:szCs w:val="24"/>
        </w:rPr>
        <w:lastRenderedPageBreak/>
        <w:t xml:space="preserve">o którym mowa w art. 228–230a, art. 250a Kodeksu karnego lub w art. 46 lub art. 48 ustawy z dnia 25 czerwca 2010 r. o sporcie, </w:t>
      </w:r>
    </w:p>
    <w:p w14:paraId="1C3805F9" w14:textId="77777777" w:rsidR="00FF4763" w:rsidRPr="007A42A5" w:rsidRDefault="00FF4763" w:rsidP="00543932">
      <w:pPr>
        <w:pStyle w:val="Bezodstpw"/>
        <w:numPr>
          <w:ilvl w:val="1"/>
          <w:numId w:val="21"/>
        </w:numPr>
        <w:ind w:left="709" w:hanging="283"/>
        <w:jc w:val="both"/>
        <w:rPr>
          <w:rFonts w:ascii="Times New Roman" w:hAnsi="Times New Roman"/>
          <w:sz w:val="24"/>
          <w:szCs w:val="24"/>
        </w:rPr>
      </w:pPr>
      <w:r w:rsidRPr="007A42A5">
        <w:rPr>
          <w:rFonts w:ascii="Times New Roman" w:hAnsi="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49E9D7" w14:textId="77777777" w:rsidR="00FF4763" w:rsidRPr="007A42A5" w:rsidRDefault="00FF4763" w:rsidP="00543932">
      <w:pPr>
        <w:pStyle w:val="Bezodstpw"/>
        <w:numPr>
          <w:ilvl w:val="1"/>
          <w:numId w:val="21"/>
        </w:numPr>
        <w:ind w:left="709" w:hanging="283"/>
        <w:jc w:val="both"/>
        <w:rPr>
          <w:rFonts w:ascii="Times New Roman" w:hAnsi="Times New Roman"/>
          <w:sz w:val="24"/>
          <w:szCs w:val="24"/>
        </w:rPr>
      </w:pPr>
      <w:r w:rsidRPr="007A42A5">
        <w:rPr>
          <w:rFonts w:ascii="Times New Roman" w:hAnsi="Times New Roman"/>
          <w:sz w:val="24"/>
          <w:szCs w:val="24"/>
        </w:rPr>
        <w:t xml:space="preserve">o charakterze terrorystycznym, o którym mowa w art. 115 § 20 Kodeksu karnego, lub mające na celu popełnienie tego przestępstwa, </w:t>
      </w:r>
    </w:p>
    <w:p w14:paraId="2A9CA26A" w14:textId="16DCBA14" w:rsidR="00FF4763" w:rsidRPr="007A42A5" w:rsidRDefault="00FF4763" w:rsidP="00543932">
      <w:pPr>
        <w:pStyle w:val="Bezodstpw"/>
        <w:numPr>
          <w:ilvl w:val="1"/>
          <w:numId w:val="21"/>
        </w:numPr>
        <w:ind w:left="709" w:hanging="283"/>
        <w:jc w:val="both"/>
        <w:rPr>
          <w:rFonts w:ascii="Times New Roman" w:hAnsi="Times New Roman"/>
          <w:sz w:val="24"/>
          <w:szCs w:val="24"/>
        </w:rPr>
      </w:pPr>
      <w:r w:rsidRPr="007A42A5">
        <w:rPr>
          <w:rFonts w:ascii="Times New Roman" w:hAnsi="Times New Roman"/>
          <w:sz w:val="24"/>
          <w:szCs w:val="24"/>
        </w:rPr>
        <w:t>powierzenia wykonywania pracy małoletniemu cudzoziemco</w:t>
      </w:r>
      <w:r w:rsidR="003772A8">
        <w:rPr>
          <w:rFonts w:ascii="Times New Roman" w:hAnsi="Times New Roman"/>
          <w:sz w:val="24"/>
          <w:szCs w:val="24"/>
        </w:rPr>
        <w:t>wi, o którym mowa w art. 9 ust.</w:t>
      </w:r>
      <w:r w:rsidRPr="007A42A5">
        <w:rPr>
          <w:rFonts w:ascii="Times New Roman" w:hAnsi="Times New Roman"/>
          <w:sz w:val="24"/>
          <w:szCs w:val="24"/>
        </w:rPr>
        <w:t xml:space="preserve">2 ustawy z dnia 15 czerwca 2012 r. o skutkach powierzania wykonywania pracy cudzoziemcom przebywającym wbrew przepisom na terytorium Rzeczypospolitej Polskiej (Dz. U. poz. 769), </w:t>
      </w:r>
    </w:p>
    <w:p w14:paraId="560F9705" w14:textId="77777777" w:rsidR="00FF4763" w:rsidRPr="007A42A5" w:rsidRDefault="00FF4763" w:rsidP="00543932">
      <w:pPr>
        <w:pStyle w:val="Bezodstpw"/>
        <w:numPr>
          <w:ilvl w:val="1"/>
          <w:numId w:val="21"/>
        </w:numPr>
        <w:ind w:left="709" w:hanging="283"/>
        <w:jc w:val="both"/>
        <w:rPr>
          <w:rFonts w:ascii="Times New Roman" w:hAnsi="Times New Roman"/>
          <w:sz w:val="24"/>
          <w:szCs w:val="24"/>
        </w:rPr>
      </w:pPr>
      <w:r w:rsidRPr="007A42A5">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F2184D7" w14:textId="77777777" w:rsidR="00FF4763" w:rsidRPr="007A42A5" w:rsidRDefault="00FF4763" w:rsidP="00543932">
      <w:pPr>
        <w:pStyle w:val="Bezodstpw"/>
        <w:numPr>
          <w:ilvl w:val="1"/>
          <w:numId w:val="21"/>
        </w:numPr>
        <w:ind w:left="709" w:hanging="283"/>
        <w:jc w:val="both"/>
        <w:rPr>
          <w:rFonts w:ascii="Times New Roman" w:hAnsi="Times New Roman"/>
          <w:sz w:val="24"/>
          <w:szCs w:val="24"/>
        </w:rPr>
      </w:pPr>
      <w:r w:rsidRPr="007A42A5">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 – lub za odpowie</w:t>
      </w:r>
      <w:r w:rsidR="00710A4E">
        <w:rPr>
          <w:rFonts w:ascii="Times New Roman" w:hAnsi="Times New Roman"/>
          <w:sz w:val="24"/>
          <w:szCs w:val="24"/>
        </w:rPr>
        <w:t>dni czyn zabroniony określony w </w:t>
      </w:r>
      <w:r w:rsidRPr="007A42A5">
        <w:rPr>
          <w:rFonts w:ascii="Times New Roman" w:hAnsi="Times New Roman"/>
          <w:sz w:val="24"/>
          <w:szCs w:val="24"/>
        </w:rPr>
        <w:t xml:space="preserve">przepisach prawa obcego; </w:t>
      </w:r>
    </w:p>
    <w:p w14:paraId="33F206C5" w14:textId="77777777" w:rsidR="00FF4763" w:rsidRPr="007A42A5" w:rsidRDefault="00FF4763" w:rsidP="00543932">
      <w:pPr>
        <w:pStyle w:val="Bezodstpw"/>
        <w:numPr>
          <w:ilvl w:val="0"/>
          <w:numId w:val="20"/>
        </w:numPr>
        <w:ind w:left="709" w:hanging="425"/>
        <w:jc w:val="both"/>
        <w:rPr>
          <w:rFonts w:ascii="Times New Roman" w:hAnsi="Times New Roman"/>
          <w:sz w:val="24"/>
          <w:szCs w:val="24"/>
        </w:rPr>
      </w:pPr>
      <w:r w:rsidRPr="007A42A5">
        <w:rPr>
          <w:rFonts w:ascii="Times New Roman" w:hAnsi="Times New Roman"/>
          <w:sz w:val="24"/>
          <w:szCs w:val="24"/>
        </w:rPr>
        <w:t xml:space="preserve">jeżeli urzędującego członka jego organu zarządzającego lub </w:t>
      </w:r>
      <w:r w:rsidR="00710A4E">
        <w:rPr>
          <w:rFonts w:ascii="Times New Roman" w:hAnsi="Times New Roman"/>
          <w:sz w:val="24"/>
          <w:szCs w:val="24"/>
        </w:rPr>
        <w:t>nadzorczego, wspólnika spółki w </w:t>
      </w:r>
      <w:r w:rsidRPr="007A42A5">
        <w:rPr>
          <w:rFonts w:ascii="Times New Roman" w:hAnsi="Times New Roman"/>
          <w:sz w:val="24"/>
          <w:szCs w:val="24"/>
        </w:rPr>
        <w:t xml:space="preserve">spółce jawnej lub partnerskiej albo komplementariusza w spółce komandytowej lub komandytowo-akcyjnej lub prokurenta prawomocnie skazano za przestępstwo, o którym mowa w pkt 1; </w:t>
      </w:r>
    </w:p>
    <w:p w14:paraId="66FA8529" w14:textId="3B172827" w:rsidR="00FF4763" w:rsidRPr="007A42A5" w:rsidRDefault="00FF4763" w:rsidP="00543932">
      <w:pPr>
        <w:pStyle w:val="Bezodstpw"/>
        <w:numPr>
          <w:ilvl w:val="0"/>
          <w:numId w:val="20"/>
        </w:numPr>
        <w:ind w:left="709" w:hanging="425"/>
        <w:jc w:val="both"/>
        <w:rPr>
          <w:rFonts w:ascii="Times New Roman" w:hAnsi="Times New Roman"/>
          <w:sz w:val="24"/>
          <w:szCs w:val="24"/>
        </w:rPr>
      </w:pPr>
      <w:r w:rsidRPr="007A42A5">
        <w:rPr>
          <w:rFonts w:ascii="Times New Roman" w:hAnsi="Times New Roman"/>
          <w:sz w:val="24"/>
          <w:szCs w:val="24"/>
        </w:rPr>
        <w:t>wobec którego wydano prawomocny wyrok sądu lub ostateczną decyzj</w:t>
      </w:r>
      <w:r w:rsidR="00710A4E">
        <w:rPr>
          <w:rFonts w:ascii="Times New Roman" w:hAnsi="Times New Roman"/>
          <w:sz w:val="24"/>
          <w:szCs w:val="24"/>
        </w:rPr>
        <w:t>ę administracyjną o </w:t>
      </w:r>
      <w:r w:rsidR="00794390" w:rsidRPr="007A42A5">
        <w:rPr>
          <w:rFonts w:ascii="Times New Roman" w:hAnsi="Times New Roman"/>
          <w:sz w:val="24"/>
          <w:szCs w:val="24"/>
        </w:rPr>
        <w:t>zaleganiu z </w:t>
      </w:r>
      <w:r w:rsidRPr="007A42A5">
        <w:rPr>
          <w:rFonts w:ascii="Times New Roman" w:hAnsi="Times New Roman"/>
          <w:sz w:val="24"/>
          <w:szCs w:val="24"/>
        </w:rPr>
        <w:t>uiszczeniem podatków, opłat lub składek na ubezpieczenie społeczne lub zdrowotne, chyba że wykonawca przed upływem terminu składania ofert dokonał płatności należnych podatków, opłat lub składek na ubezpieczenie społeczne lub zdrowotne wraz z</w:t>
      </w:r>
      <w:r w:rsidR="00DF46BA">
        <w:rPr>
          <w:rFonts w:ascii="Times New Roman" w:hAnsi="Times New Roman"/>
          <w:sz w:val="24"/>
          <w:szCs w:val="24"/>
        </w:rPr>
        <w:t> </w:t>
      </w:r>
      <w:r w:rsidRPr="007A42A5">
        <w:rPr>
          <w:rFonts w:ascii="Times New Roman" w:hAnsi="Times New Roman"/>
          <w:sz w:val="24"/>
          <w:szCs w:val="24"/>
        </w:rPr>
        <w:t xml:space="preserve">odsetkami lub grzywnami lub zawarł wiążące porozumienie w sprawie spłaty tych należności; </w:t>
      </w:r>
    </w:p>
    <w:p w14:paraId="33D36EAE" w14:textId="77777777" w:rsidR="00FF4763" w:rsidRPr="007A42A5" w:rsidRDefault="00FF4763" w:rsidP="00543932">
      <w:pPr>
        <w:pStyle w:val="Bezodstpw"/>
        <w:numPr>
          <w:ilvl w:val="0"/>
          <w:numId w:val="20"/>
        </w:numPr>
        <w:ind w:left="709" w:hanging="425"/>
        <w:jc w:val="both"/>
        <w:rPr>
          <w:rFonts w:ascii="Times New Roman" w:hAnsi="Times New Roman"/>
          <w:sz w:val="24"/>
          <w:szCs w:val="24"/>
        </w:rPr>
      </w:pPr>
      <w:r w:rsidRPr="007A42A5">
        <w:rPr>
          <w:rFonts w:ascii="Times New Roman" w:hAnsi="Times New Roman"/>
          <w:sz w:val="24"/>
          <w:szCs w:val="24"/>
        </w:rPr>
        <w:t xml:space="preserve">wobec którego prawomocnie orzeczono zakaz ubiegania się o zamówienia publiczne; </w:t>
      </w:r>
    </w:p>
    <w:p w14:paraId="5149DB8E" w14:textId="0CA9B406" w:rsidR="00FF4763" w:rsidRPr="007A42A5" w:rsidRDefault="00FF4763" w:rsidP="00543932">
      <w:pPr>
        <w:pStyle w:val="Bezodstpw"/>
        <w:numPr>
          <w:ilvl w:val="0"/>
          <w:numId w:val="20"/>
        </w:numPr>
        <w:ind w:left="709" w:hanging="425"/>
        <w:jc w:val="both"/>
        <w:rPr>
          <w:rFonts w:ascii="Times New Roman" w:hAnsi="Times New Roman"/>
          <w:sz w:val="24"/>
          <w:szCs w:val="24"/>
        </w:rPr>
      </w:pPr>
      <w:r w:rsidRPr="007A42A5">
        <w:rPr>
          <w:rFonts w:ascii="Times New Roman" w:hAnsi="Times New Roman"/>
          <w:sz w:val="24"/>
          <w:szCs w:val="24"/>
        </w:rPr>
        <w:t>jeżeli zamawiający może stwierdzić, na podstawie wiarygodnych pr</w:t>
      </w:r>
      <w:r w:rsidR="00794390" w:rsidRPr="007A42A5">
        <w:rPr>
          <w:rFonts w:ascii="Times New Roman" w:hAnsi="Times New Roman"/>
          <w:sz w:val="24"/>
          <w:szCs w:val="24"/>
        </w:rPr>
        <w:t>zesłanek, że wykonawca zawarł z</w:t>
      </w:r>
      <w:r w:rsidR="00DF46BA">
        <w:rPr>
          <w:rFonts w:ascii="Times New Roman" w:hAnsi="Times New Roman"/>
          <w:sz w:val="24"/>
          <w:szCs w:val="24"/>
        </w:rPr>
        <w:t xml:space="preserve"> </w:t>
      </w:r>
      <w:r w:rsidRPr="007A42A5">
        <w:rPr>
          <w:rFonts w:ascii="Times New Roman" w:hAnsi="Times New Roman"/>
          <w:sz w:val="24"/>
          <w:szCs w:val="24"/>
        </w:rPr>
        <w:t>innymi wykonawcami porozumienie mające na</w:t>
      </w:r>
      <w:r w:rsidR="00710A4E">
        <w:rPr>
          <w:rFonts w:ascii="Times New Roman" w:hAnsi="Times New Roman"/>
          <w:sz w:val="24"/>
          <w:szCs w:val="24"/>
        </w:rPr>
        <w:t xml:space="preserve"> celu zakłócenie konkurencji, w </w:t>
      </w:r>
      <w:r w:rsidR="00010A66" w:rsidRPr="007A42A5">
        <w:rPr>
          <w:rFonts w:ascii="Times New Roman" w:hAnsi="Times New Roman"/>
          <w:sz w:val="24"/>
          <w:szCs w:val="24"/>
        </w:rPr>
        <w:t>szczególności,</w:t>
      </w:r>
      <w:r w:rsidRPr="007A42A5">
        <w:rPr>
          <w:rFonts w:ascii="Times New Roman" w:hAnsi="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78C854" w14:textId="77777777" w:rsidR="00FF4763" w:rsidRPr="00D0449D" w:rsidRDefault="00FF4763" w:rsidP="00543932">
      <w:pPr>
        <w:pStyle w:val="Bezodstpw"/>
        <w:numPr>
          <w:ilvl w:val="0"/>
          <w:numId w:val="20"/>
        </w:numPr>
        <w:ind w:left="709" w:hanging="425"/>
        <w:jc w:val="both"/>
        <w:rPr>
          <w:rFonts w:ascii="Times New Roman" w:hAnsi="Times New Roman"/>
          <w:sz w:val="24"/>
          <w:szCs w:val="24"/>
        </w:rPr>
      </w:pPr>
      <w:r w:rsidRPr="00D0449D">
        <w:rPr>
          <w:rFonts w:ascii="Times New Roman" w:hAnsi="Times New Roman"/>
          <w:sz w:val="24"/>
          <w:szCs w:val="24"/>
        </w:rPr>
        <w:t>jeżeli, w przypadkach, o których mowa w art. 85 ust. 1</w:t>
      </w:r>
      <w:r w:rsidR="00710A4E" w:rsidRPr="00D0449D">
        <w:rPr>
          <w:rFonts w:ascii="Times New Roman" w:hAnsi="Times New Roman"/>
          <w:sz w:val="24"/>
          <w:szCs w:val="24"/>
        </w:rPr>
        <w:t xml:space="preserve"> ustawy </w:t>
      </w:r>
      <w:proofErr w:type="spellStart"/>
      <w:r w:rsidR="00710A4E" w:rsidRPr="00D0449D">
        <w:rPr>
          <w:rFonts w:ascii="Times New Roman" w:hAnsi="Times New Roman"/>
          <w:sz w:val="24"/>
          <w:szCs w:val="24"/>
        </w:rPr>
        <w:t>Pzp</w:t>
      </w:r>
      <w:proofErr w:type="spellEnd"/>
      <w:r w:rsidRPr="00D0449D">
        <w:rPr>
          <w:rFonts w:ascii="Times New Roman" w:hAnsi="Times New Roman"/>
          <w:sz w:val="24"/>
          <w:szCs w:val="24"/>
        </w:rPr>
        <w:t>, doszło do zakłóc</w:t>
      </w:r>
      <w:r w:rsidR="00794390" w:rsidRPr="00D0449D">
        <w:rPr>
          <w:rFonts w:ascii="Times New Roman" w:hAnsi="Times New Roman"/>
          <w:sz w:val="24"/>
          <w:szCs w:val="24"/>
        </w:rPr>
        <w:t>enia konkurencji wynikającego z </w:t>
      </w:r>
      <w:r w:rsidRPr="00D0449D">
        <w:rPr>
          <w:rFonts w:ascii="Times New Roman" w:hAnsi="Times New Roman"/>
          <w:sz w:val="24"/>
          <w:szCs w:val="24"/>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BE87E94" w14:textId="17EBFDF2" w:rsidR="009254D1" w:rsidRDefault="0084626D" w:rsidP="00BF0190">
      <w:pPr>
        <w:pStyle w:val="Bezodstpw"/>
        <w:numPr>
          <w:ilvl w:val="3"/>
          <w:numId w:val="60"/>
        </w:numPr>
        <w:spacing w:before="120"/>
        <w:ind w:left="425" w:hanging="425"/>
        <w:jc w:val="both"/>
        <w:rPr>
          <w:rFonts w:ascii="Times New Roman" w:hAnsi="Times New Roman"/>
          <w:sz w:val="24"/>
          <w:szCs w:val="24"/>
        </w:rPr>
      </w:pPr>
      <w:r w:rsidRPr="006C653F">
        <w:rPr>
          <w:rFonts w:ascii="Times New Roman" w:hAnsi="Times New Roman"/>
          <w:sz w:val="24"/>
          <w:szCs w:val="24"/>
        </w:rPr>
        <w:t xml:space="preserve">Z </w:t>
      </w:r>
      <w:r w:rsidRPr="00FA3A8F">
        <w:rPr>
          <w:rFonts w:ascii="Times New Roman" w:hAnsi="Times New Roman"/>
          <w:sz w:val="24"/>
          <w:szCs w:val="24"/>
        </w:rPr>
        <w:t>postęp</w:t>
      </w:r>
      <w:r w:rsidR="00CC3A94" w:rsidRPr="00FA3A8F">
        <w:rPr>
          <w:rFonts w:ascii="Times New Roman" w:hAnsi="Times New Roman"/>
          <w:sz w:val="24"/>
          <w:szCs w:val="24"/>
        </w:rPr>
        <w:t>owania o udzielenie zamówienia z</w:t>
      </w:r>
      <w:r w:rsidRPr="00FA3A8F">
        <w:rPr>
          <w:rFonts w:ascii="Times New Roman" w:hAnsi="Times New Roman"/>
          <w:sz w:val="24"/>
          <w:szCs w:val="24"/>
        </w:rPr>
        <w:t xml:space="preserve">amawiający </w:t>
      </w:r>
      <w:r w:rsidR="00FA3A8F" w:rsidRPr="00FA3A8F">
        <w:rPr>
          <w:rFonts w:ascii="Times New Roman" w:hAnsi="Times New Roman"/>
          <w:sz w:val="24"/>
          <w:szCs w:val="24"/>
        </w:rPr>
        <w:t xml:space="preserve">wykluczy </w:t>
      </w:r>
      <w:r w:rsidRPr="00FA3A8F">
        <w:rPr>
          <w:rFonts w:ascii="Times New Roman" w:hAnsi="Times New Roman"/>
          <w:sz w:val="24"/>
          <w:szCs w:val="24"/>
        </w:rPr>
        <w:t>wykonawcę</w:t>
      </w:r>
      <w:r w:rsidR="003772A8" w:rsidRPr="00FA3A8F">
        <w:rPr>
          <w:rFonts w:ascii="Times New Roman" w:hAnsi="Times New Roman"/>
          <w:sz w:val="24"/>
          <w:szCs w:val="24"/>
        </w:rPr>
        <w:t xml:space="preserve">: </w:t>
      </w:r>
      <w:r w:rsidR="00F77A33" w:rsidRPr="00FA3A8F">
        <w:rPr>
          <w:rFonts w:ascii="Times New Roman" w:hAnsi="Times New Roman"/>
          <w:sz w:val="24"/>
          <w:szCs w:val="24"/>
        </w:rPr>
        <w:t xml:space="preserve">na podstawie </w:t>
      </w:r>
      <w:r w:rsidR="00FF4763" w:rsidRPr="00FA3A8F">
        <w:rPr>
          <w:rFonts w:ascii="Times New Roman" w:hAnsi="Times New Roman"/>
          <w:iCs/>
          <w:sz w:val="24"/>
          <w:szCs w:val="24"/>
        </w:rPr>
        <w:t>art. 109</w:t>
      </w:r>
      <w:r w:rsidR="004522C0" w:rsidRPr="00FA3A8F">
        <w:rPr>
          <w:rFonts w:ascii="Times New Roman" w:hAnsi="Times New Roman"/>
          <w:iCs/>
          <w:sz w:val="24"/>
          <w:szCs w:val="24"/>
        </w:rPr>
        <w:t xml:space="preserve"> </w:t>
      </w:r>
      <w:r w:rsidR="00F23F11" w:rsidRPr="00FA3A8F">
        <w:rPr>
          <w:rFonts w:ascii="Times New Roman" w:hAnsi="Times New Roman"/>
          <w:iCs/>
          <w:sz w:val="24"/>
          <w:szCs w:val="24"/>
        </w:rPr>
        <w:t>ust. 1 pkt</w:t>
      </w:r>
      <w:r w:rsidR="00F77A33" w:rsidRPr="00FA3A8F">
        <w:rPr>
          <w:rFonts w:ascii="Times New Roman" w:hAnsi="Times New Roman"/>
          <w:iCs/>
          <w:sz w:val="24"/>
          <w:szCs w:val="24"/>
        </w:rPr>
        <w:t xml:space="preserve">: </w:t>
      </w:r>
      <w:r w:rsidR="00F23F11" w:rsidRPr="00FA3A8F">
        <w:rPr>
          <w:rFonts w:ascii="Times New Roman" w:hAnsi="Times New Roman"/>
          <w:iCs/>
          <w:strike/>
          <w:sz w:val="24"/>
          <w:szCs w:val="24"/>
        </w:rPr>
        <w:t>4</w:t>
      </w:r>
      <w:r w:rsidR="00F23F11" w:rsidRPr="00FA3A8F">
        <w:rPr>
          <w:rFonts w:ascii="Times New Roman" w:hAnsi="Times New Roman"/>
          <w:iCs/>
          <w:sz w:val="24"/>
          <w:szCs w:val="24"/>
        </w:rPr>
        <w:t xml:space="preserve"> </w:t>
      </w:r>
    </w:p>
    <w:p w14:paraId="211FFD8E" w14:textId="23C4386A" w:rsidR="009254D1" w:rsidRPr="00FA3A8F" w:rsidRDefault="00FA3A8F" w:rsidP="00FA3A8F">
      <w:pPr>
        <w:pStyle w:val="Bezodstpw"/>
        <w:ind w:left="426"/>
        <w:jc w:val="both"/>
        <w:rPr>
          <w:rFonts w:ascii="Times New Roman" w:hAnsi="Times New Roman"/>
          <w:sz w:val="24"/>
          <w:szCs w:val="24"/>
        </w:rPr>
      </w:pPr>
      <w:r>
        <w:rPr>
          <w:rFonts w:ascii="Times New Roman" w:hAnsi="Times New Roman"/>
          <w:sz w:val="24"/>
          <w:szCs w:val="24"/>
        </w:rPr>
        <w:t xml:space="preserve">1) </w:t>
      </w:r>
      <w:r w:rsidR="0084626D" w:rsidRPr="00FA3A8F">
        <w:rPr>
          <w:rFonts w:ascii="Times New Roman" w:hAnsi="Times New Roman"/>
          <w:iCs/>
          <w:sz w:val="24"/>
          <w:szCs w:val="24"/>
        </w:rPr>
        <w:t xml:space="preserve">w </w:t>
      </w:r>
      <w:r w:rsidR="00507E71" w:rsidRPr="00FA3A8F">
        <w:rPr>
          <w:rFonts w:ascii="Times New Roman" w:hAnsi="Times New Roman"/>
          <w:iCs/>
          <w:sz w:val="24"/>
          <w:szCs w:val="24"/>
        </w:rPr>
        <w:t>stosunku,</w:t>
      </w:r>
      <w:r w:rsidR="0084626D" w:rsidRPr="00FA3A8F">
        <w:rPr>
          <w:rFonts w:ascii="Times New Roman" w:hAnsi="Times New Roman"/>
          <w:iCs/>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F0190">
        <w:rPr>
          <w:rFonts w:ascii="Times New Roman" w:hAnsi="Times New Roman"/>
          <w:iCs/>
          <w:sz w:val="24"/>
          <w:szCs w:val="24"/>
        </w:rPr>
        <w:t>.</w:t>
      </w:r>
    </w:p>
    <w:p w14:paraId="2CD9FD5C" w14:textId="7EB0B4B2" w:rsidR="00D5353F" w:rsidRPr="00555707" w:rsidRDefault="007210F8" w:rsidP="00BF0190">
      <w:pPr>
        <w:pStyle w:val="Akapitzlist"/>
        <w:numPr>
          <w:ilvl w:val="0"/>
          <w:numId w:val="57"/>
        </w:numPr>
        <w:suppressAutoHyphens/>
        <w:spacing w:before="120" w:after="120"/>
        <w:ind w:left="567" w:hanging="567"/>
        <w:contextualSpacing w:val="0"/>
        <w:jc w:val="both"/>
        <w:rPr>
          <w:rFonts w:ascii="Times New Roman" w:hAnsi="Times New Roman"/>
          <w:b/>
          <w:u w:val="single"/>
        </w:rPr>
      </w:pPr>
      <w:r w:rsidRPr="00074886">
        <w:rPr>
          <w:rFonts w:ascii="Times New Roman" w:hAnsi="Times New Roman"/>
          <w:b/>
          <w:smallCaps/>
          <w:u w:val="single"/>
        </w:rPr>
        <w:t>W</w:t>
      </w:r>
      <w:r>
        <w:rPr>
          <w:rFonts w:ascii="Times New Roman" w:hAnsi="Times New Roman"/>
          <w:b/>
          <w:smallCaps/>
          <w:u w:val="single"/>
        </w:rPr>
        <w:t>YKAZ OŚWIADCZEŃ I DOKUMENTÓW JAKIE MAJĄ DOSTARCZYĆ W</w:t>
      </w:r>
      <w:r w:rsidRPr="00074886">
        <w:rPr>
          <w:rFonts w:ascii="Times New Roman" w:hAnsi="Times New Roman"/>
          <w:b/>
          <w:smallCaps/>
          <w:u w:val="single"/>
        </w:rPr>
        <w:t>YKONAWCY W CELU POTWIERDZENIA BRAKU PODSTAW DO WYKLUCZENIA ORAZ SPEŁNIANIA WARUNKÓW UDZ</w:t>
      </w:r>
      <w:r>
        <w:rPr>
          <w:rFonts w:ascii="Times New Roman" w:hAnsi="Times New Roman"/>
          <w:b/>
          <w:smallCaps/>
          <w:u w:val="single"/>
        </w:rPr>
        <w:t>IAŁU W </w:t>
      </w:r>
      <w:r w:rsidRPr="00074886">
        <w:rPr>
          <w:rFonts w:ascii="Times New Roman" w:hAnsi="Times New Roman"/>
          <w:b/>
          <w:smallCaps/>
          <w:u w:val="single"/>
        </w:rPr>
        <w:t>POSTĘPOWANIU O UDZIELENIE ZAMÓWIENIA PUBLICZNEGO</w:t>
      </w:r>
      <w:r w:rsidRPr="00555707">
        <w:rPr>
          <w:rFonts w:ascii="Times New Roman" w:hAnsi="Times New Roman"/>
          <w:b/>
          <w:u w:val="single"/>
        </w:rPr>
        <w:t>.</w:t>
      </w:r>
    </w:p>
    <w:p w14:paraId="41D9794E" w14:textId="77777777" w:rsidR="00DE52D0" w:rsidRPr="00DE52D0" w:rsidRDefault="00D5353F" w:rsidP="00534029">
      <w:pPr>
        <w:pStyle w:val="Akapitzlist"/>
        <w:numPr>
          <w:ilvl w:val="0"/>
          <w:numId w:val="3"/>
        </w:numPr>
        <w:ind w:left="284" w:hanging="284"/>
        <w:jc w:val="both"/>
        <w:rPr>
          <w:rFonts w:ascii="Times New Roman" w:hAnsi="Times New Roman" w:cs="Times New Roman"/>
          <w:b/>
        </w:rPr>
      </w:pPr>
      <w:r w:rsidRPr="00790E1A">
        <w:rPr>
          <w:rFonts w:ascii="Times New Roman" w:hAnsi="Times New Roman" w:cs="Times New Roman"/>
          <w:b/>
        </w:rPr>
        <w:lastRenderedPageBreak/>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F23F11">
        <w:rPr>
          <w:rFonts w:ascii="Times New Roman" w:hAnsi="Times New Roman" w:cs="Times New Roman"/>
          <w:b/>
        </w:rPr>
        <w:t xml:space="preserve"> oraz 109 ust 1 pkt 4 </w:t>
      </w:r>
      <w:r w:rsidRPr="00790E1A">
        <w:rPr>
          <w:rFonts w:ascii="Times New Roman" w:hAnsi="Times New Roman" w:cs="Times New Roman"/>
          <w:b/>
        </w:rPr>
        <w:t xml:space="preserve">ustawy </w:t>
      </w:r>
      <w:proofErr w:type="spellStart"/>
      <w:r w:rsidR="00084F1E">
        <w:rPr>
          <w:rFonts w:ascii="Times New Roman" w:hAnsi="Times New Roman" w:cs="Times New Roman"/>
          <w:b/>
        </w:rPr>
        <w:t>Pzp</w:t>
      </w:r>
      <w:proofErr w:type="spellEnd"/>
      <w:r w:rsidR="00DE52D0">
        <w:rPr>
          <w:rFonts w:ascii="Times New Roman" w:hAnsi="Times New Roman" w:cs="Times New Roman"/>
          <w:b/>
        </w:rPr>
        <w:t xml:space="preserve"> oraz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6B4650E0" w:rsidR="00B57CC0" w:rsidRPr="00FA3A8F" w:rsidRDefault="00B57CC0" w:rsidP="008B6523">
      <w:pPr>
        <w:pStyle w:val="Akapitzlist"/>
        <w:numPr>
          <w:ilvl w:val="1"/>
          <w:numId w:val="3"/>
        </w:numPr>
        <w:spacing w:before="120"/>
        <w:ind w:left="709"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zamawiającego według wzoru stanowiącego załącznik nr </w:t>
      </w:r>
      <w:r w:rsidR="00234FA2" w:rsidRPr="00FA3A8F">
        <w:rPr>
          <w:rFonts w:ascii="Times New Roman" w:hAnsi="Times New Roman" w:cs="Times New Roman"/>
        </w:rPr>
        <w:t xml:space="preserve"> 3</w:t>
      </w:r>
    </w:p>
    <w:p w14:paraId="11CF0D9D" w14:textId="77777777"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cs="Times New Roman"/>
        </w:rPr>
        <w:t xml:space="preserve">W </w:t>
      </w:r>
      <w:r w:rsidRPr="00FA3A8F">
        <w:rPr>
          <w:rFonts w:ascii="Times New Roman" w:hAnsi="Times New Roman"/>
        </w:rPr>
        <w:t>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bookmarkStart w:id="0" w:name="mip51080693"/>
      <w:bookmarkEnd w:id="0"/>
    </w:p>
    <w:p w14:paraId="4F49EE0A" w14:textId="34B3CC15"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rPr>
        <w:t>Wykonawca, w przypadku polegania na zdolnościach lub sytuacji podmiotów udostępniających zasoby, przedstawia, wraz z oświadczeniem, o którym mowa w ust. 1, także oświadczenie podmiotu udostępniającego zasoby</w:t>
      </w:r>
      <w:r w:rsidR="008B6523" w:rsidRPr="00FA3A8F">
        <w:rPr>
          <w:rFonts w:ascii="Times New Roman" w:hAnsi="Times New Roman"/>
        </w:rPr>
        <w:t xml:space="preserve"> - </w:t>
      </w:r>
      <w:r w:rsidR="008B6523" w:rsidRPr="00FA3A8F">
        <w:rPr>
          <w:rFonts w:ascii="Times New Roman" w:hAnsi="Times New Roman" w:cs="Times New Roman"/>
        </w:rPr>
        <w:t>wzoru stanowiącego załącznik nr</w:t>
      </w:r>
      <w:r w:rsidR="00D0449D" w:rsidRPr="00FA3A8F">
        <w:rPr>
          <w:rFonts w:ascii="Times New Roman" w:hAnsi="Times New Roman" w:cs="Times New Roman"/>
        </w:rPr>
        <w:t xml:space="preserve"> 3</w:t>
      </w:r>
      <w:r w:rsidRPr="00FA3A8F">
        <w:rPr>
          <w:rFonts w:ascii="Times New Roman" w:hAnsi="Times New Roman"/>
        </w:rPr>
        <w:t>, potwierdzające brak podstaw wykluczenia tego podmiotu oraz odpowiednio spełnianie warunków udziału w postępowaniu lub kryteriów selekcji, w zakresie, w jakim wykonawca powołuje się na jego zasoby.</w:t>
      </w:r>
    </w:p>
    <w:p w14:paraId="2190EDEB" w14:textId="77777777" w:rsidR="00A14948" w:rsidRPr="00A14948" w:rsidRDefault="00A14948" w:rsidP="00A14948">
      <w:pPr>
        <w:pStyle w:val="Akapitzlist"/>
        <w:ind w:left="709"/>
        <w:jc w:val="both"/>
        <w:rPr>
          <w:rFonts w:ascii="Times New Roman" w:hAnsi="Times New Roman" w:cs="Times New Roman"/>
          <w:color w:val="7030A0"/>
          <w:sz w:val="20"/>
          <w:szCs w:val="20"/>
        </w:rPr>
      </w:pPr>
    </w:p>
    <w:p w14:paraId="7B5543B5" w14:textId="0F7AC834" w:rsidR="00750BDF" w:rsidRPr="00F23F11" w:rsidRDefault="00750BDF" w:rsidP="008B6523">
      <w:pPr>
        <w:pStyle w:val="Akapitzlist"/>
        <w:numPr>
          <w:ilvl w:val="0"/>
          <w:numId w:val="3"/>
        </w:numPr>
        <w:ind w:left="284" w:hanging="284"/>
        <w:jc w:val="both"/>
        <w:rPr>
          <w:rFonts w:ascii="Times New Roman" w:hAnsi="Times New Roman"/>
        </w:rPr>
      </w:pPr>
      <w:r w:rsidRPr="00F23F11">
        <w:rPr>
          <w:rFonts w:ascii="Times New Roman" w:hAnsi="Times New Roman"/>
          <w:u w:val="single"/>
        </w:rPr>
        <w:t>Zamawiający żąda</w:t>
      </w:r>
      <w:r w:rsidR="00F45591">
        <w:rPr>
          <w:rFonts w:ascii="Times New Roman" w:hAnsi="Times New Roman"/>
          <w:u w:val="single"/>
        </w:rPr>
        <w:t xml:space="preserve"> </w:t>
      </w:r>
      <w:r w:rsidRPr="00F23F11">
        <w:rPr>
          <w:rFonts w:ascii="Times New Roman" w:hAnsi="Times New Roman"/>
          <w:u w:val="single"/>
        </w:rPr>
        <w:t xml:space="preserve">przedmiotowych środków dowodowych </w:t>
      </w:r>
      <w:r w:rsidRPr="00FA3A8F">
        <w:rPr>
          <w:rFonts w:ascii="Times New Roman" w:hAnsi="Times New Roman"/>
          <w:u w:val="single"/>
        </w:rPr>
        <w:t>na potwierdzenie</w:t>
      </w:r>
      <w:r w:rsidR="00FE1D7E" w:rsidRPr="00FA3A8F">
        <w:rPr>
          <w:rFonts w:ascii="Times New Roman" w:hAnsi="Times New Roman"/>
          <w:u w:val="single"/>
        </w:rPr>
        <w:t xml:space="preserve"> </w:t>
      </w:r>
      <w:r w:rsidR="00234FA2" w:rsidRPr="00FA3A8F">
        <w:rPr>
          <w:rFonts w:ascii="Times New Roman" w:hAnsi="Times New Roman"/>
          <w:u w:val="single"/>
        </w:rPr>
        <w:t xml:space="preserve">, że oferowane dostawy spełniają określone przez zamawiającego wymagania , </w:t>
      </w:r>
      <w:proofErr w:type="spellStart"/>
      <w:r w:rsidR="00234FA2" w:rsidRPr="00FA3A8F">
        <w:rPr>
          <w:rFonts w:ascii="Times New Roman" w:hAnsi="Times New Roman"/>
          <w:u w:val="single"/>
        </w:rPr>
        <w:t>tj</w:t>
      </w:r>
      <w:proofErr w:type="spellEnd"/>
      <w:r w:rsidR="00234FA2" w:rsidRPr="00FA3A8F">
        <w:rPr>
          <w:rFonts w:ascii="Times New Roman" w:hAnsi="Times New Roman"/>
          <w:u w:val="single"/>
        </w:rPr>
        <w:t>:</w:t>
      </w:r>
    </w:p>
    <w:p w14:paraId="1113765C" w14:textId="76C6FA1E" w:rsidR="00F23F11" w:rsidRDefault="00F23F11" w:rsidP="00543932">
      <w:pPr>
        <w:pStyle w:val="Akapitzlist"/>
        <w:numPr>
          <w:ilvl w:val="4"/>
          <w:numId w:val="61"/>
        </w:numPr>
        <w:ind w:left="567" w:hanging="283"/>
        <w:jc w:val="both"/>
        <w:rPr>
          <w:rFonts w:ascii="Times New Roman" w:hAnsi="Times New Roman"/>
        </w:rPr>
      </w:pPr>
      <w:r w:rsidRPr="003F0737">
        <w:rPr>
          <w:rFonts w:ascii="Times New Roman" w:hAnsi="Times New Roman"/>
        </w:rPr>
        <w:t>Oświadczenie, że Wykonawca</w:t>
      </w:r>
      <w:r>
        <w:rPr>
          <w:rFonts w:ascii="Times New Roman" w:hAnsi="Times New Roman"/>
        </w:rPr>
        <w:t xml:space="preserve"> </w:t>
      </w:r>
      <w:r w:rsidRPr="003F0737">
        <w:rPr>
          <w:rFonts w:ascii="Times New Roman" w:hAnsi="Times New Roman"/>
        </w:rPr>
        <w:t xml:space="preserve">na każde żądanie Zamawiającego w trakcie badania </w:t>
      </w:r>
      <w:r w:rsidRPr="00F91A5F">
        <w:rPr>
          <w:rFonts w:ascii="Times New Roman" w:hAnsi="Times New Roman"/>
        </w:rPr>
        <w:t>ofert przedłoży badania mikrobiologiczne potwierdzające spektrum i czas działania oferowanych preparatów (dotyczy wyrobów medycznych)</w:t>
      </w:r>
      <w:r w:rsidR="00EA329D">
        <w:rPr>
          <w:rFonts w:ascii="Times New Roman" w:hAnsi="Times New Roman"/>
        </w:rPr>
        <w:t>,</w:t>
      </w:r>
    </w:p>
    <w:p w14:paraId="32B067C9" w14:textId="5965168A" w:rsidR="00F23F11" w:rsidRDefault="00F23F11" w:rsidP="00543932">
      <w:pPr>
        <w:pStyle w:val="Akapitzlist"/>
        <w:numPr>
          <w:ilvl w:val="4"/>
          <w:numId w:val="61"/>
        </w:numPr>
        <w:ind w:left="567" w:hanging="283"/>
        <w:jc w:val="both"/>
        <w:rPr>
          <w:rFonts w:ascii="Times New Roman" w:hAnsi="Times New Roman"/>
        </w:rPr>
      </w:pPr>
      <w:r w:rsidRPr="003F0737">
        <w:rPr>
          <w:rFonts w:ascii="Times New Roman" w:hAnsi="Times New Roman"/>
        </w:rPr>
        <w:t>Dokument dopuszczający do obrotu potwierdzający spektrum działania</w:t>
      </w:r>
      <w:r>
        <w:rPr>
          <w:rFonts w:ascii="Times New Roman" w:hAnsi="Times New Roman"/>
        </w:rPr>
        <w:t xml:space="preserve"> </w:t>
      </w:r>
      <w:r w:rsidRPr="00F91A5F">
        <w:rPr>
          <w:rFonts w:ascii="Times New Roman" w:hAnsi="Times New Roman"/>
        </w:rPr>
        <w:t>(dotyczy produktów biobójczych)</w:t>
      </w:r>
    </w:p>
    <w:p w14:paraId="348A64FC" w14:textId="506CCF69" w:rsidR="00F23F11" w:rsidRDefault="00FA3A8F" w:rsidP="00543932">
      <w:pPr>
        <w:pStyle w:val="Akapitzlist"/>
        <w:numPr>
          <w:ilvl w:val="4"/>
          <w:numId w:val="61"/>
        </w:numPr>
        <w:ind w:left="567" w:hanging="283"/>
        <w:jc w:val="both"/>
        <w:rPr>
          <w:rFonts w:ascii="Times New Roman" w:hAnsi="Times New Roman"/>
        </w:rPr>
      </w:pPr>
      <w:r w:rsidRPr="00FA3A8F">
        <w:rPr>
          <w:rFonts w:ascii="Times New Roman" w:hAnsi="Times New Roman"/>
        </w:rPr>
        <w:t xml:space="preserve">Dla </w:t>
      </w:r>
      <w:r w:rsidR="00F23F11" w:rsidRPr="003F0737">
        <w:rPr>
          <w:rFonts w:ascii="Times New Roman" w:hAnsi="Times New Roman"/>
        </w:rPr>
        <w:t>produktów zakwalifikowanych jako wyroby medyczne w rozumieniu ustawy z</w:t>
      </w:r>
      <w:r w:rsidR="00FE1D7E">
        <w:rPr>
          <w:rFonts w:ascii="Times New Roman" w:hAnsi="Times New Roman"/>
        </w:rPr>
        <w:t xml:space="preserve"> </w:t>
      </w:r>
      <w:r w:rsidR="00F23F11" w:rsidRPr="003F0737">
        <w:rPr>
          <w:rFonts w:ascii="Times New Roman" w:hAnsi="Times New Roman"/>
        </w:rPr>
        <w:t>dnia</w:t>
      </w:r>
      <w:r w:rsidR="00F23F11">
        <w:rPr>
          <w:rFonts w:ascii="Times New Roman" w:hAnsi="Times New Roman"/>
        </w:rPr>
        <w:t xml:space="preserve"> </w:t>
      </w:r>
      <w:r w:rsidR="00F23F11" w:rsidRPr="003F0737">
        <w:rPr>
          <w:rFonts w:ascii="Times New Roman" w:hAnsi="Times New Roman"/>
        </w:rPr>
        <w:t xml:space="preserve">20.05.2010r. </w:t>
      </w:r>
      <w:r w:rsidR="00F23F11" w:rsidRPr="00F91A5F">
        <w:rPr>
          <w:rFonts w:ascii="Times New Roman" w:hAnsi="Times New Roman"/>
        </w:rPr>
        <w:t>o wyrobach medycznych z późniejszymi zmianami (Dz.U. 2010r. Nr107 poz. 679)</w:t>
      </w:r>
      <w:r w:rsidR="007210F8">
        <w:rPr>
          <w:rFonts w:ascii="Times New Roman" w:hAnsi="Times New Roman"/>
        </w:rPr>
        <w:t xml:space="preserve"> </w:t>
      </w:r>
      <w:r w:rsidR="00F23F11" w:rsidRPr="00F91A5F">
        <w:rPr>
          <w:rFonts w:ascii="Times New Roman" w:hAnsi="Times New Roman"/>
        </w:rPr>
        <w:t>–odpowiedni</w:t>
      </w:r>
      <w:r w:rsidR="00FE1D7E">
        <w:rPr>
          <w:rFonts w:ascii="Times New Roman" w:hAnsi="Times New Roman"/>
        </w:rPr>
        <w:t>ej</w:t>
      </w:r>
      <w:r w:rsidR="00F23F11" w:rsidRPr="00F91A5F">
        <w:rPr>
          <w:rFonts w:ascii="Times New Roman" w:hAnsi="Times New Roman"/>
        </w:rPr>
        <w:t xml:space="preserve"> deklaracj</w:t>
      </w:r>
      <w:r w:rsidR="00FE1D7E">
        <w:rPr>
          <w:rFonts w:ascii="Times New Roman" w:hAnsi="Times New Roman"/>
        </w:rPr>
        <w:t>i</w:t>
      </w:r>
      <w:r w:rsidR="00F23F11" w:rsidRPr="00F91A5F">
        <w:rPr>
          <w:rFonts w:ascii="Times New Roman" w:hAnsi="Times New Roman"/>
        </w:rPr>
        <w:t xml:space="preserve"> zgodności WE i certyfikat WE /jeśli dotyczy/ oraz powiadomienie Prezesa Urzędu RPLWM i PB</w:t>
      </w:r>
    </w:p>
    <w:p w14:paraId="4AB1C1F0" w14:textId="37276AAF" w:rsidR="00F23F11" w:rsidRPr="00FA3A8F" w:rsidRDefault="00F23F11" w:rsidP="00543932">
      <w:pPr>
        <w:pStyle w:val="Akapitzlist"/>
        <w:numPr>
          <w:ilvl w:val="4"/>
          <w:numId w:val="61"/>
        </w:numPr>
        <w:ind w:left="567" w:hanging="283"/>
        <w:jc w:val="both"/>
        <w:rPr>
          <w:rFonts w:ascii="Times New Roman" w:hAnsi="Times New Roman"/>
        </w:rPr>
      </w:pPr>
      <w:r w:rsidRPr="00FA3A8F">
        <w:rPr>
          <w:rFonts w:ascii="Times New Roman" w:hAnsi="Times New Roman"/>
        </w:rPr>
        <w:t>Ulotki informacyjne oferowanych produktów (dotyczy produktów biobójczych, wyrobów medycznych )</w:t>
      </w:r>
      <w:r w:rsidR="00EA329D" w:rsidRPr="00FA3A8F">
        <w:rPr>
          <w:rFonts w:ascii="Times New Roman" w:hAnsi="Times New Roman"/>
        </w:rPr>
        <w:t xml:space="preserve"> w języku polskim</w:t>
      </w:r>
    </w:p>
    <w:p w14:paraId="2069F7D8" w14:textId="2E247EF4" w:rsidR="00F23F11" w:rsidRPr="00FA3A8F" w:rsidRDefault="00F23F11" w:rsidP="00543932">
      <w:pPr>
        <w:pStyle w:val="Akapitzlist"/>
        <w:numPr>
          <w:ilvl w:val="4"/>
          <w:numId w:val="61"/>
        </w:numPr>
        <w:ind w:left="567" w:hanging="283"/>
        <w:jc w:val="both"/>
        <w:rPr>
          <w:rFonts w:ascii="Times New Roman" w:hAnsi="Times New Roman"/>
        </w:rPr>
      </w:pPr>
      <w:r w:rsidRPr="00FA3A8F">
        <w:rPr>
          <w:rFonts w:ascii="Times New Roman" w:hAnsi="Times New Roman"/>
        </w:rPr>
        <w:t>Karty charakterystyki oferowanych produktów sporządzone zgodnie z Rozporządzeniem WE 1907/2006 (dotyczy produktów biobójczych i wyrobów medycznych).</w:t>
      </w:r>
    </w:p>
    <w:p w14:paraId="6E06644C" w14:textId="77777777" w:rsidR="00DE52D0" w:rsidRPr="00C44632" w:rsidRDefault="00DE52D0" w:rsidP="00DB6FB1">
      <w:pPr>
        <w:pStyle w:val="Akapitzlist"/>
        <w:numPr>
          <w:ilvl w:val="0"/>
          <w:numId w:val="3"/>
        </w:numPr>
        <w:ind w:left="284" w:hanging="284"/>
        <w:jc w:val="both"/>
        <w:rPr>
          <w:rFonts w:ascii="Times New Roman" w:hAnsi="Times New Roman" w:cs="Times New Roman"/>
          <w:sz w:val="16"/>
          <w:szCs w:val="16"/>
        </w:rPr>
      </w:pPr>
      <w:bookmarkStart w:id="1" w:name="mip51080581"/>
      <w:bookmarkStart w:id="2" w:name="mip51080582"/>
      <w:bookmarkEnd w:id="1"/>
      <w:bookmarkEnd w:id="2"/>
      <w:r w:rsidRPr="00FA3A8F">
        <w:rPr>
          <w:rFonts w:ascii="Times New Roman" w:hAnsi="Times New Roman" w:cs="Times New Roman"/>
        </w:rPr>
        <w:t xml:space="preserve">Zamawiający </w:t>
      </w:r>
      <w:r w:rsidRPr="00DE52D0">
        <w:rPr>
          <w:rFonts w:ascii="Times New Roman" w:hAnsi="Times New Roman" w:cs="Times New Roman"/>
        </w:rPr>
        <w:t>wezwie wykonawcę, którego oferta została n</w:t>
      </w:r>
      <w:r w:rsidR="00794390">
        <w:rPr>
          <w:rFonts w:ascii="Times New Roman" w:hAnsi="Times New Roman" w:cs="Times New Roman"/>
        </w:rPr>
        <w:t>ajwyżej oceniona, do złożenia w </w:t>
      </w:r>
      <w:r w:rsidRPr="00DE52D0">
        <w:rPr>
          <w:rFonts w:ascii="Times New Roman" w:hAnsi="Times New Roman" w:cs="Times New Roman"/>
        </w:rPr>
        <w:t xml:space="preserve">wyznaczonym terminie, </w:t>
      </w:r>
      <w:r w:rsidRPr="00C7310D">
        <w:rPr>
          <w:rFonts w:ascii="Times New Roman" w:hAnsi="Times New Roman" w:cs="Times New Roman"/>
          <w:b/>
        </w:rPr>
        <w:t>nie krótszym niż 5 dni od dnia wezwania</w:t>
      </w:r>
      <w:r w:rsidRPr="00DE52D0">
        <w:rPr>
          <w:rFonts w:ascii="Times New Roman" w:hAnsi="Times New Roman" w:cs="Times New Roman"/>
        </w:rPr>
        <w:t xml:space="preserve">, </w:t>
      </w:r>
      <w:r w:rsidRPr="00DE52D0">
        <w:rPr>
          <w:rFonts w:ascii="Times New Roman" w:hAnsi="Times New Roman" w:cs="Times New Roman"/>
          <w:b/>
        </w:rPr>
        <w:t>podmiotowych środków dowodowych</w:t>
      </w:r>
      <w:r w:rsidRPr="00DE52D0">
        <w:rPr>
          <w:rFonts w:ascii="Times New Roman" w:hAnsi="Times New Roman" w:cs="Times New Roman"/>
        </w:rPr>
        <w:t xml:space="preserve">, </w:t>
      </w:r>
      <w:r w:rsidR="00C44632">
        <w:rPr>
          <w:rFonts w:ascii="Times New Roman" w:hAnsi="Times New Roman" w:cs="Times New Roman"/>
        </w:rPr>
        <w:t>aktualnych na dzień złożenia</w:t>
      </w:r>
      <w:r w:rsidRPr="00DE52D0">
        <w:rPr>
          <w:rFonts w:ascii="Times New Roman" w:hAnsi="Times New Roman" w:cs="Times New Roman"/>
        </w:rPr>
        <w:t>, tj.</w:t>
      </w:r>
      <w:r w:rsidR="00794390">
        <w:rPr>
          <w:rFonts w:ascii="Times New Roman" w:hAnsi="Times New Roman" w:cs="Times New Roman"/>
        </w:rPr>
        <w:t xml:space="preserve">  w zakresie</w:t>
      </w:r>
      <w:r w:rsidRPr="00DE52D0">
        <w:rPr>
          <w:rFonts w:ascii="Times New Roman" w:hAnsi="Times New Roman" w:cs="Times New Roman"/>
        </w:rPr>
        <w:t>:</w:t>
      </w:r>
    </w:p>
    <w:p w14:paraId="1B272DB1" w14:textId="01EB25BA" w:rsidR="00F23F11" w:rsidRDefault="00FA3A8F" w:rsidP="00543932">
      <w:pPr>
        <w:pStyle w:val="Akapitzlist"/>
        <w:numPr>
          <w:ilvl w:val="1"/>
          <w:numId w:val="37"/>
        </w:numPr>
        <w:ind w:left="567" w:hanging="283"/>
        <w:jc w:val="both"/>
        <w:rPr>
          <w:rFonts w:ascii="Times New Roman" w:hAnsi="Times New Roman"/>
        </w:rPr>
      </w:pPr>
      <w:bookmarkStart w:id="3" w:name="_Hlk40866525"/>
      <w:r w:rsidRPr="00FA3A8F">
        <w:rPr>
          <w:rFonts w:ascii="Times New Roman" w:hAnsi="Times New Roman"/>
        </w:rPr>
        <w:t>D</w:t>
      </w:r>
      <w:r w:rsidR="00F23F11" w:rsidRPr="00FA3A8F">
        <w:rPr>
          <w:rFonts w:ascii="Times New Roman" w:hAnsi="Times New Roman"/>
        </w:rPr>
        <w:t xml:space="preserve">la </w:t>
      </w:r>
      <w:r w:rsidR="00F23F11" w:rsidRPr="00F91A5F">
        <w:rPr>
          <w:rFonts w:ascii="Times New Roman" w:hAnsi="Times New Roman"/>
        </w:rPr>
        <w:t>produktów zakwalifikowanych jako środki biobójcze w rozumieniu ustawy z</w:t>
      </w:r>
      <w:r w:rsidR="00EA329D">
        <w:rPr>
          <w:rFonts w:ascii="Times New Roman" w:hAnsi="Times New Roman"/>
        </w:rPr>
        <w:t> </w:t>
      </w:r>
      <w:r w:rsidR="00F23F11" w:rsidRPr="00F91A5F">
        <w:rPr>
          <w:rFonts w:ascii="Times New Roman" w:hAnsi="Times New Roman"/>
        </w:rPr>
        <w:t>dnia 9.10.2015r. o produktach biobójczych –Pozwolenie Ministra Zdrowia lub Prezesa Urzędu Rejestracji</w:t>
      </w:r>
      <w:r w:rsidR="00F23F11">
        <w:rPr>
          <w:rFonts w:ascii="Times New Roman" w:hAnsi="Times New Roman"/>
        </w:rPr>
        <w:t xml:space="preserve"> </w:t>
      </w:r>
      <w:r w:rsidR="00F23F11" w:rsidRPr="00F91A5F">
        <w:rPr>
          <w:rFonts w:ascii="Times New Roman" w:hAnsi="Times New Roman"/>
        </w:rPr>
        <w:t>Produktów Leczniczych, Wyrobów Medycznych i Produktów Biobójczych na obrót produktem</w:t>
      </w:r>
      <w:r w:rsidR="00F23F11">
        <w:rPr>
          <w:rFonts w:ascii="Times New Roman" w:hAnsi="Times New Roman"/>
        </w:rPr>
        <w:t xml:space="preserve"> </w:t>
      </w:r>
      <w:r w:rsidR="00F23F11" w:rsidRPr="00F91A5F">
        <w:rPr>
          <w:rFonts w:ascii="Times New Roman" w:hAnsi="Times New Roman"/>
        </w:rPr>
        <w:t>biobójczym.</w:t>
      </w:r>
      <w:bookmarkEnd w:id="3"/>
    </w:p>
    <w:p w14:paraId="491096BF" w14:textId="7CEB5EF8" w:rsidR="00F23F11" w:rsidRDefault="00F23F11" w:rsidP="00543932">
      <w:pPr>
        <w:pStyle w:val="Akapitzlist"/>
        <w:numPr>
          <w:ilvl w:val="1"/>
          <w:numId w:val="37"/>
        </w:numPr>
        <w:ind w:left="567" w:hanging="283"/>
        <w:jc w:val="both"/>
        <w:rPr>
          <w:rFonts w:ascii="Times New Roman" w:hAnsi="Times New Roman"/>
        </w:rPr>
      </w:pPr>
      <w:r w:rsidRPr="004C5773">
        <w:rPr>
          <w:rFonts w:ascii="Times New Roman" w:hAnsi="Times New Roman"/>
        </w:rPr>
        <w:t xml:space="preserve">Odpis </w:t>
      </w:r>
      <w:r>
        <w:rPr>
          <w:rFonts w:ascii="Times New Roman" w:hAnsi="Times New Roman"/>
        </w:rPr>
        <w:t xml:space="preserve">lub informacja </w:t>
      </w:r>
      <w:r w:rsidRPr="004C5773">
        <w:rPr>
          <w:rFonts w:ascii="Times New Roman" w:hAnsi="Times New Roman"/>
        </w:rPr>
        <w:t xml:space="preserve">z </w:t>
      </w:r>
      <w:r>
        <w:rPr>
          <w:rFonts w:ascii="Times New Roman" w:hAnsi="Times New Roman"/>
        </w:rPr>
        <w:t xml:space="preserve">Krajowego Rejestru Sądowego </w:t>
      </w:r>
      <w:r w:rsidRPr="004C5773">
        <w:rPr>
          <w:rFonts w:ascii="Times New Roman" w:hAnsi="Times New Roman"/>
        </w:rPr>
        <w:t xml:space="preserve">lub z </w:t>
      </w:r>
      <w:r>
        <w:rPr>
          <w:rFonts w:ascii="Times New Roman" w:hAnsi="Times New Roman"/>
        </w:rPr>
        <w:t>C</w:t>
      </w:r>
      <w:r w:rsidRPr="004C5773">
        <w:rPr>
          <w:rFonts w:ascii="Times New Roman" w:hAnsi="Times New Roman"/>
        </w:rPr>
        <w:t xml:space="preserve">entralnej </w:t>
      </w:r>
      <w:r>
        <w:rPr>
          <w:rFonts w:ascii="Times New Roman" w:hAnsi="Times New Roman"/>
        </w:rPr>
        <w:t>E</w:t>
      </w:r>
      <w:r w:rsidRPr="004C5773">
        <w:rPr>
          <w:rFonts w:ascii="Times New Roman" w:hAnsi="Times New Roman"/>
        </w:rPr>
        <w:t xml:space="preserve">widencji i </w:t>
      </w:r>
      <w:r>
        <w:rPr>
          <w:rFonts w:ascii="Times New Roman" w:hAnsi="Times New Roman"/>
        </w:rPr>
        <w:t>I</w:t>
      </w:r>
      <w:r w:rsidRPr="004C5773">
        <w:rPr>
          <w:rFonts w:ascii="Times New Roman" w:hAnsi="Times New Roman"/>
        </w:rPr>
        <w:t xml:space="preserve">nformacji o </w:t>
      </w:r>
      <w:r>
        <w:rPr>
          <w:rFonts w:ascii="Times New Roman" w:hAnsi="Times New Roman"/>
        </w:rPr>
        <w:t>D</w:t>
      </w:r>
      <w:r w:rsidRPr="004C5773">
        <w:rPr>
          <w:rFonts w:ascii="Times New Roman" w:hAnsi="Times New Roman"/>
        </w:rPr>
        <w:t xml:space="preserve">ziałalności </w:t>
      </w:r>
      <w:r w:rsidR="00EA329D">
        <w:rPr>
          <w:rFonts w:ascii="Times New Roman" w:hAnsi="Times New Roman"/>
        </w:rPr>
        <w:t>G</w:t>
      </w:r>
      <w:r w:rsidR="00EA329D" w:rsidRPr="004C5773">
        <w:rPr>
          <w:rFonts w:ascii="Times New Roman" w:hAnsi="Times New Roman"/>
        </w:rPr>
        <w:t>ospodarczej</w:t>
      </w:r>
      <w:r w:rsidR="00EA329D">
        <w:rPr>
          <w:rFonts w:ascii="Times New Roman" w:hAnsi="Times New Roman"/>
        </w:rPr>
        <w:t>,</w:t>
      </w:r>
      <w:r>
        <w:rPr>
          <w:rFonts w:ascii="Times New Roman" w:hAnsi="Times New Roman"/>
        </w:rPr>
        <w:t xml:space="preserve"> w </w:t>
      </w:r>
      <w:r w:rsidR="00EA329D">
        <w:rPr>
          <w:rFonts w:ascii="Times New Roman" w:hAnsi="Times New Roman"/>
        </w:rPr>
        <w:t>zakresie art.</w:t>
      </w:r>
      <w:r>
        <w:rPr>
          <w:rFonts w:ascii="Times New Roman" w:hAnsi="Times New Roman"/>
        </w:rPr>
        <w:t xml:space="preserve"> 109 ust 1 pkt 4 ustawy, sporządzonych nie wcześniej niż 3 miesiące przed jej złożeniem, jeżeli odrębne przepisy wymagają wpisu do rejestru lub </w:t>
      </w:r>
      <w:r w:rsidR="00EA329D">
        <w:rPr>
          <w:rFonts w:ascii="Times New Roman" w:hAnsi="Times New Roman"/>
        </w:rPr>
        <w:t>ewidencji.</w:t>
      </w:r>
      <w:r>
        <w:rPr>
          <w:rFonts w:ascii="Times New Roman" w:hAnsi="Times New Roman"/>
        </w:rPr>
        <w:t xml:space="preserve"> </w:t>
      </w:r>
    </w:p>
    <w:p w14:paraId="6CA73CD0" w14:textId="4FD917BD" w:rsidR="000845BB" w:rsidRPr="00D0449D" w:rsidRDefault="000845BB" w:rsidP="00543932">
      <w:pPr>
        <w:pStyle w:val="Akapitzlist"/>
        <w:numPr>
          <w:ilvl w:val="1"/>
          <w:numId w:val="37"/>
        </w:numPr>
        <w:ind w:left="567" w:hanging="283"/>
        <w:jc w:val="both"/>
        <w:rPr>
          <w:rFonts w:ascii="Times New Roman" w:hAnsi="Times New Roman" w:cs="Times New Roman"/>
        </w:rPr>
      </w:pPr>
      <w:r w:rsidRPr="00D0449D">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0449D">
        <w:rPr>
          <w:rFonts w:ascii="Times New Roman" w:hAnsi="Times New Roman" w:cs="Times New Roman"/>
          <w:b/>
          <w:bCs/>
        </w:rPr>
        <w:t xml:space="preserve">załącznik nr  </w:t>
      </w:r>
      <w:r w:rsidR="00805373" w:rsidRPr="00D0449D">
        <w:rPr>
          <w:rFonts w:ascii="Times New Roman" w:hAnsi="Times New Roman" w:cs="Times New Roman"/>
          <w:b/>
          <w:bCs/>
        </w:rPr>
        <w:t>4</w:t>
      </w:r>
      <w:r w:rsidRPr="00D0449D">
        <w:rPr>
          <w:rFonts w:ascii="Times New Roman" w:hAnsi="Times New Roman" w:cs="Times New Roman"/>
          <w:b/>
          <w:bCs/>
        </w:rPr>
        <w:t xml:space="preserve"> do SWZ</w:t>
      </w:r>
      <w:r w:rsidRPr="00D0449D">
        <w:rPr>
          <w:rFonts w:ascii="Times New Roman" w:hAnsi="Times New Roman" w:cs="Times New Roman"/>
        </w:rPr>
        <w:t>;</w:t>
      </w:r>
    </w:p>
    <w:p w14:paraId="2A41A254" w14:textId="77777777" w:rsidR="00DE52D0" w:rsidRPr="00DE52D0" w:rsidRDefault="00DE52D0" w:rsidP="00EA329D">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Jeżeli jest to niezbędne do zapewnienia odpowiedniego przebiegu postępowania o udzielenie zamówienia, zamawiający może</w:t>
      </w:r>
      <w:r w:rsidR="003861DB">
        <w:rPr>
          <w:rFonts w:ascii="Times New Roman" w:hAnsi="Times New Roman" w:cs="Times New Roman"/>
        </w:rPr>
        <w:t xml:space="preserve"> na każdym etapie postępowania </w:t>
      </w:r>
      <w:r w:rsidRPr="00DE52D0">
        <w:rPr>
          <w:rFonts w:ascii="Times New Roman" w:hAnsi="Times New Roman" w:cs="Times New Roman"/>
        </w:rPr>
        <w:t xml:space="preserve">lub niezwłocznie po ich złożeniu, </w:t>
      </w:r>
      <w:r w:rsidRPr="00DE52D0">
        <w:rPr>
          <w:rFonts w:ascii="Times New Roman" w:hAnsi="Times New Roman" w:cs="Times New Roman"/>
        </w:rPr>
        <w:lastRenderedPageBreak/>
        <w:t>wezwać wykonawców do złożenia wszystkich lub niektórych podmiotowych środków dowodowych, aktualnych na dzień ich złożenia.</w:t>
      </w:r>
    </w:p>
    <w:p w14:paraId="32FD2C3C" w14:textId="77777777" w:rsidR="00DE52D0" w:rsidRPr="00DE52D0" w:rsidRDefault="00DE52D0" w:rsidP="00534029">
      <w:pPr>
        <w:pStyle w:val="Akapitzlist"/>
        <w:numPr>
          <w:ilvl w:val="0"/>
          <w:numId w:val="3"/>
        </w:numPr>
        <w:jc w:val="both"/>
        <w:rPr>
          <w:rFonts w:ascii="Times New Roman" w:hAnsi="Times New Roman" w:cs="Times New Roman"/>
          <w:sz w:val="16"/>
          <w:szCs w:val="16"/>
        </w:rPr>
      </w:pPr>
      <w:r w:rsidRPr="00DE52D0">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596CAB8" w14:textId="77777777" w:rsidR="00DE52D0" w:rsidRPr="00B57CC0" w:rsidRDefault="00DE52D0" w:rsidP="00EA329D">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191C71">
        <w:rPr>
          <w:rFonts w:ascii="Times New Roman" w:hAnsi="Times New Roman" w:cs="Times New Roman"/>
        </w:rPr>
        <w:t xml:space="preserve"> ustawy </w:t>
      </w:r>
      <w:proofErr w:type="spellStart"/>
      <w:r w:rsidR="00191C71">
        <w:rPr>
          <w:rFonts w:ascii="Times New Roman" w:hAnsi="Times New Roman" w:cs="Times New Roman"/>
        </w:rPr>
        <w:t>Pzp</w:t>
      </w:r>
      <w:proofErr w:type="spellEnd"/>
      <w:r w:rsidRPr="00DE52D0">
        <w:rPr>
          <w:rFonts w:ascii="Times New Roman" w:hAnsi="Times New Roman" w:cs="Times New Roman"/>
        </w:rPr>
        <w:t xml:space="preserve">, dane umożliwiające dostęp do tych środków. </w:t>
      </w:r>
    </w:p>
    <w:p w14:paraId="74EBD546" w14:textId="77777777" w:rsidR="00B57CC0" w:rsidRPr="00340E2B" w:rsidRDefault="00B57CC0" w:rsidP="00EA329D">
      <w:pPr>
        <w:pStyle w:val="Akapitzlist"/>
        <w:numPr>
          <w:ilvl w:val="0"/>
          <w:numId w:val="3"/>
        </w:numPr>
        <w:ind w:left="284" w:hanging="284"/>
        <w:jc w:val="both"/>
        <w:rPr>
          <w:rFonts w:ascii="Times New Roman" w:hAnsi="Times New Roman" w:cs="Times New Roman"/>
        </w:rPr>
      </w:pPr>
      <w:r w:rsidRPr="00340E2B">
        <w:rPr>
          <w:rFonts w:ascii="Times New Roman" w:hAnsi="Times New Roman" w:cs="Times New Roman"/>
          <w:shd w:val="clear" w:color="auto" w:fill="FFFFFF"/>
        </w:rPr>
        <w:t>Wykonawca nie jest zobowiązany do złożenia podmiotowych środków dowodowych, które zamawiający posiada, jeżeli wykonawca wskaże te środki oraz potwierdzi ich prawidłowość i aktualność.</w:t>
      </w:r>
    </w:p>
    <w:p w14:paraId="28615CF9" w14:textId="07580E06" w:rsidR="00DA74C9" w:rsidRPr="008C5BE1" w:rsidRDefault="00571B06" w:rsidP="00543932">
      <w:pPr>
        <w:pStyle w:val="Akapitzlist"/>
        <w:numPr>
          <w:ilvl w:val="0"/>
          <w:numId w:val="57"/>
        </w:numPr>
        <w:suppressAutoHyphens/>
        <w:spacing w:before="120" w:after="120"/>
        <w:ind w:left="425" w:hanging="425"/>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3894C55C" w14:textId="77777777" w:rsidR="008C5BE1" w:rsidRDefault="008C5BE1" w:rsidP="00234FA2">
      <w:pPr>
        <w:pStyle w:val="Tekstpodstawowy21"/>
        <w:jc w:val="both"/>
        <w:rPr>
          <w:b w:val="0"/>
          <w:bCs/>
          <w:szCs w:val="24"/>
        </w:rPr>
      </w:pPr>
      <w:r w:rsidRPr="008C5BE1">
        <w:rPr>
          <w:b w:val="0"/>
          <w:bCs/>
          <w:szCs w:val="24"/>
        </w:rPr>
        <w:t xml:space="preserve">Ze strony Zamawiającego osobą uprawnioną do porozumiewania się w niniejszym postępowaniu z Wykonawcami, w tym do komunikacji na platformie jest: </w:t>
      </w:r>
      <w:r>
        <w:rPr>
          <w:b w:val="0"/>
          <w:bCs/>
          <w:szCs w:val="24"/>
        </w:rPr>
        <w:t xml:space="preserve">Magdalena </w:t>
      </w:r>
      <w:proofErr w:type="spellStart"/>
      <w:r>
        <w:rPr>
          <w:b w:val="0"/>
          <w:bCs/>
          <w:szCs w:val="24"/>
        </w:rPr>
        <w:t>Lonc</w:t>
      </w:r>
      <w:proofErr w:type="spellEnd"/>
      <w:r>
        <w:rPr>
          <w:b w:val="0"/>
          <w:bCs/>
          <w:szCs w:val="24"/>
        </w:rPr>
        <w:t>.</w:t>
      </w:r>
    </w:p>
    <w:p w14:paraId="08BF4E9B" w14:textId="695DB3CA" w:rsidR="00CD687A" w:rsidRPr="00FA3A8F" w:rsidRDefault="004C5C59" w:rsidP="00234FA2">
      <w:pPr>
        <w:pStyle w:val="Tekstpodstawowy21"/>
        <w:jc w:val="both"/>
        <w:rPr>
          <w:b w:val="0"/>
          <w:bCs/>
          <w:szCs w:val="24"/>
          <w:u w:val="single"/>
        </w:rPr>
      </w:pPr>
      <w:proofErr w:type="spellStart"/>
      <w:r w:rsidRPr="00FA3A8F">
        <w:rPr>
          <w:b w:val="0"/>
          <w:szCs w:val="24"/>
        </w:rPr>
        <w:t>tel</w:t>
      </w:r>
      <w:proofErr w:type="spellEnd"/>
      <w:r w:rsidRPr="00FA3A8F">
        <w:rPr>
          <w:b w:val="0"/>
          <w:szCs w:val="24"/>
        </w:rPr>
        <w:t>:    0-22 755 91 15</w:t>
      </w:r>
      <w:r w:rsidRPr="00FA3A8F">
        <w:rPr>
          <w:b w:val="0"/>
          <w:szCs w:val="24"/>
        </w:rPr>
        <w:tab/>
        <w:t xml:space="preserve"> </w:t>
      </w:r>
      <w:r w:rsidRPr="00FA3A8F">
        <w:rPr>
          <w:b w:val="0"/>
        </w:rPr>
        <w:t>od poniedziałku</w:t>
      </w:r>
      <w:r w:rsidR="00D4248A" w:rsidRPr="00FA3A8F">
        <w:rPr>
          <w:b w:val="0"/>
        </w:rPr>
        <w:t xml:space="preserve"> do piątku w godz. 8.00 – 14.00;</w:t>
      </w:r>
      <w:r w:rsidR="00CD687A" w:rsidRPr="00FA3A8F">
        <w:rPr>
          <w:b w:val="0"/>
        </w:rPr>
        <w:t xml:space="preserve"> </w:t>
      </w:r>
      <w:r w:rsidR="00D4248A" w:rsidRPr="00FA3A8F">
        <w:rPr>
          <w:b w:val="0"/>
        </w:rPr>
        <w:t xml:space="preserve">e-mail </w:t>
      </w:r>
      <w:r w:rsidR="00234FA2" w:rsidRPr="00FA3A8F">
        <w:rPr>
          <w:b w:val="0"/>
        </w:rPr>
        <w:t>: zp.lonc@szpitalzachodni.pl</w:t>
      </w:r>
    </w:p>
    <w:p w14:paraId="1B247131" w14:textId="4475DE1F"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000167FF" w:rsidR="00FE553F" w:rsidRPr="00911B4D" w:rsidRDefault="00FE553F" w:rsidP="00543932">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1" w:history="1">
        <w:r w:rsidR="00E52BB0" w:rsidRPr="00911B4D">
          <w:rPr>
            <w:rStyle w:val="Hipercze"/>
            <w:rFonts w:ascii="Times New Roman" w:hAnsi="Times New Roman"/>
            <w:color w:val="auto"/>
            <w:sz w:val="24"/>
            <w:szCs w:val="24"/>
          </w:rPr>
          <w:t>https://platformazakupowa.pl/pn/szpitalzachodni</w:t>
        </w:r>
      </w:hyperlink>
    </w:p>
    <w:p w14:paraId="72C019CE" w14:textId="77777777" w:rsidR="00FE553F" w:rsidRPr="004319C7" w:rsidRDefault="00FE553F" w:rsidP="00543932">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4319C7">
        <w:rPr>
          <w:rFonts w:ascii="Times New Roman" w:hAnsi="Times New Roman"/>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i formularza „Wyślij wiadomość do zamawiającego”. </w:t>
      </w:r>
    </w:p>
    <w:p w14:paraId="4EAAE700" w14:textId="5E867017" w:rsidR="00FE553F" w:rsidRPr="004319C7" w:rsidRDefault="00FE553F" w:rsidP="00543932">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4319C7">
        <w:rPr>
          <w:rFonts w:ascii="Times New Roman" w:hAnsi="Times New Roman"/>
          <w:sz w:val="24"/>
          <w:szCs w:val="24"/>
        </w:rPr>
        <w:t xml:space="preserve">Za datę przekazania (wpływu) oświadczeń, wniosków, zawiadomień oraz informacji przyjmuje się datę ich przesłania za pośrednictwem </w:t>
      </w:r>
      <w:hyperlink r:id="rId13"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E52BB0" w:rsidRPr="004319C7">
          <w:rPr>
            <w:rStyle w:val="Hipercze"/>
            <w:rFonts w:ascii="Times New Roman" w:hAnsi="Times New Roman"/>
            <w:color w:val="auto"/>
            <w:sz w:val="24"/>
            <w:szCs w:val="24"/>
          </w:rPr>
          <w:t>zp.lonc@szpitalzachodni.pl</w:t>
        </w:r>
      </w:hyperlink>
      <w:r w:rsidR="00E52BB0" w:rsidRPr="004319C7">
        <w:rPr>
          <w:rFonts w:ascii="Times New Roman" w:hAnsi="Times New Roman"/>
          <w:sz w:val="24"/>
          <w:szCs w:val="24"/>
        </w:rPr>
        <w:t xml:space="preserve"> </w:t>
      </w:r>
      <w:r w:rsidR="00C66632" w:rsidRPr="004319C7">
        <w:rPr>
          <w:rFonts w:ascii="Times New Roman" w:hAnsi="Times New Roman"/>
          <w:sz w:val="24"/>
          <w:szCs w:val="24"/>
        </w:rPr>
        <w:t>(za wyjątkiem przekazania oferty z załącznikami).</w:t>
      </w:r>
    </w:p>
    <w:p w14:paraId="0D6CCBE3" w14:textId="77777777" w:rsidR="00FE553F" w:rsidRPr="00911B4D" w:rsidRDefault="00FE553F" w:rsidP="00543932">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4319C7">
        <w:rPr>
          <w:rFonts w:ascii="Times New Roman" w:hAnsi="Times New Roman"/>
          <w:sz w:val="24"/>
          <w:szCs w:val="24"/>
        </w:rPr>
        <w:t>Zamawiający</w:t>
      </w:r>
      <w:r w:rsidRPr="00911B4D">
        <w:rPr>
          <w:rFonts w:ascii="Times New Roman" w:hAnsi="Times New Roman"/>
          <w:sz w:val="24"/>
          <w:szCs w:val="24"/>
        </w:rPr>
        <w:t xml:space="preserve"> będzie przekazywał wykonawcom informacje w formie elektronicznej za pośrednictwem </w:t>
      </w:r>
      <w:hyperlink r:id="rId15"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wykonawcy.</w:t>
      </w:r>
    </w:p>
    <w:p w14:paraId="21D6719F" w14:textId="4B1C393D" w:rsidR="00FE553F" w:rsidRPr="00911B4D" w:rsidRDefault="00FE553F" w:rsidP="00543932">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DCA5B3" w14:textId="77777777" w:rsidR="00EF319B" w:rsidRPr="00911B4D" w:rsidRDefault="00EF319B" w:rsidP="00D0449D">
      <w:pPr>
        <w:numPr>
          <w:ilvl w:val="0"/>
          <w:numId w:val="38"/>
        </w:numPr>
        <w:tabs>
          <w:tab w:val="clear" w:pos="720"/>
        </w:tabs>
        <w:spacing w:after="0" w:line="240" w:lineRule="auto"/>
        <w:ind w:left="284" w:hanging="284"/>
        <w:jc w:val="both"/>
        <w:textAlignment w:val="baseline"/>
        <w:rPr>
          <w:rStyle w:val="FontStyle27"/>
          <w:rFonts w:ascii="Times New Roman" w:eastAsia="Times New Roman" w:hAnsi="Times New Roman" w:cs="Times New Roman"/>
          <w:color w:val="auto"/>
          <w:sz w:val="24"/>
          <w:szCs w:val="24"/>
        </w:rPr>
      </w:pPr>
      <w:r w:rsidRPr="00911B4D">
        <w:rPr>
          <w:rFonts w:ascii="Times New Roman" w:hAnsi="Times New Roman"/>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konkursie(Dz.U. z 2020 r. poz. 2452).</w:t>
      </w:r>
    </w:p>
    <w:p w14:paraId="3AD1B668" w14:textId="051FD975" w:rsidR="00FE553F" w:rsidRPr="00911B4D" w:rsidRDefault="00FA3A8F" w:rsidP="00FA3A8F">
      <w:p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    </w:t>
      </w:r>
      <w:r w:rsidR="00FE553F" w:rsidRPr="00911B4D">
        <w:rPr>
          <w:rFonts w:ascii="Times New Roman" w:hAnsi="Times New Roman"/>
          <w:sz w:val="24"/>
          <w:szCs w:val="24"/>
        </w:rPr>
        <w:t xml:space="preserve">Zamawiający, zgodnie z </w:t>
      </w:r>
      <w:r w:rsidRPr="00911B4D">
        <w:rPr>
          <w:rFonts w:ascii="Times New Roman" w:hAnsi="Times New Roman"/>
          <w:sz w:val="24"/>
          <w:szCs w:val="24"/>
        </w:rPr>
        <w:t xml:space="preserve">ww. rozporządzeniem </w:t>
      </w:r>
      <w:r w:rsidR="00FE553F" w:rsidRPr="00911B4D">
        <w:rPr>
          <w:rFonts w:ascii="Times New Roman" w:hAnsi="Times New Roman"/>
          <w:sz w:val="24"/>
          <w:szCs w:val="24"/>
        </w:rPr>
        <w:t xml:space="preserve">określa niezbędne wymagania sprzętowo - </w:t>
      </w:r>
      <w:r w:rsidRPr="00911B4D">
        <w:rPr>
          <w:rFonts w:ascii="Times New Roman" w:hAnsi="Times New Roman"/>
          <w:sz w:val="24"/>
          <w:szCs w:val="24"/>
        </w:rPr>
        <w:t xml:space="preserve"> </w:t>
      </w:r>
      <w:r w:rsidR="00FE553F" w:rsidRPr="00911B4D">
        <w:rPr>
          <w:rFonts w:ascii="Times New Roman" w:hAnsi="Times New Roman"/>
          <w:sz w:val="24"/>
          <w:szCs w:val="24"/>
        </w:rPr>
        <w:t xml:space="preserve">aplikacyjne umożliwiające pracę na </w:t>
      </w:r>
      <w:hyperlink r:id="rId17"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tj.:</w:t>
      </w:r>
    </w:p>
    <w:p w14:paraId="1A4F7EDD" w14:textId="77777777" w:rsidR="00FE553F" w:rsidRPr="00911B4D" w:rsidRDefault="00FE553F" w:rsidP="00543932">
      <w:pPr>
        <w:numPr>
          <w:ilvl w:val="0"/>
          <w:numId w:val="3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543932">
      <w:pPr>
        <w:numPr>
          <w:ilvl w:val="0"/>
          <w:numId w:val="3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543932">
      <w:pPr>
        <w:numPr>
          <w:ilvl w:val="0"/>
          <w:numId w:val="3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543932">
      <w:pPr>
        <w:numPr>
          <w:ilvl w:val="0"/>
          <w:numId w:val="3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3787D5EB" w:rsidR="00FE553F" w:rsidRDefault="00FE553F" w:rsidP="00543932">
      <w:pPr>
        <w:numPr>
          <w:ilvl w:val="0"/>
          <w:numId w:val="3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71266DB6" w14:textId="6A4BDB0C" w:rsidR="00991FF6" w:rsidRPr="00991FF6" w:rsidRDefault="00991FF6" w:rsidP="00543932">
      <w:pPr>
        <w:numPr>
          <w:ilvl w:val="0"/>
          <w:numId w:val="39"/>
        </w:numPr>
        <w:spacing w:after="0" w:line="240" w:lineRule="auto"/>
        <w:ind w:left="709" w:hanging="425"/>
        <w:jc w:val="both"/>
        <w:textAlignment w:val="baseline"/>
        <w:rPr>
          <w:rFonts w:ascii="Times New Roman" w:hAnsi="Times New Roman"/>
          <w:sz w:val="24"/>
          <w:szCs w:val="24"/>
        </w:rPr>
      </w:pPr>
      <w:r w:rsidRPr="00991FF6">
        <w:rPr>
          <w:rFonts w:ascii="Times New Roman" w:hAnsi="Times New Roman"/>
          <w:color w:val="000000"/>
        </w:rPr>
        <w:t>Szyfrowanie na platformazakupowa.pl odbywa się za pomocą protokołu TLS 1.3.</w:t>
      </w:r>
    </w:p>
    <w:p w14:paraId="714C2E6B" w14:textId="77777777" w:rsidR="00FE553F" w:rsidRPr="00911B4D" w:rsidRDefault="00FE553F" w:rsidP="00543932">
      <w:pPr>
        <w:numPr>
          <w:ilvl w:val="0"/>
          <w:numId w:val="3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hh:mm:ss</w:t>
      </w:r>
      <w:proofErr w:type="spellEnd"/>
      <w:r w:rsidRPr="00911B4D">
        <w:rPr>
          <w:rFonts w:ascii="Times New Roman" w:hAnsi="Times New Roman"/>
          <w:sz w:val="24"/>
          <w:szCs w:val="24"/>
        </w:rPr>
        <w:t>) generowany wg. czasu lokalnego serwera synchronizowanego z zegarem Głównego Urzędu Miar.</w:t>
      </w:r>
    </w:p>
    <w:p w14:paraId="129DAA79" w14:textId="77777777" w:rsidR="00FE553F" w:rsidRPr="00911B4D" w:rsidRDefault="00FE553F" w:rsidP="00543932">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77777777" w:rsidR="00FE553F" w:rsidRPr="00911B4D" w:rsidRDefault="00FE553F" w:rsidP="00543932">
      <w:pPr>
        <w:numPr>
          <w:ilvl w:val="0"/>
          <w:numId w:val="40"/>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8"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19" w:history="1">
        <w:r w:rsidRPr="00911B4D">
          <w:rPr>
            <w:rFonts w:ascii="Times New Roman" w:hAnsi="Times New Roman"/>
            <w:sz w:val="24"/>
            <w:szCs w:val="24"/>
            <w:u w:val="single"/>
          </w:rPr>
          <w:t>pod linkiem</w:t>
        </w:r>
      </w:hyperlink>
      <w:r w:rsidRPr="00911B4D">
        <w:rPr>
          <w:rFonts w:ascii="Times New Roman" w:hAnsi="Times New Roman"/>
          <w:sz w:val="24"/>
          <w:szCs w:val="24"/>
        </w:rPr>
        <w:t>  w zakładce „Regulamin" oraz uznaje go za wiążący,</w:t>
      </w:r>
    </w:p>
    <w:p w14:paraId="6249D9DC" w14:textId="77777777" w:rsidR="00FE553F" w:rsidRPr="004319C7" w:rsidRDefault="00FE553F" w:rsidP="00543932">
      <w:pPr>
        <w:numPr>
          <w:ilvl w:val="0"/>
          <w:numId w:val="40"/>
        </w:numPr>
        <w:tabs>
          <w:tab w:val="clear" w:pos="720"/>
        </w:tabs>
        <w:spacing w:after="0" w:line="240" w:lineRule="auto"/>
        <w:ind w:left="709" w:hanging="425"/>
        <w:jc w:val="both"/>
        <w:textAlignment w:val="baseline"/>
        <w:rPr>
          <w:rFonts w:ascii="Times New Roman" w:hAnsi="Times New Roman"/>
          <w:sz w:val="24"/>
          <w:szCs w:val="24"/>
        </w:rPr>
      </w:pPr>
      <w:r w:rsidRPr="004319C7">
        <w:rPr>
          <w:rFonts w:ascii="Times New Roman" w:hAnsi="Times New Roman"/>
          <w:sz w:val="24"/>
          <w:szCs w:val="24"/>
        </w:rPr>
        <w:t xml:space="preserve">zapoznał i stosuje się do Instrukcji składania ofert/wniosków dostępnej </w:t>
      </w:r>
      <w:hyperlink r:id="rId20" w:history="1">
        <w:r w:rsidRPr="004319C7">
          <w:rPr>
            <w:rFonts w:ascii="Times New Roman" w:hAnsi="Times New Roman"/>
            <w:sz w:val="24"/>
            <w:szCs w:val="24"/>
            <w:u w:val="single"/>
          </w:rPr>
          <w:t>pod linkiem</w:t>
        </w:r>
      </w:hyperlink>
      <w:r w:rsidRPr="004319C7">
        <w:rPr>
          <w:rFonts w:ascii="Times New Roman" w:hAnsi="Times New Roman"/>
          <w:sz w:val="24"/>
          <w:szCs w:val="24"/>
        </w:rPr>
        <w:t>. </w:t>
      </w:r>
    </w:p>
    <w:p w14:paraId="4637A736" w14:textId="6D7FC398" w:rsidR="00FE553F" w:rsidRPr="00911B4D" w:rsidRDefault="00FE553F" w:rsidP="00543932">
      <w:pPr>
        <w:numPr>
          <w:ilvl w:val="0"/>
          <w:numId w:val="41"/>
        </w:numPr>
        <w:spacing w:after="0" w:line="240" w:lineRule="auto"/>
        <w:ind w:left="284" w:hanging="284"/>
        <w:jc w:val="both"/>
        <w:textAlignment w:val="baseline"/>
        <w:rPr>
          <w:rFonts w:ascii="Times New Roman" w:hAnsi="Times New Roman"/>
          <w:sz w:val="24"/>
          <w:szCs w:val="24"/>
        </w:rPr>
      </w:pPr>
      <w:r w:rsidRPr="004319C7">
        <w:rPr>
          <w:rFonts w:ascii="Times New Roman" w:hAnsi="Times New Roman"/>
          <w:sz w:val="24"/>
          <w:szCs w:val="24"/>
        </w:rPr>
        <w:t xml:space="preserve">Zamawiający nie ponosi odpowiedzialności za złożenie oferty w sposób niezgodny z Instrukcją korzystania z </w:t>
      </w:r>
      <w:hyperlink r:id="rId21"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w szczególności za sytuację, gdy </w:t>
      </w:r>
      <w:r w:rsidR="004D7A29" w:rsidRPr="004319C7">
        <w:rPr>
          <w:rFonts w:ascii="Times New Roman" w:hAnsi="Times New Roman"/>
          <w:sz w:val="24"/>
          <w:szCs w:val="24"/>
        </w:rPr>
        <w:t xml:space="preserve">zamawiający </w:t>
      </w:r>
      <w:r w:rsidRPr="004319C7">
        <w:rPr>
          <w:rFonts w:ascii="Times New Roman" w:hAnsi="Times New Roman"/>
          <w:sz w:val="24"/>
          <w:szCs w:val="24"/>
        </w:rPr>
        <w:t>zapozna się z treścią oferty przed upływem terminu składania ofert (np. złożenie oferty w zakładce</w:t>
      </w:r>
      <w:r w:rsidRPr="00911B4D">
        <w:rPr>
          <w:rFonts w:ascii="Times New Roman" w:hAnsi="Times New Roman"/>
          <w:sz w:val="24"/>
          <w:szCs w:val="24"/>
        </w:rPr>
        <w:t xml:space="preserv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76F23C40" w:rsidR="00FE553F" w:rsidRPr="00911B4D" w:rsidRDefault="00FE553F" w:rsidP="00543932">
      <w:pPr>
        <w:numPr>
          <w:ilvl w:val="0"/>
          <w:numId w:val="41"/>
        </w:numPr>
        <w:spacing w:after="0" w:line="240" w:lineRule="auto"/>
        <w:ind w:left="284" w:hanging="284"/>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2"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 szczególności logowania, składania wniosków o wyjaśnienie treści SWZ, składania ofert oraz innych czynności podejmowanych w niniejszym postępowaniu przy użyciu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4" w:history="1">
        <w:r w:rsidRPr="00911B4D">
          <w:rPr>
            <w:rFonts w:ascii="Times New Roman" w:hAnsi="Times New Roman"/>
            <w:sz w:val="24"/>
            <w:szCs w:val="24"/>
            <w:u w:val="single"/>
          </w:rPr>
          <w:t>https://platformazakupowa.pl/strona/45-instrukcje</w:t>
        </w:r>
      </w:hyperlink>
    </w:p>
    <w:p w14:paraId="3D3394F6" w14:textId="7EE677C2" w:rsidR="005D02F6" w:rsidRPr="00340E2B" w:rsidRDefault="005D02F6" w:rsidP="005D02F6">
      <w:pPr>
        <w:spacing w:after="0" w:line="240" w:lineRule="auto"/>
        <w:ind w:left="284"/>
        <w:jc w:val="both"/>
        <w:textAlignment w:val="baseline"/>
        <w:rPr>
          <w:rFonts w:ascii="Times New Roman" w:hAnsi="Times New Roman"/>
          <w:sz w:val="16"/>
          <w:szCs w:val="16"/>
        </w:rPr>
      </w:pPr>
    </w:p>
    <w:p w14:paraId="25962E94" w14:textId="78E8A694" w:rsidR="005D02F6" w:rsidRPr="00340E2B" w:rsidRDefault="005D02F6" w:rsidP="00340E2B">
      <w:pPr>
        <w:pStyle w:val="Akapitzlist"/>
        <w:numPr>
          <w:ilvl w:val="0"/>
          <w:numId w:val="57"/>
        </w:numPr>
        <w:jc w:val="both"/>
        <w:textAlignment w:val="baseline"/>
        <w:rPr>
          <w:rFonts w:ascii="Times New Roman" w:hAnsi="Times New Roman"/>
          <w:b/>
          <w:bCs/>
        </w:rPr>
      </w:pPr>
      <w:r w:rsidRPr="00911B4D">
        <w:rPr>
          <w:rFonts w:ascii="Times New Roman" w:hAnsi="Times New Roman"/>
          <w:b/>
          <w:bCs/>
        </w:rPr>
        <w:t xml:space="preserve">ZASADY UDZIELANIA WYJASNIEŃ DO TREŚCI SWZ </w:t>
      </w:r>
    </w:p>
    <w:p w14:paraId="66A2B069"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Wykonawca może zwrócić się do zamawiającego z wnioskiem o wyjaśnienie treści SWZ.</w:t>
      </w:r>
    </w:p>
    <w:p w14:paraId="0A56A083"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8587870"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5113907"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0C5A14C"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248B9442"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uzasadnionych przypadkach zamawiający może przed upływem terminu składania ofert zmienić treść SWZ.</w:t>
      </w:r>
    </w:p>
    <w:p w14:paraId="19C37468"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A5577BE"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3BDFBC8B"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lastRenderedPageBreak/>
        <w:t xml:space="preserve">Informację o przedłużonym terminie składania ofert zamawiający zamieści w ogłoszeniu o zmianie ogłoszenia. </w:t>
      </w:r>
    </w:p>
    <w:p w14:paraId="1150F88A"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Dokonaną zmianę treści SWZ zamawiający udostępni na stronie internetowej prowadzonego postępowania.</w:t>
      </w:r>
    </w:p>
    <w:p w14:paraId="35D00656" w14:textId="77777777" w:rsidR="00FA3A8F" w:rsidRPr="00911B4D" w:rsidRDefault="00FA3A8F" w:rsidP="00FA3A8F">
      <w:pPr>
        <w:spacing w:after="0" w:line="240" w:lineRule="auto"/>
        <w:ind w:left="284" w:hanging="426"/>
        <w:jc w:val="both"/>
        <w:textAlignment w:val="baseline"/>
        <w:rPr>
          <w:rFonts w:ascii="Times New Roman" w:hAnsi="Times New Roman"/>
          <w:b/>
          <w:smallCaps/>
          <w:sz w:val="24"/>
          <w:szCs w:val="24"/>
        </w:rPr>
      </w:pPr>
    </w:p>
    <w:p w14:paraId="5A0EB6A0" w14:textId="5760BB14" w:rsidR="00AE1F1E" w:rsidRPr="00911B4D" w:rsidRDefault="00C66632" w:rsidP="00543932">
      <w:pPr>
        <w:pStyle w:val="Akapitzlist"/>
        <w:numPr>
          <w:ilvl w:val="0"/>
          <w:numId w:val="57"/>
        </w:numPr>
        <w:suppressAutoHyphens/>
        <w:spacing w:before="120" w:after="120"/>
        <w:ind w:left="425" w:hanging="425"/>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48198E11"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5"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46285CEA"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Poświadczenia za zgodność z oryginałem dokonuje odpowiednio Wykonawca, podmiot, na którego zdolnościach lub sytuacji polega Wykonawca, wykonawcy wspólnie ubiegający się o udzielenie zamówienia publicznego albo pod</w:t>
      </w:r>
      <w:r w:rsidR="00C66632" w:rsidRPr="00911B4D">
        <w:rPr>
          <w:rFonts w:ascii="Times New Roman" w:hAnsi="Times New Roman"/>
          <w:sz w:val="24"/>
          <w:szCs w:val="24"/>
        </w:rPr>
        <w:t xml:space="preserve"> </w:t>
      </w:r>
      <w:r w:rsidRPr="00911B4D">
        <w:rPr>
          <w:rFonts w:ascii="Times New Roman" w:hAnsi="Times New Roman"/>
          <w:sz w:val="24"/>
          <w:szCs w:val="24"/>
        </w:rPr>
        <w:t>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543932">
      <w:pPr>
        <w:numPr>
          <w:ilvl w:val="0"/>
          <w:numId w:val="43"/>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543932">
      <w:pPr>
        <w:numPr>
          <w:ilvl w:val="0"/>
          <w:numId w:val="43"/>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6"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543932">
      <w:pPr>
        <w:numPr>
          <w:ilvl w:val="0"/>
          <w:numId w:val="43"/>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7"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8"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77777777"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Zamawiający wymaga dołączenia odpowiedniej ilości plików tj. podpisywanych plików z 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54F6AD4D"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w:t>
      </w:r>
      <w:proofErr w:type="spellStart"/>
      <w:r w:rsidRPr="00911B4D">
        <w:rPr>
          <w:rFonts w:ascii="Times New Roman" w:hAnsi="Times New Roman"/>
          <w:sz w:val="24"/>
          <w:szCs w:val="24"/>
        </w:rPr>
        <w:t>Pzp</w:t>
      </w:r>
      <w:proofErr w:type="spellEnd"/>
      <w:r w:rsidRPr="00911B4D">
        <w:rPr>
          <w:rFonts w:ascii="Times New Roman" w:hAnsi="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1285E1" w14:textId="77777777"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Wykonawca, za pośrednictwem </w:t>
      </w:r>
      <w:hyperlink r:id="rId3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027D71" w:rsidP="00E92D59">
      <w:pPr>
        <w:spacing w:after="0" w:line="240" w:lineRule="auto"/>
        <w:ind w:left="284"/>
        <w:jc w:val="both"/>
        <w:rPr>
          <w:rFonts w:ascii="Times New Roman" w:hAnsi="Times New Roman"/>
          <w:sz w:val="24"/>
          <w:szCs w:val="24"/>
        </w:rPr>
      </w:pPr>
      <w:hyperlink r:id="rId31" w:history="1">
        <w:r w:rsidR="00FE553F" w:rsidRPr="00911B4D">
          <w:rPr>
            <w:rFonts w:ascii="Times New Roman" w:hAnsi="Times New Roman"/>
            <w:sz w:val="24"/>
            <w:szCs w:val="24"/>
            <w:u w:val="single"/>
          </w:rPr>
          <w:t>https://platformazakupowa.pl/strona/45-instrukcje</w:t>
        </w:r>
      </w:hyperlink>
    </w:p>
    <w:p w14:paraId="2D93BF51" w14:textId="77777777"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podlegać będzie odrzuceniu.</w:t>
      </w:r>
    </w:p>
    <w:p w14:paraId="181F44FE" w14:textId="77777777"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04028FD4" w:rsidR="00FE553F" w:rsidRPr="00911B4D" w:rsidRDefault="00FE553F" w:rsidP="00543932">
      <w:pPr>
        <w:numPr>
          <w:ilvl w:val="0"/>
          <w:numId w:val="4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Dokumenty i oświadczenia składane przez wykonawcę powinny być w języku polskim. W 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77777777" w:rsidR="00FE553F" w:rsidRPr="00911B4D" w:rsidRDefault="00FE553F" w:rsidP="00543932">
      <w:pPr>
        <w:numPr>
          <w:ilvl w:val="0"/>
          <w:numId w:val="4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893320" w14:textId="71B8EEDE" w:rsidR="00FE553F" w:rsidRPr="00911B4D" w:rsidRDefault="00FE553F" w:rsidP="00543932">
      <w:pPr>
        <w:numPr>
          <w:ilvl w:val="0"/>
          <w:numId w:val="4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911B4D" w:rsidRDefault="00AE1F1E" w:rsidP="00FA3A8F">
      <w:pPr>
        <w:numPr>
          <w:ilvl w:val="0"/>
          <w:numId w:val="4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 xml:space="preserve">Zamawiający nie przewiduje zwrotu kosztów udziału w postępowaniu, w tym zwrotu kosztów poniesionych z tytułu nabycia kwalifikowanego podpisu elektronicznego. </w:t>
      </w:r>
    </w:p>
    <w:p w14:paraId="156F42AE" w14:textId="1971B056" w:rsidR="00AE1F1E" w:rsidRPr="00911B4D" w:rsidRDefault="00AE1F1E" w:rsidP="00FA3A8F">
      <w:pPr>
        <w:numPr>
          <w:ilvl w:val="0"/>
          <w:numId w:val="4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Poświadczenie za zgodność z oryginałem następuje w formie elektronicznej.</w:t>
      </w:r>
    </w:p>
    <w:p w14:paraId="685DC10F" w14:textId="184C7C5D" w:rsidR="00CC50DE" w:rsidRPr="00911B4D" w:rsidRDefault="00AE1F1E" w:rsidP="00FA3A8F">
      <w:pPr>
        <w:numPr>
          <w:ilvl w:val="0"/>
          <w:numId w:val="4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Wykonawca zobowiązany jest złożyć wraz z ofertą dokumenty lub oświadczenia w postaci dokumentu elektronicznego, tj.:</w:t>
      </w:r>
    </w:p>
    <w:p w14:paraId="6FC450F6" w14:textId="494BBFAC" w:rsidR="00CC50DE" w:rsidRPr="00911B4D" w:rsidRDefault="00AE1F1E" w:rsidP="00543932">
      <w:pPr>
        <w:pStyle w:val="Tekstpodstawowy21"/>
        <w:numPr>
          <w:ilvl w:val="0"/>
          <w:numId w:val="30"/>
        </w:numPr>
        <w:ind w:left="709" w:hanging="425"/>
        <w:jc w:val="both"/>
        <w:rPr>
          <w:b w:val="0"/>
          <w:bCs/>
          <w:szCs w:val="24"/>
          <w:u w:val="single"/>
        </w:rPr>
      </w:pPr>
      <w:r w:rsidRPr="00911B4D">
        <w:rPr>
          <w:b w:val="0"/>
        </w:rPr>
        <w:t>F</w:t>
      </w:r>
      <w:r w:rsidR="00CC50DE" w:rsidRPr="00911B4D">
        <w:rPr>
          <w:b w:val="0"/>
        </w:rPr>
        <w:t xml:space="preserve">ormularz oferty – Załącznik nr </w:t>
      </w:r>
      <w:r w:rsidR="00DA5248" w:rsidRPr="00911B4D">
        <w:rPr>
          <w:b w:val="0"/>
        </w:rPr>
        <w:t>1</w:t>
      </w:r>
      <w:r w:rsidRPr="00911B4D">
        <w:rPr>
          <w:b w:val="0"/>
        </w:rPr>
        <w:t>;</w:t>
      </w:r>
    </w:p>
    <w:p w14:paraId="7A04F2B0" w14:textId="6D223559" w:rsidR="00805373" w:rsidRPr="00911B4D" w:rsidRDefault="00805373" w:rsidP="00543932">
      <w:pPr>
        <w:pStyle w:val="Tekstpodstawowy21"/>
        <w:numPr>
          <w:ilvl w:val="0"/>
          <w:numId w:val="30"/>
        </w:numPr>
        <w:ind w:left="709" w:hanging="425"/>
        <w:jc w:val="both"/>
        <w:rPr>
          <w:b w:val="0"/>
          <w:bCs/>
          <w:szCs w:val="24"/>
          <w:u w:val="single"/>
        </w:rPr>
      </w:pPr>
      <w:r w:rsidRPr="00911B4D">
        <w:rPr>
          <w:b w:val="0"/>
        </w:rPr>
        <w:t xml:space="preserve">Formularz cenowy – załącznik nr 2 </w:t>
      </w:r>
    </w:p>
    <w:p w14:paraId="5962D883" w14:textId="5445E4A0" w:rsidR="00DA5248" w:rsidRPr="00911B4D" w:rsidRDefault="00CC50DE" w:rsidP="00543932">
      <w:pPr>
        <w:pStyle w:val="Akapitzlist"/>
        <w:numPr>
          <w:ilvl w:val="0"/>
          <w:numId w:val="30"/>
        </w:numPr>
        <w:ind w:left="709" w:hanging="425"/>
        <w:jc w:val="both"/>
        <w:rPr>
          <w:rFonts w:ascii="Times New Roman" w:hAnsi="Times New Roman" w:cs="Times New Roman"/>
        </w:rPr>
      </w:pPr>
      <w:r w:rsidRPr="00911B4D">
        <w:rPr>
          <w:rFonts w:ascii="Times New Roman" w:hAnsi="Times New Roman" w:cs="Times New Roman"/>
        </w:rPr>
        <w:t>Oświadczenie o niepodleganiu wykluczeniu, spełnianiu warunków udziału w zakresie wskazanym przez zamawiającego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załącznik nr </w:t>
      </w:r>
      <w:r w:rsidR="00805373" w:rsidRPr="00911B4D">
        <w:rPr>
          <w:rFonts w:ascii="Times New Roman" w:hAnsi="Times New Roman" w:cs="Times New Roman"/>
        </w:rPr>
        <w:t>3</w:t>
      </w:r>
    </w:p>
    <w:p w14:paraId="40191034" w14:textId="77777777" w:rsidR="00DA5248" w:rsidRPr="00911B4D" w:rsidRDefault="00DA5248" w:rsidP="00543932">
      <w:pPr>
        <w:pStyle w:val="Akapitzlist"/>
        <w:numPr>
          <w:ilvl w:val="0"/>
          <w:numId w:val="30"/>
        </w:numPr>
        <w:ind w:left="709"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Wykonawcy na potrzeby realizacji danego zamówienia lub inny podmiotowy środek dowodowy potwierdzający, że wykonawca realizując zamówienie, będzie dysponował niezbędnymi zasobami tych podmiotów</w:t>
      </w:r>
      <w:r w:rsidR="006A4A95" w:rsidRPr="00911B4D">
        <w:rPr>
          <w:rFonts w:ascii="Times New Roman" w:hAnsi="Times New Roman" w:cs="Times New Roman"/>
        </w:rPr>
        <w:t xml:space="preserve"> (o ile dotyczy)</w:t>
      </w:r>
      <w:r w:rsidRPr="00911B4D">
        <w:rPr>
          <w:rFonts w:ascii="Times New Roman" w:hAnsi="Times New Roman" w:cs="Times New Roman"/>
        </w:rPr>
        <w:t>;</w:t>
      </w:r>
    </w:p>
    <w:p w14:paraId="1C8F62F9" w14:textId="77777777" w:rsidR="009B44C3" w:rsidRDefault="00AE1F1E" w:rsidP="00543932">
      <w:pPr>
        <w:pStyle w:val="Tekstpodstawowy21"/>
        <w:numPr>
          <w:ilvl w:val="0"/>
          <w:numId w:val="30"/>
        </w:numPr>
        <w:ind w:left="709"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danych wraz z ofertą, chyba że 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77777777" w:rsidR="00DA5248" w:rsidRPr="00750BDF" w:rsidRDefault="00AE1F1E" w:rsidP="00543932">
      <w:pPr>
        <w:pStyle w:val="Tekstpodstawowy21"/>
        <w:numPr>
          <w:ilvl w:val="0"/>
          <w:numId w:val="30"/>
        </w:numPr>
        <w:ind w:left="709" w:hanging="425"/>
        <w:jc w:val="both"/>
        <w:rPr>
          <w:b w:val="0"/>
          <w:bCs/>
          <w:szCs w:val="24"/>
          <w:u w:val="single"/>
        </w:rPr>
      </w:pPr>
      <w:r w:rsidRPr="009B44C3">
        <w:rPr>
          <w:b w:val="0"/>
        </w:rPr>
        <w:t>Pełnomocnictwa do reprezentowania wszystkich Wykonaw</w:t>
      </w:r>
      <w:r w:rsidR="00F32216">
        <w:rPr>
          <w:b w:val="0"/>
        </w:rPr>
        <w:t>ców wspólnie ubiegających się o </w:t>
      </w:r>
      <w:r w:rsidRPr="00750BDF">
        <w:rPr>
          <w:b w:val="0"/>
          <w:szCs w:val="24"/>
        </w:rPr>
        <w:t>udzielenie zamówienia, ewentualnie umowa o współdziałaniu z której będzie wyni</w:t>
      </w:r>
      <w:r w:rsidR="00CC50DE" w:rsidRPr="00750BDF">
        <w:rPr>
          <w:b w:val="0"/>
          <w:szCs w:val="24"/>
        </w:rPr>
        <w:t>kać przedmiotowe pełnomocnictwo</w:t>
      </w:r>
      <w:r w:rsidRPr="00750BDF">
        <w:rPr>
          <w:b w:val="0"/>
          <w:szCs w:val="24"/>
        </w:rPr>
        <w:t xml:space="preserve">. </w:t>
      </w:r>
      <w:r w:rsidR="00DA5248" w:rsidRPr="00750BDF">
        <w:rPr>
          <w:b w:val="0"/>
          <w:szCs w:val="24"/>
        </w:rPr>
        <w:t>Wykonawcy ustanawiają pełnomocnika do reprezentowania ich w postępowaniu o udzielenie zamówienia albo do r</w:t>
      </w:r>
      <w:r w:rsidR="00F32216" w:rsidRPr="00750BDF">
        <w:rPr>
          <w:b w:val="0"/>
          <w:szCs w:val="24"/>
        </w:rPr>
        <w:t>eprezentowania w postępowaniu i </w:t>
      </w:r>
      <w:r w:rsidR="00DA5248" w:rsidRPr="00750BDF">
        <w:rPr>
          <w:b w:val="0"/>
          <w:szCs w:val="24"/>
        </w:rPr>
        <w:t>zawarcia umowy w</w:t>
      </w:r>
      <w:r w:rsidR="00750BDF" w:rsidRPr="00750BDF">
        <w:rPr>
          <w:b w:val="0"/>
          <w:szCs w:val="24"/>
        </w:rPr>
        <w:t xml:space="preserve"> sprawie zamówienia publicznego;</w:t>
      </w:r>
    </w:p>
    <w:p w14:paraId="52FA3A9C" w14:textId="4B0BBEF9" w:rsidR="00750BDF" w:rsidRPr="00D83E15" w:rsidRDefault="00750BDF" w:rsidP="00543932">
      <w:pPr>
        <w:pStyle w:val="Tekstpodstawowy21"/>
        <w:numPr>
          <w:ilvl w:val="0"/>
          <w:numId w:val="30"/>
        </w:numPr>
        <w:ind w:left="709" w:hanging="425"/>
        <w:jc w:val="both"/>
        <w:rPr>
          <w:b w:val="0"/>
          <w:bCs/>
          <w:color w:val="FF0000"/>
          <w:szCs w:val="24"/>
          <w:u w:val="single"/>
        </w:rPr>
      </w:pPr>
      <w:r w:rsidRPr="00216840">
        <w:rPr>
          <w:b w:val="0"/>
          <w:szCs w:val="24"/>
          <w:shd w:val="clear" w:color="auto" w:fill="FFFFFF"/>
        </w:rPr>
        <w:t>przedmiotowe środki dowodowe</w:t>
      </w:r>
      <w:r w:rsidR="00D83E15" w:rsidRPr="00D83E15">
        <w:rPr>
          <w:b w:val="0"/>
          <w:color w:val="FF0000"/>
          <w:szCs w:val="24"/>
          <w:shd w:val="clear" w:color="auto" w:fill="FFFFFF"/>
        </w:rPr>
        <w:t xml:space="preserve"> </w:t>
      </w:r>
      <w:r w:rsidR="008403B2" w:rsidRPr="00906C1E">
        <w:rPr>
          <w:b w:val="0"/>
          <w:szCs w:val="24"/>
          <w:shd w:val="clear" w:color="auto" w:fill="FFFFFF"/>
        </w:rPr>
        <w:t>okre</w:t>
      </w:r>
      <w:r w:rsidR="002F79F6" w:rsidRPr="00906C1E">
        <w:rPr>
          <w:b w:val="0"/>
          <w:szCs w:val="24"/>
          <w:shd w:val="clear" w:color="auto" w:fill="FFFFFF"/>
        </w:rPr>
        <w:t>ś</w:t>
      </w:r>
      <w:r w:rsidR="008403B2" w:rsidRPr="00906C1E">
        <w:rPr>
          <w:b w:val="0"/>
          <w:szCs w:val="24"/>
          <w:shd w:val="clear" w:color="auto" w:fill="FFFFFF"/>
        </w:rPr>
        <w:t xml:space="preserve">lone w pkt </w:t>
      </w:r>
      <w:r w:rsidR="002F79F6" w:rsidRPr="00906C1E">
        <w:rPr>
          <w:b w:val="0"/>
          <w:szCs w:val="24"/>
          <w:shd w:val="clear" w:color="auto" w:fill="FFFFFF"/>
        </w:rPr>
        <w:t xml:space="preserve">VI ust 2 pkt a, b, c, d, e, </w:t>
      </w:r>
    </w:p>
    <w:p w14:paraId="036275EB" w14:textId="6E4175D4" w:rsidR="00AE1F1E" w:rsidRPr="00FA3A8F" w:rsidRDefault="00AE1F1E" w:rsidP="00FA3A8F">
      <w:pPr>
        <w:pStyle w:val="Tekstpodstawowy21"/>
        <w:numPr>
          <w:ilvl w:val="0"/>
          <w:numId w:val="42"/>
        </w:numPr>
        <w:tabs>
          <w:tab w:val="clear" w:pos="720"/>
          <w:tab w:val="num" w:pos="284"/>
        </w:tabs>
        <w:ind w:left="284" w:hanging="426"/>
        <w:jc w:val="both"/>
        <w:rPr>
          <w:b w:val="0"/>
          <w:bCs/>
          <w:szCs w:val="24"/>
          <w:u w:val="single"/>
        </w:rPr>
      </w:pPr>
      <w:r w:rsidRPr="00750BDF">
        <w:rPr>
          <w:b w:val="0"/>
          <w:szCs w:val="24"/>
        </w:rPr>
        <w:t>Wykonawca po upływie terminu</w:t>
      </w:r>
      <w:r w:rsidRPr="00CC50DE">
        <w:rPr>
          <w:b w:val="0"/>
        </w:rPr>
        <w:t xml:space="preserve"> do składania ofert nie może skutecznie dokonać zmiany ani wycofać złożonej oferty (załączników). </w:t>
      </w:r>
    </w:p>
    <w:p w14:paraId="7352694C" w14:textId="2293C8C0" w:rsidR="00AE1F1E" w:rsidRPr="00FA3A8F" w:rsidRDefault="00AE1F1E" w:rsidP="00FA3A8F">
      <w:pPr>
        <w:pStyle w:val="Tekstpodstawowy21"/>
        <w:numPr>
          <w:ilvl w:val="0"/>
          <w:numId w:val="42"/>
        </w:numPr>
        <w:tabs>
          <w:tab w:val="clear" w:pos="720"/>
          <w:tab w:val="num" w:pos="284"/>
          <w:tab w:val="num" w:pos="360"/>
        </w:tabs>
        <w:ind w:left="284" w:hanging="426"/>
        <w:jc w:val="both"/>
        <w:rPr>
          <w:b w:val="0"/>
          <w:bCs/>
          <w:szCs w:val="24"/>
          <w:u w:val="single"/>
        </w:rPr>
      </w:pPr>
      <w:r w:rsidRPr="00FA3A8F">
        <w:rPr>
          <w:b w:val="0"/>
        </w:rPr>
        <w:t>Jeżeli dokumenty lub oświadczenia składane w postę</w:t>
      </w:r>
      <w:r w:rsidR="00F32216" w:rsidRPr="00FA3A8F">
        <w:rPr>
          <w:b w:val="0"/>
        </w:rPr>
        <w:t>powaniu o udzielenie zamówienia</w:t>
      </w:r>
      <w:r w:rsidRPr="00FA3A8F">
        <w:rPr>
          <w:b w:val="0"/>
        </w:rPr>
        <w:t xml:space="preserve"> nie zostały sporządzone w postaci dokumentu elektronicznego, wykonawca może sporządzić i przekazać elektroniczną kopię posiadanego dokumentu lub oświadczenia.</w:t>
      </w:r>
    </w:p>
    <w:p w14:paraId="3B9E79E7" w14:textId="0736D717" w:rsidR="00AE1F1E" w:rsidRPr="00FA3A8F" w:rsidRDefault="00AE1F1E" w:rsidP="00FA3A8F">
      <w:pPr>
        <w:pStyle w:val="Tekstpodstawowy21"/>
        <w:numPr>
          <w:ilvl w:val="0"/>
          <w:numId w:val="42"/>
        </w:numPr>
        <w:tabs>
          <w:tab w:val="clear" w:pos="720"/>
          <w:tab w:val="num" w:pos="284"/>
          <w:tab w:val="num" w:pos="360"/>
        </w:tabs>
        <w:ind w:left="284" w:hanging="426"/>
        <w:jc w:val="both"/>
        <w:rPr>
          <w:b w:val="0"/>
          <w:bCs/>
          <w:szCs w:val="24"/>
          <w:u w:val="single"/>
        </w:rPr>
      </w:pPr>
      <w:r w:rsidRPr="00FA3A8F">
        <w:rPr>
          <w:b w:val="0"/>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49B75EF8" w14:textId="03D23C57" w:rsidR="00CC50DE" w:rsidRPr="00FA3A8F" w:rsidRDefault="00AE1F1E" w:rsidP="00FA3A8F">
      <w:pPr>
        <w:pStyle w:val="Tekstpodstawowy21"/>
        <w:numPr>
          <w:ilvl w:val="0"/>
          <w:numId w:val="42"/>
        </w:numPr>
        <w:tabs>
          <w:tab w:val="clear" w:pos="720"/>
          <w:tab w:val="num" w:pos="284"/>
          <w:tab w:val="num" w:pos="360"/>
        </w:tabs>
        <w:ind w:left="284" w:hanging="426"/>
        <w:jc w:val="both"/>
        <w:rPr>
          <w:b w:val="0"/>
          <w:bCs/>
          <w:szCs w:val="24"/>
          <w:u w:val="single"/>
        </w:rPr>
      </w:pPr>
      <w:r w:rsidRPr="00FA3A8F">
        <w:rPr>
          <w:b w:val="0"/>
        </w:rPr>
        <w:t xml:space="preserve">Poświadczenie za zgodność z oryginałem elektronicznej kopii dokumentu lub oświadczenia następuje przy użyciu kwalifikowanego podpisu elektronicznego, </w:t>
      </w:r>
      <w:r w:rsidR="00F32216" w:rsidRPr="00FA3A8F">
        <w:rPr>
          <w:b w:val="0"/>
        </w:rPr>
        <w:t>podpisu</w:t>
      </w:r>
      <w:r w:rsidRPr="00FA3A8F">
        <w:rPr>
          <w:b w:val="0"/>
        </w:rPr>
        <w:t xml:space="preserve"> zaufanego lub osobistego.</w:t>
      </w:r>
    </w:p>
    <w:p w14:paraId="1AC337F2" w14:textId="1E3C6988" w:rsidR="00CC50DE" w:rsidRPr="00FA3A8F" w:rsidRDefault="00AE1F1E" w:rsidP="00FA3A8F">
      <w:pPr>
        <w:pStyle w:val="Tekstpodstawowy21"/>
        <w:numPr>
          <w:ilvl w:val="0"/>
          <w:numId w:val="42"/>
        </w:numPr>
        <w:tabs>
          <w:tab w:val="clear" w:pos="720"/>
          <w:tab w:val="num" w:pos="284"/>
          <w:tab w:val="num" w:pos="360"/>
        </w:tabs>
        <w:ind w:left="284" w:hanging="426"/>
        <w:jc w:val="both"/>
        <w:rPr>
          <w:b w:val="0"/>
          <w:bCs/>
          <w:szCs w:val="24"/>
          <w:u w:val="single"/>
        </w:rPr>
      </w:pPr>
      <w:r w:rsidRPr="00FA3A8F">
        <w:rPr>
          <w:b w:val="0"/>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FA3A8F" w:rsidRDefault="00AE1F1E" w:rsidP="00FA3A8F">
      <w:pPr>
        <w:pStyle w:val="Tekstpodstawowy21"/>
        <w:numPr>
          <w:ilvl w:val="0"/>
          <w:numId w:val="42"/>
        </w:numPr>
        <w:tabs>
          <w:tab w:val="clear" w:pos="720"/>
          <w:tab w:val="num" w:pos="284"/>
          <w:tab w:val="num" w:pos="360"/>
        </w:tabs>
        <w:ind w:left="284" w:hanging="426"/>
        <w:jc w:val="both"/>
        <w:rPr>
          <w:b w:val="0"/>
          <w:bCs/>
          <w:szCs w:val="24"/>
          <w:u w:val="single"/>
        </w:rPr>
      </w:pPr>
      <w:r w:rsidRPr="00FA3A8F">
        <w:rPr>
          <w:b w:val="0"/>
        </w:rPr>
        <w:t>Dokumenty lub oświadczenia sporządzone w języku obcym są składane wraz z tłumaczeniem na język polski.</w:t>
      </w:r>
    </w:p>
    <w:p w14:paraId="017B5B31" w14:textId="0F75B7CC" w:rsidR="00CC50DE" w:rsidRPr="00FA3A8F" w:rsidRDefault="00AE1F1E" w:rsidP="00FA3A8F">
      <w:pPr>
        <w:pStyle w:val="Tekstpodstawowy21"/>
        <w:numPr>
          <w:ilvl w:val="0"/>
          <w:numId w:val="42"/>
        </w:numPr>
        <w:tabs>
          <w:tab w:val="clear" w:pos="720"/>
          <w:tab w:val="num" w:pos="284"/>
          <w:tab w:val="num" w:pos="360"/>
        </w:tabs>
        <w:ind w:left="284" w:hanging="426"/>
        <w:jc w:val="both"/>
        <w:rPr>
          <w:b w:val="0"/>
          <w:bCs/>
          <w:szCs w:val="24"/>
          <w:u w:val="single"/>
        </w:rPr>
      </w:pPr>
      <w:r w:rsidRPr="00FA3A8F">
        <w:rPr>
          <w:b w:val="0"/>
        </w:rPr>
        <w:lastRenderedPageBreak/>
        <w:t>Oświadczenia l</w:t>
      </w:r>
      <w:r w:rsidR="00CC3A94" w:rsidRPr="00FA3A8F">
        <w:rPr>
          <w:b w:val="0"/>
        </w:rPr>
        <w:t>ub dokumenty, których złożenia z</w:t>
      </w:r>
      <w:r w:rsidRPr="00FA3A8F">
        <w:rPr>
          <w:b w:val="0"/>
        </w:rPr>
        <w:t xml:space="preserve">amawiający wymaga </w:t>
      </w:r>
      <w:r w:rsidR="00CC50DE" w:rsidRPr="00FA3A8F">
        <w:rPr>
          <w:b w:val="0"/>
        </w:rPr>
        <w:t>na załącznikach do niniejszej S</w:t>
      </w:r>
      <w:r w:rsidRPr="00FA3A8F">
        <w:rPr>
          <w:b w:val="0"/>
        </w:rPr>
        <w:t>WZ powinny być złożone na tych załącznikach. Wykonawca może sporządzić własne oświadczenie lub dokument, ale pod warunkiem, że umieści w nim wszyst</w:t>
      </w:r>
      <w:r w:rsidR="00CC3A94" w:rsidRPr="00FA3A8F">
        <w:rPr>
          <w:b w:val="0"/>
        </w:rPr>
        <w:t>kie informacje ściśle wg wzoru z</w:t>
      </w:r>
      <w:r w:rsidRPr="00FA3A8F">
        <w:rPr>
          <w:b w:val="0"/>
        </w:rPr>
        <w:t>amawiaj</w:t>
      </w:r>
      <w:r w:rsidR="00CC50DE" w:rsidRPr="00FA3A8F">
        <w:rPr>
          <w:b w:val="0"/>
        </w:rPr>
        <w:t>ącego (musi odpowiadać treści S</w:t>
      </w:r>
      <w:r w:rsidRPr="00FA3A8F">
        <w:rPr>
          <w:b w:val="0"/>
        </w:rPr>
        <w:t>WZ) – złożenie w innej formie skutkuje odrzuceniem oferty.</w:t>
      </w:r>
    </w:p>
    <w:p w14:paraId="746605E5" w14:textId="77777777" w:rsidR="00CC50DE" w:rsidRPr="00FA3A8F" w:rsidRDefault="00AE1F1E" w:rsidP="00FA3A8F">
      <w:pPr>
        <w:pStyle w:val="Tekstpodstawowy21"/>
        <w:numPr>
          <w:ilvl w:val="0"/>
          <w:numId w:val="42"/>
        </w:numPr>
        <w:tabs>
          <w:tab w:val="clear" w:pos="720"/>
          <w:tab w:val="num" w:pos="284"/>
          <w:tab w:val="num" w:pos="360"/>
        </w:tabs>
        <w:ind w:left="284" w:hanging="426"/>
        <w:jc w:val="both"/>
        <w:rPr>
          <w:b w:val="0"/>
          <w:bCs/>
          <w:szCs w:val="24"/>
          <w:u w:val="single"/>
        </w:rPr>
      </w:pPr>
      <w:r w:rsidRPr="00FA3A8F">
        <w:rPr>
          <w:b w:val="0"/>
        </w:rPr>
        <w:t xml:space="preserve">Wykonawca może powierzyć wykonanie części zamówienia podwykonawcy. Zamawiający żąda wskazania przez Wykonawcę części zamówienia, których wykonanie zamierza powierzyć podwykonawcom, i podania przez wykonawcę firm podwykonawców. </w:t>
      </w:r>
    </w:p>
    <w:p w14:paraId="6E8E22E5" w14:textId="73BA3DC2" w:rsidR="004F26F9" w:rsidRDefault="00485DA1" w:rsidP="00543932">
      <w:pPr>
        <w:pStyle w:val="Akapitzlist"/>
        <w:numPr>
          <w:ilvl w:val="0"/>
          <w:numId w:val="57"/>
        </w:numPr>
        <w:suppressAutoHyphens/>
        <w:spacing w:before="120" w:after="120"/>
        <w:ind w:left="425" w:hanging="425"/>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NALEŻYTEGO WYKONANIA UMOWY – NIE DOTYCZY </w:t>
      </w:r>
    </w:p>
    <w:p w14:paraId="5DDDABEB" w14:textId="3D102AB9" w:rsidR="002F1BD9" w:rsidRPr="009B44C3" w:rsidRDefault="00457421" w:rsidP="00543932">
      <w:pPr>
        <w:pStyle w:val="Akapitzlist"/>
        <w:numPr>
          <w:ilvl w:val="0"/>
          <w:numId w:val="57"/>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2BA934F2" w:rsidR="00FE553F" w:rsidRPr="00FE553F" w:rsidRDefault="00B310B8" w:rsidP="00543932">
      <w:pPr>
        <w:numPr>
          <w:ilvl w:val="0"/>
          <w:numId w:val="44"/>
        </w:numPr>
        <w:spacing w:after="0" w:line="240" w:lineRule="auto"/>
        <w:ind w:left="284" w:hanging="284"/>
        <w:jc w:val="both"/>
        <w:textAlignment w:val="baseline"/>
        <w:rPr>
          <w:rFonts w:ascii="Arial" w:hAnsi="Arial" w:cs="Arial"/>
          <w:color w:val="000000"/>
          <w:sz w:val="20"/>
          <w:szCs w:val="20"/>
        </w:rPr>
      </w:pPr>
      <w:r w:rsidRPr="00B310B8">
        <w:rPr>
          <w:rFonts w:ascii="Times New Roman" w:hAnsi="Times New Roman"/>
          <w:sz w:val="24"/>
          <w:szCs w:val="24"/>
        </w:rPr>
        <w:t xml:space="preserve">Wykonawca jest związany ofertą </w:t>
      </w:r>
      <w:r w:rsidR="00457421">
        <w:rPr>
          <w:rFonts w:ascii="Times New Roman" w:hAnsi="Times New Roman"/>
          <w:sz w:val="24"/>
          <w:szCs w:val="24"/>
        </w:rPr>
        <w:t>od dnia terminu składania ofert do dnia</w:t>
      </w:r>
      <w:r w:rsidR="00BA3A0E">
        <w:rPr>
          <w:rFonts w:ascii="Times New Roman" w:hAnsi="Times New Roman"/>
          <w:sz w:val="24"/>
          <w:szCs w:val="24"/>
        </w:rPr>
        <w:t xml:space="preserve"> 08.04.</w:t>
      </w:r>
      <w:r w:rsidR="00457421">
        <w:rPr>
          <w:rFonts w:ascii="Times New Roman" w:hAnsi="Times New Roman"/>
          <w:sz w:val="24"/>
          <w:szCs w:val="24"/>
        </w:rPr>
        <w:t>2021 roku.</w:t>
      </w:r>
      <w:r w:rsidR="008403B2">
        <w:rPr>
          <w:rFonts w:ascii="Times New Roman" w:hAnsi="Times New Roman"/>
          <w:sz w:val="24"/>
          <w:szCs w:val="24"/>
        </w:rPr>
        <w:t xml:space="preserve"> </w:t>
      </w:r>
    </w:p>
    <w:p w14:paraId="0DB75527" w14:textId="77777777" w:rsidR="00B310B8" w:rsidRPr="00FE553F" w:rsidRDefault="00B310B8" w:rsidP="00543932">
      <w:pPr>
        <w:numPr>
          <w:ilvl w:val="0"/>
          <w:numId w:val="44"/>
        </w:numPr>
        <w:spacing w:after="0" w:line="240" w:lineRule="auto"/>
        <w:ind w:left="284" w:hanging="284"/>
        <w:jc w:val="both"/>
        <w:textAlignment w:val="baseline"/>
        <w:rPr>
          <w:rFonts w:ascii="Arial" w:hAnsi="Arial" w:cs="Arial"/>
          <w:color w:val="000000"/>
          <w:sz w:val="20"/>
          <w:szCs w:val="20"/>
        </w:rPr>
      </w:pPr>
      <w:r w:rsidRPr="00FE553F">
        <w:rPr>
          <w:rFonts w:ascii="Times New Roman" w:hAnsi="Times New Roman"/>
          <w:sz w:val="24"/>
          <w:szCs w:val="24"/>
        </w:rPr>
        <w:t>W przypadku gdy wybór najkorzystniejszej oferty nie nastąpi przed upływem terminu związania ofertą określo</w:t>
      </w:r>
      <w:r w:rsidR="00CC3A94" w:rsidRPr="00FE553F">
        <w:rPr>
          <w:rFonts w:ascii="Times New Roman" w:hAnsi="Times New Roman"/>
          <w:sz w:val="24"/>
          <w:szCs w:val="24"/>
        </w:rPr>
        <w:t>nego w dokumentach zamówienia, z</w:t>
      </w:r>
      <w:r w:rsidRPr="00FE553F">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rsidP="00543932">
      <w:pPr>
        <w:numPr>
          <w:ilvl w:val="0"/>
          <w:numId w:val="44"/>
        </w:numPr>
        <w:spacing w:after="0" w:line="240" w:lineRule="auto"/>
        <w:ind w:left="284" w:hanging="284"/>
        <w:jc w:val="both"/>
        <w:textAlignment w:val="baseline"/>
        <w:rPr>
          <w:rFonts w:ascii="Arial" w:hAnsi="Arial" w:cs="Arial"/>
          <w:color w:val="000000"/>
          <w:sz w:val="20"/>
          <w:szCs w:val="20"/>
        </w:rPr>
      </w:pPr>
      <w:r w:rsidRPr="00FE553F">
        <w:rPr>
          <w:rFonts w:ascii="Times New Roman" w:hAnsi="Times New Roman"/>
          <w:sz w:val="24"/>
          <w:szCs w:val="24"/>
        </w:rPr>
        <w:t xml:space="preserve">Przedłużenie terminu związania ofertą, o którym mowa w </w:t>
      </w:r>
      <w:r w:rsidR="00457421">
        <w:rPr>
          <w:rFonts w:ascii="Times New Roman" w:hAnsi="Times New Roman"/>
          <w:sz w:val="24"/>
          <w:szCs w:val="24"/>
        </w:rPr>
        <w:t xml:space="preserve">pkt. </w:t>
      </w:r>
      <w:r w:rsidRPr="00FE553F">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9B44C3" w:rsidRDefault="00A144BF" w:rsidP="00543932">
      <w:pPr>
        <w:pStyle w:val="Akapitzlist"/>
        <w:numPr>
          <w:ilvl w:val="0"/>
          <w:numId w:val="57"/>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SKŁADANIA OFERT</w:t>
      </w:r>
    </w:p>
    <w:p w14:paraId="1017A94E" w14:textId="77777777" w:rsidR="008F22A2" w:rsidRPr="00AB2213" w:rsidRDefault="008F22A2" w:rsidP="00543932">
      <w:pPr>
        <w:numPr>
          <w:ilvl w:val="0"/>
          <w:numId w:val="13"/>
        </w:numPr>
        <w:suppressAutoHyphens/>
        <w:spacing w:after="0" w:line="240" w:lineRule="auto"/>
        <w:ind w:left="284" w:hanging="284"/>
        <w:jc w:val="both"/>
        <w:rPr>
          <w:rFonts w:ascii="Times New Roman" w:hAnsi="Times New Roman"/>
          <w:sz w:val="24"/>
          <w:szCs w:val="24"/>
        </w:rPr>
      </w:pPr>
      <w:r w:rsidRPr="00AB2213">
        <w:rPr>
          <w:rFonts w:ascii="Times New Roman" w:hAnsi="Times New Roman"/>
          <w:sz w:val="24"/>
          <w:szCs w:val="24"/>
        </w:rPr>
        <w:t xml:space="preserve">Wykonawca składa ofertę za pośrednictwem platformy. </w:t>
      </w:r>
    </w:p>
    <w:p w14:paraId="67919C00" w14:textId="2390BB6F" w:rsidR="00B310B8" w:rsidRPr="00BA3A0E" w:rsidRDefault="009B44C3" w:rsidP="00543932">
      <w:pPr>
        <w:numPr>
          <w:ilvl w:val="0"/>
          <w:numId w:val="13"/>
        </w:numPr>
        <w:suppressAutoHyphens/>
        <w:spacing w:after="0" w:line="240" w:lineRule="auto"/>
        <w:ind w:left="284" w:hanging="284"/>
        <w:jc w:val="both"/>
        <w:rPr>
          <w:rFonts w:ascii="Times New Roman" w:hAnsi="Times New Roman"/>
          <w:b/>
          <w:bCs/>
          <w:sz w:val="24"/>
          <w:szCs w:val="24"/>
          <w:u w:val="single"/>
        </w:rPr>
      </w:pPr>
      <w:r w:rsidRPr="00AB2213">
        <w:rPr>
          <w:rFonts w:ascii="Times New Roman" w:hAnsi="Times New Roman"/>
          <w:sz w:val="24"/>
          <w:szCs w:val="24"/>
        </w:rPr>
        <w:t xml:space="preserve">Ofertę </w:t>
      </w:r>
      <w:r w:rsidR="008F22A2" w:rsidRPr="00AB2213">
        <w:rPr>
          <w:rFonts w:ascii="Times New Roman" w:hAnsi="Times New Roman"/>
          <w:sz w:val="24"/>
          <w:szCs w:val="24"/>
        </w:rPr>
        <w:t xml:space="preserve">wraz z wymaganymi załącznikami należy złożyć w terminie do dnia </w:t>
      </w:r>
      <w:r w:rsidR="00BA3A0E" w:rsidRPr="00BA3A0E">
        <w:rPr>
          <w:rFonts w:ascii="Times New Roman" w:hAnsi="Times New Roman"/>
          <w:b/>
          <w:bCs/>
          <w:sz w:val="24"/>
          <w:szCs w:val="24"/>
        </w:rPr>
        <w:t>10.03.</w:t>
      </w:r>
      <w:r w:rsidR="008F22A2" w:rsidRPr="00BA3A0E">
        <w:rPr>
          <w:rFonts w:ascii="Times New Roman" w:hAnsi="Times New Roman"/>
          <w:b/>
          <w:bCs/>
          <w:sz w:val="24"/>
          <w:szCs w:val="24"/>
        </w:rPr>
        <w:t>2021</w:t>
      </w:r>
      <w:r w:rsidR="008F22A2" w:rsidRPr="00BA3A0E">
        <w:rPr>
          <w:rFonts w:ascii="Times New Roman" w:hAnsi="Times New Roman"/>
          <w:sz w:val="24"/>
          <w:szCs w:val="24"/>
        </w:rPr>
        <w:t xml:space="preserve"> </w:t>
      </w:r>
      <w:r w:rsidR="008F22A2" w:rsidRPr="00BA3A0E">
        <w:rPr>
          <w:rFonts w:ascii="Times New Roman" w:hAnsi="Times New Roman"/>
          <w:b/>
          <w:bCs/>
          <w:sz w:val="24"/>
          <w:szCs w:val="24"/>
        </w:rPr>
        <w:t>roku do godziny 1</w:t>
      </w:r>
      <w:r w:rsidR="00340E2B" w:rsidRPr="00BA3A0E">
        <w:rPr>
          <w:rFonts w:ascii="Times New Roman" w:hAnsi="Times New Roman"/>
          <w:b/>
          <w:bCs/>
          <w:sz w:val="24"/>
          <w:szCs w:val="24"/>
        </w:rPr>
        <w:t>0</w:t>
      </w:r>
      <w:r w:rsidR="008F22A2" w:rsidRPr="00BA3A0E">
        <w:rPr>
          <w:rFonts w:ascii="Times New Roman" w:hAnsi="Times New Roman"/>
          <w:b/>
          <w:bCs/>
          <w:sz w:val="24"/>
          <w:szCs w:val="24"/>
        </w:rPr>
        <w:t>:00.</w:t>
      </w:r>
    </w:p>
    <w:p w14:paraId="6CB1BD63" w14:textId="77777777" w:rsidR="00432998" w:rsidRPr="00AB2213" w:rsidRDefault="00432998" w:rsidP="00AB2213">
      <w:pPr>
        <w:numPr>
          <w:ilvl w:val="0"/>
          <w:numId w:val="13"/>
        </w:numPr>
        <w:suppressAutoHyphens/>
        <w:spacing w:after="0" w:line="240" w:lineRule="auto"/>
        <w:ind w:left="284" w:hanging="284"/>
        <w:jc w:val="both"/>
        <w:rPr>
          <w:rFonts w:ascii="Times New Roman" w:hAnsi="Times New Roman"/>
          <w:b/>
          <w:bCs/>
          <w:sz w:val="24"/>
          <w:szCs w:val="24"/>
          <w:u w:val="single"/>
        </w:rPr>
      </w:pPr>
      <w:r w:rsidRPr="00AB2213">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32" w:history="1">
        <w:r w:rsidRPr="00AB2213">
          <w:rPr>
            <w:rFonts w:ascii="Times New Roman" w:hAnsi="Times New Roman"/>
            <w:color w:val="1155CC"/>
            <w:sz w:val="24"/>
            <w:szCs w:val="24"/>
            <w:u w:val="single"/>
          </w:rPr>
          <w:t>https://platformazakupowa.pl/strona/45-instrukcje</w:t>
        </w:r>
      </w:hyperlink>
    </w:p>
    <w:p w14:paraId="05DDBA4C" w14:textId="77777777" w:rsidR="00432998" w:rsidRPr="00B310B8" w:rsidRDefault="00432998" w:rsidP="008F22A2">
      <w:pPr>
        <w:suppressAutoHyphens/>
        <w:spacing w:after="0" w:line="240" w:lineRule="auto"/>
        <w:ind w:left="284"/>
        <w:jc w:val="both"/>
        <w:rPr>
          <w:rFonts w:ascii="Times New Roman" w:hAnsi="Times New Roman"/>
          <w:b/>
          <w:bCs/>
          <w:sz w:val="24"/>
          <w:szCs w:val="24"/>
          <w:u w:val="single"/>
        </w:rPr>
      </w:pPr>
    </w:p>
    <w:p w14:paraId="557EF187" w14:textId="3BF3195E" w:rsidR="008F22A2" w:rsidRDefault="008F22A2" w:rsidP="00543932">
      <w:pPr>
        <w:pStyle w:val="Akapitzlist"/>
        <w:numPr>
          <w:ilvl w:val="0"/>
          <w:numId w:val="57"/>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9B44C3">
        <w:rPr>
          <w:rFonts w:ascii="Times New Roman" w:hAnsi="Times New Roman"/>
          <w:b/>
          <w:bCs/>
          <w:smallCaps/>
          <w:u w:val="single"/>
        </w:rPr>
        <w:t>OFERT</w:t>
      </w:r>
    </w:p>
    <w:p w14:paraId="568BB5A0" w14:textId="517B600E" w:rsidR="008F22A2" w:rsidRPr="008F22A2" w:rsidRDefault="008F22A2" w:rsidP="00543932">
      <w:pPr>
        <w:numPr>
          <w:ilvl w:val="0"/>
          <w:numId w:val="6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Otwarcie ofert nastąpi w </w:t>
      </w:r>
      <w:r w:rsidRPr="00BA3A0E">
        <w:rPr>
          <w:rFonts w:ascii="Times New Roman" w:hAnsi="Times New Roman"/>
          <w:color w:val="000000"/>
          <w:sz w:val="24"/>
        </w:rPr>
        <w:t xml:space="preserve">dniu </w:t>
      </w:r>
      <w:r w:rsidR="00BA3A0E" w:rsidRPr="00BA3A0E">
        <w:rPr>
          <w:rFonts w:ascii="Times New Roman" w:hAnsi="Times New Roman"/>
          <w:b/>
          <w:bCs/>
          <w:color w:val="000000"/>
          <w:sz w:val="24"/>
        </w:rPr>
        <w:t>10.03.</w:t>
      </w:r>
      <w:r w:rsidRPr="00BA3A0E">
        <w:rPr>
          <w:rFonts w:ascii="Times New Roman" w:hAnsi="Times New Roman"/>
          <w:b/>
          <w:bCs/>
          <w:color w:val="000000"/>
          <w:sz w:val="24"/>
        </w:rPr>
        <w:t>2021 roku o godzinie 1</w:t>
      </w:r>
      <w:r w:rsidR="00340E2B" w:rsidRPr="00BA3A0E">
        <w:rPr>
          <w:rFonts w:ascii="Times New Roman" w:hAnsi="Times New Roman"/>
          <w:b/>
          <w:bCs/>
          <w:color w:val="000000"/>
          <w:sz w:val="24"/>
        </w:rPr>
        <w:t>0</w:t>
      </w:r>
      <w:r w:rsidRPr="00BA3A0E">
        <w:rPr>
          <w:rFonts w:ascii="Times New Roman" w:hAnsi="Times New Roman"/>
          <w:b/>
          <w:bCs/>
          <w:color w:val="000000"/>
          <w:sz w:val="24"/>
        </w:rPr>
        <w:t>:</w:t>
      </w:r>
      <w:r w:rsidR="00340E2B" w:rsidRPr="00BA3A0E">
        <w:rPr>
          <w:rFonts w:ascii="Times New Roman" w:hAnsi="Times New Roman"/>
          <w:b/>
          <w:bCs/>
          <w:color w:val="000000"/>
          <w:sz w:val="24"/>
        </w:rPr>
        <w:t>05</w:t>
      </w:r>
      <w:r w:rsidRPr="00BA3A0E">
        <w:rPr>
          <w:rFonts w:ascii="Times New Roman" w:hAnsi="Times New Roman"/>
          <w:b/>
          <w:bCs/>
          <w:color w:val="000000"/>
          <w:sz w:val="24"/>
        </w:rPr>
        <w:t>.</w:t>
      </w:r>
      <w:r w:rsidRPr="008F22A2">
        <w:rPr>
          <w:rFonts w:ascii="Times New Roman" w:hAnsi="Times New Roman"/>
          <w:color w:val="000000"/>
          <w:sz w:val="24"/>
        </w:rPr>
        <w:t xml:space="preserve"> </w:t>
      </w:r>
    </w:p>
    <w:p w14:paraId="48C3999C" w14:textId="77777777" w:rsidR="008F22A2" w:rsidRPr="008F22A2" w:rsidRDefault="008F22A2" w:rsidP="00543932">
      <w:pPr>
        <w:numPr>
          <w:ilvl w:val="0"/>
          <w:numId w:val="6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Otwarcie ofert jest niejawne. </w:t>
      </w:r>
    </w:p>
    <w:p w14:paraId="12E8D163" w14:textId="77777777" w:rsidR="008F22A2" w:rsidRPr="008F22A2" w:rsidRDefault="008F22A2" w:rsidP="00543932">
      <w:pPr>
        <w:numPr>
          <w:ilvl w:val="0"/>
          <w:numId w:val="6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rsidP="00543932">
      <w:pPr>
        <w:numPr>
          <w:ilvl w:val="0"/>
          <w:numId w:val="6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543932">
      <w:pPr>
        <w:numPr>
          <w:ilvl w:val="0"/>
          <w:numId w:val="62"/>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543932">
      <w:pPr>
        <w:numPr>
          <w:ilvl w:val="0"/>
          <w:numId w:val="62"/>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543932">
      <w:pPr>
        <w:numPr>
          <w:ilvl w:val="0"/>
          <w:numId w:val="6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5B9F5BB5" w:rsidR="008D5BC1" w:rsidRPr="00432998" w:rsidRDefault="008F22A2" w:rsidP="00543932">
      <w:pPr>
        <w:numPr>
          <w:ilvl w:val="0"/>
          <w:numId w:val="6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6347DE27" w14:textId="77777777" w:rsidR="002F1BD9" w:rsidRPr="00490FFF" w:rsidRDefault="002F1BD9" w:rsidP="00534029">
      <w:pPr>
        <w:suppressAutoHyphens/>
        <w:spacing w:after="0"/>
        <w:rPr>
          <w:rFonts w:ascii="Times New Roman" w:hAnsi="Times New Roman"/>
          <w:b/>
          <w:bCs/>
          <w:sz w:val="16"/>
          <w:szCs w:val="16"/>
          <w:u w:val="single"/>
        </w:rPr>
      </w:pPr>
    </w:p>
    <w:p w14:paraId="57226591" w14:textId="08D5371F" w:rsidR="00D217AD" w:rsidRPr="00AB2213" w:rsidRDefault="00AB2213" w:rsidP="00534029">
      <w:pPr>
        <w:suppressAutoHyphens/>
        <w:spacing w:after="0" w:line="240" w:lineRule="auto"/>
        <w:rPr>
          <w:rFonts w:ascii="Times New Roman" w:hAnsi="Times New Roman"/>
          <w:b/>
          <w:bCs/>
          <w:smallCaps/>
          <w:sz w:val="24"/>
          <w:szCs w:val="24"/>
          <w:u w:val="single"/>
        </w:rPr>
      </w:pPr>
      <w:r w:rsidRPr="00AB2213">
        <w:rPr>
          <w:rFonts w:ascii="Times New Roman" w:hAnsi="Times New Roman"/>
          <w:b/>
          <w:bCs/>
          <w:smallCaps/>
          <w:sz w:val="24"/>
          <w:szCs w:val="24"/>
          <w:u w:val="single"/>
        </w:rPr>
        <w:t>XI</w:t>
      </w:r>
      <w:r>
        <w:rPr>
          <w:rFonts w:ascii="Times New Roman" w:hAnsi="Times New Roman"/>
          <w:b/>
          <w:bCs/>
          <w:smallCaps/>
          <w:sz w:val="24"/>
          <w:szCs w:val="24"/>
          <w:u w:val="single"/>
        </w:rPr>
        <w:t>V</w:t>
      </w:r>
      <w:r w:rsidRPr="00AB2213">
        <w:rPr>
          <w:rFonts w:ascii="Times New Roman" w:hAnsi="Times New Roman"/>
          <w:b/>
          <w:bCs/>
          <w:smallCaps/>
          <w:sz w:val="24"/>
          <w:szCs w:val="24"/>
          <w:u w:val="single"/>
        </w:rPr>
        <w:t>. OPIS SPOSOBU OBLICZENIA CENY</w:t>
      </w:r>
    </w:p>
    <w:p w14:paraId="5D9F5EFD" w14:textId="77777777" w:rsidR="00D217AD" w:rsidRPr="00435229" w:rsidRDefault="00D217AD" w:rsidP="00534029">
      <w:pPr>
        <w:pStyle w:val="Tekstpodstawowy"/>
        <w:rPr>
          <w:szCs w:val="24"/>
        </w:rPr>
      </w:pPr>
      <w:r w:rsidRPr="00435229">
        <w:rPr>
          <w:szCs w:val="24"/>
        </w:rPr>
        <w:t>1. Cena oferty winna być obliczona w następujący sposób:</w:t>
      </w:r>
    </w:p>
    <w:p w14:paraId="460BFEA7" w14:textId="77777777" w:rsidR="00D217AD" w:rsidRPr="00CA77D2" w:rsidRDefault="00D217AD" w:rsidP="00534029">
      <w:pPr>
        <w:pStyle w:val="Bezodstpw"/>
        <w:rPr>
          <w:rFonts w:ascii="Times New Roman" w:hAnsi="Times New Roman"/>
          <w:sz w:val="24"/>
          <w:szCs w:val="24"/>
        </w:rPr>
      </w:pPr>
      <w:r w:rsidRPr="00CA77D2">
        <w:rPr>
          <w:rFonts w:ascii="Times New Roman" w:hAnsi="Times New Roman"/>
          <w:sz w:val="24"/>
          <w:szCs w:val="24"/>
        </w:rPr>
        <w:t xml:space="preserve">     Na FORMULARZU</w:t>
      </w:r>
      <w:r>
        <w:rPr>
          <w:rFonts w:ascii="Times New Roman" w:hAnsi="Times New Roman"/>
          <w:sz w:val="24"/>
          <w:szCs w:val="24"/>
        </w:rPr>
        <w:t xml:space="preserve"> CENOWYM stanowiącym zał. Nr 2</w:t>
      </w:r>
      <w:r w:rsidRPr="00CA77D2">
        <w:rPr>
          <w:rFonts w:ascii="Times New Roman" w:hAnsi="Times New Roman"/>
          <w:sz w:val="24"/>
          <w:szCs w:val="24"/>
        </w:rPr>
        <w:t xml:space="preserve"> do Instrukcji dla Wykonawcy:</w:t>
      </w:r>
    </w:p>
    <w:p w14:paraId="55353857" w14:textId="77777777" w:rsidR="00D217AD" w:rsidRPr="00CA77D2" w:rsidRDefault="00D217AD" w:rsidP="00534029">
      <w:pPr>
        <w:pStyle w:val="Bezodstpw"/>
        <w:rPr>
          <w:rFonts w:ascii="Times New Roman" w:hAnsi="Times New Roman"/>
          <w:sz w:val="24"/>
          <w:szCs w:val="24"/>
        </w:rPr>
      </w:pPr>
      <w:r>
        <w:rPr>
          <w:rFonts w:ascii="Times New Roman" w:hAnsi="Times New Roman"/>
          <w:sz w:val="24"/>
          <w:szCs w:val="24"/>
        </w:rPr>
        <w:t xml:space="preserve">    </w:t>
      </w:r>
      <w:r w:rsidRPr="00CA77D2">
        <w:rPr>
          <w:rFonts w:ascii="Times New Roman" w:hAnsi="Times New Roman"/>
          <w:sz w:val="24"/>
          <w:szCs w:val="24"/>
        </w:rPr>
        <w:t>Wykonawca określi ceny jednostkowe każdej pozycji.</w:t>
      </w:r>
    </w:p>
    <w:p w14:paraId="447234EC" w14:textId="4C7DDF6E" w:rsidR="00D217AD" w:rsidRPr="0065291E" w:rsidRDefault="00D217AD" w:rsidP="00486174">
      <w:pPr>
        <w:pStyle w:val="Bezodstpw"/>
        <w:ind w:left="284" w:hanging="284"/>
        <w:rPr>
          <w:rFonts w:ascii="Times New Roman" w:hAnsi="Times New Roman"/>
          <w:sz w:val="24"/>
          <w:szCs w:val="24"/>
        </w:rPr>
      </w:pPr>
      <w:r w:rsidRPr="0065291E">
        <w:rPr>
          <w:rFonts w:ascii="Times New Roman" w:hAnsi="Times New Roman"/>
          <w:sz w:val="24"/>
          <w:szCs w:val="24"/>
        </w:rPr>
        <w:t xml:space="preserve">2. Wykonawca obliczy wartość poszczególnych pozycji poprzez pomnożenie ceny  jednostkowej </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7777777" w:rsidR="00D217AD" w:rsidRPr="0065291E" w:rsidRDefault="00D217AD" w:rsidP="00534029">
      <w:pPr>
        <w:pStyle w:val="Bezodstpw"/>
        <w:rPr>
          <w:rFonts w:ascii="Times New Roman" w:hAnsi="Times New Roman"/>
          <w:sz w:val="24"/>
          <w:szCs w:val="24"/>
        </w:rPr>
      </w:pPr>
      <w:r w:rsidRPr="0065291E">
        <w:rPr>
          <w:rFonts w:ascii="Times New Roman" w:hAnsi="Times New Roman"/>
          <w:sz w:val="24"/>
          <w:szCs w:val="24"/>
        </w:rPr>
        <w:t>3. Wykonawca zsumuje ceny brutto poszczególnych pozycji. Suma ta stanowić będzie cenę oferty.</w:t>
      </w:r>
    </w:p>
    <w:p w14:paraId="338CB121" w14:textId="16C8B0BE" w:rsidR="00D217AD" w:rsidRPr="0065291E" w:rsidRDefault="00D217AD" w:rsidP="00486174">
      <w:pPr>
        <w:pStyle w:val="Bezodstpw"/>
        <w:ind w:left="284" w:hanging="284"/>
        <w:rPr>
          <w:rFonts w:ascii="Times New Roman" w:hAnsi="Times New Roman"/>
          <w:sz w:val="24"/>
          <w:szCs w:val="24"/>
        </w:rPr>
      </w:pPr>
      <w:r w:rsidRPr="0065291E">
        <w:rPr>
          <w:rFonts w:ascii="Times New Roman" w:hAnsi="Times New Roman"/>
          <w:sz w:val="24"/>
          <w:szCs w:val="24"/>
        </w:rPr>
        <w:lastRenderedPageBreak/>
        <w:t xml:space="preserve">   </w:t>
      </w:r>
      <w:r w:rsidR="00486174">
        <w:rPr>
          <w:rFonts w:ascii="Times New Roman" w:hAnsi="Times New Roman"/>
          <w:sz w:val="24"/>
          <w:szCs w:val="24"/>
        </w:rPr>
        <w:t xml:space="preserve"> </w:t>
      </w:r>
      <w:r w:rsidRPr="0065291E">
        <w:rPr>
          <w:rFonts w:ascii="Times New Roman" w:hAnsi="Times New Roman"/>
          <w:sz w:val="24"/>
          <w:szCs w:val="24"/>
        </w:rPr>
        <w:t xml:space="preserve">Zamawiający wymaga, aby obliczona w ten sposób cena obejmowała wszystkie koszty, związane </w:t>
      </w:r>
      <w:r w:rsidR="00486174">
        <w:rPr>
          <w:rFonts w:ascii="Times New Roman" w:hAnsi="Times New Roman"/>
          <w:sz w:val="24"/>
          <w:szCs w:val="24"/>
        </w:rPr>
        <w:t xml:space="preserve">     </w:t>
      </w:r>
      <w:r w:rsidRPr="0065291E">
        <w:rPr>
          <w:rFonts w:ascii="Times New Roman" w:hAnsi="Times New Roman"/>
          <w:sz w:val="24"/>
          <w:szCs w:val="24"/>
        </w:rPr>
        <w:t xml:space="preserve">z realizacją zamówienia , </w:t>
      </w:r>
      <w:proofErr w:type="spellStart"/>
      <w:r w:rsidRPr="0065291E">
        <w:rPr>
          <w:rFonts w:ascii="Times New Roman" w:hAnsi="Times New Roman"/>
          <w:sz w:val="24"/>
          <w:szCs w:val="24"/>
        </w:rPr>
        <w:t>t.j</w:t>
      </w:r>
      <w:proofErr w:type="spellEnd"/>
      <w:r w:rsidRPr="0065291E">
        <w:rPr>
          <w:rFonts w:ascii="Times New Roman" w:hAnsi="Times New Roman"/>
          <w:sz w:val="24"/>
          <w:szCs w:val="24"/>
        </w:rPr>
        <w:t xml:space="preserve">. </w:t>
      </w:r>
    </w:p>
    <w:p w14:paraId="37741FB9" w14:textId="480F40C0" w:rsidR="00D217AD" w:rsidRPr="0065291E" w:rsidRDefault="00D217AD" w:rsidP="00534029">
      <w:pPr>
        <w:pStyle w:val="Bezodstpw"/>
        <w:rPr>
          <w:rFonts w:ascii="Times New Roman" w:hAnsi="Times New Roman"/>
          <w:sz w:val="24"/>
          <w:szCs w:val="24"/>
        </w:rPr>
      </w:pPr>
      <w:r>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 xml:space="preserve">koszt transportu / dostawy/  i ubezpieczenia do Zamawiającego </w:t>
      </w:r>
    </w:p>
    <w:p w14:paraId="7CF1C2C9" w14:textId="0C33EBE1" w:rsidR="00D217AD" w:rsidRPr="0065291E" w:rsidRDefault="00D217AD" w:rsidP="00534029">
      <w:pPr>
        <w:pStyle w:val="Bezodstpw"/>
        <w:rPr>
          <w:rFonts w:ascii="Times New Roman" w:hAnsi="Times New Roman"/>
          <w:sz w:val="24"/>
          <w:szCs w:val="24"/>
        </w:rPr>
      </w:pPr>
      <w:r>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koszt wszelkich załadunków i rozładunków w miejscu wskazanym przez Zamawiającego</w:t>
      </w:r>
    </w:p>
    <w:p w14:paraId="61CA9D44" w14:textId="3EECE051" w:rsidR="00D217AD" w:rsidRPr="0065291E" w:rsidRDefault="00D217AD" w:rsidP="00534029">
      <w:pPr>
        <w:pStyle w:val="Bezodstpw"/>
        <w:rPr>
          <w:rFonts w:ascii="Times New Roman" w:hAnsi="Times New Roman"/>
          <w:sz w:val="24"/>
          <w:szCs w:val="24"/>
        </w:rPr>
      </w:pPr>
      <w:r>
        <w:rPr>
          <w:rFonts w:ascii="Times New Roman" w:hAnsi="Times New Roman"/>
          <w:sz w:val="24"/>
          <w:szCs w:val="24"/>
        </w:rPr>
        <w:t xml:space="preserve">    </w:t>
      </w:r>
      <w:r w:rsidRPr="0065291E">
        <w:rPr>
          <w:rFonts w:ascii="Times New Roman" w:hAnsi="Times New Roman"/>
          <w:sz w:val="24"/>
          <w:szCs w:val="24"/>
        </w:rPr>
        <w:t>koszt cła i podatku granicznego, jeśli takie wystąpią</w:t>
      </w:r>
    </w:p>
    <w:p w14:paraId="35002A79" w14:textId="77777777" w:rsidR="00D217AD" w:rsidRDefault="00D217AD" w:rsidP="00534029">
      <w:pPr>
        <w:pStyle w:val="Tekstblokowy"/>
        <w:tabs>
          <w:tab w:val="left" w:pos="1800"/>
        </w:tabs>
        <w:ind w:right="0"/>
      </w:pPr>
      <w:r w:rsidRPr="00435229">
        <w:t>4. Ceny określone przez Wykonawcę zostaną ustalone na okres ważności umowy i nie będą podlegały zmianom z wyjątkiem odpowiednich zapisów umowy.</w:t>
      </w:r>
    </w:p>
    <w:p w14:paraId="626A2598" w14:textId="77777777" w:rsidR="00D217AD" w:rsidRDefault="00D217AD" w:rsidP="00534029">
      <w:pPr>
        <w:spacing w:after="0" w:line="240" w:lineRule="auto"/>
        <w:jc w:val="both"/>
        <w:rPr>
          <w:rFonts w:ascii="Times New Roman" w:hAnsi="Times New Roman"/>
          <w:b/>
          <w:bCs/>
          <w:iCs/>
          <w:sz w:val="24"/>
          <w:szCs w:val="24"/>
          <w:lang w:eastAsia="ar-SA"/>
        </w:rPr>
      </w:pPr>
      <w:r w:rsidRPr="00435229">
        <w:rPr>
          <w:rFonts w:ascii="Times New Roman" w:hAnsi="Times New Roman"/>
          <w:b/>
          <w:bCs/>
          <w:iCs/>
          <w:sz w:val="24"/>
          <w:szCs w:val="24"/>
          <w:lang w:eastAsia="ar-SA"/>
        </w:rPr>
        <w:t>5.</w:t>
      </w:r>
      <w:r>
        <w:rPr>
          <w:rFonts w:ascii="Times New Roman" w:hAnsi="Times New Roman"/>
          <w:b/>
          <w:bCs/>
          <w:iCs/>
          <w:sz w:val="24"/>
          <w:szCs w:val="24"/>
          <w:lang w:eastAsia="ar-SA"/>
        </w:rPr>
        <w:t xml:space="preserve"> </w:t>
      </w:r>
      <w:r w:rsidRPr="00435229">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7F3B135C" w14:textId="77777777" w:rsidR="00E17135" w:rsidRPr="006C6B5F" w:rsidRDefault="00E17135" w:rsidP="00534029">
      <w:pPr>
        <w:spacing w:after="0" w:line="240" w:lineRule="auto"/>
        <w:jc w:val="both"/>
        <w:rPr>
          <w:rFonts w:ascii="Times New Roman" w:hAnsi="Times New Roman"/>
          <w:b/>
          <w:bCs/>
          <w:iCs/>
          <w:sz w:val="20"/>
          <w:szCs w:val="20"/>
          <w:lang w:eastAsia="ar-SA"/>
        </w:rPr>
      </w:pPr>
    </w:p>
    <w:p w14:paraId="18629F18" w14:textId="2CCB166D" w:rsidR="0077303F" w:rsidRDefault="00AB2213" w:rsidP="00534029">
      <w:pPr>
        <w:pStyle w:val="Bezodstpw"/>
        <w:rPr>
          <w:rFonts w:ascii="Times New Roman" w:hAnsi="Times New Roman"/>
          <w:b/>
          <w:smallCaps/>
          <w:sz w:val="24"/>
          <w:szCs w:val="24"/>
          <w:u w:val="single"/>
        </w:rPr>
      </w:pPr>
      <w:r w:rsidRPr="00F5453F">
        <w:rPr>
          <w:rFonts w:ascii="Times New Roman" w:hAnsi="Times New Roman"/>
          <w:b/>
          <w:iCs/>
          <w:smallCaps/>
          <w:sz w:val="24"/>
          <w:szCs w:val="24"/>
          <w:u w:val="single"/>
          <w:lang w:eastAsia="ar-SA"/>
        </w:rPr>
        <w:t>X</w:t>
      </w:r>
      <w:r>
        <w:rPr>
          <w:rFonts w:ascii="Times New Roman" w:hAnsi="Times New Roman"/>
          <w:b/>
          <w:iCs/>
          <w:smallCaps/>
          <w:sz w:val="24"/>
          <w:szCs w:val="24"/>
          <w:u w:val="single"/>
          <w:lang w:eastAsia="ar-SA"/>
        </w:rPr>
        <w:t>V</w:t>
      </w:r>
      <w:r w:rsidRPr="00F5453F">
        <w:rPr>
          <w:rFonts w:ascii="Times New Roman" w:hAnsi="Times New Roman"/>
          <w:b/>
          <w:iCs/>
          <w:smallCaps/>
          <w:sz w:val="24"/>
          <w:szCs w:val="24"/>
          <w:u w:val="single"/>
          <w:lang w:eastAsia="ar-SA"/>
        </w:rPr>
        <w:t xml:space="preserve">. </w:t>
      </w:r>
      <w:r w:rsidRPr="00F5453F">
        <w:rPr>
          <w:rFonts w:ascii="Times New Roman" w:hAnsi="Times New Roman"/>
          <w:b/>
          <w:smallCaps/>
          <w:sz w:val="24"/>
          <w:szCs w:val="24"/>
          <w:u w:val="single"/>
        </w:rPr>
        <w:t>KRYTERIA, KTÓRYMI ZAMAWIAJĄCY BĘDZIE SI KIEROWA PRZY WYBORZE OFERTY WRAZ Z PODANIEM ZNACZENIA TYCH KRYTERIÓW</w:t>
      </w:r>
      <w:r>
        <w:rPr>
          <w:rFonts w:ascii="Times New Roman" w:hAnsi="Times New Roman"/>
          <w:b/>
          <w:smallCaps/>
          <w:sz w:val="24"/>
          <w:szCs w:val="24"/>
          <w:u w:val="single"/>
        </w:rPr>
        <w:t xml:space="preserve"> </w:t>
      </w:r>
      <w:r w:rsidRPr="00113A19">
        <w:rPr>
          <w:rFonts w:ascii="Times New Roman" w:hAnsi="Times New Roman"/>
          <w:b/>
          <w:smallCaps/>
          <w:color w:val="FF0000"/>
          <w:sz w:val="24"/>
          <w:szCs w:val="24"/>
          <w:u w:val="single"/>
        </w:rPr>
        <w:t xml:space="preserve"> </w:t>
      </w:r>
    </w:p>
    <w:p w14:paraId="1A7E1A23" w14:textId="77777777" w:rsidR="009400D9" w:rsidRDefault="009400D9" w:rsidP="00534029">
      <w:pPr>
        <w:pStyle w:val="Tekstpodstawowy"/>
        <w:numPr>
          <w:ilvl w:val="1"/>
          <w:numId w:val="1"/>
        </w:numPr>
        <w:jc w:val="both"/>
        <w:rPr>
          <w:szCs w:val="24"/>
        </w:rPr>
      </w:pPr>
      <w:r w:rsidRPr="00D31817">
        <w:rPr>
          <w:szCs w:val="24"/>
        </w:rPr>
        <w:t>Przy wyborze oferty Zamawiający będzie się kierował następującymi kryteriami:</w:t>
      </w:r>
    </w:p>
    <w:p w14:paraId="72BD6FF4" w14:textId="77777777" w:rsidR="009400D9" w:rsidRPr="00B251C3" w:rsidRDefault="009400D9" w:rsidP="00534029">
      <w:pPr>
        <w:pStyle w:val="Tekstdymka"/>
        <w:rPr>
          <w:rFonts w:ascii="Times New Roman" w:hAnsi="Times New Roman" w:cs="Times New Roman"/>
          <w:b/>
          <w:bCs/>
        </w:rPr>
      </w:pPr>
    </w:p>
    <w:p w14:paraId="4B10CAFD" w14:textId="77777777" w:rsidR="00713DC9" w:rsidRDefault="00713DC9" w:rsidP="00713DC9">
      <w:pPr>
        <w:pStyle w:val="Akapitzlist"/>
        <w:numPr>
          <w:ilvl w:val="0"/>
          <w:numId w:val="72"/>
        </w:numPr>
        <w:suppressAutoHyphens/>
        <w:spacing w:before="120"/>
        <w:ind w:left="714" w:hanging="357"/>
        <w:contextualSpacing w:val="0"/>
        <w:jc w:val="both"/>
        <w:rPr>
          <w:rFonts w:ascii="Times New Roman" w:hAnsi="Times New Roman"/>
          <w:b/>
        </w:rPr>
      </w:pPr>
      <w:r w:rsidRPr="00E27D72">
        <w:rPr>
          <w:rFonts w:ascii="Times New Roman" w:hAnsi="Times New Roman"/>
          <w:b/>
        </w:rPr>
        <w:t>Cena brutto z VAT</w:t>
      </w:r>
      <w:r>
        <w:rPr>
          <w:rFonts w:ascii="Times New Roman" w:hAnsi="Times New Roman"/>
          <w:b/>
        </w:rPr>
        <w:tab/>
      </w:r>
      <w:r>
        <w:rPr>
          <w:rFonts w:ascii="Times New Roman" w:hAnsi="Times New Roman"/>
          <w:b/>
        </w:rPr>
        <w:tab/>
        <w:t xml:space="preserve"> </w:t>
      </w:r>
      <w:r w:rsidRPr="00E27D72">
        <w:rPr>
          <w:rFonts w:ascii="Times New Roman" w:hAnsi="Times New Roman"/>
          <w:b/>
        </w:rPr>
        <w:t xml:space="preserve">- 100%, </w:t>
      </w:r>
    </w:p>
    <w:p w14:paraId="5D8C3085" w14:textId="11E2333D" w:rsidR="009400D9" w:rsidRPr="00713DC9" w:rsidRDefault="00713DC9" w:rsidP="00713DC9">
      <w:pPr>
        <w:pStyle w:val="Akapitzlist"/>
        <w:suppressAutoHyphens/>
        <w:spacing w:before="120" w:after="120"/>
        <w:contextualSpacing w:val="0"/>
        <w:jc w:val="both"/>
        <w:rPr>
          <w:rFonts w:ascii="Times New Roman" w:hAnsi="Times New Roman"/>
          <w:b/>
        </w:rPr>
      </w:pPr>
      <w:r>
        <w:rPr>
          <w:rFonts w:ascii="Times New Roman" w:hAnsi="Times New Roman"/>
          <w:b/>
        </w:rPr>
        <w:t>C = c</w:t>
      </w:r>
      <w:r w:rsidRPr="00202545">
        <w:rPr>
          <w:rFonts w:ascii="Times New Roman" w:hAnsi="Times New Roman"/>
          <w:b/>
        </w:rPr>
        <w:t>ena najniższa oferowana</w:t>
      </w:r>
      <w:r>
        <w:rPr>
          <w:rFonts w:ascii="Times New Roman" w:hAnsi="Times New Roman"/>
          <w:b/>
        </w:rPr>
        <w:t xml:space="preserve"> / cena oferty ocenianej × 100</w:t>
      </w:r>
      <w:r w:rsidRPr="00202545">
        <w:rPr>
          <w:rFonts w:ascii="Times New Roman" w:hAnsi="Times New Roman"/>
          <w:b/>
        </w:rPr>
        <w:t xml:space="preserve"> pkt</w:t>
      </w:r>
    </w:p>
    <w:p w14:paraId="662E3E26" w14:textId="77777777" w:rsidR="003438C2" w:rsidRPr="003438C2" w:rsidRDefault="0077303F" w:rsidP="00534029">
      <w:pPr>
        <w:pStyle w:val="Bezodstpw"/>
        <w:numPr>
          <w:ilvl w:val="0"/>
          <w:numId w:val="1"/>
        </w:numPr>
        <w:ind w:left="284" w:hanging="284"/>
        <w:jc w:val="both"/>
        <w:rPr>
          <w:rFonts w:ascii="Times New Roman" w:hAnsi="Times New Roman"/>
          <w:sz w:val="24"/>
          <w:szCs w:val="24"/>
        </w:rPr>
      </w:pPr>
      <w:r w:rsidRPr="003438C2">
        <w:rPr>
          <w:rFonts w:ascii="Times New Roman" w:hAnsi="Times New Roman"/>
          <w:sz w:val="24"/>
          <w:szCs w:val="24"/>
        </w:rPr>
        <w:t>Za najkorzystniejszą zostanie wybrana oferta, która zgodnie z powyższym</w:t>
      </w:r>
      <w:r w:rsidR="00B251C3" w:rsidRPr="003438C2">
        <w:rPr>
          <w:rFonts w:ascii="Times New Roman" w:hAnsi="Times New Roman"/>
          <w:sz w:val="24"/>
          <w:szCs w:val="24"/>
        </w:rPr>
        <w:t>i</w:t>
      </w:r>
      <w:r w:rsidRPr="003438C2">
        <w:rPr>
          <w:rFonts w:ascii="Times New Roman" w:hAnsi="Times New Roman"/>
          <w:sz w:val="24"/>
          <w:szCs w:val="24"/>
        </w:rPr>
        <w:t xml:space="preserve"> kryteri</w:t>
      </w:r>
      <w:r w:rsidR="00B251C3" w:rsidRPr="003438C2">
        <w:rPr>
          <w:rFonts w:ascii="Times New Roman" w:hAnsi="Times New Roman"/>
          <w:sz w:val="24"/>
          <w:szCs w:val="24"/>
        </w:rPr>
        <w:t>ami</w:t>
      </w:r>
      <w:r w:rsidRPr="003438C2">
        <w:rPr>
          <w:rFonts w:ascii="Times New Roman" w:hAnsi="Times New Roman"/>
          <w:sz w:val="24"/>
          <w:szCs w:val="24"/>
        </w:rPr>
        <w:t xml:space="preserve"> oceny ofert uzyska najwyższą l</w:t>
      </w:r>
      <w:r w:rsidR="00F32216">
        <w:rPr>
          <w:rFonts w:ascii="Times New Roman" w:hAnsi="Times New Roman"/>
          <w:sz w:val="24"/>
          <w:szCs w:val="24"/>
        </w:rPr>
        <w:t>iczbę punktów spośród ofert nie</w:t>
      </w:r>
      <w:r w:rsidRPr="003438C2">
        <w:rPr>
          <w:rFonts w:ascii="Times New Roman" w:hAnsi="Times New Roman"/>
          <w:sz w:val="24"/>
          <w:szCs w:val="24"/>
        </w:rPr>
        <w:t>podlegających odrzuceniu</w:t>
      </w:r>
      <w:r w:rsidR="00B251C3" w:rsidRPr="003438C2">
        <w:rPr>
          <w:rFonts w:ascii="Times New Roman" w:hAnsi="Times New Roman"/>
          <w:sz w:val="24"/>
          <w:szCs w:val="24"/>
        </w:rPr>
        <w:t xml:space="preserve"> (do 2 miejsc po przecinku)</w:t>
      </w:r>
      <w:r w:rsidR="003438C2" w:rsidRPr="003438C2">
        <w:rPr>
          <w:rFonts w:ascii="Times New Roman" w:hAnsi="Times New Roman"/>
          <w:sz w:val="24"/>
          <w:szCs w:val="24"/>
        </w:rPr>
        <w:t>.</w:t>
      </w:r>
    </w:p>
    <w:p w14:paraId="17131DDC" w14:textId="77777777" w:rsidR="003438C2" w:rsidRPr="009400D9" w:rsidRDefault="003438C2" w:rsidP="00534029">
      <w:pPr>
        <w:pStyle w:val="Bezodstpw"/>
        <w:numPr>
          <w:ilvl w:val="0"/>
          <w:numId w:val="1"/>
        </w:numPr>
        <w:ind w:left="284" w:hanging="284"/>
        <w:jc w:val="both"/>
        <w:rPr>
          <w:rFonts w:ascii="Times New Roman" w:hAnsi="Times New Roman"/>
          <w:iCs/>
          <w:sz w:val="24"/>
          <w:szCs w:val="24"/>
        </w:rPr>
      </w:pPr>
      <w:r w:rsidRPr="009400D9">
        <w:rPr>
          <w:rFonts w:ascii="Times New Roman"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36D4388" w14:textId="77777777" w:rsidR="003438C2" w:rsidRPr="003438C2" w:rsidRDefault="003438C2" w:rsidP="00534029">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Jeżeli zaoferowana cena lub koszt, lub ich istotne części skład</w:t>
      </w:r>
      <w:r w:rsidR="00F32216">
        <w:rPr>
          <w:rFonts w:ascii="Times New Roman" w:hAnsi="Times New Roman"/>
          <w:sz w:val="24"/>
          <w:szCs w:val="24"/>
        </w:rPr>
        <w:t>owe, wydają się rażąco niskie w </w:t>
      </w:r>
      <w:r w:rsidRPr="003438C2">
        <w:rPr>
          <w:rFonts w:ascii="Times New Roman" w:hAnsi="Times New Roman"/>
          <w:sz w:val="24"/>
          <w:szCs w:val="24"/>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1C4A49B" w14:textId="77777777" w:rsidR="003438C2" w:rsidRPr="003438C2" w:rsidRDefault="003438C2" w:rsidP="00534029">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W przypadku gdy cena całkowita oferty złożonej w terminie jest niższa o co najmniej 30% od:</w:t>
      </w:r>
    </w:p>
    <w:p w14:paraId="0FEB8CE1" w14:textId="1AD71BD0" w:rsidR="003438C2" w:rsidRPr="003438C2" w:rsidRDefault="003438C2" w:rsidP="00543932">
      <w:pPr>
        <w:pStyle w:val="divpoint"/>
        <w:numPr>
          <w:ilvl w:val="1"/>
          <w:numId w:val="19"/>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wartości zamówienia powiększonej o należny podatek od towarów i usług, ustalonej przed wszczęciem postępowania lub średniej arytmetycznej cen wszystkich złożonych ofert niepodlegających odrzuceniu na podstawie art. 22</w:t>
      </w:r>
      <w:r w:rsidR="000112A7">
        <w:rPr>
          <w:rFonts w:ascii="Times New Roman" w:hAnsi="Times New Roman" w:cs="Times New Roman"/>
          <w:sz w:val="24"/>
          <w:szCs w:val="24"/>
        </w:rPr>
        <w:t>6</w:t>
      </w:r>
      <w:r w:rsidRPr="003438C2">
        <w:rPr>
          <w:rFonts w:ascii="Times New Roman" w:hAnsi="Times New Roman" w:cs="Times New Roman"/>
          <w:sz w:val="24"/>
          <w:szCs w:val="24"/>
        </w:rPr>
        <w:t xml:space="preserve"> ust. 1 pkt 1 i 10</w:t>
      </w:r>
      <w:r w:rsidR="00191C71">
        <w:rPr>
          <w:rFonts w:ascii="Times New Roman" w:hAnsi="Times New Roman" w:cs="Times New Roman"/>
          <w:sz w:val="24"/>
          <w:szCs w:val="24"/>
        </w:rPr>
        <w:t xml:space="preserve"> </w:t>
      </w:r>
      <w:r w:rsidRPr="003438C2">
        <w:rPr>
          <w:rFonts w:ascii="Times New Roman" w:hAnsi="Times New Roman" w:cs="Times New Roman"/>
          <w:sz w:val="24"/>
          <w:szCs w:val="24"/>
        </w:rPr>
        <w:t>, zamawiający zwraca się o udzielenie wyjaśnień</w:t>
      </w:r>
      <w:r w:rsidR="00191C71">
        <w:rPr>
          <w:rFonts w:ascii="Times New Roman" w:hAnsi="Times New Roman" w:cs="Times New Roman"/>
          <w:sz w:val="24"/>
          <w:szCs w:val="24"/>
        </w:rPr>
        <w:t xml:space="preserve"> </w:t>
      </w:r>
      <w:r w:rsidR="00583ADD">
        <w:rPr>
          <w:rFonts w:ascii="Times New Roman" w:hAnsi="Times New Roman" w:cs="Times New Roman"/>
          <w:sz w:val="24"/>
          <w:szCs w:val="24"/>
        </w:rPr>
        <w:t xml:space="preserve">, o których mowa w ust 1 chyba, że rozbieżność wynika z okoliczności oczywistych, które nie wymagają wyjaśnienia . </w:t>
      </w:r>
    </w:p>
    <w:p w14:paraId="5A883A8D" w14:textId="4A1D91B6" w:rsidR="003438C2" w:rsidRPr="003438C2" w:rsidRDefault="003438C2" w:rsidP="00543932">
      <w:pPr>
        <w:pStyle w:val="divpoint"/>
        <w:numPr>
          <w:ilvl w:val="1"/>
          <w:numId w:val="19"/>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 xml:space="preserve"> wartości zamówienia powiększonej o należny podatek od tow</w:t>
      </w:r>
      <w:r w:rsidR="00191C71">
        <w:rPr>
          <w:rFonts w:ascii="Times New Roman" w:hAnsi="Times New Roman" w:cs="Times New Roman"/>
          <w:sz w:val="24"/>
          <w:szCs w:val="24"/>
        </w:rPr>
        <w:t>arów i usług, zaktualizowanej z </w:t>
      </w:r>
      <w:r w:rsidRPr="003438C2">
        <w:rPr>
          <w:rFonts w:ascii="Times New Roman" w:hAnsi="Times New Roman" w:cs="Times New Roman"/>
          <w:sz w:val="24"/>
          <w:szCs w:val="24"/>
        </w:rPr>
        <w:t>uwzględnieniem okoliczności, które nastąpiły po wszczęciu postępowania, w szczególności istotnej zmiany cen rynkowych, zamawiający może zwróci</w:t>
      </w:r>
      <w:r w:rsidR="00191C71">
        <w:rPr>
          <w:rFonts w:ascii="Times New Roman" w:hAnsi="Times New Roman" w:cs="Times New Roman"/>
          <w:sz w:val="24"/>
          <w:szCs w:val="24"/>
        </w:rPr>
        <w:t xml:space="preserve">ć się o udzielenie wyjaśnień </w:t>
      </w:r>
      <w:r w:rsidR="00583ADD">
        <w:rPr>
          <w:rFonts w:ascii="Times New Roman" w:hAnsi="Times New Roman" w:cs="Times New Roman"/>
          <w:sz w:val="24"/>
          <w:szCs w:val="24"/>
        </w:rPr>
        <w:t xml:space="preserve">, o których mowa w ust. 1 . </w:t>
      </w:r>
    </w:p>
    <w:p w14:paraId="373B1082" w14:textId="77777777" w:rsidR="0077303F" w:rsidRPr="00D503D2" w:rsidRDefault="0077303F" w:rsidP="00534029">
      <w:pPr>
        <w:pStyle w:val="Bezodstpw"/>
        <w:rPr>
          <w:rFonts w:ascii="Times New Roman" w:hAnsi="Times New Roman"/>
          <w:b/>
          <w:sz w:val="24"/>
          <w:szCs w:val="24"/>
        </w:rPr>
      </w:pPr>
      <w:r w:rsidRPr="00D503D2">
        <w:rPr>
          <w:rFonts w:ascii="Times New Roman" w:hAnsi="Times New Roman"/>
          <w:b/>
          <w:sz w:val="24"/>
          <w:szCs w:val="24"/>
        </w:rPr>
        <w:t>Nie dopuszcza się podawania ceny w walutach obcych.</w:t>
      </w:r>
    </w:p>
    <w:p w14:paraId="6FF52A88" w14:textId="77777777" w:rsidR="0065291E" w:rsidRPr="00FB00FE" w:rsidRDefault="0065291E" w:rsidP="00534029">
      <w:pPr>
        <w:pStyle w:val="Bezodstpw"/>
        <w:jc w:val="both"/>
        <w:rPr>
          <w:rFonts w:ascii="Times New Roman" w:hAnsi="Times New Roman"/>
          <w:smallCaps/>
          <w:sz w:val="16"/>
          <w:szCs w:val="16"/>
        </w:rPr>
      </w:pPr>
    </w:p>
    <w:p w14:paraId="2B6DA569" w14:textId="09C1FA41" w:rsidR="00AA25B0" w:rsidRPr="00FB00FE" w:rsidRDefault="00AB2213" w:rsidP="00534029">
      <w:pPr>
        <w:pStyle w:val="Tekstpodstawowywcity"/>
        <w:ind w:right="0"/>
        <w:rPr>
          <w:smallCaps/>
        </w:rPr>
      </w:pPr>
      <w:r w:rsidRPr="00FB00FE">
        <w:rPr>
          <w:smallCaps/>
        </w:rPr>
        <w:t>X</w:t>
      </w:r>
      <w:r>
        <w:rPr>
          <w:smallCaps/>
        </w:rPr>
        <w:t>V</w:t>
      </w:r>
      <w:r w:rsidRPr="00FB00FE">
        <w:rPr>
          <w:smallCaps/>
        </w:rPr>
        <w:t>I. ŚRODKI OCHRONY PRAWNEJ</w:t>
      </w:r>
    </w:p>
    <w:p w14:paraId="286F6651" w14:textId="77777777" w:rsidR="006039FC" w:rsidRPr="006039FC" w:rsidRDefault="00AA25B0"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p>
    <w:p w14:paraId="54B4FB9B"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14:paraId="358B261E"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zamawiający mógł zapoznać się z treścią odwołania przed upływem terminu do jego wniesienia, jeżeli przekazanie jego kopii nastąpiło przed upływem terminu do jego </w:t>
      </w:r>
      <w:r w:rsidRPr="006039FC">
        <w:rPr>
          <w:rFonts w:ascii="Times New Roman" w:hAnsi="Times New Roman" w:cs="Times New Roman"/>
          <w:b w:val="0"/>
          <w:sz w:val="24"/>
          <w:szCs w:val="24"/>
        </w:rPr>
        <w:lastRenderedPageBreak/>
        <w:t>wniesienia przy użyciu środków komunikacji elektronicznej.</w:t>
      </w:r>
    </w:p>
    <w:p w14:paraId="3642198D"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77777777" w:rsidR="006039FC" w:rsidRPr="006039FC" w:rsidRDefault="006039FC" w:rsidP="00543932">
      <w:pPr>
        <w:pStyle w:val="divpoint"/>
        <w:numPr>
          <w:ilvl w:val="0"/>
          <w:numId w:val="24"/>
        </w:numPr>
        <w:spacing w:line="240" w:lineRule="auto"/>
        <w:ind w:left="709"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0DF8B384" w14:textId="77777777" w:rsidR="006039FC" w:rsidRPr="006039FC" w:rsidRDefault="006039FC" w:rsidP="00543932">
      <w:pPr>
        <w:pStyle w:val="divpoint"/>
        <w:numPr>
          <w:ilvl w:val="0"/>
          <w:numId w:val="24"/>
        </w:numPr>
        <w:spacing w:line="240" w:lineRule="auto"/>
        <w:ind w:left="709" w:hanging="425"/>
        <w:jc w:val="both"/>
        <w:rPr>
          <w:rFonts w:ascii="Times New Roman" w:hAnsi="Times New Roman" w:cs="Times New Roman"/>
          <w:sz w:val="24"/>
          <w:szCs w:val="24"/>
        </w:rPr>
      </w:pPr>
      <w:r w:rsidRPr="006039FC">
        <w:rPr>
          <w:rFonts w:ascii="Times New Roman" w:hAnsi="Times New Roman" w:cs="Times New Roman"/>
          <w:sz w:val="24"/>
          <w:szCs w:val="24"/>
        </w:rPr>
        <w:t>zaniechanie czynności w postępowaniu o udzielenie zamówienia, o zawarcie umowy ramowej, dynamicznym systemie zakupów, systemie kwalifikowania wykonawców lub konkursie, do której zamawiający był obowiązany na podstawie ustawy;</w:t>
      </w:r>
    </w:p>
    <w:p w14:paraId="190B819B" w14:textId="77777777" w:rsidR="00AA25B0" w:rsidRPr="006039FC" w:rsidRDefault="006039FC" w:rsidP="00543932">
      <w:pPr>
        <w:pStyle w:val="Bezodstpw"/>
        <w:numPr>
          <w:ilvl w:val="0"/>
          <w:numId w:val="24"/>
        </w:numPr>
        <w:ind w:left="709" w:hanging="425"/>
        <w:jc w:val="both"/>
        <w:rPr>
          <w:rFonts w:ascii="Times New Roman" w:hAnsi="Times New Roman"/>
          <w:sz w:val="24"/>
          <w:szCs w:val="24"/>
        </w:rPr>
      </w:pPr>
      <w:r w:rsidRPr="006039FC">
        <w:rPr>
          <w:rFonts w:ascii="Times New Roman" w:hAnsi="Times New Roman"/>
          <w:sz w:val="24"/>
          <w:szCs w:val="24"/>
        </w:rPr>
        <w:t>zaniechanie przeprowadzenia postępowania o udzielenie zamówienia lub zorganizowania konkursu na podstawie ustawy, mimo że zamawiający był do tego obowiązany.</w:t>
      </w:r>
    </w:p>
    <w:p w14:paraId="6977E90E" w14:textId="77777777" w:rsidR="0065291E" w:rsidRPr="00C03CCC" w:rsidRDefault="0065291E" w:rsidP="00534029">
      <w:pPr>
        <w:pStyle w:val="Bezodstpw"/>
        <w:rPr>
          <w:rFonts w:ascii="Times New Roman" w:hAnsi="Times New Roman"/>
          <w:sz w:val="16"/>
          <w:szCs w:val="16"/>
        </w:rPr>
      </w:pPr>
    </w:p>
    <w:p w14:paraId="6B78F64E" w14:textId="77777777" w:rsidR="003438C2" w:rsidRPr="00C03CCC" w:rsidRDefault="003438C2" w:rsidP="00534029">
      <w:pPr>
        <w:pStyle w:val="divparagraph"/>
        <w:rPr>
          <w:rFonts w:ascii="Times New Roman" w:hAnsi="Times New Roman"/>
          <w:sz w:val="16"/>
          <w:szCs w:val="16"/>
        </w:rPr>
      </w:pPr>
    </w:p>
    <w:p w14:paraId="1A8E0699" w14:textId="19BC780C" w:rsidR="0065291E" w:rsidRPr="00D2433E" w:rsidRDefault="00AB2213" w:rsidP="00534029">
      <w:pPr>
        <w:pStyle w:val="Bezodstpw"/>
        <w:rPr>
          <w:rFonts w:ascii="Times New Roman" w:hAnsi="Times New Roman"/>
          <w:b/>
          <w:smallCaps/>
          <w:sz w:val="24"/>
          <w:szCs w:val="24"/>
          <w:u w:val="single"/>
        </w:rPr>
      </w:pPr>
      <w:r w:rsidRPr="00D2433E">
        <w:rPr>
          <w:rFonts w:ascii="Times New Roman" w:hAnsi="Times New Roman"/>
          <w:b/>
          <w:smallCaps/>
          <w:sz w:val="24"/>
          <w:szCs w:val="24"/>
          <w:u w:val="single"/>
        </w:rPr>
        <w:t>XV</w:t>
      </w:r>
      <w:r>
        <w:rPr>
          <w:rFonts w:ascii="Times New Roman" w:hAnsi="Times New Roman"/>
          <w:b/>
          <w:smallCaps/>
          <w:sz w:val="24"/>
          <w:szCs w:val="24"/>
          <w:u w:val="single"/>
        </w:rPr>
        <w:t>II</w:t>
      </w:r>
      <w:r w:rsidRPr="00D2433E">
        <w:rPr>
          <w:rFonts w:ascii="Times New Roman" w:hAnsi="Times New Roman"/>
          <w:b/>
          <w:smallCaps/>
          <w:sz w:val="24"/>
          <w:szCs w:val="24"/>
          <w:u w:val="single"/>
        </w:rPr>
        <w:t>. ZASADY I TRYB WYBORU OFERTY NAJKORZYSTNIEJSZEJ</w:t>
      </w:r>
    </w:p>
    <w:p w14:paraId="559FE396"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w:t>
      </w:r>
      <w:r w:rsidR="00191C71">
        <w:rPr>
          <w:rFonts w:ascii="Times New Roman" w:hAnsi="Times New Roman" w:cs="Times New Roman"/>
          <w:sz w:val="24"/>
          <w:szCs w:val="24"/>
        </w:rPr>
        <w:t>cji dotyczących złożonej oferty.</w:t>
      </w:r>
    </w:p>
    <w:p w14:paraId="71EAE0AF"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Zamawiający poprawia w ofercie:</w:t>
      </w:r>
    </w:p>
    <w:p w14:paraId="5ABA88B1" w14:textId="77777777" w:rsidR="001351E7" w:rsidRPr="00C7310D" w:rsidRDefault="001351E7" w:rsidP="00543932">
      <w:pPr>
        <w:pStyle w:val="divpoint"/>
        <w:numPr>
          <w:ilvl w:val="0"/>
          <w:numId w:val="22"/>
        </w:numPr>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411AD687" w14:textId="77777777" w:rsidR="001351E7" w:rsidRPr="00C7310D" w:rsidRDefault="001351E7" w:rsidP="00543932">
      <w:pPr>
        <w:pStyle w:val="divpoint"/>
        <w:numPr>
          <w:ilvl w:val="0"/>
          <w:numId w:val="22"/>
        </w:numPr>
        <w:jc w:val="both"/>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3DA4C5EB" w14:textId="77777777" w:rsidR="001351E7" w:rsidRPr="00C7310D" w:rsidRDefault="001351E7" w:rsidP="00543932">
      <w:pPr>
        <w:pStyle w:val="divpoint"/>
        <w:numPr>
          <w:ilvl w:val="0"/>
          <w:numId w:val="22"/>
        </w:numPr>
        <w:jc w:val="both"/>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7549B025" w14:textId="77777777" w:rsidR="001351E7" w:rsidRPr="00C7310D" w:rsidRDefault="001351E7" w:rsidP="00534029">
      <w:pPr>
        <w:pStyle w:val="divpoint"/>
        <w:ind w:left="284" w:firstLine="142"/>
        <w:jc w:val="both"/>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26F76B3C" w14:textId="77777777" w:rsidR="001351E7" w:rsidRPr="00B57CC0" w:rsidRDefault="001351E7" w:rsidP="00543932">
      <w:pPr>
        <w:pStyle w:val="divparagraph"/>
        <w:numPr>
          <w:ilvl w:val="0"/>
          <w:numId w:val="23"/>
        </w:numPr>
        <w:ind w:left="284" w:hanging="284"/>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dku,</w:t>
      </w:r>
      <w:r w:rsidR="00CC3A94" w:rsidRPr="00B57CC0">
        <w:rPr>
          <w:rFonts w:ascii="Times New Roman" w:hAnsi="Times New Roman" w:cs="Times New Roman"/>
          <w:sz w:val="24"/>
          <w:szCs w:val="24"/>
        </w:rPr>
        <w:t xml:space="preserve"> o którym mowa w ust. 2 pkt 3, z</w:t>
      </w:r>
      <w:r w:rsidR="00D2433E" w:rsidRPr="00B57CC0">
        <w:rPr>
          <w:rFonts w:ascii="Times New Roman" w:hAnsi="Times New Roman" w:cs="Times New Roman"/>
          <w:sz w:val="24"/>
          <w:szCs w:val="24"/>
        </w:rPr>
        <w:t>amawiający wyznaczy</w:t>
      </w:r>
      <w:r w:rsidRPr="00B57CC0">
        <w:rPr>
          <w:rFonts w:ascii="Times New Roman" w:hAnsi="Times New Roman" w:cs="Times New Roman"/>
          <w:sz w:val="24"/>
          <w:szCs w:val="24"/>
        </w:rPr>
        <w:t xml:space="preserve"> wykonawcy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7CD9B6EF" w14:textId="77777777" w:rsidR="00B57CC0" w:rsidRPr="00B57CC0" w:rsidRDefault="00B57CC0" w:rsidP="00543932">
      <w:pPr>
        <w:pStyle w:val="divparagraph"/>
        <w:numPr>
          <w:ilvl w:val="0"/>
          <w:numId w:val="23"/>
        </w:numPr>
        <w:ind w:left="284" w:hanging="284"/>
        <w:jc w:val="both"/>
        <w:rPr>
          <w:rFonts w:ascii="Times New Roman" w:hAnsi="Times New Roman" w:cs="Times New Roman"/>
          <w:color w:val="auto"/>
          <w:sz w:val="24"/>
          <w:szCs w:val="24"/>
        </w:rPr>
      </w:pPr>
      <w:r w:rsidRPr="00B57CC0">
        <w:rPr>
          <w:rFonts w:ascii="Times New Roman" w:hAnsi="Times New Roman"/>
          <w:color w:val="auto"/>
          <w:sz w:val="24"/>
          <w:szCs w:val="24"/>
        </w:rPr>
        <w:t>Jeżeli wykonawca nie złożył oświadczenia, o którym mowa w Rozdziale VI ust. 1, podmiotowych środków dowodowych, innych dokumentów lub oświadczeń sk</w:t>
      </w:r>
      <w:r w:rsidR="00216840">
        <w:rPr>
          <w:rFonts w:ascii="Times New Roman" w:hAnsi="Times New Roman"/>
          <w:color w:val="auto"/>
          <w:sz w:val="24"/>
          <w:szCs w:val="24"/>
        </w:rPr>
        <w:t>ładanych w </w:t>
      </w:r>
      <w:r w:rsidRPr="00B57CC0">
        <w:rPr>
          <w:rFonts w:ascii="Times New Roman" w:hAnsi="Times New Roman"/>
          <w:color w:val="auto"/>
          <w:sz w:val="24"/>
          <w:szCs w:val="24"/>
        </w:rPr>
        <w:t>postępowaniu lub są one niekompletne lub zawierają błędy, zamawiający wzywa wykonawcę odpowiednio do ich złożenia, poprawienia lub uzupełnienia w wyznaczonym terminie, chyba że:</w:t>
      </w:r>
      <w:bookmarkStart w:id="4" w:name="mip51080708"/>
      <w:bookmarkEnd w:id="4"/>
      <w:r w:rsidRPr="00B57CC0">
        <w:rPr>
          <w:rFonts w:ascii="Times New Roman" w:hAnsi="Times New Roman"/>
          <w:color w:val="auto"/>
          <w:sz w:val="24"/>
          <w:szCs w:val="24"/>
        </w:rPr>
        <w:t xml:space="preserve"> oferta wykonawcy podlegają odrzuceniu bez względu na ich złożenie, uzupełnienie lub poprawienie lub</w:t>
      </w:r>
      <w:bookmarkStart w:id="5" w:name="mip51080709"/>
      <w:bookmarkEnd w:id="5"/>
      <w:r w:rsidRPr="00B57CC0">
        <w:rPr>
          <w:rFonts w:ascii="Times New Roman" w:hAnsi="Times New Roman"/>
          <w:color w:val="auto"/>
          <w:sz w:val="24"/>
          <w:szCs w:val="24"/>
        </w:rPr>
        <w:t> zachodzą przesłanki unieważnienia postępowania.</w:t>
      </w:r>
    </w:p>
    <w:p w14:paraId="474BDC5F" w14:textId="77777777" w:rsidR="00B57CC0" w:rsidRPr="00B57CC0" w:rsidRDefault="00B57CC0" w:rsidP="00543932">
      <w:pPr>
        <w:pStyle w:val="divparagraph"/>
        <w:numPr>
          <w:ilvl w:val="0"/>
          <w:numId w:val="23"/>
        </w:numPr>
        <w:ind w:left="284" w:hanging="284"/>
        <w:jc w:val="both"/>
        <w:rPr>
          <w:rFonts w:ascii="Times New Roman" w:hAnsi="Times New Roman" w:cs="Times New Roman"/>
          <w:color w:val="auto"/>
          <w:sz w:val="24"/>
          <w:szCs w:val="24"/>
        </w:rPr>
      </w:pPr>
      <w:bookmarkStart w:id="6" w:name="mip51080710"/>
      <w:bookmarkEnd w:id="6"/>
      <w:r w:rsidRPr="00B57CC0">
        <w:rPr>
          <w:rFonts w:ascii="Times New Roman" w:hAnsi="Times New Roman"/>
          <w:color w:val="auto"/>
          <w:sz w:val="24"/>
          <w:szCs w:val="24"/>
        </w:rPr>
        <w:t xml:space="preserve">Wykonawca </w:t>
      </w:r>
      <w:r w:rsidR="00332B07" w:rsidRPr="00B57CC0">
        <w:rPr>
          <w:rFonts w:ascii="Times New Roman" w:hAnsi="Times New Roman"/>
          <w:color w:val="auto"/>
          <w:sz w:val="24"/>
          <w:szCs w:val="24"/>
        </w:rPr>
        <w:t xml:space="preserve">na wezwanie </w:t>
      </w:r>
      <w:r w:rsidRPr="00B57CC0">
        <w:rPr>
          <w:rFonts w:ascii="Times New Roman" w:hAnsi="Times New Roman"/>
          <w:color w:val="auto"/>
          <w:sz w:val="24"/>
          <w:szCs w:val="24"/>
        </w:rPr>
        <w:t>składa podmiotowe środki dowodowe aktualne na dzień ich złożenia.</w:t>
      </w:r>
      <w:bookmarkStart w:id="7" w:name="mip51080711"/>
      <w:bookmarkStart w:id="8" w:name="mip51080712"/>
      <w:bookmarkStart w:id="9" w:name="mip51080713"/>
      <w:bookmarkEnd w:id="7"/>
      <w:bookmarkEnd w:id="8"/>
      <w:bookmarkEnd w:id="9"/>
    </w:p>
    <w:p w14:paraId="4451F191" w14:textId="77777777" w:rsidR="00B57CC0" w:rsidRPr="00B57CC0" w:rsidRDefault="00B57CC0" w:rsidP="00543932">
      <w:pPr>
        <w:pStyle w:val="divparagraph"/>
        <w:numPr>
          <w:ilvl w:val="0"/>
          <w:numId w:val="23"/>
        </w:numPr>
        <w:ind w:left="284" w:hanging="284"/>
        <w:jc w:val="both"/>
        <w:rPr>
          <w:rFonts w:ascii="Times New Roman" w:hAnsi="Times New Roman" w:cs="Times New Roman"/>
          <w:sz w:val="24"/>
          <w:szCs w:val="24"/>
        </w:rPr>
      </w:pPr>
      <w:r w:rsidRPr="00B57CC0">
        <w:rPr>
          <w:rFonts w:ascii="Times New Roman" w:hAnsi="Times New Roman"/>
          <w:color w:val="auto"/>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6AD2557" w14:textId="77777777" w:rsidR="00B57CC0" w:rsidRPr="00750BDF" w:rsidRDefault="00B57CC0" w:rsidP="00543932">
      <w:pPr>
        <w:pStyle w:val="divparagraph"/>
        <w:numPr>
          <w:ilvl w:val="0"/>
          <w:numId w:val="23"/>
        </w:numPr>
        <w:ind w:left="284" w:hanging="284"/>
        <w:jc w:val="both"/>
        <w:rPr>
          <w:rFonts w:ascii="Times New Roman" w:hAnsi="Times New Roman" w:cs="Times New Roman"/>
          <w:sz w:val="24"/>
          <w:szCs w:val="24"/>
        </w:rPr>
      </w:pPr>
      <w:bookmarkStart w:id="10" w:name="mip51080714"/>
      <w:bookmarkEnd w:id="10"/>
      <w:r w:rsidRPr="00D262BC">
        <w:rPr>
          <w:rFonts w:ascii="Times New Roman" w:hAnsi="Times New Roman"/>
          <w:iCs/>
          <w:color w:val="auto"/>
          <w:sz w:val="24"/>
          <w:szCs w:val="24"/>
        </w:rPr>
        <w:t>Jeżeli wykonawca nie złożył przedmiotowych środków dowodowych lub złożone przedmiotowe środki dowodowe są niekompletne, zamawiający wzywa do ich złożenia lub uzupełnienia w wyznaczonym terminie</w:t>
      </w:r>
      <w:r w:rsidR="00D262BC">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00D262BC" w:rsidRPr="00D262BC">
        <w:rPr>
          <w:rFonts w:ascii="Times New Roman" w:hAnsi="Times New Roman"/>
          <w:iCs/>
          <w:color w:val="auto"/>
          <w:sz w:val="24"/>
          <w:szCs w:val="24"/>
        </w:rPr>
        <w:t>P</w:t>
      </w:r>
      <w:r w:rsidRPr="00D262BC">
        <w:rPr>
          <w:rFonts w:ascii="Times New Roman" w:hAnsi="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B7E3008" w14:textId="77777777" w:rsidR="00750BDF" w:rsidRDefault="001351E7" w:rsidP="00543932">
      <w:pPr>
        <w:pStyle w:val="divparagraph"/>
        <w:numPr>
          <w:ilvl w:val="0"/>
          <w:numId w:val="23"/>
        </w:numPr>
        <w:ind w:left="284" w:hanging="284"/>
        <w:jc w:val="both"/>
        <w:rPr>
          <w:rFonts w:ascii="Times New Roman" w:hAnsi="Times New Roman" w:cs="Times New Roman"/>
          <w:sz w:val="24"/>
          <w:szCs w:val="24"/>
        </w:rPr>
      </w:pPr>
      <w:r w:rsidRPr="00C7310D">
        <w:rPr>
          <w:rFonts w:ascii="Times New Roman" w:hAnsi="Times New Roman" w:cs="Times New Roman"/>
          <w:sz w:val="24"/>
          <w:szCs w:val="24"/>
        </w:rPr>
        <w:t xml:space="preserve">Zamawiający odrzuci ofertę wykonawcy w przypadkach określonych w art. 226 ustawy </w:t>
      </w:r>
      <w:proofErr w:type="spellStart"/>
      <w:r w:rsidRPr="00C7310D">
        <w:rPr>
          <w:rFonts w:ascii="Times New Roman" w:hAnsi="Times New Roman" w:cs="Times New Roman"/>
          <w:sz w:val="24"/>
          <w:szCs w:val="24"/>
        </w:rPr>
        <w:t>Pzp</w:t>
      </w:r>
      <w:proofErr w:type="spellEnd"/>
      <w:r w:rsidRPr="00C7310D">
        <w:rPr>
          <w:rFonts w:ascii="Times New Roman" w:hAnsi="Times New Roman" w:cs="Times New Roman"/>
          <w:sz w:val="24"/>
          <w:szCs w:val="24"/>
        </w:rPr>
        <w:t>.</w:t>
      </w:r>
    </w:p>
    <w:p w14:paraId="030569F1" w14:textId="77777777" w:rsidR="001351E7" w:rsidRDefault="001351E7" w:rsidP="00534029">
      <w:pPr>
        <w:pStyle w:val="divparagraph"/>
        <w:ind w:left="284" w:hanging="284"/>
        <w:jc w:val="both"/>
      </w:pPr>
    </w:p>
    <w:p w14:paraId="01BDFD86" w14:textId="163975C7" w:rsidR="00434C0E"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XVIII</w:t>
      </w:r>
      <w:r w:rsidR="00434C0E" w:rsidRPr="00D2433E">
        <w:rPr>
          <w:rFonts w:ascii="Times New Roman" w:hAnsi="Times New Roman"/>
          <w:b/>
          <w:bCs/>
          <w:iCs/>
          <w:smallCaps/>
          <w:sz w:val="24"/>
          <w:szCs w:val="24"/>
          <w:u w:val="single"/>
          <w:lang w:eastAsia="ar-SA"/>
        </w:rPr>
        <w:t xml:space="preserve">. </w:t>
      </w:r>
      <w:r>
        <w:rPr>
          <w:rFonts w:ascii="Times New Roman" w:hAnsi="Times New Roman"/>
          <w:b/>
          <w:bCs/>
          <w:iCs/>
          <w:smallCaps/>
          <w:sz w:val="24"/>
          <w:szCs w:val="24"/>
          <w:u w:val="single"/>
          <w:lang w:eastAsia="ar-SA"/>
        </w:rPr>
        <w:t xml:space="preserve">TERMIN ZAWARCIA UMOWY </w:t>
      </w:r>
    </w:p>
    <w:p w14:paraId="70B3AF48" w14:textId="77777777" w:rsidR="00AA2625" w:rsidRPr="00AA2625" w:rsidRDefault="00AA2625" w:rsidP="00543932">
      <w:pPr>
        <w:pStyle w:val="divparagraph"/>
        <w:numPr>
          <w:ilvl w:val="0"/>
          <w:numId w:val="26"/>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 xml:space="preserve">m art. 577 ustawy </w:t>
      </w:r>
      <w:proofErr w:type="spellStart"/>
      <w:r w:rsidR="00216840">
        <w:rPr>
          <w:rFonts w:ascii="Times New Roman" w:hAnsi="Times New Roman" w:cs="Times New Roman"/>
          <w:sz w:val="24"/>
          <w:szCs w:val="24"/>
        </w:rPr>
        <w:t>Pzp</w:t>
      </w:r>
      <w:proofErr w:type="spellEnd"/>
      <w:r w:rsidR="00216840">
        <w:rPr>
          <w:rFonts w:ascii="Times New Roman" w:hAnsi="Times New Roman" w:cs="Times New Roman"/>
          <w:sz w:val="24"/>
          <w:szCs w:val="24"/>
        </w:rPr>
        <w:t>, w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543932">
      <w:pPr>
        <w:pStyle w:val="divparagraph"/>
        <w:numPr>
          <w:ilvl w:val="0"/>
          <w:numId w:val="26"/>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lastRenderedPageBreak/>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77777777" w:rsidR="00AA2625" w:rsidRPr="00710A4E" w:rsidRDefault="00AA2625" w:rsidP="00543932">
      <w:pPr>
        <w:pStyle w:val="divparagraph"/>
        <w:numPr>
          <w:ilvl w:val="0"/>
          <w:numId w:val="26"/>
        </w:numPr>
        <w:ind w:left="284" w:hanging="284"/>
        <w:jc w:val="both"/>
        <w:rPr>
          <w:rFonts w:ascii="Times New Roman" w:hAnsi="Times New Roman" w:cs="Times New Roman"/>
          <w:sz w:val="24"/>
          <w:szCs w:val="24"/>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W przypadku wniesienia odwołania zamawiający nie może zawrzeć umowy do czasu ogłoszenia przez Izbę wyroku lub postanowienia kończącego postępowanie odwoławcze.</w:t>
      </w:r>
    </w:p>
    <w:p w14:paraId="1436F2CE" w14:textId="77777777" w:rsidR="00486174" w:rsidRDefault="00486174" w:rsidP="00534029">
      <w:pPr>
        <w:spacing w:after="0" w:line="240" w:lineRule="auto"/>
        <w:rPr>
          <w:rFonts w:ascii="Times New Roman" w:hAnsi="Times New Roman"/>
          <w:b/>
          <w:bCs/>
          <w:iCs/>
          <w:smallCaps/>
          <w:sz w:val="24"/>
          <w:szCs w:val="24"/>
          <w:u w:val="single"/>
          <w:lang w:eastAsia="ar-SA"/>
        </w:rPr>
      </w:pPr>
    </w:p>
    <w:p w14:paraId="352CE7E5" w14:textId="3BE2E5F1" w:rsidR="00D6319D"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XIX</w:t>
      </w:r>
      <w:r w:rsidR="00D6319D" w:rsidRPr="00D2433E">
        <w:rPr>
          <w:rFonts w:ascii="Times New Roman" w:hAnsi="Times New Roman"/>
          <w:b/>
          <w:bCs/>
          <w:iCs/>
          <w:smallCaps/>
          <w:sz w:val="24"/>
          <w:szCs w:val="24"/>
          <w:u w:val="single"/>
          <w:lang w:eastAsia="ar-SA"/>
        </w:rPr>
        <w:t>.</w:t>
      </w:r>
      <w:r w:rsidR="00D6319D" w:rsidRPr="00D2433E">
        <w:rPr>
          <w:rFonts w:ascii="Times New Roman" w:hAnsi="Times New Roman"/>
          <w:b/>
          <w:bCs/>
          <w:iCs/>
          <w:smallCaps/>
          <w:u w:val="single"/>
          <w:lang w:eastAsia="ar-SA"/>
        </w:rPr>
        <w:t xml:space="preserve"> </w:t>
      </w:r>
      <w:r w:rsidRPr="00D2433E">
        <w:rPr>
          <w:rFonts w:ascii="Times New Roman" w:hAnsi="Times New Roman"/>
          <w:b/>
          <w:bCs/>
          <w:iCs/>
          <w:smallCaps/>
          <w:sz w:val="24"/>
          <w:szCs w:val="24"/>
          <w:u w:val="single"/>
          <w:lang w:eastAsia="ar-SA"/>
        </w:rPr>
        <w:t>POZOSTAŁE INFORMACJE</w:t>
      </w:r>
    </w:p>
    <w:p w14:paraId="0A66D781" w14:textId="2E922A52" w:rsidR="002F79F6" w:rsidRPr="00AB2213" w:rsidRDefault="002F79F6" w:rsidP="00FA3A8F">
      <w:pPr>
        <w:numPr>
          <w:ilvl w:val="3"/>
          <w:numId w:val="1"/>
        </w:numPr>
        <w:tabs>
          <w:tab w:val="clear" w:pos="1134"/>
          <w:tab w:val="num" w:pos="284"/>
        </w:tabs>
        <w:spacing w:after="0" w:line="240" w:lineRule="auto"/>
        <w:ind w:left="284" w:hanging="284"/>
        <w:jc w:val="both"/>
        <w:rPr>
          <w:rFonts w:ascii="Times New Roman" w:hAnsi="Times New Roman"/>
          <w:sz w:val="24"/>
          <w:szCs w:val="24"/>
          <w:lang w:eastAsia="ar-SA"/>
        </w:rPr>
      </w:pPr>
      <w:r w:rsidRPr="00AB2213">
        <w:rPr>
          <w:rFonts w:ascii="Times New Roman" w:hAnsi="Times New Roman"/>
          <w:sz w:val="24"/>
          <w:szCs w:val="24"/>
        </w:rPr>
        <w:t xml:space="preserve">Zamawiający przewiduje możliwość zmiany zawartej umowy w stosunku do treści wybranej oferty w zakresie uregulowanym w art. 454-455 </w:t>
      </w:r>
      <w:proofErr w:type="spellStart"/>
      <w:r w:rsidRPr="00AB2213">
        <w:rPr>
          <w:rFonts w:ascii="Times New Roman" w:hAnsi="Times New Roman"/>
          <w:sz w:val="24"/>
          <w:szCs w:val="24"/>
        </w:rPr>
        <w:t>p.z.p</w:t>
      </w:r>
      <w:proofErr w:type="spellEnd"/>
      <w:r w:rsidRPr="00AB2213">
        <w:rPr>
          <w:rFonts w:ascii="Times New Roman" w:hAnsi="Times New Roman"/>
          <w:sz w:val="24"/>
          <w:szCs w:val="24"/>
        </w:rPr>
        <w:t xml:space="preserve">. oraz wskazanym we Wzorze Umowy, stanowiącym </w:t>
      </w:r>
      <w:r w:rsidRPr="00AB2213">
        <w:rPr>
          <w:rFonts w:ascii="Times New Roman" w:hAnsi="Times New Roman"/>
          <w:bCs/>
          <w:sz w:val="24"/>
          <w:szCs w:val="24"/>
        </w:rPr>
        <w:t>Załącznik nr 6 do SWZ.</w:t>
      </w:r>
    </w:p>
    <w:p w14:paraId="2A1FEC3D" w14:textId="25B69F40" w:rsidR="00113A19" w:rsidRPr="00D73C50" w:rsidRDefault="00113A19" w:rsidP="00113A19">
      <w:pPr>
        <w:spacing w:after="0" w:line="240" w:lineRule="auto"/>
        <w:ind w:left="284"/>
        <w:jc w:val="both"/>
        <w:rPr>
          <w:rFonts w:ascii="Times New Roman" w:hAnsi="Times New Roman"/>
          <w:color w:val="FF0000"/>
          <w:sz w:val="16"/>
          <w:szCs w:val="16"/>
        </w:rPr>
      </w:pPr>
    </w:p>
    <w:p w14:paraId="39765890" w14:textId="77777777" w:rsidR="0072177D" w:rsidRPr="00906C1E" w:rsidRDefault="0072177D" w:rsidP="00534029">
      <w:pPr>
        <w:numPr>
          <w:ilvl w:val="3"/>
          <w:numId w:val="1"/>
        </w:numPr>
        <w:tabs>
          <w:tab w:val="clear" w:pos="1134"/>
          <w:tab w:val="num" w:pos="284"/>
        </w:tabs>
        <w:spacing w:after="0" w:line="240" w:lineRule="auto"/>
        <w:ind w:left="284" w:hanging="284"/>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0C306FBF" w14:textId="77777777" w:rsidR="0072177D" w:rsidRPr="00D73C50" w:rsidRDefault="0072177D" w:rsidP="00534029">
      <w:pPr>
        <w:pStyle w:val="Bezodstpw"/>
        <w:jc w:val="both"/>
        <w:rPr>
          <w:rFonts w:ascii="Times New Roman" w:eastAsia="Batang" w:hAnsi="Times New Roman"/>
          <w:sz w:val="16"/>
          <w:szCs w:val="16"/>
        </w:rPr>
      </w:pPr>
    </w:p>
    <w:p w14:paraId="393BA749" w14:textId="52E37274" w:rsidR="0072177D" w:rsidRPr="0063259E" w:rsidRDefault="0072177D" w:rsidP="00D73C50">
      <w:pPr>
        <w:pStyle w:val="Bezodstpw"/>
        <w:numPr>
          <w:ilvl w:val="0"/>
          <w:numId w:val="10"/>
        </w:numPr>
        <w:suppressAutoHyphens/>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 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 Daleka 11.</w:t>
      </w:r>
    </w:p>
    <w:p w14:paraId="408D7E80" w14:textId="56ADF2FC" w:rsidR="0072177D" w:rsidRPr="0063259E" w:rsidRDefault="00172E73" w:rsidP="00D73C50">
      <w:pPr>
        <w:pStyle w:val="Bezodstpw"/>
        <w:numPr>
          <w:ilvl w:val="0"/>
          <w:numId w:val="10"/>
        </w:numPr>
        <w:suppressAutoHyphens/>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3"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7B6A610E" w:rsidR="00652F12" w:rsidRDefault="00172E73" w:rsidP="00D73C50">
      <w:pPr>
        <w:pStyle w:val="Bezodstpw"/>
        <w:numPr>
          <w:ilvl w:val="0"/>
          <w:numId w:val="10"/>
        </w:numPr>
        <w:suppressAutoHyphens/>
        <w:jc w:val="both"/>
        <w:rPr>
          <w:rFonts w:ascii="Times New Roman" w:hAnsi="Times New Roman"/>
          <w:sz w:val="24"/>
          <w:szCs w:val="24"/>
        </w:rPr>
      </w:pPr>
      <w:r w:rsidRPr="00172E73">
        <w:rPr>
          <w:rFonts w:ascii="Times New Roman" w:eastAsia="Batang" w:hAnsi="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 xml:space="preserve">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w:t>
      </w:r>
      <w:proofErr w:type="spellStart"/>
      <w:r w:rsidR="00645991" w:rsidRPr="00645991">
        <w:rPr>
          <w:rFonts w:ascii="Times New Roman" w:eastAsia="Batang" w:hAnsi="Times New Roman"/>
          <w:sz w:val="24"/>
          <w:szCs w:val="24"/>
        </w:rPr>
        <w:t>IT.</w:t>
      </w:r>
      <w:r w:rsidR="00645991" w:rsidRPr="00645991">
        <w:rPr>
          <w:rFonts w:ascii="Times New Roman" w:hAnsi="Times New Roman"/>
          <w:sz w:val="24"/>
          <w:szCs w:val="24"/>
        </w:rPr>
        <w:t>Pani</w:t>
      </w:r>
      <w:proofErr w:type="spellEnd"/>
      <w:r w:rsidR="00645991" w:rsidRPr="00645991">
        <w:rPr>
          <w:rFonts w:ascii="Times New Roman" w:hAnsi="Times New Roman"/>
          <w:sz w:val="24"/>
          <w:szCs w:val="24"/>
        </w:rPr>
        <w:t>/Pana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r w:rsidR="00D73C50">
        <w:rPr>
          <w:rFonts w:ascii="Times New Roman" w:hAnsi="Times New Roman"/>
          <w:sz w:val="24"/>
          <w:szCs w:val="24"/>
        </w:rPr>
        <w:t xml:space="preserve">  </w:t>
      </w:r>
    </w:p>
    <w:p w14:paraId="23C50DC4" w14:textId="7524E23A" w:rsidR="0072177D" w:rsidRPr="0063259E" w:rsidRDefault="00D73C50" w:rsidP="00D73C50">
      <w:pPr>
        <w:pStyle w:val="Bezodstpw"/>
        <w:numPr>
          <w:ilvl w:val="0"/>
          <w:numId w:val="10"/>
        </w:numPr>
        <w:suppressAutoHyphens/>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543932">
      <w:pPr>
        <w:pStyle w:val="Bezodstpw"/>
        <w:numPr>
          <w:ilvl w:val="0"/>
          <w:numId w:val="10"/>
        </w:numPr>
        <w:suppressAutoHyphens/>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lastRenderedPageBreak/>
        <w:t>prawo do przenoszenia danych osobowych, o którym mowa w art. 20 RODO;</w:t>
      </w:r>
    </w:p>
    <w:p w14:paraId="32625ECA"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02DB4873" w14:textId="77777777" w:rsidR="0020517A" w:rsidRPr="00AB2213" w:rsidRDefault="0020517A" w:rsidP="00534029">
      <w:pPr>
        <w:spacing w:after="0" w:line="240" w:lineRule="auto"/>
        <w:jc w:val="both"/>
        <w:rPr>
          <w:rFonts w:ascii="Times New Roman" w:hAnsi="Times New Roman"/>
          <w:b/>
          <w:sz w:val="24"/>
          <w:szCs w:val="24"/>
        </w:rPr>
      </w:pPr>
    </w:p>
    <w:p w14:paraId="317707D2" w14:textId="37F43496" w:rsidR="00D31817" w:rsidRPr="00AB2213" w:rsidRDefault="00AB2213" w:rsidP="00534029">
      <w:pPr>
        <w:pStyle w:val="Tekstpodstawowy"/>
        <w:jc w:val="both"/>
        <w:rPr>
          <w:b/>
          <w:smallCaps/>
          <w:szCs w:val="24"/>
          <w:u w:val="single"/>
        </w:rPr>
      </w:pPr>
      <w:r w:rsidRPr="00AB2213">
        <w:rPr>
          <w:b/>
          <w:smallCaps/>
          <w:szCs w:val="24"/>
          <w:u w:val="single"/>
        </w:rPr>
        <w:t>X</w:t>
      </w:r>
      <w:r>
        <w:rPr>
          <w:b/>
          <w:smallCaps/>
          <w:szCs w:val="24"/>
          <w:u w:val="single"/>
        </w:rPr>
        <w:t>X</w:t>
      </w:r>
      <w:r w:rsidRPr="00AB2213">
        <w:rPr>
          <w:b/>
          <w:smallCaps/>
          <w:szCs w:val="24"/>
          <w:u w:val="single"/>
        </w:rPr>
        <w:t>. INFORMACJE O FORMALNOŚCIACH JAKIE NALEŻY DOPEŁNIĆ PRZED ZAWARCIEM UMOWY</w:t>
      </w:r>
    </w:p>
    <w:p w14:paraId="3E73C4EE" w14:textId="77777777" w:rsidR="00D4248A" w:rsidRPr="00D4248A" w:rsidRDefault="003C06CE" w:rsidP="00534029">
      <w:pPr>
        <w:pStyle w:val="Tekstpodstawowy"/>
        <w:ind w:left="284" w:hanging="284"/>
        <w:jc w:val="both"/>
        <w:rPr>
          <w:szCs w:val="24"/>
        </w:rPr>
      </w:pPr>
      <w:r w:rsidRPr="0077095B">
        <w:t>1.</w:t>
      </w:r>
      <w:r w:rsidR="00261DFB" w:rsidRPr="0077095B">
        <w:t xml:space="preserve"> </w:t>
      </w:r>
      <w:r w:rsidR="00D4248A" w:rsidRPr="00D4248A">
        <w:rPr>
          <w:szCs w:val="24"/>
        </w:rPr>
        <w:t>Niezwłocznie po wyborze najkorzystniejszej oferty zamawiający informuje równocześnie wykonawców, którzy złożyli oferty, o:</w:t>
      </w:r>
    </w:p>
    <w:p w14:paraId="7A56AD6F" w14:textId="77777777" w:rsidR="00D4248A" w:rsidRPr="00D4248A" w:rsidRDefault="00D4248A" w:rsidP="00543932">
      <w:pPr>
        <w:pStyle w:val="divpoint"/>
        <w:numPr>
          <w:ilvl w:val="0"/>
          <w:numId w:val="27"/>
        </w:numPr>
        <w:ind w:left="567" w:hanging="425"/>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77777777" w:rsidR="00D4248A" w:rsidRPr="00D262BC" w:rsidRDefault="00D4248A" w:rsidP="00543932">
      <w:pPr>
        <w:pStyle w:val="divpoint"/>
        <w:numPr>
          <w:ilvl w:val="0"/>
          <w:numId w:val="27"/>
        </w:numPr>
        <w:ind w:left="567" w:hanging="425"/>
        <w:jc w:val="both"/>
        <w:rPr>
          <w:rFonts w:ascii="Times New Roman" w:hAnsi="Times New Roman" w:cs="Times New Roman"/>
          <w:sz w:val="24"/>
          <w:szCs w:val="24"/>
        </w:rPr>
      </w:pPr>
      <w:r w:rsidRPr="00D4248A">
        <w:rPr>
          <w:rFonts w:ascii="Times New Roman" w:hAnsi="Times New Roman" w:cs="Times New Roman"/>
          <w:sz w:val="24"/>
          <w:szCs w:val="24"/>
        </w:rPr>
        <w:t>wykonawcach, których oferty zostały odrzucone</w:t>
      </w:r>
      <w:r w:rsidR="00D262BC">
        <w:rPr>
          <w:rFonts w:ascii="Times New Roman" w:hAnsi="Times New Roman" w:cs="Times New Roman"/>
          <w:sz w:val="24"/>
          <w:szCs w:val="24"/>
        </w:rPr>
        <w:t xml:space="preserve"> </w:t>
      </w:r>
      <w:r w:rsidR="00710A4E" w:rsidRPr="00D262BC">
        <w:rPr>
          <w:rFonts w:ascii="Times New Roman" w:hAnsi="Times New Roman" w:cs="Times New Roman"/>
          <w:sz w:val="24"/>
          <w:szCs w:val="24"/>
        </w:rPr>
        <w:t>─</w:t>
      </w:r>
      <w:r w:rsidRPr="00D262BC">
        <w:rPr>
          <w:rFonts w:ascii="Times New Roman" w:hAnsi="Times New Roman" w:cs="Times New Roman"/>
          <w:sz w:val="24"/>
          <w:szCs w:val="24"/>
        </w:rPr>
        <w:t xml:space="preserve"> podając uzasadnienie faktyczne i prawne.</w:t>
      </w:r>
    </w:p>
    <w:p w14:paraId="768D2042" w14:textId="77777777" w:rsidR="00D4248A" w:rsidRPr="00CC50DE" w:rsidRDefault="00D4248A" w:rsidP="00543932">
      <w:pPr>
        <w:pStyle w:val="divparagraph"/>
        <w:numPr>
          <w:ilvl w:val="0"/>
          <w:numId w:val="28"/>
        </w:numPr>
        <w:ind w:left="284" w:hanging="426"/>
        <w:jc w:val="both"/>
        <w:rPr>
          <w:rFonts w:ascii="Times New Roman" w:hAnsi="Times New Roman" w:cs="Times New Roman"/>
          <w:sz w:val="24"/>
          <w:szCs w:val="24"/>
        </w:rPr>
      </w:pPr>
      <w:r w:rsidRPr="00D4248A">
        <w:rPr>
          <w:rFonts w:ascii="Times New Roman" w:hAnsi="Times New Roman" w:cs="Times New Roman"/>
          <w:sz w:val="24"/>
          <w:szCs w:val="24"/>
        </w:rPr>
        <w:t xml:space="preserve">Zamawiający udostępnia niezwłocznie informacje, o których mowa w ust. 1 pkt 1, na stronie </w:t>
      </w:r>
      <w:r w:rsidRPr="00CC50DE">
        <w:rPr>
          <w:rFonts w:ascii="Times New Roman" w:hAnsi="Times New Roman" w:cs="Times New Roman"/>
          <w:sz w:val="24"/>
          <w:szCs w:val="24"/>
        </w:rPr>
        <w:t>internetowej prowadzonego postępowania.</w:t>
      </w:r>
    </w:p>
    <w:p w14:paraId="1F1B6F93" w14:textId="77777777" w:rsidR="00D4248A" w:rsidRPr="00CC50DE" w:rsidRDefault="00D4248A" w:rsidP="00543932">
      <w:pPr>
        <w:pStyle w:val="divparagraph"/>
        <w:numPr>
          <w:ilvl w:val="0"/>
          <w:numId w:val="28"/>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Zamawiający może nie ujawniać informacji, o których mowa w ust. 1, jeżeli ich ujawnienie byłoby sprzeczne z ważnym interesem publicznym.</w:t>
      </w:r>
    </w:p>
    <w:p w14:paraId="7A942DF2" w14:textId="77777777" w:rsidR="00CC50DE" w:rsidRPr="00CC50DE" w:rsidRDefault="00CC50DE" w:rsidP="00543932">
      <w:pPr>
        <w:pStyle w:val="divparagraph"/>
        <w:numPr>
          <w:ilvl w:val="0"/>
          <w:numId w:val="28"/>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w:t>
      </w:r>
      <w:r w:rsidR="00CC3A94">
        <w:rPr>
          <w:rFonts w:ascii="Times New Roman" w:hAnsi="Times New Roman" w:cs="Times New Roman"/>
          <w:sz w:val="24"/>
          <w:szCs w:val="24"/>
        </w:rPr>
        <w:t>ian umowy bez zgody z</w:t>
      </w:r>
      <w:r w:rsidRPr="00CC50DE">
        <w:rPr>
          <w:rFonts w:ascii="Times New Roman" w:hAnsi="Times New Roman" w:cs="Times New Roman"/>
          <w:sz w:val="24"/>
          <w:szCs w:val="24"/>
        </w:rPr>
        <w:t>amawiającego.</w:t>
      </w:r>
    </w:p>
    <w:p w14:paraId="21B38B10" w14:textId="77777777" w:rsidR="00C93144" w:rsidRDefault="00CC50DE" w:rsidP="00D73C50">
      <w:pPr>
        <w:pStyle w:val="divparagraph"/>
        <w:numPr>
          <w:ilvl w:val="0"/>
          <w:numId w:val="28"/>
        </w:numPr>
        <w:spacing w:line="240" w:lineRule="auto"/>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4E039461" w14:textId="77777777" w:rsidR="00D73C50" w:rsidRDefault="00D73C50" w:rsidP="00D73C50">
      <w:pPr>
        <w:widowControl w:val="0"/>
        <w:suppressAutoHyphens/>
        <w:autoSpaceDE w:val="0"/>
        <w:spacing w:after="0" w:line="240" w:lineRule="auto"/>
        <w:rPr>
          <w:rFonts w:ascii="Times New Roman" w:hAnsi="Times New Roman"/>
          <w:b/>
          <w:u w:val="single"/>
          <w:lang w:eastAsia="ar-SA"/>
        </w:rPr>
      </w:pPr>
    </w:p>
    <w:p w14:paraId="65F81F85" w14:textId="5896E0E3" w:rsidR="008D5BC1" w:rsidRPr="00911B4D" w:rsidRDefault="00906C1E" w:rsidP="00D73C50">
      <w:pPr>
        <w:spacing w:after="0" w:line="240" w:lineRule="auto"/>
        <w:jc w:val="both"/>
        <w:outlineLvl w:val="1"/>
        <w:rPr>
          <w:rFonts w:ascii="Times New Roman" w:hAnsi="Times New Roman"/>
          <w:b/>
          <w:bCs/>
          <w:sz w:val="24"/>
          <w:szCs w:val="24"/>
        </w:rPr>
      </w:pPr>
      <w:r w:rsidRPr="00911B4D">
        <w:rPr>
          <w:rFonts w:ascii="Times New Roman" w:hAnsi="Times New Roman"/>
          <w:b/>
          <w:bCs/>
          <w:sz w:val="24"/>
          <w:szCs w:val="24"/>
        </w:rPr>
        <w:t xml:space="preserve">XXI. ZALECENIA ZAMAWIAJĄCEGO </w:t>
      </w:r>
    </w:p>
    <w:p w14:paraId="41664191"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Pr="00911B4D">
        <w:rPr>
          <w:rFonts w:ascii="Times New Roman" w:hAnsi="Times New Roman"/>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AEE31BE"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formatów: .pdf .</w:t>
      </w:r>
      <w:proofErr w:type="spellStart"/>
      <w:r w:rsidRPr="00911B4D">
        <w:rPr>
          <w:rFonts w:ascii="Times New Roman" w:hAnsi="Times New Roman"/>
          <w:sz w:val="24"/>
          <w:szCs w:val="24"/>
        </w:rPr>
        <w:t>doc</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docx</w:t>
      </w:r>
      <w:proofErr w:type="spellEnd"/>
      <w:r w:rsidRPr="00911B4D">
        <w:rPr>
          <w:rFonts w:ascii="Times New Roman" w:hAnsi="Times New Roman"/>
          <w:sz w:val="24"/>
          <w:szCs w:val="24"/>
        </w:rPr>
        <w:t xml:space="preserve"> .xls .</w:t>
      </w:r>
      <w:proofErr w:type="spellStart"/>
      <w:r w:rsidRPr="00911B4D">
        <w:rPr>
          <w:rFonts w:ascii="Times New Roman" w:hAnsi="Times New Roman"/>
          <w:sz w:val="24"/>
          <w:szCs w:val="24"/>
        </w:rPr>
        <w:t>xlsx</w:t>
      </w:r>
      <w:proofErr w:type="spellEnd"/>
      <w:r w:rsidRPr="00911B4D">
        <w:rPr>
          <w:rFonts w:ascii="Times New Roman" w:hAnsi="Times New Roman"/>
          <w:sz w:val="24"/>
          <w:szCs w:val="24"/>
        </w:rPr>
        <w:t xml:space="preserve"> .jpg (.</w:t>
      </w:r>
      <w:proofErr w:type="spellStart"/>
      <w:r w:rsidRPr="00911B4D">
        <w:rPr>
          <w:rFonts w:ascii="Times New Roman" w:hAnsi="Times New Roman"/>
          <w:sz w:val="24"/>
          <w:szCs w:val="24"/>
        </w:rPr>
        <w:t>jpeg</w:t>
      </w:r>
      <w:proofErr w:type="spellEnd"/>
      <w:r w:rsidRPr="00911B4D">
        <w:rPr>
          <w:rFonts w:ascii="Times New Roman" w:hAnsi="Times New Roman"/>
          <w:sz w:val="24"/>
          <w:szCs w:val="24"/>
        </w:rPr>
        <w:t xml:space="preserve">) </w:t>
      </w:r>
      <w:r w:rsidRPr="00911B4D">
        <w:rPr>
          <w:rFonts w:ascii="Times New Roman" w:hAnsi="Times New Roman"/>
          <w:b/>
          <w:bCs/>
          <w:sz w:val="24"/>
          <w:szCs w:val="24"/>
          <w:u w:val="single"/>
        </w:rPr>
        <w:t>ze szczególnym wskazaniem na .pdf</w:t>
      </w:r>
    </w:p>
    <w:p w14:paraId="6EF7063C"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 rozszerzeń:</w:t>
      </w:r>
    </w:p>
    <w:p w14:paraId="15B71F30" w14:textId="77777777" w:rsidR="00906C1E" w:rsidRPr="00911B4D" w:rsidRDefault="00906C1E" w:rsidP="00906C1E">
      <w:pPr>
        <w:numPr>
          <w:ilvl w:val="0"/>
          <w:numId w:val="46"/>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906C1E">
      <w:pPr>
        <w:numPr>
          <w:ilvl w:val="0"/>
          <w:numId w:val="46"/>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w:t>
      </w:r>
      <w:proofErr w:type="spellStart"/>
      <w:r w:rsidRPr="00911B4D">
        <w:rPr>
          <w:rFonts w:ascii="Times New Roman" w:hAnsi="Times New Roman"/>
          <w:sz w:val="24"/>
          <w:szCs w:val="24"/>
        </w:rPr>
        <w:t>eDoApp</w:t>
      </w:r>
      <w:proofErr w:type="spellEnd"/>
      <w:r w:rsidRPr="00911B4D">
        <w:rPr>
          <w:rFonts w:ascii="Times New Roman" w:hAnsi="Times New Roman"/>
          <w:sz w:val="24"/>
          <w:szCs w:val="24"/>
        </w:rPr>
        <w:t xml:space="preserve">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906C1E">
      <w:pPr>
        <w:numPr>
          <w:ilvl w:val="0"/>
          <w:numId w:val="50"/>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 xml:space="preserve">przekonwertowanie plików </w:t>
      </w:r>
      <w:r w:rsidRPr="00911B4D">
        <w:rPr>
          <w:rFonts w:ascii="Times New Roman" w:hAnsi="Times New Roman"/>
          <w:b/>
          <w:bCs/>
          <w:sz w:val="24"/>
          <w:szCs w:val="24"/>
        </w:rPr>
        <w:lastRenderedPageBreak/>
        <w:t xml:space="preserve">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77777777" w:rsidR="00906C1E" w:rsidRPr="00911B4D" w:rsidRDefault="00906C1E" w:rsidP="00906C1E">
      <w:pPr>
        <w:numPr>
          <w:ilvl w:val="0"/>
          <w:numId w:val="50"/>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Pliki w innych formatach niż PDF </w:t>
      </w:r>
      <w:r w:rsidRPr="00911B4D">
        <w:rPr>
          <w:rFonts w:ascii="Times New Roman" w:hAnsi="Times New Roman"/>
          <w:b/>
          <w:bCs/>
          <w:sz w:val="24"/>
          <w:szCs w:val="24"/>
        </w:rPr>
        <w:t xml:space="preserve">zaleca się opatrzyć podpisem w formacie </w:t>
      </w:r>
      <w:proofErr w:type="spellStart"/>
      <w:r w:rsidRPr="00911B4D">
        <w:rPr>
          <w:rFonts w:ascii="Times New Roman" w:hAnsi="Times New Roman"/>
          <w:b/>
          <w:bCs/>
          <w:sz w:val="24"/>
          <w:szCs w:val="24"/>
        </w:rPr>
        <w:t>XAdES</w:t>
      </w:r>
      <w:proofErr w:type="spellEnd"/>
      <w:r w:rsidRPr="00911B4D">
        <w:rPr>
          <w:rFonts w:ascii="Times New Roman" w:hAnsi="Times New Roman"/>
          <w:b/>
          <w:bCs/>
          <w:sz w:val="24"/>
          <w:szCs w:val="24"/>
        </w:rPr>
        <w:t xml:space="preserve"> o typie zewnętrznym</w:t>
      </w:r>
      <w:r w:rsidRPr="00911B4D">
        <w:rPr>
          <w:rFonts w:ascii="Times New Roman" w:hAnsi="Times New Roman"/>
          <w:sz w:val="24"/>
          <w:szCs w:val="24"/>
        </w:rPr>
        <w:t>. Wykonawca powinien pamiętać, aby plik z podpisem przekazywać łącznie z dokumentem podpisywanym.</w:t>
      </w:r>
    </w:p>
    <w:p w14:paraId="0512478F" w14:textId="77777777" w:rsidR="00906C1E" w:rsidRPr="00911B4D" w:rsidRDefault="00906C1E" w:rsidP="00906C1E">
      <w:pPr>
        <w:numPr>
          <w:ilvl w:val="0"/>
          <w:numId w:val="50"/>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podpisu z kwalifikowanym znacznikiem czasu.</w:t>
      </w:r>
    </w:p>
    <w:p w14:paraId="294FF0FF"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zaleca, aby</w:t>
      </w:r>
      <w:r w:rsidRPr="00911B4D">
        <w:rPr>
          <w:rFonts w:ascii="Times New Roman" w:hAnsi="Times New Roman"/>
          <w:b/>
          <w:bCs/>
          <w:sz w:val="24"/>
          <w:szCs w:val="24"/>
        </w:rPr>
        <w:t xml:space="preserve"> w przypadku podpisywania pliku przez kilka osób, stosować podpisy tego samego rodzaju.</w:t>
      </w:r>
      <w:r w:rsidRPr="00911B4D">
        <w:rPr>
          <w:rFonts w:ascii="Times New Roman" w:hAnsi="Times New Roman"/>
          <w:sz w:val="24"/>
          <w:szCs w:val="24"/>
        </w:rPr>
        <w:t xml:space="preserve"> Podpisywanie różnymi rodzajami podpisów np. osobistym i kwalifikowanym może doprowadzić do problemów w weryfikacji plików. </w:t>
      </w:r>
    </w:p>
    <w:p w14:paraId="7ADD3B61"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Zamawiający zaleca, aby Wykonawca z odpowiednim wyprzedzeniem przetestował możliwość prawidłowego wykorzystania wybranej metody podpisania plików oferty.</w:t>
      </w:r>
    </w:p>
    <w:p w14:paraId="143BE2CA"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Osobą składającą ofertę powinna być osoba kontaktowa podawana w dokumentacji.</w:t>
      </w:r>
    </w:p>
    <w:p w14:paraId="58781E3F"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Jeśli Wykonawca pakuje dokumenty np. w plik o rozszerzeniu .zip, zaleca się wcześniejsze podpisanie każdego ze skompresowanych plików. </w:t>
      </w:r>
    </w:p>
    <w:p w14:paraId="2FE518B8" w14:textId="04806006" w:rsidR="00906C1E" w:rsidRPr="00BB7C47" w:rsidRDefault="00906C1E" w:rsidP="00BB7C47">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zaleca aby nie wprowadzać jakichkolwiek zmian w plikach po podpisaniu ich podpisem kwalifikowanym. Mo</w:t>
      </w:r>
      <w:r w:rsidRPr="00BB7C47">
        <w:rPr>
          <w:rFonts w:ascii="Times New Roman" w:hAnsi="Times New Roman"/>
          <w:sz w:val="24"/>
          <w:szCs w:val="24"/>
        </w:rPr>
        <w:t>że to skutkować naruszeniem integralności plików co równoważne będzie z koniecznością odrzucenia oferty.</w:t>
      </w:r>
    </w:p>
    <w:p w14:paraId="420E1696" w14:textId="77777777" w:rsidR="00D73C50" w:rsidRPr="00911B4D" w:rsidRDefault="00D73C50" w:rsidP="00D73C50">
      <w:pPr>
        <w:spacing w:after="0" w:line="240" w:lineRule="auto"/>
        <w:ind w:left="426"/>
        <w:jc w:val="both"/>
        <w:textAlignment w:val="baseline"/>
        <w:rPr>
          <w:rFonts w:ascii="Times New Roman" w:hAnsi="Times New Roman"/>
          <w:sz w:val="24"/>
          <w:szCs w:val="24"/>
        </w:rPr>
      </w:pPr>
    </w:p>
    <w:p w14:paraId="2079B115" w14:textId="77777777" w:rsidR="000B767D" w:rsidRPr="00693F0F" w:rsidRDefault="000B767D" w:rsidP="00534029">
      <w:pPr>
        <w:widowControl w:val="0"/>
        <w:suppressAutoHyphens/>
        <w:autoSpaceDE w:val="0"/>
        <w:spacing w:after="0" w:line="240" w:lineRule="auto"/>
        <w:rPr>
          <w:rFonts w:ascii="Times New Roman" w:hAnsi="Times New Roman"/>
          <w:b/>
          <w:u w:val="single"/>
          <w:lang w:eastAsia="ar-SA"/>
        </w:rPr>
      </w:pPr>
      <w:r w:rsidRPr="00693F0F">
        <w:rPr>
          <w:rFonts w:ascii="Times New Roman" w:hAnsi="Times New Roman"/>
          <w:b/>
          <w:u w:val="single"/>
          <w:lang w:eastAsia="ar-SA"/>
        </w:rPr>
        <w:t>Załączniki:</w:t>
      </w:r>
    </w:p>
    <w:p w14:paraId="778B2F18" w14:textId="77777777" w:rsidR="00F034BB" w:rsidRPr="006A26BC" w:rsidRDefault="006A26BC" w:rsidP="00543932">
      <w:pPr>
        <w:widowControl w:val="0"/>
        <w:numPr>
          <w:ilvl w:val="0"/>
          <w:numId w:val="35"/>
        </w:numPr>
        <w:suppressAutoHyphens/>
        <w:autoSpaceDE w:val="0"/>
        <w:spacing w:after="0" w:line="240" w:lineRule="auto"/>
        <w:rPr>
          <w:rFonts w:ascii="Times New Roman" w:hAnsi="Times New Roman"/>
          <w:b/>
          <w:sz w:val="24"/>
          <w:szCs w:val="24"/>
        </w:rPr>
      </w:pPr>
      <w:r w:rsidRPr="006A26BC">
        <w:rPr>
          <w:rFonts w:ascii="Times New Roman" w:hAnsi="Times New Roman"/>
          <w:b/>
          <w:sz w:val="24"/>
          <w:szCs w:val="24"/>
        </w:rPr>
        <w:t>Załącznik nr 1 Formularz oferty</w:t>
      </w:r>
    </w:p>
    <w:p w14:paraId="319A9BF6" w14:textId="77777777" w:rsidR="00695566" w:rsidRPr="006A26BC" w:rsidRDefault="006A26BC" w:rsidP="00543932">
      <w:pPr>
        <w:widowControl w:val="0"/>
        <w:numPr>
          <w:ilvl w:val="0"/>
          <w:numId w:val="35"/>
        </w:numPr>
        <w:suppressAutoHyphens/>
        <w:autoSpaceDE w:val="0"/>
        <w:spacing w:after="0" w:line="240" w:lineRule="auto"/>
        <w:rPr>
          <w:rFonts w:ascii="Times New Roman" w:hAnsi="Times New Roman"/>
          <w:b/>
          <w:sz w:val="24"/>
          <w:szCs w:val="24"/>
        </w:rPr>
      </w:pPr>
      <w:r w:rsidRPr="006A26BC">
        <w:rPr>
          <w:rFonts w:ascii="Times New Roman" w:hAnsi="Times New Roman"/>
          <w:b/>
          <w:sz w:val="24"/>
          <w:szCs w:val="24"/>
        </w:rPr>
        <w:t>Załącznik nr 2 Formularz cenowy</w:t>
      </w:r>
    </w:p>
    <w:p w14:paraId="135E0A1B" w14:textId="7B84E0B0" w:rsidR="006A26BC" w:rsidRDefault="006A26BC" w:rsidP="00543932">
      <w:pPr>
        <w:widowControl w:val="0"/>
        <w:numPr>
          <w:ilvl w:val="0"/>
          <w:numId w:val="35"/>
        </w:numPr>
        <w:suppressAutoHyphens/>
        <w:autoSpaceDE w:val="0"/>
        <w:spacing w:after="0" w:line="240" w:lineRule="auto"/>
        <w:rPr>
          <w:rFonts w:ascii="Times New Roman" w:hAnsi="Times New Roman"/>
          <w:b/>
          <w:sz w:val="24"/>
          <w:szCs w:val="24"/>
        </w:rPr>
      </w:pPr>
      <w:r w:rsidRPr="006A26BC">
        <w:rPr>
          <w:rFonts w:ascii="Times New Roman" w:hAnsi="Times New Roman"/>
          <w:b/>
          <w:sz w:val="24"/>
          <w:szCs w:val="24"/>
        </w:rPr>
        <w:t>Załącznik nr 3 Oświadczenie dotyczące braku podstaw do wykluczenia</w:t>
      </w:r>
      <w:r w:rsidR="00216840">
        <w:rPr>
          <w:rFonts w:ascii="Times New Roman" w:hAnsi="Times New Roman"/>
          <w:b/>
          <w:sz w:val="24"/>
          <w:szCs w:val="24"/>
        </w:rPr>
        <w:t xml:space="preserve"> i spełnienia warunków udziału w postępowaniu</w:t>
      </w:r>
    </w:p>
    <w:p w14:paraId="33ACA863" w14:textId="2DFACCD5" w:rsidR="002F79F6" w:rsidRPr="002F79F6" w:rsidRDefault="002F79F6" w:rsidP="002F79F6">
      <w:pPr>
        <w:widowControl w:val="0"/>
        <w:numPr>
          <w:ilvl w:val="0"/>
          <w:numId w:val="35"/>
        </w:numPr>
        <w:suppressAutoHyphens/>
        <w:autoSpaceDE w:val="0"/>
        <w:spacing w:after="0" w:line="240" w:lineRule="auto"/>
        <w:rPr>
          <w:rFonts w:ascii="Times New Roman" w:hAnsi="Times New Roman"/>
          <w:b/>
          <w:sz w:val="24"/>
          <w:szCs w:val="24"/>
        </w:rPr>
      </w:pPr>
      <w:r>
        <w:rPr>
          <w:rFonts w:ascii="Times New Roman" w:hAnsi="Times New Roman"/>
          <w:b/>
          <w:sz w:val="24"/>
          <w:szCs w:val="24"/>
        </w:rPr>
        <w:t xml:space="preserve">Załącznik nr 4 Oświadczenie dot. przynależności lub braku przynależności do tej samej grupy kapitałowej </w:t>
      </w:r>
    </w:p>
    <w:p w14:paraId="19B66A34" w14:textId="11F562DF" w:rsidR="006A26BC" w:rsidRPr="006A26BC" w:rsidRDefault="006A26BC" w:rsidP="00543932">
      <w:pPr>
        <w:widowControl w:val="0"/>
        <w:numPr>
          <w:ilvl w:val="0"/>
          <w:numId w:val="35"/>
        </w:numPr>
        <w:suppressAutoHyphens/>
        <w:autoSpaceDE w:val="0"/>
        <w:spacing w:after="0" w:line="240" w:lineRule="auto"/>
        <w:rPr>
          <w:rFonts w:ascii="Times New Roman" w:hAnsi="Times New Roman"/>
          <w:b/>
          <w:sz w:val="24"/>
          <w:szCs w:val="24"/>
        </w:rPr>
      </w:pPr>
      <w:r w:rsidRPr="006A26BC">
        <w:rPr>
          <w:rFonts w:ascii="Times New Roman" w:hAnsi="Times New Roman"/>
          <w:b/>
          <w:sz w:val="24"/>
          <w:szCs w:val="24"/>
        </w:rPr>
        <w:t xml:space="preserve">Załącznik nr </w:t>
      </w:r>
      <w:r w:rsidR="002F79F6">
        <w:rPr>
          <w:rFonts w:ascii="Times New Roman" w:hAnsi="Times New Roman"/>
          <w:b/>
          <w:sz w:val="24"/>
          <w:szCs w:val="24"/>
        </w:rPr>
        <w:t>5</w:t>
      </w:r>
      <w:r w:rsidRPr="006A26BC">
        <w:rPr>
          <w:rFonts w:ascii="Times New Roman" w:hAnsi="Times New Roman"/>
          <w:b/>
          <w:sz w:val="24"/>
          <w:szCs w:val="24"/>
        </w:rPr>
        <w:t xml:space="preserve"> Szczegółowy opis przedmiotu zamówienia</w:t>
      </w:r>
    </w:p>
    <w:p w14:paraId="06150FCE" w14:textId="32D176AC" w:rsidR="006A26BC" w:rsidRDefault="006A26BC" w:rsidP="00543932">
      <w:pPr>
        <w:widowControl w:val="0"/>
        <w:numPr>
          <w:ilvl w:val="0"/>
          <w:numId w:val="35"/>
        </w:numPr>
        <w:suppressAutoHyphens/>
        <w:autoSpaceDE w:val="0"/>
        <w:spacing w:after="0" w:line="240" w:lineRule="auto"/>
        <w:rPr>
          <w:rFonts w:ascii="Times New Roman" w:hAnsi="Times New Roman"/>
          <w:b/>
          <w:sz w:val="24"/>
          <w:szCs w:val="24"/>
        </w:rPr>
      </w:pPr>
      <w:r w:rsidRPr="006A26BC">
        <w:rPr>
          <w:rFonts w:ascii="Times New Roman" w:hAnsi="Times New Roman"/>
          <w:b/>
          <w:sz w:val="24"/>
          <w:szCs w:val="24"/>
        </w:rPr>
        <w:t xml:space="preserve">Załącznik nr </w:t>
      </w:r>
      <w:r w:rsidR="002F79F6">
        <w:rPr>
          <w:rFonts w:ascii="Times New Roman" w:hAnsi="Times New Roman"/>
          <w:b/>
          <w:sz w:val="24"/>
          <w:szCs w:val="24"/>
        </w:rPr>
        <w:t>6</w:t>
      </w:r>
      <w:r w:rsidRPr="006A26BC">
        <w:rPr>
          <w:rFonts w:ascii="Times New Roman" w:hAnsi="Times New Roman"/>
          <w:b/>
          <w:sz w:val="24"/>
          <w:szCs w:val="24"/>
        </w:rPr>
        <w:t xml:space="preserve"> Istotne postanowienia umowy</w:t>
      </w:r>
    </w:p>
    <w:p w14:paraId="6ACF9B65" w14:textId="38011580" w:rsidR="006A26BC" w:rsidRDefault="006A26BC" w:rsidP="00534029">
      <w:pPr>
        <w:suppressAutoHyphens/>
        <w:spacing w:after="0"/>
        <w:rPr>
          <w:rFonts w:ascii="Times New Roman" w:hAnsi="Times New Roman"/>
          <w:b/>
          <w:sz w:val="24"/>
          <w:szCs w:val="24"/>
        </w:rPr>
      </w:pPr>
    </w:p>
    <w:p w14:paraId="1CA29C74" w14:textId="34DCCCD3" w:rsidR="00D73C50" w:rsidRDefault="00D73C50" w:rsidP="00534029">
      <w:pPr>
        <w:suppressAutoHyphens/>
        <w:spacing w:after="0"/>
        <w:rPr>
          <w:rFonts w:ascii="Times New Roman" w:hAnsi="Times New Roman"/>
          <w:b/>
          <w:sz w:val="24"/>
          <w:szCs w:val="24"/>
        </w:rPr>
      </w:pPr>
    </w:p>
    <w:p w14:paraId="15AA8F66" w14:textId="4B4C003D" w:rsidR="00B95291" w:rsidRDefault="00B95291" w:rsidP="00534029">
      <w:pPr>
        <w:suppressAutoHyphens/>
        <w:spacing w:after="0"/>
        <w:rPr>
          <w:rFonts w:ascii="Times New Roman" w:hAnsi="Times New Roman"/>
          <w:b/>
          <w:sz w:val="24"/>
          <w:szCs w:val="24"/>
        </w:rPr>
      </w:pPr>
    </w:p>
    <w:p w14:paraId="3DB2093D" w14:textId="72194445" w:rsidR="00B95291" w:rsidRDefault="00B95291" w:rsidP="00534029">
      <w:pPr>
        <w:suppressAutoHyphens/>
        <w:spacing w:after="0"/>
        <w:rPr>
          <w:rFonts w:ascii="Times New Roman" w:hAnsi="Times New Roman"/>
          <w:b/>
          <w:sz w:val="24"/>
          <w:szCs w:val="24"/>
        </w:rPr>
      </w:pPr>
    </w:p>
    <w:p w14:paraId="4E5D0679" w14:textId="61CE3017" w:rsidR="00B95291" w:rsidRDefault="00B95291" w:rsidP="00534029">
      <w:pPr>
        <w:suppressAutoHyphens/>
        <w:spacing w:after="0"/>
        <w:rPr>
          <w:rFonts w:ascii="Times New Roman" w:hAnsi="Times New Roman"/>
          <w:b/>
          <w:sz w:val="24"/>
          <w:szCs w:val="24"/>
        </w:rPr>
      </w:pPr>
    </w:p>
    <w:p w14:paraId="3E17BDEB" w14:textId="2FDDB8DD" w:rsidR="00B95291" w:rsidRDefault="00B95291" w:rsidP="00534029">
      <w:pPr>
        <w:suppressAutoHyphens/>
        <w:spacing w:after="0"/>
        <w:rPr>
          <w:rFonts w:ascii="Times New Roman" w:hAnsi="Times New Roman"/>
          <w:b/>
          <w:sz w:val="24"/>
          <w:szCs w:val="24"/>
        </w:rPr>
      </w:pPr>
    </w:p>
    <w:p w14:paraId="6809BD9D" w14:textId="58BC2D3D" w:rsidR="00B95291" w:rsidRDefault="00B95291" w:rsidP="00534029">
      <w:pPr>
        <w:suppressAutoHyphens/>
        <w:spacing w:after="0"/>
        <w:rPr>
          <w:rFonts w:ascii="Times New Roman" w:hAnsi="Times New Roman"/>
          <w:b/>
          <w:sz w:val="24"/>
          <w:szCs w:val="24"/>
        </w:rPr>
      </w:pPr>
    </w:p>
    <w:p w14:paraId="46206B01" w14:textId="64B5EA24" w:rsidR="00B95291" w:rsidRDefault="00B95291" w:rsidP="00534029">
      <w:pPr>
        <w:suppressAutoHyphens/>
        <w:spacing w:after="0"/>
        <w:rPr>
          <w:rFonts w:ascii="Times New Roman" w:hAnsi="Times New Roman"/>
          <w:b/>
          <w:sz w:val="24"/>
          <w:szCs w:val="24"/>
        </w:rPr>
      </w:pPr>
    </w:p>
    <w:p w14:paraId="31E44CAF" w14:textId="1E5E94BE" w:rsidR="00B95291" w:rsidRDefault="00B95291" w:rsidP="00534029">
      <w:pPr>
        <w:suppressAutoHyphens/>
        <w:spacing w:after="0"/>
        <w:rPr>
          <w:rFonts w:ascii="Times New Roman" w:hAnsi="Times New Roman"/>
          <w:b/>
          <w:sz w:val="24"/>
          <w:szCs w:val="24"/>
        </w:rPr>
      </w:pPr>
    </w:p>
    <w:p w14:paraId="2D7CF539" w14:textId="2DD84807" w:rsidR="00B95291" w:rsidRDefault="00B95291" w:rsidP="00534029">
      <w:pPr>
        <w:suppressAutoHyphens/>
        <w:spacing w:after="0"/>
        <w:rPr>
          <w:rFonts w:ascii="Times New Roman" w:hAnsi="Times New Roman"/>
          <w:b/>
          <w:sz w:val="24"/>
          <w:szCs w:val="24"/>
        </w:rPr>
      </w:pPr>
    </w:p>
    <w:p w14:paraId="5D4FF07C" w14:textId="2C489DEE" w:rsidR="00B95291" w:rsidRDefault="00B95291" w:rsidP="00534029">
      <w:pPr>
        <w:suppressAutoHyphens/>
        <w:spacing w:after="0"/>
        <w:rPr>
          <w:rFonts w:ascii="Times New Roman" w:hAnsi="Times New Roman"/>
          <w:b/>
          <w:sz w:val="24"/>
          <w:szCs w:val="24"/>
        </w:rPr>
      </w:pPr>
    </w:p>
    <w:p w14:paraId="78DF85CE" w14:textId="321D2194" w:rsidR="00340E2B" w:rsidRDefault="00340E2B" w:rsidP="00534029">
      <w:pPr>
        <w:suppressAutoHyphens/>
        <w:spacing w:after="0"/>
        <w:rPr>
          <w:rFonts w:ascii="Times New Roman" w:hAnsi="Times New Roman"/>
          <w:b/>
          <w:sz w:val="24"/>
          <w:szCs w:val="24"/>
        </w:rPr>
      </w:pPr>
    </w:p>
    <w:p w14:paraId="229DFA6B" w14:textId="219C9192" w:rsidR="00340E2B" w:rsidRDefault="00340E2B" w:rsidP="00534029">
      <w:pPr>
        <w:suppressAutoHyphens/>
        <w:spacing w:after="0"/>
        <w:rPr>
          <w:rFonts w:ascii="Times New Roman" w:hAnsi="Times New Roman"/>
          <w:b/>
          <w:sz w:val="24"/>
          <w:szCs w:val="24"/>
        </w:rPr>
      </w:pPr>
    </w:p>
    <w:p w14:paraId="0E895872" w14:textId="4612CF0D" w:rsidR="00340E2B" w:rsidRDefault="00340E2B" w:rsidP="00534029">
      <w:pPr>
        <w:suppressAutoHyphens/>
        <w:spacing w:after="0"/>
        <w:rPr>
          <w:rFonts w:ascii="Times New Roman" w:hAnsi="Times New Roman"/>
          <w:b/>
          <w:sz w:val="24"/>
          <w:szCs w:val="24"/>
        </w:rPr>
      </w:pPr>
    </w:p>
    <w:p w14:paraId="5A9E040E" w14:textId="7B0E8139" w:rsidR="00340E2B" w:rsidRDefault="00340E2B" w:rsidP="00534029">
      <w:pPr>
        <w:suppressAutoHyphens/>
        <w:spacing w:after="0"/>
        <w:rPr>
          <w:rFonts w:ascii="Times New Roman" w:hAnsi="Times New Roman"/>
          <w:b/>
          <w:sz w:val="24"/>
          <w:szCs w:val="24"/>
        </w:rPr>
      </w:pPr>
    </w:p>
    <w:p w14:paraId="76805660" w14:textId="347E85A8" w:rsidR="00340E2B" w:rsidRDefault="00340E2B" w:rsidP="00534029">
      <w:pPr>
        <w:suppressAutoHyphens/>
        <w:spacing w:after="0"/>
        <w:rPr>
          <w:rFonts w:ascii="Times New Roman" w:hAnsi="Times New Roman"/>
          <w:b/>
          <w:sz w:val="24"/>
          <w:szCs w:val="24"/>
        </w:rPr>
      </w:pPr>
    </w:p>
    <w:p w14:paraId="74DA3D58" w14:textId="73704576" w:rsidR="00340E2B" w:rsidRDefault="00340E2B" w:rsidP="00534029">
      <w:pPr>
        <w:suppressAutoHyphens/>
        <w:spacing w:after="0"/>
        <w:rPr>
          <w:rFonts w:ascii="Times New Roman" w:hAnsi="Times New Roman"/>
          <w:b/>
          <w:sz w:val="24"/>
          <w:szCs w:val="24"/>
        </w:rPr>
      </w:pPr>
    </w:p>
    <w:p w14:paraId="3525C0AB" w14:textId="045D4341" w:rsidR="00340E2B" w:rsidRDefault="00340E2B" w:rsidP="00534029">
      <w:pPr>
        <w:suppressAutoHyphens/>
        <w:spacing w:after="0"/>
        <w:rPr>
          <w:rFonts w:ascii="Times New Roman" w:hAnsi="Times New Roman"/>
          <w:b/>
          <w:sz w:val="24"/>
          <w:szCs w:val="24"/>
        </w:rPr>
      </w:pPr>
    </w:p>
    <w:p w14:paraId="08E9D402" w14:textId="0D76F778" w:rsidR="00340E2B" w:rsidRDefault="00340E2B" w:rsidP="00534029">
      <w:pPr>
        <w:suppressAutoHyphens/>
        <w:spacing w:after="0"/>
        <w:rPr>
          <w:rFonts w:ascii="Times New Roman" w:hAnsi="Times New Roman"/>
          <w:b/>
          <w:sz w:val="24"/>
          <w:szCs w:val="24"/>
        </w:rPr>
      </w:pPr>
    </w:p>
    <w:p w14:paraId="6221E317" w14:textId="77777777" w:rsidR="00BB7C47" w:rsidRDefault="00BB7C47" w:rsidP="00534029">
      <w:pPr>
        <w:suppressAutoHyphens/>
        <w:spacing w:after="0"/>
        <w:rPr>
          <w:rFonts w:ascii="Times New Roman" w:hAnsi="Times New Roman"/>
          <w:b/>
          <w:sz w:val="24"/>
          <w:szCs w:val="24"/>
        </w:rPr>
      </w:pPr>
    </w:p>
    <w:p w14:paraId="5C2A97FD" w14:textId="77777777" w:rsidR="00D73C50" w:rsidRDefault="00D73C50" w:rsidP="00534029">
      <w:pPr>
        <w:suppressAutoHyphens/>
        <w:spacing w:after="0"/>
        <w:rPr>
          <w:rFonts w:ascii="Times New Roman" w:hAnsi="Times New Roman"/>
          <w:b/>
          <w:sz w:val="24"/>
          <w:szCs w:val="24"/>
        </w:rPr>
      </w:pPr>
    </w:p>
    <w:p w14:paraId="39897484" w14:textId="77777777" w:rsidR="009821CA" w:rsidRPr="009821CA" w:rsidRDefault="00D2433E" w:rsidP="00534029">
      <w:pPr>
        <w:suppressAutoHyphens/>
        <w:spacing w:after="0"/>
        <w:jc w:val="right"/>
        <w:rPr>
          <w:rFonts w:ascii="Times New Roman" w:hAnsi="Times New Roman"/>
          <w:b/>
          <w:sz w:val="24"/>
          <w:szCs w:val="24"/>
        </w:rPr>
      </w:pPr>
      <w:r>
        <w:rPr>
          <w:rFonts w:ascii="Times New Roman" w:hAnsi="Times New Roman"/>
          <w:b/>
          <w:sz w:val="24"/>
          <w:szCs w:val="24"/>
        </w:rPr>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2605"/>
      </w:tblGrid>
      <w:tr w:rsidR="009821CA" w:rsidRPr="001C1EC9" w14:paraId="02564498" w14:textId="77777777" w:rsidTr="00E833A1">
        <w:trPr>
          <w:trHeight w:val="1365"/>
        </w:trPr>
        <w:tc>
          <w:tcPr>
            <w:tcW w:w="2605" w:type="dxa"/>
          </w:tcPr>
          <w:p w14:paraId="6947CB7C" w14:textId="77777777" w:rsidR="009821CA" w:rsidRPr="001C1EC9" w:rsidRDefault="009821CA" w:rsidP="00534029">
            <w:pPr>
              <w:suppressAutoHyphens/>
              <w:spacing w:after="0"/>
              <w:rPr>
                <w:rFonts w:ascii="Times New Roman" w:hAnsi="Times New Roman"/>
                <w:sz w:val="24"/>
                <w:szCs w:val="24"/>
              </w:rPr>
            </w:pPr>
          </w:p>
        </w:tc>
      </w:tr>
    </w:tbl>
    <w:p w14:paraId="429227F3" w14:textId="77777777" w:rsidR="009821CA" w:rsidRPr="009821CA" w:rsidRDefault="00363864" w:rsidP="00534029">
      <w:pPr>
        <w:suppressAutoHyphens/>
        <w:spacing w:after="0"/>
        <w:rPr>
          <w:rFonts w:ascii="Times New Roman" w:hAnsi="Times New Roman"/>
          <w:sz w:val="24"/>
          <w:szCs w:val="24"/>
        </w:rPr>
      </w:pPr>
      <w:r>
        <w:rPr>
          <w:rFonts w:ascii="Times New Roman" w:hAnsi="Times New Roman"/>
          <w:sz w:val="24"/>
          <w:szCs w:val="24"/>
        </w:rPr>
        <w:t xml:space="preserve">  </w:t>
      </w:r>
      <w:r w:rsidR="009821CA" w:rsidRPr="009821CA">
        <w:rPr>
          <w:rFonts w:ascii="Times New Roman" w:hAnsi="Times New Roman"/>
          <w:sz w:val="24"/>
          <w:szCs w:val="24"/>
        </w:rPr>
        <w:t>Pieczątka firmowa Wykonawcy</w:t>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t xml:space="preserve"> </w:t>
      </w:r>
    </w:p>
    <w:p w14:paraId="7C137FF9" w14:textId="64116E5B" w:rsidR="009821CA" w:rsidRDefault="009821CA" w:rsidP="00534029">
      <w:pPr>
        <w:suppressAutoHyphens/>
        <w:spacing w:after="0"/>
        <w:jc w:val="center"/>
        <w:rPr>
          <w:rFonts w:ascii="Times New Roman" w:hAnsi="Times New Roman"/>
          <w:b/>
          <w:sz w:val="24"/>
          <w:szCs w:val="24"/>
        </w:rPr>
      </w:pPr>
      <w:r w:rsidRPr="009821CA">
        <w:rPr>
          <w:rFonts w:ascii="Times New Roman" w:hAnsi="Times New Roman"/>
          <w:b/>
          <w:sz w:val="24"/>
          <w:szCs w:val="24"/>
        </w:rPr>
        <w:t>O F E R T A</w:t>
      </w:r>
      <w:r w:rsidR="005B4BD7">
        <w:rPr>
          <w:rFonts w:ascii="Times New Roman" w:hAnsi="Times New Roman"/>
          <w:b/>
          <w:sz w:val="24"/>
          <w:szCs w:val="24"/>
        </w:rPr>
        <w:t xml:space="preserve"> </w:t>
      </w:r>
      <w:r w:rsidR="00486174">
        <w:rPr>
          <w:rFonts w:ascii="Times New Roman" w:hAnsi="Times New Roman"/>
          <w:b/>
          <w:sz w:val="24"/>
          <w:szCs w:val="24"/>
        </w:rPr>
        <w:t xml:space="preserve">– pakiet </w:t>
      </w:r>
    </w:p>
    <w:p w14:paraId="13217D7A" w14:textId="77777777" w:rsidR="0085350C" w:rsidRPr="0085350C" w:rsidRDefault="0085350C" w:rsidP="00534029">
      <w:pPr>
        <w:suppressAutoHyphens/>
        <w:spacing w:after="0"/>
        <w:jc w:val="center"/>
        <w:rPr>
          <w:rFonts w:ascii="Times New Roman" w:hAnsi="Times New Roman"/>
          <w:b/>
          <w:sz w:val="24"/>
          <w:szCs w:val="24"/>
        </w:rPr>
      </w:pPr>
    </w:p>
    <w:p w14:paraId="06D77B47" w14:textId="4BEFD4D0" w:rsidR="009821CA" w:rsidRDefault="009821CA" w:rsidP="00534029">
      <w:pPr>
        <w:pStyle w:val="Tekstpodstawowy"/>
        <w:spacing w:line="360" w:lineRule="auto"/>
        <w:rPr>
          <w:szCs w:val="24"/>
        </w:rPr>
      </w:pPr>
      <w:r w:rsidRPr="009821CA">
        <w:rPr>
          <w:szCs w:val="24"/>
          <w:u w:val="single"/>
        </w:rPr>
        <w:t xml:space="preserve">Nazwa i siedziba Wykonawcy: </w:t>
      </w:r>
      <w:r w:rsidRPr="009821CA">
        <w:rPr>
          <w:szCs w:val="24"/>
        </w:rPr>
        <w:t>.....................................................................................................................................................................................................................................................................................................................</w:t>
      </w:r>
      <w:r w:rsidR="00C72BA8">
        <w:rPr>
          <w:szCs w:val="24"/>
        </w:rPr>
        <w:t>...........</w:t>
      </w:r>
    </w:p>
    <w:p w14:paraId="13A110FD" w14:textId="4AC3FEE9" w:rsidR="009E6C40" w:rsidRDefault="009E6C40" w:rsidP="00534029">
      <w:pPr>
        <w:pStyle w:val="Tekstpodstawowy"/>
        <w:spacing w:line="360" w:lineRule="auto"/>
        <w:rPr>
          <w:szCs w:val="24"/>
        </w:rPr>
      </w:pPr>
      <w:r>
        <w:rPr>
          <w:szCs w:val="24"/>
        </w:rPr>
        <w:t>Adres e- mail</w:t>
      </w:r>
      <w:r w:rsidR="003B7CCA">
        <w:rPr>
          <w:szCs w:val="24"/>
        </w:rPr>
        <w:t xml:space="preserve"> …………………………………………………</w:t>
      </w:r>
    </w:p>
    <w:p w14:paraId="5C171832" w14:textId="495D4653" w:rsidR="000D7FF3" w:rsidRDefault="000D7FF3" w:rsidP="00534029">
      <w:pPr>
        <w:pStyle w:val="Tekstpodstawowy"/>
        <w:spacing w:line="360" w:lineRule="auto"/>
        <w:rPr>
          <w:szCs w:val="24"/>
        </w:rPr>
      </w:pPr>
      <w:r>
        <w:rPr>
          <w:szCs w:val="24"/>
        </w:rPr>
        <w:t>Nr tel. ………………………………………………………...</w:t>
      </w:r>
    </w:p>
    <w:p w14:paraId="2515643F" w14:textId="77777777" w:rsidR="009E6C40" w:rsidRPr="009821CA" w:rsidRDefault="009E6C40" w:rsidP="00534029">
      <w:pPr>
        <w:pStyle w:val="Tekstpodstawowy"/>
        <w:spacing w:line="360" w:lineRule="auto"/>
        <w:rPr>
          <w:szCs w:val="24"/>
        </w:rPr>
      </w:pPr>
    </w:p>
    <w:p w14:paraId="40B3906A" w14:textId="77777777" w:rsidR="009821CA" w:rsidRPr="003B7CCA" w:rsidRDefault="003B7CCA" w:rsidP="00534029">
      <w:pPr>
        <w:suppressAutoHyphens/>
        <w:spacing w:after="0"/>
        <w:rPr>
          <w:rFonts w:ascii="Times New Roman" w:hAnsi="Times New Roman"/>
          <w:sz w:val="24"/>
          <w:szCs w:val="24"/>
          <w:u w:val="single"/>
        </w:rPr>
      </w:pPr>
      <w:r w:rsidRPr="003B7CCA">
        <w:rPr>
          <w:rFonts w:ascii="Times New Roman" w:hAnsi="Times New Roman"/>
          <w:sz w:val="24"/>
          <w:szCs w:val="24"/>
          <w:u w:val="single"/>
        </w:rPr>
        <w:t>N</w:t>
      </w:r>
      <w:r w:rsidR="009821CA" w:rsidRPr="003B7CCA">
        <w:rPr>
          <w:rFonts w:ascii="Times New Roman" w:hAnsi="Times New Roman"/>
          <w:sz w:val="24"/>
          <w:szCs w:val="24"/>
          <w:u w:val="single"/>
        </w:rPr>
        <w:t>azwa i siedziba Zamawiającego</w:t>
      </w:r>
      <w:r>
        <w:rPr>
          <w:rFonts w:ascii="Times New Roman" w:hAnsi="Times New Roman"/>
          <w:sz w:val="24"/>
          <w:szCs w:val="24"/>
          <w:u w:val="single"/>
        </w:rPr>
        <w:t>:</w:t>
      </w:r>
    </w:p>
    <w:p w14:paraId="43B80FF2" w14:textId="77777777" w:rsidR="009821CA" w:rsidRPr="009821CA" w:rsidRDefault="009821CA" w:rsidP="00534029">
      <w:pPr>
        <w:pStyle w:val="Tekstpodstawowy"/>
        <w:spacing w:line="360" w:lineRule="auto"/>
        <w:rPr>
          <w:szCs w:val="24"/>
        </w:rPr>
      </w:pPr>
      <w:r w:rsidRPr="009821CA">
        <w:rPr>
          <w:szCs w:val="24"/>
        </w:rPr>
        <w:t>.....................................................................................................................................................</w:t>
      </w:r>
    </w:p>
    <w:p w14:paraId="07487DCD" w14:textId="77777777" w:rsidR="009821CA" w:rsidRPr="009821CA" w:rsidRDefault="009821CA" w:rsidP="00534029">
      <w:pPr>
        <w:suppressAutoHyphens/>
        <w:spacing w:after="0" w:line="360" w:lineRule="auto"/>
        <w:rPr>
          <w:rFonts w:ascii="Times New Roman" w:hAnsi="Times New Roman"/>
          <w:sz w:val="24"/>
          <w:szCs w:val="24"/>
        </w:rPr>
      </w:pPr>
      <w:r w:rsidRPr="009821CA">
        <w:rPr>
          <w:rFonts w:ascii="Times New Roman" w:hAnsi="Times New Roman"/>
          <w:sz w:val="24"/>
          <w:szCs w:val="24"/>
        </w:rPr>
        <w:t>...................................................................................................................................................</w:t>
      </w:r>
    </w:p>
    <w:p w14:paraId="030ECE82" w14:textId="77777777" w:rsidR="009821CA" w:rsidRPr="009821CA" w:rsidRDefault="009821CA" w:rsidP="00534029">
      <w:pPr>
        <w:suppressAutoHyphens/>
        <w:spacing w:after="0" w:line="360" w:lineRule="auto"/>
        <w:rPr>
          <w:rFonts w:ascii="Times New Roman" w:hAnsi="Times New Roman"/>
          <w:sz w:val="24"/>
          <w:szCs w:val="24"/>
        </w:rPr>
      </w:pPr>
      <w:r w:rsidRPr="009821CA">
        <w:rPr>
          <w:rFonts w:ascii="Times New Roman" w:hAnsi="Times New Roman"/>
          <w:sz w:val="24"/>
          <w:szCs w:val="24"/>
        </w:rPr>
        <w:t>......................................................................................................................................................</w:t>
      </w:r>
    </w:p>
    <w:p w14:paraId="6A150B12" w14:textId="7D2832F3"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Nawiązując do z</w:t>
      </w:r>
      <w:r w:rsidR="009E6C40">
        <w:rPr>
          <w:rFonts w:ascii="Times New Roman" w:hAnsi="Times New Roman"/>
          <w:sz w:val="24"/>
          <w:szCs w:val="24"/>
        </w:rPr>
        <w:t xml:space="preserve">aproszenia do wzięcia udziału w postępowaniu na: </w:t>
      </w:r>
      <w:r w:rsidR="00D44F23">
        <w:rPr>
          <w:rFonts w:ascii="Times New Roman" w:hAnsi="Times New Roman"/>
          <w:sz w:val="24"/>
          <w:szCs w:val="24"/>
        </w:rPr>
        <w:t xml:space="preserve"> </w:t>
      </w:r>
      <w:r w:rsidR="00D44F23" w:rsidRPr="00D44F23">
        <w:rPr>
          <w:rFonts w:ascii="Times New Roman" w:hAnsi="Times New Roman"/>
          <w:b/>
          <w:bCs/>
          <w:sz w:val="24"/>
          <w:szCs w:val="24"/>
        </w:rPr>
        <w:t xml:space="preserve">dostawę preparatów do dezynfekcji </w:t>
      </w:r>
    </w:p>
    <w:p w14:paraId="44569412" w14:textId="77777777" w:rsidR="009821CA" w:rsidRPr="009821CA" w:rsidRDefault="00BE1145" w:rsidP="00534029">
      <w:pPr>
        <w:suppressAutoHyphens/>
        <w:spacing w:after="0"/>
        <w:rPr>
          <w:rFonts w:ascii="Times New Roman" w:hAnsi="Times New Roman"/>
          <w:sz w:val="24"/>
          <w:szCs w:val="24"/>
        </w:rPr>
      </w:pPr>
      <w:r>
        <w:rPr>
          <w:rFonts w:ascii="Times New Roman" w:hAnsi="Times New Roman"/>
          <w:sz w:val="24"/>
          <w:szCs w:val="24"/>
        </w:rPr>
        <w:t xml:space="preserve">1. </w:t>
      </w:r>
      <w:r w:rsidR="009821CA" w:rsidRPr="009821CA">
        <w:rPr>
          <w:rFonts w:ascii="Times New Roman" w:hAnsi="Times New Roman"/>
          <w:sz w:val="24"/>
          <w:szCs w:val="24"/>
        </w:rPr>
        <w:t>Oferuję wykonanie zamówienia</w:t>
      </w:r>
      <w:r w:rsidR="009E6C40">
        <w:rPr>
          <w:rFonts w:ascii="Times New Roman" w:hAnsi="Times New Roman"/>
          <w:sz w:val="24"/>
          <w:szCs w:val="24"/>
        </w:rPr>
        <w:t>:</w:t>
      </w:r>
      <w:r w:rsidR="009821CA" w:rsidRPr="009821CA">
        <w:rPr>
          <w:rFonts w:ascii="Times New Roman" w:hAnsi="Times New Roman"/>
          <w:sz w:val="24"/>
          <w:szCs w:val="24"/>
        </w:rPr>
        <w:t xml:space="preserve">  </w:t>
      </w:r>
    </w:p>
    <w:p w14:paraId="487B61E9" w14:textId="77777777" w:rsidR="009821CA" w:rsidRPr="009821CA" w:rsidRDefault="009821CA" w:rsidP="00543932">
      <w:pPr>
        <w:pStyle w:val="Tekstpodstawowy"/>
        <w:numPr>
          <w:ilvl w:val="0"/>
          <w:numId w:val="31"/>
        </w:numPr>
        <w:rPr>
          <w:szCs w:val="24"/>
        </w:rPr>
      </w:pPr>
      <w:r w:rsidRPr="009821CA">
        <w:rPr>
          <w:szCs w:val="24"/>
        </w:rPr>
        <w:t>za cenę  (netto).......</w:t>
      </w:r>
      <w:r w:rsidR="00BE1145">
        <w:rPr>
          <w:szCs w:val="24"/>
        </w:rPr>
        <w:t>..........................   zł</w:t>
      </w:r>
    </w:p>
    <w:p w14:paraId="40680CA6" w14:textId="77777777" w:rsidR="009821CA" w:rsidRPr="009821CA" w:rsidRDefault="009821CA" w:rsidP="00543932">
      <w:pPr>
        <w:numPr>
          <w:ilvl w:val="0"/>
          <w:numId w:val="31"/>
        </w:numPr>
        <w:suppressAutoHyphens/>
        <w:spacing w:after="0"/>
        <w:rPr>
          <w:rFonts w:ascii="Times New Roman" w:hAnsi="Times New Roman"/>
          <w:sz w:val="24"/>
          <w:szCs w:val="24"/>
        </w:rPr>
      </w:pPr>
      <w:r w:rsidRPr="009821CA">
        <w:rPr>
          <w:rFonts w:ascii="Times New Roman" w:hAnsi="Times New Roman"/>
          <w:sz w:val="24"/>
          <w:szCs w:val="24"/>
        </w:rPr>
        <w:t>podatek VAT      ....</w:t>
      </w:r>
      <w:r w:rsidR="00BE1145">
        <w:rPr>
          <w:rFonts w:ascii="Times New Roman" w:hAnsi="Times New Roman"/>
          <w:sz w:val="24"/>
          <w:szCs w:val="24"/>
        </w:rPr>
        <w:t>...........................  zł</w:t>
      </w:r>
    </w:p>
    <w:p w14:paraId="72BA1072" w14:textId="77777777" w:rsidR="00BE1145" w:rsidRDefault="009821CA" w:rsidP="00543932">
      <w:pPr>
        <w:pStyle w:val="Tekstpodstawowy"/>
        <w:numPr>
          <w:ilvl w:val="0"/>
          <w:numId w:val="31"/>
        </w:numPr>
        <w:rPr>
          <w:szCs w:val="24"/>
        </w:rPr>
      </w:pPr>
      <w:r w:rsidRPr="009821CA">
        <w:rPr>
          <w:szCs w:val="24"/>
        </w:rPr>
        <w:t>cena brutto          .....</w:t>
      </w:r>
      <w:r w:rsidR="00BE1145">
        <w:rPr>
          <w:szCs w:val="24"/>
        </w:rPr>
        <w:t>........................... zł</w:t>
      </w:r>
    </w:p>
    <w:p w14:paraId="6715E4F1" w14:textId="77777777" w:rsidR="009821CA" w:rsidRPr="00BE1145" w:rsidRDefault="00BE1145" w:rsidP="00543932">
      <w:pPr>
        <w:pStyle w:val="Tekstpodstawowy"/>
        <w:numPr>
          <w:ilvl w:val="0"/>
          <w:numId w:val="31"/>
        </w:numPr>
        <w:rPr>
          <w:szCs w:val="24"/>
        </w:rPr>
      </w:pPr>
      <w:r>
        <w:rPr>
          <w:szCs w:val="24"/>
        </w:rPr>
        <w:t>s</w:t>
      </w:r>
      <w:r w:rsidR="009821CA" w:rsidRPr="00BE1145">
        <w:rPr>
          <w:szCs w:val="24"/>
        </w:rPr>
        <w:t>łownie brutto:  ...................................................................................</w:t>
      </w:r>
      <w:r>
        <w:rPr>
          <w:szCs w:val="24"/>
        </w:rPr>
        <w:t xml:space="preserve"> </w:t>
      </w:r>
      <w:r w:rsidR="009821CA" w:rsidRPr="00BE1145">
        <w:rPr>
          <w:szCs w:val="24"/>
        </w:rPr>
        <w:t>złotych</w:t>
      </w:r>
    </w:p>
    <w:p w14:paraId="4DFCD162" w14:textId="77777777" w:rsidR="009821CA" w:rsidRPr="009821CA" w:rsidRDefault="009821CA" w:rsidP="00543932">
      <w:pPr>
        <w:numPr>
          <w:ilvl w:val="0"/>
          <w:numId w:val="32"/>
        </w:numPr>
        <w:suppressAutoHyphens/>
        <w:spacing w:after="0" w:line="360" w:lineRule="auto"/>
        <w:rPr>
          <w:rFonts w:ascii="Times New Roman" w:hAnsi="Times New Roman"/>
          <w:sz w:val="24"/>
          <w:szCs w:val="24"/>
        </w:rPr>
      </w:pPr>
      <w:r w:rsidRPr="009821CA">
        <w:rPr>
          <w:rFonts w:ascii="Times New Roman" w:hAnsi="Times New Roman"/>
          <w:sz w:val="24"/>
          <w:szCs w:val="24"/>
        </w:rPr>
        <w:t xml:space="preserve">wyliczoną na podstawie  wypełnionego FORMULARZA CENOWEGO – </w:t>
      </w:r>
      <w:r w:rsidR="003B7CCA">
        <w:rPr>
          <w:rFonts w:ascii="Times New Roman" w:hAnsi="Times New Roman"/>
          <w:b/>
          <w:sz w:val="24"/>
          <w:szCs w:val="24"/>
        </w:rPr>
        <w:t>zał. n</w:t>
      </w:r>
      <w:r w:rsidRPr="009821CA">
        <w:rPr>
          <w:rFonts w:ascii="Times New Roman" w:hAnsi="Times New Roman"/>
          <w:b/>
          <w:sz w:val="24"/>
          <w:szCs w:val="24"/>
        </w:rPr>
        <w:t xml:space="preserve">r ...... </w:t>
      </w:r>
    </w:p>
    <w:p w14:paraId="76F982A7" w14:textId="77777777" w:rsidR="00DB14CE" w:rsidRDefault="009821CA" w:rsidP="00543932">
      <w:pPr>
        <w:pStyle w:val="Bezodstpw"/>
        <w:numPr>
          <w:ilvl w:val="0"/>
          <w:numId w:val="32"/>
        </w:numPr>
        <w:jc w:val="both"/>
        <w:rPr>
          <w:rFonts w:ascii="Times New Roman" w:hAnsi="Times New Roman"/>
          <w:b/>
          <w:bCs/>
          <w:sz w:val="24"/>
          <w:szCs w:val="24"/>
        </w:rPr>
      </w:pPr>
      <w:r w:rsidRPr="00F7705F">
        <w:rPr>
          <w:rFonts w:ascii="Times New Roman" w:hAnsi="Times New Roman"/>
          <w:sz w:val="24"/>
          <w:szCs w:val="24"/>
        </w:rPr>
        <w:t xml:space="preserve">w terminie: </w:t>
      </w:r>
      <w:r w:rsidR="009E6C40">
        <w:rPr>
          <w:rFonts w:ascii="Times New Roman" w:hAnsi="Times New Roman"/>
          <w:b/>
          <w:bCs/>
          <w:sz w:val="24"/>
          <w:szCs w:val="24"/>
        </w:rPr>
        <w:t>……</w:t>
      </w:r>
      <w:r w:rsidR="00DB14CE" w:rsidRPr="000441EC">
        <w:rPr>
          <w:rFonts w:ascii="Times New Roman" w:hAnsi="Times New Roman"/>
          <w:b/>
          <w:bCs/>
          <w:sz w:val="24"/>
          <w:szCs w:val="24"/>
        </w:rPr>
        <w:t xml:space="preserve"> miesi</w:t>
      </w:r>
      <w:r w:rsidR="00DB14CE">
        <w:rPr>
          <w:rFonts w:ascii="Times New Roman" w:hAnsi="Times New Roman"/>
          <w:b/>
          <w:bCs/>
          <w:sz w:val="24"/>
          <w:szCs w:val="24"/>
        </w:rPr>
        <w:t>ęcy</w:t>
      </w:r>
      <w:r w:rsidR="007953B4">
        <w:rPr>
          <w:rFonts w:ascii="Times New Roman" w:hAnsi="Times New Roman"/>
          <w:b/>
          <w:bCs/>
          <w:sz w:val="24"/>
          <w:szCs w:val="24"/>
        </w:rPr>
        <w:t xml:space="preserve"> </w:t>
      </w:r>
      <w:bookmarkStart w:id="11" w:name="_Hlk49861657"/>
      <w:r w:rsidR="00DB14CE" w:rsidRPr="000441EC">
        <w:rPr>
          <w:rFonts w:ascii="Times New Roman" w:hAnsi="Times New Roman"/>
          <w:b/>
          <w:bCs/>
          <w:sz w:val="24"/>
          <w:szCs w:val="24"/>
        </w:rPr>
        <w:t xml:space="preserve">od daty podpisania umowy – dostawy sukcesywne realizowane  w </w:t>
      </w:r>
      <w:r w:rsidR="00DB14CE" w:rsidRPr="00DB14CE">
        <w:rPr>
          <w:rFonts w:ascii="Times New Roman" w:hAnsi="Times New Roman"/>
          <w:b/>
          <w:bCs/>
          <w:sz w:val="24"/>
          <w:szCs w:val="24"/>
        </w:rPr>
        <w:t>ciągu maksymalnie</w:t>
      </w:r>
      <w:r w:rsidR="008B5237">
        <w:rPr>
          <w:rFonts w:ascii="Times New Roman" w:hAnsi="Times New Roman"/>
          <w:b/>
          <w:bCs/>
          <w:sz w:val="24"/>
          <w:szCs w:val="24"/>
        </w:rPr>
        <w:t xml:space="preserve"> </w:t>
      </w:r>
      <w:r w:rsidR="00DB14CE">
        <w:rPr>
          <w:rFonts w:ascii="Times New Roman" w:hAnsi="Times New Roman"/>
          <w:b/>
          <w:bCs/>
          <w:sz w:val="24"/>
          <w:szCs w:val="24"/>
        </w:rPr>
        <w:t>….</w:t>
      </w:r>
      <w:r w:rsidR="008B5237">
        <w:rPr>
          <w:rFonts w:ascii="Times New Roman" w:hAnsi="Times New Roman"/>
          <w:b/>
          <w:bCs/>
          <w:sz w:val="24"/>
          <w:szCs w:val="24"/>
        </w:rPr>
        <w:t xml:space="preserve"> dni roboczych </w:t>
      </w:r>
      <w:r w:rsidR="00DB14CE" w:rsidRPr="00DB14CE">
        <w:rPr>
          <w:rFonts w:ascii="Times New Roman" w:hAnsi="Times New Roman"/>
          <w:b/>
          <w:bCs/>
          <w:sz w:val="24"/>
          <w:szCs w:val="24"/>
        </w:rPr>
        <w:t xml:space="preserve"> </w:t>
      </w:r>
      <w:r w:rsidR="00DB14CE">
        <w:rPr>
          <w:rFonts w:ascii="Times New Roman" w:hAnsi="Times New Roman"/>
          <w:b/>
          <w:bCs/>
          <w:sz w:val="24"/>
          <w:szCs w:val="24"/>
        </w:rPr>
        <w:t xml:space="preserve">od </w:t>
      </w:r>
      <w:r w:rsidR="00DB14CE" w:rsidRPr="00DB14CE">
        <w:rPr>
          <w:rFonts w:ascii="Times New Roman" w:hAnsi="Times New Roman"/>
          <w:b/>
          <w:bCs/>
          <w:sz w:val="24"/>
          <w:szCs w:val="24"/>
        </w:rPr>
        <w:t>daty</w:t>
      </w:r>
      <w:r w:rsidR="00DB14CE" w:rsidRPr="000441EC">
        <w:rPr>
          <w:rFonts w:ascii="Times New Roman" w:hAnsi="Times New Roman"/>
          <w:b/>
          <w:bCs/>
          <w:sz w:val="24"/>
          <w:szCs w:val="24"/>
        </w:rPr>
        <w:t xml:space="preserve"> otrzymania zamówienia</w:t>
      </w:r>
      <w:r w:rsidR="00DB14CE" w:rsidRPr="000441EC">
        <w:rPr>
          <w:b/>
          <w:bCs/>
          <w:sz w:val="24"/>
          <w:szCs w:val="24"/>
        </w:rPr>
        <w:t xml:space="preserve"> </w:t>
      </w:r>
      <w:bookmarkEnd w:id="11"/>
      <w:r w:rsidR="005E40BF">
        <w:rPr>
          <w:b/>
          <w:bCs/>
          <w:sz w:val="24"/>
          <w:szCs w:val="24"/>
        </w:rPr>
        <w:t>.</w:t>
      </w:r>
    </w:p>
    <w:p w14:paraId="5D1629A4" w14:textId="77777777" w:rsidR="009821CA" w:rsidRPr="00AB5087" w:rsidRDefault="009821CA" w:rsidP="00534029">
      <w:pPr>
        <w:tabs>
          <w:tab w:val="left" w:pos="540"/>
        </w:tabs>
        <w:spacing w:after="0"/>
        <w:jc w:val="both"/>
        <w:rPr>
          <w:rFonts w:ascii="Times New Roman" w:hAnsi="Times New Roman"/>
          <w:bCs/>
          <w:color w:val="000000"/>
          <w:sz w:val="16"/>
          <w:szCs w:val="16"/>
        </w:rPr>
      </w:pPr>
    </w:p>
    <w:p w14:paraId="364864DA" w14:textId="0A378E7D" w:rsidR="00D56D56" w:rsidRDefault="009821CA" w:rsidP="00543932">
      <w:pPr>
        <w:numPr>
          <w:ilvl w:val="0"/>
          <w:numId w:val="32"/>
        </w:numPr>
        <w:suppressAutoHyphens/>
        <w:spacing w:after="0"/>
        <w:jc w:val="both"/>
        <w:rPr>
          <w:rFonts w:ascii="Times New Roman" w:hAnsi="Times New Roman"/>
          <w:sz w:val="24"/>
          <w:szCs w:val="24"/>
        </w:rPr>
      </w:pPr>
      <w:r w:rsidRPr="009821CA">
        <w:rPr>
          <w:rFonts w:ascii="Times New Roman" w:hAnsi="Times New Roman"/>
          <w:sz w:val="24"/>
          <w:szCs w:val="24"/>
        </w:rPr>
        <w:t>przy warunk</w:t>
      </w:r>
      <w:r w:rsidR="00AB5087">
        <w:rPr>
          <w:rFonts w:ascii="Times New Roman" w:hAnsi="Times New Roman"/>
          <w:sz w:val="24"/>
          <w:szCs w:val="24"/>
        </w:rPr>
        <w:t>ach płatności  ........ dni /</w:t>
      </w:r>
      <w:r w:rsidRPr="009821CA">
        <w:rPr>
          <w:rFonts w:ascii="Times New Roman" w:hAnsi="Times New Roman"/>
          <w:sz w:val="24"/>
          <w:szCs w:val="24"/>
        </w:rPr>
        <w:t xml:space="preserve">wymagany termin płatności minimum : </w:t>
      </w:r>
      <w:r w:rsidRPr="009821CA">
        <w:rPr>
          <w:rFonts w:ascii="Times New Roman" w:hAnsi="Times New Roman"/>
          <w:b/>
          <w:sz w:val="24"/>
          <w:szCs w:val="24"/>
        </w:rPr>
        <w:t xml:space="preserve">60 </w:t>
      </w:r>
      <w:r w:rsidRPr="009821CA">
        <w:rPr>
          <w:rFonts w:ascii="Times New Roman" w:hAnsi="Times New Roman"/>
          <w:sz w:val="24"/>
          <w:szCs w:val="24"/>
        </w:rPr>
        <w:t xml:space="preserve">dni, pożądany termin płatności </w:t>
      </w:r>
      <w:r w:rsidRPr="009821CA">
        <w:rPr>
          <w:rFonts w:ascii="Times New Roman" w:hAnsi="Times New Roman"/>
          <w:b/>
          <w:sz w:val="24"/>
          <w:szCs w:val="24"/>
        </w:rPr>
        <w:t>90</w:t>
      </w:r>
      <w:r w:rsidRPr="009821CA">
        <w:rPr>
          <w:rFonts w:ascii="Times New Roman" w:hAnsi="Times New Roman"/>
          <w:sz w:val="24"/>
          <w:szCs w:val="24"/>
        </w:rPr>
        <w:t xml:space="preserve"> dni </w:t>
      </w:r>
      <w:r w:rsidR="00D56D56" w:rsidRPr="00D56D56">
        <w:rPr>
          <w:rFonts w:ascii="Times New Roman" w:hAnsi="Times New Roman"/>
          <w:sz w:val="24"/>
          <w:szCs w:val="24"/>
        </w:rPr>
        <w:t>/</w:t>
      </w:r>
    </w:p>
    <w:p w14:paraId="1CDDB911" w14:textId="77777777" w:rsidR="00D44F23" w:rsidRDefault="00D44F23" w:rsidP="00D44F23">
      <w:pPr>
        <w:pStyle w:val="Akapitzlist"/>
        <w:rPr>
          <w:rFonts w:ascii="Times New Roman" w:hAnsi="Times New Roman"/>
        </w:rPr>
      </w:pPr>
    </w:p>
    <w:p w14:paraId="10620EC8" w14:textId="284631A2" w:rsidR="00D44F23" w:rsidRDefault="00D44F23" w:rsidP="00543932">
      <w:pPr>
        <w:numPr>
          <w:ilvl w:val="0"/>
          <w:numId w:val="32"/>
        </w:numPr>
        <w:suppressAutoHyphens/>
        <w:spacing w:after="0"/>
        <w:jc w:val="both"/>
        <w:rPr>
          <w:rFonts w:ascii="Times New Roman" w:hAnsi="Times New Roman"/>
          <w:sz w:val="24"/>
          <w:szCs w:val="24"/>
        </w:rPr>
      </w:pPr>
      <w:r>
        <w:rPr>
          <w:rFonts w:ascii="Times New Roman" w:hAnsi="Times New Roman"/>
          <w:sz w:val="24"/>
          <w:szCs w:val="24"/>
        </w:rPr>
        <w:t xml:space="preserve">z terminem ważności  …………… </w:t>
      </w:r>
    </w:p>
    <w:p w14:paraId="1251C4BB" w14:textId="77777777" w:rsidR="006A6ADA" w:rsidRPr="00AB5087" w:rsidRDefault="006A6ADA" w:rsidP="00534029">
      <w:pPr>
        <w:suppressAutoHyphens/>
        <w:spacing w:after="0"/>
        <w:jc w:val="both"/>
        <w:rPr>
          <w:rFonts w:ascii="Times New Roman" w:hAnsi="Times New Roman"/>
          <w:sz w:val="16"/>
          <w:szCs w:val="16"/>
        </w:rPr>
      </w:pPr>
    </w:p>
    <w:p w14:paraId="65F502FD" w14:textId="77777777" w:rsidR="009821CA" w:rsidRPr="00490FFF" w:rsidRDefault="009821CA" w:rsidP="00543932">
      <w:pPr>
        <w:numPr>
          <w:ilvl w:val="0"/>
          <w:numId w:val="33"/>
        </w:numPr>
        <w:suppressAutoHyphens/>
        <w:spacing w:after="0" w:line="240" w:lineRule="auto"/>
        <w:ind w:hanging="720"/>
        <w:jc w:val="both"/>
        <w:rPr>
          <w:rFonts w:ascii="Times New Roman" w:hAnsi="Times New Roman"/>
          <w:color w:val="000000"/>
          <w:sz w:val="24"/>
          <w:szCs w:val="24"/>
        </w:rPr>
      </w:pPr>
      <w:r w:rsidRPr="009821CA">
        <w:rPr>
          <w:rFonts w:ascii="Times New Roman" w:hAnsi="Times New Roman"/>
          <w:sz w:val="24"/>
          <w:szCs w:val="24"/>
        </w:rPr>
        <w:t>Oświadczam, że uważam się za związanym(ą) niniejs</w:t>
      </w:r>
      <w:r w:rsidR="003B7CCA">
        <w:rPr>
          <w:rFonts w:ascii="Times New Roman" w:hAnsi="Times New Roman"/>
          <w:sz w:val="24"/>
          <w:szCs w:val="24"/>
        </w:rPr>
        <w:t>zą ofertą przez czas wskazany w </w:t>
      </w:r>
      <w:r w:rsidR="00CC50DE">
        <w:rPr>
          <w:rFonts w:ascii="Times New Roman" w:hAnsi="Times New Roman"/>
          <w:sz w:val="24"/>
          <w:szCs w:val="24"/>
        </w:rPr>
        <w:t>SWZ</w:t>
      </w:r>
      <w:r w:rsidRPr="009821CA">
        <w:rPr>
          <w:rFonts w:ascii="Times New Roman" w:hAnsi="Times New Roman"/>
          <w:sz w:val="24"/>
          <w:szCs w:val="24"/>
        </w:rPr>
        <w:t>.</w:t>
      </w:r>
    </w:p>
    <w:p w14:paraId="03808193" w14:textId="77777777" w:rsidR="009821CA" w:rsidRPr="009821CA" w:rsidRDefault="009821CA" w:rsidP="00543932">
      <w:pPr>
        <w:numPr>
          <w:ilvl w:val="0"/>
          <w:numId w:val="33"/>
        </w:numPr>
        <w:suppressAutoHyphens/>
        <w:spacing w:after="0" w:line="240" w:lineRule="auto"/>
        <w:ind w:hanging="720"/>
        <w:jc w:val="both"/>
        <w:rPr>
          <w:rFonts w:ascii="Times New Roman" w:hAnsi="Times New Roman"/>
          <w:sz w:val="24"/>
          <w:szCs w:val="24"/>
        </w:rPr>
      </w:pPr>
      <w:r w:rsidRPr="009821CA">
        <w:rPr>
          <w:rFonts w:ascii="Times New Roman" w:hAnsi="Times New Roman"/>
          <w:sz w:val="24"/>
          <w:szCs w:val="24"/>
        </w:rPr>
        <w:t xml:space="preserve">Oświadczam, że zawarte w </w:t>
      </w:r>
      <w:r w:rsidR="00CC50DE">
        <w:rPr>
          <w:rFonts w:ascii="Times New Roman" w:hAnsi="Times New Roman"/>
          <w:sz w:val="24"/>
          <w:szCs w:val="24"/>
        </w:rPr>
        <w:t xml:space="preserve">SWZ </w:t>
      </w:r>
      <w:r w:rsidRPr="009821CA">
        <w:rPr>
          <w:rFonts w:ascii="Times New Roman" w:hAnsi="Times New Roman"/>
          <w:sz w:val="24"/>
          <w:szCs w:val="24"/>
        </w:rPr>
        <w:t xml:space="preserve">ogólne i </w:t>
      </w:r>
      <w:r w:rsidR="00AB5087">
        <w:rPr>
          <w:rFonts w:ascii="Times New Roman" w:hAnsi="Times New Roman"/>
          <w:sz w:val="24"/>
          <w:szCs w:val="24"/>
        </w:rPr>
        <w:t xml:space="preserve"> </w:t>
      </w:r>
      <w:r w:rsidRPr="009821CA">
        <w:rPr>
          <w:rFonts w:ascii="Times New Roman" w:hAnsi="Times New Roman"/>
          <w:sz w:val="24"/>
          <w:szCs w:val="24"/>
        </w:rPr>
        <w:t>szczegółowe warunki umowy zastały zaakceptowane i zobowiązuję się w przypadku wyboru mojej oferty do zawarcia umowy na warunkach w tej umowie i mojej ofercie określonych, w miejscu i terminie wyznaczonym przez Zamawiającego.</w:t>
      </w:r>
    </w:p>
    <w:p w14:paraId="73F799D3" w14:textId="6ABF3949" w:rsidR="009821CA" w:rsidRPr="009821CA" w:rsidRDefault="009821CA" w:rsidP="00543932">
      <w:pPr>
        <w:numPr>
          <w:ilvl w:val="0"/>
          <w:numId w:val="33"/>
        </w:numPr>
        <w:suppressAutoHyphens/>
        <w:spacing w:after="0" w:line="240" w:lineRule="auto"/>
        <w:ind w:hanging="720"/>
        <w:jc w:val="both"/>
        <w:rPr>
          <w:rFonts w:ascii="Times New Roman" w:hAnsi="Times New Roman"/>
          <w:sz w:val="24"/>
          <w:szCs w:val="24"/>
        </w:rPr>
      </w:pPr>
      <w:r w:rsidRPr="009821CA">
        <w:rPr>
          <w:rFonts w:ascii="Times New Roman" w:hAnsi="Times New Roman"/>
          <w:sz w:val="24"/>
          <w:szCs w:val="24"/>
        </w:rPr>
        <w:t>Oświadczam, że oferowan</w:t>
      </w:r>
      <w:r w:rsidR="00366614">
        <w:rPr>
          <w:rFonts w:ascii="Times New Roman" w:hAnsi="Times New Roman"/>
          <w:sz w:val="24"/>
          <w:szCs w:val="24"/>
        </w:rPr>
        <w:t xml:space="preserve">a </w:t>
      </w:r>
      <w:r w:rsidR="00D44F23">
        <w:rPr>
          <w:rFonts w:ascii="Times New Roman" w:hAnsi="Times New Roman"/>
          <w:sz w:val="24"/>
          <w:szCs w:val="24"/>
        </w:rPr>
        <w:t xml:space="preserve"> dostawa</w:t>
      </w:r>
      <w:r w:rsidR="009E6C40">
        <w:rPr>
          <w:rFonts w:ascii="Times New Roman" w:hAnsi="Times New Roman"/>
          <w:sz w:val="24"/>
          <w:szCs w:val="24"/>
        </w:rPr>
        <w:t xml:space="preserve"> </w:t>
      </w:r>
      <w:r w:rsidRPr="009821CA">
        <w:rPr>
          <w:rFonts w:ascii="Times New Roman" w:hAnsi="Times New Roman"/>
          <w:sz w:val="24"/>
          <w:szCs w:val="24"/>
        </w:rPr>
        <w:t>jest zgodn</w:t>
      </w:r>
      <w:r w:rsidR="006A6ADA">
        <w:rPr>
          <w:rFonts w:ascii="Times New Roman" w:hAnsi="Times New Roman"/>
          <w:sz w:val="24"/>
          <w:szCs w:val="24"/>
        </w:rPr>
        <w:t>a</w:t>
      </w:r>
      <w:r w:rsidRPr="009821CA">
        <w:rPr>
          <w:rFonts w:ascii="Times New Roman" w:hAnsi="Times New Roman"/>
          <w:sz w:val="24"/>
          <w:szCs w:val="24"/>
        </w:rPr>
        <w:t xml:space="preserve"> z wymaganiami </w:t>
      </w:r>
      <w:r w:rsidR="007A42A5">
        <w:rPr>
          <w:rFonts w:ascii="Times New Roman" w:hAnsi="Times New Roman"/>
          <w:sz w:val="24"/>
          <w:szCs w:val="24"/>
        </w:rPr>
        <w:t xml:space="preserve">SWZ </w:t>
      </w:r>
      <w:r w:rsidRPr="009821CA">
        <w:rPr>
          <w:rFonts w:ascii="Times New Roman" w:hAnsi="Times New Roman"/>
          <w:sz w:val="24"/>
          <w:szCs w:val="24"/>
        </w:rPr>
        <w:t>oraz obowiązującymi przepisami.</w:t>
      </w:r>
    </w:p>
    <w:p w14:paraId="7CD5210B" w14:textId="44106D95" w:rsidR="00C72CFB" w:rsidRDefault="00366614" w:rsidP="00543932">
      <w:pPr>
        <w:numPr>
          <w:ilvl w:val="0"/>
          <w:numId w:val="33"/>
        </w:numPr>
        <w:suppressAutoHyphens/>
        <w:spacing w:after="0" w:line="240" w:lineRule="auto"/>
        <w:ind w:hanging="720"/>
        <w:jc w:val="both"/>
        <w:rPr>
          <w:rFonts w:ascii="Times New Roman" w:hAnsi="Times New Roman"/>
          <w:sz w:val="24"/>
          <w:szCs w:val="24"/>
        </w:rPr>
      </w:pPr>
      <w:r>
        <w:rPr>
          <w:rFonts w:ascii="Times New Roman" w:hAnsi="Times New Roman"/>
          <w:sz w:val="24"/>
          <w:szCs w:val="24"/>
        </w:rPr>
        <w:lastRenderedPageBreak/>
        <w:t xml:space="preserve">Oświadczam, że </w:t>
      </w:r>
      <w:r w:rsidR="009E6C40">
        <w:rPr>
          <w:rFonts w:ascii="Times New Roman" w:hAnsi="Times New Roman"/>
          <w:sz w:val="24"/>
          <w:szCs w:val="24"/>
        </w:rPr>
        <w:t xml:space="preserve">………….. </w:t>
      </w:r>
      <w:r w:rsidR="006A6ADA" w:rsidRPr="006A6ADA">
        <w:rPr>
          <w:rFonts w:ascii="Times New Roman" w:hAnsi="Times New Roman"/>
          <w:sz w:val="24"/>
          <w:szCs w:val="24"/>
        </w:rPr>
        <w:t xml:space="preserve">będzie wykonywana zgodnie z ogólnie obowiązującymi   </w:t>
      </w:r>
      <w:r w:rsidR="00490FFF">
        <w:rPr>
          <w:rFonts w:ascii="Times New Roman" w:hAnsi="Times New Roman"/>
          <w:sz w:val="24"/>
          <w:szCs w:val="24"/>
        </w:rPr>
        <w:t xml:space="preserve"> </w:t>
      </w:r>
      <w:r w:rsidR="006A6ADA" w:rsidRPr="006A6ADA">
        <w:rPr>
          <w:rFonts w:ascii="Times New Roman" w:hAnsi="Times New Roman"/>
          <w:sz w:val="24"/>
          <w:szCs w:val="24"/>
        </w:rPr>
        <w:t>przepisami i zasadami w zakresie bezpieczeństwa i higieny pracy oraz ochrony środowiska.</w:t>
      </w:r>
    </w:p>
    <w:p w14:paraId="6A9451F0" w14:textId="12D9393D" w:rsidR="002F79F6" w:rsidRDefault="002F79F6" w:rsidP="00543932">
      <w:pPr>
        <w:numPr>
          <w:ilvl w:val="0"/>
          <w:numId w:val="33"/>
        </w:numPr>
        <w:suppressAutoHyphens/>
        <w:spacing w:after="0" w:line="240" w:lineRule="auto"/>
        <w:ind w:hanging="720"/>
        <w:jc w:val="both"/>
        <w:rPr>
          <w:rFonts w:ascii="Times New Roman" w:hAnsi="Times New Roman"/>
          <w:sz w:val="24"/>
          <w:szCs w:val="24"/>
        </w:rPr>
      </w:pPr>
      <w:r>
        <w:rPr>
          <w:rFonts w:ascii="Times New Roman" w:hAnsi="Times New Roman"/>
          <w:sz w:val="24"/>
          <w:szCs w:val="24"/>
        </w:rPr>
        <w:t xml:space="preserve">Oświadczamy, że wypełniliśmy obowiązki informacyjne przewidziane w art. 13 lub 14 RODO wobec osób fizycznych, od których dane osobowe bezpośrednio lub pośrednio </w:t>
      </w:r>
      <w:r w:rsidR="00645991">
        <w:rPr>
          <w:rFonts w:ascii="Times New Roman" w:hAnsi="Times New Roman"/>
          <w:sz w:val="24"/>
          <w:szCs w:val="24"/>
        </w:rPr>
        <w:t xml:space="preserve">pozyskaliśmy </w:t>
      </w:r>
      <w:r>
        <w:rPr>
          <w:rFonts w:ascii="Times New Roman" w:hAnsi="Times New Roman"/>
          <w:sz w:val="24"/>
          <w:szCs w:val="24"/>
        </w:rPr>
        <w:t>w celu ubiegania się o udzielenie zamówienia publicznego w niniejszym postępowaniu*</w:t>
      </w:r>
    </w:p>
    <w:p w14:paraId="1761AAB2" w14:textId="28A8C14E" w:rsidR="00BE1145" w:rsidRPr="00340E2B" w:rsidRDefault="00C72CFB" w:rsidP="00543932">
      <w:pPr>
        <w:numPr>
          <w:ilvl w:val="0"/>
          <w:numId w:val="33"/>
        </w:numPr>
        <w:suppressAutoHyphens/>
        <w:spacing w:after="0" w:line="240" w:lineRule="auto"/>
        <w:ind w:hanging="720"/>
        <w:jc w:val="both"/>
        <w:rPr>
          <w:rFonts w:ascii="Times New Roman" w:hAnsi="Times New Roman"/>
          <w:sz w:val="24"/>
          <w:szCs w:val="24"/>
        </w:rPr>
      </w:pPr>
      <w:r w:rsidRPr="008C1347">
        <w:rPr>
          <w:rFonts w:ascii="Times New Roman" w:hAnsi="Times New Roman"/>
          <w:b/>
          <w:sz w:val="24"/>
          <w:szCs w:val="24"/>
        </w:rPr>
        <w:t>Wykonawca  jest</w:t>
      </w:r>
      <w:r w:rsidR="008C1347">
        <w:rPr>
          <w:rFonts w:ascii="Times New Roman" w:hAnsi="Times New Roman"/>
          <w:b/>
          <w:sz w:val="24"/>
          <w:szCs w:val="24"/>
        </w:rPr>
        <w:t>:</w:t>
      </w:r>
      <w:r w:rsidRPr="008C1347">
        <w:rPr>
          <w:rFonts w:ascii="Times New Roman" w:hAnsi="Times New Roman"/>
          <w:b/>
          <w:sz w:val="24"/>
          <w:szCs w:val="24"/>
        </w:rPr>
        <w:t xml:space="preserve">  małym</w:t>
      </w:r>
      <w:r w:rsidR="008C1347">
        <w:rPr>
          <w:rFonts w:ascii="Times New Roman" w:hAnsi="Times New Roman"/>
          <w:b/>
          <w:sz w:val="24"/>
          <w:szCs w:val="24"/>
        </w:rPr>
        <w:t>*</w:t>
      </w:r>
      <w:r w:rsidRPr="008C1347">
        <w:rPr>
          <w:rFonts w:ascii="Times New Roman" w:hAnsi="Times New Roman"/>
          <w:b/>
          <w:sz w:val="24"/>
          <w:szCs w:val="24"/>
        </w:rPr>
        <w:t xml:space="preserve"> </w:t>
      </w:r>
      <w:r w:rsidR="008C1347">
        <w:rPr>
          <w:rFonts w:ascii="Times New Roman" w:hAnsi="Times New Roman"/>
          <w:b/>
          <w:sz w:val="24"/>
          <w:szCs w:val="24"/>
        </w:rPr>
        <w:t xml:space="preserve">/ </w:t>
      </w:r>
      <w:r w:rsidRPr="008C1347">
        <w:rPr>
          <w:rFonts w:ascii="Times New Roman" w:hAnsi="Times New Roman"/>
          <w:b/>
          <w:sz w:val="24"/>
          <w:szCs w:val="24"/>
        </w:rPr>
        <w:t>średnim</w:t>
      </w:r>
      <w:r w:rsidR="008C1347">
        <w:rPr>
          <w:rFonts w:ascii="Times New Roman" w:hAnsi="Times New Roman"/>
          <w:b/>
          <w:sz w:val="24"/>
          <w:szCs w:val="24"/>
        </w:rPr>
        <w:t>*</w:t>
      </w:r>
      <w:r w:rsidRPr="008C1347">
        <w:rPr>
          <w:rFonts w:ascii="Times New Roman" w:hAnsi="Times New Roman"/>
          <w:b/>
          <w:sz w:val="24"/>
          <w:szCs w:val="24"/>
        </w:rPr>
        <w:t xml:space="preserve"> przedsiębior</w:t>
      </w:r>
      <w:r w:rsidR="008C1347">
        <w:rPr>
          <w:rFonts w:ascii="Times New Roman" w:hAnsi="Times New Roman"/>
          <w:b/>
          <w:sz w:val="24"/>
          <w:szCs w:val="24"/>
        </w:rPr>
        <w:t>stwem</w:t>
      </w:r>
      <w:r>
        <w:rPr>
          <w:rFonts w:ascii="Times New Roman" w:hAnsi="Times New Roman"/>
          <w:sz w:val="24"/>
          <w:szCs w:val="24"/>
        </w:rPr>
        <w:t xml:space="preserve"> </w:t>
      </w:r>
      <w:r w:rsidR="00BE1145" w:rsidRPr="00BE1145">
        <w:rPr>
          <w:rFonts w:ascii="Times New Roman" w:hAnsi="Times New Roman"/>
          <w:b/>
          <w:i/>
          <w:sz w:val="20"/>
          <w:szCs w:val="20"/>
        </w:rPr>
        <w:t>* niepotrzebne skreślić</w:t>
      </w:r>
    </w:p>
    <w:p w14:paraId="6D0CA394" w14:textId="77777777" w:rsidR="00340E2B" w:rsidRPr="00340E2B" w:rsidRDefault="00340E2B" w:rsidP="00340E2B">
      <w:pPr>
        <w:suppressAutoHyphens/>
        <w:spacing w:after="0" w:line="240" w:lineRule="auto"/>
        <w:ind w:left="720"/>
        <w:jc w:val="both"/>
        <w:rPr>
          <w:rFonts w:ascii="Times New Roman" w:hAnsi="Times New Roman"/>
          <w:sz w:val="16"/>
          <w:szCs w:val="16"/>
        </w:rPr>
      </w:pPr>
    </w:p>
    <w:p w14:paraId="18DE2058" w14:textId="18EC583C" w:rsidR="00BE1145" w:rsidRDefault="009821CA" w:rsidP="00543932">
      <w:pPr>
        <w:numPr>
          <w:ilvl w:val="0"/>
          <w:numId w:val="33"/>
        </w:numPr>
        <w:suppressAutoHyphens/>
        <w:spacing w:after="0" w:line="240" w:lineRule="auto"/>
        <w:ind w:hanging="720"/>
        <w:jc w:val="both"/>
        <w:rPr>
          <w:rFonts w:ascii="Times New Roman" w:hAnsi="Times New Roman"/>
          <w:sz w:val="24"/>
          <w:szCs w:val="24"/>
        </w:rPr>
      </w:pPr>
      <w:r w:rsidRPr="00BE1145">
        <w:rPr>
          <w:rFonts w:ascii="Times New Roman" w:hAnsi="Times New Roman"/>
          <w:sz w:val="24"/>
          <w:szCs w:val="24"/>
        </w:rPr>
        <w:t>Imię, nazwisko i stanowisko osoby u</w:t>
      </w:r>
      <w:r w:rsidR="00BE1145">
        <w:rPr>
          <w:rFonts w:ascii="Times New Roman" w:hAnsi="Times New Roman"/>
          <w:sz w:val="24"/>
          <w:szCs w:val="24"/>
        </w:rPr>
        <w:t>poważnionej do podpisania umowy</w:t>
      </w:r>
      <w:r w:rsidRPr="00BE1145">
        <w:rPr>
          <w:rFonts w:ascii="Times New Roman" w:hAnsi="Times New Roman"/>
          <w:sz w:val="24"/>
          <w:szCs w:val="24"/>
        </w:rPr>
        <w:t>:</w:t>
      </w:r>
      <w:r w:rsidR="00BE1145">
        <w:rPr>
          <w:rFonts w:ascii="Times New Roman" w:hAnsi="Times New Roman"/>
          <w:sz w:val="24"/>
          <w:szCs w:val="24"/>
        </w:rPr>
        <w:t xml:space="preserve"> </w:t>
      </w:r>
      <w:r w:rsidRPr="00BE1145">
        <w:rPr>
          <w:rFonts w:ascii="Times New Roman" w:hAnsi="Times New Roman"/>
          <w:sz w:val="24"/>
          <w:szCs w:val="24"/>
        </w:rPr>
        <w:t>..............</w:t>
      </w:r>
      <w:r w:rsidR="00BE1145">
        <w:rPr>
          <w:rFonts w:ascii="Times New Roman" w:hAnsi="Times New Roman"/>
          <w:sz w:val="24"/>
          <w:szCs w:val="24"/>
        </w:rPr>
        <w:t>.................</w:t>
      </w:r>
      <w:r w:rsidRPr="00BE1145">
        <w:rPr>
          <w:rFonts w:ascii="Times New Roman" w:hAnsi="Times New Roman"/>
          <w:sz w:val="24"/>
          <w:szCs w:val="24"/>
        </w:rPr>
        <w:t>................................</w:t>
      </w:r>
      <w:r w:rsidR="00BE1145">
        <w:rPr>
          <w:rFonts w:ascii="Times New Roman" w:hAnsi="Times New Roman"/>
          <w:sz w:val="24"/>
          <w:szCs w:val="24"/>
        </w:rPr>
        <w:t xml:space="preserve"> a</w:t>
      </w:r>
      <w:r w:rsidR="009E6C40" w:rsidRPr="00BE1145">
        <w:rPr>
          <w:rFonts w:ascii="Times New Roman" w:hAnsi="Times New Roman"/>
          <w:sz w:val="24"/>
          <w:szCs w:val="24"/>
        </w:rPr>
        <w:t>dres e-mail ……………Tel……</w:t>
      </w:r>
      <w:r w:rsidR="00BE1145">
        <w:rPr>
          <w:rFonts w:ascii="Times New Roman" w:hAnsi="Times New Roman"/>
          <w:sz w:val="24"/>
          <w:szCs w:val="24"/>
        </w:rPr>
        <w:t>….</w:t>
      </w:r>
      <w:r w:rsidR="009E6C40" w:rsidRPr="00BE1145">
        <w:rPr>
          <w:rFonts w:ascii="Times New Roman" w:hAnsi="Times New Roman"/>
          <w:sz w:val="24"/>
          <w:szCs w:val="24"/>
        </w:rPr>
        <w:t>…………..</w:t>
      </w:r>
    </w:p>
    <w:p w14:paraId="3E01A5D4" w14:textId="77777777" w:rsidR="00340E2B" w:rsidRDefault="00340E2B" w:rsidP="00340E2B">
      <w:pPr>
        <w:suppressAutoHyphens/>
        <w:spacing w:after="0" w:line="240" w:lineRule="auto"/>
        <w:jc w:val="both"/>
        <w:rPr>
          <w:rFonts w:ascii="Times New Roman" w:hAnsi="Times New Roman"/>
          <w:sz w:val="24"/>
          <w:szCs w:val="24"/>
        </w:rPr>
      </w:pPr>
    </w:p>
    <w:p w14:paraId="1C8B93DB" w14:textId="17AE1BDE" w:rsidR="00BE1145" w:rsidRDefault="009821CA" w:rsidP="00543932">
      <w:pPr>
        <w:numPr>
          <w:ilvl w:val="0"/>
          <w:numId w:val="33"/>
        </w:numPr>
        <w:suppressAutoHyphens/>
        <w:spacing w:after="0" w:line="240" w:lineRule="auto"/>
        <w:ind w:hanging="720"/>
        <w:jc w:val="both"/>
        <w:rPr>
          <w:rFonts w:ascii="Times New Roman" w:hAnsi="Times New Roman"/>
          <w:sz w:val="24"/>
          <w:szCs w:val="24"/>
        </w:rPr>
      </w:pPr>
      <w:r w:rsidRPr="00BE1145">
        <w:rPr>
          <w:rFonts w:ascii="Times New Roman" w:hAnsi="Times New Roman"/>
          <w:sz w:val="24"/>
          <w:szCs w:val="24"/>
        </w:rPr>
        <w:t>Imię i nazwisko osoby odpowie</w:t>
      </w:r>
      <w:r w:rsidR="00BE1145">
        <w:rPr>
          <w:rFonts w:ascii="Times New Roman" w:hAnsi="Times New Roman"/>
          <w:sz w:val="24"/>
          <w:szCs w:val="24"/>
        </w:rPr>
        <w:t>dzialnej za realizację zamówień</w:t>
      </w:r>
      <w:r w:rsidRPr="00BE1145">
        <w:rPr>
          <w:rFonts w:ascii="Times New Roman" w:hAnsi="Times New Roman"/>
          <w:sz w:val="24"/>
          <w:szCs w:val="24"/>
        </w:rPr>
        <w:t>:</w:t>
      </w:r>
      <w:r w:rsidR="00BE1145" w:rsidRPr="00BE1145">
        <w:rPr>
          <w:rFonts w:ascii="Times New Roman" w:hAnsi="Times New Roman"/>
          <w:sz w:val="24"/>
          <w:szCs w:val="24"/>
        </w:rPr>
        <w:t xml:space="preserve"> ..............</w:t>
      </w:r>
      <w:r w:rsidR="00BE1145">
        <w:rPr>
          <w:rFonts w:ascii="Times New Roman" w:hAnsi="Times New Roman"/>
          <w:sz w:val="24"/>
          <w:szCs w:val="24"/>
        </w:rPr>
        <w:t>.................</w:t>
      </w:r>
      <w:r w:rsidR="00BE1145" w:rsidRPr="00BE1145">
        <w:rPr>
          <w:rFonts w:ascii="Times New Roman" w:hAnsi="Times New Roman"/>
          <w:sz w:val="24"/>
          <w:szCs w:val="24"/>
        </w:rPr>
        <w:t>.........</w:t>
      </w:r>
      <w:r w:rsidR="00BE1145">
        <w:rPr>
          <w:rFonts w:ascii="Times New Roman" w:hAnsi="Times New Roman"/>
          <w:sz w:val="24"/>
          <w:szCs w:val="24"/>
        </w:rPr>
        <w:t>.......</w:t>
      </w:r>
      <w:r w:rsidR="00BE1145" w:rsidRPr="00BE1145">
        <w:rPr>
          <w:rFonts w:ascii="Times New Roman" w:hAnsi="Times New Roman"/>
          <w:sz w:val="24"/>
          <w:szCs w:val="24"/>
        </w:rPr>
        <w:t>...............</w:t>
      </w:r>
      <w:r w:rsidR="00BE1145">
        <w:rPr>
          <w:rFonts w:ascii="Times New Roman" w:hAnsi="Times New Roman"/>
          <w:sz w:val="24"/>
          <w:szCs w:val="24"/>
        </w:rPr>
        <w:t>.....</w:t>
      </w:r>
      <w:r w:rsidR="00BE1145" w:rsidRPr="00BE1145">
        <w:rPr>
          <w:rFonts w:ascii="Times New Roman" w:hAnsi="Times New Roman"/>
          <w:sz w:val="24"/>
          <w:szCs w:val="24"/>
        </w:rPr>
        <w:t>........</w:t>
      </w:r>
      <w:r w:rsidR="00BE1145">
        <w:rPr>
          <w:rFonts w:ascii="Times New Roman" w:hAnsi="Times New Roman"/>
          <w:sz w:val="24"/>
          <w:szCs w:val="24"/>
        </w:rPr>
        <w:t xml:space="preserve"> a</w:t>
      </w:r>
      <w:r w:rsidR="00BE1145" w:rsidRPr="00BE1145">
        <w:rPr>
          <w:rFonts w:ascii="Times New Roman" w:hAnsi="Times New Roman"/>
          <w:sz w:val="24"/>
          <w:szCs w:val="24"/>
        </w:rPr>
        <w:t>dres e-mail ……………Tel………………..</w:t>
      </w:r>
    </w:p>
    <w:p w14:paraId="0D6FD0A5" w14:textId="77777777" w:rsidR="00340E2B" w:rsidRDefault="00340E2B" w:rsidP="00340E2B">
      <w:pPr>
        <w:suppressAutoHyphens/>
        <w:spacing w:after="0" w:line="240" w:lineRule="auto"/>
        <w:ind w:left="720"/>
        <w:jc w:val="both"/>
        <w:rPr>
          <w:rFonts w:ascii="Times New Roman" w:hAnsi="Times New Roman"/>
          <w:sz w:val="24"/>
          <w:szCs w:val="24"/>
        </w:rPr>
      </w:pPr>
    </w:p>
    <w:p w14:paraId="31B401C4" w14:textId="15A3F7E0" w:rsidR="00BE1145" w:rsidRDefault="009E6C40" w:rsidP="00543932">
      <w:pPr>
        <w:numPr>
          <w:ilvl w:val="0"/>
          <w:numId w:val="33"/>
        </w:numPr>
        <w:suppressAutoHyphens/>
        <w:spacing w:after="0" w:line="240" w:lineRule="auto"/>
        <w:ind w:hanging="720"/>
        <w:jc w:val="both"/>
        <w:rPr>
          <w:rFonts w:ascii="Times New Roman" w:hAnsi="Times New Roman"/>
          <w:sz w:val="24"/>
          <w:szCs w:val="24"/>
        </w:rPr>
      </w:pPr>
      <w:r w:rsidRPr="00BE1145">
        <w:rPr>
          <w:rFonts w:ascii="Times New Roman" w:hAnsi="Times New Roman"/>
          <w:sz w:val="24"/>
          <w:szCs w:val="24"/>
        </w:rPr>
        <w:t>Imię i nazwisko osoby upoważnionej do kontaktów w sprawie prowadzonego postępowania:</w:t>
      </w:r>
      <w:r w:rsidR="00BE1145" w:rsidRPr="00BE1145">
        <w:rPr>
          <w:rFonts w:ascii="Times New Roman" w:hAnsi="Times New Roman"/>
          <w:sz w:val="24"/>
          <w:szCs w:val="24"/>
        </w:rPr>
        <w:t xml:space="preserve"> .......................................</w:t>
      </w:r>
      <w:r w:rsidR="00BE1145">
        <w:rPr>
          <w:rFonts w:ascii="Times New Roman" w:hAnsi="Times New Roman"/>
          <w:sz w:val="24"/>
          <w:szCs w:val="24"/>
        </w:rPr>
        <w:t>.............................</w:t>
      </w:r>
      <w:r w:rsidR="00BE1145" w:rsidRPr="00BE1145">
        <w:rPr>
          <w:rFonts w:ascii="Times New Roman" w:hAnsi="Times New Roman"/>
          <w:sz w:val="24"/>
          <w:szCs w:val="24"/>
        </w:rPr>
        <w:t>..... adres e-mail ……………Tel………………..</w:t>
      </w:r>
    </w:p>
    <w:p w14:paraId="4E690D1D" w14:textId="77777777" w:rsidR="00340E2B" w:rsidRPr="00BE1145" w:rsidRDefault="00340E2B" w:rsidP="00340E2B">
      <w:pPr>
        <w:suppressAutoHyphens/>
        <w:spacing w:after="0" w:line="240" w:lineRule="auto"/>
        <w:jc w:val="both"/>
        <w:rPr>
          <w:rFonts w:ascii="Times New Roman" w:hAnsi="Times New Roman"/>
          <w:sz w:val="24"/>
          <w:szCs w:val="24"/>
        </w:rPr>
      </w:pPr>
    </w:p>
    <w:p w14:paraId="61B4816F" w14:textId="77777777" w:rsidR="00BE1145" w:rsidRPr="00BE1145" w:rsidRDefault="00BE1145" w:rsidP="00543932">
      <w:pPr>
        <w:numPr>
          <w:ilvl w:val="0"/>
          <w:numId w:val="33"/>
        </w:numPr>
        <w:suppressAutoHyphens/>
        <w:spacing w:after="0" w:line="240" w:lineRule="auto"/>
        <w:ind w:hanging="720"/>
        <w:jc w:val="both"/>
        <w:rPr>
          <w:rFonts w:ascii="Times New Roman" w:hAnsi="Times New Roman"/>
          <w:sz w:val="24"/>
          <w:szCs w:val="24"/>
        </w:rPr>
      </w:pPr>
      <w:r w:rsidRPr="00BE1145">
        <w:rPr>
          <w:rFonts w:ascii="Times New Roman" w:hAnsi="Times New Roman"/>
          <w:sz w:val="24"/>
          <w:szCs w:val="24"/>
        </w:rPr>
        <w:t>Oświadczamy, iż zamówienie zrealizujemy: * sami*)/przy udziale podwykonawców*) : Podwykonawcom: ……………………………………………</w:t>
      </w:r>
      <w:r>
        <w:rPr>
          <w:rFonts w:ascii="Times New Roman" w:hAnsi="Times New Roman"/>
          <w:sz w:val="24"/>
          <w:szCs w:val="24"/>
        </w:rPr>
        <w:t>……</w:t>
      </w:r>
      <w:r w:rsidRPr="00BE1145">
        <w:rPr>
          <w:rFonts w:ascii="Times New Roman" w:hAnsi="Times New Roman"/>
          <w:sz w:val="24"/>
          <w:szCs w:val="24"/>
        </w:rPr>
        <w:t>….…………… (podać nazwy) zostaną powierzone do wykonania następujące zakresy zamówienia:.....................................................................................................................................................</w:t>
      </w:r>
      <w:r>
        <w:rPr>
          <w:rFonts w:ascii="Times New Roman" w:hAnsi="Times New Roman"/>
          <w:sz w:val="24"/>
          <w:szCs w:val="24"/>
        </w:rPr>
        <w:t>......................................................................</w:t>
      </w:r>
      <w:r w:rsidRPr="00BE1145">
        <w:rPr>
          <w:rFonts w:ascii="Times New Roman" w:hAnsi="Times New Roman"/>
          <w:sz w:val="24"/>
          <w:szCs w:val="24"/>
        </w:rPr>
        <w:t>.... (wyszczególnić zakres).</w:t>
      </w:r>
    </w:p>
    <w:p w14:paraId="64D6793B" w14:textId="77777777" w:rsidR="000B767D" w:rsidRPr="00BE1145" w:rsidRDefault="000B767D" w:rsidP="00543932">
      <w:pPr>
        <w:numPr>
          <w:ilvl w:val="0"/>
          <w:numId w:val="33"/>
        </w:numPr>
        <w:suppressAutoHyphens/>
        <w:spacing w:after="0" w:line="240" w:lineRule="auto"/>
        <w:ind w:hanging="720"/>
        <w:jc w:val="both"/>
        <w:rPr>
          <w:rFonts w:ascii="Times New Roman" w:hAnsi="Times New Roman"/>
          <w:sz w:val="24"/>
          <w:szCs w:val="24"/>
        </w:rPr>
      </w:pPr>
      <w:r w:rsidRPr="00BE1145">
        <w:rPr>
          <w:rFonts w:ascii="Times New Roman" w:hAnsi="Times New Roman"/>
          <w:sz w:val="24"/>
          <w:szCs w:val="24"/>
        </w:rPr>
        <w:t>Wykonawca informuje, że (niepotrzebne skreślić):</w:t>
      </w:r>
    </w:p>
    <w:p w14:paraId="12F5BA95" w14:textId="77777777" w:rsidR="000B767D" w:rsidRPr="00BE1145" w:rsidRDefault="000B767D" w:rsidP="00543932">
      <w:pPr>
        <w:pStyle w:val="Bezodstpw"/>
        <w:numPr>
          <w:ilvl w:val="0"/>
          <w:numId w:val="29"/>
        </w:numPr>
        <w:jc w:val="both"/>
        <w:rPr>
          <w:rFonts w:ascii="Times New Roman" w:hAnsi="Times New Roman"/>
          <w:sz w:val="24"/>
          <w:szCs w:val="24"/>
        </w:rPr>
      </w:pPr>
      <w:r w:rsidRPr="00BE1145">
        <w:rPr>
          <w:rFonts w:ascii="Times New Roman" w:hAnsi="Times New Roman"/>
          <w:sz w:val="24"/>
          <w:szCs w:val="24"/>
        </w:rPr>
        <w:t>wybór oferty nie będzie prowadzić do powstania u Zamawiającego obowiązku podatkowego;</w:t>
      </w:r>
    </w:p>
    <w:p w14:paraId="78039A0D" w14:textId="77777777" w:rsidR="000B767D" w:rsidRPr="0065291E" w:rsidRDefault="000B767D" w:rsidP="00543932">
      <w:pPr>
        <w:pStyle w:val="Bezodstpw"/>
        <w:numPr>
          <w:ilvl w:val="0"/>
          <w:numId w:val="29"/>
        </w:numPr>
        <w:jc w:val="both"/>
        <w:rPr>
          <w:rFonts w:ascii="Times New Roman" w:hAnsi="Times New Roman"/>
          <w:sz w:val="24"/>
          <w:szCs w:val="24"/>
        </w:rPr>
      </w:pPr>
      <w:r w:rsidRPr="00BE1145">
        <w:rPr>
          <w:rFonts w:ascii="Times New Roman" w:hAnsi="Times New Roman"/>
          <w:sz w:val="24"/>
          <w:szCs w:val="24"/>
        </w:rPr>
        <w:t>wybór oferty będzie</w:t>
      </w:r>
      <w:r w:rsidRPr="0065291E">
        <w:rPr>
          <w:rFonts w:ascii="Times New Roman" w:hAnsi="Times New Roman"/>
          <w:sz w:val="24"/>
          <w:szCs w:val="24"/>
        </w:rPr>
        <w:t xml:space="preserve"> prowadzić do powstania u Zamawiającego obowiązku podatkowego w odniesieniu do następujących towa</w:t>
      </w:r>
      <w:r w:rsidR="009E6C40">
        <w:rPr>
          <w:rFonts w:ascii="Times New Roman" w:hAnsi="Times New Roman"/>
          <w:sz w:val="24"/>
          <w:szCs w:val="24"/>
        </w:rPr>
        <w:t>rów / usług: ………………………………………………</w:t>
      </w:r>
    </w:p>
    <w:p w14:paraId="3D39E034" w14:textId="77777777" w:rsidR="000B767D" w:rsidRPr="0065291E" w:rsidRDefault="009E6C40" w:rsidP="00543932">
      <w:pPr>
        <w:pStyle w:val="Bezodstpw"/>
        <w:numPr>
          <w:ilvl w:val="0"/>
          <w:numId w:val="29"/>
        </w:numPr>
        <w:jc w:val="both"/>
        <w:rPr>
          <w:rFonts w:ascii="Times New Roman" w:hAnsi="Times New Roman"/>
          <w:sz w:val="24"/>
          <w:szCs w:val="24"/>
        </w:rPr>
      </w:pPr>
      <w:r>
        <w:rPr>
          <w:rFonts w:ascii="Times New Roman" w:hAnsi="Times New Roman"/>
          <w:sz w:val="24"/>
          <w:szCs w:val="24"/>
        </w:rPr>
        <w:t>w</w:t>
      </w:r>
      <w:r w:rsidR="000B767D" w:rsidRPr="0065291E">
        <w:rPr>
          <w:rFonts w:ascii="Times New Roman" w:hAnsi="Times New Roman"/>
          <w:sz w:val="24"/>
          <w:szCs w:val="24"/>
        </w:rPr>
        <w:t>artość towaru / usług powodująca obowiązek podatkowy u Zamawiającego to ………… zł netto*.</w:t>
      </w:r>
    </w:p>
    <w:p w14:paraId="705B11EA" w14:textId="77777777" w:rsidR="000B767D" w:rsidRPr="009E6C40" w:rsidRDefault="009E6C40" w:rsidP="00534029">
      <w:pPr>
        <w:pStyle w:val="Bezodstpw"/>
        <w:ind w:left="720"/>
        <w:jc w:val="both"/>
        <w:rPr>
          <w:rFonts w:ascii="Times New Roman" w:hAnsi="Times New Roman"/>
          <w:i/>
          <w:sz w:val="24"/>
          <w:szCs w:val="24"/>
        </w:rPr>
      </w:pPr>
      <w:r w:rsidRPr="009E6C40">
        <w:rPr>
          <w:rFonts w:ascii="Times New Roman" w:hAnsi="Times New Roman"/>
          <w:i/>
          <w:sz w:val="24"/>
          <w:szCs w:val="24"/>
        </w:rPr>
        <w:t>(</w:t>
      </w:r>
      <w:r w:rsidR="000B767D" w:rsidRPr="009E6C40">
        <w:rPr>
          <w:rFonts w:ascii="Times New Roman" w:hAnsi="Times New Roman"/>
          <w:i/>
          <w:sz w:val="24"/>
          <w:szCs w:val="24"/>
        </w:rPr>
        <w:t>dotyczy Wykonawców, których oferty będą generować obowiązek doliczania wartości podatku VAT do wartości netto oferty, tj. w przypadku:</w:t>
      </w:r>
    </w:p>
    <w:p w14:paraId="70CB34D7" w14:textId="77777777" w:rsidR="000B767D" w:rsidRPr="009E6C40" w:rsidRDefault="000B767D" w:rsidP="00543932">
      <w:pPr>
        <w:pStyle w:val="Bezodstpw"/>
        <w:numPr>
          <w:ilvl w:val="0"/>
          <w:numId w:val="29"/>
        </w:numPr>
        <w:jc w:val="both"/>
        <w:rPr>
          <w:rFonts w:ascii="Times New Roman" w:hAnsi="Times New Roman"/>
          <w:i/>
          <w:sz w:val="24"/>
          <w:szCs w:val="24"/>
        </w:rPr>
      </w:pPr>
      <w:r w:rsidRPr="009E6C40">
        <w:rPr>
          <w:rFonts w:ascii="Times New Roman" w:hAnsi="Times New Roman"/>
          <w:i/>
          <w:sz w:val="24"/>
          <w:szCs w:val="24"/>
        </w:rPr>
        <w:t>wewnątrzwspólnotowego nabycia towarów,</w:t>
      </w:r>
    </w:p>
    <w:p w14:paraId="3EB71F9B" w14:textId="77777777" w:rsidR="000B767D" w:rsidRPr="009E6C40" w:rsidRDefault="000B767D" w:rsidP="00543932">
      <w:pPr>
        <w:pStyle w:val="Bezodstpw"/>
        <w:numPr>
          <w:ilvl w:val="0"/>
          <w:numId w:val="29"/>
        </w:numPr>
        <w:jc w:val="both"/>
        <w:rPr>
          <w:rFonts w:ascii="Times New Roman" w:hAnsi="Times New Roman"/>
          <w:i/>
          <w:sz w:val="24"/>
          <w:szCs w:val="24"/>
        </w:rPr>
      </w:pPr>
      <w:r w:rsidRPr="009E6C40">
        <w:rPr>
          <w:rFonts w:ascii="Times New Roman" w:hAnsi="Times New Roman"/>
          <w:i/>
          <w:sz w:val="24"/>
          <w:szCs w:val="24"/>
        </w:rPr>
        <w:t>mechanizmu odwróconego obciążenia, o którym mowa w art. 17 ust. 1 pkt. 7 i ustawy o podatku od towarów i usług,</w:t>
      </w:r>
    </w:p>
    <w:p w14:paraId="12444EC2" w14:textId="77777777" w:rsidR="009E6C40" w:rsidRPr="009E6C40" w:rsidRDefault="000B767D" w:rsidP="00543932">
      <w:pPr>
        <w:pStyle w:val="Bezodstpw"/>
        <w:numPr>
          <w:ilvl w:val="0"/>
          <w:numId w:val="29"/>
        </w:numPr>
        <w:jc w:val="both"/>
        <w:rPr>
          <w:rFonts w:ascii="Times New Roman" w:hAnsi="Times New Roman"/>
          <w:i/>
          <w:sz w:val="24"/>
          <w:szCs w:val="24"/>
        </w:rPr>
      </w:pPr>
      <w:r w:rsidRPr="009E6C40">
        <w:rPr>
          <w:rFonts w:ascii="Times New Roman" w:hAnsi="Times New Roman"/>
          <w:i/>
          <w:sz w:val="24"/>
          <w:szCs w:val="24"/>
        </w:rPr>
        <w:t>importu usług lub importu towarów, z którymi wiąże się obowiązek doliczenia przez Zamawiającego przy porównywaniu cen ofertowych podatku VAT.</w:t>
      </w:r>
      <w:r w:rsidR="009E6C40" w:rsidRPr="009E6C40">
        <w:rPr>
          <w:rFonts w:ascii="Times New Roman" w:hAnsi="Times New Roman"/>
          <w:i/>
          <w:sz w:val="24"/>
          <w:szCs w:val="24"/>
        </w:rPr>
        <w:t>)</w:t>
      </w:r>
    </w:p>
    <w:p w14:paraId="618E2CF6" w14:textId="77777777" w:rsidR="009E6C40" w:rsidRDefault="009E6C40" w:rsidP="00534029">
      <w:pPr>
        <w:suppressAutoHyphens/>
        <w:spacing w:after="0"/>
        <w:rPr>
          <w:rFonts w:ascii="Times New Roman" w:hAnsi="Times New Roman"/>
          <w:sz w:val="24"/>
          <w:szCs w:val="24"/>
        </w:rPr>
      </w:pPr>
    </w:p>
    <w:p w14:paraId="265FB3F5" w14:textId="77777777" w:rsidR="009821CA" w:rsidRPr="009821CA" w:rsidRDefault="00BE1145" w:rsidP="00534029">
      <w:pPr>
        <w:suppressAutoHyphens/>
        <w:spacing w:after="0"/>
        <w:rPr>
          <w:rFonts w:ascii="Times New Roman" w:hAnsi="Times New Roman"/>
          <w:sz w:val="24"/>
          <w:szCs w:val="24"/>
        </w:rPr>
      </w:pPr>
      <w:r>
        <w:rPr>
          <w:rFonts w:ascii="Times New Roman" w:hAnsi="Times New Roman"/>
          <w:sz w:val="24"/>
          <w:szCs w:val="24"/>
        </w:rPr>
        <w:t xml:space="preserve">12. </w:t>
      </w:r>
      <w:r w:rsidR="009821CA" w:rsidRPr="009821CA">
        <w:rPr>
          <w:rFonts w:ascii="Times New Roman" w:hAnsi="Times New Roman"/>
          <w:sz w:val="24"/>
          <w:szCs w:val="24"/>
        </w:rPr>
        <w:t>Załączniki do oferty:</w:t>
      </w:r>
    </w:p>
    <w:p w14:paraId="408788A2" w14:textId="77777777" w:rsidR="009821CA" w:rsidRPr="009821CA" w:rsidRDefault="009821CA" w:rsidP="00534029">
      <w:pPr>
        <w:pStyle w:val="Tekstpodstawowy"/>
        <w:rPr>
          <w:szCs w:val="24"/>
        </w:rPr>
      </w:pPr>
      <w:r w:rsidRPr="009821CA">
        <w:rPr>
          <w:szCs w:val="24"/>
        </w:rPr>
        <w:t xml:space="preserve">           (1)  ...........................................................................................</w:t>
      </w:r>
    </w:p>
    <w:p w14:paraId="2A918565"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 xml:space="preserve">         </w:t>
      </w:r>
      <w:r w:rsidR="000B767D">
        <w:rPr>
          <w:rFonts w:ascii="Times New Roman" w:hAnsi="Times New Roman"/>
          <w:sz w:val="24"/>
          <w:szCs w:val="24"/>
        </w:rPr>
        <w:t xml:space="preserve">  </w:t>
      </w:r>
      <w:r w:rsidRPr="009821CA">
        <w:rPr>
          <w:rFonts w:ascii="Times New Roman" w:hAnsi="Times New Roman"/>
          <w:sz w:val="24"/>
          <w:szCs w:val="24"/>
        </w:rPr>
        <w:t>(2)   ..........................................................................................</w:t>
      </w:r>
    </w:p>
    <w:p w14:paraId="2BB745AA" w14:textId="77777777" w:rsidR="009821CA" w:rsidRPr="009821CA" w:rsidRDefault="009821CA" w:rsidP="00534029">
      <w:pPr>
        <w:pStyle w:val="Tekstpodstawowy"/>
        <w:rPr>
          <w:szCs w:val="24"/>
        </w:rPr>
      </w:pPr>
      <w:r w:rsidRPr="009821CA">
        <w:rPr>
          <w:szCs w:val="24"/>
        </w:rPr>
        <w:t xml:space="preserve">           (3)   ..........................................................................................</w:t>
      </w:r>
    </w:p>
    <w:p w14:paraId="30F859A9" w14:textId="77777777" w:rsidR="009821CA" w:rsidRPr="009821CA" w:rsidRDefault="009821CA" w:rsidP="00534029">
      <w:pPr>
        <w:pStyle w:val="Tekstpodstawowy"/>
        <w:rPr>
          <w:szCs w:val="24"/>
        </w:rPr>
      </w:pPr>
      <w:r w:rsidRPr="009821CA">
        <w:rPr>
          <w:szCs w:val="24"/>
        </w:rPr>
        <w:t xml:space="preserve">           (4)   ..........................................................................................</w:t>
      </w:r>
    </w:p>
    <w:p w14:paraId="42946623"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 xml:space="preserve">           (5)   ..........................................................................................</w:t>
      </w:r>
    </w:p>
    <w:p w14:paraId="521F19F7"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 xml:space="preserve">           (6)   ..........................................................................................</w:t>
      </w:r>
    </w:p>
    <w:p w14:paraId="0E33FCFD" w14:textId="69159F6C" w:rsidR="007F59EB" w:rsidRDefault="00C72BA8" w:rsidP="00534029">
      <w:pPr>
        <w:pStyle w:val="Tekstpodstawowy"/>
        <w:tabs>
          <w:tab w:val="left" w:pos="1110"/>
        </w:tabs>
        <w:rPr>
          <w:szCs w:val="24"/>
        </w:rPr>
      </w:pPr>
      <w:r>
        <w:rPr>
          <w:szCs w:val="24"/>
        </w:rPr>
        <w:t xml:space="preserve">           </w:t>
      </w:r>
    </w:p>
    <w:p w14:paraId="7D91DC41" w14:textId="77777777" w:rsidR="00D73C50" w:rsidRPr="00DB14CE" w:rsidRDefault="00D73C50" w:rsidP="00534029">
      <w:pPr>
        <w:pStyle w:val="Tekstpodstawowy"/>
        <w:tabs>
          <w:tab w:val="left" w:pos="1110"/>
        </w:tabs>
        <w:rPr>
          <w:szCs w:val="24"/>
        </w:rPr>
      </w:pPr>
    </w:p>
    <w:p w14:paraId="7B7D2ABB" w14:textId="77777777" w:rsidR="009821CA" w:rsidRPr="009821CA" w:rsidRDefault="009821CA" w:rsidP="00534029">
      <w:pPr>
        <w:suppressAutoHyphens/>
        <w:spacing w:after="0"/>
        <w:ind w:left="2124" w:firstLine="3636"/>
        <w:rPr>
          <w:rFonts w:ascii="Times New Roman" w:hAnsi="Times New Roman"/>
          <w:sz w:val="24"/>
          <w:szCs w:val="24"/>
        </w:rPr>
      </w:pPr>
      <w:r w:rsidRPr="009821CA">
        <w:rPr>
          <w:rFonts w:ascii="Times New Roman" w:hAnsi="Times New Roman"/>
          <w:sz w:val="24"/>
          <w:szCs w:val="24"/>
        </w:rPr>
        <w:t>.............................................................</w:t>
      </w:r>
    </w:p>
    <w:p w14:paraId="0BDD4A50" w14:textId="77777777" w:rsidR="009821CA" w:rsidRPr="006A6ADA" w:rsidRDefault="009821CA" w:rsidP="00534029">
      <w:pPr>
        <w:suppressAutoHyphens/>
        <w:spacing w:after="0"/>
        <w:ind w:left="2124" w:firstLine="3636"/>
        <w:rPr>
          <w:rFonts w:ascii="Times New Roman" w:hAnsi="Times New Roman"/>
          <w:sz w:val="20"/>
          <w:szCs w:val="20"/>
        </w:rPr>
      </w:pPr>
      <w:r w:rsidRPr="006A6ADA">
        <w:rPr>
          <w:rFonts w:ascii="Times New Roman" w:hAnsi="Times New Roman"/>
          <w:sz w:val="20"/>
          <w:szCs w:val="20"/>
        </w:rPr>
        <w:t>Podpis i pieczątka upoważnionego</w:t>
      </w:r>
    </w:p>
    <w:p w14:paraId="3D8E2753" w14:textId="77777777" w:rsidR="00D73C50" w:rsidRDefault="009821CA" w:rsidP="00534029">
      <w:pPr>
        <w:suppressAutoHyphens/>
        <w:spacing w:after="0"/>
        <w:ind w:left="2124" w:firstLine="3636"/>
        <w:rPr>
          <w:rFonts w:ascii="Times New Roman" w:hAnsi="Times New Roman"/>
          <w:b/>
          <w:sz w:val="20"/>
          <w:szCs w:val="20"/>
        </w:rPr>
      </w:pPr>
      <w:r w:rsidRPr="006A6ADA">
        <w:rPr>
          <w:rFonts w:ascii="Times New Roman" w:hAnsi="Times New Roman"/>
          <w:sz w:val="20"/>
          <w:szCs w:val="20"/>
        </w:rPr>
        <w:t>przedstawiciela Wykonawcy</w:t>
      </w:r>
      <w:r w:rsidRPr="006A6ADA">
        <w:rPr>
          <w:rFonts w:ascii="Times New Roman" w:hAnsi="Times New Roman"/>
          <w:b/>
          <w:sz w:val="20"/>
          <w:szCs w:val="20"/>
        </w:rPr>
        <w:t xml:space="preserve">      </w:t>
      </w:r>
    </w:p>
    <w:p w14:paraId="159A1AB2" w14:textId="77777777" w:rsidR="00D73C50" w:rsidRDefault="00D73C50" w:rsidP="00534029">
      <w:pPr>
        <w:suppressAutoHyphens/>
        <w:spacing w:after="0"/>
        <w:ind w:left="2124" w:firstLine="3636"/>
        <w:rPr>
          <w:rFonts w:ascii="Times New Roman" w:hAnsi="Times New Roman"/>
          <w:b/>
          <w:sz w:val="20"/>
          <w:szCs w:val="20"/>
        </w:rPr>
      </w:pPr>
    </w:p>
    <w:p w14:paraId="437894A3" w14:textId="11877B83" w:rsidR="009821CA" w:rsidRPr="006A6ADA" w:rsidRDefault="009821CA" w:rsidP="00534029">
      <w:pPr>
        <w:suppressAutoHyphens/>
        <w:spacing w:after="0"/>
        <w:ind w:left="2124" w:firstLine="3636"/>
        <w:rPr>
          <w:rFonts w:ascii="Times New Roman" w:hAnsi="Times New Roman"/>
          <w:b/>
          <w:sz w:val="20"/>
          <w:szCs w:val="20"/>
        </w:rPr>
      </w:pPr>
      <w:r w:rsidRPr="006A6ADA">
        <w:rPr>
          <w:rFonts w:ascii="Times New Roman" w:hAnsi="Times New Roman"/>
          <w:b/>
          <w:sz w:val="20"/>
          <w:szCs w:val="20"/>
        </w:rPr>
        <w:t xml:space="preserve">                                                                                                                                                                                                          </w:t>
      </w:r>
    </w:p>
    <w:p w14:paraId="03EB0630"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w:t>
      </w:r>
    </w:p>
    <w:p w14:paraId="6A591229" w14:textId="77777777" w:rsidR="009821CA" w:rsidRPr="009821CA" w:rsidRDefault="00597CD0" w:rsidP="00534029">
      <w:pPr>
        <w:suppressAutoHyphens/>
        <w:spacing w:after="0"/>
        <w:rPr>
          <w:rFonts w:ascii="Times New Roman" w:hAnsi="Times New Roman"/>
          <w:sz w:val="24"/>
          <w:szCs w:val="24"/>
        </w:rPr>
        <w:sectPr w:rsidR="009821CA" w:rsidRPr="009821CA" w:rsidSect="00534029">
          <w:footerReference w:type="even" r:id="rId34"/>
          <w:footerReference w:type="default" r:id="rId35"/>
          <w:pgSz w:w="11905" w:h="16837"/>
          <w:pgMar w:top="1079" w:right="849" w:bottom="1078" w:left="1418" w:header="720" w:footer="708" w:gutter="0"/>
          <w:cols w:space="708"/>
        </w:sectPr>
      </w:pPr>
      <w:r>
        <w:rPr>
          <w:rFonts w:ascii="Times New Roman" w:hAnsi="Times New Roman"/>
          <w:sz w:val="24"/>
          <w:szCs w:val="24"/>
        </w:rPr>
        <w:t>Miejscowość, da</w:t>
      </w:r>
      <w:r w:rsidR="00AB5087">
        <w:rPr>
          <w:rFonts w:ascii="Times New Roman" w:hAnsi="Times New Roman"/>
          <w:sz w:val="24"/>
          <w:szCs w:val="24"/>
        </w:rPr>
        <w:t xml:space="preserve">ta </w:t>
      </w:r>
    </w:p>
    <w:p w14:paraId="761AADF8" w14:textId="77777777" w:rsidR="009821CA" w:rsidRPr="001647ED" w:rsidRDefault="006A26BC" w:rsidP="00534029">
      <w:pPr>
        <w:pStyle w:val="Nagwek6"/>
        <w:rPr>
          <w:sz w:val="24"/>
          <w:szCs w:val="24"/>
        </w:rPr>
      </w:pPr>
      <w:r>
        <w:rPr>
          <w:sz w:val="24"/>
          <w:szCs w:val="24"/>
        </w:rPr>
        <w:lastRenderedPageBreak/>
        <w:t xml:space="preserve"> Załącznik nr 2</w:t>
      </w:r>
    </w:p>
    <w:p w14:paraId="789105B1" w14:textId="77777777" w:rsidR="009821CA" w:rsidRPr="001647ED" w:rsidRDefault="009821CA" w:rsidP="00534029">
      <w:pPr>
        <w:suppressAutoHyphens/>
        <w:spacing w:after="0"/>
        <w:rPr>
          <w:rFonts w:ascii="Times New Roman" w:hAnsi="Times New Roman"/>
          <w:b/>
          <w:sz w:val="24"/>
          <w:szCs w:val="24"/>
        </w:rPr>
      </w:pPr>
    </w:p>
    <w:tbl>
      <w:tblPr>
        <w:tblW w:w="0" w:type="auto"/>
        <w:tblInd w:w="369" w:type="dxa"/>
        <w:tblLayout w:type="fixed"/>
        <w:tblCellMar>
          <w:left w:w="70" w:type="dxa"/>
          <w:right w:w="70" w:type="dxa"/>
        </w:tblCellMar>
        <w:tblLook w:val="0000" w:firstRow="0" w:lastRow="0" w:firstColumn="0" w:lastColumn="0" w:noHBand="0" w:noVBand="0"/>
      </w:tblPr>
      <w:tblGrid>
        <w:gridCol w:w="2559"/>
      </w:tblGrid>
      <w:tr w:rsidR="009821CA" w:rsidRPr="001C1EC9" w14:paraId="49A35BFE" w14:textId="77777777" w:rsidTr="00597CD0">
        <w:trPr>
          <w:trHeight w:val="1080"/>
        </w:trPr>
        <w:tc>
          <w:tcPr>
            <w:tcW w:w="2559" w:type="dxa"/>
            <w:tcBorders>
              <w:top w:val="single" w:sz="2" w:space="0" w:color="000000"/>
              <w:left w:val="single" w:sz="2" w:space="0" w:color="000000"/>
              <w:bottom w:val="single" w:sz="2" w:space="0" w:color="000000"/>
              <w:right w:val="single" w:sz="2" w:space="0" w:color="000000"/>
            </w:tcBorders>
          </w:tcPr>
          <w:p w14:paraId="6E944837" w14:textId="77777777" w:rsidR="009821CA" w:rsidRPr="001C1EC9" w:rsidRDefault="009821CA" w:rsidP="00534029">
            <w:pPr>
              <w:suppressAutoHyphens/>
              <w:spacing w:after="0"/>
              <w:rPr>
                <w:rFonts w:ascii="Times New Roman" w:hAnsi="Times New Roman"/>
                <w:sz w:val="24"/>
                <w:szCs w:val="24"/>
              </w:rPr>
            </w:pPr>
          </w:p>
        </w:tc>
      </w:tr>
    </w:tbl>
    <w:p w14:paraId="1B0CFC69" w14:textId="77777777" w:rsidR="009821CA" w:rsidRDefault="009821CA" w:rsidP="00534029">
      <w:pPr>
        <w:suppressAutoHyphens/>
        <w:spacing w:after="0"/>
        <w:rPr>
          <w:rFonts w:ascii="Times New Roman" w:hAnsi="Times New Roman"/>
          <w:sz w:val="24"/>
          <w:szCs w:val="24"/>
        </w:rPr>
      </w:pPr>
      <w:r w:rsidRPr="001647ED">
        <w:rPr>
          <w:rFonts w:ascii="Times New Roman" w:hAnsi="Times New Roman"/>
          <w:sz w:val="24"/>
          <w:szCs w:val="24"/>
        </w:rPr>
        <w:t xml:space="preserve"> Pieczątka firmowa Wykonawcy</w:t>
      </w:r>
    </w:p>
    <w:p w14:paraId="5C3C1984" w14:textId="77777777" w:rsidR="00CC5A4B" w:rsidRPr="001647ED" w:rsidRDefault="00CC5A4B" w:rsidP="00534029">
      <w:pPr>
        <w:suppressAutoHyphens/>
        <w:spacing w:after="0"/>
        <w:rPr>
          <w:rFonts w:ascii="Times New Roman" w:hAnsi="Times New Roman"/>
          <w:sz w:val="24"/>
          <w:szCs w:val="24"/>
        </w:rPr>
      </w:pPr>
    </w:p>
    <w:p w14:paraId="08ABC0D6" w14:textId="77777777" w:rsidR="009821CA" w:rsidRPr="001647ED" w:rsidRDefault="009821CA" w:rsidP="00534029">
      <w:pPr>
        <w:suppressAutoHyphens/>
        <w:spacing w:after="0"/>
        <w:rPr>
          <w:rFonts w:ascii="Times New Roman" w:hAnsi="Times New Roman"/>
          <w:sz w:val="24"/>
          <w:szCs w:val="24"/>
        </w:rPr>
      </w:pPr>
    </w:p>
    <w:p w14:paraId="40118A17" w14:textId="77777777" w:rsidR="00CC5A4B" w:rsidRDefault="00CC5A4B" w:rsidP="00534029">
      <w:pPr>
        <w:pStyle w:val="Tekstpodstawowy23"/>
        <w:rPr>
          <w:bCs/>
        </w:rPr>
      </w:pPr>
      <w:r>
        <w:rPr>
          <w:bCs/>
        </w:rPr>
        <w:t>FORMULARZ  CENOWY</w:t>
      </w:r>
      <w:r w:rsidR="00091614">
        <w:rPr>
          <w:bCs/>
        </w:rPr>
        <w:t xml:space="preserve"> </w:t>
      </w:r>
    </w:p>
    <w:p w14:paraId="7BEB5E9B" w14:textId="77777777" w:rsidR="00CC5A4B" w:rsidRDefault="00CC5A4B" w:rsidP="00534029">
      <w:pPr>
        <w:pStyle w:val="Tekstpodstawowy23"/>
        <w:rPr>
          <w:b w:val="0"/>
        </w:rPr>
      </w:pPr>
    </w:p>
    <w:p w14:paraId="0F9960BD" w14:textId="77777777" w:rsidR="00CC5A4B" w:rsidRPr="00C72BA8" w:rsidRDefault="00CC5A4B" w:rsidP="00534029">
      <w:pPr>
        <w:pStyle w:val="Tekstpodstawowy23"/>
        <w:jc w:val="left"/>
        <w:rPr>
          <w:b w:val="0"/>
        </w:rPr>
      </w:pPr>
      <w:r>
        <w:rPr>
          <w:b w:val="0"/>
        </w:rPr>
        <w:t xml:space="preserve">                             </w:t>
      </w:r>
    </w:p>
    <w:tbl>
      <w:tblPr>
        <w:tblW w:w="10390" w:type="dxa"/>
        <w:tblInd w:w="-470" w:type="dxa"/>
        <w:tblLayout w:type="fixed"/>
        <w:tblCellMar>
          <w:left w:w="70" w:type="dxa"/>
          <w:right w:w="70" w:type="dxa"/>
        </w:tblCellMar>
        <w:tblLook w:val="0000" w:firstRow="0" w:lastRow="0" w:firstColumn="0" w:lastColumn="0" w:noHBand="0" w:noVBand="0"/>
      </w:tblPr>
      <w:tblGrid>
        <w:gridCol w:w="398"/>
        <w:gridCol w:w="1276"/>
        <w:gridCol w:w="1560"/>
        <w:gridCol w:w="708"/>
        <w:gridCol w:w="709"/>
        <w:gridCol w:w="1276"/>
        <w:gridCol w:w="919"/>
        <w:gridCol w:w="567"/>
        <w:gridCol w:w="709"/>
        <w:gridCol w:w="1134"/>
        <w:gridCol w:w="1134"/>
      </w:tblGrid>
      <w:tr w:rsidR="00340E2B" w:rsidRPr="00884CD4" w14:paraId="52C6544B" w14:textId="70454D82" w:rsidTr="00340E2B">
        <w:trPr>
          <w:trHeight w:val="1319"/>
        </w:trPr>
        <w:tc>
          <w:tcPr>
            <w:tcW w:w="398" w:type="dxa"/>
            <w:tcBorders>
              <w:top w:val="single" w:sz="2" w:space="0" w:color="000000"/>
              <w:left w:val="single" w:sz="2" w:space="0" w:color="000000"/>
              <w:bottom w:val="single" w:sz="2" w:space="0" w:color="000000"/>
              <w:right w:val="nil"/>
            </w:tcBorders>
          </w:tcPr>
          <w:p w14:paraId="0A20F307" w14:textId="77777777" w:rsidR="00340E2B" w:rsidRPr="00884CD4" w:rsidRDefault="00340E2B" w:rsidP="00534029">
            <w:pPr>
              <w:pStyle w:val="Tekstpodstawowy23"/>
              <w:rPr>
                <w:b w:val="0"/>
                <w:sz w:val="20"/>
              </w:rPr>
            </w:pPr>
            <w:proofErr w:type="spellStart"/>
            <w:r w:rsidRPr="00884CD4">
              <w:rPr>
                <w:b w:val="0"/>
                <w:sz w:val="20"/>
              </w:rPr>
              <w:t>l.p</w:t>
            </w:r>
            <w:proofErr w:type="spellEnd"/>
          </w:p>
        </w:tc>
        <w:tc>
          <w:tcPr>
            <w:tcW w:w="1276" w:type="dxa"/>
            <w:tcBorders>
              <w:top w:val="single" w:sz="2" w:space="0" w:color="000000"/>
              <w:left w:val="single" w:sz="2" w:space="0" w:color="000000"/>
              <w:bottom w:val="single" w:sz="2" w:space="0" w:color="000000"/>
              <w:right w:val="nil"/>
            </w:tcBorders>
          </w:tcPr>
          <w:p w14:paraId="2D180825" w14:textId="77777777" w:rsidR="00340E2B" w:rsidRPr="00884CD4" w:rsidRDefault="00340E2B" w:rsidP="00534029">
            <w:pPr>
              <w:jc w:val="center"/>
              <w:rPr>
                <w:rFonts w:ascii="Times New Roman" w:hAnsi="Times New Roman"/>
                <w:sz w:val="20"/>
                <w:szCs w:val="20"/>
              </w:rPr>
            </w:pPr>
            <w:r w:rsidRPr="00884CD4">
              <w:rPr>
                <w:rFonts w:ascii="Times New Roman" w:hAnsi="Times New Roman"/>
                <w:sz w:val="20"/>
                <w:szCs w:val="20"/>
              </w:rPr>
              <w:t xml:space="preserve">Nazwa </w:t>
            </w:r>
          </w:p>
        </w:tc>
        <w:tc>
          <w:tcPr>
            <w:tcW w:w="1560" w:type="dxa"/>
            <w:tcBorders>
              <w:top w:val="single" w:sz="2" w:space="0" w:color="000000"/>
              <w:left w:val="single" w:sz="2" w:space="0" w:color="000000"/>
              <w:bottom w:val="single" w:sz="2" w:space="0" w:color="000000"/>
              <w:right w:val="single" w:sz="2" w:space="0" w:color="000000"/>
            </w:tcBorders>
          </w:tcPr>
          <w:p w14:paraId="0DFD3A8D" w14:textId="77777777" w:rsidR="00340E2B" w:rsidRPr="00884CD4" w:rsidRDefault="00340E2B" w:rsidP="00534029">
            <w:pPr>
              <w:jc w:val="center"/>
              <w:rPr>
                <w:rFonts w:ascii="Times New Roman" w:hAnsi="Times New Roman"/>
                <w:sz w:val="20"/>
                <w:szCs w:val="20"/>
              </w:rPr>
            </w:pPr>
            <w:r>
              <w:rPr>
                <w:rFonts w:ascii="Times New Roman" w:hAnsi="Times New Roman"/>
                <w:sz w:val="20"/>
                <w:szCs w:val="20"/>
              </w:rPr>
              <w:t xml:space="preserve">Nazwa produktu która będzie wpisana na fakturze </w:t>
            </w:r>
          </w:p>
        </w:tc>
        <w:tc>
          <w:tcPr>
            <w:tcW w:w="708" w:type="dxa"/>
            <w:tcBorders>
              <w:top w:val="single" w:sz="2" w:space="0" w:color="000000"/>
              <w:left w:val="single" w:sz="2" w:space="0" w:color="000000"/>
              <w:bottom w:val="single" w:sz="2" w:space="0" w:color="000000"/>
              <w:right w:val="single" w:sz="2" w:space="0" w:color="000000"/>
            </w:tcBorders>
          </w:tcPr>
          <w:p w14:paraId="46BBF529" w14:textId="77777777" w:rsidR="00340E2B" w:rsidRPr="00884CD4" w:rsidRDefault="00340E2B" w:rsidP="00534029">
            <w:pPr>
              <w:jc w:val="center"/>
              <w:rPr>
                <w:rFonts w:ascii="Times New Roman" w:hAnsi="Times New Roman"/>
                <w:sz w:val="20"/>
                <w:szCs w:val="20"/>
              </w:rPr>
            </w:pPr>
            <w:r w:rsidRPr="00884CD4">
              <w:rPr>
                <w:rFonts w:ascii="Times New Roman" w:hAnsi="Times New Roman"/>
                <w:sz w:val="20"/>
                <w:szCs w:val="20"/>
              </w:rPr>
              <w:t xml:space="preserve">Ilość </w:t>
            </w:r>
          </w:p>
        </w:tc>
        <w:tc>
          <w:tcPr>
            <w:tcW w:w="709" w:type="dxa"/>
            <w:tcBorders>
              <w:top w:val="single" w:sz="2" w:space="0" w:color="000000"/>
              <w:left w:val="single" w:sz="2" w:space="0" w:color="000000"/>
              <w:bottom w:val="single" w:sz="2" w:space="0" w:color="000000"/>
              <w:right w:val="nil"/>
            </w:tcBorders>
          </w:tcPr>
          <w:p w14:paraId="33B8F9BE" w14:textId="77777777" w:rsidR="00340E2B" w:rsidRPr="00884CD4" w:rsidRDefault="00340E2B" w:rsidP="00534029">
            <w:pPr>
              <w:jc w:val="center"/>
              <w:rPr>
                <w:rFonts w:ascii="Times New Roman" w:hAnsi="Times New Roman"/>
                <w:sz w:val="20"/>
                <w:szCs w:val="20"/>
              </w:rPr>
            </w:pPr>
            <w:r w:rsidRPr="00884CD4">
              <w:rPr>
                <w:rFonts w:ascii="Times New Roman" w:hAnsi="Times New Roman"/>
                <w:sz w:val="20"/>
                <w:szCs w:val="20"/>
              </w:rPr>
              <w:t>J. m.</w:t>
            </w:r>
          </w:p>
        </w:tc>
        <w:tc>
          <w:tcPr>
            <w:tcW w:w="1276" w:type="dxa"/>
            <w:tcBorders>
              <w:top w:val="single" w:sz="2" w:space="0" w:color="000000"/>
              <w:left w:val="single" w:sz="2" w:space="0" w:color="000000"/>
              <w:bottom w:val="single" w:sz="2" w:space="0" w:color="000000"/>
              <w:right w:val="nil"/>
            </w:tcBorders>
          </w:tcPr>
          <w:p w14:paraId="5A51AB50" w14:textId="77777777" w:rsidR="00340E2B" w:rsidRPr="00884CD4" w:rsidRDefault="00340E2B" w:rsidP="00534029">
            <w:pPr>
              <w:jc w:val="center"/>
              <w:rPr>
                <w:rFonts w:ascii="Times New Roman" w:hAnsi="Times New Roman"/>
                <w:sz w:val="20"/>
                <w:szCs w:val="20"/>
              </w:rPr>
            </w:pPr>
            <w:r w:rsidRPr="00884CD4">
              <w:rPr>
                <w:rFonts w:ascii="Times New Roman" w:hAnsi="Times New Roman"/>
                <w:sz w:val="20"/>
                <w:szCs w:val="20"/>
              </w:rPr>
              <w:t xml:space="preserve">Cena </w:t>
            </w:r>
            <w:proofErr w:type="spellStart"/>
            <w:r w:rsidRPr="00884CD4">
              <w:rPr>
                <w:rFonts w:ascii="Times New Roman" w:hAnsi="Times New Roman"/>
                <w:sz w:val="20"/>
                <w:szCs w:val="20"/>
              </w:rPr>
              <w:t>jednostk</w:t>
            </w:r>
            <w:proofErr w:type="spellEnd"/>
          </w:p>
          <w:p w14:paraId="0A260C3C" w14:textId="77777777" w:rsidR="00340E2B" w:rsidRPr="00884CD4" w:rsidRDefault="00340E2B" w:rsidP="00534029">
            <w:pPr>
              <w:jc w:val="center"/>
              <w:rPr>
                <w:rFonts w:ascii="Times New Roman" w:hAnsi="Times New Roman"/>
                <w:sz w:val="20"/>
                <w:szCs w:val="20"/>
              </w:rPr>
            </w:pPr>
            <w:r w:rsidRPr="00884CD4">
              <w:rPr>
                <w:rFonts w:ascii="Times New Roman" w:hAnsi="Times New Roman"/>
                <w:sz w:val="20"/>
                <w:szCs w:val="20"/>
              </w:rPr>
              <w:t>netto zł.</w:t>
            </w:r>
          </w:p>
        </w:tc>
        <w:tc>
          <w:tcPr>
            <w:tcW w:w="919" w:type="dxa"/>
            <w:tcBorders>
              <w:top w:val="single" w:sz="2" w:space="0" w:color="000000"/>
              <w:left w:val="single" w:sz="2" w:space="0" w:color="000000"/>
              <w:bottom w:val="single" w:sz="2" w:space="0" w:color="000000"/>
              <w:right w:val="nil"/>
            </w:tcBorders>
          </w:tcPr>
          <w:p w14:paraId="70B00A0C" w14:textId="77777777" w:rsidR="00340E2B" w:rsidRPr="00884CD4" w:rsidRDefault="00340E2B" w:rsidP="00534029">
            <w:pPr>
              <w:jc w:val="center"/>
              <w:rPr>
                <w:rFonts w:ascii="Times New Roman" w:hAnsi="Times New Roman"/>
                <w:sz w:val="20"/>
                <w:szCs w:val="20"/>
              </w:rPr>
            </w:pPr>
            <w:r w:rsidRPr="00884CD4">
              <w:rPr>
                <w:rFonts w:ascii="Times New Roman" w:hAnsi="Times New Roman"/>
                <w:sz w:val="20"/>
                <w:szCs w:val="20"/>
              </w:rPr>
              <w:t>Cena netto</w:t>
            </w:r>
          </w:p>
          <w:p w14:paraId="2C7E6DAA" w14:textId="77777777" w:rsidR="00340E2B" w:rsidRPr="00884CD4" w:rsidRDefault="00340E2B" w:rsidP="00534029">
            <w:pPr>
              <w:pStyle w:val="Tekstpodstawowy23"/>
              <w:rPr>
                <w:b w:val="0"/>
                <w:sz w:val="20"/>
              </w:rPr>
            </w:pPr>
            <w:r w:rsidRPr="00884CD4">
              <w:rPr>
                <w:b w:val="0"/>
                <w:sz w:val="20"/>
              </w:rPr>
              <w:t>zł.</w:t>
            </w:r>
          </w:p>
        </w:tc>
        <w:tc>
          <w:tcPr>
            <w:tcW w:w="567" w:type="dxa"/>
            <w:tcBorders>
              <w:top w:val="single" w:sz="2" w:space="0" w:color="000000"/>
              <w:left w:val="single" w:sz="2" w:space="0" w:color="000000"/>
              <w:bottom w:val="single" w:sz="2" w:space="0" w:color="000000"/>
              <w:right w:val="nil"/>
            </w:tcBorders>
          </w:tcPr>
          <w:p w14:paraId="0941DD9D" w14:textId="77777777" w:rsidR="00340E2B" w:rsidRPr="00884CD4" w:rsidRDefault="00340E2B" w:rsidP="00534029">
            <w:pPr>
              <w:jc w:val="center"/>
              <w:rPr>
                <w:rFonts w:ascii="Times New Roman" w:hAnsi="Times New Roman"/>
                <w:sz w:val="20"/>
                <w:szCs w:val="20"/>
              </w:rPr>
            </w:pPr>
            <w:r w:rsidRPr="00884CD4">
              <w:rPr>
                <w:rFonts w:ascii="Times New Roman" w:hAnsi="Times New Roman"/>
                <w:sz w:val="20"/>
                <w:szCs w:val="20"/>
              </w:rPr>
              <w:t>VAT</w:t>
            </w:r>
          </w:p>
          <w:p w14:paraId="3EDF951F" w14:textId="77777777" w:rsidR="00340E2B" w:rsidRPr="00884CD4" w:rsidRDefault="00340E2B" w:rsidP="00534029">
            <w:pPr>
              <w:jc w:val="center"/>
              <w:rPr>
                <w:rFonts w:ascii="Times New Roman" w:hAnsi="Times New Roman"/>
                <w:sz w:val="20"/>
                <w:szCs w:val="20"/>
              </w:rPr>
            </w:pPr>
            <w:r w:rsidRPr="00884CD4">
              <w:rPr>
                <w:rFonts w:ascii="Times New Roman" w:hAnsi="Times New Roman"/>
                <w:sz w:val="20"/>
                <w:szCs w:val="20"/>
              </w:rPr>
              <w:t>%</w:t>
            </w:r>
          </w:p>
        </w:tc>
        <w:tc>
          <w:tcPr>
            <w:tcW w:w="709" w:type="dxa"/>
            <w:tcBorders>
              <w:top w:val="single" w:sz="2" w:space="0" w:color="000000"/>
              <w:left w:val="single" w:sz="2" w:space="0" w:color="000000"/>
              <w:bottom w:val="single" w:sz="2" w:space="0" w:color="000000"/>
              <w:right w:val="nil"/>
            </w:tcBorders>
          </w:tcPr>
          <w:p w14:paraId="22688BDF" w14:textId="77777777" w:rsidR="00340E2B" w:rsidRPr="00884CD4" w:rsidRDefault="00340E2B" w:rsidP="00534029">
            <w:pPr>
              <w:pStyle w:val="Tekstpodstawowy23"/>
              <w:rPr>
                <w:b w:val="0"/>
                <w:sz w:val="20"/>
              </w:rPr>
            </w:pPr>
            <w:r w:rsidRPr="00884CD4">
              <w:rPr>
                <w:b w:val="0"/>
                <w:sz w:val="20"/>
              </w:rPr>
              <w:t>VAT</w:t>
            </w:r>
          </w:p>
          <w:p w14:paraId="1FCABA0A" w14:textId="77777777" w:rsidR="00340E2B" w:rsidRPr="00884CD4" w:rsidRDefault="00340E2B" w:rsidP="00534029">
            <w:pPr>
              <w:pStyle w:val="Tekstpodstawowy23"/>
              <w:rPr>
                <w:b w:val="0"/>
                <w:sz w:val="20"/>
              </w:rPr>
            </w:pPr>
            <w:r w:rsidRPr="00884CD4">
              <w:rPr>
                <w:b w:val="0"/>
                <w:sz w:val="20"/>
              </w:rPr>
              <w:t>zł.</w:t>
            </w:r>
          </w:p>
        </w:tc>
        <w:tc>
          <w:tcPr>
            <w:tcW w:w="1134" w:type="dxa"/>
            <w:tcBorders>
              <w:top w:val="single" w:sz="2" w:space="0" w:color="000000"/>
              <w:left w:val="single" w:sz="2" w:space="0" w:color="000000"/>
              <w:bottom w:val="single" w:sz="2" w:space="0" w:color="000000"/>
              <w:right w:val="single" w:sz="2" w:space="0" w:color="000000"/>
            </w:tcBorders>
          </w:tcPr>
          <w:p w14:paraId="3F4FC4CF" w14:textId="77777777" w:rsidR="00340E2B" w:rsidRPr="00884CD4" w:rsidRDefault="00340E2B" w:rsidP="00534029">
            <w:pPr>
              <w:pStyle w:val="Tekstpodstawowy23"/>
              <w:rPr>
                <w:b w:val="0"/>
                <w:sz w:val="20"/>
              </w:rPr>
            </w:pPr>
            <w:r w:rsidRPr="00884CD4">
              <w:rPr>
                <w:b w:val="0"/>
                <w:sz w:val="20"/>
              </w:rPr>
              <w:t>Cena brutto</w:t>
            </w:r>
          </w:p>
          <w:p w14:paraId="723E155C" w14:textId="77777777" w:rsidR="00340E2B" w:rsidRPr="00884CD4" w:rsidRDefault="00340E2B" w:rsidP="00534029">
            <w:pPr>
              <w:pStyle w:val="Tekstpodstawowy23"/>
              <w:rPr>
                <w:b w:val="0"/>
                <w:sz w:val="20"/>
              </w:rPr>
            </w:pPr>
            <w:r w:rsidRPr="00884CD4">
              <w:rPr>
                <w:b w:val="0"/>
                <w:sz w:val="20"/>
              </w:rPr>
              <w:t>zł.</w:t>
            </w:r>
          </w:p>
        </w:tc>
        <w:tc>
          <w:tcPr>
            <w:tcW w:w="1134" w:type="dxa"/>
            <w:tcBorders>
              <w:top w:val="single" w:sz="2" w:space="0" w:color="000000"/>
              <w:left w:val="single" w:sz="2" w:space="0" w:color="000000"/>
              <w:bottom w:val="single" w:sz="2" w:space="0" w:color="000000"/>
              <w:right w:val="single" w:sz="2" w:space="0" w:color="000000"/>
            </w:tcBorders>
          </w:tcPr>
          <w:p w14:paraId="2DBB77BA" w14:textId="357E32B1" w:rsidR="00340E2B" w:rsidRPr="00884CD4" w:rsidRDefault="000D7FF3" w:rsidP="00534029">
            <w:pPr>
              <w:pStyle w:val="Tekstpodstawowy23"/>
              <w:rPr>
                <w:b w:val="0"/>
                <w:sz w:val="20"/>
              </w:rPr>
            </w:pPr>
            <w:r>
              <w:rPr>
                <w:b w:val="0"/>
                <w:sz w:val="20"/>
              </w:rPr>
              <w:t xml:space="preserve">Nazwa handlowa </w:t>
            </w:r>
          </w:p>
        </w:tc>
      </w:tr>
      <w:tr w:rsidR="00340E2B" w:rsidRPr="00884CD4" w14:paraId="78801026" w14:textId="0BECEC05" w:rsidTr="00340E2B">
        <w:tc>
          <w:tcPr>
            <w:tcW w:w="398" w:type="dxa"/>
            <w:tcBorders>
              <w:top w:val="nil"/>
              <w:left w:val="single" w:sz="2" w:space="0" w:color="000000"/>
              <w:bottom w:val="single" w:sz="2" w:space="0" w:color="000000"/>
              <w:right w:val="nil"/>
            </w:tcBorders>
          </w:tcPr>
          <w:p w14:paraId="1D9CB46A" w14:textId="77777777" w:rsidR="00340E2B" w:rsidRPr="00884CD4" w:rsidRDefault="00340E2B" w:rsidP="00534029">
            <w:pPr>
              <w:rPr>
                <w:rFonts w:ascii="Times New Roman" w:hAnsi="Times New Roman"/>
                <w:sz w:val="20"/>
                <w:szCs w:val="20"/>
                <w:lang w:val="de-DE"/>
              </w:rPr>
            </w:pPr>
            <w:r w:rsidRPr="00884CD4">
              <w:rPr>
                <w:rFonts w:ascii="Times New Roman" w:hAnsi="Times New Roman"/>
                <w:sz w:val="20"/>
                <w:szCs w:val="20"/>
                <w:lang w:val="de-DE"/>
              </w:rPr>
              <w:t>1.</w:t>
            </w:r>
          </w:p>
        </w:tc>
        <w:tc>
          <w:tcPr>
            <w:tcW w:w="1276" w:type="dxa"/>
            <w:tcBorders>
              <w:top w:val="nil"/>
              <w:left w:val="single" w:sz="2" w:space="0" w:color="000000"/>
              <w:bottom w:val="single" w:sz="2" w:space="0" w:color="000000"/>
              <w:right w:val="nil"/>
            </w:tcBorders>
          </w:tcPr>
          <w:p w14:paraId="1FC200F4" w14:textId="77777777" w:rsidR="00340E2B" w:rsidRPr="00884CD4" w:rsidRDefault="00340E2B" w:rsidP="00534029">
            <w:pPr>
              <w:ind w:left="51"/>
              <w:rPr>
                <w:rFonts w:ascii="Times New Roman" w:hAnsi="Times New Roman"/>
                <w:bCs/>
                <w:sz w:val="20"/>
                <w:szCs w:val="20"/>
                <w:lang w:val="de-DE"/>
              </w:rPr>
            </w:pPr>
          </w:p>
        </w:tc>
        <w:tc>
          <w:tcPr>
            <w:tcW w:w="1560" w:type="dxa"/>
            <w:tcBorders>
              <w:top w:val="nil"/>
              <w:left w:val="single" w:sz="2" w:space="0" w:color="000000"/>
              <w:bottom w:val="single" w:sz="2" w:space="0" w:color="000000"/>
              <w:right w:val="single" w:sz="2" w:space="0" w:color="000000"/>
            </w:tcBorders>
          </w:tcPr>
          <w:p w14:paraId="70AB5E30" w14:textId="77777777" w:rsidR="00340E2B" w:rsidRPr="00884CD4" w:rsidRDefault="00340E2B" w:rsidP="00534029">
            <w:pPr>
              <w:pStyle w:val="Tekstpodstawowy23"/>
              <w:rPr>
                <w:b w:val="0"/>
                <w:sz w:val="20"/>
                <w:lang w:val="de-DE"/>
              </w:rPr>
            </w:pPr>
          </w:p>
        </w:tc>
        <w:tc>
          <w:tcPr>
            <w:tcW w:w="708" w:type="dxa"/>
            <w:tcBorders>
              <w:top w:val="nil"/>
              <w:left w:val="single" w:sz="2" w:space="0" w:color="000000"/>
              <w:bottom w:val="single" w:sz="2" w:space="0" w:color="000000"/>
              <w:right w:val="single" w:sz="2" w:space="0" w:color="000000"/>
            </w:tcBorders>
          </w:tcPr>
          <w:p w14:paraId="79495790" w14:textId="77777777" w:rsidR="00340E2B" w:rsidRPr="00884CD4" w:rsidRDefault="00340E2B" w:rsidP="00534029">
            <w:pPr>
              <w:pStyle w:val="Tekstpodstawowy23"/>
              <w:rPr>
                <w:b w:val="0"/>
                <w:sz w:val="20"/>
                <w:lang w:val="de-DE"/>
              </w:rPr>
            </w:pPr>
          </w:p>
        </w:tc>
        <w:tc>
          <w:tcPr>
            <w:tcW w:w="709" w:type="dxa"/>
            <w:tcBorders>
              <w:top w:val="nil"/>
              <w:left w:val="single" w:sz="2" w:space="0" w:color="000000"/>
              <w:bottom w:val="single" w:sz="2" w:space="0" w:color="000000"/>
              <w:right w:val="nil"/>
            </w:tcBorders>
          </w:tcPr>
          <w:p w14:paraId="0DB12088" w14:textId="77777777" w:rsidR="00340E2B" w:rsidRPr="00884CD4" w:rsidRDefault="00340E2B" w:rsidP="00534029">
            <w:pPr>
              <w:pStyle w:val="Tekstpodstawowy23"/>
              <w:rPr>
                <w:b w:val="0"/>
                <w:sz w:val="20"/>
                <w:lang w:val="de-DE"/>
              </w:rPr>
            </w:pPr>
          </w:p>
        </w:tc>
        <w:tc>
          <w:tcPr>
            <w:tcW w:w="1276" w:type="dxa"/>
            <w:tcBorders>
              <w:top w:val="nil"/>
              <w:left w:val="single" w:sz="2" w:space="0" w:color="000000"/>
              <w:bottom w:val="single" w:sz="2" w:space="0" w:color="000000"/>
              <w:right w:val="nil"/>
            </w:tcBorders>
          </w:tcPr>
          <w:p w14:paraId="5F39C690" w14:textId="77777777" w:rsidR="00340E2B" w:rsidRPr="00884CD4" w:rsidRDefault="00340E2B" w:rsidP="00534029">
            <w:pPr>
              <w:rPr>
                <w:rFonts w:ascii="Times New Roman" w:hAnsi="Times New Roman"/>
                <w:sz w:val="20"/>
                <w:szCs w:val="20"/>
                <w:lang w:val="de-DE"/>
              </w:rPr>
            </w:pPr>
          </w:p>
        </w:tc>
        <w:tc>
          <w:tcPr>
            <w:tcW w:w="919" w:type="dxa"/>
            <w:tcBorders>
              <w:top w:val="nil"/>
              <w:left w:val="single" w:sz="2" w:space="0" w:color="000000"/>
              <w:bottom w:val="single" w:sz="2" w:space="0" w:color="000000"/>
              <w:right w:val="nil"/>
            </w:tcBorders>
          </w:tcPr>
          <w:p w14:paraId="46837541" w14:textId="77777777" w:rsidR="00340E2B" w:rsidRPr="00884CD4" w:rsidRDefault="00340E2B" w:rsidP="00534029">
            <w:pPr>
              <w:rPr>
                <w:rFonts w:ascii="Times New Roman" w:hAnsi="Times New Roman"/>
                <w:sz w:val="20"/>
                <w:szCs w:val="20"/>
                <w:lang w:val="de-DE"/>
              </w:rPr>
            </w:pPr>
          </w:p>
        </w:tc>
        <w:tc>
          <w:tcPr>
            <w:tcW w:w="567" w:type="dxa"/>
            <w:tcBorders>
              <w:top w:val="nil"/>
              <w:left w:val="single" w:sz="2" w:space="0" w:color="000000"/>
              <w:bottom w:val="single" w:sz="2" w:space="0" w:color="000000"/>
              <w:right w:val="nil"/>
            </w:tcBorders>
          </w:tcPr>
          <w:p w14:paraId="3C360A84" w14:textId="77777777" w:rsidR="00340E2B" w:rsidRPr="00884CD4" w:rsidRDefault="00340E2B" w:rsidP="00534029">
            <w:pPr>
              <w:rPr>
                <w:rFonts w:ascii="Times New Roman" w:hAnsi="Times New Roman"/>
                <w:sz w:val="20"/>
                <w:szCs w:val="20"/>
                <w:lang w:val="de-DE"/>
              </w:rPr>
            </w:pPr>
          </w:p>
        </w:tc>
        <w:tc>
          <w:tcPr>
            <w:tcW w:w="709" w:type="dxa"/>
            <w:tcBorders>
              <w:top w:val="nil"/>
              <w:left w:val="single" w:sz="2" w:space="0" w:color="000000"/>
              <w:bottom w:val="single" w:sz="2" w:space="0" w:color="000000"/>
              <w:right w:val="nil"/>
            </w:tcBorders>
          </w:tcPr>
          <w:p w14:paraId="003E43DF" w14:textId="77777777" w:rsidR="00340E2B" w:rsidRPr="00884CD4" w:rsidRDefault="00340E2B" w:rsidP="00534029">
            <w:pPr>
              <w:rPr>
                <w:rFonts w:ascii="Times New Roman" w:hAnsi="Times New Roman"/>
                <w:sz w:val="20"/>
                <w:szCs w:val="20"/>
                <w:lang w:val="de-DE"/>
              </w:rPr>
            </w:pPr>
          </w:p>
        </w:tc>
        <w:tc>
          <w:tcPr>
            <w:tcW w:w="1134" w:type="dxa"/>
            <w:tcBorders>
              <w:top w:val="nil"/>
              <w:left w:val="single" w:sz="2" w:space="0" w:color="000000"/>
              <w:bottom w:val="single" w:sz="2" w:space="0" w:color="000000"/>
              <w:right w:val="single" w:sz="2" w:space="0" w:color="000000"/>
            </w:tcBorders>
          </w:tcPr>
          <w:p w14:paraId="6FBE7449" w14:textId="77777777" w:rsidR="00340E2B" w:rsidRPr="00884CD4" w:rsidRDefault="00340E2B" w:rsidP="00534029">
            <w:pPr>
              <w:rPr>
                <w:rFonts w:ascii="Times New Roman" w:hAnsi="Times New Roman"/>
                <w:sz w:val="20"/>
                <w:szCs w:val="20"/>
                <w:lang w:val="de-DE"/>
              </w:rPr>
            </w:pPr>
          </w:p>
        </w:tc>
        <w:tc>
          <w:tcPr>
            <w:tcW w:w="1134" w:type="dxa"/>
            <w:tcBorders>
              <w:top w:val="nil"/>
              <w:left w:val="single" w:sz="2" w:space="0" w:color="000000"/>
              <w:bottom w:val="single" w:sz="2" w:space="0" w:color="000000"/>
              <w:right w:val="single" w:sz="2" w:space="0" w:color="000000"/>
            </w:tcBorders>
          </w:tcPr>
          <w:p w14:paraId="1B27404E" w14:textId="77777777" w:rsidR="00340E2B" w:rsidRPr="00884CD4" w:rsidRDefault="00340E2B" w:rsidP="00534029">
            <w:pPr>
              <w:rPr>
                <w:rFonts w:ascii="Times New Roman" w:hAnsi="Times New Roman"/>
                <w:sz w:val="20"/>
                <w:szCs w:val="20"/>
                <w:lang w:val="de-DE"/>
              </w:rPr>
            </w:pPr>
          </w:p>
        </w:tc>
      </w:tr>
      <w:tr w:rsidR="00340E2B" w:rsidRPr="00884CD4" w14:paraId="6D85AA8B" w14:textId="4BDAA490" w:rsidTr="00340E2B">
        <w:tc>
          <w:tcPr>
            <w:tcW w:w="398" w:type="dxa"/>
            <w:tcBorders>
              <w:top w:val="nil"/>
              <w:left w:val="single" w:sz="2" w:space="0" w:color="000000"/>
              <w:bottom w:val="single" w:sz="2" w:space="0" w:color="000000"/>
              <w:right w:val="nil"/>
            </w:tcBorders>
          </w:tcPr>
          <w:p w14:paraId="63F88527" w14:textId="77777777" w:rsidR="00340E2B" w:rsidRPr="00884CD4" w:rsidRDefault="00340E2B" w:rsidP="00534029">
            <w:pPr>
              <w:rPr>
                <w:rFonts w:ascii="Times New Roman" w:hAnsi="Times New Roman"/>
                <w:sz w:val="20"/>
                <w:szCs w:val="20"/>
                <w:lang w:val="de-DE"/>
              </w:rPr>
            </w:pPr>
            <w:r w:rsidRPr="00884CD4">
              <w:rPr>
                <w:rFonts w:ascii="Times New Roman" w:hAnsi="Times New Roman"/>
                <w:sz w:val="20"/>
                <w:szCs w:val="20"/>
                <w:lang w:val="de-DE"/>
              </w:rPr>
              <w:t>2.</w:t>
            </w:r>
          </w:p>
        </w:tc>
        <w:tc>
          <w:tcPr>
            <w:tcW w:w="1276" w:type="dxa"/>
            <w:tcBorders>
              <w:top w:val="nil"/>
              <w:left w:val="single" w:sz="2" w:space="0" w:color="000000"/>
              <w:bottom w:val="single" w:sz="2" w:space="0" w:color="000000"/>
              <w:right w:val="nil"/>
            </w:tcBorders>
          </w:tcPr>
          <w:p w14:paraId="5019130A" w14:textId="77777777" w:rsidR="00340E2B" w:rsidRPr="00884CD4" w:rsidRDefault="00340E2B" w:rsidP="00534029">
            <w:pPr>
              <w:rPr>
                <w:rFonts w:ascii="Times New Roman" w:hAnsi="Times New Roman"/>
                <w:sz w:val="20"/>
                <w:szCs w:val="20"/>
                <w:lang w:val="de-DE"/>
              </w:rPr>
            </w:pPr>
          </w:p>
        </w:tc>
        <w:tc>
          <w:tcPr>
            <w:tcW w:w="1560" w:type="dxa"/>
            <w:tcBorders>
              <w:top w:val="nil"/>
              <w:left w:val="single" w:sz="2" w:space="0" w:color="000000"/>
              <w:bottom w:val="single" w:sz="2" w:space="0" w:color="000000"/>
              <w:right w:val="single" w:sz="2" w:space="0" w:color="000000"/>
            </w:tcBorders>
          </w:tcPr>
          <w:p w14:paraId="6CFC59B8" w14:textId="77777777" w:rsidR="00340E2B" w:rsidRPr="00884CD4" w:rsidRDefault="00340E2B" w:rsidP="00534029">
            <w:pPr>
              <w:jc w:val="center"/>
              <w:rPr>
                <w:rFonts w:ascii="Times New Roman" w:hAnsi="Times New Roman"/>
                <w:sz w:val="20"/>
                <w:szCs w:val="20"/>
                <w:lang w:val="de-DE"/>
              </w:rPr>
            </w:pPr>
          </w:p>
        </w:tc>
        <w:tc>
          <w:tcPr>
            <w:tcW w:w="708" w:type="dxa"/>
            <w:tcBorders>
              <w:top w:val="nil"/>
              <w:left w:val="single" w:sz="2" w:space="0" w:color="000000"/>
              <w:bottom w:val="single" w:sz="2" w:space="0" w:color="000000"/>
              <w:right w:val="single" w:sz="2" w:space="0" w:color="000000"/>
            </w:tcBorders>
          </w:tcPr>
          <w:p w14:paraId="280AE80C" w14:textId="77777777" w:rsidR="00340E2B" w:rsidRPr="00884CD4" w:rsidRDefault="00340E2B" w:rsidP="00534029">
            <w:pPr>
              <w:jc w:val="center"/>
              <w:rPr>
                <w:rFonts w:ascii="Times New Roman" w:hAnsi="Times New Roman"/>
                <w:sz w:val="20"/>
                <w:szCs w:val="20"/>
                <w:lang w:val="de-DE"/>
              </w:rPr>
            </w:pPr>
          </w:p>
        </w:tc>
        <w:tc>
          <w:tcPr>
            <w:tcW w:w="709" w:type="dxa"/>
            <w:tcBorders>
              <w:top w:val="nil"/>
              <w:left w:val="single" w:sz="2" w:space="0" w:color="000000"/>
              <w:bottom w:val="single" w:sz="2" w:space="0" w:color="000000"/>
              <w:right w:val="nil"/>
            </w:tcBorders>
          </w:tcPr>
          <w:p w14:paraId="4574E61B" w14:textId="77777777" w:rsidR="00340E2B" w:rsidRPr="00884CD4" w:rsidRDefault="00340E2B" w:rsidP="00534029">
            <w:pPr>
              <w:jc w:val="center"/>
              <w:rPr>
                <w:rFonts w:ascii="Times New Roman" w:hAnsi="Times New Roman"/>
                <w:sz w:val="20"/>
                <w:szCs w:val="20"/>
                <w:lang w:val="de-DE"/>
              </w:rPr>
            </w:pPr>
          </w:p>
        </w:tc>
        <w:tc>
          <w:tcPr>
            <w:tcW w:w="1276" w:type="dxa"/>
            <w:tcBorders>
              <w:top w:val="nil"/>
              <w:left w:val="single" w:sz="2" w:space="0" w:color="000000"/>
              <w:bottom w:val="single" w:sz="2" w:space="0" w:color="000000"/>
              <w:right w:val="nil"/>
            </w:tcBorders>
          </w:tcPr>
          <w:p w14:paraId="30AC7A2B" w14:textId="77777777" w:rsidR="00340E2B" w:rsidRPr="00884CD4" w:rsidRDefault="00340E2B" w:rsidP="00534029">
            <w:pPr>
              <w:rPr>
                <w:rFonts w:ascii="Times New Roman" w:hAnsi="Times New Roman"/>
                <w:sz w:val="20"/>
                <w:szCs w:val="20"/>
                <w:lang w:val="de-DE"/>
              </w:rPr>
            </w:pPr>
          </w:p>
        </w:tc>
        <w:tc>
          <w:tcPr>
            <w:tcW w:w="919" w:type="dxa"/>
            <w:tcBorders>
              <w:top w:val="nil"/>
              <w:left w:val="single" w:sz="2" w:space="0" w:color="000000"/>
              <w:bottom w:val="single" w:sz="2" w:space="0" w:color="000000"/>
              <w:right w:val="nil"/>
            </w:tcBorders>
          </w:tcPr>
          <w:p w14:paraId="63D78DB9" w14:textId="77777777" w:rsidR="00340E2B" w:rsidRPr="00884CD4" w:rsidRDefault="00340E2B" w:rsidP="00534029">
            <w:pPr>
              <w:rPr>
                <w:rFonts w:ascii="Times New Roman" w:hAnsi="Times New Roman"/>
                <w:sz w:val="20"/>
                <w:szCs w:val="20"/>
                <w:lang w:val="de-DE"/>
              </w:rPr>
            </w:pPr>
          </w:p>
        </w:tc>
        <w:tc>
          <w:tcPr>
            <w:tcW w:w="567" w:type="dxa"/>
            <w:tcBorders>
              <w:top w:val="nil"/>
              <w:left w:val="single" w:sz="2" w:space="0" w:color="000000"/>
              <w:bottom w:val="single" w:sz="2" w:space="0" w:color="000000"/>
              <w:right w:val="nil"/>
            </w:tcBorders>
          </w:tcPr>
          <w:p w14:paraId="5F64E4B2" w14:textId="77777777" w:rsidR="00340E2B" w:rsidRPr="00884CD4" w:rsidRDefault="00340E2B" w:rsidP="00534029">
            <w:pPr>
              <w:rPr>
                <w:rFonts w:ascii="Times New Roman" w:hAnsi="Times New Roman"/>
                <w:sz w:val="20"/>
                <w:szCs w:val="20"/>
                <w:lang w:val="de-DE"/>
              </w:rPr>
            </w:pPr>
          </w:p>
        </w:tc>
        <w:tc>
          <w:tcPr>
            <w:tcW w:w="709" w:type="dxa"/>
            <w:tcBorders>
              <w:top w:val="nil"/>
              <w:left w:val="single" w:sz="2" w:space="0" w:color="000000"/>
              <w:bottom w:val="single" w:sz="2" w:space="0" w:color="000000"/>
              <w:right w:val="nil"/>
            </w:tcBorders>
          </w:tcPr>
          <w:p w14:paraId="3CA66F7C" w14:textId="77777777" w:rsidR="00340E2B" w:rsidRPr="00884CD4" w:rsidRDefault="00340E2B" w:rsidP="00534029">
            <w:pPr>
              <w:rPr>
                <w:rFonts w:ascii="Times New Roman" w:hAnsi="Times New Roman"/>
                <w:sz w:val="20"/>
                <w:szCs w:val="20"/>
                <w:lang w:val="de-DE"/>
              </w:rPr>
            </w:pPr>
          </w:p>
        </w:tc>
        <w:tc>
          <w:tcPr>
            <w:tcW w:w="1134" w:type="dxa"/>
            <w:tcBorders>
              <w:top w:val="nil"/>
              <w:left w:val="single" w:sz="2" w:space="0" w:color="000000"/>
              <w:bottom w:val="single" w:sz="2" w:space="0" w:color="000000"/>
              <w:right w:val="single" w:sz="2" w:space="0" w:color="000000"/>
            </w:tcBorders>
          </w:tcPr>
          <w:p w14:paraId="580FB453" w14:textId="77777777" w:rsidR="00340E2B" w:rsidRPr="00884CD4" w:rsidRDefault="00340E2B" w:rsidP="00534029">
            <w:pPr>
              <w:rPr>
                <w:rFonts w:ascii="Times New Roman" w:hAnsi="Times New Roman"/>
                <w:sz w:val="20"/>
                <w:szCs w:val="20"/>
                <w:lang w:val="de-DE"/>
              </w:rPr>
            </w:pPr>
          </w:p>
        </w:tc>
        <w:tc>
          <w:tcPr>
            <w:tcW w:w="1134" w:type="dxa"/>
            <w:tcBorders>
              <w:top w:val="nil"/>
              <w:left w:val="single" w:sz="2" w:space="0" w:color="000000"/>
              <w:bottom w:val="single" w:sz="2" w:space="0" w:color="000000"/>
              <w:right w:val="single" w:sz="2" w:space="0" w:color="000000"/>
            </w:tcBorders>
          </w:tcPr>
          <w:p w14:paraId="1DE7F2F2" w14:textId="77777777" w:rsidR="00340E2B" w:rsidRPr="00884CD4" w:rsidRDefault="00340E2B" w:rsidP="00534029">
            <w:pPr>
              <w:rPr>
                <w:rFonts w:ascii="Times New Roman" w:hAnsi="Times New Roman"/>
                <w:sz w:val="20"/>
                <w:szCs w:val="20"/>
                <w:lang w:val="de-DE"/>
              </w:rPr>
            </w:pPr>
          </w:p>
        </w:tc>
      </w:tr>
      <w:tr w:rsidR="00340E2B" w:rsidRPr="00884CD4" w14:paraId="0707B2BB" w14:textId="665FDE17" w:rsidTr="00340E2B">
        <w:trPr>
          <w:trHeight w:val="100"/>
        </w:trPr>
        <w:tc>
          <w:tcPr>
            <w:tcW w:w="5927" w:type="dxa"/>
            <w:gridSpan w:val="6"/>
            <w:tcBorders>
              <w:top w:val="single" w:sz="4" w:space="0" w:color="auto"/>
              <w:left w:val="single" w:sz="2" w:space="0" w:color="000000"/>
              <w:bottom w:val="single" w:sz="2" w:space="0" w:color="000000"/>
              <w:right w:val="nil"/>
            </w:tcBorders>
          </w:tcPr>
          <w:p w14:paraId="3BEC80E5" w14:textId="77777777" w:rsidR="00340E2B" w:rsidRPr="00884CD4" w:rsidRDefault="00340E2B" w:rsidP="00534029">
            <w:pPr>
              <w:rPr>
                <w:rFonts w:ascii="Times New Roman" w:hAnsi="Times New Roman"/>
                <w:sz w:val="20"/>
                <w:szCs w:val="20"/>
              </w:rPr>
            </w:pPr>
            <w:r w:rsidRPr="00884CD4">
              <w:rPr>
                <w:rFonts w:ascii="Times New Roman" w:hAnsi="Times New Roman"/>
                <w:sz w:val="20"/>
                <w:szCs w:val="20"/>
              </w:rPr>
              <w:t xml:space="preserve">                                               Razem : </w:t>
            </w:r>
          </w:p>
        </w:tc>
        <w:tc>
          <w:tcPr>
            <w:tcW w:w="919" w:type="dxa"/>
            <w:tcBorders>
              <w:top w:val="single" w:sz="4" w:space="0" w:color="auto"/>
              <w:left w:val="single" w:sz="2" w:space="0" w:color="000000"/>
              <w:bottom w:val="single" w:sz="2" w:space="0" w:color="000000"/>
              <w:right w:val="nil"/>
            </w:tcBorders>
          </w:tcPr>
          <w:p w14:paraId="7B19A854" w14:textId="77777777" w:rsidR="00340E2B" w:rsidRPr="00884CD4" w:rsidRDefault="00340E2B" w:rsidP="00534029">
            <w:pPr>
              <w:rPr>
                <w:rFonts w:ascii="Times New Roman" w:hAnsi="Times New Roman"/>
                <w:sz w:val="20"/>
                <w:szCs w:val="20"/>
              </w:rPr>
            </w:pPr>
          </w:p>
        </w:tc>
        <w:tc>
          <w:tcPr>
            <w:tcW w:w="567" w:type="dxa"/>
            <w:tcBorders>
              <w:top w:val="single" w:sz="4" w:space="0" w:color="auto"/>
              <w:left w:val="single" w:sz="2" w:space="0" w:color="000000"/>
              <w:bottom w:val="single" w:sz="2" w:space="0" w:color="000000"/>
              <w:right w:val="nil"/>
            </w:tcBorders>
          </w:tcPr>
          <w:p w14:paraId="225BA83C" w14:textId="77777777" w:rsidR="00340E2B" w:rsidRPr="00884CD4" w:rsidRDefault="00340E2B" w:rsidP="00534029">
            <w:pPr>
              <w:rPr>
                <w:rFonts w:ascii="Times New Roman" w:hAnsi="Times New Roman"/>
                <w:sz w:val="20"/>
                <w:szCs w:val="20"/>
              </w:rPr>
            </w:pPr>
          </w:p>
        </w:tc>
        <w:tc>
          <w:tcPr>
            <w:tcW w:w="709" w:type="dxa"/>
            <w:tcBorders>
              <w:top w:val="single" w:sz="4" w:space="0" w:color="auto"/>
              <w:left w:val="single" w:sz="2" w:space="0" w:color="000000"/>
              <w:bottom w:val="single" w:sz="2" w:space="0" w:color="000000"/>
              <w:right w:val="nil"/>
            </w:tcBorders>
          </w:tcPr>
          <w:p w14:paraId="3151DA3E" w14:textId="77777777" w:rsidR="00340E2B" w:rsidRPr="00884CD4" w:rsidRDefault="00340E2B" w:rsidP="00534029">
            <w:pPr>
              <w:rPr>
                <w:rFonts w:ascii="Times New Roman" w:hAnsi="Times New Roman"/>
                <w:sz w:val="20"/>
                <w:szCs w:val="20"/>
              </w:rPr>
            </w:pPr>
          </w:p>
        </w:tc>
        <w:tc>
          <w:tcPr>
            <w:tcW w:w="1134" w:type="dxa"/>
            <w:tcBorders>
              <w:top w:val="single" w:sz="4" w:space="0" w:color="auto"/>
              <w:left w:val="single" w:sz="2" w:space="0" w:color="000000"/>
              <w:bottom w:val="single" w:sz="2" w:space="0" w:color="000000"/>
              <w:right w:val="single" w:sz="2" w:space="0" w:color="000000"/>
            </w:tcBorders>
          </w:tcPr>
          <w:p w14:paraId="2C2E4B33" w14:textId="77777777" w:rsidR="00340E2B" w:rsidRPr="00884CD4" w:rsidRDefault="00340E2B" w:rsidP="00534029">
            <w:pPr>
              <w:rPr>
                <w:rFonts w:ascii="Times New Roman" w:hAnsi="Times New Roman"/>
                <w:sz w:val="20"/>
                <w:szCs w:val="20"/>
              </w:rPr>
            </w:pPr>
          </w:p>
        </w:tc>
        <w:tc>
          <w:tcPr>
            <w:tcW w:w="1134" w:type="dxa"/>
            <w:tcBorders>
              <w:top w:val="single" w:sz="4" w:space="0" w:color="auto"/>
              <w:left w:val="single" w:sz="2" w:space="0" w:color="000000"/>
              <w:bottom w:val="single" w:sz="2" w:space="0" w:color="000000"/>
              <w:right w:val="single" w:sz="2" w:space="0" w:color="000000"/>
            </w:tcBorders>
          </w:tcPr>
          <w:p w14:paraId="06D810B2" w14:textId="77777777" w:rsidR="00340E2B" w:rsidRPr="00884CD4" w:rsidRDefault="00340E2B" w:rsidP="00534029">
            <w:pPr>
              <w:rPr>
                <w:rFonts w:ascii="Times New Roman" w:hAnsi="Times New Roman"/>
                <w:sz w:val="20"/>
                <w:szCs w:val="20"/>
              </w:rPr>
            </w:pPr>
          </w:p>
        </w:tc>
      </w:tr>
    </w:tbl>
    <w:p w14:paraId="4D60632F" w14:textId="77777777" w:rsidR="000D7630" w:rsidRDefault="000D7630" w:rsidP="00534029">
      <w:pPr>
        <w:suppressAutoHyphens/>
        <w:rPr>
          <w:b/>
          <w:bCs/>
        </w:rPr>
      </w:pPr>
    </w:p>
    <w:p w14:paraId="05C9E535" w14:textId="77777777" w:rsidR="00CC5A4B" w:rsidRPr="006D2766" w:rsidRDefault="00CC5A4B" w:rsidP="00534029">
      <w:pPr>
        <w:tabs>
          <w:tab w:val="left" w:pos="3155"/>
        </w:tabs>
        <w:rPr>
          <w:sz w:val="16"/>
          <w:szCs w:val="16"/>
        </w:rPr>
      </w:pPr>
    </w:p>
    <w:p w14:paraId="2D6AE1A5" w14:textId="77777777" w:rsidR="00CC5A4B" w:rsidRPr="00FD6038" w:rsidRDefault="00CC5A4B" w:rsidP="00534029">
      <w:pPr>
        <w:suppressAutoHyphens/>
        <w:rPr>
          <w:rFonts w:ascii="Times New Roman" w:hAnsi="Times New Roman"/>
          <w:b/>
          <w:bCs/>
        </w:rPr>
      </w:pPr>
    </w:p>
    <w:p w14:paraId="785F440A" w14:textId="77777777" w:rsidR="00CC5A4B" w:rsidRPr="00FD6038" w:rsidRDefault="00CC5A4B" w:rsidP="00534029">
      <w:pPr>
        <w:suppressAutoHyphens/>
        <w:spacing w:after="0" w:line="240" w:lineRule="auto"/>
        <w:ind w:left="4248" w:firstLine="708"/>
        <w:rPr>
          <w:rFonts w:ascii="Times New Roman" w:hAnsi="Times New Roman"/>
          <w:szCs w:val="20"/>
        </w:rPr>
      </w:pPr>
      <w:r w:rsidRPr="00FD6038">
        <w:rPr>
          <w:rFonts w:ascii="Times New Roman" w:hAnsi="Times New Roman"/>
          <w:szCs w:val="20"/>
        </w:rPr>
        <w:t>............................................................</w:t>
      </w:r>
    </w:p>
    <w:p w14:paraId="79C2304F" w14:textId="77777777" w:rsidR="00CC5A4B" w:rsidRPr="00FD6038" w:rsidRDefault="00CC5A4B" w:rsidP="00534029">
      <w:pPr>
        <w:suppressAutoHyphens/>
        <w:spacing w:after="0" w:line="240" w:lineRule="auto"/>
        <w:ind w:left="4248" w:firstLine="708"/>
        <w:rPr>
          <w:rFonts w:ascii="Times New Roman" w:hAnsi="Times New Roman"/>
          <w:sz w:val="20"/>
          <w:szCs w:val="20"/>
        </w:rPr>
      </w:pPr>
      <w:r w:rsidRPr="00FD6038">
        <w:rPr>
          <w:rFonts w:ascii="Times New Roman" w:hAnsi="Times New Roman"/>
          <w:sz w:val="20"/>
          <w:szCs w:val="20"/>
        </w:rPr>
        <w:t xml:space="preserve">Podpis i pieczątka upoważnionego </w:t>
      </w:r>
    </w:p>
    <w:p w14:paraId="29C4507E" w14:textId="77777777" w:rsidR="00CC5A4B" w:rsidRDefault="00CC5A4B" w:rsidP="00534029">
      <w:pPr>
        <w:suppressAutoHyphens/>
        <w:spacing w:after="0" w:line="240" w:lineRule="auto"/>
        <w:ind w:left="4248" w:firstLine="708"/>
        <w:rPr>
          <w:rFonts w:ascii="Times New Roman" w:hAnsi="Times New Roman"/>
          <w:sz w:val="20"/>
          <w:szCs w:val="20"/>
        </w:rPr>
      </w:pPr>
      <w:r w:rsidRPr="00FD6038">
        <w:rPr>
          <w:rFonts w:ascii="Times New Roman" w:hAnsi="Times New Roman"/>
          <w:sz w:val="20"/>
          <w:szCs w:val="20"/>
        </w:rPr>
        <w:t xml:space="preserve">      Przedstawiciela Wykonawcy </w:t>
      </w:r>
    </w:p>
    <w:p w14:paraId="6B50CD1C" w14:textId="77777777" w:rsidR="00CC5A4B" w:rsidRDefault="00CC5A4B" w:rsidP="00534029">
      <w:pPr>
        <w:suppressAutoHyphens/>
        <w:spacing w:after="0" w:line="240" w:lineRule="auto"/>
        <w:ind w:left="4248" w:firstLine="708"/>
        <w:rPr>
          <w:rFonts w:ascii="Times New Roman" w:hAnsi="Times New Roman"/>
          <w:sz w:val="20"/>
          <w:szCs w:val="20"/>
        </w:rPr>
      </w:pPr>
    </w:p>
    <w:p w14:paraId="15D99520" w14:textId="77777777" w:rsidR="004F48AB" w:rsidRPr="004816E6" w:rsidRDefault="004F48AB" w:rsidP="00534029">
      <w:pPr>
        <w:suppressAutoHyphens/>
        <w:spacing w:after="0" w:line="240" w:lineRule="auto"/>
        <w:rPr>
          <w:rFonts w:ascii="Times New Roman" w:hAnsi="Times New Roman"/>
          <w:b/>
          <w:bCs/>
          <w:sz w:val="20"/>
          <w:szCs w:val="20"/>
          <w:u w:val="single"/>
        </w:rPr>
      </w:pPr>
    </w:p>
    <w:p w14:paraId="573A9A1B" w14:textId="77777777" w:rsidR="00CC5A4B" w:rsidRPr="00906C1E" w:rsidRDefault="00CC5A4B" w:rsidP="00534029">
      <w:pPr>
        <w:suppressAutoHyphens/>
        <w:spacing w:after="0" w:line="240" w:lineRule="auto"/>
        <w:jc w:val="both"/>
        <w:rPr>
          <w:rFonts w:ascii="Times New Roman" w:hAnsi="Times New Roman"/>
          <w:b/>
          <w:sz w:val="28"/>
          <w:szCs w:val="28"/>
        </w:rPr>
      </w:pPr>
      <w:r w:rsidRPr="00906C1E">
        <w:rPr>
          <w:rFonts w:ascii="Times New Roman" w:hAnsi="Times New Roman"/>
          <w:b/>
          <w:sz w:val="28"/>
          <w:szCs w:val="28"/>
        </w:rPr>
        <w:t xml:space="preserve">                                                                                                                                        </w:t>
      </w:r>
    </w:p>
    <w:p w14:paraId="7E36E176" w14:textId="78764DF8" w:rsidR="00CC5A4B" w:rsidRPr="00906C1E" w:rsidRDefault="00CC5A4B" w:rsidP="00534029">
      <w:pPr>
        <w:jc w:val="both"/>
        <w:rPr>
          <w:rFonts w:ascii="Times New Roman" w:hAnsi="Times New Roman"/>
          <w:b/>
          <w:sz w:val="24"/>
          <w:szCs w:val="24"/>
        </w:rPr>
      </w:pPr>
      <w:r w:rsidRPr="00906C1E">
        <w:rPr>
          <w:rFonts w:ascii="Times New Roman" w:hAnsi="Times New Roman"/>
          <w:b/>
        </w:rPr>
        <w:t>Formularz cenowy należy załączyć dodatkowo w programie Word lub Excel</w:t>
      </w:r>
    </w:p>
    <w:p w14:paraId="1A745C0A" w14:textId="77777777" w:rsidR="00CC5A4B" w:rsidRPr="00906C1E" w:rsidRDefault="00CC5A4B" w:rsidP="00534029">
      <w:pPr>
        <w:rPr>
          <w:rFonts w:ascii="Times New Roman" w:hAnsi="Times New Roman"/>
          <w:b/>
        </w:rPr>
      </w:pPr>
    </w:p>
    <w:p w14:paraId="7CFB9BF5" w14:textId="77777777" w:rsidR="00A47321" w:rsidRDefault="00A47321" w:rsidP="00534029">
      <w:pPr>
        <w:rPr>
          <w:rFonts w:ascii="Times New Roman" w:hAnsi="Times New Roman"/>
          <w:b/>
        </w:rPr>
      </w:pPr>
    </w:p>
    <w:p w14:paraId="5B9B0C46" w14:textId="77777777" w:rsidR="00AB5087" w:rsidRDefault="00AB5087" w:rsidP="00534029">
      <w:pPr>
        <w:suppressAutoHyphens/>
        <w:spacing w:after="0"/>
        <w:rPr>
          <w:rFonts w:ascii="Times New Roman" w:hAnsi="Times New Roman"/>
          <w:sz w:val="24"/>
          <w:szCs w:val="24"/>
        </w:rPr>
      </w:pPr>
    </w:p>
    <w:p w14:paraId="6632C673" w14:textId="77777777" w:rsidR="005E40BF" w:rsidRDefault="005E40BF" w:rsidP="00534029">
      <w:pPr>
        <w:suppressAutoHyphens/>
        <w:spacing w:after="0"/>
        <w:rPr>
          <w:rFonts w:ascii="Times New Roman" w:hAnsi="Times New Roman"/>
          <w:sz w:val="24"/>
          <w:szCs w:val="24"/>
        </w:rPr>
      </w:pPr>
    </w:p>
    <w:p w14:paraId="44F40EA1" w14:textId="77777777" w:rsidR="005E40BF" w:rsidRDefault="005E40BF" w:rsidP="00534029">
      <w:pPr>
        <w:suppressAutoHyphens/>
        <w:spacing w:after="0"/>
        <w:rPr>
          <w:rFonts w:ascii="Times New Roman" w:hAnsi="Times New Roman"/>
          <w:sz w:val="24"/>
          <w:szCs w:val="24"/>
        </w:rPr>
      </w:pPr>
    </w:p>
    <w:p w14:paraId="61E2230F" w14:textId="77777777" w:rsidR="005E40BF" w:rsidRDefault="005E40BF" w:rsidP="00534029">
      <w:pPr>
        <w:suppressAutoHyphens/>
        <w:spacing w:after="0"/>
        <w:rPr>
          <w:rFonts w:ascii="Times New Roman" w:hAnsi="Times New Roman"/>
          <w:sz w:val="24"/>
          <w:szCs w:val="24"/>
        </w:rPr>
      </w:pPr>
    </w:p>
    <w:p w14:paraId="3B67D7DB" w14:textId="77777777" w:rsidR="000C6EE0" w:rsidRDefault="000C6EE0" w:rsidP="00534029">
      <w:pPr>
        <w:suppressAutoHyphens/>
        <w:spacing w:after="0"/>
        <w:rPr>
          <w:rFonts w:ascii="Times New Roman" w:hAnsi="Times New Roman"/>
          <w:sz w:val="24"/>
          <w:szCs w:val="24"/>
        </w:rPr>
      </w:pPr>
    </w:p>
    <w:p w14:paraId="19D0CB7F" w14:textId="77777777" w:rsidR="000C6EE0" w:rsidRDefault="000C6EE0" w:rsidP="00534029">
      <w:pPr>
        <w:suppressAutoHyphens/>
        <w:spacing w:after="0"/>
        <w:rPr>
          <w:rFonts w:ascii="Times New Roman" w:hAnsi="Times New Roman"/>
          <w:sz w:val="24"/>
          <w:szCs w:val="24"/>
        </w:rPr>
      </w:pPr>
    </w:p>
    <w:p w14:paraId="7A1B7FEE" w14:textId="77777777" w:rsidR="000C6EE0" w:rsidRDefault="000C6EE0" w:rsidP="00534029">
      <w:pPr>
        <w:suppressAutoHyphens/>
        <w:spacing w:after="0"/>
        <w:rPr>
          <w:rFonts w:ascii="Times New Roman" w:hAnsi="Times New Roman"/>
          <w:sz w:val="24"/>
          <w:szCs w:val="24"/>
        </w:rPr>
      </w:pPr>
    </w:p>
    <w:p w14:paraId="0C07C187" w14:textId="6D9A14FB" w:rsidR="000C6EE0" w:rsidRDefault="000C6EE0" w:rsidP="00534029">
      <w:pPr>
        <w:suppressAutoHyphens/>
        <w:spacing w:after="0"/>
        <w:rPr>
          <w:rFonts w:ascii="Times New Roman" w:hAnsi="Times New Roman"/>
          <w:sz w:val="24"/>
          <w:szCs w:val="24"/>
        </w:rPr>
      </w:pPr>
    </w:p>
    <w:p w14:paraId="4B23E4FB" w14:textId="77777777" w:rsidR="002F79F6" w:rsidRDefault="002F79F6" w:rsidP="00534029">
      <w:pPr>
        <w:suppressAutoHyphens/>
        <w:spacing w:after="0"/>
        <w:rPr>
          <w:rFonts w:ascii="Times New Roman" w:hAnsi="Times New Roman"/>
          <w:sz w:val="24"/>
          <w:szCs w:val="24"/>
        </w:rPr>
      </w:pPr>
    </w:p>
    <w:p w14:paraId="20981975" w14:textId="77777777" w:rsidR="00D2433E" w:rsidRDefault="00927668" w:rsidP="00534029">
      <w:pPr>
        <w:pStyle w:val="Nagwek5"/>
        <w:tabs>
          <w:tab w:val="clear" w:pos="0"/>
        </w:tabs>
        <w:ind w:left="6372" w:firstLine="708"/>
        <w:rPr>
          <w:sz w:val="22"/>
          <w:szCs w:val="22"/>
        </w:rPr>
      </w:pPr>
      <w:r w:rsidRPr="00E32B3C">
        <w:rPr>
          <w:sz w:val="22"/>
          <w:szCs w:val="22"/>
        </w:rPr>
        <w:lastRenderedPageBreak/>
        <w:t xml:space="preserve"> </w:t>
      </w:r>
    </w:p>
    <w:p w14:paraId="061566F0" w14:textId="77777777" w:rsidR="00884CD4" w:rsidRPr="00884CD4" w:rsidRDefault="006A4A95" w:rsidP="00534029">
      <w:pPr>
        <w:pStyle w:val="Nagwek5"/>
        <w:tabs>
          <w:tab w:val="clear" w:pos="0"/>
        </w:tabs>
        <w:ind w:left="6372" w:firstLine="708"/>
        <w:rPr>
          <w:sz w:val="22"/>
          <w:szCs w:val="22"/>
        </w:rPr>
      </w:pPr>
      <w:r>
        <w:rPr>
          <w:sz w:val="22"/>
          <w:szCs w:val="22"/>
        </w:rPr>
        <w:t xml:space="preserve">Załącznik nr </w:t>
      </w:r>
      <w:r w:rsidR="006A26BC">
        <w:rPr>
          <w:sz w:val="22"/>
          <w:szCs w:val="22"/>
        </w:rPr>
        <w:t>3</w:t>
      </w:r>
    </w:p>
    <w:p w14:paraId="7E1AB8F6" w14:textId="77777777" w:rsidR="00927668" w:rsidRPr="00E32B3C" w:rsidRDefault="00927668" w:rsidP="00534029">
      <w:pPr>
        <w:spacing w:after="0"/>
        <w:rPr>
          <w:rFonts w:ascii="Times New Roman" w:hAnsi="Times New Roman"/>
        </w:rPr>
      </w:pPr>
    </w:p>
    <w:p w14:paraId="6236A2E9" w14:textId="77777777" w:rsidR="00927668" w:rsidRPr="00695566" w:rsidRDefault="00927668" w:rsidP="00534029">
      <w:pPr>
        <w:pStyle w:val="Bezodstpw"/>
        <w:jc w:val="both"/>
        <w:rPr>
          <w:rFonts w:ascii="Times New Roman" w:hAnsi="Times New Roman"/>
          <w:b/>
          <w:sz w:val="24"/>
          <w:szCs w:val="24"/>
          <w:lang w:eastAsia="pl-PL"/>
        </w:rPr>
      </w:pPr>
      <w:r w:rsidRPr="00695566">
        <w:rPr>
          <w:rFonts w:ascii="Times New Roman" w:hAnsi="Times New Roman"/>
          <w:b/>
          <w:sz w:val="24"/>
          <w:szCs w:val="24"/>
          <w:lang w:eastAsia="pl-PL"/>
        </w:rPr>
        <w:t>Nazwa Wykonawcy ………………………………………………………………….</w:t>
      </w:r>
    </w:p>
    <w:p w14:paraId="6514B410" w14:textId="77777777" w:rsidR="00927668" w:rsidRPr="00695566" w:rsidRDefault="00927668" w:rsidP="00534029">
      <w:pPr>
        <w:pStyle w:val="Bezodstpw"/>
        <w:jc w:val="both"/>
        <w:rPr>
          <w:rFonts w:ascii="Times New Roman" w:hAnsi="Times New Roman"/>
          <w:b/>
          <w:sz w:val="24"/>
          <w:szCs w:val="24"/>
          <w:lang w:eastAsia="pl-PL"/>
        </w:rPr>
      </w:pPr>
      <w:r w:rsidRPr="00695566">
        <w:rPr>
          <w:rFonts w:ascii="Times New Roman" w:hAnsi="Times New Roman"/>
          <w:b/>
          <w:sz w:val="24"/>
          <w:szCs w:val="24"/>
          <w:lang w:eastAsia="pl-PL"/>
        </w:rPr>
        <w:t>Adres Wykonawcy …………………………………………………………………..</w:t>
      </w:r>
    </w:p>
    <w:p w14:paraId="664CA779" w14:textId="77777777" w:rsidR="00927668" w:rsidRPr="00695566" w:rsidRDefault="00927668" w:rsidP="00534029">
      <w:pPr>
        <w:rPr>
          <w:rFonts w:ascii="Times New Roman" w:hAnsi="Times New Roman"/>
          <w:sz w:val="24"/>
          <w:szCs w:val="24"/>
        </w:rPr>
      </w:pPr>
    </w:p>
    <w:p w14:paraId="25C1A8BF" w14:textId="77777777" w:rsidR="00151F42" w:rsidRPr="00695566" w:rsidRDefault="00927668" w:rsidP="00534029">
      <w:pPr>
        <w:spacing w:before="120" w:after="0" w:line="360" w:lineRule="auto"/>
        <w:jc w:val="center"/>
        <w:rPr>
          <w:rFonts w:ascii="Times New Roman" w:hAnsi="Times New Roman"/>
          <w:b/>
          <w:sz w:val="24"/>
          <w:szCs w:val="24"/>
          <w:u w:val="single"/>
        </w:rPr>
      </w:pPr>
      <w:r w:rsidRPr="00695566">
        <w:rPr>
          <w:rFonts w:ascii="Times New Roman" w:hAnsi="Times New Roman"/>
          <w:b/>
          <w:sz w:val="24"/>
          <w:szCs w:val="24"/>
          <w:u w:val="single"/>
        </w:rPr>
        <w:t>DOTYCZĄCE PRZESŁANEK WYKLUCZENIA Z POSTĘPOWANIA</w:t>
      </w:r>
      <w:r w:rsidR="00151F42" w:rsidRPr="00695566">
        <w:rPr>
          <w:rFonts w:ascii="Times New Roman" w:hAnsi="Times New Roman"/>
          <w:b/>
          <w:sz w:val="24"/>
          <w:szCs w:val="24"/>
          <w:u w:val="single"/>
        </w:rPr>
        <w:t xml:space="preserve"> I SPEŁNIENIA WARUNKÓW UDZIAŁU W POSTĘPOWANIU</w:t>
      </w:r>
    </w:p>
    <w:p w14:paraId="11736E6C" w14:textId="77777777" w:rsidR="00927668" w:rsidRPr="00695566" w:rsidRDefault="00927668" w:rsidP="00534029">
      <w:pPr>
        <w:spacing w:after="0" w:line="360" w:lineRule="auto"/>
        <w:jc w:val="both"/>
        <w:rPr>
          <w:rFonts w:ascii="Times New Roman" w:hAnsi="Times New Roman"/>
          <w:sz w:val="24"/>
          <w:szCs w:val="24"/>
        </w:rPr>
      </w:pPr>
    </w:p>
    <w:p w14:paraId="145FE035" w14:textId="77777777" w:rsidR="00927668" w:rsidRPr="00695566" w:rsidRDefault="00927668" w:rsidP="00534029">
      <w:pPr>
        <w:pStyle w:val="Bezodstpw"/>
        <w:rPr>
          <w:rFonts w:ascii="Times New Roman" w:hAnsi="Times New Roman"/>
          <w:sz w:val="24"/>
          <w:szCs w:val="24"/>
        </w:rPr>
      </w:pPr>
      <w:r w:rsidRPr="00695566">
        <w:rPr>
          <w:rFonts w:ascii="Times New Roman" w:hAnsi="Times New Roman"/>
          <w:sz w:val="24"/>
          <w:szCs w:val="24"/>
        </w:rPr>
        <w:t>Na potrzeby postępowania o udziel</w:t>
      </w:r>
      <w:r w:rsidR="006A4A95" w:rsidRPr="00695566">
        <w:rPr>
          <w:rFonts w:ascii="Times New Roman" w:hAnsi="Times New Roman"/>
          <w:sz w:val="24"/>
          <w:szCs w:val="24"/>
        </w:rPr>
        <w:t xml:space="preserve">enie zamówienia publicznego na: …………………………. </w:t>
      </w:r>
      <w:r w:rsidRPr="00695566">
        <w:rPr>
          <w:rFonts w:ascii="Times New Roman" w:hAnsi="Times New Roman"/>
          <w:sz w:val="24"/>
          <w:szCs w:val="24"/>
        </w:rPr>
        <w:t>oświadczam, co następuje:</w:t>
      </w:r>
    </w:p>
    <w:p w14:paraId="3D2902DB" w14:textId="77777777" w:rsidR="0002651B" w:rsidRDefault="0002651B" w:rsidP="00534029">
      <w:pPr>
        <w:spacing w:after="0" w:line="360" w:lineRule="auto"/>
        <w:jc w:val="center"/>
        <w:rPr>
          <w:rFonts w:ascii="Times New Roman" w:hAnsi="Times New Roman"/>
          <w:b/>
          <w:sz w:val="24"/>
          <w:szCs w:val="24"/>
        </w:rPr>
      </w:pPr>
    </w:p>
    <w:p w14:paraId="695F6ED6" w14:textId="77777777" w:rsidR="00927668" w:rsidRPr="00695566" w:rsidRDefault="00927668" w:rsidP="00534029">
      <w:pPr>
        <w:spacing w:after="0" w:line="360" w:lineRule="auto"/>
        <w:jc w:val="center"/>
        <w:rPr>
          <w:rFonts w:ascii="Times New Roman" w:hAnsi="Times New Roman"/>
          <w:b/>
          <w:sz w:val="24"/>
          <w:szCs w:val="24"/>
        </w:rPr>
      </w:pPr>
      <w:r w:rsidRPr="00695566">
        <w:rPr>
          <w:rFonts w:ascii="Times New Roman" w:hAnsi="Times New Roman"/>
          <w:b/>
          <w:sz w:val="24"/>
          <w:szCs w:val="24"/>
        </w:rPr>
        <w:t>OŚWIADCZENIA DOTYCZĄCE WYKONAWCY:</w:t>
      </w:r>
    </w:p>
    <w:p w14:paraId="0D2BFB6F" w14:textId="77777777" w:rsidR="00927668" w:rsidRPr="00695566" w:rsidRDefault="00927668" w:rsidP="00534029">
      <w:pPr>
        <w:pStyle w:val="Bezodstpw"/>
        <w:rPr>
          <w:rFonts w:ascii="Times New Roman" w:hAnsi="Times New Roman"/>
          <w:sz w:val="24"/>
          <w:szCs w:val="24"/>
        </w:rPr>
      </w:pPr>
    </w:p>
    <w:p w14:paraId="6B59962E" w14:textId="77777777" w:rsidR="00927668" w:rsidRPr="00695566" w:rsidRDefault="00927668" w:rsidP="00543932">
      <w:pPr>
        <w:pStyle w:val="Akapitzlist"/>
        <w:numPr>
          <w:ilvl w:val="0"/>
          <w:numId w:val="34"/>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postępowania na p</w:t>
      </w:r>
      <w:r w:rsidR="006A4A95" w:rsidRPr="00695566">
        <w:rPr>
          <w:rFonts w:ascii="Times New Roman" w:hAnsi="Times New Roman" w:cs="Times New Roman"/>
        </w:rPr>
        <w:t xml:space="preserve">odstawie </w:t>
      </w:r>
      <w:r w:rsidR="006A4A95" w:rsidRPr="00695566">
        <w:rPr>
          <w:rFonts w:ascii="Times New Roman" w:hAnsi="Times New Roman" w:cs="Times New Roman"/>
        </w:rPr>
        <w:br/>
        <w:t>art. 108</w:t>
      </w:r>
      <w:r w:rsidRPr="00695566">
        <w:rPr>
          <w:rFonts w:ascii="Times New Roman" w:hAnsi="Times New Roman" w:cs="Times New Roman"/>
        </w:rPr>
        <w:t xml:space="preserve"> </w:t>
      </w:r>
      <w:r w:rsidR="007954E4" w:rsidRPr="00695566">
        <w:rPr>
          <w:rFonts w:ascii="Times New Roman" w:hAnsi="Times New Roman" w:cs="Times New Roman"/>
        </w:rPr>
        <w:t xml:space="preserve">ust. 1 </w:t>
      </w:r>
      <w:r w:rsidRPr="00695566">
        <w:rPr>
          <w:rFonts w:ascii="Times New Roman" w:hAnsi="Times New Roman" w:cs="Times New Roman"/>
        </w:rPr>
        <w:t xml:space="preserve">ustawy </w:t>
      </w:r>
      <w:proofErr w:type="spellStart"/>
      <w:r w:rsidRPr="00695566">
        <w:rPr>
          <w:rFonts w:ascii="Times New Roman" w:hAnsi="Times New Roman" w:cs="Times New Roman"/>
        </w:rPr>
        <w:t>Pzp</w:t>
      </w:r>
      <w:proofErr w:type="spellEnd"/>
      <w:r w:rsidRPr="00695566">
        <w:rPr>
          <w:rFonts w:ascii="Times New Roman" w:hAnsi="Times New Roman" w:cs="Times New Roman"/>
        </w:rPr>
        <w:t>.</w:t>
      </w:r>
    </w:p>
    <w:p w14:paraId="66E36024" w14:textId="3DD327AD" w:rsidR="00151F42" w:rsidRPr="00695566" w:rsidRDefault="00927668" w:rsidP="00543932">
      <w:pPr>
        <w:pStyle w:val="Akapitzlist"/>
        <w:numPr>
          <w:ilvl w:val="0"/>
          <w:numId w:val="34"/>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w:t>
      </w:r>
      <w:r w:rsidR="006A4A95" w:rsidRPr="00695566">
        <w:rPr>
          <w:rFonts w:ascii="Times New Roman" w:hAnsi="Times New Roman" w:cs="Times New Roman"/>
        </w:rPr>
        <w:t xml:space="preserve">nia na podstawie </w:t>
      </w:r>
      <w:r w:rsidR="006A4A95" w:rsidRPr="00695566">
        <w:rPr>
          <w:rFonts w:ascii="Times New Roman" w:hAnsi="Times New Roman" w:cs="Times New Roman"/>
        </w:rPr>
        <w:br/>
        <w:t>art. 109</w:t>
      </w:r>
      <w:r w:rsidRPr="00695566">
        <w:rPr>
          <w:rFonts w:ascii="Times New Roman" w:hAnsi="Times New Roman" w:cs="Times New Roman"/>
        </w:rPr>
        <w:t xml:space="preserve"> </w:t>
      </w:r>
      <w:r w:rsidR="007954E4" w:rsidRPr="00695566">
        <w:rPr>
          <w:rFonts w:ascii="Times New Roman" w:hAnsi="Times New Roman" w:cs="Times New Roman"/>
        </w:rPr>
        <w:t xml:space="preserve"> ust </w:t>
      </w:r>
      <w:r w:rsidR="00113A19">
        <w:rPr>
          <w:rFonts w:ascii="Times New Roman" w:hAnsi="Times New Roman" w:cs="Times New Roman"/>
        </w:rPr>
        <w:t>4</w:t>
      </w:r>
      <w:r w:rsidR="00906C1E">
        <w:rPr>
          <w:rFonts w:ascii="Times New Roman" w:hAnsi="Times New Roman" w:cs="Times New Roman"/>
        </w:rPr>
        <w:t xml:space="preserve"> </w:t>
      </w:r>
      <w:r w:rsidRPr="00695566">
        <w:rPr>
          <w:rFonts w:ascii="Times New Roman" w:hAnsi="Times New Roman" w:cs="Times New Roman"/>
        </w:rPr>
        <w:t>us</w:t>
      </w:r>
      <w:r w:rsidR="00151F42" w:rsidRPr="00695566">
        <w:rPr>
          <w:rFonts w:ascii="Times New Roman" w:hAnsi="Times New Roman" w:cs="Times New Roman"/>
        </w:rPr>
        <w:t xml:space="preserve">tawy </w:t>
      </w:r>
      <w:proofErr w:type="spellStart"/>
      <w:r w:rsidR="00151F42" w:rsidRPr="00695566">
        <w:rPr>
          <w:rFonts w:ascii="Times New Roman" w:hAnsi="Times New Roman" w:cs="Times New Roman"/>
        </w:rPr>
        <w:t>Pzp</w:t>
      </w:r>
      <w:proofErr w:type="spellEnd"/>
      <w:r w:rsidRPr="00695566">
        <w:rPr>
          <w:rFonts w:ascii="Times New Roman" w:hAnsi="Times New Roman" w:cs="Times New Roman"/>
        </w:rPr>
        <w:t>.</w:t>
      </w:r>
      <w:r w:rsidR="00151F42" w:rsidRPr="00695566">
        <w:rPr>
          <w:rFonts w:ascii="Times New Roman" w:hAnsi="Times New Roman" w:cs="Times New Roman"/>
        </w:rPr>
        <w:t xml:space="preserve"> </w:t>
      </w:r>
    </w:p>
    <w:p w14:paraId="6CD26A63" w14:textId="23DE8F59" w:rsidR="00151F42" w:rsidRPr="00695566" w:rsidRDefault="00151F42" w:rsidP="00543932">
      <w:pPr>
        <w:pStyle w:val="Akapitzlist"/>
        <w:numPr>
          <w:ilvl w:val="0"/>
          <w:numId w:val="34"/>
        </w:numPr>
        <w:spacing w:line="360" w:lineRule="auto"/>
        <w:ind w:left="426" w:hanging="426"/>
        <w:jc w:val="both"/>
        <w:rPr>
          <w:rFonts w:ascii="Times New Roman" w:hAnsi="Times New Roman" w:cs="Times New Roman"/>
        </w:rPr>
      </w:pPr>
      <w:r w:rsidRPr="00695566">
        <w:rPr>
          <w:rFonts w:ascii="Times New Roman" w:hAnsi="Times New Roman" w:cs="Times New Roman"/>
        </w:rPr>
        <w:t xml:space="preserve">Oświadczam, że spełniam warunki udziału w postępowaniu określone przez zamawiającego, </w:t>
      </w:r>
    </w:p>
    <w:p w14:paraId="5F483673" w14:textId="77777777" w:rsidR="00927668" w:rsidRPr="00695566" w:rsidRDefault="00927668" w:rsidP="00534029">
      <w:pPr>
        <w:spacing w:after="0" w:line="360" w:lineRule="auto"/>
        <w:jc w:val="both"/>
        <w:rPr>
          <w:rFonts w:ascii="Times New Roman" w:hAnsi="Times New Roman"/>
          <w:i/>
          <w:sz w:val="24"/>
          <w:szCs w:val="24"/>
        </w:rPr>
      </w:pPr>
    </w:p>
    <w:p w14:paraId="705DB590"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560B42B5" w14:textId="77777777" w:rsidR="00927668" w:rsidRPr="00695566" w:rsidRDefault="00927668" w:rsidP="00534029">
      <w:pPr>
        <w:pStyle w:val="Bezodstpw"/>
        <w:rPr>
          <w:rFonts w:ascii="Times New Roman" w:hAnsi="Times New Roman"/>
          <w:sz w:val="24"/>
          <w:szCs w:val="24"/>
        </w:rPr>
      </w:pPr>
    </w:p>
    <w:p w14:paraId="090AFB1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054F52F6"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4F2E6449"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zachodzą w stosunku do mnie podstawy wykluczenia z postępowania na podstawie art. …………. ustawy </w:t>
      </w:r>
      <w:proofErr w:type="spellStart"/>
      <w:r w:rsidRPr="00695566">
        <w:rPr>
          <w:rFonts w:ascii="Times New Roman" w:hAnsi="Times New Roman"/>
          <w:sz w:val="24"/>
          <w:szCs w:val="24"/>
        </w:rPr>
        <w:t>Pzp</w:t>
      </w:r>
      <w:proofErr w:type="spellEnd"/>
      <w:r w:rsidRPr="00695566">
        <w:rPr>
          <w:rFonts w:ascii="Times New Roman" w:hAnsi="Times New Roman"/>
          <w:sz w:val="24"/>
          <w:szCs w:val="24"/>
        </w:rPr>
        <w:t xml:space="preserve"> </w:t>
      </w:r>
      <w:r w:rsidRPr="00695566">
        <w:rPr>
          <w:rFonts w:ascii="Times New Roman" w:hAnsi="Times New Roman"/>
          <w:i/>
          <w:sz w:val="24"/>
          <w:szCs w:val="24"/>
        </w:rPr>
        <w:t>(podać mającą zastosowanie podstawę wykluczenia spo</w:t>
      </w:r>
      <w:r w:rsidR="007954E4" w:rsidRPr="00695566">
        <w:rPr>
          <w:rFonts w:ascii="Times New Roman" w:hAnsi="Times New Roman"/>
          <w:i/>
          <w:sz w:val="24"/>
          <w:szCs w:val="24"/>
        </w:rPr>
        <w:t>śród wymienionych w art. 108 ust. 1 lub art. 109 ust. ….</w:t>
      </w:r>
      <w:r w:rsidRPr="00695566">
        <w:rPr>
          <w:rFonts w:ascii="Times New Roman" w:hAnsi="Times New Roman"/>
          <w:i/>
          <w:sz w:val="24"/>
          <w:szCs w:val="24"/>
        </w:rPr>
        <w:t xml:space="preserve"> ustawy </w:t>
      </w:r>
      <w:proofErr w:type="spellStart"/>
      <w:r w:rsidRPr="00695566">
        <w:rPr>
          <w:rFonts w:ascii="Times New Roman" w:hAnsi="Times New Roman"/>
          <w:i/>
          <w:sz w:val="24"/>
          <w:szCs w:val="24"/>
        </w:rPr>
        <w:t>Pzp</w:t>
      </w:r>
      <w:proofErr w:type="spellEnd"/>
      <w:r w:rsidRPr="00695566">
        <w:rPr>
          <w:rFonts w:ascii="Times New Roman" w:hAnsi="Times New Roman"/>
          <w:i/>
          <w:sz w:val="24"/>
          <w:szCs w:val="24"/>
        </w:rPr>
        <w:t>).</w:t>
      </w:r>
      <w:r w:rsidRPr="00695566">
        <w:rPr>
          <w:rFonts w:ascii="Times New Roman" w:hAnsi="Times New Roman"/>
          <w:sz w:val="24"/>
          <w:szCs w:val="24"/>
        </w:rPr>
        <w:t xml:space="preserve"> Jednocześnie oświadczam, że w związku z ww. okoliczności</w:t>
      </w:r>
      <w:r w:rsidR="007954E4" w:rsidRPr="00695566">
        <w:rPr>
          <w:rFonts w:ascii="Times New Roman" w:hAnsi="Times New Roman"/>
          <w:sz w:val="24"/>
          <w:szCs w:val="24"/>
        </w:rPr>
        <w:t>ą, na podstawie art. 110 ust. 2</w:t>
      </w:r>
      <w:r w:rsidRPr="00695566">
        <w:rPr>
          <w:rFonts w:ascii="Times New Roman" w:hAnsi="Times New Roman"/>
          <w:sz w:val="24"/>
          <w:szCs w:val="24"/>
        </w:rPr>
        <w:t xml:space="preserve"> ustawy </w:t>
      </w:r>
      <w:proofErr w:type="spellStart"/>
      <w:r w:rsidRPr="00695566">
        <w:rPr>
          <w:rFonts w:ascii="Times New Roman" w:hAnsi="Times New Roman"/>
          <w:sz w:val="24"/>
          <w:szCs w:val="24"/>
        </w:rPr>
        <w:t>Pzp</w:t>
      </w:r>
      <w:proofErr w:type="spellEnd"/>
      <w:r w:rsidRPr="00695566">
        <w:rPr>
          <w:rFonts w:ascii="Times New Roman" w:hAnsi="Times New Roman"/>
          <w:sz w:val="24"/>
          <w:szCs w:val="24"/>
        </w:rPr>
        <w:t xml:space="preserve"> podjąłem następujące środki naprawcze: ………</w:t>
      </w:r>
      <w:r w:rsidR="00695566">
        <w:rPr>
          <w:rFonts w:ascii="Times New Roman" w:hAnsi="Times New Roman"/>
          <w:sz w:val="24"/>
          <w:szCs w:val="24"/>
        </w:rPr>
        <w:t>…………………………………………………..</w:t>
      </w:r>
    </w:p>
    <w:p w14:paraId="41CA11D9" w14:textId="77777777" w:rsidR="00927668" w:rsidRPr="00695566" w:rsidRDefault="00927668" w:rsidP="00534029">
      <w:pPr>
        <w:spacing w:after="0" w:line="360" w:lineRule="auto"/>
        <w:jc w:val="right"/>
        <w:rPr>
          <w:rFonts w:ascii="Times New Roman" w:hAnsi="Times New Roman"/>
          <w:sz w:val="24"/>
          <w:szCs w:val="24"/>
        </w:rPr>
      </w:pPr>
    </w:p>
    <w:p w14:paraId="001B76B2"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38A53B5E" w14:textId="77777777" w:rsidR="00927668" w:rsidRPr="00695566" w:rsidRDefault="00927668" w:rsidP="00534029">
      <w:pPr>
        <w:pStyle w:val="Bezodstpw"/>
        <w:rPr>
          <w:rFonts w:ascii="Times New Roman" w:hAnsi="Times New Roman"/>
          <w:sz w:val="24"/>
          <w:szCs w:val="24"/>
        </w:rPr>
      </w:pPr>
    </w:p>
    <w:p w14:paraId="35E3618A"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6F21AB92" w14:textId="2C2E2173" w:rsidR="00927668"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00C603A3" w14:textId="478622EF" w:rsidR="00D30578" w:rsidRDefault="00D30578" w:rsidP="00534029">
      <w:pPr>
        <w:spacing w:after="0" w:line="360" w:lineRule="auto"/>
        <w:ind w:left="5664" w:firstLine="708"/>
        <w:jc w:val="both"/>
        <w:rPr>
          <w:rFonts w:ascii="Times New Roman" w:hAnsi="Times New Roman"/>
          <w:i/>
          <w:sz w:val="24"/>
          <w:szCs w:val="24"/>
        </w:rPr>
      </w:pPr>
    </w:p>
    <w:p w14:paraId="7FF716CB" w14:textId="77777777" w:rsidR="00D30578" w:rsidRPr="00695566" w:rsidRDefault="00D30578" w:rsidP="00534029">
      <w:pPr>
        <w:spacing w:after="0" w:line="360" w:lineRule="auto"/>
        <w:ind w:left="5664" w:firstLine="708"/>
        <w:jc w:val="both"/>
        <w:rPr>
          <w:rFonts w:ascii="Times New Roman" w:hAnsi="Times New Roman"/>
          <w:i/>
          <w:sz w:val="24"/>
          <w:szCs w:val="24"/>
        </w:rPr>
      </w:pPr>
    </w:p>
    <w:p w14:paraId="79BFE1F8" w14:textId="77777777" w:rsidR="00927668" w:rsidRPr="00695566" w:rsidRDefault="00927668" w:rsidP="00534029">
      <w:pPr>
        <w:spacing w:after="0" w:line="360" w:lineRule="auto"/>
        <w:jc w:val="center"/>
        <w:rPr>
          <w:rFonts w:ascii="Times New Roman" w:hAnsi="Times New Roman"/>
          <w:b/>
          <w:sz w:val="24"/>
          <w:szCs w:val="24"/>
        </w:rPr>
      </w:pPr>
      <w:r w:rsidRPr="00695566">
        <w:rPr>
          <w:rFonts w:ascii="Times New Roman" w:hAnsi="Times New Roman"/>
          <w:b/>
          <w:sz w:val="24"/>
          <w:szCs w:val="24"/>
        </w:rPr>
        <w:lastRenderedPageBreak/>
        <w:t>OŚWIADCZENIE DOTYCZĄCE PODMIOTU, NA KTÓREGO ZASOBY POWOŁUJE SIĘ WYKONAWCA:</w:t>
      </w:r>
    </w:p>
    <w:p w14:paraId="514CD084" w14:textId="77777777" w:rsidR="00927668" w:rsidRPr="00695566" w:rsidRDefault="00927668" w:rsidP="00534029">
      <w:pPr>
        <w:spacing w:after="0" w:line="360" w:lineRule="auto"/>
        <w:jc w:val="both"/>
        <w:rPr>
          <w:rFonts w:ascii="Times New Roman" w:hAnsi="Times New Roman"/>
          <w:b/>
          <w:sz w:val="24"/>
          <w:szCs w:val="24"/>
        </w:rPr>
      </w:pPr>
    </w:p>
    <w:p w14:paraId="0AE847AD" w14:textId="77777777" w:rsidR="00927668" w:rsidRPr="00695566" w:rsidRDefault="00927668" w:rsidP="00534029">
      <w:pPr>
        <w:spacing w:after="0" w:line="360" w:lineRule="auto"/>
        <w:jc w:val="both"/>
        <w:rPr>
          <w:rFonts w:ascii="Times New Roman" w:hAnsi="Times New Roman"/>
          <w:i/>
          <w:sz w:val="24"/>
          <w:szCs w:val="24"/>
        </w:rPr>
      </w:pPr>
      <w:r w:rsidRPr="00695566">
        <w:rPr>
          <w:rFonts w:ascii="Times New Roman" w:hAnsi="Times New Roman"/>
          <w:sz w:val="24"/>
          <w:szCs w:val="24"/>
        </w:rPr>
        <w:t>Oświadczam, że następujący/e podmiot/y, na którego/</w:t>
      </w:r>
      <w:proofErr w:type="spellStart"/>
      <w:r w:rsidRPr="00695566">
        <w:rPr>
          <w:rFonts w:ascii="Times New Roman" w:hAnsi="Times New Roman"/>
          <w:sz w:val="24"/>
          <w:szCs w:val="24"/>
        </w:rPr>
        <w:t>ych</w:t>
      </w:r>
      <w:proofErr w:type="spellEnd"/>
      <w:r w:rsidRPr="00695566">
        <w:rPr>
          <w:rFonts w:ascii="Times New Roman" w:hAnsi="Times New Roman"/>
          <w:sz w:val="24"/>
          <w:szCs w:val="24"/>
        </w:rPr>
        <w:t xml:space="preserve"> zasoby powołuję się w niniejszym postępowaniu, t</w:t>
      </w:r>
      <w:r w:rsidR="003B7CCA">
        <w:rPr>
          <w:rFonts w:ascii="Times New Roman" w:hAnsi="Times New Roman"/>
          <w:sz w:val="24"/>
          <w:szCs w:val="24"/>
        </w:rPr>
        <w:t>j.: ……………………………………………………………</w:t>
      </w:r>
      <w:r w:rsidRPr="00695566">
        <w:rPr>
          <w:rFonts w:ascii="Times New Roman" w:hAnsi="Times New Roman"/>
          <w:sz w:val="24"/>
          <w:szCs w:val="24"/>
        </w:rPr>
        <w:t xml:space="preserve">…………………… </w:t>
      </w:r>
      <w:r w:rsidRPr="00695566">
        <w:rPr>
          <w:rFonts w:ascii="Times New Roman" w:hAnsi="Times New Roman"/>
          <w:i/>
          <w:sz w:val="24"/>
          <w:szCs w:val="24"/>
        </w:rPr>
        <w:t>(podać pełną nazwę/firmę, adres, a także w zależności od podmiotu: NIP/PESEL, KRS/</w:t>
      </w:r>
      <w:proofErr w:type="spellStart"/>
      <w:r w:rsidRPr="00695566">
        <w:rPr>
          <w:rFonts w:ascii="Times New Roman" w:hAnsi="Times New Roman"/>
          <w:i/>
          <w:sz w:val="24"/>
          <w:szCs w:val="24"/>
        </w:rPr>
        <w:t>CEiDG</w:t>
      </w:r>
      <w:proofErr w:type="spellEnd"/>
      <w:r w:rsidRPr="00695566">
        <w:rPr>
          <w:rFonts w:ascii="Times New Roman" w:hAnsi="Times New Roman"/>
          <w:i/>
          <w:sz w:val="24"/>
          <w:szCs w:val="24"/>
        </w:rPr>
        <w:t xml:space="preserve">) </w:t>
      </w:r>
      <w:r w:rsidRPr="00695566">
        <w:rPr>
          <w:rFonts w:ascii="Times New Roman" w:hAnsi="Times New Roman"/>
          <w:sz w:val="24"/>
          <w:szCs w:val="24"/>
        </w:rPr>
        <w:t>nie podlega/ją wykluczeniu z postępowania o udzielenie zamówienia.</w:t>
      </w:r>
    </w:p>
    <w:p w14:paraId="0C1264A9" w14:textId="77777777" w:rsidR="00927668" w:rsidRPr="00695566" w:rsidRDefault="00927668" w:rsidP="00534029">
      <w:pPr>
        <w:spacing w:after="0" w:line="360" w:lineRule="auto"/>
        <w:jc w:val="right"/>
        <w:rPr>
          <w:rFonts w:ascii="Times New Roman" w:hAnsi="Times New Roman"/>
          <w:sz w:val="24"/>
          <w:szCs w:val="24"/>
        </w:rPr>
      </w:pPr>
    </w:p>
    <w:p w14:paraId="38AC4C5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44F947C6" w14:textId="77777777" w:rsidR="00927668" w:rsidRPr="00695566" w:rsidRDefault="00927668" w:rsidP="00534029">
      <w:pPr>
        <w:spacing w:after="0" w:line="360" w:lineRule="auto"/>
        <w:jc w:val="both"/>
        <w:rPr>
          <w:rFonts w:ascii="Times New Roman" w:hAnsi="Times New Roman"/>
          <w:sz w:val="24"/>
          <w:szCs w:val="24"/>
        </w:rPr>
      </w:pPr>
    </w:p>
    <w:p w14:paraId="2A434A2D"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7281729E"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6B17022B" w14:textId="77777777" w:rsidR="00927668" w:rsidRPr="00695566" w:rsidRDefault="00927668" w:rsidP="00534029">
      <w:pPr>
        <w:spacing w:after="0" w:line="360" w:lineRule="auto"/>
        <w:jc w:val="both"/>
        <w:rPr>
          <w:rFonts w:ascii="Times New Roman" w:hAnsi="Times New Roman"/>
          <w:i/>
          <w:sz w:val="24"/>
          <w:szCs w:val="24"/>
        </w:rPr>
      </w:pPr>
    </w:p>
    <w:p w14:paraId="6CBB25AD" w14:textId="77777777" w:rsidR="00927668" w:rsidRPr="00695566" w:rsidRDefault="00927668" w:rsidP="00534029">
      <w:pPr>
        <w:spacing w:after="0" w:line="360" w:lineRule="auto"/>
        <w:jc w:val="center"/>
        <w:rPr>
          <w:rFonts w:ascii="Times New Roman" w:hAnsi="Times New Roman"/>
          <w:i/>
          <w:sz w:val="24"/>
          <w:szCs w:val="24"/>
        </w:rPr>
      </w:pPr>
    </w:p>
    <w:p w14:paraId="62A15A01" w14:textId="77777777" w:rsidR="00927668" w:rsidRPr="00695566" w:rsidRDefault="00927668" w:rsidP="00534029">
      <w:pPr>
        <w:spacing w:line="360" w:lineRule="auto"/>
        <w:jc w:val="center"/>
        <w:rPr>
          <w:rFonts w:ascii="Times New Roman" w:hAnsi="Times New Roman"/>
          <w:b/>
          <w:sz w:val="24"/>
          <w:szCs w:val="24"/>
        </w:rPr>
      </w:pPr>
      <w:r w:rsidRPr="00695566">
        <w:rPr>
          <w:rFonts w:ascii="Times New Roman" w:hAnsi="Times New Roman"/>
          <w:b/>
          <w:sz w:val="24"/>
          <w:szCs w:val="24"/>
        </w:rPr>
        <w:t>OŚWIADCZENIE DOTYCZĄCE PODANYCH INFORMACJI:</w:t>
      </w:r>
    </w:p>
    <w:p w14:paraId="6306B174" w14:textId="77777777" w:rsidR="00927668" w:rsidRPr="00695566" w:rsidRDefault="00927668" w:rsidP="00534029">
      <w:pPr>
        <w:spacing w:after="0" w:line="360" w:lineRule="auto"/>
        <w:jc w:val="both"/>
        <w:rPr>
          <w:rFonts w:ascii="Times New Roman" w:hAnsi="Times New Roman"/>
          <w:b/>
          <w:sz w:val="24"/>
          <w:szCs w:val="24"/>
        </w:rPr>
      </w:pPr>
    </w:p>
    <w:p w14:paraId="12D287DC"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wszystkie informacje podane w powyższych oświadczeniach są aktualne </w:t>
      </w:r>
      <w:r w:rsidRPr="00695566">
        <w:rPr>
          <w:rFonts w:ascii="Times New Roman" w:hAnsi="Times New Roman"/>
          <w:sz w:val="24"/>
          <w:szCs w:val="24"/>
        </w:rPr>
        <w:br/>
        <w:t>i zgodne z prawdą oraz zostały przedstawione z pełną świadomością konsekwencji wprowadzenia zamawiającego w błąd przy przedstawianiu informacji.</w:t>
      </w:r>
    </w:p>
    <w:p w14:paraId="31B2B8CC" w14:textId="77777777" w:rsidR="00927668" w:rsidRPr="00695566" w:rsidRDefault="00927668" w:rsidP="00534029">
      <w:pPr>
        <w:spacing w:after="0" w:line="360" w:lineRule="auto"/>
        <w:jc w:val="both"/>
        <w:rPr>
          <w:rFonts w:ascii="Times New Roman" w:hAnsi="Times New Roman"/>
          <w:sz w:val="24"/>
          <w:szCs w:val="24"/>
        </w:rPr>
      </w:pPr>
    </w:p>
    <w:p w14:paraId="30683497" w14:textId="77777777" w:rsidR="00927668" w:rsidRPr="00695566" w:rsidRDefault="00927668" w:rsidP="00534029">
      <w:pPr>
        <w:spacing w:after="0" w:line="360" w:lineRule="auto"/>
        <w:jc w:val="right"/>
        <w:rPr>
          <w:rFonts w:ascii="Times New Roman" w:hAnsi="Times New Roman"/>
          <w:sz w:val="24"/>
          <w:szCs w:val="24"/>
        </w:rPr>
      </w:pPr>
    </w:p>
    <w:p w14:paraId="28B64D7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74C68214" w14:textId="77777777" w:rsidR="00927668" w:rsidRPr="00695566" w:rsidRDefault="00927668" w:rsidP="00534029">
      <w:pPr>
        <w:spacing w:after="0" w:line="360" w:lineRule="auto"/>
        <w:jc w:val="both"/>
        <w:rPr>
          <w:rFonts w:ascii="Times New Roman" w:hAnsi="Times New Roman"/>
          <w:sz w:val="24"/>
          <w:szCs w:val="24"/>
        </w:rPr>
      </w:pPr>
    </w:p>
    <w:p w14:paraId="7E792DC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09DE1685"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28129D19" w14:textId="77777777" w:rsidR="00927668" w:rsidRPr="00695566" w:rsidRDefault="00927668" w:rsidP="00534029">
      <w:pPr>
        <w:rPr>
          <w:rFonts w:ascii="Times New Roman" w:hAnsi="Times New Roman"/>
          <w:sz w:val="24"/>
          <w:szCs w:val="24"/>
        </w:rPr>
      </w:pPr>
    </w:p>
    <w:p w14:paraId="6D218512" w14:textId="634134A5" w:rsidR="00F044DA" w:rsidRDefault="00F044DA" w:rsidP="00534029">
      <w:pPr>
        <w:spacing w:after="0"/>
        <w:rPr>
          <w:rFonts w:ascii="Times New Roman" w:hAnsi="Times New Roman"/>
          <w:b/>
          <w:sz w:val="24"/>
          <w:szCs w:val="24"/>
        </w:rPr>
      </w:pPr>
    </w:p>
    <w:p w14:paraId="578D8B69" w14:textId="6C2A2371" w:rsidR="00342A4D" w:rsidRDefault="00342A4D" w:rsidP="00534029">
      <w:pPr>
        <w:spacing w:after="0"/>
        <w:rPr>
          <w:rFonts w:ascii="Times New Roman" w:hAnsi="Times New Roman"/>
          <w:b/>
          <w:sz w:val="24"/>
          <w:szCs w:val="24"/>
        </w:rPr>
      </w:pPr>
    </w:p>
    <w:p w14:paraId="279EA043" w14:textId="0B76E7B6" w:rsidR="00342A4D" w:rsidRDefault="00342A4D" w:rsidP="00534029">
      <w:pPr>
        <w:spacing w:after="0"/>
        <w:rPr>
          <w:rFonts w:ascii="Times New Roman" w:hAnsi="Times New Roman"/>
          <w:b/>
          <w:sz w:val="24"/>
          <w:szCs w:val="24"/>
        </w:rPr>
      </w:pPr>
    </w:p>
    <w:p w14:paraId="6BA3DB86" w14:textId="08299C8B" w:rsidR="00342A4D" w:rsidRDefault="00342A4D" w:rsidP="00534029">
      <w:pPr>
        <w:spacing w:after="0"/>
        <w:rPr>
          <w:rFonts w:ascii="Times New Roman" w:hAnsi="Times New Roman"/>
          <w:b/>
          <w:sz w:val="24"/>
          <w:szCs w:val="24"/>
        </w:rPr>
      </w:pPr>
    </w:p>
    <w:p w14:paraId="3F673386" w14:textId="753069E7" w:rsidR="00342A4D" w:rsidRDefault="00342A4D" w:rsidP="00534029">
      <w:pPr>
        <w:spacing w:after="0"/>
        <w:rPr>
          <w:rFonts w:ascii="Times New Roman" w:hAnsi="Times New Roman"/>
          <w:b/>
          <w:sz w:val="24"/>
          <w:szCs w:val="24"/>
        </w:rPr>
      </w:pPr>
    </w:p>
    <w:p w14:paraId="5D5BB508" w14:textId="223CE653" w:rsidR="00342A4D" w:rsidRDefault="00342A4D" w:rsidP="00534029">
      <w:pPr>
        <w:spacing w:after="0"/>
        <w:rPr>
          <w:rFonts w:ascii="Times New Roman" w:hAnsi="Times New Roman"/>
          <w:b/>
          <w:sz w:val="24"/>
          <w:szCs w:val="24"/>
        </w:rPr>
      </w:pPr>
    </w:p>
    <w:p w14:paraId="155CBFA5" w14:textId="2230C6FA" w:rsidR="00342A4D" w:rsidRDefault="00342A4D" w:rsidP="00534029">
      <w:pPr>
        <w:spacing w:after="0"/>
        <w:rPr>
          <w:rFonts w:ascii="Times New Roman" w:hAnsi="Times New Roman"/>
          <w:b/>
          <w:sz w:val="24"/>
          <w:szCs w:val="24"/>
        </w:rPr>
      </w:pPr>
    </w:p>
    <w:p w14:paraId="444E3AD7" w14:textId="083411AA" w:rsidR="00342A4D" w:rsidRDefault="00342A4D" w:rsidP="00534029">
      <w:pPr>
        <w:spacing w:after="0"/>
        <w:rPr>
          <w:rFonts w:ascii="Times New Roman" w:hAnsi="Times New Roman"/>
          <w:b/>
          <w:sz w:val="24"/>
          <w:szCs w:val="24"/>
        </w:rPr>
      </w:pPr>
    </w:p>
    <w:p w14:paraId="50966C24" w14:textId="77777777" w:rsidR="00342A4D" w:rsidRPr="00695566" w:rsidRDefault="00342A4D" w:rsidP="00534029">
      <w:pPr>
        <w:spacing w:after="0"/>
        <w:rPr>
          <w:rFonts w:ascii="Times New Roman" w:hAnsi="Times New Roman"/>
          <w:b/>
          <w:sz w:val="24"/>
          <w:szCs w:val="24"/>
        </w:rPr>
      </w:pPr>
    </w:p>
    <w:p w14:paraId="39FAFE33" w14:textId="77777777" w:rsidR="00F044DA" w:rsidRPr="00695566" w:rsidRDefault="00F044DA" w:rsidP="00534029">
      <w:pPr>
        <w:spacing w:after="0"/>
        <w:rPr>
          <w:rFonts w:ascii="Times New Roman" w:hAnsi="Times New Roman"/>
          <w:b/>
          <w:sz w:val="24"/>
          <w:szCs w:val="24"/>
        </w:rPr>
      </w:pPr>
    </w:p>
    <w:p w14:paraId="3E5ACEF8" w14:textId="0F008DDB" w:rsidR="00342A4D" w:rsidRDefault="00342A4D" w:rsidP="00342A4D">
      <w:pPr>
        <w:pStyle w:val="Nagwek5"/>
        <w:tabs>
          <w:tab w:val="clear" w:pos="0"/>
          <w:tab w:val="left" w:pos="708"/>
        </w:tabs>
        <w:ind w:left="6372" w:firstLine="708"/>
        <w:jc w:val="right"/>
        <w:rPr>
          <w:sz w:val="24"/>
          <w:szCs w:val="24"/>
        </w:rPr>
      </w:pPr>
      <w:r>
        <w:rPr>
          <w:sz w:val="24"/>
          <w:szCs w:val="24"/>
        </w:rPr>
        <w:t>Załącznik nr 4</w:t>
      </w:r>
    </w:p>
    <w:p w14:paraId="3CC2D331" w14:textId="77777777" w:rsidR="00342A4D" w:rsidRDefault="00342A4D" w:rsidP="00342A4D">
      <w:pPr>
        <w:jc w:val="center"/>
        <w:rPr>
          <w:rFonts w:ascii="Times New Roman" w:hAnsi="Times New Roman"/>
          <w:b/>
          <w:smallCaps/>
          <w:sz w:val="24"/>
          <w:szCs w:val="24"/>
        </w:rPr>
      </w:pPr>
    </w:p>
    <w:p w14:paraId="192CC323" w14:textId="77777777" w:rsidR="00342A4D" w:rsidRDefault="00342A4D" w:rsidP="00342A4D">
      <w:pPr>
        <w:jc w:val="center"/>
        <w:rPr>
          <w:rFonts w:ascii="Times New Roman" w:hAnsi="Times New Roman"/>
          <w:smallCaps/>
          <w:sz w:val="24"/>
          <w:szCs w:val="24"/>
        </w:rPr>
      </w:pPr>
      <w:r>
        <w:rPr>
          <w:rFonts w:ascii="Times New Roman" w:hAnsi="Times New Roman"/>
          <w:b/>
          <w:smallCaps/>
          <w:sz w:val="24"/>
          <w:szCs w:val="24"/>
        </w:rPr>
        <w:t>oświadczenie dotyczące przynależności do grupy kapitałowej</w:t>
      </w:r>
    </w:p>
    <w:p w14:paraId="6546E25D" w14:textId="77777777" w:rsidR="00342A4D" w:rsidRDefault="00342A4D" w:rsidP="00342A4D">
      <w:pPr>
        <w:jc w:val="both"/>
        <w:rPr>
          <w:rFonts w:ascii="Times New Roman" w:hAnsi="Times New Roman"/>
          <w:sz w:val="24"/>
          <w:szCs w:val="24"/>
        </w:rPr>
      </w:pPr>
    </w:p>
    <w:p w14:paraId="6B670304"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Dane Wykonawcy: ………………………………………………………………… </w:t>
      </w:r>
    </w:p>
    <w:p w14:paraId="69EBAC9B" w14:textId="77777777" w:rsidR="00342A4D" w:rsidRDefault="00342A4D" w:rsidP="00342A4D">
      <w:pPr>
        <w:jc w:val="both"/>
        <w:rPr>
          <w:rFonts w:ascii="Times New Roman" w:hAnsi="Times New Roman"/>
          <w:sz w:val="24"/>
          <w:szCs w:val="24"/>
        </w:rPr>
      </w:pPr>
    </w:p>
    <w:p w14:paraId="1149B5C4" w14:textId="77777777" w:rsidR="00342A4D" w:rsidRDefault="00342A4D" w:rsidP="00342A4D">
      <w:pPr>
        <w:jc w:val="both"/>
        <w:rPr>
          <w:rFonts w:ascii="Times New Roman" w:hAnsi="Times New Roman"/>
          <w:sz w:val="24"/>
          <w:szCs w:val="24"/>
        </w:rPr>
      </w:pPr>
      <w:r>
        <w:rPr>
          <w:rFonts w:ascii="Times New Roman" w:hAnsi="Times New Roman"/>
          <w:sz w:val="24"/>
          <w:szCs w:val="24"/>
        </w:rPr>
        <w:t>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w:t>
      </w:r>
    </w:p>
    <w:p w14:paraId="53CED28E"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lub </w:t>
      </w:r>
    </w:p>
    <w:p w14:paraId="40706DD3"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w:t>
      </w:r>
    </w:p>
    <w:p w14:paraId="34320222" w14:textId="77777777" w:rsidR="00342A4D" w:rsidRDefault="00342A4D" w:rsidP="00342A4D">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7D889AF4" w14:textId="77777777" w:rsidR="00342A4D" w:rsidRDefault="00342A4D" w:rsidP="00342A4D"/>
    <w:p w14:paraId="7CAD8337" w14:textId="77777777" w:rsidR="00342A4D" w:rsidRDefault="00342A4D" w:rsidP="00342A4D"/>
    <w:p w14:paraId="278FC97F" w14:textId="77777777" w:rsidR="00342A4D" w:rsidRDefault="00342A4D" w:rsidP="00342A4D">
      <w:pPr>
        <w:suppressAutoHyphens/>
        <w:spacing w:after="0" w:line="240" w:lineRule="auto"/>
        <w:ind w:left="4248" w:right="-228" w:firstLine="708"/>
        <w:rPr>
          <w:rFonts w:ascii="Times New Roman" w:hAnsi="Times New Roman"/>
          <w:szCs w:val="20"/>
        </w:rPr>
      </w:pPr>
      <w:r>
        <w:rPr>
          <w:rFonts w:ascii="Times New Roman" w:hAnsi="Times New Roman"/>
          <w:szCs w:val="20"/>
        </w:rPr>
        <w:t>.....................................................................................</w:t>
      </w:r>
    </w:p>
    <w:p w14:paraId="5231D1FF" w14:textId="77777777" w:rsidR="00342A4D" w:rsidRDefault="00342A4D" w:rsidP="00342A4D">
      <w:pPr>
        <w:suppressAutoHyphens/>
        <w:spacing w:after="0" w:line="240" w:lineRule="auto"/>
        <w:ind w:right="-228"/>
        <w:jc w:val="right"/>
        <w:rPr>
          <w:rFonts w:ascii="Times New Roman" w:hAnsi="Times New Roman"/>
          <w:i/>
          <w:sz w:val="20"/>
          <w:szCs w:val="20"/>
        </w:rPr>
      </w:pPr>
      <w:r>
        <w:rPr>
          <w:rFonts w:ascii="Times New Roman" w:hAnsi="Times New Roman"/>
          <w:i/>
          <w:sz w:val="20"/>
          <w:szCs w:val="20"/>
        </w:rPr>
        <w:t xml:space="preserve">Data i podpis upoważnionego przedstawiciela Wykonawcy </w:t>
      </w:r>
    </w:p>
    <w:p w14:paraId="5C51FAB4" w14:textId="77777777" w:rsidR="00342A4D" w:rsidRDefault="00342A4D" w:rsidP="00342A4D">
      <w:pPr>
        <w:spacing w:after="0"/>
        <w:rPr>
          <w:rFonts w:ascii="Times New Roman" w:hAnsi="Times New Roman"/>
        </w:rPr>
      </w:pPr>
    </w:p>
    <w:p w14:paraId="3451DDB7" w14:textId="328559EA" w:rsidR="00F044DA" w:rsidRPr="00695566" w:rsidRDefault="00342A4D" w:rsidP="00534029">
      <w:pPr>
        <w:spacing w:after="0"/>
        <w:rPr>
          <w:rFonts w:ascii="Times New Roman" w:hAnsi="Times New Roman"/>
          <w:b/>
          <w:sz w:val="24"/>
          <w:szCs w:val="24"/>
        </w:rPr>
      </w:pPr>
      <w:r>
        <w:rPr>
          <w:rFonts w:ascii="Times New Roman" w:hAnsi="Times New Roman"/>
          <w:b/>
        </w:rPr>
        <w:br w:type="page"/>
      </w:r>
    </w:p>
    <w:p w14:paraId="567D7D47" w14:textId="0DEEE8B1" w:rsidR="00F044DA" w:rsidRPr="00695566" w:rsidRDefault="00F044DA" w:rsidP="00534029">
      <w:pPr>
        <w:spacing w:after="0"/>
        <w:rPr>
          <w:rFonts w:ascii="Times New Roman" w:hAnsi="Times New Roman"/>
          <w:b/>
          <w:sz w:val="24"/>
          <w:szCs w:val="24"/>
        </w:rPr>
      </w:pPr>
      <w:r w:rsidRPr="00695566">
        <w:rPr>
          <w:rFonts w:ascii="Times New Roman" w:hAnsi="Times New Roman"/>
          <w:b/>
          <w:sz w:val="24"/>
          <w:szCs w:val="24"/>
        </w:rPr>
        <w:lastRenderedPageBreak/>
        <w:tab/>
      </w:r>
      <w:r w:rsidRPr="00695566">
        <w:rPr>
          <w:rFonts w:ascii="Times New Roman" w:hAnsi="Times New Roman"/>
          <w:b/>
          <w:sz w:val="24"/>
          <w:szCs w:val="24"/>
        </w:rPr>
        <w:tab/>
      </w:r>
      <w:r w:rsidRPr="00695566">
        <w:rPr>
          <w:rFonts w:ascii="Times New Roman" w:hAnsi="Times New Roman"/>
          <w:b/>
          <w:sz w:val="24"/>
          <w:szCs w:val="24"/>
        </w:rPr>
        <w:tab/>
      </w:r>
      <w:r w:rsidRPr="00695566">
        <w:rPr>
          <w:rFonts w:ascii="Times New Roman" w:hAnsi="Times New Roman"/>
          <w:b/>
          <w:sz w:val="24"/>
          <w:szCs w:val="24"/>
        </w:rPr>
        <w:tab/>
      </w:r>
      <w:r w:rsidRPr="00695566">
        <w:rPr>
          <w:rFonts w:ascii="Times New Roman" w:hAnsi="Times New Roman"/>
          <w:b/>
          <w:sz w:val="24"/>
          <w:szCs w:val="24"/>
        </w:rPr>
        <w:tab/>
      </w:r>
    </w:p>
    <w:p w14:paraId="273BE1D7" w14:textId="77777777" w:rsidR="00F044DA" w:rsidRPr="00695566" w:rsidRDefault="00F044DA" w:rsidP="00534029">
      <w:pPr>
        <w:spacing w:after="0"/>
        <w:rPr>
          <w:rFonts w:ascii="Times New Roman" w:hAnsi="Times New Roman"/>
          <w:b/>
          <w:sz w:val="24"/>
          <w:szCs w:val="24"/>
        </w:rPr>
      </w:pPr>
    </w:p>
    <w:p w14:paraId="3F53AECD" w14:textId="0C317ABB" w:rsidR="00D35EDA" w:rsidRDefault="007F59EB" w:rsidP="00534029">
      <w:pPr>
        <w:suppressAutoHyphens/>
        <w:spacing w:after="0"/>
        <w:ind w:left="-720"/>
        <w:jc w:val="right"/>
        <w:rPr>
          <w:rFonts w:ascii="Times New Roman" w:hAnsi="Times New Roman"/>
          <w:b/>
        </w:rPr>
      </w:pPr>
      <w:r>
        <w:rPr>
          <w:rFonts w:ascii="Times New Roman" w:hAnsi="Times New Roman"/>
          <w:b/>
        </w:rPr>
        <w:t xml:space="preserve">                                                                                                                                  </w:t>
      </w:r>
      <w:r w:rsidR="00DB14CE">
        <w:rPr>
          <w:rFonts w:ascii="Times New Roman" w:hAnsi="Times New Roman"/>
          <w:b/>
        </w:rPr>
        <w:t xml:space="preserve">                </w:t>
      </w:r>
      <w:r w:rsidR="0077303F">
        <w:rPr>
          <w:rFonts w:ascii="Times New Roman" w:hAnsi="Times New Roman"/>
          <w:b/>
        </w:rPr>
        <w:t xml:space="preserve">  </w:t>
      </w:r>
      <w:r w:rsidRPr="007F59EB">
        <w:rPr>
          <w:rFonts w:ascii="Times New Roman" w:hAnsi="Times New Roman"/>
          <w:b/>
        </w:rPr>
        <w:t xml:space="preserve">Załącznik nr </w:t>
      </w:r>
      <w:r w:rsidR="00342A4D">
        <w:rPr>
          <w:rFonts w:ascii="Times New Roman" w:hAnsi="Times New Roman"/>
          <w:b/>
        </w:rPr>
        <w:t>5</w:t>
      </w:r>
    </w:p>
    <w:p w14:paraId="1C463EAE" w14:textId="77777777" w:rsidR="00342A4D" w:rsidRDefault="00342A4D" w:rsidP="00534029">
      <w:pPr>
        <w:suppressAutoHyphens/>
        <w:spacing w:after="0"/>
        <w:ind w:left="-720"/>
        <w:jc w:val="right"/>
        <w:rPr>
          <w:rFonts w:ascii="Times New Roman" w:hAnsi="Times New Roman"/>
          <w:b/>
        </w:rPr>
      </w:pPr>
    </w:p>
    <w:p w14:paraId="0865C312" w14:textId="77777777" w:rsidR="00D35EDA" w:rsidRPr="007F59EB" w:rsidRDefault="00D35EDA" w:rsidP="00534029">
      <w:pPr>
        <w:suppressAutoHyphens/>
        <w:spacing w:after="0"/>
        <w:ind w:left="-720"/>
        <w:rPr>
          <w:rFonts w:ascii="Times New Roman" w:hAnsi="Times New Roman"/>
          <w:b/>
        </w:rPr>
      </w:pPr>
    </w:p>
    <w:p w14:paraId="42F93FCA" w14:textId="21618DB1" w:rsidR="007F59EB" w:rsidRDefault="007F59EB" w:rsidP="00534029">
      <w:pPr>
        <w:suppressAutoHyphens/>
        <w:spacing w:after="0"/>
        <w:ind w:left="-720"/>
        <w:rPr>
          <w:rFonts w:ascii="Times New Roman" w:hAnsi="Times New Roman"/>
          <w:b/>
          <w:sz w:val="24"/>
          <w:szCs w:val="24"/>
          <w:u w:val="single"/>
        </w:rPr>
      </w:pPr>
      <w:r>
        <w:t xml:space="preserve">                     </w:t>
      </w:r>
      <w:r w:rsidR="009D1877">
        <w:t xml:space="preserve"> </w:t>
      </w:r>
      <w:r w:rsidRPr="002A6A5A">
        <w:rPr>
          <w:rFonts w:ascii="Times New Roman" w:hAnsi="Times New Roman"/>
          <w:b/>
          <w:sz w:val="24"/>
          <w:szCs w:val="24"/>
          <w:u w:val="single"/>
        </w:rPr>
        <w:t xml:space="preserve">OPIS PRZEDMIOTU ZAMÓWIENIA  </w:t>
      </w:r>
      <w:r>
        <w:rPr>
          <w:rFonts w:ascii="Times New Roman" w:hAnsi="Times New Roman"/>
          <w:b/>
          <w:sz w:val="24"/>
          <w:szCs w:val="24"/>
          <w:u w:val="single"/>
        </w:rPr>
        <w:t xml:space="preserve"> </w:t>
      </w:r>
    </w:p>
    <w:p w14:paraId="36858C67" w14:textId="77777777" w:rsidR="00B95291" w:rsidRDefault="00B95291" w:rsidP="00534029">
      <w:pPr>
        <w:suppressAutoHyphens/>
        <w:spacing w:after="0"/>
        <w:ind w:left="-720"/>
        <w:rPr>
          <w:rFonts w:ascii="Times New Roman" w:hAnsi="Times New Roman"/>
          <w:b/>
          <w:sz w:val="24"/>
          <w:szCs w:val="24"/>
          <w:u w:val="single"/>
        </w:rPr>
      </w:pPr>
    </w:p>
    <w:tbl>
      <w:tblPr>
        <w:tblW w:w="9897" w:type="dxa"/>
        <w:tblInd w:w="-289" w:type="dxa"/>
        <w:tblCellMar>
          <w:left w:w="70" w:type="dxa"/>
          <w:right w:w="70" w:type="dxa"/>
        </w:tblCellMar>
        <w:tblLook w:val="04A0" w:firstRow="1" w:lastRow="0" w:firstColumn="1" w:lastColumn="0" w:noHBand="0" w:noVBand="1"/>
      </w:tblPr>
      <w:tblGrid>
        <w:gridCol w:w="568"/>
        <w:gridCol w:w="4536"/>
        <w:gridCol w:w="1701"/>
        <w:gridCol w:w="709"/>
        <w:gridCol w:w="1107"/>
        <w:gridCol w:w="1276"/>
      </w:tblGrid>
      <w:tr w:rsidR="004319C7" w:rsidRPr="00F30E1E" w14:paraId="21B3D46B" w14:textId="77777777" w:rsidTr="00141484">
        <w:trPr>
          <w:trHeight w:val="300"/>
        </w:trPr>
        <w:tc>
          <w:tcPr>
            <w:tcW w:w="6805" w:type="dxa"/>
            <w:gridSpan w:val="3"/>
            <w:tcBorders>
              <w:top w:val="single" w:sz="4" w:space="0" w:color="000000"/>
              <w:left w:val="single" w:sz="4" w:space="0" w:color="000000"/>
              <w:bottom w:val="single" w:sz="4" w:space="0" w:color="auto"/>
              <w:right w:val="single" w:sz="4" w:space="0" w:color="000000"/>
            </w:tcBorders>
            <w:shd w:val="clear" w:color="FFFFCC" w:fill="FFFFFF"/>
            <w:noWrap/>
            <w:vAlign w:val="center"/>
            <w:hideMark/>
          </w:tcPr>
          <w:p w14:paraId="3A7380EE" w14:textId="77777777" w:rsidR="004319C7" w:rsidRPr="00141484" w:rsidRDefault="004319C7" w:rsidP="00194A0E">
            <w:pPr>
              <w:spacing w:after="0" w:line="240" w:lineRule="auto"/>
              <w:rPr>
                <w:rFonts w:ascii="Times New Roman" w:hAnsi="Times New Roman"/>
                <w:b/>
                <w:bCs/>
                <w:sz w:val="20"/>
                <w:szCs w:val="20"/>
              </w:rPr>
            </w:pPr>
            <w:bookmarkStart w:id="12" w:name="RANGE!A1:F4"/>
            <w:r w:rsidRPr="00141484">
              <w:rPr>
                <w:rFonts w:ascii="Times New Roman" w:hAnsi="Times New Roman"/>
                <w:b/>
                <w:bCs/>
                <w:sz w:val="20"/>
                <w:szCs w:val="20"/>
              </w:rPr>
              <w:t xml:space="preserve">Pakiet 1 chusteczki </w:t>
            </w:r>
          </w:p>
          <w:bookmarkEnd w:id="12"/>
          <w:p w14:paraId="5B31DC1D" w14:textId="77777777" w:rsidR="004319C7" w:rsidRPr="00141484" w:rsidRDefault="004319C7" w:rsidP="00194A0E">
            <w:pPr>
              <w:spacing w:after="0" w:line="240" w:lineRule="auto"/>
              <w:rPr>
                <w:rFonts w:ascii="Times New Roman" w:hAnsi="Times New Roman"/>
                <w:b/>
                <w:bCs/>
                <w:sz w:val="20"/>
                <w:szCs w:val="20"/>
              </w:rPr>
            </w:pPr>
            <w:r w:rsidRPr="00141484">
              <w:rPr>
                <w:rFonts w:ascii="Times New Roman" w:hAnsi="Times New Roman"/>
                <w:b/>
                <w:bCs/>
                <w:sz w:val="20"/>
                <w:szCs w:val="20"/>
              </w:rPr>
              <w:t> </w:t>
            </w:r>
          </w:p>
          <w:p w14:paraId="6434AD2C" w14:textId="7C260F9C" w:rsidR="004319C7" w:rsidRPr="00F30E1E" w:rsidRDefault="004319C7" w:rsidP="00194A0E">
            <w:pPr>
              <w:spacing w:after="0" w:line="240" w:lineRule="auto"/>
              <w:rPr>
                <w:rFonts w:ascii="Times New Roman" w:hAnsi="Times New Roman"/>
                <w:b/>
                <w:bCs/>
                <w:color w:val="000000"/>
                <w:sz w:val="20"/>
                <w:szCs w:val="20"/>
              </w:rPr>
            </w:pPr>
            <w:r w:rsidRPr="00F30E1E">
              <w:rPr>
                <w:rFonts w:ascii="Times New Roman" w:hAnsi="Times New Roman"/>
                <w:b/>
                <w:bCs/>
                <w:color w:val="000000"/>
                <w:sz w:val="20"/>
                <w:szCs w:val="20"/>
              </w:rPr>
              <w:t> </w:t>
            </w:r>
          </w:p>
        </w:tc>
        <w:tc>
          <w:tcPr>
            <w:tcW w:w="709" w:type="dxa"/>
            <w:tcBorders>
              <w:top w:val="single" w:sz="4" w:space="0" w:color="000000"/>
              <w:left w:val="nil"/>
              <w:bottom w:val="single" w:sz="4" w:space="0" w:color="auto"/>
              <w:right w:val="single" w:sz="4" w:space="0" w:color="000000"/>
            </w:tcBorders>
            <w:shd w:val="clear" w:color="auto" w:fill="auto"/>
            <w:noWrap/>
            <w:vAlign w:val="center"/>
            <w:hideMark/>
          </w:tcPr>
          <w:p w14:paraId="53E46665" w14:textId="77777777" w:rsidR="004319C7" w:rsidRPr="00F30E1E" w:rsidRDefault="004319C7" w:rsidP="00194A0E">
            <w:pPr>
              <w:spacing w:after="0" w:line="240" w:lineRule="auto"/>
              <w:rPr>
                <w:rFonts w:ascii="Times New Roman" w:hAnsi="Times New Roman"/>
                <w:color w:val="000000"/>
                <w:sz w:val="20"/>
                <w:szCs w:val="20"/>
              </w:rPr>
            </w:pPr>
            <w:r w:rsidRPr="00F30E1E">
              <w:rPr>
                <w:rFonts w:ascii="Times New Roman" w:hAnsi="Times New Roman"/>
                <w:color w:val="000000"/>
                <w:sz w:val="20"/>
                <w:szCs w:val="20"/>
              </w:rPr>
              <w:t> </w:t>
            </w:r>
          </w:p>
        </w:tc>
        <w:tc>
          <w:tcPr>
            <w:tcW w:w="1107" w:type="dxa"/>
            <w:tcBorders>
              <w:top w:val="single" w:sz="4" w:space="0" w:color="000000"/>
              <w:left w:val="nil"/>
              <w:bottom w:val="single" w:sz="4" w:space="0" w:color="auto"/>
              <w:right w:val="single" w:sz="4" w:space="0" w:color="000000"/>
            </w:tcBorders>
            <w:shd w:val="clear" w:color="FFFFCC" w:fill="FFFFFF"/>
            <w:noWrap/>
            <w:vAlign w:val="center"/>
            <w:hideMark/>
          </w:tcPr>
          <w:p w14:paraId="7C3922BB" w14:textId="77777777" w:rsidR="004319C7" w:rsidRPr="00F30E1E" w:rsidRDefault="004319C7" w:rsidP="00194A0E">
            <w:pPr>
              <w:spacing w:after="0" w:line="240" w:lineRule="auto"/>
              <w:jc w:val="center"/>
              <w:rPr>
                <w:rFonts w:ascii="Times New Roman" w:hAnsi="Times New Roman"/>
                <w:b/>
                <w:bCs/>
                <w:color w:val="000000"/>
                <w:sz w:val="20"/>
                <w:szCs w:val="20"/>
              </w:rPr>
            </w:pPr>
            <w:r w:rsidRPr="00F30E1E">
              <w:rPr>
                <w:rFonts w:ascii="Times New Roman" w:hAnsi="Times New Roman"/>
                <w:b/>
                <w:bCs/>
                <w:color w:val="000000"/>
                <w:sz w:val="20"/>
                <w:szCs w:val="20"/>
              </w:rPr>
              <w:t> </w:t>
            </w:r>
          </w:p>
        </w:tc>
        <w:tc>
          <w:tcPr>
            <w:tcW w:w="1276" w:type="dxa"/>
            <w:tcBorders>
              <w:top w:val="single" w:sz="4" w:space="0" w:color="000000"/>
              <w:left w:val="nil"/>
              <w:bottom w:val="single" w:sz="4" w:space="0" w:color="auto"/>
              <w:right w:val="single" w:sz="4" w:space="0" w:color="000000"/>
            </w:tcBorders>
            <w:shd w:val="clear" w:color="auto" w:fill="auto"/>
            <w:noWrap/>
            <w:vAlign w:val="center"/>
            <w:hideMark/>
          </w:tcPr>
          <w:p w14:paraId="36F64B4F" w14:textId="77777777" w:rsidR="004319C7" w:rsidRPr="00F30E1E" w:rsidRDefault="004319C7" w:rsidP="00194A0E">
            <w:pPr>
              <w:spacing w:after="0" w:line="240" w:lineRule="auto"/>
              <w:rPr>
                <w:rFonts w:ascii="Times New Roman" w:hAnsi="Times New Roman"/>
                <w:color w:val="000000"/>
                <w:sz w:val="20"/>
                <w:szCs w:val="20"/>
              </w:rPr>
            </w:pPr>
            <w:r w:rsidRPr="00F30E1E">
              <w:rPr>
                <w:rFonts w:ascii="Times New Roman" w:hAnsi="Times New Roman"/>
                <w:color w:val="000000"/>
                <w:sz w:val="20"/>
                <w:szCs w:val="20"/>
              </w:rPr>
              <w:t> </w:t>
            </w:r>
          </w:p>
        </w:tc>
      </w:tr>
      <w:tr w:rsidR="00B95291" w:rsidRPr="00F30E1E" w14:paraId="5F73E390" w14:textId="77777777" w:rsidTr="00141484">
        <w:trPr>
          <w:trHeight w:val="912"/>
        </w:trPr>
        <w:tc>
          <w:tcPr>
            <w:tcW w:w="568" w:type="dxa"/>
            <w:tcBorders>
              <w:top w:val="single" w:sz="4" w:space="0" w:color="auto"/>
              <w:left w:val="single" w:sz="8" w:space="0" w:color="000000"/>
              <w:bottom w:val="single" w:sz="8" w:space="0" w:color="000000"/>
              <w:right w:val="single" w:sz="4" w:space="0" w:color="000000"/>
            </w:tcBorders>
            <w:shd w:val="clear" w:color="auto" w:fill="auto"/>
            <w:noWrap/>
            <w:vAlign w:val="center"/>
            <w:hideMark/>
          </w:tcPr>
          <w:p w14:paraId="0AE8C1A0" w14:textId="77777777" w:rsidR="004319C7" w:rsidRPr="00F30E1E" w:rsidRDefault="004319C7" w:rsidP="00194A0E">
            <w:pPr>
              <w:spacing w:after="0" w:line="240" w:lineRule="auto"/>
              <w:jc w:val="center"/>
              <w:rPr>
                <w:rFonts w:ascii="Times New Roman" w:hAnsi="Times New Roman"/>
                <w:color w:val="000000"/>
                <w:sz w:val="20"/>
                <w:szCs w:val="20"/>
              </w:rPr>
            </w:pPr>
            <w:proofErr w:type="spellStart"/>
            <w:r w:rsidRPr="00F30E1E">
              <w:rPr>
                <w:rFonts w:ascii="Times New Roman" w:hAnsi="Times New Roman"/>
                <w:color w:val="000000"/>
                <w:sz w:val="20"/>
                <w:szCs w:val="20"/>
              </w:rPr>
              <w:t>Lp</w:t>
            </w:r>
            <w:proofErr w:type="spellEnd"/>
          </w:p>
        </w:tc>
        <w:tc>
          <w:tcPr>
            <w:tcW w:w="4536" w:type="dxa"/>
            <w:tcBorders>
              <w:top w:val="single" w:sz="4" w:space="0" w:color="auto"/>
              <w:left w:val="nil"/>
              <w:bottom w:val="single" w:sz="8" w:space="0" w:color="000000"/>
              <w:right w:val="single" w:sz="4" w:space="0" w:color="000000"/>
            </w:tcBorders>
            <w:shd w:val="clear" w:color="auto" w:fill="auto"/>
            <w:vAlign w:val="center"/>
            <w:hideMark/>
          </w:tcPr>
          <w:p w14:paraId="1E58C5CF" w14:textId="77777777" w:rsidR="004319C7" w:rsidRPr="00F30E1E" w:rsidRDefault="004319C7" w:rsidP="00194A0E">
            <w:pPr>
              <w:spacing w:after="0" w:line="240" w:lineRule="auto"/>
              <w:jc w:val="center"/>
              <w:rPr>
                <w:rFonts w:ascii="Times New Roman" w:hAnsi="Times New Roman"/>
                <w:color w:val="000000"/>
                <w:sz w:val="20"/>
                <w:szCs w:val="20"/>
              </w:rPr>
            </w:pPr>
            <w:r w:rsidRPr="00F30E1E">
              <w:rPr>
                <w:rFonts w:ascii="Times New Roman" w:hAnsi="Times New Roman"/>
                <w:color w:val="000000"/>
                <w:sz w:val="20"/>
                <w:szCs w:val="20"/>
              </w:rPr>
              <w:t>Opis preparatu</w:t>
            </w:r>
          </w:p>
        </w:tc>
        <w:tc>
          <w:tcPr>
            <w:tcW w:w="1701" w:type="dxa"/>
            <w:tcBorders>
              <w:top w:val="single" w:sz="4" w:space="0" w:color="auto"/>
              <w:left w:val="nil"/>
              <w:bottom w:val="single" w:sz="8" w:space="0" w:color="000000"/>
              <w:right w:val="single" w:sz="4" w:space="0" w:color="000000"/>
            </w:tcBorders>
            <w:shd w:val="clear" w:color="auto" w:fill="auto"/>
            <w:vAlign w:val="center"/>
            <w:hideMark/>
          </w:tcPr>
          <w:p w14:paraId="4EA94FE5" w14:textId="77777777" w:rsidR="004319C7" w:rsidRPr="00F30E1E" w:rsidRDefault="004319C7" w:rsidP="00194A0E">
            <w:pPr>
              <w:spacing w:after="0" w:line="240" w:lineRule="auto"/>
              <w:jc w:val="center"/>
              <w:rPr>
                <w:rFonts w:ascii="Times New Roman" w:hAnsi="Times New Roman"/>
                <w:color w:val="000000"/>
                <w:sz w:val="20"/>
                <w:szCs w:val="20"/>
              </w:rPr>
            </w:pPr>
            <w:r w:rsidRPr="00F30E1E">
              <w:rPr>
                <w:rFonts w:ascii="Times New Roman" w:hAnsi="Times New Roman"/>
                <w:color w:val="000000"/>
                <w:sz w:val="20"/>
                <w:szCs w:val="20"/>
              </w:rPr>
              <w:t>Spektrum działania</w:t>
            </w:r>
          </w:p>
        </w:tc>
        <w:tc>
          <w:tcPr>
            <w:tcW w:w="709" w:type="dxa"/>
            <w:tcBorders>
              <w:top w:val="single" w:sz="4" w:space="0" w:color="auto"/>
              <w:left w:val="nil"/>
              <w:bottom w:val="single" w:sz="8" w:space="0" w:color="000000"/>
              <w:right w:val="single" w:sz="4" w:space="0" w:color="000000"/>
            </w:tcBorders>
            <w:shd w:val="clear" w:color="auto" w:fill="auto"/>
            <w:vAlign w:val="center"/>
            <w:hideMark/>
          </w:tcPr>
          <w:p w14:paraId="506AD8C9" w14:textId="77777777" w:rsidR="004319C7" w:rsidRPr="00F30E1E" w:rsidRDefault="004319C7" w:rsidP="00194A0E">
            <w:pPr>
              <w:spacing w:after="0" w:line="240" w:lineRule="auto"/>
              <w:jc w:val="center"/>
              <w:rPr>
                <w:rFonts w:ascii="Times New Roman" w:hAnsi="Times New Roman"/>
                <w:color w:val="000000"/>
                <w:sz w:val="20"/>
                <w:szCs w:val="20"/>
              </w:rPr>
            </w:pPr>
            <w:r w:rsidRPr="00F30E1E">
              <w:rPr>
                <w:rFonts w:ascii="Times New Roman" w:hAnsi="Times New Roman"/>
                <w:color w:val="000000"/>
                <w:sz w:val="20"/>
                <w:szCs w:val="20"/>
              </w:rPr>
              <w:t>J. m.</w:t>
            </w:r>
          </w:p>
        </w:tc>
        <w:tc>
          <w:tcPr>
            <w:tcW w:w="1107" w:type="dxa"/>
            <w:tcBorders>
              <w:top w:val="single" w:sz="4" w:space="0" w:color="auto"/>
              <w:left w:val="nil"/>
              <w:bottom w:val="single" w:sz="8" w:space="0" w:color="000000"/>
              <w:right w:val="single" w:sz="4" w:space="0" w:color="000000"/>
            </w:tcBorders>
            <w:shd w:val="clear" w:color="auto" w:fill="auto"/>
            <w:vAlign w:val="center"/>
            <w:hideMark/>
          </w:tcPr>
          <w:p w14:paraId="2E0B73A2" w14:textId="77777777" w:rsidR="004319C7" w:rsidRPr="00F30E1E" w:rsidRDefault="004319C7" w:rsidP="00194A0E">
            <w:pPr>
              <w:spacing w:after="0" w:line="240" w:lineRule="auto"/>
              <w:jc w:val="center"/>
              <w:rPr>
                <w:rFonts w:ascii="Times New Roman" w:hAnsi="Times New Roman"/>
                <w:color w:val="000000"/>
                <w:sz w:val="20"/>
                <w:szCs w:val="20"/>
              </w:rPr>
            </w:pPr>
            <w:r w:rsidRPr="00F30E1E">
              <w:rPr>
                <w:rFonts w:ascii="Times New Roman" w:hAnsi="Times New Roman"/>
                <w:color w:val="000000"/>
                <w:sz w:val="20"/>
                <w:szCs w:val="20"/>
              </w:rPr>
              <w:t>Wielkość opakowania</w:t>
            </w:r>
          </w:p>
        </w:tc>
        <w:tc>
          <w:tcPr>
            <w:tcW w:w="1276" w:type="dxa"/>
            <w:tcBorders>
              <w:top w:val="single" w:sz="4" w:space="0" w:color="auto"/>
              <w:left w:val="nil"/>
              <w:bottom w:val="single" w:sz="8" w:space="0" w:color="000000"/>
              <w:right w:val="single" w:sz="4" w:space="0" w:color="000000"/>
            </w:tcBorders>
            <w:shd w:val="clear" w:color="auto" w:fill="auto"/>
            <w:vAlign w:val="center"/>
            <w:hideMark/>
          </w:tcPr>
          <w:p w14:paraId="085FD4D0" w14:textId="77777777" w:rsidR="004319C7" w:rsidRPr="00F30E1E" w:rsidRDefault="004319C7" w:rsidP="00194A0E">
            <w:pPr>
              <w:spacing w:after="0" w:line="240" w:lineRule="auto"/>
              <w:jc w:val="center"/>
              <w:rPr>
                <w:rFonts w:ascii="Times New Roman" w:hAnsi="Times New Roman"/>
                <w:color w:val="000000"/>
                <w:sz w:val="20"/>
                <w:szCs w:val="20"/>
              </w:rPr>
            </w:pPr>
            <w:r w:rsidRPr="00F30E1E">
              <w:rPr>
                <w:rFonts w:ascii="Times New Roman" w:hAnsi="Times New Roman"/>
                <w:color w:val="000000"/>
                <w:sz w:val="20"/>
                <w:szCs w:val="20"/>
              </w:rPr>
              <w:t>Ilość opakowań</w:t>
            </w:r>
          </w:p>
        </w:tc>
      </w:tr>
      <w:tr w:rsidR="00B95291" w:rsidRPr="00F30E1E" w14:paraId="0F8257C9" w14:textId="77777777" w:rsidTr="00B95291">
        <w:trPr>
          <w:trHeight w:val="2892"/>
        </w:trPr>
        <w:tc>
          <w:tcPr>
            <w:tcW w:w="568" w:type="dxa"/>
            <w:tcBorders>
              <w:top w:val="nil"/>
              <w:left w:val="single" w:sz="4" w:space="0" w:color="000000"/>
              <w:bottom w:val="single" w:sz="4" w:space="0" w:color="000000"/>
              <w:right w:val="nil"/>
            </w:tcBorders>
            <w:shd w:val="clear" w:color="auto" w:fill="auto"/>
            <w:noWrap/>
            <w:vAlign w:val="center"/>
            <w:hideMark/>
          </w:tcPr>
          <w:p w14:paraId="7BEDE765" w14:textId="77777777" w:rsidR="004319C7" w:rsidRPr="00F30E1E" w:rsidRDefault="004319C7" w:rsidP="00194A0E">
            <w:pPr>
              <w:spacing w:after="0" w:line="240" w:lineRule="auto"/>
              <w:jc w:val="center"/>
              <w:rPr>
                <w:rFonts w:ascii="Times New Roman" w:hAnsi="Times New Roman"/>
                <w:color w:val="000000"/>
                <w:sz w:val="20"/>
                <w:szCs w:val="20"/>
              </w:rPr>
            </w:pPr>
            <w:r w:rsidRPr="00F30E1E">
              <w:rPr>
                <w:rFonts w:ascii="Times New Roman" w:hAnsi="Times New Roman"/>
                <w:color w:val="000000"/>
                <w:sz w:val="20"/>
                <w:szCs w:val="20"/>
              </w:rPr>
              <w:t>1</w:t>
            </w:r>
          </w:p>
        </w:tc>
        <w:tc>
          <w:tcPr>
            <w:tcW w:w="4536" w:type="dxa"/>
            <w:tcBorders>
              <w:top w:val="nil"/>
              <w:left w:val="single" w:sz="8" w:space="0" w:color="000000"/>
              <w:bottom w:val="single" w:sz="4" w:space="0" w:color="000000"/>
              <w:right w:val="single" w:sz="4" w:space="0" w:color="000000"/>
            </w:tcBorders>
            <w:shd w:val="clear" w:color="auto" w:fill="auto"/>
            <w:vAlign w:val="center"/>
            <w:hideMark/>
          </w:tcPr>
          <w:p w14:paraId="70D316F5" w14:textId="77777777" w:rsidR="004319C7" w:rsidRPr="00F30E1E" w:rsidRDefault="004319C7" w:rsidP="00194A0E">
            <w:pPr>
              <w:spacing w:after="0" w:line="240" w:lineRule="auto"/>
              <w:jc w:val="both"/>
              <w:rPr>
                <w:rFonts w:ascii="Times New Roman" w:hAnsi="Times New Roman"/>
                <w:color w:val="000000"/>
                <w:sz w:val="20"/>
                <w:szCs w:val="20"/>
              </w:rPr>
            </w:pPr>
            <w:r w:rsidRPr="00F30E1E">
              <w:rPr>
                <w:rFonts w:ascii="Times New Roman" w:hAnsi="Times New Roman"/>
                <w:color w:val="000000"/>
                <w:sz w:val="20"/>
                <w:szCs w:val="20"/>
              </w:rPr>
              <w:t xml:space="preserve">Gotowe do użycia chusteczki do mycia i szybkiej dezynfekcji małych powierzchni oraz wyrobów medycznych (np. głowic ultradźwiękowych, pleksi, sond TEE). Zawierające nadtlenek wodoru (nie wymagający aktywacji). Nie zawierające w składzie pochodnych amin, aldehydów, fenolu, chloru, QAV. Trwałość preparatu po otwarciu 3 miesiące. Wykazujący min. dobrą kompatybilność materiałową ze stalą nierdzewną, polietylenem oraz poliwęglanem. Posiada pozytywną opinię producentów aparatów ultrasonograficznych. Testy wykonane na roztworze z odciśniętej chusteczki. Preparat bezpieczny dla personelu oraz pacjentów – możliwość stosowania preparatu bez rękawic oraz w oddziałach noworodkowych. Opakowanie typu </w:t>
            </w:r>
            <w:proofErr w:type="spellStart"/>
            <w:r w:rsidRPr="00F30E1E">
              <w:rPr>
                <w:rFonts w:ascii="Times New Roman" w:hAnsi="Times New Roman"/>
                <w:color w:val="000000"/>
                <w:sz w:val="20"/>
                <w:szCs w:val="20"/>
              </w:rPr>
              <w:t>flow</w:t>
            </w:r>
            <w:proofErr w:type="spellEnd"/>
            <w:r w:rsidRPr="00F30E1E">
              <w:rPr>
                <w:rFonts w:ascii="Times New Roman" w:hAnsi="Times New Roman"/>
                <w:color w:val="000000"/>
                <w:sz w:val="20"/>
                <w:szCs w:val="20"/>
              </w:rPr>
              <w:t xml:space="preserve"> – </w:t>
            </w:r>
            <w:proofErr w:type="spellStart"/>
            <w:r w:rsidRPr="00F30E1E">
              <w:rPr>
                <w:rFonts w:ascii="Times New Roman" w:hAnsi="Times New Roman"/>
                <w:color w:val="000000"/>
                <w:sz w:val="20"/>
                <w:szCs w:val="20"/>
              </w:rPr>
              <w:t>pack</w:t>
            </w:r>
            <w:proofErr w:type="spellEnd"/>
            <w:r w:rsidRPr="00F30E1E">
              <w:rPr>
                <w:rFonts w:ascii="Times New Roman" w:hAnsi="Times New Roman"/>
                <w:color w:val="000000"/>
                <w:sz w:val="20"/>
                <w:szCs w:val="20"/>
              </w:rPr>
              <w:t xml:space="preserve"> z zamknięciem w postaci plastikowego klipsa. Chusteczka o wymiarze 20 x 20 cm i gramaturze 50 g /m2, wykonana z 60% PET i 40% wiskozy (</w:t>
            </w:r>
            <w:r w:rsidRPr="00F30E1E">
              <w:rPr>
                <w:color w:val="000000"/>
                <w:sz w:val="20"/>
                <w:szCs w:val="20"/>
              </w:rPr>
              <w:t>±</w:t>
            </w:r>
            <w:r w:rsidRPr="00F30E1E">
              <w:rPr>
                <w:rFonts w:ascii="Times New Roman" w:hAnsi="Times New Roman"/>
                <w:color w:val="000000"/>
                <w:sz w:val="18"/>
                <w:szCs w:val="18"/>
              </w:rPr>
              <w:t xml:space="preserve"> 5%)</w:t>
            </w:r>
            <w:r w:rsidRPr="00F30E1E">
              <w:rPr>
                <w:rFonts w:ascii="Times New Roman" w:hAnsi="Times New Roman"/>
                <w:color w:val="000000"/>
                <w:sz w:val="20"/>
                <w:szCs w:val="20"/>
              </w:rPr>
              <w:t>. Produkt biobójczy i wyrób medyczny.</w:t>
            </w:r>
          </w:p>
        </w:tc>
        <w:tc>
          <w:tcPr>
            <w:tcW w:w="1701" w:type="dxa"/>
            <w:tcBorders>
              <w:top w:val="nil"/>
              <w:left w:val="nil"/>
              <w:bottom w:val="single" w:sz="4" w:space="0" w:color="000000"/>
              <w:right w:val="single" w:sz="4" w:space="0" w:color="000000"/>
            </w:tcBorders>
            <w:shd w:val="clear" w:color="auto" w:fill="auto"/>
            <w:vAlign w:val="center"/>
            <w:hideMark/>
          </w:tcPr>
          <w:p w14:paraId="6D24AC36" w14:textId="77777777" w:rsidR="004319C7" w:rsidRPr="00F30E1E" w:rsidRDefault="004319C7" w:rsidP="00194A0E">
            <w:pPr>
              <w:spacing w:after="0" w:line="240" w:lineRule="auto"/>
              <w:jc w:val="both"/>
              <w:rPr>
                <w:rFonts w:ascii="Times New Roman" w:hAnsi="Times New Roman"/>
                <w:b/>
                <w:bCs/>
                <w:color w:val="000000"/>
                <w:sz w:val="20"/>
                <w:szCs w:val="20"/>
              </w:rPr>
            </w:pPr>
            <w:r w:rsidRPr="00F30E1E">
              <w:rPr>
                <w:rFonts w:ascii="Times New Roman" w:hAnsi="Times New Roman"/>
                <w:b/>
                <w:bCs/>
                <w:color w:val="000000"/>
                <w:sz w:val="20"/>
                <w:szCs w:val="20"/>
              </w:rPr>
              <w:t xml:space="preserve"> B, F </w:t>
            </w:r>
            <w:r w:rsidRPr="00F30E1E">
              <w:rPr>
                <w:rFonts w:ascii="Times New Roman" w:hAnsi="Times New Roman"/>
                <w:color w:val="000000"/>
                <w:sz w:val="20"/>
                <w:szCs w:val="20"/>
              </w:rPr>
              <w:t xml:space="preserve">(Candida </w:t>
            </w:r>
            <w:proofErr w:type="spellStart"/>
            <w:r w:rsidRPr="00F30E1E">
              <w:rPr>
                <w:rFonts w:ascii="Times New Roman" w:hAnsi="Times New Roman"/>
                <w:color w:val="000000"/>
                <w:sz w:val="20"/>
                <w:szCs w:val="20"/>
              </w:rPr>
              <w:t>albicans</w:t>
            </w:r>
            <w:proofErr w:type="spellEnd"/>
            <w:r w:rsidRPr="00F30E1E">
              <w:rPr>
                <w:rFonts w:ascii="Times New Roman" w:hAnsi="Times New Roman"/>
                <w:color w:val="000000"/>
                <w:sz w:val="20"/>
                <w:szCs w:val="20"/>
              </w:rPr>
              <w:t xml:space="preserve">) – 2 min, </w:t>
            </w:r>
            <w:proofErr w:type="spellStart"/>
            <w:r w:rsidRPr="00F30E1E">
              <w:rPr>
                <w:rFonts w:ascii="Times New Roman" w:hAnsi="Times New Roman"/>
                <w:b/>
                <w:bCs/>
                <w:color w:val="000000"/>
                <w:sz w:val="20"/>
                <w:szCs w:val="20"/>
              </w:rPr>
              <w:t>Tbc</w:t>
            </w:r>
            <w:proofErr w:type="spellEnd"/>
            <w:r w:rsidRPr="00F30E1E">
              <w:rPr>
                <w:rFonts w:ascii="Times New Roman" w:hAnsi="Times New Roman"/>
                <w:b/>
                <w:bCs/>
                <w:color w:val="000000"/>
                <w:sz w:val="20"/>
                <w:szCs w:val="20"/>
              </w:rPr>
              <w:t>, F, S</w:t>
            </w:r>
            <w:r w:rsidRPr="00F30E1E">
              <w:rPr>
                <w:rFonts w:ascii="Times New Roman" w:hAnsi="Times New Roman"/>
                <w:color w:val="000000"/>
                <w:sz w:val="20"/>
                <w:szCs w:val="20"/>
              </w:rPr>
              <w:t xml:space="preserve"> (Cl. </w:t>
            </w:r>
            <w:proofErr w:type="spellStart"/>
            <w:r w:rsidRPr="00F30E1E">
              <w:rPr>
                <w:rFonts w:ascii="Times New Roman" w:hAnsi="Times New Roman"/>
                <w:color w:val="000000"/>
                <w:sz w:val="20"/>
                <w:szCs w:val="20"/>
              </w:rPr>
              <w:t>Difficile</w:t>
            </w:r>
            <w:proofErr w:type="spellEnd"/>
            <w:r w:rsidRPr="00F30E1E">
              <w:rPr>
                <w:rFonts w:ascii="Times New Roman" w:hAnsi="Times New Roman"/>
                <w:color w:val="000000"/>
                <w:sz w:val="20"/>
                <w:szCs w:val="20"/>
              </w:rPr>
              <w:t xml:space="preserve"> R 027) – 5min, </w:t>
            </w:r>
            <w:r w:rsidRPr="00F30E1E">
              <w:rPr>
                <w:rFonts w:ascii="Times New Roman" w:hAnsi="Times New Roman"/>
                <w:b/>
                <w:bCs/>
                <w:color w:val="000000"/>
                <w:sz w:val="20"/>
                <w:szCs w:val="20"/>
              </w:rPr>
              <w:t>V</w:t>
            </w:r>
            <w:r w:rsidRPr="00F30E1E">
              <w:rPr>
                <w:rFonts w:ascii="Times New Roman" w:hAnsi="Times New Roman"/>
                <w:color w:val="000000"/>
                <w:sz w:val="20"/>
                <w:szCs w:val="20"/>
              </w:rPr>
              <w:t xml:space="preserve"> (HBV, HCV, HIV, </w:t>
            </w:r>
            <w:proofErr w:type="spellStart"/>
            <w:r w:rsidRPr="00F30E1E">
              <w:rPr>
                <w:rFonts w:ascii="Times New Roman" w:hAnsi="Times New Roman"/>
                <w:color w:val="000000"/>
                <w:sz w:val="20"/>
                <w:szCs w:val="20"/>
              </w:rPr>
              <w:t>Adeno</w:t>
            </w:r>
            <w:proofErr w:type="spellEnd"/>
            <w:r w:rsidRPr="00F30E1E">
              <w:rPr>
                <w:rFonts w:ascii="Times New Roman" w:hAnsi="Times New Roman"/>
                <w:color w:val="000000"/>
                <w:sz w:val="20"/>
                <w:szCs w:val="20"/>
              </w:rPr>
              <w:t xml:space="preserve">, </w:t>
            </w:r>
            <w:proofErr w:type="spellStart"/>
            <w:r w:rsidRPr="00F30E1E">
              <w:rPr>
                <w:rFonts w:ascii="Times New Roman" w:hAnsi="Times New Roman"/>
                <w:color w:val="000000"/>
                <w:sz w:val="20"/>
                <w:szCs w:val="20"/>
              </w:rPr>
              <w:t>Polyoma</w:t>
            </w:r>
            <w:proofErr w:type="spellEnd"/>
            <w:r w:rsidRPr="00F30E1E">
              <w:rPr>
                <w:rFonts w:ascii="Times New Roman" w:hAnsi="Times New Roman"/>
                <w:color w:val="000000"/>
                <w:sz w:val="20"/>
                <w:szCs w:val="20"/>
              </w:rPr>
              <w:t xml:space="preserve"> SV40) – 1 min. Możliwość rozszerzenia spektrum o wirusy Polio i Noro zgodnie z EN 14476.</w:t>
            </w:r>
          </w:p>
        </w:tc>
        <w:tc>
          <w:tcPr>
            <w:tcW w:w="709" w:type="dxa"/>
            <w:tcBorders>
              <w:top w:val="nil"/>
              <w:left w:val="nil"/>
              <w:bottom w:val="single" w:sz="4" w:space="0" w:color="000000"/>
              <w:right w:val="single" w:sz="4" w:space="0" w:color="000000"/>
            </w:tcBorders>
            <w:shd w:val="clear" w:color="auto" w:fill="auto"/>
            <w:noWrap/>
            <w:vAlign w:val="center"/>
            <w:hideMark/>
          </w:tcPr>
          <w:p w14:paraId="32EF9385" w14:textId="77777777" w:rsidR="004319C7" w:rsidRPr="00F30E1E" w:rsidRDefault="004319C7" w:rsidP="00194A0E">
            <w:pPr>
              <w:spacing w:after="0" w:line="240" w:lineRule="auto"/>
              <w:jc w:val="center"/>
              <w:rPr>
                <w:rFonts w:ascii="Times New Roman" w:hAnsi="Times New Roman"/>
                <w:color w:val="000000"/>
                <w:sz w:val="20"/>
                <w:szCs w:val="20"/>
              </w:rPr>
            </w:pPr>
            <w:r w:rsidRPr="00F30E1E">
              <w:rPr>
                <w:rFonts w:ascii="Times New Roman" w:hAnsi="Times New Roman"/>
                <w:color w:val="000000"/>
                <w:sz w:val="20"/>
                <w:szCs w:val="20"/>
              </w:rPr>
              <w:t>op.</w:t>
            </w:r>
          </w:p>
        </w:tc>
        <w:tc>
          <w:tcPr>
            <w:tcW w:w="1107" w:type="dxa"/>
            <w:tcBorders>
              <w:top w:val="nil"/>
              <w:left w:val="nil"/>
              <w:bottom w:val="single" w:sz="4" w:space="0" w:color="000000"/>
              <w:right w:val="single" w:sz="4" w:space="0" w:color="000000"/>
            </w:tcBorders>
            <w:shd w:val="clear" w:color="auto" w:fill="auto"/>
            <w:vAlign w:val="center"/>
            <w:hideMark/>
          </w:tcPr>
          <w:p w14:paraId="2BFB318E" w14:textId="77777777" w:rsidR="004319C7" w:rsidRPr="00F30E1E" w:rsidRDefault="004319C7" w:rsidP="00194A0E">
            <w:pPr>
              <w:spacing w:after="0" w:line="240" w:lineRule="auto"/>
              <w:jc w:val="center"/>
              <w:rPr>
                <w:rFonts w:ascii="Times New Roman" w:hAnsi="Times New Roman"/>
                <w:color w:val="000000"/>
                <w:sz w:val="20"/>
                <w:szCs w:val="20"/>
              </w:rPr>
            </w:pPr>
            <w:r w:rsidRPr="00F30E1E">
              <w:rPr>
                <w:rFonts w:ascii="Times New Roman" w:hAnsi="Times New Roman"/>
                <w:color w:val="000000"/>
                <w:sz w:val="20"/>
                <w:szCs w:val="20"/>
              </w:rPr>
              <w:t>100 szt.</w:t>
            </w:r>
          </w:p>
        </w:tc>
        <w:tc>
          <w:tcPr>
            <w:tcW w:w="1276" w:type="dxa"/>
            <w:tcBorders>
              <w:top w:val="nil"/>
              <w:left w:val="nil"/>
              <w:bottom w:val="single" w:sz="4" w:space="0" w:color="000000"/>
              <w:right w:val="single" w:sz="4" w:space="0" w:color="000000"/>
            </w:tcBorders>
            <w:shd w:val="clear" w:color="auto" w:fill="auto"/>
            <w:noWrap/>
            <w:vAlign w:val="center"/>
            <w:hideMark/>
          </w:tcPr>
          <w:p w14:paraId="5EA8DF10" w14:textId="77777777" w:rsidR="004319C7" w:rsidRPr="00F30E1E" w:rsidRDefault="004319C7" w:rsidP="00194A0E">
            <w:pPr>
              <w:spacing w:after="0" w:line="240" w:lineRule="auto"/>
              <w:jc w:val="center"/>
              <w:rPr>
                <w:rFonts w:ascii="Times New Roman" w:hAnsi="Times New Roman"/>
                <w:color w:val="000000"/>
                <w:sz w:val="20"/>
                <w:szCs w:val="20"/>
              </w:rPr>
            </w:pPr>
            <w:r w:rsidRPr="00F30E1E">
              <w:rPr>
                <w:rFonts w:ascii="Times New Roman" w:hAnsi="Times New Roman"/>
                <w:color w:val="000000"/>
                <w:sz w:val="20"/>
                <w:szCs w:val="20"/>
              </w:rPr>
              <w:t>5000</w:t>
            </w:r>
          </w:p>
        </w:tc>
      </w:tr>
      <w:tr w:rsidR="00B95291" w:rsidRPr="00F30E1E" w14:paraId="13F5AA6C" w14:textId="77777777" w:rsidTr="00B95291">
        <w:trPr>
          <w:trHeight w:val="2172"/>
        </w:trPr>
        <w:tc>
          <w:tcPr>
            <w:tcW w:w="568" w:type="dxa"/>
            <w:tcBorders>
              <w:top w:val="nil"/>
              <w:left w:val="single" w:sz="4" w:space="0" w:color="000000"/>
              <w:bottom w:val="single" w:sz="4" w:space="0" w:color="000000"/>
              <w:right w:val="nil"/>
            </w:tcBorders>
            <w:shd w:val="clear" w:color="auto" w:fill="auto"/>
            <w:noWrap/>
            <w:vAlign w:val="center"/>
            <w:hideMark/>
          </w:tcPr>
          <w:p w14:paraId="166E6DDF" w14:textId="77777777" w:rsidR="004319C7" w:rsidRPr="00F30E1E" w:rsidRDefault="004319C7" w:rsidP="00194A0E">
            <w:pPr>
              <w:spacing w:after="0" w:line="240" w:lineRule="auto"/>
              <w:jc w:val="center"/>
              <w:rPr>
                <w:rFonts w:ascii="Times New Roman" w:hAnsi="Times New Roman"/>
                <w:color w:val="000000"/>
                <w:sz w:val="20"/>
                <w:szCs w:val="20"/>
              </w:rPr>
            </w:pPr>
            <w:r w:rsidRPr="00F30E1E">
              <w:rPr>
                <w:rFonts w:ascii="Times New Roman" w:hAnsi="Times New Roman"/>
                <w:color w:val="000000"/>
                <w:sz w:val="20"/>
                <w:szCs w:val="20"/>
              </w:rPr>
              <w:t>2</w:t>
            </w:r>
          </w:p>
        </w:tc>
        <w:tc>
          <w:tcPr>
            <w:tcW w:w="4536" w:type="dxa"/>
            <w:tcBorders>
              <w:top w:val="nil"/>
              <w:left w:val="single" w:sz="8" w:space="0" w:color="000000"/>
              <w:bottom w:val="single" w:sz="8" w:space="0" w:color="000000"/>
              <w:right w:val="single" w:sz="4" w:space="0" w:color="000000"/>
            </w:tcBorders>
            <w:shd w:val="clear" w:color="auto" w:fill="auto"/>
            <w:vAlign w:val="center"/>
            <w:hideMark/>
          </w:tcPr>
          <w:p w14:paraId="2579D22A" w14:textId="77777777" w:rsidR="004319C7" w:rsidRPr="00F30E1E" w:rsidRDefault="004319C7" w:rsidP="00194A0E">
            <w:pPr>
              <w:spacing w:after="0" w:line="240" w:lineRule="auto"/>
              <w:jc w:val="both"/>
              <w:rPr>
                <w:rFonts w:ascii="Times New Roman" w:hAnsi="Times New Roman"/>
                <w:color w:val="000000"/>
                <w:sz w:val="20"/>
                <w:szCs w:val="20"/>
              </w:rPr>
            </w:pPr>
            <w:r w:rsidRPr="00F30E1E">
              <w:rPr>
                <w:rFonts w:ascii="Times New Roman" w:hAnsi="Times New Roman"/>
                <w:color w:val="000000"/>
                <w:sz w:val="20"/>
                <w:szCs w:val="20"/>
              </w:rPr>
              <w:t xml:space="preserve">Gotowe do użycia chusteczki do szybkiej dezynfekcji małych powierzchni oraz wyrobów medycznych.  Zawierające alkohol (min. 60 g  na 100g płynu). Nie zawierające w składzie pochodnych amin, aldehydów, fenolu, chloru, QAV. Bez barwników i substancji zapachowych. Trwałość preparatu po otwarciu 2 miesiące. Wykazujący dobrą kompatybilność materiałową min. ze stalą nierdzewną, polietylenem, aluminium oraz polipropylenem.   Opakowanie typu </w:t>
            </w:r>
            <w:proofErr w:type="spellStart"/>
            <w:r w:rsidRPr="00F30E1E">
              <w:rPr>
                <w:rFonts w:ascii="Times New Roman" w:hAnsi="Times New Roman"/>
                <w:color w:val="000000"/>
                <w:sz w:val="20"/>
                <w:szCs w:val="20"/>
              </w:rPr>
              <w:t>flow</w:t>
            </w:r>
            <w:proofErr w:type="spellEnd"/>
            <w:r w:rsidRPr="00F30E1E">
              <w:rPr>
                <w:rFonts w:ascii="Times New Roman" w:hAnsi="Times New Roman"/>
                <w:color w:val="000000"/>
                <w:sz w:val="20"/>
                <w:szCs w:val="20"/>
              </w:rPr>
              <w:t xml:space="preserve"> – </w:t>
            </w:r>
            <w:proofErr w:type="spellStart"/>
            <w:r w:rsidRPr="00F30E1E">
              <w:rPr>
                <w:rFonts w:ascii="Times New Roman" w:hAnsi="Times New Roman"/>
                <w:color w:val="000000"/>
                <w:sz w:val="20"/>
                <w:szCs w:val="20"/>
              </w:rPr>
              <w:t>pack</w:t>
            </w:r>
            <w:proofErr w:type="spellEnd"/>
            <w:r w:rsidRPr="00F30E1E">
              <w:rPr>
                <w:rFonts w:ascii="Times New Roman" w:hAnsi="Times New Roman"/>
                <w:color w:val="000000"/>
                <w:sz w:val="20"/>
                <w:szCs w:val="20"/>
              </w:rPr>
              <w:t xml:space="preserve"> z zamknięciem w postaci plastikowego klipsa. Chusteczka o wymiarze 20 x 20 cm i gramaturze min 25 g /m2, wykonana z 85% PP i 15% wiskozy (</w:t>
            </w:r>
            <w:r w:rsidRPr="00F30E1E">
              <w:rPr>
                <w:color w:val="000000"/>
                <w:sz w:val="20"/>
                <w:szCs w:val="20"/>
              </w:rPr>
              <w:t>±</w:t>
            </w:r>
            <w:r w:rsidRPr="00F30E1E">
              <w:rPr>
                <w:rFonts w:ascii="Times New Roman" w:hAnsi="Times New Roman"/>
                <w:color w:val="000000"/>
                <w:sz w:val="18"/>
                <w:szCs w:val="18"/>
              </w:rPr>
              <w:t xml:space="preserve"> 5%)</w:t>
            </w:r>
            <w:r w:rsidRPr="00F30E1E">
              <w:rPr>
                <w:rFonts w:ascii="Times New Roman" w:hAnsi="Times New Roman"/>
                <w:color w:val="000000"/>
                <w:sz w:val="20"/>
                <w:szCs w:val="20"/>
              </w:rPr>
              <w:t xml:space="preserve">. Wyrób medyczny </w:t>
            </w:r>
            <w:proofErr w:type="spellStart"/>
            <w:r w:rsidRPr="00F30E1E">
              <w:rPr>
                <w:rFonts w:ascii="Times New Roman" w:hAnsi="Times New Roman"/>
                <w:color w:val="000000"/>
                <w:sz w:val="20"/>
                <w:szCs w:val="20"/>
              </w:rPr>
              <w:t>kl</w:t>
            </w:r>
            <w:proofErr w:type="spellEnd"/>
            <w:r w:rsidRPr="00F30E1E">
              <w:rPr>
                <w:rFonts w:ascii="Times New Roman" w:hAnsi="Times New Roman"/>
                <w:color w:val="000000"/>
                <w:sz w:val="20"/>
                <w:szCs w:val="20"/>
              </w:rPr>
              <w:t xml:space="preserve"> </w:t>
            </w:r>
            <w:proofErr w:type="spellStart"/>
            <w:r w:rsidRPr="00F30E1E">
              <w:rPr>
                <w:rFonts w:ascii="Times New Roman" w:hAnsi="Times New Roman"/>
                <w:color w:val="000000"/>
                <w:sz w:val="20"/>
                <w:szCs w:val="20"/>
              </w:rPr>
              <w:t>IIa</w:t>
            </w:r>
            <w:proofErr w:type="spellEnd"/>
            <w:r w:rsidRPr="00F30E1E">
              <w:rPr>
                <w:rFonts w:ascii="Times New Roman" w:hAnsi="Times New Roman"/>
                <w:color w:val="000000"/>
                <w:sz w:val="20"/>
                <w:szCs w:val="20"/>
              </w:rPr>
              <w:t>.</w:t>
            </w:r>
          </w:p>
        </w:tc>
        <w:tc>
          <w:tcPr>
            <w:tcW w:w="1701" w:type="dxa"/>
            <w:tcBorders>
              <w:top w:val="nil"/>
              <w:left w:val="nil"/>
              <w:bottom w:val="single" w:sz="8" w:space="0" w:color="000000"/>
              <w:right w:val="single" w:sz="4" w:space="0" w:color="000000"/>
            </w:tcBorders>
            <w:shd w:val="clear" w:color="auto" w:fill="auto"/>
            <w:vAlign w:val="center"/>
            <w:hideMark/>
          </w:tcPr>
          <w:p w14:paraId="4D805A0B" w14:textId="77777777" w:rsidR="004319C7" w:rsidRPr="00F30E1E" w:rsidRDefault="004319C7" w:rsidP="00194A0E">
            <w:pPr>
              <w:spacing w:after="0" w:line="240" w:lineRule="auto"/>
              <w:jc w:val="both"/>
              <w:rPr>
                <w:rFonts w:ascii="Times New Roman" w:hAnsi="Times New Roman"/>
                <w:b/>
                <w:bCs/>
                <w:color w:val="000000"/>
                <w:sz w:val="20"/>
                <w:szCs w:val="20"/>
              </w:rPr>
            </w:pPr>
            <w:r w:rsidRPr="00F30E1E">
              <w:rPr>
                <w:rFonts w:ascii="Times New Roman" w:hAnsi="Times New Roman"/>
                <w:b/>
                <w:bCs/>
                <w:color w:val="000000"/>
                <w:sz w:val="20"/>
                <w:szCs w:val="20"/>
              </w:rPr>
              <w:t>B, F</w:t>
            </w:r>
            <w:r w:rsidRPr="00F30E1E">
              <w:rPr>
                <w:rFonts w:ascii="Times New Roman" w:hAnsi="Times New Roman"/>
                <w:color w:val="000000"/>
                <w:sz w:val="20"/>
                <w:szCs w:val="20"/>
              </w:rPr>
              <w:t xml:space="preserve"> (Candida </w:t>
            </w:r>
            <w:proofErr w:type="spellStart"/>
            <w:r w:rsidRPr="00F30E1E">
              <w:rPr>
                <w:rFonts w:ascii="Times New Roman" w:hAnsi="Times New Roman"/>
                <w:color w:val="000000"/>
                <w:sz w:val="20"/>
                <w:szCs w:val="20"/>
              </w:rPr>
              <w:t>albicans</w:t>
            </w:r>
            <w:proofErr w:type="spellEnd"/>
            <w:r w:rsidRPr="00F30E1E">
              <w:rPr>
                <w:rFonts w:ascii="Times New Roman" w:hAnsi="Times New Roman"/>
                <w:color w:val="000000"/>
                <w:sz w:val="20"/>
                <w:szCs w:val="20"/>
              </w:rPr>
              <w:t xml:space="preserve">), </w:t>
            </w:r>
            <w:proofErr w:type="spellStart"/>
            <w:r w:rsidRPr="00F30E1E">
              <w:rPr>
                <w:rFonts w:ascii="Times New Roman" w:hAnsi="Times New Roman"/>
                <w:b/>
                <w:bCs/>
                <w:color w:val="000000"/>
                <w:sz w:val="20"/>
                <w:szCs w:val="20"/>
              </w:rPr>
              <w:t>Tbc</w:t>
            </w:r>
            <w:proofErr w:type="spellEnd"/>
            <w:r w:rsidRPr="00F30E1E">
              <w:rPr>
                <w:rFonts w:ascii="Times New Roman" w:hAnsi="Times New Roman"/>
                <w:b/>
                <w:bCs/>
                <w:color w:val="000000"/>
                <w:sz w:val="20"/>
                <w:szCs w:val="20"/>
              </w:rPr>
              <w:t>, V</w:t>
            </w:r>
            <w:r w:rsidRPr="00F30E1E">
              <w:rPr>
                <w:rFonts w:ascii="Times New Roman" w:hAnsi="Times New Roman"/>
                <w:color w:val="000000"/>
                <w:sz w:val="20"/>
                <w:szCs w:val="20"/>
              </w:rPr>
              <w:t xml:space="preserve">  (HBV, HCV, HIV, Rota) – 1min. Możliwość rozszerzenia spektrum o wirusy </w:t>
            </w:r>
            <w:proofErr w:type="spellStart"/>
            <w:r w:rsidRPr="00F30E1E">
              <w:rPr>
                <w:rFonts w:ascii="Times New Roman" w:hAnsi="Times New Roman"/>
                <w:color w:val="000000"/>
                <w:sz w:val="20"/>
                <w:szCs w:val="20"/>
              </w:rPr>
              <w:t>Adeno</w:t>
            </w:r>
            <w:proofErr w:type="spellEnd"/>
            <w:r w:rsidRPr="00F30E1E">
              <w:rPr>
                <w:rFonts w:ascii="Times New Roman" w:hAnsi="Times New Roman"/>
                <w:color w:val="000000"/>
                <w:sz w:val="20"/>
                <w:szCs w:val="20"/>
              </w:rPr>
              <w:t xml:space="preserve"> i Noro zgodnie z EN 14476 – 5 min.</w:t>
            </w:r>
          </w:p>
        </w:tc>
        <w:tc>
          <w:tcPr>
            <w:tcW w:w="709" w:type="dxa"/>
            <w:tcBorders>
              <w:top w:val="nil"/>
              <w:left w:val="nil"/>
              <w:bottom w:val="single" w:sz="8" w:space="0" w:color="000000"/>
              <w:right w:val="single" w:sz="4" w:space="0" w:color="000000"/>
            </w:tcBorders>
            <w:shd w:val="clear" w:color="auto" w:fill="auto"/>
            <w:noWrap/>
            <w:vAlign w:val="center"/>
            <w:hideMark/>
          </w:tcPr>
          <w:p w14:paraId="500B2818" w14:textId="77777777" w:rsidR="004319C7" w:rsidRPr="00F30E1E" w:rsidRDefault="004319C7" w:rsidP="00194A0E">
            <w:pPr>
              <w:spacing w:after="0" w:line="240" w:lineRule="auto"/>
              <w:jc w:val="center"/>
              <w:rPr>
                <w:rFonts w:ascii="Times New Roman" w:hAnsi="Times New Roman"/>
                <w:color w:val="000000"/>
                <w:sz w:val="20"/>
                <w:szCs w:val="20"/>
              </w:rPr>
            </w:pPr>
            <w:r w:rsidRPr="00F30E1E">
              <w:rPr>
                <w:rFonts w:ascii="Times New Roman" w:hAnsi="Times New Roman"/>
                <w:color w:val="000000"/>
                <w:sz w:val="20"/>
                <w:szCs w:val="20"/>
              </w:rPr>
              <w:t>op.</w:t>
            </w:r>
          </w:p>
        </w:tc>
        <w:tc>
          <w:tcPr>
            <w:tcW w:w="1107" w:type="dxa"/>
            <w:tcBorders>
              <w:top w:val="nil"/>
              <w:left w:val="nil"/>
              <w:bottom w:val="single" w:sz="8" w:space="0" w:color="000000"/>
              <w:right w:val="single" w:sz="4" w:space="0" w:color="000000"/>
            </w:tcBorders>
            <w:shd w:val="clear" w:color="auto" w:fill="auto"/>
            <w:vAlign w:val="center"/>
            <w:hideMark/>
          </w:tcPr>
          <w:p w14:paraId="570E013A" w14:textId="77777777" w:rsidR="004319C7" w:rsidRPr="00F30E1E" w:rsidRDefault="004319C7" w:rsidP="00194A0E">
            <w:pPr>
              <w:spacing w:after="0" w:line="240" w:lineRule="auto"/>
              <w:jc w:val="center"/>
              <w:rPr>
                <w:rFonts w:ascii="Times New Roman" w:hAnsi="Times New Roman"/>
                <w:color w:val="000000"/>
                <w:sz w:val="20"/>
                <w:szCs w:val="20"/>
              </w:rPr>
            </w:pPr>
            <w:r w:rsidRPr="00F30E1E">
              <w:rPr>
                <w:rFonts w:ascii="Times New Roman" w:hAnsi="Times New Roman"/>
                <w:color w:val="000000"/>
                <w:sz w:val="20"/>
                <w:szCs w:val="20"/>
              </w:rPr>
              <w:t>100 szt.</w:t>
            </w:r>
          </w:p>
        </w:tc>
        <w:tc>
          <w:tcPr>
            <w:tcW w:w="1276" w:type="dxa"/>
            <w:tcBorders>
              <w:top w:val="nil"/>
              <w:left w:val="nil"/>
              <w:bottom w:val="single" w:sz="8" w:space="0" w:color="000000"/>
              <w:right w:val="single" w:sz="4" w:space="0" w:color="000000"/>
            </w:tcBorders>
            <w:shd w:val="clear" w:color="auto" w:fill="auto"/>
            <w:noWrap/>
            <w:vAlign w:val="center"/>
            <w:hideMark/>
          </w:tcPr>
          <w:p w14:paraId="4F51E61C" w14:textId="77777777" w:rsidR="004319C7" w:rsidRPr="00F30E1E" w:rsidRDefault="004319C7" w:rsidP="00194A0E">
            <w:pPr>
              <w:spacing w:after="0" w:line="240" w:lineRule="auto"/>
              <w:jc w:val="center"/>
              <w:rPr>
                <w:rFonts w:ascii="Times New Roman" w:hAnsi="Times New Roman"/>
                <w:color w:val="000000"/>
                <w:sz w:val="20"/>
                <w:szCs w:val="20"/>
              </w:rPr>
            </w:pPr>
            <w:r w:rsidRPr="00F30E1E">
              <w:rPr>
                <w:rFonts w:ascii="Times New Roman" w:hAnsi="Times New Roman"/>
                <w:color w:val="000000"/>
                <w:sz w:val="20"/>
                <w:szCs w:val="20"/>
              </w:rPr>
              <w:t>8000</w:t>
            </w:r>
          </w:p>
        </w:tc>
      </w:tr>
    </w:tbl>
    <w:p w14:paraId="5297BA70" w14:textId="77777777" w:rsidR="004319C7" w:rsidRDefault="004319C7" w:rsidP="004319C7"/>
    <w:tbl>
      <w:tblPr>
        <w:tblW w:w="9782" w:type="dxa"/>
        <w:tblInd w:w="-284" w:type="dxa"/>
        <w:tblCellMar>
          <w:left w:w="70" w:type="dxa"/>
          <w:right w:w="70" w:type="dxa"/>
        </w:tblCellMar>
        <w:tblLook w:val="04A0" w:firstRow="1" w:lastRow="0" w:firstColumn="1" w:lastColumn="0" w:noHBand="0" w:noVBand="1"/>
      </w:tblPr>
      <w:tblGrid>
        <w:gridCol w:w="568"/>
        <w:gridCol w:w="6946"/>
        <w:gridCol w:w="992"/>
        <w:gridCol w:w="1276"/>
      </w:tblGrid>
      <w:tr w:rsidR="004319C7" w:rsidRPr="00F30E1E" w14:paraId="155AFA4C" w14:textId="77777777" w:rsidTr="00B95291">
        <w:trPr>
          <w:trHeight w:val="300"/>
        </w:trPr>
        <w:tc>
          <w:tcPr>
            <w:tcW w:w="7514" w:type="dxa"/>
            <w:gridSpan w:val="2"/>
            <w:tcBorders>
              <w:top w:val="nil"/>
              <w:left w:val="nil"/>
              <w:bottom w:val="single" w:sz="4" w:space="0" w:color="000000"/>
              <w:right w:val="nil"/>
            </w:tcBorders>
            <w:shd w:val="clear" w:color="FFFFCC" w:fill="FFFFFF"/>
            <w:noWrap/>
            <w:vAlign w:val="center"/>
            <w:hideMark/>
          </w:tcPr>
          <w:p w14:paraId="21D84649" w14:textId="03B0F7C5" w:rsidR="004319C7" w:rsidRPr="00F30E1E" w:rsidRDefault="004319C7" w:rsidP="00194A0E">
            <w:pPr>
              <w:spacing w:after="0" w:line="240" w:lineRule="auto"/>
              <w:rPr>
                <w:rFonts w:ascii="Times New Roman" w:hAnsi="Times New Roman"/>
                <w:b/>
                <w:bCs/>
                <w:color w:val="FF0000"/>
                <w:sz w:val="20"/>
                <w:szCs w:val="20"/>
              </w:rPr>
            </w:pPr>
          </w:p>
        </w:tc>
        <w:tc>
          <w:tcPr>
            <w:tcW w:w="992" w:type="dxa"/>
            <w:tcBorders>
              <w:top w:val="nil"/>
              <w:left w:val="nil"/>
              <w:bottom w:val="nil"/>
              <w:right w:val="nil"/>
            </w:tcBorders>
            <w:shd w:val="clear" w:color="auto" w:fill="auto"/>
            <w:noWrap/>
            <w:vAlign w:val="center"/>
            <w:hideMark/>
          </w:tcPr>
          <w:p w14:paraId="010D3212" w14:textId="77777777" w:rsidR="004319C7" w:rsidRPr="00F30E1E" w:rsidRDefault="004319C7" w:rsidP="00194A0E">
            <w:pPr>
              <w:spacing w:after="0" w:line="240" w:lineRule="auto"/>
              <w:rPr>
                <w:rFonts w:ascii="Times New Roman" w:hAnsi="Times New Roman"/>
                <w:b/>
                <w:bCs/>
                <w:color w:val="FF0000"/>
                <w:sz w:val="20"/>
                <w:szCs w:val="20"/>
              </w:rPr>
            </w:pPr>
          </w:p>
        </w:tc>
        <w:tc>
          <w:tcPr>
            <w:tcW w:w="1276" w:type="dxa"/>
            <w:tcBorders>
              <w:top w:val="nil"/>
              <w:left w:val="nil"/>
              <w:bottom w:val="nil"/>
              <w:right w:val="nil"/>
            </w:tcBorders>
            <w:shd w:val="clear" w:color="auto" w:fill="auto"/>
            <w:noWrap/>
            <w:vAlign w:val="center"/>
            <w:hideMark/>
          </w:tcPr>
          <w:p w14:paraId="72467DF4" w14:textId="77777777" w:rsidR="004319C7" w:rsidRPr="00F30E1E" w:rsidRDefault="004319C7" w:rsidP="00194A0E">
            <w:pPr>
              <w:spacing w:after="0" w:line="240" w:lineRule="auto"/>
              <w:rPr>
                <w:rFonts w:ascii="Times New Roman" w:hAnsi="Times New Roman"/>
                <w:sz w:val="20"/>
                <w:szCs w:val="20"/>
              </w:rPr>
            </w:pPr>
          </w:p>
        </w:tc>
      </w:tr>
      <w:tr w:rsidR="00141484" w:rsidRPr="00F30E1E" w14:paraId="1EE5A66B" w14:textId="77777777" w:rsidTr="00B15584">
        <w:trPr>
          <w:trHeight w:val="600"/>
        </w:trPr>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A413C" w14:textId="4CE4E1A3" w:rsidR="00141484" w:rsidRPr="00F30E1E" w:rsidRDefault="00141484" w:rsidP="00141484">
            <w:pPr>
              <w:spacing w:after="0" w:line="240" w:lineRule="auto"/>
              <w:rPr>
                <w:rFonts w:ascii="Times New Roman" w:hAnsi="Times New Roman"/>
                <w:color w:val="000000"/>
                <w:sz w:val="20"/>
                <w:szCs w:val="20"/>
              </w:rPr>
            </w:pPr>
            <w:r w:rsidRPr="00141484">
              <w:rPr>
                <w:rFonts w:ascii="Times New Roman" w:hAnsi="Times New Roman"/>
                <w:b/>
                <w:bCs/>
                <w:sz w:val="20"/>
                <w:szCs w:val="20"/>
              </w:rPr>
              <w:t>Pakiet 2  dezynfekcja aparatów do dializ</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D157024" w14:textId="77777777" w:rsidR="00141484" w:rsidRPr="00F30E1E" w:rsidRDefault="00141484" w:rsidP="00194A0E">
            <w:pPr>
              <w:spacing w:after="0" w:line="240" w:lineRule="auto"/>
              <w:jc w:val="center"/>
              <w:rPr>
                <w:rFonts w:ascii="Times New Roman" w:hAnsi="Times New Roman"/>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A7BEAA6" w14:textId="77777777" w:rsidR="00141484" w:rsidRPr="00F30E1E" w:rsidRDefault="00141484" w:rsidP="00194A0E">
            <w:pPr>
              <w:spacing w:after="0" w:line="240" w:lineRule="auto"/>
              <w:jc w:val="center"/>
              <w:rPr>
                <w:rFonts w:ascii="Times New Roman" w:hAnsi="Times New Roman"/>
                <w:color w:val="000000"/>
                <w:sz w:val="20"/>
                <w:szCs w:val="20"/>
              </w:rPr>
            </w:pPr>
          </w:p>
        </w:tc>
      </w:tr>
      <w:tr w:rsidR="004319C7" w:rsidRPr="00F30E1E" w14:paraId="50AAB97A" w14:textId="77777777" w:rsidTr="00B95291">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40EFFA" w14:textId="77777777" w:rsidR="004319C7" w:rsidRPr="00F30E1E" w:rsidRDefault="004319C7" w:rsidP="00194A0E">
            <w:pPr>
              <w:spacing w:after="0" w:line="240" w:lineRule="auto"/>
              <w:jc w:val="center"/>
              <w:rPr>
                <w:rFonts w:ascii="Times New Roman" w:hAnsi="Times New Roman"/>
                <w:color w:val="000000"/>
                <w:sz w:val="20"/>
                <w:szCs w:val="20"/>
              </w:rPr>
            </w:pPr>
            <w:proofErr w:type="spellStart"/>
            <w:r w:rsidRPr="00F30E1E">
              <w:rPr>
                <w:rFonts w:ascii="Times New Roman" w:hAnsi="Times New Roman"/>
                <w:color w:val="000000"/>
                <w:sz w:val="20"/>
                <w:szCs w:val="20"/>
              </w:rPr>
              <w:t>Lp</w:t>
            </w:r>
            <w:proofErr w:type="spellEnd"/>
          </w:p>
        </w:tc>
        <w:tc>
          <w:tcPr>
            <w:tcW w:w="6946" w:type="dxa"/>
            <w:tcBorders>
              <w:top w:val="single" w:sz="4" w:space="0" w:color="000000"/>
              <w:left w:val="nil"/>
              <w:bottom w:val="single" w:sz="4" w:space="0" w:color="000000"/>
              <w:right w:val="single" w:sz="4" w:space="0" w:color="000000"/>
            </w:tcBorders>
            <w:shd w:val="clear" w:color="auto" w:fill="auto"/>
            <w:vAlign w:val="center"/>
            <w:hideMark/>
          </w:tcPr>
          <w:p w14:paraId="7C4336C3" w14:textId="77777777" w:rsidR="004319C7" w:rsidRPr="00F30E1E" w:rsidRDefault="004319C7" w:rsidP="00194A0E">
            <w:pPr>
              <w:spacing w:after="0" w:line="240" w:lineRule="auto"/>
              <w:jc w:val="center"/>
              <w:rPr>
                <w:rFonts w:ascii="Times New Roman" w:hAnsi="Times New Roman"/>
                <w:color w:val="000000"/>
                <w:sz w:val="20"/>
                <w:szCs w:val="20"/>
              </w:rPr>
            </w:pPr>
            <w:r w:rsidRPr="00F30E1E">
              <w:rPr>
                <w:rFonts w:ascii="Times New Roman" w:hAnsi="Times New Roman"/>
                <w:color w:val="000000"/>
                <w:sz w:val="20"/>
                <w:szCs w:val="20"/>
              </w:rPr>
              <w:t>Nazwa</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3998DB17" w14:textId="77777777" w:rsidR="004319C7" w:rsidRPr="00F30E1E" w:rsidRDefault="004319C7" w:rsidP="00194A0E">
            <w:pPr>
              <w:spacing w:after="0" w:line="240" w:lineRule="auto"/>
              <w:jc w:val="center"/>
              <w:rPr>
                <w:rFonts w:ascii="Times New Roman" w:hAnsi="Times New Roman"/>
                <w:color w:val="000000"/>
                <w:sz w:val="20"/>
                <w:szCs w:val="20"/>
              </w:rPr>
            </w:pPr>
            <w:r w:rsidRPr="00F30E1E">
              <w:rPr>
                <w:rFonts w:ascii="Times New Roman" w:hAnsi="Times New Roman"/>
                <w:color w:val="000000"/>
                <w:sz w:val="20"/>
                <w:szCs w:val="20"/>
              </w:rPr>
              <w:t>J. m.</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819CBC3" w14:textId="4EAD145E" w:rsidR="004319C7" w:rsidRPr="00F30E1E" w:rsidRDefault="004319C7" w:rsidP="00194A0E">
            <w:pPr>
              <w:spacing w:after="0" w:line="240" w:lineRule="auto"/>
              <w:jc w:val="center"/>
              <w:rPr>
                <w:rFonts w:ascii="Times New Roman" w:hAnsi="Times New Roman"/>
                <w:color w:val="000000"/>
                <w:sz w:val="20"/>
                <w:szCs w:val="20"/>
              </w:rPr>
            </w:pPr>
            <w:r w:rsidRPr="00F30E1E">
              <w:rPr>
                <w:rFonts w:ascii="Times New Roman" w:hAnsi="Times New Roman"/>
                <w:color w:val="000000"/>
                <w:sz w:val="20"/>
                <w:szCs w:val="20"/>
              </w:rPr>
              <w:t xml:space="preserve">ilość </w:t>
            </w:r>
          </w:p>
        </w:tc>
      </w:tr>
      <w:tr w:rsidR="004319C7" w:rsidRPr="00F30E1E" w14:paraId="56BC502E" w14:textId="77777777" w:rsidTr="00B95291">
        <w:trPr>
          <w:trHeight w:val="46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14:paraId="409A5BA8" w14:textId="77777777" w:rsidR="004319C7" w:rsidRPr="00F30E1E" w:rsidRDefault="004319C7" w:rsidP="00194A0E">
            <w:pPr>
              <w:spacing w:after="0" w:line="240" w:lineRule="auto"/>
              <w:jc w:val="center"/>
              <w:rPr>
                <w:rFonts w:ascii="Times New Roman" w:hAnsi="Times New Roman"/>
                <w:color w:val="000000"/>
                <w:sz w:val="20"/>
                <w:szCs w:val="20"/>
              </w:rPr>
            </w:pPr>
            <w:r w:rsidRPr="00F30E1E">
              <w:rPr>
                <w:rFonts w:ascii="Times New Roman" w:hAnsi="Times New Roman"/>
                <w:color w:val="000000"/>
                <w:sz w:val="20"/>
                <w:szCs w:val="20"/>
              </w:rPr>
              <w:t>1</w:t>
            </w:r>
          </w:p>
        </w:tc>
        <w:tc>
          <w:tcPr>
            <w:tcW w:w="6946" w:type="dxa"/>
            <w:tcBorders>
              <w:top w:val="nil"/>
              <w:left w:val="nil"/>
              <w:bottom w:val="single" w:sz="4" w:space="0" w:color="000000"/>
              <w:right w:val="single" w:sz="4" w:space="0" w:color="000000"/>
            </w:tcBorders>
            <w:shd w:val="clear" w:color="auto" w:fill="auto"/>
            <w:vAlign w:val="center"/>
            <w:hideMark/>
          </w:tcPr>
          <w:p w14:paraId="7CBB09CE" w14:textId="77777777" w:rsidR="004319C7" w:rsidRPr="00F30E1E" w:rsidRDefault="004319C7" w:rsidP="00194A0E">
            <w:pPr>
              <w:spacing w:after="0" w:line="240" w:lineRule="auto"/>
              <w:rPr>
                <w:rFonts w:ascii="Times New Roman" w:hAnsi="Times New Roman"/>
                <w:color w:val="000000"/>
                <w:sz w:val="20"/>
                <w:szCs w:val="20"/>
              </w:rPr>
            </w:pPr>
            <w:r w:rsidRPr="00F30E1E">
              <w:rPr>
                <w:rFonts w:ascii="Times New Roman" w:hAnsi="Times New Roman"/>
                <w:color w:val="000000"/>
                <w:sz w:val="20"/>
                <w:szCs w:val="20"/>
              </w:rPr>
              <w:t>Chlorowy środek w płynie do dezynfekcji aparatów do dializ – 3,6% aktywnego chloru, 1 opakowanie = 5 litrów</w:t>
            </w:r>
          </w:p>
        </w:tc>
        <w:tc>
          <w:tcPr>
            <w:tcW w:w="992" w:type="dxa"/>
            <w:tcBorders>
              <w:top w:val="nil"/>
              <w:left w:val="nil"/>
              <w:bottom w:val="single" w:sz="4" w:space="0" w:color="000000"/>
              <w:right w:val="single" w:sz="4" w:space="0" w:color="000000"/>
            </w:tcBorders>
            <w:shd w:val="clear" w:color="auto" w:fill="auto"/>
            <w:noWrap/>
            <w:vAlign w:val="center"/>
            <w:hideMark/>
          </w:tcPr>
          <w:p w14:paraId="2E741282" w14:textId="77777777" w:rsidR="004319C7" w:rsidRPr="00F30E1E" w:rsidRDefault="004319C7" w:rsidP="00194A0E">
            <w:pPr>
              <w:spacing w:after="0" w:line="240" w:lineRule="auto"/>
              <w:jc w:val="center"/>
              <w:rPr>
                <w:rFonts w:ascii="Times New Roman" w:hAnsi="Times New Roman"/>
                <w:color w:val="000000"/>
                <w:sz w:val="20"/>
                <w:szCs w:val="20"/>
              </w:rPr>
            </w:pPr>
            <w:r w:rsidRPr="00F30E1E">
              <w:rPr>
                <w:rFonts w:ascii="Times New Roman" w:hAnsi="Times New Roman"/>
                <w:color w:val="000000"/>
                <w:sz w:val="20"/>
                <w:szCs w:val="20"/>
              </w:rPr>
              <w:t>op.</w:t>
            </w:r>
          </w:p>
        </w:tc>
        <w:tc>
          <w:tcPr>
            <w:tcW w:w="1276" w:type="dxa"/>
            <w:tcBorders>
              <w:top w:val="nil"/>
              <w:left w:val="nil"/>
              <w:bottom w:val="single" w:sz="4" w:space="0" w:color="000000"/>
              <w:right w:val="single" w:sz="4" w:space="0" w:color="000000"/>
            </w:tcBorders>
            <w:shd w:val="clear" w:color="auto" w:fill="auto"/>
            <w:noWrap/>
            <w:vAlign w:val="center"/>
            <w:hideMark/>
          </w:tcPr>
          <w:p w14:paraId="35F6C3A5" w14:textId="77777777" w:rsidR="004319C7" w:rsidRPr="00F30E1E" w:rsidRDefault="004319C7" w:rsidP="00194A0E">
            <w:pPr>
              <w:spacing w:after="0" w:line="240" w:lineRule="auto"/>
              <w:jc w:val="center"/>
              <w:rPr>
                <w:rFonts w:ascii="Times New Roman" w:hAnsi="Times New Roman"/>
                <w:color w:val="000000"/>
                <w:sz w:val="20"/>
                <w:szCs w:val="20"/>
              </w:rPr>
            </w:pPr>
            <w:r w:rsidRPr="00F30E1E">
              <w:rPr>
                <w:rFonts w:ascii="Times New Roman" w:hAnsi="Times New Roman"/>
                <w:color w:val="000000"/>
                <w:sz w:val="20"/>
                <w:szCs w:val="20"/>
              </w:rPr>
              <w:t>400</w:t>
            </w:r>
          </w:p>
        </w:tc>
      </w:tr>
    </w:tbl>
    <w:p w14:paraId="7BFB01FD" w14:textId="77777777" w:rsidR="004319C7" w:rsidRDefault="004319C7" w:rsidP="00534029">
      <w:pPr>
        <w:suppressAutoHyphens/>
        <w:spacing w:after="0"/>
        <w:ind w:left="-720"/>
        <w:rPr>
          <w:rFonts w:ascii="Times New Roman" w:hAnsi="Times New Roman"/>
          <w:b/>
          <w:sz w:val="24"/>
          <w:szCs w:val="24"/>
          <w:u w:val="single"/>
        </w:rPr>
      </w:pPr>
    </w:p>
    <w:p w14:paraId="6F10EF56" w14:textId="7E2D1314" w:rsidR="00395E3C" w:rsidRDefault="00901F73" w:rsidP="00534029">
      <w:pPr>
        <w:suppressAutoHyphens/>
        <w:spacing w:after="0"/>
        <w:ind w:left="-720"/>
        <w:jc w:val="right"/>
        <w:rPr>
          <w:rFonts w:ascii="Times New Roman" w:hAnsi="Times New Roman"/>
          <w:b/>
          <w:sz w:val="24"/>
          <w:szCs w:val="24"/>
          <w:u w:val="single"/>
        </w:rPr>
      </w:pPr>
      <w:r>
        <w:rPr>
          <w:rFonts w:ascii="Times New Roman" w:hAnsi="Times New Roman"/>
          <w:b/>
        </w:rPr>
        <w:br w:type="page"/>
      </w:r>
      <w:r w:rsidR="006A4A95" w:rsidRPr="007F59EB">
        <w:rPr>
          <w:rFonts w:ascii="Times New Roman" w:hAnsi="Times New Roman"/>
          <w:b/>
        </w:rPr>
        <w:lastRenderedPageBreak/>
        <w:t xml:space="preserve">Załącznik nr </w:t>
      </w:r>
      <w:r w:rsidR="00B95291">
        <w:rPr>
          <w:rFonts w:ascii="Times New Roman" w:hAnsi="Times New Roman"/>
          <w:b/>
        </w:rPr>
        <w:t>6</w:t>
      </w:r>
    </w:p>
    <w:p w14:paraId="77BAB6F7" w14:textId="77777777" w:rsidR="003B337D" w:rsidRDefault="00395E3C" w:rsidP="00534029">
      <w:pPr>
        <w:suppressAutoHyphens/>
        <w:spacing w:after="0"/>
        <w:ind w:left="-720"/>
        <w:rPr>
          <w:rFonts w:ascii="Times New Roman" w:hAnsi="Times New Roman"/>
          <w:b/>
          <w:sz w:val="24"/>
          <w:szCs w:val="24"/>
        </w:rPr>
      </w:pPr>
      <w:r>
        <w:rPr>
          <w:rFonts w:ascii="Times New Roman" w:hAnsi="Times New Roman"/>
          <w:b/>
          <w:sz w:val="24"/>
          <w:szCs w:val="24"/>
          <w:u w:val="single"/>
        </w:rPr>
        <w:t xml:space="preserve">                  </w:t>
      </w:r>
    </w:p>
    <w:p w14:paraId="2BD9838D" w14:textId="77777777" w:rsidR="00735D95" w:rsidRDefault="00735D95" w:rsidP="00B95291">
      <w:pPr>
        <w:rPr>
          <w:rFonts w:ascii="Times New Roman" w:hAnsi="Times New Roman"/>
          <w:b/>
          <w:sz w:val="24"/>
          <w:szCs w:val="24"/>
        </w:rPr>
      </w:pPr>
    </w:p>
    <w:p w14:paraId="52988F10" w14:textId="77777777" w:rsidR="00735D95" w:rsidRDefault="00735D95" w:rsidP="00735D95">
      <w:pPr>
        <w:jc w:val="center"/>
        <w:rPr>
          <w:rFonts w:ascii="Times New Roman" w:hAnsi="Times New Roman"/>
          <w:b/>
          <w:sz w:val="28"/>
          <w:szCs w:val="20"/>
        </w:rPr>
      </w:pPr>
      <w:r>
        <w:rPr>
          <w:rFonts w:ascii="Times New Roman" w:hAnsi="Times New Roman"/>
          <w:b/>
          <w:sz w:val="28"/>
        </w:rPr>
        <w:t>UMOWA</w:t>
      </w:r>
      <w:r>
        <w:rPr>
          <w:rFonts w:ascii="Times New Roman" w:hAnsi="Times New Roman"/>
          <w:sz w:val="28"/>
        </w:rPr>
        <w:t xml:space="preserve"> </w:t>
      </w:r>
      <w:r>
        <w:rPr>
          <w:rFonts w:ascii="Times New Roman" w:hAnsi="Times New Roman"/>
          <w:b/>
          <w:sz w:val="28"/>
        </w:rPr>
        <w:t xml:space="preserve"> NR .................</w:t>
      </w:r>
    </w:p>
    <w:p w14:paraId="41B546A8" w14:textId="77777777" w:rsidR="00735D95" w:rsidRDefault="00735D95" w:rsidP="00735D95">
      <w:pPr>
        <w:spacing w:after="0"/>
        <w:rPr>
          <w:rFonts w:ascii="Times New Roman" w:hAnsi="Times New Roman"/>
          <w:sz w:val="24"/>
          <w:szCs w:val="24"/>
        </w:rPr>
      </w:pPr>
      <w:r>
        <w:rPr>
          <w:rFonts w:ascii="Times New Roman" w:hAnsi="Times New Roman"/>
          <w:sz w:val="24"/>
          <w:szCs w:val="24"/>
        </w:rPr>
        <w:t>zawarta w dniu ..........</w:t>
      </w:r>
      <w:r w:rsidRPr="00B95291">
        <w:rPr>
          <w:rFonts w:ascii="Times New Roman" w:hAnsi="Times New Roman"/>
          <w:sz w:val="24"/>
          <w:szCs w:val="24"/>
        </w:rPr>
        <w:t xml:space="preserve">2021 roku </w:t>
      </w:r>
      <w:r>
        <w:rPr>
          <w:rFonts w:ascii="Times New Roman" w:hAnsi="Times New Roman"/>
          <w:sz w:val="24"/>
          <w:szCs w:val="24"/>
        </w:rPr>
        <w:t>w Grodzisku Mazowieckim pomiędzy:</w:t>
      </w:r>
    </w:p>
    <w:p w14:paraId="62647FCF" w14:textId="77777777" w:rsidR="00735D95" w:rsidRDefault="00735D95" w:rsidP="00735D95">
      <w:pPr>
        <w:spacing w:after="0"/>
        <w:jc w:val="both"/>
        <w:rPr>
          <w:rFonts w:ascii="Times New Roman" w:hAnsi="Times New Roman"/>
          <w:sz w:val="24"/>
          <w:szCs w:val="24"/>
        </w:rPr>
      </w:pPr>
      <w:r>
        <w:rPr>
          <w:rFonts w:ascii="Times New Roman" w:hAnsi="Times New Roman"/>
          <w:b/>
          <w:bCs/>
          <w:sz w:val="24"/>
          <w:szCs w:val="24"/>
        </w:rPr>
        <w:t>Samodzielnym Publicznym Specjalistycznym Szpitalem Zachodnim im. św. Jana Pawła II</w:t>
      </w:r>
      <w:r>
        <w:rPr>
          <w:rFonts w:ascii="Times New Roman" w:hAnsi="Times New Roman"/>
          <w:sz w:val="24"/>
          <w:szCs w:val="24"/>
        </w:rPr>
        <w:t xml:space="preserve"> w Grodzisku Mazowieckim przy ulicy Dalekiej 11, wpisanym do Krajowego Rejestru Sądowego  pod numerem KRS 0000055047, oznaczony numerami NIP 529-10-04-702, REGON 000311639, zwanym dalej w treści  umowy </w:t>
      </w:r>
      <w:r>
        <w:rPr>
          <w:rFonts w:ascii="Times New Roman" w:hAnsi="Times New Roman"/>
          <w:b/>
          <w:bCs/>
          <w:sz w:val="24"/>
          <w:szCs w:val="24"/>
        </w:rPr>
        <w:t>Zamawiającym</w:t>
      </w:r>
      <w:r>
        <w:rPr>
          <w:rFonts w:ascii="Times New Roman" w:hAnsi="Times New Roman"/>
          <w:sz w:val="24"/>
          <w:szCs w:val="24"/>
        </w:rPr>
        <w:t>, reprezentowanym przez:</w:t>
      </w:r>
    </w:p>
    <w:p w14:paraId="44880DCD" w14:textId="77777777" w:rsidR="00735D95" w:rsidRDefault="00735D95" w:rsidP="00735D95">
      <w:pPr>
        <w:pStyle w:val="Nagwek"/>
        <w:tabs>
          <w:tab w:val="left" w:pos="708"/>
        </w:tabs>
        <w:rPr>
          <w:sz w:val="24"/>
          <w:szCs w:val="24"/>
        </w:rPr>
      </w:pPr>
    </w:p>
    <w:p w14:paraId="32865700" w14:textId="77777777" w:rsidR="00735D95" w:rsidRDefault="00735D95" w:rsidP="00735D95">
      <w:pPr>
        <w:spacing w:after="0" w:line="240" w:lineRule="auto"/>
        <w:rPr>
          <w:rFonts w:ascii="Times New Roman" w:hAnsi="Times New Roman"/>
          <w:sz w:val="24"/>
          <w:szCs w:val="24"/>
        </w:rPr>
      </w:pPr>
      <w:r>
        <w:rPr>
          <w:rFonts w:ascii="Times New Roman" w:hAnsi="Times New Roman"/>
          <w:sz w:val="24"/>
          <w:szCs w:val="24"/>
        </w:rPr>
        <w:t>1. Dyrektora Szpitala Zachodniego                              - p. ......................................</w:t>
      </w:r>
    </w:p>
    <w:p w14:paraId="66C4798F" w14:textId="77777777" w:rsidR="00735D95" w:rsidRDefault="00735D95" w:rsidP="00735D95">
      <w:pPr>
        <w:spacing w:after="0" w:line="240" w:lineRule="auto"/>
        <w:rPr>
          <w:rFonts w:ascii="Times New Roman" w:hAnsi="Times New Roman"/>
          <w:sz w:val="24"/>
          <w:szCs w:val="24"/>
        </w:rPr>
      </w:pPr>
      <w:r>
        <w:rPr>
          <w:rFonts w:ascii="Times New Roman" w:hAnsi="Times New Roman"/>
          <w:sz w:val="24"/>
          <w:szCs w:val="24"/>
        </w:rPr>
        <w:t>a</w:t>
      </w:r>
    </w:p>
    <w:p w14:paraId="1A7845A2" w14:textId="77777777" w:rsidR="00735D95" w:rsidRDefault="00735D95" w:rsidP="00735D95">
      <w:pPr>
        <w:spacing w:after="0"/>
        <w:jc w:val="both"/>
        <w:rPr>
          <w:rFonts w:ascii="Times New Roman" w:hAnsi="Times New Roman"/>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131413CC" w14:textId="77777777" w:rsidR="00735D95" w:rsidRDefault="00735D95" w:rsidP="00735D95">
      <w:pPr>
        <w:spacing w:after="0" w:line="240" w:lineRule="auto"/>
        <w:rPr>
          <w:rFonts w:ascii="Times New Roman" w:hAnsi="Times New Roman"/>
          <w:sz w:val="24"/>
          <w:szCs w:val="24"/>
        </w:rPr>
      </w:pPr>
    </w:p>
    <w:p w14:paraId="04483894" w14:textId="77777777" w:rsidR="00735D95" w:rsidRDefault="00735D95" w:rsidP="00735D95">
      <w:pPr>
        <w:spacing w:after="0" w:line="240" w:lineRule="auto"/>
        <w:rPr>
          <w:rFonts w:ascii="Times New Roman" w:hAnsi="Times New Roman"/>
          <w:sz w:val="24"/>
          <w:szCs w:val="24"/>
        </w:rPr>
      </w:pPr>
      <w:r>
        <w:rPr>
          <w:rFonts w:ascii="Times New Roman" w:hAnsi="Times New Roman"/>
          <w:sz w:val="24"/>
          <w:szCs w:val="24"/>
        </w:rPr>
        <w:t>.............................................</w:t>
      </w:r>
    </w:p>
    <w:p w14:paraId="61AF3378" w14:textId="77777777" w:rsidR="00735D95" w:rsidRDefault="00735D95" w:rsidP="00735D95">
      <w:pPr>
        <w:spacing w:after="0" w:line="240" w:lineRule="auto"/>
        <w:rPr>
          <w:rFonts w:ascii="Times New Roman" w:hAnsi="Times New Roman"/>
          <w:sz w:val="24"/>
          <w:szCs w:val="24"/>
        </w:rPr>
      </w:pPr>
    </w:p>
    <w:p w14:paraId="19567B28" w14:textId="77777777" w:rsidR="00735D95" w:rsidRDefault="00735D95" w:rsidP="00735D95">
      <w:pPr>
        <w:spacing w:after="0"/>
        <w:jc w:val="both"/>
        <w:rPr>
          <w:rFonts w:ascii="Times New Roman" w:hAnsi="Times New Roman"/>
          <w:sz w:val="24"/>
          <w:szCs w:val="24"/>
        </w:rPr>
      </w:pPr>
      <w:r>
        <w:rPr>
          <w:rFonts w:ascii="Times New Roman" w:hAnsi="Times New Roman"/>
          <w:sz w:val="24"/>
          <w:szCs w:val="24"/>
        </w:rPr>
        <w:t>w wyniku przeprowadzonego postępowania o udzielenie zamówienia publicznego w trybie przetargu nieograniczonego została zawarta umowa o następującej treści:</w:t>
      </w:r>
    </w:p>
    <w:p w14:paraId="25BF6AF9" w14:textId="77777777" w:rsidR="00735D95" w:rsidRPr="008C1587"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1</w:t>
      </w:r>
    </w:p>
    <w:p w14:paraId="3B77AA33" w14:textId="77777777" w:rsidR="00735D95" w:rsidRDefault="00735D95" w:rsidP="00735D95">
      <w:pPr>
        <w:spacing w:after="0"/>
        <w:rPr>
          <w:rFonts w:ascii="Times New Roman" w:hAnsi="Times New Roman"/>
          <w:sz w:val="24"/>
          <w:szCs w:val="24"/>
        </w:rPr>
      </w:pPr>
      <w:r>
        <w:rPr>
          <w:rFonts w:ascii="Times New Roman" w:hAnsi="Times New Roman"/>
          <w:sz w:val="24"/>
          <w:szCs w:val="24"/>
        </w:rPr>
        <w:t>1.  Przedmiotem umowy jest dostawa .......................................................</w:t>
      </w:r>
    </w:p>
    <w:p w14:paraId="78C934E6" w14:textId="77777777" w:rsidR="00735D95" w:rsidRDefault="00735D95" w:rsidP="00735D95">
      <w:pPr>
        <w:numPr>
          <w:ilvl w:val="0"/>
          <w:numId w:val="67"/>
        </w:numPr>
        <w:suppressAutoHyphens/>
        <w:spacing w:after="0"/>
        <w:ind w:left="283" w:hanging="283"/>
        <w:jc w:val="both"/>
        <w:rPr>
          <w:rFonts w:ascii="Times New Roman" w:hAnsi="Times New Roman"/>
          <w:sz w:val="24"/>
          <w:szCs w:val="24"/>
        </w:rPr>
      </w:pPr>
      <w:r>
        <w:rPr>
          <w:rFonts w:ascii="Times New Roman" w:hAnsi="Times New Roman"/>
          <w:sz w:val="24"/>
          <w:szCs w:val="24"/>
        </w:rPr>
        <w:t>Szczegółowo przedmiot umowy określony jest w  zał. nr 1 do niniejszej umowy będącym jej integralną częścią.</w:t>
      </w:r>
    </w:p>
    <w:p w14:paraId="59FF5B9B" w14:textId="3E4D837D" w:rsidR="00735D95" w:rsidRDefault="00735D95" w:rsidP="00735D95">
      <w:pPr>
        <w:numPr>
          <w:ilvl w:val="0"/>
          <w:numId w:val="67"/>
        </w:numPr>
        <w:suppressAutoHyphens/>
        <w:spacing w:after="0"/>
        <w:ind w:left="283" w:hanging="283"/>
        <w:jc w:val="both"/>
        <w:rPr>
          <w:rFonts w:ascii="Times New Roman" w:hAnsi="Times New Roman"/>
          <w:sz w:val="24"/>
          <w:szCs w:val="24"/>
        </w:rPr>
      </w:pPr>
      <w:r>
        <w:rPr>
          <w:rFonts w:ascii="Times New Roman" w:hAnsi="Times New Roman"/>
          <w:sz w:val="24"/>
          <w:szCs w:val="24"/>
        </w:rPr>
        <w:t>Przewidziana wartość umowy jest maksymalna, a Zamawiający może zakupić mniej i Wykonawcy nie służą żadne roszczenia  z tego tytułu,</w:t>
      </w:r>
      <w:r w:rsidRPr="004319C7">
        <w:rPr>
          <w:rFonts w:ascii="Times New Roman" w:hAnsi="Times New Roman"/>
          <w:sz w:val="24"/>
          <w:szCs w:val="24"/>
        </w:rPr>
        <w:t xml:space="preserve"> przy czym minimalna </w:t>
      </w:r>
      <w:r w:rsidR="004319C7" w:rsidRPr="004319C7">
        <w:rPr>
          <w:rFonts w:ascii="Times New Roman" w:hAnsi="Times New Roman"/>
          <w:sz w:val="24"/>
          <w:szCs w:val="24"/>
        </w:rPr>
        <w:t xml:space="preserve"> to  80 %. </w:t>
      </w:r>
    </w:p>
    <w:p w14:paraId="346A337C" w14:textId="77777777" w:rsidR="00735D95" w:rsidRDefault="00735D95" w:rsidP="00735D95">
      <w:pPr>
        <w:numPr>
          <w:ilvl w:val="0"/>
          <w:numId w:val="67"/>
        </w:numPr>
        <w:suppressAutoHyphens/>
        <w:spacing w:after="0"/>
        <w:ind w:left="283" w:hanging="283"/>
        <w:jc w:val="both"/>
        <w:rPr>
          <w:rFonts w:ascii="Times New Roman" w:hAnsi="Times New Roman"/>
          <w:sz w:val="24"/>
          <w:szCs w:val="24"/>
        </w:rPr>
      </w:pPr>
      <w:r>
        <w:rPr>
          <w:rFonts w:ascii="Times New Roman" w:hAnsi="Times New Roman"/>
          <w:sz w:val="24"/>
          <w:szCs w:val="24"/>
        </w:rPr>
        <w:t>Zamawiający zastrzega możliwość zamiany ilości asortymentu w ramach wartości umowy.</w:t>
      </w:r>
    </w:p>
    <w:p w14:paraId="6945DE48" w14:textId="77777777" w:rsidR="00735D95" w:rsidRDefault="00735D95" w:rsidP="00735D95">
      <w:pPr>
        <w:numPr>
          <w:ilvl w:val="0"/>
          <w:numId w:val="67"/>
        </w:numPr>
        <w:suppressAutoHyphens/>
        <w:spacing w:after="0"/>
        <w:ind w:left="283" w:hanging="283"/>
        <w:jc w:val="both"/>
        <w:rPr>
          <w:rFonts w:ascii="Times New Roman" w:hAnsi="Times New Roman"/>
          <w:sz w:val="24"/>
          <w:szCs w:val="24"/>
        </w:rPr>
      </w:pPr>
      <w:r>
        <w:rPr>
          <w:rFonts w:ascii="Times New Roman" w:hAnsi="Times New Roman"/>
          <w:sz w:val="24"/>
          <w:szCs w:val="24"/>
        </w:rPr>
        <w:t xml:space="preserve">Zamawiający dopuszcza możliwość przedłużenia realizacji umowy w przypadku gdy ilości określone w załączniku nr 1 do umowy nie zostaną wykorzystane w trakcie obowiązywania umowy . </w:t>
      </w:r>
    </w:p>
    <w:p w14:paraId="386D5FE0" w14:textId="77777777" w:rsidR="00735D95" w:rsidRDefault="00735D95" w:rsidP="00735D95">
      <w:pPr>
        <w:numPr>
          <w:ilvl w:val="0"/>
          <w:numId w:val="67"/>
        </w:numPr>
        <w:suppressAutoHyphens/>
        <w:spacing w:after="0"/>
        <w:ind w:left="283" w:hanging="283"/>
        <w:jc w:val="both"/>
        <w:rPr>
          <w:rFonts w:ascii="Times New Roman" w:hAnsi="Times New Roman"/>
          <w:sz w:val="24"/>
          <w:szCs w:val="24"/>
        </w:rPr>
      </w:pPr>
      <w:r>
        <w:rPr>
          <w:rFonts w:ascii="Times New Roman" w:hAnsi="Times New Roman"/>
          <w:sz w:val="24"/>
          <w:szCs w:val="24"/>
        </w:rPr>
        <w:t xml:space="preserve">Zmiany określone </w:t>
      </w:r>
      <w:r w:rsidRPr="004319C7">
        <w:rPr>
          <w:rFonts w:ascii="Times New Roman" w:hAnsi="Times New Roman"/>
          <w:sz w:val="24"/>
          <w:szCs w:val="24"/>
        </w:rPr>
        <w:t xml:space="preserve">w ust. 4 </w:t>
      </w:r>
      <w:r>
        <w:rPr>
          <w:rFonts w:ascii="Times New Roman" w:hAnsi="Times New Roman"/>
          <w:sz w:val="24"/>
          <w:szCs w:val="24"/>
        </w:rPr>
        <w:t>i 5 muszą być potwierdzone stosownym aneksem .</w:t>
      </w:r>
    </w:p>
    <w:p w14:paraId="5703E78B" w14:textId="77777777" w:rsidR="00735D95" w:rsidRPr="00E66CF0" w:rsidRDefault="00735D95" w:rsidP="00735D95">
      <w:pPr>
        <w:numPr>
          <w:ilvl w:val="0"/>
          <w:numId w:val="67"/>
        </w:numPr>
        <w:spacing w:after="0"/>
        <w:ind w:left="284" w:hanging="284"/>
        <w:jc w:val="both"/>
        <w:rPr>
          <w:rFonts w:ascii="Times New Roman" w:hAnsi="Times New Roman"/>
          <w:sz w:val="24"/>
          <w:szCs w:val="24"/>
        </w:rPr>
      </w:pPr>
      <w:r w:rsidRPr="00E66CF0">
        <w:rPr>
          <w:rFonts w:ascii="Times New Roman" w:hAnsi="Times New Roman"/>
          <w:sz w:val="24"/>
          <w:szCs w:val="24"/>
        </w:rPr>
        <w:t>W przypadku gdy nazwa asortymentu i cena nie ulega zmianie zamawiający dopuszcza</w:t>
      </w:r>
      <w:r>
        <w:rPr>
          <w:rFonts w:ascii="Times New Roman" w:hAnsi="Times New Roman"/>
          <w:sz w:val="24"/>
          <w:szCs w:val="24"/>
        </w:rPr>
        <w:t xml:space="preserve"> możliwość </w:t>
      </w:r>
      <w:r w:rsidRPr="00E66CF0">
        <w:rPr>
          <w:rFonts w:ascii="Times New Roman" w:hAnsi="Times New Roman"/>
          <w:sz w:val="24"/>
          <w:szCs w:val="24"/>
        </w:rPr>
        <w:t>rozszerzeni</w:t>
      </w:r>
      <w:r>
        <w:rPr>
          <w:rFonts w:ascii="Times New Roman" w:hAnsi="Times New Roman"/>
          <w:sz w:val="24"/>
          <w:szCs w:val="24"/>
        </w:rPr>
        <w:t>a</w:t>
      </w:r>
      <w:r w:rsidRPr="00E66CF0">
        <w:rPr>
          <w:rFonts w:ascii="Times New Roman" w:hAnsi="Times New Roman"/>
          <w:sz w:val="24"/>
          <w:szCs w:val="24"/>
        </w:rPr>
        <w:t xml:space="preserve"> nr katalogowych bez aneksowania umowy</w:t>
      </w:r>
      <w:r>
        <w:rPr>
          <w:rFonts w:ascii="Times New Roman" w:hAnsi="Times New Roman"/>
          <w:sz w:val="24"/>
          <w:szCs w:val="24"/>
        </w:rPr>
        <w:t xml:space="preserve"> po uprzednim wyrażeniu przez Zamawiającego zgody na piśmie pod rygorem nieważności.</w:t>
      </w:r>
      <w:r w:rsidRPr="00E66CF0">
        <w:rPr>
          <w:rFonts w:ascii="Times New Roman" w:hAnsi="Times New Roman"/>
          <w:sz w:val="24"/>
          <w:szCs w:val="24"/>
        </w:rPr>
        <w:t xml:space="preserve"> O rozszerzeniu nr katalogowych Wykonawca zobowiązany jest powiadomić Zamawiającego. </w:t>
      </w:r>
    </w:p>
    <w:p w14:paraId="4BD6B129" w14:textId="77777777" w:rsidR="00735D95" w:rsidRDefault="00735D95" w:rsidP="00735D95">
      <w:pPr>
        <w:numPr>
          <w:ilvl w:val="0"/>
          <w:numId w:val="67"/>
        </w:numPr>
        <w:suppressAutoHyphens/>
        <w:spacing w:after="0"/>
        <w:ind w:left="283" w:hanging="283"/>
        <w:jc w:val="both"/>
        <w:rPr>
          <w:rFonts w:ascii="Times New Roman" w:hAnsi="Times New Roman"/>
          <w:sz w:val="24"/>
          <w:szCs w:val="24"/>
        </w:rPr>
      </w:pPr>
      <w:r>
        <w:rPr>
          <w:rFonts w:ascii="Times New Roman" w:hAnsi="Times New Roman"/>
          <w:sz w:val="24"/>
          <w:szCs w:val="24"/>
        </w:rPr>
        <w:t>Zamawiający zastrzega sobie prawo do korzystania  z okresowych promocji i upustów wprowadzonych przez Wykonawcę (ceny niższe niż określone w niniejszej umowie ).</w:t>
      </w:r>
    </w:p>
    <w:p w14:paraId="065760CB" w14:textId="77777777"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2</w:t>
      </w:r>
    </w:p>
    <w:p w14:paraId="6128F8A0" w14:textId="77777777" w:rsidR="00735D95" w:rsidRDefault="00735D95" w:rsidP="00735D95">
      <w:pPr>
        <w:spacing w:after="0"/>
        <w:ind w:left="360" w:hanging="360"/>
        <w:rPr>
          <w:rFonts w:ascii="Times New Roman" w:hAnsi="Times New Roman"/>
          <w:sz w:val="24"/>
          <w:szCs w:val="24"/>
        </w:rPr>
      </w:pPr>
      <w:r>
        <w:rPr>
          <w:rFonts w:ascii="Times New Roman" w:hAnsi="Times New Roman"/>
          <w:sz w:val="24"/>
          <w:szCs w:val="24"/>
        </w:rPr>
        <w:t>1.    Cena przedmiotu umowy wynosi ............................. zł brutto    (słownie:   ................................................................................................złotych brutto.) Stawka podatku VAT na dzień zawarcia niniejszej umowy wynosi ……………………</w:t>
      </w:r>
      <w:r>
        <w:rPr>
          <w:rFonts w:ascii="Times New Roman" w:hAnsi="Times New Roman"/>
          <w:sz w:val="24"/>
          <w:szCs w:val="24"/>
        </w:rPr>
        <w:tab/>
        <w:t xml:space="preserve">      </w:t>
      </w:r>
    </w:p>
    <w:p w14:paraId="7BD70AC2" w14:textId="77777777" w:rsidR="00735D95" w:rsidRDefault="00735D95" w:rsidP="00735D95">
      <w:pPr>
        <w:numPr>
          <w:ilvl w:val="3"/>
          <w:numId w:val="68"/>
        </w:numPr>
        <w:suppressAutoHyphens/>
        <w:spacing w:after="0"/>
        <w:jc w:val="both"/>
        <w:rPr>
          <w:rFonts w:ascii="Times New Roman" w:hAnsi="Times New Roman"/>
          <w:sz w:val="24"/>
          <w:szCs w:val="24"/>
        </w:rPr>
      </w:pPr>
      <w:r>
        <w:rPr>
          <w:rFonts w:ascii="Times New Roman" w:hAnsi="Times New Roman"/>
          <w:sz w:val="24"/>
          <w:szCs w:val="24"/>
        </w:rPr>
        <w:lastRenderedPageBreak/>
        <w:t>W cenie określonej w ust.1 zawarte są wszelkie koszty związane z realizacją niniejszej umowy, m.in.: zakupu, transportu, ubezpieczenia,  pakowania i znakowania, a także należnych opłat wynikających z polskiego prawa  podatkowego i Kodeksu Celnego.</w:t>
      </w:r>
    </w:p>
    <w:p w14:paraId="03C49F41" w14:textId="77777777" w:rsidR="00735D95" w:rsidRDefault="00735D95" w:rsidP="00735D95">
      <w:pPr>
        <w:numPr>
          <w:ilvl w:val="3"/>
          <w:numId w:val="68"/>
        </w:numPr>
        <w:suppressAutoHyphens/>
        <w:spacing w:after="0"/>
        <w:jc w:val="both"/>
        <w:rPr>
          <w:rFonts w:ascii="Times New Roman" w:hAnsi="Times New Roman"/>
          <w:bCs/>
          <w:sz w:val="24"/>
          <w:szCs w:val="24"/>
        </w:rPr>
      </w:pPr>
      <w:r>
        <w:rPr>
          <w:rFonts w:ascii="Times New Roman" w:hAnsi="Times New Roman"/>
          <w:sz w:val="24"/>
          <w:szCs w:val="24"/>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 .</w:t>
      </w:r>
    </w:p>
    <w:p w14:paraId="291E2DF2" w14:textId="77777777" w:rsidR="00735D95" w:rsidRPr="0019576A" w:rsidRDefault="00735D95" w:rsidP="00735D95">
      <w:pPr>
        <w:numPr>
          <w:ilvl w:val="3"/>
          <w:numId w:val="68"/>
        </w:numPr>
        <w:suppressAutoHyphens/>
        <w:spacing w:after="0"/>
        <w:jc w:val="both"/>
        <w:rPr>
          <w:rFonts w:ascii="Times New Roman" w:hAnsi="Times New Roman"/>
          <w:bCs/>
          <w:sz w:val="24"/>
          <w:szCs w:val="24"/>
        </w:rPr>
      </w:pPr>
      <w:r>
        <w:rPr>
          <w:rFonts w:ascii="Times New Roman" w:hAnsi="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05D572A3"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3</w:t>
      </w:r>
    </w:p>
    <w:p w14:paraId="689B82E5" w14:textId="77777777" w:rsidR="00735D95" w:rsidRDefault="00735D95" w:rsidP="00735D95">
      <w:pPr>
        <w:pStyle w:val="Tekstpodstawowywcity2"/>
        <w:numPr>
          <w:ilvl w:val="1"/>
          <w:numId w:val="67"/>
        </w:numPr>
        <w:tabs>
          <w:tab w:val="num" w:pos="360"/>
        </w:tabs>
        <w:spacing w:line="276" w:lineRule="auto"/>
        <w:ind w:left="360" w:hanging="360"/>
        <w:jc w:val="both"/>
      </w:pPr>
      <w:r>
        <w:t>Wykonawca zrealizuje przedmiot umowy w terminie .........................od dnia podpisania umowy. Dostawa będzie realizowana sukcesywnie na podstawie zamówień jednostkowych realizowanych w ciągu ….. dni roboczych od otrzymania zamówienia. Zamówienia będą składane droga elektroniczną/ faxem na adres/nr ………………………..</w:t>
      </w:r>
    </w:p>
    <w:p w14:paraId="30F9876C" w14:textId="77777777" w:rsidR="00735D95" w:rsidRDefault="00735D95" w:rsidP="00735D95">
      <w:pPr>
        <w:pStyle w:val="Tekstpodstawowywcity2"/>
        <w:numPr>
          <w:ilvl w:val="1"/>
          <w:numId w:val="67"/>
        </w:numPr>
        <w:tabs>
          <w:tab w:val="left" w:pos="360"/>
        </w:tabs>
        <w:spacing w:line="276" w:lineRule="auto"/>
        <w:ind w:left="360" w:hanging="360"/>
        <w:jc w:val="both"/>
      </w:pPr>
      <w:r>
        <w:t>Zamawiający wymaga, aby towar  wyszczególniony w zamówieniu jednostkowym dostarczony   był  w całości  jednorazowo.</w:t>
      </w:r>
    </w:p>
    <w:p w14:paraId="6FCD1A37"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4</w:t>
      </w:r>
    </w:p>
    <w:p w14:paraId="2A73A3F9" w14:textId="77777777" w:rsidR="00735D95" w:rsidRDefault="00735D95" w:rsidP="00735D95">
      <w:pPr>
        <w:numPr>
          <w:ilvl w:val="0"/>
          <w:numId w:val="69"/>
        </w:numPr>
        <w:suppressAutoHyphens/>
        <w:spacing w:after="0"/>
        <w:ind w:left="283" w:hanging="283"/>
        <w:jc w:val="both"/>
        <w:rPr>
          <w:rFonts w:ascii="Times New Roman" w:hAnsi="Times New Roman"/>
          <w:sz w:val="24"/>
          <w:szCs w:val="24"/>
        </w:rPr>
      </w:pPr>
      <w:r>
        <w:rPr>
          <w:rFonts w:ascii="Times New Roman" w:hAnsi="Times New Roman"/>
          <w:sz w:val="24"/>
          <w:szCs w:val="24"/>
        </w:rPr>
        <w:t>Należność za przedmiot umowy zostanie zapłacona przez Zamawiającego na podstawie faktury VAT, wystawionej przez Wykonawcę  po podpisaniu przez strony umowy dokumentu dostawy przedmiotu umowy.</w:t>
      </w:r>
    </w:p>
    <w:p w14:paraId="316641D4" w14:textId="77777777" w:rsidR="00735D95" w:rsidRDefault="00735D95" w:rsidP="00735D95">
      <w:pPr>
        <w:numPr>
          <w:ilvl w:val="0"/>
          <w:numId w:val="69"/>
        </w:numPr>
        <w:tabs>
          <w:tab w:val="clear" w:pos="283"/>
          <w:tab w:val="num" w:pos="360"/>
        </w:tabs>
        <w:suppressAutoHyphens/>
        <w:spacing w:after="0"/>
        <w:ind w:left="360" w:hanging="360"/>
        <w:jc w:val="both"/>
        <w:rPr>
          <w:rFonts w:ascii="Times New Roman" w:hAnsi="Times New Roman"/>
          <w:sz w:val="24"/>
          <w:szCs w:val="24"/>
        </w:rPr>
      </w:pPr>
      <w:r>
        <w:rPr>
          <w:rFonts w:ascii="Times New Roman" w:hAnsi="Times New Roman"/>
          <w:sz w:val="24"/>
          <w:szCs w:val="24"/>
        </w:rPr>
        <w:t xml:space="preserve">Zapłata należności za przedmiot umowy nastąpi w terminie do .... dni od złożenia </w:t>
      </w:r>
      <w:r w:rsidRPr="004319C7">
        <w:rPr>
          <w:rFonts w:ascii="Times New Roman" w:hAnsi="Times New Roman"/>
          <w:sz w:val="24"/>
          <w:szCs w:val="24"/>
        </w:rPr>
        <w:t xml:space="preserve">prawidłowo wystawionej faktury </w:t>
      </w:r>
      <w:r>
        <w:rPr>
          <w:rFonts w:ascii="Times New Roman" w:hAnsi="Times New Roman"/>
          <w:sz w:val="24"/>
          <w:szCs w:val="24"/>
        </w:rPr>
        <w:t>u Zamawiającego wraz z dokumentem dostawy .</w:t>
      </w:r>
    </w:p>
    <w:p w14:paraId="3AF82899" w14:textId="77777777" w:rsidR="00735D95" w:rsidRDefault="00735D95" w:rsidP="00735D95">
      <w:pPr>
        <w:numPr>
          <w:ilvl w:val="0"/>
          <w:numId w:val="69"/>
        </w:numPr>
        <w:suppressAutoHyphens/>
        <w:spacing w:after="0"/>
        <w:ind w:left="360" w:hanging="360"/>
        <w:jc w:val="both"/>
        <w:rPr>
          <w:rFonts w:ascii="Times New Roman" w:hAnsi="Times New Roman"/>
          <w:sz w:val="24"/>
          <w:szCs w:val="24"/>
        </w:rPr>
      </w:pPr>
      <w:r>
        <w:rPr>
          <w:rFonts w:ascii="Times New Roman" w:hAnsi="Times New Roman"/>
          <w:sz w:val="24"/>
          <w:szCs w:val="24"/>
        </w:rPr>
        <w:t xml:space="preserve"> Należność za przedmiot umowy będzie przekazana na konto wskazane przez Wykonawcę na fakturze. </w:t>
      </w:r>
    </w:p>
    <w:p w14:paraId="5D3A5377"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5</w:t>
      </w:r>
    </w:p>
    <w:p w14:paraId="21A0ECED" w14:textId="77777777" w:rsidR="00735D95" w:rsidRPr="001C2F48" w:rsidRDefault="00735D95" w:rsidP="00735D95">
      <w:pPr>
        <w:numPr>
          <w:ilvl w:val="0"/>
          <w:numId w:val="73"/>
        </w:numPr>
        <w:suppressAutoHyphens/>
        <w:autoSpaceDN w:val="0"/>
        <w:spacing w:after="0"/>
        <w:ind w:left="284" w:right="-512" w:hanging="284"/>
        <w:jc w:val="both"/>
        <w:rPr>
          <w:rFonts w:ascii="Times New Roman" w:hAnsi="Times New Roman"/>
          <w:b/>
          <w:sz w:val="24"/>
          <w:szCs w:val="24"/>
        </w:rPr>
      </w:pPr>
      <w:r w:rsidRPr="001C2F48">
        <w:rPr>
          <w:rFonts w:ascii="Times New Roman" w:hAnsi="Times New Roman"/>
          <w:sz w:val="24"/>
          <w:szCs w:val="24"/>
        </w:rPr>
        <w:t>Zamawiający ustanawia osoby upoważnione do prawidłowego wykonania przedmiotu umowy</w:t>
      </w:r>
    </w:p>
    <w:p w14:paraId="35ADFAC4" w14:textId="77777777" w:rsidR="00735D95" w:rsidRPr="001C2F48" w:rsidRDefault="00735D95" w:rsidP="00735D95">
      <w:pPr>
        <w:spacing w:after="0"/>
        <w:ind w:left="360"/>
        <w:jc w:val="both"/>
        <w:rPr>
          <w:rFonts w:ascii="Times New Roman" w:hAnsi="Times New Roman"/>
          <w:sz w:val="24"/>
          <w:szCs w:val="24"/>
        </w:rPr>
      </w:pPr>
      <w:r w:rsidRPr="001C2F48">
        <w:rPr>
          <w:rFonts w:ascii="Times New Roman" w:hAnsi="Times New Roman"/>
          <w:sz w:val="24"/>
          <w:szCs w:val="24"/>
        </w:rPr>
        <w:t xml:space="preserve">a) składanie zamówień jednostkowych - </w:t>
      </w:r>
      <w:r>
        <w:rPr>
          <w:rFonts w:ascii="Times New Roman" w:hAnsi="Times New Roman"/>
          <w:sz w:val="24"/>
          <w:szCs w:val="24"/>
        </w:rPr>
        <w:t xml:space="preserve">   </w:t>
      </w:r>
      <w:r w:rsidRPr="001C2F48">
        <w:rPr>
          <w:rFonts w:ascii="Times New Roman" w:hAnsi="Times New Roman"/>
          <w:sz w:val="24"/>
          <w:szCs w:val="24"/>
        </w:rPr>
        <w:t>…………………………</w:t>
      </w:r>
    </w:p>
    <w:p w14:paraId="6E7A13A8" w14:textId="77777777" w:rsidR="00735D95" w:rsidRPr="001C2F48" w:rsidRDefault="00735D95" w:rsidP="00735D95">
      <w:pPr>
        <w:spacing w:after="0"/>
        <w:ind w:left="360"/>
        <w:jc w:val="both"/>
        <w:rPr>
          <w:rFonts w:ascii="Times New Roman" w:hAnsi="Times New Roman"/>
          <w:sz w:val="24"/>
          <w:szCs w:val="24"/>
        </w:rPr>
      </w:pPr>
      <w:r w:rsidRPr="001C2F48">
        <w:rPr>
          <w:rFonts w:ascii="Times New Roman" w:hAnsi="Times New Roman"/>
          <w:sz w:val="24"/>
          <w:szCs w:val="24"/>
        </w:rPr>
        <w:t>b) potwierdzenie dokumentu dostawy –     .................................</w:t>
      </w:r>
      <w:r>
        <w:rPr>
          <w:rFonts w:ascii="Times New Roman" w:hAnsi="Times New Roman"/>
          <w:sz w:val="24"/>
          <w:szCs w:val="24"/>
        </w:rPr>
        <w:t>........</w:t>
      </w:r>
    </w:p>
    <w:p w14:paraId="5C5107CB" w14:textId="77777777" w:rsidR="00735D95" w:rsidRPr="001C2F48" w:rsidRDefault="00735D95" w:rsidP="00735D95">
      <w:pPr>
        <w:numPr>
          <w:ilvl w:val="0"/>
          <w:numId w:val="73"/>
        </w:numPr>
        <w:suppressAutoHyphens/>
        <w:autoSpaceDN w:val="0"/>
        <w:spacing w:after="0"/>
        <w:ind w:left="426" w:right="55" w:hanging="426"/>
        <w:jc w:val="both"/>
        <w:rPr>
          <w:rFonts w:ascii="Times New Roman" w:hAnsi="Times New Roman"/>
          <w:b/>
          <w:sz w:val="24"/>
          <w:szCs w:val="24"/>
        </w:rPr>
      </w:pPr>
      <w:r w:rsidRPr="001C2F48">
        <w:rPr>
          <w:rFonts w:ascii="Times New Roman" w:hAnsi="Times New Roman"/>
          <w:sz w:val="24"/>
          <w:szCs w:val="24"/>
        </w:rPr>
        <w:t xml:space="preserve"> Wykonawca ustanawia p. .............</w:t>
      </w:r>
      <w:r>
        <w:rPr>
          <w:rFonts w:ascii="Times New Roman" w:hAnsi="Times New Roman"/>
          <w:sz w:val="24"/>
          <w:szCs w:val="24"/>
        </w:rPr>
        <w:t>.....</w:t>
      </w:r>
      <w:r w:rsidRPr="001C2F48">
        <w:rPr>
          <w:rFonts w:ascii="Times New Roman" w:hAnsi="Times New Roman"/>
          <w:sz w:val="24"/>
          <w:szCs w:val="24"/>
        </w:rPr>
        <w:t>... jako osobę odpowiedzialną za realizację przedmiotu   umowy.</w:t>
      </w:r>
    </w:p>
    <w:p w14:paraId="2BA4E903" w14:textId="77777777"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6</w:t>
      </w:r>
    </w:p>
    <w:p w14:paraId="708BF200" w14:textId="77777777" w:rsidR="00735D95" w:rsidRDefault="00735D95" w:rsidP="00735D95">
      <w:pPr>
        <w:tabs>
          <w:tab w:val="left" w:pos="1286"/>
        </w:tabs>
        <w:spacing w:after="0"/>
        <w:jc w:val="both"/>
        <w:rPr>
          <w:rFonts w:ascii="Times New Roman" w:hAnsi="Times New Roman"/>
          <w:sz w:val="24"/>
          <w:szCs w:val="24"/>
        </w:rPr>
      </w:pPr>
      <w:r>
        <w:rPr>
          <w:rFonts w:ascii="Times New Roman" w:hAnsi="Times New Roman"/>
          <w:sz w:val="24"/>
          <w:szCs w:val="24"/>
        </w:rPr>
        <w:t>Wykonawca oświadcza, że dostarczony przedmiot umowy będzie posiadał termin ważności/gwarancji nie krótszy niż ….. miesięcy .</w:t>
      </w:r>
      <w:r>
        <w:rPr>
          <w:rFonts w:ascii="Times New Roman" w:hAnsi="Times New Roman"/>
          <w:sz w:val="24"/>
          <w:szCs w:val="24"/>
        </w:rPr>
        <w:tab/>
      </w:r>
    </w:p>
    <w:p w14:paraId="43CFE901" w14:textId="77777777"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7</w:t>
      </w:r>
    </w:p>
    <w:p w14:paraId="1A2AA0B6" w14:textId="77777777" w:rsidR="00735D95" w:rsidRPr="00987915" w:rsidRDefault="00735D95" w:rsidP="00735D95">
      <w:pPr>
        <w:pStyle w:val="Akapitzlist"/>
        <w:numPr>
          <w:ilvl w:val="1"/>
          <w:numId w:val="73"/>
        </w:numPr>
        <w:rPr>
          <w:rFonts w:ascii="Times New Roman" w:hAnsi="Times New Roman"/>
        </w:rPr>
      </w:pPr>
      <w:r w:rsidRPr="00987915">
        <w:rPr>
          <w:rFonts w:ascii="Times New Roman" w:hAnsi="Times New Roman"/>
        </w:rPr>
        <w:t>Wykonawca płaci Zamawiającemu następujące kary umowne:</w:t>
      </w:r>
    </w:p>
    <w:p w14:paraId="70641552" w14:textId="77777777" w:rsidR="00735D95" w:rsidRPr="00A8096C" w:rsidRDefault="00735D95" w:rsidP="00735D95">
      <w:pPr>
        <w:pStyle w:val="Akapitzlist"/>
        <w:numPr>
          <w:ilvl w:val="0"/>
          <w:numId w:val="71"/>
        </w:numPr>
        <w:spacing w:line="276" w:lineRule="auto"/>
        <w:jc w:val="both"/>
        <w:rPr>
          <w:rFonts w:ascii="Times New Roman" w:hAnsi="Times New Roman"/>
        </w:rPr>
      </w:pPr>
      <w:r w:rsidRPr="00A8096C">
        <w:rPr>
          <w:rFonts w:ascii="Times New Roman" w:hAnsi="Times New Roman"/>
        </w:rPr>
        <w:t>w wysokości 10% ceny brutto niezrealizowanej części umowy, gdy Wykonawca odstąpi od  umowy na skutek okoliczności, za które ponosi winę;</w:t>
      </w:r>
    </w:p>
    <w:p w14:paraId="4A92D543" w14:textId="77777777" w:rsidR="00735D95" w:rsidRDefault="00735D95" w:rsidP="00735D95">
      <w:pPr>
        <w:pStyle w:val="Akapitzlist"/>
        <w:numPr>
          <w:ilvl w:val="0"/>
          <w:numId w:val="71"/>
        </w:numPr>
        <w:spacing w:line="276" w:lineRule="auto"/>
        <w:jc w:val="both"/>
        <w:rPr>
          <w:rFonts w:ascii="Times New Roman" w:hAnsi="Times New Roman"/>
        </w:rPr>
      </w:pPr>
      <w:r>
        <w:rPr>
          <w:rFonts w:ascii="Times New Roman" w:hAnsi="Times New Roman"/>
        </w:rPr>
        <w:t xml:space="preserve">w wysokości 0,1% wartości brutto niezrealizowanej części dostawy za każdy rozpoczęty dzień opóźnienia w realizacji  przedmiotu umowy określony w § 3 umowy, jednak nie więcej niż 10% wartości niezrealizowanej dostawy. </w:t>
      </w:r>
    </w:p>
    <w:p w14:paraId="7E0C4985" w14:textId="77777777" w:rsidR="00735D95" w:rsidRDefault="00735D95" w:rsidP="00735D95">
      <w:pPr>
        <w:pStyle w:val="Akapitzlist"/>
        <w:numPr>
          <w:ilvl w:val="0"/>
          <w:numId w:val="71"/>
        </w:numPr>
        <w:spacing w:line="276" w:lineRule="auto"/>
        <w:jc w:val="both"/>
        <w:rPr>
          <w:rFonts w:ascii="Times New Roman" w:hAnsi="Times New Roman"/>
        </w:rPr>
      </w:pPr>
      <w:r>
        <w:rPr>
          <w:rFonts w:ascii="Times New Roman" w:hAnsi="Times New Roman"/>
        </w:rPr>
        <w:lastRenderedPageBreak/>
        <w:t>w wysokości 10 % ceny brutto niezrealizowanej części umowy gdy zamawiający odstąpi od umowy w przypadku określonym w § 9 ust 3 niniejszej umowy.</w:t>
      </w:r>
    </w:p>
    <w:p w14:paraId="386D7FE2" w14:textId="50243F8F" w:rsidR="00735D95" w:rsidRPr="004319C7" w:rsidRDefault="00735D95" w:rsidP="00735D95">
      <w:pPr>
        <w:pStyle w:val="Akapitzlist"/>
        <w:numPr>
          <w:ilvl w:val="0"/>
          <w:numId w:val="74"/>
        </w:numPr>
        <w:spacing w:line="276" w:lineRule="auto"/>
        <w:jc w:val="both"/>
        <w:rPr>
          <w:rFonts w:ascii="Times New Roman" w:hAnsi="Times New Roman"/>
        </w:rPr>
      </w:pPr>
      <w:r w:rsidRPr="004319C7">
        <w:rPr>
          <w:rFonts w:ascii="Times New Roman" w:hAnsi="Times New Roman"/>
        </w:rPr>
        <w:t xml:space="preserve">Łączna maksymalna wysokość kar umownych wynosi </w:t>
      </w:r>
      <w:r w:rsidR="004319C7" w:rsidRPr="004319C7">
        <w:rPr>
          <w:rFonts w:ascii="Times New Roman" w:hAnsi="Times New Roman"/>
        </w:rPr>
        <w:t xml:space="preserve">10 % wartości brutto umowy . </w:t>
      </w:r>
    </w:p>
    <w:p w14:paraId="5BCFD1A6" w14:textId="77777777" w:rsidR="00735D95" w:rsidRPr="004319C7" w:rsidRDefault="00735D95" w:rsidP="00735D95">
      <w:pPr>
        <w:pStyle w:val="Akapitzlist"/>
        <w:numPr>
          <w:ilvl w:val="0"/>
          <w:numId w:val="74"/>
        </w:numPr>
        <w:ind w:right="-228"/>
        <w:jc w:val="both"/>
        <w:rPr>
          <w:rFonts w:ascii="Times New Roman" w:hAnsi="Times New Roman" w:cs="Times New Roman"/>
        </w:rPr>
      </w:pPr>
      <w:r w:rsidRPr="004319C7">
        <w:rPr>
          <w:rFonts w:ascii="Times New Roman" w:hAnsi="Times New Roman" w:cs="Times New Roman"/>
        </w:rPr>
        <w:t>W przypadku gdy wysokość szkody poniesionej przez Zamawiającego jest większa od kary umownej, a także w przypadku, gdy szkoda powstała z przyczyn, dla których nie</w:t>
      </w:r>
      <w:r w:rsidRPr="004319C7">
        <w:rPr>
          <w:rFonts w:ascii="Times New Roman" w:hAnsi="Times New Roman" w:cs="Times New Roman"/>
          <w:bCs/>
        </w:rPr>
        <w:t> </w:t>
      </w:r>
      <w:r w:rsidRPr="004319C7">
        <w:rPr>
          <w:rFonts w:ascii="Times New Roman" w:hAnsi="Times New Roman" w:cs="Times New Roman"/>
        </w:rPr>
        <w:t>zastrzeżono kary umownej, Zamawiający jest uprawniony do żądania odszkodowania na</w:t>
      </w:r>
      <w:r w:rsidRPr="004319C7">
        <w:rPr>
          <w:rFonts w:ascii="Times New Roman" w:hAnsi="Times New Roman" w:cs="Times New Roman"/>
          <w:bCs/>
        </w:rPr>
        <w:t> </w:t>
      </w:r>
      <w:r w:rsidRPr="004319C7">
        <w:rPr>
          <w:rFonts w:ascii="Times New Roman" w:hAnsi="Times New Roman" w:cs="Times New Roman"/>
        </w:rPr>
        <w:t>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4EAAB142" w14:textId="77777777" w:rsidR="00735D95" w:rsidRPr="004319C7" w:rsidRDefault="00735D95" w:rsidP="00735D95">
      <w:pPr>
        <w:pStyle w:val="Akapitzlist"/>
        <w:numPr>
          <w:ilvl w:val="0"/>
          <w:numId w:val="74"/>
        </w:numPr>
        <w:ind w:right="-228"/>
        <w:jc w:val="both"/>
        <w:rPr>
          <w:rFonts w:ascii="Times New Roman" w:hAnsi="Times New Roman" w:cs="Times New Roman"/>
        </w:rPr>
      </w:pPr>
      <w:r w:rsidRPr="004319C7">
        <w:rPr>
          <w:rFonts w:ascii="Times New Roman" w:hAnsi="Times New Roman" w:cs="Times New Roman"/>
        </w:rPr>
        <w:t>W przypadku zawinionej przez Wykonawcę zwłoki w realizacji przedmiotu umowy ustalone ceny nie tracą ważności.</w:t>
      </w:r>
    </w:p>
    <w:p w14:paraId="055F16A8" w14:textId="77777777" w:rsidR="00735D95" w:rsidRPr="004319C7" w:rsidRDefault="00735D95" w:rsidP="00735D95">
      <w:pPr>
        <w:pStyle w:val="Akapitzlist"/>
        <w:numPr>
          <w:ilvl w:val="0"/>
          <w:numId w:val="74"/>
        </w:numPr>
        <w:ind w:right="-228"/>
        <w:jc w:val="both"/>
        <w:rPr>
          <w:rFonts w:ascii="Times New Roman" w:hAnsi="Times New Roman" w:cs="Times New Roman"/>
        </w:rPr>
      </w:pPr>
      <w:r w:rsidRPr="004319C7">
        <w:rPr>
          <w:rFonts w:ascii="Times New Roman" w:hAnsi="Times New Roman"/>
        </w:rPr>
        <w:t>Za przekroczenie terminu płatności określonego § 4 ust.2 umowy za zrealizowany przedmiot umowy Wykonawca może naliczyć odsetki w wysokości ustawowej.</w:t>
      </w:r>
    </w:p>
    <w:p w14:paraId="2BF4F12A" w14:textId="77777777" w:rsidR="00735D95" w:rsidRDefault="00735D95" w:rsidP="00735D95">
      <w:pPr>
        <w:spacing w:after="0"/>
        <w:ind w:left="284" w:hanging="284"/>
        <w:jc w:val="both"/>
        <w:rPr>
          <w:rFonts w:ascii="Times New Roman" w:hAnsi="Times New Roman"/>
          <w:sz w:val="24"/>
          <w:szCs w:val="24"/>
        </w:rPr>
      </w:pPr>
    </w:p>
    <w:p w14:paraId="6ED4B2B2" w14:textId="77777777"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8</w:t>
      </w:r>
    </w:p>
    <w:p w14:paraId="70D839B7" w14:textId="77777777" w:rsidR="00735D95" w:rsidRDefault="00735D95" w:rsidP="00735D95">
      <w:pPr>
        <w:spacing w:after="0"/>
        <w:jc w:val="both"/>
        <w:rPr>
          <w:rFonts w:ascii="Times New Roman" w:hAnsi="Times New Roman"/>
          <w:sz w:val="24"/>
          <w:szCs w:val="24"/>
        </w:rPr>
      </w:pPr>
      <w:r>
        <w:rPr>
          <w:rFonts w:ascii="Times New Roman" w:hAnsi="Times New Roman"/>
          <w:sz w:val="24"/>
          <w:szCs w:val="24"/>
        </w:rPr>
        <w:t>Wykonawca gwarantuje, że dostarczony przedmiot umowy jest nowy, kompletny a także wolny od wad materiałowych i konstrukcyjnych oraz gotowy do użytku bez żadnych dodatkowych zakupów i inwestycji.</w:t>
      </w:r>
    </w:p>
    <w:p w14:paraId="322B26C7"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9</w:t>
      </w:r>
    </w:p>
    <w:p w14:paraId="3C7B7F87" w14:textId="77777777" w:rsidR="00735D95" w:rsidRDefault="00735D95" w:rsidP="00735D95">
      <w:pPr>
        <w:spacing w:after="0"/>
        <w:ind w:left="284" w:hanging="284"/>
        <w:jc w:val="both"/>
        <w:rPr>
          <w:rFonts w:ascii="Times New Roman" w:hAnsi="Times New Roman"/>
          <w:sz w:val="24"/>
          <w:szCs w:val="24"/>
        </w:rPr>
      </w:pPr>
      <w:r>
        <w:rPr>
          <w:rFonts w:ascii="Times New Roman" w:hAnsi="Times New Roman"/>
          <w:sz w:val="24"/>
          <w:szCs w:val="24"/>
        </w:rPr>
        <w:t>1. W przypadku stwierdzenia wad ilościowych lub jakościowych w dostarczonym przedmiocie umowy Zamawiający niezwłocznie zawiadomi Wykonawcę o powyższym fakcie przesyłając pisemną reklamację.</w:t>
      </w:r>
    </w:p>
    <w:p w14:paraId="68D832B6" w14:textId="77777777" w:rsidR="00735D95" w:rsidRDefault="00735D95" w:rsidP="00735D95">
      <w:pPr>
        <w:spacing w:after="0"/>
        <w:ind w:left="360" w:hanging="360"/>
        <w:jc w:val="both"/>
        <w:rPr>
          <w:rFonts w:ascii="Times New Roman" w:hAnsi="Times New Roman"/>
          <w:sz w:val="24"/>
          <w:szCs w:val="24"/>
        </w:rPr>
      </w:pPr>
      <w:r>
        <w:rPr>
          <w:rFonts w:ascii="Times New Roman" w:hAnsi="Times New Roman"/>
          <w:sz w:val="24"/>
          <w:szCs w:val="24"/>
        </w:rPr>
        <w:t>2. Wykonawca zobowiązany jest do załatwienia reklamacji w terminie 5 dni od daty zgłoszenia reklamacji.</w:t>
      </w:r>
    </w:p>
    <w:p w14:paraId="491E53B2" w14:textId="77777777" w:rsidR="00735D95" w:rsidRDefault="00735D95" w:rsidP="00735D95">
      <w:pPr>
        <w:spacing w:after="0"/>
        <w:ind w:left="360" w:hanging="360"/>
        <w:jc w:val="both"/>
        <w:rPr>
          <w:rFonts w:ascii="Times New Roman" w:hAnsi="Times New Roman"/>
          <w:sz w:val="24"/>
          <w:szCs w:val="24"/>
        </w:rPr>
      </w:pPr>
      <w:r>
        <w:rPr>
          <w:rFonts w:ascii="Times New Roman" w:hAnsi="Times New Roman"/>
          <w:sz w:val="24"/>
          <w:szCs w:val="24"/>
        </w:rPr>
        <w:t>3. Zamawiającemu przysługuje prawo odmowy przyjęcia dostarczonego przedmiotu umowy i odstąpienia od umowy w przypadku:</w:t>
      </w:r>
    </w:p>
    <w:p w14:paraId="2B7DBCDD" w14:textId="77777777" w:rsidR="00735D95" w:rsidRDefault="00735D95" w:rsidP="00735D95">
      <w:pPr>
        <w:spacing w:after="0"/>
        <w:ind w:left="600"/>
        <w:rPr>
          <w:rFonts w:ascii="Times New Roman" w:hAnsi="Times New Roman"/>
          <w:sz w:val="24"/>
          <w:szCs w:val="24"/>
        </w:rPr>
      </w:pPr>
      <w:r>
        <w:rPr>
          <w:rFonts w:ascii="Times New Roman" w:hAnsi="Times New Roman"/>
          <w:sz w:val="24"/>
          <w:szCs w:val="24"/>
        </w:rPr>
        <w:t>a) dostarczenia przedmiotu umowy złej jakości i z wadami,</w:t>
      </w:r>
    </w:p>
    <w:p w14:paraId="11C34507" w14:textId="77777777" w:rsidR="00735D95" w:rsidRDefault="00735D95" w:rsidP="00735D95">
      <w:pPr>
        <w:spacing w:after="0"/>
        <w:ind w:left="600"/>
        <w:rPr>
          <w:szCs w:val="24"/>
        </w:rPr>
      </w:pPr>
      <w:r>
        <w:rPr>
          <w:rFonts w:ascii="Times New Roman" w:hAnsi="Times New Roman"/>
          <w:sz w:val="24"/>
          <w:szCs w:val="24"/>
        </w:rPr>
        <w:t>b) dostarczenia materiałów niezgodnych  z przedmiotem umowy.</w:t>
      </w:r>
    </w:p>
    <w:p w14:paraId="0B3BCFC0" w14:textId="77777777"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10</w:t>
      </w:r>
    </w:p>
    <w:p w14:paraId="109DA0B1" w14:textId="77777777" w:rsidR="00735D95" w:rsidRDefault="00735D95" w:rsidP="00735D95">
      <w:pPr>
        <w:spacing w:after="0"/>
        <w:jc w:val="both"/>
        <w:rPr>
          <w:rFonts w:ascii="Times New Roman" w:hAnsi="Times New Roman"/>
          <w:sz w:val="24"/>
          <w:szCs w:val="24"/>
        </w:rPr>
      </w:pPr>
      <w:r>
        <w:rPr>
          <w:rFonts w:ascii="Times New Roman" w:hAnsi="Times New Roman"/>
          <w:sz w:val="24"/>
          <w:szCs w:val="24"/>
        </w:rPr>
        <w:t>1.  Zmiana treści umowy wymaga formy pisemnej pod rygorem nieważności.</w:t>
      </w:r>
    </w:p>
    <w:p w14:paraId="0A2A52A9" w14:textId="77777777" w:rsidR="00735D95" w:rsidRDefault="00735D95" w:rsidP="00735D95">
      <w:pPr>
        <w:numPr>
          <w:ilvl w:val="0"/>
          <w:numId w:val="65"/>
        </w:numPr>
        <w:suppressAutoHyphens/>
        <w:spacing w:after="0"/>
        <w:ind w:left="283" w:hanging="283"/>
        <w:jc w:val="both"/>
        <w:rPr>
          <w:rFonts w:ascii="Times New Roman" w:hAnsi="Times New Roman"/>
          <w:sz w:val="24"/>
          <w:szCs w:val="24"/>
        </w:rPr>
      </w:pPr>
      <w:r>
        <w:rPr>
          <w:rFonts w:ascii="Times New Roman" w:hAnsi="Times New Roman"/>
          <w:sz w:val="24"/>
          <w:szCs w:val="24"/>
        </w:rPr>
        <w:t xml:space="preserve">Zakazuje się istotnych zmian postanowień zawartej umowy w stosunku do treści oferty, na podstawie której dokonano wyboru Wykonawcy z zastrzeżeniem zapisów niniejszej umowy. </w:t>
      </w:r>
    </w:p>
    <w:p w14:paraId="14B1E541" w14:textId="77777777" w:rsidR="00735D95" w:rsidRPr="004319C7" w:rsidRDefault="00735D95" w:rsidP="00735D95">
      <w:pPr>
        <w:numPr>
          <w:ilvl w:val="0"/>
          <w:numId w:val="65"/>
        </w:numPr>
        <w:suppressAutoHyphens/>
        <w:spacing w:after="0"/>
        <w:ind w:left="283" w:hanging="283"/>
        <w:jc w:val="both"/>
        <w:rPr>
          <w:rFonts w:ascii="Times New Roman" w:hAnsi="Times New Roman"/>
          <w:sz w:val="24"/>
          <w:szCs w:val="24"/>
        </w:rPr>
      </w:pPr>
      <w:r>
        <w:rPr>
          <w:rFonts w:ascii="Times New Roman" w:hAnsi="Times New Roman"/>
          <w:sz w:val="24"/>
          <w:szCs w:val="24"/>
        </w:rPr>
        <w:t xml:space="preserve">W razie wystąpienia istotnej zmiany okoliczności </w:t>
      </w:r>
      <w:r w:rsidRPr="004319C7">
        <w:rPr>
          <w:rFonts w:ascii="Times New Roman" w:hAnsi="Times New Roman"/>
          <w:sz w:val="24"/>
          <w:szCs w:val="24"/>
        </w:rPr>
        <w:t xml:space="preserve">powodującej, że wykonanie umowy nie leży w interesie publicznym, czego nie można było przewidzieć w chwili zawarcia umowy, lub dalsze wykonywanie umowy może zagrozić podstawowemu interesowi bezpieczeństwa państwa lub bezpieczeństwu </w:t>
      </w:r>
      <w:bookmarkStart w:id="13" w:name="highlightHit_96"/>
      <w:bookmarkEnd w:id="13"/>
      <w:r w:rsidRPr="004319C7">
        <w:rPr>
          <w:rFonts w:ascii="Times New Roman" w:hAnsi="Times New Roman"/>
          <w:sz w:val="24"/>
          <w:szCs w:val="24"/>
        </w:rPr>
        <w:t>publicznemu, Zamawiający może odstąpić od umowy w terminie 30 dni od powzięcia wiadomości o powyższych okolicznościach.</w:t>
      </w:r>
    </w:p>
    <w:p w14:paraId="07B4A983" w14:textId="77777777" w:rsidR="00735D95" w:rsidRDefault="00735D95" w:rsidP="00735D95">
      <w:pPr>
        <w:pStyle w:val="Tekstpodstawowywcity3"/>
        <w:spacing w:line="276" w:lineRule="auto"/>
        <w:ind w:hanging="76"/>
      </w:pPr>
      <w:r w:rsidRPr="004319C7">
        <w:t xml:space="preserve">W takim wypadku Wykonawca może </w:t>
      </w:r>
      <w:r>
        <w:t>żądać jedynie wynagrodzenia należnego mu z tytułu wykonania części umowy.</w:t>
      </w:r>
    </w:p>
    <w:p w14:paraId="13B4CC5D" w14:textId="335D510A" w:rsidR="00B95291" w:rsidRDefault="00735D95" w:rsidP="00B95291">
      <w:pPr>
        <w:numPr>
          <w:ilvl w:val="0"/>
          <w:numId w:val="65"/>
        </w:numPr>
        <w:tabs>
          <w:tab w:val="clear" w:pos="283"/>
          <w:tab w:val="num" w:pos="360"/>
        </w:tabs>
        <w:suppressAutoHyphens/>
        <w:spacing w:after="0"/>
        <w:ind w:left="360" w:hanging="360"/>
        <w:jc w:val="both"/>
        <w:rPr>
          <w:rFonts w:ascii="Times New Roman" w:hAnsi="Times New Roman"/>
          <w:sz w:val="24"/>
          <w:szCs w:val="24"/>
        </w:rPr>
      </w:pPr>
      <w:r>
        <w:rPr>
          <w:rFonts w:ascii="Times New Roman" w:hAnsi="Times New Roman"/>
          <w:sz w:val="24"/>
          <w:szCs w:val="24"/>
        </w:rPr>
        <w:t xml:space="preserve">Wierzytelności wynikające z umowy nie mogą być przekazywane osobie trzeciej bez zgody zamawiającego wyrażonej na piśmie pod rygorem nieważności. </w:t>
      </w:r>
    </w:p>
    <w:p w14:paraId="1DFAAD73" w14:textId="77777777" w:rsidR="00B95291" w:rsidRPr="00B95291" w:rsidRDefault="00B95291" w:rsidP="00B95291">
      <w:pPr>
        <w:suppressAutoHyphens/>
        <w:spacing w:after="0"/>
        <w:ind w:left="360"/>
        <w:jc w:val="both"/>
        <w:rPr>
          <w:rFonts w:ascii="Times New Roman" w:hAnsi="Times New Roman"/>
          <w:sz w:val="24"/>
          <w:szCs w:val="24"/>
        </w:rPr>
      </w:pPr>
    </w:p>
    <w:p w14:paraId="45B6BF1C" w14:textId="77777777"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lastRenderedPageBreak/>
        <w:t>§ 11</w:t>
      </w:r>
    </w:p>
    <w:p w14:paraId="0ECE6220" w14:textId="77777777" w:rsidR="00735D95" w:rsidRDefault="00735D95" w:rsidP="00735D95">
      <w:pPr>
        <w:spacing w:after="0"/>
        <w:ind w:left="360" w:hanging="360"/>
        <w:jc w:val="both"/>
        <w:rPr>
          <w:rFonts w:ascii="Times New Roman" w:hAnsi="Times New Roman"/>
          <w:sz w:val="24"/>
          <w:szCs w:val="24"/>
        </w:rPr>
      </w:pPr>
      <w:r>
        <w:rPr>
          <w:rFonts w:ascii="Times New Roman" w:hAnsi="Times New Roman"/>
          <w:sz w:val="24"/>
          <w:szCs w:val="24"/>
        </w:rPr>
        <w:t>1. Koszty finansowej obsługi umowy w Banku Zamawiającego ponosi Zamawiający a w Banku Wykonawcy ponosi Wykonawca.</w:t>
      </w:r>
    </w:p>
    <w:p w14:paraId="28CCC809" w14:textId="371DF3F8" w:rsidR="00735D95" w:rsidRDefault="00735D95" w:rsidP="00735D95">
      <w:pPr>
        <w:spacing w:after="0"/>
        <w:rPr>
          <w:rFonts w:ascii="Times New Roman" w:hAnsi="Times New Roman"/>
          <w:sz w:val="24"/>
          <w:szCs w:val="24"/>
        </w:rPr>
      </w:pPr>
      <w:r>
        <w:rPr>
          <w:rFonts w:ascii="Times New Roman" w:hAnsi="Times New Roman"/>
          <w:sz w:val="24"/>
          <w:szCs w:val="24"/>
        </w:rPr>
        <w:t>2. Odprawa celna leży po stronie Wykonawcy.</w:t>
      </w:r>
    </w:p>
    <w:p w14:paraId="5322DBC8"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12</w:t>
      </w:r>
    </w:p>
    <w:p w14:paraId="7B5671AD" w14:textId="77777777" w:rsidR="00735D95" w:rsidRDefault="00735D95" w:rsidP="00735D95">
      <w:pPr>
        <w:spacing w:after="0"/>
        <w:jc w:val="both"/>
        <w:rPr>
          <w:rFonts w:ascii="Times New Roman" w:hAnsi="Times New Roman"/>
          <w:sz w:val="24"/>
          <w:szCs w:val="24"/>
        </w:rPr>
      </w:pPr>
      <w:r>
        <w:rPr>
          <w:rFonts w:ascii="Times New Roman" w:hAnsi="Times New Roman"/>
          <w:sz w:val="24"/>
          <w:szCs w:val="24"/>
        </w:rPr>
        <w:t xml:space="preserve">W sprawach nie uregulowanych niniejszą umową mają zastosowanie przepisy Kodeksu Cywilnego, Prawa Zamówień Publicznych, zapisy specyfikacji warunków zamówienia i oferty przetargowej  </w:t>
      </w:r>
      <w:r w:rsidRPr="003C5075">
        <w:rPr>
          <w:rFonts w:ascii="Times New Roman" w:hAnsi="Times New Roman"/>
          <w:sz w:val="24"/>
          <w:szCs w:val="24"/>
        </w:rPr>
        <w:t>oraz wyjaśnień udzielonych w odpowiedzi na pytania wykonawców, które miały miejsce w toku postępowania poprzedzającego zawarcie Umowy</w:t>
      </w:r>
      <w:r>
        <w:rPr>
          <w:rFonts w:ascii="Times New Roman" w:hAnsi="Times New Roman"/>
          <w:sz w:val="24"/>
          <w:szCs w:val="24"/>
        </w:rPr>
        <w:t xml:space="preserve"> .</w:t>
      </w:r>
    </w:p>
    <w:p w14:paraId="3E53FAE0"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13</w:t>
      </w:r>
    </w:p>
    <w:p w14:paraId="36CC351F" w14:textId="77777777" w:rsidR="00735D95" w:rsidRDefault="00735D95" w:rsidP="00735D95">
      <w:pPr>
        <w:spacing w:after="0"/>
        <w:ind w:left="360" w:hanging="360"/>
        <w:jc w:val="both"/>
        <w:rPr>
          <w:rFonts w:ascii="Times New Roman" w:hAnsi="Times New Roman"/>
          <w:sz w:val="24"/>
          <w:szCs w:val="24"/>
        </w:rPr>
      </w:pPr>
      <w:r>
        <w:rPr>
          <w:rFonts w:ascii="Times New Roman" w:hAnsi="Times New Roman"/>
          <w:sz w:val="24"/>
          <w:szCs w:val="24"/>
        </w:rPr>
        <w:t>1. Wszelkie spory wynikające z realizacji niniejszej umowy rozstrzygane będą na zasadach wzajemnych negocjacji przez wyznaczonych pełnomocników.</w:t>
      </w:r>
    </w:p>
    <w:p w14:paraId="531EC69E" w14:textId="77777777" w:rsidR="00735D95" w:rsidRDefault="00735D95" w:rsidP="00735D95">
      <w:pPr>
        <w:numPr>
          <w:ilvl w:val="0"/>
          <w:numId w:val="66"/>
        </w:numPr>
        <w:suppressAutoHyphens/>
        <w:spacing w:after="0"/>
        <w:ind w:left="283" w:hanging="283"/>
        <w:jc w:val="both"/>
        <w:rPr>
          <w:rFonts w:ascii="Times New Roman" w:hAnsi="Times New Roman"/>
          <w:sz w:val="24"/>
          <w:szCs w:val="24"/>
        </w:rPr>
      </w:pPr>
      <w:r>
        <w:rPr>
          <w:rFonts w:ascii="Times New Roman" w:hAnsi="Times New Roman"/>
          <w:sz w:val="24"/>
          <w:szCs w:val="24"/>
        </w:rPr>
        <w:t>Jeżeli strony umowy nie osiągną kompromisu wówczas sporne sprawy kierowane będą do Sądu właściwego dla siedziby Zamawiającego.</w:t>
      </w:r>
    </w:p>
    <w:p w14:paraId="5EB68BDD" w14:textId="77777777" w:rsidR="00735D95" w:rsidRDefault="00735D95" w:rsidP="00735D95">
      <w:pPr>
        <w:numPr>
          <w:ilvl w:val="0"/>
          <w:numId w:val="66"/>
        </w:numPr>
        <w:spacing w:after="0"/>
        <w:jc w:val="both"/>
        <w:rPr>
          <w:rFonts w:ascii="Times New Roman" w:hAnsi="Times New Roman"/>
          <w:sz w:val="24"/>
          <w:szCs w:val="24"/>
        </w:rPr>
      </w:pPr>
      <w:r>
        <w:rPr>
          <w:rFonts w:ascii="Times New Roman" w:hAnsi="Times New Roman"/>
          <w:sz w:val="24"/>
          <w:szCs w:val="24"/>
        </w:rPr>
        <w:t>W sprawach spornych obowiązują przepisy prawa polskiego.</w:t>
      </w:r>
    </w:p>
    <w:p w14:paraId="1C208FC7" w14:textId="77777777" w:rsidR="00735D95" w:rsidRDefault="00735D95" w:rsidP="00141484">
      <w:pPr>
        <w:spacing w:after="0" w:line="240" w:lineRule="auto"/>
        <w:jc w:val="both"/>
        <w:rPr>
          <w:rFonts w:ascii="Times New Roman" w:hAnsi="Times New Roman"/>
          <w:sz w:val="24"/>
          <w:szCs w:val="24"/>
        </w:rPr>
      </w:pPr>
    </w:p>
    <w:p w14:paraId="28388DC0" w14:textId="77777777" w:rsidR="00735D95" w:rsidRPr="008C1587" w:rsidRDefault="00735D95" w:rsidP="00141484">
      <w:pPr>
        <w:pStyle w:val="Akapitzlist"/>
        <w:ind w:left="0" w:right="-369"/>
        <w:contextualSpacing w:val="0"/>
        <w:jc w:val="center"/>
        <w:rPr>
          <w:rFonts w:ascii="Times New Roman" w:hAnsi="Times New Roman"/>
          <w:b/>
        </w:rPr>
      </w:pPr>
      <w:r>
        <w:rPr>
          <w:rFonts w:ascii="Times New Roman" w:hAnsi="Times New Roman"/>
          <w:b/>
        </w:rPr>
        <w:t>§ 14</w:t>
      </w:r>
    </w:p>
    <w:p w14:paraId="1CA2CB08" w14:textId="77777777" w:rsidR="00735D95" w:rsidRDefault="00735D95" w:rsidP="00141484">
      <w:pPr>
        <w:spacing w:after="0" w:line="240" w:lineRule="auto"/>
        <w:rPr>
          <w:rFonts w:ascii="Times New Roman" w:hAnsi="Times New Roman"/>
          <w:sz w:val="24"/>
          <w:szCs w:val="24"/>
        </w:rPr>
      </w:pPr>
      <w:r>
        <w:rPr>
          <w:rFonts w:ascii="Times New Roman" w:hAnsi="Times New Roman"/>
          <w:sz w:val="24"/>
          <w:szCs w:val="24"/>
        </w:rPr>
        <w:t>Umowę sporządzono w trzech jednobrzmiących egzemplarzach, dwa dla Zamawiającego i jeden dla Wykonawcy.</w:t>
      </w:r>
    </w:p>
    <w:p w14:paraId="2C53A1F0" w14:textId="77777777" w:rsidR="00735D95" w:rsidRDefault="00735D95" w:rsidP="00141484">
      <w:pPr>
        <w:pStyle w:val="Bezodstpw"/>
        <w:ind w:right="-228"/>
        <w:jc w:val="both"/>
        <w:rPr>
          <w:rFonts w:ascii="Times New Roman" w:hAnsi="Times New Roman"/>
          <w:sz w:val="24"/>
          <w:szCs w:val="24"/>
        </w:rPr>
      </w:pPr>
    </w:p>
    <w:p w14:paraId="1F78383A" w14:textId="77777777" w:rsidR="00735D95" w:rsidRDefault="00735D95" w:rsidP="00141484">
      <w:pPr>
        <w:spacing w:after="0" w:line="240" w:lineRule="auto"/>
        <w:rPr>
          <w:rFonts w:ascii="Times New Roman" w:hAnsi="Times New Roman"/>
          <w:sz w:val="24"/>
          <w:szCs w:val="24"/>
        </w:rPr>
      </w:pPr>
      <w:r>
        <w:rPr>
          <w:rFonts w:ascii="Times New Roman" w:hAnsi="Times New Roman"/>
          <w:sz w:val="24"/>
          <w:szCs w:val="24"/>
        </w:rPr>
        <w:t>Załączniki:</w:t>
      </w:r>
    </w:p>
    <w:p w14:paraId="6211B9D9" w14:textId="77777777" w:rsidR="00735D95" w:rsidRDefault="00735D95" w:rsidP="00735D95">
      <w:pPr>
        <w:spacing w:after="0"/>
        <w:rPr>
          <w:rFonts w:ascii="Times New Roman" w:hAnsi="Times New Roman"/>
          <w:sz w:val="24"/>
          <w:szCs w:val="24"/>
        </w:rPr>
      </w:pPr>
      <w:r>
        <w:rPr>
          <w:rFonts w:ascii="Times New Roman" w:hAnsi="Times New Roman"/>
          <w:sz w:val="24"/>
          <w:szCs w:val="24"/>
        </w:rPr>
        <w:t>Formularz cenowy.</w:t>
      </w:r>
    </w:p>
    <w:p w14:paraId="5D139D2F" w14:textId="77777777" w:rsidR="00735D95" w:rsidRDefault="00735D95" w:rsidP="00735D95">
      <w:pPr>
        <w:spacing w:line="240" w:lineRule="auto"/>
        <w:rPr>
          <w:rFonts w:ascii="Times New Roman" w:hAnsi="Times New Roman"/>
          <w:sz w:val="24"/>
          <w:szCs w:val="24"/>
        </w:rPr>
      </w:pPr>
      <w:r>
        <w:rPr>
          <w:rFonts w:ascii="Times New Roman" w:hAnsi="Times New Roman"/>
          <w:b/>
          <w:sz w:val="24"/>
          <w:szCs w:val="24"/>
        </w:rPr>
        <w:t xml:space="preserve">             </w:t>
      </w:r>
    </w:p>
    <w:p w14:paraId="54820EBB" w14:textId="77777777" w:rsidR="00735D95" w:rsidRPr="00567B01" w:rsidRDefault="00735D95" w:rsidP="00735D95">
      <w:pPr>
        <w:spacing w:line="240" w:lineRule="auto"/>
        <w:rPr>
          <w:rFonts w:ascii="Times New Roman" w:hAnsi="Times New Roman"/>
          <w:sz w:val="24"/>
          <w:szCs w:val="24"/>
        </w:rPr>
      </w:pPr>
      <w:r>
        <w:rPr>
          <w:rFonts w:ascii="Times New Roman" w:hAnsi="Times New Roman"/>
          <w:b/>
          <w:sz w:val="24"/>
          <w:szCs w:val="24"/>
        </w:rPr>
        <w:t xml:space="preserve">                         ZAMAWIAJĄCY: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WYKONAWCA:</w:t>
      </w:r>
    </w:p>
    <w:p w14:paraId="1C7C030A" w14:textId="77777777" w:rsidR="00735D95" w:rsidRPr="00567B01" w:rsidRDefault="00735D95" w:rsidP="00735D95">
      <w:pPr>
        <w:spacing w:line="240" w:lineRule="auto"/>
        <w:rPr>
          <w:rFonts w:ascii="Times New Roman" w:hAnsi="Times New Roman"/>
          <w:sz w:val="24"/>
          <w:szCs w:val="24"/>
        </w:rPr>
      </w:pPr>
    </w:p>
    <w:p w14:paraId="4A999AF6" w14:textId="1A0EC23A" w:rsidR="006A4A95" w:rsidRDefault="00BD7EBB" w:rsidP="00BD7EBB">
      <w:pPr>
        <w:spacing w:line="240" w:lineRule="auto"/>
        <w:rPr>
          <w:rFonts w:ascii="Times New Roman" w:hAnsi="Times New Roman"/>
          <w:sz w:val="24"/>
          <w:szCs w:val="24"/>
        </w:rPr>
      </w:pPr>
      <w:r>
        <w:rPr>
          <w:rFonts w:ascii="Times New Roman" w:hAnsi="Times New Roman"/>
          <w:b/>
          <w:sz w:val="24"/>
          <w:szCs w:val="24"/>
        </w:rPr>
        <w:t xml:space="preserve">             </w:t>
      </w:r>
    </w:p>
    <w:p w14:paraId="75915E55" w14:textId="77777777" w:rsidR="00534029" w:rsidRPr="00567B01" w:rsidRDefault="00534029">
      <w:pPr>
        <w:spacing w:line="240" w:lineRule="auto"/>
        <w:rPr>
          <w:rFonts w:ascii="Times New Roman" w:hAnsi="Times New Roman"/>
          <w:sz w:val="24"/>
          <w:szCs w:val="24"/>
        </w:rPr>
      </w:pPr>
    </w:p>
    <w:sectPr w:rsidR="00534029" w:rsidRPr="00567B01" w:rsidSect="00B95291">
      <w:pgSz w:w="11906" w:h="16838"/>
      <w:pgMar w:top="1418"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EDB96" w14:textId="77777777" w:rsidR="00027D71" w:rsidRDefault="00027D71" w:rsidP="00123720">
      <w:pPr>
        <w:spacing w:after="0" w:line="240" w:lineRule="auto"/>
      </w:pPr>
      <w:r>
        <w:separator/>
      </w:r>
    </w:p>
  </w:endnote>
  <w:endnote w:type="continuationSeparator" w:id="0">
    <w:p w14:paraId="3ACC47E1" w14:textId="77777777" w:rsidR="00027D71" w:rsidRDefault="00027D71"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Albertus Extra Bold">
    <w:altName w:val="Candara"/>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10570" w14:textId="77777777" w:rsidR="00194A0E" w:rsidRDefault="00194A0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194A0E" w:rsidRDefault="00194A0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E49EF" w14:textId="77777777" w:rsidR="00194A0E" w:rsidRDefault="00194A0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7D774996" w14:textId="77777777" w:rsidR="00194A0E" w:rsidRDefault="00194A0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F4482" w14:textId="77777777" w:rsidR="00027D71" w:rsidRDefault="00027D71" w:rsidP="00123720">
      <w:pPr>
        <w:spacing w:after="0" w:line="240" w:lineRule="auto"/>
      </w:pPr>
      <w:r>
        <w:separator/>
      </w:r>
    </w:p>
  </w:footnote>
  <w:footnote w:type="continuationSeparator" w:id="0">
    <w:p w14:paraId="1521B04D" w14:textId="77777777" w:rsidR="00027D71" w:rsidRDefault="00027D71" w:rsidP="00123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629424B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1C16512"/>
    <w:multiLevelType w:val="hybridMultilevel"/>
    <w:tmpl w:val="006C6FA8"/>
    <w:lvl w:ilvl="0" w:tplc="04150011">
      <w:start w:val="1"/>
      <w:numFmt w:val="decimal"/>
      <w:lvlText w:val="%1)"/>
      <w:lvlJc w:val="left"/>
      <w:pPr>
        <w:ind w:left="405" w:hanging="360"/>
      </w:pPr>
    </w:lvl>
    <w:lvl w:ilvl="1" w:tplc="F58EE036">
      <w:start w:val="1"/>
      <w:numFmt w:val="lowerLetter"/>
      <w:lvlText w:val="%2)"/>
      <w:lvlJc w:val="left"/>
      <w:pPr>
        <w:ind w:left="1125" w:hanging="360"/>
      </w:pPr>
      <w:rPr>
        <w:rFonts w:ascii="Times New Roman" w:hAnsi="Times New Roman" w:cs="Times New Roman" w:hint="default"/>
        <w:b w:val="0"/>
        <w:color w:val="auto"/>
        <w:sz w:val="24"/>
        <w:szCs w:val="24"/>
      </w:rPr>
    </w:lvl>
    <w:lvl w:ilvl="2" w:tplc="0415001B" w:tentative="1">
      <w:start w:val="1"/>
      <w:numFmt w:val="lowerRoman"/>
      <w:lvlText w:val="%3."/>
      <w:lvlJc w:val="right"/>
      <w:pPr>
        <w:ind w:left="1845" w:hanging="180"/>
      </w:pPr>
    </w:lvl>
    <w:lvl w:ilvl="3" w:tplc="0415000F">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020C461D"/>
    <w:multiLevelType w:val="multilevel"/>
    <w:tmpl w:val="17626690"/>
    <w:lvl w:ilvl="0">
      <w:start w:val="2"/>
      <w:numFmt w:val="decimal"/>
      <w:lvlText w:val="%1."/>
      <w:lvlJc w:val="left"/>
      <w:pPr>
        <w:tabs>
          <w:tab w:val="num" w:pos="283"/>
        </w:tabs>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7"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C1A60C8"/>
    <w:multiLevelType w:val="hybridMultilevel"/>
    <w:tmpl w:val="FECA47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7D02576">
      <w:start w:val="1"/>
      <w:numFmt w:val="lowerLetter"/>
      <w:lvlText w:val="%4)"/>
      <w:lvlJc w:val="left"/>
      <w:pPr>
        <w:ind w:left="2880" w:hanging="360"/>
      </w:pPr>
      <w:rPr>
        <w:rFonts w:hint="default"/>
        <w:b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8476A5"/>
    <w:multiLevelType w:val="multilevel"/>
    <w:tmpl w:val="B57E1708"/>
    <w:lvl w:ilvl="0">
      <w:start w:val="1"/>
      <w:numFmt w:val="decimal"/>
      <w:lvlText w:val="%1."/>
      <w:lvlJc w:val="left"/>
      <w:pPr>
        <w:tabs>
          <w:tab w:val="num" w:pos="454"/>
        </w:tabs>
        <w:ind w:left="454" w:hanging="454"/>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454"/>
        </w:tabs>
        <w:ind w:left="454" w:hanging="454"/>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31" w15:restartNumberingAfterBreak="0">
    <w:nsid w:val="1A8229FD"/>
    <w:multiLevelType w:val="hybridMultilevel"/>
    <w:tmpl w:val="BD98100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C260CD0"/>
    <w:multiLevelType w:val="hybridMultilevel"/>
    <w:tmpl w:val="79AA0A5E"/>
    <w:lvl w:ilvl="0" w:tplc="06EE51C2">
      <w:start w:val="1"/>
      <w:numFmt w:val="upperRoman"/>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9770BD"/>
    <w:multiLevelType w:val="hybridMultilevel"/>
    <w:tmpl w:val="28B02B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DF7E676A">
      <w:start w:val="1"/>
      <w:numFmt w:val="decimal"/>
      <w:lvlText w:val="%4)"/>
      <w:lvlJc w:val="left"/>
      <w:pPr>
        <w:ind w:left="2880" w:hanging="360"/>
      </w:pPr>
      <w:rPr>
        <w:rFonts w:ascii="Times New Roman" w:eastAsia="Calibri" w:hAnsi="Times New Roman" w:cs="Times New Roman" w:hint="default"/>
        <w:i w:val="0"/>
        <w:iCs/>
        <w:color w:val="00B05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0DE1B3D"/>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15:restartNumberingAfterBreak="0">
    <w:nsid w:val="279A7018"/>
    <w:multiLevelType w:val="hybridMultilevel"/>
    <w:tmpl w:val="4B427192"/>
    <w:lvl w:ilvl="0" w:tplc="876E2A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5"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1F220B3"/>
    <w:multiLevelType w:val="hybridMultilevel"/>
    <w:tmpl w:val="B1FE023E"/>
    <w:lvl w:ilvl="0" w:tplc="8264CE26">
      <w:start w:val="1"/>
      <w:numFmt w:val="decimal"/>
      <w:lvlText w:val="%1)"/>
      <w:lvlJc w:val="left"/>
      <w:pPr>
        <w:ind w:left="405" w:hanging="360"/>
      </w:pPr>
      <w:rPr>
        <w:rFonts w:ascii="Times New Roman" w:hAnsi="Times New Roman" w:cs="Times New Roman"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149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8"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9"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0"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7E22CF"/>
    <w:multiLevelType w:val="hybridMultilevel"/>
    <w:tmpl w:val="E918F014"/>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530B4B"/>
    <w:multiLevelType w:val="multilevel"/>
    <w:tmpl w:val="D4D8FA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59"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59413B"/>
    <w:multiLevelType w:val="multilevel"/>
    <w:tmpl w:val="867CA7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176651"/>
    <w:multiLevelType w:val="hybridMultilevel"/>
    <w:tmpl w:val="434ABC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7">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1604E6F"/>
    <w:multiLevelType w:val="hybridMultilevel"/>
    <w:tmpl w:val="602261F2"/>
    <w:lvl w:ilvl="0" w:tplc="E39C94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4EC64A5"/>
    <w:multiLevelType w:val="hybridMultilevel"/>
    <w:tmpl w:val="903E216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59475F5"/>
    <w:multiLevelType w:val="hybridMultilevel"/>
    <w:tmpl w:val="EE1687B6"/>
    <w:lvl w:ilvl="0" w:tplc="19A077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69" w15:restartNumberingAfterBreak="0">
    <w:nsid w:val="766312B8"/>
    <w:multiLevelType w:val="multilevel"/>
    <w:tmpl w:val="5BA0A4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69745FB"/>
    <w:multiLevelType w:val="multilevel"/>
    <w:tmpl w:val="A75AB0A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73D3F36"/>
    <w:multiLevelType w:val="hybridMultilevel"/>
    <w:tmpl w:val="907A2352"/>
    <w:lvl w:ilvl="0" w:tplc="8430BB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num>
  <w:num w:numId="2">
    <w:abstractNumId w:val="48"/>
  </w:num>
  <w:num w:numId="3">
    <w:abstractNumId w:val="56"/>
  </w:num>
  <w:num w:numId="4">
    <w:abstractNumId w:val="44"/>
  </w:num>
  <w:num w:numId="5">
    <w:abstractNumId w:val="53"/>
  </w:num>
  <w:num w:numId="6">
    <w:abstractNumId w:val="39"/>
  </w:num>
  <w:num w:numId="7">
    <w:abstractNumId w:val="75"/>
  </w:num>
  <w:num w:numId="8">
    <w:abstractNumId w:val="28"/>
  </w:num>
  <w:num w:numId="9">
    <w:abstractNumId w:val="52"/>
  </w:num>
  <w:num w:numId="10">
    <w:abstractNumId w:val="59"/>
  </w:num>
  <w:num w:numId="11">
    <w:abstractNumId w:val="62"/>
  </w:num>
  <w:num w:numId="12">
    <w:abstractNumId w:val="42"/>
  </w:num>
  <w:num w:numId="13">
    <w:abstractNumId w:val="63"/>
  </w:num>
  <w:num w:numId="14">
    <w:abstractNumId w:val="19"/>
  </w:num>
  <w:num w:numId="15">
    <w:abstractNumId w:val="37"/>
  </w:num>
  <w:num w:numId="16">
    <w:abstractNumId w:val="71"/>
  </w:num>
  <w:num w:numId="17">
    <w:abstractNumId w:val="34"/>
  </w:num>
  <w:num w:numId="18">
    <w:abstractNumId w:val="18"/>
  </w:num>
  <w:num w:numId="19">
    <w:abstractNumId w:val="22"/>
  </w:num>
  <w:num w:numId="20">
    <w:abstractNumId w:val="47"/>
  </w:num>
  <w:num w:numId="21">
    <w:abstractNumId w:val="15"/>
  </w:num>
  <w:num w:numId="22">
    <w:abstractNumId w:val="43"/>
  </w:num>
  <w:num w:numId="23">
    <w:abstractNumId w:val="73"/>
  </w:num>
  <w:num w:numId="24">
    <w:abstractNumId w:val="23"/>
  </w:num>
  <w:num w:numId="25">
    <w:abstractNumId w:val="25"/>
  </w:num>
  <w:num w:numId="26">
    <w:abstractNumId w:val="40"/>
  </w:num>
  <w:num w:numId="27">
    <w:abstractNumId w:val="54"/>
  </w:num>
  <w:num w:numId="28">
    <w:abstractNumId w:val="72"/>
  </w:num>
  <w:num w:numId="29">
    <w:abstractNumId w:val="46"/>
  </w:num>
  <w:num w:numId="30">
    <w:abstractNumId w:val="24"/>
  </w:num>
  <w:num w:numId="31">
    <w:abstractNumId w:val="51"/>
  </w:num>
  <w:num w:numId="32">
    <w:abstractNumId w:val="50"/>
  </w:num>
  <w:num w:numId="33">
    <w:abstractNumId w:val="38"/>
  </w:num>
  <w:num w:numId="34">
    <w:abstractNumId w:val="21"/>
  </w:num>
  <w:num w:numId="35">
    <w:abstractNumId w:val="45"/>
  </w:num>
  <w:num w:numId="36">
    <w:abstractNumId w:val="58"/>
    <w:lvlOverride w:ilvl="0">
      <w:lvl w:ilvl="0">
        <w:start w:val="1"/>
        <w:numFmt w:val="decimal"/>
        <w:lvlText w:val="%1)"/>
        <w:lvlJc w:val="left"/>
        <w:pPr>
          <w:ind w:left="360" w:hanging="360"/>
        </w:pPr>
      </w:lvl>
    </w:lvlOverride>
  </w:num>
  <w:num w:numId="37">
    <w:abstractNumId w:val="31"/>
  </w:num>
  <w:num w:numId="38">
    <w:abstractNumId w:val="69"/>
  </w:num>
  <w:num w:numId="39">
    <w:abstractNumId w:val="20"/>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0">
    <w:abstractNumId w:val="30"/>
  </w:num>
  <w:num w:numId="41">
    <w:abstractNumId w:val="32"/>
    <w:lvlOverride w:ilvl="0">
      <w:lvl w:ilvl="0">
        <w:numFmt w:val="decimal"/>
        <w:lvlText w:val="%1."/>
        <w:lvlJc w:val="left"/>
        <w:rPr>
          <w:b w:val="0"/>
          <w:bCs/>
        </w:rPr>
      </w:lvl>
    </w:lvlOverride>
  </w:num>
  <w:num w:numId="42">
    <w:abstractNumId w:val="70"/>
  </w:num>
  <w:num w:numId="43">
    <w:abstractNumId w:val="17"/>
    <w:lvlOverride w:ilvl="0">
      <w:lvl w:ilvl="0">
        <w:numFmt w:val="lowerLetter"/>
        <w:lvlText w:val="%1."/>
        <w:lvlJc w:val="left"/>
        <w:rPr>
          <w:rFonts w:ascii="Times New Roman" w:hAnsi="Times New Roman" w:cs="Times New Roman" w:hint="default"/>
          <w:sz w:val="24"/>
          <w:szCs w:val="24"/>
        </w:rPr>
      </w:lvl>
    </w:lvlOverride>
  </w:num>
  <w:num w:numId="44">
    <w:abstractNumId w:val="49"/>
  </w:num>
  <w:num w:numId="45">
    <w:abstractNumId w:val="29"/>
  </w:num>
  <w:num w:numId="46">
    <w:abstractNumId w:val="66"/>
    <w:lvlOverride w:ilvl="0">
      <w:lvl w:ilvl="0">
        <w:numFmt w:val="lowerLetter"/>
        <w:lvlText w:val="%1."/>
        <w:lvlJc w:val="left"/>
      </w:lvl>
    </w:lvlOverride>
  </w:num>
  <w:num w:numId="47">
    <w:abstractNumId w:val="57"/>
    <w:lvlOverride w:ilvl="0">
      <w:lvl w:ilvl="0">
        <w:numFmt w:val="decimal"/>
        <w:lvlText w:val="%1."/>
        <w:lvlJc w:val="left"/>
      </w:lvl>
    </w:lvlOverride>
  </w:num>
  <w:num w:numId="48">
    <w:abstractNumId w:val="57"/>
    <w:lvlOverride w:ilvl="0">
      <w:lvl w:ilvl="0">
        <w:numFmt w:val="decimal"/>
        <w:lvlText w:val="%1."/>
        <w:lvlJc w:val="left"/>
      </w:lvl>
    </w:lvlOverride>
  </w:num>
  <w:num w:numId="49">
    <w:abstractNumId w:val="57"/>
    <w:lvlOverride w:ilvl="0">
      <w:lvl w:ilvl="0">
        <w:numFmt w:val="decimal"/>
        <w:lvlText w:val="%1."/>
        <w:lvlJc w:val="left"/>
      </w:lvl>
    </w:lvlOverride>
  </w:num>
  <w:num w:numId="50">
    <w:abstractNumId w:val="61"/>
  </w:num>
  <w:num w:numId="51">
    <w:abstractNumId w:val="60"/>
    <w:lvlOverride w:ilvl="0">
      <w:lvl w:ilvl="0">
        <w:numFmt w:val="decimal"/>
        <w:lvlText w:val="%1."/>
        <w:lvlJc w:val="left"/>
      </w:lvl>
    </w:lvlOverride>
  </w:num>
  <w:num w:numId="52">
    <w:abstractNumId w:val="60"/>
    <w:lvlOverride w:ilvl="0">
      <w:lvl w:ilvl="0">
        <w:numFmt w:val="decimal"/>
        <w:lvlText w:val="%1."/>
        <w:lvlJc w:val="left"/>
      </w:lvl>
    </w:lvlOverride>
  </w:num>
  <w:num w:numId="53">
    <w:abstractNumId w:val="60"/>
    <w:lvlOverride w:ilvl="0">
      <w:lvl w:ilvl="0">
        <w:numFmt w:val="decimal"/>
        <w:lvlText w:val="%1."/>
        <w:lvlJc w:val="left"/>
      </w:lvl>
    </w:lvlOverride>
  </w:num>
  <w:num w:numId="54">
    <w:abstractNumId w:val="60"/>
    <w:lvlOverride w:ilvl="0">
      <w:lvl w:ilvl="0">
        <w:numFmt w:val="decimal"/>
        <w:lvlText w:val="%1."/>
        <w:lvlJc w:val="left"/>
      </w:lvl>
    </w:lvlOverride>
  </w:num>
  <w:num w:numId="55">
    <w:abstractNumId w:val="60"/>
    <w:lvlOverride w:ilvl="0">
      <w:lvl w:ilvl="0">
        <w:numFmt w:val="decimal"/>
        <w:lvlText w:val="%1."/>
        <w:lvlJc w:val="left"/>
      </w:lvl>
    </w:lvlOverride>
  </w:num>
  <w:num w:numId="56">
    <w:abstractNumId w:val="60"/>
    <w:lvlOverride w:ilvl="0">
      <w:lvl w:ilvl="0">
        <w:numFmt w:val="decimal"/>
        <w:lvlText w:val="%1."/>
        <w:lvlJc w:val="left"/>
      </w:lvl>
    </w:lvlOverride>
  </w:num>
  <w:num w:numId="57">
    <w:abstractNumId w:val="33"/>
  </w:num>
  <w:num w:numId="58">
    <w:abstractNumId w:val="68"/>
  </w:num>
  <w:num w:numId="59">
    <w:abstractNumId w:val="76"/>
  </w:num>
  <w:num w:numId="60">
    <w:abstractNumId w:val="26"/>
  </w:num>
  <w:num w:numId="61">
    <w:abstractNumId w:val="64"/>
  </w:num>
  <w:num w:numId="62">
    <w:abstractNumId w:val="35"/>
  </w:num>
  <w:num w:numId="63">
    <w:abstractNumId w:val="74"/>
  </w:num>
  <w:num w:numId="64">
    <w:abstractNumId w:val="36"/>
  </w:num>
  <w:num w:numId="6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7"/>
  </w:num>
  <w:num w:numId="72">
    <w:abstractNumId w:val="65"/>
  </w:num>
  <w:num w:numId="73">
    <w:abstractNumId w:val="9"/>
  </w:num>
  <w:num w:numId="74">
    <w:abstractNumId w:val="1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19D2"/>
    <w:rsid w:val="00006FB1"/>
    <w:rsid w:val="00007DE7"/>
    <w:rsid w:val="00010A66"/>
    <w:rsid w:val="000112A7"/>
    <w:rsid w:val="00012777"/>
    <w:rsid w:val="00016D10"/>
    <w:rsid w:val="000171DC"/>
    <w:rsid w:val="00020BCE"/>
    <w:rsid w:val="00021071"/>
    <w:rsid w:val="000214E6"/>
    <w:rsid w:val="00023C18"/>
    <w:rsid w:val="0002651B"/>
    <w:rsid w:val="00026E26"/>
    <w:rsid w:val="00027D71"/>
    <w:rsid w:val="00027E20"/>
    <w:rsid w:val="000303A1"/>
    <w:rsid w:val="00030622"/>
    <w:rsid w:val="00032159"/>
    <w:rsid w:val="00033E1A"/>
    <w:rsid w:val="00034053"/>
    <w:rsid w:val="00034B36"/>
    <w:rsid w:val="0003638B"/>
    <w:rsid w:val="00040439"/>
    <w:rsid w:val="00042D63"/>
    <w:rsid w:val="0004371D"/>
    <w:rsid w:val="00043EAB"/>
    <w:rsid w:val="000441EC"/>
    <w:rsid w:val="00044F6D"/>
    <w:rsid w:val="0005093C"/>
    <w:rsid w:val="00050A04"/>
    <w:rsid w:val="000528BE"/>
    <w:rsid w:val="000532B0"/>
    <w:rsid w:val="00060C3F"/>
    <w:rsid w:val="00061708"/>
    <w:rsid w:val="00062AB4"/>
    <w:rsid w:val="00063980"/>
    <w:rsid w:val="00063BD5"/>
    <w:rsid w:val="000661D2"/>
    <w:rsid w:val="0006717B"/>
    <w:rsid w:val="0007109E"/>
    <w:rsid w:val="000728FB"/>
    <w:rsid w:val="00074886"/>
    <w:rsid w:val="00081EC4"/>
    <w:rsid w:val="0008401D"/>
    <w:rsid w:val="000845BB"/>
    <w:rsid w:val="00084F1E"/>
    <w:rsid w:val="00090A15"/>
    <w:rsid w:val="00091614"/>
    <w:rsid w:val="00092503"/>
    <w:rsid w:val="00092C82"/>
    <w:rsid w:val="0009623D"/>
    <w:rsid w:val="000977EC"/>
    <w:rsid w:val="000A25A4"/>
    <w:rsid w:val="000B2FF9"/>
    <w:rsid w:val="000B767D"/>
    <w:rsid w:val="000C100C"/>
    <w:rsid w:val="000C20C2"/>
    <w:rsid w:val="000C233B"/>
    <w:rsid w:val="000C2C24"/>
    <w:rsid w:val="000C5AD2"/>
    <w:rsid w:val="000C6EE0"/>
    <w:rsid w:val="000C7737"/>
    <w:rsid w:val="000D0E2D"/>
    <w:rsid w:val="000D1263"/>
    <w:rsid w:val="000D501D"/>
    <w:rsid w:val="000D5D1E"/>
    <w:rsid w:val="000D7630"/>
    <w:rsid w:val="000D7FF3"/>
    <w:rsid w:val="000E0BA7"/>
    <w:rsid w:val="000E1642"/>
    <w:rsid w:val="000E39BB"/>
    <w:rsid w:val="000E6E24"/>
    <w:rsid w:val="000F01B0"/>
    <w:rsid w:val="000F63FB"/>
    <w:rsid w:val="000F7872"/>
    <w:rsid w:val="00100B44"/>
    <w:rsid w:val="00105C26"/>
    <w:rsid w:val="00106DCB"/>
    <w:rsid w:val="00107BAC"/>
    <w:rsid w:val="00110A07"/>
    <w:rsid w:val="001111D9"/>
    <w:rsid w:val="00111F51"/>
    <w:rsid w:val="00112D53"/>
    <w:rsid w:val="00113A19"/>
    <w:rsid w:val="001141C0"/>
    <w:rsid w:val="00115B07"/>
    <w:rsid w:val="0011766C"/>
    <w:rsid w:val="0012110F"/>
    <w:rsid w:val="00122283"/>
    <w:rsid w:val="00123720"/>
    <w:rsid w:val="0012493E"/>
    <w:rsid w:val="00127825"/>
    <w:rsid w:val="001278AD"/>
    <w:rsid w:val="001351E7"/>
    <w:rsid w:val="00141484"/>
    <w:rsid w:val="0014150C"/>
    <w:rsid w:val="001430DC"/>
    <w:rsid w:val="0014430A"/>
    <w:rsid w:val="0014529D"/>
    <w:rsid w:val="00146551"/>
    <w:rsid w:val="00151F42"/>
    <w:rsid w:val="00152050"/>
    <w:rsid w:val="00152C63"/>
    <w:rsid w:val="001550DD"/>
    <w:rsid w:val="0015683F"/>
    <w:rsid w:val="00157ACB"/>
    <w:rsid w:val="00162BD3"/>
    <w:rsid w:val="00163333"/>
    <w:rsid w:val="001647ED"/>
    <w:rsid w:val="00172E73"/>
    <w:rsid w:val="001771BD"/>
    <w:rsid w:val="001863C3"/>
    <w:rsid w:val="00186F19"/>
    <w:rsid w:val="001870FA"/>
    <w:rsid w:val="00187353"/>
    <w:rsid w:val="00190979"/>
    <w:rsid w:val="00191C71"/>
    <w:rsid w:val="00191C97"/>
    <w:rsid w:val="001947E8"/>
    <w:rsid w:val="00194A0E"/>
    <w:rsid w:val="00197D86"/>
    <w:rsid w:val="001A0B04"/>
    <w:rsid w:val="001A28B4"/>
    <w:rsid w:val="001A4FEA"/>
    <w:rsid w:val="001A5154"/>
    <w:rsid w:val="001B3658"/>
    <w:rsid w:val="001B4495"/>
    <w:rsid w:val="001B5239"/>
    <w:rsid w:val="001B6AC6"/>
    <w:rsid w:val="001B6E9C"/>
    <w:rsid w:val="001B72E7"/>
    <w:rsid w:val="001C1EC9"/>
    <w:rsid w:val="001C29D2"/>
    <w:rsid w:val="001C3164"/>
    <w:rsid w:val="001C5A5D"/>
    <w:rsid w:val="001C5A89"/>
    <w:rsid w:val="001C5CC2"/>
    <w:rsid w:val="001C6E28"/>
    <w:rsid w:val="001D2C2D"/>
    <w:rsid w:val="001D4AA9"/>
    <w:rsid w:val="001D6788"/>
    <w:rsid w:val="001E0D2D"/>
    <w:rsid w:val="001E112F"/>
    <w:rsid w:val="001E2674"/>
    <w:rsid w:val="001E6297"/>
    <w:rsid w:val="001F134D"/>
    <w:rsid w:val="001F205E"/>
    <w:rsid w:val="001F3734"/>
    <w:rsid w:val="001F4C97"/>
    <w:rsid w:val="00200875"/>
    <w:rsid w:val="0020097C"/>
    <w:rsid w:val="00204F79"/>
    <w:rsid w:val="0020517A"/>
    <w:rsid w:val="00206E29"/>
    <w:rsid w:val="002113A4"/>
    <w:rsid w:val="002121C1"/>
    <w:rsid w:val="00213B02"/>
    <w:rsid w:val="002146F5"/>
    <w:rsid w:val="00216840"/>
    <w:rsid w:val="0021712A"/>
    <w:rsid w:val="00217950"/>
    <w:rsid w:val="002203F5"/>
    <w:rsid w:val="00223A3A"/>
    <w:rsid w:val="002257EF"/>
    <w:rsid w:val="00234137"/>
    <w:rsid w:val="00234B72"/>
    <w:rsid w:val="00234CAF"/>
    <w:rsid w:val="00234FA2"/>
    <w:rsid w:val="00236C1B"/>
    <w:rsid w:val="002376D4"/>
    <w:rsid w:val="00241B8B"/>
    <w:rsid w:val="002424C3"/>
    <w:rsid w:val="00246783"/>
    <w:rsid w:val="002559EE"/>
    <w:rsid w:val="00255A27"/>
    <w:rsid w:val="002575F0"/>
    <w:rsid w:val="00261DFB"/>
    <w:rsid w:val="002647EF"/>
    <w:rsid w:val="002654EC"/>
    <w:rsid w:val="002662AD"/>
    <w:rsid w:val="0027283B"/>
    <w:rsid w:val="00275792"/>
    <w:rsid w:val="00281F60"/>
    <w:rsid w:val="00287035"/>
    <w:rsid w:val="00287DF4"/>
    <w:rsid w:val="00290A19"/>
    <w:rsid w:val="002A009D"/>
    <w:rsid w:val="002A59C6"/>
    <w:rsid w:val="002A60A6"/>
    <w:rsid w:val="002A6A5A"/>
    <w:rsid w:val="002A79BE"/>
    <w:rsid w:val="002A7F6C"/>
    <w:rsid w:val="002B189B"/>
    <w:rsid w:val="002B223D"/>
    <w:rsid w:val="002B2B1F"/>
    <w:rsid w:val="002B4D4B"/>
    <w:rsid w:val="002C03E4"/>
    <w:rsid w:val="002C1ED5"/>
    <w:rsid w:val="002C480E"/>
    <w:rsid w:val="002C4CEB"/>
    <w:rsid w:val="002C562E"/>
    <w:rsid w:val="002C6DB6"/>
    <w:rsid w:val="002D0F73"/>
    <w:rsid w:val="002D4689"/>
    <w:rsid w:val="002E0100"/>
    <w:rsid w:val="002E1B20"/>
    <w:rsid w:val="002E4D49"/>
    <w:rsid w:val="002F1BD9"/>
    <w:rsid w:val="002F616F"/>
    <w:rsid w:val="002F79F6"/>
    <w:rsid w:val="002F7AC6"/>
    <w:rsid w:val="002F7B61"/>
    <w:rsid w:val="00301140"/>
    <w:rsid w:val="00301814"/>
    <w:rsid w:val="00302415"/>
    <w:rsid w:val="003043DB"/>
    <w:rsid w:val="00305B96"/>
    <w:rsid w:val="003064EC"/>
    <w:rsid w:val="00310A4C"/>
    <w:rsid w:val="00324834"/>
    <w:rsid w:val="00327110"/>
    <w:rsid w:val="00332B07"/>
    <w:rsid w:val="003343C4"/>
    <w:rsid w:val="003351FC"/>
    <w:rsid w:val="00336712"/>
    <w:rsid w:val="00337359"/>
    <w:rsid w:val="003407A1"/>
    <w:rsid w:val="00340E2B"/>
    <w:rsid w:val="003418DE"/>
    <w:rsid w:val="00342A4D"/>
    <w:rsid w:val="003438C2"/>
    <w:rsid w:val="00344D23"/>
    <w:rsid w:val="00346166"/>
    <w:rsid w:val="003466C8"/>
    <w:rsid w:val="00355469"/>
    <w:rsid w:val="0035638B"/>
    <w:rsid w:val="003611F4"/>
    <w:rsid w:val="00361425"/>
    <w:rsid w:val="00361B47"/>
    <w:rsid w:val="0036298A"/>
    <w:rsid w:val="00363864"/>
    <w:rsid w:val="00366614"/>
    <w:rsid w:val="00367ECC"/>
    <w:rsid w:val="003752E1"/>
    <w:rsid w:val="003772A8"/>
    <w:rsid w:val="003800E6"/>
    <w:rsid w:val="00380E80"/>
    <w:rsid w:val="003827B4"/>
    <w:rsid w:val="00382DC4"/>
    <w:rsid w:val="003861DB"/>
    <w:rsid w:val="00395E3C"/>
    <w:rsid w:val="00397745"/>
    <w:rsid w:val="00397FEA"/>
    <w:rsid w:val="003A6465"/>
    <w:rsid w:val="003B0D0F"/>
    <w:rsid w:val="003B162F"/>
    <w:rsid w:val="003B22C8"/>
    <w:rsid w:val="003B2A5B"/>
    <w:rsid w:val="003B337D"/>
    <w:rsid w:val="003B46AB"/>
    <w:rsid w:val="003B46E1"/>
    <w:rsid w:val="003B6BFE"/>
    <w:rsid w:val="003B7232"/>
    <w:rsid w:val="003B7CCA"/>
    <w:rsid w:val="003C06CE"/>
    <w:rsid w:val="003C0E53"/>
    <w:rsid w:val="003C16B3"/>
    <w:rsid w:val="003C2328"/>
    <w:rsid w:val="003C398C"/>
    <w:rsid w:val="003C5549"/>
    <w:rsid w:val="003C7BD3"/>
    <w:rsid w:val="003D05C6"/>
    <w:rsid w:val="003D17CD"/>
    <w:rsid w:val="003D305B"/>
    <w:rsid w:val="003D7AA9"/>
    <w:rsid w:val="003E16FA"/>
    <w:rsid w:val="003E182F"/>
    <w:rsid w:val="003E5216"/>
    <w:rsid w:val="003F0505"/>
    <w:rsid w:val="003F0C10"/>
    <w:rsid w:val="003F4BE4"/>
    <w:rsid w:val="003F59A1"/>
    <w:rsid w:val="00400471"/>
    <w:rsid w:val="00403E17"/>
    <w:rsid w:val="00404D32"/>
    <w:rsid w:val="004055A3"/>
    <w:rsid w:val="00405663"/>
    <w:rsid w:val="00406454"/>
    <w:rsid w:val="00410974"/>
    <w:rsid w:val="00412DE5"/>
    <w:rsid w:val="004139F5"/>
    <w:rsid w:val="00414B03"/>
    <w:rsid w:val="00417F67"/>
    <w:rsid w:val="004201E7"/>
    <w:rsid w:val="00423B5E"/>
    <w:rsid w:val="00425A8B"/>
    <w:rsid w:val="00425F19"/>
    <w:rsid w:val="004319C7"/>
    <w:rsid w:val="00432998"/>
    <w:rsid w:val="00434C0E"/>
    <w:rsid w:val="00435229"/>
    <w:rsid w:val="004373A3"/>
    <w:rsid w:val="00437915"/>
    <w:rsid w:val="00447AED"/>
    <w:rsid w:val="00451401"/>
    <w:rsid w:val="004522C0"/>
    <w:rsid w:val="00457421"/>
    <w:rsid w:val="00462025"/>
    <w:rsid w:val="0046529B"/>
    <w:rsid w:val="00473301"/>
    <w:rsid w:val="00473728"/>
    <w:rsid w:val="004760AC"/>
    <w:rsid w:val="004762C0"/>
    <w:rsid w:val="004816E6"/>
    <w:rsid w:val="004838D5"/>
    <w:rsid w:val="00485DA1"/>
    <w:rsid w:val="004860AD"/>
    <w:rsid w:val="00486174"/>
    <w:rsid w:val="0048799B"/>
    <w:rsid w:val="00490FFF"/>
    <w:rsid w:val="004A086C"/>
    <w:rsid w:val="004A5484"/>
    <w:rsid w:val="004B2CD8"/>
    <w:rsid w:val="004B371E"/>
    <w:rsid w:val="004B4A80"/>
    <w:rsid w:val="004C2657"/>
    <w:rsid w:val="004C3057"/>
    <w:rsid w:val="004C34CF"/>
    <w:rsid w:val="004C37AB"/>
    <w:rsid w:val="004C392A"/>
    <w:rsid w:val="004C3B6D"/>
    <w:rsid w:val="004C4F31"/>
    <w:rsid w:val="004C5051"/>
    <w:rsid w:val="004C5C59"/>
    <w:rsid w:val="004D0410"/>
    <w:rsid w:val="004D045B"/>
    <w:rsid w:val="004D0879"/>
    <w:rsid w:val="004D281E"/>
    <w:rsid w:val="004D2F7F"/>
    <w:rsid w:val="004D3C91"/>
    <w:rsid w:val="004D7A29"/>
    <w:rsid w:val="004E4666"/>
    <w:rsid w:val="004E60DD"/>
    <w:rsid w:val="004E68B8"/>
    <w:rsid w:val="004F1B0F"/>
    <w:rsid w:val="004F26F9"/>
    <w:rsid w:val="004F47AD"/>
    <w:rsid w:val="004F48AB"/>
    <w:rsid w:val="004F619B"/>
    <w:rsid w:val="004F63F6"/>
    <w:rsid w:val="004F659A"/>
    <w:rsid w:val="00502E65"/>
    <w:rsid w:val="00503F8F"/>
    <w:rsid w:val="0050491B"/>
    <w:rsid w:val="005059FF"/>
    <w:rsid w:val="00507A88"/>
    <w:rsid w:val="00507E71"/>
    <w:rsid w:val="00511018"/>
    <w:rsid w:val="0051385F"/>
    <w:rsid w:val="00514698"/>
    <w:rsid w:val="005157EF"/>
    <w:rsid w:val="0051600A"/>
    <w:rsid w:val="00517E59"/>
    <w:rsid w:val="00524821"/>
    <w:rsid w:val="0052619A"/>
    <w:rsid w:val="0052676D"/>
    <w:rsid w:val="00533644"/>
    <w:rsid w:val="00534029"/>
    <w:rsid w:val="00535397"/>
    <w:rsid w:val="005362FB"/>
    <w:rsid w:val="005375CC"/>
    <w:rsid w:val="005419AA"/>
    <w:rsid w:val="00543932"/>
    <w:rsid w:val="005545AD"/>
    <w:rsid w:val="00555707"/>
    <w:rsid w:val="00556FE6"/>
    <w:rsid w:val="005614D4"/>
    <w:rsid w:val="00562237"/>
    <w:rsid w:val="0056541A"/>
    <w:rsid w:val="0056732E"/>
    <w:rsid w:val="00567B01"/>
    <w:rsid w:val="0057022F"/>
    <w:rsid w:val="00571538"/>
    <w:rsid w:val="00571B06"/>
    <w:rsid w:val="005727C9"/>
    <w:rsid w:val="00572C29"/>
    <w:rsid w:val="005747CF"/>
    <w:rsid w:val="00576408"/>
    <w:rsid w:val="00582CBB"/>
    <w:rsid w:val="00583ADD"/>
    <w:rsid w:val="00584A16"/>
    <w:rsid w:val="0058726E"/>
    <w:rsid w:val="00590079"/>
    <w:rsid w:val="00592C35"/>
    <w:rsid w:val="00593C9F"/>
    <w:rsid w:val="005945DD"/>
    <w:rsid w:val="005962FC"/>
    <w:rsid w:val="005969D9"/>
    <w:rsid w:val="00597CD0"/>
    <w:rsid w:val="005A1650"/>
    <w:rsid w:val="005A284B"/>
    <w:rsid w:val="005A4974"/>
    <w:rsid w:val="005A7090"/>
    <w:rsid w:val="005B4BD7"/>
    <w:rsid w:val="005B526F"/>
    <w:rsid w:val="005C268B"/>
    <w:rsid w:val="005C4E1D"/>
    <w:rsid w:val="005C65C1"/>
    <w:rsid w:val="005D02F6"/>
    <w:rsid w:val="005D456D"/>
    <w:rsid w:val="005D4668"/>
    <w:rsid w:val="005D55A6"/>
    <w:rsid w:val="005D6313"/>
    <w:rsid w:val="005E08D1"/>
    <w:rsid w:val="005E1726"/>
    <w:rsid w:val="005E40BF"/>
    <w:rsid w:val="005E593C"/>
    <w:rsid w:val="005E6257"/>
    <w:rsid w:val="005E6C83"/>
    <w:rsid w:val="005E7402"/>
    <w:rsid w:val="005F060B"/>
    <w:rsid w:val="005F62D7"/>
    <w:rsid w:val="005F7A4C"/>
    <w:rsid w:val="005F7FF2"/>
    <w:rsid w:val="00602E11"/>
    <w:rsid w:val="006039FC"/>
    <w:rsid w:val="00605277"/>
    <w:rsid w:val="0061056E"/>
    <w:rsid w:val="00612738"/>
    <w:rsid w:val="0061408E"/>
    <w:rsid w:val="006210D2"/>
    <w:rsid w:val="006221D0"/>
    <w:rsid w:val="0062560A"/>
    <w:rsid w:val="0062684E"/>
    <w:rsid w:val="00630027"/>
    <w:rsid w:val="0063259E"/>
    <w:rsid w:val="006359A6"/>
    <w:rsid w:val="00636412"/>
    <w:rsid w:val="00641A65"/>
    <w:rsid w:val="00645991"/>
    <w:rsid w:val="00646964"/>
    <w:rsid w:val="00647A96"/>
    <w:rsid w:val="0065142E"/>
    <w:rsid w:val="0065291E"/>
    <w:rsid w:val="00652F12"/>
    <w:rsid w:val="00653BEB"/>
    <w:rsid w:val="00654463"/>
    <w:rsid w:val="00660E5E"/>
    <w:rsid w:val="00666792"/>
    <w:rsid w:val="00673367"/>
    <w:rsid w:val="00673E91"/>
    <w:rsid w:val="00677AFB"/>
    <w:rsid w:val="00680A6B"/>
    <w:rsid w:val="006832B1"/>
    <w:rsid w:val="006841FA"/>
    <w:rsid w:val="00685BCC"/>
    <w:rsid w:val="00686101"/>
    <w:rsid w:val="00686FE9"/>
    <w:rsid w:val="0068792C"/>
    <w:rsid w:val="00687C05"/>
    <w:rsid w:val="00690189"/>
    <w:rsid w:val="0069162A"/>
    <w:rsid w:val="00692013"/>
    <w:rsid w:val="00693F0F"/>
    <w:rsid w:val="00695566"/>
    <w:rsid w:val="006968D1"/>
    <w:rsid w:val="00696CF0"/>
    <w:rsid w:val="00697502"/>
    <w:rsid w:val="00697BDE"/>
    <w:rsid w:val="006A210E"/>
    <w:rsid w:val="006A24B4"/>
    <w:rsid w:val="006A26BC"/>
    <w:rsid w:val="006A4A95"/>
    <w:rsid w:val="006A6AC9"/>
    <w:rsid w:val="006A6ADA"/>
    <w:rsid w:val="006B2C5B"/>
    <w:rsid w:val="006B5F4F"/>
    <w:rsid w:val="006B68DA"/>
    <w:rsid w:val="006C0B32"/>
    <w:rsid w:val="006C116A"/>
    <w:rsid w:val="006C1AD1"/>
    <w:rsid w:val="006C28ED"/>
    <w:rsid w:val="006C42AC"/>
    <w:rsid w:val="006C4F21"/>
    <w:rsid w:val="006C555F"/>
    <w:rsid w:val="006C653F"/>
    <w:rsid w:val="006C6B5F"/>
    <w:rsid w:val="006C7512"/>
    <w:rsid w:val="006D080E"/>
    <w:rsid w:val="006D258D"/>
    <w:rsid w:val="006D2A9D"/>
    <w:rsid w:val="006D6828"/>
    <w:rsid w:val="006E2B22"/>
    <w:rsid w:val="006E42DC"/>
    <w:rsid w:val="006F0733"/>
    <w:rsid w:val="006F2F1A"/>
    <w:rsid w:val="006F36E1"/>
    <w:rsid w:val="006F6F81"/>
    <w:rsid w:val="007029D4"/>
    <w:rsid w:val="007033C9"/>
    <w:rsid w:val="00705612"/>
    <w:rsid w:val="00705CB2"/>
    <w:rsid w:val="00710A4E"/>
    <w:rsid w:val="00713DC9"/>
    <w:rsid w:val="0071565E"/>
    <w:rsid w:val="00715E2B"/>
    <w:rsid w:val="007161E9"/>
    <w:rsid w:val="00716674"/>
    <w:rsid w:val="007206C6"/>
    <w:rsid w:val="007210F8"/>
    <w:rsid w:val="0072177D"/>
    <w:rsid w:val="00722152"/>
    <w:rsid w:val="00726816"/>
    <w:rsid w:val="0072752F"/>
    <w:rsid w:val="007344F4"/>
    <w:rsid w:val="00735293"/>
    <w:rsid w:val="00735D95"/>
    <w:rsid w:val="007360AB"/>
    <w:rsid w:val="007401B2"/>
    <w:rsid w:val="00743948"/>
    <w:rsid w:val="00744927"/>
    <w:rsid w:val="00746C47"/>
    <w:rsid w:val="0074729F"/>
    <w:rsid w:val="00750184"/>
    <w:rsid w:val="00750BDF"/>
    <w:rsid w:val="007522AA"/>
    <w:rsid w:val="007540F0"/>
    <w:rsid w:val="0075631D"/>
    <w:rsid w:val="00757215"/>
    <w:rsid w:val="0076067B"/>
    <w:rsid w:val="007633B0"/>
    <w:rsid w:val="00764AEB"/>
    <w:rsid w:val="00764FA7"/>
    <w:rsid w:val="0077095B"/>
    <w:rsid w:val="00771C6E"/>
    <w:rsid w:val="0077303F"/>
    <w:rsid w:val="00774056"/>
    <w:rsid w:val="00774593"/>
    <w:rsid w:val="00775D4F"/>
    <w:rsid w:val="007772B3"/>
    <w:rsid w:val="0078068C"/>
    <w:rsid w:val="007819F2"/>
    <w:rsid w:val="00784F9E"/>
    <w:rsid w:val="0078742C"/>
    <w:rsid w:val="007903BE"/>
    <w:rsid w:val="00790525"/>
    <w:rsid w:val="00790C35"/>
    <w:rsid w:val="00790E1A"/>
    <w:rsid w:val="007916B5"/>
    <w:rsid w:val="00792B81"/>
    <w:rsid w:val="00794390"/>
    <w:rsid w:val="0079515B"/>
    <w:rsid w:val="007953B4"/>
    <w:rsid w:val="007954E4"/>
    <w:rsid w:val="007954FB"/>
    <w:rsid w:val="00795E03"/>
    <w:rsid w:val="0079774C"/>
    <w:rsid w:val="00797780"/>
    <w:rsid w:val="007A14ED"/>
    <w:rsid w:val="007A2BA8"/>
    <w:rsid w:val="007A2D79"/>
    <w:rsid w:val="007A3E11"/>
    <w:rsid w:val="007A42A5"/>
    <w:rsid w:val="007B279F"/>
    <w:rsid w:val="007B5756"/>
    <w:rsid w:val="007C54A4"/>
    <w:rsid w:val="007D0C4A"/>
    <w:rsid w:val="007D383D"/>
    <w:rsid w:val="007E2151"/>
    <w:rsid w:val="007E43FA"/>
    <w:rsid w:val="007E49B0"/>
    <w:rsid w:val="007E735A"/>
    <w:rsid w:val="007E74C8"/>
    <w:rsid w:val="007F0FD6"/>
    <w:rsid w:val="007F58FA"/>
    <w:rsid w:val="007F59EB"/>
    <w:rsid w:val="00800509"/>
    <w:rsid w:val="00802867"/>
    <w:rsid w:val="00802A7C"/>
    <w:rsid w:val="00805373"/>
    <w:rsid w:val="0080570F"/>
    <w:rsid w:val="008058BF"/>
    <w:rsid w:val="0081574F"/>
    <w:rsid w:val="008223A0"/>
    <w:rsid w:val="00822977"/>
    <w:rsid w:val="0083077E"/>
    <w:rsid w:val="00833CDA"/>
    <w:rsid w:val="00834BFC"/>
    <w:rsid w:val="00837E33"/>
    <w:rsid w:val="008403B2"/>
    <w:rsid w:val="00841864"/>
    <w:rsid w:val="00843F6A"/>
    <w:rsid w:val="0084626D"/>
    <w:rsid w:val="00846397"/>
    <w:rsid w:val="0085055A"/>
    <w:rsid w:val="0085090D"/>
    <w:rsid w:val="00851E47"/>
    <w:rsid w:val="0085350C"/>
    <w:rsid w:val="00854117"/>
    <w:rsid w:val="00860520"/>
    <w:rsid w:val="00861D5A"/>
    <w:rsid w:val="00867B42"/>
    <w:rsid w:val="00870882"/>
    <w:rsid w:val="00871372"/>
    <w:rsid w:val="0088099A"/>
    <w:rsid w:val="00881ED0"/>
    <w:rsid w:val="008824A4"/>
    <w:rsid w:val="00883565"/>
    <w:rsid w:val="00884CD4"/>
    <w:rsid w:val="00885149"/>
    <w:rsid w:val="008867F6"/>
    <w:rsid w:val="008869CE"/>
    <w:rsid w:val="008942BA"/>
    <w:rsid w:val="00896193"/>
    <w:rsid w:val="0089649A"/>
    <w:rsid w:val="008978AF"/>
    <w:rsid w:val="008A154B"/>
    <w:rsid w:val="008A2128"/>
    <w:rsid w:val="008A447A"/>
    <w:rsid w:val="008B2209"/>
    <w:rsid w:val="008B3E5C"/>
    <w:rsid w:val="008B5237"/>
    <w:rsid w:val="008B6523"/>
    <w:rsid w:val="008B70FC"/>
    <w:rsid w:val="008B74B1"/>
    <w:rsid w:val="008C0F76"/>
    <w:rsid w:val="008C12DC"/>
    <w:rsid w:val="008C1347"/>
    <w:rsid w:val="008C5BE1"/>
    <w:rsid w:val="008D15F9"/>
    <w:rsid w:val="008D5BC1"/>
    <w:rsid w:val="008D76A4"/>
    <w:rsid w:val="008E29BB"/>
    <w:rsid w:val="008E37FD"/>
    <w:rsid w:val="008E5B42"/>
    <w:rsid w:val="008E6DBC"/>
    <w:rsid w:val="008E6E32"/>
    <w:rsid w:val="008F034F"/>
    <w:rsid w:val="008F1F1C"/>
    <w:rsid w:val="008F22A2"/>
    <w:rsid w:val="008F4370"/>
    <w:rsid w:val="008F626F"/>
    <w:rsid w:val="008F660F"/>
    <w:rsid w:val="00900201"/>
    <w:rsid w:val="00901044"/>
    <w:rsid w:val="00901435"/>
    <w:rsid w:val="009015C0"/>
    <w:rsid w:val="0090182A"/>
    <w:rsid w:val="00901F73"/>
    <w:rsid w:val="00905A24"/>
    <w:rsid w:val="00906681"/>
    <w:rsid w:val="00906C1E"/>
    <w:rsid w:val="009108D5"/>
    <w:rsid w:val="00911B4D"/>
    <w:rsid w:val="00912188"/>
    <w:rsid w:val="00913629"/>
    <w:rsid w:val="00914A33"/>
    <w:rsid w:val="00914DAD"/>
    <w:rsid w:val="009165B9"/>
    <w:rsid w:val="00921B7E"/>
    <w:rsid w:val="00921CEA"/>
    <w:rsid w:val="00922A5B"/>
    <w:rsid w:val="00922C09"/>
    <w:rsid w:val="00923343"/>
    <w:rsid w:val="00923F37"/>
    <w:rsid w:val="009254D1"/>
    <w:rsid w:val="009264EA"/>
    <w:rsid w:val="00927668"/>
    <w:rsid w:val="00927F70"/>
    <w:rsid w:val="00930091"/>
    <w:rsid w:val="0093261B"/>
    <w:rsid w:val="0093442A"/>
    <w:rsid w:val="00934480"/>
    <w:rsid w:val="009350A7"/>
    <w:rsid w:val="00935C6C"/>
    <w:rsid w:val="00937B11"/>
    <w:rsid w:val="009400D9"/>
    <w:rsid w:val="009401E2"/>
    <w:rsid w:val="009425A9"/>
    <w:rsid w:val="009445A5"/>
    <w:rsid w:val="00954802"/>
    <w:rsid w:val="009576F3"/>
    <w:rsid w:val="0096050D"/>
    <w:rsid w:val="00961D45"/>
    <w:rsid w:val="00963E59"/>
    <w:rsid w:val="00964D8B"/>
    <w:rsid w:val="009704E2"/>
    <w:rsid w:val="00973796"/>
    <w:rsid w:val="009821CA"/>
    <w:rsid w:val="00983E12"/>
    <w:rsid w:val="009849D9"/>
    <w:rsid w:val="00984E2C"/>
    <w:rsid w:val="00986FA2"/>
    <w:rsid w:val="00991FF6"/>
    <w:rsid w:val="00992537"/>
    <w:rsid w:val="00995246"/>
    <w:rsid w:val="00995C14"/>
    <w:rsid w:val="00997C09"/>
    <w:rsid w:val="00997D89"/>
    <w:rsid w:val="009A09F4"/>
    <w:rsid w:val="009A0DA9"/>
    <w:rsid w:val="009A39C4"/>
    <w:rsid w:val="009A605D"/>
    <w:rsid w:val="009B44C3"/>
    <w:rsid w:val="009B46AA"/>
    <w:rsid w:val="009C4969"/>
    <w:rsid w:val="009C5105"/>
    <w:rsid w:val="009C7989"/>
    <w:rsid w:val="009C7A72"/>
    <w:rsid w:val="009D029C"/>
    <w:rsid w:val="009D1877"/>
    <w:rsid w:val="009D5501"/>
    <w:rsid w:val="009E0086"/>
    <w:rsid w:val="009E0A31"/>
    <w:rsid w:val="009E1834"/>
    <w:rsid w:val="009E2739"/>
    <w:rsid w:val="009E2769"/>
    <w:rsid w:val="009E4586"/>
    <w:rsid w:val="009E6C40"/>
    <w:rsid w:val="009E6E7F"/>
    <w:rsid w:val="009E7465"/>
    <w:rsid w:val="009F004F"/>
    <w:rsid w:val="009F1CB6"/>
    <w:rsid w:val="00A004AE"/>
    <w:rsid w:val="00A1015B"/>
    <w:rsid w:val="00A12710"/>
    <w:rsid w:val="00A12DE7"/>
    <w:rsid w:val="00A141ED"/>
    <w:rsid w:val="00A144BF"/>
    <w:rsid w:val="00A1489E"/>
    <w:rsid w:val="00A14948"/>
    <w:rsid w:val="00A22279"/>
    <w:rsid w:val="00A276CF"/>
    <w:rsid w:val="00A330B1"/>
    <w:rsid w:val="00A337CD"/>
    <w:rsid w:val="00A3431F"/>
    <w:rsid w:val="00A35A84"/>
    <w:rsid w:val="00A36115"/>
    <w:rsid w:val="00A363F5"/>
    <w:rsid w:val="00A36AD5"/>
    <w:rsid w:val="00A36F73"/>
    <w:rsid w:val="00A37668"/>
    <w:rsid w:val="00A41A1A"/>
    <w:rsid w:val="00A43D72"/>
    <w:rsid w:val="00A4573B"/>
    <w:rsid w:val="00A46A36"/>
    <w:rsid w:val="00A47321"/>
    <w:rsid w:val="00A531A2"/>
    <w:rsid w:val="00A6262B"/>
    <w:rsid w:val="00A62A5E"/>
    <w:rsid w:val="00A66DE9"/>
    <w:rsid w:val="00A716AA"/>
    <w:rsid w:val="00A72F86"/>
    <w:rsid w:val="00A76F13"/>
    <w:rsid w:val="00A81A82"/>
    <w:rsid w:val="00A840D2"/>
    <w:rsid w:val="00A84249"/>
    <w:rsid w:val="00A846CE"/>
    <w:rsid w:val="00A8567E"/>
    <w:rsid w:val="00A86EE2"/>
    <w:rsid w:val="00A879EC"/>
    <w:rsid w:val="00A939F6"/>
    <w:rsid w:val="00A97ADF"/>
    <w:rsid w:val="00A97D71"/>
    <w:rsid w:val="00AA2465"/>
    <w:rsid w:val="00AA25B0"/>
    <w:rsid w:val="00AA2625"/>
    <w:rsid w:val="00AA589B"/>
    <w:rsid w:val="00AA6081"/>
    <w:rsid w:val="00AA6ABC"/>
    <w:rsid w:val="00AB01BD"/>
    <w:rsid w:val="00AB0830"/>
    <w:rsid w:val="00AB1424"/>
    <w:rsid w:val="00AB2213"/>
    <w:rsid w:val="00AB467F"/>
    <w:rsid w:val="00AB5087"/>
    <w:rsid w:val="00AB5E8B"/>
    <w:rsid w:val="00AB60B2"/>
    <w:rsid w:val="00AB7491"/>
    <w:rsid w:val="00AC44A5"/>
    <w:rsid w:val="00AC548E"/>
    <w:rsid w:val="00AC5F59"/>
    <w:rsid w:val="00AC7104"/>
    <w:rsid w:val="00AD0608"/>
    <w:rsid w:val="00AD190D"/>
    <w:rsid w:val="00AD2046"/>
    <w:rsid w:val="00AD61DF"/>
    <w:rsid w:val="00AD74A5"/>
    <w:rsid w:val="00AE1F1E"/>
    <w:rsid w:val="00AE4F70"/>
    <w:rsid w:val="00AF1658"/>
    <w:rsid w:val="00AF3A54"/>
    <w:rsid w:val="00AF3F14"/>
    <w:rsid w:val="00AF5E50"/>
    <w:rsid w:val="00AF747E"/>
    <w:rsid w:val="00AF76C3"/>
    <w:rsid w:val="00B00039"/>
    <w:rsid w:val="00B00DBF"/>
    <w:rsid w:val="00B01A50"/>
    <w:rsid w:val="00B03179"/>
    <w:rsid w:val="00B04305"/>
    <w:rsid w:val="00B047EA"/>
    <w:rsid w:val="00B07BD1"/>
    <w:rsid w:val="00B12E2F"/>
    <w:rsid w:val="00B13EA9"/>
    <w:rsid w:val="00B15B20"/>
    <w:rsid w:val="00B21BD6"/>
    <w:rsid w:val="00B21FCE"/>
    <w:rsid w:val="00B225F9"/>
    <w:rsid w:val="00B251C3"/>
    <w:rsid w:val="00B2622E"/>
    <w:rsid w:val="00B276E4"/>
    <w:rsid w:val="00B310B8"/>
    <w:rsid w:val="00B3115F"/>
    <w:rsid w:val="00B34075"/>
    <w:rsid w:val="00B3768C"/>
    <w:rsid w:val="00B40E23"/>
    <w:rsid w:val="00B44A82"/>
    <w:rsid w:val="00B46E16"/>
    <w:rsid w:val="00B50B4B"/>
    <w:rsid w:val="00B57CC0"/>
    <w:rsid w:val="00B57F2F"/>
    <w:rsid w:val="00B619A3"/>
    <w:rsid w:val="00B737EC"/>
    <w:rsid w:val="00B7576E"/>
    <w:rsid w:val="00B95291"/>
    <w:rsid w:val="00B95DCB"/>
    <w:rsid w:val="00B97FE7"/>
    <w:rsid w:val="00BA3A0E"/>
    <w:rsid w:val="00BB41ED"/>
    <w:rsid w:val="00BB42AD"/>
    <w:rsid w:val="00BB6518"/>
    <w:rsid w:val="00BB7C47"/>
    <w:rsid w:val="00BC095E"/>
    <w:rsid w:val="00BC0B61"/>
    <w:rsid w:val="00BC0D50"/>
    <w:rsid w:val="00BC3A7D"/>
    <w:rsid w:val="00BC491C"/>
    <w:rsid w:val="00BC4C44"/>
    <w:rsid w:val="00BC6398"/>
    <w:rsid w:val="00BD2655"/>
    <w:rsid w:val="00BD6859"/>
    <w:rsid w:val="00BD7EBB"/>
    <w:rsid w:val="00BE1145"/>
    <w:rsid w:val="00BE20AA"/>
    <w:rsid w:val="00BE3A6D"/>
    <w:rsid w:val="00BE4290"/>
    <w:rsid w:val="00BE5B1A"/>
    <w:rsid w:val="00BE60F0"/>
    <w:rsid w:val="00BE791E"/>
    <w:rsid w:val="00BF0190"/>
    <w:rsid w:val="00BF08CC"/>
    <w:rsid w:val="00BF0C2A"/>
    <w:rsid w:val="00BF1131"/>
    <w:rsid w:val="00BF13D0"/>
    <w:rsid w:val="00BF2196"/>
    <w:rsid w:val="00BF25FA"/>
    <w:rsid w:val="00BF378B"/>
    <w:rsid w:val="00BF3B1B"/>
    <w:rsid w:val="00C03CCC"/>
    <w:rsid w:val="00C115C1"/>
    <w:rsid w:val="00C149EA"/>
    <w:rsid w:val="00C14E69"/>
    <w:rsid w:val="00C156A7"/>
    <w:rsid w:val="00C15B62"/>
    <w:rsid w:val="00C17E41"/>
    <w:rsid w:val="00C213B5"/>
    <w:rsid w:val="00C27B8D"/>
    <w:rsid w:val="00C311A5"/>
    <w:rsid w:val="00C319C2"/>
    <w:rsid w:val="00C370DA"/>
    <w:rsid w:val="00C3758A"/>
    <w:rsid w:val="00C400A7"/>
    <w:rsid w:val="00C44632"/>
    <w:rsid w:val="00C45A10"/>
    <w:rsid w:val="00C45AC0"/>
    <w:rsid w:val="00C4651C"/>
    <w:rsid w:val="00C46A0C"/>
    <w:rsid w:val="00C47DC8"/>
    <w:rsid w:val="00C601FD"/>
    <w:rsid w:val="00C61F52"/>
    <w:rsid w:val="00C65FC7"/>
    <w:rsid w:val="00C66632"/>
    <w:rsid w:val="00C715C5"/>
    <w:rsid w:val="00C72BA8"/>
    <w:rsid w:val="00C72CFB"/>
    <w:rsid w:val="00C7310D"/>
    <w:rsid w:val="00C73714"/>
    <w:rsid w:val="00C77444"/>
    <w:rsid w:val="00C84E08"/>
    <w:rsid w:val="00C85051"/>
    <w:rsid w:val="00C86AD1"/>
    <w:rsid w:val="00C90719"/>
    <w:rsid w:val="00C917EA"/>
    <w:rsid w:val="00C91EAB"/>
    <w:rsid w:val="00C93144"/>
    <w:rsid w:val="00C933B8"/>
    <w:rsid w:val="00C954F7"/>
    <w:rsid w:val="00C961DF"/>
    <w:rsid w:val="00C9779B"/>
    <w:rsid w:val="00C97818"/>
    <w:rsid w:val="00CA1FEB"/>
    <w:rsid w:val="00CA1FFC"/>
    <w:rsid w:val="00CA421B"/>
    <w:rsid w:val="00CA6166"/>
    <w:rsid w:val="00CA77D2"/>
    <w:rsid w:val="00CA78C8"/>
    <w:rsid w:val="00CB0329"/>
    <w:rsid w:val="00CB2A3D"/>
    <w:rsid w:val="00CB31C3"/>
    <w:rsid w:val="00CB47AE"/>
    <w:rsid w:val="00CC02C6"/>
    <w:rsid w:val="00CC06DF"/>
    <w:rsid w:val="00CC3A94"/>
    <w:rsid w:val="00CC3C2A"/>
    <w:rsid w:val="00CC474F"/>
    <w:rsid w:val="00CC50DE"/>
    <w:rsid w:val="00CC5A4B"/>
    <w:rsid w:val="00CC7FBD"/>
    <w:rsid w:val="00CD0482"/>
    <w:rsid w:val="00CD0561"/>
    <w:rsid w:val="00CD3A29"/>
    <w:rsid w:val="00CD49FB"/>
    <w:rsid w:val="00CD687A"/>
    <w:rsid w:val="00CE24AF"/>
    <w:rsid w:val="00CE3CB0"/>
    <w:rsid w:val="00CE5B8B"/>
    <w:rsid w:val="00CF167B"/>
    <w:rsid w:val="00CF2791"/>
    <w:rsid w:val="00CF30DE"/>
    <w:rsid w:val="00CF5BF8"/>
    <w:rsid w:val="00CF7414"/>
    <w:rsid w:val="00CF7F57"/>
    <w:rsid w:val="00D00F3C"/>
    <w:rsid w:val="00D03170"/>
    <w:rsid w:val="00D034B3"/>
    <w:rsid w:val="00D0449D"/>
    <w:rsid w:val="00D046BC"/>
    <w:rsid w:val="00D06ACB"/>
    <w:rsid w:val="00D070F5"/>
    <w:rsid w:val="00D14DF5"/>
    <w:rsid w:val="00D1533F"/>
    <w:rsid w:val="00D16085"/>
    <w:rsid w:val="00D17D9E"/>
    <w:rsid w:val="00D20861"/>
    <w:rsid w:val="00D20F88"/>
    <w:rsid w:val="00D217AD"/>
    <w:rsid w:val="00D21F1A"/>
    <w:rsid w:val="00D2423E"/>
    <w:rsid w:val="00D2433E"/>
    <w:rsid w:val="00D262BC"/>
    <w:rsid w:val="00D30578"/>
    <w:rsid w:val="00D31817"/>
    <w:rsid w:val="00D332BA"/>
    <w:rsid w:val="00D3409C"/>
    <w:rsid w:val="00D35656"/>
    <w:rsid w:val="00D35EDA"/>
    <w:rsid w:val="00D4248A"/>
    <w:rsid w:val="00D44F23"/>
    <w:rsid w:val="00D47C15"/>
    <w:rsid w:val="00D51B4D"/>
    <w:rsid w:val="00D52E3C"/>
    <w:rsid w:val="00D5353F"/>
    <w:rsid w:val="00D55D11"/>
    <w:rsid w:val="00D56D56"/>
    <w:rsid w:val="00D62868"/>
    <w:rsid w:val="00D6319D"/>
    <w:rsid w:val="00D64A42"/>
    <w:rsid w:val="00D65BFA"/>
    <w:rsid w:val="00D67046"/>
    <w:rsid w:val="00D70599"/>
    <w:rsid w:val="00D706D9"/>
    <w:rsid w:val="00D71173"/>
    <w:rsid w:val="00D73C50"/>
    <w:rsid w:val="00D77027"/>
    <w:rsid w:val="00D822FA"/>
    <w:rsid w:val="00D82C13"/>
    <w:rsid w:val="00D83E15"/>
    <w:rsid w:val="00D86B1C"/>
    <w:rsid w:val="00D906C2"/>
    <w:rsid w:val="00D933E4"/>
    <w:rsid w:val="00D9347B"/>
    <w:rsid w:val="00D944D8"/>
    <w:rsid w:val="00D94860"/>
    <w:rsid w:val="00DA5248"/>
    <w:rsid w:val="00DA5F2E"/>
    <w:rsid w:val="00DA74C9"/>
    <w:rsid w:val="00DA796E"/>
    <w:rsid w:val="00DB11B1"/>
    <w:rsid w:val="00DB14CE"/>
    <w:rsid w:val="00DB1C54"/>
    <w:rsid w:val="00DB6FB1"/>
    <w:rsid w:val="00DB737E"/>
    <w:rsid w:val="00DC02B6"/>
    <w:rsid w:val="00DC0442"/>
    <w:rsid w:val="00DC3EF2"/>
    <w:rsid w:val="00DC49CB"/>
    <w:rsid w:val="00DD48E8"/>
    <w:rsid w:val="00DD5BEC"/>
    <w:rsid w:val="00DE0A6A"/>
    <w:rsid w:val="00DE52D0"/>
    <w:rsid w:val="00DF1280"/>
    <w:rsid w:val="00DF1FF1"/>
    <w:rsid w:val="00DF38E1"/>
    <w:rsid w:val="00DF46BA"/>
    <w:rsid w:val="00DF5EB2"/>
    <w:rsid w:val="00DF6F0F"/>
    <w:rsid w:val="00E01576"/>
    <w:rsid w:val="00E0330B"/>
    <w:rsid w:val="00E03E8E"/>
    <w:rsid w:val="00E03EA5"/>
    <w:rsid w:val="00E0586B"/>
    <w:rsid w:val="00E05878"/>
    <w:rsid w:val="00E0643E"/>
    <w:rsid w:val="00E10D03"/>
    <w:rsid w:val="00E13313"/>
    <w:rsid w:val="00E13BBF"/>
    <w:rsid w:val="00E1424A"/>
    <w:rsid w:val="00E159BB"/>
    <w:rsid w:val="00E16855"/>
    <w:rsid w:val="00E16F4B"/>
    <w:rsid w:val="00E17135"/>
    <w:rsid w:val="00E1784B"/>
    <w:rsid w:val="00E27090"/>
    <w:rsid w:val="00E3017C"/>
    <w:rsid w:val="00E32B3C"/>
    <w:rsid w:val="00E336A4"/>
    <w:rsid w:val="00E33DF0"/>
    <w:rsid w:val="00E34A35"/>
    <w:rsid w:val="00E34C3C"/>
    <w:rsid w:val="00E3638B"/>
    <w:rsid w:val="00E372EE"/>
    <w:rsid w:val="00E40207"/>
    <w:rsid w:val="00E411C5"/>
    <w:rsid w:val="00E42789"/>
    <w:rsid w:val="00E46EE7"/>
    <w:rsid w:val="00E47193"/>
    <w:rsid w:val="00E47260"/>
    <w:rsid w:val="00E47B5D"/>
    <w:rsid w:val="00E50825"/>
    <w:rsid w:val="00E51F53"/>
    <w:rsid w:val="00E5293A"/>
    <w:rsid w:val="00E52BB0"/>
    <w:rsid w:val="00E55AFD"/>
    <w:rsid w:val="00E57374"/>
    <w:rsid w:val="00E61FE7"/>
    <w:rsid w:val="00E631BC"/>
    <w:rsid w:val="00E64CFF"/>
    <w:rsid w:val="00E71659"/>
    <w:rsid w:val="00E8089B"/>
    <w:rsid w:val="00E820D6"/>
    <w:rsid w:val="00E833A1"/>
    <w:rsid w:val="00E84C4D"/>
    <w:rsid w:val="00E91225"/>
    <w:rsid w:val="00E91ADD"/>
    <w:rsid w:val="00E92681"/>
    <w:rsid w:val="00E92D59"/>
    <w:rsid w:val="00E93B8E"/>
    <w:rsid w:val="00E94ADA"/>
    <w:rsid w:val="00E94C09"/>
    <w:rsid w:val="00E9786B"/>
    <w:rsid w:val="00EA1890"/>
    <w:rsid w:val="00EA239D"/>
    <w:rsid w:val="00EA329D"/>
    <w:rsid w:val="00EA3B4D"/>
    <w:rsid w:val="00EA3BCA"/>
    <w:rsid w:val="00EB1D4E"/>
    <w:rsid w:val="00EB412D"/>
    <w:rsid w:val="00EB646B"/>
    <w:rsid w:val="00EB7B00"/>
    <w:rsid w:val="00EB7C1F"/>
    <w:rsid w:val="00EC179B"/>
    <w:rsid w:val="00EC1BCA"/>
    <w:rsid w:val="00EC4D79"/>
    <w:rsid w:val="00ED0B95"/>
    <w:rsid w:val="00ED4D42"/>
    <w:rsid w:val="00EE0348"/>
    <w:rsid w:val="00EE216F"/>
    <w:rsid w:val="00EE223B"/>
    <w:rsid w:val="00EE3D26"/>
    <w:rsid w:val="00EE492F"/>
    <w:rsid w:val="00EE4A1F"/>
    <w:rsid w:val="00EE4B1D"/>
    <w:rsid w:val="00EE60A0"/>
    <w:rsid w:val="00EF3067"/>
    <w:rsid w:val="00EF319B"/>
    <w:rsid w:val="00EF44F6"/>
    <w:rsid w:val="00EF51F7"/>
    <w:rsid w:val="00F034BB"/>
    <w:rsid w:val="00F044DA"/>
    <w:rsid w:val="00F07FDB"/>
    <w:rsid w:val="00F13B30"/>
    <w:rsid w:val="00F14249"/>
    <w:rsid w:val="00F149C5"/>
    <w:rsid w:val="00F2085F"/>
    <w:rsid w:val="00F2199D"/>
    <w:rsid w:val="00F23584"/>
    <w:rsid w:val="00F23F11"/>
    <w:rsid w:val="00F26FD4"/>
    <w:rsid w:val="00F27553"/>
    <w:rsid w:val="00F32216"/>
    <w:rsid w:val="00F346E6"/>
    <w:rsid w:val="00F3608D"/>
    <w:rsid w:val="00F36CAE"/>
    <w:rsid w:val="00F407C4"/>
    <w:rsid w:val="00F45591"/>
    <w:rsid w:val="00F52EB7"/>
    <w:rsid w:val="00F53A1D"/>
    <w:rsid w:val="00F5453F"/>
    <w:rsid w:val="00F54F0A"/>
    <w:rsid w:val="00F55A82"/>
    <w:rsid w:val="00F571B2"/>
    <w:rsid w:val="00F602AB"/>
    <w:rsid w:val="00F6451C"/>
    <w:rsid w:val="00F6516C"/>
    <w:rsid w:val="00F66C78"/>
    <w:rsid w:val="00F710A9"/>
    <w:rsid w:val="00F710D1"/>
    <w:rsid w:val="00F71FD5"/>
    <w:rsid w:val="00F7705F"/>
    <w:rsid w:val="00F77780"/>
    <w:rsid w:val="00F77A33"/>
    <w:rsid w:val="00F81C86"/>
    <w:rsid w:val="00F81D0A"/>
    <w:rsid w:val="00F8298C"/>
    <w:rsid w:val="00F82E36"/>
    <w:rsid w:val="00F868C1"/>
    <w:rsid w:val="00F92943"/>
    <w:rsid w:val="00F94C6D"/>
    <w:rsid w:val="00FA04A8"/>
    <w:rsid w:val="00FA04D0"/>
    <w:rsid w:val="00FA2575"/>
    <w:rsid w:val="00FA348D"/>
    <w:rsid w:val="00FA3A8F"/>
    <w:rsid w:val="00FA4062"/>
    <w:rsid w:val="00FA61F5"/>
    <w:rsid w:val="00FB00FE"/>
    <w:rsid w:val="00FB095C"/>
    <w:rsid w:val="00FB1D90"/>
    <w:rsid w:val="00FB22C3"/>
    <w:rsid w:val="00FB670D"/>
    <w:rsid w:val="00FC1B59"/>
    <w:rsid w:val="00FC3C88"/>
    <w:rsid w:val="00FC47C2"/>
    <w:rsid w:val="00FC6FF4"/>
    <w:rsid w:val="00FD09DA"/>
    <w:rsid w:val="00FD6038"/>
    <w:rsid w:val="00FE109F"/>
    <w:rsid w:val="00FE1D7E"/>
    <w:rsid w:val="00FE2261"/>
    <w:rsid w:val="00FE250D"/>
    <w:rsid w:val="00FE3253"/>
    <w:rsid w:val="00FE3F3F"/>
    <w:rsid w:val="00FE553F"/>
    <w:rsid w:val="00FE582F"/>
    <w:rsid w:val="00FF1BCB"/>
    <w:rsid w:val="00FF2D0C"/>
    <w:rsid w:val="00FF3FCE"/>
    <w:rsid w:val="00FF4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720"/>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
    <w:link w:val="Akapitzlist"/>
    <w:uiPriority w:val="34"/>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59"/>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mailto:iod@szpitalzachodni.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chodni"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mailto:zp.lonc@szpitalzachodni.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footer" Target="footer2.xm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503F-492A-4207-85F5-328BCE46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26</Pages>
  <Words>10417</Words>
  <Characters>62505</Characters>
  <Application>Microsoft Office Word</Application>
  <DocSecurity>0</DocSecurity>
  <Lines>520</Lines>
  <Paragraphs>145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72777</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Lekarz</cp:lastModifiedBy>
  <cp:revision>10</cp:revision>
  <cp:lastPrinted>2021-02-10T07:18:00Z</cp:lastPrinted>
  <dcterms:created xsi:type="dcterms:W3CDTF">2021-02-18T09:27:00Z</dcterms:created>
  <dcterms:modified xsi:type="dcterms:W3CDTF">2021-03-01T09:58:00Z</dcterms:modified>
</cp:coreProperties>
</file>