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823D98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42652E" w:rsidRDefault="000E607B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0E607B" w:rsidRPr="00E6153A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 xml:space="preserve">niepodleganiu wykluczeniu </w:t>
            </w:r>
          </w:p>
          <w:p w:rsidR="004A700A" w:rsidRPr="00B7301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WYKONAWCY</w:t>
            </w:r>
            <w:r w:rsidR="0087709D">
              <w:rPr>
                <w:rFonts w:ascii="Arial" w:hAnsi="Arial" w:cs="Arial"/>
                <w:b/>
                <w:szCs w:val="24"/>
              </w:rPr>
              <w:t xml:space="preserve"> </w:t>
            </w:r>
            <w:r w:rsidR="007825CB" w:rsidRPr="00D358DA">
              <w:rPr>
                <w:rFonts w:ascii="Arial" w:hAnsi="Arial" w:cs="Arial"/>
                <w:b/>
                <w:i/>
                <w:szCs w:val="24"/>
              </w:rPr>
              <w:t>samodzielnie / w</w:t>
            </w:r>
            <w:r w:rsidR="00823D98" w:rsidRPr="00D358DA">
              <w:rPr>
                <w:rFonts w:ascii="Arial" w:hAnsi="Arial" w:cs="Arial"/>
                <w:b/>
                <w:i/>
                <w:szCs w:val="24"/>
              </w:rPr>
              <w:t>spólnie</w:t>
            </w:r>
            <w:r w:rsidR="0042652E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="00823D98" w:rsidRPr="007654D1">
              <w:rPr>
                <w:rFonts w:ascii="Arial" w:hAnsi="Arial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ubiegającego się o udzielenie zamówienia</w:t>
            </w:r>
            <w:r w:rsidR="00823D9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0E607B" w:rsidRPr="00A70850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A70850" w:rsidRDefault="000E607B" w:rsidP="0087709D">
            <w:pPr>
              <w:spacing w:line="260" w:lineRule="exac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A70850" w:rsidRDefault="000E607B" w:rsidP="0087709D">
            <w:pPr>
              <w:spacing w:line="260" w:lineRule="exact"/>
              <w:jc w:val="right"/>
              <w:rPr>
                <w:rFonts w:ascii="Arial" w:hAnsi="Arial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217DB4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217DB4" w:rsidRDefault="000E607B" w:rsidP="00C56609">
            <w:pPr>
              <w:spacing w:line="2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217DB4">
              <w:rPr>
                <w:rFonts w:ascii="Arial" w:hAnsi="Arial" w:cs="Arial"/>
                <w:b/>
                <w:sz w:val="18"/>
                <w:szCs w:val="18"/>
              </w:rPr>
              <w:t xml:space="preserve">Dane </w:t>
            </w:r>
            <w:r w:rsidRPr="008638BE">
              <w:rPr>
                <w:rFonts w:ascii="Arial" w:hAnsi="Arial" w:cs="Arial"/>
                <w:b/>
                <w:szCs w:val="18"/>
              </w:rPr>
              <w:t>Wykonawcy</w:t>
            </w:r>
            <w:r w:rsidR="00823D98">
              <w:rPr>
                <w:rFonts w:ascii="Arial" w:hAnsi="Arial" w:cs="Arial"/>
                <w:b/>
                <w:szCs w:val="18"/>
              </w:rPr>
              <w:t xml:space="preserve"> </w:t>
            </w:r>
            <w:r w:rsidR="00C56609" w:rsidRPr="007654D1">
              <w:rPr>
                <w:rFonts w:ascii="Arial" w:hAnsi="Arial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7654D1">
              <w:rPr>
                <w:rFonts w:ascii="Arial" w:hAnsi="Arial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823D9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E607B" w:rsidRPr="00217DB4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217DB4" w:rsidRDefault="000E607B" w:rsidP="0087709D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217DB4">
              <w:rPr>
                <w:rFonts w:ascii="Arial" w:hAnsi="Arial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217DB4" w:rsidRDefault="000E607B" w:rsidP="0087709D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217DB4">
              <w:rPr>
                <w:rFonts w:ascii="Arial" w:hAnsi="Arial" w:cs="Arial"/>
                <w:sz w:val="18"/>
                <w:szCs w:val="18"/>
              </w:rPr>
              <w:t>Krajowy nr identyfikacyjny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E607B" w:rsidRPr="00217DB4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7723F4" w:rsidRDefault="000E607B" w:rsidP="0087709D">
            <w:pPr>
              <w:spacing w:line="260" w:lineRule="exact"/>
              <w:jc w:val="center"/>
              <w:rPr>
                <w:rFonts w:ascii="Arial" w:hAnsi="Arial" w:cs="Arial"/>
                <w:color w:val="0000CC"/>
                <w:sz w:val="22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0E4F4B" w:rsidRDefault="000E607B" w:rsidP="0087709D">
            <w:pPr>
              <w:spacing w:line="260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E4F4B">
              <w:rPr>
                <w:rFonts w:ascii="Arial" w:hAnsi="Arial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7654D1" w:rsidRDefault="000E607B" w:rsidP="0087709D">
            <w:pPr>
              <w:spacing w:line="260" w:lineRule="exact"/>
              <w:rPr>
                <w:rFonts w:ascii="Arial" w:hAnsi="Arial" w:cs="Arial"/>
                <w:color w:val="0000CC"/>
                <w:sz w:val="22"/>
                <w:szCs w:val="18"/>
              </w:rPr>
            </w:pPr>
          </w:p>
        </w:tc>
      </w:tr>
      <w:tr w:rsidR="000E607B" w:rsidRPr="00217DB4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217DB4" w:rsidRDefault="000E607B" w:rsidP="0087709D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0E4F4B" w:rsidRDefault="000E607B" w:rsidP="0087709D">
            <w:pPr>
              <w:spacing w:line="260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E4F4B">
              <w:rPr>
                <w:rFonts w:ascii="Arial" w:hAnsi="Arial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7654D1" w:rsidRDefault="000E607B" w:rsidP="0087709D">
            <w:pPr>
              <w:spacing w:line="260" w:lineRule="exact"/>
              <w:rPr>
                <w:rFonts w:ascii="Arial" w:hAnsi="Arial" w:cs="Arial"/>
                <w:color w:val="0000CC"/>
                <w:sz w:val="22"/>
                <w:szCs w:val="18"/>
              </w:rPr>
            </w:pPr>
          </w:p>
        </w:tc>
      </w:tr>
      <w:tr w:rsidR="000E607B" w:rsidRPr="008638BE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0E4F4B" w:rsidRDefault="000E607B" w:rsidP="0087709D">
            <w:pPr>
              <w:spacing w:line="260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E4F4B">
              <w:rPr>
                <w:rFonts w:ascii="Arial" w:hAnsi="Arial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7654D1" w:rsidRDefault="000E607B" w:rsidP="0087709D">
            <w:pPr>
              <w:spacing w:line="260" w:lineRule="exact"/>
              <w:ind w:left="-165" w:right="-145"/>
              <w:rPr>
                <w:rFonts w:ascii="Arial" w:hAnsi="Arial" w:cs="Arial"/>
                <w:bCs/>
                <w:color w:val="0000CC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7654D1" w:rsidRDefault="000E607B" w:rsidP="0087709D">
            <w:pPr>
              <w:spacing w:line="260" w:lineRule="exac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E607B" w:rsidRPr="008638BE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0E4F4B" w:rsidRDefault="000E607B" w:rsidP="0087709D">
            <w:pPr>
              <w:spacing w:line="260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E4F4B">
              <w:rPr>
                <w:rFonts w:ascii="Arial" w:hAnsi="Arial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7654D1" w:rsidRDefault="000E607B" w:rsidP="0087709D">
            <w:pPr>
              <w:spacing w:line="260" w:lineRule="exact"/>
              <w:ind w:left="-165" w:right="-145"/>
              <w:rPr>
                <w:rFonts w:ascii="Arial" w:hAnsi="Arial" w:cs="Arial"/>
                <w:bCs/>
                <w:color w:val="0000CC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0E4F4B" w:rsidRDefault="000E607B" w:rsidP="0087709D">
            <w:pPr>
              <w:spacing w:line="260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E4F4B">
              <w:rPr>
                <w:rFonts w:ascii="Arial" w:hAnsi="Arial" w:cs="Arial"/>
                <w:sz w:val="16"/>
                <w:szCs w:val="18"/>
              </w:rPr>
              <w:t>Kod</w:t>
            </w:r>
            <w:r w:rsidR="0049367F">
              <w:rPr>
                <w:rFonts w:ascii="Arial" w:hAnsi="Arial" w:cs="Arial"/>
                <w:sz w:val="16"/>
                <w:szCs w:val="18"/>
              </w:rPr>
              <w:t xml:space="preserve"> poczt.</w:t>
            </w:r>
            <w:r w:rsidRPr="000E4F4B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7654D1" w:rsidRDefault="000E607B" w:rsidP="0087709D">
            <w:pPr>
              <w:spacing w:line="260" w:lineRule="exact"/>
              <w:rPr>
                <w:rFonts w:ascii="Arial" w:hAnsi="Arial" w:cs="Arial"/>
                <w:color w:val="0000CC"/>
                <w:sz w:val="22"/>
                <w:szCs w:val="18"/>
              </w:rPr>
            </w:pPr>
          </w:p>
        </w:tc>
      </w:tr>
      <w:tr w:rsidR="000E607B" w:rsidRPr="00A70850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A70850" w:rsidRDefault="000E607B" w:rsidP="0087709D">
            <w:pPr>
              <w:spacing w:line="260" w:lineRule="exact"/>
              <w:jc w:val="both"/>
              <w:rPr>
                <w:rFonts w:ascii="Arial" w:hAnsi="Arial" w:cs="Arial"/>
                <w:sz w:val="8"/>
                <w:szCs w:val="21"/>
              </w:rPr>
            </w:pPr>
          </w:p>
        </w:tc>
      </w:tr>
      <w:tr w:rsidR="000E607B" w:rsidRPr="007654D1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7654D1" w:rsidRDefault="007723F4" w:rsidP="007723F4">
            <w:pPr>
              <w:spacing w:before="120" w:after="120" w:line="220" w:lineRule="exact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Przystępując do realizacji zamówienia publicznego prowadzonego przez:</w:t>
            </w:r>
          </w:p>
        </w:tc>
      </w:tr>
      <w:tr w:rsidR="000E607B" w:rsidRPr="00264D9E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E5528A" w:rsidRDefault="000E607B" w:rsidP="00C350B2">
            <w:pPr>
              <w:spacing w:line="260" w:lineRule="exact"/>
              <w:jc w:val="center"/>
              <w:rPr>
                <w:rFonts w:ascii="Arial" w:hAnsi="Arial" w:cs="Arial"/>
                <w:b/>
                <w:caps/>
                <w:szCs w:val="21"/>
              </w:rPr>
            </w:pPr>
            <w:r w:rsidRPr="00E5528A">
              <w:rPr>
                <w:rFonts w:ascii="Arial" w:hAnsi="Arial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E5528A" w:rsidRDefault="000E607B" w:rsidP="00C350B2">
            <w:pPr>
              <w:spacing w:line="260" w:lineRule="exact"/>
              <w:jc w:val="center"/>
              <w:rPr>
                <w:rFonts w:ascii="Arial" w:hAnsi="Arial" w:cs="Arial"/>
                <w:szCs w:val="18"/>
              </w:rPr>
            </w:pPr>
            <w:r w:rsidRPr="00E5528A">
              <w:rPr>
                <w:rFonts w:ascii="Arial" w:hAnsi="Arial" w:cs="Arial"/>
                <w:szCs w:val="21"/>
              </w:rPr>
              <w:t>ul</w:t>
            </w:r>
            <w:r w:rsidRPr="00E5528A">
              <w:rPr>
                <w:rFonts w:ascii="Arial" w:hAnsi="Arial" w:cs="Arial"/>
                <w:caps/>
                <w:szCs w:val="21"/>
              </w:rPr>
              <w:t xml:space="preserve">. </w:t>
            </w:r>
            <w:r w:rsidRPr="00E5528A">
              <w:rPr>
                <w:rFonts w:ascii="Arial" w:hAnsi="Arial" w:cs="Arial"/>
                <w:szCs w:val="21"/>
              </w:rPr>
              <w:t xml:space="preserve">Jana Ostroroga </w:t>
            </w:r>
            <w:r w:rsidRPr="00E5528A">
              <w:rPr>
                <w:rFonts w:ascii="Arial" w:hAnsi="Arial" w:cs="Arial"/>
                <w:caps/>
                <w:szCs w:val="21"/>
              </w:rPr>
              <w:t>35, 01-163 WARSZAWA</w:t>
            </w:r>
          </w:p>
        </w:tc>
      </w:tr>
      <w:tr w:rsidR="00DC67B3" w:rsidRPr="00264D9E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957FB8" w:rsidRDefault="00DC67B3" w:rsidP="007723F4">
            <w:pPr>
              <w:spacing w:line="260" w:lineRule="exact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57FB8">
              <w:rPr>
                <w:rFonts w:ascii="Arial" w:hAnsi="Arial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E9093A" w:rsidRDefault="002C69F8" w:rsidP="00BF0630">
            <w:pPr>
              <w:spacing w:line="260" w:lineRule="exact"/>
              <w:rPr>
                <w:rFonts w:ascii="Arial" w:hAnsi="Arial" w:cs="Arial"/>
                <w:b/>
                <w:color w:val="00B050"/>
                <w:szCs w:val="19"/>
              </w:rPr>
            </w:pPr>
            <w:r w:rsidRPr="000A582F">
              <w:rPr>
                <w:rFonts w:ascii="Arial" w:hAnsi="Arial" w:cs="Arial"/>
                <w:b/>
                <w:bCs/>
                <w:szCs w:val="19"/>
              </w:rPr>
              <w:t>DOSTAWA</w:t>
            </w:r>
            <w:r w:rsidR="00BF0630">
              <w:rPr>
                <w:rFonts w:ascii="Arial" w:hAnsi="Arial" w:cs="Arial"/>
                <w:b/>
                <w:bCs/>
                <w:szCs w:val="19"/>
              </w:rPr>
              <w:t xml:space="preserve"> OCHRONNIKÓW SŁUCHU 3M PELTOR</w:t>
            </w:r>
            <w:bookmarkStart w:id="0" w:name="_GoBack"/>
            <w:bookmarkEnd w:id="0"/>
          </w:p>
        </w:tc>
      </w:tr>
      <w:tr w:rsidR="00DC67B3" w:rsidRPr="00264D9E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E5528A" w:rsidRDefault="00041021" w:rsidP="007723F4">
            <w:pPr>
              <w:spacing w:line="260" w:lineRule="exact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C67B3" w:rsidRPr="00E5528A">
              <w:rPr>
                <w:rFonts w:ascii="Arial" w:hAnsi="Arial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E9093A" w:rsidRDefault="00DC67B3" w:rsidP="0091106F">
            <w:pPr>
              <w:spacing w:line="260" w:lineRule="exact"/>
              <w:rPr>
                <w:rFonts w:ascii="Arial" w:hAnsi="Arial" w:cs="Arial"/>
                <w:color w:val="00B050"/>
                <w:szCs w:val="19"/>
              </w:rPr>
            </w:pPr>
          </w:p>
        </w:tc>
      </w:tr>
      <w:tr w:rsidR="000E607B" w:rsidRPr="00872E38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2A57BA" w:rsidRDefault="000E607B" w:rsidP="0087709D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2A57BA">
              <w:rPr>
                <w:rFonts w:ascii="Arial" w:hAnsi="Arial" w:cs="Arial"/>
                <w:b/>
                <w:sz w:val="22"/>
                <w:szCs w:val="21"/>
              </w:rPr>
              <w:t>oświadczam, że:</w:t>
            </w:r>
          </w:p>
        </w:tc>
      </w:tr>
      <w:tr w:rsidR="000E607B" w:rsidRPr="00872E38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AF09AC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1976AC" w:rsidRDefault="000E607B" w:rsidP="004E14D6">
            <w:pPr>
              <w:spacing w:line="260" w:lineRule="exact"/>
              <w:jc w:val="both"/>
              <w:rPr>
                <w:rFonts w:ascii="Arial" w:hAnsi="Arial" w:cs="Arial"/>
                <w:szCs w:val="21"/>
              </w:rPr>
            </w:pPr>
            <w:r w:rsidRPr="002A57BA">
              <w:rPr>
                <w:rFonts w:ascii="Arial" w:hAnsi="Arial" w:cs="Arial"/>
                <w:b/>
                <w:szCs w:val="21"/>
              </w:rPr>
              <w:t>nie podlegam wykluczeniu</w:t>
            </w:r>
            <w:r w:rsidR="00985372">
              <w:rPr>
                <w:rFonts w:ascii="Arial" w:hAnsi="Arial" w:cs="Arial"/>
                <w:szCs w:val="21"/>
              </w:rPr>
              <w:t xml:space="preserve"> </w:t>
            </w:r>
            <w:r w:rsidR="004E14D6">
              <w:rPr>
                <w:rFonts w:ascii="Arial" w:hAnsi="Arial" w:cs="Arial"/>
                <w:szCs w:val="21"/>
              </w:rPr>
              <w:t>z</w:t>
            </w:r>
            <w:r w:rsidR="001976AC">
              <w:rPr>
                <w:rFonts w:ascii="Arial" w:hAnsi="Arial" w:cs="Arial"/>
                <w:szCs w:val="21"/>
              </w:rPr>
              <w:t xml:space="preserve"> art. 7 ust. 1 ustawy z dnia 13 kwietnia 2022 r. </w:t>
            </w:r>
            <w:r w:rsidR="001976AC" w:rsidRPr="001976AC">
              <w:rPr>
                <w:rFonts w:ascii="Arial" w:hAnsi="Arial" w:cs="Arial"/>
                <w:szCs w:val="21"/>
              </w:rPr>
              <w:t xml:space="preserve">o szczególnych rozwiązaniach w zakresie przeciwdziałania wspieraniu agresji na Ukrainę oraz służących ochronie bezpieczeństwa narodowego </w:t>
            </w:r>
            <w:r w:rsidR="001976AC" w:rsidRPr="0042652E">
              <w:rPr>
                <w:rFonts w:ascii="Arial" w:hAnsi="Arial" w:cs="Arial"/>
                <w:sz w:val="18"/>
                <w:szCs w:val="21"/>
              </w:rPr>
              <w:t>(Dz.U.202</w:t>
            </w:r>
            <w:r w:rsidR="00CD691F">
              <w:rPr>
                <w:rFonts w:ascii="Arial" w:hAnsi="Arial" w:cs="Arial"/>
                <w:sz w:val="18"/>
                <w:szCs w:val="21"/>
              </w:rPr>
              <w:t>3</w:t>
            </w:r>
            <w:r w:rsidR="001976AC" w:rsidRPr="0042652E">
              <w:rPr>
                <w:rFonts w:ascii="Arial" w:hAnsi="Arial" w:cs="Arial"/>
                <w:sz w:val="18"/>
                <w:szCs w:val="21"/>
              </w:rPr>
              <w:t xml:space="preserve"> poz.</w:t>
            </w:r>
            <w:r w:rsidR="00CD691F">
              <w:rPr>
                <w:rFonts w:ascii="Arial" w:hAnsi="Arial" w:cs="Arial"/>
                <w:sz w:val="18"/>
                <w:szCs w:val="21"/>
              </w:rPr>
              <w:t>129</w:t>
            </w:r>
            <w:r w:rsidR="001976AC" w:rsidRPr="0042652E">
              <w:rPr>
                <w:rFonts w:ascii="Arial" w:hAnsi="Arial" w:cs="Arial"/>
                <w:sz w:val="18"/>
                <w:szCs w:val="21"/>
              </w:rPr>
              <w:t xml:space="preserve"> z poźn.zm.)</w:t>
            </w:r>
            <w:r w:rsidRPr="002A57BA">
              <w:rPr>
                <w:rFonts w:ascii="Arial" w:hAnsi="Arial" w:cs="Arial"/>
                <w:szCs w:val="21"/>
              </w:rPr>
              <w:t>;</w:t>
            </w:r>
          </w:p>
        </w:tc>
      </w:tr>
      <w:tr w:rsidR="00673924" w:rsidRPr="00872E38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AF09AC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3F46E7" w:rsidRDefault="00673924" w:rsidP="00267AC7">
            <w:pPr>
              <w:spacing w:line="260" w:lineRule="exact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 xml:space="preserve">informacje podane </w:t>
            </w:r>
            <w:r>
              <w:rPr>
                <w:rFonts w:ascii="Arial" w:hAnsi="Arial" w:cs="Arial"/>
                <w:szCs w:val="23"/>
              </w:rPr>
              <w:t xml:space="preserve">w oświadczeniu </w:t>
            </w:r>
            <w:r w:rsidRPr="00673924">
              <w:rPr>
                <w:rFonts w:ascii="Arial" w:hAnsi="Arial" w:cs="Arial"/>
                <w:b/>
                <w:szCs w:val="23"/>
              </w:rPr>
              <w:t>są zgodne</w:t>
            </w:r>
            <w:r w:rsidRPr="00912AB1">
              <w:rPr>
                <w:rFonts w:ascii="Arial" w:hAnsi="Arial" w:cs="Arial"/>
                <w:szCs w:val="23"/>
              </w:rPr>
              <w:t xml:space="preserve"> z prawdą oraz zostały przedstawione z pełną świadomością konsekwencji wprowadzenia Zamawiającego w błąd</w:t>
            </w:r>
            <w:r w:rsidR="00A9780E">
              <w:rPr>
                <w:rFonts w:ascii="Arial" w:hAnsi="Arial" w:cs="Arial"/>
                <w:szCs w:val="23"/>
              </w:rPr>
              <w:t>.</w:t>
            </w:r>
          </w:p>
        </w:tc>
      </w:tr>
      <w:tr w:rsidR="000E607B" w:rsidRPr="00872E38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872E38" w:rsidRDefault="000E607B" w:rsidP="0087709D">
            <w:pPr>
              <w:spacing w:line="260" w:lineRule="exact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872E38" w:rsidRDefault="000E607B" w:rsidP="0087709D">
            <w:pPr>
              <w:spacing w:line="260" w:lineRule="exact"/>
              <w:rPr>
                <w:rFonts w:ascii="Arial" w:hAnsi="Arial" w:cs="Arial"/>
                <w:b/>
                <w:sz w:val="22"/>
                <w:szCs w:val="21"/>
              </w:rPr>
            </w:pPr>
          </w:p>
        </w:tc>
      </w:tr>
      <w:tr w:rsidR="007654D1" w:rsidRPr="007654D1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7654D1" w:rsidRDefault="00A9780E" w:rsidP="0087709D">
            <w:pPr>
              <w:spacing w:line="260" w:lineRule="exact"/>
              <w:rPr>
                <w:rFonts w:ascii="Arial" w:hAnsi="Arial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7654D1" w:rsidRDefault="00A9780E" w:rsidP="0087709D">
            <w:pPr>
              <w:spacing w:line="260" w:lineRule="exact"/>
              <w:rPr>
                <w:rFonts w:ascii="Arial" w:hAnsi="Arial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872E38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A9780E" w:rsidRDefault="00A9780E" w:rsidP="0087709D">
            <w:pPr>
              <w:spacing w:line="260" w:lineRule="exact"/>
              <w:rPr>
                <w:rFonts w:ascii="Arial" w:hAnsi="Arial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872E38" w:rsidRDefault="00A9780E" w:rsidP="0087709D">
            <w:pPr>
              <w:spacing w:line="260" w:lineRule="exac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0E607B" w:rsidRDefault="000E607B" w:rsidP="0087709D">
      <w:pPr>
        <w:tabs>
          <w:tab w:val="left" w:pos="3974"/>
        </w:tabs>
        <w:spacing w:line="260" w:lineRule="exact"/>
        <w:rPr>
          <w:rFonts w:ascii="Arial" w:hAnsi="Arial" w:cs="Arial"/>
          <w:sz w:val="14"/>
          <w:szCs w:val="24"/>
        </w:rPr>
      </w:pPr>
    </w:p>
    <w:p w:rsidR="000E607B" w:rsidRDefault="000E607B" w:rsidP="0087709D">
      <w:pPr>
        <w:tabs>
          <w:tab w:val="left" w:pos="3974"/>
        </w:tabs>
        <w:spacing w:line="260" w:lineRule="exact"/>
        <w:rPr>
          <w:rFonts w:ascii="Arial" w:hAnsi="Arial" w:cs="Arial"/>
          <w:sz w:val="14"/>
          <w:szCs w:val="24"/>
        </w:rPr>
      </w:pPr>
    </w:p>
    <w:p w:rsidR="0087709D" w:rsidRPr="00B71207" w:rsidRDefault="00555859" w:rsidP="0042652E">
      <w:pPr>
        <w:spacing w:line="220" w:lineRule="exact"/>
        <w:jc w:val="both"/>
        <w:rPr>
          <w:rFonts w:ascii="Arial" w:hAnsi="Arial" w:cs="Arial"/>
          <w:bCs/>
          <w:i/>
          <w:sz w:val="16"/>
        </w:rPr>
      </w:pPr>
      <w:r w:rsidRPr="007654D1">
        <w:rPr>
          <w:rFonts w:ascii="Arial" w:hAnsi="Arial" w:cs="Arial"/>
          <w:b/>
          <w:bCs/>
          <w:i/>
          <w:color w:val="C00000"/>
          <w:sz w:val="16"/>
        </w:rPr>
        <w:t>1)</w:t>
      </w:r>
      <w:r w:rsidRPr="00B71207">
        <w:rPr>
          <w:rFonts w:ascii="Arial" w:hAnsi="Arial" w:cs="Arial"/>
          <w:bCs/>
          <w:i/>
          <w:sz w:val="16"/>
        </w:rPr>
        <w:t xml:space="preserve"> Jeżeli Wykonawca ubiega się samodzielnie o udzielenie zamówienia wykreśla słowo „wspólnie”</w:t>
      </w:r>
      <w:r w:rsidRPr="00B71207">
        <w:rPr>
          <w:rFonts w:ascii="Arial" w:hAnsi="Arial" w:cs="Arial"/>
          <w:b/>
          <w:bCs/>
          <w:i/>
          <w:sz w:val="16"/>
        </w:rPr>
        <w:t xml:space="preserve"> </w:t>
      </w:r>
      <w:r w:rsidRPr="00B71207">
        <w:rPr>
          <w:rFonts w:ascii="Arial" w:hAnsi="Arial" w:cs="Arial"/>
          <w:bCs/>
          <w:i/>
          <w:sz w:val="16"/>
        </w:rPr>
        <w:t>i</w:t>
      </w:r>
      <w:r w:rsidRPr="00B71207">
        <w:rPr>
          <w:rFonts w:ascii="Arial" w:hAnsi="Arial" w:cs="Arial"/>
          <w:b/>
          <w:bCs/>
          <w:i/>
          <w:sz w:val="16"/>
        </w:rPr>
        <w:t xml:space="preserve"> składa jedno oświadczenie</w:t>
      </w:r>
      <w:r w:rsidR="00C56609" w:rsidRPr="00B71207">
        <w:rPr>
          <w:rFonts w:ascii="Arial" w:hAnsi="Arial" w:cs="Arial"/>
          <w:b/>
          <w:bCs/>
          <w:i/>
          <w:sz w:val="16"/>
        </w:rPr>
        <w:t xml:space="preserve"> </w:t>
      </w:r>
      <w:r w:rsidR="000D49FE" w:rsidRPr="00B71207">
        <w:rPr>
          <w:rFonts w:ascii="Arial" w:hAnsi="Arial" w:cs="Arial"/>
          <w:bCs/>
          <w:i/>
          <w:sz w:val="16"/>
        </w:rPr>
        <w:t>(</w:t>
      </w:r>
      <w:r w:rsidR="00C56609" w:rsidRPr="00B71207">
        <w:rPr>
          <w:rFonts w:ascii="Arial" w:hAnsi="Arial" w:cs="Arial"/>
          <w:bCs/>
          <w:i/>
          <w:sz w:val="16"/>
        </w:rPr>
        <w:t>na niniejszym wzorze</w:t>
      </w:r>
      <w:r w:rsidR="000D49FE" w:rsidRPr="00B71207">
        <w:rPr>
          <w:rFonts w:ascii="Arial" w:hAnsi="Arial" w:cs="Arial"/>
          <w:bCs/>
          <w:i/>
          <w:sz w:val="16"/>
        </w:rPr>
        <w:t xml:space="preserve">) </w:t>
      </w:r>
      <w:r w:rsidRPr="00B71207">
        <w:rPr>
          <w:rFonts w:ascii="Arial" w:hAnsi="Arial" w:cs="Arial"/>
          <w:bCs/>
          <w:i/>
          <w:sz w:val="16"/>
        </w:rPr>
        <w:t xml:space="preserve"> </w:t>
      </w:r>
      <w:r w:rsidR="0087709D" w:rsidRPr="00B71207">
        <w:rPr>
          <w:rFonts w:ascii="Arial" w:hAnsi="Arial" w:cs="Arial"/>
          <w:bCs/>
          <w:i/>
          <w:sz w:val="16"/>
        </w:rPr>
        <w:t xml:space="preserve">o niepodleganiu wykluczeniu </w:t>
      </w:r>
    </w:p>
    <w:p w:rsidR="007825CB" w:rsidRPr="00B71207" w:rsidRDefault="007825CB" w:rsidP="0042652E">
      <w:pPr>
        <w:spacing w:line="220" w:lineRule="exact"/>
        <w:jc w:val="both"/>
        <w:rPr>
          <w:rFonts w:ascii="Arial" w:hAnsi="Arial" w:cs="Arial"/>
          <w:bCs/>
          <w:i/>
          <w:sz w:val="16"/>
        </w:rPr>
      </w:pPr>
    </w:p>
    <w:p w:rsidR="0087709D" w:rsidRPr="00B71207" w:rsidRDefault="00555859" w:rsidP="0042652E">
      <w:pPr>
        <w:spacing w:line="220" w:lineRule="exact"/>
        <w:jc w:val="both"/>
        <w:rPr>
          <w:rFonts w:ascii="Arial" w:hAnsi="Arial" w:cs="Arial"/>
          <w:sz w:val="14"/>
          <w:szCs w:val="24"/>
        </w:rPr>
      </w:pPr>
      <w:r w:rsidRPr="00B71207">
        <w:rPr>
          <w:rFonts w:ascii="Arial" w:hAnsi="Arial" w:cs="Arial"/>
          <w:bCs/>
          <w:i/>
          <w:sz w:val="16"/>
        </w:rPr>
        <w:t xml:space="preserve">Wykonawcy wspólnie ubiegający się o </w:t>
      </w:r>
      <w:r w:rsidR="007825CB" w:rsidRPr="00B71207">
        <w:rPr>
          <w:rFonts w:ascii="Arial" w:hAnsi="Arial" w:cs="Arial"/>
          <w:bCs/>
          <w:i/>
          <w:sz w:val="16"/>
        </w:rPr>
        <w:t xml:space="preserve">udzielenie </w:t>
      </w:r>
      <w:r w:rsidRPr="00B71207">
        <w:rPr>
          <w:rFonts w:ascii="Arial" w:hAnsi="Arial" w:cs="Arial"/>
          <w:bCs/>
          <w:i/>
          <w:sz w:val="16"/>
        </w:rPr>
        <w:t>zamówienia</w:t>
      </w:r>
      <w:r w:rsidR="0087709D" w:rsidRPr="00B71207">
        <w:rPr>
          <w:rFonts w:ascii="Arial" w:hAnsi="Arial" w:cs="Arial"/>
          <w:bCs/>
          <w:i/>
          <w:sz w:val="16"/>
        </w:rPr>
        <w:t xml:space="preserve">, </w:t>
      </w:r>
      <w:r w:rsidR="007825CB" w:rsidRPr="00B71207">
        <w:rPr>
          <w:rFonts w:ascii="Arial" w:hAnsi="Arial" w:cs="Arial"/>
          <w:bCs/>
          <w:i/>
          <w:sz w:val="16"/>
        </w:rPr>
        <w:t>wykreślają słowo „samodzielnie”,</w:t>
      </w:r>
      <w:r w:rsidR="007825CB" w:rsidRPr="00B71207">
        <w:rPr>
          <w:rFonts w:ascii="Arial" w:hAnsi="Arial" w:cs="Arial"/>
          <w:b/>
          <w:bCs/>
          <w:i/>
          <w:sz w:val="16"/>
        </w:rPr>
        <w:t xml:space="preserve"> </w:t>
      </w:r>
      <w:r w:rsidR="0087709D" w:rsidRPr="00B71207">
        <w:rPr>
          <w:rFonts w:ascii="Arial" w:hAnsi="Arial" w:cs="Arial"/>
          <w:bCs/>
          <w:i/>
          <w:sz w:val="16"/>
        </w:rPr>
        <w:t>pozostawiają słowo „wspólnie” i</w:t>
      </w:r>
      <w:r w:rsidRPr="00B71207">
        <w:rPr>
          <w:rFonts w:ascii="Arial" w:hAnsi="Arial" w:cs="Arial"/>
          <w:bCs/>
          <w:i/>
          <w:sz w:val="16"/>
        </w:rPr>
        <w:t xml:space="preserve"> </w:t>
      </w:r>
      <w:r w:rsidR="0087709D" w:rsidRPr="00B71207">
        <w:rPr>
          <w:rFonts w:ascii="Arial" w:hAnsi="Arial" w:cs="Arial"/>
          <w:b/>
          <w:bCs/>
          <w:i/>
          <w:sz w:val="16"/>
        </w:rPr>
        <w:t>składają odrębne oświadczenia</w:t>
      </w:r>
      <w:r w:rsidR="00C56609" w:rsidRPr="00B71207">
        <w:rPr>
          <w:rFonts w:ascii="Arial" w:hAnsi="Arial" w:cs="Arial"/>
          <w:b/>
          <w:bCs/>
          <w:i/>
          <w:sz w:val="16"/>
        </w:rPr>
        <w:t xml:space="preserve"> </w:t>
      </w:r>
      <w:r w:rsidR="00C56609" w:rsidRPr="00B71207">
        <w:rPr>
          <w:rFonts w:ascii="Arial" w:hAnsi="Arial" w:cs="Arial"/>
          <w:bCs/>
          <w:i/>
          <w:sz w:val="16"/>
        </w:rPr>
        <w:t>(na niniejszym wzorze)</w:t>
      </w:r>
      <w:r w:rsidR="004B7FA1">
        <w:rPr>
          <w:rFonts w:ascii="Arial" w:hAnsi="Arial" w:cs="Arial"/>
          <w:bCs/>
          <w:i/>
          <w:sz w:val="16"/>
        </w:rPr>
        <w:t xml:space="preserve"> o niepodleganiu wykluczeniu</w:t>
      </w:r>
      <w:r w:rsidR="007825CB" w:rsidRPr="00B71207">
        <w:rPr>
          <w:rFonts w:ascii="Arial" w:hAnsi="Arial" w:cs="Arial"/>
          <w:bCs/>
          <w:i/>
          <w:sz w:val="16"/>
        </w:rPr>
        <w:t>.</w:t>
      </w:r>
    </w:p>
    <w:p w:rsidR="00555859" w:rsidRPr="00B71207" w:rsidRDefault="00555859" w:rsidP="0042652E">
      <w:pPr>
        <w:spacing w:line="220" w:lineRule="exact"/>
        <w:jc w:val="both"/>
        <w:rPr>
          <w:rFonts w:ascii="Arial" w:hAnsi="Arial" w:cs="Arial"/>
          <w:bCs/>
          <w:i/>
          <w:sz w:val="16"/>
        </w:rPr>
      </w:pPr>
    </w:p>
    <w:p w:rsidR="00555859" w:rsidRPr="00B71207" w:rsidRDefault="00555859" w:rsidP="0042652E">
      <w:pPr>
        <w:spacing w:line="220" w:lineRule="exact"/>
        <w:jc w:val="both"/>
        <w:rPr>
          <w:rFonts w:ascii="Arial" w:hAnsi="Arial" w:cs="Arial"/>
          <w:bCs/>
          <w:i/>
          <w:sz w:val="16"/>
        </w:rPr>
      </w:pPr>
      <w:r w:rsidRPr="007654D1">
        <w:rPr>
          <w:rFonts w:ascii="Arial" w:hAnsi="Arial" w:cs="Arial"/>
          <w:b/>
          <w:bCs/>
          <w:i/>
          <w:color w:val="C00000"/>
          <w:sz w:val="16"/>
        </w:rPr>
        <w:t>2)</w:t>
      </w:r>
      <w:r w:rsidRPr="00B71207">
        <w:rPr>
          <w:rFonts w:ascii="Arial" w:hAnsi="Arial" w:cs="Arial"/>
          <w:bCs/>
          <w:i/>
          <w:sz w:val="16"/>
        </w:rPr>
        <w:t xml:space="preserve"> Wykonawcy, którzy wspólnie ubiegają się o udzielenie zamówienia, </w:t>
      </w:r>
      <w:r w:rsidR="0087709D" w:rsidRPr="00B71207">
        <w:rPr>
          <w:rFonts w:ascii="Arial" w:hAnsi="Arial" w:cs="Arial"/>
          <w:bCs/>
          <w:i/>
          <w:sz w:val="16"/>
        </w:rPr>
        <w:t xml:space="preserve">na </w:t>
      </w:r>
      <w:r w:rsidRPr="00B71207">
        <w:rPr>
          <w:rFonts w:ascii="Arial" w:hAnsi="Arial" w:cs="Arial"/>
          <w:bCs/>
          <w:i/>
          <w:sz w:val="16"/>
        </w:rPr>
        <w:t>odrębn</w:t>
      </w:r>
      <w:r w:rsidR="00B062BA" w:rsidRPr="00B71207">
        <w:rPr>
          <w:rFonts w:ascii="Arial" w:hAnsi="Arial" w:cs="Arial"/>
          <w:bCs/>
          <w:i/>
          <w:sz w:val="16"/>
        </w:rPr>
        <w:t>ie składanych przez nich</w:t>
      </w:r>
      <w:r w:rsidRPr="00B71207">
        <w:rPr>
          <w:rFonts w:ascii="Arial" w:hAnsi="Arial" w:cs="Arial"/>
          <w:bCs/>
          <w:i/>
          <w:sz w:val="16"/>
        </w:rPr>
        <w:t xml:space="preserve"> oświadczenia</w:t>
      </w:r>
      <w:r w:rsidR="0087709D" w:rsidRPr="00B71207">
        <w:rPr>
          <w:rFonts w:ascii="Arial" w:hAnsi="Arial" w:cs="Arial"/>
          <w:bCs/>
          <w:i/>
          <w:sz w:val="16"/>
        </w:rPr>
        <w:t>ch</w:t>
      </w:r>
      <w:r w:rsidR="00B062BA" w:rsidRPr="00B71207">
        <w:rPr>
          <w:rFonts w:ascii="Arial" w:hAnsi="Arial" w:cs="Arial"/>
          <w:bCs/>
          <w:i/>
          <w:sz w:val="16"/>
        </w:rPr>
        <w:t>,</w:t>
      </w:r>
      <w:r w:rsidRPr="00B71207">
        <w:rPr>
          <w:rFonts w:ascii="Arial" w:hAnsi="Arial" w:cs="Arial"/>
          <w:bCs/>
          <w:i/>
          <w:sz w:val="16"/>
        </w:rPr>
        <w:t xml:space="preserve"> </w:t>
      </w:r>
      <w:r w:rsidR="00C56609" w:rsidRPr="00B71207">
        <w:rPr>
          <w:rFonts w:ascii="Arial" w:hAnsi="Arial" w:cs="Arial"/>
          <w:bCs/>
          <w:i/>
          <w:sz w:val="16"/>
        </w:rPr>
        <w:t xml:space="preserve">wypełniają </w:t>
      </w:r>
      <w:r w:rsidR="0087709D" w:rsidRPr="00B71207">
        <w:rPr>
          <w:rFonts w:ascii="Arial" w:hAnsi="Arial" w:cs="Arial"/>
          <w:bCs/>
          <w:i/>
          <w:sz w:val="16"/>
        </w:rPr>
        <w:t>„</w:t>
      </w:r>
      <w:r w:rsidR="0087709D" w:rsidRPr="00B71207">
        <w:rPr>
          <w:rFonts w:ascii="Arial" w:hAnsi="Arial" w:cs="Arial"/>
          <w:b/>
          <w:bCs/>
          <w:i/>
          <w:sz w:val="16"/>
        </w:rPr>
        <w:t>Dane Wykonawcy</w:t>
      </w:r>
      <w:r w:rsidR="00C56609" w:rsidRPr="00B71207">
        <w:rPr>
          <w:rFonts w:ascii="Arial" w:hAnsi="Arial" w:cs="Arial"/>
          <w:b/>
          <w:bCs/>
          <w:i/>
          <w:sz w:val="16"/>
        </w:rPr>
        <w:t>” właściwe dla Wykonawcy, którego dokument dotyczy</w:t>
      </w:r>
      <w:r w:rsidR="0087709D" w:rsidRPr="00B71207">
        <w:rPr>
          <w:rFonts w:ascii="Arial" w:hAnsi="Arial" w:cs="Arial"/>
          <w:bCs/>
          <w:i/>
          <w:sz w:val="16"/>
        </w:rPr>
        <w:t>.</w:t>
      </w:r>
    </w:p>
    <w:p w:rsidR="00555859" w:rsidRPr="00B71207" w:rsidRDefault="00555859" w:rsidP="0042652E">
      <w:pPr>
        <w:tabs>
          <w:tab w:val="left" w:pos="3974"/>
        </w:tabs>
        <w:spacing w:line="220" w:lineRule="exact"/>
        <w:rPr>
          <w:rFonts w:ascii="Arial" w:hAnsi="Arial" w:cs="Arial"/>
          <w:sz w:val="14"/>
          <w:szCs w:val="24"/>
        </w:rPr>
      </w:pPr>
    </w:p>
    <w:sectPr w:rsidR="00555859" w:rsidRPr="00B71207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91" w:rsidRDefault="007E3A91">
      <w:r>
        <w:separator/>
      </w:r>
    </w:p>
  </w:endnote>
  <w:endnote w:type="continuationSeparator" w:id="0">
    <w:p w:rsidR="007E3A91" w:rsidRDefault="007E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BF0630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BF0630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91" w:rsidRDefault="007E3A91">
      <w:r>
        <w:separator/>
      </w:r>
    </w:p>
  </w:footnote>
  <w:footnote w:type="continuationSeparator" w:id="0">
    <w:p w:rsidR="007E3A91" w:rsidRDefault="007E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14E1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021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4F26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106"/>
    <w:rsid w:val="000A227B"/>
    <w:rsid w:val="000A29AB"/>
    <w:rsid w:val="000A2C7A"/>
    <w:rsid w:val="000A3490"/>
    <w:rsid w:val="000A3AB5"/>
    <w:rsid w:val="000A582F"/>
    <w:rsid w:val="000A5BDE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7230"/>
    <w:rsid w:val="000E77DE"/>
    <w:rsid w:val="000F0712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36E4"/>
    <w:rsid w:val="001137A7"/>
    <w:rsid w:val="00113BF7"/>
    <w:rsid w:val="00113DCA"/>
    <w:rsid w:val="0011422A"/>
    <w:rsid w:val="00114290"/>
    <w:rsid w:val="001147DC"/>
    <w:rsid w:val="001148A7"/>
    <w:rsid w:val="00115764"/>
    <w:rsid w:val="00115B06"/>
    <w:rsid w:val="00116886"/>
    <w:rsid w:val="00116A4F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49D2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4B5"/>
    <w:rsid w:val="00130C1A"/>
    <w:rsid w:val="00131136"/>
    <w:rsid w:val="00132EA8"/>
    <w:rsid w:val="00133998"/>
    <w:rsid w:val="0013400F"/>
    <w:rsid w:val="00136510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66E34"/>
    <w:rsid w:val="0017087D"/>
    <w:rsid w:val="001710C7"/>
    <w:rsid w:val="001712B4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70E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10BE"/>
    <w:rsid w:val="001C2D5E"/>
    <w:rsid w:val="001C2DA0"/>
    <w:rsid w:val="001C314A"/>
    <w:rsid w:val="001C431C"/>
    <w:rsid w:val="001C472A"/>
    <w:rsid w:val="001C694B"/>
    <w:rsid w:val="001D055A"/>
    <w:rsid w:val="001D089D"/>
    <w:rsid w:val="001D128A"/>
    <w:rsid w:val="001D1354"/>
    <w:rsid w:val="001D15E3"/>
    <w:rsid w:val="001D1DDB"/>
    <w:rsid w:val="001D30C1"/>
    <w:rsid w:val="001D349E"/>
    <w:rsid w:val="001D3BA3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E35"/>
    <w:rsid w:val="001E3FBD"/>
    <w:rsid w:val="001E4094"/>
    <w:rsid w:val="001E5CCB"/>
    <w:rsid w:val="001E5CCC"/>
    <w:rsid w:val="001E65B6"/>
    <w:rsid w:val="001E6E3B"/>
    <w:rsid w:val="001F0471"/>
    <w:rsid w:val="001F22E1"/>
    <w:rsid w:val="001F281E"/>
    <w:rsid w:val="001F28A1"/>
    <w:rsid w:val="001F2D24"/>
    <w:rsid w:val="001F3451"/>
    <w:rsid w:val="001F50C6"/>
    <w:rsid w:val="001F5BA5"/>
    <w:rsid w:val="001F61D1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3F5A"/>
    <w:rsid w:val="00235F5C"/>
    <w:rsid w:val="002360DB"/>
    <w:rsid w:val="0023633C"/>
    <w:rsid w:val="00237514"/>
    <w:rsid w:val="00237B21"/>
    <w:rsid w:val="00241083"/>
    <w:rsid w:val="00241BAB"/>
    <w:rsid w:val="00244439"/>
    <w:rsid w:val="0024480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35C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C69F8"/>
    <w:rsid w:val="002D07DC"/>
    <w:rsid w:val="002D09C2"/>
    <w:rsid w:val="002D14DC"/>
    <w:rsid w:val="002D1F55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C96"/>
    <w:rsid w:val="00307D92"/>
    <w:rsid w:val="003114CA"/>
    <w:rsid w:val="00311BFD"/>
    <w:rsid w:val="00312833"/>
    <w:rsid w:val="00312ADF"/>
    <w:rsid w:val="00313D78"/>
    <w:rsid w:val="003142F1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4464"/>
    <w:rsid w:val="0032463B"/>
    <w:rsid w:val="00324FAF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8CA"/>
    <w:rsid w:val="0034573A"/>
    <w:rsid w:val="0034667E"/>
    <w:rsid w:val="0034737A"/>
    <w:rsid w:val="00347509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C2B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391"/>
    <w:rsid w:val="003B4F2E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2F99"/>
    <w:rsid w:val="003F3B26"/>
    <w:rsid w:val="003F46E7"/>
    <w:rsid w:val="003F49DF"/>
    <w:rsid w:val="003F54E0"/>
    <w:rsid w:val="003F59D8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F6C"/>
    <w:rsid w:val="0043536C"/>
    <w:rsid w:val="0043605E"/>
    <w:rsid w:val="00437107"/>
    <w:rsid w:val="00437677"/>
    <w:rsid w:val="00440CF8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A48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E1C"/>
    <w:rsid w:val="004B7FA1"/>
    <w:rsid w:val="004C0298"/>
    <w:rsid w:val="004C0725"/>
    <w:rsid w:val="004C3E83"/>
    <w:rsid w:val="004C3FC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05D9"/>
    <w:rsid w:val="004E14D6"/>
    <w:rsid w:val="004E24F4"/>
    <w:rsid w:val="004E281A"/>
    <w:rsid w:val="004E4954"/>
    <w:rsid w:val="004E5C23"/>
    <w:rsid w:val="004E5DD5"/>
    <w:rsid w:val="004E6011"/>
    <w:rsid w:val="004E652E"/>
    <w:rsid w:val="004E69DE"/>
    <w:rsid w:val="004E6BF1"/>
    <w:rsid w:val="004F11B2"/>
    <w:rsid w:val="004F2991"/>
    <w:rsid w:val="004F3380"/>
    <w:rsid w:val="004F36FC"/>
    <w:rsid w:val="004F394A"/>
    <w:rsid w:val="004F4CD0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2C58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4677"/>
    <w:rsid w:val="005A52F8"/>
    <w:rsid w:val="005A5A32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E65C2"/>
    <w:rsid w:val="005F0B9D"/>
    <w:rsid w:val="005F0D00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53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5E31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486F"/>
    <w:rsid w:val="006948AA"/>
    <w:rsid w:val="00694C5C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4A68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D49"/>
    <w:rsid w:val="0073651F"/>
    <w:rsid w:val="00737113"/>
    <w:rsid w:val="00737159"/>
    <w:rsid w:val="007376A7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214"/>
    <w:rsid w:val="007E051C"/>
    <w:rsid w:val="007E13AD"/>
    <w:rsid w:val="007E1783"/>
    <w:rsid w:val="007E17DB"/>
    <w:rsid w:val="007E2C8E"/>
    <w:rsid w:val="007E3579"/>
    <w:rsid w:val="007E38D8"/>
    <w:rsid w:val="007E3A91"/>
    <w:rsid w:val="007E3AAF"/>
    <w:rsid w:val="007E528F"/>
    <w:rsid w:val="007E5818"/>
    <w:rsid w:val="007E646B"/>
    <w:rsid w:val="007E65EA"/>
    <w:rsid w:val="007E6FEC"/>
    <w:rsid w:val="007E7442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4846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B19"/>
    <w:rsid w:val="00836E99"/>
    <w:rsid w:val="0084004A"/>
    <w:rsid w:val="008404BF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5A77"/>
    <w:rsid w:val="008666A6"/>
    <w:rsid w:val="008673D2"/>
    <w:rsid w:val="00867DAE"/>
    <w:rsid w:val="00870635"/>
    <w:rsid w:val="00870B31"/>
    <w:rsid w:val="00871289"/>
    <w:rsid w:val="00871477"/>
    <w:rsid w:val="008715C2"/>
    <w:rsid w:val="0087201E"/>
    <w:rsid w:val="00872F2E"/>
    <w:rsid w:val="008731D8"/>
    <w:rsid w:val="00873DC9"/>
    <w:rsid w:val="00873FE5"/>
    <w:rsid w:val="00875798"/>
    <w:rsid w:val="00875FA0"/>
    <w:rsid w:val="00876957"/>
    <w:rsid w:val="00876C71"/>
    <w:rsid w:val="0087709D"/>
    <w:rsid w:val="0087743D"/>
    <w:rsid w:val="00877474"/>
    <w:rsid w:val="008807F1"/>
    <w:rsid w:val="00880944"/>
    <w:rsid w:val="00880C9A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708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104"/>
    <w:rsid w:val="008E4B42"/>
    <w:rsid w:val="008E5A73"/>
    <w:rsid w:val="008E6347"/>
    <w:rsid w:val="008E7C88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7C9A"/>
    <w:rsid w:val="00900B97"/>
    <w:rsid w:val="00903094"/>
    <w:rsid w:val="009039C8"/>
    <w:rsid w:val="00904843"/>
    <w:rsid w:val="0090533B"/>
    <w:rsid w:val="0090601E"/>
    <w:rsid w:val="00906AA4"/>
    <w:rsid w:val="009077DA"/>
    <w:rsid w:val="0091106F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07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138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4E0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2D4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479"/>
    <w:rsid w:val="009D1851"/>
    <w:rsid w:val="009D26C7"/>
    <w:rsid w:val="009D380B"/>
    <w:rsid w:val="009D397E"/>
    <w:rsid w:val="009D39E6"/>
    <w:rsid w:val="009D3BBB"/>
    <w:rsid w:val="009D4954"/>
    <w:rsid w:val="009D4FF4"/>
    <w:rsid w:val="009D500D"/>
    <w:rsid w:val="009D5463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0B33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707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860"/>
    <w:rsid w:val="00AA5EF0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CF8"/>
    <w:rsid w:val="00AB315A"/>
    <w:rsid w:val="00AB39A5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7AC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24F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29A"/>
    <w:rsid w:val="00B25A9D"/>
    <w:rsid w:val="00B26A14"/>
    <w:rsid w:val="00B26A61"/>
    <w:rsid w:val="00B27829"/>
    <w:rsid w:val="00B30037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604C3"/>
    <w:rsid w:val="00B60DF3"/>
    <w:rsid w:val="00B61081"/>
    <w:rsid w:val="00B61322"/>
    <w:rsid w:val="00B6158B"/>
    <w:rsid w:val="00B620DF"/>
    <w:rsid w:val="00B62436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A64"/>
    <w:rsid w:val="00BE4B7B"/>
    <w:rsid w:val="00BE5D09"/>
    <w:rsid w:val="00BE5EF3"/>
    <w:rsid w:val="00BE684B"/>
    <w:rsid w:val="00BE68E7"/>
    <w:rsid w:val="00BE6E39"/>
    <w:rsid w:val="00BE6F36"/>
    <w:rsid w:val="00BE7CC3"/>
    <w:rsid w:val="00BF0578"/>
    <w:rsid w:val="00BF0630"/>
    <w:rsid w:val="00BF0763"/>
    <w:rsid w:val="00BF0D7E"/>
    <w:rsid w:val="00BF0E16"/>
    <w:rsid w:val="00BF1018"/>
    <w:rsid w:val="00BF149D"/>
    <w:rsid w:val="00BF25E1"/>
    <w:rsid w:val="00BF37E9"/>
    <w:rsid w:val="00BF5ECC"/>
    <w:rsid w:val="00BF5EF5"/>
    <w:rsid w:val="00BF6F4F"/>
    <w:rsid w:val="00C003BC"/>
    <w:rsid w:val="00C008DB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5D36"/>
    <w:rsid w:val="00C06090"/>
    <w:rsid w:val="00C06D9A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BA2"/>
    <w:rsid w:val="00C86870"/>
    <w:rsid w:val="00C87FF1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BFA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4E2C"/>
    <w:rsid w:val="00D4518B"/>
    <w:rsid w:val="00D4524D"/>
    <w:rsid w:val="00D4570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1A"/>
    <w:rsid w:val="00DC2259"/>
    <w:rsid w:val="00DC2939"/>
    <w:rsid w:val="00DC3868"/>
    <w:rsid w:val="00DC3A79"/>
    <w:rsid w:val="00DC40AC"/>
    <w:rsid w:val="00DC4202"/>
    <w:rsid w:val="00DC545B"/>
    <w:rsid w:val="00DC591D"/>
    <w:rsid w:val="00DC676C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093A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4A5"/>
    <w:rsid w:val="00F00790"/>
    <w:rsid w:val="00F01BA3"/>
    <w:rsid w:val="00F01CFD"/>
    <w:rsid w:val="00F03B70"/>
    <w:rsid w:val="00F04011"/>
    <w:rsid w:val="00F04394"/>
    <w:rsid w:val="00F04DD9"/>
    <w:rsid w:val="00F051EB"/>
    <w:rsid w:val="00F054A5"/>
    <w:rsid w:val="00F0629D"/>
    <w:rsid w:val="00F06FA2"/>
    <w:rsid w:val="00F07D0D"/>
    <w:rsid w:val="00F10AB4"/>
    <w:rsid w:val="00F11627"/>
    <w:rsid w:val="00F12780"/>
    <w:rsid w:val="00F128A1"/>
    <w:rsid w:val="00F12AC4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60A0D"/>
    <w:rsid w:val="00F60B92"/>
    <w:rsid w:val="00F61CE4"/>
    <w:rsid w:val="00F6290D"/>
    <w:rsid w:val="00F635A8"/>
    <w:rsid w:val="00F6363F"/>
    <w:rsid w:val="00F63D62"/>
    <w:rsid w:val="00F643D9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08A8"/>
    <w:rsid w:val="00FF158A"/>
    <w:rsid w:val="00FF24B6"/>
    <w:rsid w:val="00FF25FC"/>
    <w:rsid w:val="00FF2B63"/>
    <w:rsid w:val="00FF4C93"/>
    <w:rsid w:val="00FF5095"/>
    <w:rsid w:val="00FF7524"/>
    <w:rsid w:val="00FF780D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A05760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B63B-74ED-4D1F-8494-56A5111B75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312A84-36C5-41B2-BCF7-664AAE0F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Klimczyk Robert</cp:lastModifiedBy>
  <cp:revision>3</cp:revision>
  <cp:lastPrinted>2022-06-30T12:04:00Z</cp:lastPrinted>
  <dcterms:created xsi:type="dcterms:W3CDTF">2024-11-15T08:57:00Z</dcterms:created>
  <dcterms:modified xsi:type="dcterms:W3CDTF">2024-11-15T08:57:00Z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40b05fc9-2a6c-4186-8601-69f449459b0e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10.11.176.36</vt:lpwstr>
  </property>
</Properties>
</file>