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8EC8A" w14:textId="77777777" w:rsidR="00B96B46" w:rsidRDefault="00645119" w:rsidP="00B96B46">
      <w:pPr>
        <w:suppressAutoHyphens/>
        <w:spacing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B96B46" w:rsidRPr="00B96B46">
        <w:rPr>
          <w:rFonts w:asciiTheme="majorHAnsi" w:hAnsiTheme="majorHAnsi"/>
          <w:b/>
          <w:iCs/>
          <w:color w:val="002060"/>
          <w:sz w:val="22"/>
          <w:szCs w:val="22"/>
        </w:rPr>
        <w:t xml:space="preserve">Formularz Jednolitego </w:t>
      </w:r>
    </w:p>
    <w:p w14:paraId="1A80E062" w14:textId="6ABA25CC" w:rsidR="00645119" w:rsidRDefault="00B96B46" w:rsidP="00B96B46">
      <w:pPr>
        <w:suppressAutoHyphens/>
        <w:spacing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B96B46">
        <w:rPr>
          <w:rFonts w:asciiTheme="majorHAnsi" w:hAnsiTheme="majorHAnsi"/>
          <w:b/>
          <w:iCs/>
          <w:color w:val="002060"/>
          <w:sz w:val="22"/>
          <w:szCs w:val="22"/>
        </w:rPr>
        <w:t>Europejskiego Dokumentu Zamówienia (JEDZ)</w:t>
      </w:r>
    </w:p>
    <w:p w14:paraId="1D716269" w14:textId="77777777" w:rsidR="00B96B46" w:rsidRPr="002F42BA" w:rsidRDefault="00B96B46" w:rsidP="00B96B46">
      <w:pPr>
        <w:suppressAutoHyphens/>
        <w:spacing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207A4EA" w14:textId="77777777" w:rsidR="00984643" w:rsidRPr="0077264B" w:rsidRDefault="00984643" w:rsidP="00984643">
      <w:pPr>
        <w:spacing w:before="120" w:after="120"/>
        <w:jc w:val="center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ZALECA SIĘ, ABY </w:t>
      </w:r>
      <w:r w:rsidRPr="0077264B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PÓL W KOLORZE POMARAŃCZOWYM NIE WYPEŁNIAĆ</w:t>
      </w:r>
    </w:p>
    <w:p w14:paraId="29E785E0" w14:textId="77777777" w:rsidR="00984643" w:rsidRPr="00984643" w:rsidRDefault="00984643" w:rsidP="00984643">
      <w:pPr>
        <w:rPr>
          <w:lang w:eastAsia="en-GB"/>
        </w:rPr>
      </w:pP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3D198277" w14:textId="7D2DDA94" w:rsidR="00554D62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</w:t>
      </w:r>
      <w:r w:rsidR="00554D62">
        <w:rPr>
          <w:rFonts w:ascii="Arial" w:hAnsi="Arial" w:cs="Arial"/>
          <w:b/>
          <w:sz w:val="20"/>
          <w:szCs w:val="20"/>
        </w:rPr>
        <w:t>wydania Dz.U. S: 197/2024</w:t>
      </w:r>
    </w:p>
    <w:p w14:paraId="2BE982E9" w14:textId="08163B29" w:rsidR="00A62FC9" w:rsidRPr="00682DD7" w:rsidRDefault="00554D62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ogłoszenia:</w:t>
      </w:r>
      <w:r w:rsidR="00A62FC9" w:rsidRPr="00682D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607077-2024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55B4055" w14:textId="6B0915E7" w:rsidR="00A62FC9" w:rsidRPr="00682DD7" w:rsidRDefault="00B96B46" w:rsidP="00B96B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B46">
              <w:rPr>
                <w:rFonts w:ascii="Arial" w:hAnsi="Arial" w:cs="Arial"/>
                <w:sz w:val="20"/>
                <w:szCs w:val="20"/>
              </w:rPr>
              <w:t>Miejskie Przedsiębiorstwo Komunikacyjne spółka z ograniczoną odpowiedzialnością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B46">
              <w:rPr>
                <w:rFonts w:ascii="Arial" w:hAnsi="Arial" w:cs="Arial"/>
                <w:sz w:val="20"/>
                <w:szCs w:val="20"/>
              </w:rPr>
              <w:t xml:space="preserve"> ul. Kołobrzeska 40, 10-434 Olsztyn</w:t>
            </w: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6623EC72" w:rsidR="00A62FC9" w:rsidRPr="00682DD7" w:rsidRDefault="00B96B46" w:rsidP="00B96B46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6B46">
              <w:rPr>
                <w:rFonts w:ascii="Arial" w:hAnsi="Arial" w:cs="Arial"/>
                <w:sz w:val="20"/>
                <w:szCs w:val="20"/>
              </w:rPr>
              <w:t>Kompleksowe ubezpieczenie mienia i odpowiedzialności cywilnej Miasta Ełku, miejskich jednostek organizacyjnych i wybranych spółek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7040E4AC" w:rsidR="00A62FC9" w:rsidRPr="00A51955" w:rsidRDefault="00A51955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A51955">
              <w:rPr>
                <w:rFonts w:ascii="Arial" w:hAnsi="Arial" w:cs="Arial"/>
                <w:sz w:val="20"/>
                <w:szCs w:val="20"/>
              </w:rPr>
              <w:t>38.24.P.DUJSP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49C459B4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2A89F" wp14:editId="5C9135A8">
                <wp:simplePos x="0" y="0"/>
                <wp:positionH relativeFrom="column">
                  <wp:posOffset>-84455</wp:posOffset>
                </wp:positionH>
                <wp:positionV relativeFrom="paragraph">
                  <wp:posOffset>4201160</wp:posOffset>
                </wp:positionV>
                <wp:extent cx="5890260" cy="2042160"/>
                <wp:effectExtent l="5715" t="9525" r="9525" b="5715"/>
                <wp:wrapNone/>
                <wp:docPr id="21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260" cy="204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0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1" o:spid="_x0000_s1026" type="#_x0000_t32" style="position:absolute;margin-left:-6.65pt;margin-top:330.8pt;width:463.8pt;height:1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"/>
            </w:pict>
          </mc:Fallback>
        </mc:AlternateContent>
      </w: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984643">
        <w:tc>
          <w:tcPr>
            <w:tcW w:w="4644" w:type="dxa"/>
            <w:shd w:val="clear" w:color="auto" w:fill="F79646" w:themeFill="accent6"/>
          </w:tcPr>
          <w:p w14:paraId="121D9E92" w14:textId="28663827" w:rsidR="00A62FC9" w:rsidRPr="00984643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F79646" w:themeFill="accent6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596AF0C" w14:textId="77777777" w:rsidR="00A62FC9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14:paraId="45EB0205" w14:textId="77777777" w:rsidR="00984643" w:rsidRDefault="00984643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A3F40D" w14:textId="1C20DB1D" w:rsidR="00984643" w:rsidRPr="00984643" w:rsidRDefault="00984643" w:rsidP="002D2964">
            <w:pPr>
              <w:pStyle w:val="Text1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427613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296B3A18" w14:textId="72B892C3" w:rsidR="00984643" w:rsidRPr="00682DD7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2D2964">
        <w:tc>
          <w:tcPr>
            <w:tcW w:w="4644" w:type="dxa"/>
            <w:shd w:val="clear" w:color="auto" w:fill="auto"/>
          </w:tcPr>
          <w:p w14:paraId="558A3A7B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3522E806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2F251AF" w14:textId="3ED65412" w:rsidR="00984643" w:rsidRPr="00682DD7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</w:rPr>
              <w:t>Należy wpisać nr i nazwę części</w:t>
            </w: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984643">
        <w:tc>
          <w:tcPr>
            <w:tcW w:w="4644" w:type="dxa"/>
            <w:shd w:val="clear" w:color="auto" w:fill="F79646" w:themeFill="accent6"/>
          </w:tcPr>
          <w:p w14:paraId="634B214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79646" w:themeFill="accent6"/>
          </w:tcPr>
          <w:p w14:paraId="5448125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6D8455CB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984643">
        <w:trPr>
          <w:trHeight w:val="303"/>
        </w:trPr>
        <w:tc>
          <w:tcPr>
            <w:tcW w:w="4644" w:type="dxa"/>
            <w:vMerge w:val="restart"/>
            <w:shd w:val="clear" w:color="auto" w:fill="F79646" w:themeFill="accent6"/>
          </w:tcPr>
          <w:p w14:paraId="194EBA5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7C505C3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984643">
        <w:trPr>
          <w:trHeight w:val="303"/>
        </w:trPr>
        <w:tc>
          <w:tcPr>
            <w:tcW w:w="4644" w:type="dxa"/>
            <w:vMerge/>
            <w:shd w:val="clear" w:color="auto" w:fill="F79646" w:themeFill="accent6"/>
          </w:tcPr>
          <w:p w14:paraId="3324ECC6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2A9C471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984643">
        <w:trPr>
          <w:trHeight w:val="1316"/>
        </w:trPr>
        <w:tc>
          <w:tcPr>
            <w:tcW w:w="4644" w:type="dxa"/>
            <w:shd w:val="clear" w:color="auto" w:fill="F79646" w:themeFill="accent6"/>
          </w:tcPr>
          <w:p w14:paraId="0C0F14F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39A41F9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984643">
        <w:trPr>
          <w:trHeight w:val="932"/>
        </w:trPr>
        <w:tc>
          <w:tcPr>
            <w:tcW w:w="4644" w:type="dxa"/>
            <w:vMerge w:val="restart"/>
            <w:shd w:val="clear" w:color="auto" w:fill="F79646" w:themeFill="accent6"/>
          </w:tcPr>
          <w:p w14:paraId="4BD5355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464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4D6C3F4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984643">
        <w:trPr>
          <w:trHeight w:val="931"/>
        </w:trPr>
        <w:tc>
          <w:tcPr>
            <w:tcW w:w="4644" w:type="dxa"/>
            <w:vMerge/>
            <w:shd w:val="clear" w:color="auto" w:fill="F79646" w:themeFill="accent6"/>
          </w:tcPr>
          <w:p w14:paraId="182B693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54712A6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984643">
        <w:tc>
          <w:tcPr>
            <w:tcW w:w="4644" w:type="dxa"/>
            <w:shd w:val="clear" w:color="auto" w:fill="F79646" w:themeFill="accent6"/>
          </w:tcPr>
          <w:p w14:paraId="6BBAFB0C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nie jest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nie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79646" w:themeFill="accent6"/>
          </w:tcPr>
          <w:p w14:paraId="7F3DEEA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779F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CF779F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79F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CF779F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779F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984643">
        <w:tc>
          <w:tcPr>
            <w:tcW w:w="4644" w:type="dxa"/>
            <w:shd w:val="clear" w:color="auto" w:fill="F79646" w:themeFill="accent6"/>
          </w:tcPr>
          <w:p w14:paraId="47BFC32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2AF9D1F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984643">
        <w:tc>
          <w:tcPr>
            <w:tcW w:w="4644" w:type="dxa"/>
            <w:shd w:val="clear" w:color="auto" w:fill="F79646" w:themeFill="accent6"/>
          </w:tcPr>
          <w:p w14:paraId="0A14D88B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CC3F3D5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984643">
        <w:tc>
          <w:tcPr>
            <w:tcW w:w="4644" w:type="dxa"/>
            <w:shd w:val="clear" w:color="auto" w:fill="F79646" w:themeFill="accent6"/>
          </w:tcPr>
          <w:p w14:paraId="562F36B2" w14:textId="13BF9482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84643">
              <w:rPr>
                <w:rFonts w:ascii="Arial" w:hAnsi="Arial" w:cs="Arial"/>
                <w:sz w:val="20"/>
                <w:szCs w:val="20"/>
              </w:rPr>
              <w:t>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C521B8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F64A0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984643">
        <w:tc>
          <w:tcPr>
            <w:tcW w:w="4644" w:type="dxa"/>
            <w:shd w:val="clear" w:color="auto" w:fill="F79646" w:themeFill="accent6"/>
          </w:tcPr>
          <w:p w14:paraId="36DFE18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45DBE28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984643">
        <w:tc>
          <w:tcPr>
            <w:tcW w:w="4644" w:type="dxa"/>
            <w:shd w:val="clear" w:color="auto" w:fill="F79646" w:themeFill="accent6"/>
          </w:tcPr>
          <w:p w14:paraId="1C0E050D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79646" w:themeFill="accent6"/>
          </w:tcPr>
          <w:p w14:paraId="60E4720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984643">
        <w:tc>
          <w:tcPr>
            <w:tcW w:w="4644" w:type="dxa"/>
            <w:shd w:val="clear" w:color="auto" w:fill="F79646" w:themeFill="accent6"/>
          </w:tcPr>
          <w:p w14:paraId="4A49407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73AC99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984643">
        <w:tc>
          <w:tcPr>
            <w:tcW w:w="4644" w:type="dxa"/>
            <w:shd w:val="clear" w:color="auto" w:fill="F79646" w:themeFill="accent6"/>
          </w:tcPr>
          <w:p w14:paraId="4C81BAD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Jeżeli t</w:t>
            </w:r>
            <w:r w:rsidRPr="00984643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7E9115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984643">
        <w:tc>
          <w:tcPr>
            <w:tcW w:w="4644" w:type="dxa"/>
            <w:shd w:val="clear" w:color="auto" w:fill="F79646" w:themeFill="accent6"/>
          </w:tcPr>
          <w:p w14:paraId="359673D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984643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7E7628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A2E46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CA2E46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A2E46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CA2E46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2E46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984643">
        <w:tc>
          <w:tcPr>
            <w:tcW w:w="4644" w:type="dxa"/>
            <w:shd w:val="clear" w:color="auto" w:fill="F79646" w:themeFill="accent6"/>
          </w:tcPr>
          <w:p w14:paraId="2C3ED61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1a)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roboty budowlane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</w:t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01A7797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984643">
        <w:tc>
          <w:tcPr>
            <w:tcW w:w="4644" w:type="dxa"/>
            <w:shd w:val="clear" w:color="auto" w:fill="F79646" w:themeFill="accent6"/>
          </w:tcPr>
          <w:p w14:paraId="0C32536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1b)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dostawy i zamówień publicznych na usługi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01B5425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98464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98464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FC9" w:rsidRPr="00682DD7" w14:paraId="77709349" w14:textId="77777777" w:rsidTr="00984643">
        <w:tc>
          <w:tcPr>
            <w:tcW w:w="4644" w:type="dxa"/>
            <w:shd w:val="clear" w:color="auto" w:fill="F79646" w:themeFill="accent6"/>
          </w:tcPr>
          <w:p w14:paraId="6D9752A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984643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79646" w:themeFill="accent6"/>
          </w:tcPr>
          <w:p w14:paraId="614A38C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984643">
        <w:tc>
          <w:tcPr>
            <w:tcW w:w="4644" w:type="dxa"/>
            <w:shd w:val="clear" w:color="auto" w:fill="F79646" w:themeFill="accent6"/>
          </w:tcPr>
          <w:p w14:paraId="34CF60C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79646" w:themeFill="accent6"/>
          </w:tcPr>
          <w:p w14:paraId="12C0F63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984643">
        <w:tc>
          <w:tcPr>
            <w:tcW w:w="4644" w:type="dxa"/>
            <w:shd w:val="clear" w:color="auto" w:fill="F79646" w:themeFill="accent6"/>
          </w:tcPr>
          <w:p w14:paraId="634F62B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79646" w:themeFill="accent6"/>
          </w:tcPr>
          <w:p w14:paraId="778C2761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984643">
        <w:tc>
          <w:tcPr>
            <w:tcW w:w="4644" w:type="dxa"/>
            <w:shd w:val="clear" w:color="auto" w:fill="F79646" w:themeFill="accent6"/>
          </w:tcPr>
          <w:p w14:paraId="7744BC13" w14:textId="3621CED3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5)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Czy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zezwoli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na przeprowadzenie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kontroli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footnoteReference w:id="43"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swoich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79646" w:themeFill="accent6"/>
          </w:tcPr>
          <w:p w14:paraId="22F0122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984643">
        <w:tc>
          <w:tcPr>
            <w:tcW w:w="4644" w:type="dxa"/>
            <w:shd w:val="clear" w:color="auto" w:fill="F79646" w:themeFill="accent6"/>
          </w:tcPr>
          <w:p w14:paraId="4A5AB77A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79646" w:themeFill="accent6"/>
          </w:tcPr>
          <w:p w14:paraId="153D9DC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984643">
        <w:tc>
          <w:tcPr>
            <w:tcW w:w="4644" w:type="dxa"/>
            <w:shd w:val="clear" w:color="auto" w:fill="F79646" w:themeFill="accent6"/>
          </w:tcPr>
          <w:p w14:paraId="0106863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7256D71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984643">
        <w:tc>
          <w:tcPr>
            <w:tcW w:w="4644" w:type="dxa"/>
            <w:shd w:val="clear" w:color="auto" w:fill="F79646" w:themeFill="accent6"/>
          </w:tcPr>
          <w:p w14:paraId="33271CA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79646" w:themeFill="accent6"/>
          </w:tcPr>
          <w:p w14:paraId="7E82AEC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984643">
        <w:tc>
          <w:tcPr>
            <w:tcW w:w="4644" w:type="dxa"/>
            <w:shd w:val="clear" w:color="auto" w:fill="F79646" w:themeFill="accent6"/>
          </w:tcPr>
          <w:p w14:paraId="67DBE3C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79BEFC6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CF779F">
        <w:tc>
          <w:tcPr>
            <w:tcW w:w="4644" w:type="dxa"/>
            <w:shd w:val="clear" w:color="auto" w:fill="auto"/>
          </w:tcPr>
          <w:p w14:paraId="6213C7A4" w14:textId="77777777" w:rsidR="00A62FC9" w:rsidRPr="00CF779F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CF779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CF779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CF779F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CF779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CF779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CF779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BDEC70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CF779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984643">
        <w:tc>
          <w:tcPr>
            <w:tcW w:w="4644" w:type="dxa"/>
            <w:shd w:val="clear" w:color="auto" w:fill="F79646" w:themeFill="accent6"/>
          </w:tcPr>
          <w:p w14:paraId="6452009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8EC853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984643">
        <w:tc>
          <w:tcPr>
            <w:tcW w:w="4644" w:type="dxa"/>
            <w:shd w:val="clear" w:color="auto" w:fill="F79646" w:themeFill="accent6"/>
          </w:tcPr>
          <w:p w14:paraId="339A3AD2" w14:textId="25BA6AF5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ECF58D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984643">
        <w:tc>
          <w:tcPr>
            <w:tcW w:w="4644" w:type="dxa"/>
            <w:shd w:val="clear" w:color="auto" w:fill="F79646" w:themeFill="accent6"/>
          </w:tcPr>
          <w:p w14:paraId="1CAF4BEC" w14:textId="2AC3B5F3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79646" w:themeFill="accent6"/>
          </w:tcPr>
          <w:p w14:paraId="0C006CB0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984643">
        <w:tc>
          <w:tcPr>
            <w:tcW w:w="4644" w:type="dxa"/>
            <w:shd w:val="clear" w:color="auto" w:fill="F79646" w:themeFill="accent6"/>
          </w:tcPr>
          <w:p w14:paraId="141A93BA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AA209B4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984643">
        <w:tc>
          <w:tcPr>
            <w:tcW w:w="4644" w:type="dxa"/>
            <w:shd w:val="clear" w:color="auto" w:fill="F79646" w:themeFill="accent6"/>
          </w:tcPr>
          <w:p w14:paraId="670D2F71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FE1F836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CF4173" w:rsidRDefault="00A62FC9" w:rsidP="002D2964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F417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984643">
        <w:tc>
          <w:tcPr>
            <w:tcW w:w="4644" w:type="dxa"/>
            <w:shd w:val="clear" w:color="auto" w:fill="F79646" w:themeFill="accent6"/>
          </w:tcPr>
          <w:p w14:paraId="4E4DFEB5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79646" w:themeFill="accent6"/>
          </w:tcPr>
          <w:p w14:paraId="213153AD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[….]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11812806" w14:textId="0DF606B6" w:rsidR="00E93A1D" w:rsidRPr="002F42BA" w:rsidRDefault="00A26C10" w:rsidP="00B96B46">
      <w:pP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</w:p>
    <w:sectPr w:rsidR="00E93A1D" w:rsidRPr="002F42BA" w:rsidSect="00770D0C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77DA5" w14:textId="77777777" w:rsidR="004E3E39" w:rsidRDefault="004E3E39">
      <w:r>
        <w:separator/>
      </w:r>
    </w:p>
  </w:endnote>
  <w:endnote w:type="continuationSeparator" w:id="0">
    <w:p w14:paraId="7C42299D" w14:textId="77777777" w:rsidR="004E3E39" w:rsidRDefault="004E3E39">
      <w:r>
        <w:continuationSeparator/>
      </w:r>
    </w:p>
  </w:endnote>
  <w:endnote w:type="continuationNotice" w:id="1">
    <w:p w14:paraId="61462138" w14:textId="77777777" w:rsidR="004E3E39" w:rsidRDefault="004E3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08E7A" w14:textId="77777777" w:rsidR="004E3E39" w:rsidRDefault="004E3E39">
      <w:r>
        <w:separator/>
      </w:r>
    </w:p>
  </w:footnote>
  <w:footnote w:type="continuationSeparator" w:id="0">
    <w:p w14:paraId="12C41509" w14:textId="77777777" w:rsidR="004E3E39" w:rsidRDefault="004E3E39">
      <w:r>
        <w:continuationSeparator/>
      </w:r>
    </w:p>
  </w:footnote>
  <w:footnote w:type="continuationNotice" w:id="1">
    <w:p w14:paraId="31923244" w14:textId="77777777" w:rsidR="004E3E39" w:rsidRDefault="004E3E39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5C53" w14:textId="3A0ED2D0" w:rsidR="00B96B46" w:rsidRPr="00CE78E0" w:rsidRDefault="008D4CE0" w:rsidP="008D4CE0">
    <w:pPr>
      <w:pStyle w:val="WW-Tekstpodstawowy3"/>
      <w:spacing w:line="40" w:lineRule="atLeast"/>
      <w:rPr>
        <w:rFonts w:asciiTheme="majorHAnsi" w:hAnsiTheme="majorHAnsi" w:cs="Arial"/>
        <w:i/>
        <w:sz w:val="20"/>
        <w:szCs w:val="20"/>
      </w:rPr>
    </w:pPr>
    <w:bookmarkStart w:id="12" w:name="_Hlk33736545"/>
    <w:r>
      <w:rPr>
        <w:rFonts w:asciiTheme="majorHAnsi" w:hAnsiTheme="majorHAnsi" w:cs="Arial"/>
        <w:i/>
        <w:sz w:val="20"/>
        <w:szCs w:val="20"/>
      </w:rPr>
      <w:t>U</w:t>
    </w:r>
    <w:r w:rsidRPr="008D4CE0">
      <w:rPr>
        <w:rFonts w:asciiTheme="majorHAnsi" w:hAnsiTheme="majorHAnsi" w:cs="Arial"/>
        <w:i/>
        <w:sz w:val="20"/>
        <w:szCs w:val="20"/>
      </w:rPr>
      <w:t xml:space="preserve">bezpieczenie mienia, odpowiedzialności cywilnej oraz środków transportu Miejskiego Przedsiębiorstwa Komunikacyjnego Sp. z o. o. w Olsztynie </w:t>
    </w:r>
    <w:r w:rsidR="00B96B46" w:rsidRPr="001D4EB7"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2F859998" wp14:editId="336233F6">
          <wp:simplePos x="0" y="0"/>
          <wp:positionH relativeFrom="margin">
            <wp:align>left</wp:align>
          </wp:positionH>
          <wp:positionV relativeFrom="topMargin">
            <wp:posOffset>189865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2"/>
  </w:p>
  <w:p w14:paraId="36BA1B18" w14:textId="77777777" w:rsidR="00B96B46" w:rsidRDefault="00B96B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4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69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4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7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5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6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7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9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0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7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0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4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5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9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0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1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4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6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7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78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9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0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3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9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69"/>
  </w:num>
  <w:num w:numId="2" w16cid:durableId="1138260545">
    <w:abstractNumId w:val="131"/>
  </w:num>
  <w:num w:numId="3" w16cid:durableId="756630331">
    <w:abstractNumId w:val="91"/>
  </w:num>
  <w:num w:numId="4" w16cid:durableId="2026982359">
    <w:abstractNumId w:val="122"/>
  </w:num>
  <w:num w:numId="5" w16cid:durableId="1370764959">
    <w:abstractNumId w:val="83"/>
  </w:num>
  <w:num w:numId="6" w16cid:durableId="115030703">
    <w:abstractNumId w:val="58"/>
  </w:num>
  <w:num w:numId="7" w16cid:durableId="78867973">
    <w:abstractNumId w:val="179"/>
  </w:num>
  <w:num w:numId="8" w16cid:durableId="743377722">
    <w:abstractNumId w:val="166"/>
  </w:num>
  <w:num w:numId="9" w16cid:durableId="1917976614">
    <w:abstractNumId w:val="139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3"/>
  </w:num>
  <w:num w:numId="13" w16cid:durableId="1099835396">
    <w:abstractNumId w:val="118"/>
  </w:num>
  <w:num w:numId="14" w16cid:durableId="828137331">
    <w:abstractNumId w:val="189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76"/>
  </w:num>
  <w:num w:numId="19" w16cid:durableId="1818064223">
    <w:abstractNumId w:val="71"/>
  </w:num>
  <w:num w:numId="20" w16cid:durableId="1676108558">
    <w:abstractNumId w:val="113"/>
  </w:num>
  <w:num w:numId="21" w16cid:durableId="1325351414">
    <w:abstractNumId w:val="183"/>
  </w:num>
  <w:num w:numId="22" w16cid:durableId="2112047848">
    <w:abstractNumId w:val="106"/>
  </w:num>
  <w:num w:numId="23" w16cid:durableId="1689598657">
    <w:abstractNumId w:val="164"/>
  </w:num>
  <w:num w:numId="24" w16cid:durableId="129055196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5"/>
  </w:num>
  <w:num w:numId="26" w16cid:durableId="1845048438">
    <w:abstractNumId w:val="129"/>
  </w:num>
  <w:num w:numId="27" w16cid:durableId="224148756">
    <w:abstractNumId w:val="159"/>
  </w:num>
  <w:num w:numId="28" w16cid:durableId="1877742295">
    <w:abstractNumId w:val="128"/>
  </w:num>
  <w:num w:numId="29" w16cid:durableId="1348866410">
    <w:abstractNumId w:val="84"/>
  </w:num>
  <w:num w:numId="30" w16cid:durableId="2026206559">
    <w:abstractNumId w:val="119"/>
  </w:num>
  <w:num w:numId="31" w16cid:durableId="732044082">
    <w:abstractNumId w:val="178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57"/>
  </w:num>
  <w:num w:numId="35" w16cid:durableId="1018196195">
    <w:abstractNumId w:val="101"/>
  </w:num>
  <w:num w:numId="36" w16cid:durableId="1826315573">
    <w:abstractNumId w:val="70"/>
  </w:num>
  <w:num w:numId="37" w16cid:durableId="632172671">
    <w:abstractNumId w:val="133"/>
  </w:num>
  <w:num w:numId="38" w16cid:durableId="889268751">
    <w:abstractNumId w:val="79"/>
  </w:num>
  <w:num w:numId="39" w16cid:durableId="253439001">
    <w:abstractNumId w:val="40"/>
  </w:num>
  <w:num w:numId="40" w16cid:durableId="340283292">
    <w:abstractNumId w:val="143"/>
  </w:num>
  <w:num w:numId="41" w16cid:durableId="1975452513">
    <w:abstractNumId w:val="168"/>
  </w:num>
  <w:num w:numId="42" w16cid:durableId="362832048">
    <w:abstractNumId w:val="198"/>
  </w:num>
  <w:num w:numId="43" w16cid:durableId="540871649">
    <w:abstractNumId w:val="126"/>
  </w:num>
  <w:num w:numId="44" w16cid:durableId="2091416795">
    <w:abstractNumId w:val="184"/>
  </w:num>
  <w:num w:numId="45" w16cid:durableId="2122727043">
    <w:abstractNumId w:val="63"/>
  </w:num>
  <w:num w:numId="46" w16cid:durableId="1202212319">
    <w:abstractNumId w:val="114"/>
  </w:num>
  <w:num w:numId="47" w16cid:durableId="957561806">
    <w:abstractNumId w:val="162"/>
  </w:num>
  <w:num w:numId="48" w16cid:durableId="660155745">
    <w:abstractNumId w:val="174"/>
  </w:num>
  <w:num w:numId="49" w16cid:durableId="810365765">
    <w:abstractNumId w:val="125"/>
  </w:num>
  <w:num w:numId="50" w16cid:durableId="1714773697">
    <w:abstractNumId w:val="108"/>
  </w:num>
  <w:num w:numId="51" w16cid:durableId="941493275">
    <w:abstractNumId w:val="149"/>
  </w:num>
  <w:num w:numId="52" w16cid:durableId="1350834376">
    <w:abstractNumId w:val="134"/>
  </w:num>
  <w:num w:numId="53" w16cid:durableId="1973556740">
    <w:abstractNumId w:val="77"/>
  </w:num>
  <w:num w:numId="54" w16cid:durableId="523789026">
    <w:abstractNumId w:val="173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1"/>
  </w:num>
  <w:num w:numId="58" w16cid:durableId="1432125277">
    <w:abstractNumId w:val="116"/>
  </w:num>
  <w:num w:numId="59" w16cid:durableId="854655405">
    <w:abstractNumId w:val="140"/>
  </w:num>
  <w:num w:numId="60" w16cid:durableId="284193215">
    <w:abstractNumId w:val="165"/>
  </w:num>
  <w:num w:numId="61" w16cid:durableId="1963221416">
    <w:abstractNumId w:val="82"/>
  </w:num>
  <w:num w:numId="62" w16cid:durableId="1739087286">
    <w:abstractNumId w:val="160"/>
  </w:num>
  <w:num w:numId="63" w16cid:durableId="220561233">
    <w:abstractNumId w:val="88"/>
  </w:num>
  <w:num w:numId="64" w16cid:durableId="2090730631">
    <w:abstractNumId w:val="155"/>
  </w:num>
  <w:num w:numId="65" w16cid:durableId="1461221132">
    <w:abstractNumId w:val="130"/>
  </w:num>
  <w:num w:numId="66" w16cid:durableId="5987771">
    <w:abstractNumId w:val="62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87"/>
  </w:num>
  <w:num w:numId="72" w16cid:durableId="256447400">
    <w:abstractNumId w:val="43"/>
  </w:num>
  <w:num w:numId="73" w16cid:durableId="1553080737">
    <w:abstractNumId w:val="145"/>
  </w:num>
  <w:num w:numId="74" w16cid:durableId="1089043147">
    <w:abstractNumId w:val="136"/>
  </w:num>
  <w:num w:numId="75" w16cid:durableId="139541745">
    <w:abstractNumId w:val="199"/>
  </w:num>
  <w:num w:numId="76" w16cid:durableId="2099448661">
    <w:abstractNumId w:val="76"/>
  </w:num>
  <w:num w:numId="77" w16cid:durableId="377825592">
    <w:abstractNumId w:val="64"/>
  </w:num>
  <w:num w:numId="78" w16cid:durableId="311301126">
    <w:abstractNumId w:val="68"/>
  </w:num>
  <w:num w:numId="79" w16cid:durableId="1136221167">
    <w:abstractNumId w:val="152"/>
  </w:num>
  <w:num w:numId="80" w16cid:durableId="712967494">
    <w:abstractNumId w:val="109"/>
  </w:num>
  <w:num w:numId="81" w16cid:durableId="757485358">
    <w:abstractNumId w:val="192"/>
  </w:num>
  <w:num w:numId="82" w16cid:durableId="404911677">
    <w:abstractNumId w:val="107"/>
  </w:num>
  <w:num w:numId="83" w16cid:durableId="1404647699">
    <w:abstractNumId w:val="97"/>
  </w:num>
  <w:num w:numId="84" w16cid:durableId="1040059370">
    <w:abstractNumId w:val="163"/>
  </w:num>
  <w:num w:numId="85" w16cid:durableId="1509252061">
    <w:abstractNumId w:val="196"/>
  </w:num>
  <w:num w:numId="86" w16cid:durableId="706292235">
    <w:abstractNumId w:val="61"/>
  </w:num>
  <w:num w:numId="87" w16cid:durableId="217474177">
    <w:abstractNumId w:val="92"/>
  </w:num>
  <w:num w:numId="88" w16cid:durableId="841241892">
    <w:abstractNumId w:val="170"/>
  </w:num>
  <w:num w:numId="89" w16cid:durableId="1469206111">
    <w:abstractNumId w:val="135"/>
  </w:num>
  <w:num w:numId="90" w16cid:durableId="287392446">
    <w:abstractNumId w:val="175"/>
  </w:num>
  <w:num w:numId="91" w16cid:durableId="1123042860">
    <w:abstractNumId w:val="138"/>
  </w:num>
  <w:num w:numId="92" w16cid:durableId="72095948">
    <w:abstractNumId w:val="46"/>
  </w:num>
  <w:num w:numId="93" w16cid:durableId="217471167">
    <w:abstractNumId w:val="186"/>
  </w:num>
  <w:num w:numId="94" w16cid:durableId="1680352960">
    <w:abstractNumId w:val="167"/>
  </w:num>
  <w:num w:numId="95" w16cid:durableId="1215892150">
    <w:abstractNumId w:val="73"/>
  </w:num>
  <w:num w:numId="96" w16cid:durableId="434594160">
    <w:abstractNumId w:val="182"/>
  </w:num>
  <w:num w:numId="97" w16cid:durableId="695079378">
    <w:abstractNumId w:val="66"/>
  </w:num>
  <w:num w:numId="98" w16cid:durableId="962078782">
    <w:abstractNumId w:val="161"/>
  </w:num>
  <w:num w:numId="99" w16cid:durableId="1647316182">
    <w:abstractNumId w:val="44"/>
  </w:num>
  <w:num w:numId="100" w16cid:durableId="1815875719">
    <w:abstractNumId w:val="194"/>
  </w:num>
  <w:num w:numId="101" w16cid:durableId="1621298581">
    <w:abstractNumId w:val="52"/>
  </w:num>
  <w:num w:numId="102" w16cid:durableId="275141244">
    <w:abstractNumId w:val="132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6"/>
  </w:num>
  <w:num w:numId="106" w16cid:durableId="1539664200">
    <w:abstractNumId w:val="197"/>
  </w:num>
  <w:num w:numId="107" w16cid:durableId="1765953867">
    <w:abstractNumId w:val="103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0"/>
  </w:num>
  <w:num w:numId="111" w16cid:durableId="1139299367">
    <w:abstractNumId w:val="74"/>
  </w:num>
  <w:num w:numId="112" w16cid:durableId="2119644377">
    <w:abstractNumId w:val="121"/>
  </w:num>
  <w:num w:numId="113" w16cid:durableId="1662662968">
    <w:abstractNumId w:val="120"/>
  </w:num>
  <w:num w:numId="114" w16cid:durableId="705300679">
    <w:abstractNumId w:val="104"/>
  </w:num>
  <w:num w:numId="115" w16cid:durableId="221717971">
    <w:abstractNumId w:val="127"/>
  </w:num>
  <w:num w:numId="116" w16cid:durableId="1945183483">
    <w:abstractNumId w:val="137"/>
  </w:num>
  <w:num w:numId="117" w16cid:durableId="203915518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0"/>
  </w:num>
  <w:num w:numId="120" w16cid:durableId="802504283">
    <w:abstractNumId w:val="191"/>
  </w:num>
  <w:num w:numId="121" w16cid:durableId="1100371684">
    <w:abstractNumId w:val="85"/>
  </w:num>
  <w:num w:numId="122" w16cid:durableId="1874613552">
    <w:abstractNumId w:val="89"/>
  </w:num>
  <w:num w:numId="123" w16cid:durableId="1325010937">
    <w:abstractNumId w:val="171"/>
  </w:num>
  <w:num w:numId="124" w16cid:durableId="790708002">
    <w:abstractNumId w:val="72"/>
  </w:num>
  <w:num w:numId="125" w16cid:durableId="8282060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0"/>
  </w:num>
  <w:num w:numId="127" w16cid:durableId="61609536">
    <w:abstractNumId w:val="75"/>
  </w:num>
  <w:num w:numId="128" w16cid:durableId="119630630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78"/>
  </w:num>
  <w:num w:numId="130" w16cid:durableId="152337427">
    <w:abstractNumId w:val="111"/>
  </w:num>
  <w:num w:numId="131" w16cid:durableId="1204093653">
    <w:abstractNumId w:val="102"/>
  </w:num>
  <w:num w:numId="132" w16cid:durableId="544606341">
    <w:abstractNumId w:val="99"/>
  </w:num>
  <w:num w:numId="133" w16cid:durableId="550923650">
    <w:abstractNumId w:val="105"/>
  </w:num>
  <w:num w:numId="134" w16cid:durableId="1815874507">
    <w:abstractNumId w:val="45"/>
  </w:num>
  <w:num w:numId="135" w16cid:durableId="1010529833">
    <w:abstractNumId w:val="81"/>
  </w:num>
  <w:num w:numId="136" w16cid:durableId="349139194">
    <w:abstractNumId w:val="158"/>
    <w:lvlOverride w:ilvl="0">
      <w:startOverride w:val="1"/>
    </w:lvlOverride>
  </w:num>
  <w:num w:numId="137" w16cid:durableId="2041975180">
    <w:abstractNumId w:val="124"/>
    <w:lvlOverride w:ilvl="0">
      <w:startOverride w:val="1"/>
    </w:lvlOverride>
  </w:num>
  <w:num w:numId="138" w16cid:durableId="896937087">
    <w:abstractNumId w:val="158"/>
  </w:num>
  <w:num w:numId="139" w16cid:durableId="1819178361">
    <w:abstractNumId w:val="124"/>
  </w:num>
  <w:num w:numId="140" w16cid:durableId="476460773">
    <w:abstractNumId w:val="80"/>
  </w:num>
  <w:num w:numId="141" w16cid:durableId="1265723140">
    <w:abstractNumId w:val="177"/>
  </w:num>
  <w:num w:numId="142" w16cid:durableId="1348213672">
    <w:abstractNumId w:val="112"/>
  </w:num>
  <w:num w:numId="143" w16cid:durableId="408190713">
    <w:abstractNumId w:val="180"/>
  </w:num>
  <w:num w:numId="144" w16cid:durableId="1966233623">
    <w:abstractNumId w:val="110"/>
  </w:num>
  <w:num w:numId="145" w16cid:durableId="101806079">
    <w:abstractNumId w:val="123"/>
  </w:num>
  <w:num w:numId="146" w16cid:durableId="60485246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2"/>
  </w:num>
  <w:num w:numId="149" w16cid:durableId="2137138630">
    <w:abstractNumId w:val="147"/>
  </w:num>
  <w:num w:numId="150" w16cid:durableId="2129205189">
    <w:abstractNumId w:val="87"/>
  </w:num>
  <w:num w:numId="151" w16cid:durableId="1554267856">
    <w:abstractNumId w:val="67"/>
  </w:num>
  <w:num w:numId="152" w16cid:durableId="671952386">
    <w:abstractNumId w:val="98"/>
  </w:num>
  <w:num w:numId="153" w16cid:durableId="1458835523">
    <w:abstractNumId w:val="195"/>
  </w:num>
  <w:num w:numId="154" w16cid:durableId="410809761">
    <w:abstractNumId w:val="148"/>
  </w:num>
  <w:num w:numId="155" w16cid:durableId="2055152570">
    <w:abstractNumId w:val="94"/>
  </w:num>
  <w:num w:numId="156" w16cid:durableId="733282714">
    <w:abstractNumId w:val="6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0C4"/>
    <w:rsid w:val="0007161C"/>
    <w:rsid w:val="000717E7"/>
    <w:rsid w:val="00072248"/>
    <w:rsid w:val="000722B0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195"/>
    <w:rsid w:val="000B0625"/>
    <w:rsid w:val="000B0BBD"/>
    <w:rsid w:val="000B0E38"/>
    <w:rsid w:val="000B11B6"/>
    <w:rsid w:val="000B1A82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E0B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5FC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3492"/>
    <w:rsid w:val="000F3B6A"/>
    <w:rsid w:val="000F3BB6"/>
    <w:rsid w:val="000F3BE7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7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9A"/>
    <w:rsid w:val="002423DC"/>
    <w:rsid w:val="00242C62"/>
    <w:rsid w:val="00242DD2"/>
    <w:rsid w:val="00243135"/>
    <w:rsid w:val="00243392"/>
    <w:rsid w:val="00243CD9"/>
    <w:rsid w:val="00243CF2"/>
    <w:rsid w:val="002440DA"/>
    <w:rsid w:val="002458F3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057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1CE0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B12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B57"/>
    <w:rsid w:val="003C6D8C"/>
    <w:rsid w:val="003D01A0"/>
    <w:rsid w:val="003D0906"/>
    <w:rsid w:val="003D0FB2"/>
    <w:rsid w:val="003D10E8"/>
    <w:rsid w:val="003D1137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164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049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C94"/>
    <w:rsid w:val="0047501D"/>
    <w:rsid w:val="00475520"/>
    <w:rsid w:val="00475BF7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ED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3E39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979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D62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364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B88"/>
    <w:rsid w:val="006C1F45"/>
    <w:rsid w:val="006C1F66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014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8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C4F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449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D0C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042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E52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2E4E"/>
    <w:rsid w:val="008131DA"/>
    <w:rsid w:val="008137DE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A84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0AC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09CB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AA0"/>
    <w:rsid w:val="008D3F4C"/>
    <w:rsid w:val="008D44C2"/>
    <w:rsid w:val="008D461E"/>
    <w:rsid w:val="008D4CE0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A46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7E2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643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A15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4FE5"/>
    <w:rsid w:val="009B607C"/>
    <w:rsid w:val="009B65E3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78C"/>
    <w:rsid w:val="009C1F1C"/>
    <w:rsid w:val="009C22B7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955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082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37BC5"/>
    <w:rsid w:val="00B40332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3E5F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2BE"/>
    <w:rsid w:val="00B57951"/>
    <w:rsid w:val="00B57993"/>
    <w:rsid w:val="00B579A2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B46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573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D92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7F8"/>
    <w:rsid w:val="00BF3932"/>
    <w:rsid w:val="00BF3AA9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0F"/>
    <w:rsid w:val="00C12152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5C7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BA1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2E46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618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588F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252C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79F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ABC"/>
    <w:rsid w:val="00D20B4F"/>
    <w:rsid w:val="00D216FD"/>
    <w:rsid w:val="00D21A6B"/>
    <w:rsid w:val="00D21B61"/>
    <w:rsid w:val="00D21BF9"/>
    <w:rsid w:val="00D21C86"/>
    <w:rsid w:val="00D22349"/>
    <w:rsid w:val="00D2240A"/>
    <w:rsid w:val="00D236E0"/>
    <w:rsid w:val="00D237B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28B0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4CD4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3F33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6DB6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395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491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50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767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6F8C"/>
    <w:rsid w:val="00ED70A7"/>
    <w:rsid w:val="00ED7102"/>
    <w:rsid w:val="00ED725E"/>
    <w:rsid w:val="00ED73FF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DBB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D03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B8E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177E"/>
    <w:rsid w:val="00F72183"/>
    <w:rsid w:val="00F722BC"/>
    <w:rsid w:val="00F725B4"/>
    <w:rsid w:val="00F7289A"/>
    <w:rsid w:val="00F73290"/>
    <w:rsid w:val="00F7335E"/>
    <w:rsid w:val="00F734F5"/>
    <w:rsid w:val="00F735C2"/>
    <w:rsid w:val="00F7382A"/>
    <w:rsid w:val="00F73E7C"/>
    <w:rsid w:val="00F742AC"/>
    <w:rsid w:val="00F74376"/>
    <w:rsid w:val="00F743A3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4F35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5A75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  <w:style w:type="character" w:styleId="Nierozpoznanawzmianka">
    <w:name w:val="Unresolved Mention"/>
    <w:basedOn w:val="Domylnaczcionkaakapitu"/>
    <w:uiPriority w:val="99"/>
    <w:semiHidden/>
    <w:unhideWhenUsed/>
    <w:rsid w:val="000D05FC"/>
    <w:rPr>
      <w:color w:val="605E5C"/>
      <w:shd w:val="clear" w:color="auto" w:fill="E1DFDD"/>
    </w:rPr>
  </w:style>
  <w:style w:type="character" w:customStyle="1" w:styleId="ff24">
    <w:name w:val="ff24"/>
    <w:basedOn w:val="Domylnaczcionkaakapitu"/>
    <w:uiPriority w:val="99"/>
    <w:rsid w:val="00B43E5F"/>
    <w:rPr>
      <w:rFonts w:ascii="Tahoma" w:hAnsi="Tahoma" w:cs="Tahom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4546</Words>
  <Characters>27282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3</cp:revision>
  <cp:lastPrinted>2020-02-04T07:31:00Z</cp:lastPrinted>
  <dcterms:created xsi:type="dcterms:W3CDTF">2024-10-04T10:17:00Z</dcterms:created>
  <dcterms:modified xsi:type="dcterms:W3CDTF">2024-10-09T09:56:00Z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