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5242" w14:textId="77777777" w:rsidR="006F5B3E" w:rsidRPr="00D82F62" w:rsidRDefault="006F5B3E" w:rsidP="006F5B3E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  <w:r w:rsidRPr="00D82F62">
        <w:rPr>
          <w:b/>
          <w:u w:val="single"/>
        </w:rPr>
        <w:t xml:space="preserve"> do SWZ</w:t>
      </w:r>
    </w:p>
    <w:p w14:paraId="2A3C711D" w14:textId="77777777" w:rsidR="006F5B3E" w:rsidRPr="00D82F62" w:rsidRDefault="006F5B3E" w:rsidP="006F5B3E">
      <w:pPr>
        <w:spacing w:line="276" w:lineRule="auto"/>
        <w:ind w:left="4248"/>
        <w:rPr>
          <w:sz w:val="20"/>
          <w:szCs w:val="20"/>
        </w:rPr>
      </w:pPr>
    </w:p>
    <w:p w14:paraId="6BCC35C8" w14:textId="77777777" w:rsidR="006F5B3E" w:rsidRPr="001D4EF1" w:rsidRDefault="006F5B3E" w:rsidP="006F5B3E">
      <w:pPr>
        <w:spacing w:line="276" w:lineRule="auto"/>
        <w:rPr>
          <w:bCs/>
        </w:rPr>
      </w:pPr>
      <w:r w:rsidRPr="001D4EF1">
        <w:rPr>
          <w:bCs/>
        </w:rPr>
        <w:t>WI.271.19.2024</w:t>
      </w:r>
    </w:p>
    <w:p w14:paraId="1438281B" w14:textId="77777777" w:rsidR="006F5B3E" w:rsidRPr="00D82F62" w:rsidRDefault="006F5B3E" w:rsidP="006F5B3E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49673D65" w14:textId="77777777" w:rsidR="006F5B3E" w:rsidRPr="00D82F62" w:rsidRDefault="006F5B3E" w:rsidP="006F5B3E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18AB1E44" w14:textId="77777777" w:rsidR="006F5B3E" w:rsidRPr="00D82F62" w:rsidRDefault="006F5B3E" w:rsidP="006F5B3E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77B4D09F" w14:textId="77777777" w:rsidR="006F5B3E" w:rsidRPr="00D82F62" w:rsidRDefault="006F5B3E" w:rsidP="006F5B3E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6EB44D42" w14:textId="77777777" w:rsidR="006F5B3E" w:rsidRPr="00D82F62" w:rsidRDefault="006F5B3E" w:rsidP="006F5B3E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6F5B3E" w:rsidRPr="00D82F62" w14:paraId="4EEB044C" w14:textId="77777777" w:rsidTr="00307225">
        <w:tc>
          <w:tcPr>
            <w:tcW w:w="4622" w:type="dxa"/>
            <w:shd w:val="clear" w:color="auto" w:fill="auto"/>
          </w:tcPr>
          <w:p w14:paraId="1604D397" w14:textId="77777777" w:rsidR="006F5B3E" w:rsidRPr="00D82F62" w:rsidRDefault="006F5B3E" w:rsidP="00307225">
            <w:pPr>
              <w:rPr>
                <w:b/>
                <w:sz w:val="20"/>
                <w:szCs w:val="20"/>
                <w:u w:val="single"/>
              </w:rPr>
            </w:pPr>
          </w:p>
          <w:p w14:paraId="52361003" w14:textId="77777777" w:rsidR="006F5B3E" w:rsidRPr="00D82F62" w:rsidRDefault="006F5B3E" w:rsidP="00307225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F1119DA" w14:textId="77777777" w:rsidR="006F5B3E" w:rsidRPr="00D82F62" w:rsidRDefault="006F5B3E" w:rsidP="00307225">
            <w:pPr>
              <w:rPr>
                <w:b/>
                <w:sz w:val="20"/>
                <w:szCs w:val="20"/>
                <w:u w:val="single"/>
              </w:rPr>
            </w:pPr>
          </w:p>
          <w:p w14:paraId="4E19CD6F" w14:textId="77777777" w:rsidR="006F5B3E" w:rsidRPr="00D82F62" w:rsidRDefault="006F5B3E" w:rsidP="00307225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6F5B3E" w:rsidRPr="00D82F62" w14:paraId="3C54E8B4" w14:textId="77777777" w:rsidTr="00307225">
        <w:tc>
          <w:tcPr>
            <w:tcW w:w="4622" w:type="dxa"/>
            <w:shd w:val="clear" w:color="auto" w:fill="auto"/>
          </w:tcPr>
          <w:p w14:paraId="2910C3CF" w14:textId="77777777" w:rsidR="006F5B3E" w:rsidRPr="00D82F62" w:rsidRDefault="006F5B3E" w:rsidP="00307225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03349AC5" w14:textId="77777777" w:rsidR="006F5B3E" w:rsidRPr="00D82F62" w:rsidRDefault="006F5B3E" w:rsidP="00307225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14221E62" w14:textId="77777777" w:rsidR="006F5B3E" w:rsidRPr="00D82F62" w:rsidRDefault="006F5B3E" w:rsidP="00307225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F44C86" w14:textId="77777777" w:rsidR="006F5B3E" w:rsidRPr="00D82F62" w:rsidRDefault="006F5B3E" w:rsidP="00307225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6628A6FD" w14:textId="77777777" w:rsidR="006F5B3E" w:rsidRPr="00D82F62" w:rsidRDefault="006F5B3E" w:rsidP="00307225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09B30EB" w14:textId="77777777" w:rsidR="006F5B3E" w:rsidRPr="00D82F62" w:rsidRDefault="006F5B3E" w:rsidP="00307225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CB08EA0" w14:textId="77777777" w:rsidR="006F5B3E" w:rsidRPr="00D82F62" w:rsidRDefault="006F5B3E" w:rsidP="00307225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C5C4F24" w14:textId="77777777" w:rsidR="006F5B3E" w:rsidRPr="00D82F62" w:rsidRDefault="006F5B3E" w:rsidP="00307225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207005F4" w14:textId="77777777" w:rsidR="006F5B3E" w:rsidRPr="00D82F62" w:rsidRDefault="006F5B3E" w:rsidP="006F5B3E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04A11CD7" w14:textId="77777777" w:rsidR="006F5B3E" w:rsidRDefault="006F5B3E" w:rsidP="006F5B3E">
      <w:pPr>
        <w:spacing w:line="276" w:lineRule="auto"/>
        <w:jc w:val="center"/>
        <w:rPr>
          <w:b/>
          <w:bCs/>
          <w:i/>
          <w:iCs/>
        </w:rPr>
      </w:pPr>
    </w:p>
    <w:p w14:paraId="33DC0440" w14:textId="77777777" w:rsidR="006F5B3E" w:rsidRDefault="006F5B3E" w:rsidP="006F5B3E">
      <w:pPr>
        <w:spacing w:line="276" w:lineRule="auto"/>
        <w:jc w:val="center"/>
      </w:pPr>
      <w:bookmarkStart w:id="0" w:name="_Hlk117069292"/>
      <w:r w:rsidRPr="002E32A3">
        <w:rPr>
          <w:b/>
          <w:bCs/>
        </w:rPr>
        <w:t xml:space="preserve"> </w:t>
      </w:r>
      <w:bookmarkStart w:id="1" w:name="_Hlk117069276"/>
      <w:r w:rsidRPr="002E32A3">
        <w:rPr>
          <w:b/>
          <w:bCs/>
        </w:rPr>
        <w:t xml:space="preserve">„Udzielenie Miastu i Gminie Szamotuły kredytu długoterminowego w kwocie </w:t>
      </w:r>
      <w:r>
        <w:rPr>
          <w:b/>
          <w:bCs/>
        </w:rPr>
        <w:t>12</w:t>
      </w:r>
      <w:r w:rsidRPr="002E32A3">
        <w:rPr>
          <w:b/>
          <w:bCs/>
        </w:rPr>
        <w:t>.000.000,00 PLN na finansowanie planowanego deficytu budżetu Miasta i Gminy Szamotuły oraz na spłatę wcześniej zaciągniętych pożyczek i kredytów”</w:t>
      </w:r>
      <w:bookmarkEnd w:id="0"/>
      <w:bookmarkEnd w:id="1"/>
      <w:r w:rsidRPr="002E32A3"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14:paraId="1A9BE22B" w14:textId="77777777" w:rsidR="006F5B3E" w:rsidRDefault="006F5B3E" w:rsidP="006F5B3E">
      <w:pPr>
        <w:spacing w:line="276" w:lineRule="auto"/>
        <w:jc w:val="center"/>
      </w:pPr>
    </w:p>
    <w:p w14:paraId="69405A12" w14:textId="77777777" w:rsidR="006F5B3E" w:rsidRPr="00D82F62" w:rsidRDefault="006F5B3E" w:rsidP="006F5B3E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64CC4532" w14:textId="77777777" w:rsidR="006F5B3E" w:rsidRPr="00D82F62" w:rsidRDefault="006F5B3E" w:rsidP="006F5B3E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6F5B3E" w:rsidRPr="00D82F62" w14:paraId="6F88B94A" w14:textId="77777777" w:rsidTr="00307225">
        <w:tc>
          <w:tcPr>
            <w:tcW w:w="1074" w:type="pct"/>
            <w:shd w:val="clear" w:color="auto" w:fill="D9D9D9"/>
            <w:vAlign w:val="center"/>
          </w:tcPr>
          <w:p w14:paraId="0B877525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6A5C815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00F9BDF3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07F8D179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6F5B3E" w:rsidRPr="00D82F62" w14:paraId="0CD54C51" w14:textId="77777777" w:rsidTr="00307225">
        <w:tc>
          <w:tcPr>
            <w:tcW w:w="1074" w:type="pct"/>
            <w:shd w:val="clear" w:color="auto" w:fill="auto"/>
            <w:vAlign w:val="center"/>
          </w:tcPr>
          <w:p w14:paraId="6B394946" w14:textId="77777777" w:rsidR="006F5B3E" w:rsidRPr="00D82F62" w:rsidRDefault="006F5B3E" w:rsidP="00307225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FBCEE8E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E187542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B573D3D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6F5B3E" w:rsidRPr="00D82F62" w14:paraId="26E40EC8" w14:textId="77777777" w:rsidTr="00307225">
        <w:tc>
          <w:tcPr>
            <w:tcW w:w="1074" w:type="pct"/>
            <w:shd w:val="clear" w:color="auto" w:fill="auto"/>
            <w:vAlign w:val="center"/>
          </w:tcPr>
          <w:p w14:paraId="6DDD7C57" w14:textId="77777777" w:rsidR="006F5B3E" w:rsidRPr="00D82F62" w:rsidRDefault="006F5B3E" w:rsidP="00307225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4F8094B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A896D79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396BAA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6F5B3E" w:rsidRPr="00D82F62" w14:paraId="01D43B60" w14:textId="77777777" w:rsidTr="00307225">
        <w:tc>
          <w:tcPr>
            <w:tcW w:w="1074" w:type="pct"/>
            <w:shd w:val="clear" w:color="auto" w:fill="auto"/>
            <w:vAlign w:val="center"/>
          </w:tcPr>
          <w:p w14:paraId="1617E713" w14:textId="77777777" w:rsidR="006F5B3E" w:rsidRPr="00D82F62" w:rsidRDefault="006F5B3E" w:rsidP="00307225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088444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7C6FFAB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84B0A3A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6F5B3E" w:rsidRPr="00D82F62" w14:paraId="62AC1216" w14:textId="77777777" w:rsidTr="00307225">
        <w:tc>
          <w:tcPr>
            <w:tcW w:w="1074" w:type="pct"/>
            <w:shd w:val="clear" w:color="auto" w:fill="auto"/>
            <w:vAlign w:val="center"/>
          </w:tcPr>
          <w:p w14:paraId="45F67F5B" w14:textId="77777777" w:rsidR="006F5B3E" w:rsidRPr="00D82F62" w:rsidRDefault="006F5B3E" w:rsidP="00307225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C80A9B8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EFBB24B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8F38E6E" w14:textId="77777777" w:rsidR="006F5B3E" w:rsidRPr="00D82F62" w:rsidRDefault="006F5B3E" w:rsidP="0030722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7E3EC70E" w14:textId="77777777" w:rsidR="006F5B3E" w:rsidRDefault="006F5B3E" w:rsidP="006F5B3E">
      <w:pPr>
        <w:ind w:right="220"/>
        <w:rPr>
          <w:rFonts w:eastAsia="Arial Unicode MS"/>
          <w:noProof/>
          <w:color w:val="000000"/>
        </w:rPr>
      </w:pPr>
    </w:p>
    <w:p w14:paraId="496767F6" w14:textId="77777777" w:rsidR="006F5B3E" w:rsidRPr="008409E2" w:rsidRDefault="006F5B3E" w:rsidP="006F5B3E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szCs w:val="22"/>
        </w:rPr>
      </w:pPr>
      <w:r w:rsidRPr="008409E2">
        <w:rPr>
          <w:rFonts w:eastAsia="Arial Unicode MS"/>
          <w:noProof/>
          <w:szCs w:val="22"/>
        </w:rPr>
        <w:t>Oświadczam(amy), że wyszczególniony poniżej za</w:t>
      </w:r>
      <w:r>
        <w:rPr>
          <w:rFonts w:eastAsia="Arial Unicode MS"/>
          <w:noProof/>
          <w:szCs w:val="22"/>
        </w:rPr>
        <w:t>kres robót budowlanych*/dostaw*</w:t>
      </w:r>
      <w:r w:rsidRPr="008409E2">
        <w:rPr>
          <w:rFonts w:eastAsia="Arial Unicode MS"/>
          <w:noProof/>
          <w:szCs w:val="22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5436"/>
      </w:tblGrid>
      <w:tr w:rsidR="006F5B3E" w:rsidRPr="008409E2" w14:paraId="4E255AFB" w14:textId="77777777" w:rsidTr="00307225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14:paraId="1F0C1638" w14:textId="77777777" w:rsidR="006F5B3E" w:rsidRPr="008409E2" w:rsidRDefault="006F5B3E" w:rsidP="00307225">
            <w:pPr>
              <w:jc w:val="center"/>
              <w:rPr>
                <w:rFonts w:eastAsia="Arial Unicode MS"/>
                <w:b/>
                <w:sz w:val="20"/>
              </w:rPr>
            </w:pPr>
            <w:r w:rsidRPr="008409E2">
              <w:rPr>
                <w:rFonts w:eastAsia="Arial Unicode MS"/>
                <w:b/>
                <w:sz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14:paraId="2DBD319F" w14:textId="77777777" w:rsidR="006F5B3E" w:rsidRPr="008409E2" w:rsidRDefault="006F5B3E" w:rsidP="00307225">
            <w:pPr>
              <w:jc w:val="center"/>
              <w:rPr>
                <w:rFonts w:eastAsia="Arial Unicode MS"/>
                <w:b/>
                <w:sz w:val="20"/>
              </w:rPr>
            </w:pPr>
            <w:r w:rsidRPr="008409E2">
              <w:rPr>
                <w:rFonts w:eastAsia="Arial Unicode MS"/>
                <w:b/>
                <w:sz w:val="20"/>
              </w:rPr>
              <w:t xml:space="preserve">Zakres robót </w:t>
            </w:r>
            <w:r w:rsidRPr="008409E2">
              <w:rPr>
                <w:rFonts w:eastAsia="Arial Unicode MS"/>
                <w:b/>
                <w:noProof/>
                <w:color w:val="000000"/>
                <w:sz w:val="20"/>
              </w:rPr>
              <w:t>budowlanych*/dostaw*/usług*</w:t>
            </w:r>
            <w:r w:rsidRPr="008409E2">
              <w:rPr>
                <w:rFonts w:eastAsia="Arial Unicode MS"/>
                <w:b/>
                <w:sz w:val="20"/>
              </w:rPr>
              <w:t xml:space="preserve">, </w:t>
            </w:r>
            <w:r>
              <w:rPr>
                <w:rFonts w:eastAsia="Arial Unicode MS"/>
                <w:b/>
                <w:sz w:val="20"/>
              </w:rPr>
              <w:br/>
            </w:r>
            <w:r w:rsidRPr="008409E2">
              <w:rPr>
                <w:rFonts w:eastAsia="Arial Unicode MS"/>
                <w:b/>
                <w:sz w:val="20"/>
              </w:rPr>
              <w:t>które wykonawca wykona w ramach realizacji zamówienia</w:t>
            </w:r>
          </w:p>
        </w:tc>
      </w:tr>
      <w:tr w:rsidR="006F5B3E" w:rsidRPr="008409E2" w14:paraId="79D2BB0A" w14:textId="77777777" w:rsidTr="00307225">
        <w:tc>
          <w:tcPr>
            <w:tcW w:w="1968" w:type="pct"/>
            <w:shd w:val="clear" w:color="auto" w:fill="auto"/>
          </w:tcPr>
          <w:p w14:paraId="0A202E32" w14:textId="77777777" w:rsidR="006F5B3E" w:rsidRPr="008409E2" w:rsidRDefault="006F5B3E" w:rsidP="00307225">
            <w:pPr>
              <w:rPr>
                <w:rFonts w:eastAsia="Arial Unicode MS"/>
              </w:rPr>
            </w:pPr>
          </w:p>
        </w:tc>
        <w:tc>
          <w:tcPr>
            <w:tcW w:w="3032" w:type="pct"/>
            <w:shd w:val="clear" w:color="auto" w:fill="auto"/>
          </w:tcPr>
          <w:p w14:paraId="0F98F3EE" w14:textId="77777777" w:rsidR="006F5B3E" w:rsidRPr="008409E2" w:rsidRDefault="006F5B3E" w:rsidP="00307225">
            <w:pPr>
              <w:rPr>
                <w:rFonts w:eastAsia="Arial Unicode MS"/>
              </w:rPr>
            </w:pPr>
          </w:p>
        </w:tc>
      </w:tr>
      <w:tr w:rsidR="006F5B3E" w:rsidRPr="008409E2" w14:paraId="46E93FF9" w14:textId="77777777" w:rsidTr="00307225">
        <w:tc>
          <w:tcPr>
            <w:tcW w:w="1968" w:type="pct"/>
            <w:shd w:val="clear" w:color="auto" w:fill="auto"/>
          </w:tcPr>
          <w:p w14:paraId="245E56B6" w14:textId="77777777" w:rsidR="006F5B3E" w:rsidRPr="008409E2" w:rsidRDefault="006F5B3E" w:rsidP="00307225">
            <w:pPr>
              <w:rPr>
                <w:rFonts w:eastAsia="Arial Unicode MS"/>
              </w:rPr>
            </w:pPr>
          </w:p>
        </w:tc>
        <w:tc>
          <w:tcPr>
            <w:tcW w:w="3032" w:type="pct"/>
            <w:shd w:val="clear" w:color="auto" w:fill="auto"/>
          </w:tcPr>
          <w:p w14:paraId="52314322" w14:textId="77777777" w:rsidR="006F5B3E" w:rsidRPr="008409E2" w:rsidRDefault="006F5B3E" w:rsidP="00307225">
            <w:pPr>
              <w:rPr>
                <w:rFonts w:eastAsia="Arial Unicode MS"/>
              </w:rPr>
            </w:pPr>
          </w:p>
        </w:tc>
      </w:tr>
    </w:tbl>
    <w:p w14:paraId="7D481E60" w14:textId="77777777" w:rsidR="006F5B3E" w:rsidRPr="008409E2" w:rsidRDefault="006F5B3E" w:rsidP="006F5B3E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szCs w:val="22"/>
        </w:rPr>
      </w:pPr>
    </w:p>
    <w:p w14:paraId="52C250CB" w14:textId="77777777" w:rsidR="006F5B3E" w:rsidRPr="008409E2" w:rsidRDefault="006F5B3E" w:rsidP="006F5B3E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szCs w:val="22"/>
        </w:rPr>
      </w:pPr>
      <w:r w:rsidRPr="008409E2">
        <w:rPr>
          <w:rFonts w:eastAsia="Arial Unicode MS"/>
          <w:noProof/>
          <w:szCs w:val="22"/>
        </w:rPr>
        <w:lastRenderedPageBreak/>
        <w:t xml:space="preserve">Oświadczam, że wszystkie informacje podane w powyższych oświadczeniach są aktualne </w:t>
      </w:r>
      <w:r>
        <w:rPr>
          <w:rFonts w:eastAsia="Arial Unicode MS"/>
          <w:noProof/>
          <w:szCs w:val="22"/>
        </w:rPr>
        <w:br/>
      </w:r>
      <w:r w:rsidRPr="008409E2">
        <w:rPr>
          <w:rFonts w:eastAsia="Arial Unicode MS"/>
          <w:noProof/>
          <w:szCs w:val="22"/>
        </w:rPr>
        <w:t>i zgodne z prawdą oraz zostały przedstawione z pełną świadomością konsekwencji wprowadzenia zamawiającego w błąd przy przedstawianiu informacji.</w:t>
      </w:r>
    </w:p>
    <w:p w14:paraId="03A268C5" w14:textId="77777777" w:rsidR="006F5B3E" w:rsidRPr="008409E2" w:rsidRDefault="006F5B3E" w:rsidP="006F5B3E">
      <w:pPr>
        <w:jc w:val="both"/>
      </w:pPr>
    </w:p>
    <w:p w14:paraId="089A0C0F" w14:textId="77777777" w:rsidR="006F5B3E" w:rsidRPr="008409E2" w:rsidRDefault="006F5B3E" w:rsidP="006F5B3E">
      <w:pPr>
        <w:jc w:val="both"/>
        <w:rPr>
          <w:i/>
          <w:sz w:val="22"/>
          <w:szCs w:val="22"/>
        </w:rPr>
      </w:pPr>
    </w:p>
    <w:p w14:paraId="18CD61A9" w14:textId="77777777" w:rsidR="006F5B3E" w:rsidRPr="008409E2" w:rsidRDefault="006F5B3E" w:rsidP="006F5B3E">
      <w:pPr>
        <w:pStyle w:val="Tekstpodstawowy"/>
        <w:rPr>
          <w:sz w:val="22"/>
          <w:szCs w:val="22"/>
        </w:rPr>
      </w:pPr>
    </w:p>
    <w:p w14:paraId="1A284B71" w14:textId="77777777" w:rsidR="006F5B3E" w:rsidRPr="008409E2" w:rsidRDefault="006F5B3E" w:rsidP="006F5B3E">
      <w:pPr>
        <w:ind w:right="2832"/>
        <w:jc w:val="center"/>
        <w:rPr>
          <w:i/>
          <w:sz w:val="22"/>
          <w:szCs w:val="22"/>
          <w:u w:val="single"/>
        </w:rPr>
      </w:pPr>
      <w:r w:rsidRPr="008409E2">
        <w:rPr>
          <w:i/>
          <w:sz w:val="22"/>
          <w:szCs w:val="22"/>
          <w:u w:val="single"/>
        </w:rPr>
        <w:t>Formularz podpisany elektronicznie</w:t>
      </w:r>
    </w:p>
    <w:p w14:paraId="16E2E6A0" w14:textId="77777777" w:rsidR="006F5B3E" w:rsidRPr="008409E2" w:rsidRDefault="006F5B3E" w:rsidP="006F5B3E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9B640EC" w14:textId="77777777" w:rsidR="006F5B3E" w:rsidRPr="008409E2" w:rsidRDefault="006F5B3E" w:rsidP="006F5B3E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7FE56B6E" w14:textId="77777777" w:rsidR="006F5B3E" w:rsidRPr="008409E2" w:rsidRDefault="006F5B3E" w:rsidP="006F5B3E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F576907" w14:textId="77777777" w:rsidR="006F5B3E" w:rsidRPr="008409E2" w:rsidRDefault="006F5B3E" w:rsidP="006F5B3E">
      <w:pPr>
        <w:tabs>
          <w:tab w:val="left" w:pos="2030"/>
        </w:tabs>
        <w:jc w:val="both"/>
        <w:rPr>
          <w:i/>
          <w:sz w:val="20"/>
        </w:rPr>
      </w:pPr>
      <w:r w:rsidRPr="008409E2">
        <w:rPr>
          <w:i/>
          <w:sz w:val="20"/>
        </w:rPr>
        <w:t>* niepotrzebne skreślić</w:t>
      </w:r>
    </w:p>
    <w:p w14:paraId="7764F400" w14:textId="77777777" w:rsidR="006F5B3E" w:rsidRPr="008409E2" w:rsidRDefault="006F5B3E" w:rsidP="006F5B3E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76F1A89F" w14:textId="77777777" w:rsidR="006F5B3E" w:rsidRDefault="006F5B3E" w:rsidP="006F5B3E">
      <w:pPr>
        <w:ind w:right="220"/>
        <w:rPr>
          <w:rFonts w:eastAsia="Arial Unicode MS"/>
          <w:noProof/>
          <w:color w:val="000000"/>
        </w:rPr>
      </w:pPr>
    </w:p>
    <w:p w14:paraId="2FDEC915" w14:textId="77777777" w:rsidR="006F5B3E" w:rsidRPr="00015DFD" w:rsidRDefault="006F5B3E" w:rsidP="006F5B3E"/>
    <w:p w14:paraId="5C6B951B" w14:textId="5BAF26B2" w:rsidR="0066228B" w:rsidRPr="006F5B3E" w:rsidRDefault="0066228B" w:rsidP="006F5B3E"/>
    <w:sectPr w:rsidR="0066228B" w:rsidRPr="006F5B3E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204" w14:textId="59423583" w:rsidR="00472AFD" w:rsidRDefault="002E32A3" w:rsidP="00E5093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 w:rsidRPr="00BC2669">
      <w:rPr>
        <w:rFonts w:eastAsia="Calibri"/>
        <w:b/>
        <w:bCs/>
        <w:sz w:val="16"/>
        <w:szCs w:val="16"/>
      </w:rPr>
      <w:t>WI</w:t>
    </w:r>
    <w:r>
      <w:rPr>
        <w:rFonts w:eastAsia="Calibri"/>
        <w:b/>
        <w:bCs/>
        <w:sz w:val="16"/>
        <w:szCs w:val="16"/>
      </w:rPr>
      <w:t>.271.</w:t>
    </w:r>
    <w:r w:rsidR="008E1BA1">
      <w:rPr>
        <w:rFonts w:eastAsia="Calibri"/>
        <w:b/>
        <w:bCs/>
        <w:sz w:val="16"/>
        <w:szCs w:val="16"/>
      </w:rPr>
      <w:t>1</w:t>
    </w:r>
    <w:r w:rsidR="001D4EF1">
      <w:rPr>
        <w:rFonts w:eastAsia="Calibri"/>
        <w:b/>
        <w:bCs/>
        <w:sz w:val="16"/>
        <w:szCs w:val="16"/>
      </w:rPr>
      <w:t>9</w:t>
    </w:r>
    <w:r>
      <w:rPr>
        <w:rFonts w:eastAsia="Calibri"/>
        <w:b/>
        <w:bCs/>
        <w:sz w:val="16"/>
        <w:szCs w:val="16"/>
      </w:rPr>
      <w:t>.202</w:t>
    </w:r>
    <w:r w:rsidR="001D4EF1">
      <w:rPr>
        <w:rFonts w:eastAsia="Calibri"/>
        <w:b/>
        <w:bCs/>
        <w:sz w:val="16"/>
        <w:szCs w:val="16"/>
      </w:rPr>
      <w:t>4</w:t>
    </w:r>
    <w:r>
      <w:rPr>
        <w:rFonts w:eastAsia="Calibri"/>
        <w:b/>
        <w:bCs/>
        <w:sz w:val="16"/>
        <w:szCs w:val="16"/>
      </w:rPr>
      <w:t xml:space="preserve"> </w:t>
    </w:r>
    <w:r w:rsidRPr="00BC2669">
      <w:rPr>
        <w:rFonts w:eastAsia="Calibri"/>
        <w:b/>
        <w:bCs/>
        <w:color w:val="000000"/>
        <w:sz w:val="16"/>
        <w:szCs w:val="16"/>
      </w:rPr>
      <w:t>- Przetarg nieograniczony pn</w:t>
    </w:r>
    <w:r w:rsidRPr="00BC2669">
      <w:rPr>
        <w:rFonts w:eastAsia="Calibri"/>
        <w:b/>
        <w:bCs/>
        <w:sz w:val="16"/>
        <w:szCs w:val="16"/>
      </w:rPr>
      <w:t>.:</w:t>
    </w:r>
    <w:r>
      <w:rPr>
        <w:rFonts w:eastAsia="Calibri"/>
        <w:b/>
        <w:bCs/>
        <w:sz w:val="16"/>
        <w:szCs w:val="16"/>
      </w:rPr>
      <w:t xml:space="preserve"> </w:t>
    </w:r>
    <w:r w:rsidRPr="00483081">
      <w:rPr>
        <w:b/>
        <w:bCs/>
        <w:sz w:val="16"/>
        <w:szCs w:val="16"/>
      </w:rPr>
      <w:t xml:space="preserve">„Udzielenie Miastu i Gminie Szamotuły kredytu długoterminowego w kwocie </w:t>
    </w:r>
    <w:r w:rsidR="001D4EF1">
      <w:rPr>
        <w:b/>
        <w:bCs/>
        <w:sz w:val="16"/>
        <w:szCs w:val="16"/>
      </w:rPr>
      <w:t>12</w:t>
    </w:r>
    <w:r w:rsidRPr="00483081">
      <w:rPr>
        <w:b/>
        <w:bCs/>
        <w:sz w:val="16"/>
        <w:szCs w:val="16"/>
      </w:rPr>
      <w:t>.</w:t>
    </w:r>
    <w:r>
      <w:rPr>
        <w:b/>
        <w:bCs/>
        <w:sz w:val="16"/>
        <w:szCs w:val="16"/>
      </w:rPr>
      <w:t>0</w:t>
    </w:r>
    <w:r w:rsidRPr="00483081">
      <w:rPr>
        <w:b/>
        <w:bCs/>
        <w:sz w:val="16"/>
        <w:szCs w:val="16"/>
      </w:rPr>
      <w:t>00.000,00 PLN na finansowanie planowanego deficytu budżetu Miasta i Gminy Szamotuły oraz na spłatę wcześniej zaciągniętych pożyczek i kredytów”</w:t>
    </w:r>
    <w:r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15DFD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D4EF1"/>
    <w:rsid w:val="002016A9"/>
    <w:rsid w:val="00276736"/>
    <w:rsid w:val="00276F86"/>
    <w:rsid w:val="002A2A7F"/>
    <w:rsid w:val="002A2FB6"/>
    <w:rsid w:val="002B040C"/>
    <w:rsid w:val="002E32A3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22DB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6F5B3E"/>
    <w:rsid w:val="00725992"/>
    <w:rsid w:val="0073100D"/>
    <w:rsid w:val="00777BAE"/>
    <w:rsid w:val="00793A46"/>
    <w:rsid w:val="007A075A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1BA1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351D"/>
    <w:rsid w:val="00A246AD"/>
    <w:rsid w:val="00A36E80"/>
    <w:rsid w:val="00AC11E5"/>
    <w:rsid w:val="00B01464"/>
    <w:rsid w:val="00B01F62"/>
    <w:rsid w:val="00B3601D"/>
    <w:rsid w:val="00BB7019"/>
    <w:rsid w:val="00BC2542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5735"/>
    <w:rsid w:val="00E17D47"/>
    <w:rsid w:val="00E25B41"/>
    <w:rsid w:val="00E25EF4"/>
    <w:rsid w:val="00E30B43"/>
    <w:rsid w:val="00E4402A"/>
    <w:rsid w:val="00E506CB"/>
    <w:rsid w:val="00E50936"/>
    <w:rsid w:val="00E50E28"/>
    <w:rsid w:val="00E6190D"/>
    <w:rsid w:val="00E87358"/>
    <w:rsid w:val="00E96672"/>
    <w:rsid w:val="00EB2BC0"/>
    <w:rsid w:val="00EC712C"/>
    <w:rsid w:val="00ED1782"/>
    <w:rsid w:val="00F02342"/>
    <w:rsid w:val="00F05DA1"/>
    <w:rsid w:val="00F270A2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2022-03-02T06:53:00Z</cp:lastPrinted>
  <dcterms:created xsi:type="dcterms:W3CDTF">2024-09-13T13:45:00Z</dcterms:created>
  <dcterms:modified xsi:type="dcterms:W3CDTF">2024-09-19T08:18:00Z</dcterms:modified>
</cp:coreProperties>
</file>