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416754" w14:paraId="7F229B17" w14:textId="77777777" w:rsidTr="00BB1B61">
        <w:trPr>
          <w:trHeight w:val="1525"/>
        </w:trPr>
        <w:tc>
          <w:tcPr>
            <w:tcW w:w="6242" w:type="dxa"/>
            <w:vAlign w:val="center"/>
          </w:tcPr>
          <w:p w14:paraId="0586AB32" w14:textId="77777777" w:rsidR="00D218A5" w:rsidRPr="002C6BB8" w:rsidRDefault="00D218A5" w:rsidP="00B07A55">
            <w:pPr>
              <w:pStyle w:val="Nagwek"/>
              <w:spacing w:line="240" w:lineRule="auto"/>
              <w:rPr>
                <w:rFonts w:ascii="Times New Roman" w:hAnsi="Times New Roman"/>
                <w:sz w:val="20"/>
                <w:szCs w:val="20"/>
                <w:lang w:val="pt-BR"/>
              </w:rPr>
            </w:pPr>
          </w:p>
          <w:p w14:paraId="1A625BE2" w14:textId="77777777" w:rsidR="00D218A5" w:rsidRPr="00416754" w:rsidRDefault="00D218A5" w:rsidP="00B07A55">
            <w:pPr>
              <w:pStyle w:val="Nagwek"/>
              <w:spacing w:line="240" w:lineRule="auto"/>
              <w:jc w:val="center"/>
              <w:rPr>
                <w:rFonts w:ascii="Times New Roman" w:hAnsi="Times New Roman"/>
                <w:b/>
                <w:bCs/>
                <w:sz w:val="20"/>
                <w:szCs w:val="20"/>
              </w:rPr>
            </w:pPr>
            <w:r w:rsidRPr="00416754">
              <w:rPr>
                <w:rFonts w:ascii="Times New Roman" w:hAnsi="Times New Roman"/>
                <w:b/>
                <w:bCs/>
                <w:sz w:val="20"/>
                <w:szCs w:val="20"/>
              </w:rPr>
              <w:t>DZIAŁ ZAMÓWIEŃ PUBLICZNYCH</w:t>
            </w:r>
          </w:p>
          <w:p w14:paraId="4A6BA1DA" w14:textId="77777777" w:rsidR="00D218A5" w:rsidRPr="00416754" w:rsidRDefault="00D218A5" w:rsidP="00B07A55">
            <w:pPr>
              <w:pStyle w:val="Nagwek"/>
              <w:spacing w:line="240" w:lineRule="auto"/>
              <w:jc w:val="center"/>
              <w:rPr>
                <w:rFonts w:ascii="Times New Roman" w:hAnsi="Times New Roman"/>
                <w:b/>
                <w:bCs/>
                <w:sz w:val="20"/>
                <w:szCs w:val="20"/>
              </w:rPr>
            </w:pPr>
            <w:r w:rsidRPr="00416754">
              <w:rPr>
                <w:rFonts w:ascii="Times New Roman" w:hAnsi="Times New Roman"/>
                <w:b/>
                <w:bCs/>
                <w:sz w:val="20"/>
                <w:szCs w:val="20"/>
              </w:rPr>
              <w:t>UNIWERSYTETU JAGIELLOŃSKIEGO</w:t>
            </w:r>
          </w:p>
          <w:p w14:paraId="1E2CFD3E" w14:textId="77777777" w:rsidR="00D218A5" w:rsidRPr="007C64CB" w:rsidRDefault="00D218A5" w:rsidP="00B07A55">
            <w:pPr>
              <w:pStyle w:val="Stopka"/>
              <w:spacing w:line="240" w:lineRule="auto"/>
              <w:jc w:val="center"/>
              <w:rPr>
                <w:rFonts w:ascii="Times New Roman" w:hAnsi="Times New Roman"/>
                <w:b/>
                <w:bCs/>
                <w:sz w:val="20"/>
                <w:szCs w:val="20"/>
              </w:rPr>
            </w:pPr>
            <w:r w:rsidRPr="00416754">
              <w:rPr>
                <w:rFonts w:ascii="Times New Roman" w:hAnsi="Times New Roman"/>
                <w:sz w:val="20"/>
                <w:szCs w:val="20"/>
              </w:rPr>
              <w:t>ul. Straszewskiego 25/3 i 4, 31-113 Kraków</w:t>
            </w:r>
          </w:p>
          <w:p w14:paraId="3EFBED38" w14:textId="53CAB478" w:rsidR="00D218A5" w:rsidRPr="00416754" w:rsidRDefault="00D218A5" w:rsidP="00B07A55">
            <w:pPr>
              <w:pStyle w:val="Stopka"/>
              <w:spacing w:line="240" w:lineRule="auto"/>
              <w:jc w:val="center"/>
              <w:rPr>
                <w:rFonts w:ascii="Times New Roman" w:hAnsi="Times New Roman"/>
                <w:sz w:val="20"/>
                <w:szCs w:val="20"/>
                <w:lang w:val="pt-BR"/>
              </w:rPr>
            </w:pPr>
            <w:r w:rsidRPr="00416754">
              <w:rPr>
                <w:rFonts w:ascii="Times New Roman" w:hAnsi="Times New Roman"/>
                <w:b/>
                <w:bCs/>
                <w:sz w:val="20"/>
                <w:szCs w:val="20"/>
                <w:lang w:val="pt-BR"/>
              </w:rPr>
              <w:t>tel.</w:t>
            </w:r>
            <w:r w:rsidRPr="00416754">
              <w:rPr>
                <w:rFonts w:ascii="Times New Roman" w:hAnsi="Times New Roman"/>
                <w:sz w:val="20"/>
                <w:szCs w:val="20"/>
                <w:lang w:val="pt-BR"/>
              </w:rPr>
              <w:t xml:space="preserve"> +48</w:t>
            </w:r>
            <w:r w:rsidR="00BE3CFF" w:rsidRPr="00416754">
              <w:rPr>
                <w:rFonts w:ascii="Times New Roman" w:hAnsi="Times New Roman"/>
                <w:sz w:val="20"/>
                <w:szCs w:val="20"/>
                <w:lang w:val="pt-BR"/>
              </w:rPr>
              <w:t xml:space="preserve"> </w:t>
            </w:r>
            <w:r w:rsidRPr="00416754">
              <w:rPr>
                <w:rFonts w:ascii="Times New Roman" w:hAnsi="Times New Roman"/>
                <w:sz w:val="20"/>
                <w:szCs w:val="20"/>
                <w:lang w:val="pt-BR"/>
              </w:rPr>
              <w:t>12-663-39-03</w:t>
            </w:r>
          </w:p>
          <w:p w14:paraId="61C851F0" w14:textId="77777777" w:rsidR="00D218A5" w:rsidRPr="00416754" w:rsidRDefault="00D218A5" w:rsidP="00B07A55">
            <w:pPr>
              <w:pStyle w:val="Nagwek"/>
              <w:spacing w:line="240" w:lineRule="auto"/>
              <w:jc w:val="center"/>
              <w:rPr>
                <w:rFonts w:ascii="Times New Roman" w:hAnsi="Times New Roman"/>
                <w:b/>
                <w:bCs/>
                <w:sz w:val="20"/>
                <w:szCs w:val="20"/>
                <w:lang w:val="pt-BR"/>
              </w:rPr>
            </w:pPr>
            <w:r w:rsidRPr="00416754">
              <w:rPr>
                <w:rFonts w:ascii="Times New Roman" w:hAnsi="Times New Roman"/>
                <w:b/>
                <w:bCs/>
                <w:sz w:val="20"/>
                <w:szCs w:val="20"/>
                <w:lang w:val="pt-BR"/>
              </w:rPr>
              <w:t xml:space="preserve">e-mail: </w:t>
            </w:r>
            <w:hyperlink r:id="rId11" w:history="1">
              <w:r w:rsidRPr="00416754">
                <w:rPr>
                  <w:rStyle w:val="Hipercze"/>
                  <w:rFonts w:ascii="Times New Roman" w:hAnsi="Times New Roman"/>
                  <w:sz w:val="20"/>
                  <w:szCs w:val="20"/>
                  <w:lang w:val="pt-BR"/>
                </w:rPr>
                <w:t>bzp@uj.edu.pl</w:t>
              </w:r>
            </w:hyperlink>
          </w:p>
          <w:p w14:paraId="5CFC40CC" w14:textId="5AA835D0" w:rsidR="00D218A5" w:rsidRPr="00416754" w:rsidRDefault="00611C40" w:rsidP="00B07A55">
            <w:pPr>
              <w:pStyle w:val="Nagwek"/>
              <w:spacing w:line="240" w:lineRule="auto"/>
              <w:jc w:val="center"/>
              <w:rPr>
                <w:rFonts w:ascii="Times New Roman" w:hAnsi="Times New Roman"/>
                <w:b/>
                <w:bCs/>
                <w:sz w:val="20"/>
                <w:szCs w:val="20"/>
                <w:lang w:val="pt-BR"/>
              </w:rPr>
            </w:pPr>
            <w:hyperlink r:id="rId12" w:history="1">
              <w:r w:rsidR="00D218A5" w:rsidRPr="00416754">
                <w:rPr>
                  <w:rStyle w:val="Hipercze"/>
                  <w:rFonts w:ascii="Times New Roman" w:hAnsi="Times New Roman"/>
                  <w:sz w:val="20"/>
                  <w:szCs w:val="20"/>
                  <w:lang w:val="pt-BR"/>
                </w:rPr>
                <w:t>https://www.uj.edu.pl</w:t>
              </w:r>
            </w:hyperlink>
            <w:r w:rsidR="00D218A5" w:rsidRPr="00416754">
              <w:rPr>
                <w:rFonts w:ascii="Times New Roman" w:hAnsi="Times New Roman"/>
                <w:b/>
                <w:bCs/>
                <w:sz w:val="20"/>
                <w:szCs w:val="20"/>
                <w:lang w:val="pt-BR"/>
              </w:rPr>
              <w:t xml:space="preserve"> ; </w:t>
            </w:r>
            <w:hyperlink r:id="rId13" w:history="1">
              <w:r w:rsidR="00E0398E" w:rsidRPr="00416754">
                <w:rPr>
                  <w:rStyle w:val="Hipercze"/>
                  <w:rFonts w:ascii="Times New Roman" w:hAnsi="Times New Roman"/>
                  <w:sz w:val="20"/>
                  <w:szCs w:val="20"/>
                  <w:lang w:val="pt-BR"/>
                </w:rPr>
                <w:t>https://przetargi.uj.edu.pl</w:t>
              </w:r>
            </w:hyperlink>
          </w:p>
          <w:p w14:paraId="795881D5" w14:textId="51D8CEE9" w:rsidR="00985D0F" w:rsidRPr="00416754" w:rsidRDefault="00985D0F" w:rsidP="00B07A55">
            <w:pPr>
              <w:pStyle w:val="Nagwek"/>
              <w:spacing w:line="240" w:lineRule="auto"/>
              <w:jc w:val="center"/>
              <w:rPr>
                <w:rFonts w:ascii="Garamond" w:hAnsi="Garamond" w:cs="Garamond"/>
                <w:sz w:val="20"/>
                <w:lang w:val="pt-BR"/>
              </w:rPr>
            </w:pPr>
          </w:p>
        </w:tc>
        <w:tc>
          <w:tcPr>
            <w:tcW w:w="2825" w:type="dxa"/>
          </w:tcPr>
          <w:p w14:paraId="5379B506" w14:textId="77777777" w:rsidR="00985D0F" w:rsidRPr="00416754" w:rsidRDefault="000A332A" w:rsidP="00B07A55">
            <w:pPr>
              <w:pStyle w:val="Nagwek"/>
              <w:jc w:val="center"/>
            </w:pPr>
            <w:r w:rsidRPr="00416754">
              <w:rPr>
                <w:b/>
                <w:noProof/>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F9B07FC" w14:textId="77777777" w:rsidR="00857D06" w:rsidRDefault="00857D06" w:rsidP="00B07A55">
      <w:pPr>
        <w:widowControl/>
        <w:suppressAutoHyphens w:val="0"/>
        <w:ind w:left="360"/>
        <w:jc w:val="right"/>
        <w:outlineLvl w:val="0"/>
        <w:rPr>
          <w:sz w:val="23"/>
          <w:szCs w:val="23"/>
        </w:rPr>
      </w:pPr>
    </w:p>
    <w:p w14:paraId="6DA4C17B" w14:textId="5212050C" w:rsidR="00BE302C" w:rsidRPr="00416754" w:rsidRDefault="62F55BD6" w:rsidP="00B07A55">
      <w:pPr>
        <w:widowControl/>
        <w:suppressAutoHyphens w:val="0"/>
        <w:ind w:left="360"/>
        <w:jc w:val="right"/>
        <w:outlineLvl w:val="0"/>
        <w:rPr>
          <w:sz w:val="23"/>
          <w:szCs w:val="23"/>
        </w:rPr>
      </w:pPr>
      <w:r w:rsidRPr="00416754">
        <w:rPr>
          <w:sz w:val="23"/>
          <w:szCs w:val="23"/>
        </w:rPr>
        <w:t>Kraków, dnia</w:t>
      </w:r>
      <w:r w:rsidR="007F5319" w:rsidRPr="00416754">
        <w:rPr>
          <w:sz w:val="23"/>
          <w:szCs w:val="23"/>
        </w:rPr>
        <w:t xml:space="preserve"> </w:t>
      </w:r>
      <w:r w:rsidR="00766B23">
        <w:rPr>
          <w:sz w:val="23"/>
          <w:szCs w:val="23"/>
        </w:rPr>
        <w:t>7</w:t>
      </w:r>
      <w:r w:rsidR="003D5DEA">
        <w:rPr>
          <w:sz w:val="23"/>
          <w:szCs w:val="23"/>
        </w:rPr>
        <w:t xml:space="preserve"> </w:t>
      </w:r>
      <w:r w:rsidR="0058473C">
        <w:rPr>
          <w:sz w:val="23"/>
          <w:szCs w:val="23"/>
        </w:rPr>
        <w:t xml:space="preserve">listopada </w:t>
      </w:r>
      <w:r w:rsidR="00EF4D1E" w:rsidRPr="00416754">
        <w:rPr>
          <w:sz w:val="23"/>
          <w:szCs w:val="23"/>
        </w:rPr>
        <w:t>202</w:t>
      </w:r>
      <w:r w:rsidR="005444B6">
        <w:rPr>
          <w:sz w:val="23"/>
          <w:szCs w:val="23"/>
        </w:rPr>
        <w:t>4</w:t>
      </w:r>
      <w:r w:rsidRPr="00416754">
        <w:rPr>
          <w:sz w:val="23"/>
          <w:szCs w:val="23"/>
        </w:rPr>
        <w:t xml:space="preserve"> r.</w:t>
      </w:r>
    </w:p>
    <w:p w14:paraId="649F7CE6" w14:textId="77777777" w:rsidR="00703E8B" w:rsidRPr="00416754" w:rsidRDefault="00703E8B" w:rsidP="00B07A55">
      <w:pPr>
        <w:widowControl/>
        <w:suppressAutoHyphens w:val="0"/>
        <w:ind w:left="360"/>
        <w:outlineLvl w:val="0"/>
        <w:rPr>
          <w:b/>
          <w:bCs/>
          <w:sz w:val="23"/>
          <w:szCs w:val="23"/>
          <w:u w:val="single"/>
        </w:rPr>
      </w:pPr>
    </w:p>
    <w:p w14:paraId="55876F13" w14:textId="11F68620" w:rsidR="00BE302C" w:rsidRPr="00416754" w:rsidRDefault="00BE302C" w:rsidP="00B07A55">
      <w:pPr>
        <w:widowControl/>
        <w:suppressAutoHyphens w:val="0"/>
        <w:ind w:left="360"/>
        <w:outlineLvl w:val="0"/>
        <w:rPr>
          <w:b/>
          <w:bCs/>
          <w:sz w:val="23"/>
          <w:szCs w:val="23"/>
          <w:u w:val="single"/>
        </w:rPr>
      </w:pPr>
      <w:r w:rsidRPr="00416754">
        <w:rPr>
          <w:b/>
          <w:bCs/>
          <w:sz w:val="23"/>
          <w:szCs w:val="23"/>
          <w:u w:val="single"/>
        </w:rPr>
        <w:t>SPECYFIKACJA</w:t>
      </w:r>
      <w:r w:rsidR="00773725">
        <w:rPr>
          <w:b/>
          <w:bCs/>
          <w:sz w:val="23"/>
          <w:szCs w:val="23"/>
          <w:u w:val="single"/>
        </w:rPr>
        <w:t xml:space="preserve"> </w:t>
      </w:r>
      <w:r w:rsidRPr="00416754">
        <w:rPr>
          <w:b/>
          <w:bCs/>
          <w:sz w:val="23"/>
          <w:szCs w:val="23"/>
          <w:u w:val="single"/>
        </w:rPr>
        <w:t>WARUNKÓW</w:t>
      </w:r>
      <w:r w:rsidR="00773725">
        <w:rPr>
          <w:b/>
          <w:bCs/>
          <w:sz w:val="23"/>
          <w:szCs w:val="23"/>
          <w:u w:val="single"/>
        </w:rPr>
        <w:t xml:space="preserve"> </w:t>
      </w:r>
      <w:r w:rsidRPr="00416754">
        <w:rPr>
          <w:b/>
          <w:bCs/>
          <w:sz w:val="23"/>
          <w:szCs w:val="23"/>
          <w:u w:val="single"/>
        </w:rPr>
        <w:t>ZAMÓWIENIA</w:t>
      </w:r>
      <w:r w:rsidR="00773725">
        <w:rPr>
          <w:b/>
          <w:bCs/>
          <w:sz w:val="23"/>
          <w:szCs w:val="23"/>
          <w:u w:val="single"/>
        </w:rPr>
        <w:t xml:space="preserve"> </w:t>
      </w:r>
    </w:p>
    <w:p w14:paraId="47BD1ED8" w14:textId="77777777" w:rsidR="00BE302C" w:rsidRPr="00416754" w:rsidRDefault="00BE302C" w:rsidP="00B07A55">
      <w:pPr>
        <w:widowControl/>
        <w:suppressAutoHyphens w:val="0"/>
        <w:ind w:left="360"/>
        <w:rPr>
          <w:b/>
          <w:bCs/>
          <w:sz w:val="23"/>
          <w:szCs w:val="23"/>
          <w:u w:val="single"/>
        </w:rPr>
      </w:pPr>
      <w:r w:rsidRPr="00416754">
        <w:rPr>
          <w:b/>
          <w:bCs/>
          <w:sz w:val="23"/>
          <w:szCs w:val="23"/>
          <w:u w:val="single"/>
        </w:rPr>
        <w:t>zwana dalej w skrócie SWZ</w:t>
      </w:r>
    </w:p>
    <w:p w14:paraId="3D55105F" w14:textId="77777777" w:rsidR="00954005" w:rsidRPr="00416754" w:rsidRDefault="00954005" w:rsidP="00B07A55">
      <w:pPr>
        <w:widowControl/>
        <w:suppressAutoHyphens w:val="0"/>
        <w:ind w:left="360"/>
        <w:rPr>
          <w:b/>
          <w:bCs/>
          <w:sz w:val="23"/>
          <w:szCs w:val="23"/>
          <w:u w:val="single"/>
        </w:rPr>
      </w:pPr>
    </w:p>
    <w:p w14:paraId="0361E66E" w14:textId="77777777" w:rsidR="00527DEF" w:rsidRPr="00416754" w:rsidRDefault="008463F6" w:rsidP="00B07A55">
      <w:pPr>
        <w:widowControl/>
        <w:suppressAutoHyphens w:val="0"/>
        <w:jc w:val="both"/>
        <w:rPr>
          <w:b/>
          <w:bCs/>
          <w:sz w:val="23"/>
          <w:szCs w:val="23"/>
        </w:rPr>
      </w:pPr>
      <w:r w:rsidRPr="00416754">
        <w:rPr>
          <w:b/>
          <w:bCs/>
          <w:sz w:val="23"/>
          <w:szCs w:val="23"/>
        </w:rPr>
        <w:t xml:space="preserve">Rozdział I - </w:t>
      </w:r>
      <w:r w:rsidR="00527DEF" w:rsidRPr="00416754">
        <w:rPr>
          <w:b/>
          <w:bCs/>
          <w:sz w:val="23"/>
          <w:szCs w:val="23"/>
        </w:rPr>
        <w:t>Nazwa (firma) oraz adres Zamawiającego.</w:t>
      </w:r>
    </w:p>
    <w:p w14:paraId="69A1FE16" w14:textId="77777777" w:rsidR="00D218A5" w:rsidRPr="00416754" w:rsidRDefault="00D218A5" w:rsidP="00B07A55">
      <w:pPr>
        <w:widowControl/>
        <w:numPr>
          <w:ilvl w:val="1"/>
          <w:numId w:val="1"/>
        </w:numPr>
        <w:tabs>
          <w:tab w:val="clear" w:pos="644"/>
          <w:tab w:val="num" w:pos="426"/>
        </w:tabs>
        <w:suppressAutoHyphens w:val="0"/>
        <w:ind w:left="426" w:hanging="426"/>
        <w:jc w:val="both"/>
        <w:rPr>
          <w:sz w:val="23"/>
          <w:szCs w:val="23"/>
        </w:rPr>
      </w:pPr>
      <w:r w:rsidRPr="00416754">
        <w:rPr>
          <w:sz w:val="23"/>
          <w:szCs w:val="23"/>
        </w:rPr>
        <w:t>Uniwersytet Jagielloński, ul. Gołębia 24, 31-007 Kraków.</w:t>
      </w:r>
    </w:p>
    <w:p w14:paraId="069D8D07" w14:textId="77777777" w:rsidR="00D218A5" w:rsidRPr="00416754" w:rsidRDefault="00D218A5" w:rsidP="00B07A55">
      <w:pPr>
        <w:widowControl/>
        <w:numPr>
          <w:ilvl w:val="1"/>
          <w:numId w:val="1"/>
        </w:numPr>
        <w:tabs>
          <w:tab w:val="clear" w:pos="644"/>
          <w:tab w:val="num" w:pos="426"/>
        </w:tabs>
        <w:suppressAutoHyphens w:val="0"/>
        <w:ind w:left="426" w:hanging="426"/>
        <w:jc w:val="both"/>
        <w:rPr>
          <w:sz w:val="23"/>
          <w:szCs w:val="23"/>
        </w:rPr>
      </w:pPr>
      <w:r w:rsidRPr="00416754">
        <w:rPr>
          <w:sz w:val="23"/>
          <w:szCs w:val="23"/>
          <w:u w:val="single"/>
        </w:rPr>
        <w:t>Jednostka prowadząca sprawę:</w:t>
      </w:r>
    </w:p>
    <w:p w14:paraId="4C620C5E" w14:textId="77777777" w:rsidR="00416754" w:rsidRPr="00416754" w:rsidRDefault="00D218A5" w:rsidP="00416754">
      <w:pPr>
        <w:pStyle w:val="Akapitzlist"/>
        <w:ind w:left="851" w:hanging="425"/>
        <w:rPr>
          <w:sz w:val="23"/>
          <w:szCs w:val="23"/>
        </w:rPr>
      </w:pPr>
      <w:r w:rsidRPr="00416754">
        <w:rPr>
          <w:bCs/>
          <w:sz w:val="23"/>
          <w:szCs w:val="23"/>
        </w:rPr>
        <w:t>Dział Zamówień Publicznych, ul. Straszewskiego 25/3 i 4, 31-113 Kraków;</w:t>
      </w:r>
      <w:r w:rsidR="00416754">
        <w:rPr>
          <w:bCs/>
          <w:sz w:val="23"/>
          <w:szCs w:val="23"/>
        </w:rPr>
        <w:t xml:space="preserve"> </w:t>
      </w:r>
    </w:p>
    <w:p w14:paraId="30CEB5AD" w14:textId="4F174FED" w:rsidR="00D218A5" w:rsidRPr="00416754" w:rsidRDefault="00D218A5" w:rsidP="00416754">
      <w:pPr>
        <w:pStyle w:val="Akapitzlist"/>
        <w:numPr>
          <w:ilvl w:val="0"/>
          <w:numId w:val="0"/>
        </w:numPr>
        <w:ind w:left="851"/>
        <w:rPr>
          <w:sz w:val="23"/>
          <w:szCs w:val="23"/>
        </w:rPr>
      </w:pPr>
      <w:r w:rsidRPr="00416754">
        <w:rPr>
          <w:bCs/>
          <w:sz w:val="23"/>
          <w:szCs w:val="23"/>
          <w:lang w:val="fr-FR"/>
        </w:rPr>
        <w:t xml:space="preserve">tel.: +4812 663-39-03; </w:t>
      </w:r>
    </w:p>
    <w:p w14:paraId="051C8897" w14:textId="68C1EB5B" w:rsidR="00D218A5" w:rsidRPr="00416754" w:rsidRDefault="00D218A5" w:rsidP="00416754">
      <w:pPr>
        <w:pStyle w:val="Akapitzlist"/>
        <w:ind w:left="851" w:hanging="425"/>
        <w:rPr>
          <w:bCs/>
          <w:sz w:val="23"/>
          <w:szCs w:val="23"/>
        </w:rPr>
      </w:pPr>
      <w:r w:rsidRPr="00416754">
        <w:rPr>
          <w:bCs/>
          <w:sz w:val="23"/>
          <w:szCs w:val="23"/>
        </w:rPr>
        <w:t>godziny urzędowania: od poniedziałku do piątku; od 7:30 do 15:30, z wyłączeniem dni ustawowo wolnych od pracy;</w:t>
      </w:r>
    </w:p>
    <w:p w14:paraId="32B0BB0F" w14:textId="726EE676" w:rsidR="00D218A5" w:rsidRPr="00416754" w:rsidRDefault="00D218A5" w:rsidP="00416754">
      <w:pPr>
        <w:pStyle w:val="Akapitzlist"/>
        <w:ind w:left="851" w:hanging="425"/>
        <w:rPr>
          <w:sz w:val="23"/>
          <w:szCs w:val="23"/>
        </w:rPr>
      </w:pPr>
      <w:r w:rsidRPr="00416754">
        <w:rPr>
          <w:bCs/>
          <w:sz w:val="23"/>
          <w:szCs w:val="23"/>
        </w:rPr>
        <w:t xml:space="preserve">strona internetowa (adres </w:t>
      </w:r>
      <w:proofErr w:type="spellStart"/>
      <w:r w:rsidRPr="00416754">
        <w:rPr>
          <w:bCs/>
          <w:sz w:val="23"/>
          <w:szCs w:val="23"/>
        </w:rPr>
        <w:t>url</w:t>
      </w:r>
      <w:proofErr w:type="spellEnd"/>
      <w:r w:rsidRPr="00416754">
        <w:rPr>
          <w:bCs/>
          <w:sz w:val="23"/>
          <w:szCs w:val="23"/>
        </w:rPr>
        <w:t>):</w:t>
      </w:r>
      <w:r w:rsidRPr="00416754">
        <w:rPr>
          <w:sz w:val="23"/>
          <w:szCs w:val="23"/>
        </w:rPr>
        <w:t xml:space="preserve"> </w:t>
      </w:r>
      <w:hyperlink r:id="rId15" w:history="1">
        <w:r w:rsidRPr="00416754">
          <w:rPr>
            <w:rStyle w:val="Hipercze"/>
            <w:sz w:val="23"/>
            <w:szCs w:val="23"/>
          </w:rPr>
          <w:t>https://www.uj.edu.pl/</w:t>
        </w:r>
      </w:hyperlink>
    </w:p>
    <w:p w14:paraId="4104FCC0" w14:textId="39842875" w:rsidR="00D218A5" w:rsidRPr="00416754" w:rsidRDefault="00D218A5" w:rsidP="00416754">
      <w:pPr>
        <w:pStyle w:val="Akapitzlist"/>
        <w:ind w:left="851" w:hanging="425"/>
        <w:rPr>
          <w:sz w:val="23"/>
          <w:szCs w:val="23"/>
        </w:rPr>
      </w:pPr>
      <w:r w:rsidRPr="00416754">
        <w:rPr>
          <w:bCs/>
          <w:sz w:val="23"/>
          <w:szCs w:val="23"/>
        </w:rPr>
        <w:t xml:space="preserve">narzędzie komercyjne do prowadzenia postępowania: </w:t>
      </w:r>
      <w:bookmarkStart w:id="0" w:name="_Hlk92882941"/>
      <w:r w:rsidRPr="00416754">
        <w:rPr>
          <w:bCs/>
          <w:sz w:val="23"/>
          <w:szCs w:val="23"/>
        </w:rPr>
        <w:fldChar w:fldCharType="begin"/>
      </w:r>
      <w:r w:rsidRPr="00416754">
        <w:rPr>
          <w:bCs/>
          <w:sz w:val="23"/>
          <w:szCs w:val="23"/>
        </w:rPr>
        <w:instrText xml:space="preserve"> HYPERLINK "https://platformazakupowa.pl" </w:instrText>
      </w:r>
      <w:r w:rsidRPr="00416754">
        <w:rPr>
          <w:bCs/>
          <w:sz w:val="23"/>
          <w:szCs w:val="23"/>
        </w:rPr>
      </w:r>
      <w:r w:rsidRPr="00416754">
        <w:rPr>
          <w:bCs/>
          <w:sz w:val="23"/>
          <w:szCs w:val="23"/>
        </w:rPr>
        <w:fldChar w:fldCharType="separate"/>
      </w:r>
      <w:r w:rsidRPr="00416754">
        <w:rPr>
          <w:rStyle w:val="Hipercze"/>
          <w:bCs/>
          <w:sz w:val="23"/>
          <w:szCs w:val="23"/>
        </w:rPr>
        <w:t>https://platformazakupowa.pl</w:t>
      </w:r>
      <w:r w:rsidRPr="00416754">
        <w:rPr>
          <w:bCs/>
          <w:sz w:val="23"/>
          <w:szCs w:val="23"/>
        </w:rPr>
        <w:fldChar w:fldCharType="end"/>
      </w:r>
      <w:r w:rsidR="00773725">
        <w:rPr>
          <w:bCs/>
          <w:sz w:val="23"/>
          <w:szCs w:val="23"/>
        </w:rPr>
        <w:t xml:space="preserve"> </w:t>
      </w:r>
    </w:p>
    <w:bookmarkEnd w:id="0"/>
    <w:p w14:paraId="77612478" w14:textId="4844DCA3" w:rsidR="00D218A5" w:rsidRPr="00766B23" w:rsidRDefault="00D218A5" w:rsidP="00416754">
      <w:pPr>
        <w:pStyle w:val="Akapitzlist"/>
        <w:ind w:left="851" w:hanging="425"/>
        <w:rPr>
          <w:sz w:val="23"/>
          <w:szCs w:val="23"/>
        </w:rPr>
      </w:pPr>
      <w:r w:rsidRPr="00416754">
        <w:rPr>
          <w:bCs/>
          <w:sz w:val="23"/>
          <w:szCs w:val="23"/>
        </w:rPr>
        <w:t>adres strony internetowej prowadzonego postępowania, na której udostępniane będą zmiany i wyjaśnienia treści SWZ oraz inne dokumenty zamówienia bezpośrednio związane z postępowaniem (adres profilu nabywcy):</w:t>
      </w:r>
      <w:r w:rsidR="0078641A">
        <w:rPr>
          <w:bCs/>
          <w:sz w:val="23"/>
          <w:szCs w:val="23"/>
        </w:rPr>
        <w:t xml:space="preserve"> </w:t>
      </w:r>
      <w:hyperlink r:id="rId16" w:history="1">
        <w:r w:rsidR="00766B23" w:rsidRPr="00F80B9F">
          <w:rPr>
            <w:rStyle w:val="Hipercze"/>
          </w:rPr>
          <w:t>https://platformazakupowa.pl/transakcja/1012763</w:t>
        </w:r>
      </w:hyperlink>
    </w:p>
    <w:p w14:paraId="391D85B6" w14:textId="77777777" w:rsidR="00527DEF" w:rsidRPr="00416754" w:rsidRDefault="00527DEF" w:rsidP="00B07A55">
      <w:pPr>
        <w:widowControl/>
        <w:suppressAutoHyphens w:val="0"/>
        <w:ind w:left="720"/>
        <w:jc w:val="left"/>
        <w:rPr>
          <w:b/>
          <w:bCs/>
          <w:sz w:val="23"/>
          <w:szCs w:val="23"/>
        </w:rPr>
      </w:pPr>
    </w:p>
    <w:p w14:paraId="3C9F78E6" w14:textId="77777777" w:rsidR="001232D5" w:rsidRPr="00416754" w:rsidRDefault="008463F6" w:rsidP="00B07A55">
      <w:pPr>
        <w:widowControl/>
        <w:suppressAutoHyphens w:val="0"/>
        <w:jc w:val="both"/>
        <w:rPr>
          <w:sz w:val="23"/>
          <w:szCs w:val="23"/>
        </w:rPr>
      </w:pPr>
      <w:r w:rsidRPr="00416754">
        <w:rPr>
          <w:b/>
          <w:bCs/>
          <w:sz w:val="23"/>
          <w:szCs w:val="23"/>
        </w:rPr>
        <w:t xml:space="preserve">Rozdział II - </w:t>
      </w:r>
      <w:r w:rsidR="00527DEF" w:rsidRPr="00416754">
        <w:rPr>
          <w:b/>
          <w:bCs/>
          <w:sz w:val="23"/>
          <w:szCs w:val="23"/>
        </w:rPr>
        <w:t>Tryb udzielenia zamówienia.</w:t>
      </w:r>
    </w:p>
    <w:p w14:paraId="4CEDEAF7" w14:textId="046BD3C0" w:rsidR="00527DEF" w:rsidRPr="00416754" w:rsidRDefault="001232D5" w:rsidP="00B07A55">
      <w:pPr>
        <w:widowControl/>
        <w:numPr>
          <w:ilvl w:val="3"/>
          <w:numId w:val="1"/>
        </w:numPr>
        <w:tabs>
          <w:tab w:val="clear" w:pos="2880"/>
          <w:tab w:val="left" w:pos="426"/>
        </w:tabs>
        <w:suppressAutoHyphens w:val="0"/>
        <w:ind w:left="426" w:hanging="426"/>
        <w:jc w:val="both"/>
        <w:rPr>
          <w:sz w:val="23"/>
          <w:szCs w:val="23"/>
        </w:rPr>
      </w:pPr>
      <w:r w:rsidRPr="00416754">
        <w:rPr>
          <w:sz w:val="23"/>
          <w:szCs w:val="23"/>
        </w:rPr>
        <w:t xml:space="preserve">Postępowanie prowadzone jest w </w:t>
      </w:r>
      <w:r w:rsidRPr="00416754">
        <w:rPr>
          <w:b/>
          <w:sz w:val="23"/>
          <w:szCs w:val="23"/>
        </w:rPr>
        <w:t xml:space="preserve">trybie podstawowym </w:t>
      </w:r>
      <w:r w:rsidR="0088101E" w:rsidRPr="00416754">
        <w:rPr>
          <w:b/>
          <w:sz w:val="23"/>
          <w:szCs w:val="23"/>
        </w:rPr>
        <w:t xml:space="preserve">bez możliwości negocjacji </w:t>
      </w:r>
      <w:r w:rsidRPr="00416754">
        <w:rPr>
          <w:sz w:val="23"/>
          <w:szCs w:val="23"/>
        </w:rPr>
        <w:t>na pod</w:t>
      </w:r>
      <w:r w:rsidR="0088101E" w:rsidRPr="00416754">
        <w:rPr>
          <w:sz w:val="23"/>
          <w:szCs w:val="23"/>
        </w:rPr>
        <w:t>stawie</w:t>
      </w:r>
      <w:r w:rsidR="00A264F1" w:rsidRPr="00416754">
        <w:rPr>
          <w:sz w:val="23"/>
          <w:szCs w:val="23"/>
        </w:rPr>
        <w:t xml:space="preserve"> </w:t>
      </w:r>
      <w:r w:rsidRPr="00416754">
        <w:rPr>
          <w:sz w:val="23"/>
          <w:szCs w:val="23"/>
        </w:rPr>
        <w:t>art.</w:t>
      </w:r>
      <w:r w:rsidR="00773725">
        <w:rPr>
          <w:sz w:val="23"/>
          <w:szCs w:val="23"/>
        </w:rPr>
        <w:t xml:space="preserve"> </w:t>
      </w:r>
      <w:r w:rsidRPr="00416754">
        <w:rPr>
          <w:sz w:val="23"/>
          <w:szCs w:val="23"/>
        </w:rPr>
        <w:t>275 pkt</w:t>
      </w:r>
      <w:r w:rsidR="00773725">
        <w:rPr>
          <w:sz w:val="23"/>
          <w:szCs w:val="23"/>
        </w:rPr>
        <w:t xml:space="preserve"> </w:t>
      </w:r>
      <w:r w:rsidRPr="00416754">
        <w:rPr>
          <w:sz w:val="23"/>
          <w:szCs w:val="23"/>
        </w:rPr>
        <w:t>1 ustawy z dnia</w:t>
      </w:r>
      <w:r w:rsidR="00773725">
        <w:rPr>
          <w:sz w:val="23"/>
          <w:szCs w:val="23"/>
        </w:rPr>
        <w:t xml:space="preserve"> </w:t>
      </w:r>
      <w:r w:rsidRPr="00416754">
        <w:rPr>
          <w:sz w:val="23"/>
          <w:szCs w:val="23"/>
        </w:rPr>
        <w:t>11</w:t>
      </w:r>
      <w:r w:rsidRPr="00416754">
        <w:rPr>
          <w:spacing w:val="-13"/>
          <w:sz w:val="23"/>
          <w:szCs w:val="23"/>
        </w:rPr>
        <w:t xml:space="preserve"> </w:t>
      </w:r>
      <w:r w:rsidRPr="00416754">
        <w:rPr>
          <w:sz w:val="23"/>
          <w:szCs w:val="23"/>
        </w:rPr>
        <w:t>września</w:t>
      </w:r>
      <w:r w:rsidRPr="00416754">
        <w:rPr>
          <w:spacing w:val="47"/>
          <w:sz w:val="23"/>
          <w:szCs w:val="23"/>
        </w:rPr>
        <w:t xml:space="preserve"> </w:t>
      </w:r>
      <w:r w:rsidRPr="00416754">
        <w:rPr>
          <w:sz w:val="23"/>
          <w:szCs w:val="23"/>
        </w:rPr>
        <w:t>2019 r.</w:t>
      </w:r>
      <w:r w:rsidR="00773725">
        <w:rPr>
          <w:sz w:val="23"/>
          <w:szCs w:val="23"/>
        </w:rPr>
        <w:t xml:space="preserve"> </w:t>
      </w:r>
      <w:r w:rsidR="00857D06">
        <w:rPr>
          <w:sz w:val="23"/>
          <w:szCs w:val="23"/>
        </w:rPr>
        <w:t xml:space="preserve">– </w:t>
      </w:r>
      <w:r w:rsidRPr="00416754">
        <w:rPr>
          <w:sz w:val="23"/>
          <w:szCs w:val="23"/>
        </w:rPr>
        <w:t>Prawo zamówień publicznych</w:t>
      </w:r>
      <w:r w:rsidR="00A264F1" w:rsidRPr="00416754">
        <w:rPr>
          <w:sz w:val="23"/>
          <w:szCs w:val="23"/>
        </w:rPr>
        <w:t xml:space="preserve"> (</w:t>
      </w:r>
      <w:r w:rsidR="00A267B0">
        <w:rPr>
          <w:sz w:val="23"/>
          <w:szCs w:val="23"/>
        </w:rPr>
        <w:t>t.</w:t>
      </w:r>
      <w:r w:rsidR="00D67A7B">
        <w:rPr>
          <w:sz w:val="23"/>
          <w:szCs w:val="23"/>
        </w:rPr>
        <w:t xml:space="preserve"> </w:t>
      </w:r>
      <w:r w:rsidR="00A267B0">
        <w:rPr>
          <w:sz w:val="23"/>
          <w:szCs w:val="23"/>
        </w:rPr>
        <w:t xml:space="preserve">j. </w:t>
      </w:r>
      <w:r w:rsidR="00A264F1" w:rsidRPr="00416754">
        <w:rPr>
          <w:sz w:val="23"/>
          <w:szCs w:val="23"/>
        </w:rPr>
        <w:t>Dz. U. 20</w:t>
      </w:r>
      <w:r w:rsidR="00BB22E0" w:rsidRPr="00416754">
        <w:rPr>
          <w:sz w:val="23"/>
          <w:szCs w:val="23"/>
        </w:rPr>
        <w:t>2</w:t>
      </w:r>
      <w:r w:rsidR="00773725">
        <w:rPr>
          <w:sz w:val="23"/>
          <w:szCs w:val="23"/>
        </w:rPr>
        <w:t>4</w:t>
      </w:r>
      <w:r w:rsidR="00A264F1" w:rsidRPr="00416754">
        <w:rPr>
          <w:sz w:val="23"/>
          <w:szCs w:val="23"/>
        </w:rPr>
        <w:t xml:space="preserve"> poz. </w:t>
      </w:r>
      <w:r w:rsidR="006A352A" w:rsidRPr="00416754">
        <w:rPr>
          <w:sz w:val="23"/>
          <w:szCs w:val="23"/>
        </w:rPr>
        <w:t>1</w:t>
      </w:r>
      <w:r w:rsidR="00773725">
        <w:rPr>
          <w:sz w:val="23"/>
          <w:szCs w:val="23"/>
        </w:rPr>
        <w:t>320</w:t>
      </w:r>
      <w:r w:rsidR="00A264F1" w:rsidRPr="00416754">
        <w:rPr>
          <w:sz w:val="23"/>
          <w:szCs w:val="23"/>
        </w:rPr>
        <w:t xml:space="preserve"> z</w:t>
      </w:r>
      <w:r w:rsidR="00773725">
        <w:rPr>
          <w:sz w:val="23"/>
          <w:szCs w:val="23"/>
        </w:rPr>
        <w:t>e</w:t>
      </w:r>
      <w:r w:rsidR="00A264F1" w:rsidRPr="00416754">
        <w:rPr>
          <w:sz w:val="23"/>
          <w:szCs w:val="23"/>
        </w:rPr>
        <w:t xml:space="preserve"> zm.)</w:t>
      </w:r>
      <w:r w:rsidR="000F6733" w:rsidRPr="00416754">
        <w:rPr>
          <w:sz w:val="23"/>
          <w:szCs w:val="23"/>
        </w:rPr>
        <w:t>, zwan</w:t>
      </w:r>
      <w:r w:rsidR="00F05A2A" w:rsidRPr="00416754">
        <w:rPr>
          <w:sz w:val="23"/>
          <w:szCs w:val="23"/>
        </w:rPr>
        <w:t>ej</w:t>
      </w:r>
      <w:r w:rsidR="000F6733" w:rsidRPr="00416754">
        <w:rPr>
          <w:sz w:val="23"/>
          <w:szCs w:val="23"/>
        </w:rPr>
        <w:t xml:space="preserve"> dalej ustawą PZP, </w:t>
      </w:r>
      <w:r w:rsidRPr="00416754">
        <w:rPr>
          <w:sz w:val="23"/>
          <w:szCs w:val="23"/>
        </w:rPr>
        <w:t>oraz</w:t>
      </w:r>
      <w:r w:rsidR="00A264F1" w:rsidRPr="00416754">
        <w:rPr>
          <w:sz w:val="23"/>
          <w:szCs w:val="23"/>
        </w:rPr>
        <w:t xml:space="preserve"> </w:t>
      </w:r>
      <w:r w:rsidRPr="00416754">
        <w:rPr>
          <w:sz w:val="23"/>
          <w:szCs w:val="23"/>
        </w:rPr>
        <w:t>zgodnie z wymogami określonymi w niniejszej Specyfikacji Warunków Zamówienia, zwanej dalej</w:t>
      </w:r>
      <w:r w:rsidRPr="00416754">
        <w:rPr>
          <w:spacing w:val="-15"/>
          <w:sz w:val="23"/>
          <w:szCs w:val="23"/>
        </w:rPr>
        <w:t xml:space="preserve"> </w:t>
      </w:r>
      <w:r w:rsidRPr="00416754">
        <w:rPr>
          <w:sz w:val="23"/>
          <w:szCs w:val="23"/>
        </w:rPr>
        <w:t>„SWZ”</w:t>
      </w:r>
      <w:r w:rsidR="00527DEF" w:rsidRPr="00416754">
        <w:rPr>
          <w:sz w:val="23"/>
          <w:szCs w:val="23"/>
        </w:rPr>
        <w:t>.</w:t>
      </w:r>
    </w:p>
    <w:p w14:paraId="026EE2DA" w14:textId="77777777" w:rsidR="00766B23" w:rsidRDefault="00527DEF" w:rsidP="00766B23">
      <w:pPr>
        <w:widowControl/>
        <w:numPr>
          <w:ilvl w:val="3"/>
          <w:numId w:val="1"/>
        </w:numPr>
        <w:tabs>
          <w:tab w:val="clear" w:pos="2880"/>
          <w:tab w:val="left" w:pos="426"/>
        </w:tabs>
        <w:suppressAutoHyphens w:val="0"/>
        <w:ind w:left="426" w:hanging="426"/>
        <w:jc w:val="both"/>
        <w:rPr>
          <w:sz w:val="23"/>
          <w:szCs w:val="23"/>
        </w:rPr>
      </w:pPr>
      <w:r w:rsidRPr="00416754">
        <w:rPr>
          <w:sz w:val="23"/>
          <w:szCs w:val="23"/>
        </w:rPr>
        <w:t xml:space="preserve">Do czynności podejmowanych przez Zamawiającego i Wykonawców w postępowaniu </w:t>
      </w:r>
      <w:r w:rsidRPr="00416754">
        <w:rPr>
          <w:sz w:val="23"/>
          <w:szCs w:val="23"/>
        </w:rPr>
        <w:br/>
        <w:t>o udzielenie zamówienia stosuje się przepisy powołanej ustawy PZP oraz aktów wykonawczych wydanych na jej podstawie, a w sprawach nieuregulowanych przepisy ustawy z dnia 23 kwietnia 1964 r. - Kodeks cywilny (</w:t>
      </w:r>
      <w:r w:rsidR="00A267B0">
        <w:rPr>
          <w:sz w:val="23"/>
          <w:szCs w:val="23"/>
        </w:rPr>
        <w:t xml:space="preserve">t. j. </w:t>
      </w:r>
      <w:r w:rsidR="00A264F1" w:rsidRPr="00416754">
        <w:rPr>
          <w:sz w:val="23"/>
          <w:szCs w:val="23"/>
        </w:rPr>
        <w:t>Dz. U. 202</w:t>
      </w:r>
      <w:r w:rsidR="00A267B0">
        <w:rPr>
          <w:sz w:val="23"/>
          <w:szCs w:val="23"/>
        </w:rPr>
        <w:t>4</w:t>
      </w:r>
      <w:r w:rsidR="00857D06">
        <w:rPr>
          <w:sz w:val="23"/>
          <w:szCs w:val="23"/>
        </w:rPr>
        <w:t xml:space="preserve"> </w:t>
      </w:r>
      <w:r w:rsidR="00A264F1" w:rsidRPr="00416754">
        <w:rPr>
          <w:sz w:val="23"/>
          <w:szCs w:val="23"/>
        </w:rPr>
        <w:t>poz.</w:t>
      </w:r>
      <w:r w:rsidR="00632360">
        <w:rPr>
          <w:sz w:val="23"/>
          <w:szCs w:val="23"/>
        </w:rPr>
        <w:t xml:space="preserve"> </w:t>
      </w:r>
      <w:r w:rsidR="00DD7FEA">
        <w:rPr>
          <w:sz w:val="23"/>
          <w:szCs w:val="23"/>
        </w:rPr>
        <w:t>1</w:t>
      </w:r>
      <w:r w:rsidR="003041BC">
        <w:rPr>
          <w:sz w:val="23"/>
          <w:szCs w:val="23"/>
        </w:rPr>
        <w:t>061</w:t>
      </w:r>
      <w:r w:rsidR="00EF4D1E" w:rsidRPr="00416754">
        <w:rPr>
          <w:sz w:val="23"/>
          <w:szCs w:val="23"/>
        </w:rPr>
        <w:t xml:space="preserve"> </w:t>
      </w:r>
      <w:r w:rsidR="00A264F1" w:rsidRPr="00416754">
        <w:rPr>
          <w:sz w:val="23"/>
          <w:szCs w:val="23"/>
        </w:rPr>
        <w:t>ze zm</w:t>
      </w:r>
      <w:r w:rsidR="00370B18" w:rsidRPr="00416754">
        <w:rPr>
          <w:sz w:val="23"/>
          <w:szCs w:val="23"/>
        </w:rPr>
        <w:t>.</w:t>
      </w:r>
      <w:r w:rsidRPr="00416754">
        <w:rPr>
          <w:sz w:val="23"/>
          <w:szCs w:val="23"/>
        </w:rPr>
        <w:t>).</w:t>
      </w:r>
    </w:p>
    <w:p w14:paraId="2EC91BE7" w14:textId="49815A38" w:rsidR="00766B23" w:rsidRPr="00766B23" w:rsidRDefault="00766B23" w:rsidP="00766B23">
      <w:pPr>
        <w:widowControl/>
        <w:numPr>
          <w:ilvl w:val="3"/>
          <w:numId w:val="1"/>
        </w:numPr>
        <w:tabs>
          <w:tab w:val="clear" w:pos="2880"/>
          <w:tab w:val="left" w:pos="426"/>
        </w:tabs>
        <w:suppressAutoHyphens w:val="0"/>
        <w:ind w:left="426" w:hanging="426"/>
        <w:jc w:val="both"/>
        <w:rPr>
          <w:sz w:val="23"/>
          <w:szCs w:val="23"/>
        </w:rPr>
      </w:pPr>
      <w:r w:rsidRPr="00894692">
        <w:t>Postępowanie prowadzone jest przez komisję przetargową powołaną do przeprowadzenia niniejszego postępowania o udzielenie zamówienia publicznego.</w:t>
      </w:r>
    </w:p>
    <w:p w14:paraId="08530059" w14:textId="77777777" w:rsidR="00766B23" w:rsidRPr="00416754" w:rsidRDefault="00766B23" w:rsidP="00766B23">
      <w:pPr>
        <w:widowControl/>
        <w:tabs>
          <w:tab w:val="left" w:pos="426"/>
        </w:tabs>
        <w:suppressAutoHyphens w:val="0"/>
        <w:ind w:left="426"/>
        <w:jc w:val="both"/>
        <w:rPr>
          <w:sz w:val="23"/>
          <w:szCs w:val="23"/>
        </w:rPr>
      </w:pPr>
    </w:p>
    <w:p w14:paraId="09120DE2" w14:textId="77777777" w:rsidR="00985D0F" w:rsidRPr="00416754" w:rsidRDefault="00985D0F" w:rsidP="00B07A55">
      <w:pPr>
        <w:widowControl/>
        <w:tabs>
          <w:tab w:val="num" w:pos="2880"/>
        </w:tabs>
        <w:suppressAutoHyphens w:val="0"/>
        <w:ind w:left="567"/>
        <w:jc w:val="both"/>
        <w:rPr>
          <w:sz w:val="23"/>
          <w:szCs w:val="23"/>
        </w:rPr>
      </w:pPr>
    </w:p>
    <w:p w14:paraId="14AB46D5" w14:textId="77777777" w:rsidR="00BE302C" w:rsidRPr="00416754" w:rsidRDefault="008463F6" w:rsidP="00B07A55">
      <w:pPr>
        <w:widowControl/>
        <w:suppressAutoHyphens w:val="0"/>
        <w:jc w:val="both"/>
        <w:rPr>
          <w:b/>
          <w:bCs/>
          <w:sz w:val="23"/>
          <w:szCs w:val="23"/>
        </w:rPr>
      </w:pPr>
      <w:r w:rsidRPr="00416754">
        <w:rPr>
          <w:b/>
          <w:bCs/>
          <w:sz w:val="23"/>
          <w:szCs w:val="23"/>
        </w:rPr>
        <w:t xml:space="preserve">Rozdział III - </w:t>
      </w:r>
      <w:r w:rsidR="00BE302C" w:rsidRPr="00416754">
        <w:rPr>
          <w:b/>
          <w:bCs/>
          <w:sz w:val="23"/>
          <w:szCs w:val="23"/>
        </w:rPr>
        <w:t>Opis przedmiotu zamówienia.</w:t>
      </w:r>
    </w:p>
    <w:p w14:paraId="7751C049" w14:textId="4BAF766A" w:rsidR="004D7421" w:rsidRDefault="004D7421" w:rsidP="00FD0891">
      <w:pPr>
        <w:widowControl/>
        <w:numPr>
          <w:ilvl w:val="0"/>
          <w:numId w:val="16"/>
        </w:numPr>
        <w:tabs>
          <w:tab w:val="clear" w:pos="644"/>
          <w:tab w:val="num" w:pos="426"/>
        </w:tabs>
        <w:suppressAutoHyphens w:val="0"/>
        <w:ind w:left="426" w:hanging="426"/>
        <w:jc w:val="both"/>
        <w:rPr>
          <w:sz w:val="23"/>
          <w:szCs w:val="23"/>
        </w:rPr>
      </w:pPr>
      <w:r w:rsidRPr="004D7421">
        <w:rPr>
          <w:sz w:val="23"/>
          <w:szCs w:val="23"/>
        </w:rPr>
        <w:t xml:space="preserve">Przedmiotem zamówienia jest </w:t>
      </w:r>
      <w:r w:rsidR="003041BC">
        <w:rPr>
          <w:sz w:val="23"/>
          <w:szCs w:val="23"/>
        </w:rPr>
        <w:t>w</w:t>
      </w:r>
      <w:r w:rsidR="00CD1E0E">
        <w:rPr>
          <w:sz w:val="23"/>
          <w:szCs w:val="23"/>
        </w:rPr>
        <w:t xml:space="preserve">yłonienie </w:t>
      </w:r>
      <w:r w:rsidR="00AD7922" w:rsidRPr="00AD7922">
        <w:rPr>
          <w:sz w:val="23"/>
          <w:szCs w:val="23"/>
        </w:rPr>
        <w:t>Wykonawcy w zakresie dostawy oprogramowania świadczącego usługę NAC w klastrze HA dla Działu Infrastruktury Systemów Informatycznych UJ</w:t>
      </w:r>
    </w:p>
    <w:p w14:paraId="5A6E30C6" w14:textId="3AFE9659" w:rsidR="00D05505" w:rsidRDefault="00D05505" w:rsidP="00FD0891">
      <w:pPr>
        <w:widowControl/>
        <w:numPr>
          <w:ilvl w:val="0"/>
          <w:numId w:val="16"/>
        </w:numPr>
        <w:tabs>
          <w:tab w:val="clear" w:pos="644"/>
          <w:tab w:val="num" w:pos="426"/>
        </w:tabs>
        <w:suppressAutoHyphens w:val="0"/>
        <w:ind w:left="426" w:hanging="426"/>
        <w:jc w:val="both"/>
        <w:rPr>
          <w:sz w:val="23"/>
          <w:szCs w:val="23"/>
        </w:rPr>
      </w:pPr>
      <w:r w:rsidRPr="00416754">
        <w:rPr>
          <w:sz w:val="23"/>
          <w:szCs w:val="23"/>
        </w:rPr>
        <w:t>Szczegółowy opis przedmiotu zamówienia wraz z opisem minimalnych parametrów i</w:t>
      </w:r>
      <w:r w:rsidR="00857D06">
        <w:rPr>
          <w:sz w:val="23"/>
          <w:szCs w:val="23"/>
        </w:rPr>
        <w:t> </w:t>
      </w:r>
      <w:r w:rsidRPr="00416754">
        <w:rPr>
          <w:sz w:val="23"/>
          <w:szCs w:val="23"/>
        </w:rPr>
        <w:t>wymagań technicznych oraz funkcjonalnych zawiera załącznik A do SWZ</w:t>
      </w:r>
      <w:r w:rsidR="00AD7922">
        <w:rPr>
          <w:sz w:val="23"/>
          <w:szCs w:val="23"/>
        </w:rPr>
        <w:t>.</w:t>
      </w:r>
    </w:p>
    <w:p w14:paraId="1DEDCBD1" w14:textId="08A831F7" w:rsidR="000B729E" w:rsidRPr="00CD1E0E" w:rsidRDefault="00CD1E0E" w:rsidP="00FD0891">
      <w:pPr>
        <w:widowControl/>
        <w:numPr>
          <w:ilvl w:val="0"/>
          <w:numId w:val="16"/>
        </w:numPr>
        <w:suppressAutoHyphens w:val="0"/>
        <w:ind w:left="426" w:hanging="426"/>
        <w:jc w:val="both"/>
        <w:rPr>
          <w:sz w:val="23"/>
          <w:szCs w:val="23"/>
          <w:u w:val="single"/>
        </w:rPr>
      </w:pPr>
      <w:r>
        <w:rPr>
          <w:sz w:val="23"/>
          <w:szCs w:val="23"/>
        </w:rPr>
        <w:t>Warunki realizacji zamówienia zostały zawarte we wzorze Umowy stanowiącym integralną część Specyfikacji Warunków Zamówienia.</w:t>
      </w:r>
    </w:p>
    <w:p w14:paraId="1DA1F138" w14:textId="1F76518F" w:rsidR="00CD1E0E" w:rsidRDefault="00CD1E0E" w:rsidP="00FD0891">
      <w:pPr>
        <w:widowControl/>
        <w:numPr>
          <w:ilvl w:val="0"/>
          <w:numId w:val="16"/>
        </w:numPr>
        <w:suppressAutoHyphens w:val="0"/>
        <w:ind w:left="426" w:hanging="426"/>
        <w:jc w:val="both"/>
        <w:rPr>
          <w:sz w:val="23"/>
          <w:szCs w:val="23"/>
          <w:u w:val="single"/>
        </w:rPr>
      </w:pPr>
      <w:r>
        <w:rPr>
          <w:sz w:val="23"/>
          <w:szCs w:val="23"/>
        </w:rPr>
        <w:t xml:space="preserve">Wykonawca musi zaoferować przedmiot zamówienia zgodny z wymogami Zamawiającego określonymi w niniejszej </w:t>
      </w:r>
      <w:r w:rsidR="00384A21">
        <w:rPr>
          <w:sz w:val="23"/>
          <w:szCs w:val="23"/>
        </w:rPr>
        <w:t>SWZ.</w:t>
      </w:r>
    </w:p>
    <w:p w14:paraId="54683E71" w14:textId="77777777" w:rsidR="00CD1E0E" w:rsidRPr="00CD1E0E" w:rsidRDefault="002F6DCE" w:rsidP="00FD0891">
      <w:pPr>
        <w:widowControl/>
        <w:numPr>
          <w:ilvl w:val="0"/>
          <w:numId w:val="16"/>
        </w:numPr>
        <w:suppressAutoHyphens w:val="0"/>
        <w:ind w:left="426" w:hanging="426"/>
        <w:jc w:val="both"/>
        <w:rPr>
          <w:sz w:val="23"/>
          <w:szCs w:val="23"/>
          <w:u w:val="single"/>
        </w:rPr>
      </w:pPr>
      <w:r w:rsidRPr="00CD1E0E">
        <w:rPr>
          <w:sz w:val="23"/>
          <w:szCs w:val="23"/>
        </w:rPr>
        <w:t xml:space="preserve">Opis przedmiotu zamówienia zgodny z nomenklatura Wspólnego Słownika Zamówień CPV: </w:t>
      </w:r>
    </w:p>
    <w:p w14:paraId="3DE1800D" w14:textId="38D26532" w:rsidR="008D49D7" w:rsidRDefault="008D49D7" w:rsidP="00CD1E0E">
      <w:pPr>
        <w:widowControl/>
        <w:suppressAutoHyphens w:val="0"/>
        <w:ind w:left="426"/>
        <w:jc w:val="both"/>
        <w:rPr>
          <w:i/>
          <w:iCs/>
          <w:sz w:val="23"/>
          <w:szCs w:val="23"/>
        </w:rPr>
      </w:pPr>
      <w:r w:rsidRPr="008D49D7">
        <w:rPr>
          <w:i/>
          <w:iCs/>
          <w:sz w:val="23"/>
          <w:szCs w:val="23"/>
        </w:rPr>
        <w:t>48900000-7 Różne pakiety oprogramowania i systemy komputerowe</w:t>
      </w:r>
    </w:p>
    <w:p w14:paraId="048CDFDD" w14:textId="77777777" w:rsidR="00AD7922" w:rsidRDefault="00AD7922" w:rsidP="00B07A55">
      <w:pPr>
        <w:widowControl/>
        <w:suppressAutoHyphens w:val="0"/>
        <w:jc w:val="both"/>
        <w:rPr>
          <w:b/>
          <w:bCs/>
          <w:sz w:val="23"/>
          <w:szCs w:val="23"/>
        </w:rPr>
      </w:pPr>
    </w:p>
    <w:p w14:paraId="5FC96DDF" w14:textId="53DA9B83" w:rsidR="00B63566" w:rsidRPr="00416754" w:rsidRDefault="00B63566" w:rsidP="00B07A55">
      <w:pPr>
        <w:widowControl/>
        <w:suppressAutoHyphens w:val="0"/>
        <w:jc w:val="both"/>
        <w:rPr>
          <w:b/>
          <w:bCs/>
          <w:sz w:val="23"/>
          <w:szCs w:val="23"/>
        </w:rPr>
      </w:pPr>
      <w:r w:rsidRPr="00416754">
        <w:rPr>
          <w:b/>
          <w:bCs/>
          <w:sz w:val="23"/>
          <w:szCs w:val="23"/>
        </w:rPr>
        <w:t>Rozdział IV – Przedmiotowe środki dowodowe</w:t>
      </w:r>
    </w:p>
    <w:p w14:paraId="5C2628CC" w14:textId="40DD832E" w:rsidR="006D6E53" w:rsidRPr="00416754" w:rsidRDefault="00C65E2F" w:rsidP="00B07A55">
      <w:pPr>
        <w:pStyle w:val="Akapitzlist1"/>
        <w:ind w:left="426" w:hanging="426"/>
        <w:rPr>
          <w:sz w:val="23"/>
          <w:szCs w:val="23"/>
        </w:rPr>
      </w:pPr>
      <w:r>
        <w:rPr>
          <w:sz w:val="23"/>
          <w:szCs w:val="23"/>
        </w:rPr>
        <w:t>Zamawiający nie wymaga złożenia przedmiotowych środków dowodowych.</w:t>
      </w:r>
    </w:p>
    <w:p w14:paraId="3EF8124B" w14:textId="77777777" w:rsidR="00727EF4" w:rsidRDefault="00727EF4" w:rsidP="00B07A55">
      <w:pPr>
        <w:widowControl/>
        <w:tabs>
          <w:tab w:val="num" w:pos="2880"/>
        </w:tabs>
        <w:suppressAutoHyphens w:val="0"/>
        <w:jc w:val="both"/>
        <w:rPr>
          <w:color w:val="FF0000"/>
          <w:sz w:val="23"/>
          <w:szCs w:val="23"/>
        </w:rPr>
      </w:pPr>
    </w:p>
    <w:p w14:paraId="4DE2AE92" w14:textId="77777777" w:rsidR="00BE302C" w:rsidRPr="003F20EC" w:rsidRDefault="008463F6" w:rsidP="00B07A55">
      <w:pPr>
        <w:widowControl/>
        <w:suppressAutoHyphens w:val="0"/>
        <w:jc w:val="both"/>
        <w:rPr>
          <w:b/>
          <w:bCs/>
          <w:sz w:val="23"/>
          <w:szCs w:val="23"/>
        </w:rPr>
      </w:pPr>
      <w:r w:rsidRPr="003F20EC">
        <w:rPr>
          <w:b/>
          <w:bCs/>
          <w:sz w:val="23"/>
          <w:szCs w:val="23"/>
        </w:rPr>
        <w:t>R</w:t>
      </w:r>
      <w:r w:rsidR="00B63566" w:rsidRPr="003F20EC">
        <w:rPr>
          <w:b/>
          <w:bCs/>
          <w:sz w:val="23"/>
          <w:szCs w:val="23"/>
        </w:rPr>
        <w:t xml:space="preserve">ozdział </w:t>
      </w:r>
      <w:r w:rsidRPr="003F20EC">
        <w:rPr>
          <w:b/>
          <w:bCs/>
          <w:sz w:val="23"/>
          <w:szCs w:val="23"/>
        </w:rPr>
        <w:t xml:space="preserve">V - </w:t>
      </w:r>
      <w:r w:rsidR="00BE302C" w:rsidRPr="003F20EC">
        <w:rPr>
          <w:b/>
          <w:bCs/>
          <w:sz w:val="23"/>
          <w:szCs w:val="23"/>
        </w:rPr>
        <w:t xml:space="preserve">Termin wykonania zamówienia. </w:t>
      </w:r>
    </w:p>
    <w:p w14:paraId="3A5305D8" w14:textId="3D41F3E9" w:rsidR="00DA1183" w:rsidRPr="00707547" w:rsidRDefault="00DA1183" w:rsidP="00DA1183">
      <w:pPr>
        <w:pStyle w:val="Akapitzlist"/>
        <w:numPr>
          <w:ilvl w:val="0"/>
          <w:numId w:val="39"/>
        </w:numPr>
        <w:tabs>
          <w:tab w:val="left" w:pos="708"/>
        </w:tabs>
        <w:suppressAutoHyphens/>
        <w:rPr>
          <w:sz w:val="23"/>
          <w:szCs w:val="23"/>
        </w:rPr>
      </w:pPr>
      <w:r w:rsidRPr="00707547">
        <w:rPr>
          <w:bCs/>
          <w:sz w:val="23"/>
          <w:szCs w:val="23"/>
        </w:rPr>
        <w:t xml:space="preserve">Wykonawca </w:t>
      </w:r>
      <w:r w:rsidR="00E95089" w:rsidRPr="00707547">
        <w:rPr>
          <w:bCs/>
          <w:sz w:val="23"/>
          <w:szCs w:val="23"/>
        </w:rPr>
        <w:t>zobowiązany jest</w:t>
      </w:r>
      <w:r w:rsidR="00CD1E0E" w:rsidRPr="00707547">
        <w:rPr>
          <w:bCs/>
          <w:sz w:val="23"/>
          <w:szCs w:val="23"/>
        </w:rPr>
        <w:t xml:space="preserve"> </w:t>
      </w:r>
      <w:r w:rsidRPr="00707547">
        <w:rPr>
          <w:sz w:val="23"/>
          <w:szCs w:val="23"/>
        </w:rPr>
        <w:t xml:space="preserve">zrealizować przedmiot Umowy w terminie do </w:t>
      </w:r>
      <w:r w:rsidRPr="00707547">
        <w:rPr>
          <w:b/>
          <w:bCs/>
          <w:sz w:val="23"/>
          <w:szCs w:val="23"/>
        </w:rPr>
        <w:t>4</w:t>
      </w:r>
      <w:r w:rsidR="00707547">
        <w:rPr>
          <w:b/>
          <w:bCs/>
          <w:sz w:val="23"/>
          <w:szCs w:val="23"/>
        </w:rPr>
        <w:t>4</w:t>
      </w:r>
      <w:r w:rsidRPr="00707547">
        <w:rPr>
          <w:b/>
          <w:bCs/>
          <w:sz w:val="23"/>
          <w:szCs w:val="23"/>
        </w:rPr>
        <w:t xml:space="preserve"> dni kalendarzowych</w:t>
      </w:r>
      <w:r w:rsidRPr="00707547">
        <w:rPr>
          <w:sz w:val="23"/>
          <w:szCs w:val="23"/>
        </w:rPr>
        <w:t>, przy uwzględnieniu poniższego harmonogramu realizacji zamówienia:</w:t>
      </w:r>
    </w:p>
    <w:p w14:paraId="1E140E1B" w14:textId="1856E6B2" w:rsidR="00DA1183" w:rsidRPr="00707547" w:rsidRDefault="00DA1183" w:rsidP="00DA1183">
      <w:pPr>
        <w:pStyle w:val="Akapitzlist"/>
        <w:numPr>
          <w:ilvl w:val="1"/>
          <w:numId w:val="97"/>
        </w:numPr>
        <w:tabs>
          <w:tab w:val="left" w:pos="708"/>
        </w:tabs>
        <w:rPr>
          <w:sz w:val="23"/>
          <w:szCs w:val="23"/>
        </w:rPr>
      </w:pPr>
      <w:r w:rsidRPr="00707547">
        <w:rPr>
          <w:sz w:val="23"/>
          <w:szCs w:val="23"/>
        </w:rPr>
        <w:t xml:space="preserve">wdrożyć oprogramowanie w terminie do </w:t>
      </w:r>
      <w:r w:rsidRPr="00707547">
        <w:rPr>
          <w:b/>
          <w:bCs/>
          <w:sz w:val="23"/>
          <w:szCs w:val="23"/>
        </w:rPr>
        <w:t>30 dni kalendarzowych</w:t>
      </w:r>
      <w:r w:rsidRPr="00707547">
        <w:rPr>
          <w:sz w:val="23"/>
          <w:szCs w:val="23"/>
        </w:rPr>
        <w:t>, licząc od dnia udzielenia zamówienia, tj. zawarcia Umowy</w:t>
      </w:r>
      <w:r w:rsidR="00E95089" w:rsidRPr="00707547">
        <w:rPr>
          <w:sz w:val="23"/>
          <w:szCs w:val="23"/>
        </w:rPr>
        <w:t xml:space="preserve"> (udzielenia zamówienia);</w:t>
      </w:r>
    </w:p>
    <w:p w14:paraId="026DE519" w14:textId="77777777" w:rsidR="00DA1183" w:rsidRPr="00707547" w:rsidRDefault="00DA1183" w:rsidP="00DA1183">
      <w:pPr>
        <w:pStyle w:val="Akapitzlist"/>
        <w:numPr>
          <w:ilvl w:val="1"/>
          <w:numId w:val="97"/>
        </w:numPr>
        <w:tabs>
          <w:tab w:val="left" w:pos="708"/>
        </w:tabs>
        <w:rPr>
          <w:sz w:val="23"/>
          <w:szCs w:val="23"/>
        </w:rPr>
      </w:pPr>
      <w:r w:rsidRPr="00707547">
        <w:rPr>
          <w:sz w:val="23"/>
          <w:szCs w:val="23"/>
        </w:rPr>
        <w:t xml:space="preserve">dostarczyć do dokumentację podwykonawczą w terminie do </w:t>
      </w:r>
      <w:r w:rsidRPr="00707547">
        <w:rPr>
          <w:b/>
          <w:bCs/>
          <w:sz w:val="23"/>
          <w:szCs w:val="23"/>
        </w:rPr>
        <w:t>14 dni kalendarzowych</w:t>
      </w:r>
      <w:r w:rsidRPr="00707547">
        <w:rPr>
          <w:sz w:val="23"/>
          <w:szCs w:val="23"/>
        </w:rPr>
        <w:t>, licząc od daty wdrożenia oprogramowania;</w:t>
      </w:r>
    </w:p>
    <w:p w14:paraId="3769F534" w14:textId="2F27B1B3" w:rsidR="00CD1E0E" w:rsidRPr="00707547" w:rsidRDefault="00DA1183" w:rsidP="00707547">
      <w:pPr>
        <w:pStyle w:val="Akapitzlist"/>
        <w:numPr>
          <w:ilvl w:val="1"/>
          <w:numId w:val="97"/>
        </w:numPr>
        <w:tabs>
          <w:tab w:val="left" w:pos="708"/>
        </w:tabs>
        <w:rPr>
          <w:bCs/>
          <w:sz w:val="23"/>
          <w:szCs w:val="23"/>
        </w:rPr>
      </w:pPr>
      <w:r w:rsidRPr="00707547">
        <w:rPr>
          <w:sz w:val="23"/>
          <w:szCs w:val="23"/>
        </w:rPr>
        <w:t xml:space="preserve">dostarczyć </w:t>
      </w:r>
      <w:r w:rsidRPr="00707547">
        <w:rPr>
          <w:b/>
          <w:bCs/>
          <w:sz w:val="23"/>
          <w:szCs w:val="23"/>
        </w:rPr>
        <w:t>36 miesięczną licencję</w:t>
      </w:r>
      <w:r w:rsidRPr="00707547">
        <w:rPr>
          <w:sz w:val="23"/>
          <w:szCs w:val="23"/>
        </w:rPr>
        <w:t xml:space="preserve"> na wsparcie producenta oprogramowania wraz z dożywotnią licencją systemu NAC, zgodnie z zapisami Załącznika A do SWZ</w:t>
      </w:r>
      <w:r w:rsidR="00AD7922" w:rsidRPr="00707547">
        <w:rPr>
          <w:bCs/>
          <w:sz w:val="23"/>
          <w:szCs w:val="23"/>
        </w:rPr>
        <w:t>.</w:t>
      </w:r>
    </w:p>
    <w:p w14:paraId="08FBC9A5" w14:textId="77777777" w:rsidR="00CD1E0E" w:rsidRPr="00707547" w:rsidRDefault="00CD1E0E" w:rsidP="00707547">
      <w:pPr>
        <w:pStyle w:val="Akapitzlist"/>
        <w:numPr>
          <w:ilvl w:val="0"/>
          <w:numId w:val="39"/>
        </w:numPr>
        <w:tabs>
          <w:tab w:val="left" w:pos="708"/>
        </w:tabs>
        <w:suppressAutoHyphens/>
        <w:rPr>
          <w:rFonts w:eastAsia="Tahoma"/>
          <w:sz w:val="23"/>
          <w:szCs w:val="23"/>
          <w:lang w:val="pl"/>
        </w:rPr>
      </w:pPr>
      <w:r w:rsidRPr="00707547">
        <w:rPr>
          <w:sz w:val="23"/>
          <w:szCs w:val="23"/>
        </w:rPr>
        <w:t xml:space="preserve">Wykonawca zapewnia </w:t>
      </w:r>
      <w:r w:rsidRPr="00707547">
        <w:rPr>
          <w:bCs/>
          <w:sz w:val="23"/>
          <w:szCs w:val="23"/>
        </w:rPr>
        <w:t>gotowość</w:t>
      </w:r>
      <w:r w:rsidRPr="00707547">
        <w:rPr>
          <w:sz w:val="23"/>
          <w:szCs w:val="23"/>
        </w:rPr>
        <w:t xml:space="preserve"> do realizacji zamówienia w dniu zawarcia Umowy.</w:t>
      </w:r>
    </w:p>
    <w:p w14:paraId="051F519A" w14:textId="77777777" w:rsidR="00C736F9" w:rsidRPr="003F20EC" w:rsidRDefault="00C736F9" w:rsidP="00B07A55">
      <w:pPr>
        <w:tabs>
          <w:tab w:val="num" w:pos="1134"/>
        </w:tabs>
        <w:suppressAutoHyphens w:val="0"/>
        <w:adjustRightInd w:val="0"/>
        <w:ind w:left="426"/>
        <w:jc w:val="both"/>
        <w:textAlignment w:val="baseline"/>
        <w:rPr>
          <w:bCs/>
          <w:sz w:val="23"/>
          <w:szCs w:val="23"/>
        </w:rPr>
      </w:pPr>
    </w:p>
    <w:p w14:paraId="4C011A14" w14:textId="77777777" w:rsidR="008D155A" w:rsidRPr="00416754" w:rsidRDefault="008463F6" w:rsidP="00B07A55">
      <w:pPr>
        <w:widowControl/>
        <w:suppressAutoHyphens w:val="0"/>
        <w:jc w:val="both"/>
        <w:rPr>
          <w:b/>
          <w:bCs/>
          <w:sz w:val="23"/>
          <w:szCs w:val="23"/>
        </w:rPr>
      </w:pPr>
      <w:r w:rsidRPr="003F20EC">
        <w:rPr>
          <w:b/>
          <w:bCs/>
          <w:sz w:val="23"/>
          <w:szCs w:val="23"/>
        </w:rPr>
        <w:t>Rozdział V</w:t>
      </w:r>
      <w:r w:rsidR="006562A7" w:rsidRPr="003F20EC">
        <w:rPr>
          <w:b/>
          <w:bCs/>
          <w:sz w:val="23"/>
          <w:szCs w:val="23"/>
        </w:rPr>
        <w:t>I</w:t>
      </w:r>
      <w:r w:rsidRPr="003F20EC">
        <w:rPr>
          <w:b/>
          <w:bCs/>
          <w:sz w:val="23"/>
          <w:szCs w:val="23"/>
        </w:rPr>
        <w:t xml:space="preserve"> - </w:t>
      </w:r>
      <w:r w:rsidR="008D155A" w:rsidRPr="003F20EC">
        <w:rPr>
          <w:b/>
          <w:bCs/>
          <w:sz w:val="23"/>
          <w:szCs w:val="23"/>
        </w:rPr>
        <w:t xml:space="preserve">Opis warunków podmiotowych </w:t>
      </w:r>
      <w:r w:rsidR="008D155A" w:rsidRPr="00416754">
        <w:rPr>
          <w:b/>
          <w:bCs/>
          <w:sz w:val="23"/>
          <w:szCs w:val="23"/>
        </w:rPr>
        <w:t>udziału w postępowaniu.</w:t>
      </w:r>
    </w:p>
    <w:p w14:paraId="1468BB52" w14:textId="77777777" w:rsidR="005A6778" w:rsidRPr="00376509" w:rsidRDefault="005A6778" w:rsidP="00FD0891">
      <w:pPr>
        <w:pStyle w:val="Akapitzlist1"/>
        <w:numPr>
          <w:ilvl w:val="0"/>
          <w:numId w:val="23"/>
        </w:numPr>
        <w:ind w:left="426" w:hanging="426"/>
        <w:rPr>
          <w:rFonts w:cs="Times New Roman"/>
          <w:sz w:val="22"/>
          <w:szCs w:val="22"/>
        </w:rPr>
      </w:pPr>
      <w:r w:rsidRPr="00376509">
        <w:rPr>
          <w:rFonts w:eastAsia="Calibri" w:cs="Times New Roman"/>
          <w:sz w:val="22"/>
          <w:szCs w:val="22"/>
        </w:rPr>
        <w:t>Zdolność do występowania w obrocie gospodarczym – Zamawiający nie określa warunku w tym zakresie.</w:t>
      </w:r>
    </w:p>
    <w:p w14:paraId="10E7061E" w14:textId="77777777" w:rsidR="005A6778" w:rsidRPr="00376509" w:rsidRDefault="005A6778" w:rsidP="00FD0891">
      <w:pPr>
        <w:pStyle w:val="Akapitzlist1"/>
        <w:numPr>
          <w:ilvl w:val="0"/>
          <w:numId w:val="23"/>
        </w:numPr>
        <w:ind w:left="426" w:hanging="426"/>
        <w:rPr>
          <w:rFonts w:cs="Times New Roman"/>
          <w:sz w:val="22"/>
          <w:szCs w:val="22"/>
        </w:rPr>
      </w:pPr>
      <w:r w:rsidRPr="00376509">
        <w:rPr>
          <w:rFonts w:eastAsia="Calibri" w:cs="Times New Roman"/>
          <w:sz w:val="22"/>
          <w:szCs w:val="22"/>
        </w:rPr>
        <w:t>Uprawnienia do prowadzenia określonej działalności gospodarczej lub zawodowej, o ile wynika to z odrębnych przepisów</w:t>
      </w:r>
      <w:r w:rsidRPr="00376509" w:rsidDel="00F61608">
        <w:rPr>
          <w:rFonts w:eastAsia="Calibri" w:cs="Times New Roman"/>
          <w:sz w:val="22"/>
          <w:szCs w:val="22"/>
        </w:rPr>
        <w:t xml:space="preserve"> </w:t>
      </w:r>
      <w:r w:rsidRPr="00376509">
        <w:rPr>
          <w:rFonts w:eastAsia="Calibri" w:cs="Times New Roman"/>
          <w:sz w:val="22"/>
          <w:szCs w:val="22"/>
        </w:rPr>
        <w:t>– Zamawiający nie określa warunku w tym zakresie.</w:t>
      </w:r>
    </w:p>
    <w:p w14:paraId="09E271C3" w14:textId="77777777" w:rsidR="005A6778" w:rsidRPr="00376509" w:rsidRDefault="005A6778" w:rsidP="00FD0891">
      <w:pPr>
        <w:pStyle w:val="Akapitzlist1"/>
        <w:numPr>
          <w:ilvl w:val="0"/>
          <w:numId w:val="23"/>
        </w:numPr>
        <w:ind w:left="426" w:hanging="426"/>
        <w:rPr>
          <w:rFonts w:cs="Times New Roman"/>
          <w:sz w:val="22"/>
          <w:szCs w:val="22"/>
        </w:rPr>
      </w:pPr>
      <w:r w:rsidRPr="00376509">
        <w:rPr>
          <w:rFonts w:eastAsia="Calibri" w:cs="Times New Roman"/>
          <w:sz w:val="22"/>
          <w:szCs w:val="22"/>
        </w:rPr>
        <w:t>Sytuacja ekonomiczna lub finansowa – Zamawiający nie określa warunku w tym zakresie.</w:t>
      </w:r>
    </w:p>
    <w:p w14:paraId="4F32F68B" w14:textId="77777777" w:rsidR="005A6778" w:rsidRPr="00376509" w:rsidRDefault="005A6778" w:rsidP="00FD0891">
      <w:pPr>
        <w:pStyle w:val="Akapitzlist1"/>
        <w:numPr>
          <w:ilvl w:val="0"/>
          <w:numId w:val="23"/>
        </w:numPr>
        <w:ind w:left="426" w:hanging="426"/>
        <w:rPr>
          <w:rFonts w:cs="Times New Roman"/>
          <w:sz w:val="22"/>
          <w:szCs w:val="22"/>
        </w:rPr>
      </w:pPr>
      <w:r w:rsidRPr="00376509">
        <w:rPr>
          <w:rFonts w:eastAsia="Calibri" w:cs="Times New Roman"/>
          <w:sz w:val="22"/>
          <w:szCs w:val="22"/>
        </w:rPr>
        <w:t>Zdolność techniczna lub zawodowa – o udzielenie zamówienia mogą się ubiegać Wykonawcy,</w:t>
      </w:r>
      <w:r w:rsidRPr="00376509">
        <w:rPr>
          <w:rFonts w:cs="Times New Roman"/>
          <w:sz w:val="22"/>
          <w:szCs w:val="22"/>
        </w:rPr>
        <w:t xml:space="preserve"> którzy wykażą, że:</w:t>
      </w:r>
    </w:p>
    <w:p w14:paraId="71290EE1" w14:textId="35575A44" w:rsidR="005A6778" w:rsidRPr="00376509" w:rsidRDefault="005A6778" w:rsidP="00FD0891">
      <w:pPr>
        <w:pStyle w:val="Akapitzlist"/>
        <w:numPr>
          <w:ilvl w:val="1"/>
          <w:numId w:val="58"/>
        </w:numPr>
        <w:ind w:left="1134" w:hanging="708"/>
        <w:rPr>
          <w:i/>
          <w:iCs/>
          <w:sz w:val="22"/>
          <w:szCs w:val="22"/>
        </w:rPr>
      </w:pPr>
      <w:r w:rsidRPr="00376509">
        <w:rPr>
          <w:sz w:val="22"/>
          <w:szCs w:val="22"/>
        </w:rPr>
        <w:t xml:space="preserve">posiadają zdolność techniczną lub zawodową, tj. </w:t>
      </w:r>
      <w:r w:rsidRPr="00376509">
        <w:rPr>
          <w:b/>
          <w:bCs/>
          <w:sz w:val="22"/>
          <w:szCs w:val="22"/>
        </w:rPr>
        <w:t>wykonali</w:t>
      </w:r>
      <w:r w:rsidRPr="00376509">
        <w:rPr>
          <w:sz w:val="22"/>
          <w:szCs w:val="22"/>
        </w:rPr>
        <w:t xml:space="preserve"> w okresie ostatnich 3 lat przed upływem terminu składania ofert, a jeśli okres prowadzenia działalności jest krótszy – </w:t>
      </w:r>
      <w:r>
        <w:rPr>
          <w:sz w:val="22"/>
          <w:szCs w:val="22"/>
        </w:rPr>
        <w:br/>
      </w:r>
      <w:r w:rsidRPr="00376509">
        <w:rPr>
          <w:sz w:val="22"/>
          <w:szCs w:val="22"/>
        </w:rPr>
        <w:t xml:space="preserve">w tym okresie, co najmniej 2 </w:t>
      </w:r>
      <w:r>
        <w:rPr>
          <w:sz w:val="22"/>
          <w:szCs w:val="22"/>
        </w:rPr>
        <w:t>dostawy wraz z wdrożeniem oprogramowania bezpieczeństwa sieciowego</w:t>
      </w:r>
      <w:r w:rsidRPr="00376509">
        <w:rPr>
          <w:sz w:val="22"/>
          <w:szCs w:val="22"/>
        </w:rPr>
        <w:t xml:space="preserve"> na kwotę łącznie co najmniej </w:t>
      </w:r>
      <w:r w:rsidRPr="00376509">
        <w:rPr>
          <w:b/>
          <w:bCs/>
          <w:sz w:val="22"/>
          <w:szCs w:val="22"/>
        </w:rPr>
        <w:t>1</w:t>
      </w:r>
      <w:r w:rsidR="00B92398">
        <w:rPr>
          <w:b/>
          <w:bCs/>
          <w:sz w:val="22"/>
          <w:szCs w:val="22"/>
        </w:rPr>
        <w:t>5</w:t>
      </w:r>
      <w:r w:rsidRPr="00376509">
        <w:rPr>
          <w:b/>
          <w:bCs/>
          <w:sz w:val="22"/>
          <w:szCs w:val="22"/>
        </w:rPr>
        <w:t>0 000,00 złotych brutto</w:t>
      </w:r>
      <w:r w:rsidRPr="00376509">
        <w:rPr>
          <w:sz w:val="22"/>
          <w:szCs w:val="22"/>
        </w:rPr>
        <w:t xml:space="preserve">, </w:t>
      </w:r>
      <w:r>
        <w:rPr>
          <w:sz w:val="22"/>
          <w:szCs w:val="22"/>
        </w:rPr>
        <w:br/>
      </w:r>
      <w:r w:rsidRPr="00376509">
        <w:rPr>
          <w:sz w:val="22"/>
          <w:szCs w:val="22"/>
        </w:rPr>
        <w:t xml:space="preserve">a </w:t>
      </w:r>
      <w:r w:rsidR="008476F1">
        <w:rPr>
          <w:sz w:val="22"/>
          <w:szCs w:val="22"/>
        </w:rPr>
        <w:t>dostaw</w:t>
      </w:r>
      <w:r w:rsidR="007C7480">
        <w:rPr>
          <w:sz w:val="22"/>
          <w:szCs w:val="22"/>
        </w:rPr>
        <w:t>y</w:t>
      </w:r>
      <w:r w:rsidRPr="00376509">
        <w:rPr>
          <w:sz w:val="22"/>
          <w:szCs w:val="22"/>
        </w:rPr>
        <w:t xml:space="preserve"> został</w:t>
      </w:r>
      <w:r w:rsidR="007C7480">
        <w:rPr>
          <w:sz w:val="22"/>
          <w:szCs w:val="22"/>
        </w:rPr>
        <w:t>y</w:t>
      </w:r>
      <w:r w:rsidRPr="00376509">
        <w:rPr>
          <w:sz w:val="22"/>
          <w:szCs w:val="22"/>
        </w:rPr>
        <w:t xml:space="preserve"> wykonan</w:t>
      </w:r>
      <w:r w:rsidR="007C7480">
        <w:rPr>
          <w:sz w:val="22"/>
          <w:szCs w:val="22"/>
        </w:rPr>
        <w:t>e</w:t>
      </w:r>
      <w:r w:rsidRPr="00376509">
        <w:rPr>
          <w:sz w:val="22"/>
          <w:szCs w:val="22"/>
        </w:rPr>
        <w:t xml:space="preserve"> należycie.</w:t>
      </w:r>
    </w:p>
    <w:p w14:paraId="4F2CCC84" w14:textId="77777777" w:rsidR="005A6778" w:rsidRPr="00376509" w:rsidRDefault="005A6778" w:rsidP="00FD0891">
      <w:pPr>
        <w:pStyle w:val="Akapitzlist"/>
        <w:numPr>
          <w:ilvl w:val="0"/>
          <w:numId w:val="57"/>
        </w:numPr>
        <w:tabs>
          <w:tab w:val="clear" w:pos="720"/>
          <w:tab w:val="num" w:pos="426"/>
        </w:tabs>
        <w:ind w:left="426" w:hanging="426"/>
        <w:rPr>
          <w:sz w:val="22"/>
          <w:szCs w:val="22"/>
        </w:rPr>
      </w:pPr>
      <w:r w:rsidRPr="00376509">
        <w:rPr>
          <w:sz w:val="22"/>
          <w:szCs w:val="22"/>
        </w:rPr>
        <w:t>Weryfikacji i oceny warunków udziału w postępowaniu Zamawiający dokona na podstawie oświadczeń i dokumentów składanych przez uczestniczących w postępowaniu Wykonawców z zachowaniem sposobu i formy, o których mowa w niniejszej SWZ.</w:t>
      </w:r>
    </w:p>
    <w:p w14:paraId="04AECAAF" w14:textId="77777777" w:rsidR="005A6778" w:rsidRPr="00376509" w:rsidRDefault="005A6778" w:rsidP="00FD0891">
      <w:pPr>
        <w:widowControl/>
        <w:numPr>
          <w:ilvl w:val="0"/>
          <w:numId w:val="57"/>
        </w:numPr>
        <w:suppressAutoHyphens w:val="0"/>
        <w:ind w:left="426" w:hanging="426"/>
        <w:contextualSpacing/>
        <w:jc w:val="both"/>
        <w:rPr>
          <w:bCs/>
          <w:sz w:val="22"/>
          <w:szCs w:val="22"/>
        </w:rPr>
      </w:pPr>
      <w:r w:rsidRPr="00376509">
        <w:rPr>
          <w:rFonts w:eastAsia="Calibri"/>
          <w:sz w:val="22"/>
          <w:szCs w:val="22"/>
          <w:lang w:eastAsia="en-US"/>
        </w:rPr>
        <w:t>Wy</w:t>
      </w:r>
      <w:r w:rsidRPr="00376509">
        <w:rPr>
          <w:color w:val="000000"/>
          <w:sz w:val="22"/>
          <w:szCs w:val="22"/>
        </w:rPr>
        <w:t>konawca może w celu potwierdzen</w:t>
      </w:r>
      <w:r w:rsidRPr="00376509">
        <w:rPr>
          <w:color w:val="000000"/>
          <w:sz w:val="22"/>
        </w:rPr>
        <w:t>ia spełniania warunków udziału</w:t>
      </w:r>
      <w:r w:rsidRPr="00376509">
        <w:rPr>
          <w:color w:val="000000"/>
          <w:sz w:val="22"/>
          <w:szCs w:val="22"/>
        </w:rPr>
        <w:t>,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DEA9575" w14:textId="77777777" w:rsidR="005A6778" w:rsidRPr="00376509" w:rsidRDefault="005A6778" w:rsidP="00FD0891">
      <w:pPr>
        <w:widowControl/>
        <w:numPr>
          <w:ilvl w:val="0"/>
          <w:numId w:val="57"/>
        </w:numPr>
        <w:suppressAutoHyphens w:val="0"/>
        <w:ind w:left="426" w:hanging="426"/>
        <w:contextualSpacing/>
        <w:jc w:val="both"/>
        <w:rPr>
          <w:bCs/>
          <w:sz w:val="22"/>
          <w:szCs w:val="22"/>
        </w:rPr>
      </w:pPr>
      <w:r w:rsidRPr="00376509">
        <w:rPr>
          <w:color w:val="000000"/>
          <w:sz w:val="22"/>
          <w:szCs w:val="22"/>
        </w:rPr>
        <w:t>Wykonawcy mogą wspólnie ubiegać się o udzielenie zamówienia.</w:t>
      </w:r>
    </w:p>
    <w:p w14:paraId="1B746B72" w14:textId="77777777" w:rsidR="005A6778" w:rsidRPr="00376509" w:rsidRDefault="005A6778" w:rsidP="00FD0891">
      <w:pPr>
        <w:pStyle w:val="Akapitzlist"/>
        <w:numPr>
          <w:ilvl w:val="1"/>
          <w:numId w:val="59"/>
        </w:numPr>
        <w:ind w:left="1134" w:hanging="708"/>
        <w:rPr>
          <w:sz w:val="22"/>
          <w:szCs w:val="22"/>
        </w:rPr>
      </w:pPr>
      <w:r w:rsidRPr="00376509">
        <w:rPr>
          <w:color w:val="000000"/>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 ust. 1.6 niniejszej SWZ </w:t>
      </w:r>
      <w:r w:rsidRPr="00376509">
        <w:rPr>
          <w:b/>
          <w:bCs/>
          <w:color w:val="000000"/>
          <w:sz w:val="22"/>
          <w:szCs w:val="22"/>
        </w:rPr>
        <w:t>(Załącznik nr 4 do formularza oferty).</w:t>
      </w:r>
    </w:p>
    <w:p w14:paraId="1E69D1FF" w14:textId="1A191853" w:rsidR="00930105" w:rsidRPr="00611C40" w:rsidRDefault="005A6778" w:rsidP="00611C40">
      <w:pPr>
        <w:pStyle w:val="Akapitzlist"/>
        <w:numPr>
          <w:ilvl w:val="0"/>
          <w:numId w:val="57"/>
        </w:numPr>
        <w:tabs>
          <w:tab w:val="clear" w:pos="720"/>
        </w:tabs>
        <w:ind w:left="426" w:hanging="426"/>
        <w:rPr>
          <w:color w:val="FF0000"/>
          <w:sz w:val="23"/>
          <w:szCs w:val="23"/>
        </w:rPr>
      </w:pPr>
      <w:r w:rsidRPr="00611C40">
        <w:rPr>
          <w:color w:val="000000"/>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7B866CA" w14:textId="77777777" w:rsidR="005A6778" w:rsidRDefault="005A6778" w:rsidP="00B07A55">
      <w:pPr>
        <w:widowControl/>
        <w:tabs>
          <w:tab w:val="left" w:pos="900"/>
        </w:tabs>
        <w:suppressAutoHyphens w:val="0"/>
        <w:jc w:val="both"/>
        <w:rPr>
          <w:color w:val="FF0000"/>
          <w:sz w:val="23"/>
          <w:szCs w:val="23"/>
        </w:rPr>
      </w:pPr>
    </w:p>
    <w:p w14:paraId="201EB69F" w14:textId="77777777" w:rsidR="005A6778" w:rsidRDefault="005A6778" w:rsidP="00B07A55">
      <w:pPr>
        <w:widowControl/>
        <w:tabs>
          <w:tab w:val="left" w:pos="900"/>
        </w:tabs>
        <w:suppressAutoHyphens w:val="0"/>
        <w:jc w:val="both"/>
        <w:rPr>
          <w:color w:val="FF0000"/>
          <w:sz w:val="23"/>
          <w:szCs w:val="23"/>
        </w:rPr>
      </w:pPr>
    </w:p>
    <w:p w14:paraId="00725131" w14:textId="77777777" w:rsidR="00611C40" w:rsidRDefault="00611C40" w:rsidP="00B07A55">
      <w:pPr>
        <w:widowControl/>
        <w:tabs>
          <w:tab w:val="left" w:pos="900"/>
        </w:tabs>
        <w:suppressAutoHyphens w:val="0"/>
        <w:jc w:val="both"/>
        <w:rPr>
          <w:color w:val="FF0000"/>
          <w:sz w:val="23"/>
          <w:szCs w:val="23"/>
        </w:rPr>
      </w:pPr>
    </w:p>
    <w:p w14:paraId="193CB138" w14:textId="77777777" w:rsidR="00611C40" w:rsidRDefault="00611C40" w:rsidP="00B07A55">
      <w:pPr>
        <w:widowControl/>
        <w:tabs>
          <w:tab w:val="left" w:pos="900"/>
        </w:tabs>
        <w:suppressAutoHyphens w:val="0"/>
        <w:jc w:val="both"/>
        <w:rPr>
          <w:color w:val="FF0000"/>
          <w:sz w:val="23"/>
          <w:szCs w:val="23"/>
        </w:rPr>
      </w:pPr>
    </w:p>
    <w:p w14:paraId="43E3C352" w14:textId="77777777" w:rsidR="00611C40" w:rsidRDefault="00611C40" w:rsidP="00B07A55">
      <w:pPr>
        <w:widowControl/>
        <w:tabs>
          <w:tab w:val="left" w:pos="900"/>
        </w:tabs>
        <w:suppressAutoHyphens w:val="0"/>
        <w:jc w:val="both"/>
        <w:rPr>
          <w:color w:val="FF0000"/>
          <w:sz w:val="23"/>
          <w:szCs w:val="23"/>
        </w:rPr>
      </w:pPr>
    </w:p>
    <w:p w14:paraId="5CA9D41D" w14:textId="77777777" w:rsidR="00930105" w:rsidRPr="00416754" w:rsidRDefault="008463F6" w:rsidP="00B07A55">
      <w:pPr>
        <w:widowControl/>
        <w:suppressAutoHyphens w:val="0"/>
        <w:jc w:val="both"/>
        <w:rPr>
          <w:b/>
          <w:bCs/>
          <w:sz w:val="23"/>
          <w:szCs w:val="23"/>
        </w:rPr>
      </w:pPr>
      <w:r w:rsidRPr="00416754">
        <w:rPr>
          <w:b/>
          <w:bCs/>
          <w:sz w:val="23"/>
          <w:szCs w:val="23"/>
        </w:rPr>
        <w:lastRenderedPageBreak/>
        <w:t>Rozdział VI</w:t>
      </w:r>
      <w:r w:rsidR="006562A7" w:rsidRPr="00416754">
        <w:rPr>
          <w:b/>
          <w:bCs/>
          <w:sz w:val="23"/>
          <w:szCs w:val="23"/>
        </w:rPr>
        <w:t xml:space="preserve">I </w:t>
      </w:r>
      <w:r w:rsidRPr="00416754">
        <w:rPr>
          <w:b/>
          <w:bCs/>
          <w:sz w:val="23"/>
          <w:szCs w:val="23"/>
        </w:rPr>
        <w:t xml:space="preserve">- </w:t>
      </w:r>
      <w:r w:rsidR="00930105" w:rsidRPr="00416754">
        <w:rPr>
          <w:b/>
          <w:bCs/>
          <w:sz w:val="23"/>
          <w:szCs w:val="23"/>
        </w:rPr>
        <w:t>Podstawy wykluczenia wykonawców.</w:t>
      </w:r>
    </w:p>
    <w:p w14:paraId="1275CA2F" w14:textId="77777777" w:rsidR="00CB1514" w:rsidRPr="00F00F4F" w:rsidRDefault="00CB1514" w:rsidP="00FD0891">
      <w:pPr>
        <w:pStyle w:val="Akapitzlist"/>
        <w:numPr>
          <w:ilvl w:val="1"/>
          <w:numId w:val="34"/>
        </w:numPr>
        <w:ind w:left="426" w:hanging="426"/>
        <w:rPr>
          <w:bCs/>
          <w:sz w:val="23"/>
          <w:szCs w:val="23"/>
        </w:rPr>
      </w:pPr>
      <w:bookmarkStart w:id="1" w:name="_Hlk150854165"/>
      <w:bookmarkStart w:id="2" w:name="_Hlk150850029"/>
      <w:r w:rsidRPr="00F00F4F">
        <w:rPr>
          <w:bCs/>
          <w:sz w:val="23"/>
          <w:szCs w:val="23"/>
        </w:rPr>
        <w:t xml:space="preserve">Zamawiający wykluczy wykonawcę w przypadku zaistnienia okoliczności przewidzianych postanowieniami </w:t>
      </w:r>
      <w:bookmarkEnd w:id="1"/>
      <w:r w:rsidRPr="00F00F4F">
        <w:rPr>
          <w:bCs/>
          <w:sz w:val="23"/>
          <w:szCs w:val="23"/>
        </w:rPr>
        <w:t xml:space="preserve">art. 108 ust. 1 PZP, [z zastrzeżeniem art. 110 ust. 2], tj. będącego osobą fizyczną, którego prawomocnie skazano za przestępstwo: </w:t>
      </w:r>
    </w:p>
    <w:p w14:paraId="4BDA1EFA" w14:textId="77777777" w:rsidR="00CB1514" w:rsidRPr="00F00F4F" w:rsidRDefault="00CB1514" w:rsidP="00FD0891">
      <w:pPr>
        <w:pStyle w:val="Akapitzlist"/>
        <w:widowControl w:val="0"/>
        <w:numPr>
          <w:ilvl w:val="1"/>
          <w:numId w:val="35"/>
        </w:numPr>
        <w:suppressAutoHyphens/>
        <w:ind w:left="851" w:hanging="425"/>
        <w:rPr>
          <w:bCs/>
          <w:sz w:val="23"/>
          <w:szCs w:val="23"/>
        </w:rPr>
      </w:pPr>
      <w:r w:rsidRPr="00F00F4F">
        <w:rPr>
          <w:bCs/>
          <w:sz w:val="23"/>
          <w:szCs w:val="23"/>
        </w:rPr>
        <w:t>udziału w zorganizowanej grupie przestępczej albo związku mającym na celu popełnienie przestępstwa lub przestępstwa skarbowego, o którym mowa w art. 258 Kodeksu karnego;</w:t>
      </w:r>
    </w:p>
    <w:p w14:paraId="09E3359D"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handlu ludźmi, o którym mowa w art. 189a Kodeksu karnego;</w:t>
      </w:r>
    </w:p>
    <w:p w14:paraId="6C8C84E0" w14:textId="151E2A79"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w:t>
      </w:r>
      <w:r w:rsidR="00DD7FEA">
        <w:rPr>
          <w:bCs/>
          <w:sz w:val="23"/>
          <w:szCs w:val="23"/>
        </w:rPr>
        <w:t>4</w:t>
      </w:r>
      <w:r w:rsidRPr="00F00F4F">
        <w:rPr>
          <w:bCs/>
          <w:sz w:val="23"/>
          <w:szCs w:val="23"/>
        </w:rPr>
        <w:t xml:space="preserve"> r. poz. </w:t>
      </w:r>
      <w:r w:rsidR="00DD7FEA">
        <w:rPr>
          <w:bCs/>
          <w:sz w:val="23"/>
          <w:szCs w:val="23"/>
        </w:rPr>
        <w:t>930</w:t>
      </w:r>
      <w:r w:rsidRPr="00F00F4F">
        <w:rPr>
          <w:bCs/>
          <w:sz w:val="23"/>
          <w:szCs w:val="23"/>
        </w:rPr>
        <w:t>);</w:t>
      </w:r>
    </w:p>
    <w:p w14:paraId="65D27218"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FF223"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o charakterze terrorystycznym, o którym mowa w art. 115 § 20 Kodeksu karnego, lub mające na celu popełnienie tego przestępstwa;</w:t>
      </w:r>
    </w:p>
    <w:p w14:paraId="42A90660"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9666CA9"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637CCB" w14:textId="77777777" w:rsidR="00CB1514" w:rsidRPr="00F00F4F" w:rsidRDefault="00CB1514" w:rsidP="00FD0891">
      <w:pPr>
        <w:pStyle w:val="Akapitzlist"/>
        <w:widowControl w:val="0"/>
        <w:numPr>
          <w:ilvl w:val="1"/>
          <w:numId w:val="36"/>
        </w:numPr>
        <w:suppressAutoHyphens/>
        <w:ind w:left="851" w:hanging="425"/>
        <w:rPr>
          <w:bCs/>
          <w:sz w:val="23"/>
          <w:szCs w:val="23"/>
        </w:rPr>
      </w:pPr>
      <w:r w:rsidRPr="00F00F4F">
        <w:rPr>
          <w:bCs/>
          <w:sz w:val="23"/>
          <w:szCs w:val="23"/>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Pr="00F00F4F">
        <w:rPr>
          <w:bCs/>
          <w:sz w:val="23"/>
          <w:szCs w:val="23"/>
        </w:rPr>
        <w:br/>
        <w:t>w przepisach prawa obcego;</w:t>
      </w:r>
    </w:p>
    <w:p w14:paraId="18B732B8" w14:textId="53F6E474" w:rsidR="00CB1514" w:rsidRPr="00F00F4F" w:rsidRDefault="00CB1514" w:rsidP="00FD0891">
      <w:pPr>
        <w:pStyle w:val="Akapitzlist"/>
        <w:widowControl w:val="0"/>
        <w:numPr>
          <w:ilvl w:val="0"/>
          <w:numId w:val="35"/>
        </w:numPr>
        <w:suppressAutoHyphens/>
        <w:rPr>
          <w:bCs/>
          <w:sz w:val="23"/>
          <w:szCs w:val="23"/>
        </w:rPr>
      </w:pPr>
      <w:r w:rsidRPr="00F00F4F">
        <w:rPr>
          <w:bCs/>
          <w:sz w:val="23"/>
          <w:szCs w:val="23"/>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w:t>
      </w:r>
      <w:r w:rsidR="00346A7D">
        <w:rPr>
          <w:bCs/>
          <w:sz w:val="23"/>
          <w:szCs w:val="23"/>
        </w:rPr>
        <w:t>024</w:t>
      </w:r>
      <w:r w:rsidRPr="00F00F4F">
        <w:rPr>
          <w:bCs/>
          <w:sz w:val="23"/>
          <w:szCs w:val="23"/>
        </w:rPr>
        <w:t xml:space="preserve"> r., poz. </w:t>
      </w:r>
      <w:r w:rsidR="00346A7D">
        <w:rPr>
          <w:bCs/>
          <w:sz w:val="23"/>
          <w:szCs w:val="23"/>
        </w:rPr>
        <w:t>507</w:t>
      </w:r>
      <w:r w:rsidRPr="00F00F4F">
        <w:rPr>
          <w:bCs/>
          <w:sz w:val="23"/>
          <w:szCs w:val="23"/>
        </w:rPr>
        <w:t>);</w:t>
      </w:r>
    </w:p>
    <w:bookmarkEnd w:id="2"/>
    <w:p w14:paraId="47216E72" w14:textId="3949819E" w:rsidR="00CB1514" w:rsidRPr="00F00F4F" w:rsidRDefault="00CB1514" w:rsidP="00FD0891">
      <w:pPr>
        <w:pStyle w:val="Akapitzlist"/>
        <w:widowControl w:val="0"/>
        <w:numPr>
          <w:ilvl w:val="0"/>
          <w:numId w:val="35"/>
        </w:numPr>
        <w:suppressAutoHyphens/>
        <w:rPr>
          <w:bCs/>
          <w:sz w:val="23"/>
          <w:szCs w:val="23"/>
        </w:rPr>
      </w:pPr>
      <w:r w:rsidRPr="00F00F4F">
        <w:rPr>
          <w:bCs/>
          <w:sz w:val="23"/>
          <w:szCs w:val="23"/>
        </w:rPr>
        <w:t>Zgodnie z art. 110 ust. 2 PZP Wykonawca nie podlega wykluczeniu jeśli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96EEB1" w14:textId="77777777" w:rsidR="00CB1514" w:rsidRPr="00F00F4F" w:rsidRDefault="00CB1514" w:rsidP="00FD0891">
      <w:pPr>
        <w:pStyle w:val="Akapitzlist"/>
        <w:numPr>
          <w:ilvl w:val="0"/>
          <w:numId w:val="35"/>
        </w:numPr>
        <w:rPr>
          <w:bCs/>
          <w:sz w:val="23"/>
          <w:szCs w:val="23"/>
        </w:rPr>
      </w:pPr>
      <w:r w:rsidRPr="00F00F4F">
        <w:rPr>
          <w:bCs/>
          <w:sz w:val="23"/>
          <w:szCs w:val="23"/>
        </w:rPr>
        <w:t>Stosownie do treści art. 109 ust. 1 ustawy PZP, zamawiający wykluczy z postępowania wykonawcę:</w:t>
      </w:r>
    </w:p>
    <w:p w14:paraId="014FEFFF" w14:textId="77777777"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00F4F">
        <w:rPr>
          <w:bCs/>
          <w:sz w:val="23"/>
          <w:szCs w:val="23"/>
        </w:rPr>
        <w:t>(art. 109 ust. 1 pkt 1);</w:t>
      </w:r>
    </w:p>
    <w:p w14:paraId="72B6A821" w14:textId="4A3937E7" w:rsidR="00CB1514" w:rsidRPr="00F00F4F" w:rsidRDefault="00CB1514" w:rsidP="00FD0891">
      <w:pPr>
        <w:pStyle w:val="Akapitzlist"/>
        <w:numPr>
          <w:ilvl w:val="1"/>
          <w:numId w:val="35"/>
        </w:numPr>
        <w:ind w:left="851" w:hanging="425"/>
        <w:rPr>
          <w:bCs/>
          <w:sz w:val="23"/>
          <w:szCs w:val="23"/>
        </w:rPr>
      </w:pPr>
      <w:r w:rsidRPr="00F00F4F">
        <w:rPr>
          <w:bCs/>
          <w:sz w:val="23"/>
          <w:szCs w:val="23"/>
        </w:rPr>
        <w:t xml:space="preserve">w stosunku do którego otwarto likwidację, ogłoszono </w:t>
      </w:r>
      <w:r w:rsidRPr="00F00F4F">
        <w:rPr>
          <w:color w:val="000000"/>
          <w:sz w:val="23"/>
          <w:szCs w:val="23"/>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675591">
        <w:rPr>
          <w:color w:val="000000"/>
          <w:sz w:val="23"/>
          <w:szCs w:val="23"/>
        </w:rPr>
        <w:t xml:space="preserve"> </w:t>
      </w:r>
      <w:r w:rsidRPr="00F00F4F">
        <w:rPr>
          <w:color w:val="000000"/>
          <w:sz w:val="23"/>
          <w:szCs w:val="23"/>
        </w:rPr>
        <w:t>1 pkt 4);</w:t>
      </w:r>
    </w:p>
    <w:p w14:paraId="645CF76B" w14:textId="77777777"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lastRenderedPageBreak/>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D8CABCC" w14:textId="44B27E2F"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t xml:space="preserve">który, z przyczyn leżących po jego stronie, w znacznym stopniu lub zakresie nie wykonał </w:t>
      </w:r>
      <w:r w:rsidRPr="00F00F4F">
        <w:rPr>
          <w:color w:val="000000"/>
          <w:sz w:val="23"/>
          <w:szCs w:val="23"/>
        </w:rPr>
        <w:br/>
        <w:t xml:space="preserve">lub nienależycie wykonał albo długotrwale nienależycie wykonywał istotne zobowiązanie wynikające z wcześniejszej </w:t>
      </w:r>
      <w:r w:rsidR="004A5ED6">
        <w:rPr>
          <w:color w:val="000000"/>
          <w:sz w:val="23"/>
          <w:szCs w:val="23"/>
        </w:rPr>
        <w:t>Umow</w:t>
      </w:r>
      <w:r w:rsidRPr="00F00F4F">
        <w:rPr>
          <w:color w:val="000000"/>
          <w:sz w:val="23"/>
          <w:szCs w:val="23"/>
        </w:rPr>
        <w:t xml:space="preserve">y w sprawie zamówienia publicznego lub </w:t>
      </w:r>
      <w:r w:rsidR="004A5ED6">
        <w:rPr>
          <w:color w:val="000000"/>
          <w:sz w:val="23"/>
          <w:szCs w:val="23"/>
        </w:rPr>
        <w:t>Umow</w:t>
      </w:r>
      <w:r w:rsidRPr="00F00F4F">
        <w:rPr>
          <w:color w:val="000000"/>
          <w:sz w:val="23"/>
          <w:szCs w:val="23"/>
        </w:rPr>
        <w:t xml:space="preserve">y koncesji, co doprowadziło do wypowiedzenia lub odstąpienia od </w:t>
      </w:r>
      <w:r w:rsidR="004A5ED6">
        <w:rPr>
          <w:color w:val="000000"/>
          <w:sz w:val="23"/>
          <w:szCs w:val="23"/>
        </w:rPr>
        <w:t>Umow</w:t>
      </w:r>
      <w:r w:rsidRPr="00F00F4F">
        <w:rPr>
          <w:color w:val="000000"/>
          <w:sz w:val="23"/>
          <w:szCs w:val="23"/>
        </w:rPr>
        <w:t>y, odszkodowania, wykonania zastępczego lub realizacji uprawnień z tytułu rękojmi za wady (art. 109 ust. 1 pkt 7);</w:t>
      </w:r>
    </w:p>
    <w:p w14:paraId="78A78879" w14:textId="77777777"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E2B8237" w14:textId="73E91BE0"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t>który bezprawnie wpływał lub próbował wpływać na czynności zamawiającego lub próbował pozyskać lub pozyskał informacje poufne, mogące dać mu przewagę w postępowaniu o udzielenie zamówienia (art. 109 ust. 1 pkt 9);</w:t>
      </w:r>
    </w:p>
    <w:p w14:paraId="762F6659" w14:textId="77777777" w:rsidR="00CB1514" w:rsidRPr="00F00F4F" w:rsidRDefault="00CB1514" w:rsidP="00FD0891">
      <w:pPr>
        <w:pStyle w:val="Akapitzlist"/>
        <w:numPr>
          <w:ilvl w:val="1"/>
          <w:numId w:val="35"/>
        </w:numPr>
        <w:ind w:left="851" w:hanging="425"/>
        <w:rPr>
          <w:bCs/>
          <w:sz w:val="23"/>
          <w:szCs w:val="23"/>
        </w:rPr>
      </w:pPr>
      <w:r w:rsidRPr="00F00F4F">
        <w:rPr>
          <w:color w:val="000000"/>
          <w:sz w:val="23"/>
          <w:szCs w:val="23"/>
        </w:rPr>
        <w:t xml:space="preserve">który w wyniku lekkomyślności lub niedbalstwa przedstawił informacje wprowadzające w błąd, co mogło mieć istotny wpływ na decyzje podejmowane przez zamawiającego </w:t>
      </w:r>
      <w:r w:rsidRPr="00F00F4F">
        <w:rPr>
          <w:color w:val="000000"/>
          <w:sz w:val="23"/>
          <w:szCs w:val="23"/>
        </w:rPr>
        <w:br/>
        <w:t>w postępowaniu o udzielenie zamówienia (art. 109 ust. 1 pkt 10).</w:t>
      </w:r>
    </w:p>
    <w:p w14:paraId="13765387" w14:textId="77777777" w:rsidR="00CB1514" w:rsidRPr="00857D06" w:rsidRDefault="00CB1514" w:rsidP="00FD0891">
      <w:pPr>
        <w:pStyle w:val="Akapitzlist"/>
        <w:numPr>
          <w:ilvl w:val="0"/>
          <w:numId w:val="35"/>
        </w:numPr>
        <w:adjustRightInd w:val="0"/>
        <w:ind w:left="426" w:hanging="426"/>
        <w:textAlignment w:val="baseline"/>
        <w:rPr>
          <w:sz w:val="23"/>
          <w:szCs w:val="23"/>
        </w:rPr>
      </w:pPr>
      <w:r w:rsidRPr="00F00F4F">
        <w:rPr>
          <w:color w:val="000000"/>
          <w:sz w:val="23"/>
          <w:szCs w:val="23"/>
        </w:rPr>
        <w:t>W przypadkach, o których mowa w ust. 4.1 – 4.4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4.2 powyżej, jest wystarczająca do wykonania zamówienia.</w:t>
      </w:r>
    </w:p>
    <w:p w14:paraId="177472A7" w14:textId="77777777" w:rsidR="00930105" w:rsidRPr="00416754" w:rsidRDefault="00930105" w:rsidP="00B07A55">
      <w:pPr>
        <w:tabs>
          <w:tab w:val="left" w:pos="426"/>
          <w:tab w:val="left" w:pos="709"/>
          <w:tab w:val="left" w:pos="851"/>
          <w:tab w:val="left" w:pos="993"/>
        </w:tabs>
        <w:suppressAutoHyphens w:val="0"/>
        <w:adjustRightInd w:val="0"/>
        <w:ind w:left="1070"/>
        <w:jc w:val="both"/>
        <w:textAlignment w:val="baseline"/>
        <w:rPr>
          <w:color w:val="FF0000"/>
          <w:sz w:val="23"/>
          <w:szCs w:val="23"/>
        </w:rPr>
      </w:pPr>
    </w:p>
    <w:p w14:paraId="695F2B69" w14:textId="77777777" w:rsidR="00930105" w:rsidRPr="00416754" w:rsidRDefault="008463F6" w:rsidP="00B07A55">
      <w:pPr>
        <w:widowControl/>
        <w:suppressAutoHyphens w:val="0"/>
        <w:jc w:val="both"/>
        <w:rPr>
          <w:b/>
          <w:bCs/>
          <w:sz w:val="23"/>
          <w:szCs w:val="23"/>
        </w:rPr>
      </w:pPr>
      <w:r w:rsidRPr="00416754">
        <w:rPr>
          <w:b/>
          <w:bCs/>
          <w:sz w:val="23"/>
          <w:szCs w:val="23"/>
        </w:rPr>
        <w:t>Rozdział VII</w:t>
      </w:r>
      <w:r w:rsidR="00271637" w:rsidRPr="00416754">
        <w:rPr>
          <w:b/>
          <w:bCs/>
          <w:sz w:val="23"/>
          <w:szCs w:val="23"/>
        </w:rPr>
        <w:t>I</w:t>
      </w:r>
      <w:r w:rsidRPr="00416754">
        <w:rPr>
          <w:b/>
          <w:bCs/>
          <w:sz w:val="23"/>
          <w:szCs w:val="23"/>
        </w:rPr>
        <w:t xml:space="preserve"> - </w:t>
      </w:r>
      <w:r w:rsidR="00930105" w:rsidRPr="00416754">
        <w:rPr>
          <w:b/>
          <w:bCs/>
          <w:sz w:val="23"/>
          <w:szCs w:val="23"/>
        </w:rPr>
        <w:t xml:space="preserve">Wykaz oświadczeń i dokumentów, jakie mają dostarczyć Wykonawcy </w:t>
      </w:r>
      <w:r w:rsidR="00E56E95" w:rsidRPr="00416754">
        <w:rPr>
          <w:b/>
          <w:bCs/>
          <w:sz w:val="23"/>
          <w:szCs w:val="23"/>
        </w:rPr>
        <w:br/>
      </w:r>
      <w:r w:rsidR="00930105" w:rsidRPr="00416754">
        <w:rPr>
          <w:b/>
          <w:bCs/>
          <w:sz w:val="23"/>
          <w:szCs w:val="23"/>
        </w:rPr>
        <w:t>w celu potwierdzenia spełnienia warunków udziału w postępowaniu oraz braku podstaw do wykluczenia.</w:t>
      </w:r>
    </w:p>
    <w:p w14:paraId="65AC4197" w14:textId="77777777" w:rsidR="00101895" w:rsidRPr="00C8718E" w:rsidRDefault="00101895" w:rsidP="00101895">
      <w:pPr>
        <w:pStyle w:val="Akapitzlist1"/>
        <w:numPr>
          <w:ilvl w:val="7"/>
          <w:numId w:val="1"/>
        </w:numPr>
        <w:tabs>
          <w:tab w:val="clear" w:pos="5760"/>
          <w:tab w:val="num" w:pos="5400"/>
        </w:tabs>
        <w:ind w:left="426" w:hanging="426"/>
        <w:rPr>
          <w:rFonts w:eastAsia="Calibri"/>
          <w:sz w:val="22"/>
          <w:szCs w:val="22"/>
        </w:rPr>
      </w:pPr>
      <w:r w:rsidRPr="00C8718E">
        <w:rPr>
          <w:rFonts w:eastAsia="Calibri"/>
          <w:sz w:val="22"/>
          <w:szCs w:val="22"/>
        </w:rPr>
        <w:t>Oświadczenia składane obligatoryjnie wraz z ofertą:</w:t>
      </w:r>
    </w:p>
    <w:p w14:paraId="1C5D3598" w14:textId="77777777" w:rsidR="00101895" w:rsidRPr="00BE0F2F" w:rsidRDefault="00101895" w:rsidP="00101895">
      <w:pPr>
        <w:widowControl/>
        <w:suppressAutoHyphens w:val="0"/>
        <w:ind w:left="1134" w:hanging="708"/>
        <w:contextualSpacing/>
        <w:jc w:val="both"/>
        <w:rPr>
          <w:rFonts w:eastAsia="Calibri"/>
          <w:sz w:val="22"/>
          <w:szCs w:val="22"/>
          <w:lang w:eastAsia="en-US"/>
        </w:rPr>
      </w:pPr>
      <w:r w:rsidRPr="00BE0F2F">
        <w:rPr>
          <w:rFonts w:eastAsia="Calibri"/>
          <w:sz w:val="22"/>
          <w:szCs w:val="22"/>
          <w:lang w:eastAsia="en-US"/>
        </w:rPr>
        <w:t xml:space="preserve">1.1 </w:t>
      </w:r>
      <w:r w:rsidRPr="00BE0F2F">
        <w:rPr>
          <w:rFonts w:eastAsia="Calibri"/>
          <w:sz w:val="22"/>
          <w:szCs w:val="22"/>
          <w:lang w:eastAsia="en-US"/>
        </w:rPr>
        <w:tab/>
        <w:t xml:space="preserve">W celu potwierdzenia braku podstaw do wykluczenia Wykonawcy z postępowania o udzielenie zamówienia publicznego w okolicznościach, o których mowa w Rozdziale VII SWZ, Wykonawca musi dołączyć do oferty oświadczenie o niepodleganiu wykluczeniu, według wzoru stanowiącego </w:t>
      </w:r>
      <w:r w:rsidRPr="00BE0F2F">
        <w:rPr>
          <w:rFonts w:eastAsia="Calibri"/>
          <w:b/>
          <w:bCs/>
          <w:sz w:val="22"/>
          <w:szCs w:val="22"/>
          <w:lang w:eastAsia="en-US"/>
        </w:rPr>
        <w:t>Załącznik nr 1 do Formularza oferty</w:t>
      </w:r>
      <w:r w:rsidRPr="00BE0F2F">
        <w:rPr>
          <w:rFonts w:eastAsia="Calibri"/>
          <w:sz w:val="22"/>
          <w:szCs w:val="22"/>
          <w:lang w:eastAsia="en-US"/>
        </w:rPr>
        <w:t>.</w:t>
      </w:r>
    </w:p>
    <w:p w14:paraId="3EDDC5BC" w14:textId="77777777" w:rsidR="00101895" w:rsidRPr="00BE0F2F" w:rsidRDefault="00101895" w:rsidP="00101895">
      <w:pPr>
        <w:widowControl/>
        <w:suppressAutoHyphens w:val="0"/>
        <w:ind w:left="1134" w:hanging="708"/>
        <w:contextualSpacing/>
        <w:jc w:val="both"/>
        <w:rPr>
          <w:rFonts w:eastAsia="Calibri"/>
          <w:sz w:val="22"/>
          <w:szCs w:val="22"/>
          <w:lang w:eastAsia="en-US"/>
        </w:rPr>
      </w:pPr>
      <w:r w:rsidRPr="00BE0F2F">
        <w:rPr>
          <w:rFonts w:eastAsia="Calibri"/>
          <w:sz w:val="22"/>
          <w:szCs w:val="22"/>
          <w:lang w:eastAsia="en-US"/>
        </w:rPr>
        <w:t xml:space="preserve">1.2 </w:t>
      </w:r>
      <w:r w:rsidRPr="00BE0F2F">
        <w:rPr>
          <w:rFonts w:eastAsia="Calibri"/>
          <w:sz w:val="22"/>
          <w:szCs w:val="22"/>
          <w:lang w:eastAsia="en-US"/>
        </w:rPr>
        <w:tab/>
        <w:t>W celu potwierdzenia spełnienia warunków udziału w postępowaniu, Wykonawca musi dołączyć do oferty oświadczenie o spełnieniu warunków zgodnie z wymogami Zamawiającego określonymi w Rozdziale VI</w:t>
      </w:r>
      <w:r w:rsidRPr="00BE0F2F" w:rsidDel="00271637">
        <w:rPr>
          <w:rFonts w:eastAsia="Calibri"/>
          <w:sz w:val="22"/>
          <w:szCs w:val="22"/>
          <w:lang w:eastAsia="en-US"/>
        </w:rPr>
        <w:t xml:space="preserve"> </w:t>
      </w:r>
      <w:r w:rsidRPr="00BE0F2F">
        <w:rPr>
          <w:rFonts w:eastAsia="Calibri"/>
          <w:sz w:val="22"/>
          <w:szCs w:val="22"/>
          <w:lang w:eastAsia="en-US"/>
        </w:rPr>
        <w:t xml:space="preserve">SWZ, według wzoru stanowiącego </w:t>
      </w:r>
      <w:r w:rsidRPr="00BE0F2F">
        <w:rPr>
          <w:rFonts w:eastAsia="Calibri"/>
          <w:b/>
          <w:bCs/>
          <w:sz w:val="22"/>
          <w:szCs w:val="22"/>
          <w:lang w:eastAsia="en-US"/>
        </w:rPr>
        <w:t>Załącznik nr 2 do Formularza oferty</w:t>
      </w:r>
      <w:r w:rsidRPr="00BE0F2F">
        <w:rPr>
          <w:rFonts w:eastAsia="Calibri"/>
          <w:sz w:val="22"/>
          <w:szCs w:val="22"/>
          <w:lang w:eastAsia="en-US"/>
        </w:rPr>
        <w:t xml:space="preserve">. </w:t>
      </w:r>
    </w:p>
    <w:p w14:paraId="5CF79C01" w14:textId="77777777" w:rsidR="00101895" w:rsidRPr="00BE0F2F" w:rsidRDefault="00101895" w:rsidP="00101895">
      <w:pPr>
        <w:widowControl/>
        <w:suppressAutoHyphens w:val="0"/>
        <w:ind w:left="1134" w:hanging="708"/>
        <w:contextualSpacing/>
        <w:jc w:val="both"/>
        <w:rPr>
          <w:rFonts w:eastAsia="Calibri"/>
          <w:sz w:val="22"/>
          <w:szCs w:val="22"/>
          <w:lang w:eastAsia="en-US"/>
        </w:rPr>
      </w:pPr>
      <w:r w:rsidRPr="00BE0F2F">
        <w:rPr>
          <w:rFonts w:eastAsia="Calibri"/>
          <w:sz w:val="22"/>
          <w:szCs w:val="22"/>
          <w:lang w:eastAsia="en-US"/>
        </w:rPr>
        <w:t xml:space="preserve">1.3 </w:t>
      </w:r>
      <w:r w:rsidRPr="00BE0F2F">
        <w:rPr>
          <w:rFonts w:eastAsia="Calibri"/>
          <w:sz w:val="22"/>
          <w:szCs w:val="22"/>
          <w:lang w:eastAsia="en-US"/>
        </w:rPr>
        <w:tab/>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228C2FC" w14:textId="77777777" w:rsidR="00101895" w:rsidRPr="00BE0F2F" w:rsidRDefault="00101895" w:rsidP="00101895">
      <w:pPr>
        <w:widowControl/>
        <w:suppressAutoHyphens w:val="0"/>
        <w:ind w:left="1134" w:hanging="708"/>
        <w:contextualSpacing/>
        <w:jc w:val="both"/>
        <w:rPr>
          <w:rFonts w:eastAsia="Calibri"/>
          <w:sz w:val="22"/>
          <w:szCs w:val="22"/>
          <w:lang w:eastAsia="en-US"/>
        </w:rPr>
      </w:pPr>
      <w:r w:rsidRPr="00BE0F2F">
        <w:rPr>
          <w:rFonts w:eastAsia="Calibri"/>
          <w:sz w:val="22"/>
          <w:szCs w:val="22"/>
          <w:lang w:eastAsia="en-US"/>
        </w:rPr>
        <w:t xml:space="preserve">1.4 </w:t>
      </w:r>
      <w:r w:rsidRPr="00BE0F2F">
        <w:rPr>
          <w:rFonts w:eastAsia="Calibri"/>
          <w:sz w:val="22"/>
          <w:szCs w:val="22"/>
          <w:lang w:eastAsia="en-US"/>
        </w:rPr>
        <w:tab/>
        <w:t>W przypadku wspólnego ubiegania się o zamówienie przez wykonawców, oświadczenie w celu potwierdzenia braku podstaw do wykluczenia, o których mowa w punkcie 1) składa każdy z wykonawców wspólnie ubiegających się o zamówienie.</w:t>
      </w:r>
    </w:p>
    <w:p w14:paraId="10CCF140" w14:textId="77777777" w:rsidR="00101895" w:rsidRPr="00BE0F2F" w:rsidRDefault="00101895" w:rsidP="00101895">
      <w:pPr>
        <w:widowControl/>
        <w:numPr>
          <w:ilvl w:val="7"/>
          <w:numId w:val="1"/>
        </w:numPr>
        <w:tabs>
          <w:tab w:val="clear" w:pos="5760"/>
          <w:tab w:val="num" w:pos="5400"/>
        </w:tabs>
        <w:suppressAutoHyphens w:val="0"/>
        <w:ind w:left="426" w:hanging="426"/>
        <w:contextualSpacing/>
        <w:jc w:val="both"/>
        <w:rPr>
          <w:rFonts w:cs="Calibri"/>
          <w:sz w:val="22"/>
          <w:szCs w:val="22"/>
          <w:lang w:eastAsia="en-US"/>
        </w:rPr>
      </w:pPr>
      <w:r w:rsidRPr="00BE0F2F">
        <w:rPr>
          <w:rFonts w:eastAsia="Calibri" w:cs="Calibri"/>
          <w:sz w:val="22"/>
          <w:szCs w:val="22"/>
          <w:lang w:eastAsia="en-US"/>
        </w:rPr>
        <w:t xml:space="preserve">Dodatkowe oświadczenia składane obligatoryjnie wraz z ofertą w przypadku składania oferty przez </w:t>
      </w:r>
      <w:r w:rsidRPr="00BE0F2F">
        <w:rPr>
          <w:rFonts w:cs="Calibri"/>
          <w:sz w:val="22"/>
          <w:szCs w:val="22"/>
          <w:lang w:eastAsia="en-US"/>
        </w:rPr>
        <w:t>wykonawców wspólnie ubiegających się o udzielenie zamówienia:</w:t>
      </w:r>
    </w:p>
    <w:p w14:paraId="214FE477" w14:textId="77777777" w:rsidR="00101895" w:rsidRPr="00BE0F2F" w:rsidRDefault="00101895" w:rsidP="00101895">
      <w:pPr>
        <w:widowControl/>
        <w:suppressAutoHyphens w:val="0"/>
        <w:ind w:left="993" w:hanging="567"/>
        <w:contextualSpacing/>
        <w:jc w:val="both"/>
        <w:rPr>
          <w:rFonts w:cs="Calibri"/>
          <w:sz w:val="22"/>
          <w:szCs w:val="22"/>
          <w:lang w:eastAsia="en-US"/>
        </w:rPr>
      </w:pPr>
      <w:r w:rsidRPr="00BE0F2F">
        <w:rPr>
          <w:rFonts w:cs="Calibri"/>
          <w:sz w:val="22"/>
          <w:szCs w:val="22"/>
          <w:lang w:eastAsia="en-US"/>
        </w:rPr>
        <w:t xml:space="preserve">2.1 </w:t>
      </w:r>
      <w:r w:rsidRPr="00BE0F2F">
        <w:rPr>
          <w:rFonts w:cs="Calibri"/>
          <w:sz w:val="22"/>
          <w:szCs w:val="22"/>
          <w:lang w:eastAsia="en-US"/>
        </w:rPr>
        <w:tab/>
        <w:t>Wykonawcy wspólnie ubiegający się o udzielenie zamówienia dołączają do oferty oświadczenie, z którego wynika, które usługi wykonają poszczególni wykonawcy.</w:t>
      </w:r>
    </w:p>
    <w:p w14:paraId="10FC7643" w14:textId="77777777" w:rsidR="00101895" w:rsidRPr="00BE0F2F" w:rsidRDefault="00101895" w:rsidP="00101895">
      <w:pPr>
        <w:widowControl/>
        <w:numPr>
          <w:ilvl w:val="7"/>
          <w:numId w:val="1"/>
        </w:numPr>
        <w:tabs>
          <w:tab w:val="clear" w:pos="5760"/>
          <w:tab w:val="num" w:pos="5400"/>
        </w:tabs>
        <w:suppressAutoHyphens w:val="0"/>
        <w:ind w:left="426" w:hanging="426"/>
        <w:contextualSpacing/>
        <w:jc w:val="both"/>
        <w:rPr>
          <w:rFonts w:cs="Calibri"/>
          <w:sz w:val="22"/>
          <w:szCs w:val="22"/>
          <w:lang w:eastAsia="en-US"/>
        </w:rPr>
      </w:pPr>
      <w:r w:rsidRPr="00BE0F2F">
        <w:rPr>
          <w:rFonts w:eastAsia="Calibri" w:cs="Calibri"/>
          <w:sz w:val="22"/>
          <w:szCs w:val="22"/>
          <w:lang w:eastAsia="en-US"/>
        </w:rPr>
        <w:t>Dodatkowe oświadczenia składane obligatoryjnie wraz z ofertą wymagane przy poleganiu na zasobach podmiotów je udostępniających:</w:t>
      </w:r>
    </w:p>
    <w:p w14:paraId="40519153" w14:textId="77777777" w:rsidR="00101895" w:rsidRPr="00BE0F2F" w:rsidRDefault="00101895" w:rsidP="00101895">
      <w:pPr>
        <w:widowControl/>
        <w:suppressAutoHyphens w:val="0"/>
        <w:ind w:left="993" w:hanging="567"/>
        <w:contextualSpacing/>
        <w:jc w:val="both"/>
        <w:rPr>
          <w:rFonts w:eastAsia="Calibri"/>
          <w:sz w:val="22"/>
          <w:szCs w:val="22"/>
          <w:lang w:eastAsia="en-US"/>
        </w:rPr>
      </w:pPr>
      <w:r w:rsidRPr="00BE0F2F">
        <w:rPr>
          <w:rFonts w:eastAsia="Calibri"/>
          <w:sz w:val="22"/>
          <w:szCs w:val="22"/>
          <w:lang w:eastAsia="en-US"/>
        </w:rPr>
        <w:lastRenderedPageBreak/>
        <w:t xml:space="preserve">3.1 </w:t>
      </w:r>
      <w:r w:rsidRPr="00BE0F2F">
        <w:rPr>
          <w:rFonts w:eastAsia="Calibri"/>
          <w:sz w:val="22"/>
          <w:szCs w:val="22"/>
          <w:lang w:eastAsia="en-US"/>
        </w:rPr>
        <w:tab/>
        <w:t xml:space="preserve">Wykonawca polegający na zdolnościach technicznych lub zawodowych podmiotów udostępniających zasoby, w celu wykazania braku istnienia wobec nich podstaw wykluczenia oraz odpowiednio spełniania przez nich warunków udziału </w:t>
      </w:r>
      <w:r w:rsidRPr="00BE0F2F">
        <w:rPr>
          <w:rFonts w:eastAsia="Calibri"/>
          <w:sz w:val="22"/>
          <w:szCs w:val="22"/>
          <w:lang w:eastAsia="en-US"/>
        </w:rPr>
        <w:br/>
        <w:t xml:space="preserve">w postępowaniu, jest zobowiązany do złożenia oświadczenia podmiotu udostępniającego zasoby, potwierdzającego brak podstaw wykluczenia tego podmiotu oraz odpowiednio spełnianie warunków udziału w postępowaniu, </w:t>
      </w:r>
      <w:r w:rsidRPr="00BE0F2F">
        <w:rPr>
          <w:rFonts w:eastAsia="Calibri"/>
          <w:color w:val="000000"/>
          <w:sz w:val="22"/>
          <w:szCs w:val="22"/>
          <w:lang w:eastAsia="en-US"/>
        </w:rPr>
        <w:t xml:space="preserve">według wzoru stanowiącego </w:t>
      </w:r>
      <w:r w:rsidRPr="00BE0F2F">
        <w:rPr>
          <w:rFonts w:eastAsia="Calibri"/>
          <w:b/>
          <w:bCs/>
          <w:sz w:val="22"/>
          <w:szCs w:val="22"/>
          <w:lang w:eastAsia="en-US"/>
        </w:rPr>
        <w:t>Załącznik nr 4 do Formularza oferty.</w:t>
      </w:r>
    </w:p>
    <w:p w14:paraId="144104B5" w14:textId="77777777" w:rsidR="00101895" w:rsidRPr="00BE0F2F" w:rsidRDefault="00101895" w:rsidP="00101895">
      <w:pPr>
        <w:widowControl/>
        <w:suppressAutoHyphens w:val="0"/>
        <w:ind w:left="993" w:hanging="567"/>
        <w:contextualSpacing/>
        <w:jc w:val="both"/>
        <w:rPr>
          <w:rFonts w:eastAsia="Calibri"/>
          <w:sz w:val="22"/>
          <w:szCs w:val="22"/>
          <w:lang w:eastAsia="en-US"/>
        </w:rPr>
      </w:pPr>
      <w:r w:rsidRPr="00BE0F2F">
        <w:rPr>
          <w:rFonts w:eastAsia="Calibri"/>
          <w:sz w:val="22"/>
          <w:szCs w:val="22"/>
          <w:lang w:eastAsia="en-US"/>
        </w:rPr>
        <w:t xml:space="preserve">3.2 </w:t>
      </w:r>
      <w:r w:rsidRPr="00BE0F2F">
        <w:rPr>
          <w:rFonts w:eastAsia="Calibri"/>
          <w:sz w:val="22"/>
          <w:szCs w:val="22"/>
          <w:lang w:eastAsia="en-US"/>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według wzoru stanowiącego </w:t>
      </w:r>
      <w:r w:rsidRPr="00BE0F2F">
        <w:rPr>
          <w:rFonts w:eastAsia="Calibri"/>
          <w:b/>
          <w:bCs/>
          <w:sz w:val="22"/>
          <w:szCs w:val="22"/>
          <w:lang w:eastAsia="en-US"/>
        </w:rPr>
        <w:t>Załącznik nr 4 do Formularza oferty</w:t>
      </w:r>
      <w:r w:rsidRPr="00BE0F2F">
        <w:rPr>
          <w:rFonts w:eastAsia="Calibri"/>
          <w:sz w:val="22"/>
          <w:szCs w:val="22"/>
          <w:lang w:eastAsia="en-US"/>
        </w:rPr>
        <w:t xml:space="preserve">. </w:t>
      </w:r>
    </w:p>
    <w:p w14:paraId="1D5E4848" w14:textId="77777777" w:rsidR="00101895" w:rsidRPr="00BE0F2F" w:rsidRDefault="00101895" w:rsidP="00101895">
      <w:pPr>
        <w:widowControl/>
        <w:suppressAutoHyphens w:val="0"/>
        <w:ind w:left="993" w:hanging="567"/>
        <w:contextualSpacing/>
        <w:jc w:val="both"/>
        <w:rPr>
          <w:rFonts w:eastAsia="Calibri"/>
          <w:sz w:val="22"/>
          <w:szCs w:val="22"/>
          <w:lang w:eastAsia="en-US"/>
        </w:rPr>
      </w:pPr>
      <w:r w:rsidRPr="00BE0F2F">
        <w:rPr>
          <w:rFonts w:eastAsia="Calibri"/>
          <w:sz w:val="22"/>
          <w:szCs w:val="22"/>
          <w:lang w:eastAsia="en-US"/>
        </w:rPr>
        <w:t xml:space="preserve">3.3 </w:t>
      </w:r>
      <w:r w:rsidRPr="00BE0F2F">
        <w:rPr>
          <w:rFonts w:eastAsia="Calibri"/>
          <w:sz w:val="22"/>
          <w:szCs w:val="22"/>
          <w:lang w:eastAsia="en-US"/>
        </w:rPr>
        <w:tab/>
        <w:t>Zobowiązanie podmiotu udostępniającego zasoby, o którym mowa w pkt 2, potwierdza, że stosunek łączący Wykonawcę z podmiotami udostępniającymi zasoby gwarantuje rzeczywisty dostęp do tych zasobów oraz określa w szczególności:</w:t>
      </w:r>
    </w:p>
    <w:p w14:paraId="4507B24B" w14:textId="77777777" w:rsidR="00101895" w:rsidRPr="00BE0F2F" w:rsidRDefault="00101895" w:rsidP="00FD0891">
      <w:pPr>
        <w:widowControl/>
        <w:numPr>
          <w:ilvl w:val="0"/>
          <w:numId w:val="60"/>
        </w:numPr>
        <w:suppressAutoHyphens w:val="0"/>
        <w:ind w:left="1418" w:hanging="425"/>
        <w:contextualSpacing/>
        <w:jc w:val="both"/>
        <w:rPr>
          <w:rFonts w:eastAsia="Calibri"/>
          <w:sz w:val="22"/>
          <w:szCs w:val="22"/>
          <w:lang w:eastAsia="en-US"/>
        </w:rPr>
      </w:pPr>
      <w:r w:rsidRPr="00BE0F2F">
        <w:rPr>
          <w:rFonts w:eastAsia="Calibri"/>
          <w:sz w:val="22"/>
          <w:szCs w:val="22"/>
          <w:lang w:eastAsia="en-US"/>
        </w:rPr>
        <w:t>zakres dostępnych Wykonawcy zasobów podmiotu udostępniającego</w:t>
      </w:r>
      <w:r w:rsidRPr="00BE0F2F">
        <w:rPr>
          <w:rFonts w:eastAsia="Calibri"/>
          <w:spacing w:val="-6"/>
          <w:sz w:val="22"/>
          <w:szCs w:val="22"/>
          <w:lang w:eastAsia="en-US"/>
        </w:rPr>
        <w:t xml:space="preserve"> </w:t>
      </w:r>
      <w:r w:rsidRPr="00BE0F2F">
        <w:rPr>
          <w:rFonts w:eastAsia="Calibri"/>
          <w:sz w:val="22"/>
          <w:szCs w:val="22"/>
          <w:lang w:eastAsia="en-US"/>
        </w:rPr>
        <w:t>zasoby;</w:t>
      </w:r>
    </w:p>
    <w:p w14:paraId="534FD3AB" w14:textId="77777777" w:rsidR="00101895" w:rsidRPr="00BE0F2F" w:rsidRDefault="00101895" w:rsidP="00FD0891">
      <w:pPr>
        <w:widowControl/>
        <w:numPr>
          <w:ilvl w:val="0"/>
          <w:numId w:val="60"/>
        </w:numPr>
        <w:suppressAutoHyphens w:val="0"/>
        <w:ind w:left="1418" w:hanging="425"/>
        <w:contextualSpacing/>
        <w:jc w:val="both"/>
        <w:rPr>
          <w:rFonts w:eastAsia="Calibri"/>
          <w:sz w:val="22"/>
          <w:szCs w:val="22"/>
          <w:lang w:eastAsia="en-US"/>
        </w:rPr>
      </w:pPr>
      <w:r w:rsidRPr="00BE0F2F">
        <w:rPr>
          <w:rFonts w:eastAsia="Calibri"/>
          <w:sz w:val="22"/>
          <w:szCs w:val="22"/>
          <w:lang w:eastAsia="en-US"/>
        </w:rPr>
        <w:t>sposób i okres udostępnienia Wykonawcy i wykorzystania przez niego zasobów podmiotu udostępniającego te zasoby przy wykonywaniu zamówienia;</w:t>
      </w:r>
    </w:p>
    <w:p w14:paraId="38781A98" w14:textId="77777777" w:rsidR="00101895" w:rsidRPr="00BE0F2F" w:rsidRDefault="00101895" w:rsidP="00FD0891">
      <w:pPr>
        <w:widowControl/>
        <w:numPr>
          <w:ilvl w:val="0"/>
          <w:numId w:val="60"/>
        </w:numPr>
        <w:suppressAutoHyphens w:val="0"/>
        <w:ind w:left="1418" w:hanging="425"/>
        <w:contextualSpacing/>
        <w:jc w:val="both"/>
        <w:rPr>
          <w:rFonts w:eastAsia="Calibri"/>
          <w:sz w:val="22"/>
          <w:szCs w:val="22"/>
          <w:lang w:eastAsia="en-US"/>
        </w:rPr>
      </w:pPr>
      <w:r w:rsidRPr="00BE0F2F">
        <w:rPr>
          <w:rFonts w:eastAsia="Calibr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2A0FA07" w14:textId="77777777" w:rsidR="00101895" w:rsidRPr="00BE0F2F" w:rsidRDefault="00101895" w:rsidP="00101895">
      <w:pPr>
        <w:widowControl/>
        <w:numPr>
          <w:ilvl w:val="7"/>
          <w:numId w:val="1"/>
        </w:numPr>
        <w:tabs>
          <w:tab w:val="clear" w:pos="5760"/>
          <w:tab w:val="num" w:pos="5400"/>
        </w:tabs>
        <w:suppressAutoHyphens w:val="0"/>
        <w:ind w:left="426" w:hanging="426"/>
        <w:contextualSpacing/>
        <w:jc w:val="both"/>
        <w:rPr>
          <w:rFonts w:eastAsia="Calibri" w:cs="Calibri"/>
          <w:sz w:val="22"/>
          <w:szCs w:val="22"/>
          <w:lang w:eastAsia="en-US"/>
        </w:rPr>
      </w:pPr>
      <w:r w:rsidRPr="00BE0F2F">
        <w:rPr>
          <w:rFonts w:eastAsia="Calibri" w:cs="Calibri"/>
          <w:sz w:val="22"/>
          <w:szCs w:val="22"/>
          <w:lang w:eastAsia="en-US"/>
        </w:rPr>
        <w:t>Dokumenty i oświadczenia, które Wykonawca będzie zobowiązany złożyć na wezwanie Zamawiającego - dotyczy Wykonawcy, którego oferta została najwyżej oceniona:</w:t>
      </w:r>
    </w:p>
    <w:p w14:paraId="24A4E351" w14:textId="77777777" w:rsidR="00101895" w:rsidRPr="00BE0F2F" w:rsidRDefault="00101895" w:rsidP="00101895">
      <w:pPr>
        <w:widowControl/>
        <w:suppressAutoHyphens w:val="0"/>
        <w:ind w:left="993" w:hanging="567"/>
        <w:contextualSpacing/>
        <w:jc w:val="both"/>
        <w:rPr>
          <w:rFonts w:eastAsia="Calibri"/>
          <w:sz w:val="22"/>
          <w:szCs w:val="22"/>
          <w:lang w:eastAsia="en-US"/>
        </w:rPr>
      </w:pPr>
      <w:r w:rsidRPr="00BE0F2F">
        <w:rPr>
          <w:rFonts w:eastAsia="Calibri"/>
          <w:sz w:val="22"/>
          <w:szCs w:val="22"/>
          <w:lang w:eastAsia="en-US"/>
        </w:rPr>
        <w:t xml:space="preserve">4.1 </w:t>
      </w:r>
      <w:r w:rsidRPr="00BE0F2F">
        <w:rPr>
          <w:rFonts w:eastAsia="Calibri"/>
          <w:sz w:val="22"/>
          <w:szCs w:val="22"/>
          <w:lang w:eastAsia="en-US"/>
        </w:rPr>
        <w:tab/>
        <w:t xml:space="preserve">Zamawiający </w:t>
      </w:r>
      <w:r w:rsidRPr="00BE0F2F">
        <w:rPr>
          <w:rFonts w:eastAsia="Calibri"/>
          <w:color w:val="000000"/>
          <w:sz w:val="22"/>
          <w:szCs w:val="22"/>
          <w:lang w:eastAsia="en-US"/>
        </w:rPr>
        <w:t>wezwie Wykonawcę</w:t>
      </w:r>
      <w:r w:rsidRPr="00BE0F2F">
        <w:rPr>
          <w:rFonts w:eastAsia="Calibri"/>
          <w:sz w:val="22"/>
          <w:szCs w:val="22"/>
          <w:lang w:eastAsia="en-US"/>
        </w:rPr>
        <w:t xml:space="preserve">, którego oferta została najwyżej oceniona, do złożenia w wyznaczonym terminie, nie krótszym niż 5 dni od dnia wezwania, aktualnych na dzień złożenia: </w:t>
      </w:r>
      <w:r w:rsidRPr="00BE0F2F">
        <w:rPr>
          <w:rFonts w:eastAsia="Calibri"/>
          <w:color w:val="000000"/>
          <w:sz w:val="22"/>
          <w:szCs w:val="22"/>
          <w:lang w:eastAsia="en-US"/>
        </w:rPr>
        <w:t>następujących</w:t>
      </w:r>
      <w:r w:rsidRPr="00BE0F2F">
        <w:rPr>
          <w:rFonts w:eastAsia="Calibri"/>
          <w:sz w:val="22"/>
          <w:szCs w:val="22"/>
          <w:lang w:eastAsia="en-US"/>
        </w:rPr>
        <w:t xml:space="preserve"> podmiotowych środków dowodowych</w:t>
      </w:r>
      <w:r w:rsidRPr="00BE0F2F">
        <w:rPr>
          <w:rFonts w:eastAsia="Calibri"/>
          <w:color w:val="000000"/>
          <w:sz w:val="22"/>
          <w:szCs w:val="22"/>
          <w:lang w:eastAsia="en-US"/>
        </w:rPr>
        <w:t>:</w:t>
      </w:r>
    </w:p>
    <w:p w14:paraId="64B16F2B" w14:textId="1EEA7C06" w:rsidR="00101895" w:rsidRPr="00BE0F2F" w:rsidRDefault="00101895" w:rsidP="00101895">
      <w:pPr>
        <w:widowControl/>
        <w:suppressAutoHyphens w:val="0"/>
        <w:ind w:left="1843" w:hanging="850"/>
        <w:contextualSpacing/>
        <w:jc w:val="both"/>
        <w:rPr>
          <w:sz w:val="22"/>
          <w:szCs w:val="22"/>
        </w:rPr>
      </w:pPr>
      <w:r w:rsidRPr="00BE0F2F">
        <w:rPr>
          <w:sz w:val="22"/>
          <w:szCs w:val="22"/>
        </w:rPr>
        <w:t>4.1.1</w:t>
      </w:r>
      <w:r w:rsidRPr="00BE0F2F">
        <w:rPr>
          <w:b/>
          <w:bCs/>
          <w:sz w:val="22"/>
          <w:szCs w:val="22"/>
        </w:rPr>
        <w:tab/>
      </w:r>
      <w:r w:rsidRPr="00BE0F2F">
        <w:rPr>
          <w:sz w:val="22"/>
          <w:szCs w:val="22"/>
        </w:rPr>
        <w:t xml:space="preserve">wykaz </w:t>
      </w:r>
      <w:r w:rsidR="005D0BA5">
        <w:rPr>
          <w:sz w:val="22"/>
          <w:szCs w:val="22"/>
        </w:rPr>
        <w:t>dostaw</w:t>
      </w:r>
      <w:r w:rsidRPr="00BE0F2F">
        <w:rPr>
          <w:sz w:val="22"/>
          <w:szCs w:val="22"/>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w:t>
      </w:r>
      <w:r w:rsidR="007C7480">
        <w:rPr>
          <w:sz w:val="22"/>
          <w:szCs w:val="22"/>
        </w:rPr>
        <w:t>dostawy</w:t>
      </w:r>
      <w:r w:rsidRPr="00BE0F2F">
        <w:rPr>
          <w:sz w:val="22"/>
          <w:szCs w:val="22"/>
        </w:rPr>
        <w:t xml:space="preserve"> zostały wykonan</w:t>
      </w:r>
      <w:r w:rsidR="007C7480">
        <w:rPr>
          <w:sz w:val="22"/>
          <w:szCs w:val="22"/>
        </w:rPr>
        <w:t>e</w:t>
      </w:r>
      <w:r w:rsidRPr="00BE0F2F">
        <w:rPr>
          <w:sz w:val="22"/>
          <w:szCs w:val="22"/>
        </w:rPr>
        <w:t xml:space="preserve">, </w:t>
      </w:r>
    </w:p>
    <w:p w14:paraId="0602AF2C" w14:textId="24A4C2F4" w:rsidR="00101895" w:rsidRPr="00BE0F2F" w:rsidRDefault="00101895" w:rsidP="00101895">
      <w:pPr>
        <w:widowControl/>
        <w:suppressAutoHyphens w:val="0"/>
        <w:ind w:left="1843" w:hanging="850"/>
        <w:contextualSpacing/>
        <w:jc w:val="both"/>
        <w:rPr>
          <w:rFonts w:eastAsia="Calibri"/>
          <w:sz w:val="22"/>
          <w:szCs w:val="22"/>
          <w:lang w:eastAsia="en-US"/>
        </w:rPr>
      </w:pPr>
      <w:r w:rsidRPr="00BE0F2F">
        <w:rPr>
          <w:sz w:val="22"/>
          <w:szCs w:val="22"/>
        </w:rPr>
        <w:t>4.1.2</w:t>
      </w:r>
      <w:r w:rsidRPr="00BE0F2F">
        <w:rPr>
          <w:sz w:val="22"/>
          <w:szCs w:val="22"/>
        </w:rPr>
        <w:tab/>
        <w:t xml:space="preserve">dowodów określających, czy te </w:t>
      </w:r>
      <w:r w:rsidR="005224C0">
        <w:rPr>
          <w:sz w:val="22"/>
          <w:szCs w:val="22"/>
        </w:rPr>
        <w:t xml:space="preserve">dostawy </w:t>
      </w:r>
      <w:r w:rsidRPr="00BE0F2F">
        <w:rPr>
          <w:sz w:val="22"/>
          <w:szCs w:val="22"/>
        </w:rPr>
        <w:t xml:space="preserve">zostały wykonane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BE0F2F">
        <w:rPr>
          <w:rFonts w:eastAsia="Calibri"/>
          <w:sz w:val="22"/>
          <w:szCs w:val="22"/>
          <w:lang w:eastAsia="en-US"/>
        </w:rPr>
        <w:t>- pozwalający na potwierdzenie spełnienia warunków udziału opisanych w Rozdziale VI SWZ,</w:t>
      </w:r>
    </w:p>
    <w:p w14:paraId="3006E9B3" w14:textId="77777777" w:rsidR="00101895" w:rsidRPr="00BE0F2F" w:rsidRDefault="00101895" w:rsidP="00101895">
      <w:pPr>
        <w:ind w:left="426" w:hanging="426"/>
        <w:jc w:val="both"/>
        <w:rPr>
          <w:bCs/>
          <w:sz w:val="22"/>
          <w:szCs w:val="22"/>
        </w:rPr>
      </w:pPr>
      <w:r w:rsidRPr="00BE0F2F">
        <w:rPr>
          <w:bCs/>
          <w:sz w:val="22"/>
          <w:szCs w:val="22"/>
        </w:rPr>
        <w:t xml:space="preserve">5. </w:t>
      </w:r>
      <w:r w:rsidRPr="00BE0F2F">
        <w:rPr>
          <w:bCs/>
          <w:sz w:val="22"/>
          <w:szCs w:val="22"/>
        </w:rPr>
        <w:tab/>
        <w:t>Jeżeli z uzasadnionej przyczyny Wykonawca nie może złożyć podmiotowych środków dowodowych wymaganych przez Zamawiającego, w celu potwierdzenia spełniania przez Wykonawcę warunków udziału w postępowaniu, Wykonawca składa inne podmiotowe środki dowodowe, które w wystarczający sposób potwierdzają spełnianie opisanego przez Zamawiającego warunku udziału w postępowaniu.</w:t>
      </w:r>
    </w:p>
    <w:p w14:paraId="14405325" w14:textId="77777777" w:rsidR="00101895" w:rsidRPr="00BE0F2F" w:rsidRDefault="00101895" w:rsidP="00FD0891">
      <w:pPr>
        <w:pStyle w:val="Akapitzlist"/>
        <w:numPr>
          <w:ilvl w:val="1"/>
          <w:numId w:val="61"/>
        </w:numPr>
        <w:ind w:left="993" w:hanging="567"/>
        <w:rPr>
          <w:sz w:val="22"/>
          <w:szCs w:val="22"/>
        </w:rPr>
      </w:pPr>
      <w:r w:rsidRPr="00BE0F2F">
        <w:rPr>
          <w:sz w:val="22"/>
          <w:szCs w:val="22"/>
        </w:rPr>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02C26120" w14:textId="77777777" w:rsidR="00101895" w:rsidRPr="00BE0F2F" w:rsidRDefault="00101895" w:rsidP="00FD0891">
      <w:pPr>
        <w:pStyle w:val="Akapitzlist"/>
        <w:numPr>
          <w:ilvl w:val="0"/>
          <w:numId w:val="35"/>
        </w:numPr>
        <w:rPr>
          <w:rFonts w:cs="Calibri"/>
          <w:sz w:val="22"/>
          <w:szCs w:val="22"/>
        </w:rPr>
      </w:pPr>
      <w:r w:rsidRPr="00BE0F2F">
        <w:rPr>
          <w:rFonts w:cs="Calibri"/>
          <w:sz w:val="22"/>
          <w:szCs w:val="22"/>
        </w:rPr>
        <w:t xml:space="preserve">Jeżeli, w toku postępowania, Wykonawca nie złoży oświadczenia, oświadczeń lub dokumentów niezbędnych do przeprowadzenia postępowania, złożone oświadczenia lub dokumenty są niekompletne, zawierają błędy lub budzą wskazane przez zamawiającego wątpliwości, </w:t>
      </w:r>
      <w:r w:rsidRPr="00BE0F2F">
        <w:rPr>
          <w:rFonts w:cs="Calibri"/>
          <w:sz w:val="22"/>
          <w:szCs w:val="22"/>
        </w:rPr>
        <w:lastRenderedPageBreak/>
        <w:t>zamawiający wezwie do ich złożenia, uzupełnienia, poprawienia w wyznaczonym terminie nie krótszym niż dwa (2) dni robocze, chyba że mimo ich złożenia oferta wykonawcy podlegałaby odrzuceniu albo konieczne byłoby unieważnienie postępowania.</w:t>
      </w:r>
    </w:p>
    <w:p w14:paraId="021B008B" w14:textId="77777777" w:rsidR="005D0BA5" w:rsidRDefault="00101895" w:rsidP="00FD0891">
      <w:pPr>
        <w:pStyle w:val="Akapitzlist"/>
        <w:numPr>
          <w:ilvl w:val="0"/>
          <w:numId w:val="35"/>
        </w:numPr>
        <w:rPr>
          <w:rFonts w:cs="Calibri"/>
          <w:sz w:val="22"/>
          <w:szCs w:val="22"/>
        </w:rPr>
      </w:pPr>
      <w:r w:rsidRPr="00BE0F2F">
        <w:rPr>
          <w:rFonts w:cs="Calibri"/>
          <w:sz w:val="22"/>
          <w:szCs w:val="22"/>
        </w:rPr>
        <w:t>Jeżeli złożone przez Wykonawców podmiotowe środki dowodowe, o których mowa w niniejszym rozdziale budzą wątpliwość Zamawiającego, może on zwrócić się bezpośrednio do podmiotu, który jest w posiadaniu informacji lub dokumentów istotnych w tym zakresie dla oceny spełniania przez Wykonawcy warunków udziału w postępowaniu lub braku podstaw wykluczenia, o przedstawienie takich informacji lub dokumentów.</w:t>
      </w:r>
    </w:p>
    <w:p w14:paraId="14256EA9" w14:textId="2E9415F4" w:rsidR="00236C1E" w:rsidRPr="005D0BA5" w:rsidRDefault="00101895" w:rsidP="00FD0891">
      <w:pPr>
        <w:pStyle w:val="Akapitzlist"/>
        <w:numPr>
          <w:ilvl w:val="0"/>
          <w:numId w:val="35"/>
        </w:numPr>
        <w:rPr>
          <w:rFonts w:cs="Calibri"/>
          <w:sz w:val="22"/>
          <w:szCs w:val="22"/>
        </w:rPr>
      </w:pPr>
      <w:r w:rsidRPr="005D0BA5">
        <w:rPr>
          <w:rFonts w:cs="Calibri"/>
          <w:sz w:val="22"/>
          <w:szCs w:val="22"/>
        </w:rPr>
        <w:t xml:space="preserve">Podmiotowe środki dowodowe sporządzone w języku obcym składa się wraz </w:t>
      </w:r>
      <w:r w:rsidRPr="005D0BA5">
        <w:rPr>
          <w:rFonts w:cs="Calibri"/>
          <w:sz w:val="22"/>
          <w:szCs w:val="22"/>
        </w:rPr>
        <w:br/>
        <w:t>z tłumaczeniem na język polski.</w:t>
      </w:r>
    </w:p>
    <w:p w14:paraId="539B2BC8" w14:textId="77777777" w:rsidR="005D0BA5" w:rsidRPr="00416754" w:rsidRDefault="005D0BA5" w:rsidP="00101895">
      <w:pPr>
        <w:autoSpaceDE w:val="0"/>
        <w:autoSpaceDN w:val="0"/>
        <w:adjustRightInd w:val="0"/>
        <w:jc w:val="both"/>
        <w:rPr>
          <w:rFonts w:eastAsia="Calibri"/>
          <w:bCs/>
          <w:color w:val="FF0000"/>
          <w:sz w:val="23"/>
          <w:szCs w:val="23"/>
        </w:rPr>
      </w:pPr>
    </w:p>
    <w:p w14:paraId="7B12F500" w14:textId="77777777" w:rsidR="00930105" w:rsidRPr="00416754" w:rsidRDefault="008463F6" w:rsidP="00B07A55">
      <w:pPr>
        <w:widowControl/>
        <w:suppressAutoHyphens w:val="0"/>
        <w:jc w:val="both"/>
        <w:rPr>
          <w:b/>
          <w:bCs/>
          <w:sz w:val="23"/>
          <w:szCs w:val="23"/>
        </w:rPr>
      </w:pPr>
      <w:r w:rsidRPr="00416754">
        <w:rPr>
          <w:b/>
          <w:bCs/>
          <w:sz w:val="23"/>
          <w:szCs w:val="23"/>
        </w:rPr>
        <w:t xml:space="preserve">Rozdział </w:t>
      </w:r>
      <w:r w:rsidR="00A671FB" w:rsidRPr="00416754">
        <w:rPr>
          <w:b/>
          <w:bCs/>
          <w:sz w:val="23"/>
          <w:szCs w:val="23"/>
        </w:rPr>
        <w:t>IX</w:t>
      </w:r>
      <w:r w:rsidRPr="00416754">
        <w:rPr>
          <w:b/>
          <w:bCs/>
          <w:sz w:val="23"/>
          <w:szCs w:val="23"/>
        </w:rPr>
        <w:t xml:space="preserve"> - </w:t>
      </w:r>
      <w:r w:rsidR="00930105" w:rsidRPr="00416754">
        <w:rPr>
          <w:b/>
          <w:bCs/>
          <w:sz w:val="23"/>
          <w:szCs w:val="23"/>
        </w:rPr>
        <w:t>Informacja o sposobie porozumiewania się Zamawiającego z Wykonawcami oraz przekazywania oświadczeń i dokumentów, a także wskazanie osób uprawnionych do porozumiewania się z Wykonawcami.</w:t>
      </w:r>
    </w:p>
    <w:p w14:paraId="0CEEA1B6" w14:textId="77777777" w:rsidR="00D218A5" w:rsidRPr="00416754" w:rsidRDefault="00D218A5" w:rsidP="00FD0891">
      <w:pPr>
        <w:pStyle w:val="Akapitzlist"/>
        <w:numPr>
          <w:ilvl w:val="0"/>
          <w:numId w:val="25"/>
        </w:numPr>
        <w:ind w:left="426" w:hanging="426"/>
        <w:rPr>
          <w:bCs/>
          <w:sz w:val="23"/>
          <w:szCs w:val="23"/>
        </w:rPr>
      </w:pPr>
      <w:r w:rsidRPr="00416754">
        <w:rPr>
          <w:bCs/>
          <w:sz w:val="23"/>
          <w:szCs w:val="23"/>
        </w:rPr>
        <w:t>Informacje ogólne.</w:t>
      </w:r>
    </w:p>
    <w:p w14:paraId="39BE7073" w14:textId="77777777" w:rsidR="00D218A5" w:rsidRPr="00416754" w:rsidRDefault="00D218A5" w:rsidP="00FD0891">
      <w:pPr>
        <w:pStyle w:val="Akapitzlist"/>
        <w:numPr>
          <w:ilvl w:val="1"/>
          <w:numId w:val="25"/>
        </w:numPr>
        <w:ind w:left="1134" w:hanging="567"/>
        <w:rPr>
          <w:sz w:val="23"/>
          <w:szCs w:val="23"/>
        </w:rPr>
      </w:pPr>
      <w:r w:rsidRPr="00416754">
        <w:rPr>
          <w:sz w:val="23"/>
          <w:szCs w:val="23"/>
        </w:rPr>
        <w:t xml:space="preserve">Postępowanie o udzielenie zamówienia publicznego prowadzone jest przy użyciu narzędzia komercyjnego </w:t>
      </w:r>
      <w:hyperlink r:id="rId17" w:history="1">
        <w:r w:rsidRPr="00416754">
          <w:rPr>
            <w:rStyle w:val="Hipercze"/>
            <w:color w:val="auto"/>
            <w:sz w:val="23"/>
            <w:szCs w:val="23"/>
          </w:rPr>
          <w:t>https://platformazakupowa.pl</w:t>
        </w:r>
      </w:hyperlink>
      <w:r w:rsidRPr="00416754">
        <w:rPr>
          <w:sz w:val="23"/>
          <w:szCs w:val="23"/>
        </w:rPr>
        <w:t xml:space="preserve"> – adres profilu nabywcy: </w:t>
      </w:r>
      <w:hyperlink r:id="rId18" w:history="1">
        <w:r w:rsidRPr="00416754">
          <w:rPr>
            <w:rStyle w:val="Hipercze"/>
            <w:color w:val="auto"/>
            <w:sz w:val="23"/>
            <w:szCs w:val="23"/>
          </w:rPr>
          <w:t>https://platformazakupowa.pl/pn/uj_edu</w:t>
        </w:r>
      </w:hyperlink>
    </w:p>
    <w:p w14:paraId="59ECC17E" w14:textId="77777777" w:rsidR="00D218A5" w:rsidRPr="00416754" w:rsidRDefault="00D218A5" w:rsidP="00FD0891">
      <w:pPr>
        <w:pStyle w:val="Akapitzlist"/>
        <w:numPr>
          <w:ilvl w:val="1"/>
          <w:numId w:val="25"/>
        </w:numPr>
        <w:ind w:left="1134" w:hanging="567"/>
        <w:rPr>
          <w:sz w:val="23"/>
          <w:szCs w:val="23"/>
        </w:rPr>
      </w:pPr>
      <w:r w:rsidRPr="00416754">
        <w:rPr>
          <w:sz w:val="23"/>
          <w:szCs w:val="23"/>
        </w:rPr>
        <w:t>Wykonawca przystępując do niniejszego postępowania o udzielenie zamówienia publicznego:</w:t>
      </w:r>
    </w:p>
    <w:p w14:paraId="6AC7F72E" w14:textId="77777777" w:rsidR="00D218A5" w:rsidRPr="00416754" w:rsidRDefault="00D218A5" w:rsidP="00FD0891">
      <w:pPr>
        <w:pStyle w:val="Akapitzlist"/>
        <w:numPr>
          <w:ilvl w:val="2"/>
          <w:numId w:val="25"/>
        </w:numPr>
        <w:ind w:left="1560" w:hanging="567"/>
        <w:rPr>
          <w:sz w:val="23"/>
          <w:szCs w:val="23"/>
        </w:rPr>
      </w:pPr>
      <w:r w:rsidRPr="00416754">
        <w:rPr>
          <w:sz w:val="23"/>
          <w:szCs w:val="23"/>
        </w:rPr>
        <w:t xml:space="preserve">akceptuje warunki korzystania z </w:t>
      </w:r>
      <w:hyperlink r:id="rId19" w:history="1">
        <w:r w:rsidRPr="00416754">
          <w:rPr>
            <w:rStyle w:val="Hipercze"/>
            <w:color w:val="auto"/>
            <w:sz w:val="23"/>
            <w:szCs w:val="23"/>
          </w:rPr>
          <w:t>https://platformazakupowa.pl</w:t>
        </w:r>
      </w:hyperlink>
      <w:r w:rsidRPr="00416754">
        <w:rPr>
          <w:sz w:val="23"/>
          <w:szCs w:val="23"/>
        </w:rPr>
        <w:t xml:space="preserve"> określone w regulaminie zamieszczonym w zakładce „Regulamin” oraz uznaje go za wiążący;</w:t>
      </w:r>
    </w:p>
    <w:p w14:paraId="14629BF2" w14:textId="77777777" w:rsidR="00D218A5" w:rsidRPr="00416754" w:rsidRDefault="00D218A5" w:rsidP="00FD0891">
      <w:pPr>
        <w:pStyle w:val="Akapitzlist"/>
        <w:numPr>
          <w:ilvl w:val="2"/>
          <w:numId w:val="25"/>
        </w:numPr>
        <w:ind w:left="1560" w:hanging="567"/>
        <w:rPr>
          <w:sz w:val="23"/>
          <w:szCs w:val="23"/>
        </w:rPr>
      </w:pPr>
      <w:r w:rsidRPr="00416754">
        <w:rPr>
          <w:sz w:val="23"/>
          <w:szCs w:val="23"/>
        </w:rPr>
        <w:t xml:space="preserve">zapozna się z instrukcją korzystania z </w:t>
      </w:r>
      <w:hyperlink r:id="rId20" w:history="1">
        <w:r w:rsidRPr="00416754">
          <w:rPr>
            <w:rStyle w:val="Hipercze"/>
            <w:color w:val="auto"/>
            <w:sz w:val="23"/>
            <w:szCs w:val="23"/>
          </w:rPr>
          <w:t>https://platformazakupowa.pl</w:t>
        </w:r>
      </w:hyperlink>
      <w:r w:rsidRPr="00416754">
        <w:rPr>
          <w:sz w:val="23"/>
          <w:szCs w:val="23"/>
        </w:rPr>
        <w:t xml:space="preserve">, a w szczególności z zasadami logowania, składania wniosków o wyjaśnienie treści SWZ, składania ofert oraz dokonywania innych czynności w niniejszym postępowaniu przy użyciu </w:t>
      </w:r>
      <w:hyperlink r:id="rId21" w:history="1">
        <w:r w:rsidRPr="00416754">
          <w:rPr>
            <w:rStyle w:val="Hipercze"/>
            <w:color w:val="auto"/>
            <w:sz w:val="23"/>
            <w:szCs w:val="23"/>
          </w:rPr>
          <w:t>https://platformazakupowa.pl</w:t>
        </w:r>
      </w:hyperlink>
      <w:r w:rsidRPr="00416754">
        <w:rPr>
          <w:sz w:val="23"/>
          <w:szCs w:val="23"/>
        </w:rPr>
        <w:t xml:space="preserve"> dostępną na </w:t>
      </w:r>
      <w:hyperlink r:id="rId22" w:history="1">
        <w:r w:rsidRPr="00416754">
          <w:rPr>
            <w:rStyle w:val="Hipercze"/>
            <w:color w:val="auto"/>
            <w:sz w:val="23"/>
            <w:szCs w:val="23"/>
          </w:rPr>
          <w:t>https://platformazakupowa.pl</w:t>
        </w:r>
      </w:hyperlink>
      <w:r w:rsidRPr="00416754">
        <w:rPr>
          <w:sz w:val="23"/>
          <w:szCs w:val="23"/>
        </w:rPr>
        <w:t xml:space="preserve"> – link poniżej:</w:t>
      </w:r>
    </w:p>
    <w:p w14:paraId="26054CB0" w14:textId="3F7B22DB" w:rsidR="00D218A5" w:rsidRPr="00416754" w:rsidRDefault="00611C40" w:rsidP="00B07A55">
      <w:pPr>
        <w:pStyle w:val="Akapitzlist"/>
        <w:numPr>
          <w:ilvl w:val="0"/>
          <w:numId w:val="0"/>
        </w:numPr>
        <w:ind w:left="1560" w:right="-142"/>
        <w:rPr>
          <w:sz w:val="23"/>
          <w:szCs w:val="23"/>
        </w:rPr>
      </w:pPr>
      <w:hyperlink r:id="rId23" w:history="1">
        <w:r w:rsidR="00967EB2" w:rsidRPr="00416754">
          <w:rPr>
            <w:rStyle w:val="Hipercze"/>
            <w:color w:val="auto"/>
            <w:sz w:val="23"/>
            <w:szCs w:val="23"/>
          </w:rPr>
          <w:t>https://drive.google.com/file/d/1Kd1DttbBeiNWt4q4slS4t76lZVKPbkyD/view</w:t>
        </w:r>
      </w:hyperlink>
      <w:r w:rsidR="00D218A5" w:rsidRPr="00416754">
        <w:rPr>
          <w:sz w:val="23"/>
          <w:szCs w:val="23"/>
        </w:rPr>
        <w:t xml:space="preserve"> lub w zakładce: </w:t>
      </w:r>
      <w:hyperlink r:id="rId24" w:history="1">
        <w:r w:rsidR="00D218A5" w:rsidRPr="00416754">
          <w:rPr>
            <w:rStyle w:val="Hipercze"/>
            <w:color w:val="auto"/>
            <w:sz w:val="23"/>
            <w:szCs w:val="23"/>
          </w:rPr>
          <w:t>https://platformazakupowa.pl/strona/45-instrukcje</w:t>
        </w:r>
      </w:hyperlink>
      <w:r w:rsidR="00D218A5" w:rsidRPr="00416754">
        <w:rPr>
          <w:sz w:val="23"/>
          <w:szCs w:val="23"/>
        </w:rPr>
        <w:t xml:space="preserve"> oraz będzie ją stosować.</w:t>
      </w:r>
    </w:p>
    <w:p w14:paraId="345BB123" w14:textId="77777777" w:rsidR="00D218A5" w:rsidRPr="00416754" w:rsidRDefault="00D218A5" w:rsidP="00FD0891">
      <w:pPr>
        <w:pStyle w:val="Akapitzlist"/>
        <w:numPr>
          <w:ilvl w:val="1"/>
          <w:numId w:val="25"/>
        </w:numPr>
        <w:spacing w:before="240"/>
        <w:ind w:left="1134" w:hanging="567"/>
        <w:rPr>
          <w:sz w:val="23"/>
          <w:szCs w:val="23"/>
        </w:rPr>
      </w:pPr>
      <w:r w:rsidRPr="00416754">
        <w:rPr>
          <w:sz w:val="23"/>
          <w:szCs w:val="23"/>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5" w:history="1">
        <w:r w:rsidRPr="00416754">
          <w:rPr>
            <w:rStyle w:val="Hipercze"/>
            <w:color w:val="auto"/>
            <w:sz w:val="23"/>
            <w:szCs w:val="23"/>
          </w:rPr>
          <w:t>https://platformazakupowa.pl</w:t>
        </w:r>
      </w:hyperlink>
      <w:r w:rsidRPr="00416754">
        <w:rPr>
          <w:sz w:val="23"/>
          <w:szCs w:val="23"/>
        </w:rPr>
        <w:t>, w regulaminie zamieszczonym w zakładce „Regulamin” oraz instrukcji składania ofert (linki w ust. 1.2.2 powyżej).</w:t>
      </w:r>
    </w:p>
    <w:p w14:paraId="3CA76435" w14:textId="77777777" w:rsidR="00D218A5" w:rsidRPr="00416754" w:rsidRDefault="00D218A5" w:rsidP="00FD0891">
      <w:pPr>
        <w:pStyle w:val="Akapitzlist"/>
        <w:numPr>
          <w:ilvl w:val="1"/>
          <w:numId w:val="25"/>
        </w:numPr>
        <w:spacing w:before="240"/>
        <w:ind w:left="1134" w:hanging="567"/>
        <w:rPr>
          <w:sz w:val="23"/>
          <w:szCs w:val="23"/>
        </w:rPr>
      </w:pPr>
      <w:r w:rsidRPr="00416754">
        <w:rPr>
          <w:sz w:val="23"/>
          <w:szCs w:val="23"/>
        </w:rPr>
        <w:t>Wielkość plików:</w:t>
      </w:r>
    </w:p>
    <w:p w14:paraId="7CBC0C95" w14:textId="77777777" w:rsidR="00D218A5" w:rsidRPr="00416754" w:rsidRDefault="00D218A5" w:rsidP="00FD0891">
      <w:pPr>
        <w:pStyle w:val="Akapitzlist"/>
        <w:numPr>
          <w:ilvl w:val="2"/>
          <w:numId w:val="25"/>
        </w:numPr>
        <w:ind w:left="1701" w:hanging="567"/>
        <w:rPr>
          <w:sz w:val="23"/>
          <w:szCs w:val="23"/>
        </w:rPr>
      </w:pPr>
      <w:r w:rsidRPr="00416754">
        <w:rPr>
          <w:sz w:val="23"/>
          <w:szCs w:val="23"/>
        </w:rPr>
        <w:t>w odniesieniu do oferty – maksymalna liczba plików to 10 po 150 MB każdy;</w:t>
      </w:r>
    </w:p>
    <w:p w14:paraId="553BAD55" w14:textId="77777777" w:rsidR="00D218A5" w:rsidRPr="00416754" w:rsidRDefault="00D218A5" w:rsidP="00FD0891">
      <w:pPr>
        <w:pStyle w:val="Akapitzlist"/>
        <w:numPr>
          <w:ilvl w:val="2"/>
          <w:numId w:val="25"/>
        </w:numPr>
        <w:ind w:left="1701" w:hanging="567"/>
        <w:rPr>
          <w:sz w:val="23"/>
          <w:szCs w:val="23"/>
        </w:rPr>
      </w:pPr>
      <w:r w:rsidRPr="00416754">
        <w:rPr>
          <w:sz w:val="23"/>
          <w:szCs w:val="23"/>
        </w:rPr>
        <w:t>w przypadku komunikacji – wiadomość do zamawiającego max. 500 MB;</w:t>
      </w:r>
    </w:p>
    <w:p w14:paraId="6D7583CC" w14:textId="445180E1" w:rsidR="00D218A5" w:rsidRPr="00416754" w:rsidRDefault="00D218A5" w:rsidP="00FD0891">
      <w:pPr>
        <w:pStyle w:val="Akapitzlist"/>
        <w:numPr>
          <w:ilvl w:val="1"/>
          <w:numId w:val="25"/>
        </w:numPr>
        <w:ind w:left="1134" w:hanging="567"/>
        <w:rPr>
          <w:sz w:val="23"/>
          <w:szCs w:val="23"/>
        </w:rPr>
      </w:pPr>
      <w:r w:rsidRPr="00416754">
        <w:rPr>
          <w:sz w:val="23"/>
          <w:szCs w:val="23"/>
        </w:rPr>
        <w:t xml:space="preserve">Komunikacja między zamawiającym i wykonawcami odbywa się </w:t>
      </w:r>
      <w:r w:rsidR="007F5319" w:rsidRPr="00416754">
        <w:rPr>
          <w:b/>
          <w:bCs/>
          <w:i/>
          <w:iCs/>
          <w:sz w:val="23"/>
          <w:szCs w:val="23"/>
          <w:u w:val="single"/>
        </w:rPr>
        <w:t>wyłącznie</w:t>
      </w:r>
      <w:r w:rsidR="007F5319" w:rsidRPr="00416754">
        <w:rPr>
          <w:sz w:val="23"/>
          <w:szCs w:val="23"/>
        </w:rPr>
        <w:t xml:space="preserve"> </w:t>
      </w:r>
      <w:r w:rsidRPr="00416754">
        <w:rPr>
          <w:sz w:val="23"/>
          <w:szCs w:val="23"/>
        </w:rPr>
        <w:t xml:space="preserve">przy użyciu narzędzia komercyjnego </w:t>
      </w:r>
      <w:hyperlink r:id="rId26" w:history="1">
        <w:r w:rsidRPr="00416754">
          <w:rPr>
            <w:rStyle w:val="Hipercze"/>
            <w:color w:val="auto"/>
            <w:sz w:val="23"/>
            <w:szCs w:val="23"/>
          </w:rPr>
          <w:t>https://platformazakupowa.pl</w:t>
        </w:r>
      </w:hyperlink>
      <w:r w:rsidRPr="00416754">
        <w:rPr>
          <w:sz w:val="23"/>
          <w:szCs w:val="23"/>
        </w:rPr>
        <w:t xml:space="preserve"> – adres profilu nabywcy: </w:t>
      </w:r>
      <w:hyperlink r:id="rId27" w:history="1">
        <w:r w:rsidRPr="00416754">
          <w:rPr>
            <w:rStyle w:val="Hipercze"/>
            <w:color w:val="auto"/>
            <w:sz w:val="23"/>
            <w:szCs w:val="23"/>
          </w:rPr>
          <w:t>https://platformazakupowa.pl/pn/uj_edu</w:t>
        </w:r>
      </w:hyperlink>
    </w:p>
    <w:p w14:paraId="504E14DB" w14:textId="77777777" w:rsidR="00D218A5" w:rsidRPr="00416754" w:rsidRDefault="00D218A5" w:rsidP="00FD0891">
      <w:pPr>
        <w:pStyle w:val="Akapitzlist"/>
        <w:numPr>
          <w:ilvl w:val="2"/>
          <w:numId w:val="25"/>
        </w:numPr>
        <w:ind w:left="1701" w:hanging="567"/>
        <w:rPr>
          <w:bCs/>
          <w:sz w:val="23"/>
          <w:szCs w:val="23"/>
        </w:rPr>
      </w:pPr>
      <w:r w:rsidRPr="00416754">
        <w:rPr>
          <w:sz w:val="23"/>
          <w:szCs w:val="23"/>
        </w:rPr>
        <w:t>W celu skrócenia czasu udzielenia odpowiedzi na pytania komunikacja między zamawiającym a wykonawcami w zakresie:</w:t>
      </w:r>
    </w:p>
    <w:p w14:paraId="5E82F730" w14:textId="77777777" w:rsidR="00D218A5" w:rsidRPr="00416754" w:rsidRDefault="00D218A5" w:rsidP="00FD0891">
      <w:pPr>
        <w:pStyle w:val="Akapitzlist"/>
        <w:numPr>
          <w:ilvl w:val="1"/>
          <w:numId w:val="26"/>
        </w:numPr>
        <w:ind w:left="2127" w:hanging="425"/>
        <w:rPr>
          <w:sz w:val="23"/>
          <w:szCs w:val="23"/>
        </w:rPr>
      </w:pPr>
      <w:r w:rsidRPr="00416754">
        <w:rPr>
          <w:sz w:val="23"/>
          <w:szCs w:val="23"/>
        </w:rPr>
        <w:t>przesyłania zamawiającemu pytań do treści SWZ;</w:t>
      </w:r>
    </w:p>
    <w:p w14:paraId="6151E046" w14:textId="77777777" w:rsidR="00D218A5" w:rsidRPr="00416754" w:rsidRDefault="00D218A5" w:rsidP="00FD0891">
      <w:pPr>
        <w:pStyle w:val="Akapitzlist"/>
        <w:numPr>
          <w:ilvl w:val="1"/>
          <w:numId w:val="26"/>
        </w:numPr>
        <w:ind w:left="2127" w:hanging="425"/>
        <w:rPr>
          <w:sz w:val="23"/>
          <w:szCs w:val="23"/>
        </w:rPr>
      </w:pPr>
      <w:r w:rsidRPr="00416754">
        <w:rPr>
          <w:sz w:val="23"/>
          <w:szCs w:val="23"/>
        </w:rPr>
        <w:t>przesyłania odpowiedzi na wezwanie zamawiającego do złożenia podmiotowych środków dowodowych;</w:t>
      </w:r>
    </w:p>
    <w:p w14:paraId="1D15D697" w14:textId="77777777" w:rsidR="00D218A5" w:rsidRPr="00416754" w:rsidRDefault="00D218A5" w:rsidP="00FD0891">
      <w:pPr>
        <w:pStyle w:val="Akapitzlist"/>
        <w:numPr>
          <w:ilvl w:val="1"/>
          <w:numId w:val="26"/>
        </w:numPr>
        <w:ind w:left="2127" w:hanging="425"/>
        <w:rPr>
          <w:sz w:val="23"/>
          <w:szCs w:val="23"/>
        </w:rPr>
      </w:pPr>
      <w:r w:rsidRPr="00416754">
        <w:rPr>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D62DAE" w14:textId="77777777" w:rsidR="00D218A5" w:rsidRPr="00416754" w:rsidRDefault="00D218A5" w:rsidP="00FD0891">
      <w:pPr>
        <w:pStyle w:val="Akapitzlist"/>
        <w:numPr>
          <w:ilvl w:val="1"/>
          <w:numId w:val="26"/>
        </w:numPr>
        <w:ind w:left="2127" w:hanging="425"/>
        <w:rPr>
          <w:sz w:val="23"/>
          <w:szCs w:val="23"/>
        </w:rPr>
      </w:pPr>
      <w:r w:rsidRPr="00416754">
        <w:rPr>
          <w:sz w:val="23"/>
          <w:szCs w:val="23"/>
          <w:shd w:val="clear" w:color="auto" w:fill="FFFFFF"/>
        </w:rPr>
        <w:t xml:space="preserve">przesyłania odpowiedzi na wezwanie zamawiającego do złożenia wyjaśnień dotyczących treści oświadczenia, o którym mowa w art. 125 ust. 1 lub </w:t>
      </w:r>
      <w:r w:rsidRPr="00416754">
        <w:rPr>
          <w:sz w:val="23"/>
          <w:szCs w:val="23"/>
          <w:shd w:val="clear" w:color="auto" w:fill="FFFFFF"/>
        </w:rPr>
        <w:lastRenderedPageBreak/>
        <w:t>złożonych podmiotowych środków dowodowych lub innych dokumentów lub oświadczeń składanych w postępowaniu;</w:t>
      </w:r>
    </w:p>
    <w:p w14:paraId="58A34958" w14:textId="77777777" w:rsidR="00D218A5" w:rsidRPr="00416754" w:rsidRDefault="00D218A5" w:rsidP="00FD0891">
      <w:pPr>
        <w:pStyle w:val="Akapitzlist"/>
        <w:numPr>
          <w:ilvl w:val="1"/>
          <w:numId w:val="26"/>
        </w:numPr>
        <w:ind w:left="2127" w:hanging="425"/>
        <w:rPr>
          <w:sz w:val="23"/>
          <w:szCs w:val="23"/>
        </w:rPr>
      </w:pPr>
      <w:r w:rsidRPr="00416754">
        <w:rPr>
          <w:sz w:val="23"/>
          <w:szCs w:val="23"/>
          <w:shd w:val="clear" w:color="auto" w:fill="FFFFFF"/>
        </w:rPr>
        <w:t>przesyłania odpowiedzi na wezwanie zamawiającego do złożenia wyjaśnień dotyczących treści przedmiotowych środków dowodowych;</w:t>
      </w:r>
    </w:p>
    <w:p w14:paraId="0B41ACB5" w14:textId="77777777" w:rsidR="00D218A5" w:rsidRPr="00416754" w:rsidRDefault="00D218A5" w:rsidP="00FD0891">
      <w:pPr>
        <w:pStyle w:val="Akapitzlist"/>
        <w:numPr>
          <w:ilvl w:val="1"/>
          <w:numId w:val="26"/>
        </w:numPr>
        <w:ind w:left="2127" w:hanging="425"/>
        <w:rPr>
          <w:sz w:val="23"/>
          <w:szCs w:val="23"/>
        </w:rPr>
      </w:pPr>
      <w:r w:rsidRPr="00416754">
        <w:rPr>
          <w:sz w:val="23"/>
          <w:szCs w:val="23"/>
          <w:shd w:val="clear" w:color="auto" w:fill="FFFFFF"/>
        </w:rPr>
        <w:t>przesłania odpowiedzi na inne wezwania zamawiającego wynikające z ustawy – Prawo zamówień publicznych;</w:t>
      </w:r>
    </w:p>
    <w:p w14:paraId="718B5944" w14:textId="77777777" w:rsidR="00D218A5" w:rsidRPr="00416754" w:rsidRDefault="00D218A5" w:rsidP="00FD0891">
      <w:pPr>
        <w:pStyle w:val="Akapitzlist"/>
        <w:numPr>
          <w:ilvl w:val="1"/>
          <w:numId w:val="26"/>
        </w:numPr>
        <w:ind w:left="2127" w:hanging="425"/>
        <w:rPr>
          <w:sz w:val="23"/>
          <w:szCs w:val="23"/>
        </w:rPr>
      </w:pPr>
      <w:r w:rsidRPr="00416754">
        <w:rPr>
          <w:sz w:val="23"/>
          <w:szCs w:val="23"/>
        </w:rPr>
        <w:t>przesyłania wniosków, informacji, oświadczeń wykonawcy;</w:t>
      </w:r>
    </w:p>
    <w:p w14:paraId="09EC8AC8" w14:textId="77777777" w:rsidR="00D218A5" w:rsidRPr="00416754" w:rsidRDefault="00D218A5" w:rsidP="00FD0891">
      <w:pPr>
        <w:pStyle w:val="Akapitzlist"/>
        <w:numPr>
          <w:ilvl w:val="1"/>
          <w:numId w:val="26"/>
        </w:numPr>
        <w:ind w:left="2127" w:hanging="425"/>
        <w:rPr>
          <w:sz w:val="23"/>
          <w:szCs w:val="23"/>
        </w:rPr>
      </w:pPr>
      <w:r w:rsidRPr="00416754">
        <w:rPr>
          <w:sz w:val="23"/>
          <w:szCs w:val="23"/>
        </w:rPr>
        <w:t>przesyłania odwołania/innych</w:t>
      </w:r>
    </w:p>
    <w:p w14:paraId="5294BE8C" w14:textId="77777777" w:rsidR="00D218A5" w:rsidRPr="00416754" w:rsidRDefault="00D218A5" w:rsidP="00F00F4F">
      <w:pPr>
        <w:pStyle w:val="Akapitzlist"/>
        <w:numPr>
          <w:ilvl w:val="0"/>
          <w:numId w:val="0"/>
        </w:numPr>
        <w:ind w:left="1134"/>
        <w:rPr>
          <w:sz w:val="23"/>
          <w:szCs w:val="23"/>
        </w:rPr>
      </w:pPr>
      <w:r w:rsidRPr="00416754">
        <w:rPr>
          <w:sz w:val="23"/>
          <w:szCs w:val="23"/>
        </w:rPr>
        <w:t xml:space="preserve">odbywa się za pośrednictwem </w:t>
      </w:r>
      <w:hyperlink r:id="rId28" w:history="1">
        <w:r w:rsidRPr="00416754">
          <w:rPr>
            <w:rStyle w:val="Hipercze"/>
            <w:color w:val="auto"/>
            <w:sz w:val="23"/>
            <w:szCs w:val="23"/>
          </w:rPr>
          <w:t>https://platformazakupowa.pl</w:t>
        </w:r>
      </w:hyperlink>
      <w:r w:rsidRPr="00416754">
        <w:rPr>
          <w:sz w:val="23"/>
          <w:szCs w:val="23"/>
        </w:rPr>
        <w:t xml:space="preserve"> i formularza: „Wyślij wiadomość do zamawiającego”.</w:t>
      </w:r>
    </w:p>
    <w:p w14:paraId="2F5EDAED" w14:textId="77777777" w:rsidR="00D218A5" w:rsidRPr="00416754" w:rsidRDefault="00D218A5" w:rsidP="00F00F4F">
      <w:pPr>
        <w:pStyle w:val="NormalnyWeb"/>
        <w:spacing w:before="0" w:beforeAutospacing="0" w:after="0" w:afterAutospacing="0"/>
        <w:ind w:left="1134"/>
        <w:jc w:val="both"/>
        <w:rPr>
          <w:sz w:val="23"/>
          <w:szCs w:val="23"/>
        </w:rPr>
      </w:pPr>
      <w:r w:rsidRPr="00416754">
        <w:rPr>
          <w:sz w:val="23"/>
          <w:szCs w:val="23"/>
        </w:rPr>
        <w:t xml:space="preserve">Za datę przekazania (wpływu) oświadczeń, wniosków, zawiadomień oraz informacji przyjmuje się datę ich przesłania za pośrednictwem </w:t>
      </w:r>
      <w:hyperlink r:id="rId29" w:history="1">
        <w:r w:rsidRPr="00416754">
          <w:rPr>
            <w:rStyle w:val="Hipercze"/>
            <w:color w:val="auto"/>
            <w:sz w:val="23"/>
            <w:szCs w:val="23"/>
          </w:rPr>
          <w:t>https://platformazakupowa.pl</w:t>
        </w:r>
      </w:hyperlink>
      <w:r w:rsidRPr="00416754">
        <w:rPr>
          <w:sz w:val="23"/>
          <w:szCs w:val="23"/>
        </w:rPr>
        <w:t xml:space="preserve"> poprzez kliknięcie przycisku: „Wyślij wiadomość do zamawiającego”, po którym pojawi się komunikat, że wiadomość została wysłana do zamawiającego.</w:t>
      </w:r>
    </w:p>
    <w:p w14:paraId="6501764F" w14:textId="77777777" w:rsidR="00D218A5" w:rsidRPr="00416754" w:rsidRDefault="00D218A5" w:rsidP="00FD0891">
      <w:pPr>
        <w:pStyle w:val="Akapitzlist"/>
        <w:numPr>
          <w:ilvl w:val="2"/>
          <w:numId w:val="25"/>
        </w:numPr>
        <w:ind w:left="1701" w:hanging="567"/>
        <w:rPr>
          <w:sz w:val="23"/>
          <w:szCs w:val="23"/>
        </w:rPr>
      </w:pPr>
      <w:r w:rsidRPr="00416754">
        <w:rPr>
          <w:sz w:val="23"/>
          <w:szCs w:val="23"/>
        </w:rPr>
        <w:t xml:space="preserve">Zamawiający przekazuje wykonawcom informacje za pośrednictwem </w:t>
      </w:r>
      <w:hyperlink r:id="rId30" w:history="1">
        <w:r w:rsidRPr="00416754">
          <w:rPr>
            <w:rStyle w:val="Hipercze"/>
            <w:color w:val="auto"/>
            <w:sz w:val="23"/>
            <w:szCs w:val="23"/>
          </w:rPr>
          <w:t>https://platformazakupowa.pl</w:t>
        </w:r>
      </w:hyperlink>
      <w:r w:rsidRPr="00416754">
        <w:rPr>
          <w:sz w:val="23"/>
          <w:szCs w:val="23"/>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1" w:history="1">
        <w:r w:rsidRPr="00416754">
          <w:rPr>
            <w:rStyle w:val="Hipercze"/>
            <w:color w:val="auto"/>
            <w:sz w:val="23"/>
            <w:szCs w:val="23"/>
          </w:rPr>
          <w:t>https://platformazakupowa.pl</w:t>
        </w:r>
      </w:hyperlink>
      <w:r w:rsidRPr="00416754">
        <w:rPr>
          <w:sz w:val="23"/>
          <w:szCs w:val="23"/>
        </w:rPr>
        <w:t xml:space="preserve"> do konkretnego wykonawcy.</w:t>
      </w:r>
    </w:p>
    <w:p w14:paraId="0424A818" w14:textId="77777777" w:rsidR="00D218A5" w:rsidRPr="00416754" w:rsidRDefault="00D218A5" w:rsidP="00FD0891">
      <w:pPr>
        <w:pStyle w:val="Akapitzlist"/>
        <w:numPr>
          <w:ilvl w:val="2"/>
          <w:numId w:val="25"/>
        </w:numPr>
        <w:ind w:left="1701" w:hanging="567"/>
        <w:rPr>
          <w:sz w:val="23"/>
          <w:szCs w:val="23"/>
        </w:rPr>
      </w:pPr>
      <w:r w:rsidRPr="00416754">
        <w:rPr>
          <w:sz w:val="23"/>
          <w:szCs w:val="23"/>
        </w:rPr>
        <w:t xml:space="preserve">Wykonawca jako podmiot profesjonalny ma obowiązek sprawdzania komunikatów i wiadomości bezpośrednio na </w:t>
      </w:r>
      <w:hyperlink r:id="rId32" w:history="1">
        <w:r w:rsidRPr="00416754">
          <w:rPr>
            <w:rStyle w:val="Hipercze"/>
            <w:color w:val="auto"/>
            <w:sz w:val="23"/>
            <w:szCs w:val="23"/>
          </w:rPr>
          <w:t>https://platformazakupowa.pl</w:t>
        </w:r>
      </w:hyperlink>
      <w:r w:rsidRPr="00416754">
        <w:rPr>
          <w:sz w:val="23"/>
          <w:szCs w:val="23"/>
        </w:rPr>
        <w:t xml:space="preserve"> przesyłanych przez zamawiającego, gdyż system powiadomień może ulec awarii lub powiadomienie może trafić do folderu SPAM.</w:t>
      </w:r>
    </w:p>
    <w:p w14:paraId="0D5149B5" w14:textId="0E9F9F3A" w:rsidR="00D218A5" w:rsidRPr="00416754" w:rsidRDefault="00D218A5" w:rsidP="00FD0891">
      <w:pPr>
        <w:pStyle w:val="Akapitzlist"/>
        <w:numPr>
          <w:ilvl w:val="2"/>
          <w:numId w:val="25"/>
        </w:numPr>
        <w:ind w:left="1701" w:hanging="567"/>
        <w:rPr>
          <w:sz w:val="23"/>
          <w:szCs w:val="23"/>
        </w:rPr>
      </w:pPr>
      <w:r w:rsidRPr="00416754">
        <w:rPr>
          <w:sz w:val="23"/>
          <w:szCs w:val="23"/>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773725">
        <w:rPr>
          <w:sz w:val="23"/>
          <w:szCs w:val="23"/>
        </w:rPr>
        <w:t xml:space="preserve"> </w:t>
      </w:r>
      <w:r w:rsidRPr="00416754">
        <w:rPr>
          <w:sz w:val="23"/>
          <w:szCs w:val="23"/>
        </w:rPr>
        <w:t xml:space="preserve"> wymagania sprzętowo-aplikacyjne umożliwiające pracę na </w:t>
      </w:r>
      <w:hyperlink r:id="rId33" w:history="1">
        <w:r w:rsidRPr="00416754">
          <w:rPr>
            <w:rStyle w:val="Hipercze"/>
            <w:color w:val="auto"/>
            <w:sz w:val="23"/>
            <w:szCs w:val="23"/>
          </w:rPr>
          <w:t>https://platformazakupowa.pl</w:t>
        </w:r>
      </w:hyperlink>
      <w:r w:rsidRPr="00416754">
        <w:rPr>
          <w:sz w:val="23"/>
          <w:szCs w:val="23"/>
        </w:rPr>
        <w:t>, tj.:</w:t>
      </w:r>
    </w:p>
    <w:p w14:paraId="028565F2" w14:textId="77777777" w:rsidR="00D218A5" w:rsidRPr="00416754" w:rsidRDefault="00D218A5" w:rsidP="00FD0891">
      <w:pPr>
        <w:pStyle w:val="Akapitzlist"/>
        <w:numPr>
          <w:ilvl w:val="1"/>
          <w:numId w:val="24"/>
        </w:numPr>
        <w:ind w:left="2127" w:hanging="425"/>
        <w:rPr>
          <w:sz w:val="23"/>
          <w:szCs w:val="23"/>
        </w:rPr>
      </w:pPr>
      <w:r w:rsidRPr="00416754">
        <w:rPr>
          <w:sz w:val="23"/>
          <w:szCs w:val="23"/>
        </w:rPr>
        <w:t xml:space="preserve">stały dostęp do sieci Internet o gwarantowanej przepustowości nie mniejszej niż 512 </w:t>
      </w:r>
      <w:proofErr w:type="spellStart"/>
      <w:r w:rsidRPr="00416754">
        <w:rPr>
          <w:sz w:val="23"/>
          <w:szCs w:val="23"/>
        </w:rPr>
        <w:t>kb</w:t>
      </w:r>
      <w:proofErr w:type="spellEnd"/>
      <w:r w:rsidRPr="00416754">
        <w:rPr>
          <w:sz w:val="23"/>
          <w:szCs w:val="23"/>
        </w:rPr>
        <w:t>/s;</w:t>
      </w:r>
    </w:p>
    <w:p w14:paraId="52A4A970" w14:textId="77777777" w:rsidR="00D218A5" w:rsidRPr="00416754" w:rsidRDefault="00D218A5" w:rsidP="00FD0891">
      <w:pPr>
        <w:pStyle w:val="Akapitzlist"/>
        <w:numPr>
          <w:ilvl w:val="1"/>
          <w:numId w:val="24"/>
        </w:numPr>
        <w:ind w:left="2127" w:hanging="425"/>
        <w:rPr>
          <w:sz w:val="23"/>
          <w:szCs w:val="23"/>
        </w:rPr>
      </w:pPr>
      <w:r w:rsidRPr="00416754">
        <w:rPr>
          <w:sz w:val="23"/>
          <w:szCs w:val="23"/>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416754" w:rsidRDefault="00D218A5" w:rsidP="00FD0891">
      <w:pPr>
        <w:pStyle w:val="Akapitzlist"/>
        <w:numPr>
          <w:ilvl w:val="1"/>
          <w:numId w:val="24"/>
        </w:numPr>
        <w:ind w:left="2127" w:hanging="425"/>
        <w:rPr>
          <w:sz w:val="23"/>
          <w:szCs w:val="23"/>
        </w:rPr>
      </w:pPr>
      <w:r w:rsidRPr="00416754">
        <w:rPr>
          <w:sz w:val="23"/>
          <w:szCs w:val="23"/>
        </w:rPr>
        <w:t>zainstalowana dowolna, inna przeglądarka internetowa niż Internet Explorer;</w:t>
      </w:r>
    </w:p>
    <w:p w14:paraId="67E478DC" w14:textId="77777777" w:rsidR="00D218A5" w:rsidRPr="00416754" w:rsidRDefault="00D218A5" w:rsidP="00FD0891">
      <w:pPr>
        <w:pStyle w:val="Akapitzlist"/>
        <w:numPr>
          <w:ilvl w:val="1"/>
          <w:numId w:val="24"/>
        </w:numPr>
        <w:ind w:left="2127" w:hanging="425"/>
        <w:rPr>
          <w:sz w:val="23"/>
          <w:szCs w:val="23"/>
        </w:rPr>
      </w:pPr>
      <w:r w:rsidRPr="00416754">
        <w:rPr>
          <w:sz w:val="23"/>
          <w:szCs w:val="23"/>
        </w:rPr>
        <w:t>włączona obsługa JavaScript,</w:t>
      </w:r>
    </w:p>
    <w:p w14:paraId="42FD80B0" w14:textId="77777777" w:rsidR="00D218A5" w:rsidRPr="00416754" w:rsidRDefault="00D218A5" w:rsidP="00FD0891">
      <w:pPr>
        <w:pStyle w:val="Akapitzlist"/>
        <w:numPr>
          <w:ilvl w:val="1"/>
          <w:numId w:val="24"/>
        </w:numPr>
        <w:ind w:left="2127" w:hanging="425"/>
        <w:rPr>
          <w:sz w:val="23"/>
          <w:szCs w:val="23"/>
        </w:rPr>
      </w:pPr>
      <w:r w:rsidRPr="00416754">
        <w:rPr>
          <w:sz w:val="23"/>
          <w:szCs w:val="23"/>
        </w:rPr>
        <w:t xml:space="preserve">zainstalowany program Adobe </w:t>
      </w:r>
      <w:proofErr w:type="spellStart"/>
      <w:r w:rsidRPr="00416754">
        <w:rPr>
          <w:sz w:val="23"/>
          <w:szCs w:val="23"/>
        </w:rPr>
        <w:t>Acrobat</w:t>
      </w:r>
      <w:proofErr w:type="spellEnd"/>
      <w:r w:rsidRPr="00416754">
        <w:rPr>
          <w:sz w:val="23"/>
          <w:szCs w:val="23"/>
        </w:rPr>
        <w:t xml:space="preserve"> Reader lub inny obsługujący format plików .pdf.</w:t>
      </w:r>
    </w:p>
    <w:p w14:paraId="123EC7F1" w14:textId="77777777" w:rsidR="00D218A5" w:rsidRPr="00416754" w:rsidRDefault="00D218A5" w:rsidP="00FD0891">
      <w:pPr>
        <w:pStyle w:val="NormalnyWeb"/>
        <w:numPr>
          <w:ilvl w:val="2"/>
          <w:numId w:val="25"/>
        </w:numPr>
        <w:spacing w:before="0" w:beforeAutospacing="0" w:after="0" w:afterAutospacing="0"/>
        <w:ind w:left="1701" w:hanging="567"/>
        <w:jc w:val="both"/>
        <w:textAlignment w:val="baseline"/>
        <w:rPr>
          <w:sz w:val="23"/>
          <w:szCs w:val="23"/>
        </w:rPr>
      </w:pPr>
      <w:r w:rsidRPr="00416754">
        <w:rPr>
          <w:sz w:val="23"/>
          <w:szCs w:val="23"/>
        </w:rPr>
        <w:t xml:space="preserve">Szyfrowanie na </w:t>
      </w:r>
      <w:hyperlink r:id="rId34" w:history="1">
        <w:r w:rsidRPr="00416754">
          <w:rPr>
            <w:rStyle w:val="Hipercze"/>
            <w:color w:val="auto"/>
            <w:sz w:val="23"/>
            <w:szCs w:val="23"/>
          </w:rPr>
          <w:t>https://platformazakupowa.pl</w:t>
        </w:r>
      </w:hyperlink>
      <w:r w:rsidRPr="00416754">
        <w:rPr>
          <w:sz w:val="23"/>
          <w:szCs w:val="23"/>
        </w:rPr>
        <w:t xml:space="preserve"> odbywa się za pomocą protokołu TLS 1.3.</w:t>
      </w:r>
    </w:p>
    <w:p w14:paraId="0D892087" w14:textId="1CAC38DB" w:rsidR="00D218A5" w:rsidRPr="00416754" w:rsidRDefault="00D218A5" w:rsidP="00FD0891">
      <w:pPr>
        <w:pStyle w:val="NormalnyWeb"/>
        <w:numPr>
          <w:ilvl w:val="2"/>
          <w:numId w:val="25"/>
        </w:numPr>
        <w:spacing w:before="0" w:beforeAutospacing="0" w:after="0" w:afterAutospacing="0"/>
        <w:ind w:left="1701" w:hanging="567"/>
        <w:jc w:val="both"/>
        <w:textAlignment w:val="baseline"/>
        <w:rPr>
          <w:sz w:val="23"/>
          <w:szCs w:val="23"/>
        </w:rPr>
      </w:pPr>
      <w:r w:rsidRPr="00416754">
        <w:rPr>
          <w:sz w:val="23"/>
          <w:szCs w:val="23"/>
        </w:rPr>
        <w:t>Oznaczenie czasu odbioru danych przez platformę zakupową stanowi datę oraz</w:t>
      </w:r>
      <w:r w:rsidR="00773725">
        <w:rPr>
          <w:sz w:val="23"/>
          <w:szCs w:val="23"/>
        </w:rPr>
        <w:t xml:space="preserve"> </w:t>
      </w:r>
      <w:r w:rsidRPr="00416754">
        <w:rPr>
          <w:sz w:val="23"/>
          <w:szCs w:val="23"/>
        </w:rPr>
        <w:t>dokładny czas (</w:t>
      </w:r>
      <w:proofErr w:type="spellStart"/>
      <w:r w:rsidRPr="00416754">
        <w:rPr>
          <w:sz w:val="23"/>
          <w:szCs w:val="23"/>
        </w:rPr>
        <w:t>hh:mm:ss</w:t>
      </w:r>
      <w:proofErr w:type="spellEnd"/>
      <w:r w:rsidRPr="00416754">
        <w:rPr>
          <w:sz w:val="23"/>
          <w:szCs w:val="23"/>
        </w:rPr>
        <w:t>) generowany według czasu lokalnego serwera synchronizowanego z zegarem Głównego Urzędu Miar.</w:t>
      </w:r>
    </w:p>
    <w:p w14:paraId="60B18274" w14:textId="77777777" w:rsidR="00D218A5" w:rsidRPr="00416754" w:rsidRDefault="00D218A5" w:rsidP="00FD0891">
      <w:pPr>
        <w:pStyle w:val="Akapitzlist"/>
        <w:numPr>
          <w:ilvl w:val="1"/>
          <w:numId w:val="25"/>
        </w:numPr>
        <w:ind w:left="1134" w:hanging="567"/>
        <w:rPr>
          <w:bCs/>
          <w:sz w:val="23"/>
          <w:szCs w:val="23"/>
        </w:rPr>
      </w:pPr>
      <w:r w:rsidRPr="00416754">
        <w:rPr>
          <w:sz w:val="23"/>
          <w:szCs w:val="23"/>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w:t>
      </w:r>
      <w:r w:rsidRPr="00416754">
        <w:rPr>
          <w:sz w:val="23"/>
          <w:szCs w:val="23"/>
        </w:rPr>
        <w:lastRenderedPageBreak/>
        <w:t>technicznych dla dokumentów elektronicznych oraz środków komunikacji elektronicznej w postępowaniu o udzielenie zamówienia publicznego lub konkursie</w:t>
      </w:r>
      <w:r w:rsidRPr="00416754" w:rsidDel="008C4122">
        <w:rPr>
          <w:sz w:val="23"/>
          <w:szCs w:val="23"/>
        </w:rPr>
        <w:t xml:space="preserve"> </w:t>
      </w:r>
      <w:r w:rsidRPr="00416754">
        <w:rPr>
          <w:sz w:val="23"/>
          <w:szCs w:val="23"/>
        </w:rPr>
        <w:t>(</w:t>
      </w:r>
      <w:proofErr w:type="spellStart"/>
      <w:r w:rsidRPr="00416754">
        <w:rPr>
          <w:sz w:val="23"/>
          <w:szCs w:val="23"/>
        </w:rPr>
        <w:t>t.j</w:t>
      </w:r>
      <w:proofErr w:type="spellEnd"/>
      <w:r w:rsidRPr="00416754">
        <w:rPr>
          <w:sz w:val="23"/>
          <w:szCs w:val="23"/>
        </w:rPr>
        <w:t xml:space="preserve">.: Dz. U. 2020 r., poz. 2452 z </w:t>
      </w:r>
      <w:proofErr w:type="spellStart"/>
      <w:r w:rsidRPr="00416754">
        <w:rPr>
          <w:sz w:val="23"/>
          <w:szCs w:val="23"/>
        </w:rPr>
        <w:t>późn</w:t>
      </w:r>
      <w:proofErr w:type="spellEnd"/>
      <w:r w:rsidRPr="00416754">
        <w:rPr>
          <w:sz w:val="23"/>
          <w:szCs w:val="23"/>
        </w:rPr>
        <w:t xml:space="preserve">. </w:t>
      </w:r>
      <w:proofErr w:type="spellStart"/>
      <w:r w:rsidRPr="00416754">
        <w:rPr>
          <w:sz w:val="23"/>
          <w:szCs w:val="23"/>
        </w:rPr>
        <w:t>zm</w:t>
      </w:r>
      <w:proofErr w:type="spellEnd"/>
      <w:r w:rsidRPr="00416754">
        <w:rPr>
          <w:sz w:val="23"/>
          <w:szCs w:val="23"/>
        </w:rPr>
        <w:t>) oraz rozporządzeniu Ministra Rozwoju, Pracy i Technologii z dnia 23 grudnia 2020 r. w sprawie podmiotowych środków dowodowych oraz innych dokumentów lub oświadczeń, jakich może żądać zamawiający od wykonawcy</w:t>
      </w:r>
      <w:r w:rsidRPr="00416754" w:rsidDel="008C4122">
        <w:rPr>
          <w:sz w:val="23"/>
          <w:szCs w:val="23"/>
        </w:rPr>
        <w:t xml:space="preserve"> </w:t>
      </w:r>
      <w:r w:rsidRPr="00416754">
        <w:rPr>
          <w:sz w:val="23"/>
          <w:szCs w:val="23"/>
        </w:rPr>
        <w:t xml:space="preserve">(t. j.: Dz. U. 2020 r., poz. 2415 z </w:t>
      </w:r>
      <w:proofErr w:type="spellStart"/>
      <w:r w:rsidRPr="00416754">
        <w:rPr>
          <w:sz w:val="23"/>
          <w:szCs w:val="23"/>
        </w:rPr>
        <w:t>późn</w:t>
      </w:r>
      <w:proofErr w:type="spellEnd"/>
      <w:r w:rsidRPr="00416754">
        <w:rPr>
          <w:sz w:val="23"/>
          <w:szCs w:val="23"/>
        </w:rPr>
        <w:t>. zm.), tj.:</w:t>
      </w:r>
    </w:p>
    <w:p w14:paraId="14E68AD0" w14:textId="312F828A" w:rsidR="00D218A5" w:rsidRPr="00416754" w:rsidRDefault="00D218A5" w:rsidP="00FD0891">
      <w:pPr>
        <w:pStyle w:val="Akapitzlist"/>
        <w:numPr>
          <w:ilvl w:val="1"/>
          <w:numId w:val="27"/>
        </w:numPr>
        <w:ind w:left="1560" w:hanging="426"/>
        <w:rPr>
          <w:bCs/>
          <w:i/>
          <w:iCs/>
          <w:sz w:val="23"/>
          <w:szCs w:val="23"/>
          <w:u w:val="single"/>
        </w:rPr>
      </w:pPr>
      <w:r w:rsidRPr="00416754">
        <w:rPr>
          <w:sz w:val="23"/>
          <w:szCs w:val="23"/>
        </w:rPr>
        <w:t xml:space="preserve">dokumenty lub oświadczenia, w tym oferta, składane są </w:t>
      </w:r>
      <w:r w:rsidRPr="00416754">
        <w:rPr>
          <w:sz w:val="23"/>
          <w:szCs w:val="23"/>
          <w:u w:val="single"/>
        </w:rPr>
        <w:t>w oryginale w formie elektronicznej przy użyciu kwalifikowanego podpisu elektronicznego lub</w:t>
      </w:r>
      <w:r w:rsidR="00773725">
        <w:rPr>
          <w:sz w:val="23"/>
          <w:szCs w:val="23"/>
          <w:u w:val="single"/>
        </w:rPr>
        <w:t xml:space="preserve"> </w:t>
      </w:r>
      <w:r w:rsidRPr="00416754">
        <w:rPr>
          <w:sz w:val="23"/>
          <w:szCs w:val="23"/>
          <w:u w:val="single"/>
        </w:rPr>
        <w:t>w</w:t>
      </w:r>
      <w:r w:rsidR="00773725">
        <w:rPr>
          <w:sz w:val="23"/>
          <w:szCs w:val="23"/>
          <w:u w:val="single"/>
        </w:rPr>
        <w:t xml:space="preserve"> </w:t>
      </w:r>
      <w:r w:rsidRPr="00416754">
        <w:rPr>
          <w:sz w:val="23"/>
          <w:szCs w:val="23"/>
          <w:u w:val="single"/>
        </w:rPr>
        <w:t>postaci elektronicznej opatrzonej podpisem zaufanym lub podpisem osobistym</w:t>
      </w:r>
      <w:r w:rsidRPr="00416754">
        <w:rPr>
          <w:sz w:val="23"/>
          <w:szCs w:val="23"/>
        </w:rPr>
        <w:t xml:space="preserve">. W przypadku składania podpisu kwalifikowanego i wykorzystania formatu podpisu </w:t>
      </w:r>
      <w:proofErr w:type="spellStart"/>
      <w:r w:rsidRPr="00416754">
        <w:rPr>
          <w:sz w:val="23"/>
          <w:szCs w:val="23"/>
        </w:rPr>
        <w:t>XAdES</w:t>
      </w:r>
      <w:proofErr w:type="spellEnd"/>
      <w:r w:rsidRPr="00416754">
        <w:rPr>
          <w:sz w:val="23"/>
          <w:szCs w:val="23"/>
        </w:rPr>
        <w:t xml:space="preserve"> zewnętrzny, zamawiający wymaga dołączenia odpowiedniej ilości plików, tj. podpisywanych plików z danymi oraz plików podpisu w formacie </w:t>
      </w:r>
      <w:proofErr w:type="spellStart"/>
      <w:r w:rsidRPr="00416754">
        <w:rPr>
          <w:sz w:val="23"/>
          <w:szCs w:val="23"/>
        </w:rPr>
        <w:t>XAdES</w:t>
      </w:r>
      <w:proofErr w:type="spellEnd"/>
      <w:r w:rsidRPr="00416754">
        <w:rPr>
          <w:sz w:val="23"/>
          <w:szCs w:val="23"/>
        </w:rPr>
        <w:t xml:space="preserve">. </w:t>
      </w:r>
      <w:r w:rsidRPr="00416754">
        <w:rPr>
          <w:b/>
          <w:i/>
          <w:iCs/>
          <w:sz w:val="23"/>
          <w:szCs w:val="23"/>
        </w:rPr>
        <w:t>Oferta złożona bez opatrzenia właściwym podpisem elektronicznym podlega odrzuceniu na podstawie art. 226 ust. 1 pkt 3 ustawy PZP, z uwagi na niezgodność z art. 63 tej ustawy;</w:t>
      </w:r>
    </w:p>
    <w:p w14:paraId="6B680BE7" w14:textId="77777777" w:rsidR="00D218A5" w:rsidRPr="00416754" w:rsidRDefault="00D218A5" w:rsidP="00FD0891">
      <w:pPr>
        <w:pStyle w:val="Akapitzlist"/>
        <w:numPr>
          <w:ilvl w:val="1"/>
          <w:numId w:val="27"/>
        </w:numPr>
        <w:ind w:left="1560" w:hanging="426"/>
        <w:rPr>
          <w:bCs/>
          <w:sz w:val="23"/>
          <w:szCs w:val="23"/>
        </w:rPr>
      </w:pPr>
      <w:r w:rsidRPr="00416754">
        <w:rPr>
          <w:bCs/>
          <w:sz w:val="23"/>
          <w:szCs w:val="23"/>
        </w:rPr>
        <w:t>dokumenty wystawione w formie elektronicznej przekazuje się jako dokumenty elektroniczne, zapewniając zamawiającemu możliwość weryfikacji podpisów;</w:t>
      </w:r>
    </w:p>
    <w:p w14:paraId="119D7B8E" w14:textId="77777777" w:rsidR="00D218A5" w:rsidRPr="00416754" w:rsidRDefault="00D218A5" w:rsidP="00FD0891">
      <w:pPr>
        <w:pStyle w:val="Akapitzlist"/>
        <w:numPr>
          <w:ilvl w:val="1"/>
          <w:numId w:val="27"/>
        </w:numPr>
        <w:ind w:left="1560" w:hanging="426"/>
        <w:rPr>
          <w:bCs/>
          <w:sz w:val="23"/>
          <w:szCs w:val="23"/>
        </w:rPr>
      </w:pPr>
      <w:r w:rsidRPr="00416754">
        <w:rPr>
          <w:bCs/>
          <w:sz w:val="23"/>
          <w:szCs w:val="23"/>
        </w:rPr>
        <w:t>j</w:t>
      </w:r>
      <w:r w:rsidRPr="00416754">
        <w:rPr>
          <w:sz w:val="23"/>
          <w:szCs w:val="23"/>
        </w:rPr>
        <w:t>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je kwalifikowanym podpisem elektronicznym, podpisem zaufanym lub podpisem osobistym, co jest równoznaczne z poświadczeniem przekazywanych dokumentów lub oświadczeń za zgodność z oryginałem;</w:t>
      </w:r>
    </w:p>
    <w:p w14:paraId="6199B9F2" w14:textId="77777777" w:rsidR="00D218A5" w:rsidRPr="00416754" w:rsidRDefault="00D218A5" w:rsidP="00FD0891">
      <w:pPr>
        <w:pStyle w:val="Akapitzlist"/>
        <w:numPr>
          <w:ilvl w:val="1"/>
          <w:numId w:val="27"/>
        </w:numPr>
        <w:ind w:left="1560" w:hanging="426"/>
        <w:rPr>
          <w:bCs/>
          <w:sz w:val="23"/>
          <w:szCs w:val="23"/>
        </w:rPr>
      </w:pPr>
      <w:r w:rsidRPr="00416754">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416754" w:rsidRDefault="00D218A5" w:rsidP="00FD0891">
      <w:pPr>
        <w:pStyle w:val="Akapitzlist"/>
        <w:numPr>
          <w:ilvl w:val="1"/>
          <w:numId w:val="27"/>
        </w:numPr>
        <w:ind w:left="1560" w:hanging="426"/>
        <w:rPr>
          <w:bCs/>
          <w:sz w:val="23"/>
          <w:szCs w:val="23"/>
        </w:rPr>
      </w:pPr>
      <w:r w:rsidRPr="00416754">
        <w:rPr>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416754" w:rsidRDefault="00D218A5" w:rsidP="00FD0891">
      <w:pPr>
        <w:pStyle w:val="Akapitzlist"/>
        <w:numPr>
          <w:ilvl w:val="0"/>
          <w:numId w:val="25"/>
        </w:numPr>
        <w:rPr>
          <w:bCs/>
          <w:sz w:val="23"/>
          <w:szCs w:val="23"/>
        </w:rPr>
      </w:pPr>
      <w:r w:rsidRPr="00416754">
        <w:rPr>
          <w:bCs/>
          <w:sz w:val="23"/>
          <w:szCs w:val="23"/>
        </w:rPr>
        <w:t>Sposób porozumiewania się zamawiającego z wykonawcami w zakresie skutecznego złożenia oferty.</w:t>
      </w:r>
    </w:p>
    <w:p w14:paraId="716C78E5" w14:textId="77777777" w:rsidR="00D218A5" w:rsidRPr="00416754" w:rsidRDefault="00D218A5" w:rsidP="00FD0891">
      <w:pPr>
        <w:pStyle w:val="Akapitzlist"/>
        <w:numPr>
          <w:ilvl w:val="1"/>
          <w:numId w:val="25"/>
        </w:numPr>
        <w:rPr>
          <w:bCs/>
          <w:sz w:val="23"/>
          <w:szCs w:val="23"/>
        </w:rPr>
      </w:pPr>
      <w:r w:rsidRPr="00416754">
        <w:rPr>
          <w:sz w:val="23"/>
          <w:szCs w:val="23"/>
        </w:rPr>
        <w:t xml:space="preserve">Oferta musi być sporządzona z zachowaniem postaci elektronicznej w formacie danych </w:t>
      </w:r>
      <w:r w:rsidRPr="00416754">
        <w:rPr>
          <w:bCs/>
          <w:sz w:val="23"/>
          <w:szCs w:val="23"/>
        </w:rPr>
        <w:t xml:space="preserve">zgodnym z </w:t>
      </w:r>
      <w:r w:rsidRPr="00416754">
        <w:rPr>
          <w:sz w:val="23"/>
          <w:szCs w:val="23"/>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416754">
        <w:rPr>
          <w:b/>
          <w:bCs/>
          <w:i/>
          <w:iCs/>
          <w:sz w:val="23"/>
          <w:szCs w:val="23"/>
        </w:rPr>
        <w:t>pdf, .doc., .xls, .jpg (.</w:t>
      </w:r>
      <w:proofErr w:type="spellStart"/>
      <w:r w:rsidRPr="00416754">
        <w:rPr>
          <w:b/>
          <w:bCs/>
          <w:i/>
          <w:iCs/>
          <w:sz w:val="23"/>
          <w:szCs w:val="23"/>
        </w:rPr>
        <w:t>jpeg</w:t>
      </w:r>
      <w:proofErr w:type="spellEnd"/>
      <w:r w:rsidRPr="00416754">
        <w:rPr>
          <w:b/>
          <w:bCs/>
          <w:i/>
          <w:iCs/>
          <w:sz w:val="23"/>
          <w:szCs w:val="23"/>
        </w:rPr>
        <w:t>) ze szczególnym wskazaniem na .pdf.</w:t>
      </w:r>
      <w:r w:rsidRPr="00416754">
        <w:rPr>
          <w:sz w:val="23"/>
          <w:szCs w:val="23"/>
        </w:rPr>
        <w:t xml:space="preserve"> W celu ewentualnej kompresji danych rekomenduje się wykorzystanie formatów: .</w:t>
      </w:r>
      <w:r w:rsidRPr="00416754">
        <w:rPr>
          <w:b/>
          <w:bCs/>
          <w:i/>
          <w:iCs/>
          <w:sz w:val="23"/>
          <w:szCs w:val="23"/>
        </w:rPr>
        <w:t>zip, 7Z</w:t>
      </w:r>
      <w:r w:rsidRPr="00416754">
        <w:rPr>
          <w:sz w:val="23"/>
          <w:szCs w:val="23"/>
        </w:rPr>
        <w:t>. Do formatów powszechnych a nieobjętych treścią rozporządzenia zalicza się: .</w:t>
      </w:r>
      <w:proofErr w:type="spellStart"/>
      <w:r w:rsidRPr="00416754">
        <w:rPr>
          <w:sz w:val="23"/>
          <w:szCs w:val="23"/>
        </w:rPr>
        <w:t>rar</w:t>
      </w:r>
      <w:proofErr w:type="spellEnd"/>
      <w:r w:rsidRPr="00416754">
        <w:rPr>
          <w:sz w:val="23"/>
          <w:szCs w:val="23"/>
        </w:rPr>
        <w:t>, .gif, .</w:t>
      </w:r>
      <w:proofErr w:type="spellStart"/>
      <w:r w:rsidRPr="00416754">
        <w:rPr>
          <w:sz w:val="23"/>
          <w:szCs w:val="23"/>
        </w:rPr>
        <w:t>bmp</w:t>
      </w:r>
      <w:proofErr w:type="spellEnd"/>
      <w:r w:rsidRPr="00416754">
        <w:rPr>
          <w:sz w:val="23"/>
          <w:szCs w:val="23"/>
        </w:rPr>
        <w:t>, .</w:t>
      </w:r>
      <w:proofErr w:type="spellStart"/>
      <w:r w:rsidRPr="00416754">
        <w:rPr>
          <w:sz w:val="23"/>
          <w:szCs w:val="23"/>
        </w:rPr>
        <w:t>numbers</w:t>
      </w:r>
      <w:proofErr w:type="spellEnd"/>
      <w:r w:rsidRPr="00416754">
        <w:rPr>
          <w:sz w:val="23"/>
          <w:szCs w:val="23"/>
        </w:rPr>
        <w:t>, .</w:t>
      </w:r>
      <w:proofErr w:type="spellStart"/>
      <w:r w:rsidRPr="00416754">
        <w:rPr>
          <w:sz w:val="23"/>
          <w:szCs w:val="23"/>
        </w:rPr>
        <w:t>pages</w:t>
      </w:r>
      <w:proofErr w:type="spellEnd"/>
      <w:r w:rsidRPr="00416754">
        <w:rPr>
          <w:sz w:val="23"/>
          <w:szCs w:val="23"/>
        </w:rPr>
        <w:t xml:space="preserve">. Dokumenty złożone </w:t>
      </w:r>
      <w:r w:rsidRPr="00416754">
        <w:rPr>
          <w:sz w:val="23"/>
          <w:szCs w:val="23"/>
        </w:rPr>
        <w:br/>
        <w:t xml:space="preserve">w takich plikach zostaną uznane za złożone nieskutecznie. </w:t>
      </w:r>
    </w:p>
    <w:p w14:paraId="6966EFFC" w14:textId="1F6C423C" w:rsidR="00D218A5" w:rsidRPr="00416754" w:rsidRDefault="00D218A5" w:rsidP="00FD0891">
      <w:pPr>
        <w:pStyle w:val="Akapitzlist"/>
        <w:numPr>
          <w:ilvl w:val="1"/>
          <w:numId w:val="25"/>
        </w:numPr>
        <w:rPr>
          <w:bCs/>
          <w:sz w:val="23"/>
          <w:szCs w:val="23"/>
        </w:rPr>
      </w:pPr>
      <w:r w:rsidRPr="00416754">
        <w:rPr>
          <w:sz w:val="23"/>
          <w:szCs w:val="23"/>
        </w:rPr>
        <w:t xml:space="preserve">Wykonawca składa ofertę za pośrednictwem </w:t>
      </w:r>
      <w:hyperlink r:id="rId35" w:history="1">
        <w:r w:rsidRPr="00416754">
          <w:rPr>
            <w:rStyle w:val="Hipercze"/>
            <w:color w:val="auto"/>
            <w:sz w:val="23"/>
            <w:szCs w:val="23"/>
          </w:rPr>
          <w:t>https://platformazakupowa.pl</w:t>
        </w:r>
      </w:hyperlink>
      <w:r w:rsidRPr="00416754">
        <w:rPr>
          <w:sz w:val="23"/>
          <w:szCs w:val="23"/>
        </w:rPr>
        <w:t xml:space="preserve"> – adres profilu nabywcy </w:t>
      </w:r>
      <w:hyperlink r:id="rId36" w:history="1">
        <w:r w:rsidRPr="00416754">
          <w:rPr>
            <w:rStyle w:val="Hipercze"/>
            <w:color w:val="auto"/>
            <w:sz w:val="23"/>
            <w:szCs w:val="23"/>
          </w:rPr>
          <w:t>https://platformazakupowa.pl/pn/uj_edu</w:t>
        </w:r>
      </w:hyperlink>
      <w:r w:rsidRPr="00416754">
        <w:rPr>
          <w:bCs/>
          <w:sz w:val="23"/>
          <w:szCs w:val="23"/>
        </w:rPr>
        <w:t xml:space="preserve">, </w:t>
      </w:r>
      <w:r w:rsidRPr="00416754">
        <w:rPr>
          <w:sz w:val="23"/>
          <w:szCs w:val="23"/>
        </w:rPr>
        <w:t xml:space="preserve">zgodnie z regulaminem, </w:t>
      </w:r>
      <w:r w:rsidRPr="00416754">
        <w:rPr>
          <w:sz w:val="23"/>
          <w:szCs w:val="23"/>
        </w:rPr>
        <w:lastRenderedPageBreak/>
        <w:t>o którym mowa w ust. 1 tego rozdziału. Zamawiający nie ponosi odpowiedzialności za</w:t>
      </w:r>
      <w:r w:rsidR="00773725">
        <w:rPr>
          <w:sz w:val="23"/>
          <w:szCs w:val="23"/>
        </w:rPr>
        <w:t xml:space="preserve"> </w:t>
      </w:r>
      <w:r w:rsidRPr="00416754">
        <w:rPr>
          <w:sz w:val="23"/>
          <w:szCs w:val="23"/>
        </w:rPr>
        <w:t> złożenie oferty w sposób niezgodny z instrukcją korzystania z</w:t>
      </w:r>
      <w:r w:rsidR="00773725">
        <w:rPr>
          <w:sz w:val="23"/>
          <w:szCs w:val="23"/>
        </w:rPr>
        <w:t xml:space="preserve"> </w:t>
      </w:r>
      <w:hyperlink r:id="rId37" w:history="1">
        <w:r w:rsidRPr="00416754">
          <w:rPr>
            <w:rStyle w:val="Hipercze"/>
            <w:color w:val="auto"/>
            <w:sz w:val="23"/>
            <w:szCs w:val="23"/>
          </w:rPr>
          <w:t>https://platformazakupowa.pl</w:t>
        </w:r>
      </w:hyperlink>
      <w:r w:rsidRPr="00416754">
        <w:rPr>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D118E0F" w14:textId="6AF8AC53" w:rsidR="00D218A5" w:rsidRPr="00416754" w:rsidRDefault="00D218A5" w:rsidP="00FD0891">
      <w:pPr>
        <w:pStyle w:val="Akapitzlist"/>
        <w:numPr>
          <w:ilvl w:val="1"/>
          <w:numId w:val="25"/>
        </w:numPr>
        <w:rPr>
          <w:sz w:val="23"/>
          <w:szCs w:val="23"/>
        </w:rPr>
      </w:pPr>
      <w:r w:rsidRPr="00416754">
        <w:rPr>
          <w:sz w:val="23"/>
          <w:szCs w:val="23"/>
        </w:rPr>
        <w:t>Sposób zaszyfrowania oferty opisany został w instrukcji składania ofert (linki w ust. 1.2.2 powyżej)</w:t>
      </w:r>
      <w:r w:rsidR="007F5319" w:rsidRPr="00416754">
        <w:rPr>
          <w:sz w:val="23"/>
          <w:szCs w:val="23"/>
        </w:rPr>
        <w:t>, przy czym szyfrowanie oferty ma być dokonane jedynie za pomocą narzędzia wbudowanego w platformę zakupową.</w:t>
      </w:r>
    </w:p>
    <w:p w14:paraId="1583A46D" w14:textId="77777777" w:rsidR="00D218A5" w:rsidRPr="00416754" w:rsidRDefault="00D218A5" w:rsidP="00FD0891">
      <w:pPr>
        <w:pStyle w:val="Akapitzlist"/>
        <w:numPr>
          <w:ilvl w:val="1"/>
          <w:numId w:val="25"/>
        </w:numPr>
        <w:rPr>
          <w:bCs/>
          <w:sz w:val="23"/>
          <w:szCs w:val="23"/>
        </w:rPr>
      </w:pPr>
      <w:r w:rsidRPr="00416754">
        <w:rPr>
          <w:bCs/>
          <w:sz w:val="23"/>
          <w:szCs w:val="23"/>
        </w:rPr>
        <w:t>Po upływie terminu składania ofert wykonawca nie może skutecznie dokonać zmiany ani wycofać uprzednio złożonej oferty.</w:t>
      </w:r>
    </w:p>
    <w:p w14:paraId="7647AE4E" w14:textId="0A8AC525" w:rsidR="00D218A5" w:rsidRPr="00416754" w:rsidRDefault="00D218A5" w:rsidP="00FD0891">
      <w:pPr>
        <w:pStyle w:val="Akapitzlist"/>
        <w:numPr>
          <w:ilvl w:val="0"/>
          <w:numId w:val="25"/>
        </w:numPr>
        <w:spacing w:after="200"/>
        <w:rPr>
          <w:rStyle w:val="Hipercze"/>
          <w:color w:val="auto"/>
          <w:sz w:val="23"/>
          <w:szCs w:val="23"/>
        </w:rPr>
      </w:pPr>
      <w:r w:rsidRPr="00416754">
        <w:rPr>
          <w:sz w:val="23"/>
          <w:szCs w:val="23"/>
          <w:u w:val="single"/>
        </w:rPr>
        <w:t xml:space="preserve">Do porozumiewania się z Wykonawcami upoważniona w zakresie formalnym </w:t>
      </w:r>
      <w:r w:rsidRPr="00416754">
        <w:rPr>
          <w:sz w:val="23"/>
          <w:szCs w:val="23"/>
          <w:u w:val="single"/>
        </w:rPr>
        <w:br/>
        <w:t xml:space="preserve">i merytorycznym jest </w:t>
      </w:r>
      <w:r w:rsidR="009B7A3C" w:rsidRPr="00416754">
        <w:rPr>
          <w:sz w:val="23"/>
          <w:szCs w:val="23"/>
          <w:u w:val="single"/>
        </w:rPr>
        <w:t>Mateusz Zieliński</w:t>
      </w:r>
      <w:r w:rsidRPr="00416754">
        <w:rPr>
          <w:sz w:val="23"/>
          <w:szCs w:val="23"/>
          <w:u w:val="single"/>
        </w:rPr>
        <w:t>, tel. +48</w:t>
      </w:r>
      <w:r w:rsidR="005E5952">
        <w:rPr>
          <w:sz w:val="23"/>
          <w:szCs w:val="23"/>
          <w:u w:val="single"/>
        </w:rPr>
        <w:t xml:space="preserve"> </w:t>
      </w:r>
      <w:r w:rsidRPr="00416754">
        <w:rPr>
          <w:sz w:val="23"/>
          <w:szCs w:val="23"/>
          <w:u w:val="single"/>
        </w:rPr>
        <w:t>12-663-39-</w:t>
      </w:r>
      <w:r w:rsidR="009B7A3C" w:rsidRPr="00416754">
        <w:rPr>
          <w:sz w:val="23"/>
          <w:szCs w:val="23"/>
          <w:u w:val="single"/>
        </w:rPr>
        <w:t>05</w:t>
      </w:r>
      <w:r w:rsidRPr="00416754">
        <w:rPr>
          <w:sz w:val="23"/>
          <w:szCs w:val="23"/>
          <w:u w:val="single"/>
        </w:rPr>
        <w:t>.</w:t>
      </w:r>
      <w:r w:rsidRPr="00416754">
        <w:rPr>
          <w:rStyle w:val="Hipercze"/>
          <w:color w:val="auto"/>
          <w:sz w:val="23"/>
          <w:szCs w:val="23"/>
        </w:rPr>
        <w:t xml:space="preserve"> </w:t>
      </w:r>
    </w:p>
    <w:p w14:paraId="7B121791" w14:textId="77777777" w:rsidR="00BA0997" w:rsidRPr="00416754" w:rsidRDefault="00A671FB" w:rsidP="00B07A55">
      <w:pPr>
        <w:widowControl/>
        <w:suppressAutoHyphens w:val="0"/>
        <w:jc w:val="both"/>
        <w:rPr>
          <w:b/>
          <w:bCs/>
          <w:sz w:val="23"/>
          <w:szCs w:val="23"/>
        </w:rPr>
      </w:pPr>
      <w:r w:rsidRPr="00416754">
        <w:rPr>
          <w:b/>
          <w:bCs/>
          <w:sz w:val="23"/>
          <w:szCs w:val="23"/>
        </w:rPr>
        <w:t xml:space="preserve">Rozdział </w:t>
      </w:r>
      <w:r w:rsidR="008463F6" w:rsidRPr="00416754">
        <w:rPr>
          <w:b/>
          <w:bCs/>
          <w:sz w:val="23"/>
          <w:szCs w:val="23"/>
        </w:rPr>
        <w:t xml:space="preserve">X - </w:t>
      </w:r>
      <w:r w:rsidR="00BA0997" w:rsidRPr="00416754">
        <w:rPr>
          <w:b/>
          <w:bCs/>
          <w:sz w:val="23"/>
          <w:szCs w:val="23"/>
        </w:rPr>
        <w:t xml:space="preserve">Wymagania dotyczące wadium. </w:t>
      </w:r>
    </w:p>
    <w:p w14:paraId="001F1283" w14:textId="77777777" w:rsidR="00BA0997" w:rsidRPr="00416754" w:rsidRDefault="00037A97" w:rsidP="00B07A55">
      <w:pPr>
        <w:widowControl/>
        <w:numPr>
          <w:ilvl w:val="0"/>
          <w:numId w:val="5"/>
        </w:numPr>
        <w:tabs>
          <w:tab w:val="clear" w:pos="720"/>
          <w:tab w:val="num" w:pos="426"/>
        </w:tabs>
        <w:suppressAutoHyphens w:val="0"/>
        <w:ind w:left="426" w:hanging="426"/>
        <w:jc w:val="both"/>
        <w:rPr>
          <w:b/>
          <w:sz w:val="23"/>
          <w:szCs w:val="23"/>
          <w:u w:val="single"/>
        </w:rPr>
      </w:pPr>
      <w:r w:rsidRPr="00416754">
        <w:rPr>
          <w:sz w:val="23"/>
          <w:szCs w:val="23"/>
        </w:rPr>
        <w:t xml:space="preserve">Zamawiający </w:t>
      </w:r>
      <w:r w:rsidR="0017332C" w:rsidRPr="00416754">
        <w:rPr>
          <w:sz w:val="23"/>
          <w:szCs w:val="23"/>
        </w:rPr>
        <w:t>nie wymaga wniesienia wadium</w:t>
      </w:r>
      <w:r w:rsidR="00E56E95" w:rsidRPr="00416754">
        <w:rPr>
          <w:sz w:val="23"/>
          <w:szCs w:val="23"/>
        </w:rPr>
        <w:t>.</w:t>
      </w:r>
    </w:p>
    <w:p w14:paraId="4315D061" w14:textId="77777777" w:rsidR="00E56E95" w:rsidRDefault="00E56E95" w:rsidP="00B07A55">
      <w:pPr>
        <w:widowControl/>
        <w:suppressAutoHyphens w:val="0"/>
        <w:ind w:left="426"/>
        <w:jc w:val="both"/>
        <w:rPr>
          <w:b/>
          <w:color w:val="FF0000"/>
          <w:sz w:val="23"/>
          <w:szCs w:val="23"/>
          <w:u w:val="single"/>
        </w:rPr>
      </w:pPr>
    </w:p>
    <w:p w14:paraId="36E7FA33" w14:textId="77777777" w:rsidR="00BA0997" w:rsidRPr="00416754" w:rsidRDefault="008463F6" w:rsidP="00B07A55">
      <w:pPr>
        <w:widowControl/>
        <w:suppressAutoHyphens w:val="0"/>
        <w:jc w:val="both"/>
        <w:rPr>
          <w:b/>
          <w:bCs/>
          <w:sz w:val="23"/>
          <w:szCs w:val="23"/>
        </w:rPr>
      </w:pPr>
      <w:r w:rsidRPr="00416754">
        <w:rPr>
          <w:b/>
          <w:bCs/>
          <w:sz w:val="23"/>
          <w:szCs w:val="23"/>
        </w:rPr>
        <w:t>Rozdział X</w:t>
      </w:r>
      <w:r w:rsidR="0094606A" w:rsidRPr="00416754">
        <w:rPr>
          <w:b/>
          <w:bCs/>
          <w:sz w:val="23"/>
          <w:szCs w:val="23"/>
        </w:rPr>
        <w:t>I</w:t>
      </w:r>
      <w:r w:rsidRPr="00416754">
        <w:rPr>
          <w:b/>
          <w:bCs/>
          <w:sz w:val="23"/>
          <w:szCs w:val="23"/>
        </w:rPr>
        <w:t xml:space="preserve"> - </w:t>
      </w:r>
      <w:r w:rsidR="00BA0997" w:rsidRPr="00416754">
        <w:rPr>
          <w:b/>
          <w:bCs/>
          <w:sz w:val="23"/>
          <w:szCs w:val="23"/>
        </w:rPr>
        <w:t>Termin związania ofertą.</w:t>
      </w:r>
    </w:p>
    <w:p w14:paraId="7C763A09" w14:textId="1BCBE411" w:rsidR="00057BB4"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Wykonawca jest związany złożoną ofertą</w:t>
      </w:r>
      <w:r w:rsidR="001A57E3" w:rsidRPr="00416754">
        <w:rPr>
          <w:sz w:val="23"/>
          <w:szCs w:val="23"/>
        </w:rPr>
        <w:t xml:space="preserve"> 30 dni</w:t>
      </w:r>
      <w:r w:rsidR="00EA1D0E" w:rsidRPr="00416754">
        <w:rPr>
          <w:sz w:val="23"/>
          <w:szCs w:val="23"/>
        </w:rPr>
        <w:t>,</w:t>
      </w:r>
      <w:r w:rsidRPr="00416754">
        <w:rPr>
          <w:sz w:val="23"/>
          <w:szCs w:val="23"/>
        </w:rPr>
        <w:t xml:space="preserve"> od dnia upływu terminu składania ofert</w:t>
      </w:r>
      <w:r w:rsidR="0037465B" w:rsidRPr="00416754">
        <w:rPr>
          <w:sz w:val="23"/>
          <w:szCs w:val="23"/>
        </w:rPr>
        <w:t>, tj. do dnia</w:t>
      </w:r>
      <w:r w:rsidR="00B81D83" w:rsidRPr="00416754">
        <w:rPr>
          <w:sz w:val="23"/>
          <w:szCs w:val="23"/>
        </w:rPr>
        <w:t xml:space="preserve"> </w:t>
      </w:r>
      <w:r w:rsidR="00707547">
        <w:rPr>
          <w:b/>
          <w:bCs/>
          <w:sz w:val="23"/>
          <w:szCs w:val="23"/>
        </w:rPr>
        <w:t>17</w:t>
      </w:r>
      <w:r w:rsidR="005D0BA5">
        <w:rPr>
          <w:b/>
          <w:bCs/>
          <w:sz w:val="23"/>
          <w:szCs w:val="23"/>
        </w:rPr>
        <w:t xml:space="preserve"> grudnia </w:t>
      </w:r>
      <w:r w:rsidR="00365F89" w:rsidRPr="00142E7F">
        <w:rPr>
          <w:b/>
          <w:bCs/>
          <w:sz w:val="23"/>
          <w:szCs w:val="23"/>
        </w:rPr>
        <w:t>202</w:t>
      </w:r>
      <w:r w:rsidR="00610D76" w:rsidRPr="00142E7F">
        <w:rPr>
          <w:b/>
          <w:bCs/>
          <w:sz w:val="23"/>
          <w:szCs w:val="23"/>
        </w:rPr>
        <w:t>4</w:t>
      </w:r>
      <w:r w:rsidR="00365F89" w:rsidRPr="00142E7F">
        <w:rPr>
          <w:b/>
          <w:bCs/>
          <w:sz w:val="23"/>
          <w:szCs w:val="23"/>
        </w:rPr>
        <w:t xml:space="preserve"> </w:t>
      </w:r>
      <w:r w:rsidR="0006737F" w:rsidRPr="00142E7F">
        <w:rPr>
          <w:b/>
          <w:bCs/>
          <w:sz w:val="23"/>
          <w:szCs w:val="23"/>
        </w:rPr>
        <w:t>r.</w:t>
      </w:r>
      <w:r w:rsidR="00B81D83" w:rsidRPr="00416754">
        <w:rPr>
          <w:sz w:val="23"/>
          <w:szCs w:val="23"/>
        </w:rPr>
        <w:t xml:space="preserve"> włącznie.</w:t>
      </w:r>
    </w:p>
    <w:p w14:paraId="5E9D5E5C" w14:textId="77777777" w:rsidR="00057BB4"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416754" w:rsidRDefault="00057BB4" w:rsidP="00B07A55">
      <w:pPr>
        <w:widowControl/>
        <w:numPr>
          <w:ilvl w:val="0"/>
          <w:numId w:val="8"/>
        </w:numPr>
        <w:tabs>
          <w:tab w:val="clear" w:pos="720"/>
          <w:tab w:val="num" w:pos="2268"/>
        </w:tabs>
        <w:suppressAutoHyphens w:val="0"/>
        <w:ind w:left="426" w:hanging="426"/>
        <w:jc w:val="both"/>
        <w:rPr>
          <w:sz w:val="23"/>
          <w:szCs w:val="23"/>
        </w:rPr>
      </w:pPr>
      <w:r w:rsidRPr="00416754">
        <w:rPr>
          <w:sz w:val="23"/>
          <w:szCs w:val="23"/>
        </w:rPr>
        <w:t>Przedłużenie terminu związania oferta, o którym mowa w ust. 2, wymaga złożenia przez Wykonawcę pisemnego oświadczenia o wyrażeniu zgody na przedłużenie terminu związania ofertą</w:t>
      </w:r>
      <w:r w:rsidR="00423A61" w:rsidRPr="00416754">
        <w:rPr>
          <w:sz w:val="23"/>
          <w:szCs w:val="23"/>
        </w:rPr>
        <w:t>.</w:t>
      </w:r>
    </w:p>
    <w:p w14:paraId="01EAE104" w14:textId="77777777" w:rsidR="00E56E95" w:rsidRPr="00416754" w:rsidRDefault="00E56E95" w:rsidP="00B07A55">
      <w:pPr>
        <w:widowControl/>
        <w:suppressAutoHyphens w:val="0"/>
        <w:ind w:left="567"/>
        <w:jc w:val="both"/>
        <w:rPr>
          <w:sz w:val="23"/>
          <w:szCs w:val="23"/>
        </w:rPr>
      </w:pPr>
    </w:p>
    <w:p w14:paraId="2AC7097B" w14:textId="043A089A" w:rsidR="00BA0997" w:rsidRPr="00416754" w:rsidRDefault="008463F6" w:rsidP="00B07A55">
      <w:pPr>
        <w:widowControl/>
        <w:suppressAutoHyphens w:val="0"/>
        <w:jc w:val="both"/>
        <w:rPr>
          <w:b/>
          <w:bCs/>
          <w:sz w:val="23"/>
          <w:szCs w:val="23"/>
        </w:rPr>
      </w:pPr>
      <w:r w:rsidRPr="00416754">
        <w:rPr>
          <w:b/>
          <w:bCs/>
          <w:sz w:val="23"/>
          <w:szCs w:val="23"/>
        </w:rPr>
        <w:t>Rozdział XI</w:t>
      </w:r>
      <w:r w:rsidR="00B279F6" w:rsidRPr="00416754">
        <w:rPr>
          <w:b/>
          <w:bCs/>
          <w:sz w:val="23"/>
          <w:szCs w:val="23"/>
        </w:rPr>
        <w:t>I</w:t>
      </w:r>
      <w:r w:rsidR="00773725">
        <w:rPr>
          <w:b/>
          <w:bCs/>
          <w:sz w:val="23"/>
          <w:szCs w:val="23"/>
        </w:rPr>
        <w:t xml:space="preserve"> </w:t>
      </w:r>
      <w:r w:rsidRPr="00416754">
        <w:rPr>
          <w:b/>
          <w:bCs/>
          <w:sz w:val="23"/>
          <w:szCs w:val="23"/>
        </w:rPr>
        <w:t xml:space="preserve">- </w:t>
      </w:r>
      <w:r w:rsidR="00BA0997" w:rsidRPr="00416754">
        <w:rPr>
          <w:b/>
          <w:bCs/>
          <w:sz w:val="23"/>
          <w:szCs w:val="23"/>
        </w:rPr>
        <w:t>Opis sposobu przygotowywania ofert.</w:t>
      </w:r>
    </w:p>
    <w:p w14:paraId="16032872" w14:textId="4B5F09CF" w:rsidR="000C0503" w:rsidRPr="00416754" w:rsidRDefault="000C0503" w:rsidP="00B07A55">
      <w:pPr>
        <w:pStyle w:val="Akapitzlist"/>
        <w:numPr>
          <w:ilvl w:val="0"/>
          <w:numId w:val="2"/>
        </w:numPr>
        <w:tabs>
          <w:tab w:val="clear" w:pos="720"/>
        </w:tabs>
        <w:ind w:left="426" w:hanging="426"/>
        <w:rPr>
          <w:bCs/>
          <w:sz w:val="23"/>
          <w:szCs w:val="23"/>
        </w:rPr>
      </w:pPr>
      <w:r w:rsidRPr="00416754">
        <w:rPr>
          <w:bCs/>
          <w:sz w:val="23"/>
          <w:szCs w:val="23"/>
        </w:rPr>
        <w:t>Każdy wykonawca może złożyć tylko jedną ofertę na realizacji całości przedmiotu zamówienia.</w:t>
      </w:r>
    </w:p>
    <w:p w14:paraId="4CE1591F" w14:textId="77777777" w:rsidR="00161634" w:rsidRPr="00416754" w:rsidRDefault="00161634" w:rsidP="00B07A55">
      <w:pPr>
        <w:pStyle w:val="Akapitzlist"/>
        <w:numPr>
          <w:ilvl w:val="0"/>
          <w:numId w:val="2"/>
        </w:numPr>
        <w:tabs>
          <w:tab w:val="clear" w:pos="720"/>
        </w:tabs>
        <w:ind w:left="426" w:hanging="426"/>
        <w:rPr>
          <w:bCs/>
          <w:sz w:val="23"/>
          <w:szCs w:val="23"/>
        </w:rPr>
      </w:pPr>
      <w:r w:rsidRPr="00416754">
        <w:rPr>
          <w:bCs/>
          <w:sz w:val="23"/>
          <w:szCs w:val="23"/>
        </w:rPr>
        <w:t>Ofertę składa się z zachowaniem formy i sposobu opisanych w rozdziale IX niniejszej SWZ.</w:t>
      </w:r>
    </w:p>
    <w:p w14:paraId="4441361C" w14:textId="63043C23" w:rsidR="00A947A2" w:rsidRPr="00416754" w:rsidRDefault="00A947A2" w:rsidP="00B07A55">
      <w:pPr>
        <w:pStyle w:val="Akapitzlist"/>
        <w:numPr>
          <w:ilvl w:val="0"/>
          <w:numId w:val="2"/>
        </w:numPr>
        <w:tabs>
          <w:tab w:val="clear" w:pos="720"/>
        </w:tabs>
        <w:ind w:left="426" w:hanging="426"/>
        <w:rPr>
          <w:bCs/>
          <w:sz w:val="23"/>
          <w:szCs w:val="23"/>
        </w:rPr>
      </w:pPr>
      <w:r w:rsidRPr="00416754">
        <w:rPr>
          <w:bCs/>
          <w:sz w:val="23"/>
          <w:szCs w:val="23"/>
        </w:rPr>
        <w:t xml:space="preserve">Dopuszcza się możliwość złożenia oferty przez dwa lub więcej podmiotów wspólnie ubiegających się o udzielenie zamówienia publicznego na zasadach opisanych w treści art. 58 ustawy PZP. </w:t>
      </w:r>
    </w:p>
    <w:p w14:paraId="477E783C" w14:textId="77777777" w:rsidR="00A0426F" w:rsidRPr="00416754" w:rsidRDefault="00A0426F" w:rsidP="00B07A55">
      <w:pPr>
        <w:pStyle w:val="Akapitzlist"/>
        <w:numPr>
          <w:ilvl w:val="0"/>
          <w:numId w:val="2"/>
        </w:numPr>
        <w:tabs>
          <w:tab w:val="clear" w:pos="720"/>
        </w:tabs>
        <w:ind w:left="426" w:hanging="426"/>
        <w:rPr>
          <w:bCs/>
          <w:sz w:val="23"/>
          <w:szCs w:val="23"/>
        </w:rPr>
      </w:pPr>
      <w:r w:rsidRPr="00416754">
        <w:rPr>
          <w:bCs/>
          <w:sz w:val="23"/>
          <w:szCs w:val="23"/>
        </w:rPr>
        <w:t xml:space="preserve">Oferta musi być napisana w </w:t>
      </w:r>
      <w:r w:rsidRPr="00416754">
        <w:rPr>
          <w:bCs/>
          <w:sz w:val="23"/>
          <w:szCs w:val="23"/>
          <w:u w:val="single"/>
        </w:rPr>
        <w:t>języku polskim.</w:t>
      </w:r>
    </w:p>
    <w:p w14:paraId="3C3F60E3" w14:textId="06F4F3CB" w:rsidR="0014687D" w:rsidRPr="00416754" w:rsidRDefault="0014687D" w:rsidP="00B07A55">
      <w:pPr>
        <w:pStyle w:val="Akapitzlist"/>
        <w:numPr>
          <w:ilvl w:val="0"/>
          <w:numId w:val="2"/>
        </w:numPr>
        <w:tabs>
          <w:tab w:val="clear" w:pos="720"/>
        </w:tabs>
        <w:ind w:left="426" w:hanging="426"/>
        <w:rPr>
          <w:bCs/>
          <w:sz w:val="23"/>
          <w:szCs w:val="23"/>
          <w:u w:val="single"/>
        </w:rPr>
      </w:pPr>
      <w:r w:rsidRPr="00416754">
        <w:rPr>
          <w:bCs/>
          <w:sz w:val="23"/>
          <w:szCs w:val="23"/>
        </w:rPr>
        <w:t xml:space="preserve">Oferta wraz ze wszystkimi jej załącznikami musi być podpisana przez osobę (osoby) </w:t>
      </w:r>
      <w:r w:rsidRPr="00416754">
        <w:rPr>
          <w:bCs/>
          <w:sz w:val="23"/>
          <w:szCs w:val="23"/>
          <w:u w:val="single"/>
        </w:rPr>
        <w:t>uprawnioną do reprezentacji wykonawcy</w:t>
      </w:r>
      <w:r w:rsidRPr="00416754">
        <w:rPr>
          <w:bCs/>
          <w:sz w:val="23"/>
          <w:szCs w:val="23"/>
        </w:rPr>
        <w:t>, zgodnie z wpisem do Krajowego Rejestru Sądowego, Centralnej Ewidencji i Informacji o Działalności Gospodarczej lub do innego, właściwego rejestru. Wskazane dokumenty wykonawca załącza wraz z ofertą, chyba że</w:t>
      </w:r>
      <w:r w:rsidR="00EF47B9">
        <w:rPr>
          <w:bCs/>
          <w:sz w:val="23"/>
          <w:szCs w:val="23"/>
        </w:rPr>
        <w:t> </w:t>
      </w:r>
      <w:r w:rsidRPr="00416754">
        <w:rPr>
          <w:bCs/>
          <w:sz w:val="23"/>
          <w:szCs w:val="23"/>
        </w:rPr>
        <w:t>zmawiający może uzyskać je za pomocą bezpłatnych i ogólnodostępnych baz danych, a</w:t>
      </w:r>
      <w:r w:rsidR="00EF47B9">
        <w:rPr>
          <w:bCs/>
          <w:sz w:val="23"/>
          <w:szCs w:val="23"/>
        </w:rPr>
        <w:t> </w:t>
      </w:r>
      <w:r w:rsidRPr="00416754">
        <w:rPr>
          <w:bCs/>
          <w:sz w:val="23"/>
          <w:szCs w:val="23"/>
        </w:rPr>
        <w:t xml:space="preserve">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416754">
        <w:rPr>
          <w:sz w:val="23"/>
          <w:szCs w:val="23"/>
        </w:rPr>
        <w:t>Pełnomocnictwa sporządzone w języku obcym wykonawca składa wraz z tłumaczeniem na język polski.</w:t>
      </w:r>
    </w:p>
    <w:p w14:paraId="773D1455" w14:textId="4168A921" w:rsidR="00B01653" w:rsidRPr="00416754" w:rsidRDefault="00B01653" w:rsidP="00B07A55">
      <w:pPr>
        <w:pStyle w:val="Akapitzlist"/>
        <w:numPr>
          <w:ilvl w:val="0"/>
          <w:numId w:val="2"/>
        </w:numPr>
        <w:tabs>
          <w:tab w:val="clear" w:pos="720"/>
        </w:tabs>
        <w:ind w:left="426" w:hanging="426"/>
        <w:rPr>
          <w:bCs/>
          <w:sz w:val="23"/>
          <w:szCs w:val="23"/>
        </w:rPr>
      </w:pPr>
      <w:r w:rsidRPr="00416754">
        <w:rPr>
          <w:sz w:val="23"/>
          <w:szCs w:val="23"/>
        </w:rPr>
        <w:t>W przypadku składania oferty przez wykonawców wspólnie ubiegających się o udzielenie zamówienia lub w sytuacji reprezentowania wykonawcy przez pełnomocnika do oferty musi być dołączone pełnomocnictwo. Wraz</w:t>
      </w:r>
      <w:r w:rsidR="00773725">
        <w:rPr>
          <w:sz w:val="23"/>
          <w:szCs w:val="23"/>
        </w:rPr>
        <w:t xml:space="preserve"> </w:t>
      </w:r>
      <w:r w:rsidRPr="00416754">
        <w:rPr>
          <w:sz w:val="23"/>
          <w:szCs w:val="23"/>
        </w:rPr>
        <w:t xml:space="preserve">z pełnomocnictwem winien być złożony dokument potwierdzający możliwość udzielania pełnomocnictwa. </w:t>
      </w:r>
    </w:p>
    <w:p w14:paraId="0C8DD7C4" w14:textId="31F3B7ED" w:rsidR="00924154" w:rsidRPr="00416754" w:rsidRDefault="00924154" w:rsidP="00B07A55">
      <w:pPr>
        <w:pStyle w:val="Akapitzlist"/>
        <w:numPr>
          <w:ilvl w:val="0"/>
          <w:numId w:val="2"/>
        </w:numPr>
        <w:tabs>
          <w:tab w:val="clear" w:pos="720"/>
        </w:tabs>
        <w:ind w:left="426" w:hanging="426"/>
        <w:rPr>
          <w:bCs/>
          <w:sz w:val="23"/>
          <w:szCs w:val="23"/>
        </w:rPr>
      </w:pPr>
      <w:r w:rsidRPr="00416754">
        <w:rPr>
          <w:sz w:val="23"/>
          <w:szCs w:val="23"/>
        </w:rPr>
        <w:lastRenderedPageBreak/>
        <w:t>Pełnomocnictwo przekazuje się w postaci elektronicznej, opatrzonej kwalifikowanym podpisem elektronicznym, podpisem zaufanym lub podpisem osobistym. Pełnomocnictwo sporządzone jako dokument w postaci papierowej i opatrzony 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w:t>
      </w:r>
      <w:r w:rsidR="00773725">
        <w:rPr>
          <w:sz w:val="23"/>
          <w:szCs w:val="23"/>
        </w:rPr>
        <w:t xml:space="preserve"> </w:t>
      </w:r>
      <w:r w:rsidRPr="00416754">
        <w:rPr>
          <w:b/>
          <w:bCs/>
          <w:sz w:val="23"/>
          <w:szCs w:val="23"/>
        </w:rPr>
        <w:t>–</w:t>
      </w:r>
      <w:r w:rsidRPr="00416754">
        <w:rPr>
          <w:sz w:val="23"/>
          <w:szCs w:val="23"/>
        </w:rPr>
        <w:t xml:space="preserve"> Prawo</w:t>
      </w:r>
      <w:r w:rsidR="00773725">
        <w:rPr>
          <w:sz w:val="23"/>
          <w:szCs w:val="23"/>
        </w:rPr>
        <w:t xml:space="preserve"> </w:t>
      </w:r>
      <w:r w:rsidRPr="00416754">
        <w:rPr>
          <w:sz w:val="23"/>
          <w:szCs w:val="23"/>
        </w:rPr>
        <w:t>o notariacie (</w:t>
      </w:r>
      <w:r w:rsidR="00193194">
        <w:rPr>
          <w:sz w:val="23"/>
          <w:szCs w:val="23"/>
        </w:rPr>
        <w:t xml:space="preserve">t. j. </w:t>
      </w:r>
      <w:r w:rsidRPr="00416754">
        <w:rPr>
          <w:iCs/>
          <w:sz w:val="23"/>
          <w:szCs w:val="23"/>
        </w:rPr>
        <w:t xml:space="preserve">Dz. U. </w:t>
      </w:r>
      <w:r w:rsidR="00893FE4" w:rsidRPr="00416754">
        <w:rPr>
          <w:iCs/>
          <w:sz w:val="23"/>
          <w:szCs w:val="23"/>
        </w:rPr>
        <w:t>202</w:t>
      </w:r>
      <w:r w:rsidR="00193194">
        <w:rPr>
          <w:iCs/>
          <w:sz w:val="23"/>
          <w:szCs w:val="23"/>
        </w:rPr>
        <w:t>4</w:t>
      </w:r>
      <w:r w:rsidRPr="00416754">
        <w:rPr>
          <w:iCs/>
          <w:sz w:val="23"/>
          <w:szCs w:val="23"/>
        </w:rPr>
        <w:t> r., poz. </w:t>
      </w:r>
      <w:r w:rsidR="00893FE4" w:rsidRPr="00416754">
        <w:rPr>
          <w:iCs/>
          <w:sz w:val="23"/>
          <w:szCs w:val="23"/>
        </w:rPr>
        <w:t>1</w:t>
      </w:r>
      <w:r w:rsidR="00193194">
        <w:rPr>
          <w:iCs/>
          <w:sz w:val="23"/>
          <w:szCs w:val="23"/>
        </w:rPr>
        <w:t>00</w:t>
      </w:r>
      <w:r w:rsidR="00893FE4" w:rsidRPr="00416754">
        <w:rPr>
          <w:iCs/>
          <w:sz w:val="23"/>
          <w:szCs w:val="23"/>
        </w:rPr>
        <w:t xml:space="preserve">1 </w:t>
      </w:r>
      <w:r w:rsidRPr="00416754">
        <w:rPr>
          <w:iCs/>
          <w:sz w:val="23"/>
          <w:szCs w:val="23"/>
        </w:rPr>
        <w:t xml:space="preserve">z </w:t>
      </w:r>
      <w:proofErr w:type="spellStart"/>
      <w:r w:rsidRPr="00416754">
        <w:rPr>
          <w:iCs/>
          <w:sz w:val="23"/>
          <w:szCs w:val="23"/>
        </w:rPr>
        <w:t>późn</w:t>
      </w:r>
      <w:proofErr w:type="spellEnd"/>
      <w:r w:rsidRPr="00416754">
        <w:rPr>
          <w:iCs/>
          <w:sz w:val="23"/>
          <w:szCs w:val="23"/>
        </w:rPr>
        <w:t>. zm</w:t>
      </w:r>
      <w:r w:rsidRPr="00416754">
        <w:rPr>
          <w:sz w:val="23"/>
          <w:szCs w:val="23"/>
        </w:rPr>
        <w:t>.)</w:t>
      </w:r>
      <w:r w:rsidRPr="00416754">
        <w:rPr>
          <w:bCs/>
          <w:sz w:val="23"/>
          <w:szCs w:val="23"/>
        </w:rPr>
        <w:t xml:space="preserve">. </w:t>
      </w:r>
    </w:p>
    <w:p w14:paraId="3BA22443" w14:textId="77777777" w:rsidR="005D0BA5" w:rsidRPr="00C8718E" w:rsidRDefault="005D0BA5" w:rsidP="00FD0891">
      <w:pPr>
        <w:numPr>
          <w:ilvl w:val="0"/>
          <w:numId w:val="62"/>
        </w:numPr>
        <w:tabs>
          <w:tab w:val="clear" w:pos="720"/>
          <w:tab w:val="num" w:pos="426"/>
        </w:tabs>
        <w:ind w:left="426" w:hanging="426"/>
        <w:jc w:val="both"/>
        <w:rPr>
          <w:sz w:val="22"/>
          <w:szCs w:val="22"/>
        </w:rPr>
      </w:pPr>
      <w:r w:rsidRPr="00C8718E">
        <w:rPr>
          <w:sz w:val="22"/>
          <w:szCs w:val="22"/>
        </w:rPr>
        <w:t>Oferta wraz ze stanowiącymi jej integralną część załącznikami powinna być sporządzona przez wykonawcę według treści postanowień niniejszej SWZ oraz według jego załączników, w szczególności oferta winna zawierać wypełniony i podpisany formularz oferty (</w:t>
      </w:r>
      <w:r w:rsidRPr="00C8718E">
        <w:rPr>
          <w:b/>
          <w:bCs/>
          <w:sz w:val="22"/>
          <w:szCs w:val="22"/>
        </w:rPr>
        <w:t>Załącznik nr 1 do SWZ</w:t>
      </w:r>
      <w:r w:rsidRPr="00C8718E">
        <w:rPr>
          <w:sz w:val="22"/>
          <w:szCs w:val="22"/>
        </w:rPr>
        <w:t>) wraz z co najmniej następującymi załącznikami (wypełnionymi i uzupełnionymi lub sporządzonymi zgodnie z ich treścią):</w:t>
      </w:r>
    </w:p>
    <w:p w14:paraId="5655E0A6" w14:textId="77777777" w:rsidR="005D0BA5" w:rsidRPr="00BE0F2F" w:rsidRDefault="005D0BA5" w:rsidP="00FD0891">
      <w:pPr>
        <w:pStyle w:val="Akapitzlist"/>
        <w:numPr>
          <w:ilvl w:val="1"/>
          <w:numId w:val="63"/>
        </w:numPr>
        <w:ind w:left="709" w:hanging="283"/>
        <w:rPr>
          <w:sz w:val="22"/>
          <w:szCs w:val="22"/>
        </w:rPr>
      </w:pPr>
      <w:r w:rsidRPr="00BE0F2F">
        <w:rPr>
          <w:sz w:val="22"/>
          <w:szCs w:val="22"/>
        </w:rPr>
        <w:t>oświadczenie Wykonawcy o niepodleganiu wykluczeniu z postępowania – w przypadku wspólnego ubiegania się o zamówienie przez Wykonawców, oświadczenie o niepodleganiu wykluczeniu składa każdy z Wykonawców,</w:t>
      </w:r>
    </w:p>
    <w:p w14:paraId="379836FE" w14:textId="77777777" w:rsidR="005D0BA5" w:rsidRDefault="005D0BA5" w:rsidP="00FD0891">
      <w:pPr>
        <w:pStyle w:val="Akapitzlist"/>
        <w:numPr>
          <w:ilvl w:val="1"/>
          <w:numId w:val="63"/>
        </w:numPr>
        <w:ind w:left="709" w:hanging="283"/>
        <w:rPr>
          <w:sz w:val="22"/>
          <w:szCs w:val="22"/>
        </w:rPr>
      </w:pPr>
      <w:r w:rsidRPr="00BE0F2F">
        <w:rPr>
          <w:sz w:val="22"/>
          <w:szCs w:val="22"/>
        </w:rPr>
        <w:t>oświadczenie Wykonawcy o spełnianiu warunków udziału w postępowaniu,</w:t>
      </w:r>
    </w:p>
    <w:p w14:paraId="52D1659F" w14:textId="35C04C83" w:rsidR="005A4C5D" w:rsidRPr="00BE0F2F" w:rsidRDefault="005A4C5D" w:rsidP="00FD0891">
      <w:pPr>
        <w:pStyle w:val="Akapitzlist"/>
        <w:numPr>
          <w:ilvl w:val="1"/>
          <w:numId w:val="63"/>
        </w:numPr>
        <w:ind w:left="709" w:hanging="283"/>
        <w:rPr>
          <w:sz w:val="22"/>
          <w:szCs w:val="22"/>
        </w:rPr>
      </w:pPr>
      <w:r>
        <w:rPr>
          <w:sz w:val="22"/>
          <w:szCs w:val="22"/>
        </w:rPr>
        <w:t>kalkulacja cenowa – zgodnie z załącznikiem nr 5 do Formularza Ofertowego,</w:t>
      </w:r>
    </w:p>
    <w:p w14:paraId="65827D52" w14:textId="77777777" w:rsidR="005D0BA5" w:rsidRPr="00BE0F2F" w:rsidRDefault="005D0BA5" w:rsidP="00FD0891">
      <w:pPr>
        <w:pStyle w:val="Akapitzlist"/>
        <w:numPr>
          <w:ilvl w:val="1"/>
          <w:numId w:val="63"/>
        </w:numPr>
        <w:ind w:left="709" w:hanging="283"/>
        <w:rPr>
          <w:sz w:val="22"/>
          <w:szCs w:val="22"/>
        </w:rPr>
      </w:pPr>
      <w:r w:rsidRPr="00BE0F2F">
        <w:rPr>
          <w:bCs/>
          <w:sz w:val="22"/>
          <w:szCs w:val="22"/>
        </w:rPr>
        <w:t>pełnomocnictwo (zgodnie z ust. 4 i 5 powyżej) lub inny dokument potwierdzający umocowanie do reprezentowania Wykonawcy,</w:t>
      </w:r>
    </w:p>
    <w:p w14:paraId="5A0EA4D4" w14:textId="77777777" w:rsidR="005D0BA5" w:rsidRPr="00BE0F2F" w:rsidRDefault="005D0BA5" w:rsidP="00FD0891">
      <w:pPr>
        <w:pStyle w:val="Akapitzlist"/>
        <w:numPr>
          <w:ilvl w:val="1"/>
          <w:numId w:val="63"/>
        </w:numPr>
        <w:ind w:left="709" w:hanging="283"/>
        <w:rPr>
          <w:sz w:val="22"/>
          <w:szCs w:val="22"/>
        </w:rPr>
      </w:pPr>
      <w:r w:rsidRPr="00BE0F2F">
        <w:rPr>
          <w:sz w:val="22"/>
          <w:szCs w:val="22"/>
        </w:rPr>
        <w:t>wykaz podwykonawców (o ile dotyczy),</w:t>
      </w:r>
    </w:p>
    <w:p w14:paraId="7ED64462" w14:textId="77777777" w:rsidR="005D0BA5" w:rsidRPr="00BE0F2F" w:rsidRDefault="005D0BA5" w:rsidP="00FD0891">
      <w:pPr>
        <w:pStyle w:val="Akapitzlist"/>
        <w:numPr>
          <w:ilvl w:val="1"/>
          <w:numId w:val="63"/>
        </w:numPr>
        <w:ind w:left="709" w:hanging="283"/>
        <w:rPr>
          <w:sz w:val="22"/>
          <w:szCs w:val="22"/>
        </w:rPr>
      </w:pPr>
      <w:r w:rsidRPr="00BE0F2F">
        <w:rPr>
          <w:sz w:val="22"/>
          <w:szCs w:val="22"/>
        </w:rPr>
        <w:t>oświadczenie podmiotu udostępniającego swoje zasoby do dyspozycji Wykonawcy (o ile dotyczy),</w:t>
      </w:r>
    </w:p>
    <w:p w14:paraId="73ECC1FF" w14:textId="77777777" w:rsidR="00BA0997" w:rsidRPr="00416754" w:rsidRDefault="00BA0997" w:rsidP="00B07A55">
      <w:pPr>
        <w:numPr>
          <w:ilvl w:val="0"/>
          <w:numId w:val="2"/>
        </w:numPr>
        <w:tabs>
          <w:tab w:val="clear" w:pos="720"/>
          <w:tab w:val="num" w:pos="426"/>
        </w:tabs>
        <w:ind w:left="426" w:hanging="426"/>
        <w:jc w:val="both"/>
        <w:rPr>
          <w:sz w:val="23"/>
          <w:szCs w:val="23"/>
        </w:rPr>
      </w:pPr>
      <w:r w:rsidRPr="00416754">
        <w:rPr>
          <w:sz w:val="23"/>
          <w:szCs w:val="23"/>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 iż zastrzeżone informacje stanowią tajemnice przedsiębiorstwa. Dokumenty opatrzone klauzulą; „Dokument zastrzeżony” winny być załączone łącznie z oświadczeniem</w:t>
      </w:r>
      <w:r w:rsidR="003C051A" w:rsidRPr="00416754">
        <w:rPr>
          <w:sz w:val="23"/>
          <w:szCs w:val="23"/>
        </w:rPr>
        <w:t xml:space="preserve"> i stanowić odrębne pliki zaszyfrowane </w:t>
      </w:r>
      <w:r w:rsidR="00247939" w:rsidRPr="00416754">
        <w:rPr>
          <w:sz w:val="23"/>
          <w:szCs w:val="23"/>
        </w:rPr>
        <w:t xml:space="preserve">wraz innymi plikami stanowiącymi </w:t>
      </w:r>
      <w:r w:rsidR="00B279F6" w:rsidRPr="00416754">
        <w:rPr>
          <w:sz w:val="23"/>
          <w:szCs w:val="23"/>
        </w:rPr>
        <w:t>ofertę</w:t>
      </w:r>
      <w:r w:rsidRPr="00416754">
        <w:rPr>
          <w:sz w:val="23"/>
          <w:szCs w:val="23"/>
        </w:rPr>
        <w:t xml:space="preserve">. Wykonawca nie może zastrzec informacji, o których mowa w art. </w:t>
      </w:r>
      <w:r w:rsidR="009E00F0" w:rsidRPr="00416754">
        <w:rPr>
          <w:sz w:val="23"/>
          <w:szCs w:val="23"/>
        </w:rPr>
        <w:t>222 ust. 5 ustawy PZP</w:t>
      </w:r>
      <w:r w:rsidRPr="00416754">
        <w:rPr>
          <w:sz w:val="23"/>
          <w:szCs w:val="23"/>
        </w:rPr>
        <w:t>.</w:t>
      </w:r>
    </w:p>
    <w:p w14:paraId="62FE89F1" w14:textId="77777777" w:rsidR="00BA0997" w:rsidRPr="00416754" w:rsidRDefault="00BA0997" w:rsidP="00B07A55">
      <w:pPr>
        <w:numPr>
          <w:ilvl w:val="0"/>
          <w:numId w:val="2"/>
        </w:numPr>
        <w:tabs>
          <w:tab w:val="clear" w:pos="720"/>
          <w:tab w:val="num" w:pos="426"/>
        </w:tabs>
        <w:ind w:left="426" w:hanging="426"/>
        <w:jc w:val="both"/>
        <w:rPr>
          <w:sz w:val="23"/>
          <w:szCs w:val="23"/>
        </w:rPr>
      </w:pPr>
      <w:r w:rsidRPr="00416754">
        <w:rPr>
          <w:sz w:val="23"/>
          <w:szCs w:val="23"/>
        </w:rPr>
        <w:t>Wszelkie koszty związane z przygotowaniem i złożeniem oferty ponosi wykonawca.</w:t>
      </w:r>
    </w:p>
    <w:p w14:paraId="2190F2A6" w14:textId="77777777" w:rsidR="00860537" w:rsidRPr="00416754" w:rsidRDefault="00860537" w:rsidP="00B07A55">
      <w:pPr>
        <w:ind w:left="426"/>
        <w:jc w:val="both"/>
        <w:rPr>
          <w:color w:val="FF0000"/>
          <w:sz w:val="23"/>
          <w:szCs w:val="23"/>
        </w:rPr>
      </w:pPr>
    </w:p>
    <w:p w14:paraId="1C9C795B" w14:textId="77777777" w:rsidR="00BA0997" w:rsidRPr="00416754" w:rsidRDefault="008463F6" w:rsidP="00B07A55">
      <w:pPr>
        <w:widowControl/>
        <w:suppressAutoHyphens w:val="0"/>
        <w:jc w:val="both"/>
        <w:rPr>
          <w:b/>
          <w:bCs/>
          <w:sz w:val="23"/>
          <w:szCs w:val="23"/>
        </w:rPr>
      </w:pPr>
      <w:r w:rsidRPr="00416754">
        <w:rPr>
          <w:b/>
          <w:bCs/>
          <w:sz w:val="23"/>
          <w:szCs w:val="23"/>
        </w:rPr>
        <w:t>Rozdział XII</w:t>
      </w:r>
      <w:r w:rsidR="00B279F6" w:rsidRPr="00416754">
        <w:rPr>
          <w:b/>
          <w:bCs/>
          <w:sz w:val="23"/>
          <w:szCs w:val="23"/>
        </w:rPr>
        <w:t>I</w:t>
      </w:r>
      <w:r w:rsidRPr="00416754">
        <w:rPr>
          <w:b/>
          <w:bCs/>
          <w:sz w:val="23"/>
          <w:szCs w:val="23"/>
        </w:rPr>
        <w:t xml:space="preserve"> - </w:t>
      </w:r>
      <w:r w:rsidR="008E5A33" w:rsidRPr="00416754">
        <w:rPr>
          <w:b/>
          <w:bCs/>
          <w:sz w:val="23"/>
          <w:szCs w:val="23"/>
        </w:rPr>
        <w:t>T</w:t>
      </w:r>
      <w:r w:rsidR="00BA0997" w:rsidRPr="00416754">
        <w:rPr>
          <w:b/>
          <w:bCs/>
          <w:sz w:val="23"/>
          <w:szCs w:val="23"/>
        </w:rPr>
        <w:t>ermin składania i otwarcia ofert.</w:t>
      </w:r>
    </w:p>
    <w:p w14:paraId="38D30D6B" w14:textId="1558948B" w:rsidR="00D218A5" w:rsidRPr="00416754" w:rsidRDefault="00D218A5" w:rsidP="00FD0891">
      <w:pPr>
        <w:pStyle w:val="Akapitzlist"/>
        <w:numPr>
          <w:ilvl w:val="0"/>
          <w:numId w:val="28"/>
        </w:numPr>
        <w:ind w:left="426" w:hanging="426"/>
        <w:rPr>
          <w:bCs/>
          <w:sz w:val="23"/>
          <w:szCs w:val="23"/>
        </w:rPr>
      </w:pPr>
      <w:r w:rsidRPr="00416754">
        <w:rPr>
          <w:bCs/>
          <w:sz w:val="23"/>
          <w:szCs w:val="23"/>
        </w:rPr>
        <w:t xml:space="preserve">Oferty należy składać w terminie </w:t>
      </w:r>
      <w:r w:rsidRPr="00416754">
        <w:rPr>
          <w:b/>
          <w:bCs/>
          <w:sz w:val="23"/>
          <w:szCs w:val="23"/>
        </w:rPr>
        <w:t xml:space="preserve">do dnia </w:t>
      </w:r>
      <w:r w:rsidR="00707547">
        <w:rPr>
          <w:b/>
          <w:bCs/>
          <w:sz w:val="23"/>
          <w:szCs w:val="23"/>
        </w:rPr>
        <w:t>18</w:t>
      </w:r>
      <w:r w:rsidR="005D0BA5">
        <w:rPr>
          <w:b/>
          <w:bCs/>
          <w:sz w:val="23"/>
          <w:szCs w:val="23"/>
        </w:rPr>
        <w:t xml:space="preserve"> listopada </w:t>
      </w:r>
      <w:r w:rsidR="00610D76" w:rsidRPr="00416754">
        <w:rPr>
          <w:b/>
          <w:bCs/>
          <w:sz w:val="23"/>
          <w:szCs w:val="23"/>
        </w:rPr>
        <w:t>202</w:t>
      </w:r>
      <w:r w:rsidR="00BB705C">
        <w:rPr>
          <w:b/>
          <w:bCs/>
          <w:sz w:val="23"/>
          <w:szCs w:val="23"/>
        </w:rPr>
        <w:t>4</w:t>
      </w:r>
      <w:r w:rsidRPr="00416754">
        <w:rPr>
          <w:b/>
          <w:bCs/>
          <w:sz w:val="23"/>
          <w:szCs w:val="23"/>
        </w:rPr>
        <w:t xml:space="preserve"> r., do godziny </w:t>
      </w:r>
      <w:r w:rsidR="00860537">
        <w:rPr>
          <w:b/>
          <w:bCs/>
          <w:sz w:val="23"/>
          <w:szCs w:val="23"/>
        </w:rPr>
        <w:t xml:space="preserve">10:00, </w:t>
      </w:r>
      <w:r w:rsidRPr="00416754">
        <w:rPr>
          <w:bCs/>
          <w:sz w:val="23"/>
          <w:szCs w:val="23"/>
        </w:rPr>
        <w:t>na zasadach, opisanych w rozdziale IX ust. 1-2 SWZ.</w:t>
      </w:r>
    </w:p>
    <w:p w14:paraId="13B68695" w14:textId="77777777" w:rsidR="00D218A5" w:rsidRPr="00416754" w:rsidRDefault="00D218A5" w:rsidP="00FD0891">
      <w:pPr>
        <w:pStyle w:val="Akapitzlist"/>
        <w:numPr>
          <w:ilvl w:val="0"/>
          <w:numId w:val="28"/>
        </w:numPr>
        <w:ind w:left="426" w:hanging="426"/>
        <w:rPr>
          <w:bCs/>
          <w:sz w:val="23"/>
          <w:szCs w:val="23"/>
        </w:rPr>
      </w:pPr>
      <w:r w:rsidRPr="00416754">
        <w:rPr>
          <w:sz w:val="23"/>
          <w:szCs w:val="23"/>
        </w:rPr>
        <w:t xml:space="preserve">Wykonawca przed upływem terminu do składania ofert może wycofać ofertę zgodnie z regulaminem na </w:t>
      </w:r>
      <w:hyperlink r:id="rId38" w:history="1">
        <w:r w:rsidRPr="00416754">
          <w:rPr>
            <w:rStyle w:val="Hipercze"/>
            <w:color w:val="auto"/>
            <w:sz w:val="23"/>
            <w:szCs w:val="23"/>
          </w:rPr>
          <w:t>https://platformazakupowa.pl</w:t>
        </w:r>
      </w:hyperlink>
      <w:r w:rsidRPr="00416754">
        <w:rPr>
          <w:sz w:val="23"/>
          <w:szCs w:val="23"/>
        </w:rPr>
        <w:t xml:space="preserve">. Sposób wycofania oferty zamieszczono w instrukcji dostępnej adresem: </w:t>
      </w:r>
      <w:hyperlink r:id="rId39" w:history="1">
        <w:r w:rsidRPr="00416754">
          <w:rPr>
            <w:rStyle w:val="Hipercze"/>
            <w:color w:val="auto"/>
            <w:sz w:val="23"/>
            <w:szCs w:val="23"/>
          </w:rPr>
          <w:t>https://platformazakupowa.pl/strona/45-instrukcje</w:t>
        </w:r>
      </w:hyperlink>
      <w:r w:rsidRPr="00416754">
        <w:rPr>
          <w:sz w:val="23"/>
          <w:szCs w:val="23"/>
        </w:rPr>
        <w:t xml:space="preserve">. Oferta nie może zostać wycofana po upływie terminu składania ofert. </w:t>
      </w:r>
    </w:p>
    <w:p w14:paraId="5C55CB42" w14:textId="77777777" w:rsidR="00D218A5" w:rsidRPr="00416754" w:rsidRDefault="00D218A5" w:rsidP="00FD0891">
      <w:pPr>
        <w:pStyle w:val="Akapitzlist"/>
        <w:numPr>
          <w:ilvl w:val="0"/>
          <w:numId w:val="28"/>
        </w:numPr>
        <w:ind w:left="426" w:hanging="426"/>
        <w:rPr>
          <w:bCs/>
          <w:sz w:val="23"/>
          <w:szCs w:val="23"/>
        </w:rPr>
      </w:pPr>
      <w:r w:rsidRPr="00416754">
        <w:rPr>
          <w:sz w:val="23"/>
          <w:szCs w:val="23"/>
        </w:rPr>
        <w:t>Zamawiający odrzuci ofertę złożoną po terminie składania ofert.</w:t>
      </w:r>
    </w:p>
    <w:p w14:paraId="6263879A" w14:textId="3F18908C" w:rsidR="00D218A5" w:rsidRPr="00416754" w:rsidRDefault="00D218A5" w:rsidP="00FD0891">
      <w:pPr>
        <w:pStyle w:val="Akapitzlist"/>
        <w:numPr>
          <w:ilvl w:val="0"/>
          <w:numId w:val="28"/>
        </w:numPr>
        <w:ind w:left="426" w:hanging="426"/>
        <w:rPr>
          <w:bCs/>
          <w:sz w:val="23"/>
          <w:szCs w:val="23"/>
        </w:rPr>
      </w:pPr>
      <w:r w:rsidRPr="00416754">
        <w:rPr>
          <w:sz w:val="23"/>
          <w:szCs w:val="23"/>
        </w:rPr>
        <w:t xml:space="preserve">Otwarcie ofert nastąpi </w:t>
      </w:r>
      <w:r w:rsidRPr="00416754">
        <w:rPr>
          <w:b/>
          <w:sz w:val="23"/>
          <w:szCs w:val="23"/>
        </w:rPr>
        <w:t xml:space="preserve">w </w:t>
      </w:r>
      <w:r w:rsidRPr="00416754">
        <w:rPr>
          <w:b/>
          <w:bCs/>
          <w:sz w:val="23"/>
          <w:szCs w:val="23"/>
        </w:rPr>
        <w:t>dni</w:t>
      </w:r>
      <w:r w:rsidR="00503713" w:rsidRPr="00416754">
        <w:rPr>
          <w:b/>
          <w:bCs/>
          <w:sz w:val="23"/>
          <w:szCs w:val="23"/>
        </w:rPr>
        <w:t>u</w:t>
      </w:r>
      <w:r w:rsidRPr="00416754">
        <w:rPr>
          <w:b/>
          <w:bCs/>
          <w:sz w:val="23"/>
          <w:szCs w:val="23"/>
        </w:rPr>
        <w:t xml:space="preserve"> </w:t>
      </w:r>
      <w:r w:rsidR="00707547">
        <w:rPr>
          <w:b/>
          <w:bCs/>
          <w:sz w:val="23"/>
          <w:szCs w:val="23"/>
        </w:rPr>
        <w:t>18</w:t>
      </w:r>
      <w:r w:rsidR="005D0BA5">
        <w:rPr>
          <w:b/>
          <w:bCs/>
          <w:sz w:val="23"/>
          <w:szCs w:val="23"/>
        </w:rPr>
        <w:t xml:space="preserve"> listopada </w:t>
      </w:r>
      <w:r w:rsidR="00610D76" w:rsidRPr="00416754">
        <w:rPr>
          <w:b/>
          <w:bCs/>
          <w:sz w:val="23"/>
          <w:szCs w:val="23"/>
        </w:rPr>
        <w:t>202</w:t>
      </w:r>
      <w:r w:rsidR="00BB705C">
        <w:rPr>
          <w:b/>
          <w:bCs/>
          <w:sz w:val="23"/>
          <w:szCs w:val="23"/>
        </w:rPr>
        <w:t>4</w:t>
      </w:r>
      <w:r w:rsidR="00610D76" w:rsidRPr="00416754">
        <w:rPr>
          <w:b/>
          <w:bCs/>
          <w:sz w:val="23"/>
          <w:szCs w:val="23"/>
        </w:rPr>
        <w:t xml:space="preserve"> </w:t>
      </w:r>
      <w:r w:rsidRPr="00416754">
        <w:rPr>
          <w:b/>
          <w:bCs/>
          <w:sz w:val="23"/>
          <w:szCs w:val="23"/>
        </w:rPr>
        <w:t>r.</w:t>
      </w:r>
      <w:r w:rsidRPr="00416754">
        <w:rPr>
          <w:b/>
          <w:sz w:val="23"/>
          <w:szCs w:val="23"/>
        </w:rPr>
        <w:t xml:space="preserve">, o godzinie </w:t>
      </w:r>
      <w:r w:rsidR="00860537">
        <w:rPr>
          <w:b/>
          <w:sz w:val="23"/>
          <w:szCs w:val="23"/>
        </w:rPr>
        <w:t xml:space="preserve">10:10, </w:t>
      </w:r>
      <w:r w:rsidRPr="00416754">
        <w:rPr>
          <w:sz w:val="23"/>
          <w:szCs w:val="23"/>
        </w:rPr>
        <w:t xml:space="preserve">za pośrednictwem </w:t>
      </w:r>
      <w:hyperlink r:id="rId40" w:history="1">
        <w:r w:rsidRPr="00416754">
          <w:rPr>
            <w:rStyle w:val="Hipercze"/>
            <w:color w:val="auto"/>
            <w:sz w:val="23"/>
            <w:szCs w:val="23"/>
          </w:rPr>
          <w:t>https://platformazakupowa.pl</w:t>
        </w:r>
      </w:hyperlink>
      <w:r w:rsidRPr="00416754">
        <w:rPr>
          <w:sz w:val="23"/>
          <w:szCs w:val="23"/>
        </w:rPr>
        <w:t xml:space="preserve"> </w:t>
      </w:r>
    </w:p>
    <w:p w14:paraId="1F561CFA" w14:textId="54CA919D" w:rsidR="00D218A5" w:rsidRPr="00416754" w:rsidRDefault="00D218A5" w:rsidP="00FD0891">
      <w:pPr>
        <w:pStyle w:val="Nagwek"/>
        <w:numPr>
          <w:ilvl w:val="0"/>
          <w:numId w:val="28"/>
        </w:numPr>
        <w:spacing w:line="240" w:lineRule="auto"/>
        <w:ind w:left="426" w:hanging="426"/>
        <w:jc w:val="both"/>
        <w:rPr>
          <w:rFonts w:ascii="Times New Roman" w:hAnsi="Times New Roman"/>
          <w:sz w:val="23"/>
          <w:szCs w:val="23"/>
        </w:rPr>
      </w:pPr>
      <w:r w:rsidRPr="00416754">
        <w:rPr>
          <w:rFonts w:ascii="Times New Roman" w:hAnsi="Times New Roman"/>
          <w:sz w:val="23"/>
          <w:szCs w:val="23"/>
        </w:rPr>
        <w:t>W przypadku zmiany terminu składania ofert zamawiający zamieści informację</w:t>
      </w:r>
      <w:r w:rsidR="004B52CB" w:rsidRPr="00416754">
        <w:rPr>
          <w:rFonts w:ascii="Times New Roman" w:hAnsi="Times New Roman"/>
          <w:sz w:val="23"/>
          <w:szCs w:val="23"/>
        </w:rPr>
        <w:t xml:space="preserve"> </w:t>
      </w:r>
      <w:r w:rsidRPr="00416754">
        <w:rPr>
          <w:rFonts w:ascii="Times New Roman" w:hAnsi="Times New Roman"/>
          <w:sz w:val="23"/>
          <w:szCs w:val="23"/>
        </w:rPr>
        <w:t>o</w:t>
      </w:r>
      <w:r w:rsidR="00773725">
        <w:rPr>
          <w:rFonts w:ascii="Times New Roman" w:hAnsi="Times New Roman"/>
          <w:sz w:val="23"/>
          <w:szCs w:val="23"/>
        </w:rPr>
        <w:t xml:space="preserve"> </w:t>
      </w:r>
      <w:r w:rsidRPr="00416754">
        <w:rPr>
          <w:rFonts w:ascii="Times New Roman" w:hAnsi="Times New Roman"/>
          <w:sz w:val="23"/>
          <w:szCs w:val="23"/>
        </w:rPr>
        <w:t> jego</w:t>
      </w:r>
      <w:r w:rsidR="00773725">
        <w:rPr>
          <w:rFonts w:ascii="Times New Roman" w:hAnsi="Times New Roman"/>
          <w:sz w:val="23"/>
          <w:szCs w:val="23"/>
        </w:rPr>
        <w:t xml:space="preserve"> </w:t>
      </w:r>
      <w:r w:rsidRPr="00416754">
        <w:rPr>
          <w:rFonts w:ascii="Times New Roman" w:hAnsi="Times New Roman"/>
          <w:sz w:val="23"/>
          <w:szCs w:val="23"/>
        </w:rPr>
        <w:t xml:space="preserve"> przedłużeniu na </w:t>
      </w:r>
      <w:hyperlink r:id="rId41" w:history="1">
        <w:r w:rsidRPr="00416754">
          <w:rPr>
            <w:rStyle w:val="Hipercze"/>
            <w:rFonts w:ascii="Times New Roman" w:hAnsi="Times New Roman"/>
            <w:color w:val="auto"/>
            <w:sz w:val="23"/>
            <w:szCs w:val="23"/>
          </w:rPr>
          <w:t>https://platformazakupowa.pl</w:t>
        </w:r>
      </w:hyperlink>
      <w:r w:rsidRPr="00416754">
        <w:rPr>
          <w:rFonts w:ascii="Times New Roman" w:hAnsi="Times New Roman"/>
          <w:sz w:val="23"/>
          <w:szCs w:val="23"/>
        </w:rPr>
        <w:t xml:space="preserve"> – adres profilu nabywcy – </w:t>
      </w:r>
      <w:hyperlink r:id="rId42" w:history="1">
        <w:r w:rsidRPr="00416754">
          <w:rPr>
            <w:rStyle w:val="Hipercze"/>
            <w:rFonts w:ascii="Times New Roman" w:hAnsi="Times New Roman"/>
            <w:color w:val="auto"/>
            <w:sz w:val="23"/>
            <w:szCs w:val="23"/>
          </w:rPr>
          <w:t>https://platformazakupowa.pl/pn/uj_edu</w:t>
        </w:r>
      </w:hyperlink>
      <w:r w:rsidRPr="00416754">
        <w:rPr>
          <w:rFonts w:ascii="Times New Roman" w:hAnsi="Times New Roman"/>
          <w:bCs/>
          <w:sz w:val="23"/>
          <w:szCs w:val="23"/>
        </w:rPr>
        <w:t>, w zakładce właściwej dla prowadzonego postępowania, w sekcji „Komunikaty”.</w:t>
      </w:r>
    </w:p>
    <w:p w14:paraId="45A26A3A" w14:textId="77777777" w:rsidR="00D218A5" w:rsidRPr="00416754" w:rsidRDefault="00D218A5" w:rsidP="00FD0891">
      <w:pPr>
        <w:pStyle w:val="Nagwek"/>
        <w:numPr>
          <w:ilvl w:val="0"/>
          <w:numId w:val="28"/>
        </w:numPr>
        <w:spacing w:line="240" w:lineRule="auto"/>
        <w:ind w:left="426" w:hanging="426"/>
        <w:jc w:val="both"/>
        <w:rPr>
          <w:rFonts w:ascii="Times New Roman" w:hAnsi="Times New Roman"/>
          <w:sz w:val="23"/>
          <w:szCs w:val="23"/>
        </w:rPr>
      </w:pPr>
      <w:r w:rsidRPr="00416754">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02D210E2" w14:textId="77777777" w:rsidR="00D218A5" w:rsidRPr="00416754" w:rsidRDefault="00D218A5" w:rsidP="00FD0891">
      <w:pPr>
        <w:pStyle w:val="Nagwek"/>
        <w:numPr>
          <w:ilvl w:val="0"/>
          <w:numId w:val="28"/>
        </w:numPr>
        <w:spacing w:line="240" w:lineRule="auto"/>
        <w:ind w:left="426" w:hanging="426"/>
        <w:jc w:val="both"/>
        <w:rPr>
          <w:rFonts w:ascii="Times New Roman" w:hAnsi="Times New Roman"/>
          <w:sz w:val="23"/>
          <w:szCs w:val="23"/>
        </w:rPr>
      </w:pPr>
      <w:r w:rsidRPr="00416754">
        <w:rPr>
          <w:rFonts w:ascii="Times New Roman" w:hAnsi="Times New Roman"/>
          <w:sz w:val="23"/>
          <w:szCs w:val="23"/>
        </w:rPr>
        <w:t xml:space="preserve">Zamawiający najpóźniej przed otwarciem ofert udostępni na </w:t>
      </w:r>
      <w:hyperlink r:id="rId43" w:history="1">
        <w:r w:rsidRPr="00416754">
          <w:rPr>
            <w:rStyle w:val="Hipercze"/>
            <w:rFonts w:ascii="Times New Roman" w:hAnsi="Times New Roman"/>
            <w:color w:val="auto"/>
            <w:sz w:val="23"/>
            <w:szCs w:val="23"/>
          </w:rPr>
          <w:t>https://platformazakupowa.pl</w:t>
        </w:r>
      </w:hyperlink>
      <w:r w:rsidRPr="00416754">
        <w:rPr>
          <w:rFonts w:ascii="Times New Roman" w:hAnsi="Times New Roman"/>
          <w:sz w:val="23"/>
          <w:szCs w:val="23"/>
        </w:rPr>
        <w:t xml:space="preserve"> – adres profilu nabywcy – </w:t>
      </w:r>
      <w:hyperlink r:id="rId44" w:history="1">
        <w:r w:rsidRPr="00416754">
          <w:rPr>
            <w:rStyle w:val="Hipercze"/>
            <w:rFonts w:ascii="Times New Roman" w:hAnsi="Times New Roman"/>
            <w:color w:val="auto"/>
            <w:sz w:val="23"/>
            <w:szCs w:val="23"/>
          </w:rPr>
          <w:t>https://platformazakupowa.pl/pn/uj_edu</w:t>
        </w:r>
      </w:hyperlink>
      <w:r w:rsidRPr="00416754">
        <w:rPr>
          <w:rFonts w:ascii="Times New Roman" w:hAnsi="Times New Roman"/>
          <w:bCs/>
          <w:sz w:val="23"/>
          <w:szCs w:val="23"/>
        </w:rPr>
        <w:t xml:space="preserve">, w zakładce właściwej dla </w:t>
      </w:r>
      <w:r w:rsidRPr="00416754">
        <w:rPr>
          <w:rFonts w:ascii="Times New Roman" w:hAnsi="Times New Roman"/>
          <w:bCs/>
          <w:sz w:val="23"/>
          <w:szCs w:val="23"/>
        </w:rPr>
        <w:lastRenderedPageBreak/>
        <w:t xml:space="preserve">prowadzonego postępowania, w sekcji „Komunikaty”, </w:t>
      </w:r>
      <w:r w:rsidRPr="00416754">
        <w:rPr>
          <w:rFonts w:ascii="Times New Roman" w:hAnsi="Times New Roman"/>
          <w:sz w:val="23"/>
          <w:szCs w:val="23"/>
        </w:rPr>
        <w:t>informację o kwocie, jaką zamierza przeznaczyć na sfinansowanie zamówienia.</w:t>
      </w:r>
    </w:p>
    <w:p w14:paraId="4FDE7176" w14:textId="77777777" w:rsidR="00D218A5" w:rsidRPr="00416754" w:rsidRDefault="00D218A5" w:rsidP="00FD0891">
      <w:pPr>
        <w:pStyle w:val="Nagwek"/>
        <w:numPr>
          <w:ilvl w:val="0"/>
          <w:numId w:val="28"/>
        </w:numPr>
        <w:spacing w:line="240" w:lineRule="auto"/>
        <w:ind w:left="426" w:hanging="426"/>
        <w:jc w:val="both"/>
        <w:rPr>
          <w:rFonts w:ascii="Times New Roman" w:hAnsi="Times New Roman"/>
          <w:sz w:val="23"/>
          <w:szCs w:val="23"/>
        </w:rPr>
      </w:pPr>
      <w:r w:rsidRPr="00416754">
        <w:rPr>
          <w:rFonts w:ascii="Times New Roman" w:hAnsi="Times New Roman"/>
          <w:sz w:val="23"/>
          <w:szCs w:val="23"/>
        </w:rPr>
        <w:t>Zamawiający niezwłocznie po otwarciu ofert, udostępni na stronie internetowej prowadzonego postępowania informacje o:</w:t>
      </w:r>
    </w:p>
    <w:p w14:paraId="23B3A106" w14:textId="77777777" w:rsidR="00D218A5" w:rsidRPr="00416754" w:rsidRDefault="00D218A5" w:rsidP="00FD0891">
      <w:pPr>
        <w:pStyle w:val="Nagwek"/>
        <w:numPr>
          <w:ilvl w:val="1"/>
          <w:numId w:val="28"/>
        </w:numPr>
        <w:tabs>
          <w:tab w:val="clear" w:pos="4536"/>
          <w:tab w:val="clear" w:pos="9072"/>
        </w:tabs>
        <w:spacing w:line="240" w:lineRule="auto"/>
        <w:ind w:left="993" w:hanging="567"/>
        <w:jc w:val="both"/>
        <w:rPr>
          <w:rFonts w:ascii="Times New Roman" w:hAnsi="Times New Roman"/>
          <w:sz w:val="23"/>
          <w:szCs w:val="23"/>
        </w:rPr>
      </w:pPr>
      <w:r w:rsidRPr="00416754">
        <w:rPr>
          <w:rFonts w:ascii="Times New Roman" w:hAnsi="Times New Roman"/>
          <w:sz w:val="23"/>
          <w:szCs w:val="23"/>
        </w:rPr>
        <w:t>nazwach albo imionach i nazwiskach oraz siedzibach lub miejscach prowadzonej działalności gospodarczej albo miejscach zamieszkania wykonawców, których oferty zostały</w:t>
      </w:r>
      <w:r w:rsidRPr="00416754">
        <w:rPr>
          <w:rFonts w:ascii="Times New Roman" w:hAnsi="Times New Roman"/>
          <w:spacing w:val="-3"/>
          <w:sz w:val="23"/>
          <w:szCs w:val="23"/>
        </w:rPr>
        <w:t xml:space="preserve"> </w:t>
      </w:r>
      <w:r w:rsidRPr="00416754">
        <w:rPr>
          <w:rFonts w:ascii="Times New Roman" w:hAnsi="Times New Roman"/>
          <w:sz w:val="23"/>
          <w:szCs w:val="23"/>
        </w:rPr>
        <w:t>otwarte;</w:t>
      </w:r>
    </w:p>
    <w:p w14:paraId="3D3535E7" w14:textId="77777777" w:rsidR="00D218A5" w:rsidRPr="00416754" w:rsidRDefault="00D218A5" w:rsidP="00FD0891">
      <w:pPr>
        <w:pStyle w:val="Nagwek"/>
        <w:numPr>
          <w:ilvl w:val="1"/>
          <w:numId w:val="28"/>
        </w:numPr>
        <w:tabs>
          <w:tab w:val="clear" w:pos="4536"/>
          <w:tab w:val="clear" w:pos="9072"/>
        </w:tabs>
        <w:spacing w:line="240" w:lineRule="auto"/>
        <w:ind w:left="993" w:hanging="567"/>
        <w:jc w:val="both"/>
        <w:rPr>
          <w:rFonts w:ascii="Times New Roman" w:hAnsi="Times New Roman"/>
          <w:sz w:val="23"/>
          <w:szCs w:val="23"/>
        </w:rPr>
      </w:pPr>
      <w:r w:rsidRPr="00416754">
        <w:rPr>
          <w:rFonts w:ascii="Times New Roman" w:hAnsi="Times New Roman"/>
          <w:sz w:val="23"/>
          <w:szCs w:val="23"/>
        </w:rPr>
        <w:t>cenach lub kosztach zawartych w</w:t>
      </w:r>
      <w:r w:rsidRPr="00416754">
        <w:rPr>
          <w:rFonts w:ascii="Times New Roman" w:hAnsi="Times New Roman"/>
          <w:spacing w:val="-4"/>
          <w:sz w:val="23"/>
          <w:szCs w:val="23"/>
        </w:rPr>
        <w:t xml:space="preserve"> </w:t>
      </w:r>
      <w:r w:rsidRPr="00416754">
        <w:rPr>
          <w:rFonts w:ascii="Times New Roman" w:hAnsi="Times New Roman"/>
          <w:sz w:val="23"/>
          <w:szCs w:val="23"/>
        </w:rPr>
        <w:t>ofertach.</w:t>
      </w:r>
    </w:p>
    <w:p w14:paraId="3D61A6C6" w14:textId="77777777" w:rsidR="00D218A5" w:rsidRPr="00416754" w:rsidRDefault="00D218A5" w:rsidP="00FD0891">
      <w:pPr>
        <w:pStyle w:val="Akapitzlist"/>
        <w:numPr>
          <w:ilvl w:val="0"/>
          <w:numId w:val="28"/>
        </w:numPr>
        <w:ind w:left="426" w:hanging="426"/>
        <w:rPr>
          <w:bCs/>
          <w:color w:val="FF0000"/>
          <w:sz w:val="23"/>
          <w:szCs w:val="23"/>
          <w:u w:val="single"/>
        </w:rPr>
      </w:pPr>
      <w:r w:rsidRPr="00416754">
        <w:rPr>
          <w:sz w:val="23"/>
          <w:szCs w:val="23"/>
          <w:u w:val="single"/>
        </w:rPr>
        <w:t>Zamawiający nie przewiduje przeprowadzania jawnej sesji otwarcia ofert z udziałem wykonawców, jak też transmitowania sesji otwarcia za pośrednictwem elektronicznych narzędzi do przekazu wideo on-line.</w:t>
      </w:r>
    </w:p>
    <w:p w14:paraId="3EDFB486" w14:textId="77777777" w:rsidR="0069605D" w:rsidRPr="00416754" w:rsidRDefault="0069605D" w:rsidP="00B07A55">
      <w:pPr>
        <w:pStyle w:val="Nagwek"/>
        <w:spacing w:line="240" w:lineRule="auto"/>
        <w:jc w:val="both"/>
        <w:rPr>
          <w:rFonts w:ascii="Times New Roman" w:hAnsi="Times New Roman"/>
          <w:color w:val="FF0000"/>
          <w:sz w:val="23"/>
          <w:szCs w:val="23"/>
        </w:rPr>
      </w:pPr>
    </w:p>
    <w:p w14:paraId="271D55D1" w14:textId="77777777" w:rsidR="004E1EB0" w:rsidRPr="00416754" w:rsidRDefault="008463F6" w:rsidP="00B07A55">
      <w:pPr>
        <w:widowControl/>
        <w:suppressAutoHyphens w:val="0"/>
        <w:jc w:val="both"/>
        <w:rPr>
          <w:b/>
          <w:bCs/>
          <w:sz w:val="23"/>
          <w:szCs w:val="23"/>
        </w:rPr>
      </w:pPr>
      <w:r w:rsidRPr="00416754">
        <w:rPr>
          <w:b/>
          <w:bCs/>
          <w:sz w:val="23"/>
          <w:szCs w:val="23"/>
        </w:rPr>
        <w:t>Rozdział XI</w:t>
      </w:r>
      <w:r w:rsidR="00B279F6" w:rsidRPr="00416754">
        <w:rPr>
          <w:b/>
          <w:bCs/>
          <w:sz w:val="23"/>
          <w:szCs w:val="23"/>
        </w:rPr>
        <w:t>V</w:t>
      </w:r>
      <w:r w:rsidRPr="00416754">
        <w:rPr>
          <w:b/>
          <w:bCs/>
          <w:sz w:val="23"/>
          <w:szCs w:val="23"/>
        </w:rPr>
        <w:t xml:space="preserve"> - </w:t>
      </w:r>
      <w:r w:rsidR="004E1EB0" w:rsidRPr="00416754">
        <w:rPr>
          <w:b/>
          <w:bCs/>
          <w:sz w:val="23"/>
          <w:szCs w:val="23"/>
        </w:rPr>
        <w:t>Opis sposobu obliczenia ceny.</w:t>
      </w:r>
    </w:p>
    <w:p w14:paraId="0B1E5C44" w14:textId="77777777" w:rsidR="009F6F4F" w:rsidRPr="00283058" w:rsidRDefault="009F6F4F" w:rsidP="00FD0891">
      <w:pPr>
        <w:numPr>
          <w:ilvl w:val="0"/>
          <w:numId w:val="9"/>
        </w:numPr>
        <w:tabs>
          <w:tab w:val="clear" w:pos="720"/>
        </w:tabs>
        <w:ind w:left="426" w:hanging="426"/>
        <w:contextualSpacing/>
        <w:jc w:val="both"/>
        <w:rPr>
          <w:color w:val="000000"/>
        </w:rPr>
      </w:pPr>
      <w:r w:rsidRPr="00283058">
        <w:rPr>
          <w:color w:val="000000"/>
        </w:rPr>
        <w:t>Cenę oferty należy podać w PLN i wyliczyć w oparciu o indywidualną kalkulację, przy uwzględnieniu wymagań i zapisów ujętych w niniejszej SWZ i jej załącznikach oraz przy uwzględnieniu rabatów, opustów, itp., których wykonawca zamierza udzielić.</w:t>
      </w:r>
    </w:p>
    <w:p w14:paraId="501BBB7D" w14:textId="7CF654A6" w:rsidR="0055045B" w:rsidRPr="00416754" w:rsidRDefault="002A4ACC" w:rsidP="00FD0891">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W ofercie Wykonawca winien skalkulować cenę dla całości przedmiotu zamówienia</w:t>
      </w:r>
      <w:r w:rsidR="00681CEE" w:rsidRPr="00416754">
        <w:rPr>
          <w:sz w:val="23"/>
          <w:szCs w:val="23"/>
        </w:rPr>
        <w:t>.</w:t>
      </w:r>
      <w:r w:rsidR="00CF5999" w:rsidRPr="00416754">
        <w:rPr>
          <w:sz w:val="23"/>
          <w:szCs w:val="23"/>
        </w:rPr>
        <w:t xml:space="preserve"> </w:t>
      </w:r>
    </w:p>
    <w:p w14:paraId="52F4891E" w14:textId="11AEF5FB" w:rsidR="0055045B" w:rsidRPr="00416754" w:rsidRDefault="004E1EB0" w:rsidP="00FD0891">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 xml:space="preserve">Sumaryczna cena brutto wyliczona na podstawie </w:t>
      </w:r>
      <w:r w:rsidR="00424BC2" w:rsidRPr="00416754">
        <w:rPr>
          <w:sz w:val="23"/>
          <w:szCs w:val="23"/>
        </w:rPr>
        <w:t xml:space="preserve">szczegółowej </w:t>
      </w:r>
      <w:r w:rsidRPr="00416754">
        <w:rPr>
          <w:sz w:val="23"/>
          <w:szCs w:val="23"/>
        </w:rPr>
        <w:t>kalkulacji Wykonawcy winna odpowiadać cenie podanej przez Wykonawcę w formularzu oferty.</w:t>
      </w:r>
    </w:p>
    <w:p w14:paraId="2106423F" w14:textId="77777777" w:rsidR="00CE05B4" w:rsidRDefault="004E1EB0" w:rsidP="00FD0891">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Ceny muszą być podane i wyliczone w zaokrągleniu do dwóch miejsc po przecinku (zasada zaokrąglenia – poniżej 5 należy końcówkę pominąć, powyżej i ró</w:t>
      </w:r>
      <w:r w:rsidR="0055045B" w:rsidRPr="00416754">
        <w:rPr>
          <w:sz w:val="23"/>
          <w:szCs w:val="23"/>
        </w:rPr>
        <w:t>wne 5 należy zaokrąglić w górę).</w:t>
      </w:r>
    </w:p>
    <w:p w14:paraId="69148604" w14:textId="69D61712" w:rsidR="0055045B" w:rsidRPr="00416754" w:rsidRDefault="004E1EB0" w:rsidP="00FD0891">
      <w:pPr>
        <w:widowControl/>
        <w:numPr>
          <w:ilvl w:val="0"/>
          <w:numId w:val="9"/>
        </w:numPr>
        <w:tabs>
          <w:tab w:val="clear" w:pos="720"/>
          <w:tab w:val="num" w:pos="851"/>
          <w:tab w:val="left" w:pos="900"/>
        </w:tabs>
        <w:suppressAutoHyphens w:val="0"/>
        <w:ind w:left="426" w:hanging="426"/>
        <w:jc w:val="both"/>
        <w:rPr>
          <w:sz w:val="23"/>
          <w:szCs w:val="23"/>
        </w:rPr>
      </w:pPr>
      <w:r w:rsidRPr="00416754">
        <w:rPr>
          <w:sz w:val="23"/>
          <w:szCs w:val="23"/>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200B5F0" w14:textId="0447BF81" w:rsidR="00B20A3D" w:rsidRDefault="004E1EB0" w:rsidP="00FD0891">
      <w:pPr>
        <w:widowControl/>
        <w:numPr>
          <w:ilvl w:val="0"/>
          <w:numId w:val="9"/>
        </w:numPr>
        <w:tabs>
          <w:tab w:val="clear" w:pos="720"/>
          <w:tab w:val="num" w:pos="851"/>
          <w:tab w:val="left" w:pos="900"/>
        </w:tabs>
        <w:suppressAutoHyphens w:val="0"/>
        <w:spacing w:after="240"/>
        <w:ind w:left="426" w:hanging="426"/>
        <w:jc w:val="both"/>
        <w:rPr>
          <w:sz w:val="23"/>
          <w:szCs w:val="23"/>
        </w:rPr>
      </w:pPr>
      <w:r w:rsidRPr="00416754">
        <w:rPr>
          <w:sz w:val="23"/>
          <w:szCs w:val="23"/>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050612C" w14:textId="77777777" w:rsidR="0055045B" w:rsidRPr="00416754" w:rsidRDefault="008463F6" w:rsidP="00B07A55">
      <w:pPr>
        <w:widowControl/>
        <w:suppressAutoHyphens w:val="0"/>
        <w:jc w:val="both"/>
        <w:rPr>
          <w:b/>
          <w:bCs/>
          <w:sz w:val="23"/>
          <w:szCs w:val="23"/>
        </w:rPr>
      </w:pPr>
      <w:r w:rsidRPr="00416754">
        <w:rPr>
          <w:b/>
          <w:bCs/>
          <w:sz w:val="23"/>
          <w:szCs w:val="23"/>
        </w:rPr>
        <w:t xml:space="preserve">Rozdział XV - </w:t>
      </w:r>
      <w:r w:rsidR="0055045B" w:rsidRPr="00416754">
        <w:rPr>
          <w:b/>
          <w:bCs/>
          <w:sz w:val="23"/>
          <w:szCs w:val="23"/>
        </w:rPr>
        <w:t>Opis kryteriów, którymi Zamawiający będzie się kierował przy wyborze oferty wraz z podaniem znaczenia tych kryteriów i sposobu oceny ofert.</w:t>
      </w:r>
    </w:p>
    <w:p w14:paraId="73BDD623" w14:textId="08283D89" w:rsidR="00A3271C" w:rsidRPr="00416754" w:rsidRDefault="00910F1A" w:rsidP="00FD0891">
      <w:pPr>
        <w:widowControl/>
        <w:numPr>
          <w:ilvl w:val="0"/>
          <w:numId w:val="29"/>
        </w:numPr>
        <w:tabs>
          <w:tab w:val="num" w:pos="426"/>
        </w:tabs>
        <w:suppressAutoHyphens w:val="0"/>
        <w:ind w:hanging="2880"/>
        <w:jc w:val="both"/>
        <w:rPr>
          <w:sz w:val="23"/>
          <w:szCs w:val="23"/>
        </w:rPr>
      </w:pPr>
      <w:r w:rsidRPr="00416754">
        <w:rPr>
          <w:sz w:val="23"/>
          <w:szCs w:val="23"/>
        </w:rPr>
        <w:t>Kryteria oceny ofert</w:t>
      </w:r>
      <w:r w:rsidR="00841245" w:rsidRPr="00416754">
        <w:rPr>
          <w:sz w:val="23"/>
          <w:szCs w:val="23"/>
        </w:rPr>
        <w:t>:</w:t>
      </w:r>
    </w:p>
    <w:p w14:paraId="6DF3BD8A" w14:textId="77777777" w:rsidR="00A3271C" w:rsidRPr="00416754" w:rsidRDefault="00A3271C" w:rsidP="00B07A55">
      <w:pPr>
        <w:widowControl/>
        <w:suppressAutoHyphens w:val="0"/>
        <w:ind w:left="2880"/>
        <w:jc w:val="both"/>
        <w:rPr>
          <w:sz w:val="23"/>
          <w:szCs w:val="23"/>
        </w:rPr>
      </w:pPr>
    </w:p>
    <w:p w14:paraId="113CA2DA" w14:textId="2077B3D6" w:rsidR="00A26221" w:rsidRPr="006F72F5" w:rsidRDefault="00A26221" w:rsidP="00FD0891">
      <w:pPr>
        <w:widowControl/>
        <w:numPr>
          <w:ilvl w:val="1"/>
          <w:numId w:val="31"/>
        </w:numPr>
        <w:suppressAutoHyphens w:val="0"/>
        <w:jc w:val="both"/>
        <w:rPr>
          <w:sz w:val="23"/>
          <w:szCs w:val="23"/>
        </w:rPr>
      </w:pPr>
      <w:r w:rsidRPr="00416754">
        <w:rPr>
          <w:sz w:val="23"/>
          <w:szCs w:val="23"/>
        </w:rPr>
        <w:t xml:space="preserve">Cena brutto za całość zamówienia – </w:t>
      </w:r>
      <w:r w:rsidR="005D0BA5">
        <w:rPr>
          <w:b/>
          <w:bCs/>
          <w:sz w:val="23"/>
          <w:szCs w:val="23"/>
        </w:rPr>
        <w:t>10</w:t>
      </w:r>
      <w:r w:rsidR="006F72F5">
        <w:rPr>
          <w:b/>
          <w:bCs/>
          <w:sz w:val="23"/>
          <w:szCs w:val="23"/>
        </w:rPr>
        <w:t>0</w:t>
      </w:r>
      <w:r w:rsidRPr="00416754">
        <w:rPr>
          <w:b/>
          <w:bCs/>
          <w:sz w:val="23"/>
          <w:szCs w:val="23"/>
        </w:rPr>
        <w:t>%</w:t>
      </w:r>
    </w:p>
    <w:p w14:paraId="635772CC" w14:textId="77777777" w:rsidR="00A26221" w:rsidRPr="00416754" w:rsidRDefault="00A26221" w:rsidP="00B07A55">
      <w:pPr>
        <w:widowControl/>
        <w:suppressAutoHyphens w:val="0"/>
        <w:ind w:left="720"/>
        <w:jc w:val="both"/>
        <w:rPr>
          <w:sz w:val="23"/>
          <w:szCs w:val="23"/>
        </w:rPr>
      </w:pPr>
    </w:p>
    <w:p w14:paraId="2CDBED1A" w14:textId="77777777" w:rsidR="00A26221" w:rsidRPr="00416754" w:rsidRDefault="00A26221" w:rsidP="00B07A55">
      <w:pPr>
        <w:tabs>
          <w:tab w:val="num" w:pos="900"/>
        </w:tabs>
        <w:jc w:val="both"/>
        <w:rPr>
          <w:b/>
          <w:bCs/>
          <w:sz w:val="23"/>
          <w:szCs w:val="23"/>
          <w:u w:val="single"/>
        </w:rPr>
      </w:pPr>
      <w:r w:rsidRPr="00416754">
        <w:rPr>
          <w:b/>
          <w:bCs/>
          <w:sz w:val="23"/>
          <w:szCs w:val="23"/>
          <w:u w:val="single"/>
        </w:rPr>
        <w:t>Punkty przyznawane za kryterium „cena brutto za całość zamówienia” będą liczone wg następującego wzoru:</w:t>
      </w:r>
    </w:p>
    <w:p w14:paraId="0C23D4FE" w14:textId="77777777" w:rsidR="00A26221" w:rsidRPr="00416754" w:rsidRDefault="00A26221" w:rsidP="00B07A55">
      <w:pPr>
        <w:pStyle w:val="Akapitzlist"/>
        <w:numPr>
          <w:ilvl w:val="0"/>
          <w:numId w:val="0"/>
        </w:numPr>
        <w:tabs>
          <w:tab w:val="num" w:pos="900"/>
        </w:tabs>
        <w:ind w:left="720"/>
        <w:rPr>
          <w:sz w:val="23"/>
          <w:szCs w:val="23"/>
        </w:rPr>
      </w:pPr>
    </w:p>
    <w:p w14:paraId="55AEBFE1" w14:textId="7A3F4627" w:rsidR="00A26221" w:rsidRPr="00416754" w:rsidRDefault="00773725" w:rsidP="00B07A55">
      <w:pPr>
        <w:tabs>
          <w:tab w:val="left" w:pos="360"/>
        </w:tabs>
        <w:jc w:val="both"/>
        <w:rPr>
          <w:b/>
          <w:i/>
          <w:sz w:val="23"/>
          <w:szCs w:val="23"/>
        </w:rPr>
      </w:pPr>
      <w:r>
        <w:rPr>
          <w:b/>
          <w:i/>
          <w:sz w:val="23"/>
          <w:szCs w:val="23"/>
        </w:rPr>
        <w:t xml:space="preserve"> </w:t>
      </w:r>
      <w:r w:rsidR="00A26221" w:rsidRPr="00416754">
        <w:rPr>
          <w:b/>
          <w:i/>
          <w:sz w:val="23"/>
          <w:szCs w:val="23"/>
        </w:rPr>
        <w:t xml:space="preserve"> C = (</w:t>
      </w:r>
      <w:proofErr w:type="spellStart"/>
      <w:r w:rsidR="00A26221" w:rsidRPr="00416754">
        <w:rPr>
          <w:b/>
          <w:i/>
          <w:sz w:val="23"/>
          <w:szCs w:val="23"/>
        </w:rPr>
        <w:t>C</w:t>
      </w:r>
      <w:r w:rsidR="00A26221" w:rsidRPr="00416754">
        <w:rPr>
          <w:b/>
          <w:i/>
          <w:sz w:val="23"/>
          <w:szCs w:val="23"/>
          <w:vertAlign w:val="subscript"/>
        </w:rPr>
        <w:t>naj</w:t>
      </w:r>
      <w:proofErr w:type="spellEnd"/>
      <w:r w:rsidR="00A26221" w:rsidRPr="00416754">
        <w:rPr>
          <w:b/>
          <w:i/>
          <w:sz w:val="23"/>
          <w:szCs w:val="23"/>
        </w:rPr>
        <w:t xml:space="preserve"> : C</w:t>
      </w:r>
      <w:r w:rsidR="00A26221" w:rsidRPr="00416754">
        <w:rPr>
          <w:b/>
          <w:i/>
          <w:sz w:val="23"/>
          <w:szCs w:val="23"/>
          <w:vertAlign w:val="subscript"/>
        </w:rPr>
        <w:t>o</w:t>
      </w:r>
      <w:r w:rsidR="00A26221" w:rsidRPr="00416754">
        <w:rPr>
          <w:b/>
          <w:i/>
          <w:sz w:val="23"/>
          <w:szCs w:val="23"/>
        </w:rPr>
        <w:t xml:space="preserve">) x </w:t>
      </w:r>
      <w:r w:rsidR="005D0BA5">
        <w:rPr>
          <w:b/>
          <w:i/>
          <w:sz w:val="23"/>
          <w:szCs w:val="23"/>
        </w:rPr>
        <w:t>10</w:t>
      </w:r>
      <w:r w:rsidR="009F6F4F">
        <w:rPr>
          <w:b/>
          <w:i/>
          <w:sz w:val="23"/>
          <w:szCs w:val="23"/>
        </w:rPr>
        <w:t>0</w:t>
      </w:r>
    </w:p>
    <w:p w14:paraId="2C041001" w14:textId="346FD3AB" w:rsidR="00A26221" w:rsidRPr="00416754" w:rsidRDefault="00773725" w:rsidP="00B07A55">
      <w:pPr>
        <w:tabs>
          <w:tab w:val="left" w:pos="360"/>
        </w:tabs>
        <w:jc w:val="both"/>
        <w:rPr>
          <w:sz w:val="23"/>
          <w:szCs w:val="23"/>
        </w:rPr>
      </w:pPr>
      <w:r>
        <w:rPr>
          <w:sz w:val="23"/>
          <w:szCs w:val="23"/>
        </w:rPr>
        <w:t xml:space="preserve"> </w:t>
      </w:r>
      <w:r w:rsidR="00A26221" w:rsidRPr="00416754">
        <w:rPr>
          <w:sz w:val="23"/>
          <w:szCs w:val="23"/>
        </w:rPr>
        <w:t xml:space="preserve"> gdzie:</w:t>
      </w:r>
    </w:p>
    <w:p w14:paraId="32E6B41B" w14:textId="411814D2" w:rsidR="00A26221" w:rsidRPr="00416754" w:rsidRDefault="00773725" w:rsidP="00B07A55">
      <w:pPr>
        <w:tabs>
          <w:tab w:val="left" w:pos="360"/>
        </w:tabs>
        <w:jc w:val="both"/>
        <w:rPr>
          <w:sz w:val="23"/>
          <w:szCs w:val="23"/>
        </w:rPr>
      </w:pPr>
      <w:r>
        <w:rPr>
          <w:sz w:val="23"/>
          <w:szCs w:val="23"/>
        </w:rPr>
        <w:t xml:space="preserve"> </w:t>
      </w:r>
      <w:r w:rsidR="00A26221" w:rsidRPr="00416754">
        <w:rPr>
          <w:sz w:val="23"/>
          <w:szCs w:val="23"/>
        </w:rPr>
        <w:t xml:space="preserve"> C - liczba punktów przyznana danej ofercie,</w:t>
      </w:r>
    </w:p>
    <w:p w14:paraId="57983D0F" w14:textId="53E3A3FD" w:rsidR="00A26221" w:rsidRPr="00416754" w:rsidRDefault="00773725" w:rsidP="00B07A55">
      <w:pPr>
        <w:tabs>
          <w:tab w:val="left" w:pos="360"/>
        </w:tabs>
        <w:jc w:val="both"/>
        <w:rPr>
          <w:sz w:val="23"/>
          <w:szCs w:val="23"/>
        </w:rPr>
      </w:pPr>
      <w:r>
        <w:rPr>
          <w:sz w:val="23"/>
          <w:szCs w:val="23"/>
        </w:rPr>
        <w:t xml:space="preserve"> </w:t>
      </w:r>
      <w:r w:rsidR="00A26221" w:rsidRPr="00416754">
        <w:rPr>
          <w:sz w:val="23"/>
          <w:szCs w:val="23"/>
        </w:rPr>
        <w:t xml:space="preserve"> </w:t>
      </w:r>
      <w:proofErr w:type="spellStart"/>
      <w:r w:rsidR="00A26221" w:rsidRPr="00416754">
        <w:rPr>
          <w:sz w:val="23"/>
          <w:szCs w:val="23"/>
        </w:rPr>
        <w:t>C</w:t>
      </w:r>
      <w:r w:rsidR="00A26221" w:rsidRPr="00416754">
        <w:rPr>
          <w:sz w:val="23"/>
          <w:szCs w:val="23"/>
          <w:vertAlign w:val="subscript"/>
        </w:rPr>
        <w:t>naj</w:t>
      </w:r>
      <w:proofErr w:type="spellEnd"/>
      <w:r w:rsidR="00A26221" w:rsidRPr="00416754">
        <w:rPr>
          <w:sz w:val="23"/>
          <w:szCs w:val="23"/>
        </w:rPr>
        <w:t xml:space="preserve"> – najniższa cena spośród ważnych ofert,</w:t>
      </w:r>
    </w:p>
    <w:p w14:paraId="066B4CB5" w14:textId="5F1709BC" w:rsidR="00A26221" w:rsidRPr="00416754" w:rsidRDefault="00773725" w:rsidP="00B07A55">
      <w:pPr>
        <w:tabs>
          <w:tab w:val="left" w:pos="360"/>
        </w:tabs>
        <w:jc w:val="both"/>
        <w:rPr>
          <w:sz w:val="23"/>
          <w:szCs w:val="23"/>
        </w:rPr>
      </w:pPr>
      <w:r>
        <w:rPr>
          <w:sz w:val="23"/>
          <w:szCs w:val="23"/>
        </w:rPr>
        <w:t xml:space="preserve"> </w:t>
      </w:r>
      <w:r w:rsidR="00A26221" w:rsidRPr="00416754">
        <w:rPr>
          <w:sz w:val="23"/>
          <w:szCs w:val="23"/>
        </w:rPr>
        <w:t xml:space="preserve"> C</w:t>
      </w:r>
      <w:r w:rsidR="00A26221" w:rsidRPr="00416754">
        <w:rPr>
          <w:sz w:val="23"/>
          <w:szCs w:val="23"/>
          <w:vertAlign w:val="subscript"/>
        </w:rPr>
        <w:t>o</w:t>
      </w:r>
      <w:r w:rsidR="00A26221" w:rsidRPr="00416754">
        <w:rPr>
          <w:sz w:val="23"/>
          <w:szCs w:val="23"/>
        </w:rPr>
        <w:t xml:space="preserve"> - cena podana przez Wykonawcę dla którego wynik jest obliczany,</w:t>
      </w:r>
    </w:p>
    <w:p w14:paraId="5D6A7094" w14:textId="77777777" w:rsidR="00A26221" w:rsidRPr="00416754" w:rsidRDefault="00A26221" w:rsidP="00B07A55">
      <w:pPr>
        <w:tabs>
          <w:tab w:val="left" w:pos="360"/>
        </w:tabs>
        <w:jc w:val="both"/>
        <w:rPr>
          <w:sz w:val="23"/>
          <w:szCs w:val="23"/>
        </w:rPr>
      </w:pPr>
    </w:p>
    <w:p w14:paraId="50733FC7" w14:textId="63C36655" w:rsidR="006F72F5" w:rsidRDefault="00A26221" w:rsidP="00B07A55">
      <w:pPr>
        <w:tabs>
          <w:tab w:val="left" w:pos="360"/>
        </w:tabs>
        <w:jc w:val="both"/>
        <w:rPr>
          <w:sz w:val="23"/>
          <w:szCs w:val="23"/>
          <w:u w:val="single"/>
        </w:rPr>
      </w:pPr>
      <w:r w:rsidRPr="00416754">
        <w:rPr>
          <w:sz w:val="23"/>
          <w:szCs w:val="23"/>
          <w:u w:val="single"/>
        </w:rPr>
        <w:t xml:space="preserve">Maksymalna liczba punktów, które Wykonawca może uzyskać w tym kryterium wynosi </w:t>
      </w:r>
      <w:r w:rsidR="005D0BA5">
        <w:rPr>
          <w:sz w:val="23"/>
          <w:szCs w:val="23"/>
          <w:u w:val="single"/>
        </w:rPr>
        <w:t>10</w:t>
      </w:r>
      <w:r w:rsidR="006F72F5">
        <w:rPr>
          <w:sz w:val="23"/>
          <w:szCs w:val="23"/>
          <w:u w:val="single"/>
        </w:rPr>
        <w:t>0</w:t>
      </w:r>
      <w:r w:rsidRPr="00416754">
        <w:rPr>
          <w:sz w:val="23"/>
          <w:szCs w:val="23"/>
          <w:u w:val="single"/>
        </w:rPr>
        <w:t>.</w:t>
      </w:r>
    </w:p>
    <w:p w14:paraId="12EE3C70" w14:textId="77777777" w:rsidR="006F72F5" w:rsidRDefault="006F72F5" w:rsidP="00B07A55">
      <w:pPr>
        <w:tabs>
          <w:tab w:val="left" w:pos="360"/>
        </w:tabs>
        <w:jc w:val="both"/>
        <w:rPr>
          <w:sz w:val="23"/>
          <w:szCs w:val="23"/>
          <w:u w:val="single"/>
        </w:rPr>
      </w:pPr>
    </w:p>
    <w:p w14:paraId="610BE6A1" w14:textId="77777777" w:rsidR="001369C8" w:rsidRDefault="001369C8" w:rsidP="00B07A55">
      <w:pPr>
        <w:tabs>
          <w:tab w:val="left" w:pos="360"/>
        </w:tabs>
        <w:jc w:val="both"/>
        <w:rPr>
          <w:sz w:val="23"/>
          <w:szCs w:val="23"/>
        </w:rPr>
      </w:pPr>
    </w:p>
    <w:p w14:paraId="11B2A313" w14:textId="77777777" w:rsidR="00F54651" w:rsidRPr="00416754" w:rsidRDefault="00F54651" w:rsidP="00FD0891">
      <w:pPr>
        <w:widowControl/>
        <w:numPr>
          <w:ilvl w:val="0"/>
          <w:numId w:val="29"/>
        </w:numPr>
        <w:tabs>
          <w:tab w:val="clear" w:pos="2880"/>
        </w:tabs>
        <w:suppressAutoHyphens w:val="0"/>
        <w:ind w:left="426" w:hanging="426"/>
        <w:jc w:val="both"/>
        <w:rPr>
          <w:sz w:val="23"/>
          <w:szCs w:val="23"/>
        </w:rPr>
      </w:pPr>
      <w:r w:rsidRPr="00416754">
        <w:rPr>
          <w:sz w:val="23"/>
          <w:szCs w:val="23"/>
        </w:rPr>
        <w:t xml:space="preserve">Wszystkie obliczenia punktów będą dokonywane z dokładnością do dwóch miejsc po przecinku (bez zaokrągleń). </w:t>
      </w:r>
    </w:p>
    <w:p w14:paraId="4646E535" w14:textId="0B249EEE" w:rsidR="00F54651" w:rsidRPr="00416754" w:rsidRDefault="00F54651" w:rsidP="00FD0891">
      <w:pPr>
        <w:widowControl/>
        <w:numPr>
          <w:ilvl w:val="0"/>
          <w:numId w:val="29"/>
        </w:numPr>
        <w:tabs>
          <w:tab w:val="clear" w:pos="2880"/>
        </w:tabs>
        <w:suppressAutoHyphens w:val="0"/>
        <w:ind w:left="426" w:hanging="426"/>
        <w:jc w:val="both"/>
        <w:rPr>
          <w:sz w:val="23"/>
          <w:szCs w:val="23"/>
        </w:rPr>
      </w:pPr>
      <w:r w:rsidRPr="00416754">
        <w:rPr>
          <w:sz w:val="23"/>
          <w:szCs w:val="23"/>
        </w:rPr>
        <w:lastRenderedPageBreak/>
        <w:t xml:space="preserve">Oferta Wykonawcy, która uzyska najwyższą liczbą punktów uznana zostanie za najkorzystniejszą. </w:t>
      </w:r>
    </w:p>
    <w:p w14:paraId="054EC1F2" w14:textId="77777777" w:rsidR="005D0BA5" w:rsidRPr="00C8718E" w:rsidRDefault="005D0BA5" w:rsidP="00FD0891">
      <w:pPr>
        <w:pStyle w:val="Akapitzlist"/>
        <w:numPr>
          <w:ilvl w:val="0"/>
          <w:numId w:val="29"/>
        </w:numPr>
        <w:tabs>
          <w:tab w:val="clear" w:pos="2880"/>
        </w:tabs>
        <w:ind w:left="426" w:hanging="426"/>
        <w:rPr>
          <w:sz w:val="22"/>
          <w:szCs w:val="22"/>
        </w:rPr>
      </w:pPr>
      <w:r w:rsidRPr="00C8718E">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9731BF5" w14:textId="77777777" w:rsidR="005D0BA5" w:rsidRDefault="005D0BA5" w:rsidP="00FD0891">
      <w:pPr>
        <w:pStyle w:val="Akapitzlist"/>
        <w:numPr>
          <w:ilvl w:val="0"/>
          <w:numId w:val="29"/>
        </w:numPr>
        <w:tabs>
          <w:tab w:val="clear" w:pos="2880"/>
        </w:tabs>
        <w:ind w:left="426" w:hanging="426"/>
        <w:rPr>
          <w:sz w:val="22"/>
          <w:szCs w:val="22"/>
        </w:rPr>
      </w:pPr>
      <w:r w:rsidRPr="00C8718E">
        <w:rPr>
          <w:sz w:val="22"/>
          <w:szCs w:val="22"/>
        </w:rPr>
        <w:t>Jeżeli oferty otrzymały taką samą ocenę w kryterium o najwyższej wadze, zamawiający wybiera ofertę z najniższą ceną lub najniższym kosztem.</w:t>
      </w:r>
    </w:p>
    <w:p w14:paraId="100464F1" w14:textId="18F145B0" w:rsidR="005D0BA5" w:rsidRPr="00A81894" w:rsidRDefault="005D0BA5" w:rsidP="00FD0891">
      <w:pPr>
        <w:pStyle w:val="Akapitzlist"/>
        <w:numPr>
          <w:ilvl w:val="0"/>
          <w:numId w:val="29"/>
        </w:numPr>
        <w:tabs>
          <w:tab w:val="clear" w:pos="2880"/>
        </w:tabs>
        <w:ind w:left="426" w:hanging="426"/>
        <w:rPr>
          <w:sz w:val="22"/>
          <w:szCs w:val="22"/>
        </w:rPr>
      </w:pPr>
      <w:r w:rsidRPr="00A81894">
        <w:rPr>
          <w:sz w:val="22"/>
          <w:szCs w:val="22"/>
        </w:rPr>
        <w:t xml:space="preserve">Jeżeli nie można dokonać wyboru oferty w sposób, o którym mowa w ust. </w:t>
      </w:r>
      <w:r>
        <w:rPr>
          <w:sz w:val="22"/>
          <w:szCs w:val="22"/>
        </w:rPr>
        <w:t>6</w:t>
      </w:r>
      <w:r w:rsidRPr="00A81894">
        <w:rPr>
          <w:sz w:val="22"/>
          <w:szCs w:val="22"/>
        </w:rPr>
        <w:t>, Zamawiający wzywa Wykonawców, którzy złożyli te oferty, do złożenia w terminie określonym przez Zamawiającego ofert dodatkowych zawierających nową cenę lub koszt.</w:t>
      </w:r>
    </w:p>
    <w:p w14:paraId="76ED31B3" w14:textId="3D3A2538" w:rsidR="005D6C5B" w:rsidRDefault="005D6C5B" w:rsidP="00B07A55">
      <w:pPr>
        <w:widowControl/>
        <w:tabs>
          <w:tab w:val="num" w:pos="900"/>
        </w:tabs>
        <w:suppressAutoHyphens w:val="0"/>
        <w:ind w:left="284"/>
        <w:jc w:val="both"/>
        <w:rPr>
          <w:color w:val="FF0000"/>
          <w:sz w:val="23"/>
          <w:szCs w:val="23"/>
        </w:rPr>
      </w:pPr>
    </w:p>
    <w:p w14:paraId="0FDC556C" w14:textId="11DD4F8F" w:rsidR="0055045B" w:rsidRPr="00416754" w:rsidRDefault="008463F6" w:rsidP="00B07A55">
      <w:pPr>
        <w:widowControl/>
        <w:suppressAutoHyphens w:val="0"/>
        <w:jc w:val="both"/>
        <w:rPr>
          <w:b/>
          <w:bCs/>
          <w:sz w:val="23"/>
          <w:szCs w:val="23"/>
        </w:rPr>
      </w:pPr>
      <w:r w:rsidRPr="00416754">
        <w:rPr>
          <w:b/>
          <w:bCs/>
          <w:sz w:val="23"/>
          <w:szCs w:val="23"/>
        </w:rPr>
        <w:t>Rozdział XV</w:t>
      </w:r>
      <w:r w:rsidR="00A9714D" w:rsidRPr="00416754">
        <w:rPr>
          <w:b/>
          <w:bCs/>
          <w:sz w:val="23"/>
          <w:szCs w:val="23"/>
        </w:rPr>
        <w:t>I</w:t>
      </w:r>
      <w:r w:rsidRPr="00416754">
        <w:rPr>
          <w:b/>
          <w:bCs/>
          <w:sz w:val="23"/>
          <w:szCs w:val="23"/>
        </w:rPr>
        <w:t xml:space="preserve"> - </w:t>
      </w:r>
      <w:r w:rsidR="0055045B" w:rsidRPr="00416754">
        <w:rPr>
          <w:b/>
          <w:bCs/>
          <w:sz w:val="23"/>
          <w:szCs w:val="23"/>
        </w:rPr>
        <w:t xml:space="preserve">Informacje o formalnościach, jakie powinny zostać dopełnione po wyborze oferty w celu zawarcia </w:t>
      </w:r>
      <w:r w:rsidR="004A5ED6">
        <w:rPr>
          <w:b/>
          <w:bCs/>
          <w:sz w:val="23"/>
          <w:szCs w:val="23"/>
        </w:rPr>
        <w:t>Umow</w:t>
      </w:r>
      <w:r w:rsidR="0055045B" w:rsidRPr="00416754">
        <w:rPr>
          <w:b/>
          <w:bCs/>
          <w:sz w:val="23"/>
          <w:szCs w:val="23"/>
        </w:rPr>
        <w:t>y w sprawie zamówienia publicznego.</w:t>
      </w:r>
    </w:p>
    <w:p w14:paraId="12C5CE81" w14:textId="7241E7C1" w:rsidR="00BE34EF" w:rsidRPr="00416754" w:rsidRDefault="0055045B" w:rsidP="00FD0891">
      <w:pPr>
        <w:widowControl/>
        <w:numPr>
          <w:ilvl w:val="3"/>
          <w:numId w:val="15"/>
        </w:numPr>
        <w:suppressAutoHyphens w:val="0"/>
        <w:ind w:left="426" w:hanging="426"/>
        <w:jc w:val="both"/>
        <w:rPr>
          <w:sz w:val="23"/>
          <w:szCs w:val="23"/>
        </w:rPr>
      </w:pPr>
      <w:r w:rsidRPr="00416754">
        <w:rPr>
          <w:sz w:val="23"/>
          <w:szCs w:val="23"/>
        </w:rPr>
        <w:t xml:space="preserve">Przed podpisaniem </w:t>
      </w:r>
      <w:r w:rsidR="004A5ED6">
        <w:rPr>
          <w:sz w:val="23"/>
          <w:szCs w:val="23"/>
        </w:rPr>
        <w:t>Umow</w:t>
      </w:r>
      <w:r w:rsidRPr="00416754">
        <w:rPr>
          <w:sz w:val="23"/>
          <w:szCs w:val="23"/>
        </w:rPr>
        <w:t>y wykonawca powinien złożyć:</w:t>
      </w:r>
    </w:p>
    <w:p w14:paraId="498FDC2A" w14:textId="6564C9E7" w:rsidR="0055045B" w:rsidRPr="00416754" w:rsidRDefault="0055045B" w:rsidP="00FD0891">
      <w:pPr>
        <w:pStyle w:val="Akapitzlist"/>
        <w:numPr>
          <w:ilvl w:val="0"/>
          <w:numId w:val="20"/>
        </w:numPr>
        <w:ind w:left="851" w:hanging="425"/>
        <w:rPr>
          <w:sz w:val="23"/>
          <w:szCs w:val="23"/>
        </w:rPr>
      </w:pPr>
      <w:r w:rsidRPr="00416754">
        <w:rPr>
          <w:sz w:val="23"/>
          <w:szCs w:val="23"/>
        </w:rPr>
        <w:t xml:space="preserve">kopię </w:t>
      </w:r>
      <w:r w:rsidR="004A5ED6">
        <w:rPr>
          <w:sz w:val="23"/>
          <w:szCs w:val="23"/>
        </w:rPr>
        <w:t>Umow</w:t>
      </w:r>
      <w:r w:rsidRPr="00416754">
        <w:rPr>
          <w:sz w:val="23"/>
          <w:szCs w:val="23"/>
        </w:rPr>
        <w:t>y(-ów) określającej podstawy i zasady wspólnego ubiegania się o udzielenie zamówienia publicznego – w przypadku złożenia oferty przez podmioty występujące wspólnie (tj. konsorcjum).</w:t>
      </w:r>
    </w:p>
    <w:p w14:paraId="105E4974" w14:textId="16911758" w:rsidR="0072741C" w:rsidRDefault="0055045B" w:rsidP="00FD0891">
      <w:pPr>
        <w:pStyle w:val="Akapitzlist"/>
        <w:numPr>
          <w:ilvl w:val="0"/>
          <w:numId w:val="20"/>
        </w:numPr>
        <w:ind w:left="851" w:hanging="425"/>
        <w:rPr>
          <w:sz w:val="23"/>
          <w:szCs w:val="23"/>
        </w:rPr>
      </w:pPr>
      <w:r w:rsidRPr="00416754">
        <w:rPr>
          <w:sz w:val="23"/>
          <w:szCs w:val="23"/>
        </w:rPr>
        <w:t>wykaz podwykonawców z zakresem powierzanych im zadań, o ile przewiduje się ich udział w realizacji zamówienia</w:t>
      </w:r>
      <w:r w:rsidR="0072741C" w:rsidRPr="00416754">
        <w:rPr>
          <w:sz w:val="23"/>
          <w:szCs w:val="23"/>
        </w:rPr>
        <w:t>.</w:t>
      </w:r>
    </w:p>
    <w:p w14:paraId="52E6BEB3" w14:textId="0EC3A3E4" w:rsidR="0072741C" w:rsidRPr="00416754" w:rsidRDefault="0072741C" w:rsidP="00FD0891">
      <w:pPr>
        <w:pStyle w:val="Akapitzlist"/>
        <w:numPr>
          <w:ilvl w:val="0"/>
          <w:numId w:val="20"/>
        </w:numPr>
        <w:ind w:left="851" w:hanging="425"/>
        <w:rPr>
          <w:sz w:val="23"/>
          <w:szCs w:val="23"/>
        </w:rPr>
      </w:pPr>
      <w:r w:rsidRPr="00416754">
        <w:rPr>
          <w:bCs/>
          <w:sz w:val="23"/>
          <w:szCs w:val="23"/>
        </w:rPr>
        <w:t>oświadczenie o niepodleganiu wykluczeniu – art. 7 ust. 1 ustawy z dnia 13 kwietnia 2022</w:t>
      </w:r>
      <w:r w:rsidR="00773725">
        <w:rPr>
          <w:bCs/>
          <w:sz w:val="23"/>
          <w:szCs w:val="23"/>
        </w:rPr>
        <w:t xml:space="preserve"> </w:t>
      </w:r>
      <w:r w:rsidRPr="00416754">
        <w:rPr>
          <w:bCs/>
          <w:sz w:val="23"/>
          <w:szCs w:val="23"/>
        </w:rPr>
        <w:t>r. o szczególnych rozwiązaniach w zakresie przeciwdziałania wspieraniu agresji na Ukrainę oraz służących ochronie bezpieczeństwa narodowego (</w:t>
      </w:r>
      <w:r w:rsidR="009A0BCA">
        <w:rPr>
          <w:bCs/>
          <w:sz w:val="23"/>
          <w:szCs w:val="23"/>
        </w:rPr>
        <w:t xml:space="preserve">t. j. </w:t>
      </w:r>
      <w:r w:rsidRPr="00416754">
        <w:rPr>
          <w:bCs/>
          <w:sz w:val="23"/>
          <w:szCs w:val="23"/>
        </w:rPr>
        <w:t>Dz.U. z 202</w:t>
      </w:r>
      <w:r w:rsidR="009A0BCA">
        <w:rPr>
          <w:bCs/>
          <w:sz w:val="23"/>
          <w:szCs w:val="23"/>
        </w:rPr>
        <w:t>4</w:t>
      </w:r>
      <w:r w:rsidRPr="00416754">
        <w:rPr>
          <w:bCs/>
          <w:sz w:val="23"/>
          <w:szCs w:val="23"/>
        </w:rPr>
        <w:t xml:space="preserve"> r., poz. </w:t>
      </w:r>
      <w:r w:rsidR="009A0BCA">
        <w:rPr>
          <w:bCs/>
          <w:sz w:val="23"/>
          <w:szCs w:val="23"/>
        </w:rPr>
        <w:t>507</w:t>
      </w:r>
      <w:r w:rsidRPr="00416754">
        <w:rPr>
          <w:bCs/>
          <w:sz w:val="23"/>
          <w:szCs w:val="23"/>
        </w:rPr>
        <w:t xml:space="preserve">) – </w:t>
      </w:r>
      <w:r w:rsidRPr="00416754">
        <w:rPr>
          <w:sz w:val="23"/>
          <w:szCs w:val="23"/>
        </w:rPr>
        <w:t>w przypadku wykonawców wspólnie ubiegających się o zamówienie oświadczenie składa każdy z nich.</w:t>
      </w:r>
    </w:p>
    <w:p w14:paraId="66DF5B5A" w14:textId="027317C8" w:rsidR="0055045B" w:rsidRPr="00416754" w:rsidRDefault="0055045B" w:rsidP="00FD0891">
      <w:pPr>
        <w:widowControl/>
        <w:numPr>
          <w:ilvl w:val="3"/>
          <w:numId w:val="15"/>
        </w:numPr>
        <w:suppressAutoHyphens w:val="0"/>
        <w:ind w:left="426" w:hanging="426"/>
        <w:jc w:val="both"/>
        <w:rPr>
          <w:sz w:val="23"/>
          <w:szCs w:val="23"/>
        </w:rPr>
      </w:pPr>
      <w:r w:rsidRPr="00416754">
        <w:rPr>
          <w:sz w:val="23"/>
          <w:szCs w:val="23"/>
        </w:rPr>
        <w:t xml:space="preserve">Wybrany Wykonawca jest zobowiązany do zawarcia </w:t>
      </w:r>
      <w:r w:rsidR="004A5ED6">
        <w:rPr>
          <w:sz w:val="23"/>
          <w:szCs w:val="23"/>
        </w:rPr>
        <w:t>Umow</w:t>
      </w:r>
      <w:r w:rsidRPr="00416754">
        <w:rPr>
          <w:sz w:val="23"/>
          <w:szCs w:val="23"/>
        </w:rPr>
        <w:t>y w terminie i miejscu wyznaczonym przez Zamawiającego.</w:t>
      </w:r>
    </w:p>
    <w:p w14:paraId="21C0756C" w14:textId="77777777" w:rsidR="0055045B" w:rsidRPr="00416754" w:rsidRDefault="0055045B" w:rsidP="00B07A55">
      <w:pPr>
        <w:widowControl/>
        <w:suppressAutoHyphens w:val="0"/>
        <w:jc w:val="both"/>
        <w:rPr>
          <w:rFonts w:cs="Verdana"/>
          <w:color w:val="FF0000"/>
          <w:sz w:val="23"/>
          <w:szCs w:val="23"/>
        </w:rPr>
      </w:pPr>
    </w:p>
    <w:p w14:paraId="6F656F06" w14:textId="1463FEBE" w:rsidR="00BE302C" w:rsidRPr="00416754" w:rsidRDefault="008463F6" w:rsidP="00B07A55">
      <w:pPr>
        <w:widowControl/>
        <w:suppressAutoHyphens w:val="0"/>
        <w:jc w:val="both"/>
        <w:rPr>
          <w:b/>
          <w:bCs/>
          <w:sz w:val="23"/>
          <w:szCs w:val="23"/>
        </w:rPr>
      </w:pPr>
      <w:r w:rsidRPr="00416754">
        <w:rPr>
          <w:b/>
          <w:bCs/>
          <w:sz w:val="23"/>
          <w:szCs w:val="23"/>
        </w:rPr>
        <w:t>Rozdział XVI</w:t>
      </w:r>
      <w:r w:rsidR="00A9714D" w:rsidRPr="00416754">
        <w:rPr>
          <w:b/>
          <w:bCs/>
          <w:sz w:val="23"/>
          <w:szCs w:val="23"/>
        </w:rPr>
        <w:t>I</w:t>
      </w:r>
      <w:r w:rsidRPr="00416754">
        <w:rPr>
          <w:b/>
          <w:bCs/>
          <w:sz w:val="23"/>
          <w:szCs w:val="23"/>
        </w:rPr>
        <w:t xml:space="preserve"> - </w:t>
      </w:r>
      <w:r w:rsidR="00BE302C" w:rsidRPr="00416754">
        <w:rPr>
          <w:b/>
          <w:bCs/>
          <w:sz w:val="23"/>
          <w:szCs w:val="23"/>
        </w:rPr>
        <w:t xml:space="preserve">Wymagania dotyczące zabezpieczenia należytego wykonania </w:t>
      </w:r>
      <w:r w:rsidR="004A5ED6">
        <w:rPr>
          <w:b/>
          <w:bCs/>
          <w:sz w:val="23"/>
          <w:szCs w:val="23"/>
        </w:rPr>
        <w:t>Umow</w:t>
      </w:r>
      <w:r w:rsidR="00BE302C" w:rsidRPr="00416754">
        <w:rPr>
          <w:b/>
          <w:bCs/>
          <w:sz w:val="23"/>
          <w:szCs w:val="23"/>
        </w:rPr>
        <w:t>y.</w:t>
      </w:r>
    </w:p>
    <w:p w14:paraId="21611B43" w14:textId="5B308382" w:rsidR="00BE302C" w:rsidRPr="00416754" w:rsidRDefault="00BE302C" w:rsidP="00B07A55">
      <w:pPr>
        <w:widowControl/>
        <w:suppressAutoHyphens w:val="0"/>
        <w:jc w:val="both"/>
        <w:rPr>
          <w:sz w:val="23"/>
          <w:szCs w:val="23"/>
        </w:rPr>
      </w:pPr>
      <w:r w:rsidRPr="00416754">
        <w:rPr>
          <w:sz w:val="23"/>
          <w:szCs w:val="23"/>
        </w:rPr>
        <w:t xml:space="preserve">Zamawiający nie przewiduje konieczności wniesienia zabezpieczenia należytego wykonania </w:t>
      </w:r>
      <w:r w:rsidR="004A5ED6">
        <w:rPr>
          <w:sz w:val="23"/>
          <w:szCs w:val="23"/>
        </w:rPr>
        <w:t>Umow</w:t>
      </w:r>
      <w:r w:rsidRPr="00416754">
        <w:rPr>
          <w:sz w:val="23"/>
          <w:szCs w:val="23"/>
        </w:rPr>
        <w:t>y.</w:t>
      </w:r>
    </w:p>
    <w:p w14:paraId="22A86624" w14:textId="77777777" w:rsidR="006F72F5" w:rsidRDefault="006F72F5" w:rsidP="00B07A55">
      <w:pPr>
        <w:widowControl/>
        <w:suppressAutoHyphens w:val="0"/>
        <w:jc w:val="both"/>
        <w:rPr>
          <w:sz w:val="23"/>
          <w:szCs w:val="23"/>
        </w:rPr>
      </w:pPr>
    </w:p>
    <w:p w14:paraId="62168CA4" w14:textId="6F3203D1" w:rsidR="0055045B" w:rsidRPr="00416754" w:rsidRDefault="008463F6" w:rsidP="00B07A55">
      <w:pPr>
        <w:widowControl/>
        <w:suppressAutoHyphens w:val="0"/>
        <w:jc w:val="both"/>
        <w:rPr>
          <w:b/>
          <w:bCs/>
          <w:sz w:val="23"/>
          <w:szCs w:val="23"/>
        </w:rPr>
      </w:pPr>
      <w:r w:rsidRPr="00416754">
        <w:rPr>
          <w:b/>
          <w:bCs/>
          <w:sz w:val="23"/>
          <w:szCs w:val="23"/>
        </w:rPr>
        <w:t>Rozdział XVII</w:t>
      </w:r>
      <w:r w:rsidR="00A9714D" w:rsidRPr="00416754">
        <w:rPr>
          <w:b/>
          <w:bCs/>
          <w:sz w:val="23"/>
          <w:szCs w:val="23"/>
        </w:rPr>
        <w:t>I</w:t>
      </w:r>
      <w:r w:rsidRPr="00416754">
        <w:rPr>
          <w:b/>
          <w:bCs/>
          <w:sz w:val="23"/>
          <w:szCs w:val="23"/>
        </w:rPr>
        <w:t xml:space="preserve"> - </w:t>
      </w:r>
      <w:r w:rsidR="0055045B" w:rsidRPr="00416754">
        <w:rPr>
          <w:b/>
          <w:bCs/>
          <w:sz w:val="23"/>
          <w:szCs w:val="23"/>
        </w:rPr>
        <w:t xml:space="preserve">Wzór </w:t>
      </w:r>
      <w:r w:rsidR="004A5ED6">
        <w:rPr>
          <w:b/>
          <w:bCs/>
          <w:sz w:val="23"/>
          <w:szCs w:val="23"/>
        </w:rPr>
        <w:t>Umow</w:t>
      </w:r>
      <w:r w:rsidR="0055045B" w:rsidRPr="00416754">
        <w:rPr>
          <w:b/>
          <w:bCs/>
          <w:sz w:val="23"/>
          <w:szCs w:val="23"/>
        </w:rPr>
        <w:t xml:space="preserve">y – Stanowi Załącznik Nr </w:t>
      </w:r>
      <w:r w:rsidR="00B57C60" w:rsidRPr="00416754">
        <w:rPr>
          <w:b/>
          <w:bCs/>
          <w:sz w:val="23"/>
          <w:szCs w:val="23"/>
        </w:rPr>
        <w:t>2</w:t>
      </w:r>
      <w:r w:rsidR="0055045B" w:rsidRPr="00416754">
        <w:rPr>
          <w:b/>
          <w:bCs/>
          <w:sz w:val="23"/>
          <w:szCs w:val="23"/>
        </w:rPr>
        <w:t xml:space="preserve"> do </w:t>
      </w:r>
      <w:r w:rsidR="001232D5" w:rsidRPr="00416754">
        <w:rPr>
          <w:b/>
          <w:bCs/>
          <w:sz w:val="23"/>
          <w:szCs w:val="23"/>
        </w:rPr>
        <w:t>SWZ</w:t>
      </w:r>
      <w:r w:rsidR="0055045B" w:rsidRPr="00416754">
        <w:rPr>
          <w:b/>
          <w:bCs/>
          <w:sz w:val="23"/>
          <w:szCs w:val="23"/>
        </w:rPr>
        <w:t>.</w:t>
      </w:r>
    </w:p>
    <w:p w14:paraId="6B47615A" w14:textId="77777777" w:rsidR="006F72F5" w:rsidRDefault="006F72F5" w:rsidP="00B07A55">
      <w:pPr>
        <w:widowControl/>
        <w:suppressAutoHyphens w:val="0"/>
        <w:ind w:left="720"/>
        <w:jc w:val="both"/>
        <w:rPr>
          <w:b/>
          <w:bCs/>
          <w:color w:val="FF0000"/>
          <w:sz w:val="23"/>
          <w:szCs w:val="23"/>
        </w:rPr>
      </w:pPr>
    </w:p>
    <w:p w14:paraId="26C4B393" w14:textId="77777777" w:rsidR="0055045B" w:rsidRPr="00416754" w:rsidRDefault="008463F6" w:rsidP="00B07A55">
      <w:pPr>
        <w:widowControl/>
        <w:suppressAutoHyphens w:val="0"/>
        <w:jc w:val="both"/>
        <w:rPr>
          <w:b/>
          <w:bCs/>
          <w:sz w:val="23"/>
          <w:szCs w:val="23"/>
        </w:rPr>
      </w:pPr>
      <w:r w:rsidRPr="00416754">
        <w:rPr>
          <w:b/>
          <w:bCs/>
          <w:sz w:val="23"/>
          <w:szCs w:val="23"/>
        </w:rPr>
        <w:t>Rozdział X</w:t>
      </w:r>
      <w:r w:rsidR="00A9714D" w:rsidRPr="00416754">
        <w:rPr>
          <w:b/>
          <w:bCs/>
          <w:sz w:val="23"/>
          <w:szCs w:val="23"/>
        </w:rPr>
        <w:t>IX</w:t>
      </w:r>
      <w:r w:rsidRPr="00416754">
        <w:rPr>
          <w:b/>
          <w:bCs/>
          <w:sz w:val="23"/>
          <w:szCs w:val="23"/>
        </w:rPr>
        <w:t xml:space="preserve"> - </w:t>
      </w:r>
      <w:r w:rsidR="0055045B" w:rsidRPr="00416754">
        <w:rPr>
          <w:b/>
          <w:bCs/>
          <w:sz w:val="23"/>
          <w:szCs w:val="23"/>
        </w:rPr>
        <w:t xml:space="preserve">Pouczenie o środkach ochrony prawnej przysługujących Wykonawcy </w:t>
      </w:r>
      <w:r w:rsidR="00E56E95" w:rsidRPr="00416754">
        <w:rPr>
          <w:b/>
          <w:bCs/>
          <w:sz w:val="23"/>
          <w:szCs w:val="23"/>
        </w:rPr>
        <w:br/>
      </w:r>
      <w:r w:rsidR="0055045B" w:rsidRPr="00416754">
        <w:rPr>
          <w:b/>
          <w:bCs/>
          <w:sz w:val="23"/>
          <w:szCs w:val="23"/>
        </w:rPr>
        <w:t>w toku postępowania o udzielenie zamówienia.</w:t>
      </w:r>
    </w:p>
    <w:p w14:paraId="6329D3B6" w14:textId="34DAF992" w:rsidR="00A05DE8" w:rsidRPr="00416754" w:rsidRDefault="00A05DE8" w:rsidP="00FD0891">
      <w:pPr>
        <w:pStyle w:val="Akapitzlist"/>
        <w:numPr>
          <w:ilvl w:val="0"/>
          <w:numId w:val="17"/>
        </w:numPr>
        <w:ind w:left="426" w:hanging="426"/>
        <w:rPr>
          <w:sz w:val="23"/>
          <w:szCs w:val="23"/>
        </w:rPr>
      </w:pPr>
      <w:r w:rsidRPr="00416754">
        <w:rPr>
          <w:spacing w:val="-1"/>
          <w:sz w:val="23"/>
          <w:szCs w:val="23"/>
        </w:rPr>
        <w:t>Ś</w:t>
      </w:r>
      <w:r w:rsidRPr="00416754">
        <w:rPr>
          <w:spacing w:val="-3"/>
          <w:sz w:val="23"/>
          <w:szCs w:val="23"/>
        </w:rPr>
        <w:t>r</w:t>
      </w:r>
      <w:r w:rsidRPr="00416754">
        <w:rPr>
          <w:sz w:val="23"/>
          <w:szCs w:val="23"/>
        </w:rPr>
        <w:t>od</w:t>
      </w:r>
      <w:r w:rsidRPr="00416754">
        <w:rPr>
          <w:spacing w:val="-5"/>
          <w:sz w:val="23"/>
          <w:szCs w:val="23"/>
        </w:rPr>
        <w:t>k</w:t>
      </w:r>
      <w:r w:rsidRPr="00416754">
        <w:rPr>
          <w:sz w:val="23"/>
          <w:szCs w:val="23"/>
        </w:rPr>
        <w:t>i</w:t>
      </w:r>
      <w:r w:rsidR="00773725">
        <w:rPr>
          <w:sz w:val="23"/>
          <w:szCs w:val="23"/>
        </w:rPr>
        <w:t xml:space="preserve"> </w:t>
      </w:r>
      <w:r w:rsidRPr="00416754">
        <w:rPr>
          <w:sz w:val="23"/>
          <w:szCs w:val="23"/>
        </w:rPr>
        <w:t>o</w:t>
      </w:r>
      <w:r w:rsidRPr="00416754">
        <w:rPr>
          <w:spacing w:val="-2"/>
          <w:sz w:val="23"/>
          <w:szCs w:val="23"/>
        </w:rPr>
        <w:t>c</w:t>
      </w:r>
      <w:r w:rsidRPr="00416754">
        <w:rPr>
          <w:spacing w:val="-3"/>
          <w:sz w:val="23"/>
          <w:szCs w:val="23"/>
        </w:rPr>
        <w:t>h</w:t>
      </w:r>
      <w:r w:rsidRPr="00416754">
        <w:rPr>
          <w:sz w:val="23"/>
          <w:szCs w:val="23"/>
        </w:rPr>
        <w:t>r</w:t>
      </w:r>
      <w:r w:rsidRPr="00416754">
        <w:rPr>
          <w:spacing w:val="-3"/>
          <w:sz w:val="23"/>
          <w:szCs w:val="23"/>
        </w:rPr>
        <w:t>o</w:t>
      </w:r>
      <w:r w:rsidRPr="00416754">
        <w:rPr>
          <w:sz w:val="23"/>
          <w:szCs w:val="23"/>
        </w:rPr>
        <w:t>ny</w:t>
      </w:r>
      <w:r w:rsidR="00773725">
        <w:rPr>
          <w:sz w:val="23"/>
          <w:szCs w:val="23"/>
        </w:rPr>
        <w:t xml:space="preserve"> </w:t>
      </w:r>
      <w:r w:rsidRPr="00416754">
        <w:rPr>
          <w:spacing w:val="-3"/>
          <w:sz w:val="23"/>
          <w:szCs w:val="23"/>
        </w:rPr>
        <w:t>p</w:t>
      </w:r>
      <w:r w:rsidRPr="00416754">
        <w:rPr>
          <w:spacing w:val="-2"/>
          <w:sz w:val="23"/>
          <w:szCs w:val="23"/>
        </w:rPr>
        <w:t>r</w:t>
      </w:r>
      <w:r w:rsidRPr="00416754">
        <w:rPr>
          <w:sz w:val="23"/>
          <w:szCs w:val="23"/>
        </w:rPr>
        <w:t>a</w:t>
      </w:r>
      <w:r w:rsidRPr="00416754">
        <w:rPr>
          <w:spacing w:val="-4"/>
          <w:sz w:val="23"/>
          <w:szCs w:val="23"/>
        </w:rPr>
        <w:t>w</w:t>
      </w:r>
      <w:r w:rsidRPr="00416754">
        <w:rPr>
          <w:sz w:val="23"/>
          <w:szCs w:val="23"/>
        </w:rPr>
        <w:t>n</w:t>
      </w:r>
      <w:r w:rsidRPr="00416754">
        <w:rPr>
          <w:spacing w:val="-2"/>
          <w:sz w:val="23"/>
          <w:szCs w:val="23"/>
        </w:rPr>
        <w:t>e</w:t>
      </w:r>
      <w:r w:rsidRPr="00416754">
        <w:rPr>
          <w:sz w:val="23"/>
          <w:szCs w:val="23"/>
        </w:rPr>
        <w:t>j</w:t>
      </w:r>
      <w:r w:rsidR="00773725">
        <w:rPr>
          <w:sz w:val="23"/>
          <w:szCs w:val="23"/>
        </w:rPr>
        <w:t xml:space="preserve"> </w:t>
      </w:r>
      <w:r w:rsidRPr="00416754">
        <w:rPr>
          <w:sz w:val="23"/>
          <w:szCs w:val="23"/>
        </w:rPr>
        <w:t>pr</w:t>
      </w:r>
      <w:r w:rsidRPr="00416754">
        <w:rPr>
          <w:spacing w:val="-2"/>
          <w:sz w:val="23"/>
          <w:szCs w:val="23"/>
        </w:rPr>
        <w:t>z</w:t>
      </w:r>
      <w:r w:rsidRPr="00416754">
        <w:rPr>
          <w:spacing w:val="-5"/>
          <w:sz w:val="23"/>
          <w:szCs w:val="23"/>
        </w:rPr>
        <w:t>y</w:t>
      </w:r>
      <w:r w:rsidRPr="00416754">
        <w:rPr>
          <w:spacing w:val="-1"/>
          <w:sz w:val="23"/>
          <w:szCs w:val="23"/>
        </w:rPr>
        <w:t>sł</w:t>
      </w:r>
      <w:r w:rsidRPr="00416754">
        <w:rPr>
          <w:sz w:val="23"/>
          <w:szCs w:val="23"/>
        </w:rPr>
        <w:t>u</w:t>
      </w:r>
      <w:r w:rsidR="008D7EE5" w:rsidRPr="00416754">
        <w:rPr>
          <w:spacing w:val="-3"/>
          <w:sz w:val="23"/>
          <w:szCs w:val="23"/>
        </w:rPr>
        <w:t>gują</w:t>
      </w:r>
      <w:r w:rsidRPr="00416754">
        <w:rPr>
          <w:spacing w:val="-2"/>
          <w:sz w:val="23"/>
          <w:szCs w:val="23"/>
        </w:rPr>
        <w:t xml:space="preserve"> </w:t>
      </w:r>
      <w:r w:rsidRPr="00416754">
        <w:rPr>
          <w:sz w:val="23"/>
          <w:szCs w:val="23"/>
        </w:rPr>
        <w:t>W</w:t>
      </w:r>
      <w:r w:rsidRPr="00416754">
        <w:rPr>
          <w:spacing w:val="-2"/>
          <w:sz w:val="23"/>
          <w:szCs w:val="23"/>
        </w:rPr>
        <w:t>y</w:t>
      </w:r>
      <w:r w:rsidRPr="00416754">
        <w:rPr>
          <w:spacing w:val="-3"/>
          <w:sz w:val="23"/>
          <w:szCs w:val="23"/>
        </w:rPr>
        <w:t>ko</w:t>
      </w:r>
      <w:r w:rsidRPr="00416754">
        <w:rPr>
          <w:sz w:val="23"/>
          <w:szCs w:val="23"/>
        </w:rPr>
        <w:t>n</w:t>
      </w:r>
      <w:r w:rsidR="008D7EE5" w:rsidRPr="00416754">
        <w:rPr>
          <w:spacing w:val="-2"/>
          <w:sz w:val="23"/>
          <w:szCs w:val="23"/>
        </w:rPr>
        <w:t>awcy</w:t>
      </w:r>
      <w:r w:rsidRPr="00416754">
        <w:rPr>
          <w:sz w:val="23"/>
          <w:szCs w:val="23"/>
        </w:rPr>
        <w:t xml:space="preserve"> je</w:t>
      </w:r>
      <w:r w:rsidRPr="00416754">
        <w:rPr>
          <w:spacing w:val="-2"/>
          <w:sz w:val="23"/>
          <w:szCs w:val="23"/>
        </w:rPr>
        <w:t>żel</w:t>
      </w:r>
      <w:r w:rsidRPr="00416754">
        <w:rPr>
          <w:spacing w:val="1"/>
          <w:sz w:val="23"/>
          <w:szCs w:val="23"/>
        </w:rPr>
        <w:t>i</w:t>
      </w:r>
      <w:r w:rsidRPr="00416754">
        <w:rPr>
          <w:sz w:val="23"/>
          <w:szCs w:val="23"/>
        </w:rPr>
        <w:t>̇</w:t>
      </w:r>
      <w:r w:rsidR="00773725">
        <w:rPr>
          <w:sz w:val="23"/>
          <w:szCs w:val="23"/>
        </w:rPr>
        <w:t xml:space="preserve"> </w:t>
      </w:r>
      <w:r w:rsidRPr="00416754">
        <w:rPr>
          <w:spacing w:val="-4"/>
          <w:sz w:val="23"/>
          <w:szCs w:val="23"/>
        </w:rPr>
        <w:t>m</w:t>
      </w:r>
      <w:r w:rsidRPr="00416754">
        <w:rPr>
          <w:sz w:val="23"/>
          <w:szCs w:val="23"/>
        </w:rPr>
        <w:t>a</w:t>
      </w:r>
      <w:r w:rsidR="00773725">
        <w:rPr>
          <w:sz w:val="23"/>
          <w:szCs w:val="23"/>
        </w:rPr>
        <w:t xml:space="preserve"> </w:t>
      </w:r>
      <w:r w:rsidRPr="00416754">
        <w:rPr>
          <w:sz w:val="23"/>
          <w:szCs w:val="23"/>
        </w:rPr>
        <w:t>l</w:t>
      </w:r>
      <w:r w:rsidRPr="00416754">
        <w:rPr>
          <w:spacing w:val="-3"/>
          <w:sz w:val="23"/>
          <w:szCs w:val="23"/>
        </w:rPr>
        <w:t>u</w:t>
      </w:r>
      <w:r w:rsidRPr="00416754">
        <w:rPr>
          <w:sz w:val="23"/>
          <w:szCs w:val="23"/>
        </w:rPr>
        <w:t>b</w:t>
      </w:r>
      <w:r w:rsidR="00773725">
        <w:rPr>
          <w:sz w:val="23"/>
          <w:szCs w:val="23"/>
        </w:rPr>
        <w:t xml:space="preserve"> </w:t>
      </w:r>
      <w:r w:rsidRPr="00416754">
        <w:rPr>
          <w:spacing w:val="-4"/>
          <w:sz w:val="23"/>
          <w:szCs w:val="23"/>
        </w:rPr>
        <w:t>m</w:t>
      </w:r>
      <w:r w:rsidRPr="00416754">
        <w:rPr>
          <w:spacing w:val="-2"/>
          <w:sz w:val="23"/>
          <w:szCs w:val="23"/>
        </w:rPr>
        <w:t>ia</w:t>
      </w:r>
      <w:r w:rsidRPr="00416754">
        <w:rPr>
          <w:sz w:val="23"/>
          <w:szCs w:val="23"/>
        </w:rPr>
        <w:t>ł</w:t>
      </w:r>
      <w:r w:rsidR="00773725">
        <w:rPr>
          <w:sz w:val="23"/>
          <w:szCs w:val="23"/>
        </w:rPr>
        <w:t xml:space="preserve"> </w:t>
      </w:r>
      <w:r w:rsidRPr="00416754">
        <w:rPr>
          <w:sz w:val="23"/>
          <w:szCs w:val="23"/>
        </w:rPr>
        <w:t>i</w:t>
      </w:r>
      <w:r w:rsidRPr="00416754">
        <w:rPr>
          <w:spacing w:val="-3"/>
          <w:sz w:val="23"/>
          <w:szCs w:val="23"/>
        </w:rPr>
        <w:t>n</w:t>
      </w:r>
      <w:r w:rsidRPr="00416754">
        <w:rPr>
          <w:spacing w:val="-2"/>
          <w:sz w:val="23"/>
          <w:szCs w:val="23"/>
        </w:rPr>
        <w:t>ter</w:t>
      </w:r>
      <w:r w:rsidRPr="00416754">
        <w:rPr>
          <w:sz w:val="23"/>
          <w:szCs w:val="23"/>
        </w:rPr>
        <w:t>es</w:t>
      </w:r>
      <w:r w:rsidR="00773725">
        <w:rPr>
          <w:sz w:val="23"/>
          <w:szCs w:val="23"/>
        </w:rPr>
        <w:t xml:space="preserve"> </w:t>
      </w:r>
      <w:r w:rsidR="00E56E95" w:rsidRPr="00416754">
        <w:rPr>
          <w:spacing w:val="15"/>
          <w:sz w:val="23"/>
          <w:szCs w:val="23"/>
        </w:rPr>
        <w:br/>
      </w:r>
      <w:r w:rsidRPr="00416754">
        <w:rPr>
          <w:sz w:val="23"/>
          <w:szCs w:val="23"/>
        </w:rPr>
        <w:t>w</w:t>
      </w:r>
      <w:r w:rsidR="00773725">
        <w:rPr>
          <w:sz w:val="23"/>
          <w:szCs w:val="23"/>
        </w:rPr>
        <w:t xml:space="preserve"> </w:t>
      </w:r>
      <w:r w:rsidRPr="00416754">
        <w:rPr>
          <w:sz w:val="23"/>
          <w:szCs w:val="23"/>
        </w:rPr>
        <w:t>u</w:t>
      </w:r>
      <w:r w:rsidRPr="00416754">
        <w:rPr>
          <w:spacing w:val="-2"/>
          <w:sz w:val="23"/>
          <w:szCs w:val="23"/>
        </w:rPr>
        <w:t>z</w:t>
      </w:r>
      <w:r w:rsidRPr="00416754">
        <w:rPr>
          <w:spacing w:val="-3"/>
          <w:sz w:val="23"/>
          <w:szCs w:val="23"/>
        </w:rPr>
        <w:t>y</w:t>
      </w:r>
      <w:r w:rsidRPr="00416754">
        <w:rPr>
          <w:spacing w:val="-1"/>
          <w:sz w:val="23"/>
          <w:szCs w:val="23"/>
        </w:rPr>
        <w:t>s</w:t>
      </w:r>
      <w:r w:rsidRPr="00416754">
        <w:rPr>
          <w:spacing w:val="-5"/>
          <w:sz w:val="23"/>
          <w:szCs w:val="23"/>
        </w:rPr>
        <w:t>k</w:t>
      </w:r>
      <w:r w:rsidRPr="00416754">
        <w:rPr>
          <w:sz w:val="23"/>
          <w:szCs w:val="23"/>
        </w:rPr>
        <w:t>a</w:t>
      </w:r>
      <w:r w:rsidRPr="00416754">
        <w:rPr>
          <w:spacing w:val="-2"/>
          <w:sz w:val="23"/>
          <w:szCs w:val="23"/>
        </w:rPr>
        <w:t>n</w:t>
      </w:r>
      <w:r w:rsidRPr="00416754">
        <w:rPr>
          <w:spacing w:val="-4"/>
          <w:sz w:val="23"/>
          <w:szCs w:val="23"/>
        </w:rPr>
        <w:t>i</w:t>
      </w:r>
      <w:r w:rsidRPr="00416754">
        <w:rPr>
          <w:sz w:val="23"/>
          <w:szCs w:val="23"/>
        </w:rPr>
        <w:t>u zamówienia oraz poniós</w:t>
      </w:r>
      <w:r w:rsidR="008D7EE5" w:rsidRPr="00416754">
        <w:rPr>
          <w:sz w:val="23"/>
          <w:szCs w:val="23"/>
        </w:rPr>
        <w:t>ł</w:t>
      </w:r>
      <w:r w:rsidRPr="00416754">
        <w:rPr>
          <w:sz w:val="23"/>
          <w:szCs w:val="23"/>
        </w:rPr>
        <w:t xml:space="preserve"> lub możė </w:t>
      </w:r>
      <w:r w:rsidR="008D7EE5" w:rsidRPr="00416754">
        <w:rPr>
          <w:sz w:val="23"/>
          <w:szCs w:val="23"/>
        </w:rPr>
        <w:t>ponieść</w:t>
      </w:r>
      <w:r w:rsidRPr="00416754">
        <w:rPr>
          <w:sz w:val="23"/>
          <w:szCs w:val="23"/>
        </w:rPr>
        <w:t xml:space="preserve"> szkodę w wyniku naruszenia przez Zamawiającegǫ przepisów ustawy PZP.</w:t>
      </w:r>
    </w:p>
    <w:p w14:paraId="56ABC7A1" w14:textId="77777777" w:rsidR="00A05DE8" w:rsidRPr="00416754" w:rsidRDefault="00A05DE8" w:rsidP="00FD0891">
      <w:pPr>
        <w:pStyle w:val="Akapitzlist"/>
        <w:numPr>
          <w:ilvl w:val="0"/>
          <w:numId w:val="17"/>
        </w:numPr>
        <w:ind w:left="426" w:hanging="426"/>
        <w:rPr>
          <w:sz w:val="23"/>
          <w:szCs w:val="23"/>
        </w:rPr>
      </w:pPr>
      <w:r w:rsidRPr="00416754">
        <w:rPr>
          <w:sz w:val="23"/>
          <w:szCs w:val="23"/>
        </w:rPr>
        <w:t>Odwołanie przysługuje na:</w:t>
      </w:r>
    </w:p>
    <w:p w14:paraId="17165584" w14:textId="4FA51FEB" w:rsidR="00A05DE8" w:rsidRPr="00810916" w:rsidRDefault="00A05DE8" w:rsidP="00FD0891">
      <w:pPr>
        <w:pStyle w:val="Akapitzlist"/>
        <w:numPr>
          <w:ilvl w:val="1"/>
          <w:numId w:val="17"/>
        </w:numPr>
        <w:ind w:left="851" w:hanging="425"/>
        <w:rPr>
          <w:spacing w:val="-1"/>
          <w:sz w:val="23"/>
          <w:szCs w:val="23"/>
        </w:rPr>
      </w:pPr>
      <w:r w:rsidRPr="00810916">
        <w:rPr>
          <w:sz w:val="23"/>
          <w:szCs w:val="23"/>
        </w:rPr>
        <w:t>niezgodn</w:t>
      </w:r>
      <w:r w:rsidR="00F54651" w:rsidRPr="00810916">
        <w:rPr>
          <w:sz w:val="23"/>
          <w:szCs w:val="23"/>
        </w:rPr>
        <w:t>a z przepisami ustawy czynność</w:t>
      </w:r>
      <w:r w:rsidRPr="00810916">
        <w:rPr>
          <w:sz w:val="23"/>
          <w:szCs w:val="23"/>
        </w:rPr>
        <w:t xml:space="preserve"> Zamawiającego, podjętą w postepowanių </w:t>
      </w:r>
      <w:r w:rsidR="00E56E95" w:rsidRPr="00810916">
        <w:rPr>
          <w:sz w:val="23"/>
          <w:szCs w:val="23"/>
        </w:rPr>
        <w:br/>
      </w:r>
      <w:r w:rsidR="00F54651" w:rsidRPr="00810916">
        <w:rPr>
          <w:sz w:val="23"/>
          <w:szCs w:val="23"/>
        </w:rPr>
        <w:t>o udzielenie zamówienia,</w:t>
      </w:r>
      <w:r w:rsidRPr="00810916">
        <w:rPr>
          <w:sz w:val="23"/>
          <w:szCs w:val="23"/>
        </w:rPr>
        <w:t xml:space="preserve"> w tym na projektowane postanowienie</w:t>
      </w:r>
      <w:r w:rsidRPr="00810916">
        <w:rPr>
          <w:spacing w:val="-26"/>
          <w:sz w:val="23"/>
          <w:szCs w:val="23"/>
        </w:rPr>
        <w:t xml:space="preserve"> </w:t>
      </w:r>
      <w:r w:rsidR="004A5ED6">
        <w:rPr>
          <w:sz w:val="23"/>
          <w:szCs w:val="23"/>
        </w:rPr>
        <w:t>Umow</w:t>
      </w:r>
      <w:r w:rsidRPr="00810916">
        <w:rPr>
          <w:sz w:val="23"/>
          <w:szCs w:val="23"/>
        </w:rPr>
        <w:t>y</w:t>
      </w:r>
      <w:r w:rsidR="009A0F66" w:rsidRPr="00810916">
        <w:rPr>
          <w:sz w:val="23"/>
          <w:szCs w:val="23"/>
        </w:rPr>
        <w:t>.</w:t>
      </w:r>
    </w:p>
    <w:p w14:paraId="4EDB5D41" w14:textId="6ED68022" w:rsidR="00A05DE8" w:rsidRPr="00810916" w:rsidRDefault="00A05DE8" w:rsidP="00FD0891">
      <w:pPr>
        <w:pStyle w:val="Akapitzlist"/>
        <w:numPr>
          <w:ilvl w:val="1"/>
          <w:numId w:val="17"/>
        </w:numPr>
        <w:ind w:left="851" w:hanging="425"/>
        <w:rPr>
          <w:sz w:val="23"/>
          <w:szCs w:val="23"/>
        </w:rPr>
      </w:pPr>
      <w:r w:rsidRPr="00810916">
        <w:rPr>
          <w:sz w:val="23"/>
          <w:szCs w:val="23"/>
        </w:rPr>
        <w:t>zaniechanie czynnoścí w post</w:t>
      </w:r>
      <w:r w:rsidR="008D7EE5" w:rsidRPr="00810916">
        <w:rPr>
          <w:sz w:val="23"/>
          <w:szCs w:val="23"/>
        </w:rPr>
        <w:t>ę</w:t>
      </w:r>
      <w:r w:rsidRPr="00810916">
        <w:rPr>
          <w:sz w:val="23"/>
          <w:szCs w:val="23"/>
        </w:rPr>
        <w:t>powani</w:t>
      </w:r>
      <w:r w:rsidR="008D7EE5" w:rsidRPr="00810916">
        <w:rPr>
          <w:sz w:val="23"/>
          <w:szCs w:val="23"/>
        </w:rPr>
        <w:t>u</w:t>
      </w:r>
      <w:r w:rsidRPr="00810916">
        <w:rPr>
          <w:sz w:val="23"/>
          <w:szCs w:val="23"/>
        </w:rPr>
        <w:t xml:space="preserve"> o udzielenie zamówienia, do której́ Zamawiający̨ był obowiązany̨ na podstawie ustawy PZP.</w:t>
      </w:r>
    </w:p>
    <w:p w14:paraId="50955836" w14:textId="5F57035F" w:rsidR="00A05DE8" w:rsidRPr="00416754" w:rsidRDefault="00F54651" w:rsidP="00FD0891">
      <w:pPr>
        <w:pStyle w:val="Akapitzlist"/>
        <w:numPr>
          <w:ilvl w:val="0"/>
          <w:numId w:val="17"/>
        </w:numPr>
        <w:ind w:left="426" w:hanging="426"/>
        <w:rPr>
          <w:sz w:val="23"/>
          <w:szCs w:val="23"/>
        </w:rPr>
      </w:pPr>
      <w:r w:rsidRPr="00416754">
        <w:rPr>
          <w:sz w:val="23"/>
          <w:szCs w:val="23"/>
        </w:rPr>
        <w:t xml:space="preserve">Odwołanie wnosi się </w:t>
      </w:r>
      <w:r w:rsidR="00A05DE8" w:rsidRPr="00416754">
        <w:rPr>
          <w:sz w:val="23"/>
          <w:szCs w:val="23"/>
        </w:rPr>
        <w:t>do Prezesa Krajowej Izby Odwoławczej w formie pisemnej albo w formie elektronicznej albo w postaci elektronicznej opatrzone podpisem zaufanym.</w:t>
      </w:r>
    </w:p>
    <w:p w14:paraId="0C65E20B" w14:textId="02760069" w:rsidR="00A05DE8" w:rsidRPr="00416754" w:rsidRDefault="00A05DE8" w:rsidP="00FD0891">
      <w:pPr>
        <w:pStyle w:val="Akapitzlist"/>
        <w:numPr>
          <w:ilvl w:val="0"/>
          <w:numId w:val="17"/>
        </w:numPr>
        <w:ind w:left="426" w:hanging="426"/>
        <w:rPr>
          <w:sz w:val="23"/>
          <w:szCs w:val="23"/>
        </w:rPr>
      </w:pPr>
      <w:r w:rsidRPr="00416754">
        <w:rPr>
          <w:sz w:val="23"/>
          <w:szCs w:val="23"/>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416754">
        <w:rPr>
          <w:sz w:val="23"/>
          <w:szCs w:val="23"/>
        </w:rPr>
        <w:t xml:space="preserve"> – sądu zamówień publicznych,</w:t>
      </w:r>
      <w:r w:rsidRPr="00416754">
        <w:rPr>
          <w:sz w:val="23"/>
          <w:szCs w:val="23"/>
        </w:rPr>
        <w:t xml:space="preserve"> za pośrednictweḿ Prezesa Krajowej Izby Odwoławczej.</w:t>
      </w:r>
    </w:p>
    <w:p w14:paraId="3B9D6BFB" w14:textId="77777777" w:rsidR="0055045B" w:rsidRPr="00416754" w:rsidRDefault="00A05DE8" w:rsidP="00FD0891">
      <w:pPr>
        <w:pStyle w:val="Akapitzlist"/>
        <w:numPr>
          <w:ilvl w:val="0"/>
          <w:numId w:val="17"/>
        </w:numPr>
        <w:ind w:left="426" w:hanging="426"/>
        <w:rPr>
          <w:sz w:val="23"/>
          <w:szCs w:val="23"/>
        </w:rPr>
      </w:pPr>
      <w:r w:rsidRPr="00416754">
        <w:rPr>
          <w:sz w:val="23"/>
          <w:szCs w:val="23"/>
        </w:rPr>
        <w:t>Szczegółowe informacje dotyczące środków ochrony prawnej określone są w Dziale IX „Środki ochrony prawnej” ustawy PZP.</w:t>
      </w:r>
    </w:p>
    <w:p w14:paraId="21444790" w14:textId="77777777" w:rsidR="0055045B" w:rsidRDefault="0055045B" w:rsidP="00B07A55">
      <w:pPr>
        <w:widowControl/>
        <w:suppressAutoHyphens w:val="0"/>
        <w:ind w:left="720"/>
        <w:jc w:val="both"/>
        <w:rPr>
          <w:color w:val="FF0000"/>
          <w:sz w:val="23"/>
          <w:szCs w:val="23"/>
        </w:rPr>
      </w:pPr>
    </w:p>
    <w:p w14:paraId="1162B0B1" w14:textId="77777777" w:rsidR="0055045B" w:rsidRPr="00416754" w:rsidRDefault="008463F6" w:rsidP="00B07A55">
      <w:pPr>
        <w:widowControl/>
        <w:suppressAutoHyphens w:val="0"/>
        <w:jc w:val="both"/>
        <w:rPr>
          <w:b/>
          <w:bCs/>
          <w:sz w:val="23"/>
          <w:szCs w:val="23"/>
        </w:rPr>
      </w:pPr>
      <w:r w:rsidRPr="00416754">
        <w:rPr>
          <w:b/>
          <w:bCs/>
          <w:sz w:val="23"/>
          <w:szCs w:val="23"/>
        </w:rPr>
        <w:lastRenderedPageBreak/>
        <w:t xml:space="preserve">Rozdział XX - </w:t>
      </w:r>
      <w:r w:rsidR="0055045B" w:rsidRPr="00416754">
        <w:rPr>
          <w:b/>
          <w:bCs/>
          <w:sz w:val="23"/>
          <w:szCs w:val="23"/>
        </w:rPr>
        <w:t>Postanowienia ogólne.</w:t>
      </w:r>
    </w:p>
    <w:p w14:paraId="4F652125" w14:textId="30AFBF8B"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 xml:space="preserve">Zamawiający nie dopuszcza składanie ofert częściowych: </w:t>
      </w:r>
      <w:r w:rsidR="00DB7E0C" w:rsidRPr="006D336B">
        <w:rPr>
          <w:i/>
          <w:iCs/>
          <w:sz w:val="22"/>
          <w:szCs w:val="22"/>
        </w:rPr>
        <w:t>w niniejszym postępowaniu wzięto pod uwagę fakt, iż podział zamówienia na części przy tak określonym przedmiocie, związany byłyby z nadmiernymi trudnościami technicznymi w wykonaniu zamówienia, a brak podziału na części ułatwia jego realizację. Tym samym brak podziału zamówienia na części, przy tak określonym przedmiocie zamówienia, nie stanowi podstawy do zawężenia kręgu potencjalnych wykonawców.</w:t>
      </w:r>
    </w:p>
    <w:p w14:paraId="75B56E0B"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 xml:space="preserve">Informacja dla Wykonawcy o liczbie części zamówienia, w odniesieniu, do których to części może zostać udzielone mu zamówienie: </w:t>
      </w:r>
      <w:r w:rsidRPr="006D336B">
        <w:rPr>
          <w:i/>
          <w:iCs/>
          <w:sz w:val="22"/>
          <w:szCs w:val="22"/>
        </w:rPr>
        <w:t>Nie dotyczy</w:t>
      </w:r>
      <w:r w:rsidRPr="006D336B">
        <w:rPr>
          <w:sz w:val="22"/>
          <w:szCs w:val="22"/>
        </w:rPr>
        <w:t>.</w:t>
      </w:r>
    </w:p>
    <w:p w14:paraId="4C4B8186" w14:textId="0CC657F6"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 xml:space="preserve">Zamawiający nie przewiduje możliwości zawarcia </w:t>
      </w:r>
      <w:r w:rsidR="004A5ED6">
        <w:rPr>
          <w:sz w:val="22"/>
          <w:szCs w:val="22"/>
        </w:rPr>
        <w:t>Umow</w:t>
      </w:r>
      <w:r w:rsidRPr="006D336B">
        <w:rPr>
          <w:sz w:val="22"/>
          <w:szCs w:val="22"/>
        </w:rPr>
        <w:t>y ramowej.</w:t>
      </w:r>
    </w:p>
    <w:p w14:paraId="07B4D051"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Zamawiający nie przewiduje możliwości udzielenie zamówienia polegającego na powtórzeniu podobnych dostaw na podstawie art. 214 ust. 1 pkt 8 ustawy PZP.</w:t>
      </w:r>
    </w:p>
    <w:p w14:paraId="3EA876B6"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Zamawiający nie dopuszcza składania ofert wariantowych.</w:t>
      </w:r>
    </w:p>
    <w:p w14:paraId="5FDF024D" w14:textId="4C6AE260"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sz w:val="22"/>
          <w:szCs w:val="22"/>
        </w:rPr>
        <w:t xml:space="preserve">Rozliczenia pomiędzy Wykonawcą a Zamawiającym będą dokonywane w złotych polskich (PLN). </w:t>
      </w:r>
    </w:p>
    <w:p w14:paraId="09682A2E"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bCs/>
          <w:sz w:val="22"/>
          <w:szCs w:val="22"/>
        </w:rPr>
        <w:t>Zamawiający nie przewiduje aukcji elektronicznej.</w:t>
      </w:r>
    </w:p>
    <w:p w14:paraId="7C26D0E4"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bCs/>
          <w:sz w:val="22"/>
          <w:szCs w:val="22"/>
        </w:rPr>
        <w:t>Zamawiający nie przewiduje zwrotu kosztów udziału w postępowaniu.</w:t>
      </w:r>
    </w:p>
    <w:p w14:paraId="7828C525" w14:textId="77777777" w:rsidR="00BB705C" w:rsidRPr="006D336B" w:rsidRDefault="00BB705C" w:rsidP="00BB705C">
      <w:pPr>
        <w:widowControl/>
        <w:numPr>
          <w:ilvl w:val="0"/>
          <w:numId w:val="4"/>
        </w:numPr>
        <w:tabs>
          <w:tab w:val="clear" w:pos="720"/>
        </w:tabs>
        <w:suppressAutoHyphens w:val="0"/>
        <w:ind w:left="426" w:hanging="426"/>
        <w:jc w:val="both"/>
        <w:rPr>
          <w:sz w:val="22"/>
          <w:szCs w:val="22"/>
        </w:rPr>
      </w:pPr>
      <w:r w:rsidRPr="006D336B">
        <w:rPr>
          <w:bCs/>
          <w:sz w:val="22"/>
          <w:szCs w:val="22"/>
        </w:rPr>
        <w:t>Zamawiający żąda wskazania w ofercie przez Wykonawcę tej części zamówienia, odpowiednio do treści postanowień SWZ, której wykonanie zamierza powierzyć podwykonawcom.</w:t>
      </w:r>
    </w:p>
    <w:p w14:paraId="4C7EC5FC" w14:textId="77777777" w:rsidR="00A90F09" w:rsidRPr="00416754" w:rsidRDefault="00A90F09" w:rsidP="00B07A55">
      <w:pPr>
        <w:widowControl/>
        <w:suppressAutoHyphens w:val="0"/>
        <w:jc w:val="both"/>
        <w:rPr>
          <w:color w:val="FF0000"/>
          <w:sz w:val="23"/>
          <w:szCs w:val="23"/>
        </w:rPr>
      </w:pPr>
    </w:p>
    <w:p w14:paraId="367E3535" w14:textId="5836896A" w:rsidR="00A90F09" w:rsidRPr="00416754" w:rsidRDefault="008463F6" w:rsidP="00B07A55">
      <w:pPr>
        <w:widowControl/>
        <w:suppressAutoHyphens w:val="0"/>
        <w:jc w:val="both"/>
        <w:rPr>
          <w:b/>
          <w:bCs/>
          <w:sz w:val="23"/>
          <w:szCs w:val="23"/>
        </w:rPr>
      </w:pPr>
      <w:r w:rsidRPr="00416754">
        <w:rPr>
          <w:b/>
          <w:bCs/>
          <w:sz w:val="23"/>
          <w:szCs w:val="23"/>
        </w:rPr>
        <w:t>Rozdział XX</w:t>
      </w:r>
      <w:r w:rsidR="00A9714D" w:rsidRPr="00416754">
        <w:rPr>
          <w:b/>
          <w:bCs/>
          <w:sz w:val="23"/>
          <w:szCs w:val="23"/>
        </w:rPr>
        <w:t>I</w:t>
      </w:r>
      <w:r w:rsidRPr="00416754">
        <w:rPr>
          <w:b/>
          <w:bCs/>
          <w:sz w:val="23"/>
          <w:szCs w:val="23"/>
        </w:rPr>
        <w:t xml:space="preserve"> - </w:t>
      </w:r>
      <w:r w:rsidR="00A90F09" w:rsidRPr="00416754">
        <w:rPr>
          <w:b/>
          <w:bCs/>
          <w:sz w:val="23"/>
          <w:szCs w:val="23"/>
        </w:rPr>
        <w:t xml:space="preserve">Informacja o </w:t>
      </w:r>
      <w:r w:rsidR="00D218A5" w:rsidRPr="00416754">
        <w:rPr>
          <w:b/>
          <w:bCs/>
          <w:sz w:val="23"/>
          <w:szCs w:val="23"/>
        </w:rPr>
        <w:t>przetwarzaniu danych osobowych</w:t>
      </w:r>
      <w:r w:rsidR="000E4072" w:rsidRPr="00416754">
        <w:rPr>
          <w:b/>
          <w:bCs/>
          <w:sz w:val="23"/>
          <w:szCs w:val="23"/>
        </w:rPr>
        <w:t xml:space="preserve"> – </w:t>
      </w:r>
      <w:r w:rsidR="000E4072" w:rsidRPr="00416754">
        <w:rPr>
          <w:b/>
          <w:bCs/>
        </w:rPr>
        <w:t>dotyczy wykonawcy będącego osobą fizyczną.</w:t>
      </w:r>
      <w:r w:rsidR="00D218A5" w:rsidRPr="00416754">
        <w:rPr>
          <w:b/>
          <w:bCs/>
          <w:sz w:val="23"/>
          <w:szCs w:val="23"/>
        </w:rPr>
        <w:t>.</w:t>
      </w:r>
    </w:p>
    <w:p w14:paraId="22CBF1DF" w14:textId="47D82C5E" w:rsidR="0000732F" w:rsidRPr="00416754" w:rsidRDefault="0000732F" w:rsidP="00B07A55">
      <w:pPr>
        <w:tabs>
          <w:tab w:val="left" w:pos="567"/>
        </w:tabs>
        <w:spacing w:before="60"/>
        <w:jc w:val="both"/>
        <w:rPr>
          <w:sz w:val="23"/>
          <w:szCs w:val="23"/>
        </w:rPr>
      </w:pPr>
      <w:r w:rsidRPr="00416754">
        <w:rPr>
          <w:sz w:val="23"/>
          <w:szCs w:val="23"/>
        </w:rPr>
        <w:t xml:space="preserve">Zgodnie z art. 13 ust. 1 i 2 </w:t>
      </w:r>
      <w:r w:rsidR="000E4072" w:rsidRPr="00416754">
        <w:rPr>
          <w:sz w:val="23"/>
          <w:szCs w:val="23"/>
        </w:rPr>
        <w:t xml:space="preserve">oraz art. 14 </w:t>
      </w:r>
      <w:r w:rsidRPr="00416754">
        <w:rPr>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0AB3A9" w14:textId="77777777" w:rsidR="0000732F" w:rsidRPr="00416754" w:rsidRDefault="0000732F" w:rsidP="00FD0891">
      <w:pPr>
        <w:pStyle w:val="Akapitzlist"/>
        <w:numPr>
          <w:ilvl w:val="3"/>
          <w:numId w:val="12"/>
        </w:numPr>
        <w:rPr>
          <w:sz w:val="23"/>
          <w:szCs w:val="23"/>
        </w:rPr>
      </w:pPr>
      <w:r w:rsidRPr="00416754">
        <w:rPr>
          <w:b/>
          <w:sz w:val="23"/>
          <w:szCs w:val="23"/>
        </w:rPr>
        <w:t>Administratorem</w:t>
      </w:r>
      <w:r w:rsidRPr="00416754">
        <w:rPr>
          <w:sz w:val="23"/>
          <w:szCs w:val="23"/>
        </w:rPr>
        <w:t xml:space="preserve"> Pani/Pana danych osobowych jest Uniwersytet Jagielloński, </w:t>
      </w:r>
      <w:r w:rsidRPr="00416754">
        <w:rPr>
          <w:sz w:val="23"/>
          <w:szCs w:val="23"/>
        </w:rPr>
        <w:br/>
        <w:t>ul. Gołębia 24, 31-007 Kraków, reprezentowany przez Rektora UJ.</w:t>
      </w:r>
    </w:p>
    <w:p w14:paraId="069AFDFD" w14:textId="574AD93C" w:rsidR="0000732F" w:rsidRPr="00416754" w:rsidRDefault="0000732F" w:rsidP="00FD0891">
      <w:pPr>
        <w:pStyle w:val="Akapitzlist"/>
        <w:numPr>
          <w:ilvl w:val="3"/>
          <w:numId w:val="12"/>
        </w:numPr>
        <w:rPr>
          <w:sz w:val="23"/>
          <w:szCs w:val="23"/>
        </w:rPr>
      </w:pPr>
      <w:r w:rsidRPr="00416754">
        <w:rPr>
          <w:b/>
          <w:sz w:val="23"/>
          <w:szCs w:val="23"/>
        </w:rPr>
        <w:t>Uniwersytet Jagielloński wyznaczył Inspektora Ochrony Danych</w:t>
      </w:r>
      <w:r w:rsidRPr="00416754">
        <w:rPr>
          <w:sz w:val="23"/>
          <w:szCs w:val="23"/>
        </w:rPr>
        <w:t xml:space="preserve">, ul. </w:t>
      </w:r>
      <w:r w:rsidR="009A0BCA">
        <w:rPr>
          <w:sz w:val="23"/>
          <w:szCs w:val="23"/>
        </w:rPr>
        <w:t>Czapskich</w:t>
      </w:r>
      <w:r w:rsidR="009A0BCA" w:rsidRPr="00416754">
        <w:rPr>
          <w:sz w:val="23"/>
          <w:szCs w:val="23"/>
        </w:rPr>
        <w:t xml:space="preserve"> </w:t>
      </w:r>
      <w:r w:rsidRPr="00416754">
        <w:rPr>
          <w:sz w:val="23"/>
          <w:szCs w:val="23"/>
        </w:rPr>
        <w:t xml:space="preserve">4, </w:t>
      </w:r>
      <w:r w:rsidR="004C3E1B" w:rsidRPr="00416754">
        <w:rPr>
          <w:sz w:val="23"/>
          <w:szCs w:val="23"/>
        </w:rPr>
        <w:br/>
      </w:r>
      <w:r w:rsidRPr="00416754">
        <w:rPr>
          <w:sz w:val="23"/>
          <w:szCs w:val="23"/>
        </w:rPr>
        <w:t>31-</w:t>
      </w:r>
      <w:r w:rsidR="009A0BCA">
        <w:rPr>
          <w:sz w:val="23"/>
          <w:szCs w:val="23"/>
        </w:rPr>
        <w:t>11</w:t>
      </w:r>
      <w:r w:rsidRPr="00416754">
        <w:rPr>
          <w:sz w:val="23"/>
          <w:szCs w:val="23"/>
        </w:rPr>
        <w:t xml:space="preserve">0 Kraków, pokój nr </w:t>
      </w:r>
      <w:r w:rsidR="009A0BCA">
        <w:rPr>
          <w:sz w:val="23"/>
          <w:szCs w:val="23"/>
        </w:rPr>
        <w:t>27</w:t>
      </w:r>
      <w:r w:rsidRPr="00416754">
        <w:rPr>
          <w:sz w:val="23"/>
          <w:szCs w:val="23"/>
        </w:rPr>
        <w:t xml:space="preserve">. Kontakt z Inspektorem możliwy jest przez e-mail: </w:t>
      </w:r>
      <w:hyperlink r:id="rId45" w:history="1">
        <w:r w:rsidRPr="00416754">
          <w:rPr>
            <w:rStyle w:val="Hipercze"/>
            <w:color w:val="auto"/>
            <w:sz w:val="23"/>
            <w:szCs w:val="23"/>
          </w:rPr>
          <w:t>iod@uj.edu.pl</w:t>
        </w:r>
      </w:hyperlink>
      <w:r w:rsidRPr="00416754">
        <w:rPr>
          <w:sz w:val="23"/>
          <w:szCs w:val="23"/>
        </w:rPr>
        <w:t xml:space="preserve"> lub pod nr telefonu +48</w:t>
      </w:r>
      <w:r w:rsidR="00BB705C">
        <w:rPr>
          <w:sz w:val="23"/>
          <w:szCs w:val="23"/>
        </w:rPr>
        <w:t xml:space="preserve"> </w:t>
      </w:r>
      <w:r w:rsidRPr="00416754">
        <w:rPr>
          <w:sz w:val="23"/>
          <w:szCs w:val="23"/>
        </w:rPr>
        <w:t>12 663 12 25.</w:t>
      </w:r>
    </w:p>
    <w:p w14:paraId="030E911B" w14:textId="7E1B929E" w:rsidR="0000732F" w:rsidRPr="00416754" w:rsidRDefault="0000732F" w:rsidP="00FD0891">
      <w:pPr>
        <w:pStyle w:val="Akapitzlist"/>
        <w:numPr>
          <w:ilvl w:val="3"/>
          <w:numId w:val="12"/>
        </w:numPr>
        <w:rPr>
          <w:i/>
          <w:sz w:val="23"/>
          <w:szCs w:val="23"/>
        </w:rPr>
      </w:pPr>
      <w:r w:rsidRPr="00416754">
        <w:rPr>
          <w:sz w:val="23"/>
          <w:szCs w:val="23"/>
        </w:rPr>
        <w:t xml:space="preserve">Pani/Pana dane osobowe przetwarzane będą na podstawie art. 6 ust. 1 lit. c) RODO </w:t>
      </w:r>
      <w:r w:rsidR="004C3E1B" w:rsidRPr="00416754">
        <w:rPr>
          <w:sz w:val="23"/>
          <w:szCs w:val="23"/>
        </w:rPr>
        <w:br/>
      </w:r>
      <w:r w:rsidRPr="00416754">
        <w:rPr>
          <w:sz w:val="23"/>
          <w:szCs w:val="23"/>
        </w:rPr>
        <w:t>w celu związanym z postępowaniem o udzielenie zamówienia publicznego</w:t>
      </w:r>
      <w:r w:rsidRPr="00416754">
        <w:rPr>
          <w:i/>
          <w:sz w:val="23"/>
          <w:szCs w:val="23"/>
        </w:rPr>
        <w:t>, nr sprawy 80.272</w:t>
      </w:r>
      <w:r w:rsidR="002A5BB1" w:rsidRPr="00416754">
        <w:rPr>
          <w:i/>
          <w:sz w:val="23"/>
          <w:szCs w:val="23"/>
        </w:rPr>
        <w:t>.</w:t>
      </w:r>
      <w:r w:rsidR="00DB7E0C">
        <w:rPr>
          <w:i/>
          <w:sz w:val="23"/>
          <w:szCs w:val="23"/>
        </w:rPr>
        <w:t>400</w:t>
      </w:r>
      <w:r w:rsidR="005D6C5B" w:rsidRPr="00416754">
        <w:rPr>
          <w:i/>
          <w:sz w:val="23"/>
          <w:szCs w:val="23"/>
        </w:rPr>
        <w:t>.202</w:t>
      </w:r>
      <w:r w:rsidR="00BB705C">
        <w:rPr>
          <w:i/>
          <w:sz w:val="23"/>
          <w:szCs w:val="23"/>
        </w:rPr>
        <w:t>4</w:t>
      </w:r>
      <w:r w:rsidRPr="00416754">
        <w:rPr>
          <w:sz w:val="23"/>
          <w:szCs w:val="23"/>
        </w:rPr>
        <w:t>.</w:t>
      </w:r>
    </w:p>
    <w:p w14:paraId="60E16324" w14:textId="77777777" w:rsidR="0000732F" w:rsidRPr="00416754" w:rsidRDefault="0000732F" w:rsidP="00FD0891">
      <w:pPr>
        <w:pStyle w:val="Akapitzlist"/>
        <w:numPr>
          <w:ilvl w:val="3"/>
          <w:numId w:val="12"/>
        </w:numPr>
        <w:rPr>
          <w:sz w:val="23"/>
          <w:szCs w:val="23"/>
        </w:rPr>
      </w:pPr>
      <w:r w:rsidRPr="00416754">
        <w:rPr>
          <w:sz w:val="23"/>
          <w:szCs w:val="23"/>
        </w:rPr>
        <w:t xml:space="preserve">Podanie przez Panią/Pana danych osobowych jest wymogiem ustawowym określonym </w:t>
      </w:r>
      <w:r w:rsidRPr="00416754">
        <w:rPr>
          <w:sz w:val="23"/>
          <w:szCs w:val="23"/>
        </w:rPr>
        <w:br/>
        <w:t xml:space="preserve">w przepisach ustawy PZP związanym z udziałem w postępowaniu o udzielenie zamówienia publicznego. </w:t>
      </w:r>
    </w:p>
    <w:p w14:paraId="41A54DF9" w14:textId="77777777" w:rsidR="0000732F" w:rsidRPr="00416754" w:rsidRDefault="0000732F" w:rsidP="00FD0891">
      <w:pPr>
        <w:pStyle w:val="Akapitzlist"/>
        <w:numPr>
          <w:ilvl w:val="3"/>
          <w:numId w:val="12"/>
        </w:numPr>
        <w:rPr>
          <w:sz w:val="23"/>
          <w:szCs w:val="23"/>
        </w:rPr>
      </w:pPr>
      <w:r w:rsidRPr="00416754">
        <w:rPr>
          <w:sz w:val="23"/>
          <w:szCs w:val="23"/>
        </w:rPr>
        <w:t>Konsekwencje niepodania danych osobowych wynikają z ustawy PZP.</w:t>
      </w:r>
    </w:p>
    <w:p w14:paraId="7DAD1787" w14:textId="77777777" w:rsidR="0000732F" w:rsidRPr="00416754" w:rsidRDefault="0000732F" w:rsidP="00FD0891">
      <w:pPr>
        <w:pStyle w:val="Akapitzlist"/>
        <w:numPr>
          <w:ilvl w:val="3"/>
          <w:numId w:val="12"/>
        </w:numPr>
        <w:rPr>
          <w:sz w:val="23"/>
          <w:szCs w:val="23"/>
        </w:rPr>
      </w:pPr>
      <w:r w:rsidRPr="00416754">
        <w:rPr>
          <w:sz w:val="23"/>
          <w:szCs w:val="23"/>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416754" w:rsidRDefault="0000732F" w:rsidP="00FD0891">
      <w:pPr>
        <w:pStyle w:val="Akapitzlist"/>
        <w:numPr>
          <w:ilvl w:val="3"/>
          <w:numId w:val="12"/>
        </w:numPr>
        <w:rPr>
          <w:sz w:val="23"/>
          <w:szCs w:val="23"/>
        </w:rPr>
      </w:pPr>
      <w:r w:rsidRPr="00416754">
        <w:rPr>
          <w:sz w:val="23"/>
          <w:szCs w:val="23"/>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416754" w:rsidRDefault="0000732F" w:rsidP="00FD0891">
      <w:pPr>
        <w:pStyle w:val="Akapitzlist"/>
        <w:numPr>
          <w:ilvl w:val="3"/>
          <w:numId w:val="12"/>
        </w:numPr>
        <w:rPr>
          <w:sz w:val="23"/>
          <w:szCs w:val="23"/>
        </w:rPr>
      </w:pPr>
      <w:r w:rsidRPr="00416754">
        <w:rPr>
          <w:sz w:val="23"/>
          <w:szCs w:val="23"/>
        </w:rPr>
        <w:t xml:space="preserve">Posiada Pani/Pan prawo do: </w:t>
      </w:r>
    </w:p>
    <w:p w14:paraId="2FFBFC32" w14:textId="77777777" w:rsidR="0000732F" w:rsidRPr="00416754" w:rsidRDefault="0000732F" w:rsidP="00FD0891">
      <w:pPr>
        <w:pStyle w:val="Akapitzlist"/>
        <w:numPr>
          <w:ilvl w:val="0"/>
          <w:numId w:val="18"/>
        </w:numPr>
        <w:rPr>
          <w:sz w:val="23"/>
          <w:szCs w:val="23"/>
        </w:rPr>
      </w:pPr>
      <w:r w:rsidRPr="00416754">
        <w:rPr>
          <w:sz w:val="23"/>
          <w:szCs w:val="23"/>
        </w:rPr>
        <w:t>na podstawie art. 15 RODO prawo dostępu do danych osobowych Pani/Pana dotyczących;</w:t>
      </w:r>
    </w:p>
    <w:p w14:paraId="7106E892" w14:textId="77777777" w:rsidR="0000732F" w:rsidRPr="00416754" w:rsidRDefault="0000732F" w:rsidP="00FD0891">
      <w:pPr>
        <w:pStyle w:val="Akapitzlist"/>
        <w:numPr>
          <w:ilvl w:val="0"/>
          <w:numId w:val="18"/>
        </w:numPr>
        <w:rPr>
          <w:sz w:val="23"/>
          <w:szCs w:val="23"/>
        </w:rPr>
      </w:pPr>
      <w:r w:rsidRPr="00416754">
        <w:rPr>
          <w:sz w:val="23"/>
          <w:szCs w:val="23"/>
        </w:rPr>
        <w:t>na podstawie art. 16 RODO prawo do sprostowania Pani/Pana danych osobowych;</w:t>
      </w:r>
    </w:p>
    <w:p w14:paraId="31152426" w14:textId="77777777" w:rsidR="0000732F" w:rsidRPr="00416754" w:rsidRDefault="0000732F" w:rsidP="00FD0891">
      <w:pPr>
        <w:pStyle w:val="Akapitzlist"/>
        <w:numPr>
          <w:ilvl w:val="0"/>
          <w:numId w:val="18"/>
        </w:numPr>
        <w:rPr>
          <w:sz w:val="23"/>
          <w:szCs w:val="23"/>
        </w:rPr>
      </w:pPr>
      <w:r w:rsidRPr="00416754">
        <w:rPr>
          <w:sz w:val="23"/>
          <w:szCs w:val="23"/>
        </w:rPr>
        <w:t>na podstawie art. 18 RODO prawo żądania od administratora ograniczenia przetwarzania danych osobowych,</w:t>
      </w:r>
    </w:p>
    <w:p w14:paraId="13188A11" w14:textId="77777777" w:rsidR="0000732F" w:rsidRPr="00416754" w:rsidRDefault="0000732F" w:rsidP="00FD0891">
      <w:pPr>
        <w:pStyle w:val="Akapitzlist"/>
        <w:numPr>
          <w:ilvl w:val="0"/>
          <w:numId w:val="18"/>
        </w:numPr>
        <w:rPr>
          <w:sz w:val="23"/>
          <w:szCs w:val="23"/>
        </w:rPr>
      </w:pPr>
      <w:r w:rsidRPr="00416754">
        <w:rPr>
          <w:sz w:val="23"/>
          <w:szCs w:val="23"/>
        </w:rPr>
        <w:lastRenderedPageBreak/>
        <w:t>prawo do wniesienia skargi do Prezesa Urzędu Ochrony Danych Osobowych, gdy uzna Pani/Pan, że przetwarzanie danych osobowych Pani/Pana dotyczących narusza przepisy RODO.</w:t>
      </w:r>
    </w:p>
    <w:p w14:paraId="2F7573DC" w14:textId="77777777" w:rsidR="0000732F" w:rsidRPr="00416754" w:rsidRDefault="0000732F" w:rsidP="00FD0891">
      <w:pPr>
        <w:pStyle w:val="Akapitzlist"/>
        <w:numPr>
          <w:ilvl w:val="3"/>
          <w:numId w:val="12"/>
        </w:numPr>
        <w:rPr>
          <w:sz w:val="23"/>
          <w:szCs w:val="23"/>
        </w:rPr>
      </w:pPr>
      <w:r w:rsidRPr="00416754">
        <w:rPr>
          <w:sz w:val="23"/>
          <w:szCs w:val="23"/>
        </w:rPr>
        <w:t>Nie przysługuje Pani/Panu prawo do:</w:t>
      </w:r>
    </w:p>
    <w:p w14:paraId="47EA95EA" w14:textId="77777777" w:rsidR="0000732F" w:rsidRPr="00416754" w:rsidRDefault="0000732F" w:rsidP="00FD0891">
      <w:pPr>
        <w:pStyle w:val="Akapitzlist"/>
        <w:numPr>
          <w:ilvl w:val="0"/>
          <w:numId w:val="19"/>
        </w:numPr>
        <w:rPr>
          <w:sz w:val="23"/>
          <w:szCs w:val="23"/>
        </w:rPr>
      </w:pPr>
      <w:r w:rsidRPr="00416754">
        <w:rPr>
          <w:sz w:val="23"/>
          <w:szCs w:val="23"/>
        </w:rPr>
        <w:t>prawo do usunięcia danych osobowych w zw. z art. 17 ust. 3 lit. b), d) lub e) RODO,</w:t>
      </w:r>
    </w:p>
    <w:p w14:paraId="0D86076E" w14:textId="77777777" w:rsidR="0000732F" w:rsidRPr="00416754" w:rsidRDefault="0000732F" w:rsidP="00FD0891">
      <w:pPr>
        <w:pStyle w:val="Akapitzlist"/>
        <w:numPr>
          <w:ilvl w:val="0"/>
          <w:numId w:val="19"/>
        </w:numPr>
        <w:rPr>
          <w:sz w:val="23"/>
          <w:szCs w:val="23"/>
        </w:rPr>
      </w:pPr>
      <w:r w:rsidRPr="00416754">
        <w:rPr>
          <w:sz w:val="23"/>
          <w:szCs w:val="23"/>
        </w:rPr>
        <w:t>prawo do przenoszenia danych osobowych, o którym mowa w art. 20 RODO,</w:t>
      </w:r>
    </w:p>
    <w:p w14:paraId="69D7BD22" w14:textId="77777777" w:rsidR="0000732F" w:rsidRPr="00416754" w:rsidRDefault="0000732F" w:rsidP="00FD0891">
      <w:pPr>
        <w:pStyle w:val="Akapitzlist"/>
        <w:numPr>
          <w:ilvl w:val="0"/>
          <w:numId w:val="19"/>
        </w:numPr>
        <w:rPr>
          <w:sz w:val="23"/>
          <w:szCs w:val="23"/>
        </w:rPr>
      </w:pPr>
      <w:r w:rsidRPr="00416754">
        <w:rPr>
          <w:sz w:val="23"/>
          <w:szCs w:val="23"/>
        </w:rPr>
        <w:t>prawo sprzeciwu, wobec przetwarzania danych osobowych, gdyż podstawą prawną przetwarzania Pani/Pana danych osobowych jest art. 6 ust. 1 lit. c) w zw. z art. 21 RODO.</w:t>
      </w:r>
    </w:p>
    <w:p w14:paraId="147FA7B5" w14:textId="77777777" w:rsidR="0000732F" w:rsidRPr="00416754" w:rsidRDefault="0000732F" w:rsidP="00FD0891">
      <w:pPr>
        <w:pStyle w:val="Akapitzlist"/>
        <w:numPr>
          <w:ilvl w:val="3"/>
          <w:numId w:val="12"/>
        </w:numPr>
        <w:rPr>
          <w:sz w:val="23"/>
          <w:szCs w:val="23"/>
        </w:rPr>
      </w:pPr>
      <w:r w:rsidRPr="00416754">
        <w:rPr>
          <w:b/>
          <w:sz w:val="23"/>
          <w:szCs w:val="23"/>
        </w:rPr>
        <w:t>Pana/Pani dane osobowe, o których mowa w art. 10 RODO</w:t>
      </w:r>
      <w:r w:rsidRPr="00416754">
        <w:rPr>
          <w:sz w:val="23"/>
          <w:szCs w:val="23"/>
        </w:rPr>
        <w:t>, mogą zostać udostępnione, w celu umożliwienia korzystania ze środków ochrony prawnej, o których mowa w Dziale IX ustawy PZP, do upływu terminu na ich wniesienie.</w:t>
      </w:r>
    </w:p>
    <w:p w14:paraId="005182E1" w14:textId="77777777" w:rsidR="0000732F" w:rsidRPr="00416754" w:rsidRDefault="0000732F" w:rsidP="00FD0891">
      <w:pPr>
        <w:pStyle w:val="Akapitzlist"/>
        <w:numPr>
          <w:ilvl w:val="3"/>
          <w:numId w:val="12"/>
        </w:numPr>
        <w:rPr>
          <w:sz w:val="23"/>
          <w:szCs w:val="23"/>
        </w:rPr>
      </w:pPr>
      <w:r w:rsidRPr="00416754">
        <w:rPr>
          <w:sz w:val="23"/>
          <w:szCs w:val="23"/>
        </w:rPr>
        <w:t xml:space="preserve">Zamawiający informuje, że </w:t>
      </w:r>
      <w:r w:rsidRPr="00416754">
        <w:rPr>
          <w:b/>
          <w:sz w:val="23"/>
          <w:szCs w:val="23"/>
        </w:rPr>
        <w:t>w odniesieniu do Pani/Pana danych osobowych</w:t>
      </w:r>
      <w:r w:rsidRPr="00416754">
        <w:rPr>
          <w:sz w:val="23"/>
          <w:szCs w:val="23"/>
        </w:rPr>
        <w:t xml:space="preserve"> decyzje nie będą podejmowane w sposób zautomatyzowany, stosownie do art. 22 RODO.</w:t>
      </w:r>
    </w:p>
    <w:p w14:paraId="5216A716" w14:textId="77777777" w:rsidR="0000732F" w:rsidRPr="00416754" w:rsidRDefault="0000732F" w:rsidP="00FD0891">
      <w:pPr>
        <w:pStyle w:val="Akapitzlist"/>
        <w:numPr>
          <w:ilvl w:val="3"/>
          <w:numId w:val="12"/>
        </w:numPr>
        <w:rPr>
          <w:sz w:val="23"/>
          <w:szCs w:val="23"/>
        </w:rPr>
      </w:pPr>
      <w:r w:rsidRPr="00416754">
        <w:rPr>
          <w:sz w:val="23"/>
          <w:szCs w:val="23"/>
        </w:rPr>
        <w:t xml:space="preserve">W przypadku gdy wykonanie obowiązków, o których mowa w art. 15 ust. 1 - 3 RODO, celem realizacji Pani/Pana uprawnienia wskazanego pkt 8 lit. a) powyżej, wymagałoby niewspółmiernie dużego wysiłku, </w:t>
      </w:r>
      <w:r w:rsidRPr="00416754">
        <w:rPr>
          <w:b/>
          <w:sz w:val="23"/>
          <w:szCs w:val="23"/>
        </w:rPr>
        <w:t>Zamawiający może żądać od Pana/Pani</w:t>
      </w:r>
      <w:r w:rsidRPr="00416754">
        <w:rPr>
          <w:sz w:val="23"/>
          <w:szCs w:val="23"/>
        </w:rPr>
        <w:t>, wskazania dodatkowych informacji mających na celu sprecyzowanie żądania, w szczególności podania nazwy lub daty wszczętego albo zakończonego postępowania o udzielenie zamówienia publicznego.</w:t>
      </w:r>
    </w:p>
    <w:p w14:paraId="4A14DD6C" w14:textId="6D7CA451" w:rsidR="0000732F" w:rsidRPr="00416754" w:rsidRDefault="0000732F" w:rsidP="00FD0891">
      <w:pPr>
        <w:pStyle w:val="Akapitzlist"/>
        <w:numPr>
          <w:ilvl w:val="3"/>
          <w:numId w:val="12"/>
        </w:numPr>
        <w:rPr>
          <w:sz w:val="23"/>
          <w:szCs w:val="23"/>
        </w:rPr>
      </w:pPr>
      <w:r w:rsidRPr="00416754">
        <w:rPr>
          <w:b/>
          <w:sz w:val="23"/>
          <w:szCs w:val="23"/>
        </w:rPr>
        <w:t>Skorzystanie przez Panią/Pana</w:t>
      </w:r>
      <w:r w:rsidRPr="00416754">
        <w:rPr>
          <w:sz w:val="23"/>
          <w:szCs w:val="23"/>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4A5ED6">
        <w:rPr>
          <w:sz w:val="23"/>
          <w:szCs w:val="23"/>
        </w:rPr>
        <w:t>Umow</w:t>
      </w:r>
      <w:r w:rsidRPr="00416754">
        <w:rPr>
          <w:sz w:val="23"/>
          <w:szCs w:val="23"/>
        </w:rPr>
        <w:t>y w zakresie niezgodnym z ustawą PZP, ani nie może naruszać integralności protokołu postępowania o udzielenie zamówienia publicznego oraz jego załączników.</w:t>
      </w:r>
    </w:p>
    <w:p w14:paraId="1D7F45B6" w14:textId="77777777" w:rsidR="0000732F" w:rsidRPr="00416754" w:rsidRDefault="0000732F" w:rsidP="00FD0891">
      <w:pPr>
        <w:pStyle w:val="Akapitzlist"/>
        <w:numPr>
          <w:ilvl w:val="3"/>
          <w:numId w:val="12"/>
        </w:numPr>
        <w:rPr>
          <w:sz w:val="23"/>
          <w:szCs w:val="23"/>
        </w:rPr>
      </w:pPr>
      <w:r w:rsidRPr="00416754">
        <w:rPr>
          <w:b/>
          <w:sz w:val="23"/>
          <w:szCs w:val="23"/>
        </w:rPr>
        <w:t>Skorzystanie przez Panią/Pana</w:t>
      </w:r>
      <w:r w:rsidRPr="00416754">
        <w:rPr>
          <w:sz w:val="23"/>
          <w:szCs w:val="23"/>
        </w:rPr>
        <w:t>, z uprawnienia wskazanego pkt 8 lit. c) powyżej,</w:t>
      </w:r>
      <w:r w:rsidRPr="00416754">
        <w:rPr>
          <w:b/>
          <w:sz w:val="23"/>
          <w:szCs w:val="23"/>
        </w:rPr>
        <w:t xml:space="preserve"> </w:t>
      </w:r>
      <w:r w:rsidRPr="00416754">
        <w:rPr>
          <w:sz w:val="23"/>
          <w:szCs w:val="23"/>
        </w:rPr>
        <w:t>polegającym na</w:t>
      </w:r>
      <w:r w:rsidRPr="00416754">
        <w:rPr>
          <w:b/>
          <w:sz w:val="23"/>
          <w:szCs w:val="23"/>
        </w:rPr>
        <w:t xml:space="preserve"> </w:t>
      </w:r>
      <w:r w:rsidRPr="00416754">
        <w:rPr>
          <w:sz w:val="23"/>
          <w:szCs w:val="23"/>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416754">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16754">
        <w:rPr>
          <w:sz w:val="23"/>
          <w:szCs w:val="23"/>
        </w:rPr>
        <w:t>).</w:t>
      </w:r>
    </w:p>
    <w:p w14:paraId="36A229EA" w14:textId="77777777" w:rsidR="00A90F09" w:rsidRPr="00416754" w:rsidRDefault="00A90F09" w:rsidP="00B07A55">
      <w:pPr>
        <w:widowControl/>
        <w:suppressAutoHyphens w:val="0"/>
        <w:jc w:val="both"/>
        <w:rPr>
          <w:sz w:val="23"/>
          <w:szCs w:val="23"/>
        </w:rPr>
      </w:pPr>
    </w:p>
    <w:p w14:paraId="062EC4D6" w14:textId="77777777" w:rsidR="003A08E9" w:rsidRPr="00416754" w:rsidRDefault="00551F59" w:rsidP="00B07A55">
      <w:pPr>
        <w:widowControl/>
        <w:suppressAutoHyphens w:val="0"/>
        <w:jc w:val="both"/>
        <w:rPr>
          <w:b/>
          <w:bCs/>
          <w:sz w:val="23"/>
          <w:szCs w:val="23"/>
        </w:rPr>
      </w:pPr>
      <w:r w:rsidRPr="00416754">
        <w:rPr>
          <w:b/>
          <w:bCs/>
          <w:sz w:val="23"/>
          <w:szCs w:val="23"/>
        </w:rPr>
        <w:t>Rozdział XXI</w:t>
      </w:r>
      <w:r w:rsidR="00A9714D" w:rsidRPr="00416754">
        <w:rPr>
          <w:b/>
          <w:bCs/>
          <w:sz w:val="23"/>
          <w:szCs w:val="23"/>
        </w:rPr>
        <w:t>I</w:t>
      </w:r>
      <w:r w:rsidRPr="00416754">
        <w:rPr>
          <w:b/>
          <w:bCs/>
          <w:sz w:val="23"/>
          <w:szCs w:val="23"/>
        </w:rPr>
        <w:t xml:space="preserve"> - </w:t>
      </w:r>
      <w:r w:rsidR="005D0FC0" w:rsidRPr="00416754">
        <w:rPr>
          <w:b/>
          <w:bCs/>
          <w:sz w:val="23"/>
          <w:szCs w:val="23"/>
        </w:rPr>
        <w:t xml:space="preserve">Załączniki </w:t>
      </w:r>
      <w:r w:rsidR="003A08E9" w:rsidRPr="00416754">
        <w:rPr>
          <w:b/>
          <w:bCs/>
          <w:sz w:val="23"/>
          <w:szCs w:val="23"/>
        </w:rPr>
        <w:t xml:space="preserve">do </w:t>
      </w:r>
      <w:r w:rsidR="001232D5" w:rsidRPr="00416754">
        <w:rPr>
          <w:b/>
          <w:bCs/>
          <w:sz w:val="23"/>
          <w:szCs w:val="23"/>
        </w:rPr>
        <w:t>SWZ</w:t>
      </w:r>
    </w:p>
    <w:p w14:paraId="4B41FC84" w14:textId="34B8032A" w:rsidR="005D0FC0" w:rsidRPr="00416754" w:rsidRDefault="005D0FC0" w:rsidP="00B07A55">
      <w:pPr>
        <w:widowControl/>
        <w:suppressAutoHyphens w:val="0"/>
        <w:jc w:val="both"/>
        <w:rPr>
          <w:sz w:val="23"/>
          <w:szCs w:val="23"/>
        </w:rPr>
      </w:pPr>
      <w:r w:rsidRPr="00416754">
        <w:rPr>
          <w:sz w:val="23"/>
          <w:szCs w:val="23"/>
        </w:rPr>
        <w:t xml:space="preserve">Załącznik A – </w:t>
      </w:r>
      <w:r w:rsidR="0049468D" w:rsidRPr="00416754">
        <w:rPr>
          <w:sz w:val="23"/>
          <w:szCs w:val="23"/>
        </w:rPr>
        <w:t>opis przedmiotu zamówienia</w:t>
      </w:r>
    </w:p>
    <w:p w14:paraId="3D812553" w14:textId="77777777" w:rsidR="005D0FC0" w:rsidRPr="00416754" w:rsidRDefault="005D0FC0" w:rsidP="00B07A55">
      <w:pPr>
        <w:widowControl/>
        <w:suppressAutoHyphens w:val="0"/>
        <w:jc w:val="both"/>
        <w:rPr>
          <w:sz w:val="23"/>
          <w:szCs w:val="23"/>
        </w:rPr>
      </w:pPr>
      <w:r w:rsidRPr="00416754">
        <w:rPr>
          <w:sz w:val="23"/>
          <w:szCs w:val="23"/>
        </w:rPr>
        <w:t>Załącznik nr 1 – Formularz oferty</w:t>
      </w:r>
    </w:p>
    <w:p w14:paraId="1E81C509" w14:textId="61B8A93D" w:rsidR="005D0FC0" w:rsidRPr="00416754" w:rsidRDefault="005D0FC0" w:rsidP="00B07A55">
      <w:pPr>
        <w:widowControl/>
        <w:suppressAutoHyphens w:val="0"/>
        <w:jc w:val="both"/>
        <w:rPr>
          <w:b/>
          <w:bCs/>
          <w:sz w:val="23"/>
          <w:szCs w:val="23"/>
        </w:rPr>
      </w:pPr>
      <w:r w:rsidRPr="00416754">
        <w:rPr>
          <w:sz w:val="23"/>
          <w:szCs w:val="23"/>
        </w:rPr>
        <w:t xml:space="preserve">Załącznik nr </w:t>
      </w:r>
      <w:r w:rsidR="00503971" w:rsidRPr="00416754">
        <w:rPr>
          <w:sz w:val="23"/>
          <w:szCs w:val="23"/>
        </w:rPr>
        <w:t>2</w:t>
      </w:r>
      <w:r w:rsidRPr="00416754">
        <w:rPr>
          <w:sz w:val="23"/>
          <w:szCs w:val="23"/>
        </w:rPr>
        <w:t xml:space="preserve"> – Wzór </w:t>
      </w:r>
      <w:r w:rsidR="004A5ED6">
        <w:rPr>
          <w:sz w:val="23"/>
          <w:szCs w:val="23"/>
        </w:rPr>
        <w:t>Umow</w:t>
      </w:r>
      <w:r w:rsidRPr="00416754">
        <w:rPr>
          <w:sz w:val="23"/>
          <w:szCs w:val="23"/>
        </w:rPr>
        <w:t>y</w:t>
      </w:r>
    </w:p>
    <w:p w14:paraId="4A432A49" w14:textId="77777777" w:rsidR="00802796" w:rsidRDefault="00802796" w:rsidP="004D51FA">
      <w:pPr>
        <w:widowControl/>
        <w:suppressAutoHyphens w:val="0"/>
        <w:jc w:val="right"/>
        <w:outlineLvl w:val="0"/>
        <w:rPr>
          <w:b/>
          <w:bCs/>
        </w:rPr>
      </w:pPr>
    </w:p>
    <w:p w14:paraId="381828EF" w14:textId="77777777" w:rsidR="00802796" w:rsidRDefault="00802796" w:rsidP="004D51FA">
      <w:pPr>
        <w:widowControl/>
        <w:suppressAutoHyphens w:val="0"/>
        <w:jc w:val="right"/>
        <w:outlineLvl w:val="0"/>
        <w:rPr>
          <w:b/>
          <w:bCs/>
        </w:rPr>
      </w:pPr>
    </w:p>
    <w:p w14:paraId="6D89B5B0" w14:textId="77777777" w:rsidR="00802796" w:rsidRDefault="00802796" w:rsidP="004D51FA">
      <w:pPr>
        <w:widowControl/>
        <w:suppressAutoHyphens w:val="0"/>
        <w:jc w:val="right"/>
        <w:outlineLvl w:val="0"/>
        <w:rPr>
          <w:b/>
          <w:bCs/>
        </w:rPr>
      </w:pPr>
    </w:p>
    <w:p w14:paraId="1477955D" w14:textId="77777777" w:rsidR="00F81D79" w:rsidRDefault="00F81D79" w:rsidP="004D51FA">
      <w:pPr>
        <w:widowControl/>
        <w:suppressAutoHyphens w:val="0"/>
        <w:jc w:val="right"/>
        <w:outlineLvl w:val="0"/>
        <w:rPr>
          <w:b/>
          <w:bCs/>
        </w:rPr>
      </w:pPr>
    </w:p>
    <w:p w14:paraId="6EB2A64F" w14:textId="77777777" w:rsidR="00F81D79" w:rsidRDefault="00F81D79" w:rsidP="004D51FA">
      <w:pPr>
        <w:widowControl/>
        <w:suppressAutoHyphens w:val="0"/>
        <w:jc w:val="right"/>
        <w:outlineLvl w:val="0"/>
        <w:rPr>
          <w:b/>
          <w:bCs/>
        </w:rPr>
      </w:pPr>
    </w:p>
    <w:p w14:paraId="4B66E81E" w14:textId="77777777" w:rsidR="00F81D79" w:rsidRDefault="00F81D79" w:rsidP="004D51FA">
      <w:pPr>
        <w:widowControl/>
        <w:suppressAutoHyphens w:val="0"/>
        <w:jc w:val="right"/>
        <w:outlineLvl w:val="0"/>
        <w:rPr>
          <w:b/>
          <w:bCs/>
        </w:rPr>
      </w:pPr>
    </w:p>
    <w:p w14:paraId="47277504" w14:textId="77777777" w:rsidR="00F81D79" w:rsidRDefault="00F81D79" w:rsidP="004D51FA">
      <w:pPr>
        <w:widowControl/>
        <w:suppressAutoHyphens w:val="0"/>
        <w:jc w:val="right"/>
        <w:outlineLvl w:val="0"/>
        <w:rPr>
          <w:b/>
          <w:bCs/>
        </w:rPr>
      </w:pPr>
    </w:p>
    <w:p w14:paraId="37859D23" w14:textId="77777777" w:rsidR="00F81D79" w:rsidRDefault="00F81D79" w:rsidP="004D51FA">
      <w:pPr>
        <w:widowControl/>
        <w:suppressAutoHyphens w:val="0"/>
        <w:jc w:val="right"/>
        <w:outlineLvl w:val="0"/>
        <w:rPr>
          <w:b/>
          <w:bCs/>
        </w:rPr>
      </w:pPr>
    </w:p>
    <w:p w14:paraId="7D10D90B" w14:textId="77777777" w:rsidR="00F81D79" w:rsidRDefault="00F81D79" w:rsidP="004D51FA">
      <w:pPr>
        <w:widowControl/>
        <w:suppressAutoHyphens w:val="0"/>
        <w:jc w:val="right"/>
        <w:outlineLvl w:val="0"/>
        <w:rPr>
          <w:b/>
          <w:bCs/>
        </w:rPr>
      </w:pPr>
    </w:p>
    <w:p w14:paraId="24D08CD5" w14:textId="77777777" w:rsidR="00F81D79" w:rsidRDefault="00F81D79" w:rsidP="004D51FA">
      <w:pPr>
        <w:widowControl/>
        <w:suppressAutoHyphens w:val="0"/>
        <w:jc w:val="right"/>
        <w:outlineLvl w:val="0"/>
        <w:rPr>
          <w:b/>
          <w:bCs/>
        </w:rPr>
      </w:pPr>
    </w:p>
    <w:p w14:paraId="6ED0FFA1" w14:textId="77777777" w:rsidR="00F81D79" w:rsidRDefault="00F81D79" w:rsidP="004D51FA">
      <w:pPr>
        <w:widowControl/>
        <w:suppressAutoHyphens w:val="0"/>
        <w:jc w:val="right"/>
        <w:outlineLvl w:val="0"/>
        <w:rPr>
          <w:b/>
          <w:bCs/>
        </w:rPr>
      </w:pPr>
    </w:p>
    <w:p w14:paraId="0A09EBB0" w14:textId="77777777" w:rsidR="00F81D79" w:rsidRDefault="00F81D79" w:rsidP="004D51FA">
      <w:pPr>
        <w:widowControl/>
        <w:suppressAutoHyphens w:val="0"/>
        <w:jc w:val="right"/>
        <w:outlineLvl w:val="0"/>
        <w:rPr>
          <w:b/>
          <w:bCs/>
        </w:rPr>
      </w:pPr>
    </w:p>
    <w:p w14:paraId="5093E538" w14:textId="77777777" w:rsidR="00F81D79" w:rsidRDefault="00F81D79" w:rsidP="004D51FA">
      <w:pPr>
        <w:widowControl/>
        <w:suppressAutoHyphens w:val="0"/>
        <w:jc w:val="right"/>
        <w:outlineLvl w:val="0"/>
        <w:rPr>
          <w:b/>
          <w:bCs/>
        </w:rPr>
      </w:pPr>
    </w:p>
    <w:p w14:paraId="0E7B3870" w14:textId="32562A55" w:rsidR="004D51FA" w:rsidRDefault="004D51FA" w:rsidP="004D51FA">
      <w:pPr>
        <w:widowControl/>
        <w:suppressAutoHyphens w:val="0"/>
        <w:jc w:val="right"/>
        <w:outlineLvl w:val="0"/>
        <w:rPr>
          <w:b/>
          <w:bCs/>
        </w:rPr>
      </w:pPr>
      <w:r>
        <w:rPr>
          <w:b/>
          <w:bCs/>
        </w:rPr>
        <w:lastRenderedPageBreak/>
        <w:t>Załącznik A do SWZ</w:t>
      </w:r>
    </w:p>
    <w:p w14:paraId="2830DCDB" w14:textId="77777777" w:rsidR="004D51FA" w:rsidRDefault="004D51FA" w:rsidP="004D51FA">
      <w:pPr>
        <w:widowControl/>
        <w:suppressAutoHyphens w:val="0"/>
        <w:outlineLvl w:val="0"/>
        <w:rPr>
          <w:b/>
          <w:bCs/>
          <w:u w:val="single"/>
        </w:rPr>
      </w:pPr>
      <w:r>
        <w:rPr>
          <w:b/>
          <w:bCs/>
          <w:u w:val="single"/>
        </w:rPr>
        <w:t>Opis przedmiotu zamówienia:</w:t>
      </w:r>
    </w:p>
    <w:p w14:paraId="759591ED" w14:textId="77777777" w:rsidR="004D51FA" w:rsidRDefault="004D51FA" w:rsidP="004D51FA">
      <w:pPr>
        <w:widowControl/>
        <w:suppressAutoHyphens w:val="0"/>
        <w:jc w:val="both"/>
        <w:outlineLvl w:val="0"/>
      </w:pPr>
    </w:p>
    <w:p w14:paraId="453FB1E0" w14:textId="77777777" w:rsidR="00DB7E0C" w:rsidRPr="001E1556" w:rsidRDefault="00DB7E0C" w:rsidP="00DB7E0C">
      <w:pPr>
        <w:jc w:val="both"/>
        <w:rPr>
          <w:b/>
        </w:rPr>
      </w:pPr>
      <w:r w:rsidRPr="001E1556">
        <w:rPr>
          <w:b/>
        </w:rPr>
        <w:t>Podstawowa funkcjonalność systemu NAC:</w:t>
      </w:r>
    </w:p>
    <w:p w14:paraId="3797C9F9" w14:textId="77777777" w:rsidR="00DB7E0C" w:rsidRPr="001E1556" w:rsidRDefault="00DB7E0C" w:rsidP="00FD0891">
      <w:pPr>
        <w:pStyle w:val="Teksttreci0"/>
        <w:numPr>
          <w:ilvl w:val="0"/>
          <w:numId w:val="64"/>
        </w:numPr>
        <w:shd w:val="clear" w:color="auto" w:fill="auto"/>
        <w:tabs>
          <w:tab w:val="left" w:pos="731"/>
        </w:tabs>
        <w:spacing w:after="0"/>
        <w:ind w:right="20"/>
        <w:rPr>
          <w:sz w:val="24"/>
          <w:szCs w:val="24"/>
        </w:rPr>
      </w:pPr>
      <w:r w:rsidRPr="001E1556">
        <w:rPr>
          <w:sz w:val="24"/>
          <w:szCs w:val="24"/>
        </w:rPr>
        <w:t>System musi posiadać funkcjonalność aktywnego zapobiegania dostępu do sieci nieautoryzowanych użytkowników i urządzeń końcowych.</w:t>
      </w:r>
    </w:p>
    <w:p w14:paraId="552C2900" w14:textId="77777777" w:rsidR="00DB7E0C" w:rsidRPr="001E1556" w:rsidRDefault="00DB7E0C" w:rsidP="00FD0891">
      <w:pPr>
        <w:pStyle w:val="Teksttreci0"/>
        <w:numPr>
          <w:ilvl w:val="0"/>
          <w:numId w:val="64"/>
        </w:numPr>
        <w:tabs>
          <w:tab w:val="left" w:pos="731"/>
        </w:tabs>
        <w:spacing w:after="0"/>
        <w:ind w:right="20"/>
        <w:rPr>
          <w:sz w:val="24"/>
          <w:szCs w:val="24"/>
        </w:rPr>
      </w:pPr>
      <w:r w:rsidRPr="001E1556">
        <w:rPr>
          <w:sz w:val="24"/>
          <w:szCs w:val="24"/>
        </w:rPr>
        <w:t xml:space="preserve">System musi współpracować z urządzeniami wielu producentów (tzw. </w:t>
      </w:r>
      <w:proofErr w:type="spellStart"/>
      <w:r w:rsidRPr="001E1556">
        <w:rPr>
          <w:sz w:val="24"/>
          <w:szCs w:val="24"/>
        </w:rPr>
        <w:t>multi</w:t>
      </w:r>
      <w:proofErr w:type="spellEnd"/>
      <w:r w:rsidRPr="001E1556">
        <w:rPr>
          <w:sz w:val="24"/>
          <w:szCs w:val="24"/>
        </w:rPr>
        <w:t xml:space="preserve"> </w:t>
      </w:r>
      <w:proofErr w:type="spellStart"/>
      <w:r w:rsidRPr="001E1556">
        <w:rPr>
          <w:sz w:val="24"/>
          <w:szCs w:val="24"/>
        </w:rPr>
        <w:t>vendor</w:t>
      </w:r>
      <w:proofErr w:type="spellEnd"/>
      <w:r w:rsidRPr="001E1556">
        <w:rPr>
          <w:sz w:val="24"/>
          <w:szCs w:val="24"/>
        </w:rPr>
        <w:t>)</w:t>
      </w:r>
    </w:p>
    <w:p w14:paraId="1A2DD326" w14:textId="77777777" w:rsidR="00DB7E0C" w:rsidRPr="001E1556" w:rsidRDefault="00DB7E0C" w:rsidP="00FD0891">
      <w:pPr>
        <w:pStyle w:val="Teksttreci0"/>
        <w:numPr>
          <w:ilvl w:val="0"/>
          <w:numId w:val="64"/>
        </w:numPr>
        <w:tabs>
          <w:tab w:val="left" w:pos="731"/>
        </w:tabs>
        <w:spacing w:after="0"/>
        <w:ind w:right="20"/>
        <w:rPr>
          <w:sz w:val="24"/>
          <w:szCs w:val="24"/>
        </w:rPr>
      </w:pPr>
      <w:r w:rsidRPr="001E1556">
        <w:rPr>
          <w:sz w:val="24"/>
          <w:szCs w:val="24"/>
        </w:rPr>
        <w:t>System musi być w pełni zarządzany z poziomu interfejsu graficznego dostępnego przez przeglądarkę internetową z jednej konsoli, interfejs WEB w wersji HTML5 niewymagających obsługi dodatkowych wtyczek.</w:t>
      </w:r>
    </w:p>
    <w:p w14:paraId="6B0A0CBA" w14:textId="77777777" w:rsidR="00DB7E0C" w:rsidRPr="001E1556" w:rsidRDefault="00DB7E0C" w:rsidP="00FD0891">
      <w:pPr>
        <w:pStyle w:val="Akapitzlist"/>
        <w:numPr>
          <w:ilvl w:val="0"/>
          <w:numId w:val="64"/>
        </w:numPr>
        <w:tabs>
          <w:tab w:val="left" w:pos="731"/>
        </w:tabs>
        <w:spacing w:line="276" w:lineRule="auto"/>
        <w:ind w:right="20"/>
      </w:pPr>
      <w:r w:rsidRPr="001E1556">
        <w:t>System musi wspierać funkcjonalność instalacji rozproszonej na wielu maszynach (serwerach) fizycznych lub wirtualnych w ramach jednej licencji.</w:t>
      </w:r>
    </w:p>
    <w:p w14:paraId="7B97370C" w14:textId="77777777" w:rsidR="00DB7E0C" w:rsidRPr="001E1556" w:rsidRDefault="00DB7E0C" w:rsidP="00FD0891">
      <w:pPr>
        <w:pStyle w:val="Akapitzlist"/>
        <w:numPr>
          <w:ilvl w:val="0"/>
          <w:numId w:val="64"/>
        </w:numPr>
        <w:tabs>
          <w:tab w:val="left" w:pos="731"/>
        </w:tabs>
        <w:spacing w:line="276" w:lineRule="auto"/>
        <w:ind w:right="20"/>
      </w:pPr>
      <w:r w:rsidRPr="001E1556">
        <w:t>System musi wspierać mechanizm DISASTER RECOVERY – tworzenia kopii lustrzanej całego systemu w celu zachowania ciągłości działania w ramach jednej licencji.</w:t>
      </w:r>
    </w:p>
    <w:p w14:paraId="7327D4BF" w14:textId="77777777" w:rsidR="00DB7E0C" w:rsidRPr="001E1556" w:rsidRDefault="00DB7E0C" w:rsidP="00FD0891">
      <w:pPr>
        <w:pStyle w:val="Teksttreci0"/>
        <w:numPr>
          <w:ilvl w:val="0"/>
          <w:numId w:val="64"/>
        </w:numPr>
        <w:shd w:val="clear" w:color="auto" w:fill="auto"/>
        <w:tabs>
          <w:tab w:val="left" w:pos="753"/>
        </w:tabs>
        <w:spacing w:after="0"/>
        <w:ind w:right="20"/>
        <w:rPr>
          <w:sz w:val="24"/>
          <w:szCs w:val="24"/>
        </w:rPr>
      </w:pPr>
      <w:r w:rsidRPr="001E1556">
        <w:rPr>
          <w:sz w:val="24"/>
          <w:szCs w:val="24"/>
        </w:rPr>
        <w:t>System musi umożliwiać elastyczną rozbudowę poprzez dodawanie licencji w przypadku wzrostu liczby obsługiwanych stacji końcowych.</w:t>
      </w:r>
    </w:p>
    <w:p w14:paraId="5A199A4C" w14:textId="77777777" w:rsidR="00DB7E0C" w:rsidRPr="001E1556" w:rsidRDefault="00DB7E0C" w:rsidP="00FD0891">
      <w:pPr>
        <w:pStyle w:val="Teksttreci0"/>
        <w:numPr>
          <w:ilvl w:val="0"/>
          <w:numId w:val="64"/>
        </w:numPr>
        <w:shd w:val="clear" w:color="auto" w:fill="auto"/>
        <w:tabs>
          <w:tab w:val="left" w:pos="738"/>
        </w:tabs>
        <w:spacing w:after="0"/>
        <w:ind w:right="20"/>
        <w:rPr>
          <w:sz w:val="24"/>
          <w:szCs w:val="24"/>
        </w:rPr>
      </w:pPr>
      <w:r w:rsidRPr="001E1556">
        <w:rPr>
          <w:sz w:val="24"/>
          <w:szCs w:val="24"/>
        </w:rPr>
        <w:t>System musi umożliwiać obsługę co najmniej 5000 jednoczesnych unikatowych autoryzacji do sieci w ciągu dnia (w tym gości) oraz zapewniać skalowalność do przynajmniej 50 000 jednoczesnych unikatowych autoryzacji do sieci poprzez rozbudowę oferowanego rozwiązania.</w:t>
      </w:r>
    </w:p>
    <w:p w14:paraId="234139A4" w14:textId="77777777" w:rsidR="00DB7E0C" w:rsidRPr="001E1556" w:rsidRDefault="00DB7E0C" w:rsidP="00FD0891">
      <w:pPr>
        <w:pStyle w:val="Teksttreci0"/>
        <w:numPr>
          <w:ilvl w:val="0"/>
          <w:numId w:val="64"/>
        </w:numPr>
        <w:shd w:val="clear" w:color="auto" w:fill="auto"/>
        <w:tabs>
          <w:tab w:val="left" w:pos="738"/>
        </w:tabs>
        <w:spacing w:after="0"/>
        <w:ind w:right="20"/>
        <w:rPr>
          <w:sz w:val="24"/>
          <w:szCs w:val="24"/>
        </w:rPr>
      </w:pPr>
      <w:r w:rsidRPr="001E1556">
        <w:rPr>
          <w:sz w:val="24"/>
          <w:szCs w:val="24"/>
        </w:rPr>
        <w:t>Licencja ma być zwalniana po rozłączeniu urządzenia końcowego.</w:t>
      </w:r>
    </w:p>
    <w:p w14:paraId="184D0EDD" w14:textId="77777777" w:rsidR="00DB7E0C" w:rsidRPr="001E1556" w:rsidRDefault="00DB7E0C" w:rsidP="00FD0891">
      <w:pPr>
        <w:pStyle w:val="Teksttreci0"/>
        <w:numPr>
          <w:ilvl w:val="0"/>
          <w:numId w:val="64"/>
        </w:numPr>
        <w:shd w:val="clear" w:color="auto" w:fill="auto"/>
        <w:tabs>
          <w:tab w:val="left" w:pos="738"/>
        </w:tabs>
        <w:spacing w:after="0"/>
        <w:ind w:right="20"/>
        <w:rPr>
          <w:sz w:val="24"/>
          <w:szCs w:val="24"/>
        </w:rPr>
      </w:pPr>
      <w:r w:rsidRPr="001E1556">
        <w:rPr>
          <w:sz w:val="24"/>
          <w:szCs w:val="24"/>
        </w:rPr>
        <w:t>System musi umożliwiać obsługę jednocześnie podłączonych agentów oraz BYOD (</w:t>
      </w:r>
      <w:proofErr w:type="spellStart"/>
      <w:r w:rsidRPr="001E1556">
        <w:rPr>
          <w:sz w:val="24"/>
          <w:szCs w:val="24"/>
          <w:lang w:bidi="pl-PL"/>
        </w:rPr>
        <w:t>Bring</w:t>
      </w:r>
      <w:proofErr w:type="spellEnd"/>
      <w:r w:rsidRPr="001E1556">
        <w:rPr>
          <w:sz w:val="24"/>
          <w:szCs w:val="24"/>
          <w:lang w:bidi="pl-PL"/>
        </w:rPr>
        <w:t xml:space="preserve"> </w:t>
      </w:r>
      <w:proofErr w:type="spellStart"/>
      <w:r w:rsidRPr="001E1556">
        <w:rPr>
          <w:sz w:val="24"/>
          <w:szCs w:val="24"/>
          <w:lang w:bidi="pl-PL"/>
        </w:rPr>
        <w:t>Your</w:t>
      </w:r>
      <w:proofErr w:type="spellEnd"/>
      <w:r w:rsidRPr="001E1556">
        <w:rPr>
          <w:sz w:val="24"/>
          <w:szCs w:val="24"/>
          <w:lang w:bidi="pl-PL"/>
        </w:rPr>
        <w:t xml:space="preserve"> </w:t>
      </w:r>
      <w:proofErr w:type="spellStart"/>
      <w:r w:rsidRPr="001E1556">
        <w:rPr>
          <w:sz w:val="24"/>
          <w:szCs w:val="24"/>
          <w:lang w:bidi="pl-PL"/>
        </w:rPr>
        <w:t>Own</w:t>
      </w:r>
      <w:proofErr w:type="spellEnd"/>
      <w:r w:rsidRPr="001E1556">
        <w:rPr>
          <w:sz w:val="24"/>
          <w:szCs w:val="24"/>
          <w:lang w:bidi="pl-PL"/>
        </w:rPr>
        <w:t xml:space="preserve"> Device</w:t>
      </w:r>
      <w:r w:rsidRPr="001E1556">
        <w:rPr>
          <w:sz w:val="24"/>
          <w:szCs w:val="24"/>
        </w:rPr>
        <w:t>) co najmniej tyle samo co licencja na jednoczesne unikatowe autoryzacje do sieci w ciągu dnia.</w:t>
      </w:r>
    </w:p>
    <w:p w14:paraId="5F3FF64C" w14:textId="77777777" w:rsidR="00DB7E0C" w:rsidRPr="001E1556" w:rsidRDefault="00DB7E0C" w:rsidP="00FD0891">
      <w:pPr>
        <w:pStyle w:val="Akapitzlist"/>
        <w:numPr>
          <w:ilvl w:val="0"/>
          <w:numId w:val="64"/>
        </w:numPr>
        <w:spacing w:after="200" w:line="276" w:lineRule="auto"/>
      </w:pPr>
      <w:r w:rsidRPr="001E1556">
        <w:t>System musi umożliwiać instalację na maszynie wirtualnej (VM), PaaS lub maszynie fizycznej, w tym:</w:t>
      </w:r>
    </w:p>
    <w:p w14:paraId="33D89C6C" w14:textId="77777777" w:rsidR="00DB7E0C" w:rsidRPr="001E1556" w:rsidRDefault="00DB7E0C" w:rsidP="00FD0891">
      <w:pPr>
        <w:pStyle w:val="Akapitzlist"/>
        <w:numPr>
          <w:ilvl w:val="1"/>
          <w:numId w:val="71"/>
        </w:numPr>
        <w:spacing w:after="200" w:line="276" w:lineRule="auto"/>
      </w:pPr>
      <w:r w:rsidRPr="001E1556">
        <w:t xml:space="preserve">VM – min. </w:t>
      </w:r>
      <w:proofErr w:type="spellStart"/>
      <w:r w:rsidRPr="001E1556">
        <w:t>VMWare</w:t>
      </w:r>
      <w:proofErr w:type="spellEnd"/>
      <w:r w:rsidRPr="001E1556">
        <w:t xml:space="preserve"> </w:t>
      </w:r>
      <w:proofErr w:type="spellStart"/>
      <w:r w:rsidRPr="001E1556">
        <w:t>ESXi</w:t>
      </w:r>
      <w:proofErr w:type="spellEnd"/>
      <w:r w:rsidRPr="001E1556">
        <w:t xml:space="preserve"> co najmniej w wersji 5.x, Hyper-V w wersji min 2012, </w:t>
      </w:r>
      <w:proofErr w:type="spellStart"/>
      <w:r w:rsidRPr="001E1556">
        <w:t>Proxmox</w:t>
      </w:r>
      <w:proofErr w:type="spellEnd"/>
      <w:r w:rsidRPr="001E1556">
        <w:t xml:space="preserve"> w wersji min 5.x, KVM w wersji min 7.x, </w:t>
      </w:r>
      <w:proofErr w:type="spellStart"/>
      <w:r w:rsidRPr="001E1556">
        <w:t>Citrix</w:t>
      </w:r>
      <w:proofErr w:type="spellEnd"/>
      <w:r w:rsidRPr="001E1556">
        <w:t xml:space="preserve"> </w:t>
      </w:r>
      <w:proofErr w:type="spellStart"/>
      <w:r w:rsidRPr="001E1556">
        <w:t>XenServer</w:t>
      </w:r>
      <w:proofErr w:type="spellEnd"/>
      <w:r w:rsidRPr="001E1556">
        <w:t xml:space="preserve"> w wersji min 4.x</w:t>
      </w:r>
    </w:p>
    <w:p w14:paraId="17F5BAC5" w14:textId="77777777" w:rsidR="00DB7E0C" w:rsidRPr="001E1556" w:rsidRDefault="00DB7E0C" w:rsidP="00FD0891">
      <w:pPr>
        <w:pStyle w:val="Akapitzlist"/>
        <w:numPr>
          <w:ilvl w:val="1"/>
          <w:numId w:val="71"/>
        </w:numPr>
        <w:spacing w:after="200" w:line="276" w:lineRule="auto"/>
      </w:pPr>
      <w:r w:rsidRPr="001E1556">
        <w:t>Maszyny fizyczne - serwery wspierane przez producenta.</w:t>
      </w:r>
    </w:p>
    <w:p w14:paraId="490AE1BF" w14:textId="77777777" w:rsidR="00DB7E0C" w:rsidRPr="001E1556" w:rsidRDefault="00DB7E0C" w:rsidP="00FD0891">
      <w:pPr>
        <w:pStyle w:val="Akapitzlist"/>
        <w:numPr>
          <w:ilvl w:val="0"/>
          <w:numId w:val="64"/>
        </w:numPr>
        <w:spacing w:after="200" w:line="276" w:lineRule="auto"/>
      </w:pPr>
      <w:r w:rsidRPr="001E1556">
        <w:t xml:space="preserve">System musi posiadać funkcjonalność serwerów: </w:t>
      </w:r>
    </w:p>
    <w:p w14:paraId="41832F7C" w14:textId="77777777" w:rsidR="00DB7E0C" w:rsidRPr="001E1556" w:rsidRDefault="00DB7E0C" w:rsidP="00FD0891">
      <w:pPr>
        <w:pStyle w:val="Akapitzlist"/>
        <w:numPr>
          <w:ilvl w:val="1"/>
          <w:numId w:val="72"/>
        </w:numPr>
        <w:spacing w:after="200" w:line="276" w:lineRule="auto"/>
      </w:pPr>
      <w:r w:rsidRPr="001E1556">
        <w:t>serwera RADIUS dla infrastruktury sieciowej,</w:t>
      </w:r>
    </w:p>
    <w:p w14:paraId="60C16C61" w14:textId="77777777" w:rsidR="00DB7E0C" w:rsidRPr="001E1556" w:rsidRDefault="00DB7E0C" w:rsidP="00FD0891">
      <w:pPr>
        <w:pStyle w:val="Akapitzlist"/>
        <w:numPr>
          <w:ilvl w:val="1"/>
          <w:numId w:val="72"/>
        </w:numPr>
        <w:spacing w:after="200" w:line="276" w:lineRule="auto"/>
      </w:pPr>
      <w:r w:rsidRPr="001E1556">
        <w:t xml:space="preserve">serwera OTP dla infrastruktury VPN, </w:t>
      </w:r>
      <w:proofErr w:type="spellStart"/>
      <w:r w:rsidRPr="001E1556">
        <w:t>Captive</w:t>
      </w:r>
      <w:proofErr w:type="spellEnd"/>
      <w:r w:rsidRPr="001E1556">
        <w:t xml:space="preserve"> Portal, </w:t>
      </w:r>
      <w:proofErr w:type="spellStart"/>
      <w:r w:rsidRPr="001E1556">
        <w:t>Tacacs</w:t>
      </w:r>
      <w:proofErr w:type="spellEnd"/>
      <w:r w:rsidRPr="001E1556">
        <w:t>+,</w:t>
      </w:r>
    </w:p>
    <w:p w14:paraId="7767B840" w14:textId="77777777" w:rsidR="00DB7E0C" w:rsidRPr="001E1556" w:rsidRDefault="00DB7E0C" w:rsidP="00FD0891">
      <w:pPr>
        <w:pStyle w:val="Akapitzlist"/>
        <w:numPr>
          <w:ilvl w:val="1"/>
          <w:numId w:val="72"/>
        </w:numPr>
        <w:spacing w:after="200" w:line="276" w:lineRule="auto"/>
      </w:pPr>
      <w:r w:rsidRPr="001E1556">
        <w:t>serwera SYSLOG,</w:t>
      </w:r>
    </w:p>
    <w:p w14:paraId="6114687B" w14:textId="77777777" w:rsidR="00DB7E0C" w:rsidRPr="001E1556" w:rsidRDefault="00DB7E0C" w:rsidP="00FD0891">
      <w:pPr>
        <w:pStyle w:val="Akapitzlist"/>
        <w:numPr>
          <w:ilvl w:val="1"/>
          <w:numId w:val="72"/>
        </w:numPr>
        <w:spacing w:after="200" w:line="276" w:lineRule="auto"/>
      </w:pPr>
      <w:r w:rsidRPr="001E1556">
        <w:t>serwera TACACS+,</w:t>
      </w:r>
    </w:p>
    <w:p w14:paraId="66F932FD" w14:textId="77777777" w:rsidR="00DB7E0C" w:rsidRPr="001E1556" w:rsidRDefault="00DB7E0C" w:rsidP="00FD0891">
      <w:pPr>
        <w:pStyle w:val="Akapitzlist"/>
        <w:numPr>
          <w:ilvl w:val="1"/>
          <w:numId w:val="72"/>
        </w:numPr>
        <w:spacing w:after="200" w:line="276" w:lineRule="auto"/>
      </w:pPr>
      <w:r w:rsidRPr="001E1556">
        <w:t>serwera Monitoringu,</w:t>
      </w:r>
    </w:p>
    <w:p w14:paraId="0125FADE" w14:textId="77777777" w:rsidR="00DB7E0C" w:rsidRPr="001E1556" w:rsidRDefault="00DB7E0C" w:rsidP="00FD0891">
      <w:pPr>
        <w:pStyle w:val="Akapitzlist"/>
        <w:numPr>
          <w:ilvl w:val="1"/>
          <w:numId w:val="72"/>
        </w:numPr>
        <w:spacing w:after="200" w:line="276" w:lineRule="auto"/>
      </w:pPr>
      <w:r w:rsidRPr="001E1556">
        <w:t>serwera DHCP,</w:t>
      </w:r>
    </w:p>
    <w:p w14:paraId="2915B9CB" w14:textId="77777777" w:rsidR="00DB7E0C" w:rsidRPr="001E1556" w:rsidRDefault="00DB7E0C" w:rsidP="00FD0891">
      <w:pPr>
        <w:pStyle w:val="Akapitzlist"/>
        <w:numPr>
          <w:ilvl w:val="1"/>
          <w:numId w:val="72"/>
        </w:numPr>
        <w:spacing w:after="200" w:line="276" w:lineRule="auto"/>
      </w:pPr>
      <w:r w:rsidRPr="001E1556">
        <w:t>serwera polityk uwierzytelniania i kontroli dostępu 802.1X,</w:t>
      </w:r>
    </w:p>
    <w:p w14:paraId="41855B7E" w14:textId="77777777" w:rsidR="00DB7E0C" w:rsidRPr="001E1556" w:rsidRDefault="00DB7E0C" w:rsidP="00FD0891">
      <w:pPr>
        <w:pStyle w:val="Akapitzlist"/>
        <w:numPr>
          <w:ilvl w:val="1"/>
          <w:numId w:val="72"/>
        </w:numPr>
        <w:spacing w:after="200" w:line="276" w:lineRule="auto"/>
      </w:pPr>
      <w:r w:rsidRPr="001E1556">
        <w:t>serwera WWW (HTTP/HTTPS) dla uwierzytelnienia gościnnego.</w:t>
      </w:r>
    </w:p>
    <w:p w14:paraId="3413BF56" w14:textId="77777777" w:rsidR="00DB7E0C" w:rsidRPr="001E1556" w:rsidRDefault="00DB7E0C" w:rsidP="00FD0891">
      <w:pPr>
        <w:pStyle w:val="Akapitzlist"/>
        <w:numPr>
          <w:ilvl w:val="0"/>
          <w:numId w:val="64"/>
        </w:numPr>
        <w:spacing w:after="200" w:line="276" w:lineRule="auto"/>
      </w:pPr>
      <w:r w:rsidRPr="001E1556">
        <w:t>System musi umożliwiać realizację wysokiej dostępności elementów funkcjonalnych, poprzez zapewnienie redundancji dla modułów realizujących dostępu do sieci i DHCP.</w:t>
      </w:r>
    </w:p>
    <w:p w14:paraId="74A01E35" w14:textId="77777777" w:rsidR="00DB7E0C" w:rsidRPr="001E1556" w:rsidRDefault="00DB7E0C" w:rsidP="00FD0891">
      <w:pPr>
        <w:pStyle w:val="Akapitzlist"/>
        <w:numPr>
          <w:ilvl w:val="0"/>
          <w:numId w:val="64"/>
        </w:numPr>
        <w:spacing w:after="200" w:line="276" w:lineRule="auto"/>
      </w:pPr>
      <w:r w:rsidRPr="001E1556">
        <w:t xml:space="preserve">System musi umożliwiać uwierzytelnianie administratorów za pomocą wewnętrznej bazy użytkowników i/lub zewnętrznych systemów autoryzacji w tym </w:t>
      </w:r>
      <w:proofErr w:type="spellStart"/>
      <w:r w:rsidRPr="001E1556">
        <w:t>OpenLDAP</w:t>
      </w:r>
      <w:proofErr w:type="spellEnd"/>
      <w:r w:rsidRPr="001E1556">
        <w:t xml:space="preserve">, Microsoft </w:t>
      </w:r>
      <w:proofErr w:type="spellStart"/>
      <w:r w:rsidRPr="001E1556">
        <w:t>ActiveDirectory</w:t>
      </w:r>
      <w:proofErr w:type="spellEnd"/>
      <w:r w:rsidRPr="001E1556">
        <w:t xml:space="preserve">, </w:t>
      </w:r>
      <w:proofErr w:type="spellStart"/>
      <w:r w:rsidRPr="001E1556">
        <w:t>WebServices</w:t>
      </w:r>
      <w:proofErr w:type="spellEnd"/>
      <w:r w:rsidRPr="001E1556">
        <w:t xml:space="preserve">/API, Radius, relacyjnych baz danych: min MySQL, MSSQL, </w:t>
      </w:r>
      <w:proofErr w:type="spellStart"/>
      <w:r w:rsidRPr="001E1556">
        <w:t>MariaDB</w:t>
      </w:r>
      <w:proofErr w:type="spellEnd"/>
      <w:r w:rsidRPr="001E1556">
        <w:t xml:space="preserve">, </w:t>
      </w:r>
      <w:proofErr w:type="spellStart"/>
      <w:r w:rsidRPr="001E1556">
        <w:t>PostgreSQL</w:t>
      </w:r>
      <w:proofErr w:type="spellEnd"/>
      <w:r w:rsidRPr="001E1556">
        <w:t>, Oracle, ODBC.</w:t>
      </w:r>
    </w:p>
    <w:p w14:paraId="3DB3BA89" w14:textId="77777777" w:rsidR="00DB7E0C" w:rsidRPr="001E1556" w:rsidRDefault="00DB7E0C" w:rsidP="00FD0891">
      <w:pPr>
        <w:pStyle w:val="Akapitzlist"/>
        <w:numPr>
          <w:ilvl w:val="0"/>
          <w:numId w:val="64"/>
        </w:numPr>
        <w:spacing w:after="200" w:line="276" w:lineRule="auto"/>
      </w:pPr>
      <w:r w:rsidRPr="001E1556">
        <w:lastRenderedPageBreak/>
        <w:t xml:space="preserve">System musi umożliwiać uwierzytelnianie tożsamości i urządzeń końcowych za pomocą wewnętrznej bazy i/lub zewnętrznych systemów autoryzacji w tym </w:t>
      </w:r>
      <w:proofErr w:type="spellStart"/>
      <w:r w:rsidRPr="001E1556">
        <w:t>OpenLDAP</w:t>
      </w:r>
      <w:proofErr w:type="spellEnd"/>
      <w:r w:rsidRPr="001E1556">
        <w:t xml:space="preserve">, Microsoft </w:t>
      </w:r>
      <w:proofErr w:type="spellStart"/>
      <w:r w:rsidRPr="001E1556">
        <w:t>ActiveDirectory</w:t>
      </w:r>
      <w:proofErr w:type="spellEnd"/>
      <w:r w:rsidRPr="001E1556">
        <w:t xml:space="preserve">, Google G Suite, </w:t>
      </w:r>
      <w:proofErr w:type="spellStart"/>
      <w:r w:rsidRPr="001E1556">
        <w:t>WebServices</w:t>
      </w:r>
      <w:proofErr w:type="spellEnd"/>
      <w:r w:rsidRPr="001E1556">
        <w:t xml:space="preserve">/API, Radius, relacyjnych baz danych: min MySQL, MSSQL, </w:t>
      </w:r>
      <w:proofErr w:type="spellStart"/>
      <w:r w:rsidRPr="001E1556">
        <w:t>MariaDB</w:t>
      </w:r>
      <w:proofErr w:type="spellEnd"/>
      <w:r w:rsidRPr="001E1556">
        <w:t xml:space="preserve">, </w:t>
      </w:r>
      <w:proofErr w:type="spellStart"/>
      <w:r w:rsidRPr="001E1556">
        <w:t>PostgresSQL</w:t>
      </w:r>
      <w:proofErr w:type="spellEnd"/>
      <w:r w:rsidRPr="001E1556">
        <w:t>, Oracle, ODBC.</w:t>
      </w:r>
    </w:p>
    <w:p w14:paraId="3307E72C" w14:textId="77777777" w:rsidR="00DB7E0C" w:rsidRPr="001E1556" w:rsidRDefault="00DB7E0C" w:rsidP="00FD0891">
      <w:pPr>
        <w:pStyle w:val="Akapitzlist"/>
        <w:numPr>
          <w:ilvl w:val="0"/>
          <w:numId w:val="64"/>
        </w:numPr>
        <w:spacing w:after="200" w:line="276" w:lineRule="auto"/>
      </w:pPr>
      <w:r w:rsidRPr="001E1556">
        <w:t xml:space="preserve">System musi umożliwiać synchronizację danych (tożsamości, urządzenia końcowe, jednostki organizacyjne, konta administracyjne, adresy MAC) z zewnętrznych systemów (min. </w:t>
      </w:r>
      <w:proofErr w:type="spellStart"/>
      <w:r w:rsidRPr="001E1556">
        <w:t>AirWatch</w:t>
      </w:r>
      <w:proofErr w:type="spellEnd"/>
      <w:r w:rsidRPr="001E1556">
        <w:t xml:space="preserve">, IBM </w:t>
      </w:r>
      <w:proofErr w:type="spellStart"/>
      <w:r w:rsidRPr="001E1556">
        <w:t>MaaS</w:t>
      </w:r>
      <w:proofErr w:type="spellEnd"/>
      <w:r w:rsidRPr="001E1556">
        <w:t xml:space="preserve">, </w:t>
      </w:r>
      <w:proofErr w:type="spellStart"/>
      <w:r w:rsidRPr="001E1556">
        <w:t>MobileIron</w:t>
      </w:r>
      <w:proofErr w:type="spellEnd"/>
      <w:r w:rsidRPr="001E1556">
        <w:t xml:space="preserve">, Microsoft Intune, Google </w:t>
      </w:r>
      <w:proofErr w:type="spellStart"/>
      <w:r w:rsidRPr="001E1556">
        <w:t>Workspace</w:t>
      </w:r>
      <w:proofErr w:type="spellEnd"/>
      <w:r w:rsidRPr="001E1556">
        <w:t xml:space="preserve">, </w:t>
      </w:r>
      <w:proofErr w:type="spellStart"/>
      <w:r w:rsidRPr="001E1556">
        <w:t>Famoc</w:t>
      </w:r>
      <w:proofErr w:type="spellEnd"/>
      <w:r w:rsidRPr="001E1556">
        <w:t xml:space="preserve">, Microsoft Active Directory, Radius, </w:t>
      </w:r>
      <w:proofErr w:type="spellStart"/>
      <w:r w:rsidRPr="001E1556">
        <w:t>OpenLDAP</w:t>
      </w:r>
      <w:proofErr w:type="spellEnd"/>
      <w:r w:rsidRPr="001E1556">
        <w:t xml:space="preserve">, relacyjnych baz danych (jak MySQL, MSSQL, </w:t>
      </w:r>
      <w:proofErr w:type="spellStart"/>
      <w:r w:rsidRPr="001E1556">
        <w:t>MariaDB</w:t>
      </w:r>
      <w:proofErr w:type="spellEnd"/>
      <w:r w:rsidRPr="001E1556">
        <w:t xml:space="preserve">, </w:t>
      </w:r>
      <w:proofErr w:type="spellStart"/>
      <w:r w:rsidRPr="001E1556">
        <w:t>PostgresSQL</w:t>
      </w:r>
      <w:proofErr w:type="spellEnd"/>
      <w:r w:rsidRPr="001E1556">
        <w:t xml:space="preserve">, Oracle, ODBC), </w:t>
      </w:r>
      <w:proofErr w:type="spellStart"/>
      <w:r w:rsidRPr="001E1556">
        <w:t>CheckPoint</w:t>
      </w:r>
      <w:proofErr w:type="spellEnd"/>
      <w:r w:rsidRPr="001E1556">
        <w:t xml:space="preserve">, Service </w:t>
      </w:r>
      <w:proofErr w:type="spellStart"/>
      <w:r w:rsidRPr="001E1556">
        <w:t>Now</w:t>
      </w:r>
      <w:proofErr w:type="spellEnd"/>
      <w:r w:rsidRPr="001E1556">
        <w:t>.</w:t>
      </w:r>
    </w:p>
    <w:p w14:paraId="513C4ED0" w14:textId="77777777" w:rsidR="00DB7E0C" w:rsidRPr="001E1556" w:rsidRDefault="00DB7E0C" w:rsidP="00FD0891">
      <w:pPr>
        <w:pStyle w:val="Akapitzlist"/>
        <w:numPr>
          <w:ilvl w:val="0"/>
          <w:numId w:val="64"/>
        </w:numPr>
        <w:spacing w:after="200" w:line="276" w:lineRule="auto"/>
      </w:pPr>
      <w:r w:rsidRPr="001E1556">
        <w:t>Podczas synchronizacji musi umożliwiać mapowanie grup lokalnych z grupami zdalnymi, atrybutami Active Directory, tworzenia lokalnych haseł, certyfikatów, wysłania konfiguracji dostępowych poprzez email.</w:t>
      </w:r>
    </w:p>
    <w:p w14:paraId="11A85483" w14:textId="77777777" w:rsidR="00DB7E0C" w:rsidRPr="001E1556" w:rsidRDefault="00DB7E0C" w:rsidP="00FD0891">
      <w:pPr>
        <w:pStyle w:val="Akapitzlist"/>
        <w:numPr>
          <w:ilvl w:val="0"/>
          <w:numId w:val="64"/>
        </w:numPr>
        <w:spacing w:after="200" w:line="276" w:lineRule="auto"/>
      </w:pPr>
      <w:r w:rsidRPr="001E1556">
        <w:t>System musi wspierać funkcjonalność API dla masowych operacji CRUD (</w:t>
      </w:r>
      <w:proofErr w:type="spellStart"/>
      <w:r w:rsidRPr="001E1556">
        <w:t>Create</w:t>
      </w:r>
      <w:proofErr w:type="spellEnd"/>
      <w:r w:rsidRPr="001E1556">
        <w:t xml:space="preserve">, Read, Update, </w:t>
      </w:r>
      <w:proofErr w:type="spellStart"/>
      <w:r w:rsidRPr="001E1556">
        <w:t>Delete</w:t>
      </w:r>
      <w:proofErr w:type="spellEnd"/>
      <w:r w:rsidRPr="001E1556">
        <w:t>) na obiektach systemu oraz procedur blokowania dostępu do sieci.</w:t>
      </w:r>
    </w:p>
    <w:p w14:paraId="01BEDBFE" w14:textId="77777777" w:rsidR="00DB7E0C" w:rsidRPr="001E1556" w:rsidRDefault="00DB7E0C" w:rsidP="00FD0891">
      <w:pPr>
        <w:pStyle w:val="Akapitzlist"/>
        <w:numPr>
          <w:ilvl w:val="0"/>
          <w:numId w:val="64"/>
        </w:numPr>
        <w:spacing w:after="200" w:line="276" w:lineRule="auto"/>
      </w:pPr>
      <w:r w:rsidRPr="001E1556">
        <w:t>System musi mieć możliwość autoryzacji protokołem NTLM z wieloma serwerami Microsoft Active Directory, także nie połączonych relacjami zaufania.</w:t>
      </w:r>
    </w:p>
    <w:p w14:paraId="120A4DCF" w14:textId="77777777" w:rsidR="00DB7E0C" w:rsidRPr="001E1556" w:rsidRDefault="00DB7E0C" w:rsidP="00FD0891">
      <w:pPr>
        <w:pStyle w:val="Akapitzlist"/>
        <w:numPr>
          <w:ilvl w:val="0"/>
          <w:numId w:val="64"/>
        </w:numPr>
        <w:spacing w:after="200" w:line="276" w:lineRule="auto"/>
      </w:pPr>
      <w:r w:rsidRPr="001E1556">
        <w:t>System musi mieć możliwość obsługę wielu PKI dla różnych grup użytkowników.</w:t>
      </w:r>
    </w:p>
    <w:p w14:paraId="3057A9F6" w14:textId="77777777" w:rsidR="00DB7E0C" w:rsidRPr="001E1556" w:rsidRDefault="00DB7E0C" w:rsidP="00FD0891">
      <w:pPr>
        <w:pStyle w:val="Akapitzlist"/>
        <w:numPr>
          <w:ilvl w:val="0"/>
          <w:numId w:val="64"/>
        </w:numPr>
        <w:spacing w:after="200" w:line="276" w:lineRule="auto"/>
      </w:pPr>
      <w:r w:rsidRPr="001E1556">
        <w:t xml:space="preserve">System musi posiadać funkcjonalność tworzenia kont administracyjnych z konfigurowalnym dostępem do dowolnych spośród wszystkich funkcjonalności systemu oraz do dowolnych obiektów utworzonych i/lub zarządzanych w systemie. </w:t>
      </w:r>
    </w:p>
    <w:p w14:paraId="2E200FD8" w14:textId="77777777" w:rsidR="00DB7E0C" w:rsidRPr="001E1556" w:rsidRDefault="00DB7E0C" w:rsidP="00FD0891">
      <w:pPr>
        <w:pStyle w:val="Akapitzlist"/>
        <w:numPr>
          <w:ilvl w:val="0"/>
          <w:numId w:val="64"/>
        </w:numPr>
        <w:spacing w:after="200" w:line="276" w:lineRule="auto"/>
      </w:pPr>
      <w:r w:rsidRPr="001E1556">
        <w:t>System musi mieć możliwość zmiany parametrów kont Microsoft Active Directory (min. Login, Hasło, Imię, Nazwisko, Email, Status).</w:t>
      </w:r>
    </w:p>
    <w:p w14:paraId="1F0CA444" w14:textId="77777777" w:rsidR="00DB7E0C" w:rsidRPr="001E1556" w:rsidRDefault="00DB7E0C" w:rsidP="00FD0891">
      <w:pPr>
        <w:pStyle w:val="Akapitzlist"/>
        <w:numPr>
          <w:ilvl w:val="0"/>
          <w:numId w:val="64"/>
        </w:numPr>
        <w:spacing w:after="200" w:line="276" w:lineRule="auto"/>
      </w:pPr>
      <w:r w:rsidRPr="001E1556">
        <w:t>System musi posiadać funkcjonalność konfiguracji praw kontroli dostępu do poszczególnych elementów menu interfejsu oraz obiektów na poziomie ich dodawania, edycji, kasowania.</w:t>
      </w:r>
    </w:p>
    <w:p w14:paraId="43069387" w14:textId="77777777" w:rsidR="00DB7E0C" w:rsidRPr="001E1556" w:rsidRDefault="00DB7E0C" w:rsidP="00FD0891">
      <w:pPr>
        <w:pStyle w:val="Akapitzlist"/>
        <w:numPr>
          <w:ilvl w:val="0"/>
          <w:numId w:val="64"/>
        </w:numPr>
        <w:spacing w:after="200" w:line="276" w:lineRule="auto"/>
      </w:pPr>
      <w:r w:rsidRPr="001E1556">
        <w:t>Interfejs graficzny systemu musi być dostępnym w różnych wersjach językowych (min. w języku angielskim i polskim).</w:t>
      </w:r>
    </w:p>
    <w:p w14:paraId="6E567F2D" w14:textId="77777777" w:rsidR="00DB7E0C" w:rsidRPr="001E1556" w:rsidRDefault="00DB7E0C" w:rsidP="00FD0891">
      <w:pPr>
        <w:pStyle w:val="Akapitzlist"/>
        <w:numPr>
          <w:ilvl w:val="0"/>
          <w:numId w:val="64"/>
        </w:numPr>
        <w:spacing w:after="200" w:line="276" w:lineRule="auto"/>
      </w:pPr>
      <w:r w:rsidRPr="001E1556">
        <w:t>System musi umożliwiać kontrolę dostępu do interfejsu graficznego administratora na podstawie adresu IP lub podsieci.</w:t>
      </w:r>
    </w:p>
    <w:p w14:paraId="0759D916" w14:textId="77777777" w:rsidR="00DB7E0C" w:rsidRPr="001E1556" w:rsidRDefault="00DB7E0C" w:rsidP="00FD0891">
      <w:pPr>
        <w:pStyle w:val="Akapitzlist"/>
        <w:numPr>
          <w:ilvl w:val="0"/>
          <w:numId w:val="64"/>
        </w:numPr>
        <w:spacing w:after="200" w:line="276" w:lineRule="auto"/>
      </w:pPr>
      <w:r w:rsidRPr="001E1556">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rsidRPr="001E1556">
        <w:t>Vlan</w:t>
      </w:r>
      <w:proofErr w:type="spellEnd"/>
      <w:r w:rsidRPr="001E1556">
        <w:t xml:space="preserve"> z przydzielonym adresem IP.</w:t>
      </w:r>
    </w:p>
    <w:p w14:paraId="1CE9DEA9" w14:textId="77777777" w:rsidR="00DB7E0C" w:rsidRPr="001E1556" w:rsidRDefault="00DB7E0C" w:rsidP="00FD0891">
      <w:pPr>
        <w:pStyle w:val="Akapitzlist"/>
        <w:numPr>
          <w:ilvl w:val="0"/>
          <w:numId w:val="64"/>
        </w:numPr>
        <w:spacing w:after="200" w:line="276" w:lineRule="auto"/>
      </w:pPr>
      <w:r w:rsidRPr="001E1556">
        <w:t>System musi zapewniać scentralizowane monitorowanie urządzeń sieciowych. W systemie musi być dostępny dedykowany interfejs graficzny, na którym dostępny jest podgląd wszystkich portów i modułów zarządzanego urządzenia.</w:t>
      </w:r>
    </w:p>
    <w:p w14:paraId="530FBFAD" w14:textId="77777777" w:rsidR="00DB7E0C" w:rsidRPr="001E1556" w:rsidRDefault="00DB7E0C" w:rsidP="00FD0891">
      <w:pPr>
        <w:pStyle w:val="Akapitzlist"/>
        <w:numPr>
          <w:ilvl w:val="0"/>
          <w:numId w:val="64"/>
        </w:numPr>
        <w:spacing w:after="200" w:line="276" w:lineRule="auto"/>
      </w:pPr>
      <w:r w:rsidRPr="001E1556">
        <w:t>System musi umożliwiać monitoring urządzeń sieciowych oraz końcowych za pomocą protokołu min. SNMP.</w:t>
      </w:r>
    </w:p>
    <w:p w14:paraId="1E39383A" w14:textId="77777777" w:rsidR="00DB7E0C" w:rsidRPr="001E1556" w:rsidRDefault="00DB7E0C" w:rsidP="00FD0891">
      <w:pPr>
        <w:pStyle w:val="Akapitzlist"/>
        <w:numPr>
          <w:ilvl w:val="0"/>
          <w:numId w:val="64"/>
        </w:numPr>
        <w:spacing w:after="200" w:line="276" w:lineRule="auto"/>
      </w:pPr>
      <w:r w:rsidRPr="001E1556">
        <w:t>System musi umożliwiać zbieranie danych inwentaryzacyjnych, ich zmian oraz sprawdzanie kondycji urządzeń sieciowych oraz końcowych za pomocą min. protokołu SNMP.</w:t>
      </w:r>
    </w:p>
    <w:p w14:paraId="142EBD86" w14:textId="77777777" w:rsidR="00DB7E0C" w:rsidRPr="001E1556" w:rsidRDefault="00DB7E0C" w:rsidP="00FD0891">
      <w:pPr>
        <w:pStyle w:val="Akapitzlist"/>
        <w:numPr>
          <w:ilvl w:val="0"/>
          <w:numId w:val="64"/>
        </w:numPr>
        <w:spacing w:after="200" w:line="276" w:lineRule="auto"/>
      </w:pPr>
      <w:r w:rsidRPr="001E1556">
        <w:lastRenderedPageBreak/>
        <w:t xml:space="preserve">Funkcjonalność zarządzania urządzeniami sieciowymi w zakresie monitoringu, zapisu konfiguracji zmian, konfiguracji ustawień portu z zakresu min. </w:t>
      </w:r>
      <w:proofErr w:type="spellStart"/>
      <w:r w:rsidRPr="001E1556">
        <w:t>VLANów</w:t>
      </w:r>
      <w:proofErr w:type="spellEnd"/>
      <w:r w:rsidRPr="001E1556">
        <w:t>, Autoryzacji, Statusu, Opisu.</w:t>
      </w:r>
    </w:p>
    <w:p w14:paraId="602976D9" w14:textId="77777777" w:rsidR="00DB7E0C" w:rsidRPr="001E1556" w:rsidRDefault="00DB7E0C" w:rsidP="00FD0891">
      <w:pPr>
        <w:pStyle w:val="Akapitzlist"/>
        <w:numPr>
          <w:ilvl w:val="0"/>
          <w:numId w:val="64"/>
        </w:numPr>
        <w:spacing w:after="200" w:line="276" w:lineRule="auto"/>
      </w:pPr>
      <w:r w:rsidRPr="001E1556">
        <w:t>System musi obsługiwać możliwość automatycznego egzekwowania zdefiniowanych polityk na urządzeniach sieci przewodowej i bezprzewodowej.</w:t>
      </w:r>
    </w:p>
    <w:p w14:paraId="31C15360" w14:textId="77777777" w:rsidR="00DB7E0C" w:rsidRPr="001E1556" w:rsidRDefault="00DB7E0C" w:rsidP="00FD0891">
      <w:pPr>
        <w:pStyle w:val="Akapitzlist"/>
        <w:numPr>
          <w:ilvl w:val="0"/>
          <w:numId w:val="64"/>
        </w:numPr>
        <w:spacing w:after="200" w:line="276" w:lineRule="auto"/>
      </w:pPr>
      <w:r w:rsidRPr="001E1556">
        <w:t>System musi posiadać możliwość konfiguracji serwera DHCP dla stworzonych podsieci IP.</w:t>
      </w:r>
    </w:p>
    <w:p w14:paraId="60A85CF8" w14:textId="77777777" w:rsidR="00DB7E0C" w:rsidRPr="001E1556" w:rsidRDefault="00DB7E0C" w:rsidP="00FD0891">
      <w:pPr>
        <w:pStyle w:val="Akapitzlist"/>
        <w:numPr>
          <w:ilvl w:val="0"/>
          <w:numId w:val="64"/>
        </w:numPr>
        <w:spacing w:after="200" w:line="276" w:lineRule="auto"/>
      </w:pPr>
      <w:r w:rsidRPr="001E1556">
        <w:t>System musi umożliwiać konfigurację własnych szablonów przesyłanych wiadomości e-mail oraz wydruku poświadczeń dostępu do sieci.</w:t>
      </w:r>
    </w:p>
    <w:p w14:paraId="360380CB" w14:textId="77777777" w:rsidR="00DB7E0C" w:rsidRPr="001E1556" w:rsidRDefault="00DB7E0C" w:rsidP="00FD0891">
      <w:pPr>
        <w:pStyle w:val="Akapitzlist"/>
        <w:numPr>
          <w:ilvl w:val="0"/>
          <w:numId w:val="64"/>
        </w:numPr>
        <w:spacing w:after="200" w:line="276" w:lineRule="auto"/>
      </w:pPr>
      <w:r w:rsidRPr="001E1556">
        <w:t>System musi posiadać funkcjonalność automatycznego wyszukiwania urządzeń sieciowych oraz końcowych w wybranych podsieciach minimum za pomocą protokołu SNMP w wersji 1, 2c oraz 3.</w:t>
      </w:r>
    </w:p>
    <w:p w14:paraId="3F70B866" w14:textId="77777777" w:rsidR="00DB7E0C" w:rsidRPr="001E1556" w:rsidRDefault="00DB7E0C" w:rsidP="00FD0891">
      <w:pPr>
        <w:pStyle w:val="Akapitzlist"/>
        <w:numPr>
          <w:ilvl w:val="0"/>
          <w:numId w:val="64"/>
        </w:numPr>
        <w:spacing w:after="200" w:line="276" w:lineRule="auto"/>
      </w:pPr>
      <w:r w:rsidRPr="001E1556">
        <w:t xml:space="preserve">System musi posiadać funkcjonalność wysyłania zdarzeń np. do systemów SIEM minimum protokołem </w:t>
      </w:r>
      <w:proofErr w:type="spellStart"/>
      <w:r w:rsidRPr="001E1556">
        <w:t>Syslog</w:t>
      </w:r>
      <w:proofErr w:type="spellEnd"/>
      <w:r w:rsidRPr="001E1556">
        <w:t xml:space="preserve"> informacji z serwerów autoryzacji, DHCP, VPN, OTP, </w:t>
      </w:r>
      <w:proofErr w:type="spellStart"/>
      <w:r w:rsidRPr="001E1556">
        <w:t>Tacacs</w:t>
      </w:r>
      <w:proofErr w:type="spellEnd"/>
      <w:r w:rsidRPr="001E1556">
        <w:t>+.</w:t>
      </w:r>
    </w:p>
    <w:p w14:paraId="625EF3EC" w14:textId="77777777" w:rsidR="00DB7E0C" w:rsidRPr="001E1556" w:rsidRDefault="00DB7E0C" w:rsidP="00FD0891">
      <w:pPr>
        <w:pStyle w:val="Akapitzlist"/>
        <w:numPr>
          <w:ilvl w:val="0"/>
          <w:numId w:val="64"/>
        </w:numPr>
        <w:spacing w:after="200" w:line="276" w:lineRule="auto"/>
      </w:pPr>
      <w:r w:rsidRPr="001E1556">
        <w:t>System musi posiadać mechanizm tworzenia cyklicznej kopii bezpieczeństwa lokalnie lub na udziałach zewnętrznych.</w:t>
      </w:r>
    </w:p>
    <w:p w14:paraId="6FC0A0E3" w14:textId="77777777" w:rsidR="00DB7E0C" w:rsidRPr="001E1556" w:rsidRDefault="00DB7E0C" w:rsidP="00FD0891">
      <w:pPr>
        <w:pStyle w:val="Akapitzlist"/>
        <w:numPr>
          <w:ilvl w:val="0"/>
          <w:numId w:val="64"/>
        </w:numPr>
        <w:spacing w:after="200" w:line="276" w:lineRule="auto"/>
      </w:pPr>
      <w:r w:rsidRPr="001E1556">
        <w:t xml:space="preserve">System musi posiadać wbudowany </w:t>
      </w:r>
      <w:proofErr w:type="spellStart"/>
      <w:r w:rsidRPr="001E1556">
        <w:t>Captive</w:t>
      </w:r>
      <w:proofErr w:type="spellEnd"/>
      <w:r w:rsidRPr="001E1556">
        <w:t xml:space="preserve"> Portal do obsługi logowania się do sieci oraz rejestracji tożsamości i urządzeń końcowych </w:t>
      </w:r>
      <w:r w:rsidRPr="001E1556">
        <w:rPr>
          <w:lang w:bidi="pl-PL"/>
        </w:rPr>
        <w:t>(BYOD)</w:t>
      </w:r>
      <w:r w:rsidRPr="001E1556">
        <w:t>.</w:t>
      </w:r>
    </w:p>
    <w:p w14:paraId="4BE923D8" w14:textId="77777777" w:rsidR="00DB7E0C" w:rsidRPr="001E1556" w:rsidRDefault="00DB7E0C" w:rsidP="00FD0891">
      <w:pPr>
        <w:pStyle w:val="Akapitzlist"/>
        <w:numPr>
          <w:ilvl w:val="0"/>
          <w:numId w:val="64"/>
        </w:numPr>
        <w:spacing w:after="200" w:line="276" w:lineRule="auto"/>
      </w:pPr>
      <w:r w:rsidRPr="001E1556">
        <w:t>System musi posiadać możliwość logowania w oparciu o portale społecznościowe, minimum: Facebook i Google, LinkedIn.</w:t>
      </w:r>
    </w:p>
    <w:p w14:paraId="4A10E737" w14:textId="77777777" w:rsidR="00DB7E0C" w:rsidRPr="001E1556" w:rsidRDefault="00DB7E0C" w:rsidP="00FD0891">
      <w:pPr>
        <w:pStyle w:val="Akapitzlist"/>
        <w:numPr>
          <w:ilvl w:val="0"/>
          <w:numId w:val="64"/>
        </w:numPr>
        <w:spacing w:after="200" w:line="276" w:lineRule="auto"/>
      </w:pPr>
      <w:r w:rsidRPr="001E1556">
        <w:t xml:space="preserve">System musi posiadać możliwość wysyłania danych rejestracyjnych poprzez email, bramkę </w:t>
      </w:r>
      <w:bookmarkStart w:id="3" w:name="OLE_LINK7"/>
      <w:bookmarkStart w:id="4" w:name="OLE_LINK8"/>
      <w:r w:rsidRPr="001E1556">
        <w:t>SMS oraz zapasową bramkę SMS</w:t>
      </w:r>
      <w:bookmarkEnd w:id="3"/>
      <w:bookmarkEnd w:id="4"/>
      <w:r w:rsidRPr="001E1556">
        <w:t>.</w:t>
      </w:r>
    </w:p>
    <w:p w14:paraId="05830958" w14:textId="77777777" w:rsidR="00DB7E0C" w:rsidRPr="001E1556" w:rsidRDefault="00DB7E0C" w:rsidP="00FD0891">
      <w:pPr>
        <w:pStyle w:val="Akapitzlist"/>
        <w:numPr>
          <w:ilvl w:val="0"/>
          <w:numId w:val="64"/>
        </w:numPr>
        <w:spacing w:after="200" w:line="276" w:lineRule="auto"/>
      </w:pPr>
      <w:r w:rsidRPr="001E1556">
        <w:t>System musi posiadać funkcję personalizacji strony gościnnej.</w:t>
      </w:r>
    </w:p>
    <w:p w14:paraId="0F0A18B6"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się automatycznie dostosować formatem do podłączonego urządzenia końcowego min: komputer, tablet, telefon.</w:t>
      </w:r>
    </w:p>
    <w:p w14:paraId="1162CA3F"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umożliwiać rejestracje gości potwierdzanych przez konta typu sponsor.</w:t>
      </w:r>
    </w:p>
    <w:p w14:paraId="15F59B58"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mieć możliwość włączenia dwuskładnikowego uwierzytelniania konta (OTP) minimum za pomocą </w:t>
      </w:r>
      <w:proofErr w:type="spellStart"/>
      <w:r w:rsidRPr="001E1556">
        <w:t>tokenu</w:t>
      </w:r>
      <w:proofErr w:type="spellEnd"/>
      <w:r w:rsidRPr="001E1556">
        <w:t xml:space="preserve"> wygenerowanego na Google </w:t>
      </w:r>
      <w:proofErr w:type="spellStart"/>
      <w:r w:rsidRPr="001E1556">
        <w:t>Authenticatorze</w:t>
      </w:r>
      <w:proofErr w:type="spellEnd"/>
      <w:r w:rsidRPr="001E1556">
        <w:t xml:space="preserve"> lub wysłanego przez bramkę SMS oraz zapasową bramkę SMS.</w:t>
      </w:r>
    </w:p>
    <w:p w14:paraId="0A554B40"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umożliwiać logowanie za pomocą kont lokalnych oraz Microsoft Active Directory.</w:t>
      </w:r>
    </w:p>
    <w:p w14:paraId="05348648"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posiadać możliwość zmiany hasła kont lokalnych oraz Microsoft Active Directory.</w:t>
      </w:r>
    </w:p>
    <w:p w14:paraId="4B103C31"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umożliwiać logowanie typu </w:t>
      </w:r>
      <w:proofErr w:type="spellStart"/>
      <w:r w:rsidRPr="001E1556">
        <w:t>HotSpot</w:t>
      </w:r>
      <w:proofErr w:type="spellEnd"/>
      <w:r w:rsidRPr="001E1556">
        <w:t xml:space="preserve"> za pomocą kodu dostępu.</w:t>
      </w:r>
    </w:p>
    <w:p w14:paraId="48E1FAF1"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umożliwiać tworzenie dynamicznych pól formularza rejestracyjnego, np.: pole tekstowe, lista wyboru.</w:t>
      </w:r>
    </w:p>
    <w:p w14:paraId="2064D2E8" w14:textId="77777777" w:rsidR="00DB7E0C" w:rsidRPr="001E1556" w:rsidRDefault="00DB7E0C" w:rsidP="00FD0891">
      <w:pPr>
        <w:pStyle w:val="Akapitzlist"/>
        <w:numPr>
          <w:ilvl w:val="0"/>
          <w:numId w:val="64"/>
        </w:numPr>
        <w:spacing w:after="200" w:line="276" w:lineRule="auto"/>
      </w:pPr>
      <w:r w:rsidRPr="001E1556">
        <w:t xml:space="preserve">Interfejs graficzny </w:t>
      </w:r>
      <w:proofErr w:type="spellStart"/>
      <w:r w:rsidRPr="001E1556">
        <w:t>Captive</w:t>
      </w:r>
      <w:proofErr w:type="spellEnd"/>
      <w:r w:rsidRPr="001E1556">
        <w:t xml:space="preserve"> Portalu musi być dostępnym w różnych wersjach językowych (min. w języku angielskim, polskim, niemieckim, hiszpańskim, francuskim i ukraińskim).</w:t>
      </w:r>
    </w:p>
    <w:p w14:paraId="56FBE293"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musi posiadać możliwość pobrania konfiguracji dla OTP.</w:t>
      </w:r>
    </w:p>
    <w:p w14:paraId="18300882" w14:textId="77777777" w:rsidR="00DB7E0C" w:rsidRPr="001E1556" w:rsidRDefault="00DB7E0C" w:rsidP="00FD0891">
      <w:pPr>
        <w:pStyle w:val="Akapitzlist"/>
        <w:numPr>
          <w:ilvl w:val="0"/>
          <w:numId w:val="64"/>
        </w:numPr>
        <w:spacing w:after="200" w:line="276" w:lineRule="auto"/>
      </w:pPr>
      <w:proofErr w:type="spellStart"/>
      <w:r w:rsidRPr="001E1556">
        <w:t>Captive</w:t>
      </w:r>
      <w:proofErr w:type="spellEnd"/>
      <w:r w:rsidRPr="001E1556">
        <w:t xml:space="preserve"> Portal powinien wspierać automatyczne kasowanie wygasłych kont gościnnych: na żądanie, okresowo wg zadanej liczbie dni.</w:t>
      </w:r>
    </w:p>
    <w:p w14:paraId="05C3144F" w14:textId="77777777" w:rsidR="00DB7E0C" w:rsidRPr="001E1556" w:rsidRDefault="00DB7E0C" w:rsidP="00FD0891">
      <w:pPr>
        <w:pStyle w:val="Akapitzlist"/>
        <w:numPr>
          <w:ilvl w:val="0"/>
          <w:numId w:val="64"/>
        </w:numPr>
        <w:spacing w:after="200" w:line="276" w:lineRule="auto"/>
      </w:pPr>
      <w:proofErr w:type="spellStart"/>
      <w:r w:rsidRPr="001E1556">
        <w:lastRenderedPageBreak/>
        <w:t>Captive</w:t>
      </w:r>
      <w:proofErr w:type="spellEnd"/>
      <w:r w:rsidRPr="001E1556">
        <w:t xml:space="preserve"> Portal powinien umożliwiać konfiguracje maksymalnej ilości nieudanych logowań.</w:t>
      </w:r>
    </w:p>
    <w:p w14:paraId="27EECD34" w14:textId="77777777" w:rsidR="00DB7E0C" w:rsidRPr="001E1556" w:rsidRDefault="00DB7E0C" w:rsidP="00FD0891">
      <w:pPr>
        <w:pStyle w:val="Akapitzlist"/>
        <w:numPr>
          <w:ilvl w:val="0"/>
          <w:numId w:val="64"/>
        </w:numPr>
        <w:spacing w:after="200" w:line="276" w:lineRule="auto"/>
      </w:pPr>
      <w:r w:rsidRPr="001E1556">
        <w:t xml:space="preserve">System musi umożliwiać budowanie powiązań urządzeń sieciowych minimum za pomocą protokołów </w:t>
      </w:r>
      <w:bookmarkStart w:id="5" w:name="OLE_LINK17"/>
      <w:bookmarkStart w:id="6" w:name="OLE_LINK18"/>
      <w:r w:rsidRPr="001E1556">
        <w:t>LLDP</w:t>
      </w:r>
      <w:bookmarkEnd w:id="5"/>
      <w:bookmarkEnd w:id="6"/>
      <w:r w:rsidRPr="001E1556">
        <w:t>, CDP.</w:t>
      </w:r>
    </w:p>
    <w:p w14:paraId="0F4307B4" w14:textId="77777777" w:rsidR="00DB7E0C" w:rsidRPr="001E1556" w:rsidRDefault="00DB7E0C" w:rsidP="00FD0891">
      <w:pPr>
        <w:pStyle w:val="Akapitzlist"/>
        <w:numPr>
          <w:ilvl w:val="0"/>
          <w:numId w:val="64"/>
        </w:numPr>
        <w:spacing w:after="200" w:line="276" w:lineRule="auto"/>
      </w:pPr>
      <w:r w:rsidRPr="001E1556">
        <w:t xml:space="preserve">System powinien posiadać mechanizm integracji z systemami zewnętrznymi za pomocą protokołu, min. </w:t>
      </w:r>
      <w:proofErr w:type="spellStart"/>
      <w:r w:rsidRPr="001E1556">
        <w:t>Syslog</w:t>
      </w:r>
      <w:proofErr w:type="spellEnd"/>
      <w:r w:rsidRPr="001E1556">
        <w:t>, SNMP Trap, Rest API, w celu wykrywania anomalii, blokowania dostępu do sieci, rozłączania tożsamości/urządzenia końcowego.</w:t>
      </w:r>
    </w:p>
    <w:p w14:paraId="198B46A1" w14:textId="77777777" w:rsidR="00DB7E0C" w:rsidRPr="001E1556" w:rsidRDefault="00DB7E0C" w:rsidP="00FD0891">
      <w:pPr>
        <w:pStyle w:val="Akapitzlist"/>
        <w:numPr>
          <w:ilvl w:val="0"/>
          <w:numId w:val="64"/>
        </w:numPr>
        <w:spacing w:after="200" w:line="276" w:lineRule="auto"/>
      </w:pPr>
      <w:r w:rsidRPr="001E1556">
        <w:t>System powinien posiadać mechanizm rozłączania dostępu do sieci z poziomu interfejsu aplikacji z możliwością określenia dodania tożsamości, urządzenia końcowego, mac adresu do kwarantanny.</w:t>
      </w:r>
    </w:p>
    <w:p w14:paraId="0F2157D9" w14:textId="77777777" w:rsidR="00DB7E0C" w:rsidRPr="001E1556" w:rsidRDefault="00DB7E0C" w:rsidP="00FD0891">
      <w:pPr>
        <w:pStyle w:val="Akapitzlist"/>
        <w:numPr>
          <w:ilvl w:val="0"/>
          <w:numId w:val="64"/>
        </w:numPr>
        <w:spacing w:after="200" w:line="276" w:lineRule="auto"/>
      </w:pPr>
      <w:r w:rsidRPr="001E1556">
        <w:t xml:space="preserve">System powinien posiadać mechanizm rozłączania sesji min SNMP, komend CLI, RADIUS </w:t>
      </w:r>
      <w:proofErr w:type="spellStart"/>
      <w:r w:rsidRPr="001E1556">
        <w:t>CoA</w:t>
      </w:r>
      <w:proofErr w:type="spellEnd"/>
      <w:r w:rsidRPr="001E1556">
        <w:t xml:space="preserve"> zgodnie z RFC 5176.</w:t>
      </w:r>
    </w:p>
    <w:p w14:paraId="0D33CCA5" w14:textId="77777777" w:rsidR="00DB7E0C" w:rsidRPr="001E1556" w:rsidRDefault="00DB7E0C" w:rsidP="00FD0891">
      <w:pPr>
        <w:pStyle w:val="Akapitzlist"/>
        <w:numPr>
          <w:ilvl w:val="0"/>
          <w:numId w:val="64"/>
        </w:numPr>
        <w:spacing w:after="200" w:line="276" w:lineRule="auto"/>
      </w:pPr>
      <w:r w:rsidRPr="001E1556">
        <w:t>System musi posiadać dedykowanego agenta min dla systemu Windows, Mac OS, Linux w celu profilowania urządzeń końcowych.</w:t>
      </w:r>
    </w:p>
    <w:p w14:paraId="173E7AE2" w14:textId="77777777" w:rsidR="00DB7E0C" w:rsidRPr="001E1556" w:rsidRDefault="00DB7E0C" w:rsidP="00FD0891">
      <w:pPr>
        <w:pStyle w:val="Akapitzlist"/>
        <w:numPr>
          <w:ilvl w:val="0"/>
          <w:numId w:val="64"/>
        </w:numPr>
        <w:spacing w:after="200" w:line="276" w:lineRule="auto"/>
      </w:pPr>
      <w:r w:rsidRPr="001E1556">
        <w:t xml:space="preserve">System musi obsługiwać różne metody profilowania do wykrywania typu urządzeniu, systemu operacyjnego, przez co najmniej DHCP </w:t>
      </w:r>
      <w:proofErr w:type="spellStart"/>
      <w:r w:rsidRPr="001E1556">
        <w:t>Fingerprinting</w:t>
      </w:r>
      <w:proofErr w:type="spellEnd"/>
      <w:r w:rsidRPr="001E1556">
        <w:t xml:space="preserve">, DHCP SPAN, SNMP, </w:t>
      </w:r>
      <w:proofErr w:type="spellStart"/>
      <w:r w:rsidRPr="001E1556">
        <w:t>Vendor</w:t>
      </w:r>
      <w:proofErr w:type="spellEnd"/>
      <w:r w:rsidRPr="001E1556">
        <w:t xml:space="preserve"> OUI, TCP, Active Directory, CDP/LLDP, HTTP/S, DNS, Radius, WMI, MDM, </w:t>
      </w:r>
      <w:proofErr w:type="spellStart"/>
      <w:r w:rsidRPr="001E1556">
        <w:t>WinRM</w:t>
      </w:r>
      <w:proofErr w:type="spellEnd"/>
      <w:r w:rsidRPr="001E1556">
        <w:t>, ONVIF.</w:t>
      </w:r>
    </w:p>
    <w:p w14:paraId="52FCF8A2" w14:textId="77777777" w:rsidR="00DB7E0C" w:rsidRPr="001E1556" w:rsidRDefault="00DB7E0C" w:rsidP="00FD0891">
      <w:pPr>
        <w:pStyle w:val="Akapitzlist"/>
        <w:numPr>
          <w:ilvl w:val="0"/>
          <w:numId w:val="64"/>
        </w:numPr>
        <w:spacing w:after="200" w:line="276" w:lineRule="auto"/>
      </w:pPr>
      <w:r w:rsidRPr="001E1556">
        <w:t xml:space="preserve">System musi umożliwiać integracje z zewnętrznymi rozwiązaniami typu MDM (min. </w:t>
      </w:r>
      <w:proofErr w:type="spellStart"/>
      <w:r w:rsidRPr="001E1556">
        <w:t>AirWatch</w:t>
      </w:r>
      <w:proofErr w:type="spellEnd"/>
      <w:r w:rsidRPr="001E1556">
        <w:t xml:space="preserve">, IBM </w:t>
      </w:r>
      <w:proofErr w:type="spellStart"/>
      <w:r w:rsidRPr="001E1556">
        <w:t>MaaS</w:t>
      </w:r>
      <w:proofErr w:type="spellEnd"/>
      <w:r w:rsidRPr="001E1556">
        <w:t xml:space="preserve">, </w:t>
      </w:r>
      <w:proofErr w:type="spellStart"/>
      <w:r w:rsidRPr="001E1556">
        <w:t>MobileIron</w:t>
      </w:r>
      <w:proofErr w:type="spellEnd"/>
      <w:r w:rsidRPr="001E1556">
        <w:t xml:space="preserve">, Microsoft Intune, Google </w:t>
      </w:r>
      <w:proofErr w:type="spellStart"/>
      <w:r w:rsidRPr="001E1556">
        <w:t>Workspace</w:t>
      </w:r>
      <w:proofErr w:type="spellEnd"/>
      <w:r w:rsidRPr="001E1556">
        <w:t xml:space="preserve">, </w:t>
      </w:r>
      <w:proofErr w:type="spellStart"/>
      <w:r w:rsidRPr="001E1556">
        <w:t>Famoc</w:t>
      </w:r>
      <w:proofErr w:type="spellEnd"/>
      <w:r w:rsidRPr="001E1556">
        <w:t>).</w:t>
      </w:r>
    </w:p>
    <w:p w14:paraId="4DDB3219" w14:textId="77777777" w:rsidR="00DB7E0C" w:rsidRPr="001E1556" w:rsidRDefault="00DB7E0C" w:rsidP="00FD0891">
      <w:pPr>
        <w:pStyle w:val="Akapitzlist"/>
        <w:numPr>
          <w:ilvl w:val="0"/>
          <w:numId w:val="64"/>
        </w:numPr>
        <w:spacing w:after="200" w:line="276" w:lineRule="auto"/>
      </w:pPr>
      <w:r w:rsidRPr="001E1556">
        <w:t xml:space="preserve">System musi posiadać funkcjonalność dwuskładnikowego uwierzytelniania konta (OTP) realizowaną poprzez tworzenie </w:t>
      </w:r>
      <w:proofErr w:type="spellStart"/>
      <w:r w:rsidRPr="001E1556">
        <w:t>tokenu</w:t>
      </w:r>
      <w:proofErr w:type="spellEnd"/>
      <w:r w:rsidRPr="001E1556">
        <w:t xml:space="preserve"> w Google </w:t>
      </w:r>
      <w:proofErr w:type="spellStart"/>
      <w:r w:rsidRPr="001E1556">
        <w:t>Authenticator</w:t>
      </w:r>
      <w:proofErr w:type="spellEnd"/>
      <w:r w:rsidRPr="001E1556">
        <w:t xml:space="preserve"> i SMS, </w:t>
      </w:r>
      <w:proofErr w:type="spellStart"/>
      <w:r w:rsidRPr="001E1556">
        <w:t>minumum</w:t>
      </w:r>
      <w:proofErr w:type="spellEnd"/>
      <w:r w:rsidRPr="001E1556">
        <w:t xml:space="preserve"> na systemach: </w:t>
      </w:r>
      <w:proofErr w:type="spellStart"/>
      <w:r w:rsidRPr="001E1556">
        <w:t>FortiGate</w:t>
      </w:r>
      <w:proofErr w:type="spellEnd"/>
      <w:r w:rsidRPr="001E1556">
        <w:t xml:space="preserve">, </w:t>
      </w:r>
      <w:proofErr w:type="spellStart"/>
      <w:r w:rsidRPr="001E1556">
        <w:t>Pulse</w:t>
      </w:r>
      <w:proofErr w:type="spellEnd"/>
      <w:r w:rsidRPr="001E1556">
        <w:t xml:space="preserve"> </w:t>
      </w:r>
      <w:proofErr w:type="spellStart"/>
      <w:r w:rsidRPr="001E1556">
        <w:t>Secure</w:t>
      </w:r>
      <w:proofErr w:type="spellEnd"/>
      <w:r w:rsidRPr="001E1556">
        <w:t xml:space="preserve">, </w:t>
      </w:r>
      <w:proofErr w:type="spellStart"/>
      <w:r w:rsidRPr="001E1556">
        <w:t>OpenVPN</w:t>
      </w:r>
      <w:proofErr w:type="spellEnd"/>
      <w:r w:rsidRPr="001E1556">
        <w:t xml:space="preserve">, </w:t>
      </w:r>
      <w:proofErr w:type="spellStart"/>
      <w:r w:rsidRPr="001E1556">
        <w:t>Palo</w:t>
      </w:r>
      <w:proofErr w:type="spellEnd"/>
      <w:r w:rsidRPr="001E1556">
        <w:t xml:space="preserve"> </w:t>
      </w:r>
      <w:proofErr w:type="spellStart"/>
      <w:r w:rsidRPr="001E1556">
        <w:t>Alto</w:t>
      </w:r>
      <w:proofErr w:type="spellEnd"/>
      <w:r w:rsidRPr="001E1556">
        <w:t>, Cisco ASA.</w:t>
      </w:r>
    </w:p>
    <w:p w14:paraId="6D1DBB5A" w14:textId="77777777" w:rsidR="00DB7E0C" w:rsidRPr="001E1556" w:rsidRDefault="00DB7E0C" w:rsidP="00FD0891">
      <w:pPr>
        <w:pStyle w:val="Akapitzlist"/>
        <w:numPr>
          <w:ilvl w:val="0"/>
          <w:numId w:val="64"/>
        </w:numPr>
        <w:spacing w:after="200" w:line="276" w:lineRule="auto"/>
      </w:pPr>
      <w:r w:rsidRPr="001E1556">
        <w:t>System musi umożliwiać współpracę z agentem instalowanym na systemie końcowym, który zapewni sprawdzenie systemu końcowego pod kątem zgodności z polityką bezpieczeństwa co najmniej:</w:t>
      </w:r>
    </w:p>
    <w:p w14:paraId="28A95678" w14:textId="77777777" w:rsidR="00DB7E0C" w:rsidRPr="001E1556" w:rsidRDefault="00DB7E0C" w:rsidP="00FD0891">
      <w:pPr>
        <w:pStyle w:val="Akapitzlist"/>
        <w:numPr>
          <w:ilvl w:val="1"/>
          <w:numId w:val="73"/>
        </w:numPr>
        <w:spacing w:after="200" w:line="276" w:lineRule="auto"/>
      </w:pPr>
      <w:r w:rsidRPr="001E1556">
        <w:t>Czy system jest aktualny z możliwością automatycznego naprawienia niezgodności</w:t>
      </w:r>
    </w:p>
    <w:p w14:paraId="03670D4B" w14:textId="77777777" w:rsidR="00DB7E0C" w:rsidRPr="001E1556" w:rsidRDefault="00DB7E0C" w:rsidP="00FD0891">
      <w:pPr>
        <w:pStyle w:val="Akapitzlist"/>
        <w:numPr>
          <w:ilvl w:val="1"/>
          <w:numId w:val="73"/>
        </w:numPr>
        <w:spacing w:after="200" w:line="276" w:lineRule="auto"/>
      </w:pPr>
      <w:r w:rsidRPr="001E1556">
        <w:t>Czy włączony jest firewall</w:t>
      </w:r>
    </w:p>
    <w:p w14:paraId="2375A59A" w14:textId="77777777" w:rsidR="00DB7E0C" w:rsidRPr="001E1556" w:rsidRDefault="00DB7E0C" w:rsidP="00FD0891">
      <w:pPr>
        <w:pStyle w:val="Akapitzlist"/>
        <w:numPr>
          <w:ilvl w:val="1"/>
          <w:numId w:val="73"/>
        </w:numPr>
        <w:spacing w:after="200" w:line="276" w:lineRule="auto"/>
      </w:pPr>
      <w:r w:rsidRPr="001E1556">
        <w:t>Czy jest uruchomiony system antywirusowy i aktualna baza sygnatur</w:t>
      </w:r>
    </w:p>
    <w:p w14:paraId="735ED6FD" w14:textId="77777777" w:rsidR="00DB7E0C" w:rsidRPr="001E1556" w:rsidRDefault="00DB7E0C" w:rsidP="00FD0891">
      <w:pPr>
        <w:pStyle w:val="Akapitzlist"/>
        <w:numPr>
          <w:ilvl w:val="1"/>
          <w:numId w:val="73"/>
        </w:numPr>
        <w:spacing w:after="200" w:line="276" w:lineRule="auto"/>
      </w:pPr>
      <w:r w:rsidRPr="001E1556">
        <w:t>Czy jest włączone szyfrowanie dysku systemowego</w:t>
      </w:r>
    </w:p>
    <w:p w14:paraId="186AA425" w14:textId="77777777" w:rsidR="00DB7E0C" w:rsidRPr="001E1556" w:rsidRDefault="00DB7E0C" w:rsidP="00FD0891">
      <w:pPr>
        <w:pStyle w:val="Akapitzlist"/>
        <w:numPr>
          <w:ilvl w:val="1"/>
          <w:numId w:val="73"/>
        </w:numPr>
        <w:spacing w:after="200" w:line="276" w:lineRule="auto"/>
      </w:pPr>
      <w:r w:rsidRPr="001E1556">
        <w:t>Czy urządzenie końcowe jest podłączone do domeny Microsoft Active Directory</w:t>
      </w:r>
    </w:p>
    <w:p w14:paraId="4E27D936" w14:textId="77777777" w:rsidR="00DB7E0C" w:rsidRPr="001E1556" w:rsidRDefault="00DB7E0C" w:rsidP="00FD0891">
      <w:pPr>
        <w:pStyle w:val="Akapitzlist"/>
        <w:numPr>
          <w:ilvl w:val="1"/>
          <w:numId w:val="73"/>
        </w:numPr>
        <w:spacing w:after="200" w:line="276" w:lineRule="auto"/>
      </w:pPr>
      <w:r w:rsidRPr="001E1556">
        <w:t>Czy na dysku znajdują się pliki lub katalogi wskazane przez administratora</w:t>
      </w:r>
    </w:p>
    <w:p w14:paraId="69C4C82D" w14:textId="77777777" w:rsidR="00DB7E0C" w:rsidRPr="001E1556" w:rsidRDefault="00DB7E0C" w:rsidP="00FD0891">
      <w:pPr>
        <w:pStyle w:val="Akapitzlist"/>
        <w:numPr>
          <w:ilvl w:val="1"/>
          <w:numId w:val="73"/>
        </w:numPr>
        <w:spacing w:after="200" w:line="276" w:lineRule="auto"/>
      </w:pPr>
      <w:r w:rsidRPr="001E1556">
        <w:t>Czy w systemie są uruchomione procesy wskazane przez administratora</w:t>
      </w:r>
    </w:p>
    <w:p w14:paraId="3D406534" w14:textId="77777777" w:rsidR="00DB7E0C" w:rsidRPr="001E1556" w:rsidRDefault="00DB7E0C" w:rsidP="00FD0891">
      <w:pPr>
        <w:pStyle w:val="Akapitzlist"/>
        <w:numPr>
          <w:ilvl w:val="1"/>
          <w:numId w:val="73"/>
        </w:numPr>
        <w:spacing w:after="200" w:line="276" w:lineRule="auto"/>
      </w:pPr>
      <w:r w:rsidRPr="001E1556">
        <w:t>Czy w systemie są uruchomione usługi wskazane przez administratora z możliwością automatycznego naprawienia niezgodności</w:t>
      </w:r>
    </w:p>
    <w:p w14:paraId="6A774338" w14:textId="77777777" w:rsidR="00DB7E0C" w:rsidRPr="001E1556" w:rsidRDefault="00DB7E0C" w:rsidP="00FD0891">
      <w:pPr>
        <w:pStyle w:val="Akapitzlist"/>
        <w:numPr>
          <w:ilvl w:val="1"/>
          <w:numId w:val="73"/>
        </w:numPr>
        <w:spacing w:after="200" w:line="276" w:lineRule="auto"/>
      </w:pPr>
      <w:r w:rsidRPr="001E1556">
        <w:t>Czy w systemie są wpisy w rejestrze wskazane przez administratora wg klucza, a także pod kątem:</w:t>
      </w:r>
    </w:p>
    <w:p w14:paraId="7C5AB88C" w14:textId="77777777" w:rsidR="00DB7E0C" w:rsidRPr="001E1556" w:rsidRDefault="00DB7E0C" w:rsidP="00FD0891">
      <w:pPr>
        <w:pStyle w:val="Akapitzlist"/>
        <w:numPr>
          <w:ilvl w:val="2"/>
          <w:numId w:val="74"/>
        </w:numPr>
        <w:spacing w:after="200" w:line="276" w:lineRule="auto"/>
      </w:pPr>
      <w:r w:rsidRPr="001E1556">
        <w:t>Wartości klucza rejestru</w:t>
      </w:r>
    </w:p>
    <w:p w14:paraId="3F66C0B4" w14:textId="77777777" w:rsidR="00DB7E0C" w:rsidRPr="001E1556" w:rsidRDefault="00DB7E0C" w:rsidP="00FD0891">
      <w:pPr>
        <w:pStyle w:val="Akapitzlist"/>
        <w:numPr>
          <w:ilvl w:val="2"/>
          <w:numId w:val="74"/>
        </w:numPr>
        <w:spacing w:after="200" w:line="276" w:lineRule="auto"/>
        <w:rPr>
          <w:lang w:val="en-US"/>
        </w:rPr>
      </w:pPr>
      <w:proofErr w:type="spellStart"/>
      <w:r w:rsidRPr="001E1556">
        <w:rPr>
          <w:lang w:val="en-US"/>
        </w:rPr>
        <w:t>Typu</w:t>
      </w:r>
      <w:proofErr w:type="spellEnd"/>
      <w:r w:rsidRPr="001E1556">
        <w:rPr>
          <w:lang w:val="en-US"/>
        </w:rPr>
        <w:t xml:space="preserve"> </w:t>
      </w:r>
      <w:proofErr w:type="spellStart"/>
      <w:r w:rsidRPr="001E1556">
        <w:rPr>
          <w:lang w:val="en-US"/>
        </w:rPr>
        <w:t>wartości</w:t>
      </w:r>
      <w:proofErr w:type="spellEnd"/>
      <w:r w:rsidRPr="001E1556">
        <w:rPr>
          <w:lang w:val="en-US"/>
        </w:rPr>
        <w:t>: Number, String, Version</w:t>
      </w:r>
    </w:p>
    <w:p w14:paraId="63FB9E51" w14:textId="77777777" w:rsidR="00DB7E0C" w:rsidRPr="001E1556" w:rsidRDefault="00DB7E0C" w:rsidP="00FD0891">
      <w:pPr>
        <w:pStyle w:val="Akapitzlist"/>
        <w:numPr>
          <w:ilvl w:val="0"/>
          <w:numId w:val="64"/>
        </w:numPr>
        <w:spacing w:after="200" w:line="276" w:lineRule="auto"/>
      </w:pPr>
      <w:r w:rsidRPr="001E1556">
        <w:t xml:space="preserve">System musi posiadać możliwość wysyłania komunikatów do użytkowników min za pomocą agenta i </w:t>
      </w:r>
      <w:proofErr w:type="spellStart"/>
      <w:r w:rsidRPr="001E1556">
        <w:t>Captive</w:t>
      </w:r>
      <w:proofErr w:type="spellEnd"/>
      <w:r w:rsidRPr="001E1556">
        <w:t xml:space="preserve"> Portal.</w:t>
      </w:r>
    </w:p>
    <w:p w14:paraId="46F57CF7" w14:textId="77777777" w:rsidR="00DB7E0C" w:rsidRPr="001E1556" w:rsidRDefault="00DB7E0C" w:rsidP="00FD0891">
      <w:pPr>
        <w:pStyle w:val="Akapitzlist"/>
        <w:numPr>
          <w:ilvl w:val="0"/>
          <w:numId w:val="64"/>
        </w:numPr>
        <w:spacing w:after="200" w:line="276" w:lineRule="auto"/>
      </w:pPr>
      <w:r w:rsidRPr="001E1556">
        <w:lastRenderedPageBreak/>
        <w:t xml:space="preserve">System musi współpracować z serwerem </w:t>
      </w:r>
      <w:proofErr w:type="spellStart"/>
      <w:r w:rsidRPr="001E1556">
        <w:t>tokenów</w:t>
      </w:r>
      <w:proofErr w:type="spellEnd"/>
      <w:r w:rsidRPr="001E1556">
        <w:t>.</w:t>
      </w:r>
    </w:p>
    <w:p w14:paraId="52C7ED04" w14:textId="77777777" w:rsidR="00DB7E0C" w:rsidRPr="001E1556" w:rsidRDefault="00DB7E0C" w:rsidP="00FD0891">
      <w:pPr>
        <w:pStyle w:val="Akapitzlist"/>
        <w:numPr>
          <w:ilvl w:val="0"/>
          <w:numId w:val="64"/>
        </w:numPr>
        <w:spacing w:after="200" w:line="276" w:lineRule="auto"/>
      </w:pPr>
      <w:r w:rsidRPr="001E1556">
        <w:t xml:space="preserve">System musi posiadać mechanizm </w:t>
      </w:r>
      <w:proofErr w:type="spellStart"/>
      <w:r w:rsidRPr="001E1556">
        <w:t>autokonfiguracji</w:t>
      </w:r>
      <w:proofErr w:type="spellEnd"/>
      <w:r w:rsidRPr="001E1556">
        <w:t xml:space="preserve"> sieci (</w:t>
      </w:r>
      <w:proofErr w:type="spellStart"/>
      <w:r w:rsidRPr="001E1556">
        <w:t>autokonfiguratory</w:t>
      </w:r>
      <w:proofErr w:type="spellEnd"/>
      <w:r w:rsidRPr="001E1556">
        <w:t xml:space="preserve"> sieci) urządzeń końcowych (sieci przewodowej i bezprzewodowej) bez potrzeby angażowania pracowników działo IT dla systemów co najmniej:</w:t>
      </w:r>
    </w:p>
    <w:p w14:paraId="5ADC91C3" w14:textId="77777777" w:rsidR="00DB7E0C" w:rsidRPr="001E1556" w:rsidRDefault="00DB7E0C" w:rsidP="00FD0891">
      <w:pPr>
        <w:pStyle w:val="Akapitzlist"/>
        <w:numPr>
          <w:ilvl w:val="1"/>
          <w:numId w:val="75"/>
        </w:numPr>
        <w:spacing w:after="200" w:line="276" w:lineRule="auto"/>
      </w:pPr>
      <w:r w:rsidRPr="001E1556">
        <w:t>Microsoft Windows</w:t>
      </w:r>
    </w:p>
    <w:p w14:paraId="5AD0C17A" w14:textId="77777777" w:rsidR="00DB7E0C" w:rsidRPr="001E1556" w:rsidRDefault="00DB7E0C" w:rsidP="00FD0891">
      <w:pPr>
        <w:pStyle w:val="Akapitzlist"/>
        <w:numPr>
          <w:ilvl w:val="1"/>
          <w:numId w:val="75"/>
        </w:numPr>
        <w:spacing w:after="200" w:line="276" w:lineRule="auto"/>
      </w:pPr>
      <w:r w:rsidRPr="001E1556">
        <w:t>Mac OS</w:t>
      </w:r>
    </w:p>
    <w:p w14:paraId="159B44C8" w14:textId="77777777" w:rsidR="00DB7E0C" w:rsidRPr="001E1556" w:rsidRDefault="00DB7E0C" w:rsidP="00FD0891">
      <w:pPr>
        <w:pStyle w:val="Akapitzlist"/>
        <w:numPr>
          <w:ilvl w:val="1"/>
          <w:numId w:val="75"/>
        </w:numPr>
        <w:spacing w:after="200" w:line="276" w:lineRule="auto"/>
      </w:pPr>
      <w:r w:rsidRPr="001E1556">
        <w:t>iOS</w:t>
      </w:r>
    </w:p>
    <w:p w14:paraId="00AA6FDF" w14:textId="77777777" w:rsidR="00DB7E0C" w:rsidRPr="001E1556" w:rsidRDefault="00DB7E0C" w:rsidP="00FD0891">
      <w:pPr>
        <w:pStyle w:val="Akapitzlist"/>
        <w:numPr>
          <w:ilvl w:val="1"/>
          <w:numId w:val="75"/>
        </w:numPr>
        <w:spacing w:after="200" w:line="276" w:lineRule="auto"/>
      </w:pPr>
      <w:r w:rsidRPr="001E1556">
        <w:t>Android</w:t>
      </w:r>
    </w:p>
    <w:p w14:paraId="25926EDE" w14:textId="77777777" w:rsidR="00DB7E0C" w:rsidRPr="001E1556" w:rsidRDefault="00DB7E0C" w:rsidP="00FD0891">
      <w:pPr>
        <w:pStyle w:val="Akapitzlist"/>
        <w:numPr>
          <w:ilvl w:val="0"/>
          <w:numId w:val="64"/>
        </w:numPr>
        <w:spacing w:after="200" w:line="276" w:lineRule="auto"/>
      </w:pPr>
      <w:r w:rsidRPr="001E1556">
        <w:t xml:space="preserve">System musi posiadać możliwość instalacji certyfikatu końcowego użytkownika poprzez mechanizm </w:t>
      </w:r>
      <w:proofErr w:type="spellStart"/>
      <w:r w:rsidRPr="001E1556">
        <w:t>autokonfiguracji</w:t>
      </w:r>
      <w:proofErr w:type="spellEnd"/>
      <w:r w:rsidRPr="001E1556">
        <w:t xml:space="preserve"> sieci (</w:t>
      </w:r>
      <w:proofErr w:type="spellStart"/>
      <w:r w:rsidRPr="001E1556">
        <w:t>autokonfiguratory</w:t>
      </w:r>
      <w:proofErr w:type="spellEnd"/>
      <w:r w:rsidRPr="001E1556">
        <w:t xml:space="preserve"> sieci).</w:t>
      </w:r>
    </w:p>
    <w:p w14:paraId="7DB3FE9B" w14:textId="77777777" w:rsidR="00DB7E0C" w:rsidRPr="001E1556" w:rsidRDefault="00DB7E0C" w:rsidP="00FD0891">
      <w:pPr>
        <w:pStyle w:val="Akapitzlist"/>
        <w:numPr>
          <w:ilvl w:val="0"/>
          <w:numId w:val="64"/>
        </w:numPr>
        <w:spacing w:after="200" w:line="276" w:lineRule="auto"/>
      </w:pPr>
      <w:bookmarkStart w:id="7" w:name="bookmark1"/>
      <w:r w:rsidRPr="001E1556">
        <w:t>System musi wspierać protokół IPv6 min dla konsoli SSH, komunikacji RADIUS, NTP, SNMP, komunikację z Microsoft Active Directory.</w:t>
      </w:r>
    </w:p>
    <w:p w14:paraId="7D3B8258" w14:textId="77777777" w:rsidR="00DB7E0C" w:rsidRPr="001E1556" w:rsidRDefault="00DB7E0C" w:rsidP="00DB7E0C">
      <w:pPr>
        <w:jc w:val="both"/>
        <w:rPr>
          <w:b/>
        </w:rPr>
      </w:pPr>
      <w:r w:rsidRPr="001E1556">
        <w:rPr>
          <w:b/>
        </w:rPr>
        <w:t>Mechanizmy uwierzytelniania</w:t>
      </w:r>
      <w:bookmarkEnd w:id="7"/>
    </w:p>
    <w:p w14:paraId="6F046021" w14:textId="77777777" w:rsidR="00DB7E0C" w:rsidRPr="001E1556" w:rsidRDefault="00DB7E0C" w:rsidP="00FD0891">
      <w:pPr>
        <w:pStyle w:val="Akapitzlist"/>
        <w:numPr>
          <w:ilvl w:val="0"/>
          <w:numId w:val="65"/>
        </w:numPr>
        <w:spacing w:after="200" w:line="276" w:lineRule="auto"/>
      </w:pPr>
      <w:r w:rsidRPr="001E1556">
        <w:t>System musi wspierać protokoły uwierzytelniania RADIUS oraz RADIUS Proxy dla zewnętrznego serwera RADIUS.</w:t>
      </w:r>
    </w:p>
    <w:p w14:paraId="15E8BD10" w14:textId="77777777" w:rsidR="00DB7E0C" w:rsidRPr="001E1556" w:rsidRDefault="00DB7E0C" w:rsidP="00FD0891">
      <w:pPr>
        <w:pStyle w:val="Akapitzlist"/>
        <w:numPr>
          <w:ilvl w:val="0"/>
          <w:numId w:val="65"/>
        </w:numPr>
        <w:spacing w:after="200" w:line="276" w:lineRule="auto"/>
      </w:pPr>
      <w:r w:rsidRPr="001E1556">
        <w:t>System musi obsługiwać uwierzytelnianie w oparciu o następujące protokoły:</w:t>
      </w:r>
    </w:p>
    <w:p w14:paraId="1CA9D805" w14:textId="77777777" w:rsidR="00DB7E0C" w:rsidRPr="001E1556" w:rsidRDefault="00DB7E0C" w:rsidP="00FD0891">
      <w:pPr>
        <w:pStyle w:val="Akapitzlist"/>
        <w:numPr>
          <w:ilvl w:val="1"/>
          <w:numId w:val="76"/>
        </w:numPr>
        <w:spacing w:after="200" w:line="276" w:lineRule="auto"/>
      </w:pPr>
      <w:r w:rsidRPr="001E1556">
        <w:t>MAC,</w:t>
      </w:r>
    </w:p>
    <w:p w14:paraId="3AD0FD0D" w14:textId="77777777" w:rsidR="00DB7E0C" w:rsidRPr="001E1556" w:rsidRDefault="00DB7E0C" w:rsidP="00FD0891">
      <w:pPr>
        <w:pStyle w:val="Akapitzlist"/>
        <w:numPr>
          <w:ilvl w:val="1"/>
          <w:numId w:val="76"/>
        </w:numPr>
        <w:spacing w:after="200" w:line="276" w:lineRule="auto"/>
      </w:pPr>
      <w:r w:rsidRPr="001E1556">
        <w:t>PAP/ASCII,</w:t>
      </w:r>
    </w:p>
    <w:p w14:paraId="7E88AF44" w14:textId="77777777" w:rsidR="00DB7E0C" w:rsidRPr="001E1556" w:rsidRDefault="00DB7E0C" w:rsidP="00FD0891">
      <w:pPr>
        <w:pStyle w:val="Akapitzlist"/>
        <w:numPr>
          <w:ilvl w:val="1"/>
          <w:numId w:val="76"/>
        </w:numPr>
        <w:spacing w:after="200" w:line="276" w:lineRule="auto"/>
      </w:pPr>
      <w:r w:rsidRPr="001E1556">
        <w:t>CHAP,</w:t>
      </w:r>
    </w:p>
    <w:p w14:paraId="5CB8B1D9" w14:textId="77777777" w:rsidR="00DB7E0C" w:rsidRPr="001E1556" w:rsidRDefault="00DB7E0C" w:rsidP="00FD0891">
      <w:pPr>
        <w:pStyle w:val="Akapitzlist"/>
        <w:numPr>
          <w:ilvl w:val="1"/>
          <w:numId w:val="76"/>
        </w:numPr>
        <w:spacing w:after="200" w:line="276" w:lineRule="auto"/>
      </w:pPr>
      <w:r w:rsidRPr="001E1556">
        <w:t>SNMP,</w:t>
      </w:r>
    </w:p>
    <w:p w14:paraId="348BAC46" w14:textId="77777777" w:rsidR="00DB7E0C" w:rsidRPr="001E1556" w:rsidRDefault="00DB7E0C" w:rsidP="00FD0891">
      <w:pPr>
        <w:pStyle w:val="Akapitzlist"/>
        <w:numPr>
          <w:ilvl w:val="1"/>
          <w:numId w:val="76"/>
        </w:numPr>
        <w:spacing w:after="200" w:line="276" w:lineRule="auto"/>
      </w:pPr>
      <w:r w:rsidRPr="001E1556">
        <w:t xml:space="preserve">802.1X. </w:t>
      </w:r>
    </w:p>
    <w:p w14:paraId="6D5CB61F" w14:textId="77777777" w:rsidR="00DB7E0C" w:rsidRPr="001E1556" w:rsidRDefault="00DB7E0C" w:rsidP="00FD0891">
      <w:pPr>
        <w:pStyle w:val="Akapitzlist"/>
        <w:numPr>
          <w:ilvl w:val="0"/>
          <w:numId w:val="65"/>
        </w:numPr>
        <w:spacing w:after="200" w:line="276" w:lineRule="auto"/>
        <w:rPr>
          <w:lang w:val="en-US"/>
        </w:rPr>
      </w:pPr>
      <w:r w:rsidRPr="001E1556">
        <w:t>wraz z możliwością wyboru szczegółowego sposobu uwierzytelniania np. </w:t>
      </w:r>
      <w:r w:rsidRPr="001E1556">
        <w:rPr>
          <w:lang w:val="en-US"/>
        </w:rPr>
        <w:t xml:space="preserve">IEEE 802.1x (PEAP), IEEE 802.1x (EAP-TLS), IEEE 802.1x (EAP-TTLS), MAC (PAP), MAC (CHAP), MAC (MD5), TEAP, </w:t>
      </w:r>
      <w:proofErr w:type="spellStart"/>
      <w:r w:rsidRPr="001E1556">
        <w:rPr>
          <w:lang w:val="en-US"/>
        </w:rPr>
        <w:t>itp</w:t>
      </w:r>
      <w:proofErr w:type="spellEnd"/>
      <w:r w:rsidRPr="001E1556">
        <w:rPr>
          <w:lang w:val="en-US"/>
        </w:rPr>
        <w:t>.</w:t>
      </w:r>
    </w:p>
    <w:p w14:paraId="18C3A20C" w14:textId="77777777" w:rsidR="00DB7E0C" w:rsidRPr="001E1556" w:rsidRDefault="00DB7E0C" w:rsidP="00FD0891">
      <w:pPr>
        <w:pStyle w:val="Akapitzlist"/>
        <w:numPr>
          <w:ilvl w:val="0"/>
          <w:numId w:val="65"/>
        </w:numPr>
        <w:spacing w:after="200" w:line="276" w:lineRule="auto"/>
      </w:pPr>
      <w:r w:rsidRPr="001E1556">
        <w:t>System musi umożliwiać uwierzytelnianie 802.1X urządzeń końcowych i tożsamości.</w:t>
      </w:r>
    </w:p>
    <w:p w14:paraId="242C77A9" w14:textId="77777777" w:rsidR="00DB7E0C" w:rsidRPr="001E1556" w:rsidRDefault="00DB7E0C" w:rsidP="00FD0891">
      <w:pPr>
        <w:pStyle w:val="Akapitzlist"/>
        <w:numPr>
          <w:ilvl w:val="0"/>
          <w:numId w:val="65"/>
        </w:numPr>
        <w:spacing w:after="200" w:line="276" w:lineRule="auto"/>
      </w:pPr>
      <w:r w:rsidRPr="001E1556">
        <w:t>System musi umożliwiać uwierzytelnianie SNMP Trap urządzeń końcowych.</w:t>
      </w:r>
    </w:p>
    <w:p w14:paraId="58F744F1" w14:textId="77777777" w:rsidR="00DB7E0C" w:rsidRPr="001E1556" w:rsidRDefault="00DB7E0C" w:rsidP="00FD0891">
      <w:pPr>
        <w:pStyle w:val="Akapitzlist"/>
        <w:numPr>
          <w:ilvl w:val="0"/>
          <w:numId w:val="65"/>
        </w:numPr>
        <w:spacing w:after="200" w:line="276" w:lineRule="auto"/>
        <w:rPr>
          <w:lang w:val="en-US"/>
        </w:rPr>
      </w:pPr>
      <w:r w:rsidRPr="001E1556">
        <w:t xml:space="preserve">System musi wspierać implementację protokołu 802.1X z różnymi suplikantami (min. </w:t>
      </w:r>
      <w:r w:rsidRPr="001E1556">
        <w:rPr>
          <w:lang w:val="en-US"/>
        </w:rPr>
        <w:t>Windows XP, Windows Vista, Windows 7, Windows 8 i 8.1, Windows 10, Windows 11, Apple Mac OS X Supplicant, Apple iOS Supplicant, Google Android Supplicant, Ubuntu Supplicant).</w:t>
      </w:r>
    </w:p>
    <w:p w14:paraId="211CB462" w14:textId="77777777" w:rsidR="00DB7E0C" w:rsidRPr="001E1556" w:rsidRDefault="00DB7E0C" w:rsidP="00FD0891">
      <w:pPr>
        <w:pStyle w:val="Akapitzlist"/>
        <w:numPr>
          <w:ilvl w:val="0"/>
          <w:numId w:val="65"/>
        </w:numPr>
        <w:spacing w:after="200" w:line="276" w:lineRule="auto"/>
      </w:pPr>
      <w:r w:rsidRPr="001E1556">
        <w:t>System musi umożliwiać tworzenie polityk uwierzytelniania opartych o złożone reguły:</w:t>
      </w:r>
    </w:p>
    <w:p w14:paraId="6540DD7B" w14:textId="77777777" w:rsidR="00DB7E0C" w:rsidRPr="001E1556" w:rsidRDefault="00DB7E0C" w:rsidP="00FD0891">
      <w:pPr>
        <w:pStyle w:val="Akapitzlist"/>
        <w:numPr>
          <w:ilvl w:val="1"/>
          <w:numId w:val="77"/>
        </w:numPr>
        <w:spacing w:after="200" w:line="276" w:lineRule="auto"/>
      </w:pPr>
      <w:r w:rsidRPr="001E1556">
        <w:t>Tożsamość/Urządzenie końcowe,</w:t>
      </w:r>
    </w:p>
    <w:p w14:paraId="047D9546" w14:textId="77777777" w:rsidR="00DB7E0C" w:rsidRPr="001E1556" w:rsidRDefault="00DB7E0C" w:rsidP="00FD0891">
      <w:pPr>
        <w:pStyle w:val="Akapitzlist"/>
        <w:numPr>
          <w:ilvl w:val="1"/>
          <w:numId w:val="77"/>
        </w:numPr>
        <w:spacing w:after="200" w:line="276" w:lineRule="auto"/>
      </w:pPr>
      <w:r w:rsidRPr="001E1556">
        <w:t>Grupa tożsamości/urządzeń końcowych,</w:t>
      </w:r>
    </w:p>
    <w:p w14:paraId="60D44CE2" w14:textId="77777777" w:rsidR="00DB7E0C" w:rsidRPr="001E1556" w:rsidRDefault="00DB7E0C" w:rsidP="00FD0891">
      <w:pPr>
        <w:pStyle w:val="Akapitzlist"/>
        <w:numPr>
          <w:ilvl w:val="1"/>
          <w:numId w:val="77"/>
        </w:numPr>
        <w:spacing w:after="200" w:line="276" w:lineRule="auto"/>
      </w:pPr>
      <w:bookmarkStart w:id="8" w:name="OLE_LINK15"/>
      <w:bookmarkStart w:id="9" w:name="OLE_LINK16"/>
      <w:r w:rsidRPr="001E1556">
        <w:t>Parametry urządzeń końcowych, min: system operacyjny, wersja</w:t>
      </w:r>
      <w:bookmarkEnd w:id="8"/>
      <w:bookmarkEnd w:id="9"/>
      <w:r w:rsidRPr="001E1556">
        <w:t>,</w:t>
      </w:r>
    </w:p>
    <w:p w14:paraId="4B966B9E" w14:textId="77777777" w:rsidR="00DB7E0C" w:rsidRPr="001E1556" w:rsidRDefault="00DB7E0C" w:rsidP="00FD0891">
      <w:pPr>
        <w:pStyle w:val="Akapitzlist"/>
        <w:numPr>
          <w:ilvl w:val="1"/>
          <w:numId w:val="77"/>
        </w:numPr>
        <w:spacing w:after="200" w:line="276" w:lineRule="auto"/>
      </w:pPr>
      <w:r w:rsidRPr="001E1556">
        <w:t>Atrybuty Active Directory,</w:t>
      </w:r>
    </w:p>
    <w:p w14:paraId="64AB6D5B" w14:textId="77777777" w:rsidR="00DB7E0C" w:rsidRPr="001E1556" w:rsidRDefault="00DB7E0C" w:rsidP="00FD0891">
      <w:pPr>
        <w:pStyle w:val="Akapitzlist"/>
        <w:numPr>
          <w:ilvl w:val="1"/>
          <w:numId w:val="77"/>
        </w:numPr>
        <w:spacing w:after="200" w:line="276" w:lineRule="auto"/>
      </w:pPr>
      <w:bookmarkStart w:id="10" w:name="OLE_LINK19"/>
      <w:bookmarkStart w:id="11" w:name="OLE_LINK20"/>
      <w:r w:rsidRPr="001E1556">
        <w:t xml:space="preserve">Jednostka organizacyjna </w:t>
      </w:r>
      <w:bookmarkEnd w:id="10"/>
      <w:bookmarkEnd w:id="11"/>
      <w:r w:rsidRPr="001E1556">
        <w:t>tożsamości/urządzeń końcowych,</w:t>
      </w:r>
    </w:p>
    <w:p w14:paraId="1F8F178C" w14:textId="77777777" w:rsidR="00DB7E0C" w:rsidRPr="001E1556" w:rsidRDefault="00DB7E0C" w:rsidP="00FD0891">
      <w:pPr>
        <w:pStyle w:val="Akapitzlist"/>
        <w:numPr>
          <w:ilvl w:val="1"/>
          <w:numId w:val="77"/>
        </w:numPr>
        <w:spacing w:after="200" w:line="276" w:lineRule="auto"/>
      </w:pPr>
      <w:r w:rsidRPr="001E1556">
        <w:t>Urządzenia sieciowe sieci przewodowej, bezprzewodowej,</w:t>
      </w:r>
    </w:p>
    <w:p w14:paraId="4F872761" w14:textId="77777777" w:rsidR="00DB7E0C" w:rsidRPr="001E1556" w:rsidRDefault="00DB7E0C" w:rsidP="00FD0891">
      <w:pPr>
        <w:pStyle w:val="Akapitzlist"/>
        <w:numPr>
          <w:ilvl w:val="1"/>
          <w:numId w:val="77"/>
        </w:numPr>
        <w:spacing w:after="200" w:line="276" w:lineRule="auto"/>
      </w:pPr>
      <w:r w:rsidRPr="001E1556">
        <w:t>Grupy urządzeń sieciowych,</w:t>
      </w:r>
    </w:p>
    <w:p w14:paraId="0EFEA60F" w14:textId="77777777" w:rsidR="00DB7E0C" w:rsidRPr="001E1556" w:rsidRDefault="00DB7E0C" w:rsidP="00FD0891">
      <w:pPr>
        <w:pStyle w:val="Akapitzlist"/>
        <w:numPr>
          <w:ilvl w:val="1"/>
          <w:numId w:val="77"/>
        </w:numPr>
        <w:spacing w:after="200" w:line="276" w:lineRule="auto"/>
      </w:pPr>
      <w:r w:rsidRPr="001E1556">
        <w:t>Porty urządzeń sieciowych,</w:t>
      </w:r>
    </w:p>
    <w:p w14:paraId="5A353D8D" w14:textId="77777777" w:rsidR="00DB7E0C" w:rsidRPr="001E1556" w:rsidRDefault="00DB7E0C" w:rsidP="00FD0891">
      <w:pPr>
        <w:pStyle w:val="Akapitzlist"/>
        <w:numPr>
          <w:ilvl w:val="1"/>
          <w:numId w:val="77"/>
        </w:numPr>
        <w:spacing w:after="200" w:line="276" w:lineRule="auto"/>
      </w:pPr>
      <w:r w:rsidRPr="001E1556">
        <w:t>Grupy portów urządzeń sieciowych,</w:t>
      </w:r>
    </w:p>
    <w:p w14:paraId="47873B97" w14:textId="77777777" w:rsidR="00DB7E0C" w:rsidRPr="001E1556" w:rsidRDefault="00DB7E0C" w:rsidP="00FD0891">
      <w:pPr>
        <w:pStyle w:val="Akapitzlist"/>
        <w:numPr>
          <w:ilvl w:val="1"/>
          <w:numId w:val="77"/>
        </w:numPr>
        <w:spacing w:after="200" w:line="276" w:lineRule="auto"/>
      </w:pPr>
      <w:r w:rsidRPr="001E1556">
        <w:t>Jednostka organizacyjna portów,</w:t>
      </w:r>
    </w:p>
    <w:p w14:paraId="2A05E2E1" w14:textId="77777777" w:rsidR="00DB7E0C" w:rsidRPr="001E1556" w:rsidRDefault="00DB7E0C" w:rsidP="00FD0891">
      <w:pPr>
        <w:pStyle w:val="Akapitzlist"/>
        <w:numPr>
          <w:ilvl w:val="1"/>
          <w:numId w:val="77"/>
        </w:numPr>
        <w:spacing w:after="200" w:line="276" w:lineRule="auto"/>
      </w:pPr>
      <w:r w:rsidRPr="001E1556">
        <w:t>Punkty dostępowe (AP) i/lub nazwa sieci bezprzewodowej (SSID),</w:t>
      </w:r>
    </w:p>
    <w:p w14:paraId="3EDD8F1B" w14:textId="77777777" w:rsidR="00DB7E0C" w:rsidRPr="001E1556" w:rsidRDefault="00DB7E0C" w:rsidP="00FD0891">
      <w:pPr>
        <w:pStyle w:val="Akapitzlist"/>
        <w:numPr>
          <w:ilvl w:val="1"/>
          <w:numId w:val="77"/>
        </w:numPr>
        <w:spacing w:after="200" w:line="276" w:lineRule="auto"/>
      </w:pPr>
      <w:r w:rsidRPr="001E1556">
        <w:lastRenderedPageBreak/>
        <w:t>Data, czas ważności polityki,</w:t>
      </w:r>
    </w:p>
    <w:p w14:paraId="54C7CF95" w14:textId="77777777" w:rsidR="00DB7E0C" w:rsidRPr="001E1556" w:rsidRDefault="00DB7E0C" w:rsidP="00FD0891">
      <w:pPr>
        <w:pStyle w:val="Akapitzlist"/>
        <w:numPr>
          <w:ilvl w:val="1"/>
          <w:numId w:val="77"/>
        </w:numPr>
        <w:spacing w:after="200" w:line="276" w:lineRule="auto"/>
      </w:pPr>
      <w:r w:rsidRPr="001E1556">
        <w:t xml:space="preserve">Wewnętrzny </w:t>
      </w:r>
      <w:proofErr w:type="spellStart"/>
      <w:r w:rsidRPr="001E1556">
        <w:t>Captive</w:t>
      </w:r>
      <w:proofErr w:type="spellEnd"/>
      <w:r w:rsidRPr="001E1556">
        <w:t xml:space="preserve"> Portal,</w:t>
      </w:r>
    </w:p>
    <w:p w14:paraId="107359A1" w14:textId="77777777" w:rsidR="00DB7E0C" w:rsidRPr="001E1556" w:rsidRDefault="00DB7E0C" w:rsidP="00FD0891">
      <w:pPr>
        <w:pStyle w:val="Akapitzlist"/>
        <w:numPr>
          <w:ilvl w:val="1"/>
          <w:numId w:val="77"/>
        </w:numPr>
        <w:spacing w:after="200" w:line="276" w:lineRule="auto"/>
      </w:pPr>
      <w:r w:rsidRPr="001E1556">
        <w:t>Metoda autoryzacji.</w:t>
      </w:r>
    </w:p>
    <w:p w14:paraId="34422871" w14:textId="77777777" w:rsidR="00DB7E0C" w:rsidRPr="001E1556" w:rsidRDefault="00DB7E0C" w:rsidP="00FD0891">
      <w:pPr>
        <w:pStyle w:val="Akapitzlist"/>
        <w:numPr>
          <w:ilvl w:val="0"/>
          <w:numId w:val="65"/>
        </w:numPr>
        <w:spacing w:after="200" w:line="276" w:lineRule="auto"/>
      </w:pPr>
      <w:r w:rsidRPr="001E1556">
        <w:t xml:space="preserve">System musi umożliwiać przypisywanie sieci VLAN i/lub atrybutów RADIUS zwrotnych VSA podczas etapu autoryzacji, np.: ACL, </w:t>
      </w:r>
      <w:proofErr w:type="spellStart"/>
      <w:r w:rsidRPr="001E1556">
        <w:t>Quality</w:t>
      </w:r>
      <w:proofErr w:type="spellEnd"/>
      <w:r w:rsidRPr="001E1556">
        <w:t xml:space="preserve"> of Service, co najmniej następujących producentów: Cisco Networks, Aruba Networks, Extreme Networks, Hewlett Packard Enterprise, </w:t>
      </w:r>
      <w:proofErr w:type="spellStart"/>
      <w:r w:rsidRPr="001E1556">
        <w:t>Juniper</w:t>
      </w:r>
      <w:proofErr w:type="spellEnd"/>
      <w:r w:rsidRPr="001E1556">
        <w:t xml:space="preserve"> Networks, </w:t>
      </w:r>
      <w:proofErr w:type="spellStart"/>
      <w:r w:rsidRPr="001E1556">
        <w:t>Ruckus</w:t>
      </w:r>
      <w:proofErr w:type="spellEnd"/>
      <w:r w:rsidRPr="001E1556">
        <w:t xml:space="preserve"> Networks, </w:t>
      </w:r>
      <w:proofErr w:type="spellStart"/>
      <w:r w:rsidRPr="001E1556">
        <w:t>MicroTik</w:t>
      </w:r>
      <w:proofErr w:type="spellEnd"/>
      <w:r w:rsidRPr="001E1556">
        <w:t xml:space="preserve">, </w:t>
      </w:r>
      <w:proofErr w:type="spellStart"/>
      <w:r w:rsidRPr="001E1556">
        <w:t>Ubiquiti</w:t>
      </w:r>
      <w:proofErr w:type="spellEnd"/>
      <w:r w:rsidRPr="001E1556">
        <w:t xml:space="preserve"> Networks.</w:t>
      </w:r>
    </w:p>
    <w:p w14:paraId="69163E4E" w14:textId="77777777" w:rsidR="00DB7E0C" w:rsidRPr="001E1556" w:rsidRDefault="00DB7E0C" w:rsidP="00FD0891">
      <w:pPr>
        <w:pStyle w:val="Akapitzlist"/>
        <w:numPr>
          <w:ilvl w:val="0"/>
          <w:numId w:val="65"/>
        </w:numPr>
        <w:spacing w:after="200" w:line="276" w:lineRule="auto"/>
      </w:pPr>
      <w:r w:rsidRPr="001E1556">
        <w:t xml:space="preserve">System musi wspierać funkcjonalność </w:t>
      </w:r>
      <w:r w:rsidRPr="001E1556">
        <w:rPr>
          <w:i/>
          <w:iCs/>
        </w:rPr>
        <w:t xml:space="preserve">IP-to-ID </w:t>
      </w:r>
      <w:proofErr w:type="spellStart"/>
      <w:r w:rsidRPr="001E1556">
        <w:rPr>
          <w:i/>
          <w:iCs/>
        </w:rPr>
        <w:t>Mapping</w:t>
      </w:r>
      <w:proofErr w:type="spellEnd"/>
      <w:r w:rsidRPr="001E1556">
        <w:t>, polegającą na łączeniu tożsamości, adresu IP, adresu MAC.</w:t>
      </w:r>
    </w:p>
    <w:p w14:paraId="15612C93" w14:textId="77777777" w:rsidR="00DB7E0C" w:rsidRPr="001E1556" w:rsidRDefault="00DB7E0C" w:rsidP="00FD0891">
      <w:pPr>
        <w:pStyle w:val="Akapitzlist"/>
        <w:numPr>
          <w:ilvl w:val="0"/>
          <w:numId w:val="65"/>
        </w:numPr>
        <w:spacing w:after="200" w:line="276" w:lineRule="auto"/>
      </w:pPr>
      <w:bookmarkStart w:id="12" w:name="OLE_LINK1"/>
      <w:bookmarkStart w:id="13" w:name="OLE_LINK2"/>
      <w:r w:rsidRPr="001E1556">
        <w:t>System musi wspierać funkcjonalność auto rejestracji, polegającą na łączeniu tożsamości, urządzenia końcowego, adresu MAC podczas etapu autoryzacji</w:t>
      </w:r>
      <w:bookmarkEnd w:id="12"/>
      <w:bookmarkEnd w:id="13"/>
      <w:r w:rsidRPr="001E1556">
        <w:t>, minimum za pomocą mechanizmów SNMP, DHCP, NMAP, WMI.</w:t>
      </w:r>
    </w:p>
    <w:p w14:paraId="4BF7CF01" w14:textId="77777777" w:rsidR="00DB7E0C" w:rsidRPr="001E1556" w:rsidRDefault="00DB7E0C" w:rsidP="00FD0891">
      <w:pPr>
        <w:pStyle w:val="Akapitzlist"/>
        <w:numPr>
          <w:ilvl w:val="0"/>
          <w:numId w:val="65"/>
        </w:numPr>
        <w:spacing w:after="200" w:line="276" w:lineRule="auto"/>
      </w:pPr>
      <w:r w:rsidRPr="001E1556">
        <w:t>System musi posiadać możliwość wdrażania polityk w całej sieci za pomocą jednej konsoli.</w:t>
      </w:r>
    </w:p>
    <w:p w14:paraId="7CCD3DC4" w14:textId="77777777" w:rsidR="00DB7E0C" w:rsidRPr="001E1556" w:rsidRDefault="00DB7E0C" w:rsidP="00FD0891">
      <w:pPr>
        <w:pStyle w:val="Akapitzlist"/>
        <w:numPr>
          <w:ilvl w:val="0"/>
          <w:numId w:val="65"/>
        </w:numPr>
        <w:spacing w:after="200" w:line="276" w:lineRule="auto"/>
      </w:pPr>
      <w:r w:rsidRPr="001E1556">
        <w:t>System musi posiadać lokalną bazę tożsamości, tworzoną w oparciu o pojedynczą tożsamość i/lub w postaci zbiorczego pliku w formacie CSV.</w:t>
      </w:r>
    </w:p>
    <w:p w14:paraId="68C77153" w14:textId="77777777" w:rsidR="00DB7E0C" w:rsidRPr="001E1556" w:rsidRDefault="00DB7E0C" w:rsidP="00FD0891">
      <w:pPr>
        <w:pStyle w:val="Akapitzlist"/>
        <w:numPr>
          <w:ilvl w:val="0"/>
          <w:numId w:val="65"/>
        </w:numPr>
        <w:spacing w:after="200" w:line="276" w:lineRule="auto"/>
      </w:pPr>
      <w:r w:rsidRPr="001E1556">
        <w:t>System musi posiadać lokalną bazę urządzeń końcowych, tworzoną w oparciu o pojedynczy obiekt i/lub w postaci zbiorczego pliku w formacie CSV.</w:t>
      </w:r>
    </w:p>
    <w:p w14:paraId="4653775C" w14:textId="77777777" w:rsidR="00DB7E0C" w:rsidRPr="001E1556" w:rsidRDefault="00DB7E0C" w:rsidP="00FD0891">
      <w:pPr>
        <w:pStyle w:val="Akapitzlist"/>
        <w:numPr>
          <w:ilvl w:val="0"/>
          <w:numId w:val="65"/>
        </w:numPr>
        <w:spacing w:after="200" w:line="276" w:lineRule="auto"/>
      </w:pPr>
      <w:r w:rsidRPr="001E1556">
        <w:t>System musi umożliwiać konfigurację czasu ważności hasła dla tożsamości gościnnych w dniach.</w:t>
      </w:r>
    </w:p>
    <w:p w14:paraId="0B16E814" w14:textId="77777777" w:rsidR="00DB7E0C" w:rsidRPr="001E1556" w:rsidRDefault="00DB7E0C" w:rsidP="00FD0891">
      <w:pPr>
        <w:pStyle w:val="Akapitzlist"/>
        <w:numPr>
          <w:ilvl w:val="0"/>
          <w:numId w:val="65"/>
        </w:numPr>
        <w:spacing w:after="200" w:line="276" w:lineRule="auto"/>
      </w:pPr>
      <w:r w:rsidRPr="001E1556">
        <w:t xml:space="preserve">System musi umożliwiać tworzenie hasła dnia, dla tożsamości zarejestrowanych przez wewnętrzny </w:t>
      </w:r>
      <w:proofErr w:type="spellStart"/>
      <w:r w:rsidRPr="001E1556">
        <w:t>Captive</w:t>
      </w:r>
      <w:proofErr w:type="spellEnd"/>
      <w:r w:rsidRPr="001E1556">
        <w:t xml:space="preserve"> portal.</w:t>
      </w:r>
    </w:p>
    <w:p w14:paraId="08D21113" w14:textId="77777777" w:rsidR="00DB7E0C" w:rsidRPr="001E1556" w:rsidRDefault="00DB7E0C" w:rsidP="00FD0891">
      <w:pPr>
        <w:pStyle w:val="Akapitzlist"/>
        <w:numPr>
          <w:ilvl w:val="0"/>
          <w:numId w:val="65"/>
        </w:numPr>
        <w:spacing w:after="200" w:line="276" w:lineRule="auto"/>
      </w:pPr>
      <w:r w:rsidRPr="001E1556">
        <w:t>System musi posiadać lokalną bazę urządzeń końcowych, tworzoną w oparciu o urządzenie końcowe i/lub w postaci zbiorczego pliku w formacie CSV. Lokalna baza urządzeń końcowych musi być tworzona per urządzenie końcowe na podstawie unikalnego adresu MAC.</w:t>
      </w:r>
    </w:p>
    <w:p w14:paraId="7DE5B627" w14:textId="77777777" w:rsidR="00DB7E0C" w:rsidRPr="001E1556" w:rsidRDefault="00DB7E0C" w:rsidP="00FD0891">
      <w:pPr>
        <w:pStyle w:val="Akapitzlist"/>
        <w:numPr>
          <w:ilvl w:val="0"/>
          <w:numId w:val="65"/>
        </w:numPr>
        <w:spacing w:after="200" w:line="276" w:lineRule="auto"/>
      </w:pPr>
      <w:r w:rsidRPr="001E1556">
        <w:t>System musi wspierać uwierzytelnienie urządzeń końcowych na podstawie zawartych w lokalnej bazie adresów MAC.</w:t>
      </w:r>
    </w:p>
    <w:p w14:paraId="7089F578" w14:textId="77777777" w:rsidR="00DB7E0C" w:rsidRPr="001E1556" w:rsidRDefault="00DB7E0C" w:rsidP="00FD0891">
      <w:pPr>
        <w:pStyle w:val="Akapitzlist"/>
        <w:numPr>
          <w:ilvl w:val="0"/>
          <w:numId w:val="65"/>
        </w:numPr>
        <w:ind w:left="714" w:hanging="357"/>
        <w:rPr>
          <w:bCs/>
          <w:color w:val="000000"/>
          <w:shd w:val="clear" w:color="auto" w:fill="FFFFFF"/>
        </w:rPr>
      </w:pPr>
      <w:r w:rsidRPr="001E1556">
        <w:t xml:space="preserve">System musi wspierać funkcjonalność różnych typów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14:paraId="779AEDCF" w14:textId="77777777" w:rsidR="00DB7E0C" w:rsidRPr="001E1556" w:rsidRDefault="00DB7E0C" w:rsidP="00FD0891">
      <w:pPr>
        <w:pStyle w:val="Akapitzlist"/>
        <w:numPr>
          <w:ilvl w:val="0"/>
          <w:numId w:val="65"/>
        </w:numPr>
        <w:ind w:left="714" w:hanging="357"/>
        <w:rPr>
          <w:bCs/>
          <w:color w:val="000000"/>
          <w:shd w:val="clear" w:color="auto" w:fill="FFFFFF"/>
        </w:rPr>
      </w:pPr>
      <w:r w:rsidRPr="001E1556">
        <w:rPr>
          <w:bCs/>
          <w:color w:val="000000"/>
          <w:shd w:val="clear" w:color="auto" w:fill="FFFFFF"/>
        </w:rPr>
        <w:t>System musi umożliwiać integrację z EDUROAM w zakresie autoryzacji użytkowników.</w:t>
      </w:r>
    </w:p>
    <w:p w14:paraId="0DA209BA" w14:textId="77777777" w:rsidR="00DB7E0C" w:rsidRPr="001E1556" w:rsidRDefault="00DB7E0C" w:rsidP="00FD0891">
      <w:pPr>
        <w:pStyle w:val="Akapitzlist"/>
        <w:numPr>
          <w:ilvl w:val="0"/>
          <w:numId w:val="65"/>
        </w:numPr>
        <w:rPr>
          <w:bCs/>
          <w:color w:val="000000"/>
          <w:shd w:val="clear" w:color="auto" w:fill="FFFFFF"/>
        </w:rPr>
      </w:pPr>
      <w:r w:rsidRPr="001E1556">
        <w:rPr>
          <w:bCs/>
          <w:color w:val="000000"/>
          <w:shd w:val="clear" w:color="auto" w:fill="FFFFFF"/>
        </w:rPr>
        <w:t>System musi umożliwiać przesyłanie zwrotnych parametrów do systemów zewnętrznych i/lub urządzeń sieciowych za pomocą protokołu min. HTTP zawierających min. informacje o identyfikatorze tożsamości, adresie MAC oraz IP.</w:t>
      </w:r>
    </w:p>
    <w:p w14:paraId="1C5BCADC" w14:textId="77777777" w:rsidR="00DB7E0C" w:rsidRPr="001E1556" w:rsidRDefault="00DB7E0C" w:rsidP="00DB7E0C">
      <w:pPr>
        <w:jc w:val="both"/>
      </w:pPr>
    </w:p>
    <w:p w14:paraId="08822CCC" w14:textId="77777777" w:rsidR="00DB7E0C" w:rsidRPr="001E1556" w:rsidRDefault="00DB7E0C" w:rsidP="00DB7E0C">
      <w:pPr>
        <w:jc w:val="both"/>
        <w:rPr>
          <w:b/>
        </w:rPr>
      </w:pPr>
      <w:r w:rsidRPr="001E1556">
        <w:rPr>
          <w:b/>
        </w:rPr>
        <w:t>Obsługa serwerów certyfikatów CA</w:t>
      </w:r>
    </w:p>
    <w:p w14:paraId="04FD3D8B" w14:textId="77777777" w:rsidR="00DB7E0C" w:rsidRPr="001E1556" w:rsidRDefault="00DB7E0C" w:rsidP="00FD0891">
      <w:pPr>
        <w:pStyle w:val="Akapitzlist"/>
        <w:numPr>
          <w:ilvl w:val="0"/>
          <w:numId w:val="66"/>
        </w:numPr>
        <w:spacing w:after="200" w:line="276" w:lineRule="auto"/>
      </w:pPr>
      <w:r w:rsidRPr="001E1556">
        <w:t>System musi posiadać funkcjonalność zintegrowanego serwera certyfikacji CA (</w:t>
      </w:r>
      <w:proofErr w:type="spellStart"/>
      <w:r w:rsidRPr="001E1556">
        <w:t>Certificate</w:t>
      </w:r>
      <w:proofErr w:type="spellEnd"/>
      <w:r w:rsidRPr="001E1556">
        <w:t xml:space="preserve"> Authority) oraz zapewniać współpracę z zewnętrznymi serwerami CA.</w:t>
      </w:r>
    </w:p>
    <w:p w14:paraId="022EB027" w14:textId="77777777" w:rsidR="00DB7E0C" w:rsidRPr="001E1556" w:rsidRDefault="00DB7E0C" w:rsidP="00FD0891">
      <w:pPr>
        <w:pStyle w:val="Akapitzlist"/>
        <w:numPr>
          <w:ilvl w:val="0"/>
          <w:numId w:val="66"/>
        </w:numPr>
        <w:spacing w:after="200" w:line="276" w:lineRule="auto"/>
      </w:pPr>
      <w:r w:rsidRPr="001E1556">
        <w:t>Funkcja CA zintegrowana oraz zewnętrzna musi zapewniać przynajmniej następujące funkcjonalności:</w:t>
      </w:r>
    </w:p>
    <w:p w14:paraId="5428738D" w14:textId="77777777" w:rsidR="00DB7E0C" w:rsidRPr="001E1556" w:rsidRDefault="00DB7E0C" w:rsidP="00FD0891">
      <w:pPr>
        <w:pStyle w:val="Akapitzlist"/>
        <w:numPr>
          <w:ilvl w:val="1"/>
          <w:numId w:val="78"/>
        </w:numPr>
        <w:spacing w:after="200" w:line="276" w:lineRule="auto"/>
      </w:pPr>
      <w:r w:rsidRPr="001E1556">
        <w:lastRenderedPageBreak/>
        <w:t>możliwość generowania i podpisywania certyfikatów dla tożsamości i urządzeń końcowych.</w:t>
      </w:r>
    </w:p>
    <w:p w14:paraId="2EE5C896" w14:textId="77777777" w:rsidR="00DB7E0C" w:rsidRPr="001E1556" w:rsidRDefault="00DB7E0C" w:rsidP="00FD0891">
      <w:pPr>
        <w:pStyle w:val="Akapitzlist"/>
        <w:numPr>
          <w:ilvl w:val="1"/>
          <w:numId w:val="78"/>
        </w:numPr>
        <w:spacing w:after="200" w:line="276" w:lineRule="auto"/>
      </w:pPr>
      <w:r w:rsidRPr="001E1556">
        <w:t>możliwość bezpiecznego przechowywania certyfikatów tożsamości i urządzeń końcowych.</w:t>
      </w:r>
    </w:p>
    <w:p w14:paraId="404CDD3C" w14:textId="77777777" w:rsidR="00DB7E0C" w:rsidRPr="001E1556" w:rsidRDefault="00DB7E0C" w:rsidP="00FD0891">
      <w:pPr>
        <w:pStyle w:val="Akapitzlist"/>
        <w:numPr>
          <w:ilvl w:val="1"/>
          <w:numId w:val="78"/>
        </w:numPr>
        <w:spacing w:after="200" w:line="276" w:lineRule="auto"/>
      </w:pPr>
      <w:r w:rsidRPr="001E1556">
        <w:t xml:space="preserve">Możliwość generowanie certyfikatów za pomocą protokołu SCEP (Simple </w:t>
      </w:r>
      <w:proofErr w:type="spellStart"/>
      <w:r w:rsidRPr="001E1556">
        <w:t>Certificate</w:t>
      </w:r>
      <w:proofErr w:type="spellEnd"/>
      <w:r w:rsidRPr="001E1556">
        <w:t xml:space="preserve"> </w:t>
      </w:r>
      <w:proofErr w:type="spellStart"/>
      <w:r w:rsidRPr="001E1556">
        <w:t>Enrollment</w:t>
      </w:r>
      <w:proofErr w:type="spellEnd"/>
      <w:r w:rsidRPr="001E1556">
        <w:t xml:space="preserve"> </w:t>
      </w:r>
      <w:proofErr w:type="spellStart"/>
      <w:r w:rsidRPr="001E1556">
        <w:t>Protocol</w:t>
      </w:r>
      <w:proofErr w:type="spellEnd"/>
      <w:r w:rsidRPr="001E1556">
        <w:t>).</w:t>
      </w:r>
    </w:p>
    <w:p w14:paraId="5FD03038" w14:textId="77777777" w:rsidR="00DB7E0C" w:rsidRPr="001E1556" w:rsidRDefault="00DB7E0C" w:rsidP="00FD0891">
      <w:pPr>
        <w:pStyle w:val="Akapitzlist"/>
        <w:numPr>
          <w:ilvl w:val="1"/>
          <w:numId w:val="78"/>
        </w:numPr>
        <w:spacing w:after="200" w:line="276" w:lineRule="auto"/>
        <w:rPr>
          <w:lang w:val="en-US"/>
        </w:rPr>
      </w:pPr>
      <w:proofErr w:type="spellStart"/>
      <w:r w:rsidRPr="001E1556">
        <w:rPr>
          <w:lang w:val="en-US"/>
        </w:rPr>
        <w:t>usługę</w:t>
      </w:r>
      <w:proofErr w:type="spellEnd"/>
      <w:r w:rsidRPr="001E1556">
        <w:rPr>
          <w:lang w:val="en-US"/>
        </w:rPr>
        <w:t> OCSP (Online Certificate Status Protocol).</w:t>
      </w:r>
    </w:p>
    <w:p w14:paraId="50D6C3FC" w14:textId="77777777" w:rsidR="00DB7E0C" w:rsidRPr="001E1556" w:rsidRDefault="00DB7E0C" w:rsidP="00DB7E0C">
      <w:pPr>
        <w:jc w:val="both"/>
        <w:rPr>
          <w:b/>
          <w:lang w:val="en-US"/>
        </w:rPr>
      </w:pPr>
    </w:p>
    <w:p w14:paraId="5A298D1C" w14:textId="77777777" w:rsidR="00DB7E0C" w:rsidRPr="001E1556" w:rsidRDefault="00DB7E0C" w:rsidP="00DB7E0C">
      <w:pPr>
        <w:jc w:val="both"/>
        <w:rPr>
          <w:b/>
        </w:rPr>
      </w:pPr>
      <w:r w:rsidRPr="001E1556">
        <w:rPr>
          <w:b/>
        </w:rPr>
        <w:t>Obsługa serwerów DHCP</w:t>
      </w:r>
    </w:p>
    <w:p w14:paraId="071760F7" w14:textId="77777777" w:rsidR="00DB7E0C" w:rsidRPr="001E1556" w:rsidRDefault="00DB7E0C" w:rsidP="00FD0891">
      <w:pPr>
        <w:widowControl/>
        <w:numPr>
          <w:ilvl w:val="0"/>
          <w:numId w:val="69"/>
        </w:numPr>
        <w:suppressAutoHyphens w:val="0"/>
        <w:jc w:val="both"/>
      </w:pPr>
      <w:r w:rsidRPr="001E1556">
        <w:t>System musi posiadać funkcję zintegrowanego serwera DHCP.</w:t>
      </w:r>
    </w:p>
    <w:p w14:paraId="26EF8586" w14:textId="77777777" w:rsidR="00DB7E0C" w:rsidRPr="001E1556" w:rsidRDefault="00DB7E0C" w:rsidP="00FD0891">
      <w:pPr>
        <w:widowControl/>
        <w:numPr>
          <w:ilvl w:val="0"/>
          <w:numId w:val="69"/>
        </w:numPr>
        <w:suppressAutoHyphens w:val="0"/>
        <w:jc w:val="both"/>
      </w:pPr>
      <w:r w:rsidRPr="001E1556">
        <w:t>System musi wspierać funkcjonalność auto rejestracji, polegającą na łączeniu urządzenia końcowego, adresu MAC podczas pracy serwera DHCP.</w:t>
      </w:r>
    </w:p>
    <w:p w14:paraId="4DE23C72" w14:textId="77777777" w:rsidR="00DB7E0C" w:rsidRPr="001E1556" w:rsidRDefault="00DB7E0C" w:rsidP="00FD0891">
      <w:pPr>
        <w:widowControl/>
        <w:numPr>
          <w:ilvl w:val="0"/>
          <w:numId w:val="69"/>
        </w:numPr>
        <w:suppressAutoHyphens w:val="0"/>
        <w:jc w:val="both"/>
      </w:pPr>
      <w:r w:rsidRPr="001E1556">
        <w:t>System musi zapewniać przynajmniej następujące funkcjonalności serwera DHCP:</w:t>
      </w:r>
    </w:p>
    <w:p w14:paraId="7B35C84A" w14:textId="77777777" w:rsidR="00DB7E0C" w:rsidRPr="001E1556" w:rsidRDefault="00DB7E0C" w:rsidP="00FD0891">
      <w:pPr>
        <w:widowControl/>
        <w:numPr>
          <w:ilvl w:val="1"/>
          <w:numId w:val="79"/>
        </w:numPr>
        <w:suppressAutoHyphens w:val="0"/>
        <w:jc w:val="both"/>
      </w:pPr>
      <w:r w:rsidRPr="001E1556">
        <w:t>Uruchamianie usługi dla wybranych podsieci,</w:t>
      </w:r>
    </w:p>
    <w:p w14:paraId="5951A7C8" w14:textId="77777777" w:rsidR="00DB7E0C" w:rsidRPr="001E1556" w:rsidRDefault="00DB7E0C" w:rsidP="00FD0891">
      <w:pPr>
        <w:widowControl/>
        <w:numPr>
          <w:ilvl w:val="1"/>
          <w:numId w:val="79"/>
        </w:numPr>
        <w:suppressAutoHyphens w:val="0"/>
        <w:jc w:val="both"/>
      </w:pPr>
      <w:r w:rsidRPr="001E1556">
        <w:t>Przypisanie ustalonego adresu IP dla adresu MAC.</w:t>
      </w:r>
    </w:p>
    <w:p w14:paraId="2C9E88E3" w14:textId="77777777" w:rsidR="00DB7E0C" w:rsidRPr="001E1556" w:rsidRDefault="00DB7E0C" w:rsidP="00FD0891">
      <w:pPr>
        <w:widowControl/>
        <w:numPr>
          <w:ilvl w:val="1"/>
          <w:numId w:val="79"/>
        </w:numPr>
        <w:suppressAutoHyphens w:val="0"/>
        <w:jc w:val="both"/>
      </w:pPr>
      <w:r w:rsidRPr="001E1556">
        <w:t>Przypisanie różnych adresów IP dla konkretnego adresu MAC z różnych podsieci,</w:t>
      </w:r>
    </w:p>
    <w:p w14:paraId="58F62F26" w14:textId="77777777" w:rsidR="00DB7E0C" w:rsidRPr="001E1556" w:rsidRDefault="00DB7E0C" w:rsidP="00FD0891">
      <w:pPr>
        <w:widowControl/>
        <w:numPr>
          <w:ilvl w:val="1"/>
          <w:numId w:val="79"/>
        </w:numPr>
        <w:suppressAutoHyphens w:val="0"/>
        <w:jc w:val="both"/>
      </w:pPr>
      <w:r w:rsidRPr="001E1556">
        <w:t>Możliwość zwracania adresów IP wyłącznie dla wybranej i wcześniej zdefiniowanej grupy adresów MAC,</w:t>
      </w:r>
    </w:p>
    <w:p w14:paraId="777BB7F7" w14:textId="77777777" w:rsidR="00DB7E0C" w:rsidRPr="001E1556" w:rsidRDefault="00DB7E0C" w:rsidP="00FD0891">
      <w:pPr>
        <w:widowControl/>
        <w:numPr>
          <w:ilvl w:val="1"/>
          <w:numId w:val="79"/>
        </w:numPr>
        <w:suppressAutoHyphens w:val="0"/>
        <w:jc w:val="both"/>
      </w:pPr>
      <w:r w:rsidRPr="001E1556">
        <w:t>Możliwość określania braku dostępu dla wybranych adresów MAC,</w:t>
      </w:r>
    </w:p>
    <w:p w14:paraId="604D85E6" w14:textId="77777777" w:rsidR="00DB7E0C" w:rsidRPr="001E1556" w:rsidRDefault="00DB7E0C" w:rsidP="00FD0891">
      <w:pPr>
        <w:widowControl/>
        <w:numPr>
          <w:ilvl w:val="1"/>
          <w:numId w:val="79"/>
        </w:numPr>
        <w:suppressAutoHyphens w:val="0"/>
        <w:jc w:val="both"/>
      </w:pPr>
      <w:r w:rsidRPr="001E1556">
        <w:t xml:space="preserve">Monitoring obciążenia puli dynamicznych, poziomu </w:t>
      </w:r>
      <w:proofErr w:type="spellStart"/>
      <w:r w:rsidRPr="001E1556">
        <w:t>decline</w:t>
      </w:r>
      <w:proofErr w:type="spellEnd"/>
      <w:r w:rsidRPr="001E1556">
        <w:t>, braku konfiguracji, ograniczenia dla zdefiniowanej grupy adresów MAC,</w:t>
      </w:r>
    </w:p>
    <w:p w14:paraId="1916BC79" w14:textId="77777777" w:rsidR="00DB7E0C" w:rsidRPr="001E1556" w:rsidRDefault="00DB7E0C" w:rsidP="00FD0891">
      <w:pPr>
        <w:widowControl/>
        <w:numPr>
          <w:ilvl w:val="1"/>
          <w:numId w:val="79"/>
        </w:numPr>
        <w:suppressAutoHyphens w:val="0"/>
        <w:jc w:val="both"/>
      </w:pPr>
      <w:r w:rsidRPr="001E1556">
        <w:t>Możliwość ustawienia dodatkowych parametrów zwrotnych przesyłanych przez serwer DHCP,</w:t>
      </w:r>
    </w:p>
    <w:p w14:paraId="1849215C" w14:textId="77777777" w:rsidR="00DB7E0C" w:rsidRPr="001E1556" w:rsidRDefault="00DB7E0C" w:rsidP="00FD0891">
      <w:pPr>
        <w:widowControl/>
        <w:numPr>
          <w:ilvl w:val="1"/>
          <w:numId w:val="79"/>
        </w:numPr>
        <w:suppressAutoHyphens w:val="0"/>
        <w:jc w:val="both"/>
      </w:pPr>
      <w:r w:rsidRPr="001E1556">
        <w:t>Możliwość podglądu aktualnego obciążenia podsieci w widoku graficznym adresacji IP dla przydziału statycznego i dynamicznego,</w:t>
      </w:r>
    </w:p>
    <w:p w14:paraId="48919120" w14:textId="77777777" w:rsidR="00DB7E0C" w:rsidRPr="001E1556" w:rsidRDefault="00DB7E0C" w:rsidP="00FD0891">
      <w:pPr>
        <w:widowControl/>
        <w:numPr>
          <w:ilvl w:val="1"/>
          <w:numId w:val="79"/>
        </w:numPr>
        <w:suppressAutoHyphens w:val="0"/>
        <w:jc w:val="both"/>
      </w:pPr>
      <w:r w:rsidRPr="001E1556">
        <w:t>Możliwość zmiany przydziału dynamicznego na statyczny bez restartu usługi,</w:t>
      </w:r>
    </w:p>
    <w:p w14:paraId="13795623" w14:textId="77777777" w:rsidR="00DB7E0C" w:rsidRPr="001E1556" w:rsidRDefault="00DB7E0C" w:rsidP="00FD0891">
      <w:pPr>
        <w:widowControl/>
        <w:numPr>
          <w:ilvl w:val="1"/>
          <w:numId w:val="79"/>
        </w:numPr>
        <w:suppressAutoHyphens w:val="0"/>
        <w:jc w:val="both"/>
      </w:pPr>
      <w:r w:rsidRPr="001E1556">
        <w:t>Dokonywanie zmian bez konieczności wyłączania usług.</w:t>
      </w:r>
    </w:p>
    <w:p w14:paraId="30EA4A91" w14:textId="77777777" w:rsidR="00DB7E0C" w:rsidRPr="001E1556" w:rsidRDefault="00DB7E0C" w:rsidP="00DB7E0C">
      <w:pPr>
        <w:jc w:val="both"/>
        <w:rPr>
          <w:b/>
        </w:rPr>
      </w:pPr>
    </w:p>
    <w:p w14:paraId="273B6BF4" w14:textId="77777777" w:rsidR="00DB7E0C" w:rsidRPr="001E1556" w:rsidRDefault="00DB7E0C" w:rsidP="00DB7E0C">
      <w:pPr>
        <w:jc w:val="both"/>
        <w:rPr>
          <w:b/>
        </w:rPr>
      </w:pPr>
      <w:r w:rsidRPr="001E1556">
        <w:rPr>
          <w:b/>
        </w:rPr>
        <w:t>Obsługa serwerów TACACS+</w:t>
      </w:r>
    </w:p>
    <w:p w14:paraId="2DA929DD" w14:textId="77777777" w:rsidR="00DB7E0C" w:rsidRPr="001E1556" w:rsidRDefault="00DB7E0C" w:rsidP="00DB7E0C">
      <w:pPr>
        <w:jc w:val="both"/>
      </w:pPr>
      <w:r w:rsidRPr="001E1556">
        <w:t>System musi umożliwiać tworzenie grup uprawnień do kontroli dostępów urządzeń sieciowych:</w:t>
      </w:r>
    </w:p>
    <w:p w14:paraId="4DB7BBEE" w14:textId="77777777" w:rsidR="00DB7E0C" w:rsidRPr="001E1556" w:rsidRDefault="00DB7E0C" w:rsidP="00FD0891">
      <w:pPr>
        <w:widowControl/>
        <w:numPr>
          <w:ilvl w:val="0"/>
          <w:numId w:val="70"/>
        </w:numPr>
        <w:suppressAutoHyphens w:val="0"/>
        <w:jc w:val="both"/>
      </w:pPr>
      <w:r w:rsidRPr="001E1556">
        <w:t>System musi umożliwiać grupowanie urządzeń końcowych oraz administratorów.</w:t>
      </w:r>
    </w:p>
    <w:p w14:paraId="1CB17F97" w14:textId="77777777" w:rsidR="00DB7E0C" w:rsidRPr="001E1556" w:rsidRDefault="00DB7E0C" w:rsidP="00FD0891">
      <w:pPr>
        <w:widowControl/>
        <w:numPr>
          <w:ilvl w:val="0"/>
          <w:numId w:val="70"/>
        </w:numPr>
        <w:suppressAutoHyphens w:val="0"/>
        <w:jc w:val="both"/>
      </w:pPr>
      <w:r w:rsidRPr="001E1556">
        <w:t>System musi umożliwiać tworzenia haseł administratorom.</w:t>
      </w:r>
    </w:p>
    <w:p w14:paraId="60788D6F" w14:textId="77777777" w:rsidR="00DB7E0C" w:rsidRPr="001E1556" w:rsidRDefault="00DB7E0C" w:rsidP="00FD0891">
      <w:pPr>
        <w:widowControl/>
        <w:numPr>
          <w:ilvl w:val="0"/>
          <w:numId w:val="70"/>
        </w:numPr>
        <w:suppressAutoHyphens w:val="0"/>
        <w:jc w:val="both"/>
      </w:pPr>
      <w:r w:rsidRPr="001E1556">
        <w:t>System musi umożliwiać tworzenie listy komend uprawnień dla administratorów</w:t>
      </w:r>
    </w:p>
    <w:p w14:paraId="0BD6C367" w14:textId="77777777" w:rsidR="00DB7E0C" w:rsidRPr="001E1556" w:rsidRDefault="00DB7E0C" w:rsidP="00FD0891">
      <w:pPr>
        <w:widowControl/>
        <w:numPr>
          <w:ilvl w:val="0"/>
          <w:numId w:val="70"/>
        </w:numPr>
        <w:suppressAutoHyphens w:val="0"/>
        <w:jc w:val="both"/>
      </w:pPr>
      <w:r w:rsidRPr="001E1556">
        <w:t>System musi raportować o wszystkich wydanych komendach na kontrolowanych urządzeniach sieciowych.</w:t>
      </w:r>
    </w:p>
    <w:p w14:paraId="4913055C" w14:textId="77777777" w:rsidR="00DB7E0C" w:rsidRPr="001E1556" w:rsidRDefault="00DB7E0C" w:rsidP="00FD0891">
      <w:pPr>
        <w:widowControl/>
        <w:numPr>
          <w:ilvl w:val="0"/>
          <w:numId w:val="70"/>
        </w:numPr>
        <w:suppressAutoHyphens w:val="0"/>
        <w:jc w:val="both"/>
      </w:pPr>
      <w:r w:rsidRPr="001E1556">
        <w:t>System musi umożliwiać zmianę hasła administratora z poziomu urządzenia sieciowego wg ustalonego czasu.</w:t>
      </w:r>
    </w:p>
    <w:p w14:paraId="79C16413" w14:textId="77777777" w:rsidR="00DB7E0C" w:rsidRPr="001E1556" w:rsidRDefault="00DB7E0C" w:rsidP="00FD0891">
      <w:pPr>
        <w:widowControl/>
        <w:numPr>
          <w:ilvl w:val="0"/>
          <w:numId w:val="70"/>
        </w:numPr>
        <w:suppressAutoHyphens w:val="0"/>
        <w:jc w:val="both"/>
      </w:pPr>
      <w:r w:rsidRPr="001E1556">
        <w:t>System musi umożliwiać logowanie za pomocą poświadczeń Microsoft Active Directory.</w:t>
      </w:r>
    </w:p>
    <w:p w14:paraId="0B291BF3" w14:textId="77777777" w:rsidR="00DB7E0C" w:rsidRPr="001E1556" w:rsidRDefault="00DB7E0C" w:rsidP="00FD0891">
      <w:pPr>
        <w:widowControl/>
        <w:numPr>
          <w:ilvl w:val="0"/>
          <w:numId w:val="70"/>
        </w:numPr>
        <w:suppressAutoHyphens w:val="0"/>
        <w:jc w:val="both"/>
      </w:pPr>
      <w:r w:rsidRPr="001E1556">
        <w:t>System musi wspierać logowanie administratorów za pomocą </w:t>
      </w:r>
      <w:proofErr w:type="spellStart"/>
      <w:r w:rsidRPr="001E1556">
        <w:t>tokenów</w:t>
      </w:r>
      <w:proofErr w:type="spellEnd"/>
      <w:r w:rsidRPr="001E1556">
        <w:t xml:space="preserve"> OTP.</w:t>
      </w:r>
    </w:p>
    <w:p w14:paraId="4321F43F" w14:textId="77777777" w:rsidR="00DB7E0C" w:rsidRPr="001E1556" w:rsidRDefault="00DB7E0C" w:rsidP="00FD0891">
      <w:pPr>
        <w:widowControl/>
        <w:numPr>
          <w:ilvl w:val="0"/>
          <w:numId w:val="70"/>
        </w:numPr>
        <w:suppressAutoHyphens w:val="0"/>
        <w:jc w:val="both"/>
      </w:pPr>
      <w:r w:rsidRPr="001E1556">
        <w:t>System musi umożliwiać przypisywanie atrybutów zwrotnych VSA podczas etapu autoryzacji.</w:t>
      </w:r>
    </w:p>
    <w:p w14:paraId="08A3ECDB" w14:textId="77777777" w:rsidR="00DB7E0C" w:rsidRPr="001E1556" w:rsidRDefault="00DB7E0C" w:rsidP="00DB7E0C">
      <w:pPr>
        <w:jc w:val="both"/>
        <w:rPr>
          <w:b/>
        </w:rPr>
      </w:pPr>
    </w:p>
    <w:p w14:paraId="13C24A7A" w14:textId="77777777" w:rsidR="00DB7E0C" w:rsidRPr="001E1556" w:rsidRDefault="00DB7E0C" w:rsidP="00DB7E0C">
      <w:pPr>
        <w:jc w:val="both"/>
      </w:pPr>
      <w:r w:rsidRPr="001E1556">
        <w:rPr>
          <w:b/>
        </w:rPr>
        <w:t>Raportowanie i monitoring</w:t>
      </w:r>
    </w:p>
    <w:p w14:paraId="1FAFF7A6" w14:textId="77777777" w:rsidR="00DB7E0C" w:rsidRPr="001E1556" w:rsidRDefault="00DB7E0C" w:rsidP="00DB7E0C">
      <w:pPr>
        <w:jc w:val="both"/>
      </w:pPr>
      <w:bookmarkStart w:id="14" w:name="OLE_LINK5"/>
      <w:bookmarkStart w:id="15" w:name="OLE_LINK6"/>
      <w:r w:rsidRPr="001E1556">
        <w:t xml:space="preserve">System musi umożliwiać generowanie raportów oraz monitoring przynajmniej następujących </w:t>
      </w:r>
      <w:bookmarkEnd w:id="14"/>
      <w:bookmarkEnd w:id="15"/>
      <w:r w:rsidRPr="001E1556">
        <w:lastRenderedPageBreak/>
        <w:t>parametrów:</w:t>
      </w:r>
    </w:p>
    <w:p w14:paraId="3CBC602A" w14:textId="77777777" w:rsidR="00DB7E0C" w:rsidRPr="001E1556" w:rsidRDefault="00DB7E0C" w:rsidP="00FD0891">
      <w:pPr>
        <w:pStyle w:val="Akapitzlist"/>
        <w:numPr>
          <w:ilvl w:val="0"/>
          <w:numId w:val="67"/>
        </w:numPr>
        <w:spacing w:after="200" w:line="276" w:lineRule="auto"/>
      </w:pPr>
      <w:r w:rsidRPr="001E1556">
        <w:t>Monitoring autoryzacji.</w:t>
      </w:r>
    </w:p>
    <w:p w14:paraId="21C20254" w14:textId="77777777" w:rsidR="00DB7E0C" w:rsidRPr="001E1556" w:rsidRDefault="00DB7E0C" w:rsidP="00FD0891">
      <w:pPr>
        <w:pStyle w:val="Akapitzlist"/>
        <w:numPr>
          <w:ilvl w:val="0"/>
          <w:numId w:val="67"/>
        </w:numPr>
        <w:spacing w:after="200" w:line="276" w:lineRule="auto"/>
      </w:pPr>
      <w:r w:rsidRPr="001E1556">
        <w:t>Monitoring dla zdarzeń systemowych.</w:t>
      </w:r>
    </w:p>
    <w:p w14:paraId="2AE0068A" w14:textId="77777777" w:rsidR="00DB7E0C" w:rsidRPr="001E1556" w:rsidRDefault="00DB7E0C" w:rsidP="00FD0891">
      <w:pPr>
        <w:pStyle w:val="Akapitzlist"/>
        <w:numPr>
          <w:ilvl w:val="0"/>
          <w:numId w:val="67"/>
        </w:numPr>
        <w:spacing w:after="200" w:line="276" w:lineRule="auto"/>
      </w:pPr>
      <w:r w:rsidRPr="001E1556">
        <w:t>Monitoring dla zdarzeń DHCP.</w:t>
      </w:r>
    </w:p>
    <w:p w14:paraId="6F67B48C" w14:textId="77777777" w:rsidR="00DB7E0C" w:rsidRPr="001E1556" w:rsidRDefault="00DB7E0C" w:rsidP="00FD0891">
      <w:pPr>
        <w:pStyle w:val="Akapitzlist"/>
        <w:numPr>
          <w:ilvl w:val="0"/>
          <w:numId w:val="67"/>
        </w:numPr>
        <w:spacing w:after="200" w:line="276" w:lineRule="auto"/>
      </w:pPr>
      <w:r w:rsidRPr="001E1556">
        <w:t>Monitoring dla tożsamości.</w:t>
      </w:r>
    </w:p>
    <w:p w14:paraId="78864595" w14:textId="77777777" w:rsidR="00DB7E0C" w:rsidRPr="001E1556" w:rsidRDefault="00DB7E0C" w:rsidP="00FD0891">
      <w:pPr>
        <w:pStyle w:val="Akapitzlist"/>
        <w:numPr>
          <w:ilvl w:val="0"/>
          <w:numId w:val="67"/>
        </w:numPr>
        <w:spacing w:after="200" w:line="276" w:lineRule="auto"/>
      </w:pPr>
      <w:r w:rsidRPr="001E1556">
        <w:t>Monitoring dla urządzeń końcowych.</w:t>
      </w:r>
    </w:p>
    <w:p w14:paraId="52286687" w14:textId="77777777" w:rsidR="00DB7E0C" w:rsidRPr="001E1556" w:rsidRDefault="00DB7E0C" w:rsidP="00FD0891">
      <w:pPr>
        <w:pStyle w:val="Akapitzlist"/>
        <w:numPr>
          <w:ilvl w:val="0"/>
          <w:numId w:val="67"/>
        </w:numPr>
        <w:spacing w:after="200" w:line="276" w:lineRule="auto"/>
      </w:pPr>
      <w:r w:rsidRPr="001E1556">
        <w:t>Monitoring dla urządzeń sieciowych.</w:t>
      </w:r>
    </w:p>
    <w:p w14:paraId="72F23D8E" w14:textId="77777777" w:rsidR="00DB7E0C" w:rsidRPr="001E1556" w:rsidRDefault="00DB7E0C" w:rsidP="00FD0891">
      <w:pPr>
        <w:pStyle w:val="Akapitzlist"/>
        <w:numPr>
          <w:ilvl w:val="0"/>
          <w:numId w:val="67"/>
        </w:numPr>
        <w:spacing w:after="200" w:line="276" w:lineRule="auto"/>
      </w:pPr>
      <w:r w:rsidRPr="001E1556">
        <w:t xml:space="preserve">Raport stanu systemu (min. szczegółowy dane z </w:t>
      </w:r>
      <w:proofErr w:type="spellStart"/>
      <w:r w:rsidRPr="001E1556">
        <w:t>nodów</w:t>
      </w:r>
      <w:proofErr w:type="spellEnd"/>
      <w:r w:rsidRPr="001E1556">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14:paraId="52305BBC" w14:textId="77777777" w:rsidR="00DB7E0C" w:rsidRPr="001E1556" w:rsidRDefault="00DB7E0C" w:rsidP="00FD0891">
      <w:pPr>
        <w:pStyle w:val="Akapitzlist"/>
        <w:numPr>
          <w:ilvl w:val="0"/>
          <w:numId w:val="67"/>
        </w:numPr>
        <w:spacing w:after="200" w:line="276" w:lineRule="auto"/>
      </w:pPr>
      <w:r w:rsidRPr="001E1556">
        <w:t>Raport ze zdarzeń logowania z informacją o nadam adresie IP.</w:t>
      </w:r>
    </w:p>
    <w:p w14:paraId="243C0B8C" w14:textId="77777777" w:rsidR="00DB7E0C" w:rsidRPr="001E1556" w:rsidRDefault="00DB7E0C" w:rsidP="00FD0891">
      <w:pPr>
        <w:pStyle w:val="Akapitzlist"/>
        <w:numPr>
          <w:ilvl w:val="0"/>
          <w:numId w:val="67"/>
        </w:numPr>
        <w:spacing w:after="200" w:line="276" w:lineRule="auto"/>
      </w:pPr>
      <w:r w:rsidRPr="001E1556">
        <w:t>Raport stanu systemu z poziomu konsoli CLI min. obciążenie procesora, pamięci, przestrzeni dyskowej, działania usług.</w:t>
      </w:r>
    </w:p>
    <w:p w14:paraId="2E93C1F1" w14:textId="77777777" w:rsidR="00DB7E0C" w:rsidRPr="001E1556" w:rsidRDefault="00DB7E0C" w:rsidP="00FD0891">
      <w:pPr>
        <w:pStyle w:val="Akapitzlist"/>
        <w:numPr>
          <w:ilvl w:val="0"/>
          <w:numId w:val="67"/>
        </w:numPr>
        <w:spacing w:after="200" w:line="276" w:lineRule="auto"/>
      </w:pPr>
      <w:r w:rsidRPr="001E1556">
        <w:t>Raport z logów DHCP z informacją o polityce dostępu logowania do sieci.</w:t>
      </w:r>
    </w:p>
    <w:p w14:paraId="75840A59" w14:textId="77777777" w:rsidR="00DB7E0C" w:rsidRPr="001E1556" w:rsidRDefault="00DB7E0C" w:rsidP="00FD0891">
      <w:pPr>
        <w:pStyle w:val="Akapitzlist"/>
        <w:numPr>
          <w:ilvl w:val="0"/>
          <w:numId w:val="67"/>
        </w:numPr>
        <w:spacing w:after="200" w:line="276" w:lineRule="auto"/>
      </w:pPr>
      <w:r w:rsidRPr="001E1556">
        <w:t>System musi posiadać mechanizm graficznego podglądu stanu przełącznika i portów w czasie rzeczywistym.</w:t>
      </w:r>
    </w:p>
    <w:p w14:paraId="658DE354" w14:textId="77777777" w:rsidR="00DB7E0C" w:rsidRPr="001E1556" w:rsidRDefault="00DB7E0C" w:rsidP="00FD0891">
      <w:pPr>
        <w:pStyle w:val="Akapitzlist"/>
        <w:numPr>
          <w:ilvl w:val="0"/>
          <w:numId w:val="67"/>
        </w:numPr>
        <w:spacing w:after="200" w:line="276" w:lineRule="auto"/>
      </w:pPr>
      <w:bookmarkStart w:id="16" w:name="OLE_LINK13"/>
      <w:bookmarkStart w:id="17" w:name="OLE_LINK14"/>
      <w:r w:rsidRPr="001E1556">
        <w:t>System musi wspierać mechanizm graficznego podglądu urządzeń sieciowych działających w stosie.</w:t>
      </w:r>
    </w:p>
    <w:bookmarkEnd w:id="16"/>
    <w:bookmarkEnd w:id="17"/>
    <w:p w14:paraId="0F56F60B" w14:textId="77777777" w:rsidR="00DB7E0C" w:rsidRPr="001E1556" w:rsidRDefault="00DB7E0C" w:rsidP="00FD0891">
      <w:pPr>
        <w:pStyle w:val="Akapitzlist"/>
        <w:numPr>
          <w:ilvl w:val="0"/>
          <w:numId w:val="67"/>
        </w:numPr>
        <w:spacing w:after="200" w:line="276" w:lineRule="auto"/>
      </w:pPr>
      <w:r w:rsidRPr="001E1556">
        <w:t xml:space="preserve">System musi wspierać mechanizm graficznego podglądu wykrytych niezgodności </w:t>
      </w:r>
      <w:proofErr w:type="spellStart"/>
      <w:r w:rsidRPr="001E1556">
        <w:t>vlanów</w:t>
      </w:r>
      <w:proofErr w:type="spellEnd"/>
      <w:r w:rsidRPr="001E1556">
        <w:t xml:space="preserve"> w urządzeniach sieciowych działających w środowisku.</w:t>
      </w:r>
    </w:p>
    <w:p w14:paraId="1629C663" w14:textId="77777777" w:rsidR="00DB7E0C" w:rsidRPr="001E1556" w:rsidRDefault="00DB7E0C" w:rsidP="00FD0891">
      <w:pPr>
        <w:pStyle w:val="Akapitzlist"/>
        <w:numPr>
          <w:ilvl w:val="0"/>
          <w:numId w:val="67"/>
        </w:numPr>
        <w:spacing w:after="200" w:line="276" w:lineRule="auto"/>
      </w:pPr>
      <w:r w:rsidRPr="001E1556">
        <w:t>System musi wpierać funkcjonalność graficznego monitoringu zasobów zarządzanych drukarek sieciowych.</w:t>
      </w:r>
    </w:p>
    <w:p w14:paraId="5BAC74E4" w14:textId="77777777" w:rsidR="00DB7E0C" w:rsidRPr="001E1556" w:rsidRDefault="00DB7E0C" w:rsidP="00FD0891">
      <w:pPr>
        <w:pStyle w:val="Akapitzlist"/>
        <w:numPr>
          <w:ilvl w:val="0"/>
          <w:numId w:val="67"/>
        </w:numPr>
        <w:spacing w:after="200" w:line="276" w:lineRule="auto"/>
      </w:pPr>
      <w:r w:rsidRPr="001E1556">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14:paraId="020D4020" w14:textId="77777777" w:rsidR="00DB7E0C" w:rsidRPr="001E1556" w:rsidRDefault="00DB7E0C" w:rsidP="00FD0891">
      <w:pPr>
        <w:pStyle w:val="Akapitzlist"/>
        <w:numPr>
          <w:ilvl w:val="0"/>
          <w:numId w:val="67"/>
        </w:numPr>
        <w:spacing w:after="200" w:line="276" w:lineRule="auto"/>
      </w:pPr>
      <w:r w:rsidRPr="001E1556">
        <w:t>System musi umożliwiać podgląd tożsamości, urządzeń końcowych zalogowanych do sieci w czasie rzeczywistym z podziałem wg urządzeń sieciowych, kontrolerów wifi.</w:t>
      </w:r>
    </w:p>
    <w:p w14:paraId="5161B150" w14:textId="77777777" w:rsidR="00DB7E0C" w:rsidRPr="001E1556" w:rsidRDefault="00DB7E0C" w:rsidP="00FD0891">
      <w:pPr>
        <w:pStyle w:val="Akapitzlist"/>
        <w:numPr>
          <w:ilvl w:val="0"/>
          <w:numId w:val="67"/>
        </w:numPr>
        <w:spacing w:after="200" w:line="276" w:lineRule="auto"/>
      </w:pPr>
      <w:r w:rsidRPr="001E1556">
        <w:t xml:space="preserve">Raport z logów OTP z informacją o poprawnej i błędnej autoryzacji, wysłanego </w:t>
      </w:r>
      <w:proofErr w:type="spellStart"/>
      <w:r w:rsidRPr="001E1556">
        <w:t>tokenu</w:t>
      </w:r>
      <w:proofErr w:type="spellEnd"/>
      <w:r w:rsidRPr="001E1556">
        <w:t xml:space="preserve"> przez bramkę SMS.</w:t>
      </w:r>
    </w:p>
    <w:p w14:paraId="2BDC31EB" w14:textId="77777777" w:rsidR="00DB7E0C" w:rsidRPr="001E1556" w:rsidRDefault="00DB7E0C" w:rsidP="00FD0891">
      <w:pPr>
        <w:pStyle w:val="Akapitzlist"/>
        <w:numPr>
          <w:ilvl w:val="0"/>
          <w:numId w:val="67"/>
        </w:numPr>
        <w:spacing w:after="200" w:line="276" w:lineRule="auto"/>
        <w:rPr>
          <w:lang w:val="en-US"/>
        </w:rPr>
      </w:pPr>
      <w:proofErr w:type="spellStart"/>
      <w:r w:rsidRPr="001E1556">
        <w:rPr>
          <w:lang w:val="en-US"/>
        </w:rPr>
        <w:t>Raport</w:t>
      </w:r>
      <w:proofErr w:type="spellEnd"/>
      <w:r w:rsidRPr="001E1556">
        <w:rPr>
          <w:lang w:val="en-US"/>
        </w:rPr>
        <w:t xml:space="preserve"> </w:t>
      </w:r>
      <w:proofErr w:type="spellStart"/>
      <w:r w:rsidRPr="001E1556">
        <w:rPr>
          <w:lang w:val="en-US"/>
        </w:rPr>
        <w:t>zdarzeń</w:t>
      </w:r>
      <w:proofErr w:type="spellEnd"/>
      <w:r w:rsidRPr="001E1556">
        <w:rPr>
          <w:lang w:val="en-US"/>
        </w:rPr>
        <w:t xml:space="preserve"> Microsoft Active Directory, minimum:</w:t>
      </w:r>
    </w:p>
    <w:p w14:paraId="3973C569" w14:textId="77777777" w:rsidR="00DB7E0C" w:rsidRPr="001E1556" w:rsidRDefault="00DB7E0C" w:rsidP="00FD0891">
      <w:pPr>
        <w:pStyle w:val="Akapitzlist"/>
        <w:numPr>
          <w:ilvl w:val="1"/>
          <w:numId w:val="67"/>
        </w:numPr>
        <w:spacing w:after="200" w:line="276" w:lineRule="auto"/>
      </w:pPr>
      <w:r w:rsidRPr="001E1556">
        <w:t>Logowania, wylogowania z system w tym błędne logowania</w:t>
      </w:r>
    </w:p>
    <w:p w14:paraId="29691A19" w14:textId="77777777" w:rsidR="00DB7E0C" w:rsidRPr="001E1556" w:rsidRDefault="00DB7E0C" w:rsidP="00FD0891">
      <w:pPr>
        <w:pStyle w:val="Akapitzlist"/>
        <w:numPr>
          <w:ilvl w:val="1"/>
          <w:numId w:val="67"/>
        </w:numPr>
        <w:spacing w:after="200" w:line="276" w:lineRule="auto"/>
        <w:rPr>
          <w:lang w:val="en-US"/>
        </w:rPr>
      </w:pPr>
      <w:proofErr w:type="spellStart"/>
      <w:r w:rsidRPr="001E1556">
        <w:rPr>
          <w:lang w:val="en-US"/>
        </w:rPr>
        <w:t>Logowania</w:t>
      </w:r>
      <w:proofErr w:type="spellEnd"/>
      <w:r w:rsidRPr="001E1556">
        <w:rPr>
          <w:lang w:val="en-US"/>
        </w:rPr>
        <w:t xml:space="preserve"> do </w:t>
      </w:r>
      <w:proofErr w:type="spellStart"/>
      <w:r w:rsidRPr="001E1556">
        <w:rPr>
          <w:lang w:val="en-US"/>
        </w:rPr>
        <w:t>sieci</w:t>
      </w:r>
      <w:proofErr w:type="spellEnd"/>
      <w:r w:rsidRPr="001E1556">
        <w:rPr>
          <w:lang w:val="en-US"/>
        </w:rPr>
        <w:t xml:space="preserve"> 802.1X</w:t>
      </w:r>
    </w:p>
    <w:p w14:paraId="401AF977" w14:textId="77777777" w:rsidR="00DB7E0C" w:rsidRPr="001E1556" w:rsidRDefault="00DB7E0C" w:rsidP="00DB7E0C">
      <w:pPr>
        <w:jc w:val="both"/>
        <w:rPr>
          <w:b/>
        </w:rPr>
      </w:pPr>
      <w:r w:rsidRPr="001E1556">
        <w:rPr>
          <w:b/>
        </w:rPr>
        <w:t>Alarmy</w:t>
      </w:r>
    </w:p>
    <w:p w14:paraId="65E10F8A" w14:textId="77777777" w:rsidR="00DB7E0C" w:rsidRPr="001E1556" w:rsidRDefault="00DB7E0C" w:rsidP="00FD0891">
      <w:pPr>
        <w:pStyle w:val="Akapitzlist"/>
        <w:numPr>
          <w:ilvl w:val="0"/>
          <w:numId w:val="68"/>
        </w:numPr>
        <w:spacing w:after="200" w:line="276" w:lineRule="auto"/>
      </w:pPr>
      <w:r w:rsidRPr="001E1556">
        <w:t>System musi umożliwiać generowanie alarmów systemowych w sytuacjach krytycznych za pomocą:</w:t>
      </w:r>
    </w:p>
    <w:p w14:paraId="061DFBA6" w14:textId="77777777" w:rsidR="00DB7E0C" w:rsidRPr="001E1556" w:rsidRDefault="00DB7E0C" w:rsidP="00FD0891">
      <w:pPr>
        <w:pStyle w:val="Akapitzlist"/>
        <w:numPr>
          <w:ilvl w:val="1"/>
          <w:numId w:val="80"/>
        </w:numPr>
        <w:spacing w:after="200" w:line="276" w:lineRule="auto"/>
      </w:pPr>
      <w:r w:rsidRPr="001E1556">
        <w:t>wiadomości e-mail,</w:t>
      </w:r>
    </w:p>
    <w:p w14:paraId="474BD2F7" w14:textId="77777777" w:rsidR="00DB7E0C" w:rsidRPr="001E1556" w:rsidRDefault="00DB7E0C" w:rsidP="00FD0891">
      <w:pPr>
        <w:pStyle w:val="Akapitzlist"/>
        <w:numPr>
          <w:ilvl w:val="1"/>
          <w:numId w:val="80"/>
        </w:numPr>
        <w:spacing w:after="200" w:line="276" w:lineRule="auto"/>
      </w:pPr>
      <w:proofErr w:type="spellStart"/>
      <w:r w:rsidRPr="001E1556">
        <w:t>Syslog</w:t>
      </w:r>
      <w:proofErr w:type="spellEnd"/>
      <w:r w:rsidRPr="001E1556">
        <w:t>,</w:t>
      </w:r>
    </w:p>
    <w:p w14:paraId="42E92865" w14:textId="77777777" w:rsidR="00DB7E0C" w:rsidRPr="001E1556" w:rsidRDefault="00DB7E0C" w:rsidP="00FD0891">
      <w:pPr>
        <w:pStyle w:val="Akapitzlist"/>
        <w:numPr>
          <w:ilvl w:val="1"/>
          <w:numId w:val="80"/>
        </w:numPr>
        <w:spacing w:after="200" w:line="276" w:lineRule="auto"/>
      </w:pPr>
      <w:r w:rsidRPr="001E1556">
        <w:t>notyfikacji systemowych.</w:t>
      </w:r>
    </w:p>
    <w:p w14:paraId="05BF7C4B" w14:textId="77777777" w:rsidR="00DB7E0C" w:rsidRPr="001E1556" w:rsidRDefault="00DB7E0C" w:rsidP="00FD0891">
      <w:pPr>
        <w:pStyle w:val="Akapitzlist"/>
        <w:numPr>
          <w:ilvl w:val="0"/>
          <w:numId w:val="68"/>
        </w:numPr>
        <w:spacing w:after="200" w:line="276" w:lineRule="auto"/>
      </w:pPr>
      <w:r w:rsidRPr="001E1556">
        <w:t>Alarmy mogą być generowane w sytuacjach, min:</w:t>
      </w:r>
    </w:p>
    <w:p w14:paraId="1E0FF54E" w14:textId="77777777" w:rsidR="00DB7E0C" w:rsidRPr="001E1556" w:rsidRDefault="00DB7E0C" w:rsidP="00FD0891">
      <w:pPr>
        <w:pStyle w:val="Akapitzlist"/>
        <w:numPr>
          <w:ilvl w:val="1"/>
          <w:numId w:val="81"/>
        </w:numPr>
        <w:spacing w:after="200" w:line="276" w:lineRule="auto"/>
      </w:pPr>
      <w:r w:rsidRPr="001E1556">
        <w:lastRenderedPageBreak/>
        <w:t>Ilości obsługiwanych transakcji RADIUS,</w:t>
      </w:r>
    </w:p>
    <w:p w14:paraId="654283AE" w14:textId="77777777" w:rsidR="00DB7E0C" w:rsidRPr="001E1556" w:rsidRDefault="00DB7E0C" w:rsidP="00FD0891">
      <w:pPr>
        <w:pStyle w:val="Akapitzlist"/>
        <w:numPr>
          <w:ilvl w:val="1"/>
          <w:numId w:val="81"/>
        </w:numPr>
        <w:spacing w:after="200" w:line="276" w:lineRule="auto"/>
      </w:pPr>
      <w:r w:rsidRPr="001E1556">
        <w:t xml:space="preserve">Opóźnienie obsługi </w:t>
      </w:r>
      <w:proofErr w:type="spellStart"/>
      <w:r w:rsidRPr="001E1556">
        <w:t>transkacji</w:t>
      </w:r>
      <w:proofErr w:type="spellEnd"/>
      <w:r w:rsidRPr="001E1556">
        <w:t xml:space="preserve"> RADIUS,</w:t>
      </w:r>
    </w:p>
    <w:p w14:paraId="43C29BF4" w14:textId="77777777" w:rsidR="00DB7E0C" w:rsidRPr="001E1556" w:rsidRDefault="00DB7E0C" w:rsidP="00FD0891">
      <w:pPr>
        <w:pStyle w:val="Akapitzlist"/>
        <w:numPr>
          <w:ilvl w:val="1"/>
          <w:numId w:val="81"/>
        </w:numPr>
        <w:spacing w:after="200" w:line="276" w:lineRule="auto"/>
      </w:pPr>
      <w:r w:rsidRPr="001E1556">
        <w:t>Statusu krytycznego modułów.</w:t>
      </w:r>
    </w:p>
    <w:p w14:paraId="1BE5AF24" w14:textId="77777777" w:rsidR="00DB7E0C" w:rsidRPr="001E1556" w:rsidRDefault="00DB7E0C" w:rsidP="00FD0891">
      <w:pPr>
        <w:pStyle w:val="Akapitzlist"/>
        <w:numPr>
          <w:ilvl w:val="0"/>
          <w:numId w:val="68"/>
        </w:numPr>
        <w:spacing w:after="200" w:line="276" w:lineRule="auto"/>
      </w:pPr>
      <w:r w:rsidRPr="001E1556">
        <w:t>System musi posiadać zestaw narzędzi diagnostycznych dla rozwiązywania problemów, w tym:</w:t>
      </w:r>
    </w:p>
    <w:p w14:paraId="557CC734" w14:textId="77777777" w:rsidR="00DB7E0C" w:rsidRPr="001E1556" w:rsidRDefault="00DB7E0C" w:rsidP="00FD0891">
      <w:pPr>
        <w:pStyle w:val="Akapitzlist"/>
        <w:numPr>
          <w:ilvl w:val="1"/>
          <w:numId w:val="83"/>
        </w:numPr>
        <w:spacing w:after="200" w:line="276" w:lineRule="auto"/>
      </w:pPr>
      <w:r w:rsidRPr="001E1556">
        <w:t xml:space="preserve">badanie łączności IP za pomocą ping, </w:t>
      </w:r>
      <w:proofErr w:type="spellStart"/>
      <w:r w:rsidRPr="001E1556">
        <w:t>traceroute</w:t>
      </w:r>
      <w:proofErr w:type="spellEnd"/>
      <w:r w:rsidRPr="001E1556">
        <w:t>,</w:t>
      </w:r>
    </w:p>
    <w:p w14:paraId="2EF2E88A" w14:textId="77777777" w:rsidR="00DB7E0C" w:rsidRPr="001E1556" w:rsidRDefault="00DB7E0C" w:rsidP="00FD0891">
      <w:pPr>
        <w:pStyle w:val="Akapitzlist"/>
        <w:numPr>
          <w:ilvl w:val="1"/>
          <w:numId w:val="83"/>
        </w:numPr>
        <w:spacing w:after="200" w:line="276" w:lineRule="auto"/>
      </w:pPr>
      <w:proofErr w:type="spellStart"/>
      <w:r w:rsidRPr="001E1556">
        <w:t>tcpdump</w:t>
      </w:r>
      <w:proofErr w:type="spellEnd"/>
      <w:r w:rsidRPr="001E1556">
        <w:t xml:space="preserve"> protokołów RADIUS, TACACS+,</w:t>
      </w:r>
    </w:p>
    <w:p w14:paraId="37CFB706" w14:textId="77777777" w:rsidR="00DB7E0C" w:rsidRPr="001E1556" w:rsidRDefault="00DB7E0C" w:rsidP="00FD0891">
      <w:pPr>
        <w:pStyle w:val="Akapitzlist"/>
        <w:numPr>
          <w:ilvl w:val="1"/>
          <w:numId w:val="83"/>
        </w:numPr>
        <w:spacing w:after="200" w:line="276" w:lineRule="auto"/>
      </w:pPr>
      <w:r w:rsidRPr="001E1556">
        <w:t>wyszukiwanie zdarzeń RADIUS z uwzględnieniem:</w:t>
      </w:r>
    </w:p>
    <w:p w14:paraId="36AD2032" w14:textId="77777777" w:rsidR="00DB7E0C" w:rsidRPr="001E1556" w:rsidRDefault="00DB7E0C" w:rsidP="00FD0891">
      <w:pPr>
        <w:pStyle w:val="Akapitzlist"/>
        <w:numPr>
          <w:ilvl w:val="2"/>
          <w:numId w:val="82"/>
        </w:numPr>
        <w:spacing w:after="200" w:line="276" w:lineRule="auto"/>
      </w:pPr>
      <w:r w:rsidRPr="001E1556">
        <w:t>nazwy użytkownika,</w:t>
      </w:r>
    </w:p>
    <w:p w14:paraId="2AB8EECA" w14:textId="77777777" w:rsidR="00DB7E0C" w:rsidRPr="001E1556" w:rsidRDefault="00DB7E0C" w:rsidP="00FD0891">
      <w:pPr>
        <w:pStyle w:val="Akapitzlist"/>
        <w:numPr>
          <w:ilvl w:val="2"/>
          <w:numId w:val="82"/>
        </w:numPr>
        <w:spacing w:after="200" w:line="276" w:lineRule="auto"/>
      </w:pPr>
      <w:r w:rsidRPr="001E1556">
        <w:t>adresu MAC,</w:t>
      </w:r>
    </w:p>
    <w:p w14:paraId="13AD7FF2" w14:textId="77777777" w:rsidR="00DB7E0C" w:rsidRPr="001E1556" w:rsidRDefault="00DB7E0C" w:rsidP="00FD0891">
      <w:pPr>
        <w:pStyle w:val="Akapitzlist"/>
        <w:numPr>
          <w:ilvl w:val="2"/>
          <w:numId w:val="82"/>
        </w:numPr>
        <w:spacing w:after="200" w:line="276" w:lineRule="auto"/>
      </w:pPr>
      <w:r w:rsidRPr="001E1556">
        <w:t>statusu uwierzytelnienia (udana lub nieudana),</w:t>
      </w:r>
    </w:p>
    <w:p w14:paraId="0212221D" w14:textId="77777777" w:rsidR="00DB7E0C" w:rsidRPr="001E1556" w:rsidRDefault="00DB7E0C" w:rsidP="00FD0891">
      <w:pPr>
        <w:pStyle w:val="Akapitzlist"/>
        <w:numPr>
          <w:ilvl w:val="2"/>
          <w:numId w:val="82"/>
        </w:numPr>
        <w:spacing w:after="200" w:line="276" w:lineRule="auto"/>
      </w:pPr>
      <w:r w:rsidRPr="001E1556">
        <w:t>powodu, jeżeli uwierzytelnienie nieudane,</w:t>
      </w:r>
    </w:p>
    <w:p w14:paraId="0CB352AF" w14:textId="77777777" w:rsidR="00DB7E0C" w:rsidRPr="001E1556" w:rsidRDefault="00DB7E0C" w:rsidP="00FD0891">
      <w:pPr>
        <w:pStyle w:val="Akapitzlist"/>
        <w:numPr>
          <w:ilvl w:val="2"/>
          <w:numId w:val="82"/>
        </w:numPr>
        <w:spacing w:after="200" w:line="276" w:lineRule="auto"/>
      </w:pPr>
      <w:r w:rsidRPr="001E1556">
        <w:t>zakresu czasowego, co do dnia, godziny i minuty,</w:t>
      </w:r>
    </w:p>
    <w:p w14:paraId="5677B421" w14:textId="77777777" w:rsidR="00DB7E0C" w:rsidRPr="001E1556" w:rsidRDefault="00DB7E0C" w:rsidP="00FD0891">
      <w:pPr>
        <w:pStyle w:val="Akapitzlist"/>
        <w:numPr>
          <w:ilvl w:val="1"/>
          <w:numId w:val="68"/>
        </w:numPr>
        <w:spacing w:after="200" w:line="276" w:lineRule="auto"/>
      </w:pPr>
      <w:r w:rsidRPr="001E1556">
        <w:t>wykonanie zdalnego polecenia na urządzeniu sieciowym.</w:t>
      </w:r>
    </w:p>
    <w:p w14:paraId="49463B6E" w14:textId="77777777" w:rsidR="00DB7E0C" w:rsidRPr="001E1556" w:rsidRDefault="00DB7E0C" w:rsidP="005A4C5D">
      <w:pPr>
        <w:pStyle w:val="Akapitzlist"/>
        <w:numPr>
          <w:ilvl w:val="0"/>
          <w:numId w:val="0"/>
        </w:numPr>
        <w:ind w:left="1440"/>
      </w:pPr>
    </w:p>
    <w:p w14:paraId="2662D9A2" w14:textId="77777777" w:rsidR="00DB7E0C" w:rsidRPr="001E1556" w:rsidRDefault="00DB7E0C" w:rsidP="00DB7E0C">
      <w:pPr>
        <w:jc w:val="both"/>
        <w:rPr>
          <w:b/>
          <w:bCs/>
        </w:rPr>
      </w:pPr>
      <w:r w:rsidRPr="001E1556">
        <w:rPr>
          <w:b/>
          <w:bCs/>
        </w:rPr>
        <w:t>Wymagania dotyczące wdrożenia i harmonogram ramowy:</w:t>
      </w:r>
    </w:p>
    <w:p w14:paraId="3943DA31" w14:textId="77777777" w:rsidR="00DB7E0C" w:rsidRPr="001E1556" w:rsidRDefault="00DB7E0C" w:rsidP="00FD0891">
      <w:pPr>
        <w:pStyle w:val="Akapitzlist"/>
        <w:numPr>
          <w:ilvl w:val="0"/>
          <w:numId w:val="84"/>
        </w:numPr>
        <w:spacing w:after="200" w:line="276" w:lineRule="auto"/>
        <w:rPr>
          <w:b/>
          <w:bCs/>
        </w:rPr>
      </w:pPr>
      <w:r w:rsidRPr="001E1556">
        <w:t xml:space="preserve">Dostawa, instalacja, konfiguracja wstępna i </w:t>
      </w:r>
      <w:proofErr w:type="spellStart"/>
      <w:r w:rsidRPr="001E1556">
        <w:t>zalicencjonowanie</w:t>
      </w:r>
      <w:proofErr w:type="spellEnd"/>
      <w:r w:rsidRPr="001E1556">
        <w:t xml:space="preserve"> produktu w środowisku klienta.</w:t>
      </w:r>
    </w:p>
    <w:p w14:paraId="7B16686F" w14:textId="77777777" w:rsidR="00DB7E0C" w:rsidRPr="001E1556" w:rsidRDefault="00DB7E0C" w:rsidP="00FD0891">
      <w:pPr>
        <w:pStyle w:val="Akapitzlist"/>
        <w:numPr>
          <w:ilvl w:val="0"/>
          <w:numId w:val="84"/>
        </w:numPr>
        <w:spacing w:after="200" w:line="276" w:lineRule="auto"/>
        <w:rPr>
          <w:b/>
          <w:bCs/>
        </w:rPr>
      </w:pPr>
      <w:r w:rsidRPr="001E1556">
        <w:t>Podstawowa konfiguracja Systemu NAC (integracja z domeną, konfiguracja urzędu certyfikacji, uruchomienie HA).</w:t>
      </w:r>
    </w:p>
    <w:p w14:paraId="25B153FA" w14:textId="77777777" w:rsidR="00DB7E0C" w:rsidRPr="001E1556" w:rsidRDefault="00DB7E0C" w:rsidP="00FD0891">
      <w:pPr>
        <w:pStyle w:val="Akapitzlist"/>
        <w:numPr>
          <w:ilvl w:val="0"/>
          <w:numId w:val="84"/>
        </w:numPr>
        <w:spacing w:after="200" w:line="276" w:lineRule="auto"/>
        <w:rPr>
          <w:b/>
          <w:bCs/>
        </w:rPr>
      </w:pPr>
      <w:r w:rsidRPr="001E1556">
        <w:t>Konfiguracja urządzenia firewall (dodatnie VLAN-u gościnnego, ustawienie polityk, etc.).</w:t>
      </w:r>
    </w:p>
    <w:p w14:paraId="1EEF55CB" w14:textId="77777777" w:rsidR="00DB7E0C" w:rsidRPr="001E1556" w:rsidRDefault="00DB7E0C" w:rsidP="00FD0891">
      <w:pPr>
        <w:pStyle w:val="Akapitzlist"/>
        <w:numPr>
          <w:ilvl w:val="0"/>
          <w:numId w:val="84"/>
        </w:numPr>
        <w:spacing w:after="200" w:line="276" w:lineRule="auto"/>
        <w:rPr>
          <w:b/>
          <w:bCs/>
        </w:rPr>
      </w:pPr>
      <w:r w:rsidRPr="001E1556">
        <w:t>Import urządzeń końcowych i tożsamości (z AD oraz dostarczonych przez Zamawiającego list).</w:t>
      </w:r>
    </w:p>
    <w:p w14:paraId="5EBB1A85" w14:textId="77777777" w:rsidR="00DB7E0C" w:rsidRPr="001E1556" w:rsidRDefault="00DB7E0C" w:rsidP="00FD0891">
      <w:pPr>
        <w:pStyle w:val="Akapitzlist"/>
        <w:numPr>
          <w:ilvl w:val="0"/>
          <w:numId w:val="84"/>
        </w:numPr>
        <w:spacing w:after="200" w:line="276" w:lineRule="auto"/>
        <w:rPr>
          <w:b/>
          <w:bCs/>
        </w:rPr>
      </w:pPr>
      <w:r w:rsidRPr="001E1556">
        <w:t>Integracja dostarczanych urządzeń sieciowych (</w:t>
      </w:r>
      <w:proofErr w:type="spellStart"/>
      <w:r w:rsidRPr="001E1556">
        <w:t>switche</w:t>
      </w:r>
      <w:proofErr w:type="spellEnd"/>
      <w:r w:rsidRPr="001E1556">
        <w:t>, AP itp.) z Systemem NAC, w ramach funkcjonalności dostępnych na urządzeniach.</w:t>
      </w:r>
    </w:p>
    <w:p w14:paraId="4AF54EFC" w14:textId="77777777" w:rsidR="00DB7E0C" w:rsidRPr="001E1556" w:rsidRDefault="00DB7E0C" w:rsidP="00FD0891">
      <w:pPr>
        <w:pStyle w:val="Akapitzlist"/>
        <w:numPr>
          <w:ilvl w:val="0"/>
          <w:numId w:val="84"/>
        </w:numPr>
        <w:spacing w:after="200" w:line="276" w:lineRule="auto"/>
        <w:rPr>
          <w:b/>
          <w:bCs/>
        </w:rPr>
      </w:pPr>
      <w:r w:rsidRPr="001E1556">
        <w:t>Uruchomienie uwierzytelniania w oparciu o 802.1X (EAP-TLS) na urządzeniach końcowych wzorcowych po jednym z każdej serii, testy.</w:t>
      </w:r>
    </w:p>
    <w:p w14:paraId="3FE3FE40" w14:textId="77777777" w:rsidR="00DB7E0C" w:rsidRPr="001E1556" w:rsidRDefault="00DB7E0C" w:rsidP="00FD0891">
      <w:pPr>
        <w:pStyle w:val="Akapitzlist"/>
        <w:numPr>
          <w:ilvl w:val="0"/>
          <w:numId w:val="84"/>
        </w:numPr>
        <w:spacing w:after="200" w:line="276" w:lineRule="auto"/>
        <w:rPr>
          <w:b/>
          <w:bCs/>
        </w:rPr>
      </w:pPr>
      <w:r w:rsidRPr="001E1556">
        <w:t>Uruchomienie uwierzytelniania w oparciu o adres MAC w korelacji z innymi możliwościami np. DHCP, SNMP, skan portów, testy.</w:t>
      </w:r>
    </w:p>
    <w:p w14:paraId="289DBBE3" w14:textId="77777777" w:rsidR="00DB7E0C" w:rsidRPr="001E1556" w:rsidRDefault="00DB7E0C" w:rsidP="00FD0891">
      <w:pPr>
        <w:pStyle w:val="Akapitzlist"/>
        <w:numPr>
          <w:ilvl w:val="0"/>
          <w:numId w:val="84"/>
        </w:numPr>
        <w:spacing w:after="200" w:line="276" w:lineRule="auto"/>
        <w:rPr>
          <w:b/>
          <w:bCs/>
        </w:rPr>
      </w:pPr>
      <w:r w:rsidRPr="001E1556">
        <w:t>Przeprowadzenie szkolenia dla administratorów z konfiguracji i administrowania Systemem NAC. Dwudniowe szkolenie online zdalne dla do 4 osób po 6h dziennie.</w:t>
      </w:r>
    </w:p>
    <w:p w14:paraId="463DB6C0" w14:textId="77777777" w:rsidR="00DB7E0C" w:rsidRPr="001E1556" w:rsidRDefault="00DB7E0C" w:rsidP="00FD0891">
      <w:pPr>
        <w:pStyle w:val="Akapitzlist"/>
        <w:numPr>
          <w:ilvl w:val="0"/>
          <w:numId w:val="84"/>
        </w:numPr>
        <w:spacing w:after="200" w:line="276" w:lineRule="auto"/>
        <w:rPr>
          <w:b/>
          <w:bCs/>
        </w:rPr>
      </w:pPr>
      <w:r w:rsidRPr="001E1556">
        <w:t>Przygotowanie dokumentacji powykonawczej opisującej wykonane prace oraz sposób konfiguracji poszczególnych urządzeń do 14 dni po zakończeniu wdrożenia.</w:t>
      </w:r>
    </w:p>
    <w:p w14:paraId="4898C1EF" w14:textId="77777777" w:rsidR="00DB7E0C" w:rsidRPr="001E1556" w:rsidRDefault="00DB7E0C" w:rsidP="00FD0891">
      <w:pPr>
        <w:pStyle w:val="Akapitzlist"/>
        <w:numPr>
          <w:ilvl w:val="0"/>
          <w:numId w:val="84"/>
        </w:numPr>
        <w:spacing w:after="200" w:line="276" w:lineRule="auto"/>
        <w:rPr>
          <w:b/>
          <w:bCs/>
        </w:rPr>
      </w:pPr>
      <w:r w:rsidRPr="001E1556">
        <w:t>Dokumentacja powykonawcza, procedury DRP.</w:t>
      </w:r>
    </w:p>
    <w:p w14:paraId="2754D407" w14:textId="2F79642A" w:rsidR="00DB7E0C" w:rsidRPr="001E1556" w:rsidRDefault="00DB7E0C" w:rsidP="00FD0891">
      <w:pPr>
        <w:pStyle w:val="Akapitzlist"/>
        <w:numPr>
          <w:ilvl w:val="0"/>
          <w:numId w:val="84"/>
        </w:numPr>
        <w:spacing w:after="200" w:line="276" w:lineRule="auto"/>
        <w:rPr>
          <w:b/>
          <w:bCs/>
        </w:rPr>
      </w:pPr>
      <w:r w:rsidRPr="001E1556">
        <w:t xml:space="preserve">Czas wdrożenia – </w:t>
      </w:r>
      <w:r w:rsidR="002B2993">
        <w:t>30 dni</w:t>
      </w:r>
      <w:r w:rsidRPr="001E1556">
        <w:t xml:space="preserve"> od daty </w:t>
      </w:r>
      <w:r w:rsidR="002B2993">
        <w:t xml:space="preserve">zawarcia </w:t>
      </w:r>
      <w:r w:rsidRPr="001E1556">
        <w:t xml:space="preserve">umowy. </w:t>
      </w:r>
    </w:p>
    <w:p w14:paraId="7C56E116" w14:textId="77777777" w:rsidR="00DB7E0C" w:rsidRPr="001E1556" w:rsidRDefault="00DB7E0C" w:rsidP="00DB7E0C">
      <w:pPr>
        <w:jc w:val="both"/>
        <w:rPr>
          <w:b/>
          <w:bCs/>
        </w:rPr>
      </w:pPr>
      <w:bookmarkStart w:id="18" w:name="_Hlk181478298"/>
      <w:r w:rsidRPr="001E1556">
        <w:rPr>
          <w:b/>
          <w:bCs/>
        </w:rPr>
        <w:t>Szkolenia/warsztaty:</w:t>
      </w:r>
    </w:p>
    <w:p w14:paraId="2C061350" w14:textId="77777777" w:rsidR="00DB7E0C" w:rsidRPr="001E1556" w:rsidRDefault="00DB7E0C" w:rsidP="00FD0891">
      <w:pPr>
        <w:pStyle w:val="Akapitzlist"/>
        <w:numPr>
          <w:ilvl w:val="0"/>
          <w:numId w:val="85"/>
        </w:numPr>
        <w:spacing w:after="200" w:line="276" w:lineRule="auto"/>
        <w:rPr>
          <w:b/>
          <w:bCs/>
        </w:rPr>
      </w:pPr>
      <w:r w:rsidRPr="001E1556">
        <w:t>Wykonawca zapewni 2-dniowe warsztaty (2 dni x 6h) w zakresie użytkowania i administrowania wdrożonym systemem NAC</w:t>
      </w:r>
    </w:p>
    <w:p w14:paraId="001FA388" w14:textId="77777777" w:rsidR="00DB7E0C" w:rsidRPr="001E1556" w:rsidRDefault="00DB7E0C" w:rsidP="00FD0891">
      <w:pPr>
        <w:pStyle w:val="Akapitzlist"/>
        <w:numPr>
          <w:ilvl w:val="0"/>
          <w:numId w:val="85"/>
        </w:numPr>
        <w:spacing w:after="200" w:line="276" w:lineRule="auto"/>
        <w:rPr>
          <w:b/>
          <w:bCs/>
        </w:rPr>
      </w:pPr>
      <w:r w:rsidRPr="001E1556">
        <w:t>Warsztaty zostaną przeprowadzone dla maksymalnie 5 osób i będą uwzględniać informacje z zakresu wdrożonego systemu NAC</w:t>
      </w:r>
    </w:p>
    <w:p w14:paraId="58D1461C" w14:textId="77777777" w:rsidR="00DB7E0C" w:rsidRPr="001E1556" w:rsidRDefault="00DB7E0C" w:rsidP="00FD0891">
      <w:pPr>
        <w:pStyle w:val="Akapitzlist"/>
        <w:numPr>
          <w:ilvl w:val="0"/>
          <w:numId w:val="85"/>
        </w:numPr>
        <w:spacing w:after="200" w:line="276" w:lineRule="auto"/>
        <w:rPr>
          <w:b/>
          <w:bCs/>
        </w:rPr>
      </w:pPr>
      <w:r w:rsidRPr="001E1556">
        <w:lastRenderedPageBreak/>
        <w:t>Po zakończeniu warsztatów, uczestnicy otrzymają zaświadczenia potwierdzające uczestnictwo w szkoleniach/warsztatach oraz nabycie umiejętności obsługi systemu NAC</w:t>
      </w:r>
    </w:p>
    <w:p w14:paraId="6F7B98BB" w14:textId="77777777" w:rsidR="00DB7E0C" w:rsidRPr="001E1556" w:rsidRDefault="00DB7E0C" w:rsidP="00FD0891">
      <w:pPr>
        <w:pStyle w:val="Akapitzlist"/>
        <w:numPr>
          <w:ilvl w:val="0"/>
          <w:numId w:val="85"/>
        </w:numPr>
        <w:spacing w:after="200" w:line="276" w:lineRule="auto"/>
        <w:rPr>
          <w:b/>
          <w:bCs/>
        </w:rPr>
      </w:pPr>
      <w:r w:rsidRPr="001E1556">
        <w:t>Warsztaty odbędą się w formie zdalnej.</w:t>
      </w:r>
    </w:p>
    <w:p w14:paraId="739F301F" w14:textId="77777777" w:rsidR="00DB7E0C" w:rsidRPr="001E1556" w:rsidRDefault="00DB7E0C" w:rsidP="00FD0891">
      <w:pPr>
        <w:pStyle w:val="Akapitzlist"/>
        <w:numPr>
          <w:ilvl w:val="0"/>
          <w:numId w:val="85"/>
        </w:numPr>
        <w:spacing w:after="200" w:line="276" w:lineRule="auto"/>
        <w:rPr>
          <w:b/>
          <w:bCs/>
        </w:rPr>
      </w:pPr>
      <w:r w:rsidRPr="001E1556">
        <w:t>Wykonawca dla każdego uczestnika dostarczy materiały szkoleniowe w języku polskim w postaci elektronicznej.</w:t>
      </w:r>
    </w:p>
    <w:p w14:paraId="3D060E92" w14:textId="77777777" w:rsidR="00DB7E0C" w:rsidRPr="001E1556" w:rsidRDefault="00DB7E0C" w:rsidP="00FD0891">
      <w:pPr>
        <w:pStyle w:val="Akapitzlist"/>
        <w:numPr>
          <w:ilvl w:val="0"/>
          <w:numId w:val="85"/>
        </w:numPr>
        <w:spacing w:after="200" w:line="276" w:lineRule="auto"/>
        <w:rPr>
          <w:b/>
          <w:bCs/>
        </w:rPr>
      </w:pPr>
      <w:r w:rsidRPr="001E1556">
        <w:t>Szczegółowy plan, zakres i terminy szkoleń/warsztatów zostaną uzgodnione przez Wykonawcę z Zamawiającym</w:t>
      </w:r>
    </w:p>
    <w:p w14:paraId="2C69D3E0" w14:textId="77777777" w:rsidR="00DB7E0C" w:rsidRPr="001E1556" w:rsidRDefault="00DB7E0C" w:rsidP="00DB7E0C">
      <w:pPr>
        <w:jc w:val="both"/>
        <w:rPr>
          <w:b/>
          <w:bCs/>
        </w:rPr>
      </w:pPr>
    </w:p>
    <w:p w14:paraId="72F2143C" w14:textId="77777777" w:rsidR="00DB7E0C" w:rsidRPr="001E1556" w:rsidRDefault="00DB7E0C" w:rsidP="00DB7E0C">
      <w:pPr>
        <w:jc w:val="both"/>
        <w:rPr>
          <w:b/>
          <w:bCs/>
        </w:rPr>
      </w:pPr>
      <w:r w:rsidRPr="001E1556">
        <w:rPr>
          <w:b/>
          <w:bCs/>
        </w:rPr>
        <w:t>Licencja wsparcia technicznego producenta oprogramowania:</w:t>
      </w:r>
    </w:p>
    <w:p w14:paraId="4BFF3629" w14:textId="77777777" w:rsidR="00DB7E0C" w:rsidRPr="001E1556" w:rsidRDefault="00DB7E0C" w:rsidP="00DB7E0C">
      <w:pPr>
        <w:jc w:val="both"/>
      </w:pPr>
      <w:r w:rsidRPr="001E1556">
        <w:t>Wykonawca dostarczy wraz dożywotnią licencją systemu NAC – 36 miesięczną licencje na wsparcie producenta oprogramowania. Licencja ta powinna obejmować minimum:</w:t>
      </w:r>
    </w:p>
    <w:p w14:paraId="18CDA02F" w14:textId="77777777" w:rsidR="00DB7E0C" w:rsidRPr="001E1556" w:rsidRDefault="00DB7E0C" w:rsidP="00FD0891">
      <w:pPr>
        <w:pStyle w:val="Akapitzlist"/>
        <w:numPr>
          <w:ilvl w:val="0"/>
          <w:numId w:val="86"/>
        </w:numPr>
        <w:spacing w:after="200" w:line="276" w:lineRule="auto"/>
      </w:pPr>
      <w:r w:rsidRPr="001E1556">
        <w:t>Kontakt mailowy z działem wsparcia technicznego w celu rozwiązania problemów związanych z wdrożeniem lub obsługą systemu NAC</w:t>
      </w:r>
    </w:p>
    <w:p w14:paraId="2386E406" w14:textId="77777777" w:rsidR="00DB7E0C" w:rsidRPr="001E1556" w:rsidRDefault="00DB7E0C" w:rsidP="00FD0891">
      <w:pPr>
        <w:pStyle w:val="Akapitzlist"/>
        <w:numPr>
          <w:ilvl w:val="0"/>
          <w:numId w:val="86"/>
        </w:numPr>
        <w:spacing w:after="200" w:line="276" w:lineRule="auto"/>
      </w:pPr>
      <w:r w:rsidRPr="001E1556">
        <w:t>Rozwiązywanie powtarzalnych i rozwiązywalnych problemów związanych z oprogramowaniem a także wsparcie przy identyfikacji problemów trudnych do powtórzenia.</w:t>
      </w:r>
    </w:p>
    <w:p w14:paraId="08E66F75" w14:textId="77777777" w:rsidR="00DB7E0C" w:rsidRPr="001E1556" w:rsidRDefault="00DB7E0C" w:rsidP="00FD0891">
      <w:pPr>
        <w:pStyle w:val="Akapitzlist"/>
        <w:numPr>
          <w:ilvl w:val="0"/>
          <w:numId w:val="86"/>
        </w:numPr>
        <w:spacing w:after="200" w:line="276" w:lineRule="auto"/>
      </w:pPr>
      <w:r w:rsidRPr="001E1556">
        <w:t>Wsparcie przy rozwiązywaniu problemów oraz pomoc w określaniu parametrów dla konfiguracji oprogramowania oraz wstępne obejścia dla wykrytych problemów.</w:t>
      </w:r>
    </w:p>
    <w:p w14:paraId="0B4E949A" w14:textId="77777777" w:rsidR="00DB7E0C" w:rsidRPr="001E1556" w:rsidRDefault="00DB7E0C" w:rsidP="00FD0891">
      <w:pPr>
        <w:pStyle w:val="Akapitzlist"/>
        <w:numPr>
          <w:ilvl w:val="0"/>
          <w:numId w:val="86"/>
        </w:numPr>
        <w:spacing w:after="200" w:line="276" w:lineRule="auto"/>
      </w:pPr>
      <w:r w:rsidRPr="001E1556">
        <w:t>Dostęp do dokumentacji i instrukcji na stronie internetowej.</w:t>
      </w:r>
    </w:p>
    <w:p w14:paraId="60A79B28" w14:textId="77777777" w:rsidR="00DB7E0C" w:rsidRPr="001E1556" w:rsidRDefault="00DB7E0C" w:rsidP="00FD0891">
      <w:pPr>
        <w:pStyle w:val="Akapitzlist"/>
        <w:numPr>
          <w:ilvl w:val="0"/>
          <w:numId w:val="86"/>
        </w:numPr>
        <w:spacing w:after="200" w:line="276" w:lineRule="auto"/>
      </w:pPr>
      <w:r w:rsidRPr="001E1556">
        <w:t>Dostęp do aktualizacji i poprawek, które powinny być dostępne z poziomu interfejsu oprogramowania.</w:t>
      </w:r>
      <w:r w:rsidRPr="001E1556">
        <w:cr/>
      </w:r>
    </w:p>
    <w:bookmarkEnd w:id="18"/>
    <w:p w14:paraId="18F824C0" w14:textId="77777777" w:rsidR="00DB7E0C" w:rsidRPr="001E1556" w:rsidRDefault="00DB7E0C" w:rsidP="00DB7E0C"/>
    <w:p w14:paraId="6A4BECFF" w14:textId="77777777" w:rsidR="0095334D" w:rsidRDefault="0095334D" w:rsidP="00B07A55">
      <w:pPr>
        <w:widowControl/>
        <w:suppressAutoHyphens w:val="0"/>
        <w:jc w:val="right"/>
      </w:pPr>
    </w:p>
    <w:p w14:paraId="2BE0A815" w14:textId="77777777" w:rsidR="0095334D" w:rsidRDefault="0095334D" w:rsidP="00B07A55">
      <w:pPr>
        <w:widowControl/>
        <w:suppressAutoHyphens w:val="0"/>
        <w:jc w:val="right"/>
      </w:pPr>
    </w:p>
    <w:p w14:paraId="765FA1D5" w14:textId="77777777" w:rsidR="0095334D" w:rsidRDefault="0095334D" w:rsidP="00B07A55">
      <w:pPr>
        <w:widowControl/>
        <w:suppressAutoHyphens w:val="0"/>
        <w:jc w:val="right"/>
        <w:rPr>
          <w:b/>
          <w:bCs/>
        </w:rPr>
      </w:pPr>
    </w:p>
    <w:p w14:paraId="0AA04CC9" w14:textId="77777777" w:rsidR="004D51FA" w:rsidRDefault="004D51FA" w:rsidP="00B07A55">
      <w:pPr>
        <w:widowControl/>
        <w:suppressAutoHyphens w:val="0"/>
        <w:jc w:val="right"/>
        <w:rPr>
          <w:b/>
          <w:bCs/>
        </w:rPr>
      </w:pPr>
    </w:p>
    <w:p w14:paraId="13BE8183" w14:textId="77777777" w:rsidR="004D51FA" w:rsidRDefault="004D51FA" w:rsidP="00B07A55">
      <w:pPr>
        <w:widowControl/>
        <w:suppressAutoHyphens w:val="0"/>
        <w:jc w:val="right"/>
        <w:rPr>
          <w:b/>
          <w:bCs/>
        </w:rPr>
      </w:pPr>
    </w:p>
    <w:p w14:paraId="70B6520F" w14:textId="77777777" w:rsidR="0095334D" w:rsidRDefault="0095334D" w:rsidP="00B07A55">
      <w:pPr>
        <w:widowControl/>
        <w:suppressAutoHyphens w:val="0"/>
        <w:jc w:val="right"/>
        <w:rPr>
          <w:b/>
          <w:bCs/>
        </w:rPr>
      </w:pPr>
    </w:p>
    <w:p w14:paraId="76113302" w14:textId="77777777" w:rsidR="0095334D" w:rsidRDefault="0095334D" w:rsidP="00B07A55">
      <w:pPr>
        <w:widowControl/>
        <w:suppressAutoHyphens w:val="0"/>
        <w:jc w:val="right"/>
        <w:rPr>
          <w:b/>
          <w:bCs/>
        </w:rPr>
      </w:pPr>
    </w:p>
    <w:p w14:paraId="58F9DFDD" w14:textId="77777777" w:rsidR="0095334D" w:rsidRDefault="0095334D" w:rsidP="00B07A55">
      <w:pPr>
        <w:widowControl/>
        <w:suppressAutoHyphens w:val="0"/>
        <w:jc w:val="right"/>
        <w:rPr>
          <w:b/>
          <w:bCs/>
        </w:rPr>
      </w:pPr>
    </w:p>
    <w:p w14:paraId="04EEE639" w14:textId="77777777" w:rsidR="0095334D" w:rsidRDefault="0095334D" w:rsidP="00B07A55">
      <w:pPr>
        <w:widowControl/>
        <w:suppressAutoHyphens w:val="0"/>
        <w:jc w:val="right"/>
        <w:rPr>
          <w:b/>
          <w:bCs/>
        </w:rPr>
      </w:pPr>
    </w:p>
    <w:p w14:paraId="7206DCC1" w14:textId="77777777" w:rsidR="0095334D" w:rsidRDefault="0095334D" w:rsidP="00B07A55">
      <w:pPr>
        <w:widowControl/>
        <w:suppressAutoHyphens w:val="0"/>
        <w:jc w:val="right"/>
        <w:rPr>
          <w:b/>
          <w:bCs/>
        </w:rPr>
      </w:pPr>
    </w:p>
    <w:p w14:paraId="6A3F3A61" w14:textId="77777777" w:rsidR="0095334D" w:rsidRDefault="0095334D" w:rsidP="00B07A55">
      <w:pPr>
        <w:widowControl/>
        <w:suppressAutoHyphens w:val="0"/>
        <w:jc w:val="right"/>
        <w:rPr>
          <w:b/>
          <w:bCs/>
        </w:rPr>
      </w:pPr>
    </w:p>
    <w:p w14:paraId="69023A32" w14:textId="77777777" w:rsidR="0095334D" w:rsidRDefault="0095334D" w:rsidP="00B07A55">
      <w:pPr>
        <w:widowControl/>
        <w:suppressAutoHyphens w:val="0"/>
        <w:jc w:val="right"/>
        <w:rPr>
          <w:b/>
          <w:bCs/>
        </w:rPr>
      </w:pPr>
    </w:p>
    <w:p w14:paraId="438C9535" w14:textId="77777777" w:rsidR="005E5952" w:rsidRDefault="005E5952" w:rsidP="00B07A55">
      <w:pPr>
        <w:widowControl/>
        <w:suppressAutoHyphens w:val="0"/>
        <w:jc w:val="right"/>
        <w:rPr>
          <w:b/>
          <w:bCs/>
        </w:rPr>
      </w:pPr>
    </w:p>
    <w:p w14:paraId="04C3762C" w14:textId="77777777" w:rsidR="005E5952" w:rsidRDefault="005E5952" w:rsidP="00B07A55">
      <w:pPr>
        <w:widowControl/>
        <w:suppressAutoHyphens w:val="0"/>
        <w:jc w:val="right"/>
        <w:rPr>
          <w:b/>
          <w:bCs/>
        </w:rPr>
      </w:pPr>
    </w:p>
    <w:p w14:paraId="40C8DBF8" w14:textId="77777777" w:rsidR="006D7C6D" w:rsidRDefault="006D7C6D" w:rsidP="00B07A55">
      <w:pPr>
        <w:widowControl/>
        <w:suppressAutoHyphens w:val="0"/>
        <w:jc w:val="right"/>
        <w:rPr>
          <w:b/>
          <w:bCs/>
        </w:rPr>
      </w:pPr>
    </w:p>
    <w:p w14:paraId="714E818E" w14:textId="77777777" w:rsidR="006F72F5" w:rsidRDefault="006F72F5" w:rsidP="00B07A55">
      <w:pPr>
        <w:widowControl/>
        <w:suppressAutoHyphens w:val="0"/>
        <w:jc w:val="right"/>
        <w:rPr>
          <w:b/>
          <w:bCs/>
        </w:rPr>
      </w:pPr>
    </w:p>
    <w:p w14:paraId="3368E06A" w14:textId="77777777" w:rsidR="006F72F5" w:rsidRDefault="006F72F5" w:rsidP="00B07A55">
      <w:pPr>
        <w:widowControl/>
        <w:suppressAutoHyphens w:val="0"/>
        <w:jc w:val="right"/>
        <w:rPr>
          <w:b/>
          <w:bCs/>
        </w:rPr>
      </w:pPr>
    </w:p>
    <w:p w14:paraId="1FE2F9C5" w14:textId="77777777" w:rsidR="006F72F5" w:rsidRDefault="006F72F5" w:rsidP="00B07A55">
      <w:pPr>
        <w:widowControl/>
        <w:suppressAutoHyphens w:val="0"/>
        <w:jc w:val="right"/>
        <w:rPr>
          <w:b/>
          <w:bCs/>
        </w:rPr>
      </w:pPr>
    </w:p>
    <w:p w14:paraId="21F0D622" w14:textId="77777777" w:rsidR="006F72F5" w:rsidRDefault="006F72F5" w:rsidP="00B07A55">
      <w:pPr>
        <w:widowControl/>
        <w:suppressAutoHyphens w:val="0"/>
        <w:jc w:val="right"/>
        <w:rPr>
          <w:b/>
          <w:bCs/>
        </w:rPr>
      </w:pPr>
    </w:p>
    <w:p w14:paraId="57EA93DC" w14:textId="77777777" w:rsidR="00EC44E1" w:rsidRDefault="00EC44E1" w:rsidP="00B07A55">
      <w:pPr>
        <w:widowControl/>
        <w:suppressAutoHyphens w:val="0"/>
        <w:jc w:val="right"/>
        <w:rPr>
          <w:b/>
          <w:bCs/>
        </w:rPr>
      </w:pPr>
    </w:p>
    <w:p w14:paraId="2A5B6495" w14:textId="77777777" w:rsidR="00EC44E1" w:rsidRDefault="00EC44E1" w:rsidP="00B07A55">
      <w:pPr>
        <w:widowControl/>
        <w:suppressAutoHyphens w:val="0"/>
        <w:jc w:val="right"/>
        <w:rPr>
          <w:b/>
          <w:bCs/>
        </w:rPr>
      </w:pPr>
    </w:p>
    <w:p w14:paraId="336E9F4C" w14:textId="4FC6ABED" w:rsidR="003A08E9" w:rsidRPr="00416754" w:rsidRDefault="003A08E9" w:rsidP="00B07A55">
      <w:pPr>
        <w:widowControl/>
        <w:suppressAutoHyphens w:val="0"/>
        <w:jc w:val="right"/>
        <w:rPr>
          <w:b/>
          <w:bCs/>
          <w:u w:val="single"/>
        </w:rPr>
      </w:pPr>
      <w:r w:rsidRPr="00416754">
        <w:rPr>
          <w:b/>
          <w:bCs/>
        </w:rPr>
        <w:lastRenderedPageBreak/>
        <w:t xml:space="preserve">Załącznik nr 1 do </w:t>
      </w:r>
      <w:r w:rsidR="001232D5" w:rsidRPr="00416754">
        <w:rPr>
          <w:b/>
          <w:bCs/>
        </w:rPr>
        <w:t>SWZ</w:t>
      </w:r>
    </w:p>
    <w:p w14:paraId="02A33437" w14:textId="41744653" w:rsidR="00E02FF2" w:rsidRPr="00416754" w:rsidRDefault="00E02FF2" w:rsidP="00B07A55">
      <w:pPr>
        <w:ind w:left="567" w:firstLine="3"/>
        <w:rPr>
          <w:b/>
          <w:bCs/>
          <w:sz w:val="22"/>
          <w:szCs w:val="22"/>
        </w:rPr>
      </w:pPr>
      <w:r w:rsidRPr="00416754">
        <w:rPr>
          <w:b/>
          <w:bCs/>
          <w:sz w:val="22"/>
          <w:szCs w:val="22"/>
          <w:u w:val="single"/>
        </w:rPr>
        <w:t>FORMULARZ OFERTY – Znak sprawy 80.272.</w:t>
      </w:r>
      <w:r w:rsidR="00DB7E0C">
        <w:rPr>
          <w:b/>
          <w:bCs/>
          <w:sz w:val="22"/>
          <w:szCs w:val="22"/>
          <w:u w:val="single"/>
        </w:rPr>
        <w:t>400</w:t>
      </w:r>
      <w:r w:rsidR="00F54F74" w:rsidRPr="00416754">
        <w:rPr>
          <w:b/>
          <w:bCs/>
          <w:sz w:val="22"/>
          <w:szCs w:val="22"/>
          <w:u w:val="single"/>
        </w:rPr>
        <w:t>.202</w:t>
      </w:r>
      <w:r w:rsidR="00BB705C">
        <w:rPr>
          <w:b/>
          <w:bCs/>
          <w:sz w:val="22"/>
          <w:szCs w:val="22"/>
          <w:u w:val="single"/>
        </w:rPr>
        <w:t>4</w:t>
      </w:r>
    </w:p>
    <w:p w14:paraId="4A16DF1F" w14:textId="77777777" w:rsidR="00E02FF2" w:rsidRPr="00416754" w:rsidRDefault="00E02FF2" w:rsidP="00B07A55">
      <w:pPr>
        <w:ind w:left="426"/>
        <w:jc w:val="both"/>
        <w:rPr>
          <w:b/>
          <w:bCs/>
          <w:sz w:val="22"/>
          <w:szCs w:val="22"/>
        </w:rPr>
      </w:pPr>
      <w:r w:rsidRPr="00416754">
        <w:rPr>
          <w:b/>
          <w:bCs/>
          <w:sz w:val="22"/>
          <w:szCs w:val="22"/>
        </w:rPr>
        <w:t>_____________________________________________________________________________</w:t>
      </w:r>
    </w:p>
    <w:p w14:paraId="6A7A8A7E" w14:textId="77777777" w:rsidR="00E02FF2" w:rsidRPr="00416754" w:rsidRDefault="00E02FF2" w:rsidP="00B07A55">
      <w:pPr>
        <w:ind w:left="540"/>
        <w:jc w:val="both"/>
        <w:outlineLvl w:val="0"/>
        <w:rPr>
          <w:i/>
          <w:iCs/>
          <w:sz w:val="22"/>
          <w:szCs w:val="22"/>
          <w:u w:val="single"/>
        </w:rPr>
      </w:pPr>
    </w:p>
    <w:p w14:paraId="7A1FF9A2" w14:textId="77777777" w:rsidR="00E02FF2" w:rsidRPr="00416754" w:rsidRDefault="00E02FF2" w:rsidP="00B07A55">
      <w:pPr>
        <w:ind w:left="540"/>
        <w:jc w:val="both"/>
        <w:outlineLvl w:val="0"/>
        <w:rPr>
          <w:b/>
          <w:bCs/>
          <w:i/>
          <w:iCs/>
          <w:sz w:val="22"/>
          <w:szCs w:val="22"/>
        </w:rPr>
      </w:pPr>
      <w:r w:rsidRPr="00416754">
        <w:rPr>
          <w:i/>
          <w:iCs/>
          <w:sz w:val="22"/>
          <w:szCs w:val="22"/>
          <w:u w:val="single"/>
        </w:rPr>
        <w:t>ZAMAWIAJĄCY</w:t>
      </w:r>
      <w:r w:rsidRPr="00416754">
        <w:rPr>
          <w:i/>
          <w:iCs/>
          <w:sz w:val="22"/>
          <w:szCs w:val="22"/>
        </w:rPr>
        <w:t>:</w:t>
      </w:r>
      <w:r w:rsidRPr="00416754">
        <w:rPr>
          <w:b/>
          <w:bCs/>
          <w:sz w:val="22"/>
          <w:szCs w:val="22"/>
        </w:rPr>
        <w:tab/>
      </w:r>
      <w:r w:rsidRPr="00416754">
        <w:rPr>
          <w:b/>
          <w:bCs/>
          <w:sz w:val="22"/>
          <w:szCs w:val="22"/>
        </w:rPr>
        <w:tab/>
      </w:r>
      <w:r w:rsidRPr="00416754">
        <w:rPr>
          <w:b/>
          <w:bCs/>
          <w:sz w:val="22"/>
          <w:szCs w:val="22"/>
        </w:rPr>
        <w:tab/>
      </w:r>
      <w:r w:rsidRPr="00416754">
        <w:rPr>
          <w:b/>
          <w:bCs/>
          <w:i/>
          <w:iCs/>
          <w:sz w:val="22"/>
          <w:szCs w:val="22"/>
        </w:rPr>
        <w:t xml:space="preserve">Uniwersytet Jagielloński </w:t>
      </w:r>
    </w:p>
    <w:p w14:paraId="37B8B157" w14:textId="77777777" w:rsidR="00E02FF2" w:rsidRPr="00416754" w:rsidRDefault="00E02FF2" w:rsidP="00B07A55">
      <w:pPr>
        <w:ind w:left="3544"/>
        <w:jc w:val="both"/>
        <w:rPr>
          <w:b/>
          <w:bCs/>
          <w:sz w:val="22"/>
          <w:szCs w:val="22"/>
        </w:rPr>
      </w:pPr>
      <w:r w:rsidRPr="00416754">
        <w:rPr>
          <w:b/>
          <w:bCs/>
          <w:i/>
          <w:iCs/>
          <w:sz w:val="22"/>
          <w:szCs w:val="22"/>
        </w:rPr>
        <w:t>ul. Gołębia 24, 31 – 007 Kraków</w:t>
      </w:r>
      <w:r w:rsidRPr="00416754">
        <w:rPr>
          <w:b/>
          <w:bCs/>
          <w:sz w:val="22"/>
          <w:szCs w:val="22"/>
        </w:rPr>
        <w:t>;</w:t>
      </w:r>
    </w:p>
    <w:p w14:paraId="43782940" w14:textId="77777777" w:rsidR="00E02FF2" w:rsidRPr="00416754" w:rsidRDefault="00E02FF2" w:rsidP="00B07A55">
      <w:pPr>
        <w:ind w:left="540"/>
        <w:jc w:val="both"/>
        <w:rPr>
          <w:b/>
          <w:bCs/>
          <w:i/>
          <w:iCs/>
          <w:sz w:val="22"/>
          <w:szCs w:val="22"/>
        </w:rPr>
      </w:pPr>
      <w:r w:rsidRPr="00416754">
        <w:rPr>
          <w:i/>
          <w:iCs/>
          <w:sz w:val="22"/>
          <w:szCs w:val="22"/>
          <w:u w:val="single"/>
        </w:rPr>
        <w:t>Jednostka prowadząca sprawę</w:t>
      </w:r>
      <w:r w:rsidRPr="00416754">
        <w:rPr>
          <w:i/>
          <w:iCs/>
          <w:sz w:val="22"/>
          <w:szCs w:val="22"/>
        </w:rPr>
        <w:t xml:space="preserve">: </w:t>
      </w:r>
      <w:r w:rsidRPr="00416754">
        <w:rPr>
          <w:b/>
          <w:bCs/>
          <w:sz w:val="22"/>
          <w:szCs w:val="22"/>
        </w:rPr>
        <w:tab/>
      </w:r>
      <w:r w:rsidRPr="00416754">
        <w:rPr>
          <w:b/>
          <w:bCs/>
          <w:i/>
          <w:iCs/>
          <w:sz w:val="22"/>
          <w:szCs w:val="22"/>
        </w:rPr>
        <w:t>Dział Zamówień Publicznych UJ</w:t>
      </w:r>
    </w:p>
    <w:p w14:paraId="73D36380" w14:textId="61AF59FC" w:rsidR="00E02FF2" w:rsidRPr="00416754" w:rsidRDefault="00E02FF2" w:rsidP="00B07A55">
      <w:pPr>
        <w:ind w:left="3544"/>
        <w:jc w:val="both"/>
        <w:outlineLvl w:val="0"/>
        <w:rPr>
          <w:b/>
          <w:bCs/>
          <w:sz w:val="22"/>
          <w:szCs w:val="22"/>
        </w:rPr>
      </w:pPr>
      <w:r w:rsidRPr="00416754">
        <w:rPr>
          <w:b/>
          <w:bCs/>
          <w:i/>
          <w:iCs/>
          <w:sz w:val="22"/>
          <w:szCs w:val="22"/>
        </w:rPr>
        <w:t>ul. Straszewskiego 25/</w:t>
      </w:r>
      <w:r w:rsidR="00F023A1" w:rsidRPr="00416754">
        <w:rPr>
          <w:b/>
          <w:bCs/>
          <w:i/>
          <w:iCs/>
          <w:sz w:val="22"/>
          <w:szCs w:val="22"/>
        </w:rPr>
        <w:t>3 i 4</w:t>
      </w:r>
      <w:r w:rsidRPr="00416754">
        <w:rPr>
          <w:b/>
          <w:bCs/>
          <w:i/>
          <w:iCs/>
          <w:sz w:val="22"/>
          <w:szCs w:val="22"/>
        </w:rPr>
        <w:t>, 31-113 Kraków</w:t>
      </w:r>
    </w:p>
    <w:p w14:paraId="0F9D0AE2" w14:textId="77777777" w:rsidR="00E02FF2" w:rsidRPr="00416754" w:rsidRDefault="00E02FF2" w:rsidP="00B07A55">
      <w:pPr>
        <w:ind w:left="426"/>
        <w:jc w:val="both"/>
        <w:outlineLvl w:val="0"/>
        <w:rPr>
          <w:b/>
          <w:bCs/>
          <w:sz w:val="22"/>
          <w:szCs w:val="22"/>
          <w:u w:val="single"/>
        </w:rPr>
      </w:pPr>
      <w:r w:rsidRPr="00416754">
        <w:rPr>
          <w:b/>
          <w:bCs/>
          <w:sz w:val="22"/>
          <w:szCs w:val="22"/>
        </w:rPr>
        <w:t>_____________________________________________________________________________</w:t>
      </w:r>
    </w:p>
    <w:p w14:paraId="16B72A70" w14:textId="77777777" w:rsidR="00E02FF2" w:rsidRPr="00416754" w:rsidRDefault="00E02FF2" w:rsidP="00B07A55">
      <w:pPr>
        <w:ind w:left="540"/>
        <w:jc w:val="both"/>
        <w:rPr>
          <w:sz w:val="22"/>
          <w:szCs w:val="22"/>
        </w:rPr>
      </w:pPr>
      <w:r w:rsidRPr="00416754">
        <w:rPr>
          <w:i/>
          <w:iCs/>
          <w:sz w:val="22"/>
          <w:szCs w:val="22"/>
          <w:u w:val="single"/>
        </w:rPr>
        <w:t>Nazwa (Firma) wykonawcy:</w:t>
      </w:r>
      <w:r w:rsidRPr="00416754">
        <w:rPr>
          <w:sz w:val="22"/>
          <w:szCs w:val="22"/>
        </w:rPr>
        <w:tab/>
      </w:r>
      <w:r w:rsidRPr="00416754">
        <w:rPr>
          <w:sz w:val="22"/>
          <w:szCs w:val="22"/>
        </w:rPr>
        <w:tab/>
      </w:r>
    </w:p>
    <w:p w14:paraId="0BE3D638" w14:textId="77777777" w:rsidR="00E02FF2" w:rsidRPr="00416754" w:rsidRDefault="00E02FF2" w:rsidP="00B07A55">
      <w:pPr>
        <w:ind w:left="540"/>
        <w:jc w:val="right"/>
        <w:rPr>
          <w:sz w:val="22"/>
          <w:szCs w:val="22"/>
          <w:u w:val="single"/>
        </w:rPr>
      </w:pPr>
      <w:r w:rsidRPr="00416754">
        <w:rPr>
          <w:sz w:val="22"/>
          <w:szCs w:val="22"/>
          <w:u w:val="single"/>
        </w:rPr>
        <w:t>................................................................................</w:t>
      </w:r>
    </w:p>
    <w:p w14:paraId="3E9DD96B" w14:textId="77777777" w:rsidR="00E02FF2" w:rsidRPr="00416754" w:rsidRDefault="00E02FF2" w:rsidP="00B07A55">
      <w:pPr>
        <w:ind w:left="540"/>
        <w:jc w:val="right"/>
        <w:rPr>
          <w:sz w:val="22"/>
          <w:szCs w:val="22"/>
          <w:u w:val="single"/>
        </w:rPr>
      </w:pPr>
      <w:r w:rsidRPr="00416754">
        <w:rPr>
          <w:sz w:val="22"/>
          <w:szCs w:val="22"/>
          <w:u w:val="single"/>
        </w:rPr>
        <w:t>................................................................................</w:t>
      </w:r>
    </w:p>
    <w:p w14:paraId="48AAA4C1" w14:textId="77777777" w:rsidR="00E02FF2" w:rsidRPr="00416754" w:rsidRDefault="00E02FF2" w:rsidP="00B07A55">
      <w:pPr>
        <w:ind w:left="540"/>
        <w:jc w:val="both"/>
        <w:rPr>
          <w:sz w:val="22"/>
          <w:szCs w:val="22"/>
        </w:rPr>
      </w:pPr>
      <w:r w:rsidRPr="00416754">
        <w:rPr>
          <w:i/>
          <w:iCs/>
          <w:sz w:val="22"/>
          <w:szCs w:val="22"/>
          <w:u w:val="single"/>
        </w:rPr>
        <w:t xml:space="preserve">Adres siedziby: </w:t>
      </w:r>
      <w:r w:rsidRPr="00416754">
        <w:rPr>
          <w:sz w:val="22"/>
          <w:szCs w:val="22"/>
        </w:rPr>
        <w:tab/>
      </w:r>
      <w:r w:rsidRPr="00416754">
        <w:rPr>
          <w:sz w:val="22"/>
          <w:szCs w:val="22"/>
        </w:rPr>
        <w:tab/>
      </w:r>
      <w:r w:rsidRPr="00416754">
        <w:rPr>
          <w:sz w:val="22"/>
          <w:szCs w:val="22"/>
        </w:rPr>
        <w:tab/>
      </w:r>
      <w:r w:rsidRPr="00416754">
        <w:rPr>
          <w:sz w:val="22"/>
          <w:szCs w:val="22"/>
        </w:rPr>
        <w:tab/>
      </w:r>
    </w:p>
    <w:p w14:paraId="557F5382" w14:textId="77777777" w:rsidR="00E02FF2" w:rsidRPr="00416754" w:rsidRDefault="00E02FF2" w:rsidP="00B07A55">
      <w:pPr>
        <w:ind w:left="540"/>
        <w:jc w:val="right"/>
        <w:rPr>
          <w:sz w:val="22"/>
          <w:szCs w:val="22"/>
          <w:u w:val="single"/>
        </w:rPr>
      </w:pPr>
      <w:r w:rsidRPr="00416754">
        <w:rPr>
          <w:sz w:val="22"/>
          <w:szCs w:val="22"/>
          <w:u w:val="single"/>
        </w:rPr>
        <w:t>................................................................................</w:t>
      </w:r>
    </w:p>
    <w:p w14:paraId="10B38270" w14:textId="77777777" w:rsidR="00E02FF2" w:rsidRPr="00416754" w:rsidRDefault="00E02FF2" w:rsidP="00B07A55">
      <w:pPr>
        <w:ind w:left="540"/>
        <w:jc w:val="right"/>
        <w:rPr>
          <w:sz w:val="22"/>
          <w:szCs w:val="22"/>
          <w:u w:val="single"/>
        </w:rPr>
      </w:pPr>
      <w:r w:rsidRPr="00416754">
        <w:rPr>
          <w:sz w:val="22"/>
          <w:szCs w:val="22"/>
          <w:u w:val="single"/>
        </w:rPr>
        <w:t>................................................................................</w:t>
      </w:r>
    </w:p>
    <w:p w14:paraId="519FBEDB" w14:textId="77777777" w:rsidR="00E02FF2" w:rsidRPr="00416754" w:rsidRDefault="00E02FF2" w:rsidP="00B07A55">
      <w:pPr>
        <w:ind w:left="540"/>
        <w:jc w:val="both"/>
        <w:rPr>
          <w:sz w:val="22"/>
          <w:szCs w:val="22"/>
        </w:rPr>
      </w:pPr>
      <w:r w:rsidRPr="00416754">
        <w:rPr>
          <w:i/>
          <w:iCs/>
          <w:sz w:val="22"/>
          <w:szCs w:val="22"/>
          <w:u w:val="single"/>
        </w:rPr>
        <w:t>Adres do korespondencji:</w:t>
      </w:r>
      <w:r w:rsidRPr="00416754">
        <w:rPr>
          <w:sz w:val="22"/>
          <w:szCs w:val="22"/>
        </w:rPr>
        <w:tab/>
      </w:r>
      <w:r w:rsidRPr="00416754">
        <w:rPr>
          <w:sz w:val="22"/>
          <w:szCs w:val="22"/>
        </w:rPr>
        <w:tab/>
      </w:r>
    </w:p>
    <w:p w14:paraId="7869ABED" w14:textId="77777777" w:rsidR="00E02FF2" w:rsidRPr="00416754" w:rsidRDefault="00E02FF2" w:rsidP="00B07A55">
      <w:pPr>
        <w:ind w:left="540"/>
        <w:jc w:val="right"/>
        <w:rPr>
          <w:sz w:val="22"/>
          <w:szCs w:val="22"/>
          <w:u w:val="single"/>
          <w:lang w:val="da-DK"/>
        </w:rPr>
      </w:pPr>
      <w:r w:rsidRPr="00416754">
        <w:rPr>
          <w:sz w:val="22"/>
          <w:szCs w:val="22"/>
          <w:u w:val="single"/>
          <w:lang w:val="da-DK"/>
        </w:rPr>
        <w:t>................................................................................</w:t>
      </w:r>
    </w:p>
    <w:p w14:paraId="08F5912C" w14:textId="77777777" w:rsidR="00E02FF2" w:rsidRPr="00416754" w:rsidRDefault="00E02FF2" w:rsidP="00B07A55">
      <w:pPr>
        <w:ind w:left="540"/>
        <w:jc w:val="right"/>
        <w:rPr>
          <w:i/>
          <w:iCs/>
          <w:sz w:val="22"/>
          <w:szCs w:val="22"/>
          <w:u w:val="single"/>
          <w:lang w:val="de-DE"/>
        </w:rPr>
      </w:pPr>
      <w:r w:rsidRPr="00416754">
        <w:rPr>
          <w:sz w:val="22"/>
          <w:szCs w:val="22"/>
          <w:u w:val="single"/>
          <w:lang w:val="de-DE"/>
        </w:rPr>
        <w:t>................................................................................</w:t>
      </w:r>
    </w:p>
    <w:p w14:paraId="4FCEF204" w14:textId="77777777" w:rsidR="00E02FF2" w:rsidRPr="00416754" w:rsidRDefault="00E02FF2" w:rsidP="00B07A55">
      <w:pPr>
        <w:ind w:left="540"/>
        <w:jc w:val="both"/>
        <w:rPr>
          <w:i/>
          <w:iCs/>
          <w:sz w:val="22"/>
          <w:szCs w:val="22"/>
          <w:u w:val="single"/>
          <w:lang w:val="de-DE"/>
        </w:rPr>
      </w:pPr>
      <w:r w:rsidRPr="00416754">
        <w:rPr>
          <w:i/>
          <w:iCs/>
          <w:sz w:val="22"/>
          <w:szCs w:val="22"/>
          <w:u w:val="single"/>
          <w:lang w:val="de-DE"/>
        </w:rPr>
        <w:t>Kontakt:</w:t>
      </w:r>
    </w:p>
    <w:p w14:paraId="512763A9" w14:textId="77777777" w:rsidR="00E02FF2" w:rsidRPr="00416754" w:rsidRDefault="00E02FF2" w:rsidP="00B07A55">
      <w:pPr>
        <w:ind w:left="540"/>
        <w:jc w:val="right"/>
        <w:outlineLvl w:val="0"/>
        <w:rPr>
          <w:sz w:val="22"/>
          <w:szCs w:val="22"/>
          <w:u w:val="single"/>
          <w:lang w:val="de-DE"/>
        </w:rPr>
      </w:pPr>
      <w:r w:rsidRPr="00416754">
        <w:rPr>
          <w:i/>
          <w:iCs/>
          <w:sz w:val="22"/>
          <w:szCs w:val="22"/>
          <w:u w:val="single"/>
          <w:lang w:val="de-DE"/>
        </w:rPr>
        <w:t>tel.:</w:t>
      </w:r>
      <w:r w:rsidRPr="00416754">
        <w:rPr>
          <w:i/>
          <w:iCs/>
          <w:sz w:val="22"/>
          <w:szCs w:val="22"/>
          <w:lang w:val="de-DE"/>
        </w:rPr>
        <w:tab/>
      </w:r>
      <w:r w:rsidRPr="00416754">
        <w:rPr>
          <w:sz w:val="22"/>
          <w:szCs w:val="22"/>
          <w:u w:val="single"/>
          <w:lang w:val="de-DE"/>
        </w:rPr>
        <w:t>...................................................................</w:t>
      </w:r>
    </w:p>
    <w:p w14:paraId="6F272CEC" w14:textId="77777777" w:rsidR="00E02FF2" w:rsidRPr="00416754" w:rsidRDefault="00E02FF2" w:rsidP="00B07A55">
      <w:pPr>
        <w:ind w:left="540"/>
        <w:jc w:val="right"/>
        <w:outlineLvl w:val="0"/>
        <w:rPr>
          <w:sz w:val="22"/>
          <w:szCs w:val="22"/>
          <w:u w:val="single"/>
          <w:lang w:val="de-DE"/>
        </w:rPr>
      </w:pPr>
      <w:r w:rsidRPr="00416754">
        <w:rPr>
          <w:i/>
          <w:iCs/>
          <w:sz w:val="22"/>
          <w:szCs w:val="22"/>
          <w:u w:val="single"/>
          <w:lang w:val="de-DE"/>
        </w:rPr>
        <w:t>fax:</w:t>
      </w:r>
      <w:r w:rsidRPr="00416754">
        <w:rPr>
          <w:sz w:val="22"/>
          <w:szCs w:val="22"/>
          <w:lang w:val="de-DE"/>
        </w:rPr>
        <w:tab/>
      </w:r>
      <w:r w:rsidRPr="00416754">
        <w:rPr>
          <w:sz w:val="22"/>
          <w:szCs w:val="22"/>
          <w:u w:val="single"/>
          <w:lang w:val="de-DE"/>
        </w:rPr>
        <w:t>...................................................................</w:t>
      </w:r>
    </w:p>
    <w:p w14:paraId="4CF35477" w14:textId="04418612" w:rsidR="00E02FF2" w:rsidRPr="00416754" w:rsidRDefault="00E02FF2" w:rsidP="00B07A55">
      <w:pPr>
        <w:ind w:left="4080" w:firstLine="168"/>
        <w:outlineLvl w:val="0"/>
        <w:rPr>
          <w:sz w:val="22"/>
          <w:szCs w:val="22"/>
          <w:u w:val="single"/>
          <w:lang w:val="da-DK"/>
        </w:rPr>
      </w:pPr>
      <w:r w:rsidRPr="00416754">
        <w:rPr>
          <w:i/>
          <w:iCs/>
          <w:sz w:val="22"/>
          <w:szCs w:val="22"/>
          <w:u w:val="single"/>
          <w:lang w:val="da-DK"/>
        </w:rPr>
        <w:t>e-mail:</w:t>
      </w:r>
      <w:r w:rsidR="00773725">
        <w:rPr>
          <w:sz w:val="22"/>
          <w:szCs w:val="22"/>
          <w:lang w:val="da-DK"/>
        </w:rPr>
        <w:t xml:space="preserve"> </w:t>
      </w:r>
      <w:r w:rsidRPr="00416754">
        <w:rPr>
          <w:sz w:val="22"/>
          <w:szCs w:val="22"/>
          <w:lang w:val="da-DK"/>
        </w:rPr>
        <w:t xml:space="preserve"> </w:t>
      </w:r>
      <w:r w:rsidRPr="00416754">
        <w:rPr>
          <w:sz w:val="22"/>
          <w:szCs w:val="22"/>
          <w:u w:val="single"/>
          <w:lang w:val="da-DK"/>
        </w:rPr>
        <w:t>...................................................................</w:t>
      </w:r>
    </w:p>
    <w:p w14:paraId="2DFC4774" w14:textId="77777777" w:rsidR="00E02FF2" w:rsidRPr="00416754" w:rsidRDefault="00E02FF2" w:rsidP="00B07A55">
      <w:pPr>
        <w:ind w:left="540"/>
        <w:jc w:val="both"/>
        <w:outlineLvl w:val="0"/>
        <w:rPr>
          <w:i/>
          <w:iCs/>
          <w:sz w:val="22"/>
          <w:szCs w:val="22"/>
          <w:u w:val="single"/>
        </w:rPr>
      </w:pPr>
      <w:r w:rsidRPr="00416754">
        <w:rPr>
          <w:i/>
          <w:iCs/>
          <w:sz w:val="22"/>
          <w:szCs w:val="22"/>
          <w:u w:val="single"/>
        </w:rPr>
        <w:t>Inne dane:</w:t>
      </w:r>
    </w:p>
    <w:p w14:paraId="424DE809" w14:textId="60C10C25" w:rsidR="00E02FF2" w:rsidRPr="00416754" w:rsidRDefault="00E02FF2" w:rsidP="00B07A55">
      <w:pPr>
        <w:ind w:left="540"/>
        <w:jc w:val="right"/>
        <w:outlineLvl w:val="0"/>
        <w:rPr>
          <w:sz w:val="22"/>
          <w:szCs w:val="22"/>
          <w:u w:val="single"/>
        </w:rPr>
      </w:pPr>
      <w:r w:rsidRPr="00416754">
        <w:rPr>
          <w:i/>
          <w:iCs/>
          <w:sz w:val="22"/>
          <w:szCs w:val="22"/>
          <w:u w:val="single"/>
        </w:rPr>
        <w:t>NI</w:t>
      </w:r>
      <w:r w:rsidR="005C702A">
        <w:rPr>
          <w:i/>
          <w:iCs/>
          <w:sz w:val="22"/>
          <w:szCs w:val="22"/>
          <w:u w:val="single"/>
        </w:rPr>
        <w:t>P/PESEL *</w:t>
      </w:r>
      <w:r w:rsidRPr="00416754">
        <w:rPr>
          <w:sz w:val="22"/>
          <w:szCs w:val="22"/>
        </w:rPr>
        <w:t>:</w:t>
      </w:r>
      <w:r w:rsidRPr="00416754">
        <w:rPr>
          <w:sz w:val="22"/>
          <w:szCs w:val="22"/>
        </w:rPr>
        <w:tab/>
      </w:r>
      <w:r w:rsidRPr="00416754">
        <w:rPr>
          <w:i/>
          <w:iCs/>
          <w:sz w:val="22"/>
          <w:szCs w:val="22"/>
        </w:rPr>
        <w:t xml:space="preserve"> </w:t>
      </w:r>
      <w:r w:rsidRPr="00416754">
        <w:rPr>
          <w:sz w:val="22"/>
          <w:szCs w:val="22"/>
          <w:u w:val="single"/>
        </w:rPr>
        <w:t>.............................................................</w:t>
      </w:r>
    </w:p>
    <w:p w14:paraId="41CB7244" w14:textId="68FBDCB4" w:rsidR="00E02FF2" w:rsidRPr="00416754" w:rsidRDefault="00E02FF2" w:rsidP="00B07A55">
      <w:pPr>
        <w:ind w:left="540"/>
        <w:jc w:val="right"/>
        <w:outlineLvl w:val="0"/>
        <w:rPr>
          <w:sz w:val="22"/>
          <w:szCs w:val="22"/>
          <w:u w:val="single"/>
        </w:rPr>
      </w:pPr>
      <w:r w:rsidRPr="00416754">
        <w:rPr>
          <w:i/>
          <w:iCs/>
          <w:sz w:val="22"/>
          <w:szCs w:val="22"/>
          <w:u w:val="single"/>
        </w:rPr>
        <w:t>REGON</w:t>
      </w:r>
      <w:r w:rsidRPr="00416754">
        <w:rPr>
          <w:sz w:val="22"/>
          <w:szCs w:val="22"/>
        </w:rPr>
        <w:t>:</w:t>
      </w:r>
      <w:r w:rsidR="00773725">
        <w:rPr>
          <w:sz w:val="22"/>
          <w:szCs w:val="22"/>
        </w:rPr>
        <w:t xml:space="preserve"> </w:t>
      </w:r>
      <w:r w:rsidRPr="00416754">
        <w:rPr>
          <w:sz w:val="22"/>
          <w:szCs w:val="22"/>
        </w:rPr>
        <w:t xml:space="preserve"> </w:t>
      </w:r>
      <w:r w:rsidRPr="00416754">
        <w:rPr>
          <w:sz w:val="22"/>
          <w:szCs w:val="22"/>
          <w:u w:val="single"/>
        </w:rPr>
        <w:t>...............................................................</w:t>
      </w:r>
    </w:p>
    <w:p w14:paraId="34EB821B" w14:textId="77777777" w:rsidR="00E02FF2" w:rsidRPr="007C64CB" w:rsidRDefault="00E02FF2" w:rsidP="00B07A55">
      <w:pPr>
        <w:widowControl/>
        <w:suppressAutoHyphens w:val="0"/>
        <w:jc w:val="both"/>
        <w:outlineLvl w:val="0"/>
      </w:pPr>
    </w:p>
    <w:p w14:paraId="62837BA3" w14:textId="77777777" w:rsidR="00A26221" w:rsidRPr="00416754" w:rsidRDefault="00A26221" w:rsidP="00B07A55">
      <w:pPr>
        <w:widowControl/>
        <w:jc w:val="both"/>
        <w:outlineLvl w:val="0"/>
        <w:rPr>
          <w:b/>
          <w:i/>
          <w:iCs/>
          <w:sz w:val="22"/>
          <w:szCs w:val="22"/>
        </w:rPr>
      </w:pPr>
      <w:r w:rsidRPr="00416754">
        <w:rPr>
          <w:b/>
          <w:i/>
          <w:iCs/>
          <w:sz w:val="22"/>
          <w:szCs w:val="22"/>
          <w:u w:val="single"/>
        </w:rPr>
        <w:t>Dane umożliwiające dostęp do dokumentów potwierdzających umocowanie osoby działającej w imieniu wykonawcy</w:t>
      </w:r>
      <w:r w:rsidRPr="00416754">
        <w:rPr>
          <w:b/>
          <w:i/>
          <w:iCs/>
          <w:sz w:val="22"/>
          <w:szCs w:val="22"/>
        </w:rPr>
        <w:t xml:space="preserve"> (należy zaznaczyć właściwe i ewentualnie uzupełnić): </w:t>
      </w:r>
    </w:p>
    <w:p w14:paraId="692B07E2" w14:textId="2794FB89" w:rsidR="00A26221" w:rsidRPr="00416754" w:rsidRDefault="00611C40" w:rsidP="00B07A55">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773725">
        <w:rPr>
          <w:b/>
          <w:iCs/>
          <w:sz w:val="22"/>
          <w:szCs w:val="22"/>
        </w:rPr>
        <w:t xml:space="preserve"> </w:t>
      </w:r>
      <w:r w:rsidR="00A26221" w:rsidRPr="00416754">
        <w:rPr>
          <w:b/>
          <w:iCs/>
          <w:sz w:val="22"/>
          <w:szCs w:val="22"/>
        </w:rPr>
        <w:t xml:space="preserve"> </w:t>
      </w:r>
      <w:r w:rsidR="00A26221" w:rsidRPr="00416754">
        <w:rPr>
          <w:b/>
          <w:i/>
          <w:iCs/>
          <w:sz w:val="22"/>
          <w:szCs w:val="22"/>
        </w:rPr>
        <w:t xml:space="preserve">wyszukiwarka KRS: </w:t>
      </w:r>
      <w:hyperlink r:id="rId46" w:history="1">
        <w:r w:rsidR="00A26221" w:rsidRPr="00416754">
          <w:rPr>
            <w:rStyle w:val="Hipercze"/>
            <w:b/>
            <w:i/>
            <w:iCs/>
            <w:color w:val="auto"/>
            <w:sz w:val="22"/>
            <w:szCs w:val="22"/>
          </w:rPr>
          <w:t>https://ekrs.ms.gov.pl/web/wyszukiwarka-krs/strona-glowna/</w:t>
        </w:r>
      </w:hyperlink>
      <w:r w:rsidR="00A26221" w:rsidRPr="00416754">
        <w:rPr>
          <w:b/>
          <w:i/>
          <w:iCs/>
          <w:sz w:val="22"/>
          <w:szCs w:val="22"/>
        </w:rPr>
        <w:t>,</w:t>
      </w:r>
    </w:p>
    <w:p w14:paraId="32DA69FB" w14:textId="2198ECEA" w:rsidR="00A26221" w:rsidRPr="00416754" w:rsidRDefault="00611C40" w:rsidP="00B07A55">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773725">
        <w:rPr>
          <w:b/>
          <w:iCs/>
          <w:sz w:val="22"/>
          <w:szCs w:val="22"/>
        </w:rPr>
        <w:t xml:space="preserve"> </w:t>
      </w:r>
      <w:r w:rsidR="00A26221" w:rsidRPr="00416754">
        <w:rPr>
          <w:b/>
          <w:iCs/>
          <w:sz w:val="22"/>
          <w:szCs w:val="22"/>
        </w:rPr>
        <w:t xml:space="preserve"> </w:t>
      </w:r>
      <w:r w:rsidR="00A26221" w:rsidRPr="00416754">
        <w:rPr>
          <w:b/>
          <w:i/>
          <w:iCs/>
          <w:sz w:val="22"/>
          <w:szCs w:val="22"/>
        </w:rPr>
        <w:t xml:space="preserve">przeglądanie wpisów CEIDG: </w:t>
      </w:r>
      <w:hyperlink r:id="rId47" w:history="1">
        <w:r w:rsidR="00A26221" w:rsidRPr="00416754">
          <w:rPr>
            <w:rStyle w:val="Hipercze"/>
            <w:b/>
            <w:i/>
            <w:iCs/>
            <w:color w:val="auto"/>
            <w:sz w:val="22"/>
            <w:szCs w:val="22"/>
          </w:rPr>
          <w:t>https://aplikacja.ceidg.gov.pl/ceidg/ceidg.public.ui/search.aspx</w:t>
        </w:r>
      </w:hyperlink>
      <w:r w:rsidR="00A26221" w:rsidRPr="00416754">
        <w:rPr>
          <w:b/>
          <w:i/>
          <w:iCs/>
          <w:sz w:val="22"/>
          <w:szCs w:val="22"/>
        </w:rPr>
        <w:t xml:space="preserve">, </w:t>
      </w:r>
    </w:p>
    <w:p w14:paraId="002085D9" w14:textId="71F12459" w:rsidR="00A26221" w:rsidRPr="00416754" w:rsidRDefault="00611C40" w:rsidP="00B07A55">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773725">
        <w:rPr>
          <w:b/>
          <w:iCs/>
          <w:sz w:val="22"/>
          <w:szCs w:val="22"/>
        </w:rPr>
        <w:t xml:space="preserve"> </w:t>
      </w:r>
      <w:r w:rsidR="00A26221" w:rsidRPr="00416754">
        <w:rPr>
          <w:b/>
          <w:iCs/>
          <w:sz w:val="22"/>
          <w:szCs w:val="22"/>
        </w:rPr>
        <w:t xml:space="preserve"> </w:t>
      </w:r>
      <w:r w:rsidR="00A26221" w:rsidRPr="00416754">
        <w:rPr>
          <w:b/>
          <w:i/>
          <w:iCs/>
          <w:sz w:val="22"/>
          <w:szCs w:val="22"/>
        </w:rPr>
        <w:t xml:space="preserve">znajdują się w bezpłatnych i ogólnodostępnych bazach danych dostępnych pod następującym </w:t>
      </w:r>
      <w:r w:rsidR="00A26221" w:rsidRPr="00416754">
        <w:rPr>
          <w:b/>
          <w:i/>
          <w:iCs/>
          <w:sz w:val="22"/>
          <w:szCs w:val="22"/>
        </w:rPr>
        <w:br/>
      </w:r>
      <w:r w:rsidR="00773725">
        <w:rPr>
          <w:b/>
          <w:i/>
          <w:iCs/>
          <w:sz w:val="22"/>
          <w:szCs w:val="22"/>
        </w:rPr>
        <w:t xml:space="preserve"> </w:t>
      </w:r>
      <w:r w:rsidR="00A26221" w:rsidRPr="00416754">
        <w:rPr>
          <w:b/>
          <w:i/>
          <w:iCs/>
          <w:sz w:val="22"/>
          <w:szCs w:val="22"/>
        </w:rPr>
        <w:t xml:space="preserve">adresem internetowym (podać adres internetowy): </w:t>
      </w:r>
      <w:r w:rsidR="00A26221" w:rsidRPr="00416754">
        <w:rPr>
          <w:b/>
          <w:i/>
          <w:iCs/>
          <w:sz w:val="22"/>
          <w:szCs w:val="22"/>
          <w:u w:val="single"/>
        </w:rPr>
        <w:t>https://........................................</w:t>
      </w:r>
      <w:r w:rsidR="00A26221" w:rsidRPr="00416754">
        <w:rPr>
          <w:b/>
          <w:i/>
          <w:iCs/>
          <w:sz w:val="22"/>
          <w:szCs w:val="22"/>
        </w:rPr>
        <w:t>,</w:t>
      </w:r>
    </w:p>
    <w:p w14:paraId="7ABB8A21" w14:textId="2C543714" w:rsidR="00A26221" w:rsidRPr="00416754" w:rsidRDefault="00611C40" w:rsidP="00B07A55">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A26221" w:rsidRPr="00416754">
            <w:rPr>
              <w:rFonts w:ascii="MS Gothic" w:eastAsia="MS Gothic" w:hAnsi="MS Gothic" w:hint="eastAsia"/>
              <w:b/>
              <w:iCs/>
              <w:sz w:val="22"/>
              <w:szCs w:val="22"/>
            </w:rPr>
            <w:t>☐</w:t>
          </w:r>
        </w:sdtContent>
      </w:sdt>
      <w:r w:rsidR="00773725">
        <w:rPr>
          <w:b/>
          <w:iCs/>
          <w:sz w:val="22"/>
          <w:szCs w:val="22"/>
        </w:rPr>
        <w:t xml:space="preserve"> </w:t>
      </w:r>
      <w:r w:rsidR="00A26221" w:rsidRPr="00416754">
        <w:rPr>
          <w:b/>
          <w:iCs/>
          <w:sz w:val="22"/>
          <w:szCs w:val="22"/>
        </w:rPr>
        <w:t xml:space="preserve"> </w:t>
      </w:r>
      <w:r w:rsidR="00A26221" w:rsidRPr="00416754">
        <w:rPr>
          <w:b/>
          <w:i/>
          <w:iCs/>
          <w:sz w:val="22"/>
          <w:szCs w:val="22"/>
        </w:rPr>
        <w:t>znajdują się w dokumencie/</w:t>
      </w:r>
      <w:proofErr w:type="spellStart"/>
      <w:r w:rsidR="00A26221" w:rsidRPr="00416754">
        <w:rPr>
          <w:b/>
          <w:i/>
          <w:iCs/>
          <w:sz w:val="22"/>
          <w:szCs w:val="22"/>
        </w:rPr>
        <w:t>tach</w:t>
      </w:r>
      <w:proofErr w:type="spellEnd"/>
      <w:r w:rsidR="00A26221" w:rsidRPr="00416754">
        <w:rPr>
          <w:b/>
          <w:i/>
          <w:iCs/>
          <w:sz w:val="22"/>
          <w:szCs w:val="22"/>
        </w:rPr>
        <w:t xml:space="preserve"> dołączonym/</w:t>
      </w:r>
      <w:proofErr w:type="spellStart"/>
      <w:r w:rsidR="00A26221" w:rsidRPr="00416754">
        <w:rPr>
          <w:b/>
          <w:i/>
          <w:iCs/>
          <w:sz w:val="22"/>
          <w:szCs w:val="22"/>
        </w:rPr>
        <w:t>ch</w:t>
      </w:r>
      <w:proofErr w:type="spellEnd"/>
      <w:r w:rsidR="00A26221" w:rsidRPr="00416754">
        <w:rPr>
          <w:b/>
          <w:i/>
          <w:iCs/>
          <w:sz w:val="22"/>
          <w:szCs w:val="22"/>
        </w:rPr>
        <w:t xml:space="preserve"> do oferty.</w:t>
      </w:r>
    </w:p>
    <w:p w14:paraId="59BA5D35" w14:textId="77777777" w:rsidR="00CD4FF1" w:rsidRDefault="00CD4FF1" w:rsidP="00B07A55">
      <w:pPr>
        <w:pStyle w:val="Nagwek"/>
        <w:spacing w:line="240" w:lineRule="auto"/>
        <w:jc w:val="both"/>
        <w:rPr>
          <w:rFonts w:ascii="Times New Roman" w:hAnsi="Times New Roman" w:cs="Times New Roman"/>
          <w:i/>
          <w:iCs/>
          <w:sz w:val="23"/>
          <w:szCs w:val="23"/>
          <w:u w:val="single"/>
        </w:rPr>
      </w:pPr>
    </w:p>
    <w:p w14:paraId="19E6303D" w14:textId="4B54325B" w:rsidR="006B43AA" w:rsidRPr="00416754" w:rsidRDefault="006B43AA" w:rsidP="00B07A55">
      <w:pPr>
        <w:pStyle w:val="Nagwek"/>
        <w:spacing w:line="240" w:lineRule="auto"/>
        <w:jc w:val="both"/>
        <w:rPr>
          <w:rFonts w:ascii="Times New Roman" w:hAnsi="Times New Roman" w:cs="Times New Roman"/>
          <w:i/>
          <w:iCs/>
          <w:sz w:val="23"/>
          <w:szCs w:val="23"/>
          <w:u w:val="single"/>
        </w:rPr>
      </w:pPr>
      <w:r w:rsidRPr="00416754">
        <w:rPr>
          <w:rFonts w:ascii="Times New Roman" w:hAnsi="Times New Roman" w:cs="Times New Roman"/>
          <w:i/>
          <w:iCs/>
          <w:sz w:val="23"/>
          <w:szCs w:val="23"/>
          <w:u w:val="single"/>
        </w:rPr>
        <w:t>Nawiązując do ogłoszo</w:t>
      </w:r>
      <w:r w:rsidR="00E0529F" w:rsidRPr="00416754">
        <w:rPr>
          <w:rFonts w:ascii="Times New Roman" w:hAnsi="Times New Roman" w:cs="Times New Roman"/>
          <w:i/>
          <w:iCs/>
          <w:sz w:val="23"/>
          <w:szCs w:val="23"/>
          <w:u w:val="single"/>
        </w:rPr>
        <w:t>nego p</w:t>
      </w:r>
      <w:r w:rsidR="008D5480" w:rsidRPr="00416754">
        <w:rPr>
          <w:rFonts w:ascii="Times New Roman" w:hAnsi="Times New Roman" w:cs="Times New Roman"/>
          <w:i/>
          <w:iCs/>
          <w:sz w:val="23"/>
          <w:szCs w:val="23"/>
          <w:u w:val="single"/>
        </w:rPr>
        <w:t xml:space="preserve">ostępowania w trybie podstawowym </w:t>
      </w:r>
      <w:r w:rsidR="0092088E" w:rsidRPr="00416754">
        <w:rPr>
          <w:rFonts w:ascii="Times New Roman" w:hAnsi="Times New Roman" w:cs="Times New Roman"/>
          <w:i/>
          <w:iCs/>
          <w:sz w:val="23"/>
          <w:szCs w:val="23"/>
          <w:u w:val="single"/>
        </w:rPr>
        <w:t xml:space="preserve">bez możliwości negocjacji </w:t>
      </w:r>
      <w:r w:rsidR="00B015D7" w:rsidRPr="00416754">
        <w:rPr>
          <w:rFonts w:ascii="Times New Roman" w:hAnsi="Times New Roman" w:cs="Times New Roman"/>
          <w:i/>
          <w:iCs/>
          <w:sz w:val="23"/>
          <w:szCs w:val="23"/>
          <w:u w:val="single"/>
        </w:rPr>
        <w:t xml:space="preserve">na </w:t>
      </w:r>
      <w:r w:rsidR="008476F1" w:rsidRPr="008476F1">
        <w:rPr>
          <w:rFonts w:ascii="Times New Roman" w:hAnsi="Times New Roman" w:cs="Times New Roman"/>
          <w:i/>
          <w:iCs/>
          <w:sz w:val="23"/>
          <w:szCs w:val="23"/>
          <w:u w:val="single"/>
        </w:rPr>
        <w:t>Wyłonienie Wykonawcy w zakresie dostawy oprogramowania świadczącego usługę NAC w klastrze HA dla Działu Infrastruktury Systemów Informatycznych UJ</w:t>
      </w:r>
      <w:r w:rsidR="0095334D">
        <w:rPr>
          <w:rFonts w:ascii="Times New Roman" w:hAnsi="Times New Roman" w:cs="Times New Roman"/>
          <w:i/>
          <w:iCs/>
          <w:sz w:val="23"/>
          <w:szCs w:val="23"/>
          <w:u w:val="single"/>
        </w:rPr>
        <w:t>:</w:t>
      </w:r>
    </w:p>
    <w:p w14:paraId="66E40884" w14:textId="064207B5" w:rsidR="00A26221" w:rsidRPr="00416754" w:rsidRDefault="00A26221" w:rsidP="00B07A55">
      <w:pPr>
        <w:pStyle w:val="Akapitzlist"/>
        <w:numPr>
          <w:ilvl w:val="0"/>
          <w:numId w:val="3"/>
        </w:numPr>
        <w:spacing w:line="276" w:lineRule="auto"/>
        <w:rPr>
          <w:sz w:val="23"/>
          <w:szCs w:val="23"/>
        </w:rPr>
      </w:pPr>
      <w:r w:rsidRPr="00416754">
        <w:rPr>
          <w:sz w:val="23"/>
          <w:szCs w:val="23"/>
        </w:rPr>
        <w:t xml:space="preserve">oferujemy wykonanie całości przedmiotu zamówienia za łączną </w:t>
      </w:r>
      <w:r w:rsidRPr="00416754">
        <w:rPr>
          <w:b/>
          <w:sz w:val="23"/>
          <w:szCs w:val="23"/>
        </w:rPr>
        <w:t xml:space="preserve">kwotę netto …….................... </w:t>
      </w:r>
      <w:r w:rsidRPr="00416754">
        <w:rPr>
          <w:b/>
          <w:iCs/>
          <w:sz w:val="23"/>
          <w:szCs w:val="23"/>
        </w:rPr>
        <w:t>zł</w:t>
      </w:r>
      <w:r w:rsidRPr="00416754">
        <w:rPr>
          <w:b/>
          <w:sz w:val="23"/>
          <w:szCs w:val="23"/>
        </w:rPr>
        <w:t>,</w:t>
      </w:r>
      <w:r w:rsidRPr="00416754">
        <w:rPr>
          <w:sz w:val="23"/>
          <w:szCs w:val="23"/>
        </w:rPr>
        <w:t xml:space="preserve"> (słownie: ..................................................................................... zł), a wraz z należnym podatkiem od towarów i usług VAT w wysokości </w:t>
      </w:r>
      <w:r w:rsidRPr="00416754">
        <w:rPr>
          <w:b/>
          <w:sz w:val="23"/>
          <w:szCs w:val="23"/>
        </w:rPr>
        <w:t>..…%</w:t>
      </w:r>
      <w:r w:rsidRPr="00416754">
        <w:rPr>
          <w:sz w:val="23"/>
          <w:szCs w:val="23"/>
        </w:rPr>
        <w:t xml:space="preserve">, co daje </w:t>
      </w:r>
      <w:r w:rsidRPr="00416754">
        <w:rPr>
          <w:b/>
          <w:sz w:val="23"/>
          <w:szCs w:val="23"/>
        </w:rPr>
        <w:t>kwotę brutto ................................zł</w:t>
      </w:r>
      <w:r w:rsidRPr="00416754">
        <w:rPr>
          <w:i/>
          <w:sz w:val="23"/>
          <w:szCs w:val="23"/>
        </w:rPr>
        <w:t xml:space="preserve"> </w:t>
      </w:r>
      <w:r w:rsidRPr="00416754">
        <w:rPr>
          <w:sz w:val="23"/>
          <w:szCs w:val="23"/>
        </w:rPr>
        <w:t>(słownie : .............................................................</w:t>
      </w:r>
      <w:r w:rsidRPr="00416754">
        <w:rPr>
          <w:iCs/>
          <w:sz w:val="23"/>
          <w:szCs w:val="23"/>
        </w:rPr>
        <w:t>zł</w:t>
      </w:r>
      <w:r w:rsidRPr="00416754">
        <w:rPr>
          <w:sz w:val="23"/>
          <w:szCs w:val="23"/>
        </w:rPr>
        <w:t>)</w:t>
      </w:r>
      <w:r w:rsidR="00DB7E0C">
        <w:rPr>
          <w:sz w:val="23"/>
          <w:szCs w:val="23"/>
        </w:rPr>
        <w:t>,</w:t>
      </w:r>
    </w:p>
    <w:p w14:paraId="2F24CBB9" w14:textId="21A2B5B1" w:rsidR="00F023A1" w:rsidRPr="00416754" w:rsidRDefault="00CA2C6A"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oferujemy termin realizacji przedmiotu </w:t>
      </w:r>
      <w:r w:rsidR="004A5ED6">
        <w:rPr>
          <w:sz w:val="23"/>
          <w:szCs w:val="23"/>
        </w:rPr>
        <w:t>Umow</w:t>
      </w:r>
      <w:r w:rsidRPr="00416754">
        <w:rPr>
          <w:sz w:val="23"/>
          <w:szCs w:val="23"/>
        </w:rPr>
        <w:t>y zgodnie z zapisami SWZ</w:t>
      </w:r>
      <w:r w:rsidR="0018013A">
        <w:rPr>
          <w:sz w:val="23"/>
          <w:szCs w:val="23"/>
        </w:rPr>
        <w:t xml:space="preserve"> </w:t>
      </w:r>
      <w:r w:rsidRPr="00416754">
        <w:rPr>
          <w:sz w:val="23"/>
          <w:szCs w:val="23"/>
        </w:rPr>
        <w:t xml:space="preserve">z uwzględnieniem zapisów treści Rozdziału V SWZ i wzoru </w:t>
      </w:r>
      <w:r w:rsidR="004A5ED6">
        <w:rPr>
          <w:sz w:val="23"/>
          <w:szCs w:val="23"/>
        </w:rPr>
        <w:t>Umow</w:t>
      </w:r>
      <w:r w:rsidRPr="00416754">
        <w:rPr>
          <w:sz w:val="23"/>
          <w:szCs w:val="23"/>
        </w:rPr>
        <w:t>y</w:t>
      </w:r>
      <w:r w:rsidR="00F36FC4" w:rsidRPr="00416754">
        <w:rPr>
          <w:sz w:val="23"/>
          <w:szCs w:val="23"/>
        </w:rPr>
        <w:t>,</w:t>
      </w:r>
    </w:p>
    <w:p w14:paraId="22940C81" w14:textId="73CD8107" w:rsidR="00B015D7" w:rsidRPr="00416754" w:rsidRDefault="00B015D7"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oświadczamy, że oferujemy przedmiot zamówienia zgodny z wymaganiami i warunkami określonymi przez Zamawiającego w SWZ i potwierdzamy przyjęcie warunków </w:t>
      </w:r>
      <w:r w:rsidR="004A5ED6">
        <w:rPr>
          <w:sz w:val="23"/>
          <w:szCs w:val="23"/>
        </w:rPr>
        <w:t>umown</w:t>
      </w:r>
      <w:r w:rsidRPr="00416754">
        <w:rPr>
          <w:sz w:val="23"/>
          <w:szCs w:val="23"/>
        </w:rPr>
        <w:t>ych i</w:t>
      </w:r>
      <w:r w:rsidR="00491484">
        <w:rPr>
          <w:sz w:val="23"/>
          <w:szCs w:val="23"/>
        </w:rPr>
        <w:t> </w:t>
      </w:r>
      <w:r w:rsidRPr="00416754">
        <w:rPr>
          <w:sz w:val="23"/>
          <w:szCs w:val="23"/>
        </w:rPr>
        <w:t xml:space="preserve">warunków płatności zawartych w SWZ i we wzorze </w:t>
      </w:r>
      <w:r w:rsidR="004A5ED6">
        <w:rPr>
          <w:sz w:val="23"/>
          <w:szCs w:val="23"/>
        </w:rPr>
        <w:t>Umow</w:t>
      </w:r>
      <w:r w:rsidRPr="00416754">
        <w:rPr>
          <w:sz w:val="23"/>
          <w:szCs w:val="23"/>
        </w:rPr>
        <w:t>y stanowiącym załącznik do SWZ,</w:t>
      </w:r>
    </w:p>
    <w:p w14:paraId="47191553" w14:textId="1DFD85A7"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oświadczamy, że wybór oferty:</w:t>
      </w:r>
    </w:p>
    <w:p w14:paraId="2853DDA8" w14:textId="77777777" w:rsidR="00C04E33" w:rsidRPr="00416754" w:rsidRDefault="00C04E33" w:rsidP="00FD0891">
      <w:pPr>
        <w:widowControl/>
        <w:numPr>
          <w:ilvl w:val="0"/>
          <w:numId w:val="10"/>
        </w:numPr>
        <w:tabs>
          <w:tab w:val="left" w:pos="851"/>
        </w:tabs>
        <w:suppressAutoHyphens w:val="0"/>
        <w:spacing w:line="276" w:lineRule="auto"/>
        <w:ind w:left="851" w:hanging="425"/>
        <w:jc w:val="both"/>
        <w:rPr>
          <w:sz w:val="23"/>
          <w:szCs w:val="23"/>
        </w:rPr>
      </w:pPr>
      <w:r w:rsidRPr="00416754">
        <w:rPr>
          <w:sz w:val="23"/>
          <w:szCs w:val="23"/>
        </w:rPr>
        <w:t>nie będzie prowadził do powstania u Zamawiającego obowiązku podatkowego zgodnie z przepisami o podatku od towarów i usług.*</w:t>
      </w:r>
    </w:p>
    <w:p w14:paraId="346B3AF7" w14:textId="77777777" w:rsidR="00C04E33" w:rsidRPr="00416754" w:rsidRDefault="00C04E33" w:rsidP="00FD0891">
      <w:pPr>
        <w:widowControl/>
        <w:numPr>
          <w:ilvl w:val="0"/>
          <w:numId w:val="10"/>
        </w:numPr>
        <w:tabs>
          <w:tab w:val="left" w:pos="851"/>
        </w:tabs>
        <w:suppressAutoHyphens w:val="0"/>
        <w:spacing w:line="276" w:lineRule="auto"/>
        <w:ind w:left="851" w:hanging="425"/>
        <w:jc w:val="both"/>
        <w:rPr>
          <w:sz w:val="23"/>
          <w:szCs w:val="23"/>
        </w:rPr>
      </w:pPr>
      <w:r w:rsidRPr="00416754">
        <w:rPr>
          <w:sz w:val="23"/>
          <w:szCs w:val="23"/>
        </w:rPr>
        <w:t xml:space="preserve">będzie prowadził do powstania u Zamawiającego obowiązku podatkowego zgodnie </w:t>
      </w:r>
      <w:r w:rsidRPr="00416754">
        <w:rPr>
          <w:sz w:val="23"/>
          <w:szCs w:val="23"/>
        </w:rPr>
        <w:br/>
        <w:t xml:space="preserve">z przepisami o podatku od towarów i usług. Powyższy obowiązek podatkowy będzie </w:t>
      </w:r>
      <w:r w:rsidRPr="00416754">
        <w:rPr>
          <w:sz w:val="23"/>
          <w:szCs w:val="23"/>
        </w:rPr>
        <w:lastRenderedPageBreak/>
        <w:t>dotyczył ……………………………………… (</w:t>
      </w:r>
      <w:r w:rsidRPr="00416754">
        <w:rPr>
          <w:i/>
          <w:sz w:val="23"/>
          <w:szCs w:val="23"/>
        </w:rPr>
        <w:t>Wpisać nazwę /rodzaj towaru lub usługi, które będą prowadziły do powstania u Zamawiającego obowiązku podatkowego zgodnie z przepisami o podatku od towarów i usług)</w:t>
      </w:r>
      <w:r w:rsidRPr="00416754">
        <w:rPr>
          <w:i/>
          <w:sz w:val="23"/>
          <w:szCs w:val="23"/>
          <w:vertAlign w:val="superscript"/>
        </w:rPr>
        <w:t xml:space="preserve"> </w:t>
      </w:r>
      <w:r w:rsidRPr="00416754">
        <w:rPr>
          <w:sz w:val="23"/>
          <w:szCs w:val="23"/>
        </w:rPr>
        <w:t>objętych przedmiotem zamówienia.*</w:t>
      </w:r>
    </w:p>
    <w:p w14:paraId="7BB17E77" w14:textId="77777777"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oświadczamy, że uważamy się za związanych niniejszą ofertą na czas wskazany w </w:t>
      </w:r>
      <w:r w:rsidR="0092088E" w:rsidRPr="00416754">
        <w:rPr>
          <w:sz w:val="23"/>
          <w:szCs w:val="23"/>
        </w:rPr>
        <w:t>SWZ</w:t>
      </w:r>
      <w:r w:rsidR="001A15DB" w:rsidRPr="00416754">
        <w:rPr>
          <w:sz w:val="23"/>
          <w:szCs w:val="23"/>
        </w:rPr>
        <w:t>.</w:t>
      </w:r>
    </w:p>
    <w:p w14:paraId="634D9A62" w14:textId="77777777" w:rsidR="00CE0DBC" w:rsidRPr="00416754" w:rsidRDefault="00CE0DBC"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oświadczamy, że wypełniliśmy obowiązki informacyjne przewidziane w art. 13 lub art. 14 </w:t>
      </w:r>
      <w:r w:rsidRPr="00416754">
        <w:rPr>
          <w:bCs/>
          <w:i/>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416754">
        <w:rPr>
          <w:bCs/>
          <w:sz w:val="23"/>
          <w:szCs w:val="23"/>
        </w:rPr>
        <w:t xml:space="preserve">wobec osób fizycznych, </w:t>
      </w:r>
      <w:r w:rsidRPr="00416754">
        <w:rPr>
          <w:sz w:val="23"/>
          <w:szCs w:val="23"/>
        </w:rPr>
        <w:t>od których dane osobowe bezpośrednio lub pośrednio pozyskaliśmy w celu ubiegania się o udzielenie zamówienia publicznego w niniejszym postępowaniu,</w:t>
      </w:r>
    </w:p>
    <w:p w14:paraId="48FD33B2" w14:textId="77777777" w:rsidR="009B65BB" w:rsidRPr="00416754" w:rsidRDefault="00F146D8"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oświadczam, że jestem (</w:t>
      </w:r>
      <w:r w:rsidRPr="00416754">
        <w:rPr>
          <w:i/>
          <w:iCs/>
          <w:sz w:val="23"/>
          <w:szCs w:val="23"/>
        </w:rPr>
        <w:t>należy wybrać z listy</w:t>
      </w:r>
      <w:r w:rsidR="009B65BB" w:rsidRPr="00416754">
        <w:rPr>
          <w:i/>
          <w:iCs/>
          <w:sz w:val="23"/>
          <w:szCs w:val="23"/>
        </w:rPr>
        <w:t xml:space="preserve"> </w:t>
      </w:r>
      <w:r w:rsidR="009B65BB" w:rsidRPr="00810916">
        <w:rPr>
          <w:i/>
          <w:iCs/>
          <w:sz w:val="23"/>
          <w:szCs w:val="23"/>
          <w:u w:val="single"/>
        </w:rPr>
        <w:t>jeden</w:t>
      </w:r>
      <w:r w:rsidR="009B65BB" w:rsidRPr="00416754">
        <w:rPr>
          <w:i/>
          <w:iCs/>
          <w:sz w:val="23"/>
          <w:szCs w:val="23"/>
        </w:rPr>
        <w:t xml:space="preserve"> rodzaj podmiotu</w:t>
      </w:r>
      <w:r w:rsidRPr="00416754">
        <w:rPr>
          <w:sz w:val="23"/>
          <w:szCs w:val="23"/>
        </w:rPr>
        <w:t>)</w:t>
      </w:r>
      <w:r w:rsidR="009B65BB" w:rsidRPr="00416754">
        <w:rPr>
          <w:sz w:val="23"/>
          <w:szCs w:val="23"/>
        </w:rPr>
        <w:t>:</w:t>
      </w:r>
      <w:r w:rsidRPr="00416754">
        <w:rPr>
          <w:sz w:val="23"/>
          <w:szCs w:val="23"/>
        </w:rPr>
        <w:t xml:space="preserve"> </w:t>
      </w:r>
    </w:p>
    <w:p w14:paraId="7AB239DC" w14:textId="37D6DD86" w:rsidR="009B65BB" w:rsidRPr="00416754" w:rsidRDefault="00F146D8" w:rsidP="00FD0891">
      <w:pPr>
        <w:pStyle w:val="Akapitzlist"/>
        <w:numPr>
          <w:ilvl w:val="0"/>
          <w:numId w:val="32"/>
        </w:numPr>
        <w:spacing w:line="276" w:lineRule="auto"/>
        <w:ind w:left="851" w:hanging="284"/>
        <w:rPr>
          <w:sz w:val="23"/>
          <w:szCs w:val="23"/>
        </w:rPr>
      </w:pPr>
      <w:r w:rsidRPr="00416754">
        <w:rPr>
          <w:sz w:val="23"/>
          <w:szCs w:val="23"/>
        </w:rPr>
        <w:t xml:space="preserve">mikroprzedsiębiorstwem, </w:t>
      </w:r>
    </w:p>
    <w:p w14:paraId="24572414" w14:textId="77777777" w:rsidR="009B65BB" w:rsidRPr="00416754" w:rsidRDefault="00F146D8" w:rsidP="00FD0891">
      <w:pPr>
        <w:pStyle w:val="Akapitzlist"/>
        <w:numPr>
          <w:ilvl w:val="0"/>
          <w:numId w:val="32"/>
        </w:numPr>
        <w:spacing w:line="276" w:lineRule="auto"/>
        <w:ind w:left="851" w:hanging="284"/>
        <w:rPr>
          <w:sz w:val="23"/>
          <w:szCs w:val="23"/>
        </w:rPr>
      </w:pPr>
      <w:r w:rsidRPr="00416754">
        <w:rPr>
          <w:sz w:val="23"/>
          <w:szCs w:val="23"/>
        </w:rPr>
        <w:t xml:space="preserve">małym przedsiębiorstwem, </w:t>
      </w:r>
    </w:p>
    <w:p w14:paraId="0119B83D" w14:textId="77777777" w:rsidR="009B65BB" w:rsidRPr="00416754" w:rsidRDefault="00F146D8" w:rsidP="00FD0891">
      <w:pPr>
        <w:pStyle w:val="Akapitzlist"/>
        <w:numPr>
          <w:ilvl w:val="0"/>
          <w:numId w:val="32"/>
        </w:numPr>
        <w:spacing w:line="276" w:lineRule="auto"/>
        <w:ind w:left="851" w:hanging="284"/>
        <w:rPr>
          <w:sz w:val="23"/>
          <w:szCs w:val="23"/>
        </w:rPr>
      </w:pPr>
      <w:r w:rsidRPr="00416754">
        <w:rPr>
          <w:sz w:val="23"/>
          <w:szCs w:val="23"/>
        </w:rPr>
        <w:t xml:space="preserve">średnim przedsiębiorstwem, </w:t>
      </w:r>
    </w:p>
    <w:p w14:paraId="522D3035" w14:textId="77777777" w:rsidR="009B65BB" w:rsidRPr="00416754" w:rsidRDefault="00F146D8" w:rsidP="00FD0891">
      <w:pPr>
        <w:pStyle w:val="Akapitzlist"/>
        <w:numPr>
          <w:ilvl w:val="0"/>
          <w:numId w:val="32"/>
        </w:numPr>
        <w:spacing w:line="276" w:lineRule="auto"/>
        <w:ind w:left="851" w:hanging="284"/>
        <w:rPr>
          <w:sz w:val="23"/>
          <w:szCs w:val="23"/>
        </w:rPr>
      </w:pPr>
      <w:r w:rsidRPr="00416754">
        <w:rPr>
          <w:sz w:val="23"/>
          <w:szCs w:val="23"/>
        </w:rPr>
        <w:t xml:space="preserve">jednoosobową działalność gospodarcza, </w:t>
      </w:r>
    </w:p>
    <w:p w14:paraId="3909E0A2" w14:textId="77777777" w:rsidR="009B65BB" w:rsidRPr="00416754" w:rsidRDefault="00F146D8" w:rsidP="00FD0891">
      <w:pPr>
        <w:pStyle w:val="Akapitzlist"/>
        <w:numPr>
          <w:ilvl w:val="0"/>
          <w:numId w:val="32"/>
        </w:numPr>
        <w:spacing w:line="276" w:lineRule="auto"/>
        <w:ind w:left="851" w:hanging="284"/>
        <w:rPr>
          <w:sz w:val="23"/>
          <w:szCs w:val="23"/>
        </w:rPr>
      </w:pPr>
      <w:r w:rsidRPr="00416754">
        <w:rPr>
          <w:sz w:val="23"/>
          <w:szCs w:val="23"/>
        </w:rPr>
        <w:t xml:space="preserve">osoba fizyczna nieprowadząca działalności gospodarczej, </w:t>
      </w:r>
    </w:p>
    <w:p w14:paraId="332884E2" w14:textId="2A9F36E6" w:rsidR="00C04E33" w:rsidRPr="00416754" w:rsidRDefault="00F146D8" w:rsidP="00FD0891">
      <w:pPr>
        <w:pStyle w:val="Akapitzlist"/>
        <w:numPr>
          <w:ilvl w:val="0"/>
          <w:numId w:val="32"/>
        </w:numPr>
        <w:spacing w:line="276" w:lineRule="auto"/>
        <w:ind w:left="851" w:hanging="284"/>
        <w:rPr>
          <w:sz w:val="23"/>
          <w:szCs w:val="23"/>
        </w:rPr>
      </w:pPr>
      <w:r w:rsidRPr="00416754">
        <w:rPr>
          <w:sz w:val="23"/>
          <w:szCs w:val="23"/>
        </w:rPr>
        <w:t>inny rodzaj</w:t>
      </w:r>
      <w:r w:rsidR="00AC721F" w:rsidRPr="00416754">
        <w:rPr>
          <w:sz w:val="23"/>
          <w:szCs w:val="23"/>
        </w:rPr>
        <w:t>,</w:t>
      </w:r>
    </w:p>
    <w:p w14:paraId="347E9F6E" w14:textId="2DDBE3D4" w:rsidR="00C04E3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w przypadku przyznania zamówienia - zobowiązujemy się do zawarcia </w:t>
      </w:r>
      <w:r w:rsidR="004A5ED6">
        <w:rPr>
          <w:sz w:val="23"/>
          <w:szCs w:val="23"/>
        </w:rPr>
        <w:t>Umow</w:t>
      </w:r>
      <w:r w:rsidRPr="00416754">
        <w:rPr>
          <w:sz w:val="23"/>
          <w:szCs w:val="23"/>
        </w:rPr>
        <w:t xml:space="preserve">y w miejscu </w:t>
      </w:r>
      <w:r w:rsidRPr="00416754">
        <w:rPr>
          <w:sz w:val="23"/>
          <w:szCs w:val="23"/>
        </w:rPr>
        <w:br/>
        <w:t>i terminie wyznaczonym przez Zamawiającego,</w:t>
      </w:r>
    </w:p>
    <w:p w14:paraId="78B703D1" w14:textId="67C00046" w:rsidR="00693E53" w:rsidRPr="00416754" w:rsidRDefault="00C04E33"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 xml:space="preserve">osobą upoważnioną do kontaktów z Zamawiającym w zakresie złożonej oferty oraz </w:t>
      </w:r>
      <w:r w:rsidRPr="00416754">
        <w:rPr>
          <w:sz w:val="23"/>
          <w:szCs w:val="23"/>
        </w:rPr>
        <w:br/>
        <w:t xml:space="preserve">w sprawach dotyczących ewentualnej realizacji </w:t>
      </w:r>
      <w:r w:rsidR="004A5ED6">
        <w:rPr>
          <w:sz w:val="23"/>
          <w:szCs w:val="23"/>
        </w:rPr>
        <w:t>Umow</w:t>
      </w:r>
      <w:r w:rsidRPr="00416754">
        <w:rPr>
          <w:sz w:val="23"/>
          <w:szCs w:val="23"/>
        </w:rPr>
        <w:t>y jest: ……….…………….., e-mail: …………………., tel.: ………………….. (można wypełnić fakultatywnie),</w:t>
      </w:r>
    </w:p>
    <w:p w14:paraId="2FD58D99" w14:textId="77777777" w:rsidR="006B43AA" w:rsidRPr="00416754" w:rsidRDefault="006B43AA" w:rsidP="00B07A55">
      <w:pPr>
        <w:widowControl/>
        <w:numPr>
          <w:ilvl w:val="0"/>
          <w:numId w:val="3"/>
        </w:numPr>
        <w:tabs>
          <w:tab w:val="clear" w:pos="375"/>
          <w:tab w:val="num" w:pos="426"/>
        </w:tabs>
        <w:suppressAutoHyphens w:val="0"/>
        <w:spacing w:line="276" w:lineRule="auto"/>
        <w:ind w:left="426" w:hanging="426"/>
        <w:jc w:val="both"/>
        <w:rPr>
          <w:sz w:val="23"/>
          <w:szCs w:val="23"/>
        </w:rPr>
      </w:pPr>
      <w:r w:rsidRPr="00416754">
        <w:rPr>
          <w:sz w:val="23"/>
          <w:szCs w:val="23"/>
        </w:rPr>
        <w:t>załącznikami do niniejszego formularza oferty</w:t>
      </w:r>
      <w:r w:rsidR="008A3ED6" w:rsidRPr="00416754">
        <w:rPr>
          <w:sz w:val="23"/>
          <w:szCs w:val="23"/>
        </w:rPr>
        <w:t xml:space="preserve"> są:</w:t>
      </w:r>
    </w:p>
    <w:p w14:paraId="47A33946" w14:textId="77777777" w:rsidR="008476F1" w:rsidRPr="008476F1" w:rsidRDefault="008476F1" w:rsidP="008476F1">
      <w:pPr>
        <w:pStyle w:val="Akapitzlist"/>
        <w:numPr>
          <w:ilvl w:val="0"/>
          <w:numId w:val="0"/>
        </w:numPr>
        <w:spacing w:line="276" w:lineRule="auto"/>
        <w:ind w:left="375"/>
        <w:rPr>
          <w:sz w:val="23"/>
          <w:szCs w:val="23"/>
        </w:rPr>
      </w:pPr>
      <w:r w:rsidRPr="008476F1">
        <w:rPr>
          <w:b/>
          <w:bCs/>
          <w:sz w:val="23"/>
          <w:szCs w:val="23"/>
        </w:rPr>
        <w:t>załącznik nr 1</w:t>
      </w:r>
      <w:r w:rsidRPr="008476F1">
        <w:rPr>
          <w:sz w:val="23"/>
          <w:szCs w:val="23"/>
        </w:rPr>
        <w:t xml:space="preserve"> – Oświadczenie Wykonawcy o niepodleganiu wykluczeniu z postępowania, </w:t>
      </w:r>
    </w:p>
    <w:p w14:paraId="5BD90EF7" w14:textId="77777777" w:rsidR="008476F1" w:rsidRPr="008476F1" w:rsidRDefault="008476F1" w:rsidP="008476F1">
      <w:pPr>
        <w:pStyle w:val="Akapitzlist"/>
        <w:numPr>
          <w:ilvl w:val="0"/>
          <w:numId w:val="0"/>
        </w:numPr>
        <w:spacing w:line="276" w:lineRule="auto"/>
        <w:ind w:left="375"/>
        <w:rPr>
          <w:sz w:val="23"/>
          <w:szCs w:val="23"/>
        </w:rPr>
      </w:pPr>
      <w:r w:rsidRPr="008476F1">
        <w:rPr>
          <w:b/>
          <w:bCs/>
          <w:sz w:val="23"/>
          <w:szCs w:val="23"/>
        </w:rPr>
        <w:t>załącznik nr 2</w:t>
      </w:r>
      <w:r w:rsidRPr="008476F1">
        <w:rPr>
          <w:sz w:val="23"/>
          <w:szCs w:val="23"/>
        </w:rPr>
        <w:t xml:space="preserve"> – Oświadczenie Wykonawcy o spełnianiu warunków udziału w postępowaniu, </w:t>
      </w:r>
    </w:p>
    <w:p w14:paraId="31200015" w14:textId="77777777" w:rsidR="008476F1" w:rsidRPr="008476F1" w:rsidRDefault="008476F1" w:rsidP="008476F1">
      <w:pPr>
        <w:pStyle w:val="Akapitzlist"/>
        <w:numPr>
          <w:ilvl w:val="0"/>
          <w:numId w:val="0"/>
        </w:numPr>
        <w:spacing w:line="276" w:lineRule="auto"/>
        <w:ind w:left="375"/>
        <w:rPr>
          <w:sz w:val="23"/>
          <w:szCs w:val="23"/>
        </w:rPr>
      </w:pPr>
      <w:r w:rsidRPr="008476F1">
        <w:rPr>
          <w:b/>
          <w:bCs/>
          <w:sz w:val="23"/>
          <w:szCs w:val="23"/>
        </w:rPr>
        <w:t>załącznik nr 3</w:t>
      </w:r>
      <w:r w:rsidRPr="008476F1">
        <w:rPr>
          <w:sz w:val="23"/>
          <w:szCs w:val="23"/>
        </w:rPr>
        <w:t xml:space="preserve"> – Oświadczenie - wykaz podwykonawców (o ile dotyczy), </w:t>
      </w:r>
    </w:p>
    <w:p w14:paraId="33B0041D" w14:textId="77777777" w:rsidR="008476F1" w:rsidRDefault="008476F1" w:rsidP="008476F1">
      <w:pPr>
        <w:pStyle w:val="Akapitzlist"/>
        <w:numPr>
          <w:ilvl w:val="0"/>
          <w:numId w:val="0"/>
        </w:numPr>
        <w:spacing w:line="276" w:lineRule="auto"/>
        <w:ind w:left="375"/>
        <w:rPr>
          <w:sz w:val="23"/>
          <w:szCs w:val="23"/>
        </w:rPr>
      </w:pPr>
      <w:r w:rsidRPr="008476F1">
        <w:rPr>
          <w:b/>
          <w:bCs/>
          <w:sz w:val="23"/>
          <w:szCs w:val="23"/>
        </w:rPr>
        <w:t xml:space="preserve">załącznik nr </w:t>
      </w:r>
      <w:r w:rsidRPr="008476F1">
        <w:rPr>
          <w:sz w:val="23"/>
          <w:szCs w:val="23"/>
        </w:rPr>
        <w:t xml:space="preserve"> 4 – Oświadczenie Podmiotu udostępniającego swoje zasoby do dyspozycji Wykonawcy </w:t>
      </w:r>
    </w:p>
    <w:p w14:paraId="0B67CF08" w14:textId="142CC1BC" w:rsidR="008476F1" w:rsidRPr="008476F1" w:rsidRDefault="008476F1" w:rsidP="008476F1">
      <w:pPr>
        <w:pStyle w:val="Akapitzlist"/>
        <w:numPr>
          <w:ilvl w:val="0"/>
          <w:numId w:val="0"/>
        </w:numPr>
        <w:spacing w:line="276" w:lineRule="auto"/>
        <w:ind w:left="375"/>
        <w:rPr>
          <w:sz w:val="23"/>
          <w:szCs w:val="23"/>
        </w:rPr>
      </w:pPr>
      <w:r>
        <w:rPr>
          <w:b/>
          <w:bCs/>
          <w:sz w:val="23"/>
          <w:szCs w:val="23"/>
        </w:rPr>
        <w:t xml:space="preserve">załącznik nr 5 – </w:t>
      </w:r>
      <w:r>
        <w:rPr>
          <w:sz w:val="23"/>
          <w:szCs w:val="23"/>
        </w:rPr>
        <w:t>Kalkulacja cenowa</w:t>
      </w:r>
    </w:p>
    <w:p w14:paraId="029AA840" w14:textId="77777777" w:rsidR="008476F1" w:rsidRPr="008476F1" w:rsidRDefault="008476F1" w:rsidP="008476F1">
      <w:pPr>
        <w:pStyle w:val="Akapitzlist"/>
        <w:numPr>
          <w:ilvl w:val="0"/>
          <w:numId w:val="0"/>
        </w:numPr>
        <w:ind w:left="375"/>
        <w:rPr>
          <w:b/>
          <w:bCs/>
          <w:sz w:val="16"/>
          <w:szCs w:val="16"/>
        </w:rPr>
      </w:pPr>
      <w:r w:rsidRPr="008476F1">
        <w:rPr>
          <w:b/>
          <w:bCs/>
          <w:i/>
          <w:iCs/>
          <w:sz w:val="16"/>
          <w:szCs w:val="16"/>
          <w:u w:val="single"/>
        </w:rPr>
        <w:t>Uwaga! Miejsca wykropkowane i/lub oznaczone „*” we wzorze formularza oferty i wzorach jego załączników Wykonawca zobowiązany jest odpowiednio do ich treści wypełnić lub skreślić.</w:t>
      </w:r>
    </w:p>
    <w:p w14:paraId="74C3DC90" w14:textId="6EC6F8F4" w:rsidR="009509AA" w:rsidRPr="008476F1" w:rsidRDefault="009509AA" w:rsidP="008476F1">
      <w:pPr>
        <w:tabs>
          <w:tab w:val="num" w:pos="540"/>
        </w:tabs>
        <w:jc w:val="both"/>
        <w:rPr>
          <w:sz w:val="23"/>
          <w:szCs w:val="23"/>
        </w:rPr>
      </w:pPr>
      <w:r w:rsidRPr="008476F1">
        <w:rPr>
          <w:sz w:val="23"/>
          <w:szCs w:val="23"/>
        </w:rPr>
        <w:t>inne – .................................................................*.</w:t>
      </w:r>
    </w:p>
    <w:p w14:paraId="17266999" w14:textId="77777777" w:rsidR="006B43AA" w:rsidRPr="00416754" w:rsidRDefault="006B43AA" w:rsidP="00B07A55">
      <w:pPr>
        <w:widowControl/>
        <w:suppressAutoHyphens w:val="0"/>
        <w:jc w:val="both"/>
      </w:pPr>
      <w:r w:rsidRPr="00416754">
        <w:rPr>
          <w:b/>
          <w:bCs/>
          <w:i/>
          <w:iCs/>
          <w:sz w:val="20"/>
          <w:szCs w:val="20"/>
          <w:u w:val="single"/>
        </w:rPr>
        <w:t>Uwaga! Miejsca wykropkowane i/lub oznaczone „*” we wzorze formularza oferty i wzorach jego załączników Wykonawca zobowiązany jest odpowiednio do ich treści wypełnić lub skreślić</w:t>
      </w:r>
      <w:r w:rsidRPr="00416754">
        <w:rPr>
          <w:b/>
          <w:bCs/>
          <w:i/>
          <w:iCs/>
          <w:u w:val="single"/>
        </w:rPr>
        <w:t>.</w:t>
      </w:r>
    </w:p>
    <w:p w14:paraId="37ADDF62" w14:textId="77777777" w:rsidR="006B43AA" w:rsidRPr="00416754" w:rsidRDefault="006B43AA" w:rsidP="00B07A55">
      <w:pPr>
        <w:widowControl/>
        <w:suppressAutoHyphens w:val="0"/>
        <w:ind w:left="540"/>
        <w:jc w:val="both"/>
        <w:outlineLvl w:val="0"/>
        <w:rPr>
          <w:i/>
          <w:iCs/>
        </w:rPr>
      </w:pPr>
    </w:p>
    <w:p w14:paraId="6F24A2A3" w14:textId="77777777" w:rsidR="00B24AC5" w:rsidRPr="00416754" w:rsidRDefault="00B24AC5">
      <w:pPr>
        <w:widowControl/>
        <w:suppressAutoHyphens w:val="0"/>
        <w:jc w:val="left"/>
        <w:rPr>
          <w:b/>
          <w:bCs/>
        </w:rPr>
      </w:pPr>
      <w:r w:rsidRPr="00416754">
        <w:rPr>
          <w:b/>
          <w:bCs/>
        </w:rPr>
        <w:br w:type="page"/>
      </w:r>
    </w:p>
    <w:p w14:paraId="1BBABB56" w14:textId="77777777" w:rsidR="008476F1" w:rsidRPr="00C8718E" w:rsidRDefault="008476F1" w:rsidP="008476F1">
      <w:pPr>
        <w:widowControl/>
        <w:suppressAutoHyphens w:val="0"/>
        <w:jc w:val="right"/>
        <w:rPr>
          <w:b/>
          <w:bCs/>
          <w:sz w:val="22"/>
          <w:szCs w:val="22"/>
        </w:rPr>
      </w:pPr>
      <w:r w:rsidRPr="00C8718E">
        <w:rPr>
          <w:b/>
          <w:bCs/>
          <w:sz w:val="22"/>
          <w:szCs w:val="22"/>
        </w:rPr>
        <w:lastRenderedPageBreak/>
        <w:t>ZAŁĄCZNIK nr 1 do Formularza oferty</w:t>
      </w:r>
    </w:p>
    <w:p w14:paraId="65B189C3" w14:textId="77777777" w:rsidR="008476F1" w:rsidRPr="00C8718E" w:rsidRDefault="008476F1" w:rsidP="008476F1">
      <w:pPr>
        <w:widowControl/>
        <w:suppressAutoHyphens w:val="0"/>
        <w:outlineLvl w:val="0"/>
        <w:rPr>
          <w:sz w:val="22"/>
          <w:szCs w:val="22"/>
        </w:rPr>
      </w:pPr>
    </w:p>
    <w:p w14:paraId="66FEEE88" w14:textId="77777777" w:rsidR="008476F1" w:rsidRPr="00C8718E" w:rsidRDefault="008476F1" w:rsidP="008476F1">
      <w:pPr>
        <w:widowControl/>
        <w:suppressAutoHyphens w:val="0"/>
        <w:outlineLvl w:val="0"/>
        <w:rPr>
          <w:b/>
          <w:bCs/>
          <w:sz w:val="22"/>
          <w:szCs w:val="22"/>
          <w:u w:val="single"/>
        </w:rPr>
      </w:pPr>
      <w:r w:rsidRPr="00C8718E">
        <w:rPr>
          <w:b/>
          <w:bCs/>
          <w:sz w:val="22"/>
          <w:szCs w:val="22"/>
          <w:u w:val="single"/>
        </w:rPr>
        <w:t xml:space="preserve">OŚWIADCZENIE </w:t>
      </w:r>
    </w:p>
    <w:p w14:paraId="5D11B870" w14:textId="77777777" w:rsidR="008476F1" w:rsidRPr="00C8718E" w:rsidRDefault="008476F1" w:rsidP="008476F1">
      <w:pPr>
        <w:widowControl/>
        <w:suppressAutoHyphens w:val="0"/>
        <w:outlineLvl w:val="0"/>
        <w:rPr>
          <w:b/>
          <w:bCs/>
          <w:sz w:val="22"/>
          <w:szCs w:val="22"/>
          <w:u w:val="single"/>
        </w:rPr>
      </w:pPr>
      <w:r w:rsidRPr="00C8718E">
        <w:rPr>
          <w:b/>
          <w:bCs/>
          <w:sz w:val="22"/>
          <w:szCs w:val="22"/>
          <w:u w:val="single"/>
        </w:rPr>
        <w:t>WYKONAWCY O NIEPODLEGANIU WYKLUCZENIU Z POSTĘPOWANIA</w:t>
      </w:r>
    </w:p>
    <w:p w14:paraId="0BDD8326" w14:textId="77777777" w:rsidR="008476F1" w:rsidRPr="00C8718E" w:rsidRDefault="008476F1" w:rsidP="008476F1">
      <w:pPr>
        <w:widowControl/>
        <w:suppressAutoHyphens w:val="0"/>
        <w:ind w:left="540"/>
        <w:outlineLvl w:val="0"/>
        <w:rPr>
          <w:b/>
          <w:bCs/>
          <w:sz w:val="22"/>
          <w:szCs w:val="22"/>
        </w:rPr>
      </w:pPr>
    </w:p>
    <w:p w14:paraId="4BFCEFD8" w14:textId="7660CFA4" w:rsidR="008476F1" w:rsidRPr="00C8718E" w:rsidRDefault="008476F1" w:rsidP="008476F1">
      <w:pPr>
        <w:tabs>
          <w:tab w:val="center" w:pos="4536"/>
          <w:tab w:val="right" w:pos="9072"/>
        </w:tabs>
        <w:jc w:val="both"/>
        <w:rPr>
          <w:i/>
          <w:iCs/>
          <w:sz w:val="22"/>
          <w:szCs w:val="22"/>
        </w:rPr>
      </w:pPr>
      <w:r w:rsidRPr="00C8718E">
        <w:rPr>
          <w:i/>
          <w:iCs/>
          <w:sz w:val="22"/>
          <w:szCs w:val="22"/>
          <w:u w:val="single"/>
        </w:rPr>
        <w:t xml:space="preserve">Składając ofertę w postępowaniu </w:t>
      </w:r>
      <w:bookmarkStart w:id="19" w:name="_Hlk74561550"/>
      <w:r w:rsidRPr="00C8718E">
        <w:rPr>
          <w:i/>
          <w:iCs/>
          <w:sz w:val="22"/>
          <w:szCs w:val="22"/>
          <w:u w:val="single"/>
        </w:rPr>
        <w:t xml:space="preserve">na </w:t>
      </w:r>
      <w:bookmarkEnd w:id="19"/>
      <w:r w:rsidRPr="00C8718E">
        <w:rPr>
          <w:i/>
          <w:iCs/>
          <w:sz w:val="22"/>
          <w:szCs w:val="22"/>
          <w:u w:val="single"/>
        </w:rPr>
        <w:t xml:space="preserve">wyłonienie </w:t>
      </w:r>
      <w:proofErr w:type="spellStart"/>
      <w:r w:rsidRPr="008476F1">
        <w:rPr>
          <w:i/>
          <w:iCs/>
          <w:sz w:val="22"/>
          <w:szCs w:val="22"/>
          <w:u w:val="single"/>
        </w:rPr>
        <w:t>Wyłonienie</w:t>
      </w:r>
      <w:proofErr w:type="spellEnd"/>
      <w:r w:rsidRPr="008476F1">
        <w:rPr>
          <w:i/>
          <w:iCs/>
          <w:sz w:val="22"/>
          <w:szCs w:val="22"/>
          <w:u w:val="single"/>
        </w:rPr>
        <w:t xml:space="preserve"> Wykonawcy w zakresie dostawy oprogramowania świadczącego usługę NAC w klastrze HA dla Działu Infrastruktury Systemów Informatycznych UJ</w:t>
      </w:r>
      <w:r w:rsidRPr="00C8718E">
        <w:rPr>
          <w:i/>
          <w:iCs/>
          <w:sz w:val="22"/>
          <w:szCs w:val="22"/>
        </w:rPr>
        <w:t>, nr sprawy 80.272.</w:t>
      </w:r>
      <w:r>
        <w:rPr>
          <w:i/>
          <w:iCs/>
          <w:sz w:val="22"/>
          <w:szCs w:val="22"/>
        </w:rPr>
        <w:t>400</w:t>
      </w:r>
      <w:r w:rsidRPr="00C8718E">
        <w:rPr>
          <w:i/>
          <w:iCs/>
          <w:sz w:val="22"/>
          <w:szCs w:val="22"/>
        </w:rPr>
        <w:t>.2024:</w:t>
      </w:r>
    </w:p>
    <w:p w14:paraId="4189FD4C" w14:textId="77777777" w:rsidR="008476F1" w:rsidRPr="00C8718E" w:rsidRDefault="008476F1" w:rsidP="008476F1">
      <w:pPr>
        <w:spacing w:line="360" w:lineRule="auto"/>
        <w:jc w:val="both"/>
        <w:rPr>
          <w:sz w:val="22"/>
          <w:szCs w:val="22"/>
        </w:rPr>
      </w:pPr>
    </w:p>
    <w:p w14:paraId="65C71F8E" w14:textId="77777777" w:rsidR="008476F1" w:rsidRPr="00C8718E" w:rsidRDefault="008476F1" w:rsidP="00FD0891">
      <w:pPr>
        <w:numPr>
          <w:ilvl w:val="4"/>
          <w:numId w:val="11"/>
        </w:numPr>
        <w:spacing w:line="360" w:lineRule="auto"/>
        <w:ind w:left="0" w:firstLine="0"/>
        <w:jc w:val="both"/>
        <w:rPr>
          <w:b/>
          <w:sz w:val="22"/>
          <w:szCs w:val="22"/>
        </w:rPr>
      </w:pPr>
      <w:r w:rsidRPr="00C8718E">
        <w:rPr>
          <w:b/>
          <w:sz w:val="22"/>
          <w:szCs w:val="22"/>
        </w:rPr>
        <w:t>OŚWIADCZENIA DOTYCZĄCE WYKONAWCY</w:t>
      </w:r>
    </w:p>
    <w:p w14:paraId="23126759" w14:textId="77777777" w:rsidR="008476F1" w:rsidRPr="00C8718E" w:rsidRDefault="008476F1" w:rsidP="00FD0891">
      <w:pPr>
        <w:widowControl/>
        <w:numPr>
          <w:ilvl w:val="0"/>
          <w:numId w:val="30"/>
        </w:numPr>
        <w:suppressAutoHyphens w:val="0"/>
        <w:contextualSpacing/>
        <w:jc w:val="both"/>
        <w:rPr>
          <w:i/>
          <w:sz w:val="22"/>
          <w:szCs w:val="22"/>
        </w:rPr>
      </w:pPr>
      <w:r w:rsidRPr="00C8718E">
        <w:rPr>
          <w:sz w:val="22"/>
          <w:szCs w:val="22"/>
        </w:rPr>
        <w:t>Oświadczam, że nie podlegam wykluczeniu z postępowania na podstawie art. 108 ust. 1 ustawy PZP.</w:t>
      </w:r>
    </w:p>
    <w:p w14:paraId="1413963B" w14:textId="77777777" w:rsidR="008476F1" w:rsidRPr="00C8718E" w:rsidRDefault="008476F1" w:rsidP="00FD0891">
      <w:pPr>
        <w:widowControl/>
        <w:numPr>
          <w:ilvl w:val="0"/>
          <w:numId w:val="30"/>
        </w:numPr>
        <w:suppressAutoHyphens w:val="0"/>
        <w:contextualSpacing/>
        <w:jc w:val="both"/>
        <w:rPr>
          <w:i/>
          <w:sz w:val="22"/>
          <w:szCs w:val="22"/>
        </w:rPr>
      </w:pPr>
      <w:r w:rsidRPr="00C8718E">
        <w:rPr>
          <w:sz w:val="22"/>
          <w:szCs w:val="22"/>
        </w:rPr>
        <w:t>Oświadczam, że nie podlegam wykluczeniu z postępowania na podstawie art. 109 ust. 1 pkt 1, 4. 5, i od 7 do 10 ustawy PZP.</w:t>
      </w:r>
    </w:p>
    <w:p w14:paraId="4E770131" w14:textId="77777777" w:rsidR="008476F1" w:rsidRPr="00C8718E" w:rsidRDefault="008476F1" w:rsidP="00FD0891">
      <w:pPr>
        <w:widowControl/>
        <w:numPr>
          <w:ilvl w:val="0"/>
          <w:numId w:val="30"/>
        </w:numPr>
        <w:suppressAutoHyphens w:val="0"/>
        <w:contextualSpacing/>
        <w:jc w:val="both"/>
        <w:rPr>
          <w:i/>
          <w:sz w:val="22"/>
          <w:szCs w:val="22"/>
        </w:rPr>
      </w:pPr>
      <w:r w:rsidRPr="00C8718E">
        <w:rPr>
          <w:sz w:val="22"/>
          <w:szCs w:val="22"/>
        </w:rPr>
        <w:t>Oświadczam, iż nie podlegam wykluczeniu na podstawie art. 7 ust. 1 ustawy z dnia 13 kwietnia 2022 r. o szczególnych rozwiązaniach w zakresie przeciwdziałania wspieraniu agresji na Ukrainę oraz służących ochronie bezpieczeństwa narodowego (t. j. Dz. U. 2024  poz. 507), tj.:</w:t>
      </w:r>
    </w:p>
    <w:p w14:paraId="467591A3" w14:textId="77777777" w:rsidR="008476F1" w:rsidRPr="00C8718E" w:rsidRDefault="008476F1" w:rsidP="00FD0891">
      <w:pPr>
        <w:widowControl/>
        <w:numPr>
          <w:ilvl w:val="0"/>
          <w:numId w:val="87"/>
        </w:numPr>
        <w:suppressAutoHyphens w:val="0"/>
        <w:ind w:left="993" w:hanging="567"/>
        <w:jc w:val="both"/>
        <w:rPr>
          <w:sz w:val="22"/>
          <w:szCs w:val="22"/>
        </w:rPr>
      </w:pPr>
      <w:r w:rsidRPr="00C8718E">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2760F614" w14:textId="77777777" w:rsidR="008476F1" w:rsidRPr="00C8718E" w:rsidRDefault="008476F1" w:rsidP="00FD0891">
      <w:pPr>
        <w:widowControl/>
        <w:numPr>
          <w:ilvl w:val="0"/>
          <w:numId w:val="87"/>
        </w:numPr>
        <w:suppressAutoHyphens w:val="0"/>
        <w:ind w:left="993" w:hanging="567"/>
        <w:jc w:val="both"/>
        <w:rPr>
          <w:sz w:val="22"/>
          <w:szCs w:val="22"/>
        </w:rPr>
      </w:pPr>
      <w:r w:rsidRPr="00C8718E">
        <w:rPr>
          <w:sz w:val="22"/>
          <w:szCs w:val="22"/>
        </w:rPr>
        <w:t>nie jestem wykonawcą, którego beneficjentem rzeczywistym w rozumieniu ustawy z dnia 1 marca 2018 r. o przeciwdziałaniu praniu pieniędzy oraz finansowaniu terroryzmu (</w:t>
      </w:r>
      <w:r w:rsidRPr="00D45617">
        <w:rPr>
          <w:sz w:val="22"/>
          <w:szCs w:val="22"/>
        </w:rPr>
        <w:t xml:space="preserve">Dz. U. z 2024 r. poz. 850, z </w:t>
      </w:r>
      <w:proofErr w:type="spellStart"/>
      <w:r w:rsidRPr="00D45617">
        <w:rPr>
          <w:sz w:val="22"/>
          <w:szCs w:val="22"/>
        </w:rPr>
        <w:t>późn</w:t>
      </w:r>
      <w:proofErr w:type="spellEnd"/>
      <w:r w:rsidRPr="00D45617">
        <w:rPr>
          <w:sz w:val="22"/>
          <w:szCs w:val="22"/>
        </w:rPr>
        <w:t>. zm.</w:t>
      </w:r>
      <w:r w:rsidRPr="00C8718E">
        <w:rPr>
          <w:sz w:val="22"/>
          <w:szCs w:val="22"/>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4DCD2B44" w14:textId="77777777" w:rsidR="008476F1" w:rsidRPr="00C8718E" w:rsidRDefault="008476F1" w:rsidP="00FD0891">
      <w:pPr>
        <w:widowControl/>
        <w:numPr>
          <w:ilvl w:val="0"/>
          <w:numId w:val="87"/>
        </w:numPr>
        <w:suppressAutoHyphens w:val="0"/>
        <w:ind w:left="993" w:hanging="567"/>
        <w:jc w:val="both"/>
        <w:rPr>
          <w:sz w:val="22"/>
          <w:szCs w:val="22"/>
        </w:rPr>
      </w:pPr>
      <w:r w:rsidRPr="00C8718E">
        <w:rPr>
          <w:sz w:val="22"/>
          <w:szCs w:val="22"/>
        </w:rPr>
        <w:t>nie jestem wykonawcą, którego jednostką dominującą w rozumieniu art. 3 ust. 1 pkt 37 ustawy z dnia 29 września 1994 r. o rachunkowości (</w:t>
      </w:r>
      <w:r w:rsidRPr="00D45617">
        <w:rPr>
          <w:sz w:val="22"/>
          <w:szCs w:val="22"/>
        </w:rPr>
        <w:t xml:space="preserve">Dz. U. z 2024 r. poz. 619, z </w:t>
      </w:r>
      <w:proofErr w:type="spellStart"/>
      <w:r w:rsidRPr="00D45617">
        <w:rPr>
          <w:sz w:val="22"/>
          <w:szCs w:val="22"/>
        </w:rPr>
        <w:t>późn</w:t>
      </w:r>
      <w:proofErr w:type="spellEnd"/>
      <w:r w:rsidRPr="00D45617">
        <w:rPr>
          <w:sz w:val="22"/>
          <w:szCs w:val="22"/>
        </w:rPr>
        <w:t>. zm.</w:t>
      </w:r>
      <w:r w:rsidRPr="00C8718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301ACEA" w14:textId="77777777" w:rsidR="008476F1" w:rsidRPr="00C8718E" w:rsidRDefault="008476F1" w:rsidP="008476F1">
      <w:pPr>
        <w:jc w:val="both"/>
        <w:rPr>
          <w:sz w:val="22"/>
          <w:szCs w:val="22"/>
        </w:rPr>
      </w:pPr>
    </w:p>
    <w:p w14:paraId="0253655A" w14:textId="77777777" w:rsidR="008476F1" w:rsidRPr="00C8718E" w:rsidRDefault="008476F1" w:rsidP="008476F1">
      <w:pPr>
        <w:jc w:val="both"/>
        <w:rPr>
          <w:sz w:val="22"/>
          <w:szCs w:val="22"/>
        </w:rPr>
      </w:pPr>
      <w:r w:rsidRPr="00C8718E">
        <w:rPr>
          <w:sz w:val="22"/>
          <w:szCs w:val="22"/>
        </w:rPr>
        <w:t xml:space="preserve">Oświadczam, że zachodzą w stosunku do mnie podstawy wykluczenia z postępowania na podstawie art. …………. ustawy PZP </w:t>
      </w:r>
      <w:r w:rsidRPr="00C8718E">
        <w:rPr>
          <w:i/>
          <w:sz w:val="22"/>
          <w:szCs w:val="22"/>
        </w:rPr>
        <w:t>(podać mającą zastosowanie podstawę wykluczenia spośród wskazanych powyżej).</w:t>
      </w:r>
      <w:r w:rsidRPr="00C8718E">
        <w:rPr>
          <w:sz w:val="22"/>
          <w:szCs w:val="22"/>
        </w:rPr>
        <w:t xml:space="preserve"> Jednocześnie oświadczam, że w związku z ww. okolicznością, na podstawie art. 110 ust. 2 ustawy PZP podjąłem następujące środki naprawcze:</w:t>
      </w:r>
    </w:p>
    <w:p w14:paraId="5463E717" w14:textId="77777777" w:rsidR="008476F1" w:rsidRPr="00C8718E" w:rsidRDefault="008476F1" w:rsidP="008476F1">
      <w:pPr>
        <w:jc w:val="both"/>
        <w:rPr>
          <w:sz w:val="22"/>
          <w:szCs w:val="22"/>
        </w:rPr>
      </w:pPr>
      <w:r w:rsidRPr="00C8718E">
        <w:rPr>
          <w:sz w:val="22"/>
          <w:szCs w:val="22"/>
        </w:rPr>
        <w:t>…………………………………………………………………………………………..…………………...........…………………………………………………………………………………</w:t>
      </w:r>
    </w:p>
    <w:p w14:paraId="17A53C72" w14:textId="77777777" w:rsidR="008476F1" w:rsidRPr="00C8718E" w:rsidRDefault="008476F1" w:rsidP="008476F1">
      <w:pPr>
        <w:jc w:val="both"/>
        <w:rPr>
          <w:sz w:val="22"/>
          <w:szCs w:val="22"/>
        </w:rPr>
      </w:pPr>
    </w:p>
    <w:p w14:paraId="390C98C9" w14:textId="77777777" w:rsidR="008476F1" w:rsidRPr="00C8718E" w:rsidRDefault="008476F1" w:rsidP="008476F1">
      <w:pPr>
        <w:jc w:val="both"/>
        <w:rPr>
          <w:sz w:val="22"/>
          <w:szCs w:val="22"/>
        </w:rPr>
      </w:pPr>
    </w:p>
    <w:p w14:paraId="334E39C7" w14:textId="77777777" w:rsidR="008476F1" w:rsidRPr="00C8718E" w:rsidRDefault="008476F1" w:rsidP="008476F1">
      <w:pPr>
        <w:jc w:val="both"/>
        <w:rPr>
          <w:sz w:val="22"/>
          <w:szCs w:val="22"/>
        </w:rPr>
      </w:pPr>
      <w:r w:rsidRPr="00C8718E">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(t. j. Dz. U. 2024 poz. 507</w:t>
      </w:r>
      <w:r>
        <w:rPr>
          <w:sz w:val="22"/>
          <w:szCs w:val="22"/>
        </w:rPr>
        <w:t xml:space="preserve"> ze zm.</w:t>
      </w:r>
      <w:r w:rsidRPr="00C8718E">
        <w:rPr>
          <w:sz w:val="22"/>
          <w:szCs w:val="22"/>
        </w:rPr>
        <w:t xml:space="preserve">), </w:t>
      </w:r>
      <w:r w:rsidRPr="00C8718E">
        <w:rPr>
          <w:i/>
          <w:sz w:val="22"/>
          <w:szCs w:val="22"/>
        </w:rPr>
        <w:t>(podać mającą zastosowanie podstawę wykluczenia spośród wskazanych powyżej)</w:t>
      </w:r>
    </w:p>
    <w:p w14:paraId="5B0B4A34" w14:textId="77777777" w:rsidR="008476F1" w:rsidRPr="00C8718E" w:rsidRDefault="008476F1" w:rsidP="008476F1">
      <w:pPr>
        <w:rPr>
          <w:sz w:val="22"/>
          <w:szCs w:val="22"/>
        </w:rPr>
      </w:pPr>
      <w:r w:rsidRPr="00C8718E">
        <w:rPr>
          <w:sz w:val="22"/>
          <w:szCs w:val="22"/>
        </w:rPr>
        <w:t>…………………………………………………………………………………………..…………………...........………………….……………………………………………………………</w:t>
      </w:r>
    </w:p>
    <w:p w14:paraId="5B2A8E99" w14:textId="77777777" w:rsidR="008476F1" w:rsidRPr="00C8718E" w:rsidRDefault="008476F1" w:rsidP="008476F1">
      <w:pPr>
        <w:widowControl/>
        <w:suppressAutoHyphens w:val="0"/>
        <w:jc w:val="both"/>
        <w:rPr>
          <w:i/>
          <w:sz w:val="22"/>
          <w:szCs w:val="22"/>
        </w:rPr>
      </w:pPr>
    </w:p>
    <w:p w14:paraId="0AAD5808" w14:textId="77777777" w:rsidR="008476F1" w:rsidRPr="00C8718E" w:rsidRDefault="008476F1" w:rsidP="00FD0891">
      <w:pPr>
        <w:numPr>
          <w:ilvl w:val="4"/>
          <w:numId w:val="11"/>
        </w:numPr>
        <w:spacing w:line="276" w:lineRule="auto"/>
        <w:ind w:left="0" w:firstLine="0"/>
        <w:jc w:val="both"/>
        <w:rPr>
          <w:b/>
          <w:sz w:val="22"/>
          <w:szCs w:val="22"/>
        </w:rPr>
      </w:pPr>
      <w:r w:rsidRPr="00C8718E">
        <w:rPr>
          <w:b/>
          <w:sz w:val="22"/>
          <w:szCs w:val="22"/>
        </w:rPr>
        <w:t>OŚWIADCZENIE DOTYCZĄCE PODWYKONAWCY NIEBĘDĄCEGO PODMIOTEM, NA KTÓREGO ZASOBY POWOŁUJE SIĘ WYKONAWCA*</w:t>
      </w:r>
    </w:p>
    <w:p w14:paraId="3716D338" w14:textId="77777777" w:rsidR="008476F1" w:rsidRPr="00C8718E" w:rsidRDefault="008476F1" w:rsidP="008476F1">
      <w:pPr>
        <w:spacing w:line="276" w:lineRule="auto"/>
        <w:jc w:val="both"/>
        <w:rPr>
          <w:sz w:val="22"/>
          <w:szCs w:val="22"/>
        </w:rPr>
      </w:pPr>
    </w:p>
    <w:p w14:paraId="01B1DA8C" w14:textId="77777777" w:rsidR="008476F1" w:rsidRPr="00C8718E" w:rsidRDefault="008476F1" w:rsidP="008476F1">
      <w:pPr>
        <w:spacing w:line="276" w:lineRule="auto"/>
        <w:jc w:val="both"/>
        <w:rPr>
          <w:sz w:val="22"/>
          <w:szCs w:val="22"/>
        </w:rPr>
      </w:pPr>
      <w:r w:rsidRPr="00C8718E">
        <w:rPr>
          <w:sz w:val="22"/>
          <w:szCs w:val="22"/>
        </w:rPr>
        <w:t>Oświadczam, że w stosunku do następującego/</w:t>
      </w:r>
      <w:proofErr w:type="spellStart"/>
      <w:r w:rsidRPr="00C8718E">
        <w:rPr>
          <w:sz w:val="22"/>
          <w:szCs w:val="22"/>
        </w:rPr>
        <w:t>ych</w:t>
      </w:r>
      <w:proofErr w:type="spellEnd"/>
      <w:r w:rsidRPr="00C8718E">
        <w:rPr>
          <w:sz w:val="22"/>
          <w:szCs w:val="22"/>
        </w:rPr>
        <w:t xml:space="preserve"> podmiotu/</w:t>
      </w:r>
      <w:proofErr w:type="spellStart"/>
      <w:r w:rsidRPr="00C8718E">
        <w:rPr>
          <w:sz w:val="22"/>
          <w:szCs w:val="22"/>
        </w:rPr>
        <w:t>tów</w:t>
      </w:r>
      <w:proofErr w:type="spellEnd"/>
      <w:r w:rsidRPr="00C8718E">
        <w:rPr>
          <w:sz w:val="22"/>
          <w:szCs w:val="22"/>
        </w:rPr>
        <w:t>, będącego/</w:t>
      </w:r>
      <w:proofErr w:type="spellStart"/>
      <w:r w:rsidRPr="00C8718E">
        <w:rPr>
          <w:sz w:val="22"/>
          <w:szCs w:val="22"/>
        </w:rPr>
        <w:t>ych</w:t>
      </w:r>
      <w:proofErr w:type="spellEnd"/>
      <w:r w:rsidRPr="00C8718E">
        <w:rPr>
          <w:sz w:val="22"/>
          <w:szCs w:val="22"/>
        </w:rPr>
        <w:t xml:space="preserve"> podwykonawcą/</w:t>
      </w:r>
      <w:proofErr w:type="spellStart"/>
      <w:r w:rsidRPr="00C8718E">
        <w:rPr>
          <w:sz w:val="22"/>
          <w:szCs w:val="22"/>
        </w:rPr>
        <w:t>ami</w:t>
      </w:r>
      <w:proofErr w:type="spellEnd"/>
      <w:r w:rsidRPr="00C8718E">
        <w:rPr>
          <w:sz w:val="22"/>
          <w:szCs w:val="22"/>
        </w:rPr>
        <w:t xml:space="preserve">: </w:t>
      </w:r>
      <w:r w:rsidRPr="00C8718E">
        <w:rPr>
          <w:i/>
          <w:sz w:val="22"/>
          <w:szCs w:val="22"/>
        </w:rPr>
        <w:lastRenderedPageBreak/>
        <w:t>(należy podać pełną nazwę/firmę, adres, a także w zależności od podmiotu: NIP/PESEL, KRS/</w:t>
      </w:r>
      <w:proofErr w:type="spellStart"/>
      <w:r w:rsidRPr="00C8718E">
        <w:rPr>
          <w:i/>
          <w:sz w:val="22"/>
          <w:szCs w:val="22"/>
        </w:rPr>
        <w:t>CEiDG</w:t>
      </w:r>
      <w:proofErr w:type="spellEnd"/>
      <w:r w:rsidRPr="00C8718E">
        <w:rPr>
          <w:i/>
          <w:sz w:val="22"/>
          <w:szCs w:val="22"/>
        </w:rPr>
        <w:t>)</w:t>
      </w:r>
      <w:r w:rsidRPr="00C8718E">
        <w:rPr>
          <w:sz w:val="22"/>
          <w:szCs w:val="22"/>
        </w:rPr>
        <w:t>,</w:t>
      </w:r>
    </w:p>
    <w:p w14:paraId="1F19E01D" w14:textId="77777777" w:rsidR="008476F1" w:rsidRPr="00C8718E" w:rsidRDefault="008476F1" w:rsidP="008476F1">
      <w:pPr>
        <w:spacing w:line="276" w:lineRule="auto"/>
        <w:jc w:val="both"/>
        <w:rPr>
          <w:sz w:val="22"/>
          <w:szCs w:val="22"/>
        </w:rPr>
      </w:pPr>
      <w:r w:rsidRPr="00C8718E">
        <w:rPr>
          <w:sz w:val="22"/>
          <w:szCs w:val="22"/>
        </w:rPr>
        <w:t xml:space="preserve"> ……………………………………………………………………..….…… </w:t>
      </w:r>
    </w:p>
    <w:p w14:paraId="3EB7754E" w14:textId="77777777" w:rsidR="008476F1" w:rsidRPr="00C8718E" w:rsidRDefault="008476F1" w:rsidP="008476F1">
      <w:pPr>
        <w:spacing w:line="276" w:lineRule="auto"/>
        <w:jc w:val="both"/>
        <w:rPr>
          <w:sz w:val="22"/>
          <w:szCs w:val="22"/>
        </w:rPr>
      </w:pPr>
      <w:r w:rsidRPr="00C8718E">
        <w:rPr>
          <w:sz w:val="22"/>
          <w:szCs w:val="22"/>
        </w:rPr>
        <w:t>nie zachodzą podstawy wykluczenia z postępowania o udzielenie zamówienia.</w:t>
      </w:r>
    </w:p>
    <w:p w14:paraId="1F1C07BB" w14:textId="77777777" w:rsidR="008476F1" w:rsidRPr="00C8718E" w:rsidRDefault="008476F1" w:rsidP="008476F1">
      <w:pPr>
        <w:spacing w:line="360" w:lineRule="auto"/>
        <w:jc w:val="both"/>
        <w:rPr>
          <w:sz w:val="22"/>
          <w:szCs w:val="22"/>
        </w:rPr>
      </w:pPr>
    </w:p>
    <w:p w14:paraId="116154F9" w14:textId="77777777" w:rsidR="008476F1" w:rsidRPr="00C8718E" w:rsidRDefault="008476F1" w:rsidP="008476F1">
      <w:pPr>
        <w:widowControl/>
        <w:suppressAutoHyphens w:val="0"/>
        <w:ind w:left="540"/>
        <w:rPr>
          <w:b/>
          <w:bCs/>
          <w:sz w:val="22"/>
          <w:szCs w:val="22"/>
        </w:rPr>
      </w:pPr>
      <w:r w:rsidRPr="00C8718E">
        <w:rPr>
          <w:b/>
          <w:bCs/>
          <w:sz w:val="22"/>
          <w:szCs w:val="22"/>
        </w:rPr>
        <w:t>OŚWIADCZENIE</w:t>
      </w:r>
    </w:p>
    <w:p w14:paraId="5E05853C" w14:textId="77777777" w:rsidR="008476F1" w:rsidRPr="00C8718E" w:rsidRDefault="008476F1" w:rsidP="008476F1">
      <w:pPr>
        <w:widowControl/>
        <w:suppressAutoHyphens w:val="0"/>
        <w:ind w:left="540"/>
        <w:jc w:val="right"/>
        <w:rPr>
          <w:i/>
          <w:sz w:val="22"/>
          <w:szCs w:val="22"/>
        </w:rPr>
      </w:pPr>
    </w:p>
    <w:p w14:paraId="14D53228" w14:textId="77777777" w:rsidR="008476F1" w:rsidRPr="00C8718E" w:rsidRDefault="008476F1" w:rsidP="008476F1">
      <w:pPr>
        <w:spacing w:line="276" w:lineRule="auto"/>
        <w:jc w:val="both"/>
        <w:rPr>
          <w:i/>
          <w:sz w:val="22"/>
          <w:szCs w:val="22"/>
        </w:rPr>
      </w:pPr>
      <w:r w:rsidRPr="00C8718E">
        <w:rPr>
          <w:sz w:val="22"/>
          <w:szCs w:val="22"/>
        </w:rPr>
        <w:t xml:space="preserve">Oświadczam, że w stosunku do podmiotu ……………… </w:t>
      </w:r>
      <w:r w:rsidRPr="00C8718E">
        <w:rPr>
          <w:i/>
          <w:sz w:val="22"/>
          <w:szCs w:val="22"/>
        </w:rPr>
        <w:t>(należy podać pełną nazwę/firmę, adres, a także w zależności od podmiotu: NIP/PESEL, KRS/</w:t>
      </w:r>
      <w:proofErr w:type="spellStart"/>
      <w:r w:rsidRPr="00C8718E">
        <w:rPr>
          <w:i/>
          <w:sz w:val="22"/>
          <w:szCs w:val="22"/>
        </w:rPr>
        <w:t>CEiDG</w:t>
      </w:r>
      <w:proofErr w:type="spellEnd"/>
      <w:r w:rsidRPr="00C8718E">
        <w:rPr>
          <w:i/>
          <w:sz w:val="22"/>
          <w:szCs w:val="22"/>
        </w:rPr>
        <w:t>)</w:t>
      </w:r>
    </w:p>
    <w:p w14:paraId="51F1D676" w14:textId="77777777" w:rsidR="008476F1" w:rsidRPr="00C8718E" w:rsidRDefault="008476F1" w:rsidP="008476F1">
      <w:pPr>
        <w:spacing w:line="276" w:lineRule="auto"/>
        <w:jc w:val="both"/>
        <w:rPr>
          <w:sz w:val="22"/>
          <w:szCs w:val="22"/>
        </w:rPr>
      </w:pPr>
      <w:r w:rsidRPr="00C8718E">
        <w:rPr>
          <w:sz w:val="22"/>
          <w:szCs w:val="22"/>
        </w:rPr>
        <w:t xml:space="preserve">zachodzą podstawy wykluczenia z postępowania na podstawie art. …………. ustawy PZP </w:t>
      </w:r>
      <w:r w:rsidRPr="00C8718E">
        <w:rPr>
          <w:i/>
          <w:sz w:val="22"/>
          <w:szCs w:val="22"/>
        </w:rPr>
        <w:t>(podać mającą zastosowanie podstawę wykluczenia spośród wskazanych powyżej).</w:t>
      </w:r>
      <w:r w:rsidRPr="00C8718E">
        <w:rPr>
          <w:sz w:val="22"/>
          <w:szCs w:val="22"/>
        </w:rPr>
        <w:t xml:space="preserve"> Jednocześnie oświadczam, że w związku z ww. okolicznością, na podstawie art. 110 ust. 2 ustawy PZP podjęte zostały następujące środki naprawcze:</w:t>
      </w:r>
    </w:p>
    <w:p w14:paraId="45BD53F8" w14:textId="77777777" w:rsidR="008476F1" w:rsidRPr="00C8718E" w:rsidRDefault="008476F1" w:rsidP="008476F1">
      <w:pPr>
        <w:spacing w:line="360" w:lineRule="auto"/>
        <w:jc w:val="both"/>
        <w:rPr>
          <w:b/>
          <w:sz w:val="22"/>
          <w:szCs w:val="22"/>
        </w:rPr>
      </w:pPr>
      <w:r w:rsidRPr="00C8718E">
        <w:rPr>
          <w:sz w:val="22"/>
          <w:szCs w:val="22"/>
        </w:rPr>
        <w:t>…………………………………………………………………………………………..…………………...........…………………………………………………………………………………………………..………………….......</w:t>
      </w:r>
    </w:p>
    <w:p w14:paraId="0B4B288A" w14:textId="77777777" w:rsidR="008476F1" w:rsidRPr="00C8718E" w:rsidRDefault="008476F1" w:rsidP="008476F1">
      <w:pPr>
        <w:spacing w:line="276" w:lineRule="auto"/>
        <w:jc w:val="both"/>
        <w:rPr>
          <w:sz w:val="22"/>
          <w:szCs w:val="22"/>
        </w:rPr>
      </w:pPr>
      <w:r w:rsidRPr="00C8718E">
        <w:rPr>
          <w:sz w:val="22"/>
          <w:szCs w:val="22"/>
        </w:rPr>
        <w:t xml:space="preserve">Oświadczam, że wszystkie informacje podane w powyższych oświadczeniach są aktualne </w:t>
      </w:r>
      <w:r w:rsidRPr="00C8718E">
        <w:rPr>
          <w:sz w:val="22"/>
          <w:szCs w:val="22"/>
        </w:rPr>
        <w:br/>
        <w:t>i zgodne z prawdą oraz zostały przedstawione z pełną świadomością konsekwencji wprowadzenia Zamawiającego w błąd przy przedstawianiu informacji.</w:t>
      </w:r>
    </w:p>
    <w:p w14:paraId="5D5EE8A2" w14:textId="77777777" w:rsidR="008476F1" w:rsidRPr="00C8718E" w:rsidRDefault="008476F1" w:rsidP="008476F1">
      <w:pPr>
        <w:widowControl/>
        <w:suppressAutoHyphens w:val="0"/>
        <w:spacing w:after="160" w:line="259" w:lineRule="auto"/>
        <w:jc w:val="left"/>
        <w:rPr>
          <w:sz w:val="22"/>
          <w:szCs w:val="22"/>
        </w:rPr>
      </w:pPr>
      <w:r w:rsidRPr="00C8718E">
        <w:rPr>
          <w:sz w:val="22"/>
          <w:szCs w:val="22"/>
        </w:rPr>
        <w:br w:type="page"/>
      </w:r>
    </w:p>
    <w:p w14:paraId="1D0F7907" w14:textId="77777777" w:rsidR="008476F1" w:rsidRPr="00376509" w:rsidRDefault="008476F1" w:rsidP="008476F1">
      <w:pPr>
        <w:widowControl/>
        <w:suppressAutoHyphens w:val="0"/>
        <w:ind w:left="540"/>
        <w:jc w:val="right"/>
        <w:rPr>
          <w:b/>
        </w:rPr>
      </w:pPr>
    </w:p>
    <w:p w14:paraId="75A2C3C7" w14:textId="77777777" w:rsidR="008476F1" w:rsidRPr="00C8718E" w:rsidRDefault="008476F1" w:rsidP="008476F1">
      <w:pPr>
        <w:widowControl/>
        <w:suppressAutoHyphens w:val="0"/>
        <w:jc w:val="right"/>
        <w:outlineLvl w:val="0"/>
        <w:rPr>
          <w:b/>
          <w:bCs/>
          <w:sz w:val="22"/>
          <w:szCs w:val="22"/>
        </w:rPr>
      </w:pPr>
      <w:r w:rsidRPr="00C8718E">
        <w:rPr>
          <w:b/>
          <w:bCs/>
          <w:sz w:val="22"/>
          <w:szCs w:val="22"/>
        </w:rPr>
        <w:t xml:space="preserve">ZAŁĄCZNIK nr 2 do Formularza oferty </w:t>
      </w:r>
    </w:p>
    <w:p w14:paraId="003D9904" w14:textId="77777777" w:rsidR="008476F1" w:rsidRPr="00C8718E" w:rsidRDefault="008476F1" w:rsidP="008476F1">
      <w:pPr>
        <w:widowControl/>
        <w:suppressAutoHyphens w:val="0"/>
        <w:outlineLvl w:val="0"/>
        <w:rPr>
          <w:b/>
          <w:bCs/>
          <w:sz w:val="22"/>
          <w:szCs w:val="22"/>
        </w:rPr>
      </w:pPr>
    </w:p>
    <w:p w14:paraId="5623DB56" w14:textId="77777777" w:rsidR="008476F1" w:rsidRPr="00C8718E" w:rsidRDefault="008476F1" w:rsidP="008476F1">
      <w:pPr>
        <w:widowControl/>
        <w:suppressAutoHyphens w:val="0"/>
        <w:outlineLvl w:val="0"/>
        <w:rPr>
          <w:b/>
          <w:bCs/>
          <w:sz w:val="22"/>
          <w:szCs w:val="22"/>
          <w:u w:val="single"/>
        </w:rPr>
      </w:pPr>
      <w:r w:rsidRPr="00C8718E">
        <w:rPr>
          <w:b/>
          <w:bCs/>
          <w:sz w:val="22"/>
          <w:szCs w:val="22"/>
          <w:u w:val="single"/>
        </w:rPr>
        <w:t xml:space="preserve">OŚWIADCZENIE </w:t>
      </w:r>
    </w:p>
    <w:p w14:paraId="38A24484" w14:textId="77777777" w:rsidR="008476F1" w:rsidRPr="00C8718E" w:rsidRDefault="008476F1" w:rsidP="008476F1">
      <w:pPr>
        <w:widowControl/>
        <w:suppressAutoHyphens w:val="0"/>
        <w:outlineLvl w:val="0"/>
        <w:rPr>
          <w:b/>
          <w:bCs/>
          <w:sz w:val="22"/>
          <w:szCs w:val="22"/>
          <w:u w:val="single"/>
        </w:rPr>
      </w:pPr>
      <w:r w:rsidRPr="00C8718E">
        <w:rPr>
          <w:b/>
          <w:bCs/>
          <w:sz w:val="22"/>
          <w:szCs w:val="22"/>
          <w:u w:val="single"/>
        </w:rPr>
        <w:t>WYKONAWCY O SPEŁNIANIU WARUNKÓW UDZIAŁU W POSTĘPOWANIU</w:t>
      </w:r>
    </w:p>
    <w:p w14:paraId="442B4EC0" w14:textId="77777777" w:rsidR="008476F1" w:rsidRPr="00C8718E" w:rsidRDefault="008476F1" w:rsidP="008476F1">
      <w:pPr>
        <w:widowControl/>
        <w:suppressAutoHyphens w:val="0"/>
        <w:ind w:left="540"/>
        <w:outlineLvl w:val="0"/>
        <w:rPr>
          <w:b/>
          <w:bCs/>
          <w:sz w:val="22"/>
          <w:szCs w:val="22"/>
        </w:rPr>
      </w:pPr>
    </w:p>
    <w:p w14:paraId="4C78EA93" w14:textId="0C58DAF4" w:rsidR="008476F1" w:rsidRPr="00C8718E" w:rsidRDefault="008476F1" w:rsidP="008476F1">
      <w:pPr>
        <w:jc w:val="both"/>
        <w:rPr>
          <w:sz w:val="22"/>
          <w:szCs w:val="22"/>
        </w:rPr>
      </w:pPr>
      <w:r w:rsidRPr="00C8718E">
        <w:rPr>
          <w:i/>
          <w:iCs/>
          <w:sz w:val="22"/>
          <w:szCs w:val="22"/>
        </w:rPr>
        <w:t xml:space="preserve">Składając ofertę w postępowaniu na </w:t>
      </w:r>
      <w:r>
        <w:rPr>
          <w:i/>
          <w:iCs/>
          <w:sz w:val="22"/>
          <w:szCs w:val="22"/>
        </w:rPr>
        <w:t>w</w:t>
      </w:r>
      <w:r w:rsidRPr="00C8718E">
        <w:rPr>
          <w:i/>
          <w:iCs/>
          <w:sz w:val="22"/>
          <w:szCs w:val="22"/>
        </w:rPr>
        <w:t xml:space="preserve">yłonienie </w:t>
      </w:r>
      <w:proofErr w:type="spellStart"/>
      <w:r w:rsidRPr="008476F1">
        <w:rPr>
          <w:i/>
          <w:iCs/>
          <w:sz w:val="22"/>
          <w:szCs w:val="22"/>
        </w:rPr>
        <w:t>Wyłonienie</w:t>
      </w:r>
      <w:proofErr w:type="spellEnd"/>
      <w:r w:rsidRPr="008476F1">
        <w:rPr>
          <w:i/>
          <w:iCs/>
          <w:sz w:val="22"/>
          <w:szCs w:val="22"/>
        </w:rPr>
        <w:t xml:space="preserve"> Wykonawcy w zakresie dostawy oprogramowania świadczącego usługę NAC w klastrze HA dla Działu Infrastruktury Systemów Informatycznych UJ </w:t>
      </w:r>
      <w:r w:rsidRPr="00C8718E">
        <w:rPr>
          <w:sz w:val="22"/>
          <w:szCs w:val="22"/>
        </w:rPr>
        <w:t xml:space="preserve">oświadczam, że spełniam warunki udziału w postępowaniu określone przez Zamawiającego w Rozdziale VI SWZ, </w:t>
      </w:r>
    </w:p>
    <w:p w14:paraId="55CBE68A" w14:textId="77777777" w:rsidR="008476F1" w:rsidRPr="00C8718E" w:rsidRDefault="008476F1" w:rsidP="008476F1">
      <w:pPr>
        <w:widowControl/>
        <w:suppressAutoHyphens w:val="0"/>
        <w:jc w:val="both"/>
        <w:rPr>
          <w:sz w:val="22"/>
          <w:szCs w:val="22"/>
        </w:rPr>
      </w:pPr>
    </w:p>
    <w:p w14:paraId="0A580D82" w14:textId="44BCED07" w:rsidR="008476F1" w:rsidRPr="00C8718E" w:rsidRDefault="008476F1" w:rsidP="00FD0891">
      <w:pPr>
        <w:pStyle w:val="Akapitzlist"/>
        <w:numPr>
          <w:ilvl w:val="1"/>
          <w:numId w:val="91"/>
        </w:numPr>
        <w:tabs>
          <w:tab w:val="clear" w:pos="1440"/>
        </w:tabs>
        <w:ind w:left="284" w:hanging="284"/>
        <w:rPr>
          <w:sz w:val="22"/>
          <w:szCs w:val="22"/>
        </w:rPr>
      </w:pPr>
      <w:r w:rsidRPr="00C8718E">
        <w:rPr>
          <w:sz w:val="22"/>
          <w:szCs w:val="22"/>
        </w:rPr>
        <w:t xml:space="preserve">wykonałem w okresie ostatnich </w:t>
      </w:r>
      <w:r w:rsidRPr="00376509">
        <w:rPr>
          <w:sz w:val="22"/>
          <w:szCs w:val="22"/>
        </w:rPr>
        <w:t xml:space="preserve">w okresie ostatnich 3 lat przed upływem terminu składania ofert, a jeśli okres prowadzenia działalności jest krótszy – </w:t>
      </w:r>
      <w:r>
        <w:rPr>
          <w:sz w:val="22"/>
          <w:szCs w:val="22"/>
        </w:rPr>
        <w:br/>
      </w:r>
      <w:r w:rsidRPr="00376509">
        <w:rPr>
          <w:sz w:val="22"/>
          <w:szCs w:val="22"/>
        </w:rPr>
        <w:t xml:space="preserve">w tym okresie, co najmniej 2 </w:t>
      </w:r>
      <w:r>
        <w:rPr>
          <w:sz w:val="22"/>
          <w:szCs w:val="22"/>
        </w:rPr>
        <w:t>dostawy wraz z wdrożeniem oprogramowania bezpieczeństwa sieciowego</w:t>
      </w:r>
      <w:r w:rsidRPr="00376509">
        <w:rPr>
          <w:sz w:val="22"/>
          <w:szCs w:val="22"/>
        </w:rPr>
        <w:t xml:space="preserve"> na kwotę łącznie co najmniej </w:t>
      </w:r>
      <w:r w:rsidRPr="00376509">
        <w:rPr>
          <w:b/>
          <w:bCs/>
          <w:sz w:val="22"/>
          <w:szCs w:val="22"/>
        </w:rPr>
        <w:t>1</w:t>
      </w:r>
      <w:r w:rsidR="002A59E0">
        <w:rPr>
          <w:b/>
          <w:bCs/>
          <w:sz w:val="22"/>
          <w:szCs w:val="22"/>
        </w:rPr>
        <w:t>5</w:t>
      </w:r>
      <w:r w:rsidRPr="00376509">
        <w:rPr>
          <w:b/>
          <w:bCs/>
          <w:sz w:val="22"/>
          <w:szCs w:val="22"/>
        </w:rPr>
        <w:t>0 000,00 złotych brutto</w:t>
      </w:r>
      <w:r w:rsidRPr="00376509">
        <w:rPr>
          <w:sz w:val="22"/>
          <w:szCs w:val="22"/>
        </w:rPr>
        <w:t xml:space="preserve">, </w:t>
      </w:r>
      <w:r>
        <w:rPr>
          <w:sz w:val="22"/>
          <w:szCs w:val="22"/>
        </w:rPr>
        <w:br/>
      </w:r>
      <w:r w:rsidRPr="00376509">
        <w:rPr>
          <w:sz w:val="22"/>
          <w:szCs w:val="22"/>
        </w:rPr>
        <w:t xml:space="preserve">a </w:t>
      </w:r>
      <w:r w:rsidR="007C7480">
        <w:rPr>
          <w:sz w:val="22"/>
          <w:szCs w:val="22"/>
        </w:rPr>
        <w:t>dostawy</w:t>
      </w:r>
      <w:r w:rsidRPr="00376509">
        <w:rPr>
          <w:sz w:val="22"/>
          <w:szCs w:val="22"/>
        </w:rPr>
        <w:t xml:space="preserve"> został</w:t>
      </w:r>
      <w:r w:rsidR="007C7480">
        <w:rPr>
          <w:sz w:val="22"/>
          <w:szCs w:val="22"/>
        </w:rPr>
        <w:t>y</w:t>
      </w:r>
      <w:r w:rsidRPr="00376509">
        <w:rPr>
          <w:sz w:val="22"/>
          <w:szCs w:val="22"/>
        </w:rPr>
        <w:t xml:space="preserve"> wykona</w:t>
      </w:r>
      <w:r w:rsidR="007C7480">
        <w:rPr>
          <w:sz w:val="22"/>
          <w:szCs w:val="22"/>
        </w:rPr>
        <w:t>ne</w:t>
      </w:r>
      <w:r w:rsidRPr="00376509">
        <w:rPr>
          <w:sz w:val="22"/>
          <w:szCs w:val="22"/>
        </w:rPr>
        <w:t xml:space="preserve"> należycie.</w:t>
      </w:r>
      <w:r w:rsidRPr="00C8718E">
        <w:rPr>
          <w:sz w:val="22"/>
          <w:szCs w:val="22"/>
        </w:rPr>
        <w:t>.</w:t>
      </w:r>
    </w:p>
    <w:p w14:paraId="6F0AF1BD" w14:textId="77777777" w:rsidR="008476F1" w:rsidRPr="00C8718E" w:rsidRDefault="008476F1" w:rsidP="008476F1">
      <w:pPr>
        <w:widowControl/>
        <w:suppressAutoHyphens w:val="0"/>
        <w:ind w:left="780"/>
        <w:contextualSpacing/>
        <w:jc w:val="both"/>
        <w:rPr>
          <w:rFonts w:eastAsia="Calibri"/>
          <w:sz w:val="22"/>
          <w:szCs w:val="22"/>
          <w:lang w:eastAsia="en-US"/>
        </w:rPr>
      </w:pPr>
    </w:p>
    <w:p w14:paraId="11E8E4BC" w14:textId="77777777" w:rsidR="008476F1" w:rsidRPr="00C8718E" w:rsidRDefault="008476F1" w:rsidP="00FD0891">
      <w:pPr>
        <w:widowControl/>
        <w:numPr>
          <w:ilvl w:val="0"/>
          <w:numId w:val="90"/>
        </w:numPr>
        <w:suppressAutoHyphens w:val="0"/>
        <w:contextualSpacing/>
        <w:jc w:val="both"/>
        <w:rPr>
          <w:rFonts w:eastAsia="Calibri"/>
          <w:sz w:val="22"/>
          <w:szCs w:val="22"/>
          <w:lang w:eastAsia="en-US"/>
        </w:rPr>
      </w:pPr>
      <w:r w:rsidRPr="00C8718E">
        <w:rPr>
          <w:rFonts w:eastAsia="Calibri"/>
          <w:sz w:val="22"/>
          <w:szCs w:val="22"/>
          <w:lang w:eastAsia="en-US"/>
        </w:rPr>
        <w:t xml:space="preserve">warunek ten spełniam samodzielnie – Tak w pełnym zakresie*/Tak, częściowo </w:t>
      </w:r>
      <w:r w:rsidRPr="00C8718E">
        <w:rPr>
          <w:rFonts w:eastAsia="Calibri"/>
          <w:sz w:val="22"/>
          <w:szCs w:val="22"/>
          <w:lang w:eastAsia="en-US"/>
        </w:rPr>
        <w:br/>
        <w:t>w zakresie ……………………………………./ Nie*,</w:t>
      </w:r>
    </w:p>
    <w:p w14:paraId="2E9BCA8D" w14:textId="77777777" w:rsidR="008476F1" w:rsidRPr="00C8718E" w:rsidRDefault="008476F1" w:rsidP="00FD0891">
      <w:pPr>
        <w:widowControl/>
        <w:numPr>
          <w:ilvl w:val="0"/>
          <w:numId w:val="90"/>
        </w:numPr>
        <w:suppressAutoHyphens w:val="0"/>
        <w:contextualSpacing/>
        <w:jc w:val="both"/>
        <w:rPr>
          <w:rFonts w:eastAsia="Calibri"/>
          <w:sz w:val="22"/>
          <w:szCs w:val="22"/>
          <w:lang w:eastAsia="en-US"/>
        </w:rPr>
      </w:pPr>
      <w:r w:rsidRPr="00C8718E">
        <w:rPr>
          <w:rFonts w:eastAsia="Calibri"/>
          <w:sz w:val="22"/>
          <w:szCs w:val="22"/>
          <w:lang w:eastAsia="en-US"/>
        </w:rPr>
        <w:t>w celu spełnienia tego warunku polegam na zasadach określonych w art. 118 ustawy PZP, na następującym podmiocie*:</w:t>
      </w:r>
    </w:p>
    <w:p w14:paraId="29B65D4A" w14:textId="77777777" w:rsidR="008476F1" w:rsidRPr="00C8718E" w:rsidRDefault="008476F1" w:rsidP="008476F1">
      <w:pPr>
        <w:jc w:val="both"/>
        <w:rPr>
          <w:sz w:val="22"/>
          <w:szCs w:val="22"/>
        </w:rPr>
      </w:pPr>
    </w:p>
    <w:p w14:paraId="5425A018" w14:textId="77777777" w:rsidR="008476F1" w:rsidRPr="00C8718E" w:rsidRDefault="008476F1" w:rsidP="008476F1">
      <w:pPr>
        <w:widowControl/>
        <w:suppressAutoHyphens w:val="0"/>
        <w:jc w:val="both"/>
        <w:rPr>
          <w:sz w:val="22"/>
          <w:szCs w:val="22"/>
        </w:rPr>
      </w:pPr>
      <w:r w:rsidRPr="00C8718E">
        <w:rPr>
          <w:sz w:val="22"/>
          <w:szCs w:val="22"/>
        </w:rPr>
        <w:t>……………………………………………………………………..………………………</w:t>
      </w:r>
    </w:p>
    <w:p w14:paraId="427BAC1C" w14:textId="77777777" w:rsidR="008476F1" w:rsidRPr="00C8718E" w:rsidRDefault="008476F1" w:rsidP="008476F1">
      <w:pPr>
        <w:widowControl/>
        <w:suppressAutoHyphens w:val="0"/>
        <w:jc w:val="both"/>
        <w:rPr>
          <w:sz w:val="22"/>
          <w:szCs w:val="22"/>
        </w:rPr>
      </w:pPr>
      <w:r w:rsidRPr="00C8718E">
        <w:rPr>
          <w:i/>
          <w:sz w:val="22"/>
          <w:szCs w:val="22"/>
        </w:rPr>
        <w:t>(należy podać pełną nazwę/firmę, adres, a także w zależności od podmiotu: NIP/PESEL, KRS/</w:t>
      </w:r>
      <w:proofErr w:type="spellStart"/>
      <w:r w:rsidRPr="00C8718E">
        <w:rPr>
          <w:i/>
          <w:sz w:val="22"/>
          <w:szCs w:val="22"/>
        </w:rPr>
        <w:t>CEiDG</w:t>
      </w:r>
      <w:proofErr w:type="spellEnd"/>
      <w:r w:rsidRPr="00C8718E">
        <w:rPr>
          <w:i/>
          <w:sz w:val="22"/>
          <w:szCs w:val="22"/>
        </w:rPr>
        <w:t>)</w:t>
      </w:r>
    </w:p>
    <w:p w14:paraId="1D867D86" w14:textId="77777777" w:rsidR="008476F1" w:rsidRPr="00C8718E" w:rsidRDefault="008476F1" w:rsidP="008476F1">
      <w:pPr>
        <w:widowControl/>
        <w:suppressAutoHyphens w:val="0"/>
        <w:jc w:val="both"/>
        <w:rPr>
          <w:sz w:val="22"/>
          <w:szCs w:val="22"/>
        </w:rPr>
      </w:pPr>
    </w:p>
    <w:p w14:paraId="4B8A3EDE" w14:textId="77777777" w:rsidR="008476F1" w:rsidRPr="00C8718E" w:rsidRDefault="008476F1" w:rsidP="008476F1">
      <w:pPr>
        <w:widowControl/>
        <w:suppressAutoHyphens w:val="0"/>
        <w:jc w:val="both"/>
        <w:rPr>
          <w:sz w:val="22"/>
          <w:szCs w:val="22"/>
        </w:rPr>
      </w:pPr>
      <w:r w:rsidRPr="00C8718E">
        <w:rPr>
          <w:sz w:val="22"/>
          <w:szCs w:val="22"/>
        </w:rPr>
        <w:t>w następującym zakresie:</w:t>
      </w:r>
    </w:p>
    <w:p w14:paraId="119AA58A" w14:textId="77777777" w:rsidR="008476F1" w:rsidRPr="00C8718E" w:rsidRDefault="008476F1" w:rsidP="008476F1">
      <w:pPr>
        <w:widowControl/>
        <w:suppressAutoHyphens w:val="0"/>
        <w:jc w:val="both"/>
        <w:rPr>
          <w:sz w:val="22"/>
          <w:szCs w:val="22"/>
        </w:rPr>
      </w:pPr>
      <w:r w:rsidRPr="00C8718E">
        <w:rPr>
          <w:sz w:val="22"/>
          <w:szCs w:val="22"/>
        </w:rPr>
        <w:t>…………………………………………………………..</w:t>
      </w:r>
    </w:p>
    <w:p w14:paraId="74CD5F45" w14:textId="77777777" w:rsidR="008476F1" w:rsidRPr="00C8718E" w:rsidRDefault="008476F1" w:rsidP="008476F1">
      <w:pPr>
        <w:widowControl/>
        <w:suppressAutoHyphens w:val="0"/>
        <w:ind w:left="540"/>
        <w:jc w:val="both"/>
        <w:rPr>
          <w:sz w:val="22"/>
          <w:szCs w:val="22"/>
        </w:rPr>
      </w:pPr>
    </w:p>
    <w:p w14:paraId="05CCC67E" w14:textId="77777777" w:rsidR="008476F1" w:rsidRPr="00C8718E" w:rsidRDefault="008476F1" w:rsidP="008476F1">
      <w:pPr>
        <w:widowControl/>
        <w:suppressAutoHyphens w:val="0"/>
        <w:ind w:left="539"/>
        <w:jc w:val="both"/>
        <w:rPr>
          <w:i/>
          <w:sz w:val="22"/>
          <w:szCs w:val="22"/>
        </w:rPr>
      </w:pPr>
      <w:r w:rsidRPr="00C8718E">
        <w:rPr>
          <w:i/>
          <w:sz w:val="22"/>
          <w:szCs w:val="22"/>
        </w:rPr>
        <w:t>* niepotrzebne skreślić</w:t>
      </w:r>
    </w:p>
    <w:p w14:paraId="1BE77CF5" w14:textId="77777777" w:rsidR="008476F1" w:rsidRPr="00C8718E" w:rsidRDefault="008476F1" w:rsidP="008476F1">
      <w:pPr>
        <w:suppressAutoHyphens w:val="0"/>
        <w:adjustRightInd w:val="0"/>
        <w:jc w:val="both"/>
        <w:textAlignment w:val="baseline"/>
        <w:rPr>
          <w:sz w:val="22"/>
          <w:szCs w:val="22"/>
        </w:rPr>
      </w:pPr>
    </w:p>
    <w:p w14:paraId="1AB18ACA" w14:textId="77777777" w:rsidR="008476F1" w:rsidRPr="00C8718E" w:rsidRDefault="008476F1" w:rsidP="008476F1">
      <w:pPr>
        <w:suppressAutoHyphens w:val="0"/>
        <w:adjustRightInd w:val="0"/>
        <w:ind w:left="426"/>
        <w:jc w:val="both"/>
        <w:textAlignment w:val="baseline"/>
        <w:rPr>
          <w:sz w:val="22"/>
          <w:szCs w:val="22"/>
        </w:rPr>
      </w:pPr>
    </w:p>
    <w:p w14:paraId="28261B4F" w14:textId="77777777" w:rsidR="008476F1" w:rsidRPr="00C8718E" w:rsidRDefault="008476F1" w:rsidP="008476F1">
      <w:pPr>
        <w:adjustRightInd w:val="0"/>
        <w:jc w:val="both"/>
        <w:textAlignment w:val="baseline"/>
        <w:rPr>
          <w:sz w:val="22"/>
          <w:szCs w:val="22"/>
        </w:rPr>
      </w:pPr>
    </w:p>
    <w:p w14:paraId="58F27AD1" w14:textId="77777777" w:rsidR="008476F1" w:rsidRPr="00C8718E" w:rsidRDefault="008476F1" w:rsidP="008476F1">
      <w:pPr>
        <w:adjustRightInd w:val="0"/>
        <w:jc w:val="both"/>
        <w:textAlignment w:val="baseline"/>
        <w:rPr>
          <w:sz w:val="22"/>
          <w:szCs w:val="22"/>
        </w:rPr>
      </w:pPr>
    </w:p>
    <w:p w14:paraId="695E8AF3" w14:textId="77777777" w:rsidR="008476F1" w:rsidRPr="00C8718E" w:rsidRDefault="008476F1" w:rsidP="008476F1">
      <w:pPr>
        <w:adjustRightInd w:val="0"/>
        <w:jc w:val="both"/>
        <w:textAlignment w:val="baseline"/>
        <w:rPr>
          <w:sz w:val="22"/>
          <w:szCs w:val="22"/>
        </w:rPr>
      </w:pPr>
    </w:p>
    <w:p w14:paraId="6B05831C" w14:textId="77777777" w:rsidR="008476F1" w:rsidRPr="00C8718E" w:rsidRDefault="008476F1" w:rsidP="008476F1">
      <w:pPr>
        <w:jc w:val="both"/>
        <w:rPr>
          <w:sz w:val="22"/>
          <w:szCs w:val="22"/>
        </w:rPr>
      </w:pPr>
      <w:r w:rsidRPr="00C8718E">
        <w:rPr>
          <w:sz w:val="22"/>
          <w:szCs w:val="22"/>
        </w:rPr>
        <w:t xml:space="preserve">Oświadczam, że wszystkie informacje podane w powyższych oświadczeniach są aktualne </w:t>
      </w:r>
      <w:r w:rsidRPr="00C8718E">
        <w:rPr>
          <w:sz w:val="22"/>
          <w:szCs w:val="22"/>
        </w:rPr>
        <w:br/>
        <w:t>i zgodne z prawdą oraz zostały przedstawione z pełną świadomością konsekwencji wprowadzenia Zamawiającego w błąd przy przedstawianiu informacji.</w:t>
      </w:r>
    </w:p>
    <w:p w14:paraId="4D83CC85" w14:textId="77777777" w:rsidR="008476F1" w:rsidRPr="00C8718E" w:rsidRDefault="008476F1" w:rsidP="008476F1">
      <w:pPr>
        <w:widowControl/>
        <w:suppressAutoHyphens w:val="0"/>
        <w:jc w:val="left"/>
        <w:rPr>
          <w:b/>
          <w:sz w:val="22"/>
          <w:szCs w:val="22"/>
        </w:rPr>
      </w:pPr>
      <w:r w:rsidRPr="00C8718E">
        <w:rPr>
          <w:b/>
          <w:sz w:val="22"/>
          <w:szCs w:val="22"/>
        </w:rPr>
        <w:br w:type="page"/>
      </w:r>
    </w:p>
    <w:p w14:paraId="5449F430" w14:textId="77777777" w:rsidR="008476F1" w:rsidRPr="00C8718E" w:rsidRDefault="008476F1" w:rsidP="008476F1">
      <w:pPr>
        <w:widowControl/>
        <w:suppressAutoHyphens w:val="0"/>
        <w:ind w:left="540"/>
        <w:jc w:val="right"/>
        <w:rPr>
          <w:b/>
          <w:sz w:val="22"/>
          <w:szCs w:val="22"/>
        </w:rPr>
      </w:pPr>
      <w:r w:rsidRPr="00C8718E">
        <w:rPr>
          <w:b/>
          <w:sz w:val="22"/>
          <w:szCs w:val="22"/>
        </w:rPr>
        <w:lastRenderedPageBreak/>
        <w:t xml:space="preserve">ZAŁĄCZNIK nr 3 </w:t>
      </w:r>
      <w:r w:rsidRPr="00C8718E">
        <w:rPr>
          <w:b/>
          <w:bCs/>
          <w:sz w:val="22"/>
          <w:szCs w:val="22"/>
        </w:rPr>
        <w:t>do Formularza oferty</w:t>
      </w:r>
      <w:r w:rsidRPr="00C8718E">
        <w:rPr>
          <w:b/>
          <w:sz w:val="22"/>
          <w:szCs w:val="22"/>
        </w:rPr>
        <w:t xml:space="preserve"> </w:t>
      </w:r>
    </w:p>
    <w:p w14:paraId="3429C887" w14:textId="77777777" w:rsidR="008476F1" w:rsidRPr="00C8718E" w:rsidRDefault="008476F1" w:rsidP="008476F1">
      <w:pPr>
        <w:widowControl/>
        <w:suppressAutoHyphens w:val="0"/>
        <w:ind w:left="540"/>
        <w:rPr>
          <w:bCs/>
          <w:iCs/>
          <w:color w:val="000000"/>
          <w:sz w:val="22"/>
          <w:szCs w:val="22"/>
        </w:rPr>
      </w:pPr>
    </w:p>
    <w:p w14:paraId="41FEBCE2" w14:textId="77777777" w:rsidR="008476F1" w:rsidRPr="00C8718E" w:rsidRDefault="008476F1" w:rsidP="008476F1">
      <w:pPr>
        <w:widowControl/>
        <w:suppressAutoHyphens w:val="0"/>
        <w:spacing w:line="360" w:lineRule="auto"/>
        <w:jc w:val="both"/>
        <w:rPr>
          <w:b/>
          <w:sz w:val="22"/>
          <w:szCs w:val="22"/>
        </w:rPr>
      </w:pPr>
    </w:p>
    <w:p w14:paraId="64A0FBC6" w14:textId="77777777" w:rsidR="008476F1" w:rsidRPr="00C8718E" w:rsidRDefault="008476F1" w:rsidP="008476F1">
      <w:pPr>
        <w:widowControl/>
        <w:suppressAutoHyphens w:val="0"/>
        <w:ind w:left="539"/>
        <w:jc w:val="right"/>
        <w:rPr>
          <w:i/>
          <w:sz w:val="22"/>
          <w:szCs w:val="22"/>
        </w:rPr>
      </w:pPr>
    </w:p>
    <w:p w14:paraId="0EE7B453" w14:textId="77777777" w:rsidR="008476F1" w:rsidRPr="00C8718E" w:rsidRDefault="008476F1" w:rsidP="008476F1">
      <w:pPr>
        <w:pStyle w:val="Tekstpodstawowy"/>
        <w:spacing w:line="240" w:lineRule="auto"/>
        <w:jc w:val="center"/>
        <w:rPr>
          <w:rFonts w:ascii="Times New Roman" w:hAnsi="Times New Roman" w:cs="Times New Roman"/>
          <w:b/>
          <w:iCs/>
          <w:color w:val="000000"/>
          <w:sz w:val="22"/>
          <w:szCs w:val="22"/>
          <w:u w:val="single"/>
        </w:rPr>
      </w:pPr>
      <w:r w:rsidRPr="00C8718E">
        <w:rPr>
          <w:rFonts w:ascii="Times New Roman" w:hAnsi="Times New Roman" w:cs="Times New Roman"/>
          <w:b/>
          <w:iCs/>
          <w:color w:val="000000"/>
          <w:sz w:val="22"/>
          <w:szCs w:val="22"/>
          <w:u w:val="single"/>
        </w:rPr>
        <w:t>OŚWIADCZENIE</w:t>
      </w:r>
    </w:p>
    <w:p w14:paraId="69FD7C03" w14:textId="77777777" w:rsidR="008476F1" w:rsidRPr="00C8718E" w:rsidRDefault="008476F1" w:rsidP="008476F1">
      <w:pPr>
        <w:pStyle w:val="Tekstpodstawowy"/>
        <w:spacing w:line="240" w:lineRule="auto"/>
        <w:jc w:val="center"/>
        <w:rPr>
          <w:rFonts w:ascii="Times New Roman" w:hAnsi="Times New Roman" w:cs="Times New Roman"/>
          <w:b/>
          <w:iCs/>
          <w:color w:val="000000"/>
          <w:sz w:val="22"/>
          <w:szCs w:val="22"/>
          <w:u w:val="single"/>
        </w:rPr>
      </w:pPr>
      <w:r w:rsidRPr="00C8718E">
        <w:rPr>
          <w:rFonts w:ascii="Times New Roman" w:hAnsi="Times New Roman" w:cs="Times New Roman"/>
          <w:b/>
          <w:iCs/>
          <w:color w:val="000000"/>
          <w:sz w:val="22"/>
          <w:szCs w:val="22"/>
          <w:u w:val="single"/>
        </w:rPr>
        <w:t>(wykaz podwykonawców)</w:t>
      </w:r>
    </w:p>
    <w:p w14:paraId="3C8B7135" w14:textId="77777777" w:rsidR="008476F1" w:rsidRPr="00C8718E" w:rsidRDefault="008476F1" w:rsidP="008476F1">
      <w:pPr>
        <w:pStyle w:val="Tekstpodstawowy"/>
        <w:spacing w:line="240" w:lineRule="auto"/>
        <w:rPr>
          <w:rFonts w:ascii="Times New Roman" w:hAnsi="Times New Roman" w:cs="Times New Roman"/>
          <w:sz w:val="22"/>
          <w:szCs w:val="22"/>
        </w:rPr>
      </w:pPr>
      <w:r w:rsidRPr="00C8718E">
        <w:rPr>
          <w:rFonts w:ascii="Times New Roman" w:hAnsi="Times New Roman" w:cs="Times New Roman"/>
          <w:sz w:val="22"/>
          <w:szCs w:val="22"/>
        </w:rPr>
        <w:t>Oświadczamy, że:</w:t>
      </w:r>
    </w:p>
    <w:p w14:paraId="4C82CA3B" w14:textId="77777777" w:rsidR="008476F1" w:rsidRPr="00C8718E" w:rsidRDefault="008476F1" w:rsidP="008476F1">
      <w:pPr>
        <w:pStyle w:val="Tekstpodstawowy"/>
        <w:spacing w:line="240" w:lineRule="auto"/>
        <w:rPr>
          <w:rFonts w:ascii="Times New Roman" w:hAnsi="Times New Roman" w:cs="Times New Roman"/>
          <w:sz w:val="22"/>
          <w:szCs w:val="22"/>
        </w:rPr>
      </w:pPr>
    </w:p>
    <w:p w14:paraId="50951A51" w14:textId="77777777" w:rsidR="008476F1" w:rsidRPr="00C8718E" w:rsidRDefault="008476F1" w:rsidP="00FD0891">
      <w:pPr>
        <w:pStyle w:val="Tekstpodstawowy"/>
        <w:numPr>
          <w:ilvl w:val="0"/>
          <w:numId w:val="88"/>
        </w:numPr>
        <w:spacing w:line="240" w:lineRule="auto"/>
        <w:ind w:left="426"/>
        <w:rPr>
          <w:rFonts w:ascii="Times New Roman" w:hAnsi="Times New Roman" w:cs="Times New Roman"/>
          <w:sz w:val="22"/>
          <w:szCs w:val="22"/>
        </w:rPr>
      </w:pPr>
      <w:r w:rsidRPr="00C8718E">
        <w:rPr>
          <w:rFonts w:ascii="Times New Roman" w:hAnsi="Times New Roman" w:cs="Times New Roman"/>
          <w:sz w:val="22"/>
          <w:szCs w:val="22"/>
        </w:rPr>
        <w:t>powierzamy* następującym podwykonawcom wykonanie następujących części (zakresu) zamówienia:</w:t>
      </w:r>
    </w:p>
    <w:p w14:paraId="031F69F3" w14:textId="77777777" w:rsidR="008476F1" w:rsidRPr="00C8718E" w:rsidRDefault="008476F1" w:rsidP="008476F1">
      <w:pPr>
        <w:pStyle w:val="Tekstpodstawowy"/>
        <w:spacing w:line="240" w:lineRule="auto"/>
        <w:ind w:left="426"/>
        <w:rPr>
          <w:rFonts w:ascii="Times New Roman" w:hAnsi="Times New Roman" w:cs="Times New Roman"/>
          <w:sz w:val="22"/>
          <w:szCs w:val="22"/>
        </w:rPr>
      </w:pPr>
    </w:p>
    <w:p w14:paraId="67303E8E" w14:textId="77777777" w:rsidR="008476F1" w:rsidRPr="00C8718E" w:rsidRDefault="008476F1" w:rsidP="00FD0891">
      <w:pPr>
        <w:pStyle w:val="Tekstpodstawowy"/>
        <w:numPr>
          <w:ilvl w:val="0"/>
          <w:numId w:val="89"/>
        </w:numPr>
        <w:spacing w:line="240" w:lineRule="auto"/>
        <w:rPr>
          <w:rFonts w:ascii="Times New Roman" w:hAnsi="Times New Roman" w:cs="Times New Roman"/>
          <w:sz w:val="22"/>
          <w:szCs w:val="22"/>
        </w:rPr>
      </w:pPr>
      <w:r w:rsidRPr="00C8718E">
        <w:rPr>
          <w:rFonts w:ascii="Times New Roman" w:hAnsi="Times New Roman" w:cs="Times New Roman"/>
          <w:sz w:val="22"/>
          <w:szCs w:val="22"/>
        </w:rPr>
        <w:t>Podwykonawca: ………………………………………………………………………………..</w:t>
      </w:r>
    </w:p>
    <w:p w14:paraId="40DCBF08" w14:textId="77777777" w:rsidR="008476F1" w:rsidRPr="00C8718E" w:rsidRDefault="008476F1" w:rsidP="008476F1">
      <w:pPr>
        <w:widowControl/>
        <w:suppressAutoHyphens w:val="0"/>
        <w:ind w:left="786"/>
        <w:jc w:val="both"/>
        <w:rPr>
          <w:sz w:val="22"/>
          <w:szCs w:val="22"/>
        </w:rPr>
      </w:pPr>
      <w:r w:rsidRPr="00C8718E">
        <w:rPr>
          <w:i/>
          <w:sz w:val="22"/>
          <w:szCs w:val="22"/>
        </w:rPr>
        <w:t>[*podać: pełną nazwę/firmę; adres; w zależności od podmiotu: NIP/PESEL, numer KRS/CEIDG]</w:t>
      </w:r>
    </w:p>
    <w:p w14:paraId="6F996088"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Zakres zamówienia ……………………………………………………………………………..</w:t>
      </w:r>
    </w:p>
    <w:p w14:paraId="6A193E4F"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w:t>
      </w:r>
    </w:p>
    <w:p w14:paraId="6578551B"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w:t>
      </w:r>
    </w:p>
    <w:p w14:paraId="5465E90A" w14:textId="77777777" w:rsidR="008476F1" w:rsidRPr="00C8718E" w:rsidRDefault="008476F1" w:rsidP="008476F1">
      <w:pPr>
        <w:pStyle w:val="Tekstpodstawowy"/>
        <w:spacing w:line="240" w:lineRule="auto"/>
        <w:ind w:left="709"/>
        <w:rPr>
          <w:rFonts w:ascii="Times New Roman" w:hAnsi="Times New Roman" w:cs="Times New Roman"/>
          <w:i/>
          <w:sz w:val="22"/>
          <w:szCs w:val="22"/>
        </w:rPr>
      </w:pPr>
      <w:r w:rsidRPr="00C8718E">
        <w:rPr>
          <w:rFonts w:ascii="Times New Roman" w:hAnsi="Times New Roman" w:cs="Times New Roman"/>
          <w:i/>
          <w:sz w:val="22"/>
          <w:szCs w:val="22"/>
        </w:rPr>
        <w:t>[*podać]</w:t>
      </w:r>
    </w:p>
    <w:p w14:paraId="64AA049D" w14:textId="77777777" w:rsidR="008476F1" w:rsidRPr="00C8718E" w:rsidRDefault="008476F1" w:rsidP="008476F1">
      <w:pPr>
        <w:pStyle w:val="Tekstpodstawowy"/>
        <w:spacing w:line="240" w:lineRule="auto"/>
        <w:ind w:left="709"/>
        <w:rPr>
          <w:rFonts w:ascii="Times New Roman" w:hAnsi="Times New Roman" w:cs="Times New Roman"/>
          <w:sz w:val="22"/>
          <w:szCs w:val="22"/>
        </w:rPr>
      </w:pPr>
    </w:p>
    <w:p w14:paraId="697FEF06" w14:textId="77777777" w:rsidR="008476F1" w:rsidRPr="00C8718E" w:rsidRDefault="008476F1" w:rsidP="00FD0891">
      <w:pPr>
        <w:pStyle w:val="Tekstpodstawowy"/>
        <w:numPr>
          <w:ilvl w:val="0"/>
          <w:numId w:val="89"/>
        </w:numPr>
        <w:spacing w:line="240" w:lineRule="auto"/>
        <w:rPr>
          <w:rFonts w:ascii="Times New Roman" w:hAnsi="Times New Roman" w:cs="Times New Roman"/>
          <w:sz w:val="22"/>
          <w:szCs w:val="22"/>
        </w:rPr>
      </w:pPr>
      <w:r w:rsidRPr="00C8718E">
        <w:rPr>
          <w:rFonts w:ascii="Times New Roman" w:hAnsi="Times New Roman" w:cs="Times New Roman"/>
          <w:sz w:val="22"/>
          <w:szCs w:val="22"/>
        </w:rPr>
        <w:t>Podwykonawca: ………………………………………………………………………………..</w:t>
      </w:r>
    </w:p>
    <w:p w14:paraId="6C0199E9" w14:textId="77777777" w:rsidR="008476F1" w:rsidRPr="00C8718E" w:rsidRDefault="008476F1" w:rsidP="008476F1">
      <w:pPr>
        <w:widowControl/>
        <w:suppressAutoHyphens w:val="0"/>
        <w:ind w:left="786"/>
        <w:jc w:val="both"/>
        <w:rPr>
          <w:sz w:val="22"/>
          <w:szCs w:val="22"/>
        </w:rPr>
      </w:pPr>
      <w:r w:rsidRPr="00C8718E">
        <w:rPr>
          <w:i/>
          <w:sz w:val="22"/>
          <w:szCs w:val="22"/>
        </w:rPr>
        <w:t>[*podać: pełną nazwę/firmę; adres; w zależności od podmiotu: NIP/PESEL, numer KRS/CEIDG]</w:t>
      </w:r>
    </w:p>
    <w:p w14:paraId="147A6C98"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Zakres zamówienia …………………………………………………………………………..…</w:t>
      </w:r>
    </w:p>
    <w:p w14:paraId="37A4BAE4"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w:t>
      </w:r>
    </w:p>
    <w:p w14:paraId="45A29518" w14:textId="77777777" w:rsidR="008476F1" w:rsidRPr="00C8718E" w:rsidRDefault="008476F1" w:rsidP="008476F1">
      <w:pPr>
        <w:pStyle w:val="Tekstpodstawowy"/>
        <w:spacing w:line="240" w:lineRule="auto"/>
        <w:ind w:left="709"/>
        <w:rPr>
          <w:rFonts w:ascii="Times New Roman" w:hAnsi="Times New Roman" w:cs="Times New Roman"/>
          <w:sz w:val="22"/>
          <w:szCs w:val="22"/>
        </w:rPr>
      </w:pPr>
      <w:r w:rsidRPr="00C8718E">
        <w:rPr>
          <w:rFonts w:ascii="Times New Roman" w:hAnsi="Times New Roman" w:cs="Times New Roman"/>
          <w:sz w:val="22"/>
          <w:szCs w:val="22"/>
        </w:rPr>
        <w:t>………………………………………………………………………………………………….</w:t>
      </w:r>
    </w:p>
    <w:p w14:paraId="093E9283" w14:textId="77777777" w:rsidR="008476F1" w:rsidRPr="00C8718E" w:rsidRDefault="008476F1" w:rsidP="008476F1">
      <w:pPr>
        <w:pStyle w:val="Tekstpodstawowy"/>
        <w:spacing w:line="240" w:lineRule="auto"/>
        <w:ind w:left="709"/>
        <w:rPr>
          <w:rFonts w:ascii="Times New Roman" w:hAnsi="Times New Roman" w:cs="Times New Roman"/>
          <w:i/>
          <w:sz w:val="22"/>
          <w:szCs w:val="22"/>
        </w:rPr>
      </w:pPr>
      <w:r w:rsidRPr="00C8718E">
        <w:rPr>
          <w:rFonts w:ascii="Times New Roman" w:hAnsi="Times New Roman" w:cs="Times New Roman"/>
          <w:i/>
          <w:sz w:val="22"/>
          <w:szCs w:val="22"/>
        </w:rPr>
        <w:t>[*podać]</w:t>
      </w:r>
    </w:p>
    <w:p w14:paraId="4087686F" w14:textId="77777777" w:rsidR="008476F1" w:rsidRPr="00C8718E" w:rsidRDefault="008476F1" w:rsidP="008476F1">
      <w:pPr>
        <w:pStyle w:val="Tekstpodstawowy"/>
        <w:spacing w:line="240" w:lineRule="auto"/>
        <w:rPr>
          <w:rFonts w:ascii="Times New Roman" w:hAnsi="Times New Roman" w:cs="Times New Roman"/>
          <w:sz w:val="22"/>
          <w:szCs w:val="22"/>
        </w:rPr>
      </w:pPr>
    </w:p>
    <w:p w14:paraId="25BE30AF" w14:textId="77777777" w:rsidR="008476F1" w:rsidRPr="00C8718E" w:rsidRDefault="008476F1" w:rsidP="00FD0891">
      <w:pPr>
        <w:pStyle w:val="Tekstpodstawowy"/>
        <w:numPr>
          <w:ilvl w:val="0"/>
          <w:numId w:val="88"/>
        </w:numPr>
        <w:spacing w:line="240" w:lineRule="auto"/>
        <w:ind w:left="426"/>
        <w:rPr>
          <w:rFonts w:ascii="Times New Roman" w:hAnsi="Times New Roman" w:cs="Times New Roman"/>
          <w:sz w:val="22"/>
          <w:szCs w:val="22"/>
        </w:rPr>
      </w:pPr>
      <w:r w:rsidRPr="00C8718E">
        <w:rPr>
          <w:rFonts w:ascii="Times New Roman" w:hAnsi="Times New Roman" w:cs="Times New Roman"/>
          <w:sz w:val="22"/>
          <w:szCs w:val="22"/>
        </w:rPr>
        <w:t>nie powierzamy* podwykonawcom żadnej części (zakresu) zamówienia</w:t>
      </w:r>
    </w:p>
    <w:p w14:paraId="0C5E728F" w14:textId="77777777" w:rsidR="008476F1" w:rsidRPr="00C8718E" w:rsidRDefault="008476F1" w:rsidP="008476F1">
      <w:pPr>
        <w:widowControl/>
        <w:suppressAutoHyphens w:val="0"/>
        <w:jc w:val="both"/>
        <w:rPr>
          <w:i/>
          <w:iCs/>
          <w:sz w:val="22"/>
          <w:szCs w:val="22"/>
        </w:rPr>
      </w:pPr>
    </w:p>
    <w:p w14:paraId="1E5D8848" w14:textId="77777777" w:rsidR="008476F1" w:rsidRPr="00C8718E" w:rsidRDefault="008476F1" w:rsidP="008476F1">
      <w:pPr>
        <w:pStyle w:val="Tekstpodstawowy"/>
        <w:spacing w:line="240" w:lineRule="auto"/>
        <w:ind w:left="709"/>
        <w:rPr>
          <w:rFonts w:ascii="Times New Roman" w:hAnsi="Times New Roman" w:cs="Times New Roman"/>
          <w:i/>
          <w:sz w:val="22"/>
          <w:szCs w:val="22"/>
        </w:rPr>
      </w:pPr>
      <w:r w:rsidRPr="00C8718E">
        <w:rPr>
          <w:rFonts w:ascii="Times New Roman" w:hAnsi="Times New Roman" w:cs="Times New Roman"/>
          <w:i/>
          <w:sz w:val="22"/>
          <w:szCs w:val="22"/>
        </w:rPr>
        <w:t>[*w razie braku podwykonawców – niepotrzebne skreślić]</w:t>
      </w:r>
    </w:p>
    <w:p w14:paraId="0541EBB5" w14:textId="77777777" w:rsidR="008476F1" w:rsidRPr="00C8718E" w:rsidRDefault="008476F1" w:rsidP="008476F1">
      <w:pPr>
        <w:widowControl/>
        <w:suppressAutoHyphens w:val="0"/>
        <w:ind w:left="2880"/>
        <w:jc w:val="right"/>
        <w:rPr>
          <w:i/>
          <w:iCs/>
          <w:sz w:val="22"/>
          <w:szCs w:val="22"/>
        </w:rPr>
      </w:pPr>
    </w:p>
    <w:p w14:paraId="4CFC1F0C" w14:textId="77777777" w:rsidR="008476F1" w:rsidRPr="00C8718E" w:rsidRDefault="008476F1" w:rsidP="008476F1">
      <w:pPr>
        <w:pStyle w:val="Tekstpodstawowy"/>
        <w:spacing w:line="240" w:lineRule="auto"/>
        <w:ind w:left="540"/>
        <w:rPr>
          <w:rFonts w:ascii="Times New Roman" w:hAnsi="Times New Roman" w:cs="Times New Roman"/>
          <w:sz w:val="22"/>
          <w:szCs w:val="22"/>
        </w:rPr>
      </w:pPr>
    </w:p>
    <w:p w14:paraId="7F3FF436" w14:textId="77777777" w:rsidR="008476F1" w:rsidRPr="00C8718E" w:rsidRDefault="008476F1" w:rsidP="008476F1">
      <w:pPr>
        <w:pStyle w:val="Tekstpodstawowy"/>
        <w:spacing w:line="240" w:lineRule="auto"/>
        <w:rPr>
          <w:rFonts w:ascii="Times New Roman" w:hAnsi="Times New Roman" w:cs="Times New Roman"/>
          <w:sz w:val="22"/>
          <w:szCs w:val="22"/>
        </w:rPr>
      </w:pPr>
    </w:p>
    <w:p w14:paraId="5388A830" w14:textId="77777777" w:rsidR="008476F1" w:rsidRPr="00C8718E" w:rsidRDefault="008476F1" w:rsidP="008476F1">
      <w:pPr>
        <w:pStyle w:val="Tekstpodstawowy"/>
        <w:spacing w:line="240" w:lineRule="auto"/>
        <w:rPr>
          <w:rFonts w:ascii="Times New Roman" w:hAnsi="Times New Roman" w:cs="Times New Roman"/>
          <w:b/>
          <w:i/>
          <w:sz w:val="22"/>
          <w:szCs w:val="22"/>
        </w:rPr>
      </w:pPr>
      <w:r w:rsidRPr="00C8718E">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3CA91AEB" w14:textId="77777777" w:rsidR="008476F1" w:rsidRPr="00C8718E" w:rsidRDefault="008476F1" w:rsidP="008476F1">
      <w:pPr>
        <w:pStyle w:val="Tekstpodstawowy"/>
        <w:spacing w:line="240" w:lineRule="auto"/>
        <w:outlineLvl w:val="0"/>
        <w:rPr>
          <w:rFonts w:ascii="Times New Roman" w:hAnsi="Times New Roman" w:cs="Times New Roman"/>
          <w:bCs/>
          <w:sz w:val="22"/>
          <w:szCs w:val="22"/>
        </w:rPr>
      </w:pPr>
    </w:p>
    <w:p w14:paraId="3E7A8F46" w14:textId="77777777" w:rsidR="008476F1" w:rsidRPr="00C8718E" w:rsidRDefault="008476F1" w:rsidP="008476F1">
      <w:pPr>
        <w:widowControl/>
        <w:suppressAutoHyphens w:val="0"/>
        <w:ind w:left="539"/>
        <w:jc w:val="right"/>
        <w:rPr>
          <w:i/>
          <w:sz w:val="22"/>
          <w:szCs w:val="22"/>
        </w:rPr>
      </w:pPr>
    </w:p>
    <w:p w14:paraId="7ED74B77" w14:textId="77777777" w:rsidR="008476F1" w:rsidRPr="00376509" w:rsidRDefault="008476F1" w:rsidP="008476F1">
      <w:pPr>
        <w:widowControl/>
        <w:suppressAutoHyphens w:val="0"/>
        <w:ind w:left="539"/>
        <w:jc w:val="right"/>
        <w:rPr>
          <w:i/>
        </w:rPr>
      </w:pPr>
    </w:p>
    <w:p w14:paraId="247708AC" w14:textId="77777777" w:rsidR="008476F1" w:rsidRPr="00376509" w:rsidRDefault="008476F1" w:rsidP="008476F1">
      <w:pPr>
        <w:widowControl/>
        <w:suppressAutoHyphens w:val="0"/>
        <w:ind w:left="539"/>
        <w:jc w:val="right"/>
        <w:rPr>
          <w:i/>
        </w:rPr>
      </w:pPr>
    </w:p>
    <w:p w14:paraId="05946C74" w14:textId="77777777" w:rsidR="008476F1" w:rsidRPr="00376509" w:rsidRDefault="008476F1" w:rsidP="008476F1">
      <w:pPr>
        <w:widowControl/>
        <w:suppressAutoHyphens w:val="0"/>
        <w:ind w:left="539"/>
        <w:jc w:val="right"/>
        <w:rPr>
          <w:i/>
        </w:rPr>
      </w:pPr>
    </w:p>
    <w:p w14:paraId="2A1159EF" w14:textId="77777777" w:rsidR="008476F1" w:rsidRPr="00376509" w:rsidRDefault="008476F1" w:rsidP="008476F1">
      <w:pPr>
        <w:widowControl/>
        <w:suppressAutoHyphens w:val="0"/>
        <w:ind w:left="539"/>
        <w:jc w:val="right"/>
        <w:rPr>
          <w:i/>
        </w:rPr>
      </w:pPr>
    </w:p>
    <w:p w14:paraId="76B3FDB6" w14:textId="77777777" w:rsidR="008476F1" w:rsidRDefault="008476F1" w:rsidP="008476F1">
      <w:pPr>
        <w:widowControl/>
        <w:suppressAutoHyphens w:val="0"/>
        <w:jc w:val="left"/>
        <w:rPr>
          <w:b/>
        </w:rPr>
      </w:pPr>
      <w:r>
        <w:rPr>
          <w:b/>
        </w:rPr>
        <w:br w:type="page"/>
      </w:r>
    </w:p>
    <w:p w14:paraId="721931CA" w14:textId="77777777" w:rsidR="008476F1" w:rsidRPr="00C8718E" w:rsidRDefault="008476F1" w:rsidP="008476F1">
      <w:pPr>
        <w:widowControl/>
        <w:suppressAutoHyphens w:val="0"/>
        <w:ind w:left="540"/>
        <w:jc w:val="right"/>
        <w:rPr>
          <w:b/>
          <w:sz w:val="22"/>
          <w:szCs w:val="22"/>
        </w:rPr>
      </w:pPr>
      <w:r w:rsidRPr="00C8718E">
        <w:rPr>
          <w:b/>
          <w:sz w:val="22"/>
          <w:szCs w:val="22"/>
        </w:rPr>
        <w:lastRenderedPageBreak/>
        <w:t xml:space="preserve">ZAŁĄCZNIK nr 4 </w:t>
      </w:r>
      <w:r w:rsidRPr="00C8718E">
        <w:rPr>
          <w:b/>
          <w:bCs/>
          <w:sz w:val="22"/>
          <w:szCs w:val="22"/>
        </w:rPr>
        <w:t>do Formularza oferty</w:t>
      </w:r>
      <w:r w:rsidRPr="00C8718E">
        <w:rPr>
          <w:b/>
          <w:sz w:val="22"/>
          <w:szCs w:val="22"/>
        </w:rPr>
        <w:t xml:space="preserve"> </w:t>
      </w:r>
    </w:p>
    <w:p w14:paraId="4B980A31" w14:textId="77777777" w:rsidR="008476F1" w:rsidRPr="00C8718E" w:rsidRDefault="008476F1" w:rsidP="008476F1">
      <w:pPr>
        <w:widowControl/>
        <w:suppressAutoHyphens w:val="0"/>
        <w:ind w:left="540"/>
        <w:rPr>
          <w:b/>
          <w:sz w:val="22"/>
          <w:szCs w:val="22"/>
        </w:rPr>
      </w:pPr>
    </w:p>
    <w:p w14:paraId="22CBE4BA" w14:textId="77777777" w:rsidR="008476F1" w:rsidRDefault="008476F1" w:rsidP="008476F1">
      <w:pPr>
        <w:widowControl/>
        <w:suppressAutoHyphens w:val="0"/>
        <w:ind w:left="540"/>
        <w:jc w:val="right"/>
        <w:rPr>
          <w:b/>
          <w:i/>
          <w:iCs/>
          <w:sz w:val="22"/>
          <w:szCs w:val="22"/>
        </w:rPr>
      </w:pPr>
    </w:p>
    <w:p w14:paraId="03126EC5" w14:textId="77777777" w:rsidR="008476F1" w:rsidRPr="00737C09" w:rsidRDefault="008476F1" w:rsidP="008476F1">
      <w:pPr>
        <w:widowControl/>
        <w:suppressAutoHyphens w:val="0"/>
        <w:outlineLvl w:val="0"/>
        <w:rPr>
          <w:b/>
          <w:bCs/>
          <w:sz w:val="22"/>
          <w:szCs w:val="22"/>
          <w:u w:val="single"/>
        </w:rPr>
      </w:pPr>
      <w:r w:rsidRPr="00737C09">
        <w:rPr>
          <w:b/>
          <w:bCs/>
          <w:sz w:val="22"/>
          <w:szCs w:val="22"/>
          <w:u w:val="single"/>
        </w:rPr>
        <w:t>OŚWIADCZENIE</w:t>
      </w:r>
    </w:p>
    <w:p w14:paraId="75301BB5" w14:textId="77777777" w:rsidR="008476F1" w:rsidRPr="00737C09" w:rsidRDefault="008476F1" w:rsidP="008476F1">
      <w:pPr>
        <w:widowControl/>
        <w:suppressAutoHyphens w:val="0"/>
        <w:outlineLvl w:val="0"/>
        <w:rPr>
          <w:b/>
          <w:bCs/>
          <w:sz w:val="22"/>
          <w:szCs w:val="22"/>
          <w:u w:val="single"/>
        </w:rPr>
      </w:pPr>
      <w:r w:rsidRPr="00737C09">
        <w:rPr>
          <w:b/>
          <w:bCs/>
          <w:sz w:val="22"/>
          <w:szCs w:val="22"/>
          <w:u w:val="single"/>
        </w:rPr>
        <w:t>DOTYCZĄCE PODMIOTU UDOSTĘPNIAJĄCEGO ZASOBY WYKONAWCY</w:t>
      </w:r>
    </w:p>
    <w:p w14:paraId="51A3EC09" w14:textId="77777777" w:rsidR="008476F1" w:rsidRPr="00737C09" w:rsidRDefault="008476F1" w:rsidP="008476F1">
      <w:pPr>
        <w:widowControl/>
        <w:suppressAutoHyphens w:val="0"/>
        <w:jc w:val="both"/>
        <w:outlineLvl w:val="0"/>
        <w:rPr>
          <w:b/>
          <w:bCs/>
          <w:sz w:val="22"/>
          <w:szCs w:val="22"/>
          <w:u w:val="single"/>
        </w:rPr>
      </w:pPr>
    </w:p>
    <w:p w14:paraId="18A2FACD" w14:textId="77777777" w:rsidR="008476F1" w:rsidRPr="00737C09" w:rsidRDefault="008476F1" w:rsidP="008476F1">
      <w:pPr>
        <w:widowControl/>
        <w:suppressAutoHyphens w:val="0"/>
        <w:jc w:val="both"/>
        <w:outlineLvl w:val="0"/>
        <w:rPr>
          <w:b/>
          <w:sz w:val="22"/>
          <w:szCs w:val="22"/>
          <w:u w:val="single"/>
        </w:rPr>
      </w:pPr>
      <w:r w:rsidRPr="00737C09">
        <w:rPr>
          <w:b/>
          <w:bCs/>
          <w:i/>
          <w:sz w:val="22"/>
          <w:szCs w:val="22"/>
          <w:u w:val="single"/>
        </w:rPr>
        <w:t>[należy przedstawić dla każdego podmiotu udostępniającego zasoby wykonawcy oddzielnie – oświadczenie składane przez podmiot udostępniający]</w:t>
      </w:r>
    </w:p>
    <w:tbl>
      <w:tblPr>
        <w:tblW w:w="9211" w:type="dxa"/>
        <w:tblCellMar>
          <w:left w:w="70" w:type="dxa"/>
          <w:right w:w="70" w:type="dxa"/>
        </w:tblCellMar>
        <w:tblLook w:val="04A0" w:firstRow="1" w:lastRow="0" w:firstColumn="1" w:lastColumn="0" w:noHBand="0" w:noVBand="1"/>
      </w:tblPr>
      <w:tblGrid>
        <w:gridCol w:w="1986"/>
        <w:gridCol w:w="7225"/>
      </w:tblGrid>
      <w:tr w:rsidR="008476F1" w:rsidRPr="00737C09" w14:paraId="02BEA6C8" w14:textId="77777777" w:rsidTr="00D365CE">
        <w:trPr>
          <w:trHeight w:val="426"/>
        </w:trPr>
        <w:tc>
          <w:tcPr>
            <w:tcW w:w="1986" w:type="dxa"/>
            <w:vAlign w:val="bottom"/>
            <w:hideMark/>
          </w:tcPr>
          <w:p w14:paraId="3F7C42AB" w14:textId="77777777" w:rsidR="008476F1" w:rsidRPr="00737C09" w:rsidRDefault="008476F1" w:rsidP="00D365CE">
            <w:pPr>
              <w:autoSpaceDE w:val="0"/>
              <w:autoSpaceDN w:val="0"/>
              <w:adjustRightInd w:val="0"/>
              <w:spacing w:before="60" w:line="256" w:lineRule="auto"/>
              <w:jc w:val="both"/>
              <w:rPr>
                <w:sz w:val="22"/>
                <w:szCs w:val="22"/>
                <w:lang w:eastAsia="en-US"/>
              </w:rPr>
            </w:pPr>
            <w:r w:rsidRPr="00737C09">
              <w:rPr>
                <w:sz w:val="22"/>
                <w:szCs w:val="22"/>
                <w:lang w:eastAsia="en-US"/>
              </w:rPr>
              <w:t xml:space="preserve">Nazwa </w:t>
            </w:r>
          </w:p>
        </w:tc>
        <w:tc>
          <w:tcPr>
            <w:tcW w:w="7225" w:type="dxa"/>
            <w:vAlign w:val="bottom"/>
            <w:hideMark/>
          </w:tcPr>
          <w:p w14:paraId="1D167CCE" w14:textId="77777777" w:rsidR="008476F1" w:rsidRPr="00737C09" w:rsidRDefault="008476F1" w:rsidP="00D365CE">
            <w:pPr>
              <w:autoSpaceDE w:val="0"/>
              <w:autoSpaceDN w:val="0"/>
              <w:adjustRightInd w:val="0"/>
              <w:spacing w:before="60" w:line="256" w:lineRule="auto"/>
              <w:ind w:left="-1342"/>
              <w:rPr>
                <w:spacing w:val="40"/>
                <w:sz w:val="22"/>
                <w:szCs w:val="22"/>
                <w:lang w:eastAsia="en-US"/>
              </w:rPr>
            </w:pPr>
            <w:r w:rsidRPr="00737C09">
              <w:rPr>
                <w:spacing w:val="40"/>
                <w:sz w:val="22"/>
                <w:szCs w:val="22"/>
                <w:lang w:eastAsia="en-US"/>
              </w:rPr>
              <w:t>......................................................................</w:t>
            </w:r>
          </w:p>
        </w:tc>
      </w:tr>
      <w:tr w:rsidR="008476F1" w:rsidRPr="00737C09" w14:paraId="00345115" w14:textId="77777777" w:rsidTr="00D365CE">
        <w:trPr>
          <w:trHeight w:val="427"/>
        </w:trPr>
        <w:tc>
          <w:tcPr>
            <w:tcW w:w="1986" w:type="dxa"/>
            <w:vAlign w:val="bottom"/>
            <w:hideMark/>
          </w:tcPr>
          <w:p w14:paraId="6711061E" w14:textId="77777777" w:rsidR="008476F1" w:rsidRPr="00737C09" w:rsidRDefault="008476F1" w:rsidP="00D365CE">
            <w:pPr>
              <w:autoSpaceDE w:val="0"/>
              <w:autoSpaceDN w:val="0"/>
              <w:adjustRightInd w:val="0"/>
              <w:spacing w:before="60" w:line="256" w:lineRule="auto"/>
              <w:jc w:val="both"/>
              <w:rPr>
                <w:sz w:val="22"/>
                <w:szCs w:val="22"/>
                <w:lang w:eastAsia="en-US"/>
              </w:rPr>
            </w:pPr>
            <w:r w:rsidRPr="00737C09">
              <w:rPr>
                <w:sz w:val="22"/>
                <w:szCs w:val="22"/>
                <w:lang w:eastAsia="en-US"/>
              </w:rPr>
              <w:t xml:space="preserve">Adres </w:t>
            </w:r>
          </w:p>
        </w:tc>
        <w:tc>
          <w:tcPr>
            <w:tcW w:w="7225" w:type="dxa"/>
            <w:vAlign w:val="bottom"/>
            <w:hideMark/>
          </w:tcPr>
          <w:p w14:paraId="1324A756" w14:textId="77777777" w:rsidR="008476F1" w:rsidRPr="00737C09" w:rsidRDefault="008476F1" w:rsidP="00D365CE">
            <w:pPr>
              <w:autoSpaceDE w:val="0"/>
              <w:autoSpaceDN w:val="0"/>
              <w:adjustRightInd w:val="0"/>
              <w:spacing w:before="60" w:line="256" w:lineRule="auto"/>
              <w:ind w:left="-1342"/>
              <w:rPr>
                <w:sz w:val="22"/>
                <w:szCs w:val="22"/>
                <w:lang w:eastAsia="en-US"/>
              </w:rPr>
            </w:pPr>
            <w:r w:rsidRPr="00737C09">
              <w:rPr>
                <w:spacing w:val="40"/>
                <w:sz w:val="22"/>
                <w:szCs w:val="22"/>
                <w:lang w:eastAsia="en-US"/>
              </w:rPr>
              <w:t>......................................................................</w:t>
            </w:r>
          </w:p>
        </w:tc>
      </w:tr>
    </w:tbl>
    <w:p w14:paraId="72174700" w14:textId="77777777" w:rsidR="008476F1" w:rsidRPr="00737C09" w:rsidRDefault="008476F1" w:rsidP="008476F1">
      <w:pPr>
        <w:spacing w:before="60"/>
        <w:ind w:left="284"/>
        <w:jc w:val="both"/>
        <w:rPr>
          <w:sz w:val="22"/>
          <w:szCs w:val="22"/>
        </w:rPr>
      </w:pPr>
    </w:p>
    <w:p w14:paraId="020BC9EF" w14:textId="77777777" w:rsidR="008476F1" w:rsidRPr="00737C09" w:rsidRDefault="008476F1" w:rsidP="008476F1">
      <w:pPr>
        <w:autoSpaceDE w:val="0"/>
        <w:autoSpaceDN w:val="0"/>
        <w:adjustRightInd w:val="0"/>
        <w:jc w:val="left"/>
        <w:rPr>
          <w:sz w:val="22"/>
          <w:szCs w:val="22"/>
        </w:rPr>
      </w:pPr>
      <w:r w:rsidRPr="00737C09">
        <w:rPr>
          <w:sz w:val="22"/>
          <w:szCs w:val="22"/>
        </w:rPr>
        <w:t>Ja (My) niżej podpisany (ni)</w:t>
      </w:r>
    </w:p>
    <w:p w14:paraId="194E8C26" w14:textId="77777777" w:rsidR="008476F1" w:rsidRPr="00737C09" w:rsidRDefault="008476F1" w:rsidP="008476F1">
      <w:pPr>
        <w:autoSpaceDE w:val="0"/>
        <w:autoSpaceDN w:val="0"/>
        <w:adjustRightInd w:val="0"/>
        <w:rPr>
          <w:sz w:val="22"/>
          <w:szCs w:val="22"/>
        </w:rPr>
      </w:pPr>
    </w:p>
    <w:p w14:paraId="75635BBB" w14:textId="77777777" w:rsidR="008476F1" w:rsidRPr="00737C09" w:rsidRDefault="008476F1" w:rsidP="008476F1">
      <w:pPr>
        <w:autoSpaceDE w:val="0"/>
        <w:autoSpaceDN w:val="0"/>
        <w:adjustRightInd w:val="0"/>
        <w:rPr>
          <w:sz w:val="22"/>
          <w:szCs w:val="22"/>
        </w:rPr>
      </w:pPr>
      <w:r w:rsidRPr="00737C09">
        <w:rPr>
          <w:sz w:val="22"/>
          <w:szCs w:val="22"/>
        </w:rPr>
        <w:t>……………………………………………………………………………………………………………</w:t>
      </w:r>
    </w:p>
    <w:p w14:paraId="7FC3022D" w14:textId="77777777" w:rsidR="008476F1" w:rsidRPr="00737C09" w:rsidRDefault="008476F1" w:rsidP="008476F1">
      <w:pPr>
        <w:autoSpaceDE w:val="0"/>
        <w:autoSpaceDN w:val="0"/>
        <w:adjustRightInd w:val="0"/>
        <w:rPr>
          <w:sz w:val="22"/>
          <w:szCs w:val="22"/>
        </w:rPr>
      </w:pPr>
    </w:p>
    <w:p w14:paraId="77377241" w14:textId="77777777" w:rsidR="008476F1" w:rsidRPr="00737C09" w:rsidRDefault="008476F1" w:rsidP="008476F1">
      <w:pPr>
        <w:autoSpaceDE w:val="0"/>
        <w:autoSpaceDN w:val="0"/>
        <w:adjustRightInd w:val="0"/>
        <w:jc w:val="left"/>
        <w:rPr>
          <w:sz w:val="22"/>
          <w:szCs w:val="22"/>
        </w:rPr>
      </w:pPr>
      <w:r w:rsidRPr="00737C09">
        <w:rPr>
          <w:sz w:val="22"/>
          <w:szCs w:val="22"/>
        </w:rPr>
        <w:t xml:space="preserve">działając w imieniu i na rzecz: …………………………………………………………………………………………………………………………………………………………………………………………………………………………               </w:t>
      </w:r>
    </w:p>
    <w:p w14:paraId="252715D6" w14:textId="77777777" w:rsidR="008476F1" w:rsidRPr="00737C09" w:rsidRDefault="008476F1" w:rsidP="008476F1">
      <w:pPr>
        <w:tabs>
          <w:tab w:val="center" w:pos="4536"/>
          <w:tab w:val="right" w:pos="9072"/>
        </w:tabs>
        <w:jc w:val="both"/>
        <w:rPr>
          <w:sz w:val="22"/>
          <w:szCs w:val="22"/>
        </w:rPr>
      </w:pPr>
      <w:r w:rsidRPr="00737C09">
        <w:rPr>
          <w:sz w:val="22"/>
          <w:szCs w:val="22"/>
        </w:rPr>
        <w:t>w związku tym, iż wykonawca:</w:t>
      </w:r>
    </w:p>
    <w:p w14:paraId="677D6DB5" w14:textId="77777777" w:rsidR="008476F1" w:rsidRPr="00737C09" w:rsidRDefault="008476F1" w:rsidP="008476F1">
      <w:pPr>
        <w:autoSpaceDE w:val="0"/>
        <w:autoSpaceDN w:val="0"/>
        <w:adjustRightInd w:val="0"/>
        <w:rPr>
          <w:sz w:val="22"/>
          <w:szCs w:val="22"/>
        </w:rPr>
      </w:pPr>
      <w:r w:rsidRPr="00737C09">
        <w:rPr>
          <w:sz w:val="22"/>
          <w:szCs w:val="22"/>
        </w:rPr>
        <w:t>………………………………………………………………………………………………………….</w:t>
      </w:r>
    </w:p>
    <w:p w14:paraId="51E6B715" w14:textId="77777777" w:rsidR="008476F1" w:rsidRPr="00737C09" w:rsidRDefault="008476F1" w:rsidP="008476F1">
      <w:pPr>
        <w:autoSpaceDE w:val="0"/>
        <w:autoSpaceDN w:val="0"/>
        <w:adjustRightInd w:val="0"/>
        <w:rPr>
          <w:i/>
          <w:sz w:val="22"/>
          <w:szCs w:val="22"/>
        </w:rPr>
      </w:pPr>
      <w:r w:rsidRPr="00737C09">
        <w:rPr>
          <w:i/>
          <w:sz w:val="22"/>
          <w:szCs w:val="22"/>
        </w:rPr>
        <w:t>[pełna nazwa wykonawcy i adres/siedziba wykonawcy]</w:t>
      </w:r>
    </w:p>
    <w:p w14:paraId="1B0A83E9" w14:textId="77777777" w:rsidR="008476F1" w:rsidRPr="00737C09" w:rsidRDefault="008476F1" w:rsidP="008476F1">
      <w:pPr>
        <w:widowControl/>
        <w:suppressAutoHyphens w:val="0"/>
        <w:jc w:val="both"/>
        <w:outlineLvl w:val="0"/>
        <w:rPr>
          <w:b/>
          <w:sz w:val="22"/>
          <w:szCs w:val="22"/>
          <w:u w:val="single"/>
        </w:rPr>
      </w:pPr>
    </w:p>
    <w:p w14:paraId="7D734EF8" w14:textId="77777777" w:rsidR="008476F1" w:rsidRPr="00737C09" w:rsidRDefault="008476F1" w:rsidP="008476F1">
      <w:pPr>
        <w:widowControl/>
        <w:suppressAutoHyphens w:val="0"/>
        <w:jc w:val="both"/>
        <w:outlineLvl w:val="0"/>
        <w:rPr>
          <w:b/>
          <w:sz w:val="22"/>
          <w:szCs w:val="22"/>
          <w:u w:val="single"/>
        </w:rPr>
      </w:pPr>
      <w:r w:rsidRPr="00737C09">
        <w:rPr>
          <w:b/>
          <w:sz w:val="22"/>
          <w:szCs w:val="22"/>
          <w:u w:val="single"/>
        </w:rPr>
        <w:t>polega na naszych zasobach oświadczam, że:</w:t>
      </w:r>
    </w:p>
    <w:p w14:paraId="4BA96B51" w14:textId="77777777" w:rsidR="008476F1" w:rsidRPr="00737C09" w:rsidRDefault="008476F1" w:rsidP="008476F1">
      <w:pPr>
        <w:jc w:val="both"/>
        <w:rPr>
          <w:b/>
          <w:sz w:val="22"/>
          <w:szCs w:val="22"/>
          <w:u w:val="single"/>
        </w:rPr>
      </w:pPr>
    </w:p>
    <w:p w14:paraId="3D86D991" w14:textId="77777777" w:rsidR="008476F1" w:rsidRPr="00737C09" w:rsidRDefault="008476F1" w:rsidP="00FD0891">
      <w:pPr>
        <w:widowControl/>
        <w:numPr>
          <w:ilvl w:val="2"/>
          <w:numId w:val="93"/>
        </w:numPr>
        <w:suppressAutoHyphens w:val="0"/>
        <w:ind w:left="426" w:hanging="426"/>
        <w:contextualSpacing/>
        <w:jc w:val="both"/>
        <w:rPr>
          <w:rFonts w:eastAsia="Calibri"/>
          <w:i/>
          <w:sz w:val="22"/>
          <w:szCs w:val="22"/>
          <w:lang w:eastAsia="en-US"/>
        </w:rPr>
      </w:pPr>
      <w:r w:rsidRPr="00737C09">
        <w:rPr>
          <w:rFonts w:eastAsia="Calibri"/>
          <w:b/>
          <w:sz w:val="22"/>
          <w:szCs w:val="22"/>
          <w:u w:val="single"/>
          <w:lang w:eastAsia="en-US"/>
        </w:rPr>
        <w:t>nie podlegam wykluczeniu</w:t>
      </w:r>
      <w:r w:rsidRPr="00737C09">
        <w:rPr>
          <w:rFonts w:eastAsia="Calibri"/>
          <w:sz w:val="22"/>
          <w:szCs w:val="22"/>
          <w:lang w:eastAsia="en-US"/>
        </w:rPr>
        <w:t xml:space="preserve"> z postępowania na podstawie art. 108 ust. 1 oraz art. 109 ust. 1 pkt 1, 4. 5, i 7-10 ustawy PZP.</w:t>
      </w:r>
    </w:p>
    <w:p w14:paraId="79557307" w14:textId="77777777" w:rsidR="008476F1" w:rsidRPr="00737C09" w:rsidRDefault="008476F1" w:rsidP="008476F1">
      <w:pPr>
        <w:widowControl/>
        <w:suppressAutoHyphens w:val="0"/>
        <w:ind w:left="426"/>
        <w:contextualSpacing/>
        <w:jc w:val="both"/>
        <w:rPr>
          <w:rFonts w:eastAsia="Calibri"/>
          <w:i/>
          <w:sz w:val="22"/>
          <w:szCs w:val="22"/>
          <w:lang w:eastAsia="en-US"/>
        </w:rPr>
      </w:pPr>
    </w:p>
    <w:p w14:paraId="5E2ACE33" w14:textId="77777777" w:rsidR="008476F1" w:rsidRPr="00737C09" w:rsidRDefault="008476F1" w:rsidP="008476F1">
      <w:pPr>
        <w:jc w:val="both"/>
        <w:rPr>
          <w:i/>
          <w:sz w:val="22"/>
          <w:szCs w:val="22"/>
        </w:rPr>
      </w:pPr>
      <w:r w:rsidRPr="00737C09">
        <w:rPr>
          <w:sz w:val="22"/>
          <w:szCs w:val="22"/>
        </w:rPr>
        <w:t>Oświadczam, że zachodzą w stosunku do mnie podstawy wykluczenia z postępowania na podstawie art. …………. ustawy PZP [</w:t>
      </w:r>
      <w:r w:rsidRPr="00737C09">
        <w:rPr>
          <w:i/>
          <w:sz w:val="22"/>
          <w:szCs w:val="22"/>
        </w:rPr>
        <w:t>podać mającą zastosowanie podstawę wykluczenia spośród wskazanych powyżej].</w:t>
      </w:r>
    </w:p>
    <w:p w14:paraId="2B3561B5" w14:textId="77777777" w:rsidR="008476F1" w:rsidRPr="00737C09" w:rsidRDefault="008476F1" w:rsidP="008476F1">
      <w:pPr>
        <w:jc w:val="both"/>
        <w:rPr>
          <w:sz w:val="22"/>
          <w:szCs w:val="22"/>
        </w:rPr>
      </w:pPr>
      <w:r w:rsidRPr="00737C09">
        <w:rPr>
          <w:sz w:val="22"/>
          <w:szCs w:val="22"/>
        </w:rPr>
        <w:t>Jednocześnie oświadczam, że w związku z ww. okolicznością, na podstawie art. 110 ust. 2 ustawy PZP podjąłem następujące środki naprawcze:</w:t>
      </w:r>
    </w:p>
    <w:p w14:paraId="39F214CD" w14:textId="77777777" w:rsidR="008476F1" w:rsidRPr="00737C09" w:rsidRDefault="008476F1" w:rsidP="008476F1">
      <w:pPr>
        <w:widowControl/>
        <w:suppressAutoHyphens w:val="0"/>
        <w:jc w:val="both"/>
        <w:rPr>
          <w:i/>
          <w:sz w:val="22"/>
          <w:szCs w:val="22"/>
        </w:rPr>
      </w:pPr>
      <w:r w:rsidRPr="00737C09">
        <w:rPr>
          <w:sz w:val="22"/>
          <w:szCs w:val="22"/>
        </w:rPr>
        <w:t>…………………………………………………………………………………………..…………………...........……………………………………………………………………………………...</w:t>
      </w:r>
    </w:p>
    <w:p w14:paraId="1714D138" w14:textId="77777777" w:rsidR="008476F1" w:rsidRPr="00737C09" w:rsidRDefault="008476F1" w:rsidP="008476F1">
      <w:pPr>
        <w:widowControl/>
        <w:suppressAutoHyphens w:val="0"/>
        <w:jc w:val="both"/>
        <w:rPr>
          <w:i/>
          <w:sz w:val="22"/>
          <w:szCs w:val="22"/>
        </w:rPr>
      </w:pPr>
    </w:p>
    <w:p w14:paraId="14AB1588" w14:textId="1C86486A" w:rsidR="008476F1" w:rsidRPr="00737C09" w:rsidRDefault="008476F1" w:rsidP="00FD0891">
      <w:pPr>
        <w:widowControl/>
        <w:numPr>
          <w:ilvl w:val="2"/>
          <w:numId w:val="94"/>
        </w:numPr>
        <w:suppressAutoHyphens w:val="0"/>
        <w:ind w:left="426" w:hanging="426"/>
        <w:contextualSpacing/>
        <w:jc w:val="both"/>
        <w:rPr>
          <w:rFonts w:eastAsia="Calibri"/>
          <w:b/>
          <w:sz w:val="22"/>
          <w:szCs w:val="22"/>
          <w:u w:val="single"/>
          <w:lang w:eastAsia="en-US"/>
        </w:rPr>
      </w:pPr>
      <w:r w:rsidRPr="00737C09">
        <w:rPr>
          <w:rFonts w:eastAsia="Calibri"/>
          <w:b/>
          <w:bCs/>
          <w:iCs/>
          <w:sz w:val="22"/>
          <w:szCs w:val="22"/>
          <w:u w:val="single"/>
          <w:lang w:eastAsia="en-US"/>
        </w:rPr>
        <w:t>nie podlegam wykluczeniu</w:t>
      </w:r>
      <w:r w:rsidRPr="00737C09">
        <w:rPr>
          <w:rFonts w:eastAsia="Calibri"/>
          <w:iCs/>
          <w:sz w:val="22"/>
          <w:szCs w:val="22"/>
          <w:lang w:eastAsia="en-US"/>
        </w:rPr>
        <w:t xml:space="preserve"> z postępowania na podstawie art. </w:t>
      </w:r>
      <w:r w:rsidRPr="00737C09">
        <w:rPr>
          <w:rFonts w:eastAsia="Calibri"/>
          <w:bCs/>
          <w:sz w:val="22"/>
          <w:szCs w:val="22"/>
          <w:lang w:eastAsia="en-US"/>
        </w:rPr>
        <w:t xml:space="preserve">7 ust. 1 ustawy </w:t>
      </w:r>
      <w:r w:rsidRPr="00737C09">
        <w:rPr>
          <w:rFonts w:eastAsia="Calibri"/>
          <w:sz w:val="22"/>
          <w:szCs w:val="22"/>
          <w:lang w:eastAsia="en-US"/>
        </w:rPr>
        <w:t>z dnia 13 kwietnia 2022 r. o szczególnych rozwiązaniach w zakresie przeciwdziałania wspieraniu agresji na Ukrainę oraz służących ochronie bezpieczeństwa narodowego (</w:t>
      </w:r>
      <w:r>
        <w:rPr>
          <w:rFonts w:eastAsia="Calibri"/>
          <w:sz w:val="22"/>
          <w:szCs w:val="22"/>
          <w:lang w:eastAsia="en-US"/>
        </w:rPr>
        <w:t xml:space="preserve">t. j. </w:t>
      </w:r>
      <w:r w:rsidRPr="00737C09">
        <w:rPr>
          <w:rFonts w:eastAsia="Calibri"/>
          <w:sz w:val="22"/>
          <w:szCs w:val="22"/>
          <w:lang w:eastAsia="en-US"/>
        </w:rPr>
        <w:t>Dz.U. z 202</w:t>
      </w:r>
      <w:r w:rsidR="00540369">
        <w:rPr>
          <w:rFonts w:eastAsia="Calibri"/>
          <w:sz w:val="22"/>
          <w:szCs w:val="22"/>
          <w:lang w:eastAsia="en-US"/>
        </w:rPr>
        <w:t>4</w:t>
      </w:r>
      <w:r w:rsidRPr="00737C09">
        <w:rPr>
          <w:rFonts w:eastAsia="Calibri"/>
          <w:sz w:val="22"/>
          <w:szCs w:val="22"/>
          <w:lang w:eastAsia="en-US"/>
        </w:rPr>
        <w:t xml:space="preserve"> r., poz. </w:t>
      </w:r>
      <w:r w:rsidR="00540369">
        <w:rPr>
          <w:rFonts w:eastAsia="Calibri"/>
          <w:sz w:val="22"/>
          <w:szCs w:val="22"/>
          <w:lang w:eastAsia="en-US"/>
        </w:rPr>
        <w:t>50</w:t>
      </w:r>
      <w:r>
        <w:rPr>
          <w:rFonts w:eastAsia="Calibri"/>
          <w:sz w:val="22"/>
          <w:szCs w:val="22"/>
          <w:lang w:eastAsia="en-US"/>
        </w:rPr>
        <w:t>7</w:t>
      </w:r>
      <w:r w:rsidRPr="00737C09">
        <w:rPr>
          <w:rFonts w:eastAsia="Calibri"/>
          <w:sz w:val="22"/>
          <w:szCs w:val="22"/>
          <w:lang w:eastAsia="en-US"/>
        </w:rPr>
        <w:t>), tj.:</w:t>
      </w:r>
    </w:p>
    <w:p w14:paraId="0265C120" w14:textId="77777777" w:rsidR="008476F1" w:rsidRPr="00737C09" w:rsidRDefault="008476F1" w:rsidP="00FD0891">
      <w:pPr>
        <w:widowControl/>
        <w:numPr>
          <w:ilvl w:val="0"/>
          <w:numId w:val="95"/>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14AE9D61" w14:textId="77777777" w:rsidR="008476F1" w:rsidRPr="00737C09" w:rsidRDefault="008476F1" w:rsidP="00FD0891">
      <w:pPr>
        <w:widowControl/>
        <w:numPr>
          <w:ilvl w:val="0"/>
          <w:numId w:val="95"/>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nie jestem wykonawcą, którego beneficjentem rzeczywistym w rozumieniu ustawy z dnia 1 marca 2018 r. o przeciwdziałaniu praniu pieniędzy oraz finansowaniu terroryzmu (</w:t>
      </w:r>
      <w:r w:rsidRPr="00D45617">
        <w:rPr>
          <w:sz w:val="22"/>
          <w:szCs w:val="22"/>
        </w:rPr>
        <w:t xml:space="preserve">Dz. U. z 2024 r. poz. 850, z </w:t>
      </w:r>
      <w:proofErr w:type="spellStart"/>
      <w:r w:rsidRPr="00D45617">
        <w:rPr>
          <w:sz w:val="22"/>
          <w:szCs w:val="22"/>
        </w:rPr>
        <w:t>późn</w:t>
      </w:r>
      <w:proofErr w:type="spellEnd"/>
      <w:r w:rsidRPr="00D45617">
        <w:rPr>
          <w:sz w:val="22"/>
          <w:szCs w:val="22"/>
        </w:rPr>
        <w:t>. zm.</w:t>
      </w:r>
      <w:r w:rsidRPr="00737C09">
        <w:rPr>
          <w:rFonts w:eastAsia="Calibri"/>
          <w:sz w:val="22"/>
          <w:szCs w:val="22"/>
          <w:lang w:eastAsia="en-US"/>
        </w:rPr>
        <w:t xml:space="preserve">) jest osoba wymieniona w wykazach określonych </w:t>
      </w:r>
      <w:r w:rsidRPr="00737C09">
        <w:rPr>
          <w:rFonts w:eastAsia="Calibri"/>
          <w:sz w:val="22"/>
          <w:szCs w:val="22"/>
          <w:lang w:eastAsia="en-US"/>
        </w:rPr>
        <w:b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737C09">
        <w:rPr>
          <w:rFonts w:eastAsia="Calibri"/>
          <w:sz w:val="22"/>
          <w:szCs w:val="22"/>
          <w:lang w:eastAsia="en-US"/>
        </w:rPr>
        <w:br/>
        <w:t>o którym mowa w art. 1 pkt 3 cyt. ustawy;</w:t>
      </w:r>
    </w:p>
    <w:p w14:paraId="09D840ED" w14:textId="77777777" w:rsidR="008476F1" w:rsidRPr="00737C09" w:rsidRDefault="008476F1" w:rsidP="00FD0891">
      <w:pPr>
        <w:widowControl/>
        <w:numPr>
          <w:ilvl w:val="0"/>
          <w:numId w:val="95"/>
        </w:numPr>
        <w:tabs>
          <w:tab w:val="left" w:pos="1276"/>
        </w:tabs>
        <w:suppressAutoHyphens w:val="0"/>
        <w:ind w:left="1134" w:hanging="425"/>
        <w:contextualSpacing/>
        <w:jc w:val="both"/>
        <w:rPr>
          <w:rFonts w:eastAsia="Calibri"/>
          <w:sz w:val="22"/>
          <w:szCs w:val="22"/>
          <w:lang w:eastAsia="en-US"/>
        </w:rPr>
      </w:pPr>
      <w:r w:rsidRPr="00737C09">
        <w:rPr>
          <w:rFonts w:eastAsia="Calibri"/>
          <w:sz w:val="22"/>
          <w:szCs w:val="22"/>
          <w:lang w:eastAsia="en-US"/>
        </w:rPr>
        <w:t>nie jestem wykonawcą, którego jednostką dominującą w rozumieniu art. 3 ust. 1 pkt 37 ustawy z dnia 29 września 1994 r. o rachunkowości (</w:t>
      </w:r>
      <w:r w:rsidRPr="00D45617">
        <w:rPr>
          <w:sz w:val="22"/>
          <w:szCs w:val="22"/>
        </w:rPr>
        <w:t xml:space="preserve">Dz. U. z 2024 r. poz. 619, z </w:t>
      </w:r>
      <w:proofErr w:type="spellStart"/>
      <w:r w:rsidRPr="00D45617">
        <w:rPr>
          <w:sz w:val="22"/>
          <w:szCs w:val="22"/>
        </w:rPr>
        <w:t>późn</w:t>
      </w:r>
      <w:proofErr w:type="spellEnd"/>
      <w:r w:rsidRPr="00D45617">
        <w:rPr>
          <w:sz w:val="22"/>
          <w:szCs w:val="22"/>
        </w:rPr>
        <w:t>. zm.</w:t>
      </w:r>
      <w:r w:rsidRPr="00737C09">
        <w:rPr>
          <w:rFonts w:eastAsia="Calibri"/>
          <w:sz w:val="22"/>
          <w:szCs w:val="22"/>
          <w:lang w:eastAsia="en-US"/>
        </w:rPr>
        <w:t xml:space="preserve">), jest podmiot wymieniony w wykazach określonych w rozporządzeniu 765/2006 </w:t>
      </w:r>
      <w:r w:rsidRPr="00737C09">
        <w:rPr>
          <w:rFonts w:eastAsia="Calibri"/>
          <w:sz w:val="22"/>
          <w:szCs w:val="22"/>
          <w:lang w:eastAsia="en-US"/>
        </w:rPr>
        <w:br/>
        <w:t xml:space="preserve">i rozporządzeniu 269/2014 albo wpisany na listę lub będący taką jednostką dominującą od </w:t>
      </w:r>
      <w:r w:rsidRPr="00737C09">
        <w:rPr>
          <w:rFonts w:eastAsia="Calibri"/>
          <w:sz w:val="22"/>
          <w:szCs w:val="22"/>
          <w:lang w:eastAsia="en-US"/>
        </w:rPr>
        <w:lastRenderedPageBreak/>
        <w:t>dnia 24 lutego 2022 r., o ile został wpisany na listę na podstawie decyzji w sprawie wpisu na listę rozstrzygającej o zastosowaniu środka, o którym mowa w art. 1 pkt 3 cyt. ustawy.</w:t>
      </w:r>
    </w:p>
    <w:p w14:paraId="483F6E6F" w14:textId="77777777" w:rsidR="008476F1" w:rsidRPr="00737C09" w:rsidRDefault="008476F1" w:rsidP="008476F1">
      <w:pPr>
        <w:widowControl/>
        <w:tabs>
          <w:tab w:val="left" w:pos="1276"/>
        </w:tabs>
        <w:suppressAutoHyphens w:val="0"/>
        <w:ind w:left="1134"/>
        <w:contextualSpacing/>
        <w:jc w:val="both"/>
        <w:rPr>
          <w:rFonts w:eastAsia="Calibri"/>
          <w:sz w:val="22"/>
          <w:szCs w:val="22"/>
          <w:lang w:eastAsia="en-US"/>
        </w:rPr>
      </w:pPr>
    </w:p>
    <w:p w14:paraId="447C63DA" w14:textId="77777777" w:rsidR="008476F1" w:rsidRPr="00737C09" w:rsidRDefault="008476F1" w:rsidP="008476F1">
      <w:pPr>
        <w:widowControl/>
        <w:suppressAutoHyphens w:val="0"/>
        <w:jc w:val="both"/>
        <w:outlineLvl w:val="0"/>
        <w:rPr>
          <w:i/>
          <w:sz w:val="22"/>
          <w:szCs w:val="22"/>
        </w:rPr>
      </w:pPr>
      <w:r w:rsidRPr="00737C09">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w:t>
      </w:r>
      <w:r>
        <w:rPr>
          <w:sz w:val="22"/>
          <w:szCs w:val="22"/>
        </w:rPr>
        <w:t xml:space="preserve">t. j. </w:t>
      </w:r>
      <w:r w:rsidRPr="00737C09">
        <w:rPr>
          <w:sz w:val="22"/>
          <w:szCs w:val="22"/>
        </w:rPr>
        <w:t>Dz.U. z 202</w:t>
      </w:r>
      <w:r>
        <w:rPr>
          <w:sz w:val="22"/>
          <w:szCs w:val="22"/>
        </w:rPr>
        <w:t>4</w:t>
      </w:r>
      <w:r w:rsidRPr="00737C09">
        <w:rPr>
          <w:sz w:val="22"/>
          <w:szCs w:val="22"/>
        </w:rPr>
        <w:t xml:space="preserve"> r., poz. </w:t>
      </w:r>
      <w:r>
        <w:rPr>
          <w:sz w:val="22"/>
          <w:szCs w:val="22"/>
        </w:rPr>
        <w:t>507 ze zm.</w:t>
      </w:r>
      <w:r w:rsidRPr="00737C09">
        <w:rPr>
          <w:sz w:val="22"/>
          <w:szCs w:val="22"/>
        </w:rPr>
        <w:t>) [</w:t>
      </w:r>
      <w:r w:rsidRPr="00737C09">
        <w:rPr>
          <w:i/>
          <w:sz w:val="22"/>
          <w:szCs w:val="22"/>
        </w:rPr>
        <w:t>podać mającą zastosowanie podstawę wykluczenia spośród wskazanych powyżej];</w:t>
      </w:r>
    </w:p>
    <w:p w14:paraId="730F7FA1" w14:textId="77777777" w:rsidR="008476F1" w:rsidRPr="00737C09" w:rsidRDefault="008476F1" w:rsidP="008476F1">
      <w:pPr>
        <w:widowControl/>
        <w:suppressAutoHyphens w:val="0"/>
        <w:jc w:val="both"/>
        <w:rPr>
          <w:b/>
          <w:sz w:val="22"/>
          <w:szCs w:val="22"/>
          <w:u w:val="single"/>
        </w:rPr>
      </w:pPr>
    </w:p>
    <w:p w14:paraId="34A030BC" w14:textId="77777777" w:rsidR="008476F1" w:rsidRPr="00737C09" w:rsidRDefault="008476F1" w:rsidP="00FD0891">
      <w:pPr>
        <w:widowControl/>
        <w:numPr>
          <w:ilvl w:val="2"/>
          <w:numId w:val="94"/>
        </w:numPr>
        <w:suppressAutoHyphens w:val="0"/>
        <w:ind w:left="426" w:hanging="426"/>
        <w:contextualSpacing/>
        <w:jc w:val="both"/>
        <w:rPr>
          <w:rFonts w:eastAsia="Calibri"/>
          <w:b/>
          <w:sz w:val="22"/>
          <w:szCs w:val="22"/>
          <w:u w:val="single"/>
          <w:lang w:eastAsia="en-US"/>
        </w:rPr>
      </w:pPr>
      <w:r w:rsidRPr="00737C09">
        <w:rPr>
          <w:rFonts w:eastAsia="Calibri"/>
          <w:b/>
          <w:sz w:val="22"/>
          <w:szCs w:val="22"/>
          <w:u w:val="single"/>
          <w:lang w:eastAsia="en-US"/>
        </w:rPr>
        <w:t>zobowiązuję się udostępnić swoje zasoby ww. wykonawcy.</w:t>
      </w:r>
    </w:p>
    <w:p w14:paraId="007A6FD9" w14:textId="77777777" w:rsidR="008476F1" w:rsidRPr="00737C09" w:rsidRDefault="008476F1" w:rsidP="008476F1">
      <w:pPr>
        <w:autoSpaceDE w:val="0"/>
        <w:autoSpaceDN w:val="0"/>
        <w:adjustRightInd w:val="0"/>
        <w:rPr>
          <w:sz w:val="22"/>
          <w:szCs w:val="22"/>
        </w:rPr>
      </w:pPr>
    </w:p>
    <w:p w14:paraId="7421793F" w14:textId="77777777" w:rsidR="008476F1" w:rsidRPr="00737C09" w:rsidRDefault="008476F1" w:rsidP="008476F1">
      <w:pPr>
        <w:autoSpaceDE w:val="0"/>
        <w:autoSpaceDN w:val="0"/>
        <w:adjustRightInd w:val="0"/>
        <w:jc w:val="both"/>
        <w:rPr>
          <w:sz w:val="22"/>
          <w:szCs w:val="22"/>
        </w:rPr>
      </w:pPr>
      <w:r w:rsidRPr="00737C09">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4335668A" w14:textId="77777777" w:rsidR="008476F1" w:rsidRPr="00737C09" w:rsidRDefault="008476F1" w:rsidP="008476F1">
      <w:pPr>
        <w:autoSpaceDE w:val="0"/>
        <w:autoSpaceDN w:val="0"/>
        <w:adjustRightInd w:val="0"/>
        <w:rPr>
          <w:sz w:val="22"/>
          <w:szCs w:val="22"/>
        </w:rPr>
      </w:pPr>
    </w:p>
    <w:p w14:paraId="72AB9CDD" w14:textId="77777777" w:rsidR="008476F1" w:rsidRPr="00737C09" w:rsidRDefault="008476F1" w:rsidP="00FD0891">
      <w:pPr>
        <w:widowControl/>
        <w:numPr>
          <w:ilvl w:val="0"/>
          <w:numId w:val="92"/>
        </w:numPr>
        <w:suppressAutoHyphens w:val="0"/>
        <w:autoSpaceDE w:val="0"/>
        <w:autoSpaceDN w:val="0"/>
        <w:adjustRightInd w:val="0"/>
        <w:ind w:hanging="1260"/>
        <w:jc w:val="left"/>
        <w:rPr>
          <w:sz w:val="22"/>
          <w:szCs w:val="22"/>
        </w:rPr>
      </w:pPr>
      <w:r w:rsidRPr="00737C09">
        <w:rPr>
          <w:sz w:val="22"/>
          <w:szCs w:val="22"/>
        </w:rPr>
        <w:t>zakres moich zasobów dostępnych wykonawcy:</w:t>
      </w:r>
    </w:p>
    <w:p w14:paraId="3CADB73B"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6F5B3077"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185F43DD" w14:textId="77777777" w:rsidR="008476F1" w:rsidRPr="00737C09" w:rsidRDefault="008476F1" w:rsidP="008476F1">
      <w:pPr>
        <w:autoSpaceDE w:val="0"/>
        <w:autoSpaceDN w:val="0"/>
        <w:adjustRightInd w:val="0"/>
        <w:ind w:left="567"/>
        <w:rPr>
          <w:sz w:val="22"/>
          <w:szCs w:val="22"/>
        </w:rPr>
      </w:pPr>
    </w:p>
    <w:p w14:paraId="19BB27DD" w14:textId="77777777" w:rsidR="008476F1" w:rsidRPr="00737C09" w:rsidRDefault="008476F1" w:rsidP="00FD0891">
      <w:pPr>
        <w:widowControl/>
        <w:numPr>
          <w:ilvl w:val="0"/>
          <w:numId w:val="92"/>
        </w:numPr>
        <w:suppressAutoHyphens w:val="0"/>
        <w:autoSpaceDE w:val="0"/>
        <w:autoSpaceDN w:val="0"/>
        <w:adjustRightInd w:val="0"/>
        <w:ind w:left="851" w:hanging="851"/>
        <w:jc w:val="left"/>
        <w:rPr>
          <w:sz w:val="22"/>
          <w:szCs w:val="22"/>
        </w:rPr>
      </w:pPr>
      <w:r w:rsidRPr="00737C09">
        <w:rPr>
          <w:sz w:val="22"/>
          <w:szCs w:val="22"/>
        </w:rPr>
        <w:t>sposób wykorzystania moich zasobów przez wykonawcę przy wykonywaniu zamówienia:</w:t>
      </w:r>
    </w:p>
    <w:p w14:paraId="3BF51410"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440F8E4B"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23D29CFA" w14:textId="77777777" w:rsidR="008476F1" w:rsidRPr="00737C09" w:rsidRDefault="008476F1" w:rsidP="008476F1">
      <w:pPr>
        <w:autoSpaceDE w:val="0"/>
        <w:autoSpaceDN w:val="0"/>
        <w:adjustRightInd w:val="0"/>
        <w:ind w:left="567"/>
        <w:jc w:val="both"/>
        <w:rPr>
          <w:sz w:val="22"/>
          <w:szCs w:val="22"/>
        </w:rPr>
      </w:pPr>
    </w:p>
    <w:p w14:paraId="61DCF278" w14:textId="77777777" w:rsidR="008476F1" w:rsidRPr="00737C09" w:rsidRDefault="008476F1" w:rsidP="00FD0891">
      <w:pPr>
        <w:widowControl/>
        <w:numPr>
          <w:ilvl w:val="0"/>
          <w:numId w:val="92"/>
        </w:numPr>
        <w:suppressAutoHyphens w:val="0"/>
        <w:autoSpaceDE w:val="0"/>
        <w:autoSpaceDN w:val="0"/>
        <w:adjustRightInd w:val="0"/>
        <w:ind w:hanging="1260"/>
        <w:jc w:val="left"/>
        <w:rPr>
          <w:sz w:val="22"/>
          <w:szCs w:val="22"/>
        </w:rPr>
      </w:pPr>
      <w:r w:rsidRPr="00737C09">
        <w:rPr>
          <w:sz w:val="22"/>
          <w:szCs w:val="22"/>
        </w:rPr>
        <w:t>charakteru stosunku, jaki będzie mnie łączył z wykonawcą:</w:t>
      </w:r>
    </w:p>
    <w:p w14:paraId="744EC2A7"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0C8E7170"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4FA29766" w14:textId="77777777" w:rsidR="008476F1" w:rsidRPr="00737C09" w:rsidRDefault="008476F1" w:rsidP="008476F1">
      <w:pPr>
        <w:autoSpaceDE w:val="0"/>
        <w:autoSpaceDN w:val="0"/>
        <w:adjustRightInd w:val="0"/>
        <w:rPr>
          <w:sz w:val="22"/>
          <w:szCs w:val="22"/>
        </w:rPr>
      </w:pPr>
    </w:p>
    <w:p w14:paraId="2B97095C" w14:textId="77777777" w:rsidR="008476F1" w:rsidRPr="00737C09" w:rsidRDefault="008476F1" w:rsidP="00FD0891">
      <w:pPr>
        <w:widowControl/>
        <w:numPr>
          <w:ilvl w:val="0"/>
          <w:numId w:val="92"/>
        </w:numPr>
        <w:suppressAutoHyphens w:val="0"/>
        <w:autoSpaceDE w:val="0"/>
        <w:autoSpaceDN w:val="0"/>
        <w:adjustRightInd w:val="0"/>
        <w:ind w:hanging="1260"/>
        <w:jc w:val="left"/>
        <w:rPr>
          <w:sz w:val="22"/>
          <w:szCs w:val="22"/>
        </w:rPr>
      </w:pPr>
      <w:r w:rsidRPr="00737C09">
        <w:rPr>
          <w:sz w:val="22"/>
          <w:szCs w:val="22"/>
        </w:rPr>
        <w:t>zakres i okres mojego udziału przy wykonywaniu zamówienia:</w:t>
      </w:r>
    </w:p>
    <w:p w14:paraId="5C4ED813"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57C43FF2" w14:textId="77777777" w:rsidR="008476F1" w:rsidRPr="00737C09" w:rsidRDefault="008476F1" w:rsidP="008476F1">
      <w:pPr>
        <w:autoSpaceDE w:val="0"/>
        <w:autoSpaceDN w:val="0"/>
        <w:adjustRightInd w:val="0"/>
        <w:ind w:left="567"/>
        <w:rPr>
          <w:sz w:val="22"/>
          <w:szCs w:val="22"/>
        </w:rPr>
      </w:pPr>
      <w:r w:rsidRPr="00737C09">
        <w:rPr>
          <w:sz w:val="22"/>
          <w:szCs w:val="22"/>
        </w:rPr>
        <w:t>……………………………………………………………………………………………………</w:t>
      </w:r>
    </w:p>
    <w:p w14:paraId="1ED60819" w14:textId="77777777" w:rsidR="008476F1" w:rsidRPr="00737C09" w:rsidRDefault="008476F1" w:rsidP="008476F1">
      <w:pPr>
        <w:jc w:val="both"/>
        <w:rPr>
          <w:b/>
          <w:sz w:val="22"/>
          <w:szCs w:val="22"/>
        </w:rPr>
      </w:pPr>
    </w:p>
    <w:p w14:paraId="1401711D" w14:textId="77777777" w:rsidR="008476F1" w:rsidRPr="00737C09" w:rsidRDefault="008476F1" w:rsidP="00FD0891">
      <w:pPr>
        <w:numPr>
          <w:ilvl w:val="2"/>
          <w:numId w:val="94"/>
        </w:numPr>
        <w:tabs>
          <w:tab w:val="left" w:pos="426"/>
        </w:tabs>
        <w:ind w:left="426"/>
        <w:contextualSpacing/>
        <w:jc w:val="both"/>
        <w:rPr>
          <w:rFonts w:eastAsia="Calibri"/>
          <w:b/>
          <w:sz w:val="22"/>
          <w:szCs w:val="22"/>
          <w:u w:val="single"/>
          <w:lang w:eastAsia="en-US"/>
        </w:rPr>
      </w:pPr>
      <w:r w:rsidRPr="00737C09">
        <w:rPr>
          <w:rFonts w:eastAsia="Calibri"/>
          <w:b/>
          <w:sz w:val="22"/>
          <w:szCs w:val="22"/>
          <w:u w:val="single"/>
          <w:lang w:eastAsia="en-US"/>
        </w:rPr>
        <w:t>spełniam warunki udziału w postępowaniu w zakresie, w którym mnie dotyczą, tj.:</w:t>
      </w:r>
    </w:p>
    <w:p w14:paraId="165D2AB2" w14:textId="77777777" w:rsidR="008476F1" w:rsidRPr="00737C09" w:rsidRDefault="008476F1" w:rsidP="008476F1">
      <w:pPr>
        <w:tabs>
          <w:tab w:val="left" w:pos="426"/>
        </w:tabs>
        <w:ind w:left="720" w:hanging="360"/>
        <w:rPr>
          <w:sz w:val="22"/>
          <w:szCs w:val="22"/>
        </w:rPr>
      </w:pPr>
      <w:r w:rsidRPr="00737C09">
        <w:rPr>
          <w:sz w:val="22"/>
          <w:szCs w:val="22"/>
        </w:rPr>
        <w:t>……………………………………………………………………………………………………….</w:t>
      </w:r>
    </w:p>
    <w:p w14:paraId="78B652B4" w14:textId="0F3BBB3E" w:rsidR="004C2002" w:rsidRPr="00416754" w:rsidRDefault="008476F1" w:rsidP="008476F1">
      <w:pPr>
        <w:pStyle w:val="Tekstpodstawowy"/>
        <w:spacing w:line="240" w:lineRule="auto"/>
        <w:rPr>
          <w:rFonts w:ascii="Times New Roman" w:hAnsi="Times New Roman" w:cs="Times New Roman"/>
          <w:i/>
        </w:rPr>
      </w:pPr>
      <w:r w:rsidRPr="00737C09">
        <w:rPr>
          <w:sz w:val="22"/>
          <w:szCs w:val="22"/>
        </w:rPr>
        <w:t>………………………………………………………………………………………………………………………………………………………………………………………………………………</w:t>
      </w:r>
    </w:p>
    <w:p w14:paraId="058FC71E" w14:textId="77777777" w:rsidR="004C2002" w:rsidRPr="00416754" w:rsidRDefault="004C2002" w:rsidP="00B07A55">
      <w:pPr>
        <w:pStyle w:val="Tekstpodstawowy"/>
        <w:spacing w:line="240" w:lineRule="auto"/>
        <w:ind w:left="540"/>
        <w:jc w:val="right"/>
      </w:pPr>
      <w:r w:rsidRPr="00416754">
        <w:rPr>
          <w:rFonts w:ascii="Times New Roman" w:hAnsi="Times New Roman" w:cs="Times New Roman"/>
          <w:b/>
        </w:rPr>
        <w:br w:type="page"/>
      </w:r>
    </w:p>
    <w:p w14:paraId="1128CABC" w14:textId="77777777" w:rsidR="004C2002" w:rsidRPr="00416754" w:rsidRDefault="004C2002" w:rsidP="00B07A55">
      <w:pPr>
        <w:autoSpaceDE w:val="0"/>
        <w:autoSpaceDN w:val="0"/>
        <w:adjustRightInd w:val="0"/>
        <w:spacing w:before="60" w:line="360" w:lineRule="auto"/>
        <w:rPr>
          <w:spacing w:val="-4"/>
        </w:rPr>
        <w:sectPr w:rsidR="004C2002" w:rsidRPr="00416754" w:rsidSect="00200938">
          <w:headerReference w:type="default" r:id="rId48"/>
          <w:footerReference w:type="even" r:id="rId49"/>
          <w:footerReference w:type="default" r:id="rId50"/>
          <w:pgSz w:w="11907" w:h="16840" w:code="9"/>
          <w:pgMar w:top="584" w:right="1418" w:bottom="1418" w:left="1418" w:header="568" w:footer="709" w:gutter="0"/>
          <w:cols w:space="708"/>
          <w:noEndnote/>
          <w:docGrid w:linePitch="326"/>
        </w:sectPr>
      </w:pPr>
    </w:p>
    <w:p w14:paraId="63CDA850" w14:textId="3B673006" w:rsidR="00B24AC5" w:rsidRDefault="008476F1" w:rsidP="008476F1">
      <w:pPr>
        <w:widowControl/>
        <w:suppressAutoHyphens w:val="0"/>
        <w:jc w:val="right"/>
        <w:rPr>
          <w:b/>
          <w:sz w:val="22"/>
          <w:szCs w:val="22"/>
        </w:rPr>
      </w:pPr>
      <w:r>
        <w:rPr>
          <w:b/>
          <w:sz w:val="22"/>
          <w:szCs w:val="22"/>
        </w:rPr>
        <w:lastRenderedPageBreak/>
        <w:t>Załącznik nr 5 do Formularza Oferty</w:t>
      </w:r>
    </w:p>
    <w:p w14:paraId="11521FA1" w14:textId="77777777" w:rsidR="008476F1" w:rsidRDefault="008476F1" w:rsidP="008476F1">
      <w:pPr>
        <w:widowControl/>
        <w:suppressAutoHyphens w:val="0"/>
        <w:rPr>
          <w:b/>
          <w:sz w:val="22"/>
          <w:szCs w:val="22"/>
        </w:rPr>
      </w:pPr>
    </w:p>
    <w:p w14:paraId="4A58D25E" w14:textId="2140501A" w:rsidR="008476F1" w:rsidRDefault="008476F1" w:rsidP="008476F1">
      <w:pPr>
        <w:widowControl/>
        <w:suppressAutoHyphens w:val="0"/>
        <w:rPr>
          <w:b/>
          <w:sz w:val="22"/>
          <w:szCs w:val="22"/>
        </w:rPr>
      </w:pPr>
      <w:r>
        <w:rPr>
          <w:b/>
          <w:sz w:val="22"/>
          <w:szCs w:val="22"/>
        </w:rPr>
        <w:t>Kalkulacja cenowa</w:t>
      </w:r>
    </w:p>
    <w:p w14:paraId="3030568F" w14:textId="77777777" w:rsidR="008476F1" w:rsidRDefault="008476F1" w:rsidP="008476F1">
      <w:pPr>
        <w:widowControl/>
        <w:suppressAutoHyphens w:val="0"/>
        <w:jc w:val="both"/>
        <w:rPr>
          <w:b/>
          <w:sz w:val="22"/>
          <w:szCs w:val="22"/>
        </w:rPr>
      </w:pPr>
    </w:p>
    <w:tbl>
      <w:tblPr>
        <w:tblStyle w:val="Tabela-Siatka"/>
        <w:tblW w:w="0" w:type="auto"/>
        <w:tblLook w:val="04A0" w:firstRow="1" w:lastRow="0" w:firstColumn="1" w:lastColumn="0" w:noHBand="0" w:noVBand="1"/>
      </w:tblPr>
      <w:tblGrid>
        <w:gridCol w:w="562"/>
        <w:gridCol w:w="2335"/>
        <w:gridCol w:w="1226"/>
        <w:gridCol w:w="1226"/>
        <w:gridCol w:w="1214"/>
        <w:gridCol w:w="1249"/>
        <w:gridCol w:w="1249"/>
      </w:tblGrid>
      <w:tr w:rsidR="00FD0891" w:rsidRPr="00FD0891" w14:paraId="3C5D2B60" w14:textId="77777777" w:rsidTr="00FD0891">
        <w:tc>
          <w:tcPr>
            <w:tcW w:w="562" w:type="dxa"/>
            <w:vAlign w:val="center"/>
          </w:tcPr>
          <w:p w14:paraId="08809AD0" w14:textId="05F47CEF" w:rsidR="008476F1" w:rsidRPr="00FD0891" w:rsidRDefault="008476F1" w:rsidP="00FD0891">
            <w:pPr>
              <w:widowControl/>
              <w:suppressAutoHyphens w:val="0"/>
              <w:spacing w:line="240" w:lineRule="auto"/>
              <w:rPr>
                <w:b/>
                <w:sz w:val="20"/>
                <w:szCs w:val="20"/>
              </w:rPr>
            </w:pPr>
            <w:r w:rsidRPr="00FD0891">
              <w:rPr>
                <w:b/>
                <w:sz w:val="20"/>
                <w:szCs w:val="20"/>
              </w:rPr>
              <w:t>Lp.</w:t>
            </w:r>
          </w:p>
        </w:tc>
        <w:tc>
          <w:tcPr>
            <w:tcW w:w="2335" w:type="dxa"/>
            <w:vAlign w:val="center"/>
          </w:tcPr>
          <w:p w14:paraId="48BFD59C" w14:textId="3BC77758" w:rsidR="008476F1" w:rsidRPr="00FD0891" w:rsidRDefault="008476F1" w:rsidP="00FD0891">
            <w:pPr>
              <w:widowControl/>
              <w:suppressAutoHyphens w:val="0"/>
              <w:spacing w:line="240" w:lineRule="auto"/>
              <w:rPr>
                <w:b/>
                <w:sz w:val="20"/>
                <w:szCs w:val="20"/>
              </w:rPr>
            </w:pPr>
            <w:r w:rsidRPr="00FD0891">
              <w:rPr>
                <w:b/>
                <w:sz w:val="20"/>
                <w:szCs w:val="20"/>
              </w:rPr>
              <w:t>Nazwa oprogramowania</w:t>
            </w:r>
          </w:p>
        </w:tc>
        <w:tc>
          <w:tcPr>
            <w:tcW w:w="1226" w:type="dxa"/>
            <w:vAlign w:val="center"/>
          </w:tcPr>
          <w:p w14:paraId="0272966B" w14:textId="2DD14B0F" w:rsidR="008476F1" w:rsidRPr="00FD0891" w:rsidRDefault="008476F1" w:rsidP="00FD0891">
            <w:pPr>
              <w:widowControl/>
              <w:suppressAutoHyphens w:val="0"/>
              <w:spacing w:line="240" w:lineRule="auto"/>
              <w:rPr>
                <w:b/>
                <w:sz w:val="20"/>
                <w:szCs w:val="20"/>
              </w:rPr>
            </w:pPr>
            <w:r w:rsidRPr="00FD0891">
              <w:rPr>
                <w:b/>
                <w:sz w:val="20"/>
                <w:szCs w:val="20"/>
              </w:rPr>
              <w:t>Cena netto za 1 sztukę</w:t>
            </w:r>
          </w:p>
        </w:tc>
        <w:tc>
          <w:tcPr>
            <w:tcW w:w="1226" w:type="dxa"/>
            <w:vAlign w:val="center"/>
          </w:tcPr>
          <w:p w14:paraId="01014B0F" w14:textId="210804EA" w:rsidR="008476F1" w:rsidRPr="00FD0891" w:rsidRDefault="008476F1" w:rsidP="00FD0891">
            <w:pPr>
              <w:widowControl/>
              <w:suppressAutoHyphens w:val="0"/>
              <w:spacing w:line="240" w:lineRule="auto"/>
              <w:rPr>
                <w:b/>
                <w:sz w:val="20"/>
                <w:szCs w:val="20"/>
              </w:rPr>
            </w:pPr>
            <w:r w:rsidRPr="00FD0891">
              <w:rPr>
                <w:b/>
                <w:sz w:val="20"/>
                <w:szCs w:val="20"/>
              </w:rPr>
              <w:t>Cena brutto za 1 sztukę</w:t>
            </w:r>
          </w:p>
        </w:tc>
        <w:tc>
          <w:tcPr>
            <w:tcW w:w="1214" w:type="dxa"/>
            <w:vAlign w:val="center"/>
          </w:tcPr>
          <w:p w14:paraId="29A93D2B" w14:textId="060EE6BD" w:rsidR="008476F1" w:rsidRPr="00FD0891" w:rsidRDefault="008476F1" w:rsidP="00FD0891">
            <w:pPr>
              <w:widowControl/>
              <w:suppressAutoHyphens w:val="0"/>
              <w:spacing w:line="240" w:lineRule="auto"/>
              <w:rPr>
                <w:b/>
                <w:sz w:val="20"/>
                <w:szCs w:val="20"/>
              </w:rPr>
            </w:pPr>
            <w:r w:rsidRPr="00FD0891">
              <w:rPr>
                <w:b/>
                <w:sz w:val="20"/>
                <w:szCs w:val="20"/>
              </w:rPr>
              <w:t>Ilość sztuk</w:t>
            </w:r>
          </w:p>
        </w:tc>
        <w:tc>
          <w:tcPr>
            <w:tcW w:w="1249" w:type="dxa"/>
            <w:vAlign w:val="center"/>
          </w:tcPr>
          <w:p w14:paraId="5C9C665E" w14:textId="59E7BA90" w:rsidR="008476F1" w:rsidRPr="00FD0891" w:rsidRDefault="008476F1" w:rsidP="00FD0891">
            <w:pPr>
              <w:widowControl/>
              <w:suppressAutoHyphens w:val="0"/>
              <w:spacing w:line="240" w:lineRule="auto"/>
              <w:rPr>
                <w:b/>
                <w:sz w:val="20"/>
                <w:szCs w:val="20"/>
              </w:rPr>
            </w:pPr>
            <w:r w:rsidRPr="00FD0891">
              <w:rPr>
                <w:b/>
                <w:sz w:val="20"/>
                <w:szCs w:val="20"/>
              </w:rPr>
              <w:t>Wartość netto</w:t>
            </w:r>
            <w:r w:rsidR="00FD0891" w:rsidRPr="00FD0891">
              <w:rPr>
                <w:b/>
                <w:sz w:val="20"/>
                <w:szCs w:val="20"/>
              </w:rPr>
              <w:t xml:space="preserve"> [kolumna 3 x kolumna 5]</w:t>
            </w:r>
          </w:p>
        </w:tc>
        <w:tc>
          <w:tcPr>
            <w:tcW w:w="1249" w:type="dxa"/>
            <w:vAlign w:val="center"/>
          </w:tcPr>
          <w:p w14:paraId="77100358" w14:textId="5B2E66C7" w:rsidR="008476F1" w:rsidRPr="00FD0891" w:rsidRDefault="008476F1" w:rsidP="00FD0891">
            <w:pPr>
              <w:widowControl/>
              <w:suppressAutoHyphens w:val="0"/>
              <w:spacing w:line="240" w:lineRule="auto"/>
              <w:rPr>
                <w:b/>
                <w:sz w:val="20"/>
                <w:szCs w:val="20"/>
              </w:rPr>
            </w:pPr>
            <w:r w:rsidRPr="00FD0891">
              <w:rPr>
                <w:b/>
                <w:sz w:val="20"/>
                <w:szCs w:val="20"/>
              </w:rPr>
              <w:t>Wartość brutto</w:t>
            </w:r>
            <w:r w:rsidR="00FD0891" w:rsidRPr="00FD0891">
              <w:rPr>
                <w:b/>
                <w:sz w:val="20"/>
                <w:szCs w:val="20"/>
              </w:rPr>
              <w:t xml:space="preserve"> [kolumna 4 x kolumna 5]</w:t>
            </w:r>
          </w:p>
        </w:tc>
      </w:tr>
      <w:tr w:rsidR="008476F1" w:rsidRPr="00FD0891" w14:paraId="77FD53C5" w14:textId="77777777" w:rsidTr="00FD0891">
        <w:tc>
          <w:tcPr>
            <w:tcW w:w="562" w:type="dxa"/>
            <w:vAlign w:val="center"/>
          </w:tcPr>
          <w:p w14:paraId="3C914D00" w14:textId="01CB4102" w:rsidR="008476F1" w:rsidRPr="00FD0891" w:rsidRDefault="008476F1" w:rsidP="00FD0891">
            <w:pPr>
              <w:widowControl/>
              <w:suppressAutoHyphens w:val="0"/>
              <w:spacing w:line="240" w:lineRule="auto"/>
              <w:rPr>
                <w:b/>
                <w:sz w:val="20"/>
                <w:szCs w:val="20"/>
              </w:rPr>
            </w:pPr>
            <w:r w:rsidRPr="00FD0891">
              <w:rPr>
                <w:b/>
                <w:sz w:val="20"/>
                <w:szCs w:val="20"/>
              </w:rPr>
              <w:t>-1-</w:t>
            </w:r>
          </w:p>
        </w:tc>
        <w:tc>
          <w:tcPr>
            <w:tcW w:w="2335" w:type="dxa"/>
            <w:vAlign w:val="center"/>
          </w:tcPr>
          <w:p w14:paraId="2D43D52A" w14:textId="18A09FB7" w:rsidR="008476F1" w:rsidRPr="00FD0891" w:rsidRDefault="008476F1" w:rsidP="00FD0891">
            <w:pPr>
              <w:widowControl/>
              <w:suppressAutoHyphens w:val="0"/>
              <w:spacing w:line="240" w:lineRule="auto"/>
              <w:rPr>
                <w:b/>
                <w:sz w:val="20"/>
                <w:szCs w:val="20"/>
              </w:rPr>
            </w:pPr>
            <w:r w:rsidRPr="00FD0891">
              <w:rPr>
                <w:b/>
                <w:sz w:val="20"/>
                <w:szCs w:val="20"/>
              </w:rPr>
              <w:t>-2-</w:t>
            </w:r>
          </w:p>
        </w:tc>
        <w:tc>
          <w:tcPr>
            <w:tcW w:w="1226" w:type="dxa"/>
            <w:vAlign w:val="center"/>
          </w:tcPr>
          <w:p w14:paraId="1E556FC5" w14:textId="78DA4FF0" w:rsidR="008476F1" w:rsidRPr="00FD0891" w:rsidRDefault="008476F1" w:rsidP="00FD0891">
            <w:pPr>
              <w:widowControl/>
              <w:suppressAutoHyphens w:val="0"/>
              <w:spacing w:line="240" w:lineRule="auto"/>
              <w:rPr>
                <w:b/>
                <w:sz w:val="20"/>
                <w:szCs w:val="20"/>
              </w:rPr>
            </w:pPr>
            <w:r w:rsidRPr="00FD0891">
              <w:rPr>
                <w:b/>
                <w:sz w:val="20"/>
                <w:szCs w:val="20"/>
              </w:rPr>
              <w:t>-3-</w:t>
            </w:r>
          </w:p>
        </w:tc>
        <w:tc>
          <w:tcPr>
            <w:tcW w:w="1226" w:type="dxa"/>
            <w:vAlign w:val="center"/>
          </w:tcPr>
          <w:p w14:paraId="4EADA54B" w14:textId="37522E82" w:rsidR="008476F1" w:rsidRPr="00FD0891" w:rsidRDefault="008476F1" w:rsidP="00FD0891">
            <w:pPr>
              <w:widowControl/>
              <w:suppressAutoHyphens w:val="0"/>
              <w:spacing w:line="240" w:lineRule="auto"/>
              <w:rPr>
                <w:b/>
                <w:sz w:val="20"/>
                <w:szCs w:val="20"/>
              </w:rPr>
            </w:pPr>
            <w:r w:rsidRPr="00FD0891">
              <w:rPr>
                <w:b/>
                <w:sz w:val="20"/>
                <w:szCs w:val="20"/>
              </w:rPr>
              <w:t>-4-</w:t>
            </w:r>
          </w:p>
        </w:tc>
        <w:tc>
          <w:tcPr>
            <w:tcW w:w="1214" w:type="dxa"/>
            <w:vAlign w:val="center"/>
          </w:tcPr>
          <w:p w14:paraId="76AB0815" w14:textId="354C6F72" w:rsidR="008476F1" w:rsidRPr="00FD0891" w:rsidRDefault="008476F1" w:rsidP="00FD0891">
            <w:pPr>
              <w:widowControl/>
              <w:suppressAutoHyphens w:val="0"/>
              <w:spacing w:line="240" w:lineRule="auto"/>
              <w:rPr>
                <w:b/>
                <w:sz w:val="20"/>
                <w:szCs w:val="20"/>
              </w:rPr>
            </w:pPr>
            <w:r w:rsidRPr="00FD0891">
              <w:rPr>
                <w:b/>
                <w:sz w:val="20"/>
                <w:szCs w:val="20"/>
              </w:rPr>
              <w:t>-5-</w:t>
            </w:r>
          </w:p>
        </w:tc>
        <w:tc>
          <w:tcPr>
            <w:tcW w:w="1249" w:type="dxa"/>
            <w:vAlign w:val="center"/>
          </w:tcPr>
          <w:p w14:paraId="1A6205AB" w14:textId="767BE3F0" w:rsidR="008476F1" w:rsidRPr="00FD0891" w:rsidRDefault="008476F1" w:rsidP="00FD0891">
            <w:pPr>
              <w:widowControl/>
              <w:suppressAutoHyphens w:val="0"/>
              <w:spacing w:line="240" w:lineRule="auto"/>
              <w:rPr>
                <w:b/>
                <w:sz w:val="20"/>
                <w:szCs w:val="20"/>
              </w:rPr>
            </w:pPr>
            <w:r w:rsidRPr="00FD0891">
              <w:rPr>
                <w:b/>
                <w:sz w:val="20"/>
                <w:szCs w:val="20"/>
              </w:rPr>
              <w:t>-6-</w:t>
            </w:r>
          </w:p>
        </w:tc>
        <w:tc>
          <w:tcPr>
            <w:tcW w:w="1249" w:type="dxa"/>
            <w:vAlign w:val="center"/>
          </w:tcPr>
          <w:p w14:paraId="3D80244C" w14:textId="16029974" w:rsidR="008476F1" w:rsidRPr="00FD0891" w:rsidRDefault="008476F1" w:rsidP="00FD0891">
            <w:pPr>
              <w:widowControl/>
              <w:suppressAutoHyphens w:val="0"/>
              <w:spacing w:line="240" w:lineRule="auto"/>
              <w:rPr>
                <w:b/>
                <w:sz w:val="20"/>
                <w:szCs w:val="20"/>
              </w:rPr>
            </w:pPr>
            <w:r w:rsidRPr="00FD0891">
              <w:rPr>
                <w:b/>
                <w:sz w:val="20"/>
                <w:szCs w:val="20"/>
              </w:rPr>
              <w:t>-7-</w:t>
            </w:r>
          </w:p>
        </w:tc>
      </w:tr>
      <w:tr w:rsidR="008476F1" w:rsidRPr="00FD0891" w14:paraId="641B34AE" w14:textId="77777777" w:rsidTr="00FD0891">
        <w:tc>
          <w:tcPr>
            <w:tcW w:w="562" w:type="dxa"/>
          </w:tcPr>
          <w:p w14:paraId="634940E1" w14:textId="02C0D22E" w:rsidR="008476F1" w:rsidRPr="00FD0891" w:rsidRDefault="008476F1" w:rsidP="008476F1">
            <w:pPr>
              <w:widowControl/>
              <w:suppressAutoHyphens w:val="0"/>
              <w:jc w:val="both"/>
              <w:rPr>
                <w:bCs/>
                <w:sz w:val="20"/>
                <w:szCs w:val="20"/>
              </w:rPr>
            </w:pPr>
            <w:r w:rsidRPr="00FD0891">
              <w:rPr>
                <w:bCs/>
                <w:sz w:val="20"/>
                <w:szCs w:val="20"/>
              </w:rPr>
              <w:t>1</w:t>
            </w:r>
          </w:p>
        </w:tc>
        <w:tc>
          <w:tcPr>
            <w:tcW w:w="2335" w:type="dxa"/>
          </w:tcPr>
          <w:p w14:paraId="0C4AEB48" w14:textId="77777777" w:rsidR="008476F1" w:rsidRPr="00FD0891" w:rsidRDefault="008476F1" w:rsidP="008476F1">
            <w:pPr>
              <w:widowControl/>
              <w:suppressAutoHyphens w:val="0"/>
              <w:jc w:val="both"/>
              <w:rPr>
                <w:bCs/>
                <w:sz w:val="20"/>
                <w:szCs w:val="20"/>
              </w:rPr>
            </w:pPr>
          </w:p>
        </w:tc>
        <w:tc>
          <w:tcPr>
            <w:tcW w:w="1226" w:type="dxa"/>
          </w:tcPr>
          <w:p w14:paraId="3130E014" w14:textId="77777777" w:rsidR="008476F1" w:rsidRPr="00FD0891" w:rsidRDefault="008476F1" w:rsidP="008476F1">
            <w:pPr>
              <w:widowControl/>
              <w:suppressAutoHyphens w:val="0"/>
              <w:jc w:val="both"/>
              <w:rPr>
                <w:bCs/>
                <w:sz w:val="20"/>
                <w:szCs w:val="20"/>
              </w:rPr>
            </w:pPr>
          </w:p>
        </w:tc>
        <w:tc>
          <w:tcPr>
            <w:tcW w:w="1226" w:type="dxa"/>
          </w:tcPr>
          <w:p w14:paraId="3B113E93" w14:textId="77777777" w:rsidR="008476F1" w:rsidRPr="00FD0891" w:rsidRDefault="008476F1" w:rsidP="008476F1">
            <w:pPr>
              <w:widowControl/>
              <w:suppressAutoHyphens w:val="0"/>
              <w:jc w:val="both"/>
              <w:rPr>
                <w:bCs/>
                <w:sz w:val="20"/>
                <w:szCs w:val="20"/>
              </w:rPr>
            </w:pPr>
          </w:p>
        </w:tc>
        <w:tc>
          <w:tcPr>
            <w:tcW w:w="1214" w:type="dxa"/>
            <w:vAlign w:val="center"/>
          </w:tcPr>
          <w:p w14:paraId="1F9A690B" w14:textId="1E9816B8" w:rsidR="008476F1" w:rsidRPr="00FD0891" w:rsidRDefault="00FD0891" w:rsidP="00FD0891">
            <w:pPr>
              <w:widowControl/>
              <w:suppressAutoHyphens w:val="0"/>
              <w:rPr>
                <w:bCs/>
                <w:sz w:val="20"/>
                <w:szCs w:val="20"/>
              </w:rPr>
            </w:pPr>
            <w:r>
              <w:rPr>
                <w:bCs/>
                <w:sz w:val="20"/>
                <w:szCs w:val="20"/>
              </w:rPr>
              <w:t>1</w:t>
            </w:r>
          </w:p>
        </w:tc>
        <w:tc>
          <w:tcPr>
            <w:tcW w:w="1249" w:type="dxa"/>
          </w:tcPr>
          <w:p w14:paraId="01BC8418" w14:textId="77777777" w:rsidR="008476F1" w:rsidRPr="00FD0891" w:rsidRDefault="008476F1" w:rsidP="008476F1">
            <w:pPr>
              <w:widowControl/>
              <w:suppressAutoHyphens w:val="0"/>
              <w:jc w:val="both"/>
              <w:rPr>
                <w:bCs/>
                <w:sz w:val="20"/>
                <w:szCs w:val="20"/>
              </w:rPr>
            </w:pPr>
          </w:p>
        </w:tc>
        <w:tc>
          <w:tcPr>
            <w:tcW w:w="1249" w:type="dxa"/>
          </w:tcPr>
          <w:p w14:paraId="38244FEE" w14:textId="77777777" w:rsidR="008476F1" w:rsidRPr="00FD0891" w:rsidRDefault="008476F1" w:rsidP="008476F1">
            <w:pPr>
              <w:widowControl/>
              <w:suppressAutoHyphens w:val="0"/>
              <w:jc w:val="both"/>
              <w:rPr>
                <w:bCs/>
                <w:sz w:val="20"/>
                <w:szCs w:val="20"/>
              </w:rPr>
            </w:pPr>
          </w:p>
        </w:tc>
      </w:tr>
    </w:tbl>
    <w:p w14:paraId="3AE57BB6" w14:textId="77777777" w:rsidR="008476F1" w:rsidRPr="008476F1" w:rsidRDefault="008476F1" w:rsidP="008476F1">
      <w:pPr>
        <w:widowControl/>
        <w:suppressAutoHyphens w:val="0"/>
        <w:jc w:val="both"/>
        <w:rPr>
          <w:bCs/>
          <w:sz w:val="22"/>
          <w:szCs w:val="22"/>
        </w:rPr>
      </w:pPr>
    </w:p>
    <w:p w14:paraId="59594E8B" w14:textId="77777777" w:rsidR="008476F1" w:rsidRDefault="008476F1" w:rsidP="003363E2">
      <w:pPr>
        <w:jc w:val="right"/>
        <w:rPr>
          <w:b/>
        </w:rPr>
      </w:pPr>
    </w:p>
    <w:p w14:paraId="3CE4142A" w14:textId="77777777" w:rsidR="008476F1" w:rsidRDefault="008476F1" w:rsidP="003363E2">
      <w:pPr>
        <w:jc w:val="right"/>
        <w:rPr>
          <w:b/>
        </w:rPr>
      </w:pPr>
    </w:p>
    <w:p w14:paraId="68463FA3" w14:textId="77777777" w:rsidR="008476F1" w:rsidRDefault="008476F1" w:rsidP="003363E2">
      <w:pPr>
        <w:jc w:val="right"/>
        <w:rPr>
          <w:b/>
        </w:rPr>
      </w:pPr>
    </w:p>
    <w:p w14:paraId="198B78EC" w14:textId="77777777" w:rsidR="00FD0891" w:rsidRDefault="00FD0891" w:rsidP="003363E2">
      <w:pPr>
        <w:jc w:val="right"/>
        <w:rPr>
          <w:b/>
        </w:rPr>
      </w:pPr>
    </w:p>
    <w:p w14:paraId="2D2742E9" w14:textId="77777777" w:rsidR="00FD0891" w:rsidRDefault="00FD0891" w:rsidP="003363E2">
      <w:pPr>
        <w:jc w:val="right"/>
        <w:rPr>
          <w:b/>
        </w:rPr>
      </w:pPr>
    </w:p>
    <w:p w14:paraId="3D724B80" w14:textId="77777777" w:rsidR="00FD0891" w:rsidRDefault="00FD0891" w:rsidP="003363E2">
      <w:pPr>
        <w:jc w:val="right"/>
        <w:rPr>
          <w:b/>
        </w:rPr>
      </w:pPr>
    </w:p>
    <w:p w14:paraId="497943C3" w14:textId="77777777" w:rsidR="00FD0891" w:rsidRDefault="00FD0891" w:rsidP="003363E2">
      <w:pPr>
        <w:jc w:val="right"/>
        <w:rPr>
          <w:b/>
        </w:rPr>
      </w:pPr>
    </w:p>
    <w:p w14:paraId="6E8B2A11" w14:textId="77777777" w:rsidR="00FD0891" w:rsidRDefault="00FD0891" w:rsidP="003363E2">
      <w:pPr>
        <w:jc w:val="right"/>
        <w:rPr>
          <w:b/>
        </w:rPr>
      </w:pPr>
    </w:p>
    <w:p w14:paraId="1B4B4DF5" w14:textId="77777777" w:rsidR="00FD0891" w:rsidRDefault="00FD0891" w:rsidP="003363E2">
      <w:pPr>
        <w:jc w:val="right"/>
        <w:rPr>
          <w:b/>
        </w:rPr>
      </w:pPr>
    </w:p>
    <w:p w14:paraId="4C2027D6" w14:textId="77777777" w:rsidR="00FD0891" w:rsidRDefault="00FD0891" w:rsidP="003363E2">
      <w:pPr>
        <w:jc w:val="right"/>
        <w:rPr>
          <w:b/>
        </w:rPr>
      </w:pPr>
    </w:p>
    <w:p w14:paraId="40EFDD56" w14:textId="77777777" w:rsidR="00FD0891" w:rsidRDefault="00FD0891" w:rsidP="003363E2">
      <w:pPr>
        <w:jc w:val="right"/>
        <w:rPr>
          <w:b/>
        </w:rPr>
      </w:pPr>
    </w:p>
    <w:p w14:paraId="38C1BEA6" w14:textId="77777777" w:rsidR="00FD0891" w:rsidRDefault="00FD0891" w:rsidP="003363E2">
      <w:pPr>
        <w:jc w:val="right"/>
        <w:rPr>
          <w:b/>
        </w:rPr>
      </w:pPr>
    </w:p>
    <w:p w14:paraId="6D065A44" w14:textId="77777777" w:rsidR="00FD0891" w:rsidRDefault="00FD0891" w:rsidP="003363E2">
      <w:pPr>
        <w:jc w:val="right"/>
        <w:rPr>
          <w:b/>
        </w:rPr>
      </w:pPr>
    </w:p>
    <w:p w14:paraId="5202C8DC" w14:textId="77777777" w:rsidR="00FD0891" w:rsidRDefault="00FD0891" w:rsidP="003363E2">
      <w:pPr>
        <w:jc w:val="right"/>
        <w:rPr>
          <w:b/>
        </w:rPr>
      </w:pPr>
    </w:p>
    <w:p w14:paraId="707E2D17" w14:textId="77777777" w:rsidR="00FD0891" w:rsidRDefault="00FD0891" w:rsidP="003363E2">
      <w:pPr>
        <w:jc w:val="right"/>
        <w:rPr>
          <w:b/>
        </w:rPr>
      </w:pPr>
    </w:p>
    <w:p w14:paraId="6A1C0F1E" w14:textId="77777777" w:rsidR="00FD0891" w:rsidRDefault="00FD0891" w:rsidP="003363E2">
      <w:pPr>
        <w:jc w:val="right"/>
        <w:rPr>
          <w:b/>
        </w:rPr>
      </w:pPr>
    </w:p>
    <w:p w14:paraId="3D30715B" w14:textId="77777777" w:rsidR="00FD0891" w:rsidRDefault="00FD0891" w:rsidP="003363E2">
      <w:pPr>
        <w:jc w:val="right"/>
        <w:rPr>
          <w:b/>
        </w:rPr>
      </w:pPr>
    </w:p>
    <w:p w14:paraId="7FFF6A79" w14:textId="77777777" w:rsidR="00FD0891" w:rsidRDefault="00FD0891" w:rsidP="003363E2">
      <w:pPr>
        <w:jc w:val="right"/>
        <w:rPr>
          <w:b/>
        </w:rPr>
      </w:pPr>
    </w:p>
    <w:p w14:paraId="3A7FB320" w14:textId="77777777" w:rsidR="00FD0891" w:rsidRDefault="00FD0891" w:rsidP="003363E2">
      <w:pPr>
        <w:jc w:val="right"/>
        <w:rPr>
          <w:b/>
        </w:rPr>
      </w:pPr>
    </w:p>
    <w:p w14:paraId="4D9BEF00" w14:textId="77777777" w:rsidR="00FD0891" w:rsidRDefault="00FD0891" w:rsidP="003363E2">
      <w:pPr>
        <w:jc w:val="right"/>
        <w:rPr>
          <w:b/>
        </w:rPr>
      </w:pPr>
    </w:p>
    <w:p w14:paraId="3A7EBCC8" w14:textId="77777777" w:rsidR="00FD0891" w:rsidRDefault="00FD0891" w:rsidP="003363E2">
      <w:pPr>
        <w:jc w:val="right"/>
        <w:rPr>
          <w:b/>
        </w:rPr>
      </w:pPr>
    </w:p>
    <w:p w14:paraId="16CBC3F3" w14:textId="77777777" w:rsidR="00FD0891" w:rsidRDefault="00FD0891" w:rsidP="003363E2">
      <w:pPr>
        <w:jc w:val="right"/>
        <w:rPr>
          <w:b/>
        </w:rPr>
      </w:pPr>
    </w:p>
    <w:p w14:paraId="1AB50598" w14:textId="77777777" w:rsidR="00FD0891" w:rsidRDefault="00FD0891" w:rsidP="003363E2">
      <w:pPr>
        <w:jc w:val="right"/>
        <w:rPr>
          <w:b/>
        </w:rPr>
      </w:pPr>
    </w:p>
    <w:p w14:paraId="16401793" w14:textId="77777777" w:rsidR="00FD0891" w:rsidRDefault="00FD0891" w:rsidP="003363E2">
      <w:pPr>
        <w:jc w:val="right"/>
        <w:rPr>
          <w:b/>
        </w:rPr>
      </w:pPr>
    </w:p>
    <w:p w14:paraId="1447414A" w14:textId="77777777" w:rsidR="00FD0891" w:rsidRDefault="00FD0891" w:rsidP="003363E2">
      <w:pPr>
        <w:jc w:val="right"/>
        <w:rPr>
          <w:b/>
        </w:rPr>
      </w:pPr>
    </w:p>
    <w:p w14:paraId="7FAD1179" w14:textId="77777777" w:rsidR="00FD0891" w:rsidRDefault="00FD0891" w:rsidP="003363E2">
      <w:pPr>
        <w:jc w:val="right"/>
        <w:rPr>
          <w:b/>
        </w:rPr>
      </w:pPr>
    </w:p>
    <w:p w14:paraId="44A78EA1" w14:textId="77777777" w:rsidR="00FD0891" w:rsidRDefault="00FD0891" w:rsidP="003363E2">
      <w:pPr>
        <w:jc w:val="right"/>
        <w:rPr>
          <w:b/>
        </w:rPr>
      </w:pPr>
    </w:p>
    <w:p w14:paraId="016A9F4E" w14:textId="77777777" w:rsidR="00FD0891" w:rsidRDefault="00FD0891" w:rsidP="003363E2">
      <w:pPr>
        <w:jc w:val="right"/>
        <w:rPr>
          <w:b/>
        </w:rPr>
      </w:pPr>
    </w:p>
    <w:p w14:paraId="063E51F7" w14:textId="77777777" w:rsidR="00FD0891" w:rsidRDefault="00FD0891" w:rsidP="003363E2">
      <w:pPr>
        <w:jc w:val="right"/>
        <w:rPr>
          <w:b/>
        </w:rPr>
      </w:pPr>
    </w:p>
    <w:p w14:paraId="3450DF34" w14:textId="77777777" w:rsidR="00FD0891" w:rsidRDefault="00FD0891" w:rsidP="003363E2">
      <w:pPr>
        <w:jc w:val="right"/>
        <w:rPr>
          <w:b/>
        </w:rPr>
      </w:pPr>
    </w:p>
    <w:p w14:paraId="2A594BA9" w14:textId="77777777" w:rsidR="00FD0891" w:rsidRDefault="00FD0891" w:rsidP="003363E2">
      <w:pPr>
        <w:jc w:val="right"/>
        <w:rPr>
          <w:b/>
        </w:rPr>
      </w:pPr>
    </w:p>
    <w:p w14:paraId="4148AC0F" w14:textId="77777777" w:rsidR="00FD0891" w:rsidRDefault="00FD0891" w:rsidP="003363E2">
      <w:pPr>
        <w:jc w:val="right"/>
        <w:rPr>
          <w:b/>
        </w:rPr>
      </w:pPr>
    </w:p>
    <w:p w14:paraId="6AAB45AC" w14:textId="77777777" w:rsidR="00FD0891" w:rsidRDefault="00FD0891" w:rsidP="003363E2">
      <w:pPr>
        <w:jc w:val="right"/>
        <w:rPr>
          <w:b/>
        </w:rPr>
      </w:pPr>
    </w:p>
    <w:p w14:paraId="65B25C20" w14:textId="77777777" w:rsidR="00FD0891" w:rsidRDefault="00FD0891" w:rsidP="003363E2">
      <w:pPr>
        <w:jc w:val="right"/>
        <w:rPr>
          <w:b/>
        </w:rPr>
      </w:pPr>
    </w:p>
    <w:p w14:paraId="3F0959B5" w14:textId="77777777" w:rsidR="00FD0891" w:rsidRDefault="00FD0891" w:rsidP="003363E2">
      <w:pPr>
        <w:jc w:val="right"/>
        <w:rPr>
          <w:b/>
        </w:rPr>
      </w:pPr>
    </w:p>
    <w:p w14:paraId="31A5862C" w14:textId="77777777" w:rsidR="00FD0891" w:rsidRDefault="00FD0891" w:rsidP="003363E2">
      <w:pPr>
        <w:jc w:val="right"/>
        <w:rPr>
          <w:b/>
        </w:rPr>
      </w:pPr>
    </w:p>
    <w:p w14:paraId="79042011" w14:textId="77777777" w:rsidR="00FD0891" w:rsidRDefault="00FD0891" w:rsidP="003363E2">
      <w:pPr>
        <w:jc w:val="right"/>
        <w:rPr>
          <w:b/>
        </w:rPr>
      </w:pPr>
    </w:p>
    <w:p w14:paraId="405D63C3" w14:textId="77777777" w:rsidR="008476F1" w:rsidRDefault="008476F1" w:rsidP="003363E2">
      <w:pPr>
        <w:jc w:val="right"/>
        <w:rPr>
          <w:b/>
        </w:rPr>
      </w:pPr>
    </w:p>
    <w:p w14:paraId="6E72ECB6" w14:textId="2F4C4CA4" w:rsidR="003363E2" w:rsidRPr="00283058" w:rsidRDefault="003363E2" w:rsidP="003363E2">
      <w:pPr>
        <w:jc w:val="right"/>
        <w:rPr>
          <w:b/>
        </w:rPr>
      </w:pPr>
      <w:r w:rsidRPr="00283058">
        <w:rPr>
          <w:b/>
        </w:rPr>
        <w:lastRenderedPageBreak/>
        <w:t xml:space="preserve">Załącznik nr </w:t>
      </w:r>
      <w:r w:rsidR="00FD0891">
        <w:rPr>
          <w:b/>
        </w:rPr>
        <w:t>2</w:t>
      </w:r>
      <w:r w:rsidRPr="00283058">
        <w:rPr>
          <w:b/>
        </w:rPr>
        <w:t xml:space="preserve"> do SWZ</w:t>
      </w:r>
    </w:p>
    <w:p w14:paraId="49F006F7" w14:textId="77777777" w:rsidR="003363E2" w:rsidRPr="003363E2" w:rsidRDefault="003363E2" w:rsidP="003363E2">
      <w:pPr>
        <w:tabs>
          <w:tab w:val="left" w:pos="426"/>
        </w:tabs>
        <w:jc w:val="left"/>
        <w:rPr>
          <w:b/>
          <w:bCs/>
          <w:lang w:eastAsia="x-none"/>
        </w:rPr>
      </w:pPr>
      <w:r w:rsidRPr="00283058">
        <w:rPr>
          <w:noProof/>
        </w:rPr>
        <w:drawing>
          <wp:inline distT="0" distB="0" distL="0" distR="0" wp14:anchorId="123E07F5" wp14:editId="70C3F33B">
            <wp:extent cx="676275" cy="885825"/>
            <wp:effectExtent l="0" t="0" r="9525" b="9525"/>
            <wp:docPr id="2" name="Obraz 2"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18480D85" w14:textId="3E9B8A5E" w:rsidR="003363E2" w:rsidRPr="00283058" w:rsidRDefault="003363E2" w:rsidP="003363E2">
      <w:pPr>
        <w:rPr>
          <w:b/>
          <w:bCs/>
          <w:u w:val="single"/>
        </w:rPr>
      </w:pPr>
      <w:r w:rsidRPr="00283058">
        <w:rPr>
          <w:b/>
          <w:bCs/>
          <w:u w:val="single"/>
        </w:rPr>
        <w:t>Projektowane Postanowienia Umowy 80.272.</w:t>
      </w:r>
      <w:r w:rsidR="00FD0891">
        <w:rPr>
          <w:b/>
          <w:bCs/>
          <w:u w:val="single"/>
        </w:rPr>
        <w:t>400</w:t>
      </w:r>
      <w:r>
        <w:rPr>
          <w:b/>
          <w:bCs/>
          <w:u w:val="single"/>
        </w:rPr>
        <w:t>.2024</w:t>
      </w:r>
      <w:r w:rsidRPr="00283058">
        <w:rPr>
          <w:b/>
          <w:bCs/>
          <w:u w:val="single"/>
        </w:rPr>
        <w:t xml:space="preserve"> – wzór</w:t>
      </w:r>
    </w:p>
    <w:p w14:paraId="1F3B6E5A" w14:textId="77777777" w:rsidR="003363E2" w:rsidRPr="00283058" w:rsidRDefault="003363E2" w:rsidP="003363E2">
      <w:pPr>
        <w:pStyle w:val="Tekstpodstawowy"/>
        <w:suppressAutoHyphens/>
        <w:spacing w:line="240" w:lineRule="auto"/>
        <w:jc w:val="center"/>
        <w:outlineLvl w:val="0"/>
        <w:rPr>
          <w:rFonts w:ascii="Times New Roman" w:hAnsi="Times New Roman" w:cs="Times New Roman"/>
          <w:b/>
          <w:bCs/>
          <w:u w:val="single"/>
        </w:rPr>
      </w:pPr>
    </w:p>
    <w:p w14:paraId="46052DAA" w14:textId="77777777" w:rsidR="003363E2" w:rsidRPr="00283058" w:rsidRDefault="003363E2" w:rsidP="003363E2">
      <w:pPr>
        <w:jc w:val="both"/>
        <w:rPr>
          <w:b/>
        </w:rPr>
      </w:pPr>
      <w:r w:rsidRPr="00283058">
        <w:rPr>
          <w:b/>
        </w:rPr>
        <w:t>zawarta w Krakowie pomiędzy:</w:t>
      </w:r>
    </w:p>
    <w:p w14:paraId="4FB5AAB9" w14:textId="77777777" w:rsidR="003363E2" w:rsidRPr="00283058" w:rsidRDefault="003363E2" w:rsidP="003363E2">
      <w:pPr>
        <w:jc w:val="both"/>
        <w:rPr>
          <w:b/>
        </w:rPr>
      </w:pPr>
    </w:p>
    <w:p w14:paraId="07635E7E" w14:textId="77777777" w:rsidR="003363E2" w:rsidRPr="00283058" w:rsidRDefault="003363E2" w:rsidP="003363E2">
      <w:pPr>
        <w:jc w:val="both"/>
        <w:rPr>
          <w:b/>
          <w:bCs/>
        </w:rPr>
      </w:pPr>
      <w:r w:rsidRPr="00283058">
        <w:rPr>
          <w:b/>
        </w:rPr>
        <w:t xml:space="preserve">Uniwersytetem </w:t>
      </w:r>
      <w:r w:rsidRPr="00283058">
        <w:rPr>
          <w:b/>
          <w:bCs/>
        </w:rPr>
        <w:t xml:space="preserve">Jagiellońskim z siedzibą przy ul. Gołębiej 24, 31-007 Kraków, NIP 675-000-22-36, </w:t>
      </w:r>
    </w:p>
    <w:p w14:paraId="0A2CAEBD" w14:textId="77777777" w:rsidR="003363E2" w:rsidRPr="00283058" w:rsidRDefault="003363E2" w:rsidP="003363E2">
      <w:pPr>
        <w:jc w:val="both"/>
        <w:rPr>
          <w:b/>
          <w:bCs/>
        </w:rPr>
      </w:pPr>
      <w:r w:rsidRPr="00283058">
        <w:rPr>
          <w:b/>
          <w:bCs/>
        </w:rPr>
        <w:t xml:space="preserve">zwanym dalej „Zamawiającym”, </w:t>
      </w:r>
    </w:p>
    <w:p w14:paraId="6F384D84" w14:textId="77777777" w:rsidR="003363E2" w:rsidRPr="00283058" w:rsidRDefault="003363E2" w:rsidP="003363E2">
      <w:pPr>
        <w:jc w:val="both"/>
        <w:rPr>
          <w:b/>
        </w:rPr>
      </w:pPr>
      <w:r w:rsidRPr="00283058">
        <w:rPr>
          <w:b/>
          <w:bCs/>
        </w:rPr>
        <w:t>reprezentowanym przez:</w:t>
      </w:r>
      <w:r w:rsidRPr="00283058">
        <w:rPr>
          <w:b/>
        </w:rPr>
        <w:t xml:space="preserve"> ………… –……………., </w:t>
      </w:r>
    </w:p>
    <w:p w14:paraId="5E02BE62" w14:textId="77777777" w:rsidR="003363E2" w:rsidRPr="00283058" w:rsidRDefault="003363E2" w:rsidP="003363E2">
      <w:pPr>
        <w:jc w:val="both"/>
        <w:rPr>
          <w:b/>
        </w:rPr>
      </w:pPr>
      <w:r w:rsidRPr="00283058">
        <w:rPr>
          <w:b/>
        </w:rPr>
        <w:t>przy kontrasygnacie finansowej Kwestora UJ,</w:t>
      </w:r>
    </w:p>
    <w:p w14:paraId="2A4E9224" w14:textId="77777777" w:rsidR="003363E2" w:rsidRPr="00283058" w:rsidRDefault="003363E2" w:rsidP="003363E2">
      <w:pPr>
        <w:jc w:val="both"/>
        <w:rPr>
          <w:b/>
        </w:rPr>
      </w:pPr>
      <w:r w:rsidRPr="00283058">
        <w:rPr>
          <w:b/>
        </w:rPr>
        <w:t xml:space="preserve">a </w:t>
      </w:r>
    </w:p>
    <w:p w14:paraId="23492F12" w14:textId="77777777" w:rsidR="003363E2" w:rsidRPr="00283058" w:rsidRDefault="003363E2" w:rsidP="003363E2">
      <w:pPr>
        <w:jc w:val="both"/>
        <w:rPr>
          <w:b/>
        </w:rPr>
      </w:pPr>
      <w:r w:rsidRPr="00283058">
        <w:rPr>
          <w:b/>
        </w:rPr>
        <w:t xml:space="preserve">………………………, </w:t>
      </w:r>
    </w:p>
    <w:p w14:paraId="499F7DA9" w14:textId="77777777" w:rsidR="003363E2" w:rsidRPr="00283058" w:rsidRDefault="003363E2" w:rsidP="003363E2">
      <w:pPr>
        <w:jc w:val="both"/>
        <w:rPr>
          <w:b/>
        </w:rPr>
      </w:pPr>
      <w:r w:rsidRPr="00283058">
        <w:rPr>
          <w:b/>
        </w:rPr>
        <w:t xml:space="preserve">wpisanym do Krajowego Rejestru Sądowego, pod numerem wpisu: …….., NIP: ………., REGON: ………, wysokość kapitału zakładowego …………,- PLN, </w:t>
      </w:r>
    </w:p>
    <w:p w14:paraId="06A4981C" w14:textId="77777777" w:rsidR="003363E2" w:rsidRPr="00283058" w:rsidRDefault="003363E2" w:rsidP="003363E2">
      <w:pPr>
        <w:jc w:val="both"/>
        <w:rPr>
          <w:b/>
        </w:rPr>
      </w:pPr>
      <w:r w:rsidRPr="00283058">
        <w:rPr>
          <w:b/>
        </w:rPr>
        <w:t xml:space="preserve">zwanym dalej „Wykonawcą”, </w:t>
      </w:r>
    </w:p>
    <w:p w14:paraId="736C2A3C" w14:textId="77777777" w:rsidR="003363E2" w:rsidRPr="00283058" w:rsidRDefault="003363E2" w:rsidP="003363E2">
      <w:pPr>
        <w:jc w:val="both"/>
      </w:pPr>
      <w:r w:rsidRPr="00283058">
        <w:rPr>
          <w:b/>
        </w:rPr>
        <w:t xml:space="preserve">reprezentowanym przez: </w:t>
      </w:r>
      <w:r w:rsidRPr="00283058">
        <w:rPr>
          <w:b/>
          <w:bCs/>
        </w:rPr>
        <w:t>……….............</w:t>
      </w:r>
    </w:p>
    <w:p w14:paraId="179D2541" w14:textId="77777777" w:rsidR="003363E2" w:rsidRPr="00283058" w:rsidRDefault="003363E2" w:rsidP="003363E2">
      <w:pPr>
        <w:pStyle w:val="Tekstpodstawowy2"/>
        <w:suppressAutoHyphens/>
        <w:ind w:left="540"/>
        <w:rPr>
          <w:rFonts w:ascii="Times New Roman" w:hAnsi="Times New Roman" w:cs="Times New Roman"/>
          <w:b/>
          <w:bCs/>
          <w:sz w:val="24"/>
          <w:szCs w:val="24"/>
        </w:rPr>
      </w:pPr>
    </w:p>
    <w:p w14:paraId="02AADFFF" w14:textId="776B0EA0" w:rsidR="003363E2" w:rsidRPr="00283058" w:rsidRDefault="003363E2" w:rsidP="003363E2">
      <w:pPr>
        <w:pStyle w:val="Tekstpodstawowy"/>
        <w:suppressAutoHyphens/>
        <w:spacing w:line="240" w:lineRule="auto"/>
        <w:rPr>
          <w:rFonts w:ascii="Times New Roman" w:hAnsi="Times New Roman" w:cs="Times New Roman"/>
          <w:i/>
        </w:rPr>
      </w:pPr>
      <w:r w:rsidRPr="00283058">
        <w:rPr>
          <w:rFonts w:ascii="Times New Roman" w:hAnsi="Times New Roman" w:cs="Times New Roman"/>
          <w:i/>
        </w:rPr>
        <w:t xml:space="preserve">W wyniku przeprowadzenia postępowania w trybie podstawowym bez negocjacji, zgodnie </w:t>
      </w:r>
      <w:r w:rsidRPr="00283058">
        <w:rPr>
          <w:rFonts w:ascii="Times New Roman" w:hAnsi="Times New Roman" w:cs="Times New Roman"/>
          <w:i/>
        </w:rPr>
        <w:br/>
        <w:t xml:space="preserve">z </w:t>
      </w:r>
      <w:r w:rsidR="00290243">
        <w:rPr>
          <w:rFonts w:ascii="Times New Roman" w:hAnsi="Times New Roman" w:cs="Times New Roman"/>
          <w:i/>
        </w:rPr>
        <w:t>art. 275 pkt 1</w:t>
      </w:r>
      <w:r w:rsidRPr="00283058">
        <w:rPr>
          <w:rFonts w:ascii="Times New Roman" w:hAnsi="Times New Roman" w:cs="Times New Roman"/>
          <w:i/>
        </w:rPr>
        <w:t xml:space="preserve"> ustawy z dnia 11 września 2019 r. – Prawo zamówień publicznych (t. j. Dz.U. z 202</w:t>
      </w:r>
      <w:r w:rsidR="00BD0355">
        <w:rPr>
          <w:rFonts w:ascii="Times New Roman" w:hAnsi="Times New Roman" w:cs="Times New Roman"/>
          <w:i/>
        </w:rPr>
        <w:t>4</w:t>
      </w:r>
      <w:r w:rsidRPr="00283058">
        <w:rPr>
          <w:rFonts w:ascii="Times New Roman" w:hAnsi="Times New Roman" w:cs="Times New Roman"/>
          <w:i/>
        </w:rPr>
        <w:t xml:space="preserve"> poz. </w:t>
      </w:r>
      <w:r w:rsidRPr="00B60072">
        <w:rPr>
          <w:rFonts w:ascii="Times New Roman" w:hAnsi="Times New Roman" w:cs="Times New Roman"/>
          <w:i/>
        </w:rPr>
        <w:t>1</w:t>
      </w:r>
      <w:r w:rsidR="00BD0355">
        <w:rPr>
          <w:rFonts w:ascii="Times New Roman" w:hAnsi="Times New Roman" w:cs="Times New Roman"/>
          <w:i/>
        </w:rPr>
        <w:t>320</w:t>
      </w:r>
      <w:r w:rsidRPr="00B60072">
        <w:rPr>
          <w:rFonts w:ascii="Times New Roman" w:hAnsi="Times New Roman" w:cs="Times New Roman"/>
          <w:i/>
        </w:rPr>
        <w:t xml:space="preserve"> ze zm.), zwaną</w:t>
      </w:r>
      <w:r w:rsidRPr="00283058">
        <w:rPr>
          <w:rFonts w:ascii="Times New Roman" w:hAnsi="Times New Roman" w:cs="Times New Roman"/>
          <w:i/>
        </w:rPr>
        <w:t xml:space="preserve"> dalej ustawą PZP, zawarto </w:t>
      </w:r>
      <w:r>
        <w:rPr>
          <w:rFonts w:ascii="Times New Roman" w:hAnsi="Times New Roman" w:cs="Times New Roman"/>
          <w:i/>
        </w:rPr>
        <w:t>Umow</w:t>
      </w:r>
      <w:r w:rsidRPr="00283058">
        <w:rPr>
          <w:rFonts w:ascii="Times New Roman" w:hAnsi="Times New Roman" w:cs="Times New Roman"/>
          <w:i/>
        </w:rPr>
        <w:t>ę następującej treści:</w:t>
      </w:r>
    </w:p>
    <w:p w14:paraId="705FE1A5" w14:textId="77777777" w:rsidR="003363E2" w:rsidRPr="00283058" w:rsidRDefault="003363E2" w:rsidP="003363E2">
      <w:pPr>
        <w:ind w:left="540"/>
        <w:outlineLvl w:val="0"/>
        <w:rPr>
          <w:b/>
          <w:bCs/>
        </w:rPr>
      </w:pPr>
    </w:p>
    <w:p w14:paraId="296076FF" w14:textId="77777777" w:rsidR="003363E2" w:rsidRPr="00283058" w:rsidRDefault="003363E2" w:rsidP="003363E2">
      <w:pPr>
        <w:rPr>
          <w:b/>
          <w:bCs/>
          <w:color w:val="000000"/>
        </w:rPr>
      </w:pPr>
      <w:r w:rsidRPr="00283058">
        <w:rPr>
          <w:b/>
          <w:bCs/>
          <w:color w:val="000000"/>
        </w:rPr>
        <w:t>§ 1</w:t>
      </w:r>
    </w:p>
    <w:p w14:paraId="74C1EF5F" w14:textId="611CFB7F" w:rsidR="003363E2" w:rsidRDefault="003363E2" w:rsidP="00707547">
      <w:pPr>
        <w:pStyle w:val="Akapitzlist"/>
        <w:numPr>
          <w:ilvl w:val="0"/>
          <w:numId w:val="102"/>
        </w:numPr>
        <w:tabs>
          <w:tab w:val="left" w:pos="708"/>
        </w:tabs>
        <w:suppressAutoHyphens/>
      </w:pPr>
      <w:r w:rsidRPr="00283058">
        <w:t>Zamawiający powierza, a Wykonawca przyjmuje realizację przedmiotu zamówienia polegającego na</w:t>
      </w:r>
      <w:r>
        <w:t xml:space="preserve"> </w:t>
      </w:r>
      <w:r w:rsidR="006A21DA" w:rsidRPr="006A21DA">
        <w:t>dostawie oprogramowania świadczącego usługę NAC w klastrze HA dla Działu Infrastruktury Systemów Informatycznych UJ</w:t>
      </w:r>
      <w:r w:rsidR="006A21DA">
        <w:t xml:space="preserve"> (30-059)</w:t>
      </w:r>
      <w:r w:rsidR="006A21DA" w:rsidRPr="00B60072">
        <w:t xml:space="preserve"> przy ul. Reymonta 4</w:t>
      </w:r>
      <w:r w:rsidR="006A21DA">
        <w:t>,</w:t>
      </w:r>
      <w:r w:rsidRPr="003C4024">
        <w:t xml:space="preserve"> </w:t>
      </w:r>
      <w:r w:rsidRPr="00283058">
        <w:t xml:space="preserve">na zasadach i warunkach szczegółowo określonych </w:t>
      </w:r>
      <w:r>
        <w:t>niniejszej Umowie</w:t>
      </w:r>
      <w:r w:rsidR="001F05A1">
        <w:t>.</w:t>
      </w:r>
    </w:p>
    <w:p w14:paraId="54FCFB25" w14:textId="2CE357C5" w:rsidR="009F75DB" w:rsidRDefault="003363E2" w:rsidP="00707547">
      <w:pPr>
        <w:pStyle w:val="Akapitzlist"/>
        <w:numPr>
          <w:ilvl w:val="0"/>
          <w:numId w:val="102"/>
        </w:numPr>
        <w:tabs>
          <w:tab w:val="left" w:pos="708"/>
        </w:tabs>
        <w:suppressAutoHyphens/>
      </w:pPr>
      <w:r w:rsidRPr="009117F1">
        <w:t xml:space="preserve">Wykonawca zobowiązany jest zrealizować przedmiot </w:t>
      </w:r>
      <w:r>
        <w:t>Umow</w:t>
      </w:r>
      <w:r w:rsidRPr="009117F1">
        <w:t>y</w:t>
      </w:r>
      <w:r w:rsidR="00EB251F">
        <w:t xml:space="preserve"> w terminie do </w:t>
      </w:r>
      <w:r w:rsidR="00440699">
        <w:rPr>
          <w:b/>
          <w:bCs/>
        </w:rPr>
        <w:t>4</w:t>
      </w:r>
      <w:r w:rsidR="00707547">
        <w:rPr>
          <w:b/>
          <w:bCs/>
        </w:rPr>
        <w:t>4</w:t>
      </w:r>
      <w:r w:rsidR="00EB251F">
        <w:rPr>
          <w:b/>
          <w:bCs/>
        </w:rPr>
        <w:t xml:space="preserve"> dni kalendarzowych</w:t>
      </w:r>
      <w:r w:rsidRPr="009117F1">
        <w:t xml:space="preserve">, </w:t>
      </w:r>
      <w:r w:rsidR="009F75DB">
        <w:t>przy uwzględnieniu poniższego harmonogramu realizacji zamówienia:</w:t>
      </w:r>
    </w:p>
    <w:p w14:paraId="53F2AF87" w14:textId="2F237EC4" w:rsidR="0058473C" w:rsidRDefault="0058473C" w:rsidP="00707547">
      <w:pPr>
        <w:pStyle w:val="Akapitzlist"/>
        <w:numPr>
          <w:ilvl w:val="1"/>
          <w:numId w:val="101"/>
        </w:numPr>
        <w:tabs>
          <w:tab w:val="left" w:pos="708"/>
        </w:tabs>
      </w:pPr>
      <w:r>
        <w:t>wdrożyć oprogramowanie w terminie</w:t>
      </w:r>
      <w:r w:rsidR="009F75DB">
        <w:t xml:space="preserve"> do</w:t>
      </w:r>
      <w:r>
        <w:t xml:space="preserve"> </w:t>
      </w:r>
      <w:r w:rsidRPr="009F75DB">
        <w:rPr>
          <w:b/>
          <w:bCs/>
        </w:rPr>
        <w:t>30 dni kalendarzowych</w:t>
      </w:r>
      <w:r>
        <w:t>, licząc od dnia udzielenia zamówienia, tj. zawarcia Umowy</w:t>
      </w:r>
      <w:r w:rsidR="00A57DEE">
        <w:t>;</w:t>
      </w:r>
    </w:p>
    <w:p w14:paraId="0736A044" w14:textId="5F6E47C6" w:rsidR="0058473C" w:rsidRDefault="00D5193F" w:rsidP="00707547">
      <w:pPr>
        <w:pStyle w:val="Akapitzlist"/>
        <w:numPr>
          <w:ilvl w:val="1"/>
          <w:numId w:val="101"/>
        </w:numPr>
        <w:tabs>
          <w:tab w:val="left" w:pos="708"/>
        </w:tabs>
      </w:pPr>
      <w:r>
        <w:t xml:space="preserve">dostarczyć do dokumentację </w:t>
      </w:r>
      <w:r w:rsidR="000611DA">
        <w:t>podwykonawczą</w:t>
      </w:r>
      <w:r>
        <w:t xml:space="preserve"> </w:t>
      </w:r>
      <w:r w:rsidR="001760BA">
        <w:t xml:space="preserve">w </w:t>
      </w:r>
      <w:r>
        <w:t xml:space="preserve">terminie do </w:t>
      </w:r>
      <w:r w:rsidR="0058473C" w:rsidRPr="00707547">
        <w:rPr>
          <w:b/>
          <w:bCs/>
        </w:rPr>
        <w:t xml:space="preserve">14 dni </w:t>
      </w:r>
      <w:r w:rsidR="000611DA" w:rsidRPr="00707547">
        <w:rPr>
          <w:b/>
          <w:bCs/>
        </w:rPr>
        <w:t>kalendarzowych</w:t>
      </w:r>
      <w:r w:rsidR="000611DA">
        <w:t xml:space="preserve">, licząc </w:t>
      </w:r>
      <w:r w:rsidR="0058473C">
        <w:t xml:space="preserve">od daty wdrożenia </w:t>
      </w:r>
      <w:r w:rsidR="000611DA">
        <w:t>oprogramow</w:t>
      </w:r>
      <w:r w:rsidR="00440699">
        <w:t>an</w:t>
      </w:r>
      <w:r w:rsidR="000611DA">
        <w:t>ia</w:t>
      </w:r>
      <w:r w:rsidR="00440699">
        <w:t>;</w:t>
      </w:r>
    </w:p>
    <w:p w14:paraId="360F4C95" w14:textId="4FE5D092" w:rsidR="0058473C" w:rsidRDefault="00AF0D4D" w:rsidP="00707547">
      <w:pPr>
        <w:pStyle w:val="Akapitzlist"/>
        <w:numPr>
          <w:ilvl w:val="1"/>
          <w:numId w:val="101"/>
        </w:numPr>
        <w:tabs>
          <w:tab w:val="left" w:pos="708"/>
        </w:tabs>
      </w:pPr>
      <w:r>
        <w:t xml:space="preserve">dostarczyć </w:t>
      </w:r>
      <w:r w:rsidR="0058473C" w:rsidRPr="00707547">
        <w:rPr>
          <w:b/>
          <w:bCs/>
        </w:rPr>
        <w:t>36 miesięczną licencję</w:t>
      </w:r>
      <w:r w:rsidR="0058473C">
        <w:t xml:space="preserve"> na wsparcie producenta oprogramowania</w:t>
      </w:r>
      <w:r w:rsidR="00386D80">
        <w:t xml:space="preserve"> wraz z dożywotnią licencją systemu NAC</w:t>
      </w:r>
      <w:r w:rsidR="0058473C">
        <w:t xml:space="preserve">, zgodnie z zapisami </w:t>
      </w:r>
      <w:r w:rsidR="001F05A1">
        <w:t>§ 5 ust. 3 Umowy</w:t>
      </w:r>
      <w:r w:rsidR="0058473C">
        <w:t>.</w:t>
      </w:r>
    </w:p>
    <w:p w14:paraId="20755A5C" w14:textId="1A5C754F" w:rsidR="00DB1395" w:rsidRDefault="007C6CE1" w:rsidP="00DB1395">
      <w:pPr>
        <w:pStyle w:val="Akapitzlist"/>
        <w:numPr>
          <w:ilvl w:val="0"/>
          <w:numId w:val="102"/>
        </w:numPr>
        <w:tabs>
          <w:tab w:val="left" w:pos="708"/>
        </w:tabs>
        <w:suppressAutoHyphens/>
      </w:pPr>
      <w:r>
        <w:t>Ponadto w ramach realizacji przedmiotu Umowy Wykonawca zobowiązany jest do:</w:t>
      </w:r>
    </w:p>
    <w:p w14:paraId="5682F6DE" w14:textId="4FF64201" w:rsidR="007C6CE1" w:rsidRDefault="007C6CE1" w:rsidP="00561C2D">
      <w:pPr>
        <w:pStyle w:val="Akapitzlist"/>
        <w:numPr>
          <w:ilvl w:val="1"/>
          <w:numId w:val="8"/>
        </w:numPr>
        <w:tabs>
          <w:tab w:val="left" w:pos="708"/>
        </w:tabs>
      </w:pPr>
      <w:r>
        <w:t>zapewni</w:t>
      </w:r>
      <w:r w:rsidR="00A57DEE">
        <w:t>enia</w:t>
      </w:r>
      <w:r>
        <w:t xml:space="preserve"> 2</w:t>
      </w:r>
      <w:r w:rsidR="00A57DEE">
        <w:t xml:space="preserve"> </w:t>
      </w:r>
      <w:r w:rsidR="00290243">
        <w:t>–</w:t>
      </w:r>
      <w:r w:rsidR="00A57DEE">
        <w:t xml:space="preserve"> </w:t>
      </w:r>
      <w:r>
        <w:t>dniow</w:t>
      </w:r>
      <w:r w:rsidR="00290243">
        <w:t xml:space="preserve">ych </w:t>
      </w:r>
      <w:r w:rsidR="00561C2D">
        <w:t>warsztatów</w:t>
      </w:r>
      <w:r>
        <w:t xml:space="preserve"> </w:t>
      </w:r>
      <w:r w:rsidR="00B01726">
        <w:t xml:space="preserve">prowadzonych w formie zdalnej </w:t>
      </w:r>
      <w:r w:rsidR="00561C2D">
        <w:t xml:space="preserve">w </w:t>
      </w:r>
      <w:r>
        <w:t>zakresie użytkowania i administrowania wdrożonym systemem NAC</w:t>
      </w:r>
      <w:r w:rsidR="00561C2D">
        <w:t xml:space="preserve"> </w:t>
      </w:r>
      <w:r>
        <w:t>dla maksymalnie 5 osób</w:t>
      </w:r>
      <w:r w:rsidR="00561C2D">
        <w:t xml:space="preserve"> w wymiarze 12 godzin;</w:t>
      </w:r>
    </w:p>
    <w:p w14:paraId="47F68EB5" w14:textId="14BFB760" w:rsidR="00B476E6" w:rsidRPr="00B476E6" w:rsidRDefault="00D758F2" w:rsidP="00B476E6">
      <w:pPr>
        <w:pStyle w:val="Akapitzlist"/>
        <w:numPr>
          <w:ilvl w:val="1"/>
          <w:numId w:val="8"/>
        </w:numPr>
      </w:pPr>
      <w:r>
        <w:t xml:space="preserve">zapewnienia każdemu uczestnikowi </w:t>
      </w:r>
      <w:r w:rsidR="00B476E6">
        <w:t xml:space="preserve">warsztatów materiałów </w:t>
      </w:r>
      <w:r w:rsidR="00B476E6" w:rsidRPr="00B476E6">
        <w:t>szkoleniow</w:t>
      </w:r>
      <w:r w:rsidR="00B476E6">
        <w:t>ych</w:t>
      </w:r>
      <w:r w:rsidR="00B476E6" w:rsidRPr="00B476E6">
        <w:t xml:space="preserve"> w języku polskim w postaci elektronicznej</w:t>
      </w:r>
      <w:r w:rsidR="00B476E6">
        <w:t>;</w:t>
      </w:r>
    </w:p>
    <w:p w14:paraId="79457F55" w14:textId="0F969ECD" w:rsidR="007C6CE1" w:rsidRDefault="00870296" w:rsidP="00870296">
      <w:pPr>
        <w:pStyle w:val="Akapitzlist"/>
        <w:numPr>
          <w:ilvl w:val="1"/>
          <w:numId w:val="8"/>
        </w:numPr>
        <w:tabs>
          <w:tab w:val="left" w:pos="708"/>
        </w:tabs>
      </w:pPr>
      <w:r>
        <w:t>wydania każdemu uczestnikowi p</w:t>
      </w:r>
      <w:r w:rsidR="007C6CE1">
        <w:t>o zakończeniu warsztatów, uczestnicy otrzymają zaświadczenia potwierdzające</w:t>
      </w:r>
      <w:r w:rsidR="00135FAF">
        <w:t>go</w:t>
      </w:r>
      <w:r w:rsidR="007C6CE1">
        <w:t xml:space="preserve"> uczestnictwo w warsztatach oraz nabycie umiejętności obsługi systemu NAC</w:t>
      </w:r>
      <w:r w:rsidR="00135FAF">
        <w:t>.</w:t>
      </w:r>
    </w:p>
    <w:p w14:paraId="0E6DB629" w14:textId="24F685BD" w:rsidR="003363E2" w:rsidRPr="00283058" w:rsidRDefault="003363E2" w:rsidP="00707547">
      <w:pPr>
        <w:pStyle w:val="Akapitzlist"/>
        <w:numPr>
          <w:ilvl w:val="0"/>
          <w:numId w:val="102"/>
        </w:numPr>
        <w:tabs>
          <w:tab w:val="left" w:pos="708"/>
        </w:tabs>
        <w:suppressAutoHyphens/>
      </w:pPr>
      <w:r w:rsidRPr="00283058">
        <w:lastRenderedPageBreak/>
        <w:t xml:space="preserve">Integralną częścią niniejszej </w:t>
      </w:r>
      <w:r>
        <w:t>Umow</w:t>
      </w:r>
      <w:r w:rsidRPr="00283058">
        <w:t>y jest dokumentacja postępowania, a w tym w szczególności SWZ, wraz z załącznikami, która zawiera szczegółowy opis przedmiotu zamówienia oraz oferta Wykonawcy z dnia ………………</w:t>
      </w:r>
    </w:p>
    <w:p w14:paraId="21F20283" w14:textId="77777777" w:rsidR="003363E2" w:rsidRPr="00283058" w:rsidRDefault="003363E2" w:rsidP="00707547">
      <w:pPr>
        <w:pStyle w:val="Akapitzlist"/>
        <w:numPr>
          <w:ilvl w:val="0"/>
          <w:numId w:val="102"/>
        </w:numPr>
        <w:tabs>
          <w:tab w:val="left" w:pos="708"/>
        </w:tabs>
        <w:suppressAutoHyphens/>
      </w:pPr>
      <w:r w:rsidRPr="00283058">
        <w:t xml:space="preserve">Wykonawca ponosi całkowitą odpowiedzialność materialną i prawną za powstałe </w:t>
      </w:r>
      <w:r w:rsidRPr="00283058">
        <w:br/>
        <w:t xml:space="preserve">u Zamawiającego, jak i osób trzecich, szkody spowodowane działalnością wynikłą z realizacji niniejszej </w:t>
      </w:r>
      <w:r>
        <w:t>Umow</w:t>
      </w:r>
      <w:r w:rsidRPr="00283058">
        <w:t>y.</w:t>
      </w:r>
    </w:p>
    <w:p w14:paraId="5C57173B" w14:textId="77777777" w:rsidR="003363E2" w:rsidRPr="00283058" w:rsidRDefault="003363E2" w:rsidP="00707547">
      <w:pPr>
        <w:pStyle w:val="Akapitzlist"/>
        <w:numPr>
          <w:ilvl w:val="0"/>
          <w:numId w:val="102"/>
        </w:numPr>
        <w:tabs>
          <w:tab w:val="left" w:pos="708"/>
        </w:tabs>
        <w:suppressAutoHyphens/>
      </w:pPr>
      <w:r w:rsidRPr="00283058">
        <w:t xml:space="preserve">Zlecenie wykonania części </w:t>
      </w:r>
      <w:r>
        <w:t>Umow</w:t>
      </w:r>
      <w:r w:rsidRPr="00283058">
        <w:t xml:space="preserve">y podwykonawcom nie zmienia zobowiązań Wykonawcy wobec Zamawiającego za wykonanie tej części </w:t>
      </w:r>
      <w:r>
        <w:t>Umow</w:t>
      </w:r>
      <w:r w:rsidRPr="00283058">
        <w:t>y. Wykonawca jest odpowiedzialny za działania, uchybienia i zaniedbania podwykonawców i ich pracowników w takim samym stopniu, jakby to były działania, uchybienia lub zaniedbania własne.</w:t>
      </w:r>
    </w:p>
    <w:p w14:paraId="142322C1" w14:textId="77777777" w:rsidR="003363E2" w:rsidRPr="00283058" w:rsidRDefault="003363E2" w:rsidP="003363E2">
      <w:pPr>
        <w:rPr>
          <w:b/>
          <w:bCs/>
          <w:lang w:val="x-none" w:eastAsia="x-none"/>
        </w:rPr>
      </w:pPr>
      <w:r w:rsidRPr="00283058">
        <w:rPr>
          <w:b/>
          <w:bCs/>
          <w:lang w:val="x-none" w:eastAsia="x-none"/>
        </w:rPr>
        <w:t>§ 2</w:t>
      </w:r>
    </w:p>
    <w:p w14:paraId="22F9044E" w14:textId="77777777" w:rsidR="003363E2" w:rsidRPr="00283058" w:rsidRDefault="003363E2" w:rsidP="00FD0891">
      <w:pPr>
        <w:widowControl/>
        <w:numPr>
          <w:ilvl w:val="0"/>
          <w:numId w:val="40"/>
        </w:numPr>
        <w:tabs>
          <w:tab w:val="left" w:pos="1080"/>
        </w:tabs>
        <w:jc w:val="both"/>
        <w:rPr>
          <w:lang w:val="x-none" w:eastAsia="x-none"/>
        </w:rPr>
      </w:pPr>
      <w:r w:rsidRPr="00283058">
        <w:rPr>
          <w:lang w:val="x-none" w:eastAsia="x-none"/>
        </w:rPr>
        <w:t xml:space="preserve">Wykonawca oświadcza, że posiada odpowiednią wiedzę, doświadczenie i dysponuje stosowną bazą do wykonania przedmiotu </w:t>
      </w:r>
      <w:r>
        <w:rPr>
          <w:lang w:val="x-none" w:eastAsia="x-none"/>
        </w:rPr>
        <w:t>Umow</w:t>
      </w:r>
      <w:r w:rsidRPr="00283058">
        <w:rPr>
          <w:lang w:val="x-none" w:eastAsia="x-none"/>
        </w:rPr>
        <w:t>y</w:t>
      </w:r>
      <w:r w:rsidRPr="00283058">
        <w:rPr>
          <w:lang w:eastAsia="x-none"/>
        </w:rPr>
        <w:t>, w szczególności dysponuje właściwie wykwalifikowanym zespołem zapewniającym należyte wykonywanie przedmiotu zamówienia.</w:t>
      </w:r>
    </w:p>
    <w:p w14:paraId="4626F509" w14:textId="77777777" w:rsidR="003363E2" w:rsidRPr="00283058" w:rsidRDefault="003363E2" w:rsidP="00FD0891">
      <w:pPr>
        <w:widowControl/>
        <w:numPr>
          <w:ilvl w:val="0"/>
          <w:numId w:val="40"/>
        </w:numPr>
        <w:tabs>
          <w:tab w:val="left" w:pos="1080"/>
        </w:tabs>
        <w:jc w:val="both"/>
        <w:rPr>
          <w:lang w:val="x-none" w:eastAsia="x-none"/>
        </w:rPr>
      </w:pPr>
      <w:r w:rsidRPr="00283058">
        <w:rPr>
          <w:lang w:val="x-none" w:eastAsia="x-none"/>
        </w:rPr>
        <w:t xml:space="preserve">Wykonawca oświadcza, iż przedmiot </w:t>
      </w:r>
      <w:r>
        <w:rPr>
          <w:lang w:val="x-none" w:eastAsia="x-none"/>
        </w:rPr>
        <w:t>Umow</w:t>
      </w:r>
      <w:r w:rsidRPr="00283058">
        <w:rPr>
          <w:lang w:val="x-none" w:eastAsia="x-none"/>
        </w:rPr>
        <w:t xml:space="preserve">y wykona z zachowaniem umówionych terminów przy zachowaniu należytej staranności przy uwzględnieniu zawodowego charakteru </w:t>
      </w:r>
      <w:r w:rsidRPr="00283058">
        <w:rPr>
          <w:lang w:eastAsia="x-none"/>
        </w:rPr>
        <w:t>prowadzonej przez ni</w:t>
      </w:r>
      <w:r w:rsidRPr="00283058">
        <w:rPr>
          <w:lang w:val="x-none" w:eastAsia="x-none"/>
        </w:rPr>
        <w:t>e</w:t>
      </w:r>
      <w:r w:rsidRPr="00283058">
        <w:rPr>
          <w:lang w:eastAsia="x-none"/>
        </w:rPr>
        <w:t>go</w:t>
      </w:r>
      <w:r w:rsidRPr="00283058">
        <w:rPr>
          <w:lang w:val="x-none" w:eastAsia="x-none"/>
        </w:rPr>
        <w:t xml:space="preserve"> działalności.</w:t>
      </w:r>
    </w:p>
    <w:p w14:paraId="5F9325CC" w14:textId="77777777" w:rsidR="003363E2" w:rsidRPr="00283058" w:rsidRDefault="003363E2" w:rsidP="003363E2">
      <w:pPr>
        <w:ind w:left="540"/>
        <w:rPr>
          <w:b/>
          <w:bCs/>
          <w:lang w:val="x-none" w:eastAsia="x-none"/>
        </w:rPr>
      </w:pPr>
    </w:p>
    <w:p w14:paraId="2B1DE08C" w14:textId="77777777" w:rsidR="003363E2" w:rsidRPr="00283058" w:rsidRDefault="003363E2" w:rsidP="003363E2">
      <w:pPr>
        <w:rPr>
          <w:b/>
          <w:bCs/>
          <w:lang w:val="x-none" w:eastAsia="x-none"/>
        </w:rPr>
      </w:pPr>
      <w:r w:rsidRPr="00283058">
        <w:rPr>
          <w:b/>
          <w:bCs/>
          <w:lang w:val="x-none" w:eastAsia="x-none"/>
        </w:rPr>
        <w:t>§ 3</w:t>
      </w:r>
    </w:p>
    <w:p w14:paraId="343C21BE" w14:textId="77777777" w:rsidR="003363E2" w:rsidRPr="00283058" w:rsidRDefault="003363E2" w:rsidP="00FD0891">
      <w:pPr>
        <w:widowControl/>
        <w:numPr>
          <w:ilvl w:val="0"/>
          <w:numId w:val="41"/>
        </w:numPr>
        <w:jc w:val="both"/>
        <w:rPr>
          <w:lang w:val="x-none" w:eastAsia="x-none"/>
        </w:rPr>
      </w:pPr>
      <w:r w:rsidRPr="00283058">
        <w:rPr>
          <w:lang w:val="x-none" w:eastAsia="x-none"/>
        </w:rPr>
        <w:t xml:space="preserve">Wysokość wynagrodzenia przysługującego Wykonawcy za wykonanie przedmiotu </w:t>
      </w:r>
      <w:r>
        <w:rPr>
          <w:lang w:val="x-none" w:eastAsia="x-none"/>
        </w:rPr>
        <w:t>Umow</w:t>
      </w:r>
      <w:r w:rsidRPr="00283058">
        <w:rPr>
          <w:lang w:val="x-none" w:eastAsia="x-none"/>
        </w:rPr>
        <w:t>y ustalona została na podstawie oferty Wykonawcy.</w:t>
      </w:r>
    </w:p>
    <w:p w14:paraId="01E7496C" w14:textId="77777777" w:rsidR="003363E2" w:rsidRPr="00283058" w:rsidRDefault="003363E2" w:rsidP="00FD0891">
      <w:pPr>
        <w:widowControl/>
        <w:numPr>
          <w:ilvl w:val="0"/>
          <w:numId w:val="41"/>
        </w:numPr>
        <w:tabs>
          <w:tab w:val="num" w:pos="851"/>
        </w:tabs>
        <w:jc w:val="both"/>
        <w:rPr>
          <w:lang w:val="x-none" w:eastAsia="x-none"/>
        </w:rPr>
      </w:pPr>
      <w:r w:rsidRPr="00283058">
        <w:rPr>
          <w:lang w:val="x-none" w:eastAsia="x-none"/>
        </w:rPr>
        <w:t xml:space="preserve">Wynagrodzenie ryczałtowe za przedmiot </w:t>
      </w:r>
      <w:r>
        <w:rPr>
          <w:lang w:val="x-none" w:eastAsia="x-none"/>
        </w:rPr>
        <w:t>Umow</w:t>
      </w:r>
      <w:r w:rsidRPr="00283058">
        <w:rPr>
          <w:lang w:val="x-none" w:eastAsia="x-none"/>
        </w:rPr>
        <w:t xml:space="preserve">y ustala się na </w:t>
      </w:r>
      <w:r w:rsidRPr="00283058">
        <w:rPr>
          <w:b/>
          <w:lang w:val="x-none" w:eastAsia="x-none"/>
        </w:rPr>
        <w:t xml:space="preserve">kwotę netto: </w:t>
      </w:r>
      <w:r w:rsidRPr="00283058">
        <w:rPr>
          <w:b/>
          <w:lang w:eastAsia="x-none"/>
        </w:rPr>
        <w:t>………..</w:t>
      </w:r>
      <w:r w:rsidRPr="00283058">
        <w:rPr>
          <w:b/>
          <w:lang w:val="x-none" w:eastAsia="x-none"/>
        </w:rPr>
        <w:t xml:space="preserve"> PLN</w:t>
      </w:r>
      <w:r w:rsidRPr="00283058">
        <w:rPr>
          <w:lang w:val="x-none" w:eastAsia="x-none"/>
        </w:rPr>
        <w:t xml:space="preserve"> </w:t>
      </w:r>
      <w:r w:rsidRPr="00283058">
        <w:rPr>
          <w:lang w:eastAsia="x-none"/>
        </w:rPr>
        <w:t>(</w:t>
      </w:r>
      <w:r w:rsidRPr="00283058">
        <w:rPr>
          <w:lang w:val="x-none" w:eastAsia="x-none"/>
        </w:rPr>
        <w:t xml:space="preserve">słownie: </w:t>
      </w:r>
      <w:r w:rsidRPr="00283058">
        <w:rPr>
          <w:lang w:eastAsia="x-none"/>
        </w:rPr>
        <w:t>……………</w:t>
      </w:r>
      <w:r w:rsidRPr="00283058">
        <w:rPr>
          <w:lang w:val="x-none" w:eastAsia="x-none"/>
        </w:rPr>
        <w:t xml:space="preserve"> złot</w:t>
      </w:r>
      <w:r>
        <w:rPr>
          <w:lang w:eastAsia="x-none"/>
        </w:rPr>
        <w:t>ych</w:t>
      </w:r>
      <w:r w:rsidRPr="00283058">
        <w:rPr>
          <w:lang w:val="x-none" w:eastAsia="x-none"/>
        </w:rPr>
        <w:t xml:space="preserve"> </w:t>
      </w:r>
      <w:r w:rsidRPr="00283058">
        <w:rPr>
          <w:vertAlign w:val="superscript"/>
          <w:lang w:eastAsia="x-none"/>
        </w:rPr>
        <w:t>00</w:t>
      </w:r>
      <w:r w:rsidRPr="00283058">
        <w:rPr>
          <w:lang w:val="x-none" w:eastAsia="x-none"/>
        </w:rPr>
        <w:t>/</w:t>
      </w:r>
      <w:r w:rsidRPr="00283058">
        <w:rPr>
          <w:vertAlign w:val="subscript"/>
          <w:lang w:val="x-none" w:eastAsia="x-none"/>
        </w:rPr>
        <w:t>100</w:t>
      </w:r>
      <w:r w:rsidRPr="00283058">
        <w:rPr>
          <w:lang w:eastAsia="x-none"/>
        </w:rPr>
        <w:t>)</w:t>
      </w:r>
      <w:r w:rsidRPr="00283058">
        <w:rPr>
          <w:lang w:val="x-none" w:eastAsia="x-none"/>
        </w:rPr>
        <w:t>, co po doliczeniu należnej stawki podatku VAT</w:t>
      </w:r>
      <w:r w:rsidRPr="00283058">
        <w:rPr>
          <w:lang w:eastAsia="x-none"/>
        </w:rPr>
        <w:t xml:space="preserve"> 23% </w:t>
      </w:r>
      <w:r w:rsidRPr="00283058">
        <w:rPr>
          <w:lang w:val="x-none" w:eastAsia="x-none"/>
        </w:rPr>
        <w:t xml:space="preserve">daje </w:t>
      </w:r>
      <w:r w:rsidRPr="00283058">
        <w:rPr>
          <w:b/>
          <w:lang w:val="x-none" w:eastAsia="x-none"/>
        </w:rPr>
        <w:t xml:space="preserve">kwotę brutto: </w:t>
      </w:r>
      <w:r w:rsidRPr="00283058">
        <w:rPr>
          <w:b/>
          <w:lang w:eastAsia="x-none"/>
        </w:rPr>
        <w:t xml:space="preserve">……….. </w:t>
      </w:r>
      <w:r w:rsidRPr="00283058">
        <w:rPr>
          <w:b/>
          <w:lang w:val="x-none" w:eastAsia="x-none"/>
        </w:rPr>
        <w:t>PLN</w:t>
      </w:r>
      <w:r w:rsidRPr="00283058">
        <w:rPr>
          <w:lang w:val="x-none" w:eastAsia="x-none"/>
        </w:rPr>
        <w:t xml:space="preserve"> </w:t>
      </w:r>
      <w:r w:rsidRPr="00283058">
        <w:rPr>
          <w:lang w:eastAsia="x-none"/>
        </w:rPr>
        <w:t>(</w:t>
      </w:r>
      <w:r w:rsidRPr="00283058">
        <w:rPr>
          <w:lang w:val="x-none" w:eastAsia="x-none"/>
        </w:rPr>
        <w:t xml:space="preserve">słownie: </w:t>
      </w:r>
      <w:r w:rsidRPr="00283058">
        <w:rPr>
          <w:lang w:eastAsia="x-none"/>
        </w:rPr>
        <w:t>……………</w:t>
      </w:r>
      <w:r w:rsidRPr="00283058">
        <w:rPr>
          <w:lang w:val="x-none" w:eastAsia="x-none"/>
        </w:rPr>
        <w:t xml:space="preserve"> złot</w:t>
      </w:r>
      <w:r>
        <w:rPr>
          <w:lang w:eastAsia="x-none"/>
        </w:rPr>
        <w:t>ych</w:t>
      </w:r>
      <w:r w:rsidRPr="00283058">
        <w:rPr>
          <w:lang w:val="x-none" w:eastAsia="x-none"/>
        </w:rPr>
        <w:t xml:space="preserve"> </w:t>
      </w:r>
      <w:r w:rsidRPr="00283058">
        <w:rPr>
          <w:vertAlign w:val="superscript"/>
          <w:lang w:eastAsia="x-none"/>
        </w:rPr>
        <w:t>00</w:t>
      </w:r>
      <w:r w:rsidRPr="00283058">
        <w:rPr>
          <w:lang w:val="x-none" w:eastAsia="x-none"/>
        </w:rPr>
        <w:t>/</w:t>
      </w:r>
      <w:r w:rsidRPr="00283058">
        <w:rPr>
          <w:vertAlign w:val="subscript"/>
          <w:lang w:val="x-none" w:eastAsia="x-none"/>
        </w:rPr>
        <w:t>100</w:t>
      </w:r>
      <w:r w:rsidRPr="00283058">
        <w:rPr>
          <w:lang w:eastAsia="x-none"/>
        </w:rPr>
        <w:t>).</w:t>
      </w:r>
    </w:p>
    <w:p w14:paraId="20F86E15" w14:textId="77777777" w:rsidR="003363E2" w:rsidRPr="00B60072" w:rsidRDefault="003363E2" w:rsidP="00FD0891">
      <w:pPr>
        <w:widowControl/>
        <w:numPr>
          <w:ilvl w:val="0"/>
          <w:numId w:val="41"/>
        </w:numPr>
        <w:jc w:val="both"/>
        <w:rPr>
          <w:lang w:val="x-none" w:eastAsia="x-none"/>
        </w:rPr>
      </w:pPr>
      <w:r w:rsidRPr="00B60072">
        <w:rPr>
          <w:color w:val="000000"/>
          <w:lang w:val="x-none" w:eastAsia="x-none"/>
        </w:rPr>
        <w:t xml:space="preserve">Wynagrodzenie określone w ust. 2 </w:t>
      </w:r>
      <w:r w:rsidRPr="00B60072">
        <w:rPr>
          <w:color w:val="000000"/>
          <w:lang w:eastAsia="x-none"/>
        </w:rPr>
        <w:t xml:space="preserve">ma charakter ryczałtowy i </w:t>
      </w:r>
      <w:r w:rsidRPr="00B60072">
        <w:rPr>
          <w:color w:val="000000"/>
          <w:lang w:val="x-none" w:eastAsia="x-none"/>
        </w:rPr>
        <w:t xml:space="preserve">obejmuje wszystkie koszty, </w:t>
      </w:r>
      <w:r w:rsidRPr="00B60072">
        <w:rPr>
          <w:color w:val="000000"/>
          <w:lang w:val="x-none" w:eastAsia="x-none"/>
        </w:rPr>
        <w:br/>
        <w:t xml:space="preserve">które Wykonawca powinien był przewidzieć w celu prawidłowego wykonania </w:t>
      </w:r>
      <w:r>
        <w:rPr>
          <w:color w:val="000000"/>
          <w:lang w:val="x-none" w:eastAsia="x-none"/>
        </w:rPr>
        <w:t>Umow</w:t>
      </w:r>
      <w:r w:rsidRPr="00B60072">
        <w:rPr>
          <w:color w:val="000000"/>
          <w:lang w:val="x-none" w:eastAsia="x-none"/>
        </w:rPr>
        <w:t>y.</w:t>
      </w:r>
    </w:p>
    <w:p w14:paraId="75A3D7CC" w14:textId="374B2A2D" w:rsidR="003363E2" w:rsidRPr="00283058" w:rsidRDefault="003363E2" w:rsidP="00FD0891">
      <w:pPr>
        <w:widowControl/>
        <w:numPr>
          <w:ilvl w:val="0"/>
          <w:numId w:val="41"/>
        </w:numPr>
        <w:tabs>
          <w:tab w:val="num" w:pos="851"/>
        </w:tabs>
        <w:jc w:val="both"/>
        <w:rPr>
          <w:lang w:val="x-none" w:eastAsia="x-none"/>
        </w:rPr>
      </w:pPr>
      <w:r w:rsidRPr="00B60072">
        <w:rPr>
          <w:lang w:val="x-none" w:eastAsia="x-none"/>
        </w:rPr>
        <w:t>Wykonawca zapewnia, że wynagrodzenie</w:t>
      </w:r>
      <w:r w:rsidRPr="00B60072">
        <w:rPr>
          <w:lang w:eastAsia="x-none"/>
        </w:rPr>
        <w:t xml:space="preserve"> ryczałtowe </w:t>
      </w:r>
      <w:r w:rsidRPr="00B60072">
        <w:rPr>
          <w:lang w:val="x-none" w:eastAsia="x-none"/>
        </w:rPr>
        <w:t>Wykonawcy nie ulegn</w:t>
      </w:r>
      <w:r w:rsidRPr="00B60072">
        <w:rPr>
          <w:lang w:eastAsia="x-none"/>
        </w:rPr>
        <w:t>ie</w:t>
      </w:r>
      <w:r w:rsidRPr="00B60072">
        <w:rPr>
          <w:lang w:val="x-none" w:eastAsia="x-none"/>
        </w:rPr>
        <w:t xml:space="preserve"> zmianie przez okres trwania </w:t>
      </w:r>
      <w:r>
        <w:rPr>
          <w:lang w:val="x-none" w:eastAsia="x-none"/>
        </w:rPr>
        <w:t>Umow</w:t>
      </w:r>
      <w:r w:rsidRPr="00B60072">
        <w:rPr>
          <w:lang w:val="x-none" w:eastAsia="x-none"/>
        </w:rPr>
        <w:t>y wskazany w § 1 ust.</w:t>
      </w:r>
      <w:r w:rsidR="00272185">
        <w:rPr>
          <w:lang w:val="x-none" w:eastAsia="x-none"/>
        </w:rPr>
        <w:t xml:space="preserve"> 2</w:t>
      </w:r>
      <w:r w:rsidRPr="00B60072">
        <w:rPr>
          <w:lang w:val="x-none" w:eastAsia="x-none"/>
        </w:rPr>
        <w:t xml:space="preserve"> </w:t>
      </w:r>
      <w:r>
        <w:rPr>
          <w:lang w:val="x-none" w:eastAsia="x-none"/>
        </w:rPr>
        <w:t>Umow</w:t>
      </w:r>
      <w:r w:rsidRPr="00B60072">
        <w:rPr>
          <w:lang w:val="x-none" w:eastAsia="x-none"/>
        </w:rPr>
        <w:t>y z zastrzeżeniem postanowień</w:t>
      </w:r>
      <w:r w:rsidRPr="00283058">
        <w:rPr>
          <w:lang w:val="x-none" w:eastAsia="x-none"/>
        </w:rPr>
        <w:t xml:space="preserve"> § </w:t>
      </w:r>
      <w:r w:rsidRPr="00283058">
        <w:rPr>
          <w:lang w:eastAsia="x-none"/>
        </w:rPr>
        <w:t>10</w:t>
      </w:r>
      <w:r w:rsidRPr="00283058">
        <w:rPr>
          <w:lang w:val="x-none" w:eastAsia="x-none"/>
        </w:rPr>
        <w:t xml:space="preserve"> ust. 2 </w:t>
      </w:r>
      <w:r>
        <w:rPr>
          <w:lang w:val="x-none" w:eastAsia="x-none"/>
        </w:rPr>
        <w:t>Umow</w:t>
      </w:r>
      <w:r w:rsidRPr="00283058">
        <w:rPr>
          <w:lang w:val="x-none" w:eastAsia="x-none"/>
        </w:rPr>
        <w:t>y.</w:t>
      </w:r>
    </w:p>
    <w:p w14:paraId="299A987C" w14:textId="77777777" w:rsidR="003363E2" w:rsidRPr="00283058" w:rsidRDefault="003363E2" w:rsidP="00FD0891">
      <w:pPr>
        <w:widowControl/>
        <w:numPr>
          <w:ilvl w:val="0"/>
          <w:numId w:val="41"/>
        </w:numPr>
        <w:jc w:val="both"/>
        <w:rPr>
          <w:lang w:val="x-none" w:eastAsia="x-none"/>
        </w:rPr>
      </w:pPr>
      <w:r w:rsidRPr="00283058">
        <w:rPr>
          <w:lang w:val="x-none" w:eastAsia="x-none"/>
        </w:rPr>
        <w:t>Zamawiający jest płatnikiem VAT i posiada NIP 675-000-22-36.</w:t>
      </w:r>
    </w:p>
    <w:p w14:paraId="2AD88BC3" w14:textId="77777777" w:rsidR="003363E2" w:rsidRDefault="003363E2" w:rsidP="00FD0891">
      <w:pPr>
        <w:widowControl/>
        <w:numPr>
          <w:ilvl w:val="0"/>
          <w:numId w:val="41"/>
        </w:numPr>
        <w:jc w:val="both"/>
        <w:rPr>
          <w:lang w:val="x-none" w:eastAsia="x-none"/>
        </w:rPr>
      </w:pPr>
      <w:r w:rsidRPr="00283058">
        <w:rPr>
          <w:lang w:val="x-none" w:eastAsia="x-none"/>
        </w:rPr>
        <w:t xml:space="preserve">Wykonawca jest płatnikiem VAT i posiada NIP </w:t>
      </w:r>
      <w:r w:rsidRPr="00283058">
        <w:rPr>
          <w:lang w:eastAsia="x-none"/>
        </w:rPr>
        <w:t>……………..</w:t>
      </w:r>
      <w:r w:rsidRPr="00283058">
        <w:rPr>
          <w:lang w:val="x-none" w:eastAsia="x-none"/>
        </w:rPr>
        <w:t xml:space="preserve"> </w:t>
      </w:r>
      <w:r w:rsidRPr="00283058">
        <w:rPr>
          <w:lang w:eastAsia="x-none"/>
        </w:rPr>
        <w:t>.</w:t>
      </w:r>
    </w:p>
    <w:p w14:paraId="507692F4" w14:textId="77777777" w:rsidR="003363E2" w:rsidRPr="008A11FD" w:rsidRDefault="003363E2" w:rsidP="003363E2">
      <w:pPr>
        <w:ind w:left="425"/>
        <w:rPr>
          <w:lang w:val="x-none" w:eastAsia="x-none"/>
        </w:rPr>
      </w:pPr>
    </w:p>
    <w:p w14:paraId="6FF06FAE" w14:textId="77777777" w:rsidR="003363E2" w:rsidRPr="00283058" w:rsidRDefault="003363E2" w:rsidP="003363E2">
      <w:pPr>
        <w:rPr>
          <w:b/>
          <w:bCs/>
          <w:lang w:val="x-none" w:eastAsia="x-none"/>
        </w:rPr>
      </w:pPr>
      <w:r w:rsidRPr="00283058">
        <w:rPr>
          <w:b/>
          <w:bCs/>
          <w:lang w:val="x-none" w:eastAsia="x-none"/>
        </w:rPr>
        <w:t>§ 4</w:t>
      </w:r>
    </w:p>
    <w:p w14:paraId="75F96CA1" w14:textId="53D06A8C" w:rsidR="003363E2" w:rsidRPr="00B60072" w:rsidRDefault="003363E2" w:rsidP="00FD0891">
      <w:pPr>
        <w:widowControl/>
        <w:numPr>
          <w:ilvl w:val="0"/>
          <w:numId w:val="42"/>
        </w:numPr>
        <w:jc w:val="both"/>
      </w:pPr>
      <w:bookmarkStart w:id="21" w:name="OLE_LINK4"/>
      <w:bookmarkStart w:id="22" w:name="OLE_LINK3"/>
      <w:r w:rsidRPr="00B60072">
        <w:t xml:space="preserve">Wykonawca otrzyma wynagrodzenie po wykonaniu całości przedmiotu </w:t>
      </w:r>
      <w:r>
        <w:t>Umow</w:t>
      </w:r>
      <w:r w:rsidRPr="00B60072">
        <w:t xml:space="preserve">y, </w:t>
      </w:r>
      <w:r w:rsidRPr="001137DE">
        <w:t xml:space="preserve">tj. po </w:t>
      </w:r>
      <w:r w:rsidR="0058473C">
        <w:t>wdrożeniu oprogramowania</w:t>
      </w:r>
      <w:r w:rsidRPr="001137DE">
        <w:t>,</w:t>
      </w:r>
      <w:r w:rsidRPr="001137DE">
        <w:rPr>
          <w:b/>
          <w:bCs/>
        </w:rPr>
        <w:t xml:space="preserve"> </w:t>
      </w:r>
      <w:r w:rsidRPr="001137DE">
        <w:t xml:space="preserve">potwierdzonego </w:t>
      </w:r>
      <w:r w:rsidR="0058473C">
        <w:t xml:space="preserve">dostarczoną dokumentacją powdrożeniową </w:t>
      </w:r>
      <w:r w:rsidRPr="00B60072">
        <w:t xml:space="preserve">i po złożeniu prawidłowo wystawionej faktury w siedzibie jednostki organizacyjnej wskazanej w § 1 ust. </w:t>
      </w:r>
      <w:r w:rsidR="0058473C">
        <w:t>1</w:t>
      </w:r>
      <w:r w:rsidRPr="00B60072">
        <w:t xml:space="preserve"> Umo</w:t>
      </w:r>
      <w:bookmarkEnd w:id="21"/>
      <w:bookmarkEnd w:id="22"/>
      <w:r w:rsidRPr="00B60072">
        <w:t>wy.</w:t>
      </w:r>
    </w:p>
    <w:p w14:paraId="7CC95798" w14:textId="77777777" w:rsidR="003363E2" w:rsidRPr="00283058" w:rsidRDefault="003363E2" w:rsidP="00FD0891">
      <w:pPr>
        <w:widowControl/>
        <w:numPr>
          <w:ilvl w:val="0"/>
          <w:numId w:val="42"/>
        </w:numPr>
        <w:jc w:val="both"/>
      </w:pPr>
      <w:r w:rsidRPr="00283058">
        <w:rPr>
          <w:lang w:val="x-none" w:eastAsia="x-none"/>
        </w:rPr>
        <w:t xml:space="preserve">Zamawiający przystąpi do czynności odbioru po powiadomieniu go przez Wykonawcę </w:t>
      </w:r>
      <w:r w:rsidRPr="00283058">
        <w:rPr>
          <w:lang w:val="x-none" w:eastAsia="x-none"/>
        </w:rPr>
        <w:br/>
      </w:r>
      <w:r w:rsidRPr="00283058">
        <w:rPr>
          <w:lang w:eastAsia="x-none"/>
        </w:rPr>
        <w:t xml:space="preserve">o zrealizowaniu przedmiotu </w:t>
      </w:r>
      <w:r>
        <w:rPr>
          <w:lang w:eastAsia="x-none"/>
        </w:rPr>
        <w:t>Umow</w:t>
      </w:r>
      <w:r w:rsidRPr="00283058">
        <w:rPr>
          <w:lang w:eastAsia="x-none"/>
        </w:rPr>
        <w:t>y</w:t>
      </w:r>
      <w:r w:rsidRPr="00283058">
        <w:rPr>
          <w:lang w:val="x-none" w:eastAsia="x-none"/>
        </w:rPr>
        <w:t xml:space="preserve">. </w:t>
      </w:r>
      <w:r w:rsidRPr="00283058">
        <w:rPr>
          <w:lang w:eastAsia="x-none"/>
        </w:rPr>
        <w:t xml:space="preserve">Powiadomienie, o którym mowa w zadaniu poprzednim </w:t>
      </w:r>
      <w:r w:rsidRPr="00283058">
        <w:rPr>
          <w:lang w:val="x-none" w:eastAsia="x-none"/>
        </w:rPr>
        <w:t xml:space="preserve">Wykonawca zobowiązany jest </w:t>
      </w:r>
      <w:r w:rsidRPr="00283058">
        <w:rPr>
          <w:lang w:eastAsia="x-none"/>
        </w:rPr>
        <w:t xml:space="preserve">zgłosić osobie </w:t>
      </w:r>
      <w:r w:rsidRPr="00283058">
        <w:rPr>
          <w:lang w:val="x-none" w:eastAsia="x-none"/>
        </w:rPr>
        <w:t xml:space="preserve">wskazanej w § </w:t>
      </w:r>
      <w:r w:rsidRPr="00283058">
        <w:rPr>
          <w:lang w:eastAsia="x-none"/>
        </w:rPr>
        <w:t>1</w:t>
      </w:r>
      <w:r w:rsidRPr="00283058">
        <w:rPr>
          <w:lang w:val="x-none" w:eastAsia="x-none"/>
        </w:rPr>
        <w:t xml:space="preserve">1 ust. </w:t>
      </w:r>
      <w:r w:rsidRPr="00283058">
        <w:rPr>
          <w:lang w:eastAsia="x-none"/>
        </w:rPr>
        <w:t>1</w:t>
      </w:r>
      <w:r w:rsidRPr="00283058">
        <w:rPr>
          <w:lang w:val="x-none" w:eastAsia="x-none"/>
        </w:rPr>
        <w:t xml:space="preserve"> </w:t>
      </w:r>
      <w:r w:rsidRPr="00283058">
        <w:rPr>
          <w:lang w:eastAsia="x-none"/>
        </w:rPr>
        <w:t>U</w:t>
      </w:r>
      <w:r w:rsidRPr="00283058">
        <w:rPr>
          <w:lang w:val="x-none" w:eastAsia="x-none"/>
        </w:rPr>
        <w:t>mowy</w:t>
      </w:r>
      <w:r w:rsidRPr="00283058">
        <w:rPr>
          <w:lang w:eastAsia="x-none"/>
        </w:rPr>
        <w:t>.</w:t>
      </w:r>
      <w:r w:rsidRPr="00283058">
        <w:rPr>
          <w:lang w:val="x-none" w:eastAsia="x-none"/>
        </w:rPr>
        <w:t xml:space="preserve"> </w:t>
      </w:r>
    </w:p>
    <w:p w14:paraId="53324CD7" w14:textId="6C433DB1" w:rsidR="003363E2" w:rsidRPr="00283058" w:rsidRDefault="003363E2" w:rsidP="00FD0891">
      <w:pPr>
        <w:widowControl/>
        <w:numPr>
          <w:ilvl w:val="0"/>
          <w:numId w:val="42"/>
        </w:numPr>
        <w:jc w:val="both"/>
      </w:pPr>
      <w:r w:rsidRPr="00283058">
        <w:t xml:space="preserve">Za dzień odbioru przedmiotu </w:t>
      </w:r>
      <w:r>
        <w:t>Umow</w:t>
      </w:r>
      <w:r w:rsidRPr="00283058">
        <w:t xml:space="preserve">y Strony uważać będą dzień </w:t>
      </w:r>
      <w:r w:rsidR="000B7F5B">
        <w:t xml:space="preserve">wdrożenia </w:t>
      </w:r>
      <w:r w:rsidR="00007808">
        <w:t xml:space="preserve">oprogramowania NAC i dostarczenia </w:t>
      </w:r>
      <w:r w:rsidR="00103AB8" w:rsidRPr="00283058">
        <w:t>Zamawiając</w:t>
      </w:r>
      <w:r w:rsidR="00103AB8">
        <w:t>emu</w:t>
      </w:r>
      <w:r w:rsidR="00007808">
        <w:t xml:space="preserve"> dokumentacji </w:t>
      </w:r>
      <w:r w:rsidR="00103AB8">
        <w:t>powdrożeniowej</w:t>
      </w:r>
      <w:r w:rsidR="00007808">
        <w:t xml:space="preserve"> </w:t>
      </w:r>
      <w:r w:rsidR="00103AB8">
        <w:t xml:space="preserve">dla oprogramowania </w:t>
      </w:r>
      <w:r>
        <w:t>wskazan</w:t>
      </w:r>
      <w:r w:rsidR="00103AB8">
        <w:t>ego</w:t>
      </w:r>
      <w:r>
        <w:t xml:space="preserve"> w § 1 ust. 1 Umowy, co zostanie w </w:t>
      </w:r>
      <w:r w:rsidRPr="00283058">
        <w:t>protoko</w:t>
      </w:r>
      <w:r>
        <w:t>le</w:t>
      </w:r>
      <w:r w:rsidRPr="00283058">
        <w:t xml:space="preserve"> odbioru przedmiotu </w:t>
      </w:r>
      <w:r>
        <w:t>Umow</w:t>
      </w:r>
      <w:r w:rsidRPr="00283058">
        <w:t>y, o którym mowa w ust. 4 poniżej.</w:t>
      </w:r>
    </w:p>
    <w:p w14:paraId="4BBAC03A" w14:textId="5DA61F4F" w:rsidR="003363E2" w:rsidRPr="00283058" w:rsidRDefault="003363E2" w:rsidP="00FD0891">
      <w:pPr>
        <w:widowControl/>
        <w:numPr>
          <w:ilvl w:val="0"/>
          <w:numId w:val="42"/>
        </w:numPr>
        <w:jc w:val="both"/>
      </w:pPr>
      <w:r w:rsidRPr="00283058">
        <w:t xml:space="preserve">Protokół odbioru przedmiotu </w:t>
      </w:r>
      <w:r>
        <w:t>Umow</w:t>
      </w:r>
      <w:r w:rsidRPr="00283058">
        <w:t xml:space="preserve">y będzie sporządzony z udziałem upoważnionych przedstawicieli stron </w:t>
      </w:r>
      <w:r>
        <w:t>Umow</w:t>
      </w:r>
      <w:r w:rsidRPr="00283058">
        <w:t>y, po</w:t>
      </w:r>
      <w:r>
        <w:t xml:space="preserve"> skutecznym </w:t>
      </w:r>
      <w:r w:rsidR="00FF0896" w:rsidRPr="00FF0896">
        <w:t>wdrożeni</w:t>
      </w:r>
      <w:r w:rsidR="00FF0896">
        <w:t xml:space="preserve">u przez Wykonawcę </w:t>
      </w:r>
      <w:r w:rsidR="00FF0896" w:rsidRPr="00FF0896">
        <w:t>oprogramowania NAC i dostarczeni</w:t>
      </w:r>
      <w:r w:rsidR="00FF0896">
        <w:t>u</w:t>
      </w:r>
      <w:r w:rsidR="00FF0896" w:rsidRPr="00FF0896">
        <w:t xml:space="preserve"> Zamawiającemu dokumentacji powdrożeniowej dla </w:t>
      </w:r>
      <w:r w:rsidR="00FF0896" w:rsidRPr="00FF0896">
        <w:lastRenderedPageBreak/>
        <w:t>oprogramowania wskazanego w § 1 ust. 1 Umowy</w:t>
      </w:r>
      <w:r>
        <w:t xml:space="preserve"> oraz</w:t>
      </w:r>
      <w:r w:rsidRPr="00283058">
        <w:t xml:space="preserve"> sprawdzeniu zgodności realizacji przedmiotu </w:t>
      </w:r>
      <w:r>
        <w:t xml:space="preserve">zamówienia </w:t>
      </w:r>
      <w:r w:rsidRPr="00283058">
        <w:t>z warunkami Umowy, SWZ i ofertą Wykonawcy.</w:t>
      </w:r>
    </w:p>
    <w:p w14:paraId="566D4F08" w14:textId="77777777" w:rsidR="003363E2" w:rsidRPr="00283058" w:rsidRDefault="003363E2" w:rsidP="00FD0891">
      <w:pPr>
        <w:widowControl/>
        <w:numPr>
          <w:ilvl w:val="0"/>
          <w:numId w:val="42"/>
        </w:numPr>
        <w:jc w:val="both"/>
      </w:pPr>
      <w:r w:rsidRPr="00283058">
        <w:t xml:space="preserve">Zamawiający dokona odbioru całości przedmiotu zamówienia w terminie do 5 dni od dnia otrzymania przez niego powiadomienia Wykonawcy, o którym mowa w ust. 2 powyżej, </w:t>
      </w:r>
      <w:r w:rsidRPr="00283058">
        <w:br/>
        <w:t xml:space="preserve">pod warunkiem, iż przedmiot </w:t>
      </w:r>
      <w:r>
        <w:t>Umow</w:t>
      </w:r>
      <w:r w:rsidRPr="00283058">
        <w:t>y będzie wolny od wad.</w:t>
      </w:r>
    </w:p>
    <w:p w14:paraId="3A7DB734" w14:textId="77777777" w:rsidR="003363E2" w:rsidRPr="00283058" w:rsidRDefault="003363E2" w:rsidP="00FD0891">
      <w:pPr>
        <w:widowControl/>
        <w:numPr>
          <w:ilvl w:val="0"/>
          <w:numId w:val="42"/>
        </w:numPr>
        <w:jc w:val="both"/>
      </w:pPr>
      <w:r w:rsidRPr="00283058">
        <w:t xml:space="preserve">Podpisanie protokołu nie wyłącza dochodzenia przez Zamawiającego roszczeń z tytułu nienależytego wykonania </w:t>
      </w:r>
      <w:r>
        <w:t>Umow</w:t>
      </w:r>
      <w:r w:rsidRPr="00283058">
        <w:t xml:space="preserve">y, w szczególności w przypadku wykrycia wad przedmiotu </w:t>
      </w:r>
      <w:r>
        <w:t>Umow</w:t>
      </w:r>
      <w:r w:rsidRPr="00283058">
        <w:t>y przez Zamawiającego po dokonaniu odbioru.</w:t>
      </w:r>
    </w:p>
    <w:p w14:paraId="03EA22CE" w14:textId="77777777" w:rsidR="003363E2" w:rsidRPr="00283058" w:rsidRDefault="003363E2" w:rsidP="00FD0891">
      <w:pPr>
        <w:widowControl/>
        <w:numPr>
          <w:ilvl w:val="0"/>
          <w:numId w:val="42"/>
        </w:numPr>
        <w:jc w:val="both"/>
      </w:pPr>
      <w:r w:rsidRPr="00283058">
        <w:t xml:space="preserve">Termin zapłaty faktury za wykonany i odebrany przedmiot </w:t>
      </w:r>
      <w:r>
        <w:t>Umow</w:t>
      </w:r>
      <w:r w:rsidRPr="00283058">
        <w:t xml:space="preserve">y ustala się </w:t>
      </w:r>
      <w:r w:rsidRPr="00283058">
        <w:rPr>
          <w:b/>
        </w:rPr>
        <w:t>do 30 dni</w:t>
      </w:r>
      <w:r w:rsidRPr="00283058">
        <w:t xml:space="preserve"> </w:t>
      </w:r>
      <w:r w:rsidRPr="00283058">
        <w:rPr>
          <w:rStyle w:val="FontStyle44"/>
        </w:rPr>
        <w:t xml:space="preserve">od </w:t>
      </w:r>
      <w:r w:rsidRPr="003363E2">
        <w:rPr>
          <w:rStyle w:val="FontStyle44"/>
          <w:sz w:val="24"/>
          <w:szCs w:val="24"/>
        </w:rPr>
        <w:t>dnia doręczenia faktury, wystawionej po odebraniu zamówienia i podpisaniu stosownego protokołu odbioru, tj. bez zastrzeżeń, chyba że Zamawiający wyraźnie wskaże w protokole, że poczynione w nim zastrzeżenia nie stanowią przeszkody do zapłaty wynagrodzenia</w:t>
      </w:r>
      <w:r w:rsidRPr="003363E2">
        <w:rPr>
          <w:lang w:eastAsia="x-none"/>
        </w:rPr>
        <w:t>.</w:t>
      </w:r>
    </w:p>
    <w:p w14:paraId="4845F54E" w14:textId="77777777" w:rsidR="003363E2" w:rsidRPr="00283058" w:rsidRDefault="003363E2" w:rsidP="00FD0891">
      <w:pPr>
        <w:widowControl/>
        <w:numPr>
          <w:ilvl w:val="0"/>
          <w:numId w:val="42"/>
        </w:numPr>
        <w:jc w:val="both"/>
      </w:pPr>
      <w:r w:rsidRPr="00283058">
        <w:rPr>
          <w:lang w:val="x-none" w:eastAsia="x-none"/>
        </w:rPr>
        <w:t xml:space="preserve">Wynagrodzenie przysługujące Wykonawcy jest płatne przelewem z rachunku Zamawiającego, na konto Wykonawcy wskazane na </w:t>
      </w:r>
      <w:r w:rsidRPr="00B60072">
        <w:rPr>
          <w:lang w:val="x-none" w:eastAsia="x-none"/>
        </w:rPr>
        <w:t>fakturze</w:t>
      </w:r>
      <w:r>
        <w:rPr>
          <w:lang w:eastAsia="x-none"/>
        </w:rPr>
        <w:t>, zastrzeżeniem ust. 12 i 13 poniżej</w:t>
      </w:r>
      <w:r w:rsidRPr="00B60072">
        <w:rPr>
          <w:lang w:eastAsia="x-none"/>
        </w:rPr>
        <w:t>.</w:t>
      </w:r>
    </w:p>
    <w:p w14:paraId="3EE07B37" w14:textId="77777777" w:rsidR="003363E2" w:rsidRPr="00283058" w:rsidRDefault="003363E2" w:rsidP="00FD0891">
      <w:pPr>
        <w:widowControl/>
        <w:numPr>
          <w:ilvl w:val="0"/>
          <w:numId w:val="42"/>
        </w:numPr>
        <w:jc w:val="both"/>
      </w:pPr>
      <w:r w:rsidRPr="00283058">
        <w:t>Miejscem płatności jest Bank Zamawiającego, a zapłata następuje w dniu zlecenia przelewu przez Zamawiającego.</w:t>
      </w:r>
    </w:p>
    <w:p w14:paraId="44E3CA91" w14:textId="77777777" w:rsidR="003363E2" w:rsidRPr="00283058" w:rsidRDefault="003363E2" w:rsidP="00FD0891">
      <w:pPr>
        <w:widowControl/>
        <w:numPr>
          <w:ilvl w:val="0"/>
          <w:numId w:val="42"/>
        </w:numPr>
        <w:jc w:val="both"/>
        <w:rPr>
          <w:bCs/>
          <w:iCs/>
        </w:rPr>
      </w:pPr>
      <w:r w:rsidRPr="00283058">
        <w:rPr>
          <w:bCs/>
          <w:iCs/>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w:t>
      </w:r>
      <w:r w:rsidRPr="003B1516">
        <w:rPr>
          <w:bCs/>
          <w:iCs/>
        </w:rPr>
        <w:t>(t. j. Dz. U. 2020 poz. 1666 ze zm.)</w:t>
      </w:r>
      <w:r w:rsidRPr="00283058">
        <w:rPr>
          <w:bCs/>
          <w:iCs/>
        </w:rPr>
        <w:t xml:space="preserve"> za pośrednictwem Platformy Elektronicznego Fakturowania dostępnej pod adresem: </w:t>
      </w:r>
      <w:hyperlink r:id="rId52" w:history="1">
        <w:r w:rsidRPr="00283058">
          <w:rPr>
            <w:rStyle w:val="Hipercze"/>
            <w:bCs/>
            <w:iCs/>
          </w:rPr>
          <w:t>http://www.efaktura.gov.pl/</w:t>
        </w:r>
      </w:hyperlink>
      <w:r w:rsidRPr="00283058">
        <w:rPr>
          <w:bCs/>
          <w:iCs/>
          <w:color w:val="0000FF"/>
        </w:rPr>
        <w:t xml:space="preserve"> </w:t>
      </w:r>
      <w:r w:rsidRPr="00283058">
        <w:rPr>
          <w:bCs/>
          <w:iCs/>
        </w:rPr>
        <w:t xml:space="preserve">w polu „referencja”, Wykonawca wpisze następujący e-mail: </w:t>
      </w:r>
      <w:hyperlink r:id="rId53" w:history="1">
        <w:r w:rsidRPr="00283058">
          <w:rPr>
            <w:rStyle w:val="Hipercze"/>
            <w:bCs/>
            <w:iCs/>
          </w:rPr>
          <w:t>………………………@uj.edu.pl</w:t>
        </w:r>
      </w:hyperlink>
      <w:r w:rsidRPr="00283058">
        <w:rPr>
          <w:rStyle w:val="czeinternetowe"/>
          <w:iCs/>
        </w:rPr>
        <w:t>.</w:t>
      </w:r>
      <w:r w:rsidRPr="00283058">
        <w:rPr>
          <w:bCs/>
          <w:iCs/>
        </w:rPr>
        <w:t xml:space="preserve"> </w:t>
      </w:r>
    </w:p>
    <w:p w14:paraId="71DEF17E" w14:textId="623E44E8" w:rsidR="003363E2" w:rsidRPr="00283058" w:rsidRDefault="003363E2" w:rsidP="00FD0891">
      <w:pPr>
        <w:widowControl/>
        <w:numPr>
          <w:ilvl w:val="0"/>
          <w:numId w:val="42"/>
        </w:numPr>
        <w:jc w:val="both"/>
      </w:pPr>
      <w:r w:rsidRPr="00283058">
        <w:t>Wykonawca zobowiązany jest do wskazania na fakturze numeru rachunku rozliczeniowego, który został ujawniony w wykazie podmiotów zarejestrowanych jako podatnicy VAT, niezarejestrowanych oraz wykreślonych i przywróconych do rejestru VAT prowadzonym</w:t>
      </w:r>
      <w:r>
        <w:t xml:space="preserve"> </w:t>
      </w:r>
      <w:r w:rsidRPr="00283058">
        <w:t>przez Szefa Krajowej Administracji Skarbowej (tzw. „Biała lista” – art. 96b ust. 1 ustawy</w:t>
      </w:r>
      <w:r>
        <w:t xml:space="preserve"> </w:t>
      </w:r>
      <w:r w:rsidRPr="00283058">
        <w:t>z dnia 11 marca 2004 r. o podatku od towarów i usług – t. j. Dz. U</w:t>
      </w:r>
      <w:r w:rsidRPr="003B1516">
        <w:t>. 202</w:t>
      </w:r>
      <w:r w:rsidR="00165F35">
        <w:t>4</w:t>
      </w:r>
      <w:r w:rsidRPr="003B1516">
        <w:t xml:space="preserve"> poz. </w:t>
      </w:r>
      <w:r w:rsidR="00165F35">
        <w:t>361</w:t>
      </w:r>
      <w:r w:rsidRPr="00283058">
        <w:t xml:space="preserve"> ze zm.).</w:t>
      </w:r>
    </w:p>
    <w:p w14:paraId="10E3604B" w14:textId="77777777" w:rsidR="003363E2" w:rsidRPr="00283058" w:rsidRDefault="003363E2" w:rsidP="00FD0891">
      <w:pPr>
        <w:widowControl/>
        <w:numPr>
          <w:ilvl w:val="0"/>
          <w:numId w:val="42"/>
        </w:numPr>
        <w:jc w:val="both"/>
      </w:pPr>
      <w:r w:rsidRPr="00283058">
        <w:t xml:space="preserve">W razie braku ujawnienia bankowego rachunku rozliczeniowego Wykonawcy </w:t>
      </w:r>
      <w:r w:rsidRPr="00283058">
        <w:br/>
        <w:t xml:space="preserve">na „Białej liście” Zamawiający będzie uprawniony do zapłaty wynagrodzenia </w:t>
      </w:r>
      <w:r w:rsidRPr="00283058">
        <w:br/>
        <w:t xml:space="preserve">na rachunek wskazany w fakturze Wykonawcy przy zastosowaniu mechanizmu </w:t>
      </w:r>
      <w:r w:rsidRPr="00283058">
        <w:br/>
        <w:t xml:space="preserve">podzielonej płatności albo do zawiadomienia właściwego naczelnika urzędu skarbowego </w:t>
      </w:r>
      <w:r w:rsidRPr="00283058">
        <w:br/>
        <w:t xml:space="preserve">przy dokonywaniu pierwszej zapłaty wynagrodzenia przelewem na rachunek wskazany </w:t>
      </w:r>
      <w:r w:rsidRPr="00283058">
        <w:br/>
        <w:t>w tej fakturze.</w:t>
      </w:r>
    </w:p>
    <w:p w14:paraId="7DF1D7E9" w14:textId="68DFC7C5" w:rsidR="003363E2" w:rsidRPr="003B1516" w:rsidRDefault="003363E2" w:rsidP="00FD0891">
      <w:pPr>
        <w:widowControl/>
        <w:numPr>
          <w:ilvl w:val="0"/>
          <w:numId w:val="42"/>
        </w:numPr>
        <w:jc w:val="both"/>
      </w:pPr>
      <w:r w:rsidRPr="003B1516">
        <w:t>Z</w:t>
      </w:r>
      <w:r w:rsidRPr="00283058">
        <w:t xml:space="preserve">amawiający 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w:t>
      </w:r>
      <w:r w:rsidRPr="003B1516">
        <w:t>(t. j. Dz. U. 202</w:t>
      </w:r>
      <w:r w:rsidR="004606A9">
        <w:t>4</w:t>
      </w:r>
      <w:r w:rsidRPr="003B1516">
        <w:t xml:space="preserve"> poz. </w:t>
      </w:r>
      <w:r w:rsidR="00165F35">
        <w:t>361</w:t>
      </w:r>
      <w:r w:rsidRPr="003B1516">
        <w:t xml:space="preserve"> ze zm.).</w:t>
      </w:r>
    </w:p>
    <w:p w14:paraId="41F50E77" w14:textId="77777777" w:rsidR="003363E2" w:rsidRDefault="003363E2" w:rsidP="00FD0891">
      <w:pPr>
        <w:widowControl/>
        <w:numPr>
          <w:ilvl w:val="0"/>
          <w:numId w:val="42"/>
        </w:numPr>
        <w:jc w:val="both"/>
      </w:pPr>
      <w:r w:rsidRPr="00283058">
        <w:t xml:space="preserve">Wykonawca potwierdza, iż ujawniony na fakturze bankowy rachunek rozliczeniowy służy mu dla celów rozliczeń z tytułu prowadzonej przez niego działalności gospodarczej, </w:t>
      </w:r>
      <w:r w:rsidRPr="00283058">
        <w:br/>
        <w:t>dla którego prowadzony jest rachunek VAT.</w:t>
      </w:r>
    </w:p>
    <w:p w14:paraId="7138B8C7" w14:textId="77777777" w:rsidR="003363E2" w:rsidRPr="008A11FD" w:rsidRDefault="003363E2" w:rsidP="003363E2">
      <w:pPr>
        <w:ind w:left="425"/>
      </w:pPr>
    </w:p>
    <w:p w14:paraId="2815AA6C" w14:textId="77777777" w:rsidR="003363E2" w:rsidRPr="000E2E7A" w:rsidRDefault="003363E2" w:rsidP="003363E2">
      <w:pPr>
        <w:ind w:left="360"/>
      </w:pPr>
      <w:r w:rsidRPr="000E2E7A">
        <w:rPr>
          <w:b/>
        </w:rPr>
        <w:t>§ 5</w:t>
      </w:r>
    </w:p>
    <w:p w14:paraId="6237BC16" w14:textId="77777777" w:rsidR="003363E2" w:rsidRPr="000E2E7A" w:rsidRDefault="003363E2" w:rsidP="00FD0891">
      <w:pPr>
        <w:numPr>
          <w:ilvl w:val="0"/>
          <w:numId w:val="48"/>
        </w:numPr>
        <w:ind w:left="426" w:hanging="284"/>
        <w:contextualSpacing/>
        <w:jc w:val="both"/>
        <w:rPr>
          <w:rFonts w:eastAsia="Calibri"/>
        </w:rPr>
      </w:pPr>
      <w:r w:rsidRPr="000E2E7A">
        <w:rPr>
          <w:rFonts w:eastAsia="Calibri"/>
        </w:rPr>
        <w:t xml:space="preserve">Wykonawca zobowiązuje się wykonać przedmiot </w:t>
      </w:r>
      <w:r>
        <w:rPr>
          <w:rFonts w:eastAsia="Calibri"/>
        </w:rPr>
        <w:t>Umow</w:t>
      </w:r>
      <w:r w:rsidRPr="000E2E7A">
        <w:rPr>
          <w:rFonts w:eastAsia="Calibri"/>
        </w:rPr>
        <w:t>y bez wad (usterek).</w:t>
      </w:r>
    </w:p>
    <w:p w14:paraId="0F378371" w14:textId="77777777" w:rsidR="003363E2" w:rsidRPr="000E2E7A" w:rsidRDefault="003363E2" w:rsidP="00FD0891">
      <w:pPr>
        <w:numPr>
          <w:ilvl w:val="0"/>
          <w:numId w:val="48"/>
        </w:numPr>
        <w:ind w:left="426" w:hanging="284"/>
        <w:contextualSpacing/>
        <w:jc w:val="both"/>
        <w:rPr>
          <w:rFonts w:eastAsia="Calibri"/>
        </w:rPr>
      </w:pPr>
      <w:r w:rsidRPr="000E2E7A">
        <w:rPr>
          <w:rFonts w:eastAsia="Calibri"/>
        </w:rPr>
        <w:t xml:space="preserve">Wsparcie będzie świadczone przez producenta lub autoryzowany przez niego serwis lub osoby na koszt Wykonawcy w siedzibie Zamawiającego, a jeżeli jest to technicznie </w:t>
      </w:r>
      <w:r w:rsidRPr="000E2E7A">
        <w:rPr>
          <w:rFonts w:eastAsia="Calibri"/>
        </w:rPr>
        <w:lastRenderedPageBreak/>
        <w:t>niemożliwe to wszelkie działania organizacyjne i koszty związane ze świadczeniem usługi gwarancyjnej poza siedzibą Zamawiającego ponosi Wykonawca.</w:t>
      </w:r>
    </w:p>
    <w:p w14:paraId="5FBA4BA8" w14:textId="73CE312F" w:rsidR="003363E2" w:rsidRPr="000E2E7A" w:rsidRDefault="00290243" w:rsidP="00FD0891">
      <w:pPr>
        <w:numPr>
          <w:ilvl w:val="0"/>
          <w:numId w:val="48"/>
        </w:numPr>
        <w:ind w:left="426" w:hanging="284"/>
        <w:contextualSpacing/>
        <w:jc w:val="both"/>
        <w:rPr>
          <w:rFonts w:eastAsia="Calibri"/>
        </w:rPr>
      </w:pPr>
      <w:r w:rsidRPr="00A01642">
        <w:rPr>
          <w:b/>
          <w:bCs/>
        </w:rPr>
        <w:t>36 miesięczn</w:t>
      </w:r>
      <w:r w:rsidR="000C0C8F">
        <w:rPr>
          <w:b/>
          <w:bCs/>
        </w:rPr>
        <w:t xml:space="preserve">a </w:t>
      </w:r>
      <w:r w:rsidRPr="00A01642">
        <w:rPr>
          <w:b/>
          <w:bCs/>
        </w:rPr>
        <w:t>licencj</w:t>
      </w:r>
      <w:r w:rsidR="000C0C8F">
        <w:rPr>
          <w:b/>
          <w:bCs/>
        </w:rPr>
        <w:t>a</w:t>
      </w:r>
      <w:r>
        <w:t xml:space="preserve"> na wsparcie producenta oprogramowania wraz z dożywotnią licencją systemu NAC,</w:t>
      </w:r>
      <w:r w:rsidR="000C0C8F">
        <w:t xml:space="preserve"> </w:t>
      </w:r>
      <w:r w:rsidR="003363E2" w:rsidRPr="000E2E7A">
        <w:rPr>
          <w:rFonts w:eastAsia="Calibri"/>
        </w:rPr>
        <w:t>wskazan</w:t>
      </w:r>
      <w:r w:rsidR="000C0C8F">
        <w:rPr>
          <w:rFonts w:eastAsia="Calibri"/>
        </w:rPr>
        <w:t>a</w:t>
      </w:r>
      <w:r w:rsidR="003363E2">
        <w:rPr>
          <w:rFonts w:eastAsia="Calibri"/>
        </w:rPr>
        <w:t xml:space="preserve"> </w:t>
      </w:r>
      <w:r w:rsidR="003363E2" w:rsidRPr="000E2E7A">
        <w:rPr>
          <w:rFonts w:eastAsia="Calibri"/>
        </w:rPr>
        <w:t xml:space="preserve">w § 1 ust. </w:t>
      </w:r>
      <w:r w:rsidR="00D25252">
        <w:rPr>
          <w:rFonts w:eastAsia="Calibri"/>
        </w:rPr>
        <w:t>2.3</w:t>
      </w:r>
      <w:r w:rsidR="003363E2" w:rsidRPr="000E2E7A">
        <w:rPr>
          <w:rFonts w:eastAsia="Calibri"/>
        </w:rPr>
        <w:t xml:space="preserve"> </w:t>
      </w:r>
      <w:r w:rsidR="00D25252">
        <w:rPr>
          <w:rFonts w:eastAsia="Calibri"/>
        </w:rPr>
        <w:t xml:space="preserve">umożliwi Zamawiającemu </w:t>
      </w:r>
      <w:r w:rsidR="00284282">
        <w:rPr>
          <w:rFonts w:eastAsia="Calibri"/>
        </w:rPr>
        <w:t>dostęp do poniższych usług wsparcia technicznego</w:t>
      </w:r>
      <w:r w:rsidR="003363E2" w:rsidRPr="000E2E7A">
        <w:rPr>
          <w:rFonts w:eastAsia="Calibri"/>
        </w:rPr>
        <w:t xml:space="preserve">: </w:t>
      </w:r>
    </w:p>
    <w:p w14:paraId="3F817912" w14:textId="77777777" w:rsidR="00770141" w:rsidRDefault="007B6FF9" w:rsidP="00770141">
      <w:pPr>
        <w:pStyle w:val="Akapitzlist"/>
        <w:numPr>
          <w:ilvl w:val="1"/>
          <w:numId w:val="48"/>
        </w:numPr>
      </w:pPr>
      <w:r>
        <w:t>k</w:t>
      </w:r>
      <w:r w:rsidR="00D25252" w:rsidRPr="007B6FF9">
        <w:t>ontakt z działem wsparcia technicznego w celu rozwiązania problemów związanych z wdrożeniem lub obsługą systemu NAC</w:t>
      </w:r>
      <w:r>
        <w:t xml:space="preserve"> za pośrednictwem poczty </w:t>
      </w:r>
      <w:r w:rsidR="00770141">
        <w:t>elektronicznej</w:t>
      </w:r>
      <w:r>
        <w:t xml:space="preserve"> dostępnej pod adresem</w:t>
      </w:r>
      <w:r w:rsidR="00770141">
        <w:t>: ……………………@…………………………;</w:t>
      </w:r>
    </w:p>
    <w:p w14:paraId="48C1F0EB" w14:textId="1E40C532" w:rsidR="00770141" w:rsidRDefault="00770141" w:rsidP="00770141">
      <w:pPr>
        <w:pStyle w:val="Akapitzlist"/>
        <w:numPr>
          <w:ilvl w:val="1"/>
          <w:numId w:val="48"/>
        </w:numPr>
      </w:pPr>
      <w:r>
        <w:t>r</w:t>
      </w:r>
      <w:r w:rsidR="00D25252" w:rsidRPr="00770141">
        <w:t xml:space="preserve">ozwiązywanie powtarzalnych i rozwiązywalnych problemów związanych z oprogramowaniem </w:t>
      </w:r>
      <w:r>
        <w:t>oraz</w:t>
      </w:r>
      <w:r w:rsidR="00D25252" w:rsidRPr="00770141">
        <w:t xml:space="preserve"> wsparcie przy identyfikacji problemów trudnych do </w:t>
      </w:r>
      <w:r w:rsidRPr="00770141">
        <w:t>powtórzenia</w:t>
      </w:r>
      <w:r w:rsidR="001F05A1">
        <w:t>;</w:t>
      </w:r>
    </w:p>
    <w:p w14:paraId="06399F2B" w14:textId="74A96DBB" w:rsidR="00E35D7F" w:rsidRDefault="001F05A1" w:rsidP="00E35D7F">
      <w:pPr>
        <w:pStyle w:val="Akapitzlist"/>
        <w:numPr>
          <w:ilvl w:val="1"/>
          <w:numId w:val="48"/>
        </w:numPr>
      </w:pPr>
      <w:r>
        <w:t>w</w:t>
      </w:r>
      <w:r w:rsidR="00D25252" w:rsidRPr="001F05A1">
        <w:t>sparcie przy rozwiązywaniu problemów oraz pomoc w określaniu parametrów dla konfiguracji oprogramowania oraz wstępne obejścia dla wykrytych problemów</w:t>
      </w:r>
      <w:r w:rsidR="00E35D7F">
        <w:t>;</w:t>
      </w:r>
    </w:p>
    <w:p w14:paraId="4BE3AC89" w14:textId="293F929E" w:rsidR="00D25252" w:rsidRPr="00E35D7F" w:rsidRDefault="00E35D7F" w:rsidP="00707547">
      <w:pPr>
        <w:pStyle w:val="Akapitzlist"/>
        <w:numPr>
          <w:ilvl w:val="1"/>
          <w:numId w:val="48"/>
        </w:numPr>
      </w:pPr>
      <w:r>
        <w:t>d</w:t>
      </w:r>
      <w:r w:rsidR="00D25252" w:rsidRPr="00E35D7F">
        <w:t>ostęp do dokumentacji i instrukcji na stronie internetowej</w:t>
      </w:r>
      <w:r>
        <w:t xml:space="preserve"> dostępnej pod adresem:</w:t>
      </w:r>
      <w:r w:rsidR="00191DA4">
        <w:t xml:space="preserve"> </w:t>
      </w:r>
      <w:hyperlink w:history="1">
        <w:r w:rsidR="00191DA4" w:rsidRPr="00961B94">
          <w:rPr>
            <w:rStyle w:val="Hipercze"/>
          </w:rPr>
          <w:t>https://:www</w:t>
        </w:r>
      </w:hyperlink>
      <w:r w:rsidR="00191DA4">
        <w:t>.…………………;</w:t>
      </w:r>
    </w:p>
    <w:p w14:paraId="1108DEA6" w14:textId="2F8879D7" w:rsidR="003363E2" w:rsidRPr="000E2E7A" w:rsidRDefault="00E35D7F" w:rsidP="00FD0891">
      <w:pPr>
        <w:numPr>
          <w:ilvl w:val="1"/>
          <w:numId w:val="48"/>
        </w:numPr>
        <w:contextualSpacing/>
        <w:jc w:val="both"/>
        <w:rPr>
          <w:rFonts w:eastAsia="Calibri"/>
        </w:rPr>
      </w:pPr>
      <w:r>
        <w:rPr>
          <w:rFonts w:eastAsia="Calibri"/>
        </w:rPr>
        <w:t>d</w:t>
      </w:r>
      <w:r w:rsidR="00D25252" w:rsidRPr="00D25252">
        <w:rPr>
          <w:rFonts w:eastAsia="Calibri"/>
        </w:rPr>
        <w:t>ostęp do aktualizacji i poprawek, które powinny być dostępne z poziomu interfejsu oprogramowania</w:t>
      </w:r>
      <w:r w:rsidR="003363E2" w:rsidRPr="000E2E7A">
        <w:rPr>
          <w:rFonts w:eastAsia="Calibri"/>
        </w:rPr>
        <w:t>.</w:t>
      </w:r>
    </w:p>
    <w:p w14:paraId="1C5242B3" w14:textId="77777777" w:rsidR="003363E2" w:rsidRPr="00247FAF" w:rsidRDefault="003363E2" w:rsidP="003363E2">
      <w:pPr>
        <w:rPr>
          <w:rFonts w:eastAsia="Calibri"/>
        </w:rPr>
      </w:pPr>
    </w:p>
    <w:p w14:paraId="1AD58FF1" w14:textId="77777777" w:rsidR="003363E2" w:rsidRPr="00247FAF" w:rsidRDefault="003363E2" w:rsidP="003363E2">
      <w:pPr>
        <w:rPr>
          <w:b/>
        </w:rPr>
      </w:pPr>
      <w:r w:rsidRPr="00247FAF">
        <w:rPr>
          <w:b/>
        </w:rPr>
        <w:t>§ 6</w:t>
      </w:r>
    </w:p>
    <w:p w14:paraId="0DFFCBE6" w14:textId="77777777" w:rsidR="003363E2" w:rsidRPr="00247FAF" w:rsidRDefault="003363E2" w:rsidP="00FD0891">
      <w:pPr>
        <w:widowControl/>
        <w:numPr>
          <w:ilvl w:val="0"/>
          <w:numId w:val="43"/>
        </w:numPr>
        <w:jc w:val="both"/>
        <w:rPr>
          <w:lang w:val="x-none" w:eastAsia="x-none"/>
        </w:rPr>
      </w:pPr>
      <w:r w:rsidRPr="00247FAF">
        <w:rPr>
          <w:lang w:val="x-none" w:eastAsia="x-none"/>
        </w:rPr>
        <w:t xml:space="preserve">Strony zastrzegają sobie prawo do naliczania i dochodzenia kar </w:t>
      </w:r>
      <w:r>
        <w:rPr>
          <w:lang w:eastAsia="x-none"/>
        </w:rPr>
        <w:t xml:space="preserve">umownych </w:t>
      </w:r>
      <w:r w:rsidRPr="00247FAF">
        <w:rPr>
          <w:lang w:val="x-none" w:eastAsia="x-none"/>
        </w:rPr>
        <w:t xml:space="preserve">za niezgodne z niniejszą </w:t>
      </w:r>
      <w:r>
        <w:rPr>
          <w:lang w:val="x-none" w:eastAsia="x-none"/>
        </w:rPr>
        <w:t>Umow</w:t>
      </w:r>
      <w:r w:rsidRPr="00247FAF">
        <w:rPr>
          <w:lang w:val="x-none" w:eastAsia="x-none"/>
        </w:rPr>
        <w:t xml:space="preserve">ą lub nienależyte wykonanie zobowiązań wynikających z </w:t>
      </w:r>
      <w:r>
        <w:rPr>
          <w:lang w:val="x-none" w:eastAsia="x-none"/>
        </w:rPr>
        <w:t>Umow</w:t>
      </w:r>
      <w:r w:rsidRPr="00247FAF">
        <w:rPr>
          <w:lang w:val="x-none" w:eastAsia="x-none"/>
        </w:rPr>
        <w:t>y.</w:t>
      </w:r>
    </w:p>
    <w:p w14:paraId="293DE4A3" w14:textId="77777777" w:rsidR="003363E2" w:rsidRPr="00283058" w:rsidRDefault="003363E2" w:rsidP="00FD0891">
      <w:pPr>
        <w:widowControl/>
        <w:numPr>
          <w:ilvl w:val="0"/>
          <w:numId w:val="43"/>
        </w:numPr>
        <w:jc w:val="both"/>
        <w:rPr>
          <w:lang w:val="x-none" w:eastAsia="x-none"/>
        </w:rPr>
      </w:pPr>
      <w:r w:rsidRPr="00247FAF">
        <w:rPr>
          <w:lang w:eastAsia="x-none"/>
        </w:rPr>
        <w:t>Wykonawca, z wyjątkiem, gdy podstawę naliczenia</w:t>
      </w:r>
      <w:r w:rsidRPr="00283058">
        <w:rPr>
          <w:lang w:eastAsia="x-none"/>
        </w:rPr>
        <w:t xml:space="preserve"> kar </w:t>
      </w:r>
      <w:r>
        <w:rPr>
          <w:lang w:eastAsia="x-none"/>
        </w:rPr>
        <w:t>umown</w:t>
      </w:r>
      <w:r w:rsidRPr="00283058">
        <w:rPr>
          <w:lang w:eastAsia="x-none"/>
        </w:rPr>
        <w:t xml:space="preserve">ych stanowią jego zachowania niezwiązane bezpośrednio lub pośrednio z przedmiotem </w:t>
      </w:r>
      <w:r>
        <w:rPr>
          <w:lang w:eastAsia="x-none"/>
        </w:rPr>
        <w:t>Umow</w:t>
      </w:r>
      <w:r w:rsidRPr="00283058">
        <w:rPr>
          <w:lang w:eastAsia="x-none"/>
        </w:rPr>
        <w:t xml:space="preserve">y lub jej prawidłowym wykonaniem, oraz z zastrzeżeniem ust. 4 niniejszego paragrafu, zapłaci Zamawiającemu karę </w:t>
      </w:r>
      <w:r>
        <w:rPr>
          <w:lang w:eastAsia="x-none"/>
        </w:rPr>
        <w:t>umown</w:t>
      </w:r>
      <w:r w:rsidRPr="00283058">
        <w:rPr>
          <w:lang w:eastAsia="x-none"/>
        </w:rPr>
        <w:t>ą w poniższej wysokości w przypadku</w:t>
      </w:r>
      <w:r w:rsidRPr="00283058">
        <w:rPr>
          <w:lang w:val="x-none" w:eastAsia="x-none"/>
        </w:rPr>
        <w:t>:</w:t>
      </w:r>
    </w:p>
    <w:p w14:paraId="46790FE4" w14:textId="77777777" w:rsidR="003363E2" w:rsidRPr="00283058" w:rsidRDefault="003363E2" w:rsidP="00FD0891">
      <w:pPr>
        <w:widowControl/>
        <w:numPr>
          <w:ilvl w:val="1"/>
          <w:numId w:val="43"/>
        </w:numPr>
        <w:jc w:val="both"/>
        <w:rPr>
          <w:lang w:val="x-none" w:eastAsia="x-none"/>
        </w:rPr>
      </w:pPr>
      <w:r w:rsidRPr="00283058">
        <w:rPr>
          <w:lang w:val="x-none" w:eastAsia="x-none"/>
        </w:rPr>
        <w:t xml:space="preserve">odstąpienia od </w:t>
      </w:r>
      <w:r>
        <w:rPr>
          <w:lang w:val="x-none" w:eastAsia="x-none"/>
        </w:rPr>
        <w:t>Umow</w:t>
      </w:r>
      <w:r w:rsidRPr="00283058">
        <w:rPr>
          <w:lang w:val="x-none" w:eastAsia="x-none"/>
        </w:rPr>
        <w:t xml:space="preserve">y wskutek okoliczności </w:t>
      </w:r>
      <w:r w:rsidRPr="00283058">
        <w:rPr>
          <w:lang w:eastAsia="x-none"/>
        </w:rPr>
        <w:t>leżących po stronie Wykonawcy</w:t>
      </w:r>
      <w:r w:rsidRPr="00283058">
        <w:rPr>
          <w:lang w:val="x-none" w:eastAsia="x-none"/>
        </w:rPr>
        <w:t xml:space="preserve"> </w:t>
      </w:r>
      <w:r w:rsidRPr="00283058">
        <w:rPr>
          <w:lang w:val="x-none" w:eastAsia="x-none"/>
        </w:rPr>
        <w:br/>
        <w:t xml:space="preserve">w wysokości 10% wynagrodzenia </w:t>
      </w:r>
      <w:r w:rsidRPr="00283058">
        <w:rPr>
          <w:lang w:eastAsia="x-none"/>
        </w:rPr>
        <w:t xml:space="preserve">brutto </w:t>
      </w:r>
      <w:r w:rsidRPr="00283058">
        <w:rPr>
          <w:lang w:val="x-none" w:eastAsia="x-none"/>
        </w:rPr>
        <w:t xml:space="preserve">ustalonego w § 3 ust. 2 </w:t>
      </w:r>
      <w:r w:rsidRPr="00283058">
        <w:rPr>
          <w:lang w:eastAsia="x-none"/>
        </w:rPr>
        <w:t>U</w:t>
      </w:r>
      <w:r w:rsidRPr="00283058">
        <w:rPr>
          <w:lang w:val="x-none" w:eastAsia="x-none"/>
        </w:rPr>
        <w:t>mowy</w:t>
      </w:r>
      <w:r w:rsidRPr="00283058">
        <w:rPr>
          <w:lang w:eastAsia="x-none"/>
        </w:rPr>
        <w:t xml:space="preserve">, karę tę stosuje się również w wypadku odstąpienia od </w:t>
      </w:r>
      <w:r>
        <w:rPr>
          <w:lang w:eastAsia="x-none"/>
        </w:rPr>
        <w:t>Umow</w:t>
      </w:r>
      <w:r w:rsidRPr="00283058">
        <w:rPr>
          <w:lang w:eastAsia="x-none"/>
        </w:rPr>
        <w:t>y w części</w:t>
      </w:r>
      <w:r w:rsidRPr="00283058">
        <w:rPr>
          <w:lang w:val="x-none" w:eastAsia="x-none"/>
        </w:rPr>
        <w:t>,</w:t>
      </w:r>
    </w:p>
    <w:p w14:paraId="2DE0C956" w14:textId="7B066439" w:rsidR="00C42C45" w:rsidRPr="00B60072" w:rsidRDefault="003363E2" w:rsidP="00FD0891">
      <w:pPr>
        <w:widowControl/>
        <w:numPr>
          <w:ilvl w:val="1"/>
          <w:numId w:val="43"/>
        </w:numPr>
        <w:tabs>
          <w:tab w:val="left" w:pos="1260"/>
        </w:tabs>
        <w:jc w:val="both"/>
        <w:rPr>
          <w:lang w:val="x-none" w:eastAsia="x-none"/>
        </w:rPr>
      </w:pPr>
      <w:r w:rsidRPr="00283058">
        <w:rPr>
          <w:lang w:val="x-none" w:eastAsia="x-none"/>
        </w:rPr>
        <w:t xml:space="preserve">zwłoki w wykonaniu przedmiotu </w:t>
      </w:r>
      <w:r>
        <w:rPr>
          <w:lang w:val="x-none" w:eastAsia="x-none"/>
        </w:rPr>
        <w:t>Umow</w:t>
      </w:r>
      <w:r w:rsidRPr="00283058">
        <w:rPr>
          <w:lang w:val="x-none" w:eastAsia="x-none"/>
        </w:rPr>
        <w:t xml:space="preserve">y w stosunku do terminu </w:t>
      </w:r>
      <w:r w:rsidR="00D96748">
        <w:rPr>
          <w:lang w:val="x-none" w:eastAsia="x-none"/>
        </w:rPr>
        <w:t xml:space="preserve">wykonania </w:t>
      </w:r>
      <w:r w:rsidRPr="00283058">
        <w:rPr>
          <w:lang w:val="x-none" w:eastAsia="x-none"/>
        </w:rPr>
        <w:t xml:space="preserve">przedmiotu </w:t>
      </w:r>
      <w:r>
        <w:rPr>
          <w:lang w:val="x-none" w:eastAsia="x-none"/>
        </w:rPr>
        <w:t>Umow</w:t>
      </w:r>
      <w:r w:rsidRPr="00283058">
        <w:rPr>
          <w:lang w:val="x-none" w:eastAsia="x-none"/>
        </w:rPr>
        <w:t xml:space="preserve">y, </w:t>
      </w:r>
      <w:r w:rsidRPr="00B60072">
        <w:rPr>
          <w:lang w:val="x-none" w:eastAsia="x-none"/>
        </w:rPr>
        <w:t xml:space="preserve">określonego w § 1 ust. </w:t>
      </w:r>
      <w:r w:rsidR="00D96748">
        <w:rPr>
          <w:lang w:val="x-none" w:eastAsia="x-none"/>
        </w:rPr>
        <w:t>2</w:t>
      </w:r>
      <w:r w:rsidRPr="00B60072">
        <w:rPr>
          <w:lang w:val="x-none" w:eastAsia="x-none"/>
        </w:rPr>
        <w:t xml:space="preserve"> </w:t>
      </w:r>
      <w:r w:rsidRPr="00B60072">
        <w:rPr>
          <w:lang w:eastAsia="x-none"/>
        </w:rPr>
        <w:t>U</w:t>
      </w:r>
      <w:r w:rsidRPr="00B60072">
        <w:rPr>
          <w:lang w:val="x-none" w:eastAsia="x-none"/>
        </w:rPr>
        <w:t>mowy</w:t>
      </w:r>
      <w:r w:rsidRPr="00B60072">
        <w:rPr>
          <w:lang w:eastAsia="x-none"/>
        </w:rPr>
        <w:t xml:space="preserve">, </w:t>
      </w:r>
      <w:r w:rsidRPr="00B60072">
        <w:rPr>
          <w:lang w:val="x-none" w:eastAsia="x-none"/>
        </w:rPr>
        <w:t xml:space="preserve">w wysokości 0,5% wynagrodzenia </w:t>
      </w:r>
      <w:r w:rsidRPr="00B60072">
        <w:rPr>
          <w:lang w:eastAsia="x-none"/>
        </w:rPr>
        <w:t xml:space="preserve">brutto </w:t>
      </w:r>
      <w:r w:rsidRPr="00B60072">
        <w:rPr>
          <w:lang w:val="x-none" w:eastAsia="x-none"/>
        </w:rPr>
        <w:t xml:space="preserve">ustalonego w § 3 ust. 2 </w:t>
      </w:r>
      <w:r w:rsidRPr="00B60072">
        <w:rPr>
          <w:lang w:eastAsia="x-none"/>
        </w:rPr>
        <w:t>U</w:t>
      </w:r>
      <w:r w:rsidRPr="00B60072">
        <w:rPr>
          <w:lang w:val="x-none" w:eastAsia="x-none"/>
        </w:rPr>
        <w:t xml:space="preserve">mowy, lecz nie mniej </w:t>
      </w:r>
      <w:r w:rsidRPr="001137DE">
        <w:rPr>
          <w:lang w:val="x-none" w:eastAsia="x-none"/>
        </w:rPr>
        <w:t>niż 3</w:t>
      </w:r>
      <w:r>
        <w:rPr>
          <w:lang w:eastAsia="x-none"/>
        </w:rPr>
        <w:t> </w:t>
      </w:r>
      <w:r w:rsidRPr="001137DE">
        <w:rPr>
          <w:lang w:eastAsia="x-none"/>
        </w:rPr>
        <w:t>00</w:t>
      </w:r>
      <w:r w:rsidRPr="001137DE">
        <w:rPr>
          <w:lang w:val="x-none" w:eastAsia="x-none"/>
        </w:rPr>
        <w:t>0</w:t>
      </w:r>
      <w:r w:rsidRPr="001137DE">
        <w:rPr>
          <w:lang w:eastAsia="x-none"/>
        </w:rPr>
        <w:t xml:space="preserve">,00 PLN (słownie: trzy tysiące </w:t>
      </w:r>
      <w:r w:rsidRPr="001137DE">
        <w:rPr>
          <w:lang w:val="x-none" w:eastAsia="x-none"/>
        </w:rPr>
        <w:t>zł</w:t>
      </w:r>
      <w:r w:rsidRPr="001137DE">
        <w:rPr>
          <w:lang w:eastAsia="x-none"/>
        </w:rPr>
        <w:t xml:space="preserve">otych </w:t>
      </w:r>
      <w:r w:rsidRPr="001137DE">
        <w:rPr>
          <w:vertAlign w:val="superscript"/>
          <w:lang w:eastAsia="x-none"/>
        </w:rPr>
        <w:t>00</w:t>
      </w:r>
      <w:r w:rsidRPr="001137DE">
        <w:rPr>
          <w:lang w:eastAsia="x-none"/>
        </w:rPr>
        <w:t>/</w:t>
      </w:r>
      <w:r w:rsidRPr="001137DE">
        <w:rPr>
          <w:vertAlign w:val="subscript"/>
          <w:lang w:eastAsia="x-none"/>
        </w:rPr>
        <w:t>100</w:t>
      </w:r>
      <w:r w:rsidRPr="001137DE">
        <w:rPr>
          <w:lang w:eastAsia="x-none"/>
        </w:rPr>
        <w:t>)</w:t>
      </w:r>
      <w:r w:rsidRPr="001137DE">
        <w:rPr>
          <w:lang w:val="x-none" w:eastAsia="x-none"/>
        </w:rPr>
        <w:t xml:space="preserve">, za każdy dzień zwłoki </w:t>
      </w:r>
      <w:r>
        <w:rPr>
          <w:lang w:eastAsia="x-none"/>
        </w:rPr>
        <w:t>w stosunku</w:t>
      </w:r>
      <w:r w:rsidRPr="001137DE">
        <w:rPr>
          <w:lang w:eastAsia="x-none"/>
        </w:rPr>
        <w:t xml:space="preserve"> terminu określonego w § 1 ust. </w:t>
      </w:r>
      <w:r w:rsidR="00D96748">
        <w:rPr>
          <w:lang w:eastAsia="x-none"/>
        </w:rPr>
        <w:t>2</w:t>
      </w:r>
      <w:r w:rsidRPr="001137DE">
        <w:rPr>
          <w:lang w:val="x-none" w:eastAsia="x-none"/>
        </w:rPr>
        <w:t xml:space="preserve"> </w:t>
      </w:r>
      <w:r w:rsidRPr="001137DE">
        <w:rPr>
          <w:lang w:eastAsia="x-none"/>
        </w:rPr>
        <w:t>Umowy</w:t>
      </w:r>
      <w:r w:rsidRPr="001137DE">
        <w:t>, jednak nie więcej</w:t>
      </w:r>
      <w:r w:rsidRPr="00B60072">
        <w:t xml:space="preserve"> niż </w:t>
      </w:r>
      <w:r w:rsidRPr="00B60072">
        <w:rPr>
          <w:lang w:val="x-none" w:eastAsia="x-none"/>
        </w:rPr>
        <w:t>2</w:t>
      </w:r>
      <w:r w:rsidRPr="00B60072">
        <w:rPr>
          <w:lang w:eastAsia="x-none"/>
        </w:rPr>
        <w:t>0</w:t>
      </w:r>
      <w:r w:rsidRPr="00B60072">
        <w:rPr>
          <w:lang w:val="x-none" w:eastAsia="x-none"/>
        </w:rPr>
        <w:t xml:space="preserve">% wynagrodzenia </w:t>
      </w:r>
      <w:r w:rsidRPr="00B60072">
        <w:rPr>
          <w:lang w:eastAsia="x-none"/>
        </w:rPr>
        <w:t>brutto</w:t>
      </w:r>
      <w:r w:rsidRPr="00B60072">
        <w:rPr>
          <w:lang w:val="x-none" w:eastAsia="x-none"/>
        </w:rPr>
        <w:t xml:space="preserve"> ustalonego w § 3 ust. 2 </w:t>
      </w:r>
      <w:r w:rsidRPr="00B60072">
        <w:rPr>
          <w:lang w:eastAsia="x-none"/>
        </w:rPr>
        <w:t>U</w:t>
      </w:r>
      <w:r w:rsidRPr="00B60072">
        <w:rPr>
          <w:lang w:val="x-none" w:eastAsia="x-none"/>
        </w:rPr>
        <w:t>mowy</w:t>
      </w:r>
      <w:r w:rsidR="00C42C45">
        <w:rPr>
          <w:lang w:val="x-none" w:eastAsia="x-none"/>
        </w:rPr>
        <w:t>;</w:t>
      </w:r>
    </w:p>
    <w:p w14:paraId="689F7CE3" w14:textId="0E8B7716" w:rsidR="003A515C" w:rsidRPr="00C42C45" w:rsidRDefault="003363E2" w:rsidP="00707547">
      <w:pPr>
        <w:widowControl/>
        <w:numPr>
          <w:ilvl w:val="1"/>
          <w:numId w:val="43"/>
        </w:numPr>
        <w:tabs>
          <w:tab w:val="left" w:pos="1260"/>
        </w:tabs>
        <w:jc w:val="both"/>
        <w:rPr>
          <w:lang w:val="x-none"/>
        </w:rPr>
      </w:pPr>
      <w:r w:rsidRPr="001137DE">
        <w:rPr>
          <w:lang w:eastAsia="x-none"/>
        </w:rPr>
        <w:t xml:space="preserve">braku reakcji przez </w:t>
      </w:r>
      <w:r w:rsidRPr="001137DE">
        <w:t xml:space="preserve">Wykonawcę na zgłoszony mu przez Zamawiającego problem wymagający udzielenia wsparcia technicznego w zakresie wskazanym w § 5 ust. 3 </w:t>
      </w:r>
      <w:r>
        <w:t>Umow</w:t>
      </w:r>
      <w:r w:rsidRPr="001137DE">
        <w:t>y</w:t>
      </w:r>
      <w:r w:rsidRPr="001137DE">
        <w:rPr>
          <w:lang w:eastAsia="x-none"/>
        </w:rPr>
        <w:t xml:space="preserve">, </w:t>
      </w:r>
      <w:r w:rsidRPr="00C42C45">
        <w:rPr>
          <w:lang w:val="x-none" w:eastAsia="x-none"/>
        </w:rPr>
        <w:t xml:space="preserve">w wysokości </w:t>
      </w:r>
      <w:r w:rsidRPr="001137DE">
        <w:rPr>
          <w:lang w:eastAsia="x-none"/>
        </w:rPr>
        <w:t>5</w:t>
      </w:r>
      <w:r w:rsidRPr="00C42C45">
        <w:rPr>
          <w:lang w:val="x-none" w:eastAsia="x-none"/>
        </w:rPr>
        <w:t>% wynagrodzenia brutto ustalonego w § 3 ust. 2</w:t>
      </w:r>
      <w:r w:rsidRPr="001137DE">
        <w:rPr>
          <w:lang w:eastAsia="x-none"/>
        </w:rPr>
        <w:t xml:space="preserve"> </w:t>
      </w:r>
      <w:r w:rsidRPr="00C42C45">
        <w:rPr>
          <w:lang w:val="x-none" w:eastAsia="x-none"/>
        </w:rPr>
        <w:t>Umowy</w:t>
      </w:r>
      <w:r w:rsidRPr="001137DE">
        <w:rPr>
          <w:lang w:eastAsia="x-none"/>
        </w:rPr>
        <w:t xml:space="preserve"> za każdorazowe ww. uchybienie</w:t>
      </w:r>
      <w:r w:rsidR="00C42C45">
        <w:rPr>
          <w:lang w:eastAsia="x-none"/>
        </w:rPr>
        <w:t>;</w:t>
      </w:r>
    </w:p>
    <w:p w14:paraId="46876A6C" w14:textId="595C1D44" w:rsidR="003A515C" w:rsidRPr="001137DE" w:rsidRDefault="005C183E" w:rsidP="00707547">
      <w:pPr>
        <w:widowControl/>
        <w:numPr>
          <w:ilvl w:val="1"/>
          <w:numId w:val="43"/>
        </w:numPr>
        <w:tabs>
          <w:tab w:val="left" w:pos="1260"/>
        </w:tabs>
        <w:jc w:val="both"/>
      </w:pPr>
      <w:r w:rsidRPr="003A515C">
        <w:rPr>
          <w:lang w:val="x-none" w:eastAsia="x-none"/>
        </w:rPr>
        <w:t xml:space="preserve">braku </w:t>
      </w:r>
      <w:r w:rsidR="000F0E6F" w:rsidRPr="003A515C">
        <w:rPr>
          <w:lang w:val="x-none" w:eastAsia="x-none"/>
        </w:rPr>
        <w:t xml:space="preserve">zapewnienia warsztatów </w:t>
      </w:r>
      <w:r w:rsidR="003363E2" w:rsidRPr="001137DE">
        <w:rPr>
          <w:lang w:eastAsia="x-none"/>
        </w:rPr>
        <w:t>wskazany</w:t>
      </w:r>
      <w:r w:rsidR="000F0E6F">
        <w:rPr>
          <w:lang w:eastAsia="x-none"/>
        </w:rPr>
        <w:t>ch</w:t>
      </w:r>
      <w:r w:rsidR="003363E2" w:rsidRPr="001137DE">
        <w:rPr>
          <w:lang w:eastAsia="x-none"/>
        </w:rPr>
        <w:t xml:space="preserve"> w § </w:t>
      </w:r>
      <w:r w:rsidR="000F0E6F">
        <w:rPr>
          <w:lang w:eastAsia="x-none"/>
        </w:rPr>
        <w:t>1</w:t>
      </w:r>
      <w:r w:rsidR="003363E2" w:rsidRPr="001137DE">
        <w:rPr>
          <w:lang w:eastAsia="x-none"/>
        </w:rPr>
        <w:t xml:space="preserve"> ust. 3</w:t>
      </w:r>
      <w:r w:rsidR="003363E2" w:rsidRPr="003A515C">
        <w:rPr>
          <w:lang w:val="x-none" w:eastAsia="x-none"/>
        </w:rPr>
        <w:t xml:space="preserve"> </w:t>
      </w:r>
      <w:r w:rsidR="003363E2">
        <w:rPr>
          <w:lang w:eastAsia="x-none"/>
        </w:rPr>
        <w:t xml:space="preserve">Umowy </w:t>
      </w:r>
      <w:r w:rsidR="003363E2" w:rsidRPr="003A515C">
        <w:rPr>
          <w:lang w:val="x-none" w:eastAsia="x-none"/>
        </w:rPr>
        <w:t xml:space="preserve">w wysokości </w:t>
      </w:r>
      <w:r w:rsidR="00464039" w:rsidRPr="003A515C">
        <w:rPr>
          <w:lang w:val="x-none" w:eastAsia="x-none"/>
        </w:rPr>
        <w:t>10 000</w:t>
      </w:r>
      <w:r w:rsidR="003363E2" w:rsidRPr="001137DE">
        <w:rPr>
          <w:lang w:eastAsia="x-none"/>
        </w:rPr>
        <w:t xml:space="preserve">,00 </w:t>
      </w:r>
      <w:r w:rsidR="003363E2">
        <w:rPr>
          <w:lang w:eastAsia="x-none"/>
        </w:rPr>
        <w:t xml:space="preserve">PLN </w:t>
      </w:r>
      <w:r w:rsidR="003363E2" w:rsidRPr="001137DE">
        <w:rPr>
          <w:lang w:eastAsia="x-none"/>
        </w:rPr>
        <w:t xml:space="preserve">(słownie: </w:t>
      </w:r>
      <w:r w:rsidR="00464039">
        <w:rPr>
          <w:lang w:eastAsia="x-none"/>
        </w:rPr>
        <w:t xml:space="preserve">dziesięć tysięcy </w:t>
      </w:r>
      <w:r w:rsidR="003363E2" w:rsidRPr="003A515C">
        <w:rPr>
          <w:lang w:val="x-none" w:eastAsia="x-none"/>
        </w:rPr>
        <w:t>zł</w:t>
      </w:r>
      <w:r w:rsidR="003363E2" w:rsidRPr="001137DE">
        <w:rPr>
          <w:lang w:eastAsia="x-none"/>
        </w:rPr>
        <w:t xml:space="preserve">otych </w:t>
      </w:r>
      <w:r w:rsidR="003363E2" w:rsidRPr="003A515C">
        <w:rPr>
          <w:vertAlign w:val="superscript"/>
          <w:lang w:eastAsia="x-none"/>
        </w:rPr>
        <w:t>00</w:t>
      </w:r>
      <w:r w:rsidR="003363E2" w:rsidRPr="001137DE">
        <w:rPr>
          <w:lang w:eastAsia="x-none"/>
        </w:rPr>
        <w:t>/</w:t>
      </w:r>
      <w:r w:rsidR="003363E2" w:rsidRPr="003A515C">
        <w:rPr>
          <w:vertAlign w:val="subscript"/>
          <w:lang w:eastAsia="x-none"/>
        </w:rPr>
        <w:t>100</w:t>
      </w:r>
      <w:r w:rsidR="003363E2" w:rsidRPr="001137DE">
        <w:rPr>
          <w:lang w:eastAsia="x-none"/>
        </w:rPr>
        <w:t>)</w:t>
      </w:r>
      <w:r w:rsidR="003A515C" w:rsidRPr="003A515C">
        <w:rPr>
          <w:lang w:val="x-none" w:eastAsia="x-none"/>
        </w:rPr>
        <w:t>;</w:t>
      </w:r>
    </w:p>
    <w:p w14:paraId="595757E8" w14:textId="77777777" w:rsidR="003363E2" w:rsidRPr="007376F3" w:rsidRDefault="003363E2" w:rsidP="00707547">
      <w:pPr>
        <w:widowControl/>
        <w:numPr>
          <w:ilvl w:val="1"/>
          <w:numId w:val="43"/>
        </w:numPr>
        <w:tabs>
          <w:tab w:val="left" w:pos="1260"/>
        </w:tabs>
        <w:jc w:val="both"/>
      </w:pPr>
      <w:r w:rsidRPr="007376F3">
        <w:t xml:space="preserve">braku zapłaty lub nieterminowej zapłaty wynagrodzenia należnego podwykonawcy z tytułu zmiany wysokości wynagrodzenia, będącej następstwem zmiany ceny materiałów lub kosztów związanych z realizacją umowy, w wysokości 5% </w:t>
      </w:r>
      <w:r>
        <w:t>ryczałtow</w:t>
      </w:r>
      <w:r w:rsidRPr="007376F3">
        <w:t>ego wynagrodzenia Wykonawcy brutto,</w:t>
      </w:r>
    </w:p>
    <w:p w14:paraId="06D4359A" w14:textId="77777777" w:rsidR="003363E2" w:rsidRPr="00283058" w:rsidRDefault="003363E2" w:rsidP="0079385B">
      <w:pPr>
        <w:pStyle w:val="Akapitzlist"/>
        <w:numPr>
          <w:ilvl w:val="0"/>
          <w:numId w:val="0"/>
        </w:numPr>
        <w:tabs>
          <w:tab w:val="left" w:pos="708"/>
        </w:tabs>
        <w:ind w:left="425"/>
        <w:rPr>
          <w:lang w:val="x-none" w:eastAsia="x-none"/>
        </w:rPr>
      </w:pPr>
      <w:r w:rsidRPr="00283058">
        <w:rPr>
          <w:lang w:val="x-none" w:eastAsia="x-none"/>
        </w:rPr>
        <w:t xml:space="preserve">przy czym łączna maksymalna wysokość kar </w:t>
      </w:r>
      <w:r>
        <w:rPr>
          <w:lang w:eastAsia="x-none"/>
        </w:rPr>
        <w:t>u</w:t>
      </w:r>
      <w:r>
        <w:rPr>
          <w:lang w:val="x-none" w:eastAsia="x-none"/>
        </w:rPr>
        <w:t>mow</w:t>
      </w:r>
      <w:r w:rsidRPr="00283058">
        <w:rPr>
          <w:lang w:val="x-none" w:eastAsia="x-none"/>
        </w:rPr>
        <w:t xml:space="preserve">nych ze wszystkich tytułów wskazanych powyżej nie może przekroczyć </w:t>
      </w:r>
      <w:r w:rsidRPr="00283058">
        <w:rPr>
          <w:lang w:eastAsia="x-none"/>
        </w:rPr>
        <w:t>40</w:t>
      </w:r>
      <w:r w:rsidRPr="00283058">
        <w:rPr>
          <w:lang w:val="x-none" w:eastAsia="x-none"/>
        </w:rPr>
        <w:t xml:space="preserve">% wynagrodzenia </w:t>
      </w:r>
      <w:r w:rsidRPr="00283058">
        <w:rPr>
          <w:lang w:eastAsia="x-none"/>
        </w:rPr>
        <w:t>brutto</w:t>
      </w:r>
      <w:r w:rsidRPr="00283058">
        <w:rPr>
          <w:lang w:val="x-none" w:eastAsia="x-none"/>
        </w:rPr>
        <w:t xml:space="preserve"> ustalonego w § 3 ust. 2 </w:t>
      </w:r>
      <w:r w:rsidRPr="00283058">
        <w:rPr>
          <w:lang w:eastAsia="x-none"/>
        </w:rPr>
        <w:t>U</w:t>
      </w:r>
      <w:r w:rsidRPr="00283058">
        <w:rPr>
          <w:lang w:val="x-none" w:eastAsia="x-none"/>
        </w:rPr>
        <w:t>mowy.</w:t>
      </w:r>
    </w:p>
    <w:p w14:paraId="16191204" w14:textId="77777777" w:rsidR="003363E2" w:rsidRPr="00B60072" w:rsidRDefault="003363E2" w:rsidP="00FD0891">
      <w:pPr>
        <w:widowControl/>
        <w:numPr>
          <w:ilvl w:val="0"/>
          <w:numId w:val="43"/>
        </w:numPr>
        <w:jc w:val="both"/>
        <w:rPr>
          <w:lang w:val="x-none" w:eastAsia="x-none"/>
        </w:rPr>
      </w:pPr>
      <w:r w:rsidRPr="00B60072">
        <w:rPr>
          <w:lang w:eastAsia="x-none"/>
        </w:rPr>
        <w:lastRenderedPageBreak/>
        <w:t xml:space="preserve">Zamawiający zapłaci Wykonawcy karę </w:t>
      </w:r>
      <w:r>
        <w:rPr>
          <w:lang w:eastAsia="x-none"/>
        </w:rPr>
        <w:t>umow</w:t>
      </w:r>
      <w:r w:rsidRPr="00B60072">
        <w:rPr>
          <w:lang w:eastAsia="x-none"/>
        </w:rPr>
        <w:t>ną w przypadku</w:t>
      </w:r>
      <w:r w:rsidRPr="00B60072">
        <w:rPr>
          <w:lang w:val="x-none" w:eastAsia="x-none"/>
        </w:rPr>
        <w:t xml:space="preserve"> odstąpienia od </w:t>
      </w:r>
      <w:r>
        <w:rPr>
          <w:lang w:val="x-none" w:eastAsia="x-none"/>
        </w:rPr>
        <w:t>Umow</w:t>
      </w:r>
      <w:r w:rsidRPr="00B60072">
        <w:rPr>
          <w:lang w:val="x-none" w:eastAsia="x-none"/>
        </w:rPr>
        <w:t xml:space="preserve">y wskutek okoliczności </w:t>
      </w:r>
      <w:r w:rsidRPr="00B60072">
        <w:rPr>
          <w:lang w:eastAsia="x-none"/>
        </w:rPr>
        <w:t>leżących wyłącznie po stronie Zamawiającego</w:t>
      </w:r>
      <w:r w:rsidRPr="00B60072">
        <w:rPr>
          <w:lang w:val="x-none" w:eastAsia="x-none"/>
        </w:rPr>
        <w:t xml:space="preserve"> w wysokości 10% </w:t>
      </w:r>
      <w:r w:rsidRPr="00283058">
        <w:rPr>
          <w:lang w:val="x-none" w:eastAsia="x-none"/>
        </w:rPr>
        <w:t xml:space="preserve">wynagrodzenia </w:t>
      </w:r>
      <w:r w:rsidRPr="00283058">
        <w:rPr>
          <w:lang w:eastAsia="x-none"/>
        </w:rPr>
        <w:t xml:space="preserve">brutto </w:t>
      </w:r>
      <w:r w:rsidRPr="00283058">
        <w:rPr>
          <w:lang w:val="x-none" w:eastAsia="x-none"/>
        </w:rPr>
        <w:t xml:space="preserve">ustalonego w § 3 ust. 2 </w:t>
      </w:r>
      <w:r w:rsidRPr="00283058">
        <w:rPr>
          <w:lang w:eastAsia="x-none"/>
        </w:rPr>
        <w:t>U</w:t>
      </w:r>
      <w:r w:rsidRPr="00283058">
        <w:rPr>
          <w:lang w:val="x-none" w:eastAsia="x-none"/>
        </w:rPr>
        <w:t>mowy</w:t>
      </w:r>
      <w:r w:rsidRPr="00B60072">
        <w:rPr>
          <w:lang w:eastAsia="x-none"/>
        </w:rPr>
        <w:t xml:space="preserve">. </w:t>
      </w:r>
    </w:p>
    <w:p w14:paraId="5AD4D85A" w14:textId="77777777" w:rsidR="003363E2" w:rsidRPr="00283058" w:rsidRDefault="003363E2" w:rsidP="00FD0891">
      <w:pPr>
        <w:widowControl/>
        <w:numPr>
          <w:ilvl w:val="0"/>
          <w:numId w:val="43"/>
        </w:numPr>
        <w:jc w:val="both"/>
        <w:rPr>
          <w:lang w:val="x-none" w:eastAsia="x-none"/>
        </w:rPr>
      </w:pPr>
      <w:r w:rsidRPr="00283058">
        <w:rPr>
          <w:lang w:bidi="pl-PL"/>
        </w:rPr>
        <w:t xml:space="preserve">Jeżeli wysokość naliczonych kar </w:t>
      </w:r>
      <w:r>
        <w:rPr>
          <w:lang w:bidi="pl-PL"/>
        </w:rPr>
        <w:t>umow</w:t>
      </w:r>
      <w:r w:rsidRPr="00283058">
        <w:rPr>
          <w:lang w:bidi="pl-PL"/>
        </w:rPr>
        <w:t xml:space="preserve">nych nie pokrywa rzeczywiście poniesionej szkody, Zamawiający może dochodzić odszkodowania uzupełniającego, </w:t>
      </w:r>
      <w:r w:rsidRPr="00283058">
        <w:t xml:space="preserve">przy czym kary </w:t>
      </w:r>
      <w:r>
        <w:t>umown</w:t>
      </w:r>
      <w:r w:rsidRPr="00283058">
        <w:t xml:space="preserve">e określone w ust. 2 i 3 powyżej, mają charakter </w:t>
      </w:r>
      <w:proofErr w:type="spellStart"/>
      <w:r w:rsidRPr="00283058">
        <w:t>zaliczalny</w:t>
      </w:r>
      <w:proofErr w:type="spellEnd"/>
      <w:r w:rsidRPr="00283058">
        <w:t xml:space="preserve"> na poczet przedmiotowego odszkodowania uzupełniającego.</w:t>
      </w:r>
    </w:p>
    <w:p w14:paraId="327CD7AD" w14:textId="77777777" w:rsidR="003363E2" w:rsidRPr="00283058" w:rsidRDefault="003363E2" w:rsidP="00FD0891">
      <w:pPr>
        <w:widowControl/>
        <w:numPr>
          <w:ilvl w:val="0"/>
          <w:numId w:val="43"/>
        </w:numPr>
        <w:jc w:val="both"/>
        <w:rPr>
          <w:lang w:val="x-none" w:eastAsia="x-none"/>
        </w:rPr>
      </w:pPr>
      <w:r w:rsidRPr="00283058">
        <w:rPr>
          <w:lang w:val="x-none" w:eastAsia="x-none"/>
        </w:rPr>
        <w:t xml:space="preserve">Zamawiający jest uprawniony do potrącenia ewentualnych kar </w:t>
      </w:r>
      <w:r>
        <w:rPr>
          <w:lang w:eastAsia="x-none"/>
        </w:rPr>
        <w:t>u</w:t>
      </w:r>
      <w:r>
        <w:rPr>
          <w:lang w:val="x-none" w:eastAsia="x-none"/>
        </w:rPr>
        <w:t>mow</w:t>
      </w:r>
      <w:r w:rsidRPr="00283058">
        <w:rPr>
          <w:lang w:val="x-none" w:eastAsia="x-none"/>
        </w:rPr>
        <w:t>nych z należnej Wykonawcy kwoty wynagrodzenia określonej w fakturze</w:t>
      </w:r>
      <w:r w:rsidRPr="00283058">
        <w:rPr>
          <w:lang w:eastAsia="x-none"/>
        </w:rPr>
        <w:t xml:space="preserve"> lub innych ewentualnych wierzytelności Wykonawcy względem Zamawiającego, na co Wykonawca wyraża zgodę</w:t>
      </w:r>
      <w:r w:rsidRPr="00283058">
        <w:rPr>
          <w:lang w:val="x-none" w:eastAsia="x-none"/>
        </w:rPr>
        <w:t>.</w:t>
      </w:r>
    </w:p>
    <w:p w14:paraId="7A6ADFA9" w14:textId="77777777" w:rsidR="003363E2" w:rsidRPr="00283058" w:rsidRDefault="003363E2" w:rsidP="00FD0891">
      <w:pPr>
        <w:widowControl/>
        <w:numPr>
          <w:ilvl w:val="0"/>
          <w:numId w:val="43"/>
        </w:numPr>
        <w:jc w:val="both"/>
        <w:rPr>
          <w:lang w:val="x-none" w:eastAsia="x-none"/>
        </w:rPr>
      </w:pPr>
      <w:r w:rsidRPr="00283058">
        <w:rPr>
          <w:lang w:val="x-none" w:eastAsia="x-none"/>
        </w:rPr>
        <w:t xml:space="preserve">Roszczenie o zapłatę kar </w:t>
      </w:r>
      <w:r>
        <w:rPr>
          <w:lang w:eastAsia="x-none"/>
        </w:rPr>
        <w:t>u</w:t>
      </w:r>
      <w:r>
        <w:rPr>
          <w:lang w:val="x-none" w:eastAsia="x-none"/>
        </w:rPr>
        <w:t>mow</w:t>
      </w:r>
      <w:r w:rsidRPr="00283058">
        <w:rPr>
          <w:lang w:val="x-none" w:eastAsia="x-none"/>
        </w:rPr>
        <w:t xml:space="preserve">nych staje się wymagalne począwszy od dnia następnego </w:t>
      </w:r>
      <w:r w:rsidRPr="00283058">
        <w:rPr>
          <w:lang w:val="x-none" w:eastAsia="x-none"/>
        </w:rPr>
        <w:br/>
        <w:t xml:space="preserve">po dniu, w którym miały miejsce okoliczności faktyczne określone w niniejszej </w:t>
      </w:r>
      <w:r>
        <w:rPr>
          <w:lang w:val="x-none" w:eastAsia="x-none"/>
        </w:rPr>
        <w:t>Umow</w:t>
      </w:r>
      <w:r w:rsidRPr="00283058">
        <w:rPr>
          <w:lang w:val="x-none" w:eastAsia="x-none"/>
        </w:rPr>
        <w:t xml:space="preserve">ie stanowiące podstawę do ich naliczenia. </w:t>
      </w:r>
    </w:p>
    <w:p w14:paraId="71135219" w14:textId="77777777" w:rsidR="003363E2" w:rsidRPr="00283058" w:rsidRDefault="003363E2" w:rsidP="00FD0891">
      <w:pPr>
        <w:widowControl/>
        <w:numPr>
          <w:ilvl w:val="0"/>
          <w:numId w:val="43"/>
        </w:numPr>
        <w:jc w:val="both"/>
        <w:rPr>
          <w:lang w:val="x-none" w:eastAsia="x-none"/>
        </w:rPr>
      </w:pPr>
      <w:r w:rsidRPr="00283058">
        <w:rPr>
          <w:color w:val="000000"/>
          <w:lang w:val="x-none" w:eastAsia="x-none"/>
        </w:rPr>
        <w:t xml:space="preserve">Zapłata kar </w:t>
      </w:r>
      <w:r>
        <w:rPr>
          <w:color w:val="000000"/>
          <w:lang w:eastAsia="x-none"/>
        </w:rPr>
        <w:t xml:space="preserve">umownych </w:t>
      </w:r>
      <w:r w:rsidRPr="00283058">
        <w:rPr>
          <w:color w:val="000000"/>
          <w:lang w:val="x-none" w:eastAsia="x-none"/>
        </w:rPr>
        <w:t xml:space="preserve">nie zwalnia Wykonawcy od obowiązku wykonania </w:t>
      </w:r>
      <w:r>
        <w:rPr>
          <w:color w:val="000000"/>
          <w:lang w:val="x-none" w:eastAsia="x-none"/>
        </w:rPr>
        <w:t>Umow</w:t>
      </w:r>
      <w:r w:rsidRPr="00283058">
        <w:rPr>
          <w:color w:val="000000"/>
          <w:lang w:val="x-none" w:eastAsia="x-none"/>
        </w:rPr>
        <w:t>y</w:t>
      </w:r>
      <w:r w:rsidRPr="00283058">
        <w:rPr>
          <w:lang w:val="x-none" w:eastAsia="x-none"/>
        </w:rPr>
        <w:t>.</w:t>
      </w:r>
    </w:p>
    <w:p w14:paraId="0D418517" w14:textId="77777777" w:rsidR="003363E2" w:rsidRPr="00283058" w:rsidRDefault="003363E2" w:rsidP="003363E2">
      <w:pPr>
        <w:ind w:left="540"/>
        <w:rPr>
          <w:b/>
          <w:bCs/>
          <w:color w:val="000000"/>
        </w:rPr>
      </w:pPr>
    </w:p>
    <w:p w14:paraId="259B8E83" w14:textId="77777777" w:rsidR="003363E2" w:rsidRPr="00283058" w:rsidRDefault="003363E2" w:rsidP="003363E2">
      <w:pPr>
        <w:rPr>
          <w:b/>
          <w:bCs/>
          <w:color w:val="000000"/>
        </w:rPr>
      </w:pPr>
      <w:r w:rsidRPr="00283058">
        <w:rPr>
          <w:b/>
          <w:bCs/>
          <w:color w:val="000000"/>
        </w:rPr>
        <w:t>§ 7</w:t>
      </w:r>
    </w:p>
    <w:p w14:paraId="5BB6F22F" w14:textId="77777777" w:rsidR="003363E2" w:rsidRPr="00283058" w:rsidRDefault="003363E2" w:rsidP="00FD0891">
      <w:pPr>
        <w:widowControl/>
        <w:numPr>
          <w:ilvl w:val="0"/>
          <w:numId w:val="44"/>
        </w:numPr>
        <w:jc w:val="both"/>
        <w:rPr>
          <w:color w:val="000000"/>
        </w:rPr>
      </w:pPr>
      <w:r w:rsidRPr="00283058">
        <w:t xml:space="preserve">Oprócz przypadków wymienionych w Kodeksie cywilnym Stronom przysługuje prawo odstąpienia od niniejszej </w:t>
      </w:r>
      <w:r>
        <w:t>Umow</w:t>
      </w:r>
      <w:r w:rsidRPr="00283058">
        <w:t>y w razie zaistnienia okoliczności wskazanych w ust. 2 poniżej</w:t>
      </w:r>
      <w:r w:rsidRPr="00283058">
        <w:rPr>
          <w:color w:val="000000"/>
        </w:rPr>
        <w:t>.</w:t>
      </w:r>
    </w:p>
    <w:p w14:paraId="1475D091" w14:textId="77777777" w:rsidR="003363E2" w:rsidRPr="00B60072" w:rsidRDefault="003363E2" w:rsidP="00FD0891">
      <w:pPr>
        <w:widowControl/>
        <w:numPr>
          <w:ilvl w:val="0"/>
          <w:numId w:val="44"/>
        </w:numPr>
        <w:jc w:val="both"/>
        <w:rPr>
          <w:color w:val="000000"/>
        </w:rPr>
      </w:pPr>
      <w:r w:rsidRPr="00283058">
        <w:rPr>
          <w:color w:val="000000"/>
        </w:rPr>
        <w:t xml:space="preserve">Zamawiający może odstąpić od </w:t>
      </w:r>
      <w:r>
        <w:rPr>
          <w:color w:val="000000"/>
        </w:rPr>
        <w:t>Umow</w:t>
      </w:r>
      <w:r w:rsidRPr="00283058">
        <w:rPr>
          <w:color w:val="000000"/>
        </w:rPr>
        <w:t xml:space="preserve">y w terminie </w:t>
      </w:r>
      <w:r>
        <w:rPr>
          <w:color w:val="000000"/>
        </w:rPr>
        <w:t xml:space="preserve">30 dni od </w:t>
      </w:r>
      <w:r w:rsidRPr="00283058">
        <w:rPr>
          <w:color w:val="000000"/>
        </w:rPr>
        <w:t xml:space="preserve">powzięcia wiadomości o </w:t>
      </w:r>
      <w:r>
        <w:rPr>
          <w:color w:val="000000"/>
        </w:rPr>
        <w:t xml:space="preserve">przynajmniej jednej z </w:t>
      </w:r>
      <w:r w:rsidRPr="00283058">
        <w:rPr>
          <w:color w:val="000000"/>
        </w:rPr>
        <w:t xml:space="preserve">poniższych </w:t>
      </w:r>
      <w:r w:rsidRPr="00B60072">
        <w:rPr>
          <w:color w:val="000000"/>
        </w:rPr>
        <w:t xml:space="preserve">okoliczności, </w:t>
      </w:r>
      <w:r w:rsidRPr="00B60072">
        <w:t>to jest</w:t>
      </w:r>
      <w:r w:rsidRPr="00B60072">
        <w:rPr>
          <w:color w:val="000000"/>
        </w:rPr>
        <w:t>:</w:t>
      </w:r>
    </w:p>
    <w:p w14:paraId="06CEF5D7" w14:textId="16757826" w:rsidR="003363E2" w:rsidRPr="00283058" w:rsidRDefault="003363E2" w:rsidP="00FD0891">
      <w:pPr>
        <w:widowControl/>
        <w:numPr>
          <w:ilvl w:val="1"/>
          <w:numId w:val="44"/>
        </w:numPr>
        <w:jc w:val="both"/>
        <w:rPr>
          <w:color w:val="000000"/>
        </w:rPr>
      </w:pPr>
      <w:r w:rsidRPr="00283058">
        <w:t>dowiedzenia się o tym, że Wykonawca na skutek swojej niewypłacalności nie wykonuje zobowiązań pieniężnych przez okres co najmniej 3 miesięcy</w:t>
      </w:r>
      <w:r w:rsidR="004F11F4">
        <w:t>;</w:t>
      </w:r>
    </w:p>
    <w:p w14:paraId="4CB9DE32" w14:textId="338EFDF5" w:rsidR="003363E2" w:rsidRPr="00283058" w:rsidRDefault="003363E2" w:rsidP="00FD0891">
      <w:pPr>
        <w:widowControl/>
        <w:numPr>
          <w:ilvl w:val="1"/>
          <w:numId w:val="44"/>
        </w:numPr>
        <w:jc w:val="both"/>
        <w:rPr>
          <w:color w:val="000000"/>
        </w:rPr>
      </w:pPr>
      <w:r w:rsidRPr="00283058">
        <w:rPr>
          <w:color w:val="000000"/>
        </w:rPr>
        <w:t>zostanie podjęta likwidacja Wykonawcy albo rozwiązany Wykonawca bez przeprowadzania likwidacji, bądź nastąpi zakończenie prowadzenia działalności gospodarczej przez Wykonawcę albo wykreślenie Wykonawcy jako przedsiębiorcy z CEIDG</w:t>
      </w:r>
      <w:r w:rsidR="004F11F4">
        <w:rPr>
          <w:color w:val="000000"/>
        </w:rPr>
        <w:t>;</w:t>
      </w:r>
    </w:p>
    <w:p w14:paraId="118DFAA2" w14:textId="0FB163AB" w:rsidR="003363E2" w:rsidRPr="00283058" w:rsidRDefault="003363E2" w:rsidP="00FD0891">
      <w:pPr>
        <w:widowControl/>
        <w:numPr>
          <w:ilvl w:val="1"/>
          <w:numId w:val="44"/>
        </w:numPr>
        <w:jc w:val="both"/>
        <w:rPr>
          <w:color w:val="000000"/>
        </w:rPr>
      </w:pPr>
      <w:r w:rsidRPr="00283058">
        <w:rPr>
          <w:color w:val="000000"/>
        </w:rPr>
        <w:t>został wydany nakaz zajęcia majątku Wykonawcy</w:t>
      </w:r>
      <w:r>
        <w:rPr>
          <w:color w:val="000000"/>
        </w:rPr>
        <w:t xml:space="preserve"> w stopniu uniemożliwiającym należyte wykonanie przedmiotu zamówienia</w:t>
      </w:r>
      <w:r w:rsidR="004F11F4">
        <w:rPr>
          <w:color w:val="000000"/>
        </w:rPr>
        <w:t>;</w:t>
      </w:r>
    </w:p>
    <w:p w14:paraId="0ED4E3DC" w14:textId="77777777" w:rsidR="003363E2" w:rsidRPr="00283058" w:rsidRDefault="003363E2" w:rsidP="00FD0891">
      <w:pPr>
        <w:widowControl/>
        <w:numPr>
          <w:ilvl w:val="1"/>
          <w:numId w:val="44"/>
        </w:numPr>
        <w:jc w:val="both"/>
        <w:rPr>
          <w:color w:val="000000"/>
        </w:rPr>
      </w:pPr>
      <w:r w:rsidRPr="00283058">
        <w:rPr>
          <w:color w:val="000000"/>
        </w:rPr>
        <w:t>wystąpiło u Wykonawcy znaczne zadłużenie, w szczególności skierowanie przeciwko Wykonawcy zajęć komorniczych lub innych zajęć uprawnionych organów o łącznej wartości przekraczającej 200</w:t>
      </w:r>
      <w:r>
        <w:rPr>
          <w:color w:val="000000"/>
        </w:rPr>
        <w:t> </w:t>
      </w:r>
      <w:r w:rsidRPr="00283058">
        <w:rPr>
          <w:color w:val="000000"/>
        </w:rPr>
        <w:t xml:space="preserve">000,00 PLN (słownie: dwieście tysięcy złotych </w:t>
      </w:r>
      <w:r w:rsidRPr="00283058">
        <w:rPr>
          <w:color w:val="000000"/>
          <w:vertAlign w:val="superscript"/>
        </w:rPr>
        <w:t>00</w:t>
      </w:r>
      <w:r w:rsidRPr="00283058">
        <w:rPr>
          <w:color w:val="000000"/>
        </w:rPr>
        <w:t>/</w:t>
      </w:r>
      <w:r w:rsidRPr="00283058">
        <w:rPr>
          <w:color w:val="000000"/>
          <w:vertAlign w:val="subscript"/>
        </w:rPr>
        <w:t>100</w:t>
      </w:r>
      <w:r w:rsidRPr="00283058">
        <w:rPr>
          <w:color w:val="000000"/>
        </w:rPr>
        <w:t>).</w:t>
      </w:r>
    </w:p>
    <w:p w14:paraId="18361B95" w14:textId="1545AAD2" w:rsidR="003363E2" w:rsidRPr="00283058" w:rsidRDefault="003363E2" w:rsidP="00707547">
      <w:pPr>
        <w:widowControl/>
        <w:numPr>
          <w:ilvl w:val="0"/>
          <w:numId w:val="44"/>
        </w:numPr>
        <w:jc w:val="both"/>
      </w:pPr>
      <w:r w:rsidRPr="00283058">
        <w:t xml:space="preserve">Wykonawca dostarczył </w:t>
      </w:r>
      <w:r w:rsidR="00B35690">
        <w:t>oprogramowanie</w:t>
      </w:r>
      <w:r w:rsidR="00B35690" w:rsidRPr="00283058">
        <w:t xml:space="preserve"> </w:t>
      </w:r>
      <w:r w:rsidRPr="00283058">
        <w:t xml:space="preserve">nieodpowiadające warunkom </w:t>
      </w:r>
      <w:r>
        <w:t>Umow</w:t>
      </w:r>
      <w:r w:rsidRPr="00283058">
        <w:t xml:space="preserve">y lub przekroczył </w:t>
      </w:r>
      <w:r w:rsidRPr="0079385B">
        <w:t xml:space="preserve">termin </w:t>
      </w:r>
      <w:r w:rsidR="008038E4">
        <w:t xml:space="preserve">jego wdrożenia </w:t>
      </w:r>
      <w:r w:rsidRPr="0079385B">
        <w:t xml:space="preserve">i przekazania na tę okoliczność dowodu </w:t>
      </w:r>
      <w:r w:rsidRPr="00CD4ED1">
        <w:t>o</w:t>
      </w:r>
      <w:r w:rsidRPr="00283058">
        <w:t xml:space="preserve"> </w:t>
      </w:r>
      <w:r w:rsidR="00F90587">
        <w:t xml:space="preserve">minimum </w:t>
      </w:r>
      <w:r w:rsidRPr="00283058">
        <w:t xml:space="preserve">10 dni w </w:t>
      </w:r>
      <w:r w:rsidRPr="0079385B">
        <w:t xml:space="preserve">stosunku do terminu </w:t>
      </w:r>
      <w:r w:rsidRPr="00283058">
        <w:t>wskazanego w</w:t>
      </w:r>
      <w:r w:rsidRPr="0079385B">
        <w:t xml:space="preserve"> § </w:t>
      </w:r>
      <w:r>
        <w:t>1</w:t>
      </w:r>
      <w:r w:rsidRPr="0079385B">
        <w:t xml:space="preserve"> ust. </w:t>
      </w:r>
      <w:r w:rsidR="008038E4">
        <w:t>2</w:t>
      </w:r>
      <w:r w:rsidRPr="0079385B">
        <w:t xml:space="preserve"> </w:t>
      </w:r>
      <w:r w:rsidRPr="00283058">
        <w:t>U</w:t>
      </w:r>
      <w:r w:rsidRPr="0079385B">
        <w:t>mowy</w:t>
      </w:r>
      <w:r w:rsidRPr="00283058">
        <w:t xml:space="preserve">, bez konieczności wyznaczenia Wykonawcy </w:t>
      </w:r>
      <w:r w:rsidRPr="00707547">
        <w:rPr>
          <w:color w:val="000000"/>
        </w:rPr>
        <w:t>przez</w:t>
      </w:r>
      <w:r w:rsidRPr="00283058">
        <w:t xml:space="preserve"> Zamawiającego dodatkowego terminu na realizację </w:t>
      </w:r>
      <w:r>
        <w:t>Umow</w:t>
      </w:r>
      <w:r w:rsidRPr="00283058">
        <w:t>y.</w:t>
      </w:r>
    </w:p>
    <w:p w14:paraId="6ECCE07E" w14:textId="02298F14" w:rsidR="003363E2" w:rsidRPr="00334415" w:rsidRDefault="003363E2" w:rsidP="00FD0891">
      <w:pPr>
        <w:widowControl/>
        <w:numPr>
          <w:ilvl w:val="0"/>
          <w:numId w:val="44"/>
        </w:numPr>
        <w:jc w:val="both"/>
      </w:pPr>
      <w:r w:rsidRPr="00334415">
        <w:t>Zamawiający, niezależnie postanowień ust. 2</w:t>
      </w:r>
      <w:r w:rsidR="008038E4">
        <w:t xml:space="preserve"> oraz 3</w:t>
      </w:r>
      <w:r w:rsidRPr="00334415">
        <w:t xml:space="preserve"> powyżej, w razie wystąpienia poniżej </w:t>
      </w:r>
      <w:r w:rsidRPr="00334415">
        <w:rPr>
          <w:color w:val="000000"/>
        </w:rPr>
        <w:t>wskazanych</w:t>
      </w:r>
      <w:r w:rsidRPr="00334415">
        <w:t xml:space="preserve"> okoliczności:</w:t>
      </w:r>
    </w:p>
    <w:p w14:paraId="44CD38E9" w14:textId="77777777" w:rsidR="003363E2" w:rsidRPr="00334415" w:rsidRDefault="003363E2" w:rsidP="00FD0891">
      <w:pPr>
        <w:numPr>
          <w:ilvl w:val="2"/>
          <w:numId w:val="49"/>
        </w:numPr>
        <w:jc w:val="both"/>
      </w:pPr>
      <w:r w:rsidRPr="00334415">
        <w:t xml:space="preserve">w terminie 30 dni od dnia powzięcia wiadomości o zaistnieniu istotnej zmiany okoliczności powodującej, że wykonanie </w:t>
      </w:r>
      <w:r>
        <w:t>Umow</w:t>
      </w:r>
      <w:r w:rsidRPr="00334415">
        <w:t xml:space="preserve">y nie leży w interesie publicznym, czego nie można było przewidzieć w chwili zawarcia </w:t>
      </w:r>
      <w:r>
        <w:t>Umow</w:t>
      </w:r>
      <w:r w:rsidRPr="00334415">
        <w:t xml:space="preserve">y, lub dalsze wykonywanie </w:t>
      </w:r>
      <w:r>
        <w:t>Umow</w:t>
      </w:r>
      <w:r w:rsidRPr="00334415">
        <w:t>y może zagrozić podstawowemu interesowi bezpieczeństwa państwa lub bezpieczeństwu publicznemu (art. 456 ust. 1 pkt 1 PZP),</w:t>
      </w:r>
    </w:p>
    <w:p w14:paraId="100D154B" w14:textId="77777777" w:rsidR="003363E2" w:rsidRPr="00334415" w:rsidRDefault="003363E2" w:rsidP="00FD0891">
      <w:pPr>
        <w:numPr>
          <w:ilvl w:val="2"/>
          <w:numId w:val="49"/>
        </w:numPr>
        <w:jc w:val="both"/>
      </w:pPr>
      <w:r w:rsidRPr="00334415">
        <w:t xml:space="preserve">gdy dokonano zmiany </w:t>
      </w:r>
      <w:r>
        <w:t>U</w:t>
      </w:r>
      <w:r w:rsidRPr="00334415">
        <w:t>mowy z naruszeniem art. 454 i art. 455 PZP,</w:t>
      </w:r>
    </w:p>
    <w:p w14:paraId="60F69F22" w14:textId="77777777" w:rsidR="003363E2" w:rsidRPr="00334415" w:rsidRDefault="003363E2" w:rsidP="00FD0891">
      <w:pPr>
        <w:numPr>
          <w:ilvl w:val="2"/>
          <w:numId w:val="49"/>
        </w:numPr>
        <w:jc w:val="both"/>
      </w:pPr>
      <w:r w:rsidRPr="00334415">
        <w:t xml:space="preserve">wykonawca w chwili zawarcia </w:t>
      </w:r>
      <w:r>
        <w:t>Umow</w:t>
      </w:r>
      <w:r w:rsidRPr="00334415">
        <w:t>y podlegał wykluczeniu na podstawie art. 108 PZP,</w:t>
      </w:r>
    </w:p>
    <w:p w14:paraId="7043C0BA" w14:textId="77777777" w:rsidR="003363E2" w:rsidRPr="00E27FF2" w:rsidRDefault="003363E2" w:rsidP="00FD0891">
      <w:pPr>
        <w:numPr>
          <w:ilvl w:val="2"/>
          <w:numId w:val="49"/>
        </w:numPr>
        <w:jc w:val="both"/>
      </w:pPr>
      <w:r w:rsidRPr="00334415">
        <w:t xml:space="preserve">Trybunał Sprawiedliwości Unii Europejskiej stwierdził, w ramach procedury przewidzianej w art. 258 Traktatu o funkcjonowaniu Unii Europejskiej, że </w:t>
      </w:r>
      <w:r w:rsidRPr="00334415">
        <w:lastRenderedPageBreak/>
        <w:t>Rzeczpospolita Polska uchybiła zobowiązaniom, które ciążą na niej na mocy Traktatów, dyrektywy 2014/24/UE, dyrektywy 2014/25/UE i dyrektywy 2009/81/WE, z uwagi na to, że Zamawiający udzielił zamówienia z naruszeniem prawa Unii Europejskiej</w:t>
      </w:r>
      <w:r w:rsidRPr="00E27FF2">
        <w:t>.</w:t>
      </w:r>
    </w:p>
    <w:p w14:paraId="7245968E" w14:textId="77777777" w:rsidR="003363E2" w:rsidRPr="00283058" w:rsidRDefault="003363E2" w:rsidP="00FD0891">
      <w:pPr>
        <w:widowControl/>
        <w:numPr>
          <w:ilvl w:val="0"/>
          <w:numId w:val="44"/>
        </w:numPr>
        <w:jc w:val="both"/>
      </w:pPr>
      <w:r w:rsidRPr="00283058">
        <w:t xml:space="preserve">W przypadkach odstąpienia od </w:t>
      </w:r>
      <w:r>
        <w:t>Umow</w:t>
      </w:r>
      <w:r w:rsidRPr="00283058">
        <w:t xml:space="preserve">y przez Zamawiającego na podstawie ust. 3 powyżej, Wykonawca może żądać wyłącznie wynagrodzenia należnego z tytułu wykonania części </w:t>
      </w:r>
      <w:r>
        <w:t>Umow</w:t>
      </w:r>
      <w:r w:rsidRPr="00283058">
        <w:t>y potwierdzonego protokołem.</w:t>
      </w:r>
    </w:p>
    <w:p w14:paraId="72ADB081" w14:textId="2CB705AB" w:rsidR="003363E2" w:rsidRPr="00283058" w:rsidRDefault="003363E2" w:rsidP="00FD0891">
      <w:pPr>
        <w:widowControl/>
        <w:numPr>
          <w:ilvl w:val="0"/>
          <w:numId w:val="44"/>
        </w:numPr>
        <w:jc w:val="both"/>
      </w:pPr>
      <w:r w:rsidRPr="00283058">
        <w:t xml:space="preserve">Wykonawcy nie przysługuje odszkodowanie z tytułu odstąpienia przez Zamawiającego od </w:t>
      </w:r>
      <w:r>
        <w:t>Umow</w:t>
      </w:r>
      <w:r w:rsidRPr="00283058">
        <w:t>y z powodu okoliczności leżących po stronie Wykonawcy, w tym wskazanych w ust. 2</w:t>
      </w:r>
      <w:r w:rsidR="003D1318">
        <w:t>, 3</w:t>
      </w:r>
      <w:r>
        <w:t xml:space="preserve"> oraz </w:t>
      </w:r>
      <w:r w:rsidR="003D1318">
        <w:t>4</w:t>
      </w:r>
      <w:r w:rsidRPr="00283058">
        <w:t xml:space="preserve"> powyżej.</w:t>
      </w:r>
    </w:p>
    <w:p w14:paraId="0C594CDD" w14:textId="77777777" w:rsidR="003363E2" w:rsidRPr="00283058" w:rsidRDefault="003363E2" w:rsidP="00FD0891">
      <w:pPr>
        <w:widowControl/>
        <w:numPr>
          <w:ilvl w:val="0"/>
          <w:numId w:val="44"/>
        </w:numPr>
        <w:jc w:val="both"/>
        <w:rPr>
          <w:color w:val="000000"/>
        </w:rPr>
      </w:pPr>
      <w:r w:rsidRPr="00283058">
        <w:t xml:space="preserve">Odstąpienie od </w:t>
      </w:r>
      <w:r>
        <w:t>Umow</w:t>
      </w:r>
      <w:r w:rsidRPr="00283058">
        <w:t>y powinno nastąpić w formie pisemnej lub elektronicznej</w:t>
      </w:r>
      <w:r>
        <w:t xml:space="preserve"> z wykorzystaniem kwalifikowanego podpisu elektronicznego</w:t>
      </w:r>
      <w:r w:rsidRPr="00283058">
        <w:t xml:space="preserve"> pod rygorem nieważności takiego oświadczenia i powinno zawierać uzasadnienie.</w:t>
      </w:r>
      <w:r w:rsidRPr="00283058">
        <w:rPr>
          <w:color w:val="000000"/>
        </w:rPr>
        <w:t xml:space="preserve"> </w:t>
      </w:r>
    </w:p>
    <w:p w14:paraId="58E66179" w14:textId="77777777" w:rsidR="003363E2" w:rsidRPr="00283058" w:rsidRDefault="003363E2" w:rsidP="00FD0891">
      <w:pPr>
        <w:widowControl/>
        <w:numPr>
          <w:ilvl w:val="0"/>
          <w:numId w:val="44"/>
        </w:numPr>
        <w:jc w:val="both"/>
        <w:rPr>
          <w:color w:val="000000"/>
        </w:rPr>
      </w:pPr>
      <w:r w:rsidRPr="00283058">
        <w:t xml:space="preserve">Odstąpienie od </w:t>
      </w:r>
      <w:r>
        <w:t>Umow</w:t>
      </w:r>
      <w:r w:rsidRPr="00283058">
        <w:t xml:space="preserve">y nie wpływa na istnienie i skuteczność roszczeń o zapłatę kar </w:t>
      </w:r>
      <w:r>
        <w:t>umow</w:t>
      </w:r>
      <w:r w:rsidRPr="00283058">
        <w:t>nych.</w:t>
      </w:r>
    </w:p>
    <w:p w14:paraId="193638B9" w14:textId="77777777" w:rsidR="003363E2" w:rsidRPr="00283058" w:rsidRDefault="003363E2" w:rsidP="00FD0891">
      <w:pPr>
        <w:widowControl/>
        <w:numPr>
          <w:ilvl w:val="0"/>
          <w:numId w:val="44"/>
        </w:numPr>
        <w:jc w:val="both"/>
        <w:rPr>
          <w:color w:val="000000"/>
        </w:rPr>
      </w:pPr>
      <w:r w:rsidRPr="00283058">
        <w:t xml:space="preserve">W przypadku zaistnienia przesłanek odstąpienia od </w:t>
      </w:r>
      <w:r>
        <w:t>Umow</w:t>
      </w:r>
      <w:r w:rsidRPr="00283058">
        <w:t xml:space="preserve">y, Zamawiający jest uprawniony </w:t>
      </w:r>
      <w:r w:rsidRPr="00283058">
        <w:br/>
        <w:t xml:space="preserve">do odstąpienia częściowego lub całkowitego. Zamawiający jest uprawniony do korzystania </w:t>
      </w:r>
      <w:r w:rsidRPr="00283058">
        <w:br/>
        <w:t xml:space="preserve">z tej części </w:t>
      </w:r>
      <w:r>
        <w:t>Umow</w:t>
      </w:r>
      <w:r w:rsidRPr="00283058">
        <w:t>y, której odstąpienie nie dotyczy. W takiej sytuacji Wykonawca jest uprawniony do wynagrodzenia w części, której odstąpienie nie dotyczy.</w:t>
      </w:r>
    </w:p>
    <w:p w14:paraId="502ADBE9" w14:textId="77777777" w:rsidR="003363E2" w:rsidRDefault="003363E2" w:rsidP="003363E2">
      <w:pPr>
        <w:tabs>
          <w:tab w:val="left" w:pos="2160"/>
        </w:tabs>
        <w:ind w:left="540"/>
        <w:rPr>
          <w:b/>
          <w:bCs/>
          <w:color w:val="000000"/>
        </w:rPr>
      </w:pPr>
    </w:p>
    <w:p w14:paraId="17435728" w14:textId="77777777" w:rsidR="003363E2" w:rsidRPr="00283058" w:rsidRDefault="003363E2" w:rsidP="003363E2">
      <w:pPr>
        <w:tabs>
          <w:tab w:val="left" w:pos="2160"/>
        </w:tabs>
        <w:rPr>
          <w:b/>
          <w:bCs/>
          <w:color w:val="000000"/>
        </w:rPr>
      </w:pPr>
      <w:r w:rsidRPr="00283058">
        <w:rPr>
          <w:b/>
          <w:bCs/>
          <w:color w:val="000000"/>
        </w:rPr>
        <w:t>§ 8</w:t>
      </w:r>
    </w:p>
    <w:p w14:paraId="0D736763" w14:textId="77777777" w:rsidR="003363E2" w:rsidRPr="00283058" w:rsidRDefault="003363E2" w:rsidP="00FD0891">
      <w:pPr>
        <w:widowControl/>
        <w:numPr>
          <w:ilvl w:val="0"/>
          <w:numId w:val="45"/>
        </w:numPr>
        <w:jc w:val="both"/>
        <w:rPr>
          <w:color w:val="000000"/>
        </w:rPr>
      </w:pPr>
      <w:r w:rsidRPr="00283058">
        <w:t xml:space="preserve">Przez okoliczności siły wyższej strony rozumieją zdarzenie zewnętrzne o charakterze nadzwyczajnym, którego nie można było przewidzieć ani jemu zapobiec, w szczególności </w:t>
      </w:r>
      <w:r w:rsidRPr="00283058">
        <w:br/>
        <w:t>takie jak: wojna, stan wyjątkowy, powódź,</w:t>
      </w:r>
      <w:r w:rsidRPr="00283058">
        <w:rPr>
          <w:lang w:bidi="pl-PL"/>
        </w:rPr>
        <w:t xml:space="preserve"> </w:t>
      </w:r>
      <w:r>
        <w:t xml:space="preserve">ogłoszenie </w:t>
      </w:r>
      <w:r w:rsidRPr="00283058">
        <w:t>stan</w:t>
      </w:r>
      <w:r>
        <w:t>u</w:t>
      </w:r>
      <w:r w:rsidRPr="00283058">
        <w:t xml:space="preserve"> zagrożenia epidemiologicznego</w:t>
      </w:r>
      <w:r>
        <w:t xml:space="preserve"> albo ogłoszenie </w:t>
      </w:r>
      <w:r w:rsidRPr="00283058">
        <w:t>stan</w:t>
      </w:r>
      <w:r>
        <w:t xml:space="preserve">u epidemii, w tym epidemii </w:t>
      </w:r>
      <w:r w:rsidRPr="00283058">
        <w:t>choroby zagrażającej życiu lub zdrowiu ludzi, pożar czy też zasadnicza zmiana sytuacji społeczno-gospodarczej</w:t>
      </w:r>
      <w:r w:rsidRPr="00283058">
        <w:rPr>
          <w:color w:val="000000"/>
        </w:rPr>
        <w:t>.</w:t>
      </w:r>
    </w:p>
    <w:p w14:paraId="1F51E9E1" w14:textId="77777777" w:rsidR="003363E2" w:rsidRPr="00283058" w:rsidRDefault="003363E2" w:rsidP="00FD0891">
      <w:pPr>
        <w:widowControl/>
        <w:numPr>
          <w:ilvl w:val="0"/>
          <w:numId w:val="45"/>
        </w:numPr>
        <w:jc w:val="both"/>
        <w:rPr>
          <w:color w:val="000000"/>
        </w:rPr>
      </w:pPr>
      <w:r w:rsidRPr="00283058">
        <w:rPr>
          <w:color w:val="000000"/>
        </w:rPr>
        <w:t xml:space="preserve">Jeżeli wskutek okoliczności siły wyższej Strona nie będzie mogła wykonywać swoich obowiązków </w:t>
      </w:r>
      <w:r>
        <w:rPr>
          <w:color w:val="000000"/>
        </w:rPr>
        <w:t>umown</w:t>
      </w:r>
      <w:r w:rsidRPr="00283058">
        <w:rPr>
          <w:color w:val="000000"/>
        </w:rPr>
        <w:t xml:space="preserve">ych w całości lub w części, niezwłocznie powiadomi o tym drugą stronę. W takim przypadku Strony uzgodnią sposób i zasady dalszego wykonywania </w:t>
      </w:r>
      <w:r>
        <w:rPr>
          <w:color w:val="000000"/>
        </w:rPr>
        <w:t>Umow</w:t>
      </w:r>
      <w:r w:rsidRPr="00283058">
        <w:rPr>
          <w:color w:val="000000"/>
        </w:rPr>
        <w:t xml:space="preserve">y, czasowo zawieszą jej realizację lub </w:t>
      </w:r>
      <w:r>
        <w:rPr>
          <w:color w:val="000000"/>
        </w:rPr>
        <w:t>Umow</w:t>
      </w:r>
      <w:r w:rsidRPr="00283058">
        <w:rPr>
          <w:color w:val="000000"/>
        </w:rPr>
        <w:t>a zostanie rozwiązana.</w:t>
      </w:r>
    </w:p>
    <w:p w14:paraId="248616F6" w14:textId="77777777" w:rsidR="003363E2" w:rsidRPr="00283058" w:rsidRDefault="003363E2" w:rsidP="00FD0891">
      <w:pPr>
        <w:widowControl/>
        <w:numPr>
          <w:ilvl w:val="0"/>
          <w:numId w:val="45"/>
        </w:numPr>
        <w:jc w:val="both"/>
        <w:rPr>
          <w:color w:val="000000"/>
        </w:rPr>
      </w:pPr>
      <w:r w:rsidRPr="00283058">
        <w:t xml:space="preserve">Bieg terminów określonych w niniejszej </w:t>
      </w:r>
      <w:r>
        <w:t>Umow</w:t>
      </w:r>
      <w:r w:rsidRPr="00283058">
        <w:t>ie ulega zawieszeniu przez czas trwania przeszkody spowodowanej siłą wyższą.</w:t>
      </w:r>
    </w:p>
    <w:p w14:paraId="472B9403" w14:textId="77777777" w:rsidR="003363E2" w:rsidRDefault="003363E2" w:rsidP="003363E2">
      <w:pPr>
        <w:rPr>
          <w:b/>
          <w:bCs/>
        </w:rPr>
      </w:pPr>
    </w:p>
    <w:p w14:paraId="6DDA1D37" w14:textId="77777777" w:rsidR="003363E2" w:rsidRPr="00283058" w:rsidRDefault="003363E2" w:rsidP="003363E2">
      <w:pPr>
        <w:rPr>
          <w:b/>
          <w:bCs/>
        </w:rPr>
      </w:pPr>
      <w:r w:rsidRPr="00283058">
        <w:rPr>
          <w:b/>
          <w:bCs/>
        </w:rPr>
        <w:t>§ 9</w:t>
      </w:r>
    </w:p>
    <w:p w14:paraId="639FB6EC" w14:textId="77777777" w:rsidR="003363E2" w:rsidRDefault="003363E2" w:rsidP="00FD0891">
      <w:pPr>
        <w:numPr>
          <w:ilvl w:val="0"/>
          <w:numId w:val="46"/>
        </w:numPr>
        <w:tabs>
          <w:tab w:val="left" w:pos="426"/>
        </w:tabs>
        <w:ind w:left="426" w:hanging="426"/>
        <w:jc w:val="both"/>
        <w:rPr>
          <w:lang w:val="x-none" w:eastAsia="x-none"/>
        </w:rPr>
      </w:pPr>
      <w:r w:rsidRPr="00283058">
        <w:t xml:space="preserve">Wszelkie oświadczenia Stron </w:t>
      </w:r>
      <w:r>
        <w:t>Umow</w:t>
      </w:r>
      <w:r w:rsidRPr="00283058">
        <w:t>y będą skł</w:t>
      </w:r>
      <w:r w:rsidRPr="00B67144">
        <w:t>adane na piśmie pod rygorem nieważności listem poleconym lub za potwierdzeniem ich złożenia.</w:t>
      </w:r>
    </w:p>
    <w:p w14:paraId="013963F7" w14:textId="77777777" w:rsidR="003363E2" w:rsidRPr="00334415" w:rsidRDefault="003363E2" w:rsidP="00FD0891">
      <w:pPr>
        <w:numPr>
          <w:ilvl w:val="0"/>
          <w:numId w:val="46"/>
        </w:numPr>
        <w:tabs>
          <w:tab w:val="left" w:pos="426"/>
        </w:tabs>
        <w:ind w:left="426" w:hanging="426"/>
        <w:jc w:val="both"/>
        <w:rPr>
          <w:lang w:val="x-none" w:eastAsia="x-none"/>
        </w:rPr>
      </w:pPr>
      <w:r w:rsidRPr="00334415">
        <w:rPr>
          <w:lang w:val="x-none" w:eastAsia="x-none"/>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 pod rygorem nieważności</w:t>
      </w:r>
      <w:r>
        <w:rPr>
          <w:lang w:eastAsia="x-none"/>
        </w:rPr>
        <w:t>.</w:t>
      </w:r>
    </w:p>
    <w:p w14:paraId="11BCA13F" w14:textId="77777777" w:rsidR="003363E2" w:rsidRPr="00B67144" w:rsidRDefault="003363E2" w:rsidP="00FD0891">
      <w:pPr>
        <w:numPr>
          <w:ilvl w:val="0"/>
          <w:numId w:val="46"/>
        </w:numPr>
        <w:tabs>
          <w:tab w:val="left" w:pos="426"/>
        </w:tabs>
        <w:ind w:left="426" w:hanging="426"/>
        <w:jc w:val="both"/>
        <w:rPr>
          <w:lang w:val="x-none" w:eastAsia="x-none"/>
        </w:rPr>
      </w:pPr>
      <w:r w:rsidRPr="00B67144">
        <w:rPr>
          <w:color w:val="000000"/>
        </w:rPr>
        <w:t xml:space="preserve">Ewentualna nieważność jednego lub kilku postanowień niniejszej </w:t>
      </w:r>
      <w:r>
        <w:rPr>
          <w:color w:val="000000"/>
        </w:rPr>
        <w:t>Umow</w:t>
      </w:r>
      <w:r w:rsidRPr="00B67144">
        <w:rPr>
          <w:color w:val="000000"/>
        </w:rPr>
        <w:t xml:space="preserve">y nie wpływa na ważność </w:t>
      </w:r>
      <w:r>
        <w:rPr>
          <w:color w:val="000000"/>
        </w:rPr>
        <w:t>Umow</w:t>
      </w:r>
      <w:r w:rsidRPr="00B67144">
        <w:rPr>
          <w:color w:val="000000"/>
        </w:rPr>
        <w:t xml:space="preserve">y w całości, a w takim przypadku Strony zastępują nieważne postanowienie postanowieniem zgodnym z celem i innymi postanowieniami </w:t>
      </w:r>
      <w:r>
        <w:rPr>
          <w:color w:val="000000"/>
        </w:rPr>
        <w:t>Umow</w:t>
      </w:r>
      <w:r w:rsidRPr="00B67144">
        <w:rPr>
          <w:color w:val="000000"/>
        </w:rPr>
        <w:t xml:space="preserve">y, bądź też postanowieniem </w:t>
      </w:r>
      <w:r>
        <w:rPr>
          <w:color w:val="000000"/>
        </w:rPr>
        <w:t>umown</w:t>
      </w:r>
      <w:r w:rsidRPr="00B67144">
        <w:rPr>
          <w:color w:val="000000"/>
        </w:rPr>
        <w:t xml:space="preserve">ym w jego pierwotnym brzmieniu w przypadku dokonania zmian </w:t>
      </w:r>
      <w:r>
        <w:rPr>
          <w:color w:val="000000"/>
        </w:rPr>
        <w:t>Umow</w:t>
      </w:r>
      <w:r w:rsidRPr="00B67144">
        <w:rPr>
          <w:color w:val="000000"/>
        </w:rPr>
        <w:t>y z naruszeniem zapisów § 10 ust.</w:t>
      </w:r>
      <w:r>
        <w:rPr>
          <w:color w:val="000000"/>
        </w:rPr>
        <w:t xml:space="preserve"> 1,</w:t>
      </w:r>
      <w:r w:rsidRPr="00B67144">
        <w:rPr>
          <w:color w:val="000000"/>
        </w:rPr>
        <w:t xml:space="preserve"> 2 oraz 3 niniejszej Umowy.</w:t>
      </w:r>
    </w:p>
    <w:p w14:paraId="0C82AF4E" w14:textId="77777777" w:rsidR="003363E2" w:rsidRPr="00B67144" w:rsidRDefault="003363E2" w:rsidP="003363E2">
      <w:pPr>
        <w:ind w:left="540"/>
        <w:outlineLvl w:val="0"/>
        <w:rPr>
          <w:b/>
          <w:bCs/>
        </w:rPr>
      </w:pPr>
    </w:p>
    <w:p w14:paraId="0C8BF1E8" w14:textId="77777777" w:rsidR="003363E2" w:rsidRPr="00B67144" w:rsidRDefault="003363E2" w:rsidP="003363E2">
      <w:pPr>
        <w:outlineLvl w:val="0"/>
        <w:rPr>
          <w:b/>
          <w:bCs/>
        </w:rPr>
      </w:pPr>
      <w:r w:rsidRPr="00B67144">
        <w:rPr>
          <w:b/>
          <w:bCs/>
        </w:rPr>
        <w:t>§ 10</w:t>
      </w:r>
    </w:p>
    <w:p w14:paraId="6FCC13B4" w14:textId="77777777" w:rsidR="003363E2" w:rsidRPr="00B67144" w:rsidRDefault="003363E2" w:rsidP="00FD0891">
      <w:pPr>
        <w:widowControl/>
        <w:numPr>
          <w:ilvl w:val="0"/>
          <w:numId w:val="47"/>
        </w:numPr>
        <w:jc w:val="both"/>
      </w:pPr>
      <w:r w:rsidRPr="00B67144">
        <w:rPr>
          <w:color w:val="000000"/>
        </w:rPr>
        <w:t>Strony</w:t>
      </w:r>
      <w:r w:rsidRPr="00B67144">
        <w:t xml:space="preserve"> dopuszczają możliwość zmiany Umowy przy zachowaniu wynagrodzenia Wykonawcy wskazanego w § 3 ust. 2 Umowy, poprzez podpisanie aneksu do Umowy, </w:t>
      </w:r>
      <w:r w:rsidRPr="00B67144">
        <w:lastRenderedPageBreak/>
        <w:t>zgodnie z treścią art. 455 ust. 1 pkt 2 – 4 oraz art. 455 ust. 2 ustawy PZP, oraz w poniżej wskazanych przypadkach:</w:t>
      </w:r>
    </w:p>
    <w:p w14:paraId="031CCE5A" w14:textId="77777777" w:rsidR="003363E2" w:rsidRPr="00B67144" w:rsidRDefault="003363E2" w:rsidP="00FD0891">
      <w:pPr>
        <w:pStyle w:val="Akapitzlist"/>
        <w:numPr>
          <w:ilvl w:val="1"/>
          <w:numId w:val="47"/>
        </w:numPr>
        <w:tabs>
          <w:tab w:val="left" w:pos="708"/>
        </w:tabs>
        <w:suppressAutoHyphens/>
        <w:rPr>
          <w:rFonts w:eastAsia="Times New Roman"/>
          <w:lang w:eastAsia="pl-PL"/>
        </w:rPr>
      </w:pPr>
      <w:r w:rsidRPr="00B67144">
        <w:t>zmiany terminu realizacji przedmiotu Umowy, poprzez jego skrócenie w przypadku zgodnej woli Stron, lub poprzez jego przedłużenie ze względu na przyczyny leżące po stronie Zamawiającego oraz inne niezawinione przez Strony przyczyny spowodowane przez siłę wyższą w rozumieniu § 8 Umowy,</w:t>
      </w:r>
    </w:p>
    <w:p w14:paraId="0325086C" w14:textId="77777777" w:rsidR="003363E2" w:rsidRPr="00B67144" w:rsidRDefault="003363E2" w:rsidP="00FD0891">
      <w:pPr>
        <w:widowControl/>
        <w:numPr>
          <w:ilvl w:val="1"/>
          <w:numId w:val="47"/>
        </w:numPr>
        <w:jc w:val="both"/>
      </w:pPr>
      <w:r w:rsidRPr="00B67144">
        <w:t>zmiany podwykonawcy, w szczególności ze względów losowych lub innych korzystnych dla Zamawiającego, w przypadku zadeklarowania przez Wykonawcę realizacji zamówienia przy pomocy podwykonawców.</w:t>
      </w:r>
    </w:p>
    <w:p w14:paraId="3EC0D3C7" w14:textId="1A5576CB" w:rsidR="003363E2" w:rsidRPr="00334415" w:rsidRDefault="003363E2" w:rsidP="00FD0891">
      <w:pPr>
        <w:widowControl/>
        <w:numPr>
          <w:ilvl w:val="0"/>
          <w:numId w:val="47"/>
        </w:numPr>
        <w:jc w:val="both"/>
        <w:rPr>
          <w:rFonts w:eastAsia="Calibri"/>
          <w:color w:val="000000"/>
        </w:rPr>
      </w:pPr>
      <w:r w:rsidRPr="00334415">
        <w:rPr>
          <w:rFonts w:eastAsia="Calibri"/>
          <w:bCs/>
          <w:color w:val="000000"/>
        </w:rPr>
        <w:t xml:space="preserve">Strony w </w:t>
      </w:r>
      <w:r w:rsidRPr="00334415">
        <w:rPr>
          <w:rFonts w:eastAsia="Calibri"/>
        </w:rPr>
        <w:t xml:space="preserve">czasie realizacji niniejszej </w:t>
      </w:r>
      <w:r>
        <w:rPr>
          <w:rFonts w:eastAsia="Calibri"/>
        </w:rPr>
        <w:t>Umow</w:t>
      </w:r>
      <w:r w:rsidRPr="00334415">
        <w:rPr>
          <w:rFonts w:eastAsia="Calibri"/>
        </w:rPr>
        <w:t xml:space="preserve">y dopuszczają możliwość zmiany wysokości </w:t>
      </w:r>
      <w:r w:rsidRPr="00334415">
        <w:rPr>
          <w:color w:val="000000"/>
        </w:rPr>
        <w:t>ryczałtowego</w:t>
      </w:r>
      <w:r w:rsidRPr="00334415">
        <w:rPr>
          <w:rFonts w:eastAsia="Calibri"/>
        </w:rPr>
        <w:t xml:space="preserve"> </w:t>
      </w:r>
      <w:r w:rsidRPr="00334415">
        <w:rPr>
          <w:color w:val="000000"/>
        </w:rPr>
        <w:t>wynagrodzenia</w:t>
      </w:r>
      <w:r w:rsidRPr="00334415">
        <w:rPr>
          <w:rFonts w:eastAsia="Calibri"/>
        </w:rPr>
        <w:t xml:space="preserve"> należnego Wykonawcy, po uprzednim zawarciu </w:t>
      </w:r>
      <w:r w:rsidRPr="00334415">
        <w:t>pisemnego</w:t>
      </w:r>
      <w:r w:rsidRPr="00334415">
        <w:rPr>
          <w:rFonts w:eastAsia="Calibri"/>
        </w:rPr>
        <w:t xml:space="preserve"> aneksu</w:t>
      </w:r>
      <w:r w:rsidR="00EF6E64">
        <w:rPr>
          <w:rFonts w:eastAsia="Calibri"/>
        </w:rPr>
        <w:t xml:space="preserve"> do Umowy</w:t>
      </w:r>
      <w:r w:rsidRPr="00334415">
        <w:rPr>
          <w:rFonts w:eastAsia="Calibri"/>
        </w:rPr>
        <w:t>, w przypadku:</w:t>
      </w:r>
    </w:p>
    <w:p w14:paraId="06896125" w14:textId="77777777" w:rsidR="003363E2" w:rsidRPr="00334415" w:rsidRDefault="003363E2" w:rsidP="00FD0891">
      <w:pPr>
        <w:numPr>
          <w:ilvl w:val="1"/>
          <w:numId w:val="51"/>
        </w:numPr>
        <w:contextualSpacing/>
        <w:jc w:val="both"/>
      </w:pPr>
      <w:r w:rsidRPr="00334415">
        <w:t xml:space="preserve">ustawowej zmiany stawki podatku od towarów i usług VAT do poszczególnych wykonanych dostaw stanowiących przedmiot </w:t>
      </w:r>
      <w:r>
        <w:t>Umow</w:t>
      </w:r>
      <w:r w:rsidRPr="00334415">
        <w:t>y, które zostały zrealizowane po dniu wejścia w życie przepisów dokonujących zmiany stawki podatku VAT;</w:t>
      </w:r>
    </w:p>
    <w:p w14:paraId="5F606AD5" w14:textId="77777777" w:rsidR="003363E2" w:rsidRPr="00334415" w:rsidRDefault="003363E2" w:rsidP="00FD0891">
      <w:pPr>
        <w:numPr>
          <w:ilvl w:val="1"/>
          <w:numId w:val="51"/>
        </w:numPr>
        <w:contextualSpacing/>
        <w:jc w:val="both"/>
      </w:pPr>
      <w:r w:rsidRPr="00334415">
        <w:t>ustawowej zmiany wysokości minimalnego wynagrodzenia za pracę ustalonego na podstawie art. 2 ust. 3 – 5 ustawy z dnia 10 października 2002 r. o minimalnym wynagrodzeniu za pracę (</w:t>
      </w:r>
      <w:r w:rsidRPr="00334415">
        <w:rPr>
          <w:bCs/>
          <w:color w:val="000000"/>
        </w:rPr>
        <w:t xml:space="preserve">t. j. </w:t>
      </w:r>
      <w:r w:rsidRPr="00334415">
        <w:t>Dz. U. 2020 poz. 2207 ze zm.), wpływającej na wysokość wynagrodzenia Wykonawcy, którego wypłata nastąpiła po dniu wejścia w życie przepisów dokonujących zmiany wysokości minimalnego wynagrodzeniu za pracę;</w:t>
      </w:r>
    </w:p>
    <w:p w14:paraId="10EF5588" w14:textId="0285D554" w:rsidR="003363E2" w:rsidRPr="00334415" w:rsidRDefault="003363E2" w:rsidP="00FD0891">
      <w:pPr>
        <w:numPr>
          <w:ilvl w:val="1"/>
          <w:numId w:val="51"/>
        </w:numPr>
        <w:contextualSpacing/>
        <w:jc w:val="both"/>
      </w:pPr>
      <w:r w:rsidRPr="00334415">
        <w:t xml:space="preserve">ustawowej zmiany </w:t>
      </w:r>
      <w:r w:rsidRPr="00334415">
        <w:rPr>
          <w:color w:val="000000"/>
        </w:rPr>
        <w:t>zasad podlegania ubezpieczeniom społecznym lub ubezpieczeniu zdrowotnemu lub wysokości stawki składki na ubezpieczenia społeczne lub zdrowotne</w:t>
      </w:r>
      <w:r w:rsidRPr="00334415">
        <w:t xml:space="preserve"> ustalonych na podstawie przepisów ustawy </w:t>
      </w:r>
      <w:r w:rsidRPr="00334415">
        <w:rPr>
          <w:bCs/>
          <w:color w:val="000000"/>
        </w:rPr>
        <w:t>z dnia 13 października 1998 r. o systemie ubezpieczeń społecznych (t. j. Dz. U. 202</w:t>
      </w:r>
      <w:r w:rsidR="005628D1">
        <w:rPr>
          <w:bCs/>
          <w:color w:val="000000"/>
        </w:rPr>
        <w:t>4</w:t>
      </w:r>
      <w:r w:rsidRPr="00334415">
        <w:rPr>
          <w:bCs/>
          <w:color w:val="000000"/>
        </w:rPr>
        <w:t xml:space="preserve"> poz. </w:t>
      </w:r>
      <w:r w:rsidR="005628D1">
        <w:rPr>
          <w:bCs/>
          <w:color w:val="000000"/>
        </w:rPr>
        <w:t>497</w:t>
      </w:r>
      <w:r w:rsidRPr="00334415">
        <w:rPr>
          <w:bCs/>
          <w:color w:val="000000"/>
        </w:rPr>
        <w:t xml:space="preserve"> ze zm.) </w:t>
      </w:r>
      <w:r w:rsidRPr="00334415">
        <w:t xml:space="preserve">oraz ustawy </w:t>
      </w:r>
      <w:r w:rsidRPr="00334415">
        <w:rPr>
          <w:bCs/>
          <w:color w:val="000000"/>
        </w:rPr>
        <w:t>z dnia 27 sierpnia 2004 r. o świadczeniach opieki zdrowotnej finansowanych ze środków publicznych (t. j. Dz. U. 202</w:t>
      </w:r>
      <w:r w:rsidR="00A53437">
        <w:rPr>
          <w:bCs/>
          <w:color w:val="000000"/>
        </w:rPr>
        <w:t>4</w:t>
      </w:r>
      <w:r w:rsidRPr="00334415">
        <w:rPr>
          <w:bCs/>
          <w:color w:val="000000"/>
        </w:rPr>
        <w:t xml:space="preserve"> poz. </w:t>
      </w:r>
      <w:r w:rsidR="00A53437">
        <w:rPr>
          <w:bCs/>
          <w:color w:val="000000"/>
        </w:rPr>
        <w:t>146</w:t>
      </w:r>
      <w:r w:rsidR="00A53437" w:rsidRPr="00334415">
        <w:t xml:space="preserve"> </w:t>
      </w:r>
      <w:r w:rsidRPr="00334415">
        <w:t>ze zm.</w:t>
      </w:r>
      <w:r w:rsidRPr="00334415">
        <w:rPr>
          <w:bCs/>
          <w:color w:val="000000"/>
        </w:rPr>
        <w:t>),</w:t>
      </w:r>
      <w:r w:rsidRPr="00334415">
        <w:t xml:space="preserve"> wpływającej na wysokość wynagrodzenia Wykonawcy, którego wypłata nastąpiła po dniu wejścia w życie przepisów dokonujących zmian ww. zasad lub wysokości stawek składek;</w:t>
      </w:r>
    </w:p>
    <w:p w14:paraId="48B10850" w14:textId="689C034D" w:rsidR="003363E2" w:rsidRPr="00334415" w:rsidRDefault="003363E2" w:rsidP="00FD0891">
      <w:pPr>
        <w:numPr>
          <w:ilvl w:val="1"/>
          <w:numId w:val="51"/>
        </w:numPr>
        <w:contextualSpacing/>
        <w:jc w:val="both"/>
      </w:pPr>
      <w:r w:rsidRPr="00334415">
        <w:t>zmiany zasad gromadzenia i wysokości wpłat do pracowniczych planów kapitałowych, o których mowa w ustawie z dnia 4 października 2018 r. o pracowniczych planach kapitałowych (t. j. Dz. U. 202</w:t>
      </w:r>
      <w:r w:rsidR="009224C8">
        <w:t>4</w:t>
      </w:r>
      <w:r w:rsidRPr="00334415">
        <w:t xml:space="preserve"> poz. </w:t>
      </w:r>
      <w:r w:rsidR="009224C8" w:rsidRPr="00334415">
        <w:t>4</w:t>
      </w:r>
      <w:r w:rsidR="009224C8">
        <w:t>27</w:t>
      </w:r>
      <w:r w:rsidR="009224C8" w:rsidRPr="00334415">
        <w:t xml:space="preserve"> </w:t>
      </w:r>
      <w:r w:rsidRPr="00334415">
        <w:t xml:space="preserve">ze zm.), wpływającej na wysokość wynagrodzenia Wykonawcy, którego wypłata nastąpiła po dniu zmiany postanowień </w:t>
      </w:r>
      <w:r>
        <w:t>Umow</w:t>
      </w:r>
      <w:r w:rsidRPr="00334415">
        <w:t>y o prowadzenie pracowniczego zawartej przez Wykonawcę z instytucją finansową zarządzającą PPK, dotyczących ww. zasad gromadzenia i wysokości wpłat do pracowniczych planów kapitałowych;</w:t>
      </w:r>
    </w:p>
    <w:p w14:paraId="4A98D0F5" w14:textId="77777777" w:rsidR="003363E2" w:rsidRPr="00334415" w:rsidRDefault="003363E2" w:rsidP="00FD0891">
      <w:pPr>
        <w:numPr>
          <w:ilvl w:val="1"/>
          <w:numId w:val="51"/>
        </w:numPr>
        <w:contextualSpacing/>
        <w:jc w:val="both"/>
      </w:pPr>
      <w:r w:rsidRPr="00334415">
        <w:t xml:space="preserve">zmiany ceny materiałów lub kosztów związanych z realizacją niniejszej </w:t>
      </w:r>
      <w:r>
        <w:t>Umow</w:t>
      </w:r>
      <w:r w:rsidRPr="00334415">
        <w:t>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395366C" w14:textId="77777777" w:rsidR="003363E2" w:rsidRPr="00334415" w:rsidRDefault="003363E2" w:rsidP="00FD0891">
      <w:pPr>
        <w:numPr>
          <w:ilvl w:val="0"/>
          <w:numId w:val="52"/>
        </w:numPr>
        <w:contextualSpacing/>
        <w:jc w:val="both"/>
      </w:pPr>
      <w:r w:rsidRPr="00334415">
        <w:t xml:space="preserve">Strony mogą wnioskować o zmianę wysokości wynagrodzenia Wykonawcy, w przypadku zmiany ceny materiałów lub kosztów związanych z realizacją niniejszej </w:t>
      </w:r>
      <w:r>
        <w:t>Umow</w:t>
      </w:r>
      <w:r w:rsidRPr="00334415">
        <w:t xml:space="preserve">y po upływie 6 miesięcy, licząc od dnia zawarcia </w:t>
      </w:r>
      <w:r>
        <w:t>Umow</w:t>
      </w:r>
      <w:r w:rsidRPr="00334415">
        <w:t>y, oraz nie częściej niż po upływie kolejnych 6 miesięcy od dnia zawarcia aneksu zmieniającego wysokość wynagrodzenia Wykonawcy,</w:t>
      </w:r>
    </w:p>
    <w:p w14:paraId="6E55AAE4" w14:textId="77777777" w:rsidR="003363E2" w:rsidRPr="00334415" w:rsidRDefault="003363E2" w:rsidP="00FD0891">
      <w:pPr>
        <w:numPr>
          <w:ilvl w:val="0"/>
          <w:numId w:val="52"/>
        </w:numPr>
        <w:contextualSpacing/>
        <w:jc w:val="both"/>
      </w:pPr>
      <w:r w:rsidRPr="00334415">
        <w:t xml:space="preserve">Strony mogą wnioskować o zmianę wysokości wynagrodzenia Wykonawcy, w przypadku, gdy zmiana ceny materiałów lub kosztów związanych z realizacją niniejszej </w:t>
      </w:r>
      <w:r>
        <w:t>Umow</w:t>
      </w:r>
      <w:r w:rsidRPr="00334415">
        <w:t xml:space="preserve">y będzie wyższa o co najmniej 0,5% niż wysokość średniorocznego wskaźnika cen towarów i usług konsumpcyjnych ogółem), </w:t>
      </w:r>
      <w:r w:rsidRPr="00334415">
        <w:lastRenderedPageBreak/>
        <w:t>ogłaszanego w komunikacie Prezesa GUS, o którym mowa poniżej,</w:t>
      </w:r>
    </w:p>
    <w:p w14:paraId="6789EEFA" w14:textId="77777777" w:rsidR="003363E2" w:rsidRPr="00334415" w:rsidRDefault="003363E2" w:rsidP="00FD0891">
      <w:pPr>
        <w:numPr>
          <w:ilvl w:val="0"/>
          <w:numId w:val="52"/>
        </w:numPr>
        <w:contextualSpacing/>
        <w:jc w:val="both"/>
      </w:pPr>
      <w:r w:rsidRPr="00334415">
        <w:t xml:space="preserve">zmiana wynagrodzenia Wykonawcy będzie następowała w odniesieniu do stosowanego proporcjonalnie wskaźnika zmiany ceny materiałów lub kosztów w okresie pierwszego półrocza roku w stosunku do analogicznego okresu roku poprzedniego, ogłaszanego w komunikacie Prezesa GUS w Dzienniku Urzędowym Rzeczypospolitej Polskiej „Monitor Polski” w terminie do dnia 20 dni po upływie pierwszego półrocza, </w:t>
      </w:r>
      <w:r w:rsidRPr="00334415">
        <w:rPr>
          <w:vertAlign w:val="superscript"/>
        </w:rPr>
        <w:footnoteReference w:id="1"/>
      </w:r>
    </w:p>
    <w:p w14:paraId="31A1DA4B" w14:textId="77777777" w:rsidR="003363E2" w:rsidRPr="00334415" w:rsidRDefault="003363E2" w:rsidP="00FD0891">
      <w:pPr>
        <w:numPr>
          <w:ilvl w:val="0"/>
          <w:numId w:val="52"/>
        </w:numPr>
        <w:contextualSpacing/>
        <w:jc w:val="both"/>
      </w:pPr>
      <w:r w:rsidRPr="00334415">
        <w:t xml:space="preserve">warunkiem zmiany wynagrodzenia Wykonawcy będzie wykazanie daną Stronę </w:t>
      </w:r>
      <w:r>
        <w:t>Umow</w:t>
      </w:r>
      <w:r w:rsidRPr="00334415">
        <w:t xml:space="preserve">y w sposób wskazany w ust. 6 poniżej, że zmiana ceny materiałów lub kosztów związanych z realizacją niniejszej </w:t>
      </w:r>
      <w:r>
        <w:t>Umow</w:t>
      </w:r>
      <w:r w:rsidRPr="00334415">
        <w:t xml:space="preserve">y, miała faktyczny wpływ na koszty wykonania przedmiotu </w:t>
      </w:r>
      <w:r>
        <w:t>Umow</w:t>
      </w:r>
      <w:r w:rsidRPr="00334415">
        <w:t>y,</w:t>
      </w:r>
    </w:p>
    <w:p w14:paraId="2940312F" w14:textId="77777777" w:rsidR="003363E2" w:rsidRPr="00334415" w:rsidRDefault="003363E2" w:rsidP="00FD0891">
      <w:pPr>
        <w:numPr>
          <w:ilvl w:val="0"/>
          <w:numId w:val="52"/>
        </w:numPr>
        <w:contextualSpacing/>
        <w:jc w:val="both"/>
      </w:pPr>
      <w:r w:rsidRPr="00334415">
        <w:t>łączna maksymalna wartość zmiany wynagrodzenia Wykonawcy może wynieść 5% maksymalnego wynagrodzenia Wykonawcy;</w:t>
      </w:r>
    </w:p>
    <w:p w14:paraId="1EABABEC" w14:textId="77777777" w:rsidR="003363E2" w:rsidRPr="00334415" w:rsidRDefault="003363E2" w:rsidP="00FD0891">
      <w:pPr>
        <w:numPr>
          <w:ilvl w:val="1"/>
          <w:numId w:val="51"/>
        </w:numPr>
        <w:contextualSpacing/>
        <w:jc w:val="both"/>
      </w:pPr>
      <w:r w:rsidRPr="00334415">
        <w:t xml:space="preserve">zawarcia niniejszej </w:t>
      </w:r>
      <w:r>
        <w:t>Umow</w:t>
      </w:r>
      <w:r w:rsidRPr="00334415">
        <w:t>y po upływie 180 dni od dnia upływu terminu składania ofert.</w:t>
      </w:r>
    </w:p>
    <w:p w14:paraId="3AEF3A07" w14:textId="77777777" w:rsidR="003363E2" w:rsidRPr="00334415" w:rsidRDefault="003363E2" w:rsidP="00FD0891">
      <w:pPr>
        <w:widowControl/>
        <w:numPr>
          <w:ilvl w:val="0"/>
          <w:numId w:val="47"/>
        </w:numPr>
        <w:jc w:val="both"/>
        <w:rPr>
          <w:rFonts w:eastAsia="Calibri"/>
        </w:rPr>
      </w:pPr>
      <w:r w:rsidRPr="00334415">
        <w:rPr>
          <w:rFonts w:eastAsia="Calibri"/>
        </w:rPr>
        <w:t xml:space="preserve">Ponadto dopuszcza się zastąpienie dotychczasowego Wykonawcy niniejszej </w:t>
      </w:r>
      <w:r>
        <w:rPr>
          <w:rFonts w:eastAsia="Calibri"/>
        </w:rPr>
        <w:t>Umow</w:t>
      </w:r>
      <w:r w:rsidRPr="00334415">
        <w:rPr>
          <w:rFonts w:eastAsia="Calibri"/>
        </w:rPr>
        <w:t xml:space="preserve">y przez inny podmiot spełniający warunki udziału w </w:t>
      </w:r>
      <w:r w:rsidRPr="00334415">
        <w:rPr>
          <w:rFonts w:eastAsia="Calibri"/>
          <w:bCs/>
          <w:color w:val="000000"/>
        </w:rPr>
        <w:t>postępowaniu</w:t>
      </w:r>
      <w:r w:rsidRPr="00334415">
        <w:rPr>
          <w:rFonts w:eastAsia="Calibri"/>
        </w:rPr>
        <w:t xml:space="preserve"> oraz niepodlegający wykluczeniu z postępowania na mocy art. 108 ust. 1 ustawy PZP i art. 109 ust. 1 ustawy PZP w zakresie wskazanym w </w:t>
      </w:r>
      <w:r w:rsidRPr="00334415">
        <w:rPr>
          <w:rFonts w:eastAsia="Calibri"/>
          <w:bCs/>
          <w:color w:val="000000"/>
        </w:rPr>
        <w:t>dokumentach</w:t>
      </w:r>
      <w:r w:rsidRPr="00334415">
        <w:rPr>
          <w:rFonts w:eastAsia="Calibri"/>
        </w:rPr>
        <w:t xml:space="preserve"> postępowania przez Zamawiającego, w razie gdy nastąpiło połączenie, podział, przekształcenie, upadłość, restrukturyzacja, nabycie dotychczasowego Wykonawcy lub nabycie jego przedsiębiorstwa przez ww. podmiot.</w:t>
      </w:r>
    </w:p>
    <w:p w14:paraId="0691E85A" w14:textId="77777777" w:rsidR="003363E2" w:rsidRPr="00334415" w:rsidRDefault="003363E2" w:rsidP="00FD0891">
      <w:pPr>
        <w:widowControl/>
        <w:numPr>
          <w:ilvl w:val="0"/>
          <w:numId w:val="47"/>
        </w:numPr>
        <w:jc w:val="both"/>
        <w:rPr>
          <w:rFonts w:eastAsia="Calibri"/>
        </w:rPr>
      </w:pPr>
      <w:r w:rsidRPr="00334415">
        <w:rPr>
          <w:rFonts w:eastAsia="Calibri"/>
        </w:rPr>
        <w:t xml:space="preserve">Niezależnie od postanowień ust. 1, 2 oraz 3, Strony </w:t>
      </w:r>
      <w:r>
        <w:rPr>
          <w:rFonts w:eastAsia="Calibri"/>
        </w:rPr>
        <w:t>Umow</w:t>
      </w:r>
      <w:r w:rsidRPr="00334415">
        <w:rPr>
          <w:rFonts w:eastAsia="Calibri"/>
        </w:rPr>
        <w:t xml:space="preserve">y mogą dokonywać nieistotnych zmian </w:t>
      </w:r>
      <w:r>
        <w:rPr>
          <w:rFonts w:eastAsia="Calibri"/>
        </w:rPr>
        <w:t>Umow</w:t>
      </w:r>
      <w:r w:rsidRPr="00334415">
        <w:rPr>
          <w:rFonts w:eastAsia="Calibri"/>
        </w:rPr>
        <w:t xml:space="preserve">y, niestanowiących istotnej zmiany </w:t>
      </w:r>
      <w:r>
        <w:rPr>
          <w:rFonts w:eastAsia="Calibri"/>
        </w:rPr>
        <w:t>Umow</w:t>
      </w:r>
      <w:r w:rsidRPr="00334415">
        <w:rPr>
          <w:rFonts w:eastAsia="Calibri"/>
        </w:rPr>
        <w:t>y w rozumieniu art. 454 ust. 2 ustawy PZP, poprzez zawarcie pisemnego aneksu pod rygorem nieważności.</w:t>
      </w:r>
    </w:p>
    <w:p w14:paraId="268B74F3" w14:textId="77777777" w:rsidR="003363E2" w:rsidRPr="00334415" w:rsidRDefault="003363E2" w:rsidP="00FD0891">
      <w:pPr>
        <w:widowControl/>
        <w:numPr>
          <w:ilvl w:val="0"/>
          <w:numId w:val="47"/>
        </w:numPr>
        <w:jc w:val="both"/>
        <w:rPr>
          <w:rFonts w:eastAsia="Calibri"/>
        </w:rPr>
      </w:pPr>
      <w:r w:rsidRPr="00334415">
        <w:rPr>
          <w:rFonts w:eastAsia="Calibri"/>
        </w:rPr>
        <w:t xml:space="preserve">Strony ustalają, że w przypadku zmiany wysokości należnego mu wynagrodzenia </w:t>
      </w:r>
      <w:r>
        <w:rPr>
          <w:rFonts w:eastAsia="Calibri"/>
        </w:rPr>
        <w:t>umown</w:t>
      </w:r>
      <w:r w:rsidRPr="00334415">
        <w:rPr>
          <w:rFonts w:eastAsia="Calibri"/>
        </w:rPr>
        <w:t xml:space="preserve">ego, w związku ze zmianą ceny materiałów lub kosztów związanych z realizacją </w:t>
      </w:r>
      <w:r>
        <w:rPr>
          <w:rFonts w:eastAsia="Calibri"/>
        </w:rPr>
        <w:t>Umow</w:t>
      </w:r>
      <w:r w:rsidRPr="00334415">
        <w:rPr>
          <w:rFonts w:eastAsia="Calibri"/>
        </w:rPr>
        <w:t xml:space="preserve">y, Wykonawca niezwłocznie dokona zmiany wynagrodzenia jego podwykonawcy na zasadach i w trybie określonym w ust. 2.5 powyżej, pod rygorem zapłaty kary </w:t>
      </w:r>
      <w:r>
        <w:rPr>
          <w:rFonts w:eastAsia="Calibri"/>
        </w:rPr>
        <w:t>umown</w:t>
      </w:r>
      <w:r w:rsidRPr="00334415">
        <w:rPr>
          <w:rFonts w:eastAsia="Calibri"/>
        </w:rPr>
        <w:t xml:space="preserve">ej określonej w niniejszej </w:t>
      </w:r>
      <w:r>
        <w:rPr>
          <w:rFonts w:eastAsia="Calibri"/>
        </w:rPr>
        <w:t>Umow</w:t>
      </w:r>
      <w:r w:rsidRPr="00334415">
        <w:rPr>
          <w:rFonts w:eastAsia="Calibri"/>
        </w:rPr>
        <w:t>ie.</w:t>
      </w:r>
    </w:p>
    <w:p w14:paraId="4F126737" w14:textId="77777777" w:rsidR="003363E2" w:rsidRPr="00334415" w:rsidRDefault="003363E2" w:rsidP="00FD0891">
      <w:pPr>
        <w:widowControl/>
        <w:numPr>
          <w:ilvl w:val="0"/>
          <w:numId w:val="47"/>
        </w:numPr>
        <w:jc w:val="both"/>
        <w:rPr>
          <w:rFonts w:eastAsia="Calibri"/>
        </w:rPr>
      </w:pPr>
      <w:r w:rsidRPr="00334415">
        <w:rPr>
          <w:rFonts w:eastAsia="Calibri"/>
        </w:rPr>
        <w:t xml:space="preserve">Wykonawca lub Zamawiający, w terminie nie dłuższym niż 14 dni od dnia wejścia w życie nowych przepisów dokonujących zmian obciążeń publicznoprawnych (ust. 2.1 – 2.4) albo zmian cen materiałów lub kosztów związanych z realizacją niniejszej </w:t>
      </w:r>
      <w:r>
        <w:rPr>
          <w:rFonts w:eastAsia="Calibri"/>
        </w:rPr>
        <w:t>Umow</w:t>
      </w:r>
      <w:r w:rsidRPr="00334415">
        <w:rPr>
          <w:rFonts w:eastAsia="Calibri"/>
        </w:rPr>
        <w:t xml:space="preserve">y (ust. 2.5.2), może zwrócić się do Zamawiającego / Wykonawcy z wnioskiem o zmianę wynagrodzenia, jeżeli zmiany te będą miały wpływ na koszty wykonania przedmiotu </w:t>
      </w:r>
      <w:r>
        <w:rPr>
          <w:rFonts w:eastAsia="Calibri"/>
        </w:rPr>
        <w:t>Umow</w:t>
      </w:r>
      <w:r w:rsidRPr="00334415">
        <w:rPr>
          <w:rFonts w:eastAsia="Calibri"/>
        </w:rPr>
        <w:t>y przez Wykonawcę. Zasadność zmiany wysokości wynagrodzenia Wykonawcy z ww. przyczyn będzie rozpatrywane w poniżej opisanym trybie:</w:t>
      </w:r>
    </w:p>
    <w:p w14:paraId="100E9A20" w14:textId="77777777" w:rsidR="003363E2" w:rsidRPr="00334415" w:rsidRDefault="003363E2" w:rsidP="00FD0891">
      <w:pPr>
        <w:numPr>
          <w:ilvl w:val="1"/>
          <w:numId w:val="53"/>
        </w:numPr>
        <w:ind w:right="-42"/>
        <w:contextualSpacing/>
        <w:jc w:val="both"/>
      </w:pPr>
      <w:r w:rsidRPr="00334415">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B3B7BBE" w14:textId="77777777" w:rsidR="003363E2" w:rsidRPr="00334415" w:rsidRDefault="003363E2" w:rsidP="00FD0891">
      <w:pPr>
        <w:numPr>
          <w:ilvl w:val="1"/>
          <w:numId w:val="53"/>
        </w:numPr>
        <w:ind w:right="-42"/>
        <w:contextualSpacing/>
        <w:jc w:val="both"/>
      </w:pPr>
      <w:r w:rsidRPr="00334415">
        <w:t xml:space="preserve">Zamawiający dokona analizy przedłożonej kalkulacji w terminie nie dłuższym niż 14 </w:t>
      </w:r>
      <w:r w:rsidRPr="00334415">
        <w:lastRenderedPageBreak/>
        <w:t>dni od dnia jej otrzymania. W wyniku przeprowadzenia analizy Zamawiający jest uprawniony do:</w:t>
      </w:r>
    </w:p>
    <w:p w14:paraId="5406F1C1" w14:textId="77777777" w:rsidR="003363E2" w:rsidRPr="00334415" w:rsidRDefault="003363E2" w:rsidP="00FD0891">
      <w:pPr>
        <w:numPr>
          <w:ilvl w:val="2"/>
          <w:numId w:val="54"/>
        </w:numPr>
        <w:ind w:right="-42"/>
        <w:contextualSpacing/>
        <w:jc w:val="both"/>
      </w:pPr>
      <w:r w:rsidRPr="00334415">
        <w:t xml:space="preserve">Jeżeli uzna, że przedstawiona kalkulacja potwierdza wzrost kosztów ponoszonych przez Wykonawcę, dokona zmiany </w:t>
      </w:r>
      <w:r>
        <w:t>Umow</w:t>
      </w:r>
      <w:r w:rsidRPr="00334415">
        <w:t>y w tym zakresie,</w:t>
      </w:r>
    </w:p>
    <w:p w14:paraId="297548C4" w14:textId="77777777" w:rsidR="003363E2" w:rsidRPr="00334415" w:rsidRDefault="003363E2" w:rsidP="00FD0891">
      <w:pPr>
        <w:numPr>
          <w:ilvl w:val="2"/>
          <w:numId w:val="54"/>
        </w:numPr>
        <w:ind w:right="-42"/>
        <w:contextualSpacing/>
        <w:jc w:val="both"/>
      </w:pPr>
      <w:r w:rsidRPr="00334415">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3753DE7" w14:textId="77777777" w:rsidR="003363E2" w:rsidRPr="00334415" w:rsidRDefault="003363E2" w:rsidP="00FD0891">
      <w:pPr>
        <w:widowControl/>
        <w:numPr>
          <w:ilvl w:val="0"/>
          <w:numId w:val="47"/>
        </w:numPr>
        <w:jc w:val="both"/>
        <w:rPr>
          <w:rFonts w:eastAsia="Calibri"/>
        </w:rPr>
      </w:pPr>
      <w:r w:rsidRPr="00334415">
        <w:rPr>
          <w:rFonts w:eastAsia="Calibri"/>
        </w:rPr>
        <w:t xml:space="preserve">Zmiana wynagrodzenia Wykonawcy wchodzi w życie z dniem zawarcia aneksu, nastąpi od daty wprowadzenia zmiany w </w:t>
      </w:r>
      <w:r>
        <w:rPr>
          <w:rFonts w:eastAsia="Calibri"/>
        </w:rPr>
        <w:t>Umow</w:t>
      </w:r>
      <w:r w:rsidRPr="00334415">
        <w:rPr>
          <w:rFonts w:eastAsia="Calibri"/>
        </w:rPr>
        <w:t xml:space="preserve">ie i dotyczy wyłącznie niezrealizowanej części </w:t>
      </w:r>
      <w:r>
        <w:rPr>
          <w:rFonts w:eastAsia="Calibri"/>
        </w:rPr>
        <w:t>Umow</w:t>
      </w:r>
      <w:r w:rsidRPr="00334415">
        <w:rPr>
          <w:rFonts w:eastAsia="Calibri"/>
        </w:rPr>
        <w:t>y.</w:t>
      </w:r>
    </w:p>
    <w:p w14:paraId="13D49153" w14:textId="77777777" w:rsidR="003363E2" w:rsidRPr="00334415" w:rsidRDefault="003363E2" w:rsidP="00FD0891">
      <w:pPr>
        <w:widowControl/>
        <w:numPr>
          <w:ilvl w:val="0"/>
          <w:numId w:val="47"/>
        </w:numPr>
        <w:jc w:val="both"/>
        <w:rPr>
          <w:rFonts w:eastAsia="Calibri"/>
        </w:rPr>
      </w:pPr>
      <w:r w:rsidRPr="00334415">
        <w:rPr>
          <w:rFonts w:eastAsia="Calibri"/>
        </w:rPr>
        <w:t xml:space="preserve">Strona występująca o zmianę postanowień niniejszej </w:t>
      </w:r>
      <w:r>
        <w:rPr>
          <w:rFonts w:eastAsia="Calibri"/>
        </w:rPr>
        <w:t>Umow</w:t>
      </w:r>
      <w:r w:rsidRPr="00334415">
        <w:rPr>
          <w:rFonts w:eastAsia="Calibri"/>
        </w:rPr>
        <w:t xml:space="preserve">y zobowiązana jest do udokumentowania zaistnienia okoliczności, o których mowa w ust. 1. Wniosek o zmianę postanowień niniejszej </w:t>
      </w:r>
      <w:r>
        <w:rPr>
          <w:rFonts w:eastAsia="Calibri"/>
        </w:rPr>
        <w:t>Umow</w:t>
      </w:r>
      <w:r w:rsidRPr="00334415">
        <w:rPr>
          <w:rFonts w:eastAsia="Calibri"/>
        </w:rPr>
        <w:t>y musi być wyrażony w formie pisemnej na zasadach wskazanych w art. 78 lub 78</w:t>
      </w:r>
      <w:r w:rsidRPr="00334415">
        <w:rPr>
          <w:rFonts w:eastAsia="Calibri"/>
          <w:vertAlign w:val="superscript"/>
        </w:rPr>
        <w:t>1</w:t>
      </w:r>
      <w:r w:rsidRPr="00334415">
        <w:rPr>
          <w:rFonts w:eastAsia="Calibri"/>
        </w:rPr>
        <w:t xml:space="preserve"> Kodeksu cywilnego.</w:t>
      </w:r>
    </w:p>
    <w:p w14:paraId="5CD7DECA" w14:textId="77777777" w:rsidR="003363E2" w:rsidRPr="00334415" w:rsidRDefault="003363E2" w:rsidP="00FD0891">
      <w:pPr>
        <w:widowControl/>
        <w:numPr>
          <w:ilvl w:val="0"/>
          <w:numId w:val="47"/>
        </w:numPr>
        <w:jc w:val="both"/>
      </w:pPr>
      <w:r w:rsidRPr="00334415">
        <w:rPr>
          <w:rFonts w:eastAsia="Calibri"/>
        </w:rPr>
        <w:t xml:space="preserve">Zmiany niedotyczące postanowień </w:t>
      </w:r>
      <w:r>
        <w:rPr>
          <w:rFonts w:eastAsia="Calibri"/>
        </w:rPr>
        <w:t>umown</w:t>
      </w:r>
      <w:r w:rsidRPr="00334415">
        <w:rPr>
          <w:rFonts w:eastAsia="Calibri"/>
        </w:rPr>
        <w:t xml:space="preserve">ych np. gdy z przyczyn organizacyjnych skutkujące koniecznością zmiany danych teleadresowych określonych w </w:t>
      </w:r>
      <w:r>
        <w:rPr>
          <w:rFonts w:eastAsia="Calibri"/>
        </w:rPr>
        <w:t>Umow</w:t>
      </w:r>
      <w:r w:rsidRPr="00334415">
        <w:rPr>
          <w:rFonts w:eastAsia="Calibri"/>
        </w:rPr>
        <w:t xml:space="preserve">ie, w szczególności zmiana numeru konta bankowego jednej ze Stron, nie wymagają zawarcia pisemnego aneksu do </w:t>
      </w:r>
      <w:r>
        <w:rPr>
          <w:rFonts w:eastAsia="Calibri"/>
        </w:rPr>
        <w:t>Umow</w:t>
      </w:r>
      <w:r w:rsidRPr="00334415">
        <w:rPr>
          <w:rFonts w:eastAsia="Calibri"/>
        </w:rPr>
        <w:t>y, dlatego nastąpią poprzez przekazanie pisemne</w:t>
      </w:r>
      <w:r w:rsidRPr="00334415">
        <w:t>go oświadczenie Strony, której te zmiany dotyczą, drugiej Stronie.</w:t>
      </w:r>
    </w:p>
    <w:p w14:paraId="608AC9B7" w14:textId="77777777" w:rsidR="003363E2" w:rsidRDefault="003363E2" w:rsidP="003363E2">
      <w:pPr>
        <w:tabs>
          <w:tab w:val="left" w:pos="284"/>
        </w:tabs>
        <w:ind w:left="284"/>
      </w:pPr>
    </w:p>
    <w:p w14:paraId="4769659F" w14:textId="77777777" w:rsidR="003363E2" w:rsidRPr="00334415" w:rsidRDefault="003363E2" w:rsidP="003363E2">
      <w:pPr>
        <w:rPr>
          <w:b/>
          <w:bCs/>
          <w:color w:val="000000"/>
        </w:rPr>
      </w:pPr>
      <w:r w:rsidRPr="00334415">
        <w:rPr>
          <w:b/>
          <w:bCs/>
          <w:color w:val="000000"/>
        </w:rPr>
        <w:t>§ 11</w:t>
      </w:r>
    </w:p>
    <w:p w14:paraId="316C4D12" w14:textId="77777777" w:rsidR="003363E2" w:rsidRPr="00334415" w:rsidRDefault="003363E2" w:rsidP="00FD0891">
      <w:pPr>
        <w:pStyle w:val="Akapitzlist"/>
        <w:numPr>
          <w:ilvl w:val="0"/>
          <w:numId w:val="55"/>
        </w:numPr>
        <w:tabs>
          <w:tab w:val="clear" w:pos="0"/>
        </w:tabs>
        <w:suppressAutoHyphens/>
      </w:pPr>
      <w:r w:rsidRPr="00334415">
        <w:rPr>
          <w:color w:val="000000"/>
        </w:rPr>
        <w:t xml:space="preserve">Strony ustalają, iż do bezpośrednich kontaktów, mających na celu zapewnienie </w:t>
      </w:r>
      <w:r w:rsidRPr="00334415">
        <w:rPr>
          <w:color w:val="000000"/>
        </w:rPr>
        <w:br/>
        <w:t xml:space="preserve">prawidłowej realizacji przedmiotu Umowy, jego bieżący nadzór, odbiór </w:t>
      </w:r>
      <w:r w:rsidRPr="00334415">
        <w:rPr>
          <w:color w:val="000000"/>
        </w:rPr>
        <w:br/>
        <w:t>oraz weryfikację, upoważnione zostają następujące osoby samodzielnie:</w:t>
      </w:r>
    </w:p>
    <w:p w14:paraId="22D569E2" w14:textId="77777777" w:rsidR="003363E2" w:rsidRPr="00334415" w:rsidRDefault="003363E2" w:rsidP="00FD0891">
      <w:pPr>
        <w:pStyle w:val="Akapitzlist"/>
        <w:numPr>
          <w:ilvl w:val="1"/>
          <w:numId w:val="56"/>
        </w:numPr>
        <w:suppressAutoHyphens/>
      </w:pPr>
      <w:r w:rsidRPr="00334415">
        <w:rPr>
          <w:color w:val="000000"/>
        </w:rPr>
        <w:t>ze strony Zamawiającego: …………..</w:t>
      </w:r>
      <w:r w:rsidRPr="00334415">
        <w:rPr>
          <w:i/>
          <w:iCs/>
          <w:color w:val="000000"/>
        </w:rPr>
        <w:t xml:space="preserve"> </w:t>
      </w:r>
      <w:r w:rsidRPr="00334415">
        <w:rPr>
          <w:color w:val="000000"/>
        </w:rPr>
        <w:t xml:space="preserve">– </w:t>
      </w:r>
      <w:r w:rsidRPr="00334415">
        <w:rPr>
          <w:i/>
          <w:iCs/>
          <w:color w:val="000000"/>
        </w:rPr>
        <w:t xml:space="preserve">tel. ………., e-mail: ………. </w:t>
      </w:r>
      <w:r w:rsidRPr="00334415">
        <w:t xml:space="preserve">lub inna osoba </w:t>
      </w:r>
      <w:r w:rsidRPr="00334415">
        <w:br/>
        <w:t>z ww. jednostki organizacyjnej UJ wskazana przez Zamawiającego;</w:t>
      </w:r>
    </w:p>
    <w:p w14:paraId="704BBB5F" w14:textId="77777777" w:rsidR="003363E2" w:rsidRPr="00334415" w:rsidRDefault="003363E2" w:rsidP="00FD0891">
      <w:pPr>
        <w:pStyle w:val="Akapitzlist"/>
        <w:numPr>
          <w:ilvl w:val="1"/>
          <w:numId w:val="56"/>
        </w:numPr>
        <w:rPr>
          <w:color w:val="000000"/>
        </w:rPr>
      </w:pPr>
      <w:r w:rsidRPr="00334415">
        <w:rPr>
          <w:color w:val="000000"/>
        </w:rPr>
        <w:t>ze strony Wykonawcy – …………..</w:t>
      </w:r>
      <w:r w:rsidRPr="00334415">
        <w:rPr>
          <w:i/>
          <w:iCs/>
          <w:color w:val="000000"/>
        </w:rPr>
        <w:t xml:space="preserve"> </w:t>
      </w:r>
      <w:r w:rsidRPr="00334415">
        <w:rPr>
          <w:color w:val="000000"/>
        </w:rPr>
        <w:t xml:space="preserve">– </w:t>
      </w:r>
      <w:r w:rsidRPr="00334415">
        <w:rPr>
          <w:i/>
          <w:iCs/>
          <w:color w:val="000000"/>
        </w:rPr>
        <w:t>tel. ………., e-mail: ……….;</w:t>
      </w:r>
      <w:r w:rsidRPr="00334415">
        <w:rPr>
          <w:i/>
          <w:iCs/>
          <w:color w:val="000000"/>
        </w:rPr>
        <w:br/>
      </w:r>
      <w:r w:rsidRPr="00334415">
        <w:t xml:space="preserve">z zastrzeżeniem możliwości dokonania zmiany </w:t>
      </w:r>
      <w:hyperlink r:id="rId54">
        <w:r w:rsidRPr="00334415">
          <w:t>ww. osób</w:t>
        </w:r>
      </w:hyperlink>
      <w:r w:rsidRPr="00334415">
        <w:t xml:space="preserve"> - zmiana osób zostanie </w:t>
      </w:r>
      <w:r w:rsidRPr="00334415">
        <w:br/>
        <w:t xml:space="preserve">dokonana w formie pisemnej, co nie będzie traktowane jako zmiana umowy </w:t>
      </w:r>
      <w:r w:rsidRPr="00334415">
        <w:br/>
        <w:t>i nie będzie wymagało sporządzania pisemnego aneksu do umowy.</w:t>
      </w:r>
    </w:p>
    <w:p w14:paraId="2460152A" w14:textId="01AB1F2F" w:rsidR="003363E2" w:rsidRPr="00334415" w:rsidRDefault="000A148E" w:rsidP="00FD0891">
      <w:pPr>
        <w:pStyle w:val="Akapitzlist"/>
        <w:numPr>
          <w:ilvl w:val="0"/>
          <w:numId w:val="55"/>
        </w:numPr>
        <w:tabs>
          <w:tab w:val="clear" w:pos="0"/>
        </w:tabs>
        <w:suppressAutoHyphens/>
        <w:rPr>
          <w:color w:val="000000"/>
        </w:rPr>
      </w:pPr>
      <w:r w:rsidRPr="000A148E">
        <w:rPr>
          <w:color w:val="000000"/>
        </w:rPr>
        <w:t>Strony zgodnie postanawiają, iż osoby wskazane w ust. 1 powyżej nie są uprawnione do podejmowania decyzji w zakresie zmiany zasad wykonywania Umowy, a także zaciągania nowych zobowiązań lub zmiany Umowy, chyba, że przedstawiciel Zamawiającego jest umocowany do reprezentacji Uniwersytetu Jagiellońskiego w Krakowie, zaś przedstawiciel Wykonawcy wchodzi w skład Zarządu Wykonawcy albo Wykonawca jest przedsiębiorcą prowadzącym działalność gospodarczą, wpisanym do Centralnej Ewidencji I Informacji o Działalności Gospodarczej</w:t>
      </w:r>
      <w:r w:rsidR="003363E2" w:rsidRPr="00334415">
        <w:rPr>
          <w:color w:val="000000"/>
        </w:rPr>
        <w:t>.</w:t>
      </w:r>
    </w:p>
    <w:p w14:paraId="1518A43B" w14:textId="77777777" w:rsidR="003363E2" w:rsidRPr="00334415" w:rsidRDefault="003363E2" w:rsidP="00FD0891">
      <w:pPr>
        <w:pStyle w:val="Akapitzlist"/>
        <w:numPr>
          <w:ilvl w:val="0"/>
          <w:numId w:val="55"/>
        </w:numPr>
        <w:tabs>
          <w:tab w:val="clear" w:pos="0"/>
        </w:tabs>
        <w:suppressAutoHyphens/>
        <w:rPr>
          <w:color w:val="000000"/>
        </w:rPr>
      </w:pPr>
      <w:r w:rsidRPr="00334415">
        <w:rPr>
          <w:color w:val="000000"/>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6D613935" w14:textId="77777777" w:rsidR="003363E2" w:rsidRPr="00334415" w:rsidRDefault="003363E2" w:rsidP="00FD0891">
      <w:pPr>
        <w:pStyle w:val="Akapitzlist"/>
        <w:numPr>
          <w:ilvl w:val="0"/>
          <w:numId w:val="55"/>
        </w:numPr>
        <w:tabs>
          <w:tab w:val="clear" w:pos="0"/>
        </w:tabs>
        <w:suppressAutoHyphens/>
        <w:rPr>
          <w:color w:val="000000"/>
        </w:rPr>
      </w:pPr>
      <w:r w:rsidRPr="00334415">
        <w:t>W przypadku, o którym mowa w ust. 3, za dzień otrzymania przez Stronę pisma uważa się dzień wysłania go pocztą elektroniczną.</w:t>
      </w:r>
    </w:p>
    <w:p w14:paraId="45DC94EC" w14:textId="001E139E" w:rsidR="003363E2" w:rsidRPr="00334415" w:rsidRDefault="003363E2" w:rsidP="00FD0891">
      <w:pPr>
        <w:pStyle w:val="Akapitzlist"/>
        <w:numPr>
          <w:ilvl w:val="0"/>
          <w:numId w:val="55"/>
        </w:numPr>
        <w:tabs>
          <w:tab w:val="clear" w:pos="0"/>
        </w:tabs>
        <w:suppressAutoHyphens/>
        <w:rPr>
          <w:color w:val="000000"/>
        </w:rPr>
      </w:pPr>
      <w:r w:rsidRPr="00334415">
        <w:lastRenderedPageBreak/>
        <w:t>Do doręczania oświadczeń obejmujących ewentualne odstąpienie od Umowy albo wypowiedzenie Umowy, nie mają zastosowania postanowienia ust. 3 i ust. 4 niniejszego paragrafu</w:t>
      </w:r>
      <w:r w:rsidR="000A148E">
        <w:t xml:space="preserve"> Umowy</w:t>
      </w:r>
      <w:r w:rsidRPr="00334415">
        <w:t>.</w:t>
      </w:r>
    </w:p>
    <w:p w14:paraId="3A4A0683" w14:textId="77777777" w:rsidR="003363E2" w:rsidRPr="00334415" w:rsidRDefault="003363E2" w:rsidP="003363E2">
      <w:pPr>
        <w:ind w:left="540"/>
        <w:outlineLvl w:val="0"/>
        <w:rPr>
          <w:b/>
          <w:bCs/>
        </w:rPr>
      </w:pPr>
    </w:p>
    <w:p w14:paraId="44E8B531" w14:textId="77777777" w:rsidR="003363E2" w:rsidRPr="00334415" w:rsidRDefault="003363E2" w:rsidP="003363E2">
      <w:pPr>
        <w:ind w:left="540"/>
      </w:pPr>
      <w:r w:rsidRPr="00334415">
        <w:rPr>
          <w:b/>
          <w:bCs/>
        </w:rPr>
        <w:t>§ 1</w:t>
      </w:r>
      <w:r w:rsidRPr="00973448">
        <w:rPr>
          <w:b/>
          <w:bCs/>
        </w:rPr>
        <w:t>2</w:t>
      </w:r>
    </w:p>
    <w:p w14:paraId="2E7BFE54" w14:textId="77777777" w:rsidR="003363E2" w:rsidRPr="00334415" w:rsidRDefault="003363E2" w:rsidP="00FD0891">
      <w:pPr>
        <w:numPr>
          <w:ilvl w:val="0"/>
          <w:numId w:val="50"/>
        </w:numPr>
        <w:tabs>
          <w:tab w:val="left" w:pos="284"/>
        </w:tabs>
        <w:ind w:left="284" w:hanging="284"/>
        <w:jc w:val="both"/>
      </w:pPr>
      <w:r w:rsidRPr="00334415">
        <w:t xml:space="preserve">Żadna ze Stron nie jest uprawniona do przeniesienia swoich praw i zobowiązań z tytułu niniejszej </w:t>
      </w:r>
      <w:r w:rsidRPr="00973448">
        <w:t>Umow</w:t>
      </w:r>
      <w:r w:rsidRPr="00334415">
        <w:t xml:space="preserve">y bez uzyskania pisemnej zgody drugiej Strony, w szczególności Wykonawcy nie przysługuje prawo przenoszenia wierzytelności wynikających z niniejszej </w:t>
      </w:r>
      <w:r>
        <w:t>Umow</w:t>
      </w:r>
      <w:r w:rsidRPr="00334415">
        <w:t>y bez uprzedniej pisemnej zgody Zamawiającego.</w:t>
      </w:r>
    </w:p>
    <w:p w14:paraId="65D8BB13" w14:textId="77777777" w:rsidR="003363E2" w:rsidRPr="00334415" w:rsidRDefault="003363E2" w:rsidP="00FD0891">
      <w:pPr>
        <w:numPr>
          <w:ilvl w:val="0"/>
          <w:numId w:val="50"/>
        </w:numPr>
        <w:tabs>
          <w:tab w:val="left" w:pos="284"/>
        </w:tabs>
        <w:ind w:left="284" w:hanging="284"/>
        <w:jc w:val="both"/>
      </w:pPr>
      <w:r w:rsidRPr="00334415">
        <w:t xml:space="preserve">Strony zobowiązują się do każdorazowego powiadamiania listem poleconym </w:t>
      </w:r>
      <w:r w:rsidRPr="00334415">
        <w:br/>
        <w:t>o zmianie adresu swojej siedziby, pod rygorem uznania za skutecznie doręczoną korespondencję wysłaną pod dotychczas znany adres.</w:t>
      </w:r>
    </w:p>
    <w:p w14:paraId="468DAA95" w14:textId="77777777" w:rsidR="003363E2" w:rsidRPr="00334415" w:rsidRDefault="003363E2" w:rsidP="00FD0891">
      <w:pPr>
        <w:numPr>
          <w:ilvl w:val="0"/>
          <w:numId w:val="50"/>
        </w:numPr>
        <w:tabs>
          <w:tab w:val="left" w:pos="284"/>
        </w:tabs>
        <w:ind w:left="284" w:hanging="284"/>
        <w:jc w:val="both"/>
      </w:pPr>
      <w:r w:rsidRPr="00334415">
        <w:t xml:space="preserve">Wszelkie zmiany lub uzupełnienia niniejszej </w:t>
      </w:r>
      <w:r>
        <w:t>Umow</w:t>
      </w:r>
      <w:r w:rsidRPr="00334415">
        <w:t>y mogą nastąpić za zgodą Stron w formie pisemnego aneksu pod rygorem nieważności.</w:t>
      </w:r>
    </w:p>
    <w:p w14:paraId="43D5F86F" w14:textId="12D1A3AC" w:rsidR="003363E2" w:rsidRPr="00334415" w:rsidRDefault="003363E2" w:rsidP="00FD0891">
      <w:pPr>
        <w:numPr>
          <w:ilvl w:val="0"/>
          <w:numId w:val="50"/>
        </w:numPr>
        <w:tabs>
          <w:tab w:val="left" w:pos="284"/>
        </w:tabs>
        <w:ind w:left="284" w:hanging="284"/>
        <w:jc w:val="both"/>
      </w:pPr>
      <w:r w:rsidRPr="00334415">
        <w:t xml:space="preserve">W sprawach </w:t>
      </w:r>
      <w:r w:rsidRPr="00334415">
        <w:rPr>
          <w:snapToGrid w:val="0"/>
        </w:rPr>
        <w:t>nieuregulowanych</w:t>
      </w:r>
      <w:r w:rsidRPr="00334415">
        <w:t xml:space="preserve"> niniejszą </w:t>
      </w:r>
      <w:r>
        <w:t>Umow</w:t>
      </w:r>
      <w:r w:rsidRPr="00334415">
        <w:t xml:space="preserve">ą mają zastosowanie przepisy ustawy z dnia 11 września 2019 r. – Prawo zamówień publicznych </w:t>
      </w:r>
      <w:r w:rsidRPr="00334415">
        <w:rPr>
          <w:iCs/>
        </w:rPr>
        <w:t>(t. j. Dz. U. 202</w:t>
      </w:r>
      <w:r w:rsidR="00F86219">
        <w:rPr>
          <w:iCs/>
        </w:rPr>
        <w:t>4</w:t>
      </w:r>
      <w:r w:rsidRPr="00334415">
        <w:rPr>
          <w:iCs/>
        </w:rPr>
        <w:t xml:space="preserve"> poz. 1</w:t>
      </w:r>
      <w:r w:rsidR="00F86219">
        <w:rPr>
          <w:iCs/>
        </w:rPr>
        <w:t>320</w:t>
      </w:r>
      <w:r w:rsidRPr="00334415">
        <w:rPr>
          <w:iCs/>
        </w:rPr>
        <w:t xml:space="preserve"> ze zm.), </w:t>
      </w:r>
      <w:r w:rsidR="00F86219" w:rsidRPr="00F86219">
        <w:rPr>
          <w:iCs/>
        </w:rPr>
        <w:t xml:space="preserve">ustawy z dnia 02 marca 2020 r. o szczególnych rozwiązaniach związanych z zapobieganiem, przeciwdziałaniem i zwalczaniem COVID-19, innych chorób zakaźnych oraz wywołanych nimi sytuacji kryzysowych (t. j. Dz. U. 2024 poz. 340 ze zm.) </w:t>
      </w:r>
      <w:r w:rsidR="00F86219">
        <w:rPr>
          <w:iCs/>
        </w:rPr>
        <w:t xml:space="preserve">oraz </w:t>
      </w:r>
      <w:r w:rsidRPr="00334415">
        <w:t xml:space="preserve">ustawy z dnia 23 kwietnia 1964 r. – Kodeks cywilny </w:t>
      </w:r>
      <w:r w:rsidRPr="00334415">
        <w:rPr>
          <w:iCs/>
        </w:rPr>
        <w:t>(t. j. Dz. U. 202</w:t>
      </w:r>
      <w:r w:rsidR="00F86219">
        <w:rPr>
          <w:iCs/>
        </w:rPr>
        <w:t>4</w:t>
      </w:r>
      <w:r w:rsidRPr="00334415">
        <w:rPr>
          <w:iCs/>
        </w:rPr>
        <w:t xml:space="preserve"> poz. 1</w:t>
      </w:r>
      <w:r w:rsidR="00F86219">
        <w:rPr>
          <w:iCs/>
        </w:rPr>
        <w:t>0</w:t>
      </w:r>
      <w:r w:rsidRPr="00334415">
        <w:rPr>
          <w:iCs/>
        </w:rPr>
        <w:t>61 ze zm.).</w:t>
      </w:r>
    </w:p>
    <w:p w14:paraId="02A8A028" w14:textId="77777777" w:rsidR="003363E2" w:rsidRPr="00334415" w:rsidRDefault="003363E2" w:rsidP="00FD0891">
      <w:pPr>
        <w:numPr>
          <w:ilvl w:val="0"/>
          <w:numId w:val="50"/>
        </w:numPr>
        <w:tabs>
          <w:tab w:val="left" w:pos="284"/>
        </w:tabs>
        <w:ind w:left="284" w:hanging="284"/>
        <w:jc w:val="both"/>
      </w:pPr>
      <w:r w:rsidRPr="00334415">
        <w:t xml:space="preserve">W przypadku zaistnienia pomiędzy stronami sporu, wynikającego z </w:t>
      </w:r>
      <w:r>
        <w:t>Umow</w:t>
      </w:r>
      <w:r w:rsidRPr="00334415">
        <w:t xml:space="preserve">y lub pozostającego w związku z </w:t>
      </w:r>
      <w:r>
        <w:t>Umow</w:t>
      </w:r>
      <w:r w:rsidRPr="00334415">
        <w:t>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1A14CC3D" w14:textId="38177861" w:rsidR="003363E2" w:rsidRPr="00334415" w:rsidRDefault="003363E2" w:rsidP="00FD0891">
      <w:pPr>
        <w:numPr>
          <w:ilvl w:val="0"/>
          <w:numId w:val="50"/>
        </w:numPr>
        <w:tabs>
          <w:tab w:val="left" w:pos="284"/>
        </w:tabs>
        <w:ind w:left="284" w:hanging="284"/>
        <w:jc w:val="both"/>
      </w:pPr>
      <w:r w:rsidRPr="00334415">
        <w:t>Umowa niniejsza została sporządzona pisemnie na zasadach określonych w art. 78 i 78</w:t>
      </w:r>
      <w:r w:rsidRPr="00334415">
        <w:rPr>
          <w:vertAlign w:val="superscript"/>
        </w:rPr>
        <w:t>1</w:t>
      </w:r>
      <w:r w:rsidRPr="00334415">
        <w:t xml:space="preserve"> Kodeksu cywilnego tj. opatrzona przez upoważnionych przedstawicieli obu Stron podpisami kwalifikowanymi lub podpisami własnoręcznymi w dwóch (2) jednobrzmiących egzemplarzach, po jednym (1) dla każdej ze Stron, z zastrzeżeniem ust. 7</w:t>
      </w:r>
      <w:r w:rsidR="00BC5284">
        <w:t xml:space="preserve"> poniżej</w:t>
      </w:r>
      <w:r w:rsidRPr="00334415">
        <w:t>.</w:t>
      </w:r>
    </w:p>
    <w:p w14:paraId="2AEC125C" w14:textId="77777777" w:rsidR="003363E2" w:rsidRPr="00334415" w:rsidRDefault="003363E2" w:rsidP="00FD0891">
      <w:pPr>
        <w:numPr>
          <w:ilvl w:val="0"/>
          <w:numId w:val="50"/>
        </w:numPr>
        <w:tabs>
          <w:tab w:val="left" w:pos="284"/>
        </w:tabs>
        <w:ind w:left="284" w:hanging="284"/>
        <w:jc w:val="both"/>
      </w:pPr>
      <w:r w:rsidRPr="00334415">
        <w:t xml:space="preserve">Strony zgodnie oświadczają, że w przypadku zawarcia niniejszej </w:t>
      </w:r>
      <w:r>
        <w:t>Umow</w:t>
      </w:r>
      <w:r w:rsidRPr="00334415">
        <w:t>y w formie elektronicznej za pomocą kwalifikowanego podpisu elektronicznego, będącej zgodnie z art. 78</w:t>
      </w:r>
      <w:r w:rsidRPr="00334415">
        <w:rPr>
          <w:vertAlign w:val="superscript"/>
        </w:rPr>
        <w:t>1</w:t>
      </w:r>
      <w:r w:rsidRPr="00334415">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D8927DE" w14:textId="77777777" w:rsidR="003363E2" w:rsidRDefault="003363E2" w:rsidP="003363E2">
      <w:pPr>
        <w:rPr>
          <w:i/>
          <w:iCs/>
        </w:rPr>
      </w:pPr>
    </w:p>
    <w:p w14:paraId="51CB3E53" w14:textId="77777777" w:rsidR="003363E2" w:rsidRPr="00BB3758" w:rsidRDefault="003363E2" w:rsidP="003363E2">
      <w:pPr>
        <w:jc w:val="both"/>
        <w:rPr>
          <w:i/>
          <w:iCs/>
        </w:rPr>
      </w:pPr>
      <w:r w:rsidRPr="00BB3758">
        <w:rPr>
          <w:i/>
          <w:iCs/>
        </w:rPr>
        <w:t>Załączniki:</w:t>
      </w:r>
    </w:p>
    <w:p w14:paraId="7D22C559" w14:textId="77777777" w:rsidR="003363E2" w:rsidRDefault="003363E2" w:rsidP="003363E2">
      <w:pPr>
        <w:jc w:val="both"/>
      </w:pPr>
      <w:r>
        <w:t>1. protokół odbioru,</w:t>
      </w:r>
    </w:p>
    <w:p w14:paraId="39F9E74F" w14:textId="77777777" w:rsidR="003363E2" w:rsidRDefault="003363E2" w:rsidP="003363E2">
      <w:pPr>
        <w:jc w:val="both"/>
        <w:rPr>
          <w:i/>
          <w:iCs/>
        </w:rPr>
      </w:pPr>
      <w:r>
        <w:t>2.</w:t>
      </w:r>
      <w:r w:rsidRPr="00BB3758">
        <w:t xml:space="preserve"> wyka</w:t>
      </w:r>
      <w:r>
        <w:t>z</w:t>
      </w:r>
      <w:r w:rsidRPr="00BB3758">
        <w:t xml:space="preserve"> sprzętu</w:t>
      </w:r>
      <w:r>
        <w:t xml:space="preserve"> Cisco</w:t>
      </w:r>
      <w:r w:rsidRPr="00BB3758">
        <w:t xml:space="preserve"> objętego wsparciem producenta</w:t>
      </w:r>
    </w:p>
    <w:p w14:paraId="432BA4D4" w14:textId="77777777" w:rsidR="003363E2" w:rsidRDefault="003363E2" w:rsidP="003363E2">
      <w:pPr>
        <w:rPr>
          <w:i/>
          <w:iCs/>
        </w:rPr>
      </w:pPr>
    </w:p>
    <w:p w14:paraId="7C5F3EC4" w14:textId="77777777" w:rsidR="003363E2" w:rsidRDefault="003363E2" w:rsidP="003363E2">
      <w:pPr>
        <w:rPr>
          <w:i/>
          <w:iCs/>
        </w:rPr>
      </w:pPr>
    </w:p>
    <w:p w14:paraId="6CF7D8AA" w14:textId="77777777" w:rsidR="003363E2" w:rsidRPr="00334415" w:rsidRDefault="003363E2" w:rsidP="003363E2">
      <w:pPr>
        <w:rPr>
          <w:i/>
          <w:iCs/>
        </w:rPr>
      </w:pPr>
    </w:p>
    <w:p w14:paraId="7B3FEE83" w14:textId="77777777" w:rsidR="003363E2" w:rsidRPr="00B67144" w:rsidRDefault="003363E2" w:rsidP="003363E2">
      <w:pPr>
        <w:ind w:left="360"/>
        <w:rPr>
          <w:i/>
          <w:lang w:val="x-none" w:eastAsia="x-none"/>
        </w:rPr>
      </w:pPr>
      <w:r w:rsidRPr="00B67144">
        <w:rPr>
          <w:i/>
          <w:lang w:val="x-none" w:eastAsia="x-none"/>
        </w:rPr>
        <w:t>..........................................</w:t>
      </w:r>
      <w:r w:rsidRPr="00B67144">
        <w:rPr>
          <w:i/>
          <w:lang w:eastAsia="x-none"/>
        </w:rPr>
        <w:t>.....</w:t>
      </w:r>
      <w:r w:rsidRPr="00B67144">
        <w:rPr>
          <w:i/>
          <w:lang w:val="x-none" w:eastAsia="x-none"/>
        </w:rPr>
        <w:t xml:space="preserve">..  </w:t>
      </w:r>
      <w:r w:rsidRPr="00B67144">
        <w:rPr>
          <w:i/>
          <w:lang w:eastAsia="x-none"/>
        </w:rPr>
        <w:t xml:space="preserve">           </w:t>
      </w:r>
      <w:r>
        <w:rPr>
          <w:i/>
          <w:lang w:eastAsia="x-none"/>
        </w:rPr>
        <w:t xml:space="preserve">                    </w:t>
      </w:r>
      <w:r w:rsidRPr="00B67144">
        <w:rPr>
          <w:i/>
          <w:lang w:val="x-none" w:eastAsia="x-none"/>
        </w:rPr>
        <w:t xml:space="preserve"> .......</w:t>
      </w:r>
      <w:r w:rsidRPr="00B67144">
        <w:rPr>
          <w:i/>
          <w:lang w:eastAsia="x-none"/>
        </w:rPr>
        <w:t>..</w:t>
      </w:r>
      <w:r w:rsidRPr="00B67144">
        <w:rPr>
          <w:i/>
          <w:lang w:val="x-none" w:eastAsia="x-none"/>
        </w:rPr>
        <w:t>....</w:t>
      </w:r>
      <w:r w:rsidRPr="00B67144">
        <w:rPr>
          <w:i/>
          <w:lang w:eastAsia="x-none"/>
        </w:rPr>
        <w:t>.......</w:t>
      </w:r>
      <w:r w:rsidRPr="00B67144">
        <w:rPr>
          <w:i/>
          <w:lang w:val="x-none" w:eastAsia="x-none"/>
        </w:rPr>
        <w:t>.............................</w:t>
      </w:r>
    </w:p>
    <w:p w14:paraId="5EAE0210" w14:textId="77777777" w:rsidR="003363E2" w:rsidRPr="00B67144" w:rsidRDefault="003363E2" w:rsidP="003363E2">
      <w:pPr>
        <w:ind w:left="360" w:firstLine="66"/>
        <w:rPr>
          <w:i/>
          <w:lang w:val="x-none" w:eastAsia="x-none"/>
        </w:rPr>
      </w:pPr>
      <w:r w:rsidRPr="00B67144">
        <w:rPr>
          <w:i/>
          <w:lang w:val="x-none" w:eastAsia="x-none"/>
        </w:rPr>
        <w:tab/>
      </w:r>
      <w:r w:rsidRPr="00B67144">
        <w:rPr>
          <w:i/>
          <w:lang w:val="x-none" w:eastAsia="x-none"/>
        </w:rPr>
        <w:tab/>
        <w:t>Zamawiający</w:t>
      </w:r>
      <w:r w:rsidRPr="00B67144">
        <w:rPr>
          <w:i/>
          <w:lang w:val="x-none" w:eastAsia="x-none"/>
        </w:rPr>
        <w:tab/>
      </w:r>
      <w:r w:rsidRPr="00B67144">
        <w:rPr>
          <w:i/>
          <w:lang w:val="x-none" w:eastAsia="x-none"/>
        </w:rPr>
        <w:tab/>
      </w:r>
      <w:r w:rsidRPr="00B67144">
        <w:rPr>
          <w:i/>
          <w:lang w:val="x-none" w:eastAsia="x-none"/>
        </w:rPr>
        <w:tab/>
      </w:r>
      <w:r w:rsidRPr="00B67144">
        <w:rPr>
          <w:i/>
          <w:lang w:val="x-none" w:eastAsia="x-none"/>
        </w:rPr>
        <w:tab/>
      </w:r>
      <w:r w:rsidRPr="00B67144">
        <w:rPr>
          <w:i/>
          <w:lang w:val="x-none" w:eastAsia="x-none"/>
        </w:rPr>
        <w:tab/>
      </w:r>
      <w:r w:rsidRPr="00B67144">
        <w:rPr>
          <w:i/>
          <w:lang w:val="x-none" w:eastAsia="x-none"/>
        </w:rPr>
        <w:tab/>
      </w:r>
      <w:r w:rsidRPr="00B67144">
        <w:rPr>
          <w:i/>
          <w:lang w:val="x-none" w:eastAsia="x-none"/>
        </w:rPr>
        <w:tab/>
        <w:t>Wykonawca</w:t>
      </w:r>
    </w:p>
    <w:p w14:paraId="5491FDFF" w14:textId="77777777" w:rsidR="003363E2" w:rsidRPr="00334415" w:rsidRDefault="003363E2" w:rsidP="003363E2">
      <w:pPr>
        <w:rPr>
          <w:b/>
          <w:bCs/>
        </w:rPr>
      </w:pPr>
      <w:r w:rsidRPr="00334415">
        <w:rPr>
          <w:b/>
          <w:bCs/>
        </w:rPr>
        <w:br w:type="page"/>
      </w:r>
    </w:p>
    <w:p w14:paraId="7FCA05D6" w14:textId="7F5C5C0B" w:rsidR="003363E2" w:rsidRPr="00A75092" w:rsidRDefault="003363E2" w:rsidP="003363E2">
      <w:pPr>
        <w:jc w:val="right"/>
        <w:rPr>
          <w:b/>
        </w:rPr>
      </w:pPr>
      <w:r w:rsidRPr="00A75092">
        <w:rPr>
          <w:b/>
        </w:rPr>
        <w:lastRenderedPageBreak/>
        <w:t>Załącznik nr 1 do Umowy</w:t>
      </w:r>
      <w:r>
        <w:rPr>
          <w:b/>
        </w:rPr>
        <w:t xml:space="preserve"> 80.272.</w:t>
      </w:r>
      <w:r w:rsidR="005611F6">
        <w:rPr>
          <w:b/>
        </w:rPr>
        <w:t>400</w:t>
      </w:r>
      <w:r>
        <w:rPr>
          <w:b/>
        </w:rPr>
        <w:t>.2024</w:t>
      </w:r>
    </w:p>
    <w:p w14:paraId="044ED9A8" w14:textId="77777777" w:rsidR="003363E2" w:rsidRPr="00A75092" w:rsidRDefault="003363E2" w:rsidP="003363E2">
      <w:pPr>
        <w:autoSpaceDE w:val="0"/>
        <w:jc w:val="right"/>
        <w:outlineLvl w:val="0"/>
        <w:rPr>
          <w:sz w:val="18"/>
          <w:szCs w:val="18"/>
        </w:rPr>
      </w:pPr>
    </w:p>
    <w:p w14:paraId="6000BFB2" w14:textId="77777777" w:rsidR="003363E2" w:rsidRPr="00A75092" w:rsidRDefault="003363E2" w:rsidP="003363E2">
      <w:pPr>
        <w:autoSpaceDE w:val="0"/>
        <w:ind w:left="-567"/>
        <w:jc w:val="both"/>
        <w:rPr>
          <w:sz w:val="18"/>
          <w:szCs w:val="18"/>
        </w:rPr>
      </w:pPr>
      <w:r w:rsidRPr="00A75092">
        <w:rPr>
          <w:bCs/>
          <w:sz w:val="18"/>
          <w:szCs w:val="18"/>
        </w:rPr>
        <w:t>……………………………………………….</w:t>
      </w:r>
    </w:p>
    <w:p w14:paraId="17C6FC50" w14:textId="77777777" w:rsidR="003363E2" w:rsidRPr="00A75092" w:rsidRDefault="003363E2" w:rsidP="003363E2">
      <w:pPr>
        <w:autoSpaceDE w:val="0"/>
        <w:ind w:left="-567"/>
        <w:jc w:val="both"/>
        <w:rPr>
          <w:sz w:val="18"/>
          <w:szCs w:val="18"/>
        </w:rPr>
      </w:pPr>
      <w:r w:rsidRPr="00A75092">
        <w:rPr>
          <w:bCs/>
          <w:sz w:val="18"/>
          <w:szCs w:val="18"/>
        </w:rPr>
        <w:t>pieczątka Jednostki UJ</w:t>
      </w:r>
    </w:p>
    <w:p w14:paraId="47CA4B13" w14:textId="77777777" w:rsidR="003363E2" w:rsidRPr="00A75092" w:rsidRDefault="003363E2" w:rsidP="003363E2">
      <w:pPr>
        <w:autoSpaceDE w:val="0"/>
        <w:ind w:left="-567"/>
        <w:rPr>
          <w:b/>
          <w:bCs/>
          <w:sz w:val="18"/>
          <w:szCs w:val="18"/>
        </w:rPr>
      </w:pPr>
    </w:p>
    <w:p w14:paraId="36AEF2B7" w14:textId="0F80C066" w:rsidR="003363E2" w:rsidRPr="00A75092" w:rsidRDefault="003363E2" w:rsidP="003363E2">
      <w:pPr>
        <w:autoSpaceDE w:val="0"/>
        <w:spacing w:after="240"/>
        <w:ind w:left="-567"/>
        <w:outlineLvl w:val="0"/>
        <w:rPr>
          <w:sz w:val="18"/>
          <w:szCs w:val="18"/>
        </w:rPr>
      </w:pPr>
      <w:r w:rsidRPr="00A75092">
        <w:rPr>
          <w:b/>
          <w:bCs/>
          <w:sz w:val="18"/>
          <w:szCs w:val="18"/>
        </w:rPr>
        <w:t>Protokół wykonania usługi …………,</w:t>
      </w:r>
    </w:p>
    <w:p w14:paraId="70A23603" w14:textId="77777777" w:rsidR="003363E2" w:rsidRPr="00A75092" w:rsidRDefault="003363E2" w:rsidP="003363E2">
      <w:pPr>
        <w:autoSpaceDE w:val="0"/>
        <w:ind w:left="-567"/>
        <w:rPr>
          <w:b/>
          <w:bCs/>
          <w:sz w:val="18"/>
          <w:szCs w:val="18"/>
        </w:rPr>
      </w:pPr>
    </w:p>
    <w:p w14:paraId="19FF01A3" w14:textId="6C2DE64B" w:rsidR="003363E2" w:rsidRPr="00A75092" w:rsidRDefault="003363E2" w:rsidP="003363E2">
      <w:pPr>
        <w:autoSpaceDE w:val="0"/>
        <w:ind w:left="-567"/>
        <w:jc w:val="both"/>
        <w:outlineLvl w:val="0"/>
        <w:rPr>
          <w:sz w:val="18"/>
          <w:szCs w:val="18"/>
        </w:rPr>
      </w:pPr>
      <w:r w:rsidRPr="00A75092">
        <w:rPr>
          <w:sz w:val="18"/>
          <w:szCs w:val="18"/>
        </w:rPr>
        <w:t>W dniu ……………………. r. w związku z Umową nr 80.272.</w:t>
      </w:r>
      <w:r>
        <w:rPr>
          <w:sz w:val="18"/>
          <w:szCs w:val="18"/>
        </w:rPr>
        <w:t>4</w:t>
      </w:r>
      <w:r w:rsidR="005611F6">
        <w:rPr>
          <w:sz w:val="18"/>
          <w:szCs w:val="18"/>
        </w:rPr>
        <w:t>00</w:t>
      </w:r>
      <w:r w:rsidRPr="00A75092">
        <w:rPr>
          <w:sz w:val="18"/>
          <w:szCs w:val="18"/>
        </w:rPr>
        <w:t>.202</w:t>
      </w:r>
      <w:r w:rsidR="005611F6">
        <w:rPr>
          <w:sz w:val="18"/>
          <w:szCs w:val="18"/>
        </w:rPr>
        <w:t>4</w:t>
      </w:r>
      <w:r w:rsidRPr="00A75092">
        <w:rPr>
          <w:sz w:val="18"/>
          <w:szCs w:val="18"/>
        </w:rPr>
        <w:t xml:space="preserve"> z dnia ……………………..…</w:t>
      </w:r>
    </w:p>
    <w:p w14:paraId="66EE7718" w14:textId="77777777" w:rsidR="003363E2" w:rsidRPr="00A75092" w:rsidRDefault="003363E2" w:rsidP="003363E2">
      <w:pPr>
        <w:autoSpaceDE w:val="0"/>
        <w:ind w:left="-567"/>
        <w:rPr>
          <w:sz w:val="18"/>
          <w:szCs w:val="18"/>
        </w:rPr>
      </w:pPr>
    </w:p>
    <w:p w14:paraId="655BCC5A" w14:textId="77777777" w:rsidR="003363E2" w:rsidRPr="00A75092" w:rsidRDefault="003363E2" w:rsidP="003363E2">
      <w:pPr>
        <w:autoSpaceDE w:val="0"/>
        <w:ind w:left="-567"/>
        <w:outlineLvl w:val="0"/>
        <w:rPr>
          <w:sz w:val="18"/>
          <w:szCs w:val="18"/>
        </w:rPr>
      </w:pPr>
      <w:r w:rsidRPr="00A75092">
        <w:rPr>
          <w:b/>
          <w:bCs/>
          <w:sz w:val="18"/>
          <w:szCs w:val="18"/>
        </w:rPr>
        <w:t xml:space="preserve">DOKONANO / NIE DOKONANO* odbioru: </w:t>
      </w:r>
    </w:p>
    <w:p w14:paraId="0DBB8379" w14:textId="77777777" w:rsidR="003363E2" w:rsidRPr="00A75092" w:rsidRDefault="003363E2" w:rsidP="003363E2">
      <w:pPr>
        <w:autoSpaceDE w:val="0"/>
        <w:ind w:left="-567"/>
        <w:rPr>
          <w:sz w:val="18"/>
          <w:szCs w:val="18"/>
        </w:rPr>
      </w:pPr>
    </w:p>
    <w:p w14:paraId="6DAF6636" w14:textId="5961C466" w:rsidR="003363E2" w:rsidRPr="00A75092" w:rsidRDefault="003363E2" w:rsidP="003363E2">
      <w:pPr>
        <w:autoSpaceDE w:val="0"/>
        <w:ind w:left="-567"/>
        <w:outlineLvl w:val="0"/>
        <w:rPr>
          <w:sz w:val="18"/>
          <w:szCs w:val="18"/>
        </w:rPr>
      </w:pPr>
      <w:r w:rsidRPr="00A75092">
        <w:rPr>
          <w:sz w:val="18"/>
          <w:szCs w:val="18"/>
        </w:rPr>
        <w:t xml:space="preserve">Dane </w:t>
      </w:r>
      <w:r w:rsidR="00F14DD9">
        <w:rPr>
          <w:sz w:val="18"/>
          <w:szCs w:val="18"/>
        </w:rPr>
        <w:t>Wykonawcy</w:t>
      </w:r>
      <w:r w:rsidR="00F14DD9" w:rsidRPr="00A75092">
        <w:rPr>
          <w:sz w:val="18"/>
          <w:szCs w:val="18"/>
        </w:rPr>
        <w:t xml:space="preserve"> </w:t>
      </w:r>
      <w:r w:rsidRPr="00A75092">
        <w:rPr>
          <w:sz w:val="18"/>
          <w:szCs w:val="18"/>
        </w:rPr>
        <w:t>………………………………………………………….</w:t>
      </w:r>
    </w:p>
    <w:p w14:paraId="7CF11ABA" w14:textId="77777777" w:rsidR="003363E2" w:rsidRPr="00A75092" w:rsidRDefault="003363E2" w:rsidP="003363E2">
      <w:pPr>
        <w:autoSpaceDE w:val="0"/>
        <w:ind w:left="-1134"/>
        <w:rPr>
          <w:sz w:val="18"/>
          <w:szCs w:val="18"/>
        </w:rPr>
      </w:pPr>
    </w:p>
    <w:p w14:paraId="32224B27" w14:textId="16B85180" w:rsidR="003363E2" w:rsidRPr="00A75092" w:rsidRDefault="003363E2" w:rsidP="003363E2">
      <w:pPr>
        <w:autoSpaceDE w:val="0"/>
        <w:ind w:left="-709"/>
        <w:jc w:val="both"/>
        <w:outlineLvl w:val="0"/>
        <w:rPr>
          <w:sz w:val="18"/>
          <w:szCs w:val="18"/>
        </w:rPr>
      </w:pPr>
      <w:r w:rsidRPr="00A75092">
        <w:rPr>
          <w:sz w:val="18"/>
          <w:szCs w:val="18"/>
        </w:rPr>
        <w:t xml:space="preserve">Zgodnie z Umową </w:t>
      </w:r>
      <w:r w:rsidR="00F14DD9">
        <w:rPr>
          <w:sz w:val="18"/>
          <w:szCs w:val="18"/>
        </w:rPr>
        <w:t xml:space="preserve">uruchomienie wsparcia </w:t>
      </w:r>
      <w:r w:rsidRPr="00A75092">
        <w:rPr>
          <w:sz w:val="18"/>
          <w:szCs w:val="18"/>
        </w:rPr>
        <w:t xml:space="preserve">powinien nastąpić do dnia .............................. </w:t>
      </w:r>
    </w:p>
    <w:p w14:paraId="68A9E458" w14:textId="77777777" w:rsidR="003363E2" w:rsidRPr="00A75092" w:rsidRDefault="003363E2" w:rsidP="003363E2">
      <w:pPr>
        <w:autoSpaceDE w:val="0"/>
        <w:ind w:left="-709"/>
        <w:jc w:val="both"/>
        <w:rPr>
          <w:sz w:val="18"/>
          <w:szCs w:val="18"/>
        </w:rPr>
      </w:pPr>
    </w:p>
    <w:p w14:paraId="58A9E141" w14:textId="381B6A2D" w:rsidR="003363E2" w:rsidRPr="00A75092" w:rsidRDefault="003363E2" w:rsidP="003363E2">
      <w:pPr>
        <w:autoSpaceDE w:val="0"/>
        <w:ind w:left="-709"/>
        <w:jc w:val="both"/>
        <w:outlineLvl w:val="0"/>
        <w:rPr>
          <w:sz w:val="18"/>
          <w:szCs w:val="18"/>
        </w:rPr>
      </w:pPr>
      <w:r w:rsidRPr="00A75092">
        <w:rPr>
          <w:sz w:val="18"/>
          <w:szCs w:val="18"/>
        </w:rPr>
        <w:t xml:space="preserve">Odbiór </w:t>
      </w:r>
      <w:r w:rsidR="00F14DD9">
        <w:rPr>
          <w:sz w:val="18"/>
          <w:szCs w:val="18"/>
        </w:rPr>
        <w:t xml:space="preserve">usługi </w:t>
      </w:r>
      <w:r w:rsidRPr="00A75092">
        <w:rPr>
          <w:sz w:val="18"/>
          <w:szCs w:val="18"/>
        </w:rPr>
        <w:t xml:space="preserve">został wykonany w terminie/nie został wykonany w terminie* </w:t>
      </w:r>
    </w:p>
    <w:p w14:paraId="083359ED" w14:textId="77777777" w:rsidR="003363E2" w:rsidRPr="00A75092" w:rsidRDefault="003363E2" w:rsidP="003363E2">
      <w:pPr>
        <w:autoSpaceDE w:val="0"/>
        <w:ind w:left="-709"/>
        <w:jc w:val="both"/>
        <w:rPr>
          <w:sz w:val="18"/>
          <w:szCs w:val="18"/>
        </w:rPr>
      </w:pPr>
    </w:p>
    <w:p w14:paraId="350D8E5F" w14:textId="77777777" w:rsidR="003363E2" w:rsidRPr="00A75092" w:rsidRDefault="003363E2" w:rsidP="003363E2">
      <w:pPr>
        <w:autoSpaceDE w:val="0"/>
        <w:ind w:left="-709"/>
        <w:jc w:val="both"/>
        <w:outlineLvl w:val="0"/>
        <w:rPr>
          <w:sz w:val="18"/>
          <w:szCs w:val="18"/>
        </w:rPr>
      </w:pPr>
      <w:r w:rsidRPr="00A75092">
        <w:rPr>
          <w:b/>
          <w:sz w:val="18"/>
          <w:szCs w:val="18"/>
        </w:rPr>
        <w:t>BEZ UWAG I ZASTRZEŻEŃ / UWAGI I ZASTRZEŻENIA</w:t>
      </w:r>
      <w:r w:rsidRPr="00A75092">
        <w:rPr>
          <w:sz w:val="18"/>
          <w:szCs w:val="18"/>
        </w:rPr>
        <w:t xml:space="preserve">* </w:t>
      </w:r>
    </w:p>
    <w:p w14:paraId="641BB1F8" w14:textId="77777777" w:rsidR="003363E2" w:rsidRPr="00A75092" w:rsidRDefault="003363E2" w:rsidP="003363E2">
      <w:pPr>
        <w:autoSpaceDE w:val="0"/>
        <w:ind w:left="-709"/>
        <w:jc w:val="both"/>
        <w:rPr>
          <w:sz w:val="18"/>
          <w:szCs w:val="18"/>
        </w:rPr>
      </w:pPr>
      <w:r w:rsidRPr="00A75092">
        <w:rPr>
          <w:sz w:val="18"/>
          <w:szCs w:val="18"/>
        </w:rPr>
        <w:t>………………………………………………………………………………………………………………………………………………………………………………………………………………………………………………………………………………………………………………………………………………………………………………………………………………………………………………………………………………………………</w:t>
      </w:r>
    </w:p>
    <w:p w14:paraId="158760AC" w14:textId="77777777" w:rsidR="003363E2" w:rsidRPr="00A75092" w:rsidRDefault="003363E2" w:rsidP="003363E2">
      <w:pPr>
        <w:autoSpaceDE w:val="0"/>
        <w:ind w:left="-709"/>
        <w:jc w:val="both"/>
        <w:rPr>
          <w:sz w:val="18"/>
          <w:szCs w:val="18"/>
        </w:rPr>
      </w:pPr>
    </w:p>
    <w:p w14:paraId="05945757" w14:textId="77777777" w:rsidR="003363E2" w:rsidRPr="00A75092" w:rsidRDefault="003363E2" w:rsidP="003363E2">
      <w:pPr>
        <w:autoSpaceDE w:val="0"/>
        <w:spacing w:after="120"/>
        <w:ind w:left="-709"/>
        <w:jc w:val="both"/>
        <w:rPr>
          <w:sz w:val="18"/>
          <w:szCs w:val="18"/>
        </w:rPr>
      </w:pPr>
      <w:r w:rsidRPr="00A75092">
        <w:rPr>
          <w:sz w:val="18"/>
          <w:szCs w:val="18"/>
        </w:rPr>
        <w:t>Dotyczy faktury nr ……………………………………………..….. z dnia …………………………………..</w:t>
      </w:r>
    </w:p>
    <w:p w14:paraId="26E76891" w14:textId="77777777" w:rsidR="003363E2" w:rsidRPr="00A75092" w:rsidRDefault="003363E2" w:rsidP="003363E2">
      <w:pPr>
        <w:autoSpaceDE w:val="0"/>
        <w:spacing w:after="120"/>
        <w:ind w:left="-709"/>
        <w:jc w:val="both"/>
        <w:rPr>
          <w:sz w:val="18"/>
          <w:szCs w:val="18"/>
        </w:rPr>
      </w:pPr>
      <w:r w:rsidRPr="00A75092">
        <w:rPr>
          <w:sz w:val="18"/>
          <w:szCs w:val="18"/>
        </w:rPr>
        <w:t>Nr dokumentu SAP ……………………………………………………………………………..…………………..</w:t>
      </w:r>
    </w:p>
    <w:p w14:paraId="16A352DA" w14:textId="77777777" w:rsidR="003363E2" w:rsidRPr="00A75092" w:rsidRDefault="003363E2" w:rsidP="003363E2">
      <w:pPr>
        <w:autoSpaceDE w:val="0"/>
        <w:spacing w:after="120"/>
        <w:ind w:left="-709"/>
        <w:jc w:val="both"/>
        <w:rPr>
          <w:sz w:val="18"/>
          <w:szCs w:val="18"/>
        </w:rPr>
      </w:pPr>
      <w:r w:rsidRPr="00A75092">
        <w:rPr>
          <w:sz w:val="18"/>
          <w:szCs w:val="18"/>
        </w:rPr>
        <w:t>Wartość towaru/usługi ……………………………………………………………………………………………..</w:t>
      </w:r>
    </w:p>
    <w:p w14:paraId="12AE3650" w14:textId="77777777" w:rsidR="003363E2" w:rsidRPr="00A75092" w:rsidRDefault="003363E2" w:rsidP="003363E2">
      <w:pPr>
        <w:autoSpaceDE w:val="0"/>
        <w:ind w:left="-709"/>
        <w:jc w:val="both"/>
        <w:rPr>
          <w:sz w:val="18"/>
          <w:szCs w:val="18"/>
        </w:rPr>
      </w:pPr>
    </w:p>
    <w:p w14:paraId="4066489F" w14:textId="77777777" w:rsidR="003363E2" w:rsidRPr="00A75092" w:rsidRDefault="003363E2" w:rsidP="003363E2">
      <w:pPr>
        <w:autoSpaceDE w:val="0"/>
        <w:ind w:left="-709"/>
        <w:jc w:val="both"/>
        <w:rPr>
          <w:sz w:val="18"/>
          <w:szCs w:val="18"/>
        </w:rPr>
      </w:pPr>
      <w:r w:rsidRPr="00A75092">
        <w:rPr>
          <w:sz w:val="18"/>
          <w:szCs w:val="18"/>
        </w:rPr>
        <w:t xml:space="preserve"> </w:t>
      </w:r>
    </w:p>
    <w:p w14:paraId="2EFCC006" w14:textId="77777777" w:rsidR="003363E2" w:rsidRPr="00A75092" w:rsidRDefault="003363E2" w:rsidP="003363E2">
      <w:pPr>
        <w:autoSpaceDE w:val="0"/>
        <w:ind w:left="-709"/>
        <w:jc w:val="both"/>
        <w:rPr>
          <w:sz w:val="18"/>
          <w:szCs w:val="18"/>
        </w:rPr>
      </w:pPr>
      <w:r w:rsidRPr="00A75092">
        <w:rPr>
          <w:sz w:val="18"/>
          <w:szCs w:val="18"/>
        </w:rPr>
        <w:t>……...................………….………..</w:t>
      </w:r>
      <w:r w:rsidRPr="00A75092">
        <w:rPr>
          <w:sz w:val="18"/>
          <w:szCs w:val="18"/>
        </w:rPr>
        <w:tab/>
      </w:r>
      <w:r w:rsidRPr="00A75092">
        <w:rPr>
          <w:sz w:val="18"/>
          <w:szCs w:val="18"/>
        </w:rPr>
        <w:tab/>
      </w:r>
      <w:r w:rsidRPr="00A75092">
        <w:rPr>
          <w:sz w:val="18"/>
          <w:szCs w:val="18"/>
        </w:rPr>
        <w:tab/>
      </w:r>
      <w:r w:rsidRPr="00A75092">
        <w:rPr>
          <w:sz w:val="18"/>
          <w:szCs w:val="18"/>
        </w:rPr>
        <w:tab/>
        <w:t xml:space="preserve">        ……………………………………….. </w:t>
      </w:r>
    </w:p>
    <w:p w14:paraId="315F6BDD" w14:textId="77777777" w:rsidR="003363E2" w:rsidRPr="00A75092" w:rsidRDefault="003363E2" w:rsidP="003363E2">
      <w:pPr>
        <w:ind w:left="-709"/>
        <w:jc w:val="both"/>
        <w:rPr>
          <w:sz w:val="18"/>
          <w:szCs w:val="18"/>
        </w:rPr>
      </w:pPr>
      <w:r w:rsidRPr="00A75092">
        <w:rPr>
          <w:sz w:val="18"/>
          <w:szCs w:val="18"/>
        </w:rPr>
        <w:t xml:space="preserve">podpis osoby odbierającej towar/usługę </w:t>
      </w:r>
    </w:p>
    <w:p w14:paraId="34B9D447" w14:textId="77777777" w:rsidR="003363E2" w:rsidRPr="00A75092" w:rsidRDefault="003363E2" w:rsidP="003363E2">
      <w:pPr>
        <w:ind w:left="-709"/>
        <w:jc w:val="both"/>
        <w:rPr>
          <w:sz w:val="18"/>
          <w:szCs w:val="18"/>
        </w:rPr>
      </w:pPr>
      <w:r w:rsidRPr="00A75092">
        <w:rPr>
          <w:sz w:val="18"/>
          <w:szCs w:val="18"/>
        </w:rPr>
        <w:t xml:space="preserve">w imieniu Zamawiającego </w:t>
      </w:r>
      <w:r w:rsidRPr="00A75092">
        <w:rPr>
          <w:sz w:val="18"/>
          <w:szCs w:val="18"/>
        </w:rPr>
        <w:tab/>
      </w:r>
      <w:r w:rsidRPr="00A75092">
        <w:rPr>
          <w:sz w:val="18"/>
          <w:szCs w:val="18"/>
        </w:rPr>
        <w:tab/>
      </w:r>
      <w:r w:rsidRPr="00A75092">
        <w:rPr>
          <w:sz w:val="18"/>
          <w:szCs w:val="18"/>
        </w:rPr>
        <w:tab/>
      </w:r>
      <w:r w:rsidRPr="00A75092">
        <w:rPr>
          <w:sz w:val="18"/>
          <w:szCs w:val="18"/>
        </w:rPr>
        <w:tab/>
      </w:r>
      <w:r w:rsidRPr="00A75092">
        <w:rPr>
          <w:sz w:val="18"/>
          <w:szCs w:val="18"/>
        </w:rPr>
        <w:tab/>
      </w:r>
      <w:r w:rsidRPr="00A75092">
        <w:rPr>
          <w:sz w:val="18"/>
          <w:szCs w:val="18"/>
        </w:rPr>
        <w:tab/>
        <w:t xml:space="preserve"> W imieniu Wykonawcy</w:t>
      </w:r>
    </w:p>
    <w:p w14:paraId="58117D36" w14:textId="77777777" w:rsidR="003363E2" w:rsidRPr="00A75092" w:rsidRDefault="003363E2" w:rsidP="003363E2">
      <w:pPr>
        <w:autoSpaceDE w:val="0"/>
        <w:ind w:left="-709"/>
        <w:jc w:val="both"/>
        <w:rPr>
          <w:sz w:val="18"/>
          <w:szCs w:val="18"/>
        </w:rPr>
      </w:pPr>
    </w:p>
    <w:p w14:paraId="31FD5D28" w14:textId="77777777" w:rsidR="003363E2" w:rsidRPr="00A75092" w:rsidRDefault="003363E2" w:rsidP="003363E2">
      <w:pPr>
        <w:autoSpaceDE w:val="0"/>
        <w:ind w:left="-709"/>
        <w:jc w:val="both"/>
        <w:outlineLvl w:val="0"/>
        <w:rPr>
          <w:sz w:val="18"/>
          <w:szCs w:val="18"/>
        </w:rPr>
      </w:pPr>
      <w:r w:rsidRPr="00A75092">
        <w:rPr>
          <w:sz w:val="18"/>
          <w:szCs w:val="18"/>
        </w:rPr>
        <w:t>Telefon kontaktowy: ……………………………………………..</w:t>
      </w:r>
    </w:p>
    <w:p w14:paraId="5FEB8785" w14:textId="77777777" w:rsidR="003363E2" w:rsidRPr="00A75092" w:rsidRDefault="003363E2" w:rsidP="003363E2">
      <w:pPr>
        <w:autoSpaceDE w:val="0"/>
        <w:ind w:left="-709"/>
        <w:jc w:val="both"/>
        <w:rPr>
          <w:sz w:val="18"/>
          <w:szCs w:val="18"/>
        </w:rPr>
      </w:pPr>
    </w:p>
    <w:p w14:paraId="69BAD7CC" w14:textId="77777777" w:rsidR="003363E2" w:rsidRPr="00A75092" w:rsidRDefault="003363E2" w:rsidP="003363E2">
      <w:pPr>
        <w:autoSpaceDE w:val="0"/>
        <w:ind w:left="-709"/>
        <w:jc w:val="both"/>
        <w:outlineLvl w:val="0"/>
        <w:rPr>
          <w:sz w:val="18"/>
          <w:szCs w:val="18"/>
        </w:rPr>
      </w:pPr>
      <w:r w:rsidRPr="00A75092">
        <w:rPr>
          <w:sz w:val="18"/>
          <w:szCs w:val="18"/>
        </w:rPr>
        <w:t>Adres e-mail: …………………………………………………….</w:t>
      </w:r>
    </w:p>
    <w:p w14:paraId="3FF5AF2F" w14:textId="77777777" w:rsidR="003363E2" w:rsidRPr="00A75092" w:rsidRDefault="003363E2" w:rsidP="003363E2">
      <w:pPr>
        <w:autoSpaceDE w:val="0"/>
        <w:ind w:left="-709"/>
        <w:jc w:val="both"/>
        <w:rPr>
          <w:sz w:val="18"/>
          <w:szCs w:val="18"/>
        </w:rPr>
      </w:pPr>
    </w:p>
    <w:p w14:paraId="1CF4A9AC" w14:textId="6078F6B9" w:rsidR="003363E2" w:rsidRPr="005F010D" w:rsidRDefault="003363E2" w:rsidP="007C213B">
      <w:pPr>
        <w:autoSpaceDE w:val="0"/>
        <w:ind w:left="-709"/>
        <w:jc w:val="both"/>
        <w:rPr>
          <w:sz w:val="18"/>
          <w:szCs w:val="18"/>
        </w:rPr>
      </w:pPr>
      <w:r w:rsidRPr="00A75092">
        <w:rPr>
          <w:sz w:val="18"/>
          <w:szCs w:val="18"/>
        </w:rPr>
        <w:t>*Niepotrzebne skreślić.</w:t>
      </w:r>
    </w:p>
    <w:p w14:paraId="4F71F74B" w14:textId="77777777" w:rsidR="0071076B" w:rsidRDefault="0071076B" w:rsidP="003363E2">
      <w:pPr>
        <w:widowControl/>
        <w:suppressAutoHyphens w:val="0"/>
        <w:jc w:val="right"/>
        <w:rPr>
          <w:b/>
          <w:color w:val="0D0D0D" w:themeColor="text1" w:themeTint="F2"/>
          <w:u w:val="single"/>
        </w:rPr>
      </w:pPr>
    </w:p>
    <w:sectPr w:rsidR="0071076B" w:rsidSect="00200938">
      <w:pgSz w:w="11907" w:h="16840" w:code="9"/>
      <w:pgMar w:top="584" w:right="1418" w:bottom="1418"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A2975" w14:textId="77777777" w:rsidR="0013553B" w:rsidRDefault="0013553B">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7821E892" w14:textId="77777777" w:rsidR="0013553B" w:rsidRDefault="0013553B">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F54651" w:rsidRDefault="00F546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21B1F" w14:textId="77777777" w:rsidR="0013553B" w:rsidRDefault="0013553B">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63561BCA" w14:textId="77777777" w:rsidR="0013553B" w:rsidRDefault="0013553B">
      <w:pPr>
        <w:widowControl/>
        <w:suppressAutoHyphens w:val="0"/>
        <w:spacing w:line="360" w:lineRule="auto"/>
        <w:jc w:val="left"/>
        <w:rPr>
          <w:rFonts w:ascii="Arial" w:hAnsi="Arial" w:cs="Arial"/>
        </w:rPr>
      </w:pPr>
      <w:r>
        <w:rPr>
          <w:rFonts w:ascii="Arial" w:hAnsi="Arial" w:cs="Arial"/>
        </w:rPr>
        <w:continuationSeparator/>
      </w:r>
    </w:p>
  </w:footnote>
  <w:footnote w:id="1">
    <w:p w14:paraId="2857053D" w14:textId="77777777" w:rsidR="003363E2" w:rsidRPr="007C64CB" w:rsidRDefault="003363E2" w:rsidP="003363E2">
      <w:pPr>
        <w:pStyle w:val="Tekstprzypisudolnego"/>
        <w:jc w:val="both"/>
        <w:rPr>
          <w:rFonts w:ascii="Arial" w:hAnsi="Arial" w:cs="Arial"/>
          <w:sz w:val="18"/>
          <w:szCs w:val="18"/>
          <w:lang w:val="pl-PL"/>
        </w:rPr>
      </w:pPr>
      <w:r w:rsidRPr="00D705A2">
        <w:rPr>
          <w:rStyle w:val="Odwoanieprzypisudolnego"/>
          <w:rFonts w:ascii="Arial" w:hAnsi="Arial" w:cs="Arial"/>
          <w:sz w:val="18"/>
          <w:szCs w:val="18"/>
        </w:rPr>
        <w:footnoteRef/>
      </w:r>
      <w:r w:rsidRPr="007C64CB">
        <w:rPr>
          <w:rFonts w:ascii="Arial" w:hAnsi="Arial" w:cs="Arial"/>
          <w:sz w:val="18"/>
          <w:szCs w:val="18"/>
          <w:lang w:val="pl-PL"/>
        </w:rPr>
        <w:t xml:space="preserve"> </w:t>
      </w:r>
      <w:r w:rsidRPr="007C64CB">
        <w:rPr>
          <w:rFonts w:ascii="Arial" w:hAnsi="Arial" w:cs="Arial"/>
          <w:i/>
          <w:sz w:val="18"/>
          <w:szCs w:val="18"/>
          <w:lang w:val="pl-PL"/>
        </w:rPr>
        <w:t>Ogłaszany na podstawie art. 20 ust. 3 ustawy z dnia 12 stycznia 1991 r. o podatkach i opłatach lokalnych (t. j. Dz. U. 2023 poz. 70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524A" w14:textId="310EEB44" w:rsidR="00E40A18" w:rsidRPr="00411338" w:rsidRDefault="00F54651" w:rsidP="00411338">
    <w:pPr>
      <w:pStyle w:val="Nagwek"/>
      <w:spacing w:line="240" w:lineRule="auto"/>
      <w:jc w:val="both"/>
      <w:rPr>
        <w:rFonts w:ascii="Times New Roman" w:hAnsi="Times New Roman" w:cs="Times New Roman"/>
        <w:i/>
        <w:iCs/>
        <w:sz w:val="20"/>
        <w:szCs w:val="20"/>
        <w:u w:val="single"/>
      </w:rPr>
    </w:pPr>
    <w:r w:rsidRPr="009A1A5D">
      <w:rPr>
        <w:rFonts w:ascii="Times New Roman" w:hAnsi="Times New Roman" w:cs="Times New Roman"/>
        <w:i/>
        <w:iCs/>
        <w:sz w:val="20"/>
        <w:szCs w:val="20"/>
        <w:u w:val="single"/>
      </w:rPr>
      <w:t>SWZ –</w:t>
    </w:r>
    <w:bookmarkStart w:id="20" w:name="_Hlk63254569"/>
    <w:r w:rsidR="00CD1E0E" w:rsidRPr="00CD1E0E">
      <w:t xml:space="preserve"> </w:t>
    </w:r>
    <w:r w:rsidR="00AD7922" w:rsidRPr="00AD7922">
      <w:rPr>
        <w:rFonts w:ascii="Times New Roman" w:hAnsi="Times New Roman" w:cs="Times New Roman"/>
        <w:i/>
        <w:iCs/>
        <w:sz w:val="20"/>
        <w:szCs w:val="20"/>
        <w:u w:val="single"/>
      </w:rPr>
      <w:t>Wyłonienie Wykonawcy w zakresie dostawy oprogramowania świadczącego usługę NAC w klastrze HA dla Działu Infrastruktury Systemów Informatycznych UJ</w:t>
    </w:r>
  </w:p>
  <w:bookmarkEnd w:id="20"/>
  <w:p w14:paraId="10A25B09" w14:textId="692D68AA" w:rsidR="00F54651" w:rsidRDefault="00F54651" w:rsidP="00E0483E">
    <w:pPr>
      <w:pStyle w:val="Nagwek"/>
      <w:spacing w:line="240" w:lineRule="auto"/>
      <w:jc w:val="both"/>
      <w:rPr>
        <w:rFonts w:ascii="Times New Roman" w:hAnsi="Times New Roman"/>
        <w:sz w:val="20"/>
      </w:rPr>
    </w:pPr>
    <w:r>
      <w:rPr>
        <w:rFonts w:ascii="Times New Roman" w:hAnsi="Times New Roman"/>
        <w:sz w:val="20"/>
      </w:rPr>
      <w:tab/>
    </w:r>
    <w:r>
      <w:rPr>
        <w:rFonts w:ascii="Times New Roman" w:hAnsi="Times New Roman"/>
        <w:sz w:val="20"/>
      </w:rPr>
      <w:tab/>
    </w:r>
    <w:r w:rsidR="00773725">
      <w:rPr>
        <w:rFonts w:ascii="Times New Roman" w:hAnsi="Times New Roman"/>
        <w:sz w:val="20"/>
      </w:rPr>
      <w:t xml:space="preserve"> </w:t>
    </w:r>
    <w:r>
      <w:rPr>
        <w:rFonts w:ascii="Times New Roman" w:hAnsi="Times New Roman"/>
        <w:sz w:val="20"/>
      </w:rPr>
      <w:t xml:space="preserve"> Nr sprawy: </w:t>
    </w:r>
    <w:r w:rsidR="00EF4D1E">
      <w:rPr>
        <w:rFonts w:ascii="Times New Roman" w:hAnsi="Times New Roman"/>
        <w:sz w:val="20"/>
      </w:rPr>
      <w:t>80.272.</w:t>
    </w:r>
    <w:r w:rsidR="00766B23">
      <w:rPr>
        <w:rFonts w:ascii="Times New Roman" w:hAnsi="Times New Roman"/>
        <w:sz w:val="20"/>
      </w:rPr>
      <w:t>400</w:t>
    </w:r>
    <w:r w:rsidR="005444B6">
      <w:rPr>
        <w:rFonts w:ascii="Times New Roman" w:hAnsi="Times New Roman"/>
        <w:sz w:val="20"/>
      </w:rPr>
      <w:t>.2024</w:t>
    </w:r>
  </w:p>
  <w:p w14:paraId="02031DC8" w14:textId="77777777" w:rsidR="00857D06" w:rsidRPr="00582795" w:rsidRDefault="00857D06" w:rsidP="00E0483E">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160D5D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4C4E6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3" w15:restartNumberingAfterBreak="0">
    <w:nsid w:val="00000003"/>
    <w:multiLevelType w:val="multilevel"/>
    <w:tmpl w:val="90BC0FCC"/>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5"/>
    <w:multiLevelType w:val="singleLevel"/>
    <w:tmpl w:val="5932565E"/>
    <w:name w:val="WW8Num5"/>
    <w:lvl w:ilvl="0">
      <w:start w:val="1"/>
      <w:numFmt w:val="decimal"/>
      <w:lvlText w:val="%1."/>
      <w:lvlJc w:val="left"/>
      <w:pPr>
        <w:tabs>
          <w:tab w:val="num" w:pos="927"/>
        </w:tabs>
        <w:ind w:left="927" w:hanging="360"/>
      </w:pPr>
      <w:rPr>
        <w:rFonts w:ascii="Times New Roman" w:hAnsi="Times New Roman" w:cs="Times New Roman"/>
        <w:strike w:val="0"/>
        <w:sz w:val="23"/>
        <w:szCs w:val="23"/>
      </w:rPr>
    </w:lvl>
  </w:abstractNum>
  <w:abstractNum w:abstractNumId="6"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7"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9"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2"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3"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4" w15:restartNumberingAfterBreak="0">
    <w:nsid w:val="00000014"/>
    <w:multiLevelType w:val="singleLevel"/>
    <w:tmpl w:val="7C9A9CA4"/>
    <w:lvl w:ilvl="0">
      <w:start w:val="1"/>
      <w:numFmt w:val="decimal"/>
      <w:lvlText w:val="2.%1."/>
      <w:lvlJc w:val="left"/>
      <w:pPr>
        <w:ind w:left="1080" w:hanging="360"/>
      </w:pPr>
      <w:rPr>
        <w:rFonts w:cs="Times New Roman" w:hint="default"/>
        <w:sz w:val="24"/>
        <w:szCs w:val="24"/>
        <w:lang w:val="x-none"/>
      </w:rPr>
    </w:lvl>
  </w:abstractNum>
  <w:abstractNum w:abstractNumId="15"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3603459"/>
    <w:multiLevelType w:val="hybridMultilevel"/>
    <w:tmpl w:val="EC40F18E"/>
    <w:lvl w:ilvl="0" w:tplc="8D5A61CC">
      <w:start w:val="2"/>
      <w:numFmt w:val="decimal"/>
      <w:lvlText w:val="%1.5."/>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55A7A9D"/>
    <w:multiLevelType w:val="hybridMultilevel"/>
    <w:tmpl w:val="0BA0701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60708B"/>
    <w:multiLevelType w:val="multilevel"/>
    <w:tmpl w:val="B8A41610"/>
    <w:lvl w:ilvl="0">
      <w:start w:val="1"/>
      <w:numFmt w:val="decimal"/>
      <w:lvlText w:val="%1."/>
      <w:lvlJc w:val="left"/>
      <w:pPr>
        <w:ind w:left="2880" w:hanging="360"/>
      </w:pPr>
    </w:lvl>
    <w:lvl w:ilvl="1">
      <w:start w:val="1"/>
      <w:numFmt w:val="decimal"/>
      <w:isLgl/>
      <w:lvlText w:val="%1.%2."/>
      <w:lvlJc w:val="left"/>
      <w:pPr>
        <w:ind w:left="5889" w:hanging="360"/>
      </w:pPr>
      <w:rPr>
        <w:rFonts w:hint="default"/>
      </w:rPr>
    </w:lvl>
    <w:lvl w:ilvl="2">
      <w:start w:val="1"/>
      <w:numFmt w:val="decimal"/>
      <w:isLgl/>
      <w:lvlText w:val="%1.%2.%3."/>
      <w:lvlJc w:val="left"/>
      <w:pPr>
        <w:ind w:left="9258" w:hanging="720"/>
      </w:pPr>
      <w:rPr>
        <w:rFonts w:hint="default"/>
      </w:rPr>
    </w:lvl>
    <w:lvl w:ilvl="3">
      <w:start w:val="1"/>
      <w:numFmt w:val="decimal"/>
      <w:isLgl/>
      <w:lvlText w:val="%1.%2.%3.%4."/>
      <w:lvlJc w:val="left"/>
      <w:pPr>
        <w:ind w:left="12267" w:hanging="720"/>
      </w:pPr>
      <w:rPr>
        <w:rFonts w:hint="default"/>
      </w:rPr>
    </w:lvl>
    <w:lvl w:ilvl="4">
      <w:start w:val="1"/>
      <w:numFmt w:val="decimal"/>
      <w:isLgl/>
      <w:lvlText w:val="%1.%2.%3.%4.%5."/>
      <w:lvlJc w:val="left"/>
      <w:pPr>
        <w:ind w:left="15636" w:hanging="1080"/>
      </w:pPr>
      <w:rPr>
        <w:rFonts w:hint="default"/>
      </w:rPr>
    </w:lvl>
    <w:lvl w:ilvl="5">
      <w:start w:val="1"/>
      <w:numFmt w:val="decimal"/>
      <w:isLgl/>
      <w:lvlText w:val="%1.%2.%3.%4.%5.%6."/>
      <w:lvlJc w:val="left"/>
      <w:pPr>
        <w:ind w:left="18645" w:hanging="1080"/>
      </w:pPr>
      <w:rPr>
        <w:rFonts w:hint="default"/>
      </w:rPr>
    </w:lvl>
    <w:lvl w:ilvl="6">
      <w:start w:val="1"/>
      <w:numFmt w:val="decimal"/>
      <w:isLgl/>
      <w:lvlText w:val="%1.%2.%3.%4.%5.%6.%7."/>
      <w:lvlJc w:val="left"/>
      <w:pPr>
        <w:ind w:left="22014" w:hanging="1440"/>
      </w:pPr>
      <w:rPr>
        <w:rFonts w:hint="default"/>
      </w:rPr>
    </w:lvl>
    <w:lvl w:ilvl="7">
      <w:start w:val="1"/>
      <w:numFmt w:val="decimal"/>
      <w:isLgl/>
      <w:lvlText w:val="%1.%2.%3.%4.%5.%6.%7.%8."/>
      <w:lvlJc w:val="left"/>
      <w:pPr>
        <w:ind w:left="25023" w:hanging="1440"/>
      </w:pPr>
      <w:rPr>
        <w:rFonts w:hint="default"/>
      </w:rPr>
    </w:lvl>
    <w:lvl w:ilvl="8">
      <w:start w:val="1"/>
      <w:numFmt w:val="decimal"/>
      <w:isLgl/>
      <w:lvlText w:val="%1.%2.%3.%4.%5.%6.%7.%8.%9."/>
      <w:lvlJc w:val="left"/>
      <w:pPr>
        <w:ind w:left="28392" w:hanging="1800"/>
      </w:pPr>
      <w:rPr>
        <w:rFonts w:hint="default"/>
      </w:rPr>
    </w:lvl>
  </w:abstractNum>
  <w:abstractNum w:abstractNumId="24" w15:restartNumberingAfterBreak="0">
    <w:nsid w:val="062B5FFF"/>
    <w:multiLevelType w:val="multilevel"/>
    <w:tmpl w:val="2F9CF1A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0A6B1E"/>
    <w:multiLevelType w:val="multilevel"/>
    <w:tmpl w:val="4D285D5E"/>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b w:val="0"/>
        <w:bCs w:val="0"/>
        <w:i w:val="0"/>
        <w:iCs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0B4757C0"/>
    <w:multiLevelType w:val="hybridMultilevel"/>
    <w:tmpl w:val="4F40ADA0"/>
    <w:lvl w:ilvl="0" w:tplc="D50A8476">
      <w:start w:val="100"/>
      <w:numFmt w:val="bullet"/>
      <w:lvlText w:val="-"/>
      <w:lvlJc w:val="left"/>
      <w:pPr>
        <w:ind w:left="1145" w:hanging="360"/>
      </w:pPr>
      <w:rPr>
        <w:rFonts w:ascii="Times New Roman" w:eastAsia="Times New Roman" w:hAnsi="Times New Roman"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9"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0C1C4ECB"/>
    <w:multiLevelType w:val="hybridMultilevel"/>
    <w:tmpl w:val="16BA61E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0913932"/>
    <w:multiLevelType w:val="multilevel"/>
    <w:tmpl w:val="B9A09F12"/>
    <w:name w:val="WW8Num21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3"/>
        <w:szCs w:val="23"/>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4" w15:restartNumberingAfterBreak="0">
    <w:nsid w:val="14A41964"/>
    <w:multiLevelType w:val="multilevel"/>
    <w:tmpl w:val="6846BE1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14E849B7"/>
    <w:multiLevelType w:val="hybridMultilevel"/>
    <w:tmpl w:val="722EC64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CA1A4E"/>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16CA76A5"/>
    <w:multiLevelType w:val="hybridMultilevel"/>
    <w:tmpl w:val="5AAA8DB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18F657F1"/>
    <w:multiLevelType w:val="multilevel"/>
    <w:tmpl w:val="178A7052"/>
    <w:lvl w:ilvl="0">
      <w:start w:val="1"/>
      <w:numFmt w:val="decimal"/>
      <w:lvlText w:val="%1."/>
      <w:lvlJc w:val="left"/>
      <w:pPr>
        <w:ind w:left="425" w:hanging="425"/>
      </w:pPr>
      <w:rPr>
        <w:sz w:val="24"/>
        <w:szCs w:val="24"/>
      </w:r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3" w15:restartNumberingAfterBreak="0">
    <w:nsid w:val="1CC575E6"/>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4" w15:restartNumberingAfterBreak="0">
    <w:nsid w:val="1D544976"/>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1F6A4D65"/>
    <w:multiLevelType w:val="hybridMultilevel"/>
    <w:tmpl w:val="6E28879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FE0472F4">
      <w:start w:val="1"/>
      <w:numFmt w:val="decimal"/>
      <w:lvlText w:val="%7."/>
      <w:lvlJc w:val="left"/>
      <w:pPr>
        <w:tabs>
          <w:tab w:val="num" w:pos="5040"/>
        </w:tabs>
        <w:ind w:left="5040" w:hanging="360"/>
      </w:pPr>
      <w:rPr>
        <w:rFonts w:cs="Times New Roman"/>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25515936"/>
    <w:multiLevelType w:val="hybridMultilevel"/>
    <w:tmpl w:val="A46AE510"/>
    <w:numStyleLink w:val="1111111"/>
  </w:abstractNum>
  <w:abstractNum w:abstractNumId="50"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2" w15:restartNumberingAfterBreak="0">
    <w:nsid w:val="28BF5174"/>
    <w:multiLevelType w:val="multilevel"/>
    <w:tmpl w:val="D1380D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4.%3."/>
      <w:lvlJc w:val="left"/>
      <w:pPr>
        <w:ind w:left="786" w:hanging="360"/>
      </w:pPr>
      <w:rPr>
        <w:rFonts w:cs="Times New Roman" w:hint="default"/>
        <w:i w:val="0"/>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29140EB0"/>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4" w15:restartNumberingAfterBreak="0">
    <w:nsid w:val="2952743F"/>
    <w:multiLevelType w:val="hybridMultilevel"/>
    <w:tmpl w:val="DDF22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B54333"/>
    <w:multiLevelType w:val="multilevel"/>
    <w:tmpl w:val="88A82FB2"/>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6" w15:restartNumberingAfterBreak="0">
    <w:nsid w:val="29C700E8"/>
    <w:multiLevelType w:val="hybridMultilevel"/>
    <w:tmpl w:val="86225458"/>
    <w:lvl w:ilvl="0" w:tplc="D8CC8E78">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C963D90"/>
    <w:multiLevelType w:val="hybridMultilevel"/>
    <w:tmpl w:val="1682BF34"/>
    <w:lvl w:ilvl="0" w:tplc="04150001">
      <w:start w:val="1"/>
      <w:numFmt w:val="bullet"/>
      <w:lvlText w:val=""/>
      <w:lvlJc w:val="left"/>
      <w:pPr>
        <w:ind w:left="786" w:hanging="360"/>
      </w:pPr>
      <w:rPr>
        <w:rFonts w:ascii="Symbol" w:hAnsi="Symbol" w:cs="Symbol" w:hint="default"/>
      </w:rPr>
    </w:lvl>
    <w:lvl w:ilvl="1" w:tplc="04150001">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58"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9"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300E5299"/>
    <w:multiLevelType w:val="hybridMultilevel"/>
    <w:tmpl w:val="7486AAFA"/>
    <w:lvl w:ilvl="0" w:tplc="0415000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1" w15:restartNumberingAfterBreak="0">
    <w:nsid w:val="30DA56FA"/>
    <w:multiLevelType w:val="multilevel"/>
    <w:tmpl w:val="7B8E5946"/>
    <w:lvl w:ilvl="0">
      <w:start w:val="5"/>
      <w:numFmt w:val="decimal"/>
      <w:lvlText w:val="%1."/>
      <w:lvlJc w:val="left"/>
      <w:pPr>
        <w:tabs>
          <w:tab w:val="num" w:pos="720"/>
        </w:tabs>
        <w:ind w:left="720" w:hanging="360"/>
      </w:pPr>
      <w:rPr>
        <w:rFonts w:cs="Times New Roman" w:hint="default"/>
        <w:color w:val="auto"/>
      </w:rPr>
    </w:lvl>
    <w:lvl w:ilvl="1">
      <w:start w:val="1"/>
      <w:numFmt w:val="decimal"/>
      <w:isLgl/>
      <w:lvlText w:val="%1.%2."/>
      <w:lvlJc w:val="left"/>
      <w:pPr>
        <w:tabs>
          <w:tab w:val="num" w:pos="1500"/>
        </w:tabs>
        <w:ind w:left="1500" w:hanging="420"/>
      </w:pPr>
      <w:rPr>
        <w:rFonts w:cs="Times New Roman" w:hint="default"/>
        <w:b w:val="0"/>
        <w:bCs w:val="0"/>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b/>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2" w15:restartNumberingAfterBreak="0">
    <w:nsid w:val="34C531D3"/>
    <w:multiLevelType w:val="hybridMultilevel"/>
    <w:tmpl w:val="3AA65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9A213E"/>
    <w:multiLevelType w:val="hybridMultilevel"/>
    <w:tmpl w:val="15A23EE4"/>
    <w:name w:val="WW8Num82"/>
    <w:lvl w:ilvl="0" w:tplc="655CF612">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66A479B"/>
    <w:multiLevelType w:val="hybridMultilevel"/>
    <w:tmpl w:val="893A05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6D1286B"/>
    <w:multiLevelType w:val="multilevel"/>
    <w:tmpl w:val="041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7"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8"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44124C5"/>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50C20C5"/>
    <w:multiLevelType w:val="hybridMultilevel"/>
    <w:tmpl w:val="D542C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96497F8">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FD7FB6"/>
    <w:multiLevelType w:val="multilevel"/>
    <w:tmpl w:val="FCFA9AA6"/>
    <w:lvl w:ilvl="0">
      <w:start w:val="1"/>
      <w:numFmt w:val="decimal"/>
      <w:lvlText w:val="%1."/>
      <w:lvlJc w:val="left"/>
      <w:pPr>
        <w:ind w:left="425" w:hanging="425"/>
      </w:pPr>
    </w:lvl>
    <w:lvl w:ilvl="1">
      <w:start w:val="1"/>
      <w:numFmt w:val="decimal"/>
      <w:lvlText w:val="%1.%2"/>
      <w:lvlJc w:val="left"/>
      <w:pPr>
        <w:ind w:left="851" w:hanging="426"/>
      </w:pPr>
      <w:rPr>
        <w:b w:val="0"/>
        <w:bCs w:val="0"/>
      </w:rPr>
    </w:lvl>
    <w:lvl w:ilvl="2">
      <w:start w:val="1"/>
      <w:numFmt w:val="decimal"/>
      <w:lvlText w:val="%3)"/>
      <w:lvlJc w:val="left"/>
      <w:pPr>
        <w:ind w:left="1134"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2"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73" w15:restartNumberingAfterBreak="0">
    <w:nsid w:val="483E3E0E"/>
    <w:multiLevelType w:val="hybridMultilevel"/>
    <w:tmpl w:val="9BBE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8CD1479"/>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9BB438D"/>
    <w:multiLevelType w:val="multilevel"/>
    <w:tmpl w:val="A036D220"/>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4DF04847"/>
    <w:multiLevelType w:val="hybridMultilevel"/>
    <w:tmpl w:val="30F0AEB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2657B1"/>
    <w:multiLevelType w:val="hybridMultilevel"/>
    <w:tmpl w:val="F29872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80" w15:restartNumberingAfterBreak="0">
    <w:nsid w:val="51991541"/>
    <w:multiLevelType w:val="hybridMultilevel"/>
    <w:tmpl w:val="62B63CEE"/>
    <w:lvl w:ilvl="0" w:tplc="9EDCE0FA">
      <w:start w:val="1"/>
      <w:numFmt w:val="decimal"/>
      <w:lvlText w:val="2.5.%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4"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C196FAC"/>
    <w:multiLevelType w:val="multilevel"/>
    <w:tmpl w:val="F3F008A2"/>
    <w:lvl w:ilvl="0">
      <w:start w:val="3"/>
      <w:numFmt w:val="decimal"/>
      <w:lvlText w:val="%1."/>
      <w:lvlJc w:val="left"/>
      <w:pPr>
        <w:ind w:left="720" w:hanging="360"/>
      </w:pPr>
      <w:rPr>
        <w:rFonts w:hint="default"/>
      </w:rPr>
    </w:lvl>
    <w:lvl w:ilvl="1">
      <w:start w:val="1"/>
      <w:numFmt w:val="decimal"/>
      <w:lvlText w:val="6.%2."/>
      <w:lvlJc w:val="left"/>
      <w:pPr>
        <w:ind w:left="786" w:hanging="360"/>
      </w:pPr>
      <w:rPr>
        <w:rFonts w:hint="default"/>
        <w:b w:val="0"/>
        <w:bCs/>
        <w:i w:val="0"/>
        <w:iCs w:val="0"/>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86"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7" w15:restartNumberingAfterBreak="0">
    <w:nsid w:val="606F6079"/>
    <w:multiLevelType w:val="multilevel"/>
    <w:tmpl w:val="FCFA9AA6"/>
    <w:lvl w:ilvl="0">
      <w:start w:val="1"/>
      <w:numFmt w:val="decimal"/>
      <w:lvlText w:val="%1."/>
      <w:lvlJc w:val="left"/>
      <w:pPr>
        <w:ind w:left="425" w:hanging="425"/>
      </w:pPr>
    </w:lvl>
    <w:lvl w:ilvl="1">
      <w:start w:val="1"/>
      <w:numFmt w:val="decimal"/>
      <w:lvlText w:val="%1.%2"/>
      <w:lvlJc w:val="left"/>
      <w:pPr>
        <w:ind w:left="851" w:hanging="426"/>
      </w:pPr>
      <w:rPr>
        <w:b w:val="0"/>
        <w:bCs w:val="0"/>
      </w:rPr>
    </w:lvl>
    <w:lvl w:ilvl="2">
      <w:start w:val="1"/>
      <w:numFmt w:val="decimal"/>
      <w:lvlText w:val="%3)"/>
      <w:lvlJc w:val="left"/>
      <w:pPr>
        <w:ind w:left="1134"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8"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9" w15:restartNumberingAfterBreak="0">
    <w:nsid w:val="622D2DAE"/>
    <w:multiLevelType w:val="multilevel"/>
    <w:tmpl w:val="D056064A"/>
    <w:lvl w:ilvl="0">
      <w:start w:val="1"/>
      <w:numFmt w:val="decimal"/>
      <w:lvlText w:val="%1."/>
      <w:lvlJc w:val="left"/>
      <w:pPr>
        <w:tabs>
          <w:tab w:val="num" w:pos="644"/>
        </w:tabs>
        <w:ind w:left="644" w:hanging="360"/>
      </w:pPr>
      <w:rPr>
        <w:rFonts w:cs="Times New Roman"/>
        <w:b w:val="0"/>
        <w:bCs w:val="0"/>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90" w15:restartNumberingAfterBreak="0">
    <w:nsid w:val="63771A79"/>
    <w:multiLevelType w:val="hybridMultilevel"/>
    <w:tmpl w:val="9072099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C46E2C"/>
    <w:multiLevelType w:val="hybridMultilevel"/>
    <w:tmpl w:val="F90E167C"/>
    <w:lvl w:ilvl="0" w:tplc="9D80DF74">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2" w15:restartNumberingAfterBreak="0">
    <w:nsid w:val="66064B9B"/>
    <w:multiLevelType w:val="hybridMultilevel"/>
    <w:tmpl w:val="71D42D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760171A"/>
    <w:multiLevelType w:val="multilevel"/>
    <w:tmpl w:val="78EC96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690701"/>
    <w:multiLevelType w:val="hybridMultilevel"/>
    <w:tmpl w:val="A1CA6BD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8D3E84"/>
    <w:multiLevelType w:val="hybridMultilevel"/>
    <w:tmpl w:val="081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8A70EA6"/>
    <w:multiLevelType w:val="hybridMultilevel"/>
    <w:tmpl w:val="4F08769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8" w15:restartNumberingAfterBreak="0">
    <w:nsid w:val="69A406D8"/>
    <w:multiLevelType w:val="hybridMultilevel"/>
    <w:tmpl w:val="F8881498"/>
    <w:lvl w:ilvl="0" w:tplc="04150001">
      <w:start w:val="1"/>
      <w:numFmt w:val="decimal"/>
      <w:lvlText w:val="%1."/>
      <w:lvlJc w:val="left"/>
      <w:pPr>
        <w:tabs>
          <w:tab w:val="num" w:pos="720"/>
        </w:tabs>
        <w:ind w:left="720" w:hanging="360"/>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9"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00" w15:restartNumberingAfterBreak="0">
    <w:nsid w:val="69D55D93"/>
    <w:multiLevelType w:val="hybridMultilevel"/>
    <w:tmpl w:val="0FDA8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02" w15:restartNumberingAfterBreak="0">
    <w:nsid w:val="6B0622E1"/>
    <w:multiLevelType w:val="hybridMultilevel"/>
    <w:tmpl w:val="F0601B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5" w15:restartNumberingAfterBreak="0">
    <w:nsid w:val="6E7B2B02"/>
    <w:multiLevelType w:val="multilevel"/>
    <w:tmpl w:val="64522724"/>
    <w:lvl w:ilvl="0">
      <w:start w:val="8"/>
      <w:numFmt w:val="decimal"/>
      <w:lvlText w:val="%1"/>
      <w:lvlJc w:val="left"/>
      <w:pPr>
        <w:ind w:left="360" w:hanging="360"/>
      </w:pPr>
      <w:rPr>
        <w:rFonts w:hint="default"/>
        <w:color w:val="000000"/>
      </w:rPr>
    </w:lvl>
    <w:lvl w:ilvl="1">
      <w:start w:val="1"/>
      <w:numFmt w:val="decimal"/>
      <w:lvlText w:val="%1.%2"/>
      <w:lvlJc w:val="left"/>
      <w:pPr>
        <w:ind w:left="1770" w:hanging="360"/>
      </w:pPr>
      <w:rPr>
        <w:rFonts w:hint="default"/>
        <w:color w:val="000000"/>
      </w:rPr>
    </w:lvl>
    <w:lvl w:ilvl="2">
      <w:start w:val="1"/>
      <w:numFmt w:val="decimal"/>
      <w:lvlText w:val="%1.%2.%3"/>
      <w:lvlJc w:val="left"/>
      <w:pPr>
        <w:ind w:left="3540" w:hanging="720"/>
      </w:pPr>
      <w:rPr>
        <w:rFonts w:hint="default"/>
        <w:color w:val="000000"/>
      </w:rPr>
    </w:lvl>
    <w:lvl w:ilvl="3">
      <w:start w:val="1"/>
      <w:numFmt w:val="decimal"/>
      <w:lvlText w:val="%1.%2.%3.%4"/>
      <w:lvlJc w:val="left"/>
      <w:pPr>
        <w:ind w:left="4950" w:hanging="720"/>
      </w:pPr>
      <w:rPr>
        <w:rFonts w:hint="default"/>
        <w:color w:val="000000"/>
      </w:rPr>
    </w:lvl>
    <w:lvl w:ilvl="4">
      <w:start w:val="1"/>
      <w:numFmt w:val="decimal"/>
      <w:lvlText w:val="%1.%2.%3.%4.%5"/>
      <w:lvlJc w:val="left"/>
      <w:pPr>
        <w:ind w:left="6720" w:hanging="1080"/>
      </w:pPr>
      <w:rPr>
        <w:rFonts w:hint="default"/>
        <w:color w:val="000000"/>
      </w:rPr>
    </w:lvl>
    <w:lvl w:ilvl="5">
      <w:start w:val="1"/>
      <w:numFmt w:val="decimal"/>
      <w:lvlText w:val="%1.%2.%3.%4.%5.%6"/>
      <w:lvlJc w:val="left"/>
      <w:pPr>
        <w:ind w:left="8130" w:hanging="1080"/>
      </w:pPr>
      <w:rPr>
        <w:rFonts w:hint="default"/>
        <w:color w:val="000000"/>
      </w:rPr>
    </w:lvl>
    <w:lvl w:ilvl="6">
      <w:start w:val="1"/>
      <w:numFmt w:val="decimal"/>
      <w:lvlText w:val="%1.%2.%3.%4.%5.%6.%7"/>
      <w:lvlJc w:val="left"/>
      <w:pPr>
        <w:ind w:left="9900" w:hanging="1440"/>
      </w:pPr>
      <w:rPr>
        <w:rFonts w:hint="default"/>
        <w:color w:val="000000"/>
      </w:rPr>
    </w:lvl>
    <w:lvl w:ilvl="7">
      <w:start w:val="1"/>
      <w:numFmt w:val="decimal"/>
      <w:lvlText w:val="%1.%2.%3.%4.%5.%6.%7.%8"/>
      <w:lvlJc w:val="left"/>
      <w:pPr>
        <w:ind w:left="11310" w:hanging="1440"/>
      </w:pPr>
      <w:rPr>
        <w:rFonts w:hint="default"/>
        <w:color w:val="000000"/>
      </w:rPr>
    </w:lvl>
    <w:lvl w:ilvl="8">
      <w:start w:val="1"/>
      <w:numFmt w:val="decimal"/>
      <w:lvlText w:val="%1.%2.%3.%4.%5.%6.%7.%8.%9"/>
      <w:lvlJc w:val="left"/>
      <w:pPr>
        <w:ind w:left="12720" w:hanging="1440"/>
      </w:pPr>
      <w:rPr>
        <w:rFonts w:hint="default"/>
        <w:color w:val="000000"/>
      </w:rPr>
    </w:lvl>
  </w:abstractNum>
  <w:abstractNum w:abstractNumId="106"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2949EE"/>
    <w:multiLevelType w:val="hybridMultilevel"/>
    <w:tmpl w:val="EA5417A2"/>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50155F"/>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9"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0" w15:restartNumberingAfterBreak="0">
    <w:nsid w:val="799F1165"/>
    <w:multiLevelType w:val="hybridMultilevel"/>
    <w:tmpl w:val="E59AED0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CD577D"/>
    <w:multiLevelType w:val="multilevel"/>
    <w:tmpl w:val="BC92DA44"/>
    <w:lvl w:ilvl="0">
      <w:start w:val="1"/>
      <w:numFmt w:val="decimal"/>
      <w:lvlText w:val="%1."/>
      <w:lvlJc w:val="left"/>
      <w:pPr>
        <w:ind w:left="425" w:hanging="425"/>
      </w:pPr>
    </w:lvl>
    <w:lvl w:ilvl="1">
      <w:start w:val="1"/>
      <w:numFmt w:val="decimal"/>
      <w:lvlText w:val="%1.%2"/>
      <w:lvlJc w:val="left"/>
      <w:pPr>
        <w:ind w:left="851" w:hanging="426"/>
      </w:pPr>
    </w:lvl>
    <w:lvl w:ilvl="2">
      <w:start w:val="1"/>
      <w:numFmt w:val="decimal"/>
      <w:lvlText w:val="%3)"/>
      <w:lvlJc w:val="left"/>
      <w:pPr>
        <w:ind w:left="1276" w:hanging="425"/>
      </w:pPr>
    </w:lvl>
    <w:lvl w:ilvl="3">
      <w:start w:val="1"/>
      <w:numFmt w:val="lowerLetter"/>
      <w:lvlText w:val="%4)"/>
      <w:lvlJc w:val="left"/>
      <w:pPr>
        <w:tabs>
          <w:tab w:val="num" w:pos="1644"/>
        </w:tabs>
        <w:ind w:left="1701" w:hanging="425"/>
      </w:pPr>
    </w:lvl>
    <w:lvl w:ilvl="4">
      <w:start w:val="1"/>
      <w:numFmt w:val="bullet"/>
      <w:lvlText w:val="̶"/>
      <w:lvlJc w:val="left"/>
      <w:pPr>
        <w:ind w:left="1985" w:hanging="284"/>
      </w:pPr>
      <w:rPr>
        <w:rFonts w:ascii="Arial" w:hAnsi="Arial" w:cs="Times New Roman" w:hint="default"/>
      </w:r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2" w15:restartNumberingAfterBreak="0">
    <w:nsid w:val="7E2117B2"/>
    <w:multiLevelType w:val="hybridMultilevel"/>
    <w:tmpl w:val="589A78C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0C4FE5"/>
    <w:multiLevelType w:val="multilevel"/>
    <w:tmpl w:val="6B425F8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7076522">
    <w:abstractNumId w:val="46"/>
  </w:num>
  <w:num w:numId="2" w16cid:durableId="31227060">
    <w:abstractNumId w:val="104"/>
    <w:lvlOverride w:ilvl="0">
      <w:lvl w:ilvl="0" w:tplc="EEEEAE54">
        <w:start w:val="1"/>
        <w:numFmt w:val="decimal"/>
        <w:lvlText w:val="%1."/>
        <w:lvlJc w:val="left"/>
        <w:pPr>
          <w:tabs>
            <w:tab w:val="num" w:pos="720"/>
          </w:tabs>
          <w:ind w:left="720" w:hanging="360"/>
        </w:pPr>
        <w:rPr>
          <w:rFonts w:cs="Times New Roman"/>
          <w:b w:val="0"/>
        </w:rPr>
      </w:lvl>
    </w:lvlOverride>
  </w:num>
  <w:num w:numId="3" w16cid:durableId="5470292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876518">
    <w:abstractNumId w:val="39"/>
  </w:num>
  <w:num w:numId="5" w16cid:durableId="284772405">
    <w:abstractNumId w:val="83"/>
  </w:num>
  <w:num w:numId="6" w16cid:durableId="66659758">
    <w:abstractNumId w:val="74"/>
  </w:num>
  <w:num w:numId="7" w16cid:durableId="2081708535">
    <w:abstractNumId w:val="59"/>
  </w:num>
  <w:num w:numId="8" w16cid:durableId="706630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4182357">
    <w:abstractNumId w:val="98"/>
  </w:num>
  <w:num w:numId="10" w16cid:durableId="1307130200">
    <w:abstractNumId w:val="99"/>
  </w:num>
  <w:num w:numId="11" w16cid:durableId="557979217">
    <w:abstractNumId w:val="67"/>
  </w:num>
  <w:num w:numId="12" w16cid:durableId="3951265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9330699">
    <w:abstractNumId w:val="104"/>
  </w:num>
  <w:num w:numId="14" w16cid:durableId="1642879387">
    <w:abstractNumId w:val="40"/>
  </w:num>
  <w:num w:numId="15" w16cid:durableId="1276257455">
    <w:abstractNumId w:val="68"/>
  </w:num>
  <w:num w:numId="16" w16cid:durableId="1356620046">
    <w:abstractNumId w:val="89"/>
  </w:num>
  <w:num w:numId="17" w16cid:durableId="828983068">
    <w:abstractNumId w:val="23"/>
  </w:num>
  <w:num w:numId="18" w16cid:durableId="428548589">
    <w:abstractNumId w:val="35"/>
  </w:num>
  <w:num w:numId="19" w16cid:durableId="1198817144">
    <w:abstractNumId w:val="19"/>
  </w:num>
  <w:num w:numId="20" w16cid:durableId="1255017776">
    <w:abstractNumId w:val="106"/>
  </w:num>
  <w:num w:numId="21" w16cid:durableId="1380978744">
    <w:abstractNumId w:val="25"/>
  </w:num>
  <w:num w:numId="22" w16cid:durableId="966277478">
    <w:abstractNumId w:val="82"/>
  </w:num>
  <w:num w:numId="23" w16cid:durableId="83574371">
    <w:abstractNumId w:val="62"/>
  </w:num>
  <w:num w:numId="24" w16cid:durableId="480120822">
    <w:abstractNumId w:val="32"/>
  </w:num>
  <w:num w:numId="25" w16cid:durableId="32077703">
    <w:abstractNumId w:val="97"/>
  </w:num>
  <w:num w:numId="26" w16cid:durableId="831290636">
    <w:abstractNumId w:val="45"/>
  </w:num>
  <w:num w:numId="27" w16cid:durableId="281885928">
    <w:abstractNumId w:val="66"/>
  </w:num>
  <w:num w:numId="28" w16cid:durableId="1142699596">
    <w:abstractNumId w:val="34"/>
  </w:num>
  <w:num w:numId="29" w16cid:durableId="700086242">
    <w:abstractNumId w:val="56"/>
  </w:num>
  <w:num w:numId="30" w16cid:durableId="1627153421">
    <w:abstractNumId w:val="21"/>
  </w:num>
  <w:num w:numId="31" w16cid:durableId="819537908">
    <w:abstractNumId w:val="24"/>
  </w:num>
  <w:num w:numId="32" w16cid:durableId="1982730603">
    <w:abstractNumId w:val="109"/>
  </w:num>
  <w:num w:numId="33" w16cid:durableId="1953632355">
    <w:abstractNumId w:val="14"/>
  </w:num>
  <w:num w:numId="34" w16cid:durableId="380792477">
    <w:abstractNumId w:val="84"/>
  </w:num>
  <w:num w:numId="35" w16cid:durableId="1323895473">
    <w:abstractNumId w:val="47"/>
  </w:num>
  <w:num w:numId="36" w16cid:durableId="1792241897">
    <w:abstractNumId w:val="29"/>
  </w:num>
  <w:num w:numId="37" w16cid:durableId="1364205531">
    <w:abstractNumId w:val="1"/>
  </w:num>
  <w:num w:numId="38" w16cid:durableId="1234924460">
    <w:abstractNumId w:val="0"/>
  </w:num>
  <w:num w:numId="39" w16cid:durableId="112098062">
    <w:abstractNumId w:val="8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16cid:durableId="1087531494">
    <w:abstractNumId w:val="4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16cid:durableId="1491947517">
    <w:abstractNumId w:val="5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16cid:durableId="1628967167">
    <w:abstractNumId w:val="3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16cid:durableId="1067073755">
    <w:abstractNumId w:val="1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16cid:durableId="329137417">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5" w16cid:durableId="813257971">
    <w:abstractNumId w:val="4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6" w16cid:durableId="115633870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4353766">
    <w:abstractNumId w:val="10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8" w16cid:durableId="137114389">
    <w:abstractNumId w:val="65"/>
  </w:num>
  <w:num w:numId="49" w16cid:durableId="787700870">
    <w:abstractNumId w:val="52"/>
  </w:num>
  <w:num w:numId="50" w16cid:durableId="1343628547">
    <w:abstractNumId w:val="2"/>
  </w:num>
  <w:num w:numId="51" w16cid:durableId="1004163785">
    <w:abstractNumId w:val="72"/>
  </w:num>
  <w:num w:numId="52" w16cid:durableId="1118180582">
    <w:abstractNumId w:val="80"/>
  </w:num>
  <w:num w:numId="53" w16cid:durableId="20473070">
    <w:abstractNumId w:val="85"/>
  </w:num>
  <w:num w:numId="54" w16cid:durableId="1632398711">
    <w:abstractNumId w:val="76"/>
  </w:num>
  <w:num w:numId="55" w16cid:durableId="1194536821">
    <w:abstractNumId w:val="41"/>
  </w:num>
  <w:num w:numId="56" w16cid:durableId="1751808225">
    <w:abstractNumId w:val="86"/>
  </w:num>
  <w:num w:numId="57" w16cid:durableId="1011372842">
    <w:abstractNumId w:val="61"/>
  </w:num>
  <w:num w:numId="58" w16cid:durableId="1920678519">
    <w:abstractNumId w:val="26"/>
  </w:num>
  <w:num w:numId="59" w16cid:durableId="1878732734">
    <w:abstractNumId w:val="105"/>
  </w:num>
  <w:num w:numId="60" w16cid:durableId="1905096307">
    <w:abstractNumId w:val="48"/>
  </w:num>
  <w:num w:numId="61" w16cid:durableId="633944887">
    <w:abstractNumId w:val="55"/>
  </w:num>
  <w:num w:numId="62" w16cid:durableId="901017776">
    <w:abstractNumId w:val="104"/>
    <w:lvlOverride w:ilvl="0">
      <w:lvl w:ilvl="0" w:tplc="EEEEAE54">
        <w:start w:val="1"/>
        <w:numFmt w:val="decimal"/>
        <w:lvlText w:val="%1."/>
        <w:lvlJc w:val="left"/>
        <w:pPr>
          <w:tabs>
            <w:tab w:val="num" w:pos="720"/>
          </w:tabs>
          <w:ind w:left="720" w:hanging="360"/>
        </w:pPr>
        <w:rPr>
          <w:rFonts w:cs="Times New Roman"/>
          <w:b w:val="0"/>
          <w:strike w:val="0"/>
        </w:rPr>
      </w:lvl>
    </w:lvlOverride>
  </w:num>
  <w:num w:numId="63" w16cid:durableId="1426851055">
    <w:abstractNumId w:val="20"/>
  </w:num>
  <w:num w:numId="64" w16cid:durableId="1163665688">
    <w:abstractNumId w:val="92"/>
  </w:num>
  <w:num w:numId="65" w16cid:durableId="683626350">
    <w:abstractNumId w:val="64"/>
  </w:num>
  <w:num w:numId="66" w16cid:durableId="373694279">
    <w:abstractNumId w:val="69"/>
  </w:num>
  <w:num w:numId="67" w16cid:durableId="1760560334">
    <w:abstractNumId w:val="22"/>
  </w:num>
  <w:num w:numId="68" w16cid:durableId="1603878126">
    <w:abstractNumId w:val="38"/>
  </w:num>
  <w:num w:numId="69" w16cid:durableId="964624730">
    <w:abstractNumId w:val="102"/>
  </w:num>
  <w:num w:numId="70" w16cid:durableId="1827085373">
    <w:abstractNumId w:val="75"/>
  </w:num>
  <w:num w:numId="71" w16cid:durableId="1698651649">
    <w:abstractNumId w:val="90"/>
  </w:num>
  <w:num w:numId="72" w16cid:durableId="723412951">
    <w:abstractNumId w:val="112"/>
  </w:num>
  <w:num w:numId="73" w16cid:durableId="1369456550">
    <w:abstractNumId w:val="96"/>
  </w:num>
  <w:num w:numId="74" w16cid:durableId="743793079">
    <w:abstractNumId w:val="70"/>
  </w:num>
  <w:num w:numId="75" w16cid:durableId="1434475248">
    <w:abstractNumId w:val="107"/>
  </w:num>
  <w:num w:numId="76" w16cid:durableId="172306914">
    <w:abstractNumId w:val="110"/>
  </w:num>
  <w:num w:numId="77" w16cid:durableId="165443223">
    <w:abstractNumId w:val="57"/>
  </w:num>
  <w:num w:numId="78" w16cid:durableId="405692063">
    <w:abstractNumId w:val="36"/>
  </w:num>
  <w:num w:numId="79" w16cid:durableId="269969240">
    <w:abstractNumId w:val="30"/>
  </w:num>
  <w:num w:numId="80" w16cid:durableId="1845393157">
    <w:abstractNumId w:val="77"/>
  </w:num>
  <w:num w:numId="81" w16cid:durableId="2042171830">
    <w:abstractNumId w:val="78"/>
  </w:num>
  <w:num w:numId="82" w16cid:durableId="112409819">
    <w:abstractNumId w:val="54"/>
  </w:num>
  <w:num w:numId="83" w16cid:durableId="391273406">
    <w:abstractNumId w:val="94"/>
  </w:num>
  <w:num w:numId="84" w16cid:durableId="331683009">
    <w:abstractNumId w:val="95"/>
  </w:num>
  <w:num w:numId="85" w16cid:durableId="1656185120">
    <w:abstractNumId w:val="73"/>
  </w:num>
  <w:num w:numId="86" w16cid:durableId="94635230">
    <w:abstractNumId w:val="100"/>
  </w:num>
  <w:num w:numId="87" w16cid:durableId="1417509389">
    <w:abstractNumId w:val="103"/>
  </w:num>
  <w:num w:numId="88" w16cid:durableId="947079510">
    <w:abstractNumId w:val="101"/>
  </w:num>
  <w:num w:numId="89" w16cid:durableId="1843618338">
    <w:abstractNumId w:val="50"/>
  </w:num>
  <w:num w:numId="90" w16cid:durableId="429199474">
    <w:abstractNumId w:val="91"/>
  </w:num>
  <w:num w:numId="91" w16cid:durableId="37554503">
    <w:abstractNumId w:val="49"/>
  </w:num>
  <w:num w:numId="92" w16cid:durableId="8843342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88894002">
    <w:abstractNumId w:val="104"/>
    <w:lvlOverride w:ilvl="0">
      <w:startOverride w:val="1"/>
      <w:lvl w:ilvl="0" w:tplc="EEEEAE54">
        <w:start w:val="1"/>
        <w:numFmt w:val="decimal"/>
        <w:lvlText w:val="%1."/>
        <w:lvlJc w:val="left"/>
        <w:pPr>
          <w:tabs>
            <w:tab w:val="num" w:pos="720"/>
          </w:tabs>
          <w:ind w:left="720" w:hanging="360"/>
        </w:pPr>
        <w:rPr>
          <w:rFonts w:cs="Times New Roman"/>
          <w:b w:val="0"/>
        </w:rPr>
      </w:lvl>
    </w:lvlOverride>
    <w:lvlOverride w:ilvl="1">
      <w:startOverride w:val="1"/>
      <w:lvl w:ilvl="1" w:tplc="25045CD0">
        <w:start w:val="1"/>
        <w:numFmt w:val="decimal"/>
        <w:lvlText w:val="%2."/>
        <w:lvlJc w:val="left"/>
        <w:pPr>
          <w:tabs>
            <w:tab w:val="num" w:pos="360"/>
          </w:tabs>
          <w:ind w:left="360" w:hanging="360"/>
        </w:pPr>
        <w:rPr>
          <w:rFonts w:cs="Times New Roman"/>
          <w:b/>
          <w:bCs/>
          <w:i w:val="0"/>
          <w:iCs/>
        </w:rPr>
      </w:lvl>
    </w:lvlOverride>
    <w:lvlOverride w:ilvl="2">
      <w:startOverride w:val="1"/>
      <w:lvl w:ilvl="2" w:tplc="4AB440C0">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94" w16cid:durableId="315034313">
    <w:abstractNumId w:val="104"/>
    <w:lvlOverride w:ilvl="0">
      <w:lvl w:ilvl="0" w:tplc="EEEEAE54">
        <w:start w:val="1"/>
        <w:numFmt w:val="decimal"/>
        <w:lvlText w:val="%1."/>
        <w:lvlJc w:val="left"/>
        <w:pPr>
          <w:tabs>
            <w:tab w:val="num" w:pos="720"/>
          </w:tabs>
          <w:ind w:left="720" w:hanging="360"/>
        </w:pPr>
        <w:rPr>
          <w:rFonts w:cs="Times New Roman"/>
        </w:rPr>
      </w:lvl>
    </w:lvlOverride>
    <w:lvlOverride w:ilvl="1">
      <w:lvl w:ilvl="1" w:tplc="25045CD0">
        <w:start w:val="1"/>
        <w:numFmt w:val="decimal"/>
        <w:lvlText w:val="%2."/>
        <w:lvlJc w:val="left"/>
        <w:pPr>
          <w:tabs>
            <w:tab w:val="num" w:pos="1440"/>
          </w:tabs>
          <w:ind w:left="1440" w:hanging="360"/>
        </w:pPr>
        <w:rPr>
          <w:rFonts w:cs="Times New Roman"/>
          <w:b w:val="0"/>
          <w:bCs w:val="0"/>
        </w:rPr>
      </w:lvl>
    </w:lvlOverride>
    <w:lvlOverride w:ilvl="2">
      <w:lvl w:ilvl="2" w:tplc="4AB440C0">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95" w16cid:durableId="614824322">
    <w:abstractNumId w:val="79"/>
    <w:lvlOverride w:ilvl="0">
      <w:startOverride w:val="1"/>
    </w:lvlOverride>
    <w:lvlOverride w:ilvl="1"/>
    <w:lvlOverride w:ilvl="2"/>
    <w:lvlOverride w:ilvl="3"/>
    <w:lvlOverride w:ilvl="4"/>
    <w:lvlOverride w:ilvl="5"/>
    <w:lvlOverride w:ilvl="6"/>
    <w:lvlOverride w:ilvl="7"/>
    <w:lvlOverride w:ilvl="8"/>
  </w:num>
  <w:num w:numId="96" w16cid:durableId="1202791145">
    <w:abstractNumId w:val="28"/>
  </w:num>
  <w:num w:numId="97" w16cid:durableId="1665281590">
    <w:abstractNumId w:val="93"/>
  </w:num>
  <w:num w:numId="98" w16cid:durableId="1991979087">
    <w:abstractNumId w:val="25"/>
  </w:num>
  <w:num w:numId="99" w16cid:durableId="1481535897">
    <w:abstractNumId w:val="25"/>
  </w:num>
  <w:num w:numId="100" w16cid:durableId="160585409">
    <w:abstractNumId w:val="25"/>
  </w:num>
  <w:num w:numId="101" w16cid:durableId="1376275127">
    <w:abstractNumId w:val="113"/>
  </w:num>
  <w:num w:numId="102" w16cid:durableId="927422075">
    <w:abstractNumId w:val="71"/>
  </w:num>
  <w:num w:numId="103" w16cid:durableId="700013317">
    <w:abstractNumId w:val="5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BB1"/>
    <w:rsid w:val="0000400C"/>
    <w:rsid w:val="00004628"/>
    <w:rsid w:val="0000496D"/>
    <w:rsid w:val="00004F6B"/>
    <w:rsid w:val="0000680B"/>
    <w:rsid w:val="00006E4D"/>
    <w:rsid w:val="0000732F"/>
    <w:rsid w:val="00007808"/>
    <w:rsid w:val="00010AB7"/>
    <w:rsid w:val="000119D5"/>
    <w:rsid w:val="00013A64"/>
    <w:rsid w:val="0001433C"/>
    <w:rsid w:val="000171B1"/>
    <w:rsid w:val="00023E2C"/>
    <w:rsid w:val="00024864"/>
    <w:rsid w:val="00030CF9"/>
    <w:rsid w:val="00034825"/>
    <w:rsid w:val="000350D2"/>
    <w:rsid w:val="00035E70"/>
    <w:rsid w:val="00037012"/>
    <w:rsid w:val="0003772E"/>
    <w:rsid w:val="00037A97"/>
    <w:rsid w:val="00042CB2"/>
    <w:rsid w:val="00042D0E"/>
    <w:rsid w:val="000440C3"/>
    <w:rsid w:val="00044549"/>
    <w:rsid w:val="00045579"/>
    <w:rsid w:val="000458EC"/>
    <w:rsid w:val="00045D1B"/>
    <w:rsid w:val="000468A1"/>
    <w:rsid w:val="000468BF"/>
    <w:rsid w:val="00047BAA"/>
    <w:rsid w:val="00047E32"/>
    <w:rsid w:val="0005049B"/>
    <w:rsid w:val="00051CB3"/>
    <w:rsid w:val="000526E5"/>
    <w:rsid w:val="00053908"/>
    <w:rsid w:val="00054B03"/>
    <w:rsid w:val="00054BE2"/>
    <w:rsid w:val="00055B24"/>
    <w:rsid w:val="0005647F"/>
    <w:rsid w:val="000574D9"/>
    <w:rsid w:val="00057A74"/>
    <w:rsid w:val="00057BB4"/>
    <w:rsid w:val="0006078A"/>
    <w:rsid w:val="000611DA"/>
    <w:rsid w:val="0006135D"/>
    <w:rsid w:val="0006313D"/>
    <w:rsid w:val="00064110"/>
    <w:rsid w:val="000652E0"/>
    <w:rsid w:val="0006737F"/>
    <w:rsid w:val="0006755F"/>
    <w:rsid w:val="00070AE8"/>
    <w:rsid w:val="000721F5"/>
    <w:rsid w:val="00072BA6"/>
    <w:rsid w:val="00073068"/>
    <w:rsid w:val="000743C2"/>
    <w:rsid w:val="00074EDF"/>
    <w:rsid w:val="000759DD"/>
    <w:rsid w:val="00075B23"/>
    <w:rsid w:val="0007771B"/>
    <w:rsid w:val="000801C2"/>
    <w:rsid w:val="00080C08"/>
    <w:rsid w:val="00080E8D"/>
    <w:rsid w:val="000813C0"/>
    <w:rsid w:val="000821BD"/>
    <w:rsid w:val="000829C9"/>
    <w:rsid w:val="00082E48"/>
    <w:rsid w:val="00084F1D"/>
    <w:rsid w:val="000852F8"/>
    <w:rsid w:val="0008607C"/>
    <w:rsid w:val="00086902"/>
    <w:rsid w:val="00087869"/>
    <w:rsid w:val="000902EA"/>
    <w:rsid w:val="00090487"/>
    <w:rsid w:val="00090DDC"/>
    <w:rsid w:val="00093171"/>
    <w:rsid w:val="000942B7"/>
    <w:rsid w:val="00095340"/>
    <w:rsid w:val="00095F0C"/>
    <w:rsid w:val="0009662C"/>
    <w:rsid w:val="00097CB5"/>
    <w:rsid w:val="00097F3A"/>
    <w:rsid w:val="000A00BB"/>
    <w:rsid w:val="000A148E"/>
    <w:rsid w:val="000A2346"/>
    <w:rsid w:val="000A332A"/>
    <w:rsid w:val="000A38B0"/>
    <w:rsid w:val="000A4CDE"/>
    <w:rsid w:val="000A7123"/>
    <w:rsid w:val="000A77EA"/>
    <w:rsid w:val="000B07FA"/>
    <w:rsid w:val="000B0C1C"/>
    <w:rsid w:val="000B1341"/>
    <w:rsid w:val="000B21BD"/>
    <w:rsid w:val="000B40BC"/>
    <w:rsid w:val="000B6991"/>
    <w:rsid w:val="000B729E"/>
    <w:rsid w:val="000B79CA"/>
    <w:rsid w:val="000B7F26"/>
    <w:rsid w:val="000B7F5B"/>
    <w:rsid w:val="000C0503"/>
    <w:rsid w:val="000C0C8F"/>
    <w:rsid w:val="000C239C"/>
    <w:rsid w:val="000C29D5"/>
    <w:rsid w:val="000C4C36"/>
    <w:rsid w:val="000C588F"/>
    <w:rsid w:val="000C62A3"/>
    <w:rsid w:val="000C7086"/>
    <w:rsid w:val="000D037D"/>
    <w:rsid w:val="000D09F8"/>
    <w:rsid w:val="000D12E9"/>
    <w:rsid w:val="000D1887"/>
    <w:rsid w:val="000D1F5F"/>
    <w:rsid w:val="000D2356"/>
    <w:rsid w:val="000D26F0"/>
    <w:rsid w:val="000D3B10"/>
    <w:rsid w:val="000E07D3"/>
    <w:rsid w:val="000E19E7"/>
    <w:rsid w:val="000E2ACA"/>
    <w:rsid w:val="000E4072"/>
    <w:rsid w:val="000E4520"/>
    <w:rsid w:val="000E74E0"/>
    <w:rsid w:val="000E7EAA"/>
    <w:rsid w:val="000F0E6F"/>
    <w:rsid w:val="000F2FF3"/>
    <w:rsid w:val="000F3297"/>
    <w:rsid w:val="000F3A0C"/>
    <w:rsid w:val="000F443B"/>
    <w:rsid w:val="000F6733"/>
    <w:rsid w:val="000F67D9"/>
    <w:rsid w:val="000F71BB"/>
    <w:rsid w:val="00101154"/>
    <w:rsid w:val="0010121E"/>
    <w:rsid w:val="00101895"/>
    <w:rsid w:val="00103A8B"/>
    <w:rsid w:val="00103AB8"/>
    <w:rsid w:val="0010406F"/>
    <w:rsid w:val="001049AF"/>
    <w:rsid w:val="00105768"/>
    <w:rsid w:val="00105E8D"/>
    <w:rsid w:val="00106F62"/>
    <w:rsid w:val="0010766E"/>
    <w:rsid w:val="00110968"/>
    <w:rsid w:val="001119C8"/>
    <w:rsid w:val="001125C0"/>
    <w:rsid w:val="00115A0C"/>
    <w:rsid w:val="00115CF8"/>
    <w:rsid w:val="00116B77"/>
    <w:rsid w:val="00116E9E"/>
    <w:rsid w:val="001202EE"/>
    <w:rsid w:val="001232D5"/>
    <w:rsid w:val="00123583"/>
    <w:rsid w:val="00124B8D"/>
    <w:rsid w:val="00127806"/>
    <w:rsid w:val="0012781A"/>
    <w:rsid w:val="00132730"/>
    <w:rsid w:val="0013438A"/>
    <w:rsid w:val="001344D4"/>
    <w:rsid w:val="00134AB2"/>
    <w:rsid w:val="001350DB"/>
    <w:rsid w:val="0013553B"/>
    <w:rsid w:val="00135FAF"/>
    <w:rsid w:val="00136009"/>
    <w:rsid w:val="001363DE"/>
    <w:rsid w:val="001369C8"/>
    <w:rsid w:val="00141E0E"/>
    <w:rsid w:val="00142E7F"/>
    <w:rsid w:val="001438B6"/>
    <w:rsid w:val="001439BF"/>
    <w:rsid w:val="00146640"/>
    <w:rsid w:val="0014687D"/>
    <w:rsid w:val="001503CC"/>
    <w:rsid w:val="001506F2"/>
    <w:rsid w:val="00151DD1"/>
    <w:rsid w:val="001532DB"/>
    <w:rsid w:val="00153B36"/>
    <w:rsid w:val="00157009"/>
    <w:rsid w:val="00157F0F"/>
    <w:rsid w:val="0016104A"/>
    <w:rsid w:val="00161634"/>
    <w:rsid w:val="001618B9"/>
    <w:rsid w:val="00162E08"/>
    <w:rsid w:val="00163533"/>
    <w:rsid w:val="00165F35"/>
    <w:rsid w:val="001668DD"/>
    <w:rsid w:val="00167A37"/>
    <w:rsid w:val="00167FCF"/>
    <w:rsid w:val="00170A24"/>
    <w:rsid w:val="00172AEF"/>
    <w:rsid w:val="00172DDC"/>
    <w:rsid w:val="0017332C"/>
    <w:rsid w:val="00173DF7"/>
    <w:rsid w:val="00174AFB"/>
    <w:rsid w:val="001750F5"/>
    <w:rsid w:val="001760BA"/>
    <w:rsid w:val="001767ED"/>
    <w:rsid w:val="00177BED"/>
    <w:rsid w:val="00180074"/>
    <w:rsid w:val="0018013A"/>
    <w:rsid w:val="00181DC2"/>
    <w:rsid w:val="0018378B"/>
    <w:rsid w:val="001843AC"/>
    <w:rsid w:val="00184E7D"/>
    <w:rsid w:val="001858B9"/>
    <w:rsid w:val="001863F4"/>
    <w:rsid w:val="00186B84"/>
    <w:rsid w:val="00190F78"/>
    <w:rsid w:val="00191DA4"/>
    <w:rsid w:val="00191F7A"/>
    <w:rsid w:val="00192371"/>
    <w:rsid w:val="0019275C"/>
    <w:rsid w:val="00192F3F"/>
    <w:rsid w:val="00193194"/>
    <w:rsid w:val="00193B37"/>
    <w:rsid w:val="0019592B"/>
    <w:rsid w:val="001A0595"/>
    <w:rsid w:val="001A15DB"/>
    <w:rsid w:val="001A1915"/>
    <w:rsid w:val="001A23DD"/>
    <w:rsid w:val="001A251D"/>
    <w:rsid w:val="001A393F"/>
    <w:rsid w:val="001A4425"/>
    <w:rsid w:val="001A483D"/>
    <w:rsid w:val="001A4FC2"/>
    <w:rsid w:val="001A57E3"/>
    <w:rsid w:val="001A58E4"/>
    <w:rsid w:val="001A7683"/>
    <w:rsid w:val="001B0255"/>
    <w:rsid w:val="001B10D2"/>
    <w:rsid w:val="001B1751"/>
    <w:rsid w:val="001B2B16"/>
    <w:rsid w:val="001B2C9A"/>
    <w:rsid w:val="001B3681"/>
    <w:rsid w:val="001B4E9A"/>
    <w:rsid w:val="001B595A"/>
    <w:rsid w:val="001B739C"/>
    <w:rsid w:val="001B7427"/>
    <w:rsid w:val="001C12B3"/>
    <w:rsid w:val="001C17B5"/>
    <w:rsid w:val="001C229D"/>
    <w:rsid w:val="001C6E83"/>
    <w:rsid w:val="001C744B"/>
    <w:rsid w:val="001C7CEB"/>
    <w:rsid w:val="001D0B7F"/>
    <w:rsid w:val="001D1773"/>
    <w:rsid w:val="001D1FB0"/>
    <w:rsid w:val="001D298A"/>
    <w:rsid w:val="001D44D4"/>
    <w:rsid w:val="001D5BBE"/>
    <w:rsid w:val="001D72A7"/>
    <w:rsid w:val="001D730B"/>
    <w:rsid w:val="001E0C05"/>
    <w:rsid w:val="001E0F1D"/>
    <w:rsid w:val="001E1485"/>
    <w:rsid w:val="001E1977"/>
    <w:rsid w:val="001E3975"/>
    <w:rsid w:val="001E456D"/>
    <w:rsid w:val="001E6F3F"/>
    <w:rsid w:val="001E7728"/>
    <w:rsid w:val="001E78A7"/>
    <w:rsid w:val="001E7A88"/>
    <w:rsid w:val="001F05A1"/>
    <w:rsid w:val="001F222B"/>
    <w:rsid w:val="001F35CE"/>
    <w:rsid w:val="001F37E1"/>
    <w:rsid w:val="001F3CF9"/>
    <w:rsid w:val="001F5457"/>
    <w:rsid w:val="001F57F1"/>
    <w:rsid w:val="001F59D0"/>
    <w:rsid w:val="001F75E1"/>
    <w:rsid w:val="001F7882"/>
    <w:rsid w:val="00200483"/>
    <w:rsid w:val="00200938"/>
    <w:rsid w:val="00203AE6"/>
    <w:rsid w:val="00204560"/>
    <w:rsid w:val="00205681"/>
    <w:rsid w:val="002065E4"/>
    <w:rsid w:val="002071FA"/>
    <w:rsid w:val="00212B63"/>
    <w:rsid w:val="002134F0"/>
    <w:rsid w:val="00214A4A"/>
    <w:rsid w:val="00214FF4"/>
    <w:rsid w:val="002174F3"/>
    <w:rsid w:val="0022159D"/>
    <w:rsid w:val="002242CD"/>
    <w:rsid w:val="00226A5D"/>
    <w:rsid w:val="00226AD0"/>
    <w:rsid w:val="0022739A"/>
    <w:rsid w:val="002277FB"/>
    <w:rsid w:val="00227A47"/>
    <w:rsid w:val="00227FEA"/>
    <w:rsid w:val="002317B9"/>
    <w:rsid w:val="00231CA5"/>
    <w:rsid w:val="0023211E"/>
    <w:rsid w:val="0023220C"/>
    <w:rsid w:val="00232582"/>
    <w:rsid w:val="00233931"/>
    <w:rsid w:val="00236452"/>
    <w:rsid w:val="00236C1E"/>
    <w:rsid w:val="00241368"/>
    <w:rsid w:val="00241AA2"/>
    <w:rsid w:val="00242ED3"/>
    <w:rsid w:val="002472A2"/>
    <w:rsid w:val="00247939"/>
    <w:rsid w:val="00247ACB"/>
    <w:rsid w:val="00250562"/>
    <w:rsid w:val="00250910"/>
    <w:rsid w:val="00251B2E"/>
    <w:rsid w:val="00252CBB"/>
    <w:rsid w:val="002535B9"/>
    <w:rsid w:val="00254B34"/>
    <w:rsid w:val="002556F8"/>
    <w:rsid w:val="00256CB5"/>
    <w:rsid w:val="00261783"/>
    <w:rsid w:val="00262F49"/>
    <w:rsid w:val="0026312C"/>
    <w:rsid w:val="00263CB3"/>
    <w:rsid w:val="002651A6"/>
    <w:rsid w:val="00266671"/>
    <w:rsid w:val="00267D4D"/>
    <w:rsid w:val="00270DCE"/>
    <w:rsid w:val="00271637"/>
    <w:rsid w:val="00271B70"/>
    <w:rsid w:val="00272150"/>
    <w:rsid w:val="00272185"/>
    <w:rsid w:val="00273CE3"/>
    <w:rsid w:val="002745E7"/>
    <w:rsid w:val="00274721"/>
    <w:rsid w:val="002760CA"/>
    <w:rsid w:val="00276A17"/>
    <w:rsid w:val="00277A2B"/>
    <w:rsid w:val="00281F82"/>
    <w:rsid w:val="0028265A"/>
    <w:rsid w:val="00284282"/>
    <w:rsid w:val="00284B23"/>
    <w:rsid w:val="00284D5C"/>
    <w:rsid w:val="00285C0D"/>
    <w:rsid w:val="00286036"/>
    <w:rsid w:val="00290243"/>
    <w:rsid w:val="002953B3"/>
    <w:rsid w:val="0029566C"/>
    <w:rsid w:val="00295852"/>
    <w:rsid w:val="00295858"/>
    <w:rsid w:val="00296CED"/>
    <w:rsid w:val="002A36F2"/>
    <w:rsid w:val="002A3A40"/>
    <w:rsid w:val="002A3A4B"/>
    <w:rsid w:val="002A3BD4"/>
    <w:rsid w:val="002A4AB2"/>
    <w:rsid w:val="002A4ACC"/>
    <w:rsid w:val="002A59E0"/>
    <w:rsid w:val="002A5BB1"/>
    <w:rsid w:val="002A5D3A"/>
    <w:rsid w:val="002A6C4A"/>
    <w:rsid w:val="002A6F06"/>
    <w:rsid w:val="002A7C8B"/>
    <w:rsid w:val="002A7F83"/>
    <w:rsid w:val="002B0296"/>
    <w:rsid w:val="002B2993"/>
    <w:rsid w:val="002B2AA9"/>
    <w:rsid w:val="002B3019"/>
    <w:rsid w:val="002B55E6"/>
    <w:rsid w:val="002B59AE"/>
    <w:rsid w:val="002B5ECD"/>
    <w:rsid w:val="002B7AAB"/>
    <w:rsid w:val="002C07A2"/>
    <w:rsid w:val="002C24A0"/>
    <w:rsid w:val="002C2F70"/>
    <w:rsid w:val="002C4680"/>
    <w:rsid w:val="002C4D78"/>
    <w:rsid w:val="002C66B6"/>
    <w:rsid w:val="002D1BF9"/>
    <w:rsid w:val="002D2E2F"/>
    <w:rsid w:val="002D3326"/>
    <w:rsid w:val="002D3BB2"/>
    <w:rsid w:val="002D5400"/>
    <w:rsid w:val="002D740B"/>
    <w:rsid w:val="002E053F"/>
    <w:rsid w:val="002E0A59"/>
    <w:rsid w:val="002E1995"/>
    <w:rsid w:val="002E20B9"/>
    <w:rsid w:val="002E2625"/>
    <w:rsid w:val="002E2687"/>
    <w:rsid w:val="002E27F8"/>
    <w:rsid w:val="002E2E6F"/>
    <w:rsid w:val="002E5CA1"/>
    <w:rsid w:val="002E5FF4"/>
    <w:rsid w:val="002E75D6"/>
    <w:rsid w:val="002F0141"/>
    <w:rsid w:val="002F246E"/>
    <w:rsid w:val="002F25CA"/>
    <w:rsid w:val="002F5054"/>
    <w:rsid w:val="002F5A0C"/>
    <w:rsid w:val="002F6DCE"/>
    <w:rsid w:val="002F767E"/>
    <w:rsid w:val="00300340"/>
    <w:rsid w:val="00300EC8"/>
    <w:rsid w:val="003028D1"/>
    <w:rsid w:val="003041BC"/>
    <w:rsid w:val="003054F7"/>
    <w:rsid w:val="00306F5A"/>
    <w:rsid w:val="00307632"/>
    <w:rsid w:val="0030799F"/>
    <w:rsid w:val="0031116F"/>
    <w:rsid w:val="003114BE"/>
    <w:rsid w:val="003120BD"/>
    <w:rsid w:val="00312510"/>
    <w:rsid w:val="003138D0"/>
    <w:rsid w:val="00314990"/>
    <w:rsid w:val="00315514"/>
    <w:rsid w:val="0031593F"/>
    <w:rsid w:val="003167E2"/>
    <w:rsid w:val="00321EB9"/>
    <w:rsid w:val="00322BEA"/>
    <w:rsid w:val="00322D8B"/>
    <w:rsid w:val="00323748"/>
    <w:rsid w:val="00323819"/>
    <w:rsid w:val="00323880"/>
    <w:rsid w:val="00324826"/>
    <w:rsid w:val="00324F92"/>
    <w:rsid w:val="0032573E"/>
    <w:rsid w:val="00325C10"/>
    <w:rsid w:val="00326379"/>
    <w:rsid w:val="00327BAA"/>
    <w:rsid w:val="003310DD"/>
    <w:rsid w:val="00331549"/>
    <w:rsid w:val="00331A7C"/>
    <w:rsid w:val="003333B4"/>
    <w:rsid w:val="00333B41"/>
    <w:rsid w:val="003347DE"/>
    <w:rsid w:val="00335694"/>
    <w:rsid w:val="00335DD7"/>
    <w:rsid w:val="003363E2"/>
    <w:rsid w:val="00337D67"/>
    <w:rsid w:val="003413FE"/>
    <w:rsid w:val="00341593"/>
    <w:rsid w:val="00341C09"/>
    <w:rsid w:val="00343A21"/>
    <w:rsid w:val="00343E90"/>
    <w:rsid w:val="003462F9"/>
    <w:rsid w:val="00346A7D"/>
    <w:rsid w:val="003473FA"/>
    <w:rsid w:val="003503BA"/>
    <w:rsid w:val="00351B33"/>
    <w:rsid w:val="00351EB9"/>
    <w:rsid w:val="00352421"/>
    <w:rsid w:val="003531F9"/>
    <w:rsid w:val="003537AA"/>
    <w:rsid w:val="00356D71"/>
    <w:rsid w:val="00357C5D"/>
    <w:rsid w:val="003603F5"/>
    <w:rsid w:val="003606FB"/>
    <w:rsid w:val="00361067"/>
    <w:rsid w:val="0036149D"/>
    <w:rsid w:val="003625B4"/>
    <w:rsid w:val="00362893"/>
    <w:rsid w:val="00362E0D"/>
    <w:rsid w:val="00365F89"/>
    <w:rsid w:val="00366885"/>
    <w:rsid w:val="00367DD2"/>
    <w:rsid w:val="0037076A"/>
    <w:rsid w:val="00370B18"/>
    <w:rsid w:val="00371856"/>
    <w:rsid w:val="00371A70"/>
    <w:rsid w:val="0037465B"/>
    <w:rsid w:val="00375515"/>
    <w:rsid w:val="00377CF8"/>
    <w:rsid w:val="00380A4A"/>
    <w:rsid w:val="00380C78"/>
    <w:rsid w:val="003818F6"/>
    <w:rsid w:val="0038337B"/>
    <w:rsid w:val="00383D0A"/>
    <w:rsid w:val="00384A21"/>
    <w:rsid w:val="00385658"/>
    <w:rsid w:val="00385A83"/>
    <w:rsid w:val="00386D80"/>
    <w:rsid w:val="0038779F"/>
    <w:rsid w:val="00393388"/>
    <w:rsid w:val="00394B1E"/>
    <w:rsid w:val="0039583B"/>
    <w:rsid w:val="00395B3F"/>
    <w:rsid w:val="00396230"/>
    <w:rsid w:val="003A08E9"/>
    <w:rsid w:val="003A0DA3"/>
    <w:rsid w:val="003A515C"/>
    <w:rsid w:val="003A53E3"/>
    <w:rsid w:val="003A5A6C"/>
    <w:rsid w:val="003A66F4"/>
    <w:rsid w:val="003A6B60"/>
    <w:rsid w:val="003B01EB"/>
    <w:rsid w:val="003B0F3F"/>
    <w:rsid w:val="003B16B9"/>
    <w:rsid w:val="003B3108"/>
    <w:rsid w:val="003C051A"/>
    <w:rsid w:val="003C34D1"/>
    <w:rsid w:val="003C40CB"/>
    <w:rsid w:val="003C42EE"/>
    <w:rsid w:val="003D0278"/>
    <w:rsid w:val="003D1318"/>
    <w:rsid w:val="003D2005"/>
    <w:rsid w:val="003D37F8"/>
    <w:rsid w:val="003D53EE"/>
    <w:rsid w:val="003D5523"/>
    <w:rsid w:val="003D5DEA"/>
    <w:rsid w:val="003D74BD"/>
    <w:rsid w:val="003D7575"/>
    <w:rsid w:val="003E00A8"/>
    <w:rsid w:val="003E21C5"/>
    <w:rsid w:val="003E225B"/>
    <w:rsid w:val="003E2642"/>
    <w:rsid w:val="003E4E08"/>
    <w:rsid w:val="003E6312"/>
    <w:rsid w:val="003E632F"/>
    <w:rsid w:val="003E6BD0"/>
    <w:rsid w:val="003E72E5"/>
    <w:rsid w:val="003E7443"/>
    <w:rsid w:val="003F0972"/>
    <w:rsid w:val="003F20EC"/>
    <w:rsid w:val="003F232C"/>
    <w:rsid w:val="003F6F57"/>
    <w:rsid w:val="003F7011"/>
    <w:rsid w:val="00400F08"/>
    <w:rsid w:val="00400FC5"/>
    <w:rsid w:val="004012F0"/>
    <w:rsid w:val="00401751"/>
    <w:rsid w:val="004022ED"/>
    <w:rsid w:val="00403852"/>
    <w:rsid w:val="00404F6D"/>
    <w:rsid w:val="0040713B"/>
    <w:rsid w:val="00411338"/>
    <w:rsid w:val="004128C2"/>
    <w:rsid w:val="00414389"/>
    <w:rsid w:val="00415332"/>
    <w:rsid w:val="00416006"/>
    <w:rsid w:val="00416691"/>
    <w:rsid w:val="00416754"/>
    <w:rsid w:val="0041766E"/>
    <w:rsid w:val="00420402"/>
    <w:rsid w:val="00421E87"/>
    <w:rsid w:val="00423A61"/>
    <w:rsid w:val="00423CAE"/>
    <w:rsid w:val="00424BC2"/>
    <w:rsid w:val="0042519D"/>
    <w:rsid w:val="004261F0"/>
    <w:rsid w:val="00426758"/>
    <w:rsid w:val="00426B07"/>
    <w:rsid w:val="00430057"/>
    <w:rsid w:val="004307DB"/>
    <w:rsid w:val="00431125"/>
    <w:rsid w:val="0043125B"/>
    <w:rsid w:val="00433029"/>
    <w:rsid w:val="00433069"/>
    <w:rsid w:val="0043389E"/>
    <w:rsid w:val="00436AFC"/>
    <w:rsid w:val="0044052A"/>
    <w:rsid w:val="00440699"/>
    <w:rsid w:val="00440952"/>
    <w:rsid w:val="00441C4B"/>
    <w:rsid w:val="0044258B"/>
    <w:rsid w:val="00442894"/>
    <w:rsid w:val="00442F2E"/>
    <w:rsid w:val="00443E4A"/>
    <w:rsid w:val="0044550F"/>
    <w:rsid w:val="0044579C"/>
    <w:rsid w:val="00446AF1"/>
    <w:rsid w:val="00446E48"/>
    <w:rsid w:val="00450FE2"/>
    <w:rsid w:val="004558E2"/>
    <w:rsid w:val="00455991"/>
    <w:rsid w:val="00455C8E"/>
    <w:rsid w:val="004606A9"/>
    <w:rsid w:val="00462193"/>
    <w:rsid w:val="004622B5"/>
    <w:rsid w:val="004624E9"/>
    <w:rsid w:val="00462768"/>
    <w:rsid w:val="00463E07"/>
    <w:rsid w:val="00464039"/>
    <w:rsid w:val="004652EB"/>
    <w:rsid w:val="00465340"/>
    <w:rsid w:val="00465830"/>
    <w:rsid w:val="00465B21"/>
    <w:rsid w:val="004664BB"/>
    <w:rsid w:val="00471C9A"/>
    <w:rsid w:val="00475848"/>
    <w:rsid w:val="0047710D"/>
    <w:rsid w:val="00477481"/>
    <w:rsid w:val="00480117"/>
    <w:rsid w:val="00480BA1"/>
    <w:rsid w:val="00481019"/>
    <w:rsid w:val="00481C6B"/>
    <w:rsid w:val="0048222A"/>
    <w:rsid w:val="00483129"/>
    <w:rsid w:val="004870C2"/>
    <w:rsid w:val="00491484"/>
    <w:rsid w:val="00491E99"/>
    <w:rsid w:val="0049233E"/>
    <w:rsid w:val="004924C1"/>
    <w:rsid w:val="004925DD"/>
    <w:rsid w:val="0049468D"/>
    <w:rsid w:val="00494DFE"/>
    <w:rsid w:val="00495EE8"/>
    <w:rsid w:val="0049729F"/>
    <w:rsid w:val="004A17AD"/>
    <w:rsid w:val="004A187E"/>
    <w:rsid w:val="004A1880"/>
    <w:rsid w:val="004A2B9C"/>
    <w:rsid w:val="004A3249"/>
    <w:rsid w:val="004A5ED3"/>
    <w:rsid w:val="004A5ED6"/>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D4F92"/>
    <w:rsid w:val="004D51FA"/>
    <w:rsid w:val="004D6310"/>
    <w:rsid w:val="004D7421"/>
    <w:rsid w:val="004D7E53"/>
    <w:rsid w:val="004E0190"/>
    <w:rsid w:val="004E082E"/>
    <w:rsid w:val="004E0903"/>
    <w:rsid w:val="004E12F3"/>
    <w:rsid w:val="004E146E"/>
    <w:rsid w:val="004E1EB0"/>
    <w:rsid w:val="004E3E82"/>
    <w:rsid w:val="004E5494"/>
    <w:rsid w:val="004E5C93"/>
    <w:rsid w:val="004E63EC"/>
    <w:rsid w:val="004E7DAD"/>
    <w:rsid w:val="004F11F4"/>
    <w:rsid w:val="004F24AD"/>
    <w:rsid w:val="004F5C92"/>
    <w:rsid w:val="004F78AE"/>
    <w:rsid w:val="00501155"/>
    <w:rsid w:val="00503713"/>
    <w:rsid w:val="00503971"/>
    <w:rsid w:val="005043BE"/>
    <w:rsid w:val="005043DC"/>
    <w:rsid w:val="005053BC"/>
    <w:rsid w:val="005067F0"/>
    <w:rsid w:val="005075E2"/>
    <w:rsid w:val="005079FD"/>
    <w:rsid w:val="00510678"/>
    <w:rsid w:val="00512D82"/>
    <w:rsid w:val="00513084"/>
    <w:rsid w:val="00513449"/>
    <w:rsid w:val="00513A53"/>
    <w:rsid w:val="00513B56"/>
    <w:rsid w:val="005141BC"/>
    <w:rsid w:val="005144E4"/>
    <w:rsid w:val="00515FB5"/>
    <w:rsid w:val="00520046"/>
    <w:rsid w:val="0052112B"/>
    <w:rsid w:val="00521251"/>
    <w:rsid w:val="005224C0"/>
    <w:rsid w:val="00522DEF"/>
    <w:rsid w:val="005231F4"/>
    <w:rsid w:val="00525C61"/>
    <w:rsid w:val="005269C8"/>
    <w:rsid w:val="0052796B"/>
    <w:rsid w:val="00527DEF"/>
    <w:rsid w:val="005331B7"/>
    <w:rsid w:val="00533AA0"/>
    <w:rsid w:val="0053419F"/>
    <w:rsid w:val="005343B2"/>
    <w:rsid w:val="005355A1"/>
    <w:rsid w:val="0053691C"/>
    <w:rsid w:val="00537D98"/>
    <w:rsid w:val="00537DFF"/>
    <w:rsid w:val="00540369"/>
    <w:rsid w:val="00540E96"/>
    <w:rsid w:val="00540F9D"/>
    <w:rsid w:val="00542F34"/>
    <w:rsid w:val="00544358"/>
    <w:rsid w:val="005444B6"/>
    <w:rsid w:val="00544A3F"/>
    <w:rsid w:val="00545026"/>
    <w:rsid w:val="00546C13"/>
    <w:rsid w:val="005476F0"/>
    <w:rsid w:val="00547A25"/>
    <w:rsid w:val="0055045B"/>
    <w:rsid w:val="00550B8B"/>
    <w:rsid w:val="005518A1"/>
    <w:rsid w:val="00551D26"/>
    <w:rsid w:val="00551F59"/>
    <w:rsid w:val="0055340F"/>
    <w:rsid w:val="00555B62"/>
    <w:rsid w:val="00555E33"/>
    <w:rsid w:val="00556F9B"/>
    <w:rsid w:val="00560A35"/>
    <w:rsid w:val="005611F6"/>
    <w:rsid w:val="00561C2D"/>
    <w:rsid w:val="00562375"/>
    <w:rsid w:val="005628D1"/>
    <w:rsid w:val="00562EF6"/>
    <w:rsid w:val="0056398C"/>
    <w:rsid w:val="00563A5A"/>
    <w:rsid w:val="00564B54"/>
    <w:rsid w:val="00565558"/>
    <w:rsid w:val="00566EE2"/>
    <w:rsid w:val="00566F58"/>
    <w:rsid w:val="005704FB"/>
    <w:rsid w:val="005711D3"/>
    <w:rsid w:val="00571AC1"/>
    <w:rsid w:val="00574D2D"/>
    <w:rsid w:val="00576A79"/>
    <w:rsid w:val="005773ED"/>
    <w:rsid w:val="00580121"/>
    <w:rsid w:val="00580B0C"/>
    <w:rsid w:val="00580F59"/>
    <w:rsid w:val="005817E4"/>
    <w:rsid w:val="00583605"/>
    <w:rsid w:val="0058473C"/>
    <w:rsid w:val="0058580C"/>
    <w:rsid w:val="00585A5E"/>
    <w:rsid w:val="005867F1"/>
    <w:rsid w:val="00586B6F"/>
    <w:rsid w:val="005875C6"/>
    <w:rsid w:val="0059175B"/>
    <w:rsid w:val="0059239D"/>
    <w:rsid w:val="00592E8A"/>
    <w:rsid w:val="005A0B13"/>
    <w:rsid w:val="005A442D"/>
    <w:rsid w:val="005A4A1D"/>
    <w:rsid w:val="005A4C5D"/>
    <w:rsid w:val="005A60E3"/>
    <w:rsid w:val="005A6778"/>
    <w:rsid w:val="005A6CDB"/>
    <w:rsid w:val="005A7187"/>
    <w:rsid w:val="005A71A2"/>
    <w:rsid w:val="005B01A1"/>
    <w:rsid w:val="005B0B37"/>
    <w:rsid w:val="005B392D"/>
    <w:rsid w:val="005B7402"/>
    <w:rsid w:val="005C183E"/>
    <w:rsid w:val="005C2C58"/>
    <w:rsid w:val="005C3713"/>
    <w:rsid w:val="005C5586"/>
    <w:rsid w:val="005C5A33"/>
    <w:rsid w:val="005C702A"/>
    <w:rsid w:val="005C7760"/>
    <w:rsid w:val="005C7C81"/>
    <w:rsid w:val="005D0BA5"/>
    <w:rsid w:val="005D0FC0"/>
    <w:rsid w:val="005D4624"/>
    <w:rsid w:val="005D4A42"/>
    <w:rsid w:val="005D5176"/>
    <w:rsid w:val="005D548B"/>
    <w:rsid w:val="005D6C5B"/>
    <w:rsid w:val="005D6D0D"/>
    <w:rsid w:val="005E2091"/>
    <w:rsid w:val="005E3537"/>
    <w:rsid w:val="005E3E4E"/>
    <w:rsid w:val="005E5952"/>
    <w:rsid w:val="005E5EC9"/>
    <w:rsid w:val="005E7686"/>
    <w:rsid w:val="005E7777"/>
    <w:rsid w:val="005F23CA"/>
    <w:rsid w:val="005F31E9"/>
    <w:rsid w:val="005F5CA7"/>
    <w:rsid w:val="005F6786"/>
    <w:rsid w:val="005F695A"/>
    <w:rsid w:val="005F711C"/>
    <w:rsid w:val="0060037E"/>
    <w:rsid w:val="006007A9"/>
    <w:rsid w:val="006024B8"/>
    <w:rsid w:val="0060294E"/>
    <w:rsid w:val="00604515"/>
    <w:rsid w:val="0060530B"/>
    <w:rsid w:val="00606B0A"/>
    <w:rsid w:val="00607323"/>
    <w:rsid w:val="0060788C"/>
    <w:rsid w:val="006079E1"/>
    <w:rsid w:val="00610D76"/>
    <w:rsid w:val="00611C40"/>
    <w:rsid w:val="006134D7"/>
    <w:rsid w:val="006144E5"/>
    <w:rsid w:val="00617EB7"/>
    <w:rsid w:val="00620403"/>
    <w:rsid w:val="006221EC"/>
    <w:rsid w:val="00623401"/>
    <w:rsid w:val="00624176"/>
    <w:rsid w:val="00624C13"/>
    <w:rsid w:val="00630286"/>
    <w:rsid w:val="00630404"/>
    <w:rsid w:val="0063167B"/>
    <w:rsid w:val="00631E71"/>
    <w:rsid w:val="00632360"/>
    <w:rsid w:val="00632F1E"/>
    <w:rsid w:val="00633492"/>
    <w:rsid w:val="00633F1C"/>
    <w:rsid w:val="006342AC"/>
    <w:rsid w:val="0063475A"/>
    <w:rsid w:val="006349B3"/>
    <w:rsid w:val="00635088"/>
    <w:rsid w:val="00640F11"/>
    <w:rsid w:val="00641847"/>
    <w:rsid w:val="00641EFE"/>
    <w:rsid w:val="006420BC"/>
    <w:rsid w:val="00644926"/>
    <w:rsid w:val="006466EE"/>
    <w:rsid w:val="006474CB"/>
    <w:rsid w:val="00647539"/>
    <w:rsid w:val="00647B80"/>
    <w:rsid w:val="00651267"/>
    <w:rsid w:val="00651B67"/>
    <w:rsid w:val="00652697"/>
    <w:rsid w:val="00652DCF"/>
    <w:rsid w:val="006562A7"/>
    <w:rsid w:val="0065782A"/>
    <w:rsid w:val="00664552"/>
    <w:rsid w:val="00664DDE"/>
    <w:rsid w:val="006655A7"/>
    <w:rsid w:val="00666D28"/>
    <w:rsid w:val="00670011"/>
    <w:rsid w:val="00673745"/>
    <w:rsid w:val="00675591"/>
    <w:rsid w:val="00676444"/>
    <w:rsid w:val="0067707C"/>
    <w:rsid w:val="0067723F"/>
    <w:rsid w:val="006776F6"/>
    <w:rsid w:val="0067797E"/>
    <w:rsid w:val="00680F6A"/>
    <w:rsid w:val="00681CEE"/>
    <w:rsid w:val="006823F1"/>
    <w:rsid w:val="00685BFA"/>
    <w:rsid w:val="00685DF9"/>
    <w:rsid w:val="006868D2"/>
    <w:rsid w:val="0068779D"/>
    <w:rsid w:val="00687E7C"/>
    <w:rsid w:val="00693E53"/>
    <w:rsid w:val="00693E94"/>
    <w:rsid w:val="0069485A"/>
    <w:rsid w:val="00695364"/>
    <w:rsid w:val="00695592"/>
    <w:rsid w:val="0069605D"/>
    <w:rsid w:val="00696356"/>
    <w:rsid w:val="00696E7F"/>
    <w:rsid w:val="0069760B"/>
    <w:rsid w:val="006A1359"/>
    <w:rsid w:val="006A21DA"/>
    <w:rsid w:val="006A23F6"/>
    <w:rsid w:val="006A30FD"/>
    <w:rsid w:val="006A352A"/>
    <w:rsid w:val="006A4AF1"/>
    <w:rsid w:val="006A50E4"/>
    <w:rsid w:val="006A5EEF"/>
    <w:rsid w:val="006A6266"/>
    <w:rsid w:val="006A6E1F"/>
    <w:rsid w:val="006B1E83"/>
    <w:rsid w:val="006B24D1"/>
    <w:rsid w:val="006B43AA"/>
    <w:rsid w:val="006C15FD"/>
    <w:rsid w:val="006C2A0C"/>
    <w:rsid w:val="006C4854"/>
    <w:rsid w:val="006C4F71"/>
    <w:rsid w:val="006C50B7"/>
    <w:rsid w:val="006C6010"/>
    <w:rsid w:val="006C7759"/>
    <w:rsid w:val="006C7A04"/>
    <w:rsid w:val="006D0270"/>
    <w:rsid w:val="006D0DD7"/>
    <w:rsid w:val="006D2B9B"/>
    <w:rsid w:val="006D534C"/>
    <w:rsid w:val="006D6E53"/>
    <w:rsid w:val="006D6F6D"/>
    <w:rsid w:val="006D7C6D"/>
    <w:rsid w:val="006D7D6E"/>
    <w:rsid w:val="006E0491"/>
    <w:rsid w:val="006E13F6"/>
    <w:rsid w:val="006E5564"/>
    <w:rsid w:val="006E6E7E"/>
    <w:rsid w:val="006F1071"/>
    <w:rsid w:val="006F1968"/>
    <w:rsid w:val="006F1E35"/>
    <w:rsid w:val="006F29F5"/>
    <w:rsid w:val="006F3C01"/>
    <w:rsid w:val="006F4A4A"/>
    <w:rsid w:val="006F51D3"/>
    <w:rsid w:val="006F6297"/>
    <w:rsid w:val="006F72F5"/>
    <w:rsid w:val="00702EFD"/>
    <w:rsid w:val="00703E8B"/>
    <w:rsid w:val="00704297"/>
    <w:rsid w:val="00705E4D"/>
    <w:rsid w:val="00707547"/>
    <w:rsid w:val="0071076B"/>
    <w:rsid w:val="00711167"/>
    <w:rsid w:val="007123A8"/>
    <w:rsid w:val="00714ABA"/>
    <w:rsid w:val="00714EDF"/>
    <w:rsid w:val="007157A5"/>
    <w:rsid w:val="00717568"/>
    <w:rsid w:val="0071769E"/>
    <w:rsid w:val="00717D7B"/>
    <w:rsid w:val="00717F21"/>
    <w:rsid w:val="007246E7"/>
    <w:rsid w:val="00725831"/>
    <w:rsid w:val="0072705D"/>
    <w:rsid w:val="007272B4"/>
    <w:rsid w:val="007273CF"/>
    <w:rsid w:val="0072741C"/>
    <w:rsid w:val="00727680"/>
    <w:rsid w:val="00727EF4"/>
    <w:rsid w:val="00727F6B"/>
    <w:rsid w:val="007304E0"/>
    <w:rsid w:val="007312E4"/>
    <w:rsid w:val="00731990"/>
    <w:rsid w:val="00731D5D"/>
    <w:rsid w:val="00732D7D"/>
    <w:rsid w:val="007330A8"/>
    <w:rsid w:val="0073425D"/>
    <w:rsid w:val="007356EA"/>
    <w:rsid w:val="007361EA"/>
    <w:rsid w:val="007365CB"/>
    <w:rsid w:val="00736B17"/>
    <w:rsid w:val="007408FD"/>
    <w:rsid w:val="00741371"/>
    <w:rsid w:val="00742969"/>
    <w:rsid w:val="00743D45"/>
    <w:rsid w:val="00744954"/>
    <w:rsid w:val="007449EE"/>
    <w:rsid w:val="0074584E"/>
    <w:rsid w:val="00746362"/>
    <w:rsid w:val="00746BEB"/>
    <w:rsid w:val="00747640"/>
    <w:rsid w:val="0074785F"/>
    <w:rsid w:val="00750607"/>
    <w:rsid w:val="00751534"/>
    <w:rsid w:val="00753F6D"/>
    <w:rsid w:val="0075447A"/>
    <w:rsid w:val="007545B4"/>
    <w:rsid w:val="0075754C"/>
    <w:rsid w:val="00757CAA"/>
    <w:rsid w:val="007607ED"/>
    <w:rsid w:val="007615F7"/>
    <w:rsid w:val="00762B35"/>
    <w:rsid w:val="00763114"/>
    <w:rsid w:val="0076350A"/>
    <w:rsid w:val="00766459"/>
    <w:rsid w:val="00766B23"/>
    <w:rsid w:val="00770141"/>
    <w:rsid w:val="00772552"/>
    <w:rsid w:val="00772764"/>
    <w:rsid w:val="00773725"/>
    <w:rsid w:val="007741FC"/>
    <w:rsid w:val="00775AC7"/>
    <w:rsid w:val="007768D3"/>
    <w:rsid w:val="007771D8"/>
    <w:rsid w:val="007775C1"/>
    <w:rsid w:val="00777C36"/>
    <w:rsid w:val="00780EE3"/>
    <w:rsid w:val="00781B0C"/>
    <w:rsid w:val="00785B01"/>
    <w:rsid w:val="0078641A"/>
    <w:rsid w:val="007869C0"/>
    <w:rsid w:val="00786F61"/>
    <w:rsid w:val="0078761A"/>
    <w:rsid w:val="00787EA9"/>
    <w:rsid w:val="0079047F"/>
    <w:rsid w:val="00792D59"/>
    <w:rsid w:val="0079385B"/>
    <w:rsid w:val="00793EAB"/>
    <w:rsid w:val="00793ECD"/>
    <w:rsid w:val="00794604"/>
    <w:rsid w:val="0079505D"/>
    <w:rsid w:val="00796D13"/>
    <w:rsid w:val="00797029"/>
    <w:rsid w:val="00797457"/>
    <w:rsid w:val="00797CC0"/>
    <w:rsid w:val="007A13E4"/>
    <w:rsid w:val="007A1AA8"/>
    <w:rsid w:val="007A4566"/>
    <w:rsid w:val="007A556B"/>
    <w:rsid w:val="007A5656"/>
    <w:rsid w:val="007A61D8"/>
    <w:rsid w:val="007A6A8E"/>
    <w:rsid w:val="007B1CCE"/>
    <w:rsid w:val="007B2249"/>
    <w:rsid w:val="007B2709"/>
    <w:rsid w:val="007B602F"/>
    <w:rsid w:val="007B64E5"/>
    <w:rsid w:val="007B6DC9"/>
    <w:rsid w:val="007B6FF9"/>
    <w:rsid w:val="007B7F66"/>
    <w:rsid w:val="007C213B"/>
    <w:rsid w:val="007C450A"/>
    <w:rsid w:val="007C4B76"/>
    <w:rsid w:val="007C60DF"/>
    <w:rsid w:val="007C64CB"/>
    <w:rsid w:val="007C6CE1"/>
    <w:rsid w:val="007C7480"/>
    <w:rsid w:val="007C7CDA"/>
    <w:rsid w:val="007D00E2"/>
    <w:rsid w:val="007D2478"/>
    <w:rsid w:val="007D39A4"/>
    <w:rsid w:val="007D484B"/>
    <w:rsid w:val="007D6ECE"/>
    <w:rsid w:val="007E1A14"/>
    <w:rsid w:val="007E357D"/>
    <w:rsid w:val="007E36C9"/>
    <w:rsid w:val="007E4402"/>
    <w:rsid w:val="007E452B"/>
    <w:rsid w:val="007E6254"/>
    <w:rsid w:val="007E71CB"/>
    <w:rsid w:val="007E73A8"/>
    <w:rsid w:val="007E7432"/>
    <w:rsid w:val="007F0345"/>
    <w:rsid w:val="007F071E"/>
    <w:rsid w:val="007F1D41"/>
    <w:rsid w:val="007F1F8E"/>
    <w:rsid w:val="007F5319"/>
    <w:rsid w:val="007F5BCE"/>
    <w:rsid w:val="007F72B2"/>
    <w:rsid w:val="00800EDE"/>
    <w:rsid w:val="00801297"/>
    <w:rsid w:val="00802796"/>
    <w:rsid w:val="00802F69"/>
    <w:rsid w:val="008038E4"/>
    <w:rsid w:val="008056E6"/>
    <w:rsid w:val="00806636"/>
    <w:rsid w:val="00807560"/>
    <w:rsid w:val="00807767"/>
    <w:rsid w:val="00807DAA"/>
    <w:rsid w:val="008105A3"/>
    <w:rsid w:val="00810916"/>
    <w:rsid w:val="00812219"/>
    <w:rsid w:val="0081335E"/>
    <w:rsid w:val="00813712"/>
    <w:rsid w:val="008149C4"/>
    <w:rsid w:val="0081526D"/>
    <w:rsid w:val="00816174"/>
    <w:rsid w:val="008214B2"/>
    <w:rsid w:val="00821984"/>
    <w:rsid w:val="00822D91"/>
    <w:rsid w:val="00823136"/>
    <w:rsid w:val="008240F4"/>
    <w:rsid w:val="0082447D"/>
    <w:rsid w:val="00827C2A"/>
    <w:rsid w:val="0083100C"/>
    <w:rsid w:val="00831015"/>
    <w:rsid w:val="008317AB"/>
    <w:rsid w:val="00832094"/>
    <w:rsid w:val="00835981"/>
    <w:rsid w:val="008369EB"/>
    <w:rsid w:val="00836EB9"/>
    <w:rsid w:val="0084087C"/>
    <w:rsid w:val="0084093C"/>
    <w:rsid w:val="008410E4"/>
    <w:rsid w:val="00841245"/>
    <w:rsid w:val="008423D6"/>
    <w:rsid w:val="00843202"/>
    <w:rsid w:val="008463F6"/>
    <w:rsid w:val="008476F1"/>
    <w:rsid w:val="00847875"/>
    <w:rsid w:val="00850317"/>
    <w:rsid w:val="00850B9A"/>
    <w:rsid w:val="00851A22"/>
    <w:rsid w:val="00851D90"/>
    <w:rsid w:val="00852F3A"/>
    <w:rsid w:val="008532F1"/>
    <w:rsid w:val="008539A4"/>
    <w:rsid w:val="00854205"/>
    <w:rsid w:val="008557C0"/>
    <w:rsid w:val="008578DD"/>
    <w:rsid w:val="00857D06"/>
    <w:rsid w:val="00860537"/>
    <w:rsid w:val="0086368D"/>
    <w:rsid w:val="00863FDF"/>
    <w:rsid w:val="0086529D"/>
    <w:rsid w:val="0086582D"/>
    <w:rsid w:val="00870296"/>
    <w:rsid w:val="00871E60"/>
    <w:rsid w:val="00873BBF"/>
    <w:rsid w:val="00876AB6"/>
    <w:rsid w:val="0088101E"/>
    <w:rsid w:val="008832E3"/>
    <w:rsid w:val="00884771"/>
    <w:rsid w:val="00886166"/>
    <w:rsid w:val="00886975"/>
    <w:rsid w:val="0089099D"/>
    <w:rsid w:val="008924B4"/>
    <w:rsid w:val="00892893"/>
    <w:rsid w:val="00893FE4"/>
    <w:rsid w:val="00894A7C"/>
    <w:rsid w:val="008A1BB8"/>
    <w:rsid w:val="008A30B1"/>
    <w:rsid w:val="008A3ED6"/>
    <w:rsid w:val="008A47FE"/>
    <w:rsid w:val="008B083E"/>
    <w:rsid w:val="008B1E7B"/>
    <w:rsid w:val="008B3C9F"/>
    <w:rsid w:val="008B47CF"/>
    <w:rsid w:val="008B7281"/>
    <w:rsid w:val="008C04FD"/>
    <w:rsid w:val="008C0FEE"/>
    <w:rsid w:val="008C10BB"/>
    <w:rsid w:val="008C2AF1"/>
    <w:rsid w:val="008C312E"/>
    <w:rsid w:val="008C4122"/>
    <w:rsid w:val="008C41F8"/>
    <w:rsid w:val="008C562C"/>
    <w:rsid w:val="008C57DF"/>
    <w:rsid w:val="008C5B58"/>
    <w:rsid w:val="008C684A"/>
    <w:rsid w:val="008C69E5"/>
    <w:rsid w:val="008C7F05"/>
    <w:rsid w:val="008D05D5"/>
    <w:rsid w:val="008D108C"/>
    <w:rsid w:val="008D155A"/>
    <w:rsid w:val="008D1CFD"/>
    <w:rsid w:val="008D2425"/>
    <w:rsid w:val="008D25E1"/>
    <w:rsid w:val="008D2787"/>
    <w:rsid w:val="008D2DCC"/>
    <w:rsid w:val="008D36F0"/>
    <w:rsid w:val="008D3F58"/>
    <w:rsid w:val="008D49D7"/>
    <w:rsid w:val="008D5480"/>
    <w:rsid w:val="008D7864"/>
    <w:rsid w:val="008D7EE5"/>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8F639C"/>
    <w:rsid w:val="008F7129"/>
    <w:rsid w:val="009006E7"/>
    <w:rsid w:val="00901B41"/>
    <w:rsid w:val="00903014"/>
    <w:rsid w:val="009032A8"/>
    <w:rsid w:val="009040A3"/>
    <w:rsid w:val="00906436"/>
    <w:rsid w:val="00907264"/>
    <w:rsid w:val="00907EC7"/>
    <w:rsid w:val="00910F1A"/>
    <w:rsid w:val="00913345"/>
    <w:rsid w:val="00914AFA"/>
    <w:rsid w:val="00915D3C"/>
    <w:rsid w:val="00916A54"/>
    <w:rsid w:val="00917958"/>
    <w:rsid w:val="0092088E"/>
    <w:rsid w:val="00922037"/>
    <w:rsid w:val="009224C8"/>
    <w:rsid w:val="00922C1C"/>
    <w:rsid w:val="00922C66"/>
    <w:rsid w:val="00924154"/>
    <w:rsid w:val="00924277"/>
    <w:rsid w:val="0092481C"/>
    <w:rsid w:val="009252F9"/>
    <w:rsid w:val="0092670C"/>
    <w:rsid w:val="00927D5D"/>
    <w:rsid w:val="00930105"/>
    <w:rsid w:val="00931641"/>
    <w:rsid w:val="00931AF0"/>
    <w:rsid w:val="00932ED8"/>
    <w:rsid w:val="009350AE"/>
    <w:rsid w:val="00936577"/>
    <w:rsid w:val="0094086E"/>
    <w:rsid w:val="00941119"/>
    <w:rsid w:val="009424FA"/>
    <w:rsid w:val="00942678"/>
    <w:rsid w:val="00942749"/>
    <w:rsid w:val="00942898"/>
    <w:rsid w:val="0094606A"/>
    <w:rsid w:val="009475C4"/>
    <w:rsid w:val="00947662"/>
    <w:rsid w:val="00947C84"/>
    <w:rsid w:val="009509AA"/>
    <w:rsid w:val="0095334D"/>
    <w:rsid w:val="00954005"/>
    <w:rsid w:val="0095658B"/>
    <w:rsid w:val="0095664C"/>
    <w:rsid w:val="009567C9"/>
    <w:rsid w:val="00956AC5"/>
    <w:rsid w:val="009577DC"/>
    <w:rsid w:val="009578DE"/>
    <w:rsid w:val="00963D78"/>
    <w:rsid w:val="009653CF"/>
    <w:rsid w:val="009669A1"/>
    <w:rsid w:val="00967604"/>
    <w:rsid w:val="00967EB2"/>
    <w:rsid w:val="00970A40"/>
    <w:rsid w:val="00971695"/>
    <w:rsid w:val="00975DE4"/>
    <w:rsid w:val="009773B2"/>
    <w:rsid w:val="0097751D"/>
    <w:rsid w:val="00981DE9"/>
    <w:rsid w:val="009820F3"/>
    <w:rsid w:val="009849A6"/>
    <w:rsid w:val="00985D0F"/>
    <w:rsid w:val="009865C0"/>
    <w:rsid w:val="00986C4F"/>
    <w:rsid w:val="00987128"/>
    <w:rsid w:val="00993188"/>
    <w:rsid w:val="00993709"/>
    <w:rsid w:val="00994903"/>
    <w:rsid w:val="00996A30"/>
    <w:rsid w:val="00996F5A"/>
    <w:rsid w:val="009A0473"/>
    <w:rsid w:val="009A0BCA"/>
    <w:rsid w:val="009A0F66"/>
    <w:rsid w:val="009A1A5D"/>
    <w:rsid w:val="009A22BC"/>
    <w:rsid w:val="009A25EA"/>
    <w:rsid w:val="009A2D31"/>
    <w:rsid w:val="009A3220"/>
    <w:rsid w:val="009A3AAA"/>
    <w:rsid w:val="009A4126"/>
    <w:rsid w:val="009A4A39"/>
    <w:rsid w:val="009A4D3C"/>
    <w:rsid w:val="009A5365"/>
    <w:rsid w:val="009A53F8"/>
    <w:rsid w:val="009A548D"/>
    <w:rsid w:val="009B0422"/>
    <w:rsid w:val="009B42A3"/>
    <w:rsid w:val="009B4C04"/>
    <w:rsid w:val="009B53B1"/>
    <w:rsid w:val="009B5D06"/>
    <w:rsid w:val="009B5F82"/>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F0CB1"/>
    <w:rsid w:val="009F1C6D"/>
    <w:rsid w:val="009F2808"/>
    <w:rsid w:val="009F2EEC"/>
    <w:rsid w:val="009F334C"/>
    <w:rsid w:val="009F6F4F"/>
    <w:rsid w:val="009F75DB"/>
    <w:rsid w:val="00A01FFD"/>
    <w:rsid w:val="00A02A12"/>
    <w:rsid w:val="00A0426F"/>
    <w:rsid w:val="00A0449B"/>
    <w:rsid w:val="00A04ADF"/>
    <w:rsid w:val="00A05005"/>
    <w:rsid w:val="00A05DE8"/>
    <w:rsid w:val="00A06F09"/>
    <w:rsid w:val="00A076C0"/>
    <w:rsid w:val="00A115D6"/>
    <w:rsid w:val="00A129C0"/>
    <w:rsid w:val="00A1356D"/>
    <w:rsid w:val="00A13AD4"/>
    <w:rsid w:val="00A142A3"/>
    <w:rsid w:val="00A1531A"/>
    <w:rsid w:val="00A16F24"/>
    <w:rsid w:val="00A17529"/>
    <w:rsid w:val="00A21887"/>
    <w:rsid w:val="00A22CE5"/>
    <w:rsid w:val="00A259C7"/>
    <w:rsid w:val="00A26221"/>
    <w:rsid w:val="00A264F1"/>
    <w:rsid w:val="00A267B0"/>
    <w:rsid w:val="00A26CB8"/>
    <w:rsid w:val="00A26E0F"/>
    <w:rsid w:val="00A272D4"/>
    <w:rsid w:val="00A312D3"/>
    <w:rsid w:val="00A31323"/>
    <w:rsid w:val="00A31AE5"/>
    <w:rsid w:val="00A3271C"/>
    <w:rsid w:val="00A3313B"/>
    <w:rsid w:val="00A3523D"/>
    <w:rsid w:val="00A368C9"/>
    <w:rsid w:val="00A36C92"/>
    <w:rsid w:val="00A375AE"/>
    <w:rsid w:val="00A4122C"/>
    <w:rsid w:val="00A43328"/>
    <w:rsid w:val="00A44F09"/>
    <w:rsid w:val="00A452D9"/>
    <w:rsid w:val="00A52A17"/>
    <w:rsid w:val="00A53437"/>
    <w:rsid w:val="00A53AF0"/>
    <w:rsid w:val="00A53CCC"/>
    <w:rsid w:val="00A54440"/>
    <w:rsid w:val="00A547DA"/>
    <w:rsid w:val="00A554BC"/>
    <w:rsid w:val="00A55D6C"/>
    <w:rsid w:val="00A560A7"/>
    <w:rsid w:val="00A57DEE"/>
    <w:rsid w:val="00A6233B"/>
    <w:rsid w:val="00A62671"/>
    <w:rsid w:val="00A62D23"/>
    <w:rsid w:val="00A631BE"/>
    <w:rsid w:val="00A64949"/>
    <w:rsid w:val="00A65027"/>
    <w:rsid w:val="00A67026"/>
    <w:rsid w:val="00A671FB"/>
    <w:rsid w:val="00A679FD"/>
    <w:rsid w:val="00A70DEE"/>
    <w:rsid w:val="00A70F94"/>
    <w:rsid w:val="00A7192F"/>
    <w:rsid w:val="00A71E13"/>
    <w:rsid w:val="00A753F7"/>
    <w:rsid w:val="00A75D1A"/>
    <w:rsid w:val="00A7782C"/>
    <w:rsid w:val="00A807BC"/>
    <w:rsid w:val="00A84906"/>
    <w:rsid w:val="00A84AEF"/>
    <w:rsid w:val="00A86BB0"/>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9"/>
    <w:rsid w:val="00AA4195"/>
    <w:rsid w:val="00AA44A4"/>
    <w:rsid w:val="00AB4F65"/>
    <w:rsid w:val="00AB55B5"/>
    <w:rsid w:val="00AC0010"/>
    <w:rsid w:val="00AC037E"/>
    <w:rsid w:val="00AC096A"/>
    <w:rsid w:val="00AC0A02"/>
    <w:rsid w:val="00AC0DFC"/>
    <w:rsid w:val="00AC124D"/>
    <w:rsid w:val="00AC1549"/>
    <w:rsid w:val="00AC3A16"/>
    <w:rsid w:val="00AC5A2F"/>
    <w:rsid w:val="00AC63E1"/>
    <w:rsid w:val="00AC721F"/>
    <w:rsid w:val="00AD1546"/>
    <w:rsid w:val="00AD1A22"/>
    <w:rsid w:val="00AD2A47"/>
    <w:rsid w:val="00AD3A2F"/>
    <w:rsid w:val="00AD3AF6"/>
    <w:rsid w:val="00AD3E87"/>
    <w:rsid w:val="00AD4361"/>
    <w:rsid w:val="00AD438E"/>
    <w:rsid w:val="00AD5F3F"/>
    <w:rsid w:val="00AD7922"/>
    <w:rsid w:val="00AD792A"/>
    <w:rsid w:val="00AE08E4"/>
    <w:rsid w:val="00AE0BA1"/>
    <w:rsid w:val="00AE141C"/>
    <w:rsid w:val="00AE14BE"/>
    <w:rsid w:val="00AE1709"/>
    <w:rsid w:val="00AE3B3A"/>
    <w:rsid w:val="00AE5BAE"/>
    <w:rsid w:val="00AE5C63"/>
    <w:rsid w:val="00AE7A60"/>
    <w:rsid w:val="00AF0D4D"/>
    <w:rsid w:val="00AF1268"/>
    <w:rsid w:val="00AF232C"/>
    <w:rsid w:val="00AF2EC2"/>
    <w:rsid w:val="00AF2FD4"/>
    <w:rsid w:val="00AF4505"/>
    <w:rsid w:val="00AF4781"/>
    <w:rsid w:val="00AF5E88"/>
    <w:rsid w:val="00AF605B"/>
    <w:rsid w:val="00B005B3"/>
    <w:rsid w:val="00B00849"/>
    <w:rsid w:val="00B015D7"/>
    <w:rsid w:val="00B01653"/>
    <w:rsid w:val="00B01726"/>
    <w:rsid w:val="00B01864"/>
    <w:rsid w:val="00B0192A"/>
    <w:rsid w:val="00B01C33"/>
    <w:rsid w:val="00B03535"/>
    <w:rsid w:val="00B03731"/>
    <w:rsid w:val="00B03FCD"/>
    <w:rsid w:val="00B04556"/>
    <w:rsid w:val="00B052A4"/>
    <w:rsid w:val="00B0680E"/>
    <w:rsid w:val="00B07A55"/>
    <w:rsid w:val="00B07F1E"/>
    <w:rsid w:val="00B10B1D"/>
    <w:rsid w:val="00B1324E"/>
    <w:rsid w:val="00B133B6"/>
    <w:rsid w:val="00B1553E"/>
    <w:rsid w:val="00B200AC"/>
    <w:rsid w:val="00B208B8"/>
    <w:rsid w:val="00B20A3D"/>
    <w:rsid w:val="00B24AC5"/>
    <w:rsid w:val="00B24BB1"/>
    <w:rsid w:val="00B24ECB"/>
    <w:rsid w:val="00B279F6"/>
    <w:rsid w:val="00B319A2"/>
    <w:rsid w:val="00B332E4"/>
    <w:rsid w:val="00B34FB6"/>
    <w:rsid w:val="00B35690"/>
    <w:rsid w:val="00B37C26"/>
    <w:rsid w:val="00B40E31"/>
    <w:rsid w:val="00B4131D"/>
    <w:rsid w:val="00B415DE"/>
    <w:rsid w:val="00B42FDE"/>
    <w:rsid w:val="00B43D49"/>
    <w:rsid w:val="00B44DD3"/>
    <w:rsid w:val="00B44DDF"/>
    <w:rsid w:val="00B44E2C"/>
    <w:rsid w:val="00B46198"/>
    <w:rsid w:val="00B46DD4"/>
    <w:rsid w:val="00B476E6"/>
    <w:rsid w:val="00B511D5"/>
    <w:rsid w:val="00B51316"/>
    <w:rsid w:val="00B546EF"/>
    <w:rsid w:val="00B564C7"/>
    <w:rsid w:val="00B57C60"/>
    <w:rsid w:val="00B60D26"/>
    <w:rsid w:val="00B6329D"/>
    <w:rsid w:val="00B63566"/>
    <w:rsid w:val="00B63B1C"/>
    <w:rsid w:val="00B64377"/>
    <w:rsid w:val="00B645C9"/>
    <w:rsid w:val="00B6795F"/>
    <w:rsid w:val="00B72169"/>
    <w:rsid w:val="00B72DA0"/>
    <w:rsid w:val="00B7322D"/>
    <w:rsid w:val="00B7591F"/>
    <w:rsid w:val="00B759E7"/>
    <w:rsid w:val="00B818F1"/>
    <w:rsid w:val="00B81D83"/>
    <w:rsid w:val="00B81FE4"/>
    <w:rsid w:val="00B834A2"/>
    <w:rsid w:val="00B84627"/>
    <w:rsid w:val="00B86A66"/>
    <w:rsid w:val="00B875F0"/>
    <w:rsid w:val="00B90661"/>
    <w:rsid w:val="00B90668"/>
    <w:rsid w:val="00B90ECA"/>
    <w:rsid w:val="00B92398"/>
    <w:rsid w:val="00B9377C"/>
    <w:rsid w:val="00B94C6E"/>
    <w:rsid w:val="00B95D83"/>
    <w:rsid w:val="00BA0515"/>
    <w:rsid w:val="00BA0997"/>
    <w:rsid w:val="00BA1714"/>
    <w:rsid w:val="00BA5DFA"/>
    <w:rsid w:val="00BB078D"/>
    <w:rsid w:val="00BB10F9"/>
    <w:rsid w:val="00BB1B61"/>
    <w:rsid w:val="00BB22E0"/>
    <w:rsid w:val="00BB28E7"/>
    <w:rsid w:val="00BB3EE8"/>
    <w:rsid w:val="00BB6C93"/>
    <w:rsid w:val="00BB705C"/>
    <w:rsid w:val="00BB7E1D"/>
    <w:rsid w:val="00BC0C20"/>
    <w:rsid w:val="00BC0F90"/>
    <w:rsid w:val="00BC2F85"/>
    <w:rsid w:val="00BC50D0"/>
    <w:rsid w:val="00BC5284"/>
    <w:rsid w:val="00BC558C"/>
    <w:rsid w:val="00BC584C"/>
    <w:rsid w:val="00BD0355"/>
    <w:rsid w:val="00BD0B5B"/>
    <w:rsid w:val="00BD0B8D"/>
    <w:rsid w:val="00BD31B8"/>
    <w:rsid w:val="00BD3931"/>
    <w:rsid w:val="00BD3DEA"/>
    <w:rsid w:val="00BD421F"/>
    <w:rsid w:val="00BD425A"/>
    <w:rsid w:val="00BD45E2"/>
    <w:rsid w:val="00BD483C"/>
    <w:rsid w:val="00BD495B"/>
    <w:rsid w:val="00BD5B60"/>
    <w:rsid w:val="00BE07D0"/>
    <w:rsid w:val="00BE0861"/>
    <w:rsid w:val="00BE0A65"/>
    <w:rsid w:val="00BE2B71"/>
    <w:rsid w:val="00BE302C"/>
    <w:rsid w:val="00BE34EF"/>
    <w:rsid w:val="00BE3CFF"/>
    <w:rsid w:val="00BE5CA9"/>
    <w:rsid w:val="00BF04EE"/>
    <w:rsid w:val="00BF0669"/>
    <w:rsid w:val="00BF2D65"/>
    <w:rsid w:val="00BF5BD7"/>
    <w:rsid w:val="00BF7590"/>
    <w:rsid w:val="00BF7F69"/>
    <w:rsid w:val="00C00C1C"/>
    <w:rsid w:val="00C03548"/>
    <w:rsid w:val="00C03CC5"/>
    <w:rsid w:val="00C03D5F"/>
    <w:rsid w:val="00C04281"/>
    <w:rsid w:val="00C0437A"/>
    <w:rsid w:val="00C04E33"/>
    <w:rsid w:val="00C04FE7"/>
    <w:rsid w:val="00C06984"/>
    <w:rsid w:val="00C07969"/>
    <w:rsid w:val="00C10456"/>
    <w:rsid w:val="00C10B3C"/>
    <w:rsid w:val="00C12AC1"/>
    <w:rsid w:val="00C17720"/>
    <w:rsid w:val="00C17836"/>
    <w:rsid w:val="00C24FD8"/>
    <w:rsid w:val="00C3164C"/>
    <w:rsid w:val="00C32474"/>
    <w:rsid w:val="00C32A02"/>
    <w:rsid w:val="00C33403"/>
    <w:rsid w:val="00C36923"/>
    <w:rsid w:val="00C370A0"/>
    <w:rsid w:val="00C3730A"/>
    <w:rsid w:val="00C37E3A"/>
    <w:rsid w:val="00C40826"/>
    <w:rsid w:val="00C408BB"/>
    <w:rsid w:val="00C40F8C"/>
    <w:rsid w:val="00C42C45"/>
    <w:rsid w:val="00C468BB"/>
    <w:rsid w:val="00C47792"/>
    <w:rsid w:val="00C479DD"/>
    <w:rsid w:val="00C50DA4"/>
    <w:rsid w:val="00C51049"/>
    <w:rsid w:val="00C51804"/>
    <w:rsid w:val="00C5287A"/>
    <w:rsid w:val="00C52F05"/>
    <w:rsid w:val="00C5318F"/>
    <w:rsid w:val="00C55255"/>
    <w:rsid w:val="00C56770"/>
    <w:rsid w:val="00C60574"/>
    <w:rsid w:val="00C60EA0"/>
    <w:rsid w:val="00C621C6"/>
    <w:rsid w:val="00C65215"/>
    <w:rsid w:val="00C65E2F"/>
    <w:rsid w:val="00C672F5"/>
    <w:rsid w:val="00C678DB"/>
    <w:rsid w:val="00C72665"/>
    <w:rsid w:val="00C736F9"/>
    <w:rsid w:val="00C75365"/>
    <w:rsid w:val="00C76ABB"/>
    <w:rsid w:val="00C77C4C"/>
    <w:rsid w:val="00C8183F"/>
    <w:rsid w:val="00C82462"/>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4013"/>
    <w:rsid w:val="00CA4D0C"/>
    <w:rsid w:val="00CA7C1B"/>
    <w:rsid w:val="00CB0AC3"/>
    <w:rsid w:val="00CB1514"/>
    <w:rsid w:val="00CB372A"/>
    <w:rsid w:val="00CB5CD2"/>
    <w:rsid w:val="00CB67FD"/>
    <w:rsid w:val="00CB71DF"/>
    <w:rsid w:val="00CB74D9"/>
    <w:rsid w:val="00CC1028"/>
    <w:rsid w:val="00CC1B94"/>
    <w:rsid w:val="00CC2358"/>
    <w:rsid w:val="00CC4AF8"/>
    <w:rsid w:val="00CC5D98"/>
    <w:rsid w:val="00CD05EF"/>
    <w:rsid w:val="00CD1A14"/>
    <w:rsid w:val="00CD1E0E"/>
    <w:rsid w:val="00CD3132"/>
    <w:rsid w:val="00CD4FF1"/>
    <w:rsid w:val="00CD693F"/>
    <w:rsid w:val="00CD6C38"/>
    <w:rsid w:val="00CD7F7D"/>
    <w:rsid w:val="00CE05B4"/>
    <w:rsid w:val="00CE06F0"/>
    <w:rsid w:val="00CE0DBC"/>
    <w:rsid w:val="00CE1605"/>
    <w:rsid w:val="00CE1E41"/>
    <w:rsid w:val="00CE3DEC"/>
    <w:rsid w:val="00CE4D37"/>
    <w:rsid w:val="00CE6654"/>
    <w:rsid w:val="00CE732D"/>
    <w:rsid w:val="00CE78DF"/>
    <w:rsid w:val="00CE7D23"/>
    <w:rsid w:val="00CF1A83"/>
    <w:rsid w:val="00CF1B5C"/>
    <w:rsid w:val="00CF3135"/>
    <w:rsid w:val="00CF39B9"/>
    <w:rsid w:val="00CF46D6"/>
    <w:rsid w:val="00CF5999"/>
    <w:rsid w:val="00CF62BE"/>
    <w:rsid w:val="00CF694E"/>
    <w:rsid w:val="00D00146"/>
    <w:rsid w:val="00D0175E"/>
    <w:rsid w:val="00D01CC8"/>
    <w:rsid w:val="00D0260A"/>
    <w:rsid w:val="00D027E9"/>
    <w:rsid w:val="00D05505"/>
    <w:rsid w:val="00D0570E"/>
    <w:rsid w:val="00D066E8"/>
    <w:rsid w:val="00D07030"/>
    <w:rsid w:val="00D07067"/>
    <w:rsid w:val="00D07915"/>
    <w:rsid w:val="00D10904"/>
    <w:rsid w:val="00D10CE9"/>
    <w:rsid w:val="00D1106B"/>
    <w:rsid w:val="00D17CD6"/>
    <w:rsid w:val="00D20EAD"/>
    <w:rsid w:val="00D21259"/>
    <w:rsid w:val="00D218A5"/>
    <w:rsid w:val="00D2248A"/>
    <w:rsid w:val="00D23911"/>
    <w:rsid w:val="00D23A55"/>
    <w:rsid w:val="00D25252"/>
    <w:rsid w:val="00D25385"/>
    <w:rsid w:val="00D26289"/>
    <w:rsid w:val="00D2664C"/>
    <w:rsid w:val="00D27619"/>
    <w:rsid w:val="00D30D55"/>
    <w:rsid w:val="00D326DA"/>
    <w:rsid w:val="00D3322B"/>
    <w:rsid w:val="00D33F3A"/>
    <w:rsid w:val="00D34A34"/>
    <w:rsid w:val="00D34DC6"/>
    <w:rsid w:val="00D34F5A"/>
    <w:rsid w:val="00D35623"/>
    <w:rsid w:val="00D35D21"/>
    <w:rsid w:val="00D35D41"/>
    <w:rsid w:val="00D40DFF"/>
    <w:rsid w:val="00D44066"/>
    <w:rsid w:val="00D446EC"/>
    <w:rsid w:val="00D45FF0"/>
    <w:rsid w:val="00D46659"/>
    <w:rsid w:val="00D5032F"/>
    <w:rsid w:val="00D5193F"/>
    <w:rsid w:val="00D53241"/>
    <w:rsid w:val="00D5324E"/>
    <w:rsid w:val="00D53592"/>
    <w:rsid w:val="00D54ACB"/>
    <w:rsid w:val="00D5598F"/>
    <w:rsid w:val="00D55E8F"/>
    <w:rsid w:val="00D567E2"/>
    <w:rsid w:val="00D572C0"/>
    <w:rsid w:val="00D575C0"/>
    <w:rsid w:val="00D5761C"/>
    <w:rsid w:val="00D57E67"/>
    <w:rsid w:val="00D60E91"/>
    <w:rsid w:val="00D61354"/>
    <w:rsid w:val="00D63FCA"/>
    <w:rsid w:val="00D669EF"/>
    <w:rsid w:val="00D67A7B"/>
    <w:rsid w:val="00D7068A"/>
    <w:rsid w:val="00D70BDD"/>
    <w:rsid w:val="00D71281"/>
    <w:rsid w:val="00D7248C"/>
    <w:rsid w:val="00D74307"/>
    <w:rsid w:val="00D74B89"/>
    <w:rsid w:val="00D75076"/>
    <w:rsid w:val="00D758F2"/>
    <w:rsid w:val="00D77162"/>
    <w:rsid w:val="00D803D9"/>
    <w:rsid w:val="00D81332"/>
    <w:rsid w:val="00D85608"/>
    <w:rsid w:val="00D877FB"/>
    <w:rsid w:val="00D87A69"/>
    <w:rsid w:val="00D901E9"/>
    <w:rsid w:val="00D911D4"/>
    <w:rsid w:val="00D91F20"/>
    <w:rsid w:val="00D95065"/>
    <w:rsid w:val="00D95F2F"/>
    <w:rsid w:val="00D96748"/>
    <w:rsid w:val="00D97035"/>
    <w:rsid w:val="00DA0053"/>
    <w:rsid w:val="00DA1183"/>
    <w:rsid w:val="00DA40DA"/>
    <w:rsid w:val="00DA4D74"/>
    <w:rsid w:val="00DA6580"/>
    <w:rsid w:val="00DA6899"/>
    <w:rsid w:val="00DA759F"/>
    <w:rsid w:val="00DB1395"/>
    <w:rsid w:val="00DB42F6"/>
    <w:rsid w:val="00DB5349"/>
    <w:rsid w:val="00DB5783"/>
    <w:rsid w:val="00DB6692"/>
    <w:rsid w:val="00DB73CD"/>
    <w:rsid w:val="00DB748A"/>
    <w:rsid w:val="00DB7E0C"/>
    <w:rsid w:val="00DB7F2D"/>
    <w:rsid w:val="00DC01AE"/>
    <w:rsid w:val="00DC04A5"/>
    <w:rsid w:val="00DC0F1E"/>
    <w:rsid w:val="00DC1A88"/>
    <w:rsid w:val="00DC240D"/>
    <w:rsid w:val="00DC331E"/>
    <w:rsid w:val="00DC5BB4"/>
    <w:rsid w:val="00DC7495"/>
    <w:rsid w:val="00DD0C1B"/>
    <w:rsid w:val="00DD2338"/>
    <w:rsid w:val="00DD5E6A"/>
    <w:rsid w:val="00DD7FEA"/>
    <w:rsid w:val="00DE0AC0"/>
    <w:rsid w:val="00DE12E1"/>
    <w:rsid w:val="00DE1874"/>
    <w:rsid w:val="00DE41B5"/>
    <w:rsid w:val="00DE5860"/>
    <w:rsid w:val="00DF0869"/>
    <w:rsid w:val="00DF24B7"/>
    <w:rsid w:val="00DF4955"/>
    <w:rsid w:val="00DF51B5"/>
    <w:rsid w:val="00DF6D68"/>
    <w:rsid w:val="00E00413"/>
    <w:rsid w:val="00E005DA"/>
    <w:rsid w:val="00E02FF2"/>
    <w:rsid w:val="00E03855"/>
    <w:rsid w:val="00E0398E"/>
    <w:rsid w:val="00E0400F"/>
    <w:rsid w:val="00E0483E"/>
    <w:rsid w:val="00E04C34"/>
    <w:rsid w:val="00E0529F"/>
    <w:rsid w:val="00E05BA3"/>
    <w:rsid w:val="00E10E26"/>
    <w:rsid w:val="00E12F61"/>
    <w:rsid w:val="00E1671C"/>
    <w:rsid w:val="00E16AE9"/>
    <w:rsid w:val="00E21804"/>
    <w:rsid w:val="00E23BBE"/>
    <w:rsid w:val="00E322B1"/>
    <w:rsid w:val="00E32486"/>
    <w:rsid w:val="00E33346"/>
    <w:rsid w:val="00E336A1"/>
    <w:rsid w:val="00E345FE"/>
    <w:rsid w:val="00E34CD8"/>
    <w:rsid w:val="00E358C1"/>
    <w:rsid w:val="00E35D7F"/>
    <w:rsid w:val="00E362B6"/>
    <w:rsid w:val="00E404F4"/>
    <w:rsid w:val="00E405CE"/>
    <w:rsid w:val="00E40A18"/>
    <w:rsid w:val="00E41127"/>
    <w:rsid w:val="00E41697"/>
    <w:rsid w:val="00E41E45"/>
    <w:rsid w:val="00E4316D"/>
    <w:rsid w:val="00E43566"/>
    <w:rsid w:val="00E46039"/>
    <w:rsid w:val="00E47CA4"/>
    <w:rsid w:val="00E50631"/>
    <w:rsid w:val="00E506C2"/>
    <w:rsid w:val="00E52053"/>
    <w:rsid w:val="00E54A07"/>
    <w:rsid w:val="00E54DD8"/>
    <w:rsid w:val="00E554AC"/>
    <w:rsid w:val="00E55E3F"/>
    <w:rsid w:val="00E5649D"/>
    <w:rsid w:val="00E569BD"/>
    <w:rsid w:val="00E56E95"/>
    <w:rsid w:val="00E5742A"/>
    <w:rsid w:val="00E61224"/>
    <w:rsid w:val="00E6377D"/>
    <w:rsid w:val="00E63DA1"/>
    <w:rsid w:val="00E65318"/>
    <w:rsid w:val="00E66C33"/>
    <w:rsid w:val="00E67690"/>
    <w:rsid w:val="00E67B51"/>
    <w:rsid w:val="00E67E78"/>
    <w:rsid w:val="00E71D64"/>
    <w:rsid w:val="00E73261"/>
    <w:rsid w:val="00E76B51"/>
    <w:rsid w:val="00E77A35"/>
    <w:rsid w:val="00E804DB"/>
    <w:rsid w:val="00E8203F"/>
    <w:rsid w:val="00E82E74"/>
    <w:rsid w:val="00E851CC"/>
    <w:rsid w:val="00E870B1"/>
    <w:rsid w:val="00E8711C"/>
    <w:rsid w:val="00E8736F"/>
    <w:rsid w:val="00E87D27"/>
    <w:rsid w:val="00E918D4"/>
    <w:rsid w:val="00E91957"/>
    <w:rsid w:val="00E940F8"/>
    <w:rsid w:val="00E94432"/>
    <w:rsid w:val="00E94D32"/>
    <w:rsid w:val="00E95089"/>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251F"/>
    <w:rsid w:val="00EB4ED7"/>
    <w:rsid w:val="00EB5503"/>
    <w:rsid w:val="00EC1B7F"/>
    <w:rsid w:val="00EC1C6F"/>
    <w:rsid w:val="00EC4118"/>
    <w:rsid w:val="00EC44E1"/>
    <w:rsid w:val="00EC450F"/>
    <w:rsid w:val="00EC4AE1"/>
    <w:rsid w:val="00ED1B18"/>
    <w:rsid w:val="00ED1C5B"/>
    <w:rsid w:val="00ED1EE7"/>
    <w:rsid w:val="00ED25F7"/>
    <w:rsid w:val="00ED3C34"/>
    <w:rsid w:val="00ED5CBC"/>
    <w:rsid w:val="00ED7BA4"/>
    <w:rsid w:val="00EE2FEF"/>
    <w:rsid w:val="00EE365B"/>
    <w:rsid w:val="00EE4433"/>
    <w:rsid w:val="00EE5330"/>
    <w:rsid w:val="00EE6A36"/>
    <w:rsid w:val="00EE71E9"/>
    <w:rsid w:val="00EF04F2"/>
    <w:rsid w:val="00EF0AF5"/>
    <w:rsid w:val="00EF0E99"/>
    <w:rsid w:val="00EF47B9"/>
    <w:rsid w:val="00EF4D1E"/>
    <w:rsid w:val="00EF6054"/>
    <w:rsid w:val="00EF6E64"/>
    <w:rsid w:val="00EF7DB7"/>
    <w:rsid w:val="00F005D7"/>
    <w:rsid w:val="00F0098D"/>
    <w:rsid w:val="00F00F4F"/>
    <w:rsid w:val="00F0182F"/>
    <w:rsid w:val="00F023A1"/>
    <w:rsid w:val="00F05A2A"/>
    <w:rsid w:val="00F06F1C"/>
    <w:rsid w:val="00F07D0A"/>
    <w:rsid w:val="00F13331"/>
    <w:rsid w:val="00F13398"/>
    <w:rsid w:val="00F134E9"/>
    <w:rsid w:val="00F146D8"/>
    <w:rsid w:val="00F14736"/>
    <w:rsid w:val="00F14DD9"/>
    <w:rsid w:val="00F15BFC"/>
    <w:rsid w:val="00F16056"/>
    <w:rsid w:val="00F168FB"/>
    <w:rsid w:val="00F16B83"/>
    <w:rsid w:val="00F16DA3"/>
    <w:rsid w:val="00F17136"/>
    <w:rsid w:val="00F22FB7"/>
    <w:rsid w:val="00F23BAD"/>
    <w:rsid w:val="00F24ABF"/>
    <w:rsid w:val="00F26A71"/>
    <w:rsid w:val="00F26C42"/>
    <w:rsid w:val="00F30450"/>
    <w:rsid w:val="00F30E37"/>
    <w:rsid w:val="00F323D9"/>
    <w:rsid w:val="00F35031"/>
    <w:rsid w:val="00F35409"/>
    <w:rsid w:val="00F36424"/>
    <w:rsid w:val="00F36FC4"/>
    <w:rsid w:val="00F4012B"/>
    <w:rsid w:val="00F40530"/>
    <w:rsid w:val="00F42727"/>
    <w:rsid w:val="00F428C8"/>
    <w:rsid w:val="00F43D38"/>
    <w:rsid w:val="00F45AB6"/>
    <w:rsid w:val="00F51F4F"/>
    <w:rsid w:val="00F5217F"/>
    <w:rsid w:val="00F534D2"/>
    <w:rsid w:val="00F54651"/>
    <w:rsid w:val="00F546FC"/>
    <w:rsid w:val="00F54CBF"/>
    <w:rsid w:val="00F54F74"/>
    <w:rsid w:val="00F5522E"/>
    <w:rsid w:val="00F57506"/>
    <w:rsid w:val="00F6158D"/>
    <w:rsid w:val="00F61608"/>
    <w:rsid w:val="00F62109"/>
    <w:rsid w:val="00F65198"/>
    <w:rsid w:val="00F66E1E"/>
    <w:rsid w:val="00F67419"/>
    <w:rsid w:val="00F67C58"/>
    <w:rsid w:val="00F7175E"/>
    <w:rsid w:val="00F7222B"/>
    <w:rsid w:val="00F72B3A"/>
    <w:rsid w:val="00F72D3F"/>
    <w:rsid w:val="00F72DAA"/>
    <w:rsid w:val="00F7348D"/>
    <w:rsid w:val="00F737D6"/>
    <w:rsid w:val="00F748C6"/>
    <w:rsid w:val="00F7549C"/>
    <w:rsid w:val="00F76AC6"/>
    <w:rsid w:val="00F76AF7"/>
    <w:rsid w:val="00F77EF4"/>
    <w:rsid w:val="00F80708"/>
    <w:rsid w:val="00F8097F"/>
    <w:rsid w:val="00F81D79"/>
    <w:rsid w:val="00F8332B"/>
    <w:rsid w:val="00F8405A"/>
    <w:rsid w:val="00F84A16"/>
    <w:rsid w:val="00F86170"/>
    <w:rsid w:val="00F86219"/>
    <w:rsid w:val="00F874CE"/>
    <w:rsid w:val="00F90587"/>
    <w:rsid w:val="00F911B9"/>
    <w:rsid w:val="00F927D5"/>
    <w:rsid w:val="00F92E14"/>
    <w:rsid w:val="00F95D86"/>
    <w:rsid w:val="00F96DB7"/>
    <w:rsid w:val="00F97952"/>
    <w:rsid w:val="00FA0197"/>
    <w:rsid w:val="00FA08DD"/>
    <w:rsid w:val="00FA0D0E"/>
    <w:rsid w:val="00FA1DC3"/>
    <w:rsid w:val="00FA5B8B"/>
    <w:rsid w:val="00FA6A49"/>
    <w:rsid w:val="00FA72B8"/>
    <w:rsid w:val="00FA768D"/>
    <w:rsid w:val="00FA7D9C"/>
    <w:rsid w:val="00FB01D2"/>
    <w:rsid w:val="00FB15FE"/>
    <w:rsid w:val="00FB1DCE"/>
    <w:rsid w:val="00FB51BE"/>
    <w:rsid w:val="00FB5FFF"/>
    <w:rsid w:val="00FB64E5"/>
    <w:rsid w:val="00FC0A19"/>
    <w:rsid w:val="00FC201E"/>
    <w:rsid w:val="00FC433B"/>
    <w:rsid w:val="00FC4A92"/>
    <w:rsid w:val="00FC54DE"/>
    <w:rsid w:val="00FC6CC6"/>
    <w:rsid w:val="00FD0891"/>
    <w:rsid w:val="00FD13A7"/>
    <w:rsid w:val="00FD47A5"/>
    <w:rsid w:val="00FD5768"/>
    <w:rsid w:val="00FD6AF8"/>
    <w:rsid w:val="00FE15EA"/>
    <w:rsid w:val="00FE1FF2"/>
    <w:rsid w:val="00FE22F6"/>
    <w:rsid w:val="00FE3B90"/>
    <w:rsid w:val="00FE45CA"/>
    <w:rsid w:val="00FE5218"/>
    <w:rsid w:val="00FE5FF6"/>
    <w:rsid w:val="00FE667C"/>
    <w:rsid w:val="00FF02E9"/>
    <w:rsid w:val="00FF0896"/>
    <w:rsid w:val="00FF55B8"/>
    <w:rsid w:val="00FF6FBB"/>
    <w:rsid w:val="00FF6FF4"/>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10F1A"/>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9"/>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6"/>
      </w:numPr>
      <w:suppressAutoHyphens w:val="0"/>
      <w:jc w:val="both"/>
    </w:pPr>
    <w:rPr>
      <w:rFonts w:eastAsia="MS Mincho"/>
      <w:noProof/>
    </w:rPr>
  </w:style>
  <w:style w:type="paragraph" w:customStyle="1" w:styleId="Akapitzlist1">
    <w:name w:val="Akapit z listą1"/>
    <w:basedOn w:val="Normalny"/>
    <w:qFormat/>
    <w:rsid w:val="00B63566"/>
    <w:pPr>
      <w:widowControl/>
      <w:numPr>
        <w:numId w:val="22"/>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7"/>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99"/>
    <w:qFormat/>
    <w:rsid w:val="00B63566"/>
    <w:pPr>
      <w:widowControl/>
      <w:numPr>
        <w:numId w:val="21"/>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uiPriority w:val="99"/>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99"/>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4"/>
      </w:numPr>
    </w:pPr>
  </w:style>
  <w:style w:type="paragraph" w:customStyle="1" w:styleId="moje21">
    <w:name w:val="moje 2.1"/>
    <w:basedOn w:val="Normalny"/>
    <w:rsid w:val="00080C08"/>
    <w:pPr>
      <w:numPr>
        <w:ilvl w:val="1"/>
        <w:numId w:val="14"/>
      </w:numPr>
    </w:pPr>
  </w:style>
  <w:style w:type="paragraph" w:customStyle="1" w:styleId="Moje222">
    <w:name w:val="Moje 2.2.2"/>
    <w:basedOn w:val="Normalny"/>
    <w:rsid w:val="00080C08"/>
    <w:pPr>
      <w:numPr>
        <w:ilvl w:val="2"/>
        <w:numId w:val="14"/>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pl-PL"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 w:type="paragraph" w:customStyle="1" w:styleId="pf0">
    <w:name w:val="pf0"/>
    <w:basedOn w:val="Normalny"/>
    <w:rsid w:val="00B00849"/>
    <w:pPr>
      <w:widowControl/>
      <w:suppressAutoHyphens w:val="0"/>
      <w:spacing w:before="100" w:beforeAutospacing="1" w:after="100" w:afterAutospacing="1"/>
      <w:jc w:val="left"/>
    </w:pPr>
  </w:style>
  <w:style w:type="paragraph" w:styleId="Lista">
    <w:name w:val="List"/>
    <w:basedOn w:val="Normalny"/>
    <w:rsid w:val="00D46659"/>
    <w:pPr>
      <w:ind w:left="283" w:hanging="283"/>
      <w:contextualSpacing/>
    </w:pPr>
  </w:style>
  <w:style w:type="paragraph" w:styleId="Lista2">
    <w:name w:val="List 2"/>
    <w:basedOn w:val="Normalny"/>
    <w:rsid w:val="00D46659"/>
    <w:pPr>
      <w:ind w:left="566" w:hanging="283"/>
      <w:contextualSpacing/>
    </w:pPr>
  </w:style>
  <w:style w:type="paragraph" w:styleId="Lista3">
    <w:name w:val="List 3"/>
    <w:basedOn w:val="Normalny"/>
    <w:rsid w:val="00D46659"/>
    <w:pPr>
      <w:ind w:left="849" w:hanging="283"/>
      <w:contextualSpacing/>
    </w:pPr>
  </w:style>
  <w:style w:type="paragraph" w:styleId="Listapunktowana2">
    <w:name w:val="List Bullet 2"/>
    <w:basedOn w:val="Normalny"/>
    <w:rsid w:val="00D46659"/>
    <w:pPr>
      <w:numPr>
        <w:numId w:val="37"/>
      </w:numPr>
      <w:contextualSpacing/>
    </w:pPr>
  </w:style>
  <w:style w:type="paragraph" w:styleId="Listapunktowana3">
    <w:name w:val="List Bullet 3"/>
    <w:basedOn w:val="Normalny"/>
    <w:rsid w:val="00D46659"/>
    <w:pPr>
      <w:numPr>
        <w:numId w:val="38"/>
      </w:numPr>
      <w:contextualSpacing/>
    </w:pPr>
  </w:style>
  <w:style w:type="paragraph" w:styleId="Tekstpodstawowyzwciciem2">
    <w:name w:val="Body Text First Indent 2"/>
    <w:basedOn w:val="Tekstpodstawowywcity"/>
    <w:link w:val="Tekstpodstawowyzwciciem2Znak"/>
    <w:rsid w:val="00D46659"/>
    <w:pPr>
      <w:widowControl w:val="0"/>
      <w:suppressAutoHyphens/>
      <w:spacing w:after="0" w:line="240" w:lineRule="auto"/>
      <w:ind w:left="360" w:firstLine="360"/>
      <w:jc w:val="center"/>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rsid w:val="00D46659"/>
    <w:rPr>
      <w:rFonts w:ascii="Arial" w:hAnsi="Arial" w:cs="Arial"/>
      <w:sz w:val="24"/>
      <w:szCs w:val="24"/>
    </w:rPr>
  </w:style>
  <w:style w:type="character" w:customStyle="1" w:styleId="FontStyle44">
    <w:name w:val="Font Style44"/>
    <w:qFormat/>
    <w:rsid w:val="003363E2"/>
    <w:rPr>
      <w:rFonts w:ascii="Times New Roman" w:hAnsi="Times New Roman" w:cs="Times New Roman"/>
      <w:color w:val="000000"/>
      <w:sz w:val="20"/>
      <w:szCs w:val="20"/>
    </w:rPr>
  </w:style>
  <w:style w:type="character" w:customStyle="1" w:styleId="czeinternetowe">
    <w:name w:val="Łącze internetowe"/>
    <w:uiPriority w:val="99"/>
    <w:rsid w:val="003363E2"/>
    <w:rPr>
      <w:rFonts w:ascii="Times New Roman" w:hAnsi="Times New Roman" w:cs="Times New Roman" w:hint="default"/>
      <w:color w:val="0000FF"/>
      <w:u w:val="single"/>
    </w:rPr>
  </w:style>
  <w:style w:type="character" w:customStyle="1" w:styleId="cf01">
    <w:name w:val="cf01"/>
    <w:basedOn w:val="Domylnaczcionkaakapitu"/>
    <w:rsid w:val="003363E2"/>
    <w:rPr>
      <w:rFonts w:ascii="Segoe UI" w:hAnsi="Segoe UI" w:cs="Segoe UI" w:hint="default"/>
      <w:sz w:val="18"/>
      <w:szCs w:val="18"/>
    </w:rPr>
  </w:style>
  <w:style w:type="character" w:customStyle="1" w:styleId="Teksttreci">
    <w:name w:val="Tekst treści_"/>
    <w:basedOn w:val="Domylnaczcionkaakapitu"/>
    <w:link w:val="Teksttreci0"/>
    <w:rsid w:val="00DB7E0C"/>
    <w:rPr>
      <w:sz w:val="21"/>
      <w:szCs w:val="21"/>
      <w:shd w:val="clear" w:color="auto" w:fill="FFFFFF"/>
    </w:rPr>
  </w:style>
  <w:style w:type="paragraph" w:customStyle="1" w:styleId="Teksttreci0">
    <w:name w:val="Tekst treści"/>
    <w:basedOn w:val="Normalny"/>
    <w:link w:val="Teksttreci"/>
    <w:rsid w:val="00DB7E0C"/>
    <w:pPr>
      <w:shd w:val="clear" w:color="auto" w:fill="FFFFFF"/>
      <w:suppressAutoHyphens w:val="0"/>
      <w:spacing w:after="240" w:line="274" w:lineRule="exact"/>
      <w:ind w:hanging="400"/>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900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pn/uj_edu"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pn/uj_edu" TargetMode="External"/><Relationship Id="rId47" Type="http://schemas.openxmlformats.org/officeDocument/2006/relationships/hyperlink" Target="https://aplikacja.ceidg.gov.pl/ceidg/ceidg.public.ui/search.aspx" TargetMode="External"/><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12763"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mailto:iod@uj.edu.pl" TargetMode="External"/><Relationship Id="rId53" Type="http://schemas.openxmlformats.org/officeDocument/2006/relationships/hyperlink" Target="mailto:dagmara.sekula@uj.edu.pl"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hyperlink" Target="http://www.efaktura.gov.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pn/uj_edu"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eader" Target="header1.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ekrs.ms.gov.pl/web/wyszukiwarka-krs/strona-glowna/"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www.os&#243;b"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pn/uj_edu"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15499</Words>
  <Characters>104355</Characters>
  <Application>Microsoft Office Word</Application>
  <DocSecurity>0</DocSecurity>
  <Lines>869</Lines>
  <Paragraphs>239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119615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4</cp:revision>
  <cp:lastPrinted>2024-11-07T07:14:00Z</cp:lastPrinted>
  <dcterms:created xsi:type="dcterms:W3CDTF">2024-11-07T07:03:00Z</dcterms:created>
  <dcterms:modified xsi:type="dcterms:W3CDTF">2024-11-07T07:14:00Z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