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1DD6D" w14:textId="77777777" w:rsidR="00CA5E84" w:rsidRPr="0074218C" w:rsidRDefault="00CA5E84" w:rsidP="00DB5994">
      <w:pPr>
        <w:pStyle w:val="Stopka"/>
        <w:tabs>
          <w:tab w:val="clear" w:pos="4536"/>
          <w:tab w:val="left" w:pos="4608"/>
        </w:tabs>
        <w:ind w:right="425"/>
        <w:rPr>
          <w:rFonts w:ascii="Calibri" w:hAnsi="Calibri" w:cs="Calibri"/>
          <w:b/>
          <w:sz w:val="22"/>
          <w:szCs w:val="22"/>
        </w:rPr>
      </w:pPr>
    </w:p>
    <w:p w14:paraId="24B89177" w14:textId="77777777" w:rsidR="00CA5E84" w:rsidRPr="0074218C" w:rsidRDefault="00CA5E84" w:rsidP="00CA5E84">
      <w:pPr>
        <w:pStyle w:val="Stopka"/>
        <w:tabs>
          <w:tab w:val="clear" w:pos="4536"/>
          <w:tab w:val="left" w:pos="4608"/>
        </w:tabs>
        <w:ind w:left="425" w:right="425"/>
        <w:jc w:val="center"/>
        <w:rPr>
          <w:rFonts w:ascii="Calibri" w:hAnsi="Calibri" w:cs="Calibri"/>
          <w:b/>
          <w:sz w:val="22"/>
          <w:szCs w:val="22"/>
        </w:rPr>
      </w:pPr>
      <w:r w:rsidRPr="0074218C">
        <w:rPr>
          <w:rFonts w:ascii="Calibri" w:hAnsi="Calibri" w:cs="Calibri"/>
          <w:b/>
          <w:sz w:val="22"/>
          <w:szCs w:val="22"/>
        </w:rPr>
        <w:t>SPECYFIKACJA WARUNKÓW ZAMÓWIENIA</w:t>
      </w:r>
    </w:p>
    <w:p w14:paraId="57B1472A" w14:textId="77777777" w:rsidR="00CA5E84" w:rsidRPr="0074218C" w:rsidRDefault="00CA5E84" w:rsidP="001809E8">
      <w:pPr>
        <w:rPr>
          <w:rFonts w:ascii="Calibri" w:hAnsi="Calibri" w:cs="Calibri"/>
          <w:b/>
          <w:i/>
          <w:sz w:val="22"/>
          <w:szCs w:val="22"/>
        </w:rPr>
      </w:pPr>
    </w:p>
    <w:p w14:paraId="66A69388" w14:textId="3851457B" w:rsidR="0088555E" w:rsidRPr="0088555E" w:rsidRDefault="0088555E" w:rsidP="009F70A3">
      <w:pPr>
        <w:pStyle w:val="Tytu"/>
        <w:ind w:left="720" w:right="425"/>
        <w:rPr>
          <w:rFonts w:ascii="Calibri" w:hAnsi="Calibri" w:cs="Calibri"/>
          <w:bCs/>
          <w:iCs/>
          <w:sz w:val="22"/>
          <w:szCs w:val="22"/>
          <w:lang w:val="pl-PL"/>
        </w:rPr>
      </w:pPr>
      <w:bookmarkStart w:id="0" w:name="_Hlk176937032"/>
      <w:r w:rsidRPr="0088555E">
        <w:rPr>
          <w:rFonts w:ascii="Calibri" w:hAnsi="Calibri" w:cs="Calibri"/>
          <w:bCs/>
          <w:iCs/>
          <w:sz w:val="22"/>
          <w:szCs w:val="22"/>
          <w:lang w:val="pl-PL"/>
        </w:rPr>
        <w:t>„</w:t>
      </w:r>
      <w:bookmarkStart w:id="1" w:name="_Hlk176936328"/>
      <w:r w:rsidRPr="0088555E">
        <w:rPr>
          <w:rFonts w:ascii="Calibri" w:hAnsi="Calibri" w:cs="Calibri"/>
          <w:bCs/>
          <w:iCs/>
          <w:sz w:val="22"/>
          <w:szCs w:val="22"/>
          <w:lang w:val="pl-PL"/>
        </w:rPr>
        <w:t>Przebudowa I piętra budynku „O” Zagłębiowskiego Centrum Onkologii Szpitala Specjalistycznego im. Sz. Starkiewicza w Dąbrowie Górniczej celem utworzenia Oddziału Anestezjologii i Intensywnej Terapii – roboty budowlane i instalacyjne -  etap I”.</w:t>
      </w:r>
      <w:bookmarkEnd w:id="1"/>
    </w:p>
    <w:bookmarkEnd w:id="0"/>
    <w:p w14:paraId="7DBFB982" w14:textId="77777777" w:rsidR="00CA5E84" w:rsidRPr="0074218C" w:rsidRDefault="00CA5E84" w:rsidP="00CA5E84">
      <w:pPr>
        <w:pStyle w:val="Tytu"/>
        <w:ind w:left="425" w:right="425"/>
        <w:rPr>
          <w:rFonts w:ascii="Calibri" w:hAnsi="Calibri" w:cs="Calibri"/>
          <w:b w:val="0"/>
          <w:bCs/>
          <w:sz w:val="22"/>
          <w:szCs w:val="22"/>
        </w:rPr>
      </w:pPr>
    </w:p>
    <w:p w14:paraId="3F3CAF61" w14:textId="77777777" w:rsidR="00CA5E84" w:rsidRPr="0074218C" w:rsidRDefault="00CA5E84" w:rsidP="00CA5E84">
      <w:pPr>
        <w:pStyle w:val="Tytu"/>
        <w:ind w:left="425" w:right="425"/>
        <w:rPr>
          <w:rFonts w:ascii="Calibri" w:hAnsi="Calibri" w:cs="Calibri"/>
          <w:b w:val="0"/>
          <w:sz w:val="22"/>
          <w:szCs w:val="22"/>
        </w:rPr>
      </w:pPr>
      <w:r w:rsidRPr="0074218C">
        <w:rPr>
          <w:rFonts w:ascii="Calibri" w:hAnsi="Calibri" w:cs="Calibri"/>
          <w:sz w:val="22"/>
          <w:szCs w:val="22"/>
        </w:rPr>
        <w:t>POSTĘPOWANIE O UDZIELENIE ZAMÓWIENIA PUBLICZNEGO O WARTOŚCI</w:t>
      </w:r>
    </w:p>
    <w:p w14:paraId="1620FF85" w14:textId="17604EBA" w:rsidR="00CA5E84" w:rsidRPr="0074218C" w:rsidRDefault="00CA5E84" w:rsidP="00CA5E84">
      <w:pPr>
        <w:pStyle w:val="Tytu"/>
        <w:ind w:left="425" w:right="425"/>
        <w:rPr>
          <w:rFonts w:ascii="Calibri" w:hAnsi="Calibri" w:cs="Calibri"/>
          <w:sz w:val="22"/>
          <w:szCs w:val="22"/>
        </w:rPr>
      </w:pPr>
      <w:r w:rsidRPr="0074218C">
        <w:rPr>
          <w:rFonts w:ascii="Calibri" w:hAnsi="Calibri" w:cs="Calibri"/>
          <w:sz w:val="22"/>
          <w:szCs w:val="22"/>
        </w:rPr>
        <w:t xml:space="preserve">PONIŻEJ </w:t>
      </w:r>
      <w:r w:rsidR="00C96BEC" w:rsidRPr="0074218C">
        <w:rPr>
          <w:rFonts w:ascii="Calibri" w:hAnsi="Calibri" w:cs="Calibri"/>
          <w:sz w:val="22"/>
          <w:szCs w:val="22"/>
          <w:lang w:val="pl-PL"/>
        </w:rPr>
        <w:t xml:space="preserve"> </w:t>
      </w:r>
      <w:bookmarkStart w:id="2" w:name="_Hlk67992113"/>
      <w:r w:rsidR="009849DE" w:rsidRPr="0074218C">
        <w:rPr>
          <w:rFonts w:ascii="Calibri" w:hAnsi="Calibri" w:cs="Calibri"/>
          <w:sz w:val="22"/>
          <w:szCs w:val="22"/>
          <w:lang w:val="pl-PL"/>
        </w:rPr>
        <w:t>5 538 000</w:t>
      </w:r>
      <w:r w:rsidRPr="0074218C">
        <w:rPr>
          <w:rFonts w:ascii="Calibri" w:hAnsi="Calibri" w:cs="Calibri"/>
          <w:sz w:val="22"/>
          <w:szCs w:val="22"/>
        </w:rPr>
        <w:t xml:space="preserve">  </w:t>
      </w:r>
      <w:bookmarkEnd w:id="2"/>
      <w:r w:rsidRPr="0074218C">
        <w:rPr>
          <w:rFonts w:ascii="Calibri" w:hAnsi="Calibri" w:cs="Calibri"/>
          <w:sz w:val="22"/>
          <w:szCs w:val="22"/>
        </w:rPr>
        <w:t xml:space="preserve">EURO </w:t>
      </w:r>
    </w:p>
    <w:p w14:paraId="0AF75EA5" w14:textId="77777777" w:rsidR="00CA5E84" w:rsidRPr="0074218C" w:rsidRDefault="00CA5E84" w:rsidP="00CA5E84">
      <w:pPr>
        <w:pStyle w:val="Tytu"/>
        <w:ind w:left="425" w:right="425"/>
        <w:rPr>
          <w:rFonts w:ascii="Calibri" w:hAnsi="Calibri" w:cs="Calibri"/>
          <w:sz w:val="22"/>
          <w:szCs w:val="22"/>
        </w:rPr>
      </w:pPr>
      <w:r w:rsidRPr="0074218C">
        <w:rPr>
          <w:rFonts w:ascii="Calibri" w:hAnsi="Calibri" w:cs="Calibri"/>
          <w:sz w:val="22"/>
          <w:szCs w:val="22"/>
        </w:rPr>
        <w:t xml:space="preserve">PROWADZONE W TRYBIE </w:t>
      </w:r>
      <w:r w:rsidR="00E41AD0" w:rsidRPr="0074218C">
        <w:rPr>
          <w:rFonts w:ascii="Calibri" w:hAnsi="Calibri" w:cs="Calibri"/>
          <w:sz w:val="22"/>
          <w:szCs w:val="22"/>
          <w:lang w:val="pl-PL"/>
        </w:rPr>
        <w:t>PODSTAWOWYM BEZ NEGOCJACJI</w:t>
      </w:r>
      <w:r w:rsidRPr="0074218C">
        <w:rPr>
          <w:rFonts w:ascii="Calibri" w:hAnsi="Calibri" w:cs="Calibri"/>
          <w:sz w:val="22"/>
          <w:szCs w:val="22"/>
        </w:rPr>
        <w:t xml:space="preserve"> </w:t>
      </w:r>
    </w:p>
    <w:p w14:paraId="4EF6A4CD" w14:textId="77777777" w:rsidR="00CA5E84" w:rsidRPr="0074218C" w:rsidRDefault="00CA5E84" w:rsidP="00CA5E84">
      <w:pPr>
        <w:pStyle w:val="Stopka"/>
        <w:tabs>
          <w:tab w:val="clear" w:pos="4536"/>
          <w:tab w:val="left" w:pos="3975"/>
          <w:tab w:val="left" w:pos="4608"/>
        </w:tabs>
        <w:ind w:left="425" w:right="425"/>
        <w:jc w:val="center"/>
        <w:rPr>
          <w:rFonts w:ascii="Calibri" w:hAnsi="Calibri" w:cs="Calibri"/>
          <w:sz w:val="22"/>
          <w:szCs w:val="22"/>
        </w:rPr>
      </w:pPr>
    </w:p>
    <w:p w14:paraId="671D238A" w14:textId="77777777" w:rsidR="00CA5E84" w:rsidRPr="0074218C" w:rsidRDefault="00CA5E84" w:rsidP="00CA5E84">
      <w:pPr>
        <w:pStyle w:val="Nagwek1"/>
        <w:tabs>
          <w:tab w:val="left" w:pos="1620"/>
        </w:tabs>
        <w:spacing w:before="0" w:after="0"/>
        <w:ind w:left="425" w:right="425" w:hanging="540"/>
        <w:rPr>
          <w:rFonts w:ascii="Calibri" w:hAnsi="Calibri" w:cs="Calibri"/>
          <w:sz w:val="22"/>
          <w:szCs w:val="22"/>
          <w:u w:val="single"/>
        </w:rPr>
      </w:pPr>
    </w:p>
    <w:p w14:paraId="63E94184" w14:textId="77777777" w:rsidR="00CA5E84" w:rsidRPr="0074218C" w:rsidRDefault="00CA5E84" w:rsidP="00CA5E84">
      <w:pPr>
        <w:pStyle w:val="Nagwek1"/>
        <w:tabs>
          <w:tab w:val="left" w:pos="1620"/>
        </w:tabs>
        <w:spacing w:before="0" w:after="0"/>
        <w:ind w:left="425" w:right="425" w:hanging="540"/>
        <w:rPr>
          <w:rFonts w:ascii="Calibri" w:hAnsi="Calibri" w:cs="Calibri"/>
          <w:sz w:val="22"/>
          <w:szCs w:val="22"/>
          <w:u w:val="single"/>
        </w:rPr>
      </w:pPr>
    </w:p>
    <w:p w14:paraId="068363BC" w14:textId="77777777" w:rsidR="00CA5E84" w:rsidRPr="0074218C" w:rsidRDefault="00CA5E84" w:rsidP="00CA5E84">
      <w:pPr>
        <w:pStyle w:val="Nagwek1"/>
        <w:tabs>
          <w:tab w:val="left" w:pos="1620"/>
        </w:tabs>
        <w:spacing w:before="0" w:after="0"/>
        <w:ind w:left="425" w:right="425" w:hanging="540"/>
        <w:rPr>
          <w:rFonts w:ascii="Calibri" w:hAnsi="Calibri" w:cs="Calibri"/>
          <w:sz w:val="22"/>
          <w:szCs w:val="22"/>
          <w:u w:val="single"/>
        </w:rPr>
      </w:pPr>
    </w:p>
    <w:p w14:paraId="7995E3A8" w14:textId="77777777" w:rsidR="00CA5E84" w:rsidRPr="0074218C" w:rsidRDefault="00CA5E84" w:rsidP="00CA5E84">
      <w:pPr>
        <w:pStyle w:val="Nagwek1"/>
        <w:tabs>
          <w:tab w:val="left" w:pos="1620"/>
        </w:tabs>
        <w:spacing w:before="0" w:after="0"/>
        <w:ind w:left="425" w:right="425" w:hanging="540"/>
        <w:rPr>
          <w:rFonts w:ascii="Calibri" w:hAnsi="Calibri" w:cs="Calibri"/>
          <w:sz w:val="22"/>
          <w:szCs w:val="22"/>
          <w:u w:val="single"/>
        </w:rPr>
      </w:pPr>
    </w:p>
    <w:p w14:paraId="064BA55D" w14:textId="4BB127D4" w:rsidR="00CA5E84" w:rsidRPr="0074218C" w:rsidRDefault="00A97580" w:rsidP="00CA5E84">
      <w:pPr>
        <w:pStyle w:val="Nagwek1"/>
        <w:tabs>
          <w:tab w:val="left" w:pos="1620"/>
        </w:tabs>
        <w:spacing w:before="0" w:after="0"/>
        <w:ind w:left="425" w:right="425" w:hanging="540"/>
        <w:rPr>
          <w:rFonts w:ascii="Calibri" w:hAnsi="Calibri" w:cs="Calibri"/>
          <w:sz w:val="22"/>
          <w:szCs w:val="22"/>
          <w:u w:val="single"/>
          <w:lang w:val="pl-PL"/>
        </w:rPr>
      </w:pPr>
      <w:r w:rsidRPr="0074218C">
        <w:rPr>
          <w:rFonts w:ascii="Calibri" w:hAnsi="Calibri" w:cs="Calibri"/>
          <w:sz w:val="22"/>
          <w:szCs w:val="22"/>
          <w:u w:val="single"/>
        </w:rPr>
        <w:t xml:space="preserve">Nr sprawy: </w:t>
      </w:r>
      <w:r w:rsidR="00A47BDC">
        <w:rPr>
          <w:rFonts w:ascii="Calibri" w:hAnsi="Calibri" w:cs="Calibri"/>
          <w:sz w:val="22"/>
          <w:szCs w:val="22"/>
          <w:u w:val="single"/>
        </w:rPr>
        <w:t>ZP/58/ZCO/2024</w:t>
      </w:r>
    </w:p>
    <w:p w14:paraId="1F1381AE" w14:textId="77777777" w:rsidR="00CA5E84" w:rsidRPr="0074218C" w:rsidRDefault="00CA5E84" w:rsidP="00CA5E84">
      <w:pPr>
        <w:pStyle w:val="Nagwek1"/>
        <w:tabs>
          <w:tab w:val="left" w:pos="1620"/>
        </w:tabs>
        <w:spacing w:before="0" w:after="0"/>
        <w:ind w:left="425" w:right="425" w:hanging="540"/>
        <w:rPr>
          <w:rFonts w:ascii="Calibri" w:hAnsi="Calibri" w:cs="Calibri"/>
          <w:sz w:val="22"/>
          <w:szCs w:val="22"/>
          <w:u w:val="single"/>
        </w:rPr>
      </w:pPr>
    </w:p>
    <w:p w14:paraId="4A62C016" w14:textId="77777777" w:rsidR="00CA5E84" w:rsidRPr="0074218C" w:rsidRDefault="00CA5E84" w:rsidP="00CA5E84">
      <w:pPr>
        <w:pStyle w:val="Nagwek1"/>
        <w:tabs>
          <w:tab w:val="left" w:pos="1620"/>
        </w:tabs>
        <w:spacing w:before="0" w:after="0"/>
        <w:ind w:left="425" w:right="425" w:hanging="540"/>
        <w:rPr>
          <w:rFonts w:ascii="Calibri" w:hAnsi="Calibri" w:cs="Calibri"/>
          <w:sz w:val="22"/>
          <w:szCs w:val="22"/>
          <w:u w:val="single"/>
        </w:rPr>
      </w:pPr>
    </w:p>
    <w:p w14:paraId="496FD798" w14:textId="77777777" w:rsidR="00CA5E84" w:rsidRPr="0074218C" w:rsidRDefault="00CA5E84" w:rsidP="005E1C33">
      <w:pPr>
        <w:pStyle w:val="Nagwek1"/>
        <w:tabs>
          <w:tab w:val="left" w:pos="1620"/>
        </w:tabs>
        <w:spacing w:before="0" w:after="0"/>
        <w:ind w:left="425" w:right="425" w:hanging="540"/>
        <w:rPr>
          <w:rFonts w:ascii="Calibri" w:hAnsi="Calibri" w:cs="Calibri"/>
          <w:sz w:val="22"/>
          <w:szCs w:val="22"/>
          <w:u w:val="single"/>
        </w:rPr>
      </w:pPr>
      <w:r w:rsidRPr="0074218C">
        <w:rPr>
          <w:rFonts w:ascii="Calibri" w:hAnsi="Calibri" w:cs="Calibri"/>
          <w:color w:val="FF0000"/>
          <w:sz w:val="22"/>
          <w:szCs w:val="22"/>
        </w:rPr>
        <w:t xml:space="preserve">       </w:t>
      </w:r>
      <w:r w:rsidRPr="0074218C">
        <w:rPr>
          <w:rFonts w:ascii="Calibri" w:hAnsi="Calibri" w:cs="Calibri"/>
          <w:sz w:val="22"/>
          <w:szCs w:val="22"/>
        </w:rPr>
        <w:t xml:space="preserve">           </w:t>
      </w:r>
    </w:p>
    <w:p w14:paraId="62AEC69F" w14:textId="77777777" w:rsidR="00CA5E84" w:rsidRPr="0074218C" w:rsidRDefault="003C1D50" w:rsidP="00C96BEC">
      <w:pPr>
        <w:tabs>
          <w:tab w:val="center" w:pos="4536"/>
          <w:tab w:val="right" w:pos="9072"/>
        </w:tabs>
        <w:spacing w:after="120"/>
        <w:jc w:val="both"/>
        <w:rPr>
          <w:rFonts w:ascii="Calibri" w:hAnsi="Calibri" w:cs="Calibri"/>
          <w:sz w:val="22"/>
          <w:szCs w:val="22"/>
        </w:rPr>
      </w:pPr>
      <w:r w:rsidRPr="0074218C">
        <w:rPr>
          <w:rFonts w:ascii="Calibri" w:hAnsi="Calibri" w:cs="Calibri"/>
          <w:sz w:val="22"/>
          <w:szCs w:val="22"/>
        </w:rPr>
        <w:t xml:space="preserve"> Kod CPV: </w:t>
      </w:r>
    </w:p>
    <w:p w14:paraId="509D49EE" w14:textId="77777777" w:rsidR="001E47D4" w:rsidRPr="003D6BAC" w:rsidRDefault="001E47D4" w:rsidP="00822215">
      <w:pPr>
        <w:numPr>
          <w:ilvl w:val="0"/>
          <w:numId w:val="41"/>
        </w:numPr>
        <w:jc w:val="both"/>
        <w:rPr>
          <w:rFonts w:ascii="Calibri" w:hAnsi="Calibri" w:cs="Calibri"/>
          <w:bCs/>
          <w:sz w:val="22"/>
          <w:szCs w:val="22"/>
        </w:rPr>
      </w:pPr>
      <w:r w:rsidRPr="003D6BAC">
        <w:rPr>
          <w:rFonts w:ascii="Calibri" w:hAnsi="Calibri" w:cs="Calibri"/>
          <w:bCs/>
          <w:kern w:val="2"/>
          <w:sz w:val="22"/>
          <w:szCs w:val="22"/>
          <w:lang w:eastAsia="ar-SA"/>
        </w:rPr>
        <w:t xml:space="preserve">CPV 45216120-1 </w:t>
      </w:r>
      <w:r w:rsidRPr="003D6BAC">
        <w:rPr>
          <w:rFonts w:ascii="Calibri" w:hAnsi="Calibri" w:cs="Calibri"/>
          <w:bCs/>
          <w:sz w:val="22"/>
          <w:szCs w:val="22"/>
        </w:rPr>
        <w:t>Roboty budowlane w zakresie budowy obiektów dla służb ratunkowych</w:t>
      </w:r>
    </w:p>
    <w:p w14:paraId="3D2A13CA" w14:textId="77777777" w:rsidR="001E47D4" w:rsidRPr="003D6BAC" w:rsidRDefault="001E47D4" w:rsidP="00822215">
      <w:pPr>
        <w:numPr>
          <w:ilvl w:val="0"/>
          <w:numId w:val="41"/>
        </w:numPr>
        <w:jc w:val="both"/>
        <w:rPr>
          <w:rFonts w:ascii="Calibri" w:hAnsi="Calibri" w:cs="Calibri"/>
          <w:bCs/>
          <w:sz w:val="22"/>
          <w:szCs w:val="22"/>
        </w:rPr>
      </w:pPr>
      <w:r w:rsidRPr="003D6BAC">
        <w:rPr>
          <w:rFonts w:ascii="Calibri" w:hAnsi="Calibri" w:cs="Calibri"/>
          <w:bCs/>
          <w:kern w:val="2"/>
          <w:sz w:val="22"/>
          <w:szCs w:val="22"/>
          <w:lang w:eastAsia="ar-SA"/>
        </w:rPr>
        <w:t>CVP 45310000-3 Roboty instalacyjne elektryczne</w:t>
      </w:r>
    </w:p>
    <w:p w14:paraId="4DA92697" w14:textId="77777777" w:rsidR="003D6BAC" w:rsidRPr="003D6BAC" w:rsidRDefault="003D6BAC" w:rsidP="00822215">
      <w:pPr>
        <w:numPr>
          <w:ilvl w:val="0"/>
          <w:numId w:val="41"/>
        </w:numPr>
        <w:spacing w:line="276" w:lineRule="auto"/>
        <w:jc w:val="both"/>
        <w:rPr>
          <w:rFonts w:ascii="Calibri" w:hAnsi="Calibri" w:cs="Calibri"/>
          <w:bCs/>
          <w:sz w:val="22"/>
          <w:szCs w:val="22"/>
        </w:rPr>
      </w:pPr>
      <w:r w:rsidRPr="003D6BAC">
        <w:rPr>
          <w:rFonts w:ascii="Calibri" w:hAnsi="Calibri" w:cs="Calibri"/>
          <w:bCs/>
          <w:kern w:val="2"/>
          <w:sz w:val="22"/>
          <w:szCs w:val="22"/>
          <w:lang w:eastAsia="ar-SA"/>
        </w:rPr>
        <w:t>CVP 45110000-1 Roboty w zakresie burzenia i rozbiórki obiektów budowlanych; roboty ziemne</w:t>
      </w:r>
    </w:p>
    <w:p w14:paraId="7FB5573E" w14:textId="77777777" w:rsidR="003D6BAC" w:rsidRPr="003D6BAC" w:rsidRDefault="003D6BAC" w:rsidP="00822215">
      <w:pPr>
        <w:numPr>
          <w:ilvl w:val="0"/>
          <w:numId w:val="49"/>
        </w:numPr>
        <w:spacing w:line="276" w:lineRule="auto"/>
        <w:jc w:val="both"/>
        <w:rPr>
          <w:rFonts w:ascii="Calibri" w:hAnsi="Calibri" w:cs="Calibri"/>
          <w:bCs/>
          <w:sz w:val="22"/>
          <w:szCs w:val="22"/>
        </w:rPr>
      </w:pPr>
      <w:r w:rsidRPr="003D6BAC">
        <w:rPr>
          <w:rFonts w:ascii="Calibri" w:hAnsi="Calibri" w:cs="Calibri"/>
          <w:bCs/>
          <w:kern w:val="2"/>
          <w:sz w:val="22"/>
          <w:szCs w:val="22"/>
          <w:lang w:eastAsia="ar-SA"/>
        </w:rPr>
        <w:t>CVP 45120000-4 Próbne wiercenia i wykopy</w:t>
      </w:r>
    </w:p>
    <w:p w14:paraId="22778D02" w14:textId="42ECB4EC" w:rsidR="003D6BAC" w:rsidRPr="003D6BAC" w:rsidRDefault="003D6BAC" w:rsidP="00822215">
      <w:pPr>
        <w:numPr>
          <w:ilvl w:val="0"/>
          <w:numId w:val="49"/>
        </w:numPr>
        <w:spacing w:line="276" w:lineRule="auto"/>
        <w:jc w:val="both"/>
        <w:rPr>
          <w:rFonts w:ascii="Calibri" w:hAnsi="Calibri" w:cs="Calibri"/>
          <w:bCs/>
          <w:sz w:val="22"/>
          <w:szCs w:val="22"/>
        </w:rPr>
      </w:pPr>
      <w:r w:rsidRPr="003D6BAC">
        <w:rPr>
          <w:rFonts w:ascii="Calibri" w:hAnsi="Calibri" w:cs="Calibri"/>
          <w:bCs/>
          <w:sz w:val="22"/>
          <w:szCs w:val="22"/>
        </w:rPr>
        <w:t xml:space="preserve">CPV 71000000-8 Usługi architektoniczne, budowlane, inżynieryjne i kontrolne </w:t>
      </w:r>
    </w:p>
    <w:p w14:paraId="24A89C07" w14:textId="77777777" w:rsidR="001E47D4" w:rsidRPr="003D6BAC" w:rsidRDefault="001E47D4" w:rsidP="00822215">
      <w:pPr>
        <w:numPr>
          <w:ilvl w:val="0"/>
          <w:numId w:val="41"/>
        </w:numPr>
        <w:jc w:val="both"/>
        <w:rPr>
          <w:rFonts w:ascii="Calibri" w:hAnsi="Calibri" w:cs="Calibri"/>
          <w:bCs/>
          <w:sz w:val="22"/>
          <w:szCs w:val="22"/>
        </w:rPr>
      </w:pPr>
      <w:r w:rsidRPr="003D6BAC">
        <w:rPr>
          <w:rFonts w:ascii="Calibri" w:hAnsi="Calibri" w:cs="Calibri"/>
          <w:bCs/>
          <w:sz w:val="22"/>
          <w:szCs w:val="22"/>
        </w:rPr>
        <w:t>CPV 45330000-9 Roboty instalacyjne wodno-kanalizacyjne i sanitarne</w:t>
      </w:r>
    </w:p>
    <w:p w14:paraId="09FD435B" w14:textId="77777777" w:rsidR="00CA5E84" w:rsidRPr="0074218C" w:rsidRDefault="00CA5E84" w:rsidP="00CA5E84">
      <w:pPr>
        <w:pStyle w:val="Nagwek1"/>
        <w:tabs>
          <w:tab w:val="left" w:pos="1620"/>
        </w:tabs>
        <w:spacing w:before="0" w:after="0"/>
        <w:ind w:left="425" w:right="425" w:hanging="540"/>
        <w:rPr>
          <w:rFonts w:ascii="Calibri" w:hAnsi="Calibri" w:cs="Calibri"/>
          <w:sz w:val="22"/>
          <w:szCs w:val="22"/>
          <w:u w:val="single"/>
        </w:rPr>
      </w:pPr>
    </w:p>
    <w:p w14:paraId="540DAF08" w14:textId="77777777" w:rsidR="00CA5E84" w:rsidRPr="0074218C" w:rsidRDefault="00CA5E84" w:rsidP="00CA5E84">
      <w:pPr>
        <w:pStyle w:val="Nagwek1"/>
        <w:tabs>
          <w:tab w:val="left" w:pos="1620"/>
        </w:tabs>
        <w:spacing w:before="0" w:after="0"/>
        <w:ind w:left="425" w:right="425" w:hanging="540"/>
        <w:rPr>
          <w:rFonts w:ascii="Calibri" w:hAnsi="Calibri" w:cs="Calibri"/>
          <w:sz w:val="22"/>
          <w:szCs w:val="22"/>
          <w:u w:val="single"/>
        </w:rPr>
      </w:pPr>
    </w:p>
    <w:p w14:paraId="2C00AFDB" w14:textId="77777777" w:rsidR="00CA5E84" w:rsidRPr="0074218C" w:rsidRDefault="00CA5E84" w:rsidP="00CA5E84">
      <w:pPr>
        <w:rPr>
          <w:rFonts w:ascii="Calibri" w:hAnsi="Calibri" w:cs="Calibri"/>
          <w:sz w:val="22"/>
          <w:szCs w:val="22"/>
          <w:lang w:eastAsia="x-none"/>
        </w:rPr>
      </w:pPr>
    </w:p>
    <w:p w14:paraId="31673841" w14:textId="77777777" w:rsidR="00CA5E84" w:rsidRPr="0074218C" w:rsidRDefault="00CA5E84" w:rsidP="00CA5E84">
      <w:pPr>
        <w:rPr>
          <w:rFonts w:ascii="Calibri" w:hAnsi="Calibri" w:cs="Calibri"/>
          <w:sz w:val="22"/>
          <w:szCs w:val="22"/>
          <w:lang w:eastAsia="x-none"/>
        </w:rPr>
      </w:pPr>
    </w:p>
    <w:p w14:paraId="5FE5EB54" w14:textId="77777777" w:rsidR="00CA5E84" w:rsidRPr="0074218C" w:rsidRDefault="00CA5E84" w:rsidP="00CA5E84">
      <w:pPr>
        <w:rPr>
          <w:rFonts w:ascii="Calibri" w:hAnsi="Calibri" w:cs="Calibri"/>
          <w:sz w:val="22"/>
          <w:szCs w:val="22"/>
          <w:lang w:eastAsia="x-none"/>
        </w:rPr>
      </w:pPr>
    </w:p>
    <w:p w14:paraId="1281EDEE" w14:textId="77777777" w:rsidR="00CA5E84" w:rsidRPr="0074218C" w:rsidRDefault="00CA5E84" w:rsidP="00CA5E84">
      <w:pPr>
        <w:pStyle w:val="Nagwek1"/>
        <w:tabs>
          <w:tab w:val="left" w:pos="1620"/>
        </w:tabs>
        <w:spacing w:before="0" w:after="0"/>
        <w:ind w:left="425" w:right="425" w:hanging="540"/>
        <w:rPr>
          <w:rFonts w:ascii="Calibri" w:hAnsi="Calibri" w:cs="Calibri"/>
          <w:sz w:val="22"/>
          <w:szCs w:val="22"/>
          <w:u w:val="single"/>
        </w:rPr>
      </w:pPr>
    </w:p>
    <w:p w14:paraId="1D9172F8" w14:textId="77777777" w:rsidR="00CA5E84" w:rsidRPr="0074218C" w:rsidRDefault="00B462E3" w:rsidP="00B462E3">
      <w:pPr>
        <w:pStyle w:val="Stopka"/>
        <w:tabs>
          <w:tab w:val="clear" w:pos="4536"/>
          <w:tab w:val="left" w:pos="3975"/>
          <w:tab w:val="left" w:pos="4608"/>
        </w:tabs>
        <w:jc w:val="center"/>
        <w:rPr>
          <w:rFonts w:ascii="Calibri" w:hAnsi="Calibri" w:cs="Calibri"/>
          <w:sz w:val="22"/>
          <w:szCs w:val="22"/>
        </w:rPr>
      </w:pPr>
      <w:r w:rsidRPr="0074218C">
        <w:rPr>
          <w:rFonts w:ascii="Calibri" w:hAnsi="Calibri" w:cs="Calibri"/>
          <w:sz w:val="22"/>
          <w:szCs w:val="22"/>
        </w:rPr>
        <w:t xml:space="preserve">                                               </w:t>
      </w:r>
      <w:r w:rsidR="00486E77" w:rsidRPr="0074218C">
        <w:rPr>
          <w:rFonts w:ascii="Calibri" w:hAnsi="Calibri" w:cs="Calibri"/>
          <w:sz w:val="22"/>
          <w:szCs w:val="22"/>
        </w:rPr>
        <w:t xml:space="preserve">                      </w:t>
      </w:r>
      <w:r w:rsidRPr="0074218C">
        <w:rPr>
          <w:rFonts w:ascii="Calibri" w:hAnsi="Calibri" w:cs="Calibri"/>
          <w:sz w:val="22"/>
          <w:szCs w:val="22"/>
        </w:rPr>
        <w:t xml:space="preserve">  </w:t>
      </w:r>
      <w:r w:rsidR="00CA5E84" w:rsidRPr="0074218C">
        <w:rPr>
          <w:rFonts w:ascii="Calibri" w:hAnsi="Calibri" w:cs="Calibri"/>
          <w:sz w:val="22"/>
          <w:szCs w:val="22"/>
        </w:rPr>
        <w:t>Zatwierdził:</w:t>
      </w:r>
    </w:p>
    <w:p w14:paraId="6FF44DB6" w14:textId="77777777" w:rsidR="00304739" w:rsidRPr="0074218C" w:rsidRDefault="00304739" w:rsidP="00B462E3">
      <w:pPr>
        <w:pStyle w:val="Stopka"/>
        <w:tabs>
          <w:tab w:val="clear" w:pos="4536"/>
          <w:tab w:val="left" w:pos="3975"/>
          <w:tab w:val="left" w:pos="4608"/>
        </w:tabs>
        <w:jc w:val="center"/>
        <w:rPr>
          <w:rFonts w:ascii="Calibri" w:hAnsi="Calibri" w:cs="Calibri"/>
          <w:sz w:val="22"/>
          <w:szCs w:val="22"/>
        </w:rPr>
      </w:pPr>
      <w:r w:rsidRPr="0074218C">
        <w:rPr>
          <w:rFonts w:ascii="Calibri" w:hAnsi="Calibri" w:cs="Calibri"/>
          <w:sz w:val="22"/>
          <w:szCs w:val="22"/>
        </w:rPr>
        <w:tab/>
      </w:r>
    </w:p>
    <w:p w14:paraId="0A56331C" w14:textId="77777777" w:rsidR="00304739" w:rsidRDefault="00304739" w:rsidP="00B462E3">
      <w:pPr>
        <w:pStyle w:val="Stopka"/>
        <w:tabs>
          <w:tab w:val="clear" w:pos="4536"/>
          <w:tab w:val="left" w:pos="3975"/>
          <w:tab w:val="left" w:pos="4608"/>
        </w:tabs>
        <w:jc w:val="center"/>
        <w:rPr>
          <w:rFonts w:ascii="Calibri" w:hAnsi="Calibri" w:cs="Calibri"/>
          <w:sz w:val="22"/>
          <w:szCs w:val="22"/>
        </w:rPr>
      </w:pPr>
      <w:r w:rsidRPr="0074218C">
        <w:rPr>
          <w:rFonts w:ascii="Calibri" w:hAnsi="Calibri" w:cs="Calibri"/>
          <w:sz w:val="22"/>
          <w:szCs w:val="22"/>
        </w:rPr>
        <w:tab/>
      </w:r>
      <w:r w:rsidR="00E45B7E" w:rsidRPr="0074218C">
        <w:rPr>
          <w:rFonts w:ascii="Calibri" w:hAnsi="Calibri" w:cs="Calibri"/>
          <w:sz w:val="22"/>
          <w:szCs w:val="22"/>
        </w:rPr>
        <w:t>Kierownik Zamawiającego</w:t>
      </w:r>
    </w:p>
    <w:p w14:paraId="43D754A0" w14:textId="67D8A12B" w:rsidR="000713F8" w:rsidRPr="0074218C" w:rsidRDefault="000713F8" w:rsidP="009404D7">
      <w:pPr>
        <w:pStyle w:val="Stopka"/>
        <w:tabs>
          <w:tab w:val="clear" w:pos="4536"/>
          <w:tab w:val="left" w:pos="3975"/>
          <w:tab w:val="left" w:pos="4608"/>
        </w:tabs>
        <w:jc w:val="center"/>
        <w:rPr>
          <w:rFonts w:ascii="Calibri" w:hAnsi="Calibri" w:cs="Calibri"/>
          <w:sz w:val="22"/>
          <w:szCs w:val="22"/>
        </w:rPr>
      </w:pPr>
      <w:r>
        <w:rPr>
          <w:rFonts w:ascii="Calibri" w:hAnsi="Calibri" w:cs="Calibri"/>
          <w:sz w:val="22"/>
          <w:szCs w:val="22"/>
        </w:rPr>
        <w:tab/>
      </w:r>
    </w:p>
    <w:p w14:paraId="27F3738B" w14:textId="77777777" w:rsidR="00CA5E84" w:rsidRPr="0074218C" w:rsidRDefault="0002370B" w:rsidP="00CA5E84">
      <w:pPr>
        <w:pStyle w:val="Nagwek1"/>
        <w:tabs>
          <w:tab w:val="left" w:pos="1620"/>
        </w:tabs>
        <w:spacing w:before="0" w:after="0"/>
        <w:ind w:left="425" w:right="425" w:hanging="540"/>
        <w:rPr>
          <w:rFonts w:ascii="Calibri" w:hAnsi="Calibri" w:cs="Calibri"/>
          <w:sz w:val="22"/>
          <w:szCs w:val="22"/>
          <w:u w:val="single"/>
        </w:rPr>
      </w:pPr>
      <w:r w:rsidRPr="0074218C">
        <w:rPr>
          <w:rFonts w:ascii="Calibri" w:hAnsi="Calibri" w:cs="Calibri"/>
          <w:sz w:val="22"/>
          <w:szCs w:val="22"/>
        </w:rPr>
        <w:t xml:space="preserve">                                                                                                                                                               </w:t>
      </w:r>
      <w:r w:rsidR="00CA5E84" w:rsidRPr="0074218C">
        <w:rPr>
          <w:rFonts w:ascii="Calibri" w:hAnsi="Calibri" w:cs="Calibri"/>
          <w:sz w:val="22"/>
          <w:szCs w:val="22"/>
        </w:rPr>
        <w:t xml:space="preserve"> </w:t>
      </w:r>
    </w:p>
    <w:p w14:paraId="41A46214" w14:textId="77777777" w:rsidR="00CA5E84" w:rsidRPr="0074218C" w:rsidRDefault="00CA5E84" w:rsidP="00CA5E84">
      <w:pPr>
        <w:pStyle w:val="Nagwek1"/>
        <w:tabs>
          <w:tab w:val="left" w:pos="1620"/>
        </w:tabs>
        <w:spacing w:before="0" w:after="0"/>
        <w:ind w:left="425" w:right="425" w:hanging="540"/>
        <w:rPr>
          <w:rFonts w:ascii="Calibri" w:hAnsi="Calibri" w:cs="Calibri"/>
          <w:sz w:val="22"/>
          <w:szCs w:val="22"/>
          <w:u w:val="single"/>
        </w:rPr>
      </w:pPr>
    </w:p>
    <w:p w14:paraId="5A537726" w14:textId="77777777" w:rsidR="00826660" w:rsidRPr="0074218C" w:rsidRDefault="00235961" w:rsidP="00826660">
      <w:pPr>
        <w:pStyle w:val="Stopka"/>
        <w:tabs>
          <w:tab w:val="clear" w:pos="4536"/>
          <w:tab w:val="left" w:pos="4608"/>
        </w:tabs>
        <w:ind w:right="425"/>
        <w:jc w:val="center"/>
        <w:rPr>
          <w:rFonts w:ascii="Calibri" w:hAnsi="Calibri" w:cs="Calibri"/>
          <w:sz w:val="22"/>
          <w:szCs w:val="22"/>
        </w:rPr>
      </w:pPr>
      <w:r w:rsidRPr="0074218C">
        <w:rPr>
          <w:rFonts w:ascii="Calibri" w:hAnsi="Calibri" w:cs="Calibri"/>
          <w:sz w:val="22"/>
          <w:szCs w:val="22"/>
        </w:rPr>
        <w:tab/>
      </w:r>
    </w:p>
    <w:p w14:paraId="4F0EDD7F" w14:textId="77777777" w:rsidR="00826660" w:rsidRPr="0074218C" w:rsidRDefault="00826660" w:rsidP="00826660">
      <w:pPr>
        <w:pStyle w:val="Stopka"/>
        <w:tabs>
          <w:tab w:val="clear" w:pos="4536"/>
          <w:tab w:val="left" w:pos="4608"/>
        </w:tabs>
        <w:ind w:right="425"/>
        <w:jc w:val="center"/>
        <w:rPr>
          <w:rFonts w:ascii="Calibri" w:hAnsi="Calibri" w:cs="Calibri"/>
          <w:sz w:val="22"/>
          <w:szCs w:val="22"/>
        </w:rPr>
      </w:pPr>
    </w:p>
    <w:p w14:paraId="0854322C" w14:textId="77777777" w:rsidR="00826660" w:rsidRPr="0074218C" w:rsidRDefault="00826660" w:rsidP="00826660">
      <w:pPr>
        <w:pStyle w:val="Stopka"/>
        <w:tabs>
          <w:tab w:val="clear" w:pos="4536"/>
          <w:tab w:val="left" w:pos="4608"/>
        </w:tabs>
        <w:ind w:right="425"/>
        <w:jc w:val="center"/>
        <w:rPr>
          <w:rFonts w:ascii="Calibri" w:hAnsi="Calibri" w:cs="Calibri"/>
          <w:sz w:val="22"/>
          <w:szCs w:val="22"/>
        </w:rPr>
      </w:pPr>
    </w:p>
    <w:p w14:paraId="21157E14" w14:textId="77777777" w:rsidR="00DB4E45" w:rsidRPr="0074218C" w:rsidRDefault="00DB4E45" w:rsidP="00711294">
      <w:pPr>
        <w:pStyle w:val="Nagwek1"/>
        <w:tabs>
          <w:tab w:val="left" w:pos="1620"/>
        </w:tabs>
        <w:spacing w:before="0" w:after="0"/>
        <w:ind w:left="425" w:right="425" w:hanging="540"/>
        <w:rPr>
          <w:rFonts w:ascii="Calibri" w:hAnsi="Calibri" w:cs="Calibri"/>
          <w:sz w:val="22"/>
          <w:szCs w:val="22"/>
          <w:u w:val="single"/>
        </w:rPr>
      </w:pPr>
    </w:p>
    <w:p w14:paraId="509292AA" w14:textId="77777777" w:rsidR="00DB4E45" w:rsidRPr="0074218C" w:rsidRDefault="00DB4E45" w:rsidP="00711294">
      <w:pPr>
        <w:pStyle w:val="Nagwek1"/>
        <w:tabs>
          <w:tab w:val="left" w:pos="1620"/>
        </w:tabs>
        <w:spacing w:before="0" w:after="0"/>
        <w:ind w:left="425" w:right="425" w:hanging="540"/>
        <w:rPr>
          <w:rFonts w:ascii="Calibri" w:hAnsi="Calibri" w:cs="Calibri"/>
          <w:sz w:val="22"/>
          <w:szCs w:val="22"/>
          <w:u w:val="single"/>
        </w:rPr>
      </w:pPr>
    </w:p>
    <w:p w14:paraId="221175F3" w14:textId="77777777" w:rsidR="00DB4E45" w:rsidRPr="0074218C" w:rsidRDefault="00DB4E45" w:rsidP="00711294">
      <w:pPr>
        <w:pStyle w:val="Nagwek1"/>
        <w:tabs>
          <w:tab w:val="left" w:pos="1620"/>
        </w:tabs>
        <w:spacing w:before="0" w:after="0"/>
        <w:ind w:left="425" w:right="425" w:hanging="540"/>
        <w:rPr>
          <w:rFonts w:ascii="Calibri" w:hAnsi="Calibri" w:cs="Calibri"/>
          <w:sz w:val="22"/>
          <w:szCs w:val="22"/>
          <w:u w:val="single"/>
        </w:rPr>
      </w:pPr>
    </w:p>
    <w:p w14:paraId="12E6BE3A" w14:textId="77777777" w:rsidR="00DB4E45" w:rsidRPr="0074218C" w:rsidRDefault="00DB4E45" w:rsidP="00711294">
      <w:pPr>
        <w:pStyle w:val="Nagwek1"/>
        <w:tabs>
          <w:tab w:val="left" w:pos="1620"/>
        </w:tabs>
        <w:spacing w:before="0" w:after="0"/>
        <w:ind w:left="425" w:right="425" w:hanging="540"/>
        <w:rPr>
          <w:rFonts w:ascii="Calibri" w:hAnsi="Calibri" w:cs="Calibri"/>
          <w:sz w:val="22"/>
          <w:szCs w:val="22"/>
          <w:u w:val="single"/>
        </w:rPr>
      </w:pPr>
    </w:p>
    <w:p w14:paraId="391C6D78" w14:textId="77777777" w:rsidR="00DB4E45" w:rsidRPr="0074218C" w:rsidRDefault="00DB4E45" w:rsidP="00711294">
      <w:pPr>
        <w:pStyle w:val="Nagwek1"/>
        <w:tabs>
          <w:tab w:val="left" w:pos="1620"/>
        </w:tabs>
        <w:spacing w:before="0" w:after="0"/>
        <w:ind w:left="425" w:right="425" w:hanging="540"/>
        <w:rPr>
          <w:rFonts w:ascii="Calibri" w:hAnsi="Calibri" w:cs="Calibri"/>
          <w:sz w:val="22"/>
          <w:szCs w:val="22"/>
          <w:u w:val="single"/>
        </w:rPr>
      </w:pPr>
    </w:p>
    <w:p w14:paraId="12A0697E" w14:textId="77777777" w:rsidR="00DB4E45" w:rsidRPr="0074218C" w:rsidRDefault="00DB4E45" w:rsidP="005729DD">
      <w:pPr>
        <w:pStyle w:val="Nagwek1"/>
        <w:tabs>
          <w:tab w:val="left" w:pos="1620"/>
        </w:tabs>
        <w:spacing w:before="0" w:after="0"/>
        <w:ind w:right="425"/>
        <w:rPr>
          <w:rFonts w:ascii="Calibri" w:hAnsi="Calibri" w:cs="Calibri"/>
          <w:sz w:val="22"/>
          <w:szCs w:val="22"/>
          <w:u w:val="single"/>
        </w:rPr>
      </w:pPr>
    </w:p>
    <w:p w14:paraId="2EFBB288" w14:textId="77777777" w:rsidR="005729DD" w:rsidRPr="0074218C" w:rsidRDefault="005729DD" w:rsidP="005729DD">
      <w:pPr>
        <w:rPr>
          <w:rFonts w:ascii="Calibri" w:hAnsi="Calibri" w:cs="Calibri"/>
          <w:sz w:val="22"/>
          <w:szCs w:val="22"/>
          <w:lang w:val="x-none" w:eastAsia="x-none"/>
        </w:rPr>
      </w:pPr>
    </w:p>
    <w:p w14:paraId="08FCE83F" w14:textId="77777777" w:rsidR="005729DD" w:rsidRPr="0074218C" w:rsidRDefault="005729DD" w:rsidP="005729DD">
      <w:pPr>
        <w:rPr>
          <w:rFonts w:ascii="Calibri" w:hAnsi="Calibri" w:cs="Calibri"/>
          <w:sz w:val="22"/>
          <w:szCs w:val="22"/>
          <w:lang w:val="x-none" w:eastAsia="x-none"/>
        </w:rPr>
      </w:pPr>
    </w:p>
    <w:p w14:paraId="680BBCA8" w14:textId="77777777" w:rsidR="00FC0C9E" w:rsidRPr="0074218C" w:rsidRDefault="00FC0C9E" w:rsidP="005729DD">
      <w:pPr>
        <w:rPr>
          <w:rFonts w:ascii="Calibri" w:hAnsi="Calibri" w:cs="Calibri"/>
          <w:sz w:val="22"/>
          <w:szCs w:val="22"/>
          <w:lang w:val="x-none" w:eastAsia="x-none"/>
        </w:rPr>
      </w:pPr>
    </w:p>
    <w:p w14:paraId="41CD02A9" w14:textId="77777777" w:rsidR="00FC0C9E" w:rsidRPr="0074218C" w:rsidRDefault="00FC0C9E" w:rsidP="005729DD">
      <w:pPr>
        <w:rPr>
          <w:rFonts w:ascii="Calibri" w:hAnsi="Calibri" w:cs="Calibri"/>
          <w:sz w:val="22"/>
          <w:szCs w:val="22"/>
          <w:lang w:val="x-none" w:eastAsia="x-none"/>
        </w:rPr>
      </w:pPr>
    </w:p>
    <w:p w14:paraId="4DFCF7AD" w14:textId="77777777" w:rsidR="008211E9" w:rsidRPr="0074218C" w:rsidRDefault="008211E9" w:rsidP="005729DD">
      <w:pPr>
        <w:rPr>
          <w:rFonts w:ascii="Calibri" w:hAnsi="Calibri" w:cs="Calibri"/>
          <w:sz w:val="22"/>
          <w:szCs w:val="22"/>
          <w:lang w:val="x-none" w:eastAsia="x-none"/>
        </w:rPr>
      </w:pPr>
    </w:p>
    <w:p w14:paraId="221BDC9D" w14:textId="77777777" w:rsidR="00FC0C9E" w:rsidRPr="0074218C" w:rsidRDefault="00FC0C9E" w:rsidP="005729DD">
      <w:pPr>
        <w:rPr>
          <w:rFonts w:ascii="Calibri" w:hAnsi="Calibri" w:cs="Calibri"/>
          <w:sz w:val="22"/>
          <w:szCs w:val="22"/>
          <w:lang w:val="x-none" w:eastAsia="x-none"/>
        </w:rPr>
      </w:pPr>
    </w:p>
    <w:p w14:paraId="69666E62" w14:textId="77777777" w:rsidR="005729DD" w:rsidRPr="0074218C" w:rsidRDefault="005729DD" w:rsidP="005729DD">
      <w:pPr>
        <w:rPr>
          <w:rFonts w:ascii="Calibri" w:hAnsi="Calibri" w:cs="Calibri"/>
          <w:sz w:val="22"/>
          <w:szCs w:val="22"/>
          <w:lang w:val="x-none" w:eastAsia="x-none"/>
        </w:rPr>
      </w:pPr>
    </w:p>
    <w:p w14:paraId="3954C6B8"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4CC9BB2D"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19C1BC44"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5E169B85"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08A66D89"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609C4BBB"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3EDCD076"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0EE2E37B"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236E8877"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63FBC644"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7C5121B6"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15399B00"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2B870AFF"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6615E842"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410B912A"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1115783E"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03FA2F9A"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2DCD9BA1"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59824435"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37DC8626"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5674C22A"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5191FFB5" w14:textId="77777777" w:rsidR="008D4F5D" w:rsidRPr="0074218C" w:rsidRDefault="008D4F5D" w:rsidP="008211E9">
      <w:pPr>
        <w:pStyle w:val="Nagwek1"/>
        <w:tabs>
          <w:tab w:val="left" w:pos="1620"/>
        </w:tabs>
        <w:spacing w:before="0" w:after="0"/>
        <w:ind w:right="425"/>
        <w:rPr>
          <w:rFonts w:ascii="Calibri" w:hAnsi="Calibri" w:cs="Calibri"/>
          <w:sz w:val="22"/>
          <w:szCs w:val="22"/>
          <w:u w:val="single"/>
        </w:rPr>
      </w:pPr>
    </w:p>
    <w:p w14:paraId="2D1ECFB3" w14:textId="77777777" w:rsidR="008211E9" w:rsidRPr="0074218C" w:rsidRDefault="008211E9" w:rsidP="008211E9">
      <w:pPr>
        <w:rPr>
          <w:rFonts w:ascii="Calibri" w:hAnsi="Calibri" w:cs="Calibri"/>
          <w:sz w:val="22"/>
          <w:szCs w:val="22"/>
          <w:lang w:val="x-none" w:eastAsia="x-none"/>
        </w:rPr>
      </w:pPr>
    </w:p>
    <w:p w14:paraId="76D01416" w14:textId="77777777" w:rsidR="008211E9" w:rsidRPr="0074218C" w:rsidRDefault="008211E9" w:rsidP="008211E9">
      <w:pPr>
        <w:rPr>
          <w:rFonts w:ascii="Calibri" w:hAnsi="Calibri" w:cs="Calibri"/>
          <w:sz w:val="22"/>
          <w:szCs w:val="22"/>
          <w:lang w:val="x-none" w:eastAsia="x-none"/>
        </w:rPr>
      </w:pPr>
    </w:p>
    <w:p w14:paraId="30B6311D" w14:textId="77777777" w:rsidR="008211E9" w:rsidRPr="0074218C" w:rsidRDefault="008211E9" w:rsidP="008211E9">
      <w:pPr>
        <w:rPr>
          <w:rFonts w:ascii="Calibri" w:hAnsi="Calibri" w:cs="Calibri"/>
          <w:sz w:val="22"/>
          <w:szCs w:val="22"/>
          <w:lang w:val="x-none" w:eastAsia="x-none"/>
        </w:rPr>
      </w:pPr>
    </w:p>
    <w:p w14:paraId="7F4F3032"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36B82B16"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599BC8A5"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21A3D8F1"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46C0971D"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6585F5E1"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4D87D395"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421EAAC2"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16A36315"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0F4B57C2"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36A80631"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62525A48"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459A5901"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302D67F5" w14:textId="77777777" w:rsidR="008211E9" w:rsidRPr="0074218C" w:rsidRDefault="008211E9">
      <w:pPr>
        <w:rPr>
          <w:rFonts w:ascii="Calibri" w:hAnsi="Calibri" w:cs="Calibri"/>
          <w:b/>
          <w:bCs/>
          <w:kern w:val="32"/>
          <w:sz w:val="22"/>
          <w:szCs w:val="22"/>
          <w:u w:val="single"/>
          <w:lang w:val="x-none" w:eastAsia="x-none"/>
        </w:rPr>
      </w:pPr>
      <w:r w:rsidRPr="0074218C">
        <w:rPr>
          <w:rFonts w:ascii="Calibri" w:hAnsi="Calibri" w:cs="Calibri"/>
          <w:sz w:val="22"/>
          <w:szCs w:val="22"/>
          <w:u w:val="single"/>
        </w:rPr>
        <w:br w:type="page"/>
      </w:r>
    </w:p>
    <w:p w14:paraId="19A599F8" w14:textId="61AFCBE1" w:rsidR="00DB59FC" w:rsidRPr="0074218C" w:rsidRDefault="00DB59FC" w:rsidP="00711294">
      <w:pPr>
        <w:pStyle w:val="Nagwek1"/>
        <w:tabs>
          <w:tab w:val="left" w:pos="1620"/>
        </w:tabs>
        <w:spacing w:before="0" w:after="0"/>
        <w:ind w:left="425" w:right="425" w:hanging="540"/>
        <w:rPr>
          <w:rFonts w:ascii="Calibri" w:hAnsi="Calibri" w:cs="Calibri"/>
          <w:sz w:val="22"/>
          <w:szCs w:val="22"/>
          <w:u w:val="single"/>
        </w:rPr>
      </w:pPr>
      <w:r w:rsidRPr="0074218C">
        <w:rPr>
          <w:rFonts w:ascii="Calibri" w:hAnsi="Calibri" w:cs="Calibri"/>
          <w:sz w:val="22"/>
          <w:szCs w:val="22"/>
          <w:u w:val="single"/>
        </w:rPr>
        <w:lastRenderedPageBreak/>
        <w:t>UWAGI OGÓLNE</w:t>
      </w:r>
    </w:p>
    <w:p w14:paraId="011075F2" w14:textId="77777777" w:rsidR="00E76132" w:rsidRPr="0074218C" w:rsidRDefault="00E76132" w:rsidP="005F7581">
      <w:pPr>
        <w:numPr>
          <w:ilvl w:val="0"/>
          <w:numId w:val="2"/>
        </w:numPr>
        <w:ind w:left="425" w:right="-165"/>
        <w:jc w:val="both"/>
        <w:rPr>
          <w:rFonts w:ascii="Calibri" w:hAnsi="Calibri" w:cs="Calibri"/>
          <w:sz w:val="22"/>
          <w:szCs w:val="22"/>
        </w:rPr>
      </w:pPr>
      <w:r w:rsidRPr="0074218C">
        <w:rPr>
          <w:rFonts w:ascii="Calibri" w:hAnsi="Calibri" w:cs="Calibri"/>
          <w:sz w:val="22"/>
          <w:szCs w:val="22"/>
        </w:rPr>
        <w:t>Postępowanie niniejsze prowadzone jest na zasadach przewidzianych przez ustawę z </w:t>
      </w:r>
      <w:r w:rsidR="00E41AD0" w:rsidRPr="0074218C">
        <w:rPr>
          <w:rFonts w:ascii="Calibri" w:hAnsi="Calibri" w:cs="Calibri"/>
          <w:sz w:val="22"/>
          <w:szCs w:val="22"/>
        </w:rPr>
        <w:t>11.09</w:t>
      </w:r>
      <w:r w:rsidRPr="0074218C">
        <w:rPr>
          <w:rFonts w:ascii="Calibri" w:hAnsi="Calibri" w:cs="Calibri"/>
          <w:sz w:val="22"/>
          <w:szCs w:val="22"/>
        </w:rPr>
        <w:t>.20</w:t>
      </w:r>
      <w:r w:rsidR="00E41AD0" w:rsidRPr="0074218C">
        <w:rPr>
          <w:rFonts w:ascii="Calibri" w:hAnsi="Calibri" w:cs="Calibri"/>
          <w:sz w:val="22"/>
          <w:szCs w:val="22"/>
        </w:rPr>
        <w:t>19</w:t>
      </w:r>
      <w:r w:rsidRPr="0074218C">
        <w:rPr>
          <w:rFonts w:ascii="Calibri" w:hAnsi="Calibri" w:cs="Calibri"/>
          <w:sz w:val="22"/>
          <w:szCs w:val="22"/>
        </w:rPr>
        <w:t xml:space="preserve"> r. – Prawo zamówień publicznych  zwaną dalej ustawą </w:t>
      </w:r>
      <w:r w:rsidR="0051123F" w:rsidRPr="0074218C">
        <w:rPr>
          <w:rFonts w:ascii="Calibri" w:hAnsi="Calibri" w:cs="Calibri"/>
          <w:sz w:val="22"/>
          <w:szCs w:val="22"/>
        </w:rPr>
        <w:t xml:space="preserve">Pzp </w:t>
      </w:r>
      <w:r w:rsidRPr="0074218C">
        <w:rPr>
          <w:rFonts w:ascii="Calibri" w:hAnsi="Calibri" w:cs="Calibri"/>
          <w:sz w:val="22"/>
          <w:szCs w:val="22"/>
        </w:rPr>
        <w:t xml:space="preserve">oraz w przepisach wykonawczych do niej. </w:t>
      </w:r>
    </w:p>
    <w:p w14:paraId="6F8976E3" w14:textId="77777777" w:rsidR="00E055F7" w:rsidRPr="0074218C" w:rsidRDefault="00E055F7" w:rsidP="00E055F7">
      <w:pPr>
        <w:numPr>
          <w:ilvl w:val="0"/>
          <w:numId w:val="2"/>
        </w:numPr>
        <w:ind w:left="425" w:right="-165"/>
        <w:jc w:val="both"/>
        <w:rPr>
          <w:rFonts w:ascii="Calibri" w:hAnsi="Calibri" w:cs="Calibri"/>
          <w:sz w:val="22"/>
          <w:szCs w:val="22"/>
        </w:rPr>
      </w:pPr>
      <w:r w:rsidRPr="0074218C">
        <w:rPr>
          <w:rFonts w:ascii="Calibri" w:hAnsi="Calibri" w:cs="Calibri"/>
          <w:sz w:val="22"/>
          <w:szCs w:val="22"/>
        </w:rPr>
        <w:t>Zamawiający</w:t>
      </w:r>
      <w:r w:rsidR="004E5896" w:rsidRPr="0074218C">
        <w:rPr>
          <w:rFonts w:ascii="Calibri" w:hAnsi="Calibri" w:cs="Calibri"/>
          <w:sz w:val="22"/>
          <w:szCs w:val="22"/>
        </w:rPr>
        <w:t xml:space="preserve"> nie </w:t>
      </w:r>
      <w:r w:rsidR="002E0A15" w:rsidRPr="0074218C">
        <w:rPr>
          <w:rFonts w:ascii="Calibri" w:hAnsi="Calibri" w:cs="Calibri"/>
          <w:sz w:val="22"/>
          <w:szCs w:val="22"/>
        </w:rPr>
        <w:t>dopuszcza składani</w:t>
      </w:r>
      <w:r w:rsidR="004F18BE" w:rsidRPr="0074218C">
        <w:rPr>
          <w:rFonts w:ascii="Calibri" w:hAnsi="Calibri" w:cs="Calibri"/>
          <w:sz w:val="22"/>
          <w:szCs w:val="22"/>
        </w:rPr>
        <w:t>e</w:t>
      </w:r>
      <w:r w:rsidRPr="0074218C">
        <w:rPr>
          <w:rFonts w:ascii="Calibri" w:hAnsi="Calibri" w:cs="Calibri"/>
          <w:sz w:val="22"/>
          <w:szCs w:val="22"/>
        </w:rPr>
        <w:t xml:space="preserve"> ofert częściowych.</w:t>
      </w:r>
    </w:p>
    <w:p w14:paraId="07A2E897" w14:textId="77777777" w:rsidR="00E76132" w:rsidRPr="0074218C" w:rsidRDefault="00E76132" w:rsidP="00E76132">
      <w:pPr>
        <w:numPr>
          <w:ilvl w:val="0"/>
          <w:numId w:val="2"/>
        </w:numPr>
        <w:ind w:left="425" w:right="-165"/>
        <w:jc w:val="both"/>
        <w:rPr>
          <w:rFonts w:ascii="Calibri" w:hAnsi="Calibri" w:cs="Calibri"/>
          <w:sz w:val="22"/>
          <w:szCs w:val="22"/>
        </w:rPr>
      </w:pPr>
      <w:r w:rsidRPr="0074218C">
        <w:rPr>
          <w:rFonts w:ascii="Calibri" w:hAnsi="Calibri" w:cs="Calibri"/>
          <w:sz w:val="22"/>
          <w:szCs w:val="22"/>
        </w:rPr>
        <w:t>Zamawiający nie dopuszcza  składania ofert wariantowych.</w:t>
      </w:r>
    </w:p>
    <w:p w14:paraId="0FC1AD1E" w14:textId="77777777" w:rsidR="00E76132" w:rsidRPr="0074218C" w:rsidRDefault="00E76132" w:rsidP="00E76132">
      <w:pPr>
        <w:numPr>
          <w:ilvl w:val="0"/>
          <w:numId w:val="2"/>
        </w:numPr>
        <w:ind w:left="425" w:right="-165"/>
        <w:jc w:val="both"/>
        <w:rPr>
          <w:rFonts w:ascii="Calibri" w:hAnsi="Calibri" w:cs="Calibri"/>
          <w:sz w:val="22"/>
          <w:szCs w:val="22"/>
        </w:rPr>
      </w:pPr>
      <w:r w:rsidRPr="0074218C">
        <w:rPr>
          <w:rFonts w:ascii="Calibri" w:hAnsi="Calibri" w:cs="Calibri"/>
          <w:sz w:val="22"/>
          <w:szCs w:val="22"/>
        </w:rPr>
        <w:t xml:space="preserve">Zamawiający nie zamierza zwoływać zebrania </w:t>
      </w:r>
      <w:r w:rsidR="00E41AD0" w:rsidRPr="0074218C">
        <w:rPr>
          <w:rFonts w:ascii="Calibri" w:hAnsi="Calibri" w:cs="Calibri"/>
          <w:sz w:val="22"/>
          <w:szCs w:val="22"/>
        </w:rPr>
        <w:t xml:space="preserve">z </w:t>
      </w:r>
      <w:r w:rsidRPr="0074218C">
        <w:rPr>
          <w:rFonts w:ascii="Calibri" w:hAnsi="Calibri" w:cs="Calibri"/>
          <w:sz w:val="22"/>
          <w:szCs w:val="22"/>
        </w:rPr>
        <w:t>Wykonawc</w:t>
      </w:r>
      <w:r w:rsidR="00E41AD0" w:rsidRPr="0074218C">
        <w:rPr>
          <w:rFonts w:ascii="Calibri" w:hAnsi="Calibri" w:cs="Calibri"/>
          <w:sz w:val="22"/>
          <w:szCs w:val="22"/>
        </w:rPr>
        <w:t>ami</w:t>
      </w:r>
      <w:r w:rsidRPr="0074218C">
        <w:rPr>
          <w:rFonts w:ascii="Calibri" w:hAnsi="Calibri" w:cs="Calibri"/>
          <w:sz w:val="22"/>
          <w:szCs w:val="22"/>
        </w:rPr>
        <w:t xml:space="preserve">, o którym mowa w art. </w:t>
      </w:r>
      <w:r w:rsidR="00577656" w:rsidRPr="0074218C">
        <w:rPr>
          <w:rFonts w:ascii="Calibri" w:hAnsi="Calibri" w:cs="Calibri"/>
          <w:sz w:val="22"/>
          <w:szCs w:val="22"/>
        </w:rPr>
        <w:t>285</w:t>
      </w:r>
      <w:r w:rsidRPr="0074218C">
        <w:rPr>
          <w:rFonts w:ascii="Calibri" w:hAnsi="Calibri" w:cs="Calibri"/>
          <w:sz w:val="22"/>
          <w:szCs w:val="22"/>
        </w:rPr>
        <w:t xml:space="preserve"> ustawy</w:t>
      </w:r>
      <w:r w:rsidR="00E055F7" w:rsidRPr="0074218C">
        <w:rPr>
          <w:rFonts w:ascii="Calibri" w:hAnsi="Calibri" w:cs="Calibri"/>
          <w:sz w:val="22"/>
          <w:szCs w:val="22"/>
        </w:rPr>
        <w:t xml:space="preserve"> Pzp</w:t>
      </w:r>
      <w:r w:rsidRPr="0074218C">
        <w:rPr>
          <w:rFonts w:ascii="Calibri" w:hAnsi="Calibri" w:cs="Calibri"/>
          <w:sz w:val="22"/>
          <w:szCs w:val="22"/>
        </w:rPr>
        <w:t xml:space="preserve">. </w:t>
      </w:r>
    </w:p>
    <w:p w14:paraId="141B1D96" w14:textId="77777777" w:rsidR="00E76132" w:rsidRPr="0074218C" w:rsidRDefault="00E76132" w:rsidP="00E76132">
      <w:pPr>
        <w:numPr>
          <w:ilvl w:val="0"/>
          <w:numId w:val="2"/>
        </w:numPr>
        <w:ind w:left="425" w:right="-165"/>
        <w:jc w:val="both"/>
        <w:rPr>
          <w:rFonts w:ascii="Calibri" w:hAnsi="Calibri" w:cs="Calibri"/>
          <w:sz w:val="22"/>
          <w:szCs w:val="22"/>
        </w:rPr>
      </w:pPr>
      <w:r w:rsidRPr="0074218C">
        <w:rPr>
          <w:rFonts w:ascii="Calibri" w:hAnsi="Calibri" w:cs="Calibri"/>
          <w:sz w:val="22"/>
          <w:szCs w:val="22"/>
        </w:rPr>
        <w:t>Zamawiający nie przewiduje zastosowania aukcji elektronicznej oraz nie przewiduje zawarcia umowy ramowej.</w:t>
      </w:r>
    </w:p>
    <w:p w14:paraId="6F4AB41E" w14:textId="77777777" w:rsidR="00E76132" w:rsidRPr="0074218C" w:rsidRDefault="00E76132" w:rsidP="00E76132">
      <w:pPr>
        <w:numPr>
          <w:ilvl w:val="0"/>
          <w:numId w:val="2"/>
        </w:numPr>
        <w:ind w:left="425" w:right="-165"/>
        <w:jc w:val="both"/>
        <w:rPr>
          <w:rFonts w:ascii="Calibri" w:hAnsi="Calibri" w:cs="Calibri"/>
          <w:sz w:val="22"/>
          <w:szCs w:val="22"/>
        </w:rPr>
      </w:pPr>
      <w:r w:rsidRPr="0074218C">
        <w:rPr>
          <w:rFonts w:ascii="Calibri" w:hAnsi="Calibri" w:cs="Calibri"/>
          <w:sz w:val="22"/>
          <w:szCs w:val="22"/>
        </w:rPr>
        <w:t>Treść złożonych ofert musi być zgodna z treścią specyfikacji warunków zamówienia (</w:t>
      </w:r>
      <w:r w:rsidR="00E41AD0" w:rsidRPr="0074218C">
        <w:rPr>
          <w:rFonts w:ascii="Calibri" w:hAnsi="Calibri" w:cs="Calibri"/>
          <w:sz w:val="22"/>
          <w:szCs w:val="22"/>
        </w:rPr>
        <w:t xml:space="preserve">zwaną dalej </w:t>
      </w:r>
      <w:r w:rsidRPr="0074218C">
        <w:rPr>
          <w:rFonts w:ascii="Calibri" w:hAnsi="Calibri" w:cs="Calibri"/>
          <w:sz w:val="22"/>
          <w:szCs w:val="22"/>
        </w:rPr>
        <w:t>SWZ) pod rygorem ich odrzucenia.</w:t>
      </w:r>
    </w:p>
    <w:p w14:paraId="1FECDEAF" w14:textId="77777777" w:rsidR="00E76132" w:rsidRPr="0074218C" w:rsidRDefault="00E76132" w:rsidP="00E76132">
      <w:pPr>
        <w:numPr>
          <w:ilvl w:val="0"/>
          <w:numId w:val="2"/>
        </w:numPr>
        <w:ind w:left="425" w:right="-165"/>
        <w:jc w:val="both"/>
        <w:rPr>
          <w:rFonts w:ascii="Calibri" w:hAnsi="Calibri" w:cs="Calibri"/>
          <w:sz w:val="22"/>
          <w:szCs w:val="22"/>
        </w:rPr>
      </w:pPr>
      <w:r w:rsidRPr="0074218C">
        <w:rPr>
          <w:rFonts w:ascii="Calibri" w:hAnsi="Calibri" w:cs="Calibri"/>
          <w:sz w:val="22"/>
          <w:szCs w:val="22"/>
        </w:rPr>
        <w:t>Wykonawca ponosi wszelkie koszty związane z przygotowaniem i złożeniem oferty.</w:t>
      </w:r>
    </w:p>
    <w:p w14:paraId="5D2795BF" w14:textId="77777777" w:rsidR="00E76132" w:rsidRPr="0074218C" w:rsidRDefault="00E76132" w:rsidP="00E76132">
      <w:pPr>
        <w:numPr>
          <w:ilvl w:val="0"/>
          <w:numId w:val="2"/>
        </w:numPr>
        <w:ind w:left="425" w:right="-165"/>
        <w:jc w:val="both"/>
        <w:rPr>
          <w:rFonts w:ascii="Calibri" w:hAnsi="Calibri" w:cs="Calibri"/>
          <w:sz w:val="22"/>
          <w:szCs w:val="22"/>
        </w:rPr>
      </w:pPr>
      <w:r w:rsidRPr="0074218C">
        <w:rPr>
          <w:rFonts w:ascii="Calibri" w:hAnsi="Calibri" w:cs="Calibri"/>
          <w:sz w:val="22"/>
          <w:szCs w:val="22"/>
        </w:rPr>
        <w:t>Postępowanie jest prowadzone w języku polskim  Zamawiający nie dopuszcza złożenia ofert w innym języku.</w:t>
      </w:r>
    </w:p>
    <w:p w14:paraId="52A8A6BD" w14:textId="77777777" w:rsidR="00E76132" w:rsidRPr="0074218C" w:rsidRDefault="00E76132" w:rsidP="00E76132">
      <w:pPr>
        <w:numPr>
          <w:ilvl w:val="0"/>
          <w:numId w:val="2"/>
        </w:numPr>
        <w:spacing w:after="62" w:line="249" w:lineRule="auto"/>
        <w:ind w:left="425" w:right="-165"/>
        <w:jc w:val="both"/>
        <w:rPr>
          <w:rFonts w:ascii="Calibri" w:hAnsi="Calibri" w:cs="Calibri"/>
          <w:sz w:val="22"/>
          <w:szCs w:val="22"/>
        </w:rPr>
      </w:pPr>
      <w:r w:rsidRPr="0074218C">
        <w:rPr>
          <w:rFonts w:ascii="Calibri" w:hAnsi="Calibri" w:cs="Calibri"/>
          <w:sz w:val="22"/>
          <w:szCs w:val="22"/>
        </w:rPr>
        <w:t>W zakresie nieuregulowanym niniejszą Specyfikacją Warunków Zamówienia, zastosowanie mają przepisy ustawy P</w:t>
      </w:r>
      <w:r w:rsidR="00E055F7" w:rsidRPr="0074218C">
        <w:rPr>
          <w:rFonts w:ascii="Calibri" w:hAnsi="Calibri" w:cs="Calibri"/>
          <w:sz w:val="22"/>
          <w:szCs w:val="22"/>
        </w:rPr>
        <w:t>zp</w:t>
      </w:r>
      <w:r w:rsidRPr="0074218C">
        <w:rPr>
          <w:rFonts w:ascii="Calibri" w:hAnsi="Calibri" w:cs="Calibri"/>
          <w:sz w:val="22"/>
          <w:szCs w:val="22"/>
        </w:rPr>
        <w:t xml:space="preserve">.  </w:t>
      </w:r>
    </w:p>
    <w:p w14:paraId="2B117F25" w14:textId="77777777" w:rsidR="00E055F7" w:rsidRPr="0074218C" w:rsidRDefault="00E055F7" w:rsidP="00E055F7">
      <w:pPr>
        <w:pStyle w:val="NormalnyWeb"/>
        <w:numPr>
          <w:ilvl w:val="0"/>
          <w:numId w:val="2"/>
        </w:numPr>
        <w:spacing w:before="0" w:after="0"/>
        <w:ind w:right="425"/>
        <w:rPr>
          <w:rFonts w:ascii="Calibri" w:eastAsia="Times New Roman" w:hAnsi="Calibri" w:cs="Calibri"/>
          <w:sz w:val="22"/>
          <w:szCs w:val="22"/>
          <w:lang w:val="pl-PL"/>
        </w:rPr>
      </w:pPr>
      <w:r w:rsidRPr="0074218C">
        <w:rPr>
          <w:rFonts w:ascii="Calibri" w:eastAsia="Times New Roman" w:hAnsi="Calibri" w:cs="Calibri"/>
          <w:sz w:val="22"/>
          <w:szCs w:val="22"/>
          <w:lang w:val="pl-PL"/>
        </w:rPr>
        <w:t>Załączniki:</w:t>
      </w:r>
    </w:p>
    <w:p w14:paraId="59478A27" w14:textId="77777777" w:rsidR="00E055F7" w:rsidRPr="003D6BAC" w:rsidRDefault="00E055F7" w:rsidP="0076041C">
      <w:pPr>
        <w:pStyle w:val="NormalnyWeb"/>
        <w:numPr>
          <w:ilvl w:val="0"/>
          <w:numId w:val="8"/>
        </w:numPr>
        <w:spacing w:before="0" w:after="0"/>
        <w:ind w:right="425"/>
        <w:rPr>
          <w:rFonts w:ascii="Calibri" w:eastAsia="Times New Roman" w:hAnsi="Calibri" w:cs="Calibri"/>
          <w:sz w:val="22"/>
          <w:szCs w:val="22"/>
          <w:lang w:val="pl-PL"/>
        </w:rPr>
      </w:pPr>
      <w:r w:rsidRPr="003D6BAC">
        <w:rPr>
          <w:rFonts w:ascii="Calibri" w:eastAsia="Times New Roman" w:hAnsi="Calibri" w:cs="Calibri"/>
          <w:sz w:val="22"/>
          <w:szCs w:val="22"/>
          <w:lang w:val="pl-PL"/>
        </w:rPr>
        <w:t>załącznik nr 1 – Formularz oferty</w:t>
      </w:r>
    </w:p>
    <w:p w14:paraId="288BE099" w14:textId="77777777" w:rsidR="00E055F7" w:rsidRPr="003D6BAC" w:rsidRDefault="00E055F7" w:rsidP="0076041C">
      <w:pPr>
        <w:pStyle w:val="NormalnyWeb"/>
        <w:numPr>
          <w:ilvl w:val="0"/>
          <w:numId w:val="8"/>
        </w:numPr>
        <w:spacing w:before="0" w:after="0"/>
        <w:ind w:right="425"/>
        <w:rPr>
          <w:rFonts w:ascii="Calibri" w:eastAsia="Times New Roman" w:hAnsi="Calibri" w:cs="Calibri"/>
          <w:sz w:val="22"/>
          <w:szCs w:val="22"/>
          <w:lang w:val="pl-PL"/>
        </w:rPr>
      </w:pPr>
      <w:r w:rsidRPr="003D6BAC">
        <w:rPr>
          <w:rFonts w:ascii="Calibri" w:eastAsia="Times New Roman" w:hAnsi="Calibri" w:cs="Calibri"/>
          <w:sz w:val="22"/>
          <w:szCs w:val="22"/>
          <w:lang w:val="pl-PL"/>
        </w:rPr>
        <w:t>załącznik</w:t>
      </w:r>
      <w:r w:rsidR="00ED1021" w:rsidRPr="003D6BAC">
        <w:rPr>
          <w:rFonts w:ascii="Calibri" w:eastAsia="Times New Roman" w:hAnsi="Calibri" w:cs="Calibri"/>
          <w:sz w:val="22"/>
          <w:szCs w:val="22"/>
          <w:lang w:val="pl-PL"/>
        </w:rPr>
        <w:t xml:space="preserve"> </w:t>
      </w:r>
      <w:r w:rsidRPr="003D6BAC">
        <w:rPr>
          <w:rFonts w:ascii="Calibri" w:eastAsia="Times New Roman" w:hAnsi="Calibri" w:cs="Calibri"/>
          <w:sz w:val="22"/>
          <w:szCs w:val="22"/>
          <w:lang w:val="pl-PL"/>
        </w:rPr>
        <w:t xml:space="preserve">nr 2 – Oświadczenie Wykonawcy o </w:t>
      </w:r>
      <w:r w:rsidR="007F5F30" w:rsidRPr="003D6BAC">
        <w:rPr>
          <w:rFonts w:ascii="Calibri" w:eastAsia="Times New Roman" w:hAnsi="Calibri" w:cs="Calibri"/>
          <w:sz w:val="22"/>
          <w:szCs w:val="22"/>
          <w:lang w:val="pl-PL"/>
        </w:rPr>
        <w:t xml:space="preserve">niepodleganiu wykluczeniu oraz o </w:t>
      </w:r>
      <w:r w:rsidRPr="003D6BAC">
        <w:rPr>
          <w:rFonts w:ascii="Calibri" w:eastAsia="Times New Roman" w:hAnsi="Calibri" w:cs="Calibri"/>
          <w:sz w:val="22"/>
          <w:szCs w:val="22"/>
          <w:lang w:val="pl-PL"/>
        </w:rPr>
        <w:t>spełnianiu warunków udziału w postępowaniu</w:t>
      </w:r>
      <w:r w:rsidR="007F5F30" w:rsidRPr="003D6BAC">
        <w:rPr>
          <w:rFonts w:ascii="Calibri" w:eastAsia="Times New Roman" w:hAnsi="Calibri" w:cs="Calibri"/>
          <w:sz w:val="22"/>
          <w:szCs w:val="22"/>
          <w:lang w:val="pl-PL"/>
        </w:rPr>
        <w:t xml:space="preserve"> </w:t>
      </w:r>
    </w:p>
    <w:p w14:paraId="19340CAD" w14:textId="77777777" w:rsidR="00E055F7" w:rsidRPr="003D6BAC" w:rsidRDefault="00E055F7" w:rsidP="0076041C">
      <w:pPr>
        <w:pStyle w:val="NormalnyWeb"/>
        <w:numPr>
          <w:ilvl w:val="0"/>
          <w:numId w:val="8"/>
        </w:numPr>
        <w:spacing w:before="0" w:after="0"/>
        <w:ind w:right="425"/>
        <w:rPr>
          <w:rFonts w:ascii="Calibri" w:eastAsia="Times New Roman" w:hAnsi="Calibri" w:cs="Calibri"/>
          <w:sz w:val="22"/>
          <w:szCs w:val="22"/>
          <w:lang w:val="pl-PL"/>
        </w:rPr>
      </w:pPr>
      <w:r w:rsidRPr="003D6BAC">
        <w:rPr>
          <w:rFonts w:ascii="Calibri" w:eastAsia="Times New Roman" w:hAnsi="Calibri" w:cs="Calibri"/>
          <w:sz w:val="22"/>
          <w:szCs w:val="22"/>
          <w:lang w:val="pl-PL"/>
        </w:rPr>
        <w:t xml:space="preserve">załącznik nr </w:t>
      </w:r>
      <w:r w:rsidR="007F5F30" w:rsidRPr="003D6BAC">
        <w:rPr>
          <w:rFonts w:ascii="Calibri" w:eastAsia="Times New Roman" w:hAnsi="Calibri" w:cs="Calibri"/>
          <w:sz w:val="22"/>
          <w:szCs w:val="22"/>
          <w:lang w:val="pl-PL"/>
        </w:rPr>
        <w:t>3</w:t>
      </w:r>
      <w:r w:rsidRPr="003D6BAC">
        <w:rPr>
          <w:rFonts w:ascii="Calibri" w:eastAsia="Times New Roman" w:hAnsi="Calibri" w:cs="Calibri"/>
          <w:sz w:val="22"/>
          <w:szCs w:val="22"/>
          <w:lang w:val="pl-PL"/>
        </w:rPr>
        <w:t xml:space="preserve"> – Wzór umowy</w:t>
      </w:r>
    </w:p>
    <w:p w14:paraId="7CD6FA12" w14:textId="5BA300FC" w:rsidR="004C17DC" w:rsidRPr="00DF439E" w:rsidRDefault="004C17DC" w:rsidP="0076041C">
      <w:pPr>
        <w:pStyle w:val="NormalnyWeb"/>
        <w:numPr>
          <w:ilvl w:val="0"/>
          <w:numId w:val="8"/>
        </w:numPr>
        <w:spacing w:before="0" w:after="0"/>
        <w:ind w:right="425"/>
        <w:rPr>
          <w:rFonts w:ascii="Calibri" w:eastAsia="Times New Roman" w:hAnsi="Calibri" w:cs="Calibri"/>
          <w:sz w:val="22"/>
          <w:szCs w:val="22"/>
          <w:lang w:val="pl-PL"/>
        </w:rPr>
      </w:pPr>
      <w:r w:rsidRPr="005A5803">
        <w:rPr>
          <w:rFonts w:ascii="Calibri" w:eastAsia="Times New Roman" w:hAnsi="Calibri" w:cs="Calibri"/>
          <w:sz w:val="22"/>
          <w:szCs w:val="22"/>
          <w:lang w:val="pl-PL"/>
        </w:rPr>
        <w:t xml:space="preserve">załącznik nr </w:t>
      </w:r>
      <w:r w:rsidR="007F5F30" w:rsidRPr="005A5803">
        <w:rPr>
          <w:rFonts w:ascii="Calibri" w:eastAsia="Times New Roman" w:hAnsi="Calibri" w:cs="Calibri"/>
          <w:sz w:val="22"/>
          <w:szCs w:val="22"/>
          <w:lang w:val="pl-PL"/>
        </w:rPr>
        <w:t>4</w:t>
      </w:r>
      <w:r w:rsidRPr="005A5803">
        <w:rPr>
          <w:rFonts w:ascii="Calibri" w:eastAsia="Times New Roman" w:hAnsi="Calibri" w:cs="Calibri"/>
          <w:sz w:val="22"/>
          <w:szCs w:val="22"/>
          <w:lang w:val="pl-PL"/>
        </w:rPr>
        <w:t xml:space="preserve"> – </w:t>
      </w:r>
      <w:r w:rsidR="00D34E5A" w:rsidRPr="00DF439E">
        <w:rPr>
          <w:rFonts w:ascii="Calibri" w:eastAsia="Times New Roman" w:hAnsi="Calibri" w:cs="Calibri"/>
          <w:sz w:val="22"/>
          <w:szCs w:val="22"/>
          <w:lang w:val="pl-PL"/>
        </w:rPr>
        <w:t>Dokumentacja techniczna</w:t>
      </w:r>
      <w:r w:rsidR="002355A5" w:rsidRPr="00DF439E">
        <w:rPr>
          <w:rFonts w:ascii="Calibri" w:eastAsia="Times New Roman" w:hAnsi="Calibri" w:cs="Calibri"/>
          <w:sz w:val="22"/>
          <w:szCs w:val="22"/>
          <w:lang w:val="pl-PL"/>
        </w:rPr>
        <w:t xml:space="preserve"> (zawiera załączniki od 1 do </w:t>
      </w:r>
      <w:r w:rsidR="00DF439E" w:rsidRPr="00DF439E">
        <w:rPr>
          <w:rFonts w:ascii="Calibri" w:eastAsia="Times New Roman" w:hAnsi="Calibri" w:cs="Calibri"/>
          <w:sz w:val="22"/>
          <w:szCs w:val="22"/>
          <w:lang w:val="pl-PL"/>
        </w:rPr>
        <w:t>9</w:t>
      </w:r>
      <w:r w:rsidR="002355A5" w:rsidRPr="00DF439E">
        <w:rPr>
          <w:rFonts w:ascii="Calibri" w:eastAsia="Times New Roman" w:hAnsi="Calibri" w:cs="Calibri"/>
          <w:sz w:val="22"/>
          <w:szCs w:val="22"/>
          <w:lang w:val="pl-PL"/>
        </w:rPr>
        <w:t>)</w:t>
      </w:r>
    </w:p>
    <w:p w14:paraId="1C48C71B" w14:textId="30F9E94F" w:rsidR="00D8527E" w:rsidRPr="003D6BAC" w:rsidRDefault="00D8527E" w:rsidP="0076041C">
      <w:pPr>
        <w:pStyle w:val="NormalnyWeb"/>
        <w:numPr>
          <w:ilvl w:val="0"/>
          <w:numId w:val="8"/>
        </w:numPr>
        <w:spacing w:before="0" w:after="0"/>
        <w:ind w:right="425"/>
        <w:rPr>
          <w:rFonts w:ascii="Calibri" w:eastAsia="Times New Roman" w:hAnsi="Calibri" w:cs="Calibri"/>
          <w:sz w:val="22"/>
          <w:szCs w:val="22"/>
          <w:lang w:val="pl-PL"/>
        </w:rPr>
      </w:pPr>
      <w:r w:rsidRPr="003D6BAC">
        <w:rPr>
          <w:rFonts w:ascii="Calibri" w:eastAsia="Times New Roman" w:hAnsi="Calibri" w:cs="Calibri"/>
          <w:sz w:val="22"/>
          <w:szCs w:val="22"/>
          <w:lang w:val="pl-PL"/>
        </w:rPr>
        <w:t xml:space="preserve">załącznik nr 5 – wykaz </w:t>
      </w:r>
      <w:r w:rsidR="008211E9" w:rsidRPr="003D6BAC">
        <w:rPr>
          <w:rFonts w:ascii="Calibri" w:eastAsia="Times New Roman" w:hAnsi="Calibri" w:cs="Calibri"/>
          <w:sz w:val="22"/>
          <w:szCs w:val="22"/>
          <w:lang w:val="pl-PL"/>
        </w:rPr>
        <w:t>robót budowlanych</w:t>
      </w:r>
    </w:p>
    <w:p w14:paraId="5E4491B4" w14:textId="21140214" w:rsidR="00E15F74" w:rsidRPr="003D6BAC" w:rsidRDefault="00E15F74" w:rsidP="0076041C">
      <w:pPr>
        <w:pStyle w:val="NormalnyWeb"/>
        <w:numPr>
          <w:ilvl w:val="0"/>
          <w:numId w:val="8"/>
        </w:numPr>
        <w:spacing w:before="0" w:after="0"/>
        <w:ind w:right="425"/>
        <w:rPr>
          <w:rFonts w:ascii="Calibri" w:eastAsia="Times New Roman" w:hAnsi="Calibri" w:cs="Calibri"/>
          <w:sz w:val="22"/>
          <w:szCs w:val="22"/>
          <w:lang w:val="pl-PL"/>
        </w:rPr>
      </w:pPr>
      <w:r w:rsidRPr="003D6BAC">
        <w:rPr>
          <w:rFonts w:ascii="Calibri" w:eastAsia="Times New Roman" w:hAnsi="Calibri" w:cs="Calibri"/>
          <w:sz w:val="22"/>
          <w:szCs w:val="22"/>
          <w:lang w:val="pl-PL"/>
        </w:rPr>
        <w:t xml:space="preserve">załącznik nr </w:t>
      </w:r>
      <w:r w:rsidR="00D8527E" w:rsidRPr="003D6BAC">
        <w:rPr>
          <w:rFonts w:ascii="Calibri" w:eastAsia="Times New Roman" w:hAnsi="Calibri" w:cs="Calibri"/>
          <w:sz w:val="22"/>
          <w:szCs w:val="22"/>
          <w:lang w:val="pl-PL"/>
        </w:rPr>
        <w:t>6</w:t>
      </w:r>
      <w:r w:rsidRPr="003D6BAC">
        <w:rPr>
          <w:rFonts w:ascii="Calibri" w:eastAsia="Times New Roman" w:hAnsi="Calibri" w:cs="Calibri"/>
          <w:sz w:val="22"/>
          <w:szCs w:val="22"/>
          <w:lang w:val="pl-PL"/>
        </w:rPr>
        <w:t xml:space="preserve"> –</w:t>
      </w:r>
      <w:r w:rsidR="00734F23" w:rsidRPr="003D6BAC">
        <w:rPr>
          <w:rFonts w:ascii="Calibri" w:eastAsia="Times New Roman" w:hAnsi="Calibri" w:cs="Calibri"/>
          <w:sz w:val="22"/>
          <w:szCs w:val="22"/>
          <w:lang w:val="pl-PL"/>
        </w:rPr>
        <w:t xml:space="preserve">wykaz </w:t>
      </w:r>
      <w:r w:rsidR="00734F23" w:rsidRPr="003D6BAC">
        <w:rPr>
          <w:rFonts w:ascii="Calibri" w:hAnsi="Calibri" w:cs="Calibri"/>
          <w:bCs/>
          <w:sz w:val="22"/>
          <w:szCs w:val="22"/>
        </w:rPr>
        <w:t>osób</w:t>
      </w:r>
      <w:r w:rsidR="009E64AD" w:rsidRPr="003D6BAC">
        <w:rPr>
          <w:rFonts w:ascii="Calibri" w:hAnsi="Calibri" w:cs="Calibri"/>
          <w:bCs/>
          <w:sz w:val="22"/>
          <w:szCs w:val="22"/>
        </w:rPr>
        <w:t>,</w:t>
      </w:r>
      <w:r w:rsidR="00347E18" w:rsidRPr="003D6BAC">
        <w:rPr>
          <w:rFonts w:ascii="Calibri" w:hAnsi="Calibri" w:cs="Calibri"/>
          <w:bCs/>
          <w:sz w:val="22"/>
          <w:szCs w:val="22"/>
        </w:rPr>
        <w:t xml:space="preserve"> </w:t>
      </w:r>
      <w:r w:rsidR="00734F23" w:rsidRPr="003D6BAC">
        <w:rPr>
          <w:rFonts w:ascii="Calibri" w:hAnsi="Calibri" w:cs="Calibri"/>
          <w:bCs/>
          <w:sz w:val="22"/>
          <w:szCs w:val="22"/>
        </w:rPr>
        <w:t xml:space="preserve"> które będą uczestniczyć w wykonywaniu zamówienia</w:t>
      </w:r>
    </w:p>
    <w:p w14:paraId="07968853" w14:textId="019DB982" w:rsidR="007F5F30" w:rsidRPr="003D6BAC" w:rsidRDefault="007F5F30" w:rsidP="0076041C">
      <w:pPr>
        <w:numPr>
          <w:ilvl w:val="0"/>
          <w:numId w:val="8"/>
        </w:numPr>
        <w:ind w:left="709" w:right="425" w:hanging="349"/>
        <w:jc w:val="both"/>
        <w:rPr>
          <w:rFonts w:ascii="Calibri" w:hAnsi="Calibri" w:cs="Calibri"/>
          <w:sz w:val="22"/>
          <w:szCs w:val="22"/>
        </w:rPr>
      </w:pPr>
      <w:r w:rsidRPr="003D6BAC">
        <w:rPr>
          <w:rFonts w:ascii="Calibri" w:hAnsi="Calibri" w:cs="Calibri"/>
          <w:bCs/>
          <w:sz w:val="22"/>
          <w:szCs w:val="22"/>
        </w:rPr>
        <w:t>załącznik</w:t>
      </w:r>
      <w:r w:rsidR="00114C6B" w:rsidRPr="003D6BAC">
        <w:rPr>
          <w:rFonts w:ascii="Calibri" w:hAnsi="Calibri" w:cs="Calibri"/>
          <w:bCs/>
          <w:sz w:val="22"/>
          <w:szCs w:val="22"/>
        </w:rPr>
        <w:t xml:space="preserve"> </w:t>
      </w:r>
      <w:r w:rsidRPr="003D6BAC">
        <w:rPr>
          <w:rFonts w:ascii="Calibri" w:hAnsi="Calibri" w:cs="Calibri"/>
          <w:bCs/>
          <w:sz w:val="22"/>
          <w:szCs w:val="22"/>
        </w:rPr>
        <w:t xml:space="preserve">nr </w:t>
      </w:r>
      <w:r w:rsidR="00D8527E" w:rsidRPr="003D6BAC">
        <w:rPr>
          <w:rFonts w:ascii="Calibri" w:hAnsi="Calibri" w:cs="Calibri"/>
          <w:bCs/>
          <w:sz w:val="22"/>
          <w:szCs w:val="22"/>
        </w:rPr>
        <w:t>7</w:t>
      </w:r>
      <w:r w:rsidRPr="003D6BAC">
        <w:rPr>
          <w:rFonts w:ascii="Calibri" w:hAnsi="Calibri" w:cs="Calibri"/>
          <w:bCs/>
          <w:sz w:val="22"/>
          <w:szCs w:val="22"/>
        </w:rPr>
        <w:t xml:space="preserve"> – oświadczenie </w:t>
      </w:r>
      <w:r w:rsidR="00E15620" w:rsidRPr="003D6BAC">
        <w:rPr>
          <w:rFonts w:ascii="Calibri" w:hAnsi="Calibri" w:cs="Calibri"/>
          <w:bCs/>
          <w:iCs/>
          <w:sz w:val="22"/>
          <w:szCs w:val="22"/>
        </w:rPr>
        <w:t>Wykonawców wspólnie ubiegających się o udzielenie zamówienia dotyczące dostaw, usług lub robót budowlanych, które wykonają poszczególni wykonawcy</w:t>
      </w:r>
    </w:p>
    <w:p w14:paraId="40647664" w14:textId="77777777" w:rsidR="00461680" w:rsidRPr="0074218C" w:rsidRDefault="00DB59FC" w:rsidP="00097FD1">
      <w:pPr>
        <w:ind w:left="-142" w:right="425"/>
        <w:jc w:val="both"/>
        <w:rPr>
          <w:rFonts w:ascii="Calibri" w:hAnsi="Calibri" w:cs="Calibri"/>
          <w:b/>
          <w:sz w:val="22"/>
          <w:szCs w:val="22"/>
          <w:u w:val="single"/>
        </w:rPr>
      </w:pPr>
      <w:r w:rsidRPr="0074218C">
        <w:rPr>
          <w:rFonts w:ascii="Calibri" w:hAnsi="Calibri" w:cs="Calibri"/>
          <w:b/>
          <w:sz w:val="22"/>
          <w:szCs w:val="22"/>
          <w:u w:val="single"/>
        </w:rPr>
        <w:t>I. ZAMAWIAJĄCY</w:t>
      </w:r>
    </w:p>
    <w:p w14:paraId="691EAAA6" w14:textId="77777777" w:rsidR="00DB59FC" w:rsidRPr="0074218C" w:rsidRDefault="00461680" w:rsidP="00711294">
      <w:pPr>
        <w:ind w:right="425"/>
        <w:jc w:val="both"/>
        <w:rPr>
          <w:rFonts w:ascii="Calibri" w:hAnsi="Calibri" w:cs="Calibri"/>
          <w:sz w:val="22"/>
          <w:szCs w:val="22"/>
        </w:rPr>
      </w:pPr>
      <w:r w:rsidRPr="0074218C">
        <w:rPr>
          <w:rFonts w:ascii="Calibri" w:hAnsi="Calibri" w:cs="Calibri"/>
          <w:sz w:val="22"/>
          <w:szCs w:val="22"/>
        </w:rPr>
        <w:t>Zagłębiowskie Centrum Onkologii</w:t>
      </w:r>
    </w:p>
    <w:p w14:paraId="588597B7" w14:textId="77777777" w:rsidR="00B6543A" w:rsidRPr="0074218C" w:rsidRDefault="00B6543A" w:rsidP="00711294">
      <w:pPr>
        <w:ind w:right="425"/>
        <w:jc w:val="both"/>
        <w:rPr>
          <w:rFonts w:ascii="Calibri" w:hAnsi="Calibri" w:cs="Calibri"/>
          <w:sz w:val="22"/>
          <w:szCs w:val="22"/>
        </w:rPr>
      </w:pPr>
      <w:r w:rsidRPr="0074218C">
        <w:rPr>
          <w:rFonts w:ascii="Calibri" w:hAnsi="Calibri" w:cs="Calibri"/>
          <w:sz w:val="22"/>
          <w:szCs w:val="22"/>
        </w:rPr>
        <w:t>Szpital Specjalistyczny im. Sz. Starkiewicza</w:t>
      </w:r>
    </w:p>
    <w:p w14:paraId="181A3986" w14:textId="77777777" w:rsidR="00B6543A" w:rsidRPr="0074218C" w:rsidRDefault="00B6543A" w:rsidP="00711294">
      <w:pPr>
        <w:ind w:right="425"/>
        <w:jc w:val="both"/>
        <w:rPr>
          <w:rFonts w:ascii="Calibri" w:hAnsi="Calibri" w:cs="Calibri"/>
          <w:sz w:val="22"/>
          <w:szCs w:val="22"/>
        </w:rPr>
      </w:pPr>
      <w:r w:rsidRPr="0074218C">
        <w:rPr>
          <w:rFonts w:ascii="Calibri" w:hAnsi="Calibri" w:cs="Calibri"/>
          <w:sz w:val="22"/>
          <w:szCs w:val="22"/>
        </w:rPr>
        <w:t>ul. Szpitalna 13</w:t>
      </w:r>
    </w:p>
    <w:p w14:paraId="411D8EB0" w14:textId="77777777" w:rsidR="00B6543A" w:rsidRPr="0074218C" w:rsidRDefault="00B6543A" w:rsidP="00711294">
      <w:pPr>
        <w:tabs>
          <w:tab w:val="center" w:pos="5233"/>
        </w:tabs>
        <w:ind w:right="425"/>
        <w:jc w:val="both"/>
        <w:rPr>
          <w:rFonts w:ascii="Calibri" w:hAnsi="Calibri" w:cs="Calibri"/>
          <w:sz w:val="22"/>
          <w:szCs w:val="22"/>
        </w:rPr>
      </w:pPr>
      <w:r w:rsidRPr="0074218C">
        <w:rPr>
          <w:rFonts w:ascii="Calibri" w:hAnsi="Calibri" w:cs="Calibri"/>
          <w:sz w:val="22"/>
          <w:szCs w:val="22"/>
        </w:rPr>
        <w:t xml:space="preserve">41-300 Dąbrowa Górnicza </w:t>
      </w:r>
      <w:r w:rsidR="00316AE4" w:rsidRPr="0074218C">
        <w:rPr>
          <w:rFonts w:ascii="Calibri" w:hAnsi="Calibri" w:cs="Calibri"/>
          <w:sz w:val="22"/>
          <w:szCs w:val="22"/>
        </w:rPr>
        <w:tab/>
      </w:r>
    </w:p>
    <w:p w14:paraId="25F7DAF1" w14:textId="77777777" w:rsidR="00B6543A" w:rsidRPr="0074218C" w:rsidRDefault="00B6543A" w:rsidP="00711294">
      <w:pPr>
        <w:ind w:right="425"/>
        <w:jc w:val="both"/>
        <w:rPr>
          <w:rFonts w:ascii="Calibri" w:hAnsi="Calibri" w:cs="Calibri"/>
          <w:sz w:val="22"/>
          <w:szCs w:val="22"/>
        </w:rPr>
      </w:pPr>
      <w:r w:rsidRPr="0074218C">
        <w:rPr>
          <w:rFonts w:ascii="Calibri" w:hAnsi="Calibri" w:cs="Calibri"/>
          <w:sz w:val="22"/>
          <w:szCs w:val="22"/>
        </w:rPr>
        <w:t>NIP: 629 – 21 – 15 – 781</w:t>
      </w:r>
    </w:p>
    <w:p w14:paraId="309723B2" w14:textId="77777777" w:rsidR="00B6543A" w:rsidRPr="0074218C" w:rsidRDefault="00B6543A" w:rsidP="00711294">
      <w:pPr>
        <w:ind w:right="425"/>
        <w:jc w:val="both"/>
        <w:rPr>
          <w:rFonts w:ascii="Calibri" w:hAnsi="Calibri" w:cs="Calibri"/>
          <w:sz w:val="22"/>
          <w:szCs w:val="22"/>
        </w:rPr>
      </w:pPr>
      <w:r w:rsidRPr="0074218C">
        <w:rPr>
          <w:rFonts w:ascii="Calibri" w:hAnsi="Calibri" w:cs="Calibri"/>
          <w:sz w:val="22"/>
          <w:szCs w:val="22"/>
        </w:rPr>
        <w:t>Regon 000310077</w:t>
      </w:r>
    </w:p>
    <w:p w14:paraId="31413CD4" w14:textId="77777777" w:rsidR="00B6543A" w:rsidRPr="0074218C" w:rsidRDefault="00B777D2" w:rsidP="00711294">
      <w:pPr>
        <w:ind w:right="425"/>
        <w:jc w:val="both"/>
        <w:rPr>
          <w:rFonts w:ascii="Calibri" w:hAnsi="Calibri" w:cs="Calibri"/>
          <w:sz w:val="22"/>
          <w:szCs w:val="22"/>
        </w:rPr>
      </w:pPr>
      <w:hyperlink r:id="rId8" w:history="1">
        <w:r w:rsidR="00EA7AC0" w:rsidRPr="0074218C">
          <w:rPr>
            <w:rStyle w:val="Hipercze"/>
            <w:rFonts w:ascii="Calibri" w:hAnsi="Calibri" w:cs="Calibri"/>
            <w:sz w:val="22"/>
            <w:szCs w:val="22"/>
          </w:rPr>
          <w:t>zamowienia.publiczne@zco-dg.pl</w:t>
        </w:r>
      </w:hyperlink>
      <w:r w:rsidR="00B6543A" w:rsidRPr="0074218C">
        <w:rPr>
          <w:rFonts w:ascii="Calibri" w:hAnsi="Calibri" w:cs="Calibri"/>
          <w:sz w:val="22"/>
          <w:szCs w:val="22"/>
        </w:rPr>
        <w:t xml:space="preserve"> </w:t>
      </w:r>
    </w:p>
    <w:p w14:paraId="2EC770B3" w14:textId="77777777" w:rsidR="00B6543A" w:rsidRPr="0074218C" w:rsidRDefault="00B777D2" w:rsidP="00711294">
      <w:pPr>
        <w:ind w:right="425"/>
        <w:rPr>
          <w:rFonts w:ascii="Calibri" w:hAnsi="Calibri" w:cs="Calibri"/>
          <w:b/>
          <w:sz w:val="22"/>
          <w:szCs w:val="22"/>
        </w:rPr>
      </w:pPr>
      <w:hyperlink r:id="rId9" w:history="1">
        <w:r w:rsidR="009A2A80" w:rsidRPr="0074218C">
          <w:rPr>
            <w:rStyle w:val="Hipercze"/>
            <w:rFonts w:ascii="Calibri" w:hAnsi="Calibri" w:cs="Calibri"/>
            <w:b/>
            <w:sz w:val="22"/>
            <w:szCs w:val="22"/>
          </w:rPr>
          <w:t>www.zco-dg.pl</w:t>
        </w:r>
      </w:hyperlink>
      <w:r w:rsidR="00B6543A" w:rsidRPr="0074218C">
        <w:rPr>
          <w:rFonts w:ascii="Calibri" w:hAnsi="Calibri" w:cs="Calibri"/>
          <w:b/>
          <w:sz w:val="22"/>
          <w:szCs w:val="22"/>
        </w:rPr>
        <w:t xml:space="preserve"> </w:t>
      </w:r>
    </w:p>
    <w:p w14:paraId="343B5B25" w14:textId="77777777" w:rsidR="00E41AD0" w:rsidRPr="0074218C" w:rsidRDefault="00E41AD0" w:rsidP="00E41AD0">
      <w:pPr>
        <w:ind w:right="425"/>
        <w:rPr>
          <w:rFonts w:ascii="Calibri" w:hAnsi="Calibri" w:cs="Calibri"/>
          <w:b/>
          <w:sz w:val="22"/>
          <w:szCs w:val="22"/>
        </w:rPr>
      </w:pPr>
      <w:r w:rsidRPr="0074218C">
        <w:rPr>
          <w:rFonts w:ascii="Calibri" w:hAnsi="Calibri" w:cs="Calibri"/>
          <w:b/>
          <w:bCs/>
          <w:sz w:val="22"/>
          <w:szCs w:val="22"/>
        </w:rPr>
        <w:t>adres strony internetowej prowadzonego postępowania</w:t>
      </w:r>
      <w:r w:rsidRPr="0074218C">
        <w:rPr>
          <w:rFonts w:ascii="Calibri" w:hAnsi="Calibri" w:cs="Calibri"/>
          <w:b/>
          <w:sz w:val="22"/>
          <w:szCs w:val="22"/>
        </w:rPr>
        <w:t xml:space="preserve">: </w:t>
      </w:r>
    </w:p>
    <w:p w14:paraId="6424654B" w14:textId="77777777" w:rsidR="00E41AD0" w:rsidRPr="0074218C" w:rsidRDefault="00E41AD0" w:rsidP="00E41AD0">
      <w:pPr>
        <w:ind w:right="425"/>
        <w:rPr>
          <w:rFonts w:ascii="Calibri" w:hAnsi="Calibri" w:cs="Calibri"/>
          <w:sz w:val="22"/>
          <w:szCs w:val="22"/>
        </w:rPr>
      </w:pPr>
      <w:r w:rsidRPr="0074218C">
        <w:rPr>
          <w:rFonts w:ascii="Calibri" w:hAnsi="Calibri" w:cs="Calibri"/>
          <w:sz w:val="22"/>
          <w:szCs w:val="22"/>
        </w:rPr>
        <w:t xml:space="preserve">Postępowanie prowadzone jest za pośrednictwem platformy zakupowej dostępnej pod adresem: </w:t>
      </w:r>
      <w:hyperlink r:id="rId10" w:history="1">
        <w:r w:rsidR="00C72569" w:rsidRPr="0074218C">
          <w:rPr>
            <w:rStyle w:val="Hipercze"/>
            <w:rFonts w:ascii="Calibri" w:hAnsi="Calibri" w:cs="Calibri"/>
            <w:sz w:val="22"/>
            <w:szCs w:val="22"/>
          </w:rPr>
          <w:t>https://platformazakupowa.pl/pn/zco_dg</w:t>
        </w:r>
      </w:hyperlink>
      <w:r w:rsidR="00C72569" w:rsidRPr="0074218C">
        <w:rPr>
          <w:rFonts w:ascii="Calibri" w:hAnsi="Calibri" w:cs="Calibri"/>
          <w:sz w:val="22"/>
          <w:szCs w:val="22"/>
        </w:rPr>
        <w:t xml:space="preserve">   </w:t>
      </w:r>
    </w:p>
    <w:p w14:paraId="634ED9B1" w14:textId="77777777" w:rsidR="00E41AD0" w:rsidRPr="0074218C" w:rsidRDefault="00E41AD0" w:rsidP="00E41AD0">
      <w:pPr>
        <w:ind w:right="425"/>
        <w:rPr>
          <w:rFonts w:ascii="Calibri" w:hAnsi="Calibri" w:cs="Calibri"/>
          <w:sz w:val="22"/>
          <w:szCs w:val="22"/>
        </w:rPr>
      </w:pPr>
      <w:r w:rsidRPr="0074218C">
        <w:rPr>
          <w:rFonts w:ascii="Calibri" w:hAnsi="Calibri" w:cs="Calibri"/>
          <w:sz w:val="22"/>
          <w:szCs w:val="22"/>
        </w:rPr>
        <w:t xml:space="preserve">Adres strony internetowej, na której udostępniane będą zmiany i wyjaśnienia treści SWZ oraz inne dokumenty zamówienia bezpośrednio związane z postępowaniem o udzielenie zamówienia: </w:t>
      </w:r>
      <w:hyperlink r:id="rId11" w:history="1">
        <w:r w:rsidR="00C72569" w:rsidRPr="0074218C">
          <w:rPr>
            <w:rStyle w:val="Hipercze"/>
            <w:rFonts w:ascii="Calibri" w:hAnsi="Calibri" w:cs="Calibri"/>
            <w:sz w:val="22"/>
            <w:szCs w:val="22"/>
          </w:rPr>
          <w:t>https://platformazakupowa.pl/pn/zco_dg</w:t>
        </w:r>
      </w:hyperlink>
      <w:r w:rsidR="00C72569" w:rsidRPr="0074218C">
        <w:rPr>
          <w:rFonts w:ascii="Calibri" w:hAnsi="Calibri" w:cs="Calibri"/>
          <w:sz w:val="22"/>
          <w:szCs w:val="22"/>
        </w:rPr>
        <w:t xml:space="preserve"> </w:t>
      </w:r>
    </w:p>
    <w:p w14:paraId="63024745" w14:textId="77777777" w:rsidR="00E41AD0" w:rsidRPr="0074218C" w:rsidRDefault="00E41AD0" w:rsidP="00711294">
      <w:pPr>
        <w:ind w:right="425"/>
        <w:rPr>
          <w:rFonts w:ascii="Calibri" w:hAnsi="Calibri" w:cs="Calibri"/>
          <w:b/>
          <w:sz w:val="22"/>
          <w:szCs w:val="22"/>
        </w:rPr>
      </w:pPr>
    </w:p>
    <w:p w14:paraId="69751873" w14:textId="77777777" w:rsidR="00486E0F" w:rsidRPr="0074218C" w:rsidRDefault="00486E0F" w:rsidP="005A6285">
      <w:pPr>
        <w:pStyle w:val="Nagwek1"/>
        <w:spacing w:before="0" w:after="0"/>
        <w:ind w:right="425"/>
        <w:rPr>
          <w:rFonts w:ascii="Calibri" w:hAnsi="Calibri" w:cs="Calibri"/>
          <w:sz w:val="22"/>
          <w:szCs w:val="22"/>
          <w:u w:val="single"/>
        </w:rPr>
      </w:pPr>
    </w:p>
    <w:p w14:paraId="4C37F3AE" w14:textId="77777777" w:rsidR="00DB59FC" w:rsidRPr="0074218C" w:rsidRDefault="00DB59FC" w:rsidP="005A6285">
      <w:pPr>
        <w:pStyle w:val="Nagwek1"/>
        <w:spacing w:before="0" w:after="0"/>
        <w:ind w:right="425"/>
        <w:rPr>
          <w:rFonts w:ascii="Calibri" w:hAnsi="Calibri" w:cs="Calibri"/>
          <w:sz w:val="22"/>
          <w:szCs w:val="22"/>
          <w:u w:val="single"/>
        </w:rPr>
      </w:pPr>
      <w:r w:rsidRPr="0074218C">
        <w:rPr>
          <w:rFonts w:ascii="Calibri" w:hAnsi="Calibri" w:cs="Calibri"/>
          <w:sz w:val="22"/>
          <w:szCs w:val="22"/>
          <w:u w:val="single"/>
        </w:rPr>
        <w:t>II.</w:t>
      </w:r>
      <w:r w:rsidRPr="0074218C">
        <w:rPr>
          <w:rFonts w:ascii="Calibri" w:hAnsi="Calibri" w:cs="Calibri"/>
          <w:b w:val="0"/>
          <w:sz w:val="22"/>
          <w:szCs w:val="22"/>
          <w:u w:val="single"/>
        </w:rPr>
        <w:t xml:space="preserve"> </w:t>
      </w:r>
      <w:r w:rsidRPr="0074218C">
        <w:rPr>
          <w:rFonts w:ascii="Calibri" w:hAnsi="Calibri" w:cs="Calibri"/>
          <w:sz w:val="22"/>
          <w:szCs w:val="22"/>
          <w:u w:val="single"/>
        </w:rPr>
        <w:t>TRYB UDZIELENIA ZAMÓWIENIA</w:t>
      </w:r>
    </w:p>
    <w:p w14:paraId="198C3660" w14:textId="77777777" w:rsidR="00B27A29" w:rsidRPr="0074218C" w:rsidRDefault="00DB59FC" w:rsidP="005A6285">
      <w:pPr>
        <w:autoSpaceDE w:val="0"/>
        <w:autoSpaceDN w:val="0"/>
        <w:adjustRightInd w:val="0"/>
        <w:ind w:right="-23"/>
        <w:jc w:val="both"/>
        <w:rPr>
          <w:rFonts w:ascii="Calibri" w:hAnsi="Calibri" w:cs="Calibri"/>
          <w:sz w:val="22"/>
          <w:szCs w:val="22"/>
        </w:rPr>
      </w:pPr>
      <w:r w:rsidRPr="0074218C">
        <w:rPr>
          <w:rFonts w:ascii="Calibri" w:hAnsi="Calibri" w:cs="Calibri"/>
          <w:sz w:val="22"/>
          <w:szCs w:val="22"/>
        </w:rPr>
        <w:t xml:space="preserve">Postępowanie o udzielenie niniejszego zamówienia prowadzone jest w trybie  </w:t>
      </w:r>
      <w:r w:rsidR="00E41AD0" w:rsidRPr="0074218C">
        <w:rPr>
          <w:rFonts w:ascii="Calibri" w:hAnsi="Calibri" w:cs="Calibri"/>
          <w:sz w:val="22"/>
          <w:szCs w:val="22"/>
        </w:rPr>
        <w:t>podstawowym bez negocjacji</w:t>
      </w:r>
      <w:r w:rsidR="003B0B68" w:rsidRPr="0074218C">
        <w:rPr>
          <w:rFonts w:ascii="Calibri" w:hAnsi="Calibri" w:cs="Calibri"/>
          <w:sz w:val="22"/>
          <w:szCs w:val="22"/>
        </w:rPr>
        <w:t>,</w:t>
      </w:r>
      <w:r w:rsidRPr="0074218C">
        <w:rPr>
          <w:rFonts w:ascii="Calibri" w:hAnsi="Calibri" w:cs="Calibri"/>
          <w:sz w:val="22"/>
          <w:szCs w:val="22"/>
        </w:rPr>
        <w:t xml:space="preserve"> </w:t>
      </w:r>
      <w:r w:rsidR="00D56934" w:rsidRPr="0074218C">
        <w:rPr>
          <w:rFonts w:ascii="Calibri" w:hAnsi="Calibri" w:cs="Calibri"/>
          <w:sz w:val="22"/>
          <w:szCs w:val="22"/>
        </w:rPr>
        <w:t>zgo</w:t>
      </w:r>
      <w:r w:rsidR="00066C0D" w:rsidRPr="0074218C">
        <w:rPr>
          <w:rFonts w:ascii="Calibri" w:hAnsi="Calibri" w:cs="Calibri"/>
          <w:sz w:val="22"/>
          <w:szCs w:val="22"/>
        </w:rPr>
        <w:t xml:space="preserve">dnie z </w:t>
      </w:r>
      <w:r w:rsidR="00766545" w:rsidRPr="0074218C">
        <w:rPr>
          <w:rFonts w:ascii="Calibri" w:hAnsi="Calibri" w:cs="Calibri"/>
          <w:sz w:val="22"/>
          <w:szCs w:val="22"/>
        </w:rPr>
        <w:t>przepisami</w:t>
      </w:r>
      <w:r w:rsidR="00066C0D" w:rsidRPr="0074218C">
        <w:rPr>
          <w:rFonts w:ascii="Calibri" w:hAnsi="Calibri" w:cs="Calibri"/>
          <w:sz w:val="22"/>
          <w:szCs w:val="22"/>
        </w:rPr>
        <w:t xml:space="preserve"> ustawy Pzp</w:t>
      </w:r>
      <w:r w:rsidR="00E41AD0" w:rsidRPr="0074218C">
        <w:rPr>
          <w:rFonts w:ascii="Calibri" w:hAnsi="Calibri" w:cs="Calibri"/>
          <w:sz w:val="22"/>
          <w:szCs w:val="22"/>
        </w:rPr>
        <w:t xml:space="preserve"> (art. 275 pkt. 1 ustawy Pzp)</w:t>
      </w:r>
      <w:r w:rsidR="00066C0D" w:rsidRPr="0074218C">
        <w:rPr>
          <w:rFonts w:ascii="Calibri" w:hAnsi="Calibri" w:cs="Calibri"/>
          <w:sz w:val="22"/>
          <w:szCs w:val="22"/>
        </w:rPr>
        <w:t>.</w:t>
      </w:r>
    </w:p>
    <w:p w14:paraId="330EC463" w14:textId="77777777" w:rsidR="00AB5B7E" w:rsidRPr="0074218C" w:rsidRDefault="00AB5B7E" w:rsidP="00711294">
      <w:pPr>
        <w:ind w:left="425" w:right="425"/>
        <w:rPr>
          <w:rFonts w:ascii="Calibri" w:hAnsi="Calibri" w:cs="Calibri"/>
          <w:b/>
          <w:sz w:val="22"/>
          <w:szCs w:val="22"/>
          <w:u w:val="single"/>
        </w:rPr>
      </w:pPr>
    </w:p>
    <w:p w14:paraId="5890D6B1" w14:textId="77777777" w:rsidR="00073A1E" w:rsidRPr="0074218C" w:rsidRDefault="00AB5B7E" w:rsidP="00097FD1">
      <w:pPr>
        <w:ind w:right="425"/>
        <w:rPr>
          <w:rFonts w:ascii="Calibri" w:hAnsi="Calibri" w:cs="Calibri"/>
          <w:b/>
          <w:sz w:val="22"/>
          <w:szCs w:val="22"/>
          <w:u w:val="single"/>
        </w:rPr>
      </w:pPr>
      <w:r w:rsidRPr="0074218C">
        <w:rPr>
          <w:rFonts w:ascii="Calibri" w:hAnsi="Calibri" w:cs="Calibri"/>
          <w:b/>
          <w:sz w:val="22"/>
          <w:szCs w:val="22"/>
          <w:u w:val="single"/>
        </w:rPr>
        <w:t>III</w:t>
      </w:r>
      <w:r w:rsidR="00DB59FC" w:rsidRPr="0074218C">
        <w:rPr>
          <w:rFonts w:ascii="Calibri" w:hAnsi="Calibri" w:cs="Calibri"/>
          <w:b/>
          <w:sz w:val="22"/>
          <w:szCs w:val="22"/>
          <w:u w:val="single"/>
        </w:rPr>
        <w:t>. OPIS PRZEDMIOTU ZAMÓWIENIA</w:t>
      </w:r>
    </w:p>
    <w:p w14:paraId="47891E24" w14:textId="77777777" w:rsidR="00FC096A" w:rsidRPr="0074218C" w:rsidRDefault="00FC096A" w:rsidP="00097FD1">
      <w:pPr>
        <w:ind w:right="425"/>
        <w:rPr>
          <w:rFonts w:ascii="Calibri" w:hAnsi="Calibri" w:cs="Calibri"/>
          <w:b/>
          <w:color w:val="FF0000"/>
          <w:sz w:val="22"/>
          <w:szCs w:val="22"/>
          <w:u w:val="single"/>
        </w:rPr>
      </w:pPr>
    </w:p>
    <w:p w14:paraId="4BCA7E69" w14:textId="77777777" w:rsidR="003D6BAC" w:rsidRPr="003D6BAC" w:rsidRDefault="00FC096A" w:rsidP="00822215">
      <w:pPr>
        <w:widowControl w:val="0"/>
        <w:numPr>
          <w:ilvl w:val="0"/>
          <w:numId w:val="24"/>
        </w:numPr>
        <w:suppressAutoHyphens/>
        <w:autoSpaceDN w:val="0"/>
        <w:jc w:val="both"/>
        <w:textAlignment w:val="baseline"/>
        <w:rPr>
          <w:rFonts w:ascii="Calibri" w:eastAsia="Andale Sans UI" w:hAnsi="Calibri" w:cs="Calibri"/>
          <w:kern w:val="3"/>
          <w:sz w:val="22"/>
          <w:szCs w:val="22"/>
          <w:lang w:val="de-DE" w:eastAsia="ja-JP" w:bidi="fa-IR"/>
        </w:rPr>
      </w:pPr>
      <w:r w:rsidRPr="0074218C">
        <w:rPr>
          <w:rFonts w:ascii="Calibri" w:eastAsia="Andale Sans UI" w:hAnsi="Calibri" w:cs="Calibri"/>
          <w:b/>
          <w:bCs/>
          <w:kern w:val="3"/>
          <w:sz w:val="22"/>
          <w:szCs w:val="22"/>
          <w:lang w:eastAsia="ja-JP" w:bidi="fa-IR"/>
        </w:rPr>
        <w:t>Opis przedmiotu zamówienia:</w:t>
      </w:r>
      <w:bookmarkStart w:id="3" w:name="_Hlk157762182"/>
      <w:r w:rsidR="003D6BAC">
        <w:rPr>
          <w:rFonts w:ascii="Calibri" w:eastAsia="Andale Sans UI" w:hAnsi="Calibri" w:cs="Calibri"/>
          <w:kern w:val="3"/>
          <w:sz w:val="22"/>
          <w:szCs w:val="22"/>
          <w:lang w:val="de-DE" w:eastAsia="ja-JP" w:bidi="fa-IR"/>
        </w:rPr>
        <w:t xml:space="preserve"> </w:t>
      </w:r>
      <w:r w:rsidR="003D6BAC" w:rsidRPr="003D6BAC">
        <w:rPr>
          <w:rFonts w:ascii="Calibri" w:eastAsia="Andale Sans UI" w:hAnsi="Calibri" w:cs="Calibri"/>
          <w:b/>
          <w:iCs/>
          <w:kern w:val="3"/>
          <w:sz w:val="22"/>
          <w:szCs w:val="22"/>
          <w:lang w:eastAsia="ja-JP" w:bidi="fa-IR"/>
        </w:rPr>
        <w:t>„</w:t>
      </w:r>
      <w:bookmarkStart w:id="4" w:name="_Hlk176941144"/>
      <w:r w:rsidR="003D6BAC" w:rsidRPr="003D6BAC">
        <w:rPr>
          <w:rFonts w:ascii="Calibri" w:eastAsia="Andale Sans UI" w:hAnsi="Calibri" w:cs="Calibri"/>
          <w:b/>
          <w:iCs/>
          <w:kern w:val="3"/>
          <w:sz w:val="22"/>
          <w:szCs w:val="22"/>
          <w:lang w:eastAsia="ja-JP" w:bidi="fa-IR"/>
        </w:rPr>
        <w:t>Przebudowa I piętra budynku „O” Zagłębiowskiego Centrum Onkologii Szpitala Specjalistycznego im. Sz. Starkiewicza w Dąbrowie Górniczej celem utworzenia Oddziału Anestezjologii i Intensywnej Terapii – roboty budowlane i instalacyjne -  etap I”.</w:t>
      </w:r>
      <w:bookmarkEnd w:id="4"/>
    </w:p>
    <w:p w14:paraId="26DBD603" w14:textId="1640B773" w:rsidR="00343907" w:rsidRPr="003D6BAC" w:rsidRDefault="00343907" w:rsidP="00822215">
      <w:pPr>
        <w:widowControl w:val="0"/>
        <w:numPr>
          <w:ilvl w:val="0"/>
          <w:numId w:val="24"/>
        </w:numPr>
        <w:suppressAutoHyphens/>
        <w:autoSpaceDN w:val="0"/>
        <w:jc w:val="both"/>
        <w:textAlignment w:val="baseline"/>
        <w:rPr>
          <w:rFonts w:ascii="Calibri" w:eastAsia="Andale Sans UI" w:hAnsi="Calibri" w:cs="Calibri"/>
          <w:kern w:val="3"/>
          <w:sz w:val="22"/>
          <w:szCs w:val="22"/>
          <w:lang w:val="de-DE" w:eastAsia="ja-JP" w:bidi="fa-IR"/>
        </w:rPr>
      </w:pPr>
      <w:r w:rsidRPr="003D6BAC">
        <w:rPr>
          <w:rFonts w:ascii="Calibri" w:eastAsia="Calibri" w:hAnsi="Calibri" w:cs="Calibri"/>
          <w:bCs/>
          <w:sz w:val="22"/>
          <w:szCs w:val="22"/>
          <w:lang w:eastAsia="en-US"/>
        </w:rPr>
        <w:t xml:space="preserve">Zamawiający zgodnie z art. 131 ustawy Pzp, przewiduje możliwość odbycia przez wykonawców wizji lokalnej </w:t>
      </w:r>
      <w:r w:rsidRPr="003D6BAC">
        <w:rPr>
          <w:rFonts w:ascii="Calibri" w:eastAsia="Calibri" w:hAnsi="Calibri" w:cs="Calibri"/>
          <w:bCs/>
          <w:sz w:val="22"/>
          <w:szCs w:val="22"/>
          <w:lang w:eastAsia="en-US"/>
        </w:rPr>
        <w:lastRenderedPageBreak/>
        <w:t>(fakultatywnie). Wizja jest możliwa po telefonicznym uzgodnieniu z przedstawicielem Zamawiającego</w:t>
      </w:r>
      <w:r w:rsidRPr="003D6BAC">
        <w:rPr>
          <w:rFonts w:eastAsia="Calibri"/>
          <w:bCs/>
          <w:sz w:val="22"/>
          <w:szCs w:val="22"/>
          <w:lang w:eastAsia="en-US"/>
        </w:rPr>
        <w:t xml:space="preserve"> </w:t>
      </w:r>
      <w:r w:rsidRPr="003D6BAC">
        <w:rPr>
          <w:rFonts w:ascii="Calibri" w:hAnsi="Calibri" w:cs="Calibri"/>
          <w:sz w:val="22"/>
          <w:szCs w:val="22"/>
        </w:rPr>
        <w:t xml:space="preserve">tel. Kontaktowy do Działu Technicznego: </w:t>
      </w:r>
      <w:r w:rsidRPr="003D6BAC">
        <w:rPr>
          <w:rFonts w:ascii="Calibri" w:eastAsia="Calibri" w:hAnsi="Calibri" w:cs="Calibri"/>
          <w:bCs/>
          <w:sz w:val="22"/>
          <w:szCs w:val="22"/>
          <w:shd w:val="clear" w:color="auto" w:fill="F2F2F2"/>
          <w:lang w:eastAsia="en-US"/>
        </w:rPr>
        <w:t>3</w:t>
      </w:r>
      <w:r w:rsidR="00113361" w:rsidRPr="003D6BAC">
        <w:rPr>
          <w:rFonts w:ascii="Calibri" w:eastAsia="Calibri" w:hAnsi="Calibri" w:cs="Calibri"/>
          <w:bCs/>
          <w:sz w:val="22"/>
          <w:szCs w:val="22"/>
          <w:shd w:val="clear" w:color="auto" w:fill="F2F2F2"/>
          <w:lang w:eastAsia="en-US"/>
        </w:rPr>
        <w:t>32 621 22 34, 32 621 20 10, 660 730 664</w:t>
      </w:r>
      <w:r w:rsidRPr="003D6BAC">
        <w:rPr>
          <w:rFonts w:ascii="Calibri" w:eastAsia="Calibri" w:hAnsi="Calibri" w:cs="Calibri"/>
          <w:bCs/>
          <w:sz w:val="22"/>
          <w:szCs w:val="22"/>
          <w:shd w:val="clear" w:color="auto" w:fill="F2F2F2"/>
          <w:lang w:eastAsia="en-US"/>
        </w:rPr>
        <w:t>2 621 22 34, 32 621 20 10, 660 730 664</w:t>
      </w:r>
    </w:p>
    <w:bookmarkEnd w:id="3"/>
    <w:p w14:paraId="79CC8FA3" w14:textId="77777777" w:rsidR="00DF135D" w:rsidRPr="0074218C" w:rsidRDefault="00DF135D" w:rsidP="00434805">
      <w:pPr>
        <w:ind w:right="425"/>
        <w:rPr>
          <w:rFonts w:ascii="Calibri" w:eastAsia="Calibri" w:hAnsi="Calibri" w:cs="Calibri"/>
          <w:bCs/>
          <w:sz w:val="22"/>
          <w:szCs w:val="22"/>
          <w:highlight w:val="yellow"/>
          <w:lang w:eastAsia="en-US"/>
        </w:rPr>
      </w:pPr>
    </w:p>
    <w:p w14:paraId="126C4EF2" w14:textId="3EEDA04C" w:rsidR="00E96AD1" w:rsidRPr="00E96AD1" w:rsidRDefault="00E901F2" w:rsidP="00822215">
      <w:pPr>
        <w:numPr>
          <w:ilvl w:val="0"/>
          <w:numId w:val="24"/>
        </w:numPr>
        <w:ind w:left="284" w:right="425" w:hanging="284"/>
        <w:jc w:val="both"/>
        <w:rPr>
          <w:rFonts w:ascii="Calibri" w:eastAsia="Andale Sans UI" w:hAnsi="Calibri" w:cs="Calibri"/>
          <w:kern w:val="3"/>
          <w:sz w:val="22"/>
          <w:szCs w:val="22"/>
          <w:lang w:eastAsia="ja-JP" w:bidi="fa-IR"/>
        </w:rPr>
      </w:pPr>
      <w:r w:rsidRPr="00E96AD1">
        <w:rPr>
          <w:rFonts w:ascii="Calibri" w:eastAsia="Andale Sans UI" w:hAnsi="Calibri" w:cs="Calibri"/>
          <w:kern w:val="3"/>
          <w:sz w:val="22"/>
          <w:szCs w:val="22"/>
          <w:lang w:eastAsia="ja-JP" w:bidi="fa-IR"/>
        </w:rPr>
        <w:t>W niniejszym postępowaniu Zamawiający nie dopuszcza składania ofert częściowych.</w:t>
      </w:r>
      <w:r w:rsidR="00E13201" w:rsidRPr="00E96AD1">
        <w:rPr>
          <w:rFonts w:ascii="Calibri" w:eastAsia="Andale Sans UI" w:hAnsi="Calibri" w:cs="Calibri"/>
          <w:kern w:val="3"/>
          <w:sz w:val="22"/>
          <w:szCs w:val="22"/>
          <w:lang w:eastAsia="ja-JP" w:bidi="fa-IR"/>
        </w:rPr>
        <w:t xml:space="preserve"> </w:t>
      </w:r>
    </w:p>
    <w:p w14:paraId="29526D2D" w14:textId="6471DCAB" w:rsidR="00E96AD1" w:rsidRPr="00E96AD1" w:rsidRDefault="00E96AD1" w:rsidP="00E96AD1">
      <w:pPr>
        <w:ind w:left="284" w:right="425"/>
        <w:jc w:val="both"/>
        <w:rPr>
          <w:rFonts w:ascii="Calibri" w:eastAsia="Andale Sans UI" w:hAnsi="Calibri" w:cs="Calibri"/>
          <w:kern w:val="3"/>
          <w:sz w:val="22"/>
          <w:szCs w:val="22"/>
          <w:lang w:eastAsia="ja-JP" w:bidi="fa-IR"/>
        </w:rPr>
      </w:pPr>
      <w:r w:rsidRPr="00E96AD1">
        <w:rPr>
          <w:rFonts w:ascii="Calibri" w:eastAsia="Andale Sans UI" w:hAnsi="Calibri" w:cs="Calibri"/>
          <w:kern w:val="3"/>
          <w:sz w:val="22"/>
          <w:szCs w:val="22"/>
          <w:lang w:eastAsia="ja-JP" w:bidi="fa-IR"/>
        </w:rPr>
        <w:t xml:space="preserve">Niedokonanie podziału zamówienia na części wynika stąd, iż wskazane jest, aby roboty wykonywał jeden wykonawca ze względu na ściśle ze sobą powiązane roboty budowlane, stanowiące łącznie jeden niemożliwy do rozdzielenia element budowlany. </w:t>
      </w:r>
    </w:p>
    <w:p w14:paraId="48C070DD" w14:textId="5A330EDE" w:rsidR="002D51B2" w:rsidRPr="00300A47" w:rsidRDefault="00E96AD1" w:rsidP="00E96AD1">
      <w:pPr>
        <w:ind w:left="284" w:right="425"/>
        <w:jc w:val="both"/>
        <w:rPr>
          <w:rFonts w:ascii="Calibri" w:eastAsia="Andale Sans UI" w:hAnsi="Calibri" w:cs="Calibri"/>
          <w:kern w:val="3"/>
          <w:sz w:val="22"/>
          <w:szCs w:val="22"/>
          <w:lang w:eastAsia="ja-JP" w:bidi="fa-IR"/>
        </w:rPr>
      </w:pPr>
      <w:r w:rsidRPr="00E96AD1">
        <w:rPr>
          <w:rFonts w:ascii="Calibri" w:eastAsia="Andale Sans UI" w:hAnsi="Calibri" w:cs="Calibri"/>
          <w:kern w:val="3"/>
          <w:sz w:val="22"/>
          <w:szCs w:val="22"/>
          <w:lang w:eastAsia="ja-JP" w:bidi="fa-IR"/>
        </w:rPr>
        <w:t>Brak podziału zamówienia na części uzasadniony jest również  ryzykiem kolizyjności prac i tym samym wydłużeniem terminu końcowego realizacji przedmiotu zamówienia.</w:t>
      </w:r>
    </w:p>
    <w:p w14:paraId="41A96209" w14:textId="4A1FB978" w:rsidR="00F93210" w:rsidRPr="005A5803" w:rsidRDefault="001679BD" w:rsidP="00822215">
      <w:pPr>
        <w:pStyle w:val="Akapitzlist"/>
        <w:numPr>
          <w:ilvl w:val="0"/>
          <w:numId w:val="24"/>
        </w:numPr>
        <w:ind w:right="425"/>
        <w:jc w:val="both"/>
        <w:rPr>
          <w:rFonts w:ascii="Calibri" w:eastAsia="Andale Sans UI" w:hAnsi="Calibri" w:cs="Calibri"/>
          <w:kern w:val="3"/>
          <w:sz w:val="22"/>
          <w:szCs w:val="22"/>
          <w:lang w:eastAsia="ja-JP" w:bidi="fa-IR"/>
        </w:rPr>
      </w:pPr>
      <w:r w:rsidRPr="005A5803">
        <w:rPr>
          <w:rFonts w:ascii="Calibri" w:hAnsi="Calibri" w:cs="Calibri"/>
          <w:bCs/>
          <w:iCs/>
          <w:sz w:val="22"/>
          <w:szCs w:val="22"/>
        </w:rPr>
        <w:t>Szczegółowy zakres przedmiotow</w:t>
      </w:r>
      <w:r w:rsidRPr="005A5803">
        <w:rPr>
          <w:rFonts w:ascii="Calibri" w:hAnsi="Calibri" w:cs="Calibri"/>
          <w:sz w:val="22"/>
          <w:szCs w:val="22"/>
        </w:rPr>
        <w:t xml:space="preserve">y zamówienia został opisany w załączniku nr </w:t>
      </w:r>
      <w:r w:rsidR="00F85A69" w:rsidRPr="005A5803">
        <w:rPr>
          <w:rFonts w:ascii="Calibri" w:hAnsi="Calibri" w:cs="Calibri"/>
          <w:sz w:val="22"/>
          <w:szCs w:val="22"/>
        </w:rPr>
        <w:t>3</w:t>
      </w:r>
      <w:r w:rsidRPr="005A5803">
        <w:rPr>
          <w:rFonts w:ascii="Calibri" w:hAnsi="Calibri" w:cs="Calibri"/>
          <w:sz w:val="22"/>
          <w:szCs w:val="22"/>
        </w:rPr>
        <w:t xml:space="preserve"> do SWZ</w:t>
      </w:r>
      <w:r w:rsidR="00DC2686" w:rsidRPr="005A5803">
        <w:rPr>
          <w:rFonts w:ascii="Calibri" w:hAnsi="Calibri" w:cs="Calibri"/>
          <w:sz w:val="22"/>
          <w:szCs w:val="22"/>
        </w:rPr>
        <w:t xml:space="preserve"> tj. Wzór umowy </w:t>
      </w:r>
      <w:r w:rsidRPr="005A5803">
        <w:rPr>
          <w:rFonts w:ascii="Calibri" w:hAnsi="Calibri" w:cs="Calibri"/>
          <w:sz w:val="22"/>
          <w:szCs w:val="22"/>
        </w:rPr>
        <w:t xml:space="preserve"> oraz </w:t>
      </w:r>
      <w:r w:rsidR="00DF439E">
        <w:rPr>
          <w:rFonts w:ascii="Calibri" w:hAnsi="Calibri" w:cs="Calibri"/>
          <w:sz w:val="22"/>
          <w:szCs w:val="22"/>
        </w:rPr>
        <w:t xml:space="preserve">opis przedmiotu zamówienia oraz </w:t>
      </w:r>
      <w:r w:rsidRPr="005A5803">
        <w:rPr>
          <w:rFonts w:ascii="Calibri" w:hAnsi="Calibri" w:cs="Calibri"/>
          <w:sz w:val="22"/>
          <w:szCs w:val="22"/>
        </w:rPr>
        <w:t>w załącznik</w:t>
      </w:r>
      <w:r w:rsidR="007E714C" w:rsidRPr="005A5803">
        <w:rPr>
          <w:rFonts w:ascii="Calibri" w:hAnsi="Calibri" w:cs="Calibri"/>
          <w:sz w:val="22"/>
          <w:szCs w:val="22"/>
        </w:rPr>
        <w:t xml:space="preserve">ach stanowiące dokumentację </w:t>
      </w:r>
      <w:r w:rsidR="005A5803">
        <w:rPr>
          <w:rFonts w:ascii="Calibri" w:hAnsi="Calibri" w:cs="Calibri"/>
          <w:sz w:val="22"/>
          <w:szCs w:val="22"/>
        </w:rPr>
        <w:t>t</w:t>
      </w:r>
      <w:r w:rsidR="00D34E5A" w:rsidRPr="005A5803">
        <w:rPr>
          <w:rFonts w:ascii="Calibri" w:hAnsi="Calibri" w:cs="Calibri"/>
          <w:sz w:val="22"/>
          <w:szCs w:val="22"/>
        </w:rPr>
        <w:t xml:space="preserve">echniczna </w:t>
      </w:r>
      <w:r w:rsidR="007E714C" w:rsidRPr="005A5803">
        <w:rPr>
          <w:rFonts w:ascii="Calibri" w:hAnsi="Calibri" w:cs="Calibri"/>
          <w:sz w:val="22"/>
          <w:szCs w:val="22"/>
        </w:rPr>
        <w:t>od</w:t>
      </w:r>
      <w:r w:rsidRPr="005A5803">
        <w:rPr>
          <w:rFonts w:ascii="Calibri" w:hAnsi="Calibri" w:cs="Calibri"/>
          <w:sz w:val="22"/>
          <w:szCs w:val="22"/>
        </w:rPr>
        <w:t xml:space="preserve"> </w:t>
      </w:r>
      <w:r w:rsidRPr="00DF439E">
        <w:rPr>
          <w:rFonts w:ascii="Calibri" w:hAnsi="Calibri" w:cs="Calibri"/>
          <w:sz w:val="22"/>
          <w:szCs w:val="22"/>
        </w:rPr>
        <w:t xml:space="preserve">nr </w:t>
      </w:r>
      <w:r w:rsidR="007E714C" w:rsidRPr="00DF439E">
        <w:rPr>
          <w:rFonts w:ascii="Calibri" w:hAnsi="Calibri" w:cs="Calibri"/>
          <w:sz w:val="22"/>
          <w:szCs w:val="22"/>
        </w:rPr>
        <w:t>1</w:t>
      </w:r>
      <w:r w:rsidRPr="00DF439E">
        <w:rPr>
          <w:rFonts w:ascii="Calibri" w:hAnsi="Calibri" w:cs="Calibri"/>
          <w:sz w:val="22"/>
          <w:szCs w:val="22"/>
        </w:rPr>
        <w:t xml:space="preserve"> do </w:t>
      </w:r>
      <w:r w:rsidR="007E714C" w:rsidRPr="00DF439E">
        <w:rPr>
          <w:rFonts w:ascii="Calibri" w:hAnsi="Calibri" w:cs="Calibri"/>
          <w:sz w:val="22"/>
          <w:szCs w:val="22"/>
        </w:rPr>
        <w:t xml:space="preserve">nr </w:t>
      </w:r>
      <w:r w:rsidR="00DF439E" w:rsidRPr="00DF439E">
        <w:rPr>
          <w:rFonts w:ascii="Calibri" w:hAnsi="Calibri" w:cs="Calibri"/>
          <w:sz w:val="22"/>
          <w:szCs w:val="22"/>
        </w:rPr>
        <w:t>9</w:t>
      </w:r>
      <w:r w:rsidR="007E714C" w:rsidRPr="005A5803">
        <w:rPr>
          <w:rFonts w:ascii="Calibri" w:hAnsi="Calibri" w:cs="Calibri"/>
          <w:sz w:val="22"/>
          <w:szCs w:val="22"/>
        </w:rPr>
        <w:t xml:space="preserve"> </w:t>
      </w:r>
      <w:r w:rsidR="008934CC" w:rsidRPr="005A5803">
        <w:rPr>
          <w:rFonts w:ascii="Calibri" w:hAnsi="Calibri" w:cs="Calibri"/>
          <w:sz w:val="22"/>
          <w:szCs w:val="22"/>
        </w:rPr>
        <w:t xml:space="preserve"> </w:t>
      </w:r>
      <w:r w:rsidR="00DC2686" w:rsidRPr="005A5803">
        <w:rPr>
          <w:rFonts w:ascii="Calibri" w:hAnsi="Calibri" w:cs="Calibri"/>
          <w:sz w:val="22"/>
          <w:szCs w:val="22"/>
        </w:rPr>
        <w:t xml:space="preserve">tj. </w:t>
      </w:r>
    </w:p>
    <w:p w14:paraId="5BBF9DEC" w14:textId="19A7E2DE" w:rsidR="00DF439E" w:rsidRPr="00DF439E" w:rsidRDefault="00DF439E" w:rsidP="00DF439E">
      <w:pPr>
        <w:numPr>
          <w:ilvl w:val="0"/>
          <w:numId w:val="54"/>
        </w:numPr>
        <w:spacing w:line="276" w:lineRule="auto"/>
        <w:jc w:val="both"/>
        <w:rPr>
          <w:rFonts w:ascii="Calibri" w:hAnsi="Calibri" w:cs="Calibri"/>
          <w:bCs/>
          <w:sz w:val="22"/>
          <w:szCs w:val="22"/>
        </w:rPr>
      </w:pPr>
      <w:r w:rsidRPr="00DF439E">
        <w:rPr>
          <w:rFonts w:ascii="Calibri" w:hAnsi="Calibri" w:cs="Calibri"/>
          <w:bCs/>
          <w:sz w:val="22"/>
          <w:szCs w:val="22"/>
        </w:rPr>
        <w:t xml:space="preserve">Zał. nr 1  - Oświadczenie </w:t>
      </w:r>
      <w:r w:rsidR="00562443" w:rsidRPr="00DF439E">
        <w:rPr>
          <w:rFonts w:ascii="Calibri" w:hAnsi="Calibri" w:cs="Calibri"/>
          <w:bCs/>
          <w:sz w:val="22"/>
          <w:szCs w:val="22"/>
        </w:rPr>
        <w:t>Zamawiającego</w:t>
      </w:r>
      <w:r w:rsidRPr="00DF439E">
        <w:rPr>
          <w:rFonts w:ascii="Calibri" w:hAnsi="Calibri" w:cs="Calibri"/>
          <w:bCs/>
          <w:sz w:val="22"/>
          <w:szCs w:val="22"/>
        </w:rPr>
        <w:t xml:space="preserve"> stwierdzające jego prawo do dysponowania </w:t>
      </w:r>
      <w:r w:rsidR="00562443" w:rsidRPr="00DF439E">
        <w:rPr>
          <w:rFonts w:ascii="Calibri" w:hAnsi="Calibri" w:cs="Calibri"/>
          <w:bCs/>
          <w:sz w:val="22"/>
          <w:szCs w:val="22"/>
        </w:rPr>
        <w:t>nieruchomością</w:t>
      </w:r>
      <w:r w:rsidRPr="00DF439E">
        <w:rPr>
          <w:rFonts w:ascii="Calibri" w:hAnsi="Calibri" w:cs="Calibri"/>
          <w:bCs/>
          <w:sz w:val="22"/>
          <w:szCs w:val="22"/>
        </w:rPr>
        <w:t xml:space="preserve"> na cele budowlane,</w:t>
      </w:r>
    </w:p>
    <w:p w14:paraId="611A424C" w14:textId="77777777" w:rsidR="00DF439E" w:rsidRPr="00DF439E" w:rsidRDefault="00DF439E" w:rsidP="00DF439E">
      <w:pPr>
        <w:numPr>
          <w:ilvl w:val="0"/>
          <w:numId w:val="54"/>
        </w:numPr>
        <w:spacing w:line="276" w:lineRule="auto"/>
        <w:jc w:val="both"/>
        <w:rPr>
          <w:rFonts w:ascii="Calibri" w:hAnsi="Calibri" w:cs="Calibri"/>
          <w:bCs/>
          <w:sz w:val="22"/>
          <w:szCs w:val="22"/>
        </w:rPr>
      </w:pPr>
      <w:r w:rsidRPr="00DF439E">
        <w:rPr>
          <w:rFonts w:ascii="Calibri" w:hAnsi="Calibri" w:cs="Calibri"/>
          <w:bCs/>
          <w:sz w:val="22"/>
          <w:szCs w:val="22"/>
        </w:rPr>
        <w:t xml:space="preserve">Zał. nr 2 - Dokumenty potwierdzające zgodność zamierzenia budowlanego z wymaganiami </w:t>
      </w:r>
      <w:r w:rsidRPr="00DF439E">
        <w:rPr>
          <w:rFonts w:ascii="Calibri" w:hAnsi="Calibri" w:cs="Calibri"/>
          <w:bCs/>
          <w:sz w:val="22"/>
          <w:szCs w:val="22"/>
        </w:rPr>
        <w:br/>
        <w:t>z odrębnych przepisów – decyzja pozwolenie na budowę,</w:t>
      </w:r>
    </w:p>
    <w:p w14:paraId="476E3619" w14:textId="77777777" w:rsidR="00DF439E" w:rsidRPr="00DF439E" w:rsidRDefault="00DF439E" w:rsidP="00DF439E">
      <w:pPr>
        <w:numPr>
          <w:ilvl w:val="0"/>
          <w:numId w:val="54"/>
        </w:numPr>
        <w:spacing w:line="276" w:lineRule="auto"/>
        <w:jc w:val="both"/>
        <w:rPr>
          <w:rFonts w:ascii="Calibri" w:hAnsi="Calibri" w:cs="Calibri"/>
          <w:bCs/>
          <w:sz w:val="22"/>
          <w:szCs w:val="22"/>
        </w:rPr>
      </w:pPr>
      <w:r w:rsidRPr="00DF439E">
        <w:rPr>
          <w:rFonts w:ascii="Calibri" w:hAnsi="Calibri" w:cs="Calibri"/>
          <w:bCs/>
          <w:sz w:val="22"/>
          <w:szCs w:val="22"/>
        </w:rPr>
        <w:t>Zał. nr 3 - Wypis z dziennika budowy,</w:t>
      </w:r>
    </w:p>
    <w:p w14:paraId="6A1E4AC6" w14:textId="77777777" w:rsidR="00DF439E" w:rsidRPr="00DF439E" w:rsidRDefault="00DF439E" w:rsidP="00DF439E">
      <w:pPr>
        <w:numPr>
          <w:ilvl w:val="0"/>
          <w:numId w:val="54"/>
        </w:numPr>
        <w:spacing w:line="276" w:lineRule="auto"/>
        <w:jc w:val="both"/>
        <w:rPr>
          <w:rFonts w:ascii="Calibri" w:hAnsi="Calibri" w:cs="Calibri"/>
          <w:bCs/>
          <w:sz w:val="22"/>
          <w:szCs w:val="22"/>
        </w:rPr>
      </w:pPr>
      <w:r w:rsidRPr="00DF439E">
        <w:rPr>
          <w:rFonts w:ascii="Calibri" w:hAnsi="Calibri" w:cs="Calibri"/>
          <w:bCs/>
          <w:sz w:val="22"/>
          <w:szCs w:val="22"/>
        </w:rPr>
        <w:t>Zał. nr 4 - Kopia mapy zasadniczej,</w:t>
      </w:r>
    </w:p>
    <w:p w14:paraId="27278B23" w14:textId="77777777" w:rsidR="00DF439E" w:rsidRPr="00DF439E" w:rsidRDefault="00DF439E" w:rsidP="00DF439E">
      <w:pPr>
        <w:numPr>
          <w:ilvl w:val="0"/>
          <w:numId w:val="54"/>
        </w:numPr>
        <w:spacing w:line="276" w:lineRule="auto"/>
        <w:jc w:val="both"/>
        <w:rPr>
          <w:rFonts w:ascii="Calibri" w:hAnsi="Calibri" w:cs="Calibri"/>
          <w:bCs/>
          <w:sz w:val="22"/>
          <w:szCs w:val="22"/>
        </w:rPr>
      </w:pPr>
      <w:r w:rsidRPr="00DF439E">
        <w:rPr>
          <w:rFonts w:ascii="Calibri" w:hAnsi="Calibri" w:cs="Calibri"/>
          <w:bCs/>
          <w:sz w:val="22"/>
          <w:szCs w:val="22"/>
        </w:rPr>
        <w:t>Zał. nr 5- Kopia mapy ewidencyjnej,</w:t>
      </w:r>
    </w:p>
    <w:p w14:paraId="33118533" w14:textId="77777777" w:rsidR="00DF439E" w:rsidRPr="00DF439E" w:rsidRDefault="00DF439E" w:rsidP="00DF439E">
      <w:pPr>
        <w:numPr>
          <w:ilvl w:val="0"/>
          <w:numId w:val="54"/>
        </w:numPr>
        <w:spacing w:line="276" w:lineRule="auto"/>
        <w:jc w:val="both"/>
        <w:rPr>
          <w:rFonts w:ascii="Calibri" w:hAnsi="Calibri" w:cs="Calibri"/>
          <w:bCs/>
          <w:sz w:val="22"/>
          <w:szCs w:val="22"/>
        </w:rPr>
      </w:pPr>
      <w:r w:rsidRPr="00DF439E">
        <w:rPr>
          <w:rFonts w:ascii="Calibri" w:hAnsi="Calibri" w:cs="Calibri"/>
          <w:sz w:val="22"/>
          <w:szCs w:val="22"/>
        </w:rPr>
        <w:t>Zał. nr 6 - dokumentacja projektowa obejmująca m.in.: projekt budowlany oraz projekty wykonawcze pod nazwą „</w:t>
      </w:r>
      <w:r w:rsidRPr="00DF439E">
        <w:rPr>
          <w:rFonts w:ascii="Calibri" w:hAnsi="Calibri" w:cs="Calibri"/>
          <w:i/>
          <w:iCs/>
          <w:sz w:val="22"/>
          <w:szCs w:val="22"/>
        </w:rPr>
        <w:t xml:space="preserve">Przebudowa I piętra budynku „O” Oddział Anestezjologii i Intensywanej Terapii”, </w:t>
      </w:r>
      <w:r w:rsidRPr="00DF439E">
        <w:rPr>
          <w:rFonts w:ascii="Calibri" w:hAnsi="Calibri" w:cs="Calibri"/>
          <w:sz w:val="22"/>
          <w:szCs w:val="22"/>
        </w:rPr>
        <w:t>specyfikacje techniczne wykonania i odbioru robót budowlanych (dalej jako STWiOR),</w:t>
      </w:r>
      <w:r w:rsidRPr="00DF439E">
        <w:rPr>
          <w:rFonts w:ascii="Calibri" w:hAnsi="Calibri" w:cs="Calibri"/>
          <w:bCs/>
          <w:sz w:val="22"/>
          <w:szCs w:val="22"/>
        </w:rPr>
        <w:t xml:space="preserve"> </w:t>
      </w:r>
      <w:r w:rsidRPr="00DF439E">
        <w:rPr>
          <w:rFonts w:ascii="Calibri" w:hAnsi="Calibri" w:cs="Calibri"/>
          <w:sz w:val="22"/>
          <w:szCs w:val="22"/>
        </w:rPr>
        <w:t>przedmiary robót itd.</w:t>
      </w:r>
    </w:p>
    <w:p w14:paraId="422FB3F1" w14:textId="77777777" w:rsidR="00DF439E" w:rsidRPr="00DF439E" w:rsidRDefault="00DF439E" w:rsidP="00DF439E">
      <w:pPr>
        <w:numPr>
          <w:ilvl w:val="0"/>
          <w:numId w:val="54"/>
        </w:numPr>
        <w:spacing w:line="276" w:lineRule="auto"/>
        <w:jc w:val="both"/>
        <w:rPr>
          <w:rFonts w:ascii="Calibri" w:hAnsi="Calibri" w:cs="Calibri"/>
          <w:bCs/>
          <w:sz w:val="22"/>
          <w:szCs w:val="22"/>
        </w:rPr>
      </w:pPr>
      <w:r w:rsidRPr="00DF439E">
        <w:rPr>
          <w:rFonts w:ascii="Calibri" w:hAnsi="Calibri" w:cs="Calibri"/>
          <w:bCs/>
          <w:sz w:val="22"/>
          <w:szCs w:val="22"/>
        </w:rPr>
        <w:t>Zał. nr 7 - Budynek ZCO - rzut OAiIT - inst. kanal.</w:t>
      </w:r>
    </w:p>
    <w:p w14:paraId="3B170A27" w14:textId="77777777" w:rsidR="00DF439E" w:rsidRPr="00DF439E" w:rsidRDefault="00DF439E" w:rsidP="00DF439E">
      <w:pPr>
        <w:numPr>
          <w:ilvl w:val="0"/>
          <w:numId w:val="54"/>
        </w:numPr>
        <w:spacing w:line="276" w:lineRule="auto"/>
        <w:jc w:val="both"/>
        <w:rPr>
          <w:rFonts w:ascii="Calibri" w:hAnsi="Calibri" w:cs="Calibri"/>
          <w:bCs/>
          <w:sz w:val="22"/>
          <w:szCs w:val="22"/>
        </w:rPr>
      </w:pPr>
      <w:r w:rsidRPr="00DF439E">
        <w:rPr>
          <w:rFonts w:ascii="Calibri" w:hAnsi="Calibri" w:cs="Calibri"/>
          <w:bCs/>
          <w:sz w:val="22"/>
          <w:szCs w:val="22"/>
        </w:rPr>
        <w:t>Zał. nr 8 - Budynek ZCO Przekrój B-B.</w:t>
      </w:r>
    </w:p>
    <w:p w14:paraId="7DED5FB1" w14:textId="77777777" w:rsidR="00DF439E" w:rsidRPr="00DF439E" w:rsidRDefault="00DF439E" w:rsidP="00DF439E">
      <w:pPr>
        <w:numPr>
          <w:ilvl w:val="0"/>
          <w:numId w:val="54"/>
        </w:numPr>
        <w:spacing w:line="276" w:lineRule="auto"/>
        <w:jc w:val="both"/>
        <w:rPr>
          <w:rFonts w:ascii="Calibri" w:hAnsi="Calibri" w:cs="Calibri"/>
          <w:bCs/>
          <w:sz w:val="22"/>
          <w:szCs w:val="22"/>
        </w:rPr>
      </w:pPr>
      <w:r w:rsidRPr="00DF439E">
        <w:rPr>
          <w:rFonts w:ascii="Calibri" w:hAnsi="Calibri" w:cs="Calibri"/>
          <w:bCs/>
          <w:sz w:val="22"/>
          <w:szCs w:val="22"/>
        </w:rPr>
        <w:t>Zał. nr 9 – Wykaz robót przewidziany do realizacji.</w:t>
      </w:r>
    </w:p>
    <w:p w14:paraId="6E6F3EAA" w14:textId="47661ED3" w:rsidR="00E7612F" w:rsidRPr="005A5803" w:rsidRDefault="00E7612F" w:rsidP="00822215">
      <w:pPr>
        <w:pStyle w:val="Akapitzlist"/>
        <w:numPr>
          <w:ilvl w:val="0"/>
          <w:numId w:val="24"/>
        </w:numPr>
        <w:ind w:right="425"/>
        <w:jc w:val="both"/>
        <w:rPr>
          <w:rFonts w:ascii="Calibri" w:eastAsia="Andale Sans UI" w:hAnsi="Calibri" w:cs="Calibri"/>
          <w:kern w:val="3"/>
          <w:sz w:val="22"/>
          <w:szCs w:val="22"/>
          <w:lang w:eastAsia="ja-JP" w:bidi="fa-IR"/>
        </w:rPr>
      </w:pPr>
      <w:r w:rsidRPr="005A5803">
        <w:rPr>
          <w:rFonts w:ascii="Calibri" w:hAnsi="Calibri" w:cs="Calibri"/>
          <w:sz w:val="22"/>
          <w:szCs w:val="22"/>
          <w:lang w:eastAsia="zh-CN"/>
        </w:rPr>
        <w:t>Tam gdzie w załącznik</w:t>
      </w:r>
      <w:r w:rsidR="00F93210" w:rsidRPr="005A5803">
        <w:rPr>
          <w:rFonts w:ascii="Calibri" w:hAnsi="Calibri" w:cs="Calibri"/>
          <w:sz w:val="22"/>
          <w:szCs w:val="22"/>
          <w:lang w:eastAsia="zh-CN"/>
        </w:rPr>
        <w:t>ach</w:t>
      </w:r>
      <w:r w:rsidRPr="005A5803">
        <w:rPr>
          <w:rFonts w:ascii="Calibri" w:hAnsi="Calibri" w:cs="Calibri"/>
          <w:sz w:val="22"/>
          <w:szCs w:val="22"/>
          <w:lang w:eastAsia="zh-CN"/>
        </w:rPr>
        <w:t xml:space="preserve"> </w:t>
      </w:r>
      <w:r w:rsidR="008934CC" w:rsidRPr="005A5803">
        <w:rPr>
          <w:rFonts w:ascii="Calibri" w:hAnsi="Calibri" w:cs="Calibri"/>
          <w:sz w:val="22"/>
          <w:szCs w:val="22"/>
          <w:lang w:eastAsia="zh-CN"/>
        </w:rPr>
        <w:t xml:space="preserve"> dotyczących dokumentacji technicznej tj .</w:t>
      </w:r>
      <w:r w:rsidR="000D3C6B">
        <w:rPr>
          <w:rFonts w:ascii="Calibri" w:hAnsi="Calibri" w:cs="Calibri"/>
          <w:sz w:val="22"/>
          <w:szCs w:val="22"/>
          <w:lang w:eastAsia="zh-CN"/>
        </w:rPr>
        <w:t xml:space="preserve">: </w:t>
      </w:r>
      <w:r w:rsidR="00F93210" w:rsidRPr="005A5803">
        <w:rPr>
          <w:rFonts w:ascii="Calibri" w:hAnsi="Calibri" w:cs="Calibri"/>
          <w:sz w:val="22"/>
          <w:szCs w:val="22"/>
          <w:lang w:eastAsia="zh-CN"/>
        </w:rPr>
        <w:t>od 1 do 7</w:t>
      </w:r>
      <w:r w:rsidRPr="005A5803">
        <w:rPr>
          <w:rFonts w:ascii="Calibri" w:hAnsi="Calibri" w:cs="Calibri"/>
          <w:sz w:val="22"/>
          <w:szCs w:val="22"/>
          <w:lang w:eastAsia="zh-CN"/>
        </w:rPr>
        <w:t xml:space="preserve"> został wskazany znak towarowy (marka) producent</w:t>
      </w:r>
      <w:r w:rsidRPr="005A5803">
        <w:rPr>
          <w:rFonts w:ascii="Calibri" w:hAnsi="Calibri" w:cs="Calibri"/>
          <w:sz w:val="22"/>
          <w:szCs w:val="22"/>
        </w:rPr>
        <w:t>, dostawca, patent lub pochodzenie, źródło lub szczególny proces, który charakteryzuje produkty lub usługi dostarczane przez konkretnego wykonawcę, Zamawiający dopuszcza oferowanie materiałów lub rozwiązań „równoważnych” pod warunkiem, że zagwarantują one realizację robót w zgodzie z opracowaną dokumentacją oraz zapewnią uzyskanie parametrów technicznych nie gorszych od założonych w dokumentacji oraz będą zgodne pod względem:</w:t>
      </w:r>
    </w:p>
    <w:p w14:paraId="3CC3EB95" w14:textId="77777777" w:rsidR="00E7612F" w:rsidRPr="005A5803" w:rsidRDefault="00E7612F" w:rsidP="00822215">
      <w:pPr>
        <w:pStyle w:val="Tekstpodstawowy"/>
        <w:numPr>
          <w:ilvl w:val="0"/>
          <w:numId w:val="39"/>
        </w:numPr>
        <w:rPr>
          <w:rFonts w:ascii="Calibri" w:hAnsi="Calibri" w:cs="Calibri"/>
          <w:szCs w:val="22"/>
        </w:rPr>
      </w:pPr>
      <w:r w:rsidRPr="005A5803">
        <w:rPr>
          <w:rFonts w:ascii="Calibri" w:hAnsi="Calibri" w:cs="Calibri"/>
          <w:szCs w:val="22"/>
        </w:rPr>
        <w:t>gabarytów i konstrukcji (wielkość, rodzaj, właściwości fizyczne, liczba elementów składowych),</w:t>
      </w:r>
    </w:p>
    <w:p w14:paraId="4331754A" w14:textId="77777777" w:rsidR="00E7612F" w:rsidRPr="005A5803" w:rsidRDefault="00E7612F" w:rsidP="00822215">
      <w:pPr>
        <w:pStyle w:val="Tekstpodstawowy"/>
        <w:numPr>
          <w:ilvl w:val="0"/>
          <w:numId w:val="39"/>
        </w:numPr>
        <w:rPr>
          <w:rFonts w:ascii="Calibri" w:hAnsi="Calibri" w:cs="Calibri"/>
          <w:szCs w:val="22"/>
        </w:rPr>
      </w:pPr>
      <w:r w:rsidRPr="005A5803">
        <w:rPr>
          <w:rFonts w:ascii="Calibri" w:hAnsi="Calibri" w:cs="Calibri"/>
          <w:szCs w:val="22"/>
        </w:rPr>
        <w:t>charakteru użytkowego (tożsamość funkcji),</w:t>
      </w:r>
    </w:p>
    <w:p w14:paraId="5B6D80A2" w14:textId="77777777" w:rsidR="00E7612F" w:rsidRPr="005A5803" w:rsidRDefault="00E7612F" w:rsidP="00822215">
      <w:pPr>
        <w:pStyle w:val="Tekstpodstawowy"/>
        <w:numPr>
          <w:ilvl w:val="0"/>
          <w:numId w:val="39"/>
        </w:numPr>
        <w:rPr>
          <w:rFonts w:ascii="Calibri" w:hAnsi="Calibri" w:cs="Calibri"/>
          <w:szCs w:val="22"/>
        </w:rPr>
      </w:pPr>
      <w:r w:rsidRPr="005A5803">
        <w:rPr>
          <w:rFonts w:ascii="Calibri" w:hAnsi="Calibri" w:cs="Calibri"/>
          <w:szCs w:val="22"/>
        </w:rPr>
        <w:t>charakterystyki materiałowej (rodzaj i jakość materiałów),</w:t>
      </w:r>
    </w:p>
    <w:p w14:paraId="12EC9E25" w14:textId="77777777" w:rsidR="00E7612F" w:rsidRPr="005A5803" w:rsidRDefault="00E7612F" w:rsidP="00822215">
      <w:pPr>
        <w:pStyle w:val="Tekstpodstawowy"/>
        <w:numPr>
          <w:ilvl w:val="0"/>
          <w:numId w:val="39"/>
        </w:numPr>
        <w:rPr>
          <w:rFonts w:ascii="Calibri" w:hAnsi="Calibri" w:cs="Calibri"/>
          <w:szCs w:val="22"/>
        </w:rPr>
      </w:pPr>
      <w:r w:rsidRPr="005A5803">
        <w:rPr>
          <w:rFonts w:ascii="Calibri" w:hAnsi="Calibri" w:cs="Calibri"/>
          <w:szCs w:val="22"/>
        </w:rPr>
        <w:t>parametrów technicznych (wytrzymałość, trwałość, dane techniczne, konstrukcja),</w:t>
      </w:r>
    </w:p>
    <w:p w14:paraId="1A7BBC5F" w14:textId="77777777" w:rsidR="00E7612F" w:rsidRPr="005A5803" w:rsidRDefault="00E7612F" w:rsidP="00822215">
      <w:pPr>
        <w:pStyle w:val="Tekstpodstawowy"/>
        <w:numPr>
          <w:ilvl w:val="0"/>
          <w:numId w:val="39"/>
        </w:numPr>
        <w:rPr>
          <w:rFonts w:ascii="Calibri" w:hAnsi="Calibri" w:cs="Calibri"/>
          <w:szCs w:val="22"/>
        </w:rPr>
      </w:pPr>
      <w:r w:rsidRPr="005A5803">
        <w:rPr>
          <w:rFonts w:ascii="Calibri" w:hAnsi="Calibri" w:cs="Calibri"/>
          <w:szCs w:val="22"/>
        </w:rPr>
        <w:t>parametrów bezpieczeństwa użytkowania,</w:t>
      </w:r>
    </w:p>
    <w:p w14:paraId="60170029" w14:textId="5E8C25F2" w:rsidR="00E7612F" w:rsidRPr="005A5803" w:rsidRDefault="00E7612F" w:rsidP="00822215">
      <w:pPr>
        <w:pStyle w:val="Tekstpodstawowy"/>
        <w:numPr>
          <w:ilvl w:val="0"/>
          <w:numId w:val="39"/>
        </w:numPr>
        <w:rPr>
          <w:rFonts w:ascii="Calibri" w:hAnsi="Calibri" w:cs="Calibri"/>
          <w:szCs w:val="22"/>
        </w:rPr>
      </w:pPr>
      <w:r w:rsidRPr="005A5803">
        <w:rPr>
          <w:rFonts w:ascii="Calibri" w:hAnsi="Calibri" w:cs="Calibri"/>
          <w:szCs w:val="22"/>
        </w:rPr>
        <w:t>standardów emisyjnych.</w:t>
      </w:r>
    </w:p>
    <w:p w14:paraId="6D6E1BA7" w14:textId="1DF70F72" w:rsidR="00E7612F" w:rsidRPr="00300A47" w:rsidRDefault="00E7612F" w:rsidP="00822215">
      <w:pPr>
        <w:pStyle w:val="Tekstpodstawowy"/>
        <w:numPr>
          <w:ilvl w:val="0"/>
          <w:numId w:val="40"/>
        </w:numPr>
        <w:ind w:left="426" w:hanging="426"/>
        <w:rPr>
          <w:rFonts w:ascii="Calibri" w:hAnsi="Calibri" w:cs="Calibri"/>
          <w:szCs w:val="22"/>
        </w:rPr>
      </w:pPr>
      <w:r w:rsidRPr="00300A47">
        <w:rPr>
          <w:rFonts w:ascii="Calibri" w:hAnsi="Calibri" w:cs="Calibri"/>
          <w:szCs w:val="22"/>
        </w:rPr>
        <w:t>Wykonawca na każe żądanie Zamawiającego zobowiązany jest do okazania w stosunku do wskazanych materiałów znaków bezpieczeństwa, deklaracji zgodności, lub aprobaty technicznej lub certyfikatu zgodności z Polską normą przenoszącą normy europejskie lub normą państw członkowskich Europejskiego Obszaru Gospodarczego przenoszącą tą normę lub innymi dokumentami lub normami zgodnie z przepisami zamówień publicznych.</w:t>
      </w:r>
    </w:p>
    <w:p w14:paraId="3427D20D" w14:textId="724D5661" w:rsidR="00E7612F" w:rsidRPr="00300A47" w:rsidRDefault="00E7612F" w:rsidP="00822215">
      <w:pPr>
        <w:pStyle w:val="Tekstpodstawowy"/>
        <w:numPr>
          <w:ilvl w:val="0"/>
          <w:numId w:val="40"/>
        </w:numPr>
        <w:ind w:left="426" w:hanging="426"/>
        <w:rPr>
          <w:rFonts w:ascii="Calibri" w:hAnsi="Calibri" w:cs="Calibri"/>
          <w:szCs w:val="22"/>
        </w:rPr>
      </w:pPr>
      <w:r w:rsidRPr="00300A47">
        <w:rPr>
          <w:rFonts w:ascii="Calibri" w:hAnsi="Calibri" w:cs="Calibri"/>
          <w:szCs w:val="22"/>
        </w:rPr>
        <w:t xml:space="preserve">Ilekroć w </w:t>
      </w:r>
      <w:r w:rsidRPr="00300A47">
        <w:rPr>
          <w:rFonts w:ascii="Calibri" w:hAnsi="Calibri" w:cs="Calibri"/>
          <w:szCs w:val="22"/>
          <w:lang w:val="pl-PL"/>
        </w:rPr>
        <w:t xml:space="preserve">w.w dokumentach </w:t>
      </w:r>
      <w:r w:rsidRPr="00300A47">
        <w:rPr>
          <w:rFonts w:ascii="Calibri" w:hAnsi="Calibri" w:cs="Calibri"/>
          <w:szCs w:val="22"/>
        </w:rPr>
        <w:t xml:space="preserve"> mowa jest mowa jest o polskich normach, należy przez to rozumieć polskie normy przenoszące normy europejskie lub normy innych państw członkowskich europejskiego Obszaru Gospodarczego lub inne normy lub dokumenty o których mowa w art. </w:t>
      </w:r>
      <w:r w:rsidRPr="00300A47">
        <w:rPr>
          <w:rFonts w:ascii="Calibri" w:hAnsi="Calibri" w:cs="Calibri"/>
          <w:szCs w:val="22"/>
          <w:lang w:val="pl-PL"/>
        </w:rPr>
        <w:t>101</w:t>
      </w:r>
      <w:r w:rsidRPr="00300A47">
        <w:rPr>
          <w:rFonts w:ascii="Calibri" w:hAnsi="Calibri" w:cs="Calibri"/>
          <w:szCs w:val="22"/>
        </w:rPr>
        <w:t xml:space="preserve"> ust. 1 pkt 2 ustawy Pzp.</w:t>
      </w:r>
    </w:p>
    <w:p w14:paraId="265B038B" w14:textId="7EC2F0A3" w:rsidR="00E7612F" w:rsidRPr="002116C1" w:rsidRDefault="00E7612F" w:rsidP="00822215">
      <w:pPr>
        <w:pStyle w:val="Tekstpodstawowy"/>
        <w:numPr>
          <w:ilvl w:val="0"/>
          <w:numId w:val="40"/>
        </w:numPr>
        <w:ind w:left="426" w:hanging="426"/>
        <w:rPr>
          <w:rFonts w:ascii="Calibri" w:hAnsi="Calibri" w:cs="Calibri"/>
          <w:szCs w:val="22"/>
        </w:rPr>
      </w:pPr>
      <w:r w:rsidRPr="002116C1">
        <w:rPr>
          <w:rFonts w:ascii="Calibri" w:hAnsi="Calibri" w:cs="Calibri"/>
          <w:szCs w:val="22"/>
        </w:rPr>
        <w:t xml:space="preserve">Wymagany termin gwarancji: min. </w:t>
      </w:r>
      <w:r w:rsidR="00C9707C" w:rsidRPr="002116C1">
        <w:rPr>
          <w:rFonts w:ascii="Calibri" w:hAnsi="Calibri" w:cs="Calibri"/>
          <w:szCs w:val="22"/>
          <w:lang w:val="pl-PL"/>
        </w:rPr>
        <w:t>60</w:t>
      </w:r>
      <w:r w:rsidRPr="002116C1">
        <w:rPr>
          <w:rFonts w:ascii="Calibri" w:hAnsi="Calibri" w:cs="Calibri"/>
          <w:szCs w:val="22"/>
        </w:rPr>
        <w:t xml:space="preserve"> miesi</w:t>
      </w:r>
      <w:r w:rsidRPr="002116C1">
        <w:rPr>
          <w:rFonts w:ascii="Calibri" w:hAnsi="Calibri" w:cs="Calibri"/>
          <w:szCs w:val="22"/>
          <w:lang w:val="pl-PL"/>
        </w:rPr>
        <w:t>ące</w:t>
      </w:r>
      <w:r w:rsidRPr="002116C1">
        <w:rPr>
          <w:rFonts w:ascii="Calibri" w:hAnsi="Calibri" w:cs="Calibri"/>
          <w:szCs w:val="22"/>
        </w:rPr>
        <w:t xml:space="preserve">, max. </w:t>
      </w:r>
      <w:r w:rsidR="00A47BDC" w:rsidRPr="002116C1">
        <w:rPr>
          <w:rFonts w:ascii="Calibri" w:hAnsi="Calibri" w:cs="Calibri"/>
          <w:szCs w:val="22"/>
        </w:rPr>
        <w:t>72</w:t>
      </w:r>
      <w:r w:rsidRPr="002116C1">
        <w:rPr>
          <w:rFonts w:ascii="Calibri" w:hAnsi="Calibri" w:cs="Calibri"/>
          <w:szCs w:val="22"/>
        </w:rPr>
        <w:t xml:space="preserve"> miesi</w:t>
      </w:r>
      <w:r w:rsidR="00A47BDC" w:rsidRPr="002116C1">
        <w:rPr>
          <w:rFonts w:ascii="Calibri" w:hAnsi="Calibri" w:cs="Calibri"/>
          <w:szCs w:val="22"/>
        </w:rPr>
        <w:t>ące</w:t>
      </w:r>
      <w:r w:rsidRPr="002116C1">
        <w:rPr>
          <w:rFonts w:ascii="Calibri" w:hAnsi="Calibri" w:cs="Calibri"/>
          <w:szCs w:val="22"/>
        </w:rPr>
        <w:t>, licząc od dnia końcowego odbioru przedmiotu zamówienia, przy czym okres gwarancji musi być równy okresowi rękojmi</w:t>
      </w:r>
      <w:r w:rsidRPr="002116C1">
        <w:rPr>
          <w:rFonts w:ascii="Calibri" w:hAnsi="Calibri" w:cs="Calibri"/>
          <w:szCs w:val="22"/>
          <w:lang w:val="pl-PL"/>
        </w:rPr>
        <w:t xml:space="preserve"> (okres gwarancji stanowi kryterium oceny ofert)</w:t>
      </w:r>
      <w:r w:rsidRPr="002116C1">
        <w:rPr>
          <w:rFonts w:ascii="Calibri" w:hAnsi="Calibri" w:cs="Calibri"/>
          <w:szCs w:val="22"/>
        </w:rPr>
        <w:t xml:space="preserve">. </w:t>
      </w:r>
    </w:p>
    <w:p w14:paraId="7D417AAD" w14:textId="77777777" w:rsidR="00E7612F" w:rsidRPr="002116C1" w:rsidRDefault="00E7612F" w:rsidP="00822215">
      <w:pPr>
        <w:numPr>
          <w:ilvl w:val="0"/>
          <w:numId w:val="40"/>
        </w:numPr>
        <w:ind w:left="426" w:hanging="426"/>
        <w:jc w:val="both"/>
        <w:rPr>
          <w:rFonts w:ascii="Calibri" w:hAnsi="Calibri" w:cs="Calibri"/>
          <w:sz w:val="22"/>
          <w:szCs w:val="22"/>
        </w:rPr>
      </w:pPr>
      <w:r w:rsidRPr="002116C1">
        <w:rPr>
          <w:rFonts w:ascii="Calibri" w:hAnsi="Calibri" w:cs="Calibri"/>
          <w:sz w:val="22"/>
          <w:szCs w:val="22"/>
        </w:rPr>
        <w:lastRenderedPageBreak/>
        <w:t>Zamawiający na podstawie art. 95 ust. 1 ustawy Pzp wymaga zatrudnienia przez Wykonawcę lub Podwykonawcę na podstawie umowy o pracę w rozumieniu przepisów ustawy z dnia 26 czerwca 1974 r. - Kodeks pracy z uwzględnieniem minimalnego wynagrodzenia za pracę ustalonego na podstawie art. 2 ust 3-5 ustawy z dnia 10 października 2002 r. o minimalnym wynagrodzeniu za pracę osób bezpośrednio wykonujących czynności</w:t>
      </w:r>
      <w:r w:rsidRPr="002116C1">
        <w:rPr>
          <w:rFonts w:ascii="Calibri" w:eastAsia="Calibri" w:hAnsi="Calibri" w:cs="Calibri"/>
          <w:sz w:val="22"/>
          <w:szCs w:val="22"/>
          <w:lang w:eastAsia="en-US"/>
        </w:rPr>
        <w:t xml:space="preserve"> w zakresie robót budowlanych</w:t>
      </w:r>
      <w:r w:rsidRPr="002116C1">
        <w:rPr>
          <w:rFonts w:ascii="Calibri" w:hAnsi="Calibri" w:cs="Calibri"/>
          <w:sz w:val="22"/>
          <w:szCs w:val="22"/>
        </w:rPr>
        <w:t xml:space="preserve">, przy czym zatrudnienie osób na podstawie umowy o pracę powinno trwać nieprzerwanie przez cały okres realizacji niniejszego zamówienia. Zamawiający dopuszcza, by czynności, które mają być wykonywane w ramach umowy o pracę były świadczone osobiście przez </w:t>
      </w:r>
      <w:bookmarkStart w:id="5" w:name="_Hlk62722326"/>
      <w:r w:rsidRPr="002116C1">
        <w:rPr>
          <w:rFonts w:ascii="Calibri" w:hAnsi="Calibri" w:cs="Calibri"/>
          <w:sz w:val="22"/>
          <w:szCs w:val="22"/>
        </w:rPr>
        <w:t>osoby prowadzące działalność gospodarczą</w:t>
      </w:r>
      <w:bookmarkEnd w:id="5"/>
      <w:r w:rsidRPr="002116C1">
        <w:rPr>
          <w:rFonts w:ascii="Calibri" w:hAnsi="Calibri" w:cs="Calibri"/>
          <w:sz w:val="22"/>
          <w:szCs w:val="22"/>
        </w:rPr>
        <w:t>.</w:t>
      </w:r>
    </w:p>
    <w:p w14:paraId="650A40E7" w14:textId="11DB8A38" w:rsidR="006603F3" w:rsidRPr="002116C1" w:rsidRDefault="006603F3" w:rsidP="006603F3">
      <w:pPr>
        <w:ind w:left="426"/>
        <w:jc w:val="both"/>
        <w:rPr>
          <w:rFonts w:ascii="Calibri" w:hAnsi="Calibri" w:cs="Calibri"/>
          <w:sz w:val="22"/>
          <w:szCs w:val="22"/>
        </w:rPr>
      </w:pPr>
      <w:r w:rsidRPr="002116C1">
        <w:rPr>
          <w:rFonts w:ascii="Calibri" w:hAnsi="Calibri" w:cs="Calibri"/>
          <w:sz w:val="22"/>
          <w:szCs w:val="22"/>
        </w:rPr>
        <w:t>Dotyczy wykonywania czynności w pełnym zakresie rzeczowym wyszczególnionym w przedmiarach robót (czynności bezpośrednio związane z wykonaniem robót wchodzące w koszty bezpośrednie robót budowlanych pracowników fizycznych. Wymóg nie dotyczy osób: projektanta, kierujących budową, dostawców materiałów budowlanych</w:t>
      </w:r>
    </w:p>
    <w:p w14:paraId="127A88DE" w14:textId="690FDAE2" w:rsidR="00901877" w:rsidRPr="002116C1" w:rsidRDefault="00E7612F" w:rsidP="006603F3">
      <w:pPr>
        <w:ind w:left="426"/>
        <w:jc w:val="both"/>
        <w:rPr>
          <w:rFonts w:ascii="Calibri" w:hAnsi="Calibri" w:cs="Calibri"/>
          <w:sz w:val="22"/>
          <w:szCs w:val="22"/>
        </w:rPr>
      </w:pPr>
      <w:r w:rsidRPr="002116C1">
        <w:rPr>
          <w:rFonts w:ascii="Calibri" w:hAnsi="Calibri" w:cs="Calibri"/>
          <w:sz w:val="22"/>
          <w:szCs w:val="22"/>
        </w:rPr>
        <w:t>Zamawiający dopuszcza zatrudnienie pracowników na umowę zlecenie wyłącznie w przypadku nagłych i niespodziewanych nieobecności pracownika zatrudnionego na umowę o pracę, wynikających z przyczyn losowych (np. zwolnienie lekarskie, urlop na żądanie)</w:t>
      </w:r>
    </w:p>
    <w:p w14:paraId="5C2FB736" w14:textId="7B34E9E5" w:rsidR="00E7612F" w:rsidRPr="002116C1" w:rsidRDefault="00E7612F" w:rsidP="00822215">
      <w:pPr>
        <w:numPr>
          <w:ilvl w:val="0"/>
          <w:numId w:val="40"/>
        </w:numPr>
        <w:ind w:left="426" w:hanging="426"/>
        <w:jc w:val="both"/>
        <w:rPr>
          <w:rFonts w:ascii="Calibri" w:hAnsi="Calibri" w:cs="Calibri"/>
          <w:sz w:val="22"/>
          <w:szCs w:val="22"/>
        </w:rPr>
      </w:pPr>
      <w:r w:rsidRPr="002116C1">
        <w:rPr>
          <w:rFonts w:ascii="Calibri" w:hAnsi="Calibri" w:cs="Calibri"/>
          <w:sz w:val="22"/>
          <w:szCs w:val="22"/>
        </w:rPr>
        <w:t xml:space="preserve">Sposób weryfikacji i kontroli spełniania warunku określonego </w:t>
      </w:r>
      <w:r w:rsidRPr="008230E8">
        <w:rPr>
          <w:rFonts w:ascii="Calibri" w:hAnsi="Calibri" w:cs="Calibri"/>
          <w:sz w:val="22"/>
          <w:szCs w:val="22"/>
        </w:rPr>
        <w:t xml:space="preserve">w ust. </w:t>
      </w:r>
      <w:r w:rsidR="008230E8" w:rsidRPr="008230E8">
        <w:rPr>
          <w:rFonts w:ascii="Calibri" w:hAnsi="Calibri" w:cs="Calibri"/>
          <w:sz w:val="22"/>
          <w:szCs w:val="22"/>
        </w:rPr>
        <w:t>9</w:t>
      </w:r>
      <w:r w:rsidRPr="008230E8">
        <w:rPr>
          <w:rFonts w:ascii="Calibri" w:hAnsi="Calibri" w:cs="Calibri"/>
          <w:sz w:val="22"/>
          <w:szCs w:val="22"/>
        </w:rPr>
        <w:t xml:space="preserve"> </w:t>
      </w:r>
      <w:r w:rsidRPr="002116C1">
        <w:rPr>
          <w:rFonts w:ascii="Calibri" w:hAnsi="Calibri" w:cs="Calibri"/>
          <w:sz w:val="22"/>
          <w:szCs w:val="22"/>
        </w:rPr>
        <w:t>powyżej wskazany został we wzorze umowy.</w:t>
      </w:r>
    </w:p>
    <w:p w14:paraId="40E97287" w14:textId="493972A2" w:rsidR="00723E1C" w:rsidRPr="002116C1" w:rsidRDefault="001679BD" w:rsidP="00822215">
      <w:pPr>
        <w:numPr>
          <w:ilvl w:val="0"/>
          <w:numId w:val="40"/>
        </w:numPr>
        <w:ind w:left="426" w:hanging="426"/>
        <w:jc w:val="both"/>
        <w:rPr>
          <w:rFonts w:ascii="Calibri" w:hAnsi="Calibri" w:cs="Calibri"/>
          <w:sz w:val="22"/>
          <w:szCs w:val="22"/>
        </w:rPr>
      </w:pPr>
      <w:r w:rsidRPr="002116C1">
        <w:rPr>
          <w:rFonts w:ascii="Calibri" w:hAnsi="Calibri" w:cs="Calibri"/>
          <w:sz w:val="22"/>
          <w:szCs w:val="22"/>
        </w:rPr>
        <w:t>Wykonawca zobowiązany jest wykonać usługę</w:t>
      </w:r>
      <w:r w:rsidR="0063179B" w:rsidRPr="002116C1">
        <w:rPr>
          <w:rFonts w:ascii="Calibri" w:hAnsi="Calibri" w:cs="Calibri"/>
          <w:sz w:val="22"/>
          <w:szCs w:val="22"/>
        </w:rPr>
        <w:t xml:space="preserve"> i roboty budowlane</w:t>
      </w:r>
      <w:r w:rsidRPr="002116C1">
        <w:rPr>
          <w:rFonts w:ascii="Calibri" w:hAnsi="Calibri" w:cs="Calibri"/>
          <w:sz w:val="22"/>
          <w:szCs w:val="22"/>
        </w:rPr>
        <w:t xml:space="preserve"> przy zachowaniu wszelkich wymogów określonych w obowiązujących przepisach prawa</w:t>
      </w:r>
      <w:r w:rsidR="00787A6F" w:rsidRPr="002116C1">
        <w:rPr>
          <w:rFonts w:ascii="Calibri" w:hAnsi="Calibri" w:cs="Calibri"/>
          <w:sz w:val="22"/>
          <w:szCs w:val="22"/>
        </w:rPr>
        <w:t>.</w:t>
      </w:r>
    </w:p>
    <w:p w14:paraId="7D983337" w14:textId="77777777" w:rsidR="00723E1C" w:rsidRPr="002116C1" w:rsidRDefault="001679BD" w:rsidP="00822215">
      <w:pPr>
        <w:numPr>
          <w:ilvl w:val="0"/>
          <w:numId w:val="40"/>
        </w:numPr>
        <w:ind w:left="426" w:hanging="426"/>
        <w:jc w:val="both"/>
        <w:rPr>
          <w:rFonts w:ascii="Calibri" w:hAnsi="Calibri" w:cs="Calibri"/>
          <w:sz w:val="22"/>
          <w:szCs w:val="22"/>
        </w:rPr>
      </w:pPr>
      <w:r w:rsidRPr="002116C1">
        <w:rPr>
          <w:rFonts w:ascii="Calibri" w:hAnsi="Calibri" w:cs="Calibri"/>
          <w:sz w:val="22"/>
          <w:szCs w:val="22"/>
        </w:rPr>
        <w:t>Zamawiający nie przewiduje możliwości udzielenia zamówień, o których mowa w art.</w:t>
      </w:r>
      <w:r w:rsidRPr="002116C1">
        <w:rPr>
          <w:rFonts w:ascii="Calibri" w:hAnsi="Calibri" w:cs="Calibri"/>
          <w:sz w:val="22"/>
          <w:szCs w:val="22"/>
          <w:lang w:eastAsia="zh-CN"/>
        </w:rPr>
        <w:t xml:space="preserve"> </w:t>
      </w:r>
      <w:r w:rsidRPr="002116C1">
        <w:rPr>
          <w:rFonts w:ascii="Calibri" w:hAnsi="Calibri" w:cs="Calibri"/>
          <w:sz w:val="22"/>
          <w:szCs w:val="22"/>
        </w:rPr>
        <w:t>214 ust. 1 pkt 7 ustawy Pzp.</w:t>
      </w:r>
    </w:p>
    <w:p w14:paraId="568A07DD" w14:textId="77777777" w:rsidR="00723E1C" w:rsidRPr="002116C1" w:rsidRDefault="001679BD" w:rsidP="00822215">
      <w:pPr>
        <w:numPr>
          <w:ilvl w:val="0"/>
          <w:numId w:val="40"/>
        </w:numPr>
        <w:ind w:left="426" w:hanging="426"/>
        <w:jc w:val="both"/>
        <w:rPr>
          <w:rFonts w:ascii="Calibri" w:hAnsi="Calibri" w:cs="Calibri"/>
          <w:sz w:val="22"/>
          <w:szCs w:val="22"/>
        </w:rPr>
      </w:pPr>
      <w:r w:rsidRPr="002116C1">
        <w:rPr>
          <w:rFonts w:ascii="Calibri" w:hAnsi="Calibri" w:cs="Calibri"/>
          <w:bCs/>
          <w:sz w:val="22"/>
          <w:szCs w:val="22"/>
        </w:rPr>
        <w:t>Zamawiający nie zastrzega osobistego wykonania przez Wykonawcę kluczowych zadań</w:t>
      </w:r>
      <w:r w:rsidR="00453543" w:rsidRPr="002116C1">
        <w:rPr>
          <w:rFonts w:ascii="Calibri" w:hAnsi="Calibri" w:cs="Calibri"/>
          <w:bCs/>
          <w:sz w:val="22"/>
          <w:szCs w:val="22"/>
        </w:rPr>
        <w:t>.</w:t>
      </w:r>
    </w:p>
    <w:p w14:paraId="7A4D136A" w14:textId="77777777" w:rsidR="00524B2E" w:rsidRPr="00300A47" w:rsidRDefault="00524B2E" w:rsidP="0005733F">
      <w:pPr>
        <w:shd w:val="clear" w:color="auto" w:fill="FFFFFF"/>
        <w:autoSpaceDE w:val="0"/>
        <w:autoSpaceDN w:val="0"/>
        <w:adjustRightInd w:val="0"/>
        <w:contextualSpacing/>
        <w:rPr>
          <w:rStyle w:val="Pogrubienie"/>
          <w:rFonts w:ascii="Calibri" w:hAnsi="Calibri" w:cs="Calibri"/>
          <w:sz w:val="22"/>
          <w:szCs w:val="22"/>
        </w:rPr>
      </w:pPr>
    </w:p>
    <w:p w14:paraId="47F96753" w14:textId="66DFB6F6" w:rsidR="008F244A" w:rsidRPr="00300A47" w:rsidRDefault="00AB5B7E" w:rsidP="008F244A">
      <w:pPr>
        <w:shd w:val="clear" w:color="auto" w:fill="FFFFFF"/>
        <w:autoSpaceDE w:val="0"/>
        <w:autoSpaceDN w:val="0"/>
        <w:adjustRightInd w:val="0"/>
        <w:contextualSpacing/>
        <w:jc w:val="both"/>
        <w:rPr>
          <w:rFonts w:ascii="Calibri" w:hAnsi="Calibri" w:cs="Calibri"/>
          <w:b/>
          <w:sz w:val="22"/>
          <w:szCs w:val="22"/>
          <w:u w:val="single"/>
        </w:rPr>
      </w:pPr>
      <w:r w:rsidRPr="00300A47">
        <w:rPr>
          <w:rFonts w:ascii="Calibri" w:hAnsi="Calibri" w:cs="Calibri"/>
          <w:b/>
          <w:sz w:val="22"/>
          <w:szCs w:val="22"/>
          <w:u w:val="single"/>
        </w:rPr>
        <w:t>IV. TERMIN WYKONANIA ZAMÓWIENIA</w:t>
      </w:r>
    </w:p>
    <w:p w14:paraId="45FDA555" w14:textId="77777777" w:rsidR="008F244A" w:rsidRPr="00850A98" w:rsidRDefault="008F244A" w:rsidP="00822215">
      <w:pPr>
        <w:numPr>
          <w:ilvl w:val="0"/>
          <w:numId w:val="36"/>
        </w:numPr>
        <w:suppressAutoHyphens/>
        <w:jc w:val="both"/>
        <w:rPr>
          <w:rFonts w:ascii="Calibri" w:hAnsi="Calibri" w:cs="Calibri"/>
          <w:sz w:val="22"/>
          <w:szCs w:val="22"/>
          <w:lang w:eastAsia="ar-SA"/>
        </w:rPr>
      </w:pPr>
      <w:r w:rsidRPr="00850A98">
        <w:rPr>
          <w:rFonts w:ascii="Calibri" w:hAnsi="Calibri" w:cs="Calibri"/>
          <w:sz w:val="22"/>
          <w:szCs w:val="22"/>
          <w:lang w:eastAsia="ar-SA"/>
        </w:rPr>
        <w:t>Terminy realizacji przedmiotu umowy określa się następująco:</w:t>
      </w:r>
    </w:p>
    <w:p w14:paraId="6ED4839C" w14:textId="298A4960" w:rsidR="008F244A" w:rsidRPr="005A5803" w:rsidRDefault="00850A98" w:rsidP="005A5803">
      <w:pPr>
        <w:pStyle w:val="Akapitzlist"/>
        <w:numPr>
          <w:ilvl w:val="0"/>
          <w:numId w:val="51"/>
        </w:numPr>
        <w:rPr>
          <w:rFonts w:ascii="Calibri" w:hAnsi="Calibri" w:cs="Calibri"/>
          <w:b/>
          <w:bCs/>
          <w:sz w:val="22"/>
          <w:szCs w:val="22"/>
          <w:lang w:eastAsia="ar-SA"/>
        </w:rPr>
      </w:pPr>
      <w:r w:rsidRPr="00850A98">
        <w:rPr>
          <w:rFonts w:ascii="Calibri" w:hAnsi="Calibri" w:cs="Calibri"/>
          <w:b/>
          <w:bCs/>
          <w:sz w:val="22"/>
          <w:szCs w:val="22"/>
          <w:lang w:eastAsia="ar-SA"/>
        </w:rPr>
        <w:t>przeprowadzenie prac budowlanych i instalacyjnych zgodnie z opracowaną dokumentacją, sporządzenie dokumentacji powykonawczej, odbiór końcowy robót zatwierdzony przez Zamawiającego – nie dłużej niż do dnia 13.12.2024r.</w:t>
      </w:r>
    </w:p>
    <w:p w14:paraId="2975EFE1" w14:textId="77777777" w:rsidR="00DB59FC" w:rsidRPr="0074218C" w:rsidRDefault="00DB59FC" w:rsidP="00711294">
      <w:pPr>
        <w:pStyle w:val="Nagwek1"/>
        <w:ind w:right="425"/>
        <w:jc w:val="both"/>
        <w:rPr>
          <w:rFonts w:ascii="Calibri" w:hAnsi="Calibri" w:cs="Calibri"/>
          <w:sz w:val="22"/>
          <w:szCs w:val="22"/>
          <w:u w:val="single"/>
        </w:rPr>
      </w:pPr>
      <w:r w:rsidRPr="0074218C">
        <w:rPr>
          <w:rFonts w:ascii="Calibri" w:hAnsi="Calibri" w:cs="Calibri"/>
          <w:sz w:val="22"/>
          <w:szCs w:val="22"/>
          <w:u w:val="single"/>
        </w:rPr>
        <w:t>V. WARUNKI UDZIAŁU W POSTĘPOWA</w:t>
      </w:r>
      <w:r w:rsidR="003415E9" w:rsidRPr="0074218C">
        <w:rPr>
          <w:rFonts w:ascii="Calibri" w:hAnsi="Calibri" w:cs="Calibri"/>
          <w:sz w:val="22"/>
          <w:szCs w:val="22"/>
          <w:u w:val="single"/>
        </w:rPr>
        <w:t>NIU</w:t>
      </w:r>
    </w:p>
    <w:p w14:paraId="2C80549E" w14:textId="77777777" w:rsidR="003931B4" w:rsidRPr="0074218C" w:rsidRDefault="005165B7" w:rsidP="003931B4">
      <w:pPr>
        <w:pStyle w:val="Tekstpodstawowywcity3"/>
        <w:numPr>
          <w:ilvl w:val="0"/>
          <w:numId w:val="3"/>
        </w:numPr>
        <w:tabs>
          <w:tab w:val="clear" w:pos="360"/>
        </w:tabs>
        <w:ind w:left="0" w:right="425" w:firstLine="0"/>
        <w:jc w:val="both"/>
        <w:rPr>
          <w:rFonts w:ascii="Calibri" w:hAnsi="Calibri" w:cs="Calibri"/>
          <w:b/>
          <w:sz w:val="22"/>
          <w:szCs w:val="22"/>
        </w:rPr>
      </w:pPr>
      <w:r w:rsidRPr="0074218C">
        <w:rPr>
          <w:rFonts w:ascii="Calibri" w:hAnsi="Calibri" w:cs="Calibri"/>
          <w:sz w:val="22"/>
          <w:szCs w:val="22"/>
        </w:rPr>
        <w:t xml:space="preserve"> </w:t>
      </w:r>
      <w:r w:rsidR="003931B4" w:rsidRPr="0074218C">
        <w:rPr>
          <w:rFonts w:ascii="Calibri" w:hAnsi="Calibri" w:cs="Calibri"/>
          <w:sz w:val="22"/>
          <w:szCs w:val="22"/>
        </w:rPr>
        <w:t>O udzielenie  zamówienia mogą ubiegać się Wykonawcy, którzy:</w:t>
      </w:r>
    </w:p>
    <w:p w14:paraId="523B0EFC" w14:textId="77777777" w:rsidR="00381D0D" w:rsidRPr="0074218C" w:rsidRDefault="003931B4" w:rsidP="00822215">
      <w:pPr>
        <w:numPr>
          <w:ilvl w:val="0"/>
          <w:numId w:val="30"/>
        </w:numPr>
        <w:ind w:right="425"/>
        <w:jc w:val="both"/>
        <w:rPr>
          <w:rFonts w:ascii="Calibri" w:hAnsi="Calibri" w:cs="Calibri"/>
          <w:sz w:val="22"/>
          <w:szCs w:val="22"/>
        </w:rPr>
      </w:pPr>
      <w:r w:rsidRPr="0074218C">
        <w:rPr>
          <w:rFonts w:ascii="Calibri" w:hAnsi="Calibri" w:cs="Calibri"/>
          <w:sz w:val="22"/>
          <w:szCs w:val="22"/>
        </w:rPr>
        <w:t>nie podlegają wykluczeniu</w:t>
      </w:r>
      <w:r w:rsidR="00D821D2" w:rsidRPr="0074218C">
        <w:rPr>
          <w:rFonts w:ascii="Calibri" w:hAnsi="Calibri" w:cs="Calibri"/>
          <w:sz w:val="22"/>
          <w:szCs w:val="22"/>
        </w:rPr>
        <w:t xml:space="preserve"> na podstawie art. 108 ust. 1 ustawy Pzp (Zamawiający nie wprowadza fakultatywnych przesłanek wykluczenia, o których mowa w art. 109 ust. 1 ustawy Pzp)</w:t>
      </w:r>
      <w:r w:rsidRPr="0074218C">
        <w:rPr>
          <w:rFonts w:ascii="Calibri" w:hAnsi="Calibri" w:cs="Calibri"/>
          <w:sz w:val="22"/>
          <w:szCs w:val="22"/>
        </w:rPr>
        <w:t xml:space="preserve">; </w:t>
      </w:r>
    </w:p>
    <w:p w14:paraId="3EBAAE5E" w14:textId="77777777" w:rsidR="00381D0D" w:rsidRPr="0074218C" w:rsidRDefault="00DE2847" w:rsidP="00822215">
      <w:pPr>
        <w:numPr>
          <w:ilvl w:val="0"/>
          <w:numId w:val="30"/>
        </w:numPr>
        <w:ind w:right="425"/>
        <w:jc w:val="both"/>
        <w:rPr>
          <w:rFonts w:ascii="Calibri" w:hAnsi="Calibri" w:cs="Calibri"/>
          <w:sz w:val="22"/>
          <w:szCs w:val="22"/>
        </w:rPr>
      </w:pPr>
      <w:r w:rsidRPr="0074218C">
        <w:rPr>
          <w:rFonts w:ascii="Calibri" w:hAnsi="Calibri" w:cs="Calibri"/>
          <w:sz w:val="22"/>
          <w:szCs w:val="22"/>
        </w:rPr>
        <w:t>s</w:t>
      </w:r>
      <w:r w:rsidR="003931B4" w:rsidRPr="0074218C">
        <w:rPr>
          <w:rFonts w:ascii="Calibri" w:hAnsi="Calibri" w:cs="Calibri"/>
          <w:sz w:val="22"/>
          <w:szCs w:val="22"/>
        </w:rPr>
        <w:t xml:space="preserve">pełniają warunki udziału w postępowaniu, określone przez zamawiającego </w:t>
      </w:r>
      <w:r w:rsidR="00D821D2" w:rsidRPr="0074218C">
        <w:rPr>
          <w:rFonts w:ascii="Calibri" w:hAnsi="Calibri" w:cs="Calibri"/>
          <w:sz w:val="22"/>
          <w:szCs w:val="22"/>
        </w:rPr>
        <w:t>w pkt. 2 niniejszego Rozdziału</w:t>
      </w:r>
      <w:r w:rsidR="003D13BF" w:rsidRPr="0074218C">
        <w:rPr>
          <w:rFonts w:ascii="Calibri" w:hAnsi="Calibri" w:cs="Calibri"/>
          <w:sz w:val="22"/>
          <w:szCs w:val="22"/>
        </w:rPr>
        <w:t>.</w:t>
      </w:r>
    </w:p>
    <w:p w14:paraId="1AC0174E" w14:textId="77777777" w:rsidR="00381D0D" w:rsidRPr="0074218C" w:rsidRDefault="00381D0D" w:rsidP="00822215">
      <w:pPr>
        <w:numPr>
          <w:ilvl w:val="0"/>
          <w:numId w:val="30"/>
        </w:numPr>
        <w:ind w:right="425"/>
        <w:jc w:val="both"/>
        <w:rPr>
          <w:rFonts w:ascii="Calibri" w:hAnsi="Calibri" w:cs="Calibri"/>
          <w:sz w:val="22"/>
          <w:szCs w:val="22"/>
        </w:rPr>
      </w:pPr>
      <w:r w:rsidRPr="0074218C">
        <w:rPr>
          <w:rFonts w:ascii="Calibri" w:hAnsi="Calibri" w:cs="Calibri"/>
          <w:sz w:val="22"/>
          <w:szCs w:val="22"/>
        </w:rPr>
        <w:t xml:space="preserve">Z postępowania o udzielenie zamówienia wyklucza się również Wykonawcę w przypadkach, o których mowa w art. 7 ust. 1 ustawy z dnia 13 kwietnia 2022r. o szczególnych rozwiązaniach w zakresie przeciwdziałania wspieraniu agresji na Ukrainę oraz służących ochronie bezpieczeństwa narodowego (Dz.U. poz. 835), tj.: </w:t>
      </w:r>
    </w:p>
    <w:p w14:paraId="564AC5EE" w14:textId="77777777" w:rsidR="00267A83" w:rsidRPr="0074218C" w:rsidRDefault="00381D0D" w:rsidP="00822215">
      <w:pPr>
        <w:numPr>
          <w:ilvl w:val="0"/>
          <w:numId w:val="31"/>
        </w:numPr>
        <w:ind w:right="425"/>
        <w:jc w:val="both"/>
        <w:rPr>
          <w:rFonts w:ascii="Calibri" w:hAnsi="Calibri" w:cs="Calibri"/>
          <w:sz w:val="22"/>
          <w:szCs w:val="22"/>
        </w:rPr>
      </w:pPr>
      <w:r w:rsidRPr="0074218C">
        <w:rPr>
          <w:rFonts w:ascii="Calibri" w:hAnsi="Calibri" w:cs="Calibri"/>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0D9816F4" w14:textId="77777777" w:rsidR="00267A83" w:rsidRPr="0074218C" w:rsidRDefault="00381D0D" w:rsidP="00822215">
      <w:pPr>
        <w:numPr>
          <w:ilvl w:val="0"/>
          <w:numId w:val="31"/>
        </w:numPr>
        <w:ind w:right="425"/>
        <w:jc w:val="both"/>
        <w:rPr>
          <w:rFonts w:ascii="Calibri" w:hAnsi="Calibri" w:cs="Calibri"/>
          <w:sz w:val="22"/>
          <w:szCs w:val="22"/>
        </w:rPr>
      </w:pPr>
      <w:r w:rsidRPr="0074218C">
        <w:rPr>
          <w:rFonts w:ascii="Calibri" w:hAnsi="Calibri" w:cs="Calibri"/>
          <w:sz w:val="22"/>
          <w:szCs w:val="22"/>
        </w:rPr>
        <w:t>wykonawcę,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EB539CD" w14:textId="77777777" w:rsidR="00381D0D" w:rsidRPr="0074218C" w:rsidRDefault="00381D0D" w:rsidP="00822215">
      <w:pPr>
        <w:numPr>
          <w:ilvl w:val="0"/>
          <w:numId w:val="31"/>
        </w:numPr>
        <w:ind w:right="425"/>
        <w:jc w:val="both"/>
        <w:rPr>
          <w:rFonts w:ascii="Calibri" w:hAnsi="Calibri" w:cs="Calibri"/>
          <w:sz w:val="22"/>
          <w:szCs w:val="22"/>
        </w:rPr>
      </w:pPr>
      <w:r w:rsidRPr="0074218C">
        <w:rPr>
          <w:rFonts w:ascii="Calibri" w:hAnsi="Calibri" w:cs="Calibri"/>
          <w:sz w:val="22"/>
          <w:szCs w:val="22"/>
        </w:rPr>
        <w:lastRenderedPageBreak/>
        <w:t>wykonawcę,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297738ED" w14:textId="77777777" w:rsidR="003931B4" w:rsidRPr="0074218C" w:rsidRDefault="00381D0D" w:rsidP="00381D0D">
      <w:pPr>
        <w:ind w:left="644" w:right="425"/>
        <w:jc w:val="both"/>
        <w:rPr>
          <w:rFonts w:ascii="Calibri" w:hAnsi="Calibri" w:cs="Calibri"/>
          <w:sz w:val="22"/>
          <w:szCs w:val="22"/>
        </w:rPr>
      </w:pPr>
      <w:r w:rsidRPr="0074218C">
        <w:rPr>
          <w:rFonts w:ascii="Calibri" w:hAnsi="Calibri" w:cs="Calibri"/>
          <w:sz w:val="22"/>
          <w:szCs w:val="22"/>
        </w:rPr>
        <w:t>Do Wykonawcy podlegającego wykluczeniu w tym zakresie, stosuje się art. 7 ust. 3 wspomnianej ustawy.</w:t>
      </w:r>
    </w:p>
    <w:p w14:paraId="5DCFB290" w14:textId="77777777" w:rsidR="003931B4" w:rsidRPr="0074218C" w:rsidRDefault="00D821D2" w:rsidP="005165B7">
      <w:pPr>
        <w:ind w:left="426" w:right="-23" w:hanging="426"/>
        <w:jc w:val="both"/>
        <w:rPr>
          <w:rFonts w:ascii="Calibri" w:hAnsi="Calibri" w:cs="Calibri"/>
          <w:sz w:val="22"/>
          <w:szCs w:val="22"/>
        </w:rPr>
      </w:pPr>
      <w:r w:rsidRPr="0074218C">
        <w:rPr>
          <w:rFonts w:ascii="Calibri" w:hAnsi="Calibri" w:cs="Calibri"/>
          <w:b/>
          <w:bCs/>
          <w:sz w:val="22"/>
          <w:szCs w:val="22"/>
        </w:rPr>
        <w:t>2</w:t>
      </w:r>
      <w:r w:rsidR="003931B4" w:rsidRPr="0074218C">
        <w:rPr>
          <w:rFonts w:ascii="Calibri" w:hAnsi="Calibri" w:cs="Calibri"/>
          <w:b/>
          <w:bCs/>
          <w:sz w:val="22"/>
          <w:szCs w:val="22"/>
        </w:rPr>
        <w:t>.</w:t>
      </w:r>
      <w:r w:rsidR="003931B4" w:rsidRPr="0074218C">
        <w:rPr>
          <w:rFonts w:ascii="Calibri" w:hAnsi="Calibri" w:cs="Calibri"/>
          <w:sz w:val="22"/>
          <w:szCs w:val="22"/>
        </w:rPr>
        <w:t xml:space="preserve"> O udzielenie zamówienia mogą ubiegać się wykonawcy, którzy spełniają warunki udziału w postępowaniu, dotyczące:</w:t>
      </w:r>
    </w:p>
    <w:p w14:paraId="04022FAF" w14:textId="542F6959" w:rsidR="005C6BEB" w:rsidRPr="0074218C" w:rsidRDefault="003931B4" w:rsidP="003931B4">
      <w:pPr>
        <w:pStyle w:val="Tekstpodstawowy"/>
        <w:rPr>
          <w:rFonts w:ascii="Calibri" w:hAnsi="Calibri" w:cs="Calibri"/>
          <w:szCs w:val="22"/>
          <w:lang w:val="pl-PL"/>
        </w:rPr>
      </w:pPr>
      <w:r w:rsidRPr="0074218C">
        <w:rPr>
          <w:rFonts w:ascii="Calibri" w:hAnsi="Calibri" w:cs="Calibri"/>
          <w:b/>
          <w:szCs w:val="22"/>
        </w:rPr>
        <w:t>a)</w:t>
      </w:r>
      <w:r w:rsidR="005165B7" w:rsidRPr="0074218C">
        <w:rPr>
          <w:rFonts w:ascii="Calibri" w:hAnsi="Calibri" w:cs="Calibri"/>
          <w:szCs w:val="22"/>
          <w:lang w:val="pl-PL"/>
        </w:rPr>
        <w:t xml:space="preserve"> </w:t>
      </w:r>
      <w:r w:rsidR="005C6BEB" w:rsidRPr="0074218C">
        <w:rPr>
          <w:rFonts w:ascii="Calibri" w:hAnsi="Calibri" w:cs="Calibri"/>
          <w:szCs w:val="22"/>
          <w:lang w:val="pl-PL"/>
        </w:rPr>
        <w:t xml:space="preserve">zdolności do występowania w obrocie gospodarczym - </w:t>
      </w:r>
      <w:r w:rsidR="005C6BEB" w:rsidRPr="0074218C">
        <w:rPr>
          <w:rFonts w:ascii="Calibri" w:hAnsi="Calibri" w:cs="Calibri"/>
          <w:i/>
          <w:szCs w:val="22"/>
          <w:u w:val="single"/>
          <w:lang w:val="pl-PL"/>
        </w:rPr>
        <w:t>Zamawiający nie określa warunku w tym zakresie.</w:t>
      </w:r>
    </w:p>
    <w:p w14:paraId="62EBF93B" w14:textId="77777777" w:rsidR="003931B4" w:rsidRPr="0074218C" w:rsidRDefault="005C6BEB" w:rsidP="003931B4">
      <w:pPr>
        <w:pStyle w:val="Tekstpodstawowy"/>
        <w:rPr>
          <w:rFonts w:ascii="Calibri" w:hAnsi="Calibri" w:cs="Calibri"/>
          <w:szCs w:val="22"/>
          <w:lang w:eastAsia="zh-CN"/>
        </w:rPr>
      </w:pPr>
      <w:r w:rsidRPr="0074218C">
        <w:rPr>
          <w:rFonts w:ascii="Calibri" w:hAnsi="Calibri" w:cs="Calibri"/>
          <w:b/>
          <w:bCs/>
          <w:szCs w:val="22"/>
          <w:lang w:val="pl-PL"/>
        </w:rPr>
        <w:t>b)</w:t>
      </w:r>
      <w:r w:rsidRPr="0074218C">
        <w:rPr>
          <w:rFonts w:ascii="Calibri" w:hAnsi="Calibri" w:cs="Calibri"/>
          <w:szCs w:val="22"/>
          <w:lang w:val="pl-PL"/>
        </w:rPr>
        <w:t xml:space="preserve"> </w:t>
      </w:r>
      <w:r w:rsidR="003931B4" w:rsidRPr="0074218C">
        <w:rPr>
          <w:rFonts w:ascii="Calibri" w:hAnsi="Calibri" w:cs="Calibri"/>
          <w:szCs w:val="22"/>
        </w:rPr>
        <w:t xml:space="preserve">uprawnień do prowadzenia określonej działalności </w:t>
      </w:r>
      <w:r w:rsidRPr="0074218C">
        <w:rPr>
          <w:rFonts w:ascii="Calibri" w:hAnsi="Calibri" w:cs="Calibri"/>
          <w:szCs w:val="22"/>
          <w:lang w:val="pl-PL"/>
        </w:rPr>
        <w:t xml:space="preserve">gospodarczej lub </w:t>
      </w:r>
      <w:r w:rsidR="003931B4" w:rsidRPr="0074218C">
        <w:rPr>
          <w:rFonts w:ascii="Calibri" w:hAnsi="Calibri" w:cs="Calibri"/>
          <w:szCs w:val="22"/>
        </w:rPr>
        <w:t>zawodowej, o ile wynika to z odrębnych przepisów</w:t>
      </w:r>
      <w:r w:rsidR="003931B4" w:rsidRPr="0074218C">
        <w:rPr>
          <w:rFonts w:ascii="Calibri" w:hAnsi="Calibri" w:cs="Calibri"/>
          <w:b/>
          <w:szCs w:val="22"/>
        </w:rPr>
        <w:t xml:space="preserve"> - </w:t>
      </w:r>
      <w:r w:rsidR="003931B4" w:rsidRPr="0074218C">
        <w:rPr>
          <w:rFonts w:ascii="Calibri" w:hAnsi="Calibri" w:cs="Calibri"/>
          <w:i/>
          <w:szCs w:val="22"/>
          <w:u w:val="single"/>
          <w:lang w:eastAsia="zh-CN"/>
        </w:rPr>
        <w:t>Zamawiający nie określa warunku w tym zakresie</w:t>
      </w:r>
      <w:r w:rsidR="003931B4" w:rsidRPr="0074218C">
        <w:rPr>
          <w:rFonts w:ascii="Calibri" w:hAnsi="Calibri" w:cs="Calibri"/>
          <w:szCs w:val="22"/>
          <w:lang w:eastAsia="zh-CN"/>
        </w:rPr>
        <w:t xml:space="preserve">. </w:t>
      </w:r>
    </w:p>
    <w:p w14:paraId="68563F92" w14:textId="40DB72F9" w:rsidR="00432762" w:rsidRPr="00300A47" w:rsidRDefault="00E07D40" w:rsidP="00432762">
      <w:pPr>
        <w:pStyle w:val="Tekstpodstawowy"/>
        <w:ind w:left="284" w:hanging="284"/>
        <w:rPr>
          <w:rFonts w:ascii="Calibri" w:hAnsi="Calibri" w:cs="Calibri"/>
          <w:bCs/>
          <w:szCs w:val="22"/>
          <w:lang w:val="pl-PL"/>
        </w:rPr>
      </w:pPr>
      <w:bookmarkStart w:id="6" w:name="_Hlk166576189"/>
      <w:r w:rsidRPr="0074218C">
        <w:rPr>
          <w:rFonts w:ascii="Calibri" w:hAnsi="Calibri" w:cs="Calibri"/>
          <w:b/>
          <w:szCs w:val="22"/>
          <w:lang w:val="pl-PL"/>
        </w:rPr>
        <w:t>c</w:t>
      </w:r>
      <w:r w:rsidR="003931B4" w:rsidRPr="00850A98">
        <w:rPr>
          <w:rFonts w:ascii="Calibri" w:hAnsi="Calibri" w:cs="Calibri"/>
          <w:b/>
          <w:szCs w:val="22"/>
        </w:rPr>
        <w:t>)</w:t>
      </w:r>
      <w:r w:rsidR="003931B4" w:rsidRPr="00850A98">
        <w:rPr>
          <w:rFonts w:ascii="Calibri" w:hAnsi="Calibri" w:cs="Calibri"/>
          <w:bCs/>
          <w:szCs w:val="22"/>
        </w:rPr>
        <w:t xml:space="preserve"> sytuacji ekonomicznej lub finansowej </w:t>
      </w:r>
      <w:r w:rsidR="00100D5E" w:rsidRPr="00850A98">
        <w:rPr>
          <w:rFonts w:ascii="Calibri" w:hAnsi="Calibri" w:cs="Calibri"/>
          <w:bCs/>
          <w:szCs w:val="22"/>
        </w:rPr>
        <w:t>–</w:t>
      </w:r>
      <w:r w:rsidR="003931B4" w:rsidRPr="00850A98">
        <w:rPr>
          <w:rFonts w:ascii="Calibri" w:hAnsi="Calibri" w:cs="Calibri"/>
          <w:bCs/>
          <w:szCs w:val="22"/>
        </w:rPr>
        <w:t xml:space="preserve"> </w:t>
      </w:r>
      <w:r w:rsidR="00432762" w:rsidRPr="00850A98">
        <w:rPr>
          <w:rFonts w:ascii="Calibri" w:hAnsi="Calibri" w:cs="Calibri"/>
          <w:bCs/>
          <w:szCs w:val="22"/>
          <w:lang w:val="pl-PL"/>
        </w:rPr>
        <w:t xml:space="preserve">zamawiający uzna, że wykonawca znajduje się w sytuacji ekonomicznej lub finansowej zapewniającej należyte wykonanie zamówienia, jeżeli wykonawca wykaże, że  jest ubezpieczony od odpowiedzialności cywilnej w zakresie prowadzonej działalności związanej z przedmiotem zamówienia na sumę gwarancyjną nie </w:t>
      </w:r>
      <w:r w:rsidR="003943E8" w:rsidRPr="00850A98">
        <w:rPr>
          <w:rFonts w:ascii="Calibri" w:hAnsi="Calibri" w:cs="Calibri"/>
          <w:bCs/>
          <w:szCs w:val="22"/>
          <w:lang w:val="pl-PL"/>
        </w:rPr>
        <w:t>mniejszą</w:t>
      </w:r>
      <w:r w:rsidR="00432762" w:rsidRPr="00850A98">
        <w:rPr>
          <w:rFonts w:ascii="Calibri" w:hAnsi="Calibri" w:cs="Calibri"/>
          <w:bCs/>
          <w:szCs w:val="22"/>
          <w:lang w:val="pl-PL"/>
        </w:rPr>
        <w:t xml:space="preserve"> niż </w:t>
      </w:r>
      <w:r w:rsidR="00850A98" w:rsidRPr="00850A98">
        <w:rPr>
          <w:rFonts w:ascii="Calibri" w:hAnsi="Calibri" w:cs="Calibri"/>
          <w:bCs/>
          <w:szCs w:val="22"/>
          <w:lang w:val="pl-PL"/>
        </w:rPr>
        <w:t>5</w:t>
      </w:r>
      <w:r w:rsidR="003943E8" w:rsidRPr="00850A98">
        <w:rPr>
          <w:rFonts w:ascii="Calibri" w:hAnsi="Calibri" w:cs="Calibri"/>
          <w:bCs/>
          <w:szCs w:val="22"/>
          <w:lang w:val="pl-PL"/>
        </w:rPr>
        <w:t xml:space="preserve"> 000 000,00 </w:t>
      </w:r>
      <w:r w:rsidR="00432762" w:rsidRPr="00850A98">
        <w:rPr>
          <w:rFonts w:ascii="Calibri" w:hAnsi="Calibri" w:cs="Calibri"/>
          <w:bCs/>
          <w:szCs w:val="22"/>
          <w:lang w:val="pl-PL"/>
        </w:rPr>
        <w:t xml:space="preserve"> zł.</w:t>
      </w:r>
      <w:r w:rsidR="00432762" w:rsidRPr="00300A47">
        <w:rPr>
          <w:rFonts w:ascii="Calibri" w:hAnsi="Calibri" w:cs="Calibri"/>
          <w:bCs/>
          <w:szCs w:val="22"/>
          <w:lang w:val="pl-PL"/>
        </w:rPr>
        <w:t xml:space="preserve"> </w:t>
      </w:r>
    </w:p>
    <w:p w14:paraId="4FD1AE5D" w14:textId="72C8FEEE" w:rsidR="00432762" w:rsidRPr="0074218C" w:rsidRDefault="00432762" w:rsidP="00432762">
      <w:pPr>
        <w:pStyle w:val="Tekstpodstawowy"/>
        <w:rPr>
          <w:rFonts w:ascii="Calibri" w:hAnsi="Calibri" w:cs="Calibri"/>
          <w:bCs/>
          <w:szCs w:val="22"/>
        </w:rPr>
      </w:pPr>
      <w:r w:rsidRPr="0074218C">
        <w:rPr>
          <w:rFonts w:ascii="Calibri" w:hAnsi="Calibri" w:cs="Calibri"/>
          <w:bCs/>
          <w:szCs w:val="22"/>
          <w:lang w:val="pl-PL"/>
        </w:rPr>
        <w:t xml:space="preserve">W przypadku składania oferty wspólnej </w:t>
      </w:r>
      <w:r w:rsidR="00814ADE" w:rsidRPr="0074218C">
        <w:rPr>
          <w:rFonts w:ascii="Calibri" w:hAnsi="Calibri" w:cs="Calibri"/>
          <w:bCs/>
          <w:szCs w:val="22"/>
          <w:lang w:val="pl-PL"/>
        </w:rPr>
        <w:t>(</w:t>
      </w:r>
      <w:r w:rsidR="00E44DAE" w:rsidRPr="0074218C">
        <w:rPr>
          <w:rFonts w:ascii="Calibri" w:hAnsi="Calibri" w:cs="Calibri"/>
          <w:bCs/>
          <w:szCs w:val="22"/>
          <w:lang w:val="pl-PL"/>
        </w:rPr>
        <w:t>np.:</w:t>
      </w:r>
      <w:r w:rsidR="00814ADE" w:rsidRPr="0074218C">
        <w:rPr>
          <w:rFonts w:ascii="Calibri" w:hAnsi="Calibri" w:cs="Calibri"/>
          <w:bCs/>
          <w:szCs w:val="22"/>
          <w:lang w:val="pl-PL"/>
        </w:rPr>
        <w:t xml:space="preserve"> Konsorcjum Firm)</w:t>
      </w:r>
      <w:r w:rsidR="000B57B5">
        <w:rPr>
          <w:rFonts w:ascii="Calibri" w:hAnsi="Calibri" w:cs="Calibri"/>
          <w:bCs/>
          <w:szCs w:val="22"/>
          <w:lang w:val="pl-PL"/>
        </w:rPr>
        <w:t xml:space="preserve"> </w:t>
      </w:r>
      <w:r w:rsidRPr="0074218C">
        <w:rPr>
          <w:rFonts w:ascii="Calibri" w:hAnsi="Calibri" w:cs="Calibri"/>
          <w:bCs/>
          <w:szCs w:val="22"/>
          <w:lang w:val="pl-PL"/>
        </w:rPr>
        <w:t>ww. warunek musi spełniać co najmniej jeden z wykonawców w całości.</w:t>
      </w:r>
    </w:p>
    <w:p w14:paraId="6A3C63F0" w14:textId="54FB6E3A" w:rsidR="00DD0B26" w:rsidRPr="0074218C" w:rsidRDefault="00E07D40" w:rsidP="00C5692B">
      <w:pPr>
        <w:suppressAutoHyphens/>
        <w:ind w:left="284" w:hanging="284"/>
        <w:jc w:val="both"/>
        <w:rPr>
          <w:rFonts w:ascii="Calibri" w:hAnsi="Calibri" w:cs="Calibri"/>
          <w:sz w:val="22"/>
          <w:szCs w:val="22"/>
          <w:lang w:eastAsia="zh-CN"/>
        </w:rPr>
      </w:pPr>
      <w:r w:rsidRPr="0074218C">
        <w:rPr>
          <w:rFonts w:ascii="Calibri" w:hAnsi="Calibri" w:cs="Calibri"/>
          <w:b/>
          <w:sz w:val="22"/>
          <w:szCs w:val="22"/>
          <w:lang w:eastAsia="zh-CN"/>
        </w:rPr>
        <w:t>d</w:t>
      </w:r>
      <w:r w:rsidR="003931B4" w:rsidRPr="0074218C">
        <w:rPr>
          <w:rFonts w:ascii="Calibri" w:hAnsi="Calibri" w:cs="Calibri"/>
          <w:b/>
          <w:sz w:val="22"/>
          <w:szCs w:val="22"/>
          <w:lang w:eastAsia="zh-CN"/>
        </w:rPr>
        <w:t>)</w:t>
      </w:r>
      <w:r w:rsidR="003931B4" w:rsidRPr="0074218C">
        <w:rPr>
          <w:rFonts w:ascii="Calibri" w:hAnsi="Calibri" w:cs="Calibri"/>
          <w:sz w:val="22"/>
          <w:szCs w:val="22"/>
          <w:lang w:eastAsia="zh-CN"/>
        </w:rPr>
        <w:t xml:space="preserve"> </w:t>
      </w:r>
      <w:r w:rsidR="00DD0B26" w:rsidRPr="0074218C">
        <w:rPr>
          <w:rFonts w:ascii="Calibri" w:hAnsi="Calibri" w:cs="Calibri"/>
          <w:bCs/>
          <w:sz w:val="22"/>
          <w:szCs w:val="22"/>
          <w:lang w:eastAsia="zh-CN"/>
        </w:rPr>
        <w:t xml:space="preserve">zdolności technicznej lub zawodowej – </w:t>
      </w:r>
      <w:r w:rsidR="00DD0B26" w:rsidRPr="0074218C">
        <w:rPr>
          <w:rFonts w:ascii="Calibri" w:hAnsi="Calibri" w:cs="Calibri"/>
          <w:sz w:val="22"/>
          <w:szCs w:val="22"/>
          <w:lang w:eastAsia="zh-CN"/>
        </w:rPr>
        <w:t>Warunkiem udziału w postępowaniu jest wykazanie przez Wykonawcę, że:</w:t>
      </w:r>
    </w:p>
    <w:p w14:paraId="037AF5D5" w14:textId="57A64E49" w:rsidR="00300A47" w:rsidRPr="005727D7" w:rsidRDefault="00C5692B" w:rsidP="003923FC">
      <w:pPr>
        <w:pStyle w:val="Akapitzlist"/>
        <w:suppressAutoHyphens/>
        <w:ind w:left="567" w:hanging="567"/>
        <w:jc w:val="both"/>
        <w:rPr>
          <w:rFonts w:ascii="Calibri" w:eastAsia="Andale Sans UI" w:hAnsi="Calibri" w:cs="Calibri"/>
          <w:kern w:val="3"/>
          <w:u w:val="single"/>
          <w:lang w:eastAsia="ja-JP" w:bidi="fa-IR"/>
        </w:rPr>
      </w:pPr>
      <w:r w:rsidRPr="0074218C">
        <w:rPr>
          <w:rFonts w:ascii="Calibri" w:hAnsi="Calibri" w:cs="Calibri"/>
          <w:sz w:val="22"/>
          <w:szCs w:val="22"/>
          <w:lang w:eastAsia="zh-CN"/>
        </w:rPr>
        <w:t xml:space="preserve"> </w:t>
      </w:r>
      <w:r w:rsidR="00432762" w:rsidRPr="0074218C">
        <w:rPr>
          <w:rFonts w:ascii="Calibri" w:hAnsi="Calibri" w:cs="Calibri"/>
          <w:sz w:val="22"/>
          <w:szCs w:val="22"/>
          <w:lang w:eastAsia="zh-CN"/>
        </w:rPr>
        <w:t>   </w:t>
      </w:r>
      <w:r w:rsidR="00DD0B26" w:rsidRPr="0074218C">
        <w:rPr>
          <w:rFonts w:ascii="Calibri" w:hAnsi="Calibri" w:cs="Calibri"/>
          <w:b/>
          <w:bCs/>
          <w:sz w:val="22"/>
          <w:szCs w:val="22"/>
          <w:lang w:eastAsia="zh-CN"/>
        </w:rPr>
        <w:t>d1</w:t>
      </w:r>
      <w:r w:rsidR="00DD0B26" w:rsidRPr="000954DE">
        <w:rPr>
          <w:rFonts w:ascii="Calibri" w:hAnsi="Calibri" w:cs="Calibri"/>
          <w:b/>
          <w:bCs/>
          <w:sz w:val="22"/>
          <w:szCs w:val="22"/>
          <w:lang w:eastAsia="zh-CN"/>
        </w:rPr>
        <w:t>)</w:t>
      </w:r>
      <w:r w:rsidR="00DD0B26" w:rsidRPr="000954DE">
        <w:rPr>
          <w:rFonts w:ascii="Calibri" w:hAnsi="Calibri" w:cs="Calibri"/>
          <w:sz w:val="22"/>
          <w:szCs w:val="22"/>
          <w:lang w:eastAsia="zh-CN"/>
        </w:rPr>
        <w:t xml:space="preserve"> </w:t>
      </w:r>
      <w:bookmarkStart w:id="7" w:name="_Hlk176953616"/>
      <w:bookmarkStart w:id="8" w:name="_Hlk167706579"/>
      <w:r w:rsidRPr="000954DE">
        <w:rPr>
          <w:rFonts w:ascii="Calibri" w:hAnsi="Calibri" w:cs="Calibri"/>
          <w:sz w:val="22"/>
          <w:szCs w:val="22"/>
          <w:lang w:eastAsia="zh-CN"/>
        </w:rPr>
        <w:t xml:space="preserve">wykonał w okresie ostatnich </w:t>
      </w:r>
      <w:r w:rsidR="00A12E3E" w:rsidRPr="000954DE">
        <w:rPr>
          <w:rFonts w:ascii="Calibri" w:hAnsi="Calibri" w:cs="Calibri"/>
          <w:sz w:val="22"/>
          <w:szCs w:val="22"/>
          <w:lang w:eastAsia="zh-CN"/>
        </w:rPr>
        <w:t>5</w:t>
      </w:r>
      <w:r w:rsidRPr="000954DE">
        <w:rPr>
          <w:rFonts w:ascii="Calibri" w:hAnsi="Calibri" w:cs="Calibri"/>
          <w:sz w:val="22"/>
          <w:szCs w:val="22"/>
          <w:lang w:eastAsia="zh-CN"/>
        </w:rPr>
        <w:t xml:space="preserve"> lat</w:t>
      </w:r>
      <w:r w:rsidR="000954DE">
        <w:rPr>
          <w:rFonts w:ascii="Calibri" w:hAnsi="Calibri" w:cs="Calibri"/>
          <w:sz w:val="22"/>
          <w:szCs w:val="22"/>
          <w:lang w:eastAsia="zh-CN"/>
        </w:rPr>
        <w:t xml:space="preserve"> </w:t>
      </w:r>
      <w:r w:rsidR="000954DE" w:rsidRPr="005A5803">
        <w:rPr>
          <w:rFonts w:ascii="Calibri" w:hAnsi="Calibri" w:cs="Calibri"/>
          <w:sz w:val="22"/>
          <w:szCs w:val="22"/>
          <w:lang w:eastAsia="zh-CN"/>
        </w:rPr>
        <w:t>przed upływem terminu składania ofert</w:t>
      </w:r>
      <w:r w:rsidRPr="000954DE">
        <w:rPr>
          <w:rFonts w:ascii="Calibri" w:hAnsi="Calibri" w:cs="Calibri"/>
          <w:sz w:val="22"/>
          <w:szCs w:val="22"/>
          <w:lang w:eastAsia="zh-CN"/>
        </w:rPr>
        <w:t>, a jeżeli okres prowadzenia działalności jest krótszy - w tym okresie</w:t>
      </w:r>
      <w:r w:rsidR="005115C6" w:rsidRPr="000954DE">
        <w:rPr>
          <w:rFonts w:ascii="Calibri" w:hAnsi="Calibri" w:cs="Calibri"/>
          <w:sz w:val="22"/>
          <w:szCs w:val="22"/>
          <w:u w:val="single"/>
        </w:rPr>
        <w:t xml:space="preserve"> </w:t>
      </w:r>
      <w:r w:rsidR="00300A47" w:rsidRPr="000954DE">
        <w:rPr>
          <w:rFonts w:ascii="Calibri" w:hAnsi="Calibri" w:cs="Calibri"/>
          <w:u w:val="single"/>
        </w:rPr>
        <w:t xml:space="preserve">wykonał </w:t>
      </w:r>
      <w:r w:rsidR="00300A47" w:rsidRPr="000954DE">
        <w:rPr>
          <w:rFonts w:ascii="Calibri" w:hAnsi="Calibri" w:cs="Calibri"/>
          <w:sz w:val="22"/>
          <w:szCs w:val="22"/>
          <w:u w:val="single"/>
        </w:rPr>
        <w:t xml:space="preserve">co najmniej </w:t>
      </w:r>
      <w:r w:rsidR="00180810" w:rsidRPr="000954DE">
        <w:rPr>
          <w:rFonts w:ascii="Calibri" w:hAnsi="Calibri" w:cs="Calibri"/>
          <w:sz w:val="22"/>
          <w:szCs w:val="22"/>
          <w:u w:val="single"/>
        </w:rPr>
        <w:t>jedną robotę budowlaną o wartości 1 000 000,00 zł brutto, obejmując</w:t>
      </w:r>
      <w:r w:rsidR="00053A84">
        <w:rPr>
          <w:rFonts w:ascii="Calibri" w:hAnsi="Calibri" w:cs="Calibri"/>
          <w:sz w:val="22"/>
          <w:szCs w:val="22"/>
          <w:u w:val="single"/>
        </w:rPr>
        <w:t>ą</w:t>
      </w:r>
      <w:r w:rsidR="00180810" w:rsidRPr="000954DE">
        <w:rPr>
          <w:rFonts w:ascii="Calibri" w:hAnsi="Calibri" w:cs="Calibri"/>
          <w:sz w:val="22"/>
          <w:szCs w:val="22"/>
          <w:u w:val="single"/>
        </w:rPr>
        <w:t xml:space="preserve"> roboty ogólnobudowlane</w:t>
      </w:r>
      <w:r w:rsidR="00300A47" w:rsidRPr="000954DE">
        <w:rPr>
          <w:rFonts w:ascii="Calibri" w:eastAsia="Andale Sans UI" w:hAnsi="Calibri" w:cs="Calibri"/>
          <w:kern w:val="3"/>
          <w:sz w:val="22"/>
          <w:szCs w:val="22"/>
          <w:u w:val="single"/>
          <w:lang w:eastAsia="ja-JP" w:bidi="fa-IR"/>
        </w:rPr>
        <w:t>.</w:t>
      </w:r>
    </w:p>
    <w:bookmarkEnd w:id="7"/>
    <w:p w14:paraId="2B66D610" w14:textId="1F35972A" w:rsidR="0021357B" w:rsidRPr="0074218C" w:rsidRDefault="0021357B" w:rsidP="00300A47">
      <w:pPr>
        <w:suppressAutoHyphens/>
        <w:ind w:left="-284" w:hanging="426"/>
        <w:jc w:val="both"/>
        <w:rPr>
          <w:rFonts w:ascii="Calibri" w:hAnsi="Calibri" w:cs="Calibri"/>
          <w:color w:val="000000"/>
          <w:sz w:val="22"/>
          <w:szCs w:val="22"/>
        </w:rPr>
      </w:pPr>
    </w:p>
    <w:p w14:paraId="5416F6C1" w14:textId="79D8AD88" w:rsidR="00A26667" w:rsidRPr="0074218C" w:rsidRDefault="00A26667" w:rsidP="00A26667">
      <w:pPr>
        <w:ind w:right="-23"/>
        <w:jc w:val="both"/>
        <w:rPr>
          <w:rFonts w:ascii="Calibri" w:hAnsi="Calibri" w:cs="Calibri"/>
          <w:sz w:val="22"/>
          <w:szCs w:val="22"/>
        </w:rPr>
      </w:pPr>
      <w:r w:rsidRPr="0074218C">
        <w:rPr>
          <w:rFonts w:ascii="Calibri" w:hAnsi="Calibri" w:cs="Calibri"/>
          <w:sz w:val="22"/>
          <w:szCs w:val="22"/>
        </w:rPr>
        <w:t xml:space="preserve">W odniesieniu do warunku udziału w postępowaniu określonego w Rozdziale V pkt. 2 lit.d1) SWZ, wykonawcy wspólnie ubiegający się o udzielenie zamówienia </w:t>
      </w:r>
      <w:r w:rsidR="000B57B5" w:rsidRPr="000B57B5">
        <w:rPr>
          <w:rFonts w:ascii="Calibri" w:hAnsi="Calibri" w:cs="Calibri"/>
          <w:sz w:val="22"/>
          <w:szCs w:val="22"/>
        </w:rPr>
        <w:t>(</w:t>
      </w:r>
      <w:r w:rsidR="000B57B5">
        <w:rPr>
          <w:rFonts w:ascii="Calibri" w:hAnsi="Calibri" w:cs="Calibri"/>
          <w:sz w:val="22"/>
          <w:szCs w:val="22"/>
        </w:rPr>
        <w:t>np</w:t>
      </w:r>
      <w:r w:rsidR="000B57B5" w:rsidRPr="000B57B5">
        <w:rPr>
          <w:rFonts w:ascii="Calibri" w:hAnsi="Calibri" w:cs="Calibri"/>
          <w:sz w:val="22"/>
          <w:szCs w:val="22"/>
        </w:rPr>
        <w:t>. Konsorcjum firm )</w:t>
      </w:r>
      <w:r w:rsidR="000B57B5">
        <w:rPr>
          <w:rFonts w:ascii="Calibri" w:hAnsi="Calibri" w:cs="Calibri"/>
          <w:sz w:val="22"/>
          <w:szCs w:val="22"/>
        </w:rPr>
        <w:t xml:space="preserve"> </w:t>
      </w:r>
      <w:r w:rsidRPr="0074218C">
        <w:rPr>
          <w:rFonts w:ascii="Calibri" w:hAnsi="Calibri" w:cs="Calibri"/>
          <w:sz w:val="22"/>
          <w:szCs w:val="22"/>
        </w:rPr>
        <w:t>mogą polegać na zdolnościach tych z wykonawców, którzy wykonają usługę i robotę budowlaną, do realizacji której te zdolności są wymagane.</w:t>
      </w:r>
    </w:p>
    <w:p w14:paraId="10053244" w14:textId="05CF7AFB" w:rsidR="00A26667" w:rsidRPr="0074218C" w:rsidRDefault="00A26667" w:rsidP="00A26667">
      <w:pPr>
        <w:ind w:right="-23"/>
        <w:jc w:val="both"/>
        <w:rPr>
          <w:rFonts w:ascii="Calibri" w:hAnsi="Calibri" w:cs="Calibri"/>
          <w:sz w:val="22"/>
          <w:szCs w:val="22"/>
        </w:rPr>
      </w:pPr>
      <w:r w:rsidRPr="0074218C">
        <w:rPr>
          <w:rFonts w:ascii="Calibri" w:hAnsi="Calibri" w:cs="Calibri"/>
          <w:sz w:val="22"/>
          <w:szCs w:val="22"/>
        </w:rPr>
        <w:t xml:space="preserve">Wykonawcy wspólnie ubiegający się o udzielenie zamówienia, w przypadku, o którym mowa </w:t>
      </w:r>
      <w:r w:rsidR="000B57B5">
        <w:rPr>
          <w:rFonts w:ascii="Calibri" w:hAnsi="Calibri" w:cs="Calibri"/>
          <w:sz w:val="22"/>
          <w:szCs w:val="22"/>
        </w:rPr>
        <w:t>powyżej</w:t>
      </w:r>
      <w:r w:rsidRPr="0074218C">
        <w:rPr>
          <w:rFonts w:ascii="Calibri" w:hAnsi="Calibri" w:cs="Calibri"/>
          <w:sz w:val="22"/>
          <w:szCs w:val="22"/>
        </w:rPr>
        <w:t>, dołączają do oferty oświadczenie, z którego wynika, które usługi/roboty budowlane wykonają poszczególni wykonawcy.</w:t>
      </w:r>
    </w:p>
    <w:p w14:paraId="07792459" w14:textId="77777777" w:rsidR="00EA0314" w:rsidRPr="00EA0314" w:rsidRDefault="00EA0314" w:rsidP="00EA0314">
      <w:pPr>
        <w:autoSpaceDE w:val="0"/>
        <w:autoSpaceDN w:val="0"/>
        <w:adjustRightInd w:val="0"/>
        <w:rPr>
          <w:rFonts w:ascii="Calibri" w:hAnsi="Calibri" w:cs="Calibri"/>
          <w:color w:val="000000"/>
          <w:sz w:val="22"/>
          <w:szCs w:val="22"/>
        </w:rPr>
      </w:pPr>
    </w:p>
    <w:p w14:paraId="4D741C4F" w14:textId="4FB8130E" w:rsidR="00EA0314" w:rsidRPr="0000543D" w:rsidRDefault="00EA0314" w:rsidP="005A5803">
      <w:pPr>
        <w:autoSpaceDE w:val="0"/>
        <w:autoSpaceDN w:val="0"/>
        <w:adjustRightInd w:val="0"/>
        <w:jc w:val="both"/>
        <w:rPr>
          <w:rFonts w:ascii="Calibri" w:hAnsi="Calibri" w:cs="Calibri"/>
          <w:sz w:val="22"/>
          <w:szCs w:val="22"/>
        </w:rPr>
      </w:pPr>
      <w:r w:rsidRPr="0000543D">
        <w:rPr>
          <w:rFonts w:ascii="Calibri" w:hAnsi="Calibri" w:cs="Calibri"/>
          <w:sz w:val="22"/>
          <w:szCs w:val="22"/>
        </w:rPr>
        <w:t>W przypadku Wykonawców wspólnie ubiegających się o udzielenie zamówienia, Zamawiający, na podstawie art. 117 ust. 1 ustawy Pzp., określa, iż dokonując oceny spełniania warunku udziału w postępowaniu dotyczącego zdolności technicznej uzna, że warunek został spełniony, jeżeli co najmniej jeden z Wykonawców wspólnie ubiegających się o udzielenie zamówienia wykaże samodzielne spełnianie tego warunku</w:t>
      </w:r>
      <w:r w:rsidR="000B57B5" w:rsidRPr="0000543D">
        <w:rPr>
          <w:rFonts w:ascii="Calibri" w:hAnsi="Calibri" w:cs="Calibri"/>
          <w:sz w:val="22"/>
          <w:szCs w:val="22"/>
        </w:rPr>
        <w:t xml:space="preserve"> </w:t>
      </w:r>
      <w:r w:rsidR="0000543D" w:rsidRPr="0000543D">
        <w:rPr>
          <w:rFonts w:ascii="Calibri" w:hAnsi="Calibri" w:cs="Calibri"/>
          <w:sz w:val="22"/>
          <w:szCs w:val="22"/>
        </w:rPr>
        <w:t xml:space="preserve">. </w:t>
      </w:r>
      <w:r w:rsidRPr="0000543D">
        <w:rPr>
          <w:rFonts w:ascii="Calibri" w:hAnsi="Calibri" w:cs="Calibri"/>
          <w:sz w:val="22"/>
          <w:szCs w:val="22"/>
        </w:rPr>
        <w:t>Zamawiający nie dopuszcza łączenia (sumowania</w:t>
      </w:r>
      <w:r w:rsidR="000B57B5" w:rsidRPr="0000543D">
        <w:rPr>
          <w:rFonts w:ascii="Calibri" w:hAnsi="Calibri" w:cs="Calibri"/>
          <w:sz w:val="22"/>
          <w:szCs w:val="22"/>
        </w:rPr>
        <w:t xml:space="preserve"> powierzchni i wartości</w:t>
      </w:r>
      <w:r w:rsidR="000B713D" w:rsidRPr="0000543D">
        <w:rPr>
          <w:rFonts w:ascii="Calibri" w:hAnsi="Calibri" w:cs="Calibri"/>
          <w:sz w:val="22"/>
          <w:szCs w:val="22"/>
        </w:rPr>
        <w:t xml:space="preserve"> w ramach jednej realizacji</w:t>
      </w:r>
      <w:r w:rsidRPr="0000543D">
        <w:rPr>
          <w:rFonts w:ascii="Calibri" w:hAnsi="Calibri" w:cs="Calibri"/>
          <w:sz w:val="22"/>
          <w:szCs w:val="22"/>
        </w:rPr>
        <w:t xml:space="preserve">) doświadczenia zdobytego osobno przez każdego z wykonawców wspólnie ubiegających się o udzielenie zamówienia. </w:t>
      </w:r>
    </w:p>
    <w:p w14:paraId="2300E022" w14:textId="0DC8A141" w:rsidR="0021357B" w:rsidRPr="0000543D" w:rsidRDefault="005A3B9E" w:rsidP="00E654DC">
      <w:pPr>
        <w:suppressAutoHyphens/>
        <w:ind w:left="284" w:hanging="426"/>
        <w:jc w:val="both"/>
        <w:rPr>
          <w:rFonts w:ascii="Calibri" w:eastAsia="Andale Sans UI" w:hAnsi="Calibri" w:cs="Calibri"/>
          <w:kern w:val="3"/>
          <w:sz w:val="22"/>
          <w:szCs w:val="22"/>
          <w:u w:val="single"/>
          <w:lang w:eastAsia="ja-JP" w:bidi="fa-IR"/>
        </w:rPr>
      </w:pPr>
      <w:r w:rsidRPr="0000543D">
        <w:rPr>
          <w:rFonts w:ascii="Calibri" w:hAnsi="Calibri" w:cs="Calibri"/>
          <w:b/>
          <w:bCs/>
          <w:i/>
          <w:iCs/>
          <w:sz w:val="22"/>
          <w:szCs w:val="22"/>
        </w:rPr>
        <w:t>Zamawiający zaleca wykorzystanie Załącznika nr</w:t>
      </w:r>
      <w:r w:rsidR="00EF2C7E" w:rsidRPr="0000543D">
        <w:rPr>
          <w:rFonts w:ascii="Calibri" w:hAnsi="Calibri" w:cs="Calibri"/>
          <w:b/>
          <w:bCs/>
          <w:i/>
          <w:iCs/>
          <w:sz w:val="22"/>
          <w:szCs w:val="22"/>
        </w:rPr>
        <w:t xml:space="preserve"> 7 </w:t>
      </w:r>
      <w:r w:rsidRPr="0000543D">
        <w:rPr>
          <w:rFonts w:ascii="Calibri" w:hAnsi="Calibri" w:cs="Calibri"/>
          <w:b/>
          <w:bCs/>
          <w:i/>
          <w:iCs/>
          <w:sz w:val="22"/>
          <w:szCs w:val="22"/>
        </w:rPr>
        <w:t>do SWZ.</w:t>
      </w:r>
    </w:p>
    <w:bookmarkEnd w:id="8"/>
    <w:p w14:paraId="6C30EE23" w14:textId="77777777" w:rsidR="00152714" w:rsidRPr="002C6532" w:rsidRDefault="00152714" w:rsidP="00152714">
      <w:pPr>
        <w:autoSpaceDE w:val="0"/>
        <w:autoSpaceDN w:val="0"/>
        <w:adjustRightInd w:val="0"/>
        <w:rPr>
          <w:rFonts w:ascii="Calibri" w:hAnsi="Calibri" w:cs="Calibri"/>
          <w:sz w:val="22"/>
          <w:szCs w:val="22"/>
        </w:rPr>
      </w:pPr>
    </w:p>
    <w:p w14:paraId="2C2C9599" w14:textId="6630E6B7" w:rsidR="00152714" w:rsidRPr="002C6532" w:rsidRDefault="00152714" w:rsidP="00152714">
      <w:pPr>
        <w:autoSpaceDE w:val="0"/>
        <w:autoSpaceDN w:val="0"/>
        <w:adjustRightInd w:val="0"/>
        <w:jc w:val="both"/>
        <w:rPr>
          <w:rFonts w:ascii="Calibri" w:hAnsi="Calibri" w:cs="Calibri"/>
          <w:sz w:val="22"/>
          <w:szCs w:val="22"/>
        </w:rPr>
      </w:pPr>
      <w:r w:rsidRPr="002C6532">
        <w:rPr>
          <w:rFonts w:ascii="Calibri" w:hAnsi="Calibri" w:cs="Calibri"/>
          <w:sz w:val="22"/>
          <w:szCs w:val="22"/>
        </w:rPr>
        <w:t>W przypadku, gdy Wykonawca dla potwierdzenia spełniania warunków udziału w postępowaniu załączy dokumenty zawierające kwoty wyrażone w walutach innych niż złoty polski, Zamawiający przeliczy je na złoty polski. Do przeliczenia zostanie zastosowany średni kurs walut NBP obowiązujący w dniu zamieszczenia ogłoszenia o zamówieniu w Biuletynie Zamówień Publicznych. W przypadku braku publikacji kursów walut NBP w dniu, o którym mowa powyżej, zastosowanie ma kurs ostatnio ogłoszony, przed ww. dniem</w:t>
      </w:r>
      <w:r w:rsidR="0000543D" w:rsidRPr="002C6532">
        <w:rPr>
          <w:rFonts w:ascii="Calibri" w:hAnsi="Calibri" w:cs="Calibri"/>
          <w:sz w:val="22"/>
          <w:szCs w:val="22"/>
        </w:rPr>
        <w:t>.</w:t>
      </w:r>
    </w:p>
    <w:p w14:paraId="2B303D36" w14:textId="77777777" w:rsidR="000A4F72" w:rsidRPr="002C6532" w:rsidRDefault="000A4F72" w:rsidP="00DD0B26">
      <w:pPr>
        <w:suppressAutoHyphens/>
        <w:ind w:left="851" w:hanging="993"/>
        <w:jc w:val="both"/>
        <w:rPr>
          <w:rFonts w:ascii="Calibri" w:hAnsi="Calibri" w:cs="Calibri"/>
          <w:bCs/>
          <w:sz w:val="22"/>
          <w:szCs w:val="22"/>
          <w:lang w:eastAsia="zh-CN"/>
        </w:rPr>
      </w:pPr>
    </w:p>
    <w:p w14:paraId="22DA089B" w14:textId="421A76B8" w:rsidR="008079D0" w:rsidRPr="002C6532" w:rsidRDefault="00C5692B" w:rsidP="006333F1">
      <w:pPr>
        <w:suppressAutoHyphens/>
        <w:ind w:left="284" w:hanging="284"/>
        <w:jc w:val="both"/>
        <w:rPr>
          <w:rFonts w:ascii="Calibri" w:hAnsi="Calibri" w:cs="Calibri"/>
          <w:bCs/>
          <w:sz w:val="22"/>
          <w:szCs w:val="22"/>
          <w:lang w:eastAsia="zh-CN"/>
        </w:rPr>
      </w:pPr>
      <w:r w:rsidRPr="002C6532">
        <w:rPr>
          <w:rFonts w:ascii="Calibri" w:hAnsi="Calibri" w:cs="Calibri"/>
          <w:b/>
          <w:sz w:val="22"/>
          <w:szCs w:val="22"/>
          <w:lang w:eastAsia="zh-CN"/>
        </w:rPr>
        <w:t>d2)</w:t>
      </w:r>
      <w:r w:rsidRPr="002C6532">
        <w:rPr>
          <w:rFonts w:ascii="Calibri" w:hAnsi="Calibri" w:cs="Calibri"/>
          <w:bCs/>
          <w:sz w:val="22"/>
          <w:szCs w:val="22"/>
          <w:lang w:eastAsia="zh-CN"/>
        </w:rPr>
        <w:t xml:space="preserve"> </w:t>
      </w:r>
      <w:r w:rsidR="008079D0" w:rsidRPr="002C6532">
        <w:rPr>
          <w:rFonts w:ascii="Calibri" w:hAnsi="Calibri" w:cs="Calibri"/>
          <w:bCs/>
          <w:sz w:val="22"/>
          <w:szCs w:val="22"/>
          <w:lang w:eastAsia="zh-CN"/>
        </w:rPr>
        <w:t>Wykaże, że dysponuje lub realizując zamówienie będzie dysponował następującymi osobami</w:t>
      </w:r>
      <w:r w:rsidR="008079D0" w:rsidRPr="002C6532">
        <w:rPr>
          <w:rFonts w:ascii="Calibri" w:hAnsi="Calibri" w:cs="Calibri"/>
          <w:b/>
          <w:sz w:val="22"/>
          <w:szCs w:val="22"/>
          <w:lang w:eastAsia="zh-CN"/>
        </w:rPr>
        <w:t>:</w:t>
      </w:r>
    </w:p>
    <w:p w14:paraId="61B81DEC" w14:textId="1361BCBF" w:rsidR="00AC53BB" w:rsidRPr="002C6532" w:rsidRDefault="00C5692B" w:rsidP="006333F1">
      <w:pPr>
        <w:suppressAutoHyphens/>
        <w:autoSpaceDN w:val="0"/>
        <w:ind w:left="709" w:hanging="709"/>
        <w:jc w:val="both"/>
        <w:textAlignment w:val="baseline"/>
        <w:rPr>
          <w:rFonts w:ascii="Calibri" w:hAnsi="Calibri" w:cs="Calibri"/>
          <w:sz w:val="22"/>
          <w:szCs w:val="22"/>
          <w:lang w:eastAsia="zh-CN"/>
        </w:rPr>
      </w:pPr>
      <w:bookmarkStart w:id="9" w:name="_Hlk167880709"/>
      <w:r w:rsidRPr="002C6532">
        <w:rPr>
          <w:rFonts w:ascii="Calibri" w:hAnsi="Calibri" w:cs="Calibri"/>
          <w:b/>
          <w:bCs/>
          <w:sz w:val="22"/>
          <w:szCs w:val="22"/>
          <w:lang w:eastAsia="zh-CN"/>
        </w:rPr>
        <w:t xml:space="preserve"> </w:t>
      </w:r>
      <w:r w:rsidRPr="002C6532">
        <w:rPr>
          <w:rFonts w:ascii="Calibri" w:hAnsi="Calibri" w:cs="Calibri"/>
          <w:sz w:val="22"/>
          <w:szCs w:val="22"/>
          <w:lang w:eastAsia="zh-CN"/>
        </w:rPr>
        <w:t xml:space="preserve">d.2.1) </w:t>
      </w:r>
      <w:r w:rsidR="008079D0" w:rsidRPr="002C6532">
        <w:rPr>
          <w:rFonts w:ascii="Calibri" w:hAnsi="Calibri" w:cs="Calibri"/>
          <w:sz w:val="22"/>
          <w:szCs w:val="22"/>
          <w:lang w:eastAsia="zh-CN"/>
        </w:rPr>
        <w:t>co najmniej jedn</w:t>
      </w:r>
      <w:r w:rsidR="00B4261D" w:rsidRPr="002C6532">
        <w:rPr>
          <w:rFonts w:ascii="Calibri" w:hAnsi="Calibri" w:cs="Calibri"/>
          <w:sz w:val="22"/>
          <w:szCs w:val="22"/>
          <w:lang w:eastAsia="zh-CN"/>
        </w:rPr>
        <w:t>ą</w:t>
      </w:r>
      <w:r w:rsidR="008079D0" w:rsidRPr="002C6532">
        <w:rPr>
          <w:rFonts w:ascii="Calibri" w:hAnsi="Calibri" w:cs="Calibri"/>
          <w:sz w:val="22"/>
          <w:szCs w:val="22"/>
          <w:lang w:eastAsia="zh-CN"/>
        </w:rPr>
        <w:t xml:space="preserve"> osobą zdolną do wykonywania zamówienia, która będzie uczestniczyć w wykonywaniu zamówienia tj.</w:t>
      </w:r>
      <w:r w:rsidR="00AC53BB" w:rsidRPr="002C6532">
        <w:rPr>
          <w:rFonts w:ascii="Calibri" w:hAnsi="Calibri" w:cs="Calibri"/>
          <w:sz w:val="22"/>
          <w:szCs w:val="22"/>
          <w:lang w:eastAsia="zh-CN"/>
        </w:rPr>
        <w:t>:</w:t>
      </w:r>
    </w:p>
    <w:p w14:paraId="584F74DE" w14:textId="77777777" w:rsidR="005E7640" w:rsidRPr="002C6532" w:rsidRDefault="005E7640" w:rsidP="00822215">
      <w:pPr>
        <w:numPr>
          <w:ilvl w:val="0"/>
          <w:numId w:val="52"/>
        </w:numPr>
        <w:spacing w:line="276" w:lineRule="auto"/>
        <w:ind w:left="993" w:hanging="284"/>
        <w:jc w:val="both"/>
        <w:rPr>
          <w:rFonts w:ascii="Calibri" w:hAnsi="Calibri" w:cs="Calibri"/>
          <w:sz w:val="22"/>
          <w:szCs w:val="22"/>
        </w:rPr>
      </w:pPr>
      <w:r w:rsidRPr="002C6532">
        <w:rPr>
          <w:rFonts w:ascii="Calibri" w:hAnsi="Calibri" w:cs="Calibri"/>
          <w:sz w:val="22"/>
          <w:szCs w:val="22"/>
        </w:rPr>
        <w:t>kierownika budowy, posiadającego uprawnienia do kierowania robotami budowlanymi w specjalności konstrukcyjno-budowlanej lub architektonicznej bez ograniczeń,</w:t>
      </w:r>
    </w:p>
    <w:p w14:paraId="2691B5A2" w14:textId="0FB67639" w:rsidR="00FD3F75" w:rsidRPr="002C6532" w:rsidRDefault="008079D0" w:rsidP="001A6565">
      <w:pPr>
        <w:suppressAutoHyphens/>
        <w:ind w:left="709" w:hanging="709"/>
        <w:jc w:val="both"/>
        <w:rPr>
          <w:rFonts w:ascii="Calibri" w:hAnsi="Calibri" w:cs="Calibri"/>
          <w:sz w:val="22"/>
          <w:szCs w:val="22"/>
          <w:lang w:eastAsia="zh-CN"/>
        </w:rPr>
      </w:pPr>
      <w:r w:rsidRPr="002C6532">
        <w:rPr>
          <w:rFonts w:ascii="Calibri" w:hAnsi="Calibri" w:cs="Calibri"/>
          <w:sz w:val="22"/>
          <w:szCs w:val="22"/>
          <w:lang w:eastAsia="zh-CN"/>
        </w:rPr>
        <w:lastRenderedPageBreak/>
        <w:t xml:space="preserve"> </w:t>
      </w:r>
      <w:r w:rsidR="00C5692B" w:rsidRPr="002C6532">
        <w:rPr>
          <w:rFonts w:ascii="Calibri" w:hAnsi="Calibri" w:cs="Calibri"/>
          <w:sz w:val="22"/>
          <w:szCs w:val="22"/>
          <w:lang w:eastAsia="zh-CN"/>
        </w:rPr>
        <w:t xml:space="preserve">d.2.2) </w:t>
      </w:r>
      <w:r w:rsidR="00A219FB" w:rsidRPr="002C6532">
        <w:rPr>
          <w:rFonts w:ascii="Calibri" w:hAnsi="Calibri" w:cs="Calibri"/>
          <w:sz w:val="22"/>
          <w:szCs w:val="22"/>
          <w:lang w:eastAsia="zh-CN"/>
        </w:rPr>
        <w:t>co najmniej jedną osobą zdolną do wykonywania zamówienia, która będzie uczestniczyć w wykonywaniu</w:t>
      </w:r>
      <w:r w:rsidR="00FD3F75" w:rsidRPr="002C6532">
        <w:rPr>
          <w:rFonts w:ascii="Calibri" w:hAnsi="Calibri" w:cs="Calibri"/>
          <w:sz w:val="22"/>
          <w:szCs w:val="22"/>
          <w:lang w:eastAsia="zh-CN"/>
        </w:rPr>
        <w:t xml:space="preserve"> </w:t>
      </w:r>
      <w:r w:rsidR="00A219FB" w:rsidRPr="002C6532">
        <w:rPr>
          <w:rFonts w:ascii="Calibri" w:hAnsi="Calibri" w:cs="Calibri"/>
          <w:sz w:val="22"/>
          <w:szCs w:val="22"/>
          <w:lang w:eastAsia="zh-CN"/>
        </w:rPr>
        <w:t>zamówienia tj.</w:t>
      </w:r>
      <w:r w:rsidR="006333F1" w:rsidRPr="002C6532">
        <w:rPr>
          <w:rFonts w:ascii="Calibri" w:hAnsi="Calibri" w:cs="Calibri"/>
          <w:sz w:val="22"/>
          <w:szCs w:val="22"/>
          <w:lang w:eastAsia="zh-CN"/>
        </w:rPr>
        <w:t>:</w:t>
      </w:r>
    </w:p>
    <w:p w14:paraId="7D1DC362" w14:textId="77777777" w:rsidR="005E7640" w:rsidRPr="002C6532" w:rsidRDefault="005E7640" w:rsidP="00822215">
      <w:pPr>
        <w:numPr>
          <w:ilvl w:val="0"/>
          <w:numId w:val="52"/>
        </w:numPr>
        <w:spacing w:line="276" w:lineRule="auto"/>
        <w:ind w:left="993" w:hanging="284"/>
        <w:jc w:val="both"/>
        <w:rPr>
          <w:rFonts w:ascii="Calibri" w:hAnsi="Calibri" w:cs="Calibri"/>
          <w:sz w:val="22"/>
          <w:szCs w:val="22"/>
        </w:rPr>
      </w:pPr>
      <w:r w:rsidRPr="002C6532">
        <w:rPr>
          <w:rFonts w:ascii="Calibri" w:hAnsi="Calibri" w:cs="Calibri"/>
          <w:sz w:val="22"/>
          <w:szCs w:val="22"/>
        </w:rPr>
        <w:t xml:space="preserve">kierownika robót, posiadającego uprawnienia do kierowania robotami budowlanymi w specjalności </w:t>
      </w:r>
      <w:r w:rsidRPr="002C6532">
        <w:rPr>
          <w:rFonts w:ascii="Calibri" w:eastAsia="Calibri" w:hAnsi="Calibri" w:cs="Calibri"/>
          <w:sz w:val="22"/>
          <w:szCs w:val="22"/>
          <w:lang w:eastAsia="en-US"/>
        </w:rPr>
        <w:t xml:space="preserve">instalacyjnej w zakresie sieci, instalacji i urządzeń cieplnych, wentylacyjnych, gazowych, wodociągowych i kanalizacyjnych bez ograniczeń, </w:t>
      </w:r>
    </w:p>
    <w:p w14:paraId="497D6899" w14:textId="40040CAA" w:rsidR="00FD3F75" w:rsidRPr="002C6532" w:rsidRDefault="00AD2081" w:rsidP="001A6565">
      <w:pPr>
        <w:suppressAutoHyphens/>
        <w:ind w:left="709" w:hanging="709"/>
        <w:jc w:val="both"/>
        <w:rPr>
          <w:rFonts w:ascii="Calibri" w:hAnsi="Calibri" w:cs="Calibri"/>
          <w:sz w:val="22"/>
          <w:szCs w:val="22"/>
          <w:lang w:eastAsia="zh-CN"/>
        </w:rPr>
      </w:pPr>
      <w:r w:rsidRPr="002C6532">
        <w:rPr>
          <w:rFonts w:ascii="Calibri" w:hAnsi="Calibri" w:cs="Calibri"/>
          <w:sz w:val="22"/>
          <w:szCs w:val="22"/>
          <w:lang w:eastAsia="zh-CN"/>
        </w:rPr>
        <w:t> </w:t>
      </w:r>
      <w:r w:rsidR="00C5692B" w:rsidRPr="002C6532">
        <w:rPr>
          <w:rFonts w:ascii="Calibri" w:hAnsi="Calibri" w:cs="Calibri"/>
          <w:sz w:val="22"/>
          <w:szCs w:val="22"/>
          <w:lang w:eastAsia="zh-CN"/>
        </w:rPr>
        <w:t xml:space="preserve">d.2.3) </w:t>
      </w:r>
      <w:r w:rsidR="00FD3F75" w:rsidRPr="002C6532">
        <w:rPr>
          <w:rFonts w:ascii="Calibri" w:hAnsi="Calibri" w:cs="Calibri"/>
          <w:sz w:val="22"/>
          <w:szCs w:val="22"/>
          <w:lang w:eastAsia="zh-CN"/>
        </w:rPr>
        <w:t xml:space="preserve">co najmniej jedną osobą zdolną do wykonywania zamówienia, która będzie uczestniczyć w wykonywaniu zamówienia tj. </w:t>
      </w:r>
      <w:r w:rsidR="00F560F9" w:rsidRPr="002C6532">
        <w:rPr>
          <w:rFonts w:ascii="Calibri" w:hAnsi="Calibri" w:cs="Calibri"/>
          <w:sz w:val="22"/>
          <w:szCs w:val="22"/>
          <w:lang w:eastAsia="zh-CN"/>
        </w:rPr>
        <w:t xml:space="preserve"> </w:t>
      </w:r>
    </w:p>
    <w:p w14:paraId="22CAA281" w14:textId="77777777" w:rsidR="005E7640" w:rsidRPr="002C6532" w:rsidRDefault="005E7640" w:rsidP="00822215">
      <w:pPr>
        <w:numPr>
          <w:ilvl w:val="0"/>
          <w:numId w:val="52"/>
        </w:numPr>
        <w:spacing w:line="276" w:lineRule="auto"/>
        <w:ind w:left="993" w:hanging="284"/>
        <w:jc w:val="both"/>
        <w:rPr>
          <w:rFonts w:ascii="Calibri" w:hAnsi="Calibri" w:cs="Calibri"/>
          <w:sz w:val="22"/>
          <w:szCs w:val="22"/>
        </w:rPr>
      </w:pPr>
      <w:r w:rsidRPr="002C6532">
        <w:rPr>
          <w:rFonts w:ascii="Calibri" w:hAnsi="Calibri" w:cs="Calibri"/>
          <w:sz w:val="22"/>
          <w:szCs w:val="22"/>
        </w:rPr>
        <w:t>kierownika robót, posiadającego uprawnienia do kierowania robotami budowlanymi w specjalności elektrycznej bez ograniczeń.</w:t>
      </w:r>
    </w:p>
    <w:bookmarkEnd w:id="6"/>
    <w:bookmarkEnd w:id="9"/>
    <w:p w14:paraId="6C6E01D4" w14:textId="77777777" w:rsidR="00F539F5" w:rsidRPr="0074218C" w:rsidRDefault="00F539F5" w:rsidP="005E39B3">
      <w:pPr>
        <w:suppressAutoHyphens/>
        <w:jc w:val="both"/>
        <w:rPr>
          <w:rFonts w:ascii="Calibri" w:hAnsi="Calibri" w:cs="Calibri"/>
          <w:sz w:val="22"/>
          <w:szCs w:val="22"/>
          <w:lang w:eastAsia="zh-CN"/>
        </w:rPr>
      </w:pPr>
    </w:p>
    <w:p w14:paraId="7E0CE913" w14:textId="77777777" w:rsidR="005E39B3" w:rsidRPr="005A5803" w:rsidRDefault="005E39B3" w:rsidP="005E39B3">
      <w:pPr>
        <w:suppressAutoHyphens/>
        <w:jc w:val="both"/>
        <w:rPr>
          <w:rFonts w:ascii="Calibri" w:hAnsi="Calibri" w:cs="Calibri"/>
          <w:sz w:val="22"/>
          <w:szCs w:val="22"/>
          <w:lang w:eastAsia="zh-CN"/>
        </w:rPr>
      </w:pPr>
      <w:r w:rsidRPr="000D3C6B">
        <w:rPr>
          <w:rFonts w:ascii="Calibri" w:hAnsi="Calibri" w:cs="Calibri"/>
          <w:sz w:val="22"/>
          <w:szCs w:val="22"/>
          <w:lang w:eastAsia="zh-CN"/>
        </w:rPr>
        <w:t>Zamawiający dopuszcza łączenie kilku funkcji przez jedną osobę w przypadku posiadania przez nią kilku rodzajów wymaganych powyżej uprawnień budowlanych oraz wymaganych kwalifikacji i doświadczenia.</w:t>
      </w:r>
    </w:p>
    <w:p w14:paraId="36A284D2" w14:textId="686401DF" w:rsidR="002F4423" w:rsidRPr="005A5803" w:rsidRDefault="002F4423" w:rsidP="002F4423">
      <w:pPr>
        <w:suppressAutoHyphens/>
        <w:jc w:val="both"/>
        <w:rPr>
          <w:rFonts w:ascii="Calibri" w:hAnsi="Calibri" w:cs="Calibri"/>
          <w:sz w:val="22"/>
          <w:szCs w:val="22"/>
          <w:lang w:eastAsia="zh-CN"/>
        </w:rPr>
      </w:pPr>
      <w:r w:rsidRPr="005A5803">
        <w:rPr>
          <w:rFonts w:ascii="Calibri" w:hAnsi="Calibri" w:cs="Calibri"/>
          <w:sz w:val="22"/>
          <w:szCs w:val="22"/>
          <w:lang w:eastAsia="zh-CN"/>
        </w:rPr>
        <w:t>Uprawnienia, o których mowa powyżej muszą być zgodne z ustawą z dnia 7 lipca 1994r. Prawo budowlane oraz rozporządzeniem Ministra Inwestycji i Rozwoju z dnia 29  kwietnia 2019 r. w sprawie przygotowania zawodowego do wykonywania samodzielnych funkcji technicznych w budownictwie lub odpowiadające im ważne uprawnienia budowlane, które zostały wydane na podstawie wcześniej obowiązujących przepisów.</w:t>
      </w:r>
    </w:p>
    <w:p w14:paraId="13CE4708" w14:textId="77777777" w:rsidR="002F4423" w:rsidRPr="005A5803" w:rsidRDefault="002F4423" w:rsidP="002F4423">
      <w:pPr>
        <w:suppressAutoHyphens/>
        <w:jc w:val="both"/>
        <w:rPr>
          <w:rFonts w:ascii="Calibri" w:hAnsi="Calibri" w:cs="Calibri"/>
          <w:sz w:val="22"/>
          <w:szCs w:val="22"/>
          <w:lang w:eastAsia="zh-CN"/>
        </w:rPr>
      </w:pPr>
      <w:r w:rsidRPr="005A5803">
        <w:rPr>
          <w:rFonts w:ascii="Calibri" w:hAnsi="Calibri" w:cs="Calibri"/>
          <w:sz w:val="22"/>
          <w:szCs w:val="22"/>
          <w:lang w:eastAsia="zh-CN"/>
        </w:rPr>
        <w:t>Zgodnie z art. 12a ustawy Prawo budowlane samodzielne funkcje techniczne w budownictwie, określone w art. 12 ust. 1 ustawy mogą wykonywać osoby, których odpowiednie kwalifikacje zawodowe zostały uznane na zasadach określonych w przepisach odrębnych.</w:t>
      </w:r>
    </w:p>
    <w:p w14:paraId="6B87B01B" w14:textId="77777777" w:rsidR="002F4423" w:rsidRPr="005A5803" w:rsidRDefault="002F4423" w:rsidP="002F4423">
      <w:pPr>
        <w:suppressAutoHyphens/>
        <w:jc w:val="both"/>
        <w:rPr>
          <w:rFonts w:ascii="Calibri" w:hAnsi="Calibri" w:cs="Calibri"/>
          <w:sz w:val="22"/>
          <w:szCs w:val="22"/>
          <w:lang w:eastAsia="zh-CN"/>
        </w:rPr>
      </w:pPr>
      <w:r w:rsidRPr="005A5803">
        <w:rPr>
          <w:rFonts w:ascii="Calibri" w:hAnsi="Calibri" w:cs="Calibri"/>
          <w:sz w:val="22"/>
          <w:szCs w:val="22"/>
          <w:lang w:eastAsia="zh-CN"/>
        </w:rPr>
        <w:t>Regulację odrębną stanowią przepisy ustawy z dnia 22  grudnia 2015r. o zasadach uznawania kwalifikacji zawodowych nabytych w państwach członkowskich Unii Europejskiej.</w:t>
      </w:r>
    </w:p>
    <w:p w14:paraId="4B8F63C3" w14:textId="6B6A35E9" w:rsidR="00F5703D" w:rsidRPr="0074218C" w:rsidRDefault="00F5703D" w:rsidP="00C5692B">
      <w:pPr>
        <w:pStyle w:val="Tekstpodstawowywcity3"/>
        <w:tabs>
          <w:tab w:val="clear" w:pos="360"/>
          <w:tab w:val="clear" w:pos="1440"/>
        </w:tabs>
        <w:ind w:left="0"/>
        <w:jc w:val="both"/>
        <w:rPr>
          <w:rFonts w:ascii="Calibri" w:hAnsi="Calibri" w:cs="Calibri"/>
          <w:sz w:val="22"/>
          <w:szCs w:val="22"/>
        </w:rPr>
      </w:pPr>
    </w:p>
    <w:p w14:paraId="56F3039C" w14:textId="77777777" w:rsidR="003931B4" w:rsidRPr="0074218C" w:rsidRDefault="00E00A2E" w:rsidP="005E39B3">
      <w:pPr>
        <w:ind w:left="284" w:right="425" w:hanging="284"/>
        <w:jc w:val="both"/>
        <w:rPr>
          <w:rFonts w:ascii="Calibri" w:hAnsi="Calibri" w:cs="Calibri"/>
          <w:bCs/>
          <w:sz w:val="22"/>
          <w:szCs w:val="22"/>
        </w:rPr>
      </w:pPr>
      <w:r w:rsidRPr="0074218C">
        <w:rPr>
          <w:rFonts w:ascii="Calibri" w:hAnsi="Calibri" w:cs="Calibri"/>
          <w:bCs/>
          <w:sz w:val="22"/>
          <w:szCs w:val="22"/>
        </w:rPr>
        <w:t>3.</w:t>
      </w:r>
      <w:r w:rsidR="0002370B" w:rsidRPr="0074218C">
        <w:rPr>
          <w:rFonts w:ascii="Calibri" w:hAnsi="Calibri" w:cs="Calibri"/>
          <w:bCs/>
          <w:sz w:val="22"/>
          <w:szCs w:val="22"/>
        </w:rPr>
        <w:t xml:space="preserve"> </w:t>
      </w:r>
      <w:r w:rsidR="003931B4" w:rsidRPr="0074218C">
        <w:rPr>
          <w:rFonts w:ascii="Calibri" w:hAnsi="Calibri" w:cs="Calibri"/>
          <w:bCs/>
          <w:sz w:val="22"/>
          <w:szCs w:val="22"/>
        </w:rPr>
        <w:t xml:space="preserve"> Zamawiający nie wprowadza zastrzeżenia</w:t>
      </w:r>
      <w:r w:rsidR="008A7777" w:rsidRPr="0074218C">
        <w:rPr>
          <w:rFonts w:ascii="Calibri" w:hAnsi="Calibri" w:cs="Calibri"/>
          <w:bCs/>
          <w:sz w:val="22"/>
          <w:szCs w:val="22"/>
        </w:rPr>
        <w:t xml:space="preserve"> możliwości ubiegania się o udzielenia zamówienia wyłącznie przez wykonawców, o których mowa</w:t>
      </w:r>
      <w:r w:rsidR="003931B4" w:rsidRPr="0074218C">
        <w:rPr>
          <w:rFonts w:ascii="Calibri" w:hAnsi="Calibri" w:cs="Calibri"/>
          <w:bCs/>
          <w:sz w:val="22"/>
          <w:szCs w:val="22"/>
        </w:rPr>
        <w:t xml:space="preserve"> w art. </w:t>
      </w:r>
      <w:r w:rsidR="00D821D2" w:rsidRPr="0074218C">
        <w:rPr>
          <w:rFonts w:ascii="Calibri" w:hAnsi="Calibri" w:cs="Calibri"/>
          <w:bCs/>
          <w:sz w:val="22"/>
          <w:szCs w:val="22"/>
        </w:rPr>
        <w:t>94</w:t>
      </w:r>
      <w:r w:rsidR="003931B4" w:rsidRPr="0074218C">
        <w:rPr>
          <w:rFonts w:ascii="Calibri" w:hAnsi="Calibri" w:cs="Calibri"/>
          <w:bCs/>
          <w:sz w:val="22"/>
          <w:szCs w:val="22"/>
        </w:rPr>
        <w:t xml:space="preserve"> </w:t>
      </w:r>
      <w:r w:rsidR="0051123F" w:rsidRPr="0074218C">
        <w:rPr>
          <w:rFonts w:ascii="Calibri" w:hAnsi="Calibri" w:cs="Calibri"/>
          <w:bCs/>
          <w:sz w:val="22"/>
          <w:szCs w:val="22"/>
        </w:rPr>
        <w:t>u</w:t>
      </w:r>
      <w:r w:rsidR="003931B4" w:rsidRPr="0074218C">
        <w:rPr>
          <w:rFonts w:ascii="Calibri" w:hAnsi="Calibri" w:cs="Calibri"/>
          <w:bCs/>
          <w:sz w:val="22"/>
          <w:szCs w:val="22"/>
        </w:rPr>
        <w:t>stawy</w:t>
      </w:r>
      <w:r w:rsidR="0051123F" w:rsidRPr="0074218C">
        <w:rPr>
          <w:rFonts w:ascii="Calibri" w:hAnsi="Calibri" w:cs="Calibri"/>
          <w:bCs/>
          <w:sz w:val="22"/>
          <w:szCs w:val="22"/>
        </w:rPr>
        <w:t xml:space="preserve"> Pzp</w:t>
      </w:r>
      <w:r w:rsidR="008A7777" w:rsidRPr="0074218C">
        <w:rPr>
          <w:rFonts w:ascii="Calibri" w:hAnsi="Calibri" w:cs="Calibri"/>
          <w:bCs/>
          <w:sz w:val="22"/>
          <w:szCs w:val="22"/>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43DE545C" w14:textId="77777777" w:rsidR="008A7777" w:rsidRPr="0074218C" w:rsidRDefault="00E00A2E" w:rsidP="009D5E46">
      <w:pPr>
        <w:ind w:left="284" w:right="425" w:hanging="284"/>
        <w:jc w:val="both"/>
        <w:rPr>
          <w:rFonts w:ascii="Calibri" w:hAnsi="Calibri" w:cs="Calibri"/>
          <w:bCs/>
          <w:sz w:val="22"/>
          <w:szCs w:val="22"/>
        </w:rPr>
      </w:pPr>
      <w:r w:rsidRPr="0074218C">
        <w:rPr>
          <w:rFonts w:ascii="Calibri" w:hAnsi="Calibri" w:cs="Calibri"/>
          <w:bCs/>
          <w:sz w:val="22"/>
          <w:szCs w:val="22"/>
        </w:rPr>
        <w:t>4</w:t>
      </w:r>
      <w:r w:rsidR="008A7777" w:rsidRPr="0074218C">
        <w:rPr>
          <w:rFonts w:ascii="Calibri" w:hAnsi="Calibri" w:cs="Calibri"/>
          <w:bCs/>
          <w:sz w:val="22"/>
          <w:szCs w:val="22"/>
        </w:rPr>
        <w:t>. Zamówienie może zostać udzielone wykonawcy, który złożył ofertę niepodlegającą odrzuceniu na podstawie art. 226 ust. 1 ustawy Pzp.</w:t>
      </w:r>
    </w:p>
    <w:p w14:paraId="43571B59" w14:textId="7C8E2E5B" w:rsidR="003416E6" w:rsidRPr="0074218C" w:rsidRDefault="003416E6" w:rsidP="003416E6">
      <w:pPr>
        <w:ind w:left="284" w:right="425" w:hanging="284"/>
        <w:jc w:val="both"/>
        <w:rPr>
          <w:rFonts w:ascii="Calibri" w:hAnsi="Calibri" w:cs="Calibri"/>
          <w:bCs/>
          <w:sz w:val="22"/>
          <w:szCs w:val="22"/>
        </w:rPr>
      </w:pPr>
      <w:r w:rsidRPr="0074218C">
        <w:rPr>
          <w:rFonts w:ascii="Calibri" w:hAnsi="Calibri" w:cs="Calibri"/>
          <w:bCs/>
          <w:sz w:val="22"/>
          <w:szCs w:val="22"/>
        </w:rPr>
        <w:t>5. Wykonawca nie może powoływać się na doświadczenie w realizacji niezakończonych zamówień. Jeżeli jednak zamówienie jest podzielone na etapy lub partie, Wykonawca może powołać się na wykonanie robót budowlanych objętych etapem lub partią, jeżeli zostały ostatecznie odebrane.</w:t>
      </w:r>
      <w:r w:rsidR="00FA5721">
        <w:rPr>
          <w:rFonts w:ascii="Calibri" w:hAnsi="Calibri" w:cs="Calibri"/>
          <w:bCs/>
          <w:sz w:val="22"/>
          <w:szCs w:val="22"/>
        </w:rPr>
        <w:t xml:space="preserve"> </w:t>
      </w:r>
      <w:r w:rsidR="00FA5721" w:rsidRPr="004D3FC7">
        <w:rPr>
          <w:rFonts w:ascii="Calibri" w:hAnsi="Calibri" w:cs="Calibri"/>
          <w:bCs/>
          <w:sz w:val="22"/>
          <w:szCs w:val="22"/>
        </w:rPr>
        <w:t xml:space="preserve">W </w:t>
      </w:r>
      <w:r w:rsidR="004522D9" w:rsidRPr="004D3FC7">
        <w:rPr>
          <w:rFonts w:ascii="Calibri" w:hAnsi="Calibri" w:cs="Calibri"/>
          <w:bCs/>
          <w:sz w:val="22"/>
          <w:szCs w:val="22"/>
        </w:rPr>
        <w:t>takim przypadku</w:t>
      </w:r>
      <w:r w:rsidR="00FA5721" w:rsidRPr="004D3FC7">
        <w:rPr>
          <w:rFonts w:ascii="Calibri" w:hAnsi="Calibri" w:cs="Calibri"/>
          <w:bCs/>
          <w:sz w:val="22"/>
          <w:szCs w:val="22"/>
        </w:rPr>
        <w:t xml:space="preserve">, Wykonawca winien podać ich wartość tylko w zakresie już zrealizowanym (tj. od dnia rozpoczęcia realizowania roboty, do </w:t>
      </w:r>
      <w:r w:rsidR="004522D9" w:rsidRPr="004D3FC7">
        <w:rPr>
          <w:rFonts w:ascii="Calibri" w:hAnsi="Calibri" w:cs="Calibri"/>
          <w:bCs/>
          <w:sz w:val="22"/>
          <w:szCs w:val="22"/>
        </w:rPr>
        <w:t>daty odbioru</w:t>
      </w:r>
      <w:r w:rsidR="00FA5721" w:rsidRPr="004D3FC7">
        <w:rPr>
          <w:rFonts w:ascii="Calibri" w:hAnsi="Calibri" w:cs="Calibri"/>
          <w:bCs/>
          <w:sz w:val="22"/>
          <w:szCs w:val="22"/>
        </w:rPr>
        <w:t>) – wartości tych umów nie mogą być mniejsze niż wymagane przez Zamawiającego.</w:t>
      </w:r>
    </w:p>
    <w:p w14:paraId="7FC0FB92" w14:textId="77777777" w:rsidR="003416E6" w:rsidRPr="0074218C" w:rsidRDefault="003416E6" w:rsidP="00E3595A">
      <w:pPr>
        <w:ind w:left="284" w:right="119" w:hanging="284"/>
        <w:jc w:val="both"/>
        <w:rPr>
          <w:rFonts w:ascii="Calibri" w:hAnsi="Calibri" w:cs="Calibri"/>
          <w:bCs/>
          <w:sz w:val="22"/>
          <w:szCs w:val="22"/>
        </w:rPr>
      </w:pPr>
      <w:r w:rsidRPr="0074218C">
        <w:rPr>
          <w:rFonts w:ascii="Calibri" w:hAnsi="Calibri" w:cs="Calibri"/>
          <w:bCs/>
          <w:sz w:val="22"/>
          <w:szCs w:val="22"/>
        </w:rPr>
        <w:t>6. Jeżeli Wykonawca polega na doświadczeniu konsorcjum, którego był członkiem, doświadczenie to oceniane będzie w zależności od konkretnego zakresu udziału tego Wykonawcy, a więc jego faktycznego wkładu w prowadzenie działań, które były wymagane od konsorcjum w ramach danego zamówienia publicznego. W takim przypadku wykaz wykonanych robót budowlanych, usług lub dostaw dotyczy wyłącznie robót budowlanych, usług lub dostaw, w których wykonaniu Wykonawca bezpośrednio uczestniczył.</w:t>
      </w:r>
    </w:p>
    <w:p w14:paraId="298012DE" w14:textId="77777777" w:rsidR="007F474E" w:rsidRPr="0074218C" w:rsidRDefault="007F474E" w:rsidP="007F474E">
      <w:pPr>
        <w:suppressAutoHyphens/>
        <w:ind w:left="284" w:hanging="284"/>
        <w:jc w:val="both"/>
        <w:rPr>
          <w:rFonts w:ascii="Calibri" w:hAnsi="Calibri" w:cs="Calibri"/>
          <w:sz w:val="22"/>
          <w:szCs w:val="22"/>
          <w:lang w:eastAsia="zh-CN"/>
        </w:rPr>
      </w:pPr>
      <w:r w:rsidRPr="0074218C">
        <w:rPr>
          <w:rFonts w:ascii="Calibri" w:hAnsi="Calibri" w:cs="Calibri"/>
          <w:bCs/>
          <w:sz w:val="22"/>
          <w:szCs w:val="22"/>
          <w:lang w:eastAsia="zh-CN"/>
        </w:rPr>
        <w:t>7. Zamawiający dopuszcza łączenie kilku funkcji przez jedną osobę w przypadku posiadania przez nią kilku rodzajów</w:t>
      </w:r>
      <w:r w:rsidRPr="0074218C">
        <w:rPr>
          <w:rFonts w:ascii="Calibri" w:hAnsi="Calibri" w:cs="Calibri"/>
          <w:sz w:val="22"/>
          <w:szCs w:val="22"/>
          <w:lang w:eastAsia="zh-CN"/>
        </w:rPr>
        <w:t xml:space="preserve"> wymaganych powyżej uprawnień budowlanych oraz wymaganych kwalifikacji i doświadczenia.</w:t>
      </w:r>
    </w:p>
    <w:p w14:paraId="5F474D77" w14:textId="77777777" w:rsidR="003931B4" w:rsidRPr="0074218C" w:rsidRDefault="003931B4" w:rsidP="00EE64FA">
      <w:pPr>
        <w:tabs>
          <w:tab w:val="center" w:pos="5063"/>
        </w:tabs>
        <w:spacing w:after="60"/>
        <w:rPr>
          <w:rFonts w:ascii="Calibri" w:hAnsi="Calibri" w:cs="Calibri"/>
          <w:color w:val="FF0000"/>
          <w:sz w:val="22"/>
          <w:szCs w:val="22"/>
        </w:rPr>
      </w:pPr>
    </w:p>
    <w:p w14:paraId="4D73C7B0" w14:textId="77777777" w:rsidR="00ED6CD6" w:rsidRPr="0074218C" w:rsidRDefault="00ED6CD6" w:rsidP="00ED6CD6">
      <w:pPr>
        <w:suppressAutoHyphens/>
        <w:ind w:left="720" w:hanging="720"/>
        <w:jc w:val="both"/>
        <w:rPr>
          <w:rFonts w:ascii="Calibri" w:hAnsi="Calibri" w:cs="Calibri"/>
          <w:b/>
          <w:bCs/>
          <w:sz w:val="22"/>
          <w:szCs w:val="22"/>
          <w:u w:val="single"/>
        </w:rPr>
      </w:pPr>
      <w:r w:rsidRPr="0074218C">
        <w:rPr>
          <w:rFonts w:ascii="Calibri" w:hAnsi="Calibri" w:cs="Calibri"/>
          <w:b/>
          <w:bCs/>
          <w:sz w:val="22"/>
          <w:szCs w:val="22"/>
          <w:u w:val="single"/>
        </w:rPr>
        <w:t xml:space="preserve">Va. POLEGANIE NA ZASOBACH INNYCH PODMIOTÓW : </w:t>
      </w:r>
    </w:p>
    <w:p w14:paraId="6DC095A2" w14:textId="77777777" w:rsidR="00A26564" w:rsidRPr="0074218C" w:rsidRDefault="00A26564" w:rsidP="00822215">
      <w:pPr>
        <w:numPr>
          <w:ilvl w:val="0"/>
          <w:numId w:val="29"/>
        </w:numPr>
        <w:tabs>
          <w:tab w:val="num" w:pos="0"/>
        </w:tabs>
        <w:suppressAutoHyphens/>
        <w:ind w:left="284" w:hanging="294"/>
        <w:jc w:val="both"/>
        <w:rPr>
          <w:rFonts w:ascii="Calibri" w:hAnsi="Calibri" w:cs="Calibri"/>
          <w:bCs/>
          <w:sz w:val="22"/>
          <w:szCs w:val="22"/>
        </w:rPr>
      </w:pPr>
      <w:r w:rsidRPr="0074218C">
        <w:rPr>
          <w:rFonts w:ascii="Calibri" w:hAnsi="Calibri" w:cs="Calibri"/>
          <w:bCs/>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0395ADF" w14:textId="77777777" w:rsidR="00A26564" w:rsidRPr="0074218C" w:rsidRDefault="00A26564" w:rsidP="00822215">
      <w:pPr>
        <w:numPr>
          <w:ilvl w:val="0"/>
          <w:numId w:val="29"/>
        </w:numPr>
        <w:tabs>
          <w:tab w:val="num" w:pos="0"/>
        </w:tabs>
        <w:suppressAutoHyphens/>
        <w:ind w:left="284" w:hanging="294"/>
        <w:jc w:val="both"/>
        <w:rPr>
          <w:rFonts w:ascii="Calibri" w:hAnsi="Calibri" w:cs="Calibri"/>
          <w:bCs/>
          <w:sz w:val="22"/>
          <w:szCs w:val="22"/>
        </w:rPr>
      </w:pPr>
      <w:r w:rsidRPr="0074218C">
        <w:rPr>
          <w:rFonts w:ascii="Calibri" w:hAnsi="Calibri" w:cs="Calibri"/>
          <w:bCs/>
          <w:sz w:val="22"/>
          <w:szCs w:val="22"/>
        </w:rPr>
        <w:lastRenderedPageBreak/>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35FC999" w14:textId="77777777" w:rsidR="00A26564" w:rsidRPr="0074218C" w:rsidRDefault="00A26564" w:rsidP="00822215">
      <w:pPr>
        <w:numPr>
          <w:ilvl w:val="0"/>
          <w:numId w:val="29"/>
        </w:numPr>
        <w:suppressAutoHyphens/>
        <w:ind w:left="284" w:hanging="294"/>
        <w:jc w:val="both"/>
        <w:rPr>
          <w:rFonts w:ascii="Calibri" w:hAnsi="Calibri" w:cs="Calibri"/>
          <w:bCs/>
          <w:sz w:val="22"/>
          <w:szCs w:val="22"/>
        </w:rPr>
      </w:pPr>
      <w:r w:rsidRPr="0074218C">
        <w:rPr>
          <w:rFonts w:ascii="Calibri" w:hAnsi="Calibri" w:cs="Calibri"/>
          <w:bCs/>
          <w:sz w:val="22"/>
          <w:szCs w:val="22"/>
        </w:rPr>
        <w:t xml:space="preserve">Wykonawca, który polega na zdolnościach lub sytuacji </w:t>
      </w:r>
      <w:bookmarkStart w:id="10" w:name="_Hlk62560151"/>
      <w:r w:rsidRPr="0074218C">
        <w:rPr>
          <w:rFonts w:ascii="Calibri" w:hAnsi="Calibri" w:cs="Calibri"/>
          <w:bCs/>
          <w:sz w:val="22"/>
          <w:szCs w:val="22"/>
        </w:rPr>
        <w:t>podmiotów udostępniających zasoby</w:t>
      </w:r>
      <w:bookmarkEnd w:id="10"/>
      <w:r w:rsidRPr="0074218C">
        <w:rPr>
          <w:rFonts w:ascii="Calibri" w:hAnsi="Calibri" w:cs="Calibri"/>
          <w:bCs/>
          <w:sz w:val="22"/>
          <w:szCs w:val="22"/>
        </w:rPr>
        <w:t xml:space="preserve">, wraz z ofertą składa  </w:t>
      </w:r>
      <w:r w:rsidRPr="0074218C">
        <w:rPr>
          <w:rFonts w:ascii="Calibri" w:hAnsi="Calibri" w:cs="Calibri"/>
          <w:bCs/>
          <w:sz w:val="22"/>
          <w:szCs w:val="22"/>
          <w:u w:val="single"/>
        </w:rPr>
        <w:t xml:space="preserve">zobowiązanie podmiotu udostępniającego zasoby do oddania mu do dyspozycji niezbędnych zasobów na potrzeby realizacji danego zamówienia </w:t>
      </w:r>
      <w:r w:rsidRPr="0074218C">
        <w:rPr>
          <w:rFonts w:ascii="Calibri" w:hAnsi="Calibri" w:cs="Calibri"/>
          <w:bCs/>
          <w:sz w:val="22"/>
          <w:szCs w:val="22"/>
        </w:rPr>
        <w:t>lub inny podmiotowy środek dowodowy potwierdzający, że wykonawca realizując zamówienie, będzie dysponował niezbędnymi zasobami tych podmiotów.</w:t>
      </w:r>
    </w:p>
    <w:p w14:paraId="0CC5A8FC" w14:textId="77777777" w:rsidR="00A26564" w:rsidRPr="0074218C" w:rsidRDefault="00A26564" w:rsidP="00822215">
      <w:pPr>
        <w:numPr>
          <w:ilvl w:val="0"/>
          <w:numId w:val="29"/>
        </w:numPr>
        <w:suppressAutoHyphens/>
        <w:ind w:left="284" w:hanging="294"/>
        <w:jc w:val="both"/>
        <w:rPr>
          <w:rFonts w:ascii="Calibri" w:hAnsi="Calibri" w:cs="Calibri"/>
          <w:bCs/>
          <w:sz w:val="22"/>
          <w:szCs w:val="22"/>
        </w:rPr>
      </w:pPr>
      <w:r w:rsidRPr="0074218C">
        <w:rPr>
          <w:rFonts w:ascii="Calibri" w:hAnsi="Calibri" w:cs="Calibri"/>
          <w:bCs/>
          <w:sz w:val="22"/>
          <w:szCs w:val="22"/>
        </w:rPr>
        <w:t xml:space="preserve">Zobowiązanie podmiotu </w:t>
      </w:r>
      <w:bookmarkStart w:id="11" w:name="_Hlk62560359"/>
      <w:r w:rsidRPr="0074218C">
        <w:rPr>
          <w:rFonts w:ascii="Calibri" w:hAnsi="Calibri" w:cs="Calibri"/>
          <w:bCs/>
          <w:sz w:val="22"/>
          <w:szCs w:val="22"/>
        </w:rPr>
        <w:t>udostępniającego zasoby</w:t>
      </w:r>
      <w:bookmarkEnd w:id="11"/>
      <w:r w:rsidRPr="0074218C">
        <w:rPr>
          <w:rFonts w:ascii="Calibri" w:hAnsi="Calibri" w:cs="Calibri"/>
          <w:bCs/>
          <w:sz w:val="22"/>
          <w:szCs w:val="22"/>
        </w:rPr>
        <w:t>, o którym mowa w pkt. 3 potwierdza, że stosunek łączący wykonawcę z podmiotami udostępniającymi zasoby gwarantuje rzeczywisty dostęp do tych zasobów oraz określa w szczególności:</w:t>
      </w:r>
    </w:p>
    <w:p w14:paraId="15F07A15" w14:textId="77777777" w:rsidR="00A26564" w:rsidRPr="0074218C" w:rsidRDefault="00A26564" w:rsidP="00A26564">
      <w:pPr>
        <w:suppressAutoHyphens/>
        <w:ind w:left="284" w:hanging="294"/>
        <w:jc w:val="both"/>
        <w:rPr>
          <w:rFonts w:ascii="Calibri" w:hAnsi="Calibri" w:cs="Calibri"/>
          <w:bCs/>
          <w:sz w:val="22"/>
          <w:szCs w:val="22"/>
        </w:rPr>
      </w:pPr>
      <w:r w:rsidRPr="0074218C">
        <w:rPr>
          <w:rFonts w:ascii="Calibri" w:hAnsi="Calibri" w:cs="Calibri"/>
          <w:bCs/>
          <w:sz w:val="22"/>
          <w:szCs w:val="22"/>
        </w:rPr>
        <w:t xml:space="preserve">     - zakres dostępnych Wykonawcy zasobów podmiotu udostępniającego zasoby,</w:t>
      </w:r>
    </w:p>
    <w:p w14:paraId="45882363" w14:textId="77777777" w:rsidR="00A26564" w:rsidRPr="0074218C" w:rsidRDefault="00A26564" w:rsidP="00A26564">
      <w:pPr>
        <w:suppressAutoHyphens/>
        <w:ind w:left="426" w:hanging="180"/>
        <w:jc w:val="both"/>
        <w:rPr>
          <w:rFonts w:ascii="Calibri" w:hAnsi="Calibri" w:cs="Calibri"/>
          <w:bCs/>
          <w:sz w:val="22"/>
          <w:szCs w:val="22"/>
        </w:rPr>
      </w:pPr>
      <w:r w:rsidRPr="0074218C">
        <w:rPr>
          <w:rFonts w:ascii="Calibri" w:hAnsi="Calibri" w:cs="Calibri"/>
          <w:bCs/>
          <w:sz w:val="22"/>
          <w:szCs w:val="22"/>
        </w:rPr>
        <w:t xml:space="preserve"> - sposób i okres udostępnienia wykonawcy i wykorzystania przez niego zasobów podmiotu udostępniającego te zasoby przy wykonywaniu zamówienia,</w:t>
      </w:r>
    </w:p>
    <w:p w14:paraId="12C269CE" w14:textId="77777777" w:rsidR="00A26564" w:rsidRPr="0074218C" w:rsidRDefault="00A26564" w:rsidP="00A26564">
      <w:pPr>
        <w:suppressAutoHyphens/>
        <w:ind w:left="284"/>
        <w:jc w:val="both"/>
        <w:rPr>
          <w:rFonts w:ascii="Calibri" w:hAnsi="Calibri" w:cs="Calibri"/>
          <w:bCs/>
          <w:sz w:val="22"/>
          <w:szCs w:val="22"/>
        </w:rPr>
      </w:pPr>
      <w:r w:rsidRPr="0074218C">
        <w:rPr>
          <w:rFonts w:ascii="Calibri" w:hAnsi="Calibri" w:cs="Calibri"/>
          <w:bCs/>
          <w:sz w:val="22"/>
          <w:szCs w:val="22"/>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761B956" w14:textId="77777777" w:rsidR="00A26564" w:rsidRPr="0074218C" w:rsidRDefault="00A26564" w:rsidP="00822215">
      <w:pPr>
        <w:numPr>
          <w:ilvl w:val="0"/>
          <w:numId w:val="29"/>
        </w:numPr>
        <w:tabs>
          <w:tab w:val="num" w:pos="0"/>
        </w:tabs>
        <w:suppressAutoHyphens/>
        <w:ind w:left="284"/>
        <w:jc w:val="both"/>
        <w:rPr>
          <w:rFonts w:ascii="Calibri" w:hAnsi="Calibri" w:cs="Calibri"/>
          <w:bCs/>
          <w:sz w:val="22"/>
          <w:szCs w:val="22"/>
        </w:rPr>
      </w:pPr>
      <w:r w:rsidRPr="0074218C">
        <w:rPr>
          <w:rFonts w:ascii="Calibri" w:hAnsi="Calibri" w:cs="Calibri"/>
          <w:bCs/>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0B0FE63F" w14:textId="77777777" w:rsidR="00A26564" w:rsidRPr="0074218C" w:rsidRDefault="00A26564" w:rsidP="00822215">
      <w:pPr>
        <w:numPr>
          <w:ilvl w:val="0"/>
          <w:numId w:val="29"/>
        </w:numPr>
        <w:tabs>
          <w:tab w:val="num" w:pos="0"/>
        </w:tabs>
        <w:suppressAutoHyphens/>
        <w:ind w:left="284"/>
        <w:jc w:val="both"/>
        <w:rPr>
          <w:rFonts w:ascii="Calibri" w:hAnsi="Calibri" w:cs="Calibri"/>
          <w:bCs/>
          <w:sz w:val="22"/>
          <w:szCs w:val="22"/>
        </w:rPr>
      </w:pPr>
      <w:r w:rsidRPr="0074218C">
        <w:rPr>
          <w:rFonts w:ascii="Calibri" w:hAnsi="Calibri" w:cs="Calibri"/>
          <w:bCs/>
          <w:sz w:val="22"/>
          <w:szCs w:val="22"/>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7C00B5BB" w14:textId="77777777" w:rsidR="00A26564" w:rsidRPr="0074218C" w:rsidRDefault="00A26564" w:rsidP="00822215">
      <w:pPr>
        <w:numPr>
          <w:ilvl w:val="0"/>
          <w:numId w:val="29"/>
        </w:numPr>
        <w:tabs>
          <w:tab w:val="num" w:pos="0"/>
        </w:tabs>
        <w:suppressAutoHyphens/>
        <w:ind w:left="284"/>
        <w:jc w:val="both"/>
        <w:rPr>
          <w:rFonts w:ascii="Calibri" w:hAnsi="Calibri" w:cs="Calibri"/>
          <w:bCs/>
          <w:sz w:val="22"/>
          <w:szCs w:val="22"/>
        </w:rPr>
      </w:pPr>
      <w:r w:rsidRPr="0074218C">
        <w:rPr>
          <w:rFonts w:ascii="Calibri" w:hAnsi="Calibri" w:cs="Calibri"/>
          <w:bCs/>
          <w:sz w:val="22"/>
          <w:szCs w:val="22"/>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w:t>
      </w:r>
    </w:p>
    <w:p w14:paraId="4248C5A3" w14:textId="77777777" w:rsidR="00A26564" w:rsidRPr="0074218C" w:rsidRDefault="00A26564" w:rsidP="00A26564">
      <w:pPr>
        <w:tabs>
          <w:tab w:val="left" w:pos="426"/>
        </w:tabs>
        <w:suppressAutoHyphens/>
        <w:ind w:left="284"/>
        <w:jc w:val="both"/>
        <w:rPr>
          <w:rFonts w:ascii="Calibri" w:hAnsi="Calibri" w:cs="Calibri"/>
          <w:bCs/>
          <w:sz w:val="22"/>
          <w:szCs w:val="22"/>
        </w:rPr>
      </w:pPr>
      <w:r w:rsidRPr="0074218C">
        <w:rPr>
          <w:rFonts w:ascii="Calibri" w:hAnsi="Calibri" w:cs="Calibri"/>
          <w:bCs/>
          <w:sz w:val="22"/>
          <w:szCs w:val="22"/>
        </w:rPr>
        <w:tab/>
      </w:r>
      <w:r w:rsidRPr="0074218C">
        <w:rPr>
          <w:rFonts w:ascii="Calibri" w:hAnsi="Calibri" w:cs="Calibri"/>
          <w:bCs/>
          <w:sz w:val="22"/>
          <w:szCs w:val="22"/>
        </w:rPr>
        <w:tab/>
        <w:t>1) zastąpił ten podmiot innym podmiotem lub podmiotami lub</w:t>
      </w:r>
    </w:p>
    <w:p w14:paraId="7CD2DE0B" w14:textId="77777777" w:rsidR="00A26564" w:rsidRPr="0074218C" w:rsidRDefault="00A26564" w:rsidP="00A26564">
      <w:pPr>
        <w:suppressAutoHyphens/>
        <w:ind w:left="284"/>
        <w:jc w:val="both"/>
        <w:rPr>
          <w:rFonts w:ascii="Calibri" w:hAnsi="Calibri" w:cs="Calibri"/>
          <w:bCs/>
          <w:sz w:val="22"/>
          <w:szCs w:val="22"/>
        </w:rPr>
      </w:pPr>
      <w:r w:rsidRPr="0074218C">
        <w:rPr>
          <w:rFonts w:ascii="Calibri" w:hAnsi="Calibri" w:cs="Calibri"/>
          <w:bCs/>
          <w:sz w:val="22"/>
          <w:szCs w:val="22"/>
        </w:rPr>
        <w:tab/>
        <w:t>2) wykazał, że samodzielnie spełnia warunki udziału w postępowaniu.</w:t>
      </w:r>
    </w:p>
    <w:p w14:paraId="409D5869" w14:textId="77777777" w:rsidR="00A26564" w:rsidRPr="0074218C" w:rsidRDefault="00A26564" w:rsidP="00822215">
      <w:pPr>
        <w:numPr>
          <w:ilvl w:val="0"/>
          <w:numId w:val="29"/>
        </w:numPr>
        <w:suppressAutoHyphens/>
        <w:jc w:val="both"/>
        <w:rPr>
          <w:rFonts w:ascii="Calibri" w:hAnsi="Calibri" w:cs="Calibri"/>
          <w:bCs/>
          <w:sz w:val="22"/>
          <w:szCs w:val="22"/>
        </w:rPr>
      </w:pPr>
      <w:r w:rsidRPr="0074218C">
        <w:rPr>
          <w:rFonts w:ascii="Calibri" w:hAnsi="Calibri" w:cs="Calibri"/>
          <w:bCs/>
          <w:sz w:val="22"/>
          <w:szCs w:val="22"/>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F559D44" w14:textId="77777777" w:rsidR="00A26564" w:rsidRPr="0074218C" w:rsidRDefault="00A26564" w:rsidP="00A26564">
      <w:pPr>
        <w:suppressAutoHyphens/>
        <w:ind w:left="284" w:hanging="284"/>
        <w:jc w:val="both"/>
        <w:rPr>
          <w:rFonts w:ascii="Calibri" w:hAnsi="Calibri" w:cs="Calibri"/>
          <w:bCs/>
          <w:sz w:val="22"/>
          <w:szCs w:val="22"/>
        </w:rPr>
      </w:pPr>
      <w:r w:rsidRPr="0074218C">
        <w:rPr>
          <w:rFonts w:ascii="Calibri" w:hAnsi="Calibri" w:cs="Calibri"/>
          <w:bCs/>
          <w:sz w:val="22"/>
          <w:szCs w:val="22"/>
        </w:rPr>
        <w:t xml:space="preserve">9. Jeżeli Wykonawca wykazując spełnianie warunków udziału w postępowaniu, określonych przez Zamawiającego polega na zdolnościach lub sytuacji podmiotów udostępniających zasoby, na zasadach określonych powyżej, zobowiązany jest on przedstawić </w:t>
      </w:r>
      <w:r w:rsidRPr="0074218C">
        <w:rPr>
          <w:rFonts w:ascii="Calibri" w:hAnsi="Calibri" w:cs="Calibri"/>
          <w:b/>
          <w:sz w:val="22"/>
          <w:szCs w:val="22"/>
          <w:u w:val="single"/>
        </w:rPr>
        <w:t xml:space="preserve">oświadczenie, o którym mowa w Rozdziale VI ust.1 SWZ </w:t>
      </w:r>
      <w:r w:rsidRPr="0074218C">
        <w:rPr>
          <w:rFonts w:ascii="Calibri" w:hAnsi="Calibri" w:cs="Calibri"/>
          <w:sz w:val="22"/>
          <w:szCs w:val="22"/>
        </w:rPr>
        <w:t xml:space="preserve"> potwierdzające brak podstaw wykluczenia tego podmiotu oraz odpowiednio spełnianie warunków udziału w postępowaniu, w zakresie, w jakim wykonawca powołuje się na jego zasoby.  </w:t>
      </w:r>
    </w:p>
    <w:p w14:paraId="427F33D6" w14:textId="77777777" w:rsidR="00ED6CD6" w:rsidRPr="0074218C" w:rsidRDefault="00ED6CD6" w:rsidP="00ED6CD6">
      <w:pPr>
        <w:pStyle w:val="Nagwek1"/>
        <w:spacing w:before="360" w:after="0"/>
        <w:jc w:val="both"/>
        <w:rPr>
          <w:rFonts w:ascii="Calibri" w:hAnsi="Calibri" w:cs="Calibri"/>
          <w:sz w:val="22"/>
          <w:szCs w:val="22"/>
          <w:u w:val="single"/>
        </w:rPr>
      </w:pPr>
      <w:r w:rsidRPr="0074218C">
        <w:rPr>
          <w:rFonts w:ascii="Calibri" w:hAnsi="Calibri" w:cs="Calibri"/>
          <w:sz w:val="22"/>
          <w:szCs w:val="22"/>
          <w:u w:val="single"/>
        </w:rPr>
        <w:t>Vb. INFORMACJA NA TEMAT PODWYKONAWCÓW</w:t>
      </w:r>
    </w:p>
    <w:p w14:paraId="24F47595" w14:textId="77777777" w:rsidR="003A1E18" w:rsidRPr="0074218C" w:rsidRDefault="003A1E18" w:rsidP="00EF4012">
      <w:pPr>
        <w:numPr>
          <w:ilvl w:val="3"/>
          <w:numId w:val="13"/>
        </w:numPr>
        <w:ind w:left="284" w:hanging="284"/>
        <w:rPr>
          <w:rFonts w:ascii="Calibri" w:hAnsi="Calibri" w:cs="Calibri"/>
          <w:sz w:val="22"/>
          <w:szCs w:val="22"/>
        </w:rPr>
      </w:pPr>
      <w:r w:rsidRPr="0074218C">
        <w:rPr>
          <w:rFonts w:ascii="Calibri" w:hAnsi="Calibri" w:cs="Calibri"/>
          <w:sz w:val="22"/>
          <w:szCs w:val="22"/>
        </w:rPr>
        <w:t xml:space="preserve">Zastrzeżenie (z art. 121 ustawy Pzp) osobistego wykonania przez wykonawcę kluczowych zadań – </w:t>
      </w:r>
      <w:r w:rsidRPr="0074218C">
        <w:rPr>
          <w:rFonts w:ascii="Calibri" w:hAnsi="Calibri" w:cs="Calibri"/>
          <w:i/>
          <w:iCs/>
          <w:sz w:val="22"/>
          <w:szCs w:val="22"/>
        </w:rPr>
        <w:t>nie dotyczy</w:t>
      </w:r>
    </w:p>
    <w:p w14:paraId="514F8AA1" w14:textId="77777777" w:rsidR="00ED6CD6" w:rsidRPr="0074218C" w:rsidRDefault="00ED6CD6" w:rsidP="00EF4012">
      <w:pPr>
        <w:numPr>
          <w:ilvl w:val="3"/>
          <w:numId w:val="13"/>
        </w:numPr>
        <w:ind w:left="284" w:hanging="284"/>
        <w:rPr>
          <w:rFonts w:ascii="Calibri" w:hAnsi="Calibri" w:cs="Calibri"/>
          <w:sz w:val="22"/>
          <w:szCs w:val="22"/>
        </w:rPr>
      </w:pPr>
      <w:r w:rsidRPr="0074218C">
        <w:rPr>
          <w:rFonts w:ascii="Calibri" w:hAnsi="Calibri" w:cs="Calibri"/>
          <w:sz w:val="22"/>
          <w:szCs w:val="22"/>
        </w:rPr>
        <w:t>Wykonawca może powierzyć wykonanie części zamówienia podwykonawcy.</w:t>
      </w:r>
    </w:p>
    <w:p w14:paraId="7386107C" w14:textId="77777777" w:rsidR="00630335" w:rsidRPr="0074218C" w:rsidRDefault="00ED6CD6" w:rsidP="00EF4012">
      <w:pPr>
        <w:numPr>
          <w:ilvl w:val="3"/>
          <w:numId w:val="13"/>
        </w:numPr>
        <w:ind w:left="284" w:hanging="284"/>
        <w:jc w:val="both"/>
        <w:rPr>
          <w:rFonts w:ascii="Calibri" w:hAnsi="Calibri" w:cs="Calibri"/>
          <w:sz w:val="22"/>
          <w:szCs w:val="22"/>
        </w:rPr>
      </w:pPr>
      <w:r w:rsidRPr="0074218C">
        <w:rPr>
          <w:rFonts w:ascii="Calibri" w:hAnsi="Calibri" w:cs="Calibri"/>
          <w:sz w:val="22"/>
          <w:szCs w:val="22"/>
        </w:rPr>
        <w:t xml:space="preserve">Wykonawca, który zamierza wykonywać zamówienie przy udziale podwykonawcy, musi wyraźnie w ofercie wskazać, </w:t>
      </w:r>
      <w:r w:rsidR="003A1E18" w:rsidRPr="0074218C">
        <w:rPr>
          <w:rFonts w:ascii="Calibri" w:hAnsi="Calibri" w:cs="Calibri"/>
          <w:sz w:val="22"/>
          <w:szCs w:val="22"/>
        </w:rPr>
        <w:t>części zamówienia, których wykonanie zamierza powierzyć podwykonawcom i podać firmy podwykonawców o ile są już znane</w:t>
      </w:r>
      <w:r w:rsidRPr="0074218C">
        <w:rPr>
          <w:rFonts w:ascii="Calibri" w:hAnsi="Calibri" w:cs="Calibri"/>
          <w:b/>
          <w:sz w:val="22"/>
          <w:szCs w:val="22"/>
        </w:rPr>
        <w:t xml:space="preserve">. </w:t>
      </w:r>
      <w:r w:rsidRPr="0074218C">
        <w:rPr>
          <w:rFonts w:ascii="Calibri" w:hAnsi="Calibri" w:cs="Calibri"/>
          <w:sz w:val="22"/>
          <w:szCs w:val="22"/>
        </w:rPr>
        <w:t xml:space="preserve">Należy w tym celu wypełnić odpowiednio </w:t>
      </w:r>
      <w:r w:rsidRPr="0074218C">
        <w:rPr>
          <w:rFonts w:ascii="Calibri" w:hAnsi="Calibri" w:cs="Calibri"/>
          <w:b/>
          <w:sz w:val="22"/>
          <w:szCs w:val="22"/>
        </w:rPr>
        <w:t xml:space="preserve">załącznik nr 1 – formularz oferty </w:t>
      </w:r>
      <w:r w:rsidRPr="0074218C">
        <w:rPr>
          <w:rFonts w:ascii="Calibri" w:hAnsi="Calibri" w:cs="Calibri"/>
          <w:bCs/>
          <w:sz w:val="22"/>
          <w:szCs w:val="22"/>
        </w:rPr>
        <w:t xml:space="preserve">oraz odpowiednio oświadczenia określone w </w:t>
      </w:r>
      <w:r w:rsidR="00A26564" w:rsidRPr="0074218C">
        <w:rPr>
          <w:rFonts w:ascii="Calibri" w:hAnsi="Calibri" w:cs="Calibri"/>
          <w:bCs/>
          <w:sz w:val="22"/>
          <w:szCs w:val="22"/>
        </w:rPr>
        <w:t>Rozdziale</w:t>
      </w:r>
      <w:r w:rsidRPr="0074218C">
        <w:rPr>
          <w:rFonts w:ascii="Calibri" w:hAnsi="Calibri" w:cs="Calibri"/>
          <w:bCs/>
          <w:sz w:val="22"/>
          <w:szCs w:val="22"/>
        </w:rPr>
        <w:t xml:space="preserve"> </w:t>
      </w:r>
      <w:r w:rsidR="00A26564" w:rsidRPr="0074218C">
        <w:rPr>
          <w:rFonts w:ascii="Calibri" w:hAnsi="Calibri" w:cs="Calibri"/>
          <w:bCs/>
          <w:sz w:val="22"/>
          <w:szCs w:val="22"/>
        </w:rPr>
        <w:t>XIII pkt 20 lit. a</w:t>
      </w:r>
      <w:r w:rsidRPr="0074218C">
        <w:rPr>
          <w:rFonts w:ascii="Calibri" w:hAnsi="Calibri" w:cs="Calibri"/>
          <w:bCs/>
          <w:sz w:val="22"/>
          <w:szCs w:val="22"/>
        </w:rPr>
        <w:t xml:space="preserve"> </w:t>
      </w:r>
      <w:r w:rsidR="00F604B0" w:rsidRPr="0074218C">
        <w:rPr>
          <w:rFonts w:ascii="Calibri" w:hAnsi="Calibri" w:cs="Calibri"/>
          <w:bCs/>
          <w:sz w:val="22"/>
          <w:szCs w:val="22"/>
        </w:rPr>
        <w:t>SWZ</w:t>
      </w:r>
      <w:r w:rsidRPr="0074218C">
        <w:rPr>
          <w:rFonts w:ascii="Calibri" w:hAnsi="Calibri" w:cs="Calibri"/>
          <w:b/>
          <w:sz w:val="22"/>
          <w:szCs w:val="22"/>
        </w:rPr>
        <w:t>.</w:t>
      </w:r>
      <w:r w:rsidRPr="0074218C">
        <w:rPr>
          <w:rFonts w:ascii="Calibri" w:hAnsi="Calibri" w:cs="Calibri"/>
          <w:sz w:val="22"/>
          <w:szCs w:val="22"/>
        </w:rPr>
        <w:t xml:space="preserve"> W przypadku, gdy Wykonawca </w:t>
      </w:r>
      <w:r w:rsidRPr="0074218C">
        <w:rPr>
          <w:rFonts w:ascii="Calibri" w:hAnsi="Calibri" w:cs="Calibri"/>
          <w:bCs/>
          <w:sz w:val="22"/>
          <w:szCs w:val="22"/>
        </w:rPr>
        <w:t>nie zamierza wykonywać zamówienia przy udziale podwykonawców,</w:t>
      </w:r>
      <w:r w:rsidRPr="0074218C">
        <w:rPr>
          <w:rFonts w:ascii="Calibri" w:hAnsi="Calibri" w:cs="Calibri"/>
          <w:b/>
          <w:sz w:val="22"/>
          <w:szCs w:val="22"/>
        </w:rPr>
        <w:t xml:space="preserve"> </w:t>
      </w:r>
      <w:r w:rsidRPr="0074218C">
        <w:rPr>
          <w:rFonts w:ascii="Calibri" w:hAnsi="Calibri" w:cs="Calibri"/>
          <w:sz w:val="22"/>
          <w:szCs w:val="22"/>
        </w:rPr>
        <w:t>należy wpisać w formularzach „nie dotyczy” lub inne podobne sformułowanie. Jeżeli Wykonawca zostawi punkty w formularzach niewypełnione (puste pola), zamawiający uzna, iż zamówienie zostanie wykonane siłami własnymi wykonawcy, bez udziału podwykonawców.</w:t>
      </w:r>
    </w:p>
    <w:p w14:paraId="7933689E" w14:textId="77777777" w:rsidR="00ED6CD6" w:rsidRPr="0074218C" w:rsidRDefault="00ED6CD6" w:rsidP="00EF4012">
      <w:pPr>
        <w:numPr>
          <w:ilvl w:val="3"/>
          <w:numId w:val="13"/>
        </w:numPr>
        <w:ind w:left="284" w:hanging="284"/>
        <w:jc w:val="both"/>
        <w:rPr>
          <w:rFonts w:ascii="Calibri" w:hAnsi="Calibri" w:cs="Calibri"/>
          <w:sz w:val="22"/>
          <w:szCs w:val="22"/>
        </w:rPr>
      </w:pPr>
      <w:r w:rsidRPr="0074218C">
        <w:rPr>
          <w:rFonts w:ascii="Calibri" w:hAnsi="Calibri" w:cs="Calibri"/>
          <w:sz w:val="22"/>
          <w:szCs w:val="22"/>
        </w:rPr>
        <w:t>Zamawiający żąda, aby przed przystąpieniem do wykonania zamówienia Wykonawca, o ile są już znane, podał nazwy</w:t>
      </w:r>
      <w:r w:rsidR="007840FD" w:rsidRPr="0074218C">
        <w:rPr>
          <w:rFonts w:ascii="Calibri" w:hAnsi="Calibri" w:cs="Calibri"/>
          <w:sz w:val="22"/>
          <w:szCs w:val="22"/>
        </w:rPr>
        <w:t>,</w:t>
      </w:r>
      <w:r w:rsidRPr="0074218C">
        <w:rPr>
          <w:rFonts w:ascii="Calibri" w:hAnsi="Calibri" w:cs="Calibri"/>
          <w:sz w:val="22"/>
          <w:szCs w:val="22"/>
        </w:rPr>
        <w:t xml:space="preserve"> dane kontaktowe </w:t>
      </w:r>
      <w:r w:rsidR="007840FD" w:rsidRPr="0074218C">
        <w:rPr>
          <w:rFonts w:ascii="Calibri" w:hAnsi="Calibri" w:cs="Calibri"/>
          <w:sz w:val="22"/>
          <w:szCs w:val="22"/>
        </w:rPr>
        <w:t xml:space="preserve">oraz przedstawicieli </w:t>
      </w:r>
      <w:r w:rsidRPr="0074218C">
        <w:rPr>
          <w:rFonts w:ascii="Calibri" w:hAnsi="Calibri" w:cs="Calibri"/>
          <w:sz w:val="22"/>
          <w:szCs w:val="22"/>
        </w:rPr>
        <w:t xml:space="preserve">podwykonawców, zaangażowanych w wykonaniu zamówienia. Wykonawca zobowiązany jest do zawiadomienia Zamawiającego o wszelkich zmianach </w:t>
      </w:r>
      <w:r w:rsidR="007840FD" w:rsidRPr="0074218C">
        <w:rPr>
          <w:rFonts w:ascii="Calibri" w:hAnsi="Calibri" w:cs="Calibri"/>
          <w:sz w:val="22"/>
          <w:szCs w:val="22"/>
        </w:rPr>
        <w:t>w odniesieniu do informacji</w:t>
      </w:r>
      <w:r w:rsidRPr="0074218C">
        <w:rPr>
          <w:rFonts w:ascii="Calibri" w:hAnsi="Calibri" w:cs="Calibri"/>
          <w:sz w:val="22"/>
          <w:szCs w:val="22"/>
        </w:rPr>
        <w:t xml:space="preserve">, </w:t>
      </w:r>
      <w:r w:rsidRPr="0074218C">
        <w:rPr>
          <w:rFonts w:ascii="Calibri" w:hAnsi="Calibri" w:cs="Calibri"/>
          <w:sz w:val="22"/>
          <w:szCs w:val="22"/>
        </w:rPr>
        <w:lastRenderedPageBreak/>
        <w:t>o których mowa w zdaniu pierwszym, w trakcie realizacji zamówienia, a także przekazuje</w:t>
      </w:r>
      <w:r w:rsidR="007840FD" w:rsidRPr="0074218C">
        <w:rPr>
          <w:rFonts w:ascii="Calibri" w:hAnsi="Calibri" w:cs="Calibri"/>
          <w:sz w:val="22"/>
          <w:szCs w:val="22"/>
        </w:rPr>
        <w:t xml:space="preserve"> wymagane</w:t>
      </w:r>
      <w:r w:rsidRPr="0074218C">
        <w:rPr>
          <w:rFonts w:ascii="Calibri" w:hAnsi="Calibri" w:cs="Calibri"/>
          <w:sz w:val="22"/>
          <w:szCs w:val="22"/>
        </w:rPr>
        <w:t xml:space="preserve"> informacje na temat nowych podwykonawców, którym w późniejszym okresie zamierza powierzyć realizacj</w:t>
      </w:r>
      <w:r w:rsidR="007840FD" w:rsidRPr="0074218C">
        <w:rPr>
          <w:rFonts w:ascii="Calibri" w:hAnsi="Calibri" w:cs="Calibri"/>
          <w:sz w:val="22"/>
          <w:szCs w:val="22"/>
        </w:rPr>
        <w:t>ę</w:t>
      </w:r>
      <w:r w:rsidRPr="0074218C">
        <w:rPr>
          <w:rFonts w:ascii="Calibri" w:hAnsi="Calibri" w:cs="Calibri"/>
          <w:sz w:val="22"/>
          <w:szCs w:val="22"/>
        </w:rPr>
        <w:t xml:space="preserve"> zamówienia.</w:t>
      </w:r>
      <w:r w:rsidR="007840FD" w:rsidRPr="0074218C">
        <w:rPr>
          <w:rFonts w:ascii="Calibri" w:hAnsi="Calibri" w:cs="Calibri"/>
          <w:color w:val="FF0000"/>
          <w:sz w:val="22"/>
          <w:szCs w:val="22"/>
        </w:rPr>
        <w:t xml:space="preserve"> </w:t>
      </w:r>
    </w:p>
    <w:p w14:paraId="4441741A" w14:textId="77777777" w:rsidR="00ED6CD6" w:rsidRPr="0074218C" w:rsidRDefault="00ED6CD6" w:rsidP="00EF4012">
      <w:pPr>
        <w:numPr>
          <w:ilvl w:val="3"/>
          <w:numId w:val="13"/>
        </w:numPr>
        <w:shd w:val="clear" w:color="auto" w:fill="FFFFFF"/>
        <w:ind w:left="284" w:hanging="284"/>
        <w:jc w:val="both"/>
        <w:rPr>
          <w:rFonts w:ascii="Calibri" w:hAnsi="Calibri" w:cs="Calibri"/>
          <w:color w:val="FF0000"/>
          <w:sz w:val="22"/>
          <w:szCs w:val="22"/>
        </w:rPr>
      </w:pPr>
      <w:r w:rsidRPr="0074218C">
        <w:rPr>
          <w:rFonts w:ascii="Calibri" w:hAnsi="Calibri" w:cs="Calibri"/>
          <w:sz w:val="22"/>
          <w:szCs w:val="22"/>
        </w:rPr>
        <w:t xml:space="preserve">Jeżeli zmiana albo rezygnacja z podwykonawcy dotyczy podmiotu, na którego zasoby Wykonawca powoływał się, na zasadach określonych w art. </w:t>
      </w:r>
      <w:r w:rsidR="007840FD" w:rsidRPr="0074218C">
        <w:rPr>
          <w:rFonts w:ascii="Calibri" w:hAnsi="Calibri" w:cs="Calibri"/>
          <w:sz w:val="22"/>
          <w:szCs w:val="22"/>
        </w:rPr>
        <w:t>118</w:t>
      </w:r>
      <w:r w:rsidRPr="0074218C">
        <w:rPr>
          <w:rFonts w:ascii="Calibri" w:hAnsi="Calibri" w:cs="Calibri"/>
          <w:sz w:val="22"/>
          <w:szCs w:val="22"/>
        </w:rPr>
        <w:t xml:space="preserve"> ust. 1 </w:t>
      </w:r>
      <w:r w:rsidR="00C42569" w:rsidRPr="0074218C">
        <w:rPr>
          <w:rFonts w:ascii="Calibri" w:hAnsi="Calibri" w:cs="Calibri"/>
          <w:sz w:val="22"/>
          <w:szCs w:val="22"/>
        </w:rPr>
        <w:t xml:space="preserve">ustawy </w:t>
      </w:r>
      <w:r w:rsidRPr="0074218C">
        <w:rPr>
          <w:rFonts w:ascii="Calibri" w:hAnsi="Calibri" w:cs="Calibri"/>
          <w:sz w:val="22"/>
          <w:szCs w:val="22"/>
        </w:rPr>
        <w:t>P</w:t>
      </w:r>
      <w:r w:rsidR="00C42569" w:rsidRPr="0074218C">
        <w:rPr>
          <w:rFonts w:ascii="Calibri" w:hAnsi="Calibri" w:cs="Calibri"/>
          <w:sz w:val="22"/>
          <w:szCs w:val="22"/>
        </w:rPr>
        <w:t>zp</w:t>
      </w:r>
      <w:r w:rsidRPr="0074218C">
        <w:rPr>
          <w:rFonts w:ascii="Calibri" w:hAnsi="Calibri" w:cs="Calibri"/>
          <w:sz w:val="22"/>
          <w:szCs w:val="22"/>
        </w:rPr>
        <w:t xml:space="preserve">, w celu wykazania spełniania warunków udziału w </w:t>
      </w:r>
      <w:r w:rsidR="00CD5633" w:rsidRPr="0074218C">
        <w:rPr>
          <w:rFonts w:ascii="Calibri" w:hAnsi="Calibri" w:cs="Calibri"/>
          <w:sz w:val="22"/>
          <w:szCs w:val="22"/>
        </w:rPr>
        <w:t>postępowaniu</w:t>
      </w:r>
      <w:r w:rsidRPr="0074218C">
        <w:rPr>
          <w:rFonts w:ascii="Calibri" w:hAnsi="Calibri" w:cs="Calibri"/>
          <w:sz w:val="22"/>
          <w:szCs w:val="22"/>
        </w:rPr>
        <w:t>, Wykonawca jest zobowiązany wykazać Zamawiającemu, że zaproponowany inny podwykonawc</w:t>
      </w:r>
      <w:r w:rsidR="005A34EE" w:rsidRPr="0074218C">
        <w:rPr>
          <w:rFonts w:ascii="Calibri" w:hAnsi="Calibri" w:cs="Calibri"/>
          <w:sz w:val="22"/>
          <w:szCs w:val="22"/>
        </w:rPr>
        <w:t>a</w:t>
      </w:r>
      <w:r w:rsidRPr="0074218C">
        <w:rPr>
          <w:rFonts w:ascii="Calibri" w:hAnsi="Calibri" w:cs="Calibri"/>
          <w:sz w:val="22"/>
          <w:szCs w:val="22"/>
        </w:rPr>
        <w:t xml:space="preserve"> lub sam Wykonawca samodzielnie spełnia je w stopniu nie mniejszym niż podwykonawca, na którego zasoby Wykonawca powoływał się w trakcie postępowania o udzielenie zamówienia.</w:t>
      </w:r>
    </w:p>
    <w:p w14:paraId="1E0FE948" w14:textId="77777777" w:rsidR="00ED6CD6" w:rsidRPr="0074218C" w:rsidRDefault="00ED6CD6" w:rsidP="00EF4012">
      <w:pPr>
        <w:numPr>
          <w:ilvl w:val="3"/>
          <w:numId w:val="13"/>
        </w:numPr>
        <w:ind w:left="284" w:hanging="284"/>
        <w:jc w:val="both"/>
        <w:rPr>
          <w:rFonts w:ascii="Calibri" w:hAnsi="Calibri" w:cs="Calibri"/>
          <w:sz w:val="22"/>
          <w:szCs w:val="22"/>
        </w:rPr>
      </w:pPr>
      <w:r w:rsidRPr="0074218C">
        <w:rPr>
          <w:rFonts w:ascii="Calibri" w:hAnsi="Calibri" w:cs="Calibri"/>
          <w:sz w:val="22"/>
          <w:szCs w:val="22"/>
        </w:rPr>
        <w:t>Powierzenie wykonania części zamówienia podwykonawcom nie zwalnia Wykonawcy z odpowiedzialności za należyte wykonanie przedmiotu zamówienia.</w:t>
      </w:r>
    </w:p>
    <w:p w14:paraId="63752ED8" w14:textId="77777777" w:rsidR="005A34EE" w:rsidRPr="0074218C" w:rsidRDefault="00C50C1B" w:rsidP="00EF4012">
      <w:pPr>
        <w:numPr>
          <w:ilvl w:val="3"/>
          <w:numId w:val="13"/>
        </w:numPr>
        <w:ind w:left="284" w:hanging="284"/>
        <w:jc w:val="both"/>
        <w:rPr>
          <w:rFonts w:ascii="Calibri" w:hAnsi="Calibri" w:cs="Calibri"/>
          <w:color w:val="FF0000"/>
          <w:sz w:val="22"/>
          <w:szCs w:val="22"/>
        </w:rPr>
      </w:pPr>
      <w:bookmarkStart w:id="12" w:name="_Hlk63079523"/>
      <w:r w:rsidRPr="0074218C">
        <w:rPr>
          <w:rFonts w:ascii="Calibri" w:hAnsi="Calibri" w:cs="Calibri"/>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bookmarkEnd w:id="12"/>
      <w:r w:rsidRPr="0074218C">
        <w:rPr>
          <w:rFonts w:ascii="Calibri" w:hAnsi="Calibri" w:cs="Calibri"/>
          <w:sz w:val="22"/>
          <w:szCs w:val="22"/>
        </w:rPr>
        <w:t>.</w:t>
      </w:r>
    </w:p>
    <w:p w14:paraId="2192FD72" w14:textId="77777777" w:rsidR="00ED6CD6" w:rsidRPr="00444648" w:rsidRDefault="00C64D8A" w:rsidP="00ED6CD6">
      <w:pPr>
        <w:pStyle w:val="Nagwek1"/>
        <w:spacing w:before="360" w:after="0"/>
        <w:jc w:val="both"/>
        <w:rPr>
          <w:rFonts w:ascii="Calibri" w:hAnsi="Calibri" w:cs="Calibri"/>
          <w:sz w:val="22"/>
          <w:szCs w:val="22"/>
          <w:u w:val="single"/>
          <w:lang w:val="pl-PL"/>
        </w:rPr>
      </w:pPr>
      <w:r w:rsidRPr="0074218C">
        <w:rPr>
          <w:rFonts w:ascii="Calibri" w:hAnsi="Calibri" w:cs="Calibri"/>
          <w:sz w:val="22"/>
          <w:szCs w:val="22"/>
          <w:u w:val="single"/>
        </w:rPr>
        <w:t>Vc</w:t>
      </w:r>
      <w:r w:rsidRPr="0074218C">
        <w:rPr>
          <w:rFonts w:ascii="Calibri" w:hAnsi="Calibri" w:cs="Calibri"/>
          <w:color w:val="FF0000"/>
          <w:sz w:val="22"/>
          <w:szCs w:val="22"/>
          <w:u w:val="single"/>
        </w:rPr>
        <w:t xml:space="preserve">. </w:t>
      </w:r>
      <w:r w:rsidRPr="00444648">
        <w:rPr>
          <w:rFonts w:ascii="Calibri" w:hAnsi="Calibri" w:cs="Calibri"/>
          <w:sz w:val="22"/>
          <w:szCs w:val="22"/>
          <w:u w:val="single"/>
        </w:rPr>
        <w:t xml:space="preserve">INFORMACJA </w:t>
      </w:r>
      <w:r w:rsidR="00B02934" w:rsidRPr="00444648">
        <w:rPr>
          <w:rFonts w:ascii="Calibri" w:hAnsi="Calibri" w:cs="Calibri"/>
          <w:sz w:val="22"/>
          <w:szCs w:val="22"/>
          <w:u w:val="single"/>
          <w:lang w:val="pl-PL"/>
        </w:rPr>
        <w:t xml:space="preserve">DLA WYKONAWCÓW </w:t>
      </w:r>
      <w:r w:rsidR="00ED6CD6" w:rsidRPr="00444648">
        <w:rPr>
          <w:rFonts w:ascii="Calibri" w:hAnsi="Calibri" w:cs="Calibri"/>
          <w:sz w:val="22"/>
          <w:szCs w:val="22"/>
          <w:u w:val="single"/>
        </w:rPr>
        <w:t>WSPÓLN</w:t>
      </w:r>
      <w:r w:rsidR="00B02934" w:rsidRPr="00444648">
        <w:rPr>
          <w:rFonts w:ascii="Calibri" w:hAnsi="Calibri" w:cs="Calibri"/>
          <w:sz w:val="22"/>
          <w:szCs w:val="22"/>
          <w:u w:val="single"/>
          <w:lang w:val="pl-PL"/>
        </w:rPr>
        <w:t>I</w:t>
      </w:r>
      <w:r w:rsidR="00ED6CD6" w:rsidRPr="00444648">
        <w:rPr>
          <w:rFonts w:ascii="Calibri" w:hAnsi="Calibri" w:cs="Calibri"/>
          <w:sz w:val="22"/>
          <w:szCs w:val="22"/>
          <w:u w:val="single"/>
        </w:rPr>
        <w:t>E</w:t>
      </w:r>
      <w:r w:rsidR="00B02934" w:rsidRPr="00444648">
        <w:rPr>
          <w:rFonts w:ascii="Calibri" w:hAnsi="Calibri" w:cs="Calibri"/>
          <w:sz w:val="22"/>
          <w:szCs w:val="22"/>
          <w:u w:val="single"/>
          <w:lang w:val="pl-PL"/>
        </w:rPr>
        <w:t xml:space="preserve"> UBIEGAJĄCYCH SIĘ O UDZIELENIE ZAMÓWIENIA</w:t>
      </w:r>
    </w:p>
    <w:p w14:paraId="1F11C440" w14:textId="77777777" w:rsidR="00ED6CD6" w:rsidRPr="00444648" w:rsidRDefault="00ED6CD6" w:rsidP="005165B7">
      <w:pPr>
        <w:suppressAutoHyphens/>
        <w:ind w:left="284" w:right="-23" w:hanging="284"/>
        <w:jc w:val="both"/>
        <w:rPr>
          <w:rFonts w:ascii="Calibri" w:hAnsi="Calibri" w:cs="Calibri"/>
          <w:bCs/>
          <w:sz w:val="22"/>
          <w:szCs w:val="22"/>
          <w:lang w:eastAsia="zh-CN"/>
        </w:rPr>
      </w:pPr>
      <w:r w:rsidRPr="00444648">
        <w:rPr>
          <w:rFonts w:ascii="Calibri" w:hAnsi="Calibri" w:cs="Calibri"/>
          <w:sz w:val="22"/>
          <w:szCs w:val="22"/>
        </w:rPr>
        <w:t xml:space="preserve">1. </w:t>
      </w:r>
      <w:r w:rsidRPr="00444648">
        <w:rPr>
          <w:rFonts w:ascii="Calibri" w:hAnsi="Calibri" w:cs="Calibri"/>
          <w:bCs/>
          <w:sz w:val="22"/>
          <w:szCs w:val="22"/>
          <w:lang w:eastAsia="zh-CN"/>
        </w:rPr>
        <w:t>Wykonawcy wspólnie ubiegający się o udzielenie niniejszego zamówienia powinni spełniać warunki udziału w postępowaniu określone w punkcie V niniejszej SWZ oraz złożyć dokumenty i oświadczenia potwierdzające spełnianie tych warunków zgodnie z zapisami zawartymi w punkcie VI SWZ.</w:t>
      </w:r>
    </w:p>
    <w:p w14:paraId="07A289D2" w14:textId="77777777" w:rsidR="00ED6CD6" w:rsidRPr="00444648" w:rsidRDefault="00ED6CD6" w:rsidP="005165B7">
      <w:pPr>
        <w:suppressAutoHyphens/>
        <w:ind w:left="284" w:right="-23" w:hanging="284"/>
        <w:jc w:val="both"/>
        <w:rPr>
          <w:rFonts w:ascii="Calibri" w:hAnsi="Calibri" w:cs="Calibri"/>
          <w:bCs/>
          <w:sz w:val="22"/>
          <w:szCs w:val="22"/>
          <w:lang w:eastAsia="zh-CN"/>
        </w:rPr>
      </w:pPr>
      <w:r w:rsidRPr="00444648">
        <w:rPr>
          <w:rFonts w:ascii="Calibri" w:hAnsi="Calibri" w:cs="Calibri"/>
          <w:sz w:val="22"/>
          <w:szCs w:val="22"/>
        </w:rPr>
        <w:t xml:space="preserve">2. </w:t>
      </w:r>
      <w:r w:rsidRPr="00444648">
        <w:rPr>
          <w:rFonts w:ascii="Calibri" w:hAnsi="Calibri" w:cs="Calibri"/>
          <w:bCs/>
          <w:sz w:val="22"/>
          <w:szCs w:val="22"/>
          <w:lang w:eastAsia="zh-CN"/>
        </w:rPr>
        <w:t xml:space="preserve">Ponadto ww. Wykonawcy </w:t>
      </w:r>
      <w:r w:rsidR="00CA3E3A" w:rsidRPr="00444648">
        <w:rPr>
          <w:rFonts w:ascii="Calibri" w:hAnsi="Calibri" w:cs="Calibri"/>
          <w:bCs/>
          <w:sz w:val="22"/>
          <w:szCs w:val="22"/>
          <w:lang w:eastAsia="zh-CN"/>
        </w:rPr>
        <w:t xml:space="preserve">zobowiązani są do </w:t>
      </w:r>
      <w:r w:rsidRPr="00444648">
        <w:rPr>
          <w:rFonts w:ascii="Calibri" w:hAnsi="Calibri" w:cs="Calibri"/>
          <w:bCs/>
          <w:sz w:val="22"/>
          <w:szCs w:val="22"/>
          <w:lang w:eastAsia="zh-CN"/>
        </w:rPr>
        <w:t>ustan</w:t>
      </w:r>
      <w:r w:rsidR="00CA3E3A" w:rsidRPr="00444648">
        <w:rPr>
          <w:rFonts w:ascii="Calibri" w:hAnsi="Calibri" w:cs="Calibri"/>
          <w:bCs/>
          <w:sz w:val="22"/>
          <w:szCs w:val="22"/>
          <w:lang w:eastAsia="zh-CN"/>
        </w:rPr>
        <w:t>owienia</w:t>
      </w:r>
      <w:r w:rsidRPr="00444648">
        <w:rPr>
          <w:rFonts w:ascii="Calibri" w:hAnsi="Calibri" w:cs="Calibri"/>
          <w:bCs/>
          <w:sz w:val="22"/>
          <w:szCs w:val="22"/>
          <w:lang w:eastAsia="zh-CN"/>
        </w:rPr>
        <w:t xml:space="preserve"> Pełnomocnika do reprezentowania ich w niniejszym postępowaniu albo reprezentowania ich w postępowani</w:t>
      </w:r>
      <w:r w:rsidR="00CA3E3A" w:rsidRPr="00444648">
        <w:rPr>
          <w:rFonts w:ascii="Calibri" w:hAnsi="Calibri" w:cs="Calibri"/>
          <w:bCs/>
          <w:sz w:val="22"/>
          <w:szCs w:val="22"/>
          <w:lang w:eastAsia="zh-CN"/>
        </w:rPr>
        <w:t>u</w:t>
      </w:r>
      <w:r w:rsidRPr="00444648">
        <w:rPr>
          <w:rFonts w:ascii="Calibri" w:hAnsi="Calibri" w:cs="Calibri"/>
          <w:bCs/>
          <w:sz w:val="22"/>
          <w:szCs w:val="22"/>
          <w:lang w:eastAsia="zh-CN"/>
        </w:rPr>
        <w:t xml:space="preserve"> i zawarcia umowy w sprawie zamówienia publicznego. </w:t>
      </w:r>
    </w:p>
    <w:p w14:paraId="018DE41B" w14:textId="77777777" w:rsidR="00ED6CD6" w:rsidRPr="00444648" w:rsidRDefault="00ED6CD6" w:rsidP="00ED6CD6">
      <w:pPr>
        <w:suppressAutoHyphens/>
        <w:ind w:right="-23"/>
        <w:jc w:val="both"/>
        <w:rPr>
          <w:rFonts w:ascii="Calibri" w:hAnsi="Calibri" w:cs="Calibri"/>
          <w:bCs/>
          <w:sz w:val="22"/>
          <w:szCs w:val="22"/>
          <w:lang w:eastAsia="zh-CN"/>
        </w:rPr>
      </w:pPr>
      <w:r w:rsidRPr="00444648">
        <w:rPr>
          <w:rFonts w:ascii="Calibri" w:hAnsi="Calibri" w:cs="Calibri"/>
          <w:bCs/>
          <w:sz w:val="22"/>
          <w:szCs w:val="22"/>
          <w:lang w:eastAsia="zh-CN"/>
        </w:rPr>
        <w:t>3. Wszelka korespondencja prowadzona będzie wyłącznie z  Pełnomocnikiem.</w:t>
      </w:r>
    </w:p>
    <w:p w14:paraId="3B7496BB" w14:textId="61956694" w:rsidR="00B02934" w:rsidRPr="00444648" w:rsidRDefault="00B02934" w:rsidP="00B02934">
      <w:pPr>
        <w:ind w:left="284" w:right="-23" w:hanging="284"/>
        <w:jc w:val="both"/>
        <w:rPr>
          <w:rFonts w:ascii="Calibri" w:hAnsi="Calibri" w:cs="Calibri"/>
          <w:sz w:val="22"/>
          <w:szCs w:val="22"/>
        </w:rPr>
      </w:pPr>
      <w:r w:rsidRPr="00444648">
        <w:rPr>
          <w:rFonts w:ascii="Calibri" w:hAnsi="Calibri" w:cs="Calibri"/>
          <w:sz w:val="22"/>
          <w:szCs w:val="22"/>
        </w:rPr>
        <w:t>4. W odniesieniu do warunku udziału w postępowaniu określonego w Rozdziale V pkt. 2) SWZ, wykonawcy wspólnie ubiegający się o udzielenie zamówienia mogą polegać na zdolnościach tych z wykonawców, którzy wykonają usługę</w:t>
      </w:r>
      <w:r w:rsidR="00EF7773" w:rsidRPr="00444648">
        <w:rPr>
          <w:rFonts w:ascii="Calibri" w:hAnsi="Calibri" w:cs="Calibri"/>
          <w:sz w:val="22"/>
          <w:szCs w:val="22"/>
        </w:rPr>
        <w:t xml:space="preserve"> i robotę budowlaną</w:t>
      </w:r>
      <w:r w:rsidRPr="00444648">
        <w:rPr>
          <w:rFonts w:ascii="Calibri" w:hAnsi="Calibri" w:cs="Calibri"/>
          <w:sz w:val="22"/>
          <w:szCs w:val="22"/>
        </w:rPr>
        <w:t>, do realizacji której te zdolności są wymagane.</w:t>
      </w:r>
    </w:p>
    <w:p w14:paraId="02C7633F" w14:textId="32DCDA6F" w:rsidR="00B02934" w:rsidRPr="00444648" w:rsidRDefault="00B02934" w:rsidP="00B02934">
      <w:pPr>
        <w:ind w:left="284" w:right="-23" w:hanging="284"/>
        <w:jc w:val="both"/>
        <w:rPr>
          <w:rFonts w:ascii="Calibri" w:hAnsi="Calibri" w:cs="Calibri"/>
          <w:sz w:val="22"/>
          <w:szCs w:val="22"/>
        </w:rPr>
      </w:pPr>
      <w:r w:rsidRPr="00444648">
        <w:rPr>
          <w:rFonts w:ascii="Calibri" w:hAnsi="Calibri" w:cs="Calibri"/>
          <w:sz w:val="22"/>
          <w:szCs w:val="22"/>
        </w:rPr>
        <w:t>5. Wykonawcy wspólnie ubiegający się o udzielenie zamówienia, w przypadku, o którym mowa w pkt. 4, dołączają do oferty oświadczenie, z którego wynika, które usługi</w:t>
      </w:r>
      <w:r w:rsidR="00271BF3" w:rsidRPr="00444648">
        <w:rPr>
          <w:rFonts w:ascii="Calibri" w:hAnsi="Calibri" w:cs="Calibri"/>
          <w:sz w:val="22"/>
          <w:szCs w:val="22"/>
        </w:rPr>
        <w:t>/roboty budowlane</w:t>
      </w:r>
      <w:r w:rsidRPr="00444648">
        <w:rPr>
          <w:rFonts w:ascii="Calibri" w:hAnsi="Calibri" w:cs="Calibri"/>
          <w:sz w:val="22"/>
          <w:szCs w:val="22"/>
        </w:rPr>
        <w:t xml:space="preserve"> wykonają poszczególni wykonawcy.</w:t>
      </w:r>
    </w:p>
    <w:p w14:paraId="363728A0" w14:textId="77777777" w:rsidR="00ED6CD6" w:rsidRPr="00444648" w:rsidRDefault="00B02934" w:rsidP="005165B7">
      <w:pPr>
        <w:ind w:left="284" w:hanging="284"/>
        <w:jc w:val="both"/>
        <w:rPr>
          <w:rFonts w:ascii="Calibri" w:hAnsi="Calibri" w:cs="Calibri"/>
          <w:sz w:val="22"/>
          <w:szCs w:val="22"/>
        </w:rPr>
      </w:pPr>
      <w:r w:rsidRPr="00444648">
        <w:rPr>
          <w:rFonts w:ascii="Calibri" w:hAnsi="Calibri" w:cs="Calibri"/>
          <w:sz w:val="22"/>
          <w:szCs w:val="22"/>
        </w:rPr>
        <w:t>6</w:t>
      </w:r>
      <w:r w:rsidR="00ED6CD6" w:rsidRPr="00444648">
        <w:rPr>
          <w:rFonts w:ascii="Calibri" w:hAnsi="Calibri" w:cs="Calibri"/>
          <w:sz w:val="22"/>
          <w:szCs w:val="22"/>
        </w:rPr>
        <w:t>. Oferta musi być podpisana w taki sposób, aby prawnie zobowiązywała wszystkich Wykonawców występujących wspólnie (przez każdego z Wykonawców lub pełnomocnika)</w:t>
      </w:r>
      <w:r w:rsidR="002D5334" w:rsidRPr="00444648">
        <w:rPr>
          <w:rFonts w:ascii="Calibri" w:hAnsi="Calibri" w:cs="Calibri"/>
          <w:sz w:val="22"/>
          <w:szCs w:val="22"/>
        </w:rPr>
        <w:t>.</w:t>
      </w:r>
    </w:p>
    <w:p w14:paraId="7D1E5991" w14:textId="77777777" w:rsidR="00DE6EF4" w:rsidRPr="00444648" w:rsidRDefault="00B02934" w:rsidP="005165B7">
      <w:pPr>
        <w:spacing w:after="62" w:line="249" w:lineRule="auto"/>
        <w:ind w:left="284" w:hanging="284"/>
        <w:jc w:val="both"/>
        <w:rPr>
          <w:rFonts w:ascii="Calibri" w:hAnsi="Calibri" w:cs="Calibri"/>
          <w:sz w:val="22"/>
          <w:szCs w:val="22"/>
        </w:rPr>
      </w:pPr>
      <w:r w:rsidRPr="00444648">
        <w:rPr>
          <w:rFonts w:ascii="Calibri" w:hAnsi="Calibri" w:cs="Calibri"/>
          <w:sz w:val="22"/>
          <w:szCs w:val="22"/>
        </w:rPr>
        <w:t>7</w:t>
      </w:r>
      <w:r w:rsidR="00ED6CD6" w:rsidRPr="00444648">
        <w:rPr>
          <w:rFonts w:ascii="Calibri" w:hAnsi="Calibri" w:cs="Calibri"/>
          <w:sz w:val="22"/>
          <w:szCs w:val="22"/>
        </w:rPr>
        <w:t xml:space="preserve">. </w:t>
      </w:r>
      <w:r w:rsidR="007C72C8" w:rsidRPr="00444648">
        <w:rPr>
          <w:rFonts w:ascii="Calibri" w:hAnsi="Calibri" w:cs="Calibri"/>
          <w:sz w:val="22"/>
          <w:szCs w:val="22"/>
        </w:rPr>
        <w:t>W przypadku wspólnego ubiegania się o zamówienie przez wykonawców, oświadczenia o którym mowa w Rozdziale VI pkt. 1 SWZ</w:t>
      </w:r>
      <w:r w:rsidR="00623FAD" w:rsidRPr="00444648">
        <w:rPr>
          <w:rFonts w:ascii="Calibri" w:hAnsi="Calibri" w:cs="Calibri"/>
          <w:sz w:val="22"/>
          <w:szCs w:val="22"/>
        </w:rPr>
        <w:t xml:space="preserve"> oraz w </w:t>
      </w:r>
      <w:bookmarkStart w:id="13" w:name="_Hlk98332869"/>
      <w:r w:rsidR="00623FAD" w:rsidRPr="00444648">
        <w:rPr>
          <w:rFonts w:ascii="Calibri" w:hAnsi="Calibri" w:cs="Calibri"/>
          <w:sz w:val="22"/>
          <w:szCs w:val="22"/>
        </w:rPr>
        <w:t>Rozdziale XIII. 20 lit. a) SWZ</w:t>
      </w:r>
      <w:r w:rsidR="007C72C8" w:rsidRPr="00444648">
        <w:rPr>
          <w:rFonts w:ascii="Calibri" w:hAnsi="Calibri" w:cs="Calibri"/>
          <w:sz w:val="22"/>
          <w:szCs w:val="22"/>
        </w:rPr>
        <w:t xml:space="preserve"> </w:t>
      </w:r>
      <w:bookmarkEnd w:id="13"/>
      <w:r w:rsidR="007C72C8" w:rsidRPr="00444648">
        <w:rPr>
          <w:rFonts w:ascii="Calibri" w:hAnsi="Calibri" w:cs="Calibri"/>
          <w:b/>
          <w:sz w:val="22"/>
          <w:szCs w:val="22"/>
          <w:u w:val="single"/>
        </w:rPr>
        <w:t>składa każdy z wykonawców</w:t>
      </w:r>
      <w:r w:rsidR="007C72C8" w:rsidRPr="00444648">
        <w:rPr>
          <w:rFonts w:ascii="Calibri" w:hAnsi="Calibri" w:cs="Calibri"/>
          <w:sz w:val="22"/>
          <w:szCs w:val="22"/>
        </w:rPr>
        <w:t>. Oświadczenia te potwierdzają brak podstaw wykluczenia oraz spełnianie warunków udziału w postępowaniu w zakresie, w jakim każdy z wykonawców wykazuje spełnianie warunków udziału w postępowaniu</w:t>
      </w:r>
      <w:r w:rsidR="00194494" w:rsidRPr="00444648">
        <w:rPr>
          <w:rFonts w:ascii="Calibri" w:hAnsi="Calibri" w:cs="Calibri"/>
          <w:sz w:val="22"/>
          <w:szCs w:val="22"/>
        </w:rPr>
        <w:t xml:space="preserve">. </w:t>
      </w:r>
      <w:r w:rsidR="005C3048" w:rsidRPr="00444648">
        <w:rPr>
          <w:rFonts w:ascii="Calibri" w:hAnsi="Calibri" w:cs="Calibri"/>
          <w:sz w:val="22"/>
          <w:szCs w:val="22"/>
        </w:rPr>
        <w:t xml:space="preserve"> </w:t>
      </w:r>
      <w:r w:rsidR="00ED6CD6" w:rsidRPr="00444648">
        <w:rPr>
          <w:rFonts w:ascii="Calibri" w:hAnsi="Calibri" w:cs="Calibri"/>
          <w:sz w:val="22"/>
          <w:szCs w:val="22"/>
        </w:rPr>
        <w:t xml:space="preserve"> </w:t>
      </w:r>
    </w:p>
    <w:p w14:paraId="105EFF8C" w14:textId="77777777" w:rsidR="00ED6CD6" w:rsidRPr="00444648" w:rsidRDefault="00ED6CD6" w:rsidP="00EF4012">
      <w:pPr>
        <w:numPr>
          <w:ilvl w:val="0"/>
          <w:numId w:val="22"/>
        </w:numPr>
        <w:suppressAutoHyphens/>
        <w:ind w:right="-23"/>
        <w:jc w:val="both"/>
        <w:rPr>
          <w:rFonts w:ascii="Calibri" w:hAnsi="Calibri" w:cs="Calibri"/>
          <w:bCs/>
          <w:sz w:val="22"/>
          <w:szCs w:val="22"/>
          <w:lang w:eastAsia="zh-CN"/>
        </w:rPr>
      </w:pPr>
      <w:r w:rsidRPr="00444648">
        <w:rPr>
          <w:rFonts w:ascii="Calibri" w:hAnsi="Calibri" w:cs="Calibri"/>
          <w:sz w:val="22"/>
          <w:szCs w:val="22"/>
          <w:lang w:eastAsia="zh-CN"/>
        </w:rPr>
        <w:t xml:space="preserve">Jeżeli oferta Wykonawców wspólnie ubiegających się o udzielenie zamówienia zostanie wybrana, Zamawiający </w:t>
      </w:r>
      <w:r w:rsidR="008546BE" w:rsidRPr="00444648">
        <w:rPr>
          <w:rFonts w:ascii="Calibri" w:hAnsi="Calibri" w:cs="Calibri"/>
          <w:sz w:val="22"/>
          <w:szCs w:val="22"/>
          <w:lang w:eastAsia="zh-CN"/>
        </w:rPr>
        <w:t xml:space="preserve">może </w:t>
      </w:r>
      <w:r w:rsidRPr="00444648">
        <w:rPr>
          <w:rFonts w:ascii="Calibri" w:hAnsi="Calibri" w:cs="Calibri"/>
          <w:sz w:val="22"/>
          <w:szCs w:val="22"/>
          <w:lang w:eastAsia="zh-CN"/>
        </w:rPr>
        <w:t>żąda</w:t>
      </w:r>
      <w:r w:rsidR="008546BE" w:rsidRPr="00444648">
        <w:rPr>
          <w:rFonts w:ascii="Calibri" w:hAnsi="Calibri" w:cs="Calibri"/>
          <w:sz w:val="22"/>
          <w:szCs w:val="22"/>
          <w:lang w:eastAsia="zh-CN"/>
        </w:rPr>
        <w:t>ć</w:t>
      </w:r>
      <w:r w:rsidRPr="00444648">
        <w:rPr>
          <w:rFonts w:ascii="Calibri" w:hAnsi="Calibri" w:cs="Calibri"/>
          <w:sz w:val="22"/>
          <w:szCs w:val="22"/>
          <w:lang w:eastAsia="zh-CN"/>
        </w:rPr>
        <w:t xml:space="preserve"> złożenia przed zawarciem umowy w sprawie zamówienia publicznego </w:t>
      </w:r>
      <w:r w:rsidR="00CA3E3A" w:rsidRPr="00444648">
        <w:rPr>
          <w:rFonts w:ascii="Calibri" w:hAnsi="Calibri" w:cs="Calibri"/>
          <w:sz w:val="22"/>
          <w:szCs w:val="22"/>
          <w:lang w:eastAsia="zh-CN"/>
        </w:rPr>
        <w:t xml:space="preserve">kopii </w:t>
      </w:r>
      <w:r w:rsidRPr="00444648">
        <w:rPr>
          <w:rFonts w:ascii="Calibri" w:hAnsi="Calibri" w:cs="Calibri"/>
          <w:sz w:val="22"/>
          <w:szCs w:val="22"/>
          <w:lang w:eastAsia="zh-CN"/>
        </w:rPr>
        <w:t>umowy regulującej współpracę tych Wykonawców.</w:t>
      </w:r>
    </w:p>
    <w:p w14:paraId="277E58AE" w14:textId="77777777" w:rsidR="00671708" w:rsidRPr="00444648" w:rsidRDefault="00671708" w:rsidP="00EF4012">
      <w:pPr>
        <w:numPr>
          <w:ilvl w:val="0"/>
          <w:numId w:val="22"/>
        </w:numPr>
        <w:suppressAutoHyphens/>
        <w:ind w:right="-23"/>
        <w:jc w:val="both"/>
        <w:rPr>
          <w:rFonts w:ascii="Calibri" w:hAnsi="Calibri" w:cs="Calibri"/>
          <w:bCs/>
          <w:sz w:val="22"/>
          <w:szCs w:val="22"/>
          <w:lang w:eastAsia="zh-CN"/>
        </w:rPr>
      </w:pPr>
      <w:r w:rsidRPr="00444648">
        <w:rPr>
          <w:rFonts w:ascii="Calibri" w:hAnsi="Calibri" w:cs="Calibri"/>
          <w:sz w:val="22"/>
          <w:szCs w:val="22"/>
          <w:lang w:eastAsia="zh-CN"/>
        </w:rPr>
        <w:t>Wykonawcy wspólnie ubiegający się o udzielenie zamówienia ponoszą solidarną odpowiedzialność za wykonanie umowy i wniesienie zabezpieczenia należytego wykonania umowy (o ile takie zostało ustanowione przez Zamawiającego).</w:t>
      </w:r>
      <w:r w:rsidR="00630335" w:rsidRPr="00444648">
        <w:rPr>
          <w:rFonts w:ascii="Calibri" w:hAnsi="Calibri" w:cs="Calibri"/>
          <w:sz w:val="22"/>
          <w:szCs w:val="22"/>
          <w:lang w:eastAsia="zh-CN"/>
        </w:rPr>
        <w:t xml:space="preserve"> – Rozdział XVIII SWZ.</w:t>
      </w:r>
    </w:p>
    <w:p w14:paraId="351CD53E" w14:textId="77777777" w:rsidR="00ED6CD6" w:rsidRPr="0074218C" w:rsidRDefault="00ED6CD6" w:rsidP="00ED6CD6">
      <w:pPr>
        <w:pStyle w:val="Nagwek1"/>
        <w:tabs>
          <w:tab w:val="left" w:pos="10065"/>
        </w:tabs>
        <w:spacing w:before="360" w:after="120"/>
        <w:ind w:right="-23"/>
        <w:jc w:val="both"/>
        <w:rPr>
          <w:rFonts w:ascii="Calibri" w:hAnsi="Calibri" w:cs="Calibri"/>
          <w:sz w:val="22"/>
          <w:szCs w:val="22"/>
          <w:lang w:val="pl-PL"/>
        </w:rPr>
      </w:pPr>
      <w:r w:rsidRPr="0074218C">
        <w:rPr>
          <w:rFonts w:ascii="Calibri" w:hAnsi="Calibri" w:cs="Calibri"/>
          <w:sz w:val="22"/>
          <w:szCs w:val="22"/>
          <w:u w:val="single"/>
        </w:rPr>
        <w:t xml:space="preserve">VI. WYKAZ </w:t>
      </w:r>
      <w:r w:rsidR="002D5334" w:rsidRPr="0074218C">
        <w:rPr>
          <w:rFonts w:ascii="Calibri" w:hAnsi="Calibri" w:cs="Calibri"/>
          <w:sz w:val="22"/>
          <w:szCs w:val="22"/>
          <w:u w:val="single"/>
          <w:lang w:val="pl-PL"/>
        </w:rPr>
        <w:t>PODMIOTOWYCH ŚRODKÓW DOWODOWYCH</w:t>
      </w:r>
    </w:p>
    <w:p w14:paraId="2E2D70AF" w14:textId="77777777" w:rsidR="003475EA" w:rsidRPr="0074218C" w:rsidRDefault="003475EA" w:rsidP="003475EA">
      <w:pPr>
        <w:suppressAutoHyphens/>
        <w:ind w:left="426" w:hanging="426"/>
        <w:jc w:val="both"/>
        <w:rPr>
          <w:rFonts w:ascii="Calibri" w:hAnsi="Calibri" w:cs="Calibri"/>
          <w:sz w:val="22"/>
          <w:szCs w:val="22"/>
          <w:lang w:eastAsia="zh-CN"/>
        </w:rPr>
      </w:pPr>
      <w:r w:rsidRPr="0074218C">
        <w:rPr>
          <w:rFonts w:ascii="Calibri" w:hAnsi="Calibri" w:cs="Calibri"/>
          <w:b/>
          <w:sz w:val="22"/>
          <w:szCs w:val="22"/>
          <w:lang w:eastAsia="zh-CN"/>
        </w:rPr>
        <w:t>Składane wraz z ofertą</w:t>
      </w:r>
      <w:r w:rsidRPr="0074218C">
        <w:rPr>
          <w:rFonts w:ascii="Calibri" w:hAnsi="Calibri" w:cs="Calibri"/>
          <w:sz w:val="22"/>
          <w:szCs w:val="22"/>
          <w:lang w:eastAsia="zh-CN"/>
        </w:rPr>
        <w:t>:</w:t>
      </w:r>
    </w:p>
    <w:p w14:paraId="2048B627" w14:textId="40535C3F" w:rsidR="003A26F0" w:rsidRPr="0074218C" w:rsidRDefault="003A26F0" w:rsidP="003A26F0">
      <w:pPr>
        <w:numPr>
          <w:ilvl w:val="0"/>
          <w:numId w:val="5"/>
        </w:numPr>
        <w:suppressAutoHyphens/>
        <w:ind w:hanging="360"/>
        <w:jc w:val="both"/>
        <w:rPr>
          <w:rFonts w:ascii="Calibri" w:hAnsi="Calibri" w:cs="Calibri"/>
          <w:sz w:val="22"/>
          <w:szCs w:val="22"/>
        </w:rPr>
      </w:pPr>
      <w:r w:rsidRPr="0074218C">
        <w:rPr>
          <w:rFonts w:ascii="Calibri" w:hAnsi="Calibri" w:cs="Calibri"/>
          <w:b/>
          <w:bCs/>
          <w:sz w:val="22"/>
          <w:szCs w:val="22"/>
          <w:u w:val="single"/>
        </w:rPr>
        <w:t>Oświadczenie wykonawcy wspólnie ubiegających się o udzielenie zamówienia zgodnie z załącznikiem nr</w:t>
      </w:r>
      <w:r w:rsidR="00FB4F74" w:rsidRPr="0074218C">
        <w:rPr>
          <w:rFonts w:ascii="Calibri" w:hAnsi="Calibri" w:cs="Calibri"/>
          <w:b/>
          <w:bCs/>
          <w:sz w:val="22"/>
          <w:szCs w:val="22"/>
          <w:u w:val="single"/>
        </w:rPr>
        <w:t xml:space="preserve"> </w:t>
      </w:r>
      <w:r w:rsidR="00A71DD3" w:rsidRPr="0074218C">
        <w:rPr>
          <w:rFonts w:ascii="Calibri" w:hAnsi="Calibri" w:cs="Calibri"/>
          <w:b/>
          <w:bCs/>
          <w:sz w:val="22"/>
          <w:szCs w:val="22"/>
          <w:u w:val="single"/>
        </w:rPr>
        <w:t>7</w:t>
      </w:r>
      <w:r w:rsidRPr="0074218C">
        <w:rPr>
          <w:rFonts w:ascii="Calibri" w:hAnsi="Calibri" w:cs="Calibri"/>
          <w:b/>
          <w:bCs/>
          <w:sz w:val="22"/>
          <w:szCs w:val="22"/>
          <w:u w:val="single"/>
        </w:rPr>
        <w:t xml:space="preserve"> do SWZ</w:t>
      </w:r>
      <w:r w:rsidRPr="0074218C">
        <w:rPr>
          <w:rFonts w:ascii="Calibri" w:hAnsi="Calibri" w:cs="Calibri"/>
          <w:sz w:val="22"/>
          <w:szCs w:val="22"/>
        </w:rPr>
        <w:t xml:space="preserve"> tj.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2080C213" w14:textId="77777777" w:rsidR="003336DA" w:rsidRPr="0074218C" w:rsidRDefault="003A26F0" w:rsidP="003336DA">
      <w:pPr>
        <w:numPr>
          <w:ilvl w:val="0"/>
          <w:numId w:val="5"/>
        </w:numPr>
        <w:suppressAutoHyphens/>
        <w:ind w:hanging="360"/>
        <w:jc w:val="both"/>
        <w:rPr>
          <w:rFonts w:ascii="Calibri" w:hAnsi="Calibri" w:cs="Calibri"/>
          <w:sz w:val="22"/>
          <w:szCs w:val="22"/>
        </w:rPr>
      </w:pPr>
      <w:r w:rsidRPr="0074218C">
        <w:rPr>
          <w:rFonts w:ascii="Calibri" w:hAnsi="Calibri" w:cs="Calibri"/>
          <w:sz w:val="22"/>
          <w:szCs w:val="22"/>
        </w:rPr>
        <w:t xml:space="preserve">Oświadczenie – zobowiązanie podmiotu udostępniającego zasoby – zgodnie z Rozdziałem Va. </w:t>
      </w:r>
    </w:p>
    <w:p w14:paraId="06A20675" w14:textId="77777777" w:rsidR="003336DA" w:rsidRPr="0074218C" w:rsidRDefault="006C7530" w:rsidP="003336DA">
      <w:pPr>
        <w:numPr>
          <w:ilvl w:val="0"/>
          <w:numId w:val="5"/>
        </w:numPr>
        <w:suppressAutoHyphens/>
        <w:ind w:hanging="360"/>
        <w:jc w:val="both"/>
        <w:rPr>
          <w:rFonts w:ascii="Calibri" w:hAnsi="Calibri" w:cs="Calibri"/>
          <w:sz w:val="22"/>
          <w:szCs w:val="22"/>
        </w:rPr>
      </w:pPr>
      <w:r w:rsidRPr="0074218C">
        <w:rPr>
          <w:rFonts w:ascii="Calibri" w:hAnsi="Calibri" w:cs="Calibri"/>
          <w:sz w:val="22"/>
          <w:szCs w:val="22"/>
        </w:rPr>
        <w:lastRenderedPageBreak/>
        <w:t>Oświadczenie podmiotu udostępniającego zasoby, potwierdzające brak podstaw wykluczenia tego podmiotu oraz odpowiednio spełnianie warunków udziału w postępowaniu, w zakresie, w jakim Wykonawca powołuje się na jego zasoby - w przypadku polegania na zdolnościach lub sytuacji podmiotów udostępniających zasoby.</w:t>
      </w:r>
    </w:p>
    <w:p w14:paraId="10DE68C9" w14:textId="77777777" w:rsidR="003475EA" w:rsidRPr="0074218C" w:rsidRDefault="006A74A9" w:rsidP="003336DA">
      <w:pPr>
        <w:numPr>
          <w:ilvl w:val="0"/>
          <w:numId w:val="5"/>
        </w:numPr>
        <w:suppressAutoHyphens/>
        <w:ind w:hanging="360"/>
        <w:jc w:val="both"/>
        <w:rPr>
          <w:rFonts w:ascii="Calibri" w:hAnsi="Calibri" w:cs="Calibri"/>
          <w:sz w:val="22"/>
          <w:szCs w:val="22"/>
        </w:rPr>
      </w:pPr>
      <w:r w:rsidRPr="0074218C">
        <w:rPr>
          <w:rFonts w:ascii="Calibri" w:hAnsi="Calibri" w:cs="Calibri"/>
          <w:sz w:val="22"/>
          <w:szCs w:val="22"/>
        </w:rPr>
        <w:t>W</w:t>
      </w:r>
      <w:r w:rsidR="00ED6CD6" w:rsidRPr="0074218C">
        <w:rPr>
          <w:rFonts w:ascii="Calibri" w:hAnsi="Calibri" w:cs="Calibri"/>
          <w:sz w:val="22"/>
          <w:szCs w:val="22"/>
        </w:rPr>
        <w:t xml:space="preserve">ykonawca, który zamierza powierzyć wykonanie części zamówienia podwykonawcom, w celu wykazania braku istnienia wobec nich podstaw wykluczenia z udziału w postępowaniu zamieszcza informacje o podwykonawcach w oświadczeniach, o których mowa </w:t>
      </w:r>
      <w:r w:rsidR="003941F1" w:rsidRPr="0074218C">
        <w:rPr>
          <w:rFonts w:ascii="Calibri" w:hAnsi="Calibri" w:cs="Calibri"/>
          <w:sz w:val="22"/>
          <w:szCs w:val="22"/>
        </w:rPr>
        <w:t xml:space="preserve">Rozdziale XIII. 20 lit. a)  </w:t>
      </w:r>
      <w:r w:rsidR="00ED6CD6" w:rsidRPr="0074218C">
        <w:rPr>
          <w:rFonts w:ascii="Calibri" w:hAnsi="Calibri" w:cs="Calibri"/>
          <w:sz w:val="22"/>
          <w:szCs w:val="22"/>
        </w:rPr>
        <w:t>niniejszej SWZ</w:t>
      </w:r>
      <w:r w:rsidRPr="0074218C">
        <w:rPr>
          <w:rFonts w:ascii="Calibri" w:hAnsi="Calibri" w:cs="Calibri"/>
          <w:color w:val="FF0000"/>
          <w:sz w:val="22"/>
          <w:szCs w:val="22"/>
        </w:rPr>
        <w:t xml:space="preserve"> </w:t>
      </w:r>
      <w:r w:rsidRPr="0074218C">
        <w:rPr>
          <w:rFonts w:ascii="Calibri" w:hAnsi="Calibri" w:cs="Calibri"/>
          <w:sz w:val="22"/>
          <w:szCs w:val="22"/>
        </w:rPr>
        <w:t>lub podmiotowe środki dowodowe dotyczące tego podwykonawcy</w:t>
      </w:r>
      <w:r w:rsidR="00ED6CD6" w:rsidRPr="0074218C">
        <w:rPr>
          <w:rFonts w:ascii="Calibri" w:hAnsi="Calibri" w:cs="Calibri"/>
          <w:sz w:val="22"/>
          <w:szCs w:val="22"/>
        </w:rPr>
        <w:t>.</w:t>
      </w:r>
    </w:p>
    <w:p w14:paraId="3F6695ED" w14:textId="77777777" w:rsidR="007E2339" w:rsidRPr="0074218C" w:rsidRDefault="007E2339" w:rsidP="003475EA">
      <w:pPr>
        <w:jc w:val="both"/>
        <w:rPr>
          <w:rFonts w:ascii="Calibri" w:hAnsi="Calibri" w:cs="Calibri"/>
          <w:b/>
          <w:sz w:val="22"/>
          <w:szCs w:val="22"/>
        </w:rPr>
      </w:pPr>
    </w:p>
    <w:p w14:paraId="5D9273B2" w14:textId="77777777" w:rsidR="003475EA" w:rsidRPr="0074218C" w:rsidRDefault="003475EA" w:rsidP="003475EA">
      <w:pPr>
        <w:jc w:val="both"/>
        <w:rPr>
          <w:rFonts w:ascii="Calibri" w:hAnsi="Calibri" w:cs="Calibri"/>
          <w:b/>
          <w:sz w:val="22"/>
          <w:szCs w:val="22"/>
        </w:rPr>
      </w:pPr>
      <w:r w:rsidRPr="0074218C">
        <w:rPr>
          <w:rFonts w:ascii="Calibri" w:hAnsi="Calibri" w:cs="Calibri"/>
          <w:b/>
          <w:sz w:val="22"/>
          <w:szCs w:val="22"/>
        </w:rPr>
        <w:t>Składane na wezwanie Zamawiającego:</w:t>
      </w:r>
    </w:p>
    <w:p w14:paraId="566D6242" w14:textId="77777777" w:rsidR="00ED746A" w:rsidRPr="0074218C" w:rsidRDefault="007C72C8" w:rsidP="007C72C8">
      <w:pPr>
        <w:numPr>
          <w:ilvl w:val="0"/>
          <w:numId w:val="5"/>
        </w:numPr>
        <w:ind w:right="-23" w:hanging="427"/>
        <w:jc w:val="both"/>
        <w:rPr>
          <w:rFonts w:ascii="Calibri" w:hAnsi="Calibri" w:cs="Calibri"/>
          <w:sz w:val="22"/>
          <w:szCs w:val="22"/>
        </w:rPr>
      </w:pPr>
      <w:r w:rsidRPr="0074218C">
        <w:rPr>
          <w:rFonts w:ascii="Calibri" w:hAnsi="Calibri" w:cs="Calibri"/>
          <w:sz w:val="22"/>
          <w:szCs w:val="22"/>
          <w:u w:val="single"/>
        </w:rPr>
        <w:t>W celu potwierdzenia spełniania przez Wykonawcę, którego oferta została najwyżej oceniona, warunków udziału w postępowaniu</w:t>
      </w:r>
      <w:r w:rsidRPr="0074218C">
        <w:rPr>
          <w:rFonts w:ascii="Calibri" w:hAnsi="Calibri" w:cs="Calibri"/>
          <w:sz w:val="22"/>
          <w:szCs w:val="22"/>
        </w:rPr>
        <w:t xml:space="preserve">, określonych w  rozdz. V pkt. 2. d) niniejszej SWZ, zgodnie z art. </w:t>
      </w:r>
      <w:r w:rsidR="009F1A0E" w:rsidRPr="0074218C">
        <w:rPr>
          <w:rFonts w:ascii="Calibri" w:hAnsi="Calibri" w:cs="Calibri"/>
          <w:sz w:val="22"/>
          <w:szCs w:val="22"/>
        </w:rPr>
        <w:t>274</w:t>
      </w:r>
      <w:r w:rsidRPr="0074218C">
        <w:rPr>
          <w:rFonts w:ascii="Calibri" w:hAnsi="Calibri" w:cs="Calibri"/>
          <w:sz w:val="22"/>
          <w:szCs w:val="22"/>
        </w:rPr>
        <w:t xml:space="preserve"> ust. </w:t>
      </w:r>
      <w:r w:rsidR="009F1A0E" w:rsidRPr="0074218C">
        <w:rPr>
          <w:rFonts w:ascii="Calibri" w:hAnsi="Calibri" w:cs="Calibri"/>
          <w:sz w:val="22"/>
          <w:szCs w:val="22"/>
        </w:rPr>
        <w:t>1</w:t>
      </w:r>
      <w:r w:rsidRPr="0074218C">
        <w:rPr>
          <w:rFonts w:ascii="Calibri" w:hAnsi="Calibri" w:cs="Calibri"/>
          <w:sz w:val="22"/>
          <w:szCs w:val="22"/>
        </w:rPr>
        <w:t xml:space="preserve"> ustawy Pzp Zamawiający wezwie do złożenia w terminie nie krótszym niż 5 dni, następujących podmiotowych środków dowodowych aktualnych na dzień ich złożenia: </w:t>
      </w:r>
    </w:p>
    <w:p w14:paraId="3D5F5BB6" w14:textId="77777777" w:rsidR="007C72C8" w:rsidRPr="0074218C" w:rsidRDefault="007C72C8" w:rsidP="00ED746A">
      <w:pPr>
        <w:ind w:right="-23"/>
        <w:jc w:val="both"/>
        <w:rPr>
          <w:rFonts w:ascii="Calibri" w:hAnsi="Calibri" w:cs="Calibri"/>
          <w:color w:val="FF0000"/>
          <w:sz w:val="22"/>
          <w:szCs w:val="22"/>
        </w:rPr>
      </w:pPr>
      <w:r w:rsidRPr="0074218C">
        <w:rPr>
          <w:rFonts w:ascii="Calibri" w:hAnsi="Calibri" w:cs="Calibri"/>
          <w:color w:val="FF0000"/>
          <w:sz w:val="22"/>
          <w:szCs w:val="22"/>
        </w:rPr>
        <w:t xml:space="preserve">  </w:t>
      </w:r>
    </w:p>
    <w:p w14:paraId="5166279A" w14:textId="7FDB2E2F" w:rsidR="00D355FC" w:rsidRPr="009F691C" w:rsidRDefault="00D355FC" w:rsidP="00D355FC">
      <w:pPr>
        <w:numPr>
          <w:ilvl w:val="1"/>
          <w:numId w:val="23"/>
        </w:numPr>
        <w:ind w:right="-23" w:hanging="427"/>
        <w:jc w:val="both"/>
        <w:rPr>
          <w:rFonts w:ascii="Calibri" w:hAnsi="Calibri" w:cs="Calibri"/>
          <w:b/>
          <w:bCs/>
          <w:sz w:val="22"/>
          <w:szCs w:val="22"/>
        </w:rPr>
      </w:pPr>
      <w:bookmarkStart w:id="14" w:name="_Hlk79482449"/>
      <w:r w:rsidRPr="009F691C">
        <w:rPr>
          <w:rFonts w:ascii="Calibri" w:hAnsi="Calibri" w:cs="Calibri"/>
          <w:sz w:val="22"/>
          <w:szCs w:val="22"/>
        </w:rPr>
        <w:t xml:space="preserve">Na potwierdzenie spełniania warunku określonego w Rozdziale V pkt. 2 ppkt. d1) SWZ – należy przedstawić </w:t>
      </w:r>
      <w:bookmarkEnd w:id="14"/>
      <w:r w:rsidRPr="009F691C">
        <w:rPr>
          <w:rFonts w:ascii="Calibri" w:hAnsi="Calibri" w:cs="Calibri"/>
          <w:b/>
          <w:bCs/>
          <w:sz w:val="22"/>
          <w:szCs w:val="22"/>
        </w:rPr>
        <w:t>wykaz robót budowlanych</w:t>
      </w:r>
      <w:r w:rsidRPr="009F691C">
        <w:rPr>
          <w:rFonts w:ascii="Calibri" w:hAnsi="Calibri" w:cs="Calibri"/>
          <w:sz w:val="22"/>
          <w:szCs w:val="22"/>
        </w:rPr>
        <w:t xml:space="preserve"> (określonych w Rozdziale V, pkt. 2d) ppkt. d1) SWZ) wykonanych w okresie ostatnich </w:t>
      </w:r>
      <w:r w:rsidR="006660F9" w:rsidRPr="009F691C">
        <w:rPr>
          <w:rFonts w:ascii="Calibri" w:hAnsi="Calibri" w:cs="Calibri"/>
          <w:sz w:val="22"/>
          <w:szCs w:val="22"/>
        </w:rPr>
        <w:t>5</w:t>
      </w:r>
      <w:r w:rsidRPr="009F691C">
        <w:rPr>
          <w:rFonts w:ascii="Calibri" w:hAnsi="Calibri" w:cs="Calibri"/>
          <w:sz w:val="22"/>
          <w:szCs w:val="22"/>
        </w:rPr>
        <w:t xml:space="preserve">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oświadczenie Wykonawcy – według wzoru stanowiącego </w:t>
      </w:r>
      <w:r w:rsidRPr="009F691C">
        <w:rPr>
          <w:rFonts w:ascii="Calibri" w:hAnsi="Calibri" w:cs="Calibri"/>
          <w:b/>
          <w:sz w:val="22"/>
          <w:szCs w:val="22"/>
        </w:rPr>
        <w:t xml:space="preserve">załącznik nr </w:t>
      </w:r>
      <w:r w:rsidR="00BC47C8" w:rsidRPr="009F691C">
        <w:rPr>
          <w:rFonts w:ascii="Calibri" w:hAnsi="Calibri" w:cs="Calibri"/>
          <w:b/>
          <w:sz w:val="22"/>
          <w:szCs w:val="22"/>
        </w:rPr>
        <w:t>5</w:t>
      </w:r>
      <w:r w:rsidRPr="009F691C">
        <w:rPr>
          <w:rFonts w:ascii="Calibri" w:hAnsi="Calibri" w:cs="Calibri"/>
          <w:b/>
          <w:sz w:val="22"/>
          <w:szCs w:val="22"/>
        </w:rPr>
        <w:t xml:space="preserve"> SWZ</w:t>
      </w:r>
      <w:r w:rsidRPr="009F691C">
        <w:rPr>
          <w:rFonts w:ascii="Calibri" w:hAnsi="Calibri" w:cs="Calibri"/>
          <w:b/>
          <w:bCs/>
          <w:sz w:val="22"/>
          <w:szCs w:val="22"/>
        </w:rPr>
        <w:t>.</w:t>
      </w:r>
    </w:p>
    <w:p w14:paraId="6ACBD683" w14:textId="1FCDBE2E" w:rsidR="00904F1C" w:rsidRPr="009F691C" w:rsidRDefault="00DD0B26" w:rsidP="00EF4012">
      <w:pPr>
        <w:numPr>
          <w:ilvl w:val="1"/>
          <w:numId w:val="23"/>
        </w:numPr>
        <w:ind w:right="-23" w:hanging="427"/>
        <w:jc w:val="both"/>
        <w:rPr>
          <w:rFonts w:ascii="Calibri" w:hAnsi="Calibri" w:cs="Calibri"/>
          <w:b/>
          <w:bCs/>
          <w:sz w:val="22"/>
          <w:szCs w:val="22"/>
        </w:rPr>
      </w:pPr>
      <w:r w:rsidRPr="009F691C">
        <w:rPr>
          <w:rFonts w:ascii="Calibri" w:hAnsi="Calibri" w:cs="Calibri"/>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odpowiadający warunkom postawionym w rozdziale V pkt. 2. lit.d2</w:t>
      </w:r>
      <w:r w:rsidR="004240EA" w:rsidRPr="009F691C">
        <w:rPr>
          <w:rFonts w:ascii="Calibri" w:hAnsi="Calibri" w:cs="Calibri"/>
          <w:sz w:val="22"/>
          <w:szCs w:val="22"/>
        </w:rPr>
        <w:t>)</w:t>
      </w:r>
      <w:r w:rsidRPr="009F691C">
        <w:rPr>
          <w:rFonts w:ascii="Calibri" w:hAnsi="Calibri" w:cs="Calibri"/>
          <w:sz w:val="22"/>
          <w:szCs w:val="22"/>
        </w:rPr>
        <w:t xml:space="preserve">niniejszej SWZ </w:t>
      </w:r>
      <w:r w:rsidRPr="009F691C">
        <w:rPr>
          <w:rFonts w:ascii="Calibri" w:hAnsi="Calibri" w:cs="Calibri"/>
          <w:b/>
          <w:bCs/>
          <w:sz w:val="22"/>
          <w:szCs w:val="22"/>
        </w:rPr>
        <w:t>– załącznik nr 6 do SWZ</w:t>
      </w:r>
      <w:r w:rsidR="00EE169E" w:rsidRPr="009F691C">
        <w:rPr>
          <w:rFonts w:ascii="Calibri" w:hAnsi="Calibri" w:cs="Calibri"/>
          <w:b/>
          <w:bCs/>
          <w:sz w:val="22"/>
          <w:szCs w:val="22"/>
        </w:rPr>
        <w:t>.</w:t>
      </w:r>
    </w:p>
    <w:p w14:paraId="67830DC7" w14:textId="77777777" w:rsidR="0015166D" w:rsidRPr="0074218C" w:rsidRDefault="0015166D" w:rsidP="0015166D">
      <w:pPr>
        <w:numPr>
          <w:ilvl w:val="1"/>
          <w:numId w:val="23"/>
        </w:numPr>
        <w:ind w:right="-23" w:hanging="427"/>
        <w:jc w:val="both"/>
        <w:rPr>
          <w:rFonts w:ascii="Calibri" w:hAnsi="Calibri" w:cs="Calibri"/>
          <w:b/>
          <w:bCs/>
          <w:sz w:val="22"/>
          <w:szCs w:val="22"/>
        </w:rPr>
      </w:pPr>
      <w:r w:rsidRPr="009F691C">
        <w:rPr>
          <w:rFonts w:ascii="Calibri" w:hAnsi="Calibri" w:cs="Calibri"/>
          <w:sz w:val="22"/>
          <w:szCs w:val="22"/>
        </w:rPr>
        <w:t>Na potwierdzenie spełniania warunku określonego w Rozdziale V pkt. 2 ppkt. c) SWZ</w:t>
      </w:r>
      <w:r w:rsidRPr="0074218C">
        <w:rPr>
          <w:rFonts w:ascii="Calibri" w:hAnsi="Calibri" w:cs="Calibri"/>
          <w:sz w:val="22"/>
          <w:szCs w:val="22"/>
        </w:rPr>
        <w:t xml:space="preserve"> – należy przedstawić </w:t>
      </w:r>
      <w:r w:rsidRPr="0074218C">
        <w:rPr>
          <w:rFonts w:ascii="Calibri" w:hAnsi="Calibri" w:cs="Calibri"/>
          <w:b/>
          <w:bCs/>
          <w:sz w:val="22"/>
          <w:szCs w:val="22"/>
        </w:rPr>
        <w:t>dokument</w:t>
      </w:r>
      <w:r w:rsidRPr="0074218C">
        <w:rPr>
          <w:rFonts w:ascii="Calibri" w:hAnsi="Calibri" w:cs="Calibri"/>
          <w:sz w:val="22"/>
          <w:szCs w:val="22"/>
        </w:rPr>
        <w:t xml:space="preserve"> potwierdzający, że Wykonawca jest ubezpieczony od odpowiedzialności cywilnej w zakresie prowadzonej działalności związanej z przedmiotem zamówienia ze wskazaniem sumy gwarancyjnej tego ubezpieczenia.</w:t>
      </w:r>
    </w:p>
    <w:p w14:paraId="6B1908BB" w14:textId="77777777" w:rsidR="0015166D" w:rsidRPr="0074218C" w:rsidRDefault="0015166D" w:rsidP="0015166D">
      <w:pPr>
        <w:ind w:left="360" w:right="-23"/>
        <w:jc w:val="both"/>
        <w:rPr>
          <w:rFonts w:ascii="Calibri" w:hAnsi="Calibri" w:cs="Calibri"/>
          <w:b/>
          <w:bCs/>
          <w:color w:val="4472C4" w:themeColor="accent1"/>
          <w:sz w:val="22"/>
          <w:szCs w:val="22"/>
        </w:rPr>
      </w:pPr>
    </w:p>
    <w:p w14:paraId="28F154A1" w14:textId="77777777" w:rsidR="00ED746A" w:rsidRPr="0074218C" w:rsidRDefault="00ED746A" w:rsidP="00ED746A">
      <w:pPr>
        <w:ind w:right="-23"/>
        <w:jc w:val="both"/>
        <w:rPr>
          <w:rFonts w:ascii="Calibri" w:hAnsi="Calibri" w:cs="Calibri"/>
          <w:sz w:val="22"/>
          <w:szCs w:val="22"/>
        </w:rPr>
      </w:pPr>
    </w:p>
    <w:p w14:paraId="4D4873D6" w14:textId="77777777" w:rsidR="003475EA" w:rsidRPr="0074218C" w:rsidRDefault="003475EA" w:rsidP="003475EA">
      <w:pPr>
        <w:ind w:left="-2" w:right="-23"/>
        <w:jc w:val="both"/>
        <w:rPr>
          <w:rFonts w:ascii="Calibri" w:hAnsi="Calibri" w:cs="Calibri"/>
          <w:b/>
          <w:bCs/>
          <w:sz w:val="22"/>
          <w:szCs w:val="22"/>
        </w:rPr>
      </w:pPr>
      <w:r w:rsidRPr="0074218C">
        <w:rPr>
          <w:rFonts w:ascii="Calibri" w:hAnsi="Calibri" w:cs="Calibri"/>
          <w:b/>
          <w:bCs/>
          <w:sz w:val="22"/>
          <w:szCs w:val="22"/>
        </w:rPr>
        <w:t>Pozostałe informacje:</w:t>
      </w:r>
    </w:p>
    <w:p w14:paraId="6F90C04A" w14:textId="77777777" w:rsidR="009A3175" w:rsidRPr="0074218C" w:rsidRDefault="009A3175" w:rsidP="007C72C8">
      <w:pPr>
        <w:numPr>
          <w:ilvl w:val="0"/>
          <w:numId w:val="5"/>
        </w:numPr>
        <w:ind w:right="-23" w:hanging="427"/>
        <w:jc w:val="both"/>
        <w:rPr>
          <w:rFonts w:ascii="Calibri" w:hAnsi="Calibri" w:cs="Calibri"/>
          <w:sz w:val="22"/>
          <w:szCs w:val="22"/>
        </w:rPr>
      </w:pPr>
      <w:r w:rsidRPr="0074218C">
        <w:rPr>
          <w:rFonts w:ascii="Calibri" w:hAnsi="Calibri" w:cs="Calibri"/>
          <w:sz w:val="22"/>
          <w:szCs w:val="22"/>
        </w:rPr>
        <w:t>W zakresie nie uregulowanym SWZ, zastosowanie mają przepisy rozporządzenia Ministra Rozwoju</w:t>
      </w:r>
      <w:r w:rsidR="00D72544" w:rsidRPr="0074218C">
        <w:rPr>
          <w:rFonts w:ascii="Calibri" w:hAnsi="Calibri" w:cs="Calibri"/>
          <w:sz w:val="22"/>
          <w:szCs w:val="22"/>
        </w:rPr>
        <w:t>, Pracy i Technologii</w:t>
      </w:r>
      <w:r w:rsidRPr="0074218C">
        <w:rPr>
          <w:rFonts w:ascii="Calibri" w:hAnsi="Calibri" w:cs="Calibri"/>
          <w:sz w:val="22"/>
          <w:szCs w:val="22"/>
        </w:rPr>
        <w:t xml:space="preserve"> z dnia 2</w:t>
      </w:r>
      <w:r w:rsidR="00D72544" w:rsidRPr="0074218C">
        <w:rPr>
          <w:rFonts w:ascii="Calibri" w:hAnsi="Calibri" w:cs="Calibri"/>
          <w:sz w:val="22"/>
          <w:szCs w:val="22"/>
        </w:rPr>
        <w:t>3</w:t>
      </w:r>
      <w:r w:rsidRPr="0074218C">
        <w:rPr>
          <w:rFonts w:ascii="Calibri" w:hAnsi="Calibri" w:cs="Calibri"/>
          <w:sz w:val="22"/>
          <w:szCs w:val="22"/>
        </w:rPr>
        <w:t xml:space="preserve"> </w:t>
      </w:r>
      <w:r w:rsidR="00D72544" w:rsidRPr="0074218C">
        <w:rPr>
          <w:rFonts w:ascii="Calibri" w:hAnsi="Calibri" w:cs="Calibri"/>
          <w:sz w:val="22"/>
          <w:szCs w:val="22"/>
        </w:rPr>
        <w:t>grudnia</w:t>
      </w:r>
      <w:r w:rsidRPr="0074218C">
        <w:rPr>
          <w:rFonts w:ascii="Calibri" w:hAnsi="Calibri" w:cs="Calibri"/>
          <w:sz w:val="22"/>
          <w:szCs w:val="22"/>
        </w:rPr>
        <w:t xml:space="preserve"> 20</w:t>
      </w:r>
      <w:r w:rsidR="00D72544" w:rsidRPr="0074218C">
        <w:rPr>
          <w:rFonts w:ascii="Calibri" w:hAnsi="Calibri" w:cs="Calibri"/>
          <w:sz w:val="22"/>
          <w:szCs w:val="22"/>
        </w:rPr>
        <w:t>20</w:t>
      </w:r>
      <w:r w:rsidRPr="0074218C">
        <w:rPr>
          <w:rFonts w:ascii="Calibri" w:hAnsi="Calibri" w:cs="Calibri"/>
          <w:sz w:val="22"/>
          <w:szCs w:val="22"/>
        </w:rPr>
        <w:t xml:space="preserve">r. w sprawie </w:t>
      </w:r>
      <w:r w:rsidR="00D72544" w:rsidRPr="0074218C">
        <w:rPr>
          <w:rFonts w:ascii="Calibri" w:hAnsi="Calibri" w:cs="Calibri"/>
          <w:sz w:val="22"/>
          <w:szCs w:val="22"/>
        </w:rPr>
        <w:t>podmiotowych środków dowodowych oraz innych dokumentów</w:t>
      </w:r>
      <w:r w:rsidRPr="0074218C">
        <w:rPr>
          <w:rFonts w:ascii="Calibri" w:hAnsi="Calibri" w:cs="Calibri"/>
          <w:sz w:val="22"/>
          <w:szCs w:val="22"/>
        </w:rPr>
        <w:t>, jakich może żądać zamawiający od wykonawcy</w:t>
      </w:r>
      <w:r w:rsidR="00D72544" w:rsidRPr="0074218C">
        <w:rPr>
          <w:rFonts w:ascii="Calibri" w:hAnsi="Calibri" w:cs="Calibri"/>
          <w:sz w:val="22"/>
          <w:szCs w:val="22"/>
        </w:rPr>
        <w:t>.</w:t>
      </w:r>
      <w:r w:rsidR="003D02A5" w:rsidRPr="0074218C">
        <w:rPr>
          <w:rFonts w:ascii="Calibri" w:hAnsi="Calibri" w:cs="Calibri"/>
          <w:sz w:val="22"/>
          <w:szCs w:val="22"/>
        </w:rPr>
        <w:t xml:space="preserve"> </w:t>
      </w:r>
    </w:p>
    <w:p w14:paraId="1F2DD823" w14:textId="77777777" w:rsidR="00ED6CD6" w:rsidRPr="0074218C" w:rsidRDefault="00ED6CD6" w:rsidP="007C72C8">
      <w:pPr>
        <w:numPr>
          <w:ilvl w:val="0"/>
          <w:numId w:val="5"/>
        </w:numPr>
        <w:ind w:right="-23" w:hanging="427"/>
        <w:jc w:val="both"/>
        <w:rPr>
          <w:rFonts w:ascii="Calibri" w:hAnsi="Calibri" w:cs="Calibri"/>
          <w:sz w:val="22"/>
          <w:szCs w:val="22"/>
        </w:rPr>
      </w:pPr>
      <w:r w:rsidRPr="0074218C">
        <w:rPr>
          <w:rFonts w:ascii="Calibri" w:hAnsi="Calibri" w:cs="Calibri"/>
          <w:sz w:val="22"/>
          <w:szCs w:val="22"/>
        </w:rPr>
        <w:t xml:space="preserve">Jeżeli wykonawca nie złoży </w:t>
      </w:r>
      <w:bookmarkStart w:id="15" w:name="_Hlk62736944"/>
      <w:r w:rsidRPr="0074218C">
        <w:rPr>
          <w:rFonts w:ascii="Calibri" w:hAnsi="Calibri" w:cs="Calibri"/>
          <w:sz w:val="22"/>
          <w:szCs w:val="22"/>
        </w:rPr>
        <w:t xml:space="preserve">oświadczenia, o którym mowa </w:t>
      </w:r>
      <w:r w:rsidR="003941F1" w:rsidRPr="0074218C">
        <w:rPr>
          <w:rFonts w:ascii="Calibri" w:hAnsi="Calibri" w:cs="Calibri"/>
          <w:sz w:val="22"/>
          <w:szCs w:val="22"/>
        </w:rPr>
        <w:t xml:space="preserve">Rozdziale XIII. 20 lit. a) </w:t>
      </w:r>
      <w:r w:rsidRPr="0074218C">
        <w:rPr>
          <w:rFonts w:ascii="Calibri" w:hAnsi="Calibri" w:cs="Calibri"/>
          <w:sz w:val="22"/>
          <w:szCs w:val="22"/>
        </w:rPr>
        <w:t xml:space="preserve">niniejszej SWZ, </w:t>
      </w:r>
      <w:r w:rsidR="007A18DC" w:rsidRPr="0074218C">
        <w:rPr>
          <w:rFonts w:ascii="Calibri" w:hAnsi="Calibri" w:cs="Calibri"/>
          <w:sz w:val="22"/>
          <w:szCs w:val="22"/>
        </w:rPr>
        <w:t xml:space="preserve">podmiotowych środków dowodowych, innych dokumentów lub </w:t>
      </w:r>
      <w:r w:rsidRPr="0074218C">
        <w:rPr>
          <w:rFonts w:ascii="Calibri" w:hAnsi="Calibri" w:cs="Calibri"/>
          <w:sz w:val="22"/>
          <w:szCs w:val="22"/>
        </w:rPr>
        <w:t xml:space="preserve">oświadczeń </w:t>
      </w:r>
      <w:r w:rsidR="007A18DC" w:rsidRPr="0074218C">
        <w:rPr>
          <w:rFonts w:ascii="Calibri" w:hAnsi="Calibri" w:cs="Calibri"/>
          <w:sz w:val="22"/>
          <w:szCs w:val="22"/>
        </w:rPr>
        <w:t xml:space="preserve">składanych w postępowaniu </w:t>
      </w:r>
      <w:bookmarkEnd w:id="15"/>
      <w:r w:rsidR="007A18DC" w:rsidRPr="0074218C">
        <w:rPr>
          <w:rFonts w:ascii="Calibri" w:hAnsi="Calibri" w:cs="Calibri"/>
          <w:sz w:val="22"/>
          <w:szCs w:val="22"/>
        </w:rPr>
        <w:t xml:space="preserve">lub są one niekompletne lub zawierają błędy, Zamawiający </w:t>
      </w:r>
      <w:r w:rsidRPr="0074218C">
        <w:rPr>
          <w:rFonts w:ascii="Calibri" w:hAnsi="Calibri" w:cs="Calibri"/>
          <w:sz w:val="22"/>
          <w:szCs w:val="22"/>
        </w:rPr>
        <w:t xml:space="preserve"> </w:t>
      </w:r>
      <w:r w:rsidR="007A18DC" w:rsidRPr="0074218C">
        <w:rPr>
          <w:rFonts w:ascii="Calibri" w:hAnsi="Calibri" w:cs="Calibri"/>
          <w:sz w:val="22"/>
          <w:szCs w:val="22"/>
        </w:rPr>
        <w:t xml:space="preserve">wzywa Wykonawcę odpowiednio </w:t>
      </w:r>
      <w:r w:rsidRPr="0074218C">
        <w:rPr>
          <w:rFonts w:ascii="Calibri" w:hAnsi="Calibri" w:cs="Calibri"/>
          <w:sz w:val="22"/>
          <w:szCs w:val="22"/>
        </w:rPr>
        <w:t xml:space="preserve">do ich złożenia, poprawienia </w:t>
      </w:r>
      <w:r w:rsidR="007A18DC" w:rsidRPr="0074218C">
        <w:rPr>
          <w:rFonts w:ascii="Calibri" w:hAnsi="Calibri" w:cs="Calibri"/>
          <w:sz w:val="22"/>
          <w:szCs w:val="22"/>
        </w:rPr>
        <w:t xml:space="preserve">lub uzupełnienia, </w:t>
      </w:r>
      <w:r w:rsidRPr="0074218C">
        <w:rPr>
          <w:rFonts w:ascii="Calibri" w:hAnsi="Calibri" w:cs="Calibri"/>
          <w:sz w:val="22"/>
          <w:szCs w:val="22"/>
        </w:rPr>
        <w:t>w terminie przez siebie wskazanym, chyba że oferta wykonawcy podlegałaby odrzuceniu</w:t>
      </w:r>
      <w:r w:rsidR="007A18DC" w:rsidRPr="0074218C">
        <w:rPr>
          <w:rFonts w:ascii="Calibri" w:hAnsi="Calibri" w:cs="Calibri"/>
          <w:sz w:val="22"/>
          <w:szCs w:val="22"/>
        </w:rPr>
        <w:t xml:space="preserve"> bez względu na ich złożenie, uzupełnienie lub poprawienie</w:t>
      </w:r>
      <w:r w:rsidRPr="0074218C">
        <w:rPr>
          <w:rFonts w:ascii="Calibri" w:hAnsi="Calibri" w:cs="Calibri"/>
          <w:sz w:val="22"/>
          <w:szCs w:val="22"/>
        </w:rPr>
        <w:t xml:space="preserve"> albo </w:t>
      </w:r>
      <w:r w:rsidR="007A18DC" w:rsidRPr="0074218C">
        <w:rPr>
          <w:rFonts w:ascii="Calibri" w:hAnsi="Calibri" w:cs="Calibri"/>
          <w:sz w:val="22"/>
          <w:szCs w:val="22"/>
        </w:rPr>
        <w:t>zachodzą przesłanki</w:t>
      </w:r>
      <w:r w:rsidRPr="0074218C">
        <w:rPr>
          <w:rFonts w:ascii="Calibri" w:hAnsi="Calibri" w:cs="Calibri"/>
          <w:sz w:val="22"/>
          <w:szCs w:val="22"/>
        </w:rPr>
        <w:t xml:space="preserve"> unieważnienie postępowania. </w:t>
      </w:r>
    </w:p>
    <w:p w14:paraId="3CC976EE" w14:textId="77777777" w:rsidR="007A18DC" w:rsidRPr="0074218C" w:rsidRDefault="007A18DC" w:rsidP="007C72C8">
      <w:pPr>
        <w:numPr>
          <w:ilvl w:val="0"/>
          <w:numId w:val="5"/>
        </w:numPr>
        <w:ind w:right="-23" w:hanging="427"/>
        <w:jc w:val="both"/>
        <w:rPr>
          <w:rFonts w:ascii="Calibri" w:hAnsi="Calibri" w:cs="Calibri"/>
          <w:sz w:val="22"/>
          <w:szCs w:val="22"/>
        </w:rPr>
      </w:pPr>
      <w:r w:rsidRPr="0074218C">
        <w:rPr>
          <w:rFonts w:ascii="Calibri" w:hAnsi="Calibri" w:cs="Calibri"/>
          <w:sz w:val="22"/>
          <w:szCs w:val="22"/>
        </w:rPr>
        <w:t xml:space="preserve">Wykonawca składa podmiotowe środki dowodowe na wezwanie, o którym mowa </w:t>
      </w:r>
      <w:r w:rsidR="00CB3A77" w:rsidRPr="0074218C">
        <w:rPr>
          <w:rFonts w:ascii="Calibri" w:hAnsi="Calibri" w:cs="Calibri"/>
          <w:sz w:val="22"/>
          <w:szCs w:val="22"/>
        </w:rPr>
        <w:t>powyżej</w:t>
      </w:r>
      <w:r w:rsidRPr="0074218C">
        <w:rPr>
          <w:rFonts w:ascii="Calibri" w:hAnsi="Calibri" w:cs="Calibri"/>
          <w:sz w:val="22"/>
          <w:szCs w:val="22"/>
        </w:rPr>
        <w:t>, aktualne na dzień ich złożenia.</w:t>
      </w:r>
    </w:p>
    <w:p w14:paraId="17E4557D" w14:textId="77777777" w:rsidR="007A18DC" w:rsidRPr="0074218C" w:rsidRDefault="007A18DC" w:rsidP="007C72C8">
      <w:pPr>
        <w:numPr>
          <w:ilvl w:val="0"/>
          <w:numId w:val="5"/>
        </w:numPr>
        <w:ind w:right="-23" w:hanging="427"/>
        <w:jc w:val="both"/>
        <w:rPr>
          <w:rFonts w:ascii="Calibri" w:hAnsi="Calibri" w:cs="Calibri"/>
          <w:sz w:val="22"/>
          <w:szCs w:val="22"/>
        </w:rPr>
      </w:pPr>
      <w:r w:rsidRPr="0074218C">
        <w:rPr>
          <w:rFonts w:ascii="Calibri" w:hAnsi="Calibri" w:cs="Calibri"/>
          <w:sz w:val="22"/>
          <w:szCs w:val="22"/>
        </w:rPr>
        <w:t xml:space="preserve">Zamawiający może żądać od wykonawców wyjaśnień dotyczących treści oświadczenia, o którym mowa w rozdz. </w:t>
      </w:r>
      <w:r w:rsidR="003941F1" w:rsidRPr="0074218C">
        <w:rPr>
          <w:rFonts w:ascii="Calibri" w:hAnsi="Calibri" w:cs="Calibri"/>
          <w:sz w:val="22"/>
          <w:szCs w:val="22"/>
        </w:rPr>
        <w:t xml:space="preserve">Rozdziale XIII. 20 lit. a) </w:t>
      </w:r>
      <w:r w:rsidRPr="0074218C">
        <w:rPr>
          <w:rFonts w:ascii="Calibri" w:hAnsi="Calibri" w:cs="Calibri"/>
          <w:sz w:val="22"/>
          <w:szCs w:val="22"/>
        </w:rPr>
        <w:t xml:space="preserve"> niniejszej SWZ, podmiotowych środków dowodowych, innych dokumentów lub oświadczeń składanych w postępowaniu.</w:t>
      </w:r>
    </w:p>
    <w:p w14:paraId="2DB06BC3" w14:textId="77777777" w:rsidR="00026217" w:rsidRDefault="00026217" w:rsidP="00E07D40">
      <w:pPr>
        <w:ind w:left="425" w:right="-23"/>
        <w:jc w:val="both"/>
        <w:rPr>
          <w:rFonts w:ascii="Calibri" w:hAnsi="Calibri" w:cs="Calibri"/>
          <w:sz w:val="22"/>
          <w:szCs w:val="22"/>
        </w:rPr>
      </w:pPr>
    </w:p>
    <w:p w14:paraId="43B6B2CF" w14:textId="77777777" w:rsidR="00053A84" w:rsidRPr="0074218C" w:rsidRDefault="00053A84" w:rsidP="00E07D40">
      <w:pPr>
        <w:ind w:left="425" w:right="-23"/>
        <w:jc w:val="both"/>
        <w:rPr>
          <w:rFonts w:ascii="Calibri" w:hAnsi="Calibri" w:cs="Calibri"/>
          <w:sz w:val="22"/>
          <w:szCs w:val="22"/>
        </w:rPr>
      </w:pPr>
    </w:p>
    <w:p w14:paraId="6422D907" w14:textId="77777777" w:rsidR="00E07D40" w:rsidRPr="0074218C" w:rsidRDefault="00E07D40" w:rsidP="00EF4012">
      <w:pPr>
        <w:numPr>
          <w:ilvl w:val="2"/>
          <w:numId w:val="14"/>
        </w:numPr>
        <w:tabs>
          <w:tab w:val="clear" w:pos="2700"/>
        </w:tabs>
        <w:ind w:left="567" w:right="-23" w:hanging="567"/>
        <w:jc w:val="both"/>
        <w:rPr>
          <w:rFonts w:ascii="Calibri" w:hAnsi="Calibri" w:cs="Calibri"/>
          <w:b/>
          <w:bCs/>
          <w:sz w:val="22"/>
          <w:szCs w:val="22"/>
        </w:rPr>
      </w:pPr>
      <w:r w:rsidRPr="0074218C">
        <w:rPr>
          <w:rFonts w:ascii="Calibri" w:hAnsi="Calibri" w:cs="Calibri"/>
          <w:b/>
          <w:bCs/>
          <w:sz w:val="22"/>
          <w:szCs w:val="22"/>
        </w:rPr>
        <w:lastRenderedPageBreak/>
        <w:t>PRZEDMIOTOWE ŚRODKI DOWODOWE</w:t>
      </w:r>
    </w:p>
    <w:p w14:paraId="27ECBC6F" w14:textId="7E4B7259" w:rsidR="003A26F0" w:rsidRPr="0074218C" w:rsidRDefault="003A26F0" w:rsidP="00822215">
      <w:pPr>
        <w:pStyle w:val="Akapitzlist"/>
        <w:numPr>
          <w:ilvl w:val="0"/>
          <w:numId w:val="33"/>
        </w:numPr>
        <w:jc w:val="both"/>
        <w:rPr>
          <w:rFonts w:ascii="Calibri" w:hAnsi="Calibri" w:cs="Calibri"/>
          <w:sz w:val="22"/>
          <w:szCs w:val="22"/>
        </w:rPr>
      </w:pPr>
      <w:r w:rsidRPr="0074218C">
        <w:rPr>
          <w:rFonts w:ascii="Calibri" w:hAnsi="Calibri" w:cs="Calibri"/>
          <w:sz w:val="22"/>
          <w:szCs w:val="22"/>
          <w:u w:val="single"/>
        </w:rPr>
        <w:t>Zamawiający żąda, by Wykonawca złożył wraz z ofertą następujące przedmiotowe środki dowodowe</w:t>
      </w:r>
      <w:r w:rsidRPr="0074218C">
        <w:rPr>
          <w:rFonts w:ascii="Calibri" w:hAnsi="Calibri" w:cs="Calibri"/>
          <w:sz w:val="22"/>
          <w:szCs w:val="22"/>
        </w:rPr>
        <w:t>:</w:t>
      </w:r>
    </w:p>
    <w:p w14:paraId="45B73EFA" w14:textId="03912B9E" w:rsidR="0094207E" w:rsidRPr="0074218C" w:rsidRDefault="0094207E" w:rsidP="00822215">
      <w:pPr>
        <w:pStyle w:val="Akapitzlist"/>
        <w:numPr>
          <w:ilvl w:val="1"/>
          <w:numId w:val="33"/>
        </w:numPr>
        <w:ind w:right="-23"/>
        <w:jc w:val="both"/>
        <w:rPr>
          <w:rFonts w:ascii="Calibri" w:hAnsi="Calibri" w:cs="Calibri"/>
          <w:sz w:val="22"/>
          <w:szCs w:val="22"/>
        </w:rPr>
      </w:pPr>
      <w:r w:rsidRPr="0074218C">
        <w:rPr>
          <w:rFonts w:ascii="Calibri" w:hAnsi="Calibri" w:cs="Calibri"/>
          <w:sz w:val="22"/>
          <w:szCs w:val="22"/>
          <w:u w:val="single"/>
        </w:rPr>
        <w:t>W celu potwierdzenia, że oferowany przedmiot zamówienia odpowiada wymaganiom Zamawiającego</w:t>
      </w:r>
      <w:r w:rsidRPr="0074218C">
        <w:rPr>
          <w:rFonts w:ascii="Calibri" w:hAnsi="Calibri" w:cs="Calibri"/>
          <w:sz w:val="22"/>
          <w:szCs w:val="22"/>
        </w:rPr>
        <w:t xml:space="preserve"> określonym w SWZ należy przedłożyć oświadczenie (zgodnie z Formularzem oferty – załącznik nr 1 do SWZ).</w:t>
      </w:r>
    </w:p>
    <w:p w14:paraId="21F7D6E3" w14:textId="77777777" w:rsidR="0094207E" w:rsidRPr="0074218C" w:rsidRDefault="0094207E" w:rsidP="00822215">
      <w:pPr>
        <w:numPr>
          <w:ilvl w:val="0"/>
          <w:numId w:val="33"/>
        </w:numPr>
        <w:ind w:right="-23" w:hanging="360"/>
        <w:jc w:val="both"/>
        <w:rPr>
          <w:rFonts w:ascii="Calibri" w:hAnsi="Calibri" w:cs="Calibri"/>
          <w:sz w:val="22"/>
          <w:szCs w:val="22"/>
        </w:rPr>
      </w:pPr>
      <w:r w:rsidRPr="0074218C">
        <w:rPr>
          <w:rFonts w:ascii="Calibri" w:hAnsi="Calibri" w:cs="Calibri"/>
          <w:sz w:val="22"/>
          <w:szCs w:val="22"/>
        </w:rPr>
        <w:t>Jeżeli Wykonawca nie złoży przedmiotowych środków dowodowych lub złożone przedmiotowe środki dowodowe będą niekompletne, Zamawiający wezwie do ich złożenia lub uzupełnienia w wyznaczonym terminie.</w:t>
      </w:r>
    </w:p>
    <w:p w14:paraId="3BFB82AE" w14:textId="77777777" w:rsidR="0094207E" w:rsidRPr="0074218C" w:rsidRDefault="0094207E" w:rsidP="00822215">
      <w:pPr>
        <w:numPr>
          <w:ilvl w:val="0"/>
          <w:numId w:val="33"/>
        </w:numPr>
        <w:ind w:right="-23" w:hanging="360"/>
        <w:jc w:val="both"/>
        <w:rPr>
          <w:rFonts w:ascii="Calibri" w:hAnsi="Calibri" w:cs="Calibri"/>
          <w:color w:val="00B050"/>
          <w:sz w:val="22"/>
          <w:szCs w:val="22"/>
        </w:rPr>
      </w:pPr>
      <w:r w:rsidRPr="0074218C">
        <w:rPr>
          <w:rFonts w:ascii="Calibri" w:hAnsi="Calibri" w:cs="Calibri"/>
          <w:sz w:val="22"/>
          <w:szCs w:val="22"/>
        </w:rPr>
        <w:t>Postanowień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r w:rsidRPr="0074218C">
        <w:rPr>
          <w:rFonts w:ascii="Calibri" w:hAnsi="Calibri" w:cs="Calibri"/>
          <w:color w:val="00B050"/>
          <w:sz w:val="22"/>
          <w:szCs w:val="22"/>
        </w:rPr>
        <w:t xml:space="preserve"> </w:t>
      </w:r>
    </w:p>
    <w:p w14:paraId="3502D14A" w14:textId="77777777" w:rsidR="00E50037" w:rsidRPr="0074218C" w:rsidRDefault="00E50037" w:rsidP="00097FD1">
      <w:pPr>
        <w:ind w:right="402"/>
        <w:rPr>
          <w:rFonts w:ascii="Calibri" w:hAnsi="Calibri" w:cs="Calibri"/>
          <w:b/>
          <w:sz w:val="22"/>
          <w:szCs w:val="22"/>
          <w:u w:val="single"/>
        </w:rPr>
      </w:pPr>
    </w:p>
    <w:p w14:paraId="4823D75A" w14:textId="77777777" w:rsidR="00E07D40" w:rsidRPr="0074218C" w:rsidRDefault="00E07D40" w:rsidP="00097FD1">
      <w:pPr>
        <w:ind w:right="402"/>
        <w:rPr>
          <w:rFonts w:ascii="Calibri" w:hAnsi="Calibri" w:cs="Calibri"/>
          <w:b/>
          <w:sz w:val="22"/>
          <w:szCs w:val="22"/>
          <w:u w:val="single"/>
        </w:rPr>
      </w:pPr>
    </w:p>
    <w:p w14:paraId="22097EE0" w14:textId="77777777" w:rsidR="002A41B1" w:rsidRPr="0074218C" w:rsidRDefault="002A41B1" w:rsidP="00EF4012">
      <w:pPr>
        <w:numPr>
          <w:ilvl w:val="2"/>
          <w:numId w:val="14"/>
        </w:numPr>
        <w:tabs>
          <w:tab w:val="clear" w:pos="2700"/>
        </w:tabs>
        <w:ind w:left="567" w:right="402" w:hanging="567"/>
        <w:jc w:val="both"/>
        <w:rPr>
          <w:rFonts w:ascii="Calibri" w:hAnsi="Calibri" w:cs="Calibri"/>
          <w:b/>
          <w:sz w:val="22"/>
          <w:szCs w:val="22"/>
          <w:u w:val="single"/>
        </w:rPr>
      </w:pPr>
      <w:r w:rsidRPr="0074218C">
        <w:rPr>
          <w:rFonts w:ascii="Calibri" w:hAnsi="Calibri" w:cs="Calibri"/>
          <w:b/>
          <w:sz w:val="22"/>
          <w:szCs w:val="22"/>
          <w:u w:val="single"/>
        </w:rPr>
        <w:t>WYMAGANIA DOTYCZĄCE PODMIOTOWYCH I PRZEDMIOTOWYCH ŚRODKÓW DOWODOWYCH</w:t>
      </w:r>
    </w:p>
    <w:p w14:paraId="61550F6B" w14:textId="77777777" w:rsidR="002A41B1" w:rsidRPr="0074218C" w:rsidRDefault="002A41B1" w:rsidP="0083674D">
      <w:pPr>
        <w:ind w:left="284" w:right="402" w:hanging="284"/>
        <w:jc w:val="both"/>
        <w:rPr>
          <w:rFonts w:ascii="Calibri" w:hAnsi="Calibri" w:cs="Calibri"/>
          <w:sz w:val="22"/>
          <w:szCs w:val="22"/>
        </w:rPr>
      </w:pPr>
      <w:r w:rsidRPr="0074218C">
        <w:rPr>
          <w:rFonts w:ascii="Calibri" w:hAnsi="Calibri" w:cs="Calibri"/>
          <w:sz w:val="22"/>
          <w:szCs w:val="22"/>
        </w:rPr>
        <w:t>1. W przypadku gdy podmiotowe środki dowodowe, przedmiotowe środki dowodowe, inne dokumenty, w tym dokumenty, o których mowa wart. 94 ust.2 ustawy, lub dokumenty potwierdzające umocowanie do reprezentowania odpowiednio wykonawcy, wykonawców wspólnie ubiegających się o udzielenie zamówienia publicznego, podmiotu udostępniającego zasoby na zasadach określonych w</w:t>
      </w:r>
      <w:r w:rsidR="0053203E" w:rsidRPr="0074218C">
        <w:rPr>
          <w:rFonts w:ascii="Calibri" w:hAnsi="Calibri" w:cs="Calibri"/>
          <w:sz w:val="22"/>
          <w:szCs w:val="22"/>
        </w:rPr>
        <w:t xml:space="preserve"> </w:t>
      </w:r>
      <w:r w:rsidRPr="0074218C">
        <w:rPr>
          <w:rFonts w:ascii="Calibri" w:hAnsi="Calibri" w:cs="Calibri"/>
          <w:sz w:val="22"/>
          <w:szCs w:val="22"/>
        </w:rPr>
        <w:t>art.118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73D76FB" w14:textId="77777777" w:rsidR="002A41B1" w:rsidRPr="0074218C" w:rsidRDefault="002A41B1" w:rsidP="0083674D">
      <w:pPr>
        <w:ind w:left="284" w:right="402" w:hanging="284"/>
        <w:jc w:val="both"/>
        <w:rPr>
          <w:rFonts w:ascii="Calibri" w:hAnsi="Calibri" w:cs="Calibri"/>
          <w:sz w:val="22"/>
          <w:szCs w:val="22"/>
        </w:rPr>
      </w:pPr>
      <w:r w:rsidRPr="0074218C">
        <w:rPr>
          <w:rFonts w:ascii="Calibri" w:hAnsi="Calibri" w:cs="Calibri"/>
          <w:sz w:val="22"/>
          <w:szCs w:val="22"/>
        </w:rPr>
        <w:t>2. W przypadku gdy podmiotowe środki dowodowe, przedmiotowe środki dowodowe, inne dokumenty, w tym dokumenty, o których mowa w</w:t>
      </w:r>
      <w:r w:rsidR="0053203E" w:rsidRPr="0074218C">
        <w:rPr>
          <w:rFonts w:ascii="Calibri" w:hAnsi="Calibri" w:cs="Calibri"/>
          <w:sz w:val="22"/>
          <w:szCs w:val="22"/>
        </w:rPr>
        <w:t xml:space="preserve"> </w:t>
      </w:r>
      <w:r w:rsidRPr="0074218C">
        <w:rPr>
          <w:rFonts w:ascii="Calibri" w:hAnsi="Calibri" w:cs="Calibri"/>
          <w:sz w:val="22"/>
          <w:szCs w:val="22"/>
        </w:rPr>
        <w:t>art.94 ust.2 ustawy,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2C0A3F5F" w14:textId="77777777" w:rsidR="002A41B1" w:rsidRPr="0074218C" w:rsidRDefault="002A41B1" w:rsidP="0083674D">
      <w:pPr>
        <w:ind w:left="284" w:right="402" w:hanging="284"/>
        <w:jc w:val="both"/>
        <w:rPr>
          <w:rFonts w:ascii="Calibri" w:hAnsi="Calibri" w:cs="Calibri"/>
          <w:sz w:val="22"/>
          <w:szCs w:val="22"/>
        </w:rPr>
      </w:pPr>
      <w:r w:rsidRPr="0074218C">
        <w:rPr>
          <w:rFonts w:ascii="Calibri" w:hAnsi="Calibri" w:cs="Calibri"/>
          <w:sz w:val="22"/>
          <w:szCs w:val="22"/>
        </w:rPr>
        <w:t>3. Poświadczenia zgodności cyfrowego odwzorowania z dokumentem w postaci papierowej, o którym mowa w ust.2, dokonuje w przypadku:</w:t>
      </w:r>
    </w:p>
    <w:p w14:paraId="202DDE3B" w14:textId="77777777" w:rsidR="002A41B1" w:rsidRPr="0074218C" w:rsidRDefault="001419ED" w:rsidP="0083674D">
      <w:pPr>
        <w:ind w:left="567" w:right="402" w:hanging="283"/>
        <w:jc w:val="both"/>
        <w:rPr>
          <w:rFonts w:ascii="Calibri" w:hAnsi="Calibri" w:cs="Calibri"/>
          <w:sz w:val="22"/>
          <w:szCs w:val="22"/>
        </w:rPr>
      </w:pPr>
      <w:r w:rsidRPr="0074218C">
        <w:rPr>
          <w:rFonts w:ascii="Calibri" w:hAnsi="Calibri" w:cs="Calibri"/>
          <w:sz w:val="22"/>
          <w:szCs w:val="22"/>
        </w:rPr>
        <w:t xml:space="preserve">a) </w:t>
      </w:r>
      <w:r w:rsidR="002A41B1" w:rsidRPr="0074218C">
        <w:rPr>
          <w:rFonts w:ascii="Calibri" w:hAnsi="Calibri" w:cs="Calibri"/>
          <w:sz w:val="22"/>
          <w:szCs w:val="22"/>
        </w:rPr>
        <w:t>podmiotowych środków dowodowych oraz dokumentów potwierdzających umocowanie do reprezentowania –</w:t>
      </w:r>
      <w:r w:rsidRPr="0074218C">
        <w:rPr>
          <w:rFonts w:ascii="Calibri" w:hAnsi="Calibri" w:cs="Calibri"/>
          <w:sz w:val="22"/>
          <w:szCs w:val="22"/>
        </w:rPr>
        <w:t xml:space="preserve"> </w:t>
      </w:r>
      <w:r w:rsidR="002A41B1" w:rsidRPr="0074218C">
        <w:rPr>
          <w:rFonts w:ascii="Calibri" w:hAnsi="Calibri" w:cs="Calibri"/>
          <w:sz w:val="22"/>
          <w:szCs w:val="22"/>
        </w:rPr>
        <w:t>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AB33230" w14:textId="77777777" w:rsidR="002A41B1" w:rsidRPr="0074218C" w:rsidRDefault="002A41B1" w:rsidP="0083674D">
      <w:pPr>
        <w:ind w:left="567" w:right="402" w:hanging="283"/>
        <w:jc w:val="both"/>
        <w:rPr>
          <w:rFonts w:ascii="Calibri" w:hAnsi="Calibri" w:cs="Calibri"/>
          <w:sz w:val="22"/>
          <w:szCs w:val="22"/>
        </w:rPr>
      </w:pPr>
      <w:r w:rsidRPr="0074218C">
        <w:rPr>
          <w:rFonts w:ascii="Calibri" w:hAnsi="Calibri" w:cs="Calibri"/>
          <w:sz w:val="22"/>
          <w:szCs w:val="22"/>
        </w:rPr>
        <w:t>b) przedmiotowych środków dowodowych – odpowiednio wykonawca lub wykonawca wspólnie ubiegający się o udzielenie zamówienia;</w:t>
      </w:r>
    </w:p>
    <w:p w14:paraId="67990A1E" w14:textId="77777777" w:rsidR="002A41B1" w:rsidRPr="0074218C" w:rsidRDefault="002A41B1" w:rsidP="0083674D">
      <w:pPr>
        <w:ind w:left="567" w:right="402" w:hanging="283"/>
        <w:jc w:val="both"/>
        <w:rPr>
          <w:rFonts w:ascii="Calibri" w:hAnsi="Calibri" w:cs="Calibri"/>
          <w:sz w:val="22"/>
          <w:szCs w:val="22"/>
        </w:rPr>
      </w:pPr>
      <w:r w:rsidRPr="0074218C">
        <w:rPr>
          <w:rFonts w:ascii="Calibri" w:hAnsi="Calibri" w:cs="Calibri"/>
          <w:sz w:val="22"/>
          <w:szCs w:val="22"/>
        </w:rPr>
        <w:t>c)</w:t>
      </w:r>
      <w:r w:rsidR="0083674D" w:rsidRPr="0074218C">
        <w:rPr>
          <w:rFonts w:ascii="Calibri" w:hAnsi="Calibri" w:cs="Calibri"/>
          <w:sz w:val="22"/>
          <w:szCs w:val="22"/>
        </w:rPr>
        <w:t xml:space="preserve"> </w:t>
      </w:r>
      <w:r w:rsidRPr="0074218C">
        <w:rPr>
          <w:rFonts w:ascii="Calibri" w:hAnsi="Calibri" w:cs="Calibri"/>
          <w:sz w:val="22"/>
          <w:szCs w:val="22"/>
        </w:rPr>
        <w:t>innych dokumentów, w tym dokumentów, o których mowa wart.94ust.2 ustawy – odpowiednio wykonawca lub wykonawca wspólnie ubiegający się o udzielenie zamówienia, w zakresie dokumentów, które każdego z nich dotyczą.</w:t>
      </w:r>
    </w:p>
    <w:p w14:paraId="752600F4" w14:textId="77777777" w:rsidR="002A41B1" w:rsidRPr="0074218C" w:rsidRDefault="002A41B1" w:rsidP="0083674D">
      <w:pPr>
        <w:ind w:left="284" w:right="402" w:hanging="284"/>
        <w:jc w:val="both"/>
        <w:rPr>
          <w:rFonts w:ascii="Calibri" w:hAnsi="Calibri" w:cs="Calibri"/>
          <w:sz w:val="22"/>
          <w:szCs w:val="22"/>
        </w:rPr>
      </w:pPr>
      <w:r w:rsidRPr="0074218C">
        <w:rPr>
          <w:rFonts w:ascii="Calibri" w:hAnsi="Calibri" w:cs="Calibri"/>
          <w:sz w:val="22"/>
          <w:szCs w:val="22"/>
        </w:rPr>
        <w:t>4. Poświadczenia zgodności cyfrowego odwzorowania z dokumentem w postaci papierowej, o którym mowa w</w:t>
      </w:r>
      <w:r w:rsidR="0083674D" w:rsidRPr="0074218C">
        <w:rPr>
          <w:rFonts w:ascii="Calibri" w:hAnsi="Calibri" w:cs="Calibri"/>
          <w:sz w:val="22"/>
          <w:szCs w:val="22"/>
        </w:rPr>
        <w:t xml:space="preserve"> </w:t>
      </w:r>
      <w:r w:rsidRPr="0074218C">
        <w:rPr>
          <w:rFonts w:ascii="Calibri" w:hAnsi="Calibri" w:cs="Calibri"/>
          <w:sz w:val="22"/>
          <w:szCs w:val="22"/>
        </w:rPr>
        <w:t>ust.2, może dokonać również notariusz.</w:t>
      </w:r>
    </w:p>
    <w:p w14:paraId="4DFF8B99" w14:textId="77777777" w:rsidR="002A41B1" w:rsidRPr="0074218C" w:rsidRDefault="002A41B1" w:rsidP="0083674D">
      <w:pPr>
        <w:ind w:left="284" w:right="402" w:hanging="284"/>
        <w:jc w:val="both"/>
        <w:rPr>
          <w:rFonts w:ascii="Calibri" w:hAnsi="Calibri" w:cs="Calibri"/>
          <w:sz w:val="22"/>
          <w:szCs w:val="22"/>
        </w:rPr>
      </w:pPr>
      <w:r w:rsidRPr="0074218C">
        <w:rPr>
          <w:rFonts w:ascii="Calibri" w:hAnsi="Calibri" w:cs="Calibri"/>
          <w:sz w:val="22"/>
          <w:szCs w:val="22"/>
        </w:rPr>
        <w:t>5.</w:t>
      </w:r>
      <w:r w:rsidR="0083674D" w:rsidRPr="0074218C">
        <w:rPr>
          <w:rFonts w:ascii="Calibri" w:hAnsi="Calibri" w:cs="Calibri"/>
          <w:sz w:val="22"/>
          <w:szCs w:val="22"/>
        </w:rPr>
        <w:t xml:space="preserve"> </w:t>
      </w:r>
      <w:r w:rsidRPr="0074218C">
        <w:rPr>
          <w:rFonts w:ascii="Calibri" w:hAnsi="Calibri" w:cs="Calibri"/>
          <w:sz w:val="22"/>
          <w:szCs w:val="22"/>
        </w:rPr>
        <w:t>Przez cyfrowe odwzorowanie, o którym mowa w ust.</w:t>
      </w:r>
      <w:r w:rsidR="007505B3" w:rsidRPr="0074218C">
        <w:rPr>
          <w:rFonts w:ascii="Calibri" w:hAnsi="Calibri" w:cs="Calibri"/>
          <w:sz w:val="22"/>
          <w:szCs w:val="22"/>
        </w:rPr>
        <w:t xml:space="preserve"> </w:t>
      </w:r>
      <w:r w:rsidRPr="0074218C">
        <w:rPr>
          <w:rFonts w:ascii="Calibri" w:hAnsi="Calibri" w:cs="Calibri"/>
          <w:sz w:val="22"/>
          <w:szCs w:val="22"/>
        </w:rPr>
        <w:t xml:space="preserve">2–4 oraz </w:t>
      </w:r>
      <w:r w:rsidR="007505B3" w:rsidRPr="0074218C">
        <w:rPr>
          <w:rFonts w:ascii="Calibri" w:hAnsi="Calibri" w:cs="Calibri"/>
          <w:sz w:val="22"/>
          <w:szCs w:val="22"/>
        </w:rPr>
        <w:t>7-9</w:t>
      </w:r>
      <w:r w:rsidRPr="0074218C">
        <w:rPr>
          <w:rFonts w:ascii="Calibri" w:hAnsi="Calibri" w:cs="Calibri"/>
          <w:sz w:val="22"/>
          <w:szCs w:val="22"/>
        </w:rPr>
        <w:t>, należy rozumieć dokument elektroniczny będący kopią elektroniczną treści zapisanej w postaci papierowej, umożliwiający zapoznanie się z tą treścią i jej zrozumienie, bez konieczności bezpośredniego dostępu do oryginału.</w:t>
      </w:r>
    </w:p>
    <w:p w14:paraId="5F9B4944" w14:textId="77777777" w:rsidR="0083674D" w:rsidRPr="0074218C" w:rsidRDefault="007505B3" w:rsidP="007505B3">
      <w:pPr>
        <w:ind w:left="284" w:right="402" w:hanging="284"/>
        <w:jc w:val="both"/>
        <w:rPr>
          <w:rFonts w:ascii="Calibri" w:hAnsi="Calibri" w:cs="Calibri"/>
          <w:sz w:val="22"/>
          <w:szCs w:val="22"/>
        </w:rPr>
      </w:pPr>
      <w:r w:rsidRPr="0074218C">
        <w:rPr>
          <w:rFonts w:ascii="Calibri" w:hAnsi="Calibri" w:cs="Calibri"/>
          <w:sz w:val="22"/>
          <w:szCs w:val="22"/>
        </w:rPr>
        <w:t xml:space="preserve">6. </w:t>
      </w:r>
      <w:r w:rsidR="002A41B1" w:rsidRPr="0074218C">
        <w:rPr>
          <w:rFonts w:ascii="Calibri" w:hAnsi="Calibri" w:cs="Calibri"/>
          <w:sz w:val="22"/>
          <w:szCs w:val="22"/>
        </w:rPr>
        <w:t>Podmiotowe środki dowodowe, w tym oświadczenie, o którym mowa w</w:t>
      </w:r>
      <w:r w:rsidR="00BF202B" w:rsidRPr="0074218C">
        <w:rPr>
          <w:rFonts w:ascii="Calibri" w:hAnsi="Calibri" w:cs="Calibri"/>
          <w:sz w:val="22"/>
          <w:szCs w:val="22"/>
        </w:rPr>
        <w:t xml:space="preserve"> </w:t>
      </w:r>
      <w:r w:rsidR="002A41B1" w:rsidRPr="0074218C">
        <w:rPr>
          <w:rFonts w:ascii="Calibri" w:hAnsi="Calibri" w:cs="Calibri"/>
          <w:sz w:val="22"/>
          <w:szCs w:val="22"/>
        </w:rPr>
        <w:t>art.117ust.4 ustawy, oraz zobowiązanie podmiotu udostępniającego zasoby, przedmiotowe środki dowodowe, dokumenty, o</w:t>
      </w:r>
      <w:r w:rsidR="0083674D" w:rsidRPr="0074218C">
        <w:rPr>
          <w:rFonts w:ascii="Calibri" w:hAnsi="Calibri" w:cs="Calibri"/>
          <w:sz w:val="22"/>
          <w:szCs w:val="22"/>
        </w:rPr>
        <w:t xml:space="preserve"> </w:t>
      </w:r>
      <w:r w:rsidR="002A41B1" w:rsidRPr="0074218C">
        <w:rPr>
          <w:rFonts w:ascii="Calibri" w:hAnsi="Calibri" w:cs="Calibri"/>
          <w:sz w:val="22"/>
          <w:szCs w:val="22"/>
        </w:rPr>
        <w:t>których mowa wart.94</w:t>
      </w:r>
      <w:r w:rsidR="0083674D" w:rsidRPr="0074218C">
        <w:rPr>
          <w:rFonts w:ascii="Calibri" w:hAnsi="Calibri" w:cs="Calibri"/>
          <w:sz w:val="22"/>
          <w:szCs w:val="22"/>
        </w:rPr>
        <w:t xml:space="preserve"> </w:t>
      </w:r>
      <w:r w:rsidR="002A41B1" w:rsidRPr="0074218C">
        <w:rPr>
          <w:rFonts w:ascii="Calibri" w:hAnsi="Calibri" w:cs="Calibri"/>
          <w:sz w:val="22"/>
          <w:szCs w:val="22"/>
        </w:rPr>
        <w:t>ust.2 ustawy, niewystawione przez upoważnione podmioty, oraz pełnomocnictwo przekazuje się w</w:t>
      </w:r>
      <w:r w:rsidR="0083674D" w:rsidRPr="0074218C">
        <w:rPr>
          <w:rFonts w:ascii="Calibri" w:hAnsi="Calibri" w:cs="Calibri"/>
          <w:sz w:val="22"/>
          <w:szCs w:val="22"/>
        </w:rPr>
        <w:t xml:space="preserve"> </w:t>
      </w:r>
      <w:r w:rsidR="002A41B1" w:rsidRPr="0074218C">
        <w:rPr>
          <w:rFonts w:ascii="Calibri" w:hAnsi="Calibri" w:cs="Calibri"/>
          <w:sz w:val="22"/>
          <w:szCs w:val="22"/>
        </w:rPr>
        <w:t>postaci elektronicznej i</w:t>
      </w:r>
      <w:r w:rsidR="0083674D" w:rsidRPr="0074218C">
        <w:rPr>
          <w:rFonts w:ascii="Calibri" w:hAnsi="Calibri" w:cs="Calibri"/>
          <w:sz w:val="22"/>
          <w:szCs w:val="22"/>
        </w:rPr>
        <w:t xml:space="preserve"> </w:t>
      </w:r>
      <w:r w:rsidR="002A41B1" w:rsidRPr="0074218C">
        <w:rPr>
          <w:rFonts w:ascii="Calibri" w:hAnsi="Calibri" w:cs="Calibri"/>
          <w:sz w:val="22"/>
          <w:szCs w:val="22"/>
        </w:rPr>
        <w:t>opatruje się kwalifikowanym podpisem elektronicznym, podpisem zaufanym lub podpisem osobistym.</w:t>
      </w:r>
    </w:p>
    <w:p w14:paraId="6356A9FD" w14:textId="77777777" w:rsidR="0083674D" w:rsidRPr="0074218C" w:rsidRDefault="007505B3" w:rsidP="007505B3">
      <w:pPr>
        <w:ind w:left="284" w:right="402" w:hanging="284"/>
        <w:jc w:val="both"/>
        <w:rPr>
          <w:rFonts w:ascii="Calibri" w:hAnsi="Calibri" w:cs="Calibri"/>
          <w:sz w:val="22"/>
          <w:szCs w:val="22"/>
        </w:rPr>
      </w:pPr>
      <w:r w:rsidRPr="0074218C">
        <w:rPr>
          <w:rFonts w:ascii="Calibri" w:hAnsi="Calibri" w:cs="Calibri"/>
          <w:sz w:val="22"/>
          <w:szCs w:val="22"/>
        </w:rPr>
        <w:t xml:space="preserve">7. </w:t>
      </w:r>
      <w:r w:rsidR="002A41B1" w:rsidRPr="0074218C">
        <w:rPr>
          <w:rFonts w:ascii="Calibri" w:hAnsi="Calibri" w:cs="Calibri"/>
          <w:sz w:val="22"/>
          <w:szCs w:val="22"/>
        </w:rPr>
        <w:t>W</w:t>
      </w:r>
      <w:r w:rsidRPr="0074218C">
        <w:rPr>
          <w:rFonts w:ascii="Calibri" w:hAnsi="Calibri" w:cs="Calibri"/>
          <w:sz w:val="22"/>
          <w:szCs w:val="22"/>
        </w:rPr>
        <w:t xml:space="preserve"> </w:t>
      </w:r>
      <w:r w:rsidR="002A41B1" w:rsidRPr="0074218C">
        <w:rPr>
          <w:rFonts w:ascii="Calibri" w:hAnsi="Calibri" w:cs="Calibri"/>
          <w:sz w:val="22"/>
          <w:szCs w:val="22"/>
        </w:rPr>
        <w:t>przypadku gdy podmiotowe środki dowodowe, w</w:t>
      </w:r>
      <w:r w:rsidR="0083674D" w:rsidRPr="0074218C">
        <w:rPr>
          <w:rFonts w:ascii="Calibri" w:hAnsi="Calibri" w:cs="Calibri"/>
          <w:sz w:val="22"/>
          <w:szCs w:val="22"/>
        </w:rPr>
        <w:t xml:space="preserve"> </w:t>
      </w:r>
      <w:r w:rsidR="002A41B1" w:rsidRPr="0074218C">
        <w:rPr>
          <w:rFonts w:ascii="Calibri" w:hAnsi="Calibri" w:cs="Calibri"/>
          <w:sz w:val="22"/>
          <w:szCs w:val="22"/>
        </w:rPr>
        <w:t>tym oświadczenie, o</w:t>
      </w:r>
      <w:r w:rsidR="0083674D" w:rsidRPr="0074218C">
        <w:rPr>
          <w:rFonts w:ascii="Calibri" w:hAnsi="Calibri" w:cs="Calibri"/>
          <w:sz w:val="22"/>
          <w:szCs w:val="22"/>
        </w:rPr>
        <w:t xml:space="preserve"> </w:t>
      </w:r>
      <w:r w:rsidR="002A41B1" w:rsidRPr="0074218C">
        <w:rPr>
          <w:rFonts w:ascii="Calibri" w:hAnsi="Calibri" w:cs="Calibri"/>
          <w:sz w:val="22"/>
          <w:szCs w:val="22"/>
        </w:rPr>
        <w:t>którym mowa wart.117ust.4 ustawy, oraz zobowiązanie podmiotu udostępniającego zasoby, przedmiotowe środki dowodowe, dokumenty, o</w:t>
      </w:r>
      <w:r w:rsidR="0083674D" w:rsidRPr="0074218C">
        <w:rPr>
          <w:rFonts w:ascii="Calibri" w:hAnsi="Calibri" w:cs="Calibri"/>
          <w:sz w:val="22"/>
          <w:szCs w:val="22"/>
        </w:rPr>
        <w:t xml:space="preserve"> </w:t>
      </w:r>
      <w:r w:rsidR="002A41B1" w:rsidRPr="0074218C">
        <w:rPr>
          <w:rFonts w:ascii="Calibri" w:hAnsi="Calibri" w:cs="Calibri"/>
          <w:sz w:val="22"/>
          <w:szCs w:val="22"/>
        </w:rPr>
        <w:lastRenderedPageBreak/>
        <w:t>których mowa wart.94 ust.2 ustawy, niewystawione przez upoważnione podmioty lub pełnomocnictwo, zostały sporządzone jako dokument w</w:t>
      </w:r>
      <w:r w:rsidR="0083674D" w:rsidRPr="0074218C">
        <w:rPr>
          <w:rFonts w:ascii="Calibri" w:hAnsi="Calibri" w:cs="Calibri"/>
          <w:sz w:val="22"/>
          <w:szCs w:val="22"/>
        </w:rPr>
        <w:t xml:space="preserve"> </w:t>
      </w:r>
      <w:r w:rsidR="002A41B1" w:rsidRPr="0074218C">
        <w:rPr>
          <w:rFonts w:ascii="Calibri" w:hAnsi="Calibri" w:cs="Calibri"/>
          <w:sz w:val="22"/>
          <w:szCs w:val="22"/>
        </w:rPr>
        <w:t>postaci papierowej i</w:t>
      </w:r>
      <w:r w:rsidR="0083674D" w:rsidRPr="0074218C">
        <w:rPr>
          <w:rFonts w:ascii="Calibri" w:hAnsi="Calibri" w:cs="Calibri"/>
          <w:sz w:val="22"/>
          <w:szCs w:val="22"/>
        </w:rPr>
        <w:t xml:space="preserve"> </w:t>
      </w:r>
      <w:r w:rsidR="002A41B1" w:rsidRPr="0074218C">
        <w:rPr>
          <w:rFonts w:ascii="Calibri" w:hAnsi="Calibri" w:cs="Calibri"/>
          <w:sz w:val="22"/>
          <w:szCs w:val="22"/>
        </w:rPr>
        <w:t>opatrzone własnoręcznym podpisem, przekazuje się cyfrowe odwzorowanie tego dokumentu opatrzone kwalifikowanym podpisem elektronicznym, podpisem zaufanym lub podpisem osobistym, poświadczającym zgodność cyfrowego odwzorowania z</w:t>
      </w:r>
      <w:r w:rsidR="0083674D" w:rsidRPr="0074218C">
        <w:rPr>
          <w:rFonts w:ascii="Calibri" w:hAnsi="Calibri" w:cs="Calibri"/>
          <w:sz w:val="22"/>
          <w:szCs w:val="22"/>
        </w:rPr>
        <w:t xml:space="preserve"> </w:t>
      </w:r>
      <w:r w:rsidR="002A41B1" w:rsidRPr="0074218C">
        <w:rPr>
          <w:rFonts w:ascii="Calibri" w:hAnsi="Calibri" w:cs="Calibri"/>
          <w:sz w:val="22"/>
          <w:szCs w:val="22"/>
        </w:rPr>
        <w:t>dokumentem w</w:t>
      </w:r>
      <w:r w:rsidR="0083674D" w:rsidRPr="0074218C">
        <w:rPr>
          <w:rFonts w:ascii="Calibri" w:hAnsi="Calibri" w:cs="Calibri"/>
          <w:sz w:val="22"/>
          <w:szCs w:val="22"/>
        </w:rPr>
        <w:t xml:space="preserve"> </w:t>
      </w:r>
      <w:r w:rsidR="002A41B1" w:rsidRPr="0074218C">
        <w:rPr>
          <w:rFonts w:ascii="Calibri" w:hAnsi="Calibri" w:cs="Calibri"/>
          <w:sz w:val="22"/>
          <w:szCs w:val="22"/>
        </w:rPr>
        <w:t>postaci papierowej.</w:t>
      </w:r>
    </w:p>
    <w:p w14:paraId="0EC44B85" w14:textId="77777777" w:rsidR="0083674D" w:rsidRPr="0074218C" w:rsidRDefault="007505B3" w:rsidP="007505B3">
      <w:pPr>
        <w:ind w:left="284" w:right="402" w:hanging="284"/>
        <w:jc w:val="both"/>
        <w:rPr>
          <w:rFonts w:ascii="Calibri" w:hAnsi="Calibri" w:cs="Calibri"/>
          <w:sz w:val="22"/>
          <w:szCs w:val="22"/>
        </w:rPr>
      </w:pPr>
      <w:r w:rsidRPr="0074218C">
        <w:rPr>
          <w:rFonts w:ascii="Calibri" w:hAnsi="Calibri" w:cs="Calibri"/>
          <w:sz w:val="22"/>
          <w:szCs w:val="22"/>
        </w:rPr>
        <w:t xml:space="preserve">8. </w:t>
      </w:r>
      <w:r w:rsidR="002A41B1" w:rsidRPr="0074218C">
        <w:rPr>
          <w:rFonts w:ascii="Calibri" w:hAnsi="Calibri" w:cs="Calibri"/>
          <w:sz w:val="22"/>
          <w:szCs w:val="22"/>
        </w:rPr>
        <w:t>Poświadczenia zgodności cyfrowego odwzorowania z</w:t>
      </w:r>
      <w:r w:rsidR="0083674D" w:rsidRPr="0074218C">
        <w:rPr>
          <w:rFonts w:ascii="Calibri" w:hAnsi="Calibri" w:cs="Calibri"/>
          <w:sz w:val="22"/>
          <w:szCs w:val="22"/>
        </w:rPr>
        <w:t xml:space="preserve"> </w:t>
      </w:r>
      <w:r w:rsidR="002A41B1" w:rsidRPr="0074218C">
        <w:rPr>
          <w:rFonts w:ascii="Calibri" w:hAnsi="Calibri" w:cs="Calibri"/>
          <w:sz w:val="22"/>
          <w:szCs w:val="22"/>
        </w:rPr>
        <w:t>dokumentem w</w:t>
      </w:r>
      <w:r w:rsidR="0083674D" w:rsidRPr="0074218C">
        <w:rPr>
          <w:rFonts w:ascii="Calibri" w:hAnsi="Calibri" w:cs="Calibri"/>
          <w:sz w:val="22"/>
          <w:szCs w:val="22"/>
        </w:rPr>
        <w:t xml:space="preserve"> </w:t>
      </w:r>
      <w:r w:rsidR="002A41B1" w:rsidRPr="0074218C">
        <w:rPr>
          <w:rFonts w:ascii="Calibri" w:hAnsi="Calibri" w:cs="Calibri"/>
          <w:sz w:val="22"/>
          <w:szCs w:val="22"/>
        </w:rPr>
        <w:t>postaci papierowej, o</w:t>
      </w:r>
      <w:r w:rsidR="0083674D" w:rsidRPr="0074218C">
        <w:rPr>
          <w:rFonts w:ascii="Calibri" w:hAnsi="Calibri" w:cs="Calibri"/>
          <w:sz w:val="22"/>
          <w:szCs w:val="22"/>
        </w:rPr>
        <w:t xml:space="preserve"> </w:t>
      </w:r>
      <w:r w:rsidR="002A41B1" w:rsidRPr="0074218C">
        <w:rPr>
          <w:rFonts w:ascii="Calibri" w:hAnsi="Calibri" w:cs="Calibri"/>
          <w:sz w:val="22"/>
          <w:szCs w:val="22"/>
        </w:rPr>
        <w:t>którym mowa w</w:t>
      </w:r>
      <w:r w:rsidRPr="0074218C">
        <w:rPr>
          <w:rFonts w:ascii="Calibri" w:hAnsi="Calibri" w:cs="Calibri"/>
          <w:sz w:val="22"/>
          <w:szCs w:val="22"/>
        </w:rPr>
        <w:t xml:space="preserve"> </w:t>
      </w:r>
      <w:r w:rsidR="002A41B1" w:rsidRPr="0074218C">
        <w:rPr>
          <w:rFonts w:ascii="Calibri" w:hAnsi="Calibri" w:cs="Calibri"/>
          <w:sz w:val="22"/>
          <w:szCs w:val="22"/>
        </w:rPr>
        <w:t>ust.</w:t>
      </w:r>
      <w:r w:rsidRPr="0074218C">
        <w:rPr>
          <w:rFonts w:ascii="Calibri" w:hAnsi="Calibri" w:cs="Calibri"/>
          <w:sz w:val="22"/>
          <w:szCs w:val="22"/>
        </w:rPr>
        <w:t>7</w:t>
      </w:r>
      <w:r w:rsidR="002A41B1" w:rsidRPr="0074218C">
        <w:rPr>
          <w:rFonts w:ascii="Calibri" w:hAnsi="Calibri" w:cs="Calibri"/>
          <w:sz w:val="22"/>
          <w:szCs w:val="22"/>
        </w:rPr>
        <w:t>, dokonuje w</w:t>
      </w:r>
      <w:r w:rsidR="0083674D" w:rsidRPr="0074218C">
        <w:rPr>
          <w:rFonts w:ascii="Calibri" w:hAnsi="Calibri" w:cs="Calibri"/>
          <w:sz w:val="22"/>
          <w:szCs w:val="22"/>
        </w:rPr>
        <w:t xml:space="preserve"> </w:t>
      </w:r>
      <w:r w:rsidR="002A41B1" w:rsidRPr="0074218C">
        <w:rPr>
          <w:rFonts w:ascii="Calibri" w:hAnsi="Calibri" w:cs="Calibri"/>
          <w:sz w:val="22"/>
          <w:szCs w:val="22"/>
        </w:rPr>
        <w:t>przypadku:</w:t>
      </w:r>
    </w:p>
    <w:p w14:paraId="1B91E36B" w14:textId="77777777" w:rsidR="0083674D" w:rsidRPr="0074218C" w:rsidRDefault="0083674D" w:rsidP="007505B3">
      <w:pPr>
        <w:ind w:left="567" w:right="402" w:hanging="283"/>
        <w:jc w:val="both"/>
        <w:rPr>
          <w:rFonts w:ascii="Calibri" w:hAnsi="Calibri" w:cs="Calibri"/>
          <w:sz w:val="22"/>
          <w:szCs w:val="22"/>
        </w:rPr>
      </w:pPr>
      <w:r w:rsidRPr="0074218C">
        <w:rPr>
          <w:rFonts w:ascii="Calibri" w:hAnsi="Calibri" w:cs="Calibri"/>
          <w:sz w:val="22"/>
          <w:szCs w:val="22"/>
        </w:rPr>
        <w:t>a</w:t>
      </w:r>
      <w:r w:rsidR="002A41B1" w:rsidRPr="0074218C">
        <w:rPr>
          <w:rFonts w:ascii="Calibri" w:hAnsi="Calibri" w:cs="Calibri"/>
          <w:sz w:val="22"/>
          <w:szCs w:val="22"/>
        </w:rPr>
        <w:t>)</w:t>
      </w:r>
      <w:r w:rsidR="007505B3" w:rsidRPr="0074218C">
        <w:rPr>
          <w:rFonts w:ascii="Calibri" w:hAnsi="Calibri" w:cs="Calibri"/>
          <w:sz w:val="22"/>
          <w:szCs w:val="22"/>
        </w:rPr>
        <w:t xml:space="preserve"> </w:t>
      </w:r>
      <w:r w:rsidR="002A41B1" w:rsidRPr="0074218C">
        <w:rPr>
          <w:rFonts w:ascii="Calibri" w:hAnsi="Calibri" w:cs="Calibri"/>
          <w:sz w:val="22"/>
          <w:szCs w:val="22"/>
        </w:rPr>
        <w:t>podmiotowych środków dowodowych –</w:t>
      </w:r>
      <w:r w:rsidRPr="0074218C">
        <w:rPr>
          <w:rFonts w:ascii="Calibri" w:hAnsi="Calibri" w:cs="Calibri"/>
          <w:sz w:val="22"/>
          <w:szCs w:val="22"/>
        </w:rPr>
        <w:t xml:space="preserve"> </w:t>
      </w:r>
      <w:r w:rsidR="002A41B1" w:rsidRPr="0074218C">
        <w:rPr>
          <w:rFonts w:ascii="Calibri" w:hAnsi="Calibri" w:cs="Calibri"/>
          <w:sz w:val="22"/>
          <w:szCs w:val="22"/>
        </w:rPr>
        <w:t>odpowiednio wykonawca, wykonawca wspólnie ubiegający się o</w:t>
      </w:r>
      <w:r w:rsidRPr="0074218C">
        <w:rPr>
          <w:rFonts w:ascii="Calibri" w:hAnsi="Calibri" w:cs="Calibri"/>
          <w:sz w:val="22"/>
          <w:szCs w:val="22"/>
        </w:rPr>
        <w:t xml:space="preserve"> </w:t>
      </w:r>
      <w:r w:rsidR="002A41B1" w:rsidRPr="0074218C">
        <w:rPr>
          <w:rFonts w:ascii="Calibri" w:hAnsi="Calibri" w:cs="Calibri"/>
          <w:sz w:val="22"/>
          <w:szCs w:val="22"/>
        </w:rPr>
        <w:t>udzielenie zamówienia, podmiot udostępniający zasoby lub podwykonawca, w</w:t>
      </w:r>
      <w:r w:rsidRPr="0074218C">
        <w:rPr>
          <w:rFonts w:ascii="Calibri" w:hAnsi="Calibri" w:cs="Calibri"/>
          <w:sz w:val="22"/>
          <w:szCs w:val="22"/>
        </w:rPr>
        <w:t xml:space="preserve"> </w:t>
      </w:r>
      <w:r w:rsidR="002A41B1" w:rsidRPr="0074218C">
        <w:rPr>
          <w:rFonts w:ascii="Calibri" w:hAnsi="Calibri" w:cs="Calibri"/>
          <w:sz w:val="22"/>
          <w:szCs w:val="22"/>
        </w:rPr>
        <w:t>zakresie podmiotowych środków dowodowych, które każdego z</w:t>
      </w:r>
      <w:r w:rsidRPr="0074218C">
        <w:rPr>
          <w:rFonts w:ascii="Calibri" w:hAnsi="Calibri" w:cs="Calibri"/>
          <w:sz w:val="22"/>
          <w:szCs w:val="22"/>
        </w:rPr>
        <w:t xml:space="preserve"> </w:t>
      </w:r>
      <w:r w:rsidR="002A41B1" w:rsidRPr="0074218C">
        <w:rPr>
          <w:rFonts w:ascii="Calibri" w:hAnsi="Calibri" w:cs="Calibri"/>
          <w:sz w:val="22"/>
          <w:szCs w:val="22"/>
        </w:rPr>
        <w:t>nich dotyczą;</w:t>
      </w:r>
    </w:p>
    <w:p w14:paraId="46CE38E4" w14:textId="77777777" w:rsidR="0083674D" w:rsidRPr="0074218C" w:rsidRDefault="0083674D" w:rsidP="007505B3">
      <w:pPr>
        <w:ind w:left="567" w:right="402" w:hanging="283"/>
        <w:jc w:val="both"/>
        <w:rPr>
          <w:rFonts w:ascii="Calibri" w:hAnsi="Calibri" w:cs="Calibri"/>
          <w:sz w:val="22"/>
          <w:szCs w:val="22"/>
        </w:rPr>
      </w:pPr>
      <w:r w:rsidRPr="0074218C">
        <w:rPr>
          <w:rFonts w:ascii="Calibri" w:hAnsi="Calibri" w:cs="Calibri"/>
          <w:sz w:val="22"/>
          <w:szCs w:val="22"/>
        </w:rPr>
        <w:t>b</w:t>
      </w:r>
      <w:r w:rsidR="002A41B1" w:rsidRPr="0074218C">
        <w:rPr>
          <w:rFonts w:ascii="Calibri" w:hAnsi="Calibri" w:cs="Calibri"/>
          <w:sz w:val="22"/>
          <w:szCs w:val="22"/>
        </w:rPr>
        <w:t>)</w:t>
      </w:r>
      <w:r w:rsidR="007505B3" w:rsidRPr="0074218C">
        <w:rPr>
          <w:rFonts w:ascii="Calibri" w:hAnsi="Calibri" w:cs="Calibri"/>
          <w:sz w:val="22"/>
          <w:szCs w:val="22"/>
        </w:rPr>
        <w:t xml:space="preserve"> </w:t>
      </w:r>
      <w:r w:rsidR="002A41B1" w:rsidRPr="0074218C">
        <w:rPr>
          <w:rFonts w:ascii="Calibri" w:hAnsi="Calibri" w:cs="Calibri"/>
          <w:sz w:val="22"/>
          <w:szCs w:val="22"/>
        </w:rPr>
        <w:t>przedmiotowego środka dowodowego, dokumentu, o</w:t>
      </w:r>
      <w:r w:rsidRPr="0074218C">
        <w:rPr>
          <w:rFonts w:ascii="Calibri" w:hAnsi="Calibri" w:cs="Calibri"/>
          <w:sz w:val="22"/>
          <w:szCs w:val="22"/>
        </w:rPr>
        <w:t xml:space="preserve"> </w:t>
      </w:r>
      <w:r w:rsidR="002A41B1" w:rsidRPr="0074218C">
        <w:rPr>
          <w:rFonts w:ascii="Calibri" w:hAnsi="Calibri" w:cs="Calibri"/>
          <w:sz w:val="22"/>
          <w:szCs w:val="22"/>
        </w:rPr>
        <w:t>którym mowa wart.94</w:t>
      </w:r>
      <w:r w:rsidRPr="0074218C">
        <w:rPr>
          <w:rFonts w:ascii="Calibri" w:hAnsi="Calibri" w:cs="Calibri"/>
          <w:sz w:val="22"/>
          <w:szCs w:val="22"/>
        </w:rPr>
        <w:t xml:space="preserve"> </w:t>
      </w:r>
      <w:r w:rsidR="002A41B1" w:rsidRPr="0074218C">
        <w:rPr>
          <w:rFonts w:ascii="Calibri" w:hAnsi="Calibri" w:cs="Calibri"/>
          <w:sz w:val="22"/>
          <w:szCs w:val="22"/>
        </w:rPr>
        <w:t>ust.2 ustawy, oświadczenia, o</w:t>
      </w:r>
      <w:r w:rsidRPr="0074218C">
        <w:rPr>
          <w:rFonts w:ascii="Calibri" w:hAnsi="Calibri" w:cs="Calibri"/>
          <w:sz w:val="22"/>
          <w:szCs w:val="22"/>
        </w:rPr>
        <w:t xml:space="preserve"> </w:t>
      </w:r>
      <w:r w:rsidR="002A41B1" w:rsidRPr="0074218C">
        <w:rPr>
          <w:rFonts w:ascii="Calibri" w:hAnsi="Calibri" w:cs="Calibri"/>
          <w:sz w:val="22"/>
          <w:szCs w:val="22"/>
        </w:rPr>
        <w:t>którym mowa wart.117ust.4 ustawy, lub zobowiązania podmiotu udostępniającego zasoby –</w:t>
      </w:r>
      <w:r w:rsidRPr="0074218C">
        <w:rPr>
          <w:rFonts w:ascii="Calibri" w:hAnsi="Calibri" w:cs="Calibri"/>
          <w:sz w:val="22"/>
          <w:szCs w:val="22"/>
        </w:rPr>
        <w:t xml:space="preserve"> </w:t>
      </w:r>
      <w:r w:rsidR="002A41B1" w:rsidRPr="0074218C">
        <w:rPr>
          <w:rFonts w:ascii="Calibri" w:hAnsi="Calibri" w:cs="Calibri"/>
          <w:sz w:val="22"/>
          <w:szCs w:val="22"/>
        </w:rPr>
        <w:t>odpowiednio wykonawca lub wykonawca wspólnie ubiegający się o</w:t>
      </w:r>
      <w:r w:rsidRPr="0074218C">
        <w:rPr>
          <w:rFonts w:ascii="Calibri" w:hAnsi="Calibri" w:cs="Calibri"/>
          <w:sz w:val="22"/>
          <w:szCs w:val="22"/>
        </w:rPr>
        <w:t xml:space="preserve"> </w:t>
      </w:r>
      <w:r w:rsidR="002A41B1" w:rsidRPr="0074218C">
        <w:rPr>
          <w:rFonts w:ascii="Calibri" w:hAnsi="Calibri" w:cs="Calibri"/>
          <w:sz w:val="22"/>
          <w:szCs w:val="22"/>
        </w:rPr>
        <w:t>udzielenie zamówienia;</w:t>
      </w:r>
    </w:p>
    <w:p w14:paraId="7069656E" w14:textId="77777777" w:rsidR="0083674D" w:rsidRPr="0074218C" w:rsidRDefault="0083674D" w:rsidP="007505B3">
      <w:pPr>
        <w:ind w:left="567" w:right="402" w:hanging="283"/>
        <w:jc w:val="both"/>
        <w:rPr>
          <w:rFonts w:ascii="Calibri" w:hAnsi="Calibri" w:cs="Calibri"/>
          <w:sz w:val="22"/>
          <w:szCs w:val="22"/>
        </w:rPr>
      </w:pPr>
      <w:r w:rsidRPr="0074218C">
        <w:rPr>
          <w:rFonts w:ascii="Calibri" w:hAnsi="Calibri" w:cs="Calibri"/>
          <w:sz w:val="22"/>
          <w:szCs w:val="22"/>
        </w:rPr>
        <w:t>c</w:t>
      </w:r>
      <w:r w:rsidR="002A41B1" w:rsidRPr="0074218C">
        <w:rPr>
          <w:rFonts w:ascii="Calibri" w:hAnsi="Calibri" w:cs="Calibri"/>
          <w:sz w:val="22"/>
          <w:szCs w:val="22"/>
        </w:rPr>
        <w:t>)</w:t>
      </w:r>
      <w:r w:rsidR="007505B3" w:rsidRPr="0074218C">
        <w:rPr>
          <w:rFonts w:ascii="Calibri" w:hAnsi="Calibri" w:cs="Calibri"/>
          <w:sz w:val="22"/>
          <w:szCs w:val="22"/>
        </w:rPr>
        <w:t xml:space="preserve"> </w:t>
      </w:r>
      <w:r w:rsidR="002A41B1" w:rsidRPr="0074218C">
        <w:rPr>
          <w:rFonts w:ascii="Calibri" w:hAnsi="Calibri" w:cs="Calibri"/>
          <w:sz w:val="22"/>
          <w:szCs w:val="22"/>
        </w:rPr>
        <w:t>pełnomocnictwa –</w:t>
      </w:r>
      <w:r w:rsidR="007505B3" w:rsidRPr="0074218C">
        <w:rPr>
          <w:rFonts w:ascii="Calibri" w:hAnsi="Calibri" w:cs="Calibri"/>
          <w:sz w:val="22"/>
          <w:szCs w:val="22"/>
        </w:rPr>
        <w:t xml:space="preserve"> </w:t>
      </w:r>
      <w:r w:rsidR="002A41B1" w:rsidRPr="0074218C">
        <w:rPr>
          <w:rFonts w:ascii="Calibri" w:hAnsi="Calibri" w:cs="Calibri"/>
          <w:sz w:val="22"/>
          <w:szCs w:val="22"/>
        </w:rPr>
        <w:t>mocodawca.</w:t>
      </w:r>
    </w:p>
    <w:p w14:paraId="16652EAA" w14:textId="77777777" w:rsidR="002A41B1" w:rsidRPr="0074218C" w:rsidRDefault="007505B3" w:rsidP="007505B3">
      <w:pPr>
        <w:ind w:left="284" w:right="402" w:hanging="284"/>
        <w:jc w:val="both"/>
        <w:rPr>
          <w:rFonts w:ascii="Calibri" w:hAnsi="Calibri" w:cs="Calibri"/>
          <w:b/>
          <w:color w:val="FF0000"/>
          <w:sz w:val="22"/>
          <w:szCs w:val="22"/>
          <w:u w:val="single"/>
        </w:rPr>
      </w:pPr>
      <w:r w:rsidRPr="0074218C">
        <w:rPr>
          <w:rFonts w:ascii="Calibri" w:hAnsi="Calibri" w:cs="Calibri"/>
          <w:sz w:val="22"/>
          <w:szCs w:val="22"/>
        </w:rPr>
        <w:t xml:space="preserve">9. </w:t>
      </w:r>
      <w:r w:rsidR="002A41B1" w:rsidRPr="0074218C">
        <w:rPr>
          <w:rFonts w:ascii="Calibri" w:hAnsi="Calibri" w:cs="Calibri"/>
          <w:sz w:val="22"/>
          <w:szCs w:val="22"/>
        </w:rPr>
        <w:t>Poświadczenia zgodności cyfrowego odwzorowania z</w:t>
      </w:r>
      <w:r w:rsidR="0083674D" w:rsidRPr="0074218C">
        <w:rPr>
          <w:rFonts w:ascii="Calibri" w:hAnsi="Calibri" w:cs="Calibri"/>
          <w:sz w:val="22"/>
          <w:szCs w:val="22"/>
        </w:rPr>
        <w:t xml:space="preserve"> </w:t>
      </w:r>
      <w:r w:rsidR="002A41B1" w:rsidRPr="0074218C">
        <w:rPr>
          <w:rFonts w:ascii="Calibri" w:hAnsi="Calibri" w:cs="Calibri"/>
          <w:sz w:val="22"/>
          <w:szCs w:val="22"/>
        </w:rPr>
        <w:t>dokumentem w</w:t>
      </w:r>
      <w:r w:rsidR="0083674D" w:rsidRPr="0074218C">
        <w:rPr>
          <w:rFonts w:ascii="Calibri" w:hAnsi="Calibri" w:cs="Calibri"/>
          <w:sz w:val="22"/>
          <w:szCs w:val="22"/>
        </w:rPr>
        <w:t xml:space="preserve"> </w:t>
      </w:r>
      <w:r w:rsidR="002A41B1" w:rsidRPr="0074218C">
        <w:rPr>
          <w:rFonts w:ascii="Calibri" w:hAnsi="Calibri" w:cs="Calibri"/>
          <w:sz w:val="22"/>
          <w:szCs w:val="22"/>
        </w:rPr>
        <w:t>postaci papierowej, o</w:t>
      </w:r>
      <w:r w:rsidR="0083674D" w:rsidRPr="0074218C">
        <w:rPr>
          <w:rFonts w:ascii="Calibri" w:hAnsi="Calibri" w:cs="Calibri"/>
          <w:sz w:val="22"/>
          <w:szCs w:val="22"/>
        </w:rPr>
        <w:t xml:space="preserve"> </w:t>
      </w:r>
      <w:r w:rsidR="002A41B1" w:rsidRPr="0074218C">
        <w:rPr>
          <w:rFonts w:ascii="Calibri" w:hAnsi="Calibri" w:cs="Calibri"/>
          <w:sz w:val="22"/>
          <w:szCs w:val="22"/>
        </w:rPr>
        <w:t>którym mowa w</w:t>
      </w:r>
      <w:r w:rsidR="0083674D" w:rsidRPr="0074218C">
        <w:rPr>
          <w:rFonts w:ascii="Calibri" w:hAnsi="Calibri" w:cs="Calibri"/>
          <w:sz w:val="22"/>
          <w:szCs w:val="22"/>
        </w:rPr>
        <w:t xml:space="preserve"> </w:t>
      </w:r>
      <w:r w:rsidR="002A41B1" w:rsidRPr="0074218C">
        <w:rPr>
          <w:rFonts w:ascii="Calibri" w:hAnsi="Calibri" w:cs="Calibri"/>
          <w:sz w:val="22"/>
          <w:szCs w:val="22"/>
        </w:rPr>
        <w:t>ust.</w:t>
      </w:r>
      <w:r w:rsidRPr="0074218C">
        <w:rPr>
          <w:rFonts w:ascii="Calibri" w:hAnsi="Calibri" w:cs="Calibri"/>
          <w:sz w:val="22"/>
          <w:szCs w:val="22"/>
        </w:rPr>
        <w:t>7</w:t>
      </w:r>
      <w:r w:rsidR="002A41B1" w:rsidRPr="0074218C">
        <w:rPr>
          <w:rFonts w:ascii="Calibri" w:hAnsi="Calibri" w:cs="Calibri"/>
          <w:sz w:val="22"/>
          <w:szCs w:val="22"/>
        </w:rPr>
        <w:t>, może dokonać również notariusz.</w:t>
      </w:r>
    </w:p>
    <w:p w14:paraId="5666AA68" w14:textId="57FD2B69" w:rsidR="005B5BFF" w:rsidRPr="005B5BFF" w:rsidRDefault="00AD7314" w:rsidP="005B5BFF">
      <w:pPr>
        <w:ind w:left="426" w:right="-23" w:hanging="426"/>
        <w:jc w:val="both"/>
        <w:rPr>
          <w:rFonts w:ascii="Calibri" w:hAnsi="Calibri" w:cs="Calibri"/>
          <w:sz w:val="20"/>
          <w:szCs w:val="20"/>
        </w:rPr>
      </w:pPr>
      <w:r w:rsidRPr="0074218C">
        <w:rPr>
          <w:rFonts w:ascii="Calibri" w:hAnsi="Calibri" w:cs="Calibri"/>
          <w:sz w:val="22"/>
          <w:szCs w:val="22"/>
        </w:rPr>
        <w:t xml:space="preserve">10. </w:t>
      </w:r>
      <w:r w:rsidRPr="005B5BFF">
        <w:rPr>
          <w:rFonts w:ascii="Calibri" w:hAnsi="Calibri" w:cs="Calibri"/>
          <w:sz w:val="20"/>
          <w:szCs w:val="20"/>
        </w:rPr>
        <w:t>Wymagania dotyczące przedmiotowych środków dowodowych:</w:t>
      </w:r>
      <w:r w:rsidR="003836D0" w:rsidRPr="005B5BFF">
        <w:rPr>
          <w:rFonts w:ascii="Calibri" w:hAnsi="Calibri" w:cs="Calibri"/>
          <w:sz w:val="20"/>
          <w:szCs w:val="20"/>
        </w:rPr>
        <w:t xml:space="preserve"> </w:t>
      </w:r>
      <w:r w:rsidR="005B5BFF" w:rsidRPr="005B5BFF">
        <w:rPr>
          <w:rFonts w:ascii="Calibri" w:hAnsi="Calibri" w:cs="Calibri"/>
          <w:sz w:val="20"/>
          <w:szCs w:val="20"/>
        </w:rPr>
        <w:t>dokument w formie elektronicznej opatrzony kwalifikowanym podpisem elektronicznym, podpisem zaufanym lub podpisem osobistym</w:t>
      </w:r>
      <w:r w:rsidR="00CE3386">
        <w:rPr>
          <w:rFonts w:ascii="Calibri" w:hAnsi="Calibri" w:cs="Calibri"/>
          <w:sz w:val="20"/>
          <w:szCs w:val="20"/>
        </w:rPr>
        <w:t>.</w:t>
      </w:r>
    </w:p>
    <w:p w14:paraId="334A9B5E" w14:textId="77777777" w:rsidR="00EB7938" w:rsidRPr="0074218C" w:rsidRDefault="00EB7938" w:rsidP="00097FD1">
      <w:pPr>
        <w:pStyle w:val="Nagwek1"/>
        <w:spacing w:before="360" w:after="120"/>
        <w:ind w:right="-23"/>
        <w:jc w:val="both"/>
        <w:rPr>
          <w:rFonts w:ascii="Calibri" w:hAnsi="Calibri" w:cs="Calibri"/>
          <w:sz w:val="22"/>
          <w:szCs w:val="22"/>
          <w:u w:val="single"/>
          <w:lang w:val="pl-PL"/>
        </w:rPr>
      </w:pPr>
      <w:r w:rsidRPr="0074218C">
        <w:rPr>
          <w:rFonts w:ascii="Calibri" w:hAnsi="Calibri" w:cs="Calibri"/>
          <w:sz w:val="22"/>
          <w:szCs w:val="22"/>
          <w:u w:val="single"/>
        </w:rPr>
        <w:t>I</w:t>
      </w:r>
      <w:r w:rsidR="00EA589A" w:rsidRPr="0074218C">
        <w:rPr>
          <w:rFonts w:ascii="Calibri" w:hAnsi="Calibri" w:cs="Calibri"/>
          <w:sz w:val="22"/>
          <w:szCs w:val="22"/>
          <w:u w:val="single"/>
          <w:lang w:val="pl-PL"/>
        </w:rPr>
        <w:t>X</w:t>
      </w:r>
      <w:r w:rsidRPr="0074218C">
        <w:rPr>
          <w:rFonts w:ascii="Calibri" w:hAnsi="Calibri" w:cs="Calibri"/>
          <w:sz w:val="22"/>
          <w:szCs w:val="22"/>
          <w:u w:val="single"/>
        </w:rPr>
        <w:t>.</w:t>
      </w:r>
      <w:r w:rsidR="005165B7" w:rsidRPr="0074218C">
        <w:rPr>
          <w:rFonts w:ascii="Calibri" w:hAnsi="Calibri" w:cs="Calibri"/>
          <w:sz w:val="22"/>
          <w:szCs w:val="22"/>
          <w:u w:val="single"/>
          <w:lang w:val="pl-PL"/>
        </w:rPr>
        <w:t xml:space="preserve"> </w:t>
      </w:r>
      <w:r w:rsidRPr="0074218C">
        <w:rPr>
          <w:rFonts w:ascii="Calibri" w:hAnsi="Calibri" w:cs="Calibri"/>
          <w:sz w:val="22"/>
          <w:szCs w:val="22"/>
          <w:u w:val="single"/>
        </w:rPr>
        <w:t>INFORMACJE O SPOSOBIE POROZUMIEWANIA SIĘ ZAMAWIAJACEGO Z WYKONAWCAMI WSKAZANI</w:t>
      </w:r>
      <w:r w:rsidR="00437D63" w:rsidRPr="0074218C">
        <w:rPr>
          <w:rFonts w:ascii="Calibri" w:hAnsi="Calibri" w:cs="Calibri"/>
          <w:sz w:val="22"/>
          <w:szCs w:val="22"/>
          <w:u w:val="single"/>
          <w:lang w:val="pl-PL"/>
        </w:rPr>
        <w:t>E</w:t>
      </w:r>
      <w:r w:rsidRPr="0074218C">
        <w:rPr>
          <w:rFonts w:ascii="Calibri" w:hAnsi="Calibri" w:cs="Calibri"/>
          <w:sz w:val="22"/>
          <w:szCs w:val="22"/>
          <w:u w:val="single"/>
        </w:rPr>
        <w:t xml:space="preserve"> OSÓB UPRAWNIONYCH DO POROZUMIEWANIA SIĘ Z WYKONAWCAMI.</w:t>
      </w:r>
    </w:p>
    <w:p w14:paraId="50373792" w14:textId="77777777" w:rsidR="00000BCC" w:rsidRPr="0074218C" w:rsidRDefault="00000BCC" w:rsidP="00000BCC">
      <w:pPr>
        <w:spacing w:after="4" w:line="244" w:lineRule="auto"/>
        <w:ind w:left="284" w:right="1" w:hanging="288"/>
        <w:jc w:val="both"/>
        <w:rPr>
          <w:rFonts w:ascii="Calibri" w:hAnsi="Calibri" w:cs="Calibri"/>
          <w:sz w:val="22"/>
          <w:szCs w:val="22"/>
        </w:rPr>
      </w:pPr>
      <w:r w:rsidRPr="0074218C">
        <w:rPr>
          <w:rFonts w:ascii="Calibri" w:hAnsi="Calibri" w:cs="Calibri"/>
          <w:sz w:val="22"/>
          <w:szCs w:val="22"/>
        </w:rPr>
        <w:t>1. Zamawiający wyznacza następujące osoby do kontaktu z wykonawcami: w zakresie formalnym Anna Wojtczyk,</w:t>
      </w:r>
      <w:r w:rsidR="00437D63" w:rsidRPr="0074218C">
        <w:rPr>
          <w:rFonts w:ascii="Calibri" w:hAnsi="Calibri" w:cs="Calibri"/>
          <w:sz w:val="22"/>
          <w:szCs w:val="22"/>
        </w:rPr>
        <w:t xml:space="preserve"> Aneta Kowal, Małgorzata Malinowska</w:t>
      </w:r>
      <w:r w:rsidR="001419ED" w:rsidRPr="0074218C">
        <w:rPr>
          <w:rFonts w:ascii="Calibri" w:hAnsi="Calibri" w:cs="Calibri"/>
          <w:sz w:val="22"/>
          <w:szCs w:val="22"/>
        </w:rPr>
        <w:t xml:space="preserve">, </w:t>
      </w:r>
      <w:r w:rsidR="00871B2B" w:rsidRPr="0074218C">
        <w:rPr>
          <w:rFonts w:ascii="Calibri" w:hAnsi="Calibri" w:cs="Calibri"/>
          <w:sz w:val="22"/>
          <w:szCs w:val="22"/>
        </w:rPr>
        <w:t xml:space="preserve">Karolina </w:t>
      </w:r>
      <w:r w:rsidR="00EE37E5" w:rsidRPr="0074218C">
        <w:rPr>
          <w:rFonts w:ascii="Calibri" w:hAnsi="Calibri" w:cs="Calibri"/>
          <w:sz w:val="22"/>
          <w:szCs w:val="22"/>
        </w:rPr>
        <w:t>Machura</w:t>
      </w:r>
      <w:r w:rsidR="00437D63" w:rsidRPr="0074218C">
        <w:rPr>
          <w:rFonts w:ascii="Calibri" w:hAnsi="Calibri" w:cs="Calibri"/>
          <w:sz w:val="22"/>
          <w:szCs w:val="22"/>
        </w:rPr>
        <w:t>,</w:t>
      </w:r>
      <w:r w:rsidRPr="0074218C">
        <w:rPr>
          <w:rFonts w:ascii="Calibri" w:hAnsi="Calibri" w:cs="Calibri"/>
          <w:sz w:val="22"/>
          <w:szCs w:val="22"/>
        </w:rPr>
        <w:t xml:space="preserve"> </w:t>
      </w:r>
      <w:hyperlink r:id="rId12" w:history="1">
        <w:r w:rsidR="00C72569" w:rsidRPr="0074218C">
          <w:rPr>
            <w:rStyle w:val="Hipercze"/>
            <w:rFonts w:ascii="Calibri" w:hAnsi="Calibri" w:cs="Calibri"/>
            <w:bCs/>
            <w:sz w:val="22"/>
            <w:szCs w:val="22"/>
          </w:rPr>
          <w:t>https://platformazakupowa.pl/pn/zco_dg</w:t>
        </w:r>
      </w:hyperlink>
      <w:r w:rsidR="00C72569" w:rsidRPr="0074218C">
        <w:rPr>
          <w:rFonts w:ascii="Calibri" w:hAnsi="Calibri" w:cs="Calibri"/>
          <w:b/>
          <w:sz w:val="22"/>
          <w:szCs w:val="22"/>
        </w:rPr>
        <w:t xml:space="preserve"> </w:t>
      </w:r>
      <w:r w:rsidRPr="0074218C">
        <w:rPr>
          <w:rFonts w:ascii="Calibri" w:hAnsi="Calibri" w:cs="Calibri"/>
          <w:sz w:val="22"/>
          <w:szCs w:val="22"/>
        </w:rPr>
        <w:t xml:space="preserve">tel. 32 621-20-50 (51), email: </w:t>
      </w:r>
      <w:hyperlink r:id="rId13" w:history="1">
        <w:r w:rsidR="003836D0" w:rsidRPr="0074218C">
          <w:rPr>
            <w:rStyle w:val="Hipercze"/>
            <w:rFonts w:ascii="Calibri" w:hAnsi="Calibri" w:cs="Calibri"/>
            <w:sz w:val="22"/>
            <w:szCs w:val="22"/>
          </w:rPr>
          <w:t>zamowienia.publiczne@zco-dg.pl</w:t>
        </w:r>
      </w:hyperlink>
      <w:r w:rsidR="003836D0" w:rsidRPr="0074218C">
        <w:rPr>
          <w:rFonts w:ascii="Calibri" w:hAnsi="Calibri" w:cs="Calibri"/>
          <w:sz w:val="22"/>
          <w:szCs w:val="22"/>
          <w:u w:val="single" w:color="000080"/>
        </w:rPr>
        <w:t xml:space="preserve"> </w:t>
      </w:r>
    </w:p>
    <w:p w14:paraId="715BAE62" w14:textId="77777777" w:rsidR="001419ED" w:rsidRPr="0074218C" w:rsidRDefault="00000BCC" w:rsidP="00000BCC">
      <w:pPr>
        <w:spacing w:after="4" w:line="244" w:lineRule="auto"/>
        <w:ind w:left="284" w:right="1" w:hanging="288"/>
        <w:jc w:val="both"/>
        <w:rPr>
          <w:rFonts w:ascii="Calibri" w:hAnsi="Calibri" w:cs="Calibri"/>
          <w:sz w:val="22"/>
          <w:szCs w:val="22"/>
        </w:rPr>
      </w:pPr>
      <w:r w:rsidRPr="0074218C">
        <w:rPr>
          <w:rFonts w:ascii="Calibri" w:hAnsi="Calibri" w:cs="Calibri"/>
          <w:sz w:val="22"/>
          <w:szCs w:val="22"/>
        </w:rPr>
        <w:t xml:space="preserve">2. Komunikacja pomiędzy Zamawiającym a wykonawcami w szczególności składanie wniosków o wyjaśnienie treści SWZ, oświadczeń, wniosków, </w:t>
      </w:r>
      <w:r w:rsidR="001419ED" w:rsidRPr="0074218C">
        <w:rPr>
          <w:rFonts w:ascii="Calibri" w:hAnsi="Calibri" w:cs="Calibri"/>
          <w:sz w:val="22"/>
          <w:szCs w:val="22"/>
        </w:rPr>
        <w:t xml:space="preserve">dokumentów i oświadczeń składanych w postępowaniu na wezwanie Zamawiającego </w:t>
      </w:r>
      <w:r w:rsidRPr="0074218C">
        <w:rPr>
          <w:rFonts w:ascii="Calibri" w:hAnsi="Calibri" w:cs="Calibri"/>
          <w:sz w:val="22"/>
          <w:szCs w:val="22"/>
        </w:rPr>
        <w:t xml:space="preserve">oraz przekazywanie informacji odbywa się elektronicznie </w:t>
      </w:r>
      <w:r w:rsidRPr="0074218C">
        <w:rPr>
          <w:rFonts w:ascii="Calibri" w:hAnsi="Calibri" w:cs="Calibri"/>
          <w:bCs/>
          <w:sz w:val="22"/>
          <w:szCs w:val="22"/>
        </w:rPr>
        <w:t>poprzez</w:t>
      </w:r>
      <w:r w:rsidR="001419ED" w:rsidRPr="0074218C">
        <w:rPr>
          <w:rFonts w:ascii="Calibri" w:hAnsi="Calibri" w:cs="Calibri"/>
          <w:sz w:val="22"/>
          <w:szCs w:val="22"/>
        </w:rPr>
        <w:t>:</w:t>
      </w:r>
    </w:p>
    <w:p w14:paraId="653DD757" w14:textId="77777777" w:rsidR="001419ED" w:rsidRPr="0074218C" w:rsidRDefault="001419ED" w:rsidP="00000BCC">
      <w:pPr>
        <w:spacing w:after="4" w:line="244" w:lineRule="auto"/>
        <w:ind w:left="284" w:right="1" w:hanging="288"/>
        <w:jc w:val="both"/>
        <w:rPr>
          <w:rFonts w:ascii="Calibri" w:hAnsi="Calibri" w:cs="Calibri"/>
          <w:sz w:val="22"/>
          <w:szCs w:val="22"/>
        </w:rPr>
      </w:pPr>
      <w:r w:rsidRPr="0074218C">
        <w:rPr>
          <w:rFonts w:ascii="Calibri" w:hAnsi="Calibri" w:cs="Calibri"/>
          <w:sz w:val="22"/>
          <w:szCs w:val="22"/>
        </w:rPr>
        <w:t>a) platformę zakupową:</w:t>
      </w:r>
      <w:r w:rsidR="00000BCC" w:rsidRPr="0074218C">
        <w:rPr>
          <w:rFonts w:ascii="Calibri" w:hAnsi="Calibri" w:cs="Calibri"/>
          <w:sz w:val="22"/>
          <w:szCs w:val="22"/>
        </w:rPr>
        <w:t xml:space="preserve"> </w:t>
      </w:r>
      <w:hyperlink r:id="rId14" w:history="1">
        <w:r w:rsidR="00C72569" w:rsidRPr="0074218C">
          <w:rPr>
            <w:rStyle w:val="Hipercze"/>
            <w:rFonts w:ascii="Calibri" w:hAnsi="Calibri" w:cs="Calibri"/>
            <w:sz w:val="22"/>
            <w:szCs w:val="22"/>
          </w:rPr>
          <w:t>https://platformazakupowa.pl/pn/zco_dg</w:t>
        </w:r>
      </w:hyperlink>
      <w:r w:rsidR="00C72569" w:rsidRPr="0074218C">
        <w:rPr>
          <w:rFonts w:ascii="Calibri" w:hAnsi="Calibri" w:cs="Calibri"/>
          <w:sz w:val="22"/>
          <w:szCs w:val="22"/>
        </w:rPr>
        <w:t xml:space="preserve"> </w:t>
      </w:r>
      <w:r w:rsidR="00000BCC" w:rsidRPr="0074218C">
        <w:rPr>
          <w:rFonts w:ascii="Calibri" w:hAnsi="Calibri" w:cs="Calibri"/>
          <w:b/>
          <w:bCs/>
          <w:sz w:val="22"/>
          <w:szCs w:val="22"/>
        </w:rPr>
        <w:t>z użyciem</w:t>
      </w:r>
      <w:r w:rsidR="00000BCC" w:rsidRPr="0074218C">
        <w:rPr>
          <w:rFonts w:ascii="Calibri" w:hAnsi="Calibri" w:cs="Calibri"/>
          <w:sz w:val="22"/>
          <w:szCs w:val="22"/>
        </w:rPr>
        <w:t xml:space="preserve"> formularza </w:t>
      </w:r>
      <w:r w:rsidR="00000BCC" w:rsidRPr="0074218C">
        <w:rPr>
          <w:rFonts w:ascii="Calibri" w:hAnsi="Calibri" w:cs="Calibri"/>
          <w:b/>
          <w:sz w:val="22"/>
          <w:szCs w:val="22"/>
        </w:rPr>
        <w:t>Wyślij wiadomość</w:t>
      </w:r>
      <w:r w:rsidR="00000BCC" w:rsidRPr="0074218C">
        <w:rPr>
          <w:rFonts w:ascii="Calibri" w:hAnsi="Calibri" w:cs="Calibri"/>
          <w:sz w:val="22"/>
          <w:szCs w:val="22"/>
        </w:rPr>
        <w:t xml:space="preserve"> dostępnego na stronie dotyczącej postępowania. </w:t>
      </w:r>
    </w:p>
    <w:p w14:paraId="107B1A9F" w14:textId="77777777" w:rsidR="00000BCC" w:rsidRPr="0074218C" w:rsidRDefault="001419ED" w:rsidP="00000BCC">
      <w:pPr>
        <w:spacing w:after="4" w:line="244" w:lineRule="auto"/>
        <w:ind w:left="284" w:right="1" w:hanging="288"/>
        <w:jc w:val="both"/>
        <w:rPr>
          <w:rFonts w:ascii="Calibri" w:hAnsi="Calibri" w:cs="Calibri"/>
          <w:b/>
          <w:bCs/>
          <w:sz w:val="22"/>
          <w:szCs w:val="22"/>
        </w:rPr>
      </w:pPr>
      <w:r w:rsidRPr="0074218C">
        <w:rPr>
          <w:rFonts w:ascii="Calibri" w:hAnsi="Calibri" w:cs="Calibri"/>
          <w:sz w:val="22"/>
          <w:szCs w:val="22"/>
        </w:rPr>
        <w:t xml:space="preserve">    </w:t>
      </w:r>
      <w:r w:rsidR="00000BCC" w:rsidRPr="0074218C">
        <w:rPr>
          <w:rFonts w:ascii="Calibri" w:hAnsi="Calibri" w:cs="Calibri"/>
          <w:b/>
          <w:bCs/>
          <w:sz w:val="22"/>
          <w:szCs w:val="22"/>
        </w:rPr>
        <w:t>UWAGA: formularz Wyślij wiadomość nie służy do składania ofert.</w:t>
      </w:r>
      <w:r w:rsidR="00DB3D23" w:rsidRPr="0074218C">
        <w:rPr>
          <w:rFonts w:ascii="Calibri" w:hAnsi="Calibri" w:cs="Calibri"/>
          <w:b/>
          <w:bCs/>
          <w:sz w:val="22"/>
          <w:szCs w:val="22"/>
        </w:rPr>
        <w:t xml:space="preserve"> </w:t>
      </w:r>
    </w:p>
    <w:p w14:paraId="5DB8FC75" w14:textId="77777777" w:rsidR="001419ED" w:rsidRPr="0074218C" w:rsidRDefault="001419ED" w:rsidP="00871B2B">
      <w:pPr>
        <w:spacing w:after="4" w:line="244" w:lineRule="auto"/>
        <w:ind w:left="284" w:right="1" w:hanging="288"/>
        <w:jc w:val="both"/>
        <w:rPr>
          <w:rFonts w:ascii="Calibri" w:hAnsi="Calibri" w:cs="Calibri"/>
          <w:b/>
          <w:bCs/>
          <w:sz w:val="22"/>
          <w:szCs w:val="22"/>
        </w:rPr>
      </w:pPr>
      <w:r w:rsidRPr="0074218C">
        <w:rPr>
          <w:rFonts w:ascii="Calibri" w:hAnsi="Calibri" w:cs="Calibri"/>
          <w:bCs/>
          <w:sz w:val="22"/>
          <w:szCs w:val="22"/>
        </w:rPr>
        <w:t xml:space="preserve">b) </w:t>
      </w:r>
      <w:r w:rsidR="00871B2B" w:rsidRPr="0074218C">
        <w:rPr>
          <w:rFonts w:ascii="Calibri" w:hAnsi="Calibri" w:cs="Calibri"/>
          <w:b/>
          <w:bCs/>
          <w:sz w:val="22"/>
          <w:szCs w:val="22"/>
        </w:rPr>
        <w:t xml:space="preserve">albo </w:t>
      </w:r>
      <w:r w:rsidRPr="0074218C">
        <w:rPr>
          <w:rFonts w:ascii="Calibri" w:hAnsi="Calibri" w:cs="Calibri"/>
          <w:bCs/>
          <w:sz w:val="22"/>
          <w:szCs w:val="22"/>
        </w:rPr>
        <w:t>pocztę elektroniczną:</w:t>
      </w:r>
      <w:r w:rsidRPr="0074218C">
        <w:rPr>
          <w:rFonts w:ascii="Calibri" w:hAnsi="Calibri" w:cs="Calibri"/>
          <w:b/>
          <w:bCs/>
          <w:sz w:val="22"/>
          <w:szCs w:val="22"/>
        </w:rPr>
        <w:t xml:space="preserve"> </w:t>
      </w:r>
      <w:hyperlink r:id="rId15" w:history="1">
        <w:r w:rsidR="003836D0" w:rsidRPr="0074218C">
          <w:rPr>
            <w:rStyle w:val="Hipercze"/>
            <w:rFonts w:ascii="Calibri" w:hAnsi="Calibri" w:cs="Calibri"/>
            <w:sz w:val="22"/>
            <w:szCs w:val="22"/>
          </w:rPr>
          <w:t>zamowienia.publiczne@zco-dg.pl</w:t>
        </w:r>
      </w:hyperlink>
      <w:r w:rsidR="003836D0" w:rsidRPr="0074218C">
        <w:rPr>
          <w:rFonts w:ascii="Calibri" w:hAnsi="Calibri" w:cs="Calibri"/>
          <w:sz w:val="22"/>
          <w:szCs w:val="22"/>
          <w:u w:val="single" w:color="000080"/>
        </w:rPr>
        <w:t xml:space="preserve"> </w:t>
      </w:r>
    </w:p>
    <w:p w14:paraId="1CBA0546" w14:textId="77777777" w:rsidR="00000BCC" w:rsidRPr="0074218C" w:rsidRDefault="00000BCC" w:rsidP="00000BCC">
      <w:pPr>
        <w:spacing w:after="4" w:line="244" w:lineRule="auto"/>
        <w:ind w:left="284" w:right="1" w:hanging="288"/>
        <w:jc w:val="both"/>
        <w:rPr>
          <w:rFonts w:ascii="Calibri" w:hAnsi="Calibri" w:cs="Calibri"/>
          <w:sz w:val="22"/>
          <w:szCs w:val="22"/>
        </w:rPr>
      </w:pPr>
      <w:r w:rsidRPr="0074218C">
        <w:rPr>
          <w:rFonts w:ascii="Calibri" w:hAnsi="Calibri" w:cs="Calibri"/>
          <w:sz w:val="22"/>
          <w:szCs w:val="22"/>
        </w:rPr>
        <w:t xml:space="preserve">3. Sposób sporządzenia dokumentów elektronicznych, oświadczeń lub elektronicznych kopii dokumentów lub oświadczeń musi być zgody z wymaganiami określonymi w </w:t>
      </w:r>
      <w:r w:rsidR="001419ED" w:rsidRPr="0074218C">
        <w:rPr>
          <w:rFonts w:ascii="Calibri" w:hAnsi="Calibri" w:cs="Calibri"/>
          <w:sz w:val="22"/>
          <w:szCs w:val="22"/>
        </w:rPr>
        <w:t xml:space="preserve">Rozdziale VIII SWZ oraz w </w:t>
      </w:r>
      <w:r w:rsidRPr="0074218C">
        <w:rPr>
          <w:rFonts w:ascii="Calibri" w:hAnsi="Calibri" w:cs="Calibri"/>
          <w:sz w:val="22"/>
          <w:szCs w:val="22"/>
        </w:rPr>
        <w:t xml:space="preserve">rozporządzeniu Prezesa Rady Ministrów z dnia </w:t>
      </w:r>
      <w:r w:rsidR="005100DE" w:rsidRPr="0074218C">
        <w:rPr>
          <w:rFonts w:ascii="Calibri" w:hAnsi="Calibri" w:cs="Calibri"/>
          <w:sz w:val="22"/>
          <w:szCs w:val="22"/>
        </w:rPr>
        <w:t>30</w:t>
      </w:r>
      <w:r w:rsidRPr="0074218C">
        <w:rPr>
          <w:rFonts w:ascii="Calibri" w:hAnsi="Calibri" w:cs="Calibri"/>
          <w:sz w:val="22"/>
          <w:szCs w:val="22"/>
        </w:rPr>
        <w:t xml:space="preserve"> </w:t>
      </w:r>
      <w:r w:rsidR="005100DE" w:rsidRPr="0074218C">
        <w:rPr>
          <w:rFonts w:ascii="Calibri" w:hAnsi="Calibri" w:cs="Calibri"/>
          <w:sz w:val="22"/>
          <w:szCs w:val="22"/>
        </w:rPr>
        <w:t>grudnia</w:t>
      </w:r>
      <w:r w:rsidRPr="0074218C">
        <w:rPr>
          <w:rFonts w:ascii="Calibri" w:hAnsi="Calibri" w:cs="Calibri"/>
          <w:sz w:val="22"/>
          <w:szCs w:val="22"/>
        </w:rPr>
        <w:t xml:space="preserve"> 20</w:t>
      </w:r>
      <w:r w:rsidR="005100DE" w:rsidRPr="0074218C">
        <w:rPr>
          <w:rFonts w:ascii="Calibri" w:hAnsi="Calibri" w:cs="Calibri"/>
          <w:sz w:val="22"/>
          <w:szCs w:val="22"/>
        </w:rPr>
        <w:t>20</w:t>
      </w:r>
      <w:r w:rsidRPr="0074218C">
        <w:rPr>
          <w:rFonts w:ascii="Calibri" w:hAnsi="Calibri" w:cs="Calibri"/>
          <w:sz w:val="22"/>
          <w:szCs w:val="22"/>
        </w:rPr>
        <w:t xml:space="preserve">r. w sprawie </w:t>
      </w:r>
      <w:r w:rsidR="005100DE" w:rsidRPr="0074218C">
        <w:rPr>
          <w:rFonts w:ascii="Calibri" w:hAnsi="Calibri" w:cs="Calibri"/>
          <w:sz w:val="22"/>
          <w:szCs w:val="22"/>
        </w:rPr>
        <w:t>sposobu sporządzania i przekazywania informacji oraz wymagań technicznych dla dokumentów elektronicznych oraz środków komunikacji elektronicznej w postępowaniu o udzielenie zamówienia publicznego lub konkursie</w:t>
      </w:r>
      <w:r w:rsidRPr="0074218C">
        <w:rPr>
          <w:rFonts w:ascii="Calibri" w:hAnsi="Calibri" w:cs="Calibri"/>
          <w:sz w:val="22"/>
          <w:szCs w:val="22"/>
        </w:rPr>
        <w:t xml:space="preserve"> oraz rozporządzeniu Ministra Rozwoju, Pracy i Technologii z dnia 23 grudnia 2020r. w sprawie podmiotowych środków dowodowych oraz innych dokumentów, jakich może żądać zamawiający od wykonawcy. </w:t>
      </w:r>
    </w:p>
    <w:p w14:paraId="27691012" w14:textId="77777777" w:rsidR="00000BCC" w:rsidRPr="0074218C" w:rsidRDefault="00000BCC" w:rsidP="00000BCC">
      <w:pPr>
        <w:spacing w:after="4" w:line="244" w:lineRule="auto"/>
        <w:ind w:left="4" w:right="1" w:hanging="8"/>
        <w:jc w:val="both"/>
        <w:rPr>
          <w:rFonts w:ascii="Calibri" w:hAnsi="Calibri" w:cs="Calibri"/>
          <w:sz w:val="22"/>
          <w:szCs w:val="22"/>
        </w:rPr>
      </w:pPr>
      <w:r w:rsidRPr="0074218C">
        <w:rPr>
          <w:rFonts w:ascii="Calibri" w:hAnsi="Calibri" w:cs="Calibri"/>
          <w:sz w:val="22"/>
          <w:szCs w:val="22"/>
        </w:rPr>
        <w:t>4. Postępowanie jest prowadzone w języku polskim.</w:t>
      </w:r>
    </w:p>
    <w:p w14:paraId="049A3A84" w14:textId="31F44FEE" w:rsidR="00000BCC" w:rsidRPr="0074218C" w:rsidRDefault="00CB3A77" w:rsidP="00CB3A77">
      <w:pPr>
        <w:ind w:left="284" w:hanging="284"/>
        <w:jc w:val="both"/>
        <w:rPr>
          <w:rFonts w:ascii="Calibri" w:hAnsi="Calibri" w:cs="Calibri"/>
          <w:sz w:val="22"/>
          <w:szCs w:val="22"/>
          <w:lang w:eastAsia="x-none"/>
        </w:rPr>
      </w:pPr>
      <w:r w:rsidRPr="0074218C">
        <w:rPr>
          <w:rFonts w:ascii="Calibri" w:hAnsi="Calibri" w:cs="Calibri"/>
          <w:sz w:val="22"/>
          <w:szCs w:val="22"/>
          <w:lang w:eastAsia="x-none"/>
        </w:rPr>
        <w:t xml:space="preserve">5. </w:t>
      </w:r>
      <w:r w:rsidR="00C51921" w:rsidRPr="0074218C">
        <w:rPr>
          <w:rFonts w:ascii="Calibri" w:hAnsi="Calibri" w:cs="Calibri"/>
          <w:sz w:val="22"/>
          <w:szCs w:val="22"/>
          <w:lang w:eastAsia="x-none"/>
        </w:rPr>
        <w:t xml:space="preserve">W </w:t>
      </w:r>
      <w:r w:rsidR="00C51921" w:rsidRPr="0074218C">
        <w:rPr>
          <w:rFonts w:ascii="Calibri" w:hAnsi="Calibri" w:cs="Calibri"/>
          <w:sz w:val="22"/>
          <w:szCs w:val="22"/>
        </w:rPr>
        <w:t xml:space="preserve">korespondencji kierowanej do Zamawiającego Wykonawca winien posługiwać się numerem sprawy określonym w SWZ tj. nr </w:t>
      </w:r>
      <w:r w:rsidR="00A47BDC">
        <w:rPr>
          <w:rFonts w:ascii="Calibri" w:hAnsi="Calibri" w:cs="Calibri"/>
          <w:b/>
          <w:bCs/>
          <w:sz w:val="22"/>
          <w:szCs w:val="22"/>
        </w:rPr>
        <w:t>ZP/58/ZCO/2024</w:t>
      </w:r>
      <w:r w:rsidR="00C51921" w:rsidRPr="0074218C">
        <w:rPr>
          <w:rFonts w:ascii="Calibri" w:hAnsi="Calibri" w:cs="Calibri"/>
          <w:sz w:val="22"/>
          <w:szCs w:val="22"/>
        </w:rPr>
        <w:t>.</w:t>
      </w:r>
    </w:p>
    <w:p w14:paraId="2BC3815E" w14:textId="77777777" w:rsidR="00C51921" w:rsidRDefault="00576A93" w:rsidP="00EF4012">
      <w:pPr>
        <w:numPr>
          <w:ilvl w:val="0"/>
          <w:numId w:val="21"/>
        </w:numPr>
        <w:spacing w:after="62" w:line="249" w:lineRule="auto"/>
        <w:ind w:right="-23"/>
        <w:jc w:val="both"/>
        <w:rPr>
          <w:rFonts w:ascii="Calibri" w:hAnsi="Calibri" w:cs="Calibri"/>
          <w:sz w:val="22"/>
          <w:szCs w:val="22"/>
        </w:rPr>
      </w:pPr>
      <w:r w:rsidRPr="0074218C">
        <w:rPr>
          <w:rFonts w:ascii="Calibri" w:hAnsi="Calibri" w:cs="Calibri"/>
          <w:sz w:val="22"/>
          <w:szCs w:val="22"/>
        </w:rPr>
        <w:t>Zamawiający nie przewiduje sposobu komunikowania się z Wykonawcami w inny sposób niż przy użyciu środków komunikacji elektronicznej, wskazanych w SWZ (w szczególności w sposób określony w art. 65 ust. 1, art. 66 i art. 69 ustawy Pzp).</w:t>
      </w:r>
    </w:p>
    <w:p w14:paraId="671A7618" w14:textId="77777777" w:rsidR="00F952FF" w:rsidRPr="0074218C" w:rsidRDefault="00F952FF" w:rsidP="00F952FF">
      <w:pPr>
        <w:spacing w:after="62" w:line="249" w:lineRule="auto"/>
        <w:ind w:left="360" w:right="-23"/>
        <w:jc w:val="both"/>
        <w:rPr>
          <w:rFonts w:ascii="Calibri" w:hAnsi="Calibri" w:cs="Calibri"/>
          <w:sz w:val="22"/>
          <w:szCs w:val="22"/>
        </w:rPr>
      </w:pPr>
    </w:p>
    <w:p w14:paraId="629235D8" w14:textId="072255CC" w:rsidR="00C51921" w:rsidRPr="0074218C" w:rsidRDefault="00EA589A" w:rsidP="00097FD1">
      <w:pPr>
        <w:tabs>
          <w:tab w:val="num" w:pos="1440"/>
        </w:tabs>
        <w:ind w:right="425"/>
        <w:rPr>
          <w:rFonts w:ascii="Calibri" w:hAnsi="Calibri" w:cs="Calibri"/>
          <w:b/>
          <w:sz w:val="22"/>
          <w:szCs w:val="22"/>
          <w:u w:val="single"/>
        </w:rPr>
      </w:pPr>
      <w:r w:rsidRPr="0074218C">
        <w:rPr>
          <w:rFonts w:ascii="Calibri" w:hAnsi="Calibri" w:cs="Calibri"/>
          <w:b/>
          <w:sz w:val="22"/>
          <w:szCs w:val="22"/>
          <w:u w:val="single"/>
        </w:rPr>
        <w:t>X</w:t>
      </w:r>
      <w:r w:rsidR="00FC0EA6" w:rsidRPr="0074218C">
        <w:rPr>
          <w:rFonts w:ascii="Calibri" w:hAnsi="Calibri" w:cs="Calibri"/>
          <w:b/>
          <w:sz w:val="22"/>
          <w:szCs w:val="22"/>
          <w:u w:val="single"/>
        </w:rPr>
        <w:t>. WYMAGANIA DOTYCZĄCE WADIUM</w:t>
      </w:r>
    </w:p>
    <w:p w14:paraId="6C2145BF" w14:textId="77777777" w:rsidR="00EA256F" w:rsidRPr="00CF0D16" w:rsidRDefault="00EA256F" w:rsidP="00822215">
      <w:pPr>
        <w:pStyle w:val="Tekstpodstawowy"/>
        <w:numPr>
          <w:ilvl w:val="4"/>
          <w:numId w:val="42"/>
        </w:numPr>
        <w:tabs>
          <w:tab w:val="clear" w:pos="3600"/>
          <w:tab w:val="left" w:pos="0"/>
        </w:tabs>
        <w:suppressAutoHyphens/>
        <w:ind w:left="284" w:hanging="284"/>
        <w:rPr>
          <w:rFonts w:ascii="Calibri" w:eastAsia="SimSun" w:hAnsi="Calibri" w:cs="Calibri"/>
          <w:bCs/>
          <w:kern w:val="2"/>
          <w:szCs w:val="22"/>
          <w:lang w:bidi="hi-IN"/>
        </w:rPr>
      </w:pPr>
      <w:r w:rsidRPr="00CF0D16">
        <w:rPr>
          <w:rFonts w:ascii="Calibri" w:eastAsia="SimSun" w:hAnsi="Calibri" w:cs="Calibri"/>
          <w:bCs/>
          <w:kern w:val="2"/>
          <w:szCs w:val="22"/>
          <w:lang w:bidi="hi-IN"/>
        </w:rPr>
        <w:t xml:space="preserve">Wadium musi być wniesione do Zamawiającego przed terminem składania ofert.    </w:t>
      </w:r>
    </w:p>
    <w:p w14:paraId="537DAE91" w14:textId="16521313" w:rsidR="00EA256F" w:rsidRPr="00113361" w:rsidRDefault="00EA256F" w:rsidP="00822215">
      <w:pPr>
        <w:pStyle w:val="Tekstpodstawowy"/>
        <w:numPr>
          <w:ilvl w:val="4"/>
          <w:numId w:val="42"/>
        </w:numPr>
        <w:tabs>
          <w:tab w:val="clear" w:pos="3600"/>
          <w:tab w:val="left" w:pos="0"/>
          <w:tab w:val="num" w:pos="284"/>
        </w:tabs>
        <w:suppressAutoHyphens/>
        <w:ind w:left="284" w:hanging="284"/>
        <w:rPr>
          <w:rFonts w:ascii="Calibri" w:eastAsia="SimSun" w:hAnsi="Calibri" w:cs="Calibri"/>
          <w:b/>
          <w:kern w:val="2"/>
          <w:szCs w:val="22"/>
          <w:lang w:bidi="hi-IN"/>
        </w:rPr>
      </w:pPr>
      <w:r w:rsidRPr="00113361">
        <w:rPr>
          <w:rFonts w:ascii="Calibri" w:eastAsia="SimSun" w:hAnsi="Calibri" w:cs="Calibri"/>
          <w:b/>
          <w:kern w:val="2"/>
          <w:szCs w:val="22"/>
          <w:lang w:bidi="hi-IN"/>
        </w:rPr>
        <w:t xml:space="preserve">Zamawiający wymaga wniesienia wadium w wysokości </w:t>
      </w:r>
      <w:r w:rsidR="00BE4927">
        <w:rPr>
          <w:rFonts w:ascii="Calibri" w:eastAsia="SimSun" w:hAnsi="Calibri" w:cs="Calibri"/>
          <w:b/>
          <w:kern w:val="2"/>
          <w:szCs w:val="22"/>
          <w:lang w:bidi="hi-IN"/>
        </w:rPr>
        <w:t xml:space="preserve">79 152,00 </w:t>
      </w:r>
      <w:r w:rsidRPr="00113361">
        <w:rPr>
          <w:rFonts w:ascii="Calibri" w:eastAsia="SimSun" w:hAnsi="Calibri" w:cs="Calibri"/>
          <w:b/>
          <w:kern w:val="2"/>
          <w:szCs w:val="22"/>
          <w:lang w:bidi="hi-IN"/>
        </w:rPr>
        <w:t>zł</w:t>
      </w:r>
    </w:p>
    <w:p w14:paraId="179EC606" w14:textId="77777777" w:rsidR="00EA256F" w:rsidRDefault="00EA256F" w:rsidP="00822215">
      <w:pPr>
        <w:pStyle w:val="Tekstpodstawowy"/>
        <w:numPr>
          <w:ilvl w:val="4"/>
          <w:numId w:val="42"/>
        </w:numPr>
        <w:tabs>
          <w:tab w:val="clear" w:pos="3600"/>
          <w:tab w:val="left" w:pos="0"/>
          <w:tab w:val="num" w:pos="142"/>
        </w:tabs>
        <w:suppressAutoHyphens/>
        <w:ind w:left="284" w:hanging="284"/>
        <w:rPr>
          <w:rFonts w:ascii="Calibri" w:eastAsia="SimSun" w:hAnsi="Calibri" w:cs="Calibri"/>
          <w:bCs/>
          <w:kern w:val="2"/>
          <w:szCs w:val="22"/>
          <w:lang w:bidi="hi-IN"/>
        </w:rPr>
      </w:pPr>
      <w:r w:rsidRPr="00CF0D16">
        <w:rPr>
          <w:rFonts w:ascii="Calibri" w:eastAsia="SimSun" w:hAnsi="Calibri" w:cs="Calibri"/>
          <w:bCs/>
          <w:kern w:val="2"/>
          <w:szCs w:val="22"/>
          <w:lang w:bidi="hi-IN"/>
        </w:rPr>
        <w:lastRenderedPageBreak/>
        <w:t>Wadium utrzymuje się nieprzerwanie do dnia upływu terminu związania ofertą.</w:t>
      </w:r>
    </w:p>
    <w:p w14:paraId="411F8363" w14:textId="7AC6E79E" w:rsidR="00EA256F" w:rsidRPr="00EA256F" w:rsidRDefault="00EA256F" w:rsidP="00822215">
      <w:pPr>
        <w:pStyle w:val="Tekstpodstawowy"/>
        <w:numPr>
          <w:ilvl w:val="4"/>
          <w:numId w:val="42"/>
        </w:numPr>
        <w:tabs>
          <w:tab w:val="clear" w:pos="3600"/>
          <w:tab w:val="left" w:pos="0"/>
          <w:tab w:val="num" w:pos="142"/>
        </w:tabs>
        <w:suppressAutoHyphens/>
        <w:ind w:left="284" w:hanging="284"/>
        <w:rPr>
          <w:rFonts w:ascii="Calibri" w:eastAsia="SimSun" w:hAnsi="Calibri" w:cs="Calibri"/>
          <w:b/>
          <w:bCs/>
          <w:i/>
          <w:iCs/>
          <w:kern w:val="2"/>
          <w:szCs w:val="22"/>
          <w:lang w:val="pl-PL" w:bidi="hi-IN"/>
        </w:rPr>
      </w:pPr>
      <w:r w:rsidRPr="00CF0D16">
        <w:rPr>
          <w:rFonts w:ascii="Calibri" w:eastAsia="SimSun" w:hAnsi="Calibri" w:cs="Calibri"/>
          <w:bCs/>
          <w:kern w:val="2"/>
          <w:szCs w:val="22"/>
          <w:lang w:bidi="hi-IN"/>
        </w:rPr>
        <w:t xml:space="preserve">Wadium należy wpłacić przelewem na rachunek bankowy: PKO BP  - nr konta  45 1020 2313 0000 3202 0634 9379 z oznaczeniem: </w:t>
      </w:r>
      <w:r w:rsidR="00A47BDC">
        <w:rPr>
          <w:rFonts w:ascii="Calibri" w:eastAsia="SimSun" w:hAnsi="Calibri" w:cs="Calibri"/>
          <w:bCs/>
          <w:kern w:val="2"/>
          <w:szCs w:val="22"/>
          <w:lang w:bidi="hi-IN"/>
        </w:rPr>
        <w:t>ZP/58/ZCO/2024</w:t>
      </w:r>
      <w:r w:rsidRPr="00CF0D16">
        <w:rPr>
          <w:rFonts w:ascii="Calibri" w:eastAsia="SimSun" w:hAnsi="Calibri" w:cs="Calibri"/>
          <w:bCs/>
          <w:kern w:val="2"/>
          <w:szCs w:val="22"/>
          <w:lang w:bidi="hi-IN"/>
        </w:rPr>
        <w:t xml:space="preserve"> </w:t>
      </w:r>
      <w:r>
        <w:rPr>
          <w:rFonts w:ascii="Calibri" w:eastAsia="SimSun" w:hAnsi="Calibri" w:cs="Calibri"/>
          <w:bCs/>
          <w:kern w:val="2"/>
          <w:szCs w:val="22"/>
          <w:lang w:bidi="hi-IN"/>
        </w:rPr>
        <w:t>„</w:t>
      </w:r>
      <w:r w:rsidR="00BE4927" w:rsidRPr="003D6BAC">
        <w:rPr>
          <w:rFonts w:ascii="Calibri" w:eastAsia="Andale Sans UI" w:hAnsi="Calibri" w:cs="Calibri"/>
          <w:b/>
          <w:iCs/>
          <w:kern w:val="3"/>
          <w:szCs w:val="22"/>
          <w:lang w:eastAsia="ja-JP" w:bidi="fa-IR"/>
        </w:rPr>
        <w:t>Przebudowa I piętra budynku „O” Zagłębiowskiego Centrum Onkologii Szpitala Specjalistycznego im. Sz. Starkiewicza w Dąbrowie Górniczej celem utworzenia Oddziału Anestezjologii i Intensywnej Terapii – roboty budowlane i instalacyjne -  etap I”.</w:t>
      </w:r>
      <w:r w:rsidRPr="00EA256F">
        <w:rPr>
          <w:rFonts w:ascii="Calibri" w:eastAsia="SimSun" w:hAnsi="Calibri" w:cs="Calibri"/>
          <w:b/>
          <w:bCs/>
          <w:i/>
          <w:kern w:val="2"/>
          <w:szCs w:val="22"/>
          <w:lang w:bidi="hi-IN"/>
        </w:rPr>
        <w:t xml:space="preserve"> </w:t>
      </w:r>
      <w:r w:rsidRPr="00EA256F">
        <w:rPr>
          <w:rFonts w:ascii="Calibri" w:eastAsia="SimSun" w:hAnsi="Calibri" w:cs="Calibri"/>
          <w:b/>
          <w:bCs/>
          <w:i/>
          <w:iCs/>
          <w:kern w:val="2"/>
          <w:szCs w:val="22"/>
          <w:lang w:bidi="hi-IN"/>
        </w:rPr>
        <w:t xml:space="preserve"> </w:t>
      </w:r>
      <w:r w:rsidRPr="00EA256F">
        <w:rPr>
          <w:rFonts w:ascii="Calibri" w:eastAsia="SimSun" w:hAnsi="Calibri" w:cs="Calibri"/>
          <w:bCs/>
          <w:kern w:val="2"/>
          <w:szCs w:val="22"/>
          <w:lang w:bidi="hi-IN"/>
        </w:rPr>
        <w:t>Wadium może być wnoszone w formie:</w:t>
      </w:r>
    </w:p>
    <w:p w14:paraId="71003112" w14:textId="77777777" w:rsidR="00EA256F" w:rsidRPr="00CF0D16" w:rsidRDefault="00EA256F" w:rsidP="00EA256F">
      <w:pPr>
        <w:pStyle w:val="Tekstpodstawowy"/>
        <w:ind w:left="567" w:hanging="283"/>
        <w:rPr>
          <w:rFonts w:ascii="Calibri" w:eastAsia="SimSun" w:hAnsi="Calibri" w:cs="Calibri"/>
          <w:bCs/>
          <w:kern w:val="2"/>
          <w:szCs w:val="22"/>
          <w:lang w:bidi="hi-IN"/>
        </w:rPr>
      </w:pPr>
      <w:r w:rsidRPr="00CF0D16">
        <w:rPr>
          <w:rFonts w:ascii="Calibri" w:eastAsia="SimSun" w:hAnsi="Calibri" w:cs="Calibri"/>
          <w:bCs/>
          <w:kern w:val="2"/>
          <w:szCs w:val="22"/>
          <w:lang w:bidi="hi-IN"/>
        </w:rPr>
        <w:t>a) pieniądza (przelew),</w:t>
      </w:r>
    </w:p>
    <w:p w14:paraId="2F678403" w14:textId="77777777" w:rsidR="00EA256F" w:rsidRPr="00CF0D16" w:rsidRDefault="00EA256F" w:rsidP="00EA256F">
      <w:pPr>
        <w:pStyle w:val="Tekstpodstawowy"/>
        <w:ind w:left="567" w:hanging="283"/>
        <w:rPr>
          <w:rFonts w:ascii="Calibri" w:eastAsia="SimSun" w:hAnsi="Calibri" w:cs="Calibri"/>
          <w:bCs/>
          <w:kern w:val="2"/>
          <w:szCs w:val="22"/>
          <w:lang w:bidi="hi-IN"/>
        </w:rPr>
      </w:pPr>
      <w:r w:rsidRPr="00CF0D16">
        <w:rPr>
          <w:rFonts w:ascii="Calibri" w:eastAsia="SimSun" w:hAnsi="Calibri" w:cs="Calibri"/>
          <w:bCs/>
          <w:kern w:val="2"/>
          <w:szCs w:val="22"/>
          <w:lang w:bidi="hi-IN"/>
        </w:rPr>
        <w:t>b) gwarancji bankowych,</w:t>
      </w:r>
    </w:p>
    <w:p w14:paraId="31404653" w14:textId="77777777" w:rsidR="00EA256F" w:rsidRPr="00CF0D16" w:rsidRDefault="00EA256F" w:rsidP="00EA256F">
      <w:pPr>
        <w:pStyle w:val="Tekstpodstawowy"/>
        <w:ind w:left="567" w:hanging="283"/>
        <w:rPr>
          <w:rFonts w:ascii="Calibri" w:eastAsia="SimSun" w:hAnsi="Calibri" w:cs="Calibri"/>
          <w:bCs/>
          <w:kern w:val="2"/>
          <w:szCs w:val="22"/>
          <w:lang w:bidi="hi-IN"/>
        </w:rPr>
      </w:pPr>
      <w:r w:rsidRPr="00CF0D16">
        <w:rPr>
          <w:rFonts w:ascii="Calibri" w:eastAsia="SimSun" w:hAnsi="Calibri" w:cs="Calibri"/>
          <w:bCs/>
          <w:kern w:val="2"/>
          <w:szCs w:val="22"/>
          <w:lang w:bidi="hi-IN"/>
        </w:rPr>
        <w:t>c) gwarancji ubezpieczeniowych,</w:t>
      </w:r>
    </w:p>
    <w:p w14:paraId="09D6B2D3" w14:textId="77777777" w:rsidR="00EA256F" w:rsidRPr="00CF0D16" w:rsidRDefault="00EA256F" w:rsidP="00EA256F">
      <w:pPr>
        <w:pStyle w:val="Tekstpodstawowy"/>
        <w:ind w:left="567" w:hanging="283"/>
        <w:rPr>
          <w:rFonts w:ascii="Calibri" w:eastAsia="SimSun" w:hAnsi="Calibri" w:cs="Calibri"/>
          <w:bCs/>
          <w:kern w:val="2"/>
          <w:szCs w:val="22"/>
          <w:lang w:bidi="hi-IN"/>
        </w:rPr>
      </w:pPr>
      <w:r w:rsidRPr="00CF0D16">
        <w:rPr>
          <w:rFonts w:ascii="Calibri" w:eastAsia="SimSun" w:hAnsi="Calibri" w:cs="Calibri"/>
          <w:bCs/>
          <w:kern w:val="2"/>
          <w:szCs w:val="22"/>
          <w:lang w:bidi="hi-IN"/>
        </w:rPr>
        <w:t>d) poręczeń udzielanych przez podmioty, o których mowy w art. 6b ust. 5 pkt 2 ustawy z dnia 9 listopada 2000r. o utworzeniu Polskiej Agencji Rozwoju Przedsiębiorczości.</w:t>
      </w:r>
    </w:p>
    <w:p w14:paraId="0C9705DF" w14:textId="77777777" w:rsidR="00EA256F" w:rsidRDefault="00EA256F" w:rsidP="00822215">
      <w:pPr>
        <w:pStyle w:val="Tekstpodstawowy"/>
        <w:numPr>
          <w:ilvl w:val="0"/>
          <w:numId w:val="43"/>
        </w:numPr>
        <w:suppressAutoHyphens/>
        <w:rPr>
          <w:rFonts w:ascii="Calibri" w:eastAsia="SimSun" w:hAnsi="Calibri" w:cs="Calibri"/>
          <w:bCs/>
          <w:kern w:val="2"/>
          <w:szCs w:val="22"/>
          <w:lang w:bidi="hi-IN"/>
        </w:rPr>
      </w:pPr>
      <w:r w:rsidRPr="00CF0D16">
        <w:rPr>
          <w:rFonts w:ascii="Calibri" w:eastAsia="SimSun" w:hAnsi="Calibri" w:cs="Calibri"/>
          <w:bCs/>
          <w:kern w:val="2"/>
          <w:szCs w:val="22"/>
          <w:lang w:bidi="hi-IN"/>
        </w:rPr>
        <w:t xml:space="preserve">W przypadku wnoszenia wadium w </w:t>
      </w:r>
      <w:r w:rsidRPr="00CF0D16">
        <w:rPr>
          <w:rFonts w:ascii="Calibri" w:eastAsia="SimSun" w:hAnsi="Calibri" w:cs="Calibri"/>
          <w:b/>
          <w:bCs/>
          <w:kern w:val="2"/>
          <w:szCs w:val="22"/>
          <w:lang w:bidi="hi-IN"/>
        </w:rPr>
        <w:t>formie pieniężnej</w:t>
      </w:r>
      <w:r w:rsidRPr="00CF0D16">
        <w:rPr>
          <w:rFonts w:ascii="Calibri" w:eastAsia="SimSun" w:hAnsi="Calibri" w:cs="Calibri"/>
          <w:bCs/>
          <w:kern w:val="2"/>
          <w:szCs w:val="22"/>
          <w:lang w:bidi="hi-IN"/>
        </w:rPr>
        <w:t xml:space="preserve">, Wykonawca z zachowaniem właściwej staranności winien dokonać </w:t>
      </w:r>
      <w:r w:rsidRPr="00CF0D16">
        <w:rPr>
          <w:rFonts w:ascii="Calibri" w:eastAsia="SimSun" w:hAnsi="Calibri" w:cs="Calibri"/>
          <w:b/>
          <w:bCs/>
          <w:kern w:val="2"/>
          <w:szCs w:val="22"/>
          <w:lang w:bidi="hi-IN"/>
        </w:rPr>
        <w:t>przelewu pieniężnego</w:t>
      </w:r>
      <w:r w:rsidRPr="00CF0D16">
        <w:rPr>
          <w:rFonts w:ascii="Calibri" w:eastAsia="SimSun" w:hAnsi="Calibri" w:cs="Calibri"/>
          <w:bCs/>
          <w:kern w:val="2"/>
          <w:szCs w:val="22"/>
          <w:lang w:bidi="hi-IN"/>
        </w:rPr>
        <w:t xml:space="preserve"> z odpowiednim wyprzedzeniem, gdyż za termin wniesienia wadium w formie pieniężnej przyjmuje się termin uznania kwoty wadium na podanym wyżej rachunku bankowym Zamawiającego.</w:t>
      </w:r>
    </w:p>
    <w:p w14:paraId="6242EFE1" w14:textId="413AD48F" w:rsidR="00694809" w:rsidRPr="009F691C" w:rsidRDefault="00694809" w:rsidP="00822215">
      <w:pPr>
        <w:numPr>
          <w:ilvl w:val="0"/>
          <w:numId w:val="43"/>
        </w:numPr>
        <w:tabs>
          <w:tab w:val="left" w:pos="0"/>
        </w:tabs>
        <w:ind w:right="425"/>
        <w:jc w:val="both"/>
        <w:rPr>
          <w:rFonts w:asciiTheme="minorHAnsi" w:hAnsiTheme="minorHAnsi" w:cstheme="minorHAnsi"/>
          <w:bCs/>
          <w:sz w:val="22"/>
          <w:szCs w:val="22"/>
          <w:lang w:val="x-none" w:eastAsia="x-none"/>
        </w:rPr>
      </w:pPr>
      <w:r w:rsidRPr="009F691C">
        <w:rPr>
          <w:rFonts w:asciiTheme="minorHAnsi" w:hAnsiTheme="minorHAnsi" w:cstheme="minorHAnsi"/>
          <w:bCs/>
          <w:sz w:val="22"/>
          <w:szCs w:val="22"/>
          <w:lang w:val="x-none" w:eastAsia="x-none"/>
        </w:rPr>
        <w:t xml:space="preserve">Jeżeli wadium  jest wnoszone w formie gwarancji lub poręczenia, Wykonawca przekazuje Zamawiającemu oryginał gwarancji lub poręczenia, w postaci elektronicznej (np. e-gwarancji bankowej lub ubezpieczeniowej opatrzonej kwalifikowanym podpisem elektronicznym lub podpisem zaufanym lub osobistym osoby upoważnionej do wystawienia dokumentu wadialnego). </w:t>
      </w:r>
      <w:r w:rsidRPr="009F691C">
        <w:rPr>
          <w:rFonts w:asciiTheme="minorHAnsi" w:hAnsiTheme="minorHAnsi" w:cstheme="minorHAnsi"/>
          <w:bCs/>
          <w:sz w:val="22"/>
          <w:szCs w:val="22"/>
          <w:u w:val="single"/>
          <w:lang w:val="x-none" w:eastAsia="x-none"/>
        </w:rPr>
        <w:t xml:space="preserve">Niedopuszczalne jest złożenie skanu dokumentu wadialnego (np. gwarancji bankowej lub ubezpieczeniowej) opatrzonego kwalifikowanym podpisem elektronicznym </w:t>
      </w:r>
      <w:r w:rsidR="00E34F10" w:rsidRPr="009F691C">
        <w:rPr>
          <w:rFonts w:asciiTheme="minorHAnsi" w:hAnsiTheme="minorHAnsi" w:cstheme="minorHAnsi"/>
          <w:bCs/>
          <w:sz w:val="22"/>
          <w:szCs w:val="22"/>
          <w:u w:val="single"/>
          <w:lang w:val="x-none" w:eastAsia="x-none"/>
        </w:rPr>
        <w:t xml:space="preserve">lub podpisem zaufanym lub osobistym </w:t>
      </w:r>
      <w:r w:rsidRPr="009F691C">
        <w:rPr>
          <w:rFonts w:asciiTheme="minorHAnsi" w:hAnsiTheme="minorHAnsi" w:cstheme="minorHAnsi"/>
          <w:bCs/>
          <w:sz w:val="22"/>
          <w:szCs w:val="22"/>
          <w:u w:val="single"/>
          <w:lang w:val="x-none" w:eastAsia="x-none"/>
        </w:rPr>
        <w:t xml:space="preserve">Wykonawcy. </w:t>
      </w:r>
      <w:r w:rsidRPr="009F691C">
        <w:rPr>
          <w:rFonts w:asciiTheme="minorHAnsi" w:hAnsiTheme="minorHAnsi" w:cstheme="minorHAnsi"/>
          <w:bCs/>
          <w:sz w:val="22"/>
          <w:szCs w:val="22"/>
          <w:lang w:val="x-none" w:eastAsia="x-none"/>
        </w:rPr>
        <w:t xml:space="preserve"> </w:t>
      </w:r>
    </w:p>
    <w:p w14:paraId="10D7BEE9" w14:textId="77777777" w:rsidR="00694809" w:rsidRDefault="00694809" w:rsidP="00E34F10">
      <w:pPr>
        <w:pStyle w:val="Tekstpodstawowy"/>
        <w:suppressAutoHyphens/>
        <w:ind w:left="360"/>
        <w:rPr>
          <w:rFonts w:ascii="Calibri" w:eastAsia="SimSun" w:hAnsi="Calibri" w:cs="Calibri"/>
          <w:bCs/>
          <w:kern w:val="2"/>
          <w:szCs w:val="22"/>
          <w:lang w:bidi="hi-IN"/>
        </w:rPr>
      </w:pPr>
    </w:p>
    <w:p w14:paraId="71E5A591" w14:textId="77777777" w:rsidR="00EA256F" w:rsidRDefault="00EA256F" w:rsidP="00822215">
      <w:pPr>
        <w:pStyle w:val="Tekstpodstawowy"/>
        <w:numPr>
          <w:ilvl w:val="0"/>
          <w:numId w:val="43"/>
        </w:numPr>
        <w:suppressAutoHyphens/>
        <w:rPr>
          <w:rFonts w:ascii="Calibri" w:eastAsia="SimSun" w:hAnsi="Calibri" w:cs="Calibri"/>
          <w:bCs/>
          <w:kern w:val="2"/>
          <w:szCs w:val="22"/>
          <w:lang w:bidi="hi-IN"/>
        </w:rPr>
      </w:pPr>
      <w:r w:rsidRPr="00CF0D16">
        <w:rPr>
          <w:rFonts w:ascii="Calibri" w:eastAsia="SimSun" w:hAnsi="Calibri" w:cs="Calibri"/>
          <w:bCs/>
          <w:kern w:val="2"/>
          <w:szCs w:val="22"/>
          <w:lang w:bidi="hi-IN"/>
        </w:rPr>
        <w:t xml:space="preserve">W przypadku wyboru formy niepieniężnej wadium Wykonawca zobowiązany jest złożyć dokument wadialny (np. e-gwarancję bankową lub ubezpieczeniową) wraz z ofertą.  </w:t>
      </w:r>
    </w:p>
    <w:p w14:paraId="120DAA9C" w14:textId="77777777" w:rsidR="00EA256F" w:rsidRPr="00CF0D16" w:rsidRDefault="00EA256F" w:rsidP="00822215">
      <w:pPr>
        <w:pStyle w:val="Tekstpodstawowy"/>
        <w:numPr>
          <w:ilvl w:val="0"/>
          <w:numId w:val="43"/>
        </w:numPr>
        <w:suppressAutoHyphens/>
        <w:rPr>
          <w:rFonts w:ascii="Calibri" w:eastAsia="SimSun" w:hAnsi="Calibri" w:cs="Calibri"/>
          <w:bCs/>
          <w:kern w:val="2"/>
          <w:szCs w:val="22"/>
          <w:lang w:bidi="hi-IN"/>
        </w:rPr>
      </w:pPr>
      <w:r w:rsidRPr="00CF0D16">
        <w:rPr>
          <w:rFonts w:ascii="Calibri" w:eastAsia="SimSun" w:hAnsi="Calibri" w:cs="Calibri"/>
          <w:bCs/>
          <w:kern w:val="2"/>
          <w:szCs w:val="22"/>
          <w:lang w:bidi="hi-IN"/>
        </w:rPr>
        <w:t>Wadium wnoszone w formie innej niż w pieniądzu musi być sporządzone zgodnie z obowiązującym prawem i zawierać następujące elementy:</w:t>
      </w:r>
    </w:p>
    <w:p w14:paraId="3156CAC2" w14:textId="77777777" w:rsidR="00EA256F" w:rsidRPr="00CF0D16" w:rsidRDefault="00EA256F" w:rsidP="00822215">
      <w:pPr>
        <w:pStyle w:val="Tekstpodstawowy"/>
        <w:numPr>
          <w:ilvl w:val="0"/>
          <w:numId w:val="45"/>
        </w:numPr>
        <w:tabs>
          <w:tab w:val="left" w:pos="0"/>
        </w:tabs>
        <w:suppressAutoHyphens/>
        <w:rPr>
          <w:rFonts w:ascii="Calibri" w:eastAsia="SimSun" w:hAnsi="Calibri" w:cs="Calibri"/>
          <w:bCs/>
          <w:kern w:val="2"/>
          <w:szCs w:val="22"/>
          <w:lang w:bidi="hi-IN"/>
        </w:rPr>
      </w:pPr>
      <w:r w:rsidRPr="00CF0D16">
        <w:rPr>
          <w:rFonts w:ascii="Calibri" w:eastAsia="SimSun" w:hAnsi="Calibri" w:cs="Calibri"/>
          <w:bCs/>
          <w:kern w:val="2"/>
          <w:szCs w:val="22"/>
          <w:lang w:bidi="hi-IN"/>
        </w:rPr>
        <w:t xml:space="preserve"> nazwę dającego zlecenie (wykonawcy), beneficjenta gwarancji (zamawiającego), gwaranta/poręczyciela oraz wskazanie ich siedzib, </w:t>
      </w:r>
    </w:p>
    <w:p w14:paraId="69AD5522" w14:textId="77777777" w:rsidR="00EA256F" w:rsidRPr="00CF0D16" w:rsidRDefault="00EA256F" w:rsidP="00822215">
      <w:pPr>
        <w:pStyle w:val="Tekstpodstawowy"/>
        <w:numPr>
          <w:ilvl w:val="0"/>
          <w:numId w:val="45"/>
        </w:numPr>
        <w:tabs>
          <w:tab w:val="left" w:pos="0"/>
        </w:tabs>
        <w:suppressAutoHyphens/>
        <w:rPr>
          <w:rFonts w:ascii="Calibri" w:eastAsia="SimSun" w:hAnsi="Calibri" w:cs="Calibri"/>
          <w:bCs/>
          <w:kern w:val="2"/>
          <w:szCs w:val="22"/>
          <w:lang w:bidi="hi-IN"/>
        </w:rPr>
      </w:pPr>
      <w:r w:rsidRPr="00CF0D16">
        <w:rPr>
          <w:rFonts w:ascii="Calibri" w:eastAsia="SimSun" w:hAnsi="Calibri" w:cs="Calibri"/>
          <w:bCs/>
          <w:kern w:val="2"/>
          <w:szCs w:val="22"/>
          <w:lang w:bidi="hi-IN"/>
        </w:rPr>
        <w:t>określenie wierzytelności, która ma być zabezpieczona gwarancją/poręczeniem,</w:t>
      </w:r>
    </w:p>
    <w:p w14:paraId="39A7DF54" w14:textId="77777777" w:rsidR="00EA256F" w:rsidRPr="00CF0D16" w:rsidRDefault="00EA256F" w:rsidP="00822215">
      <w:pPr>
        <w:pStyle w:val="Tekstpodstawowy"/>
        <w:numPr>
          <w:ilvl w:val="0"/>
          <w:numId w:val="45"/>
        </w:numPr>
        <w:tabs>
          <w:tab w:val="left" w:pos="0"/>
        </w:tabs>
        <w:suppressAutoHyphens/>
        <w:rPr>
          <w:rFonts w:ascii="Calibri" w:eastAsia="SimSun" w:hAnsi="Calibri" w:cs="Calibri"/>
          <w:bCs/>
          <w:kern w:val="2"/>
          <w:szCs w:val="22"/>
          <w:lang w:bidi="hi-IN"/>
        </w:rPr>
      </w:pPr>
      <w:r w:rsidRPr="00CF0D16">
        <w:rPr>
          <w:rFonts w:ascii="Calibri" w:eastAsia="SimSun" w:hAnsi="Calibri" w:cs="Calibri"/>
          <w:bCs/>
          <w:kern w:val="2"/>
          <w:szCs w:val="22"/>
          <w:lang w:bidi="hi-IN"/>
        </w:rPr>
        <w:t>kwotę gwarancji/poręczenia,</w:t>
      </w:r>
    </w:p>
    <w:p w14:paraId="782F7B85" w14:textId="77777777" w:rsidR="00EA256F" w:rsidRPr="00CF0D16" w:rsidRDefault="00EA256F" w:rsidP="00822215">
      <w:pPr>
        <w:pStyle w:val="Tekstpodstawowy"/>
        <w:numPr>
          <w:ilvl w:val="0"/>
          <w:numId w:val="45"/>
        </w:numPr>
        <w:tabs>
          <w:tab w:val="left" w:pos="0"/>
        </w:tabs>
        <w:suppressAutoHyphens/>
        <w:rPr>
          <w:rFonts w:ascii="Calibri" w:eastAsia="SimSun" w:hAnsi="Calibri" w:cs="Calibri"/>
          <w:bCs/>
          <w:kern w:val="2"/>
          <w:szCs w:val="22"/>
          <w:lang w:bidi="hi-IN"/>
        </w:rPr>
      </w:pPr>
      <w:r w:rsidRPr="00CF0D16">
        <w:rPr>
          <w:rFonts w:ascii="Calibri" w:eastAsia="SimSun" w:hAnsi="Calibri" w:cs="Calibri"/>
          <w:bCs/>
          <w:kern w:val="2"/>
          <w:szCs w:val="22"/>
          <w:lang w:bidi="hi-IN"/>
        </w:rPr>
        <w:t>termin ważności gwarancji/poręczenia,</w:t>
      </w:r>
    </w:p>
    <w:p w14:paraId="50A28DA2" w14:textId="77777777" w:rsidR="00EA256F" w:rsidRPr="00CF0D16" w:rsidRDefault="00EA256F" w:rsidP="00EA256F">
      <w:pPr>
        <w:pStyle w:val="Tekstpodstawowy"/>
        <w:tabs>
          <w:tab w:val="left" w:pos="0"/>
        </w:tabs>
        <w:ind w:left="709" w:hanging="349"/>
        <w:rPr>
          <w:rFonts w:ascii="Calibri" w:eastAsia="SimSun" w:hAnsi="Calibri" w:cs="Calibri"/>
          <w:bCs/>
          <w:kern w:val="2"/>
          <w:szCs w:val="22"/>
          <w:lang w:bidi="hi-IN"/>
        </w:rPr>
      </w:pPr>
      <w:r w:rsidRPr="00CF0D16">
        <w:rPr>
          <w:rFonts w:ascii="Calibri" w:eastAsia="SimSun" w:hAnsi="Calibri" w:cs="Calibri"/>
          <w:bCs/>
          <w:kern w:val="2"/>
          <w:szCs w:val="22"/>
          <w:lang w:bidi="hi-IN"/>
        </w:rPr>
        <w:t>-    zobowiązanie gwaranta, do zapłacenia kwoty gwarancji/poręczenia bezwarunkowo, na pierwsze pisemne żądanie zamawiającego, w sytuacjach określonych w art. 98 ust. 6 ustawy Pzp.</w:t>
      </w:r>
    </w:p>
    <w:p w14:paraId="0720647C" w14:textId="77777777" w:rsidR="00EA256F" w:rsidRPr="00CF0D16" w:rsidRDefault="00EA256F" w:rsidP="00822215">
      <w:pPr>
        <w:pStyle w:val="Tekstpodstawowy"/>
        <w:numPr>
          <w:ilvl w:val="0"/>
          <w:numId w:val="44"/>
        </w:numPr>
        <w:tabs>
          <w:tab w:val="left" w:pos="0"/>
        </w:tabs>
        <w:suppressAutoHyphens/>
        <w:rPr>
          <w:rFonts w:ascii="Calibri" w:eastAsia="SimSun" w:hAnsi="Calibri" w:cs="Calibri"/>
          <w:bCs/>
          <w:kern w:val="2"/>
          <w:szCs w:val="22"/>
          <w:lang w:bidi="hi-IN"/>
        </w:rPr>
      </w:pPr>
      <w:r w:rsidRPr="00CF0D16">
        <w:rPr>
          <w:rFonts w:ascii="Calibri" w:eastAsia="SimSun" w:hAnsi="Calibri" w:cs="Calibri"/>
          <w:bCs/>
          <w:kern w:val="2"/>
          <w:szCs w:val="22"/>
          <w:lang w:bidi="hi-IN"/>
        </w:rPr>
        <w:t>W przypadku gdy wykonawca nie wniósł wadium, lub wniósł je w sposób nieprawidłowy, lub nie utrzymywał wadium nieprzerwanie do upływu terminu związania ofertą bądź złożył wniosek o zwrot wadium w przypadku, o którym mowa w art. 98 ust. 2 pkt 3 ustawy Pzp, zamawiający odrzuci ofertę na podstawie art. 226 ust. 1 pkt 14 ustawy Pzp.</w:t>
      </w:r>
    </w:p>
    <w:p w14:paraId="00BB9A5B" w14:textId="77777777" w:rsidR="00EA256F" w:rsidRPr="00CF0D16" w:rsidRDefault="00EA256F" w:rsidP="00822215">
      <w:pPr>
        <w:pStyle w:val="Tekstpodstawowy"/>
        <w:numPr>
          <w:ilvl w:val="0"/>
          <w:numId w:val="44"/>
        </w:numPr>
        <w:tabs>
          <w:tab w:val="left" w:pos="0"/>
        </w:tabs>
        <w:suppressAutoHyphens/>
        <w:rPr>
          <w:rFonts w:ascii="Calibri" w:eastAsia="SimSun" w:hAnsi="Calibri" w:cs="Calibri"/>
          <w:bCs/>
          <w:kern w:val="2"/>
          <w:szCs w:val="22"/>
          <w:lang w:bidi="hi-IN"/>
        </w:rPr>
      </w:pPr>
      <w:bookmarkStart w:id="16" w:name="_Toc42045496"/>
      <w:r w:rsidRPr="00CF0D16">
        <w:rPr>
          <w:rFonts w:ascii="Calibri" w:eastAsia="SimSun" w:hAnsi="Calibri" w:cs="Calibri"/>
          <w:bCs/>
          <w:kern w:val="2"/>
          <w:szCs w:val="22"/>
          <w:lang w:bidi="hi-IN"/>
        </w:rPr>
        <w:t>Zamawiający dokona zwrotu wadium na zasadach określonych w art. 98 ust. 1–5 ustawy Pzp.</w:t>
      </w:r>
      <w:bookmarkEnd w:id="16"/>
      <w:r w:rsidRPr="00CF0D16">
        <w:rPr>
          <w:rFonts w:ascii="Calibri" w:eastAsia="SimSun" w:hAnsi="Calibri" w:cs="Calibri"/>
          <w:bCs/>
          <w:kern w:val="2"/>
          <w:szCs w:val="22"/>
          <w:lang w:bidi="hi-IN"/>
        </w:rPr>
        <w:t xml:space="preserve"> Zwrot wadium wniesionego w formie niepieniężnej polegać będzie na przekazaniu na adres e-mail Wykonawcy wskazany w formularzu ofertowym oświadczenia o zwolnieniu wadium.</w:t>
      </w:r>
    </w:p>
    <w:p w14:paraId="381D361A" w14:textId="77777777" w:rsidR="00EA256F" w:rsidRPr="00CF0D16" w:rsidRDefault="00EA256F" w:rsidP="00822215">
      <w:pPr>
        <w:pStyle w:val="Tekstpodstawowy"/>
        <w:numPr>
          <w:ilvl w:val="0"/>
          <w:numId w:val="44"/>
        </w:numPr>
        <w:tabs>
          <w:tab w:val="left" w:pos="0"/>
        </w:tabs>
        <w:suppressAutoHyphens/>
        <w:rPr>
          <w:rFonts w:ascii="Calibri" w:eastAsia="SimSun" w:hAnsi="Calibri" w:cs="Calibri"/>
          <w:bCs/>
          <w:kern w:val="2"/>
          <w:szCs w:val="22"/>
          <w:lang w:bidi="hi-IN"/>
        </w:rPr>
      </w:pPr>
      <w:r w:rsidRPr="00CF0D16">
        <w:rPr>
          <w:rFonts w:ascii="Calibri" w:eastAsia="SimSun" w:hAnsi="Calibri" w:cs="Calibri"/>
          <w:bCs/>
          <w:kern w:val="2"/>
          <w:szCs w:val="22"/>
          <w:lang w:bidi="hi-IN"/>
        </w:rPr>
        <w:t>Zamawiający zatrzymuje wadium wraz z odsetkami na podstawie art. 98 ust. 6 ustawy Pzp.</w:t>
      </w:r>
    </w:p>
    <w:p w14:paraId="127A9519" w14:textId="77777777" w:rsidR="003344DE" w:rsidRPr="0074218C" w:rsidRDefault="003344DE" w:rsidP="003344DE">
      <w:pPr>
        <w:pStyle w:val="Tekstpodstawowy"/>
        <w:tabs>
          <w:tab w:val="left" w:pos="0"/>
        </w:tabs>
        <w:ind w:right="425"/>
        <w:rPr>
          <w:rFonts w:ascii="Calibri" w:hAnsi="Calibri" w:cs="Calibri"/>
          <w:color w:val="FF0000"/>
          <w:szCs w:val="22"/>
        </w:rPr>
      </w:pPr>
    </w:p>
    <w:p w14:paraId="03B697E8" w14:textId="77777777" w:rsidR="00DB59FC" w:rsidRPr="0074218C" w:rsidRDefault="007D2E07" w:rsidP="00711294">
      <w:pPr>
        <w:spacing w:after="120"/>
        <w:ind w:right="425"/>
        <w:jc w:val="both"/>
        <w:rPr>
          <w:rFonts w:ascii="Calibri" w:hAnsi="Calibri" w:cs="Calibri"/>
          <w:b/>
          <w:sz w:val="22"/>
          <w:szCs w:val="22"/>
          <w:u w:val="single"/>
        </w:rPr>
      </w:pPr>
      <w:r w:rsidRPr="0074218C">
        <w:rPr>
          <w:rFonts w:ascii="Calibri" w:hAnsi="Calibri" w:cs="Calibri"/>
          <w:b/>
          <w:sz w:val="22"/>
          <w:szCs w:val="22"/>
          <w:u w:val="single"/>
        </w:rPr>
        <w:t>X</w:t>
      </w:r>
      <w:r w:rsidR="00EA589A" w:rsidRPr="0074218C">
        <w:rPr>
          <w:rFonts w:ascii="Calibri" w:hAnsi="Calibri" w:cs="Calibri"/>
          <w:b/>
          <w:sz w:val="22"/>
          <w:szCs w:val="22"/>
          <w:u w:val="single"/>
        </w:rPr>
        <w:t>I</w:t>
      </w:r>
      <w:r w:rsidR="00DB59FC" w:rsidRPr="0074218C">
        <w:rPr>
          <w:rFonts w:ascii="Calibri" w:hAnsi="Calibri" w:cs="Calibri"/>
          <w:b/>
          <w:sz w:val="22"/>
          <w:szCs w:val="22"/>
          <w:u w:val="single"/>
        </w:rPr>
        <w:t>.</w:t>
      </w:r>
      <w:r w:rsidRPr="0074218C">
        <w:rPr>
          <w:rFonts w:ascii="Calibri" w:hAnsi="Calibri" w:cs="Calibri"/>
          <w:b/>
          <w:sz w:val="22"/>
          <w:szCs w:val="22"/>
          <w:u w:val="single"/>
        </w:rPr>
        <w:t xml:space="preserve"> </w:t>
      </w:r>
      <w:r w:rsidR="00DB59FC" w:rsidRPr="0074218C">
        <w:rPr>
          <w:rFonts w:ascii="Calibri" w:hAnsi="Calibri" w:cs="Calibri"/>
          <w:b/>
          <w:sz w:val="22"/>
          <w:szCs w:val="22"/>
          <w:u w:val="single"/>
        </w:rPr>
        <w:t>WYJAŚNIENIA I ZMIANY TREŚCI SWZ</w:t>
      </w:r>
    </w:p>
    <w:p w14:paraId="0EEE5F20" w14:textId="77777777" w:rsidR="00D3123D" w:rsidRPr="0074218C" w:rsidRDefault="00D3123D" w:rsidP="00EF4012">
      <w:pPr>
        <w:numPr>
          <w:ilvl w:val="4"/>
          <w:numId w:val="21"/>
        </w:numPr>
        <w:tabs>
          <w:tab w:val="clear" w:pos="3600"/>
        </w:tabs>
        <w:spacing w:after="4" w:line="244" w:lineRule="auto"/>
        <w:ind w:left="284" w:right="2" w:hanging="284"/>
        <w:jc w:val="both"/>
        <w:rPr>
          <w:rFonts w:ascii="Calibri" w:hAnsi="Calibri" w:cs="Calibri"/>
          <w:sz w:val="22"/>
          <w:szCs w:val="22"/>
        </w:rPr>
      </w:pPr>
      <w:r w:rsidRPr="0074218C">
        <w:rPr>
          <w:rFonts w:ascii="Calibri" w:hAnsi="Calibri" w:cs="Calibri"/>
          <w:sz w:val="22"/>
          <w:szCs w:val="22"/>
        </w:rPr>
        <w:t xml:space="preserve">Wykonawca może zwrócić się do Zamawiającego z wnioskiem o wyjaśnienie treści SWZ. Zamawiający udzieli wyjaśnień niezwłocznie, nie później jednak niż na 2 dni przed upływem terminu składania ofert, pod warunkiem że wniosek o wyjaśnienie treści SWZ wpłynął do Zamawiającego nie później niż na 4 dni przed upływem terminu składania ofert. </w:t>
      </w:r>
    </w:p>
    <w:p w14:paraId="69C3F8CF" w14:textId="77777777" w:rsidR="00D3123D" w:rsidRPr="0074218C" w:rsidRDefault="00D3123D" w:rsidP="00EF4012">
      <w:pPr>
        <w:numPr>
          <w:ilvl w:val="4"/>
          <w:numId w:val="21"/>
        </w:numPr>
        <w:tabs>
          <w:tab w:val="clear" w:pos="3600"/>
        </w:tabs>
        <w:spacing w:after="4" w:line="244" w:lineRule="auto"/>
        <w:ind w:left="284" w:right="2" w:hanging="284"/>
        <w:jc w:val="both"/>
        <w:rPr>
          <w:rFonts w:ascii="Calibri" w:hAnsi="Calibri" w:cs="Calibri"/>
          <w:sz w:val="22"/>
          <w:szCs w:val="22"/>
        </w:rPr>
      </w:pPr>
      <w:r w:rsidRPr="0074218C">
        <w:rPr>
          <w:rFonts w:ascii="Calibri" w:hAnsi="Calibri" w:cs="Calibri"/>
          <w:sz w:val="22"/>
          <w:szCs w:val="22"/>
        </w:rPr>
        <w:t>Treść zapytań wraz z wyjaśnieniami Zamawiający udostępni na stronie internetowej</w:t>
      </w:r>
      <w:r w:rsidR="00EA589A" w:rsidRPr="0074218C">
        <w:rPr>
          <w:rFonts w:ascii="Calibri" w:hAnsi="Calibri" w:cs="Calibri"/>
          <w:sz w:val="22"/>
          <w:szCs w:val="22"/>
        </w:rPr>
        <w:t xml:space="preserve"> prowadzonego postępowania:</w:t>
      </w:r>
      <w:r w:rsidRPr="0074218C">
        <w:rPr>
          <w:rFonts w:ascii="Calibri" w:hAnsi="Calibri" w:cs="Calibri"/>
          <w:sz w:val="22"/>
          <w:szCs w:val="22"/>
        </w:rPr>
        <w:t xml:space="preserve"> </w:t>
      </w:r>
      <w:hyperlink r:id="rId16" w:history="1">
        <w:r w:rsidR="00C72569" w:rsidRPr="0074218C">
          <w:rPr>
            <w:rStyle w:val="Hipercze"/>
            <w:rFonts w:ascii="Calibri" w:hAnsi="Calibri" w:cs="Calibri"/>
            <w:sz w:val="22"/>
            <w:szCs w:val="22"/>
          </w:rPr>
          <w:t>https://platformazakupowa.pl/pn/zco_dg</w:t>
        </w:r>
      </w:hyperlink>
      <w:r w:rsidR="00C72569" w:rsidRPr="0074218C">
        <w:rPr>
          <w:rFonts w:ascii="Calibri" w:hAnsi="Calibri" w:cs="Calibri"/>
          <w:sz w:val="22"/>
          <w:szCs w:val="22"/>
        </w:rPr>
        <w:t xml:space="preserve"> </w:t>
      </w:r>
      <w:r w:rsidRPr="0074218C">
        <w:rPr>
          <w:rFonts w:ascii="Calibri" w:hAnsi="Calibri" w:cs="Calibri"/>
          <w:sz w:val="22"/>
          <w:szCs w:val="22"/>
        </w:rPr>
        <w:t xml:space="preserve"> </w:t>
      </w:r>
    </w:p>
    <w:p w14:paraId="1E2D0128" w14:textId="77777777" w:rsidR="00D3123D" w:rsidRPr="0074218C" w:rsidRDefault="00D3123D" w:rsidP="00EF4012">
      <w:pPr>
        <w:numPr>
          <w:ilvl w:val="4"/>
          <w:numId w:val="21"/>
        </w:numPr>
        <w:tabs>
          <w:tab w:val="clear" w:pos="3600"/>
        </w:tabs>
        <w:spacing w:after="9" w:line="247" w:lineRule="auto"/>
        <w:ind w:left="284" w:right="2" w:hanging="284"/>
        <w:jc w:val="both"/>
        <w:rPr>
          <w:rFonts w:ascii="Calibri" w:hAnsi="Calibri" w:cs="Calibri"/>
          <w:sz w:val="22"/>
          <w:szCs w:val="22"/>
        </w:rPr>
      </w:pPr>
      <w:r w:rsidRPr="0074218C">
        <w:rPr>
          <w:rFonts w:ascii="Calibri" w:hAnsi="Calibri" w:cs="Calibri"/>
          <w:sz w:val="22"/>
          <w:szCs w:val="22"/>
        </w:rPr>
        <w:t>Zamawiający może przed upływem terminu składania ofert zmienić treść SWZ. Zmianę SWZ Zamawiający udostępni</w:t>
      </w:r>
      <w:r w:rsidRPr="0074218C">
        <w:rPr>
          <w:rFonts w:ascii="Calibri" w:hAnsi="Calibri" w:cs="Calibri"/>
          <w:sz w:val="22"/>
          <w:szCs w:val="22"/>
        </w:rPr>
        <w:tab/>
        <w:t>na</w:t>
      </w:r>
      <w:r w:rsidR="00EA589A" w:rsidRPr="0074218C">
        <w:rPr>
          <w:rFonts w:ascii="Calibri" w:hAnsi="Calibri" w:cs="Calibri"/>
          <w:sz w:val="22"/>
          <w:szCs w:val="22"/>
        </w:rPr>
        <w:t xml:space="preserve"> stronie internetowej prowadzonego postępowania:</w:t>
      </w:r>
      <w:r w:rsidRPr="0074218C">
        <w:rPr>
          <w:rFonts w:ascii="Calibri" w:hAnsi="Calibri" w:cs="Calibri"/>
          <w:sz w:val="22"/>
          <w:szCs w:val="22"/>
        </w:rPr>
        <w:tab/>
      </w:r>
      <w:hyperlink r:id="rId17" w:history="1">
        <w:r w:rsidR="00C72569" w:rsidRPr="0074218C">
          <w:rPr>
            <w:rStyle w:val="Hipercze"/>
            <w:rFonts w:ascii="Calibri" w:hAnsi="Calibri" w:cs="Calibri"/>
            <w:sz w:val="22"/>
            <w:szCs w:val="22"/>
          </w:rPr>
          <w:t>https://platformazakupowa.pl/pn/zco_dg</w:t>
        </w:r>
      </w:hyperlink>
      <w:r w:rsidR="00C72569" w:rsidRPr="0074218C">
        <w:rPr>
          <w:rFonts w:ascii="Calibri" w:hAnsi="Calibri" w:cs="Calibri"/>
          <w:sz w:val="22"/>
          <w:szCs w:val="22"/>
        </w:rPr>
        <w:t xml:space="preserve"> </w:t>
      </w:r>
      <w:r w:rsidR="00DA3A26" w:rsidRPr="0074218C">
        <w:rPr>
          <w:rFonts w:ascii="Calibri" w:hAnsi="Calibri" w:cs="Calibri"/>
          <w:sz w:val="22"/>
          <w:szCs w:val="22"/>
        </w:rPr>
        <w:t xml:space="preserve"> </w:t>
      </w:r>
      <w:r w:rsidRPr="0074218C">
        <w:rPr>
          <w:rFonts w:ascii="Calibri" w:eastAsia="Calibri" w:hAnsi="Calibri" w:cs="Calibri"/>
          <w:sz w:val="22"/>
          <w:szCs w:val="22"/>
        </w:rPr>
        <w:t xml:space="preserve"> </w:t>
      </w:r>
    </w:p>
    <w:p w14:paraId="3F921AD9" w14:textId="77777777" w:rsidR="00CA750A" w:rsidRPr="0074218C" w:rsidRDefault="00CA750A" w:rsidP="00EF4012">
      <w:pPr>
        <w:numPr>
          <w:ilvl w:val="3"/>
          <w:numId w:val="21"/>
        </w:numPr>
        <w:tabs>
          <w:tab w:val="clear" w:pos="2880"/>
        </w:tabs>
        <w:autoSpaceDN w:val="0"/>
        <w:adjustRightInd w:val="0"/>
        <w:ind w:left="284" w:right="-23" w:hanging="284"/>
        <w:jc w:val="both"/>
        <w:rPr>
          <w:rFonts w:ascii="Calibri" w:hAnsi="Calibri" w:cs="Calibri"/>
          <w:bCs/>
          <w:sz w:val="22"/>
          <w:szCs w:val="22"/>
        </w:rPr>
      </w:pPr>
      <w:r w:rsidRPr="0074218C">
        <w:rPr>
          <w:rFonts w:ascii="Calibri" w:hAnsi="Calibri" w:cs="Calibri"/>
          <w:bCs/>
          <w:sz w:val="22"/>
          <w:szCs w:val="22"/>
        </w:rPr>
        <w:lastRenderedPageBreak/>
        <w:t xml:space="preserve">Zaleca się przesyłanie zapytań do treści SWZ </w:t>
      </w:r>
      <w:r w:rsidRPr="0074218C">
        <w:rPr>
          <w:rFonts w:ascii="Calibri" w:hAnsi="Calibri" w:cs="Calibri"/>
          <w:bCs/>
          <w:sz w:val="22"/>
          <w:szCs w:val="22"/>
          <w:u w:val="single"/>
        </w:rPr>
        <w:t>drogą elektroniczną w formacie WORD</w:t>
      </w:r>
      <w:r w:rsidRPr="0074218C">
        <w:rPr>
          <w:rFonts w:ascii="Calibri" w:hAnsi="Calibri" w:cs="Calibri"/>
          <w:bCs/>
          <w:sz w:val="22"/>
          <w:szCs w:val="22"/>
        </w:rPr>
        <w:t xml:space="preserve"> na adres poczty elektronicznej podany w pkt. </w:t>
      </w:r>
      <w:r w:rsidR="00C72569" w:rsidRPr="0074218C">
        <w:rPr>
          <w:rFonts w:ascii="Calibri" w:hAnsi="Calibri" w:cs="Calibri"/>
          <w:bCs/>
          <w:sz w:val="22"/>
          <w:szCs w:val="22"/>
        </w:rPr>
        <w:t>IX.2. SWZ.</w:t>
      </w:r>
    </w:p>
    <w:p w14:paraId="631CBCF7" w14:textId="77777777" w:rsidR="00CA750A" w:rsidRPr="0074218C" w:rsidRDefault="00CA750A" w:rsidP="00CA750A">
      <w:pPr>
        <w:autoSpaceDN w:val="0"/>
        <w:adjustRightInd w:val="0"/>
        <w:ind w:right="-23"/>
        <w:jc w:val="both"/>
        <w:rPr>
          <w:rFonts w:ascii="Calibri" w:hAnsi="Calibri" w:cs="Calibri"/>
          <w:b/>
          <w:color w:val="FF0000"/>
          <w:sz w:val="22"/>
          <w:szCs w:val="22"/>
        </w:rPr>
      </w:pPr>
    </w:p>
    <w:p w14:paraId="608A2A2B" w14:textId="77777777" w:rsidR="00DB59FC" w:rsidRPr="0074218C" w:rsidRDefault="00633450" w:rsidP="0080617C">
      <w:pPr>
        <w:pStyle w:val="ust"/>
        <w:ind w:left="0" w:right="-23" w:firstLine="0"/>
        <w:rPr>
          <w:rFonts w:ascii="Calibri" w:hAnsi="Calibri" w:cs="Calibri"/>
          <w:b/>
          <w:sz w:val="22"/>
          <w:szCs w:val="22"/>
          <w:u w:val="single"/>
        </w:rPr>
      </w:pPr>
      <w:r w:rsidRPr="0074218C">
        <w:rPr>
          <w:rFonts w:ascii="Calibri" w:hAnsi="Calibri" w:cs="Calibri"/>
          <w:b/>
          <w:sz w:val="22"/>
          <w:szCs w:val="22"/>
          <w:u w:val="single"/>
        </w:rPr>
        <w:t>X</w:t>
      </w:r>
      <w:r w:rsidR="0095427F" w:rsidRPr="0074218C">
        <w:rPr>
          <w:rFonts w:ascii="Calibri" w:hAnsi="Calibri" w:cs="Calibri"/>
          <w:b/>
          <w:sz w:val="22"/>
          <w:szCs w:val="22"/>
          <w:u w:val="single"/>
        </w:rPr>
        <w:t>II</w:t>
      </w:r>
      <w:r w:rsidR="00DB59FC" w:rsidRPr="0074218C">
        <w:rPr>
          <w:rFonts w:ascii="Calibri" w:hAnsi="Calibri" w:cs="Calibri"/>
          <w:b/>
          <w:sz w:val="22"/>
          <w:szCs w:val="22"/>
          <w:u w:val="single"/>
        </w:rPr>
        <w:t>. TERMIN ZWIĄZANIA OFERTĄ</w:t>
      </w:r>
    </w:p>
    <w:p w14:paraId="2F8096AD" w14:textId="12DBFF5C" w:rsidR="00A35058" w:rsidRPr="0074218C" w:rsidRDefault="00A35058" w:rsidP="00A35058">
      <w:pPr>
        <w:pStyle w:val="Zwykytekst"/>
        <w:ind w:right="425"/>
        <w:jc w:val="both"/>
        <w:rPr>
          <w:rFonts w:ascii="Calibri" w:hAnsi="Calibri" w:cs="Calibri"/>
          <w:color w:val="E7E6E6"/>
          <w:sz w:val="22"/>
          <w:szCs w:val="22"/>
          <w:lang w:val="pl-PL"/>
        </w:rPr>
      </w:pPr>
      <w:r w:rsidRPr="0074218C">
        <w:rPr>
          <w:rFonts w:ascii="Calibri" w:hAnsi="Calibri" w:cs="Calibri"/>
          <w:sz w:val="22"/>
          <w:szCs w:val="22"/>
        </w:rPr>
        <w:t>1.</w:t>
      </w:r>
      <w:r w:rsidR="005165B7" w:rsidRPr="0074218C">
        <w:rPr>
          <w:rFonts w:ascii="Calibri" w:hAnsi="Calibri" w:cs="Calibri"/>
          <w:color w:val="FF0000"/>
          <w:sz w:val="22"/>
          <w:szCs w:val="22"/>
          <w:lang w:val="pl-PL"/>
        </w:rPr>
        <w:t xml:space="preserve"> </w:t>
      </w:r>
      <w:r w:rsidR="00B93F03" w:rsidRPr="0074218C">
        <w:rPr>
          <w:rFonts w:ascii="Calibri" w:hAnsi="Calibri" w:cs="Calibri"/>
          <w:sz w:val="22"/>
          <w:szCs w:val="22"/>
          <w:lang w:val="pl-PL"/>
        </w:rPr>
        <w:t xml:space="preserve">Wykonawca pozostaje </w:t>
      </w:r>
      <w:r w:rsidR="00A4167B" w:rsidRPr="0074218C">
        <w:rPr>
          <w:rFonts w:ascii="Calibri" w:hAnsi="Calibri" w:cs="Calibri"/>
          <w:sz w:val="22"/>
          <w:szCs w:val="22"/>
          <w:lang w:val="pl-PL"/>
        </w:rPr>
        <w:t xml:space="preserve">związany ofertą przez 30 dni od upływu terminu składania ofert, tj. </w:t>
      </w:r>
      <w:r w:rsidR="00A4167B" w:rsidRPr="0074218C">
        <w:rPr>
          <w:rFonts w:ascii="Calibri" w:hAnsi="Calibri" w:cs="Calibri"/>
          <w:b/>
          <w:bCs/>
          <w:sz w:val="22"/>
          <w:szCs w:val="22"/>
          <w:lang w:val="pl-PL"/>
        </w:rPr>
        <w:t>d</w:t>
      </w:r>
      <w:r w:rsidR="00A825A8" w:rsidRPr="0074218C">
        <w:rPr>
          <w:rFonts w:ascii="Calibri" w:hAnsi="Calibri" w:cs="Calibri"/>
          <w:b/>
          <w:bCs/>
          <w:sz w:val="22"/>
          <w:szCs w:val="22"/>
          <w:lang w:val="pl-PL"/>
        </w:rPr>
        <w:t>o</w:t>
      </w:r>
      <w:r w:rsidR="00AF7593">
        <w:rPr>
          <w:rFonts w:ascii="Calibri" w:hAnsi="Calibri" w:cs="Calibri"/>
          <w:b/>
          <w:bCs/>
          <w:sz w:val="22"/>
          <w:szCs w:val="22"/>
          <w:lang w:val="pl-PL"/>
        </w:rPr>
        <w:t xml:space="preserve"> </w:t>
      </w:r>
      <w:r w:rsidR="00B777D2">
        <w:rPr>
          <w:rFonts w:ascii="Calibri" w:hAnsi="Calibri" w:cs="Calibri"/>
          <w:b/>
          <w:bCs/>
          <w:sz w:val="22"/>
          <w:szCs w:val="22"/>
          <w:shd w:val="clear" w:color="auto" w:fill="D9D9D9" w:themeFill="background1" w:themeFillShade="D9"/>
          <w:lang w:val="pl-PL"/>
        </w:rPr>
        <w:t>05.11</w:t>
      </w:r>
      <w:r w:rsidR="00B94100" w:rsidRPr="005A5803">
        <w:rPr>
          <w:rFonts w:ascii="Calibri" w:hAnsi="Calibri" w:cs="Calibri"/>
          <w:b/>
          <w:bCs/>
          <w:sz w:val="22"/>
          <w:szCs w:val="22"/>
          <w:shd w:val="clear" w:color="auto" w:fill="D9D9D9" w:themeFill="background1" w:themeFillShade="D9"/>
          <w:lang w:val="pl-PL"/>
        </w:rPr>
        <w:t>.</w:t>
      </w:r>
      <w:r w:rsidR="00792974" w:rsidRPr="005A5803">
        <w:rPr>
          <w:rFonts w:ascii="Calibri" w:hAnsi="Calibri" w:cs="Calibri"/>
          <w:b/>
          <w:bCs/>
          <w:sz w:val="22"/>
          <w:szCs w:val="22"/>
          <w:shd w:val="clear" w:color="auto" w:fill="D9D9D9" w:themeFill="background1" w:themeFillShade="D9"/>
          <w:lang w:val="pl-PL"/>
        </w:rPr>
        <w:t>2024</w:t>
      </w:r>
      <w:r w:rsidR="0015166D" w:rsidRPr="005A5803">
        <w:rPr>
          <w:rFonts w:ascii="Calibri" w:hAnsi="Calibri" w:cs="Calibri"/>
          <w:b/>
          <w:bCs/>
          <w:sz w:val="22"/>
          <w:szCs w:val="22"/>
          <w:shd w:val="clear" w:color="auto" w:fill="D9D9D9" w:themeFill="background1" w:themeFillShade="D9"/>
          <w:lang w:val="pl-PL"/>
        </w:rPr>
        <w:t>r</w:t>
      </w:r>
      <w:r w:rsidR="00705A9C" w:rsidRPr="005A5803">
        <w:rPr>
          <w:rFonts w:ascii="Calibri" w:hAnsi="Calibri" w:cs="Calibri"/>
          <w:b/>
          <w:bCs/>
          <w:sz w:val="22"/>
          <w:szCs w:val="22"/>
          <w:lang w:val="pl-PL"/>
        </w:rPr>
        <w:t>.</w:t>
      </w:r>
    </w:p>
    <w:p w14:paraId="732149A1" w14:textId="77777777" w:rsidR="00A35058" w:rsidRPr="0074218C" w:rsidRDefault="00A35058" w:rsidP="00A35058">
      <w:pPr>
        <w:pStyle w:val="Zwykytekst"/>
        <w:ind w:right="425"/>
        <w:jc w:val="both"/>
        <w:rPr>
          <w:rFonts w:ascii="Calibri" w:hAnsi="Calibri" w:cs="Calibri"/>
          <w:sz w:val="22"/>
          <w:szCs w:val="22"/>
        </w:rPr>
      </w:pPr>
      <w:r w:rsidRPr="0074218C">
        <w:rPr>
          <w:rFonts w:ascii="Calibri" w:hAnsi="Calibri" w:cs="Calibri"/>
          <w:sz w:val="22"/>
          <w:szCs w:val="22"/>
        </w:rPr>
        <w:t>2.</w:t>
      </w:r>
      <w:r w:rsidR="005165B7" w:rsidRPr="0074218C">
        <w:rPr>
          <w:rFonts w:ascii="Calibri" w:hAnsi="Calibri" w:cs="Calibri"/>
          <w:sz w:val="22"/>
          <w:szCs w:val="22"/>
          <w:lang w:val="pl-PL"/>
        </w:rPr>
        <w:t xml:space="preserve"> </w:t>
      </w:r>
      <w:r w:rsidRPr="0074218C">
        <w:rPr>
          <w:rFonts w:ascii="Calibri" w:hAnsi="Calibri" w:cs="Calibri"/>
          <w:sz w:val="22"/>
          <w:szCs w:val="22"/>
        </w:rPr>
        <w:t xml:space="preserve">Bieg terminu związania ofertą rozpoczyna się wraz z upływem terminu składania ofert. </w:t>
      </w:r>
    </w:p>
    <w:p w14:paraId="5F129D12" w14:textId="77777777" w:rsidR="00A35058" w:rsidRPr="0074218C" w:rsidRDefault="00A35058" w:rsidP="005165B7">
      <w:pPr>
        <w:pStyle w:val="Zwykytekst"/>
        <w:ind w:left="284" w:right="-23" w:hanging="284"/>
        <w:jc w:val="both"/>
        <w:rPr>
          <w:rFonts w:ascii="Calibri" w:hAnsi="Calibri" w:cs="Calibri"/>
          <w:sz w:val="22"/>
          <w:szCs w:val="22"/>
        </w:rPr>
      </w:pPr>
      <w:r w:rsidRPr="0074218C">
        <w:rPr>
          <w:rFonts w:ascii="Calibri" w:hAnsi="Calibri" w:cs="Calibri"/>
          <w:sz w:val="22"/>
          <w:szCs w:val="22"/>
        </w:rPr>
        <w:t xml:space="preserve">3. </w:t>
      </w:r>
      <w:r w:rsidR="005165B7" w:rsidRPr="0074218C">
        <w:rPr>
          <w:rFonts w:ascii="Calibri" w:hAnsi="Calibri" w:cs="Calibri"/>
          <w:sz w:val="22"/>
          <w:szCs w:val="22"/>
          <w:lang w:val="pl-PL"/>
        </w:rPr>
        <w:t xml:space="preserve"> </w:t>
      </w:r>
      <w:r w:rsidR="00A80635" w:rsidRPr="0074218C">
        <w:rPr>
          <w:rFonts w:ascii="Calibri" w:hAnsi="Calibri" w:cs="Calibri"/>
          <w:sz w:val="22"/>
          <w:szCs w:val="22"/>
        </w:rPr>
        <w:t>W</w:t>
      </w:r>
      <w:r w:rsidR="00A80635" w:rsidRPr="0074218C">
        <w:rPr>
          <w:rFonts w:ascii="Calibri" w:hAnsi="Calibri" w:cs="Calibri"/>
          <w:sz w:val="22"/>
          <w:szCs w:val="22"/>
          <w:lang w:val="pl-PL"/>
        </w:rPr>
        <w:t xml:space="preserve"> </w:t>
      </w:r>
      <w:r w:rsidR="00A80635" w:rsidRPr="0074218C">
        <w:rPr>
          <w:rFonts w:ascii="Calibri" w:hAnsi="Calibri" w:cs="Calibri"/>
          <w:sz w:val="22"/>
          <w:szCs w:val="22"/>
        </w:rPr>
        <w:t>przypadku</w:t>
      </w:r>
      <w:r w:rsidR="00A80635" w:rsidRPr="0074218C">
        <w:rPr>
          <w:rFonts w:ascii="Calibri" w:hAnsi="Calibri" w:cs="Calibri"/>
          <w:sz w:val="22"/>
          <w:szCs w:val="22"/>
          <w:lang w:val="pl-PL"/>
        </w:rPr>
        <w:t xml:space="preserve"> </w:t>
      </w:r>
      <w:r w:rsidR="00A80635" w:rsidRPr="0074218C">
        <w:rPr>
          <w:rFonts w:ascii="Calibri" w:hAnsi="Calibri" w:cs="Calibri"/>
          <w:sz w:val="22"/>
          <w:szCs w:val="22"/>
        </w:rPr>
        <w:t>gdy wybór najkorzystniejszej oferty nie nastąpi przed upływem terminu związania ofertą określonego w</w:t>
      </w:r>
      <w:r w:rsidR="00A80635" w:rsidRPr="0074218C">
        <w:rPr>
          <w:rFonts w:ascii="Calibri" w:hAnsi="Calibri" w:cs="Calibri"/>
          <w:sz w:val="22"/>
          <w:szCs w:val="22"/>
          <w:lang w:val="pl-PL"/>
        </w:rPr>
        <w:t xml:space="preserve"> </w:t>
      </w:r>
      <w:r w:rsidR="00A80635" w:rsidRPr="0074218C">
        <w:rPr>
          <w:rFonts w:ascii="Calibri" w:hAnsi="Calibri" w:cs="Calibri"/>
          <w:sz w:val="22"/>
          <w:szCs w:val="22"/>
        </w:rPr>
        <w:t>dokumentach zamówienia, zamawiający przed upływem terminu związania ofertą zwraca się jednokrotnie do wykonawców o</w:t>
      </w:r>
      <w:r w:rsidR="00A80635" w:rsidRPr="0074218C">
        <w:rPr>
          <w:rFonts w:ascii="Calibri" w:hAnsi="Calibri" w:cs="Calibri"/>
          <w:sz w:val="22"/>
          <w:szCs w:val="22"/>
          <w:lang w:val="pl-PL"/>
        </w:rPr>
        <w:t xml:space="preserve"> </w:t>
      </w:r>
      <w:r w:rsidR="00A80635" w:rsidRPr="0074218C">
        <w:rPr>
          <w:rFonts w:ascii="Calibri" w:hAnsi="Calibri" w:cs="Calibri"/>
          <w:sz w:val="22"/>
          <w:szCs w:val="22"/>
        </w:rPr>
        <w:t>wyrażenie zgody na przedłużenie tego terminu o</w:t>
      </w:r>
      <w:r w:rsidR="00A80635" w:rsidRPr="0074218C">
        <w:rPr>
          <w:rFonts w:ascii="Calibri" w:hAnsi="Calibri" w:cs="Calibri"/>
          <w:sz w:val="22"/>
          <w:szCs w:val="22"/>
          <w:lang w:val="pl-PL"/>
        </w:rPr>
        <w:t xml:space="preserve"> </w:t>
      </w:r>
      <w:r w:rsidR="00A80635" w:rsidRPr="0074218C">
        <w:rPr>
          <w:rFonts w:ascii="Calibri" w:hAnsi="Calibri" w:cs="Calibri"/>
          <w:sz w:val="22"/>
          <w:szCs w:val="22"/>
        </w:rPr>
        <w:t>wskazywany przez niego okres, nie dłuższy niż 30</w:t>
      </w:r>
      <w:r w:rsidR="00C72569" w:rsidRPr="0074218C">
        <w:rPr>
          <w:rFonts w:ascii="Calibri" w:hAnsi="Calibri" w:cs="Calibri"/>
          <w:sz w:val="22"/>
          <w:szCs w:val="22"/>
          <w:lang w:val="pl-PL"/>
        </w:rPr>
        <w:t xml:space="preserve"> </w:t>
      </w:r>
      <w:r w:rsidR="00A80635" w:rsidRPr="0074218C">
        <w:rPr>
          <w:rFonts w:ascii="Calibri" w:hAnsi="Calibri" w:cs="Calibri"/>
          <w:sz w:val="22"/>
          <w:szCs w:val="22"/>
        </w:rPr>
        <w:t>dni.</w:t>
      </w:r>
      <w:r w:rsidRPr="0074218C">
        <w:rPr>
          <w:rFonts w:ascii="Calibri" w:hAnsi="Calibri" w:cs="Calibri"/>
          <w:sz w:val="22"/>
          <w:szCs w:val="22"/>
        </w:rPr>
        <w:t xml:space="preserve"> </w:t>
      </w:r>
    </w:p>
    <w:p w14:paraId="6820B7D8" w14:textId="77777777" w:rsidR="00A80635" w:rsidRPr="0074218C" w:rsidRDefault="00A35058" w:rsidP="00A80635">
      <w:pPr>
        <w:pStyle w:val="Zwykytekst"/>
        <w:ind w:left="284" w:right="-23" w:hanging="284"/>
        <w:jc w:val="both"/>
        <w:rPr>
          <w:rFonts w:ascii="Calibri" w:hAnsi="Calibri" w:cs="Calibri"/>
          <w:sz w:val="22"/>
          <w:szCs w:val="22"/>
          <w:lang w:val="pl-PL"/>
        </w:rPr>
      </w:pPr>
      <w:r w:rsidRPr="0074218C">
        <w:rPr>
          <w:rFonts w:ascii="Calibri" w:hAnsi="Calibri" w:cs="Calibri"/>
          <w:sz w:val="22"/>
          <w:szCs w:val="22"/>
        </w:rPr>
        <w:t>4.</w:t>
      </w:r>
      <w:r w:rsidR="005165B7" w:rsidRPr="0074218C">
        <w:rPr>
          <w:rFonts w:ascii="Calibri" w:hAnsi="Calibri" w:cs="Calibri"/>
          <w:sz w:val="22"/>
          <w:szCs w:val="22"/>
          <w:lang w:val="pl-PL"/>
        </w:rPr>
        <w:t xml:space="preserve"> </w:t>
      </w:r>
      <w:r w:rsidR="00A80635" w:rsidRPr="0074218C">
        <w:rPr>
          <w:rFonts w:ascii="Calibri" w:hAnsi="Calibri" w:cs="Calibri"/>
          <w:sz w:val="22"/>
          <w:szCs w:val="22"/>
        </w:rPr>
        <w:t>Przedłużenie terminu związania ofertą, o</w:t>
      </w:r>
      <w:r w:rsidR="00A80635" w:rsidRPr="0074218C">
        <w:rPr>
          <w:rFonts w:ascii="Calibri" w:hAnsi="Calibri" w:cs="Calibri"/>
          <w:sz w:val="22"/>
          <w:szCs w:val="22"/>
          <w:lang w:val="pl-PL"/>
        </w:rPr>
        <w:t xml:space="preserve"> </w:t>
      </w:r>
      <w:r w:rsidR="00A80635" w:rsidRPr="0074218C">
        <w:rPr>
          <w:rFonts w:ascii="Calibri" w:hAnsi="Calibri" w:cs="Calibri"/>
          <w:sz w:val="22"/>
          <w:szCs w:val="22"/>
        </w:rPr>
        <w:t>którym mowa w</w:t>
      </w:r>
      <w:r w:rsidR="00A80635" w:rsidRPr="0074218C">
        <w:rPr>
          <w:rFonts w:ascii="Calibri" w:hAnsi="Calibri" w:cs="Calibri"/>
          <w:sz w:val="22"/>
          <w:szCs w:val="22"/>
          <w:lang w:val="pl-PL"/>
        </w:rPr>
        <w:t xml:space="preserve"> </w:t>
      </w:r>
      <w:r w:rsidR="00A80635" w:rsidRPr="0074218C">
        <w:rPr>
          <w:rFonts w:ascii="Calibri" w:hAnsi="Calibri" w:cs="Calibri"/>
          <w:sz w:val="22"/>
          <w:szCs w:val="22"/>
        </w:rPr>
        <w:t>ust.</w:t>
      </w:r>
      <w:r w:rsidR="00A80635" w:rsidRPr="0074218C">
        <w:rPr>
          <w:rFonts w:ascii="Calibri" w:hAnsi="Calibri" w:cs="Calibri"/>
          <w:sz w:val="22"/>
          <w:szCs w:val="22"/>
          <w:lang w:val="pl-PL"/>
        </w:rPr>
        <w:t>3</w:t>
      </w:r>
      <w:r w:rsidR="00A80635" w:rsidRPr="0074218C">
        <w:rPr>
          <w:rFonts w:ascii="Calibri" w:hAnsi="Calibri" w:cs="Calibri"/>
          <w:sz w:val="22"/>
          <w:szCs w:val="22"/>
        </w:rPr>
        <w:t>, wymaga złożenia przez wykonawcę pisemnego oświadczenia o</w:t>
      </w:r>
      <w:r w:rsidR="00A80635" w:rsidRPr="0074218C">
        <w:rPr>
          <w:rFonts w:ascii="Calibri" w:hAnsi="Calibri" w:cs="Calibri"/>
          <w:sz w:val="22"/>
          <w:szCs w:val="22"/>
          <w:lang w:val="pl-PL"/>
        </w:rPr>
        <w:t xml:space="preserve"> </w:t>
      </w:r>
      <w:r w:rsidR="00A80635" w:rsidRPr="0074218C">
        <w:rPr>
          <w:rFonts w:ascii="Calibri" w:hAnsi="Calibri" w:cs="Calibri"/>
          <w:sz w:val="22"/>
          <w:szCs w:val="22"/>
        </w:rPr>
        <w:t>wyrażeniu zgody na przedłużenie terminu związania ofertą</w:t>
      </w:r>
      <w:r w:rsidR="00A80635" w:rsidRPr="0074218C">
        <w:rPr>
          <w:rFonts w:ascii="Calibri" w:hAnsi="Calibri" w:cs="Calibri"/>
          <w:sz w:val="22"/>
          <w:szCs w:val="22"/>
          <w:lang w:val="pl-PL"/>
        </w:rPr>
        <w:t>.</w:t>
      </w:r>
    </w:p>
    <w:p w14:paraId="4A39C06C" w14:textId="03025682" w:rsidR="00A35058" w:rsidRPr="0074218C" w:rsidRDefault="00A35058" w:rsidP="005165B7">
      <w:pPr>
        <w:pStyle w:val="Zwykytekst"/>
        <w:ind w:left="284" w:right="-23" w:hanging="284"/>
        <w:jc w:val="both"/>
        <w:rPr>
          <w:rFonts w:ascii="Calibri" w:hAnsi="Calibri" w:cs="Calibri"/>
          <w:sz w:val="22"/>
          <w:szCs w:val="22"/>
        </w:rPr>
      </w:pPr>
      <w:r w:rsidRPr="0074218C">
        <w:rPr>
          <w:rFonts w:ascii="Calibri" w:hAnsi="Calibri" w:cs="Calibri"/>
          <w:sz w:val="22"/>
          <w:szCs w:val="22"/>
        </w:rPr>
        <w:t xml:space="preserve">5. </w:t>
      </w:r>
      <w:r w:rsidR="00A80635" w:rsidRPr="0074218C">
        <w:rPr>
          <w:rFonts w:ascii="Calibri" w:hAnsi="Calibri" w:cs="Calibri"/>
          <w:sz w:val="22"/>
          <w:szCs w:val="22"/>
          <w:lang w:val="pl-PL"/>
        </w:rPr>
        <w:t xml:space="preserve">W przypadku, gdy Zamawiający żąda wadium - </w:t>
      </w:r>
      <w:r w:rsidR="00F952FF" w:rsidRPr="0074218C">
        <w:rPr>
          <w:rFonts w:ascii="Calibri" w:hAnsi="Calibri" w:cs="Calibri"/>
          <w:sz w:val="22"/>
          <w:szCs w:val="22"/>
        </w:rPr>
        <w:t>przedłużenie</w:t>
      </w:r>
      <w:r w:rsidRPr="0074218C">
        <w:rPr>
          <w:rFonts w:ascii="Calibri" w:hAnsi="Calibri" w:cs="Calibri"/>
          <w:sz w:val="22"/>
          <w:szCs w:val="22"/>
        </w:rPr>
        <w:t xml:space="preserve"> terminu związania ofertą jest dopuszczalne tylko z jednoczesnym przedłużeniem okresu ważności wadium albo, jeżeli nie jest to możliwie, z wniesieniem nowego wadium na przedłużony okres związania ofertą.</w:t>
      </w:r>
      <w:r w:rsidRPr="0074218C">
        <w:rPr>
          <w:rFonts w:ascii="Calibri" w:hAnsi="Calibri" w:cs="Calibri"/>
          <w:color w:val="FF0000"/>
          <w:sz w:val="22"/>
          <w:szCs w:val="22"/>
        </w:rPr>
        <w:t xml:space="preserve"> </w:t>
      </w:r>
      <w:r w:rsidRPr="0074218C">
        <w:rPr>
          <w:rFonts w:ascii="Calibri" w:hAnsi="Calibri" w:cs="Calibri"/>
          <w:sz w:val="22"/>
          <w:szCs w:val="22"/>
        </w:rPr>
        <w:t xml:space="preserve">Jeżeli przedłużenie terminu związania ofertą dokonywane jest po wyborze oferty najkorzystniejszej, obowiązek wniesienia nowego wadium lub jego przedłużenia dotyczy jedynie Wykonawcy, którego oferta została wybrana jako najkorzystniejsza. </w:t>
      </w:r>
    </w:p>
    <w:p w14:paraId="2497B8BE" w14:textId="77777777" w:rsidR="00624B4B" w:rsidRDefault="00624B4B" w:rsidP="00486648">
      <w:pPr>
        <w:ind w:right="425"/>
        <w:jc w:val="both"/>
        <w:rPr>
          <w:rFonts w:ascii="Calibri" w:hAnsi="Calibri" w:cs="Calibri"/>
          <w:b/>
          <w:color w:val="FF0000"/>
          <w:sz w:val="22"/>
          <w:szCs w:val="22"/>
          <w:u w:val="single"/>
        </w:rPr>
      </w:pPr>
    </w:p>
    <w:p w14:paraId="4FC1F585" w14:textId="77777777" w:rsidR="004B1C19" w:rsidRDefault="004B1C19" w:rsidP="00486648">
      <w:pPr>
        <w:ind w:right="425"/>
        <w:jc w:val="both"/>
        <w:rPr>
          <w:rFonts w:ascii="Calibri" w:hAnsi="Calibri" w:cs="Calibri"/>
          <w:b/>
          <w:color w:val="FF0000"/>
          <w:sz w:val="22"/>
          <w:szCs w:val="22"/>
          <w:u w:val="single"/>
        </w:rPr>
      </w:pPr>
    </w:p>
    <w:p w14:paraId="737C0B2B" w14:textId="77777777" w:rsidR="004B1C19" w:rsidRPr="0074218C" w:rsidRDefault="004B1C19" w:rsidP="00486648">
      <w:pPr>
        <w:ind w:right="425"/>
        <w:jc w:val="both"/>
        <w:rPr>
          <w:rFonts w:ascii="Calibri" w:hAnsi="Calibri" w:cs="Calibri"/>
          <w:b/>
          <w:color w:val="FF0000"/>
          <w:sz w:val="22"/>
          <w:szCs w:val="22"/>
          <w:u w:val="single"/>
        </w:rPr>
      </w:pPr>
    </w:p>
    <w:p w14:paraId="6B970BC4" w14:textId="77777777" w:rsidR="00DB59FC" w:rsidRPr="0074218C" w:rsidRDefault="008D2951" w:rsidP="00711294">
      <w:pPr>
        <w:ind w:right="425"/>
        <w:jc w:val="both"/>
        <w:rPr>
          <w:rFonts w:ascii="Calibri" w:hAnsi="Calibri" w:cs="Calibri"/>
          <w:b/>
          <w:sz w:val="22"/>
          <w:szCs w:val="22"/>
          <w:u w:val="single"/>
        </w:rPr>
      </w:pPr>
      <w:r w:rsidRPr="0074218C">
        <w:rPr>
          <w:rFonts w:ascii="Calibri" w:hAnsi="Calibri" w:cs="Calibri"/>
          <w:b/>
          <w:sz w:val="22"/>
          <w:szCs w:val="22"/>
          <w:u w:val="single"/>
        </w:rPr>
        <w:t>XI</w:t>
      </w:r>
      <w:r w:rsidR="0095427F" w:rsidRPr="0074218C">
        <w:rPr>
          <w:rFonts w:ascii="Calibri" w:hAnsi="Calibri" w:cs="Calibri"/>
          <w:b/>
          <w:sz w:val="22"/>
          <w:szCs w:val="22"/>
          <w:u w:val="single"/>
        </w:rPr>
        <w:t>II</w:t>
      </w:r>
      <w:r w:rsidR="00DB59FC" w:rsidRPr="0074218C">
        <w:rPr>
          <w:rFonts w:ascii="Calibri" w:hAnsi="Calibri" w:cs="Calibri"/>
          <w:b/>
          <w:sz w:val="22"/>
          <w:szCs w:val="22"/>
          <w:u w:val="single"/>
        </w:rPr>
        <w:t>. OPIS SPOSOBU PRZYGOTOWANIA OFERTY.</w:t>
      </w:r>
    </w:p>
    <w:p w14:paraId="1CAB47A1" w14:textId="77777777" w:rsidR="00AE6340" w:rsidRPr="0074218C" w:rsidRDefault="00AE6340" w:rsidP="00822215">
      <w:pPr>
        <w:numPr>
          <w:ilvl w:val="0"/>
          <w:numId w:val="25"/>
        </w:numPr>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t>Wykonawca może złożyć jedną ofertę. Złożenie więcej niż jednej oferty spowoduje odrzucenie wszystkich ofert złożonych przez Wykonawcę.</w:t>
      </w:r>
    </w:p>
    <w:p w14:paraId="71E7B4D7" w14:textId="77777777" w:rsidR="00AE6340" w:rsidRPr="0074218C" w:rsidRDefault="00AE6340" w:rsidP="00822215">
      <w:pPr>
        <w:numPr>
          <w:ilvl w:val="0"/>
          <w:numId w:val="25"/>
        </w:numPr>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t>Oferta musi być sporządzona pod rygorem nieważności w formie w formie elektronicznej (z kwalifikowanym podpisem elektronicznym) lub w postaci elektronicznej opatrzonej podpisem zaufanym lub podpisem osobistym (podpis osobisty – podpis dowodem osobistym z warstwą elektroniczną</w:t>
      </w:r>
      <w:r w:rsidRPr="0074218C">
        <w:rPr>
          <w:rFonts w:ascii="Calibri" w:hAnsi="Calibri" w:cs="Calibri"/>
          <w:bCs/>
          <w:sz w:val="22"/>
          <w:szCs w:val="22"/>
        </w:rPr>
        <w:t xml:space="preserve"> osób uprawnionych do składania oświadczeń woli w imieniu Wykonawcy, tj. osobę (osoby) reprezentującą wykonawcę, zgodnie z zasadami reprezentacji wskazanymi we właściwym rejestrze lub osobę (osoby) upoważnioną do reprezentowania Wykonawcy.</w:t>
      </w:r>
      <w:r w:rsidRPr="0074218C">
        <w:rPr>
          <w:rFonts w:ascii="Calibri" w:hAnsi="Calibri" w:cs="Calibri"/>
          <w:b/>
          <w:sz w:val="22"/>
          <w:szCs w:val="22"/>
        </w:rPr>
        <w:t xml:space="preserve"> </w:t>
      </w:r>
      <w:r w:rsidRPr="0074218C">
        <w:rPr>
          <w:rFonts w:ascii="Calibri" w:hAnsi="Calibri" w:cs="Calibri"/>
          <w:sz w:val="22"/>
          <w:szCs w:val="22"/>
        </w:rPr>
        <w:t>Pod pojęciem</w:t>
      </w:r>
      <w:r w:rsidRPr="0074218C">
        <w:rPr>
          <w:rFonts w:ascii="Calibri" w:hAnsi="Calibri" w:cs="Calibri"/>
          <w:b/>
          <w:sz w:val="22"/>
          <w:szCs w:val="22"/>
        </w:rPr>
        <w:t xml:space="preserve"> </w:t>
      </w:r>
      <w:r w:rsidRPr="0074218C">
        <w:rPr>
          <w:rFonts w:ascii="Calibri" w:hAnsi="Calibri" w:cs="Calibri"/>
          <w:sz w:val="22"/>
          <w:szCs w:val="22"/>
        </w:rPr>
        <w:t>„sporządzenia oferty w formie elektronicznej”</w:t>
      </w:r>
      <w:r w:rsidRPr="0074218C">
        <w:rPr>
          <w:rFonts w:ascii="Calibri" w:hAnsi="Calibri" w:cs="Calibri"/>
          <w:b/>
          <w:sz w:val="22"/>
          <w:szCs w:val="22"/>
        </w:rPr>
        <w:t xml:space="preserve"> </w:t>
      </w:r>
      <w:r w:rsidRPr="0074218C">
        <w:rPr>
          <w:rFonts w:ascii="Calibri" w:hAnsi="Calibri" w:cs="Calibri"/>
          <w:sz w:val="22"/>
          <w:szCs w:val="22"/>
        </w:rPr>
        <w:t>zamawiający rozumie dostarczenie pliku cyfrowego w formacie, o którym mowa w pkt. 12 bez względu na sposób jego stworzenia (wygenerowany plik cyfrowy lub skan).</w:t>
      </w:r>
    </w:p>
    <w:p w14:paraId="611195A3" w14:textId="77777777" w:rsidR="00AE6340" w:rsidRPr="0074218C" w:rsidRDefault="00AE6340" w:rsidP="00822215">
      <w:pPr>
        <w:numPr>
          <w:ilvl w:val="0"/>
          <w:numId w:val="25"/>
        </w:numPr>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t>Jeżeli osoba (osoby) podpisująca ofertę (reprezentująca Wykonawcę lub Wykonawców występujących wspólnie) działa na podstawie pełnomocnictwa, pełnomocnictwo w formie określonej w niniejszym rozdziale w pkt. 20. musi zostać dołączone do oferty.</w:t>
      </w:r>
    </w:p>
    <w:p w14:paraId="7AA68007" w14:textId="77777777" w:rsidR="00AE6340" w:rsidRPr="0074218C" w:rsidRDefault="00AE6340" w:rsidP="00822215">
      <w:pPr>
        <w:numPr>
          <w:ilvl w:val="0"/>
          <w:numId w:val="25"/>
        </w:numPr>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t xml:space="preserve">Zaleca się, aby podpis elektroniczny zawierał znacznik czasu oraz dane umożliwiające weryfikację właściwości podpisu po wygaśnięciu certyfikatu. </w:t>
      </w:r>
    </w:p>
    <w:p w14:paraId="608A895F" w14:textId="77777777" w:rsidR="00AE6340" w:rsidRPr="0074218C" w:rsidRDefault="00AE6340" w:rsidP="00822215">
      <w:pPr>
        <w:numPr>
          <w:ilvl w:val="0"/>
          <w:numId w:val="25"/>
        </w:numPr>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t>Zamawiający zaleca złożenie dokumentów w formie elektronicznej w formacie .pdf z podpisem elektronicznym osadzonym wewnątrz pliku (tzw.  PAdES). W przypadku podpisania pliku podpisem zewnętrznym konieczne jest wysłanie pary plików: pliku podpisanego i pliku zawierającego podpis.</w:t>
      </w:r>
    </w:p>
    <w:p w14:paraId="3DC4F307" w14:textId="77777777" w:rsidR="00AE6340" w:rsidRPr="0074218C" w:rsidRDefault="00AE6340" w:rsidP="00822215">
      <w:pPr>
        <w:numPr>
          <w:ilvl w:val="0"/>
          <w:numId w:val="25"/>
        </w:numPr>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t>W przypadku kompresji (pakowania) plików - każde oświadczenie, dokument należy opatrzyć kwalifikowanym podpisem elektronicznym. Podpisanie folderu zip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Zamawiający dopuszcza format kompresji .rar.</w:t>
      </w:r>
    </w:p>
    <w:p w14:paraId="47AC3480" w14:textId="77777777" w:rsidR="00AE6340" w:rsidRPr="0074218C" w:rsidRDefault="00AE6340" w:rsidP="00822215">
      <w:pPr>
        <w:numPr>
          <w:ilvl w:val="0"/>
          <w:numId w:val="25"/>
        </w:numPr>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t>Zamawiający dokona weryfikacji złożonych podpisów za pomocą narzędzi do walidacji podpisu elektronicznego pochodzących od kwalifikowanych dostawców usług zaufania, np. Szafir 2.0., ProCerum SmartSign, Sigillum Sign.</w:t>
      </w:r>
    </w:p>
    <w:p w14:paraId="3466EDFD" w14:textId="77777777" w:rsidR="00AE6340" w:rsidRPr="0074218C" w:rsidRDefault="00AE6340" w:rsidP="00822215">
      <w:pPr>
        <w:numPr>
          <w:ilvl w:val="0"/>
          <w:numId w:val="25"/>
        </w:numPr>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t>Dokumenty muszą być złożone w sposób zapewniający pełną czytelność ich treści.</w:t>
      </w:r>
    </w:p>
    <w:p w14:paraId="6BC4D46E" w14:textId="77777777" w:rsidR="00AE6340" w:rsidRPr="0074218C" w:rsidRDefault="00AE6340" w:rsidP="00822215">
      <w:pPr>
        <w:numPr>
          <w:ilvl w:val="0"/>
          <w:numId w:val="25"/>
        </w:numPr>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lastRenderedPageBreak/>
        <w:t xml:space="preserve">Oferta (wraz z załącznikami) musi być sporządzona w sposób czytelny, w języku polskim. </w:t>
      </w:r>
    </w:p>
    <w:p w14:paraId="791671C6" w14:textId="77777777" w:rsidR="00AE6340" w:rsidRPr="0074218C" w:rsidRDefault="00AE6340" w:rsidP="00822215">
      <w:pPr>
        <w:numPr>
          <w:ilvl w:val="0"/>
          <w:numId w:val="25"/>
        </w:numPr>
        <w:tabs>
          <w:tab w:val="left" w:pos="284"/>
        </w:tabs>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t>Podmiotowe środki dowodowe, przedmiotowe środki dowodowe oraz inne dokumenty lub oświadczenia sporządzone w języku obcym muszą być złożone wraz z tłumaczeniem na język polski.</w:t>
      </w:r>
    </w:p>
    <w:p w14:paraId="6D17B5D5" w14:textId="77777777" w:rsidR="00AE6340" w:rsidRPr="0074218C" w:rsidRDefault="00AE6340" w:rsidP="00822215">
      <w:pPr>
        <w:numPr>
          <w:ilvl w:val="0"/>
          <w:numId w:val="25"/>
        </w:numPr>
        <w:tabs>
          <w:tab w:val="left" w:pos="284"/>
        </w:tabs>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t xml:space="preserve">Wykonawca składa ofertę za pośrednictwem </w:t>
      </w:r>
      <w:r w:rsidRPr="0074218C">
        <w:rPr>
          <w:rFonts w:ascii="Calibri" w:hAnsi="Calibri" w:cs="Calibri"/>
          <w:b/>
          <w:sz w:val="22"/>
          <w:szCs w:val="22"/>
        </w:rPr>
        <w:t xml:space="preserve">Formularza do złożenia oferty </w:t>
      </w:r>
      <w:r w:rsidRPr="0074218C">
        <w:rPr>
          <w:rFonts w:ascii="Calibri" w:hAnsi="Calibri" w:cs="Calibri"/>
          <w:sz w:val="22"/>
          <w:szCs w:val="22"/>
        </w:rPr>
        <w:t>dostępnego na:</w:t>
      </w:r>
      <w:hyperlink r:id="rId18" w:history="1">
        <w:r w:rsidRPr="0074218C">
          <w:rPr>
            <w:rStyle w:val="Hipercze"/>
            <w:rFonts w:ascii="Calibri" w:hAnsi="Calibri" w:cs="Calibri"/>
            <w:sz w:val="22"/>
            <w:szCs w:val="22"/>
          </w:rPr>
          <w:t xml:space="preserve"> </w:t>
        </w:r>
      </w:hyperlink>
      <w:r w:rsidRPr="0074218C">
        <w:rPr>
          <w:rFonts w:ascii="Calibri" w:hAnsi="Calibri" w:cs="Calibri"/>
          <w:sz w:val="22"/>
          <w:szCs w:val="22"/>
        </w:rPr>
        <w:t xml:space="preserve"> </w:t>
      </w:r>
      <w:hyperlink r:id="rId19" w:history="1">
        <w:r w:rsidRPr="0074218C">
          <w:rPr>
            <w:rStyle w:val="Hipercze"/>
            <w:rFonts w:ascii="Calibri" w:hAnsi="Calibri" w:cs="Calibri"/>
            <w:sz w:val="22"/>
            <w:szCs w:val="22"/>
          </w:rPr>
          <w:t>https://platformazakupowa.pl/pn/zco_dg</w:t>
        </w:r>
      </w:hyperlink>
      <w:r w:rsidRPr="0074218C">
        <w:rPr>
          <w:rFonts w:ascii="Calibri" w:hAnsi="Calibri" w:cs="Calibri"/>
          <w:sz w:val="22"/>
          <w:szCs w:val="22"/>
        </w:rPr>
        <w:t xml:space="preserve">   w niniejszym postępowaniu w sprawie udzielenia zamówienia publicznego. </w:t>
      </w:r>
    </w:p>
    <w:p w14:paraId="41A7A4CA" w14:textId="77777777" w:rsidR="00AE6340" w:rsidRPr="0074218C" w:rsidRDefault="00AE6340" w:rsidP="00822215">
      <w:pPr>
        <w:numPr>
          <w:ilvl w:val="0"/>
          <w:numId w:val="25"/>
        </w:numPr>
        <w:tabs>
          <w:tab w:val="left" w:pos="284"/>
        </w:tabs>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t>Zalecane formaty przesyłanych danych: .pdf, .xlsx, .docx. Do danych zawierających dokumenty tekstowe, tekstowo-graficzne lub multimedialne stosuje się:.txt; .rft; .pdf; .xps; .odt; .ods; .odp; .doc; .xls; .ppt; .docx; .xlsx; .pptx; .csv.; .xml</w:t>
      </w:r>
    </w:p>
    <w:p w14:paraId="5769AF53" w14:textId="77777777" w:rsidR="00AE6340" w:rsidRPr="0074218C" w:rsidRDefault="00AE6340" w:rsidP="00822215">
      <w:pPr>
        <w:numPr>
          <w:ilvl w:val="0"/>
          <w:numId w:val="25"/>
        </w:numPr>
        <w:suppressAutoHyphens/>
        <w:spacing w:after="4" w:line="242" w:lineRule="auto"/>
        <w:ind w:left="284" w:right="1" w:hanging="284"/>
        <w:jc w:val="both"/>
        <w:rPr>
          <w:rFonts w:ascii="Calibri" w:hAnsi="Calibri" w:cs="Calibri"/>
          <w:sz w:val="22"/>
          <w:szCs w:val="22"/>
        </w:rPr>
      </w:pPr>
      <w:r w:rsidRPr="0074218C">
        <w:rPr>
          <w:rFonts w:ascii="Calibri" w:hAnsi="Calibri" w:cs="Calibri"/>
          <w:sz w:val="22"/>
          <w:szCs w:val="22"/>
        </w:rPr>
        <w:t xml:space="preserve">W przypadku podpisania oferty lub innego dokumentu podpisem zaufanym, należy przesłać podpisany plik w formacie xml. </w:t>
      </w:r>
      <w:r w:rsidRPr="0074218C">
        <w:rPr>
          <w:rFonts w:ascii="Calibri" w:hAnsi="Calibri" w:cs="Calibri"/>
          <w:sz w:val="22"/>
          <w:szCs w:val="22"/>
          <w:u w:val="single"/>
        </w:rPr>
        <w:t>zaleca się</w:t>
      </w:r>
      <w:r w:rsidRPr="0074218C">
        <w:rPr>
          <w:rFonts w:ascii="Calibri" w:hAnsi="Calibri" w:cs="Calibri"/>
          <w:sz w:val="22"/>
          <w:szCs w:val="22"/>
        </w:rPr>
        <w:t xml:space="preserve"> dołączenie jego wizualizacji w formacie .pdf.</w:t>
      </w:r>
    </w:p>
    <w:p w14:paraId="0C77EA1B" w14:textId="77777777" w:rsidR="00AE6340" w:rsidRPr="0074218C" w:rsidRDefault="00AE6340" w:rsidP="00822215">
      <w:pPr>
        <w:numPr>
          <w:ilvl w:val="0"/>
          <w:numId w:val="25"/>
        </w:numPr>
        <w:suppressAutoHyphens/>
        <w:spacing w:after="4" w:line="242" w:lineRule="auto"/>
        <w:ind w:left="284" w:right="1" w:hanging="284"/>
        <w:jc w:val="both"/>
        <w:rPr>
          <w:rFonts w:ascii="Calibri" w:hAnsi="Calibri" w:cs="Calibri"/>
          <w:sz w:val="22"/>
          <w:szCs w:val="22"/>
        </w:rPr>
      </w:pPr>
      <w:r w:rsidRPr="0074218C">
        <w:rPr>
          <w:rFonts w:ascii="Calibri" w:hAnsi="Calibri" w:cs="Calibri"/>
          <w:sz w:val="22"/>
          <w:szCs w:val="22"/>
        </w:rPr>
        <w:t xml:space="preserve">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 nazwę pliku należy wstawić słowo „niejawny” lub „tajemnica przedsiębiorstwa”. </w:t>
      </w:r>
    </w:p>
    <w:p w14:paraId="6F5CD750" w14:textId="77777777" w:rsidR="00AE6340" w:rsidRPr="0074218C" w:rsidRDefault="00AE6340" w:rsidP="00AE6340">
      <w:pPr>
        <w:suppressAutoHyphens/>
        <w:spacing w:after="4" w:line="242" w:lineRule="auto"/>
        <w:ind w:left="284" w:right="1"/>
        <w:jc w:val="both"/>
        <w:rPr>
          <w:rFonts w:ascii="Calibri" w:hAnsi="Calibri" w:cs="Calibri"/>
          <w:sz w:val="22"/>
          <w:szCs w:val="22"/>
        </w:rPr>
      </w:pPr>
      <w:r w:rsidRPr="0074218C">
        <w:rPr>
          <w:rFonts w:ascii="Calibri" w:hAnsi="Calibri" w:cs="Calibri"/>
          <w:sz w:val="22"/>
          <w:szCs w:val="22"/>
        </w:rPr>
        <w:t>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w:t>
      </w:r>
    </w:p>
    <w:p w14:paraId="57BCF92B" w14:textId="77777777" w:rsidR="00AE6340" w:rsidRPr="0074218C" w:rsidRDefault="00AE6340" w:rsidP="00AE6340">
      <w:pPr>
        <w:spacing w:after="4" w:line="242" w:lineRule="auto"/>
        <w:ind w:left="284" w:right="1"/>
        <w:jc w:val="both"/>
        <w:rPr>
          <w:rFonts w:ascii="Calibri" w:hAnsi="Calibri" w:cs="Calibri"/>
          <w:sz w:val="22"/>
          <w:szCs w:val="22"/>
        </w:rPr>
      </w:pPr>
      <w:r w:rsidRPr="0074218C">
        <w:rPr>
          <w:rFonts w:ascii="Calibri" w:hAnsi="Calibri" w:cs="Calibri"/>
          <w:sz w:val="22"/>
          <w:szCs w:val="22"/>
        </w:rPr>
        <w:t>Należy dołączyć dokument zawierający uzasadnienie zastrzeżenia tajemnicy przedsiębiorstwa (podstawę prawną utajnienia), podpisany kwalifikowanym podpisem elektronicznym, podpisem zaufanym lub podpisem osobistym zaznaczając typ dokumentu jako „jawny”. Dokument zawierający uzasadnienie nie stanowi tajemnicy przedsiębiorstwa.</w:t>
      </w:r>
    </w:p>
    <w:p w14:paraId="07AFD00D" w14:textId="77777777" w:rsidR="00AE6340" w:rsidRPr="0074218C" w:rsidRDefault="00AE6340" w:rsidP="00AE6340">
      <w:pPr>
        <w:spacing w:after="4" w:line="242" w:lineRule="auto"/>
        <w:ind w:left="284" w:right="1"/>
        <w:jc w:val="both"/>
        <w:rPr>
          <w:rFonts w:ascii="Calibri" w:hAnsi="Calibri" w:cs="Calibri"/>
          <w:sz w:val="22"/>
          <w:szCs w:val="22"/>
        </w:rPr>
      </w:pPr>
      <w:r w:rsidRPr="0074218C">
        <w:rPr>
          <w:rFonts w:ascii="Calibri" w:hAnsi="Calibri" w:cs="Calibri"/>
          <w:sz w:val="22"/>
          <w:szCs w:val="22"/>
        </w:rPr>
        <w:t>Zastrzeżenie informacji, które nie stanowią tajemnicy przedsiębiorstwa w rozumieniu ustawy o zwalczaniu nieuczciwej konkurencji będzie traktowane, jako bezskuteczne i skutkować będzie  ich odtajnieniem.</w:t>
      </w:r>
    </w:p>
    <w:p w14:paraId="7ECD25A3" w14:textId="77777777" w:rsidR="00AE6340" w:rsidRPr="0074218C" w:rsidRDefault="00AE6340" w:rsidP="00AE6340">
      <w:pPr>
        <w:ind w:right="-23"/>
        <w:jc w:val="both"/>
        <w:rPr>
          <w:rFonts w:ascii="Calibri" w:hAnsi="Calibri" w:cs="Calibri"/>
          <w:sz w:val="22"/>
          <w:szCs w:val="22"/>
        </w:rPr>
      </w:pPr>
      <w:r w:rsidRPr="0074218C">
        <w:rPr>
          <w:rFonts w:ascii="Calibri" w:hAnsi="Calibri" w:cs="Calibri"/>
          <w:sz w:val="22"/>
          <w:szCs w:val="22"/>
        </w:rPr>
        <w:t xml:space="preserve">15. Ofertę należy sporządzić zgodnie z treścią Formularza oferty stanowiącego </w:t>
      </w:r>
      <w:r w:rsidRPr="0074218C">
        <w:rPr>
          <w:rFonts w:ascii="Calibri" w:hAnsi="Calibri" w:cs="Calibri"/>
          <w:b/>
          <w:sz w:val="22"/>
          <w:szCs w:val="22"/>
        </w:rPr>
        <w:t>załącznik nr 1</w:t>
      </w:r>
      <w:r w:rsidRPr="0074218C">
        <w:rPr>
          <w:rFonts w:ascii="Calibri" w:hAnsi="Calibri" w:cs="Calibri"/>
          <w:sz w:val="22"/>
          <w:szCs w:val="22"/>
        </w:rPr>
        <w:t>.</w:t>
      </w:r>
    </w:p>
    <w:p w14:paraId="1F29D0C8" w14:textId="77777777" w:rsidR="00AE6340" w:rsidRPr="0074218C" w:rsidRDefault="00AE6340" w:rsidP="00AE6340">
      <w:pPr>
        <w:ind w:left="284" w:right="-23" w:hanging="284"/>
        <w:jc w:val="both"/>
        <w:rPr>
          <w:rFonts w:ascii="Calibri" w:hAnsi="Calibri" w:cs="Calibri"/>
          <w:sz w:val="22"/>
          <w:szCs w:val="22"/>
        </w:rPr>
      </w:pPr>
      <w:r w:rsidRPr="0074218C">
        <w:rPr>
          <w:rFonts w:ascii="Calibri" w:hAnsi="Calibri" w:cs="Calibri"/>
          <w:sz w:val="22"/>
          <w:szCs w:val="22"/>
        </w:rPr>
        <w:t xml:space="preserve">16.  Z uwagi na obowiązek sprawozdawczy Zamawiającego należy wypełnić odpowiedni punkt Formularza oferty </w:t>
      </w:r>
      <w:r w:rsidRPr="0074218C">
        <w:rPr>
          <w:rFonts w:ascii="Calibri" w:hAnsi="Calibri" w:cs="Calibri"/>
          <w:sz w:val="22"/>
          <w:szCs w:val="22"/>
        </w:rPr>
        <w:br/>
        <w:t>(załącznik nr 1 do SWZ) dotyczący statusu przedsiębiorcy.</w:t>
      </w:r>
    </w:p>
    <w:p w14:paraId="223B5828" w14:textId="77777777" w:rsidR="00AE6340" w:rsidRPr="0074218C" w:rsidRDefault="00AE6340" w:rsidP="00AE6340">
      <w:pPr>
        <w:ind w:right="-23"/>
        <w:jc w:val="both"/>
        <w:rPr>
          <w:rFonts w:ascii="Calibri" w:hAnsi="Calibri" w:cs="Calibri"/>
          <w:sz w:val="22"/>
          <w:szCs w:val="22"/>
        </w:rPr>
      </w:pPr>
      <w:r w:rsidRPr="0074218C">
        <w:rPr>
          <w:rFonts w:ascii="Calibri" w:hAnsi="Calibri" w:cs="Calibri"/>
          <w:sz w:val="22"/>
          <w:szCs w:val="22"/>
        </w:rPr>
        <w:t>17. Treść oferty musi odpowiadać treści specyfikacji warunków zamówienia.</w:t>
      </w:r>
    </w:p>
    <w:p w14:paraId="59B1C5A7" w14:textId="77777777" w:rsidR="00AE6340" w:rsidRPr="0074218C" w:rsidRDefault="00AE6340" w:rsidP="00822215">
      <w:pPr>
        <w:numPr>
          <w:ilvl w:val="0"/>
          <w:numId w:val="26"/>
        </w:numPr>
        <w:ind w:left="284" w:right="-23" w:hanging="284"/>
        <w:jc w:val="both"/>
        <w:rPr>
          <w:rFonts w:ascii="Calibri" w:hAnsi="Calibri" w:cs="Calibri"/>
          <w:sz w:val="22"/>
          <w:szCs w:val="22"/>
        </w:rPr>
      </w:pPr>
      <w:r w:rsidRPr="0074218C">
        <w:rPr>
          <w:rFonts w:ascii="Calibri" w:hAnsi="Calibri" w:cs="Calibri"/>
          <w:sz w:val="22"/>
          <w:szCs w:val="22"/>
        </w:rPr>
        <w:t xml:space="preserve">Wielkość i układ załączonych do SWZ wzorcowych formularzy może zostać przez Wykonawcę zmieniony, jednak    ich treść musi zostać zachowana. </w:t>
      </w:r>
    </w:p>
    <w:p w14:paraId="13F890AE" w14:textId="77777777" w:rsidR="00AE6340" w:rsidRPr="0074218C" w:rsidRDefault="00AE6340" w:rsidP="00822215">
      <w:pPr>
        <w:numPr>
          <w:ilvl w:val="0"/>
          <w:numId w:val="26"/>
        </w:numPr>
        <w:suppressAutoHyphens/>
        <w:spacing w:after="3" w:line="252" w:lineRule="auto"/>
        <w:ind w:left="284" w:hanging="284"/>
        <w:rPr>
          <w:rFonts w:ascii="Calibri" w:hAnsi="Calibri" w:cs="Calibri"/>
          <w:b/>
          <w:bCs/>
          <w:sz w:val="22"/>
          <w:szCs w:val="22"/>
        </w:rPr>
      </w:pPr>
      <w:r w:rsidRPr="0074218C">
        <w:rPr>
          <w:rFonts w:ascii="Calibri" w:hAnsi="Calibri" w:cs="Calibri"/>
          <w:b/>
          <w:sz w:val="22"/>
          <w:szCs w:val="22"/>
          <w:u w:val="single" w:color="000000"/>
        </w:rPr>
        <w:t xml:space="preserve">Uwaga: Celem prawidłowego złożenia oferty </w:t>
      </w:r>
    </w:p>
    <w:p w14:paraId="41D32419" w14:textId="77777777" w:rsidR="00820F04" w:rsidRPr="0074218C" w:rsidRDefault="00AE6340" w:rsidP="00AE6340">
      <w:pPr>
        <w:jc w:val="both"/>
        <w:rPr>
          <w:rFonts w:ascii="Calibri" w:hAnsi="Calibri" w:cs="Calibri"/>
          <w:b/>
          <w:bCs/>
          <w:sz w:val="22"/>
          <w:szCs w:val="22"/>
        </w:rPr>
      </w:pPr>
      <w:r w:rsidRPr="0074218C">
        <w:rPr>
          <w:rFonts w:ascii="Calibri" w:hAnsi="Calibri" w:cs="Calibri"/>
          <w:b/>
          <w:bCs/>
          <w:sz w:val="22"/>
          <w:szCs w:val="22"/>
        </w:rPr>
        <w:t xml:space="preserve">należy zapoznać się z aktualną instrukcją składania ofert dla wykonawców, która jest dostępna na stronie postępowania oraz pod linkiem: </w:t>
      </w:r>
      <w:hyperlink r:id="rId20" w:history="1">
        <w:r w:rsidRPr="0074218C">
          <w:rPr>
            <w:rStyle w:val="Hipercze"/>
            <w:rFonts w:ascii="Calibri" w:hAnsi="Calibri" w:cs="Calibri"/>
            <w:b/>
            <w:bCs/>
            <w:sz w:val="22"/>
            <w:szCs w:val="22"/>
          </w:rPr>
          <w:t>https://drive.google.com/file/d/1Kd1DttbBeiNWt4q4slS4t76lZVKPbkyD/view</w:t>
        </w:r>
      </w:hyperlink>
    </w:p>
    <w:p w14:paraId="5C1CB875" w14:textId="77777777" w:rsidR="00AE6340" w:rsidRPr="0074218C" w:rsidRDefault="00AE6340" w:rsidP="00AE6340">
      <w:pPr>
        <w:jc w:val="both"/>
        <w:rPr>
          <w:rFonts w:ascii="Calibri" w:eastAsia="Calibri" w:hAnsi="Calibri" w:cs="Calibri"/>
          <w:sz w:val="22"/>
          <w:szCs w:val="22"/>
        </w:rPr>
      </w:pPr>
    </w:p>
    <w:p w14:paraId="54DD577D" w14:textId="77777777" w:rsidR="00820F04" w:rsidRPr="0074218C" w:rsidRDefault="00AE6340" w:rsidP="00AE6340">
      <w:pPr>
        <w:ind w:left="142"/>
        <w:jc w:val="both"/>
        <w:rPr>
          <w:rFonts w:ascii="Calibri" w:hAnsi="Calibri" w:cs="Calibri"/>
          <w:sz w:val="22"/>
          <w:szCs w:val="22"/>
        </w:rPr>
      </w:pPr>
      <w:r w:rsidRPr="0074218C">
        <w:rPr>
          <w:rFonts w:ascii="Calibri" w:hAnsi="Calibri" w:cs="Calibri"/>
          <w:b/>
          <w:sz w:val="22"/>
          <w:szCs w:val="22"/>
          <w:u w:val="single"/>
        </w:rPr>
        <w:t xml:space="preserve">20. </w:t>
      </w:r>
      <w:r w:rsidR="00820F04" w:rsidRPr="0074218C">
        <w:rPr>
          <w:rFonts w:ascii="Calibri" w:hAnsi="Calibri" w:cs="Calibri"/>
          <w:b/>
          <w:sz w:val="22"/>
          <w:szCs w:val="22"/>
          <w:u w:val="single"/>
        </w:rPr>
        <w:t>Oferta winna zawierać następujące oświadczenia i dokumenty:</w:t>
      </w:r>
    </w:p>
    <w:p w14:paraId="4A724155" w14:textId="77777777" w:rsidR="003416E6" w:rsidRPr="0074218C" w:rsidRDefault="00820F04" w:rsidP="00822215">
      <w:pPr>
        <w:numPr>
          <w:ilvl w:val="1"/>
          <w:numId w:val="27"/>
        </w:numPr>
        <w:ind w:left="709" w:hanging="283"/>
        <w:jc w:val="both"/>
        <w:rPr>
          <w:rFonts w:ascii="Calibri" w:hAnsi="Calibri" w:cs="Calibri"/>
          <w:sz w:val="22"/>
          <w:szCs w:val="22"/>
        </w:rPr>
      </w:pPr>
      <w:r w:rsidRPr="0074218C">
        <w:rPr>
          <w:rFonts w:ascii="Calibri" w:hAnsi="Calibri" w:cs="Calibri"/>
          <w:color w:val="FF0000"/>
          <w:sz w:val="22"/>
          <w:szCs w:val="22"/>
        </w:rPr>
        <w:t xml:space="preserve"> </w:t>
      </w:r>
      <w:r w:rsidR="003416E6" w:rsidRPr="0074218C">
        <w:rPr>
          <w:rFonts w:ascii="Calibri" w:hAnsi="Calibri" w:cs="Calibri"/>
          <w:sz w:val="22"/>
          <w:szCs w:val="22"/>
        </w:rPr>
        <w:t xml:space="preserve">Do oferty każdy wykonawca musi dołączyć aktualne na dzień składania ofert oświadczenie, o którym mowa w art. 125 ust. 1 ustawy Pzp, w zakresie wskazanym w </w:t>
      </w:r>
      <w:r w:rsidR="003416E6" w:rsidRPr="0074218C">
        <w:rPr>
          <w:rFonts w:ascii="Calibri" w:hAnsi="Calibri" w:cs="Calibri"/>
          <w:b/>
          <w:sz w:val="22"/>
          <w:szCs w:val="22"/>
          <w:u w:val="single"/>
        </w:rPr>
        <w:t>załączniku nr 2</w:t>
      </w:r>
      <w:r w:rsidR="003416E6" w:rsidRPr="0074218C">
        <w:rPr>
          <w:rFonts w:ascii="Calibri" w:hAnsi="Calibri" w:cs="Calibri"/>
          <w:sz w:val="22"/>
          <w:szCs w:val="22"/>
        </w:rPr>
        <w:t xml:space="preserve"> do SWZ. Informacje zawarte w oświadczeniach będą stanowić wstępne potwierdzenie, że wykonawca nie podlega wykluczeniu. </w:t>
      </w:r>
    </w:p>
    <w:p w14:paraId="1C413B70" w14:textId="77777777" w:rsidR="003416E6" w:rsidRPr="0074218C" w:rsidRDefault="003416E6" w:rsidP="00822215">
      <w:pPr>
        <w:numPr>
          <w:ilvl w:val="0"/>
          <w:numId w:val="28"/>
        </w:numPr>
        <w:jc w:val="both"/>
        <w:rPr>
          <w:rFonts w:ascii="Calibri" w:hAnsi="Calibri" w:cs="Calibri"/>
          <w:sz w:val="22"/>
          <w:szCs w:val="22"/>
        </w:rPr>
      </w:pPr>
      <w:r w:rsidRPr="0074218C">
        <w:rPr>
          <w:rFonts w:ascii="Calibri" w:hAnsi="Calibri" w:cs="Calibri"/>
          <w:sz w:val="22"/>
          <w:szCs w:val="22"/>
        </w:rPr>
        <w:t>Wykonawca, który zamierza powierzyć wykonanie części zamówienia podwykonawcom, w celu wykazania braku istnienia wobec nich podstaw wykluczenia z udziału w postępowaniu zamieszcza informacje o podwykonawcach w oświadczeniach, o których mowa w rozdz. XIII. 20 lit. a) niniejszej SWZ lub podmiotowe środki dowodowe dotyczące tego podwykonawcy.</w:t>
      </w:r>
    </w:p>
    <w:p w14:paraId="0D91FE33" w14:textId="77777777" w:rsidR="003416E6" w:rsidRPr="0074218C" w:rsidRDefault="003416E6" w:rsidP="00822215">
      <w:pPr>
        <w:numPr>
          <w:ilvl w:val="0"/>
          <w:numId w:val="28"/>
        </w:numPr>
        <w:ind w:right="-23"/>
        <w:jc w:val="both"/>
        <w:rPr>
          <w:rFonts w:ascii="Calibri" w:hAnsi="Calibri" w:cs="Calibri"/>
          <w:sz w:val="22"/>
          <w:szCs w:val="22"/>
        </w:rPr>
      </w:pPr>
      <w:r w:rsidRPr="0074218C">
        <w:rPr>
          <w:rFonts w:ascii="Calibri" w:hAnsi="Calibri" w:cs="Calibri"/>
          <w:sz w:val="22"/>
          <w:szCs w:val="22"/>
        </w:rPr>
        <w:t xml:space="preserve">Zamawiający może żądać od wykonawców wyjaśnień dotyczących treści oświadczenia, o którym mowa w rozdz. w rozdz. </w:t>
      </w:r>
      <w:bookmarkStart w:id="17" w:name="_Hlk86394744"/>
      <w:r w:rsidRPr="0074218C">
        <w:rPr>
          <w:rFonts w:ascii="Calibri" w:hAnsi="Calibri" w:cs="Calibri"/>
          <w:sz w:val="22"/>
          <w:szCs w:val="22"/>
        </w:rPr>
        <w:t>XIII. 20 lit. a) niniejszej SWZ</w:t>
      </w:r>
      <w:bookmarkEnd w:id="17"/>
      <w:r w:rsidRPr="0074218C">
        <w:rPr>
          <w:rFonts w:ascii="Calibri" w:hAnsi="Calibri" w:cs="Calibri"/>
          <w:sz w:val="22"/>
          <w:szCs w:val="22"/>
        </w:rPr>
        <w:t>, , innych dokumentów lub oświadczeń składanych w postępowaniu.</w:t>
      </w:r>
    </w:p>
    <w:p w14:paraId="34D19B15" w14:textId="77777777" w:rsidR="003416E6" w:rsidRPr="0074218C" w:rsidRDefault="003416E6" w:rsidP="00822215">
      <w:pPr>
        <w:numPr>
          <w:ilvl w:val="0"/>
          <w:numId w:val="28"/>
        </w:numPr>
        <w:ind w:right="-23"/>
        <w:jc w:val="both"/>
        <w:rPr>
          <w:rFonts w:ascii="Calibri" w:hAnsi="Calibri" w:cs="Calibri"/>
          <w:sz w:val="22"/>
          <w:szCs w:val="22"/>
        </w:rPr>
      </w:pPr>
      <w:r w:rsidRPr="0074218C">
        <w:rPr>
          <w:rFonts w:ascii="Calibri" w:hAnsi="Calibri" w:cs="Calibri"/>
          <w:sz w:val="22"/>
          <w:szCs w:val="22"/>
        </w:rPr>
        <w:t xml:space="preserve">Jeżeli wykonawca nie złoży oświadczenia, o którym mowa w rozdz. XIII. 20 lit. a) niniejszej SWZ niniejszej SWZ, innych dokumentów lub oświadczeń składanych w postępowaniu lub są one </w:t>
      </w:r>
      <w:r w:rsidRPr="0074218C">
        <w:rPr>
          <w:rFonts w:ascii="Calibri" w:hAnsi="Calibri" w:cs="Calibri"/>
          <w:sz w:val="22"/>
          <w:szCs w:val="22"/>
        </w:rPr>
        <w:lastRenderedPageBreak/>
        <w:t xml:space="preserve">niekompletne lub zawierają błędy, Zamawiający  wzywa Wykonawcę odpowiednio do ich złożenia, poprawienia lub uzupełnienia, w terminie przez siebie wskazanym, chyba że oferta wykonawcy podlegałaby odrzuceniu bez względu na ich złożenie, uzupełnienie lub poprawienie albo zachodzą przesłanki unieważnienie postępowania. </w:t>
      </w:r>
    </w:p>
    <w:p w14:paraId="68374314" w14:textId="77777777" w:rsidR="00820F04" w:rsidRPr="0074218C" w:rsidRDefault="00820F04" w:rsidP="00EF4012">
      <w:pPr>
        <w:numPr>
          <w:ilvl w:val="1"/>
          <w:numId w:val="15"/>
        </w:numPr>
        <w:suppressAutoHyphens/>
        <w:ind w:right="-23" w:hanging="425"/>
        <w:jc w:val="both"/>
        <w:rPr>
          <w:rFonts w:ascii="Calibri" w:hAnsi="Calibri" w:cs="Calibri"/>
          <w:sz w:val="22"/>
          <w:szCs w:val="22"/>
        </w:rPr>
      </w:pPr>
      <w:r w:rsidRPr="0074218C">
        <w:rPr>
          <w:rFonts w:ascii="Calibri" w:hAnsi="Calibri" w:cs="Calibri"/>
          <w:color w:val="FF0000"/>
          <w:sz w:val="22"/>
          <w:szCs w:val="22"/>
        </w:rPr>
        <w:t xml:space="preserve"> </w:t>
      </w:r>
      <w:r w:rsidR="0095260A" w:rsidRPr="0074218C">
        <w:rPr>
          <w:rFonts w:ascii="Calibri" w:hAnsi="Calibri" w:cs="Calibri"/>
          <w:sz w:val="22"/>
          <w:szCs w:val="22"/>
        </w:rPr>
        <w:t>W</w:t>
      </w:r>
      <w:r w:rsidRPr="0074218C">
        <w:rPr>
          <w:rFonts w:ascii="Calibri" w:hAnsi="Calibri" w:cs="Calibri"/>
          <w:sz w:val="22"/>
          <w:szCs w:val="22"/>
        </w:rPr>
        <w:t xml:space="preserve">ypełniony </w:t>
      </w:r>
      <w:r w:rsidRPr="0074218C">
        <w:rPr>
          <w:rFonts w:ascii="Calibri" w:hAnsi="Calibri" w:cs="Calibri"/>
          <w:bCs/>
          <w:sz w:val="22"/>
          <w:szCs w:val="22"/>
        </w:rPr>
        <w:t>formularz ofertowy</w:t>
      </w:r>
      <w:r w:rsidRPr="0074218C">
        <w:rPr>
          <w:rFonts w:ascii="Calibri" w:hAnsi="Calibri" w:cs="Calibri"/>
          <w:sz w:val="22"/>
          <w:szCs w:val="22"/>
        </w:rPr>
        <w:t xml:space="preserve"> sporządzony z wykorzystaniem wzoru stanowiącego</w:t>
      </w:r>
      <w:r w:rsidRPr="0074218C">
        <w:rPr>
          <w:rFonts w:ascii="Calibri" w:hAnsi="Calibri" w:cs="Calibri"/>
          <w:b/>
          <w:sz w:val="22"/>
          <w:szCs w:val="22"/>
        </w:rPr>
        <w:t xml:space="preserve"> Załącznik nr 1 </w:t>
      </w:r>
      <w:r w:rsidRPr="0074218C">
        <w:rPr>
          <w:rFonts w:ascii="Calibri" w:hAnsi="Calibri" w:cs="Calibri"/>
          <w:sz w:val="22"/>
          <w:szCs w:val="22"/>
        </w:rPr>
        <w:t>do SWZ;</w:t>
      </w:r>
      <w:r w:rsidRPr="0074218C">
        <w:rPr>
          <w:rFonts w:ascii="Calibri" w:hAnsi="Calibri" w:cs="Calibri"/>
          <w:b/>
          <w:sz w:val="22"/>
          <w:szCs w:val="22"/>
        </w:rPr>
        <w:t xml:space="preserve"> </w:t>
      </w:r>
    </w:p>
    <w:p w14:paraId="2B1536ED" w14:textId="77777777" w:rsidR="00820F04" w:rsidRPr="0074218C" w:rsidRDefault="0095260A" w:rsidP="00EF4012">
      <w:pPr>
        <w:numPr>
          <w:ilvl w:val="1"/>
          <w:numId w:val="15"/>
        </w:numPr>
        <w:suppressAutoHyphens/>
        <w:ind w:right="349" w:hanging="425"/>
        <w:jc w:val="both"/>
        <w:rPr>
          <w:rFonts w:ascii="Calibri" w:hAnsi="Calibri" w:cs="Calibri"/>
          <w:sz w:val="22"/>
          <w:szCs w:val="22"/>
        </w:rPr>
      </w:pPr>
      <w:r w:rsidRPr="0074218C">
        <w:rPr>
          <w:rFonts w:ascii="Calibri" w:hAnsi="Calibri" w:cs="Calibri"/>
          <w:sz w:val="22"/>
          <w:szCs w:val="22"/>
        </w:rPr>
        <w:t>O</w:t>
      </w:r>
      <w:r w:rsidR="00820F04" w:rsidRPr="0074218C">
        <w:rPr>
          <w:rFonts w:ascii="Calibri" w:hAnsi="Calibri" w:cs="Calibri"/>
          <w:sz w:val="22"/>
          <w:szCs w:val="22"/>
        </w:rPr>
        <w:t>świadczenia i dokumenty wymienione w SWZ;</w:t>
      </w:r>
    </w:p>
    <w:p w14:paraId="67E8E1B6" w14:textId="77777777" w:rsidR="00820F04" w:rsidRPr="0074218C" w:rsidRDefault="00820F04" w:rsidP="00EF4012">
      <w:pPr>
        <w:numPr>
          <w:ilvl w:val="1"/>
          <w:numId w:val="15"/>
        </w:numPr>
        <w:suppressAutoHyphens/>
        <w:ind w:right="-24" w:hanging="425"/>
        <w:jc w:val="both"/>
        <w:rPr>
          <w:rFonts w:ascii="Calibri" w:hAnsi="Calibri" w:cs="Calibri"/>
          <w:sz w:val="22"/>
          <w:szCs w:val="22"/>
        </w:rPr>
      </w:pPr>
      <w:r w:rsidRPr="0074218C">
        <w:rPr>
          <w:rFonts w:ascii="Calibri" w:hAnsi="Calibri" w:cs="Calibri"/>
          <w:sz w:val="22"/>
          <w:szCs w:val="22"/>
        </w:rPr>
        <w:t>Stosowne oryginalne lub notarialnie poświadczone pełnomocnictwo do reprezentowania Wykonawców wspólnie ubiegających się o zamówienie (dotyczy również spółki cywilnej),</w:t>
      </w:r>
    </w:p>
    <w:p w14:paraId="6C27E51F" w14:textId="77777777" w:rsidR="00820F04" w:rsidRPr="0074218C" w:rsidRDefault="00820F04" w:rsidP="00EF4012">
      <w:pPr>
        <w:numPr>
          <w:ilvl w:val="1"/>
          <w:numId w:val="15"/>
        </w:numPr>
        <w:suppressAutoHyphens/>
        <w:ind w:right="-24" w:hanging="425"/>
        <w:jc w:val="both"/>
        <w:rPr>
          <w:rFonts w:ascii="Calibri" w:hAnsi="Calibri" w:cs="Calibri"/>
          <w:sz w:val="22"/>
          <w:szCs w:val="22"/>
        </w:rPr>
      </w:pPr>
      <w:r w:rsidRPr="0074218C">
        <w:rPr>
          <w:rFonts w:ascii="Calibri" w:hAnsi="Calibri" w:cs="Calibri"/>
          <w:sz w:val="22"/>
          <w:szCs w:val="22"/>
        </w:rPr>
        <w:t>Stosowne oryginalne lub notarialnie poświadczone pełnomocnictwo lub inny stosowny dokument, jeżeli oferta podpisywana jest przez pełnomocnika lub też w przypadku, gdy umocowanie do podpisania oferty nie wynika z dokumentu rejestrowego Wykonawcy,</w:t>
      </w:r>
    </w:p>
    <w:p w14:paraId="518DC694" w14:textId="77777777" w:rsidR="00820F04" w:rsidRPr="0074218C" w:rsidRDefault="00820F04" w:rsidP="00EF4012">
      <w:pPr>
        <w:numPr>
          <w:ilvl w:val="1"/>
          <w:numId w:val="15"/>
        </w:numPr>
        <w:suppressAutoHyphens/>
        <w:ind w:right="-24" w:hanging="425"/>
        <w:jc w:val="both"/>
        <w:rPr>
          <w:rFonts w:ascii="Calibri" w:hAnsi="Calibri" w:cs="Calibri"/>
          <w:sz w:val="22"/>
          <w:szCs w:val="22"/>
        </w:rPr>
      </w:pPr>
      <w:r w:rsidRPr="0074218C">
        <w:rPr>
          <w:rFonts w:ascii="Calibri" w:hAnsi="Calibri" w:cs="Calibri"/>
          <w:sz w:val="22"/>
          <w:szCs w:val="22"/>
        </w:rPr>
        <w:t xml:space="preserve">Pełnomocnictwo, o którym mowa w pkt. </w:t>
      </w:r>
      <w:r w:rsidR="004F139B" w:rsidRPr="0074218C">
        <w:rPr>
          <w:rFonts w:ascii="Calibri" w:hAnsi="Calibri" w:cs="Calibri"/>
          <w:sz w:val="22"/>
          <w:szCs w:val="22"/>
        </w:rPr>
        <w:t>d</w:t>
      </w:r>
      <w:r w:rsidRPr="0074218C">
        <w:rPr>
          <w:rFonts w:ascii="Calibri" w:hAnsi="Calibri" w:cs="Calibri"/>
          <w:sz w:val="22"/>
          <w:szCs w:val="22"/>
        </w:rPr>
        <w:t xml:space="preserve">) i </w:t>
      </w:r>
      <w:r w:rsidR="004F139B" w:rsidRPr="0074218C">
        <w:rPr>
          <w:rFonts w:ascii="Calibri" w:hAnsi="Calibri" w:cs="Calibri"/>
          <w:sz w:val="22"/>
          <w:szCs w:val="22"/>
        </w:rPr>
        <w:t>e</w:t>
      </w:r>
      <w:r w:rsidRPr="0074218C">
        <w:rPr>
          <w:rFonts w:ascii="Calibri" w:hAnsi="Calibri" w:cs="Calibri"/>
          <w:sz w:val="22"/>
          <w:szCs w:val="22"/>
        </w:rPr>
        <w:t>) niniejszego ustępu musi być złożone przez Wykonawcę w formie elektronicznej za pośrednictwem platformy zakupowej opatrzone kwalifikowanym podpisem elektronicznym</w:t>
      </w:r>
      <w:r w:rsidR="000565CA" w:rsidRPr="0074218C">
        <w:rPr>
          <w:rFonts w:ascii="Calibri" w:hAnsi="Calibri" w:cs="Calibri"/>
          <w:sz w:val="22"/>
          <w:szCs w:val="22"/>
        </w:rPr>
        <w:t>, podpisem zaufanym lub podpisem osobistym</w:t>
      </w:r>
      <w:r w:rsidRPr="0074218C">
        <w:rPr>
          <w:rFonts w:ascii="Calibri" w:hAnsi="Calibri" w:cs="Calibri"/>
          <w:sz w:val="22"/>
          <w:szCs w:val="22"/>
        </w:rPr>
        <w:t xml:space="preserve"> osoby udzielającej pełnomocnictwa, a w przypadku notarialnej kopii kwalifikowanym podpisem elektronicznym notariusza.</w:t>
      </w:r>
    </w:p>
    <w:p w14:paraId="47080065" w14:textId="22B2A05C" w:rsidR="003F777D" w:rsidRPr="0074218C" w:rsidRDefault="0095260A" w:rsidP="00EF4012">
      <w:pPr>
        <w:numPr>
          <w:ilvl w:val="1"/>
          <w:numId w:val="15"/>
        </w:numPr>
        <w:suppressAutoHyphens/>
        <w:ind w:right="-24" w:hanging="425"/>
        <w:jc w:val="both"/>
        <w:rPr>
          <w:rFonts w:ascii="Calibri" w:hAnsi="Calibri" w:cs="Calibri"/>
          <w:sz w:val="22"/>
          <w:szCs w:val="22"/>
        </w:rPr>
      </w:pPr>
      <w:r w:rsidRPr="0074218C">
        <w:rPr>
          <w:rFonts w:ascii="Calibri" w:hAnsi="Calibri" w:cs="Calibri"/>
          <w:sz w:val="22"/>
          <w:szCs w:val="22"/>
        </w:rPr>
        <w:t>N</w:t>
      </w:r>
      <w:r w:rsidR="003F777D" w:rsidRPr="0074218C">
        <w:rPr>
          <w:rFonts w:ascii="Calibri" w:hAnsi="Calibri" w:cs="Calibri"/>
          <w:sz w:val="22"/>
          <w:szCs w:val="22"/>
        </w:rPr>
        <w:t xml:space="preserve">astępujące przedmiotowe środki dowodowe </w:t>
      </w:r>
      <w:r w:rsidR="00420188" w:rsidRPr="0074218C">
        <w:rPr>
          <w:rFonts w:ascii="Calibri" w:hAnsi="Calibri" w:cs="Calibri"/>
          <w:sz w:val="22"/>
          <w:szCs w:val="22"/>
        </w:rPr>
        <w:t>–</w:t>
      </w:r>
      <w:r w:rsidR="003F777D" w:rsidRPr="0074218C">
        <w:rPr>
          <w:rFonts w:ascii="Calibri" w:hAnsi="Calibri" w:cs="Calibri"/>
          <w:sz w:val="22"/>
          <w:szCs w:val="22"/>
        </w:rPr>
        <w:t xml:space="preserve"> </w:t>
      </w:r>
      <w:r w:rsidR="00420188" w:rsidRPr="0074218C">
        <w:rPr>
          <w:rFonts w:ascii="Calibri" w:hAnsi="Calibri" w:cs="Calibri"/>
          <w:sz w:val="22"/>
          <w:szCs w:val="22"/>
        </w:rPr>
        <w:t xml:space="preserve">zgodnie z Rozdziałem </w:t>
      </w:r>
      <w:r w:rsidR="009E7D35" w:rsidRPr="0074218C">
        <w:rPr>
          <w:rFonts w:ascii="Calibri" w:hAnsi="Calibri" w:cs="Calibri"/>
          <w:sz w:val="22"/>
          <w:szCs w:val="22"/>
        </w:rPr>
        <w:t>VII pkt 1 lit. a)</w:t>
      </w:r>
    </w:p>
    <w:p w14:paraId="1903FA5C" w14:textId="77777777" w:rsidR="00AB78A5" w:rsidRPr="0074218C" w:rsidRDefault="00AB78A5" w:rsidP="00EF4012">
      <w:pPr>
        <w:numPr>
          <w:ilvl w:val="1"/>
          <w:numId w:val="15"/>
        </w:numPr>
        <w:suppressAutoHyphens/>
        <w:ind w:right="-24" w:hanging="425"/>
        <w:jc w:val="both"/>
        <w:rPr>
          <w:rFonts w:ascii="Calibri" w:hAnsi="Calibri" w:cs="Calibri"/>
          <w:sz w:val="22"/>
          <w:szCs w:val="22"/>
        </w:rPr>
      </w:pPr>
      <w:r w:rsidRPr="0074218C">
        <w:rPr>
          <w:rFonts w:ascii="Calibri" w:hAnsi="Calibri" w:cs="Calibri"/>
          <w:sz w:val="22"/>
          <w:szCs w:val="22"/>
        </w:rPr>
        <w:t>Oświadczenia, podmiotowe i przedmiotowe środki dowodowe i inne dokumenty należy złożyć w formie w formie elektronicznej (z kwalifikowanym podpisem elektronicznym) lub w postaci elektronicznej opatrzonej podpisem zaufanym lub podpisem osobistym</w:t>
      </w:r>
      <w:r w:rsidR="0095427F" w:rsidRPr="0074218C">
        <w:rPr>
          <w:rFonts w:ascii="Calibri" w:hAnsi="Calibri" w:cs="Calibri"/>
          <w:sz w:val="22"/>
          <w:szCs w:val="22"/>
        </w:rPr>
        <w:t xml:space="preserve"> – zgodnie z wymaganiami określonymi w Rozdziale VIII SWZ oraz Rozdziale IX ust. 3 SWZ.</w:t>
      </w:r>
    </w:p>
    <w:p w14:paraId="48A862D4" w14:textId="77777777" w:rsidR="00820F04" w:rsidRPr="0074218C" w:rsidRDefault="00820F04" w:rsidP="003F0C76">
      <w:pPr>
        <w:numPr>
          <w:ilvl w:val="3"/>
          <w:numId w:val="16"/>
        </w:numPr>
        <w:tabs>
          <w:tab w:val="clear" w:pos="2520"/>
          <w:tab w:val="num" w:pos="426"/>
        </w:tabs>
        <w:ind w:left="426" w:right="-23" w:hanging="426"/>
        <w:jc w:val="both"/>
        <w:rPr>
          <w:rFonts w:ascii="Calibri" w:hAnsi="Calibri" w:cs="Calibri"/>
          <w:sz w:val="22"/>
          <w:szCs w:val="22"/>
        </w:rPr>
      </w:pPr>
      <w:r w:rsidRPr="0074218C">
        <w:rPr>
          <w:rFonts w:ascii="Calibri" w:hAnsi="Calibri" w:cs="Calibri"/>
          <w:sz w:val="22"/>
          <w:szCs w:val="22"/>
        </w:rPr>
        <w:t xml:space="preserve">Zamawiający informuje, że w przypadku kiedy wykonawca otrzyma od niego wezwanie w trybie art. </w:t>
      </w:r>
      <w:r w:rsidR="000565CA" w:rsidRPr="0074218C">
        <w:rPr>
          <w:rFonts w:ascii="Calibri" w:hAnsi="Calibri" w:cs="Calibri"/>
          <w:sz w:val="22"/>
          <w:szCs w:val="22"/>
        </w:rPr>
        <w:t>224</w:t>
      </w:r>
      <w:r w:rsidRPr="0074218C">
        <w:rPr>
          <w:rFonts w:ascii="Calibri" w:hAnsi="Calibri" w:cs="Calibri"/>
          <w:sz w:val="22"/>
          <w:szCs w:val="22"/>
        </w:rPr>
        <w:t xml:space="preserve">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(uzasadni), iż dane informacje stanowią tajemnicę przedsiębiorstwa. </w:t>
      </w:r>
    </w:p>
    <w:p w14:paraId="7EE43CD3" w14:textId="77777777" w:rsidR="00820F04" w:rsidRPr="0074218C" w:rsidRDefault="00820F04" w:rsidP="00EF4012">
      <w:pPr>
        <w:numPr>
          <w:ilvl w:val="3"/>
          <w:numId w:val="16"/>
        </w:numPr>
        <w:tabs>
          <w:tab w:val="clear" w:pos="2520"/>
        </w:tabs>
        <w:ind w:left="426" w:right="-23" w:hanging="426"/>
        <w:jc w:val="both"/>
        <w:rPr>
          <w:rFonts w:ascii="Calibri" w:hAnsi="Calibri" w:cs="Calibri"/>
          <w:sz w:val="22"/>
          <w:szCs w:val="22"/>
        </w:rPr>
      </w:pPr>
      <w:r w:rsidRPr="0074218C">
        <w:rPr>
          <w:rFonts w:ascii="Calibri" w:hAnsi="Calibri" w:cs="Calibri"/>
          <w:sz w:val="22"/>
          <w:szCs w:val="22"/>
        </w:rPr>
        <w:t xml:space="preserve">Do przeliczenia na PLN wartości wskazanej w dokumentach złożonych na potwierdzenie spełniania warunków udziału w postępowaniu, wyrażonej w walutach innych niż PLN, Zamawiający przyjmie średni kurs publikowany przez Narodowy Bank Polski z dnia wszczęcia postępowania. </w:t>
      </w:r>
    </w:p>
    <w:p w14:paraId="14FE5461" w14:textId="77777777" w:rsidR="00820F04" w:rsidRPr="0074218C" w:rsidRDefault="00820F04" w:rsidP="00EF4012">
      <w:pPr>
        <w:numPr>
          <w:ilvl w:val="3"/>
          <w:numId w:val="16"/>
        </w:numPr>
        <w:tabs>
          <w:tab w:val="clear" w:pos="2520"/>
        </w:tabs>
        <w:ind w:left="426" w:right="346" w:hanging="426"/>
        <w:jc w:val="both"/>
        <w:rPr>
          <w:rFonts w:ascii="Calibri" w:hAnsi="Calibri" w:cs="Calibri"/>
          <w:sz w:val="22"/>
          <w:szCs w:val="22"/>
        </w:rPr>
      </w:pPr>
      <w:r w:rsidRPr="0074218C">
        <w:rPr>
          <w:rFonts w:ascii="Calibri" w:hAnsi="Calibri" w:cs="Calibri"/>
          <w:sz w:val="22"/>
          <w:szCs w:val="22"/>
        </w:rPr>
        <w:t>Zamawiający nie przewiduje rozliczenia w walutach innych niż PLN.</w:t>
      </w:r>
    </w:p>
    <w:p w14:paraId="7BF7CC1A" w14:textId="3778B8BC" w:rsidR="00820F04" w:rsidRPr="0074218C" w:rsidRDefault="00820F04" w:rsidP="00EF4012">
      <w:pPr>
        <w:numPr>
          <w:ilvl w:val="3"/>
          <w:numId w:val="16"/>
        </w:numPr>
        <w:tabs>
          <w:tab w:val="clear" w:pos="2520"/>
        </w:tabs>
        <w:ind w:left="426" w:right="346" w:hanging="426"/>
        <w:jc w:val="both"/>
        <w:rPr>
          <w:rFonts w:ascii="Calibri" w:hAnsi="Calibri" w:cs="Calibri"/>
          <w:sz w:val="22"/>
          <w:szCs w:val="22"/>
        </w:rPr>
      </w:pPr>
      <w:r w:rsidRPr="0074218C">
        <w:rPr>
          <w:rFonts w:ascii="Calibri" w:hAnsi="Calibri" w:cs="Calibri"/>
          <w:sz w:val="22"/>
          <w:szCs w:val="22"/>
        </w:rPr>
        <w:t>Wykonawca może przed upływem terminu do składania ofert zmienić lub wycofać ofertę, zgodnie z wytycznymi określonymi w „Instrukcji dla Wykonawców” pod adresem wskazanym w pkt. 1</w:t>
      </w:r>
      <w:r w:rsidR="001A7EFC" w:rsidRPr="0074218C">
        <w:rPr>
          <w:rFonts w:ascii="Calibri" w:hAnsi="Calibri" w:cs="Calibri"/>
          <w:sz w:val="22"/>
          <w:szCs w:val="22"/>
        </w:rPr>
        <w:t>9</w:t>
      </w:r>
      <w:r w:rsidRPr="0074218C">
        <w:rPr>
          <w:rFonts w:ascii="Calibri" w:hAnsi="Calibri" w:cs="Calibri"/>
          <w:sz w:val="22"/>
          <w:szCs w:val="22"/>
        </w:rPr>
        <w:t xml:space="preserve"> niniejszego rozdziału. </w:t>
      </w:r>
    </w:p>
    <w:p w14:paraId="5DA7F11A" w14:textId="77777777" w:rsidR="003F0C76" w:rsidRPr="0074218C" w:rsidRDefault="00CC0F40" w:rsidP="003F0C76">
      <w:pPr>
        <w:numPr>
          <w:ilvl w:val="3"/>
          <w:numId w:val="16"/>
        </w:numPr>
        <w:tabs>
          <w:tab w:val="clear" w:pos="2520"/>
        </w:tabs>
        <w:ind w:left="426" w:right="346" w:hanging="426"/>
        <w:jc w:val="both"/>
        <w:rPr>
          <w:rFonts w:ascii="Calibri" w:hAnsi="Calibri" w:cs="Calibri"/>
          <w:sz w:val="22"/>
          <w:szCs w:val="22"/>
        </w:rPr>
      </w:pPr>
      <w:r w:rsidRPr="0074218C">
        <w:rPr>
          <w:rFonts w:ascii="Calibri" w:hAnsi="Calibri" w:cs="Calibri"/>
          <w:sz w:val="22"/>
          <w:szCs w:val="22"/>
        </w:rPr>
        <w:t>Wykonawca ponosi wszelkie koszty związane z przygotowaniem i złożeniem oferty.</w:t>
      </w:r>
    </w:p>
    <w:p w14:paraId="69F9D716" w14:textId="5FEB36F3" w:rsidR="009A68EC" w:rsidRPr="0074218C" w:rsidRDefault="00B17CBA" w:rsidP="003F0C76">
      <w:pPr>
        <w:numPr>
          <w:ilvl w:val="3"/>
          <w:numId w:val="16"/>
        </w:numPr>
        <w:tabs>
          <w:tab w:val="clear" w:pos="2520"/>
        </w:tabs>
        <w:ind w:left="426" w:right="346" w:hanging="426"/>
        <w:jc w:val="both"/>
        <w:rPr>
          <w:rFonts w:ascii="Calibri" w:hAnsi="Calibri" w:cs="Calibri"/>
          <w:sz w:val="22"/>
          <w:szCs w:val="22"/>
        </w:rPr>
      </w:pPr>
      <w:r w:rsidRPr="0074218C">
        <w:rPr>
          <w:rFonts w:ascii="Calibri" w:hAnsi="Calibri" w:cs="Calibri"/>
          <w:sz w:val="22"/>
          <w:szCs w:val="22"/>
        </w:rPr>
        <w:t xml:space="preserve">Zamawiający informuje, iż zgodnie z art. </w:t>
      </w:r>
      <w:r w:rsidR="0088646D" w:rsidRPr="0074218C">
        <w:rPr>
          <w:rFonts w:ascii="Calibri" w:hAnsi="Calibri" w:cs="Calibri"/>
          <w:sz w:val="22"/>
          <w:szCs w:val="22"/>
        </w:rPr>
        <w:t>74</w:t>
      </w:r>
      <w:r w:rsidR="009A68EC" w:rsidRPr="0074218C">
        <w:rPr>
          <w:rFonts w:ascii="Calibri" w:hAnsi="Calibri" w:cs="Calibri"/>
          <w:sz w:val="22"/>
          <w:szCs w:val="22"/>
        </w:rPr>
        <w:t xml:space="preserve"> ust. </w:t>
      </w:r>
      <w:r w:rsidR="0088646D" w:rsidRPr="0074218C">
        <w:rPr>
          <w:rFonts w:ascii="Calibri" w:hAnsi="Calibri" w:cs="Calibri"/>
          <w:sz w:val="22"/>
          <w:szCs w:val="22"/>
        </w:rPr>
        <w:t>2 pkt. 1)</w:t>
      </w:r>
      <w:r w:rsidRPr="0074218C">
        <w:rPr>
          <w:rFonts w:ascii="Calibri" w:hAnsi="Calibri" w:cs="Calibri"/>
          <w:sz w:val="22"/>
          <w:szCs w:val="22"/>
        </w:rPr>
        <w:t xml:space="preserve"> ustawy P</w:t>
      </w:r>
      <w:r w:rsidR="002A26CF" w:rsidRPr="0074218C">
        <w:rPr>
          <w:rFonts w:ascii="Calibri" w:hAnsi="Calibri" w:cs="Calibri"/>
          <w:sz w:val="22"/>
          <w:szCs w:val="22"/>
        </w:rPr>
        <w:t>zp</w:t>
      </w:r>
      <w:r w:rsidRPr="0074218C">
        <w:rPr>
          <w:rFonts w:ascii="Calibri" w:hAnsi="Calibri" w:cs="Calibri"/>
          <w:sz w:val="22"/>
          <w:szCs w:val="22"/>
        </w:rPr>
        <w:t xml:space="preserve"> oferty składane w postępowaniu o zamówienie publiczne podlegają udostępnieniu </w:t>
      </w:r>
      <w:r w:rsidR="00CC0F40" w:rsidRPr="0074218C">
        <w:rPr>
          <w:rFonts w:ascii="Calibri" w:hAnsi="Calibri" w:cs="Calibri"/>
          <w:sz w:val="22"/>
          <w:szCs w:val="22"/>
        </w:rPr>
        <w:t xml:space="preserve">(na wniosek Wykonawcy) </w:t>
      </w:r>
      <w:r w:rsidR="0088646D" w:rsidRPr="0074218C">
        <w:rPr>
          <w:rFonts w:ascii="Calibri" w:hAnsi="Calibri" w:cs="Calibri"/>
          <w:sz w:val="22"/>
          <w:szCs w:val="22"/>
        </w:rPr>
        <w:t>niezwłocznie po</w:t>
      </w:r>
      <w:r w:rsidRPr="0074218C">
        <w:rPr>
          <w:rFonts w:ascii="Calibri" w:hAnsi="Calibri" w:cs="Calibri"/>
          <w:sz w:val="22"/>
          <w:szCs w:val="22"/>
        </w:rPr>
        <w:t xml:space="preserve"> otwarci</w:t>
      </w:r>
      <w:r w:rsidR="0088646D" w:rsidRPr="0074218C">
        <w:rPr>
          <w:rFonts w:ascii="Calibri" w:hAnsi="Calibri" w:cs="Calibri"/>
          <w:sz w:val="22"/>
          <w:szCs w:val="22"/>
        </w:rPr>
        <w:t>u ofert, nie później niż w terminie 3 dni od dnia otwarcia ofert</w:t>
      </w:r>
      <w:r w:rsidRPr="0074218C">
        <w:rPr>
          <w:rFonts w:ascii="Calibri" w:hAnsi="Calibri" w:cs="Calibri"/>
          <w:sz w:val="22"/>
          <w:szCs w:val="22"/>
        </w:rPr>
        <w:t xml:space="preserve">, </w:t>
      </w:r>
    </w:p>
    <w:p w14:paraId="30BD55D0" w14:textId="77777777" w:rsidR="00223138" w:rsidRPr="0074218C" w:rsidRDefault="00223138" w:rsidP="003344DE">
      <w:pPr>
        <w:spacing w:after="35" w:line="249" w:lineRule="auto"/>
        <w:ind w:right="-23"/>
        <w:jc w:val="both"/>
        <w:rPr>
          <w:rFonts w:ascii="Calibri" w:hAnsi="Calibri" w:cs="Calibri"/>
          <w:color w:val="FF0000"/>
          <w:sz w:val="22"/>
          <w:szCs w:val="22"/>
        </w:rPr>
      </w:pPr>
    </w:p>
    <w:p w14:paraId="6A91D8D6" w14:textId="77777777" w:rsidR="00DB59FC" w:rsidRPr="0074218C" w:rsidRDefault="002A0BB2" w:rsidP="00097FD1">
      <w:pPr>
        <w:pStyle w:val="Tekstpodstawowywcity2"/>
        <w:ind w:left="0" w:right="425" w:firstLine="0"/>
        <w:jc w:val="both"/>
        <w:rPr>
          <w:rFonts w:ascii="Calibri" w:hAnsi="Calibri" w:cs="Calibri"/>
          <w:b/>
          <w:sz w:val="22"/>
          <w:szCs w:val="22"/>
          <w:u w:val="single"/>
        </w:rPr>
      </w:pPr>
      <w:r w:rsidRPr="0074218C">
        <w:rPr>
          <w:rFonts w:ascii="Calibri" w:hAnsi="Calibri" w:cs="Calibri"/>
          <w:b/>
          <w:sz w:val="22"/>
          <w:szCs w:val="22"/>
          <w:u w:val="single"/>
        </w:rPr>
        <w:t>XI</w:t>
      </w:r>
      <w:r w:rsidR="0095427F" w:rsidRPr="0074218C">
        <w:rPr>
          <w:rFonts w:ascii="Calibri" w:hAnsi="Calibri" w:cs="Calibri"/>
          <w:b/>
          <w:sz w:val="22"/>
          <w:szCs w:val="22"/>
          <w:u w:val="single"/>
        </w:rPr>
        <w:t>V</w:t>
      </w:r>
      <w:r w:rsidR="00DB59FC" w:rsidRPr="0074218C">
        <w:rPr>
          <w:rFonts w:ascii="Calibri" w:hAnsi="Calibri" w:cs="Calibri"/>
          <w:b/>
          <w:sz w:val="22"/>
          <w:szCs w:val="22"/>
          <w:u w:val="single"/>
        </w:rPr>
        <w:t xml:space="preserve">. </w:t>
      </w:r>
      <w:r w:rsidR="00BA78C6" w:rsidRPr="0074218C">
        <w:rPr>
          <w:rFonts w:ascii="Calibri" w:hAnsi="Calibri" w:cs="Calibri"/>
          <w:b/>
          <w:sz w:val="22"/>
          <w:szCs w:val="22"/>
          <w:u w:val="single"/>
        </w:rPr>
        <w:t xml:space="preserve">SPOSÓB </w:t>
      </w:r>
      <w:r w:rsidR="00F538A4" w:rsidRPr="0074218C">
        <w:rPr>
          <w:rFonts w:ascii="Calibri" w:hAnsi="Calibri" w:cs="Calibri"/>
          <w:b/>
          <w:sz w:val="22"/>
          <w:szCs w:val="22"/>
          <w:u w:val="single"/>
        </w:rPr>
        <w:t xml:space="preserve"> </w:t>
      </w:r>
      <w:r w:rsidR="00BA78C6" w:rsidRPr="0074218C">
        <w:rPr>
          <w:rFonts w:ascii="Calibri" w:hAnsi="Calibri" w:cs="Calibri"/>
          <w:b/>
          <w:sz w:val="22"/>
          <w:szCs w:val="22"/>
          <w:u w:val="single"/>
        </w:rPr>
        <w:t xml:space="preserve">ORAZ </w:t>
      </w:r>
      <w:r w:rsidR="00F538A4" w:rsidRPr="0074218C">
        <w:rPr>
          <w:rFonts w:ascii="Calibri" w:hAnsi="Calibri" w:cs="Calibri"/>
          <w:b/>
          <w:sz w:val="22"/>
          <w:szCs w:val="22"/>
          <w:u w:val="single"/>
        </w:rPr>
        <w:t xml:space="preserve"> </w:t>
      </w:r>
      <w:r w:rsidR="00BA78C6" w:rsidRPr="0074218C">
        <w:rPr>
          <w:rFonts w:ascii="Calibri" w:hAnsi="Calibri" w:cs="Calibri"/>
          <w:b/>
          <w:sz w:val="22"/>
          <w:szCs w:val="22"/>
          <w:u w:val="single"/>
        </w:rPr>
        <w:t xml:space="preserve">TERMIN </w:t>
      </w:r>
      <w:r w:rsidR="00F538A4" w:rsidRPr="0074218C">
        <w:rPr>
          <w:rFonts w:ascii="Calibri" w:hAnsi="Calibri" w:cs="Calibri"/>
          <w:b/>
          <w:sz w:val="22"/>
          <w:szCs w:val="22"/>
          <w:u w:val="single"/>
        </w:rPr>
        <w:t xml:space="preserve"> </w:t>
      </w:r>
      <w:r w:rsidR="00BA78C6" w:rsidRPr="0074218C">
        <w:rPr>
          <w:rFonts w:ascii="Calibri" w:hAnsi="Calibri" w:cs="Calibri"/>
          <w:b/>
          <w:sz w:val="22"/>
          <w:szCs w:val="22"/>
          <w:u w:val="single"/>
        </w:rPr>
        <w:t xml:space="preserve">SKŁADANIA </w:t>
      </w:r>
      <w:r w:rsidR="00F538A4" w:rsidRPr="0074218C">
        <w:rPr>
          <w:rFonts w:ascii="Calibri" w:hAnsi="Calibri" w:cs="Calibri"/>
          <w:b/>
          <w:sz w:val="22"/>
          <w:szCs w:val="22"/>
          <w:u w:val="single"/>
        </w:rPr>
        <w:t xml:space="preserve"> </w:t>
      </w:r>
      <w:r w:rsidR="00BA78C6" w:rsidRPr="0074218C">
        <w:rPr>
          <w:rFonts w:ascii="Calibri" w:hAnsi="Calibri" w:cs="Calibri"/>
          <w:b/>
          <w:sz w:val="22"/>
          <w:szCs w:val="22"/>
          <w:u w:val="single"/>
        </w:rPr>
        <w:t xml:space="preserve">OFERT. </w:t>
      </w:r>
      <w:r w:rsidR="00F538A4" w:rsidRPr="0074218C">
        <w:rPr>
          <w:rFonts w:ascii="Calibri" w:hAnsi="Calibri" w:cs="Calibri"/>
          <w:b/>
          <w:sz w:val="22"/>
          <w:szCs w:val="22"/>
          <w:u w:val="single"/>
        </w:rPr>
        <w:t xml:space="preserve"> </w:t>
      </w:r>
      <w:r w:rsidR="00BA78C6" w:rsidRPr="0074218C">
        <w:rPr>
          <w:rFonts w:ascii="Calibri" w:hAnsi="Calibri" w:cs="Calibri"/>
          <w:b/>
          <w:sz w:val="22"/>
          <w:szCs w:val="22"/>
          <w:u w:val="single"/>
        </w:rPr>
        <w:t xml:space="preserve">TERMIN </w:t>
      </w:r>
      <w:r w:rsidR="00F538A4" w:rsidRPr="0074218C">
        <w:rPr>
          <w:rFonts w:ascii="Calibri" w:hAnsi="Calibri" w:cs="Calibri"/>
          <w:b/>
          <w:sz w:val="22"/>
          <w:szCs w:val="22"/>
          <w:u w:val="single"/>
        </w:rPr>
        <w:t xml:space="preserve"> </w:t>
      </w:r>
      <w:r w:rsidR="00BA78C6" w:rsidRPr="0074218C">
        <w:rPr>
          <w:rFonts w:ascii="Calibri" w:hAnsi="Calibri" w:cs="Calibri"/>
          <w:b/>
          <w:sz w:val="22"/>
          <w:szCs w:val="22"/>
          <w:u w:val="single"/>
        </w:rPr>
        <w:t xml:space="preserve">OTWARCIA </w:t>
      </w:r>
      <w:r w:rsidR="00F538A4" w:rsidRPr="0074218C">
        <w:rPr>
          <w:rFonts w:ascii="Calibri" w:hAnsi="Calibri" w:cs="Calibri"/>
          <w:b/>
          <w:sz w:val="22"/>
          <w:szCs w:val="22"/>
          <w:u w:val="single"/>
        </w:rPr>
        <w:t xml:space="preserve"> </w:t>
      </w:r>
      <w:r w:rsidR="00BA78C6" w:rsidRPr="0074218C">
        <w:rPr>
          <w:rFonts w:ascii="Calibri" w:hAnsi="Calibri" w:cs="Calibri"/>
          <w:b/>
          <w:sz w:val="22"/>
          <w:szCs w:val="22"/>
          <w:u w:val="single"/>
        </w:rPr>
        <w:t>OFERT</w:t>
      </w:r>
    </w:p>
    <w:p w14:paraId="7838867F" w14:textId="2DDDD0E2" w:rsidR="00BA78C6" w:rsidRPr="0074218C" w:rsidRDefault="00BA78C6" w:rsidP="00143F4E">
      <w:pPr>
        <w:pStyle w:val="ust"/>
        <w:spacing w:after="0"/>
        <w:ind w:left="284" w:right="-23"/>
        <w:rPr>
          <w:rFonts w:ascii="Calibri" w:hAnsi="Calibri" w:cs="Calibri"/>
          <w:sz w:val="22"/>
          <w:szCs w:val="22"/>
        </w:rPr>
      </w:pPr>
      <w:r w:rsidRPr="0074218C">
        <w:rPr>
          <w:rFonts w:ascii="Calibri" w:hAnsi="Calibri" w:cs="Calibri"/>
          <w:sz w:val="22"/>
          <w:szCs w:val="22"/>
        </w:rPr>
        <w:t>1.</w:t>
      </w:r>
      <w:r w:rsidR="00143F4E" w:rsidRPr="0074218C">
        <w:rPr>
          <w:rFonts w:ascii="Calibri" w:hAnsi="Calibri" w:cs="Calibri"/>
          <w:sz w:val="22"/>
          <w:szCs w:val="22"/>
        </w:rPr>
        <w:t xml:space="preserve"> </w:t>
      </w:r>
      <w:r w:rsidRPr="0074218C">
        <w:rPr>
          <w:rFonts w:ascii="Calibri" w:hAnsi="Calibri" w:cs="Calibri"/>
          <w:sz w:val="22"/>
          <w:szCs w:val="22"/>
        </w:rPr>
        <w:t xml:space="preserve">Ofertę wraz z załącznikami (oświadczeniami)  należy złożyć za pośrednictwem platformy zakupowej pod adresem </w:t>
      </w:r>
      <w:hyperlink r:id="rId21" w:history="1">
        <w:r w:rsidR="00C72569" w:rsidRPr="0074218C">
          <w:rPr>
            <w:rStyle w:val="Hipercze"/>
            <w:rFonts w:ascii="Calibri" w:hAnsi="Calibri" w:cs="Calibri"/>
            <w:sz w:val="22"/>
            <w:szCs w:val="22"/>
          </w:rPr>
          <w:t>https://platformazakupowa.pl/pn/zco_dg</w:t>
        </w:r>
      </w:hyperlink>
      <w:r w:rsidR="00C72569" w:rsidRPr="0074218C">
        <w:rPr>
          <w:rFonts w:ascii="Calibri" w:hAnsi="Calibri" w:cs="Calibri"/>
          <w:sz w:val="22"/>
          <w:szCs w:val="22"/>
        </w:rPr>
        <w:t xml:space="preserve"> </w:t>
      </w:r>
      <w:r w:rsidRPr="0074218C">
        <w:rPr>
          <w:rFonts w:ascii="Calibri" w:hAnsi="Calibri" w:cs="Calibri"/>
          <w:sz w:val="22"/>
          <w:szCs w:val="22"/>
        </w:rPr>
        <w:t xml:space="preserve"> </w:t>
      </w:r>
      <w:r w:rsidRPr="0074218C">
        <w:rPr>
          <w:rFonts w:ascii="Calibri" w:hAnsi="Calibri" w:cs="Calibri"/>
          <w:b/>
          <w:sz w:val="22"/>
          <w:szCs w:val="22"/>
        </w:rPr>
        <w:t xml:space="preserve">w terminie do dnia </w:t>
      </w:r>
      <w:r w:rsidR="00B777D2">
        <w:rPr>
          <w:rFonts w:ascii="Calibri" w:hAnsi="Calibri" w:cs="Calibri"/>
          <w:b/>
          <w:sz w:val="22"/>
          <w:szCs w:val="22"/>
        </w:rPr>
        <w:t>07.10</w:t>
      </w:r>
      <w:r w:rsidR="00AF7593" w:rsidRPr="003D3859">
        <w:rPr>
          <w:rFonts w:ascii="Calibri" w:hAnsi="Calibri" w:cs="Calibri"/>
          <w:b/>
          <w:sz w:val="22"/>
          <w:szCs w:val="22"/>
        </w:rPr>
        <w:t>.</w:t>
      </w:r>
      <w:r w:rsidR="001B54E8" w:rsidRPr="003D3859">
        <w:rPr>
          <w:rFonts w:ascii="Calibri" w:hAnsi="Calibri" w:cs="Calibri"/>
          <w:b/>
          <w:sz w:val="22"/>
          <w:szCs w:val="22"/>
        </w:rPr>
        <w:t>2024</w:t>
      </w:r>
      <w:r w:rsidR="00246321" w:rsidRPr="003D3859">
        <w:rPr>
          <w:rFonts w:ascii="Calibri" w:hAnsi="Calibri" w:cs="Calibri"/>
          <w:b/>
          <w:sz w:val="22"/>
          <w:szCs w:val="22"/>
        </w:rPr>
        <w:t>r</w:t>
      </w:r>
      <w:r w:rsidR="00246321" w:rsidRPr="0074218C">
        <w:rPr>
          <w:rFonts w:ascii="Calibri" w:hAnsi="Calibri" w:cs="Calibri"/>
          <w:b/>
          <w:sz w:val="22"/>
          <w:szCs w:val="22"/>
        </w:rPr>
        <w:t xml:space="preserve"> </w:t>
      </w:r>
      <w:r w:rsidRPr="0074218C">
        <w:rPr>
          <w:rFonts w:ascii="Calibri" w:hAnsi="Calibri" w:cs="Calibri"/>
          <w:b/>
          <w:sz w:val="22"/>
          <w:szCs w:val="22"/>
        </w:rPr>
        <w:t>do godziny 10:00</w:t>
      </w:r>
    </w:p>
    <w:p w14:paraId="2B8CA089" w14:textId="2CE7C5DC" w:rsidR="00BA78C6" w:rsidRPr="0074218C" w:rsidRDefault="00BA78C6" w:rsidP="00143F4E">
      <w:pPr>
        <w:pStyle w:val="ust"/>
        <w:spacing w:after="0"/>
        <w:ind w:left="284" w:right="-23"/>
        <w:rPr>
          <w:rFonts w:ascii="Calibri" w:hAnsi="Calibri" w:cs="Calibri"/>
          <w:sz w:val="22"/>
          <w:szCs w:val="22"/>
        </w:rPr>
      </w:pPr>
      <w:r w:rsidRPr="0074218C">
        <w:rPr>
          <w:rFonts w:ascii="Calibri" w:hAnsi="Calibri" w:cs="Calibri"/>
          <w:sz w:val="22"/>
          <w:szCs w:val="22"/>
        </w:rPr>
        <w:t>2.</w:t>
      </w:r>
      <w:r w:rsidR="00143F4E" w:rsidRPr="0074218C">
        <w:rPr>
          <w:rFonts w:ascii="Calibri" w:hAnsi="Calibri" w:cs="Calibri"/>
          <w:sz w:val="22"/>
          <w:szCs w:val="22"/>
        </w:rPr>
        <w:t xml:space="preserve"> </w:t>
      </w:r>
      <w:r w:rsidRPr="0074218C">
        <w:rPr>
          <w:rFonts w:ascii="Calibri" w:hAnsi="Calibri" w:cs="Calibri"/>
          <w:sz w:val="22"/>
          <w:szCs w:val="22"/>
        </w:rPr>
        <w:t xml:space="preserve">Otwarcie ofert </w:t>
      </w:r>
      <w:r w:rsidRPr="0074218C">
        <w:rPr>
          <w:rFonts w:ascii="Calibri" w:hAnsi="Calibri" w:cs="Calibri"/>
          <w:b/>
          <w:sz w:val="22"/>
          <w:szCs w:val="22"/>
        </w:rPr>
        <w:t xml:space="preserve">nastąpi w dniu </w:t>
      </w:r>
      <w:r w:rsidR="00B777D2">
        <w:rPr>
          <w:rFonts w:ascii="Calibri" w:hAnsi="Calibri" w:cs="Calibri"/>
          <w:b/>
          <w:sz w:val="22"/>
          <w:szCs w:val="22"/>
        </w:rPr>
        <w:t>07.10</w:t>
      </w:r>
      <w:r w:rsidR="00AF7593" w:rsidRPr="003D3859">
        <w:rPr>
          <w:rFonts w:ascii="Calibri" w:hAnsi="Calibri" w:cs="Calibri"/>
          <w:b/>
          <w:sz w:val="22"/>
          <w:szCs w:val="22"/>
        </w:rPr>
        <w:t>.</w:t>
      </w:r>
      <w:r w:rsidR="001B54E8" w:rsidRPr="003D3859">
        <w:rPr>
          <w:rFonts w:ascii="Calibri" w:hAnsi="Calibri" w:cs="Calibri"/>
          <w:b/>
          <w:sz w:val="22"/>
          <w:szCs w:val="22"/>
        </w:rPr>
        <w:t>2</w:t>
      </w:r>
      <w:r w:rsidR="001B54E8" w:rsidRPr="0074218C">
        <w:rPr>
          <w:rFonts w:ascii="Calibri" w:hAnsi="Calibri" w:cs="Calibri"/>
          <w:b/>
          <w:sz w:val="22"/>
          <w:szCs w:val="22"/>
        </w:rPr>
        <w:t>024</w:t>
      </w:r>
      <w:r w:rsidR="00246321" w:rsidRPr="0074218C">
        <w:rPr>
          <w:rFonts w:ascii="Calibri" w:hAnsi="Calibri" w:cs="Calibri"/>
          <w:b/>
          <w:sz w:val="22"/>
          <w:szCs w:val="22"/>
        </w:rPr>
        <w:t xml:space="preserve">r </w:t>
      </w:r>
      <w:r w:rsidRPr="0074218C">
        <w:rPr>
          <w:rFonts w:ascii="Calibri" w:hAnsi="Calibri" w:cs="Calibri"/>
          <w:b/>
          <w:sz w:val="22"/>
          <w:szCs w:val="22"/>
        </w:rPr>
        <w:t xml:space="preserve">o godzinie 10:30 </w:t>
      </w:r>
      <w:r w:rsidRPr="0074218C">
        <w:rPr>
          <w:rFonts w:ascii="Calibri" w:hAnsi="Calibri" w:cs="Calibri"/>
          <w:sz w:val="22"/>
          <w:szCs w:val="22"/>
        </w:rPr>
        <w:t>przez odszyfrowanie wczytanych na platformie zakupowej ofert.</w:t>
      </w:r>
    </w:p>
    <w:p w14:paraId="4CF77EE9" w14:textId="77777777" w:rsidR="00102BEE" w:rsidRPr="0074218C" w:rsidRDefault="00BA78C6" w:rsidP="004E6C54">
      <w:pPr>
        <w:pStyle w:val="ust"/>
        <w:spacing w:before="0" w:after="0"/>
        <w:ind w:left="0" w:right="-23" w:firstLine="0"/>
        <w:rPr>
          <w:rFonts w:ascii="Calibri" w:hAnsi="Calibri" w:cs="Calibri"/>
          <w:sz w:val="22"/>
          <w:szCs w:val="22"/>
        </w:rPr>
      </w:pPr>
      <w:r w:rsidRPr="0074218C">
        <w:rPr>
          <w:rFonts w:ascii="Calibri" w:hAnsi="Calibri" w:cs="Calibri"/>
          <w:sz w:val="22"/>
          <w:szCs w:val="22"/>
        </w:rPr>
        <w:t>3</w:t>
      </w:r>
      <w:r w:rsidR="004B45F8" w:rsidRPr="0074218C">
        <w:rPr>
          <w:rFonts w:ascii="Calibri" w:hAnsi="Calibri" w:cs="Calibri"/>
          <w:sz w:val="22"/>
          <w:szCs w:val="22"/>
        </w:rPr>
        <w:t xml:space="preserve">. Otwarcie ofert jest </w:t>
      </w:r>
      <w:r w:rsidRPr="0074218C">
        <w:rPr>
          <w:rFonts w:ascii="Calibri" w:hAnsi="Calibri" w:cs="Calibri"/>
          <w:sz w:val="22"/>
          <w:szCs w:val="22"/>
        </w:rPr>
        <w:t>nie</w:t>
      </w:r>
      <w:r w:rsidR="004B45F8" w:rsidRPr="0074218C">
        <w:rPr>
          <w:rFonts w:ascii="Calibri" w:hAnsi="Calibri" w:cs="Calibri"/>
          <w:sz w:val="22"/>
          <w:szCs w:val="22"/>
        </w:rPr>
        <w:t xml:space="preserve">jawne. </w:t>
      </w:r>
    </w:p>
    <w:p w14:paraId="4DCC9400" w14:textId="77777777" w:rsidR="00BA78C6" w:rsidRPr="0074218C" w:rsidRDefault="00BA78C6" w:rsidP="00143F4E">
      <w:pPr>
        <w:pStyle w:val="ust"/>
        <w:spacing w:before="0" w:after="0"/>
        <w:ind w:left="284" w:right="-23"/>
        <w:rPr>
          <w:rFonts w:ascii="Calibri" w:hAnsi="Calibri" w:cs="Calibri"/>
          <w:sz w:val="22"/>
          <w:szCs w:val="22"/>
        </w:rPr>
      </w:pPr>
      <w:r w:rsidRPr="0074218C">
        <w:rPr>
          <w:rFonts w:ascii="Calibri" w:hAnsi="Calibri" w:cs="Calibri"/>
          <w:sz w:val="22"/>
          <w:szCs w:val="22"/>
        </w:rPr>
        <w:t xml:space="preserve">4. W przypadku wystąpienia awarii systemu teleinformatycznego, która spowoduje brak możliwości otwarcia ofert w terminie określonym przez </w:t>
      </w:r>
      <w:r w:rsidR="00143F4E" w:rsidRPr="0074218C">
        <w:rPr>
          <w:rFonts w:ascii="Calibri" w:hAnsi="Calibri" w:cs="Calibri"/>
          <w:sz w:val="22"/>
          <w:szCs w:val="22"/>
        </w:rPr>
        <w:t>Zamawiającego</w:t>
      </w:r>
      <w:r w:rsidRPr="0074218C">
        <w:rPr>
          <w:rFonts w:ascii="Calibri" w:hAnsi="Calibri" w:cs="Calibri"/>
          <w:sz w:val="22"/>
          <w:szCs w:val="22"/>
        </w:rPr>
        <w:t>, otwarcie ofert nastąpi niezwłocznie po usunięciu awarii.</w:t>
      </w:r>
    </w:p>
    <w:p w14:paraId="3C56984B" w14:textId="77777777" w:rsidR="00BA78C6" w:rsidRPr="0074218C" w:rsidRDefault="00BA78C6" w:rsidP="004E6C54">
      <w:pPr>
        <w:pStyle w:val="ust"/>
        <w:spacing w:before="0" w:after="0"/>
        <w:ind w:left="0" w:right="-23" w:firstLine="0"/>
        <w:rPr>
          <w:rFonts w:ascii="Calibri" w:hAnsi="Calibri" w:cs="Calibri"/>
          <w:sz w:val="22"/>
          <w:szCs w:val="22"/>
        </w:rPr>
      </w:pPr>
      <w:r w:rsidRPr="0074218C">
        <w:rPr>
          <w:rFonts w:ascii="Calibri" w:hAnsi="Calibri" w:cs="Calibri"/>
          <w:sz w:val="22"/>
          <w:szCs w:val="22"/>
        </w:rPr>
        <w:t>5. Zamawiający poinformuje o zmianie terminu otwarcia ofert na stronie internetowej prowadzonego postępowania.</w:t>
      </w:r>
    </w:p>
    <w:p w14:paraId="611D5C59" w14:textId="77777777" w:rsidR="00075BA8" w:rsidRPr="0074218C" w:rsidRDefault="00075BA8" w:rsidP="00711294">
      <w:pPr>
        <w:pStyle w:val="Tekstpodstawowy"/>
        <w:ind w:left="425" w:right="425"/>
        <w:rPr>
          <w:rFonts w:ascii="Calibri" w:hAnsi="Calibri" w:cs="Calibri"/>
          <w:color w:val="FF0000"/>
          <w:szCs w:val="22"/>
        </w:rPr>
      </w:pPr>
    </w:p>
    <w:p w14:paraId="3E6C99C6" w14:textId="77777777" w:rsidR="00DB59FC" w:rsidRPr="0074218C" w:rsidRDefault="00F35567" w:rsidP="00D37BA6">
      <w:pPr>
        <w:ind w:right="425"/>
        <w:jc w:val="both"/>
        <w:rPr>
          <w:rFonts w:ascii="Calibri" w:hAnsi="Calibri" w:cs="Calibri"/>
          <w:b/>
          <w:sz w:val="22"/>
          <w:szCs w:val="22"/>
          <w:u w:val="single"/>
        </w:rPr>
      </w:pPr>
      <w:r w:rsidRPr="0074218C">
        <w:rPr>
          <w:rFonts w:ascii="Calibri" w:hAnsi="Calibri" w:cs="Calibri"/>
          <w:b/>
          <w:sz w:val="22"/>
          <w:szCs w:val="22"/>
          <w:u w:val="single"/>
        </w:rPr>
        <w:t>X</w:t>
      </w:r>
      <w:r w:rsidR="0095427F" w:rsidRPr="0074218C">
        <w:rPr>
          <w:rFonts w:ascii="Calibri" w:hAnsi="Calibri" w:cs="Calibri"/>
          <w:b/>
          <w:sz w:val="22"/>
          <w:szCs w:val="22"/>
          <w:u w:val="single"/>
        </w:rPr>
        <w:t>V</w:t>
      </w:r>
      <w:r w:rsidR="00DB59FC" w:rsidRPr="0074218C">
        <w:rPr>
          <w:rFonts w:ascii="Calibri" w:hAnsi="Calibri" w:cs="Calibri"/>
          <w:b/>
          <w:sz w:val="22"/>
          <w:szCs w:val="22"/>
          <w:u w:val="single"/>
        </w:rPr>
        <w:t>.  OPIS SPOSOBU OBLICZENIA CENY I WARUNKI PŁATNOŚCI</w:t>
      </w:r>
      <w:r w:rsidR="008C3FE0" w:rsidRPr="0074218C">
        <w:rPr>
          <w:rFonts w:ascii="Calibri" w:hAnsi="Calibri" w:cs="Calibri"/>
          <w:b/>
          <w:sz w:val="22"/>
          <w:szCs w:val="22"/>
          <w:u w:val="single"/>
        </w:rPr>
        <w:t xml:space="preserve"> </w:t>
      </w:r>
    </w:p>
    <w:p w14:paraId="675419CB" w14:textId="77777777" w:rsidR="000179FD" w:rsidRPr="00E8185E" w:rsidRDefault="00AB78A5" w:rsidP="0076041C">
      <w:pPr>
        <w:numPr>
          <w:ilvl w:val="3"/>
          <w:numId w:val="12"/>
        </w:numPr>
        <w:tabs>
          <w:tab w:val="clear" w:pos="2520"/>
        </w:tabs>
        <w:ind w:left="284" w:right="-23" w:hanging="284"/>
        <w:jc w:val="both"/>
        <w:rPr>
          <w:rFonts w:ascii="Calibri" w:hAnsi="Calibri" w:cs="Calibri"/>
          <w:sz w:val="22"/>
          <w:szCs w:val="22"/>
        </w:rPr>
      </w:pPr>
      <w:r w:rsidRPr="0074218C">
        <w:rPr>
          <w:rFonts w:ascii="Calibri" w:hAnsi="Calibri" w:cs="Calibri"/>
          <w:sz w:val="22"/>
          <w:szCs w:val="22"/>
        </w:rPr>
        <w:lastRenderedPageBreak/>
        <w:t xml:space="preserve">Wykonawca poda cenę ofertową na formularzu ofertowym, stanowiącym załącznik nr 1 do SWZ. </w:t>
      </w:r>
      <w:r w:rsidR="000179FD" w:rsidRPr="00E8185E">
        <w:rPr>
          <w:rFonts w:ascii="Calibri" w:hAnsi="Calibri" w:cs="Calibri"/>
          <w:sz w:val="22"/>
          <w:szCs w:val="22"/>
        </w:rPr>
        <w:t>Ceną oferty jest kwota ryczałtowa.</w:t>
      </w:r>
    </w:p>
    <w:p w14:paraId="206E6AEC" w14:textId="77777777" w:rsidR="00AA65F6" w:rsidRPr="00E8185E" w:rsidRDefault="000179FD" w:rsidP="0076041C">
      <w:pPr>
        <w:numPr>
          <w:ilvl w:val="3"/>
          <w:numId w:val="12"/>
        </w:numPr>
        <w:tabs>
          <w:tab w:val="clear" w:pos="2520"/>
        </w:tabs>
        <w:ind w:left="284" w:right="-23" w:hanging="284"/>
        <w:jc w:val="both"/>
        <w:rPr>
          <w:rFonts w:ascii="Calibri" w:hAnsi="Calibri" w:cs="Calibri"/>
          <w:sz w:val="22"/>
          <w:szCs w:val="22"/>
        </w:rPr>
      </w:pPr>
      <w:r w:rsidRPr="00E8185E">
        <w:rPr>
          <w:rFonts w:ascii="Calibri" w:hAnsi="Calibri" w:cs="Calibri"/>
          <w:sz w:val="22"/>
          <w:szCs w:val="22"/>
        </w:rPr>
        <w:t>C</w:t>
      </w:r>
      <w:r w:rsidR="00125A9A" w:rsidRPr="00E8185E">
        <w:rPr>
          <w:rFonts w:ascii="Calibri" w:hAnsi="Calibri" w:cs="Calibri"/>
          <w:sz w:val="22"/>
          <w:szCs w:val="22"/>
        </w:rPr>
        <w:t>en</w:t>
      </w:r>
      <w:r w:rsidRPr="00E8185E">
        <w:rPr>
          <w:rFonts w:ascii="Calibri" w:hAnsi="Calibri" w:cs="Calibri"/>
          <w:sz w:val="22"/>
          <w:szCs w:val="22"/>
        </w:rPr>
        <w:t>a</w:t>
      </w:r>
      <w:r w:rsidR="00125A9A" w:rsidRPr="00E8185E">
        <w:rPr>
          <w:rFonts w:ascii="Calibri" w:hAnsi="Calibri" w:cs="Calibri"/>
          <w:sz w:val="22"/>
          <w:szCs w:val="22"/>
        </w:rPr>
        <w:t xml:space="preserve"> oferty </w:t>
      </w:r>
      <w:r w:rsidRPr="00E8185E">
        <w:rPr>
          <w:rFonts w:ascii="Calibri" w:hAnsi="Calibri" w:cs="Calibri"/>
          <w:sz w:val="22"/>
          <w:szCs w:val="22"/>
        </w:rPr>
        <w:t>musi uwzględniać wszystkie wymagania zawarte w niniejszej SWZ oraz obejmować wszelkie koszty, jakie poniesie Wykonawca z tytułu należytej oraz zgodnej z obowiązującymi przepisami realizacji przedmiotu zamówienia</w:t>
      </w:r>
      <w:r w:rsidR="00AB78A5" w:rsidRPr="00E8185E">
        <w:rPr>
          <w:rFonts w:ascii="Calibri" w:hAnsi="Calibri" w:cs="Calibri"/>
          <w:sz w:val="22"/>
          <w:szCs w:val="22"/>
        </w:rPr>
        <w:t xml:space="preserve"> i powinna być wyrażona z dokładnością do dwóch miejsc po przecinku</w:t>
      </w:r>
      <w:r w:rsidR="00125A9A" w:rsidRPr="00E8185E">
        <w:rPr>
          <w:rFonts w:ascii="Calibri" w:hAnsi="Calibri" w:cs="Calibri"/>
          <w:sz w:val="22"/>
          <w:szCs w:val="22"/>
        </w:rPr>
        <w:t xml:space="preserve">. </w:t>
      </w:r>
    </w:p>
    <w:p w14:paraId="4708A1F9" w14:textId="77777777" w:rsidR="00125A9A" w:rsidRPr="00E8185E" w:rsidRDefault="00125A9A" w:rsidP="0076041C">
      <w:pPr>
        <w:numPr>
          <w:ilvl w:val="3"/>
          <w:numId w:val="12"/>
        </w:numPr>
        <w:tabs>
          <w:tab w:val="clear" w:pos="2520"/>
        </w:tabs>
        <w:ind w:left="284" w:right="-23" w:hanging="284"/>
        <w:jc w:val="both"/>
        <w:rPr>
          <w:rFonts w:ascii="Calibri" w:hAnsi="Calibri" w:cs="Calibri"/>
          <w:sz w:val="22"/>
          <w:szCs w:val="22"/>
        </w:rPr>
      </w:pPr>
      <w:r w:rsidRPr="00E8185E">
        <w:rPr>
          <w:rFonts w:ascii="Calibri" w:hAnsi="Calibri" w:cs="Calibri"/>
          <w:sz w:val="22"/>
          <w:szCs w:val="22"/>
        </w:rPr>
        <w:t>Cenę oferty należy określić w złotych (PLN)  w wysokości brutto ora</w:t>
      </w:r>
      <w:r w:rsidR="003D02A5" w:rsidRPr="00E8185E">
        <w:rPr>
          <w:rFonts w:ascii="Calibri" w:hAnsi="Calibri" w:cs="Calibri"/>
          <w:sz w:val="22"/>
          <w:szCs w:val="22"/>
        </w:rPr>
        <w:t>z podać wartość netto.</w:t>
      </w:r>
    </w:p>
    <w:p w14:paraId="313A96D0" w14:textId="77777777" w:rsidR="00253DAB" w:rsidRPr="00E8185E" w:rsidRDefault="00253DAB" w:rsidP="00EF4012">
      <w:pPr>
        <w:numPr>
          <w:ilvl w:val="0"/>
          <w:numId w:val="17"/>
        </w:numPr>
        <w:autoSpaceDE w:val="0"/>
        <w:jc w:val="both"/>
        <w:rPr>
          <w:rFonts w:ascii="Calibri" w:hAnsi="Calibri" w:cs="Calibri"/>
          <w:sz w:val="22"/>
          <w:szCs w:val="22"/>
        </w:rPr>
      </w:pPr>
      <w:r w:rsidRPr="00E8185E">
        <w:rPr>
          <w:rFonts w:ascii="Calibri" w:hAnsi="Calibri" w:cs="Calibri"/>
          <w:sz w:val="22"/>
          <w:szCs w:val="22"/>
        </w:rPr>
        <w:t>Wszystkie kwoty wskazane w formularzu ofertowym należy podać w zaokrągleniu do pełnych groszy (do dwóch miejsc po przecinku) zgodnie z zasadą: "końcówki poniżej 0,5 grosza pomija się, a końcówki 0,5 grosza i wyższe zaokrągla się do 1 grosza".</w:t>
      </w:r>
    </w:p>
    <w:p w14:paraId="2FB87CBC" w14:textId="77777777" w:rsidR="003836D0" w:rsidRPr="00E8185E" w:rsidRDefault="003836D0" w:rsidP="00EF4012">
      <w:pPr>
        <w:numPr>
          <w:ilvl w:val="0"/>
          <w:numId w:val="17"/>
        </w:numPr>
        <w:tabs>
          <w:tab w:val="left" w:pos="284"/>
          <w:tab w:val="left" w:pos="16756"/>
        </w:tabs>
        <w:suppressAutoHyphens/>
        <w:jc w:val="both"/>
        <w:rPr>
          <w:rFonts w:ascii="Calibri" w:hAnsi="Calibri" w:cs="Calibri"/>
          <w:kern w:val="1"/>
          <w:sz w:val="22"/>
          <w:szCs w:val="22"/>
          <w:lang w:eastAsia="ar-SA"/>
        </w:rPr>
      </w:pPr>
      <w:r w:rsidRPr="00E8185E">
        <w:rPr>
          <w:rFonts w:ascii="Calibri" w:hAnsi="Calibri" w:cs="Calibri"/>
          <w:kern w:val="1"/>
          <w:sz w:val="22"/>
          <w:szCs w:val="22"/>
          <w:lang w:eastAsia="ar-SA"/>
        </w:rPr>
        <w:t xml:space="preserve">Cenę oferty należy podać w formie </w:t>
      </w:r>
      <w:r w:rsidRPr="00E8185E">
        <w:rPr>
          <w:rFonts w:ascii="Calibri" w:hAnsi="Calibri" w:cs="Calibri"/>
          <w:b/>
          <w:kern w:val="1"/>
          <w:sz w:val="22"/>
          <w:szCs w:val="22"/>
          <w:lang w:eastAsia="ar-SA"/>
        </w:rPr>
        <w:t>ryczałtu</w:t>
      </w:r>
      <w:r w:rsidRPr="00E8185E">
        <w:rPr>
          <w:rFonts w:ascii="Calibri" w:hAnsi="Calibri" w:cs="Calibri"/>
          <w:kern w:val="1"/>
          <w:sz w:val="22"/>
          <w:szCs w:val="22"/>
          <w:lang w:eastAsia="ar-SA"/>
        </w:rPr>
        <w:t>.</w:t>
      </w:r>
    </w:p>
    <w:p w14:paraId="53960399" w14:textId="77777777" w:rsidR="003836D0" w:rsidRPr="00E8185E" w:rsidRDefault="003836D0" w:rsidP="00EF4012">
      <w:pPr>
        <w:numPr>
          <w:ilvl w:val="0"/>
          <w:numId w:val="17"/>
        </w:numPr>
        <w:tabs>
          <w:tab w:val="left" w:pos="284"/>
        </w:tabs>
        <w:suppressAutoHyphens/>
        <w:jc w:val="both"/>
        <w:rPr>
          <w:rFonts w:ascii="Calibri" w:hAnsi="Calibri" w:cs="Calibri"/>
          <w:kern w:val="1"/>
          <w:sz w:val="22"/>
          <w:szCs w:val="22"/>
          <w:lang w:eastAsia="ar-SA"/>
        </w:rPr>
      </w:pPr>
      <w:r w:rsidRPr="00E8185E">
        <w:rPr>
          <w:rFonts w:ascii="Calibri" w:hAnsi="Calibri" w:cs="Calibri"/>
          <w:kern w:val="1"/>
          <w:sz w:val="22"/>
          <w:szCs w:val="22"/>
          <w:lang w:eastAsia="ar-SA"/>
        </w:rPr>
        <w:t>Ustawa z dnia 23 kwietnia 1964 r. Kodeks cywilny ten rodzaj wynagrodzenia określa w art. 632 następująco:</w:t>
      </w:r>
    </w:p>
    <w:p w14:paraId="3D14F37A" w14:textId="77777777" w:rsidR="003836D0" w:rsidRPr="00E8185E" w:rsidRDefault="003836D0" w:rsidP="003836D0">
      <w:pPr>
        <w:tabs>
          <w:tab w:val="left" w:pos="-25539"/>
        </w:tabs>
        <w:suppressAutoHyphens/>
        <w:ind w:left="360"/>
        <w:jc w:val="both"/>
        <w:rPr>
          <w:rFonts w:ascii="Calibri" w:hAnsi="Calibri" w:cs="Calibri"/>
          <w:kern w:val="1"/>
          <w:sz w:val="22"/>
          <w:szCs w:val="22"/>
          <w:lang w:eastAsia="ar-SA"/>
        </w:rPr>
      </w:pPr>
      <w:r w:rsidRPr="00E8185E">
        <w:rPr>
          <w:rFonts w:ascii="Calibri" w:hAnsi="Calibri" w:cs="Calibri"/>
          <w:kern w:val="1"/>
          <w:sz w:val="22"/>
          <w:szCs w:val="22"/>
          <w:lang w:eastAsia="ar-SA"/>
        </w:rPr>
        <w:t>§ 1.</w:t>
      </w:r>
      <w:r w:rsidRPr="00E8185E">
        <w:rPr>
          <w:rFonts w:ascii="Calibri" w:hAnsi="Calibri" w:cs="Calibri"/>
          <w:kern w:val="1"/>
          <w:sz w:val="22"/>
          <w:szCs w:val="22"/>
          <w:lang w:eastAsia="ar-SA"/>
        </w:rPr>
        <w:tab/>
        <w:t>Jeżeli strony umówiły się o wynagrodzenie ryczałtowe, przyjmujący zamówienie nie może żądać podwyższenia wynagrodzenia, chociażby w czasie zawarcia umowy nie można było przewidzieć rozmiaru lub kosztów prac.</w:t>
      </w:r>
    </w:p>
    <w:p w14:paraId="67CD6290" w14:textId="77777777" w:rsidR="003836D0" w:rsidRPr="00E8185E" w:rsidRDefault="003836D0" w:rsidP="003836D0">
      <w:pPr>
        <w:tabs>
          <w:tab w:val="left" w:pos="-25539"/>
          <w:tab w:val="left" w:pos="-25490"/>
          <w:tab w:val="left" w:pos="-13042"/>
          <w:tab w:val="left" w:pos="800"/>
        </w:tabs>
        <w:suppressAutoHyphens/>
        <w:ind w:left="360"/>
        <w:jc w:val="both"/>
        <w:rPr>
          <w:rFonts w:ascii="Calibri" w:hAnsi="Calibri" w:cs="Calibri"/>
          <w:kern w:val="1"/>
          <w:sz w:val="22"/>
          <w:szCs w:val="22"/>
          <w:lang w:eastAsia="ar-SA"/>
        </w:rPr>
      </w:pPr>
      <w:r w:rsidRPr="00E8185E">
        <w:rPr>
          <w:rFonts w:ascii="Calibri" w:hAnsi="Calibri" w:cs="Calibri"/>
          <w:kern w:val="1"/>
          <w:sz w:val="22"/>
          <w:szCs w:val="22"/>
          <w:lang w:eastAsia="ar-SA"/>
        </w:rPr>
        <w:t>§ 2.</w:t>
      </w:r>
      <w:r w:rsidRPr="00E8185E">
        <w:rPr>
          <w:rFonts w:ascii="Calibri" w:hAnsi="Calibri" w:cs="Calibri"/>
          <w:kern w:val="1"/>
          <w:sz w:val="22"/>
          <w:szCs w:val="22"/>
          <w:lang w:eastAsia="ar-SA"/>
        </w:rPr>
        <w:tab/>
        <w:t>Jeżeli jednak wskutek zmiany stosunków, której nie można było przewidzieć, wykonanie dzieła groziłoby przyjmującemu zamówienie rażącą stratą, sąd może podwyższyć ryczałt lub rozwiązać umowę.</w:t>
      </w:r>
    </w:p>
    <w:p w14:paraId="4D4B26F2" w14:textId="77777777" w:rsidR="003836D0" w:rsidRPr="0074218C" w:rsidRDefault="003836D0" w:rsidP="003836D0">
      <w:pPr>
        <w:ind w:left="360"/>
        <w:jc w:val="both"/>
        <w:rPr>
          <w:rFonts w:ascii="Calibri" w:hAnsi="Calibri" w:cs="Calibri"/>
          <w:kern w:val="1"/>
          <w:sz w:val="22"/>
          <w:szCs w:val="22"/>
          <w:lang w:eastAsia="ar-SA"/>
        </w:rPr>
      </w:pPr>
      <w:r w:rsidRPr="00E8185E">
        <w:rPr>
          <w:rFonts w:ascii="Calibri" w:hAnsi="Calibri" w:cs="Calibri"/>
          <w:bCs/>
          <w:kern w:val="1"/>
          <w:sz w:val="22"/>
          <w:szCs w:val="22"/>
          <w:lang w:eastAsia="ar-SA"/>
        </w:rPr>
        <w:t>W związku z powyższym cena oferty musi zawierać wszelkie koszty niezbędne do zrealizowania zamówienia wynikające wprost z SWZ oraz ich załączników, jak  również w nich nie ujęte z powodu wad dokumentacji wynikających z jej niezgodności z zasadami wiedzy technicznej lub stanem faktycznym, a bez których nie można wykonać zamówienia</w:t>
      </w:r>
      <w:r w:rsidRPr="00E8185E">
        <w:rPr>
          <w:rFonts w:ascii="Calibri" w:hAnsi="Calibri" w:cs="Calibri"/>
          <w:kern w:val="1"/>
          <w:sz w:val="22"/>
          <w:szCs w:val="22"/>
          <w:lang w:eastAsia="ar-SA"/>
        </w:rPr>
        <w:t>.</w:t>
      </w:r>
    </w:p>
    <w:p w14:paraId="5721FCB0" w14:textId="77777777" w:rsidR="003836D0" w:rsidRPr="0074218C" w:rsidRDefault="003836D0" w:rsidP="00001FE4">
      <w:pPr>
        <w:suppressAutoHyphens/>
        <w:ind w:left="360"/>
        <w:jc w:val="both"/>
        <w:rPr>
          <w:rFonts w:ascii="Calibri" w:hAnsi="Calibri" w:cs="Calibri"/>
          <w:kern w:val="1"/>
          <w:sz w:val="22"/>
          <w:szCs w:val="22"/>
          <w:lang w:eastAsia="ar-SA"/>
        </w:rPr>
      </w:pPr>
      <w:r w:rsidRPr="0074218C">
        <w:rPr>
          <w:rFonts w:ascii="Calibri" w:hAnsi="Calibri" w:cs="Calibri"/>
          <w:kern w:val="1"/>
          <w:sz w:val="22"/>
          <w:szCs w:val="22"/>
          <w:lang w:eastAsia="ar-SA"/>
        </w:rPr>
        <w:t>Będą to między innymi następujące koszty: podatku VAT w wysokości odpowiednio 8% i 23%, ewentualnego zorganizowania, zagospodarowania, utrzymania i późniejszej likwidacji placu budowy, koszty związane z zabezpieczeniem i oznakowaniem prowadzonych robót, wykonania niezbędnych rusztowań, robót przygotowawczych, robót rozbiórkowych, demontażowych, wykończeniowych, odtworzeniowych i porządkowych, wywozu materiałów pochodzących z  rozbiórki, planu bezpieczeństwa i ochrony zdrowia, koszty związane z  odbiorami wykonanych robót i innych czynności niezbędnych do wykonania przedmiotu zamówienia.</w:t>
      </w:r>
    </w:p>
    <w:p w14:paraId="4DE7BF8F" w14:textId="77777777" w:rsidR="00125A9A" w:rsidRPr="0074218C" w:rsidRDefault="00125A9A" w:rsidP="00EF4012">
      <w:pPr>
        <w:numPr>
          <w:ilvl w:val="0"/>
          <w:numId w:val="17"/>
        </w:numPr>
        <w:ind w:right="-23"/>
        <w:jc w:val="both"/>
        <w:rPr>
          <w:rFonts w:ascii="Calibri" w:hAnsi="Calibri" w:cs="Calibri"/>
          <w:sz w:val="22"/>
          <w:szCs w:val="22"/>
        </w:rPr>
      </w:pPr>
      <w:r w:rsidRPr="0074218C">
        <w:rPr>
          <w:rFonts w:ascii="Calibri" w:hAnsi="Calibri" w:cs="Calibri"/>
          <w:sz w:val="22"/>
          <w:szCs w:val="22"/>
        </w:rPr>
        <w:t xml:space="preserve">W przypadku jeżeli na skutek zmiany obowiązujących przepisów lub w związku z ich treścią Wykonawca lub powołany przez niego podmiot albo spółka, w tym cywilna, nie będzie po zawarciu umowy zobligowany do naliczenia podatku od towarów i usług, cena netto wynikająca z ofert staje się ceną brutto za realizację usługi. Cena netto nie może ulec zwiększeniu w czasie trwania umowy.   </w:t>
      </w:r>
    </w:p>
    <w:p w14:paraId="4EAC9FB3" w14:textId="77777777" w:rsidR="00125A9A" w:rsidRPr="0074218C" w:rsidRDefault="003836D0" w:rsidP="00765269">
      <w:pPr>
        <w:tabs>
          <w:tab w:val="num" w:pos="2160"/>
        </w:tabs>
        <w:ind w:left="284" w:right="-23" w:hanging="284"/>
        <w:jc w:val="both"/>
        <w:rPr>
          <w:rFonts w:ascii="Calibri" w:hAnsi="Calibri" w:cs="Calibri"/>
          <w:sz w:val="22"/>
          <w:szCs w:val="22"/>
        </w:rPr>
      </w:pPr>
      <w:r w:rsidRPr="0074218C">
        <w:rPr>
          <w:rFonts w:ascii="Calibri" w:hAnsi="Calibri" w:cs="Calibri"/>
          <w:sz w:val="22"/>
          <w:szCs w:val="22"/>
        </w:rPr>
        <w:t xml:space="preserve">8. </w:t>
      </w:r>
      <w:r w:rsidR="00125A9A" w:rsidRPr="0074218C">
        <w:rPr>
          <w:rFonts w:ascii="Calibri" w:hAnsi="Calibri" w:cs="Calibri"/>
          <w:sz w:val="22"/>
          <w:szCs w:val="22"/>
        </w:rPr>
        <w:t>Wszystkie ceny nie będą podlegały zmianie przez okres obowiązywania umowy, z zastrzeżeniem wyjątków przewidzianych w umowie.</w:t>
      </w:r>
    </w:p>
    <w:p w14:paraId="4F776C32" w14:textId="77777777" w:rsidR="00125A9A" w:rsidRPr="0074218C" w:rsidRDefault="003836D0" w:rsidP="00765269">
      <w:pPr>
        <w:tabs>
          <w:tab w:val="num" w:pos="2160"/>
        </w:tabs>
        <w:ind w:left="284" w:hanging="284"/>
        <w:jc w:val="both"/>
        <w:rPr>
          <w:rFonts w:ascii="Calibri" w:hAnsi="Calibri" w:cs="Calibri"/>
          <w:sz w:val="22"/>
          <w:szCs w:val="22"/>
        </w:rPr>
      </w:pPr>
      <w:r w:rsidRPr="0074218C">
        <w:rPr>
          <w:rFonts w:ascii="Calibri" w:hAnsi="Calibri" w:cs="Calibri"/>
          <w:sz w:val="22"/>
          <w:szCs w:val="22"/>
        </w:rPr>
        <w:t>9.</w:t>
      </w:r>
      <w:r w:rsidR="00765269" w:rsidRPr="0074218C">
        <w:rPr>
          <w:rFonts w:ascii="Calibri" w:hAnsi="Calibri" w:cs="Calibri"/>
          <w:sz w:val="22"/>
          <w:szCs w:val="22"/>
        </w:rPr>
        <w:t>T</w:t>
      </w:r>
      <w:r w:rsidR="00E055FD" w:rsidRPr="0074218C">
        <w:rPr>
          <w:rFonts w:ascii="Calibri" w:hAnsi="Calibri" w:cs="Calibri"/>
          <w:sz w:val="22"/>
          <w:szCs w:val="22"/>
        </w:rPr>
        <w:t xml:space="preserve">ermin płatności do </w:t>
      </w:r>
      <w:r w:rsidR="0095260A" w:rsidRPr="0074218C">
        <w:rPr>
          <w:rFonts w:ascii="Calibri" w:hAnsi="Calibri" w:cs="Calibri"/>
          <w:sz w:val="22"/>
          <w:szCs w:val="22"/>
        </w:rPr>
        <w:t>60</w:t>
      </w:r>
      <w:r w:rsidR="00E055FD" w:rsidRPr="0074218C">
        <w:rPr>
          <w:rFonts w:ascii="Calibri" w:hAnsi="Calibri" w:cs="Calibri"/>
          <w:sz w:val="22"/>
          <w:szCs w:val="22"/>
        </w:rPr>
        <w:t xml:space="preserve"> dni od dnia otrzymania przez Zamawiającego od Wykonawcy prawidłowo wystawionej faktury VAT</w:t>
      </w:r>
      <w:r w:rsidR="00723B25" w:rsidRPr="0074218C">
        <w:rPr>
          <w:rFonts w:ascii="Calibri" w:hAnsi="Calibri" w:cs="Calibri"/>
          <w:sz w:val="22"/>
          <w:szCs w:val="22"/>
        </w:rPr>
        <w:t>/rachunku</w:t>
      </w:r>
      <w:r w:rsidR="00765269" w:rsidRPr="0074218C">
        <w:rPr>
          <w:rFonts w:ascii="Calibri" w:hAnsi="Calibri" w:cs="Calibri"/>
          <w:sz w:val="22"/>
          <w:szCs w:val="22"/>
        </w:rPr>
        <w:t>.</w:t>
      </w:r>
    </w:p>
    <w:p w14:paraId="337E8FA9" w14:textId="77777777" w:rsidR="00125A9A" w:rsidRPr="0074218C" w:rsidRDefault="00177F54" w:rsidP="00125A9A">
      <w:pPr>
        <w:pStyle w:val="Tekstpodstawowywcity3"/>
        <w:tabs>
          <w:tab w:val="clear" w:pos="180"/>
          <w:tab w:val="clear" w:pos="1440"/>
          <w:tab w:val="left" w:pos="540"/>
        </w:tabs>
        <w:ind w:left="0" w:right="-23" w:hanging="142"/>
        <w:jc w:val="both"/>
        <w:rPr>
          <w:rFonts w:ascii="Calibri" w:hAnsi="Calibri" w:cs="Calibri"/>
          <w:sz w:val="22"/>
          <w:szCs w:val="22"/>
        </w:rPr>
      </w:pPr>
      <w:r w:rsidRPr="0074218C">
        <w:rPr>
          <w:rFonts w:ascii="Calibri" w:hAnsi="Calibri" w:cs="Calibri"/>
          <w:sz w:val="22"/>
          <w:szCs w:val="22"/>
        </w:rPr>
        <w:t xml:space="preserve"> </w:t>
      </w:r>
      <w:r w:rsidR="00001FE4" w:rsidRPr="0074218C">
        <w:rPr>
          <w:rFonts w:ascii="Calibri" w:hAnsi="Calibri" w:cs="Calibri"/>
          <w:sz w:val="22"/>
          <w:szCs w:val="22"/>
          <w:lang w:val="pl-PL"/>
        </w:rPr>
        <w:t xml:space="preserve">  </w:t>
      </w:r>
      <w:r w:rsidRPr="0074218C">
        <w:rPr>
          <w:rFonts w:ascii="Calibri" w:hAnsi="Calibri" w:cs="Calibri"/>
          <w:sz w:val="22"/>
          <w:szCs w:val="22"/>
        </w:rPr>
        <w:t xml:space="preserve"> </w:t>
      </w:r>
      <w:r w:rsidR="003836D0" w:rsidRPr="0074218C">
        <w:rPr>
          <w:rFonts w:ascii="Calibri" w:hAnsi="Calibri" w:cs="Calibri"/>
          <w:sz w:val="22"/>
          <w:szCs w:val="22"/>
          <w:lang w:val="pl-PL"/>
        </w:rPr>
        <w:t xml:space="preserve">10. </w:t>
      </w:r>
      <w:r w:rsidR="00125A9A" w:rsidRPr="0074218C">
        <w:rPr>
          <w:rFonts w:ascii="Calibri" w:hAnsi="Calibri" w:cs="Calibri"/>
          <w:sz w:val="22"/>
          <w:szCs w:val="22"/>
        </w:rPr>
        <w:t>Za datę dokonania płatności przyjmuje się datę obciążenia rachunku Zamawiającego.</w:t>
      </w:r>
    </w:p>
    <w:p w14:paraId="195A038A" w14:textId="77777777" w:rsidR="00125A9A" w:rsidRPr="0074218C" w:rsidRDefault="00001FE4" w:rsidP="008E3C0B">
      <w:pPr>
        <w:ind w:left="284" w:right="-23" w:hanging="284"/>
        <w:jc w:val="both"/>
        <w:rPr>
          <w:rFonts w:ascii="Calibri" w:hAnsi="Calibri" w:cs="Calibri"/>
          <w:sz w:val="22"/>
          <w:szCs w:val="22"/>
        </w:rPr>
      </w:pPr>
      <w:r w:rsidRPr="0074218C">
        <w:rPr>
          <w:rFonts w:ascii="Calibri" w:hAnsi="Calibri" w:cs="Calibri"/>
          <w:sz w:val="22"/>
          <w:szCs w:val="22"/>
        </w:rPr>
        <w:t xml:space="preserve"> </w:t>
      </w:r>
      <w:r w:rsidR="003836D0" w:rsidRPr="0074218C">
        <w:rPr>
          <w:rFonts w:ascii="Calibri" w:hAnsi="Calibri" w:cs="Calibri"/>
          <w:sz w:val="22"/>
          <w:szCs w:val="22"/>
        </w:rPr>
        <w:t xml:space="preserve">11. </w:t>
      </w:r>
      <w:r w:rsidR="00125A9A" w:rsidRPr="0074218C">
        <w:rPr>
          <w:rFonts w:ascii="Calibri" w:hAnsi="Calibri" w:cs="Calibri"/>
          <w:sz w:val="22"/>
          <w:szCs w:val="22"/>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00125A9A" w:rsidRPr="0074218C">
        <w:rPr>
          <w:rFonts w:ascii="Calibri" w:hAnsi="Calibri" w:cs="Calibri"/>
          <w:b/>
          <w:sz w:val="22"/>
          <w:szCs w:val="22"/>
          <w:u w:val="single"/>
        </w:rPr>
        <w:t>(rodzaj) usługi</w:t>
      </w:r>
      <w:r w:rsidR="00125A9A" w:rsidRPr="0074218C">
        <w:rPr>
          <w:rFonts w:ascii="Calibri" w:hAnsi="Calibri" w:cs="Calibri"/>
          <w:sz w:val="22"/>
          <w:szCs w:val="22"/>
        </w:rPr>
        <w:t xml:space="preserve">, których </w:t>
      </w:r>
      <w:r w:rsidR="00125A9A" w:rsidRPr="0074218C">
        <w:rPr>
          <w:rFonts w:ascii="Calibri" w:hAnsi="Calibri" w:cs="Calibri"/>
          <w:b/>
          <w:sz w:val="22"/>
          <w:szCs w:val="22"/>
          <w:u w:val="single"/>
        </w:rPr>
        <w:t xml:space="preserve"> świadczenie</w:t>
      </w:r>
      <w:r w:rsidR="00125A9A" w:rsidRPr="0074218C">
        <w:rPr>
          <w:rFonts w:ascii="Calibri" w:hAnsi="Calibri" w:cs="Calibri"/>
          <w:sz w:val="22"/>
          <w:szCs w:val="22"/>
        </w:rPr>
        <w:t xml:space="preserve"> będzie prowadzić do jego powstania, oraz wskazując ich wartość bez kwoty podatku.  </w:t>
      </w:r>
    </w:p>
    <w:p w14:paraId="2D468101" w14:textId="77777777" w:rsidR="00DB59FC" w:rsidRPr="0074218C" w:rsidRDefault="003836D0" w:rsidP="003836D0">
      <w:pPr>
        <w:pStyle w:val="Tekstpodstawowywcity31"/>
        <w:tabs>
          <w:tab w:val="clear" w:pos="180"/>
          <w:tab w:val="left" w:pos="540"/>
        </w:tabs>
        <w:ind w:left="284" w:hanging="284"/>
        <w:jc w:val="both"/>
        <w:rPr>
          <w:rFonts w:ascii="Calibri" w:hAnsi="Calibri" w:cs="Calibri"/>
          <w:sz w:val="22"/>
          <w:szCs w:val="22"/>
        </w:rPr>
      </w:pPr>
      <w:r w:rsidRPr="0074218C">
        <w:rPr>
          <w:rFonts w:ascii="Calibri" w:hAnsi="Calibri" w:cs="Calibri"/>
          <w:sz w:val="22"/>
          <w:szCs w:val="22"/>
        </w:rPr>
        <w:t xml:space="preserve">12. </w:t>
      </w:r>
      <w:r w:rsidR="00CA2224" w:rsidRPr="0074218C">
        <w:rPr>
          <w:rFonts w:ascii="Calibri" w:hAnsi="Calibri" w:cs="Calibri"/>
          <w:sz w:val="22"/>
          <w:szCs w:val="22"/>
        </w:rPr>
        <w:t xml:space="preserve">Wykonawca wraz z towarem będzie dostarczał fakturę VAT. Zamawiający informuje, że dla ustrukturyzowanych faktur elektronicznych posiada konto na platformie PEPPOL NIP/6292115781 </w:t>
      </w:r>
      <w:r w:rsidR="00DB59FC" w:rsidRPr="0074218C">
        <w:rPr>
          <w:rFonts w:ascii="Calibri" w:hAnsi="Calibri" w:cs="Calibri"/>
          <w:sz w:val="22"/>
          <w:szCs w:val="22"/>
        </w:rPr>
        <w:t xml:space="preserve">                        </w:t>
      </w:r>
    </w:p>
    <w:p w14:paraId="04CFBBDD" w14:textId="77777777" w:rsidR="00147652" w:rsidRPr="0074218C" w:rsidRDefault="00DB59FC" w:rsidP="00711294">
      <w:pPr>
        <w:spacing w:after="31"/>
        <w:ind w:right="425" w:hanging="10"/>
        <w:rPr>
          <w:rFonts w:ascii="Calibri" w:hAnsi="Calibri" w:cs="Calibri"/>
          <w:b/>
          <w:caps/>
          <w:sz w:val="22"/>
          <w:szCs w:val="22"/>
          <w:u w:val="single"/>
        </w:rPr>
      </w:pPr>
      <w:r w:rsidRPr="0074218C">
        <w:rPr>
          <w:rFonts w:ascii="Calibri" w:hAnsi="Calibri" w:cs="Calibri"/>
          <w:b/>
          <w:sz w:val="22"/>
          <w:szCs w:val="22"/>
          <w:u w:val="single"/>
        </w:rPr>
        <w:t>X</w:t>
      </w:r>
      <w:r w:rsidR="00147652" w:rsidRPr="0074218C">
        <w:rPr>
          <w:rFonts w:ascii="Calibri" w:hAnsi="Calibri" w:cs="Calibri"/>
          <w:b/>
          <w:sz w:val="22"/>
          <w:szCs w:val="22"/>
          <w:u w:val="single"/>
        </w:rPr>
        <w:t>V</w:t>
      </w:r>
      <w:r w:rsidR="0095427F" w:rsidRPr="0074218C">
        <w:rPr>
          <w:rFonts w:ascii="Calibri" w:hAnsi="Calibri" w:cs="Calibri"/>
          <w:b/>
          <w:sz w:val="22"/>
          <w:szCs w:val="22"/>
          <w:u w:val="single"/>
        </w:rPr>
        <w:t>I</w:t>
      </w:r>
      <w:r w:rsidRPr="0074218C">
        <w:rPr>
          <w:rFonts w:ascii="Calibri" w:hAnsi="Calibri" w:cs="Calibri"/>
          <w:sz w:val="22"/>
          <w:szCs w:val="22"/>
          <w:u w:val="single"/>
        </w:rPr>
        <w:t xml:space="preserve">. </w:t>
      </w:r>
      <w:r w:rsidR="00147652" w:rsidRPr="0074218C">
        <w:rPr>
          <w:rFonts w:ascii="Calibri" w:hAnsi="Calibri" w:cs="Calibri"/>
          <w:b/>
          <w:caps/>
          <w:sz w:val="22"/>
          <w:szCs w:val="22"/>
          <w:u w:val="single"/>
        </w:rPr>
        <w:t xml:space="preserve">Opis kryteriów, którymi zamawiający będzie się kierował przy wyborze oferty, wraz z podaniem wag tych kryteriów i sposobu oceny ofert. </w:t>
      </w:r>
    </w:p>
    <w:p w14:paraId="3066BF1D" w14:textId="77777777" w:rsidR="00D1576D" w:rsidRPr="0074218C" w:rsidRDefault="00D1576D" w:rsidP="00D1576D">
      <w:pPr>
        <w:spacing w:after="60"/>
        <w:ind w:right="-23" w:firstLine="1"/>
        <w:jc w:val="both"/>
        <w:rPr>
          <w:rFonts w:ascii="Calibri" w:hAnsi="Calibri" w:cs="Calibri"/>
          <w:sz w:val="22"/>
          <w:szCs w:val="22"/>
        </w:rPr>
      </w:pPr>
      <w:r w:rsidRPr="0074218C">
        <w:rPr>
          <w:rFonts w:ascii="Calibri" w:hAnsi="Calibri" w:cs="Calibri"/>
          <w:sz w:val="22"/>
          <w:szCs w:val="22"/>
        </w:rPr>
        <w:t>1.</w:t>
      </w:r>
      <w:r w:rsidRPr="0074218C">
        <w:rPr>
          <w:rFonts w:ascii="Calibri" w:eastAsia="Arial" w:hAnsi="Calibri" w:cs="Calibri"/>
          <w:sz w:val="22"/>
          <w:szCs w:val="22"/>
        </w:rPr>
        <w:t xml:space="preserve"> </w:t>
      </w:r>
      <w:r w:rsidRPr="0074218C">
        <w:rPr>
          <w:rFonts w:ascii="Calibri" w:hAnsi="Calibri" w:cs="Calibri"/>
          <w:sz w:val="22"/>
          <w:szCs w:val="22"/>
        </w:rPr>
        <w:t xml:space="preserve">Za ofertę najkorzystniejszą zostanie uznana oferta zawierająca najkorzystniejszy bilans punktów w  kryterium: </w:t>
      </w:r>
    </w:p>
    <w:p w14:paraId="70BE8D5B" w14:textId="77777777" w:rsidR="00D1576D" w:rsidRPr="0074218C" w:rsidRDefault="00D1576D" w:rsidP="00D1576D">
      <w:pPr>
        <w:spacing w:after="60" w:line="249" w:lineRule="auto"/>
        <w:ind w:right="425"/>
        <w:jc w:val="both"/>
        <w:rPr>
          <w:rFonts w:ascii="Calibri" w:hAnsi="Calibri" w:cs="Calibri"/>
          <w:sz w:val="22"/>
          <w:szCs w:val="22"/>
        </w:rPr>
      </w:pPr>
      <w:r w:rsidRPr="0074218C">
        <w:rPr>
          <w:rFonts w:ascii="Calibri" w:hAnsi="Calibri" w:cs="Calibri"/>
          <w:sz w:val="22"/>
          <w:szCs w:val="22"/>
        </w:rPr>
        <w:t xml:space="preserve">„cena” – C; </w:t>
      </w:r>
    </w:p>
    <w:p w14:paraId="5941C362" w14:textId="695A512B" w:rsidR="00D1576D" w:rsidRDefault="00D1576D" w:rsidP="00D1576D">
      <w:pPr>
        <w:spacing w:after="60" w:line="249" w:lineRule="auto"/>
        <w:ind w:right="425"/>
        <w:jc w:val="both"/>
        <w:rPr>
          <w:rFonts w:ascii="Calibri" w:hAnsi="Calibri" w:cs="Calibri"/>
          <w:sz w:val="22"/>
          <w:szCs w:val="22"/>
        </w:rPr>
      </w:pPr>
      <w:r w:rsidRPr="0074218C">
        <w:rPr>
          <w:rFonts w:ascii="Calibri" w:hAnsi="Calibri" w:cs="Calibri"/>
          <w:sz w:val="22"/>
          <w:szCs w:val="22"/>
        </w:rPr>
        <w:t>„</w:t>
      </w:r>
      <w:r w:rsidR="00E54D0C" w:rsidRPr="0074218C">
        <w:rPr>
          <w:rFonts w:ascii="Calibri" w:hAnsi="Calibri" w:cs="Calibri"/>
          <w:sz w:val="22"/>
          <w:szCs w:val="22"/>
        </w:rPr>
        <w:t>okres gwarancji i rękojmi</w:t>
      </w:r>
      <w:r w:rsidRPr="0074218C">
        <w:rPr>
          <w:rFonts w:ascii="Calibri" w:hAnsi="Calibri" w:cs="Calibri"/>
          <w:sz w:val="22"/>
          <w:szCs w:val="22"/>
        </w:rPr>
        <w:t xml:space="preserve">” – </w:t>
      </w:r>
      <w:r w:rsidR="00E54D0C" w:rsidRPr="0074218C">
        <w:rPr>
          <w:rFonts w:ascii="Calibri" w:hAnsi="Calibri" w:cs="Calibri"/>
          <w:sz w:val="22"/>
          <w:szCs w:val="22"/>
        </w:rPr>
        <w:t>G</w:t>
      </w:r>
    </w:p>
    <w:p w14:paraId="4AF17306" w14:textId="6D2A29A5" w:rsidR="00D1576D" w:rsidRPr="004B1C19" w:rsidRDefault="00D1576D" w:rsidP="004B1C19">
      <w:pPr>
        <w:pStyle w:val="Akapitzlist"/>
        <w:numPr>
          <w:ilvl w:val="0"/>
          <w:numId w:val="15"/>
        </w:numPr>
        <w:spacing w:after="29" w:line="249" w:lineRule="auto"/>
        <w:ind w:right="425"/>
        <w:jc w:val="both"/>
        <w:rPr>
          <w:rFonts w:ascii="Calibri" w:hAnsi="Calibri" w:cs="Calibri"/>
          <w:sz w:val="22"/>
          <w:szCs w:val="22"/>
        </w:rPr>
      </w:pPr>
      <w:r w:rsidRPr="004B1C19">
        <w:rPr>
          <w:rFonts w:ascii="Calibri" w:hAnsi="Calibri" w:cs="Calibri"/>
          <w:sz w:val="22"/>
          <w:szCs w:val="22"/>
        </w:rPr>
        <w:t xml:space="preserve">Powyższym kryteriom Zamawiający przypisał następujące znaczenie: </w:t>
      </w:r>
      <w:r w:rsidRPr="004B1C19">
        <w:rPr>
          <w:rFonts w:ascii="Calibri" w:hAnsi="Calibri" w:cs="Calibri"/>
          <w:sz w:val="22"/>
          <w:szCs w:val="22"/>
          <w:lang w:eastAsia="zh-CN"/>
        </w:rPr>
        <w:t xml:space="preserve"> </w:t>
      </w:r>
    </w:p>
    <w:tbl>
      <w:tblPr>
        <w:tblW w:w="11029" w:type="dxa"/>
        <w:tblInd w:w="-147" w:type="dxa"/>
        <w:tblLayout w:type="fixed"/>
        <w:tblCellMar>
          <w:top w:w="44" w:type="dxa"/>
          <w:left w:w="109" w:type="dxa"/>
          <w:right w:w="62" w:type="dxa"/>
        </w:tblCellMar>
        <w:tblLook w:val="04A0" w:firstRow="1" w:lastRow="0" w:firstColumn="1" w:lastColumn="0" w:noHBand="0" w:noVBand="1"/>
      </w:tblPr>
      <w:tblGrid>
        <w:gridCol w:w="2666"/>
        <w:gridCol w:w="1559"/>
        <w:gridCol w:w="1418"/>
        <w:gridCol w:w="5386"/>
      </w:tblGrid>
      <w:tr w:rsidR="00D1576D" w:rsidRPr="0074218C" w14:paraId="052F7A9C" w14:textId="77777777" w:rsidTr="00B21B23">
        <w:trPr>
          <w:trHeight w:val="535"/>
        </w:trPr>
        <w:tc>
          <w:tcPr>
            <w:tcW w:w="26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D680A7" w14:textId="77777777" w:rsidR="00D1576D" w:rsidRPr="0074218C" w:rsidRDefault="00D1576D" w:rsidP="00D1576D">
            <w:pPr>
              <w:spacing w:line="259" w:lineRule="auto"/>
              <w:ind w:left="425" w:right="425"/>
              <w:jc w:val="center"/>
              <w:rPr>
                <w:rFonts w:ascii="Calibri" w:hAnsi="Calibri" w:cs="Calibri"/>
                <w:sz w:val="22"/>
                <w:szCs w:val="22"/>
              </w:rPr>
            </w:pPr>
            <w:r w:rsidRPr="0074218C">
              <w:rPr>
                <w:rFonts w:ascii="Calibri" w:hAnsi="Calibri" w:cs="Calibri"/>
                <w:sz w:val="22"/>
                <w:szCs w:val="22"/>
              </w:rPr>
              <w:lastRenderedPageBreak/>
              <w:t>Kryterium</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5F12477B" w14:textId="77777777" w:rsidR="00D1576D" w:rsidRPr="0074218C" w:rsidRDefault="00D1576D" w:rsidP="00D1576D">
            <w:pPr>
              <w:spacing w:line="259" w:lineRule="auto"/>
              <w:ind w:left="425" w:right="425"/>
              <w:jc w:val="center"/>
              <w:rPr>
                <w:rFonts w:ascii="Calibri" w:hAnsi="Calibri" w:cs="Calibri"/>
                <w:sz w:val="22"/>
                <w:szCs w:val="22"/>
              </w:rPr>
            </w:pPr>
            <w:r w:rsidRPr="0074218C">
              <w:rPr>
                <w:rFonts w:ascii="Calibri" w:hAnsi="Calibri" w:cs="Calibri"/>
                <w:sz w:val="22"/>
                <w:szCs w:val="22"/>
              </w:rPr>
              <w:t>Waga</w:t>
            </w:r>
          </w:p>
          <w:p w14:paraId="5B4D1818" w14:textId="77777777" w:rsidR="00D1576D" w:rsidRPr="0074218C" w:rsidRDefault="00D1576D" w:rsidP="00D1576D">
            <w:pPr>
              <w:spacing w:line="259" w:lineRule="auto"/>
              <w:ind w:left="425" w:right="425"/>
              <w:jc w:val="center"/>
              <w:rPr>
                <w:rFonts w:ascii="Calibri" w:hAnsi="Calibri" w:cs="Calibri"/>
                <w:sz w:val="22"/>
                <w:szCs w:val="22"/>
              </w:rPr>
            </w:pPr>
            <w:r w:rsidRPr="0074218C">
              <w:rPr>
                <w:rFonts w:ascii="Calibri" w:hAnsi="Calibri" w:cs="Calibri"/>
                <w:sz w:val="22"/>
                <w:szCs w:val="22"/>
              </w:rPr>
              <w:t>[%]</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7A22577" w14:textId="77777777" w:rsidR="00D1576D" w:rsidRPr="0074218C" w:rsidRDefault="00D1576D" w:rsidP="00D1576D">
            <w:pPr>
              <w:spacing w:line="259" w:lineRule="auto"/>
              <w:ind w:right="425"/>
              <w:jc w:val="center"/>
              <w:rPr>
                <w:rFonts w:ascii="Calibri" w:hAnsi="Calibri" w:cs="Calibri"/>
                <w:sz w:val="22"/>
                <w:szCs w:val="22"/>
              </w:rPr>
            </w:pPr>
            <w:r w:rsidRPr="0074218C">
              <w:rPr>
                <w:rFonts w:ascii="Calibri" w:hAnsi="Calibri" w:cs="Calibri"/>
                <w:sz w:val="22"/>
                <w:szCs w:val="22"/>
              </w:rPr>
              <w:t>Liczba</w:t>
            </w:r>
          </w:p>
          <w:p w14:paraId="62840A6A" w14:textId="77777777" w:rsidR="00D1576D" w:rsidRPr="0074218C" w:rsidRDefault="00D1576D" w:rsidP="00D1576D">
            <w:pPr>
              <w:spacing w:line="259" w:lineRule="auto"/>
              <w:ind w:right="425"/>
              <w:jc w:val="center"/>
              <w:rPr>
                <w:rFonts w:ascii="Calibri" w:hAnsi="Calibri" w:cs="Calibri"/>
                <w:sz w:val="22"/>
                <w:szCs w:val="22"/>
              </w:rPr>
            </w:pPr>
            <w:r w:rsidRPr="0074218C">
              <w:rPr>
                <w:rFonts w:ascii="Calibri" w:hAnsi="Calibri" w:cs="Calibri"/>
                <w:sz w:val="22"/>
                <w:szCs w:val="22"/>
              </w:rPr>
              <w:t>punktów</w:t>
            </w:r>
          </w:p>
        </w:tc>
        <w:tc>
          <w:tcPr>
            <w:tcW w:w="53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906995" w14:textId="77777777" w:rsidR="00D1576D" w:rsidRPr="0074218C" w:rsidRDefault="00D1576D" w:rsidP="00D1576D">
            <w:pPr>
              <w:spacing w:line="259" w:lineRule="auto"/>
              <w:ind w:left="425" w:right="425"/>
              <w:jc w:val="center"/>
              <w:rPr>
                <w:rFonts w:ascii="Calibri" w:hAnsi="Calibri" w:cs="Calibri"/>
                <w:sz w:val="22"/>
                <w:szCs w:val="22"/>
              </w:rPr>
            </w:pPr>
            <w:r w:rsidRPr="0074218C">
              <w:rPr>
                <w:rFonts w:ascii="Calibri" w:hAnsi="Calibri" w:cs="Calibri"/>
                <w:sz w:val="22"/>
                <w:szCs w:val="22"/>
              </w:rPr>
              <w:t>Sposób oceny wg wzoru</w:t>
            </w:r>
          </w:p>
        </w:tc>
      </w:tr>
      <w:tr w:rsidR="00D1576D" w:rsidRPr="0074218C" w14:paraId="5D9EE4D0" w14:textId="77777777" w:rsidTr="00B21B23">
        <w:trPr>
          <w:trHeight w:val="527"/>
        </w:trPr>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615B" w14:textId="77777777" w:rsidR="00D1576D" w:rsidRPr="0074218C" w:rsidRDefault="00D1576D" w:rsidP="00D1576D">
            <w:pPr>
              <w:spacing w:line="259" w:lineRule="auto"/>
              <w:ind w:left="425" w:right="425"/>
              <w:jc w:val="center"/>
              <w:rPr>
                <w:rFonts w:ascii="Calibri" w:hAnsi="Calibri" w:cs="Calibri"/>
                <w:sz w:val="22"/>
                <w:szCs w:val="22"/>
              </w:rPr>
            </w:pPr>
            <w:r w:rsidRPr="0074218C">
              <w:rPr>
                <w:rFonts w:ascii="Calibri" w:hAnsi="Calibri" w:cs="Calibri"/>
                <w:sz w:val="22"/>
                <w:szCs w:val="22"/>
              </w:rPr>
              <w:t>cena - C</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699C0" w14:textId="77777777" w:rsidR="00D1576D" w:rsidRPr="0074218C" w:rsidRDefault="00D1576D" w:rsidP="00D1576D">
            <w:pPr>
              <w:spacing w:line="259" w:lineRule="auto"/>
              <w:ind w:left="425" w:right="425"/>
              <w:jc w:val="center"/>
              <w:rPr>
                <w:rFonts w:ascii="Calibri" w:hAnsi="Calibri" w:cs="Calibri"/>
                <w:sz w:val="22"/>
                <w:szCs w:val="22"/>
              </w:rPr>
            </w:pPr>
            <w:r w:rsidRPr="0074218C">
              <w:rPr>
                <w:rFonts w:ascii="Calibri" w:hAnsi="Calibri" w:cs="Calibri"/>
                <w:sz w:val="22"/>
                <w:szCs w:val="22"/>
              </w:rPr>
              <w:t xml:space="preserve">60%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555B5" w14:textId="77777777" w:rsidR="00D1576D" w:rsidRPr="0074218C" w:rsidRDefault="00D1576D" w:rsidP="00D1576D">
            <w:pPr>
              <w:spacing w:line="259" w:lineRule="auto"/>
              <w:ind w:left="425" w:right="425"/>
              <w:jc w:val="center"/>
              <w:rPr>
                <w:rFonts w:ascii="Calibri" w:hAnsi="Calibri" w:cs="Calibri"/>
                <w:sz w:val="22"/>
                <w:szCs w:val="22"/>
              </w:rPr>
            </w:pPr>
            <w:r w:rsidRPr="0074218C">
              <w:rPr>
                <w:rFonts w:ascii="Calibri" w:hAnsi="Calibri" w:cs="Calibri"/>
                <w:sz w:val="22"/>
                <w:szCs w:val="22"/>
              </w:rPr>
              <w:t>60</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5DD71" w14:textId="77777777" w:rsidR="00D1576D" w:rsidRPr="0074218C" w:rsidRDefault="00D1576D" w:rsidP="00D1576D">
            <w:pPr>
              <w:pStyle w:val="Tekstpodstawowy"/>
              <w:tabs>
                <w:tab w:val="left" w:pos="567"/>
              </w:tabs>
              <w:jc w:val="center"/>
              <w:rPr>
                <w:rFonts w:ascii="Calibri" w:hAnsi="Calibri" w:cs="Calibri"/>
                <w:szCs w:val="22"/>
                <w:lang w:val="pl-PL" w:eastAsia="pl-PL"/>
              </w:rPr>
            </w:pPr>
            <w:r w:rsidRPr="0074218C">
              <w:rPr>
                <w:rFonts w:ascii="Calibri" w:hAnsi="Calibri" w:cs="Calibri"/>
                <w:szCs w:val="22"/>
                <w:lang w:val="pl-PL" w:eastAsia="pl-PL"/>
              </w:rPr>
              <w:t xml:space="preserve">Cena ofertowa najniższa spośród wszystkich        </w:t>
            </w:r>
          </w:p>
          <w:p w14:paraId="62FD05F9" w14:textId="77777777" w:rsidR="00D1576D" w:rsidRPr="0074218C" w:rsidRDefault="00D1576D" w:rsidP="00D1576D">
            <w:pPr>
              <w:pStyle w:val="Tekstpodstawowy"/>
              <w:tabs>
                <w:tab w:val="left" w:pos="567"/>
              </w:tabs>
              <w:jc w:val="center"/>
              <w:rPr>
                <w:rFonts w:ascii="Calibri" w:hAnsi="Calibri" w:cs="Calibri"/>
                <w:szCs w:val="22"/>
                <w:lang w:val="pl-PL" w:eastAsia="pl-PL"/>
              </w:rPr>
            </w:pPr>
            <w:r w:rsidRPr="0074218C">
              <w:rPr>
                <w:rFonts w:ascii="Calibri" w:hAnsi="Calibri" w:cs="Calibri"/>
                <w:szCs w:val="22"/>
                <w:lang w:val="pl-PL" w:eastAsia="pl-PL"/>
              </w:rPr>
              <w:t xml:space="preserve"> rozpatrywanych i nieodrzuconych ofert,</w:t>
            </w:r>
          </w:p>
          <w:p w14:paraId="1FDB1E11" w14:textId="77777777" w:rsidR="00D1576D" w:rsidRPr="0074218C" w:rsidRDefault="00D1576D" w:rsidP="00D1576D">
            <w:pPr>
              <w:spacing w:after="21" w:line="259" w:lineRule="auto"/>
              <w:ind w:right="425"/>
              <w:rPr>
                <w:rFonts w:ascii="Calibri" w:hAnsi="Calibri" w:cs="Calibri"/>
                <w:sz w:val="22"/>
                <w:szCs w:val="22"/>
              </w:rPr>
            </w:pPr>
            <w:r w:rsidRPr="0074218C">
              <w:rPr>
                <w:rFonts w:ascii="Calibri" w:hAnsi="Calibri" w:cs="Calibri"/>
                <w:sz w:val="22"/>
                <w:szCs w:val="22"/>
              </w:rPr>
              <w:t xml:space="preserve"> </w:t>
            </w:r>
            <w:r w:rsidR="00260DF1" w:rsidRPr="0074218C">
              <w:rPr>
                <w:rFonts w:ascii="Calibri" w:hAnsi="Calibri" w:cs="Calibri"/>
                <w:sz w:val="22"/>
                <w:szCs w:val="22"/>
              </w:rPr>
              <w:t xml:space="preserve">  </w:t>
            </w:r>
            <w:r w:rsidRPr="0074218C">
              <w:rPr>
                <w:rFonts w:ascii="Calibri" w:hAnsi="Calibri" w:cs="Calibri"/>
                <w:sz w:val="22"/>
                <w:szCs w:val="22"/>
              </w:rPr>
              <w:t>C = ----------------------------------------- x 100 x 60%</w:t>
            </w:r>
          </w:p>
          <w:p w14:paraId="341D2846" w14:textId="77777777" w:rsidR="00D1576D" w:rsidRPr="0074218C" w:rsidRDefault="00D1576D" w:rsidP="00D1576D">
            <w:pPr>
              <w:spacing w:after="21" w:line="259" w:lineRule="auto"/>
              <w:ind w:right="425"/>
              <w:rPr>
                <w:rFonts w:ascii="Calibri" w:hAnsi="Calibri" w:cs="Calibri"/>
                <w:sz w:val="22"/>
                <w:szCs w:val="22"/>
              </w:rPr>
            </w:pPr>
            <w:r w:rsidRPr="0074218C">
              <w:rPr>
                <w:rFonts w:ascii="Calibri" w:hAnsi="Calibri" w:cs="Calibri"/>
                <w:sz w:val="22"/>
                <w:szCs w:val="22"/>
              </w:rPr>
              <w:t xml:space="preserve">                             Cena badanej oferty </w:t>
            </w:r>
          </w:p>
        </w:tc>
      </w:tr>
      <w:tr w:rsidR="00D1576D" w:rsidRPr="0074218C" w14:paraId="68E26AC6" w14:textId="77777777" w:rsidTr="00B21B23">
        <w:trPr>
          <w:trHeight w:val="527"/>
        </w:trPr>
        <w:tc>
          <w:tcPr>
            <w:tcW w:w="1102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3BCE22B" w14:textId="77777777" w:rsidR="00D1576D" w:rsidRPr="0074218C" w:rsidRDefault="00D1576D" w:rsidP="00D1576D">
            <w:pPr>
              <w:pStyle w:val="Zwykytekst"/>
              <w:jc w:val="both"/>
              <w:rPr>
                <w:rFonts w:ascii="Calibri" w:hAnsi="Calibri" w:cs="Calibri"/>
                <w:sz w:val="22"/>
                <w:szCs w:val="22"/>
                <w:lang w:val="pl-PL" w:eastAsia="pl-PL"/>
              </w:rPr>
            </w:pPr>
            <w:r w:rsidRPr="0074218C">
              <w:rPr>
                <w:rFonts w:ascii="Calibri" w:hAnsi="Calibri" w:cs="Calibri"/>
                <w:sz w:val="22"/>
                <w:szCs w:val="22"/>
                <w:lang w:val="pl-PL" w:eastAsia="pl-PL"/>
              </w:rPr>
              <w:t>Najniższa oferowana cena otrzyma maksymalną ilość punktów tj. 60 pkt.</w:t>
            </w:r>
          </w:p>
          <w:p w14:paraId="703D66F5" w14:textId="77777777" w:rsidR="00D1576D" w:rsidRPr="0074218C" w:rsidRDefault="00D1576D" w:rsidP="00D1576D">
            <w:pPr>
              <w:pStyle w:val="Zwykytekst"/>
              <w:jc w:val="both"/>
              <w:rPr>
                <w:rFonts w:ascii="Calibri" w:hAnsi="Calibri" w:cs="Calibri"/>
                <w:sz w:val="22"/>
                <w:szCs w:val="22"/>
                <w:lang w:val="pl-PL" w:eastAsia="pl-PL"/>
              </w:rPr>
            </w:pPr>
            <w:r w:rsidRPr="0074218C">
              <w:rPr>
                <w:rFonts w:ascii="Calibri" w:hAnsi="Calibri" w:cs="Calibri"/>
                <w:sz w:val="22"/>
                <w:szCs w:val="22"/>
                <w:lang w:val="pl-PL" w:eastAsia="pl-PL"/>
              </w:rPr>
              <w:t>Każda wyższa otrzyma ilość punktów wyliczoną wg. proporcji matematycznej w stosunku do ceny najniższej.</w:t>
            </w:r>
          </w:p>
          <w:p w14:paraId="7EA3AEF3" w14:textId="77777777" w:rsidR="00D1576D" w:rsidRPr="0074218C" w:rsidRDefault="00D1576D" w:rsidP="00D1576D">
            <w:pPr>
              <w:ind w:right="-23"/>
              <w:jc w:val="both"/>
              <w:rPr>
                <w:rFonts w:ascii="Calibri" w:hAnsi="Calibri" w:cs="Calibri"/>
                <w:sz w:val="22"/>
                <w:szCs w:val="22"/>
              </w:rPr>
            </w:pPr>
            <w:r w:rsidRPr="0074218C">
              <w:rPr>
                <w:rFonts w:ascii="Calibri" w:hAnsi="Calibri" w:cs="Calibri"/>
                <w:sz w:val="22"/>
                <w:szCs w:val="22"/>
              </w:rPr>
              <w:t xml:space="preserve">Ocena punktowa w kryterium „cena” dokonana zostanie na podstawie łącznej ceny ofertowej brutto wskazanej przez Wykonawcę w ofercie i przeliczona według wzoru opisanego w tabeli powyżej. </w:t>
            </w:r>
          </w:p>
          <w:p w14:paraId="687B9A7C" w14:textId="77777777" w:rsidR="00D1576D" w:rsidRPr="0074218C" w:rsidRDefault="00D1576D" w:rsidP="00D1576D">
            <w:pPr>
              <w:spacing w:after="21" w:line="259" w:lineRule="auto"/>
              <w:ind w:right="425"/>
              <w:rPr>
                <w:rFonts w:ascii="Calibri" w:hAnsi="Calibri" w:cs="Calibri"/>
                <w:sz w:val="22"/>
                <w:szCs w:val="22"/>
              </w:rPr>
            </w:pPr>
          </w:p>
        </w:tc>
      </w:tr>
      <w:tr w:rsidR="00D1576D" w:rsidRPr="0074218C" w14:paraId="3125B1A4" w14:textId="77777777" w:rsidTr="00B21B23">
        <w:trPr>
          <w:trHeight w:val="527"/>
        </w:trPr>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72511" w14:textId="4B239CD5" w:rsidR="00D1576D" w:rsidRPr="0074218C" w:rsidRDefault="00E54D0C" w:rsidP="00D1576D">
            <w:pPr>
              <w:spacing w:line="259" w:lineRule="auto"/>
              <w:ind w:left="425" w:right="425"/>
              <w:jc w:val="center"/>
              <w:rPr>
                <w:rFonts w:ascii="Calibri" w:hAnsi="Calibri" w:cs="Calibri"/>
                <w:sz w:val="22"/>
                <w:szCs w:val="22"/>
              </w:rPr>
            </w:pPr>
            <w:r w:rsidRPr="0074218C">
              <w:rPr>
                <w:rFonts w:ascii="Calibri" w:hAnsi="Calibri" w:cs="Calibri"/>
                <w:sz w:val="22"/>
                <w:szCs w:val="22"/>
              </w:rPr>
              <w:t>okres gwarancji i rękojmi</w:t>
            </w:r>
            <w:r w:rsidR="00A10AD4" w:rsidRPr="0074218C">
              <w:rPr>
                <w:rFonts w:ascii="Calibri" w:hAnsi="Calibri" w:cs="Calibri"/>
                <w:sz w:val="22"/>
                <w:szCs w:val="22"/>
              </w:rPr>
              <w:t xml:space="preserve"> (</w:t>
            </w:r>
            <w:r w:rsidRPr="0074218C">
              <w:rPr>
                <w:rFonts w:ascii="Calibri" w:hAnsi="Calibri" w:cs="Calibri"/>
                <w:sz w:val="22"/>
                <w:szCs w:val="22"/>
              </w:rPr>
              <w:t>G</w:t>
            </w:r>
            <w:r w:rsidR="00A10AD4" w:rsidRPr="0074218C">
              <w:rPr>
                <w:rFonts w:ascii="Calibri" w:hAnsi="Calibri" w:cs="Calibri"/>
                <w:sz w:val="22"/>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5CFAB" w14:textId="10274A39" w:rsidR="00D1576D" w:rsidRPr="0074218C" w:rsidRDefault="00ED6C3E" w:rsidP="00D1576D">
            <w:pPr>
              <w:spacing w:line="259" w:lineRule="auto"/>
              <w:ind w:left="425" w:right="425"/>
              <w:jc w:val="center"/>
              <w:rPr>
                <w:rFonts w:ascii="Calibri" w:hAnsi="Calibri" w:cs="Calibri"/>
                <w:sz w:val="22"/>
                <w:szCs w:val="22"/>
              </w:rPr>
            </w:pPr>
            <w:r>
              <w:rPr>
                <w:rFonts w:ascii="Calibri" w:hAnsi="Calibri" w:cs="Calibri"/>
                <w:sz w:val="22"/>
                <w:szCs w:val="22"/>
              </w:rPr>
              <w:t>40</w:t>
            </w:r>
            <w:r w:rsidR="00D1576D" w:rsidRPr="0074218C">
              <w:rPr>
                <w:rFonts w:ascii="Calibri" w:hAnsi="Calibri" w:cs="Calibri"/>
                <w:sz w:val="22"/>
                <w:szCs w:val="22"/>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CD2CC" w14:textId="0D0B9ADD" w:rsidR="00D1576D" w:rsidRPr="0074218C" w:rsidRDefault="00ED6C3E" w:rsidP="00D1576D">
            <w:pPr>
              <w:spacing w:line="259" w:lineRule="auto"/>
              <w:ind w:left="425" w:right="425"/>
              <w:jc w:val="center"/>
              <w:rPr>
                <w:rFonts w:ascii="Calibri" w:hAnsi="Calibri" w:cs="Calibri"/>
                <w:sz w:val="22"/>
                <w:szCs w:val="22"/>
              </w:rPr>
            </w:pPr>
            <w:r>
              <w:rPr>
                <w:rFonts w:ascii="Calibri" w:hAnsi="Calibri" w:cs="Calibri"/>
                <w:sz w:val="22"/>
                <w:szCs w:val="22"/>
              </w:rPr>
              <w:t>40</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B2D44" w14:textId="35F9AF50" w:rsidR="00E54D0C" w:rsidRPr="00FC68ED" w:rsidRDefault="00E54D0C" w:rsidP="00E54D0C">
            <w:pPr>
              <w:jc w:val="both"/>
              <w:rPr>
                <w:rFonts w:ascii="Calibri" w:hAnsi="Calibri" w:cs="Calibri"/>
                <w:sz w:val="22"/>
                <w:szCs w:val="22"/>
              </w:rPr>
            </w:pPr>
            <w:r w:rsidRPr="00FC68ED">
              <w:rPr>
                <w:rFonts w:ascii="Calibri" w:hAnsi="Calibri" w:cs="Calibri"/>
                <w:sz w:val="22"/>
                <w:szCs w:val="22"/>
              </w:rPr>
              <w:t xml:space="preserve">Wymagany przez Zamawiającego minimalny okres gwarancji wynosi </w:t>
            </w:r>
            <w:r w:rsidR="00F80F36" w:rsidRPr="00FC68ED">
              <w:rPr>
                <w:rFonts w:ascii="Calibri" w:hAnsi="Calibri" w:cs="Calibri"/>
                <w:sz w:val="22"/>
                <w:szCs w:val="22"/>
              </w:rPr>
              <w:t>60</w:t>
            </w:r>
            <w:r w:rsidRPr="00FC68ED">
              <w:rPr>
                <w:rFonts w:ascii="Calibri" w:hAnsi="Calibri" w:cs="Calibri"/>
                <w:sz w:val="22"/>
                <w:szCs w:val="22"/>
              </w:rPr>
              <w:t xml:space="preserve"> miesi</w:t>
            </w:r>
            <w:r w:rsidR="00F50EA5" w:rsidRPr="00FC68ED">
              <w:rPr>
                <w:rFonts w:ascii="Calibri" w:hAnsi="Calibri" w:cs="Calibri"/>
                <w:sz w:val="22"/>
                <w:szCs w:val="22"/>
              </w:rPr>
              <w:t>ęcy</w:t>
            </w:r>
            <w:r w:rsidRPr="00FC68ED">
              <w:rPr>
                <w:rFonts w:ascii="Calibri" w:hAnsi="Calibri" w:cs="Calibri"/>
                <w:sz w:val="22"/>
                <w:szCs w:val="22"/>
              </w:rPr>
              <w:t xml:space="preserve"> od dnia wykonania i odbioru przedmiotu zamówienia. Zamawiający przyzna punkty w tym kryterium w oparciu o informacje podane w Formularzu oferty (Załącznik nr 1 do SWZ). W zakresie kryterium „gwarancja i rękojmia” okres </w:t>
            </w:r>
            <w:r w:rsidR="00265D77" w:rsidRPr="00FC68ED">
              <w:rPr>
                <w:rFonts w:ascii="Calibri" w:hAnsi="Calibri" w:cs="Calibri"/>
                <w:sz w:val="22"/>
                <w:szCs w:val="22"/>
              </w:rPr>
              <w:t xml:space="preserve"> </w:t>
            </w:r>
            <w:r w:rsidRPr="00FC68ED">
              <w:rPr>
                <w:rFonts w:ascii="Calibri" w:hAnsi="Calibri" w:cs="Calibri"/>
                <w:sz w:val="22"/>
                <w:szCs w:val="22"/>
              </w:rPr>
              <w:t xml:space="preserve">gwarancji i rękojmi musi być wyrażony w całych miesiącach (min. </w:t>
            </w:r>
            <w:r w:rsidR="00F80F36" w:rsidRPr="00FC68ED">
              <w:rPr>
                <w:rFonts w:ascii="Calibri" w:hAnsi="Calibri" w:cs="Calibri"/>
                <w:sz w:val="22"/>
                <w:szCs w:val="22"/>
              </w:rPr>
              <w:t>60</w:t>
            </w:r>
            <w:r w:rsidRPr="00FC68ED">
              <w:rPr>
                <w:rFonts w:ascii="Calibri" w:hAnsi="Calibri" w:cs="Calibri"/>
                <w:sz w:val="22"/>
                <w:szCs w:val="22"/>
              </w:rPr>
              <w:t xml:space="preserve"> miesięcy, max. </w:t>
            </w:r>
            <w:r w:rsidR="003D7679" w:rsidRPr="00FC68ED">
              <w:rPr>
                <w:rFonts w:ascii="Calibri" w:hAnsi="Calibri" w:cs="Calibri"/>
                <w:sz w:val="22"/>
                <w:szCs w:val="22"/>
              </w:rPr>
              <w:t>72 miesiące</w:t>
            </w:r>
            <w:r w:rsidRPr="00FC68ED">
              <w:rPr>
                <w:rFonts w:ascii="Calibri" w:hAnsi="Calibri" w:cs="Calibri"/>
                <w:sz w:val="22"/>
                <w:szCs w:val="22"/>
              </w:rPr>
              <w:t>) i będzie oceniany następująco:</w:t>
            </w:r>
          </w:p>
          <w:p w14:paraId="2DB03B8C" w14:textId="77777777" w:rsidR="00FC68ED" w:rsidRPr="00FC68ED" w:rsidRDefault="00FC68ED" w:rsidP="00822215">
            <w:pPr>
              <w:numPr>
                <w:ilvl w:val="0"/>
                <w:numId w:val="47"/>
              </w:numPr>
              <w:jc w:val="both"/>
              <w:rPr>
                <w:rFonts w:ascii="Calibri" w:hAnsi="Calibri" w:cs="Calibri"/>
                <w:sz w:val="22"/>
                <w:szCs w:val="22"/>
                <w:lang w:val="de-DE"/>
              </w:rPr>
            </w:pPr>
            <w:r w:rsidRPr="00FC68ED">
              <w:rPr>
                <w:rFonts w:ascii="Calibri" w:hAnsi="Calibri" w:cs="Calibri"/>
                <w:sz w:val="22"/>
                <w:szCs w:val="22"/>
              </w:rPr>
              <w:t>0 ppkt –  60 miesięcy gwarancji,</w:t>
            </w:r>
          </w:p>
          <w:p w14:paraId="5CE93982" w14:textId="77777777" w:rsidR="00FC68ED" w:rsidRPr="00FC68ED" w:rsidRDefault="00FC68ED" w:rsidP="00822215">
            <w:pPr>
              <w:numPr>
                <w:ilvl w:val="0"/>
                <w:numId w:val="47"/>
              </w:numPr>
              <w:jc w:val="both"/>
              <w:rPr>
                <w:rFonts w:ascii="Calibri" w:hAnsi="Calibri" w:cs="Calibri"/>
                <w:sz w:val="22"/>
                <w:szCs w:val="22"/>
                <w:lang w:val="de-DE"/>
              </w:rPr>
            </w:pPr>
            <w:r w:rsidRPr="00FC68ED">
              <w:rPr>
                <w:rFonts w:ascii="Calibri" w:hAnsi="Calibri" w:cs="Calibri"/>
                <w:sz w:val="22"/>
                <w:szCs w:val="22"/>
              </w:rPr>
              <w:t>25 ppkt. – 63 miesięcy gwarancji,</w:t>
            </w:r>
          </w:p>
          <w:p w14:paraId="7A500D49" w14:textId="77777777" w:rsidR="00FC68ED" w:rsidRPr="00FC68ED" w:rsidRDefault="00FC68ED" w:rsidP="00822215">
            <w:pPr>
              <w:numPr>
                <w:ilvl w:val="0"/>
                <w:numId w:val="47"/>
              </w:numPr>
              <w:jc w:val="both"/>
              <w:rPr>
                <w:rFonts w:ascii="Calibri" w:hAnsi="Calibri" w:cs="Calibri"/>
                <w:sz w:val="22"/>
                <w:szCs w:val="22"/>
                <w:lang w:val="de-DE"/>
              </w:rPr>
            </w:pPr>
            <w:r w:rsidRPr="00FC68ED">
              <w:rPr>
                <w:rFonts w:ascii="Calibri" w:hAnsi="Calibri" w:cs="Calibri"/>
                <w:sz w:val="22"/>
                <w:szCs w:val="22"/>
              </w:rPr>
              <w:t>50 ppkt. – 66 miesięcy gwarancji,</w:t>
            </w:r>
          </w:p>
          <w:p w14:paraId="471A7D6B" w14:textId="77777777" w:rsidR="00FC68ED" w:rsidRPr="00FC68ED" w:rsidRDefault="00FC68ED" w:rsidP="00822215">
            <w:pPr>
              <w:numPr>
                <w:ilvl w:val="0"/>
                <w:numId w:val="47"/>
              </w:numPr>
              <w:jc w:val="both"/>
              <w:rPr>
                <w:rFonts w:ascii="Calibri" w:hAnsi="Calibri" w:cs="Calibri"/>
                <w:sz w:val="22"/>
                <w:szCs w:val="22"/>
                <w:lang w:val="de-DE"/>
              </w:rPr>
            </w:pPr>
            <w:r w:rsidRPr="00FC68ED">
              <w:rPr>
                <w:rFonts w:ascii="Calibri" w:hAnsi="Calibri" w:cs="Calibri"/>
                <w:sz w:val="22"/>
                <w:szCs w:val="22"/>
              </w:rPr>
              <w:t>75 ppkt. – 69 miesięcy gwarancji,</w:t>
            </w:r>
          </w:p>
          <w:p w14:paraId="254708B4" w14:textId="79798CC6" w:rsidR="00D1576D" w:rsidRPr="00FC68ED" w:rsidRDefault="00FC68ED" w:rsidP="00822215">
            <w:pPr>
              <w:numPr>
                <w:ilvl w:val="0"/>
                <w:numId w:val="47"/>
              </w:numPr>
              <w:jc w:val="both"/>
              <w:rPr>
                <w:rFonts w:ascii="Calibri" w:hAnsi="Calibri" w:cs="Calibri"/>
                <w:sz w:val="22"/>
                <w:szCs w:val="22"/>
                <w:lang w:val="de-DE"/>
              </w:rPr>
            </w:pPr>
            <w:r w:rsidRPr="00FC68ED">
              <w:rPr>
                <w:rFonts w:ascii="Calibri" w:hAnsi="Calibri" w:cs="Calibri"/>
                <w:sz w:val="22"/>
                <w:szCs w:val="22"/>
              </w:rPr>
              <w:t>100 ppkt. – 72 miesięcy gwarancji</w:t>
            </w:r>
          </w:p>
        </w:tc>
      </w:tr>
      <w:tr w:rsidR="00D1576D" w:rsidRPr="0074218C" w14:paraId="2AEB37A3" w14:textId="77777777" w:rsidTr="00B21B23">
        <w:trPr>
          <w:trHeight w:val="527"/>
        </w:trPr>
        <w:tc>
          <w:tcPr>
            <w:tcW w:w="1102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E1CA8AA" w14:textId="77777777" w:rsidR="00D1576D" w:rsidRPr="0074218C" w:rsidRDefault="00D1576D" w:rsidP="00D1576D">
            <w:pPr>
              <w:pStyle w:val="Tekstpodstawowy"/>
              <w:tabs>
                <w:tab w:val="left" w:pos="567"/>
              </w:tabs>
              <w:rPr>
                <w:rFonts w:ascii="Calibri" w:hAnsi="Calibri" w:cs="Calibri"/>
                <w:szCs w:val="22"/>
                <w:lang w:val="pl-PL" w:eastAsia="pl-PL"/>
              </w:rPr>
            </w:pPr>
          </w:p>
          <w:p w14:paraId="4C9B8DB3" w14:textId="03DCFD79" w:rsidR="00C91B86" w:rsidRPr="0074218C" w:rsidRDefault="00C91B86" w:rsidP="00C91B86">
            <w:pPr>
              <w:jc w:val="both"/>
              <w:rPr>
                <w:rFonts w:ascii="Calibri" w:hAnsi="Calibri" w:cs="Calibri"/>
                <w:sz w:val="22"/>
                <w:szCs w:val="22"/>
              </w:rPr>
            </w:pPr>
            <w:r w:rsidRPr="0074218C">
              <w:rPr>
                <w:rFonts w:ascii="Calibri" w:hAnsi="Calibri" w:cs="Calibri"/>
                <w:sz w:val="22"/>
                <w:szCs w:val="22"/>
              </w:rPr>
              <w:t xml:space="preserve">Oferta Wykonawcy otrzyma odpowiednią ilość podpunktów. Uzyskana ilość podpunktów zostanie przeliczona przez wagę procentową – </w:t>
            </w:r>
            <w:r w:rsidR="00ED6C3E">
              <w:rPr>
                <w:rFonts w:ascii="Calibri" w:hAnsi="Calibri" w:cs="Calibri"/>
                <w:sz w:val="22"/>
                <w:szCs w:val="22"/>
              </w:rPr>
              <w:t>40</w:t>
            </w:r>
            <w:r w:rsidRPr="0074218C">
              <w:rPr>
                <w:rFonts w:ascii="Calibri" w:hAnsi="Calibri" w:cs="Calibri"/>
                <w:sz w:val="22"/>
                <w:szCs w:val="22"/>
              </w:rPr>
              <w:t>%.</w:t>
            </w:r>
          </w:p>
          <w:p w14:paraId="21E2F53F" w14:textId="77777777" w:rsidR="00BE79E9" w:rsidRDefault="00C91B86" w:rsidP="00E37A50">
            <w:pPr>
              <w:pStyle w:val="Tekstpodstawowy"/>
              <w:tabs>
                <w:tab w:val="left" w:pos="567"/>
              </w:tabs>
              <w:rPr>
                <w:rFonts w:ascii="Calibri" w:hAnsi="Calibri" w:cs="Calibri"/>
                <w:szCs w:val="22"/>
              </w:rPr>
            </w:pPr>
            <w:r w:rsidRPr="0074218C">
              <w:rPr>
                <w:rFonts w:ascii="Calibri" w:hAnsi="Calibri" w:cs="Calibri"/>
                <w:szCs w:val="22"/>
              </w:rPr>
              <w:t xml:space="preserve">W przypadku gdy Wykonawca zadeklaruje okres gwarancji i rękojmi krótszy niż </w:t>
            </w:r>
            <w:r w:rsidR="00F80F36" w:rsidRPr="0074218C">
              <w:rPr>
                <w:rFonts w:ascii="Calibri" w:hAnsi="Calibri" w:cs="Calibri"/>
                <w:szCs w:val="22"/>
              </w:rPr>
              <w:t>60</w:t>
            </w:r>
            <w:r w:rsidRPr="0074218C">
              <w:rPr>
                <w:rFonts w:ascii="Calibri" w:hAnsi="Calibri" w:cs="Calibri"/>
                <w:szCs w:val="22"/>
              </w:rPr>
              <w:t xml:space="preserve"> miesięcy lub dłuższy niż </w:t>
            </w:r>
            <w:r w:rsidR="003D7679">
              <w:rPr>
                <w:rFonts w:ascii="Calibri" w:hAnsi="Calibri" w:cs="Calibri"/>
                <w:szCs w:val="22"/>
              </w:rPr>
              <w:t>72</w:t>
            </w:r>
            <w:r w:rsidRPr="0074218C">
              <w:rPr>
                <w:rFonts w:ascii="Calibri" w:hAnsi="Calibri" w:cs="Calibri"/>
                <w:szCs w:val="22"/>
              </w:rPr>
              <w:t xml:space="preserve"> mies</w:t>
            </w:r>
            <w:r w:rsidR="003D7679">
              <w:rPr>
                <w:rFonts w:ascii="Calibri" w:hAnsi="Calibri" w:cs="Calibri"/>
                <w:szCs w:val="22"/>
              </w:rPr>
              <w:t>iące</w:t>
            </w:r>
            <w:r w:rsidRPr="0074218C">
              <w:rPr>
                <w:rFonts w:ascii="Calibri" w:hAnsi="Calibri" w:cs="Calibri"/>
                <w:szCs w:val="22"/>
              </w:rPr>
              <w:t xml:space="preserve"> -  oferta Wykonawcy zostanie odrzucona jako niezgodna z SWZ. W przypadku, gdy Wykonawca nie wskaże w Formularzu oferty ilości miesięcy gwarancji i rękojmi na przedmiot zamówienia – Zamawiający przyjmie minimalną ilość </w:t>
            </w:r>
            <w:r w:rsidR="00F80F36" w:rsidRPr="0074218C">
              <w:rPr>
                <w:rFonts w:ascii="Calibri" w:hAnsi="Calibri" w:cs="Calibri"/>
                <w:szCs w:val="22"/>
              </w:rPr>
              <w:t>60</w:t>
            </w:r>
            <w:r w:rsidRPr="0074218C">
              <w:rPr>
                <w:rFonts w:ascii="Calibri" w:hAnsi="Calibri" w:cs="Calibri"/>
                <w:szCs w:val="22"/>
              </w:rPr>
              <w:t>miesięcy</w:t>
            </w:r>
            <w:r w:rsidR="00BE79E9" w:rsidRPr="0074218C">
              <w:rPr>
                <w:rFonts w:ascii="Calibri" w:hAnsi="Calibri" w:cs="Calibri"/>
                <w:szCs w:val="22"/>
              </w:rPr>
              <w:t>.</w:t>
            </w:r>
          </w:p>
          <w:p w14:paraId="35A8E1CD" w14:textId="7E51F098" w:rsidR="00B353BA" w:rsidRPr="00E073D4" w:rsidRDefault="00B353BA" w:rsidP="00E37A50">
            <w:pPr>
              <w:pStyle w:val="Tekstpodstawowy"/>
              <w:tabs>
                <w:tab w:val="left" w:pos="567"/>
              </w:tabs>
              <w:rPr>
                <w:rFonts w:asciiTheme="minorHAnsi" w:hAnsiTheme="minorHAnsi" w:cstheme="minorHAnsi"/>
                <w:szCs w:val="22"/>
                <w:lang w:val="pl-PL" w:eastAsia="pl-PL"/>
              </w:rPr>
            </w:pPr>
            <w:r w:rsidRPr="00E073D4">
              <w:rPr>
                <w:rFonts w:asciiTheme="minorHAnsi" w:hAnsiTheme="minorHAnsi" w:cstheme="minorHAnsi"/>
                <w:szCs w:val="22"/>
              </w:rPr>
              <w:t xml:space="preserve">Podanie </w:t>
            </w:r>
            <w:r w:rsidR="00A515F4" w:rsidRPr="00E073D4">
              <w:rPr>
                <w:rFonts w:asciiTheme="minorHAnsi" w:hAnsiTheme="minorHAnsi" w:cstheme="minorHAnsi"/>
                <w:szCs w:val="22"/>
              </w:rPr>
              <w:t xml:space="preserve">w formularzu ofertowym </w:t>
            </w:r>
            <w:r w:rsidRPr="00E073D4">
              <w:rPr>
                <w:rFonts w:asciiTheme="minorHAnsi" w:hAnsiTheme="minorHAnsi" w:cstheme="minorHAnsi"/>
                <w:szCs w:val="22"/>
              </w:rPr>
              <w:t xml:space="preserve">innej wartości </w:t>
            </w:r>
            <w:r w:rsidR="00A515F4" w:rsidRPr="00E073D4">
              <w:rPr>
                <w:rFonts w:asciiTheme="minorHAnsi" w:hAnsiTheme="minorHAnsi" w:cstheme="minorHAnsi"/>
                <w:szCs w:val="22"/>
              </w:rPr>
              <w:t>niż wskazanej w tabeli powyżej,</w:t>
            </w:r>
            <w:r w:rsidRPr="00E073D4">
              <w:rPr>
                <w:rFonts w:asciiTheme="minorHAnsi" w:hAnsiTheme="minorHAnsi" w:cstheme="minorHAnsi"/>
                <w:szCs w:val="22"/>
              </w:rPr>
              <w:t xml:space="preserve">  skutkować będzie odrzuceniem oferty w trybie art. 226 ust. 1 pkt  5 ustawy Pzp.  </w:t>
            </w:r>
          </w:p>
        </w:tc>
      </w:tr>
    </w:tbl>
    <w:p w14:paraId="1CC22A9B" w14:textId="77777777" w:rsidR="00D1576D" w:rsidRPr="0074218C" w:rsidRDefault="00D1576D" w:rsidP="00D1576D">
      <w:pPr>
        <w:tabs>
          <w:tab w:val="left" w:pos="5903"/>
        </w:tabs>
        <w:suppressAutoHyphens/>
        <w:ind w:right="-58"/>
        <w:jc w:val="both"/>
        <w:rPr>
          <w:rFonts w:ascii="Calibri" w:hAnsi="Calibri" w:cs="Calibri"/>
          <w:sz w:val="22"/>
          <w:szCs w:val="22"/>
          <w:lang w:eastAsia="zh-CN"/>
        </w:rPr>
      </w:pPr>
    </w:p>
    <w:p w14:paraId="5FE92D3C" w14:textId="295094DA" w:rsidR="00D1576D" w:rsidRPr="0074218C" w:rsidRDefault="004B1C19" w:rsidP="004B1C19">
      <w:pPr>
        <w:ind w:left="284" w:hanging="284"/>
        <w:jc w:val="both"/>
        <w:rPr>
          <w:rFonts w:ascii="Calibri" w:eastAsia="Arial" w:hAnsi="Calibri" w:cs="Calibri"/>
          <w:sz w:val="22"/>
          <w:szCs w:val="22"/>
        </w:rPr>
      </w:pPr>
      <w:r>
        <w:rPr>
          <w:rFonts w:ascii="Calibri" w:hAnsi="Calibri" w:cs="Calibri"/>
          <w:iCs/>
          <w:sz w:val="22"/>
          <w:szCs w:val="22"/>
        </w:rPr>
        <w:t xml:space="preserve">3. </w:t>
      </w:r>
      <w:r w:rsidR="00D1576D" w:rsidRPr="0074218C">
        <w:rPr>
          <w:rFonts w:ascii="Calibri" w:hAnsi="Calibri" w:cs="Calibri"/>
          <w:iCs/>
          <w:sz w:val="22"/>
          <w:szCs w:val="22"/>
        </w:rPr>
        <w:t xml:space="preserve">Całkowita liczba punktów jakie uzyska oferta będzie stanowiła sumę ilości punktów jakie oferta uzyskała w </w:t>
      </w:r>
      <w:r w:rsidR="00F50EA5" w:rsidRPr="0074218C">
        <w:rPr>
          <w:rFonts w:ascii="Calibri" w:hAnsi="Calibri" w:cs="Calibri"/>
          <w:iCs/>
          <w:sz w:val="22"/>
          <w:szCs w:val="22"/>
        </w:rPr>
        <w:t xml:space="preserve">pięciu w powyższych </w:t>
      </w:r>
      <w:r w:rsidR="00D1576D" w:rsidRPr="0074218C">
        <w:rPr>
          <w:rFonts w:ascii="Calibri" w:hAnsi="Calibri" w:cs="Calibri"/>
          <w:iCs/>
          <w:sz w:val="22"/>
          <w:szCs w:val="22"/>
        </w:rPr>
        <w:t xml:space="preserve">kryteriach. </w:t>
      </w:r>
    </w:p>
    <w:p w14:paraId="0F794817" w14:textId="600DC5B4" w:rsidR="00D1576D" w:rsidRPr="0074218C" w:rsidRDefault="004B1C19" w:rsidP="00260DF1">
      <w:pPr>
        <w:pStyle w:val="Tekstpodstawowy21"/>
        <w:ind w:left="284" w:hanging="284"/>
        <w:rPr>
          <w:rFonts w:ascii="Calibri" w:hAnsi="Calibri" w:cs="Calibri"/>
          <w:sz w:val="22"/>
          <w:szCs w:val="22"/>
        </w:rPr>
      </w:pPr>
      <w:r>
        <w:rPr>
          <w:rFonts w:ascii="Calibri" w:hAnsi="Calibri" w:cs="Calibri"/>
          <w:sz w:val="22"/>
          <w:szCs w:val="22"/>
        </w:rPr>
        <w:t xml:space="preserve">4. </w:t>
      </w:r>
      <w:r w:rsidR="00D1576D" w:rsidRPr="0074218C">
        <w:rPr>
          <w:rFonts w:ascii="Calibri" w:hAnsi="Calibri" w:cs="Calibri"/>
          <w:sz w:val="22"/>
          <w:szCs w:val="22"/>
        </w:rPr>
        <w:t>Punktacja przyznawana ofertom w powyższych kryteriach będzie liczona z dokładnością do dwóch miejsc po przecinku. Najwyższa liczba punktów wyznaczy najkorzystniejszą ofertę.</w:t>
      </w:r>
    </w:p>
    <w:p w14:paraId="1C70A48E" w14:textId="77777777" w:rsidR="002E3EE0" w:rsidRPr="0074218C" w:rsidRDefault="002E3EE0" w:rsidP="00D91DB1">
      <w:pPr>
        <w:spacing w:after="31"/>
        <w:ind w:right="-23"/>
        <w:jc w:val="both"/>
        <w:rPr>
          <w:rFonts w:ascii="Calibri" w:hAnsi="Calibri" w:cs="Calibri"/>
          <w:b/>
          <w:sz w:val="22"/>
          <w:szCs w:val="22"/>
          <w:u w:val="single"/>
        </w:rPr>
      </w:pPr>
    </w:p>
    <w:p w14:paraId="4D5DEB44" w14:textId="77777777" w:rsidR="00462872" w:rsidRPr="0074218C" w:rsidRDefault="00985665" w:rsidP="008E0F11">
      <w:pPr>
        <w:spacing w:after="31"/>
        <w:ind w:right="-23" w:hanging="10"/>
        <w:jc w:val="both"/>
        <w:rPr>
          <w:rFonts w:ascii="Calibri" w:hAnsi="Calibri" w:cs="Calibri"/>
          <w:b/>
          <w:caps/>
          <w:sz w:val="22"/>
          <w:szCs w:val="22"/>
          <w:u w:val="single"/>
        </w:rPr>
      </w:pPr>
      <w:r w:rsidRPr="0074218C">
        <w:rPr>
          <w:rFonts w:ascii="Calibri" w:hAnsi="Calibri" w:cs="Calibri"/>
          <w:b/>
          <w:sz w:val="22"/>
          <w:szCs w:val="22"/>
          <w:u w:val="single"/>
        </w:rPr>
        <w:t>XV</w:t>
      </w:r>
      <w:r w:rsidR="0095427F" w:rsidRPr="0074218C">
        <w:rPr>
          <w:rFonts w:ascii="Calibri" w:hAnsi="Calibri" w:cs="Calibri"/>
          <w:b/>
          <w:sz w:val="22"/>
          <w:szCs w:val="22"/>
          <w:u w:val="single"/>
        </w:rPr>
        <w:t>II</w:t>
      </w:r>
      <w:r w:rsidR="00DB59FC" w:rsidRPr="0074218C">
        <w:rPr>
          <w:rFonts w:ascii="Calibri" w:hAnsi="Calibri" w:cs="Calibri"/>
          <w:b/>
          <w:sz w:val="22"/>
          <w:szCs w:val="22"/>
          <w:u w:val="single"/>
        </w:rPr>
        <w:t xml:space="preserve">. </w:t>
      </w:r>
      <w:r w:rsidRPr="0074218C">
        <w:rPr>
          <w:rFonts w:ascii="Calibri" w:hAnsi="Calibri" w:cs="Calibri"/>
          <w:b/>
          <w:caps/>
          <w:sz w:val="22"/>
          <w:szCs w:val="22"/>
          <w:u w:val="single"/>
        </w:rPr>
        <w:t xml:space="preserve">Informacje o formalnościach, jakie powinny być dopełnione po wyborze oferty w celu zawarcia umowy w sprawie zamówienia publicznego. </w:t>
      </w:r>
    </w:p>
    <w:p w14:paraId="27177DA0" w14:textId="77777777" w:rsidR="00462872" w:rsidRPr="0074218C" w:rsidRDefault="00462872" w:rsidP="00566120">
      <w:pPr>
        <w:numPr>
          <w:ilvl w:val="0"/>
          <w:numId w:val="6"/>
        </w:numPr>
        <w:spacing w:after="62" w:line="249" w:lineRule="auto"/>
        <w:ind w:left="425" w:right="-23" w:hanging="427"/>
        <w:jc w:val="both"/>
        <w:rPr>
          <w:rFonts w:ascii="Calibri" w:hAnsi="Calibri" w:cs="Calibri"/>
          <w:sz w:val="22"/>
          <w:szCs w:val="22"/>
        </w:rPr>
      </w:pPr>
      <w:r w:rsidRPr="0074218C">
        <w:rPr>
          <w:rFonts w:ascii="Calibri" w:hAnsi="Calibri" w:cs="Calibri"/>
          <w:sz w:val="22"/>
          <w:szCs w:val="22"/>
        </w:rPr>
        <w:t xml:space="preserve">Osoby reprezentujące Wykonawcę przy podpisywaniu umowy powinny posiadać ze sobą dokumenty potwierdzające ich umocowanie do podpisania umowy, o ile umocowanie to nie będzie wynikać z dokumentów załączonych do oferty. </w:t>
      </w:r>
    </w:p>
    <w:p w14:paraId="4B3B2882" w14:textId="77777777" w:rsidR="00462872" w:rsidRPr="0074218C" w:rsidRDefault="00462872" w:rsidP="00566120">
      <w:pPr>
        <w:numPr>
          <w:ilvl w:val="0"/>
          <w:numId w:val="6"/>
        </w:numPr>
        <w:spacing w:after="62" w:line="249" w:lineRule="auto"/>
        <w:ind w:left="425" w:right="-23" w:hanging="427"/>
        <w:jc w:val="both"/>
        <w:rPr>
          <w:rFonts w:ascii="Calibri" w:hAnsi="Calibri" w:cs="Calibri"/>
          <w:sz w:val="22"/>
          <w:szCs w:val="22"/>
        </w:rPr>
      </w:pPr>
      <w:r w:rsidRPr="0074218C">
        <w:rPr>
          <w:rFonts w:ascii="Calibri" w:hAnsi="Calibri" w:cs="Calibri"/>
          <w:sz w:val="22"/>
          <w:szCs w:val="22"/>
        </w:rPr>
        <w:t xml:space="preserve">Postanowienia ustalone we wzorze umowy nie podlegają negocjacjom. </w:t>
      </w:r>
    </w:p>
    <w:p w14:paraId="378DE4B6" w14:textId="77777777" w:rsidR="00462872" w:rsidRPr="0074218C" w:rsidRDefault="00703CFE" w:rsidP="00566120">
      <w:pPr>
        <w:numPr>
          <w:ilvl w:val="0"/>
          <w:numId w:val="6"/>
        </w:numPr>
        <w:spacing w:after="35" w:line="249" w:lineRule="auto"/>
        <w:ind w:left="425" w:right="-23" w:hanging="427"/>
        <w:jc w:val="both"/>
        <w:rPr>
          <w:rFonts w:ascii="Calibri" w:hAnsi="Calibri" w:cs="Calibri"/>
          <w:sz w:val="22"/>
          <w:szCs w:val="22"/>
        </w:rPr>
      </w:pPr>
      <w:r w:rsidRPr="0074218C">
        <w:rPr>
          <w:rFonts w:ascii="Calibri" w:hAnsi="Calibri" w:cs="Calibri"/>
          <w:sz w:val="22"/>
          <w:szCs w:val="22"/>
        </w:rPr>
        <w:t>Miejsce i termin podpisania umowy Zamawiający wskaże wybranemu w wyniku niniejszego postępowania Wykonawcy w ogłoszeniu o wyborze najkorzystniejszej oferty lub powiadomi Wykonawcę za pomocą e-maila</w:t>
      </w:r>
      <w:r w:rsidR="00462872" w:rsidRPr="0074218C">
        <w:rPr>
          <w:rFonts w:ascii="Calibri" w:hAnsi="Calibri" w:cs="Calibri"/>
          <w:sz w:val="22"/>
          <w:szCs w:val="22"/>
        </w:rPr>
        <w:t>.</w:t>
      </w:r>
    </w:p>
    <w:p w14:paraId="6529DD11" w14:textId="77777777" w:rsidR="00F14647" w:rsidRPr="0074218C" w:rsidRDefault="00F14647" w:rsidP="001A1672">
      <w:pPr>
        <w:ind w:right="-23"/>
        <w:rPr>
          <w:rFonts w:ascii="Calibri" w:hAnsi="Calibri" w:cs="Calibri"/>
          <w:b/>
          <w:color w:val="FF0000"/>
          <w:sz w:val="22"/>
          <w:szCs w:val="22"/>
          <w:u w:val="single"/>
        </w:rPr>
      </w:pPr>
    </w:p>
    <w:p w14:paraId="1212C99E" w14:textId="77777777" w:rsidR="00B624FA" w:rsidRPr="0074218C" w:rsidRDefault="00B624FA" w:rsidP="008E0F11">
      <w:pPr>
        <w:pStyle w:val="tekst"/>
        <w:spacing w:after="0"/>
        <w:ind w:right="-23"/>
        <w:rPr>
          <w:rFonts w:ascii="Calibri" w:hAnsi="Calibri" w:cs="Calibri"/>
          <w:b/>
          <w:sz w:val="22"/>
          <w:szCs w:val="22"/>
          <w:u w:val="single"/>
        </w:rPr>
      </w:pPr>
      <w:r w:rsidRPr="0074218C">
        <w:rPr>
          <w:rFonts w:ascii="Calibri" w:hAnsi="Calibri" w:cs="Calibri"/>
          <w:b/>
          <w:sz w:val="22"/>
          <w:szCs w:val="22"/>
          <w:u w:val="single"/>
        </w:rPr>
        <w:lastRenderedPageBreak/>
        <w:t>XV</w:t>
      </w:r>
      <w:r w:rsidR="00A22242" w:rsidRPr="0074218C">
        <w:rPr>
          <w:rFonts w:ascii="Calibri" w:hAnsi="Calibri" w:cs="Calibri"/>
          <w:b/>
          <w:sz w:val="22"/>
          <w:szCs w:val="22"/>
          <w:u w:val="single"/>
        </w:rPr>
        <w:t>I</w:t>
      </w:r>
      <w:r w:rsidR="0095427F" w:rsidRPr="0074218C">
        <w:rPr>
          <w:rFonts w:ascii="Calibri" w:hAnsi="Calibri" w:cs="Calibri"/>
          <w:b/>
          <w:sz w:val="22"/>
          <w:szCs w:val="22"/>
          <w:u w:val="single"/>
        </w:rPr>
        <w:t>II</w:t>
      </w:r>
      <w:r w:rsidRPr="0074218C">
        <w:rPr>
          <w:rFonts w:ascii="Calibri" w:hAnsi="Calibri" w:cs="Calibri"/>
          <w:b/>
          <w:sz w:val="22"/>
          <w:szCs w:val="22"/>
          <w:u w:val="single"/>
        </w:rPr>
        <w:t>. WYMAGANIA DOTYCZĄCE ZABEZPIECZENI</w:t>
      </w:r>
      <w:r w:rsidR="004C1C2A" w:rsidRPr="0074218C">
        <w:rPr>
          <w:rFonts w:ascii="Calibri" w:hAnsi="Calibri" w:cs="Calibri"/>
          <w:b/>
          <w:sz w:val="22"/>
          <w:szCs w:val="22"/>
          <w:u w:val="single"/>
        </w:rPr>
        <w:t>A</w:t>
      </w:r>
      <w:r w:rsidRPr="0074218C">
        <w:rPr>
          <w:rFonts w:ascii="Calibri" w:hAnsi="Calibri" w:cs="Calibri"/>
          <w:b/>
          <w:sz w:val="22"/>
          <w:szCs w:val="22"/>
          <w:u w:val="single"/>
        </w:rPr>
        <w:t xml:space="preserve"> NALEŻYTEGO WYKONANIA UMOWY</w:t>
      </w:r>
    </w:p>
    <w:p w14:paraId="7DD8F023" w14:textId="680BF90F" w:rsidR="00C650D4" w:rsidRPr="0074218C" w:rsidRDefault="008A7D9C" w:rsidP="0024537B">
      <w:pPr>
        <w:ind w:left="284" w:hanging="284"/>
        <w:jc w:val="both"/>
        <w:rPr>
          <w:rFonts w:ascii="Calibri" w:hAnsi="Calibri" w:cs="Calibri"/>
          <w:sz w:val="22"/>
          <w:szCs w:val="22"/>
        </w:rPr>
      </w:pPr>
      <w:r w:rsidRPr="0074218C">
        <w:rPr>
          <w:rFonts w:ascii="Calibri" w:hAnsi="Calibri" w:cs="Calibri"/>
          <w:sz w:val="22"/>
          <w:szCs w:val="22"/>
        </w:rPr>
        <w:t xml:space="preserve">1. </w:t>
      </w:r>
      <w:r w:rsidR="00C650D4" w:rsidRPr="0074218C">
        <w:rPr>
          <w:rFonts w:ascii="Calibri" w:hAnsi="Calibri" w:cs="Calibri"/>
          <w:bCs/>
          <w:sz w:val="22"/>
          <w:szCs w:val="22"/>
        </w:rPr>
        <w:t xml:space="preserve">Zamawiający będzie wymagał od Wykonawcy, który złoży najkorzystniejszą ofertę, złożenia przed podpisaniem umowy </w:t>
      </w:r>
      <w:bookmarkStart w:id="18" w:name="_Hlk69112497"/>
      <w:r w:rsidR="00C650D4" w:rsidRPr="0074218C">
        <w:rPr>
          <w:rFonts w:ascii="Calibri" w:hAnsi="Calibri" w:cs="Calibri"/>
          <w:bCs/>
          <w:sz w:val="22"/>
          <w:szCs w:val="22"/>
        </w:rPr>
        <w:t xml:space="preserve">zabezpieczenia należytego wykonania umowy </w:t>
      </w:r>
      <w:bookmarkEnd w:id="18"/>
      <w:r w:rsidR="00C650D4" w:rsidRPr="0074218C">
        <w:rPr>
          <w:rFonts w:ascii="Calibri" w:hAnsi="Calibri" w:cs="Calibri"/>
          <w:bCs/>
          <w:sz w:val="22"/>
          <w:szCs w:val="22"/>
        </w:rPr>
        <w:t xml:space="preserve">w kwocie stanowiącej </w:t>
      </w:r>
      <w:r w:rsidR="003D7679">
        <w:rPr>
          <w:rFonts w:ascii="Calibri" w:hAnsi="Calibri" w:cs="Calibri"/>
          <w:bCs/>
          <w:sz w:val="22"/>
          <w:szCs w:val="22"/>
        </w:rPr>
        <w:t>3</w:t>
      </w:r>
      <w:r w:rsidR="00C650D4" w:rsidRPr="0074218C">
        <w:rPr>
          <w:rFonts w:ascii="Calibri" w:hAnsi="Calibri" w:cs="Calibri"/>
          <w:bCs/>
          <w:sz w:val="22"/>
          <w:szCs w:val="22"/>
        </w:rPr>
        <w:t xml:space="preserve">% ceny brutto podanej w jego ofercie. Zabezpieczenie może być wnoszone według wyboru Wykonawcy w jednej lub w kilku następujących formach: </w:t>
      </w:r>
    </w:p>
    <w:p w14:paraId="068176CA" w14:textId="77777777" w:rsidR="00C650D4" w:rsidRPr="0074218C" w:rsidRDefault="00C650D4" w:rsidP="00C650D4">
      <w:pPr>
        <w:ind w:left="142" w:right="-23"/>
        <w:jc w:val="both"/>
        <w:rPr>
          <w:rFonts w:ascii="Calibri" w:hAnsi="Calibri" w:cs="Calibri"/>
          <w:bCs/>
          <w:sz w:val="22"/>
          <w:szCs w:val="22"/>
        </w:rPr>
      </w:pPr>
      <w:r w:rsidRPr="0074218C">
        <w:rPr>
          <w:rFonts w:ascii="Calibri" w:hAnsi="Calibri" w:cs="Calibri"/>
          <w:bCs/>
          <w:sz w:val="22"/>
          <w:szCs w:val="22"/>
        </w:rPr>
        <w:t>a) pieniądza (przelew),</w:t>
      </w:r>
    </w:p>
    <w:p w14:paraId="2FB6D177" w14:textId="77777777" w:rsidR="00C650D4" w:rsidRPr="0074218C" w:rsidRDefault="00C650D4" w:rsidP="00C650D4">
      <w:pPr>
        <w:ind w:left="142" w:right="-23"/>
        <w:jc w:val="both"/>
        <w:rPr>
          <w:rFonts w:ascii="Calibri" w:hAnsi="Calibri" w:cs="Calibri"/>
          <w:bCs/>
          <w:sz w:val="22"/>
          <w:szCs w:val="22"/>
        </w:rPr>
      </w:pPr>
      <w:r w:rsidRPr="0074218C">
        <w:rPr>
          <w:rFonts w:ascii="Calibri" w:hAnsi="Calibri" w:cs="Calibri"/>
          <w:bCs/>
          <w:sz w:val="22"/>
          <w:szCs w:val="22"/>
        </w:rPr>
        <w:t>b) poręczeń bankowych lub poręczeniach spółdzielczej kasy oszczędnościowo-kredytowej, z tym że poręczenie kasy jest zawsze poręczeniem pieniężnym,</w:t>
      </w:r>
    </w:p>
    <w:p w14:paraId="138E90E9" w14:textId="77777777" w:rsidR="00C650D4" w:rsidRPr="0074218C" w:rsidRDefault="00C650D4" w:rsidP="00C650D4">
      <w:pPr>
        <w:ind w:left="142" w:right="-23"/>
        <w:jc w:val="both"/>
        <w:rPr>
          <w:rFonts w:ascii="Calibri" w:hAnsi="Calibri" w:cs="Calibri"/>
          <w:bCs/>
          <w:sz w:val="22"/>
          <w:szCs w:val="22"/>
        </w:rPr>
      </w:pPr>
      <w:r w:rsidRPr="0074218C">
        <w:rPr>
          <w:rFonts w:ascii="Calibri" w:hAnsi="Calibri" w:cs="Calibri"/>
          <w:bCs/>
          <w:sz w:val="22"/>
          <w:szCs w:val="22"/>
        </w:rPr>
        <w:t>c) gwarancji bankowych,</w:t>
      </w:r>
    </w:p>
    <w:p w14:paraId="5F59E37B" w14:textId="77777777" w:rsidR="00C650D4" w:rsidRPr="0074218C" w:rsidRDefault="00C650D4" w:rsidP="00C650D4">
      <w:pPr>
        <w:ind w:left="142" w:right="-23"/>
        <w:jc w:val="both"/>
        <w:rPr>
          <w:rFonts w:ascii="Calibri" w:hAnsi="Calibri" w:cs="Calibri"/>
          <w:bCs/>
          <w:sz w:val="22"/>
          <w:szCs w:val="22"/>
        </w:rPr>
      </w:pPr>
      <w:r w:rsidRPr="0074218C">
        <w:rPr>
          <w:rFonts w:ascii="Calibri" w:hAnsi="Calibri" w:cs="Calibri"/>
          <w:bCs/>
          <w:sz w:val="22"/>
          <w:szCs w:val="22"/>
        </w:rPr>
        <w:t>d) gwarancji ubezpieczeniowych,</w:t>
      </w:r>
    </w:p>
    <w:p w14:paraId="1678BF4D" w14:textId="77777777" w:rsidR="00C650D4" w:rsidRPr="0074218C" w:rsidRDefault="00C650D4" w:rsidP="00C650D4">
      <w:pPr>
        <w:ind w:left="142" w:right="-23"/>
        <w:jc w:val="both"/>
        <w:rPr>
          <w:rFonts w:ascii="Calibri" w:hAnsi="Calibri" w:cs="Calibri"/>
          <w:bCs/>
          <w:sz w:val="22"/>
          <w:szCs w:val="22"/>
        </w:rPr>
      </w:pPr>
      <w:r w:rsidRPr="0074218C">
        <w:rPr>
          <w:rFonts w:ascii="Calibri" w:hAnsi="Calibri" w:cs="Calibri"/>
          <w:bCs/>
          <w:sz w:val="22"/>
          <w:szCs w:val="22"/>
        </w:rPr>
        <w:t>e) poręczeń udzielanych przez podmioty, o których mowy w art. 6b ust. 5 pkt 2 ustawy z dnia 9 listopada 2000r. o utworzeniu Polskiej Agencji Rozwoju Przedsiębiorczości.</w:t>
      </w:r>
    </w:p>
    <w:p w14:paraId="314FA9BE" w14:textId="77777777" w:rsidR="00C650D4" w:rsidRPr="0074218C" w:rsidRDefault="00C650D4" w:rsidP="00C650D4">
      <w:pPr>
        <w:ind w:left="142" w:right="-23" w:hanging="142"/>
        <w:jc w:val="both"/>
        <w:rPr>
          <w:rFonts w:ascii="Calibri" w:hAnsi="Calibri" w:cs="Calibri"/>
          <w:sz w:val="22"/>
          <w:szCs w:val="22"/>
        </w:rPr>
      </w:pPr>
      <w:r w:rsidRPr="0074218C">
        <w:rPr>
          <w:rFonts w:ascii="Calibri" w:hAnsi="Calibri" w:cs="Calibri"/>
          <w:sz w:val="22"/>
          <w:szCs w:val="22"/>
        </w:rPr>
        <w:t>2. Za zgodą Zamawiającego Wykonawca może dokonać zmiany formy zabezpieczenia na jedną lub kilka form, o których mowa w ust. 1.</w:t>
      </w:r>
    </w:p>
    <w:p w14:paraId="582F9D69" w14:textId="77777777" w:rsidR="00C650D4" w:rsidRPr="0074218C" w:rsidRDefault="00C650D4" w:rsidP="00C650D4">
      <w:pPr>
        <w:ind w:left="142" w:right="-23" w:hanging="142"/>
        <w:jc w:val="both"/>
        <w:rPr>
          <w:rFonts w:ascii="Calibri" w:hAnsi="Calibri" w:cs="Calibri"/>
          <w:b/>
          <w:sz w:val="22"/>
          <w:szCs w:val="22"/>
        </w:rPr>
      </w:pPr>
      <w:r w:rsidRPr="0074218C">
        <w:rPr>
          <w:rFonts w:ascii="Calibri" w:hAnsi="Calibri" w:cs="Calibri"/>
          <w:bCs/>
          <w:sz w:val="22"/>
          <w:szCs w:val="22"/>
        </w:rPr>
        <w:t xml:space="preserve">3.  Zabezpieczenie wnoszone w pieniądzu należy wpłacić na rachunek: PKO BP:  - </w:t>
      </w:r>
      <w:r w:rsidRPr="0074218C">
        <w:rPr>
          <w:rFonts w:ascii="Calibri" w:hAnsi="Calibri" w:cs="Calibri"/>
          <w:b/>
          <w:sz w:val="22"/>
          <w:szCs w:val="22"/>
        </w:rPr>
        <w:t>nr konta  45 1020 2313 0000 3202 0634 9379</w:t>
      </w:r>
    </w:p>
    <w:p w14:paraId="35B6B89C" w14:textId="77777777" w:rsidR="00C650D4" w:rsidRPr="0074218C" w:rsidRDefault="00C650D4" w:rsidP="00C650D4">
      <w:pPr>
        <w:ind w:left="142" w:right="-23" w:hanging="142"/>
        <w:jc w:val="both"/>
        <w:rPr>
          <w:rFonts w:ascii="Calibri" w:hAnsi="Calibri" w:cs="Calibri"/>
          <w:bCs/>
          <w:sz w:val="22"/>
          <w:szCs w:val="22"/>
        </w:rPr>
      </w:pPr>
      <w:r w:rsidRPr="0074218C">
        <w:rPr>
          <w:rFonts w:ascii="Calibri" w:hAnsi="Calibri" w:cs="Calibri"/>
          <w:bCs/>
          <w:sz w:val="22"/>
          <w:szCs w:val="22"/>
        </w:rPr>
        <w:t>4.  W przypadku wniesienia wadium w pieniądzu Wykonawca może wyrazić zgodę na zaliczenie kwoty wadium na poczet zabezpieczenia.</w:t>
      </w:r>
    </w:p>
    <w:p w14:paraId="3DD50EFD" w14:textId="77777777" w:rsidR="00C650D4" w:rsidRPr="0074218C" w:rsidRDefault="00C650D4" w:rsidP="00C650D4">
      <w:pPr>
        <w:ind w:right="-23"/>
        <w:jc w:val="both"/>
        <w:rPr>
          <w:rFonts w:ascii="Calibri" w:hAnsi="Calibri" w:cs="Calibri"/>
          <w:bCs/>
          <w:sz w:val="22"/>
          <w:szCs w:val="22"/>
        </w:rPr>
      </w:pPr>
      <w:r w:rsidRPr="0074218C">
        <w:rPr>
          <w:rFonts w:ascii="Calibri" w:hAnsi="Calibri" w:cs="Calibri"/>
          <w:bCs/>
          <w:sz w:val="22"/>
          <w:szCs w:val="22"/>
        </w:rPr>
        <w:t>5. Zabezpieczenie w innej formie niż pieniądz należy złożyć w postaci oryginału w siedzibie Zamawiającego.</w:t>
      </w:r>
    </w:p>
    <w:p w14:paraId="31ACE357" w14:textId="77777777" w:rsidR="00C650D4" w:rsidRPr="0074218C" w:rsidRDefault="00C650D4" w:rsidP="00C650D4">
      <w:pPr>
        <w:ind w:left="142" w:right="-23" w:hanging="142"/>
        <w:jc w:val="both"/>
        <w:rPr>
          <w:rFonts w:ascii="Calibri" w:hAnsi="Calibri" w:cs="Calibri"/>
          <w:sz w:val="22"/>
          <w:szCs w:val="22"/>
        </w:rPr>
      </w:pPr>
      <w:r w:rsidRPr="0074218C">
        <w:rPr>
          <w:rFonts w:ascii="Calibri" w:hAnsi="Calibri" w:cs="Calibri"/>
          <w:sz w:val="22"/>
          <w:szCs w:val="22"/>
        </w:rPr>
        <w:t>6. Treść oświadczenia zawartego w gwarancji lub w poręczeniu musi zostać zaakceptowana przez zamawiającego przed podpisaniem umowy.</w:t>
      </w:r>
    </w:p>
    <w:p w14:paraId="509A5BDE" w14:textId="77777777" w:rsidR="00C650D4" w:rsidRPr="0074218C" w:rsidRDefault="00C650D4" w:rsidP="00822215">
      <w:pPr>
        <w:numPr>
          <w:ilvl w:val="0"/>
          <w:numId w:val="35"/>
        </w:numPr>
        <w:ind w:right="-23"/>
        <w:jc w:val="both"/>
        <w:rPr>
          <w:rFonts w:ascii="Calibri" w:hAnsi="Calibri" w:cs="Calibri"/>
          <w:sz w:val="22"/>
          <w:szCs w:val="22"/>
        </w:rPr>
      </w:pPr>
      <w:r w:rsidRPr="0074218C">
        <w:rPr>
          <w:rFonts w:ascii="Calibri" w:hAnsi="Calibri" w:cs="Calibri"/>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4CC336A1" w14:textId="77777777" w:rsidR="00C650D4" w:rsidRPr="0074218C" w:rsidRDefault="00C650D4" w:rsidP="00822215">
      <w:pPr>
        <w:numPr>
          <w:ilvl w:val="0"/>
          <w:numId w:val="35"/>
        </w:numPr>
        <w:ind w:right="-23"/>
        <w:jc w:val="both"/>
        <w:rPr>
          <w:rFonts w:ascii="Calibri" w:hAnsi="Calibri" w:cs="Calibri"/>
          <w:sz w:val="22"/>
          <w:szCs w:val="22"/>
        </w:rPr>
      </w:pPr>
      <w:r w:rsidRPr="0074218C">
        <w:rPr>
          <w:rFonts w:ascii="Calibri" w:hAnsi="Calibri" w:cs="Calibri"/>
          <w:sz w:val="22"/>
          <w:szCs w:val="22"/>
        </w:rPr>
        <w:t xml:space="preserve"> Wypłata, o której mowa w ust. 7, następuje nie później niż w ostatnim dniu ważności dotychczasowego zabezpieczenia.  </w:t>
      </w:r>
    </w:p>
    <w:p w14:paraId="7813964D" w14:textId="77777777" w:rsidR="00C650D4" w:rsidRPr="0074218C" w:rsidRDefault="00C650D4" w:rsidP="00822215">
      <w:pPr>
        <w:numPr>
          <w:ilvl w:val="0"/>
          <w:numId w:val="35"/>
        </w:numPr>
        <w:ind w:right="-23"/>
        <w:jc w:val="both"/>
        <w:rPr>
          <w:rFonts w:ascii="Calibri" w:hAnsi="Calibri" w:cs="Calibri"/>
          <w:sz w:val="22"/>
          <w:szCs w:val="22"/>
        </w:rPr>
      </w:pPr>
      <w:r w:rsidRPr="0074218C">
        <w:rPr>
          <w:rFonts w:ascii="Calibri" w:hAnsi="Calibri" w:cs="Calibri"/>
          <w:sz w:val="22"/>
          <w:szCs w:val="22"/>
        </w:rPr>
        <w:t xml:space="preserve"> Z treści gwarancji lub poręczenia musi jednocześnie wynikać:</w:t>
      </w:r>
    </w:p>
    <w:p w14:paraId="227A03AE" w14:textId="77777777" w:rsidR="00C650D4" w:rsidRPr="0074218C" w:rsidRDefault="00C650D4" w:rsidP="00822215">
      <w:pPr>
        <w:numPr>
          <w:ilvl w:val="1"/>
          <w:numId w:val="34"/>
        </w:numPr>
        <w:ind w:right="-23"/>
        <w:jc w:val="both"/>
        <w:rPr>
          <w:rFonts w:ascii="Calibri" w:hAnsi="Calibri" w:cs="Calibri"/>
          <w:sz w:val="22"/>
          <w:szCs w:val="22"/>
        </w:rPr>
      </w:pPr>
      <w:r w:rsidRPr="0074218C">
        <w:rPr>
          <w:rFonts w:ascii="Calibri" w:hAnsi="Calibri" w:cs="Calibri"/>
          <w:sz w:val="22"/>
          <w:szCs w:val="22"/>
        </w:rPr>
        <w:t xml:space="preserve">nazwa zleceniodawcy (wykonawcy), beneficjenta gwarancji lub poręczenia (zamawiającego), gwaranta lub poręczyciela (podmiotu udzielającego gwarancji lub poręczenia) oraz adresy ich siedzib, </w:t>
      </w:r>
    </w:p>
    <w:p w14:paraId="3DEBFFDB" w14:textId="77777777" w:rsidR="00C650D4" w:rsidRPr="0074218C" w:rsidRDefault="00C650D4" w:rsidP="00822215">
      <w:pPr>
        <w:numPr>
          <w:ilvl w:val="1"/>
          <w:numId w:val="34"/>
        </w:numPr>
        <w:ind w:right="-23"/>
        <w:jc w:val="both"/>
        <w:rPr>
          <w:rFonts w:ascii="Calibri" w:hAnsi="Calibri" w:cs="Calibri"/>
          <w:sz w:val="22"/>
          <w:szCs w:val="22"/>
        </w:rPr>
      </w:pPr>
      <w:r w:rsidRPr="0074218C">
        <w:rPr>
          <w:rFonts w:ascii="Calibri" w:hAnsi="Calibri" w:cs="Calibri"/>
          <w:sz w:val="22"/>
          <w:szCs w:val="22"/>
        </w:rPr>
        <w:t>określenie wierzytelności, która ma być zabezpieczona gwarancją lub poręczeniem,</w:t>
      </w:r>
    </w:p>
    <w:p w14:paraId="21C33FA4" w14:textId="77777777" w:rsidR="00C650D4" w:rsidRPr="0074218C" w:rsidRDefault="00C650D4" w:rsidP="00822215">
      <w:pPr>
        <w:numPr>
          <w:ilvl w:val="1"/>
          <w:numId w:val="34"/>
        </w:numPr>
        <w:ind w:right="-23"/>
        <w:jc w:val="both"/>
        <w:rPr>
          <w:rFonts w:ascii="Calibri" w:hAnsi="Calibri" w:cs="Calibri"/>
          <w:sz w:val="22"/>
          <w:szCs w:val="22"/>
        </w:rPr>
      </w:pPr>
      <w:r w:rsidRPr="0074218C">
        <w:rPr>
          <w:rFonts w:ascii="Calibri" w:hAnsi="Calibri" w:cs="Calibri"/>
          <w:sz w:val="22"/>
          <w:szCs w:val="22"/>
        </w:rPr>
        <w:t>kwota gwarancji lub poręczenia,</w:t>
      </w:r>
    </w:p>
    <w:p w14:paraId="5A6D2A34" w14:textId="77777777" w:rsidR="00C650D4" w:rsidRPr="0074218C" w:rsidRDefault="00C650D4" w:rsidP="00822215">
      <w:pPr>
        <w:numPr>
          <w:ilvl w:val="1"/>
          <w:numId w:val="34"/>
        </w:numPr>
        <w:ind w:right="-23"/>
        <w:jc w:val="both"/>
        <w:rPr>
          <w:rFonts w:ascii="Calibri" w:hAnsi="Calibri" w:cs="Calibri"/>
          <w:sz w:val="22"/>
          <w:szCs w:val="22"/>
        </w:rPr>
      </w:pPr>
      <w:r w:rsidRPr="0074218C">
        <w:rPr>
          <w:rFonts w:ascii="Calibri" w:hAnsi="Calibri" w:cs="Calibri"/>
          <w:sz w:val="22"/>
          <w:szCs w:val="22"/>
        </w:rPr>
        <w:t>termin ważności gwarancji lub poręczenia, obejmujący cały okres wykonania zamówienia, począwszy co najmniej od dnia wyznaczonego na dzień zawarcia umowy,</w:t>
      </w:r>
    </w:p>
    <w:p w14:paraId="28F8EC80" w14:textId="77777777" w:rsidR="00C650D4" w:rsidRPr="0074218C" w:rsidRDefault="00C650D4" w:rsidP="00822215">
      <w:pPr>
        <w:numPr>
          <w:ilvl w:val="1"/>
          <w:numId w:val="34"/>
        </w:numPr>
        <w:ind w:right="-23"/>
        <w:jc w:val="both"/>
        <w:rPr>
          <w:rFonts w:ascii="Calibri" w:hAnsi="Calibri" w:cs="Calibri"/>
          <w:sz w:val="22"/>
          <w:szCs w:val="22"/>
        </w:rPr>
      </w:pPr>
      <w:r w:rsidRPr="0074218C">
        <w:rPr>
          <w:rFonts w:ascii="Calibri" w:hAnsi="Calibri" w:cs="Calibri"/>
          <w:sz w:val="22"/>
          <w:szCs w:val="22"/>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7095BBA5" w14:textId="77777777" w:rsidR="00C650D4" w:rsidRPr="0074218C" w:rsidRDefault="00C650D4" w:rsidP="00822215">
      <w:pPr>
        <w:numPr>
          <w:ilvl w:val="1"/>
          <w:numId w:val="34"/>
        </w:numPr>
        <w:ind w:right="-23"/>
        <w:jc w:val="both"/>
        <w:rPr>
          <w:rFonts w:ascii="Calibri" w:hAnsi="Calibri" w:cs="Calibri"/>
          <w:sz w:val="22"/>
          <w:szCs w:val="22"/>
        </w:rPr>
      </w:pPr>
      <w:r w:rsidRPr="0074218C">
        <w:rPr>
          <w:rFonts w:ascii="Calibri" w:hAnsi="Calibri" w:cs="Calibri"/>
          <w:sz w:val="22"/>
          <w:szCs w:val="22"/>
        </w:rPr>
        <w:t>bezwarunkowe, nieodwołalne, płatne na pierwsze żądanie, zobowiązanie gwaranta do wypłaty zamawiającemu pełnej kwoty zabezpieczenia w przypadku, o którym mowa w ust. 7.</w:t>
      </w:r>
    </w:p>
    <w:p w14:paraId="3B4C9E48" w14:textId="1932A3D8" w:rsidR="00C650D4" w:rsidRPr="0074218C" w:rsidRDefault="00C650D4" w:rsidP="00C650D4">
      <w:pPr>
        <w:ind w:left="426" w:right="-23" w:hanging="426"/>
        <w:jc w:val="both"/>
        <w:rPr>
          <w:rFonts w:ascii="Calibri" w:hAnsi="Calibri" w:cs="Calibri"/>
          <w:bCs/>
          <w:sz w:val="22"/>
          <w:szCs w:val="22"/>
        </w:rPr>
      </w:pPr>
      <w:r w:rsidRPr="0074218C">
        <w:rPr>
          <w:rFonts w:ascii="Calibri" w:hAnsi="Calibri" w:cs="Calibri"/>
          <w:bCs/>
          <w:sz w:val="22"/>
          <w:szCs w:val="22"/>
        </w:rPr>
        <w:t>10. Zamawiający nie wyraża zgody na tworzenie zabezpieczenia przez potrącenie z należności za częściowo wykonane usługi</w:t>
      </w:r>
      <w:r w:rsidR="001D499B">
        <w:rPr>
          <w:rFonts w:ascii="Calibri" w:hAnsi="Calibri" w:cs="Calibri"/>
          <w:bCs/>
          <w:sz w:val="22"/>
          <w:szCs w:val="22"/>
        </w:rPr>
        <w:t>/roboty budowlane</w:t>
      </w:r>
      <w:r w:rsidRPr="0074218C">
        <w:rPr>
          <w:rFonts w:ascii="Calibri" w:hAnsi="Calibri" w:cs="Calibri"/>
          <w:bCs/>
          <w:sz w:val="22"/>
          <w:szCs w:val="22"/>
        </w:rPr>
        <w:t>.</w:t>
      </w:r>
    </w:p>
    <w:p w14:paraId="324E3877" w14:textId="7BF0DD23" w:rsidR="00C650D4" w:rsidRPr="0074218C" w:rsidRDefault="00C650D4" w:rsidP="00E97BE7">
      <w:pPr>
        <w:ind w:left="426" w:right="-23" w:hanging="426"/>
        <w:jc w:val="both"/>
        <w:rPr>
          <w:rFonts w:ascii="Calibri" w:hAnsi="Calibri" w:cs="Calibri"/>
          <w:sz w:val="22"/>
          <w:szCs w:val="22"/>
        </w:rPr>
      </w:pPr>
      <w:r w:rsidRPr="0074218C">
        <w:rPr>
          <w:rFonts w:ascii="Calibri" w:hAnsi="Calibri" w:cs="Calibri"/>
          <w:bCs/>
          <w:sz w:val="22"/>
          <w:szCs w:val="22"/>
        </w:rPr>
        <w:t xml:space="preserve">11. </w:t>
      </w:r>
      <w:r w:rsidR="00E97BE7" w:rsidRPr="0074218C">
        <w:rPr>
          <w:rFonts w:ascii="Calibri" w:hAnsi="Calibri" w:cs="Calibri"/>
          <w:sz w:val="22"/>
          <w:szCs w:val="22"/>
        </w:rPr>
        <w:t>Zwrot zabezpieczenia nastąpi zgodnie z art. 453 ust. </w:t>
      </w:r>
      <w:r w:rsidR="0024537B" w:rsidRPr="0074218C">
        <w:rPr>
          <w:rFonts w:ascii="Calibri" w:hAnsi="Calibri" w:cs="Calibri"/>
          <w:sz w:val="22"/>
          <w:szCs w:val="22"/>
        </w:rPr>
        <w:t xml:space="preserve">1 </w:t>
      </w:r>
      <w:r w:rsidR="00E97BE7" w:rsidRPr="0074218C">
        <w:rPr>
          <w:rFonts w:ascii="Calibri" w:hAnsi="Calibri" w:cs="Calibri"/>
          <w:sz w:val="22"/>
          <w:szCs w:val="22"/>
        </w:rPr>
        <w:t>ustawy Pzp oraz postanowieniami wzoru umowy.</w:t>
      </w:r>
    </w:p>
    <w:p w14:paraId="107797E9" w14:textId="77777777" w:rsidR="00B624FA" w:rsidRPr="0074218C" w:rsidRDefault="00B624FA" w:rsidP="00303343">
      <w:pPr>
        <w:spacing w:after="31" w:line="249" w:lineRule="auto"/>
        <w:ind w:right="-23"/>
        <w:jc w:val="both"/>
        <w:rPr>
          <w:rFonts w:ascii="Calibri" w:hAnsi="Calibri" w:cs="Calibri"/>
          <w:b/>
          <w:sz w:val="22"/>
          <w:szCs w:val="22"/>
          <w:u w:val="single"/>
        </w:rPr>
      </w:pPr>
    </w:p>
    <w:p w14:paraId="570B8196" w14:textId="77777777" w:rsidR="006E2461" w:rsidRPr="0074218C" w:rsidRDefault="006E2461" w:rsidP="00303343">
      <w:pPr>
        <w:spacing w:after="31" w:line="249" w:lineRule="auto"/>
        <w:ind w:right="-23"/>
        <w:jc w:val="both"/>
        <w:rPr>
          <w:rFonts w:ascii="Calibri" w:hAnsi="Calibri" w:cs="Calibri"/>
          <w:b/>
          <w:caps/>
          <w:sz w:val="22"/>
          <w:szCs w:val="22"/>
          <w:u w:val="single"/>
        </w:rPr>
      </w:pPr>
      <w:r w:rsidRPr="0074218C">
        <w:rPr>
          <w:rFonts w:ascii="Calibri" w:hAnsi="Calibri" w:cs="Calibri"/>
          <w:b/>
          <w:sz w:val="22"/>
          <w:szCs w:val="22"/>
          <w:u w:val="single"/>
        </w:rPr>
        <w:t>X</w:t>
      </w:r>
      <w:r w:rsidR="00A22242" w:rsidRPr="0074218C">
        <w:rPr>
          <w:rFonts w:ascii="Calibri" w:hAnsi="Calibri" w:cs="Calibri"/>
          <w:b/>
          <w:sz w:val="22"/>
          <w:szCs w:val="22"/>
          <w:u w:val="single"/>
        </w:rPr>
        <w:t>I</w:t>
      </w:r>
      <w:r w:rsidR="0095427F" w:rsidRPr="0074218C">
        <w:rPr>
          <w:rFonts w:ascii="Calibri" w:hAnsi="Calibri" w:cs="Calibri"/>
          <w:b/>
          <w:sz w:val="22"/>
          <w:szCs w:val="22"/>
          <w:u w:val="single"/>
        </w:rPr>
        <w:t>X</w:t>
      </w:r>
      <w:r w:rsidRPr="0074218C">
        <w:rPr>
          <w:rFonts w:ascii="Calibri" w:hAnsi="Calibri" w:cs="Calibri"/>
          <w:b/>
          <w:sz w:val="22"/>
          <w:szCs w:val="22"/>
          <w:u w:val="single"/>
        </w:rPr>
        <w:t xml:space="preserve">. </w:t>
      </w:r>
      <w:r w:rsidRPr="0074218C">
        <w:rPr>
          <w:rFonts w:ascii="Calibri" w:hAnsi="Calibri" w:cs="Calibri"/>
          <w:b/>
          <w:caps/>
          <w:sz w:val="22"/>
          <w:szCs w:val="22"/>
          <w:u w:val="single"/>
        </w:rPr>
        <w:t xml:space="preserve">Istotne dla stron postanowienia, które zostaną wprowadzone do treści zawieranej umowy w sprawie zamówienia publicznego, </w:t>
      </w:r>
    </w:p>
    <w:p w14:paraId="6F773D51" w14:textId="77777777" w:rsidR="00703CFE" w:rsidRPr="0074218C" w:rsidRDefault="00703CFE" w:rsidP="00EF4012">
      <w:pPr>
        <w:numPr>
          <w:ilvl w:val="1"/>
          <w:numId w:val="18"/>
        </w:numPr>
        <w:tabs>
          <w:tab w:val="clear" w:pos="1440"/>
        </w:tabs>
        <w:suppressAutoHyphens/>
        <w:spacing w:after="31" w:line="244" w:lineRule="auto"/>
        <w:ind w:left="426" w:right="336" w:hanging="426"/>
        <w:jc w:val="both"/>
        <w:rPr>
          <w:rFonts w:ascii="Calibri" w:hAnsi="Calibri" w:cs="Calibri"/>
          <w:sz w:val="22"/>
          <w:szCs w:val="22"/>
        </w:rPr>
      </w:pPr>
      <w:r w:rsidRPr="0074218C">
        <w:rPr>
          <w:rFonts w:ascii="Calibri" w:hAnsi="Calibri" w:cs="Calibri"/>
          <w:sz w:val="22"/>
          <w:szCs w:val="22"/>
        </w:rPr>
        <w:t>Umowa zostanie zawarta z uwzględnieniem postanowień wynikających z treści SWZ oraz danych zawartych w ofercie</w:t>
      </w:r>
      <w:r w:rsidRPr="0074218C">
        <w:rPr>
          <w:rFonts w:ascii="Calibri" w:hAnsi="Calibri" w:cs="Calibri"/>
          <w:caps/>
          <w:sz w:val="22"/>
          <w:szCs w:val="22"/>
        </w:rPr>
        <w:t>.</w:t>
      </w:r>
    </w:p>
    <w:p w14:paraId="4C7846DC" w14:textId="76FDDA8B" w:rsidR="00703CFE" w:rsidRPr="0074218C" w:rsidRDefault="00703CFE" w:rsidP="00EF4012">
      <w:pPr>
        <w:numPr>
          <w:ilvl w:val="1"/>
          <w:numId w:val="18"/>
        </w:numPr>
        <w:tabs>
          <w:tab w:val="clear" w:pos="1440"/>
        </w:tabs>
        <w:suppressAutoHyphens/>
        <w:spacing w:after="31" w:line="244" w:lineRule="auto"/>
        <w:ind w:left="426" w:right="336" w:hanging="426"/>
        <w:jc w:val="both"/>
        <w:rPr>
          <w:rFonts w:ascii="Calibri" w:hAnsi="Calibri" w:cs="Calibri"/>
          <w:sz w:val="22"/>
          <w:szCs w:val="22"/>
        </w:rPr>
      </w:pPr>
      <w:r w:rsidRPr="0074218C">
        <w:rPr>
          <w:rFonts w:ascii="Calibri" w:hAnsi="Calibri" w:cs="Calibri"/>
          <w:caps/>
          <w:sz w:val="22"/>
          <w:szCs w:val="22"/>
        </w:rPr>
        <w:t>W</w:t>
      </w:r>
      <w:r w:rsidRPr="0074218C">
        <w:rPr>
          <w:rFonts w:ascii="Calibri" w:hAnsi="Calibri" w:cs="Calibri"/>
          <w:sz w:val="22"/>
          <w:szCs w:val="22"/>
        </w:rPr>
        <w:t xml:space="preserve">zór umowy stanowi </w:t>
      </w:r>
      <w:r w:rsidRPr="0074218C">
        <w:rPr>
          <w:rFonts w:ascii="Calibri" w:hAnsi="Calibri" w:cs="Calibri"/>
          <w:b/>
          <w:sz w:val="22"/>
          <w:szCs w:val="22"/>
        </w:rPr>
        <w:t xml:space="preserve">załącznik nr </w:t>
      </w:r>
      <w:r w:rsidR="00F02789" w:rsidRPr="0074218C">
        <w:rPr>
          <w:rFonts w:ascii="Calibri" w:hAnsi="Calibri" w:cs="Calibri"/>
          <w:b/>
          <w:sz w:val="22"/>
          <w:szCs w:val="22"/>
        </w:rPr>
        <w:t xml:space="preserve">3 </w:t>
      </w:r>
      <w:r w:rsidRPr="0074218C">
        <w:rPr>
          <w:rFonts w:ascii="Calibri" w:hAnsi="Calibri" w:cs="Calibri"/>
          <w:sz w:val="22"/>
          <w:szCs w:val="22"/>
        </w:rPr>
        <w:t>do SWZ.</w:t>
      </w:r>
    </w:p>
    <w:p w14:paraId="3D433845" w14:textId="77777777" w:rsidR="004C1C2A" w:rsidRDefault="004C1C2A" w:rsidP="00942177">
      <w:pPr>
        <w:spacing w:after="31" w:line="249" w:lineRule="auto"/>
        <w:ind w:right="-23"/>
        <w:jc w:val="both"/>
        <w:rPr>
          <w:rFonts w:ascii="Calibri" w:hAnsi="Calibri" w:cs="Calibri"/>
          <w:color w:val="FF0000"/>
          <w:sz w:val="22"/>
          <w:szCs w:val="22"/>
        </w:rPr>
      </w:pPr>
    </w:p>
    <w:p w14:paraId="1615C957" w14:textId="77777777" w:rsidR="00E073D4" w:rsidRPr="0074218C" w:rsidRDefault="00E073D4" w:rsidP="00942177">
      <w:pPr>
        <w:spacing w:after="31" w:line="249" w:lineRule="auto"/>
        <w:ind w:right="-23"/>
        <w:jc w:val="both"/>
        <w:rPr>
          <w:rFonts w:ascii="Calibri" w:hAnsi="Calibri" w:cs="Calibri"/>
          <w:color w:val="FF0000"/>
          <w:sz w:val="22"/>
          <w:szCs w:val="22"/>
        </w:rPr>
      </w:pPr>
    </w:p>
    <w:p w14:paraId="56D27A71" w14:textId="77777777" w:rsidR="00DB59FC" w:rsidRPr="0074218C" w:rsidRDefault="007F779F" w:rsidP="008E0F11">
      <w:pPr>
        <w:spacing w:after="31" w:line="249" w:lineRule="auto"/>
        <w:ind w:right="425"/>
        <w:jc w:val="both"/>
        <w:rPr>
          <w:rFonts w:ascii="Calibri" w:hAnsi="Calibri" w:cs="Calibri"/>
          <w:sz w:val="22"/>
          <w:szCs w:val="22"/>
        </w:rPr>
      </w:pPr>
      <w:r w:rsidRPr="0074218C">
        <w:rPr>
          <w:rFonts w:ascii="Calibri" w:hAnsi="Calibri" w:cs="Calibri"/>
          <w:b/>
          <w:sz w:val="22"/>
          <w:szCs w:val="22"/>
          <w:u w:val="single"/>
        </w:rPr>
        <w:lastRenderedPageBreak/>
        <w:t>X</w:t>
      </w:r>
      <w:r w:rsidR="0095427F" w:rsidRPr="0074218C">
        <w:rPr>
          <w:rFonts w:ascii="Calibri" w:hAnsi="Calibri" w:cs="Calibri"/>
          <w:b/>
          <w:sz w:val="22"/>
          <w:szCs w:val="22"/>
          <w:u w:val="single"/>
        </w:rPr>
        <w:t>X</w:t>
      </w:r>
      <w:r w:rsidR="007D1307" w:rsidRPr="0074218C">
        <w:rPr>
          <w:rFonts w:ascii="Calibri" w:hAnsi="Calibri" w:cs="Calibri"/>
          <w:b/>
          <w:sz w:val="22"/>
          <w:szCs w:val="22"/>
          <w:u w:val="single"/>
        </w:rPr>
        <w:t xml:space="preserve">. </w:t>
      </w:r>
      <w:r w:rsidR="00D96899" w:rsidRPr="0074218C">
        <w:rPr>
          <w:rFonts w:ascii="Calibri" w:hAnsi="Calibri" w:cs="Calibri"/>
          <w:b/>
          <w:caps/>
          <w:sz w:val="22"/>
          <w:szCs w:val="22"/>
          <w:u w:val="single"/>
        </w:rPr>
        <w:t>Pouczenie o środkach ochrony prawnej.</w:t>
      </w:r>
      <w:r w:rsidR="00D96899" w:rsidRPr="0074218C">
        <w:rPr>
          <w:rFonts w:ascii="Calibri" w:hAnsi="Calibri" w:cs="Calibri"/>
          <w:b/>
          <w:sz w:val="22"/>
          <w:szCs w:val="22"/>
        </w:rPr>
        <w:t xml:space="preserve">  </w:t>
      </w:r>
    </w:p>
    <w:p w14:paraId="63B036E9" w14:textId="77777777" w:rsidR="00703CFE" w:rsidRPr="0074218C" w:rsidRDefault="00703CFE" w:rsidP="00EF4012">
      <w:pPr>
        <w:pStyle w:val="Zwykytekst1"/>
        <w:numPr>
          <w:ilvl w:val="2"/>
          <w:numId w:val="18"/>
        </w:numPr>
        <w:tabs>
          <w:tab w:val="clear" w:pos="1440"/>
        </w:tabs>
        <w:ind w:left="284" w:hanging="284"/>
        <w:jc w:val="both"/>
        <w:rPr>
          <w:rFonts w:ascii="Calibri" w:hAnsi="Calibri" w:cs="Calibri"/>
          <w:sz w:val="22"/>
          <w:szCs w:val="22"/>
        </w:rPr>
      </w:pPr>
      <w:r w:rsidRPr="0074218C">
        <w:rPr>
          <w:rFonts w:ascii="Calibri" w:hAnsi="Calibri" w:cs="Calibri"/>
          <w:sz w:val="22"/>
          <w:szCs w:val="22"/>
        </w:rPr>
        <w:t>Środki ochrony prawnej przysługują Wykonawcy, jeżeli ma lub miał interes w uzyskaniu zamówienia oraz poniósł lub może ponieść szkodę w wyniku naruszenia przez Zamawiającego przepisów ustawy Pzp.</w:t>
      </w:r>
    </w:p>
    <w:p w14:paraId="7A377E21" w14:textId="77777777" w:rsidR="00703CFE" w:rsidRPr="0074218C" w:rsidRDefault="00703CFE" w:rsidP="00EF4012">
      <w:pPr>
        <w:pStyle w:val="Zwykytekst1"/>
        <w:numPr>
          <w:ilvl w:val="2"/>
          <w:numId w:val="18"/>
        </w:numPr>
        <w:tabs>
          <w:tab w:val="clear" w:pos="1440"/>
        </w:tabs>
        <w:ind w:left="284" w:hanging="284"/>
        <w:jc w:val="both"/>
        <w:rPr>
          <w:rFonts w:ascii="Calibri" w:hAnsi="Calibri" w:cs="Calibri"/>
          <w:sz w:val="22"/>
          <w:szCs w:val="22"/>
        </w:rPr>
      </w:pPr>
      <w:r w:rsidRPr="0074218C">
        <w:rPr>
          <w:rFonts w:ascii="Calibri" w:hAnsi="Calibri" w:cs="Calibri"/>
          <w:sz w:val="22"/>
          <w:szCs w:val="22"/>
        </w:rPr>
        <w:t>Odwołanie przysługuje na:</w:t>
      </w:r>
    </w:p>
    <w:p w14:paraId="3DEEB0FF" w14:textId="77777777" w:rsidR="00703CFE" w:rsidRPr="0074218C" w:rsidRDefault="00703CFE" w:rsidP="00EF4012">
      <w:pPr>
        <w:pStyle w:val="Zwykytekst1"/>
        <w:numPr>
          <w:ilvl w:val="1"/>
          <w:numId w:val="19"/>
        </w:numPr>
        <w:ind w:left="851" w:hanging="425"/>
        <w:jc w:val="both"/>
        <w:rPr>
          <w:rFonts w:ascii="Calibri" w:hAnsi="Calibri" w:cs="Calibri"/>
          <w:sz w:val="22"/>
          <w:szCs w:val="22"/>
        </w:rPr>
      </w:pPr>
      <w:r w:rsidRPr="0074218C">
        <w:rPr>
          <w:rFonts w:ascii="Calibri" w:hAnsi="Calibri" w:cs="Calibri"/>
          <w:sz w:val="22"/>
          <w:szCs w:val="22"/>
        </w:rPr>
        <w:t xml:space="preserve"> Niezgodną z przepisami ustawy czynność Zamawiającego, podjętą w postępowaniu o udzielenie zamówienia, w tym projektowane postanowienie umowy,</w:t>
      </w:r>
    </w:p>
    <w:p w14:paraId="09090DF7" w14:textId="77777777" w:rsidR="00703CFE" w:rsidRPr="0074218C" w:rsidRDefault="00703CFE" w:rsidP="00EF4012">
      <w:pPr>
        <w:pStyle w:val="Zwykytekst1"/>
        <w:numPr>
          <w:ilvl w:val="1"/>
          <w:numId w:val="19"/>
        </w:numPr>
        <w:ind w:left="851" w:hanging="425"/>
        <w:jc w:val="both"/>
        <w:rPr>
          <w:rFonts w:ascii="Calibri" w:hAnsi="Calibri" w:cs="Calibri"/>
          <w:sz w:val="22"/>
          <w:szCs w:val="22"/>
        </w:rPr>
      </w:pPr>
      <w:r w:rsidRPr="0074218C">
        <w:rPr>
          <w:rFonts w:ascii="Calibri" w:hAnsi="Calibri" w:cs="Calibri"/>
          <w:sz w:val="22"/>
          <w:szCs w:val="22"/>
        </w:rPr>
        <w:t>Zaniechanie czynności w postępowaniu o udzielenie zamówienia, do której Zamawiający był obowiązany na podstawie ustawy.</w:t>
      </w:r>
    </w:p>
    <w:p w14:paraId="3B6982B7" w14:textId="77777777" w:rsidR="00703CFE" w:rsidRPr="0074218C" w:rsidRDefault="00703CFE" w:rsidP="00EF4012">
      <w:pPr>
        <w:pStyle w:val="Zwykytekst1"/>
        <w:numPr>
          <w:ilvl w:val="2"/>
          <w:numId w:val="18"/>
        </w:numPr>
        <w:tabs>
          <w:tab w:val="clear" w:pos="1440"/>
        </w:tabs>
        <w:ind w:left="284" w:hanging="284"/>
        <w:jc w:val="both"/>
        <w:rPr>
          <w:rFonts w:ascii="Calibri" w:hAnsi="Calibri" w:cs="Calibri"/>
          <w:sz w:val="22"/>
          <w:szCs w:val="22"/>
        </w:rPr>
      </w:pPr>
      <w:r w:rsidRPr="0074218C">
        <w:rPr>
          <w:rFonts w:ascii="Calibri" w:hAnsi="Calibri" w:cs="Calibri"/>
          <w:sz w:val="22"/>
          <w:szCs w:val="22"/>
        </w:rPr>
        <w:t>Szczegółowe informacje dotyczące środków ochrony prawnej określone zostały w dziale IX ustawy Pzp.</w:t>
      </w:r>
    </w:p>
    <w:p w14:paraId="59C872FB" w14:textId="77777777" w:rsidR="00303FF8" w:rsidRPr="0074218C" w:rsidRDefault="00303FF8" w:rsidP="00303FF8">
      <w:pPr>
        <w:tabs>
          <w:tab w:val="left" w:pos="709"/>
        </w:tabs>
        <w:suppressAutoHyphens/>
        <w:jc w:val="both"/>
        <w:rPr>
          <w:rFonts w:ascii="Calibri" w:hAnsi="Calibri" w:cs="Calibri"/>
          <w:b/>
          <w:bCs/>
          <w:iCs/>
          <w:sz w:val="22"/>
          <w:szCs w:val="22"/>
          <w:u w:val="single"/>
          <w:lang w:eastAsia="zh-CN"/>
        </w:rPr>
      </w:pPr>
    </w:p>
    <w:p w14:paraId="79EFF27A" w14:textId="77777777" w:rsidR="00303FF8" w:rsidRPr="0074218C" w:rsidRDefault="00F76F21" w:rsidP="00303FF8">
      <w:pPr>
        <w:tabs>
          <w:tab w:val="left" w:pos="709"/>
        </w:tabs>
        <w:suppressAutoHyphens/>
        <w:jc w:val="both"/>
        <w:rPr>
          <w:rFonts w:ascii="Calibri" w:hAnsi="Calibri" w:cs="Calibri"/>
          <w:b/>
          <w:bCs/>
          <w:iCs/>
          <w:sz w:val="22"/>
          <w:szCs w:val="22"/>
          <w:u w:val="single"/>
          <w:lang w:eastAsia="zh-CN"/>
        </w:rPr>
      </w:pPr>
      <w:r w:rsidRPr="0074218C">
        <w:rPr>
          <w:rFonts w:ascii="Calibri" w:hAnsi="Calibri" w:cs="Calibri"/>
          <w:b/>
          <w:bCs/>
          <w:iCs/>
          <w:sz w:val="22"/>
          <w:szCs w:val="22"/>
          <w:u w:val="single"/>
          <w:lang w:eastAsia="zh-CN"/>
        </w:rPr>
        <w:t>X</w:t>
      </w:r>
      <w:r w:rsidR="00303FF8" w:rsidRPr="0074218C">
        <w:rPr>
          <w:rFonts w:ascii="Calibri" w:hAnsi="Calibri" w:cs="Calibri"/>
          <w:b/>
          <w:bCs/>
          <w:iCs/>
          <w:sz w:val="22"/>
          <w:szCs w:val="22"/>
          <w:u w:val="single"/>
          <w:lang w:eastAsia="zh-CN"/>
        </w:rPr>
        <w:t>X</w:t>
      </w:r>
      <w:r w:rsidR="0095427F" w:rsidRPr="0074218C">
        <w:rPr>
          <w:rFonts w:ascii="Calibri" w:hAnsi="Calibri" w:cs="Calibri"/>
          <w:b/>
          <w:bCs/>
          <w:iCs/>
          <w:sz w:val="22"/>
          <w:szCs w:val="22"/>
          <w:u w:val="single"/>
          <w:lang w:eastAsia="zh-CN"/>
        </w:rPr>
        <w:t>I</w:t>
      </w:r>
      <w:r w:rsidR="00303FF8" w:rsidRPr="0074218C">
        <w:rPr>
          <w:rFonts w:ascii="Calibri" w:hAnsi="Calibri" w:cs="Calibri"/>
          <w:b/>
          <w:bCs/>
          <w:iCs/>
          <w:sz w:val="22"/>
          <w:szCs w:val="22"/>
          <w:u w:val="single"/>
          <w:lang w:eastAsia="zh-CN"/>
        </w:rPr>
        <w:t xml:space="preserve">. Klauzula informacyjna dot. RODO </w:t>
      </w:r>
    </w:p>
    <w:p w14:paraId="053636B9" w14:textId="77777777" w:rsidR="004C1C2A" w:rsidRPr="0074218C" w:rsidRDefault="004C1C2A" w:rsidP="004C1C2A">
      <w:pPr>
        <w:jc w:val="both"/>
        <w:rPr>
          <w:rFonts w:ascii="Calibri" w:hAnsi="Calibri" w:cs="Calibri"/>
          <w:sz w:val="22"/>
          <w:szCs w:val="22"/>
        </w:rPr>
      </w:pPr>
      <w:r w:rsidRPr="0074218C">
        <w:rPr>
          <w:rFonts w:ascii="Calibri" w:hAnsi="Calibri" w:cs="Calibri"/>
          <w:sz w:val="22"/>
          <w:szCs w:val="22"/>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ogólnego rozporządzenia o ochronie danych osobowych z dnia 27 kwietnia 2016 r. informuję, iż:</w:t>
      </w:r>
    </w:p>
    <w:p w14:paraId="0BDE0930" w14:textId="77777777" w:rsidR="004C1C2A" w:rsidRPr="0074218C" w:rsidRDefault="004C1C2A" w:rsidP="0076041C">
      <w:pPr>
        <w:numPr>
          <w:ilvl w:val="0"/>
          <w:numId w:val="10"/>
        </w:numPr>
        <w:jc w:val="both"/>
        <w:rPr>
          <w:rFonts w:ascii="Calibri" w:hAnsi="Calibri" w:cs="Calibri"/>
          <w:sz w:val="22"/>
          <w:szCs w:val="22"/>
        </w:rPr>
      </w:pPr>
      <w:r w:rsidRPr="0074218C">
        <w:rPr>
          <w:rFonts w:ascii="Calibri" w:hAnsi="Calibri" w:cs="Calibri"/>
          <w:sz w:val="22"/>
          <w:szCs w:val="22"/>
        </w:rPr>
        <w:t xml:space="preserve">Administratorem danych osobowych jest Zagłębiowskie Centrum Onkologii Szpital Specjalistyczny im. Sz. Starkiewicza w Dąbrowie Górniczej, ul. Szpitalna 13, 41-300 Dąbrowa Górnicza, tel/fax 32 621 </w:t>
      </w:r>
      <w:r w:rsidR="00C13774" w:rsidRPr="0074218C">
        <w:rPr>
          <w:rFonts w:ascii="Calibri" w:hAnsi="Calibri" w:cs="Calibri"/>
          <w:sz w:val="22"/>
          <w:szCs w:val="22"/>
        </w:rPr>
        <w:t>22 29</w:t>
      </w:r>
      <w:r w:rsidRPr="0074218C">
        <w:rPr>
          <w:rFonts w:ascii="Calibri" w:hAnsi="Calibri" w:cs="Calibri"/>
          <w:sz w:val="22"/>
          <w:szCs w:val="22"/>
        </w:rPr>
        <w:t xml:space="preserve">, e-mail: </w:t>
      </w:r>
      <w:hyperlink r:id="rId22" w:history="1">
        <w:r w:rsidRPr="0074218C">
          <w:rPr>
            <w:rStyle w:val="Hipercze"/>
            <w:rFonts w:ascii="Calibri" w:hAnsi="Calibri" w:cs="Calibri"/>
            <w:color w:val="auto"/>
            <w:sz w:val="22"/>
            <w:szCs w:val="22"/>
          </w:rPr>
          <w:t>szpital@zco-dg.pl</w:t>
        </w:r>
      </w:hyperlink>
      <w:r w:rsidRPr="0074218C">
        <w:rPr>
          <w:rFonts w:ascii="Calibri" w:hAnsi="Calibri" w:cs="Calibri"/>
          <w:sz w:val="22"/>
          <w:szCs w:val="22"/>
        </w:rPr>
        <w:t xml:space="preserve"> </w:t>
      </w:r>
    </w:p>
    <w:p w14:paraId="60132FD5" w14:textId="77777777" w:rsidR="004C1C2A" w:rsidRPr="0074218C" w:rsidRDefault="004C1C2A" w:rsidP="0076041C">
      <w:pPr>
        <w:numPr>
          <w:ilvl w:val="0"/>
          <w:numId w:val="10"/>
        </w:numPr>
        <w:jc w:val="both"/>
        <w:rPr>
          <w:rFonts w:ascii="Calibri" w:hAnsi="Calibri" w:cs="Calibri"/>
          <w:sz w:val="22"/>
          <w:szCs w:val="22"/>
        </w:rPr>
      </w:pPr>
      <w:r w:rsidRPr="0074218C">
        <w:rPr>
          <w:rFonts w:ascii="Calibri" w:hAnsi="Calibri" w:cs="Calibri"/>
          <w:sz w:val="22"/>
          <w:szCs w:val="22"/>
        </w:rPr>
        <w:t xml:space="preserve">Jeśli ma Pani/Pan pytania dotyczące sposobu i zakresu przetwarzania Pani/Pana danych osobowych w zakresie działania Zagłębiowskie Centrum Onkologii Szpital Specjalistyczny im. Sz. Starkiewicza w Dąbrowie Górniczej, ul. Szpitalna 13, 41-300 Dąbrowa Górnicza, a także przysługujących Pani/Panu uprawnień, może się Pani/Pan skontaktować się z Inspektorem Ochrony Danych Osobowych na adres poczty elektronicznej </w:t>
      </w:r>
      <w:hyperlink r:id="rId23" w:history="1">
        <w:r w:rsidRPr="0074218C">
          <w:rPr>
            <w:rStyle w:val="Hipercze"/>
            <w:rFonts w:ascii="Calibri" w:hAnsi="Calibri" w:cs="Calibri"/>
            <w:b/>
            <w:color w:val="auto"/>
            <w:sz w:val="22"/>
            <w:szCs w:val="22"/>
          </w:rPr>
          <w:t>iod@zco-dg.pl</w:t>
        </w:r>
      </w:hyperlink>
      <w:r w:rsidR="00C13774" w:rsidRPr="0074218C">
        <w:rPr>
          <w:rFonts w:ascii="Calibri" w:hAnsi="Calibri" w:cs="Calibri"/>
          <w:sz w:val="22"/>
          <w:szCs w:val="22"/>
        </w:rPr>
        <w:t xml:space="preserve"> </w:t>
      </w:r>
    </w:p>
    <w:p w14:paraId="5B1EDD76" w14:textId="77777777" w:rsidR="004C1C2A" w:rsidRPr="0074218C" w:rsidRDefault="004C1C2A" w:rsidP="0076041C">
      <w:pPr>
        <w:numPr>
          <w:ilvl w:val="0"/>
          <w:numId w:val="10"/>
        </w:numPr>
        <w:jc w:val="both"/>
        <w:rPr>
          <w:rFonts w:ascii="Calibri" w:hAnsi="Calibri" w:cs="Calibri"/>
          <w:sz w:val="22"/>
          <w:szCs w:val="22"/>
        </w:rPr>
      </w:pPr>
      <w:r w:rsidRPr="0074218C">
        <w:rPr>
          <w:rFonts w:ascii="Calibri" w:hAnsi="Calibri" w:cs="Calibri"/>
          <w:sz w:val="22"/>
          <w:szCs w:val="22"/>
        </w:rPr>
        <w:t xml:space="preserve">Administrator przetwarza Pani/Pana dane osobowe na </w:t>
      </w:r>
      <w:r w:rsidRPr="0074218C">
        <w:rPr>
          <w:rFonts w:ascii="Calibri" w:hAnsi="Calibri" w:cs="Calibri"/>
          <w:b/>
          <w:sz w:val="22"/>
          <w:szCs w:val="22"/>
        </w:rPr>
        <w:t>podstawie obowiązujących przepisów prawa i zawartych umów</w:t>
      </w:r>
      <w:r w:rsidRPr="0074218C">
        <w:rPr>
          <w:rFonts w:ascii="Calibri" w:hAnsi="Calibri" w:cs="Calibri"/>
          <w:b/>
          <w:i/>
          <w:sz w:val="22"/>
          <w:szCs w:val="22"/>
        </w:rPr>
        <w:t>.</w:t>
      </w:r>
    </w:p>
    <w:p w14:paraId="4A22E4F6" w14:textId="77777777" w:rsidR="004C1C2A" w:rsidRPr="0074218C" w:rsidRDefault="004C1C2A" w:rsidP="0076041C">
      <w:pPr>
        <w:numPr>
          <w:ilvl w:val="0"/>
          <w:numId w:val="10"/>
        </w:numPr>
        <w:jc w:val="both"/>
        <w:rPr>
          <w:rFonts w:ascii="Calibri" w:hAnsi="Calibri" w:cs="Calibri"/>
          <w:sz w:val="22"/>
          <w:szCs w:val="22"/>
        </w:rPr>
      </w:pPr>
      <w:r w:rsidRPr="0074218C">
        <w:rPr>
          <w:rFonts w:ascii="Calibri" w:hAnsi="Calibri" w:cs="Calibri"/>
          <w:sz w:val="22"/>
          <w:szCs w:val="22"/>
        </w:rPr>
        <w:t>Pani/Pana dane osobowe przetwarzane są w celu realizacji umów zawartych                               z kontrahentami,</w:t>
      </w:r>
    </w:p>
    <w:p w14:paraId="37B69D31" w14:textId="77777777" w:rsidR="004C1C2A" w:rsidRPr="0074218C" w:rsidRDefault="004C1C2A" w:rsidP="0076041C">
      <w:pPr>
        <w:numPr>
          <w:ilvl w:val="0"/>
          <w:numId w:val="10"/>
        </w:numPr>
        <w:jc w:val="both"/>
        <w:rPr>
          <w:rFonts w:ascii="Calibri" w:hAnsi="Calibri" w:cs="Calibri"/>
          <w:sz w:val="22"/>
          <w:szCs w:val="22"/>
        </w:rPr>
      </w:pPr>
      <w:r w:rsidRPr="0074218C">
        <w:rPr>
          <w:rFonts w:ascii="Calibri" w:hAnsi="Calibri" w:cs="Calibri"/>
          <w:sz w:val="22"/>
          <w:szCs w:val="22"/>
        </w:rPr>
        <w:t xml:space="preserve">W związku z przetwarzaniem danych w celach o których mowa w pkt 4 odbiorcami Pani/Pana danych osobowych mogą być organy władzy publicznej oraz podmioty wykonujące zadania publiczne lub działające na zlecenie organów władzy publicznej, w zakresie i w celach, które wynikają z przepisów powszechnie obowiązującego prawa, </w:t>
      </w:r>
    </w:p>
    <w:p w14:paraId="73B922E2" w14:textId="77777777" w:rsidR="004C1C2A" w:rsidRPr="0074218C" w:rsidRDefault="004C1C2A" w:rsidP="0076041C">
      <w:pPr>
        <w:numPr>
          <w:ilvl w:val="0"/>
          <w:numId w:val="10"/>
        </w:numPr>
        <w:jc w:val="both"/>
        <w:rPr>
          <w:rFonts w:ascii="Calibri" w:hAnsi="Calibri" w:cs="Calibri"/>
          <w:sz w:val="22"/>
          <w:szCs w:val="22"/>
        </w:rPr>
      </w:pPr>
      <w:r w:rsidRPr="0074218C">
        <w:rPr>
          <w:rFonts w:ascii="Calibri" w:hAnsi="Calibri" w:cs="Calibri"/>
          <w:sz w:val="22"/>
          <w:szCs w:val="22"/>
        </w:rPr>
        <w:t xml:space="preserve">Pani/Pana dane osobowe będą przechowywane przez okres niezbędny do realizacji celów określonych w pkt. </w:t>
      </w:r>
      <w:smartTag w:uri="urn:schemas-microsoft-com:office:smarttags" w:element="metricconverter">
        <w:smartTagPr>
          <w:attr w:name="ProductID" w:val="4, a"/>
        </w:smartTagPr>
        <w:r w:rsidRPr="0074218C">
          <w:rPr>
            <w:rFonts w:ascii="Calibri" w:hAnsi="Calibri" w:cs="Calibri"/>
            <w:sz w:val="22"/>
            <w:szCs w:val="22"/>
          </w:rPr>
          <w:t>4, a</w:t>
        </w:r>
      </w:smartTag>
      <w:r w:rsidRPr="0074218C">
        <w:rPr>
          <w:rFonts w:ascii="Calibri" w:hAnsi="Calibri" w:cs="Calibri"/>
          <w:sz w:val="22"/>
          <w:szCs w:val="22"/>
        </w:rPr>
        <w:t xml:space="preserve"> po tym czasie przez okres w zakresie wymaganym przez przepisy powszechnie obowiązującego prawa,</w:t>
      </w:r>
    </w:p>
    <w:p w14:paraId="207C4040" w14:textId="77777777" w:rsidR="004C1C2A" w:rsidRPr="0074218C" w:rsidRDefault="004C1C2A" w:rsidP="0076041C">
      <w:pPr>
        <w:pStyle w:val="1"/>
        <w:numPr>
          <w:ilvl w:val="0"/>
          <w:numId w:val="10"/>
        </w:numPr>
        <w:spacing w:before="0" w:beforeAutospacing="0" w:after="0" w:afterAutospacing="0"/>
        <w:rPr>
          <w:rFonts w:ascii="Calibri" w:hAnsi="Calibri" w:cs="Calibri"/>
        </w:rPr>
      </w:pPr>
      <w:r w:rsidRPr="0074218C">
        <w:rPr>
          <w:rFonts w:ascii="Calibri" w:hAnsi="Calibri" w:cs="Calibri"/>
        </w:rPr>
        <w:t xml:space="preserve">W związku z przetwarzaniem Pani/Pana danych osobowych przysługują Pani/Panu następujące uprawnienia: </w:t>
      </w:r>
    </w:p>
    <w:p w14:paraId="59B98C5F" w14:textId="77777777" w:rsidR="004C1C2A" w:rsidRPr="0074218C" w:rsidRDefault="004C1C2A" w:rsidP="0076041C">
      <w:pPr>
        <w:pStyle w:val="1"/>
        <w:numPr>
          <w:ilvl w:val="1"/>
          <w:numId w:val="10"/>
        </w:numPr>
        <w:spacing w:before="0" w:beforeAutospacing="0" w:after="0" w:afterAutospacing="0"/>
        <w:rPr>
          <w:rFonts w:ascii="Calibri" w:hAnsi="Calibri" w:cs="Calibri"/>
        </w:rPr>
      </w:pPr>
      <w:r w:rsidRPr="0074218C">
        <w:rPr>
          <w:rFonts w:ascii="Calibri" w:hAnsi="Calibri" w:cs="Calibri"/>
        </w:rPr>
        <w:t>prawo dostępu do danych osobowych, w tym prawo do uzyskania kopii tych danych;</w:t>
      </w:r>
    </w:p>
    <w:p w14:paraId="3E4B1066" w14:textId="77777777" w:rsidR="004C1C2A" w:rsidRPr="0074218C" w:rsidRDefault="004C1C2A" w:rsidP="0076041C">
      <w:pPr>
        <w:pStyle w:val="1"/>
        <w:numPr>
          <w:ilvl w:val="1"/>
          <w:numId w:val="10"/>
        </w:numPr>
        <w:spacing w:before="0" w:beforeAutospacing="0" w:after="0" w:afterAutospacing="0"/>
        <w:rPr>
          <w:rFonts w:ascii="Calibri" w:hAnsi="Calibri" w:cs="Calibri"/>
        </w:rPr>
      </w:pPr>
      <w:r w:rsidRPr="0074218C">
        <w:rPr>
          <w:rFonts w:ascii="Calibri" w:hAnsi="Calibri" w:cs="Calibri"/>
        </w:rPr>
        <w:t>prawo do żądania sprostowania (poprawiania) danych osobowych – w przypadku gdy dane są nieprawidłowe lub niekompletne;</w:t>
      </w:r>
    </w:p>
    <w:p w14:paraId="60C0E481" w14:textId="77777777" w:rsidR="004C1C2A" w:rsidRPr="0074218C" w:rsidRDefault="004C1C2A" w:rsidP="0076041C">
      <w:pPr>
        <w:pStyle w:val="1"/>
        <w:numPr>
          <w:ilvl w:val="1"/>
          <w:numId w:val="10"/>
        </w:numPr>
        <w:spacing w:before="0" w:beforeAutospacing="0" w:after="0" w:afterAutospacing="0"/>
        <w:rPr>
          <w:rFonts w:ascii="Calibri" w:hAnsi="Calibri" w:cs="Calibri"/>
        </w:rPr>
      </w:pPr>
      <w:r w:rsidRPr="0074218C">
        <w:rPr>
          <w:rFonts w:ascii="Calibri" w:hAnsi="Calibri" w:cs="Calibri"/>
        </w:rPr>
        <w:t>prawo do żądania usunięcia danych osobowych (tzw. prawo do bycia zapomnianym), w przypadku gdy: dane nie są już niezbędne do celów, dla których były zebrane lub   w inny sposób przetwarzane, dane osobowe przetwarzane są niezgodnie z prawem,</w:t>
      </w:r>
    </w:p>
    <w:p w14:paraId="630B25B1" w14:textId="77777777" w:rsidR="004C1C2A" w:rsidRPr="0074218C" w:rsidRDefault="004C1C2A" w:rsidP="0076041C">
      <w:pPr>
        <w:pStyle w:val="1"/>
        <w:numPr>
          <w:ilvl w:val="1"/>
          <w:numId w:val="10"/>
        </w:numPr>
        <w:spacing w:before="0" w:beforeAutospacing="0" w:after="0" w:afterAutospacing="0"/>
        <w:rPr>
          <w:rFonts w:ascii="Calibri" w:hAnsi="Calibri" w:cs="Calibri"/>
        </w:rPr>
      </w:pPr>
      <w:r w:rsidRPr="0074218C">
        <w:rPr>
          <w:rFonts w:ascii="Calibri" w:hAnsi="Calibri" w:cs="Calibri"/>
        </w:rPr>
        <w:t>prawo do przenoszenia danych – w przypadku gdy łącznie spełnione są następujące przesłanki:</w:t>
      </w:r>
    </w:p>
    <w:p w14:paraId="3DB1E8AB" w14:textId="77777777" w:rsidR="004C1C2A" w:rsidRPr="0074218C" w:rsidRDefault="004C1C2A" w:rsidP="0076041C">
      <w:pPr>
        <w:pStyle w:val="1"/>
        <w:numPr>
          <w:ilvl w:val="1"/>
          <w:numId w:val="10"/>
        </w:numPr>
        <w:spacing w:before="0" w:beforeAutospacing="0" w:after="0" w:afterAutospacing="0"/>
        <w:rPr>
          <w:rFonts w:ascii="Calibri" w:hAnsi="Calibri" w:cs="Calibri"/>
        </w:rPr>
      </w:pPr>
      <w:r w:rsidRPr="0074218C">
        <w:rPr>
          <w:rFonts w:ascii="Calibri" w:hAnsi="Calibri" w:cs="Calibri"/>
        </w:rPr>
        <w:t>prawo sprzeciwu wobec przetwarzania danych – w przypadku gdy łącznie spełnione są następujące przesłanki:</w:t>
      </w:r>
    </w:p>
    <w:p w14:paraId="6D37BB24" w14:textId="77777777" w:rsidR="004C1C2A" w:rsidRPr="0074218C" w:rsidRDefault="004C1C2A" w:rsidP="0076041C">
      <w:pPr>
        <w:pStyle w:val="1"/>
        <w:numPr>
          <w:ilvl w:val="0"/>
          <w:numId w:val="11"/>
        </w:numPr>
        <w:spacing w:before="0" w:beforeAutospacing="0" w:after="0" w:afterAutospacing="0"/>
        <w:rPr>
          <w:rFonts w:ascii="Calibri" w:hAnsi="Calibri" w:cs="Calibri"/>
        </w:rPr>
      </w:pPr>
      <w:r w:rsidRPr="0074218C">
        <w:rPr>
          <w:rFonts w:ascii="Calibri" w:hAnsi="Calibri" w:cs="Calibri"/>
        </w:rPr>
        <w:t xml:space="preserve">zaistnieją przyczyny związane z Pani/Pana szczególną sytuacją, w przypadku przetwarzania danych na podstawie zadania realizowanego w interesie publicznym lub     w ramach sprawowania władzy publicznej przez Administratora, </w:t>
      </w:r>
    </w:p>
    <w:p w14:paraId="0E1337D0" w14:textId="77777777" w:rsidR="004C1C2A" w:rsidRPr="0074218C" w:rsidRDefault="004C1C2A" w:rsidP="0076041C">
      <w:pPr>
        <w:pStyle w:val="1"/>
        <w:numPr>
          <w:ilvl w:val="0"/>
          <w:numId w:val="11"/>
        </w:numPr>
        <w:spacing w:before="0" w:beforeAutospacing="0" w:after="0" w:afterAutospacing="0"/>
        <w:rPr>
          <w:rFonts w:ascii="Calibri" w:hAnsi="Calibri" w:cs="Calibri"/>
        </w:rPr>
      </w:pPr>
      <w:r w:rsidRPr="0074218C">
        <w:rPr>
          <w:rFonts w:ascii="Calibri" w:hAnsi="Calibri" w:cs="Calibri"/>
        </w:rPr>
        <w:t>przetwarzanie jest niezbędne do celów wynikających z prawnie uzasadnionych interesów realizowanych przez Administratora lub przez stronę trzecią, z wyjątkiem sytuacji,             w których nadrzędny charakter wobec tych interesów maja interesy lub podstawowe prawa i wolności osoby, której dane dotyczą, wymagające ochrony danych osobowych,     w szczególności gdy osoba, której dane dotyczą jest dzieckiem.</w:t>
      </w:r>
    </w:p>
    <w:p w14:paraId="1250D10D" w14:textId="77777777" w:rsidR="004C1C2A" w:rsidRPr="0074218C" w:rsidRDefault="004C1C2A" w:rsidP="0076041C">
      <w:pPr>
        <w:pStyle w:val="1"/>
        <w:numPr>
          <w:ilvl w:val="0"/>
          <w:numId w:val="10"/>
        </w:numPr>
        <w:spacing w:before="0" w:beforeAutospacing="0" w:after="0" w:afterAutospacing="0"/>
        <w:rPr>
          <w:rFonts w:ascii="Calibri" w:hAnsi="Calibri" w:cs="Calibri"/>
        </w:rPr>
      </w:pPr>
      <w:r w:rsidRPr="0074218C">
        <w:rPr>
          <w:rFonts w:ascii="Calibri" w:hAnsi="Calibri" w:cs="Calibri"/>
        </w:rPr>
        <w:lastRenderedPageBreak/>
        <w:t>W przypadku powzięcia informacji o niezgodnym z prawem przetwarzaniu Pani/Pana danych osobowych, przysługuje Pani/Panu prawo wniesienia skargi do organu nadzorczego właściwego w sprawach ochrony danych osobowych.</w:t>
      </w:r>
    </w:p>
    <w:p w14:paraId="417092D3" w14:textId="77777777" w:rsidR="004C1C2A" w:rsidRPr="0074218C" w:rsidRDefault="004C1C2A" w:rsidP="0076041C">
      <w:pPr>
        <w:pStyle w:val="1"/>
        <w:numPr>
          <w:ilvl w:val="0"/>
          <w:numId w:val="10"/>
        </w:numPr>
        <w:spacing w:before="0" w:beforeAutospacing="0" w:after="0" w:afterAutospacing="0"/>
        <w:rPr>
          <w:rFonts w:ascii="Calibri" w:hAnsi="Calibri" w:cs="Calibri"/>
        </w:rPr>
      </w:pPr>
      <w:r w:rsidRPr="0074218C">
        <w:rPr>
          <w:rFonts w:ascii="Calibri" w:hAnsi="Calibri" w:cs="Calibri"/>
        </w:rPr>
        <w:t>Podanie przez Panią/Pana danych osobowych jest obowiązkowe, w sytuacji gdy przesłankę przetwarzania danych osobowych stanowi przepis prawa lub zawarta między stronami umowa.</w:t>
      </w:r>
    </w:p>
    <w:p w14:paraId="16BD7DD9" w14:textId="77777777" w:rsidR="00C05ABF" w:rsidRPr="0074218C" w:rsidRDefault="004C1C2A" w:rsidP="0076041C">
      <w:pPr>
        <w:pStyle w:val="1"/>
        <w:numPr>
          <w:ilvl w:val="0"/>
          <w:numId w:val="10"/>
        </w:numPr>
        <w:spacing w:before="0" w:beforeAutospacing="0" w:after="0" w:afterAutospacing="0"/>
        <w:rPr>
          <w:rFonts w:ascii="Calibri" w:hAnsi="Calibri" w:cs="Calibri"/>
        </w:rPr>
      </w:pPr>
      <w:r w:rsidRPr="0074218C">
        <w:rPr>
          <w:rFonts w:ascii="Calibri" w:hAnsi="Calibri" w:cs="Calibri"/>
        </w:rPr>
        <w:t>Pani/Pana dane mogą być przetwarzane w sposób zautomatyzowany i nie będą profilowane.</w:t>
      </w:r>
    </w:p>
    <w:p w14:paraId="315A0F1F" w14:textId="77777777" w:rsidR="00DE7E8C" w:rsidRPr="0074218C" w:rsidRDefault="00DE7E8C" w:rsidP="00486E77">
      <w:pPr>
        <w:rPr>
          <w:rFonts w:ascii="Calibri" w:hAnsi="Calibri" w:cs="Calibri"/>
          <w:b/>
          <w:sz w:val="22"/>
          <w:szCs w:val="22"/>
        </w:rPr>
      </w:pPr>
    </w:p>
    <w:p w14:paraId="19BF32B3" w14:textId="77777777" w:rsidR="00EA19F6" w:rsidRPr="0074218C" w:rsidRDefault="00EA19F6" w:rsidP="00486E77">
      <w:pPr>
        <w:rPr>
          <w:rFonts w:ascii="Calibri" w:hAnsi="Calibri" w:cs="Calibri"/>
          <w:b/>
          <w:sz w:val="22"/>
          <w:szCs w:val="22"/>
        </w:rPr>
      </w:pPr>
    </w:p>
    <w:p w14:paraId="069E318D" w14:textId="77777777" w:rsidR="00EA19F6" w:rsidRPr="0074218C" w:rsidRDefault="00EA19F6" w:rsidP="00486E77">
      <w:pPr>
        <w:rPr>
          <w:rFonts w:ascii="Calibri" w:hAnsi="Calibri" w:cs="Calibri"/>
          <w:b/>
          <w:sz w:val="22"/>
          <w:szCs w:val="22"/>
        </w:rPr>
      </w:pPr>
    </w:p>
    <w:p w14:paraId="1F453FB7" w14:textId="77777777" w:rsidR="006A1086" w:rsidRDefault="006A1086" w:rsidP="00486E77">
      <w:pPr>
        <w:rPr>
          <w:rFonts w:ascii="Calibri" w:hAnsi="Calibri" w:cs="Calibri"/>
          <w:b/>
          <w:sz w:val="22"/>
          <w:szCs w:val="22"/>
        </w:rPr>
      </w:pPr>
    </w:p>
    <w:p w14:paraId="1F1A3652" w14:textId="77777777" w:rsidR="006A1086" w:rsidRDefault="006A1086" w:rsidP="00486E77">
      <w:pPr>
        <w:rPr>
          <w:rFonts w:ascii="Calibri" w:hAnsi="Calibri" w:cs="Calibri"/>
          <w:b/>
          <w:sz w:val="22"/>
          <w:szCs w:val="22"/>
        </w:rPr>
      </w:pPr>
    </w:p>
    <w:p w14:paraId="38FD27EF" w14:textId="77777777" w:rsidR="006A1086" w:rsidRDefault="006A1086" w:rsidP="00486E77">
      <w:pPr>
        <w:rPr>
          <w:rFonts w:ascii="Calibri" w:hAnsi="Calibri" w:cs="Calibri"/>
          <w:b/>
          <w:sz w:val="22"/>
          <w:szCs w:val="22"/>
        </w:rPr>
      </w:pPr>
    </w:p>
    <w:p w14:paraId="737642BA" w14:textId="77777777" w:rsidR="006A1086" w:rsidRDefault="006A1086" w:rsidP="00486E77">
      <w:pPr>
        <w:rPr>
          <w:rFonts w:ascii="Calibri" w:hAnsi="Calibri" w:cs="Calibri"/>
          <w:b/>
          <w:sz w:val="22"/>
          <w:szCs w:val="22"/>
        </w:rPr>
      </w:pPr>
    </w:p>
    <w:p w14:paraId="3E4CB721" w14:textId="77777777" w:rsidR="006A1086" w:rsidRDefault="006A1086" w:rsidP="00486E77">
      <w:pPr>
        <w:rPr>
          <w:rFonts w:ascii="Calibri" w:hAnsi="Calibri" w:cs="Calibri"/>
          <w:b/>
          <w:sz w:val="22"/>
          <w:szCs w:val="22"/>
        </w:rPr>
      </w:pPr>
    </w:p>
    <w:p w14:paraId="29A9355F" w14:textId="77777777" w:rsidR="006A1086" w:rsidRDefault="006A1086" w:rsidP="00486E77">
      <w:pPr>
        <w:rPr>
          <w:rFonts w:ascii="Calibri" w:hAnsi="Calibri" w:cs="Calibri"/>
          <w:b/>
          <w:sz w:val="22"/>
          <w:szCs w:val="22"/>
        </w:rPr>
      </w:pPr>
    </w:p>
    <w:p w14:paraId="254DD396" w14:textId="77777777" w:rsidR="006A1086" w:rsidRDefault="006A1086" w:rsidP="00486E77">
      <w:pPr>
        <w:rPr>
          <w:rFonts w:ascii="Calibri" w:hAnsi="Calibri" w:cs="Calibri"/>
          <w:b/>
          <w:sz w:val="22"/>
          <w:szCs w:val="22"/>
        </w:rPr>
      </w:pPr>
    </w:p>
    <w:p w14:paraId="5E438056" w14:textId="77777777" w:rsidR="006A1086" w:rsidRDefault="006A1086" w:rsidP="00486E77">
      <w:pPr>
        <w:rPr>
          <w:rFonts w:ascii="Calibri" w:hAnsi="Calibri" w:cs="Calibri"/>
          <w:b/>
          <w:sz w:val="22"/>
          <w:szCs w:val="22"/>
        </w:rPr>
      </w:pPr>
    </w:p>
    <w:p w14:paraId="1424B4AB" w14:textId="77777777" w:rsidR="00E8185E" w:rsidRDefault="00E8185E" w:rsidP="00486E77">
      <w:pPr>
        <w:rPr>
          <w:rFonts w:ascii="Calibri" w:hAnsi="Calibri" w:cs="Calibri"/>
          <w:b/>
          <w:sz w:val="22"/>
          <w:szCs w:val="22"/>
        </w:rPr>
      </w:pPr>
    </w:p>
    <w:p w14:paraId="5EBB12E1" w14:textId="77777777" w:rsidR="00E8185E" w:rsidRDefault="00E8185E" w:rsidP="00486E77">
      <w:pPr>
        <w:rPr>
          <w:rFonts w:ascii="Calibri" w:hAnsi="Calibri" w:cs="Calibri"/>
          <w:b/>
          <w:sz w:val="22"/>
          <w:szCs w:val="22"/>
        </w:rPr>
      </w:pPr>
    </w:p>
    <w:p w14:paraId="54B83525" w14:textId="77777777" w:rsidR="00E8185E" w:rsidRDefault="00E8185E" w:rsidP="00486E77">
      <w:pPr>
        <w:rPr>
          <w:rFonts w:ascii="Calibri" w:hAnsi="Calibri" w:cs="Calibri"/>
          <w:b/>
          <w:sz w:val="22"/>
          <w:szCs w:val="22"/>
        </w:rPr>
      </w:pPr>
    </w:p>
    <w:p w14:paraId="3CD42F51" w14:textId="77777777" w:rsidR="00E8185E" w:rsidRDefault="00E8185E" w:rsidP="00486E77">
      <w:pPr>
        <w:rPr>
          <w:rFonts w:ascii="Calibri" w:hAnsi="Calibri" w:cs="Calibri"/>
          <w:b/>
          <w:sz w:val="22"/>
          <w:szCs w:val="22"/>
        </w:rPr>
      </w:pPr>
    </w:p>
    <w:p w14:paraId="22D3F493" w14:textId="77777777" w:rsidR="00E8185E" w:rsidRDefault="00E8185E" w:rsidP="00486E77">
      <w:pPr>
        <w:rPr>
          <w:rFonts w:ascii="Calibri" w:hAnsi="Calibri" w:cs="Calibri"/>
          <w:b/>
          <w:sz w:val="22"/>
          <w:szCs w:val="22"/>
        </w:rPr>
      </w:pPr>
    </w:p>
    <w:p w14:paraId="02A5597C" w14:textId="77777777" w:rsidR="00E8185E" w:rsidRDefault="00E8185E" w:rsidP="00486E77">
      <w:pPr>
        <w:rPr>
          <w:rFonts w:ascii="Calibri" w:hAnsi="Calibri" w:cs="Calibri"/>
          <w:b/>
          <w:sz w:val="22"/>
          <w:szCs w:val="22"/>
        </w:rPr>
      </w:pPr>
    </w:p>
    <w:p w14:paraId="28D2828D" w14:textId="77777777" w:rsidR="00E8185E" w:rsidRDefault="00E8185E" w:rsidP="00486E77">
      <w:pPr>
        <w:rPr>
          <w:rFonts w:ascii="Calibri" w:hAnsi="Calibri" w:cs="Calibri"/>
          <w:b/>
          <w:sz w:val="22"/>
          <w:szCs w:val="22"/>
        </w:rPr>
      </w:pPr>
    </w:p>
    <w:p w14:paraId="63F520A5" w14:textId="77777777" w:rsidR="00822215" w:rsidRDefault="00822215" w:rsidP="00486E77">
      <w:pPr>
        <w:rPr>
          <w:rFonts w:ascii="Calibri" w:hAnsi="Calibri" w:cs="Calibri"/>
          <w:b/>
          <w:sz w:val="22"/>
          <w:szCs w:val="22"/>
        </w:rPr>
      </w:pPr>
    </w:p>
    <w:p w14:paraId="62DB4D3F" w14:textId="77777777" w:rsidR="00822215" w:rsidRDefault="00822215" w:rsidP="00486E77">
      <w:pPr>
        <w:rPr>
          <w:rFonts w:ascii="Calibri" w:hAnsi="Calibri" w:cs="Calibri"/>
          <w:b/>
          <w:sz w:val="22"/>
          <w:szCs w:val="22"/>
        </w:rPr>
      </w:pPr>
    </w:p>
    <w:p w14:paraId="3A5FE714" w14:textId="77777777" w:rsidR="00822215" w:rsidRDefault="00822215" w:rsidP="00486E77">
      <w:pPr>
        <w:rPr>
          <w:rFonts w:ascii="Calibri" w:hAnsi="Calibri" w:cs="Calibri"/>
          <w:b/>
          <w:sz w:val="22"/>
          <w:szCs w:val="22"/>
        </w:rPr>
      </w:pPr>
    </w:p>
    <w:p w14:paraId="45FFB00F" w14:textId="77777777" w:rsidR="00822215" w:rsidRDefault="00822215" w:rsidP="00486E77">
      <w:pPr>
        <w:rPr>
          <w:rFonts w:ascii="Calibri" w:hAnsi="Calibri" w:cs="Calibri"/>
          <w:b/>
          <w:sz w:val="22"/>
          <w:szCs w:val="22"/>
        </w:rPr>
      </w:pPr>
    </w:p>
    <w:p w14:paraId="36DE9A5C" w14:textId="77777777" w:rsidR="00822215" w:rsidRDefault="00822215" w:rsidP="00486E77">
      <w:pPr>
        <w:rPr>
          <w:rFonts w:ascii="Calibri" w:hAnsi="Calibri" w:cs="Calibri"/>
          <w:b/>
          <w:sz w:val="22"/>
          <w:szCs w:val="22"/>
        </w:rPr>
      </w:pPr>
    </w:p>
    <w:p w14:paraId="384715D8" w14:textId="77777777" w:rsidR="00822215" w:rsidRDefault="00822215" w:rsidP="00486E77">
      <w:pPr>
        <w:rPr>
          <w:rFonts w:ascii="Calibri" w:hAnsi="Calibri" w:cs="Calibri"/>
          <w:b/>
          <w:sz w:val="22"/>
          <w:szCs w:val="22"/>
        </w:rPr>
      </w:pPr>
    </w:p>
    <w:p w14:paraId="03ED56FB" w14:textId="77777777" w:rsidR="00822215" w:rsidRDefault="00822215" w:rsidP="00486E77">
      <w:pPr>
        <w:rPr>
          <w:rFonts w:ascii="Calibri" w:hAnsi="Calibri" w:cs="Calibri"/>
          <w:b/>
          <w:sz w:val="22"/>
          <w:szCs w:val="22"/>
        </w:rPr>
      </w:pPr>
    </w:p>
    <w:p w14:paraId="6D9F29FE" w14:textId="77777777" w:rsidR="00822215" w:rsidRDefault="00822215" w:rsidP="00486E77">
      <w:pPr>
        <w:rPr>
          <w:rFonts w:ascii="Calibri" w:hAnsi="Calibri" w:cs="Calibri"/>
          <w:b/>
          <w:sz w:val="22"/>
          <w:szCs w:val="22"/>
        </w:rPr>
      </w:pPr>
    </w:p>
    <w:p w14:paraId="3A2E67BE" w14:textId="77777777" w:rsidR="00822215" w:rsidRDefault="00822215" w:rsidP="00486E77">
      <w:pPr>
        <w:rPr>
          <w:rFonts w:ascii="Calibri" w:hAnsi="Calibri" w:cs="Calibri"/>
          <w:b/>
          <w:sz w:val="22"/>
          <w:szCs w:val="22"/>
        </w:rPr>
      </w:pPr>
    </w:p>
    <w:p w14:paraId="63190D00" w14:textId="77777777" w:rsidR="00822215" w:rsidRDefault="00822215" w:rsidP="00486E77">
      <w:pPr>
        <w:rPr>
          <w:rFonts w:ascii="Calibri" w:hAnsi="Calibri" w:cs="Calibri"/>
          <w:b/>
          <w:sz w:val="22"/>
          <w:szCs w:val="22"/>
        </w:rPr>
      </w:pPr>
    </w:p>
    <w:p w14:paraId="5AFE097D" w14:textId="77777777" w:rsidR="00822215" w:rsidRDefault="00822215" w:rsidP="00486E77">
      <w:pPr>
        <w:rPr>
          <w:rFonts w:ascii="Calibri" w:hAnsi="Calibri" w:cs="Calibri"/>
          <w:b/>
          <w:sz w:val="22"/>
          <w:szCs w:val="22"/>
        </w:rPr>
      </w:pPr>
    </w:p>
    <w:p w14:paraId="59FB841A" w14:textId="77777777" w:rsidR="00822215" w:rsidRDefault="00822215" w:rsidP="00486E77">
      <w:pPr>
        <w:rPr>
          <w:rFonts w:ascii="Calibri" w:hAnsi="Calibri" w:cs="Calibri"/>
          <w:b/>
          <w:sz w:val="22"/>
          <w:szCs w:val="22"/>
        </w:rPr>
      </w:pPr>
    </w:p>
    <w:p w14:paraId="42FF4074" w14:textId="77777777" w:rsidR="00822215" w:rsidRDefault="00822215" w:rsidP="00486E77">
      <w:pPr>
        <w:rPr>
          <w:rFonts w:ascii="Calibri" w:hAnsi="Calibri" w:cs="Calibri"/>
          <w:b/>
          <w:sz w:val="22"/>
          <w:szCs w:val="22"/>
        </w:rPr>
      </w:pPr>
    </w:p>
    <w:p w14:paraId="3F7673E6" w14:textId="77777777" w:rsidR="00822215" w:rsidRDefault="00822215" w:rsidP="00486E77">
      <w:pPr>
        <w:rPr>
          <w:rFonts w:ascii="Calibri" w:hAnsi="Calibri" w:cs="Calibri"/>
          <w:b/>
          <w:sz w:val="22"/>
          <w:szCs w:val="22"/>
        </w:rPr>
      </w:pPr>
    </w:p>
    <w:p w14:paraId="1398DF1E" w14:textId="77777777" w:rsidR="00822215" w:rsidRDefault="00822215" w:rsidP="00486E77">
      <w:pPr>
        <w:rPr>
          <w:rFonts w:ascii="Calibri" w:hAnsi="Calibri" w:cs="Calibri"/>
          <w:b/>
          <w:sz w:val="22"/>
          <w:szCs w:val="22"/>
        </w:rPr>
      </w:pPr>
    </w:p>
    <w:p w14:paraId="21AF302D" w14:textId="77777777" w:rsidR="00822215" w:rsidRDefault="00822215" w:rsidP="00486E77">
      <w:pPr>
        <w:rPr>
          <w:rFonts w:ascii="Calibri" w:hAnsi="Calibri" w:cs="Calibri"/>
          <w:b/>
          <w:sz w:val="22"/>
          <w:szCs w:val="22"/>
        </w:rPr>
      </w:pPr>
    </w:p>
    <w:p w14:paraId="6CABD112" w14:textId="77777777" w:rsidR="00822215" w:rsidRDefault="00822215" w:rsidP="00486E77">
      <w:pPr>
        <w:rPr>
          <w:rFonts w:ascii="Calibri" w:hAnsi="Calibri" w:cs="Calibri"/>
          <w:b/>
          <w:sz w:val="22"/>
          <w:szCs w:val="22"/>
        </w:rPr>
      </w:pPr>
    </w:p>
    <w:p w14:paraId="601566D7" w14:textId="77777777" w:rsidR="00822215" w:rsidRDefault="00822215" w:rsidP="00486E77">
      <w:pPr>
        <w:rPr>
          <w:rFonts w:ascii="Calibri" w:hAnsi="Calibri" w:cs="Calibri"/>
          <w:b/>
          <w:sz w:val="22"/>
          <w:szCs w:val="22"/>
        </w:rPr>
      </w:pPr>
    </w:p>
    <w:p w14:paraId="03E36510" w14:textId="77777777" w:rsidR="00822215" w:rsidRDefault="00822215" w:rsidP="00486E77">
      <w:pPr>
        <w:rPr>
          <w:rFonts w:ascii="Calibri" w:hAnsi="Calibri" w:cs="Calibri"/>
          <w:b/>
          <w:sz w:val="22"/>
          <w:szCs w:val="22"/>
        </w:rPr>
      </w:pPr>
    </w:p>
    <w:p w14:paraId="760F39F1" w14:textId="77777777" w:rsidR="00822215" w:rsidRDefault="00822215" w:rsidP="00486E77">
      <w:pPr>
        <w:rPr>
          <w:rFonts w:ascii="Calibri" w:hAnsi="Calibri" w:cs="Calibri"/>
          <w:b/>
          <w:sz w:val="22"/>
          <w:szCs w:val="22"/>
        </w:rPr>
      </w:pPr>
    </w:p>
    <w:p w14:paraId="6A714780" w14:textId="77777777" w:rsidR="00AD5A45" w:rsidRDefault="00AD5A45" w:rsidP="00486E77">
      <w:pPr>
        <w:rPr>
          <w:rFonts w:ascii="Calibri" w:hAnsi="Calibri" w:cs="Calibri"/>
          <w:b/>
          <w:sz w:val="22"/>
          <w:szCs w:val="22"/>
        </w:rPr>
      </w:pPr>
    </w:p>
    <w:p w14:paraId="6733E0A7" w14:textId="77777777" w:rsidR="00AD5A45" w:rsidRDefault="00AD5A45" w:rsidP="00486E77">
      <w:pPr>
        <w:rPr>
          <w:rFonts w:ascii="Calibri" w:hAnsi="Calibri" w:cs="Calibri"/>
          <w:b/>
          <w:sz w:val="22"/>
          <w:szCs w:val="22"/>
        </w:rPr>
      </w:pPr>
    </w:p>
    <w:p w14:paraId="0B93C906" w14:textId="77777777" w:rsidR="00AD5A45" w:rsidRDefault="00AD5A45" w:rsidP="00486E77">
      <w:pPr>
        <w:rPr>
          <w:rFonts w:ascii="Calibri" w:hAnsi="Calibri" w:cs="Calibri"/>
          <w:b/>
          <w:sz w:val="22"/>
          <w:szCs w:val="22"/>
        </w:rPr>
      </w:pPr>
    </w:p>
    <w:p w14:paraId="1BE1743A" w14:textId="77777777" w:rsidR="00AD5A45" w:rsidRDefault="00AD5A45" w:rsidP="00486E77">
      <w:pPr>
        <w:rPr>
          <w:rFonts w:ascii="Calibri" w:hAnsi="Calibri" w:cs="Calibri"/>
          <w:b/>
          <w:sz w:val="22"/>
          <w:szCs w:val="22"/>
        </w:rPr>
      </w:pPr>
    </w:p>
    <w:p w14:paraId="20DCDFBD" w14:textId="77777777" w:rsidR="00567507" w:rsidRDefault="00567507" w:rsidP="00486E77">
      <w:pPr>
        <w:rPr>
          <w:rFonts w:ascii="Calibri" w:hAnsi="Calibri" w:cs="Calibri"/>
          <w:b/>
          <w:sz w:val="22"/>
          <w:szCs w:val="22"/>
        </w:rPr>
      </w:pPr>
    </w:p>
    <w:p w14:paraId="59A3C55C" w14:textId="77777777" w:rsidR="00567507" w:rsidRDefault="00567507" w:rsidP="00486E77">
      <w:pPr>
        <w:rPr>
          <w:rFonts w:ascii="Calibri" w:hAnsi="Calibri" w:cs="Calibri"/>
          <w:b/>
          <w:sz w:val="22"/>
          <w:szCs w:val="22"/>
        </w:rPr>
      </w:pPr>
    </w:p>
    <w:p w14:paraId="0970C4DB" w14:textId="5CA8FAA0" w:rsidR="00486E77" w:rsidRPr="0074218C" w:rsidRDefault="00194C20" w:rsidP="00486E77">
      <w:pPr>
        <w:rPr>
          <w:rFonts w:ascii="Calibri" w:hAnsi="Calibri" w:cs="Calibri"/>
          <w:b/>
          <w:sz w:val="22"/>
          <w:szCs w:val="22"/>
        </w:rPr>
      </w:pPr>
      <w:r w:rsidRPr="0074218C">
        <w:rPr>
          <w:rFonts w:ascii="Calibri" w:hAnsi="Calibri" w:cs="Calibri"/>
          <w:b/>
          <w:sz w:val="22"/>
          <w:szCs w:val="22"/>
        </w:rPr>
        <w:lastRenderedPageBreak/>
        <w:t xml:space="preserve">Załącznik nr 1 </w:t>
      </w:r>
    </w:p>
    <w:p w14:paraId="463CC493" w14:textId="77777777" w:rsidR="001540AF" w:rsidRPr="0074218C" w:rsidRDefault="001540AF" w:rsidP="00194C20">
      <w:pPr>
        <w:pStyle w:val="Zwykytekst"/>
        <w:jc w:val="center"/>
        <w:rPr>
          <w:rFonts w:ascii="Calibri" w:hAnsi="Calibri" w:cs="Calibri"/>
          <w:b/>
          <w:sz w:val="22"/>
          <w:szCs w:val="22"/>
        </w:rPr>
      </w:pPr>
    </w:p>
    <w:p w14:paraId="244E0C07" w14:textId="77777777" w:rsidR="00194C20" w:rsidRPr="0074218C" w:rsidRDefault="00194C20" w:rsidP="00194C20">
      <w:pPr>
        <w:pStyle w:val="Zwykytekst"/>
        <w:jc w:val="center"/>
        <w:rPr>
          <w:rFonts w:ascii="Calibri" w:hAnsi="Calibri" w:cs="Calibri"/>
          <w:b/>
          <w:sz w:val="22"/>
          <w:szCs w:val="22"/>
        </w:rPr>
      </w:pPr>
      <w:r w:rsidRPr="0074218C">
        <w:rPr>
          <w:rFonts w:ascii="Calibri" w:hAnsi="Calibri" w:cs="Calibri"/>
          <w:b/>
          <w:sz w:val="22"/>
          <w:szCs w:val="22"/>
        </w:rPr>
        <w:t>FORMULARZ   OFERTOWY</w:t>
      </w:r>
    </w:p>
    <w:p w14:paraId="103F2001" w14:textId="51D038DF" w:rsidR="001540AF" w:rsidRPr="00332AD4" w:rsidRDefault="00194C20" w:rsidP="00332AD4">
      <w:pPr>
        <w:rPr>
          <w:rFonts w:ascii="Calibri" w:hAnsi="Calibri" w:cs="Calibri"/>
          <w:b/>
          <w:sz w:val="22"/>
          <w:szCs w:val="22"/>
        </w:rPr>
      </w:pPr>
      <w:r w:rsidRPr="0074218C">
        <w:rPr>
          <w:rFonts w:ascii="Calibri" w:hAnsi="Calibri" w:cs="Calibri"/>
          <w:b/>
          <w:sz w:val="22"/>
          <w:szCs w:val="22"/>
        </w:rPr>
        <w:t xml:space="preserve">do </w:t>
      </w:r>
      <w:r w:rsidR="00486E77" w:rsidRPr="0074218C">
        <w:rPr>
          <w:rFonts w:ascii="Calibri" w:hAnsi="Calibri" w:cs="Calibri"/>
          <w:b/>
          <w:sz w:val="22"/>
          <w:szCs w:val="22"/>
        </w:rPr>
        <w:t>postępowania</w:t>
      </w:r>
      <w:r w:rsidRPr="0074218C">
        <w:rPr>
          <w:rFonts w:ascii="Calibri" w:hAnsi="Calibri" w:cs="Calibri"/>
          <w:b/>
          <w:sz w:val="22"/>
          <w:szCs w:val="22"/>
        </w:rPr>
        <w:t xml:space="preserve"> na </w:t>
      </w:r>
    </w:p>
    <w:p w14:paraId="36517344" w14:textId="6D82E676" w:rsidR="00E8185E" w:rsidRPr="00E8185E" w:rsidRDefault="00E8185E" w:rsidP="00E8185E">
      <w:pPr>
        <w:jc w:val="center"/>
        <w:rPr>
          <w:rFonts w:ascii="Calibri" w:hAnsi="Calibri" w:cs="Calibri"/>
          <w:b/>
          <w:bCs/>
          <w:i/>
          <w:iCs/>
          <w:sz w:val="22"/>
          <w:szCs w:val="22"/>
          <w:lang w:val="de-DE"/>
        </w:rPr>
      </w:pPr>
      <w:r w:rsidRPr="00E8185E">
        <w:rPr>
          <w:rFonts w:ascii="Calibri" w:hAnsi="Calibri" w:cs="Calibri"/>
          <w:b/>
          <w:bCs/>
          <w:i/>
          <w:iCs/>
          <w:sz w:val="22"/>
          <w:szCs w:val="22"/>
        </w:rPr>
        <w:t>„Przebudow</w:t>
      </w:r>
      <w:r w:rsidR="00332AD4">
        <w:rPr>
          <w:rFonts w:ascii="Calibri" w:hAnsi="Calibri" w:cs="Calibri"/>
          <w:b/>
          <w:bCs/>
          <w:i/>
          <w:iCs/>
          <w:sz w:val="22"/>
          <w:szCs w:val="22"/>
        </w:rPr>
        <w:t>ę</w:t>
      </w:r>
      <w:r w:rsidRPr="00E8185E">
        <w:rPr>
          <w:rFonts w:ascii="Calibri" w:hAnsi="Calibri" w:cs="Calibri"/>
          <w:b/>
          <w:bCs/>
          <w:i/>
          <w:iCs/>
          <w:sz w:val="22"/>
          <w:szCs w:val="22"/>
        </w:rPr>
        <w:t xml:space="preserve"> I piętra budynku „O” Zagłębiowskiego Centrum Onkologii Szpitala Specjalistycznego im. Sz. Starkiewicza w Dąbrowie Górniczej celem utworzenia Oddziału Anestezjologii i Intensywnej Terapii – roboty budowlane i instalacyjne -  etap I”.</w:t>
      </w:r>
    </w:p>
    <w:p w14:paraId="364101E9" w14:textId="77777777" w:rsidR="001540AF" w:rsidRPr="0074218C" w:rsidRDefault="001540AF" w:rsidP="00486E77">
      <w:pPr>
        <w:jc w:val="center"/>
        <w:rPr>
          <w:rFonts w:ascii="Calibri" w:hAnsi="Calibri" w:cs="Calibri"/>
          <w:bCs/>
          <w:i/>
          <w:sz w:val="22"/>
          <w:szCs w:val="22"/>
        </w:rPr>
      </w:pPr>
    </w:p>
    <w:p w14:paraId="695DF7F3" w14:textId="77777777" w:rsidR="00194C20" w:rsidRPr="0074218C" w:rsidRDefault="00194C20" w:rsidP="00194C20">
      <w:pPr>
        <w:pStyle w:val="Zwykytekst"/>
        <w:rPr>
          <w:rFonts w:ascii="Calibri" w:hAnsi="Calibri" w:cs="Calibri"/>
          <w:b/>
          <w:sz w:val="22"/>
          <w:szCs w:val="22"/>
        </w:rPr>
      </w:pPr>
      <w:r w:rsidRPr="0074218C">
        <w:rPr>
          <w:rFonts w:ascii="Calibri" w:hAnsi="Calibri" w:cs="Calibri"/>
          <w:b/>
          <w:sz w:val="22"/>
          <w:szCs w:val="22"/>
        </w:rPr>
        <w:t xml:space="preserve">ZAMAWIAJĄCY: </w:t>
      </w:r>
    </w:p>
    <w:p w14:paraId="54FE075C" w14:textId="77777777" w:rsidR="00194C20" w:rsidRPr="0074218C" w:rsidRDefault="00194C20" w:rsidP="00194C20">
      <w:pPr>
        <w:pStyle w:val="Zwykytekst"/>
        <w:rPr>
          <w:rFonts w:ascii="Calibri" w:hAnsi="Calibri" w:cs="Calibri"/>
          <w:sz w:val="22"/>
          <w:szCs w:val="22"/>
        </w:rPr>
      </w:pPr>
      <w:r w:rsidRPr="0074218C">
        <w:rPr>
          <w:rFonts w:ascii="Calibri" w:hAnsi="Calibri" w:cs="Calibri"/>
          <w:sz w:val="22"/>
          <w:szCs w:val="22"/>
        </w:rPr>
        <w:t>Zagłębiowskie Centrum Onkologii Szpital Specjalistyczny im. Sz. Starkiewicza w Dąbrowie Górniczej, ul. Szpitalna 13, 41 – 300 Dąbrowa Górnicza</w:t>
      </w:r>
    </w:p>
    <w:p w14:paraId="306D2559" w14:textId="77777777" w:rsidR="00194C20" w:rsidRPr="0074218C" w:rsidRDefault="00194C20" w:rsidP="00194C20">
      <w:pPr>
        <w:pStyle w:val="Zwykytekst"/>
        <w:rPr>
          <w:rFonts w:ascii="Calibri" w:hAnsi="Calibri" w:cs="Calibri"/>
          <w:b/>
          <w:sz w:val="22"/>
          <w:szCs w:val="22"/>
        </w:rPr>
      </w:pPr>
      <w:r w:rsidRPr="0074218C">
        <w:rPr>
          <w:rFonts w:ascii="Calibri" w:hAnsi="Calibri" w:cs="Calibri"/>
          <w:b/>
          <w:sz w:val="22"/>
          <w:szCs w:val="22"/>
        </w:rPr>
        <w:t>WYKONAWCA*</w:t>
      </w:r>
    </w:p>
    <w:p w14:paraId="663E8166" w14:textId="77777777" w:rsidR="004C187A" w:rsidRPr="0074218C" w:rsidRDefault="004C187A" w:rsidP="004C187A">
      <w:pPr>
        <w:pStyle w:val="Zwykytekst"/>
        <w:rPr>
          <w:rFonts w:ascii="Calibri" w:hAnsi="Calibri" w:cs="Calibri"/>
          <w:sz w:val="22"/>
          <w:szCs w:val="22"/>
        </w:rPr>
      </w:pPr>
      <w:r w:rsidRPr="0074218C">
        <w:rPr>
          <w:rFonts w:ascii="Calibri" w:hAnsi="Calibri" w:cs="Calibri"/>
          <w:sz w:val="22"/>
          <w:szCs w:val="22"/>
        </w:rPr>
        <w:t>Niniejsza oferta zostaje złożona przez:</w:t>
      </w:r>
    </w:p>
    <w:p w14:paraId="342FEB7D" w14:textId="77777777" w:rsidR="004C187A" w:rsidRPr="0074218C" w:rsidRDefault="004C187A" w:rsidP="004C187A">
      <w:pPr>
        <w:pStyle w:val="Zwykytekst"/>
        <w:rPr>
          <w:rFonts w:ascii="Calibri" w:hAnsi="Calibri" w:cs="Calibri"/>
          <w:sz w:val="22"/>
          <w:szCs w:val="22"/>
        </w:rPr>
      </w:pPr>
    </w:p>
    <w:tbl>
      <w:tblPr>
        <w:tblW w:w="10802"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431"/>
        <w:gridCol w:w="7371"/>
      </w:tblGrid>
      <w:tr w:rsidR="004C187A" w:rsidRPr="0074218C" w14:paraId="4734B4C7" w14:textId="77777777" w:rsidTr="004162BE">
        <w:trPr>
          <w:trHeight w:val="1094"/>
        </w:trPr>
        <w:tc>
          <w:tcPr>
            <w:tcW w:w="3431" w:type="dxa"/>
          </w:tcPr>
          <w:p w14:paraId="2D69E32B" w14:textId="77777777" w:rsidR="004C187A" w:rsidRPr="0074218C" w:rsidRDefault="004C187A" w:rsidP="00AE15EC">
            <w:pPr>
              <w:pStyle w:val="Nagwek4"/>
              <w:tabs>
                <w:tab w:val="left" w:pos="5400"/>
              </w:tabs>
              <w:jc w:val="left"/>
              <w:rPr>
                <w:rFonts w:ascii="Calibri" w:hAnsi="Calibri" w:cs="Calibri"/>
                <w:sz w:val="22"/>
                <w:szCs w:val="22"/>
              </w:rPr>
            </w:pPr>
            <w:r w:rsidRPr="0074218C">
              <w:rPr>
                <w:rFonts w:ascii="Calibri" w:hAnsi="Calibri" w:cs="Calibri"/>
                <w:sz w:val="22"/>
                <w:szCs w:val="22"/>
              </w:rPr>
              <w:t>Nazwa (firma) wykonawcy:</w:t>
            </w:r>
          </w:p>
          <w:p w14:paraId="523CAA68" w14:textId="77777777" w:rsidR="004C187A" w:rsidRPr="0074218C" w:rsidRDefault="004C187A" w:rsidP="00AE15EC">
            <w:pPr>
              <w:pStyle w:val="Tekstpodstawowy2"/>
              <w:ind w:right="28"/>
              <w:rPr>
                <w:rFonts w:ascii="Calibri" w:hAnsi="Calibri" w:cs="Calibri"/>
                <w:szCs w:val="22"/>
                <w:lang w:val="pl-PL"/>
              </w:rPr>
            </w:pPr>
          </w:p>
          <w:p w14:paraId="483F81EF" w14:textId="77777777" w:rsidR="005A0D68" w:rsidRPr="0074218C" w:rsidRDefault="005A0D68" w:rsidP="005A0D68">
            <w:pPr>
              <w:pStyle w:val="Nagwek4"/>
              <w:tabs>
                <w:tab w:val="left" w:pos="5400"/>
              </w:tabs>
              <w:jc w:val="left"/>
              <w:rPr>
                <w:rFonts w:ascii="Calibri" w:hAnsi="Calibri" w:cs="Calibri"/>
                <w:sz w:val="22"/>
                <w:szCs w:val="22"/>
              </w:rPr>
            </w:pPr>
            <w:r w:rsidRPr="0074218C">
              <w:rPr>
                <w:rFonts w:ascii="Calibri" w:hAnsi="Calibri" w:cs="Calibri"/>
                <w:sz w:val="22"/>
                <w:szCs w:val="22"/>
              </w:rPr>
              <w:t xml:space="preserve">Adres siedziby wykonawcy </w:t>
            </w:r>
            <w:r w:rsidRPr="0074218C">
              <w:rPr>
                <w:rFonts w:ascii="Calibri" w:hAnsi="Calibri" w:cs="Calibri"/>
                <w:b w:val="0"/>
                <w:sz w:val="22"/>
                <w:szCs w:val="22"/>
              </w:rPr>
              <w:t>(kod, miasto, ulica, nr):</w:t>
            </w:r>
            <w:r w:rsidRPr="0074218C">
              <w:rPr>
                <w:rFonts w:ascii="Calibri" w:hAnsi="Calibri" w:cs="Calibri"/>
                <w:sz w:val="22"/>
                <w:szCs w:val="22"/>
              </w:rPr>
              <w:t xml:space="preserve"> </w:t>
            </w:r>
          </w:p>
          <w:p w14:paraId="7864BF47" w14:textId="6B0C6775" w:rsidR="004C187A" w:rsidRPr="0074218C" w:rsidRDefault="004C187A" w:rsidP="00AE15EC">
            <w:pPr>
              <w:rPr>
                <w:rFonts w:ascii="Calibri" w:hAnsi="Calibri" w:cs="Calibri"/>
                <w:sz w:val="22"/>
                <w:szCs w:val="22"/>
              </w:rPr>
            </w:pPr>
          </w:p>
        </w:tc>
        <w:tc>
          <w:tcPr>
            <w:tcW w:w="7371" w:type="dxa"/>
            <w:vAlign w:val="bottom"/>
          </w:tcPr>
          <w:p w14:paraId="4C0AF430" w14:textId="77777777" w:rsidR="004C187A" w:rsidRPr="00786ED7" w:rsidRDefault="004C187A" w:rsidP="004162BE">
            <w:pPr>
              <w:rPr>
                <w:rFonts w:ascii="Calibri" w:hAnsi="Calibri" w:cs="Calibri"/>
                <w:color w:val="BFBFBF" w:themeColor="background1" w:themeShade="BF"/>
                <w:sz w:val="22"/>
                <w:szCs w:val="22"/>
              </w:rPr>
            </w:pPr>
            <w:r w:rsidRPr="00786ED7">
              <w:rPr>
                <w:rFonts w:ascii="Calibri" w:hAnsi="Calibri" w:cs="Calibri"/>
                <w:color w:val="BFBFBF" w:themeColor="background1" w:themeShade="BF"/>
                <w:sz w:val="22"/>
                <w:szCs w:val="22"/>
              </w:rPr>
              <w:t>..................................................................................................</w:t>
            </w:r>
          </w:p>
          <w:p w14:paraId="5B46C527" w14:textId="77777777" w:rsidR="004C187A" w:rsidRPr="00786ED7" w:rsidRDefault="004C187A" w:rsidP="004162BE">
            <w:pPr>
              <w:rPr>
                <w:rFonts w:ascii="Calibri" w:hAnsi="Calibri" w:cs="Calibri"/>
                <w:color w:val="BFBFBF" w:themeColor="background1" w:themeShade="BF"/>
                <w:sz w:val="22"/>
                <w:szCs w:val="22"/>
              </w:rPr>
            </w:pPr>
          </w:p>
          <w:p w14:paraId="450662B4" w14:textId="77777777" w:rsidR="004C187A" w:rsidRPr="00786ED7" w:rsidRDefault="004C187A" w:rsidP="004162BE">
            <w:pPr>
              <w:rPr>
                <w:rFonts w:ascii="Calibri" w:hAnsi="Calibri" w:cs="Calibri"/>
                <w:color w:val="BFBFBF" w:themeColor="background1" w:themeShade="BF"/>
                <w:sz w:val="22"/>
                <w:szCs w:val="22"/>
              </w:rPr>
            </w:pPr>
          </w:p>
          <w:p w14:paraId="0BB20349" w14:textId="417B8137" w:rsidR="004C187A" w:rsidRPr="00786ED7" w:rsidRDefault="004C187A" w:rsidP="004162BE">
            <w:pPr>
              <w:rPr>
                <w:rFonts w:ascii="Calibri" w:hAnsi="Calibri" w:cs="Calibri"/>
                <w:color w:val="BFBFBF" w:themeColor="background1" w:themeShade="BF"/>
                <w:sz w:val="22"/>
                <w:szCs w:val="22"/>
              </w:rPr>
            </w:pPr>
            <w:r w:rsidRPr="00786ED7">
              <w:rPr>
                <w:rFonts w:ascii="Calibri" w:hAnsi="Calibri" w:cs="Calibri"/>
                <w:color w:val="BFBFBF" w:themeColor="background1" w:themeShade="BF"/>
                <w:sz w:val="22"/>
                <w:szCs w:val="22"/>
              </w:rPr>
              <w:t>.................................................................................................</w:t>
            </w:r>
          </w:p>
        </w:tc>
      </w:tr>
      <w:tr w:rsidR="004C187A" w:rsidRPr="0074218C" w14:paraId="6AA92E53" w14:textId="77777777" w:rsidTr="004162BE">
        <w:trPr>
          <w:trHeight w:val="715"/>
        </w:trPr>
        <w:tc>
          <w:tcPr>
            <w:tcW w:w="3431" w:type="dxa"/>
            <w:vAlign w:val="center"/>
          </w:tcPr>
          <w:p w14:paraId="142F7663" w14:textId="77777777" w:rsidR="005A0D68" w:rsidRPr="0074218C" w:rsidRDefault="005A0D68" w:rsidP="005A0D68">
            <w:pPr>
              <w:pStyle w:val="Tekstpodstawowy2"/>
              <w:ind w:right="28"/>
              <w:rPr>
                <w:rFonts w:ascii="Calibri" w:hAnsi="Calibri" w:cs="Calibri"/>
                <w:szCs w:val="22"/>
                <w:lang w:val="pl-PL"/>
              </w:rPr>
            </w:pPr>
            <w:r w:rsidRPr="0074218C">
              <w:rPr>
                <w:rFonts w:ascii="Calibri" w:hAnsi="Calibri" w:cs="Calibri"/>
                <w:szCs w:val="22"/>
                <w:lang w:val="pl-PL"/>
              </w:rPr>
              <w:t>albo</w:t>
            </w:r>
          </w:p>
          <w:p w14:paraId="7BDD6F4E" w14:textId="77777777" w:rsidR="005A0D68" w:rsidRPr="0074218C" w:rsidRDefault="005A0D68" w:rsidP="005A0D68">
            <w:pPr>
              <w:rPr>
                <w:rFonts w:ascii="Calibri" w:hAnsi="Calibri" w:cs="Calibri"/>
                <w:sz w:val="22"/>
                <w:szCs w:val="22"/>
              </w:rPr>
            </w:pPr>
            <w:r w:rsidRPr="0074218C">
              <w:rPr>
                <w:rFonts w:ascii="Calibri" w:hAnsi="Calibri" w:cs="Calibri"/>
                <w:sz w:val="22"/>
                <w:szCs w:val="22"/>
              </w:rPr>
              <w:t>Imię i nazwisko wykonawcy:</w:t>
            </w:r>
          </w:p>
          <w:p w14:paraId="2939A031" w14:textId="77777777" w:rsidR="005A0D68" w:rsidRPr="0074218C" w:rsidRDefault="005A0D68" w:rsidP="005A0D68">
            <w:pPr>
              <w:rPr>
                <w:rFonts w:ascii="Calibri" w:hAnsi="Calibri" w:cs="Calibri"/>
                <w:sz w:val="22"/>
                <w:szCs w:val="22"/>
              </w:rPr>
            </w:pPr>
            <w:r w:rsidRPr="0074218C">
              <w:rPr>
                <w:rFonts w:ascii="Calibri" w:hAnsi="Calibri" w:cs="Calibri"/>
                <w:sz w:val="22"/>
                <w:szCs w:val="22"/>
              </w:rPr>
              <w:t xml:space="preserve">Adres zamieszkania wykonawcy </w:t>
            </w:r>
          </w:p>
          <w:p w14:paraId="4C08050B" w14:textId="22C34E0C" w:rsidR="005A0D68" w:rsidRPr="0074218C" w:rsidRDefault="005A0D68" w:rsidP="005A0D68">
            <w:pPr>
              <w:rPr>
                <w:rFonts w:ascii="Calibri" w:hAnsi="Calibri" w:cs="Calibri"/>
                <w:sz w:val="22"/>
                <w:szCs w:val="22"/>
                <w:lang w:val="x-none" w:eastAsia="x-none"/>
              </w:rPr>
            </w:pPr>
            <w:r w:rsidRPr="0074218C">
              <w:rPr>
                <w:rFonts w:ascii="Calibri" w:hAnsi="Calibri" w:cs="Calibri"/>
                <w:sz w:val="22"/>
                <w:szCs w:val="22"/>
              </w:rPr>
              <w:t>(dotyczy wykonawców będących osobami fizycznymi):</w:t>
            </w:r>
          </w:p>
        </w:tc>
        <w:tc>
          <w:tcPr>
            <w:tcW w:w="7371" w:type="dxa"/>
            <w:vAlign w:val="bottom"/>
          </w:tcPr>
          <w:p w14:paraId="6AB64D29" w14:textId="77777777" w:rsidR="004C187A" w:rsidRPr="00786ED7" w:rsidRDefault="004C187A" w:rsidP="004162BE">
            <w:pPr>
              <w:rPr>
                <w:rFonts w:ascii="Calibri" w:hAnsi="Calibri" w:cs="Calibri"/>
                <w:color w:val="BFBFBF" w:themeColor="background1" w:themeShade="BF"/>
                <w:sz w:val="22"/>
                <w:szCs w:val="22"/>
              </w:rPr>
            </w:pPr>
          </w:p>
          <w:p w14:paraId="6EBB19C0" w14:textId="77777777" w:rsidR="004C187A" w:rsidRPr="00786ED7" w:rsidRDefault="004C187A" w:rsidP="004162BE">
            <w:pPr>
              <w:rPr>
                <w:rFonts w:ascii="Calibri" w:hAnsi="Calibri" w:cs="Calibri"/>
                <w:color w:val="BFBFBF" w:themeColor="background1" w:themeShade="BF"/>
                <w:sz w:val="22"/>
                <w:szCs w:val="22"/>
              </w:rPr>
            </w:pPr>
            <w:r w:rsidRPr="00786ED7">
              <w:rPr>
                <w:rFonts w:ascii="Calibri" w:hAnsi="Calibri" w:cs="Calibri"/>
                <w:color w:val="BFBFBF" w:themeColor="background1" w:themeShade="BF"/>
                <w:sz w:val="22"/>
                <w:szCs w:val="22"/>
              </w:rPr>
              <w:t>..................................................................................................</w:t>
            </w:r>
          </w:p>
          <w:p w14:paraId="1AD7BE42" w14:textId="77777777" w:rsidR="004C187A" w:rsidRPr="00786ED7" w:rsidRDefault="004C187A" w:rsidP="004162BE">
            <w:pPr>
              <w:rPr>
                <w:rFonts w:ascii="Calibri" w:hAnsi="Calibri" w:cs="Calibri"/>
                <w:color w:val="BFBFBF" w:themeColor="background1" w:themeShade="BF"/>
                <w:sz w:val="22"/>
                <w:szCs w:val="22"/>
              </w:rPr>
            </w:pPr>
          </w:p>
          <w:p w14:paraId="61AAA5D8" w14:textId="77777777" w:rsidR="004C187A" w:rsidRPr="00786ED7" w:rsidRDefault="004C187A" w:rsidP="004162BE">
            <w:pPr>
              <w:rPr>
                <w:rFonts w:ascii="Calibri" w:hAnsi="Calibri" w:cs="Calibri"/>
                <w:color w:val="BFBFBF" w:themeColor="background1" w:themeShade="BF"/>
                <w:sz w:val="22"/>
                <w:szCs w:val="22"/>
              </w:rPr>
            </w:pPr>
            <w:r w:rsidRPr="00786ED7">
              <w:rPr>
                <w:rFonts w:ascii="Calibri" w:hAnsi="Calibri" w:cs="Calibri"/>
                <w:color w:val="BFBFBF" w:themeColor="background1" w:themeShade="BF"/>
                <w:sz w:val="22"/>
                <w:szCs w:val="22"/>
              </w:rPr>
              <w:t>.................................................................................................</w:t>
            </w:r>
          </w:p>
        </w:tc>
      </w:tr>
      <w:tr w:rsidR="00724439" w:rsidRPr="0074218C" w14:paraId="30D6BFBB" w14:textId="77777777" w:rsidTr="00786ED7">
        <w:trPr>
          <w:trHeight w:val="715"/>
        </w:trPr>
        <w:tc>
          <w:tcPr>
            <w:tcW w:w="3431" w:type="dxa"/>
            <w:vAlign w:val="center"/>
          </w:tcPr>
          <w:p w14:paraId="776324B4" w14:textId="77777777" w:rsidR="00724439" w:rsidRPr="0074218C" w:rsidRDefault="00724439" w:rsidP="00AE15EC">
            <w:pPr>
              <w:pStyle w:val="Nagwek4"/>
              <w:tabs>
                <w:tab w:val="left" w:pos="5400"/>
              </w:tabs>
              <w:jc w:val="left"/>
              <w:rPr>
                <w:rFonts w:ascii="Calibri" w:hAnsi="Calibri" w:cs="Calibri"/>
                <w:b w:val="0"/>
                <w:bCs/>
                <w:sz w:val="22"/>
                <w:szCs w:val="22"/>
                <w:lang w:val="pl-PL"/>
              </w:rPr>
            </w:pPr>
            <w:r w:rsidRPr="0074218C">
              <w:rPr>
                <w:rFonts w:ascii="Calibri" w:hAnsi="Calibri" w:cs="Calibri"/>
                <w:b w:val="0"/>
                <w:bCs/>
                <w:sz w:val="22"/>
                <w:szCs w:val="22"/>
                <w:lang w:val="pl-PL"/>
              </w:rPr>
              <w:t xml:space="preserve">Województwo </w:t>
            </w:r>
          </w:p>
        </w:tc>
        <w:tc>
          <w:tcPr>
            <w:tcW w:w="7371" w:type="dxa"/>
            <w:vAlign w:val="bottom"/>
          </w:tcPr>
          <w:p w14:paraId="31840594" w14:textId="308E8180" w:rsidR="00724439" w:rsidRPr="00786ED7" w:rsidRDefault="005A0D68" w:rsidP="00786ED7">
            <w:pPr>
              <w:rPr>
                <w:rFonts w:ascii="Calibri" w:hAnsi="Calibri" w:cs="Calibri"/>
                <w:color w:val="BFBFBF" w:themeColor="background1" w:themeShade="BF"/>
                <w:sz w:val="22"/>
                <w:szCs w:val="22"/>
              </w:rPr>
            </w:pPr>
            <w:r w:rsidRPr="00786ED7">
              <w:rPr>
                <w:rFonts w:ascii="Calibri" w:hAnsi="Calibri" w:cs="Calibri"/>
                <w:color w:val="BFBFBF" w:themeColor="background1" w:themeShade="BF"/>
                <w:sz w:val="22"/>
                <w:szCs w:val="22"/>
              </w:rPr>
              <w:t>………………………………………………………………………………………………</w:t>
            </w:r>
          </w:p>
        </w:tc>
      </w:tr>
      <w:tr w:rsidR="004C187A" w:rsidRPr="0074218C" w14:paraId="28618B50" w14:textId="77777777" w:rsidTr="004162BE">
        <w:trPr>
          <w:trHeight w:val="333"/>
        </w:trPr>
        <w:tc>
          <w:tcPr>
            <w:tcW w:w="3431" w:type="dxa"/>
            <w:vAlign w:val="center"/>
          </w:tcPr>
          <w:p w14:paraId="39862EEB" w14:textId="77777777" w:rsidR="004C187A" w:rsidRPr="0074218C" w:rsidRDefault="004C187A" w:rsidP="00AE15EC">
            <w:pPr>
              <w:rPr>
                <w:rFonts w:ascii="Calibri" w:hAnsi="Calibri" w:cs="Calibri"/>
                <w:sz w:val="22"/>
                <w:szCs w:val="22"/>
              </w:rPr>
            </w:pPr>
            <w:r w:rsidRPr="0074218C">
              <w:rPr>
                <w:rFonts w:ascii="Calibri" w:hAnsi="Calibri" w:cs="Calibri"/>
                <w:sz w:val="22"/>
                <w:szCs w:val="22"/>
              </w:rPr>
              <w:t>Numer NIP i REGON wykonawcy:</w:t>
            </w:r>
          </w:p>
        </w:tc>
        <w:tc>
          <w:tcPr>
            <w:tcW w:w="7371" w:type="dxa"/>
            <w:vAlign w:val="bottom"/>
          </w:tcPr>
          <w:p w14:paraId="6BC2B9DF" w14:textId="77777777" w:rsidR="004C187A" w:rsidRPr="00786ED7" w:rsidRDefault="004C187A" w:rsidP="004162BE">
            <w:pPr>
              <w:rPr>
                <w:rFonts w:ascii="Calibri" w:hAnsi="Calibri" w:cs="Calibri"/>
                <w:color w:val="BFBFBF" w:themeColor="background1" w:themeShade="BF"/>
                <w:sz w:val="22"/>
                <w:szCs w:val="22"/>
              </w:rPr>
            </w:pPr>
            <w:r w:rsidRPr="00786ED7">
              <w:rPr>
                <w:rFonts w:ascii="Calibri" w:hAnsi="Calibri" w:cs="Calibri"/>
                <w:color w:val="BFBFBF" w:themeColor="background1" w:themeShade="BF"/>
                <w:sz w:val="22"/>
                <w:szCs w:val="22"/>
              </w:rPr>
              <w:t>..................................................................................................</w:t>
            </w:r>
          </w:p>
        </w:tc>
      </w:tr>
      <w:tr w:rsidR="004C187A" w:rsidRPr="0074218C" w14:paraId="6E69EC1A" w14:textId="77777777" w:rsidTr="004162BE">
        <w:trPr>
          <w:trHeight w:val="333"/>
        </w:trPr>
        <w:tc>
          <w:tcPr>
            <w:tcW w:w="3431" w:type="dxa"/>
            <w:vAlign w:val="center"/>
          </w:tcPr>
          <w:p w14:paraId="1FC7E42C" w14:textId="77777777" w:rsidR="004C187A" w:rsidRDefault="004C187A" w:rsidP="00AE15EC">
            <w:pPr>
              <w:rPr>
                <w:rFonts w:ascii="Calibri" w:hAnsi="Calibri" w:cs="Calibri"/>
                <w:sz w:val="22"/>
                <w:szCs w:val="22"/>
              </w:rPr>
            </w:pPr>
            <w:r w:rsidRPr="0074218C">
              <w:rPr>
                <w:rFonts w:ascii="Calibri" w:hAnsi="Calibri" w:cs="Calibri"/>
                <w:sz w:val="22"/>
                <w:szCs w:val="22"/>
              </w:rPr>
              <w:t>Numer KRS Wykonawcy</w:t>
            </w:r>
          </w:p>
          <w:p w14:paraId="412A33BC" w14:textId="77777777" w:rsidR="00786ED7" w:rsidRPr="0074218C" w:rsidRDefault="00786ED7" w:rsidP="00AE15EC">
            <w:pPr>
              <w:rPr>
                <w:rFonts w:ascii="Calibri" w:hAnsi="Calibri" w:cs="Calibri"/>
                <w:sz w:val="22"/>
                <w:szCs w:val="22"/>
              </w:rPr>
            </w:pPr>
          </w:p>
        </w:tc>
        <w:tc>
          <w:tcPr>
            <w:tcW w:w="7371" w:type="dxa"/>
            <w:vAlign w:val="bottom"/>
          </w:tcPr>
          <w:p w14:paraId="0B0F8B91" w14:textId="633D5385" w:rsidR="004C187A" w:rsidRPr="00786ED7" w:rsidRDefault="004C187A" w:rsidP="004162BE">
            <w:pPr>
              <w:rPr>
                <w:rFonts w:ascii="Calibri" w:hAnsi="Calibri" w:cs="Calibri"/>
                <w:color w:val="BFBFBF" w:themeColor="background1" w:themeShade="BF"/>
                <w:sz w:val="22"/>
                <w:szCs w:val="22"/>
              </w:rPr>
            </w:pPr>
            <w:r w:rsidRPr="00786ED7">
              <w:rPr>
                <w:rFonts w:ascii="Calibri" w:hAnsi="Calibri" w:cs="Calibri"/>
                <w:color w:val="BFBFBF" w:themeColor="background1" w:themeShade="BF"/>
                <w:sz w:val="22"/>
                <w:szCs w:val="22"/>
              </w:rPr>
              <w:t>……………………………………………………………………</w:t>
            </w:r>
            <w:r w:rsidR="00786ED7" w:rsidRPr="00786ED7">
              <w:rPr>
                <w:rFonts w:ascii="Calibri" w:hAnsi="Calibri" w:cs="Calibri"/>
                <w:color w:val="BFBFBF" w:themeColor="background1" w:themeShade="BF"/>
                <w:sz w:val="22"/>
                <w:szCs w:val="22"/>
              </w:rPr>
              <w:t>………………………….</w:t>
            </w:r>
          </w:p>
        </w:tc>
      </w:tr>
      <w:tr w:rsidR="004C187A" w:rsidRPr="0074218C" w14:paraId="5C7DF299" w14:textId="77777777" w:rsidTr="004162BE">
        <w:trPr>
          <w:trHeight w:val="383"/>
        </w:trPr>
        <w:tc>
          <w:tcPr>
            <w:tcW w:w="3431" w:type="dxa"/>
            <w:vAlign w:val="center"/>
          </w:tcPr>
          <w:p w14:paraId="709384A6" w14:textId="5CB7517E" w:rsidR="004C187A" w:rsidRPr="0074218C" w:rsidRDefault="004C187A" w:rsidP="00AE15EC">
            <w:pPr>
              <w:rPr>
                <w:rFonts w:ascii="Calibri" w:hAnsi="Calibri" w:cs="Calibri"/>
                <w:sz w:val="22"/>
                <w:szCs w:val="22"/>
                <w:lang w:val="de-DE"/>
              </w:rPr>
            </w:pPr>
            <w:r w:rsidRPr="0074218C">
              <w:rPr>
                <w:rFonts w:ascii="Calibri" w:hAnsi="Calibri" w:cs="Calibri"/>
                <w:sz w:val="22"/>
                <w:szCs w:val="22"/>
                <w:lang w:val="de-DE"/>
              </w:rPr>
              <w:t>Numer telefonu,  adres e-mail</w:t>
            </w:r>
            <w:r w:rsidR="00BF4890" w:rsidRPr="007A4270">
              <w:rPr>
                <w:rFonts w:ascii="Arial" w:hAnsi="Arial" w:cs="Arial"/>
                <w:sz w:val="20"/>
                <w:szCs w:val="20"/>
                <w:lang w:val="de-DE"/>
              </w:rPr>
              <w:t xml:space="preserve"> na który nalezy zwrócić wadium (w innej formie niż w pieniądzu):</w:t>
            </w:r>
            <w:r w:rsidRPr="0074218C">
              <w:rPr>
                <w:rFonts w:ascii="Calibri" w:hAnsi="Calibri" w:cs="Calibri"/>
                <w:sz w:val="22"/>
                <w:szCs w:val="22"/>
                <w:lang w:val="de-DE"/>
              </w:rPr>
              <w:t>:</w:t>
            </w:r>
          </w:p>
        </w:tc>
        <w:tc>
          <w:tcPr>
            <w:tcW w:w="7371" w:type="dxa"/>
            <w:vAlign w:val="bottom"/>
          </w:tcPr>
          <w:p w14:paraId="6654C106" w14:textId="77777777" w:rsidR="004C187A" w:rsidRPr="00786ED7" w:rsidRDefault="004C187A" w:rsidP="004162BE">
            <w:pPr>
              <w:ind w:right="1456"/>
              <w:rPr>
                <w:rFonts w:ascii="Calibri" w:hAnsi="Calibri" w:cs="Calibri"/>
                <w:color w:val="BFBFBF" w:themeColor="background1" w:themeShade="BF"/>
                <w:sz w:val="22"/>
                <w:szCs w:val="22"/>
              </w:rPr>
            </w:pPr>
            <w:r w:rsidRPr="00786ED7">
              <w:rPr>
                <w:rFonts w:ascii="Calibri" w:hAnsi="Calibri" w:cs="Calibri"/>
                <w:color w:val="BFBFBF" w:themeColor="background1" w:themeShade="BF"/>
                <w:sz w:val="22"/>
                <w:szCs w:val="22"/>
              </w:rPr>
              <w:t>..................................................................................................</w:t>
            </w:r>
          </w:p>
        </w:tc>
      </w:tr>
      <w:tr w:rsidR="004C187A" w:rsidRPr="0074218C" w14:paraId="1647AF19" w14:textId="77777777" w:rsidTr="004162BE">
        <w:trPr>
          <w:trHeight w:val="383"/>
        </w:trPr>
        <w:tc>
          <w:tcPr>
            <w:tcW w:w="3431" w:type="dxa"/>
            <w:vAlign w:val="center"/>
          </w:tcPr>
          <w:p w14:paraId="66D0B53E" w14:textId="77777777" w:rsidR="004C187A" w:rsidRPr="0074218C" w:rsidRDefault="004C187A" w:rsidP="00AE15EC">
            <w:pPr>
              <w:rPr>
                <w:rFonts w:ascii="Calibri" w:hAnsi="Calibri" w:cs="Calibri"/>
                <w:sz w:val="22"/>
                <w:szCs w:val="22"/>
                <w:lang w:val="de-DE"/>
              </w:rPr>
            </w:pPr>
            <w:r w:rsidRPr="0074218C">
              <w:rPr>
                <w:rFonts w:ascii="Calibri" w:hAnsi="Calibri" w:cs="Calibri"/>
                <w:sz w:val="22"/>
                <w:szCs w:val="22"/>
                <w:lang w:val="de-DE"/>
              </w:rPr>
              <w:t>Lider konsorcjum:</w:t>
            </w:r>
          </w:p>
        </w:tc>
        <w:tc>
          <w:tcPr>
            <w:tcW w:w="7371" w:type="dxa"/>
            <w:vAlign w:val="bottom"/>
          </w:tcPr>
          <w:p w14:paraId="6FC5E74F" w14:textId="54A00BEE" w:rsidR="004C187A" w:rsidRPr="00786ED7" w:rsidRDefault="004C187A" w:rsidP="004162BE">
            <w:pPr>
              <w:rPr>
                <w:rFonts w:ascii="Calibri" w:hAnsi="Calibri" w:cs="Calibri"/>
                <w:color w:val="BFBFBF" w:themeColor="background1" w:themeShade="BF"/>
                <w:sz w:val="22"/>
                <w:szCs w:val="22"/>
              </w:rPr>
            </w:pPr>
            <w:r w:rsidRPr="00786ED7">
              <w:rPr>
                <w:rFonts w:ascii="Calibri" w:hAnsi="Calibri" w:cs="Calibri"/>
                <w:color w:val="BFBFBF" w:themeColor="background1" w:themeShade="BF"/>
                <w:sz w:val="22"/>
                <w:szCs w:val="22"/>
              </w:rPr>
              <w:t>…………………………………………………………………</w:t>
            </w:r>
            <w:r w:rsidR="00786ED7" w:rsidRPr="00786ED7">
              <w:rPr>
                <w:rFonts w:ascii="Calibri" w:hAnsi="Calibri" w:cs="Calibri"/>
                <w:color w:val="BFBFBF" w:themeColor="background1" w:themeShade="BF"/>
                <w:sz w:val="22"/>
                <w:szCs w:val="22"/>
              </w:rPr>
              <w:t>…………………………….</w:t>
            </w:r>
          </w:p>
        </w:tc>
      </w:tr>
    </w:tbl>
    <w:p w14:paraId="3EA2DA38" w14:textId="77777777" w:rsidR="001540AF" w:rsidRPr="0074218C" w:rsidRDefault="001540AF" w:rsidP="00EA19F6">
      <w:pPr>
        <w:pStyle w:val="Tekstpodstawowy2"/>
        <w:ind w:left="0" w:right="28" w:firstLine="0"/>
        <w:rPr>
          <w:rFonts w:ascii="Calibri" w:hAnsi="Calibri" w:cs="Calibri"/>
          <w:i/>
          <w:szCs w:val="22"/>
          <w:u w:val="single"/>
        </w:rPr>
      </w:pPr>
    </w:p>
    <w:p w14:paraId="25EE8258" w14:textId="77777777" w:rsidR="00135CC8" w:rsidRPr="0074218C" w:rsidRDefault="00724439" w:rsidP="00EA19F6">
      <w:pPr>
        <w:pStyle w:val="Tekstpodstawowy2"/>
        <w:ind w:left="0" w:right="28" w:firstLine="0"/>
        <w:rPr>
          <w:rFonts w:ascii="Calibri" w:hAnsi="Calibri" w:cs="Calibri"/>
          <w:i/>
          <w:szCs w:val="22"/>
          <w:u w:val="single"/>
        </w:rPr>
      </w:pPr>
      <w:r w:rsidRPr="0074218C">
        <w:rPr>
          <w:rFonts w:ascii="Calibri" w:hAnsi="Calibri" w:cs="Calibri"/>
          <w:i/>
          <w:szCs w:val="22"/>
          <w:u w:val="single"/>
        </w:rPr>
        <w:t xml:space="preserve">Uwaga: w przypadku składania oferty przez wykonawców wspólnie ubiegających się o udzielenie zamówienia należy podać </w:t>
      </w:r>
      <w:r w:rsidRPr="0074218C">
        <w:rPr>
          <w:rFonts w:ascii="Calibri" w:hAnsi="Calibri" w:cs="Calibri"/>
          <w:b/>
          <w:i/>
          <w:szCs w:val="22"/>
          <w:u w:val="single"/>
        </w:rPr>
        <w:t>powyższe dane dla wszystkich podmiotów kolejno</w:t>
      </w:r>
      <w:r w:rsidRPr="0074218C">
        <w:rPr>
          <w:rFonts w:ascii="Calibri" w:hAnsi="Calibri" w:cs="Calibri"/>
          <w:i/>
          <w:szCs w:val="22"/>
          <w:u w:val="single"/>
        </w:rPr>
        <w:t xml:space="preserve">, </w:t>
      </w:r>
      <w:r w:rsidRPr="0074218C">
        <w:rPr>
          <w:rFonts w:ascii="Calibri" w:hAnsi="Calibri" w:cs="Calibri"/>
          <w:b/>
          <w:i/>
          <w:color w:val="auto"/>
          <w:szCs w:val="22"/>
          <w:u w:val="single"/>
        </w:rPr>
        <w:t>kopiując powyższą tabelę odpowiednią ilość razy lub dzieląc prawą cześć tabeli na odpo</w:t>
      </w:r>
      <w:r w:rsidRPr="0074218C">
        <w:rPr>
          <w:rFonts w:ascii="Calibri" w:hAnsi="Calibri" w:cs="Calibri"/>
          <w:b/>
          <w:i/>
          <w:color w:val="auto"/>
          <w:szCs w:val="22"/>
          <w:u w:val="single"/>
        </w:rPr>
        <w:softHyphen/>
        <w:t>wiednią ilość kolumn</w:t>
      </w:r>
      <w:r w:rsidRPr="0074218C">
        <w:rPr>
          <w:rFonts w:ascii="Calibri" w:hAnsi="Calibri" w:cs="Calibri"/>
          <w:i/>
          <w:szCs w:val="22"/>
          <w:u w:val="single"/>
        </w:rPr>
        <w:t xml:space="preserve"> (dotyczy wyko</w:t>
      </w:r>
      <w:r w:rsidRPr="0074218C">
        <w:rPr>
          <w:rFonts w:ascii="Calibri" w:hAnsi="Calibri" w:cs="Calibri"/>
          <w:i/>
          <w:szCs w:val="22"/>
          <w:u w:val="single"/>
        </w:rPr>
        <w:softHyphen/>
        <w:t>naw</w:t>
      </w:r>
      <w:r w:rsidRPr="0074218C">
        <w:rPr>
          <w:rFonts w:ascii="Calibri" w:hAnsi="Calibri" w:cs="Calibri"/>
          <w:i/>
          <w:szCs w:val="22"/>
          <w:u w:val="single"/>
        </w:rPr>
        <w:softHyphen/>
        <w:t>ców występujących jako konsorcjum, spółka cywilna lub w innej formie).</w:t>
      </w:r>
    </w:p>
    <w:p w14:paraId="7C59AA29" w14:textId="77777777" w:rsidR="00D91DB1" w:rsidRDefault="00D91DB1" w:rsidP="007B08E9">
      <w:pPr>
        <w:suppressAutoHyphens/>
        <w:spacing w:after="120"/>
        <w:jc w:val="both"/>
        <w:rPr>
          <w:rFonts w:ascii="Calibri" w:eastAsia="SimSun" w:hAnsi="Calibri" w:cs="Calibri"/>
          <w:b/>
          <w:bCs/>
          <w:color w:val="000000"/>
          <w:kern w:val="1"/>
          <w:sz w:val="22"/>
          <w:szCs w:val="22"/>
          <w:lang w:eastAsia="zh-CN" w:bidi="hi-IN"/>
        </w:rPr>
      </w:pPr>
    </w:p>
    <w:p w14:paraId="420AB080" w14:textId="77777777" w:rsidR="00911AF4" w:rsidRDefault="00911AF4" w:rsidP="007B08E9">
      <w:pPr>
        <w:suppressAutoHyphens/>
        <w:spacing w:after="120"/>
        <w:jc w:val="both"/>
        <w:rPr>
          <w:rFonts w:ascii="Calibri" w:eastAsia="SimSun" w:hAnsi="Calibri" w:cs="Calibri"/>
          <w:b/>
          <w:bCs/>
          <w:color w:val="000000"/>
          <w:kern w:val="1"/>
          <w:sz w:val="22"/>
          <w:szCs w:val="22"/>
          <w:lang w:eastAsia="zh-CN" w:bidi="hi-IN"/>
        </w:rPr>
      </w:pPr>
    </w:p>
    <w:p w14:paraId="4677654F" w14:textId="77777777" w:rsidR="00911AF4" w:rsidRDefault="00911AF4" w:rsidP="007B08E9">
      <w:pPr>
        <w:suppressAutoHyphens/>
        <w:spacing w:after="120"/>
        <w:jc w:val="both"/>
        <w:rPr>
          <w:rFonts w:ascii="Calibri" w:eastAsia="SimSun" w:hAnsi="Calibri" w:cs="Calibri"/>
          <w:b/>
          <w:bCs/>
          <w:color w:val="000000"/>
          <w:kern w:val="1"/>
          <w:sz w:val="22"/>
          <w:szCs w:val="22"/>
          <w:lang w:eastAsia="zh-CN" w:bidi="hi-IN"/>
        </w:rPr>
      </w:pPr>
    </w:p>
    <w:p w14:paraId="73C1E332" w14:textId="77777777" w:rsidR="00911AF4" w:rsidRDefault="00911AF4" w:rsidP="007B08E9">
      <w:pPr>
        <w:suppressAutoHyphens/>
        <w:spacing w:after="120"/>
        <w:jc w:val="both"/>
        <w:rPr>
          <w:rFonts w:ascii="Calibri" w:eastAsia="SimSun" w:hAnsi="Calibri" w:cs="Calibri"/>
          <w:b/>
          <w:bCs/>
          <w:color w:val="000000"/>
          <w:kern w:val="1"/>
          <w:sz w:val="22"/>
          <w:szCs w:val="22"/>
          <w:lang w:eastAsia="zh-CN" w:bidi="hi-IN"/>
        </w:rPr>
      </w:pPr>
    </w:p>
    <w:p w14:paraId="5F74FB84" w14:textId="77777777" w:rsidR="00911AF4" w:rsidRDefault="00911AF4" w:rsidP="007B08E9">
      <w:pPr>
        <w:suppressAutoHyphens/>
        <w:spacing w:after="120"/>
        <w:jc w:val="both"/>
        <w:rPr>
          <w:rFonts w:ascii="Calibri" w:eastAsia="SimSun" w:hAnsi="Calibri" w:cs="Calibri"/>
          <w:b/>
          <w:bCs/>
          <w:color w:val="000000"/>
          <w:kern w:val="1"/>
          <w:sz w:val="22"/>
          <w:szCs w:val="22"/>
          <w:lang w:eastAsia="zh-CN" w:bidi="hi-IN"/>
        </w:rPr>
      </w:pPr>
    </w:p>
    <w:p w14:paraId="66C2A2FF" w14:textId="77777777" w:rsidR="00911AF4" w:rsidRDefault="00911AF4" w:rsidP="007B08E9">
      <w:pPr>
        <w:suppressAutoHyphens/>
        <w:spacing w:after="120"/>
        <w:jc w:val="both"/>
        <w:rPr>
          <w:rFonts w:ascii="Calibri" w:eastAsia="SimSun" w:hAnsi="Calibri" w:cs="Calibri"/>
          <w:b/>
          <w:bCs/>
          <w:color w:val="000000"/>
          <w:kern w:val="1"/>
          <w:sz w:val="22"/>
          <w:szCs w:val="22"/>
          <w:lang w:eastAsia="zh-CN" w:bidi="hi-IN"/>
        </w:rPr>
      </w:pPr>
    </w:p>
    <w:p w14:paraId="53CCAA12" w14:textId="77777777" w:rsidR="00911AF4" w:rsidRDefault="00911AF4" w:rsidP="007B08E9">
      <w:pPr>
        <w:suppressAutoHyphens/>
        <w:spacing w:after="120"/>
        <w:jc w:val="both"/>
        <w:rPr>
          <w:rFonts w:ascii="Calibri" w:eastAsia="SimSun" w:hAnsi="Calibri" w:cs="Calibri"/>
          <w:b/>
          <w:bCs/>
          <w:color w:val="000000"/>
          <w:kern w:val="1"/>
          <w:sz w:val="22"/>
          <w:szCs w:val="22"/>
          <w:lang w:eastAsia="zh-CN" w:bidi="hi-IN"/>
        </w:rPr>
      </w:pPr>
    </w:p>
    <w:p w14:paraId="1F57B02E" w14:textId="53F40766" w:rsidR="007B08E9" w:rsidRPr="0074218C" w:rsidRDefault="007B08E9" w:rsidP="007B08E9">
      <w:pPr>
        <w:suppressAutoHyphens/>
        <w:spacing w:after="120"/>
        <w:jc w:val="both"/>
        <w:rPr>
          <w:rFonts w:ascii="Calibri" w:eastAsia="SimSun" w:hAnsi="Calibri" w:cs="Calibri"/>
          <w:b/>
          <w:bCs/>
          <w:color w:val="000000"/>
          <w:kern w:val="1"/>
          <w:sz w:val="22"/>
          <w:szCs w:val="22"/>
          <w:lang w:eastAsia="zh-CN" w:bidi="hi-IN"/>
        </w:rPr>
      </w:pPr>
      <w:r w:rsidRPr="0074218C">
        <w:rPr>
          <w:rFonts w:ascii="Calibri" w:eastAsia="SimSun" w:hAnsi="Calibri" w:cs="Calibri"/>
          <w:b/>
          <w:bCs/>
          <w:color w:val="000000"/>
          <w:kern w:val="1"/>
          <w:sz w:val="22"/>
          <w:szCs w:val="22"/>
          <w:lang w:eastAsia="zh-CN" w:bidi="hi-IN"/>
        </w:rPr>
        <w:lastRenderedPageBreak/>
        <w:t>RODZAJ WYKONAWCY:</w:t>
      </w:r>
    </w:p>
    <w:p w14:paraId="020E863E" w14:textId="518F4CD9" w:rsidR="007B08E9" w:rsidRPr="0074218C" w:rsidRDefault="007B08E9" w:rsidP="007B08E9">
      <w:pPr>
        <w:suppressAutoHyphens/>
        <w:rPr>
          <w:rFonts w:ascii="Calibri" w:eastAsia="SimSun" w:hAnsi="Calibri" w:cs="Calibri"/>
          <w:color w:val="000000"/>
          <w:kern w:val="1"/>
          <w:sz w:val="22"/>
          <w:szCs w:val="22"/>
          <w:lang w:eastAsia="zh-CN" w:bidi="hi-IN"/>
        </w:rPr>
      </w:pPr>
      <w:r w:rsidRPr="0074218C">
        <w:rPr>
          <w:rFonts w:ascii="Calibri" w:eastAsia="SimSun" w:hAnsi="Calibri" w:cs="Calibri"/>
          <w:color w:val="000000"/>
          <w:kern w:val="1"/>
          <w:sz w:val="22"/>
          <w:szCs w:val="22"/>
          <w:lang w:eastAsia="zh-CN" w:bidi="hi-IN"/>
        </w:rPr>
        <w:t>mikroprzedsiębiorstwo</w:t>
      </w:r>
      <w:r w:rsidRPr="0074218C">
        <w:rPr>
          <w:rFonts w:ascii="Calibri" w:eastAsia="SimSun" w:hAnsi="Calibri" w:cs="Calibri"/>
          <w:color w:val="000000"/>
          <w:kern w:val="1"/>
          <w:sz w:val="22"/>
          <w:szCs w:val="22"/>
          <w:vertAlign w:val="superscript"/>
          <w:lang w:eastAsia="zh-CN" w:bidi="hi-IN"/>
        </w:rPr>
        <w:footnoteReference w:id="1"/>
      </w:r>
      <w:r w:rsidRPr="0074218C">
        <w:rPr>
          <w:rFonts w:ascii="Calibri" w:eastAsia="SimSun" w:hAnsi="Calibri" w:cs="Calibri"/>
          <w:color w:val="000000"/>
          <w:kern w:val="1"/>
          <w:sz w:val="22"/>
          <w:szCs w:val="22"/>
          <w:lang w:eastAsia="zh-CN" w:bidi="hi-IN"/>
        </w:rPr>
        <w:tab/>
      </w:r>
      <w:r w:rsidRPr="0074218C">
        <w:rPr>
          <w:rFonts w:ascii="Calibri" w:eastAsia="SimSun" w:hAnsi="Calibri" w:cs="Calibri"/>
          <w:color w:val="000000"/>
          <w:kern w:val="1"/>
          <w:sz w:val="22"/>
          <w:szCs w:val="22"/>
          <w:lang w:eastAsia="zh-CN" w:bidi="hi-IN"/>
        </w:rPr>
        <w:tab/>
      </w:r>
      <w:r w:rsidRPr="0074218C">
        <w:rPr>
          <w:rFonts w:ascii="Calibri" w:eastAsia="SimSun" w:hAnsi="Calibri" w:cs="Calibri"/>
          <w:color w:val="000000"/>
          <w:kern w:val="1"/>
          <w:sz w:val="22"/>
          <w:szCs w:val="22"/>
          <w:lang w:eastAsia="zh-CN" w:bidi="hi-IN"/>
        </w:rPr>
        <w:tab/>
      </w:r>
      <w:r w:rsidRPr="0074218C">
        <w:rPr>
          <w:rFonts w:ascii="Calibri" w:eastAsia="SimSun" w:hAnsi="Calibri" w:cs="Calibri"/>
          <w:color w:val="000000"/>
          <w:kern w:val="1"/>
          <w:sz w:val="22"/>
          <w:szCs w:val="22"/>
          <w:lang w:eastAsia="zh-CN" w:bidi="hi-IN"/>
        </w:rPr>
        <w:tab/>
      </w:r>
      <w:r w:rsidR="00293139" w:rsidRPr="0074218C">
        <w:rPr>
          <w:rFonts w:ascii="Calibri" w:eastAsia="SimSun" w:hAnsi="Calibri" w:cs="Calibri"/>
          <w:color w:val="000000"/>
          <w:kern w:val="1"/>
          <w:sz w:val="22"/>
          <w:szCs w:val="22"/>
          <w:lang w:eastAsia="zh-CN" w:bidi="hi-IN"/>
        </w:rPr>
        <w:sym w:font="Wingdings 2" w:char="F0A3"/>
      </w:r>
    </w:p>
    <w:p w14:paraId="0240AE7A" w14:textId="42DD7FFF" w:rsidR="007B08E9" w:rsidRPr="0074218C" w:rsidRDefault="007B08E9" w:rsidP="007B08E9">
      <w:pPr>
        <w:suppressAutoHyphens/>
        <w:jc w:val="both"/>
        <w:rPr>
          <w:rFonts w:ascii="Calibri" w:eastAsia="SimSun" w:hAnsi="Calibri" w:cs="Calibri"/>
          <w:color w:val="000000"/>
          <w:kern w:val="1"/>
          <w:sz w:val="22"/>
          <w:szCs w:val="22"/>
          <w:lang w:eastAsia="zh-CN" w:bidi="hi-IN"/>
        </w:rPr>
      </w:pPr>
      <w:r w:rsidRPr="0074218C">
        <w:rPr>
          <w:rFonts w:ascii="Calibri" w:eastAsia="SimSun" w:hAnsi="Calibri" w:cs="Calibri"/>
          <w:color w:val="000000"/>
          <w:kern w:val="1"/>
          <w:sz w:val="22"/>
          <w:szCs w:val="22"/>
          <w:lang w:eastAsia="zh-CN" w:bidi="hi-IN"/>
        </w:rPr>
        <w:t>Małe przedsiębiorstwo</w:t>
      </w:r>
      <w:r w:rsidRPr="0074218C">
        <w:rPr>
          <w:rFonts w:ascii="Calibri" w:eastAsia="SimSun" w:hAnsi="Calibri" w:cs="Calibri"/>
          <w:color w:val="000000"/>
          <w:kern w:val="1"/>
          <w:sz w:val="22"/>
          <w:szCs w:val="22"/>
          <w:lang w:eastAsia="zh-CN" w:bidi="hi-IN"/>
        </w:rPr>
        <w:tab/>
      </w:r>
      <w:r w:rsidRPr="0074218C">
        <w:rPr>
          <w:rFonts w:ascii="Calibri" w:eastAsia="SimSun" w:hAnsi="Calibri" w:cs="Calibri"/>
          <w:color w:val="000000"/>
          <w:kern w:val="1"/>
          <w:sz w:val="22"/>
          <w:szCs w:val="22"/>
          <w:lang w:eastAsia="zh-CN" w:bidi="hi-IN"/>
        </w:rPr>
        <w:tab/>
      </w:r>
      <w:r w:rsidRPr="0074218C">
        <w:rPr>
          <w:rFonts w:ascii="Calibri" w:eastAsia="SimSun" w:hAnsi="Calibri" w:cs="Calibri"/>
          <w:color w:val="000000"/>
          <w:kern w:val="1"/>
          <w:sz w:val="22"/>
          <w:szCs w:val="22"/>
          <w:lang w:eastAsia="zh-CN" w:bidi="hi-IN"/>
        </w:rPr>
        <w:tab/>
      </w:r>
      <w:r w:rsidRPr="0074218C">
        <w:rPr>
          <w:rFonts w:ascii="Calibri" w:eastAsia="SimSun" w:hAnsi="Calibri" w:cs="Calibri"/>
          <w:color w:val="000000"/>
          <w:kern w:val="1"/>
          <w:sz w:val="22"/>
          <w:szCs w:val="22"/>
          <w:lang w:eastAsia="zh-CN" w:bidi="hi-IN"/>
        </w:rPr>
        <w:tab/>
      </w:r>
      <w:r w:rsidR="00293139" w:rsidRPr="0074218C">
        <w:rPr>
          <w:rFonts w:ascii="Calibri" w:eastAsia="SimSun" w:hAnsi="Calibri" w:cs="Calibri"/>
          <w:color w:val="000000"/>
          <w:kern w:val="1"/>
          <w:sz w:val="22"/>
          <w:szCs w:val="22"/>
          <w:lang w:eastAsia="zh-CN" w:bidi="hi-IN"/>
        </w:rPr>
        <w:sym w:font="Wingdings 2" w:char="F0A3"/>
      </w:r>
    </w:p>
    <w:p w14:paraId="06722969" w14:textId="5889AE86" w:rsidR="007B08E9" w:rsidRPr="0074218C" w:rsidRDefault="007B08E9" w:rsidP="007B08E9">
      <w:pPr>
        <w:suppressAutoHyphens/>
        <w:jc w:val="both"/>
        <w:rPr>
          <w:rFonts w:ascii="Calibri" w:eastAsia="SimSun" w:hAnsi="Calibri" w:cs="Calibri"/>
          <w:color w:val="000000"/>
          <w:kern w:val="1"/>
          <w:sz w:val="22"/>
          <w:szCs w:val="22"/>
          <w:lang w:eastAsia="zh-CN" w:bidi="hi-IN"/>
        </w:rPr>
      </w:pPr>
      <w:r w:rsidRPr="0074218C">
        <w:rPr>
          <w:rFonts w:ascii="Calibri" w:eastAsia="SimSun" w:hAnsi="Calibri" w:cs="Calibri"/>
          <w:color w:val="000000"/>
          <w:kern w:val="1"/>
          <w:sz w:val="22"/>
          <w:szCs w:val="22"/>
          <w:lang w:eastAsia="zh-CN" w:bidi="hi-IN"/>
        </w:rPr>
        <w:t>Średnie przedsiębiorstwo</w:t>
      </w:r>
      <w:r w:rsidRPr="0074218C">
        <w:rPr>
          <w:rFonts w:ascii="Calibri" w:eastAsia="SimSun" w:hAnsi="Calibri" w:cs="Calibri"/>
          <w:color w:val="000000"/>
          <w:kern w:val="1"/>
          <w:sz w:val="22"/>
          <w:szCs w:val="22"/>
          <w:lang w:eastAsia="zh-CN" w:bidi="hi-IN"/>
        </w:rPr>
        <w:tab/>
      </w:r>
      <w:r w:rsidRPr="0074218C">
        <w:rPr>
          <w:rFonts w:ascii="Calibri" w:eastAsia="SimSun" w:hAnsi="Calibri" w:cs="Calibri"/>
          <w:color w:val="000000"/>
          <w:kern w:val="1"/>
          <w:sz w:val="22"/>
          <w:szCs w:val="22"/>
          <w:lang w:eastAsia="zh-CN" w:bidi="hi-IN"/>
        </w:rPr>
        <w:tab/>
      </w:r>
      <w:r w:rsidRPr="0074218C">
        <w:rPr>
          <w:rFonts w:ascii="Calibri" w:eastAsia="SimSun" w:hAnsi="Calibri" w:cs="Calibri"/>
          <w:color w:val="000000"/>
          <w:kern w:val="1"/>
          <w:sz w:val="22"/>
          <w:szCs w:val="22"/>
          <w:lang w:eastAsia="zh-CN" w:bidi="hi-IN"/>
        </w:rPr>
        <w:tab/>
      </w:r>
      <w:r w:rsidR="00293139" w:rsidRPr="0074218C">
        <w:rPr>
          <w:rFonts w:ascii="Calibri" w:eastAsia="SimSun" w:hAnsi="Calibri" w:cs="Calibri"/>
          <w:color w:val="000000"/>
          <w:kern w:val="1"/>
          <w:sz w:val="22"/>
          <w:szCs w:val="22"/>
          <w:lang w:eastAsia="zh-CN" w:bidi="hi-IN"/>
        </w:rPr>
        <w:sym w:font="Wingdings 2" w:char="F0A3"/>
      </w:r>
    </w:p>
    <w:p w14:paraId="64AB5643" w14:textId="57D7D302" w:rsidR="007B08E9" w:rsidRPr="0074218C" w:rsidRDefault="007B08E9" w:rsidP="007B08E9">
      <w:pPr>
        <w:suppressAutoHyphens/>
        <w:jc w:val="both"/>
        <w:rPr>
          <w:rFonts w:ascii="Calibri" w:eastAsia="SimSun" w:hAnsi="Calibri" w:cs="Calibri"/>
          <w:color w:val="000000"/>
          <w:kern w:val="1"/>
          <w:sz w:val="22"/>
          <w:szCs w:val="22"/>
          <w:lang w:eastAsia="zh-CN" w:bidi="hi-IN"/>
        </w:rPr>
      </w:pPr>
      <w:r w:rsidRPr="0074218C">
        <w:rPr>
          <w:rFonts w:ascii="Calibri" w:eastAsia="SimSun" w:hAnsi="Calibri" w:cs="Calibri"/>
          <w:color w:val="000000"/>
          <w:kern w:val="1"/>
          <w:sz w:val="22"/>
          <w:szCs w:val="22"/>
          <w:lang w:eastAsia="zh-CN" w:bidi="hi-IN"/>
        </w:rPr>
        <w:t>Jednoosobowa działalność gospodarcza</w:t>
      </w:r>
      <w:r w:rsidRPr="0074218C">
        <w:rPr>
          <w:rFonts w:ascii="Calibri" w:eastAsia="SimSun" w:hAnsi="Calibri" w:cs="Calibri"/>
          <w:color w:val="000000"/>
          <w:kern w:val="1"/>
          <w:sz w:val="22"/>
          <w:szCs w:val="22"/>
          <w:lang w:eastAsia="zh-CN" w:bidi="hi-IN"/>
        </w:rPr>
        <w:tab/>
      </w:r>
      <w:r w:rsidRPr="0074218C">
        <w:rPr>
          <w:rFonts w:ascii="Calibri" w:eastAsia="SimSun" w:hAnsi="Calibri" w:cs="Calibri"/>
          <w:color w:val="000000"/>
          <w:kern w:val="1"/>
          <w:sz w:val="22"/>
          <w:szCs w:val="22"/>
          <w:lang w:eastAsia="zh-CN" w:bidi="hi-IN"/>
        </w:rPr>
        <w:tab/>
      </w:r>
      <w:r w:rsidR="00293139" w:rsidRPr="0074218C">
        <w:rPr>
          <w:rFonts w:ascii="Calibri" w:eastAsia="SimSun" w:hAnsi="Calibri" w:cs="Calibri"/>
          <w:color w:val="000000"/>
          <w:kern w:val="1"/>
          <w:sz w:val="22"/>
          <w:szCs w:val="22"/>
          <w:lang w:eastAsia="zh-CN" w:bidi="hi-IN"/>
        </w:rPr>
        <w:sym w:font="Wingdings 2" w:char="F0A3"/>
      </w:r>
    </w:p>
    <w:p w14:paraId="1C193899" w14:textId="2235BDE8" w:rsidR="007B08E9" w:rsidRPr="0074218C" w:rsidRDefault="007B08E9" w:rsidP="007B08E9">
      <w:pPr>
        <w:suppressAutoHyphens/>
        <w:jc w:val="both"/>
        <w:rPr>
          <w:rFonts w:ascii="Calibri" w:eastAsia="SimSun" w:hAnsi="Calibri" w:cs="Calibri"/>
          <w:color w:val="000000"/>
          <w:kern w:val="1"/>
          <w:sz w:val="22"/>
          <w:szCs w:val="22"/>
          <w:lang w:eastAsia="zh-CN" w:bidi="hi-IN"/>
        </w:rPr>
      </w:pPr>
      <w:r w:rsidRPr="0074218C">
        <w:rPr>
          <w:rFonts w:ascii="Calibri" w:eastAsia="SimSun" w:hAnsi="Calibri" w:cs="Calibri"/>
          <w:color w:val="000000"/>
          <w:kern w:val="1"/>
          <w:sz w:val="22"/>
          <w:szCs w:val="22"/>
          <w:lang w:eastAsia="zh-CN" w:bidi="hi-IN"/>
        </w:rPr>
        <w:t>Osoba fizyczna nieprowadząca działalności gospodarczej</w:t>
      </w:r>
      <w:r w:rsidRPr="0074218C">
        <w:rPr>
          <w:rFonts w:ascii="Calibri" w:eastAsia="SimSun" w:hAnsi="Calibri" w:cs="Calibri"/>
          <w:color w:val="000000"/>
          <w:kern w:val="1"/>
          <w:sz w:val="22"/>
          <w:szCs w:val="22"/>
          <w:lang w:eastAsia="zh-CN" w:bidi="hi-IN"/>
        </w:rPr>
        <w:tab/>
      </w:r>
      <w:r w:rsidR="00293139" w:rsidRPr="0074218C">
        <w:rPr>
          <w:rFonts w:ascii="Calibri" w:eastAsia="SimSun" w:hAnsi="Calibri" w:cs="Calibri"/>
          <w:color w:val="000000"/>
          <w:kern w:val="1"/>
          <w:sz w:val="22"/>
          <w:szCs w:val="22"/>
          <w:lang w:eastAsia="zh-CN" w:bidi="hi-IN"/>
        </w:rPr>
        <w:sym w:font="Wingdings 2" w:char="F0A3"/>
      </w:r>
    </w:p>
    <w:p w14:paraId="0E9D13A9" w14:textId="3C71B3A2" w:rsidR="007B08E9" w:rsidRPr="0074218C" w:rsidRDefault="007B08E9" w:rsidP="007B08E9">
      <w:pPr>
        <w:suppressAutoHyphens/>
        <w:jc w:val="both"/>
        <w:rPr>
          <w:rFonts w:ascii="Calibri" w:eastAsia="SimSun" w:hAnsi="Calibri" w:cs="Calibri"/>
          <w:color w:val="000000"/>
          <w:kern w:val="1"/>
          <w:sz w:val="22"/>
          <w:szCs w:val="22"/>
          <w:lang w:eastAsia="zh-CN" w:bidi="hi-IN"/>
        </w:rPr>
      </w:pPr>
      <w:r w:rsidRPr="0074218C">
        <w:rPr>
          <w:rFonts w:ascii="Calibri" w:eastAsia="SimSun" w:hAnsi="Calibri" w:cs="Calibri"/>
          <w:color w:val="000000"/>
          <w:kern w:val="1"/>
          <w:sz w:val="22"/>
          <w:szCs w:val="22"/>
          <w:lang w:eastAsia="zh-CN" w:bidi="hi-IN"/>
        </w:rPr>
        <w:t>Inny rodzaj: ……</w:t>
      </w:r>
      <w:r w:rsidR="00332AD4">
        <w:rPr>
          <w:rFonts w:ascii="Calibri" w:eastAsia="SimSun" w:hAnsi="Calibri" w:cs="Calibri"/>
          <w:color w:val="000000"/>
          <w:kern w:val="1"/>
          <w:sz w:val="22"/>
          <w:szCs w:val="22"/>
          <w:lang w:eastAsia="zh-CN" w:bidi="hi-IN"/>
        </w:rPr>
        <w:t>…………..</w:t>
      </w:r>
      <w:r w:rsidRPr="0074218C">
        <w:rPr>
          <w:rFonts w:ascii="Calibri" w:eastAsia="SimSun" w:hAnsi="Calibri" w:cs="Calibri"/>
          <w:color w:val="000000"/>
          <w:kern w:val="1"/>
          <w:sz w:val="22"/>
          <w:szCs w:val="22"/>
          <w:lang w:eastAsia="zh-CN" w:bidi="hi-IN"/>
        </w:rPr>
        <w:t>.. (podać)</w:t>
      </w:r>
    </w:p>
    <w:p w14:paraId="44CFEA37" w14:textId="77777777" w:rsidR="00781FCD" w:rsidRDefault="00781FCD" w:rsidP="00127F54">
      <w:pPr>
        <w:suppressAutoHyphens/>
        <w:spacing w:after="120"/>
        <w:jc w:val="both"/>
        <w:rPr>
          <w:rFonts w:ascii="Calibri" w:eastAsia="SimSun" w:hAnsi="Calibri" w:cs="Calibri"/>
          <w:b/>
          <w:bCs/>
          <w:iCs/>
          <w:kern w:val="2"/>
          <w:sz w:val="22"/>
          <w:szCs w:val="22"/>
          <w:lang w:eastAsia="zh-CN" w:bidi="hi-IN"/>
        </w:rPr>
      </w:pPr>
    </w:p>
    <w:p w14:paraId="3B07F836" w14:textId="7C50F124" w:rsidR="007B08E9" w:rsidRPr="00332AD4" w:rsidRDefault="00127F54" w:rsidP="00332AD4">
      <w:pPr>
        <w:suppressAutoHyphens/>
        <w:spacing w:after="120"/>
        <w:jc w:val="both"/>
        <w:rPr>
          <w:rFonts w:ascii="Calibri" w:eastAsia="SimSun" w:hAnsi="Calibri" w:cs="Calibri"/>
          <w:kern w:val="2"/>
          <w:sz w:val="22"/>
          <w:szCs w:val="22"/>
          <w:lang w:eastAsia="zh-CN" w:bidi="hi-IN"/>
        </w:rPr>
      </w:pPr>
      <w:r>
        <w:rPr>
          <w:rFonts w:ascii="Calibri" w:eastAsia="SimSun" w:hAnsi="Calibri" w:cs="Calibri"/>
          <w:b/>
          <w:bCs/>
          <w:iCs/>
          <w:kern w:val="2"/>
          <w:sz w:val="22"/>
          <w:szCs w:val="22"/>
          <w:lang w:eastAsia="zh-CN" w:bidi="hi-IN"/>
        </w:rPr>
        <w:t>W przypadku składania oferty wspólnej przez kilku przedsiębiorców</w:t>
      </w:r>
      <w:r>
        <w:rPr>
          <w:rFonts w:ascii="Calibri" w:eastAsia="SimSun" w:hAnsi="Calibri" w:cs="Calibri"/>
          <w:iCs/>
          <w:kern w:val="2"/>
          <w:sz w:val="22"/>
          <w:szCs w:val="22"/>
          <w:lang w:eastAsia="zh-CN" w:bidi="hi-IN"/>
        </w:rPr>
        <w:t xml:space="preserve"> (tzw. konsorcjum) </w:t>
      </w:r>
      <w:r>
        <w:rPr>
          <w:rFonts w:ascii="Calibri" w:eastAsia="SimSun" w:hAnsi="Calibri" w:cs="Calibri"/>
          <w:b/>
          <w:bCs/>
          <w:iCs/>
          <w:kern w:val="2"/>
          <w:sz w:val="22"/>
          <w:szCs w:val="22"/>
          <w:lang w:eastAsia="zh-CN" w:bidi="hi-IN"/>
        </w:rPr>
        <w:t>lub przez spółkę cywilną</w:t>
      </w:r>
      <w:r>
        <w:rPr>
          <w:rFonts w:ascii="Calibri" w:eastAsia="SimSun" w:hAnsi="Calibri" w:cs="Calibri"/>
          <w:iCs/>
          <w:kern w:val="2"/>
          <w:sz w:val="22"/>
          <w:szCs w:val="22"/>
          <w:lang w:eastAsia="zh-CN" w:bidi="hi-IN"/>
        </w:rPr>
        <w:t>, każdy ze wspólników konsorcjum lub spółki cywilnej musi złożyć ww. oświadczenie.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5221"/>
      </w:tblGrid>
      <w:tr w:rsidR="004C187A" w:rsidRPr="0074218C" w14:paraId="670B9659" w14:textId="77777777" w:rsidTr="00AE15EC">
        <w:tc>
          <w:tcPr>
            <w:tcW w:w="5043" w:type="dxa"/>
          </w:tcPr>
          <w:p w14:paraId="3BCA03D6" w14:textId="77777777" w:rsidR="004C187A" w:rsidRPr="0074218C" w:rsidRDefault="004C187A" w:rsidP="00AE15EC">
            <w:pPr>
              <w:ind w:left="66"/>
              <w:jc w:val="both"/>
              <w:rPr>
                <w:rFonts w:ascii="Calibri" w:hAnsi="Calibri" w:cs="Calibri"/>
                <w:sz w:val="22"/>
                <w:szCs w:val="22"/>
              </w:rPr>
            </w:pPr>
            <w:r w:rsidRPr="0074218C">
              <w:rPr>
                <w:rFonts w:ascii="Calibri" w:hAnsi="Calibri" w:cs="Calibri"/>
                <w:sz w:val="22"/>
                <w:szCs w:val="22"/>
              </w:rPr>
              <w:t>Oświadczamy, jako wykonawcy wspólnie ubiegający się o udzielenie niniejszego zamówienia, że ustanowiliśmy niżej wymienionego pełnomocnika do reprezentowania nas w postępowaniu o udzielenie niniejszego zamówienia:</w:t>
            </w:r>
          </w:p>
          <w:p w14:paraId="500208E0" w14:textId="77777777" w:rsidR="004C187A" w:rsidRPr="0074218C" w:rsidRDefault="004C187A" w:rsidP="00AE15EC">
            <w:pPr>
              <w:jc w:val="both"/>
              <w:rPr>
                <w:rFonts w:ascii="Calibri" w:hAnsi="Calibri" w:cs="Calibri"/>
                <w:sz w:val="22"/>
                <w:szCs w:val="22"/>
              </w:rPr>
            </w:pPr>
          </w:p>
          <w:p w14:paraId="289653AE" w14:textId="670B4DB0" w:rsidR="004C187A" w:rsidRPr="0074218C" w:rsidRDefault="004C187A" w:rsidP="00315E71">
            <w:pPr>
              <w:pStyle w:val="Tekstpodstawowy"/>
              <w:ind w:left="66"/>
              <w:rPr>
                <w:rFonts w:ascii="Calibri" w:hAnsi="Calibri" w:cs="Calibri"/>
                <w:szCs w:val="22"/>
              </w:rPr>
            </w:pPr>
            <w:r w:rsidRPr="0074218C">
              <w:rPr>
                <w:rFonts w:ascii="Calibri" w:hAnsi="Calibri" w:cs="Calibri"/>
                <w:szCs w:val="22"/>
              </w:rPr>
              <w:t xml:space="preserve">Przedmiotowe pełnomocnictwo stanowi załącznik do oferty. </w:t>
            </w:r>
          </w:p>
        </w:tc>
        <w:tc>
          <w:tcPr>
            <w:tcW w:w="5279" w:type="dxa"/>
          </w:tcPr>
          <w:p w14:paraId="2A15019F" w14:textId="77777777" w:rsidR="004C187A" w:rsidRPr="0074218C" w:rsidRDefault="004C187A" w:rsidP="00AE15EC">
            <w:pPr>
              <w:jc w:val="both"/>
              <w:rPr>
                <w:rFonts w:ascii="Calibri" w:hAnsi="Calibri" w:cs="Calibri"/>
                <w:sz w:val="22"/>
                <w:szCs w:val="22"/>
              </w:rPr>
            </w:pPr>
            <w:r w:rsidRPr="0074218C">
              <w:rPr>
                <w:rFonts w:ascii="Calibri" w:hAnsi="Calibri" w:cs="Calibri"/>
                <w:sz w:val="22"/>
                <w:szCs w:val="22"/>
              </w:rPr>
              <w:t>……………………………………………………………………</w:t>
            </w:r>
          </w:p>
          <w:p w14:paraId="02EBE836" w14:textId="77777777" w:rsidR="004C187A" w:rsidRPr="0074218C" w:rsidRDefault="004C187A" w:rsidP="00AE15EC">
            <w:pPr>
              <w:jc w:val="both"/>
              <w:rPr>
                <w:rFonts w:ascii="Calibri" w:hAnsi="Calibri" w:cs="Calibri"/>
                <w:sz w:val="22"/>
                <w:szCs w:val="22"/>
              </w:rPr>
            </w:pPr>
          </w:p>
          <w:p w14:paraId="2F3822FB" w14:textId="77777777" w:rsidR="004C187A" w:rsidRPr="0074218C" w:rsidRDefault="004C187A" w:rsidP="00AE15EC">
            <w:pPr>
              <w:jc w:val="both"/>
              <w:rPr>
                <w:rFonts w:ascii="Calibri" w:hAnsi="Calibri" w:cs="Calibri"/>
                <w:sz w:val="22"/>
                <w:szCs w:val="22"/>
              </w:rPr>
            </w:pPr>
            <w:r w:rsidRPr="0074218C">
              <w:rPr>
                <w:rFonts w:ascii="Calibri" w:hAnsi="Calibri" w:cs="Calibri"/>
                <w:sz w:val="22"/>
                <w:szCs w:val="22"/>
              </w:rPr>
              <w:t>……………………………………………………………………</w:t>
            </w:r>
          </w:p>
          <w:p w14:paraId="17A2B5FB" w14:textId="77777777" w:rsidR="004C187A" w:rsidRPr="0074218C" w:rsidRDefault="004C187A" w:rsidP="00AE15EC">
            <w:pPr>
              <w:jc w:val="both"/>
              <w:rPr>
                <w:rFonts w:ascii="Calibri" w:hAnsi="Calibri" w:cs="Calibri"/>
                <w:sz w:val="22"/>
                <w:szCs w:val="22"/>
              </w:rPr>
            </w:pPr>
          </w:p>
          <w:p w14:paraId="276DE3F4" w14:textId="77777777" w:rsidR="004C187A" w:rsidRPr="0074218C" w:rsidRDefault="004C187A" w:rsidP="00AE15EC">
            <w:pPr>
              <w:pStyle w:val="Tekstpodstawowy"/>
              <w:jc w:val="center"/>
              <w:rPr>
                <w:rFonts w:ascii="Calibri" w:hAnsi="Calibri" w:cs="Calibri"/>
                <w:i/>
                <w:iCs/>
                <w:szCs w:val="22"/>
                <w:u w:val="single"/>
              </w:rPr>
            </w:pPr>
            <w:r w:rsidRPr="0074218C">
              <w:rPr>
                <w:rFonts w:ascii="Calibri" w:hAnsi="Calibri" w:cs="Calibri"/>
                <w:i/>
                <w:iCs/>
                <w:szCs w:val="22"/>
                <w:u w:val="single"/>
              </w:rPr>
              <w:t>(imię i nazwisko lub nazwa – firma, adres, telefon, e-mail – jeśli inne niż w nagłówku;</w:t>
            </w:r>
          </w:p>
          <w:p w14:paraId="3DCED8A3" w14:textId="77777777" w:rsidR="004C187A" w:rsidRPr="0074218C" w:rsidRDefault="004C187A" w:rsidP="00AE15EC">
            <w:pPr>
              <w:pStyle w:val="Tekstpodstawowy"/>
              <w:jc w:val="center"/>
              <w:rPr>
                <w:rFonts w:ascii="Calibri" w:hAnsi="Calibri" w:cs="Calibri"/>
                <w:i/>
                <w:iCs/>
                <w:szCs w:val="22"/>
                <w:u w:val="single"/>
              </w:rPr>
            </w:pPr>
            <w:r w:rsidRPr="0074218C">
              <w:rPr>
                <w:rFonts w:ascii="Calibri" w:hAnsi="Calibri" w:cs="Calibri"/>
                <w:i/>
                <w:iCs/>
                <w:szCs w:val="22"/>
                <w:u w:val="single"/>
              </w:rPr>
              <w:t>UWAGA – DANE TE POSŁUŻĄ DO KOMUNIKACJI Z PEŁNOMOCNIKIEM WYKONAWCY W TOKU POSTĘPOWANIA)</w:t>
            </w:r>
          </w:p>
          <w:p w14:paraId="4359CC9E" w14:textId="77777777" w:rsidR="004C187A" w:rsidRPr="0074218C" w:rsidRDefault="004C187A" w:rsidP="00AE15EC">
            <w:pPr>
              <w:jc w:val="both"/>
              <w:rPr>
                <w:rFonts w:ascii="Calibri" w:hAnsi="Calibri" w:cs="Calibri"/>
                <w:sz w:val="22"/>
                <w:szCs w:val="22"/>
              </w:rPr>
            </w:pPr>
          </w:p>
        </w:tc>
      </w:tr>
    </w:tbl>
    <w:p w14:paraId="4293C314" w14:textId="77777777" w:rsidR="00724439" w:rsidRPr="0074218C" w:rsidRDefault="00724439" w:rsidP="00141F6B">
      <w:pPr>
        <w:suppressAutoHyphens/>
        <w:spacing w:line="240" w:lineRule="atLeast"/>
        <w:jc w:val="both"/>
        <w:rPr>
          <w:rFonts w:ascii="Calibri" w:eastAsia="SimSun" w:hAnsi="Calibri" w:cs="Calibri"/>
          <w:kern w:val="1"/>
          <w:sz w:val="22"/>
          <w:szCs w:val="22"/>
          <w:lang w:eastAsia="zh-CN" w:bidi="hi-IN"/>
        </w:rPr>
      </w:pPr>
    </w:p>
    <w:p w14:paraId="20F030EB" w14:textId="5BE4FB98" w:rsidR="00141F6B" w:rsidRPr="0074218C" w:rsidRDefault="00141F6B" w:rsidP="00332AD4">
      <w:pPr>
        <w:suppressAutoHyphens/>
        <w:spacing w:line="240" w:lineRule="atLeast"/>
        <w:jc w:val="both"/>
        <w:rPr>
          <w:rFonts w:ascii="Calibri" w:hAnsi="Calibri" w:cs="Calibri"/>
          <w:sz w:val="22"/>
          <w:szCs w:val="22"/>
          <w:lang w:eastAsia="zh-CN"/>
        </w:rPr>
      </w:pPr>
      <w:r w:rsidRPr="0074218C">
        <w:rPr>
          <w:rFonts w:ascii="Calibri" w:hAnsi="Calibri" w:cs="Calibri"/>
          <w:b/>
          <w:bCs/>
          <w:sz w:val="22"/>
          <w:szCs w:val="22"/>
          <w:lang w:eastAsia="zh-CN"/>
        </w:rPr>
        <w:t>I.</w:t>
      </w:r>
      <w:r w:rsidRPr="0074218C">
        <w:rPr>
          <w:rFonts w:ascii="Calibri" w:hAnsi="Calibri" w:cs="Calibri"/>
          <w:sz w:val="22"/>
          <w:szCs w:val="22"/>
          <w:lang w:eastAsia="zh-CN"/>
        </w:rPr>
        <w:t xml:space="preserve"> Deklaruję, wykonanie zamówienia za </w:t>
      </w:r>
      <w:r w:rsidRPr="00E8185E">
        <w:rPr>
          <w:rFonts w:ascii="Calibri" w:hAnsi="Calibri" w:cs="Calibri"/>
          <w:sz w:val="22"/>
          <w:szCs w:val="22"/>
          <w:lang w:eastAsia="zh-CN"/>
        </w:rPr>
        <w:t xml:space="preserve">wynagrodzeniem </w:t>
      </w:r>
      <w:r w:rsidRPr="00E8185E">
        <w:rPr>
          <w:rFonts w:ascii="Calibri" w:hAnsi="Calibri" w:cs="Calibri"/>
          <w:strike/>
          <w:sz w:val="22"/>
          <w:szCs w:val="22"/>
          <w:lang w:eastAsia="zh-CN"/>
        </w:rPr>
        <w:t xml:space="preserve">  </w:t>
      </w:r>
      <w:r w:rsidR="00724439" w:rsidRPr="00E8185E">
        <w:rPr>
          <w:rFonts w:ascii="Calibri" w:hAnsi="Calibri" w:cs="Calibri"/>
          <w:strike/>
          <w:sz w:val="22"/>
          <w:szCs w:val="22"/>
          <w:lang w:eastAsia="zh-CN"/>
        </w:rPr>
        <w:t xml:space="preserve"> </w:t>
      </w:r>
      <w:r w:rsidR="00135CC8" w:rsidRPr="00E8185E">
        <w:rPr>
          <w:rFonts w:ascii="Calibri" w:hAnsi="Calibri" w:cs="Calibri"/>
          <w:strike/>
          <w:sz w:val="22"/>
          <w:szCs w:val="22"/>
          <w:lang w:eastAsia="zh-CN"/>
        </w:rPr>
        <w:t xml:space="preserve">  </w:t>
      </w:r>
      <w:r w:rsidRPr="00E8185E">
        <w:rPr>
          <w:rFonts w:ascii="Calibri" w:hAnsi="Calibri" w:cs="Calibri"/>
          <w:sz w:val="22"/>
          <w:szCs w:val="22"/>
          <w:lang w:eastAsia="zh-CN"/>
        </w:rPr>
        <w:t>ryczałtowym</w:t>
      </w:r>
      <w:r w:rsidRPr="0074218C">
        <w:rPr>
          <w:rFonts w:ascii="Calibri" w:hAnsi="Calibri" w:cs="Calibri"/>
          <w:sz w:val="22"/>
          <w:szCs w:val="22"/>
          <w:lang w:eastAsia="zh-CN"/>
        </w:rPr>
        <w:t xml:space="preserve"> które nie przekroczy kwoty:</w:t>
      </w:r>
    </w:p>
    <w:p w14:paraId="709F7F98" w14:textId="77777777" w:rsidR="007F758B" w:rsidRPr="0074218C" w:rsidRDefault="007F758B" w:rsidP="00141F6B">
      <w:pPr>
        <w:pStyle w:val="Tekstpodstawowy"/>
        <w:ind w:firstLine="360"/>
        <w:outlineLvl w:val="0"/>
        <w:rPr>
          <w:rFonts w:ascii="Calibri" w:hAnsi="Calibri" w:cs="Calibri"/>
          <w:szCs w:val="22"/>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3479"/>
        <w:gridCol w:w="1549"/>
        <w:gridCol w:w="1010"/>
        <w:gridCol w:w="1890"/>
        <w:gridCol w:w="2005"/>
      </w:tblGrid>
      <w:tr w:rsidR="007D16A9" w:rsidRPr="0074218C" w14:paraId="00CF74AA" w14:textId="77777777" w:rsidTr="009B7DC1">
        <w:tc>
          <w:tcPr>
            <w:tcW w:w="524" w:type="dxa"/>
            <w:shd w:val="clear" w:color="auto" w:fill="auto"/>
          </w:tcPr>
          <w:p w14:paraId="2F3DE059" w14:textId="77777777" w:rsidR="007D16A9" w:rsidRPr="0074218C" w:rsidRDefault="007D16A9" w:rsidP="004F7F98">
            <w:pPr>
              <w:pStyle w:val="Tekstpodstawowy"/>
              <w:outlineLvl w:val="0"/>
              <w:rPr>
                <w:rFonts w:ascii="Calibri" w:hAnsi="Calibri" w:cs="Calibri"/>
                <w:szCs w:val="22"/>
                <w:lang w:val="pl-PL"/>
              </w:rPr>
            </w:pPr>
            <w:r w:rsidRPr="0074218C">
              <w:rPr>
                <w:rFonts w:ascii="Calibri" w:hAnsi="Calibri" w:cs="Calibri"/>
                <w:szCs w:val="22"/>
                <w:lang w:val="pl-PL"/>
              </w:rPr>
              <w:t>Lp.</w:t>
            </w:r>
          </w:p>
        </w:tc>
        <w:tc>
          <w:tcPr>
            <w:tcW w:w="3479" w:type="dxa"/>
            <w:shd w:val="clear" w:color="auto" w:fill="auto"/>
            <w:vAlign w:val="center"/>
          </w:tcPr>
          <w:p w14:paraId="73D476C4" w14:textId="77777777" w:rsidR="007D16A9" w:rsidRPr="0074218C" w:rsidRDefault="007D16A9" w:rsidP="004F7F98">
            <w:pPr>
              <w:pStyle w:val="Tekstpodstawowy"/>
              <w:jc w:val="center"/>
              <w:outlineLvl w:val="0"/>
              <w:rPr>
                <w:rFonts w:ascii="Calibri" w:hAnsi="Calibri" w:cs="Calibri"/>
                <w:szCs w:val="22"/>
                <w:lang w:val="pl-PL"/>
              </w:rPr>
            </w:pPr>
            <w:r w:rsidRPr="0074218C">
              <w:rPr>
                <w:rFonts w:ascii="Calibri" w:hAnsi="Calibri" w:cs="Calibri"/>
                <w:szCs w:val="22"/>
                <w:lang w:val="pl-PL"/>
              </w:rPr>
              <w:t>zakres prac</w:t>
            </w:r>
          </w:p>
        </w:tc>
        <w:tc>
          <w:tcPr>
            <w:tcW w:w="1549" w:type="dxa"/>
            <w:shd w:val="clear" w:color="auto" w:fill="auto"/>
            <w:vAlign w:val="center"/>
          </w:tcPr>
          <w:p w14:paraId="38DD4580" w14:textId="77777777" w:rsidR="007D16A9" w:rsidRPr="0074218C" w:rsidRDefault="007D16A9" w:rsidP="004F7F98">
            <w:pPr>
              <w:pStyle w:val="Tekstpodstawowy"/>
              <w:jc w:val="center"/>
              <w:outlineLvl w:val="0"/>
              <w:rPr>
                <w:rFonts w:ascii="Calibri" w:hAnsi="Calibri" w:cs="Calibri"/>
                <w:szCs w:val="22"/>
                <w:lang w:val="pl-PL"/>
              </w:rPr>
            </w:pPr>
            <w:r w:rsidRPr="0074218C">
              <w:rPr>
                <w:rFonts w:ascii="Calibri" w:hAnsi="Calibri" w:cs="Calibri"/>
                <w:szCs w:val="22"/>
                <w:lang w:val="pl-PL"/>
              </w:rPr>
              <w:t>wartość netto</w:t>
            </w:r>
          </w:p>
        </w:tc>
        <w:tc>
          <w:tcPr>
            <w:tcW w:w="1010" w:type="dxa"/>
            <w:shd w:val="clear" w:color="auto" w:fill="auto"/>
            <w:vAlign w:val="center"/>
          </w:tcPr>
          <w:p w14:paraId="39B8D35E" w14:textId="77777777" w:rsidR="007D16A9" w:rsidRDefault="007D16A9" w:rsidP="004F7F98">
            <w:pPr>
              <w:pStyle w:val="Tekstpodstawowy"/>
              <w:jc w:val="center"/>
              <w:outlineLvl w:val="0"/>
              <w:rPr>
                <w:rFonts w:ascii="Calibri" w:hAnsi="Calibri" w:cs="Calibri"/>
                <w:szCs w:val="22"/>
                <w:lang w:val="pl-PL"/>
              </w:rPr>
            </w:pPr>
            <w:r w:rsidRPr="0074218C">
              <w:rPr>
                <w:rFonts w:ascii="Calibri" w:hAnsi="Calibri" w:cs="Calibri"/>
                <w:szCs w:val="22"/>
                <w:lang w:val="pl-PL"/>
              </w:rPr>
              <w:t>%</w:t>
            </w:r>
          </w:p>
          <w:p w14:paraId="1BC00290" w14:textId="7391C17D" w:rsidR="007D16A9" w:rsidRPr="0074218C" w:rsidRDefault="007D16A9" w:rsidP="004F7F98">
            <w:pPr>
              <w:pStyle w:val="Tekstpodstawowy"/>
              <w:jc w:val="center"/>
              <w:outlineLvl w:val="0"/>
              <w:rPr>
                <w:rFonts w:ascii="Calibri" w:hAnsi="Calibri" w:cs="Calibri"/>
                <w:szCs w:val="22"/>
                <w:lang w:val="pl-PL"/>
              </w:rPr>
            </w:pPr>
            <w:r w:rsidRPr="0074218C">
              <w:rPr>
                <w:rFonts w:ascii="Calibri" w:hAnsi="Calibri" w:cs="Calibri"/>
                <w:szCs w:val="22"/>
                <w:lang w:val="pl-PL"/>
              </w:rPr>
              <w:t>stawka</w:t>
            </w:r>
          </w:p>
          <w:p w14:paraId="302F1798" w14:textId="161418DB" w:rsidR="007D16A9" w:rsidRPr="0074218C" w:rsidRDefault="007D16A9" w:rsidP="004F7F98">
            <w:pPr>
              <w:pStyle w:val="Tekstpodstawowy"/>
              <w:jc w:val="center"/>
              <w:outlineLvl w:val="0"/>
              <w:rPr>
                <w:rFonts w:ascii="Calibri" w:hAnsi="Calibri" w:cs="Calibri"/>
                <w:szCs w:val="22"/>
                <w:lang w:val="pl-PL"/>
              </w:rPr>
            </w:pPr>
            <w:r w:rsidRPr="0074218C">
              <w:rPr>
                <w:rFonts w:ascii="Calibri" w:hAnsi="Calibri" w:cs="Calibri"/>
                <w:szCs w:val="22"/>
                <w:lang w:val="pl-PL"/>
              </w:rPr>
              <w:t>VAT</w:t>
            </w:r>
            <w:r w:rsidR="00332AD4">
              <w:rPr>
                <w:rFonts w:ascii="Calibri" w:hAnsi="Calibri" w:cs="Calibri"/>
                <w:szCs w:val="22"/>
                <w:lang w:val="pl-PL"/>
              </w:rPr>
              <w:t>*</w:t>
            </w:r>
          </w:p>
        </w:tc>
        <w:tc>
          <w:tcPr>
            <w:tcW w:w="1890" w:type="dxa"/>
            <w:vAlign w:val="center"/>
          </w:tcPr>
          <w:p w14:paraId="4F1DB187" w14:textId="1C0A3671" w:rsidR="007D16A9" w:rsidRPr="0074218C" w:rsidRDefault="009B7DC1" w:rsidP="009B7DC1">
            <w:pPr>
              <w:pStyle w:val="Tekstpodstawowy"/>
              <w:jc w:val="center"/>
              <w:outlineLvl w:val="0"/>
              <w:rPr>
                <w:rFonts w:ascii="Calibri" w:hAnsi="Calibri" w:cs="Calibri"/>
                <w:szCs w:val="22"/>
                <w:lang w:val="pl-PL"/>
              </w:rPr>
            </w:pPr>
            <w:r>
              <w:rPr>
                <w:rFonts w:ascii="Calibri" w:hAnsi="Calibri" w:cs="Calibri"/>
                <w:szCs w:val="22"/>
                <w:lang w:val="pl-PL"/>
              </w:rPr>
              <w:t>Wartość podatku VAT</w:t>
            </w:r>
            <w:r w:rsidR="00332AD4">
              <w:rPr>
                <w:rFonts w:ascii="Calibri" w:hAnsi="Calibri" w:cs="Calibri"/>
                <w:szCs w:val="22"/>
                <w:lang w:val="pl-PL"/>
              </w:rPr>
              <w:t>*</w:t>
            </w:r>
          </w:p>
        </w:tc>
        <w:tc>
          <w:tcPr>
            <w:tcW w:w="2005" w:type="dxa"/>
            <w:shd w:val="clear" w:color="auto" w:fill="auto"/>
            <w:vAlign w:val="center"/>
          </w:tcPr>
          <w:p w14:paraId="19A8EE6C" w14:textId="1A65D15E" w:rsidR="007D16A9" w:rsidRPr="0074218C" w:rsidRDefault="007D16A9" w:rsidP="004F7F98">
            <w:pPr>
              <w:pStyle w:val="Tekstpodstawowy"/>
              <w:jc w:val="center"/>
              <w:outlineLvl w:val="0"/>
              <w:rPr>
                <w:rFonts w:ascii="Calibri" w:hAnsi="Calibri" w:cs="Calibri"/>
                <w:szCs w:val="22"/>
                <w:lang w:val="pl-PL"/>
              </w:rPr>
            </w:pPr>
            <w:r w:rsidRPr="0074218C">
              <w:rPr>
                <w:rFonts w:ascii="Calibri" w:hAnsi="Calibri" w:cs="Calibri"/>
                <w:szCs w:val="22"/>
                <w:lang w:val="pl-PL"/>
              </w:rPr>
              <w:t>wartość brutto</w:t>
            </w:r>
          </w:p>
        </w:tc>
      </w:tr>
      <w:tr w:rsidR="007D16A9" w:rsidRPr="0074218C" w14:paraId="1DA05684" w14:textId="77777777" w:rsidTr="007D16A9">
        <w:tc>
          <w:tcPr>
            <w:tcW w:w="524" w:type="dxa"/>
            <w:shd w:val="clear" w:color="auto" w:fill="auto"/>
            <w:vAlign w:val="center"/>
          </w:tcPr>
          <w:p w14:paraId="372E610C" w14:textId="5E18DC88" w:rsidR="007D16A9" w:rsidRPr="0074218C" w:rsidRDefault="007D16A9" w:rsidP="004F7F98">
            <w:pPr>
              <w:pStyle w:val="Tekstpodstawowy"/>
              <w:jc w:val="center"/>
              <w:outlineLvl w:val="0"/>
              <w:rPr>
                <w:rFonts w:ascii="Calibri" w:hAnsi="Calibri" w:cs="Calibri"/>
                <w:szCs w:val="22"/>
                <w:lang w:val="pl-PL"/>
              </w:rPr>
            </w:pPr>
            <w:r>
              <w:rPr>
                <w:rFonts w:ascii="Calibri" w:hAnsi="Calibri" w:cs="Calibri"/>
                <w:szCs w:val="22"/>
                <w:lang w:val="pl-PL"/>
              </w:rPr>
              <w:t>1.</w:t>
            </w:r>
          </w:p>
        </w:tc>
        <w:tc>
          <w:tcPr>
            <w:tcW w:w="3479" w:type="dxa"/>
            <w:shd w:val="clear" w:color="auto" w:fill="auto"/>
          </w:tcPr>
          <w:p w14:paraId="6BCC8C82" w14:textId="07BF8870" w:rsidR="007D16A9" w:rsidRDefault="007D16A9" w:rsidP="004F7F98">
            <w:pPr>
              <w:pStyle w:val="Tekstpodstawowy"/>
              <w:outlineLvl w:val="0"/>
              <w:rPr>
                <w:rFonts w:ascii="Calibri" w:hAnsi="Calibri" w:cs="Calibri"/>
                <w:szCs w:val="22"/>
              </w:rPr>
            </w:pPr>
            <w:r w:rsidRPr="0074218C">
              <w:rPr>
                <w:rFonts w:ascii="Calibri" w:hAnsi="Calibri" w:cs="Calibri"/>
                <w:b/>
                <w:bCs/>
                <w:szCs w:val="22"/>
                <w:lang w:val="pl-PL"/>
              </w:rPr>
              <w:t>wykonawstwo</w:t>
            </w:r>
            <w:r w:rsidRPr="0074218C">
              <w:rPr>
                <w:rFonts w:ascii="Calibri" w:hAnsi="Calibri" w:cs="Calibri"/>
                <w:szCs w:val="22"/>
                <w:lang w:val="pl-PL"/>
              </w:rPr>
              <w:t xml:space="preserve"> – </w:t>
            </w:r>
            <w:r w:rsidRPr="0074218C">
              <w:rPr>
                <w:rFonts w:ascii="Calibri" w:hAnsi="Calibri" w:cs="Calibri"/>
                <w:szCs w:val="22"/>
              </w:rPr>
              <w:t>zakończenia robót budowlanych</w:t>
            </w:r>
            <w:r>
              <w:rPr>
                <w:rFonts w:ascii="Calibri" w:hAnsi="Calibri" w:cs="Calibri"/>
                <w:szCs w:val="22"/>
              </w:rPr>
              <w:t xml:space="preserve"> i instalacyjnych zgodnie z opracowaną dokumentacją</w:t>
            </w:r>
            <w:r w:rsidRPr="0074218C">
              <w:rPr>
                <w:rFonts w:ascii="Calibri" w:hAnsi="Calibri" w:cs="Calibri"/>
                <w:szCs w:val="22"/>
              </w:rPr>
              <w:t xml:space="preserve"> wraz z uzyskaniem pozwoleń i decyzji niezbędnych do rozpoczęcia użytkowania</w:t>
            </w:r>
            <w:r>
              <w:rPr>
                <w:rFonts w:ascii="Calibri" w:hAnsi="Calibri" w:cs="Calibri"/>
                <w:szCs w:val="22"/>
              </w:rPr>
              <w:t>.</w:t>
            </w:r>
            <w:r w:rsidRPr="0074218C">
              <w:rPr>
                <w:rFonts w:ascii="Calibri" w:hAnsi="Calibri" w:cs="Calibri"/>
                <w:szCs w:val="22"/>
              </w:rPr>
              <w:t xml:space="preserve"> </w:t>
            </w:r>
          </w:p>
          <w:p w14:paraId="094DCA21" w14:textId="59E1F638" w:rsidR="007D16A9" w:rsidRPr="0074218C" w:rsidRDefault="007D16A9" w:rsidP="004F7F98">
            <w:pPr>
              <w:pStyle w:val="Tekstpodstawowy"/>
              <w:outlineLvl w:val="0"/>
              <w:rPr>
                <w:rFonts w:ascii="Calibri" w:hAnsi="Calibri" w:cs="Calibri"/>
                <w:szCs w:val="22"/>
              </w:rPr>
            </w:pPr>
          </w:p>
        </w:tc>
        <w:tc>
          <w:tcPr>
            <w:tcW w:w="1549" w:type="dxa"/>
            <w:shd w:val="clear" w:color="auto" w:fill="auto"/>
          </w:tcPr>
          <w:p w14:paraId="08500C7D" w14:textId="77777777" w:rsidR="007D16A9" w:rsidRPr="0074218C" w:rsidRDefault="007D16A9" w:rsidP="004F7F98">
            <w:pPr>
              <w:pStyle w:val="Tekstpodstawowy"/>
              <w:outlineLvl w:val="0"/>
              <w:rPr>
                <w:rFonts w:ascii="Calibri" w:hAnsi="Calibri" w:cs="Calibri"/>
                <w:szCs w:val="22"/>
              </w:rPr>
            </w:pPr>
          </w:p>
        </w:tc>
        <w:tc>
          <w:tcPr>
            <w:tcW w:w="1010" w:type="dxa"/>
            <w:shd w:val="clear" w:color="auto" w:fill="auto"/>
          </w:tcPr>
          <w:p w14:paraId="01FBC93E" w14:textId="77777777" w:rsidR="007D16A9" w:rsidRPr="0074218C" w:rsidRDefault="007D16A9" w:rsidP="004F7F98">
            <w:pPr>
              <w:pStyle w:val="Tekstpodstawowy"/>
              <w:outlineLvl w:val="0"/>
              <w:rPr>
                <w:rFonts w:ascii="Calibri" w:hAnsi="Calibri" w:cs="Calibri"/>
                <w:szCs w:val="22"/>
              </w:rPr>
            </w:pPr>
          </w:p>
        </w:tc>
        <w:tc>
          <w:tcPr>
            <w:tcW w:w="1890" w:type="dxa"/>
          </w:tcPr>
          <w:p w14:paraId="7AA8EFEE" w14:textId="77777777" w:rsidR="007D16A9" w:rsidRPr="0074218C" w:rsidRDefault="007D16A9" w:rsidP="004F7F98">
            <w:pPr>
              <w:pStyle w:val="Tekstpodstawowy"/>
              <w:outlineLvl w:val="0"/>
              <w:rPr>
                <w:rFonts w:ascii="Calibri" w:hAnsi="Calibri" w:cs="Calibri"/>
                <w:szCs w:val="22"/>
              </w:rPr>
            </w:pPr>
          </w:p>
        </w:tc>
        <w:tc>
          <w:tcPr>
            <w:tcW w:w="2005" w:type="dxa"/>
            <w:shd w:val="clear" w:color="auto" w:fill="auto"/>
          </w:tcPr>
          <w:p w14:paraId="3363FAFC" w14:textId="41307297" w:rsidR="007D16A9" w:rsidRPr="0074218C" w:rsidRDefault="007D16A9" w:rsidP="004F7F98">
            <w:pPr>
              <w:pStyle w:val="Tekstpodstawowy"/>
              <w:outlineLvl w:val="0"/>
              <w:rPr>
                <w:rFonts w:ascii="Calibri" w:hAnsi="Calibri" w:cs="Calibri"/>
                <w:szCs w:val="22"/>
              </w:rPr>
            </w:pPr>
          </w:p>
        </w:tc>
      </w:tr>
      <w:tr w:rsidR="007D16A9" w:rsidRPr="0074218C" w14:paraId="0FA9CB35" w14:textId="77777777" w:rsidTr="007D16A9">
        <w:trPr>
          <w:trHeight w:val="445"/>
        </w:trPr>
        <w:tc>
          <w:tcPr>
            <w:tcW w:w="4003" w:type="dxa"/>
            <w:gridSpan w:val="2"/>
            <w:shd w:val="clear" w:color="auto" w:fill="auto"/>
            <w:vAlign w:val="center"/>
          </w:tcPr>
          <w:p w14:paraId="15063D34" w14:textId="77777777" w:rsidR="007D16A9" w:rsidRPr="0074218C" w:rsidRDefault="007D16A9" w:rsidP="004F7F98">
            <w:pPr>
              <w:pStyle w:val="Tekstpodstawowy"/>
              <w:jc w:val="right"/>
              <w:outlineLvl w:val="0"/>
              <w:rPr>
                <w:rFonts w:ascii="Calibri" w:hAnsi="Calibri" w:cs="Calibri"/>
                <w:szCs w:val="22"/>
                <w:highlight w:val="lightGray"/>
                <w:lang w:val="pl-PL"/>
              </w:rPr>
            </w:pPr>
          </w:p>
          <w:p w14:paraId="2B66B9A7" w14:textId="77777777" w:rsidR="007D16A9" w:rsidRPr="0074218C" w:rsidRDefault="007D16A9" w:rsidP="004F7F98">
            <w:pPr>
              <w:pStyle w:val="Tekstpodstawowy"/>
              <w:jc w:val="right"/>
              <w:outlineLvl w:val="0"/>
              <w:rPr>
                <w:rFonts w:ascii="Calibri" w:hAnsi="Calibri" w:cs="Calibri"/>
                <w:b/>
                <w:bCs/>
                <w:szCs w:val="22"/>
                <w:highlight w:val="lightGray"/>
                <w:lang w:val="pl-PL"/>
              </w:rPr>
            </w:pPr>
            <w:r w:rsidRPr="0074218C">
              <w:rPr>
                <w:rFonts w:ascii="Calibri" w:hAnsi="Calibri" w:cs="Calibri"/>
                <w:b/>
                <w:bCs/>
                <w:szCs w:val="22"/>
                <w:highlight w:val="lightGray"/>
                <w:lang w:val="pl-PL"/>
              </w:rPr>
              <w:t>Razem</w:t>
            </w:r>
          </w:p>
          <w:p w14:paraId="1EECF344" w14:textId="77777777" w:rsidR="007D16A9" w:rsidRPr="0074218C" w:rsidRDefault="007D16A9" w:rsidP="004F7F98">
            <w:pPr>
              <w:pStyle w:val="Tekstpodstawowy"/>
              <w:outlineLvl w:val="0"/>
              <w:rPr>
                <w:rFonts w:ascii="Calibri" w:hAnsi="Calibri" w:cs="Calibri"/>
                <w:b/>
                <w:bCs/>
                <w:szCs w:val="22"/>
                <w:highlight w:val="lightGray"/>
                <w:lang w:val="pl-PL"/>
              </w:rPr>
            </w:pPr>
          </w:p>
        </w:tc>
        <w:tc>
          <w:tcPr>
            <w:tcW w:w="1549" w:type="dxa"/>
            <w:shd w:val="clear" w:color="auto" w:fill="auto"/>
          </w:tcPr>
          <w:p w14:paraId="033D4901" w14:textId="77777777" w:rsidR="007D16A9" w:rsidRPr="0074218C" w:rsidRDefault="007D16A9" w:rsidP="004F7F98">
            <w:pPr>
              <w:pStyle w:val="Tekstpodstawowy"/>
              <w:outlineLvl w:val="0"/>
              <w:rPr>
                <w:rFonts w:ascii="Calibri" w:hAnsi="Calibri" w:cs="Calibri"/>
                <w:szCs w:val="22"/>
              </w:rPr>
            </w:pPr>
          </w:p>
        </w:tc>
        <w:tc>
          <w:tcPr>
            <w:tcW w:w="1010" w:type="dxa"/>
            <w:shd w:val="clear" w:color="auto" w:fill="auto"/>
            <w:vAlign w:val="center"/>
          </w:tcPr>
          <w:p w14:paraId="612661E9" w14:textId="465341C1" w:rsidR="007D16A9" w:rsidRPr="0074218C" w:rsidRDefault="007D16A9" w:rsidP="00E52D73">
            <w:pPr>
              <w:pStyle w:val="Tekstpodstawowy"/>
              <w:jc w:val="center"/>
              <w:outlineLvl w:val="0"/>
              <w:rPr>
                <w:rFonts w:ascii="Calibri" w:hAnsi="Calibri" w:cs="Calibri"/>
                <w:szCs w:val="22"/>
              </w:rPr>
            </w:pPr>
            <w:r>
              <w:rPr>
                <w:rFonts w:ascii="Calibri" w:hAnsi="Calibri" w:cs="Calibri"/>
                <w:szCs w:val="22"/>
              </w:rPr>
              <w:t>xxxx</w:t>
            </w:r>
          </w:p>
        </w:tc>
        <w:tc>
          <w:tcPr>
            <w:tcW w:w="1890" w:type="dxa"/>
          </w:tcPr>
          <w:p w14:paraId="0D57923C" w14:textId="77777777" w:rsidR="007D16A9" w:rsidRPr="0074218C" w:rsidRDefault="007D16A9" w:rsidP="004F7F98">
            <w:pPr>
              <w:pStyle w:val="Tekstpodstawowy"/>
              <w:outlineLvl w:val="0"/>
              <w:rPr>
                <w:rFonts w:ascii="Calibri" w:hAnsi="Calibri" w:cs="Calibri"/>
                <w:szCs w:val="22"/>
              </w:rPr>
            </w:pPr>
          </w:p>
        </w:tc>
        <w:tc>
          <w:tcPr>
            <w:tcW w:w="2005" w:type="dxa"/>
            <w:shd w:val="clear" w:color="auto" w:fill="auto"/>
          </w:tcPr>
          <w:p w14:paraId="18870A7B" w14:textId="3E097EF0" w:rsidR="007D16A9" w:rsidRPr="0074218C" w:rsidRDefault="007D16A9" w:rsidP="004F7F98">
            <w:pPr>
              <w:pStyle w:val="Tekstpodstawowy"/>
              <w:outlineLvl w:val="0"/>
              <w:rPr>
                <w:rFonts w:ascii="Calibri" w:hAnsi="Calibri" w:cs="Calibri"/>
                <w:szCs w:val="22"/>
              </w:rPr>
            </w:pPr>
          </w:p>
        </w:tc>
      </w:tr>
    </w:tbl>
    <w:p w14:paraId="7A94E483" w14:textId="3DCE5B8A" w:rsidR="00332AD4" w:rsidRPr="00791CAB" w:rsidRDefault="00332AD4" w:rsidP="00332AD4">
      <w:pPr>
        <w:jc w:val="both"/>
        <w:rPr>
          <w:rFonts w:cs="Calibri"/>
          <w:sz w:val="20"/>
          <w:szCs w:val="20"/>
        </w:rPr>
      </w:pPr>
      <w:r>
        <w:rPr>
          <w:rFonts w:cs="Calibri"/>
          <w:sz w:val="20"/>
          <w:szCs w:val="20"/>
        </w:rPr>
        <w:t xml:space="preserve">* </w:t>
      </w:r>
      <w:r w:rsidRPr="00791CAB">
        <w:rPr>
          <w:rFonts w:cs="Calibri"/>
          <w:sz w:val="20"/>
          <w:szCs w:val="20"/>
        </w:rPr>
        <w:t>Zamawiający wyraża zgodę na samodzielne poprawienie tabeli w formularzu ofertowym w celu rozbicia VAT-u.</w:t>
      </w:r>
    </w:p>
    <w:p w14:paraId="398041A7" w14:textId="77777777" w:rsidR="00911AF4" w:rsidRPr="0074218C" w:rsidRDefault="00911AF4" w:rsidP="004C1C2A">
      <w:pPr>
        <w:pStyle w:val="Zwykytekst"/>
        <w:jc w:val="both"/>
        <w:rPr>
          <w:rFonts w:ascii="Calibri" w:hAnsi="Calibri" w:cs="Calibri"/>
          <w:color w:val="FF0000"/>
          <w:sz w:val="22"/>
          <w:szCs w:val="22"/>
          <w:lang w:val="pl-PL"/>
        </w:rPr>
      </w:pPr>
    </w:p>
    <w:p w14:paraId="1616A97A" w14:textId="77777777" w:rsidR="00BC592F" w:rsidRPr="0074218C" w:rsidRDefault="00BC592F" w:rsidP="009724F8">
      <w:pPr>
        <w:pStyle w:val="Tekstpodstawowy"/>
        <w:spacing w:line="360" w:lineRule="auto"/>
        <w:ind w:left="360" w:hanging="360"/>
        <w:outlineLvl w:val="0"/>
        <w:rPr>
          <w:rFonts w:ascii="Calibri" w:hAnsi="Calibri" w:cs="Calibri"/>
          <w:b/>
          <w:szCs w:val="22"/>
          <w:lang w:val="pl-PL"/>
        </w:rPr>
      </w:pPr>
      <w:r w:rsidRPr="0074218C">
        <w:rPr>
          <w:rFonts w:ascii="Calibri" w:hAnsi="Calibri" w:cs="Calibri"/>
          <w:b/>
          <w:szCs w:val="22"/>
          <w:lang w:val="pl-PL"/>
        </w:rPr>
        <w:lastRenderedPageBreak/>
        <w:t>II.  Pozostałe warunki związane z kryteriami oceny ofert:</w:t>
      </w:r>
    </w:p>
    <w:p w14:paraId="5F410134" w14:textId="306C8645" w:rsidR="009414AE" w:rsidRPr="0074218C" w:rsidRDefault="00BC592F" w:rsidP="001B5559">
      <w:pPr>
        <w:pStyle w:val="Tekstpodstawowy"/>
        <w:spacing w:line="360" w:lineRule="auto"/>
        <w:ind w:left="360"/>
        <w:outlineLvl w:val="0"/>
        <w:rPr>
          <w:rFonts w:ascii="Calibri" w:hAnsi="Calibri" w:cs="Calibri"/>
          <w:szCs w:val="22"/>
          <w:lang w:eastAsia="zh-CN"/>
        </w:rPr>
      </w:pPr>
      <w:r w:rsidRPr="0074218C">
        <w:rPr>
          <w:rFonts w:ascii="Calibri" w:hAnsi="Calibri" w:cs="Calibri"/>
          <w:b/>
          <w:szCs w:val="22"/>
          <w:lang w:eastAsia="en-US"/>
        </w:rPr>
        <w:t xml:space="preserve">Udzielamy </w:t>
      </w:r>
      <w:r w:rsidRPr="0074218C">
        <w:rPr>
          <w:rFonts w:ascii="Calibri" w:hAnsi="Calibri" w:cs="Calibri"/>
          <w:szCs w:val="22"/>
          <w:lang w:eastAsia="en-US"/>
        </w:rPr>
        <w:t>………</w:t>
      </w:r>
      <w:r w:rsidRPr="0074218C">
        <w:rPr>
          <w:rFonts w:ascii="Calibri" w:hAnsi="Calibri" w:cs="Calibri"/>
          <w:szCs w:val="22"/>
          <w:lang w:val="pl-PL" w:eastAsia="en-US"/>
        </w:rPr>
        <w:t>…</w:t>
      </w:r>
      <w:r w:rsidR="003D2543" w:rsidRPr="0074218C">
        <w:rPr>
          <w:rFonts w:ascii="Calibri" w:hAnsi="Calibri" w:cs="Calibri"/>
          <w:szCs w:val="22"/>
          <w:lang w:val="pl-PL" w:eastAsia="en-US"/>
        </w:rPr>
        <w:t>………..</w:t>
      </w:r>
      <w:r w:rsidRPr="0074218C">
        <w:rPr>
          <w:rFonts w:ascii="Calibri" w:hAnsi="Calibri" w:cs="Calibri"/>
          <w:szCs w:val="22"/>
          <w:lang w:val="pl-PL" w:eastAsia="en-US"/>
        </w:rPr>
        <w:t>..</w:t>
      </w:r>
      <w:r w:rsidRPr="0074218C">
        <w:rPr>
          <w:rStyle w:val="Odwoanieprzypisudolnego"/>
          <w:rFonts w:ascii="Calibri" w:hAnsi="Calibri" w:cs="Calibri"/>
          <w:szCs w:val="22"/>
          <w:lang w:eastAsia="en-US"/>
        </w:rPr>
        <w:footnoteReference w:id="2"/>
      </w:r>
      <w:r w:rsidRPr="0074218C">
        <w:rPr>
          <w:rFonts w:ascii="Calibri" w:hAnsi="Calibri" w:cs="Calibri"/>
          <w:szCs w:val="22"/>
          <w:lang w:eastAsia="en-US"/>
        </w:rPr>
        <w:t xml:space="preserve">  </w:t>
      </w:r>
      <w:r w:rsidRPr="0074218C">
        <w:rPr>
          <w:rFonts w:ascii="Calibri" w:hAnsi="Calibri" w:cs="Calibri"/>
          <w:b/>
          <w:szCs w:val="22"/>
          <w:lang w:eastAsia="en-US"/>
        </w:rPr>
        <w:t xml:space="preserve">miesięcy gwarancji i rękojmi </w:t>
      </w:r>
      <w:r w:rsidRPr="0074218C">
        <w:rPr>
          <w:rFonts w:ascii="Calibri" w:hAnsi="Calibri" w:cs="Calibri"/>
          <w:szCs w:val="22"/>
          <w:lang w:eastAsia="en-US"/>
        </w:rPr>
        <w:t>na wykonany przedmiot zamówienia</w:t>
      </w:r>
      <w:r w:rsidRPr="0074218C">
        <w:rPr>
          <w:rFonts w:ascii="Calibri" w:hAnsi="Calibri" w:cs="Calibri"/>
          <w:b/>
          <w:szCs w:val="22"/>
          <w:lang w:eastAsia="en-US"/>
        </w:rPr>
        <w:t xml:space="preserve"> </w:t>
      </w:r>
      <w:r w:rsidRPr="0074218C">
        <w:rPr>
          <w:rFonts w:ascii="Calibri" w:hAnsi="Calibri" w:cs="Calibri"/>
          <w:szCs w:val="22"/>
          <w:lang w:eastAsia="en-US"/>
        </w:rPr>
        <w:t>na warunkach określonych we wzorze umowy.</w:t>
      </w:r>
      <w:r w:rsidRPr="0074218C">
        <w:rPr>
          <w:rFonts w:ascii="Calibri" w:hAnsi="Calibri" w:cs="Calibri"/>
          <w:szCs w:val="22"/>
          <w:lang w:eastAsia="zh-CN"/>
        </w:rPr>
        <w:t xml:space="preserve"> </w:t>
      </w:r>
    </w:p>
    <w:p w14:paraId="5359F106" w14:textId="77777777" w:rsidR="00BC592F" w:rsidRPr="0074218C" w:rsidRDefault="00BC592F" w:rsidP="004C1C2A">
      <w:pPr>
        <w:pStyle w:val="Zwykytekst"/>
        <w:jc w:val="both"/>
        <w:rPr>
          <w:rFonts w:ascii="Calibri" w:hAnsi="Calibri" w:cs="Calibri"/>
          <w:color w:val="FF0000"/>
          <w:sz w:val="22"/>
          <w:szCs w:val="22"/>
          <w:lang w:val="pl-PL"/>
        </w:rPr>
      </w:pPr>
    </w:p>
    <w:p w14:paraId="15AB820A" w14:textId="1BDFEADC" w:rsidR="00194C20" w:rsidRPr="0074218C" w:rsidRDefault="00DB46D7" w:rsidP="00194C20">
      <w:pPr>
        <w:pStyle w:val="Zwykytekst"/>
        <w:rPr>
          <w:rFonts w:ascii="Calibri" w:hAnsi="Calibri" w:cs="Calibri"/>
          <w:sz w:val="22"/>
          <w:szCs w:val="22"/>
          <w:u w:val="single"/>
        </w:rPr>
      </w:pPr>
      <w:r w:rsidRPr="0074218C">
        <w:rPr>
          <w:rFonts w:ascii="Calibri" w:hAnsi="Calibri" w:cs="Calibri"/>
          <w:b/>
          <w:sz w:val="22"/>
          <w:szCs w:val="22"/>
          <w:u w:val="single"/>
          <w:lang w:val="pl-PL"/>
        </w:rPr>
        <w:t>I</w:t>
      </w:r>
      <w:r w:rsidR="00194C20" w:rsidRPr="0074218C">
        <w:rPr>
          <w:rFonts w:ascii="Calibri" w:hAnsi="Calibri" w:cs="Calibri"/>
          <w:b/>
          <w:sz w:val="22"/>
          <w:szCs w:val="22"/>
          <w:u w:val="single"/>
        </w:rPr>
        <w:t>I</w:t>
      </w:r>
      <w:r w:rsidR="00BC4D4D" w:rsidRPr="0074218C">
        <w:rPr>
          <w:rFonts w:ascii="Calibri" w:hAnsi="Calibri" w:cs="Calibri"/>
          <w:b/>
          <w:sz w:val="22"/>
          <w:szCs w:val="22"/>
          <w:u w:val="single"/>
        </w:rPr>
        <w:t>I</w:t>
      </w:r>
      <w:r w:rsidR="00194C20" w:rsidRPr="0074218C">
        <w:rPr>
          <w:rFonts w:ascii="Calibri" w:hAnsi="Calibri" w:cs="Calibri"/>
          <w:b/>
          <w:sz w:val="22"/>
          <w:szCs w:val="22"/>
          <w:u w:val="single"/>
        </w:rPr>
        <w:t>.</w:t>
      </w:r>
      <w:r w:rsidR="00194C20" w:rsidRPr="0074218C">
        <w:rPr>
          <w:rFonts w:ascii="Calibri" w:hAnsi="Calibri" w:cs="Calibri"/>
          <w:sz w:val="22"/>
          <w:szCs w:val="22"/>
          <w:u w:val="single"/>
        </w:rPr>
        <w:t xml:space="preserve"> Ja (my) niżej podpisany(i) oświadczam(y), że:</w:t>
      </w:r>
    </w:p>
    <w:p w14:paraId="6FA88622" w14:textId="77777777" w:rsidR="00895E48" w:rsidRPr="0074218C" w:rsidRDefault="00895E48" w:rsidP="00EF4012">
      <w:pPr>
        <w:pStyle w:val="Zwykytekst"/>
        <w:numPr>
          <w:ilvl w:val="2"/>
          <w:numId w:val="20"/>
        </w:numPr>
        <w:tabs>
          <w:tab w:val="left" w:pos="426"/>
        </w:tabs>
        <w:ind w:left="142" w:firstLine="0"/>
        <w:jc w:val="both"/>
        <w:rPr>
          <w:rFonts w:ascii="Calibri" w:hAnsi="Calibri" w:cs="Calibri"/>
          <w:sz w:val="22"/>
          <w:szCs w:val="22"/>
        </w:rPr>
      </w:pPr>
      <w:r w:rsidRPr="0074218C">
        <w:rPr>
          <w:rFonts w:ascii="Calibri" w:hAnsi="Calibri" w:cs="Calibri"/>
          <w:sz w:val="22"/>
          <w:szCs w:val="22"/>
          <w:lang w:val="pl-PL"/>
        </w:rPr>
        <w:t xml:space="preserve"> </w:t>
      </w:r>
      <w:r w:rsidR="00194C20" w:rsidRPr="0074218C">
        <w:rPr>
          <w:rFonts w:ascii="Calibri" w:hAnsi="Calibri" w:cs="Calibri"/>
          <w:sz w:val="22"/>
          <w:szCs w:val="22"/>
        </w:rPr>
        <w:t xml:space="preserve">zapoznałem się z treścią </w:t>
      </w:r>
      <w:r w:rsidR="00DB46D7" w:rsidRPr="0074218C">
        <w:rPr>
          <w:rFonts w:ascii="Calibri" w:hAnsi="Calibri" w:cs="Calibri"/>
          <w:sz w:val="22"/>
          <w:szCs w:val="22"/>
          <w:lang w:val="pl-PL"/>
        </w:rPr>
        <w:t>SWZ</w:t>
      </w:r>
      <w:r w:rsidR="00194C20" w:rsidRPr="0074218C">
        <w:rPr>
          <w:rFonts w:ascii="Calibri" w:hAnsi="Calibri" w:cs="Calibri"/>
          <w:sz w:val="22"/>
          <w:szCs w:val="22"/>
        </w:rPr>
        <w:t xml:space="preserve"> dla niniejszego zamówienia,</w:t>
      </w:r>
    </w:p>
    <w:p w14:paraId="2F2EB1A6" w14:textId="77777777" w:rsidR="00194C20" w:rsidRPr="0074218C" w:rsidRDefault="00194C20" w:rsidP="00EF4012">
      <w:pPr>
        <w:pStyle w:val="Zwykytekst"/>
        <w:numPr>
          <w:ilvl w:val="2"/>
          <w:numId w:val="20"/>
        </w:numPr>
        <w:ind w:hanging="322"/>
        <w:jc w:val="both"/>
        <w:rPr>
          <w:rFonts w:ascii="Calibri" w:hAnsi="Calibri" w:cs="Calibri"/>
          <w:sz w:val="22"/>
          <w:szCs w:val="22"/>
        </w:rPr>
      </w:pPr>
      <w:r w:rsidRPr="0074218C">
        <w:rPr>
          <w:rFonts w:ascii="Calibri" w:hAnsi="Calibri" w:cs="Calibri"/>
          <w:sz w:val="22"/>
          <w:szCs w:val="22"/>
        </w:rPr>
        <w:t xml:space="preserve">gwarantuję wykonanie całości niniejszego zamówienia zgodnie z treścią: SWZ, wyjaśnień do SWZ oraz jej </w:t>
      </w:r>
      <w:r w:rsidR="001540AF" w:rsidRPr="0074218C">
        <w:rPr>
          <w:rFonts w:ascii="Calibri" w:hAnsi="Calibri" w:cs="Calibri"/>
          <w:sz w:val="22"/>
          <w:szCs w:val="22"/>
          <w:lang w:val="pl-PL"/>
        </w:rPr>
        <w:t xml:space="preserve">  </w:t>
      </w:r>
      <w:r w:rsidRPr="0074218C">
        <w:rPr>
          <w:rFonts w:ascii="Calibri" w:hAnsi="Calibri" w:cs="Calibri"/>
          <w:sz w:val="22"/>
          <w:szCs w:val="22"/>
        </w:rPr>
        <w:t>modyfikacji,</w:t>
      </w:r>
      <w:r w:rsidR="00AE5E87" w:rsidRPr="0074218C">
        <w:rPr>
          <w:rFonts w:ascii="Calibri" w:hAnsi="Calibri" w:cs="Calibri"/>
          <w:sz w:val="22"/>
          <w:szCs w:val="22"/>
          <w:lang w:val="pl-PL"/>
        </w:rPr>
        <w:t xml:space="preserve"> wzoru umowy,</w:t>
      </w:r>
    </w:p>
    <w:p w14:paraId="2D620B57" w14:textId="77777777" w:rsidR="00895E48" w:rsidRPr="0074218C" w:rsidRDefault="00357398" w:rsidP="00EF4012">
      <w:pPr>
        <w:pStyle w:val="Zwykytekst"/>
        <w:numPr>
          <w:ilvl w:val="2"/>
          <w:numId w:val="20"/>
        </w:numPr>
        <w:ind w:hanging="322"/>
        <w:jc w:val="both"/>
        <w:rPr>
          <w:rFonts w:ascii="Calibri" w:hAnsi="Calibri" w:cs="Calibri"/>
          <w:sz w:val="22"/>
          <w:szCs w:val="22"/>
          <w:lang w:val="pl-PL"/>
        </w:rPr>
      </w:pPr>
      <w:r w:rsidRPr="0074218C">
        <w:rPr>
          <w:rFonts w:ascii="Calibri" w:hAnsi="Calibri" w:cs="Calibri"/>
          <w:sz w:val="22"/>
          <w:szCs w:val="22"/>
          <w:lang w:val="pl-PL"/>
        </w:rPr>
        <w:t>uzyskałem wszelkie informacje niezbędne do prawidłowego przygotowania i złożenia niniejszej oferty,</w:t>
      </w:r>
    </w:p>
    <w:p w14:paraId="5060771D" w14:textId="77777777" w:rsidR="00391427" w:rsidRPr="0074218C" w:rsidRDefault="007D6D02" w:rsidP="00EF4012">
      <w:pPr>
        <w:pStyle w:val="Zwykytekst"/>
        <w:numPr>
          <w:ilvl w:val="2"/>
          <w:numId w:val="20"/>
        </w:numPr>
        <w:ind w:hanging="322"/>
        <w:jc w:val="both"/>
        <w:rPr>
          <w:rFonts w:ascii="Calibri" w:hAnsi="Calibri" w:cs="Calibri"/>
          <w:sz w:val="22"/>
          <w:szCs w:val="22"/>
          <w:lang w:val="pl-PL"/>
        </w:rPr>
      </w:pPr>
      <w:r w:rsidRPr="0074218C">
        <w:rPr>
          <w:rFonts w:ascii="Calibri" w:hAnsi="Calibri" w:cs="Calibri"/>
          <w:sz w:val="22"/>
          <w:szCs w:val="22"/>
        </w:rPr>
        <w:t>jestem związany niniejszą ofertą przez okres podany w SWZ</w:t>
      </w:r>
    </w:p>
    <w:p w14:paraId="10F2D610" w14:textId="7AA461E7" w:rsidR="00391427" w:rsidRPr="0074218C" w:rsidRDefault="00357398" w:rsidP="00EF4012">
      <w:pPr>
        <w:pStyle w:val="Zwykytekst"/>
        <w:numPr>
          <w:ilvl w:val="2"/>
          <w:numId w:val="20"/>
        </w:numPr>
        <w:ind w:hanging="322"/>
        <w:jc w:val="both"/>
        <w:rPr>
          <w:rFonts w:ascii="Calibri" w:hAnsi="Calibri" w:cs="Calibri"/>
          <w:sz w:val="22"/>
          <w:szCs w:val="22"/>
          <w:lang w:val="pl-PL"/>
        </w:rPr>
      </w:pPr>
      <w:r w:rsidRPr="0074218C">
        <w:rPr>
          <w:rFonts w:ascii="Calibri" w:hAnsi="Calibri" w:cs="Calibri"/>
          <w:sz w:val="22"/>
          <w:szCs w:val="22"/>
          <w:lang w:val="pl-PL"/>
        </w:rPr>
        <w:t xml:space="preserve">zapoznałem się ze wzorem umowy (załącznik nr </w:t>
      </w:r>
      <w:r w:rsidR="00F02789" w:rsidRPr="0074218C">
        <w:rPr>
          <w:rFonts w:ascii="Calibri" w:hAnsi="Calibri" w:cs="Calibri"/>
          <w:sz w:val="22"/>
          <w:szCs w:val="22"/>
          <w:lang w:val="pl-PL"/>
        </w:rPr>
        <w:t>3</w:t>
      </w:r>
      <w:r w:rsidRPr="0074218C">
        <w:rPr>
          <w:rFonts w:ascii="Calibri" w:hAnsi="Calibri" w:cs="Calibri"/>
          <w:sz w:val="22"/>
          <w:szCs w:val="22"/>
          <w:lang w:val="pl-PL"/>
        </w:rPr>
        <w:t xml:space="preserve"> do SWZ) i zobowiązuję się, w przypadku wyboru naszej oferty, do zawarcia umowy zgodnej z niniejszą ofertą, na warunkach w niej określonych</w:t>
      </w:r>
      <w:r w:rsidR="00194C20" w:rsidRPr="0074218C">
        <w:rPr>
          <w:rFonts w:ascii="Calibri" w:hAnsi="Calibri" w:cs="Calibri"/>
          <w:sz w:val="22"/>
          <w:szCs w:val="22"/>
        </w:rPr>
        <w:t>,</w:t>
      </w:r>
    </w:p>
    <w:p w14:paraId="1B62EB03" w14:textId="77777777" w:rsidR="00391427" w:rsidRPr="0074218C" w:rsidRDefault="00194C20" w:rsidP="00EF4012">
      <w:pPr>
        <w:pStyle w:val="Zwykytekst"/>
        <w:numPr>
          <w:ilvl w:val="2"/>
          <w:numId w:val="20"/>
        </w:numPr>
        <w:ind w:hanging="322"/>
        <w:jc w:val="both"/>
        <w:rPr>
          <w:rFonts w:ascii="Calibri" w:hAnsi="Calibri" w:cs="Calibri"/>
          <w:sz w:val="22"/>
          <w:szCs w:val="22"/>
          <w:lang w:val="pl-PL"/>
        </w:rPr>
      </w:pPr>
      <w:r w:rsidRPr="0074218C">
        <w:rPr>
          <w:rFonts w:ascii="Calibri" w:hAnsi="Calibri" w:cs="Calibri"/>
          <w:sz w:val="22"/>
          <w:szCs w:val="22"/>
        </w:rPr>
        <w:t>w przypadku wybrania mojej (naszej) oferty za najkorzystniejszą zobowiązuję(emy) się zawrzeć umowę w miejscu i terminie jakie zostaną wskazane przez Zamawiającego,</w:t>
      </w:r>
    </w:p>
    <w:p w14:paraId="008B2393" w14:textId="783EC6F0" w:rsidR="00194C20" w:rsidRPr="0074218C" w:rsidRDefault="00194C20" w:rsidP="00EF4012">
      <w:pPr>
        <w:pStyle w:val="Zwykytekst"/>
        <w:numPr>
          <w:ilvl w:val="2"/>
          <w:numId w:val="20"/>
        </w:numPr>
        <w:ind w:hanging="322"/>
        <w:jc w:val="both"/>
        <w:rPr>
          <w:rFonts w:ascii="Calibri" w:hAnsi="Calibri" w:cs="Calibri"/>
          <w:sz w:val="22"/>
          <w:szCs w:val="22"/>
          <w:lang w:val="pl-PL"/>
        </w:rPr>
      </w:pPr>
      <w:r w:rsidRPr="0074218C">
        <w:rPr>
          <w:rFonts w:ascii="Calibri" w:hAnsi="Calibri" w:cs="Calibri"/>
          <w:sz w:val="22"/>
          <w:szCs w:val="22"/>
        </w:rPr>
        <w:t>nie zamierzam(y)powierzać do podwykonania żadnej części niniejszego zamówienia</w:t>
      </w:r>
      <w:r w:rsidR="00AE5E87" w:rsidRPr="0074218C">
        <w:rPr>
          <w:rFonts w:ascii="Calibri" w:hAnsi="Calibri" w:cs="Calibri"/>
          <w:sz w:val="22"/>
          <w:szCs w:val="22"/>
          <w:lang w:val="pl-PL"/>
        </w:rPr>
        <w:t xml:space="preserve"> </w:t>
      </w:r>
      <w:r w:rsidRPr="0074218C">
        <w:rPr>
          <w:rFonts w:ascii="Calibri" w:hAnsi="Calibri" w:cs="Calibri"/>
          <w:sz w:val="22"/>
          <w:szCs w:val="22"/>
        </w:rPr>
        <w:t>/</w:t>
      </w:r>
      <w:r w:rsidR="00AE5E87" w:rsidRPr="0074218C">
        <w:rPr>
          <w:rFonts w:ascii="Calibri" w:hAnsi="Calibri" w:cs="Calibri"/>
          <w:sz w:val="22"/>
          <w:szCs w:val="22"/>
          <w:lang w:val="pl-PL"/>
        </w:rPr>
        <w:t xml:space="preserve"> </w:t>
      </w:r>
      <w:r w:rsidRPr="0074218C">
        <w:rPr>
          <w:rFonts w:ascii="Calibri" w:hAnsi="Calibri" w:cs="Calibri"/>
          <w:sz w:val="22"/>
          <w:szCs w:val="22"/>
        </w:rPr>
        <w:t>następujące części niniejszego zamówienia zamierzam(y) powierzyć podwykonawcom</w:t>
      </w:r>
      <w:r w:rsidRPr="0074218C">
        <w:rPr>
          <w:rFonts w:ascii="Calibri" w:hAnsi="Calibri" w:cs="Calibri"/>
          <w:b/>
          <w:sz w:val="22"/>
          <w:szCs w:val="22"/>
        </w:rPr>
        <w:t>**</w:t>
      </w:r>
    </w:p>
    <w:p w14:paraId="40B4AE85" w14:textId="77777777" w:rsidR="00B1479A" w:rsidRPr="0074218C" w:rsidRDefault="00B1479A" w:rsidP="00194C20">
      <w:pPr>
        <w:pStyle w:val="Zwykyteks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042"/>
        <w:gridCol w:w="5609"/>
      </w:tblGrid>
      <w:tr w:rsidR="00194C20" w:rsidRPr="0074218C" w14:paraId="0F47A16C" w14:textId="77777777" w:rsidTr="00893421">
        <w:tc>
          <w:tcPr>
            <w:tcW w:w="817" w:type="dxa"/>
            <w:shd w:val="clear" w:color="auto" w:fill="auto"/>
          </w:tcPr>
          <w:p w14:paraId="5EF6D382" w14:textId="77777777" w:rsidR="00194C20" w:rsidRPr="0074218C" w:rsidRDefault="00194C20" w:rsidP="00893421">
            <w:pPr>
              <w:jc w:val="center"/>
              <w:rPr>
                <w:rFonts w:ascii="Calibri" w:hAnsi="Calibri" w:cs="Calibri"/>
                <w:b/>
                <w:sz w:val="22"/>
                <w:szCs w:val="22"/>
              </w:rPr>
            </w:pPr>
            <w:r w:rsidRPr="0074218C">
              <w:rPr>
                <w:rFonts w:ascii="Calibri" w:hAnsi="Calibri" w:cs="Calibri"/>
                <w:b/>
                <w:sz w:val="22"/>
                <w:szCs w:val="22"/>
              </w:rPr>
              <w:t>lp</w:t>
            </w:r>
          </w:p>
        </w:tc>
        <w:tc>
          <w:tcPr>
            <w:tcW w:w="4111" w:type="dxa"/>
            <w:shd w:val="clear" w:color="auto" w:fill="auto"/>
          </w:tcPr>
          <w:p w14:paraId="3E1D0DC0" w14:textId="77777777" w:rsidR="00194C20" w:rsidRPr="0074218C" w:rsidRDefault="00194C20" w:rsidP="00893421">
            <w:pPr>
              <w:jc w:val="center"/>
              <w:rPr>
                <w:rFonts w:ascii="Calibri" w:hAnsi="Calibri" w:cs="Calibri"/>
                <w:b/>
                <w:sz w:val="22"/>
                <w:szCs w:val="22"/>
              </w:rPr>
            </w:pPr>
            <w:r w:rsidRPr="0074218C">
              <w:rPr>
                <w:rFonts w:ascii="Calibri" w:hAnsi="Calibri" w:cs="Calibri"/>
                <w:b/>
                <w:sz w:val="22"/>
                <w:szCs w:val="22"/>
              </w:rPr>
              <w:t>Część/zakres zamówienia</w:t>
            </w:r>
          </w:p>
        </w:tc>
        <w:tc>
          <w:tcPr>
            <w:tcW w:w="5679" w:type="dxa"/>
            <w:shd w:val="clear" w:color="auto" w:fill="auto"/>
          </w:tcPr>
          <w:p w14:paraId="7BA54B53" w14:textId="77777777" w:rsidR="00194C20" w:rsidRPr="0074218C" w:rsidRDefault="00194C20" w:rsidP="00893421">
            <w:pPr>
              <w:jc w:val="center"/>
              <w:rPr>
                <w:rFonts w:ascii="Calibri" w:hAnsi="Calibri" w:cs="Calibri"/>
                <w:b/>
                <w:sz w:val="22"/>
                <w:szCs w:val="22"/>
              </w:rPr>
            </w:pPr>
            <w:r w:rsidRPr="0074218C">
              <w:rPr>
                <w:rFonts w:ascii="Calibri" w:hAnsi="Calibri" w:cs="Calibri"/>
                <w:b/>
                <w:sz w:val="22"/>
                <w:szCs w:val="22"/>
              </w:rPr>
              <w:t>Nazwa(firma)podwykonawcy</w:t>
            </w:r>
            <w:r w:rsidR="00303158" w:rsidRPr="0074218C">
              <w:rPr>
                <w:rFonts w:ascii="Calibri" w:hAnsi="Calibri" w:cs="Calibri"/>
                <w:b/>
                <w:sz w:val="22"/>
                <w:szCs w:val="22"/>
              </w:rPr>
              <w:t xml:space="preserve"> / imię nazwisko</w:t>
            </w:r>
          </w:p>
        </w:tc>
      </w:tr>
      <w:tr w:rsidR="00194C20" w:rsidRPr="0074218C" w14:paraId="44B7EA8F" w14:textId="77777777" w:rsidTr="00893421">
        <w:tc>
          <w:tcPr>
            <w:tcW w:w="817" w:type="dxa"/>
            <w:shd w:val="clear" w:color="auto" w:fill="auto"/>
          </w:tcPr>
          <w:p w14:paraId="4A085FDC" w14:textId="77777777" w:rsidR="00194C20" w:rsidRPr="0074218C" w:rsidRDefault="00194C20" w:rsidP="00893421">
            <w:pPr>
              <w:jc w:val="center"/>
              <w:rPr>
                <w:rFonts w:ascii="Calibri" w:hAnsi="Calibri" w:cs="Calibri"/>
                <w:sz w:val="22"/>
                <w:szCs w:val="22"/>
              </w:rPr>
            </w:pPr>
          </w:p>
        </w:tc>
        <w:tc>
          <w:tcPr>
            <w:tcW w:w="4111" w:type="dxa"/>
            <w:shd w:val="clear" w:color="auto" w:fill="auto"/>
          </w:tcPr>
          <w:p w14:paraId="3E525A88" w14:textId="77777777" w:rsidR="00194C20" w:rsidRPr="0074218C" w:rsidRDefault="00194C20" w:rsidP="00893421">
            <w:pPr>
              <w:jc w:val="center"/>
              <w:rPr>
                <w:rFonts w:ascii="Calibri" w:hAnsi="Calibri" w:cs="Calibri"/>
                <w:b/>
                <w:i/>
                <w:sz w:val="22"/>
                <w:szCs w:val="22"/>
              </w:rPr>
            </w:pPr>
          </w:p>
        </w:tc>
        <w:tc>
          <w:tcPr>
            <w:tcW w:w="5679" w:type="dxa"/>
            <w:shd w:val="clear" w:color="auto" w:fill="auto"/>
          </w:tcPr>
          <w:p w14:paraId="7867E48D" w14:textId="77777777" w:rsidR="00194C20" w:rsidRPr="0074218C" w:rsidRDefault="00194C20" w:rsidP="00893421">
            <w:pPr>
              <w:jc w:val="center"/>
              <w:rPr>
                <w:rFonts w:ascii="Calibri" w:hAnsi="Calibri" w:cs="Calibri"/>
                <w:b/>
                <w:i/>
                <w:sz w:val="22"/>
                <w:szCs w:val="22"/>
              </w:rPr>
            </w:pPr>
          </w:p>
        </w:tc>
      </w:tr>
      <w:tr w:rsidR="00194C20" w:rsidRPr="0074218C" w14:paraId="1FE12B97" w14:textId="77777777" w:rsidTr="00893421">
        <w:tc>
          <w:tcPr>
            <w:tcW w:w="817" w:type="dxa"/>
            <w:shd w:val="clear" w:color="auto" w:fill="auto"/>
          </w:tcPr>
          <w:p w14:paraId="5EAE5B2C" w14:textId="77777777" w:rsidR="00194C20" w:rsidRPr="0074218C" w:rsidRDefault="00194C20" w:rsidP="00893421">
            <w:pPr>
              <w:jc w:val="center"/>
              <w:rPr>
                <w:rFonts w:ascii="Calibri" w:hAnsi="Calibri" w:cs="Calibri"/>
                <w:sz w:val="22"/>
                <w:szCs w:val="22"/>
              </w:rPr>
            </w:pPr>
          </w:p>
        </w:tc>
        <w:tc>
          <w:tcPr>
            <w:tcW w:w="4111" w:type="dxa"/>
            <w:shd w:val="clear" w:color="auto" w:fill="auto"/>
          </w:tcPr>
          <w:p w14:paraId="61EC7E0D" w14:textId="77777777" w:rsidR="00194C20" w:rsidRPr="0074218C" w:rsidRDefault="00194C20" w:rsidP="00893421">
            <w:pPr>
              <w:jc w:val="center"/>
              <w:rPr>
                <w:rFonts w:ascii="Calibri" w:hAnsi="Calibri" w:cs="Calibri"/>
                <w:b/>
                <w:i/>
                <w:sz w:val="22"/>
                <w:szCs w:val="22"/>
              </w:rPr>
            </w:pPr>
          </w:p>
        </w:tc>
        <w:tc>
          <w:tcPr>
            <w:tcW w:w="5679" w:type="dxa"/>
            <w:shd w:val="clear" w:color="auto" w:fill="auto"/>
          </w:tcPr>
          <w:p w14:paraId="48AC951C" w14:textId="77777777" w:rsidR="00194C20" w:rsidRPr="0074218C" w:rsidRDefault="00194C20" w:rsidP="00893421">
            <w:pPr>
              <w:jc w:val="center"/>
              <w:rPr>
                <w:rFonts w:ascii="Calibri" w:hAnsi="Calibri" w:cs="Calibri"/>
                <w:b/>
                <w:i/>
                <w:sz w:val="22"/>
                <w:szCs w:val="22"/>
              </w:rPr>
            </w:pPr>
          </w:p>
        </w:tc>
      </w:tr>
    </w:tbl>
    <w:p w14:paraId="1C520039" w14:textId="77777777" w:rsidR="00194C20" w:rsidRPr="0074218C" w:rsidRDefault="00194C20" w:rsidP="00194C20">
      <w:pPr>
        <w:rPr>
          <w:rFonts w:ascii="Calibri" w:hAnsi="Calibri" w:cs="Calibri"/>
          <w:b/>
          <w:i/>
          <w:sz w:val="22"/>
          <w:szCs w:val="22"/>
        </w:rPr>
      </w:pPr>
    </w:p>
    <w:p w14:paraId="5F8C80CE" w14:textId="575A3A40" w:rsidR="00194C20" w:rsidRPr="009724F8" w:rsidRDefault="00194C20" w:rsidP="00822215">
      <w:pPr>
        <w:pStyle w:val="Tekstpodstawowy"/>
        <w:numPr>
          <w:ilvl w:val="0"/>
          <w:numId w:val="48"/>
        </w:numPr>
        <w:tabs>
          <w:tab w:val="clear" w:pos="720"/>
          <w:tab w:val="num" w:pos="426"/>
        </w:tabs>
        <w:ind w:hanging="578"/>
        <w:rPr>
          <w:rFonts w:ascii="Calibri" w:hAnsi="Calibri" w:cs="Calibri"/>
          <w:szCs w:val="22"/>
        </w:rPr>
      </w:pPr>
      <w:r w:rsidRPr="0074218C">
        <w:rPr>
          <w:rFonts w:ascii="Calibri" w:hAnsi="Calibri" w:cs="Calibri"/>
          <w:szCs w:val="22"/>
        </w:rPr>
        <w:t xml:space="preserve">Wybór oferty prowadzić będzie do powstania </w:t>
      </w:r>
      <w:r w:rsidRPr="0074218C">
        <w:rPr>
          <w:rFonts w:ascii="Calibri" w:hAnsi="Calibri" w:cs="Calibri"/>
          <w:szCs w:val="22"/>
          <w:u w:val="single"/>
        </w:rPr>
        <w:t>u Zamawiającego</w:t>
      </w:r>
      <w:r w:rsidRPr="0074218C">
        <w:rPr>
          <w:rFonts w:ascii="Calibri" w:hAnsi="Calibri" w:cs="Calibri"/>
          <w:szCs w:val="22"/>
        </w:rPr>
        <w:t xml:space="preserve"> obowiązku podatkowego w zakresie ……………………………</w:t>
      </w:r>
      <w:r w:rsidRPr="0074218C">
        <w:rPr>
          <w:rFonts w:ascii="Calibri" w:hAnsi="Calibri" w:cs="Calibri"/>
          <w:b/>
          <w:szCs w:val="22"/>
        </w:rPr>
        <w:t>***</w:t>
      </w:r>
      <w:r w:rsidR="009724F8">
        <w:rPr>
          <w:rFonts w:ascii="Calibri" w:hAnsi="Calibri" w:cs="Calibri"/>
          <w:szCs w:val="22"/>
        </w:rPr>
        <w:t xml:space="preserve"> </w:t>
      </w:r>
      <w:r w:rsidRPr="009724F8">
        <w:rPr>
          <w:rFonts w:ascii="Calibri" w:hAnsi="Calibri" w:cs="Calibri"/>
          <w:szCs w:val="22"/>
        </w:rPr>
        <w:t>Wartość wynosi: …………………………………..</w:t>
      </w:r>
      <w:r w:rsidRPr="009724F8">
        <w:rPr>
          <w:rFonts w:ascii="Calibri" w:hAnsi="Calibri" w:cs="Calibri"/>
          <w:b/>
          <w:szCs w:val="22"/>
        </w:rPr>
        <w:t>***</w:t>
      </w:r>
    </w:p>
    <w:p w14:paraId="7E3CD316" w14:textId="0B573FA2" w:rsidR="00BC4D4D" w:rsidRPr="00343907" w:rsidRDefault="00BC4D4D" w:rsidP="00113361">
      <w:pPr>
        <w:pStyle w:val="Akapitzlist"/>
        <w:spacing w:line="280" w:lineRule="exact"/>
        <w:ind w:left="284"/>
        <w:jc w:val="both"/>
        <w:rPr>
          <w:rFonts w:ascii="Calibri" w:hAnsi="Calibri" w:cs="Calibri"/>
          <w:strike/>
          <w:sz w:val="22"/>
          <w:szCs w:val="22"/>
          <w:highlight w:val="yellow"/>
          <w:u w:val="single"/>
        </w:rPr>
      </w:pPr>
    </w:p>
    <w:p w14:paraId="2C364723" w14:textId="77777777" w:rsidR="00D324C6" w:rsidRPr="0074218C" w:rsidRDefault="00D324C6" w:rsidP="00056CFD">
      <w:pPr>
        <w:rPr>
          <w:rFonts w:ascii="Calibri" w:hAnsi="Calibri" w:cs="Calibri"/>
          <w:sz w:val="22"/>
          <w:szCs w:val="22"/>
        </w:rPr>
      </w:pPr>
    </w:p>
    <w:p w14:paraId="0A06DE2C" w14:textId="60C8B6A1" w:rsidR="00793DF2" w:rsidRPr="0074218C" w:rsidRDefault="00D264B2" w:rsidP="004110BD">
      <w:pPr>
        <w:tabs>
          <w:tab w:val="left" w:pos="4089"/>
          <w:tab w:val="left" w:pos="4699"/>
        </w:tabs>
        <w:jc w:val="both"/>
        <w:rPr>
          <w:rFonts w:ascii="Calibri" w:hAnsi="Calibri" w:cs="Calibri"/>
          <w:snapToGrid w:val="0"/>
          <w:sz w:val="22"/>
          <w:szCs w:val="22"/>
        </w:rPr>
      </w:pPr>
      <w:r w:rsidRPr="0074218C">
        <w:rPr>
          <w:rFonts w:ascii="Calibri" w:hAnsi="Calibri" w:cs="Calibri"/>
          <w:b/>
          <w:snapToGrid w:val="0"/>
          <w:sz w:val="22"/>
          <w:szCs w:val="22"/>
        </w:rPr>
        <w:t>I</w:t>
      </w:r>
      <w:r w:rsidR="00AE3DE9">
        <w:rPr>
          <w:rFonts w:ascii="Calibri" w:hAnsi="Calibri" w:cs="Calibri"/>
          <w:b/>
          <w:snapToGrid w:val="0"/>
          <w:sz w:val="22"/>
          <w:szCs w:val="22"/>
        </w:rPr>
        <w:t>V</w:t>
      </w:r>
      <w:r w:rsidR="00056CFD" w:rsidRPr="0074218C">
        <w:rPr>
          <w:rFonts w:ascii="Calibri" w:hAnsi="Calibri" w:cs="Calibri"/>
          <w:b/>
          <w:snapToGrid w:val="0"/>
          <w:sz w:val="22"/>
          <w:szCs w:val="22"/>
        </w:rPr>
        <w:t>.</w:t>
      </w:r>
      <w:r w:rsidR="00FA1314" w:rsidRPr="0074218C">
        <w:rPr>
          <w:rFonts w:ascii="Calibri" w:hAnsi="Calibri" w:cs="Calibri"/>
          <w:snapToGrid w:val="0"/>
          <w:sz w:val="22"/>
          <w:szCs w:val="22"/>
        </w:rPr>
        <w:t xml:space="preserve"> </w:t>
      </w:r>
      <w:r w:rsidR="00056CFD" w:rsidRPr="0074218C">
        <w:rPr>
          <w:rFonts w:ascii="Calibri" w:hAnsi="Calibri" w:cs="Calibri"/>
          <w:snapToGrid w:val="0"/>
          <w:sz w:val="22"/>
          <w:szCs w:val="22"/>
        </w:rPr>
        <w:t xml:space="preserve"> </w:t>
      </w:r>
      <w:r w:rsidR="0069598C" w:rsidRPr="0074218C">
        <w:rPr>
          <w:rFonts w:ascii="Calibri" w:hAnsi="Calibri" w:cs="Calibri"/>
          <w:snapToGrid w:val="0"/>
          <w:sz w:val="22"/>
          <w:szCs w:val="22"/>
        </w:rPr>
        <w:t xml:space="preserve">  </w:t>
      </w:r>
      <w:r w:rsidR="00056CFD" w:rsidRPr="0074218C">
        <w:rPr>
          <w:rFonts w:ascii="Calibri" w:hAnsi="Calibri" w:cs="Calibri"/>
          <w:snapToGrid w:val="0"/>
          <w:sz w:val="22"/>
          <w:szCs w:val="22"/>
        </w:rPr>
        <w:t>Akceptuję T</w:t>
      </w:r>
      <w:r w:rsidR="00F01F72" w:rsidRPr="0074218C">
        <w:rPr>
          <w:rFonts w:ascii="Calibri" w:hAnsi="Calibri" w:cs="Calibri"/>
          <w:snapToGrid w:val="0"/>
          <w:sz w:val="22"/>
          <w:szCs w:val="22"/>
        </w:rPr>
        <w:t>er</w:t>
      </w:r>
      <w:r w:rsidR="004110BD" w:rsidRPr="0074218C">
        <w:rPr>
          <w:rFonts w:ascii="Calibri" w:hAnsi="Calibri" w:cs="Calibri"/>
          <w:snapToGrid w:val="0"/>
          <w:sz w:val="22"/>
          <w:szCs w:val="22"/>
        </w:rPr>
        <w:t xml:space="preserve">min realizacji zamówienia –  </w:t>
      </w:r>
    </w:p>
    <w:p w14:paraId="79B2A87A" w14:textId="77777777" w:rsidR="006660F9" w:rsidRPr="006660F9" w:rsidRDefault="006660F9" w:rsidP="00822215">
      <w:pPr>
        <w:pStyle w:val="Akapitzlist"/>
        <w:numPr>
          <w:ilvl w:val="0"/>
          <w:numId w:val="53"/>
        </w:numPr>
        <w:suppressAutoHyphens/>
        <w:jc w:val="both"/>
        <w:rPr>
          <w:rFonts w:ascii="Calibri" w:hAnsi="Calibri" w:cs="Calibri"/>
          <w:b/>
          <w:bCs/>
          <w:sz w:val="22"/>
          <w:szCs w:val="22"/>
          <w:lang w:eastAsia="ar-SA"/>
        </w:rPr>
      </w:pPr>
      <w:r w:rsidRPr="006660F9">
        <w:rPr>
          <w:rFonts w:ascii="Calibri" w:hAnsi="Calibri" w:cs="Calibri"/>
          <w:b/>
          <w:bCs/>
          <w:sz w:val="22"/>
          <w:szCs w:val="22"/>
          <w:lang w:eastAsia="ar-SA"/>
        </w:rPr>
        <w:t>p</w:t>
      </w:r>
      <w:r w:rsidRPr="006660F9">
        <w:rPr>
          <w:rFonts w:ascii="Calibri" w:hAnsi="Calibri" w:cs="Calibri"/>
          <w:b/>
          <w:bCs/>
          <w:sz w:val="22"/>
          <w:szCs w:val="22"/>
        </w:rPr>
        <w:t>rzeprowadzenie prac budowlanych i instalacyjnych zgodnie z opracowaną dokumentacją, sporządzenie dokumentacji powykonawczej, odbiór końcowy robót zatwierdzony przez Zamawiającego – nie dłużej niż do dnia 13.12.2024r.</w:t>
      </w:r>
    </w:p>
    <w:p w14:paraId="61679A9A" w14:textId="0F133900" w:rsidR="001A769F" w:rsidRPr="0074218C" w:rsidRDefault="001A769F" w:rsidP="0098795C">
      <w:pPr>
        <w:pStyle w:val="Zwykytekst1"/>
        <w:ind w:left="426" w:hanging="426"/>
        <w:jc w:val="both"/>
        <w:rPr>
          <w:rFonts w:ascii="Calibri" w:hAnsi="Calibri" w:cs="Calibri"/>
          <w:sz w:val="22"/>
          <w:szCs w:val="22"/>
        </w:rPr>
      </w:pPr>
      <w:r w:rsidRPr="0074218C">
        <w:rPr>
          <w:rFonts w:ascii="Calibri" w:hAnsi="Calibri" w:cs="Calibri"/>
          <w:b/>
          <w:sz w:val="22"/>
          <w:szCs w:val="22"/>
        </w:rPr>
        <w:t>V</w:t>
      </w:r>
      <w:r w:rsidRPr="0074218C">
        <w:rPr>
          <w:rFonts w:ascii="Calibri" w:hAnsi="Calibri" w:cs="Calibri"/>
          <w:sz w:val="22"/>
          <w:szCs w:val="22"/>
        </w:rPr>
        <w:t xml:space="preserve">. </w:t>
      </w:r>
      <w:r w:rsidR="007F758B" w:rsidRPr="0074218C">
        <w:rPr>
          <w:rFonts w:ascii="Calibri" w:hAnsi="Calibri" w:cs="Calibri"/>
          <w:sz w:val="22"/>
          <w:szCs w:val="22"/>
        </w:rPr>
        <w:t xml:space="preserve"> </w:t>
      </w:r>
      <w:r w:rsidRPr="0074218C">
        <w:rPr>
          <w:rFonts w:ascii="Calibri" w:hAnsi="Calibri" w:cs="Calibri"/>
          <w:sz w:val="22"/>
          <w:szCs w:val="22"/>
        </w:rPr>
        <w:t xml:space="preserve">Akceptuję termin płatności do </w:t>
      </w:r>
      <w:r w:rsidR="007F758B" w:rsidRPr="0074218C">
        <w:rPr>
          <w:rFonts w:ascii="Calibri" w:hAnsi="Calibri" w:cs="Calibri"/>
          <w:sz w:val="22"/>
          <w:szCs w:val="22"/>
        </w:rPr>
        <w:t>60</w:t>
      </w:r>
      <w:r w:rsidRPr="0074218C">
        <w:rPr>
          <w:rFonts w:ascii="Calibri" w:hAnsi="Calibri" w:cs="Calibri"/>
          <w:sz w:val="22"/>
          <w:szCs w:val="22"/>
        </w:rPr>
        <w:t xml:space="preserve"> dni od dnia otrzymania przez Zamawiającego od Wykonawcy prawidłowo wystawionej faktury VAT</w:t>
      </w:r>
      <w:r w:rsidR="00495A6D" w:rsidRPr="0074218C">
        <w:rPr>
          <w:rFonts w:ascii="Calibri" w:hAnsi="Calibri" w:cs="Calibri"/>
          <w:sz w:val="22"/>
          <w:szCs w:val="22"/>
        </w:rPr>
        <w:t>/rachunku</w:t>
      </w:r>
      <w:r w:rsidRPr="0074218C">
        <w:rPr>
          <w:rFonts w:ascii="Calibri" w:hAnsi="Calibri" w:cs="Calibri"/>
          <w:sz w:val="22"/>
          <w:szCs w:val="22"/>
        </w:rPr>
        <w:t xml:space="preserve">. </w:t>
      </w:r>
    </w:p>
    <w:p w14:paraId="187CA8BD" w14:textId="75C9E2F7" w:rsidR="0098795C" w:rsidRPr="0074218C" w:rsidRDefault="0098795C" w:rsidP="00822215">
      <w:pPr>
        <w:pStyle w:val="Zwykytekst1"/>
        <w:numPr>
          <w:ilvl w:val="0"/>
          <w:numId w:val="46"/>
        </w:numPr>
        <w:ind w:left="426" w:hanging="426"/>
        <w:jc w:val="both"/>
        <w:rPr>
          <w:rFonts w:ascii="Calibri" w:hAnsi="Calibri" w:cs="Calibri"/>
          <w:b/>
          <w:sz w:val="22"/>
          <w:szCs w:val="22"/>
        </w:rPr>
      </w:pPr>
      <w:r w:rsidRPr="0074218C">
        <w:rPr>
          <w:rFonts w:ascii="Calibri" w:hAnsi="Calibri" w:cs="Calibri"/>
          <w:b/>
          <w:sz w:val="22"/>
          <w:szCs w:val="22"/>
        </w:rPr>
        <w:t xml:space="preserve">Oświadczenia </w:t>
      </w:r>
    </w:p>
    <w:p w14:paraId="06CCB1B3" w14:textId="57B665F6" w:rsidR="005534BD" w:rsidRPr="006A3A5A" w:rsidRDefault="005534BD" w:rsidP="00822215">
      <w:pPr>
        <w:numPr>
          <w:ilvl w:val="0"/>
          <w:numId w:val="32"/>
        </w:numPr>
        <w:spacing w:line="276" w:lineRule="auto"/>
        <w:ind w:left="426" w:hanging="426"/>
        <w:jc w:val="both"/>
        <w:rPr>
          <w:rFonts w:ascii="Calibri" w:eastAsia="Arial Unicode MS" w:hAnsi="Calibri" w:cs="Calibri"/>
          <w:sz w:val="22"/>
          <w:szCs w:val="22"/>
        </w:rPr>
      </w:pPr>
      <w:r w:rsidRPr="0074218C">
        <w:rPr>
          <w:rFonts w:ascii="Calibri" w:hAnsi="Calibri" w:cs="Calibri"/>
          <w:sz w:val="22"/>
          <w:szCs w:val="22"/>
        </w:rPr>
        <w:t xml:space="preserve">Zobowiązujemy się do wykonania przedmiotu umowy z zachowaniem należytej staranności, terminowo, zgodnie </w:t>
      </w:r>
      <w:r w:rsidR="006B221D">
        <w:rPr>
          <w:rFonts w:ascii="Calibri" w:hAnsi="Calibri" w:cs="Calibri"/>
          <w:sz w:val="22"/>
          <w:szCs w:val="22"/>
        </w:rPr>
        <w:t>z przekazanymi projektami technicznymi</w:t>
      </w:r>
      <w:r w:rsidRPr="0074218C">
        <w:rPr>
          <w:rFonts w:ascii="Calibri" w:hAnsi="Calibri" w:cs="Calibri"/>
          <w:sz w:val="22"/>
          <w:szCs w:val="22"/>
        </w:rPr>
        <w:t>, warunkami technicznymi jakim powinny odpowiadać prace prowadzone przez Wykonawcę, zasadami sztuki budowlanej, postanowieniami Polskich Norm i przepisów BHP i P.poż. i Ochrony środowiska, oraz w sposób zapewniający spełnienie wymagań określonych w Prawie Budowlanym.</w:t>
      </w:r>
    </w:p>
    <w:p w14:paraId="0D0F1453" w14:textId="245371DF" w:rsidR="006A3A5A" w:rsidRPr="00013C64" w:rsidRDefault="006A3A5A" w:rsidP="00822215">
      <w:pPr>
        <w:numPr>
          <w:ilvl w:val="0"/>
          <w:numId w:val="32"/>
        </w:numPr>
        <w:spacing w:line="276" w:lineRule="auto"/>
        <w:ind w:left="426" w:hanging="426"/>
        <w:jc w:val="both"/>
        <w:rPr>
          <w:rFonts w:ascii="Calibri" w:eastAsia="Arial Unicode MS" w:hAnsi="Calibri" w:cs="Calibri"/>
          <w:sz w:val="22"/>
          <w:szCs w:val="22"/>
        </w:rPr>
      </w:pPr>
      <w:r w:rsidRPr="00013C64">
        <w:rPr>
          <w:rFonts w:ascii="Calibri" w:hAnsi="Calibri" w:cs="Calibri"/>
          <w:sz w:val="22"/>
          <w:szCs w:val="22"/>
        </w:rPr>
        <w:t>Oświadczamy, że powyżej podana cena zawiera wszystkie koszty, jakie ponosi Zamawiający w przypadku wyboru niniejszej oferty</w:t>
      </w:r>
      <w:r w:rsidR="005205E6" w:rsidRPr="00013C64">
        <w:rPr>
          <w:rFonts w:ascii="Calibri" w:hAnsi="Calibri" w:cs="Calibri"/>
          <w:sz w:val="22"/>
          <w:szCs w:val="22"/>
        </w:rPr>
        <w:t>.</w:t>
      </w:r>
    </w:p>
    <w:p w14:paraId="4E8DE9B9" w14:textId="77777777" w:rsidR="005534BD" w:rsidRPr="0074218C" w:rsidRDefault="005534BD" w:rsidP="005534BD">
      <w:pPr>
        <w:ind w:left="426"/>
        <w:jc w:val="both"/>
        <w:rPr>
          <w:rFonts w:ascii="Calibri" w:hAnsi="Calibri" w:cs="Calibri"/>
          <w:sz w:val="22"/>
          <w:szCs w:val="22"/>
          <w:lang w:eastAsia="zh-CN"/>
        </w:rPr>
      </w:pPr>
    </w:p>
    <w:p w14:paraId="24DBEA1C" w14:textId="77777777" w:rsidR="00095C9C" w:rsidRPr="0074218C" w:rsidRDefault="00095C9C" w:rsidP="005534BD">
      <w:pPr>
        <w:jc w:val="both"/>
        <w:rPr>
          <w:rFonts w:ascii="Calibri" w:hAnsi="Calibri" w:cs="Calibri"/>
          <w:sz w:val="22"/>
          <w:szCs w:val="22"/>
          <w:lang w:eastAsia="zh-CN"/>
        </w:rPr>
      </w:pPr>
    </w:p>
    <w:p w14:paraId="23B0FEF4" w14:textId="77777777" w:rsidR="00095C9C" w:rsidRPr="0074218C" w:rsidRDefault="00095C9C" w:rsidP="00486E77">
      <w:pPr>
        <w:rPr>
          <w:rFonts w:ascii="Calibri" w:hAnsi="Calibri" w:cs="Calibri"/>
          <w:b/>
          <w:color w:val="FF0000"/>
          <w:sz w:val="22"/>
          <w:szCs w:val="22"/>
        </w:rPr>
      </w:pPr>
    </w:p>
    <w:p w14:paraId="583194C1" w14:textId="77777777" w:rsidR="00194C20" w:rsidRPr="0074218C" w:rsidRDefault="00194C20" w:rsidP="00194C20">
      <w:pPr>
        <w:pStyle w:val="Tekstkomentarza"/>
        <w:rPr>
          <w:rFonts w:ascii="Calibri" w:hAnsi="Calibri" w:cs="Calibri"/>
          <w:sz w:val="22"/>
          <w:szCs w:val="22"/>
        </w:rPr>
      </w:pPr>
    </w:p>
    <w:p w14:paraId="0124A036" w14:textId="77777777" w:rsidR="00194C20" w:rsidRPr="0074218C" w:rsidRDefault="00194C20" w:rsidP="00194C20">
      <w:pPr>
        <w:pStyle w:val="Tekstkomentarza"/>
        <w:jc w:val="both"/>
        <w:rPr>
          <w:rFonts w:ascii="Calibri" w:hAnsi="Calibri" w:cs="Calibri"/>
          <w:sz w:val="22"/>
          <w:szCs w:val="22"/>
          <w:u w:val="single"/>
        </w:rPr>
      </w:pPr>
      <w:r w:rsidRPr="0074218C">
        <w:rPr>
          <w:rFonts w:ascii="Calibri" w:hAnsi="Calibri" w:cs="Calibri"/>
          <w:b/>
          <w:i/>
          <w:sz w:val="22"/>
          <w:szCs w:val="22"/>
          <w:u w:val="single"/>
        </w:rPr>
        <w:lastRenderedPageBreak/>
        <w:t>*Uwaga</w:t>
      </w:r>
      <w:r w:rsidRPr="0074218C">
        <w:rPr>
          <w:rFonts w:ascii="Calibri" w:hAnsi="Calibri" w:cs="Calibri"/>
          <w:i/>
          <w:sz w:val="22"/>
          <w:szCs w:val="22"/>
          <w:u w:val="single"/>
        </w:rPr>
        <w:t>: w przypadku Wykonawców składających ofertę wspólną należy wskazać wszystkich  Wykonawców występujących wspólnie lub zaznaczyć, iż wskazany podmiot (pełnomocnik/lider) występuje w imieniu wszystkich podmiotów składających ofertę wspólną</w:t>
      </w:r>
      <w:r w:rsidRPr="0074218C">
        <w:rPr>
          <w:rFonts w:ascii="Calibri" w:hAnsi="Calibri" w:cs="Calibri"/>
          <w:sz w:val="22"/>
          <w:szCs w:val="22"/>
          <w:u w:val="single"/>
        </w:rPr>
        <w:t xml:space="preserve"> </w:t>
      </w:r>
    </w:p>
    <w:p w14:paraId="7522E0E6" w14:textId="77777777" w:rsidR="00194C20" w:rsidRPr="0074218C" w:rsidRDefault="00194C20" w:rsidP="00194C20">
      <w:pPr>
        <w:pStyle w:val="Tekstkomentarza"/>
        <w:jc w:val="both"/>
        <w:rPr>
          <w:rFonts w:ascii="Calibri" w:hAnsi="Calibri" w:cs="Calibri"/>
          <w:i/>
          <w:sz w:val="22"/>
          <w:szCs w:val="22"/>
          <w:u w:val="single"/>
        </w:rPr>
      </w:pPr>
      <w:r w:rsidRPr="0074218C">
        <w:rPr>
          <w:rFonts w:ascii="Calibri" w:hAnsi="Calibri" w:cs="Calibri"/>
          <w:b/>
          <w:i/>
          <w:sz w:val="22"/>
          <w:szCs w:val="22"/>
          <w:u w:val="single"/>
        </w:rPr>
        <w:t>**Uwaga</w:t>
      </w:r>
      <w:r w:rsidRPr="0074218C">
        <w:rPr>
          <w:rFonts w:ascii="Calibri" w:hAnsi="Calibri" w:cs="Calibri"/>
          <w:i/>
          <w:sz w:val="22"/>
          <w:szCs w:val="22"/>
          <w:u w:val="single"/>
        </w:rPr>
        <w:t xml:space="preserve"> - niepotrzebne skreślić</w:t>
      </w:r>
    </w:p>
    <w:p w14:paraId="561ADAFB" w14:textId="77777777" w:rsidR="008E0F11" w:rsidRPr="0074218C" w:rsidRDefault="00194C20" w:rsidP="00194C20">
      <w:pPr>
        <w:pStyle w:val="Tekstkomentarza"/>
        <w:jc w:val="both"/>
        <w:rPr>
          <w:rFonts w:ascii="Calibri" w:hAnsi="Calibri" w:cs="Calibri"/>
          <w:i/>
          <w:sz w:val="22"/>
          <w:szCs w:val="22"/>
          <w:u w:val="single"/>
        </w:rPr>
      </w:pPr>
      <w:r w:rsidRPr="0074218C">
        <w:rPr>
          <w:rFonts w:ascii="Calibri" w:hAnsi="Calibri" w:cs="Calibri"/>
          <w:b/>
          <w:i/>
          <w:sz w:val="22"/>
          <w:szCs w:val="22"/>
          <w:u w:val="single"/>
        </w:rPr>
        <w:t>***Uwaga</w:t>
      </w:r>
      <w:r w:rsidRPr="0074218C">
        <w:rPr>
          <w:rFonts w:ascii="Calibri" w:hAnsi="Calibri" w:cs="Calibri"/>
          <w:i/>
          <w:sz w:val="22"/>
          <w:szCs w:val="22"/>
          <w:u w:val="single"/>
        </w:rPr>
        <w:t>: wypełnić,  o ile wybór oferty prowadziłby do powstania u Zamawiającego obowiązku podatkowego zgodnie z przepisami o podatku od towarów i usług,  w przeciwnym razie pozostawić niewypełnione</w:t>
      </w:r>
    </w:p>
    <w:p w14:paraId="5F4FA520" w14:textId="77777777" w:rsidR="008E0F11" w:rsidRPr="0074218C" w:rsidRDefault="008E0F11" w:rsidP="00194C20">
      <w:pPr>
        <w:pStyle w:val="Tekstkomentarza"/>
        <w:jc w:val="both"/>
        <w:rPr>
          <w:rFonts w:ascii="Calibri" w:hAnsi="Calibri" w:cs="Calibri"/>
          <w:i/>
          <w:sz w:val="22"/>
          <w:szCs w:val="22"/>
          <w:u w:val="single"/>
        </w:rPr>
      </w:pPr>
    </w:p>
    <w:p w14:paraId="0D7EA394" w14:textId="77777777" w:rsidR="00135CC8" w:rsidRPr="0074218C" w:rsidRDefault="00135CC8" w:rsidP="003F25A6">
      <w:pPr>
        <w:jc w:val="both"/>
        <w:rPr>
          <w:rFonts w:ascii="Calibri" w:hAnsi="Calibri" w:cs="Calibri"/>
          <w:b/>
          <w:color w:val="0000FF"/>
          <w:sz w:val="22"/>
          <w:szCs w:val="22"/>
          <w:u w:val="single"/>
        </w:rPr>
      </w:pPr>
    </w:p>
    <w:p w14:paraId="4E562E45" w14:textId="77777777" w:rsidR="00135CC8" w:rsidRPr="0074218C" w:rsidRDefault="00135CC8" w:rsidP="003F25A6">
      <w:pPr>
        <w:jc w:val="both"/>
        <w:rPr>
          <w:rFonts w:ascii="Calibri" w:hAnsi="Calibri" w:cs="Calibri"/>
          <w:b/>
          <w:color w:val="0000FF"/>
          <w:sz w:val="22"/>
          <w:szCs w:val="22"/>
          <w:u w:val="single"/>
        </w:rPr>
      </w:pPr>
    </w:p>
    <w:p w14:paraId="5B39EE2C" w14:textId="77777777" w:rsidR="00135CC8" w:rsidRPr="0074218C" w:rsidRDefault="00135CC8" w:rsidP="003F25A6">
      <w:pPr>
        <w:jc w:val="both"/>
        <w:rPr>
          <w:rFonts w:ascii="Calibri" w:hAnsi="Calibri" w:cs="Calibri"/>
          <w:b/>
          <w:color w:val="0000FF"/>
          <w:sz w:val="22"/>
          <w:szCs w:val="22"/>
          <w:u w:val="single"/>
        </w:rPr>
      </w:pPr>
    </w:p>
    <w:p w14:paraId="5872F768" w14:textId="77777777" w:rsidR="00135CC8" w:rsidRPr="0074218C" w:rsidRDefault="00135CC8" w:rsidP="003F25A6">
      <w:pPr>
        <w:jc w:val="both"/>
        <w:rPr>
          <w:rFonts w:ascii="Calibri" w:hAnsi="Calibri" w:cs="Calibri"/>
          <w:b/>
          <w:color w:val="0000FF"/>
          <w:sz w:val="22"/>
          <w:szCs w:val="22"/>
          <w:u w:val="single"/>
        </w:rPr>
      </w:pPr>
    </w:p>
    <w:p w14:paraId="4D8A406D" w14:textId="77777777" w:rsidR="003F25A6" w:rsidRPr="0074218C" w:rsidRDefault="003F25A6" w:rsidP="003F25A6">
      <w:pPr>
        <w:jc w:val="both"/>
        <w:rPr>
          <w:rFonts w:ascii="Calibri" w:hAnsi="Calibri" w:cs="Calibri"/>
          <w:b/>
          <w:color w:val="0000FF"/>
          <w:sz w:val="22"/>
          <w:szCs w:val="22"/>
          <w:u w:val="single"/>
        </w:rPr>
      </w:pPr>
      <w:r w:rsidRPr="0074218C">
        <w:rPr>
          <w:rFonts w:ascii="Calibri" w:hAnsi="Calibri" w:cs="Calibri"/>
          <w:b/>
          <w:color w:val="0000FF"/>
          <w:sz w:val="22"/>
          <w:szCs w:val="22"/>
          <w:u w:val="single"/>
        </w:rPr>
        <w:t>UWAGA: Dokument podpisać kwalifikowanym podpisem elektronicznym, podpisem zaufanym lub podpisem osobistym</w:t>
      </w:r>
    </w:p>
    <w:p w14:paraId="77443290" w14:textId="77777777" w:rsidR="00D87D32" w:rsidRPr="0074218C" w:rsidRDefault="00D87D32" w:rsidP="00A1099A">
      <w:pPr>
        <w:rPr>
          <w:rFonts w:ascii="Calibri" w:hAnsi="Calibri" w:cs="Calibri"/>
          <w:b/>
          <w:bCs/>
          <w:color w:val="FF0000"/>
          <w:sz w:val="22"/>
          <w:szCs w:val="22"/>
        </w:rPr>
      </w:pPr>
    </w:p>
    <w:p w14:paraId="477D57EB" w14:textId="77777777" w:rsidR="007B5E12" w:rsidRPr="0074218C" w:rsidRDefault="007B5E12" w:rsidP="00A1099A">
      <w:pPr>
        <w:rPr>
          <w:rFonts w:ascii="Calibri" w:hAnsi="Calibri" w:cs="Calibri"/>
          <w:b/>
          <w:bCs/>
          <w:sz w:val="22"/>
          <w:szCs w:val="22"/>
        </w:rPr>
      </w:pPr>
    </w:p>
    <w:p w14:paraId="31EC02D5" w14:textId="77777777" w:rsidR="007B5E12" w:rsidRPr="0074218C" w:rsidRDefault="007B5E12" w:rsidP="00A1099A">
      <w:pPr>
        <w:rPr>
          <w:rFonts w:ascii="Calibri" w:hAnsi="Calibri" w:cs="Calibri"/>
          <w:b/>
          <w:bCs/>
          <w:sz w:val="22"/>
          <w:szCs w:val="22"/>
        </w:rPr>
      </w:pPr>
    </w:p>
    <w:p w14:paraId="0D10BC83" w14:textId="77777777" w:rsidR="007B5E12" w:rsidRPr="0074218C" w:rsidRDefault="007B5E12" w:rsidP="00A1099A">
      <w:pPr>
        <w:rPr>
          <w:rFonts w:ascii="Calibri" w:hAnsi="Calibri" w:cs="Calibri"/>
          <w:b/>
          <w:bCs/>
          <w:sz w:val="22"/>
          <w:szCs w:val="22"/>
        </w:rPr>
      </w:pPr>
    </w:p>
    <w:p w14:paraId="22B80239" w14:textId="77777777" w:rsidR="007B5E12" w:rsidRDefault="007B5E12" w:rsidP="00A1099A">
      <w:pPr>
        <w:rPr>
          <w:rFonts w:ascii="Calibri" w:hAnsi="Calibri" w:cs="Calibri"/>
          <w:b/>
          <w:bCs/>
          <w:sz w:val="22"/>
          <w:szCs w:val="22"/>
        </w:rPr>
      </w:pPr>
    </w:p>
    <w:p w14:paraId="2618E256" w14:textId="77777777" w:rsidR="00113361" w:rsidRDefault="00113361" w:rsidP="00A1099A">
      <w:pPr>
        <w:rPr>
          <w:rFonts w:ascii="Calibri" w:hAnsi="Calibri" w:cs="Calibri"/>
          <w:b/>
          <w:bCs/>
          <w:sz w:val="22"/>
          <w:szCs w:val="22"/>
        </w:rPr>
      </w:pPr>
    </w:p>
    <w:p w14:paraId="2A6B22DB" w14:textId="77777777" w:rsidR="00113361" w:rsidRDefault="00113361" w:rsidP="00A1099A">
      <w:pPr>
        <w:rPr>
          <w:rFonts w:ascii="Calibri" w:hAnsi="Calibri" w:cs="Calibri"/>
          <w:b/>
          <w:bCs/>
          <w:sz w:val="22"/>
          <w:szCs w:val="22"/>
        </w:rPr>
      </w:pPr>
    </w:p>
    <w:p w14:paraId="04CBBD0F" w14:textId="77777777" w:rsidR="00113361" w:rsidRDefault="00113361" w:rsidP="00A1099A">
      <w:pPr>
        <w:rPr>
          <w:rFonts w:ascii="Calibri" w:hAnsi="Calibri" w:cs="Calibri"/>
          <w:b/>
          <w:bCs/>
          <w:sz w:val="22"/>
          <w:szCs w:val="22"/>
        </w:rPr>
      </w:pPr>
    </w:p>
    <w:p w14:paraId="5B3E0B6C" w14:textId="77777777" w:rsidR="00113361" w:rsidRDefault="00113361" w:rsidP="00A1099A">
      <w:pPr>
        <w:rPr>
          <w:rFonts w:ascii="Calibri" w:hAnsi="Calibri" w:cs="Calibri"/>
          <w:b/>
          <w:bCs/>
          <w:sz w:val="22"/>
          <w:szCs w:val="22"/>
        </w:rPr>
      </w:pPr>
    </w:p>
    <w:p w14:paraId="6A65D6F8" w14:textId="77777777" w:rsidR="00113361" w:rsidRDefault="00113361" w:rsidP="00A1099A">
      <w:pPr>
        <w:rPr>
          <w:rFonts w:ascii="Calibri" w:hAnsi="Calibri" w:cs="Calibri"/>
          <w:b/>
          <w:bCs/>
          <w:sz w:val="22"/>
          <w:szCs w:val="22"/>
        </w:rPr>
      </w:pPr>
    </w:p>
    <w:p w14:paraId="4F6F9514" w14:textId="77777777" w:rsidR="00113361" w:rsidRPr="0074218C" w:rsidRDefault="00113361" w:rsidP="00A1099A">
      <w:pPr>
        <w:rPr>
          <w:rFonts w:ascii="Calibri" w:hAnsi="Calibri" w:cs="Calibri"/>
          <w:b/>
          <w:bCs/>
          <w:sz w:val="22"/>
          <w:szCs w:val="22"/>
        </w:rPr>
      </w:pPr>
    </w:p>
    <w:p w14:paraId="3396CD60" w14:textId="77777777" w:rsidR="007B5E12" w:rsidRPr="0074218C" w:rsidRDefault="007B5E12" w:rsidP="00A1099A">
      <w:pPr>
        <w:rPr>
          <w:rFonts w:ascii="Calibri" w:hAnsi="Calibri" w:cs="Calibri"/>
          <w:b/>
          <w:bCs/>
          <w:sz w:val="22"/>
          <w:szCs w:val="22"/>
        </w:rPr>
      </w:pPr>
    </w:p>
    <w:p w14:paraId="103EAA5F" w14:textId="77777777" w:rsidR="006A1086" w:rsidRDefault="006A1086" w:rsidP="00A1099A">
      <w:pPr>
        <w:rPr>
          <w:rFonts w:ascii="Calibri" w:hAnsi="Calibri" w:cs="Calibri"/>
          <w:b/>
          <w:bCs/>
          <w:sz w:val="22"/>
          <w:szCs w:val="22"/>
        </w:rPr>
      </w:pPr>
    </w:p>
    <w:p w14:paraId="4E16E97D" w14:textId="77777777" w:rsidR="006A1086" w:rsidRDefault="006A1086" w:rsidP="00A1099A">
      <w:pPr>
        <w:rPr>
          <w:rFonts w:ascii="Calibri" w:hAnsi="Calibri" w:cs="Calibri"/>
          <w:b/>
          <w:bCs/>
          <w:sz w:val="22"/>
          <w:szCs w:val="22"/>
        </w:rPr>
      </w:pPr>
    </w:p>
    <w:p w14:paraId="35312C20" w14:textId="77777777" w:rsidR="006A1086" w:rsidRDefault="006A1086" w:rsidP="00A1099A">
      <w:pPr>
        <w:rPr>
          <w:rFonts w:ascii="Calibri" w:hAnsi="Calibri" w:cs="Calibri"/>
          <w:b/>
          <w:bCs/>
          <w:sz w:val="22"/>
          <w:szCs w:val="22"/>
        </w:rPr>
      </w:pPr>
    </w:p>
    <w:p w14:paraId="6FF2B3E1" w14:textId="77777777" w:rsidR="006A1086" w:rsidRDefault="006A1086" w:rsidP="00A1099A">
      <w:pPr>
        <w:rPr>
          <w:rFonts w:ascii="Calibri" w:hAnsi="Calibri" w:cs="Calibri"/>
          <w:b/>
          <w:bCs/>
          <w:sz w:val="22"/>
          <w:szCs w:val="22"/>
        </w:rPr>
      </w:pPr>
    </w:p>
    <w:p w14:paraId="0A201FDA" w14:textId="77777777" w:rsidR="006A1086" w:rsidRDefault="006A1086" w:rsidP="00A1099A">
      <w:pPr>
        <w:rPr>
          <w:rFonts w:ascii="Calibri" w:hAnsi="Calibri" w:cs="Calibri"/>
          <w:b/>
          <w:bCs/>
          <w:sz w:val="22"/>
          <w:szCs w:val="22"/>
        </w:rPr>
      </w:pPr>
    </w:p>
    <w:p w14:paraId="01FEB1AB" w14:textId="77777777" w:rsidR="006A1086" w:rsidRDefault="006A1086" w:rsidP="00A1099A">
      <w:pPr>
        <w:rPr>
          <w:rFonts w:ascii="Calibri" w:hAnsi="Calibri" w:cs="Calibri"/>
          <w:b/>
          <w:bCs/>
          <w:sz w:val="22"/>
          <w:szCs w:val="22"/>
        </w:rPr>
      </w:pPr>
    </w:p>
    <w:p w14:paraId="51893970" w14:textId="77777777" w:rsidR="006A1086" w:rsidRDefault="006A1086" w:rsidP="00A1099A">
      <w:pPr>
        <w:rPr>
          <w:rFonts w:ascii="Calibri" w:hAnsi="Calibri" w:cs="Calibri"/>
          <w:b/>
          <w:bCs/>
          <w:sz w:val="22"/>
          <w:szCs w:val="22"/>
        </w:rPr>
      </w:pPr>
    </w:p>
    <w:p w14:paraId="34597803" w14:textId="77777777" w:rsidR="006A1086" w:rsidRDefault="006A1086" w:rsidP="00A1099A">
      <w:pPr>
        <w:rPr>
          <w:rFonts w:ascii="Calibri" w:hAnsi="Calibri" w:cs="Calibri"/>
          <w:b/>
          <w:bCs/>
          <w:sz w:val="22"/>
          <w:szCs w:val="22"/>
        </w:rPr>
      </w:pPr>
    </w:p>
    <w:p w14:paraId="2AACE418" w14:textId="77777777" w:rsidR="006660F9" w:rsidRDefault="006660F9" w:rsidP="00A1099A">
      <w:pPr>
        <w:rPr>
          <w:rFonts w:ascii="Calibri" w:hAnsi="Calibri" w:cs="Calibri"/>
          <w:b/>
          <w:bCs/>
          <w:sz w:val="22"/>
          <w:szCs w:val="22"/>
        </w:rPr>
      </w:pPr>
    </w:p>
    <w:p w14:paraId="1EAE2094" w14:textId="77777777" w:rsidR="006660F9" w:rsidRDefault="006660F9" w:rsidP="00A1099A">
      <w:pPr>
        <w:rPr>
          <w:rFonts w:ascii="Calibri" w:hAnsi="Calibri" w:cs="Calibri"/>
          <w:b/>
          <w:bCs/>
          <w:sz w:val="22"/>
          <w:szCs w:val="22"/>
        </w:rPr>
      </w:pPr>
    </w:p>
    <w:p w14:paraId="2A4AE481" w14:textId="77777777" w:rsidR="006660F9" w:rsidRDefault="006660F9" w:rsidP="00A1099A">
      <w:pPr>
        <w:rPr>
          <w:rFonts w:ascii="Calibri" w:hAnsi="Calibri" w:cs="Calibri"/>
          <w:b/>
          <w:bCs/>
          <w:sz w:val="22"/>
          <w:szCs w:val="22"/>
        </w:rPr>
      </w:pPr>
    </w:p>
    <w:p w14:paraId="56A85241" w14:textId="77777777" w:rsidR="006660F9" w:rsidRDefault="006660F9" w:rsidP="00A1099A">
      <w:pPr>
        <w:rPr>
          <w:rFonts w:ascii="Calibri" w:hAnsi="Calibri" w:cs="Calibri"/>
          <w:b/>
          <w:bCs/>
          <w:sz w:val="22"/>
          <w:szCs w:val="22"/>
        </w:rPr>
      </w:pPr>
    </w:p>
    <w:p w14:paraId="491EF46F" w14:textId="77777777" w:rsidR="006660F9" w:rsidRDefault="006660F9" w:rsidP="00A1099A">
      <w:pPr>
        <w:rPr>
          <w:rFonts w:ascii="Calibri" w:hAnsi="Calibri" w:cs="Calibri"/>
          <w:b/>
          <w:bCs/>
          <w:sz w:val="22"/>
          <w:szCs w:val="22"/>
        </w:rPr>
      </w:pPr>
    </w:p>
    <w:p w14:paraId="249CFD31" w14:textId="77777777" w:rsidR="006660F9" w:rsidRDefault="006660F9" w:rsidP="00A1099A">
      <w:pPr>
        <w:rPr>
          <w:rFonts w:ascii="Calibri" w:hAnsi="Calibri" w:cs="Calibri"/>
          <w:b/>
          <w:bCs/>
          <w:sz w:val="22"/>
          <w:szCs w:val="22"/>
        </w:rPr>
      </w:pPr>
    </w:p>
    <w:p w14:paraId="55380C04" w14:textId="77777777" w:rsidR="006660F9" w:rsidRDefault="006660F9" w:rsidP="00A1099A">
      <w:pPr>
        <w:rPr>
          <w:rFonts w:ascii="Calibri" w:hAnsi="Calibri" w:cs="Calibri"/>
          <w:b/>
          <w:bCs/>
          <w:sz w:val="22"/>
          <w:szCs w:val="22"/>
        </w:rPr>
      </w:pPr>
    </w:p>
    <w:p w14:paraId="2ADC0E14" w14:textId="77777777" w:rsidR="006660F9" w:rsidRDefault="006660F9" w:rsidP="00A1099A">
      <w:pPr>
        <w:rPr>
          <w:rFonts w:ascii="Calibri" w:hAnsi="Calibri" w:cs="Calibri"/>
          <w:b/>
          <w:bCs/>
          <w:sz w:val="22"/>
          <w:szCs w:val="22"/>
        </w:rPr>
      </w:pPr>
    </w:p>
    <w:p w14:paraId="53E46D01" w14:textId="77777777" w:rsidR="006660F9" w:rsidRDefault="006660F9" w:rsidP="00A1099A">
      <w:pPr>
        <w:rPr>
          <w:rFonts w:ascii="Calibri" w:hAnsi="Calibri" w:cs="Calibri"/>
          <w:b/>
          <w:bCs/>
          <w:sz w:val="22"/>
          <w:szCs w:val="22"/>
        </w:rPr>
      </w:pPr>
    </w:p>
    <w:p w14:paraId="3421603C" w14:textId="77777777" w:rsidR="006660F9" w:rsidRDefault="006660F9" w:rsidP="00A1099A">
      <w:pPr>
        <w:rPr>
          <w:rFonts w:ascii="Calibri" w:hAnsi="Calibri" w:cs="Calibri"/>
          <w:b/>
          <w:bCs/>
          <w:sz w:val="22"/>
          <w:szCs w:val="22"/>
        </w:rPr>
      </w:pPr>
    </w:p>
    <w:p w14:paraId="5FBCD4C9" w14:textId="77777777" w:rsidR="006660F9" w:rsidRDefault="006660F9" w:rsidP="00A1099A">
      <w:pPr>
        <w:rPr>
          <w:rFonts w:ascii="Calibri" w:hAnsi="Calibri" w:cs="Calibri"/>
          <w:b/>
          <w:bCs/>
          <w:sz w:val="22"/>
          <w:szCs w:val="22"/>
        </w:rPr>
      </w:pPr>
    </w:p>
    <w:p w14:paraId="1C4EBF5A" w14:textId="77777777" w:rsidR="006660F9" w:rsidRDefault="006660F9" w:rsidP="00A1099A">
      <w:pPr>
        <w:rPr>
          <w:rFonts w:ascii="Calibri" w:hAnsi="Calibri" w:cs="Calibri"/>
          <w:b/>
          <w:bCs/>
          <w:sz w:val="22"/>
          <w:szCs w:val="22"/>
        </w:rPr>
      </w:pPr>
    </w:p>
    <w:p w14:paraId="377EEEC6" w14:textId="77777777" w:rsidR="006660F9" w:rsidRDefault="006660F9" w:rsidP="00A1099A">
      <w:pPr>
        <w:rPr>
          <w:rFonts w:ascii="Calibri" w:hAnsi="Calibri" w:cs="Calibri"/>
          <w:b/>
          <w:bCs/>
          <w:sz w:val="22"/>
          <w:szCs w:val="22"/>
        </w:rPr>
      </w:pPr>
    </w:p>
    <w:p w14:paraId="22D39096" w14:textId="77777777" w:rsidR="006660F9" w:rsidRDefault="006660F9" w:rsidP="00A1099A">
      <w:pPr>
        <w:rPr>
          <w:rFonts w:ascii="Calibri" w:hAnsi="Calibri" w:cs="Calibri"/>
          <w:b/>
          <w:bCs/>
          <w:sz w:val="22"/>
          <w:szCs w:val="22"/>
        </w:rPr>
      </w:pPr>
    </w:p>
    <w:p w14:paraId="2C6BFE3A" w14:textId="77777777" w:rsidR="006660F9" w:rsidRDefault="006660F9" w:rsidP="00A1099A">
      <w:pPr>
        <w:rPr>
          <w:rFonts w:ascii="Calibri" w:hAnsi="Calibri" w:cs="Calibri"/>
          <w:b/>
          <w:bCs/>
          <w:sz w:val="22"/>
          <w:szCs w:val="22"/>
        </w:rPr>
      </w:pPr>
    </w:p>
    <w:p w14:paraId="41ACCDDE" w14:textId="77777777" w:rsidR="006660F9" w:rsidRDefault="006660F9" w:rsidP="00A1099A">
      <w:pPr>
        <w:rPr>
          <w:rFonts w:ascii="Calibri" w:hAnsi="Calibri" w:cs="Calibri"/>
          <w:b/>
          <w:bCs/>
          <w:sz w:val="22"/>
          <w:szCs w:val="22"/>
        </w:rPr>
      </w:pPr>
    </w:p>
    <w:p w14:paraId="6BF295B7" w14:textId="77777777" w:rsidR="006660F9" w:rsidRDefault="006660F9" w:rsidP="00A1099A">
      <w:pPr>
        <w:rPr>
          <w:rFonts w:ascii="Calibri" w:hAnsi="Calibri" w:cs="Calibri"/>
          <w:b/>
          <w:bCs/>
          <w:sz w:val="22"/>
          <w:szCs w:val="22"/>
        </w:rPr>
      </w:pPr>
    </w:p>
    <w:p w14:paraId="5D7AF551" w14:textId="72D221D7" w:rsidR="00F024CA" w:rsidRPr="0074218C" w:rsidRDefault="00610960" w:rsidP="00A1099A">
      <w:pPr>
        <w:rPr>
          <w:rFonts w:ascii="Calibri" w:hAnsi="Calibri" w:cs="Calibri"/>
          <w:b/>
          <w:bCs/>
          <w:sz w:val="22"/>
          <w:szCs w:val="22"/>
        </w:rPr>
      </w:pPr>
      <w:r w:rsidRPr="0074218C">
        <w:rPr>
          <w:rFonts w:ascii="Calibri" w:hAnsi="Calibri" w:cs="Calibri"/>
          <w:b/>
          <w:bCs/>
          <w:sz w:val="22"/>
          <w:szCs w:val="22"/>
        </w:rPr>
        <w:lastRenderedPageBreak/>
        <w:t>Załą</w:t>
      </w:r>
      <w:r w:rsidR="00AE6BA5" w:rsidRPr="0074218C">
        <w:rPr>
          <w:rFonts w:ascii="Calibri" w:hAnsi="Calibri" w:cs="Calibri"/>
          <w:b/>
          <w:bCs/>
          <w:sz w:val="22"/>
          <w:szCs w:val="22"/>
        </w:rPr>
        <w:t>cznik nr 2</w:t>
      </w:r>
    </w:p>
    <w:p w14:paraId="221B51BF" w14:textId="77777777" w:rsidR="00AE6BA5" w:rsidRPr="0074218C" w:rsidRDefault="00AE6BA5" w:rsidP="00AE6BA5">
      <w:pPr>
        <w:suppressAutoHyphens/>
        <w:spacing w:line="240" w:lineRule="atLeast"/>
        <w:rPr>
          <w:rFonts w:ascii="Calibri" w:hAnsi="Calibri" w:cs="Calibri"/>
          <w:sz w:val="22"/>
          <w:szCs w:val="22"/>
          <w:lang w:eastAsia="zh-CN"/>
        </w:rPr>
      </w:pPr>
      <w:r w:rsidRPr="0074218C">
        <w:rPr>
          <w:rFonts w:ascii="Calibri" w:hAnsi="Calibri" w:cs="Calibri"/>
          <w:sz w:val="22"/>
          <w:szCs w:val="22"/>
          <w:lang w:eastAsia="zh-CN"/>
        </w:rPr>
        <w:t>WYKONAWCA: (nazwa i adres Wykonawcy/ów)</w:t>
      </w:r>
    </w:p>
    <w:p w14:paraId="7DB32669" w14:textId="77777777" w:rsidR="00AE6BA5" w:rsidRPr="0074218C" w:rsidRDefault="00AE6BA5" w:rsidP="00D60220">
      <w:pPr>
        <w:suppressAutoHyphens/>
        <w:spacing w:line="240" w:lineRule="atLeast"/>
        <w:rPr>
          <w:rFonts w:ascii="Calibri" w:hAnsi="Calibri" w:cs="Calibri"/>
          <w:sz w:val="22"/>
          <w:szCs w:val="22"/>
          <w:lang w:eastAsia="zh-CN"/>
        </w:rPr>
      </w:pPr>
      <w:r w:rsidRPr="0074218C">
        <w:rPr>
          <w:rFonts w:ascii="Calibri" w:hAnsi="Calibri" w:cs="Calibri"/>
          <w:sz w:val="22"/>
          <w:szCs w:val="22"/>
          <w:lang w:eastAsia="zh-CN"/>
        </w:rPr>
        <w:t>.............................................................................................................................</w:t>
      </w:r>
      <w:r w:rsidR="00EE30A4" w:rsidRPr="0074218C">
        <w:rPr>
          <w:rFonts w:ascii="Calibri" w:hAnsi="Calibri" w:cs="Calibri"/>
          <w:sz w:val="22"/>
          <w:szCs w:val="22"/>
          <w:lang w:eastAsia="zh-CN"/>
        </w:rPr>
        <w:t>.............</w:t>
      </w:r>
      <w:r w:rsidRPr="0074218C">
        <w:rPr>
          <w:rFonts w:ascii="Calibri" w:hAnsi="Calibri" w:cs="Calibri"/>
          <w:sz w:val="22"/>
          <w:szCs w:val="22"/>
          <w:lang w:eastAsia="zh-CN"/>
        </w:rPr>
        <w:t>...........................................</w:t>
      </w:r>
    </w:p>
    <w:p w14:paraId="234537A9" w14:textId="31852727" w:rsidR="00BB3DC9" w:rsidRPr="0074218C" w:rsidRDefault="00AE6BA5" w:rsidP="00FD50F6">
      <w:pPr>
        <w:suppressAutoHyphens/>
        <w:spacing w:line="240" w:lineRule="atLeast"/>
        <w:rPr>
          <w:rFonts w:ascii="Calibri" w:hAnsi="Calibri" w:cs="Calibri"/>
          <w:sz w:val="22"/>
          <w:szCs w:val="22"/>
          <w:lang w:eastAsia="zh-CN"/>
        </w:rPr>
      </w:pPr>
      <w:r w:rsidRPr="0074218C">
        <w:rPr>
          <w:rFonts w:ascii="Calibri" w:hAnsi="Calibri" w:cs="Calibri"/>
          <w:sz w:val="22"/>
          <w:szCs w:val="22"/>
          <w:lang w:eastAsia="zh-CN"/>
        </w:rPr>
        <w:t>..........................................................................................................................................</w:t>
      </w:r>
      <w:r w:rsidR="00EE30A4" w:rsidRPr="0074218C">
        <w:rPr>
          <w:rFonts w:ascii="Calibri" w:hAnsi="Calibri" w:cs="Calibri"/>
          <w:sz w:val="22"/>
          <w:szCs w:val="22"/>
          <w:lang w:eastAsia="zh-CN"/>
        </w:rPr>
        <w:t>.............</w:t>
      </w:r>
      <w:r w:rsidRPr="0074218C">
        <w:rPr>
          <w:rFonts w:ascii="Calibri" w:hAnsi="Calibri" w:cs="Calibri"/>
          <w:sz w:val="22"/>
          <w:szCs w:val="22"/>
          <w:lang w:eastAsia="zh-CN"/>
        </w:rPr>
        <w:t>..............................</w:t>
      </w:r>
    </w:p>
    <w:p w14:paraId="72B2C436" w14:textId="07A5951D" w:rsidR="00BD43DA" w:rsidRPr="0074218C" w:rsidRDefault="00AE6BA5" w:rsidP="00EF710F">
      <w:pPr>
        <w:tabs>
          <w:tab w:val="left" w:pos="1985"/>
        </w:tabs>
        <w:jc w:val="center"/>
        <w:rPr>
          <w:rFonts w:ascii="Calibri" w:hAnsi="Calibri" w:cs="Calibri"/>
          <w:b/>
          <w:i/>
          <w:color w:val="FF0000"/>
          <w:sz w:val="22"/>
          <w:szCs w:val="22"/>
        </w:rPr>
      </w:pPr>
      <w:r w:rsidRPr="0074218C">
        <w:rPr>
          <w:rFonts w:ascii="Calibri" w:hAnsi="Calibri" w:cs="Calibri"/>
          <w:sz w:val="22"/>
          <w:szCs w:val="22"/>
          <w:lang w:eastAsia="zh-CN"/>
        </w:rPr>
        <w:t xml:space="preserve">NAZWA ZADANIA: </w:t>
      </w:r>
      <w:r w:rsidR="00EF710F" w:rsidRPr="00EF710F">
        <w:rPr>
          <w:rFonts w:ascii="Calibri" w:hAnsi="Calibri" w:cs="Calibri"/>
          <w:b/>
          <w:i/>
          <w:iCs/>
          <w:sz w:val="22"/>
          <w:szCs w:val="22"/>
        </w:rPr>
        <w:t>„Przebudowa I piętra budynku „O” Zagłębiowskiego Centrum Onkologii Szpitala Specjalistycznego im. Sz. Starkiewicza w Dąbrowie Górniczej celem utworzenia Oddziału Anestezjologii i Intensywnej Terapii – roboty budowlane i instalacyjne -  etap I”.</w:t>
      </w:r>
    </w:p>
    <w:p w14:paraId="4F1E51D0" w14:textId="77777777" w:rsidR="00AE6BA5" w:rsidRPr="0074218C" w:rsidRDefault="00AE6BA5" w:rsidP="00D504DB">
      <w:pPr>
        <w:suppressAutoHyphens/>
        <w:spacing w:line="240" w:lineRule="atLeast"/>
        <w:jc w:val="both"/>
        <w:rPr>
          <w:rFonts w:ascii="Calibri" w:hAnsi="Calibri" w:cs="Calibri"/>
          <w:b/>
          <w:sz w:val="22"/>
          <w:szCs w:val="22"/>
          <w:lang w:eastAsia="zh-CN"/>
        </w:rPr>
      </w:pPr>
    </w:p>
    <w:p w14:paraId="59357EB0" w14:textId="77777777" w:rsidR="00571479" w:rsidRPr="0074218C" w:rsidRDefault="00571479" w:rsidP="00571479">
      <w:pPr>
        <w:suppressAutoHyphens/>
        <w:spacing w:after="120" w:line="360" w:lineRule="auto"/>
        <w:jc w:val="center"/>
        <w:rPr>
          <w:rFonts w:ascii="Calibri" w:hAnsi="Calibri" w:cs="Calibri"/>
          <w:b/>
          <w:sz w:val="22"/>
          <w:szCs w:val="22"/>
          <w:lang w:eastAsia="zh-CN"/>
        </w:rPr>
      </w:pPr>
      <w:r w:rsidRPr="0074218C">
        <w:rPr>
          <w:rFonts w:ascii="Calibri" w:hAnsi="Calibri" w:cs="Calibri"/>
          <w:b/>
          <w:sz w:val="22"/>
          <w:szCs w:val="22"/>
          <w:u w:val="single"/>
          <w:lang w:eastAsia="zh-CN"/>
        </w:rPr>
        <w:t xml:space="preserve">Oświadczenie wykonawcy </w:t>
      </w:r>
    </w:p>
    <w:p w14:paraId="744A15E1" w14:textId="77777777" w:rsidR="00571479" w:rsidRPr="0074218C" w:rsidRDefault="00571479" w:rsidP="00571479">
      <w:pPr>
        <w:suppressAutoHyphens/>
        <w:jc w:val="center"/>
        <w:rPr>
          <w:rFonts w:ascii="Calibri" w:eastAsia="Arial" w:hAnsi="Calibri" w:cs="Calibri"/>
          <w:b/>
          <w:sz w:val="22"/>
          <w:szCs w:val="22"/>
          <w:lang w:eastAsia="zh-CN"/>
        </w:rPr>
      </w:pPr>
      <w:r w:rsidRPr="0074218C">
        <w:rPr>
          <w:rFonts w:ascii="Calibri" w:hAnsi="Calibri" w:cs="Calibri"/>
          <w:b/>
          <w:sz w:val="22"/>
          <w:szCs w:val="22"/>
          <w:lang w:eastAsia="zh-CN"/>
        </w:rPr>
        <w:t xml:space="preserve">składane na podstawie art. </w:t>
      </w:r>
      <w:r w:rsidR="004E7D6F" w:rsidRPr="0074218C">
        <w:rPr>
          <w:rFonts w:ascii="Calibri" w:hAnsi="Calibri" w:cs="Calibri"/>
          <w:b/>
          <w:sz w:val="22"/>
          <w:szCs w:val="22"/>
          <w:lang w:eastAsia="zh-CN"/>
        </w:rPr>
        <w:t>1</w:t>
      </w:r>
      <w:r w:rsidRPr="0074218C">
        <w:rPr>
          <w:rFonts w:ascii="Calibri" w:hAnsi="Calibri" w:cs="Calibri"/>
          <w:b/>
          <w:sz w:val="22"/>
          <w:szCs w:val="22"/>
          <w:lang w:eastAsia="zh-CN"/>
        </w:rPr>
        <w:t xml:space="preserve">25 ust. 1 ustawy z dnia </w:t>
      </w:r>
      <w:r w:rsidR="004E7D6F" w:rsidRPr="0074218C">
        <w:rPr>
          <w:rFonts w:ascii="Calibri" w:hAnsi="Calibri" w:cs="Calibri"/>
          <w:b/>
          <w:sz w:val="22"/>
          <w:szCs w:val="22"/>
          <w:lang w:eastAsia="zh-CN"/>
        </w:rPr>
        <w:t>11 września</w:t>
      </w:r>
      <w:r w:rsidRPr="0074218C">
        <w:rPr>
          <w:rFonts w:ascii="Calibri" w:hAnsi="Calibri" w:cs="Calibri"/>
          <w:b/>
          <w:sz w:val="22"/>
          <w:szCs w:val="22"/>
          <w:lang w:eastAsia="zh-CN"/>
        </w:rPr>
        <w:t xml:space="preserve"> 20</w:t>
      </w:r>
      <w:r w:rsidR="004E7D6F" w:rsidRPr="0074218C">
        <w:rPr>
          <w:rFonts w:ascii="Calibri" w:hAnsi="Calibri" w:cs="Calibri"/>
          <w:b/>
          <w:sz w:val="22"/>
          <w:szCs w:val="22"/>
          <w:lang w:eastAsia="zh-CN"/>
        </w:rPr>
        <w:t>19</w:t>
      </w:r>
      <w:r w:rsidRPr="0074218C">
        <w:rPr>
          <w:rFonts w:ascii="Calibri" w:hAnsi="Calibri" w:cs="Calibri"/>
          <w:b/>
          <w:sz w:val="22"/>
          <w:szCs w:val="22"/>
          <w:lang w:eastAsia="zh-CN"/>
        </w:rPr>
        <w:t xml:space="preserve"> r. </w:t>
      </w:r>
    </w:p>
    <w:p w14:paraId="593640D0" w14:textId="77777777" w:rsidR="00571479" w:rsidRPr="0074218C" w:rsidRDefault="00571479" w:rsidP="00571479">
      <w:pPr>
        <w:suppressAutoHyphens/>
        <w:jc w:val="center"/>
        <w:rPr>
          <w:rFonts w:ascii="Calibri" w:hAnsi="Calibri" w:cs="Calibri"/>
          <w:b/>
          <w:sz w:val="22"/>
          <w:szCs w:val="22"/>
          <w:u w:val="single"/>
          <w:lang w:eastAsia="zh-CN"/>
        </w:rPr>
      </w:pPr>
      <w:r w:rsidRPr="0074218C">
        <w:rPr>
          <w:rFonts w:ascii="Calibri" w:eastAsia="Arial" w:hAnsi="Calibri" w:cs="Calibri"/>
          <w:b/>
          <w:sz w:val="22"/>
          <w:szCs w:val="22"/>
          <w:lang w:eastAsia="zh-CN"/>
        </w:rPr>
        <w:t xml:space="preserve"> </w:t>
      </w:r>
      <w:r w:rsidRPr="0074218C">
        <w:rPr>
          <w:rFonts w:ascii="Calibri" w:hAnsi="Calibri" w:cs="Calibri"/>
          <w:b/>
          <w:sz w:val="22"/>
          <w:szCs w:val="22"/>
          <w:lang w:eastAsia="zh-CN"/>
        </w:rPr>
        <w:t xml:space="preserve">Prawo zamówień publicznych </w:t>
      </w:r>
    </w:p>
    <w:p w14:paraId="116150F2" w14:textId="77777777" w:rsidR="00571479" w:rsidRPr="0074218C" w:rsidRDefault="00571479" w:rsidP="00571479">
      <w:pPr>
        <w:suppressAutoHyphens/>
        <w:spacing w:before="120" w:line="360" w:lineRule="auto"/>
        <w:jc w:val="center"/>
        <w:rPr>
          <w:rFonts w:ascii="Calibri" w:hAnsi="Calibri" w:cs="Calibri"/>
          <w:b/>
          <w:sz w:val="22"/>
          <w:szCs w:val="22"/>
          <w:lang w:eastAsia="zh-CN"/>
        </w:rPr>
      </w:pPr>
      <w:r w:rsidRPr="0074218C">
        <w:rPr>
          <w:rFonts w:ascii="Calibri" w:hAnsi="Calibri" w:cs="Calibri"/>
          <w:b/>
          <w:sz w:val="22"/>
          <w:szCs w:val="22"/>
          <w:u w:val="single"/>
          <w:lang w:eastAsia="zh-CN"/>
        </w:rPr>
        <w:t xml:space="preserve">DOTYCZĄCE  SPEŁNIANIA WARUNKÓW UDZIAŁU W POSTĘPOWANIU </w:t>
      </w:r>
    </w:p>
    <w:p w14:paraId="5D6AFE2C" w14:textId="77777777" w:rsidR="00AC3742" w:rsidRPr="0074218C" w:rsidRDefault="00571479" w:rsidP="00571479">
      <w:pPr>
        <w:suppressAutoHyphens/>
        <w:spacing w:before="120" w:line="360" w:lineRule="auto"/>
        <w:rPr>
          <w:rFonts w:ascii="Calibri" w:hAnsi="Calibri" w:cs="Calibri"/>
          <w:b/>
          <w:sz w:val="22"/>
          <w:szCs w:val="22"/>
          <w:lang w:eastAsia="zh-CN"/>
        </w:rPr>
      </w:pPr>
      <w:r w:rsidRPr="0074218C">
        <w:rPr>
          <w:rFonts w:ascii="Calibri" w:hAnsi="Calibri" w:cs="Calibri"/>
          <w:b/>
          <w:i/>
          <w:sz w:val="22"/>
          <w:szCs w:val="22"/>
          <w:lang w:eastAsia="zh-CN"/>
        </w:rPr>
        <w:t>INFORMACJA DOTYCZĄCA WYKONAWCY</w:t>
      </w:r>
      <w:r w:rsidRPr="0074218C">
        <w:rPr>
          <w:rFonts w:ascii="Calibri" w:hAnsi="Calibri" w:cs="Calibri"/>
          <w:b/>
          <w:sz w:val="22"/>
          <w:szCs w:val="22"/>
          <w:lang w:eastAsia="zh-CN"/>
        </w:rPr>
        <w:t>:</w:t>
      </w:r>
    </w:p>
    <w:p w14:paraId="6CA5C8E8" w14:textId="77777777" w:rsidR="00C77C8C" w:rsidRPr="0074218C" w:rsidRDefault="00571479" w:rsidP="00C77C8C">
      <w:pPr>
        <w:suppressAutoHyphens/>
        <w:spacing w:line="360" w:lineRule="auto"/>
        <w:jc w:val="both"/>
        <w:rPr>
          <w:rFonts w:ascii="Calibri" w:hAnsi="Calibri" w:cs="Calibri"/>
          <w:sz w:val="22"/>
          <w:szCs w:val="22"/>
          <w:lang w:eastAsia="zh-CN"/>
        </w:rPr>
      </w:pPr>
      <w:r w:rsidRPr="0074218C">
        <w:rPr>
          <w:rFonts w:ascii="Calibri" w:hAnsi="Calibri" w:cs="Calibri"/>
          <w:sz w:val="22"/>
          <w:szCs w:val="22"/>
          <w:lang w:eastAsia="zh-CN"/>
        </w:rPr>
        <w:t xml:space="preserve">Oświadczam, że spełniam warunki udziału w postępowaniu określone przez Zamawiającego w </w:t>
      </w:r>
      <w:r w:rsidR="00960A9E" w:rsidRPr="0074218C">
        <w:rPr>
          <w:rFonts w:ascii="Calibri" w:hAnsi="Calibri" w:cs="Calibri"/>
          <w:sz w:val="22"/>
          <w:szCs w:val="22"/>
          <w:lang w:eastAsia="zh-CN"/>
        </w:rPr>
        <w:t xml:space="preserve">Rozdziale V </w:t>
      </w:r>
      <w:r w:rsidR="00082BF7" w:rsidRPr="0074218C">
        <w:rPr>
          <w:rFonts w:ascii="Calibri" w:hAnsi="Calibri" w:cs="Calibri"/>
          <w:sz w:val="22"/>
          <w:szCs w:val="22"/>
          <w:lang w:eastAsia="zh-CN"/>
        </w:rPr>
        <w:t>SWZ</w:t>
      </w:r>
      <w:r w:rsidR="00960A9E" w:rsidRPr="0074218C">
        <w:rPr>
          <w:rFonts w:ascii="Calibri" w:hAnsi="Calibri" w:cs="Calibri"/>
          <w:sz w:val="22"/>
          <w:szCs w:val="22"/>
          <w:lang w:eastAsia="zh-CN"/>
        </w:rPr>
        <w:t>,</w:t>
      </w:r>
      <w:r w:rsidR="00082BF7" w:rsidRPr="0074218C">
        <w:rPr>
          <w:rFonts w:ascii="Calibri" w:hAnsi="Calibri" w:cs="Calibri"/>
          <w:sz w:val="22"/>
          <w:szCs w:val="22"/>
          <w:lang w:eastAsia="zh-CN"/>
        </w:rPr>
        <w:t xml:space="preserve"> </w:t>
      </w:r>
      <w:r w:rsidR="00C77C8C" w:rsidRPr="0074218C">
        <w:rPr>
          <w:rFonts w:ascii="Calibri" w:hAnsi="Calibri" w:cs="Calibri"/>
          <w:sz w:val="22"/>
          <w:szCs w:val="22"/>
          <w:lang w:eastAsia="zh-CN"/>
        </w:rPr>
        <w:t>tj.:</w:t>
      </w:r>
    </w:p>
    <w:p w14:paraId="05776FB9" w14:textId="209FE1EC" w:rsidR="006D4F7D" w:rsidRPr="00E526EB" w:rsidRDefault="00FE7C2C" w:rsidP="00822215">
      <w:pPr>
        <w:pStyle w:val="Akapitzlist"/>
        <w:numPr>
          <w:ilvl w:val="0"/>
          <w:numId w:val="38"/>
        </w:numPr>
        <w:suppressAutoHyphens/>
        <w:ind w:hanging="360"/>
        <w:jc w:val="both"/>
        <w:rPr>
          <w:rFonts w:ascii="Calibri" w:hAnsi="Calibri" w:cs="Calibri"/>
          <w:sz w:val="22"/>
          <w:szCs w:val="22"/>
          <w:lang w:eastAsia="zh-CN"/>
        </w:rPr>
      </w:pPr>
      <w:r>
        <w:rPr>
          <w:rFonts w:ascii="Calibri" w:hAnsi="Calibri" w:cs="Calibri"/>
          <w:bCs/>
          <w:sz w:val="22"/>
          <w:szCs w:val="22"/>
        </w:rPr>
        <w:t>ż</w:t>
      </w:r>
      <w:r w:rsidR="0045672F" w:rsidRPr="00E526EB">
        <w:rPr>
          <w:rFonts w:ascii="Calibri" w:hAnsi="Calibri" w:cs="Calibri"/>
          <w:bCs/>
          <w:sz w:val="22"/>
          <w:szCs w:val="22"/>
        </w:rPr>
        <w:t xml:space="preserve">e znajduję się w </w:t>
      </w:r>
      <w:r w:rsidR="006D4F7D" w:rsidRPr="00E526EB">
        <w:rPr>
          <w:rFonts w:ascii="Calibri" w:hAnsi="Calibri" w:cs="Calibri"/>
          <w:bCs/>
          <w:sz w:val="22"/>
          <w:szCs w:val="22"/>
        </w:rPr>
        <w:t>sytuacji ekonomicznej lub finansowej –</w:t>
      </w:r>
      <w:r w:rsidR="00FF413E" w:rsidRPr="00E526EB">
        <w:rPr>
          <w:rFonts w:ascii="Calibri" w:hAnsi="Calibri" w:cs="Calibri"/>
          <w:bCs/>
          <w:sz w:val="22"/>
          <w:szCs w:val="22"/>
        </w:rPr>
        <w:t xml:space="preserve"> </w:t>
      </w:r>
      <w:r w:rsidR="00D75324" w:rsidRPr="00E526EB">
        <w:rPr>
          <w:rFonts w:ascii="Calibri" w:hAnsi="Calibri" w:cs="Calibri"/>
          <w:bCs/>
          <w:sz w:val="22"/>
          <w:szCs w:val="22"/>
        </w:rPr>
        <w:t xml:space="preserve">tj. że </w:t>
      </w:r>
      <w:r w:rsidR="006D4F7D" w:rsidRPr="00E526EB">
        <w:rPr>
          <w:rFonts w:ascii="Calibri" w:hAnsi="Calibri" w:cs="Calibri"/>
          <w:bCs/>
          <w:sz w:val="22"/>
          <w:szCs w:val="22"/>
        </w:rPr>
        <w:t>jest</w:t>
      </w:r>
      <w:r w:rsidR="00D75324" w:rsidRPr="00E526EB">
        <w:rPr>
          <w:rFonts w:ascii="Calibri" w:hAnsi="Calibri" w:cs="Calibri"/>
          <w:bCs/>
          <w:sz w:val="22"/>
          <w:szCs w:val="22"/>
        </w:rPr>
        <w:t>em</w:t>
      </w:r>
      <w:r w:rsidR="006D4F7D" w:rsidRPr="00E526EB">
        <w:rPr>
          <w:rFonts w:ascii="Calibri" w:hAnsi="Calibri" w:cs="Calibri"/>
          <w:bCs/>
          <w:sz w:val="22"/>
          <w:szCs w:val="22"/>
        </w:rPr>
        <w:t xml:space="preserve"> ubezpieczony od odpowiedzialności cywilnej w zakresie prowadzonej działalności związanej z przedmiotem zamówienia na sumę gwarancyjną nie mniejszą niż </w:t>
      </w:r>
      <w:r w:rsidR="0032533E" w:rsidRPr="00E526EB">
        <w:rPr>
          <w:rFonts w:ascii="Calibri" w:hAnsi="Calibri" w:cs="Calibri"/>
          <w:bCs/>
          <w:sz w:val="22"/>
          <w:szCs w:val="22"/>
        </w:rPr>
        <w:t xml:space="preserve">5 </w:t>
      </w:r>
      <w:r w:rsidR="006D4F7D" w:rsidRPr="00E526EB">
        <w:rPr>
          <w:rFonts w:ascii="Calibri" w:hAnsi="Calibri" w:cs="Calibri"/>
          <w:bCs/>
          <w:sz w:val="22"/>
          <w:szCs w:val="22"/>
        </w:rPr>
        <w:t>000 000,00  zł.</w:t>
      </w:r>
    </w:p>
    <w:p w14:paraId="2C9D7F9E" w14:textId="3D503892" w:rsidR="00B93FEC" w:rsidRPr="00FE7C2C" w:rsidRDefault="00F539F5" w:rsidP="00B93FEC">
      <w:pPr>
        <w:pStyle w:val="Akapitzlist"/>
        <w:suppressAutoHyphens/>
        <w:ind w:left="567" w:hanging="567"/>
        <w:jc w:val="both"/>
        <w:rPr>
          <w:rFonts w:ascii="Calibri" w:eastAsia="Andale Sans UI" w:hAnsi="Calibri" w:cs="Calibri"/>
          <w:kern w:val="3"/>
          <w:u w:val="single"/>
          <w:lang w:eastAsia="ja-JP" w:bidi="fa-IR"/>
        </w:rPr>
      </w:pPr>
      <w:r w:rsidRPr="00FE7C2C">
        <w:rPr>
          <w:rFonts w:ascii="Calibri" w:hAnsi="Calibri" w:cs="Calibri"/>
          <w:b/>
          <w:bCs/>
          <w:sz w:val="22"/>
          <w:szCs w:val="22"/>
          <w:lang w:eastAsia="zh-CN"/>
        </w:rPr>
        <w:t>d1)</w:t>
      </w:r>
      <w:r w:rsidRPr="00FE7C2C">
        <w:rPr>
          <w:rFonts w:ascii="Calibri" w:hAnsi="Calibri" w:cs="Calibri"/>
          <w:sz w:val="22"/>
          <w:szCs w:val="22"/>
          <w:lang w:eastAsia="zh-CN"/>
        </w:rPr>
        <w:t xml:space="preserve"> </w:t>
      </w:r>
      <w:r w:rsidR="00791286" w:rsidRPr="00FE7C2C">
        <w:rPr>
          <w:rFonts w:ascii="Calibri" w:hAnsi="Calibri" w:cs="Calibri"/>
          <w:sz w:val="22"/>
          <w:szCs w:val="22"/>
          <w:lang w:eastAsia="zh-CN"/>
        </w:rPr>
        <w:t xml:space="preserve"> </w:t>
      </w:r>
      <w:r w:rsidR="0045672F" w:rsidRPr="00FE7C2C">
        <w:rPr>
          <w:rFonts w:ascii="Calibri" w:hAnsi="Calibri" w:cs="Calibri"/>
          <w:sz w:val="22"/>
          <w:szCs w:val="22"/>
          <w:lang w:eastAsia="zh-CN"/>
        </w:rPr>
        <w:t xml:space="preserve">że </w:t>
      </w:r>
      <w:r w:rsidR="00791286" w:rsidRPr="00FE7C2C">
        <w:rPr>
          <w:rFonts w:ascii="Calibri" w:hAnsi="Calibri" w:cs="Calibri"/>
          <w:sz w:val="22"/>
          <w:szCs w:val="22"/>
          <w:lang w:eastAsia="zh-CN"/>
        </w:rPr>
        <w:t>wykonał</w:t>
      </w:r>
      <w:r w:rsidR="00C86739" w:rsidRPr="00FE7C2C">
        <w:rPr>
          <w:rFonts w:ascii="Calibri" w:hAnsi="Calibri" w:cs="Calibri"/>
          <w:sz w:val="22"/>
          <w:szCs w:val="22"/>
          <w:lang w:eastAsia="zh-CN"/>
        </w:rPr>
        <w:t>em</w:t>
      </w:r>
      <w:r w:rsidR="00791286" w:rsidRPr="00FE7C2C">
        <w:rPr>
          <w:rFonts w:ascii="Calibri" w:hAnsi="Calibri" w:cs="Calibri"/>
          <w:sz w:val="22"/>
          <w:szCs w:val="22"/>
          <w:lang w:eastAsia="zh-CN"/>
        </w:rPr>
        <w:t xml:space="preserve"> w okresie ostatnich </w:t>
      </w:r>
      <w:r w:rsidR="0032533E" w:rsidRPr="00FE7C2C">
        <w:rPr>
          <w:rFonts w:ascii="Calibri" w:hAnsi="Calibri" w:cs="Calibri"/>
          <w:sz w:val="22"/>
          <w:szCs w:val="22"/>
          <w:lang w:eastAsia="zh-CN"/>
        </w:rPr>
        <w:t>5</w:t>
      </w:r>
      <w:r w:rsidR="00791286" w:rsidRPr="00FE7C2C">
        <w:rPr>
          <w:rFonts w:ascii="Calibri" w:hAnsi="Calibri" w:cs="Calibri"/>
          <w:sz w:val="22"/>
          <w:szCs w:val="22"/>
          <w:lang w:eastAsia="zh-CN"/>
        </w:rPr>
        <w:t xml:space="preserve"> lat</w:t>
      </w:r>
      <w:r w:rsidR="002A3911">
        <w:rPr>
          <w:rFonts w:ascii="Calibri" w:hAnsi="Calibri" w:cs="Calibri"/>
          <w:sz w:val="22"/>
          <w:szCs w:val="22"/>
          <w:lang w:eastAsia="zh-CN"/>
        </w:rPr>
        <w:t xml:space="preserve"> </w:t>
      </w:r>
      <w:r w:rsidR="002A3911" w:rsidRPr="00C45EFC">
        <w:rPr>
          <w:rFonts w:ascii="Calibri" w:hAnsi="Calibri" w:cs="Calibri"/>
          <w:sz w:val="22"/>
          <w:szCs w:val="22"/>
          <w:lang w:eastAsia="zh-CN"/>
        </w:rPr>
        <w:t>przed upływem terminu składania ofert</w:t>
      </w:r>
      <w:r w:rsidR="00791286" w:rsidRPr="00FE7C2C">
        <w:rPr>
          <w:rFonts w:ascii="Calibri" w:hAnsi="Calibri" w:cs="Calibri"/>
          <w:sz w:val="22"/>
          <w:szCs w:val="22"/>
          <w:lang w:eastAsia="zh-CN"/>
        </w:rPr>
        <w:t xml:space="preserve">, a jeżeli okres prowadzenia działalności jest krótszy - </w:t>
      </w:r>
      <w:r w:rsidR="00CC0A1F" w:rsidRPr="00FE7C2C">
        <w:rPr>
          <w:rFonts w:ascii="Calibri" w:hAnsi="Calibri" w:cs="Calibri"/>
          <w:sz w:val="22"/>
          <w:szCs w:val="22"/>
          <w:lang w:eastAsia="zh-CN"/>
        </w:rPr>
        <w:t>w tym okresie</w:t>
      </w:r>
      <w:r w:rsidR="00CC0A1F" w:rsidRPr="00FE7C2C">
        <w:rPr>
          <w:rFonts w:ascii="Calibri" w:hAnsi="Calibri" w:cs="Calibri"/>
          <w:sz w:val="22"/>
          <w:szCs w:val="22"/>
          <w:u w:val="single"/>
          <w:lang w:eastAsia="zh-CN"/>
        </w:rPr>
        <w:t xml:space="preserve"> wykonał co najmniej jedną robotę budowlaną o wartości 1 000 000,00 zł brutto, obejmując</w:t>
      </w:r>
      <w:r w:rsidR="00FD50F6">
        <w:rPr>
          <w:rFonts w:ascii="Calibri" w:hAnsi="Calibri" w:cs="Calibri"/>
          <w:sz w:val="22"/>
          <w:szCs w:val="22"/>
          <w:u w:val="single"/>
          <w:lang w:eastAsia="zh-CN"/>
        </w:rPr>
        <w:t>ą</w:t>
      </w:r>
      <w:r w:rsidR="00CC0A1F" w:rsidRPr="00FE7C2C">
        <w:rPr>
          <w:rFonts w:ascii="Calibri" w:hAnsi="Calibri" w:cs="Calibri"/>
          <w:sz w:val="22"/>
          <w:szCs w:val="22"/>
          <w:u w:val="single"/>
          <w:lang w:eastAsia="zh-CN"/>
        </w:rPr>
        <w:t xml:space="preserve"> roboty ogólnobudowlane.</w:t>
      </w:r>
    </w:p>
    <w:p w14:paraId="7294D36E" w14:textId="4871C30C" w:rsidR="00791286" w:rsidRPr="00FE7C2C" w:rsidRDefault="00791286" w:rsidP="00791286">
      <w:pPr>
        <w:suppressAutoHyphens/>
        <w:ind w:left="284" w:hanging="426"/>
        <w:jc w:val="both"/>
        <w:rPr>
          <w:rFonts w:ascii="Calibri" w:hAnsi="Calibri" w:cs="Calibri"/>
          <w:sz w:val="22"/>
          <w:szCs w:val="22"/>
          <w:lang w:eastAsia="zh-CN"/>
        </w:rPr>
      </w:pPr>
    </w:p>
    <w:p w14:paraId="36178283" w14:textId="69DFE6D6" w:rsidR="00F539F5" w:rsidRPr="00FE7C2C" w:rsidRDefault="00F539F5" w:rsidP="00996FE0">
      <w:pPr>
        <w:suppressAutoHyphens/>
        <w:ind w:left="284" w:hanging="284"/>
        <w:jc w:val="both"/>
        <w:rPr>
          <w:rFonts w:ascii="Calibri" w:hAnsi="Calibri" w:cs="Calibri"/>
          <w:sz w:val="22"/>
          <w:szCs w:val="22"/>
          <w:lang w:eastAsia="zh-CN"/>
        </w:rPr>
      </w:pPr>
      <w:r w:rsidRPr="00FE7C2C">
        <w:rPr>
          <w:rFonts w:ascii="Calibri" w:hAnsi="Calibri" w:cs="Calibri"/>
          <w:b/>
          <w:sz w:val="22"/>
          <w:szCs w:val="22"/>
          <w:lang w:eastAsia="zh-CN"/>
        </w:rPr>
        <w:t>d2)</w:t>
      </w:r>
      <w:r w:rsidRPr="00FE7C2C">
        <w:rPr>
          <w:rFonts w:ascii="Calibri" w:hAnsi="Calibri" w:cs="Calibri"/>
          <w:bCs/>
          <w:sz w:val="22"/>
          <w:szCs w:val="22"/>
          <w:lang w:eastAsia="zh-CN"/>
        </w:rPr>
        <w:t xml:space="preserve"> </w:t>
      </w:r>
      <w:r w:rsidR="0045672F" w:rsidRPr="00FE7C2C">
        <w:rPr>
          <w:rFonts w:ascii="Calibri" w:hAnsi="Calibri" w:cs="Calibri"/>
          <w:bCs/>
          <w:sz w:val="22"/>
          <w:szCs w:val="22"/>
          <w:lang w:eastAsia="zh-CN"/>
        </w:rPr>
        <w:t xml:space="preserve">że </w:t>
      </w:r>
      <w:r w:rsidRPr="00FE7C2C">
        <w:rPr>
          <w:rFonts w:ascii="Calibri" w:hAnsi="Calibri" w:cs="Calibri"/>
          <w:sz w:val="22"/>
          <w:szCs w:val="22"/>
          <w:lang w:eastAsia="zh-CN"/>
        </w:rPr>
        <w:t>dysponuj</w:t>
      </w:r>
      <w:r w:rsidR="00D75324" w:rsidRPr="00FE7C2C">
        <w:rPr>
          <w:rFonts w:ascii="Calibri" w:hAnsi="Calibri" w:cs="Calibri"/>
          <w:sz w:val="22"/>
          <w:szCs w:val="22"/>
          <w:lang w:eastAsia="zh-CN"/>
        </w:rPr>
        <w:t>ę</w:t>
      </w:r>
      <w:r w:rsidRPr="00FE7C2C">
        <w:rPr>
          <w:rFonts w:ascii="Calibri" w:hAnsi="Calibri" w:cs="Calibri"/>
          <w:sz w:val="22"/>
          <w:szCs w:val="22"/>
          <w:lang w:eastAsia="zh-CN"/>
        </w:rPr>
        <w:t xml:space="preserve"> osobami zdolnymi do wykonania zamówienia</w:t>
      </w:r>
      <w:r w:rsidR="00791286" w:rsidRPr="00FE7C2C">
        <w:rPr>
          <w:rFonts w:ascii="Calibri" w:hAnsi="Calibri" w:cs="Calibri"/>
          <w:sz w:val="22"/>
          <w:szCs w:val="22"/>
          <w:lang w:eastAsia="zh-CN"/>
        </w:rPr>
        <w:t xml:space="preserve"> </w:t>
      </w:r>
      <w:r w:rsidRPr="00FE7C2C">
        <w:rPr>
          <w:rFonts w:ascii="Calibri" w:hAnsi="Calibri" w:cs="Calibri"/>
          <w:sz w:val="22"/>
          <w:szCs w:val="22"/>
          <w:lang w:eastAsia="zh-CN"/>
        </w:rPr>
        <w:t>tj.:</w:t>
      </w:r>
      <w:r w:rsidR="0045672F" w:rsidRPr="00FE7C2C">
        <w:rPr>
          <w:rFonts w:ascii="Calibri" w:hAnsi="Calibri" w:cs="Calibri"/>
          <w:sz w:val="22"/>
          <w:szCs w:val="22"/>
          <w:lang w:eastAsia="zh-CN"/>
        </w:rPr>
        <w:t xml:space="preserve"> </w:t>
      </w:r>
    </w:p>
    <w:p w14:paraId="42677679" w14:textId="77777777" w:rsidR="00FE7C2C" w:rsidRPr="002C6532" w:rsidRDefault="00FE7C2C" w:rsidP="00FE7C2C">
      <w:pPr>
        <w:suppressAutoHyphens/>
        <w:autoSpaceDN w:val="0"/>
        <w:ind w:left="709" w:hanging="709"/>
        <w:jc w:val="both"/>
        <w:textAlignment w:val="baseline"/>
        <w:rPr>
          <w:rFonts w:ascii="Calibri" w:hAnsi="Calibri" w:cs="Calibri"/>
          <w:sz w:val="22"/>
          <w:szCs w:val="22"/>
          <w:lang w:eastAsia="zh-CN"/>
        </w:rPr>
      </w:pPr>
      <w:r w:rsidRPr="002C6532">
        <w:rPr>
          <w:rFonts w:ascii="Calibri" w:hAnsi="Calibri" w:cs="Calibri"/>
          <w:sz w:val="22"/>
          <w:szCs w:val="22"/>
          <w:lang w:eastAsia="zh-CN"/>
        </w:rPr>
        <w:t>d.2.1) co najmniej jedną osobą zdolną do wykonywania zamówienia, która będzie uczestniczyć w wykonywaniu zamówienia tj.:</w:t>
      </w:r>
    </w:p>
    <w:p w14:paraId="1638C4D2" w14:textId="77777777" w:rsidR="00FE7C2C" w:rsidRPr="002C6532" w:rsidRDefault="00FE7C2C" w:rsidP="00822215">
      <w:pPr>
        <w:numPr>
          <w:ilvl w:val="0"/>
          <w:numId w:val="52"/>
        </w:numPr>
        <w:spacing w:line="276" w:lineRule="auto"/>
        <w:ind w:left="993" w:hanging="284"/>
        <w:jc w:val="both"/>
        <w:rPr>
          <w:rFonts w:ascii="Calibri" w:hAnsi="Calibri" w:cs="Calibri"/>
          <w:sz w:val="22"/>
          <w:szCs w:val="22"/>
        </w:rPr>
      </w:pPr>
      <w:r w:rsidRPr="002C6532">
        <w:rPr>
          <w:rFonts w:ascii="Calibri" w:hAnsi="Calibri" w:cs="Calibri"/>
          <w:sz w:val="22"/>
          <w:szCs w:val="22"/>
        </w:rPr>
        <w:t>kierownika budowy, posiadającego uprawnienia do kierowania robotami budowlanymi w specjalności konstrukcyjno-budowlanej lub architektonicznej bez ograniczeń,</w:t>
      </w:r>
    </w:p>
    <w:p w14:paraId="1AE35CFF" w14:textId="77777777" w:rsidR="00FE7C2C" w:rsidRPr="002C6532" w:rsidRDefault="00FE7C2C" w:rsidP="00FE7C2C">
      <w:pPr>
        <w:suppressAutoHyphens/>
        <w:ind w:left="709" w:hanging="709"/>
        <w:jc w:val="both"/>
        <w:rPr>
          <w:rFonts w:ascii="Calibri" w:hAnsi="Calibri" w:cs="Calibri"/>
          <w:sz w:val="22"/>
          <w:szCs w:val="22"/>
          <w:lang w:eastAsia="zh-CN"/>
        </w:rPr>
      </w:pPr>
      <w:r w:rsidRPr="002C6532">
        <w:rPr>
          <w:rFonts w:ascii="Calibri" w:hAnsi="Calibri" w:cs="Calibri"/>
          <w:sz w:val="22"/>
          <w:szCs w:val="22"/>
          <w:lang w:eastAsia="zh-CN"/>
        </w:rPr>
        <w:t xml:space="preserve"> d.2.2) co najmniej jedną osobą zdolną do wykonywania zamówienia, która będzie uczestniczyć w wykonywaniu zamówienia tj.:</w:t>
      </w:r>
    </w:p>
    <w:p w14:paraId="1F7358AA" w14:textId="77777777" w:rsidR="00FE7C2C" w:rsidRPr="002C6532" w:rsidRDefault="00FE7C2C" w:rsidP="00822215">
      <w:pPr>
        <w:numPr>
          <w:ilvl w:val="0"/>
          <w:numId w:val="52"/>
        </w:numPr>
        <w:spacing w:line="276" w:lineRule="auto"/>
        <w:ind w:left="993" w:hanging="284"/>
        <w:jc w:val="both"/>
        <w:rPr>
          <w:rFonts w:ascii="Calibri" w:hAnsi="Calibri" w:cs="Calibri"/>
          <w:sz w:val="22"/>
          <w:szCs w:val="22"/>
        </w:rPr>
      </w:pPr>
      <w:r w:rsidRPr="002C6532">
        <w:rPr>
          <w:rFonts w:ascii="Calibri" w:hAnsi="Calibri" w:cs="Calibri"/>
          <w:sz w:val="22"/>
          <w:szCs w:val="22"/>
        </w:rPr>
        <w:t xml:space="preserve">kierownika robót, posiadającego uprawnienia do kierowania robotami budowlanymi w specjalności </w:t>
      </w:r>
      <w:r w:rsidRPr="002C6532">
        <w:rPr>
          <w:rFonts w:ascii="Calibri" w:eastAsia="Calibri" w:hAnsi="Calibri" w:cs="Calibri"/>
          <w:sz w:val="22"/>
          <w:szCs w:val="22"/>
          <w:lang w:eastAsia="en-US"/>
        </w:rPr>
        <w:t xml:space="preserve">instalacyjnej w zakresie sieci, instalacji i urządzeń cieplnych, wentylacyjnych, gazowych, wodociągowych i kanalizacyjnych bez ograniczeń, </w:t>
      </w:r>
    </w:p>
    <w:p w14:paraId="271D23D0" w14:textId="77777777" w:rsidR="00FE7C2C" w:rsidRPr="002C6532" w:rsidRDefault="00FE7C2C" w:rsidP="00FE7C2C">
      <w:pPr>
        <w:suppressAutoHyphens/>
        <w:ind w:left="709" w:hanging="709"/>
        <w:jc w:val="both"/>
        <w:rPr>
          <w:rFonts w:ascii="Calibri" w:hAnsi="Calibri" w:cs="Calibri"/>
          <w:sz w:val="22"/>
          <w:szCs w:val="22"/>
          <w:lang w:eastAsia="zh-CN"/>
        </w:rPr>
      </w:pPr>
      <w:r w:rsidRPr="002C6532">
        <w:rPr>
          <w:rFonts w:ascii="Calibri" w:hAnsi="Calibri" w:cs="Calibri"/>
          <w:sz w:val="22"/>
          <w:szCs w:val="22"/>
          <w:lang w:eastAsia="zh-CN"/>
        </w:rPr>
        <w:t xml:space="preserve"> d.2.3) co najmniej jedną osobą zdolną do wykonywania zamówienia, która będzie uczestniczyć w wykonywaniu zamówienia tj.  </w:t>
      </w:r>
    </w:p>
    <w:p w14:paraId="23F3A2EE" w14:textId="77777777" w:rsidR="00FE7C2C" w:rsidRPr="002C6532" w:rsidRDefault="00FE7C2C" w:rsidP="00822215">
      <w:pPr>
        <w:numPr>
          <w:ilvl w:val="0"/>
          <w:numId w:val="52"/>
        </w:numPr>
        <w:spacing w:line="276" w:lineRule="auto"/>
        <w:ind w:left="993" w:hanging="284"/>
        <w:jc w:val="both"/>
        <w:rPr>
          <w:rFonts w:ascii="Calibri" w:hAnsi="Calibri" w:cs="Calibri"/>
          <w:sz w:val="22"/>
          <w:szCs w:val="22"/>
        </w:rPr>
      </w:pPr>
      <w:r w:rsidRPr="002C6532">
        <w:rPr>
          <w:rFonts w:ascii="Calibri" w:hAnsi="Calibri" w:cs="Calibri"/>
          <w:sz w:val="22"/>
          <w:szCs w:val="22"/>
        </w:rPr>
        <w:t>kierownika robót, posiadającego uprawnienia do kierowania robotami budowlanymi w specjalności elektrycznej bez ograniczeń.</w:t>
      </w:r>
    </w:p>
    <w:p w14:paraId="4665AC65" w14:textId="5007A9ED" w:rsidR="00FF413E" w:rsidRPr="0074218C" w:rsidRDefault="00FF413E" w:rsidP="00C94730">
      <w:pPr>
        <w:spacing w:line="360" w:lineRule="auto"/>
        <w:jc w:val="both"/>
        <w:rPr>
          <w:rFonts w:ascii="Calibri" w:hAnsi="Calibri" w:cs="Calibri"/>
          <w:b/>
          <w:i/>
          <w:sz w:val="22"/>
          <w:szCs w:val="22"/>
          <w:lang w:eastAsia="zh-CN"/>
        </w:rPr>
      </w:pPr>
    </w:p>
    <w:p w14:paraId="7C847C0D" w14:textId="0E54C530" w:rsidR="007E1035" w:rsidRPr="0074218C" w:rsidRDefault="007E1035" w:rsidP="007E1035">
      <w:pPr>
        <w:suppressAutoHyphens/>
        <w:spacing w:line="360" w:lineRule="auto"/>
        <w:jc w:val="both"/>
        <w:rPr>
          <w:rFonts w:ascii="Calibri" w:hAnsi="Calibri" w:cs="Calibri"/>
          <w:b/>
          <w:sz w:val="22"/>
          <w:szCs w:val="22"/>
          <w:lang w:eastAsia="zh-CN"/>
        </w:rPr>
      </w:pPr>
      <w:r w:rsidRPr="0074218C">
        <w:rPr>
          <w:rFonts w:ascii="Calibri" w:hAnsi="Calibri" w:cs="Calibri"/>
          <w:b/>
          <w:i/>
          <w:sz w:val="22"/>
          <w:szCs w:val="22"/>
          <w:lang w:eastAsia="zh-CN"/>
        </w:rPr>
        <w:t>INFORMACJA W ZWIĄZKU Z POLEGANIEM NA ZASOBACH INNYCH PODMIOTÓW</w:t>
      </w:r>
      <w:r w:rsidRPr="0074218C">
        <w:rPr>
          <w:rFonts w:ascii="Calibri" w:hAnsi="Calibri" w:cs="Calibri"/>
          <w:b/>
          <w:sz w:val="22"/>
          <w:szCs w:val="22"/>
          <w:lang w:eastAsia="zh-CN"/>
        </w:rPr>
        <w:t>:</w:t>
      </w:r>
    </w:p>
    <w:p w14:paraId="019806CC" w14:textId="77777777" w:rsidR="007E1035" w:rsidRPr="0074218C" w:rsidRDefault="007E1035" w:rsidP="007E1035">
      <w:pPr>
        <w:suppressAutoHyphens/>
        <w:spacing w:line="360" w:lineRule="auto"/>
        <w:jc w:val="both"/>
        <w:rPr>
          <w:rFonts w:ascii="Calibri" w:hAnsi="Calibri" w:cs="Calibri"/>
          <w:i/>
          <w:sz w:val="22"/>
          <w:szCs w:val="22"/>
          <w:lang w:eastAsia="zh-CN"/>
        </w:rPr>
      </w:pPr>
      <w:r w:rsidRPr="0074218C">
        <w:rPr>
          <w:rFonts w:ascii="Calibri" w:hAnsi="Calibri" w:cs="Calibri"/>
          <w:sz w:val="22"/>
          <w:szCs w:val="22"/>
          <w:lang w:eastAsia="zh-CN"/>
        </w:rPr>
        <w:t>Oświadczam, że w celu wykazania spełnienia warunków udziału w postępowaniu , określonych przez zamawiającego w pkt. ………………………………………….SWZ (</w:t>
      </w:r>
      <w:r w:rsidRPr="0074218C">
        <w:rPr>
          <w:rFonts w:ascii="Calibri" w:hAnsi="Calibri" w:cs="Calibri"/>
          <w:i/>
          <w:sz w:val="22"/>
          <w:szCs w:val="22"/>
          <w:lang w:eastAsia="zh-CN"/>
        </w:rPr>
        <w:t>wskazać pkt specyfikacji warunków zamówienia, w której określono warunki udziału w postępowaniu)</w:t>
      </w:r>
      <w:r w:rsidRPr="0074218C">
        <w:rPr>
          <w:rFonts w:ascii="Calibri" w:hAnsi="Calibri" w:cs="Calibri"/>
          <w:sz w:val="22"/>
          <w:szCs w:val="22"/>
          <w:lang w:eastAsia="zh-CN"/>
        </w:rPr>
        <w:t xml:space="preserve"> polegam na zasobach następującego/ych podmiotu/ów: </w:t>
      </w:r>
      <w:r w:rsidRPr="0074218C">
        <w:rPr>
          <w:rFonts w:ascii="Calibri" w:hAnsi="Calibri" w:cs="Calibri"/>
          <w:i/>
          <w:sz w:val="22"/>
          <w:szCs w:val="22"/>
          <w:lang w:eastAsia="zh-CN"/>
        </w:rPr>
        <w:t>……………………………………………………………………………………………………………………………………………</w:t>
      </w:r>
    </w:p>
    <w:p w14:paraId="40496E31" w14:textId="77777777" w:rsidR="007E1035" w:rsidRPr="0074218C" w:rsidRDefault="007E1035" w:rsidP="007E1035">
      <w:pPr>
        <w:suppressAutoHyphens/>
        <w:spacing w:line="360" w:lineRule="auto"/>
        <w:jc w:val="both"/>
        <w:rPr>
          <w:rFonts w:ascii="Calibri" w:hAnsi="Calibri" w:cs="Calibri"/>
          <w:b/>
          <w:i/>
          <w:sz w:val="22"/>
          <w:szCs w:val="22"/>
          <w:lang w:eastAsia="zh-CN"/>
        </w:rPr>
      </w:pPr>
      <w:r w:rsidRPr="0074218C">
        <w:rPr>
          <w:rFonts w:ascii="Calibri" w:hAnsi="Calibri" w:cs="Calibri"/>
          <w:i/>
          <w:sz w:val="22"/>
          <w:szCs w:val="22"/>
          <w:lang w:eastAsia="zh-CN"/>
        </w:rPr>
        <w:t>(wskazać podmiot i określić odpowiedni zakres dla wskazanego podmiotu</w:t>
      </w:r>
      <w:r w:rsidRPr="0074218C">
        <w:rPr>
          <w:rFonts w:ascii="Calibri" w:hAnsi="Calibri" w:cs="Calibri"/>
          <w:b/>
          <w:i/>
          <w:sz w:val="22"/>
          <w:szCs w:val="22"/>
          <w:lang w:eastAsia="zh-CN"/>
        </w:rPr>
        <w:t>)*</w:t>
      </w:r>
    </w:p>
    <w:p w14:paraId="10C72148" w14:textId="77777777" w:rsidR="007E1035" w:rsidRPr="0074218C" w:rsidRDefault="007E1035" w:rsidP="007E1035">
      <w:pPr>
        <w:pStyle w:val="Tekstpodstawowy"/>
        <w:spacing w:line="276" w:lineRule="auto"/>
        <w:ind w:left="709"/>
        <w:rPr>
          <w:rFonts w:ascii="Calibri" w:hAnsi="Calibri" w:cs="Calibri"/>
          <w:szCs w:val="22"/>
        </w:rPr>
      </w:pPr>
    </w:p>
    <w:p w14:paraId="5241396C" w14:textId="77777777" w:rsidR="00571479" w:rsidRPr="0074218C" w:rsidRDefault="00571479" w:rsidP="00571479">
      <w:pPr>
        <w:suppressAutoHyphens/>
        <w:spacing w:before="120" w:line="360" w:lineRule="auto"/>
        <w:jc w:val="center"/>
        <w:rPr>
          <w:rFonts w:ascii="Calibri" w:hAnsi="Calibri" w:cs="Calibri"/>
          <w:b/>
          <w:sz w:val="22"/>
          <w:szCs w:val="22"/>
          <w:u w:val="single"/>
          <w:lang w:eastAsia="zh-CN"/>
        </w:rPr>
      </w:pPr>
      <w:r w:rsidRPr="0074218C">
        <w:rPr>
          <w:rFonts w:ascii="Calibri" w:hAnsi="Calibri" w:cs="Calibri"/>
          <w:b/>
          <w:sz w:val="22"/>
          <w:szCs w:val="22"/>
          <w:u w:val="single"/>
          <w:lang w:eastAsia="zh-CN"/>
        </w:rPr>
        <w:t>DOTYCZĄCE PRZESŁANEK WYKLUCZENIA Z POSTĘPOWANIA</w:t>
      </w:r>
    </w:p>
    <w:p w14:paraId="4B9152E5" w14:textId="77777777" w:rsidR="00650B3F" w:rsidRPr="0074218C" w:rsidRDefault="00650B3F" w:rsidP="00650B3F">
      <w:pPr>
        <w:suppressAutoHyphens/>
        <w:spacing w:before="120" w:line="360" w:lineRule="auto"/>
        <w:rPr>
          <w:rFonts w:ascii="Calibri" w:hAnsi="Calibri" w:cs="Calibri"/>
          <w:b/>
          <w:i/>
          <w:sz w:val="22"/>
          <w:szCs w:val="22"/>
          <w:lang w:eastAsia="zh-CN"/>
        </w:rPr>
      </w:pPr>
      <w:r w:rsidRPr="0074218C">
        <w:rPr>
          <w:rFonts w:ascii="Calibri" w:hAnsi="Calibri" w:cs="Calibri"/>
          <w:b/>
          <w:i/>
          <w:sz w:val="22"/>
          <w:szCs w:val="22"/>
          <w:lang w:eastAsia="zh-CN"/>
        </w:rPr>
        <w:t>OŚWIADCZENIA DOTYCZĄCE WYKONAWCY:</w:t>
      </w:r>
    </w:p>
    <w:p w14:paraId="2125EF6A" w14:textId="77777777" w:rsidR="00650B3F" w:rsidRPr="0074218C" w:rsidRDefault="00650B3F" w:rsidP="00650B3F">
      <w:pPr>
        <w:numPr>
          <w:ilvl w:val="0"/>
          <w:numId w:val="7"/>
        </w:numPr>
        <w:suppressAutoHyphens/>
        <w:ind w:left="360"/>
        <w:contextualSpacing/>
        <w:jc w:val="both"/>
        <w:rPr>
          <w:rFonts w:ascii="Calibri" w:hAnsi="Calibri" w:cs="Calibri"/>
          <w:sz w:val="22"/>
          <w:szCs w:val="22"/>
          <w:lang w:eastAsia="zh-CN"/>
        </w:rPr>
      </w:pPr>
      <w:r w:rsidRPr="0074218C">
        <w:rPr>
          <w:rFonts w:ascii="Calibri" w:hAnsi="Calibri" w:cs="Calibri"/>
          <w:sz w:val="22"/>
          <w:szCs w:val="22"/>
          <w:lang w:eastAsia="zh-CN"/>
        </w:rPr>
        <w:t>Oświadczam, że nie podlegam wykluczeniu z postępowania na podstawie art. 108 ust 1 ustawy Pzp</w:t>
      </w:r>
      <w:r w:rsidRPr="0074218C">
        <w:rPr>
          <w:rFonts w:ascii="Calibri" w:hAnsi="Calibri" w:cs="Calibri"/>
          <w:b/>
          <w:sz w:val="22"/>
          <w:szCs w:val="22"/>
          <w:lang w:eastAsia="zh-CN"/>
        </w:rPr>
        <w:t>*</w:t>
      </w:r>
    </w:p>
    <w:p w14:paraId="475E6F47" w14:textId="77777777" w:rsidR="00650B3F" w:rsidRPr="0074218C" w:rsidRDefault="00650B3F" w:rsidP="00650B3F">
      <w:pPr>
        <w:numPr>
          <w:ilvl w:val="0"/>
          <w:numId w:val="7"/>
        </w:numPr>
        <w:suppressAutoHyphens/>
        <w:ind w:left="357" w:hanging="357"/>
        <w:contextualSpacing/>
        <w:jc w:val="both"/>
        <w:rPr>
          <w:rFonts w:ascii="Calibri" w:hAnsi="Calibri" w:cs="Calibri"/>
          <w:b/>
          <w:sz w:val="22"/>
          <w:szCs w:val="22"/>
          <w:lang w:eastAsia="zh-CN"/>
        </w:rPr>
      </w:pPr>
      <w:r w:rsidRPr="0074218C">
        <w:rPr>
          <w:rFonts w:ascii="Calibri" w:hAnsi="Calibri" w:cs="Calibri"/>
          <w:sz w:val="22"/>
          <w:szCs w:val="22"/>
          <w:lang w:eastAsia="zh-CN"/>
        </w:rPr>
        <w:t xml:space="preserve">Oświadczam, że zachodzą w stosunku do mnie podstawy wykluczenia z postępowania na podstawie art. …………. ustawy Pzp </w:t>
      </w:r>
      <w:r w:rsidRPr="0074218C">
        <w:rPr>
          <w:rFonts w:ascii="Calibri" w:hAnsi="Calibri" w:cs="Calibri"/>
          <w:i/>
          <w:sz w:val="22"/>
          <w:szCs w:val="22"/>
          <w:lang w:eastAsia="zh-CN"/>
        </w:rPr>
        <w:t>(podać mającą zastosowanie podstawę wykluczenia spośród wymienionych w art. 108 ust. 1 pkt 1, 2, 5 lub 6 ustawy Pzp).</w:t>
      </w:r>
      <w:r w:rsidRPr="0074218C">
        <w:rPr>
          <w:rFonts w:ascii="Calibri" w:hAnsi="Calibri" w:cs="Calibri"/>
          <w:sz w:val="22"/>
          <w:szCs w:val="22"/>
          <w:lang w:eastAsia="zh-CN"/>
        </w:rPr>
        <w:t xml:space="preserve"> Jednocześnie oświadczam, że w związku z ww. okolicznością, na podstawie art. 110 ust. 2 ustawy Pzp podjąłem następujące środki naprawcze.……………………………………..………………………………………………………………………………………………………………………</w:t>
      </w:r>
    </w:p>
    <w:p w14:paraId="0CDFD25C" w14:textId="77777777" w:rsidR="00650B3F" w:rsidRPr="0074218C" w:rsidRDefault="00650B3F" w:rsidP="00650B3F">
      <w:pPr>
        <w:numPr>
          <w:ilvl w:val="0"/>
          <w:numId w:val="7"/>
        </w:numPr>
        <w:ind w:left="284" w:hanging="284"/>
        <w:jc w:val="both"/>
        <w:rPr>
          <w:rFonts w:ascii="Calibri" w:eastAsia="Arial Unicode MS" w:hAnsi="Calibri" w:cs="Calibri"/>
          <w:sz w:val="22"/>
          <w:szCs w:val="22"/>
          <w:lang w:val="en-US"/>
        </w:rPr>
      </w:pPr>
      <w:r w:rsidRPr="0074218C">
        <w:rPr>
          <w:rFonts w:ascii="Calibri" w:eastAsia="Arial Unicode MS" w:hAnsi="Calibri" w:cs="Calibri"/>
          <w:sz w:val="22"/>
          <w:szCs w:val="22"/>
          <w:lang w:val="en-US"/>
        </w:rPr>
        <w:t xml:space="preserve">Oświadczam, że nie zachodzą w stosunku do mnie przesłanki wykluczenia z postępowania na podstawie art. </w:t>
      </w:r>
      <w:r w:rsidRPr="0074218C">
        <w:rPr>
          <w:rFonts w:ascii="Calibri" w:hAnsi="Calibri" w:cs="Calibri"/>
          <w:sz w:val="22"/>
          <w:szCs w:val="22"/>
          <w:lang w:val="en-US"/>
        </w:rPr>
        <w:t xml:space="preserve">7 ust. 1 ustawy </w:t>
      </w:r>
      <w:r w:rsidRPr="0074218C">
        <w:rPr>
          <w:rFonts w:ascii="Calibri" w:eastAsia="Arial Unicode MS" w:hAnsi="Calibri" w:cs="Calibri"/>
          <w:sz w:val="22"/>
          <w:szCs w:val="22"/>
          <w:lang w:val="en-US"/>
        </w:rPr>
        <w:t>z dnia 13 kwietnia 2022 r.</w:t>
      </w:r>
      <w:r w:rsidRPr="0074218C">
        <w:rPr>
          <w:rFonts w:ascii="Calibri" w:eastAsia="Arial Unicode MS" w:hAnsi="Calibri" w:cs="Calibri"/>
          <w:i/>
          <w:iCs/>
          <w:sz w:val="22"/>
          <w:szCs w:val="22"/>
          <w:lang w:val="en-US"/>
        </w:rPr>
        <w:t xml:space="preserve"> </w:t>
      </w:r>
      <w:r w:rsidRPr="0074218C">
        <w:rPr>
          <w:rFonts w:ascii="Calibri" w:eastAsia="Arial Unicode MS" w:hAnsi="Calibri" w:cs="Calibri"/>
          <w:i/>
          <w:iCs/>
          <w:color w:val="222222"/>
          <w:sz w:val="22"/>
          <w:szCs w:val="22"/>
          <w:lang w:val="en-US"/>
        </w:rPr>
        <w:t xml:space="preserve">o szczególnych rozwiązaniach w zakresie przeciwdziałania wspieraniu agresji na Ukrainę oraz służących ochronie bezpieczeństwa narodowego </w:t>
      </w:r>
      <w:r w:rsidRPr="0074218C">
        <w:rPr>
          <w:rFonts w:ascii="Calibri" w:eastAsia="Arial Unicode MS" w:hAnsi="Calibri" w:cs="Calibri"/>
          <w:iCs/>
          <w:color w:val="222222"/>
          <w:sz w:val="22"/>
          <w:szCs w:val="22"/>
          <w:lang w:val="en-US"/>
        </w:rPr>
        <w:t>(Dz. U. poz. 835)</w:t>
      </w:r>
      <w:r w:rsidRPr="0074218C">
        <w:rPr>
          <w:rFonts w:ascii="Calibri" w:eastAsia="Arial Unicode MS" w:hAnsi="Calibri" w:cs="Calibri"/>
          <w:i/>
          <w:iCs/>
          <w:color w:val="222222"/>
          <w:sz w:val="22"/>
          <w:szCs w:val="22"/>
          <w:vertAlign w:val="superscript"/>
          <w:lang w:val="en-US"/>
        </w:rPr>
        <w:footnoteReference w:id="3"/>
      </w:r>
      <w:r w:rsidRPr="0074218C">
        <w:rPr>
          <w:rFonts w:ascii="Calibri" w:eastAsia="Arial Unicode MS" w:hAnsi="Calibri" w:cs="Calibri"/>
          <w:i/>
          <w:iCs/>
          <w:color w:val="222222"/>
          <w:sz w:val="22"/>
          <w:szCs w:val="22"/>
          <w:lang w:val="en-US"/>
        </w:rPr>
        <w:t>.</w:t>
      </w:r>
      <w:r w:rsidRPr="0074218C">
        <w:rPr>
          <w:rFonts w:ascii="Calibri" w:eastAsia="Arial Unicode MS" w:hAnsi="Calibri" w:cs="Calibri"/>
          <w:color w:val="222222"/>
          <w:sz w:val="22"/>
          <w:szCs w:val="22"/>
          <w:lang w:val="en-US"/>
        </w:rPr>
        <w:t xml:space="preserve"> </w:t>
      </w:r>
      <w:r w:rsidRPr="0074218C">
        <w:rPr>
          <w:rFonts w:ascii="Calibri" w:eastAsia="Arial Unicode MS" w:hAnsi="Calibri" w:cs="Calibri"/>
          <w:color w:val="222222"/>
          <w:sz w:val="22"/>
          <w:szCs w:val="22"/>
        </w:rPr>
        <w:t>(wskazanych w rozdziale V pkt. 1.2 SWZ). Oświadczam, że w przypadku wyboru mojej/naszej oferty i zawarcia umowy niezwłocznie poinformuję Zamawiającego o zaistnieniu przesłanek, o których mowa w zdaniu pierwszym, w trakcie realizacji umowy.</w:t>
      </w:r>
    </w:p>
    <w:p w14:paraId="0195C58E" w14:textId="77777777" w:rsidR="00650B3F" w:rsidRPr="0074218C" w:rsidRDefault="00650B3F" w:rsidP="00650B3F">
      <w:pPr>
        <w:ind w:left="720"/>
        <w:contextualSpacing/>
        <w:rPr>
          <w:rFonts w:ascii="Calibri" w:hAnsi="Calibri" w:cs="Calibri"/>
          <w:b/>
          <w:sz w:val="22"/>
          <w:szCs w:val="22"/>
          <w:lang w:eastAsia="zh-CN"/>
        </w:rPr>
      </w:pPr>
    </w:p>
    <w:p w14:paraId="18CAE20C" w14:textId="77777777" w:rsidR="00650B3F" w:rsidRPr="0074218C" w:rsidRDefault="00650B3F" w:rsidP="00650B3F">
      <w:pPr>
        <w:suppressAutoHyphens/>
        <w:spacing w:line="360" w:lineRule="auto"/>
        <w:contextualSpacing/>
        <w:jc w:val="both"/>
        <w:rPr>
          <w:rFonts w:ascii="Calibri" w:hAnsi="Calibri" w:cs="Calibri"/>
          <w:sz w:val="22"/>
          <w:szCs w:val="22"/>
          <w:lang w:eastAsia="zh-CN"/>
        </w:rPr>
      </w:pPr>
    </w:p>
    <w:p w14:paraId="3A4E94E4" w14:textId="77777777" w:rsidR="00650B3F" w:rsidRPr="0074218C" w:rsidRDefault="00650B3F" w:rsidP="00650B3F">
      <w:pPr>
        <w:jc w:val="both"/>
        <w:rPr>
          <w:rFonts w:ascii="Calibri" w:hAnsi="Calibri" w:cs="Calibri"/>
          <w:b/>
          <w:i/>
          <w:sz w:val="22"/>
          <w:szCs w:val="22"/>
          <w:u w:val="single"/>
          <w:lang w:eastAsia="zh-CN"/>
        </w:rPr>
      </w:pPr>
      <w:r w:rsidRPr="0074218C">
        <w:rPr>
          <w:rFonts w:ascii="Calibri" w:hAnsi="Calibri" w:cs="Calibri"/>
          <w:b/>
          <w:i/>
          <w:sz w:val="22"/>
          <w:szCs w:val="22"/>
          <w:u w:val="single"/>
          <w:lang w:eastAsia="zh-CN"/>
        </w:rPr>
        <w:t>OŚWIADCZENIE DOTYCZĄCE PODWYKONAWCY NIEBĘDACEGO PODMIOTEM, NA KTÓREGO ZASOBY POWOŁUJE SIĘ WYKONAWCA*:</w:t>
      </w:r>
    </w:p>
    <w:p w14:paraId="73B2C0F2" w14:textId="77777777" w:rsidR="00650B3F" w:rsidRPr="0074218C" w:rsidRDefault="00650B3F" w:rsidP="00650B3F">
      <w:pPr>
        <w:jc w:val="both"/>
        <w:rPr>
          <w:rFonts w:ascii="Calibri" w:hAnsi="Calibri" w:cs="Calibri"/>
          <w:sz w:val="22"/>
          <w:szCs w:val="22"/>
          <w:lang w:eastAsia="zh-CN"/>
        </w:rPr>
      </w:pPr>
      <w:r w:rsidRPr="0074218C">
        <w:rPr>
          <w:rFonts w:ascii="Calibri" w:hAnsi="Calibri" w:cs="Calibri"/>
          <w:sz w:val="22"/>
          <w:szCs w:val="22"/>
          <w:lang w:eastAsia="zh-CN"/>
        </w:rPr>
        <w:t>Oświadczam, że w stosunku do następującego/ych podmiotu/tów, będącego/ych podwykonawcą/ami: ………………………………………………………………………………………………………………………</w:t>
      </w:r>
    </w:p>
    <w:p w14:paraId="2BA1071D" w14:textId="77777777" w:rsidR="00650B3F" w:rsidRPr="0074218C" w:rsidRDefault="00650B3F" w:rsidP="00650B3F">
      <w:pPr>
        <w:jc w:val="both"/>
        <w:rPr>
          <w:rFonts w:ascii="Calibri" w:hAnsi="Calibri" w:cs="Calibri"/>
          <w:sz w:val="22"/>
          <w:szCs w:val="22"/>
          <w:lang w:eastAsia="zh-CN"/>
        </w:rPr>
      </w:pPr>
      <w:r w:rsidRPr="0074218C">
        <w:rPr>
          <w:rFonts w:ascii="Calibri" w:hAnsi="Calibri" w:cs="Calibri"/>
          <w:sz w:val="22"/>
          <w:szCs w:val="22"/>
          <w:lang w:eastAsia="zh-CN"/>
        </w:rPr>
        <w:t>(podać pełną nazwę/firmę, adres, a także w zależności od podmiotu: NIP/PESEL, KRS/CEiDG) nie zachodzą podstawy wykluczenia z postępowania o udzielenie zamówienia.</w:t>
      </w:r>
    </w:p>
    <w:p w14:paraId="5B9ABF79" w14:textId="77777777" w:rsidR="00650B3F" w:rsidRPr="0074218C" w:rsidRDefault="00650B3F" w:rsidP="00650B3F">
      <w:pPr>
        <w:jc w:val="both"/>
        <w:rPr>
          <w:rFonts w:ascii="Calibri" w:hAnsi="Calibri" w:cs="Calibri"/>
          <w:sz w:val="22"/>
          <w:szCs w:val="22"/>
          <w:lang w:eastAsia="zh-CN"/>
        </w:rPr>
      </w:pPr>
    </w:p>
    <w:p w14:paraId="5AB059ED" w14:textId="77777777" w:rsidR="00650B3F" w:rsidRPr="0074218C" w:rsidRDefault="00650B3F" w:rsidP="00650B3F">
      <w:pPr>
        <w:jc w:val="both"/>
        <w:rPr>
          <w:rFonts w:ascii="Calibri" w:hAnsi="Calibri" w:cs="Calibri"/>
          <w:sz w:val="22"/>
          <w:szCs w:val="22"/>
          <w:lang w:eastAsia="zh-CN"/>
        </w:rPr>
      </w:pPr>
    </w:p>
    <w:p w14:paraId="3A76B230" w14:textId="77777777" w:rsidR="00650B3F" w:rsidRPr="0074218C" w:rsidRDefault="00650B3F" w:rsidP="00650B3F">
      <w:pPr>
        <w:jc w:val="both"/>
        <w:rPr>
          <w:rFonts w:ascii="Calibri" w:hAnsi="Calibri" w:cs="Calibri"/>
          <w:sz w:val="22"/>
          <w:szCs w:val="22"/>
          <w:lang w:eastAsia="zh-CN"/>
        </w:rPr>
      </w:pPr>
      <w:r w:rsidRPr="0074218C">
        <w:rPr>
          <w:rFonts w:ascii="Calibri" w:hAnsi="Calibri" w:cs="Calibri"/>
          <w:sz w:val="22"/>
          <w:szCs w:val="22"/>
          <w:lang w:eastAsia="zh-CN"/>
        </w:rPr>
        <w:t>OŚWIADCZENIE DOTYCZĄCE PODANYCH INFORMACJI:</w:t>
      </w:r>
    </w:p>
    <w:p w14:paraId="769EB426" w14:textId="77777777" w:rsidR="00650B3F" w:rsidRPr="0074218C" w:rsidRDefault="00650B3F" w:rsidP="00650B3F">
      <w:pPr>
        <w:suppressAutoHyphens/>
        <w:jc w:val="both"/>
        <w:rPr>
          <w:rFonts w:ascii="Calibri" w:hAnsi="Calibri" w:cs="Calibri"/>
          <w:sz w:val="22"/>
          <w:szCs w:val="22"/>
          <w:lang w:eastAsia="zh-CN"/>
        </w:rPr>
      </w:pPr>
      <w:r w:rsidRPr="0074218C">
        <w:rPr>
          <w:rFonts w:ascii="Calibri" w:hAnsi="Calibri" w:cs="Calibri"/>
          <w:sz w:val="22"/>
          <w:szCs w:val="22"/>
          <w:lang w:eastAsia="zh-CN"/>
        </w:rPr>
        <w:t>Oświadczam, że wszystkie informacje podane w powyższym oświadczeniu są aktualne i zgodne z prawdą oraz zostały przedstawione z pełną świadomością konsekwencji wprowadzenia Zamawiającego w błąd przy przedstawianiu informacji.</w:t>
      </w:r>
    </w:p>
    <w:p w14:paraId="41721868" w14:textId="77777777" w:rsidR="00650B3F" w:rsidRPr="0074218C" w:rsidRDefault="00650B3F" w:rsidP="00650B3F">
      <w:pPr>
        <w:suppressAutoHyphens/>
        <w:jc w:val="both"/>
        <w:rPr>
          <w:rFonts w:ascii="Calibri" w:hAnsi="Calibri" w:cs="Calibri"/>
          <w:sz w:val="22"/>
          <w:szCs w:val="22"/>
          <w:lang w:eastAsia="zh-CN"/>
        </w:rPr>
      </w:pPr>
    </w:p>
    <w:p w14:paraId="520FAA05" w14:textId="1FB8F219" w:rsidR="00650B3F" w:rsidRPr="0074218C" w:rsidRDefault="00650B3F" w:rsidP="00650B3F">
      <w:pPr>
        <w:jc w:val="both"/>
        <w:rPr>
          <w:rFonts w:ascii="Calibri" w:hAnsi="Calibri" w:cs="Calibri"/>
          <w:b/>
          <w:color w:val="0000FF"/>
          <w:sz w:val="22"/>
          <w:szCs w:val="22"/>
          <w:u w:val="single"/>
        </w:rPr>
      </w:pPr>
      <w:r w:rsidRPr="0074218C">
        <w:rPr>
          <w:rFonts w:ascii="Calibri" w:hAnsi="Calibri" w:cs="Calibri"/>
          <w:b/>
          <w:sz w:val="22"/>
          <w:szCs w:val="22"/>
          <w:lang w:eastAsia="zh-CN"/>
        </w:rPr>
        <w:t>*niepotrzebne skreślić</w:t>
      </w:r>
    </w:p>
    <w:p w14:paraId="3DFA5057" w14:textId="77777777" w:rsidR="00650B3F" w:rsidRPr="0074218C" w:rsidRDefault="00650B3F" w:rsidP="00650B3F">
      <w:pPr>
        <w:suppressAutoHyphens/>
        <w:rPr>
          <w:rFonts w:ascii="Calibri" w:hAnsi="Calibri" w:cs="Calibri"/>
          <w:b/>
          <w:sz w:val="22"/>
          <w:szCs w:val="22"/>
          <w:lang w:eastAsia="zh-CN"/>
        </w:rPr>
      </w:pPr>
    </w:p>
    <w:p w14:paraId="46E9013B" w14:textId="77777777" w:rsidR="00650B3F" w:rsidRPr="0074218C" w:rsidRDefault="00650B3F" w:rsidP="00650B3F">
      <w:pPr>
        <w:jc w:val="both"/>
        <w:rPr>
          <w:rFonts w:ascii="Calibri" w:hAnsi="Calibri" w:cs="Calibri"/>
          <w:b/>
          <w:color w:val="0000FF"/>
          <w:sz w:val="22"/>
          <w:szCs w:val="22"/>
          <w:u w:val="single"/>
        </w:rPr>
      </w:pPr>
      <w:r w:rsidRPr="0074218C">
        <w:rPr>
          <w:rFonts w:ascii="Calibri" w:hAnsi="Calibri" w:cs="Calibri"/>
          <w:b/>
          <w:color w:val="0000FF"/>
          <w:sz w:val="22"/>
          <w:szCs w:val="22"/>
          <w:u w:val="single"/>
        </w:rPr>
        <w:t>UWAGA: Dokument podpisać kwalifikowanym podpisem elektronicznym, podpisem zaufanym lub podpisem osobistym</w:t>
      </w:r>
    </w:p>
    <w:p w14:paraId="73E11649" w14:textId="77777777" w:rsidR="00650B3F" w:rsidRPr="0074218C" w:rsidRDefault="00650B3F" w:rsidP="00650B3F">
      <w:pPr>
        <w:suppressAutoHyphens/>
        <w:rPr>
          <w:rFonts w:ascii="Calibri" w:hAnsi="Calibri" w:cs="Calibri"/>
          <w:b/>
          <w:sz w:val="22"/>
          <w:szCs w:val="22"/>
          <w:lang w:eastAsia="zh-CN"/>
        </w:rPr>
      </w:pPr>
    </w:p>
    <w:p w14:paraId="531558C9" w14:textId="77777777" w:rsidR="002463AD" w:rsidRPr="0074218C" w:rsidRDefault="002463AD" w:rsidP="00D87D32">
      <w:pPr>
        <w:suppressAutoHyphens/>
        <w:rPr>
          <w:rFonts w:ascii="Calibri" w:hAnsi="Calibri" w:cs="Calibri"/>
          <w:b/>
          <w:bCs/>
          <w:sz w:val="22"/>
          <w:szCs w:val="22"/>
        </w:rPr>
      </w:pPr>
    </w:p>
    <w:p w14:paraId="008BDC8A" w14:textId="77777777" w:rsidR="00FD50F6" w:rsidRDefault="00FD50F6" w:rsidP="00976311">
      <w:pPr>
        <w:suppressAutoHyphens/>
        <w:spacing w:line="240" w:lineRule="atLeast"/>
        <w:ind w:right="425"/>
        <w:rPr>
          <w:rFonts w:ascii="Calibri" w:hAnsi="Calibri" w:cs="Calibri"/>
          <w:b/>
          <w:bCs/>
          <w:sz w:val="22"/>
          <w:szCs w:val="22"/>
          <w:lang w:eastAsia="zh-CN"/>
        </w:rPr>
      </w:pPr>
    </w:p>
    <w:p w14:paraId="617141B9" w14:textId="5C3BE34D" w:rsidR="00976311" w:rsidRPr="0074218C" w:rsidRDefault="00976311" w:rsidP="00976311">
      <w:pPr>
        <w:suppressAutoHyphens/>
        <w:spacing w:line="240" w:lineRule="atLeast"/>
        <w:ind w:right="425"/>
        <w:rPr>
          <w:rFonts w:ascii="Calibri" w:hAnsi="Calibri" w:cs="Calibri"/>
          <w:b/>
          <w:bCs/>
          <w:sz w:val="22"/>
          <w:szCs w:val="22"/>
          <w:lang w:eastAsia="zh-CN"/>
        </w:rPr>
      </w:pPr>
      <w:r w:rsidRPr="0074218C">
        <w:rPr>
          <w:rFonts w:ascii="Calibri" w:hAnsi="Calibri" w:cs="Calibri"/>
          <w:b/>
          <w:bCs/>
          <w:sz w:val="22"/>
          <w:szCs w:val="22"/>
          <w:lang w:eastAsia="zh-CN"/>
        </w:rPr>
        <w:lastRenderedPageBreak/>
        <w:t>Załącznik nr 5</w:t>
      </w:r>
    </w:p>
    <w:p w14:paraId="50F3325E" w14:textId="77777777" w:rsidR="00976311" w:rsidRPr="0074218C" w:rsidRDefault="00976311" w:rsidP="00976311">
      <w:pPr>
        <w:suppressAutoHyphens/>
        <w:spacing w:line="240" w:lineRule="atLeast"/>
        <w:ind w:right="425"/>
        <w:rPr>
          <w:rFonts w:ascii="Calibri" w:hAnsi="Calibri" w:cs="Calibri"/>
          <w:b/>
          <w:bCs/>
          <w:sz w:val="22"/>
          <w:szCs w:val="22"/>
          <w:highlight w:val="yellow"/>
          <w:lang w:eastAsia="zh-CN"/>
        </w:rPr>
      </w:pPr>
    </w:p>
    <w:p w14:paraId="00AC575F" w14:textId="77777777" w:rsidR="00B86622" w:rsidRPr="0074218C" w:rsidRDefault="00B86622" w:rsidP="00B86622">
      <w:pPr>
        <w:suppressAutoHyphens/>
        <w:spacing w:line="240" w:lineRule="atLeast"/>
        <w:ind w:left="-709" w:firstLine="709"/>
        <w:rPr>
          <w:rFonts w:ascii="Calibri" w:hAnsi="Calibri" w:cs="Calibri"/>
          <w:sz w:val="22"/>
          <w:szCs w:val="22"/>
          <w:lang w:eastAsia="zh-CN"/>
        </w:rPr>
      </w:pPr>
      <w:r w:rsidRPr="0074218C">
        <w:rPr>
          <w:rFonts w:ascii="Calibri" w:hAnsi="Calibri" w:cs="Calibri"/>
          <w:sz w:val="22"/>
          <w:szCs w:val="22"/>
          <w:lang w:eastAsia="zh-CN"/>
        </w:rPr>
        <w:t>WYKONAWCA: (nazwa i adres Wykonawcy/ów)</w:t>
      </w:r>
    </w:p>
    <w:p w14:paraId="6EA099AC" w14:textId="77777777" w:rsidR="00B86622" w:rsidRPr="0074218C" w:rsidRDefault="00B86622" w:rsidP="00B86622">
      <w:pPr>
        <w:suppressAutoHyphens/>
        <w:ind w:left="-709" w:firstLine="709"/>
        <w:rPr>
          <w:rFonts w:ascii="Calibri" w:hAnsi="Calibri" w:cs="Calibri"/>
          <w:sz w:val="22"/>
          <w:szCs w:val="22"/>
          <w:lang w:eastAsia="zh-CN"/>
        </w:rPr>
      </w:pPr>
      <w:r w:rsidRPr="0074218C">
        <w:rPr>
          <w:rFonts w:ascii="Calibri" w:hAnsi="Calibri" w:cs="Calibri"/>
          <w:sz w:val="22"/>
          <w:szCs w:val="22"/>
          <w:lang w:eastAsia="zh-CN"/>
        </w:rPr>
        <w:t>.....................................................................................................................................................................................</w:t>
      </w:r>
    </w:p>
    <w:p w14:paraId="2234443D" w14:textId="77777777" w:rsidR="00B86622" w:rsidRPr="0074218C" w:rsidRDefault="00B86622" w:rsidP="00B86622">
      <w:pPr>
        <w:suppressAutoHyphens/>
        <w:ind w:left="-709" w:firstLine="709"/>
        <w:rPr>
          <w:rFonts w:ascii="Calibri" w:hAnsi="Calibri" w:cs="Calibri"/>
          <w:sz w:val="22"/>
          <w:szCs w:val="22"/>
          <w:lang w:eastAsia="zh-CN"/>
        </w:rPr>
      </w:pPr>
      <w:r w:rsidRPr="0074218C">
        <w:rPr>
          <w:rFonts w:ascii="Calibri" w:hAnsi="Calibri" w:cs="Calibri"/>
          <w:sz w:val="22"/>
          <w:szCs w:val="22"/>
          <w:lang w:eastAsia="zh-CN"/>
        </w:rPr>
        <w:t>.....................................................................................................................................................................................</w:t>
      </w:r>
    </w:p>
    <w:p w14:paraId="4A2A94A1" w14:textId="77777777" w:rsidR="00B86622" w:rsidRPr="0074218C" w:rsidRDefault="00B86622" w:rsidP="00B86622">
      <w:pPr>
        <w:suppressAutoHyphens/>
        <w:ind w:left="-709"/>
        <w:rPr>
          <w:rFonts w:ascii="Calibri" w:hAnsi="Calibri" w:cs="Calibri"/>
          <w:sz w:val="22"/>
          <w:szCs w:val="22"/>
          <w:lang w:eastAsia="zh-CN"/>
        </w:rPr>
      </w:pPr>
    </w:p>
    <w:p w14:paraId="7729816F" w14:textId="10984C43" w:rsidR="00EF710F" w:rsidRPr="00EF710F" w:rsidRDefault="00B86622" w:rsidP="00EF710F">
      <w:pPr>
        <w:jc w:val="center"/>
        <w:rPr>
          <w:rFonts w:ascii="Calibri" w:hAnsi="Calibri" w:cs="Calibri"/>
          <w:b/>
          <w:i/>
          <w:sz w:val="22"/>
          <w:szCs w:val="22"/>
          <w:lang w:val="de-DE"/>
        </w:rPr>
      </w:pPr>
      <w:r w:rsidRPr="0074218C">
        <w:rPr>
          <w:rFonts w:ascii="Calibri" w:hAnsi="Calibri" w:cs="Calibri"/>
          <w:sz w:val="22"/>
          <w:szCs w:val="22"/>
          <w:lang w:eastAsia="zh-CN"/>
        </w:rPr>
        <w:t xml:space="preserve">            NAZWA ZADANIA:</w:t>
      </w:r>
      <w:r w:rsidRPr="0074218C">
        <w:rPr>
          <w:rFonts w:ascii="Calibri" w:hAnsi="Calibri" w:cs="Calibri"/>
          <w:bCs/>
          <w:iCs/>
          <w:sz w:val="22"/>
          <w:szCs w:val="22"/>
          <w:lang w:val="de-DE"/>
        </w:rPr>
        <w:t xml:space="preserve"> </w:t>
      </w:r>
      <w:r w:rsidRPr="0074218C">
        <w:rPr>
          <w:rFonts w:ascii="Calibri" w:hAnsi="Calibri" w:cs="Calibri"/>
          <w:b/>
          <w:bCs/>
          <w:i/>
          <w:iCs/>
          <w:sz w:val="22"/>
          <w:szCs w:val="22"/>
        </w:rPr>
        <w:t>„</w:t>
      </w:r>
      <w:r w:rsidR="00EF710F" w:rsidRPr="0088555E">
        <w:rPr>
          <w:rFonts w:ascii="Calibri" w:hAnsi="Calibri" w:cs="Calibri"/>
          <w:b/>
          <w:bCs/>
          <w:i/>
          <w:iCs/>
          <w:sz w:val="22"/>
          <w:szCs w:val="22"/>
        </w:rPr>
        <w:t>Przebudowa I piętra budynku „O” Zagłębiowskiego Centrum Onkologii Szpitala Specjalistycznego im. Sz. Starkiewicza w Dąbrowie Górniczej celem utworzenia Oddziału Anestezjologii i Intensywnej Terapii – roboty budowlane i instalacyjne -  etap I”.</w:t>
      </w:r>
    </w:p>
    <w:p w14:paraId="08F229BD" w14:textId="0E5775A4" w:rsidR="00B86622" w:rsidRPr="00E04346" w:rsidRDefault="00B86622" w:rsidP="00EF710F">
      <w:pPr>
        <w:jc w:val="center"/>
        <w:rPr>
          <w:rFonts w:ascii="Calibri" w:hAnsi="Calibri" w:cs="Calibri"/>
          <w:sz w:val="22"/>
          <w:szCs w:val="22"/>
          <w:lang w:eastAsia="zh-CN"/>
        </w:rPr>
      </w:pPr>
    </w:p>
    <w:p w14:paraId="4D37E61D" w14:textId="77777777" w:rsidR="00B86622" w:rsidRPr="00E04346" w:rsidRDefault="00B86622" w:rsidP="00B86622">
      <w:pPr>
        <w:suppressAutoHyphens/>
        <w:spacing w:line="240" w:lineRule="atLeast"/>
        <w:jc w:val="center"/>
        <w:rPr>
          <w:rFonts w:ascii="Calibri" w:hAnsi="Calibri" w:cs="Calibri"/>
          <w:b/>
          <w:bCs/>
          <w:sz w:val="22"/>
          <w:szCs w:val="22"/>
          <w:lang w:eastAsia="zh-CN"/>
        </w:rPr>
      </w:pPr>
      <w:r w:rsidRPr="00E04346">
        <w:rPr>
          <w:rFonts w:ascii="Calibri" w:hAnsi="Calibri" w:cs="Calibri"/>
          <w:b/>
          <w:bCs/>
          <w:sz w:val="22"/>
          <w:szCs w:val="22"/>
          <w:lang w:eastAsia="zh-CN"/>
        </w:rPr>
        <w:t>WYKAZ</w:t>
      </w:r>
    </w:p>
    <w:p w14:paraId="7483D80C" w14:textId="77777777" w:rsidR="00B86622" w:rsidRPr="00E04346" w:rsidRDefault="00B86622" w:rsidP="00B86622">
      <w:pPr>
        <w:suppressAutoHyphens/>
        <w:spacing w:line="240" w:lineRule="atLeast"/>
        <w:jc w:val="center"/>
        <w:rPr>
          <w:rFonts w:ascii="Calibri" w:hAnsi="Calibri" w:cs="Calibri"/>
          <w:b/>
          <w:bCs/>
          <w:sz w:val="22"/>
          <w:szCs w:val="22"/>
          <w:lang w:eastAsia="zh-CN"/>
        </w:rPr>
      </w:pPr>
      <w:r w:rsidRPr="00E04346">
        <w:rPr>
          <w:rFonts w:ascii="Calibri" w:hAnsi="Calibri" w:cs="Calibri"/>
          <w:b/>
          <w:bCs/>
          <w:sz w:val="22"/>
          <w:szCs w:val="22"/>
          <w:lang w:eastAsia="zh-CN"/>
        </w:rPr>
        <w:t xml:space="preserve">wykonanych robót budowlanych </w:t>
      </w:r>
    </w:p>
    <w:p w14:paraId="01044BAF" w14:textId="77777777" w:rsidR="00B86622" w:rsidRPr="00E04346" w:rsidRDefault="00B86622" w:rsidP="00B86622">
      <w:pPr>
        <w:suppressAutoHyphens/>
        <w:spacing w:line="240" w:lineRule="atLeast"/>
        <w:jc w:val="center"/>
        <w:rPr>
          <w:rFonts w:ascii="Calibri" w:hAnsi="Calibri" w:cs="Calibri"/>
          <w:b/>
          <w:bCs/>
          <w:sz w:val="22"/>
          <w:szCs w:val="22"/>
          <w:lang w:eastAsia="zh-CN"/>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3800"/>
        <w:gridCol w:w="1551"/>
        <w:gridCol w:w="1788"/>
        <w:gridCol w:w="1787"/>
        <w:gridCol w:w="1263"/>
      </w:tblGrid>
      <w:tr w:rsidR="00B86622" w:rsidRPr="00E04346" w14:paraId="73CCD2A7" w14:textId="77777777" w:rsidTr="004F7F98">
        <w:tc>
          <w:tcPr>
            <w:tcW w:w="541" w:type="dxa"/>
            <w:shd w:val="clear" w:color="auto" w:fill="auto"/>
          </w:tcPr>
          <w:p w14:paraId="1CD82DDA" w14:textId="77777777" w:rsidR="00B86622" w:rsidRPr="00E04346" w:rsidRDefault="00B86622" w:rsidP="004F7F98">
            <w:pPr>
              <w:suppressAutoHyphens/>
              <w:spacing w:line="240" w:lineRule="atLeast"/>
              <w:jc w:val="center"/>
              <w:rPr>
                <w:rFonts w:ascii="Calibri" w:hAnsi="Calibri" w:cs="Calibri"/>
                <w:b/>
                <w:bCs/>
                <w:sz w:val="22"/>
                <w:szCs w:val="22"/>
                <w:lang w:eastAsia="zh-CN"/>
              </w:rPr>
            </w:pPr>
            <w:r w:rsidRPr="00E04346">
              <w:rPr>
                <w:rFonts w:ascii="Calibri" w:hAnsi="Calibri" w:cs="Calibri"/>
                <w:b/>
                <w:bCs/>
                <w:sz w:val="22"/>
                <w:szCs w:val="22"/>
                <w:lang w:eastAsia="zh-CN"/>
              </w:rPr>
              <w:t>Lp.</w:t>
            </w:r>
          </w:p>
        </w:tc>
        <w:tc>
          <w:tcPr>
            <w:tcW w:w="3836" w:type="dxa"/>
            <w:shd w:val="clear" w:color="auto" w:fill="auto"/>
          </w:tcPr>
          <w:p w14:paraId="2C63BD4B" w14:textId="77777777" w:rsidR="00B86622" w:rsidRPr="00E04346" w:rsidRDefault="00B86622" w:rsidP="004F7F98">
            <w:pPr>
              <w:jc w:val="center"/>
              <w:rPr>
                <w:rFonts w:ascii="Calibri" w:hAnsi="Calibri" w:cs="Calibri"/>
                <w:b/>
                <w:sz w:val="22"/>
                <w:szCs w:val="22"/>
              </w:rPr>
            </w:pPr>
            <w:r w:rsidRPr="00E04346">
              <w:rPr>
                <w:rFonts w:ascii="Calibri" w:hAnsi="Calibri" w:cs="Calibri"/>
                <w:b/>
                <w:sz w:val="22"/>
                <w:szCs w:val="22"/>
              </w:rPr>
              <w:t xml:space="preserve">Rodzaj robót - zakres rzeczowy robót, </w:t>
            </w:r>
          </w:p>
          <w:p w14:paraId="0A397D46" w14:textId="1871288C" w:rsidR="00B86622" w:rsidRPr="00E04346" w:rsidRDefault="00B86622" w:rsidP="004F7F98">
            <w:pPr>
              <w:suppressAutoHyphens/>
              <w:spacing w:line="240" w:lineRule="atLeast"/>
              <w:rPr>
                <w:rFonts w:ascii="Calibri" w:hAnsi="Calibri" w:cs="Calibri"/>
                <w:sz w:val="22"/>
                <w:szCs w:val="22"/>
              </w:rPr>
            </w:pPr>
            <w:r w:rsidRPr="00E04346">
              <w:rPr>
                <w:rFonts w:ascii="Calibri" w:hAnsi="Calibri" w:cs="Calibri"/>
                <w:sz w:val="22"/>
                <w:szCs w:val="22"/>
              </w:rPr>
              <w:t>(wg warunków podanych w SWZ - Rozdział V ppkt. d1 ) –</w:t>
            </w:r>
          </w:p>
          <w:p w14:paraId="759EA171" w14:textId="012641D5" w:rsidR="002A3911" w:rsidRPr="00FE7C2C" w:rsidRDefault="002A3911" w:rsidP="002A3911">
            <w:pPr>
              <w:pStyle w:val="Akapitzlist"/>
              <w:suppressAutoHyphens/>
              <w:ind w:left="200" w:hanging="200"/>
              <w:jc w:val="both"/>
              <w:rPr>
                <w:rFonts w:ascii="Calibri" w:eastAsia="Andale Sans UI" w:hAnsi="Calibri" w:cs="Calibri"/>
                <w:kern w:val="3"/>
                <w:u w:val="single"/>
                <w:lang w:eastAsia="ja-JP" w:bidi="fa-IR"/>
              </w:rPr>
            </w:pPr>
            <w:r w:rsidRPr="006074AF">
              <w:rPr>
                <w:rFonts w:ascii="Calibri" w:hAnsi="Calibri" w:cs="Calibri"/>
                <w:sz w:val="22"/>
                <w:szCs w:val="22"/>
                <w:lang w:eastAsia="zh-CN"/>
              </w:rPr>
              <w:t>że wykonałem w okresie ostatnich 5 lat przed upływem terminu składania ofert, a</w:t>
            </w:r>
            <w:r w:rsidRPr="00FE7C2C">
              <w:rPr>
                <w:rFonts w:ascii="Calibri" w:hAnsi="Calibri" w:cs="Calibri"/>
                <w:sz w:val="22"/>
                <w:szCs w:val="22"/>
                <w:lang w:eastAsia="zh-CN"/>
              </w:rPr>
              <w:t xml:space="preserve"> jeżeli okres prowadzenia działalności jest krótszy - w tym okresie</w:t>
            </w:r>
            <w:r w:rsidRPr="00FE7C2C">
              <w:rPr>
                <w:rFonts w:ascii="Calibri" w:hAnsi="Calibri" w:cs="Calibri"/>
                <w:sz w:val="22"/>
                <w:szCs w:val="22"/>
                <w:u w:val="single"/>
                <w:lang w:eastAsia="zh-CN"/>
              </w:rPr>
              <w:t xml:space="preserve"> wykonał co najmniej jedną robotę budowlaną o wartości 1 000 000,00 zł brutto, obejmując</w:t>
            </w:r>
            <w:r w:rsidR="00FD50F6">
              <w:rPr>
                <w:rFonts w:ascii="Calibri" w:hAnsi="Calibri" w:cs="Calibri"/>
                <w:sz w:val="22"/>
                <w:szCs w:val="22"/>
                <w:u w:val="single"/>
                <w:lang w:eastAsia="zh-CN"/>
              </w:rPr>
              <w:t>ą</w:t>
            </w:r>
            <w:r w:rsidRPr="00FE7C2C">
              <w:rPr>
                <w:rFonts w:ascii="Calibri" w:hAnsi="Calibri" w:cs="Calibri"/>
                <w:sz w:val="22"/>
                <w:szCs w:val="22"/>
                <w:u w:val="single"/>
                <w:lang w:eastAsia="zh-CN"/>
              </w:rPr>
              <w:t xml:space="preserve"> roboty ogólnobudowlane.</w:t>
            </w:r>
          </w:p>
          <w:p w14:paraId="046800DF" w14:textId="77777777" w:rsidR="00B86622" w:rsidRPr="00E04346" w:rsidRDefault="00B86622" w:rsidP="004F7F98">
            <w:pPr>
              <w:suppressAutoHyphens/>
              <w:spacing w:line="240" w:lineRule="atLeast"/>
              <w:rPr>
                <w:rFonts w:ascii="Calibri" w:hAnsi="Calibri" w:cs="Calibri"/>
                <w:b/>
                <w:bCs/>
                <w:sz w:val="22"/>
                <w:szCs w:val="22"/>
                <w:lang w:eastAsia="zh-CN"/>
              </w:rPr>
            </w:pPr>
          </w:p>
        </w:tc>
        <w:tc>
          <w:tcPr>
            <w:tcW w:w="1498" w:type="dxa"/>
            <w:shd w:val="clear" w:color="auto" w:fill="auto"/>
          </w:tcPr>
          <w:p w14:paraId="24F62F63" w14:textId="77777777" w:rsidR="00B86622" w:rsidRPr="00E04346" w:rsidRDefault="00B86622" w:rsidP="004F7F98">
            <w:pPr>
              <w:suppressAutoHyphens/>
              <w:snapToGrid w:val="0"/>
              <w:spacing w:line="240" w:lineRule="atLeast"/>
              <w:ind w:left="40" w:right="133"/>
              <w:jc w:val="center"/>
              <w:rPr>
                <w:rFonts w:ascii="Calibri" w:hAnsi="Calibri" w:cs="Calibri"/>
                <w:b/>
                <w:sz w:val="22"/>
                <w:szCs w:val="22"/>
                <w:lang w:eastAsia="zh-CN"/>
              </w:rPr>
            </w:pPr>
            <w:r w:rsidRPr="00E04346">
              <w:rPr>
                <w:rFonts w:ascii="Calibri" w:hAnsi="Calibri" w:cs="Calibri"/>
                <w:b/>
                <w:sz w:val="22"/>
                <w:szCs w:val="22"/>
                <w:lang w:eastAsia="zh-CN"/>
              </w:rPr>
              <w:t>Daty wykonania zamówienia /rozpoczęcie –zakończenie</w:t>
            </w:r>
          </w:p>
          <w:p w14:paraId="1384A5EC" w14:textId="77777777" w:rsidR="00B86622" w:rsidRPr="00E04346" w:rsidRDefault="00B86622" w:rsidP="004F7F98">
            <w:pPr>
              <w:suppressAutoHyphens/>
              <w:spacing w:line="240" w:lineRule="atLeast"/>
              <w:jc w:val="center"/>
              <w:rPr>
                <w:rFonts w:ascii="Calibri" w:hAnsi="Calibri" w:cs="Calibri"/>
                <w:b/>
                <w:bCs/>
                <w:sz w:val="22"/>
                <w:szCs w:val="22"/>
                <w:lang w:eastAsia="zh-CN"/>
              </w:rPr>
            </w:pPr>
            <w:r w:rsidRPr="00E04346">
              <w:rPr>
                <w:rFonts w:ascii="Calibri" w:hAnsi="Calibri" w:cs="Calibri"/>
                <w:b/>
                <w:sz w:val="22"/>
                <w:szCs w:val="22"/>
                <w:lang w:eastAsia="zh-CN"/>
              </w:rPr>
              <w:t>/pełne daty dd/mm/rrrr/</w:t>
            </w:r>
          </w:p>
        </w:tc>
        <w:tc>
          <w:tcPr>
            <w:tcW w:w="1795" w:type="dxa"/>
            <w:shd w:val="clear" w:color="auto" w:fill="auto"/>
          </w:tcPr>
          <w:p w14:paraId="62DE0C5C" w14:textId="77777777" w:rsidR="00B86622" w:rsidRPr="00E04346" w:rsidRDefault="00B86622" w:rsidP="004F7F98">
            <w:pPr>
              <w:suppressAutoHyphens/>
              <w:snapToGrid w:val="0"/>
              <w:spacing w:line="240" w:lineRule="atLeast"/>
              <w:ind w:left="47" w:right="81"/>
              <w:jc w:val="center"/>
              <w:rPr>
                <w:rFonts w:ascii="Calibri" w:hAnsi="Calibri" w:cs="Calibri"/>
                <w:b/>
                <w:sz w:val="22"/>
                <w:szCs w:val="22"/>
                <w:lang w:eastAsia="zh-CN"/>
              </w:rPr>
            </w:pPr>
            <w:r w:rsidRPr="00E04346">
              <w:rPr>
                <w:rFonts w:ascii="Calibri" w:hAnsi="Calibri" w:cs="Calibri"/>
                <w:b/>
                <w:sz w:val="22"/>
                <w:szCs w:val="22"/>
                <w:lang w:eastAsia="zh-CN"/>
              </w:rPr>
              <w:t xml:space="preserve">Miejsce wykonania zamówienia </w:t>
            </w:r>
          </w:p>
          <w:p w14:paraId="7B8D21C3" w14:textId="77777777" w:rsidR="00B86622" w:rsidRPr="00E04346" w:rsidRDefault="00B86622" w:rsidP="004F7F98">
            <w:pPr>
              <w:suppressAutoHyphens/>
              <w:spacing w:line="240" w:lineRule="atLeast"/>
              <w:jc w:val="center"/>
              <w:rPr>
                <w:rFonts w:ascii="Calibri" w:hAnsi="Calibri" w:cs="Calibri"/>
                <w:b/>
                <w:bCs/>
                <w:sz w:val="22"/>
                <w:szCs w:val="22"/>
                <w:lang w:eastAsia="zh-CN"/>
              </w:rPr>
            </w:pPr>
          </w:p>
        </w:tc>
        <w:tc>
          <w:tcPr>
            <w:tcW w:w="1795" w:type="dxa"/>
            <w:shd w:val="clear" w:color="auto" w:fill="auto"/>
          </w:tcPr>
          <w:p w14:paraId="7055336B" w14:textId="77777777" w:rsidR="00B86622" w:rsidRPr="00E04346" w:rsidRDefault="00B86622" w:rsidP="004F7F98">
            <w:pPr>
              <w:suppressAutoHyphens/>
              <w:snapToGrid w:val="0"/>
              <w:spacing w:line="240" w:lineRule="atLeast"/>
              <w:ind w:right="81"/>
              <w:jc w:val="center"/>
              <w:rPr>
                <w:rFonts w:ascii="Calibri" w:hAnsi="Calibri" w:cs="Calibri"/>
                <w:b/>
                <w:sz w:val="22"/>
                <w:szCs w:val="22"/>
                <w:lang w:eastAsia="zh-CN"/>
              </w:rPr>
            </w:pPr>
            <w:r w:rsidRPr="00E04346">
              <w:rPr>
                <w:rFonts w:ascii="Calibri" w:hAnsi="Calibri" w:cs="Calibri"/>
                <w:b/>
                <w:sz w:val="22"/>
                <w:szCs w:val="22"/>
                <w:lang w:eastAsia="zh-CN"/>
              </w:rPr>
              <w:t>Wartość zamówienia</w:t>
            </w:r>
          </w:p>
          <w:p w14:paraId="0FA27A33" w14:textId="77777777" w:rsidR="00B86622" w:rsidRPr="00E04346" w:rsidRDefault="00B86622" w:rsidP="004F7F98">
            <w:pPr>
              <w:suppressAutoHyphens/>
              <w:spacing w:line="240" w:lineRule="atLeast"/>
              <w:jc w:val="center"/>
              <w:rPr>
                <w:rFonts w:ascii="Calibri" w:hAnsi="Calibri" w:cs="Calibri"/>
                <w:b/>
                <w:bCs/>
                <w:sz w:val="22"/>
                <w:szCs w:val="22"/>
                <w:lang w:eastAsia="zh-CN"/>
              </w:rPr>
            </w:pPr>
            <w:r w:rsidRPr="00E04346">
              <w:rPr>
                <w:rFonts w:ascii="Calibri" w:hAnsi="Calibri" w:cs="Calibri"/>
                <w:b/>
                <w:sz w:val="22"/>
                <w:szCs w:val="22"/>
                <w:lang w:eastAsia="zh-CN"/>
              </w:rPr>
              <w:t>brutto</w:t>
            </w:r>
          </w:p>
        </w:tc>
        <w:tc>
          <w:tcPr>
            <w:tcW w:w="1263" w:type="dxa"/>
            <w:shd w:val="clear" w:color="auto" w:fill="auto"/>
          </w:tcPr>
          <w:p w14:paraId="6736A069" w14:textId="77777777" w:rsidR="00B86622" w:rsidRPr="00E04346" w:rsidRDefault="00B86622" w:rsidP="004F7F98">
            <w:pPr>
              <w:suppressAutoHyphens/>
              <w:snapToGrid w:val="0"/>
              <w:spacing w:line="240" w:lineRule="atLeast"/>
              <w:ind w:right="81"/>
              <w:jc w:val="center"/>
              <w:rPr>
                <w:rFonts w:ascii="Calibri" w:hAnsi="Calibri" w:cs="Calibri"/>
                <w:b/>
                <w:sz w:val="22"/>
                <w:szCs w:val="22"/>
                <w:lang w:eastAsia="zh-CN"/>
              </w:rPr>
            </w:pPr>
            <w:r w:rsidRPr="00E04346">
              <w:rPr>
                <w:rFonts w:ascii="Calibri" w:hAnsi="Calibri" w:cs="Calibri"/>
                <w:b/>
                <w:sz w:val="22"/>
                <w:szCs w:val="22"/>
                <w:lang w:eastAsia="zh-CN"/>
              </w:rPr>
              <w:t>Podmiot na rzecz którego robota została wykonana</w:t>
            </w:r>
          </w:p>
          <w:p w14:paraId="35B4CA97" w14:textId="77777777" w:rsidR="00B86622" w:rsidRPr="00E04346" w:rsidRDefault="00B86622" w:rsidP="004F7F98">
            <w:pPr>
              <w:suppressAutoHyphens/>
              <w:spacing w:line="240" w:lineRule="atLeast"/>
              <w:jc w:val="center"/>
              <w:rPr>
                <w:rFonts w:ascii="Calibri" w:hAnsi="Calibri" w:cs="Calibri"/>
                <w:b/>
                <w:bCs/>
                <w:sz w:val="22"/>
                <w:szCs w:val="22"/>
                <w:lang w:eastAsia="zh-CN"/>
              </w:rPr>
            </w:pPr>
          </w:p>
        </w:tc>
      </w:tr>
      <w:tr w:rsidR="00B86622" w:rsidRPr="00E04346" w14:paraId="3A48D6E3" w14:textId="77777777" w:rsidTr="004F7F98">
        <w:tc>
          <w:tcPr>
            <w:tcW w:w="541" w:type="dxa"/>
            <w:shd w:val="clear" w:color="auto" w:fill="auto"/>
          </w:tcPr>
          <w:p w14:paraId="13BA3BAB" w14:textId="77777777" w:rsidR="00B86622" w:rsidRPr="00E04346" w:rsidRDefault="00B86622" w:rsidP="004F7F98">
            <w:pPr>
              <w:suppressAutoHyphens/>
              <w:spacing w:line="240" w:lineRule="atLeast"/>
              <w:jc w:val="center"/>
              <w:rPr>
                <w:rFonts w:ascii="Calibri" w:hAnsi="Calibri" w:cs="Calibri"/>
                <w:b/>
                <w:bCs/>
                <w:sz w:val="22"/>
                <w:szCs w:val="22"/>
                <w:lang w:eastAsia="zh-CN"/>
              </w:rPr>
            </w:pPr>
            <w:r w:rsidRPr="00E04346">
              <w:rPr>
                <w:rFonts w:ascii="Calibri" w:hAnsi="Calibri" w:cs="Calibri"/>
                <w:b/>
                <w:bCs/>
                <w:sz w:val="22"/>
                <w:szCs w:val="22"/>
                <w:lang w:eastAsia="zh-CN"/>
              </w:rPr>
              <w:t>1</w:t>
            </w:r>
          </w:p>
        </w:tc>
        <w:tc>
          <w:tcPr>
            <w:tcW w:w="3836" w:type="dxa"/>
            <w:shd w:val="clear" w:color="auto" w:fill="auto"/>
          </w:tcPr>
          <w:p w14:paraId="6A8FD148" w14:textId="77777777" w:rsidR="00B86622" w:rsidRPr="00E04346" w:rsidRDefault="00B86622" w:rsidP="004F7F98">
            <w:pPr>
              <w:suppressAutoHyphens/>
              <w:spacing w:line="240" w:lineRule="atLeast"/>
              <w:jc w:val="center"/>
              <w:rPr>
                <w:rFonts w:ascii="Calibri" w:hAnsi="Calibri" w:cs="Calibri"/>
                <w:b/>
                <w:bCs/>
                <w:color w:val="FF0000"/>
                <w:sz w:val="22"/>
                <w:szCs w:val="22"/>
                <w:lang w:eastAsia="zh-CN"/>
              </w:rPr>
            </w:pPr>
          </w:p>
          <w:p w14:paraId="2A5C9FE8" w14:textId="77777777" w:rsidR="00B86622" w:rsidRPr="00E04346" w:rsidRDefault="00B86622" w:rsidP="004F7F98">
            <w:pPr>
              <w:suppressAutoHyphens/>
              <w:spacing w:line="240" w:lineRule="atLeast"/>
              <w:jc w:val="center"/>
              <w:rPr>
                <w:rFonts w:ascii="Calibri" w:hAnsi="Calibri" w:cs="Calibri"/>
                <w:b/>
                <w:bCs/>
                <w:color w:val="FF0000"/>
                <w:sz w:val="22"/>
                <w:szCs w:val="22"/>
                <w:lang w:eastAsia="zh-CN"/>
              </w:rPr>
            </w:pPr>
          </w:p>
          <w:p w14:paraId="3E6F5E93" w14:textId="77777777" w:rsidR="00B86622" w:rsidRPr="00E04346" w:rsidRDefault="00B86622" w:rsidP="004F7F98">
            <w:pPr>
              <w:suppressAutoHyphens/>
              <w:spacing w:line="240" w:lineRule="atLeast"/>
              <w:jc w:val="center"/>
              <w:rPr>
                <w:rFonts w:ascii="Calibri" w:hAnsi="Calibri" w:cs="Calibri"/>
                <w:b/>
                <w:bCs/>
                <w:color w:val="FF0000"/>
                <w:sz w:val="22"/>
                <w:szCs w:val="22"/>
                <w:lang w:eastAsia="zh-CN"/>
              </w:rPr>
            </w:pPr>
          </w:p>
        </w:tc>
        <w:tc>
          <w:tcPr>
            <w:tcW w:w="1498" w:type="dxa"/>
            <w:shd w:val="clear" w:color="auto" w:fill="auto"/>
          </w:tcPr>
          <w:p w14:paraId="518BF854" w14:textId="77777777" w:rsidR="00B86622" w:rsidRPr="00E04346" w:rsidRDefault="00B86622" w:rsidP="004F7F98">
            <w:pPr>
              <w:suppressAutoHyphens/>
              <w:spacing w:line="240" w:lineRule="atLeast"/>
              <w:jc w:val="center"/>
              <w:rPr>
                <w:rFonts w:ascii="Calibri" w:hAnsi="Calibri" w:cs="Calibri"/>
                <w:b/>
                <w:bCs/>
                <w:color w:val="FF0000"/>
                <w:sz w:val="22"/>
                <w:szCs w:val="22"/>
                <w:lang w:eastAsia="zh-CN"/>
              </w:rPr>
            </w:pPr>
          </w:p>
        </w:tc>
        <w:tc>
          <w:tcPr>
            <w:tcW w:w="1795" w:type="dxa"/>
            <w:shd w:val="clear" w:color="auto" w:fill="auto"/>
          </w:tcPr>
          <w:p w14:paraId="01C2A0EF" w14:textId="77777777" w:rsidR="00B86622" w:rsidRPr="00E04346" w:rsidRDefault="00B86622" w:rsidP="004F7F98">
            <w:pPr>
              <w:suppressAutoHyphens/>
              <w:spacing w:line="240" w:lineRule="atLeast"/>
              <w:jc w:val="center"/>
              <w:rPr>
                <w:rFonts w:ascii="Calibri" w:hAnsi="Calibri" w:cs="Calibri"/>
                <w:b/>
                <w:bCs/>
                <w:color w:val="FF0000"/>
                <w:sz w:val="22"/>
                <w:szCs w:val="22"/>
                <w:lang w:eastAsia="zh-CN"/>
              </w:rPr>
            </w:pPr>
          </w:p>
        </w:tc>
        <w:tc>
          <w:tcPr>
            <w:tcW w:w="1795" w:type="dxa"/>
            <w:shd w:val="clear" w:color="auto" w:fill="auto"/>
          </w:tcPr>
          <w:p w14:paraId="22A4B250" w14:textId="77777777" w:rsidR="00B86622" w:rsidRPr="00E04346" w:rsidRDefault="00B86622" w:rsidP="004F7F98">
            <w:pPr>
              <w:suppressAutoHyphens/>
              <w:spacing w:line="240" w:lineRule="atLeast"/>
              <w:jc w:val="center"/>
              <w:rPr>
                <w:rFonts w:ascii="Calibri" w:hAnsi="Calibri" w:cs="Calibri"/>
                <w:b/>
                <w:bCs/>
                <w:color w:val="FF0000"/>
                <w:sz w:val="22"/>
                <w:szCs w:val="22"/>
                <w:lang w:eastAsia="zh-CN"/>
              </w:rPr>
            </w:pPr>
          </w:p>
        </w:tc>
        <w:tc>
          <w:tcPr>
            <w:tcW w:w="1263" w:type="dxa"/>
            <w:shd w:val="clear" w:color="auto" w:fill="auto"/>
          </w:tcPr>
          <w:p w14:paraId="23597777" w14:textId="77777777" w:rsidR="00B86622" w:rsidRPr="00E04346" w:rsidRDefault="00B86622" w:rsidP="004F7F98">
            <w:pPr>
              <w:suppressAutoHyphens/>
              <w:spacing w:line="240" w:lineRule="atLeast"/>
              <w:jc w:val="center"/>
              <w:rPr>
                <w:rFonts w:ascii="Calibri" w:hAnsi="Calibri" w:cs="Calibri"/>
                <w:b/>
                <w:bCs/>
                <w:color w:val="FF0000"/>
                <w:sz w:val="22"/>
                <w:szCs w:val="22"/>
                <w:lang w:eastAsia="zh-CN"/>
              </w:rPr>
            </w:pPr>
          </w:p>
        </w:tc>
      </w:tr>
      <w:tr w:rsidR="00B86622" w:rsidRPr="00E04346" w14:paraId="312CD5D6" w14:textId="77777777" w:rsidTr="004F7F98">
        <w:tc>
          <w:tcPr>
            <w:tcW w:w="541" w:type="dxa"/>
            <w:shd w:val="clear" w:color="auto" w:fill="auto"/>
          </w:tcPr>
          <w:p w14:paraId="1768A752" w14:textId="77777777" w:rsidR="00B86622" w:rsidRPr="00E04346" w:rsidRDefault="00B86622" w:rsidP="004F7F98">
            <w:pPr>
              <w:suppressAutoHyphens/>
              <w:spacing w:line="240" w:lineRule="atLeast"/>
              <w:jc w:val="center"/>
              <w:rPr>
                <w:rFonts w:ascii="Calibri" w:hAnsi="Calibri" w:cs="Calibri"/>
                <w:b/>
                <w:bCs/>
                <w:sz w:val="22"/>
                <w:szCs w:val="22"/>
                <w:lang w:eastAsia="zh-CN"/>
              </w:rPr>
            </w:pPr>
            <w:r w:rsidRPr="00E04346">
              <w:rPr>
                <w:rFonts w:ascii="Calibri" w:hAnsi="Calibri" w:cs="Calibri"/>
                <w:b/>
                <w:bCs/>
                <w:sz w:val="22"/>
                <w:szCs w:val="22"/>
                <w:lang w:eastAsia="zh-CN"/>
              </w:rPr>
              <w:t>2</w:t>
            </w:r>
          </w:p>
        </w:tc>
        <w:tc>
          <w:tcPr>
            <w:tcW w:w="3836" w:type="dxa"/>
            <w:shd w:val="clear" w:color="auto" w:fill="auto"/>
          </w:tcPr>
          <w:p w14:paraId="24E7BB00" w14:textId="77777777" w:rsidR="00B86622" w:rsidRPr="00E04346" w:rsidRDefault="00B86622" w:rsidP="004F7F98">
            <w:pPr>
              <w:suppressAutoHyphens/>
              <w:spacing w:line="240" w:lineRule="atLeast"/>
              <w:jc w:val="center"/>
              <w:rPr>
                <w:rFonts w:ascii="Calibri" w:hAnsi="Calibri" w:cs="Calibri"/>
                <w:b/>
                <w:bCs/>
                <w:sz w:val="22"/>
                <w:szCs w:val="22"/>
                <w:lang w:eastAsia="zh-CN"/>
              </w:rPr>
            </w:pPr>
          </w:p>
          <w:p w14:paraId="68FDAA0B" w14:textId="77777777" w:rsidR="00B86622" w:rsidRPr="00E04346" w:rsidRDefault="00B86622" w:rsidP="004F7F98">
            <w:pPr>
              <w:suppressAutoHyphens/>
              <w:spacing w:line="240" w:lineRule="atLeast"/>
              <w:jc w:val="center"/>
              <w:rPr>
                <w:rFonts w:ascii="Calibri" w:hAnsi="Calibri" w:cs="Calibri"/>
                <w:b/>
                <w:bCs/>
                <w:sz w:val="22"/>
                <w:szCs w:val="22"/>
                <w:lang w:eastAsia="zh-CN"/>
              </w:rPr>
            </w:pPr>
          </w:p>
          <w:p w14:paraId="667146EE" w14:textId="77777777" w:rsidR="00B86622" w:rsidRPr="00E04346" w:rsidRDefault="00B86622" w:rsidP="004F7F98">
            <w:pPr>
              <w:suppressAutoHyphens/>
              <w:spacing w:line="240" w:lineRule="atLeast"/>
              <w:jc w:val="center"/>
              <w:rPr>
                <w:rFonts w:ascii="Calibri" w:hAnsi="Calibri" w:cs="Calibri"/>
                <w:b/>
                <w:bCs/>
                <w:sz w:val="22"/>
                <w:szCs w:val="22"/>
                <w:lang w:eastAsia="zh-CN"/>
              </w:rPr>
            </w:pPr>
          </w:p>
        </w:tc>
        <w:tc>
          <w:tcPr>
            <w:tcW w:w="1498" w:type="dxa"/>
            <w:shd w:val="clear" w:color="auto" w:fill="auto"/>
          </w:tcPr>
          <w:p w14:paraId="22BAF79F" w14:textId="77777777" w:rsidR="00B86622" w:rsidRPr="00E04346" w:rsidRDefault="00B86622" w:rsidP="004F7F98">
            <w:pPr>
              <w:suppressAutoHyphens/>
              <w:spacing w:line="240" w:lineRule="atLeast"/>
              <w:jc w:val="center"/>
              <w:rPr>
                <w:rFonts w:ascii="Calibri" w:hAnsi="Calibri" w:cs="Calibri"/>
                <w:b/>
                <w:bCs/>
                <w:sz w:val="22"/>
                <w:szCs w:val="22"/>
                <w:lang w:eastAsia="zh-CN"/>
              </w:rPr>
            </w:pPr>
          </w:p>
        </w:tc>
        <w:tc>
          <w:tcPr>
            <w:tcW w:w="1795" w:type="dxa"/>
            <w:shd w:val="clear" w:color="auto" w:fill="auto"/>
          </w:tcPr>
          <w:p w14:paraId="79BA5C76" w14:textId="77777777" w:rsidR="00B86622" w:rsidRPr="00E04346" w:rsidRDefault="00B86622" w:rsidP="004F7F98">
            <w:pPr>
              <w:suppressAutoHyphens/>
              <w:spacing w:line="240" w:lineRule="atLeast"/>
              <w:jc w:val="center"/>
              <w:rPr>
                <w:rFonts w:ascii="Calibri" w:hAnsi="Calibri" w:cs="Calibri"/>
                <w:b/>
                <w:bCs/>
                <w:sz w:val="22"/>
                <w:szCs w:val="22"/>
                <w:lang w:eastAsia="zh-CN"/>
              </w:rPr>
            </w:pPr>
          </w:p>
        </w:tc>
        <w:tc>
          <w:tcPr>
            <w:tcW w:w="1795" w:type="dxa"/>
            <w:shd w:val="clear" w:color="auto" w:fill="auto"/>
          </w:tcPr>
          <w:p w14:paraId="7D7A0291" w14:textId="77777777" w:rsidR="00B86622" w:rsidRPr="00E04346" w:rsidRDefault="00B86622" w:rsidP="004F7F98">
            <w:pPr>
              <w:suppressAutoHyphens/>
              <w:spacing w:line="240" w:lineRule="atLeast"/>
              <w:jc w:val="center"/>
              <w:rPr>
                <w:rFonts w:ascii="Calibri" w:hAnsi="Calibri" w:cs="Calibri"/>
                <w:b/>
                <w:bCs/>
                <w:sz w:val="22"/>
                <w:szCs w:val="22"/>
                <w:lang w:eastAsia="zh-CN"/>
              </w:rPr>
            </w:pPr>
          </w:p>
        </w:tc>
        <w:tc>
          <w:tcPr>
            <w:tcW w:w="1263" w:type="dxa"/>
            <w:shd w:val="clear" w:color="auto" w:fill="auto"/>
          </w:tcPr>
          <w:p w14:paraId="4CC15D80" w14:textId="77777777" w:rsidR="00B86622" w:rsidRPr="00E04346" w:rsidRDefault="00B86622" w:rsidP="004F7F98">
            <w:pPr>
              <w:suppressAutoHyphens/>
              <w:spacing w:line="240" w:lineRule="atLeast"/>
              <w:jc w:val="center"/>
              <w:rPr>
                <w:rFonts w:ascii="Calibri" w:hAnsi="Calibri" w:cs="Calibri"/>
                <w:b/>
                <w:bCs/>
                <w:sz w:val="22"/>
                <w:szCs w:val="22"/>
                <w:lang w:eastAsia="zh-CN"/>
              </w:rPr>
            </w:pPr>
          </w:p>
        </w:tc>
      </w:tr>
    </w:tbl>
    <w:p w14:paraId="20144085" w14:textId="77777777" w:rsidR="00B86622" w:rsidRPr="00E04346" w:rsidRDefault="00B86622" w:rsidP="00B86622">
      <w:pPr>
        <w:suppressAutoHyphens/>
        <w:spacing w:line="240" w:lineRule="atLeast"/>
        <w:rPr>
          <w:rFonts w:ascii="Calibri" w:eastAsia="Arial" w:hAnsi="Calibri" w:cs="Calibri"/>
          <w:sz w:val="22"/>
          <w:szCs w:val="22"/>
          <w:lang w:eastAsia="zh-CN"/>
        </w:rPr>
      </w:pPr>
      <w:r w:rsidRPr="00E04346">
        <w:rPr>
          <w:rFonts w:ascii="Calibri" w:hAnsi="Calibri" w:cs="Calibri"/>
          <w:b/>
          <w:sz w:val="22"/>
          <w:szCs w:val="22"/>
          <w:u w:val="single"/>
          <w:lang w:eastAsia="zh-CN"/>
        </w:rPr>
        <w:t>Uwagi :</w:t>
      </w:r>
    </w:p>
    <w:p w14:paraId="43FBF69F" w14:textId="77777777" w:rsidR="00B86622" w:rsidRPr="00E04346" w:rsidRDefault="00B86622" w:rsidP="00B86622">
      <w:pPr>
        <w:autoSpaceDE w:val="0"/>
        <w:jc w:val="both"/>
        <w:rPr>
          <w:rFonts w:ascii="Calibri" w:hAnsi="Calibri" w:cs="Calibri"/>
          <w:b/>
          <w:sz w:val="22"/>
          <w:szCs w:val="22"/>
          <w:lang w:eastAsia="zh-CN"/>
        </w:rPr>
      </w:pPr>
      <w:r w:rsidRPr="00E04346">
        <w:rPr>
          <w:rFonts w:ascii="Calibri" w:eastAsia="Calibri" w:hAnsi="Calibri" w:cs="Calibri"/>
          <w:b/>
          <w:sz w:val="22"/>
          <w:szCs w:val="22"/>
          <w:lang w:eastAsia="zh-CN"/>
        </w:rPr>
        <w:t xml:space="preserve">Do wykazu należy  </w:t>
      </w:r>
      <w:r w:rsidRPr="00E04346">
        <w:rPr>
          <w:rFonts w:ascii="Calibri" w:eastAsia="TimesNewRoman" w:hAnsi="Calibri" w:cs="Calibri"/>
          <w:b/>
          <w:sz w:val="22"/>
          <w:szCs w:val="22"/>
        </w:rPr>
        <w:t>załączyć dowody określające czy te roboty budowlane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34311677" w14:textId="77777777" w:rsidR="00B86622" w:rsidRPr="00E04346" w:rsidRDefault="00B86622" w:rsidP="00B86622">
      <w:pPr>
        <w:suppressAutoHyphens/>
        <w:spacing w:line="240" w:lineRule="atLeast"/>
        <w:rPr>
          <w:rFonts w:ascii="Calibri" w:hAnsi="Calibri" w:cs="Calibri"/>
          <w:sz w:val="22"/>
          <w:szCs w:val="22"/>
          <w:lang w:eastAsia="zh-CN"/>
        </w:rPr>
      </w:pPr>
      <w:r w:rsidRPr="00E04346">
        <w:rPr>
          <w:rFonts w:ascii="Calibri" w:hAnsi="Calibri" w:cs="Calibri"/>
          <w:sz w:val="22"/>
          <w:szCs w:val="22"/>
          <w:lang w:eastAsia="zh-CN"/>
        </w:rPr>
        <w:t xml:space="preserve">         </w:t>
      </w:r>
    </w:p>
    <w:p w14:paraId="5A37B1DD" w14:textId="77777777" w:rsidR="00B86622" w:rsidRPr="00E04346" w:rsidRDefault="00B86622" w:rsidP="00B86622">
      <w:pPr>
        <w:spacing w:before="119"/>
        <w:jc w:val="both"/>
        <w:rPr>
          <w:rFonts w:ascii="Calibri" w:hAnsi="Calibri" w:cs="Calibri"/>
          <w:sz w:val="22"/>
          <w:szCs w:val="22"/>
        </w:rPr>
      </w:pPr>
      <w:r w:rsidRPr="00E04346">
        <w:rPr>
          <w:rFonts w:ascii="Calibri" w:hAnsi="Calibri" w:cs="Calibri"/>
          <w:sz w:val="22"/>
          <w:szCs w:val="22"/>
        </w:rPr>
        <w:t>Wykonawca powinien podać informacje, na podstawie których zamawiający będzie mógł ocenić spełnienie warunku określonego w Rozdziale V  ppkt. d1) SWZ</w:t>
      </w:r>
    </w:p>
    <w:p w14:paraId="25AF54F0" w14:textId="77777777" w:rsidR="00B86622" w:rsidRPr="00E04346" w:rsidRDefault="00B86622" w:rsidP="00B86622">
      <w:pPr>
        <w:suppressAutoHyphens/>
        <w:spacing w:line="240" w:lineRule="atLeast"/>
        <w:rPr>
          <w:rFonts w:ascii="Calibri" w:hAnsi="Calibri" w:cs="Calibri"/>
          <w:sz w:val="22"/>
          <w:szCs w:val="22"/>
          <w:lang w:eastAsia="zh-CN"/>
        </w:rPr>
      </w:pPr>
    </w:p>
    <w:p w14:paraId="4315C81B" w14:textId="77777777" w:rsidR="00976311" w:rsidRPr="0074218C" w:rsidRDefault="00976311" w:rsidP="00976311">
      <w:pPr>
        <w:spacing w:line="240" w:lineRule="atLeast"/>
        <w:ind w:right="425"/>
        <w:rPr>
          <w:rFonts w:ascii="Calibri" w:hAnsi="Calibri" w:cs="Calibri"/>
          <w:b/>
          <w:bCs/>
          <w:sz w:val="22"/>
          <w:szCs w:val="22"/>
          <w:highlight w:val="yellow"/>
        </w:rPr>
      </w:pPr>
    </w:p>
    <w:p w14:paraId="35AA7958" w14:textId="77777777" w:rsidR="00976311" w:rsidRPr="00E04346" w:rsidRDefault="00976311" w:rsidP="00976311">
      <w:pPr>
        <w:spacing w:line="240" w:lineRule="atLeast"/>
        <w:ind w:right="425"/>
        <w:rPr>
          <w:rFonts w:ascii="Calibri" w:hAnsi="Calibri" w:cs="Calibri"/>
          <w:color w:val="0070C0"/>
          <w:sz w:val="22"/>
          <w:szCs w:val="22"/>
          <w:u w:val="single"/>
        </w:rPr>
      </w:pPr>
      <w:r w:rsidRPr="00E04346">
        <w:rPr>
          <w:rFonts w:ascii="Calibri" w:hAnsi="Calibri" w:cs="Calibri"/>
          <w:color w:val="0070C0"/>
          <w:sz w:val="22"/>
          <w:szCs w:val="22"/>
          <w:u w:val="single"/>
        </w:rPr>
        <w:t xml:space="preserve">UWAGA: Dokument podpisać kwalifikowanym podpisem elektronicznym, podpisem zaufanym lub podpisem osobistym </w:t>
      </w:r>
    </w:p>
    <w:p w14:paraId="67FDEE06" w14:textId="77777777" w:rsidR="00976311" w:rsidRPr="00E04346" w:rsidRDefault="00976311" w:rsidP="00976311">
      <w:pPr>
        <w:spacing w:line="240" w:lineRule="atLeast"/>
        <w:ind w:right="425"/>
        <w:rPr>
          <w:rFonts w:ascii="Calibri" w:hAnsi="Calibri" w:cs="Calibri"/>
          <w:b/>
          <w:bCs/>
          <w:sz w:val="22"/>
          <w:szCs w:val="22"/>
        </w:rPr>
      </w:pPr>
    </w:p>
    <w:p w14:paraId="13A139D8" w14:textId="77777777" w:rsidR="00976311" w:rsidRPr="0074218C" w:rsidRDefault="00976311" w:rsidP="00976311">
      <w:pPr>
        <w:spacing w:line="240" w:lineRule="atLeast"/>
        <w:ind w:right="425"/>
        <w:rPr>
          <w:rFonts w:ascii="Calibri" w:hAnsi="Calibri" w:cs="Calibri"/>
          <w:b/>
          <w:bCs/>
          <w:sz w:val="22"/>
          <w:szCs w:val="22"/>
          <w:highlight w:val="yellow"/>
        </w:rPr>
      </w:pPr>
    </w:p>
    <w:p w14:paraId="2B34C8E5" w14:textId="77777777" w:rsidR="00976311" w:rsidRPr="0074218C" w:rsidRDefault="00976311" w:rsidP="00976311">
      <w:pPr>
        <w:spacing w:line="240" w:lineRule="atLeast"/>
        <w:ind w:right="425"/>
        <w:rPr>
          <w:rFonts w:ascii="Calibri" w:hAnsi="Calibri" w:cs="Calibri"/>
          <w:b/>
          <w:bCs/>
          <w:sz w:val="22"/>
          <w:szCs w:val="22"/>
          <w:highlight w:val="yellow"/>
        </w:rPr>
      </w:pPr>
    </w:p>
    <w:p w14:paraId="230BC03A" w14:textId="77777777" w:rsidR="00976311" w:rsidRPr="0074218C" w:rsidRDefault="00976311" w:rsidP="00976311">
      <w:pPr>
        <w:spacing w:line="240" w:lineRule="atLeast"/>
        <w:ind w:right="425"/>
        <w:rPr>
          <w:rFonts w:ascii="Calibri" w:hAnsi="Calibri" w:cs="Calibri"/>
          <w:b/>
          <w:bCs/>
          <w:sz w:val="22"/>
          <w:szCs w:val="22"/>
          <w:highlight w:val="yellow"/>
        </w:rPr>
      </w:pPr>
    </w:p>
    <w:p w14:paraId="14DA2C0B" w14:textId="77777777" w:rsidR="00976311" w:rsidRPr="00A31718" w:rsidRDefault="00976311" w:rsidP="00976311">
      <w:pPr>
        <w:spacing w:line="240" w:lineRule="atLeast"/>
        <w:ind w:right="425"/>
        <w:rPr>
          <w:rFonts w:ascii="Calibri" w:hAnsi="Calibri" w:cs="Calibri"/>
          <w:b/>
          <w:bCs/>
          <w:sz w:val="22"/>
          <w:szCs w:val="22"/>
        </w:rPr>
      </w:pPr>
    </w:p>
    <w:p w14:paraId="2394780A" w14:textId="509FC3DB" w:rsidR="00976311" w:rsidRPr="00A31718" w:rsidRDefault="00976311" w:rsidP="00976311">
      <w:pPr>
        <w:spacing w:line="240" w:lineRule="atLeast"/>
        <w:ind w:right="425"/>
        <w:rPr>
          <w:rFonts w:ascii="Calibri" w:hAnsi="Calibri" w:cs="Calibri"/>
          <w:b/>
          <w:bCs/>
          <w:sz w:val="22"/>
          <w:szCs w:val="22"/>
        </w:rPr>
      </w:pPr>
      <w:r w:rsidRPr="00A31718">
        <w:rPr>
          <w:rFonts w:ascii="Calibri" w:hAnsi="Calibri" w:cs="Calibri"/>
          <w:b/>
          <w:bCs/>
          <w:sz w:val="22"/>
          <w:szCs w:val="22"/>
        </w:rPr>
        <w:lastRenderedPageBreak/>
        <w:t>Załącznik nr 6</w:t>
      </w:r>
    </w:p>
    <w:p w14:paraId="11CDCCFC" w14:textId="77777777" w:rsidR="00976311" w:rsidRPr="00A31718" w:rsidRDefault="00976311" w:rsidP="00976311">
      <w:pPr>
        <w:spacing w:line="240" w:lineRule="atLeast"/>
        <w:ind w:right="425"/>
        <w:rPr>
          <w:rFonts w:ascii="Calibri" w:hAnsi="Calibri" w:cs="Calibri"/>
          <w:b/>
          <w:bCs/>
          <w:sz w:val="22"/>
          <w:szCs w:val="22"/>
        </w:rPr>
      </w:pPr>
    </w:p>
    <w:p w14:paraId="1F3D9F9D" w14:textId="77777777" w:rsidR="00976311" w:rsidRPr="00A31718" w:rsidRDefault="00976311" w:rsidP="00976311">
      <w:pPr>
        <w:spacing w:before="119"/>
        <w:jc w:val="center"/>
        <w:rPr>
          <w:rFonts w:ascii="Calibri" w:hAnsi="Calibri" w:cs="Calibri"/>
          <w:b/>
          <w:bCs/>
          <w:sz w:val="22"/>
          <w:szCs w:val="22"/>
        </w:rPr>
      </w:pPr>
      <w:r w:rsidRPr="00A31718">
        <w:rPr>
          <w:rFonts w:ascii="Calibri" w:hAnsi="Calibri" w:cs="Calibri"/>
          <w:b/>
          <w:bCs/>
          <w:sz w:val="22"/>
          <w:szCs w:val="22"/>
        </w:rPr>
        <w:t>WYKAZ OSÓB KTÓRE BĘDĄ UCZESTNICZYĆ W WYKONYWANIU ZAMÓWIENIA</w:t>
      </w:r>
    </w:p>
    <w:p w14:paraId="1A210921" w14:textId="77777777" w:rsidR="00976311" w:rsidRPr="00A31718" w:rsidRDefault="00976311" w:rsidP="00976311">
      <w:pPr>
        <w:spacing w:before="119"/>
        <w:jc w:val="center"/>
        <w:rPr>
          <w:rFonts w:ascii="Calibri" w:hAnsi="Calibri" w:cs="Calibri"/>
          <w:sz w:val="22"/>
          <w:szCs w:val="22"/>
        </w:rPr>
      </w:pPr>
      <w:r w:rsidRPr="00A31718">
        <w:rPr>
          <w:rFonts w:ascii="Calibri" w:hAnsi="Calibri" w:cs="Calibri"/>
          <w:b/>
          <w:bCs/>
          <w:sz w:val="22"/>
          <w:szCs w:val="22"/>
        </w:rPr>
        <w:t>(warunek udziału w postępowaniu)</w:t>
      </w:r>
    </w:p>
    <w:p w14:paraId="0067E838" w14:textId="77777777" w:rsidR="00976311" w:rsidRPr="00A31718" w:rsidRDefault="00976311" w:rsidP="00976311">
      <w:pPr>
        <w:spacing w:before="119"/>
        <w:jc w:val="both"/>
        <w:rPr>
          <w:rFonts w:ascii="Calibri" w:hAnsi="Calibri" w:cs="Calibri"/>
          <w:sz w:val="22"/>
          <w:szCs w:val="22"/>
        </w:rPr>
      </w:pPr>
      <w:r w:rsidRPr="00A31718">
        <w:rPr>
          <w:rFonts w:ascii="Calibri" w:hAnsi="Calibri" w:cs="Calibri"/>
          <w:sz w:val="22"/>
          <w:szCs w:val="22"/>
        </w:rPr>
        <w:t>......................................................................................................................................................</w:t>
      </w:r>
    </w:p>
    <w:p w14:paraId="2D446CC9" w14:textId="77777777" w:rsidR="00976311" w:rsidRPr="00A31718" w:rsidRDefault="00976311" w:rsidP="00976311">
      <w:pPr>
        <w:spacing w:before="119"/>
        <w:jc w:val="both"/>
        <w:rPr>
          <w:rFonts w:ascii="Calibri" w:hAnsi="Calibri" w:cs="Calibri"/>
          <w:sz w:val="22"/>
          <w:szCs w:val="22"/>
        </w:rPr>
      </w:pPr>
      <w:r w:rsidRPr="00A31718">
        <w:rPr>
          <w:rFonts w:ascii="Calibri" w:hAnsi="Calibri" w:cs="Calibri"/>
          <w:sz w:val="22"/>
          <w:szCs w:val="22"/>
        </w:rPr>
        <w:t>(pełna nazwa wykonawcy)</w:t>
      </w:r>
    </w:p>
    <w:p w14:paraId="350E1697" w14:textId="77777777" w:rsidR="00976311" w:rsidRPr="00A31718" w:rsidRDefault="00976311" w:rsidP="00976311">
      <w:pPr>
        <w:spacing w:before="119"/>
        <w:jc w:val="both"/>
        <w:rPr>
          <w:rFonts w:ascii="Calibri" w:hAnsi="Calibri" w:cs="Calibri"/>
          <w:sz w:val="22"/>
          <w:szCs w:val="22"/>
        </w:rPr>
      </w:pPr>
      <w:r w:rsidRPr="00A31718">
        <w:rPr>
          <w:rFonts w:ascii="Calibri" w:hAnsi="Calibri" w:cs="Calibri"/>
          <w:sz w:val="22"/>
          <w:szCs w:val="22"/>
        </w:rPr>
        <w:t>......................................................................................................................................................</w:t>
      </w:r>
    </w:p>
    <w:p w14:paraId="78857039" w14:textId="77777777" w:rsidR="00976311" w:rsidRPr="00A31718" w:rsidRDefault="00976311" w:rsidP="00976311">
      <w:pPr>
        <w:spacing w:before="119"/>
        <w:jc w:val="both"/>
        <w:rPr>
          <w:rFonts w:ascii="Calibri" w:hAnsi="Calibri" w:cs="Calibri"/>
          <w:sz w:val="22"/>
          <w:szCs w:val="22"/>
        </w:rPr>
      </w:pPr>
      <w:r w:rsidRPr="00A31718">
        <w:rPr>
          <w:rFonts w:ascii="Calibri" w:hAnsi="Calibri" w:cs="Calibri"/>
          <w:sz w:val="22"/>
          <w:szCs w:val="22"/>
        </w:rPr>
        <w:t>(adres siedziby wykonawcy)</w:t>
      </w:r>
    </w:p>
    <w:p w14:paraId="322F44F3" w14:textId="77777777" w:rsidR="00976311" w:rsidRPr="00A31718" w:rsidRDefault="00976311" w:rsidP="00976311">
      <w:pPr>
        <w:spacing w:before="100" w:after="100"/>
        <w:jc w:val="both"/>
        <w:rPr>
          <w:rFonts w:ascii="Calibri" w:eastAsia="Arial Unicode MS" w:hAnsi="Calibri" w:cs="Calibri"/>
          <w:sz w:val="22"/>
          <w:szCs w:val="22"/>
        </w:rPr>
      </w:pPr>
    </w:p>
    <w:p w14:paraId="5A74FD0F" w14:textId="77777777" w:rsidR="00976311" w:rsidRPr="00A31718" w:rsidRDefault="00976311" w:rsidP="00976311">
      <w:pPr>
        <w:spacing w:before="100" w:after="100"/>
        <w:jc w:val="both"/>
        <w:rPr>
          <w:rFonts w:ascii="Calibri" w:eastAsia="Arial Unicode MS" w:hAnsi="Calibri" w:cs="Calibri"/>
          <w:sz w:val="22"/>
          <w:szCs w:val="22"/>
        </w:rPr>
      </w:pPr>
    </w:p>
    <w:p w14:paraId="551D2009" w14:textId="77777777" w:rsidR="00976311" w:rsidRPr="00A31718" w:rsidRDefault="00976311" w:rsidP="00976311">
      <w:pPr>
        <w:spacing w:before="100" w:after="100"/>
        <w:jc w:val="both"/>
        <w:rPr>
          <w:rFonts w:ascii="Calibri" w:eastAsia="Arial Unicode MS" w:hAnsi="Calibri" w:cs="Calibri"/>
          <w:sz w:val="22"/>
          <w:szCs w:val="22"/>
        </w:rPr>
      </w:pPr>
    </w:p>
    <w:tbl>
      <w:tblPr>
        <w:tblW w:w="1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4128"/>
        <w:gridCol w:w="4993"/>
        <w:gridCol w:w="1432"/>
      </w:tblGrid>
      <w:tr w:rsidR="00B5692D" w:rsidRPr="00A31718" w14:paraId="0327A3E9" w14:textId="77777777" w:rsidTr="00BE2E3B">
        <w:tc>
          <w:tcPr>
            <w:tcW w:w="515" w:type="dxa"/>
            <w:vAlign w:val="center"/>
          </w:tcPr>
          <w:p w14:paraId="5962CF36" w14:textId="77777777" w:rsidR="00B5692D" w:rsidRPr="00A31718" w:rsidRDefault="00B5692D" w:rsidP="00FF6FA1">
            <w:pPr>
              <w:spacing w:before="119"/>
              <w:jc w:val="both"/>
              <w:rPr>
                <w:rFonts w:ascii="Calibri" w:hAnsi="Calibri" w:cs="Calibri"/>
                <w:sz w:val="20"/>
                <w:szCs w:val="20"/>
              </w:rPr>
            </w:pPr>
            <w:r w:rsidRPr="00A31718">
              <w:rPr>
                <w:rFonts w:ascii="Calibri" w:hAnsi="Calibri" w:cs="Calibri"/>
                <w:b/>
                <w:bCs/>
                <w:sz w:val="20"/>
                <w:szCs w:val="20"/>
              </w:rPr>
              <w:t>L.p.</w:t>
            </w:r>
          </w:p>
        </w:tc>
        <w:tc>
          <w:tcPr>
            <w:tcW w:w="4128" w:type="dxa"/>
            <w:vAlign w:val="center"/>
          </w:tcPr>
          <w:p w14:paraId="3EB43192" w14:textId="77777777" w:rsidR="00B5692D" w:rsidRPr="00A31718" w:rsidRDefault="00B5692D" w:rsidP="00FF6FA1">
            <w:pPr>
              <w:spacing w:before="119"/>
              <w:jc w:val="both"/>
              <w:rPr>
                <w:rFonts w:ascii="Calibri" w:hAnsi="Calibri" w:cs="Calibri"/>
                <w:sz w:val="20"/>
                <w:szCs w:val="20"/>
              </w:rPr>
            </w:pPr>
            <w:r w:rsidRPr="00A31718">
              <w:rPr>
                <w:rFonts w:ascii="Calibri" w:hAnsi="Calibri" w:cs="Calibri"/>
                <w:b/>
                <w:bCs/>
                <w:sz w:val="20"/>
                <w:szCs w:val="20"/>
              </w:rPr>
              <w:t>Imię i nazwisko</w:t>
            </w:r>
          </w:p>
          <w:p w14:paraId="21DE778C" w14:textId="77777777" w:rsidR="00B5692D" w:rsidRPr="00A31718" w:rsidRDefault="00B5692D" w:rsidP="00FF6FA1">
            <w:pPr>
              <w:spacing w:before="119"/>
              <w:jc w:val="both"/>
              <w:rPr>
                <w:rFonts w:ascii="Calibri" w:hAnsi="Calibri" w:cs="Calibri"/>
                <w:sz w:val="20"/>
                <w:szCs w:val="20"/>
              </w:rPr>
            </w:pPr>
          </w:p>
        </w:tc>
        <w:tc>
          <w:tcPr>
            <w:tcW w:w="4993" w:type="dxa"/>
            <w:vAlign w:val="center"/>
          </w:tcPr>
          <w:p w14:paraId="6E9CF09A" w14:textId="77777777" w:rsidR="00B5692D" w:rsidRPr="00A31718" w:rsidRDefault="00B5692D" w:rsidP="00FF6FA1">
            <w:pPr>
              <w:spacing w:before="119"/>
              <w:jc w:val="center"/>
              <w:rPr>
                <w:rFonts w:ascii="Calibri" w:hAnsi="Calibri" w:cs="Calibri"/>
                <w:b/>
                <w:bCs/>
                <w:sz w:val="20"/>
                <w:szCs w:val="20"/>
              </w:rPr>
            </w:pPr>
            <w:r w:rsidRPr="00A31718">
              <w:rPr>
                <w:rFonts w:ascii="Calibri" w:hAnsi="Calibri" w:cs="Calibri"/>
                <w:b/>
                <w:bCs/>
                <w:sz w:val="20"/>
                <w:szCs w:val="20"/>
              </w:rPr>
              <w:t>Zakres wykonywanych czynności</w:t>
            </w:r>
          </w:p>
        </w:tc>
        <w:tc>
          <w:tcPr>
            <w:tcW w:w="1432" w:type="dxa"/>
          </w:tcPr>
          <w:p w14:paraId="61E757FE" w14:textId="77777777" w:rsidR="00B5692D" w:rsidRPr="00A31718" w:rsidRDefault="00B5692D" w:rsidP="00FF6FA1">
            <w:pPr>
              <w:spacing w:before="119"/>
              <w:jc w:val="center"/>
              <w:rPr>
                <w:rFonts w:ascii="Calibri" w:hAnsi="Calibri" w:cs="Calibri"/>
                <w:b/>
                <w:bCs/>
                <w:sz w:val="20"/>
                <w:szCs w:val="20"/>
              </w:rPr>
            </w:pPr>
            <w:r w:rsidRPr="00A31718">
              <w:rPr>
                <w:rFonts w:ascii="Calibri" w:hAnsi="Calibri" w:cs="Calibri"/>
                <w:b/>
                <w:i/>
                <w:sz w:val="20"/>
                <w:szCs w:val="20"/>
              </w:rPr>
              <w:t>Informacja o podstawie  do dysponowania  osobą*</w:t>
            </w:r>
          </w:p>
        </w:tc>
      </w:tr>
      <w:tr w:rsidR="00B5692D" w:rsidRPr="00A31718" w14:paraId="36FC7615" w14:textId="77777777" w:rsidTr="00BE2E3B">
        <w:tc>
          <w:tcPr>
            <w:tcW w:w="515" w:type="dxa"/>
          </w:tcPr>
          <w:p w14:paraId="5696A26D" w14:textId="449CCCFD" w:rsidR="00B5692D" w:rsidRPr="00A31718" w:rsidRDefault="00AF00FF" w:rsidP="00FF6FA1">
            <w:pPr>
              <w:spacing w:before="100" w:after="100"/>
              <w:jc w:val="both"/>
              <w:rPr>
                <w:rFonts w:ascii="Calibri" w:eastAsia="Arial Unicode MS" w:hAnsi="Calibri" w:cs="Calibri"/>
                <w:sz w:val="22"/>
                <w:szCs w:val="22"/>
              </w:rPr>
            </w:pPr>
            <w:r w:rsidRPr="00A31718">
              <w:rPr>
                <w:rFonts w:ascii="Calibri" w:eastAsia="Arial Unicode MS" w:hAnsi="Calibri" w:cs="Calibri"/>
                <w:sz w:val="22"/>
                <w:szCs w:val="22"/>
              </w:rPr>
              <w:t>7.</w:t>
            </w:r>
          </w:p>
        </w:tc>
        <w:tc>
          <w:tcPr>
            <w:tcW w:w="4128" w:type="dxa"/>
          </w:tcPr>
          <w:p w14:paraId="33395169" w14:textId="77777777" w:rsidR="000233AD" w:rsidRPr="00C45EFC" w:rsidRDefault="000233AD" w:rsidP="000233AD">
            <w:pPr>
              <w:spacing w:before="100" w:after="100"/>
              <w:rPr>
                <w:rFonts w:ascii="Calibri" w:eastAsia="Arial Unicode MS" w:hAnsi="Calibri" w:cs="Calibri"/>
                <w:sz w:val="22"/>
                <w:szCs w:val="22"/>
              </w:rPr>
            </w:pPr>
            <w:r w:rsidRPr="00C45EFC">
              <w:rPr>
                <w:rFonts w:ascii="Calibri" w:eastAsia="Arial Unicode MS" w:hAnsi="Calibri" w:cs="Calibri"/>
                <w:sz w:val="22"/>
                <w:szCs w:val="22"/>
              </w:rPr>
              <w:t>………………………….</w:t>
            </w:r>
          </w:p>
          <w:p w14:paraId="38F4F0DA" w14:textId="77777777" w:rsidR="000233AD" w:rsidRPr="00C45EFC" w:rsidRDefault="000233AD" w:rsidP="000233AD">
            <w:pPr>
              <w:spacing w:before="100" w:after="100"/>
              <w:rPr>
                <w:rFonts w:ascii="Calibri" w:eastAsia="Arial Unicode MS" w:hAnsi="Calibri" w:cs="Calibri"/>
                <w:sz w:val="22"/>
                <w:szCs w:val="22"/>
              </w:rPr>
            </w:pPr>
            <w:r w:rsidRPr="00C45EFC">
              <w:rPr>
                <w:rFonts w:ascii="Calibri" w:eastAsia="Arial Unicode MS" w:hAnsi="Calibri" w:cs="Calibri"/>
                <w:sz w:val="22"/>
                <w:szCs w:val="22"/>
              </w:rPr>
              <w:t>…………………………</w:t>
            </w:r>
          </w:p>
          <w:p w14:paraId="3C0CAEA6" w14:textId="77777777" w:rsidR="000233AD" w:rsidRPr="00C45EFC" w:rsidRDefault="000233AD" w:rsidP="000233AD">
            <w:pPr>
              <w:suppressAutoHyphens/>
              <w:ind w:left="709" w:hanging="567"/>
              <w:jc w:val="both"/>
              <w:rPr>
                <w:rFonts w:ascii="Calibri" w:hAnsi="Calibri" w:cs="Calibri"/>
                <w:bCs/>
                <w:sz w:val="22"/>
                <w:szCs w:val="22"/>
                <w:lang w:eastAsia="zh-CN"/>
              </w:rPr>
            </w:pPr>
            <w:r w:rsidRPr="00C45EFC">
              <w:rPr>
                <w:rFonts w:ascii="Calibri" w:hAnsi="Calibri" w:cs="Calibri"/>
                <w:bCs/>
                <w:sz w:val="22"/>
                <w:szCs w:val="22"/>
                <w:lang w:eastAsia="zh-CN"/>
              </w:rPr>
              <w:t>co najmniej jedną osobą zdolną do wykonywania zamówienia, która będzie uczestniczyć w wykonywaniu zamówienia tj. :</w:t>
            </w:r>
          </w:p>
          <w:p w14:paraId="1CEBE193" w14:textId="77777777" w:rsidR="00BE2E3B" w:rsidRPr="002C6532" w:rsidRDefault="00BE2E3B" w:rsidP="00822215">
            <w:pPr>
              <w:numPr>
                <w:ilvl w:val="0"/>
                <w:numId w:val="52"/>
              </w:numPr>
              <w:spacing w:line="276" w:lineRule="auto"/>
              <w:ind w:left="993" w:hanging="284"/>
              <w:jc w:val="both"/>
              <w:rPr>
                <w:rFonts w:ascii="Calibri" w:hAnsi="Calibri" w:cs="Calibri"/>
                <w:sz w:val="22"/>
                <w:szCs w:val="22"/>
              </w:rPr>
            </w:pPr>
            <w:r w:rsidRPr="002C6532">
              <w:rPr>
                <w:rFonts w:ascii="Calibri" w:hAnsi="Calibri" w:cs="Calibri"/>
                <w:sz w:val="22"/>
                <w:szCs w:val="22"/>
              </w:rPr>
              <w:t>kierownika budowy, posiadającego uprawnienia do kierowania robotami budowlanymi w specjalności konstrukcyjno-budowlanej lub architektonicznej bez ograniczeń,</w:t>
            </w:r>
          </w:p>
          <w:p w14:paraId="6BE20E9B" w14:textId="4FF9C523" w:rsidR="00B5692D" w:rsidRPr="00767888" w:rsidRDefault="00B5692D" w:rsidP="00FF6FA1">
            <w:pPr>
              <w:spacing w:before="100" w:after="100"/>
              <w:jc w:val="both"/>
              <w:rPr>
                <w:rFonts w:ascii="Calibri" w:eastAsia="Arial Unicode MS" w:hAnsi="Calibri" w:cs="Calibri"/>
                <w:sz w:val="22"/>
                <w:szCs w:val="22"/>
                <w:highlight w:val="yellow"/>
              </w:rPr>
            </w:pPr>
          </w:p>
        </w:tc>
        <w:tc>
          <w:tcPr>
            <w:tcW w:w="4993" w:type="dxa"/>
          </w:tcPr>
          <w:p w14:paraId="1615C951" w14:textId="7E7162DE" w:rsidR="00486754" w:rsidRPr="00A31718" w:rsidRDefault="00486754" w:rsidP="00486754">
            <w:pPr>
              <w:rPr>
                <w:rFonts w:ascii="Calibri" w:hAnsi="Calibri" w:cs="Calibri"/>
                <w:sz w:val="22"/>
                <w:szCs w:val="22"/>
              </w:rPr>
            </w:pPr>
            <w:r w:rsidRPr="00A31718">
              <w:rPr>
                <w:rFonts w:ascii="Calibri" w:hAnsi="Calibri" w:cs="Calibri"/>
                <w:sz w:val="22"/>
                <w:szCs w:val="22"/>
              </w:rPr>
              <w:t xml:space="preserve">uprawnienia do </w:t>
            </w:r>
            <w:r w:rsidR="001C3C8B" w:rsidRPr="00A31718">
              <w:rPr>
                <w:rFonts w:ascii="Calibri" w:hAnsi="Calibri" w:cs="Calibri"/>
                <w:sz w:val="22"/>
                <w:szCs w:val="22"/>
              </w:rPr>
              <w:t>kierowania robotami budowlanymi w specjalności</w:t>
            </w:r>
          </w:p>
          <w:p w14:paraId="5CD8F78C"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0A9DAEDF"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 zakresie:</w:t>
            </w:r>
          </w:p>
          <w:p w14:paraId="5E4A61E6"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669A99EE"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54103672"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0D059E57"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opisać czy są to uprawnienia bez ograniczeń</w:t>
            </w:r>
          </w:p>
          <w:p w14:paraId="2B982ACD"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07AEC0FC" w14:textId="6069D850" w:rsidR="00486754" w:rsidRPr="00A31718" w:rsidRDefault="00486754" w:rsidP="00486754">
            <w:pPr>
              <w:rPr>
                <w:rFonts w:ascii="Calibri" w:hAnsi="Calibri" w:cs="Calibri"/>
                <w:sz w:val="22"/>
                <w:szCs w:val="22"/>
              </w:rPr>
            </w:pPr>
            <w:r w:rsidRPr="00A31718">
              <w:rPr>
                <w:rFonts w:ascii="Calibri" w:hAnsi="Calibri" w:cs="Calibri"/>
                <w:sz w:val="22"/>
                <w:szCs w:val="22"/>
              </w:rPr>
              <w:t xml:space="preserve">opisać czy są to uprawnienia do </w:t>
            </w:r>
            <w:r w:rsidR="00E266B5" w:rsidRPr="00A31718">
              <w:rPr>
                <w:rFonts w:ascii="Calibri" w:hAnsi="Calibri" w:cs="Calibri"/>
                <w:sz w:val="22"/>
                <w:szCs w:val="22"/>
              </w:rPr>
              <w:t>kierowania robotami budowlanymi</w:t>
            </w:r>
          </w:p>
          <w:p w14:paraId="562E3419"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459197E5" w14:textId="77777777" w:rsidR="00486754" w:rsidRPr="00A31718" w:rsidRDefault="00486754" w:rsidP="00486754">
            <w:pPr>
              <w:rPr>
                <w:rFonts w:ascii="Calibri" w:hAnsi="Calibri" w:cs="Calibri"/>
                <w:sz w:val="22"/>
                <w:szCs w:val="22"/>
              </w:rPr>
            </w:pPr>
          </w:p>
          <w:p w14:paraId="7D7D0CD8" w14:textId="77777777" w:rsidR="00486754" w:rsidRPr="00A31718" w:rsidRDefault="00486754" w:rsidP="00486754">
            <w:pPr>
              <w:pStyle w:val="Tekstpodstawowy2"/>
              <w:spacing w:line="276" w:lineRule="auto"/>
              <w:rPr>
                <w:rFonts w:ascii="Calibri" w:hAnsi="Calibri" w:cs="Calibri"/>
                <w:color w:val="auto"/>
                <w:szCs w:val="22"/>
                <w:lang w:val="pl-PL" w:eastAsia="pl-PL"/>
              </w:rPr>
            </w:pPr>
            <w:r w:rsidRPr="00A31718">
              <w:rPr>
                <w:rFonts w:ascii="Calibri" w:hAnsi="Calibri" w:cs="Calibri"/>
                <w:color w:val="auto"/>
                <w:szCs w:val="22"/>
                <w:lang w:val="pl-PL" w:eastAsia="pl-PL"/>
              </w:rPr>
              <w:t>Nr…....................................</w:t>
            </w:r>
            <w:r w:rsidRPr="00A31718">
              <w:rPr>
                <w:rFonts w:ascii="Calibri" w:hAnsi="Calibri" w:cs="Calibri"/>
                <w:color w:val="auto"/>
                <w:szCs w:val="22"/>
                <w:lang w:val="pl-PL" w:eastAsia="pl-PL"/>
              </w:rPr>
              <w:br/>
              <w:t>Data uzyskania uprawnień:…..................</w:t>
            </w:r>
          </w:p>
          <w:p w14:paraId="5A57366F" w14:textId="4162C6CF" w:rsidR="00B5692D" w:rsidRPr="00A31718" w:rsidRDefault="00486754" w:rsidP="00486754">
            <w:pPr>
              <w:spacing w:before="100" w:after="100"/>
              <w:jc w:val="both"/>
              <w:rPr>
                <w:rFonts w:ascii="Calibri" w:eastAsia="Arial Unicode MS" w:hAnsi="Calibri" w:cs="Calibri"/>
                <w:sz w:val="22"/>
                <w:szCs w:val="22"/>
              </w:rPr>
            </w:pPr>
            <w:r w:rsidRPr="00A31718">
              <w:rPr>
                <w:rFonts w:ascii="Calibri" w:hAnsi="Calibri" w:cs="Calibri"/>
                <w:sz w:val="22"/>
                <w:szCs w:val="22"/>
              </w:rPr>
              <w:t>Doświadczenie: ……. lat</w:t>
            </w:r>
          </w:p>
        </w:tc>
        <w:tc>
          <w:tcPr>
            <w:tcW w:w="1432" w:type="dxa"/>
          </w:tcPr>
          <w:p w14:paraId="1D894A84" w14:textId="77777777" w:rsidR="00B5692D" w:rsidRPr="00A31718" w:rsidRDefault="00B5692D" w:rsidP="00FF6FA1">
            <w:pPr>
              <w:spacing w:before="100" w:after="100"/>
              <w:jc w:val="both"/>
              <w:rPr>
                <w:rFonts w:ascii="Calibri" w:eastAsia="Arial Unicode MS" w:hAnsi="Calibri" w:cs="Calibri"/>
                <w:sz w:val="22"/>
                <w:szCs w:val="22"/>
              </w:rPr>
            </w:pPr>
          </w:p>
        </w:tc>
      </w:tr>
      <w:tr w:rsidR="00486754" w:rsidRPr="00A31718" w14:paraId="61DBEA01" w14:textId="77777777" w:rsidTr="00BE2E3B">
        <w:tc>
          <w:tcPr>
            <w:tcW w:w="515" w:type="dxa"/>
          </w:tcPr>
          <w:p w14:paraId="1D9DAD96" w14:textId="5ED8894C" w:rsidR="00486754" w:rsidRPr="00A31718" w:rsidRDefault="00AF00FF" w:rsidP="00FF6FA1">
            <w:pPr>
              <w:spacing w:before="100" w:after="100"/>
              <w:jc w:val="both"/>
              <w:rPr>
                <w:rFonts w:ascii="Calibri" w:eastAsia="Arial Unicode MS" w:hAnsi="Calibri" w:cs="Calibri"/>
                <w:sz w:val="22"/>
                <w:szCs w:val="22"/>
              </w:rPr>
            </w:pPr>
            <w:r w:rsidRPr="00A31718">
              <w:rPr>
                <w:rFonts w:ascii="Calibri" w:eastAsia="Arial Unicode MS" w:hAnsi="Calibri" w:cs="Calibri"/>
                <w:sz w:val="22"/>
                <w:szCs w:val="22"/>
              </w:rPr>
              <w:t>8.</w:t>
            </w:r>
          </w:p>
        </w:tc>
        <w:tc>
          <w:tcPr>
            <w:tcW w:w="4128" w:type="dxa"/>
          </w:tcPr>
          <w:p w14:paraId="27C8AE84" w14:textId="77777777" w:rsidR="000233AD" w:rsidRPr="00C45EFC" w:rsidRDefault="000233AD" w:rsidP="000233AD">
            <w:pPr>
              <w:spacing w:before="100" w:after="100"/>
              <w:rPr>
                <w:rFonts w:ascii="Calibri" w:eastAsia="Arial Unicode MS" w:hAnsi="Calibri" w:cs="Calibri"/>
                <w:sz w:val="22"/>
                <w:szCs w:val="22"/>
              </w:rPr>
            </w:pPr>
            <w:r w:rsidRPr="00C45EFC">
              <w:rPr>
                <w:rFonts w:ascii="Calibri" w:eastAsia="Arial Unicode MS" w:hAnsi="Calibri" w:cs="Calibri"/>
                <w:sz w:val="22"/>
                <w:szCs w:val="22"/>
              </w:rPr>
              <w:t>………………………….</w:t>
            </w:r>
          </w:p>
          <w:p w14:paraId="58DBD731" w14:textId="77777777" w:rsidR="000233AD" w:rsidRPr="00C45EFC" w:rsidRDefault="000233AD" w:rsidP="000233AD">
            <w:pPr>
              <w:spacing w:before="100" w:after="100"/>
              <w:rPr>
                <w:rFonts w:ascii="Calibri" w:eastAsia="Arial Unicode MS" w:hAnsi="Calibri" w:cs="Calibri"/>
                <w:sz w:val="22"/>
                <w:szCs w:val="22"/>
              </w:rPr>
            </w:pPr>
            <w:r w:rsidRPr="00C45EFC">
              <w:rPr>
                <w:rFonts w:ascii="Calibri" w:eastAsia="Arial Unicode MS" w:hAnsi="Calibri" w:cs="Calibri"/>
                <w:sz w:val="22"/>
                <w:szCs w:val="22"/>
              </w:rPr>
              <w:t>…………………………</w:t>
            </w:r>
          </w:p>
          <w:p w14:paraId="14CA1C97" w14:textId="77777777" w:rsidR="000233AD" w:rsidRPr="00C45EFC" w:rsidRDefault="000233AD" w:rsidP="000233AD">
            <w:pPr>
              <w:suppressAutoHyphens/>
              <w:ind w:left="709" w:hanging="567"/>
              <w:jc w:val="both"/>
              <w:rPr>
                <w:rFonts w:ascii="Calibri" w:hAnsi="Calibri" w:cs="Calibri"/>
                <w:bCs/>
                <w:sz w:val="22"/>
                <w:szCs w:val="22"/>
                <w:lang w:eastAsia="zh-CN"/>
              </w:rPr>
            </w:pPr>
            <w:r w:rsidRPr="00C45EFC">
              <w:rPr>
                <w:rFonts w:ascii="Calibri" w:hAnsi="Calibri" w:cs="Calibri"/>
                <w:bCs/>
                <w:sz w:val="22"/>
                <w:szCs w:val="22"/>
                <w:lang w:eastAsia="zh-CN"/>
              </w:rPr>
              <w:t>co najmniej jedną osobą zdolną do wykonywania zamówienia, która będzie uczestniczyć w wykonywaniu zamówienia tj. :</w:t>
            </w:r>
          </w:p>
          <w:p w14:paraId="12FF16D6" w14:textId="77777777" w:rsidR="00E1084C" w:rsidRPr="002C6532" w:rsidRDefault="00E1084C" w:rsidP="00822215">
            <w:pPr>
              <w:numPr>
                <w:ilvl w:val="0"/>
                <w:numId w:val="52"/>
              </w:numPr>
              <w:spacing w:line="276" w:lineRule="auto"/>
              <w:ind w:left="993" w:hanging="284"/>
              <w:jc w:val="both"/>
              <w:rPr>
                <w:rFonts w:ascii="Calibri" w:hAnsi="Calibri" w:cs="Calibri"/>
                <w:sz w:val="22"/>
                <w:szCs w:val="22"/>
              </w:rPr>
            </w:pPr>
            <w:r w:rsidRPr="002C6532">
              <w:rPr>
                <w:rFonts w:ascii="Calibri" w:hAnsi="Calibri" w:cs="Calibri"/>
                <w:sz w:val="22"/>
                <w:szCs w:val="22"/>
              </w:rPr>
              <w:t xml:space="preserve">kierownika robót, posiadającego uprawnienia do kierowania robotami budowlanymi w specjalności </w:t>
            </w:r>
            <w:r w:rsidRPr="002C6532">
              <w:rPr>
                <w:rFonts w:ascii="Calibri" w:eastAsia="Calibri" w:hAnsi="Calibri" w:cs="Calibri"/>
                <w:sz w:val="22"/>
                <w:szCs w:val="22"/>
                <w:lang w:eastAsia="en-US"/>
              </w:rPr>
              <w:t xml:space="preserve">instalacyjnej w zakresie sieci, instalacji i </w:t>
            </w:r>
            <w:r w:rsidRPr="002C6532">
              <w:rPr>
                <w:rFonts w:ascii="Calibri" w:eastAsia="Calibri" w:hAnsi="Calibri" w:cs="Calibri"/>
                <w:sz w:val="22"/>
                <w:szCs w:val="22"/>
                <w:lang w:eastAsia="en-US"/>
              </w:rPr>
              <w:lastRenderedPageBreak/>
              <w:t xml:space="preserve">urządzeń cieplnych, wentylacyjnych, gazowych, wodociągowych i kanalizacyjnych bez ograniczeń, </w:t>
            </w:r>
          </w:p>
          <w:p w14:paraId="45191CEC" w14:textId="77777777" w:rsidR="00486754" w:rsidRPr="00767888" w:rsidRDefault="00486754" w:rsidP="00FF6FA1">
            <w:pPr>
              <w:spacing w:before="100" w:after="100"/>
              <w:jc w:val="both"/>
              <w:rPr>
                <w:rFonts w:ascii="Calibri" w:eastAsia="Arial Unicode MS" w:hAnsi="Calibri" w:cs="Calibri"/>
                <w:sz w:val="22"/>
                <w:szCs w:val="22"/>
                <w:highlight w:val="yellow"/>
              </w:rPr>
            </w:pPr>
          </w:p>
        </w:tc>
        <w:tc>
          <w:tcPr>
            <w:tcW w:w="4993" w:type="dxa"/>
          </w:tcPr>
          <w:p w14:paraId="0911D0EB" w14:textId="300383C3" w:rsidR="00486754" w:rsidRPr="00A31718" w:rsidRDefault="00486754" w:rsidP="00486754">
            <w:pPr>
              <w:rPr>
                <w:rFonts w:ascii="Calibri" w:hAnsi="Calibri" w:cs="Calibri"/>
                <w:sz w:val="22"/>
                <w:szCs w:val="22"/>
              </w:rPr>
            </w:pPr>
            <w:r w:rsidRPr="00A31718">
              <w:rPr>
                <w:rFonts w:ascii="Calibri" w:hAnsi="Calibri" w:cs="Calibri"/>
                <w:sz w:val="22"/>
                <w:szCs w:val="22"/>
              </w:rPr>
              <w:lastRenderedPageBreak/>
              <w:t xml:space="preserve">uprawnienia do </w:t>
            </w:r>
            <w:r w:rsidR="00BA5024" w:rsidRPr="00A31718">
              <w:rPr>
                <w:rFonts w:ascii="Calibri" w:hAnsi="Calibri" w:cs="Calibri"/>
                <w:sz w:val="22"/>
                <w:szCs w:val="22"/>
              </w:rPr>
              <w:t>kierowania robotami budowlanymi</w:t>
            </w:r>
            <w:r w:rsidRPr="00A31718">
              <w:rPr>
                <w:rFonts w:ascii="Calibri" w:hAnsi="Calibri" w:cs="Calibri"/>
                <w:sz w:val="22"/>
                <w:szCs w:val="22"/>
              </w:rPr>
              <w:t xml:space="preserve"> w specjalności:</w:t>
            </w:r>
          </w:p>
          <w:p w14:paraId="0B886A5E" w14:textId="77777777" w:rsidR="00486754" w:rsidRPr="00A31718" w:rsidRDefault="00486754" w:rsidP="00486754">
            <w:pPr>
              <w:rPr>
                <w:rFonts w:ascii="Calibri" w:hAnsi="Calibri" w:cs="Calibri"/>
                <w:sz w:val="22"/>
                <w:szCs w:val="22"/>
              </w:rPr>
            </w:pPr>
          </w:p>
          <w:p w14:paraId="0B6544F6"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4713364F"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 zakresie:</w:t>
            </w:r>
          </w:p>
          <w:p w14:paraId="47173D3B"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6194D3AD"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25898C7C"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28DF3575"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opisać czy są to uprawnienia bez ograniczeń</w:t>
            </w:r>
          </w:p>
          <w:p w14:paraId="16129D20"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6322A35F" w14:textId="1949AA98" w:rsidR="00486754" w:rsidRPr="00A31718" w:rsidRDefault="00486754" w:rsidP="00486754">
            <w:pPr>
              <w:rPr>
                <w:rFonts w:ascii="Calibri" w:hAnsi="Calibri" w:cs="Calibri"/>
                <w:sz w:val="22"/>
                <w:szCs w:val="22"/>
              </w:rPr>
            </w:pPr>
            <w:r w:rsidRPr="00A31718">
              <w:rPr>
                <w:rFonts w:ascii="Calibri" w:hAnsi="Calibri" w:cs="Calibri"/>
                <w:sz w:val="22"/>
                <w:szCs w:val="22"/>
              </w:rPr>
              <w:t xml:space="preserve">opisać czy są to uprawnienia </w:t>
            </w:r>
            <w:r w:rsidR="00E266B5" w:rsidRPr="00A31718">
              <w:rPr>
                <w:rFonts w:ascii="Calibri" w:hAnsi="Calibri" w:cs="Calibri"/>
                <w:sz w:val="22"/>
                <w:szCs w:val="22"/>
              </w:rPr>
              <w:t>do kierowania robotami budowlanymi</w:t>
            </w:r>
          </w:p>
          <w:p w14:paraId="42E2700B"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03F12B7E" w14:textId="77777777" w:rsidR="00486754" w:rsidRPr="00A31718" w:rsidRDefault="00486754" w:rsidP="00486754">
            <w:pPr>
              <w:rPr>
                <w:rFonts w:ascii="Calibri" w:hAnsi="Calibri" w:cs="Calibri"/>
                <w:sz w:val="22"/>
                <w:szCs w:val="22"/>
              </w:rPr>
            </w:pPr>
          </w:p>
          <w:p w14:paraId="561E3DEA" w14:textId="77777777" w:rsidR="00486754" w:rsidRPr="00A31718" w:rsidRDefault="00486754" w:rsidP="00486754">
            <w:pPr>
              <w:pStyle w:val="Tekstpodstawowy2"/>
              <w:spacing w:line="276" w:lineRule="auto"/>
              <w:rPr>
                <w:rFonts w:ascii="Calibri" w:hAnsi="Calibri" w:cs="Calibri"/>
                <w:color w:val="auto"/>
                <w:szCs w:val="22"/>
                <w:lang w:val="pl-PL" w:eastAsia="pl-PL"/>
              </w:rPr>
            </w:pPr>
            <w:r w:rsidRPr="00A31718">
              <w:rPr>
                <w:rFonts w:ascii="Calibri" w:hAnsi="Calibri" w:cs="Calibri"/>
                <w:color w:val="auto"/>
                <w:szCs w:val="22"/>
                <w:lang w:val="pl-PL" w:eastAsia="pl-PL"/>
              </w:rPr>
              <w:lastRenderedPageBreak/>
              <w:t>Nr…....................................</w:t>
            </w:r>
            <w:r w:rsidRPr="00A31718">
              <w:rPr>
                <w:rFonts w:ascii="Calibri" w:hAnsi="Calibri" w:cs="Calibri"/>
                <w:color w:val="auto"/>
                <w:szCs w:val="22"/>
                <w:lang w:val="pl-PL" w:eastAsia="pl-PL"/>
              </w:rPr>
              <w:br/>
              <w:t>Data uzyskania uprawnień:…..................</w:t>
            </w:r>
          </w:p>
          <w:p w14:paraId="6F7763DF" w14:textId="613A1C3D" w:rsidR="00486754" w:rsidRPr="00A31718" w:rsidRDefault="00486754" w:rsidP="00486754">
            <w:pPr>
              <w:spacing w:before="100" w:after="100"/>
              <w:jc w:val="both"/>
              <w:rPr>
                <w:rFonts w:ascii="Calibri" w:eastAsia="Arial Unicode MS" w:hAnsi="Calibri" w:cs="Calibri"/>
                <w:sz w:val="22"/>
                <w:szCs w:val="22"/>
              </w:rPr>
            </w:pPr>
            <w:r w:rsidRPr="00A31718">
              <w:rPr>
                <w:rFonts w:ascii="Calibri" w:hAnsi="Calibri" w:cs="Calibri"/>
                <w:sz w:val="22"/>
                <w:szCs w:val="22"/>
              </w:rPr>
              <w:t>Doświadczenie: ……. lat</w:t>
            </w:r>
          </w:p>
        </w:tc>
        <w:tc>
          <w:tcPr>
            <w:tcW w:w="1432" w:type="dxa"/>
          </w:tcPr>
          <w:p w14:paraId="523F4F8E" w14:textId="77777777" w:rsidR="00486754" w:rsidRPr="00A31718" w:rsidRDefault="00486754" w:rsidP="00FF6FA1">
            <w:pPr>
              <w:spacing w:before="100" w:after="100"/>
              <w:jc w:val="both"/>
              <w:rPr>
                <w:rFonts w:ascii="Calibri" w:eastAsia="Arial Unicode MS" w:hAnsi="Calibri" w:cs="Calibri"/>
                <w:sz w:val="22"/>
                <w:szCs w:val="22"/>
              </w:rPr>
            </w:pPr>
          </w:p>
        </w:tc>
      </w:tr>
      <w:tr w:rsidR="00486754" w:rsidRPr="00A31718" w14:paraId="7213FBAD" w14:textId="77777777" w:rsidTr="00BE2E3B">
        <w:tc>
          <w:tcPr>
            <w:tcW w:w="515" w:type="dxa"/>
          </w:tcPr>
          <w:p w14:paraId="6C770EBE" w14:textId="7343ADB0" w:rsidR="00486754" w:rsidRPr="00A31718" w:rsidRDefault="00AF00FF" w:rsidP="00FF6FA1">
            <w:pPr>
              <w:spacing w:before="100" w:after="100"/>
              <w:jc w:val="both"/>
              <w:rPr>
                <w:rFonts w:ascii="Calibri" w:eastAsia="Arial Unicode MS" w:hAnsi="Calibri" w:cs="Calibri"/>
                <w:sz w:val="22"/>
                <w:szCs w:val="22"/>
              </w:rPr>
            </w:pPr>
            <w:r w:rsidRPr="00A31718">
              <w:rPr>
                <w:rFonts w:ascii="Calibri" w:eastAsia="Arial Unicode MS" w:hAnsi="Calibri" w:cs="Calibri"/>
                <w:sz w:val="22"/>
                <w:szCs w:val="22"/>
              </w:rPr>
              <w:t>9.</w:t>
            </w:r>
          </w:p>
        </w:tc>
        <w:tc>
          <w:tcPr>
            <w:tcW w:w="4128" w:type="dxa"/>
          </w:tcPr>
          <w:p w14:paraId="04DB5975" w14:textId="77777777" w:rsidR="000233AD" w:rsidRPr="00C45EFC" w:rsidRDefault="000233AD" w:rsidP="000233AD">
            <w:pPr>
              <w:spacing w:before="100" w:after="100"/>
              <w:rPr>
                <w:rFonts w:ascii="Calibri" w:eastAsia="Arial Unicode MS" w:hAnsi="Calibri" w:cs="Calibri"/>
                <w:sz w:val="22"/>
                <w:szCs w:val="22"/>
              </w:rPr>
            </w:pPr>
            <w:r w:rsidRPr="00C45EFC">
              <w:rPr>
                <w:rFonts w:ascii="Calibri" w:eastAsia="Arial Unicode MS" w:hAnsi="Calibri" w:cs="Calibri"/>
                <w:sz w:val="22"/>
                <w:szCs w:val="22"/>
              </w:rPr>
              <w:t>………………………….</w:t>
            </w:r>
          </w:p>
          <w:p w14:paraId="6E038B22" w14:textId="77777777" w:rsidR="000233AD" w:rsidRPr="00C45EFC" w:rsidRDefault="000233AD" w:rsidP="000233AD">
            <w:pPr>
              <w:spacing w:before="100" w:after="100"/>
              <w:rPr>
                <w:rFonts w:ascii="Calibri" w:eastAsia="Arial Unicode MS" w:hAnsi="Calibri" w:cs="Calibri"/>
                <w:sz w:val="22"/>
                <w:szCs w:val="22"/>
              </w:rPr>
            </w:pPr>
            <w:r w:rsidRPr="00C45EFC">
              <w:rPr>
                <w:rFonts w:ascii="Calibri" w:eastAsia="Arial Unicode MS" w:hAnsi="Calibri" w:cs="Calibri"/>
                <w:sz w:val="22"/>
                <w:szCs w:val="22"/>
              </w:rPr>
              <w:t>…………………………</w:t>
            </w:r>
          </w:p>
          <w:p w14:paraId="58711149" w14:textId="77777777" w:rsidR="000233AD" w:rsidRPr="00C45EFC" w:rsidRDefault="000233AD" w:rsidP="000233AD">
            <w:pPr>
              <w:suppressAutoHyphens/>
              <w:ind w:left="709" w:hanging="567"/>
              <w:jc w:val="both"/>
              <w:rPr>
                <w:rFonts w:ascii="Calibri" w:hAnsi="Calibri" w:cs="Calibri"/>
                <w:bCs/>
                <w:sz w:val="22"/>
                <w:szCs w:val="22"/>
                <w:lang w:eastAsia="zh-CN"/>
              </w:rPr>
            </w:pPr>
            <w:r w:rsidRPr="00C45EFC">
              <w:rPr>
                <w:rFonts w:ascii="Calibri" w:hAnsi="Calibri" w:cs="Calibri"/>
                <w:bCs/>
                <w:sz w:val="22"/>
                <w:szCs w:val="22"/>
                <w:lang w:eastAsia="zh-CN"/>
              </w:rPr>
              <w:t>co najmniej jedną osobą zdolną do wykonywania zamówienia, która będzie uczestniczyć w wykonywaniu zamówienia tj. :</w:t>
            </w:r>
          </w:p>
          <w:p w14:paraId="2D83403E" w14:textId="77777777" w:rsidR="00E1084C" w:rsidRPr="002C6532" w:rsidRDefault="00E1084C" w:rsidP="00822215">
            <w:pPr>
              <w:numPr>
                <w:ilvl w:val="0"/>
                <w:numId w:val="52"/>
              </w:numPr>
              <w:spacing w:line="276" w:lineRule="auto"/>
              <w:ind w:left="993" w:hanging="284"/>
              <w:jc w:val="both"/>
              <w:rPr>
                <w:rFonts w:ascii="Calibri" w:hAnsi="Calibri" w:cs="Calibri"/>
                <w:sz w:val="22"/>
                <w:szCs w:val="22"/>
              </w:rPr>
            </w:pPr>
            <w:r w:rsidRPr="002C6532">
              <w:rPr>
                <w:rFonts w:ascii="Calibri" w:hAnsi="Calibri" w:cs="Calibri"/>
                <w:sz w:val="22"/>
                <w:szCs w:val="22"/>
              </w:rPr>
              <w:t>kierownika robót, posiadającego uprawnienia do kierowania robotami budowlanymi w specjalności elektrycznej bez ograniczeń.</w:t>
            </w:r>
          </w:p>
          <w:p w14:paraId="2E7D8377" w14:textId="64F9A663" w:rsidR="00486754" w:rsidRPr="00767888" w:rsidRDefault="00486754" w:rsidP="00486754">
            <w:pPr>
              <w:spacing w:before="100" w:after="100"/>
              <w:jc w:val="both"/>
              <w:rPr>
                <w:rFonts w:ascii="Calibri" w:eastAsia="Arial Unicode MS" w:hAnsi="Calibri" w:cs="Calibri"/>
                <w:sz w:val="22"/>
                <w:szCs w:val="22"/>
                <w:highlight w:val="yellow"/>
                <w:lang w:val="x-none"/>
              </w:rPr>
            </w:pPr>
          </w:p>
        </w:tc>
        <w:tc>
          <w:tcPr>
            <w:tcW w:w="4993" w:type="dxa"/>
          </w:tcPr>
          <w:p w14:paraId="0D5A2F06" w14:textId="47C218DA" w:rsidR="00486754" w:rsidRPr="00A31718" w:rsidRDefault="00486754" w:rsidP="00486754">
            <w:pPr>
              <w:rPr>
                <w:rFonts w:ascii="Calibri" w:hAnsi="Calibri" w:cs="Calibri"/>
                <w:sz w:val="22"/>
                <w:szCs w:val="22"/>
              </w:rPr>
            </w:pPr>
            <w:r w:rsidRPr="00A31718">
              <w:rPr>
                <w:rFonts w:ascii="Calibri" w:hAnsi="Calibri" w:cs="Calibri"/>
                <w:sz w:val="22"/>
                <w:szCs w:val="22"/>
              </w:rPr>
              <w:t xml:space="preserve">uprawnienia do </w:t>
            </w:r>
            <w:r w:rsidR="00BA5024" w:rsidRPr="00A31718">
              <w:rPr>
                <w:rFonts w:ascii="Calibri" w:hAnsi="Calibri" w:cs="Calibri"/>
                <w:sz w:val="22"/>
                <w:szCs w:val="22"/>
              </w:rPr>
              <w:t>kierowania robotami budowlanymi</w:t>
            </w:r>
            <w:r w:rsidRPr="00A31718">
              <w:rPr>
                <w:rFonts w:ascii="Calibri" w:hAnsi="Calibri" w:cs="Calibri"/>
                <w:sz w:val="22"/>
                <w:szCs w:val="22"/>
              </w:rPr>
              <w:t xml:space="preserve"> w specjalności:</w:t>
            </w:r>
          </w:p>
          <w:p w14:paraId="57CAAB02" w14:textId="77777777" w:rsidR="00486754" w:rsidRPr="00A31718" w:rsidRDefault="00486754" w:rsidP="00486754">
            <w:pPr>
              <w:rPr>
                <w:rFonts w:ascii="Calibri" w:hAnsi="Calibri" w:cs="Calibri"/>
                <w:sz w:val="22"/>
                <w:szCs w:val="22"/>
              </w:rPr>
            </w:pPr>
          </w:p>
          <w:p w14:paraId="150F3D8D" w14:textId="3AA5223C"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04B90B30"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 zakresie:</w:t>
            </w:r>
          </w:p>
          <w:p w14:paraId="49EEF66C" w14:textId="2F21F157"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6F7059BC" w14:textId="60090B01"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442F6C98" w14:textId="759731A4"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6A65E140"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opisać czy są to uprawnienia bez ograniczeń</w:t>
            </w:r>
          </w:p>
          <w:p w14:paraId="617F52E1" w14:textId="6717A56D"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6C9B5A87" w14:textId="6046CDE7" w:rsidR="00486754" w:rsidRPr="00A31718" w:rsidRDefault="00486754" w:rsidP="00486754">
            <w:pPr>
              <w:rPr>
                <w:rFonts w:ascii="Calibri" w:hAnsi="Calibri" w:cs="Calibri"/>
                <w:sz w:val="22"/>
                <w:szCs w:val="22"/>
              </w:rPr>
            </w:pPr>
            <w:r w:rsidRPr="00A31718">
              <w:rPr>
                <w:rFonts w:ascii="Calibri" w:hAnsi="Calibri" w:cs="Calibri"/>
                <w:sz w:val="22"/>
                <w:szCs w:val="22"/>
              </w:rPr>
              <w:t xml:space="preserve">opisać czy są to uprawnienia </w:t>
            </w:r>
            <w:r w:rsidR="00E266B5" w:rsidRPr="00A31718">
              <w:rPr>
                <w:rFonts w:ascii="Calibri" w:hAnsi="Calibri" w:cs="Calibri"/>
                <w:sz w:val="22"/>
                <w:szCs w:val="22"/>
              </w:rPr>
              <w:t>do kierowania robotami budowlanymi</w:t>
            </w:r>
          </w:p>
          <w:p w14:paraId="1EECD040" w14:textId="7DC1B699"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7DFDED9B" w14:textId="77777777" w:rsidR="00486754" w:rsidRPr="00A31718" w:rsidRDefault="00486754" w:rsidP="00486754">
            <w:pPr>
              <w:rPr>
                <w:rFonts w:ascii="Calibri" w:hAnsi="Calibri" w:cs="Calibri"/>
                <w:sz w:val="22"/>
                <w:szCs w:val="22"/>
              </w:rPr>
            </w:pPr>
          </w:p>
          <w:p w14:paraId="119142A8" w14:textId="77777777" w:rsidR="00486754" w:rsidRPr="00A31718" w:rsidRDefault="00486754" w:rsidP="00486754">
            <w:pPr>
              <w:pStyle w:val="Tekstpodstawowy2"/>
              <w:spacing w:line="276" w:lineRule="auto"/>
              <w:rPr>
                <w:rFonts w:ascii="Calibri" w:hAnsi="Calibri" w:cs="Calibri"/>
                <w:color w:val="auto"/>
                <w:szCs w:val="22"/>
                <w:lang w:val="pl-PL" w:eastAsia="pl-PL"/>
              </w:rPr>
            </w:pPr>
            <w:r w:rsidRPr="00A31718">
              <w:rPr>
                <w:rFonts w:ascii="Calibri" w:hAnsi="Calibri" w:cs="Calibri"/>
                <w:color w:val="auto"/>
                <w:szCs w:val="22"/>
                <w:lang w:val="pl-PL" w:eastAsia="pl-PL"/>
              </w:rPr>
              <w:t>Nr…....................................</w:t>
            </w:r>
            <w:r w:rsidRPr="00A31718">
              <w:rPr>
                <w:rFonts w:ascii="Calibri" w:hAnsi="Calibri" w:cs="Calibri"/>
                <w:color w:val="auto"/>
                <w:szCs w:val="22"/>
                <w:lang w:val="pl-PL" w:eastAsia="pl-PL"/>
              </w:rPr>
              <w:br/>
              <w:t>Data uzyskania uprawnień:…..................</w:t>
            </w:r>
          </w:p>
          <w:p w14:paraId="20292A33" w14:textId="0CB6D783" w:rsidR="00486754" w:rsidRPr="00A31718" w:rsidRDefault="00486754" w:rsidP="00486754">
            <w:pPr>
              <w:spacing w:before="100" w:after="100"/>
              <w:jc w:val="both"/>
              <w:rPr>
                <w:rFonts w:ascii="Calibri" w:eastAsia="Arial Unicode MS" w:hAnsi="Calibri" w:cs="Calibri"/>
                <w:sz w:val="22"/>
                <w:szCs w:val="22"/>
              </w:rPr>
            </w:pPr>
            <w:r w:rsidRPr="00A31718">
              <w:rPr>
                <w:rFonts w:ascii="Calibri" w:hAnsi="Calibri" w:cs="Calibri"/>
                <w:sz w:val="22"/>
                <w:szCs w:val="22"/>
              </w:rPr>
              <w:t>Doświadczenie: ……. lat</w:t>
            </w:r>
          </w:p>
        </w:tc>
        <w:tc>
          <w:tcPr>
            <w:tcW w:w="1432" w:type="dxa"/>
          </w:tcPr>
          <w:p w14:paraId="6644A251" w14:textId="77777777" w:rsidR="00486754" w:rsidRPr="00A31718" w:rsidRDefault="00486754" w:rsidP="00FF6FA1">
            <w:pPr>
              <w:spacing w:before="100" w:after="100"/>
              <w:jc w:val="both"/>
              <w:rPr>
                <w:rFonts w:ascii="Calibri" w:eastAsia="Arial Unicode MS" w:hAnsi="Calibri" w:cs="Calibri"/>
                <w:sz w:val="22"/>
                <w:szCs w:val="22"/>
              </w:rPr>
            </w:pPr>
          </w:p>
        </w:tc>
      </w:tr>
    </w:tbl>
    <w:p w14:paraId="66843444" w14:textId="6A6A8B0D" w:rsidR="00976311" w:rsidRPr="00A31718" w:rsidRDefault="00976311" w:rsidP="00976311">
      <w:pPr>
        <w:suppressAutoHyphens/>
        <w:spacing w:before="119"/>
        <w:jc w:val="both"/>
        <w:rPr>
          <w:rFonts w:ascii="Calibri" w:hAnsi="Calibri" w:cs="Calibri"/>
          <w:sz w:val="22"/>
          <w:szCs w:val="22"/>
          <w:lang w:eastAsia="zh-CN"/>
        </w:rPr>
      </w:pPr>
      <w:r w:rsidRPr="00A31718">
        <w:rPr>
          <w:rFonts w:ascii="Calibri" w:hAnsi="Calibri" w:cs="Calibri"/>
          <w:sz w:val="22"/>
          <w:szCs w:val="22"/>
          <w:lang w:eastAsia="zh-CN"/>
        </w:rPr>
        <w:t xml:space="preserve">Wykonawca powinien podać informacje, na podstawie których zamawiający będzie mógł ocenić spełnienie warunku określonego w </w:t>
      </w:r>
      <w:r w:rsidRPr="009F691C">
        <w:rPr>
          <w:rFonts w:ascii="Calibri" w:hAnsi="Calibri" w:cs="Calibri"/>
          <w:sz w:val="22"/>
          <w:szCs w:val="22"/>
          <w:lang w:eastAsia="zh-CN"/>
        </w:rPr>
        <w:t>Rozdziale V, pkt. 2.  lit.d2</w:t>
      </w:r>
      <w:r w:rsidR="00486754" w:rsidRPr="009F691C">
        <w:rPr>
          <w:rFonts w:ascii="Calibri" w:hAnsi="Calibri" w:cs="Calibri"/>
          <w:sz w:val="22"/>
          <w:szCs w:val="22"/>
          <w:lang w:eastAsia="zh-CN"/>
        </w:rPr>
        <w:t xml:space="preserve"> </w:t>
      </w:r>
      <w:r w:rsidR="00224B23" w:rsidRPr="009F691C">
        <w:rPr>
          <w:rFonts w:ascii="Calibri" w:hAnsi="Calibri" w:cs="Calibri"/>
          <w:sz w:val="22"/>
          <w:szCs w:val="22"/>
          <w:lang w:eastAsia="zh-CN"/>
        </w:rPr>
        <w:t xml:space="preserve">od </w:t>
      </w:r>
      <w:r w:rsidR="00486754" w:rsidRPr="009F691C">
        <w:rPr>
          <w:rFonts w:ascii="Calibri" w:hAnsi="Calibri" w:cs="Calibri"/>
          <w:sz w:val="22"/>
          <w:szCs w:val="22"/>
          <w:lang w:eastAsia="zh-CN"/>
        </w:rPr>
        <w:t xml:space="preserve"> lit. </w:t>
      </w:r>
      <w:r w:rsidR="00C97707" w:rsidRPr="009F691C">
        <w:rPr>
          <w:rFonts w:ascii="Calibri" w:hAnsi="Calibri" w:cs="Calibri"/>
          <w:sz w:val="22"/>
          <w:szCs w:val="22"/>
          <w:lang w:eastAsia="zh-CN"/>
        </w:rPr>
        <w:t>d. 2.1 do d.2.</w:t>
      </w:r>
      <w:r w:rsidR="009F691C" w:rsidRPr="009F691C">
        <w:rPr>
          <w:rFonts w:ascii="Calibri" w:hAnsi="Calibri" w:cs="Calibri"/>
          <w:sz w:val="22"/>
          <w:szCs w:val="22"/>
          <w:lang w:eastAsia="zh-CN"/>
        </w:rPr>
        <w:t>3</w:t>
      </w:r>
      <w:r w:rsidR="00C97707" w:rsidRPr="009F691C">
        <w:rPr>
          <w:rFonts w:ascii="Calibri" w:hAnsi="Calibri" w:cs="Calibri"/>
          <w:sz w:val="22"/>
          <w:szCs w:val="22"/>
          <w:lang w:eastAsia="zh-CN"/>
        </w:rPr>
        <w:t xml:space="preserve"> </w:t>
      </w:r>
      <w:r w:rsidRPr="009F691C">
        <w:rPr>
          <w:rFonts w:ascii="Calibri" w:hAnsi="Calibri" w:cs="Calibri"/>
          <w:sz w:val="22"/>
          <w:szCs w:val="22"/>
          <w:lang w:eastAsia="zh-CN"/>
        </w:rPr>
        <w:t>) SWZ</w:t>
      </w:r>
    </w:p>
    <w:p w14:paraId="78D61175" w14:textId="77777777" w:rsidR="00976311" w:rsidRPr="00A31718" w:rsidRDefault="00976311" w:rsidP="00976311">
      <w:pPr>
        <w:suppressAutoHyphens/>
        <w:spacing w:before="119"/>
        <w:jc w:val="both"/>
        <w:rPr>
          <w:rFonts w:ascii="Calibri" w:hAnsi="Calibri" w:cs="Calibri"/>
          <w:sz w:val="22"/>
          <w:szCs w:val="22"/>
          <w:lang w:eastAsia="zh-CN"/>
        </w:rPr>
      </w:pPr>
    </w:p>
    <w:p w14:paraId="47689FE7" w14:textId="77777777" w:rsidR="00976311" w:rsidRPr="00A31718" w:rsidRDefault="00976311" w:rsidP="00976311">
      <w:pPr>
        <w:spacing w:before="119"/>
        <w:jc w:val="both"/>
        <w:rPr>
          <w:rFonts w:ascii="Calibri" w:hAnsi="Calibri" w:cs="Calibri"/>
          <w:sz w:val="22"/>
          <w:szCs w:val="22"/>
        </w:rPr>
      </w:pPr>
      <w:r w:rsidRPr="00A31718">
        <w:rPr>
          <w:rFonts w:ascii="Calibri" w:hAnsi="Calibri" w:cs="Calibri"/>
          <w:sz w:val="22"/>
          <w:szCs w:val="22"/>
        </w:rPr>
        <w:t>* należy podać np. umowa o pracę,  umowa zlecenie, kontrakt menadżerski, zobowiązanie innego podmiotu, samozatrudnienie(działalność gospodarcza), itp</w:t>
      </w:r>
    </w:p>
    <w:p w14:paraId="0E37AA2B" w14:textId="77777777" w:rsidR="00976311" w:rsidRPr="00A31718" w:rsidRDefault="00976311" w:rsidP="00976311">
      <w:pPr>
        <w:rPr>
          <w:rFonts w:ascii="Calibri" w:hAnsi="Calibri" w:cs="Calibri"/>
          <w:i/>
          <w:sz w:val="22"/>
          <w:szCs w:val="22"/>
        </w:rPr>
      </w:pPr>
    </w:p>
    <w:p w14:paraId="6168D3DD" w14:textId="77777777" w:rsidR="00976311" w:rsidRPr="00A31718" w:rsidRDefault="00976311" w:rsidP="00976311">
      <w:pPr>
        <w:jc w:val="both"/>
        <w:rPr>
          <w:rFonts w:ascii="Calibri" w:hAnsi="Calibri" w:cs="Calibri"/>
          <w:b/>
          <w:color w:val="0000FF"/>
          <w:sz w:val="22"/>
          <w:szCs w:val="22"/>
          <w:u w:val="single"/>
        </w:rPr>
      </w:pPr>
      <w:r w:rsidRPr="00A31718">
        <w:rPr>
          <w:rFonts w:ascii="Calibri" w:hAnsi="Calibri" w:cs="Calibri"/>
          <w:b/>
          <w:color w:val="0000FF"/>
          <w:sz w:val="22"/>
          <w:szCs w:val="22"/>
          <w:u w:val="single"/>
        </w:rPr>
        <w:t xml:space="preserve">UWAGA: Dokument podpisać kwalifikowanym podpisem elektronicznym, podpisem zaufanym lub podpisem osobistym </w:t>
      </w:r>
    </w:p>
    <w:p w14:paraId="6E4BB931" w14:textId="77777777" w:rsidR="00B02A43" w:rsidRDefault="00B02A43" w:rsidP="00976311">
      <w:pPr>
        <w:rPr>
          <w:rFonts w:ascii="Calibri" w:hAnsi="Calibri" w:cs="Calibri"/>
          <w:sz w:val="22"/>
          <w:szCs w:val="22"/>
        </w:rPr>
      </w:pPr>
    </w:p>
    <w:p w14:paraId="59F8113B" w14:textId="77777777" w:rsidR="00E1084C" w:rsidRDefault="00E1084C" w:rsidP="00976311">
      <w:pPr>
        <w:rPr>
          <w:rFonts w:ascii="Calibri" w:hAnsi="Calibri" w:cs="Calibri"/>
          <w:sz w:val="22"/>
          <w:szCs w:val="22"/>
        </w:rPr>
      </w:pPr>
    </w:p>
    <w:p w14:paraId="25794819" w14:textId="77777777" w:rsidR="00E1084C" w:rsidRDefault="00E1084C" w:rsidP="00976311">
      <w:pPr>
        <w:rPr>
          <w:rFonts w:ascii="Calibri" w:hAnsi="Calibri" w:cs="Calibri"/>
          <w:sz w:val="22"/>
          <w:szCs w:val="22"/>
        </w:rPr>
      </w:pPr>
    </w:p>
    <w:p w14:paraId="12E44988" w14:textId="77777777" w:rsidR="00E1084C" w:rsidRDefault="00E1084C" w:rsidP="00976311">
      <w:pPr>
        <w:rPr>
          <w:rFonts w:ascii="Calibri" w:hAnsi="Calibri" w:cs="Calibri"/>
          <w:sz w:val="22"/>
          <w:szCs w:val="22"/>
        </w:rPr>
      </w:pPr>
    </w:p>
    <w:p w14:paraId="39411740" w14:textId="77777777" w:rsidR="00E1084C" w:rsidRDefault="00E1084C" w:rsidP="00976311">
      <w:pPr>
        <w:rPr>
          <w:rFonts w:ascii="Calibri" w:hAnsi="Calibri" w:cs="Calibri"/>
          <w:sz w:val="22"/>
          <w:szCs w:val="22"/>
        </w:rPr>
      </w:pPr>
    </w:p>
    <w:p w14:paraId="73161463" w14:textId="77777777" w:rsidR="00E1084C" w:rsidRDefault="00E1084C" w:rsidP="00976311">
      <w:pPr>
        <w:rPr>
          <w:rFonts w:ascii="Calibri" w:hAnsi="Calibri" w:cs="Calibri"/>
          <w:sz w:val="22"/>
          <w:szCs w:val="22"/>
        </w:rPr>
      </w:pPr>
    </w:p>
    <w:p w14:paraId="27256260" w14:textId="77777777" w:rsidR="00E1084C" w:rsidRDefault="00E1084C" w:rsidP="00976311">
      <w:pPr>
        <w:rPr>
          <w:rFonts w:ascii="Calibri" w:hAnsi="Calibri" w:cs="Calibri"/>
          <w:sz w:val="22"/>
          <w:szCs w:val="22"/>
        </w:rPr>
      </w:pPr>
    </w:p>
    <w:p w14:paraId="7016B9C4" w14:textId="77777777" w:rsidR="00E1084C" w:rsidRDefault="00E1084C" w:rsidP="00976311">
      <w:pPr>
        <w:rPr>
          <w:rFonts w:ascii="Calibri" w:hAnsi="Calibri" w:cs="Calibri"/>
          <w:sz w:val="22"/>
          <w:szCs w:val="22"/>
        </w:rPr>
      </w:pPr>
    </w:p>
    <w:p w14:paraId="10A8A6BE" w14:textId="77777777" w:rsidR="00E1084C" w:rsidRDefault="00E1084C" w:rsidP="00976311">
      <w:pPr>
        <w:rPr>
          <w:rFonts w:ascii="Calibri" w:hAnsi="Calibri" w:cs="Calibri"/>
          <w:sz w:val="22"/>
          <w:szCs w:val="22"/>
        </w:rPr>
      </w:pPr>
    </w:p>
    <w:p w14:paraId="0A5846DA" w14:textId="77777777" w:rsidR="00E1084C" w:rsidRDefault="00E1084C" w:rsidP="00976311">
      <w:pPr>
        <w:rPr>
          <w:rFonts w:ascii="Calibri" w:hAnsi="Calibri" w:cs="Calibri"/>
          <w:sz w:val="22"/>
          <w:szCs w:val="22"/>
        </w:rPr>
      </w:pPr>
    </w:p>
    <w:p w14:paraId="3B959407" w14:textId="77777777" w:rsidR="00E1084C" w:rsidRDefault="00E1084C" w:rsidP="00976311">
      <w:pPr>
        <w:rPr>
          <w:rFonts w:ascii="Calibri" w:hAnsi="Calibri" w:cs="Calibri"/>
          <w:sz w:val="22"/>
          <w:szCs w:val="22"/>
        </w:rPr>
      </w:pPr>
    </w:p>
    <w:p w14:paraId="2154CB09" w14:textId="77777777" w:rsidR="00E1084C" w:rsidRDefault="00E1084C" w:rsidP="00976311">
      <w:pPr>
        <w:rPr>
          <w:rFonts w:ascii="Calibri" w:hAnsi="Calibri" w:cs="Calibri"/>
          <w:sz w:val="22"/>
          <w:szCs w:val="22"/>
        </w:rPr>
      </w:pPr>
    </w:p>
    <w:p w14:paraId="42021317" w14:textId="77777777" w:rsidR="00E1084C" w:rsidRDefault="00E1084C" w:rsidP="00976311">
      <w:pPr>
        <w:rPr>
          <w:rFonts w:ascii="Calibri" w:hAnsi="Calibri" w:cs="Calibri"/>
          <w:sz w:val="22"/>
          <w:szCs w:val="22"/>
        </w:rPr>
      </w:pPr>
    </w:p>
    <w:p w14:paraId="63829BC0" w14:textId="77777777" w:rsidR="00E1084C" w:rsidRDefault="00E1084C" w:rsidP="00976311">
      <w:pPr>
        <w:rPr>
          <w:rFonts w:ascii="Calibri" w:hAnsi="Calibri" w:cs="Calibri"/>
          <w:sz w:val="22"/>
          <w:szCs w:val="22"/>
        </w:rPr>
      </w:pPr>
    </w:p>
    <w:p w14:paraId="5A3E63DF" w14:textId="77777777" w:rsidR="00E1084C" w:rsidRDefault="00E1084C" w:rsidP="00976311">
      <w:pPr>
        <w:rPr>
          <w:rFonts w:ascii="Calibri" w:hAnsi="Calibri" w:cs="Calibri"/>
          <w:sz w:val="22"/>
          <w:szCs w:val="22"/>
        </w:rPr>
      </w:pPr>
    </w:p>
    <w:p w14:paraId="20D923DA" w14:textId="77777777" w:rsidR="00E1084C" w:rsidRDefault="00E1084C" w:rsidP="00976311">
      <w:pPr>
        <w:rPr>
          <w:rFonts w:ascii="Calibri" w:hAnsi="Calibri" w:cs="Calibri"/>
          <w:sz w:val="22"/>
          <w:szCs w:val="22"/>
        </w:rPr>
      </w:pPr>
    </w:p>
    <w:p w14:paraId="6ECC236D" w14:textId="77777777" w:rsidR="00E1084C" w:rsidRDefault="00E1084C" w:rsidP="00976311">
      <w:pPr>
        <w:rPr>
          <w:rFonts w:ascii="Calibri" w:hAnsi="Calibri" w:cs="Calibri"/>
          <w:sz w:val="22"/>
          <w:szCs w:val="22"/>
        </w:rPr>
      </w:pPr>
    </w:p>
    <w:p w14:paraId="3E965E1A" w14:textId="45412242" w:rsidR="00976311" w:rsidRPr="00A31718" w:rsidRDefault="00976311" w:rsidP="00976311">
      <w:pPr>
        <w:rPr>
          <w:rFonts w:ascii="Calibri" w:hAnsi="Calibri" w:cs="Calibri"/>
          <w:sz w:val="22"/>
          <w:szCs w:val="22"/>
        </w:rPr>
      </w:pPr>
      <w:r w:rsidRPr="00A31718">
        <w:rPr>
          <w:rFonts w:ascii="Calibri" w:hAnsi="Calibri" w:cs="Calibri"/>
          <w:sz w:val="22"/>
          <w:szCs w:val="22"/>
        </w:rPr>
        <w:t xml:space="preserve">Załącznik nr </w:t>
      </w:r>
      <w:r w:rsidR="00797F07" w:rsidRPr="00A31718">
        <w:rPr>
          <w:rFonts w:ascii="Calibri" w:hAnsi="Calibri" w:cs="Calibri"/>
          <w:sz w:val="22"/>
          <w:szCs w:val="22"/>
        </w:rPr>
        <w:t>7</w:t>
      </w:r>
    </w:p>
    <w:p w14:paraId="29A4EE34" w14:textId="77777777" w:rsidR="00976311" w:rsidRPr="00A31718" w:rsidRDefault="00976311" w:rsidP="00976311">
      <w:pPr>
        <w:rPr>
          <w:rFonts w:ascii="Calibri" w:hAnsi="Calibri" w:cs="Calibri"/>
          <w:sz w:val="22"/>
          <w:szCs w:val="22"/>
        </w:rPr>
      </w:pPr>
    </w:p>
    <w:p w14:paraId="37531ACE" w14:textId="77777777" w:rsidR="00976311" w:rsidRPr="00A31718" w:rsidRDefault="00976311" w:rsidP="00976311">
      <w:pPr>
        <w:rPr>
          <w:rFonts w:ascii="Calibri" w:hAnsi="Calibri" w:cs="Calibri"/>
          <w:iCs/>
          <w:sz w:val="22"/>
          <w:szCs w:val="22"/>
        </w:rPr>
      </w:pPr>
      <w:r w:rsidRPr="00A31718">
        <w:rPr>
          <w:rFonts w:ascii="Calibri" w:hAnsi="Calibri" w:cs="Calibri"/>
          <w:b/>
          <w:bCs/>
          <w:iCs/>
          <w:sz w:val="22"/>
          <w:szCs w:val="22"/>
        </w:rPr>
        <w:t>Wykonawcy wspólnie</w:t>
      </w:r>
    </w:p>
    <w:p w14:paraId="0A38297B" w14:textId="77777777" w:rsidR="00976311" w:rsidRPr="00A31718" w:rsidRDefault="00976311" w:rsidP="00976311">
      <w:pPr>
        <w:rPr>
          <w:rFonts w:ascii="Calibri" w:hAnsi="Calibri" w:cs="Calibri"/>
          <w:iCs/>
          <w:sz w:val="22"/>
          <w:szCs w:val="22"/>
        </w:rPr>
      </w:pPr>
      <w:r w:rsidRPr="00A31718">
        <w:rPr>
          <w:rFonts w:ascii="Calibri" w:hAnsi="Calibri" w:cs="Calibri"/>
          <w:b/>
          <w:bCs/>
          <w:iCs/>
          <w:sz w:val="22"/>
          <w:szCs w:val="22"/>
        </w:rPr>
        <w:t xml:space="preserve">ubiegający się o udzielenie zamówienia </w:t>
      </w:r>
      <w:r w:rsidRPr="00A31718">
        <w:rPr>
          <w:rFonts w:ascii="Calibri" w:hAnsi="Calibri" w:cs="Calibri"/>
          <w:i/>
          <w:sz w:val="22"/>
          <w:szCs w:val="22"/>
        </w:rPr>
        <w:t>[wymienić]</w:t>
      </w:r>
      <w:r w:rsidRPr="00A31718">
        <w:rPr>
          <w:rFonts w:ascii="Calibri" w:hAnsi="Calibri" w:cs="Calibri"/>
          <w:b/>
          <w:bCs/>
          <w:iCs/>
          <w:sz w:val="22"/>
          <w:szCs w:val="22"/>
        </w:rPr>
        <w:t>:</w:t>
      </w:r>
    </w:p>
    <w:p w14:paraId="279C0297" w14:textId="77777777" w:rsidR="00976311" w:rsidRPr="00A31718" w:rsidRDefault="00976311" w:rsidP="00976311">
      <w:pPr>
        <w:rPr>
          <w:rFonts w:ascii="Calibri" w:hAnsi="Calibri" w:cs="Calibri"/>
          <w:iCs/>
          <w:sz w:val="22"/>
          <w:szCs w:val="22"/>
        </w:rPr>
      </w:pPr>
      <w:r w:rsidRPr="00A31718">
        <w:rPr>
          <w:rFonts w:ascii="Calibri" w:hAnsi="Calibri" w:cs="Calibri"/>
          <w:iCs/>
          <w:sz w:val="22"/>
          <w:szCs w:val="22"/>
        </w:rPr>
        <w:t>…………………………………….</w:t>
      </w:r>
    </w:p>
    <w:p w14:paraId="271C2975" w14:textId="77777777" w:rsidR="00976311" w:rsidRPr="00A31718" w:rsidRDefault="00976311" w:rsidP="00976311">
      <w:pPr>
        <w:rPr>
          <w:rFonts w:ascii="Calibri" w:hAnsi="Calibri" w:cs="Calibri"/>
          <w:iCs/>
          <w:sz w:val="22"/>
          <w:szCs w:val="22"/>
        </w:rPr>
      </w:pPr>
      <w:r w:rsidRPr="00A31718">
        <w:rPr>
          <w:rFonts w:ascii="Calibri" w:hAnsi="Calibri" w:cs="Calibri"/>
          <w:iCs/>
          <w:sz w:val="22"/>
          <w:szCs w:val="22"/>
        </w:rPr>
        <w:t>…………………………………….</w:t>
      </w:r>
    </w:p>
    <w:p w14:paraId="7E6F35BB" w14:textId="77777777" w:rsidR="00976311" w:rsidRPr="00A31718" w:rsidRDefault="00976311" w:rsidP="00976311">
      <w:pPr>
        <w:rPr>
          <w:rFonts w:ascii="Calibri" w:hAnsi="Calibri" w:cs="Calibri"/>
          <w:iCs/>
          <w:sz w:val="22"/>
          <w:szCs w:val="22"/>
        </w:rPr>
      </w:pPr>
      <w:r w:rsidRPr="00A31718">
        <w:rPr>
          <w:rFonts w:ascii="Calibri" w:hAnsi="Calibri" w:cs="Calibri"/>
          <w:i/>
          <w:iCs/>
          <w:sz w:val="22"/>
          <w:szCs w:val="22"/>
        </w:rPr>
        <w:t>(pełna nazwa/firma, adres, w zależności od podmiotu: NIP/PESEL, KRS/CEiDG)</w:t>
      </w:r>
    </w:p>
    <w:p w14:paraId="0B6D4B09" w14:textId="77777777" w:rsidR="00976311" w:rsidRPr="00A31718" w:rsidRDefault="00976311" w:rsidP="00976311">
      <w:pPr>
        <w:rPr>
          <w:rFonts w:ascii="Calibri" w:hAnsi="Calibri" w:cs="Calibri"/>
          <w:b/>
          <w:bCs/>
          <w:iCs/>
          <w:sz w:val="22"/>
          <w:szCs w:val="22"/>
        </w:rPr>
      </w:pPr>
      <w:r w:rsidRPr="00A31718">
        <w:rPr>
          <w:rFonts w:ascii="Calibri" w:hAnsi="Calibri" w:cs="Calibri"/>
          <w:b/>
          <w:bCs/>
          <w:iCs/>
          <w:sz w:val="22"/>
          <w:szCs w:val="22"/>
        </w:rPr>
        <w:t xml:space="preserve"> </w:t>
      </w:r>
    </w:p>
    <w:p w14:paraId="7AE454BC" w14:textId="77777777" w:rsidR="00976311" w:rsidRPr="00A31718" w:rsidRDefault="00976311" w:rsidP="00976311">
      <w:pPr>
        <w:rPr>
          <w:rFonts w:ascii="Calibri" w:hAnsi="Calibri" w:cs="Calibri"/>
          <w:b/>
          <w:bCs/>
          <w:iCs/>
          <w:sz w:val="22"/>
          <w:szCs w:val="22"/>
        </w:rPr>
      </w:pPr>
    </w:p>
    <w:p w14:paraId="2493A08B" w14:textId="77777777" w:rsidR="00976311" w:rsidRPr="00A31718" w:rsidRDefault="00976311" w:rsidP="00976311">
      <w:pPr>
        <w:jc w:val="center"/>
        <w:rPr>
          <w:rFonts w:ascii="Calibri" w:hAnsi="Calibri" w:cs="Calibri"/>
          <w:iCs/>
          <w:sz w:val="22"/>
          <w:szCs w:val="22"/>
        </w:rPr>
      </w:pPr>
      <w:r w:rsidRPr="00A31718">
        <w:rPr>
          <w:rFonts w:ascii="Calibri" w:hAnsi="Calibri" w:cs="Calibri"/>
          <w:b/>
          <w:bCs/>
          <w:iCs/>
          <w:sz w:val="22"/>
          <w:szCs w:val="22"/>
        </w:rPr>
        <w:t>Oświadczenie Wykonawców wspólnie ubiegających się o udzielenie zamówienia</w:t>
      </w:r>
    </w:p>
    <w:p w14:paraId="4E82ABDE" w14:textId="77777777" w:rsidR="00976311" w:rsidRPr="00A31718" w:rsidRDefault="00976311" w:rsidP="00976311">
      <w:pPr>
        <w:jc w:val="center"/>
        <w:rPr>
          <w:rFonts w:ascii="Calibri" w:hAnsi="Calibri" w:cs="Calibri"/>
          <w:iCs/>
          <w:sz w:val="22"/>
          <w:szCs w:val="22"/>
        </w:rPr>
      </w:pPr>
      <w:r w:rsidRPr="00A31718">
        <w:rPr>
          <w:rFonts w:ascii="Calibri" w:hAnsi="Calibri" w:cs="Calibri"/>
          <w:b/>
          <w:bCs/>
          <w:iCs/>
          <w:sz w:val="22"/>
          <w:szCs w:val="22"/>
        </w:rPr>
        <w:t>Składane na podstawie art. 117 ust. 4 ustawy z dnia11 września 2019 r.</w:t>
      </w:r>
    </w:p>
    <w:p w14:paraId="06084668" w14:textId="77777777" w:rsidR="00976311" w:rsidRPr="00A31718" w:rsidRDefault="00976311" w:rsidP="00976311">
      <w:pPr>
        <w:jc w:val="center"/>
        <w:rPr>
          <w:rFonts w:ascii="Calibri" w:hAnsi="Calibri" w:cs="Calibri"/>
          <w:iCs/>
          <w:sz w:val="22"/>
          <w:szCs w:val="22"/>
        </w:rPr>
      </w:pPr>
      <w:r w:rsidRPr="00A31718">
        <w:rPr>
          <w:rFonts w:ascii="Calibri" w:hAnsi="Calibri" w:cs="Calibri"/>
          <w:b/>
          <w:bCs/>
          <w:iCs/>
          <w:sz w:val="22"/>
          <w:szCs w:val="22"/>
        </w:rPr>
        <w:t>Prawo zamówień publicznych</w:t>
      </w:r>
    </w:p>
    <w:p w14:paraId="0681C6B2" w14:textId="77777777" w:rsidR="00976311" w:rsidRPr="00A31718" w:rsidRDefault="00976311" w:rsidP="00976311">
      <w:pPr>
        <w:rPr>
          <w:rFonts w:ascii="Calibri" w:hAnsi="Calibri" w:cs="Calibri"/>
          <w:b/>
          <w:bCs/>
          <w:iCs/>
          <w:sz w:val="22"/>
          <w:szCs w:val="22"/>
        </w:rPr>
      </w:pPr>
    </w:p>
    <w:p w14:paraId="3BB05602" w14:textId="77777777" w:rsidR="00976311" w:rsidRPr="00A31718" w:rsidRDefault="00976311" w:rsidP="00976311">
      <w:pPr>
        <w:jc w:val="center"/>
        <w:rPr>
          <w:rFonts w:ascii="Calibri" w:hAnsi="Calibri" w:cs="Calibri"/>
          <w:b/>
          <w:bCs/>
          <w:iCs/>
          <w:sz w:val="22"/>
          <w:szCs w:val="22"/>
        </w:rPr>
      </w:pPr>
      <w:r w:rsidRPr="00A31718">
        <w:rPr>
          <w:rFonts w:ascii="Calibri" w:hAnsi="Calibri" w:cs="Calibri"/>
          <w:b/>
          <w:bCs/>
          <w:iCs/>
          <w:sz w:val="22"/>
          <w:szCs w:val="22"/>
        </w:rPr>
        <w:t xml:space="preserve">DOTYCZĄCE DOSTAW, USŁUG LUB ROBÓT BUDOWLANYCH, </w:t>
      </w:r>
    </w:p>
    <w:p w14:paraId="76E05F2B" w14:textId="77777777" w:rsidR="00976311" w:rsidRPr="00A31718" w:rsidRDefault="00976311" w:rsidP="00976311">
      <w:pPr>
        <w:jc w:val="center"/>
        <w:rPr>
          <w:rFonts w:ascii="Calibri" w:hAnsi="Calibri" w:cs="Calibri"/>
          <w:iCs/>
          <w:sz w:val="22"/>
          <w:szCs w:val="22"/>
        </w:rPr>
      </w:pPr>
      <w:r w:rsidRPr="00A31718">
        <w:rPr>
          <w:rFonts w:ascii="Calibri" w:hAnsi="Calibri" w:cs="Calibri"/>
          <w:b/>
          <w:bCs/>
          <w:iCs/>
          <w:sz w:val="22"/>
          <w:szCs w:val="22"/>
        </w:rPr>
        <w:t>KTÓRE WYKONAJĄ POSZCZEGÓLNI WYKONAWCY</w:t>
      </w:r>
    </w:p>
    <w:p w14:paraId="18AFE9A9" w14:textId="77777777" w:rsidR="00976311" w:rsidRPr="00A31718" w:rsidRDefault="00976311" w:rsidP="00976311">
      <w:pPr>
        <w:rPr>
          <w:rFonts w:ascii="Calibri" w:hAnsi="Calibri" w:cs="Calibri"/>
          <w:iCs/>
          <w:sz w:val="22"/>
          <w:szCs w:val="22"/>
        </w:rPr>
      </w:pPr>
    </w:p>
    <w:p w14:paraId="034BAB91" w14:textId="77777777" w:rsidR="00EF710F" w:rsidRPr="00E1084C" w:rsidRDefault="00976311" w:rsidP="00EF710F">
      <w:pPr>
        <w:rPr>
          <w:rFonts w:ascii="Calibri" w:hAnsi="Calibri" w:cs="Calibri"/>
          <w:b/>
          <w:bCs/>
          <w:i/>
          <w:iCs/>
          <w:sz w:val="22"/>
          <w:szCs w:val="22"/>
          <w:lang w:val="de-DE"/>
        </w:rPr>
      </w:pPr>
      <w:r w:rsidRPr="00A31718">
        <w:rPr>
          <w:rFonts w:ascii="Calibri" w:hAnsi="Calibri" w:cs="Calibri"/>
          <w:iCs/>
          <w:sz w:val="22"/>
          <w:szCs w:val="22"/>
        </w:rPr>
        <w:t xml:space="preserve">Na potrzeby postępowania o udzielenie zamówienia publicznego pn. </w:t>
      </w:r>
      <w:r w:rsidR="00EF710F" w:rsidRPr="00E1084C">
        <w:rPr>
          <w:rFonts w:ascii="Calibri" w:hAnsi="Calibri" w:cs="Calibri"/>
          <w:b/>
          <w:bCs/>
          <w:i/>
          <w:iCs/>
          <w:sz w:val="22"/>
          <w:szCs w:val="22"/>
        </w:rPr>
        <w:t>„</w:t>
      </w:r>
      <w:r w:rsidR="00EF710F" w:rsidRPr="0088555E">
        <w:rPr>
          <w:rFonts w:ascii="Calibri" w:hAnsi="Calibri" w:cs="Calibri"/>
          <w:b/>
          <w:bCs/>
          <w:i/>
          <w:iCs/>
          <w:sz w:val="22"/>
          <w:szCs w:val="22"/>
        </w:rPr>
        <w:t>Przebudowa I piętra budynku „O” Zagłębiowskiego Centrum Onkologii Szpitala Specjalistycznego im. Sz. Starkiewicza w Dąbrowie Górniczej celem utworzenia Oddziału Anestezjologii i Intensywnej Terapii – roboty budowlane i instalacyjne -  etap I”.</w:t>
      </w:r>
    </w:p>
    <w:p w14:paraId="2FA3C7BF" w14:textId="09019E3D" w:rsidR="00976311" w:rsidRPr="00A31718" w:rsidRDefault="00976311" w:rsidP="00976311">
      <w:pPr>
        <w:rPr>
          <w:rFonts w:ascii="Calibri" w:hAnsi="Calibri" w:cs="Calibri"/>
          <w:iCs/>
          <w:sz w:val="22"/>
          <w:szCs w:val="22"/>
        </w:rPr>
      </w:pPr>
      <w:r w:rsidRPr="00A31718">
        <w:rPr>
          <w:rFonts w:ascii="Calibri" w:hAnsi="Calibri" w:cs="Calibri"/>
          <w:iCs/>
          <w:sz w:val="22"/>
          <w:szCs w:val="22"/>
        </w:rPr>
        <w:t>, oświadczam, że*:</w:t>
      </w:r>
    </w:p>
    <w:p w14:paraId="3932AB93" w14:textId="77777777" w:rsidR="00976311" w:rsidRPr="00A31718" w:rsidRDefault="00976311" w:rsidP="00976311">
      <w:pPr>
        <w:rPr>
          <w:rFonts w:ascii="Calibri" w:hAnsi="Calibri" w:cs="Calibri"/>
          <w:iCs/>
          <w:sz w:val="22"/>
          <w:szCs w:val="22"/>
        </w:rPr>
      </w:pPr>
      <w:r w:rsidRPr="00A31718">
        <w:rPr>
          <w:rFonts w:ascii="Calibri" w:hAnsi="Calibri" w:cs="Calibri"/>
          <w:iCs/>
          <w:sz w:val="22"/>
          <w:szCs w:val="22"/>
        </w:rPr>
        <w:t>•Wykonawca…………………………………………………………………………………………</w:t>
      </w:r>
      <w:r w:rsidRPr="00A31718">
        <w:rPr>
          <w:rFonts w:ascii="Calibri" w:hAnsi="Calibri" w:cs="Calibri"/>
          <w:i/>
          <w:iCs/>
          <w:sz w:val="22"/>
          <w:szCs w:val="22"/>
        </w:rPr>
        <w:t xml:space="preserve">(nazwaiadresWykonawcy) </w:t>
      </w:r>
      <w:r w:rsidRPr="00A31718">
        <w:rPr>
          <w:rFonts w:ascii="Calibri" w:hAnsi="Calibri" w:cs="Calibri"/>
          <w:iCs/>
          <w:sz w:val="22"/>
          <w:szCs w:val="22"/>
        </w:rPr>
        <w:t>zrealizuje następujące dostawy, usługi lub roboty budowlane:</w:t>
      </w:r>
    </w:p>
    <w:p w14:paraId="67ED014A" w14:textId="77777777" w:rsidR="00976311" w:rsidRPr="00A31718" w:rsidRDefault="00976311" w:rsidP="00976311">
      <w:pPr>
        <w:rPr>
          <w:rFonts w:ascii="Calibri" w:hAnsi="Calibri" w:cs="Calibri"/>
          <w:iCs/>
          <w:sz w:val="22"/>
          <w:szCs w:val="22"/>
        </w:rPr>
      </w:pPr>
    </w:p>
    <w:p w14:paraId="0A575A63" w14:textId="77777777" w:rsidR="00976311" w:rsidRPr="0074218C" w:rsidRDefault="00976311" w:rsidP="00976311">
      <w:pPr>
        <w:rPr>
          <w:rFonts w:ascii="Calibri" w:hAnsi="Calibri" w:cs="Calibri"/>
          <w:iCs/>
          <w:sz w:val="22"/>
          <w:szCs w:val="22"/>
        </w:rPr>
      </w:pPr>
      <w:r w:rsidRPr="00A31718">
        <w:rPr>
          <w:rFonts w:ascii="Calibri" w:hAnsi="Calibri" w:cs="Calibri"/>
          <w:iCs/>
          <w:sz w:val="22"/>
          <w:szCs w:val="22"/>
        </w:rPr>
        <w:t>………………………………………………………………………………………………………………………………….…</w:t>
      </w:r>
    </w:p>
    <w:p w14:paraId="54334E06" w14:textId="77777777" w:rsidR="00976311" w:rsidRPr="0074218C" w:rsidRDefault="00976311" w:rsidP="00976311">
      <w:pPr>
        <w:rPr>
          <w:rFonts w:ascii="Calibri" w:hAnsi="Calibri" w:cs="Calibri"/>
          <w:iCs/>
          <w:sz w:val="22"/>
          <w:szCs w:val="22"/>
        </w:rPr>
      </w:pPr>
      <w:r w:rsidRPr="0074218C">
        <w:rPr>
          <w:rFonts w:ascii="Calibri" w:hAnsi="Calibri" w:cs="Calibri"/>
          <w:iCs/>
          <w:sz w:val="22"/>
          <w:szCs w:val="22"/>
        </w:rPr>
        <w:t>•Wykonawca…………………………………………………………………………………………</w:t>
      </w:r>
      <w:r w:rsidRPr="0074218C">
        <w:rPr>
          <w:rFonts w:ascii="Calibri" w:hAnsi="Calibri" w:cs="Calibri"/>
          <w:i/>
          <w:iCs/>
          <w:sz w:val="22"/>
          <w:szCs w:val="22"/>
        </w:rPr>
        <w:t>(nazwaiadresWykonawcy )</w:t>
      </w:r>
      <w:r w:rsidRPr="0074218C">
        <w:rPr>
          <w:rFonts w:ascii="Calibri" w:hAnsi="Calibri" w:cs="Calibri"/>
          <w:iCs/>
          <w:sz w:val="22"/>
          <w:szCs w:val="22"/>
        </w:rPr>
        <w:t>zrealizuje następujące dostawy, usługi lub roboty budowlane:</w:t>
      </w:r>
    </w:p>
    <w:p w14:paraId="4F450FA6" w14:textId="77777777" w:rsidR="00976311" w:rsidRPr="0074218C" w:rsidRDefault="00976311" w:rsidP="00976311">
      <w:pPr>
        <w:rPr>
          <w:rFonts w:ascii="Calibri" w:hAnsi="Calibri" w:cs="Calibri"/>
          <w:iCs/>
          <w:sz w:val="22"/>
          <w:szCs w:val="22"/>
        </w:rPr>
      </w:pPr>
    </w:p>
    <w:p w14:paraId="27763A7C" w14:textId="77777777" w:rsidR="00976311" w:rsidRPr="0074218C" w:rsidRDefault="00976311" w:rsidP="00976311">
      <w:pPr>
        <w:rPr>
          <w:rFonts w:ascii="Calibri" w:hAnsi="Calibri" w:cs="Calibri"/>
          <w:iCs/>
          <w:sz w:val="22"/>
          <w:szCs w:val="22"/>
        </w:rPr>
      </w:pPr>
      <w:r w:rsidRPr="0074218C">
        <w:rPr>
          <w:rFonts w:ascii="Calibri" w:hAnsi="Calibri" w:cs="Calibri"/>
          <w:iCs/>
          <w:sz w:val="22"/>
          <w:szCs w:val="22"/>
        </w:rPr>
        <w:t>………………………………………………………………………………………………………………………………….…</w:t>
      </w:r>
    </w:p>
    <w:p w14:paraId="7DAE5F17" w14:textId="77777777" w:rsidR="00976311" w:rsidRPr="0074218C" w:rsidRDefault="00976311" w:rsidP="00976311">
      <w:pPr>
        <w:rPr>
          <w:rFonts w:ascii="Calibri" w:hAnsi="Calibri" w:cs="Calibri"/>
          <w:iCs/>
          <w:sz w:val="22"/>
          <w:szCs w:val="22"/>
        </w:rPr>
      </w:pPr>
    </w:p>
    <w:p w14:paraId="2582F077" w14:textId="77777777" w:rsidR="00976311" w:rsidRPr="0074218C" w:rsidRDefault="00976311" w:rsidP="00976311">
      <w:pPr>
        <w:rPr>
          <w:rFonts w:ascii="Calibri" w:hAnsi="Calibri" w:cs="Calibri"/>
          <w:iCs/>
          <w:sz w:val="22"/>
          <w:szCs w:val="22"/>
        </w:rPr>
      </w:pPr>
      <w:r w:rsidRPr="0074218C">
        <w:rPr>
          <w:rFonts w:ascii="Calibri" w:hAnsi="Calibri" w:cs="Calibri"/>
          <w:iCs/>
          <w:sz w:val="22"/>
          <w:szCs w:val="22"/>
        </w:rPr>
        <w:t>………………………………………………………………….</w:t>
      </w:r>
    </w:p>
    <w:p w14:paraId="2B4FC97E" w14:textId="77777777" w:rsidR="00976311" w:rsidRPr="0074218C" w:rsidRDefault="00976311" w:rsidP="00976311">
      <w:pPr>
        <w:rPr>
          <w:rFonts w:ascii="Calibri" w:hAnsi="Calibri" w:cs="Calibri"/>
          <w:iCs/>
          <w:sz w:val="22"/>
          <w:szCs w:val="22"/>
        </w:rPr>
      </w:pPr>
    </w:p>
    <w:p w14:paraId="2EF1AC75" w14:textId="77777777" w:rsidR="00976311" w:rsidRPr="0074218C" w:rsidRDefault="00976311" w:rsidP="00976311">
      <w:pPr>
        <w:rPr>
          <w:rFonts w:ascii="Calibri" w:hAnsi="Calibri" w:cs="Calibri"/>
          <w:iCs/>
          <w:sz w:val="22"/>
          <w:szCs w:val="22"/>
        </w:rPr>
      </w:pPr>
      <w:r w:rsidRPr="0074218C">
        <w:rPr>
          <w:rFonts w:ascii="Calibri" w:hAnsi="Calibri" w:cs="Calibri"/>
          <w:iCs/>
          <w:sz w:val="22"/>
          <w:szCs w:val="22"/>
        </w:rPr>
        <w:t>…………….…….</w:t>
      </w:r>
      <w:r w:rsidRPr="0074218C">
        <w:rPr>
          <w:rFonts w:ascii="Calibri" w:hAnsi="Calibri" w:cs="Calibri"/>
          <w:i/>
          <w:iCs/>
          <w:sz w:val="22"/>
          <w:szCs w:val="22"/>
        </w:rPr>
        <w:t xml:space="preserve">(miejscowość), </w:t>
      </w:r>
      <w:r w:rsidRPr="0074218C">
        <w:rPr>
          <w:rFonts w:ascii="Calibri" w:hAnsi="Calibri" w:cs="Calibri"/>
          <w:iCs/>
          <w:sz w:val="22"/>
          <w:szCs w:val="22"/>
        </w:rPr>
        <w:t>dnia ………….…….r.</w:t>
      </w:r>
    </w:p>
    <w:p w14:paraId="0871DB80" w14:textId="77777777" w:rsidR="00976311" w:rsidRPr="0074218C" w:rsidRDefault="00976311" w:rsidP="00976311">
      <w:pPr>
        <w:jc w:val="both"/>
        <w:rPr>
          <w:rFonts w:ascii="Calibri" w:hAnsi="Calibri" w:cs="Calibri"/>
          <w:b/>
          <w:color w:val="0000FF"/>
          <w:sz w:val="22"/>
          <w:szCs w:val="22"/>
          <w:u w:val="single"/>
        </w:rPr>
      </w:pPr>
      <w:r w:rsidRPr="0074218C">
        <w:rPr>
          <w:rFonts w:ascii="Calibri" w:hAnsi="Calibri" w:cs="Calibri"/>
          <w:b/>
          <w:color w:val="0000FF"/>
          <w:sz w:val="22"/>
          <w:szCs w:val="22"/>
          <w:u w:val="single"/>
        </w:rPr>
        <w:t>UWAGA: Dokument podpisać kwalifikowanym podpisem elektronicznym, podpisem zaufanym lub podpisem osobistym Pełnomocnika</w:t>
      </w:r>
    </w:p>
    <w:p w14:paraId="12FE6C8F" w14:textId="77777777" w:rsidR="00976311" w:rsidRPr="0074218C" w:rsidRDefault="00976311" w:rsidP="00976311">
      <w:pPr>
        <w:rPr>
          <w:rFonts w:ascii="Calibri" w:hAnsi="Calibri" w:cs="Calibri"/>
          <w:iCs/>
          <w:sz w:val="22"/>
          <w:szCs w:val="22"/>
        </w:rPr>
      </w:pPr>
    </w:p>
    <w:p w14:paraId="4597601F" w14:textId="77777777" w:rsidR="00976311" w:rsidRPr="0074218C" w:rsidRDefault="00976311" w:rsidP="00976311">
      <w:pPr>
        <w:rPr>
          <w:rFonts w:ascii="Calibri" w:hAnsi="Calibri" w:cs="Calibri"/>
          <w:iCs/>
          <w:sz w:val="22"/>
          <w:szCs w:val="22"/>
        </w:rPr>
      </w:pPr>
    </w:p>
    <w:p w14:paraId="5C0E9D62" w14:textId="77777777" w:rsidR="00533813" w:rsidRPr="0074218C" w:rsidRDefault="00533813" w:rsidP="00976311">
      <w:pPr>
        <w:spacing w:line="240" w:lineRule="atLeast"/>
        <w:rPr>
          <w:rFonts w:ascii="Calibri" w:hAnsi="Calibri" w:cs="Calibri"/>
          <w:iCs/>
          <w:sz w:val="22"/>
          <w:szCs w:val="22"/>
        </w:rPr>
      </w:pPr>
    </w:p>
    <w:sectPr w:rsidR="00533813" w:rsidRPr="0074218C" w:rsidSect="00DB4E45">
      <w:headerReference w:type="default" r:id="rId24"/>
      <w:footerReference w:type="even" r:id="rId25"/>
      <w:footerReference w:type="default" r:id="rId26"/>
      <w:pgSz w:w="11907" w:h="16839" w:code="9"/>
      <w:pgMar w:top="0" w:right="720" w:bottom="851"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4CD3F" w14:textId="77777777" w:rsidR="00CA0BD1" w:rsidRDefault="00CA0BD1">
      <w:r>
        <w:separator/>
      </w:r>
    </w:p>
    <w:p w14:paraId="69E2C72C" w14:textId="77777777" w:rsidR="00CA0BD1" w:rsidRDefault="00CA0BD1"/>
  </w:endnote>
  <w:endnote w:type="continuationSeparator" w:id="0">
    <w:p w14:paraId="5DCD92E2" w14:textId="77777777" w:rsidR="00CA0BD1" w:rsidRDefault="00CA0BD1">
      <w:r>
        <w:continuationSeparator/>
      </w:r>
    </w:p>
    <w:p w14:paraId="3288C790" w14:textId="77777777" w:rsidR="00CA0BD1" w:rsidRDefault="00CA0B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inherit">
    <w:altName w:val="Times New Roman"/>
    <w:charset w:val="00"/>
    <w:family w:val="roman"/>
    <w:pitch w:val="default"/>
  </w:font>
  <w:font w:name="Helvetica">
    <w:panose1 w:val="020B0604020202020204"/>
    <w:charset w:val="EE"/>
    <w:family w:val="swiss"/>
    <w:pitch w:val="variable"/>
    <w:sig w:usb0="E0002EFF" w:usb1="C000785B" w:usb2="00000009" w:usb3="00000000" w:csb0="000001FF" w:csb1="00000000"/>
  </w:font>
  <w:font w:name="StarSymbol">
    <w:altName w:val="MS Mincho"/>
    <w:charset w:val="EE"/>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EE"/>
    <w:family w:val="roman"/>
    <w:pitch w:val="variable"/>
    <w:sig w:usb0="A00002EF" w:usb1="4000204B" w:usb2="00000000" w:usb3="00000000" w:csb0="0000019F" w:csb1="00000000"/>
  </w:font>
  <w:font w:name="Andale Sans UI">
    <w:altName w:val="Times New Roman"/>
    <w:charset w:val="00"/>
    <w:family w:val="auto"/>
    <w:pitch w:val="variable"/>
  </w:font>
  <w:font w:name="Wingdings 2">
    <w:panose1 w:val="05020102010507070707"/>
    <w:charset w:val="02"/>
    <w:family w:val="roman"/>
    <w:pitch w:val="variable"/>
    <w:sig w:usb0="00000000" w:usb1="10000000" w:usb2="00000000" w:usb3="00000000" w:csb0="80000000" w:csb1="00000000"/>
  </w:font>
  <w:font w:name="TimesNewRoman">
    <w:altName w:val="MS Mincho"/>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B145E" w14:textId="77777777" w:rsidR="00246321" w:rsidRDefault="00246321" w:rsidP="00EC0AE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2191E69" w14:textId="77777777" w:rsidR="00246321" w:rsidRDefault="00246321" w:rsidP="00423506">
    <w:pPr>
      <w:pStyle w:val="Stopka"/>
      <w:ind w:right="360"/>
    </w:pPr>
  </w:p>
  <w:p w14:paraId="58B067D4" w14:textId="77777777" w:rsidR="00246321" w:rsidRDefault="002463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5AD25" w14:textId="77777777" w:rsidR="00246321" w:rsidRPr="00423506" w:rsidRDefault="00246321" w:rsidP="00EC0AEA">
    <w:pPr>
      <w:pStyle w:val="Stopka"/>
      <w:framePr w:wrap="around" w:vAnchor="text" w:hAnchor="margin" w:xAlign="right" w:y="1"/>
      <w:rPr>
        <w:rStyle w:val="Numerstrony"/>
        <w:rFonts w:ascii="Bookman Old Style" w:hAnsi="Bookman Old Style"/>
        <w:b/>
        <w:i/>
        <w:sz w:val="20"/>
      </w:rPr>
    </w:pPr>
    <w:r w:rsidRPr="00423506">
      <w:rPr>
        <w:rStyle w:val="Numerstrony"/>
        <w:rFonts w:ascii="Bookman Old Style" w:hAnsi="Bookman Old Style"/>
        <w:b/>
        <w:i/>
        <w:sz w:val="20"/>
      </w:rPr>
      <w:fldChar w:fldCharType="begin"/>
    </w:r>
    <w:r w:rsidRPr="00423506">
      <w:rPr>
        <w:rStyle w:val="Numerstrony"/>
        <w:rFonts w:ascii="Bookman Old Style" w:hAnsi="Bookman Old Style"/>
        <w:b/>
        <w:i/>
        <w:sz w:val="20"/>
      </w:rPr>
      <w:instrText xml:space="preserve">PAGE  </w:instrText>
    </w:r>
    <w:r w:rsidRPr="00423506">
      <w:rPr>
        <w:rStyle w:val="Numerstrony"/>
        <w:rFonts w:ascii="Bookman Old Style" w:hAnsi="Bookman Old Style"/>
        <w:b/>
        <w:i/>
        <w:sz w:val="20"/>
      </w:rPr>
      <w:fldChar w:fldCharType="separate"/>
    </w:r>
    <w:r>
      <w:rPr>
        <w:rStyle w:val="Numerstrony"/>
        <w:rFonts w:ascii="Bookman Old Style" w:hAnsi="Bookman Old Style"/>
        <w:b/>
        <w:i/>
        <w:noProof/>
        <w:sz w:val="20"/>
      </w:rPr>
      <w:t>8</w:t>
    </w:r>
    <w:r w:rsidRPr="00423506">
      <w:rPr>
        <w:rStyle w:val="Numerstrony"/>
        <w:rFonts w:ascii="Bookman Old Style" w:hAnsi="Bookman Old Style"/>
        <w:b/>
        <w:i/>
        <w:sz w:val="20"/>
      </w:rPr>
      <w:fldChar w:fldCharType="end"/>
    </w:r>
  </w:p>
  <w:p w14:paraId="7C0040FA" w14:textId="77777777" w:rsidR="00246321" w:rsidRPr="00CE4549" w:rsidRDefault="00246321" w:rsidP="00423506">
    <w:pPr>
      <w:pStyle w:val="Stopka"/>
      <w:ind w:right="360"/>
      <w:jc w:val="center"/>
      <w:rPr>
        <w:rFonts w:ascii="Bookman Old Style" w:hAnsi="Bookman Old Style"/>
        <w:b/>
        <w:i/>
        <w:sz w:val="18"/>
        <w:szCs w:val="18"/>
      </w:rPr>
    </w:pPr>
  </w:p>
  <w:p w14:paraId="30C9B42D" w14:textId="77777777" w:rsidR="00246321" w:rsidRDefault="002463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10707" w14:textId="77777777" w:rsidR="00CA0BD1" w:rsidRDefault="00CA0BD1">
      <w:r>
        <w:separator/>
      </w:r>
    </w:p>
    <w:p w14:paraId="2B577761" w14:textId="77777777" w:rsidR="00CA0BD1" w:rsidRDefault="00CA0BD1"/>
  </w:footnote>
  <w:footnote w:type="continuationSeparator" w:id="0">
    <w:p w14:paraId="64510412" w14:textId="77777777" w:rsidR="00CA0BD1" w:rsidRDefault="00CA0BD1">
      <w:r>
        <w:continuationSeparator/>
      </w:r>
    </w:p>
    <w:p w14:paraId="131612BD" w14:textId="77777777" w:rsidR="00CA0BD1" w:rsidRDefault="00CA0BD1"/>
  </w:footnote>
  <w:footnote w:id="1">
    <w:p w14:paraId="73FF00E6" w14:textId="77777777" w:rsidR="00246321" w:rsidRPr="00266CE7" w:rsidRDefault="00246321" w:rsidP="007B08E9">
      <w:pPr>
        <w:pStyle w:val="Tekstprzypisudolnego"/>
        <w:rPr>
          <w:rFonts w:ascii="Calibri" w:hAnsi="Calibri" w:cs="Calibri"/>
        </w:rPr>
      </w:pPr>
      <w:r w:rsidRPr="00266CE7">
        <w:rPr>
          <w:rStyle w:val="Odwoanieprzypisudolnego"/>
          <w:rFonts w:ascii="Calibri" w:hAnsi="Calibri" w:cs="Calibri"/>
        </w:rPr>
        <w:footnoteRef/>
      </w:r>
      <w:r w:rsidRPr="00266CE7">
        <w:rPr>
          <w:rFonts w:ascii="Calibri" w:hAnsi="Calibri" w:cs="Calibri"/>
        </w:rPr>
        <w:t xml:space="preserve"> Zaznaczyć właściwe</w:t>
      </w:r>
    </w:p>
    <w:p w14:paraId="18D27CC8" w14:textId="77777777" w:rsidR="00246321" w:rsidRPr="00266CE7" w:rsidRDefault="00246321" w:rsidP="007B08E9">
      <w:pPr>
        <w:pStyle w:val="Tekstprzypisudolnego"/>
        <w:rPr>
          <w:rFonts w:ascii="Calibri" w:hAnsi="Calibri" w:cs="Calibri"/>
        </w:rPr>
      </w:pPr>
      <w:r w:rsidRPr="00266CE7">
        <w:rPr>
          <w:rFonts w:ascii="Calibri" w:hAnsi="Calibri" w:cs="Calibri"/>
        </w:rPr>
        <w:tab/>
        <w:t xml:space="preserve">Por. zalecenie Komisji z dnia 6 maja 2003 r. dotyczące definicji mikroprzedsiębiorstw oraz małych i średnich przedsiębiorstw (Dz.U. L 124 z 20.5.2003, s. 36). Te informacje są wymagane wyłącznie do celów statystycznych. </w:t>
      </w:r>
    </w:p>
    <w:p w14:paraId="5E09B6A2" w14:textId="77777777" w:rsidR="00246321" w:rsidRPr="00266CE7" w:rsidRDefault="00246321" w:rsidP="007B08E9">
      <w:pPr>
        <w:pStyle w:val="Tekstprzypisudolnego"/>
        <w:rPr>
          <w:rFonts w:ascii="Calibri" w:hAnsi="Calibri" w:cs="Calibri"/>
        </w:rPr>
      </w:pPr>
      <w:r w:rsidRPr="00266CE7">
        <w:rPr>
          <w:rFonts w:ascii="Calibri" w:hAnsi="Calibri" w:cs="Calibri"/>
          <w:b/>
        </w:rPr>
        <w:tab/>
        <w:t>Mikroprzedsiębiorstwo:</w:t>
      </w:r>
      <w:r w:rsidRPr="00266CE7">
        <w:rPr>
          <w:rFonts w:ascii="Calibri" w:hAnsi="Calibri" w:cs="Calibri"/>
        </w:rPr>
        <w:t xml:space="preserve"> przedsiębiorstwo, które </w:t>
      </w:r>
      <w:r w:rsidRPr="00266CE7">
        <w:rPr>
          <w:rFonts w:ascii="Calibri" w:hAnsi="Calibri" w:cs="Calibri"/>
          <w:b/>
        </w:rPr>
        <w:t>zatrudnia mniej niż 10 osób</w:t>
      </w:r>
      <w:r w:rsidRPr="00266CE7">
        <w:rPr>
          <w:rFonts w:ascii="Calibri" w:hAnsi="Calibri" w:cs="Calibri"/>
        </w:rPr>
        <w:t xml:space="preserve"> i którego roczny obrót lub roczna suma bilansowa </w:t>
      </w:r>
      <w:r w:rsidRPr="00266CE7">
        <w:rPr>
          <w:rFonts w:ascii="Calibri" w:hAnsi="Calibri" w:cs="Calibri"/>
          <w:b/>
        </w:rPr>
        <w:t>nie przekracza 2 milionów EUR</w:t>
      </w:r>
      <w:r w:rsidRPr="00266CE7">
        <w:rPr>
          <w:rFonts w:ascii="Calibri" w:hAnsi="Calibri" w:cs="Calibri"/>
        </w:rPr>
        <w:t>.</w:t>
      </w:r>
    </w:p>
    <w:p w14:paraId="35B0449C" w14:textId="77777777" w:rsidR="00246321" w:rsidRPr="00266CE7" w:rsidRDefault="00246321" w:rsidP="007B08E9">
      <w:pPr>
        <w:pStyle w:val="Tekstprzypisudolnego"/>
        <w:rPr>
          <w:rFonts w:ascii="Calibri" w:hAnsi="Calibri" w:cs="Calibri"/>
        </w:rPr>
      </w:pPr>
      <w:r w:rsidRPr="00266CE7">
        <w:rPr>
          <w:rFonts w:ascii="Calibri" w:hAnsi="Calibri" w:cs="Calibri"/>
          <w:b/>
        </w:rPr>
        <w:tab/>
        <w:t>Małe przedsiębiorstwo:</w:t>
      </w:r>
      <w:r w:rsidRPr="00266CE7">
        <w:rPr>
          <w:rFonts w:ascii="Calibri" w:hAnsi="Calibri" w:cs="Calibri"/>
        </w:rPr>
        <w:t xml:space="preserve"> przedsiębiorstwo, które </w:t>
      </w:r>
      <w:r w:rsidRPr="00266CE7">
        <w:rPr>
          <w:rFonts w:ascii="Calibri" w:hAnsi="Calibri" w:cs="Calibri"/>
          <w:b/>
        </w:rPr>
        <w:t>zatrudnia mniej niż 50 osób</w:t>
      </w:r>
      <w:r w:rsidRPr="00266CE7">
        <w:rPr>
          <w:rFonts w:ascii="Calibri" w:hAnsi="Calibri" w:cs="Calibri"/>
        </w:rPr>
        <w:t xml:space="preserve"> i którego roczny obrót lub roczna suma bilansowa </w:t>
      </w:r>
      <w:r w:rsidRPr="00266CE7">
        <w:rPr>
          <w:rFonts w:ascii="Calibri" w:hAnsi="Calibri" w:cs="Calibri"/>
          <w:b/>
        </w:rPr>
        <w:t>nie przekracza 10 milionów EUR</w:t>
      </w:r>
      <w:r w:rsidRPr="00266CE7">
        <w:rPr>
          <w:rFonts w:ascii="Calibri" w:hAnsi="Calibri" w:cs="Calibri"/>
        </w:rPr>
        <w:t xml:space="preserve">. </w:t>
      </w:r>
      <w:r w:rsidRPr="00266CE7">
        <w:rPr>
          <w:rFonts w:ascii="Calibri" w:hAnsi="Calibri" w:cs="Calibri"/>
          <w:b/>
        </w:rPr>
        <w:t>Średnie przedsiębiorstwa: przedsiębiorstwa, które nie są mikroprzedsiębiorstwami ani małymi przedsiębiorstwami</w:t>
      </w:r>
      <w:r w:rsidRPr="00266CE7">
        <w:rPr>
          <w:rFonts w:ascii="Calibri" w:hAnsi="Calibri" w:cs="Calibri"/>
        </w:rPr>
        <w:t xml:space="preserve"> i które </w:t>
      </w:r>
      <w:r w:rsidRPr="00266CE7">
        <w:rPr>
          <w:rFonts w:ascii="Calibri" w:hAnsi="Calibri" w:cs="Calibri"/>
          <w:b/>
        </w:rPr>
        <w:t>zatrudniają mniej niż 250 osób</w:t>
      </w:r>
      <w:r w:rsidRPr="00266CE7">
        <w:rPr>
          <w:rFonts w:ascii="Calibri" w:hAnsi="Calibri" w:cs="Calibri"/>
        </w:rPr>
        <w:t xml:space="preserve"> i których </w:t>
      </w:r>
      <w:r w:rsidRPr="00266CE7">
        <w:rPr>
          <w:rFonts w:ascii="Calibri" w:hAnsi="Calibri" w:cs="Calibri"/>
          <w:b/>
        </w:rPr>
        <w:t>roczny obrót nie przekracza 50 milionów EUR</w:t>
      </w:r>
      <w:r w:rsidRPr="00266CE7">
        <w:rPr>
          <w:rFonts w:ascii="Calibri" w:hAnsi="Calibri" w:cs="Calibri"/>
        </w:rPr>
        <w:t xml:space="preserve"> </w:t>
      </w:r>
      <w:r w:rsidRPr="00266CE7">
        <w:rPr>
          <w:rFonts w:ascii="Calibri" w:hAnsi="Calibri" w:cs="Calibri"/>
          <w:b/>
          <w:i/>
        </w:rPr>
        <w:t>lub</w:t>
      </w:r>
      <w:r w:rsidRPr="00266CE7">
        <w:rPr>
          <w:rFonts w:ascii="Calibri" w:hAnsi="Calibri" w:cs="Calibri"/>
        </w:rPr>
        <w:t xml:space="preserve"> </w:t>
      </w:r>
      <w:r w:rsidRPr="00266CE7">
        <w:rPr>
          <w:rFonts w:ascii="Calibri" w:hAnsi="Calibri" w:cs="Calibri"/>
          <w:b/>
        </w:rPr>
        <w:t>roczna suma bilansowa nie przekracza 43 milionów EUR</w:t>
      </w:r>
    </w:p>
  </w:footnote>
  <w:footnote w:id="2">
    <w:p w14:paraId="64351080" w14:textId="6F7FED73" w:rsidR="00BC592F" w:rsidRDefault="00BC592F" w:rsidP="00BC592F">
      <w:pPr>
        <w:pStyle w:val="Tekstprzypisudolnego"/>
      </w:pPr>
      <w:r w:rsidRPr="00852B13">
        <w:rPr>
          <w:rStyle w:val="Odwoanieprzypisudolnego"/>
        </w:rPr>
        <w:footnoteRef/>
      </w:r>
      <w:r w:rsidRPr="00852B13">
        <w:t xml:space="preserve"> </w:t>
      </w:r>
      <w:r w:rsidRPr="006E6487">
        <w:rPr>
          <w:rFonts w:cs="Arial"/>
          <w:sz w:val="16"/>
          <w:szCs w:val="16"/>
        </w:rPr>
        <w:t xml:space="preserve">W przypadku niewypełnienia </w:t>
      </w:r>
      <w:r>
        <w:rPr>
          <w:rFonts w:cs="Arial"/>
          <w:sz w:val="16"/>
          <w:szCs w:val="16"/>
        </w:rPr>
        <w:t xml:space="preserve">przyjmuje się minimalny okres </w:t>
      </w:r>
      <w:r w:rsidR="0060061F">
        <w:rPr>
          <w:rFonts w:cs="Arial"/>
          <w:sz w:val="16"/>
          <w:szCs w:val="16"/>
          <w:lang w:val="pl-PL"/>
        </w:rPr>
        <w:t>60</w:t>
      </w:r>
      <w:r w:rsidRPr="006E6487">
        <w:rPr>
          <w:rFonts w:cs="Arial"/>
          <w:sz w:val="16"/>
          <w:szCs w:val="16"/>
        </w:rPr>
        <w:t xml:space="preserve"> miesięcy.</w:t>
      </w:r>
    </w:p>
  </w:footnote>
  <w:footnote w:id="3">
    <w:p w14:paraId="1D20F744" w14:textId="77777777" w:rsidR="00650B3F" w:rsidRDefault="00650B3F" w:rsidP="00650B3F">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14BAB237" w14:textId="77777777" w:rsidR="00650B3F" w:rsidRDefault="00650B3F" w:rsidP="00650B3F">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9539888" w14:textId="77777777" w:rsidR="00650B3F" w:rsidRPr="00311ED7" w:rsidRDefault="00650B3F" w:rsidP="00650B3F">
      <w:pPr>
        <w:jc w:val="both"/>
        <w:rPr>
          <w:rFonts w:ascii="Arial" w:eastAsia="Calibri" w:hAnsi="Arial" w:cs="Arial"/>
          <w:color w:val="222222"/>
          <w:sz w:val="16"/>
          <w:szCs w:val="16"/>
          <w:lang w:eastAsia="en-US"/>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70F8E37" w14:textId="77777777" w:rsidR="00650B3F" w:rsidRDefault="00650B3F" w:rsidP="00650B3F">
      <w:pPr>
        <w:jc w:val="both"/>
        <w:rPr>
          <w:rFonts w:ascii="Arial" w:hAnsi="Arial" w:cs="Arial"/>
          <w:color w:val="222222"/>
          <w:sz w:val="16"/>
          <w:szCs w:val="16"/>
        </w:rPr>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3C5E6" w14:textId="692FD9F2" w:rsidR="00246321" w:rsidRPr="00F80AA7" w:rsidRDefault="00A47BDC" w:rsidP="00711294">
    <w:pPr>
      <w:pStyle w:val="Nagwek"/>
      <w:pBdr>
        <w:top w:val="single" w:sz="4" w:space="1" w:color="auto"/>
        <w:left w:val="single" w:sz="4" w:space="4" w:color="auto"/>
        <w:bottom w:val="single" w:sz="4" w:space="1" w:color="auto"/>
        <w:right w:val="single" w:sz="4" w:space="4" w:color="auto"/>
      </w:pBdr>
      <w:tabs>
        <w:tab w:val="center" w:pos="5233"/>
        <w:tab w:val="left" w:pos="6765"/>
      </w:tabs>
      <w:jc w:val="center"/>
      <w:rPr>
        <w:b/>
        <w:i/>
        <w:sz w:val="22"/>
        <w:szCs w:val="22"/>
        <w:lang w:val="pl-PL"/>
      </w:rPr>
    </w:pPr>
    <w:r>
      <w:rPr>
        <w:b/>
        <w:i/>
        <w:sz w:val="22"/>
        <w:szCs w:val="22"/>
      </w:rPr>
      <w:t>ZP/58/ZCO/2024</w:t>
    </w:r>
  </w:p>
  <w:p w14:paraId="475BCC84" w14:textId="0B467AC4" w:rsidR="00246321" w:rsidRPr="003479AC" w:rsidRDefault="004C73CF" w:rsidP="001809E8">
    <w:pPr>
      <w:pBdr>
        <w:top w:val="single" w:sz="4" w:space="1" w:color="auto"/>
        <w:left w:val="single" w:sz="4" w:space="4" w:color="auto"/>
        <w:bottom w:val="single" w:sz="4" w:space="1" w:color="auto"/>
        <w:right w:val="single" w:sz="4" w:space="4" w:color="auto"/>
      </w:pBdr>
      <w:jc w:val="center"/>
      <w:rPr>
        <w:rFonts w:asciiTheme="minorHAnsi" w:hAnsiTheme="minorHAnsi" w:cstheme="minorHAnsi"/>
        <w:b/>
        <w:i/>
        <w:color w:val="FF0000"/>
        <w:sz w:val="22"/>
        <w:szCs w:val="22"/>
        <w:lang w:val="de-DE"/>
      </w:rPr>
    </w:pPr>
    <w:bookmarkStart w:id="19" w:name="_Hlk66451669"/>
    <w:r w:rsidRPr="003479AC">
      <w:rPr>
        <w:rFonts w:asciiTheme="minorHAnsi" w:hAnsiTheme="minorHAnsi" w:cstheme="minorHAnsi"/>
        <w:bCs/>
        <w:iCs/>
        <w:sz w:val="22"/>
        <w:szCs w:val="22"/>
      </w:rPr>
      <w:t>„</w:t>
    </w:r>
    <w:r w:rsidRPr="0088555E">
      <w:rPr>
        <w:rFonts w:asciiTheme="minorHAnsi" w:hAnsiTheme="minorHAnsi" w:cstheme="minorHAnsi"/>
        <w:bCs/>
        <w:iCs/>
        <w:sz w:val="22"/>
        <w:szCs w:val="22"/>
      </w:rPr>
      <w:t>Przebudowa I piętra budynku „O” Zagłębiowskiego Centrum Onkologii Szpitala Specjalistycznego im. Sz. Starkiewicza w Dąbrowie Górniczej celem utworzenia Oddziału Anestezjologii i Intensywnej Terapii – roboty budowlane i instalacyjne -  etap I”.</w:t>
    </w:r>
  </w:p>
  <w:bookmarkEnd w:id="19"/>
  <w:p w14:paraId="27C1B421" w14:textId="77777777" w:rsidR="00246321" w:rsidRDefault="002463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RTF_Num 3"/>
    <w:lvl w:ilvl="0">
      <w:start w:val="1"/>
      <w:numFmt w:val="decimal"/>
      <w:suff w:val="nothing"/>
      <w:lvlText w:val="%1."/>
      <w:lvlJc w:val="left"/>
      <w:pPr>
        <w:ind w:left="384" w:hanging="384"/>
      </w:pPr>
    </w:lvl>
    <w:lvl w:ilvl="1">
      <w:start w:val="1"/>
      <w:numFmt w:val="lowerLetter"/>
      <w:suff w:val="nothing"/>
      <w:lvlText w:val="%2."/>
      <w:lvlJc w:val="left"/>
      <w:pPr>
        <w:ind w:left="1080" w:hanging="360"/>
      </w:pPr>
    </w:lvl>
    <w:lvl w:ilvl="2">
      <w:start w:val="1"/>
      <w:numFmt w:val="lowerRoman"/>
      <w:suff w:val="nothing"/>
      <w:lvlText w:val="%3."/>
      <w:lvlJc w:val="right"/>
      <w:pPr>
        <w:ind w:left="1800" w:hanging="180"/>
      </w:pPr>
    </w:lvl>
    <w:lvl w:ilvl="3">
      <w:start w:val="1"/>
      <w:numFmt w:val="decimal"/>
      <w:suff w:val="nothing"/>
      <w:lvlText w:val="%4."/>
      <w:lvlJc w:val="left"/>
      <w:pPr>
        <w:ind w:left="2520" w:hanging="360"/>
      </w:pPr>
    </w:lvl>
    <w:lvl w:ilvl="4">
      <w:start w:val="1"/>
      <w:numFmt w:val="lowerLetter"/>
      <w:suff w:val="nothing"/>
      <w:lvlText w:val="%5."/>
      <w:lvlJc w:val="left"/>
      <w:pPr>
        <w:ind w:left="3240" w:hanging="360"/>
      </w:pPr>
    </w:lvl>
    <w:lvl w:ilvl="5">
      <w:start w:val="1"/>
      <w:numFmt w:val="lowerRoman"/>
      <w:suff w:val="nothing"/>
      <w:lvlText w:val="%6."/>
      <w:lvlJc w:val="right"/>
      <w:pPr>
        <w:ind w:left="3960" w:hanging="180"/>
      </w:pPr>
    </w:lvl>
    <w:lvl w:ilvl="6">
      <w:start w:val="1"/>
      <w:numFmt w:val="decimal"/>
      <w:suff w:val="nothing"/>
      <w:lvlText w:val="%7."/>
      <w:lvlJc w:val="left"/>
      <w:pPr>
        <w:ind w:left="4680" w:hanging="360"/>
      </w:pPr>
    </w:lvl>
    <w:lvl w:ilvl="7">
      <w:start w:val="1"/>
      <w:numFmt w:val="lowerLetter"/>
      <w:suff w:val="nothing"/>
      <w:lvlText w:val="%8."/>
      <w:lvlJc w:val="left"/>
      <w:pPr>
        <w:ind w:left="5400" w:hanging="360"/>
      </w:pPr>
    </w:lvl>
    <w:lvl w:ilvl="8">
      <w:start w:val="1"/>
      <w:numFmt w:val="lowerRoman"/>
      <w:suff w:val="nothing"/>
      <w:lvlText w:val="%9."/>
      <w:lvlJc w:val="right"/>
      <w:pPr>
        <w:ind w:left="6120" w:hanging="180"/>
      </w:pPr>
    </w:lvl>
  </w:abstractNum>
  <w:abstractNum w:abstractNumId="1" w15:restartNumberingAfterBreak="0">
    <w:nsid w:val="00000002"/>
    <w:multiLevelType w:val="multilevel"/>
    <w:tmpl w:val="00000002"/>
    <w:name w:val="WW8Num2"/>
    <w:lvl w:ilvl="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720"/>
        </w:tabs>
        <w:ind w:left="720" w:hanging="360"/>
      </w:pPr>
      <w:rPr>
        <w:b w:val="0"/>
      </w:rPr>
    </w:lvl>
  </w:abstractNum>
  <w:abstractNum w:abstractNumId="4" w15:restartNumberingAfterBreak="0">
    <w:nsid w:val="00000006"/>
    <w:multiLevelType w:val="singleLevel"/>
    <w:tmpl w:val="04150011"/>
    <w:lvl w:ilvl="0">
      <w:start w:val="1"/>
      <w:numFmt w:val="decimal"/>
      <w:lvlText w:val="%1)"/>
      <w:lvlJc w:val="left"/>
      <w:pPr>
        <w:ind w:left="720" w:hanging="360"/>
      </w:pPr>
    </w:lvl>
  </w:abstractNum>
  <w:abstractNum w:abstractNumId="5" w15:restartNumberingAfterBreak="0">
    <w:nsid w:val="00000009"/>
    <w:multiLevelType w:val="singleLevel"/>
    <w:tmpl w:val="8584B1EA"/>
    <w:name w:val="WW8Num14"/>
    <w:lvl w:ilvl="0">
      <w:start w:val="13"/>
      <w:numFmt w:val="decimal"/>
      <w:lvlText w:val="%1."/>
      <w:lvlJc w:val="left"/>
      <w:pPr>
        <w:tabs>
          <w:tab w:val="num" w:pos="360"/>
        </w:tabs>
        <w:ind w:left="360" w:hanging="360"/>
      </w:pPr>
      <w:rPr>
        <w:rFonts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7"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D"/>
    <w:multiLevelType w:val="multilevel"/>
    <w:tmpl w:val="BF4664E8"/>
    <w:name w:val="WW8Num13"/>
    <w:lvl w:ilvl="0">
      <w:start w:val="1"/>
      <w:numFmt w:val="lowerLetter"/>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00000010"/>
    <w:multiLevelType w:val="multilevel"/>
    <w:tmpl w:val="000000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0000011"/>
    <w:multiLevelType w:val="multilevel"/>
    <w:tmpl w:val="00000011"/>
    <w:name w:val="WW8Num17"/>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13"/>
    <w:multiLevelType w:val="multilevel"/>
    <w:tmpl w:val="5FC4730A"/>
    <w:name w:val="WW8Num19"/>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14"/>
    <w:multiLevelType w:val="multilevel"/>
    <w:tmpl w:val="94C24104"/>
    <w:name w:val="WW8Num22"/>
    <w:lvl w:ilvl="0">
      <w:start w:val="1"/>
      <w:numFmt w:val="decimal"/>
      <w:lvlText w:val="%1."/>
      <w:lvlJc w:val="left"/>
      <w:pPr>
        <w:tabs>
          <w:tab w:val="num" w:pos="360"/>
        </w:tabs>
        <w:ind w:left="360" w:hanging="360"/>
      </w:pPr>
      <w:rPr>
        <w:rFonts w:ascii="Times New Roman" w:hAnsi="Times New Roman" w:cs="Times New Roman" w:hint="default"/>
        <w:sz w:val="18"/>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3"/>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hAnsi="Times New Roman" w:cs="Times New Roman" w:hint="default"/>
        <w:sz w:val="22"/>
        <w:szCs w:val="22"/>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15"/>
    <w:multiLevelType w:val="singleLevel"/>
    <w:tmpl w:val="00000015"/>
    <w:name w:val="WW8Num21"/>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17"/>
    <w:multiLevelType w:val="multilevel"/>
    <w:tmpl w:val="00000017"/>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18"/>
    <w:multiLevelType w:val="singleLevel"/>
    <w:tmpl w:val="00000018"/>
    <w:name w:val="WW8Num31"/>
    <w:lvl w:ilvl="0">
      <w:start w:val="1"/>
      <w:numFmt w:val="decimal"/>
      <w:lvlText w:val="%1."/>
      <w:lvlJc w:val="left"/>
      <w:pPr>
        <w:tabs>
          <w:tab w:val="num" w:pos="0"/>
        </w:tabs>
        <w:ind w:left="1080" w:hanging="360"/>
      </w:pPr>
      <w:rPr>
        <w:rFonts w:ascii="Verdana" w:hAnsi="Verdana"/>
        <w:b w:val="0"/>
        <w:sz w:val="18"/>
        <w:szCs w:val="18"/>
      </w:rPr>
    </w:lvl>
  </w:abstractNum>
  <w:abstractNum w:abstractNumId="16" w15:restartNumberingAfterBreak="0">
    <w:nsid w:val="0000001E"/>
    <w:multiLevelType w:val="multilevel"/>
    <w:tmpl w:val="0000001E"/>
    <w:name w:val="WW8Num30"/>
    <w:lvl w:ilvl="0">
      <w:start w:val="1"/>
      <w:numFmt w:val="lowerLetter"/>
      <w:lvlText w:val="%1)"/>
      <w:lvlJc w:val="left"/>
      <w:pPr>
        <w:tabs>
          <w:tab w:val="num" w:pos="1080"/>
        </w:tabs>
        <w:ind w:left="108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Symbol" w:hAnsi="Symbol"/>
      </w:rPr>
    </w:lvl>
  </w:abstractNum>
  <w:abstractNum w:abstractNumId="18" w15:restartNumberingAfterBreak="0">
    <w:nsid w:val="00000022"/>
    <w:multiLevelType w:val="multilevel"/>
    <w:tmpl w:val="00000022"/>
    <w:name w:val="WW8Num3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00000023"/>
    <w:multiLevelType w:val="singleLevel"/>
    <w:tmpl w:val="00000023"/>
    <w:name w:val="WW8Num35"/>
    <w:lvl w:ilvl="0">
      <w:start w:val="1"/>
      <w:numFmt w:val="bullet"/>
      <w:lvlText w:val="·"/>
      <w:lvlJc w:val="left"/>
      <w:pPr>
        <w:tabs>
          <w:tab w:val="num" w:pos="720"/>
        </w:tabs>
        <w:ind w:left="720" w:hanging="360"/>
      </w:pPr>
      <w:rPr>
        <w:rFonts w:ascii="Symbol" w:hAnsi="Symbol"/>
      </w:rPr>
    </w:lvl>
  </w:abstractNum>
  <w:abstractNum w:abstractNumId="20" w15:restartNumberingAfterBreak="0">
    <w:nsid w:val="00000024"/>
    <w:multiLevelType w:val="multilevel"/>
    <w:tmpl w:val="00000024"/>
    <w:name w:val="WW8Num3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00000025"/>
    <w:multiLevelType w:val="multilevel"/>
    <w:tmpl w:val="00000025"/>
    <w:name w:val="WW8Num3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00000027"/>
    <w:multiLevelType w:val="singleLevel"/>
    <w:tmpl w:val="00000027"/>
    <w:name w:val="WW8Num39"/>
    <w:lvl w:ilvl="0">
      <w:start w:val="1"/>
      <w:numFmt w:val="bullet"/>
      <w:lvlText w:val="·"/>
      <w:lvlJc w:val="left"/>
      <w:pPr>
        <w:tabs>
          <w:tab w:val="num" w:pos="720"/>
        </w:tabs>
        <w:ind w:left="720" w:hanging="360"/>
      </w:pPr>
      <w:rPr>
        <w:rFonts w:ascii="Symbol" w:hAnsi="Symbol"/>
      </w:rPr>
    </w:lvl>
  </w:abstractNum>
  <w:abstractNum w:abstractNumId="23" w15:restartNumberingAfterBreak="0">
    <w:nsid w:val="00000029"/>
    <w:multiLevelType w:val="multilevel"/>
    <w:tmpl w:val="00000029"/>
    <w:name w:val="WW8Num49"/>
    <w:lvl w:ilvl="0">
      <w:start w:val="19"/>
      <w:numFmt w:val="decimal"/>
      <w:lvlText w:val="%1."/>
      <w:lvlJc w:val="left"/>
      <w:pPr>
        <w:tabs>
          <w:tab w:val="num" w:pos="0"/>
        </w:tabs>
        <w:ind w:left="435" w:hanging="435"/>
      </w:pPr>
      <w:rPr>
        <w:b/>
      </w:rPr>
    </w:lvl>
    <w:lvl w:ilvl="1">
      <w:start w:val="1"/>
      <w:numFmt w:val="decimal"/>
      <w:lvlText w:val="%2)"/>
      <w:lvlJc w:val="left"/>
      <w:pPr>
        <w:tabs>
          <w:tab w:val="num" w:pos="0"/>
        </w:tabs>
        <w:ind w:left="1146" w:hanging="720"/>
      </w:pPr>
      <w:rPr>
        <w:rFonts w:ascii="Verdana" w:hAnsi="Verdana"/>
        <w:b w:val="0"/>
        <w:sz w:val="18"/>
        <w:szCs w:val="18"/>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2358" w:hanging="108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782" w:hanging="1800"/>
      </w:pPr>
    </w:lvl>
    <w:lvl w:ilvl="8">
      <w:start w:val="1"/>
      <w:numFmt w:val="decimal"/>
      <w:lvlText w:val="%1.%2.%3.%4.%5.%6.%7.%8.%9."/>
      <w:lvlJc w:val="left"/>
      <w:pPr>
        <w:tabs>
          <w:tab w:val="num" w:pos="0"/>
        </w:tabs>
        <w:ind w:left="5208" w:hanging="1800"/>
      </w:pPr>
    </w:lvl>
  </w:abstractNum>
  <w:abstractNum w:abstractNumId="24"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rPr>
    </w:lvl>
  </w:abstractNum>
  <w:abstractNum w:abstractNumId="25" w15:restartNumberingAfterBreak="0">
    <w:nsid w:val="0000002B"/>
    <w:multiLevelType w:val="singleLevel"/>
    <w:tmpl w:val="0000002B"/>
    <w:name w:val="WW8Num43"/>
    <w:lvl w:ilvl="0">
      <w:start w:val="5"/>
      <w:numFmt w:val="bullet"/>
      <w:lvlText w:val="-"/>
      <w:lvlJc w:val="left"/>
      <w:pPr>
        <w:tabs>
          <w:tab w:val="num" w:pos="360"/>
        </w:tabs>
        <w:ind w:left="360" w:hanging="360"/>
      </w:pPr>
      <w:rPr>
        <w:rFonts w:ascii="Times New Roman" w:hAnsi="Times New Roman"/>
      </w:rPr>
    </w:lvl>
  </w:abstractNum>
  <w:abstractNum w:abstractNumId="26" w15:restartNumberingAfterBreak="0">
    <w:nsid w:val="0000002C"/>
    <w:multiLevelType w:val="multilevel"/>
    <w:tmpl w:val="0000002C"/>
    <w:name w:val="WW8Num44"/>
    <w:lvl w:ilvl="0">
      <w:start w:val="1"/>
      <w:numFmt w:val="bullet"/>
      <w:lvlText w:val="o"/>
      <w:lvlJc w:val="left"/>
      <w:pPr>
        <w:tabs>
          <w:tab w:val="num" w:pos="720"/>
        </w:tabs>
        <w:ind w:left="720" w:hanging="360"/>
      </w:pPr>
      <w:rPr>
        <w:rFonts w:ascii="Courier New" w:hAnsi="Courier New"/>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32"/>
    <w:multiLevelType w:val="multilevel"/>
    <w:tmpl w:val="B94C3620"/>
    <w:name w:val="WW8Num58"/>
    <w:lvl w:ilvl="0">
      <w:start w:val="1"/>
      <w:numFmt w:val="decimal"/>
      <w:lvlText w:val="%1."/>
      <w:lvlJc w:val="left"/>
      <w:pPr>
        <w:tabs>
          <w:tab w:val="num" w:pos="720"/>
        </w:tabs>
        <w:ind w:left="720" w:hanging="360"/>
      </w:pPr>
      <w:rPr>
        <w:rFonts w:ascii="Times New Roman" w:hAnsi="Times New Roman" w:cs="Times New Roman" w:hint="default"/>
        <w:b/>
        <w:bCs/>
        <w:i w:val="0"/>
        <w:iCs w:val="0"/>
        <w:sz w:val="28"/>
        <w:szCs w:val="28"/>
      </w:rPr>
    </w:lvl>
    <w:lvl w:ilvl="1">
      <w:start w:val="1"/>
      <w:numFmt w:val="decimal"/>
      <w:lvlText w:val="%2."/>
      <w:lvlJc w:val="left"/>
      <w:pPr>
        <w:tabs>
          <w:tab w:val="num" w:pos="360"/>
        </w:tabs>
        <w:ind w:left="360" w:hanging="360"/>
      </w:pPr>
      <w:rPr>
        <w:rFonts w:hint="default"/>
        <w:b/>
        <w:i w:val="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709"/>
        </w:tabs>
        <w:ind w:left="3600" w:hanging="360"/>
      </w:pPr>
      <w:rPr>
        <w:rFonts w:ascii="Times New Roman" w:eastAsia="Times New Roman" w:hAnsi="Times New Roman" w:cs="Times New Roman"/>
      </w:rPr>
    </w:lvl>
    <w:lvl w:ilvl="5">
      <w:start w:val="3"/>
      <w:numFmt w:val="decimal"/>
      <w:lvlText w:val="%6)"/>
      <w:lvlJc w:val="left"/>
      <w:pPr>
        <w:tabs>
          <w:tab w:val="num" w:pos="360"/>
        </w:tabs>
        <w:ind w:left="0" w:firstLine="0"/>
      </w:pPr>
      <w:rPr>
        <w:rFonts w:hint="default"/>
      </w:rPr>
    </w:lvl>
    <w:lvl w:ilvl="6">
      <w:start w:val="1"/>
      <w:numFmt w:val="decimal"/>
      <w:lvlText w:val="%7."/>
      <w:lvlJc w:val="left"/>
      <w:pPr>
        <w:tabs>
          <w:tab w:val="num" w:pos="5040"/>
        </w:tabs>
        <w:ind w:left="5040" w:hanging="360"/>
      </w:pPr>
      <w:rPr>
        <w:b w:val="0"/>
      </w:rPr>
    </w:lvl>
    <w:lvl w:ilvl="7">
      <w:start w:val="1"/>
      <w:numFmt w:val="decimal"/>
      <w:lvlText w:val="%8)"/>
      <w:lvlJc w:val="left"/>
      <w:pPr>
        <w:tabs>
          <w:tab w:val="num" w:pos="5760"/>
        </w:tabs>
        <w:ind w:left="5760" w:hanging="360"/>
      </w:pPr>
      <w:rPr>
        <w:rFonts w:ascii="Times New Roman" w:eastAsia="Times New Roman" w:hAnsi="Times New Roman" w:cs="Times New Roman"/>
        <w:b w:val="0"/>
      </w:rPr>
    </w:lvl>
    <w:lvl w:ilvl="8">
      <w:start w:val="1"/>
      <w:numFmt w:val="lowerRoman"/>
      <w:lvlText w:val="%9."/>
      <w:lvlJc w:val="right"/>
      <w:pPr>
        <w:tabs>
          <w:tab w:val="num" w:pos="6480"/>
        </w:tabs>
        <w:ind w:left="6480" w:hanging="180"/>
      </w:pPr>
    </w:lvl>
  </w:abstractNum>
  <w:abstractNum w:abstractNumId="28" w15:restartNumberingAfterBreak="0">
    <w:nsid w:val="00000037"/>
    <w:multiLevelType w:val="singleLevel"/>
    <w:tmpl w:val="00000037"/>
    <w:name w:val="WW8Num64"/>
    <w:lvl w:ilvl="0">
      <w:start w:val="1"/>
      <w:numFmt w:val="decimal"/>
      <w:lvlText w:val="%1."/>
      <w:lvlJc w:val="left"/>
      <w:pPr>
        <w:tabs>
          <w:tab w:val="num" w:pos="0"/>
        </w:tabs>
        <w:ind w:left="720" w:hanging="360"/>
      </w:pPr>
      <w:rPr>
        <w:rFonts w:ascii="Verdana" w:hAnsi="Verdana"/>
        <w:b w:val="0"/>
        <w:bCs w:val="0"/>
        <w:color w:val="auto"/>
        <w:sz w:val="18"/>
        <w:szCs w:val="18"/>
      </w:rPr>
    </w:lvl>
  </w:abstractNum>
  <w:abstractNum w:abstractNumId="29" w15:restartNumberingAfterBreak="0">
    <w:nsid w:val="0155477E"/>
    <w:multiLevelType w:val="singleLevel"/>
    <w:tmpl w:val="F4260046"/>
    <w:lvl w:ilvl="0">
      <w:start w:val="1"/>
      <w:numFmt w:val="upperRoman"/>
      <w:pStyle w:val="Nagwek9"/>
      <w:lvlText w:val="%1."/>
      <w:lvlJc w:val="left"/>
      <w:pPr>
        <w:tabs>
          <w:tab w:val="num" w:pos="720"/>
        </w:tabs>
        <w:ind w:left="720" w:hanging="720"/>
      </w:pPr>
    </w:lvl>
  </w:abstractNum>
  <w:abstractNum w:abstractNumId="30" w15:restartNumberingAfterBreak="0">
    <w:nsid w:val="03DC39F8"/>
    <w:multiLevelType w:val="multilevel"/>
    <w:tmpl w:val="78084A68"/>
    <w:lvl w:ilvl="0">
      <w:start w:val="1"/>
      <w:numFmt w:val="decimal"/>
      <w:lvlText w:val="%1."/>
      <w:lvlJc w:val="left"/>
      <w:pPr>
        <w:tabs>
          <w:tab w:val="num" w:pos="0"/>
        </w:tabs>
        <w:ind w:left="427" w:firstLine="0"/>
      </w:pPr>
      <w:rPr>
        <w:rFonts w:ascii="Calibri" w:eastAsia="Calibri" w:hAnsi="Calibri" w:cs="Calibri" w:hint="default"/>
        <w:b w:val="0"/>
        <w:i w:val="0"/>
        <w:strike w:val="0"/>
        <w:dstrike w:val="0"/>
        <w:color w:val="000000"/>
        <w:position w:val="0"/>
        <w:sz w:val="20"/>
        <w:szCs w:val="20"/>
        <w:u w:val="none" w:color="000000"/>
        <w:vertAlign w:val="baseline"/>
      </w:rPr>
    </w:lvl>
    <w:lvl w:ilvl="1">
      <w:start w:val="1"/>
      <w:numFmt w:val="lowerLetter"/>
      <w:lvlText w:val="%2)"/>
      <w:lvlJc w:val="left"/>
      <w:pPr>
        <w:tabs>
          <w:tab w:val="num" w:pos="708"/>
        </w:tabs>
        <w:ind w:left="852" w:firstLine="0"/>
      </w:pPr>
      <w:rPr>
        <w:rFonts w:ascii="Times New Roman" w:eastAsia="Calibri" w:hAnsi="Times New Roman" w:cs="Times New Roman" w:hint="default"/>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507" w:firstLine="0"/>
      </w:pPr>
      <w:rPr>
        <w:rFonts w:ascii="Calibri" w:eastAsia="Calibri" w:hAnsi="Calibri" w:cs="Calibri" w:hint="default"/>
        <w:b w:val="0"/>
        <w:i w:val="0"/>
        <w:strike w:val="0"/>
        <w:dstrike w:val="0"/>
        <w:color w:val="000000"/>
        <w:position w:val="0"/>
        <w:sz w:val="20"/>
        <w:szCs w:val="20"/>
        <w:u w:val="none" w:color="000000"/>
        <w:vertAlign w:val="baseline"/>
      </w:rPr>
    </w:lvl>
    <w:lvl w:ilvl="3">
      <w:start w:val="1"/>
      <w:numFmt w:val="decimal"/>
      <w:lvlText w:val="%4"/>
      <w:lvlJc w:val="left"/>
      <w:pPr>
        <w:tabs>
          <w:tab w:val="num" w:pos="0"/>
        </w:tabs>
        <w:ind w:left="2227" w:firstLine="0"/>
      </w:pPr>
      <w:rPr>
        <w:rFonts w:ascii="Calibri" w:eastAsia="Calibri" w:hAnsi="Calibri" w:cs="Calibri" w:hint="default"/>
        <w:b w:val="0"/>
        <w:i w:val="0"/>
        <w:strike w:val="0"/>
        <w:dstrike w:val="0"/>
        <w:color w:val="000000"/>
        <w:position w:val="0"/>
        <w:sz w:val="20"/>
        <w:szCs w:val="20"/>
        <w:u w:val="none" w:color="000000"/>
        <w:vertAlign w:val="baseline"/>
      </w:rPr>
    </w:lvl>
    <w:lvl w:ilvl="4">
      <w:start w:val="1"/>
      <w:numFmt w:val="lowerLetter"/>
      <w:lvlText w:val="%5"/>
      <w:lvlJc w:val="left"/>
      <w:pPr>
        <w:tabs>
          <w:tab w:val="num" w:pos="0"/>
        </w:tabs>
        <w:ind w:left="2947" w:firstLine="0"/>
      </w:pPr>
      <w:rPr>
        <w:rFonts w:ascii="Calibri" w:eastAsia="Calibri" w:hAnsi="Calibri" w:cs="Calibri" w:hint="default"/>
        <w:b w:val="0"/>
        <w:i w:val="0"/>
        <w:strike w:val="0"/>
        <w:dstrike w:val="0"/>
        <w:color w:val="000000"/>
        <w:position w:val="0"/>
        <w:sz w:val="20"/>
        <w:szCs w:val="20"/>
        <w:u w:val="none" w:color="000000"/>
        <w:vertAlign w:val="baseline"/>
      </w:rPr>
    </w:lvl>
    <w:lvl w:ilvl="5">
      <w:start w:val="1"/>
      <w:numFmt w:val="lowerRoman"/>
      <w:lvlText w:val="%6"/>
      <w:lvlJc w:val="left"/>
      <w:pPr>
        <w:tabs>
          <w:tab w:val="num" w:pos="0"/>
        </w:tabs>
        <w:ind w:left="3667" w:firstLine="0"/>
      </w:pPr>
      <w:rPr>
        <w:rFonts w:ascii="Calibri" w:eastAsia="Calibri" w:hAnsi="Calibri" w:cs="Calibri" w:hint="default"/>
        <w:b w:val="0"/>
        <w:i w:val="0"/>
        <w:strike w:val="0"/>
        <w:dstrike w:val="0"/>
        <w:color w:val="000000"/>
        <w:position w:val="0"/>
        <w:sz w:val="20"/>
        <w:szCs w:val="20"/>
        <w:u w:val="none" w:color="000000"/>
        <w:vertAlign w:val="baseline"/>
      </w:rPr>
    </w:lvl>
    <w:lvl w:ilvl="6">
      <w:start w:val="1"/>
      <w:numFmt w:val="decimal"/>
      <w:lvlText w:val="%7"/>
      <w:lvlJc w:val="left"/>
      <w:pPr>
        <w:tabs>
          <w:tab w:val="num" w:pos="0"/>
        </w:tabs>
        <w:ind w:left="4387" w:firstLine="0"/>
      </w:pPr>
      <w:rPr>
        <w:rFonts w:ascii="Calibri" w:eastAsia="Calibri" w:hAnsi="Calibri" w:cs="Calibri" w:hint="default"/>
        <w:b w:val="0"/>
        <w:i w:val="0"/>
        <w:strike w:val="0"/>
        <w:dstrike w:val="0"/>
        <w:color w:val="000000"/>
        <w:position w:val="0"/>
        <w:sz w:val="20"/>
        <w:szCs w:val="20"/>
        <w:u w:val="none" w:color="000000"/>
        <w:vertAlign w:val="baseline"/>
      </w:rPr>
    </w:lvl>
    <w:lvl w:ilvl="7">
      <w:start w:val="1"/>
      <w:numFmt w:val="lowerLetter"/>
      <w:lvlText w:val="%8"/>
      <w:lvlJc w:val="left"/>
      <w:pPr>
        <w:tabs>
          <w:tab w:val="num" w:pos="0"/>
        </w:tabs>
        <w:ind w:left="5107" w:firstLine="0"/>
      </w:pPr>
      <w:rPr>
        <w:rFonts w:ascii="Calibri" w:eastAsia="Calibri" w:hAnsi="Calibri" w:cs="Calibri" w:hint="default"/>
        <w:b w:val="0"/>
        <w:i w:val="0"/>
        <w:strike w:val="0"/>
        <w:dstrike w:val="0"/>
        <w:color w:val="000000"/>
        <w:position w:val="0"/>
        <w:sz w:val="20"/>
        <w:szCs w:val="20"/>
        <w:u w:val="none" w:color="000000"/>
        <w:vertAlign w:val="baseline"/>
      </w:rPr>
    </w:lvl>
    <w:lvl w:ilvl="8">
      <w:start w:val="1"/>
      <w:numFmt w:val="lowerRoman"/>
      <w:lvlText w:val="%9"/>
      <w:lvlJc w:val="left"/>
      <w:pPr>
        <w:tabs>
          <w:tab w:val="num" w:pos="0"/>
        </w:tabs>
        <w:ind w:left="5827" w:firstLine="0"/>
      </w:pPr>
      <w:rPr>
        <w:rFonts w:ascii="Calibri" w:eastAsia="Calibri" w:hAnsi="Calibri" w:cs="Calibri" w:hint="default"/>
        <w:b w:val="0"/>
        <w:i w:val="0"/>
        <w:strike w:val="0"/>
        <w:dstrike w:val="0"/>
        <w:color w:val="000000"/>
        <w:position w:val="0"/>
        <w:sz w:val="20"/>
        <w:szCs w:val="20"/>
        <w:u w:val="none" w:color="000000"/>
        <w:vertAlign w:val="baseline"/>
      </w:rPr>
    </w:lvl>
  </w:abstractNum>
  <w:abstractNum w:abstractNumId="31" w15:restartNumberingAfterBreak="0">
    <w:nsid w:val="057576CD"/>
    <w:multiLevelType w:val="multilevel"/>
    <w:tmpl w:val="D504984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05CB7D55"/>
    <w:multiLevelType w:val="hybridMultilevel"/>
    <w:tmpl w:val="5D88B560"/>
    <w:lvl w:ilvl="0" w:tplc="F516E864">
      <w:start w:val="1"/>
      <w:numFmt w:val="lowerLetter"/>
      <w:lvlText w:val="%1)"/>
      <w:lvlJc w:val="left"/>
      <w:pPr>
        <w:ind w:left="1080" w:hanging="360"/>
      </w:pPr>
      <w:rPr>
        <w:rFonts w:cs="Times New Roman" w:hint="default"/>
      </w:rPr>
    </w:lvl>
    <w:lvl w:ilvl="1" w:tplc="30CEA09A">
      <w:start w:val="5"/>
      <w:numFmt w:val="decimal"/>
      <w:lvlText w:val="%2."/>
      <w:lvlJc w:val="left"/>
      <w:pPr>
        <w:tabs>
          <w:tab w:val="num" w:pos="1800"/>
        </w:tabs>
        <w:ind w:left="1800" w:hanging="360"/>
      </w:pPr>
      <w:rPr>
        <w:rFonts w:hint="default"/>
        <w:b w:val="0"/>
      </w:rPr>
    </w:lvl>
    <w:lvl w:ilvl="2" w:tplc="9F12FDD4">
      <w:start w:val="2"/>
      <w:numFmt w:val="decimal"/>
      <w:lvlText w:val="%3)"/>
      <w:lvlJc w:val="left"/>
      <w:pPr>
        <w:tabs>
          <w:tab w:val="num" w:pos="2700"/>
        </w:tabs>
        <w:ind w:left="2700" w:hanging="360"/>
      </w:pPr>
      <w:rPr>
        <w:rFonts w:hint="default"/>
        <w:b w:val="0"/>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073D5AC2"/>
    <w:multiLevelType w:val="hybridMultilevel"/>
    <w:tmpl w:val="0FD23C9C"/>
    <w:lvl w:ilvl="0" w:tplc="F1366188">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34" w15:restartNumberingAfterBreak="0">
    <w:nsid w:val="0B8A5EBA"/>
    <w:multiLevelType w:val="multilevel"/>
    <w:tmpl w:val="979CDB00"/>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0D3B3BD0"/>
    <w:multiLevelType w:val="hybridMultilevel"/>
    <w:tmpl w:val="CE0C1658"/>
    <w:name w:val="WW8Num1732"/>
    <w:lvl w:ilvl="0" w:tplc="6BA4D572">
      <w:start w:val="3"/>
      <w:numFmt w:val="decimal"/>
      <w:lvlText w:val="%1)"/>
      <w:lvlJc w:val="left"/>
      <w:pPr>
        <w:ind w:left="644" w:hanging="360"/>
      </w:pPr>
      <w:rPr>
        <w:rFonts w:hint="default"/>
        <w:b w:val="0"/>
        <w:bCs/>
        <w:color w:val="auto"/>
      </w:rPr>
    </w:lvl>
    <w:lvl w:ilvl="1" w:tplc="04150019" w:tentative="1">
      <w:start w:val="1"/>
      <w:numFmt w:val="lowerLetter"/>
      <w:lvlText w:val="%2."/>
      <w:lvlJc w:val="left"/>
      <w:pPr>
        <w:ind w:left="1440" w:hanging="360"/>
      </w:pPr>
    </w:lvl>
    <w:lvl w:ilvl="2" w:tplc="04150011">
      <w:start w:val="1"/>
      <w:numFmt w:val="decimal"/>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E2D1533"/>
    <w:multiLevelType w:val="hybridMultilevel"/>
    <w:tmpl w:val="238E8A0C"/>
    <w:lvl w:ilvl="0" w:tplc="6568BA68">
      <w:start w:val="1"/>
      <w:numFmt w:val="decimal"/>
      <w:lvlText w:val="%1."/>
      <w:lvlJc w:val="left"/>
      <w:pPr>
        <w:ind w:left="427"/>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D89C8FB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22FBB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ECF87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0637E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4418D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80C83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365DB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86D4D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11812467"/>
    <w:multiLevelType w:val="multilevel"/>
    <w:tmpl w:val="13B8C7B6"/>
    <w:name w:val="WW8Num1732"/>
    <w:lvl w:ilvl="0">
      <w:start w:val="10"/>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184E0CB2"/>
    <w:multiLevelType w:val="hybridMultilevel"/>
    <w:tmpl w:val="C79E971C"/>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1A0E4ED2"/>
    <w:multiLevelType w:val="multilevel"/>
    <w:tmpl w:val="36EA0AB2"/>
    <w:name w:val="WW8Num1922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1B81513A"/>
    <w:multiLevelType w:val="hybridMultilevel"/>
    <w:tmpl w:val="889C326C"/>
    <w:lvl w:ilvl="0" w:tplc="D66C6CE0">
      <w:start w:val="1"/>
      <w:numFmt w:val="decimal"/>
      <w:lvlText w:val="%1."/>
      <w:lvlJc w:val="left"/>
      <w:pPr>
        <w:ind w:left="720" w:hanging="360"/>
      </w:pPr>
      <w:rPr>
        <w:rFonts w:ascii="Calibri" w:hAnsi="Calibri" w:cs="Calibri" w:hint="default"/>
        <w:b w:val="0"/>
        <w:bCs/>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CDF4412"/>
    <w:multiLevelType w:val="hybridMultilevel"/>
    <w:tmpl w:val="9C1C76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2652504D"/>
    <w:multiLevelType w:val="hybridMultilevel"/>
    <w:tmpl w:val="E31ADA1C"/>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7D24B61"/>
    <w:multiLevelType w:val="hybridMultilevel"/>
    <w:tmpl w:val="3E1AF238"/>
    <w:lvl w:ilvl="0" w:tplc="D36EB1B8">
      <w:start w:val="8"/>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9D62434"/>
    <w:multiLevelType w:val="multilevel"/>
    <w:tmpl w:val="41A023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2DA66F19"/>
    <w:multiLevelType w:val="multilevel"/>
    <w:tmpl w:val="20A24CE4"/>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Wingdings" w:hAnsi="Wingdings" w:hint="default"/>
      </w:rPr>
    </w:lvl>
    <w:lvl w:ilvl="2">
      <w:start w:val="5"/>
      <w:numFmt w:val="upperRoman"/>
      <w:lvlText w:val="%3."/>
      <w:lvlJc w:val="left"/>
      <w:pPr>
        <w:tabs>
          <w:tab w:val="num" w:pos="2700"/>
        </w:tabs>
        <w:ind w:left="2700" w:hanging="720"/>
      </w:pPr>
    </w:lvl>
    <w:lvl w:ilvl="3">
      <w:start w:val="3"/>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b w:val="0"/>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35937D13"/>
    <w:multiLevelType w:val="multilevel"/>
    <w:tmpl w:val="433003A0"/>
    <w:name w:val="WW8Num163"/>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7" w15:restartNumberingAfterBreak="0">
    <w:nsid w:val="35E375BA"/>
    <w:multiLevelType w:val="hybridMultilevel"/>
    <w:tmpl w:val="F9F4AEEA"/>
    <w:lvl w:ilvl="0" w:tplc="051C4678">
      <w:start w:val="6"/>
      <w:numFmt w:val="upperRoman"/>
      <w:lvlText w:val="%1."/>
      <w:lvlJc w:val="left"/>
      <w:pPr>
        <w:ind w:left="2700" w:hanging="72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8"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80302F4"/>
    <w:multiLevelType w:val="hybridMultilevel"/>
    <w:tmpl w:val="087A6A08"/>
    <w:name w:val="WW8Num19222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39BF06F3"/>
    <w:multiLevelType w:val="multilevel"/>
    <w:tmpl w:val="F6245930"/>
    <w:styleLink w:val="Biecalista1"/>
    <w:lvl w:ilvl="0">
      <w:start w:val="1"/>
      <w:numFmt w:val="decimal"/>
      <w:lvlText w:val="%1."/>
      <w:lvlJc w:val="left"/>
      <w:pPr>
        <w:ind w:left="42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60"/>
      </w:pPr>
      <w:rPr>
        <w:rFonts w:asciiTheme="minorHAnsi" w:eastAsia="Calibri" w:hAnsiTheme="minorHAnsi" w:cstheme="minorHAnsi" w:hint="default"/>
        <w:b/>
        <w:bCs/>
        <w:i w:val="0"/>
        <w:strike w:val="0"/>
        <w:dstrike w:val="0"/>
        <w:color w:val="auto"/>
        <w:sz w:val="22"/>
        <w:szCs w:val="22"/>
        <w:u w:val="none" w:color="000000"/>
        <w:bdr w:val="none" w:sz="0" w:space="0" w:color="auto"/>
        <w:shd w:val="clear" w:color="auto" w:fill="auto"/>
        <w:vertAlign w:val="baseline"/>
      </w:rPr>
    </w:lvl>
    <w:lvl w:ilvl="2">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51" w15:restartNumberingAfterBreak="0">
    <w:nsid w:val="41ED55A4"/>
    <w:multiLevelType w:val="hybridMultilevel"/>
    <w:tmpl w:val="7BE2F7A6"/>
    <w:lvl w:ilvl="0" w:tplc="72F0F9E0">
      <w:start w:val="1"/>
      <w:numFmt w:val="bullet"/>
      <w:lvlText w:val="-"/>
      <w:lvlJc w:val="left"/>
      <w:pPr>
        <w:ind w:left="720" w:hanging="360"/>
      </w:pPr>
      <w:rPr>
        <w:rFonts w:ascii="Arial" w:hAnsi="Aria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43C92EC7"/>
    <w:multiLevelType w:val="multilevel"/>
    <w:tmpl w:val="CECC265C"/>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451B6AD0"/>
    <w:multiLevelType w:val="multilevel"/>
    <w:tmpl w:val="FACE4C82"/>
    <w:name w:val="WW8Num163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4" w15:restartNumberingAfterBreak="0">
    <w:nsid w:val="46C66DC4"/>
    <w:multiLevelType w:val="multilevel"/>
    <w:tmpl w:val="CC2894D8"/>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2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5" w15:restartNumberingAfterBreak="0">
    <w:nsid w:val="47055BC9"/>
    <w:multiLevelType w:val="multilevel"/>
    <w:tmpl w:val="8BDAB0E2"/>
    <w:name w:val="WW8Num173"/>
    <w:lvl w:ilvl="0">
      <w:start w:val="8"/>
      <w:numFmt w:val="lowerLette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Calibri" w:hAnsi="Calibri" w:cs="Calibri" w:hint="default"/>
        <w:sz w:val="22"/>
        <w:szCs w:val="22"/>
      </w:rPr>
    </w:lvl>
    <w:lvl w:ilvl="2">
      <w:start w:val="1"/>
      <w:numFmt w:val="decimal"/>
      <w:lvlText w:val="%3."/>
      <w:lvlJc w:val="left"/>
      <w:pPr>
        <w:tabs>
          <w:tab w:val="num" w:pos="1440"/>
        </w:tabs>
        <w:ind w:left="1440" w:hanging="360"/>
      </w:pPr>
      <w:rPr>
        <w:rFonts w:ascii="Calibri" w:hAnsi="Calibri" w:cs="Calibri" w:hint="default"/>
        <w:sz w:val="22"/>
        <w:szCs w:val="22"/>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47C93C8D"/>
    <w:multiLevelType w:val="hybridMultilevel"/>
    <w:tmpl w:val="B78025BC"/>
    <w:lvl w:ilvl="0" w:tplc="9E8E4084">
      <w:start w:val="6"/>
      <w:numFmt w:val="decimal"/>
      <w:lvlText w:val="%1."/>
      <w:lvlJc w:val="left"/>
      <w:pPr>
        <w:ind w:left="108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9F33B30"/>
    <w:multiLevelType w:val="multilevel"/>
    <w:tmpl w:val="47D08548"/>
    <w:name w:val="WW8Num162"/>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b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8" w15:restartNumberingAfterBreak="0">
    <w:nsid w:val="4BF23B7C"/>
    <w:multiLevelType w:val="multilevel"/>
    <w:tmpl w:val="E36EA104"/>
    <w:name w:val="WW8Num1633"/>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3"/>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9" w15:restartNumberingAfterBreak="0">
    <w:nsid w:val="4E5F60DD"/>
    <w:multiLevelType w:val="hybridMultilevel"/>
    <w:tmpl w:val="EF1E0686"/>
    <w:lvl w:ilvl="0" w:tplc="B7D01C0E">
      <w:start w:val="1"/>
      <w:numFmt w:val="decimal"/>
      <w:lvlText w:val="%1."/>
      <w:lvlJc w:val="left"/>
      <w:pPr>
        <w:ind w:left="427"/>
      </w:pPr>
      <w:rPr>
        <w:rFonts w:asciiTheme="minorHAnsi" w:eastAsia="Calibri"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166C7C48">
      <w:start w:val="1"/>
      <w:numFmt w:val="lowerLetter"/>
      <w:lvlText w:val="%2)"/>
      <w:lvlJc w:val="left"/>
      <w:pPr>
        <w:ind w:left="360"/>
      </w:pPr>
      <w:rPr>
        <w:rFonts w:ascii="Times New Roman" w:eastAsia="Calibri" w:hAnsi="Times New Roman" w:cs="Times New Roman" w:hint="default"/>
        <w:b/>
        <w:bCs/>
        <w:i w:val="0"/>
        <w:strike w:val="0"/>
        <w:dstrike w:val="0"/>
        <w:color w:val="auto"/>
        <w:sz w:val="24"/>
        <w:szCs w:val="24"/>
        <w:u w:val="none" w:color="000000"/>
        <w:bdr w:val="none" w:sz="0" w:space="0" w:color="auto"/>
        <w:shd w:val="clear" w:color="auto" w:fill="auto"/>
        <w:vertAlign w:val="baseline"/>
      </w:rPr>
    </w:lvl>
    <w:lvl w:ilvl="2" w:tplc="6940227C">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tplc="3F70253C">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CAF84796">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C562EE48">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FE326B12">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31AE6944">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CA1E746C">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60" w15:restartNumberingAfterBreak="0">
    <w:nsid w:val="503D7ADA"/>
    <w:multiLevelType w:val="hybridMultilevel"/>
    <w:tmpl w:val="41BC2040"/>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1" w15:restartNumberingAfterBreak="0">
    <w:nsid w:val="53872C3D"/>
    <w:multiLevelType w:val="hybridMultilevel"/>
    <w:tmpl w:val="CAC81174"/>
    <w:lvl w:ilvl="0" w:tplc="F13661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3DC776C"/>
    <w:multiLevelType w:val="multilevel"/>
    <w:tmpl w:val="65B8CBDE"/>
    <w:lvl w:ilvl="0">
      <w:start w:val="7"/>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8"/>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3" w15:restartNumberingAfterBreak="0">
    <w:nsid w:val="58882AF4"/>
    <w:multiLevelType w:val="hybridMultilevel"/>
    <w:tmpl w:val="07B64AB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4" w15:restartNumberingAfterBreak="0">
    <w:nsid w:val="58A274CC"/>
    <w:multiLevelType w:val="hybridMultilevel"/>
    <w:tmpl w:val="41BC2040"/>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59C6420D"/>
    <w:multiLevelType w:val="hybridMultilevel"/>
    <w:tmpl w:val="71182254"/>
    <w:name w:val="WW8Num52"/>
    <w:lvl w:ilvl="0" w:tplc="C5BAED8A">
      <w:start w:val="1"/>
      <w:numFmt w:val="decimal"/>
      <w:lvlText w:val="%1."/>
      <w:lvlJc w:val="left"/>
      <w:pPr>
        <w:tabs>
          <w:tab w:val="num" w:pos="4500"/>
        </w:tabs>
        <w:ind w:left="4500" w:hanging="360"/>
      </w:pPr>
      <w:rPr>
        <w:rFonts w:hint="default"/>
      </w:rPr>
    </w:lvl>
    <w:lvl w:ilvl="1" w:tplc="7840C89E">
      <w:start w:val="1"/>
      <w:numFmt w:val="decimal"/>
      <w:lvlText w:val="%2."/>
      <w:lvlJc w:val="left"/>
      <w:pPr>
        <w:tabs>
          <w:tab w:val="num" w:pos="1440"/>
        </w:tabs>
        <w:ind w:left="1440" w:hanging="360"/>
      </w:pPr>
      <w:rPr>
        <w:rFonts w:hint="default"/>
      </w:rPr>
    </w:lvl>
    <w:lvl w:ilvl="2" w:tplc="AB4E4850">
      <w:start w:val="1"/>
      <w:numFmt w:val="decimal"/>
      <w:pStyle w:val="par"/>
      <w:lvlText w:val="%3."/>
      <w:lvlJc w:val="left"/>
      <w:pPr>
        <w:tabs>
          <w:tab w:val="num" w:pos="1440"/>
        </w:tabs>
        <w:ind w:left="1440" w:hanging="360"/>
      </w:pPr>
      <w:rPr>
        <w:rFonts w:hint="default"/>
      </w:rPr>
    </w:lvl>
    <w:lvl w:ilvl="3" w:tplc="B1B04C14">
      <w:start w:val="1"/>
      <w:numFmt w:val="bullet"/>
      <w:lvlText w:val=""/>
      <w:lvlJc w:val="left"/>
      <w:pPr>
        <w:tabs>
          <w:tab w:val="num" w:pos="2880"/>
        </w:tabs>
        <w:ind w:left="2880" w:hanging="360"/>
      </w:pPr>
      <w:rPr>
        <w:rFonts w:ascii="Symbol" w:hAnsi="Symbol" w:hint="default"/>
      </w:rPr>
    </w:lvl>
    <w:lvl w:ilvl="4" w:tplc="01406580">
      <w:start w:val="4"/>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5AA41684"/>
    <w:multiLevelType w:val="hybridMultilevel"/>
    <w:tmpl w:val="633EB5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B2A1F58">
      <w:start w:val="1"/>
      <w:numFmt w:val="decimal"/>
      <w:lvlText w:val="%4."/>
      <w:lvlJc w:val="left"/>
      <w:pPr>
        <w:ind w:left="502"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F9753C"/>
    <w:multiLevelType w:val="hybridMultilevel"/>
    <w:tmpl w:val="4C5840A6"/>
    <w:lvl w:ilvl="0" w:tplc="7CFA0760">
      <w:start w:val="18"/>
      <w:numFmt w:val="decimal"/>
      <w:lvlText w:val="%1."/>
      <w:lvlJc w:val="left"/>
      <w:pPr>
        <w:ind w:left="786" w:hanging="360"/>
      </w:pPr>
      <w:rPr>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8" w15:restartNumberingAfterBreak="0">
    <w:nsid w:val="62FE02B5"/>
    <w:multiLevelType w:val="hybridMultilevel"/>
    <w:tmpl w:val="11B0E352"/>
    <w:lvl w:ilvl="0" w:tplc="9C68BA9E">
      <w:start w:val="1"/>
      <w:numFmt w:val="decimal"/>
      <w:lvlText w:val="%1)"/>
      <w:lvlJc w:val="left"/>
      <w:pPr>
        <w:ind w:left="2340" w:hanging="360"/>
      </w:pPr>
      <w:rPr>
        <w:rFonts w:eastAsia="Arial Unicode M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50E1CD0"/>
    <w:multiLevelType w:val="hybridMultilevel"/>
    <w:tmpl w:val="928C7F98"/>
    <w:lvl w:ilvl="0" w:tplc="C3784C48">
      <w:start w:val="1"/>
      <w:numFmt w:val="decimal"/>
      <w:lvlText w:val="%1."/>
      <w:lvlJc w:val="left"/>
      <w:pPr>
        <w:ind w:left="42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61C2154">
      <w:start w:val="1"/>
      <w:numFmt w:val="lowerLetter"/>
      <w:lvlText w:val="%2)"/>
      <w:lvlJc w:val="left"/>
      <w:pPr>
        <w:ind w:left="360"/>
      </w:pPr>
      <w:rPr>
        <w:rFonts w:asciiTheme="minorHAnsi" w:eastAsia="Calibri" w:hAnsiTheme="minorHAnsi" w:cstheme="minorHAnsi" w:hint="default"/>
        <w:b/>
        <w:bCs/>
        <w:i w:val="0"/>
        <w:strike w:val="0"/>
        <w:dstrike w:val="0"/>
        <w:color w:val="auto"/>
        <w:sz w:val="22"/>
        <w:szCs w:val="22"/>
        <w:u w:val="none" w:color="000000"/>
        <w:bdr w:val="none" w:sz="0" w:space="0" w:color="auto"/>
        <w:shd w:val="clear" w:color="auto" w:fill="auto"/>
        <w:vertAlign w:val="baseline"/>
      </w:rPr>
    </w:lvl>
    <w:lvl w:ilvl="2" w:tplc="6940227C">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tplc="3F70253C">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CAF84796">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C562EE48">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FE326B12">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31AE6944">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CA1E746C">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70" w15:restartNumberingAfterBreak="0">
    <w:nsid w:val="660B7192"/>
    <w:multiLevelType w:val="hybridMultilevel"/>
    <w:tmpl w:val="1AF21A9A"/>
    <w:lvl w:ilvl="0" w:tplc="DE76D608">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641224A"/>
    <w:multiLevelType w:val="multilevel"/>
    <w:tmpl w:val="F788E15A"/>
    <w:name w:val="WW8Num1634"/>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5"/>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2" w15:restartNumberingAfterBreak="0">
    <w:nsid w:val="66A47D27"/>
    <w:multiLevelType w:val="multilevel"/>
    <w:tmpl w:val="A4943394"/>
    <w:lvl w:ilvl="0">
      <w:start w:val="1"/>
      <w:numFmt w:val="decimal"/>
      <w:pStyle w:val="1"/>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bullet"/>
      <w:lvlText w:val="-"/>
      <w:lvlJc w:val="left"/>
      <w:pPr>
        <w:ind w:left="1593" w:hanging="181"/>
      </w:pPr>
      <w:rPr>
        <w:rFonts w:ascii="Cambria" w:hAnsi="Cambria"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3" w15:restartNumberingAfterBreak="0">
    <w:nsid w:val="6D33127C"/>
    <w:multiLevelType w:val="multilevel"/>
    <w:tmpl w:val="3F9A48C4"/>
    <w:name w:val="WW8Num17322"/>
    <w:lvl w:ilvl="0">
      <w:start w:val="6"/>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4" w15:restartNumberingAfterBreak="0">
    <w:nsid w:val="6D6F0109"/>
    <w:multiLevelType w:val="hybridMultilevel"/>
    <w:tmpl w:val="82B24652"/>
    <w:lvl w:ilvl="0" w:tplc="1788177C">
      <w:start w:val="3"/>
      <w:numFmt w:val="lowerLetter"/>
      <w:lvlText w:val="%1)"/>
      <w:lvlJc w:val="left"/>
      <w:pPr>
        <w:ind w:left="360" w:firstLine="0"/>
      </w:pPr>
      <w:rPr>
        <w:rFonts w:asciiTheme="minorHAnsi" w:eastAsia="Calibri" w:hAnsiTheme="minorHAnsi" w:cstheme="minorHAnsi" w:hint="default"/>
        <w:b/>
        <w:bCs/>
        <w:i w:val="0"/>
        <w:strike w:val="0"/>
        <w:dstrike w:val="0"/>
        <w:color w:val="auto"/>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F5E34B0"/>
    <w:multiLevelType w:val="hybridMultilevel"/>
    <w:tmpl w:val="C0EEE240"/>
    <w:name w:val="WW8Num1423"/>
    <w:lvl w:ilvl="0" w:tplc="4F248684">
      <w:start w:val="3"/>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F9A331A"/>
    <w:multiLevelType w:val="hybridMultilevel"/>
    <w:tmpl w:val="585E8F12"/>
    <w:lvl w:ilvl="0" w:tplc="04150011">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77" w15:restartNumberingAfterBreak="0">
    <w:nsid w:val="722C657B"/>
    <w:multiLevelType w:val="hybridMultilevel"/>
    <w:tmpl w:val="FEDC0AA4"/>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78" w15:restartNumberingAfterBreak="0">
    <w:nsid w:val="75587B6E"/>
    <w:multiLevelType w:val="hybridMultilevel"/>
    <w:tmpl w:val="E6E2E85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9" w15:restartNumberingAfterBreak="0">
    <w:nsid w:val="76641E24"/>
    <w:multiLevelType w:val="multilevel"/>
    <w:tmpl w:val="8056E1B2"/>
    <w:lvl w:ilvl="0">
      <w:start w:val="6"/>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lvl>
    <w:lvl w:ilvl="3">
      <w:start w:val="7"/>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b w:val="0"/>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79AF700F"/>
    <w:multiLevelType w:val="multilevel"/>
    <w:tmpl w:val="43D6DE68"/>
    <w:name w:val="WW8Num16322"/>
    <w:lvl w:ilvl="0">
      <w:start w:val="2"/>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1" w15:restartNumberingAfterBreak="0">
    <w:nsid w:val="79DA77C2"/>
    <w:multiLevelType w:val="hybridMultilevel"/>
    <w:tmpl w:val="366AE1F0"/>
    <w:name w:val="WW8Num1423322"/>
    <w:lvl w:ilvl="0" w:tplc="D5B874D0">
      <w:start w:val="1"/>
      <w:numFmt w:val="lowerLetter"/>
      <w:lvlText w:val="%1)"/>
      <w:lvlJc w:val="left"/>
      <w:pPr>
        <w:tabs>
          <w:tab w:val="num" w:pos="142"/>
        </w:tabs>
        <w:ind w:left="1162"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7B511F98"/>
    <w:multiLevelType w:val="hybridMultilevel"/>
    <w:tmpl w:val="96B63DB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15:restartNumberingAfterBreak="0">
    <w:nsid w:val="7B6E0B54"/>
    <w:multiLevelType w:val="multilevel"/>
    <w:tmpl w:val="8438F434"/>
    <w:lvl w:ilvl="0">
      <w:start w:val="9"/>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lvl>
    <w:lvl w:ilvl="3">
      <w:start w:val="8"/>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b w:val="0"/>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7C78500E"/>
    <w:multiLevelType w:val="hybridMultilevel"/>
    <w:tmpl w:val="BF36EEA0"/>
    <w:name w:val="WW8Num112"/>
    <w:lvl w:ilvl="0" w:tplc="30ACBD26">
      <w:start w:val="7"/>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CC56AEB"/>
    <w:multiLevelType w:val="hybridMultilevel"/>
    <w:tmpl w:val="A5B806A4"/>
    <w:lvl w:ilvl="0" w:tplc="C3784C48">
      <w:start w:val="1"/>
      <w:numFmt w:val="decimal"/>
      <w:lvlText w:val="%1."/>
      <w:lvlJc w:val="left"/>
      <w:pPr>
        <w:ind w:left="42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66C7C48">
      <w:start w:val="1"/>
      <w:numFmt w:val="lowerLetter"/>
      <w:lvlText w:val="%2)"/>
      <w:lvlJc w:val="left"/>
      <w:pPr>
        <w:ind w:left="360"/>
      </w:pPr>
      <w:rPr>
        <w:rFonts w:ascii="Times New Roman" w:eastAsia="Calibri" w:hAnsi="Times New Roman" w:cs="Times New Roman" w:hint="default"/>
        <w:b/>
        <w:bCs/>
        <w:i w:val="0"/>
        <w:strike w:val="0"/>
        <w:dstrike w:val="0"/>
        <w:color w:val="auto"/>
        <w:sz w:val="24"/>
        <w:szCs w:val="24"/>
        <w:u w:val="none" w:color="000000"/>
        <w:bdr w:val="none" w:sz="0" w:space="0" w:color="auto"/>
        <w:shd w:val="clear" w:color="auto" w:fill="auto"/>
        <w:vertAlign w:val="baseline"/>
      </w:rPr>
    </w:lvl>
    <w:lvl w:ilvl="2" w:tplc="6940227C">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tplc="3F70253C">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CAF84796">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C562EE48">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FE326B12">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31AE6944">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CA1E746C">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num w:numId="1" w16cid:durableId="1229654067">
    <w:abstractNumId w:val="29"/>
  </w:num>
  <w:num w:numId="2" w16cid:durableId="846679975">
    <w:abstractNumId w:val="45"/>
    <w:lvlOverride w:ilvl="0">
      <w:startOverride w:val="1"/>
    </w:lvlOverride>
    <w:lvlOverride w:ilvl="1"/>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64478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0649254">
    <w:abstractNumId w:val="65"/>
  </w:num>
  <w:num w:numId="5" w16cid:durableId="738216049">
    <w:abstractNumId w:val="59"/>
  </w:num>
  <w:num w:numId="6" w16cid:durableId="1628119098">
    <w:abstractNumId w:val="36"/>
  </w:num>
  <w:num w:numId="7" w16cid:durableId="174462486">
    <w:abstractNumId w:val="40"/>
  </w:num>
  <w:num w:numId="8" w16cid:durableId="1987466319">
    <w:abstractNumId w:val="70"/>
  </w:num>
  <w:num w:numId="9" w16cid:durableId="408817258">
    <w:abstractNumId w:val="72"/>
  </w:num>
  <w:num w:numId="10" w16cid:durableId="436290148">
    <w:abstractNumId w:val="38"/>
  </w:num>
  <w:num w:numId="11" w16cid:durableId="804278587">
    <w:abstractNumId w:val="76"/>
  </w:num>
  <w:num w:numId="12" w16cid:durableId="2034530090">
    <w:abstractNumId w:val="46"/>
  </w:num>
  <w:num w:numId="13" w16cid:durableId="2100365155">
    <w:abstractNumId w:val="66"/>
  </w:num>
  <w:num w:numId="14" w16cid:durableId="281420767">
    <w:abstractNumId w:val="37"/>
  </w:num>
  <w:num w:numId="15" w16cid:durableId="1423526642">
    <w:abstractNumId w:val="30"/>
  </w:num>
  <w:num w:numId="16" w16cid:durableId="2028405147">
    <w:abstractNumId w:val="54"/>
  </w:num>
  <w:num w:numId="17" w16cid:durableId="1116220383">
    <w:abstractNumId w:val="58"/>
  </w:num>
  <w:num w:numId="18" w16cid:durableId="1000889772">
    <w:abstractNumId w:val="55"/>
  </w:num>
  <w:num w:numId="19" w16cid:durableId="1578974574">
    <w:abstractNumId w:val="4"/>
  </w:num>
  <w:num w:numId="20" w16cid:durableId="1931767944">
    <w:abstractNumId w:val="35"/>
  </w:num>
  <w:num w:numId="21" w16cid:durableId="1596858313">
    <w:abstractNumId w:val="73"/>
  </w:num>
  <w:num w:numId="22" w16cid:durableId="599607864">
    <w:abstractNumId w:val="34"/>
  </w:num>
  <w:num w:numId="23" w16cid:durableId="241183297">
    <w:abstractNumId w:val="69"/>
  </w:num>
  <w:num w:numId="24" w16cid:durableId="1389066751">
    <w:abstractNumId w:val="52"/>
  </w:num>
  <w:num w:numId="25" w16cid:durableId="792284686">
    <w:abstractNumId w:val="11"/>
    <w:lvlOverride w:ilvl="0">
      <w:startOverride w:val="1"/>
    </w:lvlOverride>
    <w:lvlOverride w:ilvl="1"/>
    <w:lvlOverride w:ilvl="2"/>
    <w:lvlOverride w:ilvl="3"/>
    <w:lvlOverride w:ilvl="4"/>
    <w:lvlOverride w:ilvl="5"/>
    <w:lvlOverride w:ilvl="6"/>
    <w:lvlOverride w:ilvl="7"/>
    <w:lvlOverride w:ilvl="8"/>
  </w:num>
  <w:num w:numId="26" w16cid:durableId="1036471434">
    <w:abstractNumId w:val="6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455427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76206042">
    <w:abstractNumId w:val="33"/>
  </w:num>
  <w:num w:numId="29" w16cid:durableId="16609652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9946722">
    <w:abstractNumId w:val="82"/>
  </w:num>
  <w:num w:numId="31" w16cid:durableId="2097893653">
    <w:abstractNumId w:val="61"/>
  </w:num>
  <w:num w:numId="32" w16cid:durableId="1517039980">
    <w:abstractNumId w:val="68"/>
  </w:num>
  <w:num w:numId="33" w16cid:durableId="1318463077">
    <w:abstractNumId w:val="85"/>
  </w:num>
  <w:num w:numId="34" w16cid:durableId="342245824">
    <w:abstractNumId w:val="48"/>
  </w:num>
  <w:num w:numId="35" w16cid:durableId="1904869646">
    <w:abstractNumId w:val="62"/>
  </w:num>
  <w:num w:numId="36" w16cid:durableId="60639118">
    <w:abstractNumId w:val="41"/>
  </w:num>
  <w:num w:numId="37" w16cid:durableId="1337728654">
    <w:abstractNumId w:val="50"/>
  </w:num>
  <w:num w:numId="38" w16cid:durableId="1296640522">
    <w:abstractNumId w:val="74"/>
  </w:num>
  <w:num w:numId="39" w16cid:durableId="1123428503">
    <w:abstractNumId w:val="32"/>
  </w:num>
  <w:num w:numId="40" w16cid:durableId="1214929233">
    <w:abstractNumId w:val="56"/>
  </w:num>
  <w:num w:numId="41" w16cid:durableId="483088911">
    <w:abstractNumId w:val="78"/>
  </w:num>
  <w:num w:numId="42" w16cid:durableId="266274727">
    <w:abstractNumId w:val="73"/>
    <w:lvlOverride w:ilvl="0">
      <w:startOverride w:val="5"/>
    </w:lvlOverride>
    <w:lvlOverride w:ilvl="1"/>
    <w:lvlOverride w:ilvl="2">
      <w:startOverride w:val="7"/>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9094865">
    <w:abstractNumId w:val="79"/>
    <w:lvlOverride w:ilvl="0">
      <w:startOverride w:val="5"/>
    </w:lvlOverride>
    <w:lvlOverride w:ilvl="1"/>
    <w:lvlOverride w:ilvl="2">
      <w:startOverride w:val="7"/>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10273890">
    <w:abstractNumId w:val="83"/>
    <w:lvlOverride w:ilvl="0">
      <w:startOverride w:val="9"/>
    </w:lvlOverride>
    <w:lvlOverride w:ilvl="1"/>
    <w:lvlOverride w:ilvl="2">
      <w:startOverride w:val="7"/>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79862437">
    <w:abstractNumId w:val="51"/>
  </w:num>
  <w:num w:numId="46" w16cid:durableId="1934125076">
    <w:abstractNumId w:val="47"/>
  </w:num>
  <w:num w:numId="47" w16cid:durableId="539898529">
    <w:abstractNumId w:val="31"/>
  </w:num>
  <w:num w:numId="48" w16cid:durableId="975991022">
    <w:abstractNumId w:val="43"/>
  </w:num>
  <w:num w:numId="49" w16cid:durableId="880283403">
    <w:abstractNumId w:val="78"/>
  </w:num>
  <w:num w:numId="50" w16cid:durableId="43509747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758567">
    <w:abstractNumId w:val="42"/>
  </w:num>
  <w:num w:numId="52" w16cid:durableId="1990741877">
    <w:abstractNumId w:val="77"/>
  </w:num>
  <w:num w:numId="53" w16cid:durableId="1432773358">
    <w:abstractNumId w:val="63"/>
  </w:num>
  <w:num w:numId="54" w16cid:durableId="275142450">
    <w:abstractNumId w:val="6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9FC"/>
    <w:rsid w:val="000006B0"/>
    <w:rsid w:val="00000BCC"/>
    <w:rsid w:val="000012E9"/>
    <w:rsid w:val="000013FB"/>
    <w:rsid w:val="00001FE4"/>
    <w:rsid w:val="000022E6"/>
    <w:rsid w:val="00002778"/>
    <w:rsid w:val="000033ED"/>
    <w:rsid w:val="0000345B"/>
    <w:rsid w:val="00003960"/>
    <w:rsid w:val="00003C86"/>
    <w:rsid w:val="000049D2"/>
    <w:rsid w:val="00004F16"/>
    <w:rsid w:val="0000543D"/>
    <w:rsid w:val="0000583F"/>
    <w:rsid w:val="000064EA"/>
    <w:rsid w:val="00006B17"/>
    <w:rsid w:val="0000799C"/>
    <w:rsid w:val="00007E68"/>
    <w:rsid w:val="00010493"/>
    <w:rsid w:val="0001058C"/>
    <w:rsid w:val="000108C2"/>
    <w:rsid w:val="00012184"/>
    <w:rsid w:val="00012F2A"/>
    <w:rsid w:val="00013B49"/>
    <w:rsid w:val="00013C64"/>
    <w:rsid w:val="00014A95"/>
    <w:rsid w:val="0001547D"/>
    <w:rsid w:val="00015DAA"/>
    <w:rsid w:val="00016799"/>
    <w:rsid w:val="000174D5"/>
    <w:rsid w:val="000179FD"/>
    <w:rsid w:val="0002157C"/>
    <w:rsid w:val="00021846"/>
    <w:rsid w:val="00021DAC"/>
    <w:rsid w:val="00022FEC"/>
    <w:rsid w:val="000233AD"/>
    <w:rsid w:val="0002342C"/>
    <w:rsid w:val="0002370B"/>
    <w:rsid w:val="00024289"/>
    <w:rsid w:val="00024804"/>
    <w:rsid w:val="000250A4"/>
    <w:rsid w:val="0002520E"/>
    <w:rsid w:val="00025613"/>
    <w:rsid w:val="0002611F"/>
    <w:rsid w:val="0002613A"/>
    <w:rsid w:val="0002616E"/>
    <w:rsid w:val="00026217"/>
    <w:rsid w:val="00026DF2"/>
    <w:rsid w:val="00027C39"/>
    <w:rsid w:val="00027F4D"/>
    <w:rsid w:val="00027FD3"/>
    <w:rsid w:val="00030239"/>
    <w:rsid w:val="0003032D"/>
    <w:rsid w:val="00030B5B"/>
    <w:rsid w:val="00030DE7"/>
    <w:rsid w:val="00031E28"/>
    <w:rsid w:val="00031F28"/>
    <w:rsid w:val="000328D6"/>
    <w:rsid w:val="00032DF4"/>
    <w:rsid w:val="0003344D"/>
    <w:rsid w:val="000337D4"/>
    <w:rsid w:val="00033E4E"/>
    <w:rsid w:val="0003501A"/>
    <w:rsid w:val="000358A8"/>
    <w:rsid w:val="000363F2"/>
    <w:rsid w:val="00036421"/>
    <w:rsid w:val="00036AE2"/>
    <w:rsid w:val="00036BF6"/>
    <w:rsid w:val="00036E9D"/>
    <w:rsid w:val="00036ECC"/>
    <w:rsid w:val="00037A3F"/>
    <w:rsid w:val="00037F57"/>
    <w:rsid w:val="0004297D"/>
    <w:rsid w:val="00042A1A"/>
    <w:rsid w:val="00042AA0"/>
    <w:rsid w:val="00042C81"/>
    <w:rsid w:val="00043AEF"/>
    <w:rsid w:val="00043B6E"/>
    <w:rsid w:val="00043EA9"/>
    <w:rsid w:val="0004412E"/>
    <w:rsid w:val="00045C9E"/>
    <w:rsid w:val="00047A88"/>
    <w:rsid w:val="00050545"/>
    <w:rsid w:val="00050B5A"/>
    <w:rsid w:val="00050FD7"/>
    <w:rsid w:val="000516D8"/>
    <w:rsid w:val="000520B5"/>
    <w:rsid w:val="00053A84"/>
    <w:rsid w:val="00053B0C"/>
    <w:rsid w:val="00054079"/>
    <w:rsid w:val="000544DD"/>
    <w:rsid w:val="00055390"/>
    <w:rsid w:val="000554A9"/>
    <w:rsid w:val="00055E28"/>
    <w:rsid w:val="00055E54"/>
    <w:rsid w:val="000565CA"/>
    <w:rsid w:val="00056662"/>
    <w:rsid w:val="00056B7F"/>
    <w:rsid w:val="00056CFD"/>
    <w:rsid w:val="00056F07"/>
    <w:rsid w:val="0005733F"/>
    <w:rsid w:val="0005741C"/>
    <w:rsid w:val="00057568"/>
    <w:rsid w:val="000616CC"/>
    <w:rsid w:val="00061C1B"/>
    <w:rsid w:val="00062402"/>
    <w:rsid w:val="00064352"/>
    <w:rsid w:val="00064522"/>
    <w:rsid w:val="00064802"/>
    <w:rsid w:val="0006520A"/>
    <w:rsid w:val="000665E3"/>
    <w:rsid w:val="00066C0D"/>
    <w:rsid w:val="0006787C"/>
    <w:rsid w:val="0006790B"/>
    <w:rsid w:val="00067CE3"/>
    <w:rsid w:val="000713F8"/>
    <w:rsid w:val="00071474"/>
    <w:rsid w:val="000715E6"/>
    <w:rsid w:val="00071AFC"/>
    <w:rsid w:val="00071DCA"/>
    <w:rsid w:val="00071F11"/>
    <w:rsid w:val="00071F70"/>
    <w:rsid w:val="000720D7"/>
    <w:rsid w:val="000722E6"/>
    <w:rsid w:val="000734AE"/>
    <w:rsid w:val="00073A1E"/>
    <w:rsid w:val="00074159"/>
    <w:rsid w:val="0007462E"/>
    <w:rsid w:val="000748A5"/>
    <w:rsid w:val="00074BD1"/>
    <w:rsid w:val="0007531C"/>
    <w:rsid w:val="00075BA8"/>
    <w:rsid w:val="00075EBF"/>
    <w:rsid w:val="00076359"/>
    <w:rsid w:val="0007684D"/>
    <w:rsid w:val="000775BE"/>
    <w:rsid w:val="000801A4"/>
    <w:rsid w:val="00080505"/>
    <w:rsid w:val="00080628"/>
    <w:rsid w:val="0008184D"/>
    <w:rsid w:val="00081A14"/>
    <w:rsid w:val="00081F2F"/>
    <w:rsid w:val="00081FD9"/>
    <w:rsid w:val="00082631"/>
    <w:rsid w:val="00082BF7"/>
    <w:rsid w:val="00082F2B"/>
    <w:rsid w:val="000836A0"/>
    <w:rsid w:val="000838AB"/>
    <w:rsid w:val="000838E5"/>
    <w:rsid w:val="00083A34"/>
    <w:rsid w:val="0008417F"/>
    <w:rsid w:val="00085998"/>
    <w:rsid w:val="00085B00"/>
    <w:rsid w:val="000876B5"/>
    <w:rsid w:val="00087D03"/>
    <w:rsid w:val="00090416"/>
    <w:rsid w:val="0009069F"/>
    <w:rsid w:val="00091C7F"/>
    <w:rsid w:val="00091FE6"/>
    <w:rsid w:val="00093175"/>
    <w:rsid w:val="0009333A"/>
    <w:rsid w:val="00093B07"/>
    <w:rsid w:val="00093EA7"/>
    <w:rsid w:val="000954DE"/>
    <w:rsid w:val="00095C9C"/>
    <w:rsid w:val="00095DB3"/>
    <w:rsid w:val="0009646C"/>
    <w:rsid w:val="0009661E"/>
    <w:rsid w:val="00096872"/>
    <w:rsid w:val="00096B6C"/>
    <w:rsid w:val="00096DD2"/>
    <w:rsid w:val="00097FD1"/>
    <w:rsid w:val="000A08E7"/>
    <w:rsid w:val="000A0F60"/>
    <w:rsid w:val="000A1B02"/>
    <w:rsid w:val="000A1F98"/>
    <w:rsid w:val="000A2113"/>
    <w:rsid w:val="000A2131"/>
    <w:rsid w:val="000A2175"/>
    <w:rsid w:val="000A29B4"/>
    <w:rsid w:val="000A29D7"/>
    <w:rsid w:val="000A31B2"/>
    <w:rsid w:val="000A4309"/>
    <w:rsid w:val="000A4848"/>
    <w:rsid w:val="000A49A2"/>
    <w:rsid w:val="000A4F72"/>
    <w:rsid w:val="000A52C1"/>
    <w:rsid w:val="000A5573"/>
    <w:rsid w:val="000A5B5F"/>
    <w:rsid w:val="000A5BEF"/>
    <w:rsid w:val="000A5C4D"/>
    <w:rsid w:val="000A5E3F"/>
    <w:rsid w:val="000A6283"/>
    <w:rsid w:val="000A64B1"/>
    <w:rsid w:val="000A65A3"/>
    <w:rsid w:val="000A6C86"/>
    <w:rsid w:val="000A6EE6"/>
    <w:rsid w:val="000A73D7"/>
    <w:rsid w:val="000A7590"/>
    <w:rsid w:val="000B04CD"/>
    <w:rsid w:val="000B0550"/>
    <w:rsid w:val="000B09C5"/>
    <w:rsid w:val="000B1532"/>
    <w:rsid w:val="000B23D9"/>
    <w:rsid w:val="000B2CA1"/>
    <w:rsid w:val="000B2E4D"/>
    <w:rsid w:val="000B2F91"/>
    <w:rsid w:val="000B2FAA"/>
    <w:rsid w:val="000B4410"/>
    <w:rsid w:val="000B4E23"/>
    <w:rsid w:val="000B4F2F"/>
    <w:rsid w:val="000B57B5"/>
    <w:rsid w:val="000B5D6F"/>
    <w:rsid w:val="000B6B28"/>
    <w:rsid w:val="000B713D"/>
    <w:rsid w:val="000B783A"/>
    <w:rsid w:val="000B7D28"/>
    <w:rsid w:val="000C0BE5"/>
    <w:rsid w:val="000C1840"/>
    <w:rsid w:val="000C193A"/>
    <w:rsid w:val="000C37B0"/>
    <w:rsid w:val="000C3DF4"/>
    <w:rsid w:val="000C471D"/>
    <w:rsid w:val="000C586A"/>
    <w:rsid w:val="000C607E"/>
    <w:rsid w:val="000C629D"/>
    <w:rsid w:val="000C6EB6"/>
    <w:rsid w:val="000C701D"/>
    <w:rsid w:val="000C7824"/>
    <w:rsid w:val="000D011D"/>
    <w:rsid w:val="000D0769"/>
    <w:rsid w:val="000D0B24"/>
    <w:rsid w:val="000D124A"/>
    <w:rsid w:val="000D1D6D"/>
    <w:rsid w:val="000D2263"/>
    <w:rsid w:val="000D3B7E"/>
    <w:rsid w:val="000D3C6B"/>
    <w:rsid w:val="000D43C0"/>
    <w:rsid w:val="000D60B8"/>
    <w:rsid w:val="000D6A51"/>
    <w:rsid w:val="000D6EEC"/>
    <w:rsid w:val="000D6F1F"/>
    <w:rsid w:val="000D7070"/>
    <w:rsid w:val="000D723B"/>
    <w:rsid w:val="000D78C6"/>
    <w:rsid w:val="000D7B66"/>
    <w:rsid w:val="000E09DA"/>
    <w:rsid w:val="000E0A38"/>
    <w:rsid w:val="000E1039"/>
    <w:rsid w:val="000E10C6"/>
    <w:rsid w:val="000E121E"/>
    <w:rsid w:val="000E156E"/>
    <w:rsid w:val="000E19F1"/>
    <w:rsid w:val="000E2A1D"/>
    <w:rsid w:val="000E2B05"/>
    <w:rsid w:val="000E2B1E"/>
    <w:rsid w:val="000E30EA"/>
    <w:rsid w:val="000E3259"/>
    <w:rsid w:val="000E3DF4"/>
    <w:rsid w:val="000E4BB3"/>
    <w:rsid w:val="000E616B"/>
    <w:rsid w:val="000E62D6"/>
    <w:rsid w:val="000E64F4"/>
    <w:rsid w:val="000E6A72"/>
    <w:rsid w:val="000E6D8A"/>
    <w:rsid w:val="000E7889"/>
    <w:rsid w:val="000F0433"/>
    <w:rsid w:val="000F10D8"/>
    <w:rsid w:val="000F10F5"/>
    <w:rsid w:val="000F140A"/>
    <w:rsid w:val="000F1BA4"/>
    <w:rsid w:val="000F1F29"/>
    <w:rsid w:val="000F2402"/>
    <w:rsid w:val="000F2633"/>
    <w:rsid w:val="000F2ACA"/>
    <w:rsid w:val="000F2AE7"/>
    <w:rsid w:val="000F39AE"/>
    <w:rsid w:val="000F3A3C"/>
    <w:rsid w:val="000F3AE6"/>
    <w:rsid w:val="000F3D66"/>
    <w:rsid w:val="000F3E0A"/>
    <w:rsid w:val="000F57F5"/>
    <w:rsid w:val="000F5D17"/>
    <w:rsid w:val="000F7312"/>
    <w:rsid w:val="000F76DB"/>
    <w:rsid w:val="000F7B06"/>
    <w:rsid w:val="000F7F22"/>
    <w:rsid w:val="001007C1"/>
    <w:rsid w:val="00100D5E"/>
    <w:rsid w:val="00101057"/>
    <w:rsid w:val="001017BA"/>
    <w:rsid w:val="0010186E"/>
    <w:rsid w:val="0010207E"/>
    <w:rsid w:val="001029C9"/>
    <w:rsid w:val="00102BEE"/>
    <w:rsid w:val="00102CED"/>
    <w:rsid w:val="001038A7"/>
    <w:rsid w:val="0010416A"/>
    <w:rsid w:val="001044AA"/>
    <w:rsid w:val="0010486D"/>
    <w:rsid w:val="00104DAD"/>
    <w:rsid w:val="0010531A"/>
    <w:rsid w:val="001074A2"/>
    <w:rsid w:val="001132B4"/>
    <w:rsid w:val="00113361"/>
    <w:rsid w:val="00113D2C"/>
    <w:rsid w:val="00113F96"/>
    <w:rsid w:val="00114028"/>
    <w:rsid w:val="00114958"/>
    <w:rsid w:val="00114C6B"/>
    <w:rsid w:val="00114DA4"/>
    <w:rsid w:val="0011559A"/>
    <w:rsid w:val="00115653"/>
    <w:rsid w:val="001159DD"/>
    <w:rsid w:val="00115AB2"/>
    <w:rsid w:val="00115C5A"/>
    <w:rsid w:val="001177EC"/>
    <w:rsid w:val="00117DD8"/>
    <w:rsid w:val="001207DB"/>
    <w:rsid w:val="001208F5"/>
    <w:rsid w:val="00120D29"/>
    <w:rsid w:val="001213CC"/>
    <w:rsid w:val="001217C9"/>
    <w:rsid w:val="00122A6D"/>
    <w:rsid w:val="00123773"/>
    <w:rsid w:val="00123E3F"/>
    <w:rsid w:val="001240F2"/>
    <w:rsid w:val="00125302"/>
    <w:rsid w:val="00125A9A"/>
    <w:rsid w:val="001262F4"/>
    <w:rsid w:val="00126582"/>
    <w:rsid w:val="00126CFA"/>
    <w:rsid w:val="0012775C"/>
    <w:rsid w:val="00127E41"/>
    <w:rsid w:val="00127F54"/>
    <w:rsid w:val="00130D65"/>
    <w:rsid w:val="0013132F"/>
    <w:rsid w:val="001324F5"/>
    <w:rsid w:val="00132AEE"/>
    <w:rsid w:val="00132DB4"/>
    <w:rsid w:val="0013346F"/>
    <w:rsid w:val="00133B89"/>
    <w:rsid w:val="0013436D"/>
    <w:rsid w:val="00134861"/>
    <w:rsid w:val="00134C00"/>
    <w:rsid w:val="00134DCA"/>
    <w:rsid w:val="0013597D"/>
    <w:rsid w:val="00135CC8"/>
    <w:rsid w:val="001361AF"/>
    <w:rsid w:val="0013628A"/>
    <w:rsid w:val="001370C9"/>
    <w:rsid w:val="00137133"/>
    <w:rsid w:val="001371AD"/>
    <w:rsid w:val="00137276"/>
    <w:rsid w:val="00137D13"/>
    <w:rsid w:val="00140104"/>
    <w:rsid w:val="001409A5"/>
    <w:rsid w:val="00140D86"/>
    <w:rsid w:val="0014156D"/>
    <w:rsid w:val="00141858"/>
    <w:rsid w:val="001419ED"/>
    <w:rsid w:val="00141C3D"/>
    <w:rsid w:val="00141F6B"/>
    <w:rsid w:val="001422E0"/>
    <w:rsid w:val="0014292A"/>
    <w:rsid w:val="00143107"/>
    <w:rsid w:val="00143E43"/>
    <w:rsid w:val="00143EA0"/>
    <w:rsid w:val="00143F4E"/>
    <w:rsid w:val="001441D7"/>
    <w:rsid w:val="00144309"/>
    <w:rsid w:val="00145A3B"/>
    <w:rsid w:val="00145B12"/>
    <w:rsid w:val="00145DA8"/>
    <w:rsid w:val="001462C7"/>
    <w:rsid w:val="00146618"/>
    <w:rsid w:val="001467BA"/>
    <w:rsid w:val="00146E7D"/>
    <w:rsid w:val="00147652"/>
    <w:rsid w:val="0015008B"/>
    <w:rsid w:val="0015166D"/>
    <w:rsid w:val="00151677"/>
    <w:rsid w:val="00151710"/>
    <w:rsid w:val="00152714"/>
    <w:rsid w:val="00152F23"/>
    <w:rsid w:val="00153378"/>
    <w:rsid w:val="00153572"/>
    <w:rsid w:val="00153825"/>
    <w:rsid w:val="00153E2B"/>
    <w:rsid w:val="001540AF"/>
    <w:rsid w:val="001552B7"/>
    <w:rsid w:val="001560AB"/>
    <w:rsid w:val="0015685A"/>
    <w:rsid w:val="00157881"/>
    <w:rsid w:val="00157C9B"/>
    <w:rsid w:val="00157F55"/>
    <w:rsid w:val="00160304"/>
    <w:rsid w:val="00160A77"/>
    <w:rsid w:val="00161F3E"/>
    <w:rsid w:val="001630E6"/>
    <w:rsid w:val="00163529"/>
    <w:rsid w:val="00164121"/>
    <w:rsid w:val="00165A25"/>
    <w:rsid w:val="00165F15"/>
    <w:rsid w:val="00166408"/>
    <w:rsid w:val="0016702F"/>
    <w:rsid w:val="00167609"/>
    <w:rsid w:val="001679BD"/>
    <w:rsid w:val="001679E5"/>
    <w:rsid w:val="001703C0"/>
    <w:rsid w:val="00171CF0"/>
    <w:rsid w:val="00171E2A"/>
    <w:rsid w:val="00171EE6"/>
    <w:rsid w:val="001725B9"/>
    <w:rsid w:val="00172671"/>
    <w:rsid w:val="00172F61"/>
    <w:rsid w:val="00172F8F"/>
    <w:rsid w:val="001735C4"/>
    <w:rsid w:val="00173DAF"/>
    <w:rsid w:val="001746E3"/>
    <w:rsid w:val="001752DB"/>
    <w:rsid w:val="00175D4C"/>
    <w:rsid w:val="00176AC6"/>
    <w:rsid w:val="0017727D"/>
    <w:rsid w:val="00177F54"/>
    <w:rsid w:val="00180262"/>
    <w:rsid w:val="001803B6"/>
    <w:rsid w:val="001804BB"/>
    <w:rsid w:val="00180810"/>
    <w:rsid w:val="001809E8"/>
    <w:rsid w:val="00180D46"/>
    <w:rsid w:val="00180DCA"/>
    <w:rsid w:val="0018154E"/>
    <w:rsid w:val="00182AD1"/>
    <w:rsid w:val="00183A38"/>
    <w:rsid w:val="00183AEA"/>
    <w:rsid w:val="00183DB2"/>
    <w:rsid w:val="0018469F"/>
    <w:rsid w:val="0018615B"/>
    <w:rsid w:val="00186A8C"/>
    <w:rsid w:val="00186E6B"/>
    <w:rsid w:val="00187921"/>
    <w:rsid w:val="00187C4D"/>
    <w:rsid w:val="00187D05"/>
    <w:rsid w:val="001901ED"/>
    <w:rsid w:val="00190368"/>
    <w:rsid w:val="00191AE0"/>
    <w:rsid w:val="0019289F"/>
    <w:rsid w:val="001931C2"/>
    <w:rsid w:val="00193F03"/>
    <w:rsid w:val="0019403D"/>
    <w:rsid w:val="00194204"/>
    <w:rsid w:val="001942BE"/>
    <w:rsid w:val="001943D6"/>
    <w:rsid w:val="00194494"/>
    <w:rsid w:val="00194626"/>
    <w:rsid w:val="0019478A"/>
    <w:rsid w:val="00194C20"/>
    <w:rsid w:val="00194FA2"/>
    <w:rsid w:val="00195295"/>
    <w:rsid w:val="00195387"/>
    <w:rsid w:val="00195E1C"/>
    <w:rsid w:val="00196161"/>
    <w:rsid w:val="001962E2"/>
    <w:rsid w:val="001978C1"/>
    <w:rsid w:val="001A08EA"/>
    <w:rsid w:val="001A1672"/>
    <w:rsid w:val="001A18BE"/>
    <w:rsid w:val="001A28AB"/>
    <w:rsid w:val="001A2CDD"/>
    <w:rsid w:val="001A37F2"/>
    <w:rsid w:val="001A3C49"/>
    <w:rsid w:val="001A43A8"/>
    <w:rsid w:val="001A594C"/>
    <w:rsid w:val="001A5E78"/>
    <w:rsid w:val="001A6565"/>
    <w:rsid w:val="001A66D7"/>
    <w:rsid w:val="001A75B3"/>
    <w:rsid w:val="001A760A"/>
    <w:rsid w:val="001A769F"/>
    <w:rsid w:val="001A7EFC"/>
    <w:rsid w:val="001B0490"/>
    <w:rsid w:val="001B0497"/>
    <w:rsid w:val="001B1249"/>
    <w:rsid w:val="001B22FB"/>
    <w:rsid w:val="001B28F9"/>
    <w:rsid w:val="001B3323"/>
    <w:rsid w:val="001B3D04"/>
    <w:rsid w:val="001B4E03"/>
    <w:rsid w:val="001B527D"/>
    <w:rsid w:val="001B53D9"/>
    <w:rsid w:val="001B5419"/>
    <w:rsid w:val="001B54E8"/>
    <w:rsid w:val="001B5559"/>
    <w:rsid w:val="001B5D81"/>
    <w:rsid w:val="001B5DAC"/>
    <w:rsid w:val="001B5E54"/>
    <w:rsid w:val="001B68FC"/>
    <w:rsid w:val="001B7755"/>
    <w:rsid w:val="001B7CD9"/>
    <w:rsid w:val="001C03B6"/>
    <w:rsid w:val="001C073F"/>
    <w:rsid w:val="001C0989"/>
    <w:rsid w:val="001C0D20"/>
    <w:rsid w:val="001C15B1"/>
    <w:rsid w:val="001C226E"/>
    <w:rsid w:val="001C2302"/>
    <w:rsid w:val="001C2463"/>
    <w:rsid w:val="001C2804"/>
    <w:rsid w:val="001C3BF0"/>
    <w:rsid w:val="001C3C8B"/>
    <w:rsid w:val="001C40CD"/>
    <w:rsid w:val="001C4A7D"/>
    <w:rsid w:val="001C4F9D"/>
    <w:rsid w:val="001C53BC"/>
    <w:rsid w:val="001C5550"/>
    <w:rsid w:val="001C6480"/>
    <w:rsid w:val="001C6799"/>
    <w:rsid w:val="001C6FF5"/>
    <w:rsid w:val="001C7659"/>
    <w:rsid w:val="001C78D3"/>
    <w:rsid w:val="001D0A2D"/>
    <w:rsid w:val="001D1158"/>
    <w:rsid w:val="001D1871"/>
    <w:rsid w:val="001D1AB8"/>
    <w:rsid w:val="001D32C5"/>
    <w:rsid w:val="001D3945"/>
    <w:rsid w:val="001D499B"/>
    <w:rsid w:val="001D7048"/>
    <w:rsid w:val="001D7482"/>
    <w:rsid w:val="001D7889"/>
    <w:rsid w:val="001E004A"/>
    <w:rsid w:val="001E0C07"/>
    <w:rsid w:val="001E109D"/>
    <w:rsid w:val="001E135D"/>
    <w:rsid w:val="001E275C"/>
    <w:rsid w:val="001E34F8"/>
    <w:rsid w:val="001E47D4"/>
    <w:rsid w:val="001E4884"/>
    <w:rsid w:val="001E4A16"/>
    <w:rsid w:val="001E637A"/>
    <w:rsid w:val="001E7124"/>
    <w:rsid w:val="001E7F04"/>
    <w:rsid w:val="001F1123"/>
    <w:rsid w:val="001F185F"/>
    <w:rsid w:val="001F1B82"/>
    <w:rsid w:val="001F212A"/>
    <w:rsid w:val="001F2468"/>
    <w:rsid w:val="001F281F"/>
    <w:rsid w:val="001F2BA1"/>
    <w:rsid w:val="001F31D9"/>
    <w:rsid w:val="001F42F3"/>
    <w:rsid w:val="001F4714"/>
    <w:rsid w:val="001F5071"/>
    <w:rsid w:val="001F59B6"/>
    <w:rsid w:val="001F5A24"/>
    <w:rsid w:val="001F5BA6"/>
    <w:rsid w:val="001F5FC4"/>
    <w:rsid w:val="001F6211"/>
    <w:rsid w:val="001F66FF"/>
    <w:rsid w:val="001F74CD"/>
    <w:rsid w:val="00202714"/>
    <w:rsid w:val="00202732"/>
    <w:rsid w:val="002027F5"/>
    <w:rsid w:val="00202B92"/>
    <w:rsid w:val="00202DAD"/>
    <w:rsid w:val="00202DB3"/>
    <w:rsid w:val="00204E70"/>
    <w:rsid w:val="002055C5"/>
    <w:rsid w:val="0020562E"/>
    <w:rsid w:val="002060AB"/>
    <w:rsid w:val="00207146"/>
    <w:rsid w:val="002100F1"/>
    <w:rsid w:val="00210B1F"/>
    <w:rsid w:val="002116C1"/>
    <w:rsid w:val="00212A4A"/>
    <w:rsid w:val="0021357B"/>
    <w:rsid w:val="00214136"/>
    <w:rsid w:val="00214E4D"/>
    <w:rsid w:val="002158EF"/>
    <w:rsid w:val="00217263"/>
    <w:rsid w:val="00217356"/>
    <w:rsid w:val="002178E1"/>
    <w:rsid w:val="002178E8"/>
    <w:rsid w:val="00217E1D"/>
    <w:rsid w:val="0022000E"/>
    <w:rsid w:val="002209E2"/>
    <w:rsid w:val="00221EF5"/>
    <w:rsid w:val="00222CDA"/>
    <w:rsid w:val="00222D00"/>
    <w:rsid w:val="00223138"/>
    <w:rsid w:val="00223BF2"/>
    <w:rsid w:val="002243BD"/>
    <w:rsid w:val="002247CE"/>
    <w:rsid w:val="00224B23"/>
    <w:rsid w:val="00224CF6"/>
    <w:rsid w:val="002263FE"/>
    <w:rsid w:val="00226664"/>
    <w:rsid w:val="00226707"/>
    <w:rsid w:val="00226854"/>
    <w:rsid w:val="00226FC5"/>
    <w:rsid w:val="0022703B"/>
    <w:rsid w:val="00227797"/>
    <w:rsid w:val="00230CD6"/>
    <w:rsid w:val="00230F1E"/>
    <w:rsid w:val="002314F2"/>
    <w:rsid w:val="002319A0"/>
    <w:rsid w:val="00231D10"/>
    <w:rsid w:val="00232247"/>
    <w:rsid w:val="002323B9"/>
    <w:rsid w:val="00232672"/>
    <w:rsid w:val="002329DB"/>
    <w:rsid w:val="00232A2F"/>
    <w:rsid w:val="00232B92"/>
    <w:rsid w:val="00232D28"/>
    <w:rsid w:val="00233DCB"/>
    <w:rsid w:val="00233FB5"/>
    <w:rsid w:val="002355A5"/>
    <w:rsid w:val="00235961"/>
    <w:rsid w:val="00235A94"/>
    <w:rsid w:val="00236C00"/>
    <w:rsid w:val="002375AE"/>
    <w:rsid w:val="002377B9"/>
    <w:rsid w:val="00237D8E"/>
    <w:rsid w:val="00240341"/>
    <w:rsid w:val="00241071"/>
    <w:rsid w:val="0024145B"/>
    <w:rsid w:val="00242E30"/>
    <w:rsid w:val="002430CC"/>
    <w:rsid w:val="0024325C"/>
    <w:rsid w:val="00243A77"/>
    <w:rsid w:val="00244D4E"/>
    <w:rsid w:val="0024537B"/>
    <w:rsid w:val="00246321"/>
    <w:rsid w:val="002463AD"/>
    <w:rsid w:val="00250D35"/>
    <w:rsid w:val="002511B4"/>
    <w:rsid w:val="0025151F"/>
    <w:rsid w:val="00252321"/>
    <w:rsid w:val="002534D8"/>
    <w:rsid w:val="00253B8E"/>
    <w:rsid w:val="00253DAB"/>
    <w:rsid w:val="00253F19"/>
    <w:rsid w:val="00254079"/>
    <w:rsid w:val="00254C7F"/>
    <w:rsid w:val="00254EF7"/>
    <w:rsid w:val="00255194"/>
    <w:rsid w:val="00255255"/>
    <w:rsid w:val="002558B9"/>
    <w:rsid w:val="00255E3E"/>
    <w:rsid w:val="00257014"/>
    <w:rsid w:val="0025791B"/>
    <w:rsid w:val="002601F0"/>
    <w:rsid w:val="00260A23"/>
    <w:rsid w:val="00260D1F"/>
    <w:rsid w:val="00260DF1"/>
    <w:rsid w:val="00261352"/>
    <w:rsid w:val="00261607"/>
    <w:rsid w:val="002621F2"/>
    <w:rsid w:val="0026229E"/>
    <w:rsid w:val="00262EA6"/>
    <w:rsid w:val="0026421F"/>
    <w:rsid w:val="002649DA"/>
    <w:rsid w:val="002651E1"/>
    <w:rsid w:val="0026542D"/>
    <w:rsid w:val="00265D77"/>
    <w:rsid w:val="00265EB4"/>
    <w:rsid w:val="0026604E"/>
    <w:rsid w:val="0026633E"/>
    <w:rsid w:val="002663B7"/>
    <w:rsid w:val="00266BBC"/>
    <w:rsid w:val="00266CE7"/>
    <w:rsid w:val="00266EA0"/>
    <w:rsid w:val="00266EED"/>
    <w:rsid w:val="00267447"/>
    <w:rsid w:val="0026771C"/>
    <w:rsid w:val="0026775A"/>
    <w:rsid w:val="00267A83"/>
    <w:rsid w:val="00270FAC"/>
    <w:rsid w:val="00271340"/>
    <w:rsid w:val="002718E3"/>
    <w:rsid w:val="00271BF3"/>
    <w:rsid w:val="002724A0"/>
    <w:rsid w:val="0027272A"/>
    <w:rsid w:val="00272857"/>
    <w:rsid w:val="00272C36"/>
    <w:rsid w:val="00272FA7"/>
    <w:rsid w:val="0027323E"/>
    <w:rsid w:val="002732C6"/>
    <w:rsid w:val="002733CF"/>
    <w:rsid w:val="00273670"/>
    <w:rsid w:val="00273E17"/>
    <w:rsid w:val="00273F0A"/>
    <w:rsid w:val="00274250"/>
    <w:rsid w:val="0027440D"/>
    <w:rsid w:val="0027476E"/>
    <w:rsid w:val="00275CCE"/>
    <w:rsid w:val="00275D3A"/>
    <w:rsid w:val="002768AE"/>
    <w:rsid w:val="0027701E"/>
    <w:rsid w:val="00277A3A"/>
    <w:rsid w:val="00277ECE"/>
    <w:rsid w:val="00280104"/>
    <w:rsid w:val="0028062C"/>
    <w:rsid w:val="00280E9E"/>
    <w:rsid w:val="002825B8"/>
    <w:rsid w:val="00282FC9"/>
    <w:rsid w:val="002845B7"/>
    <w:rsid w:val="00284A39"/>
    <w:rsid w:val="00285A13"/>
    <w:rsid w:val="00285D31"/>
    <w:rsid w:val="00285EA4"/>
    <w:rsid w:val="002860B4"/>
    <w:rsid w:val="002860EE"/>
    <w:rsid w:val="00286616"/>
    <w:rsid w:val="0028661F"/>
    <w:rsid w:val="00286DE2"/>
    <w:rsid w:val="0028716D"/>
    <w:rsid w:val="00290036"/>
    <w:rsid w:val="00292C89"/>
    <w:rsid w:val="00292FBB"/>
    <w:rsid w:val="00293040"/>
    <w:rsid w:val="00293139"/>
    <w:rsid w:val="00293D63"/>
    <w:rsid w:val="002941CC"/>
    <w:rsid w:val="00295062"/>
    <w:rsid w:val="0029583E"/>
    <w:rsid w:val="00296027"/>
    <w:rsid w:val="00296205"/>
    <w:rsid w:val="00296349"/>
    <w:rsid w:val="00296854"/>
    <w:rsid w:val="0029694D"/>
    <w:rsid w:val="00297240"/>
    <w:rsid w:val="00297C21"/>
    <w:rsid w:val="00297E4F"/>
    <w:rsid w:val="002A0BB2"/>
    <w:rsid w:val="002A26CF"/>
    <w:rsid w:val="002A2FAD"/>
    <w:rsid w:val="002A3911"/>
    <w:rsid w:val="002A3978"/>
    <w:rsid w:val="002A39B2"/>
    <w:rsid w:val="002A3AE5"/>
    <w:rsid w:val="002A3E1C"/>
    <w:rsid w:val="002A41B1"/>
    <w:rsid w:val="002A47FB"/>
    <w:rsid w:val="002A4B00"/>
    <w:rsid w:val="002A50DD"/>
    <w:rsid w:val="002B0520"/>
    <w:rsid w:val="002B152B"/>
    <w:rsid w:val="002B244C"/>
    <w:rsid w:val="002B2A1B"/>
    <w:rsid w:val="002B31A3"/>
    <w:rsid w:val="002B36C0"/>
    <w:rsid w:val="002B3B1A"/>
    <w:rsid w:val="002B3E78"/>
    <w:rsid w:val="002B42EF"/>
    <w:rsid w:val="002B43DB"/>
    <w:rsid w:val="002B54E9"/>
    <w:rsid w:val="002B6132"/>
    <w:rsid w:val="002B738B"/>
    <w:rsid w:val="002B773F"/>
    <w:rsid w:val="002B791C"/>
    <w:rsid w:val="002C0956"/>
    <w:rsid w:val="002C09EB"/>
    <w:rsid w:val="002C0A01"/>
    <w:rsid w:val="002C0AC6"/>
    <w:rsid w:val="002C0BDA"/>
    <w:rsid w:val="002C0EF0"/>
    <w:rsid w:val="002C267A"/>
    <w:rsid w:val="002C29AD"/>
    <w:rsid w:val="002C31DF"/>
    <w:rsid w:val="002C3D2A"/>
    <w:rsid w:val="002C4AF3"/>
    <w:rsid w:val="002C57A7"/>
    <w:rsid w:val="002C5FD7"/>
    <w:rsid w:val="002C6532"/>
    <w:rsid w:val="002C69B1"/>
    <w:rsid w:val="002C6BA6"/>
    <w:rsid w:val="002C725C"/>
    <w:rsid w:val="002C7639"/>
    <w:rsid w:val="002C7E42"/>
    <w:rsid w:val="002D0A74"/>
    <w:rsid w:val="002D0DA7"/>
    <w:rsid w:val="002D16C1"/>
    <w:rsid w:val="002D16EA"/>
    <w:rsid w:val="002D2F6A"/>
    <w:rsid w:val="002D304F"/>
    <w:rsid w:val="002D32A1"/>
    <w:rsid w:val="002D32FC"/>
    <w:rsid w:val="002D36ED"/>
    <w:rsid w:val="002D4EBA"/>
    <w:rsid w:val="002D4F43"/>
    <w:rsid w:val="002D51B2"/>
    <w:rsid w:val="002D5334"/>
    <w:rsid w:val="002D5EFA"/>
    <w:rsid w:val="002D60C8"/>
    <w:rsid w:val="002D6843"/>
    <w:rsid w:val="002D7118"/>
    <w:rsid w:val="002D77E9"/>
    <w:rsid w:val="002D77F0"/>
    <w:rsid w:val="002D7A65"/>
    <w:rsid w:val="002E0A15"/>
    <w:rsid w:val="002E0A63"/>
    <w:rsid w:val="002E3082"/>
    <w:rsid w:val="002E3691"/>
    <w:rsid w:val="002E3EE0"/>
    <w:rsid w:val="002E474C"/>
    <w:rsid w:val="002E488E"/>
    <w:rsid w:val="002F042E"/>
    <w:rsid w:val="002F05C7"/>
    <w:rsid w:val="002F093F"/>
    <w:rsid w:val="002F0D14"/>
    <w:rsid w:val="002F1542"/>
    <w:rsid w:val="002F1D11"/>
    <w:rsid w:val="002F1F45"/>
    <w:rsid w:val="002F1F63"/>
    <w:rsid w:val="002F2D03"/>
    <w:rsid w:val="002F350D"/>
    <w:rsid w:val="002F3A23"/>
    <w:rsid w:val="002F3A2A"/>
    <w:rsid w:val="002F3F58"/>
    <w:rsid w:val="002F3F91"/>
    <w:rsid w:val="002F4423"/>
    <w:rsid w:val="002F5047"/>
    <w:rsid w:val="002F509F"/>
    <w:rsid w:val="002F53B2"/>
    <w:rsid w:val="002F5D21"/>
    <w:rsid w:val="002F61C6"/>
    <w:rsid w:val="002F64DF"/>
    <w:rsid w:val="002F6510"/>
    <w:rsid w:val="002F67BF"/>
    <w:rsid w:val="002F74FE"/>
    <w:rsid w:val="00300029"/>
    <w:rsid w:val="00300A47"/>
    <w:rsid w:val="00302340"/>
    <w:rsid w:val="00302506"/>
    <w:rsid w:val="00303158"/>
    <w:rsid w:val="00303343"/>
    <w:rsid w:val="00303375"/>
    <w:rsid w:val="0030383C"/>
    <w:rsid w:val="00303EBB"/>
    <w:rsid w:val="00303FF8"/>
    <w:rsid w:val="0030405F"/>
    <w:rsid w:val="0030432C"/>
    <w:rsid w:val="00304739"/>
    <w:rsid w:val="003059DF"/>
    <w:rsid w:val="00306358"/>
    <w:rsid w:val="003076AD"/>
    <w:rsid w:val="00307E8F"/>
    <w:rsid w:val="003119D8"/>
    <w:rsid w:val="00311DC6"/>
    <w:rsid w:val="00312220"/>
    <w:rsid w:val="003127EA"/>
    <w:rsid w:val="00312C97"/>
    <w:rsid w:val="003137CA"/>
    <w:rsid w:val="00313B0E"/>
    <w:rsid w:val="00313DD3"/>
    <w:rsid w:val="00314095"/>
    <w:rsid w:val="00315E1C"/>
    <w:rsid w:val="00315E71"/>
    <w:rsid w:val="0031625C"/>
    <w:rsid w:val="003167BE"/>
    <w:rsid w:val="003168D3"/>
    <w:rsid w:val="00316AE4"/>
    <w:rsid w:val="003174CE"/>
    <w:rsid w:val="00317505"/>
    <w:rsid w:val="00317CAD"/>
    <w:rsid w:val="003204D0"/>
    <w:rsid w:val="00320DF7"/>
    <w:rsid w:val="00320F75"/>
    <w:rsid w:val="003213BB"/>
    <w:rsid w:val="003213C1"/>
    <w:rsid w:val="00322A1B"/>
    <w:rsid w:val="00322F58"/>
    <w:rsid w:val="00323F5D"/>
    <w:rsid w:val="00323F6F"/>
    <w:rsid w:val="003246BA"/>
    <w:rsid w:val="00324B59"/>
    <w:rsid w:val="00324D90"/>
    <w:rsid w:val="00325087"/>
    <w:rsid w:val="0032533E"/>
    <w:rsid w:val="003257CD"/>
    <w:rsid w:val="00325CC9"/>
    <w:rsid w:val="00326835"/>
    <w:rsid w:val="00326B4E"/>
    <w:rsid w:val="00330188"/>
    <w:rsid w:val="0033032D"/>
    <w:rsid w:val="00330E49"/>
    <w:rsid w:val="00330F58"/>
    <w:rsid w:val="00332280"/>
    <w:rsid w:val="00332814"/>
    <w:rsid w:val="0033282A"/>
    <w:rsid w:val="00332AD4"/>
    <w:rsid w:val="00332CAF"/>
    <w:rsid w:val="003332E1"/>
    <w:rsid w:val="003336DA"/>
    <w:rsid w:val="0033404C"/>
    <w:rsid w:val="003342FE"/>
    <w:rsid w:val="003344DE"/>
    <w:rsid w:val="0033454C"/>
    <w:rsid w:val="0033510E"/>
    <w:rsid w:val="0033626E"/>
    <w:rsid w:val="00336655"/>
    <w:rsid w:val="00336AED"/>
    <w:rsid w:val="00336EB7"/>
    <w:rsid w:val="003415E9"/>
    <w:rsid w:val="003416E6"/>
    <w:rsid w:val="003420D7"/>
    <w:rsid w:val="0034347E"/>
    <w:rsid w:val="00343907"/>
    <w:rsid w:val="00343EEB"/>
    <w:rsid w:val="00343FE1"/>
    <w:rsid w:val="00344563"/>
    <w:rsid w:val="00345C04"/>
    <w:rsid w:val="003461F9"/>
    <w:rsid w:val="00346B79"/>
    <w:rsid w:val="003475EA"/>
    <w:rsid w:val="00347903"/>
    <w:rsid w:val="003479AC"/>
    <w:rsid w:val="00347B76"/>
    <w:rsid w:val="00347E09"/>
    <w:rsid w:val="00347E18"/>
    <w:rsid w:val="0035018A"/>
    <w:rsid w:val="00350649"/>
    <w:rsid w:val="003523CC"/>
    <w:rsid w:val="00352DE4"/>
    <w:rsid w:val="00352E91"/>
    <w:rsid w:val="00353033"/>
    <w:rsid w:val="0035347A"/>
    <w:rsid w:val="00354669"/>
    <w:rsid w:val="00354962"/>
    <w:rsid w:val="003551D0"/>
    <w:rsid w:val="003570E0"/>
    <w:rsid w:val="00357398"/>
    <w:rsid w:val="003608AF"/>
    <w:rsid w:val="00361290"/>
    <w:rsid w:val="003614FC"/>
    <w:rsid w:val="00361716"/>
    <w:rsid w:val="00362670"/>
    <w:rsid w:val="003631A9"/>
    <w:rsid w:val="00363670"/>
    <w:rsid w:val="00363C81"/>
    <w:rsid w:val="00363D16"/>
    <w:rsid w:val="003643F0"/>
    <w:rsid w:val="0036517C"/>
    <w:rsid w:val="00365250"/>
    <w:rsid w:val="00365641"/>
    <w:rsid w:val="00366480"/>
    <w:rsid w:val="00366C19"/>
    <w:rsid w:val="00366EBD"/>
    <w:rsid w:val="00367363"/>
    <w:rsid w:val="00370311"/>
    <w:rsid w:val="0037058B"/>
    <w:rsid w:val="0037119E"/>
    <w:rsid w:val="003718F9"/>
    <w:rsid w:val="00371C6B"/>
    <w:rsid w:val="00371DDC"/>
    <w:rsid w:val="00372200"/>
    <w:rsid w:val="0037297C"/>
    <w:rsid w:val="00373773"/>
    <w:rsid w:val="00373BBD"/>
    <w:rsid w:val="00376C11"/>
    <w:rsid w:val="003773D5"/>
    <w:rsid w:val="00377723"/>
    <w:rsid w:val="00377E75"/>
    <w:rsid w:val="003810F6"/>
    <w:rsid w:val="00381D04"/>
    <w:rsid w:val="00381D0D"/>
    <w:rsid w:val="003824EB"/>
    <w:rsid w:val="003825F1"/>
    <w:rsid w:val="00382C1D"/>
    <w:rsid w:val="003836D0"/>
    <w:rsid w:val="00383A47"/>
    <w:rsid w:val="00383E5B"/>
    <w:rsid w:val="00384F91"/>
    <w:rsid w:val="003852F7"/>
    <w:rsid w:val="00385782"/>
    <w:rsid w:val="003876CF"/>
    <w:rsid w:val="00390275"/>
    <w:rsid w:val="00390597"/>
    <w:rsid w:val="00390CE3"/>
    <w:rsid w:val="003913DB"/>
    <w:rsid w:val="00391427"/>
    <w:rsid w:val="003923FC"/>
    <w:rsid w:val="003931B4"/>
    <w:rsid w:val="00393645"/>
    <w:rsid w:val="003941F1"/>
    <w:rsid w:val="003943E8"/>
    <w:rsid w:val="00394BB0"/>
    <w:rsid w:val="00395175"/>
    <w:rsid w:val="003952A8"/>
    <w:rsid w:val="00395BD2"/>
    <w:rsid w:val="00397583"/>
    <w:rsid w:val="00397F74"/>
    <w:rsid w:val="003A000F"/>
    <w:rsid w:val="003A04E5"/>
    <w:rsid w:val="003A094F"/>
    <w:rsid w:val="003A14FF"/>
    <w:rsid w:val="003A16BB"/>
    <w:rsid w:val="003A1E18"/>
    <w:rsid w:val="003A1E9F"/>
    <w:rsid w:val="003A26F0"/>
    <w:rsid w:val="003A2ABA"/>
    <w:rsid w:val="003A3BD6"/>
    <w:rsid w:val="003A3EF8"/>
    <w:rsid w:val="003A4BDC"/>
    <w:rsid w:val="003A4F94"/>
    <w:rsid w:val="003A5313"/>
    <w:rsid w:val="003A5DD1"/>
    <w:rsid w:val="003A65CF"/>
    <w:rsid w:val="003A6A38"/>
    <w:rsid w:val="003A6F54"/>
    <w:rsid w:val="003A76AA"/>
    <w:rsid w:val="003A7EAE"/>
    <w:rsid w:val="003B009E"/>
    <w:rsid w:val="003B09D7"/>
    <w:rsid w:val="003B0A22"/>
    <w:rsid w:val="003B0B68"/>
    <w:rsid w:val="003B1009"/>
    <w:rsid w:val="003B2440"/>
    <w:rsid w:val="003B34F1"/>
    <w:rsid w:val="003B38DD"/>
    <w:rsid w:val="003B3A34"/>
    <w:rsid w:val="003B4230"/>
    <w:rsid w:val="003B4D01"/>
    <w:rsid w:val="003B56F4"/>
    <w:rsid w:val="003B594A"/>
    <w:rsid w:val="003B59E3"/>
    <w:rsid w:val="003B5AAF"/>
    <w:rsid w:val="003B5E7B"/>
    <w:rsid w:val="003B61A3"/>
    <w:rsid w:val="003B6E6A"/>
    <w:rsid w:val="003B73D1"/>
    <w:rsid w:val="003B797D"/>
    <w:rsid w:val="003B7D6D"/>
    <w:rsid w:val="003C0322"/>
    <w:rsid w:val="003C0838"/>
    <w:rsid w:val="003C0FB2"/>
    <w:rsid w:val="003C1896"/>
    <w:rsid w:val="003C1D50"/>
    <w:rsid w:val="003C21CF"/>
    <w:rsid w:val="003C28FC"/>
    <w:rsid w:val="003C2BCC"/>
    <w:rsid w:val="003C2F0A"/>
    <w:rsid w:val="003C4177"/>
    <w:rsid w:val="003C4355"/>
    <w:rsid w:val="003C5373"/>
    <w:rsid w:val="003C6C71"/>
    <w:rsid w:val="003C786A"/>
    <w:rsid w:val="003D013D"/>
    <w:rsid w:val="003D02A5"/>
    <w:rsid w:val="003D08B5"/>
    <w:rsid w:val="003D0A0A"/>
    <w:rsid w:val="003D13BF"/>
    <w:rsid w:val="003D14AC"/>
    <w:rsid w:val="003D1618"/>
    <w:rsid w:val="003D224D"/>
    <w:rsid w:val="003D249F"/>
    <w:rsid w:val="003D2543"/>
    <w:rsid w:val="003D296F"/>
    <w:rsid w:val="003D3142"/>
    <w:rsid w:val="003D32FF"/>
    <w:rsid w:val="003D3859"/>
    <w:rsid w:val="003D3AD0"/>
    <w:rsid w:val="003D3B8E"/>
    <w:rsid w:val="003D40C9"/>
    <w:rsid w:val="003D4112"/>
    <w:rsid w:val="003D41E0"/>
    <w:rsid w:val="003D4442"/>
    <w:rsid w:val="003D466B"/>
    <w:rsid w:val="003D4F5C"/>
    <w:rsid w:val="003D5235"/>
    <w:rsid w:val="003D55D5"/>
    <w:rsid w:val="003D567A"/>
    <w:rsid w:val="003D5C66"/>
    <w:rsid w:val="003D637D"/>
    <w:rsid w:val="003D6BAC"/>
    <w:rsid w:val="003D6F60"/>
    <w:rsid w:val="003D74EA"/>
    <w:rsid w:val="003D7679"/>
    <w:rsid w:val="003D7EB4"/>
    <w:rsid w:val="003E086B"/>
    <w:rsid w:val="003E13B9"/>
    <w:rsid w:val="003E1493"/>
    <w:rsid w:val="003E1BD2"/>
    <w:rsid w:val="003E1DF1"/>
    <w:rsid w:val="003E28D4"/>
    <w:rsid w:val="003E3291"/>
    <w:rsid w:val="003E33A1"/>
    <w:rsid w:val="003E42D4"/>
    <w:rsid w:val="003E4526"/>
    <w:rsid w:val="003E4E0B"/>
    <w:rsid w:val="003E5A6B"/>
    <w:rsid w:val="003E6697"/>
    <w:rsid w:val="003E67D8"/>
    <w:rsid w:val="003E6EF2"/>
    <w:rsid w:val="003E71AA"/>
    <w:rsid w:val="003E7623"/>
    <w:rsid w:val="003E787D"/>
    <w:rsid w:val="003F003C"/>
    <w:rsid w:val="003F0C76"/>
    <w:rsid w:val="003F1039"/>
    <w:rsid w:val="003F1254"/>
    <w:rsid w:val="003F1C92"/>
    <w:rsid w:val="003F25A6"/>
    <w:rsid w:val="003F2751"/>
    <w:rsid w:val="003F29D1"/>
    <w:rsid w:val="003F3577"/>
    <w:rsid w:val="003F36AF"/>
    <w:rsid w:val="003F3B13"/>
    <w:rsid w:val="003F5D96"/>
    <w:rsid w:val="003F6C1E"/>
    <w:rsid w:val="003F6FB0"/>
    <w:rsid w:val="003F777D"/>
    <w:rsid w:val="003F77CF"/>
    <w:rsid w:val="00400153"/>
    <w:rsid w:val="0040021D"/>
    <w:rsid w:val="00400486"/>
    <w:rsid w:val="00400B1E"/>
    <w:rsid w:val="004039B3"/>
    <w:rsid w:val="00403E02"/>
    <w:rsid w:val="00404497"/>
    <w:rsid w:val="00404C97"/>
    <w:rsid w:val="0040513D"/>
    <w:rsid w:val="00405B12"/>
    <w:rsid w:val="004063D8"/>
    <w:rsid w:val="004063E5"/>
    <w:rsid w:val="00406A06"/>
    <w:rsid w:val="00406DDD"/>
    <w:rsid w:val="004070E3"/>
    <w:rsid w:val="004076EF"/>
    <w:rsid w:val="00407F2B"/>
    <w:rsid w:val="004110BD"/>
    <w:rsid w:val="004113D3"/>
    <w:rsid w:val="00411482"/>
    <w:rsid w:val="00411670"/>
    <w:rsid w:val="0041187B"/>
    <w:rsid w:val="0041315B"/>
    <w:rsid w:val="00413186"/>
    <w:rsid w:val="00413976"/>
    <w:rsid w:val="00413C62"/>
    <w:rsid w:val="00413FD0"/>
    <w:rsid w:val="0041408C"/>
    <w:rsid w:val="00414324"/>
    <w:rsid w:val="00414D44"/>
    <w:rsid w:val="00415A91"/>
    <w:rsid w:val="004162BE"/>
    <w:rsid w:val="004171C6"/>
    <w:rsid w:val="00417CF9"/>
    <w:rsid w:val="00417E43"/>
    <w:rsid w:val="00420188"/>
    <w:rsid w:val="004203B5"/>
    <w:rsid w:val="004205C2"/>
    <w:rsid w:val="004213B4"/>
    <w:rsid w:val="00422972"/>
    <w:rsid w:val="00423506"/>
    <w:rsid w:val="00423548"/>
    <w:rsid w:val="004238A3"/>
    <w:rsid w:val="00423AF5"/>
    <w:rsid w:val="00423CCD"/>
    <w:rsid w:val="004240EA"/>
    <w:rsid w:val="0042412E"/>
    <w:rsid w:val="00424441"/>
    <w:rsid w:val="004247B1"/>
    <w:rsid w:val="00426495"/>
    <w:rsid w:val="0042654D"/>
    <w:rsid w:val="00426BC5"/>
    <w:rsid w:val="00427B18"/>
    <w:rsid w:val="0043004F"/>
    <w:rsid w:val="00430B7A"/>
    <w:rsid w:val="00431CBF"/>
    <w:rsid w:val="00431D25"/>
    <w:rsid w:val="0043250C"/>
    <w:rsid w:val="00432762"/>
    <w:rsid w:val="0043340E"/>
    <w:rsid w:val="00433B18"/>
    <w:rsid w:val="004346C1"/>
    <w:rsid w:val="00434805"/>
    <w:rsid w:val="00435114"/>
    <w:rsid w:val="00435227"/>
    <w:rsid w:val="004353BC"/>
    <w:rsid w:val="00436F10"/>
    <w:rsid w:val="00436F74"/>
    <w:rsid w:val="00437B66"/>
    <w:rsid w:val="00437C37"/>
    <w:rsid w:val="00437D63"/>
    <w:rsid w:val="004404F9"/>
    <w:rsid w:val="004412C6"/>
    <w:rsid w:val="004425F7"/>
    <w:rsid w:val="004428ED"/>
    <w:rsid w:val="00442D42"/>
    <w:rsid w:val="0044334D"/>
    <w:rsid w:val="004434CF"/>
    <w:rsid w:val="00443C8C"/>
    <w:rsid w:val="00443DA6"/>
    <w:rsid w:val="00444160"/>
    <w:rsid w:val="00444648"/>
    <w:rsid w:val="00444BA1"/>
    <w:rsid w:val="004455CE"/>
    <w:rsid w:val="00445698"/>
    <w:rsid w:val="00445738"/>
    <w:rsid w:val="004465F2"/>
    <w:rsid w:val="00446C5E"/>
    <w:rsid w:val="00446FF5"/>
    <w:rsid w:val="0044714C"/>
    <w:rsid w:val="0044745F"/>
    <w:rsid w:val="00447663"/>
    <w:rsid w:val="00447E1F"/>
    <w:rsid w:val="00451560"/>
    <w:rsid w:val="00451E52"/>
    <w:rsid w:val="004522D9"/>
    <w:rsid w:val="00452B68"/>
    <w:rsid w:val="00453543"/>
    <w:rsid w:val="00453A09"/>
    <w:rsid w:val="00453D76"/>
    <w:rsid w:val="00454028"/>
    <w:rsid w:val="00454632"/>
    <w:rsid w:val="00454701"/>
    <w:rsid w:val="0045516D"/>
    <w:rsid w:val="0045672F"/>
    <w:rsid w:val="004572E9"/>
    <w:rsid w:val="00457492"/>
    <w:rsid w:val="0045768B"/>
    <w:rsid w:val="0046109F"/>
    <w:rsid w:val="004611B0"/>
    <w:rsid w:val="00461680"/>
    <w:rsid w:val="00462135"/>
    <w:rsid w:val="00462872"/>
    <w:rsid w:val="00462D02"/>
    <w:rsid w:val="0046339A"/>
    <w:rsid w:val="00463627"/>
    <w:rsid w:val="0046383C"/>
    <w:rsid w:val="004645C6"/>
    <w:rsid w:val="004649B5"/>
    <w:rsid w:val="00464F4E"/>
    <w:rsid w:val="00465E99"/>
    <w:rsid w:val="004677CF"/>
    <w:rsid w:val="00467AE3"/>
    <w:rsid w:val="004704E1"/>
    <w:rsid w:val="0047294C"/>
    <w:rsid w:val="00472B5C"/>
    <w:rsid w:val="00472E70"/>
    <w:rsid w:val="00472E99"/>
    <w:rsid w:val="0047481D"/>
    <w:rsid w:val="00474A17"/>
    <w:rsid w:val="00475D42"/>
    <w:rsid w:val="004779F9"/>
    <w:rsid w:val="004817FA"/>
    <w:rsid w:val="0048194E"/>
    <w:rsid w:val="00481A81"/>
    <w:rsid w:val="00481FD4"/>
    <w:rsid w:val="00482597"/>
    <w:rsid w:val="0048315C"/>
    <w:rsid w:val="00483635"/>
    <w:rsid w:val="00484973"/>
    <w:rsid w:val="004856F1"/>
    <w:rsid w:val="0048575E"/>
    <w:rsid w:val="0048602E"/>
    <w:rsid w:val="0048606C"/>
    <w:rsid w:val="00486205"/>
    <w:rsid w:val="00486648"/>
    <w:rsid w:val="00486754"/>
    <w:rsid w:val="0048698A"/>
    <w:rsid w:val="00486E0F"/>
    <w:rsid w:val="00486E77"/>
    <w:rsid w:val="00487252"/>
    <w:rsid w:val="00487269"/>
    <w:rsid w:val="00487DA5"/>
    <w:rsid w:val="0049076E"/>
    <w:rsid w:val="00490C0D"/>
    <w:rsid w:val="00490F13"/>
    <w:rsid w:val="004911F3"/>
    <w:rsid w:val="004911F6"/>
    <w:rsid w:val="00492209"/>
    <w:rsid w:val="004926AA"/>
    <w:rsid w:val="00492D56"/>
    <w:rsid w:val="00493D6A"/>
    <w:rsid w:val="00495857"/>
    <w:rsid w:val="00495A6D"/>
    <w:rsid w:val="00495B5B"/>
    <w:rsid w:val="004961B0"/>
    <w:rsid w:val="004970C2"/>
    <w:rsid w:val="004A044A"/>
    <w:rsid w:val="004A0638"/>
    <w:rsid w:val="004A0F5A"/>
    <w:rsid w:val="004A15A5"/>
    <w:rsid w:val="004A190A"/>
    <w:rsid w:val="004A19B6"/>
    <w:rsid w:val="004A1AB8"/>
    <w:rsid w:val="004A1BBA"/>
    <w:rsid w:val="004A25F7"/>
    <w:rsid w:val="004A2BD5"/>
    <w:rsid w:val="004A2D57"/>
    <w:rsid w:val="004A2D72"/>
    <w:rsid w:val="004A2DD4"/>
    <w:rsid w:val="004A383A"/>
    <w:rsid w:val="004A3AE0"/>
    <w:rsid w:val="004A3D07"/>
    <w:rsid w:val="004A444B"/>
    <w:rsid w:val="004A5043"/>
    <w:rsid w:val="004A596D"/>
    <w:rsid w:val="004A5BAC"/>
    <w:rsid w:val="004A5CB3"/>
    <w:rsid w:val="004A6039"/>
    <w:rsid w:val="004A6625"/>
    <w:rsid w:val="004A6CE3"/>
    <w:rsid w:val="004A72A0"/>
    <w:rsid w:val="004A73F9"/>
    <w:rsid w:val="004A7407"/>
    <w:rsid w:val="004B0C28"/>
    <w:rsid w:val="004B13C7"/>
    <w:rsid w:val="004B1C19"/>
    <w:rsid w:val="004B224B"/>
    <w:rsid w:val="004B22A7"/>
    <w:rsid w:val="004B24C4"/>
    <w:rsid w:val="004B3093"/>
    <w:rsid w:val="004B36F2"/>
    <w:rsid w:val="004B39A8"/>
    <w:rsid w:val="004B45F8"/>
    <w:rsid w:val="004B5542"/>
    <w:rsid w:val="004B5E7B"/>
    <w:rsid w:val="004B6405"/>
    <w:rsid w:val="004B6E2B"/>
    <w:rsid w:val="004C04C4"/>
    <w:rsid w:val="004C129B"/>
    <w:rsid w:val="004C17DC"/>
    <w:rsid w:val="004C187A"/>
    <w:rsid w:val="004C1C2A"/>
    <w:rsid w:val="004C1DA7"/>
    <w:rsid w:val="004C2044"/>
    <w:rsid w:val="004C3651"/>
    <w:rsid w:val="004C3774"/>
    <w:rsid w:val="004C3E65"/>
    <w:rsid w:val="004C4FE5"/>
    <w:rsid w:val="004C55B0"/>
    <w:rsid w:val="004C571E"/>
    <w:rsid w:val="004C5910"/>
    <w:rsid w:val="004C5C67"/>
    <w:rsid w:val="004C63DF"/>
    <w:rsid w:val="004C7155"/>
    <w:rsid w:val="004C73CF"/>
    <w:rsid w:val="004C76D9"/>
    <w:rsid w:val="004D22AD"/>
    <w:rsid w:val="004D28A3"/>
    <w:rsid w:val="004D2FB0"/>
    <w:rsid w:val="004D39E2"/>
    <w:rsid w:val="004D3DB6"/>
    <w:rsid w:val="004D3FC7"/>
    <w:rsid w:val="004D4931"/>
    <w:rsid w:val="004D4AA8"/>
    <w:rsid w:val="004D4EBB"/>
    <w:rsid w:val="004D5026"/>
    <w:rsid w:val="004D55C4"/>
    <w:rsid w:val="004D57A5"/>
    <w:rsid w:val="004D6318"/>
    <w:rsid w:val="004D783C"/>
    <w:rsid w:val="004E00BB"/>
    <w:rsid w:val="004E11A4"/>
    <w:rsid w:val="004E223B"/>
    <w:rsid w:val="004E2BA7"/>
    <w:rsid w:val="004E3491"/>
    <w:rsid w:val="004E52A7"/>
    <w:rsid w:val="004E5896"/>
    <w:rsid w:val="004E5DF5"/>
    <w:rsid w:val="004E663F"/>
    <w:rsid w:val="004E6C25"/>
    <w:rsid w:val="004E6C54"/>
    <w:rsid w:val="004E6DE2"/>
    <w:rsid w:val="004E75ED"/>
    <w:rsid w:val="004E769F"/>
    <w:rsid w:val="004E76E8"/>
    <w:rsid w:val="004E798E"/>
    <w:rsid w:val="004E7D6F"/>
    <w:rsid w:val="004F0C63"/>
    <w:rsid w:val="004F0E80"/>
    <w:rsid w:val="004F139B"/>
    <w:rsid w:val="004F18BE"/>
    <w:rsid w:val="004F261E"/>
    <w:rsid w:val="004F38FF"/>
    <w:rsid w:val="004F39C3"/>
    <w:rsid w:val="004F3A53"/>
    <w:rsid w:val="004F3E74"/>
    <w:rsid w:val="004F4141"/>
    <w:rsid w:val="004F443F"/>
    <w:rsid w:val="004F4B50"/>
    <w:rsid w:val="004F53F7"/>
    <w:rsid w:val="004F56F4"/>
    <w:rsid w:val="004F5CB9"/>
    <w:rsid w:val="004F601C"/>
    <w:rsid w:val="004F6205"/>
    <w:rsid w:val="004F7AC1"/>
    <w:rsid w:val="00500B85"/>
    <w:rsid w:val="00501144"/>
    <w:rsid w:val="005017B3"/>
    <w:rsid w:val="00501A57"/>
    <w:rsid w:val="00501EB3"/>
    <w:rsid w:val="00501FA1"/>
    <w:rsid w:val="00502496"/>
    <w:rsid w:val="005029CC"/>
    <w:rsid w:val="0050362D"/>
    <w:rsid w:val="00504456"/>
    <w:rsid w:val="00504FF4"/>
    <w:rsid w:val="005050DD"/>
    <w:rsid w:val="00505412"/>
    <w:rsid w:val="00505CFB"/>
    <w:rsid w:val="005069E0"/>
    <w:rsid w:val="00507095"/>
    <w:rsid w:val="005100DE"/>
    <w:rsid w:val="00510125"/>
    <w:rsid w:val="00510282"/>
    <w:rsid w:val="00510AA5"/>
    <w:rsid w:val="0051115F"/>
    <w:rsid w:val="0051123F"/>
    <w:rsid w:val="005115C6"/>
    <w:rsid w:val="0051173D"/>
    <w:rsid w:val="00511762"/>
    <w:rsid w:val="00511F89"/>
    <w:rsid w:val="005122CB"/>
    <w:rsid w:val="00512B77"/>
    <w:rsid w:val="00513A22"/>
    <w:rsid w:val="00513ADF"/>
    <w:rsid w:val="005148EA"/>
    <w:rsid w:val="00515338"/>
    <w:rsid w:val="00515BAA"/>
    <w:rsid w:val="00515E9C"/>
    <w:rsid w:val="005160C5"/>
    <w:rsid w:val="00516232"/>
    <w:rsid w:val="005165B7"/>
    <w:rsid w:val="00516AB0"/>
    <w:rsid w:val="00516B13"/>
    <w:rsid w:val="00516DFB"/>
    <w:rsid w:val="00517131"/>
    <w:rsid w:val="005173FB"/>
    <w:rsid w:val="00517477"/>
    <w:rsid w:val="00517E73"/>
    <w:rsid w:val="00517FF1"/>
    <w:rsid w:val="00520507"/>
    <w:rsid w:val="005205E6"/>
    <w:rsid w:val="005212A3"/>
    <w:rsid w:val="0052240F"/>
    <w:rsid w:val="005228D9"/>
    <w:rsid w:val="0052360E"/>
    <w:rsid w:val="00523A98"/>
    <w:rsid w:val="00524B2E"/>
    <w:rsid w:val="00524ECE"/>
    <w:rsid w:val="00524F65"/>
    <w:rsid w:val="00525813"/>
    <w:rsid w:val="00525DCE"/>
    <w:rsid w:val="00526F67"/>
    <w:rsid w:val="00527211"/>
    <w:rsid w:val="0053006C"/>
    <w:rsid w:val="00530629"/>
    <w:rsid w:val="0053084C"/>
    <w:rsid w:val="00530EDF"/>
    <w:rsid w:val="0053117A"/>
    <w:rsid w:val="0053203E"/>
    <w:rsid w:val="0053361E"/>
    <w:rsid w:val="00533813"/>
    <w:rsid w:val="0053406A"/>
    <w:rsid w:val="005340CC"/>
    <w:rsid w:val="005343CC"/>
    <w:rsid w:val="00534A15"/>
    <w:rsid w:val="00534AC1"/>
    <w:rsid w:val="00535467"/>
    <w:rsid w:val="00536889"/>
    <w:rsid w:val="00536E4F"/>
    <w:rsid w:val="005371E9"/>
    <w:rsid w:val="00540C36"/>
    <w:rsid w:val="00540FA2"/>
    <w:rsid w:val="005416E2"/>
    <w:rsid w:val="00543306"/>
    <w:rsid w:val="00543450"/>
    <w:rsid w:val="0054366B"/>
    <w:rsid w:val="00543CFB"/>
    <w:rsid w:val="00543EFF"/>
    <w:rsid w:val="0054584B"/>
    <w:rsid w:val="00545CAE"/>
    <w:rsid w:val="005466B2"/>
    <w:rsid w:val="00546781"/>
    <w:rsid w:val="0055110A"/>
    <w:rsid w:val="00551443"/>
    <w:rsid w:val="0055218A"/>
    <w:rsid w:val="005526AB"/>
    <w:rsid w:val="005529DA"/>
    <w:rsid w:val="005534BD"/>
    <w:rsid w:val="00553583"/>
    <w:rsid w:val="005537B5"/>
    <w:rsid w:val="005537CF"/>
    <w:rsid w:val="0055582A"/>
    <w:rsid w:val="00557227"/>
    <w:rsid w:val="005576AE"/>
    <w:rsid w:val="005600BC"/>
    <w:rsid w:val="00560F9B"/>
    <w:rsid w:val="00561A6B"/>
    <w:rsid w:val="00562443"/>
    <w:rsid w:val="005624FD"/>
    <w:rsid w:val="00562741"/>
    <w:rsid w:val="005632A6"/>
    <w:rsid w:val="005640F9"/>
    <w:rsid w:val="00565AA9"/>
    <w:rsid w:val="00565F11"/>
    <w:rsid w:val="00566120"/>
    <w:rsid w:val="00566BCC"/>
    <w:rsid w:val="00566F73"/>
    <w:rsid w:val="00567507"/>
    <w:rsid w:val="00567B52"/>
    <w:rsid w:val="00567BBB"/>
    <w:rsid w:val="00567F90"/>
    <w:rsid w:val="005703EC"/>
    <w:rsid w:val="00570C56"/>
    <w:rsid w:val="00570F14"/>
    <w:rsid w:val="00571479"/>
    <w:rsid w:val="00571AAE"/>
    <w:rsid w:val="00572188"/>
    <w:rsid w:val="00572334"/>
    <w:rsid w:val="005729DD"/>
    <w:rsid w:val="00573631"/>
    <w:rsid w:val="0057392D"/>
    <w:rsid w:val="00574196"/>
    <w:rsid w:val="00574476"/>
    <w:rsid w:val="00574A80"/>
    <w:rsid w:val="005752EB"/>
    <w:rsid w:val="00575D11"/>
    <w:rsid w:val="00576233"/>
    <w:rsid w:val="00576759"/>
    <w:rsid w:val="00576A93"/>
    <w:rsid w:val="00576EA0"/>
    <w:rsid w:val="00577656"/>
    <w:rsid w:val="00577A7C"/>
    <w:rsid w:val="00577CCB"/>
    <w:rsid w:val="005802F4"/>
    <w:rsid w:val="0058038B"/>
    <w:rsid w:val="00580EA5"/>
    <w:rsid w:val="0058138C"/>
    <w:rsid w:val="005817C7"/>
    <w:rsid w:val="00581E0B"/>
    <w:rsid w:val="00582104"/>
    <w:rsid w:val="00582A19"/>
    <w:rsid w:val="005830B3"/>
    <w:rsid w:val="00583E1A"/>
    <w:rsid w:val="00584246"/>
    <w:rsid w:val="00584664"/>
    <w:rsid w:val="005849C0"/>
    <w:rsid w:val="00584F7B"/>
    <w:rsid w:val="0058674F"/>
    <w:rsid w:val="00590C22"/>
    <w:rsid w:val="0059217F"/>
    <w:rsid w:val="00592842"/>
    <w:rsid w:val="00592B15"/>
    <w:rsid w:val="0059397A"/>
    <w:rsid w:val="00593A17"/>
    <w:rsid w:val="00593C78"/>
    <w:rsid w:val="00593D24"/>
    <w:rsid w:val="00593D95"/>
    <w:rsid w:val="00594BC7"/>
    <w:rsid w:val="00595167"/>
    <w:rsid w:val="00595196"/>
    <w:rsid w:val="005961C9"/>
    <w:rsid w:val="00596729"/>
    <w:rsid w:val="00596AA3"/>
    <w:rsid w:val="00597821"/>
    <w:rsid w:val="005979E8"/>
    <w:rsid w:val="00597A15"/>
    <w:rsid w:val="005A0682"/>
    <w:rsid w:val="005A0B1F"/>
    <w:rsid w:val="005A0D68"/>
    <w:rsid w:val="005A1462"/>
    <w:rsid w:val="005A1898"/>
    <w:rsid w:val="005A1A66"/>
    <w:rsid w:val="005A200E"/>
    <w:rsid w:val="005A24A8"/>
    <w:rsid w:val="005A286C"/>
    <w:rsid w:val="005A2991"/>
    <w:rsid w:val="005A34EE"/>
    <w:rsid w:val="005A35B3"/>
    <w:rsid w:val="005A35F2"/>
    <w:rsid w:val="005A3B9E"/>
    <w:rsid w:val="005A3EB5"/>
    <w:rsid w:val="005A4A99"/>
    <w:rsid w:val="005A5803"/>
    <w:rsid w:val="005A6285"/>
    <w:rsid w:val="005A629D"/>
    <w:rsid w:val="005A786F"/>
    <w:rsid w:val="005B0465"/>
    <w:rsid w:val="005B0D94"/>
    <w:rsid w:val="005B18A8"/>
    <w:rsid w:val="005B1ADC"/>
    <w:rsid w:val="005B2584"/>
    <w:rsid w:val="005B3662"/>
    <w:rsid w:val="005B4857"/>
    <w:rsid w:val="005B5BFF"/>
    <w:rsid w:val="005B5C36"/>
    <w:rsid w:val="005B5D72"/>
    <w:rsid w:val="005B6102"/>
    <w:rsid w:val="005B7C12"/>
    <w:rsid w:val="005C0F16"/>
    <w:rsid w:val="005C107C"/>
    <w:rsid w:val="005C20D8"/>
    <w:rsid w:val="005C21C7"/>
    <w:rsid w:val="005C2615"/>
    <w:rsid w:val="005C3048"/>
    <w:rsid w:val="005C32C0"/>
    <w:rsid w:val="005C3A65"/>
    <w:rsid w:val="005C3B51"/>
    <w:rsid w:val="005C41AE"/>
    <w:rsid w:val="005C4B94"/>
    <w:rsid w:val="005C593C"/>
    <w:rsid w:val="005C64E6"/>
    <w:rsid w:val="005C6BD6"/>
    <w:rsid w:val="005C6BEB"/>
    <w:rsid w:val="005C7336"/>
    <w:rsid w:val="005D00A7"/>
    <w:rsid w:val="005D0554"/>
    <w:rsid w:val="005D0BDA"/>
    <w:rsid w:val="005D1C2E"/>
    <w:rsid w:val="005D3481"/>
    <w:rsid w:val="005D351C"/>
    <w:rsid w:val="005D3647"/>
    <w:rsid w:val="005D442E"/>
    <w:rsid w:val="005D45A1"/>
    <w:rsid w:val="005D4D4D"/>
    <w:rsid w:val="005D57CA"/>
    <w:rsid w:val="005D5850"/>
    <w:rsid w:val="005D6C37"/>
    <w:rsid w:val="005D7136"/>
    <w:rsid w:val="005D747E"/>
    <w:rsid w:val="005D7617"/>
    <w:rsid w:val="005D7871"/>
    <w:rsid w:val="005E026B"/>
    <w:rsid w:val="005E1C33"/>
    <w:rsid w:val="005E2061"/>
    <w:rsid w:val="005E20DB"/>
    <w:rsid w:val="005E2AA8"/>
    <w:rsid w:val="005E2E36"/>
    <w:rsid w:val="005E355A"/>
    <w:rsid w:val="005E3961"/>
    <w:rsid w:val="005E39B3"/>
    <w:rsid w:val="005E496A"/>
    <w:rsid w:val="005E5CFF"/>
    <w:rsid w:val="005E6356"/>
    <w:rsid w:val="005E7253"/>
    <w:rsid w:val="005E7640"/>
    <w:rsid w:val="005F0A47"/>
    <w:rsid w:val="005F0D02"/>
    <w:rsid w:val="005F1220"/>
    <w:rsid w:val="005F126C"/>
    <w:rsid w:val="005F1F60"/>
    <w:rsid w:val="005F27DD"/>
    <w:rsid w:val="005F2D84"/>
    <w:rsid w:val="005F3AD6"/>
    <w:rsid w:val="005F3B27"/>
    <w:rsid w:val="005F3FB7"/>
    <w:rsid w:val="005F4561"/>
    <w:rsid w:val="005F54B3"/>
    <w:rsid w:val="005F570C"/>
    <w:rsid w:val="005F5C61"/>
    <w:rsid w:val="005F5D07"/>
    <w:rsid w:val="005F63C1"/>
    <w:rsid w:val="005F67D5"/>
    <w:rsid w:val="005F6E4D"/>
    <w:rsid w:val="005F7509"/>
    <w:rsid w:val="005F7581"/>
    <w:rsid w:val="005F7596"/>
    <w:rsid w:val="006001AB"/>
    <w:rsid w:val="0060061F"/>
    <w:rsid w:val="00600770"/>
    <w:rsid w:val="00600EF4"/>
    <w:rsid w:val="00601212"/>
    <w:rsid w:val="00601394"/>
    <w:rsid w:val="00601ADD"/>
    <w:rsid w:val="006022FA"/>
    <w:rsid w:val="00602587"/>
    <w:rsid w:val="00602654"/>
    <w:rsid w:val="00602CBD"/>
    <w:rsid w:val="00602D11"/>
    <w:rsid w:val="00603FAD"/>
    <w:rsid w:val="00603FAF"/>
    <w:rsid w:val="00604BA4"/>
    <w:rsid w:val="00605066"/>
    <w:rsid w:val="00605A5C"/>
    <w:rsid w:val="00605C54"/>
    <w:rsid w:val="006062B0"/>
    <w:rsid w:val="00606DE5"/>
    <w:rsid w:val="006072B9"/>
    <w:rsid w:val="006074AF"/>
    <w:rsid w:val="0060792C"/>
    <w:rsid w:val="00607D70"/>
    <w:rsid w:val="00610960"/>
    <w:rsid w:val="00610A9A"/>
    <w:rsid w:val="006120B9"/>
    <w:rsid w:val="00613633"/>
    <w:rsid w:val="00613733"/>
    <w:rsid w:val="00614EFC"/>
    <w:rsid w:val="006153DB"/>
    <w:rsid w:val="006155FA"/>
    <w:rsid w:val="00615A46"/>
    <w:rsid w:val="00615F14"/>
    <w:rsid w:val="00616567"/>
    <w:rsid w:val="0061722E"/>
    <w:rsid w:val="006173B5"/>
    <w:rsid w:val="006209B9"/>
    <w:rsid w:val="00620B68"/>
    <w:rsid w:val="00620BB0"/>
    <w:rsid w:val="006233A4"/>
    <w:rsid w:val="00623FAD"/>
    <w:rsid w:val="00624269"/>
    <w:rsid w:val="00624B4B"/>
    <w:rsid w:val="00625ACB"/>
    <w:rsid w:val="00625C14"/>
    <w:rsid w:val="006261E7"/>
    <w:rsid w:val="0062647B"/>
    <w:rsid w:val="00627045"/>
    <w:rsid w:val="00627255"/>
    <w:rsid w:val="00627B8B"/>
    <w:rsid w:val="00630335"/>
    <w:rsid w:val="00630A5E"/>
    <w:rsid w:val="00630DA2"/>
    <w:rsid w:val="00630F4C"/>
    <w:rsid w:val="0063130A"/>
    <w:rsid w:val="006314AD"/>
    <w:rsid w:val="0063179B"/>
    <w:rsid w:val="00631BE7"/>
    <w:rsid w:val="00632FB4"/>
    <w:rsid w:val="006333F1"/>
    <w:rsid w:val="00633450"/>
    <w:rsid w:val="00634B69"/>
    <w:rsid w:val="0063502F"/>
    <w:rsid w:val="00635CDB"/>
    <w:rsid w:val="00636588"/>
    <w:rsid w:val="006366E7"/>
    <w:rsid w:val="00636BB5"/>
    <w:rsid w:val="0064001F"/>
    <w:rsid w:val="006400BF"/>
    <w:rsid w:val="00640693"/>
    <w:rsid w:val="00641326"/>
    <w:rsid w:val="00641930"/>
    <w:rsid w:val="00641ADF"/>
    <w:rsid w:val="00642237"/>
    <w:rsid w:val="006422EB"/>
    <w:rsid w:val="006424C1"/>
    <w:rsid w:val="006424FE"/>
    <w:rsid w:val="00642791"/>
    <w:rsid w:val="00643409"/>
    <w:rsid w:val="00643638"/>
    <w:rsid w:val="00643F19"/>
    <w:rsid w:val="0064489A"/>
    <w:rsid w:val="00645215"/>
    <w:rsid w:val="00645885"/>
    <w:rsid w:val="00646F94"/>
    <w:rsid w:val="006470A7"/>
    <w:rsid w:val="00647325"/>
    <w:rsid w:val="006478E9"/>
    <w:rsid w:val="00650169"/>
    <w:rsid w:val="00650B2C"/>
    <w:rsid w:val="00650B3F"/>
    <w:rsid w:val="00650CE2"/>
    <w:rsid w:val="00651F9A"/>
    <w:rsid w:val="00652109"/>
    <w:rsid w:val="00652373"/>
    <w:rsid w:val="00653572"/>
    <w:rsid w:val="006537B9"/>
    <w:rsid w:val="00653851"/>
    <w:rsid w:val="00654398"/>
    <w:rsid w:val="00654D4C"/>
    <w:rsid w:val="0065510E"/>
    <w:rsid w:val="006551D2"/>
    <w:rsid w:val="006555C0"/>
    <w:rsid w:val="006558D9"/>
    <w:rsid w:val="006560F7"/>
    <w:rsid w:val="00657270"/>
    <w:rsid w:val="00657641"/>
    <w:rsid w:val="00657A5E"/>
    <w:rsid w:val="00657AC3"/>
    <w:rsid w:val="00660374"/>
    <w:rsid w:val="006603F3"/>
    <w:rsid w:val="00661D81"/>
    <w:rsid w:val="00661E2E"/>
    <w:rsid w:val="00662292"/>
    <w:rsid w:val="00662CBA"/>
    <w:rsid w:val="0066354C"/>
    <w:rsid w:val="0066441D"/>
    <w:rsid w:val="00665014"/>
    <w:rsid w:val="00665AC4"/>
    <w:rsid w:val="00665E32"/>
    <w:rsid w:val="006660F9"/>
    <w:rsid w:val="0066660E"/>
    <w:rsid w:val="00666E36"/>
    <w:rsid w:val="00667B94"/>
    <w:rsid w:val="00667FA6"/>
    <w:rsid w:val="00670017"/>
    <w:rsid w:val="00670A97"/>
    <w:rsid w:val="00670AE9"/>
    <w:rsid w:val="00671708"/>
    <w:rsid w:val="00671DF8"/>
    <w:rsid w:val="00672074"/>
    <w:rsid w:val="0067282E"/>
    <w:rsid w:val="0067415B"/>
    <w:rsid w:val="00674F9F"/>
    <w:rsid w:val="00674FBF"/>
    <w:rsid w:val="00675542"/>
    <w:rsid w:val="006759B8"/>
    <w:rsid w:val="00675FBF"/>
    <w:rsid w:val="0067670F"/>
    <w:rsid w:val="0067672F"/>
    <w:rsid w:val="00677B05"/>
    <w:rsid w:val="00682152"/>
    <w:rsid w:val="00682D8F"/>
    <w:rsid w:val="00683120"/>
    <w:rsid w:val="00683F66"/>
    <w:rsid w:val="0068436F"/>
    <w:rsid w:val="00684E58"/>
    <w:rsid w:val="00685B2F"/>
    <w:rsid w:val="0068607D"/>
    <w:rsid w:val="00686565"/>
    <w:rsid w:val="006866D6"/>
    <w:rsid w:val="00686AA8"/>
    <w:rsid w:val="00686B6D"/>
    <w:rsid w:val="00687A97"/>
    <w:rsid w:val="00687B3A"/>
    <w:rsid w:val="00690CC9"/>
    <w:rsid w:val="00691D83"/>
    <w:rsid w:val="00691F51"/>
    <w:rsid w:val="0069270F"/>
    <w:rsid w:val="00693122"/>
    <w:rsid w:val="0069351B"/>
    <w:rsid w:val="006945E8"/>
    <w:rsid w:val="00694809"/>
    <w:rsid w:val="0069508D"/>
    <w:rsid w:val="0069598C"/>
    <w:rsid w:val="00696341"/>
    <w:rsid w:val="00696CAD"/>
    <w:rsid w:val="006972E8"/>
    <w:rsid w:val="0069740A"/>
    <w:rsid w:val="00697533"/>
    <w:rsid w:val="00697862"/>
    <w:rsid w:val="00697F0A"/>
    <w:rsid w:val="006A067E"/>
    <w:rsid w:val="006A0887"/>
    <w:rsid w:val="006A1086"/>
    <w:rsid w:val="006A1CF9"/>
    <w:rsid w:val="006A2BE4"/>
    <w:rsid w:val="006A3A5A"/>
    <w:rsid w:val="006A3BA8"/>
    <w:rsid w:val="006A4165"/>
    <w:rsid w:val="006A4212"/>
    <w:rsid w:val="006A456F"/>
    <w:rsid w:val="006A5000"/>
    <w:rsid w:val="006A5ADE"/>
    <w:rsid w:val="006A60B2"/>
    <w:rsid w:val="006A610E"/>
    <w:rsid w:val="006A6C59"/>
    <w:rsid w:val="006A7216"/>
    <w:rsid w:val="006A74A9"/>
    <w:rsid w:val="006B0E6F"/>
    <w:rsid w:val="006B15AE"/>
    <w:rsid w:val="006B221D"/>
    <w:rsid w:val="006B2947"/>
    <w:rsid w:val="006B3389"/>
    <w:rsid w:val="006B396B"/>
    <w:rsid w:val="006B3A2D"/>
    <w:rsid w:val="006B3FB0"/>
    <w:rsid w:val="006B3FD5"/>
    <w:rsid w:val="006B477B"/>
    <w:rsid w:val="006B66B7"/>
    <w:rsid w:val="006B72B2"/>
    <w:rsid w:val="006B7BC1"/>
    <w:rsid w:val="006C00FF"/>
    <w:rsid w:val="006C0F1D"/>
    <w:rsid w:val="006C1C83"/>
    <w:rsid w:val="006C22A3"/>
    <w:rsid w:val="006C29C8"/>
    <w:rsid w:val="006C3506"/>
    <w:rsid w:val="006C377C"/>
    <w:rsid w:val="006C4FC6"/>
    <w:rsid w:val="006C53CD"/>
    <w:rsid w:val="006C5634"/>
    <w:rsid w:val="006C5710"/>
    <w:rsid w:val="006C5836"/>
    <w:rsid w:val="006C5973"/>
    <w:rsid w:val="006C5993"/>
    <w:rsid w:val="006C5E05"/>
    <w:rsid w:val="006C6258"/>
    <w:rsid w:val="006C6AB7"/>
    <w:rsid w:val="006C6B9E"/>
    <w:rsid w:val="006C6DFC"/>
    <w:rsid w:val="006C6E6B"/>
    <w:rsid w:val="006C7530"/>
    <w:rsid w:val="006C7B36"/>
    <w:rsid w:val="006D024D"/>
    <w:rsid w:val="006D09D4"/>
    <w:rsid w:val="006D0CD1"/>
    <w:rsid w:val="006D18C3"/>
    <w:rsid w:val="006D1D5E"/>
    <w:rsid w:val="006D3641"/>
    <w:rsid w:val="006D3792"/>
    <w:rsid w:val="006D4E2C"/>
    <w:rsid w:val="006D4F7D"/>
    <w:rsid w:val="006D55AD"/>
    <w:rsid w:val="006D5C6B"/>
    <w:rsid w:val="006D62DF"/>
    <w:rsid w:val="006D67D5"/>
    <w:rsid w:val="006D710B"/>
    <w:rsid w:val="006D7B0B"/>
    <w:rsid w:val="006E032D"/>
    <w:rsid w:val="006E1C67"/>
    <w:rsid w:val="006E2461"/>
    <w:rsid w:val="006E250C"/>
    <w:rsid w:val="006E2AD3"/>
    <w:rsid w:val="006E3B8D"/>
    <w:rsid w:val="006E3CEB"/>
    <w:rsid w:val="006E3D56"/>
    <w:rsid w:val="006E4028"/>
    <w:rsid w:val="006E495D"/>
    <w:rsid w:val="006E4A8F"/>
    <w:rsid w:val="006E5A3F"/>
    <w:rsid w:val="006E6329"/>
    <w:rsid w:val="006E7167"/>
    <w:rsid w:val="006E7932"/>
    <w:rsid w:val="006F1382"/>
    <w:rsid w:val="006F164F"/>
    <w:rsid w:val="006F25A3"/>
    <w:rsid w:val="006F2951"/>
    <w:rsid w:val="006F2E78"/>
    <w:rsid w:val="006F3896"/>
    <w:rsid w:val="006F3B88"/>
    <w:rsid w:val="006F475D"/>
    <w:rsid w:val="006F4B55"/>
    <w:rsid w:val="006F59EE"/>
    <w:rsid w:val="006F5AE8"/>
    <w:rsid w:val="006F5F15"/>
    <w:rsid w:val="006F6228"/>
    <w:rsid w:val="006F684B"/>
    <w:rsid w:val="006F6983"/>
    <w:rsid w:val="006F6BB4"/>
    <w:rsid w:val="006F70C6"/>
    <w:rsid w:val="00701941"/>
    <w:rsid w:val="00701AAF"/>
    <w:rsid w:val="007020CA"/>
    <w:rsid w:val="0070215C"/>
    <w:rsid w:val="00702F42"/>
    <w:rsid w:val="007031EC"/>
    <w:rsid w:val="00703347"/>
    <w:rsid w:val="0070338F"/>
    <w:rsid w:val="00703B2E"/>
    <w:rsid w:val="00703B98"/>
    <w:rsid w:val="00703CFE"/>
    <w:rsid w:val="00703E54"/>
    <w:rsid w:val="00705A9C"/>
    <w:rsid w:val="00705FCD"/>
    <w:rsid w:val="007063D3"/>
    <w:rsid w:val="00706943"/>
    <w:rsid w:val="00706A6E"/>
    <w:rsid w:val="00707584"/>
    <w:rsid w:val="00707760"/>
    <w:rsid w:val="0071035C"/>
    <w:rsid w:val="007107B9"/>
    <w:rsid w:val="00710AFA"/>
    <w:rsid w:val="00711128"/>
    <w:rsid w:val="00711294"/>
    <w:rsid w:val="0071174E"/>
    <w:rsid w:val="00711B26"/>
    <w:rsid w:val="0071207B"/>
    <w:rsid w:val="007137BB"/>
    <w:rsid w:val="007141D9"/>
    <w:rsid w:val="00715961"/>
    <w:rsid w:val="00715D29"/>
    <w:rsid w:val="00716765"/>
    <w:rsid w:val="00716C90"/>
    <w:rsid w:val="00716D6D"/>
    <w:rsid w:val="00717770"/>
    <w:rsid w:val="007202F3"/>
    <w:rsid w:val="00720966"/>
    <w:rsid w:val="00720E30"/>
    <w:rsid w:val="00723B25"/>
    <w:rsid w:val="00723DAB"/>
    <w:rsid w:val="00723E1C"/>
    <w:rsid w:val="007241A2"/>
    <w:rsid w:val="00724340"/>
    <w:rsid w:val="00724352"/>
    <w:rsid w:val="00724439"/>
    <w:rsid w:val="00725851"/>
    <w:rsid w:val="007266F8"/>
    <w:rsid w:val="00727C01"/>
    <w:rsid w:val="00727EA0"/>
    <w:rsid w:val="00730460"/>
    <w:rsid w:val="0073116E"/>
    <w:rsid w:val="0073243B"/>
    <w:rsid w:val="0073244F"/>
    <w:rsid w:val="00732E1B"/>
    <w:rsid w:val="00733292"/>
    <w:rsid w:val="0073364A"/>
    <w:rsid w:val="007337D0"/>
    <w:rsid w:val="00733AF1"/>
    <w:rsid w:val="00733D4E"/>
    <w:rsid w:val="00734E96"/>
    <w:rsid w:val="00734F23"/>
    <w:rsid w:val="00735544"/>
    <w:rsid w:val="00736776"/>
    <w:rsid w:val="0073698C"/>
    <w:rsid w:val="00736A0D"/>
    <w:rsid w:val="00737B14"/>
    <w:rsid w:val="00740A42"/>
    <w:rsid w:val="00740D14"/>
    <w:rsid w:val="0074123C"/>
    <w:rsid w:val="007414EC"/>
    <w:rsid w:val="007415C5"/>
    <w:rsid w:val="00741970"/>
    <w:rsid w:val="00741D69"/>
    <w:rsid w:val="0074218C"/>
    <w:rsid w:val="00742561"/>
    <w:rsid w:val="0074305A"/>
    <w:rsid w:val="007430D6"/>
    <w:rsid w:val="0074370E"/>
    <w:rsid w:val="00744CB5"/>
    <w:rsid w:val="00746974"/>
    <w:rsid w:val="00746B75"/>
    <w:rsid w:val="00746C1A"/>
    <w:rsid w:val="00747085"/>
    <w:rsid w:val="007504ED"/>
    <w:rsid w:val="007505B3"/>
    <w:rsid w:val="007506B7"/>
    <w:rsid w:val="007506F0"/>
    <w:rsid w:val="007511B7"/>
    <w:rsid w:val="00751321"/>
    <w:rsid w:val="00752B1F"/>
    <w:rsid w:val="00753269"/>
    <w:rsid w:val="0075386D"/>
    <w:rsid w:val="007565D3"/>
    <w:rsid w:val="007567D0"/>
    <w:rsid w:val="007569EA"/>
    <w:rsid w:val="00756DCB"/>
    <w:rsid w:val="00756F0B"/>
    <w:rsid w:val="00757CC4"/>
    <w:rsid w:val="007600AB"/>
    <w:rsid w:val="0076041C"/>
    <w:rsid w:val="0076050A"/>
    <w:rsid w:val="00760D0B"/>
    <w:rsid w:val="00761AF5"/>
    <w:rsid w:val="00761BEF"/>
    <w:rsid w:val="00762855"/>
    <w:rsid w:val="00762EC9"/>
    <w:rsid w:val="007637FE"/>
    <w:rsid w:val="00763FBE"/>
    <w:rsid w:val="00764889"/>
    <w:rsid w:val="00764F22"/>
    <w:rsid w:val="0076523D"/>
    <w:rsid w:val="00765269"/>
    <w:rsid w:val="0076622E"/>
    <w:rsid w:val="007662E5"/>
    <w:rsid w:val="007663EE"/>
    <w:rsid w:val="00766545"/>
    <w:rsid w:val="00766D8F"/>
    <w:rsid w:val="00767888"/>
    <w:rsid w:val="00770282"/>
    <w:rsid w:val="007705F3"/>
    <w:rsid w:val="00770D46"/>
    <w:rsid w:val="00771300"/>
    <w:rsid w:val="00771808"/>
    <w:rsid w:val="00771F93"/>
    <w:rsid w:val="00772AB2"/>
    <w:rsid w:val="0077317D"/>
    <w:rsid w:val="00773A39"/>
    <w:rsid w:val="00773C9C"/>
    <w:rsid w:val="00774595"/>
    <w:rsid w:val="00774776"/>
    <w:rsid w:val="00774EFA"/>
    <w:rsid w:val="007775A0"/>
    <w:rsid w:val="00777975"/>
    <w:rsid w:val="00777A02"/>
    <w:rsid w:val="007803E2"/>
    <w:rsid w:val="00780F03"/>
    <w:rsid w:val="007813BB"/>
    <w:rsid w:val="007813CE"/>
    <w:rsid w:val="00781B84"/>
    <w:rsid w:val="00781FCD"/>
    <w:rsid w:val="007839DD"/>
    <w:rsid w:val="00783E50"/>
    <w:rsid w:val="007840FD"/>
    <w:rsid w:val="00784F50"/>
    <w:rsid w:val="0078623E"/>
    <w:rsid w:val="00786ED7"/>
    <w:rsid w:val="00787857"/>
    <w:rsid w:val="00787A6F"/>
    <w:rsid w:val="00787B8B"/>
    <w:rsid w:val="00790705"/>
    <w:rsid w:val="0079074E"/>
    <w:rsid w:val="00790AD3"/>
    <w:rsid w:val="00790B2C"/>
    <w:rsid w:val="00790F84"/>
    <w:rsid w:val="0079111E"/>
    <w:rsid w:val="007911F9"/>
    <w:rsid w:val="00791286"/>
    <w:rsid w:val="007919CD"/>
    <w:rsid w:val="00792091"/>
    <w:rsid w:val="00792236"/>
    <w:rsid w:val="00792731"/>
    <w:rsid w:val="00792974"/>
    <w:rsid w:val="00792B94"/>
    <w:rsid w:val="00793DF2"/>
    <w:rsid w:val="00794D81"/>
    <w:rsid w:val="00794F0F"/>
    <w:rsid w:val="00794F24"/>
    <w:rsid w:val="0079514A"/>
    <w:rsid w:val="007955C3"/>
    <w:rsid w:val="00795636"/>
    <w:rsid w:val="00795793"/>
    <w:rsid w:val="00795CBC"/>
    <w:rsid w:val="00797F07"/>
    <w:rsid w:val="007A014C"/>
    <w:rsid w:val="007A08ED"/>
    <w:rsid w:val="007A0D4F"/>
    <w:rsid w:val="007A10BA"/>
    <w:rsid w:val="007A18DC"/>
    <w:rsid w:val="007A24A5"/>
    <w:rsid w:val="007A3BA8"/>
    <w:rsid w:val="007A3F19"/>
    <w:rsid w:val="007A3FD8"/>
    <w:rsid w:val="007A44A8"/>
    <w:rsid w:val="007A4DB2"/>
    <w:rsid w:val="007A7420"/>
    <w:rsid w:val="007A7CAD"/>
    <w:rsid w:val="007A7F48"/>
    <w:rsid w:val="007B0329"/>
    <w:rsid w:val="007B0419"/>
    <w:rsid w:val="007B08E9"/>
    <w:rsid w:val="007B1410"/>
    <w:rsid w:val="007B2A15"/>
    <w:rsid w:val="007B2C01"/>
    <w:rsid w:val="007B2E7E"/>
    <w:rsid w:val="007B3BC2"/>
    <w:rsid w:val="007B5E12"/>
    <w:rsid w:val="007B5FC4"/>
    <w:rsid w:val="007B643E"/>
    <w:rsid w:val="007B7526"/>
    <w:rsid w:val="007B77C6"/>
    <w:rsid w:val="007B77CC"/>
    <w:rsid w:val="007B7B05"/>
    <w:rsid w:val="007B7FDB"/>
    <w:rsid w:val="007C06F3"/>
    <w:rsid w:val="007C19CA"/>
    <w:rsid w:val="007C2689"/>
    <w:rsid w:val="007C2E55"/>
    <w:rsid w:val="007C3EE5"/>
    <w:rsid w:val="007C3F35"/>
    <w:rsid w:val="007C49D0"/>
    <w:rsid w:val="007C4AAD"/>
    <w:rsid w:val="007C66E2"/>
    <w:rsid w:val="007C6AD8"/>
    <w:rsid w:val="007C72C8"/>
    <w:rsid w:val="007C75F9"/>
    <w:rsid w:val="007C7B62"/>
    <w:rsid w:val="007D0663"/>
    <w:rsid w:val="007D0911"/>
    <w:rsid w:val="007D094B"/>
    <w:rsid w:val="007D096B"/>
    <w:rsid w:val="007D0F53"/>
    <w:rsid w:val="007D124C"/>
    <w:rsid w:val="007D1307"/>
    <w:rsid w:val="007D16A9"/>
    <w:rsid w:val="007D171A"/>
    <w:rsid w:val="007D1CA6"/>
    <w:rsid w:val="007D221D"/>
    <w:rsid w:val="007D2372"/>
    <w:rsid w:val="007D29DA"/>
    <w:rsid w:val="007D2B8C"/>
    <w:rsid w:val="007D2E07"/>
    <w:rsid w:val="007D33DF"/>
    <w:rsid w:val="007D40C2"/>
    <w:rsid w:val="007D53AC"/>
    <w:rsid w:val="007D5529"/>
    <w:rsid w:val="007D5ED2"/>
    <w:rsid w:val="007D6518"/>
    <w:rsid w:val="007D6D02"/>
    <w:rsid w:val="007D7384"/>
    <w:rsid w:val="007D7A31"/>
    <w:rsid w:val="007E0CC6"/>
    <w:rsid w:val="007E0EB9"/>
    <w:rsid w:val="007E1035"/>
    <w:rsid w:val="007E21B1"/>
    <w:rsid w:val="007E2339"/>
    <w:rsid w:val="007E2A19"/>
    <w:rsid w:val="007E3BBF"/>
    <w:rsid w:val="007E3D4E"/>
    <w:rsid w:val="007E6C3A"/>
    <w:rsid w:val="007E6D1A"/>
    <w:rsid w:val="007E6F51"/>
    <w:rsid w:val="007E714C"/>
    <w:rsid w:val="007F0600"/>
    <w:rsid w:val="007F074A"/>
    <w:rsid w:val="007F09F6"/>
    <w:rsid w:val="007F0F86"/>
    <w:rsid w:val="007F2B2A"/>
    <w:rsid w:val="007F2F64"/>
    <w:rsid w:val="007F2F83"/>
    <w:rsid w:val="007F308A"/>
    <w:rsid w:val="007F337E"/>
    <w:rsid w:val="007F3586"/>
    <w:rsid w:val="007F3AE4"/>
    <w:rsid w:val="007F4243"/>
    <w:rsid w:val="007F474E"/>
    <w:rsid w:val="007F5227"/>
    <w:rsid w:val="007F5F30"/>
    <w:rsid w:val="007F758B"/>
    <w:rsid w:val="007F7740"/>
    <w:rsid w:val="007F779F"/>
    <w:rsid w:val="007F78C6"/>
    <w:rsid w:val="007F7BB6"/>
    <w:rsid w:val="007F7EF5"/>
    <w:rsid w:val="0080050A"/>
    <w:rsid w:val="00801E62"/>
    <w:rsid w:val="00804AEC"/>
    <w:rsid w:val="00804B24"/>
    <w:rsid w:val="00804FF4"/>
    <w:rsid w:val="008055A9"/>
    <w:rsid w:val="0080617C"/>
    <w:rsid w:val="008061E6"/>
    <w:rsid w:val="00806DCC"/>
    <w:rsid w:val="0080721B"/>
    <w:rsid w:val="00807480"/>
    <w:rsid w:val="00807567"/>
    <w:rsid w:val="008079D0"/>
    <w:rsid w:val="00807DF8"/>
    <w:rsid w:val="00810549"/>
    <w:rsid w:val="00810F0B"/>
    <w:rsid w:val="008116B7"/>
    <w:rsid w:val="00812077"/>
    <w:rsid w:val="008121A1"/>
    <w:rsid w:val="00812524"/>
    <w:rsid w:val="00813AFB"/>
    <w:rsid w:val="0081402A"/>
    <w:rsid w:val="00814ADE"/>
    <w:rsid w:val="008150F8"/>
    <w:rsid w:val="00815228"/>
    <w:rsid w:val="00815238"/>
    <w:rsid w:val="008168AA"/>
    <w:rsid w:val="00816E3A"/>
    <w:rsid w:val="00816F9C"/>
    <w:rsid w:val="00817F30"/>
    <w:rsid w:val="008201B5"/>
    <w:rsid w:val="00820D18"/>
    <w:rsid w:val="00820F04"/>
    <w:rsid w:val="008211E9"/>
    <w:rsid w:val="00821B47"/>
    <w:rsid w:val="00822076"/>
    <w:rsid w:val="00822215"/>
    <w:rsid w:val="008230E8"/>
    <w:rsid w:val="00824200"/>
    <w:rsid w:val="00824D09"/>
    <w:rsid w:val="0082506F"/>
    <w:rsid w:val="0082563D"/>
    <w:rsid w:val="008258CC"/>
    <w:rsid w:val="00826660"/>
    <w:rsid w:val="00826B11"/>
    <w:rsid w:val="00826B3C"/>
    <w:rsid w:val="00826B9A"/>
    <w:rsid w:val="00827AA2"/>
    <w:rsid w:val="008307D1"/>
    <w:rsid w:val="00830AB7"/>
    <w:rsid w:val="00830ACC"/>
    <w:rsid w:val="00830E6E"/>
    <w:rsid w:val="0083128F"/>
    <w:rsid w:val="00831D8D"/>
    <w:rsid w:val="00831DCB"/>
    <w:rsid w:val="00831F3A"/>
    <w:rsid w:val="0083289A"/>
    <w:rsid w:val="00832973"/>
    <w:rsid w:val="00832CB6"/>
    <w:rsid w:val="008331F1"/>
    <w:rsid w:val="0083384B"/>
    <w:rsid w:val="00833DBF"/>
    <w:rsid w:val="008340DD"/>
    <w:rsid w:val="008354A2"/>
    <w:rsid w:val="0083674D"/>
    <w:rsid w:val="00836A90"/>
    <w:rsid w:val="00836BD8"/>
    <w:rsid w:val="00836ED2"/>
    <w:rsid w:val="00837422"/>
    <w:rsid w:val="00837C7D"/>
    <w:rsid w:val="008403A6"/>
    <w:rsid w:val="00841118"/>
    <w:rsid w:val="00841C06"/>
    <w:rsid w:val="00841C65"/>
    <w:rsid w:val="00841EED"/>
    <w:rsid w:val="008423A2"/>
    <w:rsid w:val="008434D6"/>
    <w:rsid w:val="00843A0E"/>
    <w:rsid w:val="008444EF"/>
    <w:rsid w:val="00844C49"/>
    <w:rsid w:val="00845A17"/>
    <w:rsid w:val="00850027"/>
    <w:rsid w:val="00850A98"/>
    <w:rsid w:val="00850B25"/>
    <w:rsid w:val="00850BDA"/>
    <w:rsid w:val="008510DF"/>
    <w:rsid w:val="00852608"/>
    <w:rsid w:val="0085341D"/>
    <w:rsid w:val="008534DD"/>
    <w:rsid w:val="008541A7"/>
    <w:rsid w:val="008541C9"/>
    <w:rsid w:val="0085459C"/>
    <w:rsid w:val="008546BE"/>
    <w:rsid w:val="0085482F"/>
    <w:rsid w:val="0085529A"/>
    <w:rsid w:val="008555FB"/>
    <w:rsid w:val="008556C9"/>
    <w:rsid w:val="00855A30"/>
    <w:rsid w:val="00855E31"/>
    <w:rsid w:val="00856109"/>
    <w:rsid w:val="008561E1"/>
    <w:rsid w:val="0085662B"/>
    <w:rsid w:val="00856887"/>
    <w:rsid w:val="00856B54"/>
    <w:rsid w:val="00856BDE"/>
    <w:rsid w:val="00857D33"/>
    <w:rsid w:val="00860411"/>
    <w:rsid w:val="00860DA9"/>
    <w:rsid w:val="00861062"/>
    <w:rsid w:val="008622AE"/>
    <w:rsid w:val="0086280E"/>
    <w:rsid w:val="008629CF"/>
    <w:rsid w:val="008633ED"/>
    <w:rsid w:val="008636A9"/>
    <w:rsid w:val="00863DAE"/>
    <w:rsid w:val="00864A3B"/>
    <w:rsid w:val="0086523E"/>
    <w:rsid w:val="008656BF"/>
    <w:rsid w:val="00865805"/>
    <w:rsid w:val="00865A08"/>
    <w:rsid w:val="00866586"/>
    <w:rsid w:val="00866595"/>
    <w:rsid w:val="00866B11"/>
    <w:rsid w:val="00866B3B"/>
    <w:rsid w:val="00866BA6"/>
    <w:rsid w:val="0086746A"/>
    <w:rsid w:val="0087005E"/>
    <w:rsid w:val="00870C9D"/>
    <w:rsid w:val="00870CD1"/>
    <w:rsid w:val="008714CF"/>
    <w:rsid w:val="00871B2B"/>
    <w:rsid w:val="00871EDC"/>
    <w:rsid w:val="00873C76"/>
    <w:rsid w:val="00873EFB"/>
    <w:rsid w:val="00874413"/>
    <w:rsid w:val="00875C37"/>
    <w:rsid w:val="008765B4"/>
    <w:rsid w:val="00876632"/>
    <w:rsid w:val="00877FB6"/>
    <w:rsid w:val="008806B9"/>
    <w:rsid w:val="008810B9"/>
    <w:rsid w:val="0088147A"/>
    <w:rsid w:val="00881E77"/>
    <w:rsid w:val="008825D2"/>
    <w:rsid w:val="00883D60"/>
    <w:rsid w:val="008842A5"/>
    <w:rsid w:val="00885518"/>
    <w:rsid w:val="0088555E"/>
    <w:rsid w:val="00885682"/>
    <w:rsid w:val="00885A82"/>
    <w:rsid w:val="00885B4C"/>
    <w:rsid w:val="0088646D"/>
    <w:rsid w:val="008868C2"/>
    <w:rsid w:val="0088744A"/>
    <w:rsid w:val="00887F46"/>
    <w:rsid w:val="0089027E"/>
    <w:rsid w:val="00890E75"/>
    <w:rsid w:val="00891DCB"/>
    <w:rsid w:val="00892036"/>
    <w:rsid w:val="0089242C"/>
    <w:rsid w:val="0089270A"/>
    <w:rsid w:val="00893421"/>
    <w:rsid w:val="008934CC"/>
    <w:rsid w:val="0089371A"/>
    <w:rsid w:val="00894B58"/>
    <w:rsid w:val="008950BE"/>
    <w:rsid w:val="00895594"/>
    <w:rsid w:val="008956EC"/>
    <w:rsid w:val="00895D63"/>
    <w:rsid w:val="00895E48"/>
    <w:rsid w:val="00895EDF"/>
    <w:rsid w:val="00896087"/>
    <w:rsid w:val="00897289"/>
    <w:rsid w:val="00897799"/>
    <w:rsid w:val="00897919"/>
    <w:rsid w:val="008A000D"/>
    <w:rsid w:val="008A00BE"/>
    <w:rsid w:val="008A0117"/>
    <w:rsid w:val="008A052C"/>
    <w:rsid w:val="008A25BA"/>
    <w:rsid w:val="008A2B90"/>
    <w:rsid w:val="008A3185"/>
    <w:rsid w:val="008A3226"/>
    <w:rsid w:val="008A32C2"/>
    <w:rsid w:val="008A33D7"/>
    <w:rsid w:val="008A390E"/>
    <w:rsid w:val="008A392F"/>
    <w:rsid w:val="008A412C"/>
    <w:rsid w:val="008A6692"/>
    <w:rsid w:val="008A6CD5"/>
    <w:rsid w:val="008A73D8"/>
    <w:rsid w:val="008A7777"/>
    <w:rsid w:val="008A7D5B"/>
    <w:rsid w:val="008A7D9C"/>
    <w:rsid w:val="008B21E7"/>
    <w:rsid w:val="008B281F"/>
    <w:rsid w:val="008B2BD6"/>
    <w:rsid w:val="008B368B"/>
    <w:rsid w:val="008B3F62"/>
    <w:rsid w:val="008B4C09"/>
    <w:rsid w:val="008B55F3"/>
    <w:rsid w:val="008B6579"/>
    <w:rsid w:val="008B6C28"/>
    <w:rsid w:val="008C00A8"/>
    <w:rsid w:val="008C049C"/>
    <w:rsid w:val="008C0AF9"/>
    <w:rsid w:val="008C0F62"/>
    <w:rsid w:val="008C1123"/>
    <w:rsid w:val="008C122D"/>
    <w:rsid w:val="008C129F"/>
    <w:rsid w:val="008C137A"/>
    <w:rsid w:val="008C1800"/>
    <w:rsid w:val="008C22BF"/>
    <w:rsid w:val="008C31DC"/>
    <w:rsid w:val="008C32C9"/>
    <w:rsid w:val="008C3FE0"/>
    <w:rsid w:val="008C430D"/>
    <w:rsid w:val="008C4DD9"/>
    <w:rsid w:val="008C5972"/>
    <w:rsid w:val="008C5E29"/>
    <w:rsid w:val="008C61B8"/>
    <w:rsid w:val="008C68BA"/>
    <w:rsid w:val="008C72B1"/>
    <w:rsid w:val="008C75E7"/>
    <w:rsid w:val="008C77CD"/>
    <w:rsid w:val="008C7DBF"/>
    <w:rsid w:val="008D05DC"/>
    <w:rsid w:val="008D0BE9"/>
    <w:rsid w:val="008D1F0A"/>
    <w:rsid w:val="008D2951"/>
    <w:rsid w:val="008D2C99"/>
    <w:rsid w:val="008D3726"/>
    <w:rsid w:val="008D376F"/>
    <w:rsid w:val="008D3EF3"/>
    <w:rsid w:val="008D4112"/>
    <w:rsid w:val="008D4193"/>
    <w:rsid w:val="008D4920"/>
    <w:rsid w:val="008D4D51"/>
    <w:rsid w:val="008D4F5D"/>
    <w:rsid w:val="008D578A"/>
    <w:rsid w:val="008D57FA"/>
    <w:rsid w:val="008D615E"/>
    <w:rsid w:val="008D6970"/>
    <w:rsid w:val="008D6D07"/>
    <w:rsid w:val="008D76DE"/>
    <w:rsid w:val="008D7999"/>
    <w:rsid w:val="008E027A"/>
    <w:rsid w:val="008E0E81"/>
    <w:rsid w:val="008E0F11"/>
    <w:rsid w:val="008E0F8C"/>
    <w:rsid w:val="008E156A"/>
    <w:rsid w:val="008E1BD7"/>
    <w:rsid w:val="008E2822"/>
    <w:rsid w:val="008E2BCB"/>
    <w:rsid w:val="008E2F9A"/>
    <w:rsid w:val="008E3638"/>
    <w:rsid w:val="008E3AB2"/>
    <w:rsid w:val="008E3C0B"/>
    <w:rsid w:val="008E4479"/>
    <w:rsid w:val="008E4537"/>
    <w:rsid w:val="008E58DD"/>
    <w:rsid w:val="008E62A2"/>
    <w:rsid w:val="008E675A"/>
    <w:rsid w:val="008E6839"/>
    <w:rsid w:val="008E6CE6"/>
    <w:rsid w:val="008E7020"/>
    <w:rsid w:val="008E708B"/>
    <w:rsid w:val="008F00A5"/>
    <w:rsid w:val="008F106F"/>
    <w:rsid w:val="008F139C"/>
    <w:rsid w:val="008F19D1"/>
    <w:rsid w:val="008F1D27"/>
    <w:rsid w:val="008F21B3"/>
    <w:rsid w:val="008F22ED"/>
    <w:rsid w:val="008F244A"/>
    <w:rsid w:val="008F2A2D"/>
    <w:rsid w:val="008F31B8"/>
    <w:rsid w:val="008F3925"/>
    <w:rsid w:val="008F3928"/>
    <w:rsid w:val="008F5CA5"/>
    <w:rsid w:val="008F633F"/>
    <w:rsid w:val="008F668A"/>
    <w:rsid w:val="008F66CB"/>
    <w:rsid w:val="008F67B7"/>
    <w:rsid w:val="008F6D7A"/>
    <w:rsid w:val="008F7119"/>
    <w:rsid w:val="008F7DE6"/>
    <w:rsid w:val="0090019E"/>
    <w:rsid w:val="00901877"/>
    <w:rsid w:val="00901FBB"/>
    <w:rsid w:val="009022D1"/>
    <w:rsid w:val="00904041"/>
    <w:rsid w:val="00904F1C"/>
    <w:rsid w:val="0090543C"/>
    <w:rsid w:val="00905901"/>
    <w:rsid w:val="009061AD"/>
    <w:rsid w:val="00906D6F"/>
    <w:rsid w:val="009071E6"/>
    <w:rsid w:val="00907DC0"/>
    <w:rsid w:val="0091064E"/>
    <w:rsid w:val="00910C98"/>
    <w:rsid w:val="00910CBD"/>
    <w:rsid w:val="0091124A"/>
    <w:rsid w:val="00911AF4"/>
    <w:rsid w:val="009127F1"/>
    <w:rsid w:val="00912ABD"/>
    <w:rsid w:val="00912C22"/>
    <w:rsid w:val="00912FB1"/>
    <w:rsid w:val="009133CD"/>
    <w:rsid w:val="00913E50"/>
    <w:rsid w:val="00913EC1"/>
    <w:rsid w:val="00914CC0"/>
    <w:rsid w:val="00915605"/>
    <w:rsid w:val="00915838"/>
    <w:rsid w:val="00915870"/>
    <w:rsid w:val="009160DD"/>
    <w:rsid w:val="00917507"/>
    <w:rsid w:val="00917BEF"/>
    <w:rsid w:val="00917D52"/>
    <w:rsid w:val="00920220"/>
    <w:rsid w:val="00920615"/>
    <w:rsid w:val="009217C9"/>
    <w:rsid w:val="00922795"/>
    <w:rsid w:val="00922941"/>
    <w:rsid w:val="00922D9D"/>
    <w:rsid w:val="00922E52"/>
    <w:rsid w:val="00923A6A"/>
    <w:rsid w:val="00923BC4"/>
    <w:rsid w:val="00924206"/>
    <w:rsid w:val="00924298"/>
    <w:rsid w:val="00924299"/>
    <w:rsid w:val="0092488B"/>
    <w:rsid w:val="00924C31"/>
    <w:rsid w:val="00924E34"/>
    <w:rsid w:val="0092688A"/>
    <w:rsid w:val="00927205"/>
    <w:rsid w:val="00927F4F"/>
    <w:rsid w:val="0093039D"/>
    <w:rsid w:val="00930A7C"/>
    <w:rsid w:val="00932167"/>
    <w:rsid w:val="00932513"/>
    <w:rsid w:val="0093268C"/>
    <w:rsid w:val="00932F02"/>
    <w:rsid w:val="009330A0"/>
    <w:rsid w:val="009337D5"/>
    <w:rsid w:val="009342C4"/>
    <w:rsid w:val="00934413"/>
    <w:rsid w:val="009346A6"/>
    <w:rsid w:val="00934EB6"/>
    <w:rsid w:val="009353CA"/>
    <w:rsid w:val="00936BF5"/>
    <w:rsid w:val="00937B78"/>
    <w:rsid w:val="00937C98"/>
    <w:rsid w:val="009403D2"/>
    <w:rsid w:val="009404D7"/>
    <w:rsid w:val="00940E80"/>
    <w:rsid w:val="009414AE"/>
    <w:rsid w:val="0094175D"/>
    <w:rsid w:val="0094207E"/>
    <w:rsid w:val="00942177"/>
    <w:rsid w:val="00942C2A"/>
    <w:rsid w:val="00943147"/>
    <w:rsid w:val="009434B4"/>
    <w:rsid w:val="00943A5B"/>
    <w:rsid w:val="009446C7"/>
    <w:rsid w:val="00944AEB"/>
    <w:rsid w:val="00947A58"/>
    <w:rsid w:val="00947CD5"/>
    <w:rsid w:val="00950078"/>
    <w:rsid w:val="009506C9"/>
    <w:rsid w:val="00950ECD"/>
    <w:rsid w:val="0095221B"/>
    <w:rsid w:val="0095260A"/>
    <w:rsid w:val="009527D5"/>
    <w:rsid w:val="00953AB8"/>
    <w:rsid w:val="0095427F"/>
    <w:rsid w:val="009550DB"/>
    <w:rsid w:val="00955426"/>
    <w:rsid w:val="00956824"/>
    <w:rsid w:val="009569C5"/>
    <w:rsid w:val="00956F3B"/>
    <w:rsid w:val="00956FB3"/>
    <w:rsid w:val="009571FE"/>
    <w:rsid w:val="009603A6"/>
    <w:rsid w:val="00960A9E"/>
    <w:rsid w:val="00960D6E"/>
    <w:rsid w:val="009610AF"/>
    <w:rsid w:val="009610D9"/>
    <w:rsid w:val="009612E3"/>
    <w:rsid w:val="009618AC"/>
    <w:rsid w:val="009618BC"/>
    <w:rsid w:val="0096220E"/>
    <w:rsid w:val="00962569"/>
    <w:rsid w:val="009627A6"/>
    <w:rsid w:val="00962E45"/>
    <w:rsid w:val="00963364"/>
    <w:rsid w:val="00963E4E"/>
    <w:rsid w:val="00964955"/>
    <w:rsid w:val="00964E5F"/>
    <w:rsid w:val="00964F11"/>
    <w:rsid w:val="00965E3C"/>
    <w:rsid w:val="009663EC"/>
    <w:rsid w:val="00967441"/>
    <w:rsid w:val="009679B8"/>
    <w:rsid w:val="00967AD8"/>
    <w:rsid w:val="00967BA6"/>
    <w:rsid w:val="0097021F"/>
    <w:rsid w:val="00971305"/>
    <w:rsid w:val="0097193C"/>
    <w:rsid w:val="009719ED"/>
    <w:rsid w:val="00971A5E"/>
    <w:rsid w:val="009724F8"/>
    <w:rsid w:val="00972883"/>
    <w:rsid w:val="00972F6B"/>
    <w:rsid w:val="00973227"/>
    <w:rsid w:val="00973484"/>
    <w:rsid w:val="00974602"/>
    <w:rsid w:val="00974746"/>
    <w:rsid w:val="00974CC2"/>
    <w:rsid w:val="00974CC6"/>
    <w:rsid w:val="00974D0D"/>
    <w:rsid w:val="00975A2A"/>
    <w:rsid w:val="00975B86"/>
    <w:rsid w:val="00976311"/>
    <w:rsid w:val="00980B04"/>
    <w:rsid w:val="00981E65"/>
    <w:rsid w:val="0098388A"/>
    <w:rsid w:val="009849DE"/>
    <w:rsid w:val="00984EBF"/>
    <w:rsid w:val="009851F1"/>
    <w:rsid w:val="009852BD"/>
    <w:rsid w:val="009855B7"/>
    <w:rsid w:val="00985665"/>
    <w:rsid w:val="00987913"/>
    <w:rsid w:val="0098795C"/>
    <w:rsid w:val="00987DCF"/>
    <w:rsid w:val="00990170"/>
    <w:rsid w:val="00991715"/>
    <w:rsid w:val="00991C90"/>
    <w:rsid w:val="00992D90"/>
    <w:rsid w:val="00992E40"/>
    <w:rsid w:val="009934F2"/>
    <w:rsid w:val="0099365D"/>
    <w:rsid w:val="009937B8"/>
    <w:rsid w:val="00993914"/>
    <w:rsid w:val="00993AD3"/>
    <w:rsid w:val="00993C22"/>
    <w:rsid w:val="00993E7A"/>
    <w:rsid w:val="009941C1"/>
    <w:rsid w:val="009943DB"/>
    <w:rsid w:val="00994A15"/>
    <w:rsid w:val="00995C91"/>
    <w:rsid w:val="00995EE6"/>
    <w:rsid w:val="00996F1B"/>
    <w:rsid w:val="00996FE0"/>
    <w:rsid w:val="009A04ED"/>
    <w:rsid w:val="009A18FB"/>
    <w:rsid w:val="009A1A64"/>
    <w:rsid w:val="009A2554"/>
    <w:rsid w:val="009A2717"/>
    <w:rsid w:val="009A2980"/>
    <w:rsid w:val="009A2A80"/>
    <w:rsid w:val="009A2C69"/>
    <w:rsid w:val="009A2EA0"/>
    <w:rsid w:val="009A3175"/>
    <w:rsid w:val="009A37B8"/>
    <w:rsid w:val="009A3848"/>
    <w:rsid w:val="009A3C34"/>
    <w:rsid w:val="009A42E8"/>
    <w:rsid w:val="009A47DE"/>
    <w:rsid w:val="009A489D"/>
    <w:rsid w:val="009A5D5C"/>
    <w:rsid w:val="009A62F8"/>
    <w:rsid w:val="009A6481"/>
    <w:rsid w:val="009A6573"/>
    <w:rsid w:val="009A68EC"/>
    <w:rsid w:val="009A6AEC"/>
    <w:rsid w:val="009A7A17"/>
    <w:rsid w:val="009B01AD"/>
    <w:rsid w:val="009B0F79"/>
    <w:rsid w:val="009B11E0"/>
    <w:rsid w:val="009B25CE"/>
    <w:rsid w:val="009B263C"/>
    <w:rsid w:val="009B2AA6"/>
    <w:rsid w:val="009B2D57"/>
    <w:rsid w:val="009B2EC6"/>
    <w:rsid w:val="009B300C"/>
    <w:rsid w:val="009B322C"/>
    <w:rsid w:val="009B3FEF"/>
    <w:rsid w:val="009B43C8"/>
    <w:rsid w:val="009B4955"/>
    <w:rsid w:val="009B5719"/>
    <w:rsid w:val="009B663D"/>
    <w:rsid w:val="009B6898"/>
    <w:rsid w:val="009B7075"/>
    <w:rsid w:val="009B7268"/>
    <w:rsid w:val="009B7380"/>
    <w:rsid w:val="009B748C"/>
    <w:rsid w:val="009B7C7E"/>
    <w:rsid w:val="009B7DC1"/>
    <w:rsid w:val="009B7E6A"/>
    <w:rsid w:val="009B7E91"/>
    <w:rsid w:val="009B7EA0"/>
    <w:rsid w:val="009C082B"/>
    <w:rsid w:val="009C0A3E"/>
    <w:rsid w:val="009C1365"/>
    <w:rsid w:val="009C1A63"/>
    <w:rsid w:val="009C22E3"/>
    <w:rsid w:val="009C26F2"/>
    <w:rsid w:val="009C2F2F"/>
    <w:rsid w:val="009C353C"/>
    <w:rsid w:val="009C38BB"/>
    <w:rsid w:val="009C3FC3"/>
    <w:rsid w:val="009C4CAF"/>
    <w:rsid w:val="009C58F8"/>
    <w:rsid w:val="009C5A07"/>
    <w:rsid w:val="009C6F04"/>
    <w:rsid w:val="009D030A"/>
    <w:rsid w:val="009D11CB"/>
    <w:rsid w:val="009D127A"/>
    <w:rsid w:val="009D1B34"/>
    <w:rsid w:val="009D2660"/>
    <w:rsid w:val="009D3732"/>
    <w:rsid w:val="009D3EEE"/>
    <w:rsid w:val="009D426C"/>
    <w:rsid w:val="009D51BC"/>
    <w:rsid w:val="009D5E46"/>
    <w:rsid w:val="009D65AA"/>
    <w:rsid w:val="009D672E"/>
    <w:rsid w:val="009D6DD0"/>
    <w:rsid w:val="009D7B85"/>
    <w:rsid w:val="009D7DF5"/>
    <w:rsid w:val="009E23C8"/>
    <w:rsid w:val="009E2A77"/>
    <w:rsid w:val="009E34A9"/>
    <w:rsid w:val="009E5707"/>
    <w:rsid w:val="009E620F"/>
    <w:rsid w:val="009E64AD"/>
    <w:rsid w:val="009E65D6"/>
    <w:rsid w:val="009E7D11"/>
    <w:rsid w:val="009E7D35"/>
    <w:rsid w:val="009F0D7A"/>
    <w:rsid w:val="009F0E80"/>
    <w:rsid w:val="009F15D3"/>
    <w:rsid w:val="009F1864"/>
    <w:rsid w:val="009F1A0E"/>
    <w:rsid w:val="009F1D7B"/>
    <w:rsid w:val="009F2E90"/>
    <w:rsid w:val="009F2F44"/>
    <w:rsid w:val="009F2FF0"/>
    <w:rsid w:val="009F34D6"/>
    <w:rsid w:val="009F38A2"/>
    <w:rsid w:val="009F40FF"/>
    <w:rsid w:val="009F46BE"/>
    <w:rsid w:val="009F470E"/>
    <w:rsid w:val="009F49BD"/>
    <w:rsid w:val="009F5062"/>
    <w:rsid w:val="009F55E5"/>
    <w:rsid w:val="009F5EFD"/>
    <w:rsid w:val="009F65DC"/>
    <w:rsid w:val="009F691C"/>
    <w:rsid w:val="009F70A3"/>
    <w:rsid w:val="009F7F9A"/>
    <w:rsid w:val="00A0009D"/>
    <w:rsid w:val="00A0099A"/>
    <w:rsid w:val="00A0151A"/>
    <w:rsid w:val="00A01615"/>
    <w:rsid w:val="00A01658"/>
    <w:rsid w:val="00A01A99"/>
    <w:rsid w:val="00A027EF"/>
    <w:rsid w:val="00A031E3"/>
    <w:rsid w:val="00A0330C"/>
    <w:rsid w:val="00A037FC"/>
    <w:rsid w:val="00A0443B"/>
    <w:rsid w:val="00A04742"/>
    <w:rsid w:val="00A0480E"/>
    <w:rsid w:val="00A0557B"/>
    <w:rsid w:val="00A0615C"/>
    <w:rsid w:val="00A063DC"/>
    <w:rsid w:val="00A06934"/>
    <w:rsid w:val="00A06BC6"/>
    <w:rsid w:val="00A077A1"/>
    <w:rsid w:val="00A1099A"/>
    <w:rsid w:val="00A10A81"/>
    <w:rsid w:val="00A10AD4"/>
    <w:rsid w:val="00A11D54"/>
    <w:rsid w:val="00A12E3E"/>
    <w:rsid w:val="00A13853"/>
    <w:rsid w:val="00A13A34"/>
    <w:rsid w:val="00A141B7"/>
    <w:rsid w:val="00A14BC7"/>
    <w:rsid w:val="00A15C10"/>
    <w:rsid w:val="00A15D53"/>
    <w:rsid w:val="00A1620C"/>
    <w:rsid w:val="00A16FCC"/>
    <w:rsid w:val="00A17612"/>
    <w:rsid w:val="00A21765"/>
    <w:rsid w:val="00A2192D"/>
    <w:rsid w:val="00A219FB"/>
    <w:rsid w:val="00A220FE"/>
    <w:rsid w:val="00A22242"/>
    <w:rsid w:val="00A22765"/>
    <w:rsid w:val="00A230A6"/>
    <w:rsid w:val="00A23225"/>
    <w:rsid w:val="00A2417F"/>
    <w:rsid w:val="00A24683"/>
    <w:rsid w:val="00A250B1"/>
    <w:rsid w:val="00A253DC"/>
    <w:rsid w:val="00A2547D"/>
    <w:rsid w:val="00A2591C"/>
    <w:rsid w:val="00A26564"/>
    <w:rsid w:val="00A26667"/>
    <w:rsid w:val="00A267A6"/>
    <w:rsid w:val="00A268CF"/>
    <w:rsid w:val="00A31389"/>
    <w:rsid w:val="00A31718"/>
    <w:rsid w:val="00A33017"/>
    <w:rsid w:val="00A346D3"/>
    <w:rsid w:val="00A34B2E"/>
    <w:rsid w:val="00A34C96"/>
    <w:rsid w:val="00A34F45"/>
    <w:rsid w:val="00A35058"/>
    <w:rsid w:val="00A35A2C"/>
    <w:rsid w:val="00A3615B"/>
    <w:rsid w:val="00A3661F"/>
    <w:rsid w:val="00A3760C"/>
    <w:rsid w:val="00A37647"/>
    <w:rsid w:val="00A3769F"/>
    <w:rsid w:val="00A37885"/>
    <w:rsid w:val="00A37904"/>
    <w:rsid w:val="00A40009"/>
    <w:rsid w:val="00A401B2"/>
    <w:rsid w:val="00A4167B"/>
    <w:rsid w:val="00A4200F"/>
    <w:rsid w:val="00A42106"/>
    <w:rsid w:val="00A42939"/>
    <w:rsid w:val="00A42DE9"/>
    <w:rsid w:val="00A4316D"/>
    <w:rsid w:val="00A4325D"/>
    <w:rsid w:val="00A435AE"/>
    <w:rsid w:val="00A43964"/>
    <w:rsid w:val="00A4443B"/>
    <w:rsid w:val="00A44B65"/>
    <w:rsid w:val="00A44C85"/>
    <w:rsid w:val="00A44D30"/>
    <w:rsid w:val="00A45491"/>
    <w:rsid w:val="00A45695"/>
    <w:rsid w:val="00A45C1D"/>
    <w:rsid w:val="00A463AF"/>
    <w:rsid w:val="00A46F9A"/>
    <w:rsid w:val="00A476FB"/>
    <w:rsid w:val="00A47BDC"/>
    <w:rsid w:val="00A51434"/>
    <w:rsid w:val="00A515F4"/>
    <w:rsid w:val="00A51B48"/>
    <w:rsid w:val="00A52A9F"/>
    <w:rsid w:val="00A53F2F"/>
    <w:rsid w:val="00A540CB"/>
    <w:rsid w:val="00A54373"/>
    <w:rsid w:val="00A543A1"/>
    <w:rsid w:val="00A54E57"/>
    <w:rsid w:val="00A55D12"/>
    <w:rsid w:val="00A55FCD"/>
    <w:rsid w:val="00A56386"/>
    <w:rsid w:val="00A56934"/>
    <w:rsid w:val="00A56A3F"/>
    <w:rsid w:val="00A56A83"/>
    <w:rsid w:val="00A56D28"/>
    <w:rsid w:val="00A578A7"/>
    <w:rsid w:val="00A60E45"/>
    <w:rsid w:val="00A61C76"/>
    <w:rsid w:val="00A61EE9"/>
    <w:rsid w:val="00A62759"/>
    <w:rsid w:val="00A63535"/>
    <w:rsid w:val="00A63B38"/>
    <w:rsid w:val="00A6415B"/>
    <w:rsid w:val="00A648E3"/>
    <w:rsid w:val="00A65478"/>
    <w:rsid w:val="00A65713"/>
    <w:rsid w:val="00A6571F"/>
    <w:rsid w:val="00A661D8"/>
    <w:rsid w:val="00A66281"/>
    <w:rsid w:val="00A664F6"/>
    <w:rsid w:val="00A66A3C"/>
    <w:rsid w:val="00A671C5"/>
    <w:rsid w:val="00A7022C"/>
    <w:rsid w:val="00A702BF"/>
    <w:rsid w:val="00A70C3C"/>
    <w:rsid w:val="00A71880"/>
    <w:rsid w:val="00A71A94"/>
    <w:rsid w:val="00A71DD3"/>
    <w:rsid w:val="00A7324D"/>
    <w:rsid w:val="00A73A2B"/>
    <w:rsid w:val="00A74590"/>
    <w:rsid w:val="00A74A31"/>
    <w:rsid w:val="00A75691"/>
    <w:rsid w:val="00A76479"/>
    <w:rsid w:val="00A769DE"/>
    <w:rsid w:val="00A76B4B"/>
    <w:rsid w:val="00A76E28"/>
    <w:rsid w:val="00A7787B"/>
    <w:rsid w:val="00A80635"/>
    <w:rsid w:val="00A80BF1"/>
    <w:rsid w:val="00A815E7"/>
    <w:rsid w:val="00A819D7"/>
    <w:rsid w:val="00A81A10"/>
    <w:rsid w:val="00A81E8A"/>
    <w:rsid w:val="00A82115"/>
    <w:rsid w:val="00A825A8"/>
    <w:rsid w:val="00A82D27"/>
    <w:rsid w:val="00A83ED3"/>
    <w:rsid w:val="00A84ACE"/>
    <w:rsid w:val="00A84D69"/>
    <w:rsid w:val="00A85719"/>
    <w:rsid w:val="00A8578C"/>
    <w:rsid w:val="00A85C4E"/>
    <w:rsid w:val="00A85FC0"/>
    <w:rsid w:val="00A86262"/>
    <w:rsid w:val="00A86564"/>
    <w:rsid w:val="00A875E8"/>
    <w:rsid w:val="00A87C26"/>
    <w:rsid w:val="00A87C7D"/>
    <w:rsid w:val="00A901C5"/>
    <w:rsid w:val="00A90201"/>
    <w:rsid w:val="00A90C7B"/>
    <w:rsid w:val="00A90FFF"/>
    <w:rsid w:val="00A9140F"/>
    <w:rsid w:val="00A915F0"/>
    <w:rsid w:val="00A92819"/>
    <w:rsid w:val="00A92C7E"/>
    <w:rsid w:val="00A9348B"/>
    <w:rsid w:val="00A93B80"/>
    <w:rsid w:val="00A93D31"/>
    <w:rsid w:val="00A93ED9"/>
    <w:rsid w:val="00A9478D"/>
    <w:rsid w:val="00A95B1F"/>
    <w:rsid w:val="00A95C54"/>
    <w:rsid w:val="00A961A9"/>
    <w:rsid w:val="00A9719C"/>
    <w:rsid w:val="00A97417"/>
    <w:rsid w:val="00A97580"/>
    <w:rsid w:val="00A97599"/>
    <w:rsid w:val="00A97BC3"/>
    <w:rsid w:val="00AA00D7"/>
    <w:rsid w:val="00AA1A30"/>
    <w:rsid w:val="00AA1BF0"/>
    <w:rsid w:val="00AA1D71"/>
    <w:rsid w:val="00AA2B71"/>
    <w:rsid w:val="00AA2D7C"/>
    <w:rsid w:val="00AA4398"/>
    <w:rsid w:val="00AA50A1"/>
    <w:rsid w:val="00AA53D4"/>
    <w:rsid w:val="00AA65F6"/>
    <w:rsid w:val="00AB036F"/>
    <w:rsid w:val="00AB098D"/>
    <w:rsid w:val="00AB0ACB"/>
    <w:rsid w:val="00AB0CC8"/>
    <w:rsid w:val="00AB0ECD"/>
    <w:rsid w:val="00AB1138"/>
    <w:rsid w:val="00AB1243"/>
    <w:rsid w:val="00AB2211"/>
    <w:rsid w:val="00AB223E"/>
    <w:rsid w:val="00AB4044"/>
    <w:rsid w:val="00AB4972"/>
    <w:rsid w:val="00AB5285"/>
    <w:rsid w:val="00AB5B7E"/>
    <w:rsid w:val="00AB5F9C"/>
    <w:rsid w:val="00AB637D"/>
    <w:rsid w:val="00AB643D"/>
    <w:rsid w:val="00AB6801"/>
    <w:rsid w:val="00AB68D4"/>
    <w:rsid w:val="00AB692A"/>
    <w:rsid w:val="00AB78A5"/>
    <w:rsid w:val="00AC053C"/>
    <w:rsid w:val="00AC0FE9"/>
    <w:rsid w:val="00AC1313"/>
    <w:rsid w:val="00AC193F"/>
    <w:rsid w:val="00AC1A24"/>
    <w:rsid w:val="00AC2E5F"/>
    <w:rsid w:val="00AC3366"/>
    <w:rsid w:val="00AC3742"/>
    <w:rsid w:val="00AC3B25"/>
    <w:rsid w:val="00AC4CEC"/>
    <w:rsid w:val="00AC53BB"/>
    <w:rsid w:val="00AC54ED"/>
    <w:rsid w:val="00AC5606"/>
    <w:rsid w:val="00AC671F"/>
    <w:rsid w:val="00AC76B6"/>
    <w:rsid w:val="00AD07DB"/>
    <w:rsid w:val="00AD0F41"/>
    <w:rsid w:val="00AD2081"/>
    <w:rsid w:val="00AD20E7"/>
    <w:rsid w:val="00AD2C86"/>
    <w:rsid w:val="00AD2D30"/>
    <w:rsid w:val="00AD2F0B"/>
    <w:rsid w:val="00AD3339"/>
    <w:rsid w:val="00AD369C"/>
    <w:rsid w:val="00AD47AB"/>
    <w:rsid w:val="00AD5292"/>
    <w:rsid w:val="00AD5334"/>
    <w:rsid w:val="00AD56AB"/>
    <w:rsid w:val="00AD5A45"/>
    <w:rsid w:val="00AD5F57"/>
    <w:rsid w:val="00AD6F0C"/>
    <w:rsid w:val="00AD7314"/>
    <w:rsid w:val="00AE019F"/>
    <w:rsid w:val="00AE01A8"/>
    <w:rsid w:val="00AE0256"/>
    <w:rsid w:val="00AE046F"/>
    <w:rsid w:val="00AE08A4"/>
    <w:rsid w:val="00AE0F1C"/>
    <w:rsid w:val="00AE12D0"/>
    <w:rsid w:val="00AE1351"/>
    <w:rsid w:val="00AE14E5"/>
    <w:rsid w:val="00AE15EC"/>
    <w:rsid w:val="00AE1953"/>
    <w:rsid w:val="00AE2833"/>
    <w:rsid w:val="00AE2ADE"/>
    <w:rsid w:val="00AE36D1"/>
    <w:rsid w:val="00AE3DE9"/>
    <w:rsid w:val="00AE497E"/>
    <w:rsid w:val="00AE4A8A"/>
    <w:rsid w:val="00AE58DE"/>
    <w:rsid w:val="00AE5E87"/>
    <w:rsid w:val="00AE631B"/>
    <w:rsid w:val="00AE6340"/>
    <w:rsid w:val="00AE6B11"/>
    <w:rsid w:val="00AE6B7B"/>
    <w:rsid w:val="00AE6BA5"/>
    <w:rsid w:val="00AE71B3"/>
    <w:rsid w:val="00AE7E51"/>
    <w:rsid w:val="00AE7EB5"/>
    <w:rsid w:val="00AF00FF"/>
    <w:rsid w:val="00AF479B"/>
    <w:rsid w:val="00AF495D"/>
    <w:rsid w:val="00AF4AD7"/>
    <w:rsid w:val="00AF4BC0"/>
    <w:rsid w:val="00AF4C42"/>
    <w:rsid w:val="00AF4DFA"/>
    <w:rsid w:val="00AF563A"/>
    <w:rsid w:val="00AF5758"/>
    <w:rsid w:val="00AF5EAD"/>
    <w:rsid w:val="00AF6070"/>
    <w:rsid w:val="00AF60CB"/>
    <w:rsid w:val="00AF6236"/>
    <w:rsid w:val="00AF632B"/>
    <w:rsid w:val="00AF705E"/>
    <w:rsid w:val="00AF7593"/>
    <w:rsid w:val="00AF7DA5"/>
    <w:rsid w:val="00B00493"/>
    <w:rsid w:val="00B00BDE"/>
    <w:rsid w:val="00B014DF"/>
    <w:rsid w:val="00B01612"/>
    <w:rsid w:val="00B017D2"/>
    <w:rsid w:val="00B01993"/>
    <w:rsid w:val="00B01C32"/>
    <w:rsid w:val="00B02934"/>
    <w:rsid w:val="00B029A4"/>
    <w:rsid w:val="00B029C6"/>
    <w:rsid w:val="00B02A43"/>
    <w:rsid w:val="00B0355B"/>
    <w:rsid w:val="00B03BA7"/>
    <w:rsid w:val="00B0405C"/>
    <w:rsid w:val="00B041A5"/>
    <w:rsid w:val="00B045BE"/>
    <w:rsid w:val="00B049A8"/>
    <w:rsid w:val="00B05B7D"/>
    <w:rsid w:val="00B07323"/>
    <w:rsid w:val="00B07369"/>
    <w:rsid w:val="00B076B2"/>
    <w:rsid w:val="00B079A0"/>
    <w:rsid w:val="00B11D4C"/>
    <w:rsid w:val="00B129C3"/>
    <w:rsid w:val="00B12E1D"/>
    <w:rsid w:val="00B13875"/>
    <w:rsid w:val="00B139EA"/>
    <w:rsid w:val="00B14652"/>
    <w:rsid w:val="00B14779"/>
    <w:rsid w:val="00B1479A"/>
    <w:rsid w:val="00B1481E"/>
    <w:rsid w:val="00B148CB"/>
    <w:rsid w:val="00B14B52"/>
    <w:rsid w:val="00B15313"/>
    <w:rsid w:val="00B15374"/>
    <w:rsid w:val="00B157D0"/>
    <w:rsid w:val="00B15CAF"/>
    <w:rsid w:val="00B16505"/>
    <w:rsid w:val="00B169C5"/>
    <w:rsid w:val="00B16B12"/>
    <w:rsid w:val="00B17CBA"/>
    <w:rsid w:val="00B205C9"/>
    <w:rsid w:val="00B21AC0"/>
    <w:rsid w:val="00B21B23"/>
    <w:rsid w:val="00B23B95"/>
    <w:rsid w:val="00B23EAE"/>
    <w:rsid w:val="00B240B8"/>
    <w:rsid w:val="00B241E1"/>
    <w:rsid w:val="00B241EB"/>
    <w:rsid w:val="00B24A17"/>
    <w:rsid w:val="00B24B39"/>
    <w:rsid w:val="00B24D87"/>
    <w:rsid w:val="00B24DC2"/>
    <w:rsid w:val="00B25777"/>
    <w:rsid w:val="00B25834"/>
    <w:rsid w:val="00B25EAA"/>
    <w:rsid w:val="00B261F6"/>
    <w:rsid w:val="00B263CE"/>
    <w:rsid w:val="00B27039"/>
    <w:rsid w:val="00B27A29"/>
    <w:rsid w:val="00B310F5"/>
    <w:rsid w:val="00B31D3B"/>
    <w:rsid w:val="00B31D72"/>
    <w:rsid w:val="00B31DC1"/>
    <w:rsid w:val="00B31F51"/>
    <w:rsid w:val="00B3204A"/>
    <w:rsid w:val="00B32863"/>
    <w:rsid w:val="00B32C92"/>
    <w:rsid w:val="00B32CFF"/>
    <w:rsid w:val="00B32D7F"/>
    <w:rsid w:val="00B3322A"/>
    <w:rsid w:val="00B3450B"/>
    <w:rsid w:val="00B353BA"/>
    <w:rsid w:val="00B359FE"/>
    <w:rsid w:val="00B35D3D"/>
    <w:rsid w:val="00B36793"/>
    <w:rsid w:val="00B36CF6"/>
    <w:rsid w:val="00B36DBC"/>
    <w:rsid w:val="00B3716B"/>
    <w:rsid w:val="00B376E9"/>
    <w:rsid w:val="00B37AAF"/>
    <w:rsid w:val="00B40809"/>
    <w:rsid w:val="00B40A85"/>
    <w:rsid w:val="00B40E5B"/>
    <w:rsid w:val="00B41348"/>
    <w:rsid w:val="00B41ED5"/>
    <w:rsid w:val="00B4261D"/>
    <w:rsid w:val="00B44DAA"/>
    <w:rsid w:val="00B45D1E"/>
    <w:rsid w:val="00B462E3"/>
    <w:rsid w:val="00B467E2"/>
    <w:rsid w:val="00B46F3D"/>
    <w:rsid w:val="00B4747E"/>
    <w:rsid w:val="00B47FD5"/>
    <w:rsid w:val="00B50141"/>
    <w:rsid w:val="00B50861"/>
    <w:rsid w:val="00B50888"/>
    <w:rsid w:val="00B50A0E"/>
    <w:rsid w:val="00B50A83"/>
    <w:rsid w:val="00B5274A"/>
    <w:rsid w:val="00B52DBF"/>
    <w:rsid w:val="00B5321E"/>
    <w:rsid w:val="00B53920"/>
    <w:rsid w:val="00B53C20"/>
    <w:rsid w:val="00B53E39"/>
    <w:rsid w:val="00B548E7"/>
    <w:rsid w:val="00B54B48"/>
    <w:rsid w:val="00B5692D"/>
    <w:rsid w:val="00B57180"/>
    <w:rsid w:val="00B57D37"/>
    <w:rsid w:val="00B57E18"/>
    <w:rsid w:val="00B6032B"/>
    <w:rsid w:val="00B6066F"/>
    <w:rsid w:val="00B60CB7"/>
    <w:rsid w:val="00B6230C"/>
    <w:rsid w:val="00B624FA"/>
    <w:rsid w:val="00B63797"/>
    <w:rsid w:val="00B63858"/>
    <w:rsid w:val="00B63E5B"/>
    <w:rsid w:val="00B63FC1"/>
    <w:rsid w:val="00B643B8"/>
    <w:rsid w:val="00B65140"/>
    <w:rsid w:val="00B6543A"/>
    <w:rsid w:val="00B65510"/>
    <w:rsid w:val="00B656F0"/>
    <w:rsid w:val="00B66467"/>
    <w:rsid w:val="00B672CE"/>
    <w:rsid w:val="00B67A44"/>
    <w:rsid w:val="00B70179"/>
    <w:rsid w:val="00B71A23"/>
    <w:rsid w:val="00B72055"/>
    <w:rsid w:val="00B722ED"/>
    <w:rsid w:val="00B7261C"/>
    <w:rsid w:val="00B73436"/>
    <w:rsid w:val="00B74C5C"/>
    <w:rsid w:val="00B74F35"/>
    <w:rsid w:val="00B76B19"/>
    <w:rsid w:val="00B76F9A"/>
    <w:rsid w:val="00B7740B"/>
    <w:rsid w:val="00B77461"/>
    <w:rsid w:val="00B77576"/>
    <w:rsid w:val="00B777A1"/>
    <w:rsid w:val="00B777D2"/>
    <w:rsid w:val="00B80116"/>
    <w:rsid w:val="00B80AE0"/>
    <w:rsid w:val="00B8115F"/>
    <w:rsid w:val="00B81437"/>
    <w:rsid w:val="00B815CD"/>
    <w:rsid w:val="00B81AE0"/>
    <w:rsid w:val="00B83249"/>
    <w:rsid w:val="00B84862"/>
    <w:rsid w:val="00B84870"/>
    <w:rsid w:val="00B84A29"/>
    <w:rsid w:val="00B85762"/>
    <w:rsid w:val="00B8655D"/>
    <w:rsid w:val="00B86622"/>
    <w:rsid w:val="00B87126"/>
    <w:rsid w:val="00B878E5"/>
    <w:rsid w:val="00B87D63"/>
    <w:rsid w:val="00B87F8A"/>
    <w:rsid w:val="00B90929"/>
    <w:rsid w:val="00B909A7"/>
    <w:rsid w:val="00B90D28"/>
    <w:rsid w:val="00B915A6"/>
    <w:rsid w:val="00B91D16"/>
    <w:rsid w:val="00B92290"/>
    <w:rsid w:val="00B925FD"/>
    <w:rsid w:val="00B9312B"/>
    <w:rsid w:val="00B93F03"/>
    <w:rsid w:val="00B93FEC"/>
    <w:rsid w:val="00B94100"/>
    <w:rsid w:val="00B95D7D"/>
    <w:rsid w:val="00B95E95"/>
    <w:rsid w:val="00B96EC2"/>
    <w:rsid w:val="00B970F1"/>
    <w:rsid w:val="00B971F7"/>
    <w:rsid w:val="00B971FE"/>
    <w:rsid w:val="00BA066A"/>
    <w:rsid w:val="00BA0852"/>
    <w:rsid w:val="00BA0C4C"/>
    <w:rsid w:val="00BA1AE7"/>
    <w:rsid w:val="00BA1D30"/>
    <w:rsid w:val="00BA2162"/>
    <w:rsid w:val="00BA2F41"/>
    <w:rsid w:val="00BA33B5"/>
    <w:rsid w:val="00BA396E"/>
    <w:rsid w:val="00BA4398"/>
    <w:rsid w:val="00BA4EF2"/>
    <w:rsid w:val="00BA5024"/>
    <w:rsid w:val="00BA5339"/>
    <w:rsid w:val="00BA78C6"/>
    <w:rsid w:val="00BB07F8"/>
    <w:rsid w:val="00BB08DC"/>
    <w:rsid w:val="00BB095B"/>
    <w:rsid w:val="00BB098E"/>
    <w:rsid w:val="00BB0A27"/>
    <w:rsid w:val="00BB0EBA"/>
    <w:rsid w:val="00BB1897"/>
    <w:rsid w:val="00BB1A31"/>
    <w:rsid w:val="00BB240C"/>
    <w:rsid w:val="00BB2667"/>
    <w:rsid w:val="00BB29E9"/>
    <w:rsid w:val="00BB3DC9"/>
    <w:rsid w:val="00BB4861"/>
    <w:rsid w:val="00BB4A2A"/>
    <w:rsid w:val="00BB4ADF"/>
    <w:rsid w:val="00BB6992"/>
    <w:rsid w:val="00BB6E2E"/>
    <w:rsid w:val="00BB7693"/>
    <w:rsid w:val="00BB7AA2"/>
    <w:rsid w:val="00BB7B34"/>
    <w:rsid w:val="00BB7D79"/>
    <w:rsid w:val="00BB7FD9"/>
    <w:rsid w:val="00BC0B36"/>
    <w:rsid w:val="00BC1387"/>
    <w:rsid w:val="00BC3204"/>
    <w:rsid w:val="00BC3485"/>
    <w:rsid w:val="00BC3729"/>
    <w:rsid w:val="00BC3CA9"/>
    <w:rsid w:val="00BC4696"/>
    <w:rsid w:val="00BC47C8"/>
    <w:rsid w:val="00BC4A7C"/>
    <w:rsid w:val="00BC4BE5"/>
    <w:rsid w:val="00BC4D4D"/>
    <w:rsid w:val="00BC592F"/>
    <w:rsid w:val="00BC5D90"/>
    <w:rsid w:val="00BC5DE1"/>
    <w:rsid w:val="00BC6E57"/>
    <w:rsid w:val="00BC723B"/>
    <w:rsid w:val="00BC7DBF"/>
    <w:rsid w:val="00BD0075"/>
    <w:rsid w:val="00BD025D"/>
    <w:rsid w:val="00BD07E0"/>
    <w:rsid w:val="00BD0B23"/>
    <w:rsid w:val="00BD0CC7"/>
    <w:rsid w:val="00BD1483"/>
    <w:rsid w:val="00BD14FF"/>
    <w:rsid w:val="00BD1F53"/>
    <w:rsid w:val="00BD2041"/>
    <w:rsid w:val="00BD23B4"/>
    <w:rsid w:val="00BD2719"/>
    <w:rsid w:val="00BD2956"/>
    <w:rsid w:val="00BD2C9E"/>
    <w:rsid w:val="00BD39B4"/>
    <w:rsid w:val="00BD4158"/>
    <w:rsid w:val="00BD43DA"/>
    <w:rsid w:val="00BD44B6"/>
    <w:rsid w:val="00BD4800"/>
    <w:rsid w:val="00BD4B2A"/>
    <w:rsid w:val="00BD4BF9"/>
    <w:rsid w:val="00BD4DE3"/>
    <w:rsid w:val="00BD5927"/>
    <w:rsid w:val="00BD5D51"/>
    <w:rsid w:val="00BD6AB8"/>
    <w:rsid w:val="00BE0407"/>
    <w:rsid w:val="00BE04E0"/>
    <w:rsid w:val="00BE0993"/>
    <w:rsid w:val="00BE1AFF"/>
    <w:rsid w:val="00BE2B7C"/>
    <w:rsid w:val="00BE2E3B"/>
    <w:rsid w:val="00BE355F"/>
    <w:rsid w:val="00BE390A"/>
    <w:rsid w:val="00BE3BE1"/>
    <w:rsid w:val="00BE3CB1"/>
    <w:rsid w:val="00BE4927"/>
    <w:rsid w:val="00BE7260"/>
    <w:rsid w:val="00BE773C"/>
    <w:rsid w:val="00BE7788"/>
    <w:rsid w:val="00BE795C"/>
    <w:rsid w:val="00BE79E9"/>
    <w:rsid w:val="00BF02B3"/>
    <w:rsid w:val="00BF1214"/>
    <w:rsid w:val="00BF1278"/>
    <w:rsid w:val="00BF1614"/>
    <w:rsid w:val="00BF1B66"/>
    <w:rsid w:val="00BF1C8F"/>
    <w:rsid w:val="00BF1E7B"/>
    <w:rsid w:val="00BF1E7F"/>
    <w:rsid w:val="00BF202B"/>
    <w:rsid w:val="00BF20B8"/>
    <w:rsid w:val="00BF22A7"/>
    <w:rsid w:val="00BF38A9"/>
    <w:rsid w:val="00BF470A"/>
    <w:rsid w:val="00BF484A"/>
    <w:rsid w:val="00BF4890"/>
    <w:rsid w:val="00BF5AAD"/>
    <w:rsid w:val="00BF7537"/>
    <w:rsid w:val="00C01BFF"/>
    <w:rsid w:val="00C0224E"/>
    <w:rsid w:val="00C02BB6"/>
    <w:rsid w:val="00C03E30"/>
    <w:rsid w:val="00C03E33"/>
    <w:rsid w:val="00C04035"/>
    <w:rsid w:val="00C042A8"/>
    <w:rsid w:val="00C049F1"/>
    <w:rsid w:val="00C04A4E"/>
    <w:rsid w:val="00C05157"/>
    <w:rsid w:val="00C057C9"/>
    <w:rsid w:val="00C05ABF"/>
    <w:rsid w:val="00C067AE"/>
    <w:rsid w:val="00C10FF1"/>
    <w:rsid w:val="00C12174"/>
    <w:rsid w:val="00C125BF"/>
    <w:rsid w:val="00C12EFA"/>
    <w:rsid w:val="00C132A6"/>
    <w:rsid w:val="00C135D0"/>
    <w:rsid w:val="00C13774"/>
    <w:rsid w:val="00C13BBA"/>
    <w:rsid w:val="00C144B7"/>
    <w:rsid w:val="00C15937"/>
    <w:rsid w:val="00C15BA1"/>
    <w:rsid w:val="00C169AB"/>
    <w:rsid w:val="00C169C3"/>
    <w:rsid w:val="00C16AA1"/>
    <w:rsid w:val="00C16F4D"/>
    <w:rsid w:val="00C17057"/>
    <w:rsid w:val="00C2055F"/>
    <w:rsid w:val="00C20991"/>
    <w:rsid w:val="00C20E48"/>
    <w:rsid w:val="00C20F9B"/>
    <w:rsid w:val="00C21E00"/>
    <w:rsid w:val="00C22E7C"/>
    <w:rsid w:val="00C22E8F"/>
    <w:rsid w:val="00C2335B"/>
    <w:rsid w:val="00C24F81"/>
    <w:rsid w:val="00C2577C"/>
    <w:rsid w:val="00C25D6E"/>
    <w:rsid w:val="00C25DE9"/>
    <w:rsid w:val="00C27240"/>
    <w:rsid w:val="00C2737C"/>
    <w:rsid w:val="00C27929"/>
    <w:rsid w:val="00C27B9E"/>
    <w:rsid w:val="00C27F4B"/>
    <w:rsid w:val="00C30F94"/>
    <w:rsid w:val="00C311FB"/>
    <w:rsid w:val="00C312C3"/>
    <w:rsid w:val="00C31D7A"/>
    <w:rsid w:val="00C3242C"/>
    <w:rsid w:val="00C32EC4"/>
    <w:rsid w:val="00C33232"/>
    <w:rsid w:val="00C33C04"/>
    <w:rsid w:val="00C34163"/>
    <w:rsid w:val="00C34C40"/>
    <w:rsid w:val="00C359D3"/>
    <w:rsid w:val="00C359E4"/>
    <w:rsid w:val="00C36834"/>
    <w:rsid w:val="00C369E2"/>
    <w:rsid w:val="00C36FCD"/>
    <w:rsid w:val="00C40700"/>
    <w:rsid w:val="00C41E51"/>
    <w:rsid w:val="00C41F0D"/>
    <w:rsid w:val="00C41F30"/>
    <w:rsid w:val="00C42569"/>
    <w:rsid w:val="00C426A7"/>
    <w:rsid w:val="00C429AF"/>
    <w:rsid w:val="00C42E8E"/>
    <w:rsid w:val="00C4361F"/>
    <w:rsid w:val="00C43D45"/>
    <w:rsid w:val="00C4424E"/>
    <w:rsid w:val="00C44582"/>
    <w:rsid w:val="00C447B9"/>
    <w:rsid w:val="00C450CF"/>
    <w:rsid w:val="00C45AA4"/>
    <w:rsid w:val="00C45EFC"/>
    <w:rsid w:val="00C45F0B"/>
    <w:rsid w:val="00C460D9"/>
    <w:rsid w:val="00C46A19"/>
    <w:rsid w:val="00C501F5"/>
    <w:rsid w:val="00C50539"/>
    <w:rsid w:val="00C50B80"/>
    <w:rsid w:val="00C50C1B"/>
    <w:rsid w:val="00C51401"/>
    <w:rsid w:val="00C51921"/>
    <w:rsid w:val="00C51A80"/>
    <w:rsid w:val="00C51F7B"/>
    <w:rsid w:val="00C52630"/>
    <w:rsid w:val="00C52F3E"/>
    <w:rsid w:val="00C532D4"/>
    <w:rsid w:val="00C539BC"/>
    <w:rsid w:val="00C53E30"/>
    <w:rsid w:val="00C542EB"/>
    <w:rsid w:val="00C54984"/>
    <w:rsid w:val="00C5498C"/>
    <w:rsid w:val="00C54F7C"/>
    <w:rsid w:val="00C5523F"/>
    <w:rsid w:val="00C5667A"/>
    <w:rsid w:val="00C5692B"/>
    <w:rsid w:val="00C5775D"/>
    <w:rsid w:val="00C57E63"/>
    <w:rsid w:val="00C61A5C"/>
    <w:rsid w:val="00C61D33"/>
    <w:rsid w:val="00C625A5"/>
    <w:rsid w:val="00C628F8"/>
    <w:rsid w:val="00C64D8A"/>
    <w:rsid w:val="00C650D4"/>
    <w:rsid w:val="00C6540F"/>
    <w:rsid w:val="00C70529"/>
    <w:rsid w:val="00C707D3"/>
    <w:rsid w:val="00C711DD"/>
    <w:rsid w:val="00C71A75"/>
    <w:rsid w:val="00C722B6"/>
    <w:rsid w:val="00C723AE"/>
    <w:rsid w:val="00C72569"/>
    <w:rsid w:val="00C72E7E"/>
    <w:rsid w:val="00C72EA2"/>
    <w:rsid w:val="00C7355E"/>
    <w:rsid w:val="00C74355"/>
    <w:rsid w:val="00C7465F"/>
    <w:rsid w:val="00C748FE"/>
    <w:rsid w:val="00C749B5"/>
    <w:rsid w:val="00C74D64"/>
    <w:rsid w:val="00C76433"/>
    <w:rsid w:val="00C76490"/>
    <w:rsid w:val="00C76584"/>
    <w:rsid w:val="00C7705D"/>
    <w:rsid w:val="00C776F5"/>
    <w:rsid w:val="00C77A02"/>
    <w:rsid w:val="00C77C8C"/>
    <w:rsid w:val="00C8007B"/>
    <w:rsid w:val="00C80998"/>
    <w:rsid w:val="00C80E76"/>
    <w:rsid w:val="00C812B7"/>
    <w:rsid w:val="00C81606"/>
    <w:rsid w:val="00C82828"/>
    <w:rsid w:val="00C829A2"/>
    <w:rsid w:val="00C82DD6"/>
    <w:rsid w:val="00C82E3F"/>
    <w:rsid w:val="00C83C91"/>
    <w:rsid w:val="00C83D96"/>
    <w:rsid w:val="00C83FBD"/>
    <w:rsid w:val="00C8401B"/>
    <w:rsid w:val="00C84129"/>
    <w:rsid w:val="00C842EA"/>
    <w:rsid w:val="00C84A82"/>
    <w:rsid w:val="00C84D43"/>
    <w:rsid w:val="00C85A16"/>
    <w:rsid w:val="00C8605B"/>
    <w:rsid w:val="00C8607D"/>
    <w:rsid w:val="00C86700"/>
    <w:rsid w:val="00C86739"/>
    <w:rsid w:val="00C909C0"/>
    <w:rsid w:val="00C90F3B"/>
    <w:rsid w:val="00C913AC"/>
    <w:rsid w:val="00C91B86"/>
    <w:rsid w:val="00C91E5E"/>
    <w:rsid w:val="00C920AA"/>
    <w:rsid w:val="00C92815"/>
    <w:rsid w:val="00C94730"/>
    <w:rsid w:val="00C94F84"/>
    <w:rsid w:val="00C95635"/>
    <w:rsid w:val="00C969FB"/>
    <w:rsid w:val="00C96BEC"/>
    <w:rsid w:val="00C97059"/>
    <w:rsid w:val="00C9707C"/>
    <w:rsid w:val="00C97707"/>
    <w:rsid w:val="00C9773F"/>
    <w:rsid w:val="00CA01F4"/>
    <w:rsid w:val="00CA0809"/>
    <w:rsid w:val="00CA0BD1"/>
    <w:rsid w:val="00CA0D57"/>
    <w:rsid w:val="00CA10DC"/>
    <w:rsid w:val="00CA2224"/>
    <w:rsid w:val="00CA29A2"/>
    <w:rsid w:val="00CA2DA5"/>
    <w:rsid w:val="00CA33CD"/>
    <w:rsid w:val="00CA3676"/>
    <w:rsid w:val="00CA3E3A"/>
    <w:rsid w:val="00CA419C"/>
    <w:rsid w:val="00CA47DF"/>
    <w:rsid w:val="00CA4A49"/>
    <w:rsid w:val="00CA5213"/>
    <w:rsid w:val="00CA5A97"/>
    <w:rsid w:val="00CA5E84"/>
    <w:rsid w:val="00CA6796"/>
    <w:rsid w:val="00CA750A"/>
    <w:rsid w:val="00CB0549"/>
    <w:rsid w:val="00CB12BD"/>
    <w:rsid w:val="00CB17F0"/>
    <w:rsid w:val="00CB1A04"/>
    <w:rsid w:val="00CB1E20"/>
    <w:rsid w:val="00CB2999"/>
    <w:rsid w:val="00CB2B6A"/>
    <w:rsid w:val="00CB3409"/>
    <w:rsid w:val="00CB3849"/>
    <w:rsid w:val="00CB38BF"/>
    <w:rsid w:val="00CB3A77"/>
    <w:rsid w:val="00CB3C63"/>
    <w:rsid w:val="00CB3D09"/>
    <w:rsid w:val="00CB44F7"/>
    <w:rsid w:val="00CB57D8"/>
    <w:rsid w:val="00CB6783"/>
    <w:rsid w:val="00CB6BC7"/>
    <w:rsid w:val="00CB7068"/>
    <w:rsid w:val="00CB7B12"/>
    <w:rsid w:val="00CC0A1F"/>
    <w:rsid w:val="00CC0F40"/>
    <w:rsid w:val="00CC1768"/>
    <w:rsid w:val="00CC1DAE"/>
    <w:rsid w:val="00CC2097"/>
    <w:rsid w:val="00CC25C3"/>
    <w:rsid w:val="00CC2773"/>
    <w:rsid w:val="00CC2E0B"/>
    <w:rsid w:val="00CC35EA"/>
    <w:rsid w:val="00CC3EC3"/>
    <w:rsid w:val="00CC4601"/>
    <w:rsid w:val="00CC489B"/>
    <w:rsid w:val="00CC4DAF"/>
    <w:rsid w:val="00CC5019"/>
    <w:rsid w:val="00CC51F3"/>
    <w:rsid w:val="00CC543D"/>
    <w:rsid w:val="00CC5BE2"/>
    <w:rsid w:val="00CC6199"/>
    <w:rsid w:val="00CC6560"/>
    <w:rsid w:val="00CC6814"/>
    <w:rsid w:val="00CC6A35"/>
    <w:rsid w:val="00CC77E1"/>
    <w:rsid w:val="00CC7E27"/>
    <w:rsid w:val="00CC7F81"/>
    <w:rsid w:val="00CD043C"/>
    <w:rsid w:val="00CD07A4"/>
    <w:rsid w:val="00CD083D"/>
    <w:rsid w:val="00CD115C"/>
    <w:rsid w:val="00CD259F"/>
    <w:rsid w:val="00CD25B9"/>
    <w:rsid w:val="00CD295B"/>
    <w:rsid w:val="00CD2D38"/>
    <w:rsid w:val="00CD3FBE"/>
    <w:rsid w:val="00CD4897"/>
    <w:rsid w:val="00CD4AC5"/>
    <w:rsid w:val="00CD4E46"/>
    <w:rsid w:val="00CD5409"/>
    <w:rsid w:val="00CD5633"/>
    <w:rsid w:val="00CD58AC"/>
    <w:rsid w:val="00CD6F71"/>
    <w:rsid w:val="00CD7EE9"/>
    <w:rsid w:val="00CE042E"/>
    <w:rsid w:val="00CE0824"/>
    <w:rsid w:val="00CE08E8"/>
    <w:rsid w:val="00CE1985"/>
    <w:rsid w:val="00CE2AF3"/>
    <w:rsid w:val="00CE302F"/>
    <w:rsid w:val="00CE3386"/>
    <w:rsid w:val="00CE4549"/>
    <w:rsid w:val="00CE64F9"/>
    <w:rsid w:val="00CE6674"/>
    <w:rsid w:val="00CE66E3"/>
    <w:rsid w:val="00CE6C4F"/>
    <w:rsid w:val="00CE6E0E"/>
    <w:rsid w:val="00CE7124"/>
    <w:rsid w:val="00CE799A"/>
    <w:rsid w:val="00CE7E2C"/>
    <w:rsid w:val="00CF0560"/>
    <w:rsid w:val="00CF12EF"/>
    <w:rsid w:val="00CF150B"/>
    <w:rsid w:val="00CF1C0E"/>
    <w:rsid w:val="00CF2231"/>
    <w:rsid w:val="00CF298C"/>
    <w:rsid w:val="00CF3950"/>
    <w:rsid w:val="00CF4081"/>
    <w:rsid w:val="00CF4586"/>
    <w:rsid w:val="00CF4BF9"/>
    <w:rsid w:val="00CF4FC4"/>
    <w:rsid w:val="00CF53B3"/>
    <w:rsid w:val="00CF552B"/>
    <w:rsid w:val="00CF63B8"/>
    <w:rsid w:val="00CF6438"/>
    <w:rsid w:val="00CF6CE0"/>
    <w:rsid w:val="00CF740F"/>
    <w:rsid w:val="00D00B6D"/>
    <w:rsid w:val="00D01630"/>
    <w:rsid w:val="00D02522"/>
    <w:rsid w:val="00D03103"/>
    <w:rsid w:val="00D03D3D"/>
    <w:rsid w:val="00D040E9"/>
    <w:rsid w:val="00D0419F"/>
    <w:rsid w:val="00D04BD8"/>
    <w:rsid w:val="00D04D1F"/>
    <w:rsid w:val="00D054F7"/>
    <w:rsid w:val="00D05808"/>
    <w:rsid w:val="00D07249"/>
    <w:rsid w:val="00D076F0"/>
    <w:rsid w:val="00D07750"/>
    <w:rsid w:val="00D07BEF"/>
    <w:rsid w:val="00D1055D"/>
    <w:rsid w:val="00D10856"/>
    <w:rsid w:val="00D116EE"/>
    <w:rsid w:val="00D119FB"/>
    <w:rsid w:val="00D11AB6"/>
    <w:rsid w:val="00D11BB6"/>
    <w:rsid w:val="00D11C75"/>
    <w:rsid w:val="00D11F54"/>
    <w:rsid w:val="00D121F2"/>
    <w:rsid w:val="00D12F3C"/>
    <w:rsid w:val="00D132FC"/>
    <w:rsid w:val="00D13BE5"/>
    <w:rsid w:val="00D154D7"/>
    <w:rsid w:val="00D1576D"/>
    <w:rsid w:val="00D16FA7"/>
    <w:rsid w:val="00D174B7"/>
    <w:rsid w:val="00D17E54"/>
    <w:rsid w:val="00D17F09"/>
    <w:rsid w:val="00D20670"/>
    <w:rsid w:val="00D20EFE"/>
    <w:rsid w:val="00D213FE"/>
    <w:rsid w:val="00D21C69"/>
    <w:rsid w:val="00D226AD"/>
    <w:rsid w:val="00D239CB"/>
    <w:rsid w:val="00D24779"/>
    <w:rsid w:val="00D24AA5"/>
    <w:rsid w:val="00D24EF1"/>
    <w:rsid w:val="00D25143"/>
    <w:rsid w:val="00D2575F"/>
    <w:rsid w:val="00D2610B"/>
    <w:rsid w:val="00D2619F"/>
    <w:rsid w:val="00D264B2"/>
    <w:rsid w:val="00D26792"/>
    <w:rsid w:val="00D27518"/>
    <w:rsid w:val="00D27D0B"/>
    <w:rsid w:val="00D3123D"/>
    <w:rsid w:val="00D31BC4"/>
    <w:rsid w:val="00D32015"/>
    <w:rsid w:val="00D324C6"/>
    <w:rsid w:val="00D32A5F"/>
    <w:rsid w:val="00D32B0E"/>
    <w:rsid w:val="00D3390D"/>
    <w:rsid w:val="00D33937"/>
    <w:rsid w:val="00D3469B"/>
    <w:rsid w:val="00D34E5A"/>
    <w:rsid w:val="00D355FC"/>
    <w:rsid w:val="00D35E7F"/>
    <w:rsid w:val="00D35F26"/>
    <w:rsid w:val="00D361B8"/>
    <w:rsid w:val="00D3674A"/>
    <w:rsid w:val="00D3714C"/>
    <w:rsid w:val="00D3736F"/>
    <w:rsid w:val="00D378DB"/>
    <w:rsid w:val="00D37BA6"/>
    <w:rsid w:val="00D4045D"/>
    <w:rsid w:val="00D40A0F"/>
    <w:rsid w:val="00D40DBD"/>
    <w:rsid w:val="00D41EE8"/>
    <w:rsid w:val="00D42430"/>
    <w:rsid w:val="00D42724"/>
    <w:rsid w:val="00D42CE4"/>
    <w:rsid w:val="00D43037"/>
    <w:rsid w:val="00D451E1"/>
    <w:rsid w:val="00D458A6"/>
    <w:rsid w:val="00D46798"/>
    <w:rsid w:val="00D471BD"/>
    <w:rsid w:val="00D47B41"/>
    <w:rsid w:val="00D47C89"/>
    <w:rsid w:val="00D503B9"/>
    <w:rsid w:val="00D504DB"/>
    <w:rsid w:val="00D50976"/>
    <w:rsid w:val="00D50A75"/>
    <w:rsid w:val="00D51108"/>
    <w:rsid w:val="00D5123E"/>
    <w:rsid w:val="00D51574"/>
    <w:rsid w:val="00D51BC3"/>
    <w:rsid w:val="00D51BF7"/>
    <w:rsid w:val="00D53826"/>
    <w:rsid w:val="00D54725"/>
    <w:rsid w:val="00D54BE4"/>
    <w:rsid w:val="00D54F3B"/>
    <w:rsid w:val="00D55872"/>
    <w:rsid w:val="00D55C27"/>
    <w:rsid w:val="00D55FAF"/>
    <w:rsid w:val="00D56934"/>
    <w:rsid w:val="00D5727B"/>
    <w:rsid w:val="00D575EA"/>
    <w:rsid w:val="00D5788B"/>
    <w:rsid w:val="00D57CA1"/>
    <w:rsid w:val="00D60220"/>
    <w:rsid w:val="00D60358"/>
    <w:rsid w:val="00D60637"/>
    <w:rsid w:val="00D614B0"/>
    <w:rsid w:val="00D61A19"/>
    <w:rsid w:val="00D61C79"/>
    <w:rsid w:val="00D61E2A"/>
    <w:rsid w:val="00D61EA0"/>
    <w:rsid w:val="00D6307A"/>
    <w:rsid w:val="00D63E8C"/>
    <w:rsid w:val="00D63ECB"/>
    <w:rsid w:val="00D64A4B"/>
    <w:rsid w:val="00D652E9"/>
    <w:rsid w:val="00D65C26"/>
    <w:rsid w:val="00D65E5D"/>
    <w:rsid w:val="00D67A4C"/>
    <w:rsid w:val="00D67D72"/>
    <w:rsid w:val="00D700E1"/>
    <w:rsid w:val="00D70C34"/>
    <w:rsid w:val="00D711DC"/>
    <w:rsid w:val="00D71582"/>
    <w:rsid w:val="00D72544"/>
    <w:rsid w:val="00D73760"/>
    <w:rsid w:val="00D75023"/>
    <w:rsid w:val="00D75324"/>
    <w:rsid w:val="00D75AC6"/>
    <w:rsid w:val="00D76F70"/>
    <w:rsid w:val="00D77454"/>
    <w:rsid w:val="00D7761C"/>
    <w:rsid w:val="00D776ED"/>
    <w:rsid w:val="00D803CF"/>
    <w:rsid w:val="00D81600"/>
    <w:rsid w:val="00D821D2"/>
    <w:rsid w:val="00D82531"/>
    <w:rsid w:val="00D82F49"/>
    <w:rsid w:val="00D839C2"/>
    <w:rsid w:val="00D839E9"/>
    <w:rsid w:val="00D84E31"/>
    <w:rsid w:val="00D8527E"/>
    <w:rsid w:val="00D857C4"/>
    <w:rsid w:val="00D85A50"/>
    <w:rsid w:val="00D8656F"/>
    <w:rsid w:val="00D8763B"/>
    <w:rsid w:val="00D87A03"/>
    <w:rsid w:val="00D87B11"/>
    <w:rsid w:val="00D87D32"/>
    <w:rsid w:val="00D90465"/>
    <w:rsid w:val="00D91DB1"/>
    <w:rsid w:val="00D922B1"/>
    <w:rsid w:val="00D928C6"/>
    <w:rsid w:val="00D92A99"/>
    <w:rsid w:val="00D930E3"/>
    <w:rsid w:val="00D93170"/>
    <w:rsid w:val="00D931DB"/>
    <w:rsid w:val="00D933A5"/>
    <w:rsid w:val="00D93BD5"/>
    <w:rsid w:val="00D95B85"/>
    <w:rsid w:val="00D96899"/>
    <w:rsid w:val="00D97B00"/>
    <w:rsid w:val="00D97D47"/>
    <w:rsid w:val="00DA0650"/>
    <w:rsid w:val="00DA097F"/>
    <w:rsid w:val="00DA21BD"/>
    <w:rsid w:val="00DA24B5"/>
    <w:rsid w:val="00DA2584"/>
    <w:rsid w:val="00DA31A9"/>
    <w:rsid w:val="00DA3461"/>
    <w:rsid w:val="00DA37F0"/>
    <w:rsid w:val="00DA3A26"/>
    <w:rsid w:val="00DA433C"/>
    <w:rsid w:val="00DA5C07"/>
    <w:rsid w:val="00DA64DA"/>
    <w:rsid w:val="00DA6CFA"/>
    <w:rsid w:val="00DB00E3"/>
    <w:rsid w:val="00DB055C"/>
    <w:rsid w:val="00DB0AD0"/>
    <w:rsid w:val="00DB292B"/>
    <w:rsid w:val="00DB2ACF"/>
    <w:rsid w:val="00DB3811"/>
    <w:rsid w:val="00DB3D23"/>
    <w:rsid w:val="00DB46D7"/>
    <w:rsid w:val="00DB47D8"/>
    <w:rsid w:val="00DB4839"/>
    <w:rsid w:val="00DB4E45"/>
    <w:rsid w:val="00DB51E4"/>
    <w:rsid w:val="00DB5386"/>
    <w:rsid w:val="00DB5994"/>
    <w:rsid w:val="00DB59FC"/>
    <w:rsid w:val="00DB5A9E"/>
    <w:rsid w:val="00DB5D70"/>
    <w:rsid w:val="00DB6377"/>
    <w:rsid w:val="00DB655F"/>
    <w:rsid w:val="00DB6C02"/>
    <w:rsid w:val="00DB7118"/>
    <w:rsid w:val="00DB7D9C"/>
    <w:rsid w:val="00DC0F6A"/>
    <w:rsid w:val="00DC11B5"/>
    <w:rsid w:val="00DC1220"/>
    <w:rsid w:val="00DC1A91"/>
    <w:rsid w:val="00DC2686"/>
    <w:rsid w:val="00DC3882"/>
    <w:rsid w:val="00DC3D9F"/>
    <w:rsid w:val="00DC4687"/>
    <w:rsid w:val="00DC5263"/>
    <w:rsid w:val="00DC62ED"/>
    <w:rsid w:val="00DC6961"/>
    <w:rsid w:val="00DC7711"/>
    <w:rsid w:val="00DD0B26"/>
    <w:rsid w:val="00DD1168"/>
    <w:rsid w:val="00DD1450"/>
    <w:rsid w:val="00DD2430"/>
    <w:rsid w:val="00DD31FF"/>
    <w:rsid w:val="00DD4070"/>
    <w:rsid w:val="00DD4202"/>
    <w:rsid w:val="00DD4777"/>
    <w:rsid w:val="00DD58CA"/>
    <w:rsid w:val="00DD5E33"/>
    <w:rsid w:val="00DD6174"/>
    <w:rsid w:val="00DD6EB1"/>
    <w:rsid w:val="00DD7485"/>
    <w:rsid w:val="00DD74B9"/>
    <w:rsid w:val="00DE0704"/>
    <w:rsid w:val="00DE0820"/>
    <w:rsid w:val="00DE1694"/>
    <w:rsid w:val="00DE2847"/>
    <w:rsid w:val="00DE2FAE"/>
    <w:rsid w:val="00DE4A26"/>
    <w:rsid w:val="00DE5579"/>
    <w:rsid w:val="00DE588D"/>
    <w:rsid w:val="00DE5A26"/>
    <w:rsid w:val="00DE6CBF"/>
    <w:rsid w:val="00DE6EF4"/>
    <w:rsid w:val="00DE73F8"/>
    <w:rsid w:val="00DE7726"/>
    <w:rsid w:val="00DE7E10"/>
    <w:rsid w:val="00DE7E8C"/>
    <w:rsid w:val="00DF06A6"/>
    <w:rsid w:val="00DF135D"/>
    <w:rsid w:val="00DF1F4D"/>
    <w:rsid w:val="00DF2F25"/>
    <w:rsid w:val="00DF3F32"/>
    <w:rsid w:val="00DF439E"/>
    <w:rsid w:val="00DF4C1B"/>
    <w:rsid w:val="00DF4EE1"/>
    <w:rsid w:val="00DF4F77"/>
    <w:rsid w:val="00DF54E5"/>
    <w:rsid w:val="00DF60AB"/>
    <w:rsid w:val="00DF6993"/>
    <w:rsid w:val="00E0086B"/>
    <w:rsid w:val="00E00A2E"/>
    <w:rsid w:val="00E02C2A"/>
    <w:rsid w:val="00E02DE7"/>
    <w:rsid w:val="00E03372"/>
    <w:rsid w:val="00E04346"/>
    <w:rsid w:val="00E04E8F"/>
    <w:rsid w:val="00E04EB3"/>
    <w:rsid w:val="00E055F7"/>
    <w:rsid w:val="00E055FD"/>
    <w:rsid w:val="00E060ED"/>
    <w:rsid w:val="00E068D0"/>
    <w:rsid w:val="00E073D4"/>
    <w:rsid w:val="00E07A98"/>
    <w:rsid w:val="00E07B33"/>
    <w:rsid w:val="00E07CC7"/>
    <w:rsid w:val="00E07D40"/>
    <w:rsid w:val="00E1000E"/>
    <w:rsid w:val="00E103EB"/>
    <w:rsid w:val="00E1084C"/>
    <w:rsid w:val="00E10DC0"/>
    <w:rsid w:val="00E110D5"/>
    <w:rsid w:val="00E11342"/>
    <w:rsid w:val="00E11553"/>
    <w:rsid w:val="00E119FD"/>
    <w:rsid w:val="00E11A7B"/>
    <w:rsid w:val="00E1214A"/>
    <w:rsid w:val="00E1251B"/>
    <w:rsid w:val="00E12AAE"/>
    <w:rsid w:val="00E12C45"/>
    <w:rsid w:val="00E12F7C"/>
    <w:rsid w:val="00E13201"/>
    <w:rsid w:val="00E1338B"/>
    <w:rsid w:val="00E1389C"/>
    <w:rsid w:val="00E13942"/>
    <w:rsid w:val="00E1483E"/>
    <w:rsid w:val="00E14A23"/>
    <w:rsid w:val="00E14BF1"/>
    <w:rsid w:val="00E14CF2"/>
    <w:rsid w:val="00E15620"/>
    <w:rsid w:val="00E159F6"/>
    <w:rsid w:val="00E15CBE"/>
    <w:rsid w:val="00E15F74"/>
    <w:rsid w:val="00E163E0"/>
    <w:rsid w:val="00E16AAA"/>
    <w:rsid w:val="00E20552"/>
    <w:rsid w:val="00E20D7B"/>
    <w:rsid w:val="00E2134B"/>
    <w:rsid w:val="00E213A0"/>
    <w:rsid w:val="00E22005"/>
    <w:rsid w:val="00E227E2"/>
    <w:rsid w:val="00E2313A"/>
    <w:rsid w:val="00E23890"/>
    <w:rsid w:val="00E23945"/>
    <w:rsid w:val="00E239C1"/>
    <w:rsid w:val="00E24334"/>
    <w:rsid w:val="00E24F30"/>
    <w:rsid w:val="00E25BC5"/>
    <w:rsid w:val="00E266B5"/>
    <w:rsid w:val="00E26F75"/>
    <w:rsid w:val="00E27E85"/>
    <w:rsid w:val="00E301EC"/>
    <w:rsid w:val="00E306DB"/>
    <w:rsid w:val="00E30C3C"/>
    <w:rsid w:val="00E31320"/>
    <w:rsid w:val="00E317CE"/>
    <w:rsid w:val="00E31871"/>
    <w:rsid w:val="00E318FB"/>
    <w:rsid w:val="00E326EF"/>
    <w:rsid w:val="00E32922"/>
    <w:rsid w:val="00E32BC6"/>
    <w:rsid w:val="00E32DD2"/>
    <w:rsid w:val="00E3385B"/>
    <w:rsid w:val="00E339B0"/>
    <w:rsid w:val="00E34554"/>
    <w:rsid w:val="00E34720"/>
    <w:rsid w:val="00E34F10"/>
    <w:rsid w:val="00E3595A"/>
    <w:rsid w:val="00E35C4F"/>
    <w:rsid w:val="00E3659C"/>
    <w:rsid w:val="00E365B9"/>
    <w:rsid w:val="00E36602"/>
    <w:rsid w:val="00E36AE7"/>
    <w:rsid w:val="00E36D1F"/>
    <w:rsid w:val="00E36E57"/>
    <w:rsid w:val="00E37524"/>
    <w:rsid w:val="00E37A07"/>
    <w:rsid w:val="00E37A50"/>
    <w:rsid w:val="00E37B3E"/>
    <w:rsid w:val="00E41AD0"/>
    <w:rsid w:val="00E41BF0"/>
    <w:rsid w:val="00E41CD5"/>
    <w:rsid w:val="00E41EAF"/>
    <w:rsid w:val="00E42641"/>
    <w:rsid w:val="00E42A9A"/>
    <w:rsid w:val="00E42CCB"/>
    <w:rsid w:val="00E42F05"/>
    <w:rsid w:val="00E43431"/>
    <w:rsid w:val="00E43C8B"/>
    <w:rsid w:val="00E43DFD"/>
    <w:rsid w:val="00E44245"/>
    <w:rsid w:val="00E44DAE"/>
    <w:rsid w:val="00E44E2C"/>
    <w:rsid w:val="00E45226"/>
    <w:rsid w:val="00E4553D"/>
    <w:rsid w:val="00E456DB"/>
    <w:rsid w:val="00E457D8"/>
    <w:rsid w:val="00E45B7E"/>
    <w:rsid w:val="00E464D0"/>
    <w:rsid w:val="00E468EC"/>
    <w:rsid w:val="00E46F9D"/>
    <w:rsid w:val="00E46FC9"/>
    <w:rsid w:val="00E4725D"/>
    <w:rsid w:val="00E475CB"/>
    <w:rsid w:val="00E4775D"/>
    <w:rsid w:val="00E50037"/>
    <w:rsid w:val="00E5012F"/>
    <w:rsid w:val="00E501D4"/>
    <w:rsid w:val="00E509BA"/>
    <w:rsid w:val="00E515E9"/>
    <w:rsid w:val="00E51E15"/>
    <w:rsid w:val="00E52375"/>
    <w:rsid w:val="00E526EB"/>
    <w:rsid w:val="00E52D73"/>
    <w:rsid w:val="00E52EB9"/>
    <w:rsid w:val="00E531EE"/>
    <w:rsid w:val="00E537EC"/>
    <w:rsid w:val="00E54586"/>
    <w:rsid w:val="00E54697"/>
    <w:rsid w:val="00E54D0C"/>
    <w:rsid w:val="00E5525B"/>
    <w:rsid w:val="00E5543E"/>
    <w:rsid w:val="00E55649"/>
    <w:rsid w:val="00E55B28"/>
    <w:rsid w:val="00E55B3C"/>
    <w:rsid w:val="00E55D13"/>
    <w:rsid w:val="00E5670F"/>
    <w:rsid w:val="00E57710"/>
    <w:rsid w:val="00E57794"/>
    <w:rsid w:val="00E57CAB"/>
    <w:rsid w:val="00E617A6"/>
    <w:rsid w:val="00E62028"/>
    <w:rsid w:val="00E62491"/>
    <w:rsid w:val="00E62781"/>
    <w:rsid w:val="00E635CE"/>
    <w:rsid w:val="00E638C1"/>
    <w:rsid w:val="00E63E5F"/>
    <w:rsid w:val="00E643C4"/>
    <w:rsid w:val="00E64B50"/>
    <w:rsid w:val="00E654DC"/>
    <w:rsid w:val="00E6605F"/>
    <w:rsid w:val="00E66764"/>
    <w:rsid w:val="00E66ACB"/>
    <w:rsid w:val="00E66AD7"/>
    <w:rsid w:val="00E6740A"/>
    <w:rsid w:val="00E67CD2"/>
    <w:rsid w:val="00E702E2"/>
    <w:rsid w:val="00E706D9"/>
    <w:rsid w:val="00E707F4"/>
    <w:rsid w:val="00E7129C"/>
    <w:rsid w:val="00E71D3E"/>
    <w:rsid w:val="00E71E61"/>
    <w:rsid w:val="00E72333"/>
    <w:rsid w:val="00E739D9"/>
    <w:rsid w:val="00E74469"/>
    <w:rsid w:val="00E747B3"/>
    <w:rsid w:val="00E757EE"/>
    <w:rsid w:val="00E75893"/>
    <w:rsid w:val="00E75F09"/>
    <w:rsid w:val="00E7612F"/>
    <w:rsid w:val="00E76132"/>
    <w:rsid w:val="00E77DE8"/>
    <w:rsid w:val="00E80CFB"/>
    <w:rsid w:val="00E80D5F"/>
    <w:rsid w:val="00E8185E"/>
    <w:rsid w:val="00E81FEE"/>
    <w:rsid w:val="00E823F6"/>
    <w:rsid w:val="00E8244A"/>
    <w:rsid w:val="00E82F6D"/>
    <w:rsid w:val="00E830A0"/>
    <w:rsid w:val="00E83434"/>
    <w:rsid w:val="00E8360E"/>
    <w:rsid w:val="00E841FC"/>
    <w:rsid w:val="00E847BB"/>
    <w:rsid w:val="00E8550F"/>
    <w:rsid w:val="00E901F2"/>
    <w:rsid w:val="00E908B0"/>
    <w:rsid w:val="00E908B3"/>
    <w:rsid w:val="00E90F08"/>
    <w:rsid w:val="00E911B5"/>
    <w:rsid w:val="00E91A5D"/>
    <w:rsid w:val="00E91C43"/>
    <w:rsid w:val="00E92C13"/>
    <w:rsid w:val="00E92C9E"/>
    <w:rsid w:val="00E92DBC"/>
    <w:rsid w:val="00E939D7"/>
    <w:rsid w:val="00E95218"/>
    <w:rsid w:val="00E96175"/>
    <w:rsid w:val="00E96643"/>
    <w:rsid w:val="00E96AD1"/>
    <w:rsid w:val="00E96B80"/>
    <w:rsid w:val="00E97BE7"/>
    <w:rsid w:val="00E97DF5"/>
    <w:rsid w:val="00EA0120"/>
    <w:rsid w:val="00EA0314"/>
    <w:rsid w:val="00EA0596"/>
    <w:rsid w:val="00EA071F"/>
    <w:rsid w:val="00EA19F6"/>
    <w:rsid w:val="00EA256F"/>
    <w:rsid w:val="00EA291F"/>
    <w:rsid w:val="00EA2E1B"/>
    <w:rsid w:val="00EA3D92"/>
    <w:rsid w:val="00EA3EED"/>
    <w:rsid w:val="00EA422F"/>
    <w:rsid w:val="00EA4497"/>
    <w:rsid w:val="00EA5423"/>
    <w:rsid w:val="00EA57F6"/>
    <w:rsid w:val="00EA589A"/>
    <w:rsid w:val="00EA6139"/>
    <w:rsid w:val="00EA61C6"/>
    <w:rsid w:val="00EA6362"/>
    <w:rsid w:val="00EA6677"/>
    <w:rsid w:val="00EA7808"/>
    <w:rsid w:val="00EA7AC0"/>
    <w:rsid w:val="00EB00D2"/>
    <w:rsid w:val="00EB090B"/>
    <w:rsid w:val="00EB0B49"/>
    <w:rsid w:val="00EB0D0B"/>
    <w:rsid w:val="00EB1579"/>
    <w:rsid w:val="00EB2003"/>
    <w:rsid w:val="00EB2A20"/>
    <w:rsid w:val="00EB3609"/>
    <w:rsid w:val="00EB3CBF"/>
    <w:rsid w:val="00EB3FCA"/>
    <w:rsid w:val="00EB419B"/>
    <w:rsid w:val="00EB453B"/>
    <w:rsid w:val="00EB4595"/>
    <w:rsid w:val="00EB5113"/>
    <w:rsid w:val="00EB58DF"/>
    <w:rsid w:val="00EB5F4B"/>
    <w:rsid w:val="00EB6746"/>
    <w:rsid w:val="00EB6B8E"/>
    <w:rsid w:val="00EB760D"/>
    <w:rsid w:val="00EB7938"/>
    <w:rsid w:val="00EC0162"/>
    <w:rsid w:val="00EC0AEA"/>
    <w:rsid w:val="00EC0B1F"/>
    <w:rsid w:val="00EC1CB2"/>
    <w:rsid w:val="00EC2593"/>
    <w:rsid w:val="00EC25E3"/>
    <w:rsid w:val="00EC263C"/>
    <w:rsid w:val="00EC2DBB"/>
    <w:rsid w:val="00EC32C4"/>
    <w:rsid w:val="00EC3A72"/>
    <w:rsid w:val="00EC4001"/>
    <w:rsid w:val="00EC4D16"/>
    <w:rsid w:val="00EC6651"/>
    <w:rsid w:val="00EC6765"/>
    <w:rsid w:val="00EC69A7"/>
    <w:rsid w:val="00EC6B10"/>
    <w:rsid w:val="00EC6FE3"/>
    <w:rsid w:val="00ED06B7"/>
    <w:rsid w:val="00ED1021"/>
    <w:rsid w:val="00ED14AD"/>
    <w:rsid w:val="00ED16A0"/>
    <w:rsid w:val="00ED1AE7"/>
    <w:rsid w:val="00ED1D77"/>
    <w:rsid w:val="00ED2057"/>
    <w:rsid w:val="00ED21F4"/>
    <w:rsid w:val="00ED254D"/>
    <w:rsid w:val="00ED2B5D"/>
    <w:rsid w:val="00ED2C3D"/>
    <w:rsid w:val="00ED3631"/>
    <w:rsid w:val="00ED37CF"/>
    <w:rsid w:val="00ED3AAD"/>
    <w:rsid w:val="00ED4AC3"/>
    <w:rsid w:val="00ED4DE3"/>
    <w:rsid w:val="00ED580A"/>
    <w:rsid w:val="00ED5D15"/>
    <w:rsid w:val="00ED6167"/>
    <w:rsid w:val="00ED6509"/>
    <w:rsid w:val="00ED6C3E"/>
    <w:rsid w:val="00ED6CD6"/>
    <w:rsid w:val="00ED6D41"/>
    <w:rsid w:val="00ED7326"/>
    <w:rsid w:val="00ED746A"/>
    <w:rsid w:val="00ED7495"/>
    <w:rsid w:val="00ED7668"/>
    <w:rsid w:val="00ED7A42"/>
    <w:rsid w:val="00ED7ECA"/>
    <w:rsid w:val="00ED7F12"/>
    <w:rsid w:val="00ED7F98"/>
    <w:rsid w:val="00EE0E4D"/>
    <w:rsid w:val="00EE169E"/>
    <w:rsid w:val="00EE2297"/>
    <w:rsid w:val="00EE257F"/>
    <w:rsid w:val="00EE2A8A"/>
    <w:rsid w:val="00EE30A4"/>
    <w:rsid w:val="00EE37E5"/>
    <w:rsid w:val="00EE3FFA"/>
    <w:rsid w:val="00EE4432"/>
    <w:rsid w:val="00EE4A58"/>
    <w:rsid w:val="00EE5191"/>
    <w:rsid w:val="00EE565D"/>
    <w:rsid w:val="00EE64FA"/>
    <w:rsid w:val="00EE6B96"/>
    <w:rsid w:val="00EE7CB4"/>
    <w:rsid w:val="00EF0286"/>
    <w:rsid w:val="00EF0C6F"/>
    <w:rsid w:val="00EF0D22"/>
    <w:rsid w:val="00EF15FC"/>
    <w:rsid w:val="00EF17E2"/>
    <w:rsid w:val="00EF2A9A"/>
    <w:rsid w:val="00EF2C7E"/>
    <w:rsid w:val="00EF3000"/>
    <w:rsid w:val="00EF3432"/>
    <w:rsid w:val="00EF4012"/>
    <w:rsid w:val="00EF4079"/>
    <w:rsid w:val="00EF586B"/>
    <w:rsid w:val="00EF63BF"/>
    <w:rsid w:val="00EF69C7"/>
    <w:rsid w:val="00EF6E2E"/>
    <w:rsid w:val="00EF710F"/>
    <w:rsid w:val="00EF72FE"/>
    <w:rsid w:val="00EF7773"/>
    <w:rsid w:val="00F00342"/>
    <w:rsid w:val="00F00C51"/>
    <w:rsid w:val="00F00DA1"/>
    <w:rsid w:val="00F00EF4"/>
    <w:rsid w:val="00F01332"/>
    <w:rsid w:val="00F0144F"/>
    <w:rsid w:val="00F01A19"/>
    <w:rsid w:val="00F01F72"/>
    <w:rsid w:val="00F02103"/>
    <w:rsid w:val="00F024CA"/>
    <w:rsid w:val="00F02686"/>
    <w:rsid w:val="00F02789"/>
    <w:rsid w:val="00F02FCA"/>
    <w:rsid w:val="00F03570"/>
    <w:rsid w:val="00F0364B"/>
    <w:rsid w:val="00F03AE8"/>
    <w:rsid w:val="00F04EA5"/>
    <w:rsid w:val="00F05471"/>
    <w:rsid w:val="00F06D7A"/>
    <w:rsid w:val="00F07744"/>
    <w:rsid w:val="00F10099"/>
    <w:rsid w:val="00F10508"/>
    <w:rsid w:val="00F1103E"/>
    <w:rsid w:val="00F1111B"/>
    <w:rsid w:val="00F118D5"/>
    <w:rsid w:val="00F11B19"/>
    <w:rsid w:val="00F11DD7"/>
    <w:rsid w:val="00F12304"/>
    <w:rsid w:val="00F12E88"/>
    <w:rsid w:val="00F13987"/>
    <w:rsid w:val="00F14647"/>
    <w:rsid w:val="00F149C8"/>
    <w:rsid w:val="00F156B6"/>
    <w:rsid w:val="00F158DD"/>
    <w:rsid w:val="00F15C48"/>
    <w:rsid w:val="00F162C0"/>
    <w:rsid w:val="00F162EC"/>
    <w:rsid w:val="00F16B57"/>
    <w:rsid w:val="00F16D88"/>
    <w:rsid w:val="00F176B4"/>
    <w:rsid w:val="00F17AB1"/>
    <w:rsid w:val="00F17D47"/>
    <w:rsid w:val="00F21474"/>
    <w:rsid w:val="00F21910"/>
    <w:rsid w:val="00F22F94"/>
    <w:rsid w:val="00F233BF"/>
    <w:rsid w:val="00F240DB"/>
    <w:rsid w:val="00F24B0A"/>
    <w:rsid w:val="00F252E1"/>
    <w:rsid w:val="00F253DD"/>
    <w:rsid w:val="00F25C61"/>
    <w:rsid w:val="00F25CB2"/>
    <w:rsid w:val="00F25CBB"/>
    <w:rsid w:val="00F26C6C"/>
    <w:rsid w:val="00F26CBA"/>
    <w:rsid w:val="00F26E64"/>
    <w:rsid w:val="00F27218"/>
    <w:rsid w:val="00F273CE"/>
    <w:rsid w:val="00F27681"/>
    <w:rsid w:val="00F30379"/>
    <w:rsid w:val="00F30E77"/>
    <w:rsid w:val="00F31741"/>
    <w:rsid w:val="00F31ECC"/>
    <w:rsid w:val="00F32410"/>
    <w:rsid w:val="00F3267F"/>
    <w:rsid w:val="00F32F55"/>
    <w:rsid w:val="00F33A1C"/>
    <w:rsid w:val="00F350EE"/>
    <w:rsid w:val="00F35567"/>
    <w:rsid w:val="00F368DF"/>
    <w:rsid w:val="00F37313"/>
    <w:rsid w:val="00F37425"/>
    <w:rsid w:val="00F37491"/>
    <w:rsid w:val="00F37E70"/>
    <w:rsid w:val="00F404FD"/>
    <w:rsid w:val="00F40D97"/>
    <w:rsid w:val="00F41115"/>
    <w:rsid w:val="00F411C0"/>
    <w:rsid w:val="00F41879"/>
    <w:rsid w:val="00F41B4E"/>
    <w:rsid w:val="00F41EB2"/>
    <w:rsid w:val="00F42BC2"/>
    <w:rsid w:val="00F42F1D"/>
    <w:rsid w:val="00F4352B"/>
    <w:rsid w:val="00F445AB"/>
    <w:rsid w:val="00F447C9"/>
    <w:rsid w:val="00F449FC"/>
    <w:rsid w:val="00F44AEA"/>
    <w:rsid w:val="00F44FFF"/>
    <w:rsid w:val="00F4530E"/>
    <w:rsid w:val="00F45312"/>
    <w:rsid w:val="00F474CA"/>
    <w:rsid w:val="00F5058F"/>
    <w:rsid w:val="00F5060F"/>
    <w:rsid w:val="00F506E2"/>
    <w:rsid w:val="00F50B50"/>
    <w:rsid w:val="00F50EA5"/>
    <w:rsid w:val="00F52118"/>
    <w:rsid w:val="00F53104"/>
    <w:rsid w:val="00F531DB"/>
    <w:rsid w:val="00F538A4"/>
    <w:rsid w:val="00F539F5"/>
    <w:rsid w:val="00F53C2E"/>
    <w:rsid w:val="00F5486B"/>
    <w:rsid w:val="00F54B36"/>
    <w:rsid w:val="00F55401"/>
    <w:rsid w:val="00F55E01"/>
    <w:rsid w:val="00F560F9"/>
    <w:rsid w:val="00F56D36"/>
    <w:rsid w:val="00F5703D"/>
    <w:rsid w:val="00F576D4"/>
    <w:rsid w:val="00F57ACE"/>
    <w:rsid w:val="00F60264"/>
    <w:rsid w:val="00F604B0"/>
    <w:rsid w:val="00F613CE"/>
    <w:rsid w:val="00F614DA"/>
    <w:rsid w:val="00F615B0"/>
    <w:rsid w:val="00F618A8"/>
    <w:rsid w:val="00F61BF7"/>
    <w:rsid w:val="00F633B7"/>
    <w:rsid w:val="00F63F98"/>
    <w:rsid w:val="00F648C0"/>
    <w:rsid w:val="00F65689"/>
    <w:rsid w:val="00F66014"/>
    <w:rsid w:val="00F66530"/>
    <w:rsid w:val="00F66680"/>
    <w:rsid w:val="00F67022"/>
    <w:rsid w:val="00F670BE"/>
    <w:rsid w:val="00F676FD"/>
    <w:rsid w:val="00F67A06"/>
    <w:rsid w:val="00F70DFD"/>
    <w:rsid w:val="00F71375"/>
    <w:rsid w:val="00F7197A"/>
    <w:rsid w:val="00F71B5C"/>
    <w:rsid w:val="00F71B65"/>
    <w:rsid w:val="00F727BD"/>
    <w:rsid w:val="00F72E51"/>
    <w:rsid w:val="00F73218"/>
    <w:rsid w:val="00F7321F"/>
    <w:rsid w:val="00F73588"/>
    <w:rsid w:val="00F73669"/>
    <w:rsid w:val="00F738A5"/>
    <w:rsid w:val="00F73A2D"/>
    <w:rsid w:val="00F73C5B"/>
    <w:rsid w:val="00F744D4"/>
    <w:rsid w:val="00F74E30"/>
    <w:rsid w:val="00F753DC"/>
    <w:rsid w:val="00F76C19"/>
    <w:rsid w:val="00F76DAD"/>
    <w:rsid w:val="00F76DE8"/>
    <w:rsid w:val="00F76F21"/>
    <w:rsid w:val="00F7705C"/>
    <w:rsid w:val="00F77AE5"/>
    <w:rsid w:val="00F80863"/>
    <w:rsid w:val="00F80AA7"/>
    <w:rsid w:val="00F80F36"/>
    <w:rsid w:val="00F810AE"/>
    <w:rsid w:val="00F83D8B"/>
    <w:rsid w:val="00F841AF"/>
    <w:rsid w:val="00F842F7"/>
    <w:rsid w:val="00F84496"/>
    <w:rsid w:val="00F85A69"/>
    <w:rsid w:val="00F85A90"/>
    <w:rsid w:val="00F8674D"/>
    <w:rsid w:val="00F87228"/>
    <w:rsid w:val="00F9087C"/>
    <w:rsid w:val="00F90B6E"/>
    <w:rsid w:val="00F90EA2"/>
    <w:rsid w:val="00F912C6"/>
    <w:rsid w:val="00F92B66"/>
    <w:rsid w:val="00F93210"/>
    <w:rsid w:val="00F9366E"/>
    <w:rsid w:val="00F94B41"/>
    <w:rsid w:val="00F952FF"/>
    <w:rsid w:val="00F95D43"/>
    <w:rsid w:val="00F9625D"/>
    <w:rsid w:val="00F96407"/>
    <w:rsid w:val="00F9723C"/>
    <w:rsid w:val="00F975F4"/>
    <w:rsid w:val="00FA0C35"/>
    <w:rsid w:val="00FA0DF7"/>
    <w:rsid w:val="00FA1314"/>
    <w:rsid w:val="00FA14FC"/>
    <w:rsid w:val="00FA1B3F"/>
    <w:rsid w:val="00FA2737"/>
    <w:rsid w:val="00FA2ECB"/>
    <w:rsid w:val="00FA2F4D"/>
    <w:rsid w:val="00FA3E4E"/>
    <w:rsid w:val="00FA5721"/>
    <w:rsid w:val="00FA59D2"/>
    <w:rsid w:val="00FA65C5"/>
    <w:rsid w:val="00FA6D5C"/>
    <w:rsid w:val="00FA6F9D"/>
    <w:rsid w:val="00FA7185"/>
    <w:rsid w:val="00FA7188"/>
    <w:rsid w:val="00FA742E"/>
    <w:rsid w:val="00FA76C5"/>
    <w:rsid w:val="00FA789A"/>
    <w:rsid w:val="00FA79EF"/>
    <w:rsid w:val="00FB01DC"/>
    <w:rsid w:val="00FB097A"/>
    <w:rsid w:val="00FB0E7A"/>
    <w:rsid w:val="00FB1724"/>
    <w:rsid w:val="00FB1997"/>
    <w:rsid w:val="00FB1DC9"/>
    <w:rsid w:val="00FB2F10"/>
    <w:rsid w:val="00FB37D4"/>
    <w:rsid w:val="00FB383C"/>
    <w:rsid w:val="00FB4355"/>
    <w:rsid w:val="00FB45CC"/>
    <w:rsid w:val="00FB46C5"/>
    <w:rsid w:val="00FB4EA5"/>
    <w:rsid w:val="00FB4F74"/>
    <w:rsid w:val="00FB5BC5"/>
    <w:rsid w:val="00FB621C"/>
    <w:rsid w:val="00FB72F5"/>
    <w:rsid w:val="00FB7450"/>
    <w:rsid w:val="00FB779E"/>
    <w:rsid w:val="00FC096A"/>
    <w:rsid w:val="00FC0C9E"/>
    <w:rsid w:val="00FC0EA6"/>
    <w:rsid w:val="00FC1344"/>
    <w:rsid w:val="00FC14EF"/>
    <w:rsid w:val="00FC1609"/>
    <w:rsid w:val="00FC1B75"/>
    <w:rsid w:val="00FC1F0A"/>
    <w:rsid w:val="00FC1F1B"/>
    <w:rsid w:val="00FC2671"/>
    <w:rsid w:val="00FC3E89"/>
    <w:rsid w:val="00FC4B67"/>
    <w:rsid w:val="00FC4C1D"/>
    <w:rsid w:val="00FC56C0"/>
    <w:rsid w:val="00FC600F"/>
    <w:rsid w:val="00FC6656"/>
    <w:rsid w:val="00FC68ED"/>
    <w:rsid w:val="00FC6DF1"/>
    <w:rsid w:val="00FC723C"/>
    <w:rsid w:val="00FD03E0"/>
    <w:rsid w:val="00FD1766"/>
    <w:rsid w:val="00FD22D3"/>
    <w:rsid w:val="00FD2392"/>
    <w:rsid w:val="00FD32F8"/>
    <w:rsid w:val="00FD358A"/>
    <w:rsid w:val="00FD3F75"/>
    <w:rsid w:val="00FD481A"/>
    <w:rsid w:val="00FD4978"/>
    <w:rsid w:val="00FD499F"/>
    <w:rsid w:val="00FD4E62"/>
    <w:rsid w:val="00FD50F6"/>
    <w:rsid w:val="00FD53D5"/>
    <w:rsid w:val="00FD67D2"/>
    <w:rsid w:val="00FD6CD2"/>
    <w:rsid w:val="00FD72AD"/>
    <w:rsid w:val="00FD7E3A"/>
    <w:rsid w:val="00FE0336"/>
    <w:rsid w:val="00FE03CB"/>
    <w:rsid w:val="00FE03FC"/>
    <w:rsid w:val="00FE0515"/>
    <w:rsid w:val="00FE0699"/>
    <w:rsid w:val="00FE0AD9"/>
    <w:rsid w:val="00FE1475"/>
    <w:rsid w:val="00FE14AA"/>
    <w:rsid w:val="00FE1AC0"/>
    <w:rsid w:val="00FE2CBC"/>
    <w:rsid w:val="00FE3C8B"/>
    <w:rsid w:val="00FE3C9A"/>
    <w:rsid w:val="00FE50CE"/>
    <w:rsid w:val="00FE53E6"/>
    <w:rsid w:val="00FE58DC"/>
    <w:rsid w:val="00FE6528"/>
    <w:rsid w:val="00FE7315"/>
    <w:rsid w:val="00FE7C2C"/>
    <w:rsid w:val="00FE7CC7"/>
    <w:rsid w:val="00FE7D8A"/>
    <w:rsid w:val="00FE7DCE"/>
    <w:rsid w:val="00FF010B"/>
    <w:rsid w:val="00FF1F73"/>
    <w:rsid w:val="00FF3555"/>
    <w:rsid w:val="00FF3A65"/>
    <w:rsid w:val="00FF3AF7"/>
    <w:rsid w:val="00FF413E"/>
    <w:rsid w:val="00FF4DCF"/>
    <w:rsid w:val="00FF4E1D"/>
    <w:rsid w:val="00FF5587"/>
    <w:rsid w:val="00FF5CAE"/>
    <w:rsid w:val="00FF6F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65543BC"/>
  <w15:docId w15:val="{7FE77FC4-4537-449B-AA01-E1D8CF349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07A98"/>
    <w:rPr>
      <w:sz w:val="24"/>
      <w:szCs w:val="24"/>
    </w:rPr>
  </w:style>
  <w:style w:type="paragraph" w:styleId="Nagwek1">
    <w:name w:val="heading 1"/>
    <w:basedOn w:val="Normalny"/>
    <w:next w:val="Normalny"/>
    <w:link w:val="Nagwek1Znak"/>
    <w:qFormat/>
    <w:rsid w:val="00DB59FC"/>
    <w:pPr>
      <w:keepNext/>
      <w:spacing w:before="240" w:after="60"/>
      <w:outlineLvl w:val="0"/>
    </w:pPr>
    <w:rPr>
      <w:rFonts w:ascii="Arial" w:hAnsi="Arial"/>
      <w:b/>
      <w:bCs/>
      <w:kern w:val="32"/>
      <w:sz w:val="32"/>
      <w:szCs w:val="32"/>
      <w:lang w:val="x-none" w:eastAsia="x-none"/>
    </w:rPr>
  </w:style>
  <w:style w:type="paragraph" w:styleId="Nagwek2">
    <w:name w:val="heading 2"/>
    <w:basedOn w:val="Normalny"/>
    <w:next w:val="Normalny"/>
    <w:link w:val="Nagwek2Znak"/>
    <w:qFormat/>
    <w:rsid w:val="00DB59FC"/>
    <w:pPr>
      <w:keepNext/>
      <w:outlineLvl w:val="1"/>
    </w:pPr>
    <w:rPr>
      <w:rFonts w:ascii="Bookman Old Style" w:hAnsi="Bookman Old Style"/>
      <w:b/>
      <w:szCs w:val="20"/>
      <w:lang w:val="x-none" w:eastAsia="x-none"/>
    </w:rPr>
  </w:style>
  <w:style w:type="paragraph" w:styleId="Nagwek3">
    <w:name w:val="heading 3"/>
    <w:basedOn w:val="Normalny"/>
    <w:next w:val="Normalny"/>
    <w:link w:val="Nagwek3Znak"/>
    <w:qFormat/>
    <w:rsid w:val="00DB59FC"/>
    <w:pPr>
      <w:keepNext/>
      <w:spacing w:before="240" w:after="60"/>
      <w:outlineLvl w:val="2"/>
    </w:pPr>
    <w:rPr>
      <w:rFonts w:ascii="Arial" w:hAnsi="Arial"/>
      <w:b/>
      <w:bCs/>
      <w:sz w:val="26"/>
      <w:szCs w:val="26"/>
      <w:lang w:val="x-none" w:eastAsia="x-none"/>
    </w:rPr>
  </w:style>
  <w:style w:type="paragraph" w:styleId="Nagwek4">
    <w:name w:val="heading 4"/>
    <w:basedOn w:val="Normalny"/>
    <w:next w:val="Normalny"/>
    <w:link w:val="Nagwek4Znak"/>
    <w:qFormat/>
    <w:rsid w:val="00DB59FC"/>
    <w:pPr>
      <w:keepNext/>
      <w:widowControl w:val="0"/>
      <w:overflowPunct w:val="0"/>
      <w:autoSpaceDE w:val="0"/>
      <w:autoSpaceDN w:val="0"/>
      <w:adjustRightInd w:val="0"/>
      <w:spacing w:line="259" w:lineRule="atLeast"/>
      <w:ind w:left="432" w:right="72" w:hanging="432"/>
      <w:jc w:val="right"/>
      <w:outlineLvl w:val="3"/>
    </w:pPr>
    <w:rPr>
      <w:b/>
      <w:sz w:val="32"/>
      <w:szCs w:val="20"/>
      <w:lang w:val="x-none" w:eastAsia="x-none"/>
    </w:rPr>
  </w:style>
  <w:style w:type="paragraph" w:styleId="Nagwek5">
    <w:name w:val="heading 5"/>
    <w:basedOn w:val="Normalny"/>
    <w:next w:val="Normalny"/>
    <w:qFormat/>
    <w:rsid w:val="00DB59FC"/>
    <w:pPr>
      <w:keepNext/>
      <w:outlineLvl w:val="4"/>
    </w:pPr>
    <w:rPr>
      <w:rFonts w:ascii="Arial" w:hAnsi="Arial"/>
      <w:b/>
      <w:sz w:val="22"/>
      <w:szCs w:val="20"/>
    </w:rPr>
  </w:style>
  <w:style w:type="paragraph" w:styleId="Nagwek6">
    <w:name w:val="heading 6"/>
    <w:basedOn w:val="Normalny"/>
    <w:next w:val="Normalny"/>
    <w:link w:val="Nagwek6Znak"/>
    <w:qFormat/>
    <w:rsid w:val="00DB59FC"/>
    <w:pPr>
      <w:keepNext/>
      <w:jc w:val="center"/>
      <w:outlineLvl w:val="5"/>
    </w:pPr>
    <w:rPr>
      <w:b/>
      <w:i/>
      <w:color w:val="000000"/>
      <w:u w:val="single"/>
      <w:lang w:val="x-none" w:eastAsia="x-none"/>
    </w:rPr>
  </w:style>
  <w:style w:type="paragraph" w:styleId="Nagwek7">
    <w:name w:val="heading 7"/>
    <w:basedOn w:val="Normalny"/>
    <w:next w:val="Normalny"/>
    <w:qFormat/>
    <w:rsid w:val="00DB59FC"/>
    <w:pPr>
      <w:spacing w:before="240" w:after="60"/>
      <w:outlineLvl w:val="6"/>
    </w:pPr>
  </w:style>
  <w:style w:type="paragraph" w:styleId="Nagwek8">
    <w:name w:val="heading 8"/>
    <w:basedOn w:val="Normalny"/>
    <w:next w:val="Normalny"/>
    <w:qFormat/>
    <w:rsid w:val="00DB59FC"/>
    <w:pPr>
      <w:keepNext/>
      <w:jc w:val="both"/>
      <w:outlineLvl w:val="7"/>
    </w:pPr>
    <w:rPr>
      <w:b/>
      <w:i/>
      <w:sz w:val="20"/>
    </w:rPr>
  </w:style>
  <w:style w:type="paragraph" w:styleId="Nagwek9">
    <w:name w:val="heading 9"/>
    <w:basedOn w:val="Normalny"/>
    <w:next w:val="Normalny"/>
    <w:qFormat/>
    <w:rsid w:val="00DB59FC"/>
    <w:pPr>
      <w:keepNext/>
      <w:numPr>
        <w:numId w:val="1"/>
      </w:numPr>
      <w:outlineLvl w:val="8"/>
    </w:pPr>
    <w:rPr>
      <w:rFonts w:ascii="Arial" w:hAnsi="Arial"/>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4">
    <w:name w:val="Znak Znak4"/>
    <w:basedOn w:val="Normalny"/>
    <w:rsid w:val="00193F03"/>
  </w:style>
  <w:style w:type="character" w:styleId="Hipercze">
    <w:name w:val="Hyperlink"/>
    <w:rsid w:val="00DB59FC"/>
    <w:rPr>
      <w:color w:val="0000FF"/>
      <w:u w:val="single"/>
    </w:rPr>
  </w:style>
  <w:style w:type="paragraph" w:styleId="NormalnyWeb">
    <w:name w:val="Normal (Web)"/>
    <w:basedOn w:val="Normalny"/>
    <w:uiPriority w:val="99"/>
    <w:rsid w:val="00DB59FC"/>
    <w:pPr>
      <w:spacing w:before="100" w:after="100"/>
      <w:jc w:val="both"/>
    </w:pPr>
    <w:rPr>
      <w:rFonts w:ascii="Arial Unicode MS" w:eastAsia="Arial Unicode MS" w:hAnsi="Arial Unicode MS"/>
      <w:sz w:val="20"/>
      <w:lang w:val="en-US"/>
    </w:rPr>
  </w:style>
  <w:style w:type="paragraph" w:styleId="Tekstprzypisudolnego">
    <w:name w:val="footnote text"/>
    <w:basedOn w:val="Normalny"/>
    <w:link w:val="TekstprzypisudolnegoZnak"/>
    <w:rsid w:val="00DB59FC"/>
    <w:rPr>
      <w:sz w:val="20"/>
      <w:lang w:val="x-none" w:eastAsia="x-none"/>
    </w:rPr>
  </w:style>
  <w:style w:type="paragraph" w:styleId="Tekstkomentarza">
    <w:name w:val="annotation text"/>
    <w:aliases w:val="Znak Znak Znak,Tekst komentarza1,Znak1,Tekst podstawowy 31 Znak,Znak Znak1,Tekst podstawowy 31 Znak Znak,Tekst podstawowy 31,Znak Znak Znak Znak Znak"/>
    <w:basedOn w:val="Normalny"/>
    <w:link w:val="TekstkomentarzaZnak"/>
    <w:rsid w:val="00DB59FC"/>
    <w:rPr>
      <w:sz w:val="20"/>
      <w:szCs w:val="20"/>
    </w:rPr>
  </w:style>
  <w:style w:type="character" w:customStyle="1" w:styleId="TekstkomentarzaZnak">
    <w:name w:val="Tekst komentarza Znak"/>
    <w:aliases w:val="Znak Znak Znak Znak1,Tekst komentarza1 Znak,Znak1 Znak,Tekst podstawowy 31 Znak Znak1,Znak Znak1 Znak,Tekst podstawowy 31 Znak Znak Znak,Tekst podstawowy 31 Znak1,Znak Znak Znak Znak Znak Znak"/>
    <w:link w:val="Tekstkomentarza"/>
    <w:rsid w:val="00DB59FC"/>
    <w:rPr>
      <w:lang w:val="pl-PL" w:eastAsia="pl-PL" w:bidi="ar-SA"/>
    </w:rPr>
  </w:style>
  <w:style w:type="paragraph" w:styleId="Stopka">
    <w:name w:val="footer"/>
    <w:basedOn w:val="Normalny"/>
    <w:link w:val="StopkaZnak"/>
    <w:uiPriority w:val="99"/>
    <w:rsid w:val="00DB59FC"/>
    <w:pPr>
      <w:tabs>
        <w:tab w:val="center" w:pos="4536"/>
        <w:tab w:val="right" w:pos="9072"/>
      </w:tabs>
    </w:pPr>
    <w:rPr>
      <w:szCs w:val="20"/>
    </w:rPr>
  </w:style>
  <w:style w:type="character" w:customStyle="1" w:styleId="StopkaZnak">
    <w:name w:val="Stopka Znak"/>
    <w:link w:val="Stopka"/>
    <w:uiPriority w:val="99"/>
    <w:rsid w:val="00DB59FC"/>
    <w:rPr>
      <w:sz w:val="24"/>
      <w:lang w:val="pl-PL" w:eastAsia="pl-PL" w:bidi="ar-SA"/>
    </w:rPr>
  </w:style>
  <w:style w:type="paragraph" w:styleId="Tytu">
    <w:name w:val="Title"/>
    <w:basedOn w:val="Normalny"/>
    <w:link w:val="TytuZnak"/>
    <w:qFormat/>
    <w:rsid w:val="00DB59FC"/>
    <w:pPr>
      <w:jc w:val="center"/>
      <w:outlineLvl w:val="0"/>
    </w:pPr>
    <w:rPr>
      <w:b/>
      <w:kern w:val="28"/>
      <w:sz w:val="32"/>
      <w:lang w:val="x-none" w:eastAsia="x-none"/>
    </w:rPr>
  </w:style>
  <w:style w:type="paragraph" w:styleId="Tekstpodstawowy">
    <w:name w:val="Body Text"/>
    <w:basedOn w:val="Normalny"/>
    <w:link w:val="TekstpodstawowyZnak"/>
    <w:rsid w:val="00DB59FC"/>
    <w:pPr>
      <w:jc w:val="both"/>
    </w:pPr>
    <w:rPr>
      <w:sz w:val="22"/>
      <w:szCs w:val="20"/>
      <w:lang w:val="x-none" w:eastAsia="x-none"/>
    </w:rPr>
  </w:style>
  <w:style w:type="paragraph" w:styleId="Tekstpodstawowywcity">
    <w:name w:val="Body Text Indent"/>
    <w:basedOn w:val="Normalny"/>
    <w:link w:val="TekstpodstawowywcityZnak"/>
    <w:rsid w:val="00DB59FC"/>
    <w:pPr>
      <w:ind w:firstLine="480"/>
      <w:jc w:val="center"/>
    </w:pPr>
    <w:rPr>
      <w:sz w:val="20"/>
    </w:rPr>
  </w:style>
  <w:style w:type="character" w:customStyle="1" w:styleId="TekstpodstawowywcityZnak">
    <w:name w:val="Tekst podstawowy wcięty Znak"/>
    <w:link w:val="Tekstpodstawowywcity"/>
    <w:rsid w:val="00EC2593"/>
    <w:rPr>
      <w:szCs w:val="24"/>
      <w:lang w:val="pl-PL" w:eastAsia="pl-PL" w:bidi="ar-SA"/>
    </w:rPr>
  </w:style>
  <w:style w:type="paragraph" w:styleId="Tekstpodstawowy2">
    <w:name w:val="Body Text 2"/>
    <w:basedOn w:val="Normalny"/>
    <w:link w:val="Tekstpodstawowy2Znak"/>
    <w:rsid w:val="00DB59FC"/>
    <w:pPr>
      <w:widowControl w:val="0"/>
      <w:overflowPunct w:val="0"/>
      <w:autoSpaceDE w:val="0"/>
      <w:autoSpaceDN w:val="0"/>
      <w:adjustRightInd w:val="0"/>
      <w:ind w:left="567" w:hanging="567"/>
      <w:jc w:val="both"/>
    </w:pPr>
    <w:rPr>
      <w:color w:val="000000"/>
      <w:sz w:val="22"/>
      <w:lang w:val="x-none" w:eastAsia="x-none"/>
    </w:rPr>
  </w:style>
  <w:style w:type="paragraph" w:styleId="Tekstpodstawowy3">
    <w:name w:val="Body Text 3"/>
    <w:basedOn w:val="Normalny"/>
    <w:link w:val="Tekstpodstawowy3Znak"/>
    <w:rsid w:val="00DB59FC"/>
    <w:rPr>
      <w:rFonts w:ascii="Arial" w:hAnsi="Arial"/>
      <w:b/>
      <w:sz w:val="22"/>
      <w:szCs w:val="20"/>
      <w:lang w:val="x-none" w:eastAsia="x-none"/>
    </w:rPr>
  </w:style>
  <w:style w:type="paragraph" w:styleId="Tekstpodstawowywcity2">
    <w:name w:val="Body Text Indent 2"/>
    <w:basedOn w:val="Normalny"/>
    <w:rsid w:val="00DB59FC"/>
    <w:pPr>
      <w:overflowPunct w:val="0"/>
      <w:autoSpaceDE w:val="0"/>
      <w:autoSpaceDN w:val="0"/>
      <w:adjustRightInd w:val="0"/>
      <w:ind w:left="284" w:hanging="284"/>
    </w:pPr>
  </w:style>
  <w:style w:type="paragraph" w:styleId="Tekstpodstawowywcity3">
    <w:name w:val="Body Text Indent 3"/>
    <w:basedOn w:val="Normalny"/>
    <w:link w:val="Tekstpodstawowywcity3Znak"/>
    <w:rsid w:val="00DB59FC"/>
    <w:pPr>
      <w:tabs>
        <w:tab w:val="left" w:pos="180"/>
        <w:tab w:val="left" w:pos="360"/>
        <w:tab w:val="num" w:pos="1440"/>
      </w:tabs>
      <w:ind w:left="360"/>
    </w:pPr>
    <w:rPr>
      <w:sz w:val="20"/>
      <w:lang w:val="x-none" w:eastAsia="x-none"/>
    </w:rPr>
  </w:style>
  <w:style w:type="paragraph" w:styleId="Zwykytekst">
    <w:name w:val="Plain Text"/>
    <w:aliases w:val="Znak"/>
    <w:basedOn w:val="Normalny"/>
    <w:link w:val="ZwykytekstZnak"/>
    <w:rsid w:val="00DB59FC"/>
    <w:rPr>
      <w:rFonts w:ascii="Courier New" w:hAnsi="Courier New"/>
      <w:sz w:val="20"/>
      <w:szCs w:val="20"/>
      <w:lang w:val="x-none" w:eastAsia="x-none"/>
    </w:rPr>
  </w:style>
  <w:style w:type="paragraph" w:customStyle="1" w:styleId="ust">
    <w:name w:val="ust"/>
    <w:rsid w:val="00DB59FC"/>
    <w:pPr>
      <w:spacing w:before="60" w:after="60"/>
      <w:ind w:left="426" w:hanging="284"/>
      <w:jc w:val="both"/>
    </w:pPr>
    <w:rPr>
      <w:sz w:val="24"/>
      <w:szCs w:val="24"/>
    </w:rPr>
  </w:style>
  <w:style w:type="paragraph" w:customStyle="1" w:styleId="tekst">
    <w:name w:val="tekst"/>
    <w:basedOn w:val="Normalny"/>
    <w:rsid w:val="00DB59FC"/>
    <w:pPr>
      <w:suppressLineNumbers/>
      <w:spacing w:before="60" w:after="60"/>
      <w:jc w:val="both"/>
    </w:pPr>
  </w:style>
  <w:style w:type="character" w:customStyle="1" w:styleId="h2">
    <w:name w:val="h2"/>
    <w:basedOn w:val="Domylnaczcionkaakapitu"/>
    <w:rsid w:val="00DB59FC"/>
  </w:style>
  <w:style w:type="paragraph" w:styleId="Nagwek">
    <w:name w:val="header"/>
    <w:basedOn w:val="Normalny"/>
    <w:link w:val="NagwekZnak"/>
    <w:rsid w:val="00DB59FC"/>
    <w:pPr>
      <w:tabs>
        <w:tab w:val="center" w:pos="4536"/>
        <w:tab w:val="right" w:pos="9072"/>
      </w:tabs>
    </w:pPr>
    <w:rPr>
      <w:lang w:val="x-none" w:eastAsia="x-none"/>
    </w:rPr>
  </w:style>
  <w:style w:type="paragraph" w:customStyle="1" w:styleId="Wyliczaniess">
    <w:name w:val="Wyliczanie ss"/>
    <w:rsid w:val="00DB59FC"/>
    <w:pPr>
      <w:suppressAutoHyphens/>
      <w:spacing w:before="56" w:after="56"/>
      <w:ind w:left="340" w:hanging="340"/>
    </w:pPr>
    <w:rPr>
      <w:color w:val="000000"/>
      <w:sz w:val="26"/>
    </w:rPr>
  </w:style>
  <w:style w:type="paragraph" w:styleId="Akapitzlist">
    <w:name w:val="List Paragraph"/>
    <w:aliases w:val="Akapit z listą numerowaną,Podsis rysunku,EPL lista punktowana z wyrózneniem,A_wyliczenie,K-P_odwolanie,maz_wyliczenie,opis dzialania,1st level - Bullet List Paragraph,Lettre d'introduction,Normal bullet 2,Bullet list,Wykre"/>
    <w:basedOn w:val="Normalny"/>
    <w:link w:val="AkapitzlistZnak"/>
    <w:qFormat/>
    <w:rsid w:val="00DB59FC"/>
    <w:pPr>
      <w:ind w:left="720"/>
      <w:contextualSpacing/>
    </w:pPr>
  </w:style>
  <w:style w:type="character" w:customStyle="1" w:styleId="AkapitzlistZnak">
    <w:name w:val="Akapit z listą Znak"/>
    <w:aliases w:val="Akapit z listą numerowaną Znak,Podsis rysunku Znak,EPL lista punktowana z wyrózneniem Znak,A_wyliczenie Znak,K-P_odwolanie Znak,maz_wyliczenie Znak,opis dzialania Znak,1st level - Bullet List Paragraph Znak,Lettre d'introduction Znak"/>
    <w:link w:val="Akapitzlist"/>
    <w:uiPriority w:val="34"/>
    <w:qFormat/>
    <w:rsid w:val="00DB59FC"/>
    <w:rPr>
      <w:sz w:val="24"/>
      <w:szCs w:val="24"/>
      <w:lang w:val="pl-PL" w:eastAsia="pl-PL" w:bidi="ar-SA"/>
    </w:rPr>
  </w:style>
  <w:style w:type="paragraph" w:customStyle="1" w:styleId="text-3mezera">
    <w:name w:val="text - 3 mezera"/>
    <w:basedOn w:val="Normalny"/>
    <w:rsid w:val="00DB59FC"/>
    <w:pPr>
      <w:suppressAutoHyphens/>
      <w:spacing w:after="120"/>
      <w:jc w:val="both"/>
    </w:pPr>
    <w:rPr>
      <w:rFonts w:ascii="Arial" w:hAnsi="Arial"/>
      <w:color w:val="000000"/>
      <w:sz w:val="22"/>
      <w:szCs w:val="20"/>
    </w:rPr>
  </w:style>
  <w:style w:type="paragraph" w:customStyle="1" w:styleId="pkt1">
    <w:name w:val="pkt1"/>
    <w:basedOn w:val="Normalny"/>
    <w:rsid w:val="00DB59FC"/>
    <w:pPr>
      <w:spacing w:before="60" w:after="60"/>
      <w:ind w:left="850" w:hanging="425"/>
      <w:jc w:val="both"/>
    </w:pPr>
  </w:style>
  <w:style w:type="paragraph" w:customStyle="1" w:styleId="ZnakZnakZnakZnak">
    <w:name w:val="Znak Znak Znak Znak"/>
    <w:basedOn w:val="Normalny"/>
    <w:rsid w:val="00DB59FC"/>
  </w:style>
  <w:style w:type="character" w:styleId="Numerstrony">
    <w:name w:val="page number"/>
    <w:basedOn w:val="Domylnaczcionkaakapitu"/>
    <w:rsid w:val="00DB59FC"/>
  </w:style>
  <w:style w:type="paragraph" w:customStyle="1" w:styleId="ZnakZnakZnakZnak0">
    <w:name w:val="Znak Znak Znak Znak"/>
    <w:basedOn w:val="Normalny"/>
    <w:rsid w:val="001725B9"/>
  </w:style>
  <w:style w:type="paragraph" w:customStyle="1" w:styleId="Tekstpodstawowynum1">
    <w:name w:val="Tekst podstawowy num1"/>
    <w:basedOn w:val="Nagwek1"/>
    <w:rsid w:val="00BF1E7F"/>
    <w:pPr>
      <w:keepNext w:val="0"/>
      <w:tabs>
        <w:tab w:val="left" w:pos="-1980"/>
        <w:tab w:val="num" w:pos="851"/>
      </w:tabs>
      <w:spacing w:before="0" w:after="0"/>
      <w:ind w:left="851" w:hanging="851"/>
      <w:jc w:val="both"/>
    </w:pPr>
    <w:rPr>
      <w:b w:val="0"/>
      <w:bCs w:val="0"/>
      <w:snapToGrid w:val="0"/>
      <w:kern w:val="0"/>
      <w:sz w:val="24"/>
      <w:szCs w:val="24"/>
      <w:u w:val="single"/>
    </w:rPr>
  </w:style>
  <w:style w:type="table" w:styleId="Tabela-Siatka">
    <w:name w:val="Table Grid"/>
    <w:basedOn w:val="Standardowy"/>
    <w:rsid w:val="00A46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BB095B"/>
    <w:rPr>
      <w:sz w:val="16"/>
      <w:szCs w:val="16"/>
    </w:rPr>
  </w:style>
  <w:style w:type="paragraph" w:styleId="Tematkomentarza">
    <w:name w:val="annotation subject"/>
    <w:basedOn w:val="Tekstkomentarza"/>
    <w:next w:val="Tekstkomentarza"/>
    <w:link w:val="TematkomentarzaZnak"/>
    <w:rsid w:val="00BB095B"/>
    <w:rPr>
      <w:b/>
      <w:bCs/>
    </w:rPr>
  </w:style>
  <w:style w:type="character" w:customStyle="1" w:styleId="TematkomentarzaZnak">
    <w:name w:val="Temat komentarza Znak"/>
    <w:link w:val="Tematkomentarza"/>
    <w:rsid w:val="00BB095B"/>
    <w:rPr>
      <w:b/>
      <w:bCs/>
      <w:lang w:val="pl-PL" w:eastAsia="pl-PL" w:bidi="ar-SA"/>
    </w:rPr>
  </w:style>
  <w:style w:type="paragraph" w:styleId="Tekstdymka">
    <w:name w:val="Balloon Text"/>
    <w:basedOn w:val="Normalny"/>
    <w:link w:val="TekstdymkaZnak"/>
    <w:rsid w:val="00BB095B"/>
    <w:rPr>
      <w:rFonts w:ascii="Tahoma" w:hAnsi="Tahoma"/>
      <w:sz w:val="16"/>
      <w:szCs w:val="16"/>
      <w:lang w:val="x-none" w:eastAsia="x-none"/>
    </w:rPr>
  </w:style>
  <w:style w:type="character" w:customStyle="1" w:styleId="TekstdymkaZnak">
    <w:name w:val="Tekst dymka Znak"/>
    <w:link w:val="Tekstdymka"/>
    <w:rsid w:val="00BB095B"/>
    <w:rPr>
      <w:rFonts w:ascii="Tahoma" w:hAnsi="Tahoma" w:cs="Tahoma"/>
      <w:sz w:val="16"/>
      <w:szCs w:val="16"/>
    </w:rPr>
  </w:style>
  <w:style w:type="paragraph" w:customStyle="1" w:styleId="Akapitzlist1">
    <w:name w:val="Akapit z listą1"/>
    <w:aliases w:val="normalny tekst,L1,Akapit z listą5"/>
    <w:basedOn w:val="Normalny"/>
    <w:link w:val="ListParagraphChar"/>
    <w:qFormat/>
    <w:rsid w:val="008714CF"/>
    <w:pPr>
      <w:spacing w:after="200" w:line="276" w:lineRule="auto"/>
      <w:ind w:left="720"/>
    </w:pPr>
    <w:rPr>
      <w:rFonts w:ascii="Calibri" w:hAnsi="Calibri"/>
      <w:sz w:val="22"/>
      <w:szCs w:val="22"/>
      <w:lang w:eastAsia="en-US"/>
    </w:rPr>
  </w:style>
  <w:style w:type="character" w:customStyle="1" w:styleId="ListParagraphChar">
    <w:name w:val="List Paragraph Char"/>
    <w:aliases w:val="normalny tekst Char,L1 Char,Akapit z listą5 Char"/>
    <w:link w:val="Akapitzlist1"/>
    <w:locked/>
    <w:rsid w:val="008D615E"/>
    <w:rPr>
      <w:rFonts w:ascii="Calibri" w:hAnsi="Calibri"/>
      <w:sz w:val="22"/>
      <w:szCs w:val="22"/>
      <w:lang w:val="pl-PL" w:eastAsia="en-US" w:bidi="ar-SA"/>
    </w:rPr>
  </w:style>
  <w:style w:type="character" w:customStyle="1" w:styleId="CommentTextChar">
    <w:name w:val="Comment Text Char"/>
    <w:aliases w:val="Znak Znak Znak Char,Tekst komentarza1 Char,Znak1 Char,Tekst podstawowy 31 Znak Char,Znak Znak Char,Tekst podstawowy 31 Znak Znak Char,Tekst podstawowy 31 Char,Znak Znak Znak Znak Znak Char"/>
    <w:semiHidden/>
    <w:locked/>
    <w:rsid w:val="008714CF"/>
    <w:rPr>
      <w:rFonts w:cs="Times New Roman"/>
      <w:sz w:val="20"/>
      <w:szCs w:val="20"/>
    </w:rPr>
  </w:style>
  <w:style w:type="character" w:customStyle="1" w:styleId="apple-style-span">
    <w:name w:val="apple-style-span"/>
    <w:rsid w:val="00257014"/>
  </w:style>
  <w:style w:type="paragraph" w:customStyle="1" w:styleId="Default">
    <w:name w:val="Default"/>
    <w:rsid w:val="00971A5E"/>
    <w:pPr>
      <w:snapToGrid w:val="0"/>
    </w:pPr>
    <w:rPr>
      <w:rFonts w:eastAsia="Calibri"/>
      <w:color w:val="000000"/>
      <w:sz w:val="24"/>
    </w:rPr>
  </w:style>
  <w:style w:type="character" w:styleId="Odwoanieprzypisudolnego">
    <w:name w:val="footnote reference"/>
    <w:semiHidden/>
    <w:rsid w:val="009B2AA6"/>
    <w:rPr>
      <w:rFonts w:cs="Times New Roman"/>
      <w:vertAlign w:val="superscript"/>
    </w:rPr>
  </w:style>
  <w:style w:type="character" w:customStyle="1" w:styleId="Heading1">
    <w:name w:val="Heading #1_"/>
    <w:link w:val="Heading11"/>
    <w:rsid w:val="00777A02"/>
    <w:rPr>
      <w:sz w:val="23"/>
      <w:szCs w:val="23"/>
      <w:lang w:bidi="ar-SA"/>
    </w:rPr>
  </w:style>
  <w:style w:type="paragraph" w:customStyle="1" w:styleId="Heading11">
    <w:name w:val="Heading #11"/>
    <w:basedOn w:val="Normalny"/>
    <w:link w:val="Heading1"/>
    <w:rsid w:val="00777A02"/>
    <w:pPr>
      <w:shd w:val="clear" w:color="auto" w:fill="FFFFFF"/>
      <w:spacing w:line="274" w:lineRule="exact"/>
      <w:jc w:val="both"/>
      <w:outlineLvl w:val="0"/>
    </w:pPr>
    <w:rPr>
      <w:sz w:val="23"/>
      <w:szCs w:val="23"/>
      <w:lang w:val="x-none" w:eastAsia="x-none"/>
    </w:rPr>
  </w:style>
  <w:style w:type="character" w:customStyle="1" w:styleId="Heading10">
    <w:name w:val="Heading #1"/>
    <w:rsid w:val="00777A02"/>
    <w:rPr>
      <w:sz w:val="23"/>
      <w:szCs w:val="23"/>
      <w:u w:val="single"/>
      <w:lang w:bidi="ar-SA"/>
    </w:rPr>
  </w:style>
  <w:style w:type="character" w:customStyle="1" w:styleId="Bodytext">
    <w:name w:val="Body text_"/>
    <w:link w:val="Tekstpodstawowy1"/>
    <w:rsid w:val="00777A02"/>
    <w:rPr>
      <w:sz w:val="23"/>
      <w:szCs w:val="23"/>
      <w:lang w:bidi="ar-SA"/>
    </w:rPr>
  </w:style>
  <w:style w:type="paragraph" w:customStyle="1" w:styleId="Tekstpodstawowy1">
    <w:name w:val="Tekst podstawowy1"/>
    <w:basedOn w:val="Normalny"/>
    <w:link w:val="Bodytext"/>
    <w:rsid w:val="00777A02"/>
    <w:pPr>
      <w:shd w:val="clear" w:color="auto" w:fill="FFFFFF"/>
      <w:spacing w:before="780" w:line="274" w:lineRule="exact"/>
      <w:ind w:hanging="680"/>
      <w:jc w:val="both"/>
    </w:pPr>
    <w:rPr>
      <w:sz w:val="23"/>
      <w:szCs w:val="23"/>
      <w:lang w:val="x-none" w:eastAsia="x-none"/>
    </w:rPr>
  </w:style>
  <w:style w:type="paragraph" w:customStyle="1" w:styleId="styl">
    <w:name w:val="styl"/>
    <w:basedOn w:val="Normalny"/>
    <w:rsid w:val="00080505"/>
    <w:pPr>
      <w:spacing w:before="100" w:beforeAutospacing="1" w:after="100" w:afterAutospacing="1"/>
    </w:pPr>
    <w:rPr>
      <w:rFonts w:ascii="inherit" w:hAnsi="inherit"/>
      <w:sz w:val="16"/>
      <w:szCs w:val="16"/>
    </w:rPr>
  </w:style>
  <w:style w:type="paragraph" w:customStyle="1" w:styleId="Bezformatowania">
    <w:name w:val="Bez formatowania"/>
    <w:rsid w:val="00193F03"/>
    <w:rPr>
      <w:rFonts w:ascii="Helvetica" w:hAnsi="Helvetica"/>
      <w:color w:val="000000"/>
      <w:sz w:val="24"/>
    </w:rPr>
  </w:style>
  <w:style w:type="paragraph" w:customStyle="1" w:styleId="Bezodstpw1">
    <w:name w:val="Bez odstępów1"/>
    <w:rsid w:val="0000799C"/>
    <w:rPr>
      <w:rFonts w:ascii="Calibri" w:hAnsi="Calibri"/>
      <w:sz w:val="22"/>
      <w:szCs w:val="22"/>
      <w:lang w:eastAsia="en-US"/>
    </w:rPr>
  </w:style>
  <w:style w:type="paragraph" w:customStyle="1" w:styleId="WW-Tekstkomentarza">
    <w:name w:val="WW-Tekst komentarza"/>
    <w:basedOn w:val="Normalny"/>
    <w:rsid w:val="00CC489B"/>
    <w:pPr>
      <w:suppressAutoHyphens/>
    </w:pPr>
    <w:rPr>
      <w:sz w:val="20"/>
    </w:rPr>
  </w:style>
  <w:style w:type="paragraph" w:customStyle="1" w:styleId="Tematkomentarza1">
    <w:name w:val="Temat komentarza1"/>
    <w:basedOn w:val="Tekstkomentarza"/>
    <w:next w:val="Tekstkomentarza"/>
    <w:semiHidden/>
    <w:rsid w:val="00CC489B"/>
    <w:rPr>
      <w:b/>
      <w:bCs/>
    </w:rPr>
  </w:style>
  <w:style w:type="paragraph" w:customStyle="1" w:styleId="WW-Zwykytekst">
    <w:name w:val="WW-Zwykły tekst"/>
    <w:basedOn w:val="Normalny"/>
    <w:rsid w:val="00B129C3"/>
    <w:pPr>
      <w:suppressAutoHyphens/>
    </w:pPr>
    <w:rPr>
      <w:rFonts w:ascii="Courier New" w:hAnsi="Courier New"/>
      <w:sz w:val="20"/>
    </w:rPr>
  </w:style>
  <w:style w:type="paragraph" w:styleId="Tekstprzypisukocowego">
    <w:name w:val="endnote text"/>
    <w:basedOn w:val="Normalny"/>
    <w:semiHidden/>
    <w:rsid w:val="00B129C3"/>
    <w:rPr>
      <w:sz w:val="20"/>
      <w:szCs w:val="20"/>
    </w:rPr>
  </w:style>
  <w:style w:type="paragraph" w:customStyle="1" w:styleId="WW-Tekstpodstawowy3">
    <w:name w:val="WW-Tekst podstawowy 3"/>
    <w:basedOn w:val="Normalny"/>
    <w:rsid w:val="00B129C3"/>
    <w:pPr>
      <w:suppressAutoHyphens/>
    </w:pPr>
    <w:rPr>
      <w:rFonts w:ascii="Arial" w:hAnsi="Arial"/>
      <w:b/>
      <w:sz w:val="22"/>
    </w:rPr>
  </w:style>
  <w:style w:type="character" w:customStyle="1" w:styleId="ZwykytekstZnak">
    <w:name w:val="Zwykły tekst Znak"/>
    <w:aliases w:val="Znak Znak"/>
    <w:link w:val="Zwykytekst"/>
    <w:rsid w:val="004856F1"/>
    <w:rPr>
      <w:rFonts w:ascii="Courier New" w:hAnsi="Courier New"/>
    </w:rPr>
  </w:style>
  <w:style w:type="paragraph" w:customStyle="1" w:styleId="ZnakZnak1">
    <w:name w:val="Znak Znak1"/>
    <w:basedOn w:val="Normalny"/>
    <w:rsid w:val="004856F1"/>
  </w:style>
  <w:style w:type="paragraph" w:customStyle="1" w:styleId="Zawartotabeli">
    <w:name w:val="Zawartość tabeli"/>
    <w:basedOn w:val="Normalny"/>
    <w:rsid w:val="00F00C51"/>
    <w:pPr>
      <w:suppressLineNumbers/>
      <w:suppressAutoHyphens/>
    </w:pPr>
    <w:rPr>
      <w:rFonts w:cs="Calibri"/>
      <w:lang w:eastAsia="zh-CN"/>
    </w:rPr>
  </w:style>
  <w:style w:type="character" w:customStyle="1" w:styleId="NagwekZnak">
    <w:name w:val="Nagłówek Znak"/>
    <w:link w:val="Nagwek"/>
    <w:rsid w:val="00F00C51"/>
    <w:rPr>
      <w:sz w:val="24"/>
      <w:szCs w:val="24"/>
    </w:rPr>
  </w:style>
  <w:style w:type="paragraph" w:customStyle="1" w:styleId="Tekstpodstawowy21">
    <w:name w:val="Tekst podstawowy 21"/>
    <w:basedOn w:val="Normalny"/>
    <w:uiPriority w:val="99"/>
    <w:rsid w:val="00B95E95"/>
    <w:pPr>
      <w:suppressAutoHyphens/>
      <w:jc w:val="both"/>
    </w:pPr>
    <w:rPr>
      <w:sz w:val="28"/>
      <w:szCs w:val="20"/>
      <w:lang w:eastAsia="ar-SA"/>
    </w:rPr>
  </w:style>
  <w:style w:type="paragraph" w:customStyle="1" w:styleId="Lista-kontynuacja31">
    <w:name w:val="Lista - kontynuacja 31"/>
    <w:basedOn w:val="Normalny"/>
    <w:uiPriority w:val="99"/>
    <w:rsid w:val="00163529"/>
    <w:pPr>
      <w:suppressAutoHyphens/>
      <w:spacing w:after="120"/>
      <w:ind w:left="849"/>
    </w:pPr>
    <w:rPr>
      <w:sz w:val="26"/>
      <w:szCs w:val="26"/>
      <w:lang w:eastAsia="ar-SA"/>
    </w:rPr>
  </w:style>
  <w:style w:type="table" w:customStyle="1" w:styleId="TableGrid">
    <w:name w:val="TableGrid"/>
    <w:rsid w:val="00163529"/>
    <w:rPr>
      <w:rFonts w:ascii="Calibri" w:hAnsi="Calibri"/>
      <w:sz w:val="22"/>
      <w:szCs w:val="22"/>
    </w:rPr>
    <w:tblPr>
      <w:tblCellMar>
        <w:top w:w="0" w:type="dxa"/>
        <w:left w:w="0" w:type="dxa"/>
        <w:bottom w:w="0" w:type="dxa"/>
        <w:right w:w="0" w:type="dxa"/>
      </w:tblCellMar>
    </w:tblPr>
  </w:style>
  <w:style w:type="character" w:customStyle="1" w:styleId="Nagwek1Znak">
    <w:name w:val="Nagłówek 1 Znak"/>
    <w:link w:val="Nagwek1"/>
    <w:rsid w:val="00DE7726"/>
    <w:rPr>
      <w:rFonts w:ascii="Arial" w:hAnsi="Arial" w:cs="Arial"/>
      <w:b/>
      <w:bCs/>
      <w:kern w:val="32"/>
      <w:sz w:val="32"/>
      <w:szCs w:val="32"/>
    </w:rPr>
  </w:style>
  <w:style w:type="character" w:customStyle="1" w:styleId="Nagwek2Znak">
    <w:name w:val="Nagłówek 2 Znak"/>
    <w:link w:val="Nagwek2"/>
    <w:rsid w:val="00DE7726"/>
    <w:rPr>
      <w:rFonts w:ascii="Bookman Old Style" w:hAnsi="Bookman Old Style"/>
      <w:b/>
      <w:sz w:val="24"/>
    </w:rPr>
  </w:style>
  <w:style w:type="character" w:customStyle="1" w:styleId="Nagwek3Znak">
    <w:name w:val="Nagłówek 3 Znak"/>
    <w:link w:val="Nagwek3"/>
    <w:rsid w:val="00DE7726"/>
    <w:rPr>
      <w:rFonts w:ascii="Arial" w:hAnsi="Arial" w:cs="Arial"/>
      <w:b/>
      <w:bCs/>
      <w:sz w:val="26"/>
      <w:szCs w:val="26"/>
    </w:rPr>
  </w:style>
  <w:style w:type="character" w:customStyle="1" w:styleId="Nagwek4Znak">
    <w:name w:val="Nagłówek 4 Znak"/>
    <w:link w:val="Nagwek4"/>
    <w:rsid w:val="00DE7726"/>
    <w:rPr>
      <w:b/>
      <w:sz w:val="32"/>
    </w:rPr>
  </w:style>
  <w:style w:type="character" w:customStyle="1" w:styleId="Nagwek6Znak">
    <w:name w:val="Nagłówek 6 Znak"/>
    <w:link w:val="Nagwek6"/>
    <w:rsid w:val="00DE7726"/>
    <w:rPr>
      <w:b/>
      <w:i/>
      <w:color w:val="000000"/>
      <w:sz w:val="24"/>
      <w:szCs w:val="24"/>
      <w:u w:val="single"/>
    </w:rPr>
  </w:style>
  <w:style w:type="paragraph" w:customStyle="1" w:styleId="NormalWeb1">
    <w:name w:val="Normal (Web)1"/>
    <w:basedOn w:val="Normalny"/>
    <w:rsid w:val="00DE7726"/>
    <w:pPr>
      <w:overflowPunct w:val="0"/>
      <w:autoSpaceDE w:val="0"/>
      <w:autoSpaceDN w:val="0"/>
      <w:adjustRightInd w:val="0"/>
      <w:spacing w:before="100" w:after="100"/>
      <w:textAlignment w:val="baseline"/>
    </w:pPr>
    <w:rPr>
      <w:rFonts w:ascii="Arial Unicode MS" w:hAnsi="Arial Unicode MS"/>
      <w:szCs w:val="20"/>
    </w:rPr>
  </w:style>
  <w:style w:type="character" w:customStyle="1" w:styleId="TekstpodstawowyZnak">
    <w:name w:val="Tekst podstawowy Znak"/>
    <w:link w:val="Tekstpodstawowy"/>
    <w:rsid w:val="00DE7726"/>
    <w:rPr>
      <w:sz w:val="22"/>
    </w:rPr>
  </w:style>
  <w:style w:type="character" w:customStyle="1" w:styleId="Tekstpodstawowy2Znak">
    <w:name w:val="Tekst podstawowy 2 Znak"/>
    <w:link w:val="Tekstpodstawowy2"/>
    <w:rsid w:val="00DE7726"/>
    <w:rPr>
      <w:color w:val="000000"/>
      <w:sz w:val="22"/>
      <w:szCs w:val="24"/>
    </w:rPr>
  </w:style>
  <w:style w:type="character" w:customStyle="1" w:styleId="Tekstpodstawowy3Znak">
    <w:name w:val="Tekst podstawowy 3 Znak"/>
    <w:link w:val="Tekstpodstawowy3"/>
    <w:rsid w:val="00DE7726"/>
    <w:rPr>
      <w:rFonts w:ascii="Arial" w:hAnsi="Arial"/>
      <w:b/>
      <w:sz w:val="22"/>
    </w:rPr>
  </w:style>
  <w:style w:type="character" w:customStyle="1" w:styleId="TekstprzypisudolnegoZnak">
    <w:name w:val="Tekst przypisu dolnego Znak"/>
    <w:link w:val="Tekstprzypisudolnego"/>
    <w:rsid w:val="00DE7726"/>
    <w:rPr>
      <w:szCs w:val="24"/>
    </w:rPr>
  </w:style>
  <w:style w:type="character" w:customStyle="1" w:styleId="TytuZnak">
    <w:name w:val="Tytuł Znak"/>
    <w:link w:val="Tytu"/>
    <w:rsid w:val="00DE7726"/>
    <w:rPr>
      <w:b/>
      <w:kern w:val="28"/>
      <w:sz w:val="32"/>
      <w:szCs w:val="24"/>
    </w:rPr>
  </w:style>
  <w:style w:type="paragraph" w:customStyle="1" w:styleId="tyt">
    <w:name w:val="tyt"/>
    <w:basedOn w:val="Normalny"/>
    <w:rsid w:val="00DE7726"/>
    <w:pPr>
      <w:keepNext/>
      <w:widowControl w:val="0"/>
      <w:autoSpaceDE w:val="0"/>
      <w:autoSpaceDN w:val="0"/>
      <w:adjustRightInd w:val="0"/>
      <w:spacing w:before="60" w:after="60"/>
      <w:jc w:val="center"/>
    </w:pPr>
    <w:rPr>
      <w:b/>
      <w:bCs/>
    </w:rPr>
  </w:style>
  <w:style w:type="paragraph" w:customStyle="1" w:styleId="WW-Tekstpodstawowy2">
    <w:name w:val="WW-Tekst podstawowy 2"/>
    <w:basedOn w:val="Normalny"/>
    <w:rsid w:val="00DE7726"/>
    <w:pPr>
      <w:suppressAutoHyphens/>
    </w:pPr>
    <w:rPr>
      <w:rFonts w:ascii="Arial" w:hAnsi="Arial"/>
      <w:lang w:eastAsia="ar-SA"/>
    </w:rPr>
  </w:style>
  <w:style w:type="character" w:customStyle="1" w:styleId="mb-model-name1">
    <w:name w:val="mb-model-name1"/>
    <w:rsid w:val="00DE7726"/>
    <w:rPr>
      <w:b/>
      <w:bCs/>
      <w:color w:val="FD6724"/>
      <w:sz w:val="28"/>
      <w:szCs w:val="28"/>
    </w:rPr>
  </w:style>
  <w:style w:type="paragraph" w:customStyle="1" w:styleId="WW-Tekstpodstawowywcity3">
    <w:name w:val="WW-Tekst podstawowy wcięty 3"/>
    <w:basedOn w:val="Normalny"/>
    <w:rsid w:val="00DE7726"/>
    <w:pPr>
      <w:suppressAutoHyphens/>
      <w:spacing w:line="360" w:lineRule="auto"/>
      <w:ind w:left="851" w:hanging="284"/>
      <w:jc w:val="both"/>
    </w:pPr>
    <w:rPr>
      <w:szCs w:val="20"/>
      <w:lang w:eastAsia="ar-SA"/>
    </w:rPr>
  </w:style>
  <w:style w:type="paragraph" w:customStyle="1" w:styleId="western">
    <w:name w:val="western"/>
    <w:basedOn w:val="Normalny"/>
    <w:rsid w:val="00DE7726"/>
    <w:pPr>
      <w:spacing w:before="119"/>
      <w:jc w:val="both"/>
    </w:pPr>
  </w:style>
  <w:style w:type="character" w:customStyle="1" w:styleId="Znakiprzypiswkocowych">
    <w:name w:val="Znaki przypisów końcowych"/>
    <w:rsid w:val="00DE7726"/>
  </w:style>
  <w:style w:type="numbering" w:customStyle="1" w:styleId="Bezlisty1">
    <w:name w:val="Bez listy1"/>
    <w:next w:val="Bezlisty"/>
    <w:uiPriority w:val="99"/>
    <w:semiHidden/>
    <w:unhideWhenUsed/>
    <w:rsid w:val="00DE7726"/>
  </w:style>
  <w:style w:type="character" w:customStyle="1" w:styleId="WW8Num1z0">
    <w:name w:val="WW8Num1z0"/>
    <w:rsid w:val="00DE7726"/>
    <w:rPr>
      <w:rFonts w:ascii="Symbol" w:hAnsi="Symbol" w:cs="StarSymbol"/>
      <w:sz w:val="18"/>
      <w:szCs w:val="18"/>
    </w:rPr>
  </w:style>
  <w:style w:type="character" w:customStyle="1" w:styleId="WW8Num3z0">
    <w:name w:val="WW8Num3z0"/>
    <w:rsid w:val="00DE7726"/>
    <w:rPr>
      <w:rFonts w:ascii="Wingdings" w:hAnsi="Wingdings" w:cs="StarSymbol"/>
      <w:sz w:val="18"/>
      <w:szCs w:val="18"/>
    </w:rPr>
  </w:style>
  <w:style w:type="character" w:customStyle="1" w:styleId="WW8Num3z1">
    <w:name w:val="WW8Num3z1"/>
    <w:rsid w:val="00DE7726"/>
    <w:rPr>
      <w:rFonts w:ascii="Courier New" w:hAnsi="Courier New"/>
    </w:rPr>
  </w:style>
  <w:style w:type="character" w:customStyle="1" w:styleId="WW8Num3z2">
    <w:name w:val="WW8Num3z2"/>
    <w:rsid w:val="00DE7726"/>
    <w:rPr>
      <w:rFonts w:ascii="Wingdings" w:hAnsi="Wingdings"/>
    </w:rPr>
  </w:style>
  <w:style w:type="character" w:customStyle="1" w:styleId="WW8Num3z3">
    <w:name w:val="WW8Num3z3"/>
    <w:rsid w:val="00DE7726"/>
    <w:rPr>
      <w:rFonts w:ascii="Symbol" w:hAnsi="Symbol"/>
    </w:rPr>
  </w:style>
  <w:style w:type="character" w:customStyle="1" w:styleId="WW8Num4z0">
    <w:name w:val="WW8Num4z0"/>
    <w:rsid w:val="00DE7726"/>
    <w:rPr>
      <w:rFonts w:ascii="Symbol" w:hAnsi="Symbol" w:cs="StarSymbol"/>
      <w:sz w:val="18"/>
      <w:szCs w:val="18"/>
    </w:rPr>
  </w:style>
  <w:style w:type="character" w:customStyle="1" w:styleId="WW8Num4z1">
    <w:name w:val="WW8Num4z1"/>
    <w:rsid w:val="00DE7726"/>
    <w:rPr>
      <w:rFonts w:ascii="Courier New" w:hAnsi="Courier New"/>
    </w:rPr>
  </w:style>
  <w:style w:type="character" w:customStyle="1" w:styleId="WW8Num4z2">
    <w:name w:val="WW8Num4z2"/>
    <w:rsid w:val="00DE7726"/>
    <w:rPr>
      <w:rFonts w:ascii="Wingdings" w:hAnsi="Wingdings"/>
    </w:rPr>
  </w:style>
  <w:style w:type="character" w:customStyle="1" w:styleId="WW8Num4z3">
    <w:name w:val="WW8Num4z3"/>
    <w:rsid w:val="00DE7726"/>
    <w:rPr>
      <w:rFonts w:ascii="Symbol" w:hAnsi="Symbol"/>
    </w:rPr>
  </w:style>
  <w:style w:type="character" w:customStyle="1" w:styleId="WW8Num5z0">
    <w:name w:val="WW8Num5z0"/>
    <w:rsid w:val="00DE7726"/>
    <w:rPr>
      <w:rFonts w:ascii="Symbol" w:hAnsi="Symbol" w:cs="StarSymbol"/>
      <w:sz w:val="18"/>
      <w:szCs w:val="18"/>
    </w:rPr>
  </w:style>
  <w:style w:type="character" w:customStyle="1" w:styleId="WW8Num6z0">
    <w:name w:val="WW8Num6z0"/>
    <w:rsid w:val="00DE7726"/>
    <w:rPr>
      <w:rFonts w:ascii="Symbol" w:hAnsi="Symbol" w:cs="StarSymbol"/>
      <w:sz w:val="18"/>
      <w:szCs w:val="18"/>
    </w:rPr>
  </w:style>
  <w:style w:type="character" w:customStyle="1" w:styleId="WW8Num7z0">
    <w:name w:val="WW8Num7z0"/>
    <w:rsid w:val="00DE7726"/>
    <w:rPr>
      <w:rFonts w:ascii="Symbol" w:hAnsi="Symbol" w:cs="StarSymbol"/>
      <w:sz w:val="18"/>
      <w:szCs w:val="18"/>
    </w:rPr>
  </w:style>
  <w:style w:type="character" w:customStyle="1" w:styleId="WW8Num8z0">
    <w:name w:val="WW8Num8z0"/>
    <w:rsid w:val="00DE7726"/>
    <w:rPr>
      <w:rFonts w:ascii="Wingdings" w:hAnsi="Wingdings" w:cs="StarSymbol"/>
      <w:sz w:val="18"/>
      <w:szCs w:val="18"/>
    </w:rPr>
  </w:style>
  <w:style w:type="character" w:customStyle="1" w:styleId="WW8Num9z0">
    <w:name w:val="WW8Num9z0"/>
    <w:rsid w:val="00DE7726"/>
    <w:rPr>
      <w:rFonts w:ascii="Symbol" w:hAnsi="Symbol" w:cs="StarSymbol"/>
      <w:sz w:val="18"/>
      <w:szCs w:val="18"/>
    </w:rPr>
  </w:style>
  <w:style w:type="character" w:customStyle="1" w:styleId="WW8Num10z0">
    <w:name w:val="WW8Num10z0"/>
    <w:rsid w:val="00DE7726"/>
    <w:rPr>
      <w:rFonts w:ascii="Wingdings" w:hAnsi="Wingdings" w:cs="StarSymbol"/>
      <w:sz w:val="18"/>
      <w:szCs w:val="18"/>
    </w:rPr>
  </w:style>
  <w:style w:type="character" w:customStyle="1" w:styleId="WW8Num11z0">
    <w:name w:val="WW8Num11z0"/>
    <w:rsid w:val="00DE7726"/>
    <w:rPr>
      <w:rFonts w:ascii="Symbol" w:hAnsi="Symbol" w:cs="StarSymbol"/>
      <w:sz w:val="18"/>
      <w:szCs w:val="18"/>
    </w:rPr>
  </w:style>
  <w:style w:type="character" w:customStyle="1" w:styleId="WW8Num12z0">
    <w:name w:val="WW8Num12z0"/>
    <w:rsid w:val="00DE7726"/>
    <w:rPr>
      <w:rFonts w:ascii="Symbol" w:hAnsi="Symbol" w:cs="StarSymbol"/>
      <w:sz w:val="18"/>
      <w:szCs w:val="18"/>
    </w:rPr>
  </w:style>
  <w:style w:type="character" w:customStyle="1" w:styleId="WW8Num13z0">
    <w:name w:val="WW8Num13z0"/>
    <w:rsid w:val="00DE7726"/>
    <w:rPr>
      <w:rFonts w:ascii="Wingdings" w:hAnsi="Wingdings" w:cs="StarSymbol"/>
      <w:sz w:val="18"/>
      <w:szCs w:val="18"/>
    </w:rPr>
  </w:style>
  <w:style w:type="character" w:customStyle="1" w:styleId="WW8Num14z0">
    <w:name w:val="WW8Num14z0"/>
    <w:rsid w:val="00DE7726"/>
    <w:rPr>
      <w:rFonts w:ascii="Wingdings" w:hAnsi="Wingdings" w:cs="StarSymbol"/>
      <w:sz w:val="18"/>
      <w:szCs w:val="18"/>
    </w:rPr>
  </w:style>
  <w:style w:type="character" w:customStyle="1" w:styleId="WW8Num15z0">
    <w:name w:val="WW8Num15z0"/>
    <w:rsid w:val="00DE7726"/>
    <w:rPr>
      <w:rFonts w:ascii="Symbol" w:hAnsi="Symbol" w:cs="StarSymbol"/>
      <w:sz w:val="18"/>
      <w:szCs w:val="18"/>
    </w:rPr>
  </w:style>
  <w:style w:type="character" w:customStyle="1" w:styleId="WW8Num16z0">
    <w:name w:val="WW8Num16z0"/>
    <w:rsid w:val="00DE7726"/>
    <w:rPr>
      <w:rFonts w:ascii="Symbol" w:hAnsi="Symbol" w:cs="StarSymbol"/>
      <w:sz w:val="18"/>
      <w:szCs w:val="18"/>
    </w:rPr>
  </w:style>
  <w:style w:type="character" w:customStyle="1" w:styleId="Absatz-Standardschriftart">
    <w:name w:val="Absatz-Standardschriftart"/>
    <w:rsid w:val="00DE7726"/>
  </w:style>
  <w:style w:type="character" w:customStyle="1" w:styleId="WW-Absatz-Standardschriftart">
    <w:name w:val="WW-Absatz-Standardschriftart"/>
    <w:rsid w:val="00DE7726"/>
  </w:style>
  <w:style w:type="character" w:customStyle="1" w:styleId="WW-Absatz-Standardschriftart1">
    <w:name w:val="WW-Absatz-Standardschriftart1"/>
    <w:rsid w:val="00DE7726"/>
  </w:style>
  <w:style w:type="character" w:customStyle="1" w:styleId="WW-Absatz-Standardschriftart11">
    <w:name w:val="WW-Absatz-Standardschriftart11"/>
    <w:rsid w:val="00DE7726"/>
  </w:style>
  <w:style w:type="character" w:customStyle="1" w:styleId="Symbolewypunktowania">
    <w:name w:val="Symbole wypunktowania"/>
    <w:rsid w:val="00DE7726"/>
    <w:rPr>
      <w:rFonts w:ascii="StarSymbol" w:eastAsia="StarSymbol" w:hAnsi="StarSymbol" w:cs="StarSymbol"/>
      <w:sz w:val="18"/>
      <w:szCs w:val="18"/>
    </w:rPr>
  </w:style>
  <w:style w:type="character" w:customStyle="1" w:styleId="WW8Num7z1">
    <w:name w:val="WW8Num7z1"/>
    <w:rsid w:val="00DE7726"/>
    <w:rPr>
      <w:rFonts w:ascii="Courier New" w:hAnsi="Courier New"/>
    </w:rPr>
  </w:style>
  <w:style w:type="character" w:customStyle="1" w:styleId="WW8Num7z2">
    <w:name w:val="WW8Num7z2"/>
    <w:rsid w:val="00DE7726"/>
    <w:rPr>
      <w:rFonts w:ascii="Wingdings" w:hAnsi="Wingdings"/>
    </w:rPr>
  </w:style>
  <w:style w:type="character" w:customStyle="1" w:styleId="WW8Num7z3">
    <w:name w:val="WW8Num7z3"/>
    <w:rsid w:val="00DE7726"/>
    <w:rPr>
      <w:rFonts w:ascii="Symbol" w:hAnsi="Symbol"/>
    </w:rPr>
  </w:style>
  <w:style w:type="character" w:customStyle="1" w:styleId="WW8Num8z1">
    <w:name w:val="WW8Num8z1"/>
    <w:rsid w:val="00DE7726"/>
    <w:rPr>
      <w:rFonts w:ascii="Courier New" w:hAnsi="Courier New"/>
    </w:rPr>
  </w:style>
  <w:style w:type="character" w:customStyle="1" w:styleId="WW8Num8z2">
    <w:name w:val="WW8Num8z2"/>
    <w:rsid w:val="00DE7726"/>
    <w:rPr>
      <w:rFonts w:ascii="Wingdings" w:hAnsi="Wingdings"/>
    </w:rPr>
  </w:style>
  <w:style w:type="character" w:customStyle="1" w:styleId="WW8Num8z3">
    <w:name w:val="WW8Num8z3"/>
    <w:rsid w:val="00DE7726"/>
    <w:rPr>
      <w:rFonts w:ascii="Symbol" w:hAnsi="Symbol"/>
    </w:rPr>
  </w:style>
  <w:style w:type="character" w:customStyle="1" w:styleId="WW8Num18z0">
    <w:name w:val="WW8Num18z0"/>
    <w:rsid w:val="00DE7726"/>
    <w:rPr>
      <w:rFonts w:ascii="Symbol" w:hAnsi="Symbol" w:cs="StarSymbol"/>
      <w:sz w:val="18"/>
      <w:szCs w:val="18"/>
    </w:rPr>
  </w:style>
  <w:style w:type="paragraph" w:customStyle="1" w:styleId="Nagwek10">
    <w:name w:val="Nagłówek1"/>
    <w:basedOn w:val="Normalny"/>
    <w:next w:val="Tekstpodstawowy"/>
    <w:rsid w:val="00DE7726"/>
    <w:pPr>
      <w:keepNext/>
      <w:widowControl w:val="0"/>
      <w:suppressAutoHyphens/>
      <w:spacing w:before="240" w:after="120"/>
    </w:pPr>
    <w:rPr>
      <w:rFonts w:ascii="Arial" w:eastAsia="Tahoma" w:hAnsi="Arial" w:cs="Tahoma"/>
      <w:sz w:val="28"/>
      <w:szCs w:val="28"/>
    </w:rPr>
  </w:style>
  <w:style w:type="paragraph" w:styleId="Lista">
    <w:name w:val="List"/>
    <w:basedOn w:val="Tekstpodstawowy"/>
    <w:rsid w:val="00DE7726"/>
    <w:pPr>
      <w:widowControl w:val="0"/>
      <w:suppressAutoHyphens/>
      <w:spacing w:after="120"/>
      <w:jc w:val="left"/>
    </w:pPr>
    <w:rPr>
      <w:sz w:val="24"/>
    </w:rPr>
  </w:style>
  <w:style w:type="paragraph" w:customStyle="1" w:styleId="Podpis1">
    <w:name w:val="Podpis1"/>
    <w:basedOn w:val="Normalny"/>
    <w:rsid w:val="00DE7726"/>
    <w:pPr>
      <w:widowControl w:val="0"/>
      <w:suppressLineNumbers/>
      <w:suppressAutoHyphens/>
      <w:spacing w:before="120" w:after="120"/>
    </w:pPr>
    <w:rPr>
      <w:i/>
      <w:iCs/>
    </w:rPr>
  </w:style>
  <w:style w:type="paragraph" w:customStyle="1" w:styleId="Indeks">
    <w:name w:val="Indeks"/>
    <w:basedOn w:val="Normalny"/>
    <w:rsid w:val="00DE7726"/>
    <w:pPr>
      <w:widowControl w:val="0"/>
      <w:suppressLineNumbers/>
      <w:suppressAutoHyphens/>
    </w:pPr>
    <w:rPr>
      <w:szCs w:val="20"/>
    </w:rPr>
  </w:style>
  <w:style w:type="paragraph" w:customStyle="1" w:styleId="Nagwektabeli">
    <w:name w:val="Nagłówek tabeli"/>
    <w:basedOn w:val="Zawartotabeli"/>
    <w:rsid w:val="00DE7726"/>
    <w:pPr>
      <w:widowControl w:val="0"/>
      <w:spacing w:after="120"/>
      <w:jc w:val="center"/>
    </w:pPr>
    <w:rPr>
      <w:rFonts w:cs="Times New Roman"/>
      <w:b/>
      <w:bCs/>
      <w:i/>
      <w:iCs/>
      <w:szCs w:val="20"/>
    </w:rPr>
  </w:style>
  <w:style w:type="character" w:customStyle="1" w:styleId="WW8Num49z0">
    <w:name w:val="WW8Num49z0"/>
    <w:rsid w:val="00DE7726"/>
    <w:rPr>
      <w:rFonts w:ascii="Times New Roman" w:hAnsi="Times New Roman"/>
      <w:b w:val="0"/>
      <w:i w:val="0"/>
      <w:sz w:val="18"/>
    </w:rPr>
  </w:style>
  <w:style w:type="character" w:customStyle="1" w:styleId="WW8Num50z3">
    <w:name w:val="WW8Num50z3"/>
    <w:rsid w:val="00DE7726"/>
    <w:rPr>
      <w:rFonts w:ascii="Symbol" w:hAnsi="Symbol"/>
    </w:rPr>
  </w:style>
  <w:style w:type="paragraph" w:customStyle="1" w:styleId="par">
    <w:name w:val="par"/>
    <w:basedOn w:val="Normalny"/>
    <w:autoRedefine/>
    <w:rsid w:val="00DE7726"/>
    <w:pPr>
      <w:numPr>
        <w:ilvl w:val="2"/>
        <w:numId w:val="4"/>
      </w:numPr>
      <w:tabs>
        <w:tab w:val="clear" w:pos="1440"/>
        <w:tab w:val="num" w:pos="360"/>
      </w:tabs>
      <w:suppressAutoHyphens/>
      <w:ind w:left="360"/>
    </w:pPr>
    <w:rPr>
      <w:sz w:val="20"/>
      <w:szCs w:val="20"/>
      <w:lang w:eastAsia="ar-SA"/>
    </w:rPr>
  </w:style>
  <w:style w:type="paragraph" w:customStyle="1" w:styleId="Style5">
    <w:name w:val="Style5"/>
    <w:basedOn w:val="Normalny"/>
    <w:rsid w:val="00DE7726"/>
    <w:pPr>
      <w:widowControl w:val="0"/>
      <w:autoSpaceDE w:val="0"/>
      <w:autoSpaceDN w:val="0"/>
      <w:adjustRightInd w:val="0"/>
      <w:spacing w:line="245" w:lineRule="exact"/>
      <w:ind w:hanging="341"/>
      <w:jc w:val="both"/>
    </w:pPr>
  </w:style>
  <w:style w:type="character" w:customStyle="1" w:styleId="FontStyle41">
    <w:name w:val="Font Style41"/>
    <w:rsid w:val="00DE7726"/>
    <w:rPr>
      <w:rFonts w:ascii="Times New Roman" w:hAnsi="Times New Roman" w:cs="Times New Roman"/>
      <w:b/>
      <w:bCs/>
      <w:sz w:val="18"/>
      <w:szCs w:val="18"/>
    </w:rPr>
  </w:style>
  <w:style w:type="character" w:customStyle="1" w:styleId="FontStyle12">
    <w:name w:val="Font Style12"/>
    <w:rsid w:val="00DE7726"/>
    <w:rPr>
      <w:rFonts w:ascii="Arial" w:hAnsi="Arial" w:cs="Arial"/>
      <w:sz w:val="20"/>
      <w:szCs w:val="20"/>
    </w:rPr>
  </w:style>
  <w:style w:type="numbering" w:customStyle="1" w:styleId="Bezlisty2">
    <w:name w:val="Bez listy2"/>
    <w:next w:val="Bezlisty"/>
    <w:uiPriority w:val="99"/>
    <w:semiHidden/>
    <w:unhideWhenUsed/>
    <w:rsid w:val="00DE7726"/>
  </w:style>
  <w:style w:type="character" w:customStyle="1" w:styleId="WW-Absatz-Standardschriftart111">
    <w:name w:val="WW-Absatz-Standardschriftart111"/>
    <w:rsid w:val="00DE7726"/>
  </w:style>
  <w:style w:type="character" w:customStyle="1" w:styleId="WW-Absatz-Standardschriftart1111">
    <w:name w:val="WW-Absatz-Standardschriftart1111"/>
    <w:rsid w:val="00DE7726"/>
  </w:style>
  <w:style w:type="character" w:customStyle="1" w:styleId="WW-Absatz-Standardschriftart11111">
    <w:name w:val="WW-Absatz-Standardschriftart11111"/>
    <w:rsid w:val="00DE7726"/>
  </w:style>
  <w:style w:type="character" w:customStyle="1" w:styleId="WW-Absatz-Standardschriftart111111">
    <w:name w:val="WW-Absatz-Standardschriftart111111"/>
    <w:rsid w:val="00DE7726"/>
  </w:style>
  <w:style w:type="character" w:styleId="UyteHipercze">
    <w:name w:val="FollowedHyperlink"/>
    <w:uiPriority w:val="99"/>
    <w:unhideWhenUsed/>
    <w:rsid w:val="00DE7726"/>
    <w:rPr>
      <w:color w:val="800080"/>
      <w:u w:val="single"/>
    </w:rPr>
  </w:style>
  <w:style w:type="paragraph" w:customStyle="1" w:styleId="font0">
    <w:name w:val="font0"/>
    <w:basedOn w:val="Normalny"/>
    <w:rsid w:val="00DE7726"/>
    <w:pPr>
      <w:spacing w:before="100" w:beforeAutospacing="1" w:after="100" w:afterAutospacing="1"/>
    </w:pPr>
    <w:rPr>
      <w:rFonts w:ascii="Arial" w:hAnsi="Arial" w:cs="Arial"/>
      <w:color w:val="000000"/>
      <w:sz w:val="22"/>
      <w:szCs w:val="22"/>
    </w:rPr>
  </w:style>
  <w:style w:type="paragraph" w:customStyle="1" w:styleId="font5">
    <w:name w:val="font5"/>
    <w:basedOn w:val="Normalny"/>
    <w:rsid w:val="00DE7726"/>
    <w:pPr>
      <w:spacing w:before="100" w:beforeAutospacing="1" w:after="100" w:afterAutospacing="1"/>
    </w:pPr>
    <w:rPr>
      <w:color w:val="000000"/>
      <w:sz w:val="20"/>
      <w:szCs w:val="20"/>
    </w:rPr>
  </w:style>
  <w:style w:type="paragraph" w:customStyle="1" w:styleId="font6">
    <w:name w:val="font6"/>
    <w:basedOn w:val="Normalny"/>
    <w:rsid w:val="00DE7726"/>
    <w:pPr>
      <w:spacing w:before="100" w:beforeAutospacing="1" w:after="100" w:afterAutospacing="1"/>
    </w:pPr>
    <w:rPr>
      <w:b/>
      <w:bCs/>
      <w:color w:val="000000"/>
      <w:sz w:val="20"/>
      <w:szCs w:val="20"/>
    </w:rPr>
  </w:style>
  <w:style w:type="paragraph" w:customStyle="1" w:styleId="font7">
    <w:name w:val="font7"/>
    <w:basedOn w:val="Normalny"/>
    <w:rsid w:val="00DE7726"/>
    <w:pPr>
      <w:spacing w:before="100" w:beforeAutospacing="1" w:after="100" w:afterAutospacing="1"/>
    </w:pPr>
    <w:rPr>
      <w:i/>
      <w:iCs/>
      <w:color w:val="000000"/>
      <w:sz w:val="20"/>
      <w:szCs w:val="20"/>
    </w:rPr>
  </w:style>
  <w:style w:type="paragraph" w:customStyle="1" w:styleId="xl69">
    <w:name w:val="xl69"/>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0">
    <w:name w:val="xl70"/>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rPr>
  </w:style>
  <w:style w:type="paragraph" w:customStyle="1" w:styleId="xl71">
    <w:name w:val="xl71"/>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rPr>
  </w:style>
  <w:style w:type="paragraph" w:customStyle="1" w:styleId="xl72">
    <w:name w:val="xl72"/>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6"/>
      <w:szCs w:val="16"/>
    </w:rPr>
  </w:style>
  <w:style w:type="paragraph" w:customStyle="1" w:styleId="xl73">
    <w:name w:val="xl73"/>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character" w:customStyle="1" w:styleId="FontStyle60">
    <w:name w:val="Font Style60"/>
    <w:rsid w:val="00DE7726"/>
    <w:rPr>
      <w:rFonts w:ascii="Arial" w:hAnsi="Arial" w:cs="Arial" w:hint="default"/>
      <w:b/>
      <w:bCs w:val="0"/>
      <w:sz w:val="16"/>
    </w:rPr>
  </w:style>
  <w:style w:type="character" w:customStyle="1" w:styleId="TekstkomentarzaZnak1">
    <w:name w:val="Tekst komentarza Znak1"/>
    <w:rsid w:val="00DE7726"/>
    <w:rPr>
      <w:rFonts w:cs="Calibri"/>
      <w:lang w:eastAsia="ar-SA"/>
    </w:rPr>
  </w:style>
  <w:style w:type="character" w:customStyle="1" w:styleId="apple-converted-space">
    <w:name w:val="apple-converted-space"/>
    <w:rsid w:val="00DE7726"/>
  </w:style>
  <w:style w:type="character" w:customStyle="1" w:styleId="txt-new">
    <w:name w:val="txt-new"/>
    <w:rsid w:val="00DE7726"/>
  </w:style>
  <w:style w:type="character" w:customStyle="1" w:styleId="footnote">
    <w:name w:val="footnote"/>
    <w:rsid w:val="00DE7726"/>
  </w:style>
  <w:style w:type="character" w:customStyle="1" w:styleId="WW8Num2z3">
    <w:name w:val="WW8Num2z3"/>
    <w:rsid w:val="00DE7726"/>
    <w:rPr>
      <w:rFonts w:ascii="Symbol" w:hAnsi="Symbol"/>
    </w:rPr>
  </w:style>
  <w:style w:type="character" w:customStyle="1" w:styleId="WW-Absatz-Standardschriftart1111111">
    <w:name w:val="WW-Absatz-Standardschriftart1111111"/>
    <w:rsid w:val="00DE7726"/>
  </w:style>
  <w:style w:type="character" w:customStyle="1" w:styleId="WW-Absatz-Standardschriftart11111111">
    <w:name w:val="WW-Absatz-Standardschriftart11111111"/>
    <w:rsid w:val="00DE7726"/>
  </w:style>
  <w:style w:type="character" w:customStyle="1" w:styleId="WW-Absatz-Standardschriftart111111111">
    <w:name w:val="WW-Absatz-Standardschriftart111111111"/>
    <w:rsid w:val="00DE7726"/>
  </w:style>
  <w:style w:type="character" w:customStyle="1" w:styleId="WW-Absatz-Standardschriftart1111111111">
    <w:name w:val="WW-Absatz-Standardschriftart1111111111"/>
    <w:rsid w:val="00DE7726"/>
  </w:style>
  <w:style w:type="character" w:customStyle="1" w:styleId="WW-Absatz-Standardschriftart11111111111">
    <w:name w:val="WW-Absatz-Standardschriftart11111111111"/>
    <w:rsid w:val="00DE7726"/>
  </w:style>
  <w:style w:type="character" w:customStyle="1" w:styleId="WW-Absatz-Standardschriftart111111111111">
    <w:name w:val="WW-Absatz-Standardschriftart111111111111"/>
    <w:rsid w:val="00DE7726"/>
  </w:style>
  <w:style w:type="character" w:customStyle="1" w:styleId="WW-Absatz-Standardschriftart1111111111111">
    <w:name w:val="WW-Absatz-Standardschriftart1111111111111"/>
    <w:rsid w:val="00DE7726"/>
  </w:style>
  <w:style w:type="character" w:customStyle="1" w:styleId="WW-Absatz-Standardschriftart11111111111111">
    <w:name w:val="WW-Absatz-Standardschriftart11111111111111"/>
    <w:rsid w:val="00DE7726"/>
  </w:style>
  <w:style w:type="character" w:customStyle="1" w:styleId="WW-Absatz-Standardschriftart111111111111111">
    <w:name w:val="WW-Absatz-Standardschriftart111111111111111"/>
    <w:rsid w:val="00DE7726"/>
  </w:style>
  <w:style w:type="character" w:customStyle="1" w:styleId="WW-Absatz-Standardschriftart1111111111111111">
    <w:name w:val="WW-Absatz-Standardschriftart1111111111111111"/>
    <w:rsid w:val="00DE7726"/>
  </w:style>
  <w:style w:type="character" w:customStyle="1" w:styleId="WW-Absatz-Standardschriftart11111111111111111">
    <w:name w:val="WW-Absatz-Standardschriftart11111111111111111"/>
    <w:rsid w:val="00DE7726"/>
  </w:style>
  <w:style w:type="character" w:customStyle="1" w:styleId="WW-Absatz-Standardschriftart111111111111111111">
    <w:name w:val="WW-Absatz-Standardschriftart111111111111111111"/>
    <w:rsid w:val="00DE7726"/>
  </w:style>
  <w:style w:type="character" w:customStyle="1" w:styleId="WW-Absatz-Standardschriftart1111111111111111111">
    <w:name w:val="WW-Absatz-Standardschriftart1111111111111111111"/>
    <w:rsid w:val="00DE7726"/>
  </w:style>
  <w:style w:type="character" w:customStyle="1" w:styleId="WW-Absatz-Standardschriftart11111111111111111111">
    <w:name w:val="WW-Absatz-Standardschriftart11111111111111111111"/>
    <w:rsid w:val="00DE7726"/>
  </w:style>
  <w:style w:type="character" w:customStyle="1" w:styleId="WW-Absatz-Standardschriftart111111111111111111111">
    <w:name w:val="WW-Absatz-Standardschriftart111111111111111111111"/>
    <w:rsid w:val="00DE7726"/>
  </w:style>
  <w:style w:type="character" w:customStyle="1" w:styleId="WW-Absatz-Standardschriftart1111111111111111111111">
    <w:name w:val="WW-Absatz-Standardschriftart1111111111111111111111"/>
    <w:rsid w:val="00DE7726"/>
  </w:style>
  <w:style w:type="character" w:customStyle="1" w:styleId="WW-Absatz-Standardschriftart11111111111111111111111">
    <w:name w:val="WW-Absatz-Standardschriftart11111111111111111111111"/>
    <w:rsid w:val="00DE7726"/>
  </w:style>
  <w:style w:type="character" w:customStyle="1" w:styleId="WW-Absatz-Standardschriftart111111111111111111111111">
    <w:name w:val="WW-Absatz-Standardschriftart111111111111111111111111"/>
    <w:rsid w:val="00DE7726"/>
  </w:style>
  <w:style w:type="character" w:customStyle="1" w:styleId="WW-Absatz-Standardschriftart1111111111111111111111111">
    <w:name w:val="WW-Absatz-Standardschriftart1111111111111111111111111"/>
    <w:rsid w:val="00DE7726"/>
  </w:style>
  <w:style w:type="character" w:customStyle="1" w:styleId="WW-Absatz-Standardschriftart11111111111111111111111111">
    <w:name w:val="WW-Absatz-Standardschriftart11111111111111111111111111"/>
    <w:rsid w:val="00DE7726"/>
  </w:style>
  <w:style w:type="character" w:customStyle="1" w:styleId="WW-Absatz-Standardschriftart111111111111111111111111111">
    <w:name w:val="WW-Absatz-Standardschriftart111111111111111111111111111"/>
    <w:rsid w:val="00DE7726"/>
  </w:style>
  <w:style w:type="character" w:customStyle="1" w:styleId="WW-Absatz-Standardschriftart1111111111111111111111111111">
    <w:name w:val="WW-Absatz-Standardschriftart1111111111111111111111111111"/>
    <w:rsid w:val="00DE7726"/>
  </w:style>
  <w:style w:type="character" w:customStyle="1" w:styleId="WW-Absatz-Standardschriftart11111111111111111111111111111">
    <w:name w:val="WW-Absatz-Standardschriftart11111111111111111111111111111"/>
    <w:rsid w:val="00DE7726"/>
  </w:style>
  <w:style w:type="character" w:customStyle="1" w:styleId="WW-Absatz-Standardschriftart111111111111111111111111111111">
    <w:name w:val="WW-Absatz-Standardschriftart111111111111111111111111111111"/>
    <w:rsid w:val="00DE7726"/>
  </w:style>
  <w:style w:type="character" w:customStyle="1" w:styleId="WW-Absatz-Standardschriftart1111111111111111111111111111111">
    <w:name w:val="WW-Absatz-Standardschriftart1111111111111111111111111111111"/>
    <w:rsid w:val="00DE7726"/>
  </w:style>
  <w:style w:type="character" w:customStyle="1" w:styleId="WW-Absatz-Standardschriftart11111111111111111111111111111111">
    <w:name w:val="WW-Absatz-Standardschriftart11111111111111111111111111111111"/>
    <w:rsid w:val="00DE7726"/>
  </w:style>
  <w:style w:type="character" w:customStyle="1" w:styleId="WW-Absatz-Standardschriftart111111111111111111111111111111111">
    <w:name w:val="WW-Absatz-Standardschriftart111111111111111111111111111111111"/>
    <w:rsid w:val="00DE7726"/>
  </w:style>
  <w:style w:type="character" w:customStyle="1" w:styleId="WW-Absatz-Standardschriftart1111111111111111111111111111111111">
    <w:name w:val="WW-Absatz-Standardschriftart1111111111111111111111111111111111"/>
    <w:rsid w:val="00DE7726"/>
  </w:style>
  <w:style w:type="character" w:customStyle="1" w:styleId="WW-Absatz-Standardschriftart11111111111111111111111111111111111">
    <w:name w:val="WW-Absatz-Standardschriftart11111111111111111111111111111111111"/>
    <w:rsid w:val="00DE7726"/>
  </w:style>
  <w:style w:type="character" w:customStyle="1" w:styleId="WW-Absatz-Standardschriftart111111111111111111111111111111111111">
    <w:name w:val="WW-Absatz-Standardschriftart111111111111111111111111111111111111"/>
    <w:rsid w:val="00DE7726"/>
  </w:style>
  <w:style w:type="character" w:customStyle="1" w:styleId="WW-Absatz-Standardschriftart1111111111111111111111111111111111111">
    <w:name w:val="WW-Absatz-Standardschriftart1111111111111111111111111111111111111"/>
    <w:rsid w:val="00DE7726"/>
  </w:style>
  <w:style w:type="character" w:customStyle="1" w:styleId="WW-Absatz-Standardschriftart11111111111111111111111111111111111111">
    <w:name w:val="WW-Absatz-Standardschriftart11111111111111111111111111111111111111"/>
    <w:rsid w:val="00DE7726"/>
  </w:style>
  <w:style w:type="character" w:customStyle="1" w:styleId="WW-Absatz-Standardschriftart111111111111111111111111111111111111111">
    <w:name w:val="WW-Absatz-Standardschriftart111111111111111111111111111111111111111"/>
    <w:rsid w:val="00DE7726"/>
  </w:style>
  <w:style w:type="character" w:customStyle="1" w:styleId="WW-Absatz-Standardschriftart1111111111111111111111111111111111111111">
    <w:name w:val="WW-Absatz-Standardschriftart1111111111111111111111111111111111111111"/>
    <w:rsid w:val="00DE7726"/>
  </w:style>
  <w:style w:type="character" w:customStyle="1" w:styleId="WW-Absatz-Standardschriftart11111111111111111111111111111111111111111">
    <w:name w:val="WW-Absatz-Standardschriftart11111111111111111111111111111111111111111"/>
    <w:rsid w:val="00DE7726"/>
  </w:style>
  <w:style w:type="character" w:customStyle="1" w:styleId="WW-Absatz-Standardschriftart111111111111111111111111111111111111111111">
    <w:name w:val="WW-Absatz-Standardschriftart111111111111111111111111111111111111111111"/>
    <w:rsid w:val="00DE7726"/>
  </w:style>
  <w:style w:type="character" w:customStyle="1" w:styleId="WW-Absatz-Standardschriftart1111111111111111111111111111111111111111111">
    <w:name w:val="WW-Absatz-Standardschriftart1111111111111111111111111111111111111111111"/>
    <w:rsid w:val="00DE7726"/>
  </w:style>
  <w:style w:type="character" w:customStyle="1" w:styleId="WW-Absatz-Standardschriftart11111111111111111111111111111111111111111111">
    <w:name w:val="WW-Absatz-Standardschriftart11111111111111111111111111111111111111111111"/>
    <w:rsid w:val="00DE7726"/>
  </w:style>
  <w:style w:type="character" w:customStyle="1" w:styleId="WW-Absatz-Standardschriftart111111111111111111111111111111111111111111111">
    <w:name w:val="WW-Absatz-Standardschriftart111111111111111111111111111111111111111111111"/>
    <w:rsid w:val="00DE7726"/>
  </w:style>
  <w:style w:type="character" w:customStyle="1" w:styleId="WW-Absatz-Standardschriftart1111111111111111111111111111111111111111111111">
    <w:name w:val="WW-Absatz-Standardschriftart1111111111111111111111111111111111111111111111"/>
    <w:rsid w:val="00DE7726"/>
  </w:style>
  <w:style w:type="character" w:customStyle="1" w:styleId="WW-Absatz-Standardschriftart11111111111111111111111111111111111111111111111">
    <w:name w:val="WW-Absatz-Standardschriftart11111111111111111111111111111111111111111111111"/>
    <w:rsid w:val="00DE7726"/>
  </w:style>
  <w:style w:type="character" w:customStyle="1" w:styleId="WW-Absatz-Standardschriftart111111111111111111111111111111111111111111111111">
    <w:name w:val="WW-Absatz-Standardschriftart111111111111111111111111111111111111111111111111"/>
    <w:rsid w:val="00DE7726"/>
  </w:style>
  <w:style w:type="character" w:customStyle="1" w:styleId="WW-Absatz-Standardschriftart1111111111111111111111111111111111111111111111111">
    <w:name w:val="WW-Absatz-Standardschriftart1111111111111111111111111111111111111111111111111"/>
    <w:rsid w:val="00DE7726"/>
  </w:style>
  <w:style w:type="character" w:customStyle="1" w:styleId="WW-Absatz-Standardschriftart11111111111111111111111111111111111111111111111111">
    <w:name w:val="WW-Absatz-Standardschriftart11111111111111111111111111111111111111111111111111"/>
    <w:rsid w:val="00DE7726"/>
  </w:style>
  <w:style w:type="character" w:customStyle="1" w:styleId="WW-Absatz-Standardschriftart111111111111111111111111111111111111111111111111111">
    <w:name w:val="WW-Absatz-Standardschriftart111111111111111111111111111111111111111111111111111"/>
    <w:rsid w:val="00DE7726"/>
  </w:style>
  <w:style w:type="character" w:customStyle="1" w:styleId="WW-Absatz-Standardschriftart1111111111111111111111111111111111111111111111111111">
    <w:name w:val="WW-Absatz-Standardschriftart1111111111111111111111111111111111111111111111111111"/>
    <w:rsid w:val="00DE7726"/>
  </w:style>
  <w:style w:type="character" w:customStyle="1" w:styleId="WW-Absatz-Standardschriftart11111111111111111111111111111111111111111111111111111">
    <w:name w:val="WW-Absatz-Standardschriftart11111111111111111111111111111111111111111111111111111"/>
    <w:rsid w:val="00DE7726"/>
  </w:style>
  <w:style w:type="character" w:customStyle="1" w:styleId="WW-Absatz-Standardschriftart111111111111111111111111111111111111111111111111111111">
    <w:name w:val="WW-Absatz-Standardschriftart111111111111111111111111111111111111111111111111111111"/>
    <w:rsid w:val="00DE7726"/>
  </w:style>
  <w:style w:type="character" w:customStyle="1" w:styleId="WW-Absatz-Standardschriftart1111111111111111111111111111111111111111111111111111111">
    <w:name w:val="WW-Absatz-Standardschriftart1111111111111111111111111111111111111111111111111111111"/>
    <w:rsid w:val="00DE7726"/>
  </w:style>
  <w:style w:type="character" w:customStyle="1" w:styleId="WW-Absatz-Standardschriftart11111111111111111111111111111111111111111111111111111111">
    <w:name w:val="WW-Absatz-Standardschriftart11111111111111111111111111111111111111111111111111111111"/>
    <w:rsid w:val="00DE7726"/>
  </w:style>
  <w:style w:type="character" w:customStyle="1" w:styleId="WW-Absatz-Standardschriftart111111111111111111111111111111111111111111111111111111111">
    <w:name w:val="WW-Absatz-Standardschriftart111111111111111111111111111111111111111111111111111111111"/>
    <w:rsid w:val="00DE7726"/>
  </w:style>
  <w:style w:type="character" w:customStyle="1" w:styleId="WW-Absatz-Standardschriftart1111111111111111111111111111111111111111111111111111111111">
    <w:name w:val="WW-Absatz-Standardschriftart1111111111111111111111111111111111111111111111111111111111"/>
    <w:rsid w:val="00DE7726"/>
  </w:style>
  <w:style w:type="character" w:customStyle="1" w:styleId="WW-Absatz-Standardschriftart11111111111111111111111111111111111111111111111111111111111">
    <w:name w:val="WW-Absatz-Standardschriftart11111111111111111111111111111111111111111111111111111111111"/>
    <w:rsid w:val="00DE7726"/>
  </w:style>
  <w:style w:type="character" w:customStyle="1" w:styleId="WW-Absatz-Standardschriftart111111111111111111111111111111111111111111111111111111111111">
    <w:name w:val="WW-Absatz-Standardschriftart111111111111111111111111111111111111111111111111111111111111"/>
    <w:rsid w:val="00DE7726"/>
  </w:style>
  <w:style w:type="character" w:customStyle="1" w:styleId="WW-Absatz-Standardschriftart1111111111111111111111111111111111111111111111111111111111111">
    <w:name w:val="WW-Absatz-Standardschriftart1111111111111111111111111111111111111111111111111111111111111"/>
    <w:rsid w:val="00DE7726"/>
  </w:style>
  <w:style w:type="character" w:customStyle="1" w:styleId="WW-Absatz-Standardschriftart11111111111111111111111111111111111111111111111111111111111111">
    <w:name w:val="WW-Absatz-Standardschriftart11111111111111111111111111111111111111111111111111111111111111"/>
    <w:rsid w:val="00DE7726"/>
  </w:style>
  <w:style w:type="character" w:customStyle="1" w:styleId="WW-Absatz-Standardschriftart111111111111111111111111111111111111111111111111111111111111111">
    <w:name w:val="WW-Absatz-Standardschriftart111111111111111111111111111111111111111111111111111111111111111"/>
    <w:rsid w:val="00DE7726"/>
  </w:style>
  <w:style w:type="character" w:customStyle="1" w:styleId="Domylnaczcionkaakapitu2">
    <w:name w:val="Domyślna czcionka akapitu2"/>
    <w:rsid w:val="00DE7726"/>
  </w:style>
  <w:style w:type="character" w:customStyle="1" w:styleId="WW-Absatz-Standardschriftart1111111111111111111111111111111111111111111111111111111111111111">
    <w:name w:val="WW-Absatz-Standardschriftart1111111111111111111111111111111111111111111111111111111111111111"/>
    <w:rsid w:val="00DE7726"/>
  </w:style>
  <w:style w:type="character" w:customStyle="1" w:styleId="WW-Absatz-Standardschriftart11111111111111111111111111111111111111111111111111111111111111111">
    <w:name w:val="WW-Absatz-Standardschriftart11111111111111111111111111111111111111111111111111111111111111111"/>
    <w:rsid w:val="00DE7726"/>
  </w:style>
  <w:style w:type="character" w:customStyle="1" w:styleId="WW-Absatz-Standardschriftart111111111111111111111111111111111111111111111111111111111111111111">
    <w:name w:val="WW-Absatz-Standardschriftart111111111111111111111111111111111111111111111111111111111111111111"/>
    <w:rsid w:val="00DE7726"/>
  </w:style>
  <w:style w:type="character" w:customStyle="1" w:styleId="WW-Absatz-Standardschriftart1111111111111111111111111111111111111111111111111111111111111111111">
    <w:name w:val="WW-Absatz-Standardschriftart1111111111111111111111111111111111111111111111111111111111111111111"/>
    <w:rsid w:val="00DE7726"/>
  </w:style>
  <w:style w:type="character" w:customStyle="1" w:styleId="WW-Absatz-Standardschriftart11111111111111111111111111111111111111111111111111111111111111111111">
    <w:name w:val="WW-Absatz-Standardschriftart11111111111111111111111111111111111111111111111111111111111111111111"/>
    <w:rsid w:val="00DE7726"/>
  </w:style>
  <w:style w:type="character" w:customStyle="1" w:styleId="WW-Absatz-Standardschriftart111111111111111111111111111111111111111111111111111111111111111111111">
    <w:name w:val="WW-Absatz-Standardschriftart111111111111111111111111111111111111111111111111111111111111111111111"/>
    <w:rsid w:val="00DE7726"/>
  </w:style>
  <w:style w:type="character" w:customStyle="1" w:styleId="WW-Absatz-Standardschriftart1111111111111111111111111111111111111111111111111111111111111111111111">
    <w:name w:val="WW-Absatz-Standardschriftart1111111111111111111111111111111111111111111111111111111111111111111111"/>
    <w:rsid w:val="00DE7726"/>
  </w:style>
  <w:style w:type="character" w:customStyle="1" w:styleId="WW-Absatz-Standardschriftart11111111111111111111111111111111111111111111111111111111111111111111111">
    <w:name w:val="WW-Absatz-Standardschriftart11111111111111111111111111111111111111111111111111111111111111111111111"/>
    <w:rsid w:val="00DE7726"/>
  </w:style>
  <w:style w:type="character" w:customStyle="1" w:styleId="WW-Absatz-Standardschriftart111111111111111111111111111111111111111111111111111111111111111111111111">
    <w:name w:val="WW-Absatz-Standardschriftart111111111111111111111111111111111111111111111111111111111111111111111111"/>
    <w:rsid w:val="00DE7726"/>
  </w:style>
  <w:style w:type="character" w:customStyle="1" w:styleId="WW-Absatz-Standardschriftart1111111111111111111111111111111111111111111111111111111111111111111111111">
    <w:name w:val="WW-Absatz-Standardschriftart1111111111111111111111111111111111111111111111111111111111111111111111111"/>
    <w:rsid w:val="00DE7726"/>
  </w:style>
  <w:style w:type="character" w:customStyle="1" w:styleId="WW-Absatz-Standardschriftart11111111111111111111111111111111111111111111111111111111111111111111111111">
    <w:name w:val="WW-Absatz-Standardschriftart11111111111111111111111111111111111111111111111111111111111111111111111111"/>
    <w:rsid w:val="00DE7726"/>
  </w:style>
  <w:style w:type="character" w:customStyle="1" w:styleId="WW-Absatz-Standardschriftart111111111111111111111111111111111111111111111111111111111111111111111111111">
    <w:name w:val="WW-Absatz-Standardschriftart111111111111111111111111111111111111111111111111111111111111111111111111111"/>
    <w:rsid w:val="00DE7726"/>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DE7726"/>
  </w:style>
  <w:style w:type="character" w:customStyle="1" w:styleId="WW8Num2z0">
    <w:name w:val="WW8Num2z0"/>
    <w:rsid w:val="00DE7726"/>
    <w:rPr>
      <w:rFonts w:ascii="Symbol" w:hAnsi="Symbol" w:cs="StarSymbol"/>
      <w:sz w:val="18"/>
      <w:szCs w:val="18"/>
    </w:rPr>
  </w:style>
  <w:style w:type="character" w:customStyle="1" w:styleId="WW8Num5z1">
    <w:name w:val="WW8Num5z1"/>
    <w:rsid w:val="00DE7726"/>
    <w:rPr>
      <w:b/>
    </w:rPr>
  </w:style>
  <w:style w:type="character" w:customStyle="1" w:styleId="WW8Num6z1">
    <w:name w:val="WW8Num6z1"/>
    <w:rsid w:val="00DE7726"/>
    <w:rPr>
      <w:rFonts w:ascii="Symbol" w:hAnsi="Symbol"/>
      <w:b w:val="0"/>
    </w:rPr>
  </w:style>
  <w:style w:type="character" w:customStyle="1" w:styleId="WW8Num11z1">
    <w:name w:val="WW8Num11z1"/>
    <w:rsid w:val="00DE7726"/>
    <w:rPr>
      <w:rFonts w:ascii="Calibri" w:hAnsi="Calibri" w:cs="Calibri"/>
      <w:color w:val="auto"/>
      <w:sz w:val="20"/>
      <w:szCs w:val="20"/>
    </w:rPr>
  </w:style>
  <w:style w:type="character" w:customStyle="1" w:styleId="WW8Num12z1">
    <w:name w:val="WW8Num12z1"/>
    <w:rsid w:val="00DE7726"/>
    <w:rPr>
      <w:b w:val="0"/>
      <w:sz w:val="23"/>
    </w:rPr>
  </w:style>
  <w:style w:type="character" w:customStyle="1" w:styleId="WW8Num12z3">
    <w:name w:val="WW8Num12z3"/>
    <w:rsid w:val="00DE7726"/>
    <w:rPr>
      <w:rFonts w:ascii="Arial" w:hAnsi="Arial" w:cs="Arial"/>
      <w:sz w:val="20"/>
    </w:rPr>
  </w:style>
  <w:style w:type="character" w:customStyle="1" w:styleId="WW8Num14z1">
    <w:name w:val="WW8Num14z1"/>
    <w:rsid w:val="00DE7726"/>
    <w:rPr>
      <w:rFonts w:ascii="Calibri" w:eastAsia="Times New Roman" w:hAnsi="Calibri" w:cs="Calibri"/>
    </w:rPr>
  </w:style>
  <w:style w:type="character" w:customStyle="1" w:styleId="WW8Num15z2">
    <w:name w:val="WW8Num15z2"/>
    <w:rsid w:val="00DE7726"/>
    <w:rPr>
      <w:b w:val="0"/>
    </w:rPr>
  </w:style>
  <w:style w:type="character" w:customStyle="1" w:styleId="WW8Num19z0">
    <w:name w:val="WW8Num19z0"/>
    <w:rsid w:val="00DE7726"/>
    <w:rPr>
      <w:b w:val="0"/>
    </w:rPr>
  </w:style>
  <w:style w:type="character" w:customStyle="1" w:styleId="WW8Num20z3">
    <w:name w:val="WW8Num20z3"/>
    <w:rsid w:val="00DE7726"/>
    <w:rPr>
      <w:b w:val="0"/>
    </w:rPr>
  </w:style>
  <w:style w:type="character" w:customStyle="1" w:styleId="WW8Num21z1">
    <w:name w:val="WW8Num21z1"/>
    <w:rsid w:val="00DE7726"/>
    <w:rPr>
      <w:b w:val="0"/>
    </w:rPr>
  </w:style>
  <w:style w:type="character" w:customStyle="1" w:styleId="WW8Num22z0">
    <w:name w:val="WW8Num22z0"/>
    <w:rsid w:val="00DE7726"/>
    <w:rPr>
      <w:b/>
    </w:rPr>
  </w:style>
  <w:style w:type="character" w:customStyle="1" w:styleId="WW8Num23z0">
    <w:name w:val="WW8Num23z0"/>
    <w:rsid w:val="00DE7726"/>
    <w:rPr>
      <w:b w:val="0"/>
      <w:sz w:val="20"/>
      <w:szCs w:val="20"/>
    </w:rPr>
  </w:style>
  <w:style w:type="character" w:customStyle="1" w:styleId="WW8Num24z0">
    <w:name w:val="WW8Num24z0"/>
    <w:rsid w:val="00DE7726"/>
    <w:rPr>
      <w:i w:val="0"/>
    </w:rPr>
  </w:style>
  <w:style w:type="character" w:customStyle="1" w:styleId="WW8Num25z0">
    <w:name w:val="WW8Num25z0"/>
    <w:rsid w:val="00DE7726"/>
    <w:rPr>
      <w:b w:val="0"/>
    </w:rPr>
  </w:style>
  <w:style w:type="character" w:customStyle="1" w:styleId="WW8Num26z0">
    <w:name w:val="WW8Num26z0"/>
    <w:rsid w:val="00DE7726"/>
    <w:rPr>
      <w:b/>
    </w:rPr>
  </w:style>
  <w:style w:type="character" w:customStyle="1" w:styleId="WW8Num27z2">
    <w:name w:val="WW8Num27z2"/>
    <w:rsid w:val="00DE7726"/>
    <w:rPr>
      <w:rFonts w:ascii="Calibri" w:eastAsia="Times New Roman" w:hAnsi="Calibri" w:cs="Calibri"/>
    </w:rPr>
  </w:style>
  <w:style w:type="character" w:customStyle="1" w:styleId="WW8Num29z3">
    <w:name w:val="WW8Num29z3"/>
    <w:rsid w:val="00DE7726"/>
    <w:rPr>
      <w:rFonts w:ascii="Symbol" w:hAnsi="Symbol"/>
    </w:rPr>
  </w:style>
  <w:style w:type="character" w:customStyle="1" w:styleId="WW8Num30z0">
    <w:name w:val="WW8Num30z0"/>
    <w:rsid w:val="00DE7726"/>
    <w:rPr>
      <w:b w:val="0"/>
    </w:rPr>
  </w:style>
  <w:style w:type="character" w:customStyle="1" w:styleId="WW8Num32z0">
    <w:name w:val="WW8Num32z0"/>
    <w:rsid w:val="00DE7726"/>
    <w:rPr>
      <w:b w:val="0"/>
    </w:rPr>
  </w:style>
  <w:style w:type="character" w:customStyle="1" w:styleId="WW8Num33z0">
    <w:name w:val="WW8Num33z0"/>
    <w:rsid w:val="00DE7726"/>
    <w:rPr>
      <w:rFonts w:cs="Times New Roman"/>
    </w:rPr>
  </w:style>
  <w:style w:type="character" w:customStyle="1" w:styleId="WW8Num34z1">
    <w:name w:val="WW8Num34z1"/>
    <w:rsid w:val="00DE7726"/>
    <w:rPr>
      <w:b w:val="0"/>
    </w:rPr>
  </w:style>
  <w:style w:type="character" w:customStyle="1" w:styleId="WW8Num34z2">
    <w:name w:val="WW8Num34z2"/>
    <w:rsid w:val="00DE7726"/>
    <w:rPr>
      <w:b/>
      <w:sz w:val="20"/>
      <w:szCs w:val="20"/>
    </w:rPr>
  </w:style>
  <w:style w:type="character" w:customStyle="1" w:styleId="WW8Num35z0">
    <w:name w:val="WW8Num35z0"/>
    <w:rsid w:val="00DE7726"/>
    <w:rPr>
      <w:b w:val="0"/>
      <w:bCs/>
      <w:i w:val="0"/>
      <w:iCs w:val="0"/>
      <w:sz w:val="20"/>
      <w:szCs w:val="20"/>
    </w:rPr>
  </w:style>
  <w:style w:type="character" w:customStyle="1" w:styleId="WW8Num35z1">
    <w:name w:val="WW8Num35z1"/>
    <w:rsid w:val="00DE7726"/>
    <w:rPr>
      <w:rFonts w:ascii="Times New Roman" w:eastAsia="Times New Roman" w:hAnsi="Times New Roman" w:cs="Times New Roman"/>
    </w:rPr>
  </w:style>
  <w:style w:type="character" w:customStyle="1" w:styleId="WW8Num37z0">
    <w:name w:val="WW8Num37z0"/>
    <w:rsid w:val="00DE7726"/>
    <w:rPr>
      <w:b w:val="0"/>
    </w:rPr>
  </w:style>
  <w:style w:type="character" w:customStyle="1" w:styleId="WW8Num38z3">
    <w:name w:val="WW8Num38z3"/>
    <w:rsid w:val="00DE7726"/>
    <w:rPr>
      <w:b w:val="0"/>
    </w:rPr>
  </w:style>
  <w:style w:type="character" w:customStyle="1" w:styleId="WW8Num39z1">
    <w:name w:val="WW8Num39z1"/>
    <w:rsid w:val="00DE7726"/>
    <w:rPr>
      <w:rFonts w:ascii="Times New Roman" w:hAnsi="Times New Roman" w:cs="Times New Roman"/>
    </w:rPr>
  </w:style>
  <w:style w:type="character" w:customStyle="1" w:styleId="WW8Num40z2">
    <w:name w:val="WW8Num40z2"/>
    <w:rsid w:val="00DE7726"/>
    <w:rPr>
      <w:rFonts w:ascii="Calibri" w:eastAsia="Times New Roman" w:hAnsi="Calibri" w:cs="Calibri"/>
    </w:rPr>
  </w:style>
  <w:style w:type="character" w:customStyle="1" w:styleId="WW8Num41z0">
    <w:name w:val="WW8Num41z0"/>
    <w:rsid w:val="00DE7726"/>
    <w:rPr>
      <w:rFonts w:ascii="Times New Roman" w:eastAsia="Times New Roman" w:hAnsi="Times New Roman" w:cs="Times New Roman"/>
    </w:rPr>
  </w:style>
  <w:style w:type="character" w:customStyle="1" w:styleId="WW8Num41z3">
    <w:name w:val="WW8Num41z3"/>
    <w:rsid w:val="00DE7726"/>
    <w:rPr>
      <w:b w:val="0"/>
    </w:rPr>
  </w:style>
  <w:style w:type="character" w:customStyle="1" w:styleId="WW-Domylnaczcionkaakapitu">
    <w:name w:val="WW-Domyślna czcionka akapitu"/>
    <w:rsid w:val="00DE7726"/>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DE7726"/>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DE7726"/>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DE7726"/>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DE7726"/>
  </w:style>
  <w:style w:type="character" w:customStyle="1" w:styleId="WW8Num3z5">
    <w:name w:val="WW8Num3z5"/>
    <w:rsid w:val="00DE7726"/>
    <w:rPr>
      <w:rFonts w:ascii="Wingdings" w:hAnsi="Wingdings"/>
    </w:rPr>
  </w:style>
  <w:style w:type="character" w:customStyle="1" w:styleId="WW8Num17z1">
    <w:name w:val="WW8Num17z1"/>
    <w:rsid w:val="00DE7726"/>
    <w:rPr>
      <w:rFonts w:ascii="Calibri" w:hAnsi="Calibri" w:cs="Calibri"/>
      <w:sz w:val="20"/>
      <w:szCs w:val="20"/>
    </w:rPr>
  </w:style>
  <w:style w:type="character" w:customStyle="1" w:styleId="WW8Num18z1">
    <w:name w:val="WW8Num18z1"/>
    <w:rsid w:val="00DE7726"/>
    <w:rPr>
      <w:b/>
    </w:rPr>
  </w:style>
  <w:style w:type="character" w:customStyle="1" w:styleId="WW8Num19z1">
    <w:name w:val="WW8Num19z1"/>
    <w:rsid w:val="00DE7726"/>
    <w:rPr>
      <w:rFonts w:ascii="Symbol" w:hAnsi="Symbol"/>
      <w:b w:val="0"/>
    </w:rPr>
  </w:style>
  <w:style w:type="character" w:customStyle="1" w:styleId="WW8Num20z1">
    <w:name w:val="WW8Num20z1"/>
    <w:rsid w:val="00DE7726"/>
    <w:rPr>
      <w:rFonts w:ascii="Times New Roman" w:hAnsi="Times New Roman" w:cs="Times New Roman"/>
      <w:b w:val="0"/>
      <w:i w:val="0"/>
      <w:sz w:val="22"/>
      <w:szCs w:val="22"/>
      <w:u w:val="none"/>
    </w:rPr>
  </w:style>
  <w:style w:type="character" w:customStyle="1" w:styleId="WW8Num21z2">
    <w:name w:val="WW8Num21z2"/>
    <w:rsid w:val="00DE7726"/>
    <w:rPr>
      <w:rFonts w:ascii="Times New Roman" w:hAnsi="Times New Roman" w:cs="Times New Roman"/>
    </w:rPr>
  </w:style>
  <w:style w:type="character" w:customStyle="1" w:styleId="WW8Num23z1">
    <w:name w:val="WW8Num23z1"/>
    <w:rsid w:val="00DE7726"/>
    <w:rPr>
      <w:rFonts w:ascii="Courier New" w:hAnsi="Courier New" w:cs="Courier New"/>
    </w:rPr>
  </w:style>
  <w:style w:type="character" w:customStyle="1" w:styleId="WW8Num23z2">
    <w:name w:val="WW8Num23z2"/>
    <w:rsid w:val="00DE7726"/>
    <w:rPr>
      <w:rFonts w:ascii="Wingdings" w:hAnsi="Wingdings"/>
    </w:rPr>
  </w:style>
  <w:style w:type="character" w:customStyle="1" w:styleId="WW8Num23z3">
    <w:name w:val="WW8Num23z3"/>
    <w:rsid w:val="00DE7726"/>
    <w:rPr>
      <w:rFonts w:ascii="Symbol" w:hAnsi="Symbol"/>
    </w:rPr>
  </w:style>
  <w:style w:type="character" w:customStyle="1" w:styleId="WW8Num24z1">
    <w:name w:val="WW8Num24z1"/>
    <w:rsid w:val="00DE7726"/>
    <w:rPr>
      <w:rFonts w:ascii="Calibri" w:hAnsi="Calibri" w:cs="Calibri"/>
      <w:color w:val="auto"/>
      <w:sz w:val="20"/>
      <w:szCs w:val="20"/>
    </w:rPr>
  </w:style>
  <w:style w:type="character" w:customStyle="1" w:styleId="WW8Num25z1">
    <w:name w:val="WW8Num25z1"/>
    <w:rsid w:val="00DE7726"/>
    <w:rPr>
      <w:b w:val="0"/>
      <w:sz w:val="23"/>
    </w:rPr>
  </w:style>
  <w:style w:type="character" w:customStyle="1" w:styleId="WW8Num25z3">
    <w:name w:val="WW8Num25z3"/>
    <w:rsid w:val="00DE7726"/>
    <w:rPr>
      <w:rFonts w:ascii="Arial" w:hAnsi="Arial" w:cs="Arial"/>
      <w:sz w:val="20"/>
    </w:rPr>
  </w:style>
  <w:style w:type="character" w:customStyle="1" w:styleId="WW8Num27z1">
    <w:name w:val="WW8Num27z1"/>
    <w:rsid w:val="00DE7726"/>
    <w:rPr>
      <w:rFonts w:ascii="Calibri" w:eastAsia="Times New Roman" w:hAnsi="Calibri" w:cs="Calibri"/>
    </w:rPr>
  </w:style>
  <w:style w:type="character" w:customStyle="1" w:styleId="WW8Num28z0">
    <w:name w:val="WW8Num28z0"/>
    <w:rsid w:val="00DE7726"/>
    <w:rPr>
      <w:rFonts w:ascii="Times New Roman" w:eastAsia="Times New Roman" w:hAnsi="Times New Roman" w:cs="Times New Roman"/>
      <w:b/>
    </w:rPr>
  </w:style>
  <w:style w:type="character" w:customStyle="1" w:styleId="WW8Num28z2">
    <w:name w:val="WW8Num28z2"/>
    <w:rsid w:val="00DE7726"/>
    <w:rPr>
      <w:b w:val="0"/>
    </w:rPr>
  </w:style>
  <w:style w:type="character" w:customStyle="1" w:styleId="WW8Num29z0">
    <w:name w:val="WW8Num29z0"/>
    <w:rsid w:val="00DE7726"/>
    <w:rPr>
      <w:b w:val="0"/>
      <w:bCs/>
      <w:i w:val="0"/>
      <w:iCs w:val="0"/>
      <w:sz w:val="20"/>
      <w:szCs w:val="20"/>
    </w:rPr>
  </w:style>
  <w:style w:type="character" w:customStyle="1" w:styleId="WW8Num31z0">
    <w:name w:val="WW8Num31z0"/>
    <w:rsid w:val="00DE7726"/>
    <w:rPr>
      <w:b/>
    </w:rPr>
  </w:style>
  <w:style w:type="character" w:customStyle="1" w:styleId="WW8Num33z3">
    <w:name w:val="WW8Num33z3"/>
    <w:rsid w:val="00DE7726"/>
    <w:rPr>
      <w:b w:val="0"/>
    </w:rPr>
  </w:style>
  <w:style w:type="character" w:customStyle="1" w:styleId="WW8Num36z0">
    <w:name w:val="WW8Num36z0"/>
    <w:rsid w:val="00DE7726"/>
    <w:rPr>
      <w:b/>
      <w:sz w:val="20"/>
      <w:szCs w:val="20"/>
    </w:rPr>
  </w:style>
  <w:style w:type="character" w:customStyle="1" w:styleId="WW8Num36z1">
    <w:name w:val="WW8Num36z1"/>
    <w:rsid w:val="00DE7726"/>
    <w:rPr>
      <w:rFonts w:ascii="Symbol" w:eastAsia="Times New Roman" w:hAnsi="Symbol" w:cs="Times New Roman"/>
    </w:rPr>
  </w:style>
  <w:style w:type="character" w:customStyle="1" w:styleId="WW8Num38z0">
    <w:name w:val="WW8Num38z0"/>
    <w:rsid w:val="00DE7726"/>
    <w:rPr>
      <w:b w:val="0"/>
    </w:rPr>
  </w:style>
  <w:style w:type="character" w:customStyle="1" w:styleId="WW8Num39z0">
    <w:name w:val="WW8Num39z0"/>
    <w:rsid w:val="00DE7726"/>
    <w:rPr>
      <w:rFonts w:ascii="Times New Roman" w:hAnsi="Times New Roman" w:cs="Times New Roman"/>
      <w:b/>
    </w:rPr>
  </w:style>
  <w:style w:type="character" w:customStyle="1" w:styleId="WW8Num42z3">
    <w:name w:val="WW8Num42z3"/>
    <w:rsid w:val="00DE7726"/>
    <w:rPr>
      <w:rFonts w:ascii="Symbol" w:hAnsi="Symbol"/>
    </w:rPr>
  </w:style>
  <w:style w:type="character" w:customStyle="1" w:styleId="WW8Num43z0">
    <w:name w:val="WW8Num43z0"/>
    <w:rsid w:val="00DE7726"/>
    <w:rPr>
      <w:b w:val="0"/>
    </w:rPr>
  </w:style>
  <w:style w:type="character" w:customStyle="1" w:styleId="WW8Num43z1">
    <w:name w:val="WW8Num43z1"/>
    <w:rsid w:val="00DE7726"/>
    <w:rPr>
      <w:b w:val="0"/>
      <w:bCs/>
      <w:i w:val="0"/>
      <w:iCs w:val="0"/>
      <w:sz w:val="20"/>
      <w:szCs w:val="20"/>
    </w:rPr>
  </w:style>
  <w:style w:type="character" w:customStyle="1" w:styleId="WW8Num45z0">
    <w:name w:val="WW8Num45z0"/>
    <w:rsid w:val="00DE7726"/>
    <w:rPr>
      <w:rFonts w:ascii="Symbol" w:hAnsi="Symbol"/>
    </w:rPr>
  </w:style>
  <w:style w:type="character" w:customStyle="1" w:styleId="WW8Num45z1">
    <w:name w:val="WW8Num45z1"/>
    <w:rsid w:val="00DE7726"/>
    <w:rPr>
      <w:rFonts w:ascii="Courier New" w:hAnsi="Courier New" w:cs="Courier New"/>
    </w:rPr>
  </w:style>
  <w:style w:type="character" w:customStyle="1" w:styleId="WW8Num45z2">
    <w:name w:val="WW8Num45z2"/>
    <w:rsid w:val="00DE7726"/>
    <w:rPr>
      <w:rFonts w:ascii="Wingdings" w:hAnsi="Wingdings"/>
    </w:rPr>
  </w:style>
  <w:style w:type="character" w:customStyle="1" w:styleId="WW8Num47z0">
    <w:name w:val="WW8Num47z0"/>
    <w:rsid w:val="00DE7726"/>
    <w:rPr>
      <w:b/>
      <w:sz w:val="21"/>
    </w:rPr>
  </w:style>
  <w:style w:type="character" w:customStyle="1" w:styleId="WW8Num48z0">
    <w:name w:val="WW8Num48z0"/>
    <w:rsid w:val="00DE7726"/>
    <w:rPr>
      <w:rFonts w:cs="Times New Roman"/>
    </w:rPr>
  </w:style>
  <w:style w:type="character" w:customStyle="1" w:styleId="WW8Num49z1">
    <w:name w:val="WW8Num49z1"/>
    <w:rsid w:val="00DE7726"/>
    <w:rPr>
      <w:b/>
    </w:rPr>
  </w:style>
  <w:style w:type="character" w:customStyle="1" w:styleId="WW8Num49z2">
    <w:name w:val="WW8Num49z2"/>
    <w:rsid w:val="00DE7726"/>
    <w:rPr>
      <w:b/>
      <w:sz w:val="20"/>
      <w:szCs w:val="20"/>
    </w:rPr>
  </w:style>
  <w:style w:type="character" w:customStyle="1" w:styleId="WW8Num50z0">
    <w:name w:val="WW8Num50z0"/>
    <w:rsid w:val="00DE7726"/>
    <w:rPr>
      <w:rFonts w:ascii="Symbol" w:hAnsi="Symbol"/>
      <w:b/>
      <w:color w:val="auto"/>
    </w:rPr>
  </w:style>
  <w:style w:type="character" w:customStyle="1" w:styleId="WW8Num50z1">
    <w:name w:val="WW8Num50z1"/>
    <w:rsid w:val="00DE7726"/>
    <w:rPr>
      <w:rFonts w:ascii="Times New Roman" w:eastAsia="Times New Roman" w:hAnsi="Times New Roman" w:cs="Times New Roman"/>
    </w:rPr>
  </w:style>
  <w:style w:type="character" w:customStyle="1" w:styleId="WW8Num52z0">
    <w:name w:val="WW8Num52z0"/>
    <w:rsid w:val="00DE7726"/>
    <w:rPr>
      <w:sz w:val="21"/>
    </w:rPr>
  </w:style>
  <w:style w:type="character" w:customStyle="1" w:styleId="WW8Num53z3">
    <w:name w:val="WW8Num53z3"/>
    <w:rsid w:val="00DE7726"/>
    <w:rPr>
      <w:b w:val="0"/>
    </w:rPr>
  </w:style>
  <w:style w:type="character" w:customStyle="1" w:styleId="WW8Num54z1">
    <w:name w:val="WW8Num54z1"/>
    <w:rsid w:val="00DE7726"/>
    <w:rPr>
      <w:rFonts w:ascii="Times New Roman" w:hAnsi="Times New Roman" w:cs="Times New Roman"/>
    </w:rPr>
  </w:style>
  <w:style w:type="character" w:customStyle="1" w:styleId="WW8Num55z2">
    <w:name w:val="WW8Num55z2"/>
    <w:rsid w:val="00DE7726"/>
    <w:rPr>
      <w:rFonts w:ascii="Symbol" w:hAnsi="Symbol"/>
    </w:rPr>
  </w:style>
  <w:style w:type="character" w:customStyle="1" w:styleId="WW8Num56z0">
    <w:name w:val="WW8Num56z0"/>
    <w:rsid w:val="00DE7726"/>
    <w:rPr>
      <w:rFonts w:ascii="Times New Roman" w:eastAsia="Times New Roman" w:hAnsi="Times New Roman" w:cs="Times New Roman"/>
    </w:rPr>
  </w:style>
  <w:style w:type="character" w:customStyle="1" w:styleId="WW8Num56z3">
    <w:name w:val="WW8Num56z3"/>
    <w:rsid w:val="00DE7726"/>
    <w:rPr>
      <w:b w:val="0"/>
    </w:rPr>
  </w:style>
  <w:style w:type="character" w:customStyle="1" w:styleId="Domylnaczcionkaakapitu1">
    <w:name w:val="Domyślna czcionka akapitu1"/>
    <w:rsid w:val="00DE7726"/>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DE7726"/>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DE7726"/>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DE7726"/>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DE7726"/>
  </w:style>
  <w:style w:type="character" w:customStyle="1" w:styleId="Odwoaniedokomentarza1">
    <w:name w:val="Odwołanie do komentarza1"/>
    <w:rsid w:val="00DE7726"/>
    <w:rPr>
      <w:sz w:val="16"/>
      <w:szCs w:val="16"/>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DE7726"/>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DE7726"/>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DE7726"/>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DE7726"/>
  </w:style>
  <w:style w:type="character" w:customStyle="1" w:styleId="TekstpodstawowyZnak1">
    <w:name w:val="Tekst podstawowy Znak1"/>
    <w:rsid w:val="00DE7726"/>
    <w:rPr>
      <w:rFonts w:ascii="Times New Roman" w:eastAsia="Times New Roman" w:hAnsi="Times New Roman" w:cs="Calibri"/>
      <w:sz w:val="24"/>
      <w:szCs w:val="24"/>
      <w:lang w:val="x-none"/>
    </w:rPr>
  </w:style>
  <w:style w:type="character" w:customStyle="1" w:styleId="TekstpodstawowywcityZnak1">
    <w:name w:val="Tekst podstawowy wcięty Znak1"/>
    <w:rsid w:val="00DE7726"/>
    <w:rPr>
      <w:rFonts w:ascii="Times New Roman" w:eastAsia="Times New Roman" w:hAnsi="Times New Roman" w:cs="Calibri"/>
      <w:sz w:val="24"/>
      <w:szCs w:val="24"/>
      <w:lang w:val="x-none"/>
    </w:rPr>
  </w:style>
  <w:style w:type="character" w:customStyle="1" w:styleId="TekstprzypisudolnegoZnak1">
    <w:name w:val="Tekst przypisu dolnego Znak1"/>
    <w:rsid w:val="00DE7726"/>
    <w:rPr>
      <w:rFonts w:ascii="Times New Roman" w:eastAsia="Times New Roman" w:hAnsi="Times New Roman" w:cs="Calibri"/>
      <w:lang w:val="x-none"/>
    </w:rPr>
  </w:style>
  <w:style w:type="character" w:customStyle="1" w:styleId="StopkaZnak1">
    <w:name w:val="Stopka Znak1"/>
    <w:rsid w:val="00DE7726"/>
    <w:rPr>
      <w:rFonts w:ascii="Times New Roman" w:eastAsia="Times New Roman" w:hAnsi="Times New Roman" w:cs="Calibri"/>
      <w:sz w:val="24"/>
      <w:szCs w:val="24"/>
      <w:lang w:val="x-none"/>
    </w:rPr>
  </w:style>
  <w:style w:type="character" w:customStyle="1" w:styleId="TytuZnak1">
    <w:name w:val="Tytuł Znak1"/>
    <w:rsid w:val="00DE7726"/>
    <w:rPr>
      <w:rFonts w:ascii="Times New Roman" w:eastAsia="Times New Roman" w:hAnsi="Times New Roman" w:cs="Calibri"/>
      <w:sz w:val="28"/>
      <w:szCs w:val="28"/>
      <w:lang w:val="x-none"/>
    </w:rPr>
  </w:style>
  <w:style w:type="character" w:customStyle="1" w:styleId="PodtytuZnak">
    <w:name w:val="Podtytuł Znak"/>
    <w:rsid w:val="00DE7726"/>
    <w:rPr>
      <w:rFonts w:ascii="Arial" w:eastAsia="SimSun" w:hAnsi="Arial" w:cs="Mangal"/>
      <w:i/>
      <w:iCs/>
      <w:sz w:val="28"/>
      <w:szCs w:val="28"/>
    </w:rPr>
  </w:style>
  <w:style w:type="character" w:customStyle="1" w:styleId="NagwekZnak1">
    <w:name w:val="Nagłówek Znak1"/>
    <w:rsid w:val="00DE7726"/>
    <w:rPr>
      <w:rFonts w:ascii="Arial" w:eastAsia="Lucida Sans Unicode" w:hAnsi="Arial" w:cs="Calibri"/>
      <w:sz w:val="28"/>
      <w:szCs w:val="28"/>
      <w:lang w:val="x-none"/>
    </w:rPr>
  </w:style>
  <w:style w:type="character" w:customStyle="1" w:styleId="TematkomentarzaZnak1">
    <w:name w:val="Temat komentarza Znak1"/>
    <w:rsid w:val="00DE7726"/>
    <w:rPr>
      <w:rFonts w:ascii="Times New Roman" w:eastAsia="Times New Roman" w:hAnsi="Times New Roman" w:cs="Calibri"/>
      <w:b/>
      <w:bCs/>
      <w:lang w:val="x-none"/>
    </w:rPr>
  </w:style>
  <w:style w:type="character" w:customStyle="1" w:styleId="TekstdymkaZnak1">
    <w:name w:val="Tekst dymka Znak1"/>
    <w:rsid w:val="00DE7726"/>
    <w:rPr>
      <w:rFonts w:ascii="Tahoma" w:eastAsia="Times New Roman" w:hAnsi="Tahoma" w:cs="Calibri"/>
      <w:sz w:val="16"/>
      <w:szCs w:val="16"/>
      <w:lang w:val="x-none"/>
    </w:rPr>
  </w:style>
  <w:style w:type="character" w:customStyle="1" w:styleId="Znakinumeracji">
    <w:name w:val="Znaki numeracji"/>
    <w:rsid w:val="00DE7726"/>
  </w:style>
  <w:style w:type="paragraph" w:customStyle="1" w:styleId="Nagwek30">
    <w:name w:val="Nagłówek3"/>
    <w:basedOn w:val="Normalny"/>
    <w:next w:val="Tekstpodstawowy"/>
    <w:rsid w:val="00DE7726"/>
    <w:pPr>
      <w:keepNext/>
      <w:suppressAutoHyphens/>
      <w:spacing w:before="240" w:after="120" w:line="276" w:lineRule="auto"/>
    </w:pPr>
    <w:rPr>
      <w:rFonts w:ascii="Arial" w:eastAsia="SimSun" w:hAnsi="Arial" w:cs="Mangal"/>
      <w:kern w:val="1"/>
      <w:sz w:val="28"/>
      <w:szCs w:val="28"/>
      <w:lang w:eastAsia="ar-SA"/>
    </w:rPr>
  </w:style>
  <w:style w:type="character" w:customStyle="1" w:styleId="TekstpodstawowyZnak2">
    <w:name w:val="Tekst podstawowy Znak2"/>
    <w:rsid w:val="00DE7726"/>
    <w:rPr>
      <w:rFonts w:cs="Calibri"/>
      <w:kern w:val="1"/>
      <w:sz w:val="24"/>
      <w:szCs w:val="24"/>
      <w:lang w:val="x-none" w:eastAsia="ar-SA"/>
    </w:rPr>
  </w:style>
  <w:style w:type="paragraph" w:customStyle="1" w:styleId="Podpis3">
    <w:name w:val="Podpis3"/>
    <w:basedOn w:val="Normalny"/>
    <w:rsid w:val="00DE7726"/>
    <w:pPr>
      <w:suppressLineNumbers/>
      <w:suppressAutoHyphens/>
      <w:spacing w:before="120" w:after="120" w:line="276" w:lineRule="auto"/>
    </w:pPr>
    <w:rPr>
      <w:rFonts w:ascii="Calibri" w:eastAsia="Calibri" w:hAnsi="Calibri" w:cs="Mangal"/>
      <w:i/>
      <w:iCs/>
      <w:kern w:val="1"/>
      <w:lang w:eastAsia="ar-SA"/>
    </w:rPr>
  </w:style>
  <w:style w:type="paragraph" w:styleId="Podpis">
    <w:name w:val="Signature"/>
    <w:basedOn w:val="Normalny"/>
    <w:link w:val="PodpisZnak"/>
    <w:rsid w:val="00DE7726"/>
    <w:pPr>
      <w:suppressLineNumbers/>
      <w:suppressAutoHyphens/>
      <w:spacing w:before="120" w:after="120" w:line="276" w:lineRule="auto"/>
    </w:pPr>
    <w:rPr>
      <w:rFonts w:ascii="Calibri" w:eastAsia="Calibri" w:hAnsi="Calibri"/>
      <w:i/>
      <w:iCs/>
      <w:kern w:val="1"/>
      <w:lang w:val="x-none" w:eastAsia="ar-SA"/>
    </w:rPr>
  </w:style>
  <w:style w:type="character" w:customStyle="1" w:styleId="PodpisZnak">
    <w:name w:val="Podpis Znak"/>
    <w:link w:val="Podpis"/>
    <w:rsid w:val="00DE7726"/>
    <w:rPr>
      <w:rFonts w:ascii="Calibri" w:eastAsia="Calibri" w:hAnsi="Calibri" w:cs="Mangal"/>
      <w:i/>
      <w:iCs/>
      <w:kern w:val="1"/>
      <w:sz w:val="24"/>
      <w:szCs w:val="24"/>
      <w:lang w:eastAsia="ar-SA"/>
    </w:rPr>
  </w:style>
  <w:style w:type="paragraph" w:customStyle="1" w:styleId="Nagwek20">
    <w:name w:val="Nagłówek2"/>
    <w:basedOn w:val="Normalny"/>
    <w:next w:val="Tekstpodstawowy"/>
    <w:rsid w:val="00DE7726"/>
    <w:pPr>
      <w:keepNext/>
      <w:suppressAutoHyphens/>
      <w:spacing w:before="240" w:after="120"/>
    </w:pPr>
    <w:rPr>
      <w:rFonts w:ascii="Arial" w:eastAsia="SimSun" w:hAnsi="Arial" w:cs="Mangal"/>
      <w:kern w:val="1"/>
      <w:sz w:val="28"/>
      <w:szCs w:val="28"/>
      <w:lang w:eastAsia="ar-SA"/>
    </w:rPr>
  </w:style>
  <w:style w:type="paragraph" w:customStyle="1" w:styleId="Podpis2">
    <w:name w:val="Podpis2"/>
    <w:basedOn w:val="Normalny"/>
    <w:rsid w:val="00DE7726"/>
    <w:pPr>
      <w:suppressLineNumbers/>
      <w:suppressAutoHyphens/>
      <w:spacing w:before="120" w:after="120"/>
    </w:pPr>
    <w:rPr>
      <w:rFonts w:cs="Mangal"/>
      <w:i/>
      <w:iCs/>
      <w:kern w:val="1"/>
      <w:lang w:eastAsia="ar-SA"/>
    </w:rPr>
  </w:style>
  <w:style w:type="character" w:customStyle="1" w:styleId="TekstpodstawowywcityZnak2">
    <w:name w:val="Tekst podstawowy wcięty Znak2"/>
    <w:rsid w:val="00DE7726"/>
    <w:rPr>
      <w:rFonts w:cs="Calibri"/>
      <w:kern w:val="1"/>
      <w:sz w:val="24"/>
      <w:szCs w:val="24"/>
      <w:lang w:val="x-none" w:eastAsia="ar-SA"/>
    </w:rPr>
  </w:style>
  <w:style w:type="paragraph" w:customStyle="1" w:styleId="Tekstpodstawowy22">
    <w:name w:val="Tekst podstawowy 22"/>
    <w:basedOn w:val="Normalny"/>
    <w:rsid w:val="00DE7726"/>
    <w:pPr>
      <w:suppressAutoHyphens/>
      <w:spacing w:after="120" w:line="480" w:lineRule="auto"/>
    </w:pPr>
    <w:rPr>
      <w:rFonts w:cs="Calibri"/>
      <w:kern w:val="1"/>
      <w:lang w:val="x-none" w:eastAsia="ar-SA"/>
    </w:rPr>
  </w:style>
  <w:style w:type="character" w:customStyle="1" w:styleId="TekstprzypisudolnegoZnak2">
    <w:name w:val="Tekst przypisu dolnego Znak2"/>
    <w:rsid w:val="00DE7726"/>
    <w:rPr>
      <w:rFonts w:cs="Calibri"/>
      <w:kern w:val="1"/>
      <w:lang w:val="x-none" w:eastAsia="ar-SA"/>
    </w:rPr>
  </w:style>
  <w:style w:type="character" w:customStyle="1" w:styleId="StopkaZnak2">
    <w:name w:val="Stopka Znak2"/>
    <w:rsid w:val="00DE7726"/>
    <w:rPr>
      <w:rFonts w:cs="Calibri"/>
      <w:kern w:val="1"/>
      <w:sz w:val="24"/>
      <w:szCs w:val="24"/>
      <w:lang w:val="x-none" w:eastAsia="ar-SA"/>
    </w:rPr>
  </w:style>
  <w:style w:type="character" w:customStyle="1" w:styleId="TytuZnak2">
    <w:name w:val="Tytuł Znak2"/>
    <w:rsid w:val="00DE7726"/>
    <w:rPr>
      <w:rFonts w:cs="Calibri"/>
      <w:kern w:val="1"/>
      <w:sz w:val="28"/>
      <w:szCs w:val="28"/>
      <w:lang w:val="x-none" w:eastAsia="ar-SA"/>
    </w:rPr>
  </w:style>
  <w:style w:type="paragraph" w:styleId="Podtytu">
    <w:name w:val="Subtitle"/>
    <w:basedOn w:val="Nagwek20"/>
    <w:next w:val="Tekstpodstawowy"/>
    <w:link w:val="PodtytuZnak1"/>
    <w:qFormat/>
    <w:rsid w:val="00DE7726"/>
    <w:pPr>
      <w:jc w:val="center"/>
    </w:pPr>
    <w:rPr>
      <w:rFonts w:cs="Times New Roman"/>
      <w:i/>
      <w:iCs/>
      <w:lang w:val="x-none"/>
    </w:rPr>
  </w:style>
  <w:style w:type="character" w:customStyle="1" w:styleId="PodtytuZnak1">
    <w:name w:val="Podtytuł Znak1"/>
    <w:link w:val="Podtytu"/>
    <w:rsid w:val="00DE7726"/>
    <w:rPr>
      <w:rFonts w:ascii="Arial" w:eastAsia="SimSun" w:hAnsi="Arial" w:cs="Mangal"/>
      <w:i/>
      <w:iCs/>
      <w:kern w:val="1"/>
      <w:sz w:val="28"/>
      <w:szCs w:val="28"/>
      <w:lang w:eastAsia="ar-SA"/>
    </w:rPr>
  </w:style>
  <w:style w:type="character" w:customStyle="1" w:styleId="NagwekZnak2">
    <w:name w:val="Nagłówek Znak2"/>
    <w:rsid w:val="00DE7726"/>
    <w:rPr>
      <w:rFonts w:ascii="Arial" w:eastAsia="Lucida Sans Unicode" w:hAnsi="Arial" w:cs="Calibri"/>
      <w:kern w:val="1"/>
      <w:sz w:val="28"/>
      <w:szCs w:val="28"/>
      <w:lang w:val="x-none" w:eastAsia="ar-SA"/>
    </w:rPr>
  </w:style>
  <w:style w:type="paragraph" w:customStyle="1" w:styleId="Tekstkomentarza2">
    <w:name w:val="Tekst komentarza2"/>
    <w:basedOn w:val="Normalny"/>
    <w:rsid w:val="00DE7726"/>
    <w:pPr>
      <w:suppressAutoHyphens/>
      <w:spacing w:after="200" w:line="276" w:lineRule="auto"/>
    </w:pPr>
    <w:rPr>
      <w:rFonts w:ascii="Calibri" w:eastAsia="Calibri" w:hAnsi="Calibri" w:cs="Calibri"/>
      <w:kern w:val="1"/>
      <w:sz w:val="20"/>
      <w:szCs w:val="20"/>
      <w:lang w:eastAsia="ar-SA"/>
    </w:rPr>
  </w:style>
  <w:style w:type="character" w:customStyle="1" w:styleId="TekstkomentarzaZnak2">
    <w:name w:val="Tekst komentarza Znak2"/>
    <w:uiPriority w:val="99"/>
    <w:semiHidden/>
    <w:rsid w:val="00DE7726"/>
    <w:rPr>
      <w:rFonts w:ascii="Calibri" w:eastAsia="Calibri" w:hAnsi="Calibri" w:cs="Calibri"/>
      <w:kern w:val="1"/>
      <w:lang w:eastAsia="ar-SA"/>
    </w:rPr>
  </w:style>
  <w:style w:type="character" w:customStyle="1" w:styleId="TematkomentarzaZnak2">
    <w:name w:val="Temat komentarza Znak2"/>
    <w:rsid w:val="00DE7726"/>
    <w:rPr>
      <w:rFonts w:ascii="Calibri" w:eastAsia="Calibri" w:hAnsi="Calibri" w:cs="Calibri"/>
      <w:b/>
      <w:bCs/>
      <w:kern w:val="1"/>
      <w:lang w:val="x-none" w:eastAsia="ar-SA"/>
    </w:rPr>
  </w:style>
  <w:style w:type="character" w:customStyle="1" w:styleId="TekstdymkaZnak2">
    <w:name w:val="Tekst dymka Znak2"/>
    <w:rsid w:val="00DE7726"/>
    <w:rPr>
      <w:rFonts w:ascii="Tahoma" w:hAnsi="Tahoma" w:cs="Calibri"/>
      <w:kern w:val="1"/>
      <w:sz w:val="16"/>
      <w:szCs w:val="16"/>
      <w:lang w:val="x-none" w:eastAsia="ar-SA"/>
    </w:rPr>
  </w:style>
  <w:style w:type="numbering" w:customStyle="1" w:styleId="Bezlisty3">
    <w:name w:val="Bez listy3"/>
    <w:next w:val="Bezlisty"/>
    <w:uiPriority w:val="99"/>
    <w:semiHidden/>
    <w:unhideWhenUsed/>
    <w:rsid w:val="00DE7726"/>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DE7726"/>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DE7726"/>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DE7726"/>
  </w:style>
  <w:style w:type="character" w:customStyle="1" w:styleId="FontStyle79">
    <w:name w:val="Font Style79"/>
    <w:rsid w:val="00DE7726"/>
    <w:rPr>
      <w:rFonts w:ascii="Franklin Gothic Medium" w:hAnsi="Franklin Gothic Medium" w:cs="Franklin Gothic Medium"/>
      <w:sz w:val="14"/>
      <w:szCs w:val="14"/>
    </w:rPr>
  </w:style>
  <w:style w:type="character" w:customStyle="1" w:styleId="FontStyle83">
    <w:name w:val="Font Style83"/>
    <w:rsid w:val="00DE7726"/>
    <w:rPr>
      <w:rFonts w:ascii="Franklin Gothic Medium" w:hAnsi="Franklin Gothic Medium" w:cs="Franklin Gothic Medium"/>
      <w:b/>
      <w:bCs/>
      <w:sz w:val="12"/>
      <w:szCs w:val="12"/>
    </w:rPr>
  </w:style>
  <w:style w:type="paragraph" w:customStyle="1" w:styleId="Style26">
    <w:name w:val="Style26"/>
    <w:basedOn w:val="Normalny"/>
    <w:rsid w:val="00DE7726"/>
    <w:pPr>
      <w:widowControl w:val="0"/>
      <w:autoSpaceDE w:val="0"/>
      <w:autoSpaceDN w:val="0"/>
      <w:adjustRightInd w:val="0"/>
      <w:spacing w:line="187" w:lineRule="exact"/>
      <w:ind w:firstLine="259"/>
    </w:pPr>
    <w:rPr>
      <w:rFonts w:ascii="Cambria" w:eastAsia="MS Mincho" w:hAnsi="Cambria"/>
    </w:rPr>
  </w:style>
  <w:style w:type="paragraph" w:customStyle="1" w:styleId="Style31">
    <w:name w:val="Style31"/>
    <w:basedOn w:val="Normalny"/>
    <w:rsid w:val="00DE7726"/>
    <w:pPr>
      <w:widowControl w:val="0"/>
      <w:autoSpaceDE w:val="0"/>
      <w:autoSpaceDN w:val="0"/>
      <w:adjustRightInd w:val="0"/>
    </w:pPr>
    <w:rPr>
      <w:rFonts w:ascii="Cambria" w:eastAsia="MS Mincho" w:hAnsi="Cambria"/>
    </w:rPr>
  </w:style>
  <w:style w:type="paragraph" w:customStyle="1" w:styleId="Style50">
    <w:name w:val="Style50"/>
    <w:basedOn w:val="Normalny"/>
    <w:rsid w:val="00DE7726"/>
    <w:pPr>
      <w:widowControl w:val="0"/>
      <w:autoSpaceDE w:val="0"/>
      <w:autoSpaceDN w:val="0"/>
      <w:adjustRightInd w:val="0"/>
      <w:spacing w:line="178" w:lineRule="exact"/>
    </w:pPr>
    <w:rPr>
      <w:rFonts w:ascii="Cambria" w:eastAsia="MS Mincho" w:hAnsi="Cambria"/>
    </w:rPr>
  </w:style>
  <w:style w:type="paragraph" w:customStyle="1" w:styleId="Style58">
    <w:name w:val="Style58"/>
    <w:basedOn w:val="Normalny"/>
    <w:rsid w:val="00DE7726"/>
    <w:pPr>
      <w:widowControl w:val="0"/>
      <w:autoSpaceDE w:val="0"/>
      <w:autoSpaceDN w:val="0"/>
      <w:adjustRightInd w:val="0"/>
      <w:spacing w:line="182" w:lineRule="exact"/>
    </w:pPr>
    <w:rPr>
      <w:rFonts w:ascii="Cambria" w:eastAsia="MS Mincho" w:hAnsi="Cambria"/>
    </w:rPr>
  </w:style>
  <w:style w:type="paragraph" w:customStyle="1" w:styleId="Style59">
    <w:name w:val="Style59"/>
    <w:basedOn w:val="Normalny"/>
    <w:rsid w:val="00DE7726"/>
    <w:pPr>
      <w:widowControl w:val="0"/>
      <w:autoSpaceDE w:val="0"/>
      <w:autoSpaceDN w:val="0"/>
      <w:adjustRightInd w:val="0"/>
    </w:pPr>
    <w:rPr>
      <w:rFonts w:ascii="Cambria" w:eastAsia="MS Mincho" w:hAnsi="Cambria"/>
    </w:rPr>
  </w:style>
  <w:style w:type="character" w:customStyle="1" w:styleId="FontStyle84">
    <w:name w:val="Font Style84"/>
    <w:rsid w:val="00DE7726"/>
    <w:rPr>
      <w:rFonts w:ascii="Franklin Gothic Medium" w:hAnsi="Franklin Gothic Medium" w:cs="Franklin Gothic Medium"/>
      <w:sz w:val="14"/>
      <w:szCs w:val="14"/>
    </w:rPr>
  </w:style>
  <w:style w:type="character" w:customStyle="1" w:styleId="FontStyle100">
    <w:name w:val="Font Style100"/>
    <w:rsid w:val="00DE7726"/>
    <w:rPr>
      <w:rFonts w:ascii="Cambria" w:hAnsi="Cambria" w:cs="Cambria"/>
      <w:sz w:val="16"/>
      <w:szCs w:val="16"/>
    </w:rPr>
  </w:style>
  <w:style w:type="paragraph" w:customStyle="1" w:styleId="Style1">
    <w:name w:val="Style1"/>
    <w:basedOn w:val="Normalny"/>
    <w:rsid w:val="00DE7726"/>
    <w:pPr>
      <w:widowControl w:val="0"/>
      <w:autoSpaceDE w:val="0"/>
      <w:autoSpaceDN w:val="0"/>
      <w:adjustRightInd w:val="0"/>
    </w:pPr>
    <w:rPr>
      <w:rFonts w:ascii="Cambria" w:eastAsia="MS Mincho" w:hAnsi="Cambria"/>
    </w:rPr>
  </w:style>
  <w:style w:type="paragraph" w:customStyle="1" w:styleId="Style52">
    <w:name w:val="Style52"/>
    <w:basedOn w:val="Normalny"/>
    <w:rsid w:val="00DE7726"/>
    <w:pPr>
      <w:widowControl w:val="0"/>
      <w:autoSpaceDE w:val="0"/>
      <w:autoSpaceDN w:val="0"/>
      <w:adjustRightInd w:val="0"/>
      <w:spacing w:line="173" w:lineRule="exact"/>
      <w:jc w:val="both"/>
    </w:pPr>
    <w:rPr>
      <w:rFonts w:ascii="Cambria" w:eastAsia="MS Mincho" w:hAnsi="Cambria"/>
    </w:rPr>
  </w:style>
  <w:style w:type="paragraph" w:customStyle="1" w:styleId="Style22">
    <w:name w:val="Style22"/>
    <w:basedOn w:val="Normalny"/>
    <w:rsid w:val="00DE7726"/>
    <w:pPr>
      <w:widowControl w:val="0"/>
      <w:autoSpaceDE w:val="0"/>
      <w:autoSpaceDN w:val="0"/>
      <w:adjustRightInd w:val="0"/>
    </w:pPr>
    <w:rPr>
      <w:rFonts w:ascii="Cambria" w:eastAsia="MS Mincho" w:hAnsi="Cambria"/>
    </w:rPr>
  </w:style>
  <w:style w:type="character" w:customStyle="1" w:styleId="FontStyle85">
    <w:name w:val="Font Style85"/>
    <w:rsid w:val="00DE7726"/>
    <w:rPr>
      <w:rFonts w:ascii="Franklin Gothic Medium" w:hAnsi="Franklin Gothic Medium" w:cs="Franklin Gothic Medium"/>
      <w:sz w:val="14"/>
      <w:szCs w:val="14"/>
    </w:rPr>
  </w:style>
  <w:style w:type="paragraph" w:customStyle="1" w:styleId="Style33">
    <w:name w:val="Style33"/>
    <w:basedOn w:val="Normalny"/>
    <w:rsid w:val="00DE7726"/>
    <w:pPr>
      <w:widowControl w:val="0"/>
      <w:autoSpaceDE w:val="0"/>
      <w:autoSpaceDN w:val="0"/>
      <w:adjustRightInd w:val="0"/>
    </w:pPr>
    <w:rPr>
      <w:rFonts w:ascii="Cambria" w:eastAsia="MS Mincho" w:hAnsi="Cambria"/>
    </w:rPr>
  </w:style>
  <w:style w:type="paragraph" w:customStyle="1" w:styleId="Style49">
    <w:name w:val="Style49"/>
    <w:basedOn w:val="Normalny"/>
    <w:rsid w:val="00DE7726"/>
    <w:pPr>
      <w:widowControl w:val="0"/>
      <w:autoSpaceDE w:val="0"/>
      <w:autoSpaceDN w:val="0"/>
      <w:adjustRightInd w:val="0"/>
      <w:spacing w:line="259" w:lineRule="exact"/>
    </w:pPr>
    <w:rPr>
      <w:rFonts w:ascii="Cambria" w:eastAsia="MS Mincho" w:hAnsi="Cambria"/>
    </w:rPr>
  </w:style>
  <w:style w:type="paragraph" w:customStyle="1" w:styleId="Style11">
    <w:name w:val="Style11"/>
    <w:basedOn w:val="Normalny"/>
    <w:rsid w:val="00DE7726"/>
    <w:pPr>
      <w:widowControl w:val="0"/>
      <w:autoSpaceDE w:val="0"/>
      <w:autoSpaceDN w:val="0"/>
      <w:adjustRightInd w:val="0"/>
      <w:spacing w:line="165" w:lineRule="exact"/>
      <w:ind w:hanging="264"/>
    </w:pPr>
    <w:rPr>
      <w:rFonts w:ascii="Cambria" w:eastAsia="MS Mincho" w:hAnsi="Cambria"/>
    </w:rPr>
  </w:style>
  <w:style w:type="character" w:customStyle="1" w:styleId="FontStyle66">
    <w:name w:val="Font Style66"/>
    <w:rsid w:val="00DE7726"/>
    <w:rPr>
      <w:rFonts w:ascii="Cambria" w:hAnsi="Cambria" w:cs="Cambria"/>
      <w:b/>
      <w:bCs/>
      <w:spacing w:val="-10"/>
      <w:sz w:val="16"/>
      <w:szCs w:val="16"/>
    </w:rPr>
  </w:style>
  <w:style w:type="character" w:customStyle="1" w:styleId="FontStyle88">
    <w:name w:val="Font Style88"/>
    <w:rsid w:val="00DE7726"/>
    <w:rPr>
      <w:rFonts w:ascii="Franklin Gothic Medium" w:hAnsi="Franklin Gothic Medium" w:cs="Franklin Gothic Medium"/>
      <w:b/>
      <w:bCs/>
      <w:i/>
      <w:iCs/>
      <w:sz w:val="14"/>
      <w:szCs w:val="14"/>
    </w:rPr>
  </w:style>
  <w:style w:type="paragraph" w:customStyle="1" w:styleId="Style14">
    <w:name w:val="Style14"/>
    <w:basedOn w:val="Normalny"/>
    <w:rsid w:val="00DE7726"/>
    <w:pPr>
      <w:widowControl w:val="0"/>
      <w:autoSpaceDE w:val="0"/>
      <w:autoSpaceDN w:val="0"/>
      <w:adjustRightInd w:val="0"/>
      <w:spacing w:line="182" w:lineRule="exact"/>
      <w:ind w:hanging="254"/>
    </w:pPr>
    <w:rPr>
      <w:rFonts w:ascii="Cambria" w:eastAsia="MS Mincho" w:hAnsi="Cambria"/>
    </w:rPr>
  </w:style>
  <w:style w:type="paragraph" w:customStyle="1" w:styleId="Style30">
    <w:name w:val="Style30"/>
    <w:basedOn w:val="Normalny"/>
    <w:rsid w:val="00DE7726"/>
    <w:pPr>
      <w:widowControl w:val="0"/>
      <w:autoSpaceDE w:val="0"/>
      <w:autoSpaceDN w:val="0"/>
      <w:adjustRightInd w:val="0"/>
    </w:pPr>
    <w:rPr>
      <w:rFonts w:ascii="Cambria" w:eastAsia="MS Mincho" w:hAnsi="Cambria"/>
    </w:rPr>
  </w:style>
  <w:style w:type="paragraph" w:customStyle="1" w:styleId="Style51">
    <w:name w:val="Style51"/>
    <w:basedOn w:val="Normalny"/>
    <w:rsid w:val="00DE7726"/>
    <w:pPr>
      <w:widowControl w:val="0"/>
      <w:autoSpaceDE w:val="0"/>
      <w:autoSpaceDN w:val="0"/>
      <w:adjustRightInd w:val="0"/>
      <w:spacing w:line="154" w:lineRule="exact"/>
      <w:ind w:hanging="278"/>
    </w:pPr>
    <w:rPr>
      <w:rFonts w:ascii="Cambria" w:eastAsia="MS Mincho" w:hAnsi="Cambria"/>
    </w:rPr>
  </w:style>
  <w:style w:type="paragraph" w:customStyle="1" w:styleId="Style55">
    <w:name w:val="Style55"/>
    <w:basedOn w:val="Normalny"/>
    <w:rsid w:val="00DE7726"/>
    <w:pPr>
      <w:widowControl w:val="0"/>
      <w:autoSpaceDE w:val="0"/>
      <w:autoSpaceDN w:val="0"/>
      <w:adjustRightInd w:val="0"/>
    </w:pPr>
    <w:rPr>
      <w:rFonts w:ascii="Cambria" w:eastAsia="MS Mincho" w:hAnsi="Cambria"/>
    </w:rPr>
  </w:style>
  <w:style w:type="character" w:customStyle="1" w:styleId="FontStyle74">
    <w:name w:val="Font Style74"/>
    <w:rsid w:val="00DE7726"/>
    <w:rPr>
      <w:rFonts w:ascii="Constantia" w:hAnsi="Constantia" w:cs="Constantia"/>
      <w:sz w:val="14"/>
      <w:szCs w:val="14"/>
    </w:rPr>
  </w:style>
  <w:style w:type="paragraph" w:customStyle="1" w:styleId="Style46">
    <w:name w:val="Style46"/>
    <w:basedOn w:val="Normalny"/>
    <w:rsid w:val="00DE7726"/>
    <w:pPr>
      <w:widowControl w:val="0"/>
      <w:autoSpaceDE w:val="0"/>
      <w:autoSpaceDN w:val="0"/>
      <w:adjustRightInd w:val="0"/>
      <w:spacing w:line="173" w:lineRule="exact"/>
      <w:ind w:hanging="322"/>
    </w:pPr>
    <w:rPr>
      <w:rFonts w:ascii="Cambria" w:eastAsia="MS Mincho" w:hAnsi="Cambria"/>
    </w:rPr>
  </w:style>
  <w:style w:type="paragraph" w:customStyle="1" w:styleId="Style37">
    <w:name w:val="Style37"/>
    <w:basedOn w:val="Normalny"/>
    <w:rsid w:val="00DE7726"/>
    <w:pPr>
      <w:widowControl w:val="0"/>
      <w:autoSpaceDE w:val="0"/>
      <w:autoSpaceDN w:val="0"/>
      <w:adjustRightInd w:val="0"/>
    </w:pPr>
    <w:rPr>
      <w:rFonts w:ascii="Cambria" w:eastAsia="MS Mincho" w:hAnsi="Cambria"/>
    </w:rPr>
  </w:style>
  <w:style w:type="paragraph" w:customStyle="1" w:styleId="Style39">
    <w:name w:val="Style39"/>
    <w:basedOn w:val="Normalny"/>
    <w:rsid w:val="00DE7726"/>
    <w:pPr>
      <w:widowControl w:val="0"/>
      <w:autoSpaceDE w:val="0"/>
      <w:autoSpaceDN w:val="0"/>
      <w:adjustRightInd w:val="0"/>
    </w:pPr>
    <w:rPr>
      <w:rFonts w:ascii="Cambria" w:eastAsia="MS Mincho" w:hAnsi="Cambria"/>
    </w:rPr>
  </w:style>
  <w:style w:type="character" w:customStyle="1" w:styleId="FontStyle91">
    <w:name w:val="Font Style91"/>
    <w:rsid w:val="00DE7726"/>
    <w:rPr>
      <w:rFonts w:ascii="Arial" w:hAnsi="Arial" w:cs="Arial"/>
      <w:b/>
      <w:bCs/>
      <w:sz w:val="14"/>
      <w:szCs w:val="14"/>
    </w:rPr>
  </w:style>
  <w:style w:type="paragraph" w:customStyle="1" w:styleId="Style35">
    <w:name w:val="Style35"/>
    <w:basedOn w:val="Normalny"/>
    <w:rsid w:val="00DE7726"/>
    <w:pPr>
      <w:widowControl w:val="0"/>
      <w:autoSpaceDE w:val="0"/>
      <w:autoSpaceDN w:val="0"/>
      <w:adjustRightInd w:val="0"/>
      <w:spacing w:line="178" w:lineRule="exact"/>
      <w:ind w:hanging="269"/>
    </w:pPr>
    <w:rPr>
      <w:rFonts w:ascii="Cambria" w:eastAsia="MS Mincho" w:hAnsi="Cambria"/>
    </w:rPr>
  </w:style>
  <w:style w:type="paragraph" w:customStyle="1" w:styleId="Style23">
    <w:name w:val="Style23"/>
    <w:basedOn w:val="Normalny"/>
    <w:rsid w:val="00DE7726"/>
    <w:pPr>
      <w:widowControl w:val="0"/>
      <w:autoSpaceDE w:val="0"/>
      <w:autoSpaceDN w:val="0"/>
      <w:adjustRightInd w:val="0"/>
      <w:spacing w:line="178" w:lineRule="exact"/>
    </w:pPr>
    <w:rPr>
      <w:rFonts w:ascii="Cambria" w:eastAsia="MS Mincho" w:hAnsi="Cambria"/>
    </w:rPr>
  </w:style>
  <w:style w:type="paragraph" w:customStyle="1" w:styleId="Style56">
    <w:name w:val="Style56"/>
    <w:basedOn w:val="Normalny"/>
    <w:rsid w:val="00DE7726"/>
    <w:pPr>
      <w:widowControl w:val="0"/>
      <w:autoSpaceDE w:val="0"/>
      <w:autoSpaceDN w:val="0"/>
      <w:adjustRightInd w:val="0"/>
    </w:pPr>
    <w:rPr>
      <w:rFonts w:ascii="Cambria" w:eastAsia="MS Mincho" w:hAnsi="Cambria"/>
    </w:rPr>
  </w:style>
  <w:style w:type="character" w:customStyle="1" w:styleId="FontStyle97">
    <w:name w:val="Font Style97"/>
    <w:rsid w:val="00DE7726"/>
    <w:rPr>
      <w:rFonts w:ascii="Franklin Gothic Medium" w:hAnsi="Franklin Gothic Medium" w:cs="Franklin Gothic Medium"/>
      <w:sz w:val="12"/>
      <w:szCs w:val="12"/>
    </w:rPr>
  </w:style>
  <w:style w:type="character" w:customStyle="1" w:styleId="FontStyle98">
    <w:name w:val="Font Style98"/>
    <w:rsid w:val="00DE7726"/>
    <w:rPr>
      <w:rFonts w:ascii="Franklin Gothic Medium" w:hAnsi="Franklin Gothic Medium" w:cs="Franklin Gothic Medium"/>
      <w:b/>
      <w:bCs/>
      <w:sz w:val="16"/>
      <w:szCs w:val="16"/>
    </w:rPr>
  </w:style>
  <w:style w:type="character" w:customStyle="1" w:styleId="FontStyle101">
    <w:name w:val="Font Style101"/>
    <w:rsid w:val="00DE7726"/>
    <w:rPr>
      <w:rFonts w:ascii="Arial" w:hAnsi="Arial" w:cs="Arial"/>
      <w:spacing w:val="-10"/>
      <w:sz w:val="18"/>
      <w:szCs w:val="18"/>
    </w:rPr>
  </w:style>
  <w:style w:type="character" w:customStyle="1" w:styleId="FontStyle102">
    <w:name w:val="Font Style102"/>
    <w:rsid w:val="00DE7726"/>
    <w:rPr>
      <w:rFonts w:ascii="Franklin Gothic Medium" w:hAnsi="Franklin Gothic Medium" w:cs="Franklin Gothic Medium"/>
      <w:i/>
      <w:iCs/>
      <w:sz w:val="14"/>
      <w:szCs w:val="14"/>
    </w:rPr>
  </w:style>
  <w:style w:type="character" w:customStyle="1" w:styleId="FontStyle78">
    <w:name w:val="Font Style78"/>
    <w:rsid w:val="00DE7726"/>
    <w:rPr>
      <w:rFonts w:ascii="Constantia" w:hAnsi="Constantia" w:cs="Constantia"/>
      <w:sz w:val="10"/>
      <w:szCs w:val="10"/>
    </w:rPr>
  </w:style>
  <w:style w:type="paragraph" w:customStyle="1" w:styleId="Style12">
    <w:name w:val="Style12"/>
    <w:basedOn w:val="Normalny"/>
    <w:rsid w:val="00DE7726"/>
    <w:pPr>
      <w:widowControl w:val="0"/>
      <w:autoSpaceDE w:val="0"/>
      <w:autoSpaceDN w:val="0"/>
      <w:adjustRightInd w:val="0"/>
      <w:spacing w:line="197" w:lineRule="exact"/>
      <w:ind w:hanging="283"/>
    </w:pPr>
    <w:rPr>
      <w:rFonts w:ascii="Cambria" w:eastAsia="MS Mincho" w:hAnsi="Cambria"/>
    </w:rPr>
  </w:style>
  <w:style w:type="paragraph" w:customStyle="1" w:styleId="Style32">
    <w:name w:val="Style32"/>
    <w:basedOn w:val="Normalny"/>
    <w:rsid w:val="00DE7726"/>
    <w:pPr>
      <w:widowControl w:val="0"/>
      <w:autoSpaceDE w:val="0"/>
      <w:autoSpaceDN w:val="0"/>
      <w:adjustRightInd w:val="0"/>
      <w:spacing w:line="182" w:lineRule="exact"/>
      <w:jc w:val="both"/>
    </w:pPr>
    <w:rPr>
      <w:rFonts w:ascii="Cambria" w:eastAsia="MS Mincho" w:hAnsi="Cambria"/>
    </w:rPr>
  </w:style>
  <w:style w:type="paragraph" w:styleId="Poprawka">
    <w:name w:val="Revision"/>
    <w:hidden/>
    <w:uiPriority w:val="99"/>
    <w:semiHidden/>
    <w:rsid w:val="00EF17E2"/>
    <w:rPr>
      <w:sz w:val="24"/>
      <w:szCs w:val="24"/>
    </w:rPr>
  </w:style>
  <w:style w:type="paragraph" w:customStyle="1" w:styleId="ZnakZnak2">
    <w:name w:val="Znak Znak2"/>
    <w:basedOn w:val="Normalny"/>
    <w:rsid w:val="00187C4D"/>
  </w:style>
  <w:style w:type="character" w:styleId="Odwoanieprzypisukocowego">
    <w:name w:val="endnote reference"/>
    <w:rsid w:val="009D030A"/>
    <w:rPr>
      <w:vertAlign w:val="superscript"/>
    </w:rPr>
  </w:style>
  <w:style w:type="character" w:styleId="Pogrubienie">
    <w:name w:val="Strong"/>
    <w:uiPriority w:val="22"/>
    <w:qFormat/>
    <w:rsid w:val="00EF0286"/>
    <w:rPr>
      <w:b/>
      <w:bCs/>
    </w:rPr>
  </w:style>
  <w:style w:type="character" w:customStyle="1" w:styleId="DeltaViewInsertion">
    <w:name w:val="DeltaView Insertion"/>
    <w:rsid w:val="00EC2DBB"/>
    <w:rPr>
      <w:b/>
      <w:i/>
      <w:spacing w:val="0"/>
    </w:rPr>
  </w:style>
  <w:style w:type="character" w:customStyle="1" w:styleId="Znakiprzypiswdolnych">
    <w:name w:val="Znaki przypisów dolnych"/>
    <w:rsid w:val="00EC2DBB"/>
    <w:rPr>
      <w:shd w:val="clear" w:color="auto" w:fill="auto"/>
      <w:vertAlign w:val="superscript"/>
    </w:rPr>
  </w:style>
  <w:style w:type="paragraph" w:customStyle="1" w:styleId="Nagwekstrony">
    <w:name w:val="Nagłówek strony"/>
    <w:basedOn w:val="Normalny"/>
    <w:rsid w:val="00627255"/>
    <w:pPr>
      <w:widowControl w:val="0"/>
      <w:suppressLineNumbers/>
      <w:tabs>
        <w:tab w:val="center" w:pos="4536"/>
        <w:tab w:val="right" w:pos="9072"/>
      </w:tabs>
      <w:suppressAutoHyphens/>
    </w:pPr>
    <w:rPr>
      <w:rFonts w:eastAsia="Lucida Sans Unicode" w:cs="Tahoma"/>
      <w:kern w:val="1"/>
      <w:lang w:val="en-US" w:eastAsia="zh-CN"/>
    </w:rPr>
  </w:style>
  <w:style w:type="paragraph" w:customStyle="1" w:styleId="NoSpacing1">
    <w:name w:val="No Spacing1"/>
    <w:uiPriority w:val="99"/>
    <w:rsid w:val="0076622E"/>
    <w:rPr>
      <w:rFonts w:ascii="Calibri" w:hAnsi="Calibri" w:cs="Calibri"/>
      <w:sz w:val="22"/>
      <w:szCs w:val="22"/>
      <w:lang w:eastAsia="en-US"/>
    </w:rPr>
  </w:style>
  <w:style w:type="paragraph" w:customStyle="1" w:styleId="UmowaStandardowy">
    <w:name w:val="Umowa Standardowy"/>
    <w:basedOn w:val="Normalny"/>
    <w:uiPriority w:val="99"/>
    <w:rsid w:val="0076622E"/>
    <w:pPr>
      <w:spacing w:after="120"/>
      <w:jc w:val="both"/>
    </w:pPr>
    <w:rPr>
      <w:rFonts w:ascii="Arial" w:hAnsi="Arial"/>
      <w:sz w:val="18"/>
      <w:szCs w:val="20"/>
      <w:lang w:eastAsia="de-DE"/>
    </w:rPr>
  </w:style>
  <w:style w:type="character" w:customStyle="1" w:styleId="BodyTextChar">
    <w:name w:val="Body Text Char"/>
    <w:locked/>
    <w:rsid w:val="00B45D1E"/>
    <w:rPr>
      <w:rFonts w:ascii="Times New Roman" w:hAnsi="Times New Roman" w:cs="Times New Roman"/>
      <w:sz w:val="20"/>
      <w:szCs w:val="20"/>
    </w:rPr>
  </w:style>
  <w:style w:type="paragraph" w:customStyle="1" w:styleId="WW-Wcicietrecitekstu">
    <w:name w:val="WW-Wcięcie treści tekstu"/>
    <w:basedOn w:val="Normalny"/>
    <w:rsid w:val="00BD39B4"/>
    <w:pPr>
      <w:suppressAutoHyphens/>
      <w:spacing w:after="120"/>
      <w:ind w:left="283"/>
    </w:pPr>
    <w:rPr>
      <w:lang w:eastAsia="zh-CN"/>
    </w:rPr>
  </w:style>
  <w:style w:type="paragraph" w:customStyle="1" w:styleId="WW-Tretekstu">
    <w:name w:val="WW-Treść tekstu"/>
    <w:basedOn w:val="Normalny"/>
    <w:rsid w:val="00A06BC6"/>
    <w:pPr>
      <w:suppressAutoHyphens/>
      <w:spacing w:after="120" w:line="288" w:lineRule="auto"/>
    </w:pPr>
    <w:rPr>
      <w:lang w:eastAsia="zh-CN"/>
    </w:rPr>
  </w:style>
  <w:style w:type="paragraph" w:customStyle="1" w:styleId="Tekstpodstawowywcity31">
    <w:name w:val="Tekst podstawowy wcięty 31"/>
    <w:basedOn w:val="Normalny"/>
    <w:rsid w:val="00CA2224"/>
    <w:pPr>
      <w:tabs>
        <w:tab w:val="left" w:pos="180"/>
        <w:tab w:val="left" w:pos="360"/>
        <w:tab w:val="left" w:pos="1440"/>
      </w:tabs>
      <w:suppressAutoHyphens/>
      <w:ind w:left="360"/>
    </w:pPr>
    <w:rPr>
      <w:sz w:val="20"/>
      <w:lang w:eastAsia="zh-CN"/>
    </w:rPr>
  </w:style>
  <w:style w:type="paragraph" w:customStyle="1" w:styleId="Zwykytekst1">
    <w:name w:val="Zwykły tekst1"/>
    <w:basedOn w:val="Normalny"/>
    <w:rsid w:val="001A769F"/>
    <w:pPr>
      <w:suppressAutoHyphens/>
    </w:pPr>
    <w:rPr>
      <w:rFonts w:ascii="Courier New" w:hAnsi="Courier New" w:cs="Courier New"/>
      <w:sz w:val="20"/>
      <w:szCs w:val="20"/>
      <w:lang w:eastAsia="zh-CN"/>
    </w:rPr>
  </w:style>
  <w:style w:type="paragraph" w:customStyle="1" w:styleId="1">
    <w:name w:val="1."/>
    <w:basedOn w:val="NormalnyWeb"/>
    <w:rsid w:val="004C1C2A"/>
    <w:pPr>
      <w:numPr>
        <w:numId w:val="9"/>
      </w:numPr>
      <w:spacing w:beforeAutospacing="1" w:afterAutospacing="1"/>
    </w:pPr>
    <w:rPr>
      <w:rFonts w:ascii="Cambria" w:eastAsia="Calibri" w:hAnsi="Cambria"/>
      <w:sz w:val="22"/>
      <w:szCs w:val="22"/>
      <w:lang w:val="pl-PL"/>
    </w:rPr>
  </w:style>
  <w:style w:type="paragraph" w:customStyle="1" w:styleId="Bezodstpw10">
    <w:name w:val="Bez odstępów1"/>
    <w:uiPriority w:val="99"/>
    <w:rsid w:val="00B14652"/>
    <w:rPr>
      <w:rFonts w:ascii="Calibri" w:hAnsi="Calibri" w:cs="Calibri"/>
      <w:sz w:val="22"/>
      <w:szCs w:val="22"/>
      <w:lang w:eastAsia="en-US"/>
    </w:rPr>
  </w:style>
  <w:style w:type="paragraph" w:customStyle="1" w:styleId="nospacing">
    <w:name w:val="nospacing"/>
    <w:basedOn w:val="Normalny"/>
    <w:rsid w:val="00312C97"/>
    <w:pPr>
      <w:spacing w:before="100" w:beforeAutospacing="1" w:after="100" w:afterAutospacing="1"/>
    </w:pPr>
  </w:style>
  <w:style w:type="character" w:customStyle="1" w:styleId="Tekstpodstawowywcity3Znak">
    <w:name w:val="Tekst podstawowy wcięty 3 Znak"/>
    <w:link w:val="Tekstpodstawowywcity3"/>
    <w:rsid w:val="00095C9C"/>
    <w:rPr>
      <w:szCs w:val="24"/>
    </w:rPr>
  </w:style>
  <w:style w:type="character" w:customStyle="1" w:styleId="st">
    <w:name w:val="st"/>
    <w:basedOn w:val="Domylnaczcionkaakapitu"/>
    <w:rsid w:val="00F80863"/>
  </w:style>
  <w:style w:type="character" w:styleId="Uwydatnienie">
    <w:name w:val="Emphasis"/>
    <w:uiPriority w:val="20"/>
    <w:qFormat/>
    <w:rsid w:val="00F80863"/>
    <w:rPr>
      <w:i/>
      <w:iCs/>
    </w:rPr>
  </w:style>
  <w:style w:type="character" w:customStyle="1" w:styleId="ZwykytekstZnak1">
    <w:name w:val="Zwykły tekst Znak1"/>
    <w:aliases w:val="Znak Znak2"/>
    <w:rsid w:val="004C187A"/>
    <w:rPr>
      <w:rFonts w:ascii="Courier New" w:hAnsi="Courier New"/>
      <w:lang w:val="pl-PL" w:eastAsia="pl-PL" w:bidi="ar-SA"/>
    </w:rPr>
  </w:style>
  <w:style w:type="paragraph" w:customStyle="1" w:styleId="Akapitzlist10">
    <w:name w:val="Akapit z listą1"/>
    <w:basedOn w:val="Normalny"/>
    <w:qFormat/>
    <w:rsid w:val="00932167"/>
    <w:pPr>
      <w:spacing w:after="200" w:line="276" w:lineRule="auto"/>
      <w:ind w:left="720"/>
    </w:pPr>
    <w:rPr>
      <w:rFonts w:ascii="Calibri" w:hAnsi="Calibri"/>
      <w:sz w:val="22"/>
      <w:szCs w:val="22"/>
      <w:lang w:eastAsia="en-US"/>
    </w:rPr>
  </w:style>
  <w:style w:type="character" w:styleId="Nierozpoznanawzmianka">
    <w:name w:val="Unresolved Mention"/>
    <w:uiPriority w:val="99"/>
    <w:semiHidden/>
    <w:unhideWhenUsed/>
    <w:rsid w:val="00E41AD0"/>
    <w:rPr>
      <w:color w:val="605E5C"/>
      <w:shd w:val="clear" w:color="auto" w:fill="E1DFDD"/>
    </w:rPr>
  </w:style>
  <w:style w:type="paragraph" w:customStyle="1" w:styleId="Standard">
    <w:name w:val="Standard"/>
    <w:rsid w:val="00C96BEC"/>
    <w:pPr>
      <w:suppressAutoHyphens/>
      <w:autoSpaceDN w:val="0"/>
      <w:textAlignment w:val="baseline"/>
    </w:pPr>
    <w:rPr>
      <w:kern w:val="3"/>
      <w:sz w:val="24"/>
      <w:szCs w:val="24"/>
      <w:lang w:eastAsia="ar-SA"/>
    </w:rPr>
  </w:style>
  <w:style w:type="paragraph" w:customStyle="1" w:styleId="Bezodstpw2">
    <w:name w:val="Bez odstępów2"/>
    <w:rsid w:val="00B53E39"/>
    <w:rPr>
      <w:rFonts w:ascii="Calibri" w:hAnsi="Calibri"/>
      <w:sz w:val="22"/>
      <w:szCs w:val="22"/>
      <w:lang w:eastAsia="en-US"/>
    </w:rPr>
  </w:style>
  <w:style w:type="numbering" w:customStyle="1" w:styleId="Biecalista1">
    <w:name w:val="Bieżąca lista1"/>
    <w:uiPriority w:val="99"/>
    <w:rsid w:val="006D4F7D"/>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4834">
      <w:bodyDiv w:val="1"/>
      <w:marLeft w:val="0"/>
      <w:marRight w:val="0"/>
      <w:marTop w:val="0"/>
      <w:marBottom w:val="0"/>
      <w:divBdr>
        <w:top w:val="none" w:sz="0" w:space="0" w:color="auto"/>
        <w:left w:val="none" w:sz="0" w:space="0" w:color="auto"/>
        <w:bottom w:val="none" w:sz="0" w:space="0" w:color="auto"/>
        <w:right w:val="none" w:sz="0" w:space="0" w:color="auto"/>
      </w:divBdr>
    </w:div>
    <w:div w:id="10381485">
      <w:bodyDiv w:val="1"/>
      <w:marLeft w:val="0"/>
      <w:marRight w:val="0"/>
      <w:marTop w:val="0"/>
      <w:marBottom w:val="0"/>
      <w:divBdr>
        <w:top w:val="none" w:sz="0" w:space="0" w:color="auto"/>
        <w:left w:val="none" w:sz="0" w:space="0" w:color="auto"/>
        <w:bottom w:val="none" w:sz="0" w:space="0" w:color="auto"/>
        <w:right w:val="none" w:sz="0" w:space="0" w:color="auto"/>
      </w:divBdr>
    </w:div>
    <w:div w:id="31654972">
      <w:bodyDiv w:val="1"/>
      <w:marLeft w:val="0"/>
      <w:marRight w:val="0"/>
      <w:marTop w:val="0"/>
      <w:marBottom w:val="0"/>
      <w:divBdr>
        <w:top w:val="none" w:sz="0" w:space="0" w:color="auto"/>
        <w:left w:val="none" w:sz="0" w:space="0" w:color="auto"/>
        <w:bottom w:val="none" w:sz="0" w:space="0" w:color="auto"/>
        <w:right w:val="none" w:sz="0" w:space="0" w:color="auto"/>
      </w:divBdr>
    </w:div>
    <w:div w:id="100690354">
      <w:bodyDiv w:val="1"/>
      <w:marLeft w:val="0"/>
      <w:marRight w:val="0"/>
      <w:marTop w:val="0"/>
      <w:marBottom w:val="0"/>
      <w:divBdr>
        <w:top w:val="none" w:sz="0" w:space="0" w:color="auto"/>
        <w:left w:val="none" w:sz="0" w:space="0" w:color="auto"/>
        <w:bottom w:val="none" w:sz="0" w:space="0" w:color="auto"/>
        <w:right w:val="none" w:sz="0" w:space="0" w:color="auto"/>
      </w:divBdr>
    </w:div>
    <w:div w:id="102963133">
      <w:bodyDiv w:val="1"/>
      <w:marLeft w:val="0"/>
      <w:marRight w:val="0"/>
      <w:marTop w:val="0"/>
      <w:marBottom w:val="0"/>
      <w:divBdr>
        <w:top w:val="none" w:sz="0" w:space="0" w:color="auto"/>
        <w:left w:val="none" w:sz="0" w:space="0" w:color="auto"/>
        <w:bottom w:val="none" w:sz="0" w:space="0" w:color="auto"/>
        <w:right w:val="none" w:sz="0" w:space="0" w:color="auto"/>
      </w:divBdr>
    </w:div>
    <w:div w:id="161816850">
      <w:bodyDiv w:val="1"/>
      <w:marLeft w:val="0"/>
      <w:marRight w:val="0"/>
      <w:marTop w:val="0"/>
      <w:marBottom w:val="0"/>
      <w:divBdr>
        <w:top w:val="none" w:sz="0" w:space="0" w:color="auto"/>
        <w:left w:val="none" w:sz="0" w:space="0" w:color="auto"/>
        <w:bottom w:val="none" w:sz="0" w:space="0" w:color="auto"/>
        <w:right w:val="none" w:sz="0" w:space="0" w:color="auto"/>
      </w:divBdr>
    </w:div>
    <w:div w:id="195656957">
      <w:bodyDiv w:val="1"/>
      <w:marLeft w:val="0"/>
      <w:marRight w:val="0"/>
      <w:marTop w:val="0"/>
      <w:marBottom w:val="0"/>
      <w:divBdr>
        <w:top w:val="none" w:sz="0" w:space="0" w:color="auto"/>
        <w:left w:val="none" w:sz="0" w:space="0" w:color="auto"/>
        <w:bottom w:val="none" w:sz="0" w:space="0" w:color="auto"/>
        <w:right w:val="none" w:sz="0" w:space="0" w:color="auto"/>
      </w:divBdr>
    </w:div>
    <w:div w:id="218444268">
      <w:bodyDiv w:val="1"/>
      <w:marLeft w:val="0"/>
      <w:marRight w:val="0"/>
      <w:marTop w:val="0"/>
      <w:marBottom w:val="0"/>
      <w:divBdr>
        <w:top w:val="none" w:sz="0" w:space="0" w:color="auto"/>
        <w:left w:val="none" w:sz="0" w:space="0" w:color="auto"/>
        <w:bottom w:val="none" w:sz="0" w:space="0" w:color="auto"/>
        <w:right w:val="none" w:sz="0" w:space="0" w:color="auto"/>
      </w:divBdr>
    </w:div>
    <w:div w:id="226185744">
      <w:bodyDiv w:val="1"/>
      <w:marLeft w:val="0"/>
      <w:marRight w:val="0"/>
      <w:marTop w:val="0"/>
      <w:marBottom w:val="0"/>
      <w:divBdr>
        <w:top w:val="none" w:sz="0" w:space="0" w:color="auto"/>
        <w:left w:val="none" w:sz="0" w:space="0" w:color="auto"/>
        <w:bottom w:val="none" w:sz="0" w:space="0" w:color="auto"/>
        <w:right w:val="none" w:sz="0" w:space="0" w:color="auto"/>
      </w:divBdr>
    </w:div>
    <w:div w:id="233393146">
      <w:bodyDiv w:val="1"/>
      <w:marLeft w:val="0"/>
      <w:marRight w:val="0"/>
      <w:marTop w:val="0"/>
      <w:marBottom w:val="0"/>
      <w:divBdr>
        <w:top w:val="none" w:sz="0" w:space="0" w:color="auto"/>
        <w:left w:val="none" w:sz="0" w:space="0" w:color="auto"/>
        <w:bottom w:val="none" w:sz="0" w:space="0" w:color="auto"/>
        <w:right w:val="none" w:sz="0" w:space="0" w:color="auto"/>
      </w:divBdr>
    </w:div>
    <w:div w:id="248928437">
      <w:bodyDiv w:val="1"/>
      <w:marLeft w:val="0"/>
      <w:marRight w:val="0"/>
      <w:marTop w:val="0"/>
      <w:marBottom w:val="0"/>
      <w:divBdr>
        <w:top w:val="none" w:sz="0" w:space="0" w:color="auto"/>
        <w:left w:val="none" w:sz="0" w:space="0" w:color="auto"/>
        <w:bottom w:val="none" w:sz="0" w:space="0" w:color="auto"/>
        <w:right w:val="none" w:sz="0" w:space="0" w:color="auto"/>
      </w:divBdr>
    </w:div>
    <w:div w:id="254556615">
      <w:bodyDiv w:val="1"/>
      <w:marLeft w:val="0"/>
      <w:marRight w:val="0"/>
      <w:marTop w:val="0"/>
      <w:marBottom w:val="0"/>
      <w:divBdr>
        <w:top w:val="none" w:sz="0" w:space="0" w:color="auto"/>
        <w:left w:val="none" w:sz="0" w:space="0" w:color="auto"/>
        <w:bottom w:val="none" w:sz="0" w:space="0" w:color="auto"/>
        <w:right w:val="none" w:sz="0" w:space="0" w:color="auto"/>
      </w:divBdr>
    </w:div>
    <w:div w:id="302738923">
      <w:bodyDiv w:val="1"/>
      <w:marLeft w:val="0"/>
      <w:marRight w:val="0"/>
      <w:marTop w:val="0"/>
      <w:marBottom w:val="0"/>
      <w:divBdr>
        <w:top w:val="none" w:sz="0" w:space="0" w:color="auto"/>
        <w:left w:val="none" w:sz="0" w:space="0" w:color="auto"/>
        <w:bottom w:val="none" w:sz="0" w:space="0" w:color="auto"/>
        <w:right w:val="none" w:sz="0" w:space="0" w:color="auto"/>
      </w:divBdr>
    </w:div>
    <w:div w:id="366377508">
      <w:bodyDiv w:val="1"/>
      <w:marLeft w:val="0"/>
      <w:marRight w:val="0"/>
      <w:marTop w:val="0"/>
      <w:marBottom w:val="0"/>
      <w:divBdr>
        <w:top w:val="none" w:sz="0" w:space="0" w:color="auto"/>
        <w:left w:val="none" w:sz="0" w:space="0" w:color="auto"/>
        <w:bottom w:val="none" w:sz="0" w:space="0" w:color="auto"/>
        <w:right w:val="none" w:sz="0" w:space="0" w:color="auto"/>
      </w:divBdr>
    </w:div>
    <w:div w:id="451947436">
      <w:bodyDiv w:val="1"/>
      <w:marLeft w:val="0"/>
      <w:marRight w:val="0"/>
      <w:marTop w:val="0"/>
      <w:marBottom w:val="0"/>
      <w:divBdr>
        <w:top w:val="none" w:sz="0" w:space="0" w:color="auto"/>
        <w:left w:val="none" w:sz="0" w:space="0" w:color="auto"/>
        <w:bottom w:val="none" w:sz="0" w:space="0" w:color="auto"/>
        <w:right w:val="none" w:sz="0" w:space="0" w:color="auto"/>
      </w:divBdr>
    </w:div>
    <w:div w:id="522088712">
      <w:bodyDiv w:val="1"/>
      <w:marLeft w:val="0"/>
      <w:marRight w:val="0"/>
      <w:marTop w:val="0"/>
      <w:marBottom w:val="0"/>
      <w:divBdr>
        <w:top w:val="none" w:sz="0" w:space="0" w:color="auto"/>
        <w:left w:val="none" w:sz="0" w:space="0" w:color="auto"/>
        <w:bottom w:val="none" w:sz="0" w:space="0" w:color="auto"/>
        <w:right w:val="none" w:sz="0" w:space="0" w:color="auto"/>
      </w:divBdr>
    </w:div>
    <w:div w:id="535045267">
      <w:bodyDiv w:val="1"/>
      <w:marLeft w:val="0"/>
      <w:marRight w:val="0"/>
      <w:marTop w:val="0"/>
      <w:marBottom w:val="0"/>
      <w:divBdr>
        <w:top w:val="none" w:sz="0" w:space="0" w:color="auto"/>
        <w:left w:val="none" w:sz="0" w:space="0" w:color="auto"/>
        <w:bottom w:val="none" w:sz="0" w:space="0" w:color="auto"/>
        <w:right w:val="none" w:sz="0" w:space="0" w:color="auto"/>
      </w:divBdr>
    </w:div>
    <w:div w:id="651448007">
      <w:bodyDiv w:val="1"/>
      <w:marLeft w:val="0"/>
      <w:marRight w:val="0"/>
      <w:marTop w:val="0"/>
      <w:marBottom w:val="0"/>
      <w:divBdr>
        <w:top w:val="none" w:sz="0" w:space="0" w:color="auto"/>
        <w:left w:val="none" w:sz="0" w:space="0" w:color="auto"/>
        <w:bottom w:val="none" w:sz="0" w:space="0" w:color="auto"/>
        <w:right w:val="none" w:sz="0" w:space="0" w:color="auto"/>
      </w:divBdr>
    </w:div>
    <w:div w:id="657197407">
      <w:bodyDiv w:val="1"/>
      <w:marLeft w:val="0"/>
      <w:marRight w:val="0"/>
      <w:marTop w:val="0"/>
      <w:marBottom w:val="0"/>
      <w:divBdr>
        <w:top w:val="none" w:sz="0" w:space="0" w:color="auto"/>
        <w:left w:val="none" w:sz="0" w:space="0" w:color="auto"/>
        <w:bottom w:val="none" w:sz="0" w:space="0" w:color="auto"/>
        <w:right w:val="none" w:sz="0" w:space="0" w:color="auto"/>
      </w:divBdr>
    </w:div>
    <w:div w:id="713890885">
      <w:bodyDiv w:val="1"/>
      <w:marLeft w:val="0"/>
      <w:marRight w:val="0"/>
      <w:marTop w:val="0"/>
      <w:marBottom w:val="0"/>
      <w:divBdr>
        <w:top w:val="none" w:sz="0" w:space="0" w:color="auto"/>
        <w:left w:val="none" w:sz="0" w:space="0" w:color="auto"/>
        <w:bottom w:val="none" w:sz="0" w:space="0" w:color="auto"/>
        <w:right w:val="none" w:sz="0" w:space="0" w:color="auto"/>
      </w:divBdr>
    </w:div>
    <w:div w:id="747457112">
      <w:bodyDiv w:val="1"/>
      <w:marLeft w:val="0"/>
      <w:marRight w:val="0"/>
      <w:marTop w:val="0"/>
      <w:marBottom w:val="0"/>
      <w:divBdr>
        <w:top w:val="none" w:sz="0" w:space="0" w:color="auto"/>
        <w:left w:val="none" w:sz="0" w:space="0" w:color="auto"/>
        <w:bottom w:val="none" w:sz="0" w:space="0" w:color="auto"/>
        <w:right w:val="none" w:sz="0" w:space="0" w:color="auto"/>
      </w:divBdr>
      <w:divsChild>
        <w:div w:id="833371992">
          <w:marLeft w:val="0"/>
          <w:marRight w:val="0"/>
          <w:marTop w:val="0"/>
          <w:marBottom w:val="0"/>
          <w:divBdr>
            <w:top w:val="none" w:sz="0" w:space="0" w:color="auto"/>
            <w:left w:val="none" w:sz="0" w:space="0" w:color="auto"/>
            <w:bottom w:val="none" w:sz="0" w:space="0" w:color="auto"/>
            <w:right w:val="none" w:sz="0" w:space="0" w:color="auto"/>
          </w:divBdr>
        </w:div>
      </w:divsChild>
    </w:div>
    <w:div w:id="753019025">
      <w:bodyDiv w:val="1"/>
      <w:marLeft w:val="0"/>
      <w:marRight w:val="0"/>
      <w:marTop w:val="0"/>
      <w:marBottom w:val="0"/>
      <w:divBdr>
        <w:top w:val="none" w:sz="0" w:space="0" w:color="auto"/>
        <w:left w:val="none" w:sz="0" w:space="0" w:color="auto"/>
        <w:bottom w:val="none" w:sz="0" w:space="0" w:color="auto"/>
        <w:right w:val="none" w:sz="0" w:space="0" w:color="auto"/>
      </w:divBdr>
    </w:div>
    <w:div w:id="777718534">
      <w:bodyDiv w:val="1"/>
      <w:marLeft w:val="0"/>
      <w:marRight w:val="0"/>
      <w:marTop w:val="0"/>
      <w:marBottom w:val="0"/>
      <w:divBdr>
        <w:top w:val="none" w:sz="0" w:space="0" w:color="auto"/>
        <w:left w:val="none" w:sz="0" w:space="0" w:color="auto"/>
        <w:bottom w:val="none" w:sz="0" w:space="0" w:color="auto"/>
        <w:right w:val="none" w:sz="0" w:space="0" w:color="auto"/>
      </w:divBdr>
    </w:div>
    <w:div w:id="789670153">
      <w:bodyDiv w:val="1"/>
      <w:marLeft w:val="0"/>
      <w:marRight w:val="0"/>
      <w:marTop w:val="0"/>
      <w:marBottom w:val="0"/>
      <w:divBdr>
        <w:top w:val="none" w:sz="0" w:space="0" w:color="auto"/>
        <w:left w:val="none" w:sz="0" w:space="0" w:color="auto"/>
        <w:bottom w:val="none" w:sz="0" w:space="0" w:color="auto"/>
        <w:right w:val="none" w:sz="0" w:space="0" w:color="auto"/>
      </w:divBdr>
    </w:div>
    <w:div w:id="939140367">
      <w:bodyDiv w:val="1"/>
      <w:marLeft w:val="0"/>
      <w:marRight w:val="0"/>
      <w:marTop w:val="0"/>
      <w:marBottom w:val="0"/>
      <w:divBdr>
        <w:top w:val="none" w:sz="0" w:space="0" w:color="auto"/>
        <w:left w:val="none" w:sz="0" w:space="0" w:color="auto"/>
        <w:bottom w:val="none" w:sz="0" w:space="0" w:color="auto"/>
        <w:right w:val="none" w:sz="0" w:space="0" w:color="auto"/>
      </w:divBdr>
    </w:div>
    <w:div w:id="952325859">
      <w:bodyDiv w:val="1"/>
      <w:marLeft w:val="0"/>
      <w:marRight w:val="0"/>
      <w:marTop w:val="0"/>
      <w:marBottom w:val="0"/>
      <w:divBdr>
        <w:top w:val="none" w:sz="0" w:space="0" w:color="auto"/>
        <w:left w:val="none" w:sz="0" w:space="0" w:color="auto"/>
        <w:bottom w:val="none" w:sz="0" w:space="0" w:color="auto"/>
        <w:right w:val="none" w:sz="0" w:space="0" w:color="auto"/>
      </w:divBdr>
    </w:div>
    <w:div w:id="980305051">
      <w:bodyDiv w:val="1"/>
      <w:marLeft w:val="0"/>
      <w:marRight w:val="0"/>
      <w:marTop w:val="0"/>
      <w:marBottom w:val="0"/>
      <w:divBdr>
        <w:top w:val="none" w:sz="0" w:space="0" w:color="auto"/>
        <w:left w:val="none" w:sz="0" w:space="0" w:color="auto"/>
        <w:bottom w:val="none" w:sz="0" w:space="0" w:color="auto"/>
        <w:right w:val="none" w:sz="0" w:space="0" w:color="auto"/>
      </w:divBdr>
    </w:div>
    <w:div w:id="995063154">
      <w:bodyDiv w:val="1"/>
      <w:marLeft w:val="0"/>
      <w:marRight w:val="0"/>
      <w:marTop w:val="0"/>
      <w:marBottom w:val="0"/>
      <w:divBdr>
        <w:top w:val="none" w:sz="0" w:space="0" w:color="auto"/>
        <w:left w:val="none" w:sz="0" w:space="0" w:color="auto"/>
        <w:bottom w:val="none" w:sz="0" w:space="0" w:color="auto"/>
        <w:right w:val="none" w:sz="0" w:space="0" w:color="auto"/>
      </w:divBdr>
    </w:div>
    <w:div w:id="1008213004">
      <w:bodyDiv w:val="1"/>
      <w:marLeft w:val="0"/>
      <w:marRight w:val="0"/>
      <w:marTop w:val="0"/>
      <w:marBottom w:val="0"/>
      <w:divBdr>
        <w:top w:val="none" w:sz="0" w:space="0" w:color="auto"/>
        <w:left w:val="none" w:sz="0" w:space="0" w:color="auto"/>
        <w:bottom w:val="none" w:sz="0" w:space="0" w:color="auto"/>
        <w:right w:val="none" w:sz="0" w:space="0" w:color="auto"/>
      </w:divBdr>
    </w:div>
    <w:div w:id="1041588084">
      <w:bodyDiv w:val="1"/>
      <w:marLeft w:val="0"/>
      <w:marRight w:val="0"/>
      <w:marTop w:val="0"/>
      <w:marBottom w:val="0"/>
      <w:divBdr>
        <w:top w:val="none" w:sz="0" w:space="0" w:color="auto"/>
        <w:left w:val="none" w:sz="0" w:space="0" w:color="auto"/>
        <w:bottom w:val="none" w:sz="0" w:space="0" w:color="auto"/>
        <w:right w:val="none" w:sz="0" w:space="0" w:color="auto"/>
      </w:divBdr>
    </w:div>
    <w:div w:id="1062173991">
      <w:bodyDiv w:val="1"/>
      <w:marLeft w:val="0"/>
      <w:marRight w:val="0"/>
      <w:marTop w:val="0"/>
      <w:marBottom w:val="0"/>
      <w:divBdr>
        <w:top w:val="none" w:sz="0" w:space="0" w:color="auto"/>
        <w:left w:val="none" w:sz="0" w:space="0" w:color="auto"/>
        <w:bottom w:val="none" w:sz="0" w:space="0" w:color="auto"/>
        <w:right w:val="none" w:sz="0" w:space="0" w:color="auto"/>
      </w:divBdr>
    </w:div>
    <w:div w:id="1135099014">
      <w:bodyDiv w:val="1"/>
      <w:marLeft w:val="0"/>
      <w:marRight w:val="0"/>
      <w:marTop w:val="0"/>
      <w:marBottom w:val="0"/>
      <w:divBdr>
        <w:top w:val="none" w:sz="0" w:space="0" w:color="auto"/>
        <w:left w:val="none" w:sz="0" w:space="0" w:color="auto"/>
        <w:bottom w:val="none" w:sz="0" w:space="0" w:color="auto"/>
        <w:right w:val="none" w:sz="0" w:space="0" w:color="auto"/>
      </w:divBdr>
    </w:div>
    <w:div w:id="1141843850">
      <w:bodyDiv w:val="1"/>
      <w:marLeft w:val="0"/>
      <w:marRight w:val="0"/>
      <w:marTop w:val="0"/>
      <w:marBottom w:val="0"/>
      <w:divBdr>
        <w:top w:val="none" w:sz="0" w:space="0" w:color="auto"/>
        <w:left w:val="none" w:sz="0" w:space="0" w:color="auto"/>
        <w:bottom w:val="none" w:sz="0" w:space="0" w:color="auto"/>
        <w:right w:val="none" w:sz="0" w:space="0" w:color="auto"/>
      </w:divBdr>
    </w:div>
    <w:div w:id="1154831835">
      <w:bodyDiv w:val="1"/>
      <w:marLeft w:val="0"/>
      <w:marRight w:val="0"/>
      <w:marTop w:val="0"/>
      <w:marBottom w:val="0"/>
      <w:divBdr>
        <w:top w:val="none" w:sz="0" w:space="0" w:color="auto"/>
        <w:left w:val="none" w:sz="0" w:space="0" w:color="auto"/>
        <w:bottom w:val="none" w:sz="0" w:space="0" w:color="auto"/>
        <w:right w:val="none" w:sz="0" w:space="0" w:color="auto"/>
      </w:divBdr>
    </w:div>
    <w:div w:id="1177424562">
      <w:bodyDiv w:val="1"/>
      <w:marLeft w:val="0"/>
      <w:marRight w:val="0"/>
      <w:marTop w:val="0"/>
      <w:marBottom w:val="0"/>
      <w:divBdr>
        <w:top w:val="none" w:sz="0" w:space="0" w:color="auto"/>
        <w:left w:val="none" w:sz="0" w:space="0" w:color="auto"/>
        <w:bottom w:val="none" w:sz="0" w:space="0" w:color="auto"/>
        <w:right w:val="none" w:sz="0" w:space="0" w:color="auto"/>
      </w:divBdr>
    </w:div>
    <w:div w:id="1222670529">
      <w:bodyDiv w:val="1"/>
      <w:marLeft w:val="0"/>
      <w:marRight w:val="0"/>
      <w:marTop w:val="0"/>
      <w:marBottom w:val="0"/>
      <w:divBdr>
        <w:top w:val="none" w:sz="0" w:space="0" w:color="auto"/>
        <w:left w:val="none" w:sz="0" w:space="0" w:color="auto"/>
        <w:bottom w:val="none" w:sz="0" w:space="0" w:color="auto"/>
        <w:right w:val="none" w:sz="0" w:space="0" w:color="auto"/>
      </w:divBdr>
    </w:div>
    <w:div w:id="1230312214">
      <w:bodyDiv w:val="1"/>
      <w:marLeft w:val="0"/>
      <w:marRight w:val="0"/>
      <w:marTop w:val="0"/>
      <w:marBottom w:val="0"/>
      <w:divBdr>
        <w:top w:val="none" w:sz="0" w:space="0" w:color="auto"/>
        <w:left w:val="none" w:sz="0" w:space="0" w:color="auto"/>
        <w:bottom w:val="none" w:sz="0" w:space="0" w:color="auto"/>
        <w:right w:val="none" w:sz="0" w:space="0" w:color="auto"/>
      </w:divBdr>
    </w:div>
    <w:div w:id="1240405614">
      <w:bodyDiv w:val="1"/>
      <w:marLeft w:val="0"/>
      <w:marRight w:val="0"/>
      <w:marTop w:val="0"/>
      <w:marBottom w:val="0"/>
      <w:divBdr>
        <w:top w:val="none" w:sz="0" w:space="0" w:color="auto"/>
        <w:left w:val="none" w:sz="0" w:space="0" w:color="auto"/>
        <w:bottom w:val="none" w:sz="0" w:space="0" w:color="auto"/>
        <w:right w:val="none" w:sz="0" w:space="0" w:color="auto"/>
      </w:divBdr>
    </w:div>
    <w:div w:id="1337683374">
      <w:bodyDiv w:val="1"/>
      <w:marLeft w:val="0"/>
      <w:marRight w:val="0"/>
      <w:marTop w:val="0"/>
      <w:marBottom w:val="0"/>
      <w:divBdr>
        <w:top w:val="none" w:sz="0" w:space="0" w:color="auto"/>
        <w:left w:val="none" w:sz="0" w:space="0" w:color="auto"/>
        <w:bottom w:val="none" w:sz="0" w:space="0" w:color="auto"/>
        <w:right w:val="none" w:sz="0" w:space="0" w:color="auto"/>
      </w:divBdr>
    </w:div>
    <w:div w:id="1364481405">
      <w:bodyDiv w:val="1"/>
      <w:marLeft w:val="0"/>
      <w:marRight w:val="0"/>
      <w:marTop w:val="0"/>
      <w:marBottom w:val="0"/>
      <w:divBdr>
        <w:top w:val="none" w:sz="0" w:space="0" w:color="auto"/>
        <w:left w:val="none" w:sz="0" w:space="0" w:color="auto"/>
        <w:bottom w:val="none" w:sz="0" w:space="0" w:color="auto"/>
        <w:right w:val="none" w:sz="0" w:space="0" w:color="auto"/>
      </w:divBdr>
    </w:div>
    <w:div w:id="1408378417">
      <w:bodyDiv w:val="1"/>
      <w:marLeft w:val="0"/>
      <w:marRight w:val="0"/>
      <w:marTop w:val="0"/>
      <w:marBottom w:val="0"/>
      <w:divBdr>
        <w:top w:val="none" w:sz="0" w:space="0" w:color="auto"/>
        <w:left w:val="none" w:sz="0" w:space="0" w:color="auto"/>
        <w:bottom w:val="none" w:sz="0" w:space="0" w:color="auto"/>
        <w:right w:val="none" w:sz="0" w:space="0" w:color="auto"/>
      </w:divBdr>
    </w:div>
    <w:div w:id="1428841031">
      <w:bodyDiv w:val="1"/>
      <w:marLeft w:val="0"/>
      <w:marRight w:val="0"/>
      <w:marTop w:val="0"/>
      <w:marBottom w:val="0"/>
      <w:divBdr>
        <w:top w:val="none" w:sz="0" w:space="0" w:color="auto"/>
        <w:left w:val="none" w:sz="0" w:space="0" w:color="auto"/>
        <w:bottom w:val="none" w:sz="0" w:space="0" w:color="auto"/>
        <w:right w:val="none" w:sz="0" w:space="0" w:color="auto"/>
      </w:divBdr>
    </w:div>
    <w:div w:id="1481848341">
      <w:bodyDiv w:val="1"/>
      <w:marLeft w:val="0"/>
      <w:marRight w:val="0"/>
      <w:marTop w:val="0"/>
      <w:marBottom w:val="0"/>
      <w:divBdr>
        <w:top w:val="none" w:sz="0" w:space="0" w:color="auto"/>
        <w:left w:val="none" w:sz="0" w:space="0" w:color="auto"/>
        <w:bottom w:val="none" w:sz="0" w:space="0" w:color="auto"/>
        <w:right w:val="none" w:sz="0" w:space="0" w:color="auto"/>
      </w:divBdr>
    </w:div>
    <w:div w:id="1487895332">
      <w:bodyDiv w:val="1"/>
      <w:marLeft w:val="0"/>
      <w:marRight w:val="0"/>
      <w:marTop w:val="0"/>
      <w:marBottom w:val="0"/>
      <w:divBdr>
        <w:top w:val="none" w:sz="0" w:space="0" w:color="auto"/>
        <w:left w:val="none" w:sz="0" w:space="0" w:color="auto"/>
        <w:bottom w:val="none" w:sz="0" w:space="0" w:color="auto"/>
        <w:right w:val="none" w:sz="0" w:space="0" w:color="auto"/>
      </w:divBdr>
    </w:div>
    <w:div w:id="1489714831">
      <w:bodyDiv w:val="1"/>
      <w:marLeft w:val="0"/>
      <w:marRight w:val="0"/>
      <w:marTop w:val="0"/>
      <w:marBottom w:val="0"/>
      <w:divBdr>
        <w:top w:val="none" w:sz="0" w:space="0" w:color="auto"/>
        <w:left w:val="none" w:sz="0" w:space="0" w:color="auto"/>
        <w:bottom w:val="none" w:sz="0" w:space="0" w:color="auto"/>
        <w:right w:val="none" w:sz="0" w:space="0" w:color="auto"/>
      </w:divBdr>
    </w:div>
    <w:div w:id="1506092014">
      <w:bodyDiv w:val="1"/>
      <w:marLeft w:val="0"/>
      <w:marRight w:val="0"/>
      <w:marTop w:val="0"/>
      <w:marBottom w:val="0"/>
      <w:divBdr>
        <w:top w:val="none" w:sz="0" w:space="0" w:color="auto"/>
        <w:left w:val="none" w:sz="0" w:space="0" w:color="auto"/>
        <w:bottom w:val="none" w:sz="0" w:space="0" w:color="auto"/>
        <w:right w:val="none" w:sz="0" w:space="0" w:color="auto"/>
      </w:divBdr>
    </w:div>
    <w:div w:id="1509759082">
      <w:bodyDiv w:val="1"/>
      <w:marLeft w:val="0"/>
      <w:marRight w:val="0"/>
      <w:marTop w:val="0"/>
      <w:marBottom w:val="0"/>
      <w:divBdr>
        <w:top w:val="none" w:sz="0" w:space="0" w:color="auto"/>
        <w:left w:val="none" w:sz="0" w:space="0" w:color="auto"/>
        <w:bottom w:val="none" w:sz="0" w:space="0" w:color="auto"/>
        <w:right w:val="none" w:sz="0" w:space="0" w:color="auto"/>
      </w:divBdr>
    </w:div>
    <w:div w:id="1519078580">
      <w:bodyDiv w:val="1"/>
      <w:marLeft w:val="0"/>
      <w:marRight w:val="0"/>
      <w:marTop w:val="0"/>
      <w:marBottom w:val="0"/>
      <w:divBdr>
        <w:top w:val="none" w:sz="0" w:space="0" w:color="auto"/>
        <w:left w:val="none" w:sz="0" w:space="0" w:color="auto"/>
        <w:bottom w:val="none" w:sz="0" w:space="0" w:color="auto"/>
        <w:right w:val="none" w:sz="0" w:space="0" w:color="auto"/>
      </w:divBdr>
    </w:div>
    <w:div w:id="1525051144">
      <w:bodyDiv w:val="1"/>
      <w:marLeft w:val="0"/>
      <w:marRight w:val="0"/>
      <w:marTop w:val="0"/>
      <w:marBottom w:val="0"/>
      <w:divBdr>
        <w:top w:val="none" w:sz="0" w:space="0" w:color="auto"/>
        <w:left w:val="none" w:sz="0" w:space="0" w:color="auto"/>
        <w:bottom w:val="none" w:sz="0" w:space="0" w:color="auto"/>
        <w:right w:val="none" w:sz="0" w:space="0" w:color="auto"/>
      </w:divBdr>
    </w:div>
    <w:div w:id="1552381841">
      <w:bodyDiv w:val="1"/>
      <w:marLeft w:val="0"/>
      <w:marRight w:val="0"/>
      <w:marTop w:val="0"/>
      <w:marBottom w:val="0"/>
      <w:divBdr>
        <w:top w:val="none" w:sz="0" w:space="0" w:color="auto"/>
        <w:left w:val="none" w:sz="0" w:space="0" w:color="auto"/>
        <w:bottom w:val="none" w:sz="0" w:space="0" w:color="auto"/>
        <w:right w:val="none" w:sz="0" w:space="0" w:color="auto"/>
      </w:divBdr>
    </w:div>
    <w:div w:id="1555580288">
      <w:bodyDiv w:val="1"/>
      <w:marLeft w:val="0"/>
      <w:marRight w:val="0"/>
      <w:marTop w:val="0"/>
      <w:marBottom w:val="0"/>
      <w:divBdr>
        <w:top w:val="none" w:sz="0" w:space="0" w:color="auto"/>
        <w:left w:val="none" w:sz="0" w:space="0" w:color="auto"/>
        <w:bottom w:val="none" w:sz="0" w:space="0" w:color="auto"/>
        <w:right w:val="none" w:sz="0" w:space="0" w:color="auto"/>
      </w:divBdr>
    </w:div>
    <w:div w:id="1606495798">
      <w:bodyDiv w:val="1"/>
      <w:marLeft w:val="0"/>
      <w:marRight w:val="0"/>
      <w:marTop w:val="0"/>
      <w:marBottom w:val="0"/>
      <w:divBdr>
        <w:top w:val="none" w:sz="0" w:space="0" w:color="auto"/>
        <w:left w:val="none" w:sz="0" w:space="0" w:color="auto"/>
        <w:bottom w:val="none" w:sz="0" w:space="0" w:color="auto"/>
        <w:right w:val="none" w:sz="0" w:space="0" w:color="auto"/>
      </w:divBdr>
    </w:div>
    <w:div w:id="1651520470">
      <w:bodyDiv w:val="1"/>
      <w:marLeft w:val="0"/>
      <w:marRight w:val="0"/>
      <w:marTop w:val="0"/>
      <w:marBottom w:val="0"/>
      <w:divBdr>
        <w:top w:val="none" w:sz="0" w:space="0" w:color="auto"/>
        <w:left w:val="none" w:sz="0" w:space="0" w:color="auto"/>
        <w:bottom w:val="none" w:sz="0" w:space="0" w:color="auto"/>
        <w:right w:val="none" w:sz="0" w:space="0" w:color="auto"/>
      </w:divBdr>
      <w:divsChild>
        <w:div w:id="2097285069">
          <w:marLeft w:val="0"/>
          <w:marRight w:val="0"/>
          <w:marTop w:val="0"/>
          <w:marBottom w:val="0"/>
          <w:divBdr>
            <w:top w:val="none" w:sz="0" w:space="0" w:color="auto"/>
            <w:left w:val="none" w:sz="0" w:space="0" w:color="auto"/>
            <w:bottom w:val="none" w:sz="0" w:space="0" w:color="auto"/>
            <w:right w:val="none" w:sz="0" w:space="0" w:color="auto"/>
          </w:divBdr>
        </w:div>
        <w:div w:id="1253510004">
          <w:marLeft w:val="0"/>
          <w:marRight w:val="0"/>
          <w:marTop w:val="0"/>
          <w:marBottom w:val="0"/>
          <w:divBdr>
            <w:top w:val="none" w:sz="0" w:space="0" w:color="auto"/>
            <w:left w:val="none" w:sz="0" w:space="0" w:color="auto"/>
            <w:bottom w:val="none" w:sz="0" w:space="0" w:color="auto"/>
            <w:right w:val="none" w:sz="0" w:space="0" w:color="auto"/>
          </w:divBdr>
        </w:div>
        <w:div w:id="1992784106">
          <w:marLeft w:val="0"/>
          <w:marRight w:val="0"/>
          <w:marTop w:val="0"/>
          <w:marBottom w:val="0"/>
          <w:divBdr>
            <w:top w:val="none" w:sz="0" w:space="0" w:color="auto"/>
            <w:left w:val="none" w:sz="0" w:space="0" w:color="auto"/>
            <w:bottom w:val="none" w:sz="0" w:space="0" w:color="auto"/>
            <w:right w:val="none" w:sz="0" w:space="0" w:color="auto"/>
          </w:divBdr>
        </w:div>
      </w:divsChild>
    </w:div>
    <w:div w:id="1693412442">
      <w:bodyDiv w:val="1"/>
      <w:marLeft w:val="0"/>
      <w:marRight w:val="0"/>
      <w:marTop w:val="0"/>
      <w:marBottom w:val="0"/>
      <w:divBdr>
        <w:top w:val="none" w:sz="0" w:space="0" w:color="auto"/>
        <w:left w:val="none" w:sz="0" w:space="0" w:color="auto"/>
        <w:bottom w:val="none" w:sz="0" w:space="0" w:color="auto"/>
        <w:right w:val="none" w:sz="0" w:space="0" w:color="auto"/>
      </w:divBdr>
    </w:div>
    <w:div w:id="1711373620">
      <w:bodyDiv w:val="1"/>
      <w:marLeft w:val="0"/>
      <w:marRight w:val="0"/>
      <w:marTop w:val="0"/>
      <w:marBottom w:val="0"/>
      <w:divBdr>
        <w:top w:val="none" w:sz="0" w:space="0" w:color="auto"/>
        <w:left w:val="none" w:sz="0" w:space="0" w:color="auto"/>
        <w:bottom w:val="none" w:sz="0" w:space="0" w:color="auto"/>
        <w:right w:val="none" w:sz="0" w:space="0" w:color="auto"/>
      </w:divBdr>
    </w:div>
    <w:div w:id="1751385208">
      <w:bodyDiv w:val="1"/>
      <w:marLeft w:val="0"/>
      <w:marRight w:val="0"/>
      <w:marTop w:val="0"/>
      <w:marBottom w:val="0"/>
      <w:divBdr>
        <w:top w:val="none" w:sz="0" w:space="0" w:color="auto"/>
        <w:left w:val="none" w:sz="0" w:space="0" w:color="auto"/>
        <w:bottom w:val="none" w:sz="0" w:space="0" w:color="auto"/>
        <w:right w:val="none" w:sz="0" w:space="0" w:color="auto"/>
      </w:divBdr>
    </w:div>
    <w:div w:id="1784881461">
      <w:bodyDiv w:val="1"/>
      <w:marLeft w:val="0"/>
      <w:marRight w:val="0"/>
      <w:marTop w:val="0"/>
      <w:marBottom w:val="0"/>
      <w:divBdr>
        <w:top w:val="none" w:sz="0" w:space="0" w:color="auto"/>
        <w:left w:val="none" w:sz="0" w:space="0" w:color="auto"/>
        <w:bottom w:val="none" w:sz="0" w:space="0" w:color="auto"/>
        <w:right w:val="none" w:sz="0" w:space="0" w:color="auto"/>
      </w:divBdr>
    </w:div>
    <w:div w:id="1805076692">
      <w:bodyDiv w:val="1"/>
      <w:marLeft w:val="0"/>
      <w:marRight w:val="0"/>
      <w:marTop w:val="0"/>
      <w:marBottom w:val="0"/>
      <w:divBdr>
        <w:top w:val="none" w:sz="0" w:space="0" w:color="auto"/>
        <w:left w:val="none" w:sz="0" w:space="0" w:color="auto"/>
        <w:bottom w:val="none" w:sz="0" w:space="0" w:color="auto"/>
        <w:right w:val="none" w:sz="0" w:space="0" w:color="auto"/>
      </w:divBdr>
    </w:div>
    <w:div w:id="1862935272">
      <w:bodyDiv w:val="1"/>
      <w:marLeft w:val="0"/>
      <w:marRight w:val="0"/>
      <w:marTop w:val="0"/>
      <w:marBottom w:val="0"/>
      <w:divBdr>
        <w:top w:val="none" w:sz="0" w:space="0" w:color="auto"/>
        <w:left w:val="none" w:sz="0" w:space="0" w:color="auto"/>
        <w:bottom w:val="none" w:sz="0" w:space="0" w:color="auto"/>
        <w:right w:val="none" w:sz="0" w:space="0" w:color="auto"/>
      </w:divBdr>
    </w:div>
    <w:div w:id="1897350233">
      <w:bodyDiv w:val="1"/>
      <w:marLeft w:val="0"/>
      <w:marRight w:val="0"/>
      <w:marTop w:val="0"/>
      <w:marBottom w:val="0"/>
      <w:divBdr>
        <w:top w:val="none" w:sz="0" w:space="0" w:color="auto"/>
        <w:left w:val="none" w:sz="0" w:space="0" w:color="auto"/>
        <w:bottom w:val="none" w:sz="0" w:space="0" w:color="auto"/>
        <w:right w:val="none" w:sz="0" w:space="0" w:color="auto"/>
      </w:divBdr>
      <w:divsChild>
        <w:div w:id="268782616">
          <w:marLeft w:val="0"/>
          <w:marRight w:val="0"/>
          <w:marTop w:val="0"/>
          <w:marBottom w:val="0"/>
          <w:divBdr>
            <w:top w:val="none" w:sz="0" w:space="0" w:color="auto"/>
            <w:left w:val="none" w:sz="0" w:space="0" w:color="auto"/>
            <w:bottom w:val="none" w:sz="0" w:space="0" w:color="auto"/>
            <w:right w:val="none" w:sz="0" w:space="0" w:color="auto"/>
          </w:divBdr>
        </w:div>
        <w:div w:id="1145901100">
          <w:marLeft w:val="0"/>
          <w:marRight w:val="0"/>
          <w:marTop w:val="0"/>
          <w:marBottom w:val="0"/>
          <w:divBdr>
            <w:top w:val="none" w:sz="0" w:space="0" w:color="auto"/>
            <w:left w:val="none" w:sz="0" w:space="0" w:color="auto"/>
            <w:bottom w:val="none" w:sz="0" w:space="0" w:color="auto"/>
            <w:right w:val="none" w:sz="0" w:space="0" w:color="auto"/>
          </w:divBdr>
        </w:div>
        <w:div w:id="1814789872">
          <w:marLeft w:val="0"/>
          <w:marRight w:val="0"/>
          <w:marTop w:val="0"/>
          <w:marBottom w:val="0"/>
          <w:divBdr>
            <w:top w:val="none" w:sz="0" w:space="0" w:color="auto"/>
            <w:left w:val="none" w:sz="0" w:space="0" w:color="auto"/>
            <w:bottom w:val="none" w:sz="0" w:space="0" w:color="auto"/>
            <w:right w:val="none" w:sz="0" w:space="0" w:color="auto"/>
          </w:divBdr>
        </w:div>
      </w:divsChild>
    </w:div>
    <w:div w:id="1925993274">
      <w:bodyDiv w:val="1"/>
      <w:marLeft w:val="0"/>
      <w:marRight w:val="0"/>
      <w:marTop w:val="0"/>
      <w:marBottom w:val="0"/>
      <w:divBdr>
        <w:top w:val="none" w:sz="0" w:space="0" w:color="auto"/>
        <w:left w:val="none" w:sz="0" w:space="0" w:color="auto"/>
        <w:bottom w:val="none" w:sz="0" w:space="0" w:color="auto"/>
        <w:right w:val="none" w:sz="0" w:space="0" w:color="auto"/>
      </w:divBdr>
    </w:div>
    <w:div w:id="2008317348">
      <w:bodyDiv w:val="1"/>
      <w:marLeft w:val="0"/>
      <w:marRight w:val="0"/>
      <w:marTop w:val="0"/>
      <w:marBottom w:val="0"/>
      <w:divBdr>
        <w:top w:val="none" w:sz="0" w:space="0" w:color="auto"/>
        <w:left w:val="none" w:sz="0" w:space="0" w:color="auto"/>
        <w:bottom w:val="none" w:sz="0" w:space="0" w:color="auto"/>
        <w:right w:val="none" w:sz="0" w:space="0" w:color="auto"/>
      </w:divBdr>
    </w:div>
    <w:div w:id="2071415603">
      <w:bodyDiv w:val="1"/>
      <w:marLeft w:val="0"/>
      <w:marRight w:val="0"/>
      <w:marTop w:val="0"/>
      <w:marBottom w:val="0"/>
      <w:divBdr>
        <w:top w:val="none" w:sz="0" w:space="0" w:color="auto"/>
        <w:left w:val="none" w:sz="0" w:space="0" w:color="auto"/>
        <w:bottom w:val="none" w:sz="0" w:space="0" w:color="auto"/>
        <w:right w:val="none" w:sz="0" w:space="0" w:color="auto"/>
      </w:divBdr>
    </w:div>
    <w:div w:id="2087607399">
      <w:bodyDiv w:val="1"/>
      <w:marLeft w:val="0"/>
      <w:marRight w:val="0"/>
      <w:marTop w:val="0"/>
      <w:marBottom w:val="0"/>
      <w:divBdr>
        <w:top w:val="none" w:sz="0" w:space="0" w:color="auto"/>
        <w:left w:val="none" w:sz="0" w:space="0" w:color="auto"/>
        <w:bottom w:val="none" w:sz="0" w:space="0" w:color="auto"/>
        <w:right w:val="none" w:sz="0" w:space="0" w:color="auto"/>
      </w:divBdr>
    </w:div>
    <w:div w:id="2136873105">
      <w:bodyDiv w:val="1"/>
      <w:marLeft w:val="0"/>
      <w:marRight w:val="0"/>
      <w:marTop w:val="0"/>
      <w:marBottom w:val="0"/>
      <w:divBdr>
        <w:top w:val="none" w:sz="0" w:space="0" w:color="auto"/>
        <w:left w:val="none" w:sz="0" w:space="0" w:color="auto"/>
        <w:bottom w:val="none" w:sz="0" w:space="0" w:color="auto"/>
        <w:right w:val="none" w:sz="0" w:space="0" w:color="auto"/>
      </w:divBdr>
    </w:div>
    <w:div w:id="2137065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zco-dg.pl" TargetMode="External"/><Relationship Id="rId13" Type="http://schemas.openxmlformats.org/officeDocument/2006/relationships/hyperlink" Target="mailto:zamowienia.publiczne@zco-dg.pl" TargetMode="External"/><Relationship Id="rId18" Type="http://schemas.openxmlformats.org/officeDocument/2006/relationships/hyperlink" Target="https://platformazakupowa.pl/pn/szpital_legnica"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pn/zco_dg" TargetMode="External"/><Relationship Id="rId7" Type="http://schemas.openxmlformats.org/officeDocument/2006/relationships/endnotes" Target="endnotes.xml"/><Relationship Id="rId12" Type="http://schemas.openxmlformats.org/officeDocument/2006/relationships/hyperlink" Target="https://platformazakupowa.pl/pn/zco_dg" TargetMode="External"/><Relationship Id="rId17" Type="http://schemas.openxmlformats.org/officeDocument/2006/relationships/hyperlink" Target="https://platformazakupowa.pl/pn/zco_d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zco_dg" TargetMode="External"/><Relationship Id="rId20" Type="http://schemas.openxmlformats.org/officeDocument/2006/relationships/hyperlink" Target="https://drive.google.com/file/d/1Kd1DttbBeiNWt4q4slS4t76lZVKPbkyD/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co_d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zamowienia.publiczne@zco-dg.pl" TargetMode="External"/><Relationship Id="rId23" Type="http://schemas.openxmlformats.org/officeDocument/2006/relationships/hyperlink" Target="mailto:iod@zco-dg.pl" TargetMode="External"/><Relationship Id="rId28" Type="http://schemas.openxmlformats.org/officeDocument/2006/relationships/theme" Target="theme/theme1.xml"/><Relationship Id="rId10" Type="http://schemas.openxmlformats.org/officeDocument/2006/relationships/hyperlink" Target="https://platformazakupowa.pl/pn/zco_dg" TargetMode="External"/><Relationship Id="rId19" Type="http://schemas.openxmlformats.org/officeDocument/2006/relationships/hyperlink" Target="https://platformazakupowa.pl/pn/zco_dg" TargetMode="External"/><Relationship Id="rId4" Type="http://schemas.openxmlformats.org/officeDocument/2006/relationships/settings" Target="settings.xml"/><Relationship Id="rId9" Type="http://schemas.openxmlformats.org/officeDocument/2006/relationships/hyperlink" Target="http://www.zco-dg.pl" TargetMode="External"/><Relationship Id="rId14" Type="http://schemas.openxmlformats.org/officeDocument/2006/relationships/hyperlink" Target="https://platformazakupowa.pl/pn/zco_dg" TargetMode="External"/><Relationship Id="rId22" Type="http://schemas.openxmlformats.org/officeDocument/2006/relationships/hyperlink" Target="mailto:szpital@zco-dg.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26825-452B-4A6B-93C1-519B2A997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3327</TotalTime>
  <Pages>31</Pages>
  <Words>12753</Words>
  <Characters>76520</Characters>
  <Application>Microsoft Office Word</Application>
  <DocSecurity>0</DocSecurity>
  <Lines>637</Lines>
  <Paragraphs>178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89095</CharactersWithSpaces>
  <SharedDoc>false</SharedDoc>
  <HLinks>
    <vt:vector size="96" baseType="variant">
      <vt:variant>
        <vt:i4>6029372</vt:i4>
      </vt:variant>
      <vt:variant>
        <vt:i4>45</vt:i4>
      </vt:variant>
      <vt:variant>
        <vt:i4>0</vt:i4>
      </vt:variant>
      <vt:variant>
        <vt:i4>5</vt:i4>
      </vt:variant>
      <vt:variant>
        <vt:lpwstr>mailto:iod@zco-dg.pl</vt:lpwstr>
      </vt:variant>
      <vt:variant>
        <vt:lpwstr/>
      </vt:variant>
      <vt:variant>
        <vt:i4>4849697</vt:i4>
      </vt:variant>
      <vt:variant>
        <vt:i4>42</vt:i4>
      </vt:variant>
      <vt:variant>
        <vt:i4>0</vt:i4>
      </vt:variant>
      <vt:variant>
        <vt:i4>5</vt:i4>
      </vt:variant>
      <vt:variant>
        <vt:lpwstr>mailto:szpital@zco-dg.pl</vt:lpwstr>
      </vt:variant>
      <vt:variant>
        <vt:lpwstr/>
      </vt:variant>
      <vt:variant>
        <vt:i4>5963902</vt:i4>
      </vt:variant>
      <vt:variant>
        <vt:i4>39</vt:i4>
      </vt:variant>
      <vt:variant>
        <vt:i4>0</vt:i4>
      </vt:variant>
      <vt:variant>
        <vt:i4>5</vt:i4>
      </vt:variant>
      <vt:variant>
        <vt:lpwstr>https://platformazakupowa.pl/pn/zco_dg</vt:lpwstr>
      </vt:variant>
      <vt:variant>
        <vt:lpwstr/>
      </vt:variant>
      <vt:variant>
        <vt:i4>6881386</vt:i4>
      </vt:variant>
      <vt:variant>
        <vt:i4>36</vt:i4>
      </vt:variant>
      <vt:variant>
        <vt:i4>0</vt:i4>
      </vt:variant>
      <vt:variant>
        <vt:i4>5</vt:i4>
      </vt:variant>
      <vt:variant>
        <vt:lpwstr>https://drive.google.com/file/d/1Kd1DttbBeiNWt4q4slS4t76lZVKPbkyD/view</vt:lpwstr>
      </vt:variant>
      <vt:variant>
        <vt:lpwstr/>
      </vt:variant>
      <vt:variant>
        <vt:i4>5963902</vt:i4>
      </vt:variant>
      <vt:variant>
        <vt:i4>33</vt:i4>
      </vt:variant>
      <vt:variant>
        <vt:i4>0</vt:i4>
      </vt:variant>
      <vt:variant>
        <vt:i4>5</vt:i4>
      </vt:variant>
      <vt:variant>
        <vt:lpwstr>https://platformazakupowa.pl/pn/zco_dg</vt:lpwstr>
      </vt:variant>
      <vt:variant>
        <vt:lpwstr/>
      </vt:variant>
      <vt:variant>
        <vt:i4>4522102</vt:i4>
      </vt:variant>
      <vt:variant>
        <vt:i4>30</vt:i4>
      </vt:variant>
      <vt:variant>
        <vt:i4>0</vt:i4>
      </vt:variant>
      <vt:variant>
        <vt:i4>5</vt:i4>
      </vt:variant>
      <vt:variant>
        <vt:lpwstr>https://platformazakupowa.pl/pn/szpital_legnica</vt:lpwstr>
      </vt:variant>
      <vt:variant>
        <vt:lpwstr/>
      </vt:variant>
      <vt:variant>
        <vt:i4>5963902</vt:i4>
      </vt:variant>
      <vt:variant>
        <vt:i4>27</vt:i4>
      </vt:variant>
      <vt:variant>
        <vt:i4>0</vt:i4>
      </vt:variant>
      <vt:variant>
        <vt:i4>5</vt:i4>
      </vt:variant>
      <vt:variant>
        <vt:lpwstr>https://platformazakupowa.pl/pn/zco_dg</vt:lpwstr>
      </vt:variant>
      <vt:variant>
        <vt:lpwstr/>
      </vt:variant>
      <vt:variant>
        <vt:i4>5963902</vt:i4>
      </vt:variant>
      <vt:variant>
        <vt:i4>24</vt:i4>
      </vt:variant>
      <vt:variant>
        <vt:i4>0</vt:i4>
      </vt:variant>
      <vt:variant>
        <vt:i4>5</vt:i4>
      </vt:variant>
      <vt:variant>
        <vt:lpwstr>https://platformazakupowa.pl/pn/zco_dg</vt:lpwstr>
      </vt:variant>
      <vt:variant>
        <vt:lpwstr/>
      </vt:variant>
      <vt:variant>
        <vt:i4>2949145</vt:i4>
      </vt:variant>
      <vt:variant>
        <vt:i4>21</vt:i4>
      </vt:variant>
      <vt:variant>
        <vt:i4>0</vt:i4>
      </vt:variant>
      <vt:variant>
        <vt:i4>5</vt:i4>
      </vt:variant>
      <vt:variant>
        <vt:lpwstr>mailto:zamowienia.publiczne@zco-dg.pl</vt:lpwstr>
      </vt:variant>
      <vt:variant>
        <vt:lpwstr/>
      </vt:variant>
      <vt:variant>
        <vt:i4>5963902</vt:i4>
      </vt:variant>
      <vt:variant>
        <vt:i4>18</vt:i4>
      </vt:variant>
      <vt:variant>
        <vt:i4>0</vt:i4>
      </vt:variant>
      <vt:variant>
        <vt:i4>5</vt:i4>
      </vt:variant>
      <vt:variant>
        <vt:lpwstr>https://platformazakupowa.pl/pn/zco_dg</vt:lpwstr>
      </vt:variant>
      <vt:variant>
        <vt:lpwstr/>
      </vt:variant>
      <vt:variant>
        <vt:i4>2949145</vt:i4>
      </vt:variant>
      <vt:variant>
        <vt:i4>15</vt:i4>
      </vt:variant>
      <vt:variant>
        <vt:i4>0</vt:i4>
      </vt:variant>
      <vt:variant>
        <vt:i4>5</vt:i4>
      </vt:variant>
      <vt:variant>
        <vt:lpwstr>mailto:zamowienia.publiczne@zco-dg.pl</vt:lpwstr>
      </vt:variant>
      <vt:variant>
        <vt:lpwstr/>
      </vt:variant>
      <vt:variant>
        <vt:i4>5963902</vt:i4>
      </vt:variant>
      <vt:variant>
        <vt:i4>12</vt:i4>
      </vt:variant>
      <vt:variant>
        <vt:i4>0</vt:i4>
      </vt:variant>
      <vt:variant>
        <vt:i4>5</vt:i4>
      </vt:variant>
      <vt:variant>
        <vt:lpwstr>https://platformazakupowa.pl/pn/zco_dg</vt:lpwstr>
      </vt:variant>
      <vt:variant>
        <vt:lpwstr/>
      </vt:variant>
      <vt:variant>
        <vt:i4>5963902</vt:i4>
      </vt:variant>
      <vt:variant>
        <vt:i4>9</vt:i4>
      </vt:variant>
      <vt:variant>
        <vt:i4>0</vt:i4>
      </vt:variant>
      <vt:variant>
        <vt:i4>5</vt:i4>
      </vt:variant>
      <vt:variant>
        <vt:lpwstr>https://platformazakupowa.pl/pn/zco_dg</vt:lpwstr>
      </vt:variant>
      <vt:variant>
        <vt:lpwstr/>
      </vt:variant>
      <vt:variant>
        <vt:i4>5963902</vt:i4>
      </vt:variant>
      <vt:variant>
        <vt:i4>6</vt:i4>
      </vt:variant>
      <vt:variant>
        <vt:i4>0</vt:i4>
      </vt:variant>
      <vt:variant>
        <vt:i4>5</vt:i4>
      </vt:variant>
      <vt:variant>
        <vt:lpwstr>https://platformazakupowa.pl/pn/zco_dg</vt:lpwstr>
      </vt:variant>
      <vt:variant>
        <vt:lpwstr/>
      </vt:variant>
      <vt:variant>
        <vt:i4>1572873</vt:i4>
      </vt:variant>
      <vt:variant>
        <vt:i4>3</vt:i4>
      </vt:variant>
      <vt:variant>
        <vt:i4>0</vt:i4>
      </vt:variant>
      <vt:variant>
        <vt:i4>5</vt:i4>
      </vt:variant>
      <vt:variant>
        <vt:lpwstr>http://www.zco-dg.pl/</vt:lpwstr>
      </vt:variant>
      <vt:variant>
        <vt:lpwstr/>
      </vt:variant>
      <vt:variant>
        <vt:i4>2949145</vt:i4>
      </vt:variant>
      <vt:variant>
        <vt:i4>0</vt:i4>
      </vt:variant>
      <vt:variant>
        <vt:i4>0</vt:i4>
      </vt:variant>
      <vt:variant>
        <vt:i4>5</vt:i4>
      </vt:variant>
      <vt:variant>
        <vt:lpwstr>mailto:zamowienia.publiczne@zco-dg.pl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Szpital Specjalistyczny</dc:creator>
  <cp:keywords/>
  <dc:description/>
  <cp:lastModifiedBy>Anna Wojtczyk</cp:lastModifiedBy>
  <cp:revision>173</cp:revision>
  <cp:lastPrinted>2024-07-19T10:10:00Z</cp:lastPrinted>
  <dcterms:created xsi:type="dcterms:W3CDTF">2024-02-01T11:12:00Z</dcterms:created>
  <dcterms:modified xsi:type="dcterms:W3CDTF">2024-09-19T11:02:00Z</dcterms:modified>
</cp:coreProperties>
</file>