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909BA" w14:textId="77777777" w:rsidR="002313C0" w:rsidRPr="00741ADB" w:rsidRDefault="002313C0" w:rsidP="00741ADB">
      <w:pPr>
        <w:widowControl w:val="0"/>
        <w:suppressAutoHyphens/>
        <w:spacing w:after="0" w:line="360" w:lineRule="auto"/>
        <w:rPr>
          <w:rFonts w:cs="Calibri"/>
          <w:i/>
          <w:iCs/>
          <w:kern w:val="1"/>
          <w:sz w:val="24"/>
          <w:szCs w:val="24"/>
          <w:lang w:eastAsia="hi-IN" w:bidi="hi-IN"/>
        </w:rPr>
      </w:pPr>
    </w:p>
    <w:p w14:paraId="6B0B3D43" w14:textId="77777777" w:rsidR="0070267F" w:rsidRPr="00741ADB" w:rsidRDefault="0070267F" w:rsidP="0070267F">
      <w:pPr>
        <w:pStyle w:val="Nagwek"/>
        <w:rPr>
          <w:rFonts w:ascii="Calibri" w:hAnsi="Calibri" w:cs="Calibri"/>
          <w:b/>
          <w:i/>
          <w:sz w:val="20"/>
          <w:szCs w:val="20"/>
        </w:rPr>
      </w:pPr>
      <w:r w:rsidRPr="00741ADB">
        <w:rPr>
          <w:rFonts w:ascii="Calibri" w:hAnsi="Calibri" w:cs="Calibri"/>
          <w:b/>
          <w:i/>
          <w:sz w:val="20"/>
          <w:szCs w:val="20"/>
        </w:rPr>
        <w:t xml:space="preserve">Zał. nr </w:t>
      </w:r>
      <w:r>
        <w:rPr>
          <w:rFonts w:ascii="Calibri" w:hAnsi="Calibri" w:cs="Calibri"/>
          <w:b/>
          <w:i/>
          <w:sz w:val="20"/>
          <w:szCs w:val="20"/>
        </w:rPr>
        <w:t>2</w:t>
      </w:r>
      <w:r w:rsidRPr="00741ADB">
        <w:rPr>
          <w:rFonts w:ascii="Calibri" w:hAnsi="Calibri" w:cs="Calibri"/>
          <w:b/>
          <w:i/>
          <w:sz w:val="20"/>
          <w:szCs w:val="20"/>
        </w:rPr>
        <w:t xml:space="preserve"> do SWZ</w:t>
      </w:r>
    </w:p>
    <w:p w14:paraId="293A205D" w14:textId="77777777" w:rsidR="0070267F" w:rsidRPr="00741ADB" w:rsidRDefault="0070267F" w:rsidP="0070267F">
      <w:pPr>
        <w:pStyle w:val="Nagwek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Nr ref. postępowania: </w:t>
      </w:r>
      <w:r w:rsidRPr="0070267F">
        <w:rPr>
          <w:rFonts w:ascii="Calibri" w:hAnsi="Calibri" w:cs="Calibri"/>
          <w:b/>
          <w:i/>
          <w:sz w:val="20"/>
          <w:szCs w:val="20"/>
        </w:rPr>
        <w:t>DZP-291-1706/2022</w:t>
      </w:r>
    </w:p>
    <w:p w14:paraId="3DEEF006" w14:textId="77777777" w:rsidR="0070267F" w:rsidRDefault="0070267F" w:rsidP="00EF78B3">
      <w:pPr>
        <w:widowControl w:val="0"/>
        <w:suppressAutoHyphens/>
        <w:spacing w:after="0" w:line="360" w:lineRule="auto"/>
        <w:jc w:val="center"/>
        <w:rPr>
          <w:rFonts w:cs="Calibri"/>
          <w:b/>
          <w:iCs/>
          <w:kern w:val="1"/>
          <w:sz w:val="28"/>
          <w:szCs w:val="28"/>
          <w:lang w:eastAsia="hi-IN" w:bidi="hi-IN"/>
        </w:rPr>
      </w:pPr>
    </w:p>
    <w:p w14:paraId="075D0E73" w14:textId="77777777" w:rsidR="0070267F" w:rsidRDefault="0070267F" w:rsidP="00EF78B3">
      <w:pPr>
        <w:widowControl w:val="0"/>
        <w:suppressAutoHyphens/>
        <w:spacing w:after="0" w:line="360" w:lineRule="auto"/>
        <w:jc w:val="center"/>
        <w:rPr>
          <w:rFonts w:cs="Calibri"/>
          <w:b/>
          <w:iCs/>
          <w:kern w:val="1"/>
          <w:sz w:val="28"/>
          <w:szCs w:val="28"/>
          <w:lang w:eastAsia="hi-IN" w:bidi="hi-IN"/>
        </w:rPr>
      </w:pPr>
    </w:p>
    <w:p w14:paraId="452E8076" w14:textId="75638E75" w:rsidR="002313C0" w:rsidRPr="00EF78B3" w:rsidRDefault="00741ADB" w:rsidP="00EF78B3">
      <w:pPr>
        <w:widowControl w:val="0"/>
        <w:suppressAutoHyphens/>
        <w:spacing w:after="0" w:line="360" w:lineRule="auto"/>
        <w:jc w:val="center"/>
        <w:rPr>
          <w:rFonts w:cs="Calibri"/>
          <w:b/>
          <w:iCs/>
          <w:kern w:val="1"/>
          <w:sz w:val="32"/>
          <w:szCs w:val="32"/>
          <w:lang w:eastAsia="hi-IN" w:bidi="hi-IN"/>
        </w:rPr>
      </w:pPr>
      <w:r w:rsidRPr="00EF78B3">
        <w:rPr>
          <w:rFonts w:cs="Calibri"/>
          <w:b/>
          <w:iCs/>
          <w:kern w:val="1"/>
          <w:sz w:val="28"/>
          <w:szCs w:val="28"/>
          <w:lang w:eastAsia="hi-IN" w:bidi="hi-IN"/>
        </w:rPr>
        <w:t>FORMULARZ OFERTOWY WYKONAWCY</w:t>
      </w:r>
      <w:r w:rsidRPr="00EF78B3">
        <w:rPr>
          <w:rFonts w:cs="Calibri"/>
          <w:b/>
          <w:iCs/>
          <w:kern w:val="1"/>
          <w:sz w:val="32"/>
          <w:szCs w:val="32"/>
          <w:lang w:eastAsia="hi-IN" w:bidi="hi-IN"/>
        </w:rPr>
        <w:br/>
      </w:r>
      <w:r>
        <w:rPr>
          <w:rFonts w:cs="Calibri"/>
          <w:b/>
          <w:iCs/>
          <w:kern w:val="1"/>
          <w:sz w:val="32"/>
          <w:szCs w:val="32"/>
          <w:lang w:eastAsia="hi-IN" w:bidi="hi-IN"/>
        </w:rPr>
        <w:t>_________________________________________________</w:t>
      </w:r>
    </w:p>
    <w:p w14:paraId="4837B313" w14:textId="25FA4AE0" w:rsidR="00325B67" w:rsidRPr="000F7142" w:rsidRDefault="00741ADB" w:rsidP="00741ADB">
      <w:pPr>
        <w:spacing w:after="0" w:line="360" w:lineRule="auto"/>
        <w:jc w:val="both"/>
        <w:rPr>
          <w:rFonts w:cs="Calibri"/>
          <w:bCs/>
          <w:kern w:val="1"/>
          <w:sz w:val="24"/>
          <w:szCs w:val="24"/>
          <w:lang w:eastAsia="hi-IN" w:bidi="hi-IN"/>
        </w:rPr>
      </w:pPr>
      <w:r>
        <w:rPr>
          <w:rFonts w:cs="Calibri"/>
          <w:kern w:val="1"/>
          <w:sz w:val="24"/>
          <w:szCs w:val="24"/>
          <w:lang w:eastAsia="hi-IN" w:bidi="hi-IN"/>
        </w:rPr>
        <w:t xml:space="preserve">Niniejsza Oferta dotyczy </w:t>
      </w:r>
      <w:r w:rsidR="002313C0" w:rsidRPr="00741ADB">
        <w:rPr>
          <w:rFonts w:cs="Calibri"/>
          <w:kern w:val="1"/>
          <w:sz w:val="24"/>
          <w:szCs w:val="24"/>
          <w:lang w:eastAsia="hi-IN" w:bidi="hi-IN"/>
        </w:rPr>
        <w:t xml:space="preserve">ogłoszonego przez </w:t>
      </w:r>
      <w:r w:rsidRPr="000F7142">
        <w:rPr>
          <w:rFonts w:cs="Calibri"/>
          <w:bCs/>
          <w:kern w:val="1"/>
          <w:sz w:val="24"/>
          <w:szCs w:val="24"/>
          <w:lang w:eastAsia="hi-IN" w:bidi="hi-IN"/>
        </w:rPr>
        <w:t xml:space="preserve">Uniwersytet Rolniczy im. Hugona Kołłątaja </w:t>
      </w:r>
      <w:r w:rsidRPr="000F7142">
        <w:rPr>
          <w:rFonts w:cs="Calibri"/>
          <w:bCs/>
          <w:kern w:val="1"/>
          <w:sz w:val="24"/>
          <w:szCs w:val="24"/>
          <w:lang w:eastAsia="hi-IN" w:bidi="hi-IN"/>
        </w:rPr>
        <w:br/>
        <w:t>w Krakowie</w:t>
      </w:r>
      <w:r w:rsidR="002313C0" w:rsidRPr="000F7142">
        <w:rPr>
          <w:rFonts w:cs="Calibri"/>
          <w:kern w:val="1"/>
          <w:sz w:val="24"/>
          <w:szCs w:val="24"/>
          <w:lang w:eastAsia="hi-IN" w:bidi="hi-IN"/>
        </w:rPr>
        <w:t xml:space="preserve"> </w:t>
      </w:r>
      <w:r w:rsidR="002313C0" w:rsidRPr="000F7142">
        <w:rPr>
          <w:rFonts w:cs="Calibri"/>
          <w:bCs/>
          <w:kern w:val="1"/>
          <w:sz w:val="24"/>
          <w:szCs w:val="24"/>
          <w:lang w:eastAsia="hi-IN" w:bidi="hi-IN"/>
        </w:rPr>
        <w:t xml:space="preserve">postępowania o udzielenie zamówienia publicznego na </w:t>
      </w:r>
      <w:r w:rsidR="00C71A1A" w:rsidRPr="000F7142">
        <w:rPr>
          <w:rFonts w:cs="Calibri"/>
          <w:bCs/>
          <w:kern w:val="1"/>
          <w:sz w:val="24"/>
          <w:szCs w:val="24"/>
          <w:lang w:eastAsia="hi-IN" w:bidi="hi-IN"/>
        </w:rPr>
        <w:t>dostawy</w:t>
      </w:r>
      <w:r w:rsidR="00DA4C77" w:rsidRPr="000F7142">
        <w:rPr>
          <w:rFonts w:cs="Calibri"/>
          <w:bCs/>
          <w:kern w:val="1"/>
          <w:sz w:val="24"/>
          <w:szCs w:val="24"/>
          <w:lang w:eastAsia="hi-IN" w:bidi="hi-IN"/>
        </w:rPr>
        <w:t xml:space="preserve"> </w:t>
      </w:r>
      <w:r w:rsidR="00325B67" w:rsidRPr="000F7142">
        <w:rPr>
          <w:rFonts w:cs="Calibri"/>
          <w:bCs/>
          <w:kern w:val="1"/>
          <w:sz w:val="24"/>
          <w:szCs w:val="24"/>
          <w:lang w:eastAsia="hi-IN" w:bidi="hi-IN"/>
        </w:rPr>
        <w:t>–</w:t>
      </w:r>
      <w:r w:rsidR="00DA4C77" w:rsidRPr="000F7142">
        <w:rPr>
          <w:rFonts w:cs="Calibri"/>
          <w:bCs/>
          <w:kern w:val="1"/>
          <w:sz w:val="24"/>
          <w:szCs w:val="24"/>
          <w:lang w:eastAsia="hi-IN" w:bidi="hi-IN"/>
        </w:rPr>
        <w:t xml:space="preserve"> </w:t>
      </w:r>
    </w:p>
    <w:p w14:paraId="27FBD73A" w14:textId="5B2764AB" w:rsidR="00325B67" w:rsidRDefault="002313C0" w:rsidP="00741ADB">
      <w:pPr>
        <w:spacing w:after="0" w:line="360" w:lineRule="auto"/>
        <w:jc w:val="both"/>
        <w:rPr>
          <w:rFonts w:cs="Calibri"/>
          <w:iCs/>
          <w:kern w:val="1"/>
          <w:sz w:val="24"/>
          <w:szCs w:val="24"/>
          <w:lang w:eastAsia="hi-IN" w:bidi="hi-IN"/>
        </w:rPr>
      </w:pP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>gdzie wartość zamówienia przekracza kwotę 130</w:t>
      </w:r>
      <w:r w:rsidR="00741ADB">
        <w:rPr>
          <w:rFonts w:cs="Calibri"/>
          <w:iCs/>
          <w:kern w:val="1"/>
          <w:sz w:val="24"/>
          <w:szCs w:val="24"/>
          <w:lang w:eastAsia="hi-IN" w:bidi="hi-IN"/>
        </w:rPr>
        <w:t> 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>000</w:t>
      </w:r>
      <w:r w:rsidR="00741ADB">
        <w:rPr>
          <w:rFonts w:cs="Calibri"/>
          <w:iCs/>
          <w:kern w:val="1"/>
          <w:sz w:val="24"/>
          <w:szCs w:val="24"/>
          <w:lang w:eastAsia="hi-IN" w:bidi="hi-IN"/>
        </w:rPr>
        <w:t>,00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zł oraz </w:t>
      </w:r>
      <w:r w:rsidR="00C71A1A">
        <w:rPr>
          <w:rFonts w:cs="Calibri"/>
          <w:iCs/>
          <w:kern w:val="1"/>
          <w:sz w:val="24"/>
          <w:szCs w:val="24"/>
          <w:lang w:eastAsia="hi-IN" w:bidi="hi-IN"/>
        </w:rPr>
        <w:t>w skali</w:t>
      </w:r>
      <w:r w:rsidR="003017D3">
        <w:rPr>
          <w:rFonts w:cs="Calibri"/>
          <w:iCs/>
          <w:kern w:val="1"/>
          <w:sz w:val="24"/>
          <w:szCs w:val="24"/>
          <w:lang w:eastAsia="hi-IN" w:bidi="hi-IN"/>
        </w:rPr>
        <w:t xml:space="preserve"> rocznych,</w:t>
      </w:r>
      <w:r w:rsidR="00C71A1A">
        <w:rPr>
          <w:rFonts w:cs="Calibri"/>
          <w:iCs/>
          <w:kern w:val="1"/>
          <w:sz w:val="24"/>
          <w:szCs w:val="24"/>
          <w:lang w:eastAsia="hi-IN" w:bidi="hi-IN"/>
        </w:rPr>
        <w:t xml:space="preserve"> zaplanowanych zamówień Zamawiającego z tej dziedziny, przekracza kwoty określone, jako progi unijne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,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>o któr</w:t>
      </w:r>
      <w:r w:rsidR="00733B56" w:rsidRPr="00741ADB">
        <w:rPr>
          <w:rFonts w:cs="Calibri"/>
          <w:iCs/>
          <w:kern w:val="1"/>
          <w:sz w:val="24"/>
          <w:szCs w:val="24"/>
          <w:lang w:eastAsia="hi-IN" w:bidi="hi-IN"/>
        </w:rPr>
        <w:t>ych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mowa w</w:t>
      </w:r>
      <w:r w:rsidR="00C00849" w:rsidRPr="003E4404">
        <w:rPr>
          <w:rFonts w:cs="Calibri"/>
          <w:iCs/>
          <w:sz w:val="24"/>
          <w:szCs w:val="24"/>
        </w:rPr>
        <w:t xml:space="preserve"> </w:t>
      </w:r>
      <w:r w:rsidR="00C00849" w:rsidRPr="003E4404">
        <w:rPr>
          <w:rFonts w:cs="Calibri"/>
          <w:sz w:val="24"/>
          <w:szCs w:val="24"/>
        </w:rPr>
        <w:t xml:space="preserve">art. 3 ust. 1 pkt 1) 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>ustawy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z dnia 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11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września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20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19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r. Prawo zamówień publicznych  (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t. j. 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>Dz. U. z 20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>21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r., poz.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1129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ze zm.</w:t>
      </w:r>
      <w:r w:rsidRPr="00741ADB">
        <w:rPr>
          <w:rFonts w:cs="Calibri"/>
          <w:iCs/>
          <w:kern w:val="1"/>
          <w:sz w:val="24"/>
          <w:szCs w:val="24"/>
          <w:lang w:eastAsia="hi-IN" w:bidi="hi-IN"/>
        </w:rPr>
        <w:t>)</w:t>
      </w:r>
      <w:r w:rsidR="00DA4C77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325B67">
        <w:rPr>
          <w:rFonts w:cs="Calibri"/>
          <w:iCs/>
          <w:kern w:val="1"/>
          <w:sz w:val="24"/>
          <w:szCs w:val="24"/>
          <w:lang w:eastAsia="hi-IN" w:bidi="hi-IN"/>
        </w:rPr>
        <w:t>–</w:t>
      </w:r>
      <w:r w:rsidR="00DA4C77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</w:p>
    <w:p w14:paraId="70AF6A5D" w14:textId="77777777" w:rsidR="00325B67" w:rsidRDefault="002313C0" w:rsidP="00741ADB">
      <w:pPr>
        <w:spacing w:after="0" w:line="360" w:lineRule="auto"/>
        <w:jc w:val="both"/>
        <w:rPr>
          <w:rFonts w:cs="Calibri"/>
          <w:bCs/>
          <w:kern w:val="1"/>
          <w:sz w:val="24"/>
          <w:szCs w:val="24"/>
          <w:lang w:eastAsia="hi-IN" w:bidi="hi-IN"/>
        </w:rPr>
      </w:pPr>
      <w:r w:rsidRPr="00DA4C77">
        <w:rPr>
          <w:rFonts w:cs="Calibri"/>
          <w:b/>
          <w:bCs/>
          <w:kern w:val="1"/>
          <w:sz w:val="24"/>
          <w:szCs w:val="24"/>
          <w:lang w:eastAsia="hi-IN" w:bidi="hi-IN"/>
        </w:rPr>
        <w:t>prowadzonego w trybie</w:t>
      </w:r>
      <w:r w:rsidR="00570E84" w:rsidRPr="00DA4C77">
        <w:rPr>
          <w:rFonts w:cs="Calibri"/>
          <w:b/>
          <w:bCs/>
          <w:kern w:val="1"/>
          <w:sz w:val="24"/>
          <w:szCs w:val="24"/>
          <w:lang w:eastAsia="hi-IN" w:bidi="hi-IN"/>
        </w:rPr>
        <w:t xml:space="preserve"> przetargu nieograniczonego</w:t>
      </w:r>
      <w:r w:rsidR="00325B67">
        <w:rPr>
          <w:rFonts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="00EF6361" w:rsidRPr="00DA4C77">
        <w:rPr>
          <w:rFonts w:cs="Calibri"/>
          <w:b/>
          <w:bCs/>
          <w:kern w:val="1"/>
          <w:sz w:val="24"/>
          <w:szCs w:val="24"/>
          <w:lang w:eastAsia="hi-IN" w:bidi="hi-IN"/>
        </w:rPr>
        <w:t xml:space="preserve">w oparciu o art. </w:t>
      </w:r>
      <w:r w:rsidR="00570E84" w:rsidRPr="00DA4C77">
        <w:rPr>
          <w:rFonts w:cs="Calibri"/>
          <w:b/>
          <w:bCs/>
          <w:kern w:val="1"/>
          <w:sz w:val="24"/>
          <w:szCs w:val="24"/>
          <w:lang w:eastAsia="hi-IN" w:bidi="hi-IN"/>
        </w:rPr>
        <w:t>132</w:t>
      </w:r>
      <w:r w:rsidR="00EF6361" w:rsidRPr="00DA4C77">
        <w:rPr>
          <w:rFonts w:cs="Calibri"/>
          <w:b/>
          <w:bCs/>
          <w:kern w:val="1"/>
          <w:sz w:val="24"/>
          <w:szCs w:val="24"/>
          <w:lang w:eastAsia="hi-IN" w:bidi="hi-IN"/>
        </w:rPr>
        <w:t xml:space="preserve"> ustawy </w:t>
      </w:r>
      <w:proofErr w:type="spellStart"/>
      <w:r w:rsidR="00EF6361" w:rsidRPr="00DA4C77">
        <w:rPr>
          <w:rFonts w:cs="Calibri"/>
          <w:b/>
          <w:bCs/>
          <w:kern w:val="1"/>
          <w:sz w:val="24"/>
          <w:szCs w:val="24"/>
          <w:lang w:eastAsia="hi-IN" w:bidi="hi-IN"/>
        </w:rPr>
        <w:t>Pzp</w:t>
      </w:r>
      <w:proofErr w:type="spellEnd"/>
      <w:r w:rsidR="00EF6361" w:rsidRPr="00DA4C77">
        <w:rPr>
          <w:rFonts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="00EF6361">
        <w:rPr>
          <w:rFonts w:cs="Calibri"/>
          <w:bCs/>
          <w:kern w:val="1"/>
          <w:sz w:val="24"/>
          <w:szCs w:val="24"/>
          <w:lang w:eastAsia="hi-IN" w:bidi="hi-IN"/>
        </w:rPr>
        <w:t xml:space="preserve">– </w:t>
      </w:r>
    </w:p>
    <w:p w14:paraId="4F7322B6" w14:textId="1BEE8E18" w:rsidR="002313C0" w:rsidRDefault="00EF6361" w:rsidP="00741ADB">
      <w:pPr>
        <w:spacing w:after="0" w:line="360" w:lineRule="auto"/>
        <w:jc w:val="both"/>
        <w:rPr>
          <w:rFonts w:cs="Calibri"/>
          <w:bCs/>
          <w:kern w:val="1"/>
          <w:sz w:val="24"/>
          <w:szCs w:val="24"/>
          <w:lang w:eastAsia="hi-IN" w:bidi="hi-IN"/>
        </w:rPr>
      </w:pPr>
      <w:r>
        <w:rPr>
          <w:rFonts w:cs="Calibri"/>
          <w:bCs/>
          <w:kern w:val="1"/>
          <w:sz w:val="24"/>
          <w:szCs w:val="24"/>
          <w:lang w:eastAsia="hi-IN" w:bidi="hi-IN"/>
        </w:rPr>
        <w:t>pod nazwą:</w:t>
      </w:r>
    </w:p>
    <w:p w14:paraId="16CCCCBD" w14:textId="6A1626D3" w:rsidR="00EF7710" w:rsidRPr="00244065" w:rsidRDefault="00244065" w:rsidP="00244065">
      <w:pPr>
        <w:spacing w:after="0" w:line="360" w:lineRule="auto"/>
        <w:jc w:val="both"/>
        <w:rPr>
          <w:rFonts w:cs="Calibri"/>
          <w:b/>
          <w:bCs/>
          <w:kern w:val="1"/>
          <w:sz w:val="24"/>
          <w:szCs w:val="24"/>
          <w:lang w:eastAsia="hi-IN" w:bidi="hi-IN"/>
        </w:rPr>
      </w:pPr>
      <w:r>
        <w:rPr>
          <w:rFonts w:cs="Calibri"/>
          <w:b/>
          <w:bCs/>
          <w:kern w:val="1"/>
          <w:sz w:val="24"/>
          <w:szCs w:val="24"/>
          <w:lang w:eastAsia="hi-IN" w:bidi="hi-IN"/>
        </w:rPr>
        <w:t>„</w:t>
      </w:r>
      <w:r w:rsidRPr="00244065">
        <w:rPr>
          <w:rFonts w:cs="Calibri"/>
          <w:b/>
          <w:bCs/>
          <w:kern w:val="1"/>
          <w:sz w:val="24"/>
          <w:szCs w:val="24"/>
          <w:lang w:eastAsia="hi-IN" w:bidi="hi-IN"/>
        </w:rPr>
        <w:t>Zakup, dostawa i montaż dygestorium dla Uniwersytetu Rolniczego im. Hugona Kołłątaja w Krakowie</w:t>
      </w:r>
      <w:r>
        <w:rPr>
          <w:rFonts w:cs="Calibri"/>
          <w:b/>
          <w:bCs/>
          <w:kern w:val="1"/>
          <w:sz w:val="24"/>
          <w:szCs w:val="24"/>
          <w:lang w:eastAsia="hi-IN" w:bidi="hi-IN"/>
        </w:rPr>
        <w:t>”</w:t>
      </w: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F7710" w:rsidRPr="00741ADB" w14:paraId="5F3993E2" w14:textId="77777777" w:rsidTr="00DC6CD7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9D72F2C" w14:textId="0A042D71" w:rsidR="00EF7710" w:rsidRPr="00741ADB" w:rsidRDefault="00EF7710" w:rsidP="00741ADB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/>
                <w:sz w:val="24"/>
                <w:szCs w:val="24"/>
                <w:lang w:eastAsia="pl-PL"/>
              </w:rPr>
              <w:t xml:space="preserve">Dane </w:t>
            </w:r>
            <w:r w:rsidR="00AE31CB">
              <w:rPr>
                <w:rFonts w:cs="Calibri"/>
                <w:b/>
                <w:sz w:val="24"/>
                <w:szCs w:val="24"/>
                <w:lang w:eastAsia="pl-PL"/>
              </w:rPr>
              <w:t>identyfikujące Wykonawcę</w:t>
            </w:r>
          </w:p>
        </w:tc>
      </w:tr>
      <w:tr w:rsidR="00EF7710" w:rsidRPr="00741ADB" w14:paraId="63FED8F4" w14:textId="77777777" w:rsidTr="00DC6CD7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3C190" w14:textId="5E85B1D4" w:rsidR="00EF7710" w:rsidRPr="00741ADB" w:rsidRDefault="00AE31CB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.</w:t>
            </w:r>
            <w:r w:rsidR="00D926BC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N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azwa (firma):</w:t>
            </w:r>
            <w:r w:rsidR="00EF7710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6E5A47B" w14:textId="6CFBC897" w:rsidR="00EF7710" w:rsidRPr="00741ADB" w:rsidRDefault="00EF7710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EC45D6"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</w:t>
            </w:r>
          </w:p>
          <w:p w14:paraId="02E3BD22" w14:textId="77777777" w:rsidR="00EF7710" w:rsidRPr="00741ADB" w:rsidRDefault="00EF7710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75DB6889" w14:textId="1C9E38FD" w:rsidR="00EF7710" w:rsidRPr="00741ADB" w:rsidRDefault="00D926BC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2.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dres (siedziba):</w:t>
            </w:r>
          </w:p>
          <w:p w14:paraId="7D464FE5" w14:textId="237600BD" w:rsidR="00EF7710" w:rsidRPr="00741ADB" w:rsidRDefault="00EF7710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ul. .......................................,     kod pocztowy: ......................,  miejscowość: ...........................</w:t>
            </w:r>
          </w:p>
          <w:p w14:paraId="0D740C57" w14:textId="77777777" w:rsidR="00EF7710" w:rsidRPr="00741ADB" w:rsidRDefault="00EF7710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380A1ABB" w14:textId="70077F91" w:rsidR="00EF7710" w:rsidRPr="00741ADB" w:rsidRDefault="00313EBB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3.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Dane kontaktowe:</w:t>
            </w:r>
          </w:p>
          <w:p w14:paraId="76B04974" w14:textId="24AF5054" w:rsidR="00EF7710" w:rsidRPr="00741ADB" w:rsidRDefault="00EF7710" w:rsidP="00741ADB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val="de-DE"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tel</w:t>
            </w:r>
            <w:r w:rsidR="00F70187" w:rsidRPr="00741ADB">
              <w:rPr>
                <w:rFonts w:cs="Calibri"/>
                <w:bCs/>
                <w:sz w:val="24"/>
                <w:szCs w:val="24"/>
                <w:lang w:eastAsia="pl-PL"/>
              </w:rPr>
              <w:t>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: ..............................,</w:t>
            </w:r>
            <w:r w:rsidR="003F1984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1ADB">
              <w:rPr>
                <w:rFonts w:cs="Calibri"/>
                <w:sz w:val="24"/>
                <w:szCs w:val="24"/>
                <w:lang w:val="de-DE" w:eastAsia="pl-PL"/>
              </w:rPr>
              <w:t>e-mail</w:t>
            </w:r>
            <w:proofErr w:type="spellEnd"/>
            <w:r w:rsidRPr="00741ADB">
              <w:rPr>
                <w:rFonts w:cs="Calibri"/>
                <w:sz w:val="24"/>
                <w:szCs w:val="24"/>
                <w:lang w:val="de-DE" w:eastAsia="pl-PL"/>
              </w:rPr>
              <w:t>: ...................................</w:t>
            </w:r>
            <w:r w:rsidR="003F1984">
              <w:rPr>
                <w:rFonts w:cs="Calibri"/>
                <w:sz w:val="24"/>
                <w:szCs w:val="24"/>
                <w:lang w:val="de-DE" w:eastAsia="pl-PL"/>
              </w:rPr>
              <w:t>.</w:t>
            </w: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 </w:t>
            </w:r>
          </w:p>
        </w:tc>
      </w:tr>
    </w:tbl>
    <w:p w14:paraId="42D6058C" w14:textId="6ADCF510" w:rsidR="00EF7710" w:rsidRPr="00AE31CB" w:rsidRDefault="00D926BC" w:rsidP="00741ADB">
      <w:pPr>
        <w:spacing w:after="0" w:line="360" w:lineRule="auto"/>
        <w:rPr>
          <w:rFonts w:cs="Calibri"/>
          <w:sz w:val="20"/>
          <w:szCs w:val="20"/>
          <w:lang w:eastAsia="pl-PL"/>
        </w:rPr>
      </w:pPr>
      <w:r w:rsidRPr="00AE31CB">
        <w:rPr>
          <w:rFonts w:cs="Calibri"/>
          <w:b/>
          <w:bCs/>
          <w:sz w:val="20"/>
          <w:szCs w:val="20"/>
          <w:lang w:eastAsia="pl-PL"/>
        </w:rPr>
        <w:t>UWAGA:</w:t>
      </w:r>
      <w:r w:rsidRPr="00AE31CB">
        <w:rPr>
          <w:rFonts w:cs="Calibri"/>
          <w:sz w:val="20"/>
          <w:szCs w:val="20"/>
          <w:lang w:eastAsia="pl-PL"/>
        </w:rPr>
        <w:t xml:space="preserve"> </w:t>
      </w:r>
      <w:r w:rsidR="00EF7710" w:rsidRPr="00AE31CB">
        <w:rPr>
          <w:rFonts w:cs="Calibri"/>
          <w:sz w:val="20"/>
          <w:szCs w:val="20"/>
          <w:lang w:eastAsia="pl-PL"/>
        </w:rPr>
        <w:t>w przypadku oferty składanej przez Konsorcjum, należy osobno podać dane dotyczące Lidera oraz</w:t>
      </w:r>
      <w:r w:rsidR="00267489" w:rsidRPr="00AE31CB">
        <w:rPr>
          <w:rFonts w:cs="Calibri"/>
          <w:sz w:val="20"/>
          <w:szCs w:val="20"/>
          <w:lang w:eastAsia="pl-PL"/>
        </w:rPr>
        <w:t xml:space="preserve"> P</w:t>
      </w:r>
      <w:r w:rsidR="00EF7710" w:rsidRPr="00AE31CB">
        <w:rPr>
          <w:rFonts w:cs="Calibri"/>
          <w:sz w:val="20"/>
          <w:szCs w:val="20"/>
          <w:lang w:eastAsia="pl-PL"/>
        </w:rPr>
        <w:t>artnera</w:t>
      </w:r>
      <w:r w:rsidRPr="00AE31CB">
        <w:rPr>
          <w:rFonts w:cs="Calibri"/>
          <w:sz w:val="20"/>
          <w:szCs w:val="20"/>
          <w:lang w:eastAsia="pl-PL"/>
        </w:rPr>
        <w:t>/</w:t>
      </w:r>
      <w:r w:rsidR="00267489" w:rsidRPr="00AE31CB">
        <w:rPr>
          <w:rFonts w:cs="Calibri"/>
          <w:sz w:val="20"/>
          <w:szCs w:val="20"/>
          <w:lang w:eastAsia="pl-PL"/>
        </w:rPr>
        <w:t xml:space="preserve"> </w:t>
      </w:r>
      <w:r w:rsidRPr="00AE31CB">
        <w:rPr>
          <w:rFonts w:cs="Calibri"/>
          <w:sz w:val="20"/>
          <w:szCs w:val="20"/>
          <w:lang w:eastAsia="pl-PL"/>
        </w:rPr>
        <w:t>Partnerów</w:t>
      </w:r>
      <w:r w:rsidR="00EF7710" w:rsidRPr="00AE31CB">
        <w:rPr>
          <w:rFonts w:cs="Calibri"/>
          <w:sz w:val="20"/>
          <w:szCs w:val="20"/>
          <w:lang w:eastAsia="pl-PL"/>
        </w:rPr>
        <w:t xml:space="preserve"> Konsorcjum</w:t>
      </w:r>
    </w:p>
    <w:p w14:paraId="340CE47A" w14:textId="3F507AF1" w:rsidR="00EF7710" w:rsidRPr="00AE31CB" w:rsidRDefault="00661F61" w:rsidP="00741ADB">
      <w:pPr>
        <w:spacing w:after="0" w:line="360" w:lineRule="auto"/>
        <w:ind w:right="-569"/>
        <w:jc w:val="both"/>
        <w:rPr>
          <w:rFonts w:cs="Calibri"/>
          <w:b/>
          <w:snapToGrid w:val="0"/>
          <w:sz w:val="24"/>
          <w:szCs w:val="24"/>
        </w:rPr>
      </w:pPr>
      <w:r w:rsidRPr="00AE31CB">
        <w:rPr>
          <w:rFonts w:cs="Calibri"/>
          <w:snapToGrid w:val="0"/>
          <w:sz w:val="24"/>
          <w:szCs w:val="24"/>
        </w:rPr>
        <w:lastRenderedPageBreak/>
        <w:t>O</w:t>
      </w:r>
      <w:r w:rsidR="00EF7710" w:rsidRPr="00AE31CB">
        <w:rPr>
          <w:rFonts w:cs="Calibri"/>
          <w:snapToGrid w:val="0"/>
          <w:sz w:val="24"/>
          <w:szCs w:val="24"/>
        </w:rPr>
        <w:t>feruję</w:t>
      </w:r>
      <w:r w:rsidRPr="00AE31CB">
        <w:rPr>
          <w:rFonts w:cs="Calibri"/>
          <w:snapToGrid w:val="0"/>
          <w:sz w:val="24"/>
          <w:szCs w:val="24"/>
        </w:rPr>
        <w:t>/oferujemy</w:t>
      </w:r>
      <w:r w:rsidR="00EF7710" w:rsidRPr="00AE31CB">
        <w:rPr>
          <w:rFonts w:cs="Calibri"/>
          <w:snapToGrid w:val="0"/>
          <w:sz w:val="24"/>
          <w:szCs w:val="24"/>
        </w:rPr>
        <w:t xml:space="preserve"> wykonanie przedmiotu zamówienia w pełnym </w:t>
      </w:r>
      <w:r w:rsidR="005E4FEB" w:rsidRPr="00AE31CB">
        <w:rPr>
          <w:rFonts w:cs="Calibri"/>
          <w:snapToGrid w:val="0"/>
          <w:sz w:val="24"/>
          <w:szCs w:val="24"/>
        </w:rPr>
        <w:t xml:space="preserve">zakresie </w:t>
      </w:r>
      <w:r w:rsidR="00EF7710" w:rsidRPr="00AE31CB">
        <w:rPr>
          <w:rFonts w:cs="Calibri"/>
          <w:snapToGrid w:val="0"/>
          <w:sz w:val="24"/>
          <w:szCs w:val="24"/>
        </w:rPr>
        <w:t xml:space="preserve">rzeczowym określonym </w:t>
      </w:r>
      <w:r w:rsidRPr="00AE31CB">
        <w:rPr>
          <w:rFonts w:cs="Calibri"/>
          <w:snapToGrid w:val="0"/>
          <w:sz w:val="24"/>
          <w:szCs w:val="24"/>
        </w:rPr>
        <w:t xml:space="preserve">                                 </w:t>
      </w:r>
      <w:r w:rsidR="00EF7710" w:rsidRPr="00AE31CB">
        <w:rPr>
          <w:rFonts w:cs="Calibri"/>
          <w:snapToGrid w:val="0"/>
          <w:sz w:val="24"/>
          <w:szCs w:val="24"/>
        </w:rPr>
        <w:t>w specyfikacji warunków zamówienia (SWZ),</w:t>
      </w:r>
      <w:r w:rsidR="002A4FED">
        <w:rPr>
          <w:rFonts w:cs="Calibri"/>
          <w:snapToGrid w:val="0"/>
          <w:sz w:val="24"/>
          <w:szCs w:val="24"/>
        </w:rPr>
        <w:t xml:space="preserve"> opisie przedmiotu zamówienia [OPZ] o</w:t>
      </w:r>
      <w:r w:rsidR="00415A11">
        <w:rPr>
          <w:rFonts w:cs="Calibri"/>
          <w:snapToGrid w:val="0"/>
          <w:sz w:val="24"/>
          <w:szCs w:val="24"/>
        </w:rPr>
        <w:t>r</w:t>
      </w:r>
      <w:r w:rsidR="00AE3459">
        <w:rPr>
          <w:rFonts w:cs="Calibri"/>
          <w:snapToGrid w:val="0"/>
          <w:sz w:val="24"/>
          <w:szCs w:val="24"/>
        </w:rPr>
        <w:t xml:space="preserve">az wzorze umowy [Załącznik </w:t>
      </w:r>
      <w:r w:rsidR="002A4FED">
        <w:rPr>
          <w:rFonts w:cs="Calibri"/>
          <w:snapToGrid w:val="0"/>
          <w:sz w:val="24"/>
          <w:szCs w:val="24"/>
        </w:rPr>
        <w:t xml:space="preserve">do SWZ] - </w:t>
      </w:r>
      <w:r w:rsidR="00EF7710" w:rsidRPr="00AE31CB">
        <w:rPr>
          <w:rFonts w:cs="Calibri"/>
          <w:snapToGrid w:val="0"/>
          <w:sz w:val="24"/>
          <w:szCs w:val="24"/>
        </w:rPr>
        <w:t>na zasadach określonych w ustawie</w:t>
      </w:r>
      <w:r w:rsidR="00AE31CB" w:rsidRPr="00AE31CB">
        <w:rPr>
          <w:rFonts w:cs="Calibri"/>
          <w:snapToGrid w:val="0"/>
          <w:sz w:val="24"/>
          <w:szCs w:val="24"/>
        </w:rPr>
        <w:t xml:space="preserve"> z dnia</w:t>
      </w:r>
      <w:r w:rsidR="002A4FED">
        <w:rPr>
          <w:rFonts w:cs="Calibri"/>
          <w:snapToGrid w:val="0"/>
          <w:sz w:val="24"/>
          <w:szCs w:val="24"/>
        </w:rPr>
        <w:t xml:space="preserve"> </w:t>
      </w:r>
      <w:r w:rsidR="00AE31CB" w:rsidRPr="00AE31CB">
        <w:rPr>
          <w:rFonts w:cs="Calibri"/>
          <w:snapToGrid w:val="0"/>
          <w:sz w:val="24"/>
          <w:szCs w:val="24"/>
        </w:rPr>
        <w:t>11 września 2019 roku</w:t>
      </w:r>
      <w:r w:rsidR="00EF7710" w:rsidRPr="00AE31CB">
        <w:rPr>
          <w:rFonts w:cs="Calibri"/>
          <w:snapToGrid w:val="0"/>
          <w:sz w:val="24"/>
          <w:szCs w:val="24"/>
        </w:rPr>
        <w:t xml:space="preserve"> Prawo zamówień publicznych </w:t>
      </w:r>
      <w:r w:rsidR="00EF7710" w:rsidRPr="00AE31CB">
        <w:rPr>
          <w:rFonts w:cs="Calibri"/>
          <w:sz w:val="24"/>
          <w:szCs w:val="24"/>
          <w:lang w:eastAsia="pl-PL"/>
        </w:rPr>
        <w:t>(</w:t>
      </w:r>
      <w:r w:rsidR="00080DE5" w:rsidRPr="00AE31CB">
        <w:rPr>
          <w:rFonts w:cs="Calibri"/>
          <w:sz w:val="24"/>
          <w:szCs w:val="24"/>
          <w:lang w:eastAsia="pl-PL"/>
        </w:rPr>
        <w:t xml:space="preserve">t. j. </w:t>
      </w:r>
      <w:r w:rsidR="00EF7710" w:rsidRPr="00AE31CB">
        <w:rPr>
          <w:rFonts w:cs="Calibri"/>
          <w:sz w:val="24"/>
          <w:szCs w:val="24"/>
          <w:lang w:eastAsia="pl-PL"/>
        </w:rPr>
        <w:t>Dz. U. z 20</w:t>
      </w:r>
      <w:r w:rsidR="00080DE5" w:rsidRPr="00AE31CB">
        <w:rPr>
          <w:rFonts w:cs="Calibri"/>
          <w:sz w:val="24"/>
          <w:szCs w:val="24"/>
          <w:lang w:eastAsia="pl-PL"/>
        </w:rPr>
        <w:t xml:space="preserve">21 </w:t>
      </w:r>
      <w:r w:rsidR="00EF7710" w:rsidRPr="00AE31CB">
        <w:rPr>
          <w:rFonts w:cs="Calibri"/>
          <w:sz w:val="24"/>
          <w:szCs w:val="24"/>
          <w:lang w:eastAsia="pl-PL"/>
        </w:rPr>
        <w:t>r.</w:t>
      </w:r>
      <w:r w:rsidR="00080DE5" w:rsidRPr="00AE31CB">
        <w:rPr>
          <w:rFonts w:cs="Calibri"/>
          <w:sz w:val="24"/>
          <w:szCs w:val="24"/>
          <w:lang w:eastAsia="pl-PL"/>
        </w:rPr>
        <w:t>,</w:t>
      </w:r>
      <w:r w:rsidR="00EF7710" w:rsidRPr="00AE31CB">
        <w:rPr>
          <w:rFonts w:cs="Calibri"/>
          <w:sz w:val="24"/>
          <w:szCs w:val="24"/>
          <w:lang w:eastAsia="pl-PL"/>
        </w:rPr>
        <w:t xml:space="preserve"> poz.</w:t>
      </w:r>
      <w:r w:rsidR="00080DE5" w:rsidRPr="00AE31CB">
        <w:rPr>
          <w:rFonts w:cs="Calibri"/>
          <w:sz w:val="24"/>
          <w:szCs w:val="24"/>
          <w:lang w:eastAsia="pl-PL"/>
        </w:rPr>
        <w:t xml:space="preserve"> 1129</w:t>
      </w:r>
      <w:r w:rsidR="00EF7710" w:rsidRPr="00AE31CB">
        <w:rPr>
          <w:rFonts w:cs="Calibri"/>
          <w:sz w:val="24"/>
          <w:szCs w:val="24"/>
          <w:lang w:eastAsia="pl-PL"/>
        </w:rPr>
        <w:t xml:space="preserve"> ze zm.)</w:t>
      </w:r>
      <w:r w:rsidR="00EF7710" w:rsidRPr="00AE31CB">
        <w:rPr>
          <w:rFonts w:cs="Calibri"/>
          <w:snapToGrid w:val="0"/>
          <w:sz w:val="24"/>
          <w:szCs w:val="24"/>
        </w:rPr>
        <w:t xml:space="preserve"> oraz zgodnie z poniższymi warunkami: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4061"/>
        <w:gridCol w:w="1159"/>
        <w:gridCol w:w="1774"/>
        <w:gridCol w:w="1773"/>
      </w:tblGrid>
      <w:tr w:rsidR="004B1B09" w14:paraId="1A907A58" w14:textId="77777777">
        <w:trPr>
          <w:trHeight w:val="24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45E40CE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3EE90F14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DF44FDB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0A83303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7FB9EB9A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B09" w14:paraId="654AD22A" w14:textId="77777777">
        <w:trPr>
          <w:trHeight w:val="116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3E23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9915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przedmiotu zamówienia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A8B4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AE58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w PLN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6593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w PLN</w:t>
            </w:r>
          </w:p>
          <w:p w14:paraId="2C6978C4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(kol. 3 x kol. 4)</w:t>
            </w:r>
          </w:p>
        </w:tc>
      </w:tr>
      <w:tr w:rsidR="004B1B09" w14:paraId="2D59A112" w14:textId="77777777">
        <w:trPr>
          <w:trHeight w:val="31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82BB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01DF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9BDC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1B36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F415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</w:tr>
      <w:tr w:rsidR="004B1B09" w14:paraId="19257A06" w14:textId="77777777" w:rsidTr="004B1B09">
        <w:trPr>
          <w:trHeight w:val="581"/>
        </w:trPr>
        <w:tc>
          <w:tcPr>
            <w:tcW w:w="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850867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Nr pomieszczenia 0.52 pn. Pracownia histologiczna /WTŻ/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D1FDC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2C0E18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B09" w14:paraId="4002F03F" w14:textId="77777777">
        <w:trPr>
          <w:trHeight w:val="77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00B6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195C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Pozycja nr 1: Dygestorium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D70E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1EDB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B18A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B09" w14:paraId="14689FB2" w14:textId="77777777" w:rsidTr="004B1B09">
        <w:trPr>
          <w:trHeight w:val="581"/>
        </w:trPr>
        <w:tc>
          <w:tcPr>
            <w:tcW w:w="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C77721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Nr pomieszczenia 0.54 pn. Pomieszczenie Przygotowawcze /WTŻ/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F2E77F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A7F4D7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B09" w14:paraId="51887F01" w14:textId="77777777">
        <w:trPr>
          <w:trHeight w:val="77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1D00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385B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Pozycja nr 2: Dygestorium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CD1C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AAE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7ED5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B09" w14:paraId="2FC067F2" w14:textId="77777777" w:rsidTr="004B1B09">
        <w:trPr>
          <w:trHeight w:val="581"/>
        </w:trPr>
        <w:tc>
          <w:tcPr>
            <w:tcW w:w="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7D2A18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Nr pomieszczenia 0.64 pn. Laboratorium Analityczne /WTŻ/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6E1E03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8231E1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B09" w14:paraId="4E7A5801" w14:textId="77777777">
        <w:trPr>
          <w:trHeight w:val="77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7547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C769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Pozycja nr 3: Dygestorium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DDD7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2 szt.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3AA7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DF54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B09" w14:paraId="3779ADA6" w14:textId="77777777" w:rsidTr="004B1B09">
        <w:trPr>
          <w:trHeight w:val="581"/>
        </w:trPr>
        <w:tc>
          <w:tcPr>
            <w:tcW w:w="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8F0AEF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Nr pomieszczenia 0.111 i 0.112 pn. Wytłaczanie olejków /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WIPiE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430762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7F0F45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B09" w14:paraId="73F21DFA" w14:textId="77777777">
        <w:trPr>
          <w:trHeight w:val="77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7C24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4BD2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Pozycja nr 4: Dygestorium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697E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2 szt.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D512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0CA0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B09" w14:paraId="2E92F10A" w14:textId="77777777" w:rsidTr="004B1B09">
        <w:trPr>
          <w:trHeight w:val="773"/>
        </w:trPr>
        <w:tc>
          <w:tcPr>
            <w:tcW w:w="4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50771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 xml:space="preserve">Łącznie wartość </w:t>
            </w:r>
          </w:p>
        </w:tc>
        <w:tc>
          <w:tcPr>
            <w:tcW w:w="1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70B280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7CC394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A789" w14:textId="77777777" w:rsidR="004B1B09" w:rsidRDefault="004B1B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</w:tr>
    </w:tbl>
    <w:p w14:paraId="19DF60F6" w14:textId="7F5FC5C5" w:rsidR="00926C95" w:rsidRDefault="00926C95" w:rsidP="00926C95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</w:p>
    <w:p w14:paraId="316964CC" w14:textId="578F3DD4" w:rsidR="00926C95" w:rsidRDefault="00382772" w:rsidP="00C71A1A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GWARANCJA</w:t>
      </w:r>
      <w:r w:rsidR="00303184">
        <w:rPr>
          <w:rFonts w:cs="Calibri"/>
          <w:b/>
          <w:sz w:val="24"/>
          <w:szCs w:val="24"/>
          <w:lang w:eastAsia="pl-PL"/>
        </w:rPr>
        <w:t xml:space="preserve"> ( kryterium oceny oferty)</w:t>
      </w:r>
    </w:p>
    <w:p w14:paraId="1ED5D117" w14:textId="117F3C10" w:rsidR="00470C03" w:rsidRPr="00382772" w:rsidRDefault="00382772" w:rsidP="00382772">
      <w:pPr>
        <w:spacing w:after="0" w:line="360" w:lineRule="auto"/>
        <w:ind w:left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Udzielam Zamawiającemu gwarancji na </w:t>
      </w:r>
      <w:r w:rsidR="00415A11">
        <w:rPr>
          <w:rFonts w:cs="Calibri"/>
          <w:sz w:val="24"/>
          <w:szCs w:val="24"/>
          <w:lang w:eastAsia="pl-PL"/>
        </w:rPr>
        <w:t>dostarczone Urządzenia</w:t>
      </w:r>
      <w:r>
        <w:rPr>
          <w:rFonts w:cs="Calibri"/>
          <w:sz w:val="24"/>
          <w:szCs w:val="24"/>
          <w:lang w:eastAsia="pl-PL"/>
        </w:rPr>
        <w:t xml:space="preserve"> na okres </w:t>
      </w:r>
      <w:r w:rsidR="005F500C">
        <w:rPr>
          <w:rFonts w:cs="Calibri"/>
          <w:b/>
          <w:sz w:val="24"/>
          <w:szCs w:val="24"/>
          <w:lang w:eastAsia="pl-PL"/>
        </w:rPr>
        <w:t>………………………………….</w:t>
      </w:r>
      <w:r>
        <w:rPr>
          <w:rFonts w:cs="Calibri"/>
          <w:b/>
          <w:sz w:val="24"/>
          <w:szCs w:val="24"/>
          <w:lang w:eastAsia="pl-PL"/>
        </w:rPr>
        <w:t xml:space="preserve">miesięcy (min. </w:t>
      </w:r>
      <w:r w:rsidR="00857C89">
        <w:rPr>
          <w:rFonts w:cs="Calibri"/>
          <w:b/>
          <w:sz w:val="24"/>
          <w:szCs w:val="24"/>
          <w:lang w:eastAsia="pl-PL"/>
        </w:rPr>
        <w:t>24</w:t>
      </w:r>
      <w:r w:rsidR="005B74FB">
        <w:rPr>
          <w:rFonts w:cs="Calibri"/>
          <w:b/>
          <w:sz w:val="24"/>
          <w:szCs w:val="24"/>
          <w:lang w:eastAsia="pl-PL"/>
        </w:rPr>
        <w:t xml:space="preserve"> </w:t>
      </w:r>
      <w:r>
        <w:rPr>
          <w:rFonts w:cs="Calibri"/>
          <w:b/>
          <w:sz w:val="24"/>
          <w:szCs w:val="24"/>
          <w:lang w:eastAsia="pl-PL"/>
        </w:rPr>
        <w:t>m-</w:t>
      </w:r>
      <w:proofErr w:type="spellStart"/>
      <w:r>
        <w:rPr>
          <w:rFonts w:cs="Calibri"/>
          <w:b/>
          <w:sz w:val="24"/>
          <w:szCs w:val="24"/>
          <w:lang w:eastAsia="pl-PL"/>
        </w:rPr>
        <w:t>cy</w:t>
      </w:r>
      <w:proofErr w:type="spellEnd"/>
      <w:r>
        <w:rPr>
          <w:rFonts w:cs="Calibri"/>
          <w:b/>
          <w:sz w:val="24"/>
          <w:szCs w:val="24"/>
          <w:lang w:eastAsia="pl-PL"/>
        </w:rPr>
        <w:t xml:space="preserve">, max. </w:t>
      </w:r>
      <w:r w:rsidR="00857C89">
        <w:rPr>
          <w:rFonts w:cs="Calibri"/>
          <w:b/>
          <w:sz w:val="24"/>
          <w:szCs w:val="24"/>
          <w:lang w:eastAsia="pl-PL"/>
        </w:rPr>
        <w:t>60</w:t>
      </w:r>
      <w:r>
        <w:rPr>
          <w:rFonts w:cs="Calibri"/>
          <w:b/>
          <w:sz w:val="24"/>
          <w:szCs w:val="24"/>
          <w:lang w:eastAsia="pl-PL"/>
        </w:rPr>
        <w:t xml:space="preserve"> m-</w:t>
      </w:r>
      <w:proofErr w:type="spellStart"/>
      <w:r>
        <w:rPr>
          <w:rFonts w:cs="Calibri"/>
          <w:b/>
          <w:sz w:val="24"/>
          <w:szCs w:val="24"/>
          <w:lang w:eastAsia="pl-PL"/>
        </w:rPr>
        <w:t>cy</w:t>
      </w:r>
      <w:proofErr w:type="spellEnd"/>
      <w:r>
        <w:rPr>
          <w:rFonts w:cs="Calibri"/>
          <w:b/>
          <w:sz w:val="24"/>
          <w:szCs w:val="24"/>
          <w:lang w:eastAsia="pl-PL"/>
        </w:rPr>
        <w:t xml:space="preserve">), </w:t>
      </w:r>
      <w:r>
        <w:rPr>
          <w:rFonts w:cs="Calibri"/>
          <w:sz w:val="24"/>
          <w:szCs w:val="24"/>
          <w:lang w:eastAsia="pl-PL"/>
        </w:rPr>
        <w:t xml:space="preserve">której okres liczony będzie od daty podpisana przez obie Strony protokołu odbioru końcowego, o czym mowa </w:t>
      </w:r>
      <w:r>
        <w:rPr>
          <w:rFonts w:cs="Calibri"/>
          <w:sz w:val="24"/>
          <w:szCs w:val="24"/>
          <w:lang w:eastAsia="pl-PL"/>
        </w:rPr>
        <w:br/>
        <w:t xml:space="preserve">w dokumentach zamówienia. </w:t>
      </w:r>
    </w:p>
    <w:p w14:paraId="11E08E66" w14:textId="77777777" w:rsidR="008443CB" w:rsidRPr="00741ADB" w:rsidRDefault="008443CB" w:rsidP="00E70AB0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096E50E3" w14:textId="6E00F752" w:rsidR="000D4CD9" w:rsidRDefault="000D4CD9" w:rsidP="00C71A1A">
      <w:pPr>
        <w:widowControl w:val="0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REALIZACJA ZAMÓWIENIA</w:t>
      </w:r>
    </w:p>
    <w:p w14:paraId="2C04A5E2" w14:textId="6377E3E2" w:rsidR="00EE6193" w:rsidRPr="008C2E9F" w:rsidRDefault="00EE6193" w:rsidP="000D4CD9">
      <w:pPr>
        <w:widowControl w:val="0"/>
        <w:spacing w:after="0" w:line="360" w:lineRule="auto"/>
        <w:ind w:left="357"/>
        <w:jc w:val="both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/>
          <w:sz w:val="24"/>
          <w:szCs w:val="24"/>
          <w:lang w:eastAsia="pl-PL"/>
        </w:rPr>
        <w:t>Zamówienie zamierzamy zrealizować</w:t>
      </w:r>
      <w:r w:rsidRPr="008C2E9F">
        <w:rPr>
          <w:rFonts w:cs="Calibri"/>
          <w:sz w:val="24"/>
          <w:szCs w:val="24"/>
          <w:lang w:eastAsia="pl-PL"/>
        </w:rPr>
        <w:t xml:space="preserve"> (należy zaznaczyć właściwy kwadrat):</w:t>
      </w:r>
    </w:p>
    <w:p w14:paraId="495C9648" w14:textId="6447990E" w:rsidR="00EE6193" w:rsidRPr="008C2E9F" w:rsidRDefault="00EE6193" w:rsidP="008C2E9F">
      <w:pPr>
        <w:widowControl w:val="0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color w:val="000000"/>
          <w:sz w:val="24"/>
          <w:szCs w:val="24"/>
          <w:lang w:eastAsia="pl-PL"/>
        </w:rPr>
      </w:r>
      <w:r w:rsidR="006179D6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t xml:space="preserve">   </w:t>
      </w:r>
      <w:r w:rsidR="008C2E9F">
        <w:rPr>
          <w:rFonts w:cs="Calibri"/>
          <w:color w:val="000000"/>
          <w:sz w:val="24"/>
          <w:szCs w:val="24"/>
          <w:lang w:eastAsia="pl-PL"/>
        </w:rPr>
        <w:t>S</w:t>
      </w:r>
      <w:r w:rsidRPr="008C2E9F">
        <w:rPr>
          <w:rFonts w:cs="Calibri"/>
          <w:color w:val="000000"/>
          <w:sz w:val="24"/>
          <w:szCs w:val="24"/>
          <w:lang w:eastAsia="pl-PL"/>
        </w:rPr>
        <w:t>a</w:t>
      </w:r>
      <w:r w:rsidR="008C2E9F">
        <w:rPr>
          <w:rFonts w:cs="Calibri"/>
          <w:color w:val="000000"/>
          <w:sz w:val="24"/>
          <w:szCs w:val="24"/>
          <w:lang w:eastAsia="pl-PL"/>
        </w:rPr>
        <w:t>modzielnie.</w:t>
      </w:r>
    </w:p>
    <w:p w14:paraId="56A12052" w14:textId="2C78EC42" w:rsidR="00EE6193" w:rsidRPr="008C2E9F" w:rsidRDefault="00EE6193" w:rsidP="008C2E9F">
      <w:pPr>
        <w:widowControl w:val="0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color w:val="000000"/>
          <w:sz w:val="24"/>
          <w:szCs w:val="24"/>
          <w:lang w:eastAsia="pl-PL"/>
        </w:rPr>
      </w:r>
      <w:r w:rsidR="006179D6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FF0000"/>
          <w:sz w:val="24"/>
          <w:szCs w:val="24"/>
          <w:lang w:eastAsia="pl-PL"/>
        </w:rPr>
        <w:t xml:space="preserve">   </w:t>
      </w:r>
      <w:r w:rsidR="008C2E9F">
        <w:rPr>
          <w:rFonts w:cs="Calibri"/>
          <w:sz w:val="24"/>
          <w:szCs w:val="24"/>
          <w:lang w:eastAsia="pl-PL"/>
        </w:rPr>
        <w:t>W Konsorcjum, w skład, którego wchodzi:</w:t>
      </w:r>
    </w:p>
    <w:p w14:paraId="7E61CDD1" w14:textId="77777777" w:rsidR="00EE6193" w:rsidRPr="00741ADB" w:rsidRDefault="00EE6193" w:rsidP="00741ADB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Lider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8C4490" w14:textId="1794A6FE" w:rsidR="00EE6193" w:rsidRPr="00EB2903" w:rsidRDefault="00EE6193" w:rsidP="00741ADB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Partner/Partnerzy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1ADB">
        <w:rPr>
          <w:rFonts w:cs="Calibri"/>
          <w:i/>
          <w:sz w:val="24"/>
          <w:szCs w:val="24"/>
          <w:lang w:eastAsia="pl-PL"/>
        </w:rPr>
        <w:t xml:space="preserve">      </w:t>
      </w:r>
    </w:p>
    <w:p w14:paraId="37046BAC" w14:textId="77777777" w:rsidR="00BD01A0" w:rsidRDefault="00BD01A0" w:rsidP="00741ADB">
      <w:pPr>
        <w:spacing w:after="0" w:line="360" w:lineRule="auto"/>
        <w:rPr>
          <w:rFonts w:cs="Calibri"/>
          <w:b/>
          <w:color w:val="000000"/>
          <w:sz w:val="20"/>
          <w:szCs w:val="20"/>
          <w:u w:val="single"/>
          <w:lang w:eastAsia="pl-PL"/>
        </w:rPr>
      </w:pPr>
    </w:p>
    <w:p w14:paraId="392F3110" w14:textId="7E8B09D0" w:rsidR="00EE6193" w:rsidRPr="00EB2903" w:rsidRDefault="00EE6193" w:rsidP="00741ADB">
      <w:pPr>
        <w:spacing w:after="0" w:line="360" w:lineRule="auto"/>
        <w:rPr>
          <w:rFonts w:cs="Calibri"/>
          <w:color w:val="000000"/>
          <w:sz w:val="20"/>
          <w:szCs w:val="20"/>
          <w:lang w:eastAsia="pl-PL"/>
        </w:rPr>
      </w:pPr>
      <w:r w:rsidRPr="00EB2903">
        <w:rPr>
          <w:rFonts w:cs="Calibri"/>
          <w:b/>
          <w:color w:val="000000"/>
          <w:sz w:val="20"/>
          <w:szCs w:val="20"/>
          <w:u w:val="single"/>
          <w:lang w:eastAsia="pl-PL"/>
        </w:rPr>
        <w:t>Uwaga:</w:t>
      </w:r>
      <w:r w:rsidRPr="00EB2903">
        <w:rPr>
          <w:rFonts w:cs="Calibri"/>
          <w:color w:val="000000"/>
          <w:sz w:val="20"/>
          <w:szCs w:val="20"/>
          <w:lang w:eastAsia="pl-PL"/>
        </w:rPr>
        <w:t xml:space="preserve">  </w:t>
      </w:r>
    </w:p>
    <w:p w14:paraId="627A0A41" w14:textId="77777777" w:rsidR="00EE6193" w:rsidRPr="00EB2903" w:rsidRDefault="00EE6193" w:rsidP="00741ADB">
      <w:pPr>
        <w:spacing w:after="0" w:line="360" w:lineRule="auto"/>
        <w:rPr>
          <w:rFonts w:cs="Calibri"/>
          <w:color w:val="000000"/>
          <w:sz w:val="20"/>
          <w:szCs w:val="20"/>
          <w:lang w:eastAsia="pl-PL"/>
        </w:rPr>
      </w:pPr>
      <w:r w:rsidRPr="00EB2903">
        <w:rPr>
          <w:rFonts w:cs="Calibr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EB2903">
        <w:rPr>
          <w:rFonts w:cs="Calibr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7EE8387A" w14:textId="00C1BB5A" w:rsidR="00EE6193" w:rsidRPr="001355E7" w:rsidRDefault="00DF3E61" w:rsidP="00C71A1A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139" w:hanging="425"/>
        <w:rPr>
          <w:rFonts w:cs="Calibri"/>
          <w:color w:val="000000"/>
          <w:sz w:val="20"/>
          <w:szCs w:val="20"/>
          <w:u w:val="single"/>
          <w:lang w:eastAsia="pl-PL"/>
        </w:rPr>
      </w:pPr>
      <w:r w:rsidRPr="00EB2903">
        <w:rPr>
          <w:rFonts w:cs="Calibri"/>
          <w:color w:val="000000"/>
          <w:sz w:val="20"/>
          <w:szCs w:val="20"/>
          <w:lang w:eastAsia="pl-PL"/>
        </w:rPr>
        <w:t>W</w:t>
      </w:r>
      <w:r w:rsidR="00EE6193" w:rsidRPr="00EB2903">
        <w:rPr>
          <w:rFonts w:cs="Calibri"/>
          <w:color w:val="000000"/>
          <w:sz w:val="20"/>
          <w:szCs w:val="20"/>
          <w:lang w:eastAsia="pl-PL"/>
        </w:rPr>
        <w:t xml:space="preserve">ypełnione pełnomocnictwo do reprezentowania </w:t>
      </w:r>
      <w:r w:rsidR="00EB2903">
        <w:rPr>
          <w:rFonts w:cs="Calibri"/>
          <w:color w:val="000000"/>
          <w:sz w:val="20"/>
          <w:szCs w:val="20"/>
          <w:lang w:eastAsia="pl-PL"/>
        </w:rPr>
        <w:t>W</w:t>
      </w:r>
      <w:r w:rsidR="00EE6193" w:rsidRPr="00EB2903">
        <w:rPr>
          <w:rFonts w:cs="Calibri"/>
          <w:color w:val="000000"/>
          <w:sz w:val="20"/>
          <w:szCs w:val="20"/>
          <w:lang w:eastAsia="pl-PL"/>
        </w:rPr>
        <w:t xml:space="preserve">ykonawców wspólnie ubiegających się </w:t>
      </w:r>
      <w:r w:rsidR="001355E7">
        <w:rPr>
          <w:rFonts w:cs="Calibri"/>
          <w:color w:val="000000"/>
          <w:sz w:val="20"/>
          <w:szCs w:val="20"/>
          <w:lang w:eastAsia="pl-PL"/>
        </w:rPr>
        <w:br/>
      </w:r>
      <w:r w:rsidR="00EE6193" w:rsidRPr="00EB2903">
        <w:rPr>
          <w:rFonts w:cs="Calibri"/>
          <w:color w:val="000000"/>
          <w:sz w:val="20"/>
          <w:szCs w:val="20"/>
          <w:lang w:eastAsia="pl-PL"/>
        </w:rPr>
        <w:t>o zamówienie</w:t>
      </w:r>
      <w:r w:rsidR="00EB2903">
        <w:rPr>
          <w:rFonts w:cs="Calibri"/>
          <w:color w:val="000000"/>
          <w:sz w:val="20"/>
          <w:szCs w:val="20"/>
          <w:lang w:eastAsia="pl-PL"/>
        </w:rPr>
        <w:t>.</w:t>
      </w:r>
    </w:p>
    <w:p w14:paraId="748CEC72" w14:textId="233D2E29" w:rsidR="00EE6193" w:rsidRPr="001355E7" w:rsidRDefault="00DF3E61" w:rsidP="00C71A1A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139" w:hanging="425"/>
        <w:rPr>
          <w:rFonts w:cs="Calibri"/>
          <w:color w:val="000000"/>
          <w:sz w:val="20"/>
          <w:szCs w:val="20"/>
          <w:u w:val="single"/>
          <w:lang w:eastAsia="pl-PL"/>
        </w:rPr>
      </w:pPr>
      <w:r w:rsidRPr="001355E7">
        <w:rPr>
          <w:rFonts w:cs="Calibri"/>
          <w:color w:val="000000"/>
          <w:sz w:val="20"/>
          <w:szCs w:val="20"/>
          <w:lang w:eastAsia="pl-PL"/>
        </w:rPr>
        <w:t>W</w:t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 xml:space="preserve">ypełnione oświadczenie </w:t>
      </w:r>
      <w:r w:rsidR="00EB2903" w:rsidRPr="001355E7">
        <w:rPr>
          <w:rFonts w:cs="Calibri"/>
          <w:color w:val="000000"/>
          <w:sz w:val="20"/>
          <w:szCs w:val="20"/>
          <w:lang w:eastAsia="pl-PL"/>
        </w:rPr>
        <w:t>W</w:t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>ykonawców wspólnie ubiegających się o udzielenie zamówienia</w:t>
      </w:r>
      <w:r w:rsidR="00EB2903" w:rsidRPr="001355E7">
        <w:rPr>
          <w:rFonts w:cs="Calibri"/>
          <w:color w:val="000000"/>
          <w:sz w:val="20"/>
          <w:szCs w:val="20"/>
          <w:lang w:eastAsia="pl-PL"/>
        </w:rPr>
        <w:t>,</w:t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1355E7">
        <w:rPr>
          <w:rFonts w:cs="Calibri"/>
          <w:color w:val="000000"/>
          <w:sz w:val="20"/>
          <w:szCs w:val="20"/>
          <w:lang w:eastAsia="pl-PL"/>
        </w:rPr>
        <w:br/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 xml:space="preserve">z którego wynika, jakie </w:t>
      </w:r>
      <w:r w:rsidR="00EB2903" w:rsidRPr="001355E7">
        <w:rPr>
          <w:rFonts w:cs="Calibri"/>
          <w:color w:val="000000"/>
          <w:sz w:val="20"/>
          <w:szCs w:val="20"/>
          <w:lang w:eastAsia="pl-PL"/>
        </w:rPr>
        <w:t>usługi</w:t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 xml:space="preserve"> wykonają poszczególni </w:t>
      </w:r>
      <w:r w:rsidR="00EB2903" w:rsidRPr="001355E7">
        <w:rPr>
          <w:rFonts w:cs="Calibri"/>
          <w:color w:val="000000"/>
          <w:sz w:val="20"/>
          <w:szCs w:val="20"/>
          <w:lang w:eastAsia="pl-PL"/>
        </w:rPr>
        <w:t>W</w:t>
      </w:r>
      <w:r w:rsidR="00EE6193" w:rsidRPr="001355E7">
        <w:rPr>
          <w:rFonts w:cs="Calibri"/>
          <w:color w:val="000000"/>
          <w:sz w:val="20"/>
          <w:szCs w:val="20"/>
          <w:lang w:eastAsia="pl-PL"/>
        </w:rPr>
        <w:t>ykonawcy</w:t>
      </w:r>
      <w:r w:rsidR="00EB2903" w:rsidRPr="001355E7">
        <w:rPr>
          <w:rFonts w:cs="Calibri"/>
          <w:color w:val="000000"/>
          <w:sz w:val="20"/>
          <w:szCs w:val="20"/>
          <w:lang w:eastAsia="pl-PL"/>
        </w:rPr>
        <w:t>.</w:t>
      </w:r>
    </w:p>
    <w:p w14:paraId="65AC480E" w14:textId="61F63EAE" w:rsidR="001355E7" w:rsidRDefault="001355E7" w:rsidP="00C71A1A">
      <w:pPr>
        <w:numPr>
          <w:ilvl w:val="0"/>
          <w:numId w:val="13"/>
        </w:numPr>
        <w:spacing w:before="240" w:after="60" w:line="360" w:lineRule="auto"/>
        <w:outlineLvl w:val="7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t>OŚWIADCZENIA</w:t>
      </w:r>
    </w:p>
    <w:p w14:paraId="3692541F" w14:textId="7AE3415E" w:rsidR="00863D97" w:rsidRDefault="00863D97" w:rsidP="00C71A1A">
      <w:pPr>
        <w:numPr>
          <w:ilvl w:val="0"/>
          <w:numId w:val="21"/>
        </w:numPr>
        <w:tabs>
          <w:tab w:val="left" w:pos="284"/>
        </w:tabs>
        <w:spacing w:before="80" w:after="0" w:line="360" w:lineRule="auto"/>
        <w:ind w:left="641" w:hanging="357"/>
        <w:jc w:val="both"/>
        <w:rPr>
          <w:rFonts w:cs="Calibri"/>
          <w:sz w:val="24"/>
          <w:szCs w:val="24"/>
        </w:rPr>
      </w:pPr>
      <w:r w:rsidRPr="00863D97">
        <w:rPr>
          <w:rFonts w:cs="Calibri"/>
          <w:sz w:val="24"/>
          <w:szCs w:val="24"/>
        </w:rPr>
        <w:t xml:space="preserve">Oświadczam, że </w:t>
      </w:r>
      <w:r w:rsidR="00E70AB0">
        <w:rPr>
          <w:rFonts w:cs="Calibri"/>
          <w:sz w:val="24"/>
          <w:szCs w:val="24"/>
        </w:rPr>
        <w:t>Z</w:t>
      </w:r>
      <w:r w:rsidRPr="00863D97">
        <w:rPr>
          <w:rFonts w:cs="Calibri"/>
          <w:sz w:val="24"/>
          <w:szCs w:val="24"/>
        </w:rPr>
        <w:t xml:space="preserve">amawiający wypełnił wobec mnie obowiązek wynikający z art. 13 </w:t>
      </w:r>
      <w:r w:rsidRPr="00863D97">
        <w:rPr>
          <w:rFonts w:cs="Calibri"/>
          <w:i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863D97">
        <w:rPr>
          <w:rFonts w:cs="Calibri"/>
          <w:sz w:val="24"/>
          <w:szCs w:val="24"/>
        </w:rPr>
        <w:t xml:space="preserve">oraz uchylenia dyrektywy 95/46/WE oraz, że wypełniłem i nadal będę wypełniał </w:t>
      </w:r>
      <w:r>
        <w:rPr>
          <w:rFonts w:cs="Calibri"/>
          <w:sz w:val="24"/>
          <w:szCs w:val="24"/>
        </w:rPr>
        <w:br/>
      </w:r>
      <w:r w:rsidRPr="00863D97">
        <w:rPr>
          <w:rFonts w:cs="Calibri"/>
          <w:sz w:val="24"/>
          <w:szCs w:val="24"/>
        </w:rPr>
        <w:t xml:space="preserve">w swoim imieniu obowiązek wynikający z art. 13 i art. 14 rozporządzenia oraz </w:t>
      </w:r>
      <w:r>
        <w:rPr>
          <w:rFonts w:cs="Calibri"/>
          <w:sz w:val="24"/>
          <w:szCs w:val="24"/>
        </w:rPr>
        <w:br/>
      </w:r>
      <w:r w:rsidRPr="00863D97">
        <w:rPr>
          <w:rFonts w:cs="Calibri"/>
          <w:sz w:val="24"/>
          <w:szCs w:val="24"/>
        </w:rPr>
        <w:t xml:space="preserve">w imieniu </w:t>
      </w:r>
      <w:r w:rsidR="00036893">
        <w:rPr>
          <w:rFonts w:cs="Calibri"/>
          <w:sz w:val="24"/>
          <w:szCs w:val="24"/>
        </w:rPr>
        <w:t>Z</w:t>
      </w:r>
      <w:r w:rsidRPr="00863D97">
        <w:rPr>
          <w:rFonts w:cs="Calibri"/>
          <w:sz w:val="24"/>
          <w:szCs w:val="24"/>
        </w:rPr>
        <w:t xml:space="preserve">amawiającego obowiązek wynikający z art. 14 rozporządzenia wobec osób fizycznych, od których dane osobowe bezpośrednio lub pośrednio pozyskałem </w:t>
      </w:r>
      <w:r w:rsidR="002F7FAF">
        <w:rPr>
          <w:rFonts w:cs="Calibri"/>
          <w:sz w:val="24"/>
          <w:szCs w:val="24"/>
        </w:rPr>
        <w:br/>
      </w:r>
      <w:r w:rsidRPr="00863D97">
        <w:rPr>
          <w:rFonts w:cs="Calibri"/>
          <w:sz w:val="24"/>
          <w:szCs w:val="24"/>
        </w:rPr>
        <w:t xml:space="preserve">i pozyskam w celu ubiegania się o udzielenie zamówienia publicznego w niniejszym postępowaniu jak również w celu realizacji oraz rozliczenia umowy w przypadku zawarcia umowy w wyniku przeprowadzonego postępowania. </w:t>
      </w:r>
    </w:p>
    <w:p w14:paraId="4A4525E7" w14:textId="389D0B54" w:rsidR="00EF7710" w:rsidRDefault="00786F8D" w:rsidP="00C71A1A">
      <w:pPr>
        <w:numPr>
          <w:ilvl w:val="0"/>
          <w:numId w:val="21"/>
        </w:numPr>
        <w:tabs>
          <w:tab w:val="left" w:pos="284"/>
        </w:tabs>
        <w:spacing w:before="80" w:after="0" w:line="360" w:lineRule="auto"/>
        <w:ind w:left="641" w:hanging="357"/>
        <w:jc w:val="both"/>
        <w:rPr>
          <w:rFonts w:cs="Calibri"/>
          <w:sz w:val="24"/>
          <w:szCs w:val="24"/>
        </w:rPr>
      </w:pPr>
      <w:r w:rsidRPr="002F7FAF">
        <w:rPr>
          <w:rFonts w:cs="Calibri"/>
          <w:sz w:val="24"/>
          <w:szCs w:val="24"/>
          <w:lang w:eastAsia="pl-PL"/>
        </w:rPr>
        <w:lastRenderedPageBreak/>
        <w:t>I</w:t>
      </w:r>
      <w:r w:rsidR="00EF7710" w:rsidRPr="002F7FAF">
        <w:rPr>
          <w:rFonts w:cs="Calibri"/>
          <w:sz w:val="24"/>
          <w:szCs w:val="24"/>
          <w:lang w:eastAsia="pl-PL"/>
        </w:rPr>
        <w:t>nformuję/</w:t>
      </w:r>
      <w:r w:rsidRPr="002F7FAF">
        <w:rPr>
          <w:rFonts w:cs="Calibri"/>
          <w:sz w:val="24"/>
          <w:szCs w:val="24"/>
          <w:lang w:eastAsia="pl-PL"/>
        </w:rPr>
        <w:t>informuje</w:t>
      </w:r>
      <w:r w:rsidR="00EF7710" w:rsidRPr="002F7FAF">
        <w:rPr>
          <w:rFonts w:cs="Calibri"/>
          <w:sz w:val="24"/>
          <w:szCs w:val="24"/>
          <w:lang w:eastAsia="pl-PL"/>
        </w:rPr>
        <w:t>my, że zgodnie z przepisami o podatku od towarów i usług wybór mojej/naszej oferty (należy zaznaczyć właściwy kwadrat):</w:t>
      </w:r>
    </w:p>
    <w:p w14:paraId="7CE70094" w14:textId="1BA58B60" w:rsidR="00EF7710" w:rsidRDefault="00EF7710" w:rsidP="00C71A1A">
      <w:pPr>
        <w:numPr>
          <w:ilvl w:val="0"/>
          <w:numId w:val="22"/>
        </w:numPr>
        <w:tabs>
          <w:tab w:val="left" w:pos="284"/>
        </w:tabs>
        <w:spacing w:before="80" w:after="0" w:line="360" w:lineRule="auto"/>
        <w:ind w:left="1071" w:hanging="357"/>
        <w:jc w:val="both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sz w:val="24"/>
          <w:szCs w:val="24"/>
          <w:lang w:eastAsia="pl-PL"/>
        </w:rPr>
      </w:r>
      <w:r w:rsidR="006179D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N</w:t>
      </w:r>
      <w:r w:rsidRPr="00BB5586">
        <w:rPr>
          <w:rFonts w:cs="Calibri"/>
          <w:b/>
          <w:sz w:val="24"/>
          <w:szCs w:val="24"/>
          <w:lang w:eastAsia="pl-PL"/>
        </w:rPr>
        <w:t>ie będzie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amawiającego obowiązku podatkowego.</w:t>
      </w:r>
    </w:p>
    <w:p w14:paraId="4BCCD76D" w14:textId="4F1157F9" w:rsidR="00EF7710" w:rsidRPr="00BB5586" w:rsidRDefault="00EF7710" w:rsidP="00C71A1A">
      <w:pPr>
        <w:numPr>
          <w:ilvl w:val="0"/>
          <w:numId w:val="22"/>
        </w:numPr>
        <w:tabs>
          <w:tab w:val="left" w:pos="284"/>
        </w:tabs>
        <w:spacing w:before="80" w:after="0" w:line="360" w:lineRule="auto"/>
        <w:ind w:left="1071" w:hanging="357"/>
        <w:jc w:val="both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sz w:val="24"/>
          <w:szCs w:val="24"/>
          <w:lang w:eastAsia="pl-PL"/>
        </w:rPr>
      </w:r>
      <w:r w:rsidR="006179D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B</w:t>
      </w:r>
      <w:r w:rsidRPr="00BB5586">
        <w:rPr>
          <w:rFonts w:cs="Calibri"/>
          <w:b/>
          <w:sz w:val="24"/>
          <w:szCs w:val="24"/>
          <w:lang w:eastAsia="pl-PL"/>
        </w:rPr>
        <w:t>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 xml:space="preserve">amawiającego obowiązku podatkowego </w:t>
      </w:r>
      <w:r w:rsidR="00BB5586">
        <w:rPr>
          <w:rFonts w:cs="Calibri"/>
          <w:sz w:val="24"/>
          <w:szCs w:val="24"/>
          <w:lang w:eastAsia="pl-PL"/>
        </w:rPr>
        <w:br/>
      </w:r>
      <w:r w:rsidRPr="00BB5586">
        <w:rPr>
          <w:rFonts w:cs="Calibri"/>
          <w:sz w:val="24"/>
          <w:szCs w:val="24"/>
          <w:lang w:eastAsia="pl-PL"/>
        </w:rPr>
        <w:t>w następującym</w:t>
      </w:r>
      <w:r w:rsidR="002F7FAF" w:rsidRPr="00BB5586">
        <w:rPr>
          <w:rFonts w:cs="Calibri"/>
          <w:sz w:val="24"/>
          <w:szCs w:val="24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zakresie:</w:t>
      </w:r>
    </w:p>
    <w:p w14:paraId="38F3A6A4" w14:textId="267191C4" w:rsidR="00EE6193" w:rsidRPr="00741ADB" w:rsidRDefault="00EE6193" w:rsidP="00741ADB">
      <w:pPr>
        <w:spacing w:after="0" w:line="360" w:lineRule="auto"/>
        <w:ind w:left="709"/>
        <w:jc w:val="both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5DB22" w14:textId="6549BDA7" w:rsidR="00EF7710" w:rsidRDefault="00EF7710" w:rsidP="00C71A1A">
      <w:pPr>
        <w:numPr>
          <w:ilvl w:val="0"/>
          <w:numId w:val="21"/>
        </w:numPr>
        <w:spacing w:after="12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2F7FAF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Pr="002F7FAF">
        <w:rPr>
          <w:rFonts w:cs="Calibri"/>
          <w:sz w:val="24"/>
          <w:szCs w:val="24"/>
          <w:lang w:eastAsia="pl-PL"/>
        </w:rPr>
        <w:t xml:space="preserve">że przy realizacji </w:t>
      </w:r>
      <w:r w:rsidR="002F7FAF">
        <w:rPr>
          <w:rFonts w:cs="Calibri"/>
          <w:sz w:val="24"/>
          <w:szCs w:val="24"/>
          <w:lang w:eastAsia="pl-PL"/>
        </w:rPr>
        <w:t xml:space="preserve">niniejszego przedmiotu zamówienia </w:t>
      </w:r>
      <w:r w:rsidRPr="002F7FAF">
        <w:rPr>
          <w:rFonts w:cs="Calibri"/>
          <w:sz w:val="24"/>
          <w:szCs w:val="24"/>
          <w:lang w:eastAsia="pl-PL"/>
        </w:rPr>
        <w:t>(należy zaznaczyć odpowiedni kwadrat):</w:t>
      </w:r>
    </w:p>
    <w:p w14:paraId="524C7FB1" w14:textId="0ABEEEDC" w:rsidR="00EF7710" w:rsidRDefault="00EF7710" w:rsidP="00C71A1A">
      <w:pPr>
        <w:numPr>
          <w:ilvl w:val="0"/>
          <w:numId w:val="23"/>
        </w:numPr>
        <w:spacing w:after="12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sz w:val="24"/>
          <w:szCs w:val="24"/>
          <w:lang w:eastAsia="pl-PL"/>
        </w:rPr>
      </w:r>
      <w:r w:rsidR="006179D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Pr="00BB5586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sz w:val="24"/>
          <w:szCs w:val="24"/>
          <w:lang w:eastAsia="pl-PL"/>
        </w:rPr>
        <w:t>Nie zamierzam(-y)  powierzyć podwykonawcom żadnej części zamówienia</w:t>
      </w:r>
      <w:r w:rsidR="002F7FAF" w:rsidRPr="00BB5586">
        <w:rPr>
          <w:rFonts w:cs="Calibri"/>
          <w:sz w:val="24"/>
          <w:szCs w:val="24"/>
          <w:lang w:eastAsia="pl-PL"/>
        </w:rPr>
        <w:t>.</w:t>
      </w:r>
    </w:p>
    <w:p w14:paraId="2913F205" w14:textId="141D63D2" w:rsidR="00EF7710" w:rsidRPr="00BB5586" w:rsidRDefault="00EF7710" w:rsidP="00C71A1A">
      <w:pPr>
        <w:numPr>
          <w:ilvl w:val="0"/>
          <w:numId w:val="23"/>
        </w:numPr>
        <w:spacing w:after="12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sz w:val="24"/>
          <w:szCs w:val="24"/>
          <w:lang w:eastAsia="pl-PL"/>
        </w:rPr>
      </w:r>
      <w:r w:rsidR="006179D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BB7F62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bCs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amierzam(-y)  następujące części zamówienia powierzyć</w:t>
      </w:r>
      <w:r w:rsidR="002F7FAF" w:rsidRPr="00BB5586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podwykonawcom: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005"/>
        <w:gridCol w:w="3933"/>
        <w:gridCol w:w="1417"/>
      </w:tblGrid>
      <w:tr w:rsidR="00EF7710" w:rsidRPr="00741ADB" w14:paraId="276C9033" w14:textId="77777777" w:rsidTr="002F7FAF">
        <w:tc>
          <w:tcPr>
            <w:tcW w:w="568" w:type="dxa"/>
            <w:vAlign w:val="center"/>
          </w:tcPr>
          <w:p w14:paraId="7D3871BF" w14:textId="77777777" w:rsidR="00EF7710" w:rsidRPr="002F7FAF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05" w:type="dxa"/>
            <w:vAlign w:val="center"/>
          </w:tcPr>
          <w:p w14:paraId="7970949C" w14:textId="77777777" w:rsidR="00EF7710" w:rsidRPr="002F7FAF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Nazwa/firma, adres podwykonawcy</w:t>
            </w:r>
          </w:p>
          <w:p w14:paraId="6F0217FC" w14:textId="77777777" w:rsidR="00EF7710" w:rsidRPr="002F7FAF" w:rsidRDefault="00EF7710" w:rsidP="00741ADB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933" w:type="dxa"/>
            <w:vAlign w:val="center"/>
          </w:tcPr>
          <w:p w14:paraId="3E5F0D5E" w14:textId="77777777" w:rsidR="00EF7710" w:rsidRPr="002F7FAF" w:rsidRDefault="00EF7710" w:rsidP="00741ADB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Powierzane czynności</w:t>
            </w:r>
          </w:p>
          <w:p w14:paraId="5F909B80" w14:textId="77777777" w:rsidR="00EF7710" w:rsidRPr="002F7FAF" w:rsidRDefault="00EF7710" w:rsidP="00741ADB">
            <w:pPr>
              <w:widowControl w:val="0"/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417" w:type="dxa"/>
            <w:vAlign w:val="center"/>
          </w:tcPr>
          <w:p w14:paraId="49AA5ADC" w14:textId="77777777" w:rsidR="00EF7710" w:rsidRPr="002F7FAF" w:rsidRDefault="00EF7710" w:rsidP="00741ADB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F7710" w:rsidRPr="00741ADB" w14:paraId="116E8701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0AE4CC0C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0674A1D5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43712811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71AFD26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  <w:tr w:rsidR="00EF7710" w:rsidRPr="00741ADB" w14:paraId="154B25D7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583DEFED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5B2A4AA3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007E2C81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37E09D0" w14:textId="77777777" w:rsidR="00EF7710" w:rsidRPr="00741ADB" w:rsidRDefault="00EF7710" w:rsidP="00741ADB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5383642" w14:textId="77777777" w:rsidR="00EF7710" w:rsidRPr="002F7FAF" w:rsidRDefault="00EF7710" w:rsidP="002F7FAF">
      <w:pPr>
        <w:spacing w:after="0" w:line="360" w:lineRule="auto"/>
        <w:ind w:firstLine="567"/>
        <w:jc w:val="both"/>
        <w:rPr>
          <w:rFonts w:cs="Calibri"/>
          <w:b/>
          <w:sz w:val="20"/>
          <w:szCs w:val="20"/>
          <w:lang w:eastAsia="pl-PL"/>
        </w:rPr>
      </w:pPr>
      <w:r w:rsidRPr="002F7FAF">
        <w:rPr>
          <w:rFonts w:cs="Calibri"/>
          <w:b/>
          <w:sz w:val="20"/>
          <w:szCs w:val="20"/>
          <w:u w:val="single"/>
          <w:lang w:eastAsia="pl-PL"/>
        </w:rPr>
        <w:t>Uwaga:</w:t>
      </w:r>
      <w:r w:rsidRPr="002F7FAF">
        <w:rPr>
          <w:rFonts w:cs="Calibri"/>
          <w:b/>
          <w:sz w:val="20"/>
          <w:szCs w:val="20"/>
          <w:lang w:eastAsia="pl-PL"/>
        </w:rPr>
        <w:t xml:space="preserve"> </w:t>
      </w:r>
    </w:p>
    <w:p w14:paraId="08868A46" w14:textId="29A273AB" w:rsidR="00EF7710" w:rsidRPr="002F7FAF" w:rsidRDefault="00EF7710" w:rsidP="00741ADB">
      <w:pPr>
        <w:spacing w:after="0" w:line="360" w:lineRule="auto"/>
        <w:ind w:left="567"/>
        <w:jc w:val="both"/>
        <w:rPr>
          <w:rFonts w:cs="Calibri"/>
          <w:sz w:val="20"/>
          <w:szCs w:val="20"/>
          <w:lang w:eastAsia="pl-PL"/>
        </w:rPr>
      </w:pPr>
      <w:r w:rsidRPr="002F7FAF">
        <w:rPr>
          <w:rFonts w:cs="Calibri"/>
          <w:sz w:val="20"/>
          <w:szCs w:val="20"/>
          <w:lang w:eastAsia="pl-PL"/>
        </w:rPr>
        <w:t xml:space="preserve">W przypadku, gdy </w:t>
      </w:r>
      <w:r w:rsidR="002F7FAF">
        <w:rPr>
          <w:rFonts w:cs="Calibri"/>
          <w:sz w:val="20"/>
          <w:szCs w:val="20"/>
          <w:lang w:eastAsia="pl-PL"/>
        </w:rPr>
        <w:t>W</w:t>
      </w:r>
      <w:r w:rsidRPr="002F7FAF">
        <w:rPr>
          <w:rFonts w:cs="Calibri"/>
          <w:sz w:val="20"/>
          <w:szCs w:val="20"/>
          <w:lang w:eastAsia="pl-PL"/>
        </w:rPr>
        <w:t xml:space="preserve">ykonawca nie wypełni niniejszych danych lub zaznaczy „Nie zamierzam(-y)  powierzyć podwykonawcom żadnej części zamówienia”, </w:t>
      </w:r>
      <w:r w:rsidR="002F7FAF">
        <w:rPr>
          <w:rFonts w:cs="Calibri"/>
          <w:sz w:val="20"/>
          <w:szCs w:val="20"/>
          <w:lang w:eastAsia="pl-PL"/>
        </w:rPr>
        <w:t>Z</w:t>
      </w:r>
      <w:r w:rsidRPr="002F7FAF">
        <w:rPr>
          <w:rFonts w:cs="Calibri"/>
          <w:sz w:val="20"/>
          <w:szCs w:val="20"/>
          <w:lang w:eastAsia="pl-PL"/>
        </w:rPr>
        <w:t xml:space="preserve">amawiający uzna, iż </w:t>
      </w:r>
      <w:r w:rsidR="002F7FAF">
        <w:rPr>
          <w:rFonts w:cs="Calibri"/>
          <w:sz w:val="20"/>
          <w:szCs w:val="20"/>
          <w:lang w:eastAsia="pl-PL"/>
        </w:rPr>
        <w:t>W</w:t>
      </w:r>
      <w:r w:rsidRPr="002F7FAF">
        <w:rPr>
          <w:rFonts w:cs="Calibri"/>
          <w:sz w:val="20"/>
          <w:szCs w:val="20"/>
          <w:lang w:eastAsia="pl-PL"/>
        </w:rPr>
        <w:t>ykonawca zamierza wykonać całość zamówienia bez udziału Podwykonawców.</w:t>
      </w:r>
    </w:p>
    <w:p w14:paraId="6196450D" w14:textId="78CA3E80" w:rsidR="00EF7710" w:rsidRPr="00FF27F4" w:rsidRDefault="00EF7710" w:rsidP="00C71A1A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color w:val="FF0000"/>
          <w:sz w:val="24"/>
          <w:szCs w:val="24"/>
          <w:lang w:eastAsia="pl-PL"/>
        </w:rPr>
      </w:pPr>
      <w:r w:rsidRPr="00FF27F4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Pr="00FF27F4">
        <w:rPr>
          <w:rFonts w:cs="Calibri"/>
          <w:sz w:val="24"/>
          <w:szCs w:val="24"/>
          <w:lang w:eastAsia="pl-PL"/>
        </w:rPr>
        <w:t xml:space="preserve">iż </w:t>
      </w:r>
      <w:r w:rsidRPr="00FF27F4">
        <w:rPr>
          <w:rFonts w:cs="Calibri"/>
          <w:b/>
          <w:sz w:val="24"/>
          <w:szCs w:val="24"/>
          <w:lang w:eastAsia="pl-PL"/>
        </w:rPr>
        <w:t>w</w:t>
      </w:r>
      <w:r w:rsidRPr="00FF27F4">
        <w:rPr>
          <w:rFonts w:cs="Calibri"/>
          <w:sz w:val="24"/>
          <w:szCs w:val="24"/>
          <w:lang w:eastAsia="pl-PL"/>
        </w:rPr>
        <w:t xml:space="preserve"> </w:t>
      </w:r>
      <w:r w:rsidRPr="00FF27F4">
        <w:rPr>
          <w:rFonts w:cs="Calibri"/>
          <w:b/>
          <w:sz w:val="24"/>
          <w:szCs w:val="24"/>
          <w:lang w:eastAsia="pl-PL"/>
        </w:rPr>
        <w:t>celu spełnienia warunku udziału</w:t>
      </w:r>
      <w:r w:rsidRPr="00FF27F4">
        <w:rPr>
          <w:rFonts w:cs="Calibri"/>
          <w:sz w:val="24"/>
          <w:szCs w:val="24"/>
          <w:lang w:eastAsia="pl-PL"/>
        </w:rPr>
        <w:t xml:space="preserve"> w niniejszym postępowani</w:t>
      </w:r>
      <w:r w:rsidR="00FF27F4">
        <w:rPr>
          <w:rFonts w:cs="Calibri"/>
          <w:sz w:val="24"/>
          <w:szCs w:val="24"/>
          <w:lang w:eastAsia="pl-PL"/>
        </w:rPr>
        <w:t xml:space="preserve">u </w:t>
      </w:r>
      <w:r w:rsidRPr="00FF27F4">
        <w:rPr>
          <w:rFonts w:cs="Calibri"/>
          <w:sz w:val="24"/>
          <w:szCs w:val="24"/>
          <w:lang w:eastAsia="pl-PL"/>
        </w:rPr>
        <w:t xml:space="preserve">o udzielenie zamówienia, </w:t>
      </w:r>
      <w:r w:rsidRPr="00FF27F4">
        <w:rPr>
          <w:rFonts w:cs="Calibri"/>
          <w:b/>
          <w:sz w:val="24"/>
          <w:szCs w:val="24"/>
          <w:lang w:eastAsia="pl-PL"/>
        </w:rPr>
        <w:t>polegam na</w:t>
      </w:r>
      <w:r w:rsidRPr="00FF27F4">
        <w:rPr>
          <w:rFonts w:cs="Calibri"/>
          <w:sz w:val="24"/>
          <w:szCs w:val="24"/>
          <w:lang w:eastAsia="pl-PL"/>
        </w:rPr>
        <w:t xml:space="preserve"> zdolnościach technicznych lub zawodowych lub sytuacji finansowej lub ekonomicznej innych podmiotów udostępniających te zasoby zgodnie z przepisami art. 118 ustawy </w:t>
      </w:r>
      <w:proofErr w:type="spellStart"/>
      <w:r w:rsidR="00FF27F4" w:rsidRPr="00FF27F4">
        <w:rPr>
          <w:rFonts w:cs="Calibri"/>
          <w:sz w:val="24"/>
          <w:szCs w:val="24"/>
          <w:lang w:eastAsia="pl-PL"/>
        </w:rPr>
        <w:t>Pzp</w:t>
      </w:r>
      <w:proofErr w:type="spellEnd"/>
      <w:r w:rsidRPr="00FF27F4">
        <w:rPr>
          <w:rFonts w:cs="Calibri"/>
          <w:sz w:val="24"/>
          <w:szCs w:val="24"/>
          <w:lang w:eastAsia="pl-PL"/>
        </w:rPr>
        <w:t xml:space="preserve"> (należy zaznaczyć odpowiedni kwadrat):</w:t>
      </w:r>
    </w:p>
    <w:p w14:paraId="306C444F" w14:textId="11EA9CD5" w:rsidR="00EF7710" w:rsidRPr="00FF27F4" w:rsidRDefault="00EF7710" w:rsidP="00C71A1A">
      <w:pPr>
        <w:numPr>
          <w:ilvl w:val="0"/>
          <w:numId w:val="24"/>
        </w:numPr>
        <w:spacing w:after="0" w:line="360" w:lineRule="auto"/>
        <w:ind w:left="1071" w:hanging="357"/>
        <w:jc w:val="both"/>
        <w:rPr>
          <w:rFonts w:cs="Calibri"/>
          <w:color w:val="FF0000"/>
          <w:sz w:val="24"/>
          <w:szCs w:val="24"/>
          <w:lang w:eastAsia="pl-PL"/>
        </w:rPr>
      </w:pPr>
      <w:r w:rsidRPr="00FF27F4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27F4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sz w:val="24"/>
          <w:szCs w:val="24"/>
          <w:lang w:eastAsia="pl-PL"/>
        </w:rPr>
      </w:r>
      <w:r w:rsidR="006179D6">
        <w:rPr>
          <w:rFonts w:cs="Calibri"/>
          <w:bCs/>
          <w:sz w:val="24"/>
          <w:szCs w:val="24"/>
          <w:lang w:eastAsia="pl-PL"/>
        </w:rPr>
        <w:fldChar w:fldCharType="separate"/>
      </w:r>
      <w:r w:rsidRPr="00FF27F4">
        <w:rPr>
          <w:rFonts w:cs="Calibri"/>
          <w:bCs/>
          <w:sz w:val="24"/>
          <w:szCs w:val="24"/>
          <w:lang w:eastAsia="pl-PL"/>
        </w:rPr>
        <w:fldChar w:fldCharType="end"/>
      </w:r>
      <w:r w:rsidRPr="00FF27F4">
        <w:rPr>
          <w:rFonts w:cs="Calibri"/>
          <w:bCs/>
          <w:sz w:val="24"/>
          <w:szCs w:val="24"/>
          <w:lang w:eastAsia="pl-PL"/>
        </w:rPr>
        <w:t xml:space="preserve">   </w:t>
      </w:r>
      <w:r w:rsidRPr="00FF27F4">
        <w:rPr>
          <w:rFonts w:cs="Calibri"/>
          <w:sz w:val="24"/>
          <w:szCs w:val="24"/>
          <w:lang w:eastAsia="pl-PL"/>
        </w:rPr>
        <w:t>TAK</w:t>
      </w:r>
    </w:p>
    <w:p w14:paraId="49C87253" w14:textId="395B01DD" w:rsidR="00EF7710" w:rsidRPr="00FF27F4" w:rsidRDefault="00EF7710" w:rsidP="00C71A1A">
      <w:pPr>
        <w:numPr>
          <w:ilvl w:val="0"/>
          <w:numId w:val="24"/>
        </w:numPr>
        <w:spacing w:after="0" w:line="360" w:lineRule="auto"/>
        <w:ind w:left="1071" w:hanging="357"/>
        <w:jc w:val="both"/>
        <w:rPr>
          <w:rFonts w:cs="Calibri"/>
          <w:color w:val="FF0000"/>
          <w:sz w:val="24"/>
          <w:szCs w:val="24"/>
          <w:lang w:eastAsia="pl-PL"/>
        </w:rPr>
      </w:pPr>
      <w:r w:rsidRPr="00FF27F4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27F4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sz w:val="24"/>
          <w:szCs w:val="24"/>
          <w:lang w:eastAsia="pl-PL"/>
        </w:rPr>
      </w:r>
      <w:r w:rsidR="006179D6">
        <w:rPr>
          <w:rFonts w:cs="Calibri"/>
          <w:bCs/>
          <w:sz w:val="24"/>
          <w:szCs w:val="24"/>
          <w:lang w:eastAsia="pl-PL"/>
        </w:rPr>
        <w:fldChar w:fldCharType="separate"/>
      </w:r>
      <w:r w:rsidRPr="00FF27F4">
        <w:rPr>
          <w:rFonts w:cs="Calibri"/>
          <w:bCs/>
          <w:sz w:val="24"/>
          <w:szCs w:val="24"/>
          <w:lang w:eastAsia="pl-PL"/>
        </w:rPr>
        <w:fldChar w:fldCharType="end"/>
      </w:r>
      <w:r w:rsidRPr="00FF27F4">
        <w:rPr>
          <w:rFonts w:cs="Calibri"/>
          <w:bCs/>
          <w:sz w:val="24"/>
          <w:szCs w:val="24"/>
          <w:lang w:eastAsia="pl-PL"/>
        </w:rPr>
        <w:t xml:space="preserve">   NIE</w:t>
      </w:r>
    </w:p>
    <w:p w14:paraId="29D6C108" w14:textId="216807C9" w:rsidR="00EF7710" w:rsidRDefault="00EF7710" w:rsidP="00741ADB">
      <w:pPr>
        <w:spacing w:after="0" w:line="360" w:lineRule="auto"/>
        <w:ind w:left="567"/>
        <w:jc w:val="both"/>
        <w:rPr>
          <w:rFonts w:cs="Calibri"/>
          <w:b/>
          <w:sz w:val="24"/>
          <w:szCs w:val="24"/>
          <w:lang w:eastAsia="pl-PL"/>
        </w:rPr>
      </w:pPr>
      <w:r w:rsidRPr="00741ADB">
        <w:rPr>
          <w:rFonts w:cs="Calibri"/>
          <w:b/>
          <w:sz w:val="24"/>
          <w:szCs w:val="24"/>
          <w:u w:val="single"/>
          <w:lang w:eastAsia="pl-PL"/>
        </w:rPr>
        <w:t>Uwaga:</w:t>
      </w:r>
      <w:r w:rsidRPr="00741ADB">
        <w:rPr>
          <w:rFonts w:cs="Calibri"/>
          <w:b/>
          <w:sz w:val="24"/>
          <w:szCs w:val="24"/>
          <w:lang w:eastAsia="pl-PL"/>
        </w:rPr>
        <w:t xml:space="preserve"> </w:t>
      </w:r>
    </w:p>
    <w:p w14:paraId="2EB81272" w14:textId="40833BF1" w:rsidR="00EF7710" w:rsidRPr="00282F3D" w:rsidRDefault="00EF7710" w:rsidP="00C71A1A">
      <w:pPr>
        <w:numPr>
          <w:ilvl w:val="0"/>
          <w:numId w:val="25"/>
        </w:numPr>
        <w:spacing w:after="0" w:line="360" w:lineRule="auto"/>
        <w:jc w:val="both"/>
        <w:rPr>
          <w:rFonts w:cs="Calibri"/>
          <w:b/>
          <w:sz w:val="24"/>
          <w:szCs w:val="24"/>
          <w:lang w:eastAsia="pl-PL"/>
        </w:rPr>
      </w:pPr>
      <w:r w:rsidRPr="00282F3D">
        <w:rPr>
          <w:rFonts w:cs="Calibri"/>
          <w:sz w:val="20"/>
          <w:szCs w:val="20"/>
          <w:lang w:eastAsia="pl-PL"/>
        </w:rPr>
        <w:lastRenderedPageBreak/>
        <w:t xml:space="preserve">W przypadku, gdy </w:t>
      </w:r>
      <w:r w:rsidR="00282F3D">
        <w:rPr>
          <w:rFonts w:cs="Calibri"/>
          <w:sz w:val="20"/>
          <w:szCs w:val="20"/>
          <w:lang w:eastAsia="pl-PL"/>
        </w:rPr>
        <w:t>W</w:t>
      </w:r>
      <w:r w:rsidRPr="00282F3D">
        <w:rPr>
          <w:rFonts w:cs="Calibri"/>
          <w:sz w:val="20"/>
          <w:szCs w:val="20"/>
          <w:lang w:eastAsia="pl-PL"/>
        </w:rPr>
        <w:t xml:space="preserve">ykonawca nie wypełni niniejszych danych lub zaznaczy </w:t>
      </w:r>
      <w:r w:rsidRPr="00282F3D">
        <w:rPr>
          <w:rFonts w:cs="Calibri"/>
          <w:b/>
          <w:sz w:val="20"/>
          <w:szCs w:val="20"/>
          <w:lang w:eastAsia="pl-PL"/>
        </w:rPr>
        <w:t>„NIE”,</w:t>
      </w:r>
      <w:r w:rsidRPr="00282F3D">
        <w:rPr>
          <w:rFonts w:cs="Calibri"/>
          <w:sz w:val="20"/>
          <w:szCs w:val="20"/>
          <w:lang w:eastAsia="pl-PL"/>
        </w:rPr>
        <w:t xml:space="preserve"> </w:t>
      </w:r>
      <w:r w:rsidR="00282F3D">
        <w:rPr>
          <w:rFonts w:cs="Calibri"/>
          <w:sz w:val="20"/>
          <w:szCs w:val="20"/>
          <w:lang w:eastAsia="pl-PL"/>
        </w:rPr>
        <w:t>Z</w:t>
      </w:r>
      <w:r w:rsidRPr="00282F3D">
        <w:rPr>
          <w:rFonts w:cs="Calibri"/>
          <w:sz w:val="20"/>
          <w:szCs w:val="20"/>
          <w:lang w:eastAsia="pl-PL"/>
        </w:rPr>
        <w:t xml:space="preserve">amawiający uzna, iż </w:t>
      </w:r>
      <w:r w:rsidR="00282F3D">
        <w:rPr>
          <w:rFonts w:cs="Calibri"/>
          <w:sz w:val="20"/>
          <w:szCs w:val="20"/>
          <w:lang w:eastAsia="pl-PL"/>
        </w:rPr>
        <w:t>W</w:t>
      </w:r>
      <w:r w:rsidRPr="00282F3D">
        <w:rPr>
          <w:rFonts w:cs="Calibri"/>
          <w:sz w:val="20"/>
          <w:szCs w:val="20"/>
          <w:lang w:eastAsia="pl-PL"/>
        </w:rPr>
        <w:t xml:space="preserve">ykonawca </w:t>
      </w:r>
      <w:r w:rsidRPr="00282F3D">
        <w:rPr>
          <w:rFonts w:cs="Calibri"/>
          <w:b/>
          <w:sz w:val="20"/>
          <w:szCs w:val="20"/>
          <w:lang w:eastAsia="pl-PL"/>
        </w:rPr>
        <w:t xml:space="preserve">nie polega </w:t>
      </w:r>
      <w:r w:rsidRPr="00282F3D">
        <w:rPr>
          <w:rFonts w:cs="Calibri"/>
          <w:sz w:val="20"/>
          <w:szCs w:val="20"/>
          <w:lang w:eastAsia="pl-PL"/>
        </w:rPr>
        <w:t>na zdolnościach technicznych lub zawodowych lub sytuacji finansowej lub ekonomicznej innych podmiotów w celu spełnienia warunku udziału w niniejszym postępowaniu</w:t>
      </w:r>
      <w:r w:rsidR="00282F3D">
        <w:rPr>
          <w:rFonts w:cs="Calibri"/>
          <w:sz w:val="20"/>
          <w:szCs w:val="20"/>
          <w:lang w:eastAsia="pl-PL"/>
        </w:rPr>
        <w:t xml:space="preserve"> </w:t>
      </w:r>
      <w:r w:rsidRPr="00282F3D">
        <w:rPr>
          <w:rFonts w:cs="Calibri"/>
          <w:sz w:val="20"/>
          <w:szCs w:val="20"/>
          <w:lang w:eastAsia="pl-PL"/>
        </w:rPr>
        <w:t>o udzielenie zamówienia.</w:t>
      </w:r>
    </w:p>
    <w:p w14:paraId="66A85E47" w14:textId="2B893FC8" w:rsidR="00EF7710" w:rsidRPr="00BB4F19" w:rsidRDefault="00EF7710" w:rsidP="00C71A1A">
      <w:pPr>
        <w:numPr>
          <w:ilvl w:val="0"/>
          <w:numId w:val="25"/>
        </w:numPr>
        <w:spacing w:after="0" w:line="360" w:lineRule="auto"/>
        <w:jc w:val="both"/>
        <w:rPr>
          <w:rFonts w:cs="Calibri"/>
          <w:b/>
          <w:sz w:val="24"/>
          <w:szCs w:val="24"/>
          <w:lang w:eastAsia="pl-PL"/>
        </w:rPr>
      </w:pPr>
      <w:r w:rsidRPr="00282F3D">
        <w:rPr>
          <w:rFonts w:cs="Calibri"/>
          <w:sz w:val="20"/>
          <w:szCs w:val="20"/>
          <w:lang w:eastAsia="pl-PL"/>
        </w:rPr>
        <w:t xml:space="preserve">W przypadku, gdy </w:t>
      </w:r>
      <w:r w:rsidR="00282F3D">
        <w:rPr>
          <w:rFonts w:cs="Calibri"/>
          <w:sz w:val="20"/>
          <w:szCs w:val="20"/>
          <w:lang w:eastAsia="pl-PL"/>
        </w:rPr>
        <w:t>W</w:t>
      </w:r>
      <w:r w:rsidRPr="00282F3D">
        <w:rPr>
          <w:rFonts w:cs="Calibri"/>
          <w:sz w:val="20"/>
          <w:szCs w:val="20"/>
          <w:lang w:eastAsia="pl-PL"/>
        </w:rPr>
        <w:t xml:space="preserve">ykonawca zaznaczy </w:t>
      </w:r>
      <w:r w:rsidRPr="00282F3D">
        <w:rPr>
          <w:rFonts w:cs="Calibri"/>
          <w:b/>
          <w:sz w:val="20"/>
          <w:szCs w:val="20"/>
          <w:lang w:eastAsia="pl-PL"/>
        </w:rPr>
        <w:t>„TAK”,</w:t>
      </w:r>
      <w:r w:rsidRPr="00282F3D">
        <w:rPr>
          <w:rFonts w:cs="Calibri"/>
          <w:sz w:val="20"/>
          <w:szCs w:val="20"/>
          <w:lang w:eastAsia="pl-PL"/>
        </w:rPr>
        <w:t xml:space="preserve"> do formularza oferty należy doł</w:t>
      </w:r>
      <w:r w:rsidR="00FC1285" w:rsidRPr="00282F3D">
        <w:rPr>
          <w:rFonts w:cs="Calibri"/>
          <w:sz w:val="20"/>
          <w:szCs w:val="20"/>
          <w:lang w:eastAsia="pl-PL"/>
        </w:rPr>
        <w:t>ą</w:t>
      </w:r>
      <w:r w:rsidRPr="00282F3D">
        <w:rPr>
          <w:rFonts w:cs="Calibri"/>
          <w:sz w:val="20"/>
          <w:szCs w:val="20"/>
          <w:lang w:eastAsia="pl-PL"/>
        </w:rPr>
        <w:t xml:space="preserve">czyć zobowiązanie podmiotu udostępniającego </w:t>
      </w:r>
      <w:r w:rsidR="00282F3D">
        <w:rPr>
          <w:rFonts w:cs="Calibri"/>
          <w:sz w:val="20"/>
          <w:szCs w:val="20"/>
          <w:lang w:eastAsia="pl-PL"/>
        </w:rPr>
        <w:t>W</w:t>
      </w:r>
      <w:r w:rsidRPr="00282F3D">
        <w:rPr>
          <w:rFonts w:cs="Calibri"/>
          <w:sz w:val="20"/>
          <w:szCs w:val="20"/>
          <w:lang w:eastAsia="pl-PL"/>
        </w:rPr>
        <w:t>ykonawcy zasoby na potrzeby  realizacji zamówienia</w:t>
      </w:r>
      <w:r w:rsidR="00282F3D">
        <w:rPr>
          <w:rFonts w:cs="Calibri"/>
          <w:sz w:val="20"/>
          <w:szCs w:val="20"/>
          <w:lang w:eastAsia="pl-PL"/>
        </w:rPr>
        <w:t>.</w:t>
      </w:r>
    </w:p>
    <w:p w14:paraId="7B1AD544" w14:textId="45C8D36D" w:rsidR="00EF7710" w:rsidRPr="00BB4F19" w:rsidRDefault="00EF7710" w:rsidP="00C71A1A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 xml:space="preserve">, że </w:t>
      </w:r>
      <w:r w:rsidRPr="00BB4F19">
        <w:rPr>
          <w:rFonts w:cs="Calibri"/>
          <w:color w:val="000000"/>
          <w:sz w:val="24"/>
          <w:szCs w:val="24"/>
          <w:lang w:eastAsia="pl-PL"/>
        </w:rPr>
        <w:t>niniejsza oferta jest zgodna z przedmiotem zamówienia i treścią SWZ</w:t>
      </w:r>
      <w:r w:rsidR="00BB4F19">
        <w:rPr>
          <w:rFonts w:cs="Calibri"/>
          <w:b/>
          <w:sz w:val="24"/>
          <w:szCs w:val="24"/>
          <w:lang w:eastAsia="pl-PL"/>
        </w:rPr>
        <w:t xml:space="preserve"> </w:t>
      </w:r>
      <w:r w:rsidR="00BB4F19">
        <w:rPr>
          <w:rFonts w:cs="Calibri"/>
          <w:sz w:val="24"/>
          <w:szCs w:val="24"/>
          <w:lang w:eastAsia="pl-PL"/>
        </w:rPr>
        <w:t xml:space="preserve">wraz z załącznikami. </w:t>
      </w:r>
    </w:p>
    <w:p w14:paraId="4F7498E0" w14:textId="71C62044" w:rsidR="00EF7710" w:rsidRPr="00BB4F19" w:rsidRDefault="00EF7710" w:rsidP="00C71A1A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zapoznałem/zapoznaliśmy się z  warunkami zawartymi w specyfikacji warunków zamówienia wraz z wszelkimi zmianami, uzupełnieniami i aktualizacjami oraz pozostałymi załączonymi dokumentami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i przyjmuję/</w:t>
      </w:r>
      <w:r w:rsidR="00DE6E8D" w:rsidRPr="00BB4F19">
        <w:rPr>
          <w:rFonts w:cs="Calibri"/>
          <w:sz w:val="24"/>
          <w:szCs w:val="24"/>
          <w:lang w:eastAsia="pl-PL"/>
        </w:rPr>
        <w:t>przyjmuje</w:t>
      </w:r>
      <w:r w:rsidRPr="00BB4F19">
        <w:rPr>
          <w:rFonts w:cs="Calibri"/>
          <w:sz w:val="24"/>
          <w:szCs w:val="24"/>
          <w:lang w:eastAsia="pl-PL"/>
        </w:rPr>
        <w:t>my je bez zastrzeżeń.</w:t>
      </w:r>
    </w:p>
    <w:p w14:paraId="471996ED" w14:textId="487E469D" w:rsidR="00EF7710" w:rsidRPr="00BB4F19" w:rsidRDefault="00EF7710" w:rsidP="00C71A1A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uwzględniłem/</w:t>
      </w:r>
      <w:r w:rsidR="00DE6E8D" w:rsidRPr="00BB4F19">
        <w:rPr>
          <w:rFonts w:cs="Calibri"/>
          <w:sz w:val="24"/>
          <w:szCs w:val="24"/>
          <w:lang w:eastAsia="pl-PL"/>
        </w:rPr>
        <w:t>uwzględnili</w:t>
      </w:r>
      <w:r w:rsidRPr="00BB4F19">
        <w:rPr>
          <w:rFonts w:cs="Calibri"/>
          <w:sz w:val="24"/>
          <w:szCs w:val="24"/>
          <w:lang w:eastAsia="pl-PL"/>
        </w:rPr>
        <w:t>śmy zmiany i dodatkowe ustalenia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>w trakcie procedury o udzielenie niniejszego zamówienia publicznego, stanowiące integralną część SWZ, wyszczególnione we wszystkich przekazanych/udostępnionych przez Zamawiającego</w:t>
      </w:r>
      <w:r w:rsidR="00DF3E61" w:rsidRP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pismach/dokumentach.</w:t>
      </w:r>
    </w:p>
    <w:p w14:paraId="3BBFDBDD" w14:textId="7D50093F" w:rsidR="00EF7710" w:rsidRPr="00BB4F19" w:rsidRDefault="00EF7710" w:rsidP="00C71A1A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zdobyłem/</w:t>
      </w:r>
      <w:r w:rsidR="00DE6E8D" w:rsidRPr="00BB4F19">
        <w:rPr>
          <w:rFonts w:cs="Calibri"/>
          <w:sz w:val="24"/>
          <w:szCs w:val="24"/>
          <w:lang w:eastAsia="pl-PL"/>
        </w:rPr>
        <w:t>zdobyli</w:t>
      </w:r>
      <w:r w:rsidRPr="00BB4F19">
        <w:rPr>
          <w:rFonts w:cs="Calibri"/>
          <w:sz w:val="24"/>
          <w:szCs w:val="24"/>
          <w:lang w:eastAsia="pl-PL"/>
        </w:rPr>
        <w:t>śmy konieczne informacje niezbędne do przygotowania oferty.</w:t>
      </w:r>
    </w:p>
    <w:p w14:paraId="4A6277FD" w14:textId="1190309C" w:rsidR="00EF7710" w:rsidRPr="00BB4F19" w:rsidRDefault="00EF7710" w:rsidP="00C71A1A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>, że jestem/</w:t>
      </w:r>
      <w:r w:rsidR="00DE6E8D" w:rsidRPr="00BB4F19">
        <w:rPr>
          <w:rFonts w:cs="Calibri"/>
          <w:sz w:val="24"/>
          <w:szCs w:val="24"/>
          <w:lang w:eastAsia="pl-PL"/>
        </w:rPr>
        <w:t>jesteś</w:t>
      </w:r>
      <w:r w:rsidRPr="00BB4F19">
        <w:rPr>
          <w:rFonts w:cs="Calibri"/>
          <w:sz w:val="24"/>
          <w:szCs w:val="24"/>
          <w:lang w:eastAsia="pl-PL"/>
        </w:rPr>
        <w:t>my związany/</w:t>
      </w:r>
      <w:r w:rsidR="00DE6E8D" w:rsidRPr="00BB4F19">
        <w:rPr>
          <w:rFonts w:cs="Calibri"/>
          <w:sz w:val="24"/>
          <w:szCs w:val="24"/>
          <w:lang w:eastAsia="pl-PL"/>
        </w:rPr>
        <w:t>związa</w:t>
      </w:r>
      <w:r w:rsidRPr="00BB4F19">
        <w:rPr>
          <w:rFonts w:cs="Calibri"/>
          <w:sz w:val="24"/>
          <w:szCs w:val="24"/>
          <w:lang w:eastAsia="pl-PL"/>
        </w:rPr>
        <w:t>ni niniejszą ofertą przez okres</w:t>
      </w:r>
      <w:r w:rsidR="00F34C7D" w:rsidRPr="00BB4F19">
        <w:rPr>
          <w:rFonts w:cs="Calibri"/>
          <w:sz w:val="24"/>
          <w:szCs w:val="24"/>
          <w:lang w:eastAsia="pl-PL"/>
        </w:rPr>
        <w:t xml:space="preserve"> </w:t>
      </w:r>
      <w:r w:rsidR="0069361D">
        <w:rPr>
          <w:rFonts w:cs="Calibri"/>
          <w:b/>
          <w:bCs/>
          <w:sz w:val="24"/>
          <w:szCs w:val="24"/>
          <w:lang w:eastAsia="pl-PL"/>
        </w:rPr>
        <w:t>9</w:t>
      </w:r>
      <w:r w:rsidRPr="00BB4F19">
        <w:rPr>
          <w:rFonts w:cs="Calibri"/>
          <w:b/>
          <w:bCs/>
          <w:sz w:val="24"/>
          <w:szCs w:val="24"/>
          <w:lang w:eastAsia="pl-PL"/>
        </w:rPr>
        <w:t>0 dni</w:t>
      </w:r>
      <w:r w:rsidR="00BB4F19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DF3E61" w:rsidRPr="00BB4F19">
        <w:rPr>
          <w:rFonts w:cs="Calibri"/>
          <w:b/>
          <w:bCs/>
          <w:sz w:val="24"/>
          <w:szCs w:val="24"/>
          <w:lang w:eastAsia="pl-PL"/>
        </w:rPr>
        <w:t>(do daty wskazanej w SWZ),</w:t>
      </w:r>
      <w:r w:rsidRPr="00BB4F19">
        <w:rPr>
          <w:rFonts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 licząc od daty składania ofert</w:t>
      </w:r>
      <w:r w:rsidR="00DF3E61" w:rsidRPr="00BB4F19">
        <w:rPr>
          <w:rFonts w:cs="Calibri"/>
          <w:sz w:val="24"/>
          <w:szCs w:val="24"/>
          <w:lang w:eastAsia="pl-PL"/>
        </w:rPr>
        <w:t>.</w:t>
      </w:r>
    </w:p>
    <w:p w14:paraId="6843B715" w14:textId="73CFDBB2" w:rsidR="00EF7710" w:rsidRPr="00BB4F19" w:rsidRDefault="00EF7710" w:rsidP="00C71A1A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że akceptuję/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akceptujemy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wzór umowy stanowiący załącznik</w:t>
      </w:r>
      <w:r w:rsidR="000F7142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do SWZ</w:t>
      </w:r>
      <w:r w:rsidR="00BB4F19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i w przypadku wyboru mojej/naszej oferty,</w:t>
      </w:r>
      <w:r w:rsidR="00DA3B60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zobowiązuję/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zobowiązuje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my się do jej podpisania w formie przedstawionej w SWZ </w:t>
      </w:r>
      <w:r w:rsidR="00BB4F19">
        <w:rPr>
          <w:rFonts w:cs="Calibri"/>
          <w:color w:val="000000"/>
          <w:sz w:val="24"/>
          <w:szCs w:val="24"/>
          <w:lang w:eastAsia="pl-PL"/>
        </w:rPr>
        <w:br/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(z </w:t>
      </w:r>
      <w:r w:rsidRPr="00BB4F19">
        <w:rPr>
          <w:rFonts w:cs="Calibri"/>
          <w:sz w:val="24"/>
          <w:szCs w:val="24"/>
          <w:lang w:eastAsia="pl-PL"/>
        </w:rPr>
        <w:t>uwzględnieniem zmian  i dodatkowych ustaleń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 xml:space="preserve">w trakcie procedury </w:t>
      </w:r>
      <w:r w:rsidR="00DE6E8D" w:rsidRPr="00BB4F19">
        <w:rPr>
          <w:rFonts w:cs="Calibri"/>
          <w:sz w:val="24"/>
          <w:szCs w:val="24"/>
          <w:lang w:eastAsia="pl-PL"/>
        </w:rPr>
        <w:t xml:space="preserve">                  </w:t>
      </w:r>
      <w:r w:rsidRPr="00BB4F19">
        <w:rPr>
          <w:rFonts w:cs="Calibri"/>
          <w:sz w:val="24"/>
          <w:szCs w:val="24"/>
          <w:lang w:eastAsia="pl-PL"/>
        </w:rPr>
        <w:t>o udzielenie niniejszego zamówienia publicznego</w:t>
      </w:r>
      <w:r w:rsidRPr="00BB4F19">
        <w:rPr>
          <w:rFonts w:cs="Calibri"/>
          <w:color w:val="000000"/>
          <w:sz w:val="24"/>
          <w:szCs w:val="24"/>
          <w:lang w:eastAsia="pl-PL"/>
        </w:rPr>
        <w:t>) oraz w miejscu i terminie wyznaczonym przez Zamawiającego.</w:t>
      </w:r>
    </w:p>
    <w:p w14:paraId="08D39645" w14:textId="6C7BA7D9" w:rsidR="00EF7710" w:rsidRPr="00A12BA4" w:rsidRDefault="00EF7710" w:rsidP="00C71A1A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bookmarkStart w:id="0" w:name="_Hlk69195273"/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bookmarkEnd w:id="0"/>
      <w:r w:rsidRPr="00BB4F19">
        <w:rPr>
          <w:rFonts w:cs="Calibri"/>
          <w:b/>
          <w:sz w:val="24"/>
          <w:szCs w:val="24"/>
          <w:lang w:eastAsia="pl-PL"/>
        </w:rPr>
        <w:t>,</w:t>
      </w:r>
      <w:r w:rsidRPr="00BB4F19">
        <w:rPr>
          <w:rFonts w:cs="Calibri"/>
          <w:sz w:val="24"/>
          <w:szCs w:val="24"/>
          <w:lang w:eastAsia="pl-PL"/>
        </w:rPr>
        <w:t xml:space="preserve"> że gwarantuję/my wykonanie przedmiotu umowy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z należytą staranności</w:t>
      </w:r>
      <w:r w:rsidR="00BB4F19">
        <w:rPr>
          <w:rFonts w:cs="Calibri"/>
          <w:sz w:val="24"/>
          <w:szCs w:val="24"/>
          <w:lang w:eastAsia="pl-PL"/>
        </w:rPr>
        <w:t xml:space="preserve">ą </w:t>
      </w:r>
      <w:r w:rsidRPr="00BB4F19">
        <w:rPr>
          <w:rFonts w:cs="Calibri"/>
          <w:sz w:val="24"/>
          <w:szCs w:val="24"/>
          <w:lang w:eastAsia="pl-PL"/>
        </w:rPr>
        <w:t>z uwzględnieniem wszelkich wymaganych przepisów oraz przyjmujemy odpowiedzialność wynikającą</w:t>
      </w:r>
      <w:r w:rsid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z rodzaju wykonywanych </w:t>
      </w:r>
      <w:r w:rsidR="00890981">
        <w:rPr>
          <w:rFonts w:cs="Calibri"/>
          <w:sz w:val="24"/>
          <w:szCs w:val="24"/>
          <w:lang w:eastAsia="pl-PL"/>
        </w:rPr>
        <w:t>dostaw</w:t>
      </w:r>
      <w:r w:rsidR="00BB4F19">
        <w:rPr>
          <w:rFonts w:cs="Calibri"/>
          <w:sz w:val="24"/>
          <w:szCs w:val="24"/>
          <w:lang w:eastAsia="pl-PL"/>
        </w:rPr>
        <w:t xml:space="preserve">, </w:t>
      </w:r>
      <w:r w:rsidRP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przewidzianą w przepisach prawa cywilnego i prawa karnego.</w:t>
      </w:r>
    </w:p>
    <w:p w14:paraId="5EE331FB" w14:textId="0CD24405" w:rsidR="00A12BA4" w:rsidRPr="00A12BA4" w:rsidRDefault="00A12BA4" w:rsidP="00C71A1A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lastRenderedPageBreak/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w</w:t>
      </w:r>
      <w:r w:rsidR="00415A11">
        <w:rPr>
          <w:rFonts w:cs="Calibri"/>
          <w:sz w:val="24"/>
          <w:szCs w:val="24"/>
          <w:lang w:eastAsia="pl-PL"/>
        </w:rPr>
        <w:t xml:space="preserve">raz z dostawą sprzętu </w:t>
      </w:r>
      <w:r>
        <w:rPr>
          <w:rFonts w:cs="Calibri"/>
          <w:sz w:val="24"/>
          <w:szCs w:val="24"/>
          <w:lang w:eastAsia="pl-PL"/>
        </w:rPr>
        <w:t>, dostarczę</w:t>
      </w:r>
      <w:r w:rsidR="004707A6">
        <w:rPr>
          <w:rFonts w:cs="Calibri"/>
          <w:sz w:val="24"/>
          <w:szCs w:val="24"/>
          <w:lang w:eastAsia="pl-PL"/>
        </w:rPr>
        <w:t>/my</w:t>
      </w:r>
      <w:r>
        <w:rPr>
          <w:rFonts w:cs="Calibri"/>
          <w:sz w:val="24"/>
          <w:szCs w:val="24"/>
          <w:lang w:eastAsia="pl-PL"/>
        </w:rPr>
        <w:t xml:space="preserve"> odpowiednio:</w:t>
      </w:r>
    </w:p>
    <w:p w14:paraId="115E716A" w14:textId="7D9C12BB" w:rsidR="00415A11" w:rsidRPr="00415A11" w:rsidRDefault="00FE3E9D" w:rsidP="00FE3E9D">
      <w:pPr>
        <w:spacing w:after="0" w:line="360" w:lineRule="auto"/>
        <w:ind w:left="1071"/>
        <w:jc w:val="both"/>
        <w:rPr>
          <w:rFonts w:cs="Calibri"/>
          <w:sz w:val="24"/>
          <w:szCs w:val="24"/>
          <w:lang w:eastAsia="pl-PL"/>
        </w:rPr>
      </w:pPr>
      <w:r w:rsidRPr="00FE3E9D">
        <w:rPr>
          <w:rFonts w:cs="Calibri"/>
          <w:sz w:val="24"/>
          <w:szCs w:val="24"/>
          <w:lang w:eastAsia="pl-PL"/>
        </w:rPr>
        <w:t>karty gwarancyjne dygestoriów, atesty, deklaracje, ekspertyzy, certyfikaty oraz inne dokumenty, o których mowa w Załączniku 2A do SWZ</w:t>
      </w:r>
    </w:p>
    <w:p w14:paraId="60106DB0" w14:textId="350ADDF2" w:rsidR="00D27304" w:rsidRPr="00BA386E" w:rsidRDefault="00415A11" w:rsidP="009C099C">
      <w:pPr>
        <w:spacing w:after="0" w:line="360" w:lineRule="auto"/>
        <w:ind w:left="1071"/>
        <w:jc w:val="both"/>
        <w:rPr>
          <w:rFonts w:cs="Calibri"/>
          <w:b/>
          <w:sz w:val="24"/>
          <w:szCs w:val="24"/>
          <w:lang w:eastAsia="pl-PL"/>
        </w:rPr>
      </w:pPr>
      <w:r w:rsidRPr="00415A11">
        <w:rPr>
          <w:rFonts w:cs="Calibri"/>
          <w:sz w:val="24"/>
          <w:szCs w:val="24"/>
          <w:lang w:eastAsia="pl-PL"/>
        </w:rPr>
        <w:t>Wymien</w:t>
      </w:r>
      <w:r>
        <w:rPr>
          <w:rFonts w:cs="Calibri"/>
          <w:sz w:val="24"/>
          <w:szCs w:val="24"/>
          <w:lang w:eastAsia="pl-PL"/>
        </w:rPr>
        <w:t>ion</w:t>
      </w:r>
      <w:r w:rsidR="00FE3E9D">
        <w:rPr>
          <w:rFonts w:cs="Calibri"/>
          <w:sz w:val="24"/>
          <w:szCs w:val="24"/>
          <w:lang w:eastAsia="pl-PL"/>
        </w:rPr>
        <w:t>e powyżej</w:t>
      </w:r>
      <w:r>
        <w:rPr>
          <w:rFonts w:cs="Calibri"/>
          <w:sz w:val="24"/>
          <w:szCs w:val="24"/>
          <w:lang w:eastAsia="pl-PL"/>
        </w:rPr>
        <w:t xml:space="preserve"> dokumenty będą sporządzone</w:t>
      </w:r>
      <w:r w:rsidRPr="00415A11">
        <w:rPr>
          <w:rFonts w:cs="Calibri"/>
          <w:sz w:val="24"/>
          <w:szCs w:val="24"/>
          <w:lang w:eastAsia="pl-PL"/>
        </w:rPr>
        <w:t xml:space="preserve"> w języku polskim lub przetłumaczona na język polski.</w:t>
      </w:r>
    </w:p>
    <w:p w14:paraId="740E7963" w14:textId="4A15B8C4" w:rsidR="00BA386E" w:rsidRDefault="00BA386E" w:rsidP="00D27304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Lokalizacja serwisu gwarancyjnego:</w:t>
      </w:r>
    </w:p>
    <w:p w14:paraId="3E5E23B3" w14:textId="6A79A8AE" w:rsidR="00BA386E" w:rsidRPr="00BA386E" w:rsidRDefault="00BA386E" w:rsidP="00BA386E">
      <w:pPr>
        <w:numPr>
          <w:ilvl w:val="0"/>
          <w:numId w:val="31"/>
        </w:numPr>
        <w:spacing w:after="0" w:line="360" w:lineRule="auto"/>
        <w:ind w:left="1071" w:hanging="357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dokładny adres: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17BA353E" w14:textId="37051BD9" w:rsidR="00BA386E" w:rsidRPr="00BA386E" w:rsidRDefault="00BA386E" w:rsidP="00BA386E">
      <w:pPr>
        <w:numPr>
          <w:ilvl w:val="0"/>
          <w:numId w:val="31"/>
        </w:numPr>
        <w:spacing w:after="0" w:line="360" w:lineRule="auto"/>
        <w:ind w:left="1071" w:hanging="357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adres e-mail: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>……………………………………………………….……</w:t>
      </w:r>
      <w:r>
        <w:rPr>
          <w:rFonts w:cs="Calibri"/>
          <w:sz w:val="24"/>
          <w:szCs w:val="24"/>
          <w:lang w:eastAsia="pl-PL"/>
        </w:rPr>
        <w:tab/>
      </w:r>
    </w:p>
    <w:p w14:paraId="04165D69" w14:textId="7CC32CAB" w:rsidR="00BA386E" w:rsidRDefault="00BA386E" w:rsidP="00BA386E">
      <w:pPr>
        <w:numPr>
          <w:ilvl w:val="0"/>
          <w:numId w:val="31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t</w:t>
      </w:r>
      <w:r w:rsidRPr="00BA386E">
        <w:rPr>
          <w:rFonts w:cs="Calibri"/>
          <w:sz w:val="24"/>
          <w:szCs w:val="24"/>
          <w:lang w:eastAsia="pl-PL"/>
        </w:rPr>
        <w:t>elefon kontaktowy:</w:t>
      </w:r>
      <w:r>
        <w:rPr>
          <w:rFonts w:cs="Calibri"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  <w:lang w:eastAsia="pl-PL"/>
        </w:rPr>
        <w:tab/>
        <w:t>………………………………………………………..…..</w:t>
      </w:r>
    </w:p>
    <w:p w14:paraId="6695A517" w14:textId="413F9380" w:rsidR="006D503A" w:rsidRDefault="006D503A" w:rsidP="006D503A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kontaktów w sprawach usług serwisowych upoważniam:</w:t>
      </w:r>
    </w:p>
    <w:p w14:paraId="3F0A7D93" w14:textId="334E241E" w:rsidR="006D503A" w:rsidRDefault="006D503A" w:rsidP="006D503A">
      <w:pPr>
        <w:numPr>
          <w:ilvl w:val="0"/>
          <w:numId w:val="32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nazwisko: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>…………………………………………………………….</w:t>
      </w:r>
    </w:p>
    <w:p w14:paraId="4E3B6754" w14:textId="0F021A64" w:rsidR="006D503A" w:rsidRDefault="006D503A" w:rsidP="006D503A">
      <w:pPr>
        <w:numPr>
          <w:ilvl w:val="0"/>
          <w:numId w:val="32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adres e-mail: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>……………………………………………………………..</w:t>
      </w:r>
    </w:p>
    <w:p w14:paraId="145D0C52" w14:textId="4480E37E" w:rsidR="006D503A" w:rsidRDefault="006D503A" w:rsidP="006D503A">
      <w:pPr>
        <w:numPr>
          <w:ilvl w:val="0"/>
          <w:numId w:val="32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telefon kontaktowy:</w:t>
      </w:r>
      <w:r>
        <w:rPr>
          <w:rFonts w:cs="Calibri"/>
          <w:sz w:val="24"/>
          <w:szCs w:val="24"/>
          <w:lang w:eastAsia="pl-PL"/>
        </w:rPr>
        <w:tab/>
        <w:t>……………………………………………………………..</w:t>
      </w:r>
    </w:p>
    <w:p w14:paraId="1FA42B32" w14:textId="7F1006CB" w:rsidR="002158CC" w:rsidRDefault="002158CC" w:rsidP="002158CC">
      <w:pPr>
        <w:numPr>
          <w:ilvl w:val="0"/>
          <w:numId w:val="21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do kon</w:t>
      </w:r>
      <w:r w:rsidR="009C099C">
        <w:rPr>
          <w:rFonts w:cs="Calibri"/>
          <w:sz w:val="24"/>
          <w:szCs w:val="24"/>
          <w:lang w:eastAsia="pl-PL"/>
        </w:rPr>
        <w:t xml:space="preserve">taktów w sprawie dostawy Urządzeń </w:t>
      </w:r>
      <w:r>
        <w:rPr>
          <w:rFonts w:cs="Calibri"/>
          <w:sz w:val="24"/>
          <w:szCs w:val="24"/>
          <w:lang w:eastAsia="pl-PL"/>
        </w:rPr>
        <w:t xml:space="preserve"> upoważniam:</w:t>
      </w:r>
    </w:p>
    <w:p w14:paraId="40798B18" w14:textId="51C23CD1" w:rsidR="002158CC" w:rsidRDefault="00F27C41" w:rsidP="002158CC">
      <w:pPr>
        <w:numPr>
          <w:ilvl w:val="0"/>
          <w:numId w:val="33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nazwisko: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>………………………………………………………………</w:t>
      </w:r>
    </w:p>
    <w:p w14:paraId="398F29D1" w14:textId="7730549D" w:rsidR="00F27C41" w:rsidRDefault="00F27C41" w:rsidP="002158CC">
      <w:pPr>
        <w:numPr>
          <w:ilvl w:val="0"/>
          <w:numId w:val="33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adres e-mail: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>………………………………………………………………</w:t>
      </w:r>
    </w:p>
    <w:p w14:paraId="78DA4C41" w14:textId="43D44981" w:rsidR="00EF7710" w:rsidRDefault="00F27C41" w:rsidP="00741ADB">
      <w:pPr>
        <w:numPr>
          <w:ilvl w:val="0"/>
          <w:numId w:val="33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telefon kontaktowy:</w:t>
      </w:r>
      <w:r>
        <w:rPr>
          <w:rFonts w:cs="Calibri"/>
          <w:sz w:val="24"/>
          <w:szCs w:val="24"/>
          <w:lang w:eastAsia="pl-PL"/>
        </w:rPr>
        <w:tab/>
        <w:t>……………………………………</w:t>
      </w:r>
      <w:r w:rsidR="00237BFB">
        <w:rPr>
          <w:rFonts w:cs="Calibri"/>
          <w:sz w:val="24"/>
          <w:szCs w:val="24"/>
          <w:lang w:eastAsia="pl-PL"/>
        </w:rPr>
        <w:t>.</w:t>
      </w:r>
      <w:r>
        <w:rPr>
          <w:rFonts w:cs="Calibri"/>
          <w:sz w:val="24"/>
          <w:szCs w:val="24"/>
          <w:lang w:eastAsia="pl-PL"/>
        </w:rPr>
        <w:t>…………………………</w:t>
      </w:r>
    </w:p>
    <w:p w14:paraId="13487A43" w14:textId="1B44D0CD" w:rsidR="001D3D89" w:rsidRPr="000B67F1" w:rsidRDefault="001D3D89" w:rsidP="001D3D89">
      <w:pPr>
        <w:spacing w:after="0" w:line="360" w:lineRule="auto"/>
        <w:rPr>
          <w:rFonts w:cs="Calibri"/>
          <w:i/>
          <w:sz w:val="20"/>
          <w:szCs w:val="20"/>
          <w:lang w:eastAsia="pl-PL"/>
        </w:rPr>
      </w:pPr>
      <w:r>
        <w:rPr>
          <w:rFonts w:cs="Calibri"/>
          <w:i/>
          <w:sz w:val="20"/>
          <w:szCs w:val="20"/>
          <w:lang w:eastAsia="pl-PL"/>
        </w:rPr>
        <w:t>*</w:t>
      </w:r>
      <w:r w:rsidRPr="000B67F1">
        <w:rPr>
          <w:rFonts w:cs="Calibri"/>
          <w:i/>
          <w:sz w:val="20"/>
          <w:szCs w:val="20"/>
          <w:lang w:eastAsia="pl-PL"/>
        </w:rPr>
        <w:t xml:space="preserve">  jeżeli nie dotyczy należy usunąć</w:t>
      </w:r>
      <w:r>
        <w:rPr>
          <w:rFonts w:cs="Calibri"/>
          <w:i/>
          <w:sz w:val="20"/>
          <w:szCs w:val="20"/>
          <w:lang w:eastAsia="pl-PL"/>
        </w:rPr>
        <w:t>,</w:t>
      </w:r>
      <w:r w:rsidRPr="000B67F1">
        <w:rPr>
          <w:rFonts w:cs="Calibri"/>
          <w:i/>
          <w:sz w:val="20"/>
          <w:szCs w:val="20"/>
          <w:lang w:eastAsia="pl-PL"/>
        </w:rPr>
        <w:t xml:space="preserve"> bądź skreślić</w:t>
      </w:r>
    </w:p>
    <w:p w14:paraId="228E6FB3" w14:textId="36E37AE8" w:rsidR="00EF7710" w:rsidRPr="00CE4E2A" w:rsidRDefault="000D4CD9" w:rsidP="00C71A1A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u w:val="single"/>
          <w:lang w:eastAsia="pl-PL"/>
        </w:rPr>
        <w:t>WYKONAWCA JEST:</w:t>
      </w:r>
      <w:r w:rsidR="00EF7710" w:rsidRPr="00CE4E2A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EF7710" w:rsidRPr="00CE4E2A">
        <w:rPr>
          <w:rFonts w:cs="Calibri"/>
          <w:sz w:val="24"/>
          <w:szCs w:val="24"/>
          <w:lang w:eastAsia="pl-PL"/>
        </w:rPr>
        <w:t>(należy zaznaczyć właściwy kwadrat)</w:t>
      </w:r>
      <w:r w:rsidR="00CE4E2A">
        <w:rPr>
          <w:rFonts w:cs="Calibri"/>
          <w:b/>
          <w:bCs/>
          <w:sz w:val="24"/>
          <w:szCs w:val="24"/>
          <w:lang w:eastAsia="pl-PL"/>
        </w:rPr>
        <w:t>:</w:t>
      </w:r>
    </w:p>
    <w:p w14:paraId="76803DF9" w14:textId="31C4BF23" w:rsidR="00EF7710" w:rsidRPr="00CF7F91" w:rsidRDefault="00EF7710" w:rsidP="00C71A1A">
      <w:pPr>
        <w:numPr>
          <w:ilvl w:val="0"/>
          <w:numId w:val="10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sz w:val="24"/>
          <w:szCs w:val="24"/>
          <w:lang w:eastAsia="pl-PL"/>
        </w:rPr>
      </w:r>
      <w:r w:rsidR="006179D6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Mikro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(mikro przedsiębiorcą).</w:t>
      </w:r>
    </w:p>
    <w:p w14:paraId="30D6741E" w14:textId="23BCCB41" w:rsidR="00EF7710" w:rsidRPr="00CF7F91" w:rsidRDefault="00EF7710" w:rsidP="00C71A1A">
      <w:pPr>
        <w:numPr>
          <w:ilvl w:val="0"/>
          <w:numId w:val="10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sz w:val="24"/>
          <w:szCs w:val="24"/>
          <w:lang w:eastAsia="pl-PL"/>
        </w:rPr>
      </w:r>
      <w:r w:rsidR="006179D6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Małym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(małym przedsiębiorcą).</w:t>
      </w:r>
    </w:p>
    <w:p w14:paraId="2E3163B6" w14:textId="746D4894" w:rsidR="00EF7710" w:rsidRPr="00CF7F91" w:rsidRDefault="00EF7710" w:rsidP="00C71A1A">
      <w:pPr>
        <w:numPr>
          <w:ilvl w:val="0"/>
          <w:numId w:val="10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sz w:val="24"/>
          <w:szCs w:val="24"/>
          <w:lang w:eastAsia="pl-PL"/>
        </w:rPr>
      </w:r>
      <w:r w:rsidR="006179D6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Średnim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(średnim przedsiębiorcą).</w:t>
      </w:r>
    </w:p>
    <w:p w14:paraId="483232C1" w14:textId="17D29A5D" w:rsidR="00EF7710" w:rsidRDefault="00EF7710" w:rsidP="00C71A1A">
      <w:pPr>
        <w:numPr>
          <w:ilvl w:val="0"/>
          <w:numId w:val="10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="006179D6">
        <w:rPr>
          <w:rFonts w:cs="Calibri"/>
          <w:bCs/>
          <w:sz w:val="24"/>
          <w:szCs w:val="24"/>
          <w:lang w:eastAsia="pl-PL"/>
        </w:rPr>
      </w:r>
      <w:r w:rsidR="006179D6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</w:t>
      </w:r>
      <w:proofErr w:type="spellStart"/>
      <w:r w:rsidRPr="00CF7F91">
        <w:rPr>
          <w:rFonts w:cs="Calibri"/>
          <w:bCs/>
          <w:sz w:val="24"/>
          <w:szCs w:val="24"/>
          <w:lang w:val="en-GB" w:eastAsia="pl-PL"/>
        </w:rPr>
        <w:t>Dużym</w:t>
      </w:r>
      <w:proofErr w:type="spellEnd"/>
      <w:r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proofErr w:type="spellStart"/>
      <w:r w:rsidRPr="00CF7F91">
        <w:rPr>
          <w:rFonts w:cs="Calibri"/>
          <w:bCs/>
          <w:sz w:val="24"/>
          <w:szCs w:val="24"/>
          <w:lang w:val="en-GB" w:eastAsia="pl-PL"/>
        </w:rPr>
        <w:t>przedsi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>ę</w:t>
      </w:r>
      <w:r w:rsidRPr="00CF7F91">
        <w:rPr>
          <w:rFonts w:cs="Calibri"/>
          <w:bCs/>
          <w:sz w:val="24"/>
          <w:szCs w:val="24"/>
          <w:lang w:val="en-GB" w:eastAsia="pl-PL"/>
        </w:rPr>
        <w:t>biorstwem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 (</w:t>
      </w:r>
      <w:proofErr w:type="spellStart"/>
      <w:r w:rsidR="00CF7F91">
        <w:rPr>
          <w:rFonts w:cs="Calibri"/>
          <w:bCs/>
          <w:sz w:val="24"/>
          <w:szCs w:val="24"/>
          <w:lang w:val="en-GB" w:eastAsia="pl-PL"/>
        </w:rPr>
        <w:t>dużym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proofErr w:type="spellStart"/>
      <w:r w:rsidR="00CF7F91">
        <w:rPr>
          <w:rFonts w:cs="Calibri"/>
          <w:bCs/>
          <w:sz w:val="24"/>
          <w:szCs w:val="24"/>
          <w:lang w:val="en-GB" w:eastAsia="pl-PL"/>
        </w:rPr>
        <w:t>przedsiębiorcą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). </w:t>
      </w:r>
      <w:r w:rsidR="004078A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</w:p>
    <w:p w14:paraId="0578A3CD" w14:textId="2D8E06FD" w:rsidR="00CF7F91" w:rsidRDefault="00CF7F91" w:rsidP="00CF7F91">
      <w:pPr>
        <w:spacing w:after="0" w:line="360" w:lineRule="auto"/>
        <w:ind w:left="284"/>
        <w:jc w:val="both"/>
        <w:rPr>
          <w:rFonts w:cs="Calibri"/>
          <w:sz w:val="24"/>
          <w:szCs w:val="24"/>
          <w:u w:val="single"/>
          <w:lang w:eastAsia="pl-PL"/>
        </w:rPr>
      </w:pPr>
      <w:r w:rsidRPr="00CF7F91">
        <w:rPr>
          <w:rFonts w:cs="Calibri"/>
          <w:sz w:val="24"/>
          <w:szCs w:val="24"/>
          <w:u w:val="single"/>
          <w:lang w:eastAsia="pl-PL"/>
        </w:rPr>
        <w:t>Wyjaśnienie:</w:t>
      </w:r>
    </w:p>
    <w:p w14:paraId="556EE70B" w14:textId="77777777" w:rsidR="00CF7F91" w:rsidRPr="00CF7F91" w:rsidRDefault="00EF7710" w:rsidP="00C71A1A">
      <w:pPr>
        <w:numPr>
          <w:ilvl w:val="0"/>
          <w:numId w:val="26"/>
        </w:numPr>
        <w:spacing w:after="0" w:line="360" w:lineRule="auto"/>
        <w:ind w:left="1071" w:hanging="357"/>
        <w:jc w:val="both"/>
        <w:rPr>
          <w:rFonts w:cs="Calibri"/>
          <w:sz w:val="20"/>
          <w:szCs w:val="20"/>
          <w:u w:val="single"/>
          <w:lang w:eastAsia="pl-PL"/>
        </w:rPr>
      </w:pPr>
      <w:r w:rsidRPr="00CF7F91">
        <w:rPr>
          <w:rFonts w:cs="Calibri"/>
          <w:b/>
          <w:sz w:val="20"/>
          <w:szCs w:val="20"/>
          <w:lang w:eastAsia="pl-PL"/>
        </w:rPr>
        <w:t xml:space="preserve">Mikro przedsiębiorstwo: </w:t>
      </w:r>
      <w:r w:rsidRPr="00CF7F91">
        <w:rPr>
          <w:rFonts w:cs="Calibri"/>
          <w:sz w:val="20"/>
          <w:szCs w:val="20"/>
          <w:lang w:eastAsia="pl-PL"/>
        </w:rPr>
        <w:t>przedsiębiorstwo</w:t>
      </w:r>
      <w:r w:rsidRPr="00CF7F91">
        <w:rPr>
          <w:rFonts w:cs="Calibri"/>
          <w:b/>
          <w:sz w:val="20"/>
          <w:szCs w:val="20"/>
          <w:lang w:eastAsia="pl-PL"/>
        </w:rPr>
        <w:t xml:space="preserve"> zatrudnia mniej niż 10 pracowników </w:t>
      </w:r>
      <w:r w:rsidRPr="00CF7F91">
        <w:rPr>
          <w:rFonts w:cs="Calibri"/>
          <w:sz w:val="20"/>
          <w:szCs w:val="20"/>
          <w:lang w:eastAsia="pl-PL"/>
        </w:rPr>
        <w:t>a jego roczny obrót nie przekracza (lub/i jego całkowity bilans roczny)</w:t>
      </w:r>
      <w:r w:rsidRPr="00CF7F91">
        <w:rPr>
          <w:rFonts w:cs="Calibri"/>
          <w:b/>
          <w:sz w:val="20"/>
          <w:szCs w:val="20"/>
          <w:lang w:eastAsia="pl-PL"/>
        </w:rPr>
        <w:t xml:space="preserve"> 2 milionów EUR.</w:t>
      </w:r>
    </w:p>
    <w:p w14:paraId="3920131D" w14:textId="25399344" w:rsidR="00EF7710" w:rsidRPr="00CF7F91" w:rsidRDefault="00EF7710" w:rsidP="00C71A1A">
      <w:pPr>
        <w:numPr>
          <w:ilvl w:val="0"/>
          <w:numId w:val="26"/>
        </w:numPr>
        <w:spacing w:after="0" w:line="360" w:lineRule="auto"/>
        <w:ind w:left="1071" w:hanging="357"/>
        <w:jc w:val="both"/>
        <w:rPr>
          <w:rFonts w:cs="Calibri"/>
          <w:sz w:val="20"/>
          <w:szCs w:val="20"/>
          <w:u w:val="single"/>
          <w:lang w:eastAsia="pl-PL"/>
        </w:rPr>
      </w:pPr>
      <w:r w:rsidRPr="00CF7F91">
        <w:rPr>
          <w:rFonts w:cs="Calibri"/>
          <w:b/>
          <w:sz w:val="20"/>
          <w:szCs w:val="20"/>
          <w:lang w:eastAsia="pl-PL"/>
        </w:rPr>
        <w:t>Małe przedsiębiorstwo:</w:t>
      </w:r>
      <w:r w:rsidRPr="00CF7F91">
        <w:rPr>
          <w:rFonts w:cs="Calibri"/>
          <w:sz w:val="20"/>
          <w:szCs w:val="20"/>
          <w:lang w:eastAsia="pl-PL"/>
        </w:rPr>
        <w:t xml:space="preserve"> przedsiębiorstwo, które </w:t>
      </w:r>
      <w:r w:rsidRPr="00CF7F91">
        <w:rPr>
          <w:rFonts w:cs="Calibri"/>
          <w:b/>
          <w:sz w:val="20"/>
          <w:szCs w:val="20"/>
          <w:lang w:eastAsia="pl-PL"/>
        </w:rPr>
        <w:t>zatrudnia mniej niż 50 osób</w:t>
      </w:r>
      <w:r w:rsidRPr="00CF7F91">
        <w:rPr>
          <w:rFonts w:cs="Calibri"/>
          <w:sz w:val="20"/>
          <w:szCs w:val="20"/>
          <w:lang w:eastAsia="pl-PL"/>
        </w:rPr>
        <w:t xml:space="preserve"> i którego roczny obrót lub roczna suma bilansowa </w:t>
      </w:r>
      <w:r w:rsidRPr="00CF7F91">
        <w:rPr>
          <w:rFonts w:cs="Calibri"/>
          <w:b/>
          <w:sz w:val="20"/>
          <w:szCs w:val="20"/>
          <w:lang w:eastAsia="pl-PL"/>
        </w:rPr>
        <w:t>nie przekracza 10 milionów EUR</w:t>
      </w:r>
      <w:r w:rsidRPr="00CF7F91">
        <w:rPr>
          <w:rFonts w:cs="Calibri"/>
          <w:sz w:val="20"/>
          <w:szCs w:val="20"/>
          <w:lang w:eastAsia="pl-PL"/>
        </w:rPr>
        <w:t>.</w:t>
      </w:r>
    </w:p>
    <w:p w14:paraId="1E8A1F98" w14:textId="2CC4F2A7" w:rsidR="00EF7710" w:rsidRPr="00CF7F91" w:rsidRDefault="00EF7710" w:rsidP="00C71A1A">
      <w:pPr>
        <w:numPr>
          <w:ilvl w:val="0"/>
          <w:numId w:val="26"/>
        </w:numPr>
        <w:spacing w:after="0" w:line="360" w:lineRule="auto"/>
        <w:ind w:left="1071" w:hanging="357"/>
        <w:jc w:val="both"/>
        <w:rPr>
          <w:rFonts w:cs="Calibri"/>
          <w:sz w:val="20"/>
          <w:szCs w:val="20"/>
          <w:u w:val="single"/>
          <w:lang w:eastAsia="pl-PL"/>
        </w:rPr>
      </w:pPr>
      <w:r w:rsidRPr="00CF7F91">
        <w:rPr>
          <w:rFonts w:cs="Calibri"/>
          <w:b/>
          <w:sz w:val="20"/>
          <w:szCs w:val="20"/>
          <w:lang w:eastAsia="pl-PL"/>
        </w:rPr>
        <w:lastRenderedPageBreak/>
        <w:t xml:space="preserve">Średnie przedsiębiorstwa: </w:t>
      </w:r>
      <w:r w:rsidRPr="00CF7F91">
        <w:rPr>
          <w:rFonts w:cs="Calibri"/>
          <w:sz w:val="20"/>
          <w:szCs w:val="20"/>
          <w:lang w:eastAsia="pl-PL"/>
        </w:rPr>
        <w:t>przedsiębiorstwa, które nie są</w:t>
      </w:r>
      <w:r w:rsidR="00CF7F91" w:rsidRPr="00CF7F91">
        <w:rPr>
          <w:rFonts w:cs="Calibri"/>
          <w:sz w:val="20"/>
          <w:szCs w:val="20"/>
          <w:lang w:eastAsia="pl-PL"/>
        </w:rPr>
        <w:t xml:space="preserve"> </w:t>
      </w:r>
      <w:r w:rsidRPr="00CF7F91">
        <w:rPr>
          <w:rFonts w:cs="Calibri"/>
          <w:sz w:val="20"/>
          <w:szCs w:val="20"/>
          <w:lang w:eastAsia="pl-PL"/>
        </w:rPr>
        <w:t xml:space="preserve">mikroprzedsiębiorstwami ani małymi przedsiębiorstwami i które </w:t>
      </w:r>
      <w:r w:rsidRPr="00CF7F91">
        <w:rPr>
          <w:rFonts w:cs="Calibri"/>
          <w:b/>
          <w:sz w:val="20"/>
          <w:szCs w:val="20"/>
          <w:lang w:eastAsia="pl-PL"/>
        </w:rPr>
        <w:t>zatrudniają mniej niż 250 osób</w:t>
      </w:r>
      <w:r w:rsidRPr="00CF7F91">
        <w:rPr>
          <w:rFonts w:cs="Calibri"/>
          <w:sz w:val="20"/>
          <w:szCs w:val="20"/>
          <w:lang w:eastAsia="pl-PL"/>
        </w:rPr>
        <w:t xml:space="preserve"> i których </w:t>
      </w:r>
      <w:r w:rsidRPr="00CF7F91">
        <w:rPr>
          <w:rFonts w:cs="Calibri"/>
          <w:b/>
          <w:sz w:val="20"/>
          <w:szCs w:val="20"/>
          <w:lang w:eastAsia="pl-PL"/>
        </w:rPr>
        <w:t>roczny obrót nie przekracza 50 milionów EUR</w:t>
      </w:r>
      <w:r w:rsidRPr="00CF7F91">
        <w:rPr>
          <w:rFonts w:cs="Calibri"/>
          <w:sz w:val="20"/>
          <w:szCs w:val="20"/>
          <w:lang w:eastAsia="pl-PL"/>
        </w:rPr>
        <w:t xml:space="preserve"> </w:t>
      </w:r>
      <w:r w:rsidRPr="00CF7F91">
        <w:rPr>
          <w:rFonts w:cs="Calibri"/>
          <w:b/>
          <w:sz w:val="20"/>
          <w:szCs w:val="20"/>
          <w:lang w:eastAsia="pl-PL"/>
        </w:rPr>
        <w:t>lub</w:t>
      </w:r>
      <w:r w:rsidRPr="00CF7F91">
        <w:rPr>
          <w:rFonts w:cs="Calibri"/>
          <w:sz w:val="20"/>
          <w:szCs w:val="20"/>
          <w:lang w:eastAsia="pl-PL"/>
        </w:rPr>
        <w:t xml:space="preserve"> </w:t>
      </w:r>
      <w:r w:rsidRPr="00CF7F91">
        <w:rPr>
          <w:rFonts w:cs="Calibri"/>
          <w:b/>
          <w:sz w:val="20"/>
          <w:szCs w:val="20"/>
          <w:lang w:eastAsia="pl-PL"/>
        </w:rPr>
        <w:t>roczna suma bilansowa nie przekracza 43 milionów EUR.</w:t>
      </w:r>
    </w:p>
    <w:p w14:paraId="5472AE2C" w14:textId="0533E548" w:rsidR="00EF7710" w:rsidRPr="00214475" w:rsidRDefault="00EF7710" w:rsidP="00741ADB">
      <w:pPr>
        <w:numPr>
          <w:ilvl w:val="0"/>
          <w:numId w:val="26"/>
        </w:numPr>
        <w:spacing w:after="0" w:line="360" w:lineRule="auto"/>
        <w:ind w:left="1071" w:hanging="357"/>
        <w:jc w:val="both"/>
        <w:rPr>
          <w:rFonts w:cs="Calibri"/>
          <w:sz w:val="20"/>
          <w:szCs w:val="20"/>
          <w:u w:val="single"/>
          <w:lang w:eastAsia="pl-PL"/>
        </w:rPr>
      </w:pPr>
      <w:r w:rsidRPr="00CF7F91">
        <w:rPr>
          <w:rFonts w:cs="Calibri"/>
          <w:b/>
          <w:sz w:val="20"/>
          <w:szCs w:val="20"/>
          <w:lang w:eastAsia="en-GB"/>
        </w:rPr>
        <w:t xml:space="preserve">Duże przedsiębiorstwo: </w:t>
      </w:r>
      <w:r w:rsidRPr="00CF7F91">
        <w:rPr>
          <w:rFonts w:cs="Calibri"/>
          <w:sz w:val="20"/>
          <w:szCs w:val="20"/>
          <w:lang w:eastAsia="en-GB"/>
        </w:rPr>
        <w:t xml:space="preserve">jest to przedsiębiorstwo, które nie kwalifikuje się do żadnej z ww. kategorii przedsiębiorstw. </w:t>
      </w:r>
    </w:p>
    <w:p w14:paraId="4E90BB4E" w14:textId="703550E4" w:rsidR="00EF7710" w:rsidRPr="00741ADB" w:rsidRDefault="000D4CD9" w:rsidP="00C71A1A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TAJEMNICA PRZEDSIĘBIORSTWA</w:t>
      </w:r>
    </w:p>
    <w:p w14:paraId="5F2DF2E6" w14:textId="10D422A7" w:rsidR="00EF7710" w:rsidRDefault="00EF7710" w:rsidP="00741ADB">
      <w:pPr>
        <w:spacing w:after="120" w:line="360" w:lineRule="auto"/>
        <w:jc w:val="both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b/>
          <w:sz w:val="24"/>
          <w:szCs w:val="24"/>
          <w:lang w:eastAsia="pl-PL"/>
        </w:rPr>
        <w:t>Oświadczam/</w:t>
      </w:r>
      <w:r w:rsidR="00A30FA1" w:rsidRPr="00741ADB">
        <w:rPr>
          <w:rFonts w:cs="Calibri"/>
          <w:b/>
          <w:sz w:val="24"/>
          <w:szCs w:val="24"/>
          <w:lang w:eastAsia="pl-PL"/>
        </w:rPr>
        <w:t>Oświadcza</w:t>
      </w:r>
      <w:r w:rsidRPr="00741ADB">
        <w:rPr>
          <w:rFonts w:cs="Calibri"/>
          <w:b/>
          <w:sz w:val="24"/>
          <w:szCs w:val="24"/>
          <w:lang w:eastAsia="pl-PL"/>
        </w:rPr>
        <w:t>my*</w:t>
      </w:r>
      <w:r w:rsidRPr="00741ADB">
        <w:rPr>
          <w:rFonts w:cs="Calibri"/>
          <w:sz w:val="24"/>
          <w:szCs w:val="24"/>
          <w:lang w:eastAsia="pl-PL"/>
        </w:rPr>
        <w:t xml:space="preserve"> że niniejsza oferta</w:t>
      </w:r>
      <w:r w:rsidR="000D4CD9">
        <w:rPr>
          <w:rFonts w:cs="Calibri"/>
          <w:sz w:val="24"/>
          <w:szCs w:val="24"/>
          <w:lang w:eastAsia="pl-PL"/>
        </w:rPr>
        <w:t>:</w:t>
      </w:r>
    </w:p>
    <w:p w14:paraId="2F2D8412" w14:textId="7DAAE4ED" w:rsidR="00C408C6" w:rsidRDefault="000D4CD9" w:rsidP="000D4CD9">
      <w:pPr>
        <w:spacing w:after="120" w:line="36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EF7710" w:rsidRPr="000D4CD9">
        <w:rPr>
          <w:rFonts w:cs="Calibri"/>
          <w:sz w:val="24"/>
          <w:szCs w:val="24"/>
          <w:lang w:eastAsia="pl-PL"/>
        </w:rPr>
        <w:t>ie zawiera</w:t>
      </w:r>
      <w:r>
        <w:rPr>
          <w:rFonts w:cs="Calibri"/>
          <w:sz w:val="24"/>
          <w:szCs w:val="24"/>
          <w:lang w:eastAsia="pl-PL"/>
        </w:rPr>
        <w:t xml:space="preserve"> / Zawiera*</w:t>
      </w:r>
      <w:r w:rsidR="00EF7710" w:rsidRPr="000D4CD9">
        <w:rPr>
          <w:rFonts w:cs="Calibri"/>
          <w:sz w:val="24"/>
          <w:szCs w:val="24"/>
          <w:lang w:eastAsia="pl-PL"/>
        </w:rPr>
        <w:t xml:space="preserve"> informacji stanowiących tajemnicę przedsiębiorstwa, w rozumieniu </w:t>
      </w:r>
      <w:r w:rsidR="00EF7710" w:rsidRPr="000D4CD9">
        <w:rPr>
          <w:rFonts w:cs="Calibri"/>
          <w:i/>
          <w:sz w:val="24"/>
          <w:szCs w:val="24"/>
          <w:lang w:eastAsia="pl-PL"/>
        </w:rPr>
        <w:t>art. 11 ust. 4 ustawy</w:t>
      </w:r>
      <w:r>
        <w:rPr>
          <w:rFonts w:cs="Calibri"/>
          <w:i/>
          <w:sz w:val="24"/>
          <w:szCs w:val="24"/>
          <w:lang w:eastAsia="pl-PL"/>
        </w:rPr>
        <w:t xml:space="preserve"> </w:t>
      </w:r>
      <w:r w:rsidR="00EF7710" w:rsidRPr="000D4CD9">
        <w:rPr>
          <w:rFonts w:cs="Calibri"/>
          <w:i/>
          <w:sz w:val="24"/>
          <w:szCs w:val="24"/>
          <w:lang w:eastAsia="pl-PL"/>
        </w:rPr>
        <w:t xml:space="preserve">z dnia 16 kwietnia 1993 r. o zwalczaniu nieuczciwej konkurencji </w:t>
      </w:r>
      <w:r w:rsidR="00415F6C" w:rsidRPr="000D4CD9">
        <w:rPr>
          <w:rFonts w:eastAsia="Verdana" w:cs="Calibri"/>
          <w:bCs/>
          <w:i/>
          <w:sz w:val="24"/>
          <w:szCs w:val="24"/>
        </w:rPr>
        <w:t xml:space="preserve">(t. j. Dz. U. z 2020 r., poz. 1913 ze zm.) </w:t>
      </w:r>
      <w:r>
        <w:rPr>
          <w:rFonts w:cs="Calibri"/>
          <w:sz w:val="24"/>
          <w:szCs w:val="24"/>
          <w:lang w:eastAsia="pl-PL"/>
        </w:rPr>
        <w:t>*</w:t>
      </w:r>
    </w:p>
    <w:p w14:paraId="201D5C59" w14:textId="3DC79D3C" w:rsidR="001D3D89" w:rsidRPr="001D3D89" w:rsidRDefault="001D3D89" w:rsidP="001D3D89">
      <w:pPr>
        <w:spacing w:after="0" w:line="360" w:lineRule="auto"/>
        <w:rPr>
          <w:rFonts w:cs="Calibri"/>
          <w:i/>
          <w:sz w:val="20"/>
          <w:szCs w:val="20"/>
          <w:lang w:eastAsia="pl-PL"/>
        </w:rPr>
      </w:pPr>
      <w:r w:rsidRPr="000B67F1">
        <w:rPr>
          <w:rFonts w:cs="Calibri"/>
          <w:i/>
          <w:sz w:val="20"/>
          <w:szCs w:val="20"/>
          <w:lang w:eastAsia="pl-PL"/>
        </w:rPr>
        <w:t>*    jeżeli nie dotyczy należy usunąć</w:t>
      </w:r>
      <w:r>
        <w:rPr>
          <w:rFonts w:cs="Calibri"/>
          <w:i/>
          <w:sz w:val="20"/>
          <w:szCs w:val="20"/>
          <w:lang w:eastAsia="pl-PL"/>
        </w:rPr>
        <w:t>,</w:t>
      </w:r>
      <w:r w:rsidRPr="000B67F1">
        <w:rPr>
          <w:rFonts w:cs="Calibri"/>
          <w:i/>
          <w:sz w:val="20"/>
          <w:szCs w:val="20"/>
          <w:lang w:eastAsia="pl-PL"/>
        </w:rPr>
        <w:t xml:space="preserve"> bądź skreślić</w:t>
      </w:r>
    </w:p>
    <w:p w14:paraId="602F5B27" w14:textId="06516E3A" w:rsidR="00EF7710" w:rsidRDefault="000D4CD9" w:rsidP="00C71A1A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4"/>
          <w:szCs w:val="24"/>
          <w:lang w:eastAsia="pl-PL"/>
        </w:rPr>
      </w:pPr>
      <w:r w:rsidRPr="000D4CD9">
        <w:rPr>
          <w:rFonts w:cs="Calibri"/>
          <w:b/>
          <w:sz w:val="24"/>
          <w:szCs w:val="24"/>
          <w:lang w:eastAsia="pl-PL"/>
        </w:rPr>
        <w:t>INFORMACJE ORGANIZACYJNE</w:t>
      </w:r>
    </w:p>
    <w:p w14:paraId="716B39E2" w14:textId="27F6E957" w:rsidR="00EE6193" w:rsidRDefault="00EE6193" w:rsidP="00C71A1A">
      <w:pPr>
        <w:numPr>
          <w:ilvl w:val="0"/>
          <w:numId w:val="27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 xml:space="preserve">Osobą uprawnioną do udzielania informacji na temat złożonej oferty jest: </w:t>
      </w:r>
      <w:r w:rsidR="000D4CD9">
        <w:rPr>
          <w:rFonts w:cs="Calibri"/>
          <w:sz w:val="24"/>
          <w:szCs w:val="24"/>
          <w:lang w:eastAsia="pl-PL"/>
        </w:rPr>
        <w:t xml:space="preserve">Pani / Pan </w:t>
      </w:r>
      <w:r w:rsidRPr="000D4CD9">
        <w:rPr>
          <w:rFonts w:cs="Calibri"/>
          <w:sz w:val="24"/>
          <w:szCs w:val="24"/>
          <w:lang w:eastAsia="pl-PL"/>
        </w:rPr>
        <w:t>………………tel. ………...………e-mail: …………….…………..</w:t>
      </w:r>
    </w:p>
    <w:p w14:paraId="3998957A" w14:textId="77777777" w:rsidR="00EE6193" w:rsidRPr="000D4CD9" w:rsidRDefault="00EE6193" w:rsidP="00C71A1A">
      <w:pPr>
        <w:numPr>
          <w:ilvl w:val="0"/>
          <w:numId w:val="27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>Osoba/osoby przewidziana/</w:t>
      </w:r>
      <w:proofErr w:type="spellStart"/>
      <w:r w:rsidRPr="000D4CD9">
        <w:rPr>
          <w:rFonts w:cs="Calibri"/>
          <w:sz w:val="24"/>
          <w:szCs w:val="24"/>
          <w:lang w:eastAsia="pl-PL"/>
        </w:rPr>
        <w:t>ne</w:t>
      </w:r>
      <w:proofErr w:type="spellEnd"/>
      <w:r w:rsidRPr="000D4CD9">
        <w:rPr>
          <w:rFonts w:cs="Calibri"/>
          <w:sz w:val="24"/>
          <w:szCs w:val="24"/>
          <w:lang w:eastAsia="pl-PL"/>
        </w:rPr>
        <w:t xml:space="preserve"> do podpisania umowy:</w:t>
      </w:r>
    </w:p>
    <w:p w14:paraId="446FBABC" w14:textId="77777777" w:rsidR="000D4CD9" w:rsidRDefault="00EE6193" w:rsidP="000D4CD9">
      <w:pPr>
        <w:spacing w:after="0" w:line="360" w:lineRule="auto"/>
        <w:ind w:left="641"/>
        <w:jc w:val="both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sz w:val="24"/>
          <w:szCs w:val="24"/>
          <w:lang w:eastAsia="pl-PL"/>
        </w:rPr>
        <w:t>…………………………………..………………………………</w:t>
      </w:r>
    </w:p>
    <w:p w14:paraId="1A2C2202" w14:textId="57E388DA" w:rsidR="00EE6193" w:rsidRPr="000D4CD9" w:rsidRDefault="00EE6193" w:rsidP="00C71A1A">
      <w:pPr>
        <w:numPr>
          <w:ilvl w:val="0"/>
          <w:numId w:val="14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>Korespondencj</w:t>
      </w:r>
      <w:r w:rsidR="000D4CD9">
        <w:rPr>
          <w:rFonts w:cs="Calibri"/>
          <w:sz w:val="24"/>
          <w:szCs w:val="24"/>
          <w:lang w:eastAsia="pl-PL"/>
        </w:rPr>
        <w:t>ę</w:t>
      </w:r>
      <w:r w:rsidRPr="000D4CD9">
        <w:rPr>
          <w:rFonts w:cs="Calibri"/>
          <w:sz w:val="24"/>
          <w:szCs w:val="24"/>
          <w:lang w:eastAsia="pl-PL"/>
        </w:rPr>
        <w:t xml:space="preserve"> związaną z prowadzonym postępowaniem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oraz ze złożoną przeze mnie ofertą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proszę kierować  na: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 xml:space="preserve">adres e-mail:  </w:t>
      </w:r>
      <w:r w:rsidRPr="000D4CD9">
        <w:rPr>
          <w:rFonts w:cs="Calibri"/>
          <w:b/>
          <w:sz w:val="24"/>
          <w:szCs w:val="24"/>
          <w:lang w:eastAsia="pl-PL"/>
        </w:rPr>
        <w:t>…………………………@……………………</w:t>
      </w:r>
    </w:p>
    <w:p w14:paraId="4EAFEB93" w14:textId="55A9ABD8" w:rsidR="00EE6193" w:rsidRPr="000D4CD9" w:rsidRDefault="00EE6193" w:rsidP="00C71A1A">
      <w:pPr>
        <w:numPr>
          <w:ilvl w:val="0"/>
          <w:numId w:val="14"/>
        </w:numPr>
        <w:spacing w:after="0" w:line="360" w:lineRule="auto"/>
        <w:ind w:left="64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 xml:space="preserve">Pełnomocnik </w:t>
      </w:r>
      <w:r w:rsidRPr="000D4CD9">
        <w:rPr>
          <w:rFonts w:eastAsia="TimesNewRomanPS-BoldMT" w:cs="Calibri"/>
          <w:sz w:val="24"/>
          <w:szCs w:val="24"/>
          <w:lang w:eastAsia="pl-PL"/>
        </w:rPr>
        <w:t xml:space="preserve">w przypadku składania </w:t>
      </w: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>oferty wspólnej:</w:t>
      </w:r>
    </w:p>
    <w:p w14:paraId="4DED409E" w14:textId="7486B972" w:rsidR="00EE6193" w:rsidRPr="000D4CD9" w:rsidRDefault="00EE6193" w:rsidP="00C71A1A">
      <w:pPr>
        <w:numPr>
          <w:ilvl w:val="0"/>
          <w:numId w:val="28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Nazwisko, imię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..……………………………………………………………………………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…………</w:t>
      </w:r>
      <w:r w:rsidRPr="000D4CD9">
        <w:rPr>
          <w:rFonts w:eastAsia="TimesNewRomanPS-BoldMT" w:cs="Calibri"/>
          <w:sz w:val="24"/>
          <w:szCs w:val="24"/>
          <w:lang w:eastAsia="pl-PL"/>
        </w:rPr>
        <w:t>……</w:t>
      </w:r>
    </w:p>
    <w:p w14:paraId="21D4BB8D" w14:textId="103E1A26" w:rsidR="00EE6193" w:rsidRPr="000D4CD9" w:rsidRDefault="00EE6193" w:rsidP="00C71A1A">
      <w:pPr>
        <w:numPr>
          <w:ilvl w:val="0"/>
          <w:numId w:val="28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Stanowisko</w:t>
      </w:r>
      <w:r w:rsidR="00D607E7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59BEEB98" w14:textId="028BD89F" w:rsidR="00237BFB" w:rsidRPr="00214475" w:rsidRDefault="00EE6193" w:rsidP="00480902">
      <w:pPr>
        <w:numPr>
          <w:ilvl w:val="0"/>
          <w:numId w:val="28"/>
        </w:numPr>
        <w:spacing w:after="0" w:line="360" w:lineRule="auto"/>
        <w:ind w:left="1071" w:hanging="357"/>
        <w:jc w:val="both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Adres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 e-mail: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@.......................</w:t>
      </w:r>
    </w:p>
    <w:p w14:paraId="0DB4A58F" w14:textId="55A3DC88" w:rsidR="00214475" w:rsidRPr="00214475" w:rsidRDefault="00214475" w:rsidP="00214475">
      <w:pPr>
        <w:shd w:val="clear" w:color="auto" w:fill="FFFFFF"/>
        <w:spacing w:after="0" w:line="240" w:lineRule="auto"/>
        <w:ind w:left="36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1D3D89">
        <w:rPr>
          <w:rFonts w:asciiTheme="minorHAnsi" w:eastAsia="Times New Roman" w:hAnsiTheme="minorHAnsi" w:cstheme="minorHAnsi"/>
          <w:b/>
          <w:color w:val="2C363A"/>
          <w:lang w:eastAsia="pl-PL"/>
        </w:rPr>
        <w:t>VII.</w:t>
      </w:r>
      <w:r w:rsidRPr="00214475">
        <w:rPr>
          <w:rFonts w:asciiTheme="minorHAnsi" w:eastAsia="Times New Roman" w:hAnsiTheme="minorHAnsi" w:cstheme="minorHAnsi"/>
          <w:b/>
          <w:color w:val="2C363A"/>
          <w:lang w:eastAsia="pl-PL"/>
        </w:rPr>
        <w:t>1</w:t>
      </w:r>
      <w:r w:rsidRPr="00214475">
        <w:rPr>
          <w:rFonts w:asciiTheme="minorHAnsi" w:eastAsia="Times New Roman" w:hAnsiTheme="minorHAnsi" w:cstheme="minorHAnsi"/>
          <w:color w:val="2C363A"/>
          <w:lang w:eastAsia="pl-PL"/>
        </w:rPr>
        <w:t>.     </w:t>
      </w:r>
      <w:r w:rsidRPr="00214475">
        <w:rPr>
          <w:rFonts w:asciiTheme="minorHAnsi" w:eastAsia="Times New Roman" w:hAnsiTheme="minorHAnsi" w:cstheme="minorHAnsi"/>
          <w:lang w:eastAsia="pl-PL"/>
        </w:rPr>
        <w:t>Oświadczam, że w stosunku do wykonawcy, którego reprezentuję nie występują podstawy wykluczenia z postępowania  o udzielenie zamówienia publicznego, o których mowa w art. 7 ust. 1 </w:t>
      </w:r>
      <w:r w:rsidRPr="001D3D89">
        <w:rPr>
          <w:rFonts w:asciiTheme="minorHAnsi" w:eastAsia="Times New Roman" w:hAnsiTheme="minorHAnsi" w:cstheme="minorHAnsi"/>
          <w:lang w:eastAsia="pl-PL"/>
        </w:rPr>
        <w:t>ustawy z dnia 13 kwietnia 2022 r. </w:t>
      </w:r>
      <w:r w:rsidRPr="001D3D89">
        <w:rPr>
          <w:rFonts w:asciiTheme="minorHAnsi" w:eastAsia="Times New Roman" w:hAnsiTheme="minorHAnsi" w:cstheme="minorHAnsi"/>
          <w:i/>
          <w:iCs/>
          <w:lang w:eastAsia="pl-PL"/>
        </w:rPr>
        <w:t>o szczególnych rozwiązaniach w zakresie przeciwdziałania wspieraniu agresji na Ukrainę oraz służących ochronie bezpieczeństwa narodowego </w:t>
      </w:r>
      <w:r w:rsidR="00C30BF8">
        <w:rPr>
          <w:rFonts w:asciiTheme="minorHAnsi" w:eastAsia="Times New Roman" w:hAnsiTheme="minorHAnsi" w:cstheme="minorHAnsi"/>
          <w:lang w:eastAsia="pl-PL"/>
        </w:rPr>
        <w:t>(Dz. U. z 2022 r., poz. 835).</w:t>
      </w:r>
    </w:p>
    <w:p w14:paraId="66401CD7" w14:textId="3DB17261" w:rsidR="00214475" w:rsidRPr="00214475" w:rsidRDefault="00214475" w:rsidP="00214475">
      <w:pPr>
        <w:shd w:val="clear" w:color="auto" w:fill="FFFFFF"/>
        <w:spacing w:after="0" w:line="240" w:lineRule="auto"/>
        <w:ind w:left="36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1D3D89">
        <w:rPr>
          <w:rFonts w:asciiTheme="minorHAnsi" w:eastAsia="Times New Roman" w:hAnsiTheme="minorHAnsi" w:cstheme="minorHAnsi"/>
          <w:b/>
          <w:lang w:eastAsia="pl-PL"/>
        </w:rPr>
        <w:t>VII.</w:t>
      </w:r>
      <w:r w:rsidRPr="00214475">
        <w:rPr>
          <w:rFonts w:asciiTheme="minorHAnsi" w:eastAsia="Times New Roman" w:hAnsiTheme="minorHAnsi" w:cstheme="minorHAnsi"/>
          <w:b/>
          <w:lang w:eastAsia="pl-PL"/>
        </w:rPr>
        <w:t>2.</w:t>
      </w:r>
      <w:r w:rsidRPr="00214475">
        <w:rPr>
          <w:rFonts w:asciiTheme="minorHAnsi" w:eastAsia="Times New Roman" w:hAnsiTheme="minorHAnsi" w:cstheme="minorHAnsi"/>
          <w:lang w:eastAsia="pl-PL"/>
        </w:rPr>
        <w:t>     Oświadczam, że w stosunku do wykonawcy, którego reprezentuję nie zachodzi podstawa wykluczenia przewidziana w art. 5k rozporządzenia 833/2014 w brzmieniu nadanym rozporządzeniem 2022/576, tj. wykonawca nie jest:</w:t>
      </w:r>
    </w:p>
    <w:p w14:paraId="449F3F4B" w14:textId="77777777" w:rsidR="00214475" w:rsidRPr="00214475" w:rsidRDefault="00214475" w:rsidP="00214475">
      <w:pPr>
        <w:shd w:val="clear" w:color="auto" w:fill="FFFFFF"/>
        <w:spacing w:after="0" w:line="240" w:lineRule="auto"/>
        <w:ind w:left="72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214475">
        <w:rPr>
          <w:rFonts w:asciiTheme="minorHAnsi" w:eastAsia="Times New Roman" w:hAnsiTheme="minorHAnsi" w:cstheme="minorHAnsi"/>
          <w:lang w:eastAsia="pl-PL"/>
        </w:rPr>
        <w:t>1)    obywatelem rosyjskim, osobą fizyczną lub prawną, podmiotem lub organem z siedzibą w Rosji;</w:t>
      </w:r>
    </w:p>
    <w:p w14:paraId="2C4BFC42" w14:textId="77777777" w:rsidR="00214475" w:rsidRPr="00214475" w:rsidRDefault="00214475" w:rsidP="00214475">
      <w:pPr>
        <w:shd w:val="clear" w:color="auto" w:fill="FFFFFF"/>
        <w:spacing w:after="0" w:line="240" w:lineRule="auto"/>
        <w:ind w:left="72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214475">
        <w:rPr>
          <w:rFonts w:asciiTheme="minorHAnsi" w:eastAsia="Times New Roman" w:hAnsiTheme="minorHAnsi" w:cstheme="minorHAnsi"/>
          <w:lang w:eastAsia="pl-PL"/>
        </w:rPr>
        <w:lastRenderedPageBreak/>
        <w:t>2)    osobą prawną, podmiotem lub organem, do których prawa własności bezpośrednio lub pośrednio w ponad 50 % należą do obywateli rosyjskich lub osób fizycznych lub prawnych, podmiotów lub organów z siedzibą w Rosji;</w:t>
      </w:r>
    </w:p>
    <w:p w14:paraId="7A194BE9" w14:textId="77777777" w:rsidR="00214475" w:rsidRPr="00214475" w:rsidRDefault="00214475" w:rsidP="00214475">
      <w:pPr>
        <w:shd w:val="clear" w:color="auto" w:fill="FFFFFF"/>
        <w:spacing w:after="0" w:line="240" w:lineRule="auto"/>
        <w:ind w:left="720" w:hanging="360"/>
        <w:jc w:val="both"/>
        <w:rPr>
          <w:rFonts w:asciiTheme="minorHAnsi" w:eastAsia="Times New Roman" w:hAnsiTheme="minorHAnsi" w:cstheme="minorHAnsi"/>
          <w:lang w:eastAsia="pl-PL"/>
        </w:rPr>
      </w:pPr>
      <w:r w:rsidRPr="00214475">
        <w:rPr>
          <w:rFonts w:asciiTheme="minorHAnsi" w:eastAsia="Times New Roman" w:hAnsiTheme="minorHAnsi" w:cstheme="minorHAnsi"/>
          <w:lang w:eastAsia="pl-PL"/>
        </w:rPr>
        <w:t>3)    osobą fizyczną lub prawną, podmiotem lub organem działającym w imieniu lub pod kierunkiem:</w:t>
      </w:r>
    </w:p>
    <w:p w14:paraId="378224FA" w14:textId="77777777" w:rsidR="00214475" w:rsidRPr="00214475" w:rsidRDefault="00214475" w:rsidP="00214475">
      <w:pPr>
        <w:shd w:val="clear" w:color="auto" w:fill="FFFFFF"/>
        <w:spacing w:after="0" w:line="240" w:lineRule="auto"/>
        <w:ind w:left="1134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214475">
        <w:rPr>
          <w:rFonts w:asciiTheme="minorHAnsi" w:eastAsia="Times New Roman" w:hAnsiTheme="minorHAnsi" w:cstheme="minorHAnsi"/>
          <w:lang w:eastAsia="pl-PL"/>
        </w:rPr>
        <w:t>a)   obywateli rosyjskich lub osób fizycznych lub prawnych, podmiotów lub organów z siedzibą w Rosji lub</w:t>
      </w:r>
    </w:p>
    <w:p w14:paraId="16D16410" w14:textId="77777777" w:rsidR="00214475" w:rsidRPr="00214475" w:rsidRDefault="00214475" w:rsidP="00214475">
      <w:pPr>
        <w:shd w:val="clear" w:color="auto" w:fill="FFFFFF"/>
        <w:spacing w:after="0" w:line="240" w:lineRule="auto"/>
        <w:ind w:left="1134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214475">
        <w:rPr>
          <w:rFonts w:asciiTheme="minorHAnsi" w:eastAsia="Times New Roman" w:hAnsiTheme="minorHAnsi" w:cstheme="minorHAnsi"/>
          <w:lang w:eastAsia="pl-PL"/>
        </w:rPr>
        <w:t>b)   osób prawnych, podmiotów lub organów, do których prawa własności bezpośrednio lub pośrednio w ponad 50 % należą do obywateli rosyjskich lub osób fizycznych lub prawnych, podmiotów lub organów z siedzibą w Rosji,</w:t>
      </w:r>
    </w:p>
    <w:p w14:paraId="79F87A19" w14:textId="27C25157" w:rsidR="00214475" w:rsidRPr="00214475" w:rsidRDefault="00214475" w:rsidP="001D3D8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14475">
        <w:rPr>
          <w:rFonts w:asciiTheme="minorHAnsi" w:eastAsia="Times New Roman" w:hAnsiTheme="minorHAnsi" w:cstheme="minorHAnsi"/>
          <w:lang w:eastAsia="pl-PL"/>
        </w:rPr>
        <w:t>oświadczam zarazem</w:t>
      </w:r>
      <w:r w:rsidR="006179D6">
        <w:rPr>
          <w:rFonts w:asciiTheme="minorHAnsi" w:eastAsia="Times New Roman" w:hAnsiTheme="minorHAnsi" w:cstheme="minorHAnsi"/>
          <w:lang w:eastAsia="pl-PL"/>
        </w:rPr>
        <w:t>,</w:t>
      </w:r>
      <w:bookmarkStart w:id="1" w:name="_GoBack"/>
      <w:bookmarkEnd w:id="1"/>
      <w:r w:rsidRPr="00214475">
        <w:rPr>
          <w:rFonts w:asciiTheme="minorHAnsi" w:eastAsia="Times New Roman" w:hAnsiTheme="minorHAnsi" w:cstheme="minorHAnsi"/>
          <w:lang w:eastAsia="pl-PL"/>
        </w:rPr>
        <w:t xml:space="preserve"> że żaden z jego podwykonawców, dostawców i podmiotów, na których zdolności Wykonawca polega, w przypadku gdy przypada na nich ponad 10 % wartości zamówienia, nie należy do żadnej z </w:t>
      </w:r>
      <w:r w:rsidR="00C30BF8">
        <w:rPr>
          <w:rFonts w:asciiTheme="minorHAnsi" w:eastAsia="Times New Roman" w:hAnsiTheme="minorHAnsi" w:cstheme="minorHAnsi"/>
          <w:lang w:eastAsia="pl-PL"/>
        </w:rPr>
        <w:t>powyższych kategorii podmiotów.</w:t>
      </w:r>
    </w:p>
    <w:p w14:paraId="7FEA5584" w14:textId="32059B7A" w:rsidR="00237BFB" w:rsidRPr="00237BFB" w:rsidRDefault="00237BFB" w:rsidP="00480902">
      <w:pPr>
        <w:widowControl w:val="0"/>
        <w:suppressAutoHyphens/>
        <w:autoSpaceDE w:val="0"/>
        <w:spacing w:after="0" w:line="200" w:lineRule="atLeast"/>
        <w:jc w:val="both"/>
        <w:rPr>
          <w:rFonts w:cs="Calibri"/>
          <w:sz w:val="24"/>
          <w:szCs w:val="24"/>
        </w:rPr>
      </w:pPr>
    </w:p>
    <w:p w14:paraId="44286A6D" w14:textId="0C60FD84" w:rsidR="00AA1B4E" w:rsidRPr="0070267F" w:rsidRDefault="00AA1B4E" w:rsidP="00C71A1A">
      <w:pPr>
        <w:widowControl w:val="0"/>
        <w:numPr>
          <w:ilvl w:val="0"/>
          <w:numId w:val="29"/>
        </w:numPr>
        <w:suppressAutoHyphens/>
        <w:autoSpaceDE w:val="0"/>
        <w:spacing w:after="0" w:line="200" w:lineRule="atLeast"/>
        <w:jc w:val="both"/>
        <w:rPr>
          <w:rFonts w:cs="Calibri"/>
        </w:rPr>
      </w:pPr>
      <w:r w:rsidRPr="0070267F">
        <w:rPr>
          <w:rFonts w:cs="Calibri"/>
          <w:iCs/>
        </w:rPr>
        <w:t>Jestem świadomy odpowiedzialności karnej wynikającej z art. 297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70267F">
        <w:rPr>
          <w:rFonts w:cs="Calibri"/>
        </w:rPr>
        <w:t xml:space="preserve"> </w:t>
      </w:r>
      <w:r w:rsidRPr="0070267F">
        <w:rPr>
          <w:rFonts w:cs="Calibri"/>
          <w:b/>
          <w:bCs/>
        </w:rPr>
        <w:t xml:space="preserve">Prawdziwość powyższych informacji stwierdzam podpisem. </w:t>
      </w:r>
    </w:p>
    <w:p w14:paraId="611DDAA4" w14:textId="77777777" w:rsidR="00EF7710" w:rsidRPr="0070267F" w:rsidRDefault="00EF7710" w:rsidP="00741ADB">
      <w:pPr>
        <w:spacing w:after="0" w:line="360" w:lineRule="auto"/>
        <w:rPr>
          <w:rFonts w:cs="Calibri"/>
          <w:lang w:eastAsia="pl-PL"/>
        </w:rPr>
      </w:pPr>
    </w:p>
    <w:p w14:paraId="717F486D" w14:textId="4F48F275" w:rsidR="00EF7710" w:rsidRPr="000B67F1" w:rsidRDefault="00EF7710" w:rsidP="00075563">
      <w:pPr>
        <w:spacing w:after="0" w:line="360" w:lineRule="auto"/>
        <w:rPr>
          <w:rFonts w:cs="Calibri"/>
          <w:i/>
          <w:sz w:val="20"/>
          <w:szCs w:val="20"/>
          <w:lang w:eastAsia="pl-PL"/>
        </w:rPr>
      </w:pPr>
    </w:p>
    <w:sectPr w:rsidR="00EF7710" w:rsidRPr="000B67F1" w:rsidSect="00C71A1A">
      <w:headerReference w:type="default" r:id="rId8"/>
      <w:footerReference w:type="default" r:id="rId9"/>
      <w:pgSz w:w="11906" w:h="16838"/>
      <w:pgMar w:top="1276" w:right="1418" w:bottom="1531" w:left="1418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4725" w14:textId="77777777" w:rsidR="00264BDA" w:rsidRDefault="00264BDA" w:rsidP="00DB577B">
      <w:pPr>
        <w:spacing w:after="0" w:line="240" w:lineRule="auto"/>
      </w:pPr>
      <w:r>
        <w:separator/>
      </w:r>
    </w:p>
  </w:endnote>
  <w:endnote w:type="continuationSeparator" w:id="0">
    <w:p w14:paraId="626681E2" w14:textId="77777777" w:rsidR="00264BDA" w:rsidRDefault="00264BDA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jiyama2">
    <w:altName w:val="Times New Roman"/>
    <w:charset w:val="00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DA8D" w14:textId="1DA50600" w:rsidR="00DA477C" w:rsidRDefault="00DA477C">
    <w:pPr>
      <w:pStyle w:val="Stopka"/>
      <w:jc w:val="center"/>
    </w:pPr>
    <w:r w:rsidRPr="00DA477C">
      <w:rPr>
        <w:rFonts w:ascii="Calibri" w:hAnsi="Calibri" w:cs="Calibri"/>
      </w:rPr>
      <w:t xml:space="preserve">Strona </w:t>
    </w:r>
    <w:r w:rsidRPr="00DA477C">
      <w:rPr>
        <w:rFonts w:ascii="Calibri" w:hAnsi="Calibri" w:cs="Calibri"/>
        <w:b/>
        <w:bCs/>
      </w:rPr>
      <w:fldChar w:fldCharType="begin"/>
    </w:r>
    <w:r w:rsidRPr="00DA477C">
      <w:rPr>
        <w:rFonts w:ascii="Calibri" w:hAnsi="Calibri" w:cs="Calibri"/>
        <w:b/>
        <w:bCs/>
      </w:rPr>
      <w:instrText>PAGE</w:instrText>
    </w:r>
    <w:r w:rsidRPr="00DA477C">
      <w:rPr>
        <w:rFonts w:ascii="Calibri" w:hAnsi="Calibri" w:cs="Calibri"/>
        <w:b/>
        <w:bCs/>
      </w:rPr>
      <w:fldChar w:fldCharType="separate"/>
    </w:r>
    <w:r w:rsidR="00C30BF8">
      <w:rPr>
        <w:rFonts w:ascii="Calibri" w:hAnsi="Calibri" w:cs="Calibri"/>
        <w:b/>
        <w:bCs/>
        <w:noProof/>
      </w:rPr>
      <w:t>7</w:t>
    </w:r>
    <w:r w:rsidRPr="00DA477C">
      <w:rPr>
        <w:rFonts w:ascii="Calibri" w:hAnsi="Calibri" w:cs="Calibri"/>
        <w:b/>
        <w:bCs/>
      </w:rPr>
      <w:fldChar w:fldCharType="end"/>
    </w:r>
    <w:r w:rsidRPr="00DA477C">
      <w:rPr>
        <w:rFonts w:ascii="Calibri" w:hAnsi="Calibri" w:cs="Calibri"/>
      </w:rPr>
      <w:t xml:space="preserve"> z </w:t>
    </w:r>
    <w:r w:rsidRPr="00DA477C">
      <w:rPr>
        <w:rFonts w:ascii="Calibri" w:hAnsi="Calibri" w:cs="Calibri"/>
        <w:b/>
        <w:bCs/>
      </w:rPr>
      <w:fldChar w:fldCharType="begin"/>
    </w:r>
    <w:r w:rsidRPr="00DA477C">
      <w:rPr>
        <w:rFonts w:ascii="Calibri" w:hAnsi="Calibri" w:cs="Calibri"/>
        <w:b/>
        <w:bCs/>
      </w:rPr>
      <w:instrText>NUMPAGES</w:instrText>
    </w:r>
    <w:r w:rsidRPr="00DA477C">
      <w:rPr>
        <w:rFonts w:ascii="Calibri" w:hAnsi="Calibri" w:cs="Calibri"/>
        <w:b/>
        <w:bCs/>
      </w:rPr>
      <w:fldChar w:fldCharType="separate"/>
    </w:r>
    <w:r w:rsidR="00C30BF8">
      <w:rPr>
        <w:rFonts w:ascii="Calibri" w:hAnsi="Calibri" w:cs="Calibri"/>
        <w:b/>
        <w:bCs/>
        <w:noProof/>
      </w:rPr>
      <w:t>8</w:t>
    </w:r>
    <w:r w:rsidRPr="00DA477C">
      <w:rPr>
        <w:rFonts w:ascii="Calibri" w:hAnsi="Calibri" w:cs="Calibri"/>
        <w:b/>
        <w:bCs/>
      </w:rPr>
      <w:fldChar w:fldCharType="end"/>
    </w:r>
  </w:p>
  <w:p w14:paraId="712CCF21" w14:textId="77777777" w:rsidR="00EF7710" w:rsidRPr="007B17EA" w:rsidRDefault="00EF7710" w:rsidP="00DA477C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0FE9" w14:textId="77777777" w:rsidR="00264BDA" w:rsidRDefault="00264BDA" w:rsidP="00DB577B">
      <w:pPr>
        <w:spacing w:after="0" w:line="240" w:lineRule="auto"/>
      </w:pPr>
      <w:r>
        <w:separator/>
      </w:r>
    </w:p>
  </w:footnote>
  <w:footnote w:type="continuationSeparator" w:id="0">
    <w:p w14:paraId="5DFF5224" w14:textId="77777777" w:rsidR="00264BDA" w:rsidRDefault="00264BDA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7237" w14:textId="1E68AFBC" w:rsidR="00741ADB" w:rsidRDefault="00741ADB">
    <w:pPr>
      <w:pStyle w:val="Nagwek"/>
      <w:rPr>
        <w:noProof/>
        <w:sz w:val="18"/>
        <w:szCs w:val="18"/>
      </w:rPr>
    </w:pPr>
  </w:p>
  <w:p w14:paraId="7382B5A1" w14:textId="787EE9C8" w:rsidR="00DA477C" w:rsidRDefault="00DA477C">
    <w:pPr>
      <w:pStyle w:val="Nagwek"/>
    </w:pPr>
  </w:p>
  <w:p w14:paraId="37DB8715" w14:textId="19E9CA60" w:rsidR="00DA477C" w:rsidRDefault="0070267F" w:rsidP="0070267F">
    <w:pPr>
      <w:pStyle w:val="Nagwek"/>
      <w:tabs>
        <w:tab w:val="clear" w:pos="4536"/>
        <w:tab w:val="clear" w:pos="9072"/>
        <w:tab w:val="left" w:pos="989"/>
      </w:tabs>
    </w:pPr>
    <w:r>
      <w:tab/>
    </w:r>
    <w:r w:rsidR="000F7142">
      <w:rPr>
        <w:rFonts w:cs="Calibri"/>
        <w:noProof/>
        <w:color w:val="000000"/>
      </w:rPr>
      <w:pict w14:anchorId="6D7AC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52" o:spid="_x0000_i1025" type="#_x0000_t75" style="width:453.9pt;height:41.95pt;visibility:visible">
          <v:imagedata r:id="rId1" o:title=""/>
        </v:shape>
      </w:pict>
    </w:r>
  </w:p>
  <w:p w14:paraId="208A5FE3" w14:textId="77777777" w:rsidR="00DA477C" w:rsidRDefault="00DA477C" w:rsidP="00741ADB">
    <w:pPr>
      <w:pStyle w:val="Nagwek"/>
      <w:rPr>
        <w:rFonts w:ascii="Calibri" w:hAnsi="Calibri" w:cs="Calibri"/>
        <w:b/>
        <w:i/>
        <w:sz w:val="20"/>
        <w:szCs w:val="20"/>
      </w:rPr>
    </w:pPr>
  </w:p>
  <w:p w14:paraId="6F329327" w14:textId="77777777" w:rsidR="00DA477C" w:rsidRDefault="00DA477C" w:rsidP="00741ADB">
    <w:pPr>
      <w:pStyle w:val="Nagwek"/>
      <w:rPr>
        <w:rFonts w:ascii="Calibri" w:hAnsi="Calibri" w:cs="Calibri"/>
        <w:b/>
        <w:i/>
        <w:sz w:val="20"/>
        <w:szCs w:val="20"/>
      </w:rPr>
    </w:pPr>
  </w:p>
  <w:p w14:paraId="7639E22B" w14:textId="4C699905" w:rsidR="00741ADB" w:rsidRPr="00741ADB" w:rsidRDefault="00741ADB" w:rsidP="00741ADB">
    <w:pPr>
      <w:pStyle w:val="Nagwek"/>
      <w:rPr>
        <w:rFonts w:ascii="Calibri" w:hAnsi="Calibri" w:cs="Calibr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2F4491"/>
    <w:multiLevelType w:val="hybridMultilevel"/>
    <w:tmpl w:val="7D4A008C"/>
    <w:lvl w:ilvl="0" w:tplc="FC2CE1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27DA2"/>
    <w:multiLevelType w:val="hybridMultilevel"/>
    <w:tmpl w:val="DB6C6A68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32082F"/>
    <w:multiLevelType w:val="hybridMultilevel"/>
    <w:tmpl w:val="C8F26700"/>
    <w:lvl w:ilvl="0" w:tplc="DA14CA8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6E1A49"/>
    <w:multiLevelType w:val="hybridMultilevel"/>
    <w:tmpl w:val="D73E0E3C"/>
    <w:lvl w:ilvl="0" w:tplc="245885CE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8255B8"/>
    <w:multiLevelType w:val="hybridMultilevel"/>
    <w:tmpl w:val="0888AB66"/>
    <w:lvl w:ilvl="0" w:tplc="03DC5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C770FB3"/>
    <w:multiLevelType w:val="hybridMultilevel"/>
    <w:tmpl w:val="9FF402DE"/>
    <w:lvl w:ilvl="0" w:tplc="4C804382">
      <w:start w:val="1"/>
      <w:numFmt w:val="lowerLetter"/>
      <w:lvlText w:val="%1)"/>
      <w:lvlJc w:val="left"/>
      <w:pPr>
        <w:ind w:left="17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30921EE2"/>
    <w:multiLevelType w:val="hybridMultilevel"/>
    <w:tmpl w:val="66E0FC40"/>
    <w:lvl w:ilvl="0" w:tplc="13CCD2EC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4" w15:restartNumberingAfterBreak="0">
    <w:nsid w:val="3363252C"/>
    <w:multiLevelType w:val="hybridMultilevel"/>
    <w:tmpl w:val="B7FE0814"/>
    <w:lvl w:ilvl="0" w:tplc="3C34261A">
      <w:start w:val="1"/>
      <w:numFmt w:val="decimal"/>
      <w:lvlText w:val="%1)"/>
      <w:lvlJc w:val="left"/>
      <w:pPr>
        <w:ind w:left="10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35792978"/>
    <w:multiLevelType w:val="hybridMultilevel"/>
    <w:tmpl w:val="A798FCA6"/>
    <w:lvl w:ilvl="0" w:tplc="1188E886">
      <w:start w:val="1"/>
      <w:numFmt w:val="decimal"/>
      <w:lvlText w:val="%1."/>
      <w:lvlJc w:val="left"/>
      <w:pPr>
        <w:ind w:left="759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DD2ABA"/>
    <w:multiLevelType w:val="hybridMultilevel"/>
    <w:tmpl w:val="0226D6C4"/>
    <w:lvl w:ilvl="0" w:tplc="04150011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3BFE3CB1"/>
    <w:multiLevelType w:val="hybridMultilevel"/>
    <w:tmpl w:val="EACC235C"/>
    <w:lvl w:ilvl="0" w:tplc="EBE655E2">
      <w:start w:val="1"/>
      <w:numFmt w:val="decimal"/>
      <w:lvlText w:val="%1."/>
      <w:lvlJc w:val="left"/>
      <w:pPr>
        <w:ind w:left="1077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CB7E3D"/>
    <w:multiLevelType w:val="hybridMultilevel"/>
    <w:tmpl w:val="0226D6C4"/>
    <w:lvl w:ilvl="0" w:tplc="04150011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8E4854"/>
    <w:multiLevelType w:val="hybridMultilevel"/>
    <w:tmpl w:val="FC329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3075EB5"/>
    <w:multiLevelType w:val="hybridMultilevel"/>
    <w:tmpl w:val="FAF050C4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 w15:restartNumberingAfterBreak="0">
    <w:nsid w:val="6668647E"/>
    <w:multiLevelType w:val="hybridMultilevel"/>
    <w:tmpl w:val="29142D3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7" w15:restartNumberingAfterBreak="0">
    <w:nsid w:val="679802DE"/>
    <w:multiLevelType w:val="hybridMultilevel"/>
    <w:tmpl w:val="058E8C00"/>
    <w:lvl w:ilvl="0" w:tplc="DB7A57FE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8" w15:restartNumberingAfterBreak="0">
    <w:nsid w:val="698A1CE0"/>
    <w:multiLevelType w:val="hybridMultilevel"/>
    <w:tmpl w:val="7C3C6D0E"/>
    <w:lvl w:ilvl="0" w:tplc="1C183984">
      <w:start w:val="1"/>
      <w:numFmt w:val="decimal"/>
      <w:lvlText w:val="%1)"/>
      <w:lvlJc w:val="left"/>
      <w:pPr>
        <w:ind w:left="100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10081"/>
    <w:multiLevelType w:val="hybridMultilevel"/>
    <w:tmpl w:val="CB9E1486"/>
    <w:lvl w:ilvl="0" w:tplc="9C665D64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5332C2"/>
    <w:multiLevelType w:val="hybridMultilevel"/>
    <w:tmpl w:val="8CB0C44E"/>
    <w:lvl w:ilvl="0" w:tplc="77A0C4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730781"/>
    <w:multiLevelType w:val="hybridMultilevel"/>
    <w:tmpl w:val="9BF80112"/>
    <w:lvl w:ilvl="0" w:tplc="539A8DE2">
      <w:start w:val="1"/>
      <w:numFmt w:val="lowerLetter"/>
      <w:lvlText w:val="%1)"/>
      <w:lvlJc w:val="left"/>
      <w:pPr>
        <w:ind w:left="179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4" w15:restartNumberingAfterBreak="0">
    <w:nsid w:val="7EDA551B"/>
    <w:multiLevelType w:val="hybridMultilevel"/>
    <w:tmpl w:val="628886BA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31"/>
  </w:num>
  <w:num w:numId="3">
    <w:abstractNumId w:val="20"/>
  </w:num>
  <w:num w:numId="4">
    <w:abstractNumId w:val="29"/>
  </w:num>
  <w:num w:numId="5">
    <w:abstractNumId w:val="23"/>
  </w:num>
  <w:num w:numId="6">
    <w:abstractNumId w:val="22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9"/>
  </w:num>
  <w:num w:numId="9">
    <w:abstractNumId w:val="16"/>
  </w:num>
  <w:num w:numId="10">
    <w:abstractNumId w:val="11"/>
  </w:num>
  <w:num w:numId="11">
    <w:abstractNumId w:val="15"/>
  </w:num>
  <w:num w:numId="12">
    <w:abstractNumId w:val="5"/>
  </w:num>
  <w:num w:numId="13">
    <w:abstractNumId w:val="32"/>
  </w:num>
  <w:num w:numId="14">
    <w:abstractNumId w:val="6"/>
  </w:num>
  <w:num w:numId="15">
    <w:abstractNumId w:val="17"/>
  </w:num>
  <w:num w:numId="16">
    <w:abstractNumId w:val="12"/>
  </w:num>
  <w:num w:numId="17">
    <w:abstractNumId w:val="8"/>
  </w:num>
  <w:num w:numId="18">
    <w:abstractNumId w:val="27"/>
  </w:num>
  <w:num w:numId="19">
    <w:abstractNumId w:val="33"/>
  </w:num>
  <w:num w:numId="20">
    <w:abstractNumId w:val="10"/>
  </w:num>
  <w:num w:numId="21">
    <w:abstractNumId w:val="7"/>
  </w:num>
  <w:num w:numId="22">
    <w:abstractNumId w:val="21"/>
  </w:num>
  <w:num w:numId="23">
    <w:abstractNumId w:val="26"/>
  </w:num>
  <w:num w:numId="24">
    <w:abstractNumId w:val="28"/>
  </w:num>
  <w:num w:numId="25">
    <w:abstractNumId w:val="18"/>
  </w:num>
  <w:num w:numId="26">
    <w:abstractNumId w:val="24"/>
  </w:num>
  <w:num w:numId="27">
    <w:abstractNumId w:val="4"/>
  </w:num>
  <w:num w:numId="28">
    <w:abstractNumId w:val="13"/>
  </w:num>
  <w:num w:numId="29">
    <w:abstractNumId w:val="1"/>
  </w:num>
  <w:num w:numId="30">
    <w:abstractNumId w:val="14"/>
  </w:num>
  <w:num w:numId="31">
    <w:abstractNumId w:val="30"/>
  </w:num>
  <w:num w:numId="32">
    <w:abstractNumId w:val="34"/>
  </w:num>
  <w:num w:numId="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577B"/>
    <w:rsid w:val="000245CE"/>
    <w:rsid w:val="00032DA5"/>
    <w:rsid w:val="00036893"/>
    <w:rsid w:val="00046A4D"/>
    <w:rsid w:val="00060AB5"/>
    <w:rsid w:val="00075563"/>
    <w:rsid w:val="00080DE5"/>
    <w:rsid w:val="000A7894"/>
    <w:rsid w:val="000B67F1"/>
    <w:rsid w:val="000B6818"/>
    <w:rsid w:val="000C0BC2"/>
    <w:rsid w:val="000C1D67"/>
    <w:rsid w:val="000C3B1A"/>
    <w:rsid w:val="000C52BA"/>
    <w:rsid w:val="000D4CD9"/>
    <w:rsid w:val="000D5B4C"/>
    <w:rsid w:val="000F7142"/>
    <w:rsid w:val="001355E7"/>
    <w:rsid w:val="00136406"/>
    <w:rsid w:val="001472F7"/>
    <w:rsid w:val="00151B71"/>
    <w:rsid w:val="001675DA"/>
    <w:rsid w:val="00173C70"/>
    <w:rsid w:val="001A21E9"/>
    <w:rsid w:val="001B4D94"/>
    <w:rsid w:val="001C28FC"/>
    <w:rsid w:val="001D3D89"/>
    <w:rsid w:val="001E7199"/>
    <w:rsid w:val="001F7C31"/>
    <w:rsid w:val="00214475"/>
    <w:rsid w:val="002158CC"/>
    <w:rsid w:val="00231292"/>
    <w:rsid w:val="002313C0"/>
    <w:rsid w:val="00237BFB"/>
    <w:rsid w:val="00244065"/>
    <w:rsid w:val="002508E2"/>
    <w:rsid w:val="002523A3"/>
    <w:rsid w:val="002619C5"/>
    <w:rsid w:val="002627E9"/>
    <w:rsid w:val="00264BDA"/>
    <w:rsid w:val="00267489"/>
    <w:rsid w:val="00273AF5"/>
    <w:rsid w:val="0027457E"/>
    <w:rsid w:val="00282F3D"/>
    <w:rsid w:val="002858EC"/>
    <w:rsid w:val="002A4FED"/>
    <w:rsid w:val="002D75EB"/>
    <w:rsid w:val="002E7CC7"/>
    <w:rsid w:val="002F7FAF"/>
    <w:rsid w:val="003017D3"/>
    <w:rsid w:val="00303184"/>
    <w:rsid w:val="00313EBB"/>
    <w:rsid w:val="00325B67"/>
    <w:rsid w:val="0033764D"/>
    <w:rsid w:val="00347647"/>
    <w:rsid w:val="003524FB"/>
    <w:rsid w:val="003530EB"/>
    <w:rsid w:val="00373598"/>
    <w:rsid w:val="00377A3C"/>
    <w:rsid w:val="00382772"/>
    <w:rsid w:val="00384B7F"/>
    <w:rsid w:val="00395FCB"/>
    <w:rsid w:val="0039691B"/>
    <w:rsid w:val="003B5676"/>
    <w:rsid w:val="003B645E"/>
    <w:rsid w:val="003D68C1"/>
    <w:rsid w:val="003F1984"/>
    <w:rsid w:val="0040729F"/>
    <w:rsid w:val="004078A9"/>
    <w:rsid w:val="0041532C"/>
    <w:rsid w:val="00415A11"/>
    <w:rsid w:val="00415F6C"/>
    <w:rsid w:val="004179ED"/>
    <w:rsid w:val="00426700"/>
    <w:rsid w:val="00431628"/>
    <w:rsid w:val="00441C47"/>
    <w:rsid w:val="00445555"/>
    <w:rsid w:val="00446B4D"/>
    <w:rsid w:val="004477F5"/>
    <w:rsid w:val="00457068"/>
    <w:rsid w:val="004707A6"/>
    <w:rsid w:val="00470C03"/>
    <w:rsid w:val="004778A6"/>
    <w:rsid w:val="00480902"/>
    <w:rsid w:val="0048762C"/>
    <w:rsid w:val="004B1B09"/>
    <w:rsid w:val="004B58D5"/>
    <w:rsid w:val="004B7540"/>
    <w:rsid w:val="004C1AFB"/>
    <w:rsid w:val="004D7F5E"/>
    <w:rsid w:val="005359B1"/>
    <w:rsid w:val="00553C34"/>
    <w:rsid w:val="00557578"/>
    <w:rsid w:val="00564604"/>
    <w:rsid w:val="00570E84"/>
    <w:rsid w:val="00571CBE"/>
    <w:rsid w:val="00592A80"/>
    <w:rsid w:val="005B74FB"/>
    <w:rsid w:val="005C0259"/>
    <w:rsid w:val="005C4EF5"/>
    <w:rsid w:val="005D320C"/>
    <w:rsid w:val="005E4FEB"/>
    <w:rsid w:val="005F3F3B"/>
    <w:rsid w:val="005F500C"/>
    <w:rsid w:val="00604156"/>
    <w:rsid w:val="006162EF"/>
    <w:rsid w:val="006179D6"/>
    <w:rsid w:val="00623C63"/>
    <w:rsid w:val="006269FC"/>
    <w:rsid w:val="00661F61"/>
    <w:rsid w:val="00662D2F"/>
    <w:rsid w:val="006746DD"/>
    <w:rsid w:val="006758CC"/>
    <w:rsid w:val="00682AD1"/>
    <w:rsid w:val="0069361D"/>
    <w:rsid w:val="006A54A5"/>
    <w:rsid w:val="006A7135"/>
    <w:rsid w:val="006B6596"/>
    <w:rsid w:val="006D503A"/>
    <w:rsid w:val="006F18F8"/>
    <w:rsid w:val="0070267F"/>
    <w:rsid w:val="00703346"/>
    <w:rsid w:val="00722827"/>
    <w:rsid w:val="0072492E"/>
    <w:rsid w:val="00727732"/>
    <w:rsid w:val="00733B56"/>
    <w:rsid w:val="00741ADB"/>
    <w:rsid w:val="00752B16"/>
    <w:rsid w:val="00773ECF"/>
    <w:rsid w:val="00775A0C"/>
    <w:rsid w:val="00786F8D"/>
    <w:rsid w:val="007A2D6A"/>
    <w:rsid w:val="007A5E2C"/>
    <w:rsid w:val="007B17EA"/>
    <w:rsid w:val="007B505D"/>
    <w:rsid w:val="007D04B6"/>
    <w:rsid w:val="007D56F9"/>
    <w:rsid w:val="00802828"/>
    <w:rsid w:val="008168E6"/>
    <w:rsid w:val="008171FD"/>
    <w:rsid w:val="0084432D"/>
    <w:rsid w:val="008443CB"/>
    <w:rsid w:val="00845028"/>
    <w:rsid w:val="00857C89"/>
    <w:rsid w:val="00863D97"/>
    <w:rsid w:val="00875DA1"/>
    <w:rsid w:val="008876CA"/>
    <w:rsid w:val="00890981"/>
    <w:rsid w:val="008C2E9F"/>
    <w:rsid w:val="008C780E"/>
    <w:rsid w:val="008E3BBC"/>
    <w:rsid w:val="008E4DFA"/>
    <w:rsid w:val="008F2D3C"/>
    <w:rsid w:val="0090680F"/>
    <w:rsid w:val="00926C95"/>
    <w:rsid w:val="009776D4"/>
    <w:rsid w:val="00996A25"/>
    <w:rsid w:val="009B057E"/>
    <w:rsid w:val="009C03A9"/>
    <w:rsid w:val="009C099C"/>
    <w:rsid w:val="009C3BD4"/>
    <w:rsid w:val="009C7C0C"/>
    <w:rsid w:val="00A12BA4"/>
    <w:rsid w:val="00A30FA1"/>
    <w:rsid w:val="00A3153A"/>
    <w:rsid w:val="00A45E0C"/>
    <w:rsid w:val="00A62DF8"/>
    <w:rsid w:val="00A877E4"/>
    <w:rsid w:val="00AA1B4E"/>
    <w:rsid w:val="00AB3B2C"/>
    <w:rsid w:val="00AB44EA"/>
    <w:rsid w:val="00AD0943"/>
    <w:rsid w:val="00AD51C8"/>
    <w:rsid w:val="00AE0AA5"/>
    <w:rsid w:val="00AE31CB"/>
    <w:rsid w:val="00AE3459"/>
    <w:rsid w:val="00AF157B"/>
    <w:rsid w:val="00AF4C64"/>
    <w:rsid w:val="00B21395"/>
    <w:rsid w:val="00B33D66"/>
    <w:rsid w:val="00B51350"/>
    <w:rsid w:val="00B6066A"/>
    <w:rsid w:val="00B7564D"/>
    <w:rsid w:val="00B843D2"/>
    <w:rsid w:val="00B8538A"/>
    <w:rsid w:val="00B928DA"/>
    <w:rsid w:val="00BA386E"/>
    <w:rsid w:val="00BB4108"/>
    <w:rsid w:val="00BB4F19"/>
    <w:rsid w:val="00BB5586"/>
    <w:rsid w:val="00BB7F62"/>
    <w:rsid w:val="00BD01A0"/>
    <w:rsid w:val="00BD234C"/>
    <w:rsid w:val="00BD4D70"/>
    <w:rsid w:val="00BF04E7"/>
    <w:rsid w:val="00BF4A1B"/>
    <w:rsid w:val="00BF527A"/>
    <w:rsid w:val="00C00849"/>
    <w:rsid w:val="00C10748"/>
    <w:rsid w:val="00C30BF8"/>
    <w:rsid w:val="00C33427"/>
    <w:rsid w:val="00C36D01"/>
    <w:rsid w:val="00C408C6"/>
    <w:rsid w:val="00C42DB3"/>
    <w:rsid w:val="00C541AE"/>
    <w:rsid w:val="00C549F7"/>
    <w:rsid w:val="00C71A1A"/>
    <w:rsid w:val="00CA2096"/>
    <w:rsid w:val="00CB3D17"/>
    <w:rsid w:val="00CC25C3"/>
    <w:rsid w:val="00CC3883"/>
    <w:rsid w:val="00CD5E67"/>
    <w:rsid w:val="00CE245E"/>
    <w:rsid w:val="00CE4E2A"/>
    <w:rsid w:val="00CF7F91"/>
    <w:rsid w:val="00D0164F"/>
    <w:rsid w:val="00D01FBB"/>
    <w:rsid w:val="00D14E61"/>
    <w:rsid w:val="00D27304"/>
    <w:rsid w:val="00D401A8"/>
    <w:rsid w:val="00D5647E"/>
    <w:rsid w:val="00D607E7"/>
    <w:rsid w:val="00D617C8"/>
    <w:rsid w:val="00D772BD"/>
    <w:rsid w:val="00D926BC"/>
    <w:rsid w:val="00DA3B60"/>
    <w:rsid w:val="00DA477C"/>
    <w:rsid w:val="00DA4C77"/>
    <w:rsid w:val="00DB577B"/>
    <w:rsid w:val="00DC6B24"/>
    <w:rsid w:val="00DC6CD7"/>
    <w:rsid w:val="00DE13CE"/>
    <w:rsid w:val="00DE6E8D"/>
    <w:rsid w:val="00DF3E61"/>
    <w:rsid w:val="00E104C0"/>
    <w:rsid w:val="00E461DE"/>
    <w:rsid w:val="00E5453F"/>
    <w:rsid w:val="00E547B3"/>
    <w:rsid w:val="00E6355C"/>
    <w:rsid w:val="00E70AB0"/>
    <w:rsid w:val="00E70B13"/>
    <w:rsid w:val="00EB2903"/>
    <w:rsid w:val="00EC3B01"/>
    <w:rsid w:val="00EC45D6"/>
    <w:rsid w:val="00ED502C"/>
    <w:rsid w:val="00ED65F3"/>
    <w:rsid w:val="00EE148C"/>
    <w:rsid w:val="00EE6193"/>
    <w:rsid w:val="00EF5150"/>
    <w:rsid w:val="00EF6361"/>
    <w:rsid w:val="00EF7710"/>
    <w:rsid w:val="00EF78B3"/>
    <w:rsid w:val="00F10FB8"/>
    <w:rsid w:val="00F27C41"/>
    <w:rsid w:val="00F34C7D"/>
    <w:rsid w:val="00F62C43"/>
    <w:rsid w:val="00F6721F"/>
    <w:rsid w:val="00F70187"/>
    <w:rsid w:val="00F808EC"/>
    <w:rsid w:val="00FA6917"/>
    <w:rsid w:val="00FB609D"/>
    <w:rsid w:val="00FC1285"/>
    <w:rsid w:val="00FD390C"/>
    <w:rsid w:val="00FE2DF3"/>
    <w:rsid w:val="00FE3E9D"/>
    <w:rsid w:val="00FE4477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33F02AA8"/>
  <w15:docId w15:val="{F4EF2ACC-80DC-478E-BA99-AAD88EA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9F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DB577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DB577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DB577B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DB577B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DB577B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9"/>
    <w:locked/>
    <w:rsid w:val="00DB577B"/>
    <w:rPr>
      <w:rFonts w:ascii="Tahom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DB577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semiHidden/>
    <w:locked/>
    <w:rsid w:val="00DB577B"/>
    <w:rPr>
      <w:rFonts w:ascii="Calibri Light" w:hAnsi="Calibri Light" w:cs="Times New Roman"/>
      <w:lang w:eastAsia="pl-PL"/>
    </w:rPr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B577B"/>
    <w:rPr>
      <w:rFonts w:ascii="Times New Roman" w:hAnsi="Times New Roman"/>
      <w:sz w:val="20"/>
      <w:lang w:eastAsia="pl-PL"/>
    </w:rPr>
  </w:style>
  <w:style w:type="paragraph" w:customStyle="1" w:styleId="pkt1">
    <w:name w:val="pkt1"/>
    <w:basedOn w:val="pkt"/>
    <w:uiPriority w:val="99"/>
    <w:rsid w:val="00DB577B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DB577B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DB577B"/>
    <w:rPr>
      <w:rFonts w:ascii="Arial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character" w:customStyle="1" w:styleId="WW8Num2z0">
    <w:name w:val="WW8Num2z0"/>
    <w:uiPriority w:val="99"/>
    <w:rsid w:val="00DB577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B57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B57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DB577B"/>
    <w:rPr>
      <w:rFonts w:ascii="Courier New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DB577B"/>
    <w:pPr>
      <w:numPr>
        <w:numId w:val="2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DB577B"/>
    <w:rPr>
      <w:rFonts w:ascii="Tahoma" w:hAnsi="Tahoma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DB577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Odwoanieprzypisudolnego">
    <w:name w:val="footnote reference"/>
    <w:uiPriority w:val="99"/>
    <w:rsid w:val="00DB577B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DB577B"/>
    <w:rPr>
      <w:rFonts w:cs="Times New Roman"/>
    </w:rPr>
  </w:style>
  <w:style w:type="paragraph" w:customStyle="1" w:styleId="ustp">
    <w:name w:val="ustęp"/>
    <w:basedOn w:val="Normalny"/>
    <w:uiPriority w:val="99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uiPriority w:val="99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rsid w:val="00DB577B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link w:val="Podpis"/>
    <w:uiPriority w:val="99"/>
    <w:locked/>
    <w:rsid w:val="00DB577B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uiPriority w:val="99"/>
    <w:rsid w:val="00DB577B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B577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B577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DB577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DB577B"/>
    <w:pPr>
      <w:numPr>
        <w:numId w:val="1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DB577B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DB577B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DB577B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B5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DB577B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DB577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577B"/>
    <w:pPr>
      <w:numPr>
        <w:numId w:val="4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B577B"/>
    <w:rPr>
      <w:rFonts w:ascii="Times New Roman" w:eastAsia="Times New Roman" w:hAnsi="Times New Roman"/>
    </w:rPr>
  </w:style>
  <w:style w:type="paragraph" w:customStyle="1" w:styleId="paragraf">
    <w:name w:val="paragraf"/>
    <w:basedOn w:val="Normalny"/>
    <w:uiPriority w:val="99"/>
    <w:rsid w:val="00DB577B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uiPriority w:val="99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uiPriority w:val="99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uiPriority w:val="99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DB577B"/>
    <w:pPr>
      <w:spacing w:after="200" w:line="276" w:lineRule="auto"/>
      <w:ind w:left="720"/>
      <w:contextualSpacing/>
    </w:pPr>
    <w:rPr>
      <w:rFonts w:eastAsia="Times New Roman"/>
    </w:rPr>
  </w:style>
  <w:style w:type="paragraph" w:styleId="Mapadokumentu">
    <w:name w:val="Document Map"/>
    <w:basedOn w:val="Normalny"/>
    <w:link w:val="MapadokumentuZnak"/>
    <w:uiPriority w:val="99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DB577B"/>
    <w:rPr>
      <w:rFonts w:ascii="Tahom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uiPriority w:val="99"/>
    <w:locked/>
    <w:rsid w:val="00DB577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DB577B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B577B"/>
    <w:rPr>
      <w:rFonts w:ascii="Times New Roman" w:eastAsia="Times New Roman" w:hAnsi="Times New Roman"/>
      <w:sz w:val="24"/>
      <w:szCs w:val="24"/>
    </w:rPr>
  </w:style>
  <w:style w:type="paragraph" w:customStyle="1" w:styleId="wt-listawielopoziomowa">
    <w:name w:val="wt-lista_wielopoziomowa"/>
    <w:basedOn w:val="Normalny"/>
    <w:uiPriority w:val="99"/>
    <w:rsid w:val="00DB577B"/>
    <w:pPr>
      <w:numPr>
        <w:numId w:val="5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uiPriority w:val="99"/>
    <w:rsid w:val="00DB577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DB577B"/>
    <w:pPr>
      <w:spacing w:after="0" w:line="240" w:lineRule="auto"/>
      <w:ind w:left="993" w:hanging="426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uiPriority w:val="99"/>
    <w:rsid w:val="00DB577B"/>
    <w:pPr>
      <w:spacing w:after="0" w:line="240" w:lineRule="auto"/>
      <w:ind w:left="567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uiPriority w:val="99"/>
    <w:qFormat/>
    <w:rsid w:val="00DB577B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DB577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DB577B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B577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B577B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DB577B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B577B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B577B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B577B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B577B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DB577B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DB577B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DB577B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B577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styleId="Uwydatnienie">
    <w:name w:val="Emphasis"/>
    <w:uiPriority w:val="99"/>
    <w:qFormat/>
    <w:rsid w:val="00DB577B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B577B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19"/>
      <w:lang w:eastAsia="pl-PL"/>
    </w:rPr>
  </w:style>
  <w:style w:type="character" w:customStyle="1" w:styleId="TeksttreciPogrubienie">
    <w:name w:val="Tekst treści + Pogrubienie"/>
    <w:uiPriority w:val="99"/>
    <w:rsid w:val="00DB577B"/>
    <w:rPr>
      <w:rFonts w:ascii="Verdana" w:eastAsia="Times New Roman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DB577B"/>
    <w:rPr>
      <w:rFonts w:ascii="Arial" w:eastAsia="Times New Roman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B577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19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DB577B"/>
    <w:rPr>
      <w:rFonts w:ascii="Verdana" w:eastAsia="Times New Roman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DB577B"/>
    <w:pPr>
      <w:shd w:val="clear" w:color="auto" w:fill="FFFFFF"/>
      <w:spacing w:after="1080" w:line="240" w:lineRule="atLeast"/>
    </w:pPr>
    <w:rPr>
      <w:rFonts w:ascii="Verdana" w:hAnsi="Verdana"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hAnsi="Times New Roman"/>
      <w:sz w:val="24"/>
      <w:lang w:eastAsia="pl-PL"/>
    </w:rPr>
  </w:style>
  <w:style w:type="character" w:styleId="Odwoanieprzypisukocowego">
    <w:name w:val="endnote reference"/>
    <w:uiPriority w:val="99"/>
    <w:semiHidden/>
    <w:rsid w:val="00DB577B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DB577B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DB577B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reszwrotnynakopercie">
    <w:name w:val="envelope return"/>
    <w:basedOn w:val="Normalny"/>
    <w:uiPriority w:val="99"/>
    <w:semiHidden/>
    <w:rsid w:val="00DB577B"/>
    <w:pPr>
      <w:spacing w:after="0" w:line="240" w:lineRule="auto"/>
    </w:pPr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text-justify">
    <w:name w:val="text-justify"/>
    <w:uiPriority w:val="99"/>
    <w:rsid w:val="00DB577B"/>
  </w:style>
  <w:style w:type="paragraph" w:customStyle="1" w:styleId="rozdzia">
    <w:name w:val="rozdział"/>
    <w:basedOn w:val="Normalny"/>
    <w:autoRedefine/>
    <w:uiPriority w:val="99"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uiPriority w:val="99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rsid w:val="00DB577B"/>
    <w:pPr>
      <w:numPr>
        <w:numId w:val="12"/>
      </w:numPr>
      <w:spacing w:before="0" w:after="0"/>
    </w:pPr>
    <w:rPr>
      <w:rFonts w:ascii="Calibri" w:eastAsia="Calibri" w:hAnsi="Calibri" w:cs="Times New Roman"/>
      <w:bCs w:val="0"/>
      <w:kern w:val="0"/>
      <w:sz w:val="24"/>
      <w:szCs w:val="24"/>
      <w:u w:val="single"/>
    </w:rPr>
  </w:style>
  <w:style w:type="paragraph" w:customStyle="1" w:styleId="WW-Tekstpodstawowy2">
    <w:name w:val="WW-Tekst podstawowy 2"/>
    <w:basedOn w:val="Normalny"/>
    <w:rsid w:val="005B74FB"/>
    <w:pPr>
      <w:suppressAutoHyphens/>
      <w:spacing w:after="0" w:line="360" w:lineRule="auto"/>
      <w:jc w:val="both"/>
    </w:pPr>
    <w:rPr>
      <w:rFonts w:ascii="Tahoma" w:eastAsia="Times New Roman" w:hAnsi="Tahoma" w:cs="Fujiyama2"/>
      <w:sz w:val="28"/>
      <w:lang w:eastAsia="ar-SA"/>
    </w:rPr>
  </w:style>
  <w:style w:type="paragraph" w:customStyle="1" w:styleId="v1msonormal">
    <w:name w:val="v1msonormal"/>
    <w:basedOn w:val="Normalny"/>
    <w:rsid w:val="00214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v1markedcontent">
    <w:name w:val="v1markedcontent"/>
    <w:rsid w:val="0021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2786-478A-4EC4-AFB5-83B4275F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1940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mgr Sułkowska-Sajdak Iwona</cp:lastModifiedBy>
  <cp:revision>215</cp:revision>
  <cp:lastPrinted>2022-05-04T11:26:00Z</cp:lastPrinted>
  <dcterms:created xsi:type="dcterms:W3CDTF">2021-02-17T09:47:00Z</dcterms:created>
  <dcterms:modified xsi:type="dcterms:W3CDTF">2022-05-08T14:19:00Z</dcterms:modified>
</cp:coreProperties>
</file>