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33"/>
        <w:gridCol w:w="2302"/>
        <w:gridCol w:w="709"/>
        <w:gridCol w:w="391"/>
        <w:gridCol w:w="714"/>
        <w:gridCol w:w="1128"/>
        <w:gridCol w:w="426"/>
        <w:gridCol w:w="998"/>
        <w:gridCol w:w="420"/>
        <w:gridCol w:w="567"/>
      </w:tblGrid>
      <w:tr w:rsidR="007B0C8D" w:rsidRPr="0000449C" w:rsidTr="00376792">
        <w:trPr>
          <w:trHeight w:val="113"/>
        </w:trPr>
        <w:tc>
          <w:tcPr>
            <w:tcW w:w="467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B0C8D" w:rsidRPr="0000449C" w:rsidRDefault="007B0C8D" w:rsidP="00F02D09">
            <w:pPr>
              <w:spacing w:line="288" w:lineRule="auto"/>
              <w:jc w:val="righ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353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B0C8D" w:rsidRPr="0000449C" w:rsidRDefault="00F02D09" w:rsidP="00F02D09">
            <w:pPr>
              <w:spacing w:line="360" w:lineRule="auto"/>
              <w:jc w:val="right"/>
              <w:rPr>
                <w:rFonts w:ascii="Arial Narrow" w:hAnsi="Arial Narrow" w:cs="Arial"/>
                <w:b/>
                <w:i/>
                <w:sz w:val="16"/>
              </w:rPr>
            </w:pPr>
            <w:r w:rsidRPr="00F02D09">
              <w:rPr>
                <w:rFonts w:ascii="Arial Narrow" w:hAnsi="Arial Narrow" w:cs="Arial"/>
                <w:b/>
                <w:i/>
                <w:sz w:val="16"/>
              </w:rPr>
              <w:t xml:space="preserve">Załącznik nr </w:t>
            </w:r>
            <w:r>
              <w:rPr>
                <w:rFonts w:ascii="Arial Narrow" w:hAnsi="Arial Narrow" w:cs="Arial"/>
                <w:b/>
                <w:i/>
                <w:sz w:val="16"/>
              </w:rPr>
              <w:t>1</w:t>
            </w:r>
            <w:r w:rsidRPr="00F02D09">
              <w:rPr>
                <w:rFonts w:ascii="Arial Narrow" w:hAnsi="Arial Narrow" w:cs="Arial"/>
                <w:b/>
                <w:i/>
                <w:sz w:val="16"/>
              </w:rPr>
              <w:t xml:space="preserve"> – WZÓR OŚWIADCZENIA</w:t>
            </w:r>
          </w:p>
        </w:tc>
      </w:tr>
      <w:tr w:rsidR="005978A2" w:rsidRPr="0000449C" w:rsidTr="000B4617">
        <w:trPr>
          <w:trHeight w:val="510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5978A2" w:rsidRPr="0000449C" w:rsidRDefault="0053526F" w:rsidP="00217DB4">
            <w:pPr>
              <w:spacing w:line="288" w:lineRule="auto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00449C">
              <w:rPr>
                <w:rFonts w:ascii="Arial Narrow" w:hAnsi="Arial Narrow" w:cs="Arial"/>
                <w:b/>
                <w:caps/>
                <w:sz w:val="22"/>
              </w:rPr>
              <w:t>WNIOSEK</w:t>
            </w:r>
          </w:p>
          <w:p w:rsidR="0053526F" w:rsidRPr="0000449C" w:rsidRDefault="0053526F" w:rsidP="005F2A4D">
            <w:pPr>
              <w:spacing w:line="28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0449C">
              <w:rPr>
                <w:rFonts w:ascii="Arial Narrow" w:hAnsi="Arial Narrow" w:cs="Arial"/>
                <w:sz w:val="18"/>
                <w:szCs w:val="18"/>
              </w:rPr>
              <w:t xml:space="preserve">o dopuszczenie do udziału w postępowaniu </w:t>
            </w:r>
          </w:p>
        </w:tc>
      </w:tr>
      <w:tr w:rsidR="00EE49C1" w:rsidRPr="0000449C" w:rsidTr="00B950F2">
        <w:trPr>
          <w:trHeight w:val="170"/>
        </w:trPr>
        <w:tc>
          <w:tcPr>
            <w:tcW w:w="100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C1" w:rsidRPr="0000449C" w:rsidRDefault="00EE49C1" w:rsidP="00217DB4">
            <w:pPr>
              <w:spacing w:line="288" w:lineRule="auto"/>
              <w:jc w:val="center"/>
              <w:rPr>
                <w:rFonts w:ascii="Arial Narrow" w:hAnsi="Arial Narrow" w:cs="Arial"/>
                <w:b/>
                <w:caps/>
                <w:sz w:val="12"/>
              </w:rPr>
            </w:pPr>
          </w:p>
        </w:tc>
      </w:tr>
      <w:tr w:rsidR="00217DB4" w:rsidRPr="0000449C" w:rsidTr="000044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24C99" w:rsidRPr="0000449C" w:rsidRDefault="00624C99" w:rsidP="00BE1B7D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00449C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00449C">
              <w:rPr>
                <w:rFonts w:ascii="Arial Narrow" w:hAnsi="Arial Narrow" w:cs="Arial"/>
                <w:b/>
                <w:szCs w:val="18"/>
              </w:rPr>
              <w:t xml:space="preserve">Wykonawcy </w:t>
            </w:r>
            <w:r w:rsidRPr="0000449C">
              <w:rPr>
                <w:rFonts w:ascii="Arial Narrow" w:hAnsi="Arial Narrow" w:cs="Arial"/>
                <w:b/>
                <w:sz w:val="18"/>
                <w:szCs w:val="18"/>
              </w:rPr>
              <w:t xml:space="preserve">składającego </w:t>
            </w:r>
            <w:r w:rsidR="00BE1B7D" w:rsidRPr="0000449C">
              <w:rPr>
                <w:rFonts w:ascii="Arial Narrow" w:hAnsi="Arial Narrow" w:cs="Arial"/>
                <w:b/>
                <w:sz w:val="18"/>
                <w:szCs w:val="18"/>
              </w:rPr>
              <w:t>wniosek</w:t>
            </w:r>
            <w:r w:rsidRPr="0000449C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00449C">
              <w:rPr>
                <w:rFonts w:ascii="Arial Narrow" w:hAnsi="Arial Narrow" w:cs="Arial"/>
                <w:i/>
                <w:color w:val="C00000"/>
                <w:sz w:val="14"/>
                <w:szCs w:val="18"/>
              </w:rPr>
              <w:t>(zastosować tyle razy ile jest to potrzebne)</w:t>
            </w:r>
          </w:p>
        </w:tc>
      </w:tr>
      <w:tr w:rsidR="00217DB4" w:rsidRPr="0000449C" w:rsidTr="000044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</w:tcPr>
          <w:p w:rsidR="00217DB4" w:rsidRPr="0000449C" w:rsidRDefault="00217DB4" w:rsidP="00E5528A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00449C">
              <w:rPr>
                <w:rFonts w:ascii="Arial Narrow" w:hAnsi="Arial Narrow" w:cs="Arial"/>
                <w:sz w:val="18"/>
                <w:szCs w:val="18"/>
              </w:rPr>
              <w:t xml:space="preserve">Wykonawcy wspólnie ubiegają się o udzielenie zamówienia: </w:t>
            </w: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E5528A">
            <w:pPr>
              <w:spacing w:line="260" w:lineRule="exact"/>
              <w:ind w:left="-218" w:right="-145"/>
              <w:jc w:val="center"/>
              <w:rPr>
                <w:rFonts w:ascii="Arial Narrow" w:hAnsi="Arial Narrow" w:cs="Arial"/>
                <w:bCs/>
                <w:szCs w:val="21"/>
              </w:rPr>
            </w:pPr>
            <w:r w:rsidRPr="0000449C">
              <w:rPr>
                <w:rFonts w:ascii="Arial Narrow" w:hAnsi="Arial Narrow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49C">
              <w:rPr>
                <w:rFonts w:ascii="Arial Narrow" w:hAnsi="Arial Narrow" w:cs="Arial"/>
                <w:bCs/>
                <w:szCs w:val="21"/>
              </w:rPr>
              <w:instrText xml:space="preserve"> FORMCHECKBOX </w:instrText>
            </w:r>
            <w:r w:rsidR="00E20B96">
              <w:rPr>
                <w:rFonts w:ascii="Arial Narrow" w:hAnsi="Arial Narrow" w:cs="Arial"/>
                <w:bCs/>
                <w:szCs w:val="21"/>
              </w:rPr>
            </w:r>
            <w:r w:rsidR="00E20B96">
              <w:rPr>
                <w:rFonts w:ascii="Arial Narrow" w:hAnsi="Arial Narrow" w:cs="Arial"/>
                <w:bCs/>
                <w:szCs w:val="21"/>
              </w:rPr>
              <w:fldChar w:fldCharType="separate"/>
            </w:r>
            <w:r w:rsidRPr="0000449C">
              <w:rPr>
                <w:rFonts w:ascii="Arial Narrow" w:hAnsi="Arial Narrow" w:cs="Arial"/>
                <w:bCs/>
                <w:szCs w:val="21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E5528A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00449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E5528A">
            <w:pPr>
              <w:spacing w:line="260" w:lineRule="exact"/>
              <w:ind w:left="-165" w:right="-145"/>
              <w:jc w:val="center"/>
              <w:rPr>
                <w:rFonts w:ascii="Arial Narrow" w:hAnsi="Arial Narrow" w:cs="Arial"/>
                <w:bCs/>
                <w:szCs w:val="21"/>
              </w:rPr>
            </w:pPr>
            <w:r w:rsidRPr="0000449C">
              <w:rPr>
                <w:rFonts w:ascii="Arial Narrow" w:hAnsi="Arial Narrow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49C">
              <w:rPr>
                <w:rFonts w:ascii="Arial Narrow" w:hAnsi="Arial Narrow" w:cs="Arial"/>
                <w:bCs/>
                <w:szCs w:val="21"/>
              </w:rPr>
              <w:instrText xml:space="preserve"> FORMCHECKBOX </w:instrText>
            </w:r>
            <w:r w:rsidR="00E20B96">
              <w:rPr>
                <w:rFonts w:ascii="Arial Narrow" w:hAnsi="Arial Narrow" w:cs="Arial"/>
                <w:bCs/>
                <w:szCs w:val="21"/>
              </w:rPr>
            </w:r>
            <w:r w:rsidR="00E20B96">
              <w:rPr>
                <w:rFonts w:ascii="Arial Narrow" w:hAnsi="Arial Narrow" w:cs="Arial"/>
                <w:bCs/>
                <w:szCs w:val="21"/>
              </w:rPr>
              <w:fldChar w:fldCharType="separate"/>
            </w:r>
            <w:r w:rsidRPr="0000449C">
              <w:rPr>
                <w:rFonts w:ascii="Arial Narrow" w:hAnsi="Arial Narrow" w:cs="Arial"/>
                <w:bCs/>
                <w:szCs w:val="21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E5528A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00449C">
              <w:rPr>
                <w:rFonts w:ascii="Arial Narrow" w:hAnsi="Arial Narrow" w:cs="Arial"/>
                <w:sz w:val="18"/>
                <w:szCs w:val="18"/>
              </w:rPr>
              <w:t>NIE</w:t>
            </w:r>
          </w:p>
        </w:tc>
      </w:tr>
      <w:tr w:rsidR="00217DB4" w:rsidRPr="0000449C" w:rsidTr="000044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217DB4" w:rsidRPr="0000449C" w:rsidRDefault="00217DB4" w:rsidP="00E5528A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00449C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217DB4" w:rsidRPr="0000449C" w:rsidRDefault="00217DB4" w:rsidP="00E5528A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00449C">
              <w:rPr>
                <w:rFonts w:ascii="Arial Narrow" w:hAnsi="Arial Narrow" w:cs="Arial"/>
                <w:sz w:val="18"/>
                <w:szCs w:val="18"/>
              </w:rPr>
              <w:t>Krajowy nr identyfikacyjny</w:t>
            </w:r>
            <w:r w:rsidR="008D4822" w:rsidRPr="0000449C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  <w:tr w:rsidR="008D4822" w:rsidRPr="0000449C" w:rsidTr="000044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387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22" w:rsidRPr="0000449C" w:rsidRDefault="008D4822" w:rsidP="00E5528A">
            <w:pPr>
              <w:spacing w:line="260" w:lineRule="exact"/>
              <w:jc w:val="center"/>
              <w:rPr>
                <w:rFonts w:ascii="Arial Narrow" w:hAnsi="Arial Narrow" w:cs="Arial"/>
                <w:b/>
                <w:color w:val="0000CC"/>
                <w:sz w:val="22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:rsidR="008D4822" w:rsidRPr="0000449C" w:rsidRDefault="008D4822" w:rsidP="00E5528A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00449C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53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D4822" w:rsidRPr="0000449C" w:rsidRDefault="008D4822" w:rsidP="00E5528A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18"/>
              </w:rPr>
            </w:pPr>
          </w:p>
        </w:tc>
      </w:tr>
      <w:tr w:rsidR="008D4822" w:rsidRPr="0000449C" w:rsidTr="000044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22" w:rsidRPr="0000449C" w:rsidRDefault="008D4822" w:rsidP="00E5528A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</w:tcPr>
          <w:p w:rsidR="008D4822" w:rsidRPr="0000449C" w:rsidRDefault="008D4822" w:rsidP="00E5528A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00449C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53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22" w:rsidRPr="0000449C" w:rsidRDefault="008D4822" w:rsidP="00E5528A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18"/>
              </w:rPr>
            </w:pPr>
          </w:p>
        </w:tc>
      </w:tr>
      <w:tr w:rsidR="008638BE" w:rsidRPr="0000449C" w:rsidTr="000044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8638BE" w:rsidRPr="0000449C" w:rsidRDefault="008638BE" w:rsidP="00E5528A">
            <w:pPr>
              <w:spacing w:line="260" w:lineRule="exact"/>
              <w:rPr>
                <w:rFonts w:ascii="Arial Narrow" w:hAnsi="Arial Narrow" w:cs="Arial"/>
                <w:iCs/>
                <w:sz w:val="16"/>
                <w:szCs w:val="24"/>
              </w:rPr>
            </w:pPr>
            <w:r w:rsidRPr="0000449C">
              <w:rPr>
                <w:rFonts w:ascii="Arial Narrow" w:hAnsi="Arial Narrow" w:cs="Arial"/>
                <w:sz w:val="16"/>
                <w:szCs w:val="24"/>
              </w:rPr>
              <w:t xml:space="preserve">Imię i nazwisko osoby uprawnionej do </w:t>
            </w:r>
            <w:r w:rsidRPr="0000449C">
              <w:rPr>
                <w:rFonts w:ascii="Arial Narrow" w:hAnsi="Arial Narrow" w:cs="Arial"/>
                <w:iCs/>
                <w:sz w:val="16"/>
                <w:szCs w:val="24"/>
              </w:rPr>
              <w:t>reprezentacji Wykonawcy lub pełnomocnika:</w:t>
            </w:r>
          </w:p>
        </w:tc>
      </w:tr>
      <w:tr w:rsidR="008638BE" w:rsidRPr="0000449C" w:rsidTr="00B950F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04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8BE" w:rsidRPr="0000449C" w:rsidRDefault="008638BE" w:rsidP="00E5528A">
            <w:pPr>
              <w:spacing w:line="260" w:lineRule="exact"/>
              <w:ind w:left="-165" w:right="-145"/>
              <w:jc w:val="center"/>
              <w:rPr>
                <w:rFonts w:ascii="Arial Narrow" w:hAnsi="Arial Narrow" w:cs="Arial"/>
                <w:b/>
                <w:bCs/>
                <w:color w:val="0000CC"/>
                <w:sz w:val="22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BE" w:rsidRPr="0000449C" w:rsidRDefault="008638BE" w:rsidP="00E5528A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638BE" w:rsidRPr="0000449C" w:rsidTr="000044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:rsidR="00217DB4" w:rsidRPr="0000449C" w:rsidRDefault="00217DB4" w:rsidP="00E5528A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00449C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62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E5528A">
            <w:pPr>
              <w:spacing w:line="260" w:lineRule="exact"/>
              <w:ind w:left="-165" w:right="-145"/>
              <w:rPr>
                <w:rFonts w:ascii="Arial Narrow" w:hAnsi="Arial Narrow" w:cs="Arial"/>
                <w:b/>
                <w:bCs/>
                <w:color w:val="0000CC"/>
                <w:sz w:val="22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E5528A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638BE" w:rsidRPr="0000449C" w:rsidTr="000044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:rsidR="008D4822" w:rsidRPr="0000449C" w:rsidRDefault="008D4822" w:rsidP="00E5528A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00449C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22" w:rsidRPr="0000449C" w:rsidRDefault="008D4822" w:rsidP="00E5528A">
            <w:pPr>
              <w:spacing w:line="260" w:lineRule="exact"/>
              <w:ind w:left="-165" w:right="-145"/>
              <w:rPr>
                <w:rFonts w:ascii="Arial Narrow" w:hAnsi="Arial Narrow" w:cs="Arial"/>
                <w:b/>
                <w:bCs/>
                <w:color w:val="0000CC"/>
                <w:sz w:val="22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:rsidR="008D4822" w:rsidRPr="0000449C" w:rsidRDefault="008D4822" w:rsidP="00B318BB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00449C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A24B35" w:rsidRPr="0000449C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00449C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53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22" w:rsidRPr="0000449C" w:rsidRDefault="008D4822" w:rsidP="00E5528A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18"/>
              </w:rPr>
            </w:pPr>
          </w:p>
        </w:tc>
      </w:tr>
      <w:tr w:rsidR="008638BE" w:rsidRPr="0000449C" w:rsidTr="000044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</w:tcPr>
          <w:p w:rsidR="008D4822" w:rsidRPr="0000449C" w:rsidRDefault="008D4822" w:rsidP="00E5528A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00449C">
              <w:rPr>
                <w:rFonts w:ascii="Arial Narrow" w:hAnsi="Arial Narrow" w:cs="Arial"/>
                <w:sz w:val="16"/>
                <w:szCs w:val="18"/>
              </w:rPr>
              <w:t>Województwo: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22" w:rsidRPr="0000449C" w:rsidRDefault="008D4822" w:rsidP="00E5528A">
            <w:pPr>
              <w:spacing w:line="260" w:lineRule="exact"/>
              <w:ind w:left="-165" w:right="-145"/>
              <w:rPr>
                <w:rFonts w:ascii="Arial Narrow" w:hAnsi="Arial Narrow" w:cs="Arial"/>
                <w:b/>
                <w:bCs/>
                <w:color w:val="0000CC"/>
                <w:sz w:val="22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</w:tcPr>
          <w:p w:rsidR="008D4822" w:rsidRPr="0000449C" w:rsidRDefault="008D4822" w:rsidP="00B318BB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00449C">
              <w:rPr>
                <w:rFonts w:ascii="Arial Narrow" w:hAnsi="Arial Narrow" w:cs="Arial"/>
                <w:sz w:val="16"/>
                <w:szCs w:val="18"/>
              </w:rPr>
              <w:t>Kraj:</w:t>
            </w:r>
          </w:p>
        </w:tc>
        <w:tc>
          <w:tcPr>
            <w:tcW w:w="353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22" w:rsidRPr="0000449C" w:rsidRDefault="008D4822" w:rsidP="00E5528A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18"/>
              </w:rPr>
            </w:pPr>
          </w:p>
        </w:tc>
      </w:tr>
      <w:tr w:rsidR="008638BE" w:rsidRPr="0000449C" w:rsidTr="007C4DF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E7E6E6"/>
          </w:tcPr>
          <w:p w:rsidR="00217DB4" w:rsidRPr="0000449C" w:rsidRDefault="00217DB4" w:rsidP="007C4DF8">
            <w:pPr>
              <w:spacing w:line="220" w:lineRule="exact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0449C">
              <w:rPr>
                <w:rFonts w:ascii="Arial Narrow" w:hAnsi="Arial Narrow" w:cs="Arial"/>
                <w:sz w:val="18"/>
                <w:szCs w:val="18"/>
              </w:rPr>
              <w:t>Rodzaj Wykonawcy:</w:t>
            </w:r>
          </w:p>
        </w:tc>
        <w:tc>
          <w:tcPr>
            <w:tcW w:w="5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7C4DF8">
            <w:pPr>
              <w:spacing w:line="220" w:lineRule="exact"/>
              <w:ind w:left="-165" w:right="-145"/>
              <w:jc w:val="center"/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instrText xml:space="preserve"> FORMCHECKBOX </w:instrText>
            </w:r>
            <w:r w:rsidR="00E20B96">
              <w:rPr>
                <w:rFonts w:ascii="Arial Narrow" w:hAnsi="Arial Narrow" w:cs="Arial"/>
                <w:bCs/>
                <w:sz w:val="18"/>
                <w:szCs w:val="16"/>
              </w:rPr>
            </w:r>
            <w:r w:rsidR="00E20B96">
              <w:rPr>
                <w:rFonts w:ascii="Arial Narrow" w:hAnsi="Arial Narrow" w:cs="Arial"/>
                <w:bCs/>
                <w:sz w:val="18"/>
                <w:szCs w:val="16"/>
              </w:rPr>
              <w:fldChar w:fldCharType="separate"/>
            </w: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7C4DF8">
            <w:pPr>
              <w:spacing w:line="220" w:lineRule="exact"/>
              <w:rPr>
                <w:rFonts w:ascii="Arial Narrow" w:hAnsi="Arial Narrow" w:cs="Arial"/>
                <w:sz w:val="18"/>
                <w:szCs w:val="16"/>
              </w:rPr>
            </w:pPr>
            <w:r w:rsidRPr="0000449C">
              <w:rPr>
                <w:rFonts w:ascii="Arial Narrow" w:hAnsi="Arial Narrow" w:cs="Arial"/>
                <w:sz w:val="18"/>
                <w:szCs w:val="16"/>
              </w:rPr>
              <w:t>Mikroprzedsiębiorstwo</w:t>
            </w:r>
          </w:p>
        </w:tc>
      </w:tr>
      <w:tr w:rsidR="008638BE" w:rsidRPr="0000449C" w:rsidTr="007C4DF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843" w:type="dxa"/>
            <w:tcBorders>
              <w:left w:val="single" w:sz="4" w:space="0" w:color="auto"/>
              <w:right w:val="dotted" w:sz="4" w:space="0" w:color="auto"/>
            </w:tcBorders>
            <w:shd w:val="clear" w:color="auto" w:fill="E7E6E6"/>
          </w:tcPr>
          <w:p w:rsidR="00217DB4" w:rsidRPr="0000449C" w:rsidRDefault="00217DB4" w:rsidP="007C4DF8">
            <w:pPr>
              <w:spacing w:line="220" w:lineRule="exact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7C4DF8">
            <w:pPr>
              <w:spacing w:line="220" w:lineRule="exact"/>
              <w:ind w:left="-165" w:right="-145"/>
              <w:jc w:val="center"/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instrText xml:space="preserve"> FORMCHECKBOX </w:instrText>
            </w:r>
            <w:r w:rsidR="00E20B96">
              <w:rPr>
                <w:rFonts w:ascii="Arial Narrow" w:hAnsi="Arial Narrow" w:cs="Arial"/>
                <w:bCs/>
                <w:sz w:val="18"/>
                <w:szCs w:val="16"/>
              </w:rPr>
            </w:r>
            <w:r w:rsidR="00E20B96">
              <w:rPr>
                <w:rFonts w:ascii="Arial Narrow" w:hAnsi="Arial Narrow" w:cs="Arial"/>
                <w:bCs/>
                <w:sz w:val="18"/>
                <w:szCs w:val="16"/>
              </w:rPr>
              <w:fldChar w:fldCharType="separate"/>
            </w: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7655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7C4DF8">
            <w:pPr>
              <w:spacing w:line="220" w:lineRule="exact"/>
              <w:rPr>
                <w:rFonts w:ascii="Arial Narrow" w:hAnsi="Arial Narrow" w:cs="Arial"/>
                <w:sz w:val="18"/>
                <w:szCs w:val="16"/>
              </w:rPr>
            </w:pPr>
            <w:r w:rsidRPr="0000449C">
              <w:rPr>
                <w:rFonts w:ascii="Arial Narrow" w:hAnsi="Arial Narrow" w:cs="Arial"/>
                <w:sz w:val="18"/>
                <w:szCs w:val="16"/>
              </w:rPr>
              <w:t>Małe przedsiębiorstwo</w:t>
            </w:r>
          </w:p>
        </w:tc>
      </w:tr>
      <w:tr w:rsidR="008638BE" w:rsidRPr="0000449C" w:rsidTr="007C4DF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843" w:type="dxa"/>
            <w:tcBorders>
              <w:left w:val="single" w:sz="4" w:space="0" w:color="auto"/>
              <w:right w:val="dotted" w:sz="4" w:space="0" w:color="auto"/>
            </w:tcBorders>
            <w:shd w:val="clear" w:color="auto" w:fill="E7E6E6"/>
          </w:tcPr>
          <w:p w:rsidR="00217DB4" w:rsidRPr="0000449C" w:rsidRDefault="00217DB4" w:rsidP="007C4DF8">
            <w:pPr>
              <w:spacing w:line="220" w:lineRule="exact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7C4DF8">
            <w:pPr>
              <w:spacing w:line="220" w:lineRule="exact"/>
              <w:ind w:left="-165" w:right="-145"/>
              <w:jc w:val="center"/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instrText xml:space="preserve"> FORMCHECKBOX </w:instrText>
            </w:r>
            <w:r w:rsidR="00E20B96">
              <w:rPr>
                <w:rFonts w:ascii="Arial Narrow" w:hAnsi="Arial Narrow" w:cs="Arial"/>
                <w:bCs/>
                <w:sz w:val="18"/>
                <w:szCs w:val="16"/>
              </w:rPr>
            </w:r>
            <w:r w:rsidR="00E20B96">
              <w:rPr>
                <w:rFonts w:ascii="Arial Narrow" w:hAnsi="Arial Narrow" w:cs="Arial"/>
                <w:bCs/>
                <w:sz w:val="18"/>
                <w:szCs w:val="16"/>
              </w:rPr>
              <w:fldChar w:fldCharType="separate"/>
            </w: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7655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7C4DF8">
            <w:pPr>
              <w:spacing w:line="220" w:lineRule="exact"/>
              <w:rPr>
                <w:rFonts w:ascii="Arial Narrow" w:hAnsi="Arial Narrow" w:cs="Arial"/>
                <w:sz w:val="18"/>
                <w:szCs w:val="16"/>
              </w:rPr>
            </w:pPr>
            <w:r w:rsidRPr="0000449C">
              <w:rPr>
                <w:rFonts w:ascii="Arial Narrow" w:hAnsi="Arial Narrow" w:cs="Arial"/>
                <w:sz w:val="18"/>
                <w:szCs w:val="16"/>
              </w:rPr>
              <w:t>Średnie przedsiębiorstwo</w:t>
            </w:r>
          </w:p>
        </w:tc>
      </w:tr>
      <w:tr w:rsidR="008638BE" w:rsidRPr="0000449C" w:rsidTr="007C4DF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843" w:type="dxa"/>
            <w:tcBorders>
              <w:left w:val="single" w:sz="4" w:space="0" w:color="auto"/>
              <w:right w:val="dotted" w:sz="4" w:space="0" w:color="auto"/>
            </w:tcBorders>
            <w:shd w:val="clear" w:color="auto" w:fill="E7E6E6"/>
          </w:tcPr>
          <w:p w:rsidR="00217DB4" w:rsidRPr="0000449C" w:rsidRDefault="00217DB4" w:rsidP="007C4DF8">
            <w:pPr>
              <w:spacing w:line="220" w:lineRule="exact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7DB4" w:rsidRPr="0000449C" w:rsidRDefault="0087142F" w:rsidP="007C4DF8">
            <w:pPr>
              <w:spacing w:line="220" w:lineRule="exact"/>
              <w:ind w:left="-165" w:right="-145"/>
              <w:jc w:val="center"/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instrText xml:space="preserve"> FORMCHECKBOX </w:instrText>
            </w:r>
            <w:r w:rsidR="00E20B96">
              <w:rPr>
                <w:rFonts w:ascii="Arial Narrow" w:hAnsi="Arial Narrow" w:cs="Arial"/>
                <w:bCs/>
                <w:sz w:val="18"/>
                <w:szCs w:val="16"/>
              </w:rPr>
            </w:r>
            <w:r w:rsidR="00E20B96">
              <w:rPr>
                <w:rFonts w:ascii="Arial Narrow" w:hAnsi="Arial Narrow" w:cs="Arial"/>
                <w:bCs/>
                <w:sz w:val="18"/>
                <w:szCs w:val="16"/>
              </w:rPr>
              <w:fldChar w:fldCharType="separate"/>
            </w: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7655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7C4DF8">
            <w:pPr>
              <w:spacing w:line="220" w:lineRule="exact"/>
              <w:rPr>
                <w:rFonts w:ascii="Arial Narrow" w:hAnsi="Arial Narrow" w:cs="Arial"/>
                <w:sz w:val="18"/>
                <w:szCs w:val="16"/>
              </w:rPr>
            </w:pPr>
            <w:r w:rsidRPr="0000449C">
              <w:rPr>
                <w:rFonts w:ascii="Arial Narrow" w:hAnsi="Arial Narrow" w:cs="Arial"/>
                <w:sz w:val="18"/>
                <w:szCs w:val="16"/>
              </w:rPr>
              <w:t>Jednoosobowa działalność gospodarcza</w:t>
            </w:r>
          </w:p>
        </w:tc>
      </w:tr>
      <w:tr w:rsidR="008638BE" w:rsidRPr="0000449C" w:rsidTr="007C4DF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843" w:type="dxa"/>
            <w:tcBorders>
              <w:left w:val="single" w:sz="4" w:space="0" w:color="auto"/>
              <w:right w:val="dotted" w:sz="4" w:space="0" w:color="auto"/>
            </w:tcBorders>
            <w:shd w:val="clear" w:color="auto" w:fill="E7E6E6"/>
          </w:tcPr>
          <w:p w:rsidR="00217DB4" w:rsidRPr="0000449C" w:rsidRDefault="00217DB4" w:rsidP="007C4DF8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7C4DF8">
            <w:pPr>
              <w:spacing w:line="220" w:lineRule="exact"/>
              <w:ind w:left="-165" w:right="-145"/>
              <w:jc w:val="center"/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instrText xml:space="preserve"> FORMCHECKBOX </w:instrText>
            </w:r>
            <w:r w:rsidR="00E20B96">
              <w:rPr>
                <w:rFonts w:ascii="Arial Narrow" w:hAnsi="Arial Narrow" w:cs="Arial"/>
                <w:bCs/>
                <w:sz w:val="18"/>
                <w:szCs w:val="16"/>
              </w:rPr>
            </w:r>
            <w:r w:rsidR="00E20B96">
              <w:rPr>
                <w:rFonts w:ascii="Arial Narrow" w:hAnsi="Arial Narrow" w:cs="Arial"/>
                <w:bCs/>
                <w:sz w:val="18"/>
                <w:szCs w:val="16"/>
              </w:rPr>
              <w:fldChar w:fldCharType="separate"/>
            </w: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7655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7C4DF8">
            <w:pPr>
              <w:spacing w:line="220" w:lineRule="exact"/>
              <w:rPr>
                <w:rFonts w:ascii="Arial Narrow" w:hAnsi="Arial Narrow" w:cs="Arial"/>
                <w:sz w:val="18"/>
                <w:szCs w:val="16"/>
              </w:rPr>
            </w:pPr>
            <w:r w:rsidRPr="0000449C">
              <w:rPr>
                <w:rFonts w:ascii="Arial Narrow" w:hAnsi="Arial Narrow" w:cs="Arial"/>
                <w:sz w:val="18"/>
                <w:szCs w:val="16"/>
              </w:rPr>
              <w:t>Osoba fizyczna nieprowadząca działalności gospodarczej</w:t>
            </w:r>
          </w:p>
        </w:tc>
      </w:tr>
      <w:tr w:rsidR="008638BE" w:rsidRPr="0000449C" w:rsidTr="007C4DF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</w:tcPr>
          <w:p w:rsidR="00217DB4" w:rsidRPr="0000449C" w:rsidRDefault="00217DB4" w:rsidP="007C4DF8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7C4DF8">
            <w:pPr>
              <w:spacing w:line="220" w:lineRule="exact"/>
              <w:ind w:left="-165" w:right="-145"/>
              <w:jc w:val="center"/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instrText xml:space="preserve"> FORMCHECKBOX </w:instrText>
            </w:r>
            <w:r w:rsidR="00E20B96">
              <w:rPr>
                <w:rFonts w:ascii="Arial Narrow" w:hAnsi="Arial Narrow" w:cs="Arial"/>
                <w:bCs/>
                <w:sz w:val="18"/>
                <w:szCs w:val="16"/>
              </w:rPr>
            </w:r>
            <w:r w:rsidR="00E20B96">
              <w:rPr>
                <w:rFonts w:ascii="Arial Narrow" w:hAnsi="Arial Narrow" w:cs="Arial"/>
                <w:bCs/>
                <w:sz w:val="18"/>
                <w:szCs w:val="16"/>
              </w:rPr>
              <w:fldChar w:fldCharType="separate"/>
            </w:r>
            <w:r w:rsidRPr="0000449C">
              <w:rPr>
                <w:rFonts w:ascii="Arial Narrow" w:hAnsi="Arial Narrow" w:cs="Arial"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7655" w:type="dxa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7C4DF8">
            <w:pPr>
              <w:spacing w:line="220" w:lineRule="exact"/>
              <w:rPr>
                <w:rFonts w:ascii="Arial Narrow" w:hAnsi="Arial Narrow" w:cs="Arial"/>
                <w:sz w:val="18"/>
                <w:szCs w:val="16"/>
              </w:rPr>
            </w:pPr>
            <w:r w:rsidRPr="0000449C">
              <w:rPr>
                <w:rFonts w:ascii="Arial Narrow" w:hAnsi="Arial Narrow" w:cs="Arial"/>
                <w:sz w:val="18"/>
                <w:szCs w:val="16"/>
              </w:rPr>
              <w:t>Inny rodzaj</w:t>
            </w:r>
          </w:p>
        </w:tc>
      </w:tr>
      <w:tr w:rsidR="00217DB4" w:rsidRPr="0000449C" w:rsidTr="007C4DF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B4" w:rsidRPr="0000449C" w:rsidRDefault="001014BF" w:rsidP="007C4DF8">
            <w:pPr>
              <w:spacing w:line="260" w:lineRule="exact"/>
              <w:jc w:val="both"/>
              <w:rPr>
                <w:rFonts w:ascii="Arial Narrow" w:hAnsi="Arial Narrow" w:cs="Arial"/>
                <w:szCs w:val="19"/>
              </w:rPr>
            </w:pPr>
            <w:r w:rsidRPr="0000449C">
              <w:rPr>
                <w:rFonts w:ascii="Arial Narrow" w:hAnsi="Arial Narrow" w:cs="Arial"/>
                <w:szCs w:val="19"/>
              </w:rPr>
              <w:t>W p</w:t>
            </w:r>
            <w:r w:rsidR="00217DB4" w:rsidRPr="0000449C">
              <w:rPr>
                <w:rFonts w:ascii="Arial Narrow" w:hAnsi="Arial Narrow" w:cs="Arial"/>
                <w:szCs w:val="19"/>
              </w:rPr>
              <w:t>ostępowan</w:t>
            </w:r>
            <w:r w:rsidRPr="0000449C">
              <w:rPr>
                <w:rFonts w:ascii="Arial Narrow" w:hAnsi="Arial Narrow" w:cs="Arial"/>
                <w:szCs w:val="19"/>
              </w:rPr>
              <w:t>iu</w:t>
            </w:r>
            <w:r w:rsidR="00217DB4" w:rsidRPr="0000449C">
              <w:rPr>
                <w:rFonts w:ascii="Arial Narrow" w:hAnsi="Arial Narrow" w:cs="Arial"/>
                <w:szCs w:val="19"/>
              </w:rPr>
              <w:t xml:space="preserve"> o udzielenie zamówienia publicznego </w:t>
            </w:r>
            <w:r w:rsidR="00487D56" w:rsidRPr="0000449C">
              <w:rPr>
                <w:rFonts w:ascii="Arial Narrow" w:hAnsi="Arial Narrow" w:cs="Arial"/>
                <w:szCs w:val="19"/>
              </w:rPr>
              <w:t>w dziedzinach obronności i bezpieczeństwa</w:t>
            </w:r>
            <w:r w:rsidR="005F2A4D" w:rsidRPr="0000449C">
              <w:rPr>
                <w:rFonts w:ascii="Arial Narrow" w:hAnsi="Arial Narrow" w:cs="Arial"/>
                <w:szCs w:val="19"/>
              </w:rPr>
              <w:t xml:space="preserve"> </w:t>
            </w:r>
            <w:r w:rsidRPr="0000449C">
              <w:rPr>
                <w:rFonts w:ascii="Arial Narrow" w:hAnsi="Arial Narrow" w:cs="Arial"/>
                <w:szCs w:val="19"/>
              </w:rPr>
              <w:t>prowadzonym</w:t>
            </w:r>
            <w:r w:rsidR="000F55F6" w:rsidRPr="0000449C">
              <w:rPr>
                <w:rFonts w:ascii="Arial Narrow" w:hAnsi="Arial Narrow" w:cs="Arial"/>
                <w:szCs w:val="19"/>
              </w:rPr>
              <w:t xml:space="preserve"> przez:</w:t>
            </w:r>
          </w:p>
        </w:tc>
      </w:tr>
      <w:tr w:rsidR="00217DB4" w:rsidRPr="0000449C" w:rsidTr="0037679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0031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7DB4" w:rsidRPr="0000449C" w:rsidRDefault="00217DB4" w:rsidP="00E5528A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00449C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217DB4" w:rsidRPr="0000449C" w:rsidRDefault="00217DB4" w:rsidP="00E5528A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00449C">
              <w:rPr>
                <w:rFonts w:ascii="Arial Narrow" w:hAnsi="Arial Narrow" w:cs="Arial"/>
                <w:szCs w:val="21"/>
              </w:rPr>
              <w:t>ul</w:t>
            </w:r>
            <w:r w:rsidRPr="0000449C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00449C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00449C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F676F5" w:rsidRPr="0000449C" w:rsidTr="00284D3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F676F5" w:rsidRPr="0000449C" w:rsidRDefault="00F676F5" w:rsidP="00F676F5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00449C">
              <w:rPr>
                <w:rFonts w:ascii="Arial Narrow" w:hAnsi="Arial Narrow" w:cs="Arial"/>
                <w:sz w:val="17"/>
                <w:szCs w:val="17"/>
              </w:rPr>
              <w:t xml:space="preserve">nazwa postępowania </w:t>
            </w:r>
          </w:p>
        </w:tc>
        <w:tc>
          <w:tcPr>
            <w:tcW w:w="818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5" w:rsidRPr="00E20B96" w:rsidRDefault="00E20B96" w:rsidP="00E20B96">
            <w:pPr>
              <w:pStyle w:val="Standard"/>
              <w:spacing w:line="240" w:lineRule="exact"/>
              <w:ind w:firstLine="1"/>
              <w:jc w:val="both"/>
              <w:rPr>
                <w:rFonts w:ascii="Arial Narrow" w:hAnsi="Arial Narrow" w:cs="Arial"/>
                <w:b/>
                <w:bCs/>
                <w:color w:val="006600"/>
                <w:szCs w:val="22"/>
              </w:rPr>
            </w:pPr>
            <w:r w:rsidRPr="007C2251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SUKCESYWNE ŚWIADCZENIE USŁUG W ZAKRESIE PRZEGLĄDÓW OKRESOWYCH i NAPRAW POJAZDÓW SŁUŻBOWYCH, WOJSKOWYCH  ŻW</w:t>
            </w:r>
            <w:r>
              <w:rPr>
                <w:rFonts w:ascii="Arial Narrow" w:hAnsi="Arial Narrow" w:cs="Arial"/>
                <w:b/>
                <w:bCs/>
                <w:color w:val="006600"/>
                <w:szCs w:val="22"/>
              </w:rPr>
              <w:t xml:space="preserve"> </w:t>
            </w:r>
          </w:p>
        </w:tc>
      </w:tr>
      <w:tr w:rsidR="00F676F5" w:rsidRPr="0000449C" w:rsidTr="00284D3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F676F5" w:rsidRPr="0000449C" w:rsidRDefault="00F676F5" w:rsidP="00F676F5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00449C">
              <w:rPr>
                <w:rFonts w:ascii="Arial Narrow" w:hAnsi="Arial Narrow" w:cs="Arial"/>
                <w:sz w:val="17"/>
                <w:szCs w:val="17"/>
              </w:rPr>
              <w:t>oznaczenie sprawy</w:t>
            </w:r>
          </w:p>
        </w:tc>
        <w:tc>
          <w:tcPr>
            <w:tcW w:w="818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F5" w:rsidRPr="0000449C" w:rsidRDefault="00284D35" w:rsidP="008D4A06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E20B96">
              <w:rPr>
                <w:rFonts w:ascii="Arial Narrow" w:hAnsi="Arial Narrow" w:cs="Arial"/>
                <w:b/>
                <w:color w:val="006600"/>
                <w:szCs w:val="19"/>
              </w:rPr>
              <w:t>38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8D4A06">
              <w:rPr>
                <w:rFonts w:ascii="Arial Narrow" w:hAnsi="Arial Narrow" w:cs="Arial"/>
                <w:b/>
                <w:color w:val="006600"/>
                <w:szCs w:val="19"/>
              </w:rPr>
              <w:t>U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8D4A06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</w:p>
        </w:tc>
      </w:tr>
      <w:tr w:rsidR="00217DB4" w:rsidRPr="0000449C" w:rsidTr="000044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031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B4" w:rsidRPr="0000449C" w:rsidRDefault="00217DB4" w:rsidP="008D4A06">
            <w:pPr>
              <w:spacing w:line="260" w:lineRule="exact"/>
              <w:rPr>
                <w:rFonts w:ascii="Arial Narrow" w:hAnsi="Arial Narrow" w:cs="Arial"/>
                <w:szCs w:val="19"/>
              </w:rPr>
            </w:pPr>
            <w:r w:rsidRPr="0000449C">
              <w:rPr>
                <w:rFonts w:ascii="Arial Narrow" w:hAnsi="Arial Narrow" w:cs="Arial"/>
                <w:szCs w:val="19"/>
              </w:rPr>
              <w:t xml:space="preserve">jako Wykonawca </w:t>
            </w:r>
            <w:r w:rsidR="001014BF" w:rsidRPr="0000449C">
              <w:rPr>
                <w:rFonts w:ascii="Arial Narrow" w:hAnsi="Arial Narrow" w:cs="Arial"/>
                <w:szCs w:val="19"/>
              </w:rPr>
              <w:t xml:space="preserve">zgłaszam chęć </w:t>
            </w:r>
            <w:r w:rsidR="0000449C">
              <w:rPr>
                <w:rFonts w:ascii="Arial Narrow" w:hAnsi="Arial Narrow" w:cs="Arial"/>
                <w:szCs w:val="19"/>
              </w:rPr>
              <w:t xml:space="preserve">wzięcia </w:t>
            </w:r>
            <w:r w:rsidR="001014BF" w:rsidRPr="0000449C">
              <w:rPr>
                <w:rFonts w:ascii="Arial Narrow" w:hAnsi="Arial Narrow" w:cs="Arial"/>
                <w:szCs w:val="19"/>
              </w:rPr>
              <w:t>udziału.</w:t>
            </w:r>
          </w:p>
        </w:tc>
      </w:tr>
    </w:tbl>
    <w:p w:rsidR="004528F5" w:rsidRPr="004528F5" w:rsidRDefault="004528F5" w:rsidP="004528F5">
      <w:pPr>
        <w:rPr>
          <w:rFonts w:ascii="Arial" w:hAnsi="Arial" w:cs="Arial"/>
          <w:vanish/>
          <w:sz w:val="2"/>
        </w:rPr>
      </w:pPr>
    </w:p>
    <w:p w:rsidR="00FE65D1" w:rsidRDefault="00FE65D1">
      <w:pPr>
        <w:rPr>
          <w:sz w:val="6"/>
          <w:szCs w:val="6"/>
        </w:rPr>
      </w:pPr>
    </w:p>
    <w:p w:rsidR="004619A3" w:rsidRDefault="004619A3">
      <w:pPr>
        <w:rPr>
          <w:sz w:val="6"/>
          <w:szCs w:val="6"/>
        </w:rPr>
      </w:pPr>
    </w:p>
    <w:p w:rsidR="004619A3" w:rsidRDefault="004619A3">
      <w:pPr>
        <w:rPr>
          <w:sz w:val="6"/>
          <w:szCs w:val="6"/>
        </w:rPr>
      </w:pPr>
    </w:p>
    <w:tbl>
      <w:tblPr>
        <w:tblW w:w="9998" w:type="dxa"/>
        <w:tblInd w:w="-5" w:type="dxa"/>
        <w:tblBorders>
          <w:top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"/>
        <w:gridCol w:w="9777"/>
      </w:tblGrid>
      <w:tr w:rsidR="00037BCA" w:rsidRPr="0000449C" w:rsidTr="00284D35">
        <w:trPr>
          <w:cantSplit/>
          <w:trHeight w:val="397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7BCA" w:rsidRPr="0000449C" w:rsidRDefault="00803A5D" w:rsidP="00803A5D">
            <w:pPr>
              <w:rPr>
                <w:rFonts w:ascii="Arial Narrow" w:hAnsi="Arial Narrow" w:cs="Arial"/>
                <w:b/>
                <w:sz w:val="18"/>
                <w:szCs w:val="23"/>
              </w:rPr>
            </w:pPr>
            <w:r w:rsidRPr="0000449C">
              <w:rPr>
                <w:rFonts w:ascii="Arial Narrow" w:hAnsi="Arial Narrow" w:cs="Arial"/>
                <w:b/>
                <w:sz w:val="22"/>
                <w:szCs w:val="23"/>
              </w:rPr>
              <w:t>Jednocześnie o</w:t>
            </w:r>
            <w:r w:rsidR="007C4DF8" w:rsidRPr="0000449C">
              <w:rPr>
                <w:rFonts w:ascii="Arial Narrow" w:hAnsi="Arial Narrow" w:cs="Arial"/>
                <w:b/>
                <w:sz w:val="22"/>
                <w:szCs w:val="23"/>
              </w:rPr>
              <w:t>świadczam, że:</w:t>
            </w:r>
          </w:p>
        </w:tc>
      </w:tr>
      <w:tr w:rsidR="005F2A4D" w:rsidRPr="0000449C" w:rsidTr="00284D35">
        <w:trPr>
          <w:cantSplit/>
          <w:trHeight w:val="361"/>
        </w:trPr>
        <w:tc>
          <w:tcPr>
            <w:tcW w:w="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F2A4D" w:rsidRPr="0000449C" w:rsidRDefault="005F2A4D" w:rsidP="00793F7C">
            <w:pPr>
              <w:numPr>
                <w:ilvl w:val="0"/>
                <w:numId w:val="9"/>
              </w:numPr>
              <w:tabs>
                <w:tab w:val="left" w:pos="0"/>
              </w:tabs>
              <w:spacing w:line="260" w:lineRule="exact"/>
              <w:rPr>
                <w:rFonts w:ascii="Arial Narrow" w:hAnsi="Arial Narrow" w:cs="Arial"/>
                <w:sz w:val="18"/>
                <w:szCs w:val="23"/>
              </w:rPr>
            </w:pPr>
          </w:p>
        </w:tc>
        <w:tc>
          <w:tcPr>
            <w:tcW w:w="9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F2A4D" w:rsidRPr="0000449C" w:rsidRDefault="0000449C" w:rsidP="0000449C">
            <w:pPr>
              <w:tabs>
                <w:tab w:val="left" w:pos="426"/>
              </w:tabs>
              <w:spacing w:line="260" w:lineRule="exact"/>
              <w:jc w:val="both"/>
              <w:rPr>
                <w:rFonts w:ascii="Arial Narrow" w:hAnsi="Arial Narrow" w:cs="Arial"/>
                <w:szCs w:val="21"/>
                <w:lang w:eastAsia="ar-SA"/>
              </w:rPr>
            </w:pPr>
            <w:r w:rsidRPr="0008178A">
              <w:rPr>
                <w:rFonts w:ascii="Arial Narrow" w:hAnsi="Arial Narrow" w:cs="Arial"/>
                <w:b/>
                <w:szCs w:val="21"/>
                <w:u w:val="single"/>
              </w:rPr>
              <w:t>NIE  ZACHODZĄ  w stosunku do  mnie  przesłanki  WYKLUCZENIA</w:t>
            </w:r>
            <w:r>
              <w:rPr>
                <w:rFonts w:ascii="Arial Narrow" w:hAnsi="Arial Narrow" w:cs="Arial"/>
                <w:b/>
                <w:szCs w:val="21"/>
              </w:rPr>
              <w:t>:</w:t>
            </w:r>
          </w:p>
        </w:tc>
      </w:tr>
      <w:tr w:rsidR="0000449C" w:rsidRPr="0000449C" w:rsidTr="00284D35">
        <w:trPr>
          <w:cantSplit/>
          <w:trHeight w:val="340"/>
        </w:trPr>
        <w:tc>
          <w:tcPr>
            <w:tcW w:w="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0449C" w:rsidRPr="0000449C" w:rsidRDefault="0000449C" w:rsidP="0000449C">
            <w:pPr>
              <w:tabs>
                <w:tab w:val="left" w:pos="0"/>
              </w:tabs>
              <w:spacing w:line="260" w:lineRule="exact"/>
              <w:ind w:left="360"/>
              <w:rPr>
                <w:rFonts w:ascii="Arial Narrow" w:hAnsi="Arial Narrow" w:cs="Arial"/>
                <w:sz w:val="18"/>
                <w:szCs w:val="23"/>
              </w:rPr>
            </w:pPr>
          </w:p>
        </w:tc>
        <w:tc>
          <w:tcPr>
            <w:tcW w:w="9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0449C" w:rsidRPr="0000449C" w:rsidRDefault="0000449C" w:rsidP="0000449C">
            <w:pPr>
              <w:tabs>
                <w:tab w:val="left" w:pos="426"/>
              </w:tabs>
              <w:spacing w:line="260" w:lineRule="exact"/>
              <w:ind w:left="347" w:hanging="347"/>
              <w:jc w:val="both"/>
              <w:rPr>
                <w:rFonts w:ascii="Arial Narrow" w:hAnsi="Arial Narrow" w:cs="Arial"/>
                <w:szCs w:val="21"/>
              </w:rPr>
            </w:pPr>
            <w:r w:rsidRPr="0000449C">
              <w:rPr>
                <w:rFonts w:ascii="Arial Narrow" w:hAnsi="Arial Narrow" w:cs="Arial"/>
                <w:sz w:val="18"/>
                <w:szCs w:val="21"/>
              </w:rPr>
              <w:t>1.1</w:t>
            </w:r>
            <w:r w:rsidRPr="0000449C">
              <w:rPr>
                <w:rFonts w:ascii="Arial Narrow" w:hAnsi="Arial Narrow" w:cs="Arial"/>
                <w:szCs w:val="21"/>
              </w:rPr>
              <w:tab/>
              <w:t>z art. 405 ust. 1 i 405 ust. 2 pkt. 4 i 5 (w zakresie wskazanym przez Zamawiającego) ustawy Pzp ;</w:t>
            </w:r>
          </w:p>
        </w:tc>
      </w:tr>
      <w:tr w:rsidR="0000449C" w:rsidRPr="0000449C" w:rsidTr="00284D35">
        <w:trPr>
          <w:cantSplit/>
          <w:trHeight w:val="340"/>
        </w:trPr>
        <w:tc>
          <w:tcPr>
            <w:tcW w:w="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0449C" w:rsidRPr="0000449C" w:rsidRDefault="0000449C" w:rsidP="0000449C">
            <w:pPr>
              <w:tabs>
                <w:tab w:val="left" w:pos="0"/>
              </w:tabs>
              <w:spacing w:line="260" w:lineRule="exact"/>
              <w:rPr>
                <w:rFonts w:ascii="Arial Narrow" w:hAnsi="Arial Narrow" w:cs="Arial"/>
                <w:sz w:val="18"/>
                <w:szCs w:val="23"/>
              </w:rPr>
            </w:pPr>
          </w:p>
        </w:tc>
        <w:tc>
          <w:tcPr>
            <w:tcW w:w="9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0449C" w:rsidRPr="0000449C" w:rsidRDefault="0000449C" w:rsidP="0000449C">
            <w:pPr>
              <w:tabs>
                <w:tab w:val="left" w:pos="426"/>
              </w:tabs>
              <w:spacing w:line="260" w:lineRule="exact"/>
              <w:ind w:left="347" w:hanging="347"/>
              <w:jc w:val="both"/>
              <w:rPr>
                <w:rFonts w:ascii="Arial Narrow" w:hAnsi="Arial Narrow" w:cs="Arial"/>
                <w:szCs w:val="21"/>
              </w:rPr>
            </w:pPr>
            <w:r w:rsidRPr="0000449C">
              <w:rPr>
                <w:rFonts w:ascii="Arial Narrow" w:hAnsi="Arial Narrow" w:cs="Arial"/>
                <w:sz w:val="18"/>
                <w:szCs w:val="21"/>
              </w:rPr>
              <w:t>1.2</w:t>
            </w:r>
            <w:r w:rsidRPr="0000449C">
              <w:rPr>
                <w:rFonts w:ascii="Arial Narrow" w:hAnsi="Arial Narrow" w:cs="Arial"/>
                <w:szCs w:val="21"/>
              </w:rPr>
              <w:tab/>
              <w:t xml:space="preserve">z postępowania na podstawie art. 5k rozporządzenia Rady (UE) nr 833/2014 z dnia 31 lipca 2014  r. dotyczącego  środków  ograniczających  w  związku  z  działaniami  Rosji destabilizującymi sytuację na Ukrainie </w:t>
            </w:r>
            <w:r w:rsidRPr="0000449C">
              <w:rPr>
                <w:rFonts w:ascii="Arial Narrow" w:hAnsi="Arial Narrow" w:cs="Arial"/>
                <w:sz w:val="16"/>
                <w:szCs w:val="21"/>
              </w:rPr>
              <w:t>(Dz. Urz. UE  nr  L  229  z  31.07.2014,  str.  1);</w:t>
            </w:r>
          </w:p>
        </w:tc>
      </w:tr>
      <w:tr w:rsidR="0000449C" w:rsidRPr="0000449C" w:rsidTr="00284D35">
        <w:trPr>
          <w:cantSplit/>
          <w:trHeight w:val="340"/>
        </w:trPr>
        <w:tc>
          <w:tcPr>
            <w:tcW w:w="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0449C" w:rsidRPr="0000449C" w:rsidRDefault="0000449C" w:rsidP="0000449C">
            <w:pPr>
              <w:tabs>
                <w:tab w:val="left" w:pos="0"/>
              </w:tabs>
              <w:spacing w:line="260" w:lineRule="exact"/>
              <w:rPr>
                <w:rFonts w:ascii="Arial Narrow" w:hAnsi="Arial Narrow" w:cs="Arial"/>
                <w:sz w:val="18"/>
                <w:szCs w:val="23"/>
              </w:rPr>
            </w:pPr>
          </w:p>
        </w:tc>
        <w:tc>
          <w:tcPr>
            <w:tcW w:w="9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0449C" w:rsidRPr="0000449C" w:rsidRDefault="0000449C" w:rsidP="0000449C">
            <w:pPr>
              <w:tabs>
                <w:tab w:val="left" w:pos="426"/>
              </w:tabs>
              <w:spacing w:line="260" w:lineRule="exact"/>
              <w:ind w:left="347" w:hanging="347"/>
              <w:jc w:val="both"/>
              <w:rPr>
                <w:rFonts w:ascii="Arial Narrow" w:hAnsi="Arial Narrow" w:cs="Arial"/>
                <w:szCs w:val="21"/>
              </w:rPr>
            </w:pPr>
            <w:r w:rsidRPr="0000449C">
              <w:rPr>
                <w:rFonts w:ascii="Arial Narrow" w:hAnsi="Arial Narrow" w:cs="Arial"/>
                <w:sz w:val="18"/>
                <w:szCs w:val="21"/>
              </w:rPr>
              <w:t>1.</w:t>
            </w:r>
            <w:r>
              <w:rPr>
                <w:rFonts w:ascii="Arial Narrow" w:hAnsi="Arial Narrow" w:cs="Arial"/>
                <w:sz w:val="18"/>
                <w:szCs w:val="21"/>
              </w:rPr>
              <w:t xml:space="preserve">3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Pr="002456DB">
              <w:rPr>
                <w:rFonts w:ascii="Arial Narrow" w:hAnsi="Arial Narrow" w:cs="Arial"/>
                <w:sz w:val="18"/>
                <w:szCs w:val="21"/>
              </w:rPr>
              <w:t xml:space="preserve"> </w:t>
            </w:r>
            <w:r w:rsidR="00DA4904">
              <w:rPr>
                <w:rFonts w:ascii="Arial Narrow" w:hAnsi="Arial Narrow" w:cs="Arial"/>
                <w:sz w:val="18"/>
                <w:szCs w:val="21"/>
              </w:rPr>
              <w:t>(Dz.U.2023 poz.1497</w:t>
            </w:r>
            <w:r w:rsidR="00DA4904">
              <w:rPr>
                <w:rFonts w:ascii="Arial Narrow" w:hAnsi="Arial Narrow" w:cs="Arial"/>
                <w:sz w:val="18"/>
                <w:szCs w:val="21"/>
              </w:rPr>
              <w:br/>
            </w:r>
            <w:r w:rsidRPr="00C20B23">
              <w:rPr>
                <w:rFonts w:ascii="Arial Narrow" w:hAnsi="Arial Narrow" w:cs="Arial"/>
                <w:sz w:val="18"/>
                <w:szCs w:val="21"/>
              </w:rPr>
              <w:t>z poźn.zm.)</w:t>
            </w:r>
            <w:r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5F2A4D" w:rsidRPr="0000449C" w:rsidTr="00284D35">
        <w:trPr>
          <w:cantSplit/>
          <w:trHeight w:val="769"/>
        </w:trPr>
        <w:tc>
          <w:tcPr>
            <w:tcW w:w="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F2A4D" w:rsidRPr="0000449C" w:rsidRDefault="005F2A4D" w:rsidP="00793F7C">
            <w:pPr>
              <w:numPr>
                <w:ilvl w:val="0"/>
                <w:numId w:val="9"/>
              </w:numPr>
              <w:tabs>
                <w:tab w:val="left" w:pos="0"/>
              </w:tabs>
              <w:spacing w:line="260" w:lineRule="exact"/>
              <w:rPr>
                <w:rFonts w:ascii="Arial Narrow" w:hAnsi="Arial Narrow" w:cs="Arial"/>
                <w:sz w:val="18"/>
                <w:szCs w:val="23"/>
              </w:rPr>
            </w:pPr>
          </w:p>
        </w:tc>
        <w:tc>
          <w:tcPr>
            <w:tcW w:w="9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F2A4D" w:rsidRPr="0000449C" w:rsidRDefault="005F2A4D" w:rsidP="00803A5D">
            <w:pPr>
              <w:tabs>
                <w:tab w:val="left" w:pos="426"/>
              </w:tabs>
              <w:spacing w:line="260" w:lineRule="exact"/>
              <w:jc w:val="both"/>
              <w:rPr>
                <w:rFonts w:ascii="Arial Narrow" w:hAnsi="Arial Narrow" w:cs="Arial"/>
                <w:szCs w:val="21"/>
                <w:lang w:eastAsia="ar-SA"/>
              </w:rPr>
            </w:pPr>
            <w:r w:rsidRPr="0000449C">
              <w:rPr>
                <w:rFonts w:ascii="Arial Narrow" w:hAnsi="Arial Narrow" w:cs="Arial"/>
                <w:szCs w:val="21"/>
                <w:lang w:eastAsia="ar-SA"/>
              </w:rPr>
              <w:t>obowiązki informacyjne, przewidziane w art. 13 lub art. 14 RODO</w:t>
            </w:r>
            <w:r w:rsidRPr="0000449C">
              <w:rPr>
                <w:rStyle w:val="Odwoanieprzypisudolnego"/>
                <w:rFonts w:ascii="Arial Narrow" w:hAnsi="Arial Narrow" w:cs="Arial"/>
                <w:szCs w:val="21"/>
                <w:lang w:eastAsia="ar-SA"/>
              </w:rPr>
              <w:footnoteReference w:id="1"/>
            </w:r>
            <w:r w:rsidRPr="0000449C">
              <w:rPr>
                <w:rFonts w:ascii="Arial Narrow" w:hAnsi="Arial Narrow" w:cs="Arial"/>
                <w:szCs w:val="21"/>
                <w:vertAlign w:val="superscript"/>
                <w:lang w:eastAsia="ar-SA"/>
              </w:rPr>
              <w:t xml:space="preserve"> </w:t>
            </w:r>
            <w:r w:rsidRPr="0000449C">
              <w:rPr>
                <w:rFonts w:ascii="Arial Narrow" w:hAnsi="Arial Narrow" w:cs="Arial"/>
                <w:szCs w:val="21"/>
                <w:lang w:eastAsia="ar-SA"/>
              </w:rPr>
              <w:t>wobec osób fizycznych, od których dane osobowe bezpośrednio lub pośrednio zostały pozyskane</w:t>
            </w:r>
            <w:r w:rsidRPr="0000449C">
              <w:rPr>
                <w:rStyle w:val="Odwoanieprzypisudolnego"/>
                <w:rFonts w:ascii="Arial Narrow" w:hAnsi="Arial Narrow" w:cs="Arial"/>
                <w:szCs w:val="21"/>
                <w:lang w:eastAsia="ar-SA"/>
              </w:rPr>
              <w:footnoteReference w:id="2"/>
            </w:r>
            <w:r w:rsidRPr="0000449C">
              <w:rPr>
                <w:rFonts w:ascii="Arial Narrow" w:hAnsi="Arial Narrow" w:cs="Arial"/>
                <w:szCs w:val="21"/>
                <w:lang w:eastAsia="ar-SA"/>
              </w:rPr>
              <w:t xml:space="preserve"> w celu ubiegania się o udzielenie zamówienia publicznego w niniejszym postępowaniu, zostały wypełnione</w:t>
            </w:r>
            <w:r w:rsidR="007C4DF8" w:rsidRPr="0000449C">
              <w:rPr>
                <w:rFonts w:ascii="Arial Narrow" w:hAnsi="Arial Narrow" w:cs="Arial"/>
                <w:szCs w:val="21"/>
                <w:lang w:eastAsia="ar-SA"/>
              </w:rPr>
              <w:t>;</w:t>
            </w:r>
          </w:p>
        </w:tc>
      </w:tr>
      <w:tr w:rsidR="00C61019" w:rsidRPr="0000449C" w:rsidTr="00284D35">
        <w:trPr>
          <w:cantSplit/>
          <w:trHeight w:val="555"/>
        </w:trPr>
        <w:tc>
          <w:tcPr>
            <w:tcW w:w="22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C61019" w:rsidRPr="0000449C" w:rsidRDefault="00C61019" w:rsidP="00793F7C">
            <w:pPr>
              <w:numPr>
                <w:ilvl w:val="0"/>
                <w:numId w:val="9"/>
              </w:numPr>
              <w:tabs>
                <w:tab w:val="left" w:pos="0"/>
              </w:tabs>
              <w:spacing w:line="260" w:lineRule="exact"/>
              <w:rPr>
                <w:rFonts w:ascii="Arial Narrow" w:hAnsi="Arial Narrow" w:cs="Arial"/>
                <w:sz w:val="18"/>
                <w:szCs w:val="23"/>
              </w:rPr>
            </w:pPr>
          </w:p>
        </w:tc>
        <w:tc>
          <w:tcPr>
            <w:tcW w:w="97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C61019" w:rsidRPr="0000449C" w:rsidRDefault="00C61019" w:rsidP="00803A5D">
            <w:pPr>
              <w:tabs>
                <w:tab w:val="left" w:pos="426"/>
              </w:tabs>
              <w:spacing w:line="260" w:lineRule="exact"/>
              <w:jc w:val="both"/>
              <w:rPr>
                <w:rFonts w:ascii="Arial Narrow" w:hAnsi="Arial Narrow" w:cs="Arial"/>
                <w:szCs w:val="21"/>
                <w:lang w:eastAsia="ar-SA"/>
              </w:rPr>
            </w:pPr>
            <w:r w:rsidRPr="0000449C">
              <w:rPr>
                <w:rFonts w:ascii="Arial Narrow" w:hAnsi="Arial Narrow" w:cs="Arial"/>
                <w:color w:val="000000"/>
              </w:rPr>
              <w:t xml:space="preserve">zastrzegam informacje zawarte w załączniku nr  ..... do wniosku, które stanowią tajemnicę przedsiębiorstwa i nie powinny być udostępnione innym Wykonawcom biorącym udział w postępowaniu. </w:t>
            </w:r>
            <w:r w:rsidRPr="0000449C">
              <w:rPr>
                <w:rFonts w:ascii="Arial Narrow" w:hAnsi="Arial Narrow" w:cs="Arial"/>
                <w:i/>
                <w:color w:val="C00000"/>
                <w:sz w:val="16"/>
                <w:szCs w:val="16"/>
              </w:rPr>
              <w:t>(jeśli dotyczy)</w:t>
            </w:r>
            <w:r w:rsidRPr="0000449C">
              <w:rPr>
                <w:rFonts w:ascii="Arial Narrow" w:hAnsi="Arial Narrow" w:cs="Arial"/>
                <w:color w:val="C00000"/>
                <w:szCs w:val="21"/>
                <w:lang w:eastAsia="ar-SA"/>
              </w:rPr>
              <w:t>;</w:t>
            </w:r>
          </w:p>
        </w:tc>
      </w:tr>
      <w:tr w:rsidR="00B31567" w:rsidRPr="0000449C" w:rsidTr="00284D35">
        <w:trPr>
          <w:cantSplit/>
          <w:trHeight w:val="609"/>
        </w:trPr>
        <w:tc>
          <w:tcPr>
            <w:tcW w:w="2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567" w:rsidRPr="0000449C" w:rsidRDefault="00B31567" w:rsidP="00793F7C">
            <w:pPr>
              <w:numPr>
                <w:ilvl w:val="0"/>
                <w:numId w:val="9"/>
              </w:numPr>
              <w:tabs>
                <w:tab w:val="left" w:pos="0"/>
              </w:tabs>
              <w:spacing w:line="260" w:lineRule="exact"/>
              <w:rPr>
                <w:rFonts w:ascii="Arial Narrow" w:hAnsi="Arial Narrow" w:cs="Arial"/>
                <w:sz w:val="18"/>
                <w:szCs w:val="23"/>
              </w:rPr>
            </w:pPr>
          </w:p>
        </w:tc>
        <w:tc>
          <w:tcPr>
            <w:tcW w:w="9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567" w:rsidRPr="0000449C" w:rsidRDefault="007C4DF8" w:rsidP="00803A5D">
            <w:pPr>
              <w:tabs>
                <w:tab w:val="left" w:pos="426"/>
              </w:tabs>
              <w:spacing w:line="260" w:lineRule="exact"/>
              <w:jc w:val="both"/>
              <w:rPr>
                <w:rFonts w:ascii="Arial Narrow" w:hAnsi="Arial Narrow" w:cs="Arial"/>
                <w:szCs w:val="21"/>
                <w:lang w:eastAsia="ar-SA"/>
              </w:rPr>
            </w:pPr>
            <w:r w:rsidRPr="0000449C">
              <w:rPr>
                <w:rFonts w:ascii="Arial Narrow" w:hAnsi="Arial Narrow" w:cs="Arial"/>
                <w:szCs w:val="21"/>
                <w:lang w:eastAsia="ar-SA"/>
              </w:rPr>
              <w:t>informacje podane są zgodne z prawdą oraz zostały przedstawione z pełną świadomością konsekwencji wprowadzenia Zamawiającego w błąd</w:t>
            </w:r>
            <w:r w:rsidR="00050E3D" w:rsidRPr="0000449C">
              <w:rPr>
                <w:rFonts w:ascii="Arial Narrow" w:hAnsi="Arial Narrow" w:cs="Arial"/>
                <w:szCs w:val="21"/>
                <w:lang w:eastAsia="ar-SA"/>
              </w:rPr>
              <w:t>.</w:t>
            </w:r>
          </w:p>
        </w:tc>
      </w:tr>
    </w:tbl>
    <w:p w:rsidR="00C807BF" w:rsidRPr="0000449C" w:rsidRDefault="00C807BF" w:rsidP="007C4DF8">
      <w:pPr>
        <w:rPr>
          <w:rFonts w:ascii="Arial Narrow" w:hAnsi="Arial Narrow"/>
          <w:vanish/>
          <w:sz w:val="8"/>
        </w:rPr>
      </w:pPr>
    </w:p>
    <w:p w:rsidR="00FB752A" w:rsidRPr="0000449C" w:rsidRDefault="00FB752A">
      <w:pPr>
        <w:rPr>
          <w:rFonts w:ascii="Arial Narrow" w:hAnsi="Arial Narrow"/>
        </w:rPr>
      </w:pP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51"/>
        <w:gridCol w:w="4961"/>
      </w:tblGrid>
      <w:tr w:rsidR="005D053B" w:rsidRPr="0000449C" w:rsidTr="00593962">
        <w:trPr>
          <w:trHeight w:val="22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5D053B" w:rsidRPr="0000449C" w:rsidRDefault="005055FA" w:rsidP="00C807BF">
            <w:pPr>
              <w:spacing w:line="288" w:lineRule="auto"/>
              <w:rPr>
                <w:rFonts w:ascii="Arial Narrow" w:hAnsi="Arial Narrow" w:cs="Arial"/>
                <w:b/>
                <w:sz w:val="16"/>
                <w:szCs w:val="24"/>
              </w:rPr>
            </w:pPr>
            <w:r w:rsidRPr="0000449C">
              <w:rPr>
                <w:rFonts w:ascii="Arial Narrow" w:hAnsi="Arial Narrow" w:cs="Arial"/>
                <w:b/>
                <w:sz w:val="16"/>
                <w:szCs w:val="24"/>
              </w:rPr>
              <w:t>Dane</w:t>
            </w:r>
            <w:r w:rsidR="005D053B" w:rsidRPr="0000449C">
              <w:rPr>
                <w:rFonts w:ascii="Arial Narrow" w:hAnsi="Arial Narrow" w:cs="Arial"/>
                <w:b/>
                <w:sz w:val="16"/>
                <w:szCs w:val="24"/>
              </w:rPr>
              <w:t xml:space="preserve"> osoby do kontaktów: </w:t>
            </w:r>
            <w:r w:rsidR="005D053B" w:rsidRPr="0000449C">
              <w:rPr>
                <w:rFonts w:ascii="Arial Narrow" w:hAnsi="Arial Narrow" w:cs="Arial"/>
                <w:b/>
                <w:sz w:val="16"/>
                <w:szCs w:val="24"/>
              </w:rPr>
              <w:tab/>
            </w:r>
          </w:p>
        </w:tc>
      </w:tr>
      <w:tr w:rsidR="001F7DC4" w:rsidRPr="0000449C" w:rsidTr="007C4DF8">
        <w:trPr>
          <w:trHeight w:val="227"/>
        </w:trPr>
        <w:tc>
          <w:tcPr>
            <w:tcW w:w="425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F7DC4" w:rsidRPr="0000449C" w:rsidRDefault="001F7DC4" w:rsidP="00C807BF">
            <w:pPr>
              <w:spacing w:line="288" w:lineRule="auto"/>
              <w:jc w:val="both"/>
              <w:rPr>
                <w:rFonts w:ascii="Arial Narrow" w:hAnsi="Arial Narrow" w:cs="Arial"/>
                <w:color w:val="0000CC"/>
                <w:sz w:val="16"/>
                <w:szCs w:val="24"/>
              </w:rPr>
            </w:pPr>
          </w:p>
        </w:tc>
        <w:tc>
          <w:tcPr>
            <w:tcW w:w="851" w:type="dxa"/>
            <w:shd w:val="clear" w:color="auto" w:fill="E7E6E6"/>
          </w:tcPr>
          <w:p w:rsidR="001F7DC4" w:rsidRPr="0000449C" w:rsidRDefault="0087142F" w:rsidP="00C807BF">
            <w:pPr>
              <w:spacing w:line="288" w:lineRule="auto"/>
              <w:jc w:val="both"/>
              <w:rPr>
                <w:rFonts w:ascii="Arial Narrow" w:hAnsi="Arial Narrow" w:cs="Arial"/>
                <w:sz w:val="16"/>
                <w:szCs w:val="24"/>
              </w:rPr>
            </w:pPr>
            <w:r w:rsidRPr="0000449C">
              <w:rPr>
                <w:rFonts w:ascii="Arial Narrow" w:hAnsi="Arial Narrow" w:cs="Arial"/>
                <w:sz w:val="16"/>
                <w:szCs w:val="24"/>
              </w:rPr>
              <w:t>T</w:t>
            </w:r>
            <w:r w:rsidR="001F7DC4" w:rsidRPr="0000449C">
              <w:rPr>
                <w:rFonts w:ascii="Arial Narrow" w:hAnsi="Arial Narrow" w:cs="Arial"/>
                <w:sz w:val="16"/>
                <w:szCs w:val="24"/>
              </w:rPr>
              <w:t>el</w:t>
            </w:r>
            <w:r w:rsidRPr="0000449C">
              <w:rPr>
                <w:rFonts w:ascii="Arial Narrow" w:hAnsi="Arial Narrow" w:cs="Arial"/>
                <w:sz w:val="16"/>
                <w:szCs w:val="24"/>
              </w:rPr>
              <w:t>.</w:t>
            </w:r>
            <w:r w:rsidR="001F7DC4" w:rsidRPr="0000449C">
              <w:rPr>
                <w:rFonts w:ascii="Arial Narrow" w:hAnsi="Arial Narrow" w:cs="Arial"/>
                <w:sz w:val="16"/>
                <w:szCs w:val="24"/>
              </w:rPr>
              <w:t>: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1F7DC4" w:rsidRPr="0000449C" w:rsidRDefault="001F7DC4" w:rsidP="00C807BF">
            <w:pPr>
              <w:spacing w:line="288" w:lineRule="auto"/>
              <w:jc w:val="both"/>
              <w:rPr>
                <w:rFonts w:ascii="Arial Narrow" w:hAnsi="Arial Narrow" w:cs="Arial"/>
                <w:color w:val="0000CC"/>
                <w:sz w:val="16"/>
                <w:szCs w:val="24"/>
              </w:rPr>
            </w:pPr>
          </w:p>
        </w:tc>
      </w:tr>
      <w:tr w:rsidR="001F7DC4" w:rsidRPr="0000449C" w:rsidTr="007C4DF8">
        <w:trPr>
          <w:trHeight w:val="227"/>
        </w:trPr>
        <w:tc>
          <w:tcPr>
            <w:tcW w:w="4253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F7DC4" w:rsidRPr="0000449C" w:rsidRDefault="001F7DC4" w:rsidP="00C807BF">
            <w:pPr>
              <w:spacing w:line="288" w:lineRule="auto"/>
              <w:jc w:val="both"/>
              <w:rPr>
                <w:rFonts w:ascii="Arial Narrow" w:hAnsi="Arial Narrow" w:cs="Arial"/>
                <w:sz w:val="16"/>
                <w:szCs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E7E6E6"/>
          </w:tcPr>
          <w:p w:rsidR="001F7DC4" w:rsidRPr="0000449C" w:rsidRDefault="001F7DC4" w:rsidP="00C807BF">
            <w:pPr>
              <w:spacing w:line="288" w:lineRule="auto"/>
              <w:jc w:val="both"/>
              <w:rPr>
                <w:rFonts w:ascii="Arial Narrow" w:hAnsi="Arial Narrow" w:cs="Arial"/>
                <w:b/>
                <w:color w:val="0000CC"/>
                <w:sz w:val="16"/>
                <w:szCs w:val="24"/>
              </w:rPr>
            </w:pPr>
            <w:r w:rsidRPr="0000449C">
              <w:rPr>
                <w:rFonts w:ascii="Arial Narrow" w:hAnsi="Arial Narrow" w:cs="Arial"/>
                <w:b/>
                <w:color w:val="0000CC"/>
                <w:sz w:val="16"/>
                <w:szCs w:val="24"/>
              </w:rPr>
              <w:t>e-mail:</w:t>
            </w:r>
          </w:p>
        </w:tc>
        <w:tc>
          <w:tcPr>
            <w:tcW w:w="49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F7DC4" w:rsidRPr="0000449C" w:rsidRDefault="001F7DC4" w:rsidP="00C807BF">
            <w:pPr>
              <w:spacing w:line="288" w:lineRule="auto"/>
              <w:jc w:val="both"/>
              <w:rPr>
                <w:rFonts w:ascii="Arial Narrow" w:hAnsi="Arial Narrow" w:cs="Arial"/>
                <w:color w:val="0000CC"/>
                <w:sz w:val="16"/>
                <w:szCs w:val="24"/>
              </w:rPr>
            </w:pPr>
          </w:p>
        </w:tc>
      </w:tr>
      <w:tr w:rsidR="00770F76" w:rsidRPr="0000449C" w:rsidTr="00593962">
        <w:trPr>
          <w:trHeight w:val="170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770F76" w:rsidRPr="0000449C" w:rsidRDefault="005055FA" w:rsidP="00912A74">
            <w:pPr>
              <w:spacing w:line="288" w:lineRule="auto"/>
              <w:jc w:val="center"/>
              <w:rPr>
                <w:rFonts w:ascii="Arial Narrow" w:hAnsi="Arial Narrow" w:cs="Arial"/>
                <w:i/>
                <w:sz w:val="14"/>
                <w:szCs w:val="24"/>
              </w:rPr>
            </w:pPr>
            <w:r w:rsidRPr="0000449C">
              <w:rPr>
                <w:rFonts w:ascii="Arial Narrow" w:hAnsi="Arial Narrow" w:cs="Arial"/>
                <w:i/>
                <w:sz w:val="14"/>
                <w:szCs w:val="24"/>
              </w:rPr>
              <w:t>Imię i nazwisko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</w:tcPr>
          <w:p w:rsidR="00770F76" w:rsidRPr="0000449C" w:rsidRDefault="00770F76" w:rsidP="00C807BF">
            <w:pPr>
              <w:spacing w:line="288" w:lineRule="auto"/>
              <w:jc w:val="both"/>
              <w:rPr>
                <w:rFonts w:ascii="Arial Narrow" w:hAnsi="Arial Narrow" w:cs="Arial"/>
                <w:sz w:val="1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70F76" w:rsidRPr="0000449C" w:rsidRDefault="005055FA" w:rsidP="00912A74">
            <w:pPr>
              <w:spacing w:line="288" w:lineRule="auto"/>
              <w:jc w:val="center"/>
              <w:rPr>
                <w:rFonts w:ascii="Arial Narrow" w:hAnsi="Arial Narrow" w:cs="Arial"/>
                <w:i/>
                <w:sz w:val="14"/>
                <w:szCs w:val="24"/>
              </w:rPr>
            </w:pPr>
            <w:r w:rsidRPr="0000449C">
              <w:rPr>
                <w:rFonts w:ascii="Arial Narrow" w:hAnsi="Arial Narrow" w:cs="Arial"/>
                <w:i/>
                <w:sz w:val="14"/>
                <w:szCs w:val="24"/>
              </w:rPr>
              <w:t>Dane kontaktowe</w:t>
            </w:r>
          </w:p>
        </w:tc>
      </w:tr>
    </w:tbl>
    <w:p w:rsidR="00F71BED" w:rsidRDefault="00F71BED"/>
    <w:p w:rsidR="00E20B96" w:rsidRDefault="00E20B96"/>
    <w:p w:rsidR="00E20B96" w:rsidRDefault="00E20B96"/>
    <w:p w:rsidR="00E20B96" w:rsidRDefault="00E20B96"/>
    <w:p w:rsidR="00E20B96" w:rsidRDefault="00E20B96">
      <w:bookmarkStart w:id="0" w:name="_GoBack"/>
      <w:bookmarkEnd w:id="0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9642"/>
      </w:tblGrid>
      <w:tr w:rsidR="005055FA" w:rsidRPr="0000449C" w:rsidTr="00E5528A">
        <w:trPr>
          <w:trHeight w:val="1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55FA" w:rsidRPr="0000449C" w:rsidRDefault="00FB752A" w:rsidP="00FB752A">
            <w:pPr>
              <w:jc w:val="both"/>
              <w:rPr>
                <w:rFonts w:ascii="Arial Narrow" w:hAnsi="Arial Narrow" w:cs="Arial"/>
                <w:b/>
                <w:i/>
                <w:sz w:val="18"/>
                <w:szCs w:val="24"/>
              </w:rPr>
            </w:pPr>
            <w:r w:rsidRPr="0000449C">
              <w:rPr>
                <w:rFonts w:ascii="Arial Narrow" w:hAnsi="Arial Narrow" w:cs="Arial"/>
                <w:b/>
                <w:i/>
                <w:sz w:val="18"/>
                <w:szCs w:val="24"/>
              </w:rPr>
              <w:lastRenderedPageBreak/>
              <w:t>Z</w:t>
            </w:r>
            <w:r w:rsidR="00572E63" w:rsidRPr="0000449C">
              <w:rPr>
                <w:rFonts w:ascii="Arial Narrow" w:hAnsi="Arial Narrow" w:cs="Arial"/>
                <w:b/>
                <w:i/>
                <w:sz w:val="18"/>
                <w:szCs w:val="24"/>
              </w:rPr>
              <w:t xml:space="preserve">ałączniki do </w:t>
            </w:r>
            <w:r w:rsidRPr="0000449C">
              <w:rPr>
                <w:rFonts w:ascii="Arial Narrow" w:hAnsi="Arial Narrow" w:cs="Arial"/>
                <w:b/>
                <w:i/>
                <w:sz w:val="18"/>
                <w:szCs w:val="24"/>
              </w:rPr>
              <w:t>wniosku</w:t>
            </w:r>
            <w:r w:rsidR="005055FA" w:rsidRPr="0000449C">
              <w:rPr>
                <w:rFonts w:ascii="Arial Narrow" w:hAnsi="Arial Narrow" w:cs="Arial"/>
                <w:b/>
                <w:i/>
                <w:sz w:val="18"/>
                <w:szCs w:val="24"/>
              </w:rPr>
              <w:t>:</w:t>
            </w:r>
          </w:p>
        </w:tc>
      </w:tr>
      <w:tr w:rsidR="000F55F6" w:rsidRPr="0000449C" w:rsidTr="00E5528A">
        <w:trPr>
          <w:trHeight w:val="17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55F6" w:rsidRPr="0000449C" w:rsidRDefault="00785D43" w:rsidP="000F55F6">
            <w:pPr>
              <w:rPr>
                <w:rFonts w:ascii="Arial Narrow" w:hAnsi="Arial Narrow" w:cs="Arial"/>
                <w:sz w:val="18"/>
              </w:rPr>
            </w:pPr>
            <w:r w:rsidRPr="0000449C">
              <w:rPr>
                <w:rFonts w:ascii="Arial Narrow" w:hAnsi="Arial Narrow" w:cs="Arial"/>
                <w:sz w:val="18"/>
              </w:rPr>
              <w:t>1.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55F6" w:rsidRPr="0000449C" w:rsidRDefault="00FB752A" w:rsidP="00C61019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449C">
              <w:rPr>
                <w:rFonts w:ascii="Arial Narrow" w:hAnsi="Arial Narrow" w:cs="Arial"/>
                <w:sz w:val="16"/>
                <w:szCs w:val="16"/>
              </w:rPr>
              <w:t xml:space="preserve">oświadczenie o niepodleganiu wykluczeniu każdego z Wykonawców wspólnie ubiegających się o udzielenie zamówienia </w:t>
            </w:r>
            <w:r w:rsidR="005F2A4D" w:rsidRPr="0000449C">
              <w:rPr>
                <w:rFonts w:ascii="Arial Narrow" w:hAnsi="Arial Narrow" w:cs="Arial"/>
                <w:i/>
                <w:color w:val="C00000"/>
                <w:sz w:val="16"/>
                <w:szCs w:val="16"/>
              </w:rPr>
              <w:t xml:space="preserve"> (</w:t>
            </w:r>
            <w:r w:rsidRPr="0000449C">
              <w:rPr>
                <w:rFonts w:ascii="Arial Narrow" w:hAnsi="Arial Narrow" w:cs="Arial"/>
                <w:i/>
                <w:color w:val="C00000"/>
                <w:sz w:val="16"/>
                <w:szCs w:val="16"/>
              </w:rPr>
              <w:t>jeśli dotyczy)</w:t>
            </w:r>
          </w:p>
        </w:tc>
      </w:tr>
      <w:tr w:rsidR="000F55F6" w:rsidRPr="0000449C" w:rsidTr="00E5528A">
        <w:trPr>
          <w:trHeight w:val="17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55F6" w:rsidRPr="0000449C" w:rsidRDefault="00785D43" w:rsidP="000F55F6">
            <w:pPr>
              <w:rPr>
                <w:rFonts w:ascii="Arial Narrow" w:hAnsi="Arial Narrow" w:cs="Arial"/>
                <w:sz w:val="18"/>
              </w:rPr>
            </w:pPr>
            <w:r w:rsidRPr="0000449C">
              <w:rPr>
                <w:rFonts w:ascii="Arial Narrow" w:hAnsi="Arial Narrow" w:cs="Arial"/>
                <w:sz w:val="18"/>
              </w:rPr>
              <w:t>2.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55F6" w:rsidRPr="0000449C" w:rsidRDefault="00FB752A" w:rsidP="00FB752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449C">
              <w:rPr>
                <w:rFonts w:ascii="Arial Narrow" w:hAnsi="Arial Narrow" w:cs="Arial"/>
                <w:sz w:val="16"/>
                <w:szCs w:val="16"/>
              </w:rPr>
              <w:t xml:space="preserve">oświadczenie o niepodleganiu wykluczeniu w postępowaniu podmiotów, na których zasoby powołuje się Wykonawca </w:t>
            </w:r>
            <w:r w:rsidRPr="0000449C">
              <w:rPr>
                <w:rFonts w:ascii="Arial Narrow" w:hAnsi="Arial Narrow" w:cs="Arial"/>
                <w:i/>
                <w:color w:val="C00000"/>
                <w:sz w:val="16"/>
                <w:szCs w:val="16"/>
              </w:rPr>
              <w:t>(jeśli dotyczy)</w:t>
            </w:r>
            <w:r w:rsidRPr="0000449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0F55F6" w:rsidRPr="0000449C" w:rsidTr="00E5528A">
        <w:trPr>
          <w:trHeight w:val="17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55F6" w:rsidRPr="0000449C" w:rsidRDefault="00785D43" w:rsidP="000F55F6">
            <w:pPr>
              <w:rPr>
                <w:rFonts w:ascii="Arial Narrow" w:hAnsi="Arial Narrow" w:cs="Arial"/>
                <w:sz w:val="18"/>
              </w:rPr>
            </w:pPr>
            <w:r w:rsidRPr="0000449C">
              <w:rPr>
                <w:rFonts w:ascii="Arial Narrow" w:hAnsi="Arial Narrow" w:cs="Arial"/>
                <w:sz w:val="18"/>
              </w:rPr>
              <w:t>3.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55F6" w:rsidRPr="0000449C" w:rsidRDefault="00FB752A" w:rsidP="00FB752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449C">
              <w:rPr>
                <w:rFonts w:ascii="Arial Narrow" w:hAnsi="Arial Narrow" w:cs="Arial"/>
                <w:sz w:val="16"/>
                <w:szCs w:val="16"/>
              </w:rPr>
              <w:t xml:space="preserve">pełnomocnictwo do podpisania oferty i załączników, o ile prawo do reprezentowania Wykonawcy nie wynika z dokumentów rejestrowych/ewidencyjnych </w:t>
            </w:r>
            <w:r w:rsidRPr="0000449C">
              <w:rPr>
                <w:rFonts w:ascii="Arial Narrow" w:hAnsi="Arial Narrow" w:cs="Arial"/>
                <w:i/>
                <w:color w:val="C00000"/>
                <w:sz w:val="16"/>
                <w:szCs w:val="16"/>
              </w:rPr>
              <w:t>(jeśli dotyczy)</w:t>
            </w:r>
          </w:p>
        </w:tc>
      </w:tr>
      <w:tr w:rsidR="000F55F6" w:rsidRPr="0000449C" w:rsidTr="00E5528A">
        <w:trPr>
          <w:trHeight w:val="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55F6" w:rsidRPr="0000449C" w:rsidRDefault="007C4DF8" w:rsidP="000F55F6">
            <w:pPr>
              <w:rPr>
                <w:rFonts w:ascii="Arial Narrow" w:hAnsi="Arial Narrow" w:cs="Arial"/>
                <w:sz w:val="18"/>
              </w:rPr>
            </w:pPr>
            <w:r w:rsidRPr="0000449C">
              <w:rPr>
                <w:rFonts w:ascii="Arial Narrow" w:hAnsi="Arial Narrow" w:cs="Arial"/>
                <w:sz w:val="18"/>
              </w:rPr>
              <w:t>4</w:t>
            </w:r>
            <w:r w:rsidR="00785D43" w:rsidRPr="0000449C">
              <w:rPr>
                <w:rFonts w:ascii="Arial Narrow" w:hAnsi="Arial Narrow" w:cs="Arial"/>
                <w:sz w:val="18"/>
              </w:rPr>
              <w:t>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F6" w:rsidRPr="0000449C" w:rsidRDefault="005A1565" w:rsidP="000F5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5A1565">
              <w:rPr>
                <w:rFonts w:ascii="Arial Narrow" w:hAnsi="Arial Narrow" w:cs="Arial"/>
                <w:sz w:val="16"/>
                <w:szCs w:val="16"/>
              </w:rPr>
              <w:t>oświadczenie wykluczenie ROSJA</w:t>
            </w:r>
          </w:p>
        </w:tc>
      </w:tr>
    </w:tbl>
    <w:p w:rsidR="00376792" w:rsidRPr="0000449C" w:rsidRDefault="00376792" w:rsidP="000E3499">
      <w:pPr>
        <w:spacing w:line="288" w:lineRule="auto"/>
        <w:jc w:val="both"/>
        <w:rPr>
          <w:rFonts w:ascii="Arial Narrow" w:hAnsi="Arial Narrow" w:cs="Arial"/>
          <w:i/>
          <w:sz w:val="2"/>
          <w:szCs w:val="16"/>
        </w:rPr>
      </w:pPr>
    </w:p>
    <w:p w:rsidR="00376792" w:rsidRPr="0000449C" w:rsidRDefault="00376792" w:rsidP="00376792">
      <w:pPr>
        <w:rPr>
          <w:rFonts w:ascii="Arial Narrow" w:hAnsi="Arial Narrow" w:cs="Arial"/>
          <w:sz w:val="2"/>
          <w:szCs w:val="16"/>
        </w:rPr>
      </w:pPr>
    </w:p>
    <w:sectPr w:rsidR="00376792" w:rsidRPr="0000449C" w:rsidSect="00F71BED">
      <w:footerReference w:type="default" r:id="rId9"/>
      <w:pgSz w:w="11909" w:h="16834"/>
      <w:pgMar w:top="709" w:right="425" w:bottom="567" w:left="709" w:header="0" w:footer="301" w:gutter="85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29" w:rsidRDefault="00F72329">
      <w:r>
        <w:separator/>
      </w:r>
    </w:p>
  </w:endnote>
  <w:endnote w:type="continuationSeparator" w:id="0">
    <w:p w:rsidR="00F72329" w:rsidRDefault="00F7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33" w:rsidRPr="003C18DD" w:rsidRDefault="006A4533" w:rsidP="006A4533">
    <w:pPr>
      <w:pStyle w:val="Stopka"/>
      <w:framePr w:w="9076" w:wrap="around" w:vAnchor="text" w:hAnchor="page" w:x="1921" w:y="1"/>
      <w:jc w:val="center"/>
      <w:rPr>
        <w:rFonts w:ascii="Arial" w:hAnsi="Arial" w:cs="Arial"/>
        <w:b/>
        <w:i/>
        <w:sz w:val="10"/>
      </w:rPr>
    </w:pPr>
  </w:p>
  <w:p w:rsidR="00EF349B" w:rsidRPr="0033379C" w:rsidRDefault="00EF349B" w:rsidP="006A4533">
    <w:pPr>
      <w:pStyle w:val="Stopka"/>
      <w:framePr w:w="9076" w:wrap="around" w:vAnchor="text" w:hAnchor="page" w:x="1921" w:y="1"/>
      <w:jc w:val="center"/>
      <w:rPr>
        <w:rStyle w:val="Numerstrony"/>
        <w:rFonts w:ascii="Arial" w:hAnsi="Arial" w:cs="Arial"/>
        <w:b/>
        <w:i/>
        <w:color w:val="000000"/>
        <w:sz w:val="14"/>
      </w:rPr>
    </w:pPr>
    <w:r w:rsidRPr="000B7BFE">
      <w:rPr>
        <w:rStyle w:val="Numerstrony"/>
        <w:rFonts w:ascii="Arial" w:hAnsi="Arial" w:cs="Arial"/>
        <w:i/>
        <w:color w:val="000000"/>
        <w:sz w:val="14"/>
        <w:szCs w:val="14"/>
      </w:rPr>
      <w:t xml:space="preserve">strona </w:t>
    </w:r>
    <w:r w:rsidRPr="000B7BFE">
      <w:rPr>
        <w:rStyle w:val="Numerstrony"/>
        <w:rFonts w:ascii="Arial" w:hAnsi="Arial" w:cs="Arial"/>
        <w:i/>
        <w:color w:val="000000"/>
        <w:sz w:val="14"/>
        <w:szCs w:val="14"/>
      </w:rPr>
      <w:fldChar w:fldCharType="begin"/>
    </w:r>
    <w:r w:rsidRPr="000B7BFE">
      <w:rPr>
        <w:rStyle w:val="Numerstrony"/>
        <w:rFonts w:ascii="Arial" w:hAnsi="Arial" w:cs="Arial"/>
        <w:i/>
        <w:color w:val="000000"/>
        <w:sz w:val="14"/>
        <w:szCs w:val="14"/>
      </w:rPr>
      <w:instrText xml:space="preserve">PAGE  </w:instrText>
    </w:r>
    <w:r w:rsidRPr="000B7BFE">
      <w:rPr>
        <w:rStyle w:val="Numerstrony"/>
        <w:rFonts w:ascii="Arial" w:hAnsi="Arial" w:cs="Arial"/>
        <w:i/>
        <w:color w:val="000000"/>
        <w:sz w:val="14"/>
        <w:szCs w:val="14"/>
      </w:rPr>
      <w:fldChar w:fldCharType="separate"/>
    </w:r>
    <w:r w:rsidR="00E20B96">
      <w:rPr>
        <w:rStyle w:val="Numerstrony"/>
        <w:rFonts w:ascii="Arial" w:hAnsi="Arial" w:cs="Arial"/>
        <w:i/>
        <w:noProof/>
        <w:color w:val="000000"/>
        <w:sz w:val="14"/>
        <w:szCs w:val="14"/>
      </w:rPr>
      <w:t>1</w:t>
    </w:r>
    <w:r w:rsidRPr="000B7BFE">
      <w:rPr>
        <w:rStyle w:val="Numerstrony"/>
        <w:rFonts w:ascii="Arial" w:hAnsi="Arial" w:cs="Arial"/>
        <w:i/>
        <w:color w:val="000000"/>
        <w:sz w:val="14"/>
        <w:szCs w:val="14"/>
      </w:rPr>
      <w:fldChar w:fldCharType="end"/>
    </w:r>
    <w:r w:rsidRPr="000B7BFE">
      <w:rPr>
        <w:rStyle w:val="Numerstrony"/>
        <w:rFonts w:ascii="Arial" w:hAnsi="Arial" w:cs="Arial"/>
        <w:i/>
        <w:color w:val="000000"/>
        <w:sz w:val="14"/>
        <w:szCs w:val="14"/>
      </w:rPr>
      <w:t xml:space="preserve"> z </w:t>
    </w:r>
    <w:r w:rsidRPr="000B7BFE">
      <w:rPr>
        <w:rStyle w:val="Numerstrony"/>
        <w:rFonts w:ascii="Arial" w:hAnsi="Arial" w:cs="Arial"/>
        <w:i/>
        <w:color w:val="000000"/>
        <w:sz w:val="14"/>
        <w:szCs w:val="14"/>
      </w:rPr>
      <w:fldChar w:fldCharType="begin"/>
    </w:r>
    <w:r w:rsidRPr="000B7BFE">
      <w:rPr>
        <w:rStyle w:val="Numerstrony"/>
        <w:rFonts w:ascii="Arial" w:hAnsi="Arial" w:cs="Arial"/>
        <w:i/>
        <w:color w:val="000000"/>
        <w:sz w:val="14"/>
        <w:szCs w:val="14"/>
      </w:rPr>
      <w:instrText xml:space="preserve"> NUMPAGES </w:instrText>
    </w:r>
    <w:r w:rsidRPr="000B7BFE">
      <w:rPr>
        <w:rStyle w:val="Numerstrony"/>
        <w:rFonts w:ascii="Arial" w:hAnsi="Arial" w:cs="Arial"/>
        <w:i/>
        <w:color w:val="000000"/>
        <w:sz w:val="14"/>
        <w:szCs w:val="14"/>
      </w:rPr>
      <w:fldChar w:fldCharType="separate"/>
    </w:r>
    <w:r w:rsidR="00E20B96">
      <w:rPr>
        <w:rStyle w:val="Numerstrony"/>
        <w:rFonts w:ascii="Arial" w:hAnsi="Arial" w:cs="Arial"/>
        <w:i/>
        <w:noProof/>
        <w:color w:val="000000"/>
        <w:sz w:val="14"/>
        <w:szCs w:val="14"/>
      </w:rPr>
      <w:t>2</w:t>
    </w:r>
    <w:r w:rsidRPr="000B7BFE">
      <w:rPr>
        <w:rStyle w:val="Numerstrony"/>
        <w:rFonts w:ascii="Arial" w:hAnsi="Arial" w:cs="Arial"/>
        <w:i/>
        <w:color w:val="000000"/>
        <w:sz w:val="14"/>
        <w:szCs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29" w:rsidRDefault="00F72329">
      <w:r>
        <w:separator/>
      </w:r>
    </w:p>
  </w:footnote>
  <w:footnote w:type="continuationSeparator" w:id="0">
    <w:p w:rsidR="00F72329" w:rsidRDefault="00F72329">
      <w:r>
        <w:continuationSeparator/>
      </w:r>
    </w:p>
  </w:footnote>
  <w:footnote w:id="1">
    <w:p w:rsidR="005F2A4D" w:rsidRPr="005A4310" w:rsidRDefault="005F2A4D" w:rsidP="005F2A4D">
      <w:pPr>
        <w:pStyle w:val="Tekstprzypisudolnego"/>
        <w:ind w:left="142" w:hanging="142"/>
        <w:jc w:val="both"/>
        <w:rPr>
          <w:rFonts w:ascii="Arial" w:hAnsi="Arial" w:cs="Arial"/>
          <w:i/>
          <w:sz w:val="14"/>
          <w:szCs w:val="14"/>
        </w:rPr>
      </w:pPr>
      <w:r w:rsidRPr="003A1545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5A4310">
        <w:rPr>
          <w:rFonts w:ascii="Arial" w:hAnsi="Arial" w:cs="Arial"/>
          <w:i/>
          <w:sz w:val="14"/>
          <w:szCs w:val="14"/>
        </w:rPr>
        <w:t xml:space="preserve"> Rozporządzenie Parlamentu Europejskiego i Rady (UE) 2016/679 z dnia 27 kwietnia 2016 r. w sprawie ochrony osób fizycznych w związku </w:t>
      </w:r>
      <w:r w:rsidRPr="005A4310">
        <w:rPr>
          <w:rFonts w:ascii="Arial" w:hAnsi="Arial" w:cs="Arial"/>
          <w:i/>
          <w:sz w:val="14"/>
          <w:szCs w:val="14"/>
        </w:rPr>
        <w:br/>
        <w:t xml:space="preserve">z przetwarzaniem danych osobowych i w sprawie swobodnego przepływu takich danych oraz uchylenia dyrektywy 95/46/WE (ogólne rozporządzenie </w:t>
      </w:r>
      <w:r w:rsidRPr="005A4310">
        <w:rPr>
          <w:rFonts w:ascii="Arial" w:hAnsi="Arial" w:cs="Arial"/>
          <w:i/>
          <w:sz w:val="14"/>
          <w:szCs w:val="14"/>
        </w:rPr>
        <w:br/>
        <w:t>o ochronie danych) (Dz. Urz. UE L 119 z 04.05.2016., str.1).</w:t>
      </w:r>
    </w:p>
  </w:footnote>
  <w:footnote w:id="2">
    <w:p w:rsidR="005F2A4D" w:rsidRPr="005A4310" w:rsidRDefault="005F2A4D" w:rsidP="005F2A4D">
      <w:pPr>
        <w:pStyle w:val="Tekstprzypisudolnego"/>
        <w:ind w:left="142" w:hanging="142"/>
        <w:jc w:val="both"/>
        <w:rPr>
          <w:rFonts w:ascii="Arial" w:hAnsi="Arial" w:cs="Arial"/>
          <w:sz w:val="14"/>
          <w:szCs w:val="14"/>
        </w:rPr>
      </w:pPr>
      <w:r w:rsidRPr="005A4310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5A4310">
        <w:rPr>
          <w:rFonts w:ascii="Arial" w:hAnsi="Arial" w:cs="Arial"/>
          <w:i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(usunięcia treści oświadczenia np.: poprzez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14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15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35F530E9"/>
    <w:multiLevelType w:val="hybridMultilevel"/>
    <w:tmpl w:val="C3343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21"/>
  </w:num>
  <w:num w:numId="5">
    <w:abstractNumId w:val="15"/>
  </w:num>
  <w:num w:numId="6">
    <w:abstractNumId w:val="12"/>
  </w:num>
  <w:num w:numId="7">
    <w:abstractNumId w:val="17"/>
  </w:num>
  <w:num w:numId="8">
    <w:abstractNumId w:val="22"/>
  </w:num>
  <w:num w:numId="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74E"/>
    <w:rsid w:val="0000210B"/>
    <w:rsid w:val="000029FA"/>
    <w:rsid w:val="000031BF"/>
    <w:rsid w:val="00003272"/>
    <w:rsid w:val="00003E23"/>
    <w:rsid w:val="00004118"/>
    <w:rsid w:val="0000449C"/>
    <w:rsid w:val="000053AD"/>
    <w:rsid w:val="00005655"/>
    <w:rsid w:val="00006155"/>
    <w:rsid w:val="000102E7"/>
    <w:rsid w:val="00010814"/>
    <w:rsid w:val="000108B6"/>
    <w:rsid w:val="000109CF"/>
    <w:rsid w:val="00010A6F"/>
    <w:rsid w:val="00011200"/>
    <w:rsid w:val="000116F8"/>
    <w:rsid w:val="00011A29"/>
    <w:rsid w:val="00011B05"/>
    <w:rsid w:val="000126A1"/>
    <w:rsid w:val="00014150"/>
    <w:rsid w:val="00014D2A"/>
    <w:rsid w:val="000152F0"/>
    <w:rsid w:val="00015593"/>
    <w:rsid w:val="00015F4E"/>
    <w:rsid w:val="0001618F"/>
    <w:rsid w:val="0001785D"/>
    <w:rsid w:val="00017F12"/>
    <w:rsid w:val="00021BC0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BCA"/>
    <w:rsid w:val="00037CA1"/>
    <w:rsid w:val="00037D2C"/>
    <w:rsid w:val="000403EB"/>
    <w:rsid w:val="0004059D"/>
    <w:rsid w:val="000405C8"/>
    <w:rsid w:val="00040942"/>
    <w:rsid w:val="00041389"/>
    <w:rsid w:val="00041F5C"/>
    <w:rsid w:val="00042DD9"/>
    <w:rsid w:val="0004413C"/>
    <w:rsid w:val="0004573F"/>
    <w:rsid w:val="000459D0"/>
    <w:rsid w:val="00047058"/>
    <w:rsid w:val="000503EE"/>
    <w:rsid w:val="000509F1"/>
    <w:rsid w:val="00050B7F"/>
    <w:rsid w:val="00050E3D"/>
    <w:rsid w:val="00051ED6"/>
    <w:rsid w:val="000521C5"/>
    <w:rsid w:val="000523E2"/>
    <w:rsid w:val="00052E27"/>
    <w:rsid w:val="00053711"/>
    <w:rsid w:val="00053CF5"/>
    <w:rsid w:val="000553AC"/>
    <w:rsid w:val="0005589E"/>
    <w:rsid w:val="00056243"/>
    <w:rsid w:val="0005663E"/>
    <w:rsid w:val="00056E23"/>
    <w:rsid w:val="000576BC"/>
    <w:rsid w:val="00057F4C"/>
    <w:rsid w:val="0006078A"/>
    <w:rsid w:val="00060F19"/>
    <w:rsid w:val="00061822"/>
    <w:rsid w:val="00062D2C"/>
    <w:rsid w:val="0006340E"/>
    <w:rsid w:val="00063BAE"/>
    <w:rsid w:val="00064512"/>
    <w:rsid w:val="000655CC"/>
    <w:rsid w:val="00065E32"/>
    <w:rsid w:val="0006601F"/>
    <w:rsid w:val="0006717E"/>
    <w:rsid w:val="00067389"/>
    <w:rsid w:val="00067D93"/>
    <w:rsid w:val="000709E7"/>
    <w:rsid w:val="0007122E"/>
    <w:rsid w:val="00071A76"/>
    <w:rsid w:val="00071FA3"/>
    <w:rsid w:val="00073A86"/>
    <w:rsid w:val="00073F25"/>
    <w:rsid w:val="000740FC"/>
    <w:rsid w:val="0007615D"/>
    <w:rsid w:val="000763D2"/>
    <w:rsid w:val="00077221"/>
    <w:rsid w:val="0007785F"/>
    <w:rsid w:val="000778BE"/>
    <w:rsid w:val="000806A1"/>
    <w:rsid w:val="00080AFC"/>
    <w:rsid w:val="00080E98"/>
    <w:rsid w:val="0008132A"/>
    <w:rsid w:val="0008155A"/>
    <w:rsid w:val="0008199B"/>
    <w:rsid w:val="00081F89"/>
    <w:rsid w:val="00082C82"/>
    <w:rsid w:val="000832E7"/>
    <w:rsid w:val="000832F9"/>
    <w:rsid w:val="000841B1"/>
    <w:rsid w:val="00084463"/>
    <w:rsid w:val="00086262"/>
    <w:rsid w:val="00087425"/>
    <w:rsid w:val="000903DF"/>
    <w:rsid w:val="0009052D"/>
    <w:rsid w:val="00090D36"/>
    <w:rsid w:val="00091FD0"/>
    <w:rsid w:val="00092178"/>
    <w:rsid w:val="00092230"/>
    <w:rsid w:val="00092C8B"/>
    <w:rsid w:val="00092E3E"/>
    <w:rsid w:val="00092EFF"/>
    <w:rsid w:val="00093DFC"/>
    <w:rsid w:val="00094DCF"/>
    <w:rsid w:val="00096048"/>
    <w:rsid w:val="000967A7"/>
    <w:rsid w:val="000970C1"/>
    <w:rsid w:val="00097659"/>
    <w:rsid w:val="00097768"/>
    <w:rsid w:val="000979A7"/>
    <w:rsid w:val="00097A59"/>
    <w:rsid w:val="00097BE7"/>
    <w:rsid w:val="000A0F19"/>
    <w:rsid w:val="000A227B"/>
    <w:rsid w:val="000A29AB"/>
    <w:rsid w:val="000A2C7A"/>
    <w:rsid w:val="000A3490"/>
    <w:rsid w:val="000A3AB5"/>
    <w:rsid w:val="000A5BDE"/>
    <w:rsid w:val="000A7BA4"/>
    <w:rsid w:val="000B066D"/>
    <w:rsid w:val="000B1126"/>
    <w:rsid w:val="000B19D7"/>
    <w:rsid w:val="000B1AFB"/>
    <w:rsid w:val="000B250C"/>
    <w:rsid w:val="000B2C25"/>
    <w:rsid w:val="000B2D04"/>
    <w:rsid w:val="000B4607"/>
    <w:rsid w:val="000B4617"/>
    <w:rsid w:val="000B4E4E"/>
    <w:rsid w:val="000B54D0"/>
    <w:rsid w:val="000B6147"/>
    <w:rsid w:val="000B65D3"/>
    <w:rsid w:val="000B6755"/>
    <w:rsid w:val="000B6946"/>
    <w:rsid w:val="000B7708"/>
    <w:rsid w:val="000B7A3E"/>
    <w:rsid w:val="000B7BFE"/>
    <w:rsid w:val="000C0030"/>
    <w:rsid w:val="000C0AA4"/>
    <w:rsid w:val="000C0B89"/>
    <w:rsid w:val="000C0BA0"/>
    <w:rsid w:val="000C0CCE"/>
    <w:rsid w:val="000C0EE3"/>
    <w:rsid w:val="000C165A"/>
    <w:rsid w:val="000C172A"/>
    <w:rsid w:val="000C31AD"/>
    <w:rsid w:val="000C35DB"/>
    <w:rsid w:val="000C37D3"/>
    <w:rsid w:val="000C4D2C"/>
    <w:rsid w:val="000C56F3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31"/>
    <w:rsid w:val="000D0C8F"/>
    <w:rsid w:val="000D1562"/>
    <w:rsid w:val="000D1690"/>
    <w:rsid w:val="000D19BF"/>
    <w:rsid w:val="000D1A5F"/>
    <w:rsid w:val="000D1AE6"/>
    <w:rsid w:val="000D1E4E"/>
    <w:rsid w:val="000D306D"/>
    <w:rsid w:val="000D401B"/>
    <w:rsid w:val="000D4505"/>
    <w:rsid w:val="000D4C28"/>
    <w:rsid w:val="000D4DB8"/>
    <w:rsid w:val="000D4EB9"/>
    <w:rsid w:val="000D546C"/>
    <w:rsid w:val="000D6694"/>
    <w:rsid w:val="000D696C"/>
    <w:rsid w:val="000D6F55"/>
    <w:rsid w:val="000D73C2"/>
    <w:rsid w:val="000E0D24"/>
    <w:rsid w:val="000E1478"/>
    <w:rsid w:val="000E3499"/>
    <w:rsid w:val="000E4A2D"/>
    <w:rsid w:val="000E5185"/>
    <w:rsid w:val="000E7230"/>
    <w:rsid w:val="000E77DE"/>
    <w:rsid w:val="000F0AAC"/>
    <w:rsid w:val="000F0E03"/>
    <w:rsid w:val="000F1FDB"/>
    <w:rsid w:val="000F28F8"/>
    <w:rsid w:val="000F2A0D"/>
    <w:rsid w:val="000F2C92"/>
    <w:rsid w:val="000F32E1"/>
    <w:rsid w:val="000F36A7"/>
    <w:rsid w:val="000F3C92"/>
    <w:rsid w:val="000F431E"/>
    <w:rsid w:val="000F4541"/>
    <w:rsid w:val="000F4D7F"/>
    <w:rsid w:val="000F55F6"/>
    <w:rsid w:val="000F59A2"/>
    <w:rsid w:val="000F5AAC"/>
    <w:rsid w:val="000F627C"/>
    <w:rsid w:val="000F6DA1"/>
    <w:rsid w:val="000F7015"/>
    <w:rsid w:val="001000EA"/>
    <w:rsid w:val="001014BF"/>
    <w:rsid w:val="00101987"/>
    <w:rsid w:val="00101BBD"/>
    <w:rsid w:val="00101F40"/>
    <w:rsid w:val="001026CC"/>
    <w:rsid w:val="001033F2"/>
    <w:rsid w:val="00105271"/>
    <w:rsid w:val="001054A1"/>
    <w:rsid w:val="00105708"/>
    <w:rsid w:val="00105970"/>
    <w:rsid w:val="00105B53"/>
    <w:rsid w:val="001067D3"/>
    <w:rsid w:val="00106AED"/>
    <w:rsid w:val="0010708E"/>
    <w:rsid w:val="00107134"/>
    <w:rsid w:val="001074CA"/>
    <w:rsid w:val="00107583"/>
    <w:rsid w:val="00107EE1"/>
    <w:rsid w:val="00107FDC"/>
    <w:rsid w:val="00110156"/>
    <w:rsid w:val="001103AE"/>
    <w:rsid w:val="00110CBB"/>
    <w:rsid w:val="00111798"/>
    <w:rsid w:val="00111808"/>
    <w:rsid w:val="00111FA0"/>
    <w:rsid w:val="0011241F"/>
    <w:rsid w:val="00112D0D"/>
    <w:rsid w:val="00112DE2"/>
    <w:rsid w:val="001136E4"/>
    <w:rsid w:val="001137A7"/>
    <w:rsid w:val="00113BF7"/>
    <w:rsid w:val="00113DCA"/>
    <w:rsid w:val="0011422A"/>
    <w:rsid w:val="00114290"/>
    <w:rsid w:val="001147DC"/>
    <w:rsid w:val="00114B7E"/>
    <w:rsid w:val="00115764"/>
    <w:rsid w:val="00115768"/>
    <w:rsid w:val="00115B06"/>
    <w:rsid w:val="00116886"/>
    <w:rsid w:val="00116C1C"/>
    <w:rsid w:val="00116F60"/>
    <w:rsid w:val="0011700E"/>
    <w:rsid w:val="001171D4"/>
    <w:rsid w:val="00117465"/>
    <w:rsid w:val="0012043B"/>
    <w:rsid w:val="001206B1"/>
    <w:rsid w:val="00120843"/>
    <w:rsid w:val="00121777"/>
    <w:rsid w:val="001217FE"/>
    <w:rsid w:val="00121F84"/>
    <w:rsid w:val="00121FFD"/>
    <w:rsid w:val="0012224B"/>
    <w:rsid w:val="00123622"/>
    <w:rsid w:val="00123919"/>
    <w:rsid w:val="00124417"/>
    <w:rsid w:val="0012512F"/>
    <w:rsid w:val="00125569"/>
    <w:rsid w:val="00126370"/>
    <w:rsid w:val="0012691B"/>
    <w:rsid w:val="0012696B"/>
    <w:rsid w:val="0012734B"/>
    <w:rsid w:val="00127F10"/>
    <w:rsid w:val="00130C1A"/>
    <w:rsid w:val="00131136"/>
    <w:rsid w:val="00132ACA"/>
    <w:rsid w:val="00132EA8"/>
    <w:rsid w:val="00133998"/>
    <w:rsid w:val="0013400F"/>
    <w:rsid w:val="00135E02"/>
    <w:rsid w:val="00136510"/>
    <w:rsid w:val="001372CA"/>
    <w:rsid w:val="0013782C"/>
    <w:rsid w:val="00141435"/>
    <w:rsid w:val="00141738"/>
    <w:rsid w:val="00141BC0"/>
    <w:rsid w:val="001420EB"/>
    <w:rsid w:val="0014213B"/>
    <w:rsid w:val="001439E5"/>
    <w:rsid w:val="00144D68"/>
    <w:rsid w:val="00145D3A"/>
    <w:rsid w:val="00145DE6"/>
    <w:rsid w:val="0014621D"/>
    <w:rsid w:val="00147029"/>
    <w:rsid w:val="0014793E"/>
    <w:rsid w:val="00147E57"/>
    <w:rsid w:val="00150400"/>
    <w:rsid w:val="00150C44"/>
    <w:rsid w:val="00150FC8"/>
    <w:rsid w:val="001517E5"/>
    <w:rsid w:val="00151B3C"/>
    <w:rsid w:val="0015221D"/>
    <w:rsid w:val="001523CF"/>
    <w:rsid w:val="001523E7"/>
    <w:rsid w:val="00152DAF"/>
    <w:rsid w:val="00153038"/>
    <w:rsid w:val="001539A1"/>
    <w:rsid w:val="00154EA5"/>
    <w:rsid w:val="0015590C"/>
    <w:rsid w:val="001559BD"/>
    <w:rsid w:val="0015610E"/>
    <w:rsid w:val="00156330"/>
    <w:rsid w:val="00157FCD"/>
    <w:rsid w:val="00162989"/>
    <w:rsid w:val="001643BC"/>
    <w:rsid w:val="001650B5"/>
    <w:rsid w:val="001652EA"/>
    <w:rsid w:val="00165B65"/>
    <w:rsid w:val="00166148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5ACF"/>
    <w:rsid w:val="00176C59"/>
    <w:rsid w:val="00176D80"/>
    <w:rsid w:val="0017724A"/>
    <w:rsid w:val="0017729D"/>
    <w:rsid w:val="00177394"/>
    <w:rsid w:val="001775DB"/>
    <w:rsid w:val="00177AE8"/>
    <w:rsid w:val="00180108"/>
    <w:rsid w:val="0018016F"/>
    <w:rsid w:val="001811B5"/>
    <w:rsid w:val="0018220D"/>
    <w:rsid w:val="00182A50"/>
    <w:rsid w:val="001837FA"/>
    <w:rsid w:val="00183F97"/>
    <w:rsid w:val="00184000"/>
    <w:rsid w:val="00184915"/>
    <w:rsid w:val="00184B22"/>
    <w:rsid w:val="00184E36"/>
    <w:rsid w:val="00185E90"/>
    <w:rsid w:val="00186AEB"/>
    <w:rsid w:val="00186D35"/>
    <w:rsid w:val="00186FDD"/>
    <w:rsid w:val="00191493"/>
    <w:rsid w:val="00192C33"/>
    <w:rsid w:val="00193D15"/>
    <w:rsid w:val="00193D41"/>
    <w:rsid w:val="00194B29"/>
    <w:rsid w:val="0019555D"/>
    <w:rsid w:val="0019569B"/>
    <w:rsid w:val="00195E62"/>
    <w:rsid w:val="0019644F"/>
    <w:rsid w:val="001A0072"/>
    <w:rsid w:val="001A1228"/>
    <w:rsid w:val="001A179F"/>
    <w:rsid w:val="001A18AC"/>
    <w:rsid w:val="001A25C1"/>
    <w:rsid w:val="001A2992"/>
    <w:rsid w:val="001A3179"/>
    <w:rsid w:val="001A3A0E"/>
    <w:rsid w:val="001A3B63"/>
    <w:rsid w:val="001A4EC8"/>
    <w:rsid w:val="001A5C91"/>
    <w:rsid w:val="001A60F3"/>
    <w:rsid w:val="001A6CBF"/>
    <w:rsid w:val="001A77A9"/>
    <w:rsid w:val="001A7941"/>
    <w:rsid w:val="001B1B00"/>
    <w:rsid w:val="001B2698"/>
    <w:rsid w:val="001B32A0"/>
    <w:rsid w:val="001B3607"/>
    <w:rsid w:val="001B3695"/>
    <w:rsid w:val="001B4138"/>
    <w:rsid w:val="001B4380"/>
    <w:rsid w:val="001B541F"/>
    <w:rsid w:val="001B566B"/>
    <w:rsid w:val="001B5CB1"/>
    <w:rsid w:val="001B7477"/>
    <w:rsid w:val="001B76AA"/>
    <w:rsid w:val="001B7A06"/>
    <w:rsid w:val="001C042A"/>
    <w:rsid w:val="001C2D5E"/>
    <w:rsid w:val="001C2DA0"/>
    <w:rsid w:val="001C431C"/>
    <w:rsid w:val="001C472A"/>
    <w:rsid w:val="001D055A"/>
    <w:rsid w:val="001D128A"/>
    <w:rsid w:val="001D1354"/>
    <w:rsid w:val="001D15E3"/>
    <w:rsid w:val="001D18EC"/>
    <w:rsid w:val="001D1DDB"/>
    <w:rsid w:val="001D349E"/>
    <w:rsid w:val="001D4D86"/>
    <w:rsid w:val="001D72FC"/>
    <w:rsid w:val="001D7B38"/>
    <w:rsid w:val="001D7E46"/>
    <w:rsid w:val="001E0546"/>
    <w:rsid w:val="001E0787"/>
    <w:rsid w:val="001E1C9E"/>
    <w:rsid w:val="001E2855"/>
    <w:rsid w:val="001E2AC2"/>
    <w:rsid w:val="001E2E35"/>
    <w:rsid w:val="001E3FBD"/>
    <w:rsid w:val="001E4094"/>
    <w:rsid w:val="001E44B8"/>
    <w:rsid w:val="001E5CCB"/>
    <w:rsid w:val="001E5CCC"/>
    <w:rsid w:val="001E65B6"/>
    <w:rsid w:val="001E6E3B"/>
    <w:rsid w:val="001F0471"/>
    <w:rsid w:val="001F256B"/>
    <w:rsid w:val="001F281E"/>
    <w:rsid w:val="001F28A1"/>
    <w:rsid w:val="001F2D24"/>
    <w:rsid w:val="001F3451"/>
    <w:rsid w:val="001F50C6"/>
    <w:rsid w:val="001F5BA5"/>
    <w:rsid w:val="001F732D"/>
    <w:rsid w:val="001F7C1F"/>
    <w:rsid w:val="001F7DC4"/>
    <w:rsid w:val="00200139"/>
    <w:rsid w:val="002004FE"/>
    <w:rsid w:val="00200820"/>
    <w:rsid w:val="00200C65"/>
    <w:rsid w:val="00201ECF"/>
    <w:rsid w:val="0020273F"/>
    <w:rsid w:val="0020299F"/>
    <w:rsid w:val="00202B1F"/>
    <w:rsid w:val="00202CD0"/>
    <w:rsid w:val="00202D30"/>
    <w:rsid w:val="002030EC"/>
    <w:rsid w:val="00204851"/>
    <w:rsid w:val="00204976"/>
    <w:rsid w:val="002049DA"/>
    <w:rsid w:val="0020593B"/>
    <w:rsid w:val="002059A1"/>
    <w:rsid w:val="00205E50"/>
    <w:rsid w:val="00206EB7"/>
    <w:rsid w:val="00210317"/>
    <w:rsid w:val="00210720"/>
    <w:rsid w:val="00210F09"/>
    <w:rsid w:val="002114C1"/>
    <w:rsid w:val="00212E20"/>
    <w:rsid w:val="00212E9D"/>
    <w:rsid w:val="00213141"/>
    <w:rsid w:val="0021323C"/>
    <w:rsid w:val="0021412C"/>
    <w:rsid w:val="00214D40"/>
    <w:rsid w:val="00215DC3"/>
    <w:rsid w:val="00215E7C"/>
    <w:rsid w:val="00216007"/>
    <w:rsid w:val="00216043"/>
    <w:rsid w:val="0021647E"/>
    <w:rsid w:val="00216B46"/>
    <w:rsid w:val="00217158"/>
    <w:rsid w:val="00217319"/>
    <w:rsid w:val="00217CA0"/>
    <w:rsid w:val="00217DB4"/>
    <w:rsid w:val="0022010B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68C8"/>
    <w:rsid w:val="00237226"/>
    <w:rsid w:val="002372F8"/>
    <w:rsid w:val="00237514"/>
    <w:rsid w:val="00237B21"/>
    <w:rsid w:val="00241BAB"/>
    <w:rsid w:val="00242D71"/>
    <w:rsid w:val="00244439"/>
    <w:rsid w:val="0024480B"/>
    <w:rsid w:val="00247126"/>
    <w:rsid w:val="002474D1"/>
    <w:rsid w:val="002548E9"/>
    <w:rsid w:val="00255547"/>
    <w:rsid w:val="00256098"/>
    <w:rsid w:val="00256A57"/>
    <w:rsid w:val="00257DC1"/>
    <w:rsid w:val="00260546"/>
    <w:rsid w:val="00261790"/>
    <w:rsid w:val="002619C1"/>
    <w:rsid w:val="00261F4B"/>
    <w:rsid w:val="00261FB5"/>
    <w:rsid w:val="00262706"/>
    <w:rsid w:val="00263129"/>
    <w:rsid w:val="00263665"/>
    <w:rsid w:val="00264E0F"/>
    <w:rsid w:val="002664A4"/>
    <w:rsid w:val="00266700"/>
    <w:rsid w:val="0026751E"/>
    <w:rsid w:val="002701FB"/>
    <w:rsid w:val="00270639"/>
    <w:rsid w:val="00270C0A"/>
    <w:rsid w:val="00270D49"/>
    <w:rsid w:val="00270F61"/>
    <w:rsid w:val="00270FD2"/>
    <w:rsid w:val="0027134B"/>
    <w:rsid w:val="00271DD6"/>
    <w:rsid w:val="0027657F"/>
    <w:rsid w:val="00276A44"/>
    <w:rsid w:val="002803C9"/>
    <w:rsid w:val="00280ACF"/>
    <w:rsid w:val="00280E8A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4D35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300"/>
    <w:rsid w:val="00295884"/>
    <w:rsid w:val="00295E5C"/>
    <w:rsid w:val="002969EC"/>
    <w:rsid w:val="00296DBB"/>
    <w:rsid w:val="002A0349"/>
    <w:rsid w:val="002A1F4E"/>
    <w:rsid w:val="002A520E"/>
    <w:rsid w:val="002A6DB2"/>
    <w:rsid w:val="002A6DC5"/>
    <w:rsid w:val="002A7321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3FAF"/>
    <w:rsid w:val="002B5B1C"/>
    <w:rsid w:val="002B5E6D"/>
    <w:rsid w:val="002B6844"/>
    <w:rsid w:val="002B7658"/>
    <w:rsid w:val="002C0CF4"/>
    <w:rsid w:val="002C1A64"/>
    <w:rsid w:val="002C2619"/>
    <w:rsid w:val="002C297D"/>
    <w:rsid w:val="002C2ED4"/>
    <w:rsid w:val="002C5905"/>
    <w:rsid w:val="002C5BBA"/>
    <w:rsid w:val="002C5CB9"/>
    <w:rsid w:val="002C5DAA"/>
    <w:rsid w:val="002C6213"/>
    <w:rsid w:val="002D07DC"/>
    <w:rsid w:val="002D09C2"/>
    <w:rsid w:val="002D1F55"/>
    <w:rsid w:val="002D37EC"/>
    <w:rsid w:val="002D3C53"/>
    <w:rsid w:val="002D499A"/>
    <w:rsid w:val="002D4A87"/>
    <w:rsid w:val="002D4D80"/>
    <w:rsid w:val="002D4FEB"/>
    <w:rsid w:val="002D57C8"/>
    <w:rsid w:val="002D70EF"/>
    <w:rsid w:val="002D745A"/>
    <w:rsid w:val="002D7812"/>
    <w:rsid w:val="002E05CD"/>
    <w:rsid w:val="002E1777"/>
    <w:rsid w:val="002E327B"/>
    <w:rsid w:val="002E35D4"/>
    <w:rsid w:val="002E3ADB"/>
    <w:rsid w:val="002E3B3B"/>
    <w:rsid w:val="002E425B"/>
    <w:rsid w:val="002E49EF"/>
    <w:rsid w:val="002E5ADB"/>
    <w:rsid w:val="002E5CE0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5AE"/>
    <w:rsid w:val="002F3A9C"/>
    <w:rsid w:val="002F3B6D"/>
    <w:rsid w:val="002F3E87"/>
    <w:rsid w:val="002F42E9"/>
    <w:rsid w:val="002F462E"/>
    <w:rsid w:val="002F47B1"/>
    <w:rsid w:val="002F4911"/>
    <w:rsid w:val="002F5DB6"/>
    <w:rsid w:val="002F5DFA"/>
    <w:rsid w:val="002F72DC"/>
    <w:rsid w:val="002F736D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C96"/>
    <w:rsid w:val="00307D92"/>
    <w:rsid w:val="003114CA"/>
    <w:rsid w:val="00311BFD"/>
    <w:rsid w:val="00312350"/>
    <w:rsid w:val="00312833"/>
    <w:rsid w:val="00313D78"/>
    <w:rsid w:val="003142F1"/>
    <w:rsid w:val="00315460"/>
    <w:rsid w:val="00315477"/>
    <w:rsid w:val="003156F2"/>
    <w:rsid w:val="003168D4"/>
    <w:rsid w:val="00317F28"/>
    <w:rsid w:val="003207BF"/>
    <w:rsid w:val="00320BD7"/>
    <w:rsid w:val="00321361"/>
    <w:rsid w:val="00321977"/>
    <w:rsid w:val="00321B1C"/>
    <w:rsid w:val="003222D5"/>
    <w:rsid w:val="00324464"/>
    <w:rsid w:val="0032463B"/>
    <w:rsid w:val="00324FAF"/>
    <w:rsid w:val="0032632C"/>
    <w:rsid w:val="00326FAF"/>
    <w:rsid w:val="00331B43"/>
    <w:rsid w:val="00331E9F"/>
    <w:rsid w:val="003326EB"/>
    <w:rsid w:val="003329F5"/>
    <w:rsid w:val="00332C0D"/>
    <w:rsid w:val="00332D51"/>
    <w:rsid w:val="0033379C"/>
    <w:rsid w:val="00333828"/>
    <w:rsid w:val="00333B7E"/>
    <w:rsid w:val="0033467F"/>
    <w:rsid w:val="0033542C"/>
    <w:rsid w:val="00335673"/>
    <w:rsid w:val="0033581F"/>
    <w:rsid w:val="00335B3A"/>
    <w:rsid w:val="00336A12"/>
    <w:rsid w:val="003375DA"/>
    <w:rsid w:val="003401DE"/>
    <w:rsid w:val="0034142A"/>
    <w:rsid w:val="00341912"/>
    <w:rsid w:val="00341AB6"/>
    <w:rsid w:val="00341FFB"/>
    <w:rsid w:val="0034268E"/>
    <w:rsid w:val="0034353F"/>
    <w:rsid w:val="003435CE"/>
    <w:rsid w:val="003438CA"/>
    <w:rsid w:val="0034573A"/>
    <w:rsid w:val="0034667E"/>
    <w:rsid w:val="0034737A"/>
    <w:rsid w:val="00347509"/>
    <w:rsid w:val="00347DB3"/>
    <w:rsid w:val="00347EB2"/>
    <w:rsid w:val="00350B12"/>
    <w:rsid w:val="00351DEB"/>
    <w:rsid w:val="003521BB"/>
    <w:rsid w:val="00352748"/>
    <w:rsid w:val="003529A9"/>
    <w:rsid w:val="00353466"/>
    <w:rsid w:val="00353B6D"/>
    <w:rsid w:val="00354BCB"/>
    <w:rsid w:val="003551EB"/>
    <w:rsid w:val="00360298"/>
    <w:rsid w:val="00361200"/>
    <w:rsid w:val="00362459"/>
    <w:rsid w:val="003643D2"/>
    <w:rsid w:val="00364DB8"/>
    <w:rsid w:val="00365290"/>
    <w:rsid w:val="00365E29"/>
    <w:rsid w:val="00367B73"/>
    <w:rsid w:val="00367BC7"/>
    <w:rsid w:val="003709BA"/>
    <w:rsid w:val="00370B53"/>
    <w:rsid w:val="00371A9B"/>
    <w:rsid w:val="003723EF"/>
    <w:rsid w:val="0037315A"/>
    <w:rsid w:val="00373AC6"/>
    <w:rsid w:val="00373EB1"/>
    <w:rsid w:val="00374615"/>
    <w:rsid w:val="00375975"/>
    <w:rsid w:val="00376256"/>
    <w:rsid w:val="00376792"/>
    <w:rsid w:val="0037785A"/>
    <w:rsid w:val="00377A42"/>
    <w:rsid w:val="00380797"/>
    <w:rsid w:val="003807FE"/>
    <w:rsid w:val="0038083B"/>
    <w:rsid w:val="00380915"/>
    <w:rsid w:val="00381E83"/>
    <w:rsid w:val="00381FCC"/>
    <w:rsid w:val="003832E4"/>
    <w:rsid w:val="003841B9"/>
    <w:rsid w:val="0038560C"/>
    <w:rsid w:val="00385CC6"/>
    <w:rsid w:val="0038678C"/>
    <w:rsid w:val="0038766B"/>
    <w:rsid w:val="00387B87"/>
    <w:rsid w:val="003902E6"/>
    <w:rsid w:val="0039063F"/>
    <w:rsid w:val="00391C11"/>
    <w:rsid w:val="0039229C"/>
    <w:rsid w:val="003928E7"/>
    <w:rsid w:val="0039307E"/>
    <w:rsid w:val="00393F38"/>
    <w:rsid w:val="00394646"/>
    <w:rsid w:val="00394D94"/>
    <w:rsid w:val="00395357"/>
    <w:rsid w:val="00395E46"/>
    <w:rsid w:val="00396952"/>
    <w:rsid w:val="00396B52"/>
    <w:rsid w:val="0039714F"/>
    <w:rsid w:val="003978C3"/>
    <w:rsid w:val="00397BA4"/>
    <w:rsid w:val="00397D9B"/>
    <w:rsid w:val="003A0620"/>
    <w:rsid w:val="003A1545"/>
    <w:rsid w:val="003A187E"/>
    <w:rsid w:val="003A1BBF"/>
    <w:rsid w:val="003A2CDB"/>
    <w:rsid w:val="003A3316"/>
    <w:rsid w:val="003A451C"/>
    <w:rsid w:val="003A69BC"/>
    <w:rsid w:val="003B002C"/>
    <w:rsid w:val="003B1A11"/>
    <w:rsid w:val="003B1C27"/>
    <w:rsid w:val="003B357D"/>
    <w:rsid w:val="003B4391"/>
    <w:rsid w:val="003B5BDD"/>
    <w:rsid w:val="003B649B"/>
    <w:rsid w:val="003B6A76"/>
    <w:rsid w:val="003B710A"/>
    <w:rsid w:val="003B7216"/>
    <w:rsid w:val="003B7935"/>
    <w:rsid w:val="003C0956"/>
    <w:rsid w:val="003C0F88"/>
    <w:rsid w:val="003C1016"/>
    <w:rsid w:val="003C11EE"/>
    <w:rsid w:val="003C147D"/>
    <w:rsid w:val="003C18DD"/>
    <w:rsid w:val="003C31F3"/>
    <w:rsid w:val="003C3880"/>
    <w:rsid w:val="003C39A5"/>
    <w:rsid w:val="003C3BB4"/>
    <w:rsid w:val="003C3C5B"/>
    <w:rsid w:val="003C417F"/>
    <w:rsid w:val="003C48D6"/>
    <w:rsid w:val="003C4F7D"/>
    <w:rsid w:val="003C4F90"/>
    <w:rsid w:val="003C5A0E"/>
    <w:rsid w:val="003C62BE"/>
    <w:rsid w:val="003C7389"/>
    <w:rsid w:val="003D1278"/>
    <w:rsid w:val="003D15DF"/>
    <w:rsid w:val="003D22A5"/>
    <w:rsid w:val="003D28C9"/>
    <w:rsid w:val="003D37D1"/>
    <w:rsid w:val="003D3D46"/>
    <w:rsid w:val="003D5440"/>
    <w:rsid w:val="003D5B91"/>
    <w:rsid w:val="003D656B"/>
    <w:rsid w:val="003D6909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16B"/>
    <w:rsid w:val="003E47D1"/>
    <w:rsid w:val="003E490E"/>
    <w:rsid w:val="003E581D"/>
    <w:rsid w:val="003E5824"/>
    <w:rsid w:val="003E64E2"/>
    <w:rsid w:val="003E693F"/>
    <w:rsid w:val="003E6EC4"/>
    <w:rsid w:val="003E74FB"/>
    <w:rsid w:val="003E7528"/>
    <w:rsid w:val="003E7B2A"/>
    <w:rsid w:val="003F110B"/>
    <w:rsid w:val="003F12EB"/>
    <w:rsid w:val="003F1CAE"/>
    <w:rsid w:val="003F2E4A"/>
    <w:rsid w:val="003F2F99"/>
    <w:rsid w:val="003F49DF"/>
    <w:rsid w:val="003F54E0"/>
    <w:rsid w:val="003F5ACE"/>
    <w:rsid w:val="003F6E65"/>
    <w:rsid w:val="003F7D86"/>
    <w:rsid w:val="003F7EB8"/>
    <w:rsid w:val="0040065F"/>
    <w:rsid w:val="004009F3"/>
    <w:rsid w:val="004011E6"/>
    <w:rsid w:val="004016FB"/>
    <w:rsid w:val="004018A5"/>
    <w:rsid w:val="004024AA"/>
    <w:rsid w:val="004026AF"/>
    <w:rsid w:val="00402E74"/>
    <w:rsid w:val="004030B5"/>
    <w:rsid w:val="0040403A"/>
    <w:rsid w:val="00404609"/>
    <w:rsid w:val="00405EE5"/>
    <w:rsid w:val="00406621"/>
    <w:rsid w:val="0040751D"/>
    <w:rsid w:val="00407C78"/>
    <w:rsid w:val="004110A3"/>
    <w:rsid w:val="00411240"/>
    <w:rsid w:val="004115DD"/>
    <w:rsid w:val="00411EBC"/>
    <w:rsid w:val="004123AD"/>
    <w:rsid w:val="004127B3"/>
    <w:rsid w:val="004135E1"/>
    <w:rsid w:val="00413E4C"/>
    <w:rsid w:val="00415268"/>
    <w:rsid w:val="00415A31"/>
    <w:rsid w:val="00415AD9"/>
    <w:rsid w:val="00416557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6FD"/>
    <w:rsid w:val="0042673B"/>
    <w:rsid w:val="00427E00"/>
    <w:rsid w:val="00432751"/>
    <w:rsid w:val="00432D67"/>
    <w:rsid w:val="004331DA"/>
    <w:rsid w:val="00434F6C"/>
    <w:rsid w:val="0043536C"/>
    <w:rsid w:val="00436F45"/>
    <w:rsid w:val="00437107"/>
    <w:rsid w:val="00437677"/>
    <w:rsid w:val="00440F17"/>
    <w:rsid w:val="00441871"/>
    <w:rsid w:val="00441ACB"/>
    <w:rsid w:val="004441F7"/>
    <w:rsid w:val="00444C19"/>
    <w:rsid w:val="004450CF"/>
    <w:rsid w:val="004462B8"/>
    <w:rsid w:val="004462FE"/>
    <w:rsid w:val="00446865"/>
    <w:rsid w:val="00446E80"/>
    <w:rsid w:val="00447699"/>
    <w:rsid w:val="00447AD3"/>
    <w:rsid w:val="0045051A"/>
    <w:rsid w:val="004509FC"/>
    <w:rsid w:val="0045109C"/>
    <w:rsid w:val="004513DE"/>
    <w:rsid w:val="00451581"/>
    <w:rsid w:val="00451893"/>
    <w:rsid w:val="004522C0"/>
    <w:rsid w:val="004528F5"/>
    <w:rsid w:val="00452F80"/>
    <w:rsid w:val="00453459"/>
    <w:rsid w:val="004538B6"/>
    <w:rsid w:val="004540EE"/>
    <w:rsid w:val="00454871"/>
    <w:rsid w:val="0045560F"/>
    <w:rsid w:val="00455949"/>
    <w:rsid w:val="00455998"/>
    <w:rsid w:val="0045658D"/>
    <w:rsid w:val="004571E0"/>
    <w:rsid w:val="00457CE0"/>
    <w:rsid w:val="00461342"/>
    <w:rsid w:val="004619A3"/>
    <w:rsid w:val="00462B3F"/>
    <w:rsid w:val="004631B0"/>
    <w:rsid w:val="004634DF"/>
    <w:rsid w:val="00464935"/>
    <w:rsid w:val="00464AD5"/>
    <w:rsid w:val="004651D7"/>
    <w:rsid w:val="00465562"/>
    <w:rsid w:val="0046566A"/>
    <w:rsid w:val="004661C9"/>
    <w:rsid w:val="00466B14"/>
    <w:rsid w:val="00467BCF"/>
    <w:rsid w:val="004700A4"/>
    <w:rsid w:val="00470A59"/>
    <w:rsid w:val="0047186A"/>
    <w:rsid w:val="0047266C"/>
    <w:rsid w:val="00472932"/>
    <w:rsid w:val="00473BFE"/>
    <w:rsid w:val="0047419E"/>
    <w:rsid w:val="00475264"/>
    <w:rsid w:val="00476664"/>
    <w:rsid w:val="00476E60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AE4"/>
    <w:rsid w:val="00485055"/>
    <w:rsid w:val="004850F3"/>
    <w:rsid w:val="00486059"/>
    <w:rsid w:val="00487222"/>
    <w:rsid w:val="00487D56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400D"/>
    <w:rsid w:val="004941F9"/>
    <w:rsid w:val="004950C6"/>
    <w:rsid w:val="004960AF"/>
    <w:rsid w:val="004962F0"/>
    <w:rsid w:val="00497665"/>
    <w:rsid w:val="00497938"/>
    <w:rsid w:val="00497AA7"/>
    <w:rsid w:val="004A0541"/>
    <w:rsid w:val="004A2633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D7A"/>
    <w:rsid w:val="004B02E1"/>
    <w:rsid w:val="004B09A8"/>
    <w:rsid w:val="004B0A97"/>
    <w:rsid w:val="004B1506"/>
    <w:rsid w:val="004B18B5"/>
    <w:rsid w:val="004B1981"/>
    <w:rsid w:val="004B2712"/>
    <w:rsid w:val="004B2938"/>
    <w:rsid w:val="004B2F93"/>
    <w:rsid w:val="004B32EE"/>
    <w:rsid w:val="004B41C6"/>
    <w:rsid w:val="004B46A8"/>
    <w:rsid w:val="004B4CBB"/>
    <w:rsid w:val="004B574C"/>
    <w:rsid w:val="004B58C7"/>
    <w:rsid w:val="004B6195"/>
    <w:rsid w:val="004B7E1C"/>
    <w:rsid w:val="004C00A7"/>
    <w:rsid w:val="004C0725"/>
    <w:rsid w:val="004C3E83"/>
    <w:rsid w:val="004C485B"/>
    <w:rsid w:val="004C4C7D"/>
    <w:rsid w:val="004C51EB"/>
    <w:rsid w:val="004C576B"/>
    <w:rsid w:val="004C64CF"/>
    <w:rsid w:val="004D01B3"/>
    <w:rsid w:val="004D028F"/>
    <w:rsid w:val="004D06E0"/>
    <w:rsid w:val="004D179E"/>
    <w:rsid w:val="004D3896"/>
    <w:rsid w:val="004D3A27"/>
    <w:rsid w:val="004D5F85"/>
    <w:rsid w:val="004D6E5E"/>
    <w:rsid w:val="004D7136"/>
    <w:rsid w:val="004E01F6"/>
    <w:rsid w:val="004E1B62"/>
    <w:rsid w:val="004E24F4"/>
    <w:rsid w:val="004E281A"/>
    <w:rsid w:val="004E4954"/>
    <w:rsid w:val="004E50F5"/>
    <w:rsid w:val="004E510B"/>
    <w:rsid w:val="004E5C23"/>
    <w:rsid w:val="004E5DD5"/>
    <w:rsid w:val="004E6011"/>
    <w:rsid w:val="004E652E"/>
    <w:rsid w:val="004E6BF1"/>
    <w:rsid w:val="004F035B"/>
    <w:rsid w:val="004F11B2"/>
    <w:rsid w:val="004F2991"/>
    <w:rsid w:val="004F318D"/>
    <w:rsid w:val="004F366F"/>
    <w:rsid w:val="004F36FC"/>
    <w:rsid w:val="004F394A"/>
    <w:rsid w:val="004F56A2"/>
    <w:rsid w:val="004F5D0E"/>
    <w:rsid w:val="00500BBF"/>
    <w:rsid w:val="00500C1E"/>
    <w:rsid w:val="00500D5C"/>
    <w:rsid w:val="005010E0"/>
    <w:rsid w:val="005011B4"/>
    <w:rsid w:val="005016D5"/>
    <w:rsid w:val="00501941"/>
    <w:rsid w:val="00501EEE"/>
    <w:rsid w:val="0050396C"/>
    <w:rsid w:val="00503D61"/>
    <w:rsid w:val="0050402E"/>
    <w:rsid w:val="005041A3"/>
    <w:rsid w:val="00504A3F"/>
    <w:rsid w:val="005055FA"/>
    <w:rsid w:val="00505C74"/>
    <w:rsid w:val="00506D8F"/>
    <w:rsid w:val="00506E2E"/>
    <w:rsid w:val="00507561"/>
    <w:rsid w:val="00507A6F"/>
    <w:rsid w:val="0051161A"/>
    <w:rsid w:val="00512D32"/>
    <w:rsid w:val="005138AB"/>
    <w:rsid w:val="00513C11"/>
    <w:rsid w:val="005140F2"/>
    <w:rsid w:val="005145BD"/>
    <w:rsid w:val="00514A9B"/>
    <w:rsid w:val="0052013D"/>
    <w:rsid w:val="005204F1"/>
    <w:rsid w:val="00520F81"/>
    <w:rsid w:val="005215DF"/>
    <w:rsid w:val="005226D1"/>
    <w:rsid w:val="005233F9"/>
    <w:rsid w:val="0052350C"/>
    <w:rsid w:val="0052365C"/>
    <w:rsid w:val="00523D29"/>
    <w:rsid w:val="00525D35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2A4"/>
    <w:rsid w:val="00534D08"/>
    <w:rsid w:val="00534F2C"/>
    <w:rsid w:val="0053526F"/>
    <w:rsid w:val="005369A1"/>
    <w:rsid w:val="005369D5"/>
    <w:rsid w:val="005371B2"/>
    <w:rsid w:val="0053760C"/>
    <w:rsid w:val="00537E0B"/>
    <w:rsid w:val="00540204"/>
    <w:rsid w:val="005405A3"/>
    <w:rsid w:val="005405D7"/>
    <w:rsid w:val="00542038"/>
    <w:rsid w:val="00542129"/>
    <w:rsid w:val="00543598"/>
    <w:rsid w:val="0054366D"/>
    <w:rsid w:val="00544191"/>
    <w:rsid w:val="00544418"/>
    <w:rsid w:val="00544C14"/>
    <w:rsid w:val="00545599"/>
    <w:rsid w:val="00545B2A"/>
    <w:rsid w:val="005463C5"/>
    <w:rsid w:val="0054673A"/>
    <w:rsid w:val="00547735"/>
    <w:rsid w:val="005478D8"/>
    <w:rsid w:val="005538D1"/>
    <w:rsid w:val="005543D4"/>
    <w:rsid w:val="005544EC"/>
    <w:rsid w:val="00554C12"/>
    <w:rsid w:val="00556014"/>
    <w:rsid w:val="00556C7E"/>
    <w:rsid w:val="00560201"/>
    <w:rsid w:val="00560241"/>
    <w:rsid w:val="00560E37"/>
    <w:rsid w:val="005610CE"/>
    <w:rsid w:val="005614D4"/>
    <w:rsid w:val="00561990"/>
    <w:rsid w:val="00561B92"/>
    <w:rsid w:val="00561DF4"/>
    <w:rsid w:val="00562112"/>
    <w:rsid w:val="005622FE"/>
    <w:rsid w:val="0056290A"/>
    <w:rsid w:val="00562A24"/>
    <w:rsid w:val="00562E0E"/>
    <w:rsid w:val="00563AF5"/>
    <w:rsid w:val="005649A1"/>
    <w:rsid w:val="00564DD3"/>
    <w:rsid w:val="00565757"/>
    <w:rsid w:val="00565ACB"/>
    <w:rsid w:val="00565D52"/>
    <w:rsid w:val="005660D5"/>
    <w:rsid w:val="00567367"/>
    <w:rsid w:val="00567D1E"/>
    <w:rsid w:val="00570814"/>
    <w:rsid w:val="00570A56"/>
    <w:rsid w:val="0057266C"/>
    <w:rsid w:val="00572C0D"/>
    <w:rsid w:val="00572E63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3FD9"/>
    <w:rsid w:val="0058487A"/>
    <w:rsid w:val="00586503"/>
    <w:rsid w:val="005876C4"/>
    <w:rsid w:val="005905A3"/>
    <w:rsid w:val="00590AC5"/>
    <w:rsid w:val="0059171C"/>
    <w:rsid w:val="0059280A"/>
    <w:rsid w:val="00593962"/>
    <w:rsid w:val="00593A01"/>
    <w:rsid w:val="00593C49"/>
    <w:rsid w:val="00593DA0"/>
    <w:rsid w:val="00594606"/>
    <w:rsid w:val="00594CEF"/>
    <w:rsid w:val="00595333"/>
    <w:rsid w:val="00596392"/>
    <w:rsid w:val="005968DB"/>
    <w:rsid w:val="0059748B"/>
    <w:rsid w:val="005978A2"/>
    <w:rsid w:val="005A0530"/>
    <w:rsid w:val="005A0E5A"/>
    <w:rsid w:val="005A105A"/>
    <w:rsid w:val="005A1565"/>
    <w:rsid w:val="005A1674"/>
    <w:rsid w:val="005A1B3A"/>
    <w:rsid w:val="005A1C43"/>
    <w:rsid w:val="005A1CF0"/>
    <w:rsid w:val="005A33A1"/>
    <w:rsid w:val="005A3B27"/>
    <w:rsid w:val="005A4310"/>
    <w:rsid w:val="005A4677"/>
    <w:rsid w:val="005A52F8"/>
    <w:rsid w:val="005A5A32"/>
    <w:rsid w:val="005A6DFE"/>
    <w:rsid w:val="005A706B"/>
    <w:rsid w:val="005B028B"/>
    <w:rsid w:val="005B229F"/>
    <w:rsid w:val="005B28DE"/>
    <w:rsid w:val="005B2DDB"/>
    <w:rsid w:val="005B4085"/>
    <w:rsid w:val="005B4DFB"/>
    <w:rsid w:val="005B51E2"/>
    <w:rsid w:val="005B6574"/>
    <w:rsid w:val="005B7C4E"/>
    <w:rsid w:val="005B7F89"/>
    <w:rsid w:val="005C1004"/>
    <w:rsid w:val="005C1318"/>
    <w:rsid w:val="005C153D"/>
    <w:rsid w:val="005C18EA"/>
    <w:rsid w:val="005C29CB"/>
    <w:rsid w:val="005C30A1"/>
    <w:rsid w:val="005C3C15"/>
    <w:rsid w:val="005C422E"/>
    <w:rsid w:val="005C441E"/>
    <w:rsid w:val="005C489F"/>
    <w:rsid w:val="005C61D8"/>
    <w:rsid w:val="005C672C"/>
    <w:rsid w:val="005C6C94"/>
    <w:rsid w:val="005C71AB"/>
    <w:rsid w:val="005D02A2"/>
    <w:rsid w:val="005D0532"/>
    <w:rsid w:val="005D053B"/>
    <w:rsid w:val="005D1E25"/>
    <w:rsid w:val="005D214E"/>
    <w:rsid w:val="005D2AEA"/>
    <w:rsid w:val="005D2BF7"/>
    <w:rsid w:val="005D3C4A"/>
    <w:rsid w:val="005D5821"/>
    <w:rsid w:val="005D58F6"/>
    <w:rsid w:val="005D6667"/>
    <w:rsid w:val="005D7B4F"/>
    <w:rsid w:val="005D7F41"/>
    <w:rsid w:val="005D7F70"/>
    <w:rsid w:val="005E0289"/>
    <w:rsid w:val="005E03B7"/>
    <w:rsid w:val="005E06C3"/>
    <w:rsid w:val="005E071B"/>
    <w:rsid w:val="005E0D62"/>
    <w:rsid w:val="005E0ECA"/>
    <w:rsid w:val="005E129D"/>
    <w:rsid w:val="005E1B09"/>
    <w:rsid w:val="005E1C98"/>
    <w:rsid w:val="005E246A"/>
    <w:rsid w:val="005E3605"/>
    <w:rsid w:val="005E3FC1"/>
    <w:rsid w:val="005E4435"/>
    <w:rsid w:val="005E450B"/>
    <w:rsid w:val="005E58C7"/>
    <w:rsid w:val="005E5D28"/>
    <w:rsid w:val="005E6313"/>
    <w:rsid w:val="005F0B9D"/>
    <w:rsid w:val="005F1012"/>
    <w:rsid w:val="005F14AB"/>
    <w:rsid w:val="005F2343"/>
    <w:rsid w:val="005F2A4D"/>
    <w:rsid w:val="005F3337"/>
    <w:rsid w:val="005F5890"/>
    <w:rsid w:val="005F6BE4"/>
    <w:rsid w:val="006004BD"/>
    <w:rsid w:val="00600553"/>
    <w:rsid w:val="00601B3B"/>
    <w:rsid w:val="00601BE0"/>
    <w:rsid w:val="006025D4"/>
    <w:rsid w:val="00602924"/>
    <w:rsid w:val="006029D8"/>
    <w:rsid w:val="0060301E"/>
    <w:rsid w:val="00603A45"/>
    <w:rsid w:val="00603D16"/>
    <w:rsid w:val="00604C73"/>
    <w:rsid w:val="00604E25"/>
    <w:rsid w:val="006055E3"/>
    <w:rsid w:val="0060562A"/>
    <w:rsid w:val="00605D4F"/>
    <w:rsid w:val="0060766D"/>
    <w:rsid w:val="0061183F"/>
    <w:rsid w:val="00612301"/>
    <w:rsid w:val="00612E40"/>
    <w:rsid w:val="0061344B"/>
    <w:rsid w:val="00613E35"/>
    <w:rsid w:val="00615706"/>
    <w:rsid w:val="0061592D"/>
    <w:rsid w:val="00615958"/>
    <w:rsid w:val="00616683"/>
    <w:rsid w:val="006168D7"/>
    <w:rsid w:val="00616F87"/>
    <w:rsid w:val="0062029B"/>
    <w:rsid w:val="00621556"/>
    <w:rsid w:val="006225FC"/>
    <w:rsid w:val="00623389"/>
    <w:rsid w:val="00624C99"/>
    <w:rsid w:val="00625581"/>
    <w:rsid w:val="00625B85"/>
    <w:rsid w:val="00626440"/>
    <w:rsid w:val="00627053"/>
    <w:rsid w:val="0062747C"/>
    <w:rsid w:val="00630A43"/>
    <w:rsid w:val="00630C03"/>
    <w:rsid w:val="00632A2E"/>
    <w:rsid w:val="00633641"/>
    <w:rsid w:val="0063388D"/>
    <w:rsid w:val="00634329"/>
    <w:rsid w:val="006346CD"/>
    <w:rsid w:val="00634A68"/>
    <w:rsid w:val="00634C76"/>
    <w:rsid w:val="006358D1"/>
    <w:rsid w:val="00635EF9"/>
    <w:rsid w:val="00635F3E"/>
    <w:rsid w:val="00636DAD"/>
    <w:rsid w:val="00636FBE"/>
    <w:rsid w:val="006370E8"/>
    <w:rsid w:val="006375D7"/>
    <w:rsid w:val="00637A8C"/>
    <w:rsid w:val="006400C6"/>
    <w:rsid w:val="00640EFA"/>
    <w:rsid w:val="00641CDB"/>
    <w:rsid w:val="00642008"/>
    <w:rsid w:val="00642077"/>
    <w:rsid w:val="00642290"/>
    <w:rsid w:val="0064242F"/>
    <w:rsid w:val="00642A1D"/>
    <w:rsid w:val="00643022"/>
    <w:rsid w:val="00643F6C"/>
    <w:rsid w:val="006451A6"/>
    <w:rsid w:val="00645669"/>
    <w:rsid w:val="0064664A"/>
    <w:rsid w:val="00646FE6"/>
    <w:rsid w:val="00650CA0"/>
    <w:rsid w:val="00652765"/>
    <w:rsid w:val="00652B8B"/>
    <w:rsid w:val="006539E8"/>
    <w:rsid w:val="00653DEB"/>
    <w:rsid w:val="0065509A"/>
    <w:rsid w:val="00655325"/>
    <w:rsid w:val="00655665"/>
    <w:rsid w:val="00655A0B"/>
    <w:rsid w:val="00657CB7"/>
    <w:rsid w:val="0066274D"/>
    <w:rsid w:val="00662CCF"/>
    <w:rsid w:val="0066398F"/>
    <w:rsid w:val="0066404A"/>
    <w:rsid w:val="006640D7"/>
    <w:rsid w:val="00664113"/>
    <w:rsid w:val="00664DB8"/>
    <w:rsid w:val="00664F62"/>
    <w:rsid w:val="0066506B"/>
    <w:rsid w:val="00665D23"/>
    <w:rsid w:val="006667B5"/>
    <w:rsid w:val="00671BEC"/>
    <w:rsid w:val="006724F4"/>
    <w:rsid w:val="006725F2"/>
    <w:rsid w:val="00673537"/>
    <w:rsid w:val="00674197"/>
    <w:rsid w:val="006745CD"/>
    <w:rsid w:val="00674CF5"/>
    <w:rsid w:val="00674E8D"/>
    <w:rsid w:val="00675274"/>
    <w:rsid w:val="00675D78"/>
    <w:rsid w:val="00676E82"/>
    <w:rsid w:val="006772FA"/>
    <w:rsid w:val="006775FF"/>
    <w:rsid w:val="00677A52"/>
    <w:rsid w:val="006802E1"/>
    <w:rsid w:val="00680480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FCB"/>
    <w:rsid w:val="00690367"/>
    <w:rsid w:val="006907FF"/>
    <w:rsid w:val="00690E9D"/>
    <w:rsid w:val="006919DC"/>
    <w:rsid w:val="006925FC"/>
    <w:rsid w:val="00692FEA"/>
    <w:rsid w:val="00694347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533"/>
    <w:rsid w:val="006A4802"/>
    <w:rsid w:val="006A5D10"/>
    <w:rsid w:val="006A6D55"/>
    <w:rsid w:val="006A6DEA"/>
    <w:rsid w:val="006B1B63"/>
    <w:rsid w:val="006B2C2C"/>
    <w:rsid w:val="006B329F"/>
    <w:rsid w:val="006B347E"/>
    <w:rsid w:val="006B431E"/>
    <w:rsid w:val="006B43D5"/>
    <w:rsid w:val="006B4675"/>
    <w:rsid w:val="006B5280"/>
    <w:rsid w:val="006B59C0"/>
    <w:rsid w:val="006B5A68"/>
    <w:rsid w:val="006B6324"/>
    <w:rsid w:val="006C0628"/>
    <w:rsid w:val="006C10F7"/>
    <w:rsid w:val="006C16DE"/>
    <w:rsid w:val="006C1D17"/>
    <w:rsid w:val="006C255A"/>
    <w:rsid w:val="006C3FF0"/>
    <w:rsid w:val="006C4202"/>
    <w:rsid w:val="006C4473"/>
    <w:rsid w:val="006C4EE3"/>
    <w:rsid w:val="006C55F5"/>
    <w:rsid w:val="006C5881"/>
    <w:rsid w:val="006C594C"/>
    <w:rsid w:val="006C64B5"/>
    <w:rsid w:val="006C6734"/>
    <w:rsid w:val="006C6938"/>
    <w:rsid w:val="006C7465"/>
    <w:rsid w:val="006C7619"/>
    <w:rsid w:val="006C791C"/>
    <w:rsid w:val="006D077B"/>
    <w:rsid w:val="006D0810"/>
    <w:rsid w:val="006D1DA3"/>
    <w:rsid w:val="006D2239"/>
    <w:rsid w:val="006D2DC6"/>
    <w:rsid w:val="006D2E4C"/>
    <w:rsid w:val="006D301B"/>
    <w:rsid w:val="006D30A1"/>
    <w:rsid w:val="006D3473"/>
    <w:rsid w:val="006D34FB"/>
    <w:rsid w:val="006D43DA"/>
    <w:rsid w:val="006D4474"/>
    <w:rsid w:val="006D44E1"/>
    <w:rsid w:val="006D5AE5"/>
    <w:rsid w:val="006D782D"/>
    <w:rsid w:val="006E007D"/>
    <w:rsid w:val="006E0C81"/>
    <w:rsid w:val="006E0CFD"/>
    <w:rsid w:val="006E1AE6"/>
    <w:rsid w:val="006E208B"/>
    <w:rsid w:val="006E224A"/>
    <w:rsid w:val="006E3A0E"/>
    <w:rsid w:val="006E4082"/>
    <w:rsid w:val="006E4635"/>
    <w:rsid w:val="006E4DF5"/>
    <w:rsid w:val="006E4FE1"/>
    <w:rsid w:val="006E56D9"/>
    <w:rsid w:val="006E72A1"/>
    <w:rsid w:val="006E7842"/>
    <w:rsid w:val="006E7E6F"/>
    <w:rsid w:val="006F00A5"/>
    <w:rsid w:val="006F2284"/>
    <w:rsid w:val="006F3064"/>
    <w:rsid w:val="006F4581"/>
    <w:rsid w:val="006F4BF6"/>
    <w:rsid w:val="006F5B09"/>
    <w:rsid w:val="006F5FBC"/>
    <w:rsid w:val="006F6435"/>
    <w:rsid w:val="006F67F0"/>
    <w:rsid w:val="006F7A04"/>
    <w:rsid w:val="006F7F44"/>
    <w:rsid w:val="007005F9"/>
    <w:rsid w:val="007021F0"/>
    <w:rsid w:val="0070255B"/>
    <w:rsid w:val="00702B16"/>
    <w:rsid w:val="007035E0"/>
    <w:rsid w:val="00703BD9"/>
    <w:rsid w:val="00704A1C"/>
    <w:rsid w:val="007065E0"/>
    <w:rsid w:val="0070691B"/>
    <w:rsid w:val="007070A5"/>
    <w:rsid w:val="00707A1B"/>
    <w:rsid w:val="00710119"/>
    <w:rsid w:val="00710CB7"/>
    <w:rsid w:val="00711D22"/>
    <w:rsid w:val="00712460"/>
    <w:rsid w:val="007129EC"/>
    <w:rsid w:val="0071328B"/>
    <w:rsid w:val="00713AC3"/>
    <w:rsid w:val="00713B91"/>
    <w:rsid w:val="00713C71"/>
    <w:rsid w:val="00713D6C"/>
    <w:rsid w:val="007146AE"/>
    <w:rsid w:val="00714C29"/>
    <w:rsid w:val="00715688"/>
    <w:rsid w:val="00715BD5"/>
    <w:rsid w:val="00716401"/>
    <w:rsid w:val="00716745"/>
    <w:rsid w:val="00716995"/>
    <w:rsid w:val="007171BE"/>
    <w:rsid w:val="0071786C"/>
    <w:rsid w:val="00720429"/>
    <w:rsid w:val="00721622"/>
    <w:rsid w:val="00721856"/>
    <w:rsid w:val="00722215"/>
    <w:rsid w:val="007239D1"/>
    <w:rsid w:val="00724330"/>
    <w:rsid w:val="00726BB7"/>
    <w:rsid w:val="00726BD7"/>
    <w:rsid w:val="00726CA7"/>
    <w:rsid w:val="00726F53"/>
    <w:rsid w:val="007276E5"/>
    <w:rsid w:val="0073047F"/>
    <w:rsid w:val="00730C93"/>
    <w:rsid w:val="00732406"/>
    <w:rsid w:val="00732731"/>
    <w:rsid w:val="00732DE1"/>
    <w:rsid w:val="00733201"/>
    <w:rsid w:val="0073412D"/>
    <w:rsid w:val="00734356"/>
    <w:rsid w:val="0073523C"/>
    <w:rsid w:val="00735369"/>
    <w:rsid w:val="00735D49"/>
    <w:rsid w:val="0073651F"/>
    <w:rsid w:val="00737113"/>
    <w:rsid w:val="00737159"/>
    <w:rsid w:val="007376A7"/>
    <w:rsid w:val="00740134"/>
    <w:rsid w:val="007406CE"/>
    <w:rsid w:val="007407DE"/>
    <w:rsid w:val="0074234A"/>
    <w:rsid w:val="00742507"/>
    <w:rsid w:val="0074291D"/>
    <w:rsid w:val="00742FF3"/>
    <w:rsid w:val="00743142"/>
    <w:rsid w:val="0074373C"/>
    <w:rsid w:val="0074482D"/>
    <w:rsid w:val="00744D68"/>
    <w:rsid w:val="00745202"/>
    <w:rsid w:val="00745360"/>
    <w:rsid w:val="00745810"/>
    <w:rsid w:val="00745B62"/>
    <w:rsid w:val="00745E8C"/>
    <w:rsid w:val="00747DB9"/>
    <w:rsid w:val="00747E5B"/>
    <w:rsid w:val="00747F87"/>
    <w:rsid w:val="00750159"/>
    <w:rsid w:val="00750995"/>
    <w:rsid w:val="00750B0F"/>
    <w:rsid w:val="0075110C"/>
    <w:rsid w:val="007517D2"/>
    <w:rsid w:val="0075224A"/>
    <w:rsid w:val="00753914"/>
    <w:rsid w:val="00753EF6"/>
    <w:rsid w:val="0075596C"/>
    <w:rsid w:val="00756453"/>
    <w:rsid w:val="00756FB4"/>
    <w:rsid w:val="00757F0E"/>
    <w:rsid w:val="00760E89"/>
    <w:rsid w:val="00762F80"/>
    <w:rsid w:val="0076491E"/>
    <w:rsid w:val="00764C28"/>
    <w:rsid w:val="0076629B"/>
    <w:rsid w:val="00766E16"/>
    <w:rsid w:val="007673FE"/>
    <w:rsid w:val="00770C81"/>
    <w:rsid w:val="00770DA1"/>
    <w:rsid w:val="00770F76"/>
    <w:rsid w:val="007712AE"/>
    <w:rsid w:val="0077176A"/>
    <w:rsid w:val="00771AD7"/>
    <w:rsid w:val="00771BD7"/>
    <w:rsid w:val="00771E27"/>
    <w:rsid w:val="00772D47"/>
    <w:rsid w:val="00772DEB"/>
    <w:rsid w:val="0077343F"/>
    <w:rsid w:val="007745C3"/>
    <w:rsid w:val="00775B67"/>
    <w:rsid w:val="00775DB0"/>
    <w:rsid w:val="007768F6"/>
    <w:rsid w:val="00776D82"/>
    <w:rsid w:val="00776E25"/>
    <w:rsid w:val="007771EB"/>
    <w:rsid w:val="007776F5"/>
    <w:rsid w:val="00780A6B"/>
    <w:rsid w:val="00780F71"/>
    <w:rsid w:val="007810EF"/>
    <w:rsid w:val="00781C58"/>
    <w:rsid w:val="00781D53"/>
    <w:rsid w:val="007839AA"/>
    <w:rsid w:val="00783EB1"/>
    <w:rsid w:val="007857F0"/>
    <w:rsid w:val="00785D43"/>
    <w:rsid w:val="0078714B"/>
    <w:rsid w:val="007904FC"/>
    <w:rsid w:val="0079201C"/>
    <w:rsid w:val="00792904"/>
    <w:rsid w:val="007938E8"/>
    <w:rsid w:val="00793A72"/>
    <w:rsid w:val="00793F7C"/>
    <w:rsid w:val="00795B34"/>
    <w:rsid w:val="007961FA"/>
    <w:rsid w:val="0079633F"/>
    <w:rsid w:val="00796EF8"/>
    <w:rsid w:val="00797D54"/>
    <w:rsid w:val="007A065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28C"/>
    <w:rsid w:val="007A660F"/>
    <w:rsid w:val="007A6A7C"/>
    <w:rsid w:val="007A7818"/>
    <w:rsid w:val="007A7C90"/>
    <w:rsid w:val="007A7E78"/>
    <w:rsid w:val="007B0C8D"/>
    <w:rsid w:val="007B0DD0"/>
    <w:rsid w:val="007B1185"/>
    <w:rsid w:val="007B17DC"/>
    <w:rsid w:val="007B27B3"/>
    <w:rsid w:val="007B3E1C"/>
    <w:rsid w:val="007B440B"/>
    <w:rsid w:val="007B440F"/>
    <w:rsid w:val="007B4BB0"/>
    <w:rsid w:val="007B5BCA"/>
    <w:rsid w:val="007B61A0"/>
    <w:rsid w:val="007B6D16"/>
    <w:rsid w:val="007B6D99"/>
    <w:rsid w:val="007B6D9E"/>
    <w:rsid w:val="007B7A03"/>
    <w:rsid w:val="007C092B"/>
    <w:rsid w:val="007C0D6A"/>
    <w:rsid w:val="007C164B"/>
    <w:rsid w:val="007C1A95"/>
    <w:rsid w:val="007C2254"/>
    <w:rsid w:val="007C2E06"/>
    <w:rsid w:val="007C2ED9"/>
    <w:rsid w:val="007C3129"/>
    <w:rsid w:val="007C3AAF"/>
    <w:rsid w:val="007C3C35"/>
    <w:rsid w:val="007C403A"/>
    <w:rsid w:val="007C4A08"/>
    <w:rsid w:val="007C4DF8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C7ABE"/>
    <w:rsid w:val="007D13DA"/>
    <w:rsid w:val="007D157C"/>
    <w:rsid w:val="007D1A61"/>
    <w:rsid w:val="007D1F5F"/>
    <w:rsid w:val="007D37E5"/>
    <w:rsid w:val="007D3AE2"/>
    <w:rsid w:val="007D445C"/>
    <w:rsid w:val="007D4859"/>
    <w:rsid w:val="007D4958"/>
    <w:rsid w:val="007D5C77"/>
    <w:rsid w:val="007D7DA9"/>
    <w:rsid w:val="007E051C"/>
    <w:rsid w:val="007E13AD"/>
    <w:rsid w:val="007E1783"/>
    <w:rsid w:val="007E17DB"/>
    <w:rsid w:val="007E2FC5"/>
    <w:rsid w:val="007E3579"/>
    <w:rsid w:val="007E3AAF"/>
    <w:rsid w:val="007E528F"/>
    <w:rsid w:val="007E54BB"/>
    <w:rsid w:val="007E5818"/>
    <w:rsid w:val="007E65EA"/>
    <w:rsid w:val="007E6FEC"/>
    <w:rsid w:val="007E7B14"/>
    <w:rsid w:val="007E7E90"/>
    <w:rsid w:val="007F0067"/>
    <w:rsid w:val="007F0EAF"/>
    <w:rsid w:val="007F1416"/>
    <w:rsid w:val="007F1430"/>
    <w:rsid w:val="007F2F5B"/>
    <w:rsid w:val="007F3434"/>
    <w:rsid w:val="007F34B1"/>
    <w:rsid w:val="007F3A09"/>
    <w:rsid w:val="007F3DCD"/>
    <w:rsid w:val="007F4617"/>
    <w:rsid w:val="007F5EBD"/>
    <w:rsid w:val="007F642E"/>
    <w:rsid w:val="007F715E"/>
    <w:rsid w:val="007F7845"/>
    <w:rsid w:val="008000F6"/>
    <w:rsid w:val="00800328"/>
    <w:rsid w:val="00801218"/>
    <w:rsid w:val="00802A9D"/>
    <w:rsid w:val="008030D4"/>
    <w:rsid w:val="00803A5D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975"/>
    <w:rsid w:val="00807CFC"/>
    <w:rsid w:val="008113A9"/>
    <w:rsid w:val="0081181D"/>
    <w:rsid w:val="00811AD6"/>
    <w:rsid w:val="00813D20"/>
    <w:rsid w:val="00813EEC"/>
    <w:rsid w:val="0081412D"/>
    <w:rsid w:val="008151ED"/>
    <w:rsid w:val="008155AB"/>
    <w:rsid w:val="008157D8"/>
    <w:rsid w:val="0081594C"/>
    <w:rsid w:val="00816AA5"/>
    <w:rsid w:val="00816AC6"/>
    <w:rsid w:val="00816EE2"/>
    <w:rsid w:val="008170A8"/>
    <w:rsid w:val="008202EA"/>
    <w:rsid w:val="00820698"/>
    <w:rsid w:val="00821872"/>
    <w:rsid w:val="0082223D"/>
    <w:rsid w:val="008225E9"/>
    <w:rsid w:val="00823F19"/>
    <w:rsid w:val="008257E5"/>
    <w:rsid w:val="008279E4"/>
    <w:rsid w:val="00830BBC"/>
    <w:rsid w:val="0083143F"/>
    <w:rsid w:val="008316D4"/>
    <w:rsid w:val="008324AB"/>
    <w:rsid w:val="0083350C"/>
    <w:rsid w:val="0083635B"/>
    <w:rsid w:val="00836553"/>
    <w:rsid w:val="00836E99"/>
    <w:rsid w:val="0084004A"/>
    <w:rsid w:val="008402F6"/>
    <w:rsid w:val="008404BF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525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62325"/>
    <w:rsid w:val="00862647"/>
    <w:rsid w:val="00863888"/>
    <w:rsid w:val="008638BE"/>
    <w:rsid w:val="00863A90"/>
    <w:rsid w:val="00863C03"/>
    <w:rsid w:val="00863FBC"/>
    <w:rsid w:val="00864631"/>
    <w:rsid w:val="00865A77"/>
    <w:rsid w:val="008666A6"/>
    <w:rsid w:val="008673D2"/>
    <w:rsid w:val="00867DAE"/>
    <w:rsid w:val="00870635"/>
    <w:rsid w:val="00871289"/>
    <w:rsid w:val="0087142F"/>
    <w:rsid w:val="00871477"/>
    <w:rsid w:val="008715C2"/>
    <w:rsid w:val="00871EEB"/>
    <w:rsid w:val="0087201E"/>
    <w:rsid w:val="00872F2E"/>
    <w:rsid w:val="00873DC9"/>
    <w:rsid w:val="00873FE5"/>
    <w:rsid w:val="00874D1B"/>
    <w:rsid w:val="00875798"/>
    <w:rsid w:val="00875FA0"/>
    <w:rsid w:val="00876C71"/>
    <w:rsid w:val="0087743D"/>
    <w:rsid w:val="00877474"/>
    <w:rsid w:val="008807F1"/>
    <w:rsid w:val="00880944"/>
    <w:rsid w:val="00880C9A"/>
    <w:rsid w:val="00882735"/>
    <w:rsid w:val="008828C4"/>
    <w:rsid w:val="00883380"/>
    <w:rsid w:val="008834CB"/>
    <w:rsid w:val="00883730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16A4"/>
    <w:rsid w:val="0089277E"/>
    <w:rsid w:val="00892B3F"/>
    <w:rsid w:val="00893071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2362"/>
    <w:rsid w:val="008A3203"/>
    <w:rsid w:val="008A5222"/>
    <w:rsid w:val="008A631A"/>
    <w:rsid w:val="008A6398"/>
    <w:rsid w:val="008A69AC"/>
    <w:rsid w:val="008A6C57"/>
    <w:rsid w:val="008A6CE4"/>
    <w:rsid w:val="008B0532"/>
    <w:rsid w:val="008B05DD"/>
    <w:rsid w:val="008B101A"/>
    <w:rsid w:val="008B11AC"/>
    <w:rsid w:val="008B1699"/>
    <w:rsid w:val="008B1E95"/>
    <w:rsid w:val="008B1EAA"/>
    <w:rsid w:val="008B25C5"/>
    <w:rsid w:val="008B3205"/>
    <w:rsid w:val="008B35DB"/>
    <w:rsid w:val="008B3D86"/>
    <w:rsid w:val="008B4396"/>
    <w:rsid w:val="008B4F6A"/>
    <w:rsid w:val="008B5B73"/>
    <w:rsid w:val="008B66DA"/>
    <w:rsid w:val="008B6851"/>
    <w:rsid w:val="008C1708"/>
    <w:rsid w:val="008C184F"/>
    <w:rsid w:val="008C2D09"/>
    <w:rsid w:val="008C30D3"/>
    <w:rsid w:val="008C328E"/>
    <w:rsid w:val="008C45C5"/>
    <w:rsid w:val="008C46D7"/>
    <w:rsid w:val="008C48EC"/>
    <w:rsid w:val="008C4C01"/>
    <w:rsid w:val="008C511E"/>
    <w:rsid w:val="008C5E82"/>
    <w:rsid w:val="008C72E4"/>
    <w:rsid w:val="008C7FE2"/>
    <w:rsid w:val="008D001C"/>
    <w:rsid w:val="008D08BD"/>
    <w:rsid w:val="008D15CD"/>
    <w:rsid w:val="008D233C"/>
    <w:rsid w:val="008D280B"/>
    <w:rsid w:val="008D35C4"/>
    <w:rsid w:val="008D4822"/>
    <w:rsid w:val="008D4A06"/>
    <w:rsid w:val="008D62E4"/>
    <w:rsid w:val="008E0E8C"/>
    <w:rsid w:val="008E2095"/>
    <w:rsid w:val="008E245B"/>
    <w:rsid w:val="008E3072"/>
    <w:rsid w:val="008E3B3B"/>
    <w:rsid w:val="008E46AB"/>
    <w:rsid w:val="008E4B42"/>
    <w:rsid w:val="008E4DD0"/>
    <w:rsid w:val="008E5A73"/>
    <w:rsid w:val="008F0010"/>
    <w:rsid w:val="008F0070"/>
    <w:rsid w:val="008F1254"/>
    <w:rsid w:val="008F1B0B"/>
    <w:rsid w:val="008F2B1B"/>
    <w:rsid w:val="008F3E06"/>
    <w:rsid w:val="008F3F80"/>
    <w:rsid w:val="008F4582"/>
    <w:rsid w:val="008F45FA"/>
    <w:rsid w:val="008F494B"/>
    <w:rsid w:val="008F4D62"/>
    <w:rsid w:val="008F5B89"/>
    <w:rsid w:val="008F6295"/>
    <w:rsid w:val="008F65CC"/>
    <w:rsid w:val="008F7C9A"/>
    <w:rsid w:val="00900B97"/>
    <w:rsid w:val="009039C8"/>
    <w:rsid w:val="00904843"/>
    <w:rsid w:val="0090533B"/>
    <w:rsid w:val="0090601E"/>
    <w:rsid w:val="00906AA4"/>
    <w:rsid w:val="00911251"/>
    <w:rsid w:val="00911456"/>
    <w:rsid w:val="00911C86"/>
    <w:rsid w:val="0091281C"/>
    <w:rsid w:val="009128AF"/>
    <w:rsid w:val="00912A74"/>
    <w:rsid w:val="00914B31"/>
    <w:rsid w:val="00914DD3"/>
    <w:rsid w:val="009154BA"/>
    <w:rsid w:val="00915E4B"/>
    <w:rsid w:val="00916106"/>
    <w:rsid w:val="00917C55"/>
    <w:rsid w:val="00917EB1"/>
    <w:rsid w:val="00920017"/>
    <w:rsid w:val="00920E01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28C"/>
    <w:rsid w:val="009333CE"/>
    <w:rsid w:val="00933E9D"/>
    <w:rsid w:val="0093430C"/>
    <w:rsid w:val="0093531A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1691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82C"/>
    <w:rsid w:val="00956B8A"/>
    <w:rsid w:val="009570AA"/>
    <w:rsid w:val="009571BA"/>
    <w:rsid w:val="00960AE1"/>
    <w:rsid w:val="00960B2F"/>
    <w:rsid w:val="00960CB9"/>
    <w:rsid w:val="0096124D"/>
    <w:rsid w:val="00961570"/>
    <w:rsid w:val="009619B2"/>
    <w:rsid w:val="00962822"/>
    <w:rsid w:val="00962F2C"/>
    <w:rsid w:val="00963AEB"/>
    <w:rsid w:val="0096644D"/>
    <w:rsid w:val="0096669D"/>
    <w:rsid w:val="00970CEF"/>
    <w:rsid w:val="00972134"/>
    <w:rsid w:val="00972B5E"/>
    <w:rsid w:val="00973CCA"/>
    <w:rsid w:val="00974CBC"/>
    <w:rsid w:val="00974F7D"/>
    <w:rsid w:val="00975692"/>
    <w:rsid w:val="0097651B"/>
    <w:rsid w:val="0097653E"/>
    <w:rsid w:val="0098046A"/>
    <w:rsid w:val="0098096C"/>
    <w:rsid w:val="009816AE"/>
    <w:rsid w:val="0098177B"/>
    <w:rsid w:val="00981F76"/>
    <w:rsid w:val="00983604"/>
    <w:rsid w:val="00986649"/>
    <w:rsid w:val="00986C75"/>
    <w:rsid w:val="00987C27"/>
    <w:rsid w:val="00987D0D"/>
    <w:rsid w:val="009907D8"/>
    <w:rsid w:val="00991C7C"/>
    <w:rsid w:val="00992151"/>
    <w:rsid w:val="00992B8C"/>
    <w:rsid w:val="00992C95"/>
    <w:rsid w:val="0099325F"/>
    <w:rsid w:val="00995525"/>
    <w:rsid w:val="0099562D"/>
    <w:rsid w:val="009963AB"/>
    <w:rsid w:val="00996A98"/>
    <w:rsid w:val="009971BA"/>
    <w:rsid w:val="009A052B"/>
    <w:rsid w:val="009A080F"/>
    <w:rsid w:val="009A0FE3"/>
    <w:rsid w:val="009A1BE4"/>
    <w:rsid w:val="009A1E10"/>
    <w:rsid w:val="009A260C"/>
    <w:rsid w:val="009A2F18"/>
    <w:rsid w:val="009A32F8"/>
    <w:rsid w:val="009A33E0"/>
    <w:rsid w:val="009A3A3E"/>
    <w:rsid w:val="009A41B9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0C6B"/>
    <w:rsid w:val="009B2673"/>
    <w:rsid w:val="009B32C9"/>
    <w:rsid w:val="009B36A4"/>
    <w:rsid w:val="009B39CC"/>
    <w:rsid w:val="009B3FF6"/>
    <w:rsid w:val="009B4037"/>
    <w:rsid w:val="009B47A6"/>
    <w:rsid w:val="009B5D89"/>
    <w:rsid w:val="009B6936"/>
    <w:rsid w:val="009B6F04"/>
    <w:rsid w:val="009B7417"/>
    <w:rsid w:val="009B7ABB"/>
    <w:rsid w:val="009B7EFB"/>
    <w:rsid w:val="009B7EFE"/>
    <w:rsid w:val="009C0508"/>
    <w:rsid w:val="009C0835"/>
    <w:rsid w:val="009C0AA8"/>
    <w:rsid w:val="009C1426"/>
    <w:rsid w:val="009C1CEC"/>
    <w:rsid w:val="009C1F40"/>
    <w:rsid w:val="009C1F4F"/>
    <w:rsid w:val="009C2A74"/>
    <w:rsid w:val="009C3DD4"/>
    <w:rsid w:val="009C45CE"/>
    <w:rsid w:val="009C55D8"/>
    <w:rsid w:val="009C6A00"/>
    <w:rsid w:val="009C6BFE"/>
    <w:rsid w:val="009C6CC6"/>
    <w:rsid w:val="009C79EB"/>
    <w:rsid w:val="009C7D52"/>
    <w:rsid w:val="009D018F"/>
    <w:rsid w:val="009D1851"/>
    <w:rsid w:val="009D26C7"/>
    <w:rsid w:val="009D397E"/>
    <w:rsid w:val="009D3BBB"/>
    <w:rsid w:val="009D500D"/>
    <w:rsid w:val="009D5463"/>
    <w:rsid w:val="009D6A65"/>
    <w:rsid w:val="009D6AA0"/>
    <w:rsid w:val="009D7BD9"/>
    <w:rsid w:val="009D7D74"/>
    <w:rsid w:val="009E0ACB"/>
    <w:rsid w:val="009E0F4D"/>
    <w:rsid w:val="009E156B"/>
    <w:rsid w:val="009E22B3"/>
    <w:rsid w:val="009E2491"/>
    <w:rsid w:val="009E2B8B"/>
    <w:rsid w:val="009E2F6B"/>
    <w:rsid w:val="009E3974"/>
    <w:rsid w:val="009E3D36"/>
    <w:rsid w:val="009E4962"/>
    <w:rsid w:val="009E52A7"/>
    <w:rsid w:val="009E5F56"/>
    <w:rsid w:val="009E6936"/>
    <w:rsid w:val="009E6EEC"/>
    <w:rsid w:val="009E7453"/>
    <w:rsid w:val="009F0044"/>
    <w:rsid w:val="009F00FE"/>
    <w:rsid w:val="009F05F9"/>
    <w:rsid w:val="009F06C4"/>
    <w:rsid w:val="009F07FD"/>
    <w:rsid w:val="009F11C5"/>
    <w:rsid w:val="009F1508"/>
    <w:rsid w:val="009F25E2"/>
    <w:rsid w:val="009F403D"/>
    <w:rsid w:val="009F40AE"/>
    <w:rsid w:val="009F4136"/>
    <w:rsid w:val="009F45E9"/>
    <w:rsid w:val="009F5463"/>
    <w:rsid w:val="009F56C1"/>
    <w:rsid w:val="009F5A3E"/>
    <w:rsid w:val="009F5E40"/>
    <w:rsid w:val="009F6169"/>
    <w:rsid w:val="009F6CD2"/>
    <w:rsid w:val="009F6D2D"/>
    <w:rsid w:val="009F6FB1"/>
    <w:rsid w:val="009F71AD"/>
    <w:rsid w:val="009F79C0"/>
    <w:rsid w:val="00A00B8F"/>
    <w:rsid w:val="00A012E0"/>
    <w:rsid w:val="00A01529"/>
    <w:rsid w:val="00A02713"/>
    <w:rsid w:val="00A02A1D"/>
    <w:rsid w:val="00A02A88"/>
    <w:rsid w:val="00A02EA0"/>
    <w:rsid w:val="00A03928"/>
    <w:rsid w:val="00A03DEB"/>
    <w:rsid w:val="00A03F77"/>
    <w:rsid w:val="00A04821"/>
    <w:rsid w:val="00A04EE9"/>
    <w:rsid w:val="00A06766"/>
    <w:rsid w:val="00A06F68"/>
    <w:rsid w:val="00A0754B"/>
    <w:rsid w:val="00A07C86"/>
    <w:rsid w:val="00A101C6"/>
    <w:rsid w:val="00A11985"/>
    <w:rsid w:val="00A12D31"/>
    <w:rsid w:val="00A137F9"/>
    <w:rsid w:val="00A13D95"/>
    <w:rsid w:val="00A142FA"/>
    <w:rsid w:val="00A14D55"/>
    <w:rsid w:val="00A14E64"/>
    <w:rsid w:val="00A170FE"/>
    <w:rsid w:val="00A21201"/>
    <w:rsid w:val="00A21227"/>
    <w:rsid w:val="00A225D8"/>
    <w:rsid w:val="00A226D9"/>
    <w:rsid w:val="00A2404D"/>
    <w:rsid w:val="00A24188"/>
    <w:rsid w:val="00A2473E"/>
    <w:rsid w:val="00A24985"/>
    <w:rsid w:val="00A24B35"/>
    <w:rsid w:val="00A24E36"/>
    <w:rsid w:val="00A25043"/>
    <w:rsid w:val="00A254F3"/>
    <w:rsid w:val="00A26156"/>
    <w:rsid w:val="00A2682B"/>
    <w:rsid w:val="00A269F5"/>
    <w:rsid w:val="00A26C4D"/>
    <w:rsid w:val="00A26F5F"/>
    <w:rsid w:val="00A27E8C"/>
    <w:rsid w:val="00A3057B"/>
    <w:rsid w:val="00A3115A"/>
    <w:rsid w:val="00A32882"/>
    <w:rsid w:val="00A32A16"/>
    <w:rsid w:val="00A33530"/>
    <w:rsid w:val="00A33D67"/>
    <w:rsid w:val="00A3489B"/>
    <w:rsid w:val="00A365EC"/>
    <w:rsid w:val="00A3723B"/>
    <w:rsid w:val="00A37353"/>
    <w:rsid w:val="00A40975"/>
    <w:rsid w:val="00A4105B"/>
    <w:rsid w:val="00A41F78"/>
    <w:rsid w:val="00A42508"/>
    <w:rsid w:val="00A42D5B"/>
    <w:rsid w:val="00A44DAD"/>
    <w:rsid w:val="00A45153"/>
    <w:rsid w:val="00A45F0A"/>
    <w:rsid w:val="00A4663B"/>
    <w:rsid w:val="00A466BC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FC9"/>
    <w:rsid w:val="00A542E3"/>
    <w:rsid w:val="00A54531"/>
    <w:rsid w:val="00A54705"/>
    <w:rsid w:val="00A5525B"/>
    <w:rsid w:val="00A55286"/>
    <w:rsid w:val="00A55BD8"/>
    <w:rsid w:val="00A5680C"/>
    <w:rsid w:val="00A60DB4"/>
    <w:rsid w:val="00A60FD3"/>
    <w:rsid w:val="00A61ABE"/>
    <w:rsid w:val="00A61E42"/>
    <w:rsid w:val="00A623B6"/>
    <w:rsid w:val="00A63008"/>
    <w:rsid w:val="00A635BA"/>
    <w:rsid w:val="00A6370B"/>
    <w:rsid w:val="00A639E1"/>
    <w:rsid w:val="00A641F1"/>
    <w:rsid w:val="00A6502A"/>
    <w:rsid w:val="00A6558E"/>
    <w:rsid w:val="00A66069"/>
    <w:rsid w:val="00A664E5"/>
    <w:rsid w:val="00A66862"/>
    <w:rsid w:val="00A6710F"/>
    <w:rsid w:val="00A7025D"/>
    <w:rsid w:val="00A70EA0"/>
    <w:rsid w:val="00A71401"/>
    <w:rsid w:val="00A720C4"/>
    <w:rsid w:val="00A72178"/>
    <w:rsid w:val="00A72529"/>
    <w:rsid w:val="00A7270F"/>
    <w:rsid w:val="00A73158"/>
    <w:rsid w:val="00A75675"/>
    <w:rsid w:val="00A75DFF"/>
    <w:rsid w:val="00A7603B"/>
    <w:rsid w:val="00A76E22"/>
    <w:rsid w:val="00A8002C"/>
    <w:rsid w:val="00A8138D"/>
    <w:rsid w:val="00A81E68"/>
    <w:rsid w:val="00A82A36"/>
    <w:rsid w:val="00A83835"/>
    <w:rsid w:val="00A838E8"/>
    <w:rsid w:val="00A83D09"/>
    <w:rsid w:val="00A84912"/>
    <w:rsid w:val="00A84A92"/>
    <w:rsid w:val="00A8660A"/>
    <w:rsid w:val="00A8681C"/>
    <w:rsid w:val="00A87061"/>
    <w:rsid w:val="00A905BA"/>
    <w:rsid w:val="00A90A65"/>
    <w:rsid w:val="00A90E55"/>
    <w:rsid w:val="00A90F86"/>
    <w:rsid w:val="00A917A1"/>
    <w:rsid w:val="00A92C71"/>
    <w:rsid w:val="00A94CB1"/>
    <w:rsid w:val="00A956F9"/>
    <w:rsid w:val="00A95859"/>
    <w:rsid w:val="00A967A8"/>
    <w:rsid w:val="00AA0019"/>
    <w:rsid w:val="00AA0388"/>
    <w:rsid w:val="00AA1B50"/>
    <w:rsid w:val="00AA2333"/>
    <w:rsid w:val="00AA28CB"/>
    <w:rsid w:val="00AA2CCC"/>
    <w:rsid w:val="00AA2E98"/>
    <w:rsid w:val="00AA3BA3"/>
    <w:rsid w:val="00AA3BE3"/>
    <w:rsid w:val="00AA53E0"/>
    <w:rsid w:val="00AA5EF0"/>
    <w:rsid w:val="00AA6095"/>
    <w:rsid w:val="00AA60B1"/>
    <w:rsid w:val="00AA64D6"/>
    <w:rsid w:val="00AA769D"/>
    <w:rsid w:val="00AB0023"/>
    <w:rsid w:val="00AB04BA"/>
    <w:rsid w:val="00AB0BAE"/>
    <w:rsid w:val="00AB0E8C"/>
    <w:rsid w:val="00AB11B1"/>
    <w:rsid w:val="00AB1A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A2F"/>
    <w:rsid w:val="00AC2B4E"/>
    <w:rsid w:val="00AC2C75"/>
    <w:rsid w:val="00AC45B7"/>
    <w:rsid w:val="00AC4603"/>
    <w:rsid w:val="00AC6955"/>
    <w:rsid w:val="00AC7314"/>
    <w:rsid w:val="00AC7902"/>
    <w:rsid w:val="00AD0BA6"/>
    <w:rsid w:val="00AD1778"/>
    <w:rsid w:val="00AD2B79"/>
    <w:rsid w:val="00AD2E33"/>
    <w:rsid w:val="00AD3542"/>
    <w:rsid w:val="00AD39FA"/>
    <w:rsid w:val="00AD3A66"/>
    <w:rsid w:val="00AD3D3D"/>
    <w:rsid w:val="00AD3E16"/>
    <w:rsid w:val="00AD410E"/>
    <w:rsid w:val="00AD49EC"/>
    <w:rsid w:val="00AD4F1B"/>
    <w:rsid w:val="00AD58DD"/>
    <w:rsid w:val="00AD5988"/>
    <w:rsid w:val="00AD6028"/>
    <w:rsid w:val="00AD72FB"/>
    <w:rsid w:val="00AD7E30"/>
    <w:rsid w:val="00AD7FA5"/>
    <w:rsid w:val="00AE10C3"/>
    <w:rsid w:val="00AE16A8"/>
    <w:rsid w:val="00AE1CE0"/>
    <w:rsid w:val="00AE1DEB"/>
    <w:rsid w:val="00AE1E8A"/>
    <w:rsid w:val="00AE1ECE"/>
    <w:rsid w:val="00AE3619"/>
    <w:rsid w:val="00AE3E66"/>
    <w:rsid w:val="00AE3F1F"/>
    <w:rsid w:val="00AE4491"/>
    <w:rsid w:val="00AE47D4"/>
    <w:rsid w:val="00AE4D49"/>
    <w:rsid w:val="00AE4EAD"/>
    <w:rsid w:val="00AE645A"/>
    <w:rsid w:val="00AF04BD"/>
    <w:rsid w:val="00AF068E"/>
    <w:rsid w:val="00AF2033"/>
    <w:rsid w:val="00AF28C5"/>
    <w:rsid w:val="00AF2F0B"/>
    <w:rsid w:val="00AF2F47"/>
    <w:rsid w:val="00AF33CB"/>
    <w:rsid w:val="00AF3D1B"/>
    <w:rsid w:val="00AF44AD"/>
    <w:rsid w:val="00AF45C3"/>
    <w:rsid w:val="00AF53DF"/>
    <w:rsid w:val="00AF5A71"/>
    <w:rsid w:val="00AF625E"/>
    <w:rsid w:val="00AF6E6E"/>
    <w:rsid w:val="00AF7B2C"/>
    <w:rsid w:val="00AF7EDD"/>
    <w:rsid w:val="00B00600"/>
    <w:rsid w:val="00B006ED"/>
    <w:rsid w:val="00B00C23"/>
    <w:rsid w:val="00B01B2D"/>
    <w:rsid w:val="00B01C9F"/>
    <w:rsid w:val="00B01CCD"/>
    <w:rsid w:val="00B020B7"/>
    <w:rsid w:val="00B0214A"/>
    <w:rsid w:val="00B02418"/>
    <w:rsid w:val="00B02E99"/>
    <w:rsid w:val="00B04347"/>
    <w:rsid w:val="00B04398"/>
    <w:rsid w:val="00B047F7"/>
    <w:rsid w:val="00B04880"/>
    <w:rsid w:val="00B04B74"/>
    <w:rsid w:val="00B04F91"/>
    <w:rsid w:val="00B06E5D"/>
    <w:rsid w:val="00B07430"/>
    <w:rsid w:val="00B101BD"/>
    <w:rsid w:val="00B12001"/>
    <w:rsid w:val="00B1203F"/>
    <w:rsid w:val="00B1298B"/>
    <w:rsid w:val="00B12CEC"/>
    <w:rsid w:val="00B12F39"/>
    <w:rsid w:val="00B13ECF"/>
    <w:rsid w:val="00B13F1A"/>
    <w:rsid w:val="00B14211"/>
    <w:rsid w:val="00B14276"/>
    <w:rsid w:val="00B148A0"/>
    <w:rsid w:val="00B14C22"/>
    <w:rsid w:val="00B14FFA"/>
    <w:rsid w:val="00B15310"/>
    <w:rsid w:val="00B172DB"/>
    <w:rsid w:val="00B1774A"/>
    <w:rsid w:val="00B2005B"/>
    <w:rsid w:val="00B235CA"/>
    <w:rsid w:val="00B252D2"/>
    <w:rsid w:val="00B25A20"/>
    <w:rsid w:val="00B25A9D"/>
    <w:rsid w:val="00B26A14"/>
    <w:rsid w:val="00B26A61"/>
    <w:rsid w:val="00B27829"/>
    <w:rsid w:val="00B27DD0"/>
    <w:rsid w:val="00B30517"/>
    <w:rsid w:val="00B307C4"/>
    <w:rsid w:val="00B30947"/>
    <w:rsid w:val="00B30FC4"/>
    <w:rsid w:val="00B31567"/>
    <w:rsid w:val="00B318BB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2E"/>
    <w:rsid w:val="00B36FB2"/>
    <w:rsid w:val="00B371FB"/>
    <w:rsid w:val="00B376B2"/>
    <w:rsid w:val="00B408B7"/>
    <w:rsid w:val="00B40A6E"/>
    <w:rsid w:val="00B40D08"/>
    <w:rsid w:val="00B418FF"/>
    <w:rsid w:val="00B41F3A"/>
    <w:rsid w:val="00B42059"/>
    <w:rsid w:val="00B43AEA"/>
    <w:rsid w:val="00B44054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7257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4B7"/>
    <w:rsid w:val="00B6596E"/>
    <w:rsid w:val="00B65E62"/>
    <w:rsid w:val="00B669B5"/>
    <w:rsid w:val="00B6771C"/>
    <w:rsid w:val="00B679FA"/>
    <w:rsid w:val="00B67ED9"/>
    <w:rsid w:val="00B703E4"/>
    <w:rsid w:val="00B7133A"/>
    <w:rsid w:val="00B713FD"/>
    <w:rsid w:val="00B72E67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C88"/>
    <w:rsid w:val="00B8300D"/>
    <w:rsid w:val="00B83FF7"/>
    <w:rsid w:val="00B8433F"/>
    <w:rsid w:val="00B848F1"/>
    <w:rsid w:val="00B84CEA"/>
    <w:rsid w:val="00B85741"/>
    <w:rsid w:val="00B8576A"/>
    <w:rsid w:val="00B85ACA"/>
    <w:rsid w:val="00B85B28"/>
    <w:rsid w:val="00B87D9D"/>
    <w:rsid w:val="00B90731"/>
    <w:rsid w:val="00B91473"/>
    <w:rsid w:val="00B9185F"/>
    <w:rsid w:val="00B92D64"/>
    <w:rsid w:val="00B93133"/>
    <w:rsid w:val="00B9457C"/>
    <w:rsid w:val="00B94C18"/>
    <w:rsid w:val="00B950F2"/>
    <w:rsid w:val="00B951A3"/>
    <w:rsid w:val="00B9583A"/>
    <w:rsid w:val="00B96359"/>
    <w:rsid w:val="00B96790"/>
    <w:rsid w:val="00B969D9"/>
    <w:rsid w:val="00B9764A"/>
    <w:rsid w:val="00B97BF1"/>
    <w:rsid w:val="00BA194A"/>
    <w:rsid w:val="00BA1F1F"/>
    <w:rsid w:val="00BA38E5"/>
    <w:rsid w:val="00BA3B58"/>
    <w:rsid w:val="00BA4593"/>
    <w:rsid w:val="00BA4BA2"/>
    <w:rsid w:val="00BA50BE"/>
    <w:rsid w:val="00BA574F"/>
    <w:rsid w:val="00BA63F1"/>
    <w:rsid w:val="00BA66F1"/>
    <w:rsid w:val="00BA6CEC"/>
    <w:rsid w:val="00BA7329"/>
    <w:rsid w:val="00BA7526"/>
    <w:rsid w:val="00BA7C7A"/>
    <w:rsid w:val="00BA7DED"/>
    <w:rsid w:val="00BB0066"/>
    <w:rsid w:val="00BB00F0"/>
    <w:rsid w:val="00BB0DB5"/>
    <w:rsid w:val="00BB162A"/>
    <w:rsid w:val="00BB16FB"/>
    <w:rsid w:val="00BB1D83"/>
    <w:rsid w:val="00BB207D"/>
    <w:rsid w:val="00BB20B3"/>
    <w:rsid w:val="00BB21CF"/>
    <w:rsid w:val="00BB24CB"/>
    <w:rsid w:val="00BB2EB2"/>
    <w:rsid w:val="00BB2F54"/>
    <w:rsid w:val="00BB317D"/>
    <w:rsid w:val="00BB4A91"/>
    <w:rsid w:val="00BB557D"/>
    <w:rsid w:val="00BB5FE3"/>
    <w:rsid w:val="00BB6D8F"/>
    <w:rsid w:val="00BB72A4"/>
    <w:rsid w:val="00BB74D8"/>
    <w:rsid w:val="00BB77E6"/>
    <w:rsid w:val="00BC19BF"/>
    <w:rsid w:val="00BC1B14"/>
    <w:rsid w:val="00BC1C51"/>
    <w:rsid w:val="00BC2575"/>
    <w:rsid w:val="00BC3289"/>
    <w:rsid w:val="00BC45F4"/>
    <w:rsid w:val="00BC5464"/>
    <w:rsid w:val="00BC546B"/>
    <w:rsid w:val="00BC7740"/>
    <w:rsid w:val="00BC7C3F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78F8"/>
    <w:rsid w:val="00BD7AE7"/>
    <w:rsid w:val="00BD7EBA"/>
    <w:rsid w:val="00BE03C7"/>
    <w:rsid w:val="00BE0CFC"/>
    <w:rsid w:val="00BE0E10"/>
    <w:rsid w:val="00BE1B7D"/>
    <w:rsid w:val="00BE2634"/>
    <w:rsid w:val="00BE2BC5"/>
    <w:rsid w:val="00BE3701"/>
    <w:rsid w:val="00BE4A64"/>
    <w:rsid w:val="00BE4B7B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37E9"/>
    <w:rsid w:val="00BF5ECC"/>
    <w:rsid w:val="00BF5EF5"/>
    <w:rsid w:val="00BF6F4F"/>
    <w:rsid w:val="00C003BC"/>
    <w:rsid w:val="00C004D3"/>
    <w:rsid w:val="00C0123F"/>
    <w:rsid w:val="00C01488"/>
    <w:rsid w:val="00C017CB"/>
    <w:rsid w:val="00C01A89"/>
    <w:rsid w:val="00C0256F"/>
    <w:rsid w:val="00C0285C"/>
    <w:rsid w:val="00C03FCA"/>
    <w:rsid w:val="00C04EE5"/>
    <w:rsid w:val="00C05135"/>
    <w:rsid w:val="00C052D7"/>
    <w:rsid w:val="00C053BF"/>
    <w:rsid w:val="00C06090"/>
    <w:rsid w:val="00C076B8"/>
    <w:rsid w:val="00C07788"/>
    <w:rsid w:val="00C07CB6"/>
    <w:rsid w:val="00C11116"/>
    <w:rsid w:val="00C11338"/>
    <w:rsid w:val="00C11808"/>
    <w:rsid w:val="00C13926"/>
    <w:rsid w:val="00C13B1D"/>
    <w:rsid w:val="00C149E1"/>
    <w:rsid w:val="00C15D77"/>
    <w:rsid w:val="00C15FDD"/>
    <w:rsid w:val="00C15FEF"/>
    <w:rsid w:val="00C17383"/>
    <w:rsid w:val="00C20237"/>
    <w:rsid w:val="00C20BB8"/>
    <w:rsid w:val="00C21493"/>
    <w:rsid w:val="00C21564"/>
    <w:rsid w:val="00C21771"/>
    <w:rsid w:val="00C21790"/>
    <w:rsid w:val="00C2209E"/>
    <w:rsid w:val="00C22E75"/>
    <w:rsid w:val="00C23733"/>
    <w:rsid w:val="00C25B2F"/>
    <w:rsid w:val="00C25D5C"/>
    <w:rsid w:val="00C26C35"/>
    <w:rsid w:val="00C2764D"/>
    <w:rsid w:val="00C27D5F"/>
    <w:rsid w:val="00C30224"/>
    <w:rsid w:val="00C31AD2"/>
    <w:rsid w:val="00C31FB7"/>
    <w:rsid w:val="00C34408"/>
    <w:rsid w:val="00C355CA"/>
    <w:rsid w:val="00C3573E"/>
    <w:rsid w:val="00C359E3"/>
    <w:rsid w:val="00C36897"/>
    <w:rsid w:val="00C36DED"/>
    <w:rsid w:val="00C36DFC"/>
    <w:rsid w:val="00C36F33"/>
    <w:rsid w:val="00C40C85"/>
    <w:rsid w:val="00C40FED"/>
    <w:rsid w:val="00C412F2"/>
    <w:rsid w:val="00C44BEE"/>
    <w:rsid w:val="00C45E8E"/>
    <w:rsid w:val="00C46FFE"/>
    <w:rsid w:val="00C4782E"/>
    <w:rsid w:val="00C47851"/>
    <w:rsid w:val="00C50D1A"/>
    <w:rsid w:val="00C50D6C"/>
    <w:rsid w:val="00C513E2"/>
    <w:rsid w:val="00C52847"/>
    <w:rsid w:val="00C52861"/>
    <w:rsid w:val="00C54255"/>
    <w:rsid w:val="00C543A8"/>
    <w:rsid w:val="00C55322"/>
    <w:rsid w:val="00C554D4"/>
    <w:rsid w:val="00C55866"/>
    <w:rsid w:val="00C56825"/>
    <w:rsid w:val="00C56EF9"/>
    <w:rsid w:val="00C57731"/>
    <w:rsid w:val="00C608C6"/>
    <w:rsid w:val="00C61019"/>
    <w:rsid w:val="00C61B12"/>
    <w:rsid w:val="00C61F83"/>
    <w:rsid w:val="00C622A0"/>
    <w:rsid w:val="00C64FCF"/>
    <w:rsid w:val="00C65A70"/>
    <w:rsid w:val="00C660D9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56B"/>
    <w:rsid w:val="00C74644"/>
    <w:rsid w:val="00C74F82"/>
    <w:rsid w:val="00C752D4"/>
    <w:rsid w:val="00C75513"/>
    <w:rsid w:val="00C76C33"/>
    <w:rsid w:val="00C77470"/>
    <w:rsid w:val="00C80596"/>
    <w:rsid w:val="00C80728"/>
    <w:rsid w:val="00C807BF"/>
    <w:rsid w:val="00C80EC1"/>
    <w:rsid w:val="00C80F55"/>
    <w:rsid w:val="00C813CA"/>
    <w:rsid w:val="00C81FC9"/>
    <w:rsid w:val="00C82509"/>
    <w:rsid w:val="00C82E10"/>
    <w:rsid w:val="00C83906"/>
    <w:rsid w:val="00C84494"/>
    <w:rsid w:val="00C855AE"/>
    <w:rsid w:val="00C855E2"/>
    <w:rsid w:val="00C85BA2"/>
    <w:rsid w:val="00C86870"/>
    <w:rsid w:val="00C90DDD"/>
    <w:rsid w:val="00C90F4C"/>
    <w:rsid w:val="00C914A2"/>
    <w:rsid w:val="00C92248"/>
    <w:rsid w:val="00C92E74"/>
    <w:rsid w:val="00C93921"/>
    <w:rsid w:val="00C9412B"/>
    <w:rsid w:val="00C94354"/>
    <w:rsid w:val="00C94F81"/>
    <w:rsid w:val="00C95692"/>
    <w:rsid w:val="00C95D90"/>
    <w:rsid w:val="00C960E4"/>
    <w:rsid w:val="00C964C6"/>
    <w:rsid w:val="00CA084E"/>
    <w:rsid w:val="00CA1327"/>
    <w:rsid w:val="00CA13B8"/>
    <w:rsid w:val="00CA227B"/>
    <w:rsid w:val="00CA4810"/>
    <w:rsid w:val="00CA4A5F"/>
    <w:rsid w:val="00CA53B4"/>
    <w:rsid w:val="00CA5608"/>
    <w:rsid w:val="00CA57E4"/>
    <w:rsid w:val="00CA63C5"/>
    <w:rsid w:val="00CA7620"/>
    <w:rsid w:val="00CA79A9"/>
    <w:rsid w:val="00CA7B8A"/>
    <w:rsid w:val="00CA7DAD"/>
    <w:rsid w:val="00CA7E80"/>
    <w:rsid w:val="00CB01DC"/>
    <w:rsid w:val="00CB055E"/>
    <w:rsid w:val="00CB1312"/>
    <w:rsid w:val="00CB22A1"/>
    <w:rsid w:val="00CB2E81"/>
    <w:rsid w:val="00CB33AD"/>
    <w:rsid w:val="00CB3AED"/>
    <w:rsid w:val="00CB42CB"/>
    <w:rsid w:val="00CB4B24"/>
    <w:rsid w:val="00CB4D31"/>
    <w:rsid w:val="00CB4F0D"/>
    <w:rsid w:val="00CB724F"/>
    <w:rsid w:val="00CC034D"/>
    <w:rsid w:val="00CC0DDF"/>
    <w:rsid w:val="00CC1B4C"/>
    <w:rsid w:val="00CC2217"/>
    <w:rsid w:val="00CC34A5"/>
    <w:rsid w:val="00CC3869"/>
    <w:rsid w:val="00CC3A44"/>
    <w:rsid w:val="00CC3ACC"/>
    <w:rsid w:val="00CC4676"/>
    <w:rsid w:val="00CC4D66"/>
    <w:rsid w:val="00CC55F1"/>
    <w:rsid w:val="00CC567E"/>
    <w:rsid w:val="00CC624D"/>
    <w:rsid w:val="00CC659F"/>
    <w:rsid w:val="00CC695F"/>
    <w:rsid w:val="00CC6B21"/>
    <w:rsid w:val="00CD022C"/>
    <w:rsid w:val="00CD098C"/>
    <w:rsid w:val="00CD1125"/>
    <w:rsid w:val="00CD253C"/>
    <w:rsid w:val="00CD2696"/>
    <w:rsid w:val="00CD2EEF"/>
    <w:rsid w:val="00CD34EC"/>
    <w:rsid w:val="00CD36A2"/>
    <w:rsid w:val="00CD395E"/>
    <w:rsid w:val="00CD3B71"/>
    <w:rsid w:val="00CD3F77"/>
    <w:rsid w:val="00CD458A"/>
    <w:rsid w:val="00CD4771"/>
    <w:rsid w:val="00CD62E1"/>
    <w:rsid w:val="00CD73E6"/>
    <w:rsid w:val="00CD7766"/>
    <w:rsid w:val="00CD78F5"/>
    <w:rsid w:val="00CD7C85"/>
    <w:rsid w:val="00CE0539"/>
    <w:rsid w:val="00CE0FF4"/>
    <w:rsid w:val="00CE16A8"/>
    <w:rsid w:val="00CE2BA9"/>
    <w:rsid w:val="00CE4D4E"/>
    <w:rsid w:val="00CE4DBC"/>
    <w:rsid w:val="00CE52E2"/>
    <w:rsid w:val="00CE6EAB"/>
    <w:rsid w:val="00CE70B8"/>
    <w:rsid w:val="00CE7E57"/>
    <w:rsid w:val="00CF0401"/>
    <w:rsid w:val="00CF0490"/>
    <w:rsid w:val="00CF08A0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6067"/>
    <w:rsid w:val="00CF6266"/>
    <w:rsid w:val="00CF665F"/>
    <w:rsid w:val="00CF76F6"/>
    <w:rsid w:val="00CF7956"/>
    <w:rsid w:val="00CF7F4B"/>
    <w:rsid w:val="00D00092"/>
    <w:rsid w:val="00D00271"/>
    <w:rsid w:val="00D0033B"/>
    <w:rsid w:val="00D00BC5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07F92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5C1E"/>
    <w:rsid w:val="00D16110"/>
    <w:rsid w:val="00D16799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204E"/>
    <w:rsid w:val="00D2324C"/>
    <w:rsid w:val="00D232E7"/>
    <w:rsid w:val="00D2550E"/>
    <w:rsid w:val="00D25DB4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4869"/>
    <w:rsid w:val="00D36EFC"/>
    <w:rsid w:val="00D3711A"/>
    <w:rsid w:val="00D37131"/>
    <w:rsid w:val="00D41208"/>
    <w:rsid w:val="00D421E8"/>
    <w:rsid w:val="00D425F5"/>
    <w:rsid w:val="00D42864"/>
    <w:rsid w:val="00D433A8"/>
    <w:rsid w:val="00D4363A"/>
    <w:rsid w:val="00D44967"/>
    <w:rsid w:val="00D4518B"/>
    <w:rsid w:val="00D45703"/>
    <w:rsid w:val="00D46BEB"/>
    <w:rsid w:val="00D46D91"/>
    <w:rsid w:val="00D46DF2"/>
    <w:rsid w:val="00D4779D"/>
    <w:rsid w:val="00D47F42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F91"/>
    <w:rsid w:val="00D57EC5"/>
    <w:rsid w:val="00D61C4C"/>
    <w:rsid w:val="00D624DC"/>
    <w:rsid w:val="00D62F5E"/>
    <w:rsid w:val="00D63360"/>
    <w:rsid w:val="00D6409A"/>
    <w:rsid w:val="00D64A0A"/>
    <w:rsid w:val="00D64F04"/>
    <w:rsid w:val="00D65158"/>
    <w:rsid w:val="00D65921"/>
    <w:rsid w:val="00D65E83"/>
    <w:rsid w:val="00D65F72"/>
    <w:rsid w:val="00D6643D"/>
    <w:rsid w:val="00D67D19"/>
    <w:rsid w:val="00D70F10"/>
    <w:rsid w:val="00D715B9"/>
    <w:rsid w:val="00D71CD7"/>
    <w:rsid w:val="00D71DE2"/>
    <w:rsid w:val="00D7334A"/>
    <w:rsid w:val="00D73934"/>
    <w:rsid w:val="00D73E26"/>
    <w:rsid w:val="00D741BA"/>
    <w:rsid w:val="00D74565"/>
    <w:rsid w:val="00D74DFD"/>
    <w:rsid w:val="00D74F0A"/>
    <w:rsid w:val="00D75300"/>
    <w:rsid w:val="00D76857"/>
    <w:rsid w:val="00D76E77"/>
    <w:rsid w:val="00D76F4B"/>
    <w:rsid w:val="00D77296"/>
    <w:rsid w:val="00D772BE"/>
    <w:rsid w:val="00D77F85"/>
    <w:rsid w:val="00D819FD"/>
    <w:rsid w:val="00D81F6A"/>
    <w:rsid w:val="00D82452"/>
    <w:rsid w:val="00D824C2"/>
    <w:rsid w:val="00D82FFD"/>
    <w:rsid w:val="00D830B5"/>
    <w:rsid w:val="00D84C03"/>
    <w:rsid w:val="00D85E70"/>
    <w:rsid w:val="00D867FC"/>
    <w:rsid w:val="00D869A3"/>
    <w:rsid w:val="00D86D0B"/>
    <w:rsid w:val="00D873ED"/>
    <w:rsid w:val="00D90501"/>
    <w:rsid w:val="00D90C53"/>
    <w:rsid w:val="00D918FE"/>
    <w:rsid w:val="00D92E61"/>
    <w:rsid w:val="00D937AE"/>
    <w:rsid w:val="00D939E8"/>
    <w:rsid w:val="00D93AC6"/>
    <w:rsid w:val="00D93B7D"/>
    <w:rsid w:val="00D95C32"/>
    <w:rsid w:val="00D96B4F"/>
    <w:rsid w:val="00D9708C"/>
    <w:rsid w:val="00DA08FF"/>
    <w:rsid w:val="00DA2345"/>
    <w:rsid w:val="00DA2511"/>
    <w:rsid w:val="00DA274F"/>
    <w:rsid w:val="00DA37BB"/>
    <w:rsid w:val="00DA4904"/>
    <w:rsid w:val="00DA4C39"/>
    <w:rsid w:val="00DA519D"/>
    <w:rsid w:val="00DA6116"/>
    <w:rsid w:val="00DA63A2"/>
    <w:rsid w:val="00DA69FE"/>
    <w:rsid w:val="00DA6B2F"/>
    <w:rsid w:val="00DA75B9"/>
    <w:rsid w:val="00DA7B66"/>
    <w:rsid w:val="00DB15CB"/>
    <w:rsid w:val="00DB27A0"/>
    <w:rsid w:val="00DB30BD"/>
    <w:rsid w:val="00DB3857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1714"/>
    <w:rsid w:val="00DC2259"/>
    <w:rsid w:val="00DC25BC"/>
    <w:rsid w:val="00DC2939"/>
    <w:rsid w:val="00DC3868"/>
    <w:rsid w:val="00DC3A79"/>
    <w:rsid w:val="00DC40AC"/>
    <w:rsid w:val="00DC41DB"/>
    <w:rsid w:val="00DC4202"/>
    <w:rsid w:val="00DC4BCC"/>
    <w:rsid w:val="00DC545B"/>
    <w:rsid w:val="00DC591D"/>
    <w:rsid w:val="00DC6328"/>
    <w:rsid w:val="00DC65FA"/>
    <w:rsid w:val="00DC6FC2"/>
    <w:rsid w:val="00DC7E80"/>
    <w:rsid w:val="00DD1260"/>
    <w:rsid w:val="00DD1365"/>
    <w:rsid w:val="00DD14CF"/>
    <w:rsid w:val="00DD31CD"/>
    <w:rsid w:val="00DD33F9"/>
    <w:rsid w:val="00DD3703"/>
    <w:rsid w:val="00DD3813"/>
    <w:rsid w:val="00DD3A9A"/>
    <w:rsid w:val="00DD50EC"/>
    <w:rsid w:val="00DD5B66"/>
    <w:rsid w:val="00DD73B0"/>
    <w:rsid w:val="00DE0426"/>
    <w:rsid w:val="00DE126F"/>
    <w:rsid w:val="00DE39A1"/>
    <w:rsid w:val="00DE4461"/>
    <w:rsid w:val="00DE495E"/>
    <w:rsid w:val="00DE4CBD"/>
    <w:rsid w:val="00DE5650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DF7"/>
    <w:rsid w:val="00DF5895"/>
    <w:rsid w:val="00DF6B25"/>
    <w:rsid w:val="00DF6B6E"/>
    <w:rsid w:val="00DF7D1A"/>
    <w:rsid w:val="00E004CA"/>
    <w:rsid w:val="00E0116D"/>
    <w:rsid w:val="00E01DCE"/>
    <w:rsid w:val="00E02111"/>
    <w:rsid w:val="00E0288A"/>
    <w:rsid w:val="00E04138"/>
    <w:rsid w:val="00E0537C"/>
    <w:rsid w:val="00E05DEE"/>
    <w:rsid w:val="00E06DF6"/>
    <w:rsid w:val="00E07120"/>
    <w:rsid w:val="00E0712E"/>
    <w:rsid w:val="00E07276"/>
    <w:rsid w:val="00E115D5"/>
    <w:rsid w:val="00E11FE4"/>
    <w:rsid w:val="00E12B13"/>
    <w:rsid w:val="00E12C1E"/>
    <w:rsid w:val="00E13268"/>
    <w:rsid w:val="00E135C5"/>
    <w:rsid w:val="00E138B0"/>
    <w:rsid w:val="00E13C74"/>
    <w:rsid w:val="00E142CF"/>
    <w:rsid w:val="00E14BA9"/>
    <w:rsid w:val="00E14DE5"/>
    <w:rsid w:val="00E15632"/>
    <w:rsid w:val="00E15FA8"/>
    <w:rsid w:val="00E16971"/>
    <w:rsid w:val="00E17BC8"/>
    <w:rsid w:val="00E17E4B"/>
    <w:rsid w:val="00E2049A"/>
    <w:rsid w:val="00E20B96"/>
    <w:rsid w:val="00E22FCA"/>
    <w:rsid w:val="00E23AA4"/>
    <w:rsid w:val="00E24138"/>
    <w:rsid w:val="00E242CA"/>
    <w:rsid w:val="00E24BE0"/>
    <w:rsid w:val="00E251D6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5E5F"/>
    <w:rsid w:val="00E362F2"/>
    <w:rsid w:val="00E36363"/>
    <w:rsid w:val="00E3642F"/>
    <w:rsid w:val="00E37BAB"/>
    <w:rsid w:val="00E37BC3"/>
    <w:rsid w:val="00E37F0E"/>
    <w:rsid w:val="00E40F64"/>
    <w:rsid w:val="00E4120A"/>
    <w:rsid w:val="00E41536"/>
    <w:rsid w:val="00E4171C"/>
    <w:rsid w:val="00E41A1B"/>
    <w:rsid w:val="00E41A44"/>
    <w:rsid w:val="00E426AB"/>
    <w:rsid w:val="00E426C0"/>
    <w:rsid w:val="00E42F68"/>
    <w:rsid w:val="00E43FD0"/>
    <w:rsid w:val="00E45195"/>
    <w:rsid w:val="00E45DEF"/>
    <w:rsid w:val="00E50532"/>
    <w:rsid w:val="00E506E8"/>
    <w:rsid w:val="00E515BA"/>
    <w:rsid w:val="00E5187D"/>
    <w:rsid w:val="00E53565"/>
    <w:rsid w:val="00E54344"/>
    <w:rsid w:val="00E544F7"/>
    <w:rsid w:val="00E5528A"/>
    <w:rsid w:val="00E559E7"/>
    <w:rsid w:val="00E55B37"/>
    <w:rsid w:val="00E55FF6"/>
    <w:rsid w:val="00E60268"/>
    <w:rsid w:val="00E604F1"/>
    <w:rsid w:val="00E61196"/>
    <w:rsid w:val="00E61684"/>
    <w:rsid w:val="00E61BFF"/>
    <w:rsid w:val="00E61CC1"/>
    <w:rsid w:val="00E61E64"/>
    <w:rsid w:val="00E623EB"/>
    <w:rsid w:val="00E654CB"/>
    <w:rsid w:val="00E65D1D"/>
    <w:rsid w:val="00E65E6E"/>
    <w:rsid w:val="00E67232"/>
    <w:rsid w:val="00E67B32"/>
    <w:rsid w:val="00E70029"/>
    <w:rsid w:val="00E700D4"/>
    <w:rsid w:val="00E70435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5648"/>
    <w:rsid w:val="00E76E21"/>
    <w:rsid w:val="00E81189"/>
    <w:rsid w:val="00E8125A"/>
    <w:rsid w:val="00E824A1"/>
    <w:rsid w:val="00E8284E"/>
    <w:rsid w:val="00E83447"/>
    <w:rsid w:val="00E835E0"/>
    <w:rsid w:val="00E84DB6"/>
    <w:rsid w:val="00E856B4"/>
    <w:rsid w:val="00E856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8B6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EE7"/>
    <w:rsid w:val="00EA3F5C"/>
    <w:rsid w:val="00EA4305"/>
    <w:rsid w:val="00EA4556"/>
    <w:rsid w:val="00EA4FE7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C0856"/>
    <w:rsid w:val="00EC0924"/>
    <w:rsid w:val="00EC0A4E"/>
    <w:rsid w:val="00EC130A"/>
    <w:rsid w:val="00EC152C"/>
    <w:rsid w:val="00EC1C54"/>
    <w:rsid w:val="00EC28D7"/>
    <w:rsid w:val="00EC2D9B"/>
    <w:rsid w:val="00EC4C13"/>
    <w:rsid w:val="00EC4C73"/>
    <w:rsid w:val="00EC5DD8"/>
    <w:rsid w:val="00EC6649"/>
    <w:rsid w:val="00ED11C1"/>
    <w:rsid w:val="00ED2110"/>
    <w:rsid w:val="00ED27DE"/>
    <w:rsid w:val="00ED2E60"/>
    <w:rsid w:val="00ED34BC"/>
    <w:rsid w:val="00ED39E4"/>
    <w:rsid w:val="00ED59C8"/>
    <w:rsid w:val="00ED5B17"/>
    <w:rsid w:val="00ED5F93"/>
    <w:rsid w:val="00ED664A"/>
    <w:rsid w:val="00ED6ACC"/>
    <w:rsid w:val="00ED6DAC"/>
    <w:rsid w:val="00ED7798"/>
    <w:rsid w:val="00ED7D29"/>
    <w:rsid w:val="00ED7D8C"/>
    <w:rsid w:val="00EE0180"/>
    <w:rsid w:val="00EE148D"/>
    <w:rsid w:val="00EE2EA9"/>
    <w:rsid w:val="00EE31AB"/>
    <w:rsid w:val="00EE33E6"/>
    <w:rsid w:val="00EE4078"/>
    <w:rsid w:val="00EE46EF"/>
    <w:rsid w:val="00EE47AA"/>
    <w:rsid w:val="00EE49C1"/>
    <w:rsid w:val="00EE49E1"/>
    <w:rsid w:val="00EE6021"/>
    <w:rsid w:val="00EE6AB7"/>
    <w:rsid w:val="00EF0780"/>
    <w:rsid w:val="00EF1153"/>
    <w:rsid w:val="00EF1357"/>
    <w:rsid w:val="00EF201A"/>
    <w:rsid w:val="00EF23F5"/>
    <w:rsid w:val="00EF2EF0"/>
    <w:rsid w:val="00EF349B"/>
    <w:rsid w:val="00EF3822"/>
    <w:rsid w:val="00EF3C90"/>
    <w:rsid w:val="00EF4473"/>
    <w:rsid w:val="00EF48E9"/>
    <w:rsid w:val="00EF4EDA"/>
    <w:rsid w:val="00EF569E"/>
    <w:rsid w:val="00EF56BE"/>
    <w:rsid w:val="00EF62DA"/>
    <w:rsid w:val="00EF7C60"/>
    <w:rsid w:val="00F0009D"/>
    <w:rsid w:val="00F0028C"/>
    <w:rsid w:val="00F00790"/>
    <w:rsid w:val="00F01BA3"/>
    <w:rsid w:val="00F01CFD"/>
    <w:rsid w:val="00F02D09"/>
    <w:rsid w:val="00F03B70"/>
    <w:rsid w:val="00F04011"/>
    <w:rsid w:val="00F04394"/>
    <w:rsid w:val="00F04DD9"/>
    <w:rsid w:val="00F051EB"/>
    <w:rsid w:val="00F054A5"/>
    <w:rsid w:val="00F0629D"/>
    <w:rsid w:val="00F10AB4"/>
    <w:rsid w:val="00F11627"/>
    <w:rsid w:val="00F12780"/>
    <w:rsid w:val="00F128A1"/>
    <w:rsid w:val="00F12AC4"/>
    <w:rsid w:val="00F136EF"/>
    <w:rsid w:val="00F142FF"/>
    <w:rsid w:val="00F1498F"/>
    <w:rsid w:val="00F14CBB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2309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30AAE"/>
    <w:rsid w:val="00F30F02"/>
    <w:rsid w:val="00F319E2"/>
    <w:rsid w:val="00F31D9F"/>
    <w:rsid w:val="00F3426C"/>
    <w:rsid w:val="00F3462C"/>
    <w:rsid w:val="00F35054"/>
    <w:rsid w:val="00F362EB"/>
    <w:rsid w:val="00F363D4"/>
    <w:rsid w:val="00F363F3"/>
    <w:rsid w:val="00F366CF"/>
    <w:rsid w:val="00F3691B"/>
    <w:rsid w:val="00F36E26"/>
    <w:rsid w:val="00F36EC8"/>
    <w:rsid w:val="00F373DF"/>
    <w:rsid w:val="00F37A9F"/>
    <w:rsid w:val="00F37D21"/>
    <w:rsid w:val="00F406DE"/>
    <w:rsid w:val="00F41651"/>
    <w:rsid w:val="00F41682"/>
    <w:rsid w:val="00F41E11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3AC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6F5"/>
    <w:rsid w:val="00F67D10"/>
    <w:rsid w:val="00F70990"/>
    <w:rsid w:val="00F7125B"/>
    <w:rsid w:val="00F716CB"/>
    <w:rsid w:val="00F71A39"/>
    <w:rsid w:val="00F71BED"/>
    <w:rsid w:val="00F72329"/>
    <w:rsid w:val="00F73334"/>
    <w:rsid w:val="00F73393"/>
    <w:rsid w:val="00F73990"/>
    <w:rsid w:val="00F74172"/>
    <w:rsid w:val="00F741B1"/>
    <w:rsid w:val="00F7426C"/>
    <w:rsid w:val="00F75147"/>
    <w:rsid w:val="00F75761"/>
    <w:rsid w:val="00F76A65"/>
    <w:rsid w:val="00F77CE7"/>
    <w:rsid w:val="00F77CF7"/>
    <w:rsid w:val="00F80949"/>
    <w:rsid w:val="00F80D41"/>
    <w:rsid w:val="00F811C0"/>
    <w:rsid w:val="00F82196"/>
    <w:rsid w:val="00F83073"/>
    <w:rsid w:val="00F83B83"/>
    <w:rsid w:val="00F85464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226B"/>
    <w:rsid w:val="00F942E6"/>
    <w:rsid w:val="00F96F38"/>
    <w:rsid w:val="00F97478"/>
    <w:rsid w:val="00FA01E8"/>
    <w:rsid w:val="00FA07E3"/>
    <w:rsid w:val="00FA17AE"/>
    <w:rsid w:val="00FA23F0"/>
    <w:rsid w:val="00FA284E"/>
    <w:rsid w:val="00FA2911"/>
    <w:rsid w:val="00FA2CC3"/>
    <w:rsid w:val="00FA36A9"/>
    <w:rsid w:val="00FA4267"/>
    <w:rsid w:val="00FA4594"/>
    <w:rsid w:val="00FA483E"/>
    <w:rsid w:val="00FA58D7"/>
    <w:rsid w:val="00FA6B8D"/>
    <w:rsid w:val="00FA6BDD"/>
    <w:rsid w:val="00FA6D15"/>
    <w:rsid w:val="00FA6F27"/>
    <w:rsid w:val="00FA7953"/>
    <w:rsid w:val="00FB018C"/>
    <w:rsid w:val="00FB07FD"/>
    <w:rsid w:val="00FB0A0B"/>
    <w:rsid w:val="00FB1C8C"/>
    <w:rsid w:val="00FB23FD"/>
    <w:rsid w:val="00FB2E02"/>
    <w:rsid w:val="00FB3572"/>
    <w:rsid w:val="00FB3DA6"/>
    <w:rsid w:val="00FB4CCE"/>
    <w:rsid w:val="00FB6C87"/>
    <w:rsid w:val="00FB73C6"/>
    <w:rsid w:val="00FB752A"/>
    <w:rsid w:val="00FB7630"/>
    <w:rsid w:val="00FB7FD9"/>
    <w:rsid w:val="00FC1075"/>
    <w:rsid w:val="00FC128E"/>
    <w:rsid w:val="00FC1932"/>
    <w:rsid w:val="00FC220A"/>
    <w:rsid w:val="00FC4EFC"/>
    <w:rsid w:val="00FC534E"/>
    <w:rsid w:val="00FC657B"/>
    <w:rsid w:val="00FC6D3D"/>
    <w:rsid w:val="00FC7D79"/>
    <w:rsid w:val="00FD0800"/>
    <w:rsid w:val="00FD2EB1"/>
    <w:rsid w:val="00FD30AE"/>
    <w:rsid w:val="00FD3AE3"/>
    <w:rsid w:val="00FD3CA2"/>
    <w:rsid w:val="00FD3EDF"/>
    <w:rsid w:val="00FD48BD"/>
    <w:rsid w:val="00FD4D91"/>
    <w:rsid w:val="00FD58CC"/>
    <w:rsid w:val="00FD616F"/>
    <w:rsid w:val="00FD61D0"/>
    <w:rsid w:val="00FD71A9"/>
    <w:rsid w:val="00FE00AC"/>
    <w:rsid w:val="00FE0DC4"/>
    <w:rsid w:val="00FE10D7"/>
    <w:rsid w:val="00FE117E"/>
    <w:rsid w:val="00FE11BD"/>
    <w:rsid w:val="00FE1551"/>
    <w:rsid w:val="00FE1DF4"/>
    <w:rsid w:val="00FE1F9D"/>
    <w:rsid w:val="00FE2469"/>
    <w:rsid w:val="00FE4B29"/>
    <w:rsid w:val="00FE51F8"/>
    <w:rsid w:val="00FE57B4"/>
    <w:rsid w:val="00FE60C7"/>
    <w:rsid w:val="00FE65D1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65FE"/>
    <w:rsid w:val="00FF68BE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C17398"/>
  <w15:chartTrackingRefBased/>
  <w15:docId w15:val="{DF6D11BE-DCD2-4315-BB06-A12871AA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648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rsid w:val="009F11C5"/>
  </w:style>
  <w:style w:type="character" w:styleId="Odwoanieprzypisudolnego">
    <w:name w:val="footnote reference"/>
    <w:uiPriority w:val="99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uiPriority w:val="99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3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2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5"/>
      </w:numPr>
    </w:pPr>
  </w:style>
  <w:style w:type="numbering" w:customStyle="1" w:styleId="Styl2">
    <w:name w:val="Styl2"/>
    <w:uiPriority w:val="99"/>
    <w:rsid w:val="00150400"/>
    <w:pPr>
      <w:numPr>
        <w:numId w:val="6"/>
      </w:numPr>
    </w:pPr>
  </w:style>
  <w:style w:type="numbering" w:customStyle="1" w:styleId="Styl4">
    <w:name w:val="Styl4"/>
    <w:uiPriority w:val="99"/>
    <w:rsid w:val="00150400"/>
    <w:pPr>
      <w:numPr>
        <w:numId w:val="7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uiPriority w:val="34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8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andard">
    <w:name w:val="Standard"/>
    <w:qFormat/>
    <w:rsid w:val="00E20B96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63300-E631-4221-AD2F-B4CAA937E95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9BBCB7-BCEF-4C13-B93C-666603AF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</vt:lpstr>
    </vt:vector>
  </TitlesOfParts>
  <Company>JW 3090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>FO</dc:subject>
  <dc:creator>Nowak Anna Teresa</dc:creator>
  <cp:keywords/>
  <cp:lastModifiedBy>Mocarski Mariusz</cp:lastModifiedBy>
  <cp:revision>13</cp:revision>
  <cp:lastPrinted>2021-05-21T10:19:00Z</cp:lastPrinted>
  <dcterms:created xsi:type="dcterms:W3CDTF">2023-11-22T18:20:00Z</dcterms:created>
  <dcterms:modified xsi:type="dcterms:W3CDTF">2024-09-03T11:00:00Z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40882a91-bd83-4fd5-936d-d5669a4cd042</vt:lpwstr>
  </property>
  <property fmtid="{D5CDD505-2E9C-101B-9397-08002B2CF9AE}" pid="3" name="bjSaver">
    <vt:lpwstr>sbI8uARdMgRoV4ATR3htxCARge4ebV7C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10.11.176.100</vt:lpwstr>
  </property>
</Properties>
</file>