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2732" w14:textId="2436A21E" w:rsidR="000802B2" w:rsidRDefault="000802B2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832012D" wp14:editId="051966EB">
            <wp:extent cx="6400800" cy="815227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974F" w14:textId="77777777" w:rsidR="000802B2" w:rsidRDefault="000802B2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C436B5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8C6D34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0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2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5AE00" w14:textId="77777777" w:rsidR="000F33E2" w:rsidRPr="009C2DB5" w:rsidRDefault="000F33E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0BAE276F" w:rsidR="00923F63" w:rsidRPr="009C2DB5" w:rsidRDefault="00F32200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332B7F9A" wp14:editId="412A9049">
            <wp:extent cx="6383020" cy="812442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B38B" w14:textId="77777777" w:rsidR="00923F63" w:rsidRDefault="00923F63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0F33E2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0F33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328A54C2" w14:textId="77777777" w:rsidR="00B17271" w:rsidRPr="000F33E2" w:rsidRDefault="00B17271" w:rsidP="00B17271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en-US"/>
        </w:rPr>
      </w:pPr>
    </w:p>
    <w:p w14:paraId="7FE25497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8D414F3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B347DEC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57CFCA28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98B5172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0C0785A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2D5EACB" w14:textId="77777777" w:rsidR="00B17271" w:rsidRPr="004D022C" w:rsidRDefault="00B17271" w:rsidP="00B17271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4D022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639D15E8" w14:textId="77777777" w:rsidR="00B17271" w:rsidRPr="004D022C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5E4CE9" w14:textId="77777777" w:rsidR="00B17271" w:rsidRPr="004D022C" w:rsidRDefault="00B17271" w:rsidP="00B17271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B95923" w14:textId="77777777" w:rsidR="00B17271" w:rsidRPr="004D022C" w:rsidRDefault="00B17271" w:rsidP="00B17271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9D9365" w14:textId="77777777" w:rsidR="00B17271" w:rsidRPr="004D022C" w:rsidRDefault="00B17271" w:rsidP="00B17271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1D2C50F3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4D022C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A4A27" w14:textId="77777777" w:rsidR="00B17271" w:rsidRPr="004D022C" w:rsidRDefault="00B17271" w:rsidP="00B17271">
      <w:pPr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i/>
          <w:sz w:val="22"/>
          <w:szCs w:val="22"/>
        </w:rPr>
        <w:t xml:space="preserve">                   </w:t>
      </w:r>
    </w:p>
    <w:p w14:paraId="196B85C6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F7BAF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4D02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CCA53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B291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F951A38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461BCAA2" w14:textId="77777777" w:rsidR="00B17271" w:rsidRPr="004D022C" w:rsidRDefault="00B17271" w:rsidP="00B17271">
      <w:pPr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D022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97F1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D982E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53FC1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9FB0753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4D67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B5635C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5FF198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48C53C3" w14:textId="3037E11D" w:rsidR="004D022C" w:rsidRPr="00F32200" w:rsidRDefault="00F32200" w:rsidP="00F3220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3C63275" wp14:editId="1CFCFB0D">
            <wp:extent cx="6383020" cy="812442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B5A3" w14:textId="39CAC0E3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02B25793" w14:textId="77777777" w:rsidR="00B17271" w:rsidRPr="00D57514" w:rsidRDefault="00BC5413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B17271"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ED659A1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4DD12" w14:textId="6AC3E2A2" w:rsidR="00B17271" w:rsidRPr="00F32200" w:rsidRDefault="00B17271" w:rsidP="00F32200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66E92AB3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36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8FF4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F1E1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8CF03E" w14:textId="2040DEC4" w:rsidR="00B17271" w:rsidRPr="00FC55D9" w:rsidRDefault="00B05319" w:rsidP="00FC55D9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Aktualizacja programu funkcjonalno-użytkowego dla budynków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Łukasiewicz - </w:t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IMiF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br/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>przy al. Lotników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32/46</w:t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w Warszawie</w:t>
            </w:r>
          </w:p>
        </w:tc>
      </w:tr>
      <w:tr w:rsidR="00B17271" w:rsidRPr="00D57514" w14:paraId="59913ACA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5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577B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8A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FD87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0B1F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6C677F72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5D98B7E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35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5C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C1DDC9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0A37F6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FB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C71B42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1192B2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3F575FA6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39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2D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C1752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808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651059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396355F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8C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DAA" w14:textId="0786D711" w:rsidR="00B17271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</w:t>
            </w:r>
          </w:p>
          <w:p w14:paraId="3C4E1E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8488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933A5B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E6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0C6CE15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47AF" w14:textId="1CEA475A" w:rsidR="000C6580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brutto </w:t>
            </w:r>
          </w:p>
          <w:p w14:paraId="66E0E66E" w14:textId="5AF5522F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B26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3097E95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EE08DB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17A9AC2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D311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3D9268E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217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62E6554D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3DA54324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39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D2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D21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5AEFD40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1900571C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3E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1D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1AF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4AB2468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D54" w14:textId="29052A5D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D5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65A6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79E9431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B5B" w14:textId="468124EC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96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082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AFE477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808852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1113E81F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B" w14:textId="30FE2CC4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BC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6B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0ED32FA9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9C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B14AF" w14:textId="30EA6D08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70B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EFD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2255FA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1B532D5D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D6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EC6B9B" w14:textId="4EAC0F10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0D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AE7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B12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75C6D4E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67E370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1001968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BDB95B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0AFBF3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705FC9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1778EF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875DA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2016E0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1A4EFD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5521EB" w14:textId="77777777" w:rsidR="00B17271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9A938" w14:textId="77777777" w:rsidR="000C6580" w:rsidRDefault="00BC5413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ab/>
      </w:r>
    </w:p>
    <w:p w14:paraId="52575E60" w14:textId="7EFD72D1" w:rsidR="00FC55D9" w:rsidRPr="00F32200" w:rsidRDefault="00F32200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CE3737" wp14:editId="022D0DC3">
            <wp:extent cx="6383020" cy="812442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580" w:rsidRPr="001B59B2">
        <w:rPr>
          <w:rFonts w:ascii="Calibri" w:hAnsi="Calibri" w:cs="Calibri"/>
          <w:b/>
          <w:bCs/>
          <w:sz w:val="22"/>
          <w:szCs w:val="22"/>
        </w:rPr>
        <w:tab/>
      </w:r>
    </w:p>
    <w:p w14:paraId="4A01E07C" w14:textId="77777777" w:rsidR="00FC55D9" w:rsidRDefault="00FC55D9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E1D2C74" w14:textId="68FFECB5" w:rsidR="008316EC" w:rsidRPr="001B59B2" w:rsidRDefault="00FC55D9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32CCB" w:rsidRPr="001B59B2">
        <w:rPr>
          <w:rFonts w:ascii="Calibri" w:hAnsi="Calibri" w:cs="Calibri"/>
          <w:b/>
          <w:bCs/>
          <w:sz w:val="22"/>
          <w:szCs w:val="22"/>
        </w:rPr>
        <w:t>5</w:t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03F1750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E223D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24779F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WYKAZ   WYKONANYCH   USŁUG</w:t>
      </w:r>
    </w:p>
    <w:p w14:paraId="750DD32B" w14:textId="1BA02DF3" w:rsidR="008316EC" w:rsidRPr="00FC55D9" w:rsidRDefault="008316EC" w:rsidP="00FC55D9">
      <w:pPr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 xml:space="preserve">Składając ofertę w postępowaniu prowadzonym w trybie </w:t>
      </w:r>
      <w:r w:rsidR="000C6580" w:rsidRPr="001B59B2">
        <w:rPr>
          <w:rFonts w:ascii="Calibri" w:hAnsi="Calibri" w:cs="Calibri"/>
          <w:sz w:val="22"/>
          <w:szCs w:val="22"/>
        </w:rPr>
        <w:t>podstawowym</w:t>
      </w:r>
      <w:r w:rsidRPr="001B59B2">
        <w:rPr>
          <w:rFonts w:ascii="Calibri" w:hAnsi="Calibri" w:cs="Calibri"/>
          <w:sz w:val="22"/>
          <w:szCs w:val="22"/>
        </w:rPr>
        <w:t xml:space="preserve"> na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a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ktualizacj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ę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 programu funkcjonalno-użytkowego dla budynków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Łukasiewicz - 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IMiF przy al. Lotników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32/46 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w Warszawie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E690F">
        <w:rPr>
          <w:rFonts w:ascii="Calibri" w:hAnsi="Calibri" w:cs="Calibri"/>
          <w:sz w:val="22"/>
          <w:szCs w:val="22"/>
        </w:rPr>
        <w:t xml:space="preserve">oświadczamy, że w okresie ostatnich </w:t>
      </w:r>
      <w:r w:rsidR="000C6580" w:rsidRPr="006E690F">
        <w:rPr>
          <w:rFonts w:ascii="Calibri" w:hAnsi="Calibri" w:cs="Calibri"/>
          <w:sz w:val="22"/>
          <w:szCs w:val="22"/>
        </w:rPr>
        <w:t xml:space="preserve">siedmiu </w:t>
      </w:r>
      <w:r w:rsidRPr="006E690F">
        <w:rPr>
          <w:rFonts w:ascii="Calibri" w:hAnsi="Calibri" w:cs="Calibri"/>
          <w:sz w:val="22"/>
          <w:szCs w:val="22"/>
        </w:rPr>
        <w:t xml:space="preserve"> lat przed upływem terminu składan</w:t>
      </w:r>
      <w:r w:rsidRPr="001B59B2">
        <w:rPr>
          <w:rFonts w:ascii="Calibri" w:hAnsi="Calibri" w:cs="Calibri"/>
          <w:sz w:val="22"/>
          <w:szCs w:val="22"/>
        </w:rPr>
        <w:t xml:space="preserve">ia ofert, a jeżeli okres prowadzenia działalności jest krótszy – w tym okresie, wykonaliśmy usługi:  </w:t>
      </w: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5301"/>
        <w:gridCol w:w="1843"/>
        <w:gridCol w:w="2552"/>
      </w:tblGrid>
      <w:tr w:rsidR="00DF3BCD" w:rsidRPr="001B59B2" w14:paraId="5A589808" w14:textId="77777777" w:rsidTr="00DF3BCD">
        <w:trPr>
          <w:trHeight w:val="1289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29B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0F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C9E" w14:textId="725323AD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6B2" w14:textId="77777777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Podmiot, na rzecz którego usługa została wykonana</w:t>
            </w:r>
          </w:p>
          <w:p w14:paraId="31D48EE5" w14:textId="4F0A5512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(nazwa i adres)</w:t>
            </w:r>
          </w:p>
        </w:tc>
      </w:tr>
      <w:tr w:rsidR="00DF3BCD" w:rsidRPr="001B59B2" w14:paraId="01B5A3C7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D4340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A7A5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1440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B874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DF3BCD" w:rsidRPr="001B59B2" w14:paraId="590B9404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BAE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82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Nazwa usługi: [___]</w:t>
            </w:r>
          </w:p>
          <w:p w14:paraId="0BB60321" w14:textId="77777777" w:rsidR="00DF3BCD" w:rsidRPr="001B59B2" w:rsidRDefault="00DF3BCD" w:rsidP="00A87D7D">
            <w:pPr>
              <w:numPr>
                <w:ilvl w:val="0"/>
                <w:numId w:val="79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Usługa obejmowała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wykonanie: programu funkcjonalno-użytkowego albo dokumentacji projektowej*, którego/ej zakres obejmował:</w:t>
            </w:r>
          </w:p>
          <w:p w14:paraId="60A2C3BB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budowę lub przebudowę budynku użyteczności publicznej (wg Polskiej Klasyfikacji Obiektów Budowlanych należącej do klasy 1263)</w:t>
            </w:r>
            <w:r w:rsidRPr="001B59B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F3BC65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spacing w:line="23" w:lineRule="atLeast"/>
              <w:ind w:left="10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133580B4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program funkcjonalno-użytkowy albo dokumentacja projektowa* obejmował/a co najmniej instalacje: </w:t>
            </w:r>
          </w:p>
          <w:p w14:paraId="06974599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HVAC, </w:t>
            </w:r>
          </w:p>
          <w:p w14:paraId="7455A7A4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instalację teletechniczną, </w:t>
            </w:r>
          </w:p>
          <w:p w14:paraId="150D2D1A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centralną rozprężalnię gazów technicznych wraz z instalacjami, </w:t>
            </w:r>
          </w:p>
          <w:p w14:paraId="3587EEED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automatykę i BMS, </w:t>
            </w:r>
          </w:p>
          <w:p w14:paraId="3AE5C194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instalację tryskaczową</w:t>
            </w:r>
          </w:p>
          <w:p w14:paraId="1B402F8C" w14:textId="77777777" w:rsidR="00DF3BCD" w:rsidRPr="001B59B2" w:rsidRDefault="00DF3BCD" w:rsidP="00DF3BCD">
            <w:pPr>
              <w:spacing w:line="23" w:lineRule="atLeast"/>
              <w:ind w:left="983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086CCD1A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Hlk171628179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program funkcjonalno-użytkowy* obejmował opis wymagań projektowych obejmujących:</w:t>
            </w:r>
          </w:p>
          <w:p w14:paraId="51051D9C" w14:textId="131BA204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laboratoria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chemiczne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, fizykochemiczne, </w:t>
            </w:r>
            <w:r w:rsidR="00EF62AD">
              <w:rPr>
                <w:rFonts w:ascii="Calibri" w:hAnsi="Calibri" w:cs="Calibri"/>
                <w:sz w:val="22"/>
                <w:szCs w:val="22"/>
              </w:rPr>
              <w:t>biologiczne</w:t>
            </w:r>
            <w:r w:rsidR="00EF62AD" w:rsidRPr="001B5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j, w tym:</w:t>
            </w:r>
          </w:p>
          <w:p w14:paraId="4C4DC83B" w14:textId="288CF3D0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co najmniej jedno z laboratoriów </w:t>
            </w:r>
            <w:r w:rsidRPr="001B59B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stanowiło laboratorium o klasie czystości co najmniej ISO7 (zgodnie z normą ISO 14644-1 lub równoważną) 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lub co najmniej BSL2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przeznaczone do badań,</w:t>
            </w:r>
          </w:p>
          <w:p w14:paraId="5F07621D" w14:textId="77777777" w:rsidR="00DF3BCD" w:rsidRPr="001B59B2" w:rsidRDefault="00DF3BCD" w:rsidP="00DF3BCD">
            <w:pPr>
              <w:spacing w:line="23" w:lineRule="atLeast"/>
              <w:ind w:left="6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albo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w przypadku wykonania dokumentacji projektowej dokumentacja projektowa* obejmowała projekt:</w:t>
            </w:r>
          </w:p>
          <w:p w14:paraId="394BD4D8" w14:textId="51AADD7C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laboratoriów chemicznych, fizykochemicznych, , w tym:</w:t>
            </w:r>
          </w:p>
          <w:p w14:paraId="2D3121EF" w14:textId="7B299053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 przeznaczone do badań;</w:t>
            </w:r>
          </w:p>
          <w:bookmarkEnd w:id="0"/>
          <w:p w14:paraId="50EFA1E5" w14:textId="77777777" w:rsidR="00DF3BCD" w:rsidRPr="001B59B2" w:rsidRDefault="00DF3BCD" w:rsidP="00DF3BCD">
            <w:pPr>
              <w:spacing w:before="100" w:beforeAutospacing="1" w:after="100" w:afterAutospacing="1" w:line="23" w:lineRule="atLeast"/>
              <w:ind w:left="708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6481EB0E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02324F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Ewentualne informacje dodatkowe:</w:t>
            </w:r>
          </w:p>
          <w:p w14:paraId="598AA981" w14:textId="10FA119A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BCC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19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5F1EE1" w14:textId="77777777" w:rsidR="00DF3BCD" w:rsidRPr="001B59B2" w:rsidRDefault="00DF3BCD" w:rsidP="00DF3BCD">
      <w:pPr>
        <w:pStyle w:val="Styl1"/>
        <w:numPr>
          <w:ilvl w:val="0"/>
          <w:numId w:val="0"/>
        </w:numPr>
        <w:tabs>
          <w:tab w:val="left" w:pos="708"/>
        </w:tabs>
        <w:autoSpaceDE/>
        <w:adjustRightInd/>
        <w:ind w:left="340" w:hanging="283"/>
        <w:rPr>
          <w:rFonts w:ascii="Calibri" w:hAnsi="Calibri" w:cs="Calibri"/>
          <w:bCs/>
          <w:i/>
          <w:szCs w:val="22"/>
        </w:rPr>
      </w:pPr>
      <w:r w:rsidRPr="001B59B2">
        <w:rPr>
          <w:rFonts w:ascii="Calibri" w:hAnsi="Calibri" w:cs="Calibri"/>
          <w:bCs/>
          <w:i/>
          <w:szCs w:val="22"/>
        </w:rPr>
        <w:lastRenderedPageBreak/>
        <w:t>* niepotrzebne skreślić</w:t>
      </w:r>
    </w:p>
    <w:p w14:paraId="3C6C385D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EBB25BF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DDEA17D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B59B2">
        <w:rPr>
          <w:rFonts w:ascii="Calibri" w:hAnsi="Calibri" w:cs="Calibri"/>
          <w:bCs/>
          <w:i/>
          <w:iCs/>
          <w:sz w:val="22"/>
          <w:szCs w:val="22"/>
        </w:rPr>
        <w:t>Uwaga! Do przedstawionej w tabeli wykonanej usługi należy dołączyć stosowne dowody potwierdzające, że usługa została wykonana należycie.</w:t>
      </w:r>
    </w:p>
    <w:p w14:paraId="60E62667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85C3021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3AF65B7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3E62B1B" w14:textId="77777777" w:rsidR="005811C3" w:rsidRPr="001B59B2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B78A9DF" w14:textId="77777777" w:rsidR="005811C3" w:rsidRPr="001B59B2" w:rsidRDefault="005811C3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FA87FD3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3D669F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696DEAC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E91818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4E1F9E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2FFBE55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C2AB1A3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EDA1D7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6696F6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8358604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91FD480" w14:textId="41BA3DE6" w:rsidR="00EB4B2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20E57500" wp14:editId="50939F52">
            <wp:extent cx="6383020" cy="812442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4DBA" w14:textId="37845F61" w:rsidR="000C6580" w:rsidRPr="001B59B2" w:rsidRDefault="000C658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Załącznik nr 6 do SWZ</w:t>
      </w:r>
    </w:p>
    <w:p w14:paraId="3349B394" w14:textId="77777777" w:rsidR="000C6580" w:rsidRPr="001B59B2" w:rsidRDefault="000C6580" w:rsidP="000C6580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D7AF7F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Wykonawca:</w:t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  <w:t xml:space="preserve">Data: </w:t>
      </w:r>
      <w:r w:rsidRPr="001B59B2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</w:t>
      </w:r>
    </w:p>
    <w:p w14:paraId="61880909" w14:textId="77777777" w:rsidR="000C6580" w:rsidRPr="001B59B2" w:rsidRDefault="000C6580" w:rsidP="000C6580">
      <w:pPr>
        <w:spacing w:after="120" w:line="276" w:lineRule="auto"/>
        <w:ind w:right="5953"/>
        <w:rPr>
          <w:rFonts w:ascii="Calibri" w:hAnsi="Calibri" w:cs="Calibri"/>
          <w:iCs/>
          <w:sz w:val="22"/>
          <w:szCs w:val="22"/>
          <w:lang w:eastAsia="en-US"/>
        </w:rPr>
      </w:pPr>
      <w:r w:rsidRPr="001B59B2">
        <w:rPr>
          <w:rFonts w:ascii="Calibri" w:hAnsi="Calibri" w:cs="Calibri"/>
          <w:iCs/>
          <w:sz w:val="22"/>
          <w:szCs w:val="22"/>
          <w:lang w:eastAsia="en-US"/>
        </w:rPr>
        <w:t>…………………………………………….</w:t>
      </w:r>
    </w:p>
    <w:p w14:paraId="1BCD86CE" w14:textId="77777777" w:rsidR="000C6580" w:rsidRPr="001B59B2" w:rsidRDefault="000C6580" w:rsidP="006E690F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6B960C2" w14:textId="77777777" w:rsidR="000C6580" w:rsidRPr="001B59B2" w:rsidRDefault="000C6580" w:rsidP="000C6580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osób, które wykonawca skieruje do realizacji zamówienia</w:t>
      </w:r>
    </w:p>
    <w:p w14:paraId="00C1B6BE" w14:textId="77777777" w:rsidR="000C6580" w:rsidRPr="001B59B2" w:rsidRDefault="000C6580" w:rsidP="000C658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28A8E7B" w14:textId="6EB7A5BE" w:rsidR="00045932" w:rsidRPr="001B59B2" w:rsidRDefault="000C6580" w:rsidP="00045932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 wykonywania zamówien</w:t>
      </w:r>
      <w:r w:rsidR="00045932" w:rsidRPr="001B59B2">
        <w:rPr>
          <w:rFonts w:ascii="Calibri" w:hAnsi="Calibri" w:cs="Calibri"/>
          <w:sz w:val="22"/>
          <w:szCs w:val="22"/>
        </w:rPr>
        <w:t>ia skieruję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843"/>
        <w:gridCol w:w="1386"/>
        <w:gridCol w:w="5002"/>
        <w:gridCol w:w="1466"/>
      </w:tblGrid>
      <w:tr w:rsidR="00045932" w:rsidRPr="001B59B2" w14:paraId="0F3D79F0" w14:textId="77777777" w:rsidTr="00045932">
        <w:trPr>
          <w:trHeight w:val="863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B3F2439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0465893"/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305D69B6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Zakres wykonywanej czynności</w:t>
            </w: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14:paraId="0AAD3E24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wskazanej do pełnienia określonej funkcji</w:t>
            </w:r>
          </w:p>
        </w:tc>
        <w:tc>
          <w:tcPr>
            <w:tcW w:w="2454" w:type="pct"/>
            <w:tcBorders>
              <w:top w:val="single" w:sz="4" w:space="0" w:color="auto"/>
            </w:tcBorders>
            <w:vAlign w:val="center"/>
          </w:tcPr>
          <w:p w14:paraId="3335A872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Kwalifikacje zawodowe, doświadczenie, wykształcenie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(w tym uprawnienia budowlane 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– nr i zakres)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14:paraId="2C8BEE30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Podstawa do dysponowania wskazanymi osobami</w:t>
            </w:r>
          </w:p>
        </w:tc>
      </w:tr>
      <w:tr w:rsidR="00045932" w:rsidRPr="001B59B2" w14:paraId="6B4CC5EF" w14:textId="77777777" w:rsidTr="00045932">
        <w:trPr>
          <w:trHeight w:val="413"/>
        </w:trPr>
        <w:tc>
          <w:tcPr>
            <w:tcW w:w="243" w:type="pct"/>
          </w:tcPr>
          <w:p w14:paraId="447B9F24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" w:type="pct"/>
          </w:tcPr>
          <w:p w14:paraId="5594EF55" w14:textId="77777777" w:rsidR="00045932" w:rsidRPr="001B59B2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Projektant specjalności architektonicznej </w:t>
            </w:r>
          </w:p>
        </w:tc>
        <w:tc>
          <w:tcPr>
            <w:tcW w:w="680" w:type="pct"/>
          </w:tcPr>
          <w:p w14:paraId="4DAE861E" w14:textId="77777777" w:rsidR="00045932" w:rsidRPr="001B59B2" w:rsidRDefault="00045932" w:rsidP="00045932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54" w:type="pct"/>
          </w:tcPr>
          <w:p w14:paraId="3B5BF880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52592AE7" w14:textId="77777777" w:rsidR="00045932" w:rsidRPr="001B59B2" w:rsidRDefault="00045932" w:rsidP="00045932">
            <w:pPr>
              <w:ind w:left="18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1CFC90B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B607EC4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…………... letnie doświadczenie w pełnieniu funkcji projektanta w specjalności architektonicznej,</w:t>
            </w:r>
          </w:p>
          <w:p w14:paraId="1FEC01E4" w14:textId="77777777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3C1155C1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013A35C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W okresie ostatnich 7 (siedmiu) lat przed upływem terminu składania ofert wykonał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program funkcjonalno-użytkowy albo dokumentację projektową w specjalności architektonicznej, którego/ej zakres obejmował </w:t>
            </w: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(wszystkie warunki wskazane poniżej muszą być spełnione łącznie)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0C6EB686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budowę lub przebudowę budynku użyteczności publicznej (wg Polskiej Klasyfikacji Obiektów Budowlanych należącej do klasy 1263),</w:t>
            </w:r>
          </w:p>
          <w:p w14:paraId="0E5CEBB4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program funkcjonalno-użytkowy albo dokumentacja projektowa obejmował/a co najmniej instalacje: </w:t>
            </w:r>
          </w:p>
          <w:p w14:paraId="1DCB224B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HVAC, </w:t>
            </w:r>
          </w:p>
          <w:p w14:paraId="14EF469F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instalację teletechniczną, </w:t>
            </w:r>
          </w:p>
          <w:p w14:paraId="3A750BF1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centralną rozprężalnię gazów technicznych wraz z instalacjami, </w:t>
            </w:r>
          </w:p>
          <w:p w14:paraId="3757EFA6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automatykę i BMS, </w:t>
            </w:r>
          </w:p>
          <w:p w14:paraId="439177A4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instalację tryskaczową.</w:t>
            </w:r>
          </w:p>
          <w:p w14:paraId="3EA79B3B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program funkcjonalno-użytkowy obejmował opis wymagań projektowych obejmujących:</w:t>
            </w:r>
          </w:p>
          <w:p w14:paraId="3EFAF94E" w14:textId="3C615DF1" w:rsidR="00045932" w:rsidRPr="001B59B2" w:rsidRDefault="00045932" w:rsidP="00045932">
            <w:pPr>
              <w:numPr>
                <w:ilvl w:val="0"/>
                <w:numId w:val="87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biologiczne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3D3AFB21" w14:textId="27A62243" w:rsidR="00045932" w:rsidRPr="001B59B2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badań,</w:t>
            </w:r>
          </w:p>
          <w:p w14:paraId="1AC0FA01" w14:textId="77777777" w:rsidR="00045932" w:rsidRPr="001B59B2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albo </w:t>
            </w:r>
          </w:p>
          <w:p w14:paraId="7843CA1B" w14:textId="77777777" w:rsidR="00045932" w:rsidRPr="001B59B2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w przypadku wykonania dokumentacji projektowej dokumentacja projektowa obejmowała projekt:</w:t>
            </w:r>
          </w:p>
          <w:p w14:paraId="5BAD7487" w14:textId="2D23A391" w:rsidR="00045932" w:rsidRPr="001B59B2" w:rsidRDefault="00045932" w:rsidP="00045932">
            <w:pPr>
              <w:numPr>
                <w:ilvl w:val="0"/>
                <w:numId w:val="84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laboratoriów chemicznych, fizykochemicznych, 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>biologicznych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285C4FA9" w14:textId="3ECA44AB" w:rsidR="00045932" w:rsidRPr="001B59B2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badań;</w:t>
            </w:r>
          </w:p>
          <w:p w14:paraId="7868E075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A77CF14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15025B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67D473AE" w14:textId="50F4FF1F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</w:tcPr>
          <w:p w14:paraId="5C66B579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1B5595B" w14:textId="77777777" w:rsidTr="00045932">
        <w:trPr>
          <w:trHeight w:val="413"/>
        </w:trPr>
        <w:tc>
          <w:tcPr>
            <w:tcW w:w="243" w:type="pct"/>
          </w:tcPr>
          <w:p w14:paraId="7B526000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04" w:type="pct"/>
          </w:tcPr>
          <w:p w14:paraId="2239DBB5" w14:textId="77777777" w:rsidR="00045932" w:rsidRPr="001B59B2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Projektant technolog</w:t>
            </w:r>
          </w:p>
        </w:tc>
        <w:tc>
          <w:tcPr>
            <w:tcW w:w="680" w:type="pct"/>
          </w:tcPr>
          <w:p w14:paraId="20AE846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621A0822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1BB6DA58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0E31B3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okresie ostatnich 7 (siedmiu) lat przed upływem terminu składania ofert wykonał program funkcjonalno-użytkowy albo dokumentację projektową, którego/ej zakres obejmował (wszystkie warunki wskazane poniżej muszą być spełnione łącznie):</w:t>
            </w:r>
          </w:p>
          <w:p w14:paraId="3397DE21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643166F6" w14:textId="4E347204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5647D670" w14:textId="09371AC3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1CFA762F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4F94A75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14E48C46" w14:textId="19D1EA07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1EE620D7" w14:textId="6D095A18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D868F8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2E3DFDF3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B441225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…..……………………….…..…………………………………………</w:t>
            </w:r>
          </w:p>
          <w:p w14:paraId="400836CA" w14:textId="61EC3B03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162AC43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771EC9B" w14:textId="77777777" w:rsidTr="00045932">
        <w:trPr>
          <w:trHeight w:val="1191"/>
        </w:trPr>
        <w:tc>
          <w:tcPr>
            <w:tcW w:w="243" w:type="pct"/>
          </w:tcPr>
          <w:p w14:paraId="2531AB7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04" w:type="pct"/>
          </w:tcPr>
          <w:p w14:paraId="7D8B9892" w14:textId="250BC312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Projektant w specjalności </w:t>
            </w:r>
            <w:r w:rsidR="00A17C44" w:rsidRPr="00A17C44">
              <w:rPr>
                <w:rFonts w:ascii="Calibri" w:hAnsi="Calibri" w:cs="Calibri"/>
                <w:sz w:val="22"/>
                <w:szCs w:val="22"/>
              </w:rPr>
              <w:t xml:space="preserve">instalacyjnej w zakresie sieci, instalacji i urządzeń cieplnych, wentylacyjnych, gazowych, wodociągowych i kanalizacyjnych 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" w:type="pct"/>
          </w:tcPr>
          <w:p w14:paraId="6F690D8D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2C39C572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3F587D8E" w14:textId="77777777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0D593F1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…………... letnie doświadczenie w pełnieniu funkcji projektanta w specjalności konstrukcyjno-budowlanej, </w:t>
            </w:r>
          </w:p>
          <w:p w14:paraId="5C9958D8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1F23D93" w14:textId="7CE25E44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W okresie ostatnich pięciu lat przed upływem terminu składania ofert, wykonał co najmniej jeden program funkcjonalno-użytkowy albo dokumentację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 projektową w specjalności konstrukcyjno-budowlanej, którego/ej zakres obejmował </w:t>
            </w:r>
            <w:r w:rsidR="00F835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46683A11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27887219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388DED58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37D70EA7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5059F3A9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25E56FD1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6DFF5B19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F47048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2867009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A84E8C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3EA1F98D" w14:textId="3B419E00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19" w:type="pct"/>
          </w:tcPr>
          <w:p w14:paraId="66EF5A8E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3E2AE918" w14:textId="77777777" w:rsidTr="00045932">
        <w:trPr>
          <w:trHeight w:val="1191"/>
        </w:trPr>
        <w:tc>
          <w:tcPr>
            <w:tcW w:w="243" w:type="pct"/>
          </w:tcPr>
          <w:p w14:paraId="388EA2D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4" w:type="pct"/>
          </w:tcPr>
          <w:p w14:paraId="530901B8" w14:textId="1347508A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" w:type="pct"/>
          </w:tcPr>
          <w:p w14:paraId="1B93C8DC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15776746" w14:textId="43E9A988" w:rsidR="00045932" w:rsidRPr="001B59B2" w:rsidRDefault="00045932" w:rsidP="00045932">
            <w:pP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20C19983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bookmarkEnd w:id="1"/>
    <w:p w14:paraId="327080A5" w14:textId="77777777" w:rsidR="00045932" w:rsidRPr="00F32200" w:rsidRDefault="00045932" w:rsidP="00045932">
      <w:pPr>
        <w:tabs>
          <w:tab w:val="left" w:pos="8889"/>
        </w:tabs>
        <w:ind w:right="29"/>
        <w:jc w:val="both"/>
        <w:rPr>
          <w:rFonts w:ascii="Calibri" w:hAnsi="Calibri" w:cs="Calibri"/>
          <w:i/>
          <w:sz w:val="18"/>
          <w:szCs w:val="18"/>
        </w:rPr>
      </w:pPr>
      <w:r w:rsidRPr="00F32200">
        <w:rPr>
          <w:rFonts w:ascii="Calibri" w:hAnsi="Calibri" w:cs="Calibri"/>
          <w:i/>
          <w:sz w:val="18"/>
          <w:szCs w:val="18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39943DB2" w14:textId="77777777" w:rsidR="000C6580" w:rsidRPr="00F32200" w:rsidRDefault="000C6580" w:rsidP="00045932">
      <w:pPr>
        <w:spacing w:line="312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70F9F66" w14:textId="77777777" w:rsidR="000C6580" w:rsidRPr="00F32200" w:rsidRDefault="000C6580" w:rsidP="000C6580">
      <w:pPr>
        <w:jc w:val="both"/>
        <w:rPr>
          <w:rFonts w:ascii="Calibri" w:hAnsi="Calibri" w:cs="Calibri"/>
          <w:sz w:val="18"/>
          <w:szCs w:val="18"/>
        </w:rPr>
      </w:pPr>
      <w:r w:rsidRPr="00F32200">
        <w:rPr>
          <w:rFonts w:ascii="Calibri" w:hAnsi="Calibri" w:cs="Calibri"/>
          <w:i/>
          <w:sz w:val="18"/>
          <w:szCs w:val="18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14:paraId="7D62B556" w14:textId="77777777" w:rsidR="000C6580" w:rsidRPr="001B59B2" w:rsidRDefault="000C6580" w:rsidP="000C6580">
      <w:pPr>
        <w:ind w:left="180" w:hanging="180"/>
        <w:jc w:val="both"/>
        <w:rPr>
          <w:rFonts w:ascii="Calibri" w:hAnsi="Calibri" w:cs="Calibri"/>
          <w:i/>
          <w:sz w:val="22"/>
          <w:szCs w:val="22"/>
        </w:rPr>
      </w:pPr>
      <w:r w:rsidRPr="00F32200">
        <w:rPr>
          <w:rFonts w:ascii="Calibri" w:hAnsi="Calibri" w:cs="Calibri"/>
          <w:i/>
          <w:sz w:val="18"/>
          <w:szCs w:val="18"/>
        </w:rPr>
        <w:t>** należy podać wszystkie informacje, pozwalające jednoznacznie stwierdzić czy Wykonawca spełnia warunek określony w zakresie dysponowania osobami</w:t>
      </w:r>
      <w:r w:rsidRPr="001B59B2">
        <w:rPr>
          <w:rFonts w:ascii="Calibri" w:hAnsi="Calibri" w:cs="Calibri"/>
          <w:i/>
          <w:sz w:val="22"/>
          <w:szCs w:val="22"/>
        </w:rPr>
        <w:t>.</w:t>
      </w:r>
    </w:p>
    <w:p w14:paraId="4ED3A7A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4A53E0DC" w14:textId="77777777" w:rsidR="00F32200" w:rsidRDefault="00F32200" w:rsidP="006E690F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</w:rPr>
      </w:pPr>
    </w:p>
    <w:p w14:paraId="2EEAA4B4" w14:textId="7E4A051A" w:rsidR="00F32200" w:rsidRDefault="00F32200" w:rsidP="00F32200">
      <w:pPr>
        <w:spacing w:after="120" w:line="276" w:lineRule="auto"/>
        <w:ind w:firstLine="708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6E358A28" wp14:editId="6A349521">
            <wp:extent cx="6383020" cy="812442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9DDC" w14:textId="0AEFF9BD" w:rsidR="005811C3" w:rsidRPr="001B59B2" w:rsidRDefault="005811C3" w:rsidP="006E690F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C6580" w:rsidRPr="001B59B2">
        <w:rPr>
          <w:rFonts w:ascii="Calibri" w:hAnsi="Calibri" w:cs="Calibri"/>
          <w:b/>
          <w:bCs/>
          <w:sz w:val="22"/>
          <w:szCs w:val="22"/>
        </w:rPr>
        <w:t>7</w:t>
      </w:r>
      <w:r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700D6B5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DDBA61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E7F622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BFEC1B" w14:textId="77777777" w:rsidR="00924510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doświadczenia Personelu Wykonawcy</w:t>
      </w:r>
    </w:p>
    <w:p w14:paraId="77E52292" w14:textId="15D19882" w:rsidR="00B05319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 ramach kryteriów oceny ofert w postępowaniu</w:t>
      </w:r>
    </w:p>
    <w:p w14:paraId="2C6C2211" w14:textId="77777777" w:rsidR="00B05319" w:rsidRPr="001B59B2" w:rsidRDefault="00B05319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</w:p>
    <w:p w14:paraId="4B63B6B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9AF17CE" w14:textId="77777777" w:rsidR="00367374" w:rsidRPr="001B59B2" w:rsidRDefault="00367374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D746E62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Dane dotyczące Wykonawcy / Wykonawców wspólnie ubiegających się o udzielenie</w:t>
      </w:r>
    </w:p>
    <w:p w14:paraId="46BB5B66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zamówienia:</w:t>
      </w:r>
    </w:p>
    <w:p w14:paraId="734EC6DB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1CAE41EE" w14:textId="4B595B84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Nazwa: …………………………………………………….</w:t>
      </w:r>
    </w:p>
    <w:p w14:paraId="2B22DB96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64241430" w14:textId="7DE090E0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Adres: ……………………………………………………..</w:t>
      </w:r>
    </w:p>
    <w:p w14:paraId="732C19A4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4B65BB29" w14:textId="57274F47" w:rsidR="00B05319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Dodatkowe doświadczenie Projektanta specjalności architektonicznej:</w:t>
      </w:r>
    </w:p>
    <w:p w14:paraId="302FB6B2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115"/>
      </w:tblGrid>
      <w:tr w:rsidR="00924510" w:rsidRPr="001B59B2" w14:paraId="0D2C7DDF" w14:textId="77777777" w:rsidTr="00924510">
        <w:tc>
          <w:tcPr>
            <w:tcW w:w="675" w:type="dxa"/>
          </w:tcPr>
          <w:p w14:paraId="495FEB2D" w14:textId="68859F7E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02" w:type="dxa"/>
          </w:tcPr>
          <w:p w14:paraId="0E465864" w14:textId="24DB330F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Zakres wykonywanej czynności</w:t>
            </w:r>
          </w:p>
          <w:p w14:paraId="3BB9B9B6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imię i nazwisko osoby</w:t>
            </w:r>
          </w:p>
          <w:p w14:paraId="5F165C99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wskazanej do pełnienia</w:t>
            </w:r>
          </w:p>
          <w:p w14:paraId="7FCDF2EA" w14:textId="77EB3F7B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określonej funkcji</w:t>
            </w:r>
          </w:p>
        </w:tc>
        <w:tc>
          <w:tcPr>
            <w:tcW w:w="6115" w:type="dxa"/>
          </w:tcPr>
          <w:p w14:paraId="1AECE57C" w14:textId="25697ACE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DOŚWIADCZENIE</w:t>
            </w:r>
          </w:p>
        </w:tc>
      </w:tr>
      <w:tr w:rsidR="00924510" w:rsidRPr="001B59B2" w14:paraId="4ABC1A5E" w14:textId="77777777" w:rsidTr="00924510">
        <w:tc>
          <w:tcPr>
            <w:tcW w:w="675" w:type="dxa"/>
          </w:tcPr>
          <w:p w14:paraId="7EE593D9" w14:textId="77777777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14:paraId="0D3C884D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Projektant specjalności</w:t>
            </w:r>
          </w:p>
          <w:p w14:paraId="6645B7CE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architektonicznej</w:t>
            </w:r>
          </w:p>
          <w:p w14:paraId="7E1D787F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4BA499AC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BA93EC4" w14:textId="24AF8F69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…………………………………..</w:t>
            </w:r>
          </w:p>
          <w:p w14:paraId="4865E2BE" w14:textId="46D9B261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i/>
              </w:rPr>
            </w:pPr>
            <w:r w:rsidRPr="001B59B2">
              <w:rPr>
                <w:rFonts w:ascii="Calibri" w:hAnsi="Calibri" w:cs="Calibri"/>
                <w:i/>
              </w:rPr>
              <w:t>(imię i nazwisko)</w:t>
            </w:r>
          </w:p>
        </w:tc>
        <w:tc>
          <w:tcPr>
            <w:tcW w:w="6115" w:type="dxa"/>
          </w:tcPr>
          <w:p w14:paraId="39F4B95A" w14:textId="78DDBB6B" w:rsidR="00924510" w:rsidRPr="001B59B2" w:rsidRDefault="00924510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Kryterium Doświadczenie (D) </w:t>
            </w:r>
            <w:r w:rsidRPr="001B59B2">
              <w:rPr>
                <w:rFonts w:ascii="Calibri" w:hAnsi="Calibri" w:cs="Calibri"/>
              </w:rPr>
              <w:t xml:space="preserve">zostanie ocenione w oparciu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następujące zasady (dodatkowe punkty zostaną przyznane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w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przypadku jeżeli Wykonawca wykaże, że projektant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specjalności architektonicznej posiada doświadczenie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obejmujące w okresie ostatnich 10 lat obejmujące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wykonanie programu funkcjonalno-użytkowego albo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dokumentacji projektowej, którego/ej zakres obejmował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(wszystkie warunki wskazane poniżej muszą być spełnione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łącznie):</w:t>
            </w:r>
          </w:p>
          <w:p w14:paraId="10F47B29" w14:textId="7BD41A5B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budowę lub przebudowę budynku (wg Polskiej Klasyfikacji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Obiektów Budowlanych należącej do klasy 1263),</w:t>
            </w:r>
          </w:p>
          <w:p w14:paraId="523148E3" w14:textId="0E2BC5E9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albo dokumentacja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projektowa obejmował/a co najmniej instalacje:</w:t>
            </w:r>
          </w:p>
          <w:p w14:paraId="47C617B0" w14:textId="0E270226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HVAC,</w:t>
            </w:r>
          </w:p>
          <w:p w14:paraId="15879202" w14:textId="77777777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instalację teletechniczną,</w:t>
            </w:r>
          </w:p>
          <w:p w14:paraId="5C58EFD6" w14:textId="77777777" w:rsidR="00367374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centralną rozprężalnię gazów technicznych wraz z</w:t>
            </w:r>
            <w:r w:rsidR="00367374" w:rsidRPr="001B59B2">
              <w:rPr>
                <w:rFonts w:ascii="Calibri" w:hAnsi="Calibri" w:cs="Calibri"/>
              </w:rPr>
              <w:t xml:space="preserve"> instalacjami,</w:t>
            </w:r>
          </w:p>
          <w:p w14:paraId="5AF5DD13" w14:textId="1EFA5F0D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a) automatykę i BMS,</w:t>
            </w:r>
          </w:p>
          <w:p w14:paraId="252F172B" w14:textId="061D271B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b) instalację przeciwpożarową niskoprądową.</w:t>
            </w:r>
          </w:p>
          <w:p w14:paraId="6900DF09" w14:textId="5C49906F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obejmował opis wymagań projektowych obejmujących:</w:t>
            </w:r>
          </w:p>
          <w:p w14:paraId="261233AA" w14:textId="468DE8BA" w:rsidR="00367374" w:rsidRPr="00B047F5" w:rsidRDefault="00367374" w:rsidP="00B047F5">
            <w:pPr>
              <w:pStyle w:val="Akapitzlist"/>
              <w:numPr>
                <w:ilvl w:val="0"/>
                <w:numId w:val="75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  <w:r w:rsidRPr="00B047F5">
              <w:rPr>
                <w:rFonts w:ascii="Calibri" w:hAnsi="Calibri" w:cs="Calibri"/>
              </w:rPr>
              <w:t xml:space="preserve">, </w:t>
            </w:r>
            <w:r w:rsidR="00B047F5">
              <w:rPr>
                <w:rFonts w:ascii="Calibri" w:hAnsi="Calibri" w:cs="Calibri"/>
              </w:rPr>
              <w:br/>
            </w:r>
            <w:r w:rsidRPr="00B047F5">
              <w:rPr>
                <w:rFonts w:ascii="Calibri" w:hAnsi="Calibri" w:cs="Calibri"/>
              </w:rPr>
              <w:t>w tym:</w:t>
            </w:r>
          </w:p>
          <w:p w14:paraId="6D706672" w14:textId="33552F2F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co najmniej jedno z laboratoriów stanowiło laboratorium o klasie czystości co najmniej ISO7 (zgodnie z </w:t>
            </w:r>
            <w:r w:rsidRPr="001B59B2">
              <w:rPr>
                <w:rFonts w:ascii="Calibri" w:hAnsi="Calibri" w:cs="Calibri"/>
              </w:rPr>
              <w:lastRenderedPageBreak/>
              <w:t xml:space="preserve">normą ISO 14644-1 lub 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0C172604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albo dokumentacja projektowa obejmował/a co najmniej:</w:t>
            </w:r>
          </w:p>
          <w:p w14:paraId="6F1A3201" w14:textId="4D260C93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</w:p>
          <w:p w14:paraId="112E42A8" w14:textId="74775045" w:rsidR="00CA61DE" w:rsidRPr="001B59B2" w:rsidRDefault="00CA61DE" w:rsidP="00CA61DE">
            <w:pPr>
              <w:ind w:left="743" w:right="70" w:hanging="743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</w:t>
            </w:r>
            <w:r w:rsidR="00367374" w:rsidRPr="001B59B2">
              <w:rPr>
                <w:rFonts w:ascii="Calibri" w:hAnsi="Calibri" w:cs="Calibri"/>
              </w:rPr>
              <w:t>, w tym:</w:t>
            </w:r>
          </w:p>
          <w:p w14:paraId="031FE7CD" w14:textId="43D4FB56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co najmniej jedno z laboratoriów stanowiło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laboratorium o klasie czystości co najmniej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ISO7 (zgodnie </w:t>
            </w:r>
            <w:r w:rsidR="00CA61DE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z normą ISO 14644-1 lub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523B7CE9" w14:textId="77777777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</w:p>
          <w:p w14:paraId="15B78D3C" w14:textId="77777777" w:rsidR="00924510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(</w:t>
            </w:r>
            <w:r w:rsidRPr="001B59B2">
              <w:rPr>
                <w:rFonts w:ascii="Calibri" w:hAnsi="Calibri" w:cs="Calibri"/>
                <w:i/>
              </w:rPr>
              <w:t>należy wskazać każdorazowo dokładną nazwę zadania,</w:t>
            </w:r>
            <w:r w:rsidRPr="001B59B2">
              <w:rPr>
                <w:rFonts w:ascii="Calibri" w:eastAsia="Times New Roman" w:hAnsi="Calibri" w:cs="Calibri"/>
                <w:i/>
                <w:lang w:eastAsia="pl-PL"/>
              </w:rPr>
              <w:t xml:space="preserve"> </w:t>
            </w:r>
            <w:r w:rsidRPr="001B59B2">
              <w:rPr>
                <w:rFonts w:ascii="Calibri" w:hAnsi="Calibri" w:cs="Calibri"/>
                <w:i/>
              </w:rPr>
              <w:t>lokalizację i szczegółowy opis realizacji</w:t>
            </w:r>
            <w:r w:rsidRPr="001B59B2">
              <w:rPr>
                <w:rFonts w:ascii="Calibri" w:hAnsi="Calibri" w:cs="Calibri"/>
              </w:rPr>
              <w:t>):</w:t>
            </w:r>
          </w:p>
          <w:p w14:paraId="3DB1F178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52A902F" w14:textId="7D7107EF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1) </w:t>
            </w:r>
            <w:r w:rsidRPr="001B59B2">
              <w:rPr>
                <w:rFonts w:ascii="Calibri" w:hAnsi="Calibri" w:cs="Calibri"/>
              </w:rPr>
              <w:t>………………………………………………………………</w:t>
            </w:r>
            <w:r w:rsidR="00CA61DE" w:rsidRPr="001B59B2">
              <w:rPr>
                <w:rFonts w:ascii="Calibri" w:hAnsi="Calibri" w:cs="Calibri"/>
              </w:rPr>
              <w:t>.</w:t>
            </w:r>
          </w:p>
          <w:p w14:paraId="1CEA0DA7" w14:textId="59B2DA2E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>2)</w:t>
            </w:r>
            <w:r w:rsidRPr="001B59B2">
              <w:rPr>
                <w:rFonts w:ascii="Calibri" w:hAnsi="Calibri" w:cs="Calibri"/>
              </w:rPr>
              <w:t xml:space="preserve"> ……………………………………………………………….</w:t>
            </w:r>
          </w:p>
          <w:p w14:paraId="07B8770E" w14:textId="628B6BB0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8C9F99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778428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B9D5C3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E7404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89AF5A2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BCE270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EBB6BC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230C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6936A7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067C26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99B03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E0A6D8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117857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E68086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81695D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57FCED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30127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0FD5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4404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62FB2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49B75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20BA34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84B63D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4FFFE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9190E2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1416BE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D44B9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C63AF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49DF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004A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302B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8F7C23C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3E37A6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8DB659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3D5E1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F2F03F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9B882C8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C40FD10" w14:textId="77777777" w:rsidR="00B05319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ABE35BC" w14:textId="5DFBBD40" w:rsidR="00B047F5" w:rsidRPr="001B59B2" w:rsidRDefault="00F32200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983B0F" wp14:editId="67006905">
            <wp:extent cx="6383020" cy="812442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C2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C5A35FB" w14:textId="122C8268" w:rsidR="00B05319" w:rsidRPr="001B59B2" w:rsidRDefault="00B05319" w:rsidP="00B05319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Załącznik nr 8  do SWZ</w:t>
      </w:r>
    </w:p>
    <w:p w14:paraId="443A49F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F545E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4D930F4" w14:textId="15C9D8A9" w:rsidR="005811C3" w:rsidRPr="00F32200" w:rsidRDefault="005811C3" w:rsidP="005811C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Wykonawcy </w:t>
      </w:r>
      <w:r w:rsidRPr="001B59B2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0B37C6B4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75CE947F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1123B351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(pełna nazwa/firma, adres)</w:t>
      </w:r>
    </w:p>
    <w:p w14:paraId="21A2E28D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</w:p>
    <w:p w14:paraId="00D9F093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3EEF777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419875AF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10E79DA2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20970846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5D2536A7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77AE7A9C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b/>
          <w:sz w:val="22"/>
          <w:szCs w:val="22"/>
        </w:rPr>
        <w:t>OŚWIADCZENIE WYKONAWCY</w:t>
      </w:r>
    </w:p>
    <w:p w14:paraId="7BA2999F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27EC58C8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116B96A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D3D94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Pr="001B59B2">
        <w:rPr>
          <w:rFonts w:ascii="Calibri" w:hAnsi="Calibri" w:cs="Calibri"/>
          <w:sz w:val="22"/>
          <w:szCs w:val="22"/>
        </w:rPr>
        <w:br/>
        <w:t xml:space="preserve">(Dz. U. z 2019 r. poz. 2019 ze zm.) </w:t>
      </w:r>
    </w:p>
    <w:p w14:paraId="0D43FE85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87F9D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B59B2">
        <w:rPr>
          <w:rFonts w:ascii="Calibri" w:hAnsi="Calibri" w:cs="Calibri"/>
          <w:sz w:val="22"/>
          <w:szCs w:val="22"/>
        </w:rPr>
        <w:t>.</w:t>
      </w:r>
      <w:r w:rsidRPr="001B59B2">
        <w:rPr>
          <w:rFonts w:ascii="Calibri" w:hAnsi="Calibri" w:cs="Calibri"/>
          <w:b/>
          <w:sz w:val="22"/>
          <w:szCs w:val="22"/>
        </w:rPr>
        <w:t xml:space="preserve"> </w:t>
      </w:r>
    </w:p>
    <w:p w14:paraId="6F88E93F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919E8" w14:textId="77777777" w:rsidR="005811C3" w:rsidRPr="001B59B2" w:rsidRDefault="005811C3" w:rsidP="005811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4513DB95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25DBB82D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935500A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0D4C8A98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</w:rPr>
      </w:pPr>
    </w:p>
    <w:p w14:paraId="4C6D9F8B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48E656C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2" w:name="_Hlk64612463"/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 xml:space="preserve">(nazwa i adres wykonawcy) 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2"/>
    <w:p w14:paraId="05D5B67B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2C642C7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AFCD20A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>(nazwa i adres wykonawcy)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1012AC51" w14:textId="77777777" w:rsidR="005811C3" w:rsidRPr="001B59B2" w:rsidRDefault="005811C3" w:rsidP="005811C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7695B5F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FE30AF9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428ECE4" w14:textId="77777777" w:rsidR="005811C3" w:rsidRPr="001B59B2" w:rsidRDefault="005811C3" w:rsidP="005811C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5114B906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30AFEFC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1B59B2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7E4E14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90FE9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 xml:space="preserve">*niewłaściwe skreślić  </w:t>
      </w:r>
    </w:p>
    <w:p w14:paraId="22840D20" w14:textId="77777777" w:rsidR="005811C3" w:rsidRPr="001B59B2" w:rsidRDefault="005811C3" w:rsidP="005811C3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F83A6D" w14:textId="77777777" w:rsidR="005811C3" w:rsidRPr="001B59B2" w:rsidRDefault="005811C3" w:rsidP="005811C3">
      <w:pPr>
        <w:spacing w:after="120" w:line="276" w:lineRule="auto"/>
        <w:ind w:left="737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DDD8A" w14:textId="7B8977D3" w:rsidR="008316EC" w:rsidRPr="00D57514" w:rsidRDefault="00F32200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C6CED7" wp14:editId="5F94ED5F">
            <wp:extent cx="6383020" cy="812442"/>
            <wp:effectExtent l="0" t="0" r="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DFB4" w14:textId="6F6351D1" w:rsidR="00B05319" w:rsidRDefault="005811C3" w:rsidP="00F3220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CA61D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</w:t>
      </w:r>
    </w:p>
    <w:p w14:paraId="33E84C00" w14:textId="7E40E79A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Załącznik nr </w:t>
      </w:r>
      <w:r w:rsidR="00B0531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do SWZ</w:t>
      </w:r>
    </w:p>
    <w:p w14:paraId="71B87E3A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CF7C4B" w14:textId="77777777" w:rsidR="005811C3" w:rsidRPr="00D57514" w:rsidRDefault="005811C3" w:rsidP="005811C3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14:paraId="2BE0219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55740" w14:textId="0FCC77E3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warunków zamówienia obowiązującą </w:t>
      </w:r>
      <w:r w:rsidR="00CA61DE">
        <w:rPr>
          <w:rFonts w:asciiTheme="minorHAnsi" w:hAnsiTheme="minorHAnsi" w:cstheme="minorHAnsi"/>
          <w:sz w:val="22"/>
          <w:szCs w:val="22"/>
        </w:rPr>
        <w:br/>
      </w:r>
      <w:r w:rsidRPr="00D57514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</w:t>
      </w:r>
      <w:r w:rsidR="00CA61DE">
        <w:rPr>
          <w:rFonts w:asciiTheme="minorHAnsi" w:hAnsiTheme="minorHAnsi" w:cstheme="minorHAnsi"/>
          <w:sz w:val="22"/>
          <w:szCs w:val="22"/>
        </w:rPr>
        <w:t>podstawowym</w:t>
      </w:r>
      <w:r w:rsidRPr="00D57514">
        <w:rPr>
          <w:rFonts w:asciiTheme="minorHAnsi" w:hAnsiTheme="minorHAnsi" w:cstheme="minorHAnsi"/>
          <w:sz w:val="22"/>
          <w:szCs w:val="22"/>
        </w:rPr>
        <w:t xml:space="preserve"> przez </w:t>
      </w:r>
      <w:r w:rsidR="00CA61DE">
        <w:rPr>
          <w:rFonts w:asciiTheme="minorHAnsi" w:hAnsiTheme="minorHAnsi" w:cstheme="minorHAnsi"/>
          <w:bCs/>
          <w:sz w:val="22"/>
          <w:szCs w:val="22"/>
        </w:rPr>
        <w:t xml:space="preserve">Sieć Badawcza Łuksiewicz – Instytut Mikroelektroniki i Fotoniki 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CA61DE">
        <w:rPr>
          <w:rFonts w:asciiTheme="minorHAnsi" w:eastAsia="Arial Narrow" w:hAnsiTheme="minorHAnsi" w:cstheme="minorHAnsi"/>
          <w:b/>
          <w:sz w:val="22"/>
          <w:szCs w:val="22"/>
        </w:rPr>
        <w:t>………………………………..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40A11156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7E22D6F9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199DFA48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5C975E51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0A322D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4033BFA4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1C4BC182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214B6448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6452DFA4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5A5A8D5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D189F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679AE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06F3F5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9DF7D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14B275" w14:textId="44C2C735" w:rsidR="00180045" w:rsidRPr="00F32200" w:rsidRDefault="00F32200" w:rsidP="00F3220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1567265" wp14:editId="20A7144E">
            <wp:extent cx="6383020" cy="812442"/>
            <wp:effectExtent l="0" t="0" r="0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03A6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09E9C293" w:rsidR="004D2C71" w:rsidRPr="009C2DB5" w:rsidRDefault="004D2C71" w:rsidP="00EB4B2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0C6580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EB4B20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3" w:name="_GoBack"/>
      <w:bookmarkEnd w:id="3"/>
    </w:p>
    <w:sectPr w:rsidR="003E74FF" w:rsidRPr="009C2DB5" w:rsidSect="008705DA">
      <w:footerReference w:type="defaul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0BD07" w15:done="0"/>
  <w15:commentEx w15:paraId="7A8A8EBD" w15:done="0"/>
  <w15:commentEx w15:paraId="68BFACDB" w15:paraIdParent="7A8A8EBD" w15:done="0"/>
  <w15:commentEx w15:paraId="2678594E" w15:done="0"/>
  <w15:commentEx w15:paraId="180931DC" w15:paraIdParent="267859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6FDB8D" w16cex:dateUtc="2024-09-23T09:10:00Z"/>
  <w16cex:commentExtensible w16cex:durableId="3849DA25" w16cex:dateUtc="2024-09-23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0BD07" w16cid:durableId="4835FAEB"/>
  <w16cid:commentId w16cid:paraId="7A8A8EBD" w16cid:durableId="6BE212AF"/>
  <w16cid:commentId w16cid:paraId="68BFACDB" w16cid:durableId="7B6FDB8D"/>
  <w16cid:commentId w16cid:paraId="2678594E" w16cid:durableId="1A109C27"/>
  <w16cid:commentId w16cid:paraId="180931DC" w16cid:durableId="3849D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AC8D" w14:textId="77777777" w:rsidR="008C6D34" w:rsidRDefault="008C6D34">
      <w:r>
        <w:separator/>
      </w:r>
    </w:p>
  </w:endnote>
  <w:endnote w:type="continuationSeparator" w:id="0">
    <w:p w14:paraId="4C1F6823" w14:textId="77777777" w:rsidR="008C6D34" w:rsidRDefault="008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F940B7" w:rsidRDefault="00F940B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2200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69CC824" w14:textId="2938FFE8" w:rsidR="00F940B7" w:rsidRPr="00C04091" w:rsidRDefault="00F940B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B047F5">
      <w:rPr>
        <w:rFonts w:asciiTheme="minorHAnsi" w:hAnsiTheme="minorHAnsi" w:cstheme="minorHAnsi"/>
        <w:sz w:val="22"/>
        <w:szCs w:val="22"/>
      </w:rPr>
      <w:t>15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1F6E52CA" w:rsidR="00F940B7" w:rsidRPr="009A52DD" w:rsidRDefault="00F940B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F940B7" w:rsidRDefault="00F94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2840" w14:textId="77777777" w:rsidR="008C6D34" w:rsidRDefault="008C6D34">
      <w:r>
        <w:separator/>
      </w:r>
    </w:p>
  </w:footnote>
  <w:footnote w:type="continuationSeparator" w:id="0">
    <w:p w14:paraId="6780504E" w14:textId="77777777" w:rsidR="008C6D34" w:rsidRDefault="008C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FB331E"/>
    <w:multiLevelType w:val="hybridMultilevel"/>
    <w:tmpl w:val="7A64BEFA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1292B"/>
    <w:multiLevelType w:val="hybridMultilevel"/>
    <w:tmpl w:val="1BE6C824"/>
    <w:lvl w:ilvl="0" w:tplc="E79603EE">
      <w:start w:val="3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53B295F"/>
    <w:multiLevelType w:val="hybridMultilevel"/>
    <w:tmpl w:val="00E6D908"/>
    <w:lvl w:ilvl="0" w:tplc="CABACBC4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2">
    <w:nsid w:val="16D64BAA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5A1275"/>
    <w:multiLevelType w:val="hybridMultilevel"/>
    <w:tmpl w:val="4FE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7A606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7">
    <w:nsid w:val="1B0668B9"/>
    <w:multiLevelType w:val="hybridMultilevel"/>
    <w:tmpl w:val="BC9C3976"/>
    <w:lvl w:ilvl="0" w:tplc="895AAFB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93F1065"/>
    <w:multiLevelType w:val="hybridMultilevel"/>
    <w:tmpl w:val="EB78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FF401C"/>
    <w:multiLevelType w:val="hybridMultilevel"/>
    <w:tmpl w:val="4962C3E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5B2F7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51">
    <w:nsid w:val="2E55334F"/>
    <w:multiLevelType w:val="hybridMultilevel"/>
    <w:tmpl w:val="388006BE"/>
    <w:lvl w:ilvl="0" w:tplc="2EB4196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2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37CD607E"/>
    <w:multiLevelType w:val="hybridMultilevel"/>
    <w:tmpl w:val="1C5A01D2"/>
    <w:lvl w:ilvl="0" w:tplc="0415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4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DE4B40"/>
    <w:multiLevelType w:val="hybridMultilevel"/>
    <w:tmpl w:val="D576C9E2"/>
    <w:lvl w:ilvl="0" w:tplc="2EB4196A">
      <w:start w:val="1"/>
      <w:numFmt w:val="bullet"/>
      <w:lvlText w:val=""/>
      <w:lvlJc w:val="left"/>
      <w:pPr>
        <w:ind w:left="4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3CB831E2"/>
    <w:multiLevelType w:val="hybridMultilevel"/>
    <w:tmpl w:val="93A6B9A2"/>
    <w:lvl w:ilvl="0" w:tplc="D944B23E">
      <w:start w:val="1"/>
      <w:numFmt w:val="bullet"/>
      <w:lvlText w:val="−"/>
      <w:lvlJc w:val="left"/>
      <w:pPr>
        <w:ind w:left="21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58">
    <w:nsid w:val="3D8F5D38"/>
    <w:multiLevelType w:val="hybridMultilevel"/>
    <w:tmpl w:val="D528DECC"/>
    <w:lvl w:ilvl="0" w:tplc="D944B23E">
      <w:start w:val="1"/>
      <w:numFmt w:val="bullet"/>
      <w:lvlText w:val="−"/>
      <w:lvlJc w:val="left"/>
      <w:pPr>
        <w:ind w:left="40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59">
    <w:nsid w:val="3F5D0471"/>
    <w:multiLevelType w:val="hybridMultilevel"/>
    <w:tmpl w:val="50C2A840"/>
    <w:lvl w:ilvl="0" w:tplc="FFFFFFFF">
      <w:start w:val="1"/>
      <w:numFmt w:val="decimal"/>
      <w:lvlText w:val="%1)"/>
      <w:lvlJc w:val="left"/>
      <w:pPr>
        <w:ind w:left="344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6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41510AD"/>
    <w:multiLevelType w:val="hybridMultilevel"/>
    <w:tmpl w:val="F4AA9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6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DD3839"/>
    <w:multiLevelType w:val="hybridMultilevel"/>
    <w:tmpl w:val="5510E1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D76535"/>
    <w:multiLevelType w:val="hybridMultilevel"/>
    <w:tmpl w:val="16D07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3B52C6"/>
    <w:multiLevelType w:val="hybridMultilevel"/>
    <w:tmpl w:val="8E2240A6"/>
    <w:lvl w:ilvl="0" w:tplc="89C82C4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3315" w:hanging="360"/>
      </w:pPr>
    </w:lvl>
    <w:lvl w:ilvl="2" w:tplc="0415001B" w:tentative="1">
      <w:start w:val="1"/>
      <w:numFmt w:val="lowerRoman"/>
      <w:lvlText w:val="%3."/>
      <w:lvlJc w:val="right"/>
      <w:pPr>
        <w:ind w:left="4035" w:hanging="180"/>
      </w:pPr>
    </w:lvl>
    <w:lvl w:ilvl="3" w:tplc="0415000F" w:tentative="1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5475" w:hanging="360"/>
      </w:pPr>
    </w:lvl>
    <w:lvl w:ilvl="5" w:tplc="0415001B" w:tentative="1">
      <w:start w:val="1"/>
      <w:numFmt w:val="lowerRoman"/>
      <w:lvlText w:val="%6."/>
      <w:lvlJc w:val="right"/>
      <w:pPr>
        <w:ind w:left="6195" w:hanging="180"/>
      </w:pPr>
    </w:lvl>
    <w:lvl w:ilvl="6" w:tplc="0415000F" w:tentative="1">
      <w:start w:val="1"/>
      <w:numFmt w:val="decimal"/>
      <w:lvlText w:val="%7."/>
      <w:lvlJc w:val="left"/>
      <w:pPr>
        <w:ind w:left="6915" w:hanging="360"/>
      </w:pPr>
    </w:lvl>
    <w:lvl w:ilvl="7" w:tplc="04150019" w:tentative="1">
      <w:start w:val="1"/>
      <w:numFmt w:val="lowerLetter"/>
      <w:lvlText w:val="%8."/>
      <w:lvlJc w:val="left"/>
      <w:pPr>
        <w:ind w:left="7635" w:hanging="360"/>
      </w:pPr>
    </w:lvl>
    <w:lvl w:ilvl="8" w:tplc="0415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3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4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5">
    <w:nsid w:val="59475041"/>
    <w:multiLevelType w:val="hybridMultilevel"/>
    <w:tmpl w:val="9B6CFF32"/>
    <w:lvl w:ilvl="0" w:tplc="9D843B9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5C711D6A"/>
    <w:multiLevelType w:val="hybridMultilevel"/>
    <w:tmpl w:val="CC186D8A"/>
    <w:lvl w:ilvl="0" w:tplc="ACB62EA0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7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1">
    <w:nsid w:val="5DB4016C"/>
    <w:multiLevelType w:val="hybridMultilevel"/>
    <w:tmpl w:val="BD68C0A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2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5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BB6A34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1448C"/>
    <w:multiLevelType w:val="hybridMultilevel"/>
    <w:tmpl w:val="DB169540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9">
    <w:nsid w:val="69844CCC"/>
    <w:multiLevelType w:val="hybridMultilevel"/>
    <w:tmpl w:val="038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DD1AC6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9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6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8">
    <w:nsid w:val="6F944FC7"/>
    <w:multiLevelType w:val="hybridMultilevel"/>
    <w:tmpl w:val="DE5623B8"/>
    <w:lvl w:ilvl="0" w:tplc="93E8DA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A5660E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D144B98"/>
    <w:multiLevelType w:val="hybridMultilevel"/>
    <w:tmpl w:val="6A4665CC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9"/>
    <w:lvlOverride w:ilvl="0">
      <w:startOverride w:val="1"/>
    </w:lvlOverride>
  </w:num>
  <w:num w:numId="2">
    <w:abstractNumId w:val="61"/>
    <w:lvlOverride w:ilvl="0">
      <w:startOverride w:val="1"/>
    </w:lvlOverride>
  </w:num>
  <w:num w:numId="3">
    <w:abstractNumId w:val="43"/>
  </w:num>
  <w:num w:numId="4">
    <w:abstractNumId w:val="30"/>
  </w:num>
  <w:num w:numId="5">
    <w:abstractNumId w:val="27"/>
  </w:num>
  <w:num w:numId="6">
    <w:abstractNumId w:val="39"/>
  </w:num>
  <w:num w:numId="7">
    <w:abstractNumId w:val="103"/>
  </w:num>
  <w:num w:numId="8">
    <w:abstractNumId w:val="29"/>
  </w:num>
  <w:num w:numId="9">
    <w:abstractNumId w:val="34"/>
  </w:num>
  <w:num w:numId="10">
    <w:abstractNumId w:val="47"/>
  </w:num>
  <w:num w:numId="11">
    <w:abstractNumId w:val="56"/>
  </w:num>
  <w:num w:numId="12">
    <w:abstractNumId w:val="84"/>
  </w:num>
  <w:num w:numId="13">
    <w:abstractNumId w:val="45"/>
  </w:num>
  <w:num w:numId="14">
    <w:abstractNumId w:val="97"/>
  </w:num>
  <w:num w:numId="15">
    <w:abstractNumId w:val="74"/>
  </w:num>
  <w:num w:numId="16">
    <w:abstractNumId w:val="105"/>
  </w:num>
  <w:num w:numId="17">
    <w:abstractNumId w:val="20"/>
  </w:num>
  <w:num w:numId="18">
    <w:abstractNumId w:val="18"/>
  </w:num>
  <w:num w:numId="19">
    <w:abstractNumId w:val="40"/>
  </w:num>
  <w:num w:numId="20">
    <w:abstractNumId w:val="22"/>
  </w:num>
  <w:num w:numId="21">
    <w:abstractNumId w:val="96"/>
  </w:num>
  <w:num w:numId="22">
    <w:abstractNumId w:val="16"/>
  </w:num>
  <w:num w:numId="23">
    <w:abstractNumId w:val="42"/>
  </w:num>
  <w:num w:numId="24">
    <w:abstractNumId w:val="49"/>
  </w:num>
  <w:num w:numId="25">
    <w:abstractNumId w:val="26"/>
  </w:num>
  <w:num w:numId="26">
    <w:abstractNumId w:val="92"/>
  </w:num>
  <w:num w:numId="27">
    <w:abstractNumId w:val="104"/>
  </w:num>
  <w:num w:numId="28">
    <w:abstractNumId w:val="102"/>
  </w:num>
  <w:num w:numId="29">
    <w:abstractNumId w:val="52"/>
  </w:num>
  <w:num w:numId="30">
    <w:abstractNumId w:val="41"/>
  </w:num>
  <w:num w:numId="31">
    <w:abstractNumId w:val="65"/>
  </w:num>
  <w:num w:numId="32">
    <w:abstractNumId w:val="17"/>
  </w:num>
  <w:num w:numId="33">
    <w:abstractNumId w:val="62"/>
  </w:num>
  <w:num w:numId="34">
    <w:abstractNumId w:val="85"/>
  </w:num>
  <w:num w:numId="35">
    <w:abstractNumId w:val="95"/>
  </w:num>
  <w:num w:numId="36">
    <w:abstractNumId w:val="24"/>
  </w:num>
  <w:num w:numId="37">
    <w:abstractNumId w:val="80"/>
  </w:num>
  <w:num w:numId="38">
    <w:abstractNumId w:val="60"/>
  </w:num>
  <w:num w:numId="39">
    <w:abstractNumId w:val="77"/>
  </w:num>
  <w:num w:numId="40">
    <w:abstractNumId w:val="94"/>
  </w:num>
  <w:num w:numId="41">
    <w:abstractNumId w:val="93"/>
  </w:num>
  <w:num w:numId="42">
    <w:abstractNumId w:val="83"/>
  </w:num>
  <w:num w:numId="43">
    <w:abstractNumId w:val="91"/>
  </w:num>
  <w:num w:numId="44">
    <w:abstractNumId w:val="106"/>
  </w:num>
  <w:num w:numId="45">
    <w:abstractNumId w:val="44"/>
  </w:num>
  <w:num w:numId="46">
    <w:abstractNumId w:val="64"/>
  </w:num>
  <w:num w:numId="47">
    <w:abstractNumId w:val="68"/>
  </w:num>
  <w:num w:numId="48">
    <w:abstractNumId w:val="54"/>
  </w:num>
  <w:num w:numId="49">
    <w:abstractNumId w:val="71"/>
  </w:num>
  <w:num w:numId="50">
    <w:abstractNumId w:val="33"/>
  </w:num>
  <w:num w:numId="51">
    <w:abstractNumId w:val="23"/>
  </w:num>
  <w:num w:numId="52">
    <w:abstractNumId w:val="82"/>
  </w:num>
  <w:num w:numId="53">
    <w:abstractNumId w:val="53"/>
  </w:num>
  <w:num w:numId="54">
    <w:abstractNumId w:val="28"/>
  </w:num>
  <w:num w:numId="55">
    <w:abstractNumId w:val="76"/>
  </w:num>
  <w:num w:numId="56">
    <w:abstractNumId w:val="38"/>
  </w:num>
  <w:num w:numId="57">
    <w:abstractNumId w:val="66"/>
  </w:num>
  <w:num w:numId="58">
    <w:abstractNumId w:val="87"/>
  </w:num>
  <w:num w:numId="59">
    <w:abstractNumId w:val="72"/>
  </w:num>
  <w:num w:numId="60">
    <w:abstractNumId w:val="21"/>
  </w:num>
  <w:num w:numId="61">
    <w:abstractNumId w:val="78"/>
  </w:num>
  <w:num w:numId="62">
    <w:abstractNumId w:val="99"/>
  </w:num>
  <w:num w:numId="63">
    <w:abstractNumId w:val="70"/>
  </w:num>
  <w:num w:numId="64">
    <w:abstractNumId w:val="67"/>
  </w:num>
  <w:num w:numId="65">
    <w:abstractNumId w:val="98"/>
  </w:num>
  <w:num w:numId="66">
    <w:abstractNumId w:val="81"/>
  </w:num>
  <w:num w:numId="67">
    <w:abstractNumId w:val="63"/>
  </w:num>
  <w:num w:numId="68">
    <w:abstractNumId w:val="58"/>
  </w:num>
  <w:num w:numId="69">
    <w:abstractNumId w:val="100"/>
  </w:num>
  <w:num w:numId="70">
    <w:abstractNumId w:val="48"/>
  </w:num>
  <w:num w:numId="71">
    <w:abstractNumId w:val="25"/>
  </w:num>
  <w:num w:numId="72">
    <w:abstractNumId w:val="89"/>
  </w:num>
  <w:num w:numId="73">
    <w:abstractNumId w:val="19"/>
  </w:num>
  <w:num w:numId="74">
    <w:abstractNumId w:val="46"/>
  </w:num>
  <w:num w:numId="75">
    <w:abstractNumId w:val="88"/>
  </w:num>
  <w:num w:numId="76">
    <w:abstractNumId w:val="57"/>
  </w:num>
  <w:num w:numId="77">
    <w:abstractNumId w:val="31"/>
  </w:num>
  <w:num w:numId="78">
    <w:abstractNumId w:val="55"/>
  </w:num>
  <w:num w:numId="79">
    <w:abstractNumId w:val="35"/>
  </w:num>
  <w:num w:numId="80">
    <w:abstractNumId w:val="75"/>
  </w:num>
  <w:num w:numId="81">
    <w:abstractNumId w:val="90"/>
  </w:num>
  <w:num w:numId="82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69"/>
  </w:num>
  <w:num w:numId="84">
    <w:abstractNumId w:val="36"/>
  </w:num>
  <w:num w:numId="85">
    <w:abstractNumId w:val="59"/>
  </w:num>
  <w:num w:numId="86">
    <w:abstractNumId w:val="32"/>
  </w:num>
  <w:num w:numId="87">
    <w:abstractNumId w:val="50"/>
  </w:num>
  <w:num w:numId="88">
    <w:abstractNumId w:val="51"/>
  </w:num>
  <w:num w:numId="89">
    <w:abstractNumId w:val="101"/>
  </w:num>
  <w:num w:numId="90">
    <w:abstractNumId w:val="86"/>
  </w:num>
  <w:num w:numId="91">
    <w:abstractNumId w:val="37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Bogdanski">
    <w15:presenceInfo w15:providerId="Windows Live" w15:userId="b91bc53ba743b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6AF"/>
    <w:rsid w:val="00013EF9"/>
    <w:rsid w:val="000140AC"/>
    <w:rsid w:val="000145A9"/>
    <w:rsid w:val="00014A40"/>
    <w:rsid w:val="00015C29"/>
    <w:rsid w:val="00017B97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5932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CD2"/>
    <w:rsid w:val="00061DBD"/>
    <w:rsid w:val="00062010"/>
    <w:rsid w:val="00063401"/>
    <w:rsid w:val="00064A3F"/>
    <w:rsid w:val="00067B14"/>
    <w:rsid w:val="000713AB"/>
    <w:rsid w:val="000750A4"/>
    <w:rsid w:val="0007517D"/>
    <w:rsid w:val="00076603"/>
    <w:rsid w:val="000770B1"/>
    <w:rsid w:val="000802B2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6580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2672"/>
    <w:rsid w:val="000F33E2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1764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B07"/>
    <w:rsid w:val="00176F3F"/>
    <w:rsid w:val="00177D59"/>
    <w:rsid w:val="00180045"/>
    <w:rsid w:val="00181A94"/>
    <w:rsid w:val="00181E5E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97F9D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59B2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016"/>
    <w:rsid w:val="001D7454"/>
    <w:rsid w:val="001E186E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68D"/>
    <w:rsid w:val="0023482C"/>
    <w:rsid w:val="0023522B"/>
    <w:rsid w:val="0023553B"/>
    <w:rsid w:val="0023554E"/>
    <w:rsid w:val="00235A13"/>
    <w:rsid w:val="00235AC5"/>
    <w:rsid w:val="00236501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07C"/>
    <w:rsid w:val="002503E9"/>
    <w:rsid w:val="0025084C"/>
    <w:rsid w:val="00250E5A"/>
    <w:rsid w:val="00250F54"/>
    <w:rsid w:val="002515CA"/>
    <w:rsid w:val="00251876"/>
    <w:rsid w:val="00252FB1"/>
    <w:rsid w:val="00253031"/>
    <w:rsid w:val="00254429"/>
    <w:rsid w:val="00255B7A"/>
    <w:rsid w:val="0025645F"/>
    <w:rsid w:val="002571E6"/>
    <w:rsid w:val="0026143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53C5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85D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374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A6AC6"/>
    <w:rsid w:val="003B2068"/>
    <w:rsid w:val="003B2252"/>
    <w:rsid w:val="003B336D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39C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818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63B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2D3E"/>
    <w:rsid w:val="004332AB"/>
    <w:rsid w:val="004360B5"/>
    <w:rsid w:val="00437B3A"/>
    <w:rsid w:val="00437CBB"/>
    <w:rsid w:val="004417F9"/>
    <w:rsid w:val="00442754"/>
    <w:rsid w:val="00443FFE"/>
    <w:rsid w:val="004441A3"/>
    <w:rsid w:val="00444487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2B1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4FBA"/>
    <w:rsid w:val="004C503A"/>
    <w:rsid w:val="004C7142"/>
    <w:rsid w:val="004D022C"/>
    <w:rsid w:val="004D0D93"/>
    <w:rsid w:val="004D1E54"/>
    <w:rsid w:val="004D2C71"/>
    <w:rsid w:val="004D537E"/>
    <w:rsid w:val="004E2003"/>
    <w:rsid w:val="004E46C6"/>
    <w:rsid w:val="004E5385"/>
    <w:rsid w:val="004E54B1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D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C2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11C3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175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D79B5"/>
    <w:rsid w:val="005E0C00"/>
    <w:rsid w:val="005E0C6B"/>
    <w:rsid w:val="005E2B42"/>
    <w:rsid w:val="005E346E"/>
    <w:rsid w:val="005E536F"/>
    <w:rsid w:val="005E56CC"/>
    <w:rsid w:val="005E5865"/>
    <w:rsid w:val="005E5AB4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5491"/>
    <w:rsid w:val="00607B01"/>
    <w:rsid w:val="00607D49"/>
    <w:rsid w:val="0061003B"/>
    <w:rsid w:val="00612775"/>
    <w:rsid w:val="00613DC6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2E9D"/>
    <w:rsid w:val="0064357A"/>
    <w:rsid w:val="00645FB6"/>
    <w:rsid w:val="00646488"/>
    <w:rsid w:val="00646C57"/>
    <w:rsid w:val="00650580"/>
    <w:rsid w:val="0065367A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3BC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90F"/>
    <w:rsid w:val="006E6C2B"/>
    <w:rsid w:val="006F0AAA"/>
    <w:rsid w:val="006F0AEF"/>
    <w:rsid w:val="006F0D75"/>
    <w:rsid w:val="006F12F2"/>
    <w:rsid w:val="006F1898"/>
    <w:rsid w:val="006F2F4E"/>
    <w:rsid w:val="006F3262"/>
    <w:rsid w:val="006F3CC1"/>
    <w:rsid w:val="006F405D"/>
    <w:rsid w:val="006F71AA"/>
    <w:rsid w:val="006F75EF"/>
    <w:rsid w:val="00700781"/>
    <w:rsid w:val="00703EE5"/>
    <w:rsid w:val="00703F3A"/>
    <w:rsid w:val="00704E28"/>
    <w:rsid w:val="007067E7"/>
    <w:rsid w:val="00706FB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64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7DF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67E0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6EC"/>
    <w:rsid w:val="00831865"/>
    <w:rsid w:val="00831A9F"/>
    <w:rsid w:val="0083265E"/>
    <w:rsid w:val="0083362C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060F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6D34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B31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1B95"/>
    <w:rsid w:val="009020BF"/>
    <w:rsid w:val="0090256A"/>
    <w:rsid w:val="009034DA"/>
    <w:rsid w:val="00903509"/>
    <w:rsid w:val="00905210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4510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AF4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3E80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17C44"/>
    <w:rsid w:val="00A20E41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CCB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409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87D7D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586F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47F5"/>
    <w:rsid w:val="00B04A16"/>
    <w:rsid w:val="00B05319"/>
    <w:rsid w:val="00B07AE6"/>
    <w:rsid w:val="00B10CD0"/>
    <w:rsid w:val="00B1323D"/>
    <w:rsid w:val="00B13641"/>
    <w:rsid w:val="00B15CBE"/>
    <w:rsid w:val="00B17271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6FE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188F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66E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329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0CB3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292E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267F5"/>
    <w:rsid w:val="00C3138D"/>
    <w:rsid w:val="00C31C92"/>
    <w:rsid w:val="00C32530"/>
    <w:rsid w:val="00C3334D"/>
    <w:rsid w:val="00C33817"/>
    <w:rsid w:val="00C351F1"/>
    <w:rsid w:val="00C3632F"/>
    <w:rsid w:val="00C41F0E"/>
    <w:rsid w:val="00C425C0"/>
    <w:rsid w:val="00C436B5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43E6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A8"/>
    <w:rsid w:val="00CA61DE"/>
    <w:rsid w:val="00CB0BE6"/>
    <w:rsid w:val="00CB1AC1"/>
    <w:rsid w:val="00CB4B17"/>
    <w:rsid w:val="00CB5513"/>
    <w:rsid w:val="00CB5E5F"/>
    <w:rsid w:val="00CB6C14"/>
    <w:rsid w:val="00CB7BB0"/>
    <w:rsid w:val="00CC0064"/>
    <w:rsid w:val="00CC0553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3E8D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5B47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3F5F"/>
    <w:rsid w:val="00D907B3"/>
    <w:rsid w:val="00D92637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6AA5"/>
    <w:rsid w:val="00DA732A"/>
    <w:rsid w:val="00DB0689"/>
    <w:rsid w:val="00DB0968"/>
    <w:rsid w:val="00DB3375"/>
    <w:rsid w:val="00DB4B23"/>
    <w:rsid w:val="00DB4BFC"/>
    <w:rsid w:val="00DB4D3C"/>
    <w:rsid w:val="00DB5096"/>
    <w:rsid w:val="00DB5172"/>
    <w:rsid w:val="00DB76CB"/>
    <w:rsid w:val="00DB77BB"/>
    <w:rsid w:val="00DB7C02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C5644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3BCD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4B20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07D3"/>
    <w:rsid w:val="00EF14B4"/>
    <w:rsid w:val="00EF23E0"/>
    <w:rsid w:val="00EF4B61"/>
    <w:rsid w:val="00EF5DA5"/>
    <w:rsid w:val="00EF62AD"/>
    <w:rsid w:val="00F00236"/>
    <w:rsid w:val="00F01630"/>
    <w:rsid w:val="00F02396"/>
    <w:rsid w:val="00F0297A"/>
    <w:rsid w:val="00F02A70"/>
    <w:rsid w:val="00F04EC2"/>
    <w:rsid w:val="00F05642"/>
    <w:rsid w:val="00F06178"/>
    <w:rsid w:val="00F068A1"/>
    <w:rsid w:val="00F070D6"/>
    <w:rsid w:val="00F07ACA"/>
    <w:rsid w:val="00F144F5"/>
    <w:rsid w:val="00F14F27"/>
    <w:rsid w:val="00F157F6"/>
    <w:rsid w:val="00F174D8"/>
    <w:rsid w:val="00F20532"/>
    <w:rsid w:val="00F212BF"/>
    <w:rsid w:val="00F2611A"/>
    <w:rsid w:val="00F3153A"/>
    <w:rsid w:val="00F31988"/>
    <w:rsid w:val="00F32200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8D2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0EF2"/>
    <w:rsid w:val="00F82A9A"/>
    <w:rsid w:val="00F835ED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0B7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03D"/>
    <w:rsid w:val="00FB4115"/>
    <w:rsid w:val="00FB48DD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55D9"/>
    <w:rsid w:val="00FC7353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14F"/>
    <w:rsid w:val="00FE6E65"/>
    <w:rsid w:val="00FF01B7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F78A-71D8-41DB-AA3A-54EDAC2E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2926</Words>
  <Characters>17561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2024-09-23T12:36:00Z</cp:lastPrinted>
  <dcterms:created xsi:type="dcterms:W3CDTF">2024-09-23T12:40:00Z</dcterms:created>
  <dcterms:modified xsi:type="dcterms:W3CDTF">2024-09-23T12:40:00Z</dcterms:modified>
</cp:coreProperties>
</file>