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DDAA" w14:textId="59CC0C58" w:rsidR="00FF38E2" w:rsidRDefault="00FF38E2" w:rsidP="00C0246F">
      <w:pPr>
        <w:jc w:val="center"/>
        <w:rPr>
          <w:b/>
          <w:lang w:eastAsia="ar-SA"/>
        </w:rPr>
      </w:pPr>
      <w:r w:rsidRPr="004E0F40">
        <w:rPr>
          <w:b/>
          <w:lang w:eastAsia="ar-SA"/>
        </w:rPr>
        <w:t xml:space="preserve">UMOWA  Nr </w:t>
      </w:r>
      <w:r>
        <w:rPr>
          <w:b/>
          <w:lang w:eastAsia="ar-SA"/>
        </w:rPr>
        <w:t>ZO/………/202</w:t>
      </w:r>
      <w:r w:rsidR="00ED6440">
        <w:rPr>
          <w:b/>
          <w:lang w:eastAsia="ar-SA"/>
        </w:rPr>
        <w:t>4</w:t>
      </w:r>
    </w:p>
    <w:p w14:paraId="548FB699" w14:textId="77777777" w:rsidR="00FF38E2" w:rsidRDefault="00FF38E2" w:rsidP="00C0246F">
      <w:pPr>
        <w:jc w:val="center"/>
        <w:rPr>
          <w:b/>
          <w:lang w:eastAsia="ar-SA"/>
        </w:rPr>
      </w:pPr>
    </w:p>
    <w:p w14:paraId="285CDE88" w14:textId="6BF9FD01" w:rsidR="00FF38E2" w:rsidRPr="00717BF4" w:rsidRDefault="00FF38E2" w:rsidP="00C0246F">
      <w:pPr>
        <w:rPr>
          <w:b/>
          <w:lang w:eastAsia="ar-SA"/>
        </w:rPr>
      </w:pPr>
      <w:r w:rsidRPr="004E0F40">
        <w:rPr>
          <w:lang w:eastAsia="ar-SA"/>
        </w:rPr>
        <w:t xml:space="preserve">zawarta w dniu </w:t>
      </w:r>
      <w:r>
        <w:rPr>
          <w:b/>
          <w:bCs/>
          <w:lang w:eastAsia="ar-SA"/>
        </w:rPr>
        <w:t xml:space="preserve"> …………………….202</w:t>
      </w:r>
      <w:r w:rsidR="00ED6440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 r.</w:t>
      </w:r>
      <w:r w:rsidRPr="004E0F40">
        <w:rPr>
          <w:b/>
          <w:lang w:eastAsia="ar-SA"/>
        </w:rPr>
        <w:t xml:space="preserve">  </w:t>
      </w:r>
      <w:r w:rsidRPr="004E0F40">
        <w:rPr>
          <w:bCs/>
          <w:lang w:eastAsia="ar-SA"/>
        </w:rPr>
        <w:t>w Jeleniej Górze</w:t>
      </w:r>
      <w:r w:rsidRPr="004E0F40">
        <w:rPr>
          <w:lang w:eastAsia="ar-SA"/>
        </w:rPr>
        <w:t xml:space="preserve"> pomiędzy:</w:t>
      </w:r>
    </w:p>
    <w:p w14:paraId="0DD1BDCF" w14:textId="17347C80" w:rsidR="00FF38E2" w:rsidRPr="004E0F40" w:rsidRDefault="00FF38E2" w:rsidP="00C0246F">
      <w:pPr>
        <w:jc w:val="both"/>
        <w:rPr>
          <w:rFonts w:eastAsia="Arial"/>
          <w:b/>
          <w:lang w:eastAsia="ar-SA"/>
        </w:rPr>
      </w:pPr>
      <w:r w:rsidRPr="004E0F40">
        <w:rPr>
          <w:rFonts w:eastAsia="Arial"/>
          <w:b/>
          <w:lang w:eastAsia="ar-SA"/>
        </w:rPr>
        <w:t>Wojewódzkim Centrum Szpitalnym Kotliny Jeleniogórskiej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lang w:eastAsia="ar-SA"/>
        </w:rPr>
        <w:t>ul. Ogińskiego  6,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bCs/>
          <w:lang w:eastAsia="ar-SA"/>
        </w:rPr>
        <w:t>58-50</w:t>
      </w:r>
      <w:r w:rsidR="004B16E5">
        <w:rPr>
          <w:rFonts w:eastAsia="Arial"/>
          <w:b/>
          <w:bCs/>
          <w:lang w:eastAsia="ar-SA"/>
        </w:rPr>
        <w:t>6</w:t>
      </w:r>
      <w:r w:rsidRPr="004E0F40">
        <w:rPr>
          <w:rFonts w:eastAsia="Arial"/>
          <w:b/>
          <w:bCs/>
          <w:lang w:eastAsia="ar-SA"/>
        </w:rPr>
        <w:t xml:space="preserve"> Jelenia Góra </w:t>
      </w:r>
      <w:r w:rsidRPr="00BB523E">
        <w:rPr>
          <w:rFonts w:eastAsia="Arial"/>
          <w:b/>
          <w:bCs/>
          <w:lang w:eastAsia="ar-SA"/>
        </w:rPr>
        <w:t>NIP 611-12-13-469,  REGON  000293640</w:t>
      </w:r>
      <w:r w:rsidRPr="004E0F40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BB523E">
        <w:rPr>
          <w:rFonts w:eastAsia="Arial"/>
          <w:b/>
          <w:bCs/>
          <w:lang w:eastAsia="ar-SA"/>
        </w:rPr>
        <w:t>KRS  0000083901</w:t>
      </w:r>
      <w:r w:rsidRPr="004E0F40">
        <w:rPr>
          <w:rFonts w:eastAsia="Arial"/>
          <w:lang w:eastAsia="ar-SA"/>
        </w:rPr>
        <w:t xml:space="preserve">, </w:t>
      </w:r>
      <w:r>
        <w:rPr>
          <w:rFonts w:eastAsia="Arial"/>
          <w:lang w:eastAsia="ar-SA"/>
        </w:rPr>
        <w:t xml:space="preserve">który </w:t>
      </w:r>
      <w:r w:rsidRPr="004E0F40">
        <w:rPr>
          <w:rFonts w:eastAsia="Arial"/>
          <w:lang w:eastAsia="ar-SA"/>
        </w:rPr>
        <w:t>repre</w:t>
      </w:r>
      <w:r>
        <w:rPr>
          <w:rFonts w:eastAsia="Arial"/>
          <w:lang w:eastAsia="ar-SA"/>
        </w:rPr>
        <w:t>zentuje</w:t>
      </w:r>
      <w:r w:rsidRPr="004E0F40">
        <w:rPr>
          <w:rFonts w:eastAsia="Arial"/>
          <w:lang w:eastAsia="ar-SA"/>
        </w:rPr>
        <w:t>:</w:t>
      </w:r>
    </w:p>
    <w:p w14:paraId="2BD1440E" w14:textId="77777777" w:rsidR="00FF38E2" w:rsidRPr="004E0F40" w:rsidRDefault="00FF38E2" w:rsidP="00C0246F">
      <w:pPr>
        <w:jc w:val="both"/>
        <w:rPr>
          <w:b/>
          <w:bCs/>
          <w:lang w:eastAsia="ar-SA"/>
        </w:rPr>
      </w:pPr>
      <w:r w:rsidRPr="004E0F40">
        <w:rPr>
          <w:b/>
          <w:bCs/>
          <w:lang w:eastAsia="ar-SA"/>
        </w:rPr>
        <w:t>zwanym  w  treści  umowy   „Zamawiającym”</w:t>
      </w:r>
    </w:p>
    <w:p w14:paraId="6421C189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ar-SA"/>
        </w:rPr>
      </w:pPr>
    </w:p>
    <w:p w14:paraId="738E1981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ar-SA"/>
        </w:rPr>
      </w:pPr>
    </w:p>
    <w:p w14:paraId="0C33A2C5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ar-SA"/>
        </w:rPr>
      </w:pPr>
    </w:p>
    <w:p w14:paraId="162CA9ED" w14:textId="12DA84B5" w:rsidR="00FF38E2" w:rsidRPr="004E0F40" w:rsidRDefault="00FF38E2" w:rsidP="00C0246F">
      <w:pPr>
        <w:jc w:val="both"/>
        <w:rPr>
          <w:lang w:eastAsia="ar-SA"/>
        </w:rPr>
      </w:pPr>
      <w:r w:rsidRPr="004E0F40">
        <w:rPr>
          <w:lang w:eastAsia="ar-SA"/>
        </w:rPr>
        <w:t>a</w:t>
      </w:r>
    </w:p>
    <w:p w14:paraId="4A7F9E99" w14:textId="4C8D73B1" w:rsidR="00FF38E2" w:rsidRPr="004E0F40" w:rsidRDefault="00FF38E2" w:rsidP="00C0246F">
      <w:pPr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lang w:eastAsia="ar-SA"/>
        </w:rPr>
        <w:t>…………………………………………………………………………………………………</w:t>
      </w:r>
    </w:p>
    <w:p w14:paraId="1CF42196" w14:textId="77777777" w:rsidR="00FF38E2" w:rsidRPr="004E0F40" w:rsidRDefault="00FF38E2" w:rsidP="00C0246F">
      <w:pPr>
        <w:jc w:val="both"/>
        <w:rPr>
          <w:lang w:eastAsia="ar-SA"/>
        </w:rPr>
      </w:pPr>
      <w:r w:rsidRPr="004E0F40">
        <w:rPr>
          <w:lang w:eastAsia="ar-SA"/>
        </w:rPr>
        <w:t>reprezentowana przez:</w:t>
      </w:r>
    </w:p>
    <w:p w14:paraId="52101B5C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ar-SA"/>
        </w:rPr>
      </w:pPr>
    </w:p>
    <w:p w14:paraId="6358BA2B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ar-SA"/>
        </w:rPr>
      </w:pPr>
    </w:p>
    <w:p w14:paraId="198903A6" w14:textId="77777777" w:rsidR="00AE1327" w:rsidRDefault="00AE1327" w:rsidP="00C0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ar-SA"/>
        </w:rPr>
      </w:pPr>
    </w:p>
    <w:p w14:paraId="473397F2" w14:textId="33F82780" w:rsidR="00FF38E2" w:rsidRPr="004E0F40" w:rsidRDefault="00FF38E2" w:rsidP="00C0246F">
      <w:pPr>
        <w:jc w:val="both"/>
        <w:rPr>
          <w:b/>
          <w:lang w:eastAsia="ar-SA"/>
        </w:rPr>
      </w:pPr>
      <w:r>
        <w:rPr>
          <w:b/>
          <w:lang w:eastAsia="ar-SA"/>
        </w:rPr>
        <w:t>z</w:t>
      </w:r>
      <w:r w:rsidRPr="004E0F40">
        <w:rPr>
          <w:b/>
          <w:lang w:eastAsia="ar-SA"/>
        </w:rPr>
        <w:t>wanym w dalszej części umowy „Wykonawcą”,</w:t>
      </w:r>
    </w:p>
    <w:p w14:paraId="2158FEAD" w14:textId="77777777" w:rsidR="00FF38E2" w:rsidRDefault="00FF38E2" w:rsidP="00C0246F">
      <w:pPr>
        <w:jc w:val="both"/>
        <w:rPr>
          <w:lang w:eastAsia="ar-SA"/>
        </w:rPr>
      </w:pPr>
      <w:r w:rsidRPr="004E0F40">
        <w:rPr>
          <w:lang w:eastAsia="ar-SA"/>
        </w:rPr>
        <w:t>o następującej treści:</w:t>
      </w:r>
    </w:p>
    <w:p w14:paraId="7F618A50" w14:textId="77777777" w:rsidR="00AE1327" w:rsidRDefault="00AE1327" w:rsidP="00C0246F">
      <w:pPr>
        <w:jc w:val="center"/>
        <w:rPr>
          <w:rFonts w:eastAsia="Arial"/>
          <w:b/>
          <w:lang w:eastAsia="ar-SA"/>
        </w:rPr>
      </w:pPr>
    </w:p>
    <w:p w14:paraId="5DF0E926" w14:textId="385DBE7D" w:rsidR="00974DD8" w:rsidRPr="004F33F1" w:rsidRDefault="00974DD8" w:rsidP="00C0246F">
      <w:pPr>
        <w:jc w:val="center"/>
        <w:rPr>
          <w:rFonts w:eastAsia="Arial"/>
          <w:b/>
          <w:lang w:eastAsia="ar-SA"/>
        </w:rPr>
      </w:pPr>
      <w:r w:rsidRPr="004F33F1">
        <w:rPr>
          <w:rFonts w:eastAsia="Arial"/>
          <w:b/>
          <w:lang w:eastAsia="ar-SA"/>
        </w:rPr>
        <w:t>§ 1.</w:t>
      </w:r>
    </w:p>
    <w:p w14:paraId="7E2D38F5" w14:textId="216D9664" w:rsidR="00974DD8" w:rsidRPr="006C5BF4" w:rsidRDefault="00866663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rFonts w:eastAsia="Arial"/>
          <w:bCs/>
          <w:lang w:eastAsia="ar-SA"/>
        </w:rPr>
        <w:t>Na podstawie oferty Wykonawcy z dnia ……. 202</w:t>
      </w:r>
      <w:r w:rsidR="003934E2">
        <w:rPr>
          <w:rFonts w:eastAsia="Arial"/>
          <w:bCs/>
          <w:lang w:eastAsia="ar-SA"/>
        </w:rPr>
        <w:t>4</w:t>
      </w:r>
      <w:r>
        <w:rPr>
          <w:rFonts w:eastAsia="Arial"/>
          <w:bCs/>
          <w:lang w:eastAsia="ar-SA"/>
        </w:rPr>
        <w:t xml:space="preserve"> r. </w:t>
      </w:r>
      <w:r w:rsidR="00974DD8" w:rsidRPr="004F33F1">
        <w:rPr>
          <w:rFonts w:eastAsia="Arial"/>
          <w:bCs/>
          <w:lang w:eastAsia="ar-SA"/>
        </w:rPr>
        <w:t xml:space="preserve">Zamawiający powierza </w:t>
      </w:r>
      <w:r w:rsidR="00ED6440">
        <w:rPr>
          <w:rFonts w:eastAsia="Arial"/>
          <w:bCs/>
          <w:lang w:eastAsia="ar-SA"/>
        </w:rPr>
        <w:br/>
      </w:r>
      <w:r w:rsidR="00974DD8" w:rsidRPr="004F33F1">
        <w:rPr>
          <w:rFonts w:eastAsia="Arial"/>
          <w:bCs/>
          <w:lang w:eastAsia="ar-SA"/>
        </w:rPr>
        <w:t xml:space="preserve">a Wykonawca przyjmuje do </w:t>
      </w:r>
      <w:r w:rsidR="00974DD8" w:rsidRPr="004F33F1">
        <w:rPr>
          <w:rFonts w:eastAsia="Arial"/>
          <w:bCs/>
          <w:color w:val="000000"/>
          <w:lang w:eastAsia="ar-SA"/>
        </w:rPr>
        <w:t>wykonania</w:t>
      </w:r>
      <w:r w:rsidR="00212A53">
        <w:rPr>
          <w:rFonts w:eastAsia="Arial"/>
          <w:bCs/>
          <w:color w:val="000000"/>
          <w:lang w:eastAsia="ar-SA"/>
        </w:rPr>
        <w:t xml:space="preserve"> usługę</w:t>
      </w:r>
      <w:r w:rsidR="00974DD8" w:rsidRPr="004F33F1">
        <w:rPr>
          <w:rFonts w:eastAsia="Arial"/>
          <w:bCs/>
          <w:color w:val="000000"/>
          <w:lang w:eastAsia="ar-SA"/>
        </w:rPr>
        <w:t xml:space="preserve"> </w:t>
      </w:r>
      <w:r w:rsidR="00212A53">
        <w:rPr>
          <w:rFonts w:eastAsia="Arial"/>
          <w:b/>
          <w:color w:val="000000"/>
          <w:lang w:eastAsia="ar-SA"/>
        </w:rPr>
        <w:t xml:space="preserve">wymiany czujek ppoż. wraz </w:t>
      </w:r>
      <w:r w:rsidR="00063EF5">
        <w:rPr>
          <w:rFonts w:eastAsia="Arial"/>
          <w:b/>
          <w:color w:val="000000"/>
          <w:lang w:eastAsia="ar-SA"/>
        </w:rPr>
        <w:br/>
      </w:r>
      <w:r w:rsidR="00212A53">
        <w:rPr>
          <w:rFonts w:eastAsia="Arial"/>
          <w:b/>
          <w:color w:val="000000"/>
          <w:lang w:eastAsia="ar-SA"/>
        </w:rPr>
        <w:t>z niezbędnym osprzętem</w:t>
      </w:r>
      <w:r w:rsidR="00ED6440">
        <w:rPr>
          <w:b/>
          <w:kern w:val="0"/>
        </w:rPr>
        <w:t xml:space="preserve"> według </w:t>
      </w:r>
      <w:r w:rsidR="00153ECF">
        <w:rPr>
          <w:b/>
          <w:kern w:val="0"/>
        </w:rPr>
        <w:t>ustalonego</w:t>
      </w:r>
      <w:r w:rsidR="00ED6440">
        <w:rPr>
          <w:b/>
          <w:kern w:val="0"/>
        </w:rPr>
        <w:t xml:space="preserve"> zakresu prac,</w:t>
      </w:r>
      <w:r w:rsidR="00974DD8" w:rsidRPr="006C5BF4">
        <w:rPr>
          <w:rFonts w:eastAsia="Arial"/>
          <w:lang w:eastAsia="ar-SA"/>
        </w:rPr>
        <w:t xml:space="preserve">  </w:t>
      </w:r>
      <w:r w:rsidR="00521B9C" w:rsidRPr="006C5BF4">
        <w:rPr>
          <w:rFonts w:eastAsia="Arial"/>
          <w:lang w:eastAsia="ar-SA"/>
        </w:rPr>
        <w:t>zgodnie ze</w:t>
      </w:r>
      <w:r w:rsidR="00974DD8" w:rsidRPr="006C5BF4">
        <w:rPr>
          <w:rFonts w:eastAsia="Arial"/>
          <w:lang w:eastAsia="ar-SA"/>
        </w:rPr>
        <w:t xml:space="preserve"> złożon</w:t>
      </w:r>
      <w:r w:rsidR="005B469B" w:rsidRPr="006C5BF4">
        <w:rPr>
          <w:rFonts w:eastAsia="Arial"/>
          <w:lang w:eastAsia="ar-SA"/>
        </w:rPr>
        <w:t>ą</w:t>
      </w:r>
      <w:r w:rsidR="00974DD8" w:rsidRPr="006C5BF4">
        <w:rPr>
          <w:rFonts w:eastAsia="Arial"/>
          <w:lang w:eastAsia="ar-SA"/>
        </w:rPr>
        <w:t xml:space="preserve"> ofertą przez Wykonawcę i oddanie </w:t>
      </w:r>
      <w:r w:rsidR="005B469B" w:rsidRPr="006C5BF4">
        <w:rPr>
          <w:rFonts w:eastAsia="Arial"/>
          <w:lang w:eastAsia="ar-SA"/>
        </w:rPr>
        <w:t>jej</w:t>
      </w:r>
      <w:r w:rsidR="00974DD8" w:rsidRPr="006C5BF4">
        <w:rPr>
          <w:rFonts w:eastAsia="Arial"/>
          <w:lang w:eastAsia="ar-SA"/>
        </w:rPr>
        <w:t xml:space="preserve"> do użytku w ramach przeprowadzonego </w:t>
      </w:r>
      <w:r w:rsidR="00210F7B" w:rsidRPr="006C5BF4">
        <w:rPr>
          <w:rFonts w:eastAsia="Arial"/>
          <w:lang w:eastAsia="ar-SA"/>
        </w:rPr>
        <w:t>zapytania ofertowego</w:t>
      </w:r>
      <w:r w:rsidR="00974DD8" w:rsidRPr="006C5BF4">
        <w:rPr>
          <w:rFonts w:eastAsia="Arial"/>
          <w:lang w:eastAsia="ar-SA"/>
        </w:rPr>
        <w:t>.</w:t>
      </w:r>
    </w:p>
    <w:p w14:paraId="27EF0D43" w14:textId="773A0286" w:rsidR="00974DD8" w:rsidRPr="004F33F1" w:rsidRDefault="00BA74A0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BA74A0">
        <w:rPr>
          <w:lang w:eastAsia="ar-SA"/>
        </w:rPr>
        <w:t xml:space="preserve">Wykonawca dostarczy do Zamawiającego i zamontuje urządzenia, o których mowa w </w:t>
      </w:r>
      <w:r w:rsidRPr="00F45E9F">
        <w:rPr>
          <w:rFonts w:eastAsia="Arial"/>
          <w:bCs/>
          <w:lang w:eastAsia="ar-SA"/>
        </w:rPr>
        <w:t>§ 1</w:t>
      </w:r>
      <w:r w:rsidR="00F45E9F" w:rsidRPr="00F45E9F">
        <w:rPr>
          <w:rFonts w:eastAsia="Arial"/>
          <w:bCs/>
          <w:lang w:eastAsia="ar-SA"/>
        </w:rPr>
        <w:t xml:space="preserve"> oraz </w:t>
      </w:r>
      <w:r w:rsidR="00F45E9F">
        <w:rPr>
          <w:rFonts w:eastAsia="Arial"/>
          <w:bCs/>
          <w:lang w:eastAsia="ar-SA"/>
        </w:rPr>
        <w:t xml:space="preserve">przekaże związane z urządzeniami dokumenty (instrukcje obsługi w języku polskim, kartę gwarancyjną) w terminie </w:t>
      </w:r>
      <w:r w:rsidR="00ED6440">
        <w:rPr>
          <w:rFonts w:eastAsia="Arial"/>
          <w:bCs/>
          <w:lang w:eastAsia="ar-SA"/>
        </w:rPr>
        <w:t>odbioru zadania</w:t>
      </w:r>
      <w:r w:rsidR="00AE0893">
        <w:rPr>
          <w:lang w:eastAsia="ar-SA"/>
        </w:rPr>
        <w:t>.</w:t>
      </w:r>
    </w:p>
    <w:p w14:paraId="7DC90D83" w14:textId="77777777" w:rsidR="00FF38E2" w:rsidRPr="000D040A" w:rsidRDefault="00974DD8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Wykonawca przed złożeniem oferty zapoznał się szczegółowo z zakresem i przedmiotem umowy i nie może żądać podwyższenia wynagrodzenia chociażby w czasie zawarcia umowy nie można było przewidzieć rozmiaru lub kosztów umówionych prac. </w:t>
      </w:r>
    </w:p>
    <w:p w14:paraId="2C2D5783" w14:textId="4B0B8EAD" w:rsidR="00866663" w:rsidRDefault="00866663" w:rsidP="00C0246F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Na Wykonawcy spoczywa obowiązek wykonania usługi zgodnie z obowiązującymi przepisami prawa, w tym techniczno-budowlanymi i obowiązującymi normami na dzień jej odbioru oraz zgodnie z warunkami wynikającymi z treści dokumentacji zapytania ofertowego.</w:t>
      </w:r>
    </w:p>
    <w:p w14:paraId="473BAB0A" w14:textId="2F367E8D" w:rsidR="00FF38E2" w:rsidRPr="00FF38E2" w:rsidRDefault="00FF38E2" w:rsidP="00C0246F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 w:rsidRPr="00FF38E2">
        <w:rPr>
          <w:lang w:eastAsia="ar-SA"/>
        </w:rPr>
        <w:t>Wykonawca oświadcza, że posiada uprawnienia do wykonywania czynności objętych niniejszą umową oraz dysponuje odpowiednim potencjałem technicznym oraz osobami zdolnymi do wykonania zamówienia</w:t>
      </w:r>
      <w:r w:rsidR="006803B5">
        <w:rPr>
          <w:lang w:eastAsia="ar-SA"/>
        </w:rPr>
        <w:t xml:space="preserve">, w tym w szczególności: </w:t>
      </w:r>
      <w:r w:rsidR="006803B5" w:rsidRPr="00CE79AC">
        <w:rPr>
          <w:rFonts w:eastAsia="Calibri"/>
          <w:b/>
          <w:sz w:val="22"/>
          <w:szCs w:val="22"/>
          <w:lang w:eastAsia="ar-SA"/>
        </w:rPr>
        <w:t xml:space="preserve">posiada wszystkie wymagane prawem uprawnienia do wykonania prac objętych przedmiotowym zamówieniem (m.in. zezwolenie Prezesa Państwowej Agencji Atomistyki w Warszawie na montaż, demontaż, magazynowanie, pomiary szczelności zamkniętych źródeł promieniotwórczych (izotopowe czujki dymu), </w:t>
      </w:r>
      <w:r w:rsidR="005532DE" w:rsidRPr="005532DE">
        <w:rPr>
          <w:rFonts w:eastAsia="Calibri"/>
          <w:b/>
          <w:sz w:val="22"/>
          <w:szCs w:val="22"/>
          <w:lang w:eastAsia="ar-SA"/>
        </w:rPr>
        <w:t>uprawnienia SEP w zakresie dozoru i eksploatacji do 1kV</w:t>
      </w:r>
      <w:r w:rsidR="005532DE">
        <w:rPr>
          <w:rFonts w:eastAsia="Calibri"/>
          <w:b/>
          <w:sz w:val="22"/>
          <w:szCs w:val="22"/>
          <w:lang w:eastAsia="ar-SA"/>
        </w:rPr>
        <w:t>,</w:t>
      </w:r>
      <w:r w:rsidR="006803B5" w:rsidRPr="00CE79AC">
        <w:rPr>
          <w:rFonts w:eastAsia="Calibri"/>
          <w:b/>
          <w:sz w:val="22"/>
          <w:szCs w:val="22"/>
          <w:lang w:eastAsia="ar-SA"/>
        </w:rPr>
        <w:t xml:space="preserve"> dyspon</w:t>
      </w:r>
      <w:r w:rsidR="006803B5">
        <w:rPr>
          <w:rFonts w:eastAsia="Calibri"/>
          <w:b/>
          <w:sz w:val="22"/>
          <w:szCs w:val="22"/>
          <w:lang w:eastAsia="ar-SA"/>
        </w:rPr>
        <w:t xml:space="preserve">uje </w:t>
      </w:r>
      <w:r w:rsidR="006803B5" w:rsidRPr="00CE79AC">
        <w:rPr>
          <w:rFonts w:eastAsia="Calibri"/>
          <w:b/>
          <w:sz w:val="22"/>
          <w:szCs w:val="22"/>
          <w:lang w:eastAsia="ar-SA"/>
        </w:rPr>
        <w:t>Inspe</w:t>
      </w:r>
      <w:r w:rsidR="006803B5" w:rsidRPr="00CE79AC">
        <w:rPr>
          <w:rFonts w:eastAsia="Calibri"/>
          <w:b/>
          <w:sz w:val="22"/>
          <w:szCs w:val="22"/>
        </w:rPr>
        <w:t>k</w:t>
      </w:r>
      <w:r w:rsidR="006803B5" w:rsidRPr="00CE79AC">
        <w:rPr>
          <w:rFonts w:eastAsia="Calibri"/>
          <w:b/>
          <w:sz w:val="22"/>
          <w:szCs w:val="22"/>
          <w:lang w:eastAsia="ar-SA"/>
        </w:rPr>
        <w:t>torem Ochrony Radiologicznej IOR-1 zatrudnionym u Wykonawcy</w:t>
      </w:r>
      <w:r w:rsidR="006803B5">
        <w:rPr>
          <w:rFonts w:eastAsia="Calibri"/>
          <w:b/>
          <w:sz w:val="22"/>
          <w:szCs w:val="22"/>
          <w:lang w:eastAsia="ar-SA"/>
        </w:rPr>
        <w:t>, w osobie: …………………………., nr uprawnień: ……………, potwierdzone zaświadczeniem wydanym przez: ………………………………………………………</w:t>
      </w:r>
    </w:p>
    <w:p w14:paraId="5D28BD33" w14:textId="76BAF192" w:rsidR="00974DD8" w:rsidRPr="004F33F1" w:rsidRDefault="00974DD8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Wykonawca dostarczy atestowane materiały,  niezbędne do realizacji pełnego zakresu robót z zachowaniem wszystkich wymagań ujętych w </w:t>
      </w:r>
      <w:r w:rsidR="003934E2">
        <w:rPr>
          <w:lang w:eastAsia="ar-SA"/>
        </w:rPr>
        <w:t>zapytaniu ofertowym</w:t>
      </w:r>
      <w:r w:rsidR="007F7883">
        <w:rPr>
          <w:lang w:eastAsia="ar-SA"/>
        </w:rPr>
        <w:t>.</w:t>
      </w:r>
      <w:r w:rsidRPr="004F33F1">
        <w:rPr>
          <w:lang w:eastAsia="ar-SA"/>
        </w:rPr>
        <w:t xml:space="preserve"> Na Wykonawcy spoczywa obowiązek wyjaśnienia wszelkich wątpliwości jakie powstaną </w:t>
      </w:r>
      <w:r w:rsidR="00ED6440">
        <w:rPr>
          <w:lang w:eastAsia="ar-SA"/>
        </w:rPr>
        <w:br/>
      </w:r>
      <w:r w:rsidRPr="004F33F1">
        <w:rPr>
          <w:lang w:eastAsia="ar-SA"/>
        </w:rPr>
        <w:t>w związku</w:t>
      </w:r>
      <w:r w:rsidR="005B469B" w:rsidRPr="004F33F1">
        <w:rPr>
          <w:lang w:eastAsia="ar-SA"/>
        </w:rPr>
        <w:t xml:space="preserve"> </w:t>
      </w:r>
      <w:r w:rsidRPr="004F33F1">
        <w:rPr>
          <w:lang w:eastAsia="ar-SA"/>
        </w:rPr>
        <w:t>z koniecznością zastosowania wskazanych wyrobów budowlanych.</w:t>
      </w:r>
    </w:p>
    <w:p w14:paraId="0ADA490C" w14:textId="7CD274C2" w:rsidR="006C5BF4" w:rsidRDefault="00974DD8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lastRenderedPageBreak/>
        <w:t xml:space="preserve">W razie wątpliwości przyjmuje się, że Wykonawca miał wykonać niniejszą umowę </w:t>
      </w:r>
      <w:r w:rsidR="00ED6440">
        <w:rPr>
          <w:lang w:eastAsia="ar-SA"/>
        </w:rPr>
        <w:br/>
      </w:r>
      <w:r w:rsidRPr="004F33F1">
        <w:rPr>
          <w:lang w:eastAsia="ar-SA"/>
        </w:rPr>
        <w:t xml:space="preserve">w takim zakresie, by po dokonanym odbiorze przedmiot umowy był w pełni funkcjonalny pod względem walorów technicznych, estetycznych i użytkowych. </w:t>
      </w:r>
    </w:p>
    <w:p w14:paraId="47E94E4E" w14:textId="77777777" w:rsidR="006C5BF4" w:rsidRDefault="006C5BF4" w:rsidP="00C0246F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lang w:eastAsia="ar-SA"/>
        </w:rPr>
        <w:t xml:space="preserve">Wykonawca oświadcza, że dostarczony przedmiot zamówienia z całym wyposażeniem określony w § 1 pkt. 1 umowy: </w:t>
      </w:r>
    </w:p>
    <w:p w14:paraId="08587727" w14:textId="7B14E8C7" w:rsidR="006C5BF4" w:rsidRPr="006C5BF4" w:rsidRDefault="006C5BF4" w:rsidP="00C0246F">
      <w:pPr>
        <w:pStyle w:val="Akapitzlist"/>
        <w:numPr>
          <w:ilvl w:val="0"/>
          <w:numId w:val="45"/>
        </w:numPr>
        <w:ind w:left="426" w:hanging="142"/>
        <w:jc w:val="both"/>
        <w:rPr>
          <w:lang w:eastAsia="ar-SA"/>
        </w:rPr>
      </w:pPr>
      <w:r w:rsidRPr="006973D9">
        <w:rPr>
          <w:lang w:eastAsia="ar-SA"/>
        </w:rPr>
        <w:t xml:space="preserve">jest fabrycznie nowy (wyprodukowany </w:t>
      </w:r>
      <w:r>
        <w:rPr>
          <w:lang w:eastAsia="ar-SA"/>
        </w:rPr>
        <w:t xml:space="preserve">w </w:t>
      </w:r>
      <w:r w:rsidR="00C0246F">
        <w:rPr>
          <w:lang w:eastAsia="ar-SA"/>
        </w:rPr>
        <w:t>2024</w:t>
      </w:r>
      <w:r>
        <w:rPr>
          <w:lang w:eastAsia="ar-SA"/>
        </w:rPr>
        <w:t xml:space="preserve"> r.</w:t>
      </w:r>
      <w:r w:rsidRPr="006973D9">
        <w:rPr>
          <w:lang w:eastAsia="ar-SA"/>
        </w:rPr>
        <w:t xml:space="preserve">) oraz wolny od wad fabrycznych </w:t>
      </w:r>
      <w:r w:rsidR="00ED6440">
        <w:rPr>
          <w:lang w:eastAsia="ar-SA"/>
        </w:rPr>
        <w:br/>
      </w:r>
      <w:r w:rsidRPr="006973D9">
        <w:rPr>
          <w:lang w:eastAsia="ar-SA"/>
        </w:rPr>
        <w:t xml:space="preserve">i prawnych, urządzenie </w:t>
      </w:r>
      <w:r w:rsidRPr="006973D9">
        <w:t xml:space="preserve">nie będące przedmiotem wystaw, badań naukowych, prac rozwojowych, usług badawczych, nie będące przedmiotem </w:t>
      </w:r>
      <w:proofErr w:type="spellStart"/>
      <w:r w:rsidRPr="006973D9">
        <w:t>podemonstracyjnym</w:t>
      </w:r>
      <w:proofErr w:type="spellEnd"/>
      <w:r w:rsidRPr="006973D9">
        <w:t xml:space="preserve"> </w:t>
      </w:r>
      <w:r w:rsidR="00ED6440">
        <w:br/>
      </w:r>
      <w:r w:rsidRPr="006973D9">
        <w:t xml:space="preserve">i </w:t>
      </w:r>
      <w:proofErr w:type="spellStart"/>
      <w:r w:rsidRPr="006973D9">
        <w:t>rekondycjonowanym</w:t>
      </w:r>
      <w:proofErr w:type="spellEnd"/>
      <w:r w:rsidRPr="006973D9">
        <w:t>, wcześniej nie wykorzystywane w jakimkolwiek celu przez inny podmio</w:t>
      </w:r>
      <w:r>
        <w:t>t</w:t>
      </w:r>
    </w:p>
    <w:p w14:paraId="44DFCBE4" w14:textId="2565C40E" w:rsidR="006C5BF4" w:rsidRPr="00C259F4" w:rsidRDefault="006C5BF4" w:rsidP="00C0246F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bCs/>
          <w:lang w:eastAsia="ar-SA"/>
        </w:rPr>
      </w:pPr>
      <w:r w:rsidRPr="00C259F4">
        <w:rPr>
          <w:bCs/>
          <w:lang w:eastAsia="ar-SA"/>
        </w:rPr>
        <w:t>jest kompletny, w pełni sprawny i przeznaczony do zastosowania zgodnie z jego przeznaczeniem</w:t>
      </w:r>
    </w:p>
    <w:p w14:paraId="589DB08F" w14:textId="77777777" w:rsidR="006C5BF4" w:rsidRPr="00C336B2" w:rsidRDefault="006C5BF4" w:rsidP="00C0246F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lang w:eastAsia="ar-SA"/>
        </w:rPr>
      </w:pPr>
      <w:r w:rsidRPr="00C336B2">
        <w:rPr>
          <w:lang w:eastAsia="ar-SA"/>
        </w:rPr>
        <w:t xml:space="preserve">jest kompletny i gotowy do użycia po zainstalowaniu bez żadnych dodatkowych zakupów i inwestycji po stronie Zamawiającego, </w:t>
      </w:r>
    </w:p>
    <w:p w14:paraId="348B49C6" w14:textId="77777777" w:rsidR="006C5BF4" w:rsidRDefault="006C5BF4" w:rsidP="00C0246F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lang w:eastAsia="ar-SA"/>
        </w:rPr>
      </w:pPr>
      <w:r>
        <w:rPr>
          <w:lang w:eastAsia="ar-SA"/>
        </w:rPr>
        <w:t>odpowiada standardom jakościowym i technicznym, posiada wszelkie parametry techniczne oraz funkcje niezbędne do korzystania z nich zgodnie z ich przeznaczeniem, a w szczególności wymagane w zapytaniu ofertowym,</w:t>
      </w:r>
    </w:p>
    <w:p w14:paraId="497057F0" w14:textId="7265A814" w:rsidR="006B08B9" w:rsidRPr="00040533" w:rsidRDefault="006C5BF4" w:rsidP="00C0246F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b/>
        </w:rPr>
      </w:pPr>
      <w:r w:rsidRPr="00581D20">
        <w:rPr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6B08B9">
        <w:rPr>
          <w:lang w:eastAsia="ar-SA"/>
        </w:rPr>
        <w:t>.</w:t>
      </w:r>
    </w:p>
    <w:p w14:paraId="2468C4C5" w14:textId="77777777" w:rsidR="00040533" w:rsidRPr="00040533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kern w:val="2"/>
          <w:lang w:eastAsia="ar-SA"/>
        </w:rPr>
        <w:t xml:space="preserve">Wykonawca </w:t>
      </w:r>
      <w:r w:rsidRPr="00040533">
        <w:rPr>
          <w:i/>
          <w:iCs/>
          <w:kern w:val="2"/>
          <w:lang w:eastAsia="ar-SA"/>
        </w:rPr>
        <w:t xml:space="preserve">lub podwykonawca </w:t>
      </w:r>
      <w:r w:rsidRPr="00040533">
        <w:rPr>
          <w:kern w:val="2"/>
          <w:lang w:eastAsia="ar-SA"/>
        </w:rPr>
        <w:t xml:space="preserve">zapewnia że posiada pełną autoryzację producenta na sprzedaż zaoferowanego przedmiotu zamówienia. W przypadku utracenia autoryzacji lub jej ograniczenia Wykonawca </w:t>
      </w:r>
      <w:r w:rsidRPr="00040533">
        <w:rPr>
          <w:i/>
          <w:iCs/>
          <w:kern w:val="2"/>
          <w:lang w:eastAsia="ar-SA"/>
        </w:rPr>
        <w:t>lub podwykonawca</w:t>
      </w:r>
      <w:r w:rsidRPr="00040533">
        <w:rPr>
          <w:kern w:val="2"/>
          <w:lang w:eastAsia="ar-SA"/>
        </w:rPr>
        <w:t xml:space="preserve"> zobowiązany jest do niezwłocznego poinformowania o tym Zamawiającego</w:t>
      </w:r>
      <w:r>
        <w:rPr>
          <w:rStyle w:val="Odwoanieprzypisudolnego"/>
          <w:kern w:val="2"/>
          <w:lang w:eastAsia="ar-SA"/>
        </w:rPr>
        <w:footnoteReference w:id="1"/>
      </w:r>
      <w:r w:rsidRPr="00040533">
        <w:rPr>
          <w:kern w:val="2"/>
          <w:lang w:eastAsia="ar-SA"/>
        </w:rPr>
        <w:t>.</w:t>
      </w:r>
    </w:p>
    <w:p w14:paraId="13BFE0BD" w14:textId="77777777" w:rsidR="00040533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bCs/>
        </w:rPr>
        <w:t>Wykonawca zapewnia, iż przedmiot zamówienia zostanie zainstalowany przez autoryzowany serwis producenta.</w:t>
      </w:r>
    </w:p>
    <w:p w14:paraId="5DD3EBCA" w14:textId="6B5011CF" w:rsidR="00040533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bCs/>
        </w:rPr>
        <w:t>Wykonawca zapewni, dla przedmiotu zamówienia naprawy, serwis gwarancyjny (serwis oraz naprawy gwarancyjne będą świadczone przez autoryzowany serwis producenta), przeglądy i konserwacje  zgodnie z wymaganiami producenta przedmiotu zamówienia, nie rzadziej niż raz w roku.  Po upływie terminu gwarancji Wykonawca wskaże (określi) autoryzowany punkt serwisowy, który będzie pełnił serwis pogwarancyjny na koszt i ryzyko Zamawiającego na podstawie odrębnej umowy i określonego w niej odrębnego wynagrodzenia.</w:t>
      </w:r>
      <w:r w:rsidR="00DD425E">
        <w:rPr>
          <w:bCs/>
        </w:rPr>
        <w:t xml:space="preserve"> Wykonawca określa następujące terminy serwisów pogwarancyjnych: ……………………………………………………………………….</w:t>
      </w:r>
    </w:p>
    <w:p w14:paraId="092C32AE" w14:textId="79C8157A" w:rsidR="00040533" w:rsidRPr="00040533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>
        <w:rPr>
          <w:lang w:eastAsia="ar-SA"/>
        </w:rPr>
        <w:t xml:space="preserve">W czasie trwania gwarancji obowiązkowe przeglądy okresowe będą wykonywane bezpłatnie. Przeglądy w ilości i zakresie zgodnym z wymogami określonymi </w:t>
      </w:r>
      <w:r w:rsidR="00DD425E">
        <w:rPr>
          <w:lang w:eastAsia="ar-SA"/>
        </w:rPr>
        <w:br/>
      </w:r>
      <w:r>
        <w:rPr>
          <w:lang w:eastAsia="ar-SA"/>
        </w:rPr>
        <w:t>w dokumentacji technicznej łącznie z wymianą wszystkich części i materiałów eksploatacyjnych (zawartych w cenie oferty) niezbędnych do wykonania przeglądu, obejmujący naprawy w pełnym zakresie zgodnie z kartą gwarancyjną. Ostatni przegląd w ostatnim miesiącu gwarancji.</w:t>
      </w:r>
    </w:p>
    <w:p w14:paraId="2673524C" w14:textId="77777777" w:rsidR="00040533" w:rsidRPr="00040533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5F24A4">
        <w:t xml:space="preserve">Wykonawca realizuje przedmiot zamówienia siłami własnymi </w:t>
      </w:r>
      <w:r w:rsidRPr="00040533">
        <w:rPr>
          <w:i/>
          <w:iCs/>
        </w:rPr>
        <w:t>lub/oraz podwykonawcy</w:t>
      </w:r>
      <w:r w:rsidRPr="005F24A4">
        <w:t xml:space="preserve"> zgodnie z informacjami zawartymi w ofercie, zgodnie z postanowieniami umowy, wiedzą techniczną, obowiązującymi przepisami, normami i warunkami technicznymi przy zachowaniu szczególnej staranności wynikającej z charakteru przedmiotu zamówienia.</w:t>
      </w:r>
    </w:p>
    <w:p w14:paraId="4A670221" w14:textId="32955890" w:rsidR="00040533" w:rsidRPr="00C0246F" w:rsidRDefault="00040533" w:rsidP="00C0246F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>
        <w:rPr>
          <w:lang w:eastAsia="ar-SA"/>
        </w:rPr>
        <w:lastRenderedPageBreak/>
        <w:t xml:space="preserve">Wykonawca jest odpowiedzialny z tytułu uszkodzenia lub utraty przedmiotu zamówienia, aż do chwili protokolarnego odbioru przez Zamawiającego. Z chwilą odbioru przedmiotu zamówienia ryzyko utraty i uszkodzenia przechodzi na Zamawiającego. </w:t>
      </w:r>
    </w:p>
    <w:p w14:paraId="57CFEC6A" w14:textId="77777777" w:rsidR="00C0246F" w:rsidRPr="00040533" w:rsidRDefault="00C0246F" w:rsidP="00C0246F">
      <w:pPr>
        <w:pStyle w:val="Akapitzlist"/>
        <w:tabs>
          <w:tab w:val="left" w:pos="284"/>
        </w:tabs>
        <w:ind w:left="567"/>
        <w:jc w:val="both"/>
        <w:rPr>
          <w:bCs/>
        </w:rPr>
      </w:pPr>
    </w:p>
    <w:p w14:paraId="39B47C94" w14:textId="55FACF69" w:rsidR="00974DD8" w:rsidRPr="004F33F1" w:rsidRDefault="00974DD8" w:rsidP="00C0246F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>§ 2.</w:t>
      </w:r>
    </w:p>
    <w:p w14:paraId="5C1C0105" w14:textId="5F19A9E0" w:rsidR="00974DD8" w:rsidRPr="004F33F1" w:rsidRDefault="00974DD8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pomieszczeń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>podpisania umowy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. Wykonawca zobowiązany jest wskazać w protokole przekazania wszelkie zastrzeżenia, uwagi i wątpliwości. Brak zastrzeżeń uważany będzie za przyjęcie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>pomieszczeń przekazanych w celu wykonania zlecenia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zastrzeżeń.</w:t>
      </w:r>
    </w:p>
    <w:p w14:paraId="01880DEB" w14:textId="07D809F1" w:rsidR="007B0F79" w:rsidRPr="00212A53" w:rsidRDefault="00974DD8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2A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zobowiązany jest zakończyć </w:t>
      </w:r>
      <w:r w:rsidR="00521B9C" w:rsidRPr="00212A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prace</w:t>
      </w:r>
      <w:r w:rsidRPr="00212A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 wydać je Zamawiającemu w terminie </w:t>
      </w:r>
      <w:r w:rsidR="009679DF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212A53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30 dni</w:t>
      </w:r>
      <w:r w:rsidR="00521B9C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od dnia rozpoczęcia prac</w:t>
      </w:r>
      <w:r w:rsidR="00521B9C" w:rsidRPr="00212A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tj. nie później niż </w:t>
      </w:r>
      <w:r w:rsidR="00521B9C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 </w:t>
      </w:r>
      <w:r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FF38E2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…………..</w:t>
      </w:r>
      <w:r w:rsidR="0074291E"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</w:t>
      </w:r>
      <w:r w:rsidRPr="00212A5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35C7CBB1" w14:textId="11BF10FF" w:rsidR="00974DD8" w:rsidRPr="004F33F1" w:rsidRDefault="00974DD8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Zamawiający przyjmuje na siebie obowiązek:                                                                             </w:t>
      </w:r>
    </w:p>
    <w:p w14:paraId="4CDE0357" w14:textId="583B95CA" w:rsidR="00974DD8" w:rsidRPr="004F33F1" w:rsidRDefault="00974DD8" w:rsidP="00C0246F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-  przekazania </w:t>
      </w:r>
      <w:r w:rsidR="00F56A2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pomieszczeń</w:t>
      </w: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14:paraId="7C3309BA" w14:textId="58964D55" w:rsidR="00974DD8" w:rsidRPr="004F33F1" w:rsidRDefault="00974DD8" w:rsidP="00C0246F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-   odbioru wykonania </w:t>
      </w:r>
      <w:r w:rsidR="00F648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prac</w:t>
      </w:r>
    </w:p>
    <w:p w14:paraId="4D091EB4" w14:textId="00EE57FA" w:rsidR="00974DD8" w:rsidRDefault="00974DD8" w:rsidP="00C0246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-   zapłaty wynagrodzenia</w:t>
      </w:r>
    </w:p>
    <w:p w14:paraId="2483D29D" w14:textId="77777777" w:rsidR="00C0246F" w:rsidRDefault="00974DD8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2A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Zamawiający przekaże Wykonawcy w bezpłatne użytkowanie</w:t>
      </w:r>
      <w:r w:rsidR="00212A5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212A53">
        <w:rPr>
          <w:rFonts w:ascii="Times New Roman" w:hAnsi="Times New Roman" w:cs="Times New Roman"/>
          <w:sz w:val="24"/>
          <w:szCs w:val="24"/>
          <w:lang w:eastAsia="ar-SA"/>
        </w:rPr>
        <w:t>przyłącze energii</w:t>
      </w:r>
      <w:r w:rsidR="00212A5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EBE2D4C" w14:textId="23AD099E" w:rsidR="00212A53" w:rsidRPr="00C0246F" w:rsidRDefault="00212A53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Wykonawca przyjmuje na siebie obowiązek utylizacji </w:t>
      </w:r>
      <w:r w:rsidR="00AE1327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zdemontowanych </w:t>
      </w:r>
      <w:r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jonizacyjnych czujek dymu</w:t>
      </w:r>
      <w:r w:rsidR="00AE1327" w:rsidRPr="00AE1327">
        <w:t xml:space="preserve"> </w:t>
      </w:r>
      <w:r w:rsidR="00AE1327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zgodnie z obowiązującym prawem, w tym w szczególności zgodnie z ustawą z dnia 29 listopada 2000 r. - Prawo atomowe (</w:t>
      </w:r>
      <w:proofErr w:type="spellStart"/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.j</w:t>
      </w:r>
      <w:proofErr w:type="spellEnd"/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Dz. U. z 2024 r.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p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oz. 1277</w:t>
      </w:r>
      <w:r w:rsidR="00AE1327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)</w:t>
      </w:r>
      <w:r w:rsid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co zostanie potwierdzone odpowiednim protokołem, zgodnie z 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</w:t>
      </w:r>
      <w:r w:rsidR="00C0246F"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6 ust. </w:t>
      </w:r>
      <w:r w:rsid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C0246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84CB2B6" w14:textId="77777777" w:rsidR="00866663" w:rsidRDefault="00866663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…………………. PLN, Polisa nr …………………….,  okres ubezpieczenia od dnia …………………. r. do dnia ………………… r.  i deklaruje, że polisa będzie obwiązywać przez cały okres wykonywania umowy. </w:t>
      </w:r>
    </w:p>
    <w:p w14:paraId="63CCF641" w14:textId="77777777" w:rsidR="00866663" w:rsidRPr="00866663" w:rsidRDefault="00866663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7777777" w:rsidR="00866663" w:rsidRPr="00866663" w:rsidRDefault="00866663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Jeżeli przy realizacji usługi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085B571E" w14:textId="2909D429" w:rsidR="00866663" w:rsidRPr="00866663" w:rsidRDefault="00866663" w:rsidP="00C0246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i stanach nadzwyczajnych w których Zamawiający obowiązany jest do działania. </w:t>
      </w:r>
    </w:p>
    <w:p w14:paraId="37BE25AA" w14:textId="77777777" w:rsidR="00E63BD7" w:rsidRDefault="00E63BD7" w:rsidP="00C0246F">
      <w:pPr>
        <w:pStyle w:val="Akapitzlist"/>
        <w:tabs>
          <w:tab w:val="left" w:pos="4253"/>
        </w:tabs>
        <w:ind w:left="0"/>
        <w:jc w:val="center"/>
        <w:rPr>
          <w:rFonts w:eastAsia="Calibri"/>
          <w:b/>
          <w:bCs/>
          <w:color w:val="000000"/>
        </w:rPr>
      </w:pPr>
    </w:p>
    <w:p w14:paraId="56C5D04E" w14:textId="4D166EB2" w:rsidR="00866663" w:rsidRDefault="00866663" w:rsidP="00C0246F">
      <w:pPr>
        <w:pStyle w:val="Akapitzlist"/>
        <w:tabs>
          <w:tab w:val="left" w:pos="4253"/>
        </w:tabs>
        <w:ind w:left="0"/>
        <w:jc w:val="center"/>
        <w:rPr>
          <w:rFonts w:eastAsia="Calibri"/>
          <w:b/>
          <w:bCs/>
          <w:color w:val="000000"/>
        </w:rPr>
      </w:pPr>
      <w:r w:rsidRPr="00971A74">
        <w:rPr>
          <w:rFonts w:eastAsia="Calibri"/>
          <w:b/>
          <w:bCs/>
          <w:color w:val="000000"/>
        </w:rPr>
        <w:t xml:space="preserve">§ </w:t>
      </w:r>
      <w:r>
        <w:rPr>
          <w:rFonts w:eastAsia="Calibri"/>
          <w:b/>
          <w:bCs/>
          <w:color w:val="000000"/>
        </w:rPr>
        <w:t>3</w:t>
      </w:r>
      <w:r w:rsidR="00AE1327">
        <w:rPr>
          <w:rFonts w:eastAsia="Calibri"/>
          <w:b/>
          <w:bCs/>
          <w:color w:val="000000"/>
        </w:rPr>
        <w:t>.</w:t>
      </w:r>
    </w:p>
    <w:p w14:paraId="7DD5238A" w14:textId="77777777" w:rsidR="00866663" w:rsidRPr="00717BF4" w:rsidRDefault="00866663" w:rsidP="00C0246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717BF4">
        <w:rPr>
          <w:rFonts w:eastAsia="Calibri"/>
          <w:b/>
          <w:bCs/>
          <w:color w:val="000000"/>
        </w:rPr>
        <w:t>(z</w:t>
      </w:r>
      <w:r w:rsidRPr="00717BF4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wykona przedmiot umowy własnymi siłami/przy udziale podwykonawców.</w:t>
      </w:r>
    </w:p>
    <w:p w14:paraId="376E079D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Wykonawca powierzy podwykonawcom wykonanie następujących usług stanowiących część przedmiotu niniejszej umowy: </w:t>
      </w:r>
    </w:p>
    <w:p w14:paraId="1326EFC6" w14:textId="77777777" w:rsidR="00866663" w:rsidRPr="003E4AB4" w:rsidRDefault="00866663" w:rsidP="00C0246F">
      <w:pPr>
        <w:autoSpaceDE w:val="0"/>
        <w:autoSpaceDN w:val="0"/>
        <w:adjustRightInd w:val="0"/>
        <w:ind w:left="426"/>
        <w:jc w:val="both"/>
        <w:rPr>
          <w:rFonts w:eastAsia="Calibri"/>
          <w:strike/>
          <w:color w:val="000000"/>
        </w:rPr>
      </w:pPr>
      <w:r w:rsidRPr="003E4AB4">
        <w:rPr>
          <w:rFonts w:eastAsia="Calibri"/>
          <w:strike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/>
        </w:rPr>
      </w:pPr>
      <w:r>
        <w:rPr>
          <w:rFonts w:eastAsia="Calibri"/>
          <w:color w:val="000000"/>
        </w:rPr>
        <w:lastRenderedPageBreak/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Zamawiającego. 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</w:rPr>
      </w:pPr>
      <w:r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>
        <w:rPr>
          <w:rFonts w:eastAsia="Calibri"/>
          <w:b/>
        </w:rPr>
        <w:t xml:space="preserve"> </w:t>
      </w:r>
    </w:p>
    <w:p w14:paraId="30ADBFC3" w14:textId="77777777" w:rsidR="00866663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</w:rPr>
      </w:pPr>
      <w:r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Default="00866663" w:rsidP="00C0246F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color w:val="000000"/>
        </w:rPr>
      </w:pPr>
      <w:r w:rsidRPr="007E6C69">
        <w:rPr>
          <w:color w:val="000000"/>
        </w:rPr>
        <w:t>Wykonawca zobowiązany jest na żądanie Zamawiającego udzielić mu wszelkich</w:t>
      </w:r>
      <w:r w:rsidRPr="007E6C69">
        <w:rPr>
          <w:color w:val="000000"/>
        </w:rPr>
        <w:br/>
        <w:t xml:space="preserve">informacji dotyczących podwykonawców. </w:t>
      </w:r>
    </w:p>
    <w:p w14:paraId="35DD1927" w14:textId="4C944847" w:rsidR="00866663" w:rsidRPr="007E6C69" w:rsidRDefault="00866663" w:rsidP="00C0246F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</w:rPr>
      </w:pPr>
      <w:r w:rsidRPr="007E6C69">
        <w:rPr>
          <w:color w:val="000000"/>
        </w:rPr>
        <w:t>Wykonawca jest zobowiązany przed</w:t>
      </w:r>
      <w:r>
        <w:rPr>
          <w:color w:val="000000"/>
        </w:rPr>
        <w:t>łożyć</w:t>
      </w:r>
      <w:r w:rsidRPr="007E6C69">
        <w:rPr>
          <w:color w:val="000000"/>
        </w:rPr>
        <w:t xml:space="preserve"> Zamawiającemu poświadczoną za zgodność </w:t>
      </w:r>
      <w:r w:rsidR="00ED6440">
        <w:rPr>
          <w:color w:val="000000"/>
        </w:rPr>
        <w:br/>
      </w:r>
      <w:r w:rsidRPr="007E6C69">
        <w:rPr>
          <w:color w:val="000000"/>
        </w:rPr>
        <w:t xml:space="preserve">z oryginałem umowę o podwykonawstwo w terminie 7 dni od dnia jej zawarcia jak również zmiany do tej umowy w terminie 7 dni od dnia ich wprowadzenia. </w:t>
      </w:r>
    </w:p>
    <w:p w14:paraId="7E1AC6C7" w14:textId="43624BE8" w:rsidR="00866663" w:rsidRPr="00593D25" w:rsidRDefault="00866663" w:rsidP="00C0246F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</w:pPr>
      <w:r w:rsidRPr="00593D25">
        <w:t xml:space="preserve">Umowa o podwykonawstwo nie może zawierać postanowień kształtujących prawa </w:t>
      </w:r>
      <w:r w:rsidR="00ED6440">
        <w:br/>
      </w:r>
      <w:r w:rsidRPr="00593D25">
        <w:t xml:space="preserve">i obowiązki podwykonawcy, w zakresie kar umownych oraz postanowień dotyczących warunków wypłaty wynagrodzenia, w sposób dla niego mniej korzystny niż prawa </w:t>
      </w:r>
      <w:r w:rsidR="00ED6440">
        <w:br/>
      </w:r>
      <w:r w:rsidRPr="00593D25">
        <w:t>i obowiązki Wykonawcy, ukształtowane postanowieniami niniejszej umowy.</w:t>
      </w:r>
    </w:p>
    <w:p w14:paraId="6448C9C9" w14:textId="2D06EC1B" w:rsidR="00866663" w:rsidRPr="00624764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940689">
        <w:rPr>
          <w:color w:val="000000"/>
        </w:rPr>
        <w:t>Termin zapłaty wynagrodzenia podwykonawcy</w:t>
      </w:r>
      <w:r>
        <w:rPr>
          <w:color w:val="000000"/>
        </w:rPr>
        <w:t xml:space="preserve">, </w:t>
      </w:r>
      <w:r w:rsidRPr="00940689">
        <w:rPr>
          <w:color w:val="000000"/>
        </w:rPr>
        <w:t xml:space="preserve">przewidziany w umowie </w:t>
      </w:r>
      <w:r w:rsidR="00ED6440">
        <w:rPr>
          <w:color w:val="000000"/>
        </w:rPr>
        <w:br/>
      </w:r>
      <w:r w:rsidRPr="00940689">
        <w:rPr>
          <w:color w:val="000000"/>
        </w:rPr>
        <w:t>o podwykonawstwo</w:t>
      </w:r>
      <w:r>
        <w:rPr>
          <w:color w:val="000000"/>
        </w:rPr>
        <w:t>,</w:t>
      </w:r>
      <w:r w:rsidRPr="00940689">
        <w:rPr>
          <w:color w:val="000000"/>
        </w:rPr>
        <w:t xml:space="preserve"> nie może być dłuższy niż </w:t>
      </w:r>
      <w:r>
        <w:rPr>
          <w:color w:val="000000"/>
        </w:rPr>
        <w:t>30</w:t>
      </w:r>
      <w:r w:rsidRPr="00940689">
        <w:rPr>
          <w:color w:val="000000"/>
        </w:rPr>
        <w:t xml:space="preserve"> dni</w:t>
      </w:r>
      <w:r>
        <w:rPr>
          <w:color w:val="000000"/>
        </w:rPr>
        <w:t>,</w:t>
      </w:r>
      <w:r w:rsidRPr="00940689">
        <w:rPr>
          <w:color w:val="000000"/>
        </w:rPr>
        <w:t xml:space="preserve"> od</w:t>
      </w:r>
      <w:r>
        <w:rPr>
          <w:color w:val="000000"/>
        </w:rPr>
        <w:t xml:space="preserve"> </w:t>
      </w:r>
      <w:r w:rsidRPr="00940689">
        <w:rPr>
          <w:color w:val="000000"/>
        </w:rPr>
        <w:t xml:space="preserve">dnia doręczenia </w:t>
      </w:r>
      <w:r>
        <w:rPr>
          <w:color w:val="000000"/>
        </w:rPr>
        <w:t>W</w:t>
      </w:r>
      <w:r w:rsidRPr="00940689">
        <w:rPr>
          <w:color w:val="000000"/>
        </w:rPr>
        <w:t xml:space="preserve">ykonawcy faktur potwierdzających wykonanie zleconej podwykonawcy </w:t>
      </w:r>
      <w:r>
        <w:rPr>
          <w:color w:val="000000"/>
        </w:rPr>
        <w:t>usługi</w:t>
      </w:r>
      <w:r w:rsidRPr="00940689">
        <w:rPr>
          <w:color w:val="000000"/>
        </w:rPr>
        <w:t>.</w:t>
      </w:r>
    </w:p>
    <w:p w14:paraId="577209D9" w14:textId="77777777" w:rsidR="00866663" w:rsidRPr="0064132C" w:rsidRDefault="00866663" w:rsidP="00C0246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64132C">
        <w:t xml:space="preserve">Ustala się wysokość kar umownych </w:t>
      </w:r>
      <w:r>
        <w:t xml:space="preserve">naliczanych Wykonawcy </w:t>
      </w:r>
      <w:r w:rsidRPr="0064132C">
        <w:t>z tytułu:</w:t>
      </w:r>
    </w:p>
    <w:p w14:paraId="4CF09DE7" w14:textId="7D9CA611" w:rsidR="00866663" w:rsidRPr="0064132C" w:rsidRDefault="00866663" w:rsidP="00C0246F">
      <w:pPr>
        <w:autoSpaceDE w:val="0"/>
        <w:autoSpaceDN w:val="0"/>
        <w:adjustRightInd w:val="0"/>
        <w:ind w:left="426" w:hanging="284"/>
        <w:jc w:val="both"/>
      </w:pPr>
      <w:r w:rsidRPr="0064132C">
        <w:t xml:space="preserve">1) braku zapłaty lub nieterminowej zapłaty wynagrodzenia należnego podwykonawcom </w:t>
      </w:r>
      <w:bookmarkStart w:id="0" w:name="_Hlk93343093"/>
      <w:r w:rsidR="00ED6440">
        <w:br/>
      </w:r>
      <w:r w:rsidRPr="0064132C">
        <w:t xml:space="preserve">w wysokości </w:t>
      </w:r>
      <w:r>
        <w:t xml:space="preserve">5 </w:t>
      </w:r>
      <w:r w:rsidRPr="0064132C">
        <w:t xml:space="preserve">% </w:t>
      </w:r>
      <w:r>
        <w:t xml:space="preserve">łącznej wartości </w:t>
      </w:r>
      <w:r w:rsidRPr="0064132C">
        <w:t xml:space="preserve">wynagrodzenia </w:t>
      </w:r>
      <w:r>
        <w:t>netto</w:t>
      </w:r>
      <w:r w:rsidRPr="0064132C">
        <w:t>, o którym mowa w §</w:t>
      </w:r>
      <w:r>
        <w:t xml:space="preserve"> </w:t>
      </w:r>
      <w:r w:rsidR="00E63BD7">
        <w:t>4</w:t>
      </w:r>
      <w:r>
        <w:t xml:space="preserve"> umowy</w:t>
      </w:r>
      <w:r w:rsidRPr="0064132C">
        <w:t>, za</w:t>
      </w:r>
      <w:r>
        <w:t xml:space="preserve"> </w:t>
      </w:r>
      <w:r w:rsidRPr="0064132C">
        <w:t>każde naruszenie oddzielnie,</w:t>
      </w:r>
    </w:p>
    <w:bookmarkEnd w:id="0"/>
    <w:p w14:paraId="45E6791D" w14:textId="7D9BC758" w:rsidR="00866663" w:rsidRPr="00AE1509" w:rsidRDefault="00866663" w:rsidP="00C0246F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</w:pPr>
      <w:r w:rsidRPr="00AE1509">
        <w:rPr>
          <w:color w:val="000000"/>
        </w:rPr>
        <w:t xml:space="preserve">nieprzedłożenia poświadczonej za zgodność z oryginałem kopii umowy </w:t>
      </w:r>
      <w:r w:rsidR="00ED6440">
        <w:rPr>
          <w:color w:val="000000"/>
        </w:rPr>
        <w:br/>
      </w:r>
      <w:r w:rsidRPr="00AE1509">
        <w:rPr>
          <w:color w:val="000000"/>
        </w:rPr>
        <w:t>o</w:t>
      </w:r>
      <w:r w:rsidRPr="00AE1509">
        <w:rPr>
          <w:i/>
          <w:iCs/>
          <w:color w:val="000000"/>
        </w:rPr>
        <w:t xml:space="preserve"> </w:t>
      </w:r>
      <w:r w:rsidRPr="00AE1509">
        <w:rPr>
          <w:color w:val="000000"/>
        </w:rPr>
        <w:t xml:space="preserve">podwykonawstwo lub jej zmiany, </w:t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oddzielnie,</w:t>
      </w:r>
    </w:p>
    <w:p w14:paraId="35C13157" w14:textId="5C3B6DD5" w:rsidR="00866663" w:rsidRPr="008A138E" w:rsidRDefault="00866663" w:rsidP="00C0246F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</w:rPr>
      </w:pPr>
      <w:r w:rsidRPr="00AE1509">
        <w:rPr>
          <w:color w:val="000000"/>
        </w:rPr>
        <w:t xml:space="preserve">w przypadku braku zmiany umowy o podwykonawstwo w zakresie terminu zapłaty </w:t>
      </w:r>
      <w:r w:rsidR="00ED6440">
        <w:rPr>
          <w:color w:val="000000"/>
        </w:rPr>
        <w:br/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</w:t>
      </w:r>
      <w:r>
        <w:t xml:space="preserve">. </w:t>
      </w:r>
    </w:p>
    <w:p w14:paraId="69F24842" w14:textId="77777777" w:rsidR="00E63BD7" w:rsidRDefault="00E63BD7" w:rsidP="00C0246F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4B7CAF8" w:rsidR="00974DD8" w:rsidRPr="004F33F1" w:rsidRDefault="00974DD8" w:rsidP="00C0246F">
      <w:pPr>
        <w:tabs>
          <w:tab w:val="left" w:pos="1004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4</w:t>
      </w:r>
      <w:r w:rsidRPr="004F33F1">
        <w:rPr>
          <w:b/>
          <w:bCs/>
          <w:lang w:eastAsia="ar-SA"/>
        </w:rPr>
        <w:t>.</w:t>
      </w:r>
    </w:p>
    <w:p w14:paraId="61A31D95" w14:textId="77777777" w:rsidR="00866663" w:rsidRDefault="00974DD8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netto:</w:t>
      </w:r>
      <w:r w:rsidR="00F56A2C"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</w:t>
      </w:r>
      <w:r w:rsidR="00156E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brutto: </w:t>
      </w:r>
      <w:r w:rsidR="00FF38E2">
        <w:rPr>
          <w:rFonts w:ascii="Times New Roman" w:hAnsi="Times New Roman" w:cs="Times New Roman"/>
          <w:b/>
          <w:sz w:val="24"/>
          <w:szCs w:val="24"/>
          <w:lang w:eastAsia="ar-SA"/>
        </w:rPr>
        <w:t>……………..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(słownie: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r w:rsidR="000421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579EDA9" w14:textId="335058D8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</w:t>
      </w:r>
      <w:r w:rsidR="00D57F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oraz oddziaływania innych czynników mających lub mogących mieć wpływ na koszty, </w:t>
      </w:r>
      <w:r w:rsidR="00EE193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a w szczególności: koszty dojazdu do i z siedziby Zamawiającego, koszty wjazdu na teren parkingu WCSKJ. Niedoszacowanie, pominięcie oraz brak rozpoznania zakresu Przedmiotu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319F208C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p w14:paraId="40B05E85" w14:textId="22768A47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Podstawą do wystawiania faktur VAT będ</w:t>
      </w:r>
      <w:r>
        <w:rPr>
          <w:rFonts w:ascii="Times New Roman" w:hAnsi="Times New Roman" w:cs="Times New Roman"/>
          <w:sz w:val="24"/>
          <w:szCs w:val="24"/>
          <w:lang w:eastAsia="ar-SA"/>
        </w:rPr>
        <w:t>zie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protok</w:t>
      </w:r>
      <w:r>
        <w:rPr>
          <w:rFonts w:ascii="Times New Roman" w:hAnsi="Times New Roman" w:cs="Times New Roman"/>
          <w:sz w:val="24"/>
          <w:szCs w:val="24"/>
          <w:lang w:eastAsia="ar-SA"/>
        </w:rPr>
        <w:t>ół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odbioru usługi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dpisan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 przez upoważnionych  przedstawicieli stron umowy.</w:t>
      </w:r>
    </w:p>
    <w:p w14:paraId="4926EEFB" w14:textId="2E209712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usługi bez uwag, w terminie </w:t>
      </w:r>
      <w:r w:rsidR="00EE19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 dni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Nr rachunku Bankowego Wykonawcy: …………………………………………………</w:t>
      </w:r>
    </w:p>
    <w:p w14:paraId="38179F14" w14:textId="07DA1C95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regulowania wynagrodzenia przysługującego Wykonawcy w ramach mechanizmu podzielonej płatności (ang.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split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payment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) przewidzianego w ustawie z dnia 11 marca 2004 r. o podatku od towarów i usług 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212A5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 poz. 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zm.).</w:t>
      </w:r>
    </w:p>
    <w:p w14:paraId="7D3E949C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05405CA0" w:rsidR="00866663" w:rsidRPr="00866663" w:rsidRDefault="00866663" w:rsidP="00C0246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rachunek bankowy, o którym mowa w ust. 7, jest rachunkiem umożliwiającym płatność w ramach mechanizmu podzielonej płatności, o którym mowa </w:t>
      </w:r>
      <w:r w:rsidR="00EE193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ust. 8,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212A5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poz. 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 (dalej jako: wykaz).</w:t>
      </w:r>
    </w:p>
    <w:p w14:paraId="50E0B028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10, opóźnienie w dokonaniu płatności w terminie określonym w ust. 7, powstałe wskutek braku możliwości realizacji przez Zamawiającego płatności wynagrodzenia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Zamawiający oświadcza, że jest płatnikiem podatku VAT i posiada NIP 611-12-13-469</w:t>
      </w:r>
    </w:p>
    <w:p w14:paraId="6FD9509F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jest płatnikiem podatku VAT i posiada NIP ……………………</w:t>
      </w:r>
    </w:p>
    <w:p w14:paraId="7EF6CBC2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6EF16FC0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 uregulowania przez Zamawiającego  płatności w terminie określonym </w:t>
      </w:r>
      <w:r w:rsidR="00ED644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ust.1,  Wykonawcy przysługuje prawo naliczania odsetek ustawowych za opóźnienie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866663" w:rsidRDefault="00866663" w:rsidP="00C0246F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Default="00E63BD7" w:rsidP="00C0246F">
      <w:pPr>
        <w:ind w:left="284"/>
        <w:jc w:val="center"/>
        <w:rPr>
          <w:b/>
          <w:bCs/>
          <w:lang w:eastAsia="ar-SA"/>
        </w:rPr>
      </w:pPr>
    </w:p>
    <w:p w14:paraId="1691432F" w14:textId="0ECB06B6" w:rsidR="00974DD8" w:rsidRPr="004F33F1" w:rsidRDefault="00974DD8" w:rsidP="00C0246F">
      <w:pPr>
        <w:ind w:left="284"/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5</w:t>
      </w:r>
      <w:r w:rsidRPr="004F33F1">
        <w:rPr>
          <w:b/>
          <w:bCs/>
          <w:lang w:eastAsia="ar-SA"/>
        </w:rPr>
        <w:t>.</w:t>
      </w:r>
    </w:p>
    <w:p w14:paraId="5DCB1420" w14:textId="3F58FDC1" w:rsidR="00974DD8" w:rsidRPr="004F33F1" w:rsidRDefault="00F6487C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>
        <w:rPr>
          <w:lang w:eastAsia="ar-SA"/>
        </w:rPr>
        <w:t>W</w:t>
      </w:r>
      <w:r w:rsidR="00974DD8" w:rsidRPr="004F33F1">
        <w:rPr>
          <w:lang w:eastAsia="ar-SA"/>
        </w:rPr>
        <w:t xml:space="preserve">ykonawca realizuje przedmiot zamówienia </w:t>
      </w:r>
      <w:r w:rsidR="00974DD8" w:rsidRPr="00EE3697">
        <w:rPr>
          <w:b/>
          <w:bCs/>
          <w:lang w:eastAsia="ar-SA"/>
        </w:rPr>
        <w:t>siłami własnymi</w:t>
      </w:r>
      <w:r w:rsidR="00EE3697" w:rsidRPr="00EE3697">
        <w:rPr>
          <w:rFonts w:eastAsia="Calibri"/>
          <w:b/>
          <w:bCs/>
          <w:color w:val="000000"/>
        </w:rPr>
        <w:t>/przy udziale podwykonawców*</w:t>
      </w:r>
      <w:r w:rsidR="00974DD8" w:rsidRPr="004F33F1">
        <w:rPr>
          <w:lang w:eastAsia="ar-SA"/>
        </w:rPr>
        <w:t xml:space="preserve">, zgodnie z informacjami zawartymi w ofercie,  zgodnie </w:t>
      </w:r>
      <w:r w:rsidR="00ED6440">
        <w:rPr>
          <w:lang w:eastAsia="ar-SA"/>
        </w:rPr>
        <w:br/>
      </w:r>
      <w:r w:rsidR="00974DD8" w:rsidRPr="004F33F1">
        <w:rPr>
          <w:lang w:eastAsia="ar-SA"/>
        </w:rPr>
        <w:t xml:space="preserve">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866663">
        <w:rPr>
          <w:lang w:eastAsia="ar-SA"/>
        </w:rPr>
        <w:t>Wprowadzenie do realizacji umowy podwykonawców wymaga zgody Zamawiającego w formie pisemnej.</w:t>
      </w:r>
    </w:p>
    <w:p w14:paraId="0BF45784" w14:textId="570BD322" w:rsidR="00974DD8" w:rsidRPr="004F33F1" w:rsidRDefault="00974DD8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Wykonawca wykonuje i utrzymuje na swój koszt niezbędne zabezpieczenia </w:t>
      </w:r>
      <w:r w:rsidR="002F31CD">
        <w:rPr>
          <w:lang w:eastAsia="ar-SA"/>
        </w:rPr>
        <w:br/>
      </w:r>
      <w:r w:rsidR="00913B6E">
        <w:rPr>
          <w:lang w:eastAsia="ar-SA"/>
        </w:rPr>
        <w:t xml:space="preserve">w </w:t>
      </w:r>
      <w:r w:rsidR="002F31CD">
        <w:rPr>
          <w:lang w:eastAsia="ar-SA"/>
        </w:rPr>
        <w:t>pomieszczeniach</w:t>
      </w:r>
      <w:r w:rsidR="00212A53">
        <w:rPr>
          <w:lang w:eastAsia="ar-SA"/>
        </w:rPr>
        <w:t>, w których realizowany będzie przedmiot umowy</w:t>
      </w:r>
      <w:r w:rsidR="00E127EE">
        <w:rPr>
          <w:lang w:eastAsia="ar-SA"/>
        </w:rPr>
        <w:t>,</w:t>
      </w:r>
      <w:r w:rsidRPr="004F33F1">
        <w:rPr>
          <w:lang w:eastAsia="ar-SA"/>
        </w:rPr>
        <w:t xml:space="preserve"> zapewnia warunki bezpieczeństwa, wynikające z przepisów BHP, ppoż. oraz innych zasad wynikających </w:t>
      </w:r>
      <w:r w:rsidR="00212A53">
        <w:rPr>
          <w:lang w:eastAsia="ar-SA"/>
        </w:rPr>
        <w:br/>
      </w:r>
      <w:r w:rsidRPr="004F33F1">
        <w:rPr>
          <w:lang w:eastAsia="ar-SA"/>
        </w:rPr>
        <w:t xml:space="preserve">z faktu realizowania umowy na terenie szpitala. </w:t>
      </w:r>
    </w:p>
    <w:p w14:paraId="76176476" w14:textId="555249E1" w:rsidR="00974DD8" w:rsidRPr="004F33F1" w:rsidRDefault="00974DD8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 czasie trwania </w:t>
      </w:r>
      <w:r w:rsidR="00F6487C">
        <w:rPr>
          <w:lang w:eastAsia="ar-SA"/>
        </w:rPr>
        <w:t>prac</w:t>
      </w:r>
      <w:r w:rsidRPr="004F33F1">
        <w:rPr>
          <w:lang w:eastAsia="ar-SA"/>
        </w:rPr>
        <w:t xml:space="preserve">, </w:t>
      </w:r>
      <w:r w:rsidR="00F56A2C">
        <w:rPr>
          <w:lang w:eastAsia="ar-SA"/>
        </w:rPr>
        <w:t>W</w:t>
      </w:r>
      <w:r w:rsidRPr="004F33F1">
        <w:rPr>
          <w:lang w:eastAsia="ar-SA"/>
        </w:rPr>
        <w:t xml:space="preserve">ykonawca winien utrzymać </w:t>
      </w:r>
      <w:r w:rsidR="00F6487C">
        <w:rPr>
          <w:lang w:eastAsia="ar-SA"/>
        </w:rPr>
        <w:t>pomieszczenia</w:t>
      </w:r>
      <w:r w:rsidRPr="004F33F1">
        <w:rPr>
          <w:lang w:eastAsia="ar-SA"/>
        </w:rPr>
        <w:t xml:space="preserve"> woln</w:t>
      </w:r>
      <w:r w:rsidR="00F6487C">
        <w:rPr>
          <w:lang w:eastAsia="ar-SA"/>
        </w:rPr>
        <w:t>e</w:t>
      </w:r>
      <w:r w:rsidRPr="004F33F1">
        <w:rPr>
          <w:lang w:eastAsia="ar-SA"/>
        </w:rPr>
        <w:t xml:space="preserve"> od przeszkód </w:t>
      </w:r>
      <w:r w:rsidRPr="004F33F1">
        <w:rPr>
          <w:lang w:eastAsia="ar-SA"/>
        </w:rPr>
        <w:lastRenderedPageBreak/>
        <w:t>komunikacyjnych oraz usuwać niezwłocznie śmieci oraz inne odpady które mogą zagrażać bezpieczeństwu na terenie szpitala.</w:t>
      </w:r>
    </w:p>
    <w:p w14:paraId="2597624F" w14:textId="50E925C9" w:rsidR="00F6487C" w:rsidRDefault="00974DD8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 Wszelkie prace objęte umową winny być wykonane w taki sposób, aby nie zakłócać ruchu na terenie należącym do Zamawiającego w szczególności pracy komórek medycznych, chyba, że Zamawiający wyraźnie wyrazi zgodę na prowadzenie prac uciążliwych dla pracy Szpitala.</w:t>
      </w:r>
    </w:p>
    <w:p w14:paraId="19EF6CC5" w14:textId="11E5526A" w:rsidR="00974DD8" w:rsidRPr="00F6487C" w:rsidRDefault="00974DD8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F6487C">
        <w:rPr>
          <w:lang w:eastAsia="ar-SA"/>
        </w:rPr>
        <w:t xml:space="preserve">Strony ustalają, że osobami je reprezentującymi </w:t>
      </w:r>
      <w:r w:rsidR="00F6487C" w:rsidRPr="00F6487C">
        <w:rPr>
          <w:lang w:eastAsia="ar-SA"/>
        </w:rPr>
        <w:t xml:space="preserve">i upoważnionymi do </w:t>
      </w:r>
      <w:r w:rsidRPr="00F6487C">
        <w:rPr>
          <w:lang w:eastAsia="ar-SA"/>
        </w:rPr>
        <w:t xml:space="preserve">odbiorów </w:t>
      </w:r>
      <w:r w:rsidR="00F6487C" w:rsidRPr="00F6487C">
        <w:rPr>
          <w:lang w:eastAsia="ar-SA"/>
        </w:rPr>
        <w:t xml:space="preserve">prac </w:t>
      </w:r>
      <w:r w:rsidRPr="00F6487C">
        <w:rPr>
          <w:lang w:eastAsia="ar-SA"/>
        </w:rPr>
        <w:t>będą prawidłowo umocowani  przedstawiciele :</w:t>
      </w:r>
    </w:p>
    <w:p w14:paraId="70EC572B" w14:textId="30E55232" w:rsidR="00974DD8" w:rsidRPr="001B332C" w:rsidRDefault="001B332C" w:rsidP="00C0246F">
      <w:pPr>
        <w:pStyle w:val="Akapitzlist"/>
        <w:numPr>
          <w:ilvl w:val="0"/>
          <w:numId w:val="42"/>
        </w:numPr>
        <w:jc w:val="both"/>
        <w:rPr>
          <w:lang w:val="de-DE"/>
        </w:rPr>
      </w:pPr>
      <w:r>
        <w:t xml:space="preserve">Zamawiający upoważnia do kontaktów i koordynacji przedmiotowej umowy: </w:t>
      </w:r>
      <w:r w:rsidR="00ED6440">
        <w:t xml:space="preserve">Radosław Wróblewski </w:t>
      </w:r>
      <w:r w:rsidR="00ED6440">
        <w:rPr>
          <w:b/>
          <w:bCs/>
        </w:rPr>
        <w:t xml:space="preserve">tel. 75 753 7206, e-mail: </w:t>
      </w:r>
      <w:hyperlink r:id="rId8" w:history="1">
        <w:r w:rsidR="00ED6440" w:rsidRPr="00AE3F13">
          <w:rPr>
            <w:rStyle w:val="Hipercze"/>
            <w:b/>
            <w:bCs/>
          </w:rPr>
          <w:t>dtech@spzoz.jgora.pl</w:t>
        </w:r>
      </w:hyperlink>
      <w:r w:rsidR="00ED6440">
        <w:rPr>
          <w:b/>
          <w:bCs/>
        </w:rPr>
        <w:t xml:space="preserve"> oraz </w:t>
      </w:r>
      <w:hyperlink r:id="rId9" w:history="1">
        <w:r w:rsidR="00ED6440" w:rsidRPr="00AE3F13">
          <w:rPr>
            <w:rStyle w:val="Hipercze"/>
            <w:b/>
            <w:bCs/>
          </w:rPr>
          <w:t>rwroblewski@spzoz.jgora.pl</w:t>
        </w:r>
      </w:hyperlink>
      <w:r w:rsidR="00ED6440">
        <w:rPr>
          <w:b/>
          <w:bCs/>
        </w:rPr>
        <w:t xml:space="preserve">, </w:t>
      </w:r>
      <w:r w:rsidRPr="001B332C">
        <w:rPr>
          <w:lang w:val="de-DE"/>
        </w:rPr>
        <w:t>Tomasz Musielak</w:t>
      </w:r>
      <w:r w:rsidRPr="001B332C">
        <w:rPr>
          <w:b/>
          <w:bCs/>
          <w:lang w:val="de-DE"/>
        </w:rPr>
        <w:t xml:space="preserve"> tel. 75 753 7253</w:t>
      </w:r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e-mail</w:t>
      </w:r>
      <w:proofErr w:type="spellEnd"/>
      <w:r w:rsidR="00953FBC">
        <w:rPr>
          <w:b/>
          <w:bCs/>
          <w:lang w:val="de-DE"/>
        </w:rPr>
        <w:t xml:space="preserve"> </w:t>
      </w:r>
      <w:hyperlink r:id="rId10" w:history="1">
        <w:r w:rsidR="00212A53" w:rsidRPr="00A22A2F">
          <w:rPr>
            <w:rStyle w:val="Hipercze"/>
            <w:b/>
            <w:bCs/>
            <w:lang w:val="de-DE"/>
          </w:rPr>
          <w:t>tmusielak@spzoz.jgora.pl</w:t>
        </w:r>
      </w:hyperlink>
      <w:r w:rsidR="00212A53">
        <w:rPr>
          <w:b/>
          <w:bCs/>
          <w:lang w:val="de-DE"/>
        </w:rPr>
        <w:t xml:space="preserve"> </w:t>
      </w:r>
    </w:p>
    <w:p w14:paraId="35D90C26" w14:textId="77777777" w:rsidR="00974DD8" w:rsidRPr="004F33F1" w:rsidRDefault="00974DD8" w:rsidP="00C0246F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D8A3065" w14:textId="77777777" w:rsidR="00D57F74" w:rsidRDefault="00974DD8" w:rsidP="00C0246F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57F74">
        <w:rPr>
          <w:rFonts w:ascii="Times New Roman" w:hAnsi="Times New Roman" w:cs="Times New Roman"/>
          <w:sz w:val="24"/>
          <w:szCs w:val="24"/>
        </w:rPr>
        <w:t>Wykonawc</w:t>
      </w:r>
      <w:r w:rsidR="00D57F74" w:rsidRPr="00D57F74">
        <w:rPr>
          <w:rFonts w:ascii="Times New Roman" w:hAnsi="Times New Roman" w:cs="Times New Roman"/>
          <w:sz w:val="24"/>
          <w:szCs w:val="24"/>
        </w:rPr>
        <w:t>a</w:t>
      </w:r>
      <w:r w:rsidR="00D57F74">
        <w:rPr>
          <w:rFonts w:ascii="Times New Roman" w:hAnsi="Times New Roman" w:cs="Times New Roman"/>
          <w:sz w:val="24"/>
          <w:szCs w:val="24"/>
        </w:rPr>
        <w:t xml:space="preserve"> upoważnia do kontaktów</w:t>
      </w:r>
      <w:r w:rsidR="00D57F74" w:rsidRPr="00D57F74">
        <w:rPr>
          <w:rFonts w:ascii="Times New Roman" w:hAnsi="Times New Roman" w:cs="Times New Roman"/>
          <w:sz w:val="24"/>
          <w:szCs w:val="24"/>
        </w:rPr>
        <w:t xml:space="preserve"> </w:t>
      </w:r>
      <w:r w:rsidRPr="00D57F74">
        <w:rPr>
          <w:rFonts w:ascii="Times New Roman" w:hAnsi="Times New Roman" w:cs="Times New Roman"/>
          <w:sz w:val="24"/>
          <w:szCs w:val="24"/>
        </w:rPr>
        <w:t>:</w:t>
      </w:r>
    </w:p>
    <w:p w14:paraId="27B76D03" w14:textId="51B7B8E8" w:rsidR="00F6487C" w:rsidRDefault="00974DD8" w:rsidP="00C0246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57F7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57F7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A3655AE" w14:textId="7D5C8539" w:rsidR="00974DD8" w:rsidRPr="000476FC" w:rsidRDefault="000476FC" w:rsidP="00C0246F">
      <w:pPr>
        <w:ind w:left="284"/>
        <w:jc w:val="both"/>
        <w:rPr>
          <w:b/>
          <w:bCs/>
        </w:rPr>
      </w:pPr>
      <w:r>
        <w:t>Zmiana osoby upoważnionej do kontaktów nie stanowi zmiany umowy i wymaga zgłoszenia takiej osoby w formie pisemnej.</w:t>
      </w:r>
    </w:p>
    <w:p w14:paraId="68CB1CEC" w14:textId="56D73B76" w:rsidR="00974DD8" w:rsidRPr="004F33F1" w:rsidRDefault="00974DD8" w:rsidP="00C0246F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Wszelkie istotne dla wykonania umowy oświadczenia winny być składane w formie pisemnej za potwierdzeniem odbioru lub </w:t>
      </w:r>
      <w:r w:rsidR="000476FC">
        <w:rPr>
          <w:lang w:eastAsia="ar-SA"/>
        </w:rPr>
        <w:t>e-mailowo</w:t>
      </w:r>
      <w:r w:rsidRPr="004F33F1">
        <w:rPr>
          <w:lang w:eastAsia="ar-SA"/>
        </w:rPr>
        <w:t xml:space="preserve">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02CF89B3" w14:textId="77777777" w:rsidR="00E63BD7" w:rsidRDefault="00E63BD7" w:rsidP="00C0246F">
      <w:pPr>
        <w:jc w:val="center"/>
        <w:rPr>
          <w:b/>
          <w:bCs/>
          <w:lang w:eastAsia="ar-SA"/>
        </w:rPr>
      </w:pPr>
    </w:p>
    <w:p w14:paraId="46CFCF2E" w14:textId="657CE0F8" w:rsidR="00974DD8" w:rsidRPr="004F33F1" w:rsidRDefault="00974DD8" w:rsidP="00C0246F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6</w:t>
      </w:r>
      <w:r w:rsidRPr="004F33F1">
        <w:rPr>
          <w:b/>
          <w:bCs/>
          <w:lang w:eastAsia="ar-SA"/>
        </w:rPr>
        <w:t>.</w:t>
      </w:r>
    </w:p>
    <w:p w14:paraId="0703454A" w14:textId="77777777" w:rsidR="00C0246F" w:rsidRDefault="00974DD8" w:rsidP="00C0246F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>Strony postanawiają</w:t>
      </w:r>
      <w:r w:rsidR="00625CF0">
        <w:rPr>
          <w:lang w:eastAsia="ar-SA"/>
        </w:rPr>
        <w:t>,</w:t>
      </w:r>
      <w:r w:rsidRPr="004F33F1">
        <w:rPr>
          <w:lang w:eastAsia="ar-SA"/>
        </w:rPr>
        <w:t xml:space="preserve"> że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Komisyjnie  </w:t>
      </w:r>
      <w:r w:rsidRPr="00F6487C">
        <w:rPr>
          <w:iCs/>
          <w:lang w:eastAsia="ar-SA"/>
        </w:rPr>
        <w:t xml:space="preserve">w  trakcie odbioru  końcowego na podstawie  sporządzonego  protokołu  odbioru </w:t>
      </w:r>
      <w:r w:rsidR="007237EB">
        <w:rPr>
          <w:iCs/>
          <w:lang w:eastAsia="ar-SA"/>
        </w:rPr>
        <w:t>prac</w:t>
      </w:r>
      <w:r w:rsidRPr="00F6487C">
        <w:rPr>
          <w:iCs/>
          <w:lang w:eastAsia="ar-SA"/>
        </w:rPr>
        <w:t xml:space="preserve">  zaakceptowanego  przez prawidłowo umocowanych przedstawicieli Zamawiającego oraz  Wykonawcy. </w:t>
      </w:r>
    </w:p>
    <w:p w14:paraId="4BA33D4C" w14:textId="70338B07" w:rsidR="00974DD8" w:rsidRPr="007237EB" w:rsidRDefault="00974DD8" w:rsidP="00C0246F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 xml:space="preserve">Przejściowy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będzie przez upoważnionych przedstawicieli Zamawiającego i nie stanowi</w:t>
      </w:r>
      <w:r w:rsidR="00412DDA">
        <w:rPr>
          <w:lang w:eastAsia="ar-SA"/>
        </w:rPr>
        <w:t xml:space="preserve"> on</w:t>
      </w:r>
      <w:r w:rsidRPr="004F33F1">
        <w:rPr>
          <w:lang w:eastAsia="ar-SA"/>
        </w:rPr>
        <w:t xml:space="preserve"> podstaw</w:t>
      </w:r>
      <w:r w:rsidR="00412DDA">
        <w:rPr>
          <w:lang w:eastAsia="ar-SA"/>
        </w:rPr>
        <w:t>y</w:t>
      </w:r>
      <w:r w:rsidRPr="004F33F1">
        <w:rPr>
          <w:lang w:eastAsia="ar-SA"/>
        </w:rPr>
        <w:t xml:space="preserve"> do zatwierdzenia odbioru końcowego</w:t>
      </w:r>
      <w:r w:rsidR="00990F13">
        <w:rPr>
          <w:lang w:eastAsia="ar-SA"/>
        </w:rPr>
        <w:t>,</w:t>
      </w:r>
      <w:r w:rsidRPr="004F33F1">
        <w:rPr>
          <w:lang w:eastAsia="ar-SA"/>
        </w:rPr>
        <w:t xml:space="preserve"> przy czym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istotne dla odbioru końcowego wymagają odbioru komisyjnego.</w:t>
      </w:r>
    </w:p>
    <w:p w14:paraId="7847A343" w14:textId="0067FA5F" w:rsidR="00974DD8" w:rsidRPr="004F33F1" w:rsidRDefault="00974DD8" w:rsidP="00C0246F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Jeżeli Umowa nie może być wykonywana z przyczyn leżących po stronie Zamawiającego, Strony mogą uzgodnić odpowiednie zmiany.</w:t>
      </w:r>
    </w:p>
    <w:p w14:paraId="4DFFA9C3" w14:textId="29286998" w:rsidR="00974DD8" w:rsidRPr="004F33F1" w:rsidRDefault="00974DD8" w:rsidP="00C0246F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Końcowy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zostanie komisyjnie z udziałem przedstawicieli stron, po zgłoszeniu na piśmie przez Wykonawcę gotowości do odbioru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określonych </w:t>
      </w:r>
      <w:r w:rsidR="00EE1937">
        <w:rPr>
          <w:lang w:eastAsia="ar-SA"/>
        </w:rPr>
        <w:br/>
      </w:r>
      <w:r w:rsidRPr="004F33F1">
        <w:rPr>
          <w:lang w:eastAsia="ar-SA"/>
        </w:rPr>
        <w:t>w umowie, w formie protokołu podpisanego przez  strony.</w:t>
      </w:r>
    </w:p>
    <w:p w14:paraId="4F4E00D8" w14:textId="7124BB0A" w:rsidR="00974DD8" w:rsidRPr="004F33F1" w:rsidRDefault="00974DD8" w:rsidP="00C0246F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Ostateczne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po ich zakończeniu i protokolarnym odbiorze,  </w:t>
      </w:r>
      <w:r w:rsidR="00EE1937">
        <w:rPr>
          <w:lang w:eastAsia="ar-SA"/>
        </w:rPr>
        <w:br/>
      </w:r>
      <w:r w:rsidRPr="004F33F1">
        <w:rPr>
          <w:lang w:eastAsia="ar-SA"/>
        </w:rPr>
        <w:t>w oparciu  o złożoną, poprawnie wystawioną  fakturę końcową sporządzoną na podstawie protokołu odbioru zatwierdzonego przez</w:t>
      </w:r>
      <w:r w:rsidRPr="00F6487C">
        <w:rPr>
          <w:iCs/>
          <w:lang w:eastAsia="ar-SA"/>
        </w:rPr>
        <w:t xml:space="preserve"> prawidłowo umocowanych przedstawicieli Zamawiającego</w:t>
      </w:r>
      <w:r w:rsidRPr="004F33F1">
        <w:rPr>
          <w:lang w:eastAsia="ar-SA"/>
        </w:rPr>
        <w:t xml:space="preserve">. </w:t>
      </w:r>
    </w:p>
    <w:p w14:paraId="4DA217A4" w14:textId="77777777" w:rsidR="0043700F" w:rsidRDefault="00974DD8" w:rsidP="00C0246F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W razie ujawnienia się w trakcie odbiorów wad lub usterek Wykonawca dokona ich usunięcia niezwłocznie, najpóźniej w terminie 7 dni od wskazania ich w protokole. Po usunięciu</w:t>
      </w:r>
      <w:r w:rsidR="007237EB">
        <w:rPr>
          <w:lang w:eastAsia="ar-SA"/>
        </w:rPr>
        <w:t xml:space="preserve"> </w:t>
      </w:r>
      <w:r w:rsidRPr="004F33F1">
        <w:rPr>
          <w:lang w:eastAsia="ar-SA"/>
        </w:rPr>
        <w:t>wad i usterek Wykonawca dokona ponownego zgłoszenia gotowości do odbioru. Do czasu odbioru ostatecznego i usunięcia wad i usterek Wykonawca nie wystawi końcowej faktury VAT i nie będzie żądał wynagrodzenia.</w:t>
      </w:r>
    </w:p>
    <w:p w14:paraId="4346E46F" w14:textId="4C96FED8" w:rsidR="00C0246F" w:rsidRPr="00C0246F" w:rsidRDefault="00974DD8" w:rsidP="00C0246F">
      <w:pPr>
        <w:pStyle w:val="Akapitzlist"/>
        <w:numPr>
          <w:ilvl w:val="0"/>
          <w:numId w:val="29"/>
        </w:numPr>
        <w:ind w:left="284" w:hanging="284"/>
        <w:jc w:val="both"/>
        <w:rPr>
          <w:b/>
          <w:bCs/>
          <w:iCs/>
          <w:lang w:eastAsia="ar-SA"/>
        </w:rPr>
      </w:pPr>
      <w:r w:rsidRPr="0043700F">
        <w:rPr>
          <w:b/>
          <w:bCs/>
          <w:lang w:eastAsia="ar-SA"/>
        </w:rPr>
        <w:t xml:space="preserve">Warunkiem skutecznego odbioru jest dostarczenie przez Wykonawcę niezbędnych </w:t>
      </w:r>
      <w:r w:rsidR="0043700F" w:rsidRPr="0043700F">
        <w:rPr>
          <w:b/>
          <w:bCs/>
          <w:lang w:eastAsia="ar-SA"/>
        </w:rPr>
        <w:t>dokumentów, wymaganych przepisami prawa, w tym przede wszystkim dokumentacji powykonawczej systemu, uzgodnionej przez rzeczoznawcę ds. zabezpieczeń przeciwpożarowych oraz protokołów pomiarów z prób akustycznych</w:t>
      </w:r>
      <w:r w:rsidRPr="0043700F">
        <w:rPr>
          <w:b/>
          <w:bCs/>
          <w:lang w:eastAsia="ar-SA"/>
        </w:rPr>
        <w:t xml:space="preserve">. </w:t>
      </w:r>
      <w:r w:rsidR="00C0246F">
        <w:rPr>
          <w:b/>
          <w:bCs/>
          <w:lang w:eastAsia="ar-SA"/>
        </w:rPr>
        <w:t xml:space="preserve">Składową część dokumentacji powykonawczej stanowić będzie </w:t>
      </w:r>
      <w:r w:rsidR="00C0246F" w:rsidRPr="00C0246F">
        <w:rPr>
          <w:b/>
          <w:bCs/>
          <w:iCs/>
          <w:lang w:eastAsia="ar-SA"/>
        </w:rPr>
        <w:t>udokumentowani</w:t>
      </w:r>
      <w:r w:rsidR="00C0246F">
        <w:rPr>
          <w:b/>
          <w:bCs/>
          <w:iCs/>
          <w:lang w:eastAsia="ar-SA"/>
        </w:rPr>
        <w:t>e</w:t>
      </w:r>
      <w:r w:rsidR="00C0246F" w:rsidRPr="00C0246F">
        <w:rPr>
          <w:b/>
          <w:bCs/>
          <w:iCs/>
          <w:lang w:eastAsia="ar-SA"/>
        </w:rPr>
        <w:t xml:space="preserve"> </w:t>
      </w:r>
      <w:r w:rsidR="00C0246F" w:rsidRPr="00C0246F">
        <w:rPr>
          <w:b/>
          <w:bCs/>
          <w:iCs/>
          <w:lang w:eastAsia="ar-SA"/>
        </w:rPr>
        <w:lastRenderedPageBreak/>
        <w:t>utylizacji czujek izotopowych. W tym celu Wykonawca przekaże Zamawiającemu protokoły z utylizacji czujników jonizacyjnych w zakładzie unieszkodliwiania odpadów promieniotwórczych.</w:t>
      </w:r>
    </w:p>
    <w:p w14:paraId="293ACE3A" w14:textId="285C1F2D" w:rsidR="00974DD8" w:rsidRPr="004F33F1" w:rsidRDefault="00974DD8" w:rsidP="00C0246F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Jeżeli jest konieczne wykonanie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nieprzewidzianych w umowie, Wykonawca ma prawo do dodatkowego wynagrodzenia jedynie po zakwalifikowaniu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jako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dodatkowe i wykonaniu ich w oddzielnej procedurze nie objętej niniejszą umową. </w:t>
      </w:r>
      <w:r w:rsidR="00EE1937">
        <w:rPr>
          <w:lang w:eastAsia="ar-SA"/>
        </w:rPr>
        <w:br/>
      </w:r>
      <w:r w:rsidRPr="004F33F1">
        <w:rPr>
          <w:lang w:eastAsia="ar-SA"/>
        </w:rPr>
        <w:t xml:space="preserve">W przeciwnym wypadku przyjmuje się, że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wykonane zostały na koszt i ryzyko Wykonawcy.</w:t>
      </w:r>
    </w:p>
    <w:p w14:paraId="7C62EF6B" w14:textId="77777777" w:rsidR="00E63BD7" w:rsidRDefault="00E63BD7" w:rsidP="00C0246F">
      <w:pPr>
        <w:tabs>
          <w:tab w:val="left" w:pos="5250"/>
        </w:tabs>
        <w:jc w:val="center"/>
        <w:rPr>
          <w:b/>
          <w:bCs/>
          <w:lang w:eastAsia="ar-SA"/>
        </w:rPr>
      </w:pPr>
    </w:p>
    <w:p w14:paraId="36E05E15" w14:textId="7CBDB475" w:rsidR="002923DE" w:rsidRPr="004F33F1" w:rsidRDefault="00974DD8" w:rsidP="00C0246F">
      <w:pPr>
        <w:tabs>
          <w:tab w:val="left" w:pos="5250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7.</w:t>
      </w:r>
    </w:p>
    <w:p w14:paraId="51455547" w14:textId="0CE0E2A1" w:rsidR="002923DE" w:rsidRPr="002923DE" w:rsidRDefault="002923DE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Strony postanawiają, że obowiązującą je formą odszkodowania </w:t>
      </w:r>
      <w:r w:rsidR="007640A1">
        <w:rPr>
          <w:lang w:eastAsia="ar-SA"/>
        </w:rPr>
        <w:t>są</w:t>
      </w:r>
      <w:r w:rsidRPr="002923DE">
        <w:rPr>
          <w:lang w:eastAsia="ar-SA"/>
        </w:rPr>
        <w:t xml:space="preserve"> kary umowne. </w:t>
      </w:r>
    </w:p>
    <w:p w14:paraId="08D77A6F" w14:textId="77777777" w:rsidR="009F0450" w:rsidRDefault="002923DE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 Kary te będą naliczane w następujących sytuacjach i wysokościach</w:t>
      </w:r>
      <w:r w:rsidR="002839DD">
        <w:rPr>
          <w:lang w:eastAsia="ar-SA"/>
        </w:rPr>
        <w:t>:</w:t>
      </w:r>
    </w:p>
    <w:p w14:paraId="5AA5906D" w14:textId="1EF8CD80" w:rsidR="002923DE" w:rsidRPr="002923DE" w:rsidRDefault="002923DE" w:rsidP="00C0246F">
      <w:pPr>
        <w:pStyle w:val="Akapitzlist"/>
        <w:widowControl/>
        <w:numPr>
          <w:ilvl w:val="1"/>
          <w:numId w:val="36"/>
        </w:numPr>
        <w:suppressAutoHyphens w:val="0"/>
        <w:jc w:val="both"/>
        <w:rPr>
          <w:lang w:eastAsia="ar-SA"/>
        </w:rPr>
      </w:pPr>
      <w:r w:rsidRPr="002923DE">
        <w:rPr>
          <w:lang w:eastAsia="ar-SA"/>
        </w:rPr>
        <w:t>Wykonawca zapłaci Zamawiającemu karę umowną:</w:t>
      </w:r>
    </w:p>
    <w:p w14:paraId="1CA28A3B" w14:textId="40E3CBD6" w:rsidR="002923DE" w:rsidRPr="002923DE" w:rsidRDefault="002923DE" w:rsidP="00C0246F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zwłokę w wykonaniu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w wysokości </w:t>
      </w:r>
      <w:r w:rsidR="00212A53">
        <w:rPr>
          <w:lang w:eastAsia="ar-SA"/>
        </w:rPr>
        <w:t>0,2</w:t>
      </w:r>
      <w:r w:rsidR="0074291E">
        <w:rPr>
          <w:lang w:eastAsia="ar-SA"/>
        </w:rPr>
        <w:t xml:space="preserve">% wynagrodzenia określonego w </w:t>
      </w:r>
      <w:r w:rsidR="0074291E" w:rsidRPr="0074291E">
        <w:rPr>
          <w:lang w:eastAsia="ar-SA"/>
        </w:rPr>
        <w:t>§</w:t>
      </w:r>
      <w:r w:rsidR="0074291E">
        <w:rPr>
          <w:lang w:eastAsia="ar-SA"/>
        </w:rPr>
        <w:t xml:space="preserve"> </w:t>
      </w:r>
      <w:r w:rsidR="00E63BD7">
        <w:rPr>
          <w:lang w:eastAsia="ar-SA"/>
        </w:rPr>
        <w:t>4</w:t>
      </w:r>
      <w:r w:rsidR="00C0246F">
        <w:rPr>
          <w:lang w:eastAsia="ar-SA"/>
        </w:rPr>
        <w:t xml:space="preserve"> ust. 1</w:t>
      </w:r>
      <w:r w:rsidR="0074291E">
        <w:rPr>
          <w:lang w:eastAsia="ar-SA"/>
        </w:rPr>
        <w:t xml:space="preserve"> umowy licząc</w:t>
      </w:r>
      <w:r w:rsidRPr="002923DE">
        <w:rPr>
          <w:lang w:eastAsia="ar-SA"/>
        </w:rPr>
        <w:t xml:space="preserve"> za każdy dzień zwłoki</w:t>
      </w:r>
      <w:r w:rsidR="0074291E">
        <w:rPr>
          <w:lang w:eastAsia="ar-SA"/>
        </w:rPr>
        <w:t xml:space="preserve"> od daty zakończenia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; </w:t>
      </w:r>
    </w:p>
    <w:p w14:paraId="54B545EF" w14:textId="41EB0707" w:rsidR="0074291E" w:rsidRDefault="0074291E" w:rsidP="00C0246F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za </w:t>
      </w:r>
      <w:r w:rsidR="005908B1">
        <w:rPr>
          <w:lang w:eastAsia="ar-SA"/>
        </w:rPr>
        <w:t>zwłokę</w:t>
      </w:r>
      <w:r>
        <w:rPr>
          <w:lang w:eastAsia="ar-SA"/>
        </w:rPr>
        <w:t xml:space="preserve"> w </w:t>
      </w:r>
      <w:r w:rsidRPr="00B354ED">
        <w:rPr>
          <w:lang w:eastAsia="ar-SA"/>
        </w:rPr>
        <w:t xml:space="preserve">usunięciu wad stwierdzonych przy odbiorze lub w okresie rękojmi lub gwarancji w wysokości </w:t>
      </w:r>
      <w:r w:rsidR="00212A53">
        <w:rPr>
          <w:lang w:eastAsia="ar-SA"/>
        </w:rPr>
        <w:t>0,2</w:t>
      </w:r>
      <w:r>
        <w:rPr>
          <w:lang w:eastAsia="ar-SA"/>
        </w:rPr>
        <w:t xml:space="preserve">% wynagrodzenia określonego w </w:t>
      </w:r>
      <w:r w:rsidRPr="00B354ED">
        <w:rPr>
          <w:lang w:eastAsia="ar-SA"/>
        </w:rPr>
        <w:t xml:space="preserve">§ </w:t>
      </w:r>
      <w:r w:rsidR="00E63BD7">
        <w:rPr>
          <w:lang w:eastAsia="ar-SA"/>
        </w:rPr>
        <w:t>4</w:t>
      </w:r>
      <w:r w:rsidRPr="00B354ED">
        <w:rPr>
          <w:lang w:eastAsia="ar-SA"/>
        </w:rPr>
        <w:t xml:space="preserve"> </w:t>
      </w:r>
      <w:r w:rsidR="00C0246F">
        <w:rPr>
          <w:lang w:eastAsia="ar-SA"/>
        </w:rPr>
        <w:t xml:space="preserve">ust. 1 </w:t>
      </w:r>
      <w:r w:rsidRPr="00B354ED">
        <w:rPr>
          <w:lang w:eastAsia="ar-SA"/>
        </w:rPr>
        <w:t xml:space="preserve">umowy licząc za każdy dzień </w:t>
      </w:r>
      <w:r w:rsidR="005908B1">
        <w:rPr>
          <w:lang w:eastAsia="ar-SA"/>
        </w:rPr>
        <w:t>zwłoki</w:t>
      </w:r>
      <w:r w:rsidRPr="00B354ED">
        <w:rPr>
          <w:lang w:eastAsia="ar-SA"/>
        </w:rPr>
        <w:t xml:space="preserve">  liczonego od dnia wyznaczonego na usunięcie wad lub usterek</w:t>
      </w:r>
      <w:r>
        <w:rPr>
          <w:lang w:eastAsia="ar-SA"/>
        </w:rPr>
        <w:t>;</w:t>
      </w:r>
    </w:p>
    <w:p w14:paraId="6F038349" w14:textId="01B64B2F" w:rsidR="002839DD" w:rsidRDefault="002923DE" w:rsidP="00C0246F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odstąpienie przez Zamawiającego od umowy z przyczyn leżących po stronie Wykonawcy – 10 % kwoty, o której mowa w § </w:t>
      </w:r>
      <w:r w:rsidR="00C0246F">
        <w:rPr>
          <w:lang w:eastAsia="ar-SA"/>
        </w:rPr>
        <w:t>4 ust. 1</w:t>
      </w:r>
      <w:r w:rsidR="00E63BD7">
        <w:rPr>
          <w:lang w:eastAsia="ar-SA"/>
        </w:rPr>
        <w:t>.</w:t>
      </w:r>
    </w:p>
    <w:p w14:paraId="15ABDC12" w14:textId="7E2BBD20" w:rsidR="002923DE" w:rsidRDefault="002923DE" w:rsidP="00C0246F">
      <w:pPr>
        <w:widowControl/>
        <w:suppressAutoHyphens w:val="0"/>
        <w:ind w:left="284"/>
        <w:jc w:val="both"/>
        <w:rPr>
          <w:lang w:eastAsia="ar-SA"/>
        </w:rPr>
      </w:pPr>
      <w:r w:rsidRPr="002923DE">
        <w:rPr>
          <w:lang w:eastAsia="ar-SA"/>
        </w:rPr>
        <w:t>Maksymalna wartość kar umownych za zwłokę oraz odstąpienie umowy wynosi łącznie 30% wartości umowy.</w:t>
      </w:r>
    </w:p>
    <w:p w14:paraId="7D2655FC" w14:textId="10090BA5" w:rsidR="002923DE" w:rsidRPr="009F0450" w:rsidRDefault="002923DE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W razie trzykrotnej zwłoki w usłudze objętej umową, Zamawiający zastrzega sobie prawo do odstąpienia od umowy z przyczyn leżących po stronie Wykonawcy.</w:t>
      </w:r>
    </w:p>
    <w:p w14:paraId="7701E4EB" w14:textId="6E90E99D" w:rsidR="00625CF0" w:rsidRPr="009F0450" w:rsidRDefault="002923DE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4C4FD7D2" w14:textId="77777777" w:rsidR="009F0450" w:rsidRDefault="009F0450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AF2349">
        <w:rPr>
          <w:lang w:eastAsia="ar-SA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D07D24B" w14:textId="71B8743A" w:rsidR="002923DE" w:rsidRPr="009F0450" w:rsidRDefault="002923DE" w:rsidP="00C0246F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zastrzega sobie prawo dochodzenia odszkodowania uzupełniającego, do wysokości rzeczywistej poniesionej szkody,</w:t>
      </w:r>
      <w:r w:rsidR="00033229">
        <w:rPr>
          <w:lang w:eastAsia="ar-SA"/>
        </w:rPr>
        <w:t xml:space="preserve"> </w:t>
      </w:r>
      <w:r w:rsidRPr="002923DE">
        <w:rPr>
          <w:lang w:eastAsia="ar-SA"/>
        </w:rPr>
        <w:t>gdy powstała szkoda przewyższa wartością ustalona karę umowną.</w:t>
      </w:r>
    </w:p>
    <w:p w14:paraId="04A508C4" w14:textId="3D81E8E5" w:rsidR="00043217" w:rsidRDefault="002923DE" w:rsidP="00C0246F">
      <w:pPr>
        <w:ind w:left="284" w:hanging="284"/>
        <w:jc w:val="both"/>
        <w:rPr>
          <w:kern w:val="2"/>
          <w:lang w:eastAsia="ar-SA"/>
        </w:rPr>
      </w:pPr>
      <w:r w:rsidRPr="002923DE">
        <w:rPr>
          <w:kern w:val="2"/>
          <w:lang w:eastAsia="ar-SA"/>
        </w:rPr>
        <w:t>6.</w:t>
      </w:r>
      <w:r w:rsidRPr="002923DE">
        <w:rPr>
          <w:kern w:val="2"/>
          <w:lang w:eastAsia="ar-SA"/>
        </w:rPr>
        <w:tab/>
        <w:t>Zamawiający ma prawo potrącić naliczone kary umowne z wynagrodzenia przysługującego Wykonawcy, bez uprzedniego wezwania do zapłaty.</w:t>
      </w:r>
    </w:p>
    <w:p w14:paraId="3BD075BA" w14:textId="024F9EC4" w:rsidR="00043217" w:rsidRDefault="00043217" w:rsidP="00C0246F">
      <w:pPr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7.</w:t>
      </w:r>
      <w:r>
        <w:rPr>
          <w:kern w:val="2"/>
          <w:lang w:eastAsia="ar-SA"/>
        </w:rPr>
        <w:tab/>
        <w:t xml:space="preserve">Zamawiający może odstąpić od umowy bez wyznaczenia terminu dodatkowego </w:t>
      </w:r>
      <w:r w:rsidR="00ED6440">
        <w:rPr>
          <w:kern w:val="2"/>
          <w:lang w:eastAsia="ar-SA"/>
        </w:rPr>
        <w:br/>
      </w:r>
      <w:r>
        <w:rPr>
          <w:kern w:val="2"/>
          <w:lang w:eastAsia="ar-SA"/>
        </w:rPr>
        <w:t xml:space="preserve">w przypadku, gdy Wykonawca opóźnia się z rozpoczęciem lub zakończeniem </w:t>
      </w:r>
      <w:r w:rsidR="002839DD">
        <w:rPr>
          <w:kern w:val="2"/>
          <w:lang w:eastAsia="ar-SA"/>
        </w:rPr>
        <w:t>prac</w:t>
      </w:r>
      <w:r>
        <w:rPr>
          <w:kern w:val="2"/>
          <w:lang w:eastAsia="ar-SA"/>
        </w:rPr>
        <w:t xml:space="preserve">, że nie jest prawdopodobne, żeby ukończył je w terminie określonym w </w:t>
      </w:r>
      <w:r w:rsidRPr="00043217">
        <w:rPr>
          <w:kern w:val="2"/>
          <w:lang w:eastAsia="ar-SA"/>
        </w:rPr>
        <w:t>§ 2</w:t>
      </w:r>
      <w:r>
        <w:rPr>
          <w:kern w:val="2"/>
          <w:lang w:eastAsia="ar-SA"/>
        </w:rPr>
        <w:t xml:space="preserve"> pkt 2</w:t>
      </w:r>
      <w:r w:rsidRPr="00043217">
        <w:rPr>
          <w:kern w:val="2"/>
          <w:lang w:eastAsia="ar-SA"/>
        </w:rPr>
        <w:t>.</w:t>
      </w:r>
    </w:p>
    <w:p w14:paraId="538E9EFD" w14:textId="2D02128C" w:rsidR="009F0450" w:rsidRPr="002923DE" w:rsidRDefault="009F0450" w:rsidP="00C0246F">
      <w:pPr>
        <w:ind w:left="284" w:hanging="284"/>
        <w:jc w:val="both"/>
        <w:rPr>
          <w:kern w:val="2"/>
          <w:lang w:eastAsia="ar-SA"/>
        </w:rPr>
      </w:pPr>
      <w:r w:rsidRPr="009F0450">
        <w:rPr>
          <w:kern w:val="2"/>
          <w:lang w:eastAsia="ar-SA"/>
        </w:rPr>
        <w:t>8.</w:t>
      </w:r>
      <w:r w:rsidRPr="009F0450">
        <w:rPr>
          <w:kern w:val="2"/>
          <w:lang w:eastAsia="ar-SA"/>
        </w:rPr>
        <w:tab/>
        <w:t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</w:t>
      </w:r>
    </w:p>
    <w:p w14:paraId="43ABF4F0" w14:textId="77777777" w:rsidR="00C0246F" w:rsidRDefault="00C0246F" w:rsidP="00C0246F">
      <w:pPr>
        <w:jc w:val="center"/>
        <w:rPr>
          <w:b/>
          <w:bCs/>
          <w:lang w:eastAsia="ar-SA"/>
        </w:rPr>
      </w:pPr>
    </w:p>
    <w:p w14:paraId="28B3CA97" w14:textId="7A87E476" w:rsidR="002923DE" w:rsidRPr="004F33F1" w:rsidRDefault="002923DE" w:rsidP="00C0246F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8</w:t>
      </w:r>
      <w:r w:rsidRPr="004F33F1">
        <w:rPr>
          <w:b/>
          <w:bCs/>
          <w:lang w:eastAsia="ar-SA"/>
        </w:rPr>
        <w:t>.</w:t>
      </w:r>
    </w:p>
    <w:p w14:paraId="34E1E7FF" w14:textId="430B41CB" w:rsidR="002839DD" w:rsidRDefault="002923DE" w:rsidP="00C0246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Powtarzające się niewywiązywanie Wykonawcy z postanowień niniejszej umowy, </w:t>
      </w:r>
      <w:r w:rsidRPr="002923DE">
        <w:rPr>
          <w:lang w:eastAsia="ar-SA"/>
        </w:rPr>
        <w:br/>
        <w:t xml:space="preserve">powtarzające się uchybienia w jakości wykonywanych usług, upoważnia Zamawiającego </w:t>
      </w:r>
      <w:r w:rsidRPr="002923DE">
        <w:rPr>
          <w:lang w:eastAsia="ar-SA"/>
        </w:rPr>
        <w:lastRenderedPageBreak/>
        <w:t xml:space="preserve">do odstąpienia od umowy i naliczenia Wykonawcy kar umownych stosownie do postanowień § </w:t>
      </w:r>
      <w:r w:rsidR="009F0450">
        <w:rPr>
          <w:lang w:eastAsia="ar-SA"/>
        </w:rPr>
        <w:t>7</w:t>
      </w:r>
      <w:r w:rsidRPr="002923DE">
        <w:rPr>
          <w:lang w:eastAsia="ar-SA"/>
        </w:rPr>
        <w:t xml:space="preserve"> umowy</w:t>
      </w:r>
      <w:r w:rsidR="002839DD">
        <w:rPr>
          <w:lang w:eastAsia="ar-SA"/>
        </w:rPr>
        <w:t>.</w:t>
      </w:r>
    </w:p>
    <w:p w14:paraId="38DD0380" w14:textId="5F9DC9F2" w:rsidR="002923DE" w:rsidRPr="002923DE" w:rsidRDefault="002923DE" w:rsidP="00C0246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może odstąpić od umowy w sytuacjach wskazanych  w powszechnie</w:t>
      </w:r>
      <w:r w:rsidR="002839DD">
        <w:rPr>
          <w:lang w:eastAsia="ar-SA"/>
        </w:rPr>
        <w:t xml:space="preserve"> </w:t>
      </w:r>
      <w:r w:rsidRPr="002923DE">
        <w:rPr>
          <w:lang w:eastAsia="ar-SA"/>
        </w:rPr>
        <w:t>obowiązujących przepisach a nadto jeżeli:</w:t>
      </w:r>
    </w:p>
    <w:p w14:paraId="11DC1C1F" w14:textId="77777777" w:rsidR="002923DE" w:rsidRPr="002923DE" w:rsidRDefault="002923DE" w:rsidP="00C0246F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2923DE">
        <w:rPr>
          <w:lang w:eastAsia="ar-SA"/>
        </w:rPr>
        <w:br/>
        <w:t>w terminie,</w:t>
      </w:r>
    </w:p>
    <w:p w14:paraId="442F83D7" w14:textId="5E5B04EE" w:rsidR="002923DE" w:rsidRPr="002923DE" w:rsidRDefault="002923DE" w:rsidP="00C0246F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nie podjął realizacji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Default="002923DE" w:rsidP="00C0246F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mimo wezwania nie usunął usterek lub przerwał ich usuwanie i mimo wezwania w dalszym ciągu nie podejmuje działań.      </w:t>
      </w:r>
    </w:p>
    <w:p w14:paraId="6DE199E2" w14:textId="054472F1" w:rsidR="002923DE" w:rsidRPr="002923DE" w:rsidRDefault="009F0450" w:rsidP="00C0246F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9F0450">
        <w:rPr>
          <w:lang w:eastAsia="ar-SA"/>
        </w:rPr>
        <w:t>Wykonawca zleci wykonanie wymaganych niniejszą umową prac innej firmie podwykonawczej bez pisemnej zgody Zamawiającego</w:t>
      </w:r>
      <w:r>
        <w:rPr>
          <w:lang w:eastAsia="ar-SA"/>
        </w:rPr>
        <w:t>/</w:t>
      </w:r>
      <w:r w:rsidR="002923DE" w:rsidRPr="002923DE">
        <w:rPr>
          <w:lang w:eastAsia="ar-SA"/>
        </w:rPr>
        <w:t xml:space="preserve">                                             </w:t>
      </w:r>
    </w:p>
    <w:p w14:paraId="4B575185" w14:textId="32025FDC" w:rsidR="004F33F1" w:rsidRDefault="009F0450" w:rsidP="00C0246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 xml:space="preserve">Zamawiający może odstąpić od umowy w terminie 30 dni od dnia powzięcia wiadomości </w:t>
      </w:r>
      <w:r w:rsidR="00ED6440">
        <w:rPr>
          <w:lang w:eastAsia="ar-SA"/>
        </w:rPr>
        <w:br/>
      </w:r>
      <w:r w:rsidRPr="009F0450">
        <w:rPr>
          <w:lang w:eastAsia="ar-SA"/>
        </w:rPr>
        <w:t xml:space="preserve">o zaistnieniu istotnej zmiany okoliczności powodującej, że wykonanie umowy nie leży </w:t>
      </w:r>
      <w:r w:rsidR="00ED6440">
        <w:rPr>
          <w:lang w:eastAsia="ar-SA"/>
        </w:rPr>
        <w:br/>
      </w:r>
      <w:r w:rsidRPr="009F0450">
        <w:rPr>
          <w:lang w:eastAsia="ar-SA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0618C072" w14:textId="77777777" w:rsidR="00E63BD7" w:rsidRDefault="00E63BD7" w:rsidP="00C0246F">
      <w:pPr>
        <w:jc w:val="center"/>
        <w:rPr>
          <w:b/>
          <w:bCs/>
          <w:lang w:eastAsia="ar-SA"/>
        </w:rPr>
      </w:pPr>
    </w:p>
    <w:p w14:paraId="6A952795" w14:textId="27F8927E" w:rsidR="00974DD8" w:rsidRPr="00625CF0" w:rsidRDefault="00974DD8" w:rsidP="00C0246F">
      <w:pPr>
        <w:jc w:val="center"/>
        <w:rPr>
          <w:b/>
          <w:bCs/>
          <w:lang w:eastAsia="ar-SA"/>
        </w:rPr>
      </w:pPr>
      <w:r w:rsidRPr="00625CF0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9</w:t>
      </w:r>
      <w:r w:rsidRPr="00625CF0">
        <w:rPr>
          <w:b/>
          <w:bCs/>
          <w:lang w:eastAsia="ar-SA"/>
        </w:rPr>
        <w:t>.</w:t>
      </w:r>
    </w:p>
    <w:p w14:paraId="25DDFC57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W przypadku stwierdzenia wad fizycznych w dostarczonym przedmiocie zamówienia, Zamawiający niezwłocznie zawiadomi o tym Wykonawcę, który bezzwłocznie wymieni wadliwe urządzenie na urządzenie sprawne. </w:t>
      </w:r>
    </w:p>
    <w:p w14:paraId="273B382D" w14:textId="09E16E96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>Wykonawca udziela Zamawiającemu gwarancji na cały dostarczony przedmiot zamówienia</w:t>
      </w:r>
      <w:r w:rsidR="00EE09F7">
        <w:rPr>
          <w:lang w:eastAsia="ar-SA"/>
        </w:rPr>
        <w:t xml:space="preserve"> oraz</w:t>
      </w:r>
      <w:r w:rsidR="003F417B">
        <w:rPr>
          <w:lang w:eastAsia="ar-SA"/>
        </w:rPr>
        <w:t xml:space="preserve"> </w:t>
      </w:r>
      <w:r w:rsidR="00EE09F7">
        <w:rPr>
          <w:lang w:eastAsia="ar-SA"/>
        </w:rPr>
        <w:t xml:space="preserve"> na </w:t>
      </w:r>
      <w:r w:rsidR="003F417B">
        <w:rPr>
          <w:lang w:eastAsia="ar-SA"/>
        </w:rPr>
        <w:t>jako</w:t>
      </w:r>
      <w:r w:rsidR="00EE09F7">
        <w:rPr>
          <w:lang w:eastAsia="ar-SA"/>
        </w:rPr>
        <w:t xml:space="preserve">ść wykonanych prac montażowych i instalatorskich </w:t>
      </w:r>
      <w:r>
        <w:rPr>
          <w:lang w:eastAsia="ar-SA"/>
        </w:rPr>
        <w:t xml:space="preserve"> na okres ………………., licząc od daty podpisania protokołu odbioru przedmiotu zamówienia, </w:t>
      </w:r>
      <w:r w:rsidR="00EE1937">
        <w:rPr>
          <w:lang w:eastAsia="ar-SA"/>
        </w:rPr>
        <w:br/>
      </w:r>
      <w:r>
        <w:rPr>
          <w:lang w:eastAsia="ar-SA"/>
        </w:rPr>
        <w:t xml:space="preserve">o którym mowa w § 1 pkt. 9 niniejszej umowy. </w:t>
      </w:r>
    </w:p>
    <w:p w14:paraId="6AFC01E6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Zamawiający może dochodzić roszczeń z tytułu gwarancji i rękojmi także po terminie określonym w pkt. 2, jeżeli reklamował wadę przed upływem tego terminu. </w:t>
      </w:r>
    </w:p>
    <w:p w14:paraId="1701B91A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Strony ustalają możliwość zgłaszania przez Zamawiającego awarii urządzenia telefonicznie, lub </w:t>
      </w:r>
      <w:r w:rsidRPr="00EE09F7">
        <w:rPr>
          <w:b/>
          <w:bCs/>
          <w:lang w:eastAsia="ar-SA"/>
        </w:rPr>
        <w:t>na adres email Wykonawcy ………………………………………..</w:t>
      </w:r>
      <w:r>
        <w:rPr>
          <w:lang w:eastAsia="ar-SA"/>
        </w:rPr>
        <w:t xml:space="preserve"> Czas reakcji na zgłoszenie awarii w okresie gwarancji maksymalnie 3 dni robocze. </w:t>
      </w:r>
    </w:p>
    <w:p w14:paraId="4A7DC2E3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>Czas naprawy urządzenia bez konieczności wymiany części lub podzespołów</w:t>
      </w:r>
      <w:r w:rsidRPr="00F8762C">
        <w:rPr>
          <w:lang w:eastAsia="ar-SA"/>
        </w:rPr>
        <w:t xml:space="preserve"> – w terminie maksymalnie do 5 dni roboczych</w:t>
      </w:r>
      <w:r>
        <w:rPr>
          <w:lang w:eastAsia="ar-SA"/>
        </w:rPr>
        <w:t>, natomiast w przypadku konieczności sprowadzenia części zamiennych lub podzespołów z zagranicy maksymalnie do 10 dni roboczych.</w:t>
      </w:r>
    </w:p>
    <w:p w14:paraId="362DB496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 w:rsidRPr="00F8762C">
        <w:rPr>
          <w:lang w:eastAsia="ar-SA"/>
        </w:rPr>
        <w:t xml:space="preserve">W przypadku gdy  naprawa przedłuży się powyżej 5 dni roboczych, Wykonawca zobowiązany jest zapewnić urządzenie zastępcze na czas naprawy o parametrach nie gorszych  aniżeli urządzenie zakupione w ramach niniejszej umowy. </w:t>
      </w:r>
    </w:p>
    <w:p w14:paraId="10DE9A3E" w14:textId="20245703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Dopuszcza się dwie naprawy gwarancyjne (będące konsekwencją ukrytej wady produkcyjnej urządzenia) tego samego elementu lub podzespołu w okresie gwarancji. </w:t>
      </w:r>
      <w:r w:rsidR="00ED6440">
        <w:rPr>
          <w:lang w:eastAsia="ar-SA"/>
        </w:rPr>
        <w:br/>
      </w:r>
      <w:r>
        <w:rPr>
          <w:lang w:eastAsia="ar-SA"/>
        </w:rPr>
        <w:t xml:space="preserve">W przypadku zaistnienia potrzeby trzeciej naprawy gwarancyjnej urządzenie zostanie wymienione na nowe, wolne od wad. </w:t>
      </w:r>
    </w:p>
    <w:p w14:paraId="0606ECED" w14:textId="77777777" w:rsidR="00EE09F7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Maksymalny czas naprawy gwarancyjnej, po przekroczeniu którego wydłuża się okres gwarancji o czas przerwy w eksploatacji wynosi 5 dni. </w:t>
      </w:r>
    </w:p>
    <w:p w14:paraId="3A6B5904" w14:textId="515C51BE" w:rsidR="00204669" w:rsidRDefault="00E61309" w:rsidP="00C0246F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W ramach gwarancji Wykonawca zobowiązany będzie do naprawy i usunięcia na własny koszt wad/awarii/błędów/usterek przedmiotu zamówienia, w tym wymiany części zamiennych, nie powstałych z winy Zamawiającego. Gwarancja Wykonawcy obejmuje </w:t>
      </w:r>
      <w:r w:rsidR="00181D76">
        <w:rPr>
          <w:lang w:eastAsia="ar-SA"/>
        </w:rPr>
        <w:br/>
      </w:r>
      <w:r>
        <w:rPr>
          <w:lang w:eastAsia="ar-SA"/>
        </w:rPr>
        <w:t xml:space="preserve">w szczególności: koszt usunięcia wad/awarii/błędów/usterek, naprawy, wymiany, konserwacji, dojazdu do Zamawiającego, transportu przedmiotu zamówienia od i do Zamawiającego, czas pracy serwisu, części zamiennych oraz wszystkie inne koszty </w:t>
      </w:r>
      <w:r>
        <w:rPr>
          <w:lang w:eastAsia="ar-SA"/>
        </w:rPr>
        <w:lastRenderedPageBreak/>
        <w:t>związane z wykonywaniem czynności w  okresie gwarancji.</w:t>
      </w:r>
    </w:p>
    <w:p w14:paraId="71FAE1B4" w14:textId="2994541B" w:rsidR="00EE09F7" w:rsidRDefault="00E61309" w:rsidP="00C0246F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 xml:space="preserve">Wszelkie dokonywane w okresie gwarancji działania (naprawy, przeglądy, aktualizacje, konserwacje itp.) muszą zakończyć się szczegółowymi protokołami i wpisami do paszportu technicznego. </w:t>
      </w:r>
    </w:p>
    <w:p w14:paraId="11C03B04" w14:textId="77777777" w:rsidR="00EE09F7" w:rsidRDefault="00E61309" w:rsidP="00C0246F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 xml:space="preserve">Wykonawca gwarantuje produkcję części zamiennych jak i rozbudowę urządzeń na minimum 10 lat od dostawy. </w:t>
      </w:r>
    </w:p>
    <w:p w14:paraId="0B2A4215" w14:textId="77777777" w:rsidR="00EE09F7" w:rsidRDefault="00E61309" w:rsidP="00C0246F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63D643BD" w14:textId="77777777" w:rsidR="00EE09F7" w:rsidRDefault="00E61309" w:rsidP="00C0246F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 w:rsidRPr="00A641BD">
        <w:rPr>
          <w:lang w:eastAsia="ar-SA"/>
        </w:rPr>
        <w:t xml:space="preserve">Za działania firm serwisowych wobec Zamawiającego, Wykonawca odpowiada jak za działania własne. </w:t>
      </w:r>
    </w:p>
    <w:p w14:paraId="0CE65BA1" w14:textId="72D8021F" w:rsidR="00E61309" w:rsidRDefault="00E61309" w:rsidP="00C0246F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 w:rsidRPr="00A641BD">
        <w:rPr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315513B0" w14:textId="77777777" w:rsidR="00E63BD7" w:rsidRDefault="00E63BD7" w:rsidP="00C0246F">
      <w:pPr>
        <w:jc w:val="center"/>
        <w:rPr>
          <w:rFonts w:eastAsia="Arial"/>
          <w:b/>
          <w:lang w:eastAsia="ar-SA"/>
        </w:rPr>
      </w:pPr>
    </w:p>
    <w:p w14:paraId="4F7FE9D2" w14:textId="7E9B92A1" w:rsidR="00974DD8" w:rsidRPr="00625CF0" w:rsidRDefault="00974DD8" w:rsidP="00C0246F">
      <w:pPr>
        <w:jc w:val="center"/>
        <w:rPr>
          <w:rFonts w:eastAsia="Arial"/>
          <w:b/>
          <w:lang w:eastAsia="ar-SA"/>
        </w:rPr>
      </w:pPr>
      <w:r w:rsidRPr="00625CF0">
        <w:rPr>
          <w:rFonts w:eastAsia="Arial"/>
          <w:b/>
          <w:lang w:eastAsia="ar-SA"/>
        </w:rPr>
        <w:t>§ 1</w:t>
      </w:r>
      <w:r w:rsidR="009F0450">
        <w:rPr>
          <w:rFonts w:eastAsia="Arial"/>
          <w:b/>
          <w:lang w:eastAsia="ar-SA"/>
        </w:rPr>
        <w:t>0</w:t>
      </w:r>
      <w:r w:rsidRPr="00625CF0">
        <w:rPr>
          <w:rFonts w:eastAsia="Arial"/>
          <w:b/>
          <w:lang w:eastAsia="ar-SA"/>
        </w:rPr>
        <w:t>.</w:t>
      </w:r>
    </w:p>
    <w:p w14:paraId="7140C34D" w14:textId="69B27223" w:rsidR="00D27F89" w:rsidRPr="00625CF0" w:rsidRDefault="00D27F89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Umowa niniejsza zawarta została w wyniku </w:t>
      </w:r>
      <w:r w:rsidR="004D207A" w:rsidRPr="00625CF0">
        <w:rPr>
          <w:lang w:eastAsia="ar-SA"/>
        </w:rPr>
        <w:t>przeprowadzonego zapytania ofertowego</w:t>
      </w:r>
      <w:r w:rsidRPr="00625CF0">
        <w:rPr>
          <w:lang w:eastAsia="ar-SA"/>
        </w:rPr>
        <w:t xml:space="preserve"> </w:t>
      </w:r>
      <w:r w:rsidR="004D207A" w:rsidRPr="00625CF0">
        <w:rPr>
          <w:lang w:eastAsia="ar-SA"/>
        </w:rPr>
        <w:br/>
      </w:r>
      <w:r w:rsidRPr="00625CF0">
        <w:rPr>
          <w:lang w:eastAsia="ar-SA"/>
        </w:rPr>
        <w:t>i wchodzi w życie z dniem podpisania</w:t>
      </w:r>
      <w:r w:rsidR="001A0E8A">
        <w:rPr>
          <w:lang w:eastAsia="ar-SA"/>
        </w:rPr>
        <w:t>.</w:t>
      </w:r>
    </w:p>
    <w:p w14:paraId="5C915243" w14:textId="7687A920" w:rsidR="00D27F89" w:rsidRPr="00C12AF7" w:rsidRDefault="00D27F89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Zakazuje się zmian postanowień zawartej Umowy w stosunku do treści oferty, na podstawie, której dokonano</w:t>
      </w:r>
      <w:r w:rsidRPr="00C12AF7">
        <w:rPr>
          <w:lang w:eastAsia="ar-SA"/>
        </w:rPr>
        <w:t xml:space="preserve"> wyboru Wykonawcy, poza wyraźnie wskazanymi postanowieniami niniejszej Umowy.</w:t>
      </w:r>
    </w:p>
    <w:p w14:paraId="3BD71CE2" w14:textId="77777777" w:rsidR="009F0450" w:rsidRDefault="00D27F89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0620C">
        <w:rPr>
          <w:lang w:eastAsia="ar-SA"/>
        </w:rPr>
        <w:t xml:space="preserve">W razie zaistnienia istotnej okoliczności powodującej, że wykonanie umowy nie leży </w:t>
      </w:r>
      <w:r>
        <w:rPr>
          <w:lang w:eastAsia="ar-SA"/>
        </w:rPr>
        <w:br/>
        <w:t>w interesie publicznym</w:t>
      </w:r>
      <w:r w:rsidRPr="00B0620C">
        <w:rPr>
          <w:lang w:eastAsia="ar-SA"/>
        </w:rPr>
        <w:t>,</w:t>
      </w:r>
      <w:r>
        <w:rPr>
          <w:lang w:eastAsia="ar-SA"/>
        </w:rPr>
        <w:t xml:space="preserve"> </w:t>
      </w:r>
      <w:r w:rsidRPr="00B0620C">
        <w:rPr>
          <w:lang w:eastAsia="ar-SA"/>
        </w:rPr>
        <w:t xml:space="preserve">czego nie można było przewidzieć w chwili zawarcia umowy, Zamawiający może odstąpić od umowy w terminie 30 dni od powzięcia wiadomości </w:t>
      </w:r>
      <w:r>
        <w:rPr>
          <w:lang w:eastAsia="ar-SA"/>
        </w:rPr>
        <w:br/>
      </w:r>
      <w:r w:rsidRPr="00B0620C">
        <w:rPr>
          <w:lang w:eastAsia="ar-SA"/>
        </w:rPr>
        <w:t>o tych okolicznościach</w:t>
      </w:r>
      <w:r>
        <w:rPr>
          <w:lang w:eastAsia="ar-SA"/>
        </w:rPr>
        <w:t>.</w:t>
      </w:r>
    </w:p>
    <w:p w14:paraId="6EF13F2C" w14:textId="77777777" w:rsidR="009F0450" w:rsidRDefault="009F0450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Default="009F0450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6AF4EE06" w:rsidR="009F0450" w:rsidRDefault="009F0450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niedokonywania przekazu świadczenia Zamawiającego </w:t>
      </w:r>
      <w:r w:rsidR="00181D76">
        <w:rPr>
          <w:lang w:eastAsia="ar-SA"/>
        </w:rPr>
        <w:br/>
      </w:r>
      <w:r>
        <w:rPr>
          <w:lang w:eastAsia="ar-SA"/>
        </w:rPr>
        <w:t>(w rozumieniu art. 9211-9215 KC), w całości lub w części, należnego na podstawie niniejszej umowy.</w:t>
      </w:r>
    </w:p>
    <w:p w14:paraId="1FE0D2C2" w14:textId="77777777" w:rsidR="009F0450" w:rsidRDefault="009F0450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A035DCE" w14:textId="4E25EC23" w:rsidR="009F0450" w:rsidRDefault="009F0450" w:rsidP="00C0246F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3FEE6369" w14:textId="77777777" w:rsidR="00E63BD7" w:rsidRDefault="00E63BD7" w:rsidP="00C0246F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4F33F1" w:rsidRDefault="00974DD8" w:rsidP="00C0246F">
      <w:pPr>
        <w:widowControl/>
        <w:suppressAutoHyphens w:val="0"/>
        <w:jc w:val="center"/>
        <w:rPr>
          <w:rFonts w:eastAsia="Times New Roman"/>
          <w:kern w:val="0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1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25B5C9D5" w14:textId="2D2ACAA2" w:rsidR="00D27F89" w:rsidRDefault="00D27F89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Wszelkie zmiany treści umowy wymagają formy pisemnej pod rygorem nieważności, </w:t>
      </w:r>
      <w:r w:rsidR="00ED6440">
        <w:rPr>
          <w:rFonts w:eastAsia="Calibri"/>
        </w:rPr>
        <w:br/>
      </w:r>
      <w:r w:rsidRPr="00D27F89">
        <w:rPr>
          <w:rFonts w:eastAsia="Calibri"/>
        </w:rPr>
        <w:t xml:space="preserve">z </w:t>
      </w:r>
      <w:r w:rsidR="00E63BD7">
        <w:rPr>
          <w:rFonts w:eastAsia="Calibri"/>
        </w:rPr>
        <w:t>w</w:t>
      </w:r>
      <w:r w:rsidRPr="00D27F89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Default="00D27F89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Wszelkie kontrowersje wynikające z realizacji umowy strony zobowiązują się rozwiązać </w:t>
      </w:r>
      <w:r w:rsidRPr="00D27F89">
        <w:rPr>
          <w:rFonts w:eastAsia="Calibri"/>
        </w:rPr>
        <w:lastRenderedPageBreak/>
        <w:t>na zasadach wzajemnego zrozumienia.</w:t>
      </w:r>
    </w:p>
    <w:p w14:paraId="17C10A88" w14:textId="77777777" w:rsidR="009F0450" w:rsidRDefault="00D27F89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>Właściwym do rozpoznania sporów wynikłych na tle realizacji niniejszej Umowy jest sąd właściwy miejscowo dla siedziby Zamawiającego.</w:t>
      </w:r>
    </w:p>
    <w:p w14:paraId="2EC16D83" w14:textId="77777777" w:rsidR="009F0450" w:rsidRDefault="009F0450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Default="009F0450" w:rsidP="00C0246F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powszechnie obowiązujących przepisów prawa w zakresie mającym wpływ na realizację umowy;</w:t>
      </w:r>
    </w:p>
    <w:p w14:paraId="6BFF14B4" w14:textId="5DAC79B3" w:rsidR="009F0450" w:rsidRDefault="009F0450" w:rsidP="00C0246F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 xml:space="preserve">nastąpi zmiana obowiązujących stawek podatkowych (cena brutto umowy może ulec zmianie w  przypadku obniżenia lub podwyższenia stawki podatku VAT, na skutek zmiany obowiązujących przepisów, a płatności będą się odbywać </w:t>
      </w:r>
      <w:r w:rsidR="00ED6440">
        <w:rPr>
          <w:rFonts w:eastAsia="Calibri"/>
        </w:rPr>
        <w:br/>
      </w:r>
      <w:r w:rsidRPr="009F0450">
        <w:rPr>
          <w:rFonts w:eastAsia="Calibri"/>
        </w:rPr>
        <w:t>z uwzględnieniem stawki VAT obowiązującej w dniu wystawienia faktury);</w:t>
      </w:r>
    </w:p>
    <w:p w14:paraId="3C7CA1B4" w14:textId="7CEEB0BC" w:rsidR="009F0450" w:rsidRPr="009F0450" w:rsidRDefault="009F0450" w:rsidP="00C0246F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57BB722B" w:rsidR="009F0450" w:rsidRPr="009F0450" w:rsidRDefault="009F0450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Decyzja o zmianie umowy poprzez zawarcie stosownego aneksu ze względu na wystąpienie jednej z okoliczności, o których stanowi ust.</w:t>
      </w:r>
      <w:r w:rsidR="00C0246F">
        <w:rPr>
          <w:rFonts w:eastAsia="Calibri"/>
        </w:rPr>
        <w:t xml:space="preserve"> </w:t>
      </w:r>
      <w:r w:rsidRPr="009F0450">
        <w:rPr>
          <w:rFonts w:eastAsia="Calibri"/>
        </w:rPr>
        <w:t>1, należy do Zamawiającego.</w:t>
      </w:r>
    </w:p>
    <w:p w14:paraId="0123BE48" w14:textId="77777777" w:rsidR="009F0450" w:rsidRPr="009F0450" w:rsidRDefault="009F0450" w:rsidP="00C0246F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Jeżeli umowa nie może być wykonywana z przyczyn leżących po stronie Zamawiającego, strony mogą uzgodnić odpowiednie zmiany.</w:t>
      </w:r>
    </w:p>
    <w:p w14:paraId="7EC719EB" w14:textId="77777777" w:rsidR="00E63BD7" w:rsidRDefault="00E63BD7" w:rsidP="00C0246F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Default="00974DD8" w:rsidP="00C0246F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2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Default="00E63BD7" w:rsidP="00C0246F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Default="00E63BD7" w:rsidP="00C0246F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E63BD7" w:rsidRDefault="00E63BD7" w:rsidP="00C0246F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E63BD7" w:rsidRDefault="00974DD8" w:rsidP="00C0246F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7777777" w:rsidR="00974DD8" w:rsidRDefault="00974DD8" w:rsidP="00C0246F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4F33F1" w:rsidRDefault="00974DD8" w:rsidP="00C0246F">
      <w:pPr>
        <w:widowControl/>
        <w:suppressAutoHyphens w:val="0"/>
        <w:rPr>
          <w:rFonts w:eastAsia="Calibri"/>
          <w:kern w:val="0"/>
          <w:lang w:eastAsia="en-US"/>
        </w:rPr>
      </w:pPr>
      <w:r w:rsidRPr="004F33F1">
        <w:rPr>
          <w:rFonts w:eastAsia="Calibri"/>
          <w:kern w:val="0"/>
          <w:lang w:eastAsia="en-US"/>
        </w:rPr>
        <w:t xml:space="preserve">Integralną częścią umowy są załączniki: </w:t>
      </w:r>
    </w:p>
    <w:p w14:paraId="1BA3AA8D" w14:textId="2C6635A3" w:rsidR="00E63BD7" w:rsidRDefault="00E63BD7" w:rsidP="00C0246F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Oferta Wykonawcy,</w:t>
      </w:r>
    </w:p>
    <w:p w14:paraId="3932333E" w14:textId="55567E4B" w:rsidR="00ED6440" w:rsidRDefault="00ED6440" w:rsidP="00C0246F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Opis Przedmiotu Zamówienia,</w:t>
      </w:r>
    </w:p>
    <w:p w14:paraId="411E300B" w14:textId="602A2CEA" w:rsidR="00E63BD7" w:rsidRDefault="00E63BD7" w:rsidP="00C0246F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Polisa OC Wykonawcy.</w:t>
      </w:r>
    </w:p>
    <w:p w14:paraId="59FFC6F9" w14:textId="5D3570DC" w:rsidR="00E63BD7" w:rsidRDefault="00E63BD7" w:rsidP="00C0246F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5E573589" w14:textId="77777777" w:rsidR="00C0246F" w:rsidRPr="00625CF0" w:rsidRDefault="00C0246F" w:rsidP="00C0246F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412C0EC3" w14:textId="77777777" w:rsidR="00E63BD7" w:rsidRDefault="005971B6" w:rsidP="00C0246F">
      <w:pPr>
        <w:rPr>
          <w:b/>
          <w:bCs/>
          <w:spacing w:val="6"/>
          <w:kern w:val="2"/>
          <w:lang w:bidi="hi-IN"/>
        </w:rPr>
      </w:pPr>
      <w:r w:rsidRPr="005971B6">
        <w:rPr>
          <w:b/>
          <w:bCs/>
          <w:spacing w:val="6"/>
          <w:kern w:val="2"/>
          <w:lang w:bidi="hi-IN"/>
        </w:rPr>
        <w:t>WYKONAWCA:</w:t>
      </w:r>
      <w:r>
        <w:rPr>
          <w:b/>
          <w:bCs/>
          <w:spacing w:val="6"/>
          <w:kern w:val="2"/>
          <w:lang w:bidi="hi-IN"/>
        </w:rPr>
        <w:t xml:space="preserve">                                                                       </w:t>
      </w:r>
      <w:r w:rsidR="004F33F1">
        <w:rPr>
          <w:b/>
          <w:bCs/>
          <w:spacing w:val="6"/>
          <w:kern w:val="2"/>
          <w:lang w:bidi="hi-IN"/>
        </w:rPr>
        <w:t>ZAMAWIAJĄCY:</w:t>
      </w:r>
    </w:p>
    <w:p w14:paraId="26D5F58F" w14:textId="77777777" w:rsidR="00E63BD7" w:rsidRDefault="00E63BD7" w:rsidP="00C0246F">
      <w:pPr>
        <w:rPr>
          <w:b/>
          <w:bCs/>
          <w:spacing w:val="6"/>
          <w:kern w:val="2"/>
          <w:lang w:bidi="hi-IN"/>
        </w:rPr>
      </w:pPr>
    </w:p>
    <w:p w14:paraId="4B3E081B" w14:textId="77777777" w:rsidR="00E63BD7" w:rsidRDefault="00E63BD7" w:rsidP="00C0246F">
      <w:pPr>
        <w:rPr>
          <w:b/>
          <w:bCs/>
          <w:spacing w:val="6"/>
          <w:kern w:val="2"/>
          <w:lang w:bidi="hi-IN"/>
        </w:rPr>
      </w:pPr>
    </w:p>
    <w:p w14:paraId="4CCE895A" w14:textId="77777777" w:rsidR="00E63BD7" w:rsidRDefault="00E63BD7" w:rsidP="00C0246F">
      <w:pPr>
        <w:rPr>
          <w:b/>
          <w:bCs/>
          <w:spacing w:val="6"/>
          <w:kern w:val="2"/>
          <w:lang w:bidi="hi-IN"/>
        </w:rPr>
      </w:pPr>
    </w:p>
    <w:p w14:paraId="69B3E9D8" w14:textId="0F5767D2" w:rsidR="004F33F1" w:rsidRPr="004F33F1" w:rsidRDefault="004F33F1" w:rsidP="00C0246F">
      <w:r>
        <w:rPr>
          <w:b/>
          <w:bCs/>
          <w:spacing w:val="6"/>
          <w:kern w:val="2"/>
          <w:lang w:bidi="hi-IN"/>
        </w:rPr>
        <w:t>…………………………</w:t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  <w:t>…………………………</w:t>
      </w:r>
    </w:p>
    <w:sectPr w:rsidR="004F33F1" w:rsidRPr="004F33F1" w:rsidSect="00C0246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9C60" w14:textId="77777777" w:rsidR="00040533" w:rsidRDefault="00040533" w:rsidP="00040533">
      <w:r>
        <w:separator/>
      </w:r>
    </w:p>
  </w:endnote>
  <w:endnote w:type="continuationSeparator" w:id="0">
    <w:p w14:paraId="6F7B1DDD" w14:textId="77777777" w:rsidR="00040533" w:rsidRDefault="00040533" w:rsidP="000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730980"/>
      <w:docPartObj>
        <w:docPartGallery w:val="Page Numbers (Bottom of Page)"/>
        <w:docPartUnique/>
      </w:docPartObj>
    </w:sdtPr>
    <w:sdtContent>
      <w:p w14:paraId="5D14FF06" w14:textId="43C96B67" w:rsidR="00C0246F" w:rsidRDefault="00C0246F" w:rsidP="00C024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16F01" w14:textId="77777777" w:rsidR="00C0246F" w:rsidRDefault="00C02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32E82" w14:textId="77777777" w:rsidR="00040533" w:rsidRDefault="00040533" w:rsidP="00040533">
      <w:r>
        <w:separator/>
      </w:r>
    </w:p>
  </w:footnote>
  <w:footnote w:type="continuationSeparator" w:id="0">
    <w:p w14:paraId="78EA0228" w14:textId="77777777" w:rsidR="00040533" w:rsidRDefault="00040533" w:rsidP="00040533">
      <w:r>
        <w:continuationSeparator/>
      </w:r>
    </w:p>
  </w:footnote>
  <w:footnote w:id="1">
    <w:p w14:paraId="6CC98D3E" w14:textId="6D02C81A" w:rsidR="00040533" w:rsidRPr="00E3376D" w:rsidRDefault="00040533" w:rsidP="00040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3376D">
        <w:t xml:space="preserve">Zapis do odpowiedniego dostosowania w zależności od oświadczenia złożonego przez Wykonawcę </w:t>
      </w:r>
      <w:r w:rsidR="00ED6440">
        <w:br/>
      </w:r>
      <w:r w:rsidRPr="00E3376D">
        <w:t xml:space="preserve">w </w:t>
      </w:r>
      <w:r>
        <w:t xml:space="preserve">  </w:t>
      </w:r>
      <w:r w:rsidRPr="00E3376D">
        <w:t>formularzu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2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6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7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20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2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3" w15:restartNumberingAfterBreak="0">
    <w:nsid w:val="0464141A"/>
    <w:multiLevelType w:val="hybridMultilevel"/>
    <w:tmpl w:val="A046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3A27"/>
    <w:multiLevelType w:val="hybridMultilevel"/>
    <w:tmpl w:val="6E5C36B8"/>
    <w:lvl w:ilvl="0" w:tplc="45507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254F28"/>
    <w:multiLevelType w:val="hybridMultilevel"/>
    <w:tmpl w:val="0E22936E"/>
    <w:lvl w:ilvl="0" w:tplc="178CD7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411F8"/>
    <w:multiLevelType w:val="hybridMultilevel"/>
    <w:tmpl w:val="31D2A8CA"/>
    <w:lvl w:ilvl="0" w:tplc="DFF2F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753A7"/>
    <w:multiLevelType w:val="hybridMultilevel"/>
    <w:tmpl w:val="5790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C2CA7"/>
    <w:multiLevelType w:val="hybridMultilevel"/>
    <w:tmpl w:val="8432EADA"/>
    <w:lvl w:ilvl="0" w:tplc="E6FA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1079"/>
    <w:multiLevelType w:val="hybridMultilevel"/>
    <w:tmpl w:val="46047530"/>
    <w:lvl w:ilvl="0" w:tplc="95C0774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07AE9"/>
    <w:multiLevelType w:val="multilevel"/>
    <w:tmpl w:val="AE82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40107"/>
    <w:multiLevelType w:val="hybridMultilevel"/>
    <w:tmpl w:val="3E6071B0"/>
    <w:lvl w:ilvl="0" w:tplc="64B4B4B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C5F91"/>
    <w:multiLevelType w:val="hybridMultilevel"/>
    <w:tmpl w:val="0AB86F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48C1E01"/>
    <w:multiLevelType w:val="multilevel"/>
    <w:tmpl w:val="AD04E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76610C2"/>
    <w:multiLevelType w:val="hybridMultilevel"/>
    <w:tmpl w:val="6EE23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91A2157"/>
    <w:multiLevelType w:val="hybridMultilevel"/>
    <w:tmpl w:val="8FC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D766F"/>
    <w:multiLevelType w:val="hybridMultilevel"/>
    <w:tmpl w:val="AA784F3E"/>
    <w:lvl w:ilvl="0" w:tplc="C56EA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FFB070D"/>
    <w:multiLevelType w:val="hybridMultilevel"/>
    <w:tmpl w:val="51D250DA"/>
    <w:lvl w:ilvl="0" w:tplc="E324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0DC3BDD"/>
    <w:multiLevelType w:val="hybridMultilevel"/>
    <w:tmpl w:val="05EEE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B51BDF"/>
    <w:multiLevelType w:val="hybridMultilevel"/>
    <w:tmpl w:val="D3B2E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5BE11AA"/>
    <w:multiLevelType w:val="hybridMultilevel"/>
    <w:tmpl w:val="D2B02F92"/>
    <w:lvl w:ilvl="0" w:tplc="38383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E15ACF"/>
    <w:multiLevelType w:val="hybridMultilevel"/>
    <w:tmpl w:val="05283236"/>
    <w:lvl w:ilvl="0" w:tplc="F70C4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EC34DB"/>
    <w:multiLevelType w:val="hybridMultilevel"/>
    <w:tmpl w:val="F73C8126"/>
    <w:lvl w:ilvl="0" w:tplc="183E5FB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61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664540"/>
    <w:multiLevelType w:val="hybridMultilevel"/>
    <w:tmpl w:val="CC9C3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9AB720B"/>
    <w:multiLevelType w:val="hybridMultilevel"/>
    <w:tmpl w:val="0E2293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20471A"/>
    <w:multiLevelType w:val="hybridMultilevel"/>
    <w:tmpl w:val="438E1302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8418">
    <w:abstractNumId w:val="0"/>
  </w:num>
  <w:num w:numId="2" w16cid:durableId="221060770">
    <w:abstractNumId w:val="52"/>
  </w:num>
  <w:num w:numId="3" w16cid:durableId="680931519">
    <w:abstractNumId w:val="65"/>
  </w:num>
  <w:num w:numId="4" w16cid:durableId="698091558">
    <w:abstractNumId w:val="57"/>
  </w:num>
  <w:num w:numId="5" w16cid:durableId="997266089">
    <w:abstractNumId w:val="25"/>
  </w:num>
  <w:num w:numId="6" w16cid:durableId="2064020133">
    <w:abstractNumId w:val="61"/>
  </w:num>
  <w:num w:numId="7" w16cid:durableId="2114199859">
    <w:abstractNumId w:val="41"/>
  </w:num>
  <w:num w:numId="8" w16cid:durableId="1026758801">
    <w:abstractNumId w:val="23"/>
  </w:num>
  <w:num w:numId="9" w16cid:durableId="1730611180">
    <w:abstractNumId w:val="26"/>
  </w:num>
  <w:num w:numId="10" w16cid:durableId="1183012604">
    <w:abstractNumId w:val="28"/>
  </w:num>
  <w:num w:numId="11" w16cid:durableId="791289007">
    <w:abstractNumId w:val="24"/>
  </w:num>
  <w:num w:numId="12" w16cid:durableId="1795322796">
    <w:abstractNumId w:val="51"/>
  </w:num>
  <w:num w:numId="13" w16cid:durableId="1439833937">
    <w:abstractNumId w:val="32"/>
  </w:num>
  <w:num w:numId="14" w16cid:durableId="1349405492">
    <w:abstractNumId w:val="59"/>
  </w:num>
  <w:num w:numId="15" w16cid:durableId="340931688">
    <w:abstractNumId w:val="29"/>
  </w:num>
  <w:num w:numId="16" w16cid:durableId="1265990253">
    <w:abstractNumId w:val="39"/>
  </w:num>
  <w:num w:numId="17" w16cid:durableId="1493520518">
    <w:abstractNumId w:val="54"/>
  </w:num>
  <w:num w:numId="18" w16cid:durableId="466633652">
    <w:abstractNumId w:val="53"/>
  </w:num>
  <w:num w:numId="19" w16cid:durableId="488062930">
    <w:abstractNumId w:val="49"/>
  </w:num>
  <w:num w:numId="20" w16cid:durableId="1703555210">
    <w:abstractNumId w:val="47"/>
  </w:num>
  <w:num w:numId="21" w16cid:durableId="801769162">
    <w:abstractNumId w:val="63"/>
  </w:num>
  <w:num w:numId="22" w16cid:durableId="1964848786">
    <w:abstractNumId w:val="60"/>
  </w:num>
  <w:num w:numId="23" w16cid:durableId="1998606325">
    <w:abstractNumId w:val="62"/>
  </w:num>
  <w:num w:numId="24" w16cid:durableId="2015567950">
    <w:abstractNumId w:val="48"/>
  </w:num>
  <w:num w:numId="25" w16cid:durableId="1994023917">
    <w:abstractNumId w:val="34"/>
  </w:num>
  <w:num w:numId="26" w16cid:durableId="231502709">
    <w:abstractNumId w:val="45"/>
  </w:num>
  <w:num w:numId="27" w16cid:durableId="906113250">
    <w:abstractNumId w:val="64"/>
  </w:num>
  <w:num w:numId="28" w16cid:durableId="727803803">
    <w:abstractNumId w:val="36"/>
  </w:num>
  <w:num w:numId="29" w16cid:durableId="131027320">
    <w:abstractNumId w:val="44"/>
  </w:num>
  <w:num w:numId="30" w16cid:durableId="1964729092">
    <w:abstractNumId w:val="37"/>
  </w:num>
  <w:num w:numId="31" w16cid:durableId="742028759">
    <w:abstractNumId w:val="30"/>
  </w:num>
  <w:num w:numId="32" w16cid:durableId="2051100704">
    <w:abstractNumId w:val="66"/>
  </w:num>
  <w:num w:numId="33" w16cid:durableId="1773235677">
    <w:abstractNumId w:val="40"/>
  </w:num>
  <w:num w:numId="34" w16cid:durableId="65583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0502058">
    <w:abstractNumId w:val="33"/>
  </w:num>
  <w:num w:numId="36" w16cid:durableId="162162512">
    <w:abstractNumId w:val="43"/>
  </w:num>
  <w:num w:numId="37" w16cid:durableId="996763412">
    <w:abstractNumId w:val="58"/>
  </w:num>
  <w:num w:numId="38" w16cid:durableId="202910964">
    <w:abstractNumId w:val="46"/>
  </w:num>
  <w:num w:numId="39" w16cid:durableId="1723674405">
    <w:abstractNumId w:val="35"/>
  </w:num>
  <w:num w:numId="40" w16cid:durableId="935791825">
    <w:abstractNumId w:val="6"/>
  </w:num>
  <w:num w:numId="41" w16cid:durableId="1754424180">
    <w:abstractNumId w:val="42"/>
  </w:num>
  <w:num w:numId="42" w16cid:durableId="134571168">
    <w:abstractNumId w:val="27"/>
  </w:num>
  <w:num w:numId="43" w16cid:durableId="2031758770">
    <w:abstractNumId w:val="56"/>
  </w:num>
  <w:num w:numId="44" w16cid:durableId="946078106">
    <w:abstractNumId w:val="55"/>
  </w:num>
  <w:num w:numId="45" w16cid:durableId="560335817">
    <w:abstractNumId w:val="50"/>
  </w:num>
  <w:num w:numId="46" w16cid:durableId="1939869981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D8"/>
    <w:rsid w:val="0003321F"/>
    <w:rsid w:val="00033229"/>
    <w:rsid w:val="00040533"/>
    <w:rsid w:val="00042199"/>
    <w:rsid w:val="00043217"/>
    <w:rsid w:val="000476FC"/>
    <w:rsid w:val="00063EF5"/>
    <w:rsid w:val="000D040A"/>
    <w:rsid w:val="00142130"/>
    <w:rsid w:val="001434A7"/>
    <w:rsid w:val="00153ECF"/>
    <w:rsid w:val="00156EB4"/>
    <w:rsid w:val="00181D76"/>
    <w:rsid w:val="00193964"/>
    <w:rsid w:val="00196C24"/>
    <w:rsid w:val="001A0E8A"/>
    <w:rsid w:val="001B332C"/>
    <w:rsid w:val="00204669"/>
    <w:rsid w:val="00210F7B"/>
    <w:rsid w:val="00212A53"/>
    <w:rsid w:val="00264378"/>
    <w:rsid w:val="00280216"/>
    <w:rsid w:val="002839DD"/>
    <w:rsid w:val="00291E7F"/>
    <w:rsid w:val="002923DE"/>
    <w:rsid w:val="002C31CB"/>
    <w:rsid w:val="002F31CD"/>
    <w:rsid w:val="003934E2"/>
    <w:rsid w:val="003F417B"/>
    <w:rsid w:val="00412DDA"/>
    <w:rsid w:val="00433CF9"/>
    <w:rsid w:val="0043700F"/>
    <w:rsid w:val="004971C7"/>
    <w:rsid w:val="004B16E5"/>
    <w:rsid w:val="004D1A0B"/>
    <w:rsid w:val="004D207A"/>
    <w:rsid w:val="004D3670"/>
    <w:rsid w:val="004F058C"/>
    <w:rsid w:val="004F33F1"/>
    <w:rsid w:val="00521B9C"/>
    <w:rsid w:val="005335F2"/>
    <w:rsid w:val="005433C9"/>
    <w:rsid w:val="00552A2B"/>
    <w:rsid w:val="005532DE"/>
    <w:rsid w:val="00554BD7"/>
    <w:rsid w:val="00561DF1"/>
    <w:rsid w:val="0056582A"/>
    <w:rsid w:val="005908B1"/>
    <w:rsid w:val="005971B6"/>
    <w:rsid w:val="005B469B"/>
    <w:rsid w:val="005B71F7"/>
    <w:rsid w:val="00616A1D"/>
    <w:rsid w:val="00625CF0"/>
    <w:rsid w:val="00646800"/>
    <w:rsid w:val="006803B5"/>
    <w:rsid w:val="00684349"/>
    <w:rsid w:val="006877FE"/>
    <w:rsid w:val="006970E3"/>
    <w:rsid w:val="006A6C14"/>
    <w:rsid w:val="006B08B9"/>
    <w:rsid w:val="006C5BF4"/>
    <w:rsid w:val="007043E7"/>
    <w:rsid w:val="007237EB"/>
    <w:rsid w:val="00736481"/>
    <w:rsid w:val="0074291E"/>
    <w:rsid w:val="007640A1"/>
    <w:rsid w:val="00777DA9"/>
    <w:rsid w:val="007B0F79"/>
    <w:rsid w:val="007F7883"/>
    <w:rsid w:val="00866663"/>
    <w:rsid w:val="00891CCB"/>
    <w:rsid w:val="008960FB"/>
    <w:rsid w:val="008B024C"/>
    <w:rsid w:val="009025A7"/>
    <w:rsid w:val="00913B6E"/>
    <w:rsid w:val="0094776C"/>
    <w:rsid w:val="00953FBC"/>
    <w:rsid w:val="009679DF"/>
    <w:rsid w:val="00974DD8"/>
    <w:rsid w:val="00990F13"/>
    <w:rsid w:val="009A7A46"/>
    <w:rsid w:val="009B4E78"/>
    <w:rsid w:val="009C2D84"/>
    <w:rsid w:val="009D08AC"/>
    <w:rsid w:val="009F0450"/>
    <w:rsid w:val="009F69B7"/>
    <w:rsid w:val="00A00D8D"/>
    <w:rsid w:val="00A92DD3"/>
    <w:rsid w:val="00AA17B2"/>
    <w:rsid w:val="00AE0893"/>
    <w:rsid w:val="00AE1327"/>
    <w:rsid w:val="00AE3C58"/>
    <w:rsid w:val="00B75CBD"/>
    <w:rsid w:val="00B91006"/>
    <w:rsid w:val="00BA74A0"/>
    <w:rsid w:val="00BB6C23"/>
    <w:rsid w:val="00BF3468"/>
    <w:rsid w:val="00C0246F"/>
    <w:rsid w:val="00C032B7"/>
    <w:rsid w:val="00C40582"/>
    <w:rsid w:val="00C4676E"/>
    <w:rsid w:val="00D27F89"/>
    <w:rsid w:val="00D32E5F"/>
    <w:rsid w:val="00D56823"/>
    <w:rsid w:val="00D57F74"/>
    <w:rsid w:val="00D61031"/>
    <w:rsid w:val="00D6629E"/>
    <w:rsid w:val="00D92B95"/>
    <w:rsid w:val="00DB564A"/>
    <w:rsid w:val="00DD425E"/>
    <w:rsid w:val="00E127EE"/>
    <w:rsid w:val="00E61309"/>
    <w:rsid w:val="00E63BD7"/>
    <w:rsid w:val="00E7143A"/>
    <w:rsid w:val="00E716AF"/>
    <w:rsid w:val="00E8653C"/>
    <w:rsid w:val="00E87FD8"/>
    <w:rsid w:val="00ED6440"/>
    <w:rsid w:val="00EE09F7"/>
    <w:rsid w:val="00EE1937"/>
    <w:rsid w:val="00EE3697"/>
    <w:rsid w:val="00F32E46"/>
    <w:rsid w:val="00F45E9F"/>
    <w:rsid w:val="00F56A2C"/>
    <w:rsid w:val="00F6487C"/>
    <w:rsid w:val="00FB6BCF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docId w15:val="{D889F922-2A25-4EFD-8D7F-E1C416F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uiPriority w:val="99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musielak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roblewski@spzoz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7CEA-B5FA-4755-81BC-6C4A22A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4522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19</cp:revision>
  <cp:lastPrinted>2024-10-11T09:33:00Z</cp:lastPrinted>
  <dcterms:created xsi:type="dcterms:W3CDTF">2023-08-30T09:22:00Z</dcterms:created>
  <dcterms:modified xsi:type="dcterms:W3CDTF">2024-10-17T06:02:00Z</dcterms:modified>
</cp:coreProperties>
</file>