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AC41" w14:textId="77777777" w:rsidR="00960403" w:rsidRPr="004069F8" w:rsidRDefault="00960403" w:rsidP="0063680F">
      <w:pPr>
        <w:pStyle w:val="Nagwek1"/>
        <w:rPr>
          <w:sz w:val="22"/>
          <w:szCs w:val="22"/>
        </w:rPr>
      </w:pPr>
      <w:r w:rsidRPr="004069F8">
        <w:rPr>
          <w:sz w:val="22"/>
          <w:szCs w:val="22"/>
        </w:rPr>
        <w:t>Numer referencyjny postępowania:</w:t>
      </w:r>
    </w:p>
    <w:p w14:paraId="4440BA70" w14:textId="32ED8B19" w:rsidR="00E04341" w:rsidRDefault="00E04341" w:rsidP="00E04341">
      <w:pPr>
        <w:rPr>
          <w:rFonts w:ascii="Times New Roman" w:hAnsi="Times New Roman"/>
          <w:b/>
          <w:bCs/>
          <w:sz w:val="22"/>
        </w:rPr>
      </w:pPr>
      <w:r w:rsidRPr="00E04341">
        <w:rPr>
          <w:rFonts w:ascii="Times New Roman" w:hAnsi="Times New Roman"/>
          <w:b/>
          <w:bCs/>
          <w:sz w:val="22"/>
        </w:rPr>
        <w:t>P.271.1.1</w:t>
      </w:r>
      <w:r w:rsidR="005F3F2A">
        <w:rPr>
          <w:rFonts w:ascii="Times New Roman" w:hAnsi="Times New Roman"/>
          <w:b/>
          <w:bCs/>
          <w:sz w:val="22"/>
        </w:rPr>
        <w:t>2</w:t>
      </w:r>
      <w:r w:rsidRPr="00E04341">
        <w:rPr>
          <w:rFonts w:ascii="Times New Roman" w:hAnsi="Times New Roman"/>
          <w:b/>
          <w:bCs/>
          <w:sz w:val="22"/>
        </w:rPr>
        <w:t>.202</w:t>
      </w:r>
      <w:r w:rsidR="001A5F33">
        <w:rPr>
          <w:rFonts w:ascii="Times New Roman" w:hAnsi="Times New Roman"/>
          <w:b/>
          <w:bCs/>
          <w:sz w:val="22"/>
        </w:rPr>
        <w:t>3</w:t>
      </w:r>
    </w:p>
    <w:p w14:paraId="2F60307C" w14:textId="2DCD9E5A" w:rsidR="00AD2998" w:rsidRPr="00960403" w:rsidRDefault="00AD2998" w:rsidP="00E04341">
      <w:pPr>
        <w:jc w:val="right"/>
        <w:rPr>
          <w:rFonts w:ascii="Times New Roman" w:hAnsi="Times New Roman"/>
          <w:b/>
          <w:sz w:val="22"/>
          <w:szCs w:val="20"/>
        </w:rPr>
      </w:pPr>
      <w:r w:rsidRPr="00960403">
        <w:rPr>
          <w:rFonts w:ascii="Times New Roman" w:hAnsi="Times New Roman"/>
          <w:b/>
          <w:sz w:val="22"/>
          <w:szCs w:val="20"/>
        </w:rPr>
        <w:t>Załącznik nr 1</w:t>
      </w:r>
    </w:p>
    <w:p w14:paraId="1830CE54" w14:textId="77777777" w:rsidR="0086218C" w:rsidRPr="00960403" w:rsidRDefault="0086218C" w:rsidP="00AD2998">
      <w:pPr>
        <w:rPr>
          <w:rFonts w:ascii="Times New Roman" w:hAnsi="Times New Roman"/>
          <w:sz w:val="20"/>
          <w:szCs w:val="20"/>
        </w:rPr>
      </w:pPr>
    </w:p>
    <w:p w14:paraId="236838B8" w14:textId="77777777" w:rsidR="00741666" w:rsidRPr="00A87531" w:rsidRDefault="00A306BB" w:rsidP="00A8753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b/>
          <w:sz w:val="26"/>
        </w:rPr>
      </w:pPr>
      <w:r w:rsidRPr="00A87531">
        <w:rPr>
          <w:b/>
          <w:sz w:val="26"/>
        </w:rPr>
        <w:t>Formularz oferty</w:t>
      </w:r>
    </w:p>
    <w:p w14:paraId="7054BA44" w14:textId="77777777" w:rsidR="00A87531" w:rsidRPr="00A87531" w:rsidRDefault="00A87531" w:rsidP="003C4F59">
      <w:pPr>
        <w:jc w:val="both"/>
        <w:rPr>
          <w:rFonts w:ascii="Times New Roman" w:hAnsi="Times New Roman"/>
          <w:sz w:val="10"/>
          <w:szCs w:val="10"/>
        </w:rPr>
      </w:pPr>
    </w:p>
    <w:p w14:paraId="7D7AB138" w14:textId="42D2EF78" w:rsidR="00741666" w:rsidRPr="00960403" w:rsidRDefault="00F54A96" w:rsidP="003C4F59">
      <w:pPr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960403">
        <w:rPr>
          <w:rFonts w:ascii="Times New Roman" w:hAnsi="Times New Roman"/>
          <w:sz w:val="22"/>
          <w:szCs w:val="22"/>
        </w:rPr>
        <w:t>prowadzon</w:t>
      </w:r>
      <w:r w:rsidRPr="00960403">
        <w:rPr>
          <w:rFonts w:ascii="Times New Roman" w:hAnsi="Times New Roman"/>
          <w:sz w:val="22"/>
          <w:szCs w:val="22"/>
        </w:rPr>
        <w:t xml:space="preserve">ego </w:t>
      </w:r>
      <w:r w:rsidR="008D5F96" w:rsidRPr="00960403">
        <w:rPr>
          <w:rFonts w:ascii="Times New Roman" w:hAnsi="Times New Roman"/>
          <w:sz w:val="22"/>
          <w:szCs w:val="22"/>
        </w:rPr>
        <w:t xml:space="preserve">w trybie </w:t>
      </w:r>
      <w:r w:rsidR="00AF10FA" w:rsidRPr="00960403">
        <w:rPr>
          <w:rFonts w:ascii="Times New Roman" w:hAnsi="Times New Roman"/>
          <w:iCs/>
          <w:sz w:val="22"/>
          <w:szCs w:val="22"/>
        </w:rPr>
        <w:t>podstawowy</w:t>
      </w:r>
      <w:r w:rsidR="004334FB">
        <w:rPr>
          <w:rFonts w:ascii="Times New Roman" w:hAnsi="Times New Roman"/>
          <w:iCs/>
          <w:sz w:val="22"/>
          <w:szCs w:val="22"/>
        </w:rPr>
        <w:t>m</w:t>
      </w:r>
      <w:r w:rsidR="00AF10FA" w:rsidRPr="00960403">
        <w:rPr>
          <w:rFonts w:ascii="Times New Roman" w:hAnsi="Times New Roman"/>
          <w:iCs/>
          <w:sz w:val="22"/>
          <w:szCs w:val="22"/>
        </w:rPr>
        <w:t xml:space="preserve"> </w:t>
      </w:r>
      <w:r w:rsidR="002867DC">
        <w:rPr>
          <w:rFonts w:ascii="Times New Roman" w:hAnsi="Times New Roman"/>
          <w:iCs/>
          <w:sz w:val="22"/>
          <w:szCs w:val="22"/>
        </w:rPr>
        <w:br/>
      </w:r>
      <w:r w:rsidR="00AF10FA" w:rsidRPr="00960403">
        <w:rPr>
          <w:rFonts w:ascii="Times New Roman" w:hAnsi="Times New Roman"/>
          <w:iCs/>
          <w:sz w:val="22"/>
          <w:szCs w:val="22"/>
        </w:rPr>
        <w:t>bez negocjacji</w:t>
      </w:r>
      <w:r w:rsidR="004334FB">
        <w:rPr>
          <w:rFonts w:ascii="Times New Roman" w:hAnsi="Times New Roman"/>
          <w:iCs/>
          <w:sz w:val="22"/>
          <w:szCs w:val="22"/>
        </w:rPr>
        <w:t>,</w:t>
      </w:r>
      <w:r w:rsidR="008D5F96" w:rsidRPr="00960403">
        <w:rPr>
          <w:rFonts w:ascii="Times New Roman" w:hAnsi="Times New Roman"/>
          <w:sz w:val="22"/>
          <w:szCs w:val="22"/>
        </w:rPr>
        <w:t xml:space="preserve"> </w:t>
      </w:r>
      <w:r w:rsidR="00AF10FA" w:rsidRPr="00960403">
        <w:rPr>
          <w:rFonts w:ascii="Times New Roman" w:hAnsi="Times New Roman"/>
          <w:sz w:val="22"/>
          <w:szCs w:val="22"/>
        </w:rPr>
        <w:t>zgodnie z art. 275 pkt 1</w:t>
      </w:r>
      <w:r w:rsidR="007737B5">
        <w:rPr>
          <w:rFonts w:ascii="Times New Roman" w:hAnsi="Times New Roman"/>
          <w:sz w:val="22"/>
          <w:szCs w:val="22"/>
        </w:rPr>
        <w:t>)</w:t>
      </w:r>
      <w:r w:rsidR="00AF10FA" w:rsidRPr="00960403">
        <w:rPr>
          <w:rFonts w:ascii="Times New Roman" w:hAnsi="Times New Roman"/>
          <w:sz w:val="22"/>
          <w:szCs w:val="22"/>
        </w:rPr>
        <w:t xml:space="preserve"> ustawy </w:t>
      </w:r>
      <w:r w:rsidR="00505A41" w:rsidRPr="00960403">
        <w:rPr>
          <w:rFonts w:ascii="Times New Roman" w:hAnsi="Times New Roman"/>
          <w:sz w:val="22"/>
          <w:szCs w:val="22"/>
        </w:rPr>
        <w:t xml:space="preserve">z dnia </w:t>
      </w:r>
      <w:r w:rsidR="00AF10FA" w:rsidRPr="00960403">
        <w:rPr>
          <w:rFonts w:ascii="Times New Roman" w:hAnsi="Times New Roman"/>
          <w:sz w:val="22"/>
          <w:szCs w:val="22"/>
        </w:rPr>
        <w:t>11 września 2019 r.</w:t>
      </w:r>
      <w:r w:rsidR="00192E68" w:rsidRPr="00960403">
        <w:rPr>
          <w:rFonts w:ascii="Times New Roman" w:hAnsi="Times New Roman"/>
          <w:sz w:val="22"/>
          <w:szCs w:val="22"/>
        </w:rPr>
        <w:t xml:space="preserve"> </w:t>
      </w:r>
      <w:r w:rsidR="00505A41" w:rsidRPr="00960403">
        <w:rPr>
          <w:rFonts w:ascii="Times New Roman" w:hAnsi="Times New Roman"/>
          <w:sz w:val="22"/>
          <w:szCs w:val="22"/>
        </w:rPr>
        <w:t xml:space="preserve">– </w:t>
      </w:r>
      <w:r w:rsidR="00741666" w:rsidRPr="00960403">
        <w:rPr>
          <w:rFonts w:ascii="Times New Roman" w:hAnsi="Times New Roman"/>
          <w:sz w:val="22"/>
          <w:szCs w:val="22"/>
        </w:rPr>
        <w:t>Prawo</w:t>
      </w:r>
      <w:r w:rsidR="00505A41" w:rsidRPr="00960403">
        <w:rPr>
          <w:rFonts w:ascii="Times New Roman" w:hAnsi="Times New Roman"/>
          <w:sz w:val="22"/>
          <w:szCs w:val="22"/>
        </w:rPr>
        <w:t xml:space="preserve"> </w:t>
      </w:r>
      <w:r w:rsidR="00741666" w:rsidRPr="00960403">
        <w:rPr>
          <w:rFonts w:ascii="Times New Roman" w:hAnsi="Times New Roman"/>
          <w:sz w:val="22"/>
          <w:szCs w:val="22"/>
        </w:rPr>
        <w:t>zamówień publicznych</w:t>
      </w:r>
      <w:r w:rsidR="003413A3" w:rsidRPr="00960403">
        <w:rPr>
          <w:rFonts w:ascii="Times New Roman" w:hAnsi="Times New Roman"/>
          <w:sz w:val="22"/>
          <w:szCs w:val="22"/>
        </w:rPr>
        <w:t>,</w:t>
      </w:r>
      <w:r w:rsidR="00741666" w:rsidRPr="00960403">
        <w:rPr>
          <w:rFonts w:ascii="Times New Roman" w:hAnsi="Times New Roman"/>
          <w:sz w:val="22"/>
          <w:szCs w:val="22"/>
        </w:rPr>
        <w:t xml:space="preserve"> na </w:t>
      </w:r>
      <w:r w:rsidR="00505A41" w:rsidRPr="00960403">
        <w:rPr>
          <w:rFonts w:ascii="Times New Roman" w:hAnsi="Times New Roman"/>
          <w:sz w:val="22"/>
          <w:szCs w:val="22"/>
        </w:rPr>
        <w:t xml:space="preserve">zadanie pod nazwą: </w:t>
      </w:r>
      <w:r w:rsidR="00E04341" w:rsidRPr="00E04341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Dostawa paliw płynnych dla Gminy Wiśniowa</w:t>
      </w:r>
      <w:r w:rsidR="00741666" w:rsidRPr="00960403">
        <w:rPr>
          <w:rFonts w:ascii="Times New Roman" w:hAnsi="Times New Roman"/>
          <w:sz w:val="22"/>
          <w:szCs w:val="22"/>
        </w:rPr>
        <w:t xml:space="preserve">, </w:t>
      </w:r>
      <w:r w:rsidRPr="00960403">
        <w:rPr>
          <w:rFonts w:ascii="Times New Roman" w:hAnsi="Times New Roman"/>
          <w:sz w:val="22"/>
          <w:szCs w:val="22"/>
        </w:rPr>
        <w:t>my niżej podpisani:</w:t>
      </w:r>
      <w:r w:rsidR="00741666" w:rsidRPr="00960403">
        <w:rPr>
          <w:rFonts w:ascii="Times New Roman" w:hAnsi="Times New Roman"/>
          <w:sz w:val="22"/>
          <w:szCs w:val="22"/>
        </w:rPr>
        <w:t xml:space="preserve"> </w:t>
      </w:r>
    </w:p>
    <w:p w14:paraId="66EDAE8C" w14:textId="77777777" w:rsidR="00741666" w:rsidRPr="00960403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p w14:paraId="474E1EC7" w14:textId="77777777" w:rsidR="00AF10FA" w:rsidRPr="00960403" w:rsidRDefault="00F54A96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b/>
          <w:sz w:val="22"/>
          <w:szCs w:val="22"/>
        </w:rPr>
        <w:t xml:space="preserve">Wykonawca 1 </w:t>
      </w:r>
      <w:r w:rsidRPr="00960403">
        <w:rPr>
          <w:rFonts w:ascii="Times New Roman" w:hAnsi="Times New Roman"/>
          <w:sz w:val="22"/>
          <w:szCs w:val="22"/>
        </w:rPr>
        <w:t>………………</w:t>
      </w:r>
      <w:r w:rsidR="00960403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  <w:r w:rsidRPr="00960403">
        <w:rPr>
          <w:rFonts w:ascii="Times New Roman" w:hAnsi="Times New Roman"/>
          <w:sz w:val="22"/>
          <w:szCs w:val="22"/>
        </w:rPr>
        <w:t xml:space="preserve"> </w:t>
      </w:r>
    </w:p>
    <w:p w14:paraId="1AFFA40B" w14:textId="77777777" w:rsidR="00F54A96" w:rsidRPr="00960403" w:rsidRDefault="00F54A96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ul. ………………………………………………………………………………………………………</w:t>
      </w:r>
    </w:p>
    <w:p w14:paraId="5C44F51D" w14:textId="77777777" w:rsidR="00F54A96" w:rsidRPr="00960403" w:rsidRDefault="00F54A96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 xml:space="preserve">kod </w:t>
      </w:r>
      <w:r w:rsidR="00960403">
        <w:rPr>
          <w:rFonts w:ascii="Times New Roman" w:hAnsi="Times New Roman"/>
          <w:sz w:val="22"/>
          <w:szCs w:val="22"/>
        </w:rPr>
        <w:t>……………………………</w:t>
      </w:r>
      <w:r w:rsidRPr="00960403">
        <w:rPr>
          <w:rFonts w:ascii="Times New Roman" w:hAnsi="Times New Roman"/>
          <w:sz w:val="22"/>
          <w:szCs w:val="22"/>
        </w:rPr>
        <w:t xml:space="preserve"> miasto</w:t>
      </w:r>
      <w:r w:rsidR="00960403">
        <w:rPr>
          <w:rFonts w:ascii="Times New Roman" w:hAnsi="Times New Roman"/>
          <w:sz w:val="22"/>
          <w:szCs w:val="22"/>
        </w:rPr>
        <w:t>…………………………</w:t>
      </w:r>
      <w:r w:rsidR="0032767D" w:rsidRPr="00960403">
        <w:rPr>
          <w:rFonts w:ascii="Times New Roman" w:hAnsi="Times New Roman"/>
          <w:sz w:val="22"/>
          <w:szCs w:val="22"/>
        </w:rPr>
        <w:t xml:space="preserve"> kraj ………………………………</w:t>
      </w:r>
      <w:r w:rsidR="0032767D" w:rsidRPr="00960403">
        <w:rPr>
          <w:rFonts w:ascii="Times New Roman" w:hAnsi="Times New Roman"/>
          <w:sz w:val="22"/>
          <w:szCs w:val="22"/>
          <w:lang w:val="pl-PL"/>
        </w:rPr>
        <w:t>…</w:t>
      </w:r>
    </w:p>
    <w:p w14:paraId="5C7C3F70" w14:textId="77777777" w:rsidR="00F54A96" w:rsidRPr="00960403" w:rsidRDefault="00F54A96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adres email (</w:t>
      </w:r>
      <w:r w:rsidRPr="00960403">
        <w:rPr>
          <w:rFonts w:ascii="Times New Roman" w:hAnsi="Times New Roman"/>
          <w:i/>
          <w:sz w:val="22"/>
          <w:szCs w:val="22"/>
        </w:rPr>
        <w:t>do kontaktów z Zamawiającym</w:t>
      </w:r>
      <w:r w:rsidRPr="00960403">
        <w:rPr>
          <w:rFonts w:ascii="Times New Roman" w:hAnsi="Times New Roman"/>
          <w:sz w:val="22"/>
          <w:szCs w:val="22"/>
        </w:rPr>
        <w:t xml:space="preserve">) </w:t>
      </w:r>
      <w:r w:rsidR="0032767D" w:rsidRPr="00960403">
        <w:rPr>
          <w:rFonts w:ascii="Times New Roman" w:hAnsi="Times New Roman"/>
          <w:sz w:val="22"/>
          <w:szCs w:val="22"/>
        </w:rPr>
        <w:t>…………………………@…………………………</w:t>
      </w:r>
      <w:r w:rsidR="0032767D" w:rsidRPr="00960403">
        <w:rPr>
          <w:rFonts w:ascii="Times New Roman" w:hAnsi="Times New Roman"/>
          <w:sz w:val="22"/>
          <w:szCs w:val="22"/>
          <w:lang w:val="pl-PL"/>
        </w:rPr>
        <w:t>…</w:t>
      </w:r>
    </w:p>
    <w:p w14:paraId="259A86BA" w14:textId="77777777" w:rsidR="00F54A96" w:rsidRPr="00960403" w:rsidRDefault="00960403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KRS …………………………</w:t>
      </w:r>
      <w:r w:rsidR="0000686B" w:rsidRPr="00960403">
        <w:rPr>
          <w:rFonts w:ascii="Times New Roman" w:hAnsi="Times New Roman"/>
          <w:sz w:val="22"/>
          <w:szCs w:val="22"/>
        </w:rPr>
        <w:t xml:space="preserve"> </w:t>
      </w:r>
      <w:r w:rsidR="00F54A96" w:rsidRPr="00960403">
        <w:rPr>
          <w:rFonts w:ascii="Times New Roman" w:hAnsi="Times New Roman"/>
          <w:sz w:val="22"/>
          <w:szCs w:val="22"/>
        </w:rPr>
        <w:t xml:space="preserve">NIP </w:t>
      </w:r>
      <w:r w:rsidR="0000686B" w:rsidRPr="00960403">
        <w:rPr>
          <w:rFonts w:ascii="Times New Roman" w:hAnsi="Times New Roman"/>
          <w:sz w:val="22"/>
          <w:szCs w:val="22"/>
        </w:rPr>
        <w:t xml:space="preserve">…………………………… </w:t>
      </w:r>
      <w:r w:rsidR="00F54A96" w:rsidRPr="00960403">
        <w:rPr>
          <w:rFonts w:ascii="Times New Roman" w:hAnsi="Times New Roman"/>
          <w:sz w:val="22"/>
          <w:szCs w:val="22"/>
        </w:rPr>
        <w:t xml:space="preserve">REGON </w:t>
      </w:r>
      <w:r w:rsidR="0000686B" w:rsidRPr="00960403">
        <w:rPr>
          <w:rFonts w:ascii="Times New Roman" w:hAnsi="Times New Roman"/>
          <w:sz w:val="22"/>
          <w:szCs w:val="22"/>
        </w:rPr>
        <w:t>……………………………</w:t>
      </w:r>
    </w:p>
    <w:p w14:paraId="342F5BA6" w14:textId="77777777" w:rsidR="0000686B" w:rsidRPr="00E82FDA" w:rsidRDefault="0000686B" w:rsidP="0000686B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17DBAD20" w14:textId="77777777" w:rsidR="00AF10FA" w:rsidRPr="00960403" w:rsidRDefault="0000686B" w:rsidP="0000686B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b/>
          <w:sz w:val="22"/>
          <w:szCs w:val="22"/>
        </w:rPr>
        <w:t xml:space="preserve">Wykonawca 2* </w:t>
      </w:r>
      <w:r w:rsidRPr="00960403"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…………………………………………………………………………………………  </w:t>
      </w:r>
    </w:p>
    <w:p w14:paraId="618D527B" w14:textId="77777777" w:rsidR="00AF10FA" w:rsidRPr="00960403" w:rsidRDefault="00AF10FA" w:rsidP="00AF10FA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ul. ………………………………………………………………………………………………………</w:t>
      </w:r>
    </w:p>
    <w:p w14:paraId="05A218D2" w14:textId="77777777" w:rsidR="00960403" w:rsidRPr="00960403" w:rsidRDefault="00960403" w:rsidP="00960403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 xml:space="preserve">kod </w:t>
      </w:r>
      <w:r>
        <w:rPr>
          <w:rFonts w:ascii="Times New Roman" w:hAnsi="Times New Roman"/>
          <w:sz w:val="22"/>
          <w:szCs w:val="22"/>
        </w:rPr>
        <w:t>……………………………</w:t>
      </w:r>
      <w:r w:rsidRPr="00960403">
        <w:rPr>
          <w:rFonts w:ascii="Times New Roman" w:hAnsi="Times New Roman"/>
          <w:sz w:val="22"/>
          <w:szCs w:val="22"/>
        </w:rPr>
        <w:t xml:space="preserve"> miasto</w:t>
      </w:r>
      <w:r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</w:rPr>
        <w:t xml:space="preserve"> kraj ………………………………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>…</w:t>
      </w:r>
    </w:p>
    <w:p w14:paraId="369EE57D" w14:textId="77777777" w:rsidR="00960403" w:rsidRPr="00960403" w:rsidRDefault="00960403" w:rsidP="00960403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adres email (</w:t>
      </w:r>
      <w:r w:rsidRPr="00960403">
        <w:rPr>
          <w:rFonts w:ascii="Times New Roman" w:hAnsi="Times New Roman"/>
          <w:i/>
          <w:sz w:val="22"/>
          <w:szCs w:val="22"/>
        </w:rPr>
        <w:t>do kontaktów z Zamawiającym</w:t>
      </w:r>
      <w:r w:rsidRPr="00960403">
        <w:rPr>
          <w:rFonts w:ascii="Times New Roman" w:hAnsi="Times New Roman"/>
          <w:sz w:val="22"/>
          <w:szCs w:val="22"/>
        </w:rPr>
        <w:t>) …………………………@…………………………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>…</w:t>
      </w:r>
    </w:p>
    <w:p w14:paraId="08D6C4E7" w14:textId="77777777" w:rsidR="00960403" w:rsidRPr="00960403" w:rsidRDefault="00960403" w:rsidP="00960403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KRS …………………………</w:t>
      </w:r>
      <w:r w:rsidRPr="00960403">
        <w:rPr>
          <w:rFonts w:ascii="Times New Roman" w:hAnsi="Times New Roman"/>
          <w:sz w:val="22"/>
          <w:szCs w:val="22"/>
        </w:rPr>
        <w:t xml:space="preserve"> NIP …………………………… REGON ……………………………</w:t>
      </w:r>
    </w:p>
    <w:p w14:paraId="324C9940" w14:textId="77777777" w:rsidR="00F54A96" w:rsidRPr="00E82FDA" w:rsidRDefault="00F54A96" w:rsidP="00F54A96">
      <w:pPr>
        <w:pStyle w:val="Tekstpodstawowywcity"/>
        <w:spacing w:line="276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3FA00318" w14:textId="77777777" w:rsidR="0000686B" w:rsidRPr="00960403" w:rsidRDefault="00F54A96" w:rsidP="00F54A96">
      <w:pPr>
        <w:pStyle w:val="Tekstpodstawowywcity"/>
        <w:spacing w:line="276" w:lineRule="auto"/>
        <w:ind w:left="0"/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960403">
        <w:rPr>
          <w:rFonts w:ascii="Times New Roman" w:hAnsi="Times New Roman"/>
          <w:b/>
          <w:sz w:val="22"/>
          <w:szCs w:val="22"/>
        </w:rPr>
        <w:t>Pełnomocnik**</w:t>
      </w:r>
      <w:r w:rsidRPr="00960403">
        <w:rPr>
          <w:rFonts w:ascii="Times New Roman" w:hAnsi="Times New Roman"/>
          <w:sz w:val="22"/>
          <w:szCs w:val="22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do</w:t>
      </w:r>
      <w:r w:rsidRPr="00960403">
        <w:rPr>
          <w:rFonts w:ascii="Times New Roman" w:hAnsi="Times New Roman"/>
          <w:sz w:val="22"/>
          <w:szCs w:val="22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reprezentowania Wykonawców ubiegających się wspólnie o udzielenie Zamówienia (Lider Konsorcjum) ……………………</w:t>
      </w:r>
      <w:r w:rsidR="0055264A">
        <w:rPr>
          <w:rFonts w:ascii="Times New Roman" w:hAnsi="Times New Roman"/>
          <w:bCs/>
          <w:sz w:val="22"/>
          <w:szCs w:val="22"/>
        </w:rPr>
        <w:t>…………………………………………………</w:t>
      </w:r>
    </w:p>
    <w:p w14:paraId="78A37732" w14:textId="77777777" w:rsidR="0055264A" w:rsidRPr="00960403" w:rsidRDefault="0055264A" w:rsidP="0055264A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ul. ………………………………………………………………………………………………………</w:t>
      </w:r>
    </w:p>
    <w:p w14:paraId="3220C44F" w14:textId="77777777" w:rsidR="0055264A" w:rsidRPr="00960403" w:rsidRDefault="0055264A" w:rsidP="0055264A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 xml:space="preserve">kod </w:t>
      </w:r>
      <w:r>
        <w:rPr>
          <w:rFonts w:ascii="Times New Roman" w:hAnsi="Times New Roman"/>
          <w:sz w:val="22"/>
          <w:szCs w:val="22"/>
        </w:rPr>
        <w:t>……………………………</w:t>
      </w:r>
      <w:r w:rsidRPr="00960403">
        <w:rPr>
          <w:rFonts w:ascii="Times New Roman" w:hAnsi="Times New Roman"/>
          <w:sz w:val="22"/>
          <w:szCs w:val="22"/>
        </w:rPr>
        <w:t xml:space="preserve"> miasto</w:t>
      </w:r>
      <w:r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</w:rPr>
        <w:t xml:space="preserve"> kraj ………………………………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>…</w:t>
      </w:r>
    </w:p>
    <w:p w14:paraId="2E17CA04" w14:textId="77777777" w:rsidR="0055264A" w:rsidRPr="00960403" w:rsidRDefault="0055264A" w:rsidP="0055264A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adres email (</w:t>
      </w:r>
      <w:r w:rsidRPr="00960403">
        <w:rPr>
          <w:rFonts w:ascii="Times New Roman" w:hAnsi="Times New Roman"/>
          <w:i/>
          <w:sz w:val="22"/>
          <w:szCs w:val="22"/>
        </w:rPr>
        <w:t>do kontaktów z Zamawiającym</w:t>
      </w:r>
      <w:r w:rsidRPr="00960403">
        <w:rPr>
          <w:rFonts w:ascii="Times New Roman" w:hAnsi="Times New Roman"/>
          <w:sz w:val="22"/>
          <w:szCs w:val="22"/>
        </w:rPr>
        <w:t>) …………………………@…………………………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>…</w:t>
      </w:r>
    </w:p>
    <w:p w14:paraId="61ADC196" w14:textId="77777777" w:rsidR="0055264A" w:rsidRPr="00960403" w:rsidRDefault="0055264A" w:rsidP="0055264A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KRS …………………………</w:t>
      </w:r>
      <w:r w:rsidRPr="00960403">
        <w:rPr>
          <w:rFonts w:ascii="Times New Roman" w:hAnsi="Times New Roman"/>
          <w:sz w:val="22"/>
          <w:szCs w:val="22"/>
        </w:rPr>
        <w:t xml:space="preserve"> NIP …………………………… REGON ……………………………</w:t>
      </w:r>
    </w:p>
    <w:p w14:paraId="61E871EE" w14:textId="77777777" w:rsidR="00AF10FA" w:rsidRPr="007737B5" w:rsidRDefault="00AF10FA" w:rsidP="0055264A">
      <w:pPr>
        <w:pStyle w:val="Zwykytekst"/>
        <w:spacing w:line="276" w:lineRule="auto"/>
        <w:jc w:val="both"/>
        <w:rPr>
          <w:rFonts w:ascii="Times New Roman" w:hAnsi="Times New Roman"/>
          <w:bCs/>
          <w:sz w:val="16"/>
          <w:szCs w:val="22"/>
          <w:lang w:val="pl-PL"/>
        </w:rPr>
      </w:pPr>
      <w:r w:rsidRPr="007737B5">
        <w:rPr>
          <w:rFonts w:ascii="Times New Roman" w:hAnsi="Times New Roman"/>
          <w:bCs/>
          <w:sz w:val="16"/>
          <w:szCs w:val="22"/>
          <w:lang w:val="pl-PL"/>
        </w:rPr>
        <w:t>* nie potrzebne skreślić lub powielić w przypadku większej liczby Wykonawców wspólnie ubiegających się o udzielenie Zamówienia</w:t>
      </w:r>
    </w:p>
    <w:p w14:paraId="2D679A85" w14:textId="77777777" w:rsidR="00F54A96" w:rsidRPr="007737B5" w:rsidRDefault="00F54A96" w:rsidP="0055264A">
      <w:pPr>
        <w:pStyle w:val="Zwykytekst"/>
        <w:spacing w:line="276" w:lineRule="auto"/>
        <w:jc w:val="both"/>
        <w:rPr>
          <w:rFonts w:ascii="Times New Roman" w:hAnsi="Times New Roman"/>
          <w:bCs/>
          <w:sz w:val="16"/>
          <w:szCs w:val="22"/>
          <w:lang w:val="pl-PL"/>
        </w:rPr>
      </w:pPr>
      <w:r w:rsidRPr="007737B5">
        <w:rPr>
          <w:rFonts w:ascii="Times New Roman" w:hAnsi="Times New Roman"/>
          <w:bCs/>
          <w:sz w:val="16"/>
          <w:szCs w:val="22"/>
        </w:rPr>
        <w:t>** wypełniają jedynie Wykonawcy wspólne ubiegający się o udzielenie Zamówienia (spółki cywilne lub konsorcja)</w:t>
      </w:r>
    </w:p>
    <w:p w14:paraId="7A9F98BC" w14:textId="77777777" w:rsidR="00192E68" w:rsidRPr="00960403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57B35BE2" w14:textId="77777777" w:rsidR="0000686B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SKŁADAMY</w:t>
      </w:r>
      <w:r w:rsidRPr="00960403">
        <w:rPr>
          <w:rFonts w:ascii="Times New Roman" w:hAnsi="Times New Roman"/>
          <w:b/>
          <w:sz w:val="22"/>
          <w:szCs w:val="22"/>
        </w:rPr>
        <w:t xml:space="preserve"> OFERTĘ</w:t>
      </w:r>
      <w:r w:rsidRPr="00960403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960403">
        <w:rPr>
          <w:rFonts w:ascii="Times New Roman" w:hAnsi="Times New Roman"/>
          <w:sz w:val="22"/>
          <w:szCs w:val="22"/>
        </w:rPr>
        <w:t>P</w:t>
      </w:r>
      <w:r w:rsidRPr="00960403">
        <w:rPr>
          <w:rFonts w:ascii="Times New Roman" w:hAnsi="Times New Roman"/>
          <w:sz w:val="22"/>
          <w:szCs w:val="22"/>
        </w:rPr>
        <w:t>rzedmiotu Zamówienia zgodnie z</w:t>
      </w:r>
      <w:r w:rsidR="009A4503" w:rsidRPr="00960403">
        <w:rPr>
          <w:rFonts w:ascii="Times New Roman" w:hAnsi="Times New Roman"/>
          <w:sz w:val="22"/>
          <w:szCs w:val="22"/>
        </w:rPr>
        <w:t xml:space="preserve"> SWZ</w:t>
      </w:r>
      <w:r w:rsidRPr="00960403">
        <w:rPr>
          <w:rFonts w:ascii="Times New Roman" w:hAnsi="Times New Roman"/>
          <w:sz w:val="22"/>
          <w:szCs w:val="22"/>
        </w:rPr>
        <w:t>.</w:t>
      </w:r>
    </w:p>
    <w:p w14:paraId="16D8C30C" w14:textId="77777777" w:rsidR="0000686B" w:rsidRPr="007737B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>,</w:t>
      </w:r>
      <w:r w:rsidRPr="00960403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960403">
        <w:rPr>
          <w:rFonts w:ascii="Times New Roman" w:hAnsi="Times New Roman"/>
          <w:sz w:val="22"/>
          <w:szCs w:val="22"/>
        </w:rPr>
        <w:t>SWZ</w:t>
      </w:r>
      <w:r w:rsidRPr="00960403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4BF63F3" w14:textId="77777777" w:rsidR="007737B5" w:rsidRPr="00960403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ZOBOWIĄZUJEMY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960403">
        <w:rPr>
          <w:rFonts w:ascii="Times New Roman" w:hAnsi="Times New Roman"/>
          <w:b/>
          <w:sz w:val="22"/>
          <w:szCs w:val="22"/>
        </w:rPr>
        <w:t xml:space="preserve">wykonać 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960403">
        <w:rPr>
          <w:rFonts w:ascii="Times New Roman" w:hAnsi="Times New Roman"/>
          <w:b/>
          <w:sz w:val="22"/>
          <w:szCs w:val="22"/>
        </w:rPr>
        <w:t>w terminie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960403">
        <w:rPr>
          <w:rFonts w:ascii="Times New Roman" w:hAnsi="Times New Roman"/>
          <w:b/>
          <w:sz w:val="22"/>
          <w:szCs w:val="22"/>
        </w:rPr>
        <w:t>.</w:t>
      </w:r>
    </w:p>
    <w:p w14:paraId="0D6A2AC9" w14:textId="77777777" w:rsidR="007737B5" w:rsidRPr="00AE6FCD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WARUNKI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960403">
        <w:rPr>
          <w:rFonts w:ascii="Times New Roman" w:hAnsi="Times New Roman"/>
          <w:bCs/>
          <w:sz w:val="22"/>
          <w:szCs w:val="22"/>
        </w:rPr>
        <w:t>zostały określone w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F12626">
        <w:rPr>
          <w:rFonts w:ascii="Times New Roman" w:hAnsi="Times New Roman"/>
          <w:bCs/>
          <w:sz w:val="22"/>
          <w:szCs w:val="22"/>
          <w:lang w:val="pl-PL"/>
        </w:rPr>
        <w:t>P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F12626">
        <w:rPr>
          <w:rFonts w:ascii="Times New Roman" w:hAnsi="Times New Roman"/>
          <w:bCs/>
          <w:sz w:val="22"/>
          <w:szCs w:val="22"/>
          <w:lang w:val="pl-PL"/>
        </w:rPr>
        <w:t>U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960403">
        <w:rPr>
          <w:rFonts w:ascii="Times New Roman" w:hAnsi="Times New Roman"/>
          <w:bCs/>
          <w:sz w:val="22"/>
          <w:szCs w:val="22"/>
        </w:rPr>
        <w:t>stanowiący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960403">
        <w:rPr>
          <w:rFonts w:ascii="Times New Roman" w:hAnsi="Times New Roman"/>
          <w:bCs/>
          <w:sz w:val="22"/>
          <w:szCs w:val="22"/>
        </w:rPr>
        <w:t>załącznik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do SWZ.</w:t>
      </w:r>
    </w:p>
    <w:p w14:paraId="3CF81BC4" w14:textId="77777777" w:rsidR="00AE6FCD" w:rsidRPr="00960403" w:rsidRDefault="00AE6FCD" w:rsidP="00AE6FC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OSOBĄ</w:t>
      </w:r>
      <w:r w:rsidRPr="00960403">
        <w:rPr>
          <w:rFonts w:ascii="Times New Roman" w:hAnsi="Times New Roman"/>
          <w:b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154DF144" w14:textId="77777777" w:rsidR="00AE6FCD" w:rsidRDefault="00AE6FCD" w:rsidP="00AE6FCD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6A2D86FB" w14:textId="77777777" w:rsidR="00F12626" w:rsidRPr="00A87531" w:rsidRDefault="00F12626" w:rsidP="00AE6FC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A87531">
        <w:rPr>
          <w:rFonts w:ascii="Times New Roman" w:hAnsi="Times New Roman"/>
          <w:b/>
          <w:caps/>
          <w:sz w:val="22"/>
          <w:szCs w:val="22"/>
        </w:rPr>
        <w:t>OŚWIADCZAMY</w:t>
      </w:r>
      <w:r w:rsidRPr="00A87531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87531">
        <w:rPr>
          <w:rFonts w:ascii="Times New Roman" w:hAnsi="Times New Roman"/>
          <w:bCs/>
          <w:sz w:val="22"/>
          <w:szCs w:val="22"/>
        </w:rPr>
        <w:t>że zapoznaliśmy się z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A87531">
        <w:rPr>
          <w:rFonts w:ascii="Times New Roman" w:hAnsi="Times New Roman"/>
          <w:bCs/>
          <w:sz w:val="22"/>
          <w:szCs w:val="22"/>
        </w:rPr>
        <w:t>stanowiącym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A87531">
        <w:rPr>
          <w:rFonts w:ascii="Times New Roman" w:hAnsi="Times New Roman"/>
          <w:bCs/>
          <w:sz w:val="22"/>
          <w:szCs w:val="22"/>
        </w:rPr>
        <w:t xml:space="preserve"> 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A87531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A87531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FA03DBF" w14:textId="77777777" w:rsidR="002867DC" w:rsidRPr="008C52C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lastRenderedPageBreak/>
        <w:t>OFERUJEMY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wykonanie przedmiotu Zamówienia za</w:t>
      </w:r>
      <w:r w:rsidR="00685617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685617" w:rsidRPr="00960403">
        <w:rPr>
          <w:rFonts w:ascii="Times New Roman" w:hAnsi="Times New Roman"/>
          <w:b/>
          <w:sz w:val="22"/>
          <w:szCs w:val="22"/>
        </w:rPr>
        <w:t>CEN</w:t>
      </w:r>
      <w:r w:rsidR="00685617" w:rsidRPr="00960403">
        <w:rPr>
          <w:rFonts w:ascii="Times New Roman" w:hAnsi="Times New Roman"/>
          <w:b/>
          <w:sz w:val="22"/>
          <w:szCs w:val="22"/>
          <w:lang w:val="pl-PL"/>
        </w:rPr>
        <w:t>Ę</w:t>
      </w:r>
      <w:r w:rsidR="00F12626">
        <w:rPr>
          <w:rFonts w:ascii="Times New Roman" w:hAnsi="Times New Roman"/>
          <w:b/>
          <w:sz w:val="22"/>
          <w:szCs w:val="22"/>
          <w:lang w:val="pl-PL"/>
        </w:rPr>
        <w:t xml:space="preserve">, </w:t>
      </w:r>
      <w:r w:rsidR="00F12626">
        <w:rPr>
          <w:rFonts w:ascii="Times New Roman" w:hAnsi="Times New Roman"/>
          <w:sz w:val="22"/>
          <w:szCs w:val="22"/>
          <w:lang w:val="pl-PL"/>
        </w:rPr>
        <w:t>zgodną z poniższą kalkulacją:</w:t>
      </w:r>
      <w:r w:rsidR="00685617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tbl>
      <w:tblPr>
        <w:tblStyle w:val="Tabela-Siatka"/>
        <w:tblW w:w="10594" w:type="dxa"/>
        <w:tblInd w:w="-459" w:type="dxa"/>
        <w:tblLook w:val="04A0" w:firstRow="1" w:lastRow="0" w:firstColumn="1" w:lastColumn="0" w:noHBand="0" w:noVBand="1"/>
      </w:tblPr>
      <w:tblGrid>
        <w:gridCol w:w="475"/>
        <w:gridCol w:w="1496"/>
        <w:gridCol w:w="1153"/>
        <w:gridCol w:w="786"/>
        <w:gridCol w:w="1025"/>
        <w:gridCol w:w="1041"/>
        <w:gridCol w:w="1027"/>
        <w:gridCol w:w="1025"/>
        <w:gridCol w:w="989"/>
        <w:gridCol w:w="989"/>
        <w:gridCol w:w="588"/>
      </w:tblGrid>
      <w:tr w:rsidR="00D66D98" w:rsidRPr="00825065" w14:paraId="4EE97E61" w14:textId="6A9127F1" w:rsidTr="00D66D98">
        <w:trPr>
          <w:trHeight w:val="300"/>
        </w:trPr>
        <w:tc>
          <w:tcPr>
            <w:tcW w:w="8724" w:type="dxa"/>
            <w:gridSpan w:val="9"/>
          </w:tcPr>
          <w:p w14:paraId="37F1B640" w14:textId="77777777" w:rsidR="00D66D98" w:rsidRPr="00825065" w:rsidRDefault="00D66D98" w:rsidP="00D06268">
            <w:pPr>
              <w:rPr>
                <w:b/>
              </w:rPr>
            </w:pPr>
            <w:r w:rsidRPr="00825065">
              <w:rPr>
                <w:b/>
              </w:rPr>
              <w:t>B1. Formularz cenowy</w:t>
            </w:r>
          </w:p>
        </w:tc>
        <w:tc>
          <w:tcPr>
            <w:tcW w:w="935" w:type="dxa"/>
          </w:tcPr>
          <w:p w14:paraId="0FDE0448" w14:textId="77777777" w:rsidR="00D66D98" w:rsidRPr="00825065" w:rsidRDefault="00D66D98" w:rsidP="00D06268">
            <w:pPr>
              <w:rPr>
                <w:b/>
              </w:rPr>
            </w:pPr>
          </w:p>
        </w:tc>
        <w:tc>
          <w:tcPr>
            <w:tcW w:w="935" w:type="dxa"/>
          </w:tcPr>
          <w:p w14:paraId="5DB630F6" w14:textId="77777777" w:rsidR="00D66D98" w:rsidRPr="00825065" w:rsidRDefault="00D66D98" w:rsidP="00D06268">
            <w:pPr>
              <w:rPr>
                <w:b/>
              </w:rPr>
            </w:pPr>
          </w:p>
        </w:tc>
      </w:tr>
      <w:tr w:rsidR="00D66D98" w:rsidRPr="00301C58" w14:paraId="3991F2AC" w14:textId="31813ECF" w:rsidTr="00D66D98">
        <w:trPr>
          <w:trHeight w:val="1638"/>
        </w:trPr>
        <w:tc>
          <w:tcPr>
            <w:tcW w:w="435" w:type="dxa"/>
          </w:tcPr>
          <w:p w14:paraId="6EA233DD" w14:textId="77777777" w:rsidR="00D66D98" w:rsidRPr="00301C58" w:rsidRDefault="00D66D98" w:rsidP="00D06268">
            <w:pPr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L.p.</w:t>
            </w:r>
          </w:p>
        </w:tc>
        <w:tc>
          <w:tcPr>
            <w:tcW w:w="1371" w:type="dxa"/>
          </w:tcPr>
          <w:p w14:paraId="5FACA350" w14:textId="77777777" w:rsidR="00D66D98" w:rsidRPr="00301C58" w:rsidRDefault="00D66D98" w:rsidP="00D06268">
            <w:pPr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Nazwa przedmiotu zamówienia</w:t>
            </w:r>
          </w:p>
        </w:tc>
        <w:tc>
          <w:tcPr>
            <w:tcW w:w="1177" w:type="dxa"/>
          </w:tcPr>
          <w:p w14:paraId="55DE85EE" w14:textId="20094017" w:rsidR="00D66D98" w:rsidRPr="00301C58" w:rsidRDefault="00D66D98" w:rsidP="00D06268">
            <w:pPr>
              <w:rPr>
                <w:sz w:val="16"/>
                <w:szCs w:val="16"/>
              </w:rPr>
            </w:pPr>
            <w:r w:rsidRPr="005F3F2A">
              <w:rPr>
                <w:b/>
                <w:sz w:val="16"/>
                <w:szCs w:val="16"/>
              </w:rPr>
              <w:t xml:space="preserve">Cena jedn. brutto </w:t>
            </w:r>
            <w:r w:rsidRPr="005F3F2A">
              <w:rPr>
                <w:b/>
                <w:sz w:val="16"/>
                <w:szCs w:val="16"/>
              </w:rPr>
              <w:br/>
              <w:t xml:space="preserve">na stacji paliw Wykonawcy obowiązująca </w:t>
            </w:r>
            <w:r w:rsidRPr="005F3F2A">
              <w:rPr>
                <w:b/>
                <w:sz w:val="16"/>
                <w:szCs w:val="16"/>
              </w:rPr>
              <w:br/>
              <w:t>w dniu</w:t>
            </w:r>
            <w:r>
              <w:rPr>
                <w:b/>
                <w:sz w:val="16"/>
                <w:szCs w:val="16"/>
              </w:rPr>
              <w:t xml:space="preserve"> 03.09.2024</w:t>
            </w:r>
            <w:r w:rsidRPr="005F3F2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</w:tcPr>
          <w:p w14:paraId="54C4DD17" w14:textId="77777777" w:rsidR="00D66D98" w:rsidRPr="00301C58" w:rsidRDefault="00D66D98" w:rsidP="00D06268">
            <w:pPr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  <w:lang w:eastAsia="en-US"/>
              </w:rPr>
              <w:t>Podatek od towarów i usług VAT – stawka w %</w:t>
            </w:r>
          </w:p>
        </w:tc>
        <w:tc>
          <w:tcPr>
            <w:tcW w:w="939" w:type="dxa"/>
          </w:tcPr>
          <w:p w14:paraId="1F62AF32" w14:textId="77777777" w:rsidR="00D66D98" w:rsidRPr="00301C58" w:rsidRDefault="00D66D98" w:rsidP="00D06268">
            <w:pPr>
              <w:rPr>
                <w:sz w:val="16"/>
                <w:szCs w:val="16"/>
                <w:lang w:eastAsia="en-US"/>
              </w:rPr>
            </w:pPr>
            <w:r w:rsidRPr="00301C58">
              <w:rPr>
                <w:sz w:val="16"/>
                <w:szCs w:val="16"/>
                <w:lang w:eastAsia="en-US"/>
              </w:rPr>
              <w:t xml:space="preserve">Cena jednostkowa brutto za 1 l </w:t>
            </w:r>
          </w:p>
          <w:p w14:paraId="27E7E3F6" w14:textId="77777777" w:rsidR="00D66D98" w:rsidRPr="00301C58" w:rsidRDefault="00D66D98" w:rsidP="00D06268">
            <w:pPr>
              <w:rPr>
                <w:sz w:val="16"/>
                <w:szCs w:val="16"/>
              </w:rPr>
            </w:pPr>
          </w:p>
          <w:p w14:paraId="06212332" w14:textId="77777777" w:rsidR="00D66D98" w:rsidRPr="00301C58" w:rsidRDefault="00D66D98" w:rsidP="00D06268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404FEBF0" w14:textId="77777777" w:rsidR="00D66D98" w:rsidRPr="00301C58" w:rsidRDefault="00D66D98" w:rsidP="00D06268">
            <w:pPr>
              <w:ind w:left="-29"/>
              <w:jc w:val="both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 xml:space="preserve">Rabat od ceny jednostkowej brutto za 1l </w:t>
            </w:r>
          </w:p>
          <w:p w14:paraId="551B278F" w14:textId="77777777" w:rsidR="00D66D98" w:rsidRPr="00301C58" w:rsidRDefault="00D66D98" w:rsidP="00D06268">
            <w:pPr>
              <w:pStyle w:val="Stopka"/>
              <w:tabs>
                <w:tab w:val="right" w:pos="9720"/>
              </w:tabs>
              <w:ind w:left="-29" w:right="-79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 xml:space="preserve">(Stały upust Wykonawcy </w:t>
            </w:r>
          </w:p>
          <w:p w14:paraId="0DC97CD5" w14:textId="77777777" w:rsidR="00D66D98" w:rsidRPr="00301C58" w:rsidRDefault="00D66D98" w:rsidP="00D06268">
            <w:pPr>
              <w:pStyle w:val="Stopka"/>
              <w:tabs>
                <w:tab w:val="right" w:pos="9720"/>
              </w:tabs>
              <w:ind w:left="-29" w:right="-79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wyrażony w PLN)</w:t>
            </w:r>
          </w:p>
          <w:p w14:paraId="05C6AFBB" w14:textId="77777777" w:rsidR="00D66D98" w:rsidRPr="00301C58" w:rsidRDefault="00D66D98" w:rsidP="00D06268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14:paraId="32503CD3" w14:textId="77777777" w:rsidR="00D66D98" w:rsidRPr="00301C58" w:rsidRDefault="00D66D98" w:rsidP="00D06268">
            <w:pPr>
              <w:rPr>
                <w:sz w:val="16"/>
                <w:szCs w:val="16"/>
                <w:lang w:eastAsia="en-US"/>
              </w:rPr>
            </w:pPr>
            <w:r w:rsidRPr="00301C58">
              <w:rPr>
                <w:sz w:val="16"/>
                <w:szCs w:val="16"/>
                <w:lang w:eastAsia="en-US"/>
              </w:rPr>
              <w:t xml:space="preserve">Cena jednostkowa brutto za 1 l </w:t>
            </w:r>
          </w:p>
          <w:p w14:paraId="4B3A44B7" w14:textId="77777777" w:rsidR="00D66D98" w:rsidRPr="00301C58" w:rsidRDefault="00D66D98" w:rsidP="00D06268">
            <w:pPr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po rabacie</w:t>
            </w:r>
          </w:p>
        </w:tc>
        <w:tc>
          <w:tcPr>
            <w:tcW w:w="939" w:type="dxa"/>
          </w:tcPr>
          <w:p w14:paraId="156B070F" w14:textId="77777777" w:rsidR="00D66D98" w:rsidRPr="00301C58" w:rsidRDefault="00D66D98" w:rsidP="00D06268">
            <w:pPr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Szacunkowa ilość w litrach</w:t>
            </w:r>
          </w:p>
        </w:tc>
        <w:tc>
          <w:tcPr>
            <w:tcW w:w="935" w:type="dxa"/>
          </w:tcPr>
          <w:p w14:paraId="45FA977A" w14:textId="77777777" w:rsidR="00D66D98" w:rsidRPr="00301C58" w:rsidRDefault="00D66D98" w:rsidP="00D06268">
            <w:pPr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Wartość brutto zamówienia</w:t>
            </w:r>
          </w:p>
        </w:tc>
        <w:tc>
          <w:tcPr>
            <w:tcW w:w="935" w:type="dxa"/>
          </w:tcPr>
          <w:p w14:paraId="487DF12A" w14:textId="2B3A949F" w:rsidR="00D66D98" w:rsidRPr="00301C58" w:rsidRDefault="00D66D98" w:rsidP="00D06268">
            <w:pPr>
              <w:rPr>
                <w:sz w:val="16"/>
                <w:szCs w:val="16"/>
              </w:rPr>
            </w:pPr>
            <w:r w:rsidRPr="00D66D98">
              <w:rPr>
                <w:sz w:val="16"/>
                <w:szCs w:val="16"/>
              </w:rPr>
              <w:t xml:space="preserve">Wartość </w:t>
            </w:r>
            <w:r>
              <w:rPr>
                <w:sz w:val="16"/>
                <w:szCs w:val="16"/>
              </w:rPr>
              <w:t>netto</w:t>
            </w:r>
            <w:r w:rsidRPr="00D66D98">
              <w:rPr>
                <w:sz w:val="16"/>
                <w:szCs w:val="16"/>
              </w:rPr>
              <w:t xml:space="preserve"> zamówienia</w:t>
            </w:r>
          </w:p>
        </w:tc>
        <w:tc>
          <w:tcPr>
            <w:tcW w:w="935" w:type="dxa"/>
          </w:tcPr>
          <w:p w14:paraId="46536530" w14:textId="38A4D6F3" w:rsidR="00D66D98" w:rsidRPr="00D66D98" w:rsidRDefault="00D66D98" w:rsidP="00D062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</w:t>
            </w:r>
          </w:p>
        </w:tc>
      </w:tr>
      <w:tr w:rsidR="00D66D98" w:rsidRPr="00301C58" w14:paraId="3C155EF2" w14:textId="085DC20D" w:rsidTr="00D66D98">
        <w:trPr>
          <w:trHeight w:val="199"/>
        </w:trPr>
        <w:tc>
          <w:tcPr>
            <w:tcW w:w="435" w:type="dxa"/>
          </w:tcPr>
          <w:p w14:paraId="2F1771AC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1</w:t>
            </w:r>
          </w:p>
        </w:tc>
        <w:tc>
          <w:tcPr>
            <w:tcW w:w="1371" w:type="dxa"/>
          </w:tcPr>
          <w:p w14:paraId="3170AE60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2</w:t>
            </w:r>
          </w:p>
        </w:tc>
        <w:tc>
          <w:tcPr>
            <w:tcW w:w="1177" w:type="dxa"/>
          </w:tcPr>
          <w:p w14:paraId="4ADE5903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3</w:t>
            </w:r>
          </w:p>
        </w:tc>
        <w:tc>
          <w:tcPr>
            <w:tcW w:w="868" w:type="dxa"/>
          </w:tcPr>
          <w:p w14:paraId="4F09B483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4</w:t>
            </w:r>
          </w:p>
        </w:tc>
        <w:tc>
          <w:tcPr>
            <w:tcW w:w="939" w:type="dxa"/>
          </w:tcPr>
          <w:p w14:paraId="425ED90F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5</w:t>
            </w:r>
          </w:p>
        </w:tc>
        <w:tc>
          <w:tcPr>
            <w:tcW w:w="1011" w:type="dxa"/>
          </w:tcPr>
          <w:p w14:paraId="4BB9FBA0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</w:tcPr>
          <w:p w14:paraId="38F70789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7</w:t>
            </w:r>
          </w:p>
        </w:tc>
        <w:tc>
          <w:tcPr>
            <w:tcW w:w="939" w:type="dxa"/>
          </w:tcPr>
          <w:p w14:paraId="77E8E783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8</w:t>
            </w:r>
          </w:p>
        </w:tc>
        <w:tc>
          <w:tcPr>
            <w:tcW w:w="935" w:type="dxa"/>
          </w:tcPr>
          <w:p w14:paraId="3D067723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  <w:r w:rsidRPr="00301C58">
              <w:rPr>
                <w:sz w:val="16"/>
                <w:szCs w:val="16"/>
              </w:rPr>
              <w:t>9</w:t>
            </w:r>
          </w:p>
        </w:tc>
        <w:tc>
          <w:tcPr>
            <w:tcW w:w="935" w:type="dxa"/>
          </w:tcPr>
          <w:p w14:paraId="7B585183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0FEA1783" w14:textId="77777777" w:rsidR="00D66D98" w:rsidRPr="00301C58" w:rsidRDefault="00D66D98" w:rsidP="00D06268">
            <w:pPr>
              <w:jc w:val="center"/>
              <w:rPr>
                <w:sz w:val="16"/>
                <w:szCs w:val="16"/>
              </w:rPr>
            </w:pPr>
          </w:p>
        </w:tc>
      </w:tr>
      <w:tr w:rsidR="00D66D98" w:rsidRPr="00301C58" w14:paraId="2B40DB76" w14:textId="2294A534" w:rsidTr="00D66D98">
        <w:trPr>
          <w:trHeight w:val="601"/>
        </w:trPr>
        <w:tc>
          <w:tcPr>
            <w:tcW w:w="435" w:type="dxa"/>
          </w:tcPr>
          <w:p w14:paraId="1AE82C9A" w14:textId="77777777" w:rsidR="00D66D98" w:rsidRPr="00301C58" w:rsidRDefault="00D66D98" w:rsidP="00D06268">
            <w:r w:rsidRPr="00301C58">
              <w:t>1.</w:t>
            </w:r>
          </w:p>
        </w:tc>
        <w:tc>
          <w:tcPr>
            <w:tcW w:w="1371" w:type="dxa"/>
          </w:tcPr>
          <w:p w14:paraId="5803DCBF" w14:textId="77777777" w:rsidR="00D66D98" w:rsidRPr="00301C58" w:rsidRDefault="00D66D98" w:rsidP="00D06268">
            <w:r w:rsidRPr="00301C58">
              <w:t xml:space="preserve">Olej napędowy </w:t>
            </w:r>
          </w:p>
        </w:tc>
        <w:tc>
          <w:tcPr>
            <w:tcW w:w="1177" w:type="dxa"/>
          </w:tcPr>
          <w:p w14:paraId="27386C32" w14:textId="77777777" w:rsidR="00D66D98" w:rsidRPr="00301C58" w:rsidRDefault="00D66D98" w:rsidP="00D06268"/>
        </w:tc>
        <w:tc>
          <w:tcPr>
            <w:tcW w:w="868" w:type="dxa"/>
          </w:tcPr>
          <w:p w14:paraId="3A9B87B7" w14:textId="77777777" w:rsidR="00D66D98" w:rsidRPr="00301C58" w:rsidRDefault="00D66D98" w:rsidP="00D06268"/>
        </w:tc>
        <w:tc>
          <w:tcPr>
            <w:tcW w:w="939" w:type="dxa"/>
          </w:tcPr>
          <w:p w14:paraId="7BB2513E" w14:textId="77777777" w:rsidR="00D66D98" w:rsidRPr="00301C58" w:rsidRDefault="00D66D98" w:rsidP="00D06268">
            <w:pPr>
              <w:pStyle w:val="Stopka"/>
              <w:tabs>
                <w:tab w:val="right" w:pos="9720"/>
              </w:tabs>
              <w:ind w:left="-29" w:right="-79"/>
            </w:pPr>
          </w:p>
        </w:tc>
        <w:tc>
          <w:tcPr>
            <w:tcW w:w="1011" w:type="dxa"/>
          </w:tcPr>
          <w:p w14:paraId="02E3A898" w14:textId="77777777" w:rsidR="00D66D98" w:rsidRPr="00301C58" w:rsidRDefault="00D66D98" w:rsidP="00D06268"/>
        </w:tc>
        <w:tc>
          <w:tcPr>
            <w:tcW w:w="1045" w:type="dxa"/>
          </w:tcPr>
          <w:p w14:paraId="72C78670" w14:textId="77777777" w:rsidR="00D66D98" w:rsidRPr="00301C58" w:rsidRDefault="00D66D98" w:rsidP="00D06268"/>
        </w:tc>
        <w:tc>
          <w:tcPr>
            <w:tcW w:w="939" w:type="dxa"/>
          </w:tcPr>
          <w:p w14:paraId="6B7D71DF" w14:textId="1EF839C0" w:rsidR="00D66D98" w:rsidRPr="00301C58" w:rsidRDefault="00D66D98" w:rsidP="00D06268">
            <w:r>
              <w:t>2</w:t>
            </w:r>
            <w:r w:rsidR="00E06599">
              <w:t>5</w:t>
            </w:r>
            <w:r>
              <w:t xml:space="preserve"> 000</w:t>
            </w:r>
          </w:p>
        </w:tc>
        <w:tc>
          <w:tcPr>
            <w:tcW w:w="935" w:type="dxa"/>
          </w:tcPr>
          <w:p w14:paraId="46865A3E" w14:textId="77777777" w:rsidR="00D66D98" w:rsidRPr="00301C58" w:rsidRDefault="00D66D98" w:rsidP="00D06268"/>
        </w:tc>
        <w:tc>
          <w:tcPr>
            <w:tcW w:w="935" w:type="dxa"/>
          </w:tcPr>
          <w:p w14:paraId="48751A7A" w14:textId="77777777" w:rsidR="00D66D98" w:rsidRPr="00301C58" w:rsidRDefault="00D66D98" w:rsidP="00D06268"/>
        </w:tc>
        <w:tc>
          <w:tcPr>
            <w:tcW w:w="935" w:type="dxa"/>
          </w:tcPr>
          <w:p w14:paraId="3B92809A" w14:textId="77777777" w:rsidR="00D66D98" w:rsidRPr="00301C58" w:rsidRDefault="00D66D98" w:rsidP="00D06268"/>
        </w:tc>
      </w:tr>
      <w:tr w:rsidR="00D66D98" w:rsidRPr="00301C58" w14:paraId="2693B6A3" w14:textId="7E5C5D12" w:rsidTr="00D66D98">
        <w:trPr>
          <w:trHeight w:val="919"/>
        </w:trPr>
        <w:tc>
          <w:tcPr>
            <w:tcW w:w="435" w:type="dxa"/>
          </w:tcPr>
          <w:p w14:paraId="722FF6A9" w14:textId="77777777" w:rsidR="00D66D98" w:rsidRPr="00301C58" w:rsidRDefault="00D66D98" w:rsidP="00D06268">
            <w:r w:rsidRPr="00301C58">
              <w:t>2.</w:t>
            </w:r>
          </w:p>
        </w:tc>
        <w:tc>
          <w:tcPr>
            <w:tcW w:w="1371" w:type="dxa"/>
          </w:tcPr>
          <w:p w14:paraId="3516A576" w14:textId="77777777" w:rsidR="00D66D98" w:rsidRPr="00301C58" w:rsidRDefault="00D66D98" w:rsidP="00D06268">
            <w:r w:rsidRPr="00301C58">
              <w:t>Benzyna bezołowiowa Pb95</w:t>
            </w:r>
          </w:p>
        </w:tc>
        <w:tc>
          <w:tcPr>
            <w:tcW w:w="1177" w:type="dxa"/>
          </w:tcPr>
          <w:p w14:paraId="40D66148" w14:textId="77777777" w:rsidR="00D66D98" w:rsidRPr="00301C58" w:rsidRDefault="00D66D98" w:rsidP="00D06268"/>
        </w:tc>
        <w:tc>
          <w:tcPr>
            <w:tcW w:w="868" w:type="dxa"/>
          </w:tcPr>
          <w:p w14:paraId="7B5ED095" w14:textId="77777777" w:rsidR="00D66D98" w:rsidRPr="00301C58" w:rsidRDefault="00D66D98" w:rsidP="00D06268"/>
        </w:tc>
        <w:tc>
          <w:tcPr>
            <w:tcW w:w="939" w:type="dxa"/>
          </w:tcPr>
          <w:p w14:paraId="7F74E4A1" w14:textId="77777777" w:rsidR="00D66D98" w:rsidRPr="00301C58" w:rsidRDefault="00D66D98" w:rsidP="00D06268"/>
        </w:tc>
        <w:tc>
          <w:tcPr>
            <w:tcW w:w="1011" w:type="dxa"/>
          </w:tcPr>
          <w:p w14:paraId="4273E21C" w14:textId="77777777" w:rsidR="00D66D98" w:rsidRPr="00301C58" w:rsidRDefault="00D66D98" w:rsidP="00D06268"/>
        </w:tc>
        <w:tc>
          <w:tcPr>
            <w:tcW w:w="1045" w:type="dxa"/>
          </w:tcPr>
          <w:p w14:paraId="72B61C1E" w14:textId="77777777" w:rsidR="00D66D98" w:rsidRPr="00301C58" w:rsidRDefault="00D66D98" w:rsidP="00D06268"/>
        </w:tc>
        <w:tc>
          <w:tcPr>
            <w:tcW w:w="939" w:type="dxa"/>
          </w:tcPr>
          <w:p w14:paraId="4F61A3D5" w14:textId="1EFEB515" w:rsidR="00D66D98" w:rsidRPr="00301C58" w:rsidRDefault="00E06599" w:rsidP="00D06268">
            <w:r>
              <w:t>6 000</w:t>
            </w:r>
          </w:p>
        </w:tc>
        <w:tc>
          <w:tcPr>
            <w:tcW w:w="935" w:type="dxa"/>
          </w:tcPr>
          <w:p w14:paraId="6FD702CF" w14:textId="77777777" w:rsidR="00D66D98" w:rsidRPr="00301C58" w:rsidRDefault="00D66D98" w:rsidP="00D06268"/>
        </w:tc>
        <w:tc>
          <w:tcPr>
            <w:tcW w:w="935" w:type="dxa"/>
          </w:tcPr>
          <w:p w14:paraId="52669C81" w14:textId="77777777" w:rsidR="00D66D98" w:rsidRPr="00301C58" w:rsidRDefault="00D66D98" w:rsidP="00D06268"/>
        </w:tc>
        <w:tc>
          <w:tcPr>
            <w:tcW w:w="935" w:type="dxa"/>
          </w:tcPr>
          <w:p w14:paraId="386B8688" w14:textId="77777777" w:rsidR="00D66D98" w:rsidRPr="00301C58" w:rsidRDefault="00D66D98" w:rsidP="00D06268"/>
        </w:tc>
      </w:tr>
      <w:tr w:rsidR="00D66D98" w:rsidRPr="00301C58" w14:paraId="75299CAB" w14:textId="1014E727" w:rsidTr="00D66D98">
        <w:trPr>
          <w:trHeight w:val="300"/>
        </w:trPr>
        <w:tc>
          <w:tcPr>
            <w:tcW w:w="7788" w:type="dxa"/>
            <w:gridSpan w:val="8"/>
          </w:tcPr>
          <w:p w14:paraId="0BD25360" w14:textId="77777777" w:rsidR="00D66D98" w:rsidRPr="00301C58" w:rsidRDefault="00D66D98" w:rsidP="00D06268">
            <w:pPr>
              <w:jc w:val="right"/>
            </w:pPr>
            <w:r w:rsidRPr="00301C58">
              <w:t>RAZEM</w:t>
            </w:r>
          </w:p>
        </w:tc>
        <w:tc>
          <w:tcPr>
            <w:tcW w:w="935" w:type="dxa"/>
          </w:tcPr>
          <w:p w14:paraId="1ED53A48" w14:textId="77777777" w:rsidR="00D66D98" w:rsidRPr="00301C58" w:rsidRDefault="00D66D98" w:rsidP="00D06268"/>
        </w:tc>
        <w:tc>
          <w:tcPr>
            <w:tcW w:w="935" w:type="dxa"/>
          </w:tcPr>
          <w:p w14:paraId="17DB755D" w14:textId="77777777" w:rsidR="00D66D98" w:rsidRPr="00301C58" w:rsidRDefault="00D66D98" w:rsidP="00D06268"/>
        </w:tc>
        <w:tc>
          <w:tcPr>
            <w:tcW w:w="935" w:type="dxa"/>
          </w:tcPr>
          <w:p w14:paraId="0CF46B2F" w14:textId="77777777" w:rsidR="00D66D98" w:rsidRPr="00301C58" w:rsidRDefault="00D66D98" w:rsidP="00D06268"/>
        </w:tc>
      </w:tr>
    </w:tbl>
    <w:p w14:paraId="2BDB3E5B" w14:textId="77777777" w:rsidR="001A5F33" w:rsidRDefault="001A5F33" w:rsidP="008C52CF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</w:p>
    <w:p w14:paraId="27B6372E" w14:textId="0129CEDA" w:rsidR="008C52CF" w:rsidRDefault="001A5F33" w:rsidP="008C52CF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1A5F33">
        <w:rPr>
          <w:rFonts w:ascii="Times New Roman" w:hAnsi="Times New Roman"/>
          <w:b/>
          <w:bCs/>
          <w:sz w:val="22"/>
          <w:szCs w:val="22"/>
          <w:lang w:val="pl-PL"/>
        </w:rPr>
        <w:t>Oświadczamy, że udzielamy Zamawiającemu stałego rabatu liczonego od ceny jednostkowej brutto za litr paliw płynnych będących przedmiotem zamówienia w wysokości …………………….. zł.</w:t>
      </w:r>
      <w:r w:rsidR="005F3F2A">
        <w:rPr>
          <w:rFonts w:ascii="Times New Roman" w:hAnsi="Times New Roman"/>
          <w:b/>
          <w:bCs/>
          <w:sz w:val="22"/>
          <w:szCs w:val="22"/>
          <w:lang w:val="pl-PL"/>
        </w:rPr>
        <w:t xml:space="preserve"> olej napędowy</w:t>
      </w:r>
    </w:p>
    <w:p w14:paraId="2CFD7900" w14:textId="34BA665D" w:rsidR="005F3F2A" w:rsidRDefault="005F3F2A" w:rsidP="008C52CF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pl-PL"/>
        </w:rPr>
        <w:t>………………………zł benzyna bezołowiowa</w:t>
      </w:r>
    </w:p>
    <w:p w14:paraId="75A57249" w14:textId="413D45F8" w:rsidR="00192B99" w:rsidRPr="00A87531" w:rsidRDefault="00192B99" w:rsidP="00192B99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tbl>
      <w:tblPr>
        <w:tblpPr w:leftFromText="141" w:rightFromText="141" w:vertAnchor="text" w:horzAnchor="margin" w:tblpXSpec="center" w:tblpY="-61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7"/>
      </w:tblGrid>
      <w:tr w:rsidR="007F05C0" w:rsidRPr="00192B99" w14:paraId="4020071C" w14:textId="77777777" w:rsidTr="00D66D98">
        <w:trPr>
          <w:trHeight w:val="1046"/>
        </w:trPr>
        <w:tc>
          <w:tcPr>
            <w:tcW w:w="10407" w:type="dxa"/>
            <w:shd w:val="clear" w:color="auto" w:fill="auto"/>
            <w:vAlign w:val="center"/>
          </w:tcPr>
          <w:p w14:paraId="75545A7B" w14:textId="77777777" w:rsidR="007F05C0" w:rsidRPr="00192B99" w:rsidRDefault="007F05C0" w:rsidP="007F05C0">
            <w:pPr>
              <w:pStyle w:val="Zwykytekst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2B99">
              <w:rPr>
                <w:rFonts w:ascii="Times New Roman" w:hAnsi="Times New Roman"/>
                <w:b/>
                <w:bCs/>
                <w:sz w:val="22"/>
                <w:szCs w:val="22"/>
              </w:rPr>
              <w:t>Oświadczamy, że stacja paliw, na której Zamawiający będzie mógł tankować paliwa płynne zgodnie z wymaganiami SWZ zlokalizowana jest …………….. (podać adres) i jest oddalona o ……… km od bazy transportowej Zamawiającego.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 xml:space="preserve"> ( kryterium oceny ofert)</w:t>
            </w:r>
          </w:p>
        </w:tc>
      </w:tr>
    </w:tbl>
    <w:p w14:paraId="30EDA913" w14:textId="77777777" w:rsidR="001A5F33" w:rsidRDefault="001A5F33" w:rsidP="001A5F33">
      <w:pPr>
        <w:pStyle w:val="Zwykytekst"/>
        <w:rPr>
          <w:rFonts w:ascii="Times New Roman" w:hAnsi="Times New Roman"/>
          <w:b/>
          <w:i/>
          <w:sz w:val="22"/>
          <w:lang w:val="pl-PL"/>
        </w:rPr>
      </w:pPr>
    </w:p>
    <w:p w14:paraId="4C9E2A2D" w14:textId="06FCF272" w:rsidR="001A5F33" w:rsidRPr="001A5F33" w:rsidRDefault="001A5F33" w:rsidP="001A5F33">
      <w:pPr>
        <w:pStyle w:val="Zwykytekst"/>
        <w:rPr>
          <w:rFonts w:ascii="Times New Roman" w:hAnsi="Times New Roman"/>
          <w:b/>
          <w:iCs/>
          <w:sz w:val="22"/>
          <w:lang w:val="pl-PL"/>
        </w:rPr>
      </w:pPr>
      <w:r w:rsidRPr="001A5F33">
        <w:rPr>
          <w:rFonts w:ascii="Times New Roman" w:hAnsi="Times New Roman"/>
          <w:b/>
          <w:iCs/>
          <w:sz w:val="22"/>
          <w:lang w:val="pl-PL"/>
        </w:rPr>
        <w:t>Brak wskazania stacji paliw spowoduje odrzucenie oferty.</w:t>
      </w:r>
    </w:p>
    <w:p w14:paraId="1B2CA10B" w14:textId="77777777" w:rsidR="001A5F33" w:rsidRPr="001A5F33" w:rsidRDefault="001A5F33" w:rsidP="001A5F3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i/>
          <w:sz w:val="22"/>
        </w:rPr>
      </w:pPr>
    </w:p>
    <w:p w14:paraId="023D2B15" w14:textId="09624CE5" w:rsidR="00F12626" w:rsidRPr="00685617" w:rsidRDefault="00F12626" w:rsidP="00F1262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Oświadczamy</w:t>
      </w:r>
      <w:r w:rsidRPr="00685617">
        <w:rPr>
          <w:rFonts w:ascii="Times New Roman" w:hAnsi="Times New Roman"/>
          <w:sz w:val="22"/>
        </w:rPr>
        <w:t xml:space="preserve">, że następujące </w:t>
      </w:r>
      <w:r w:rsidRPr="00685617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85617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85617">
        <w:rPr>
          <w:rFonts w:ascii="Times New Roman" w:hAnsi="Times New Roman"/>
          <w:i/>
          <w:sz w:val="22"/>
        </w:rPr>
        <w:t xml:space="preserve">  </w:t>
      </w:r>
      <w:r w:rsidRPr="00685617">
        <w:rPr>
          <w:rFonts w:ascii="Times New Roman" w:hAnsi="Times New Roman"/>
          <w:sz w:val="22"/>
        </w:rPr>
        <w:t>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  <w:r w:rsidRPr="00685617">
        <w:rPr>
          <w:rFonts w:ascii="Times New Roman" w:hAnsi="Times New Roman"/>
          <w:sz w:val="22"/>
        </w:rPr>
        <w:t>……………………………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</w:p>
    <w:p w14:paraId="7FAA7D6C" w14:textId="77777777" w:rsidR="00F12626" w:rsidRPr="00960403" w:rsidRDefault="00F12626" w:rsidP="00F1262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960403">
        <w:rPr>
          <w:rFonts w:ascii="Times New Roman" w:hAnsi="Times New Roman"/>
          <w:bCs/>
          <w:sz w:val="22"/>
          <w:szCs w:val="22"/>
        </w:rPr>
        <w:t>.</w:t>
      </w:r>
    </w:p>
    <w:p w14:paraId="4A9A8C4D" w14:textId="77777777" w:rsidR="00685617" w:rsidRPr="00685617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Informujemy</w:t>
      </w:r>
      <w:r w:rsidRPr="00685617">
        <w:rPr>
          <w:rFonts w:ascii="Times New Roman" w:hAnsi="Times New Roman"/>
          <w:color w:val="000000"/>
          <w:sz w:val="22"/>
        </w:rPr>
        <w:t xml:space="preserve">, że wybór oferty będzie prowadził do powstania u Zamawiającego obowiązku podatkowego </w:t>
      </w:r>
      <w:r w:rsidR="008E5BA3">
        <w:rPr>
          <w:rFonts w:ascii="Times New Roman" w:hAnsi="Times New Roman"/>
          <w:color w:val="000000"/>
          <w:sz w:val="22"/>
          <w:lang w:val="pl-PL"/>
        </w:rPr>
        <w:t>*</w:t>
      </w:r>
      <w:r w:rsidRPr="00685617">
        <w:rPr>
          <w:rFonts w:ascii="Times New Roman" w:hAnsi="Times New Roman"/>
          <w:i/>
          <w:color w:val="000000"/>
          <w:sz w:val="22"/>
        </w:rPr>
        <w:t xml:space="preserve">Tabelę </w:t>
      </w:r>
      <w:r w:rsidRPr="00685617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85617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685617" w:rsidRPr="00685617" w14:paraId="449BB69B" w14:textId="77777777" w:rsidTr="009A7BEA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053E51" w14:textId="77777777"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462D2" w14:textId="77777777" w:rsidR="00685617" w:rsidRPr="00685617" w:rsidRDefault="00685617" w:rsidP="009A7BEA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85617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BFF160" w14:textId="77777777"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685617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685617" w:rsidRPr="00685617" w14:paraId="3D40523A" w14:textId="77777777" w:rsidTr="009A7BEA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94422" w14:textId="77777777"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78E70" w14:textId="77777777"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  <w:p w14:paraId="6FA04077" w14:textId="77777777"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61714" w14:textId="77777777"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679F4D90" w14:textId="77777777" w:rsidR="00685617" w:rsidRPr="00685617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color w:val="000000"/>
          <w:sz w:val="22"/>
        </w:rPr>
        <w:t>Stosownie</w:t>
      </w:r>
      <w:r w:rsidRPr="00685617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="00A87531">
        <w:rPr>
          <w:rFonts w:ascii="Times New Roman" w:hAnsi="Times New Roman"/>
          <w:sz w:val="22"/>
          <w:lang w:val="pl-PL"/>
        </w:rPr>
        <w:br/>
      </w:r>
      <w:r w:rsidRPr="00685617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85617">
        <w:rPr>
          <w:rFonts w:ascii="Times New Roman" w:hAnsi="Times New Roman"/>
          <w:sz w:val="22"/>
          <w:lang w:val="pl-PL"/>
        </w:rPr>
        <w:t xml:space="preserve">stawy </w:t>
      </w:r>
      <w:proofErr w:type="spellStart"/>
      <w:r w:rsidRPr="00685617">
        <w:rPr>
          <w:rFonts w:ascii="Times New Roman" w:hAnsi="Times New Roman"/>
          <w:sz w:val="22"/>
        </w:rPr>
        <w:t>Pzp</w:t>
      </w:r>
      <w:proofErr w:type="spellEnd"/>
      <w:r w:rsidRPr="00685617">
        <w:rPr>
          <w:rFonts w:ascii="Times New Roman" w:hAnsi="Times New Roman"/>
          <w:sz w:val="22"/>
        </w:rPr>
        <w:t>:</w:t>
      </w:r>
    </w:p>
    <w:p w14:paraId="656F8CFD" w14:textId="77777777" w:rsidR="00685617" w:rsidRPr="00685617" w:rsidRDefault="00685617" w:rsidP="00685617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lastRenderedPageBreak/>
        <w:t xml:space="preserve">wskazujemy adresy internetowe ogólnodostępnych i bezpłatnych baz danych, z których Zamawiający pobierze wymagane dokumenty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</w:t>
      </w:r>
    </w:p>
    <w:p w14:paraId="0380B389" w14:textId="77777777" w:rsidR="00685617" w:rsidRPr="00685617" w:rsidRDefault="00685617" w:rsidP="00685617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oświadczenia lub dokumenty oraz nazwę </w:t>
      </w:r>
      <w:r>
        <w:rPr>
          <w:rFonts w:ascii="Times New Roman" w:hAnsi="Times New Roman"/>
          <w:i/>
          <w:sz w:val="22"/>
          <w:szCs w:val="20"/>
        </w:rPr>
        <w:br/>
      </w:r>
      <w:r w:rsidRPr="00685617">
        <w:rPr>
          <w:rFonts w:ascii="Times New Roman" w:hAnsi="Times New Roman"/>
          <w:i/>
          <w:sz w:val="22"/>
          <w:szCs w:val="20"/>
        </w:rPr>
        <w:t>i numer postępowania):</w:t>
      </w:r>
      <w:r w:rsidRPr="00685617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..........................................................................................................</w:t>
      </w:r>
    </w:p>
    <w:p w14:paraId="7B743847" w14:textId="77777777" w:rsidR="00B76CAD" w:rsidRPr="00A87531" w:rsidRDefault="00B76CAD" w:rsidP="00B76C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14:paraId="349FEDC3" w14:textId="77777777" w:rsidR="00B76CAD" w:rsidRPr="00B76CAD" w:rsidRDefault="00B76CAD" w:rsidP="00B76C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OTRZYMALIŚMY</w:t>
      </w:r>
      <w:r w:rsidRPr="00960403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14:paraId="76710FF4" w14:textId="77777777" w:rsidR="00F42BF5" w:rsidRPr="008E5BA3" w:rsidRDefault="00D463FF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Dostawę</w:t>
      </w:r>
      <w:r w:rsidR="00F578E1" w:rsidRPr="007737B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7737B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7737B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7737B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7737B5">
        <w:rPr>
          <w:rFonts w:ascii="Times New Roman" w:hAnsi="Times New Roman"/>
          <w:i/>
          <w:sz w:val="22"/>
          <w:szCs w:val="22"/>
        </w:rPr>
        <w:t>(*niepotrzebne skreślić)</w:t>
      </w:r>
    </w:p>
    <w:p w14:paraId="6A7DF3BB" w14:textId="77777777" w:rsidR="00F42BF5" w:rsidRPr="00960403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960403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960403" w14:paraId="5AB23986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CFC42F1" w14:textId="77777777"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4A11AF9" w14:textId="77777777"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394B35F" w14:textId="77777777"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960403" w14:paraId="03D9EA9B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0255A6BF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2AEA916E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2BF5" w:rsidRPr="00960403" w14:paraId="3BBE3C8B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A09E4EB" w14:textId="77777777"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489FF672" w14:textId="77777777" w:rsidR="00F42BF5" w:rsidRPr="00960403" w:rsidRDefault="00CA7E60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960403" w14:paraId="0658A8A8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0C258521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1670F44B" w14:textId="77777777" w:rsidR="00F42BF5" w:rsidRPr="00960403" w:rsidRDefault="00F42BF5" w:rsidP="00B579E0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124AEC7B" w14:textId="77777777" w:rsidR="00F42BF5" w:rsidRPr="00685617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685617">
        <w:rPr>
          <w:rFonts w:ascii="Times New Roman" w:hAnsi="Times New Roman"/>
          <w:i/>
          <w:sz w:val="18"/>
          <w:szCs w:val="22"/>
        </w:rPr>
        <w:t>Powierzenie wykonania części zamówienia podwy</w:t>
      </w:r>
      <w:r w:rsidR="00685617">
        <w:rPr>
          <w:rFonts w:ascii="Times New Roman" w:hAnsi="Times New Roman"/>
          <w:i/>
          <w:sz w:val="18"/>
          <w:szCs w:val="22"/>
        </w:rPr>
        <w:t xml:space="preserve">konawcom nie zwalnia Wykonawcy </w:t>
      </w:r>
      <w:r w:rsidRPr="00685617">
        <w:rPr>
          <w:rFonts w:ascii="Times New Roman" w:hAnsi="Times New Roman"/>
          <w:i/>
          <w:sz w:val="18"/>
          <w:szCs w:val="22"/>
        </w:rPr>
        <w:t>z odpowiedzialności za należyte wykonanie tego zamówienia</w:t>
      </w:r>
    </w:p>
    <w:p w14:paraId="4ABC1E44" w14:textId="58268C78" w:rsidR="007F05C0" w:rsidRPr="007F05C0" w:rsidRDefault="00CA7E60" w:rsidP="007F05C0">
      <w:pPr>
        <w:pStyle w:val="Zwykytekst"/>
        <w:numPr>
          <w:ilvl w:val="0"/>
          <w:numId w:val="8"/>
        </w:numPr>
        <w:tabs>
          <w:tab w:val="clear" w:pos="357"/>
        </w:tabs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 xml:space="preserve">, </w:t>
      </w:r>
      <w:r w:rsidR="007F05C0" w:rsidRPr="007F05C0">
        <w:rPr>
          <w:rFonts w:ascii="Times New Roman" w:hAnsi="Times New Roman"/>
          <w:bCs/>
          <w:sz w:val="22"/>
          <w:szCs w:val="22"/>
          <w:lang w:val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niniejszego zamówienia</w:t>
      </w:r>
    </w:p>
    <w:p w14:paraId="5F5EEE0B" w14:textId="2DE204B3" w:rsidR="00CA7E60" w:rsidRPr="00960403" w:rsidRDefault="00CA7E60" w:rsidP="007F05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57DF0126" w14:textId="77777777" w:rsidR="00685617" w:rsidRPr="00A536F6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A536F6">
        <w:rPr>
          <w:rFonts w:ascii="Times New Roman" w:hAnsi="Times New Roman"/>
          <w:b/>
        </w:rPr>
        <w:t>RODZAJ</w:t>
      </w:r>
      <w:r w:rsidRPr="00A536F6">
        <w:rPr>
          <w:rFonts w:ascii="Times New Roman" w:hAnsi="Times New Roman"/>
          <w:b/>
          <w:lang w:val="pl-PL"/>
        </w:rPr>
        <w:t xml:space="preserve"> Wykonawcy</w:t>
      </w:r>
      <w:r w:rsidRPr="00A536F6">
        <w:rPr>
          <w:rStyle w:val="Odwoanieprzypisudolnego"/>
          <w:rFonts w:ascii="Times New Roman" w:eastAsia="Calibri" w:hAnsi="Times New Roman"/>
          <w:bCs/>
          <w:lang w:eastAsia="en-GB"/>
        </w:rPr>
        <w:footnoteReference w:id="1"/>
      </w:r>
      <w:r w:rsidRPr="00A536F6">
        <w:rPr>
          <w:rFonts w:ascii="Times New Roman" w:hAnsi="Times New Roman"/>
          <w:b/>
          <w:lang w:val="pl-PL"/>
        </w:rPr>
        <w:t>:</w:t>
      </w:r>
    </w:p>
    <w:p w14:paraId="213BF0E3" w14:textId="77777777" w:rsidR="00685617" w:rsidRPr="00A536F6" w:rsidRDefault="00685617" w:rsidP="0068561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</w:rPr>
      </w:pPr>
      <w:r w:rsidRPr="00A536F6">
        <w:rPr>
          <w:rFonts w:ascii="Times New Roman" w:hAnsi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536F6">
        <w:rPr>
          <w:rFonts w:ascii="Times New Roman" w:hAnsi="Times New Roman"/>
        </w:rPr>
        <w:instrText xml:space="preserve"> FORMCHECKBOX </w:instrText>
      </w:r>
      <w:r w:rsidR="00E06599">
        <w:rPr>
          <w:rFonts w:ascii="Times New Roman" w:hAnsi="Times New Roman"/>
        </w:rPr>
      </w:r>
      <w:r w:rsidR="00E06599">
        <w:rPr>
          <w:rFonts w:ascii="Times New Roman" w:hAnsi="Times New Roman"/>
        </w:rPr>
        <w:fldChar w:fldCharType="separate"/>
      </w:r>
      <w:r w:rsidRPr="00A536F6">
        <w:rPr>
          <w:rFonts w:ascii="Times New Roman" w:hAnsi="Times New Roman"/>
        </w:rPr>
        <w:fldChar w:fldCharType="end"/>
      </w:r>
      <w:r w:rsidRPr="00A536F6">
        <w:rPr>
          <w:rFonts w:ascii="Times New Roman" w:hAnsi="Times New Roman"/>
        </w:rPr>
        <w:t xml:space="preserve"> Mikroprzedsiębiorstw</w:t>
      </w:r>
      <w:r w:rsidRPr="00A536F6">
        <w:rPr>
          <w:rFonts w:ascii="Times New Roman" w:hAnsi="Times New Roman"/>
          <w:lang w:val="pl-PL"/>
        </w:rPr>
        <w:t>o</w:t>
      </w:r>
    </w:p>
    <w:p w14:paraId="13950564" w14:textId="77777777" w:rsidR="00685617" w:rsidRPr="00A536F6" w:rsidRDefault="00685617" w:rsidP="0068561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lang w:val="pl-PL"/>
        </w:rPr>
      </w:pPr>
      <w:r w:rsidRPr="00A536F6">
        <w:rPr>
          <w:rFonts w:ascii="Times New Roman" w:hAnsi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536F6">
        <w:rPr>
          <w:rFonts w:ascii="Times New Roman" w:hAnsi="Times New Roman"/>
        </w:rPr>
        <w:instrText xml:space="preserve"> FORMCHECKBOX </w:instrText>
      </w:r>
      <w:r w:rsidR="00E06599">
        <w:rPr>
          <w:rFonts w:ascii="Times New Roman" w:hAnsi="Times New Roman"/>
        </w:rPr>
      </w:r>
      <w:r w:rsidR="00E06599">
        <w:rPr>
          <w:rFonts w:ascii="Times New Roman" w:hAnsi="Times New Roman"/>
        </w:rPr>
        <w:fldChar w:fldCharType="separate"/>
      </w:r>
      <w:r w:rsidRPr="00A536F6">
        <w:rPr>
          <w:rFonts w:ascii="Times New Roman" w:hAnsi="Times New Roman"/>
        </w:rPr>
        <w:fldChar w:fldCharType="end"/>
      </w:r>
      <w:r w:rsidRPr="00A536F6">
        <w:rPr>
          <w:rFonts w:ascii="Times New Roman" w:hAnsi="Times New Roman"/>
        </w:rPr>
        <w:t xml:space="preserve"> Mał</w:t>
      </w:r>
      <w:r w:rsidRPr="00A536F6">
        <w:rPr>
          <w:rFonts w:ascii="Times New Roman" w:hAnsi="Times New Roman"/>
          <w:lang w:val="pl-PL"/>
        </w:rPr>
        <w:t>e</w:t>
      </w:r>
      <w:r w:rsidRPr="00A536F6">
        <w:rPr>
          <w:rFonts w:ascii="Times New Roman" w:eastAsia="Calibri" w:hAnsi="Times New Roman"/>
          <w:b/>
          <w:bCs/>
          <w:lang w:eastAsia="en-GB"/>
        </w:rPr>
        <w:t xml:space="preserve"> </w:t>
      </w:r>
      <w:r w:rsidRPr="00A536F6">
        <w:rPr>
          <w:rFonts w:ascii="Times New Roman" w:eastAsia="Calibri" w:hAnsi="Times New Roman"/>
          <w:bCs/>
          <w:lang w:eastAsia="en-GB"/>
        </w:rPr>
        <w:t>przedsiębiorstw</w:t>
      </w:r>
      <w:r w:rsidRPr="00A536F6">
        <w:rPr>
          <w:rFonts w:ascii="Times New Roman" w:eastAsia="Calibri" w:hAnsi="Times New Roman"/>
          <w:bCs/>
          <w:lang w:val="pl-PL" w:eastAsia="en-GB"/>
        </w:rPr>
        <w:t>o</w:t>
      </w:r>
    </w:p>
    <w:p w14:paraId="56FC8765" w14:textId="77777777" w:rsidR="00685617" w:rsidRPr="00A536F6" w:rsidRDefault="00685617" w:rsidP="0068561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A536F6">
        <w:rPr>
          <w:rFonts w:ascii="Times New Roman" w:hAnsi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536F6">
        <w:rPr>
          <w:rFonts w:ascii="Times New Roman" w:hAnsi="Times New Roman"/>
        </w:rPr>
        <w:instrText xml:space="preserve"> FORMCHECKBOX </w:instrText>
      </w:r>
      <w:r w:rsidR="00E06599">
        <w:rPr>
          <w:rFonts w:ascii="Times New Roman" w:hAnsi="Times New Roman"/>
        </w:rPr>
      </w:r>
      <w:r w:rsidR="00E06599">
        <w:rPr>
          <w:rFonts w:ascii="Times New Roman" w:hAnsi="Times New Roman"/>
        </w:rPr>
        <w:fldChar w:fldCharType="separate"/>
      </w:r>
      <w:r w:rsidRPr="00A536F6">
        <w:rPr>
          <w:rFonts w:ascii="Times New Roman" w:hAnsi="Times New Roman"/>
        </w:rPr>
        <w:fldChar w:fldCharType="end"/>
      </w:r>
      <w:r w:rsidRPr="00A536F6">
        <w:rPr>
          <w:rFonts w:ascii="Times New Roman" w:hAnsi="Times New Roman"/>
        </w:rPr>
        <w:t xml:space="preserve"> Średni</w:t>
      </w:r>
      <w:r w:rsidRPr="00A536F6">
        <w:rPr>
          <w:rFonts w:ascii="Times New Roman" w:hAnsi="Times New Roman"/>
          <w:lang w:val="pl-PL"/>
        </w:rPr>
        <w:t>e</w:t>
      </w:r>
      <w:r w:rsidRPr="00A536F6">
        <w:rPr>
          <w:rFonts w:ascii="Times New Roman" w:eastAsia="Calibri" w:hAnsi="Times New Roman"/>
          <w:b/>
          <w:bCs/>
          <w:lang w:eastAsia="en-GB"/>
        </w:rPr>
        <w:t xml:space="preserve"> </w:t>
      </w:r>
      <w:r w:rsidRPr="00A536F6">
        <w:rPr>
          <w:rFonts w:ascii="Times New Roman" w:eastAsia="Calibri" w:hAnsi="Times New Roman"/>
          <w:bCs/>
          <w:lang w:eastAsia="en-GB"/>
        </w:rPr>
        <w:t>przedsiębiorstw</w:t>
      </w:r>
      <w:r w:rsidRPr="00A536F6">
        <w:rPr>
          <w:rFonts w:ascii="Times New Roman" w:eastAsia="Calibri" w:hAnsi="Times New Roman"/>
          <w:bCs/>
          <w:lang w:val="pl-PL" w:eastAsia="en-GB"/>
        </w:rPr>
        <w:t>o</w:t>
      </w:r>
    </w:p>
    <w:p w14:paraId="30E32521" w14:textId="77777777" w:rsidR="00685617" w:rsidRPr="00A536F6" w:rsidRDefault="00685617" w:rsidP="0068561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A536F6">
        <w:rPr>
          <w:rFonts w:ascii="Times New Roman" w:hAnsi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536F6">
        <w:rPr>
          <w:rFonts w:ascii="Times New Roman" w:hAnsi="Times New Roman"/>
        </w:rPr>
        <w:instrText xml:space="preserve"> FORMCHECKBOX </w:instrText>
      </w:r>
      <w:r w:rsidR="00E06599">
        <w:rPr>
          <w:rFonts w:ascii="Times New Roman" w:hAnsi="Times New Roman"/>
        </w:rPr>
      </w:r>
      <w:r w:rsidR="00E06599">
        <w:rPr>
          <w:rFonts w:ascii="Times New Roman" w:hAnsi="Times New Roman"/>
        </w:rPr>
        <w:fldChar w:fldCharType="separate"/>
      </w:r>
      <w:r w:rsidRPr="00A536F6">
        <w:rPr>
          <w:rFonts w:ascii="Times New Roman" w:hAnsi="Times New Roman"/>
        </w:rPr>
        <w:fldChar w:fldCharType="end"/>
      </w:r>
      <w:r w:rsidRPr="00A536F6">
        <w:rPr>
          <w:rFonts w:ascii="Times New Roman" w:hAnsi="Times New Roman"/>
        </w:rPr>
        <w:t xml:space="preserve"> </w:t>
      </w:r>
      <w:r w:rsidRPr="00A536F6">
        <w:rPr>
          <w:rFonts w:ascii="Times New Roman" w:hAnsi="Times New Roman"/>
          <w:lang w:val="pl-PL"/>
        </w:rPr>
        <w:t>J</w:t>
      </w:r>
      <w:proofErr w:type="spellStart"/>
      <w:r w:rsidRPr="00A536F6">
        <w:rPr>
          <w:rFonts w:ascii="Times New Roman" w:hAnsi="Times New Roman"/>
        </w:rPr>
        <w:t>ednoosobowa</w:t>
      </w:r>
      <w:proofErr w:type="spellEnd"/>
      <w:r w:rsidRPr="00A536F6">
        <w:rPr>
          <w:rFonts w:ascii="Times New Roman" w:hAnsi="Times New Roman"/>
        </w:rPr>
        <w:t xml:space="preserve"> działalność gospodarcza,  </w:t>
      </w:r>
    </w:p>
    <w:p w14:paraId="15142AFF" w14:textId="77777777" w:rsidR="00685617" w:rsidRPr="00A536F6" w:rsidRDefault="00685617" w:rsidP="0068561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A536F6">
        <w:rPr>
          <w:rFonts w:ascii="Times New Roman" w:hAnsi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536F6">
        <w:rPr>
          <w:rFonts w:ascii="Times New Roman" w:hAnsi="Times New Roman"/>
        </w:rPr>
        <w:instrText xml:space="preserve"> FORMCHECKBOX </w:instrText>
      </w:r>
      <w:r w:rsidR="00E06599">
        <w:rPr>
          <w:rFonts w:ascii="Times New Roman" w:hAnsi="Times New Roman"/>
        </w:rPr>
      </w:r>
      <w:r w:rsidR="00E06599">
        <w:rPr>
          <w:rFonts w:ascii="Times New Roman" w:hAnsi="Times New Roman"/>
        </w:rPr>
        <w:fldChar w:fldCharType="separate"/>
      </w:r>
      <w:r w:rsidRPr="00A536F6">
        <w:rPr>
          <w:rFonts w:ascii="Times New Roman" w:hAnsi="Times New Roman"/>
        </w:rPr>
        <w:fldChar w:fldCharType="end"/>
      </w:r>
      <w:r w:rsidRPr="00A536F6">
        <w:rPr>
          <w:rFonts w:ascii="Times New Roman" w:hAnsi="Times New Roman"/>
        </w:rPr>
        <w:t xml:space="preserve"> </w:t>
      </w:r>
      <w:r w:rsidRPr="00A536F6">
        <w:rPr>
          <w:rFonts w:ascii="Times New Roman" w:hAnsi="Times New Roman"/>
          <w:lang w:val="pl-PL"/>
        </w:rPr>
        <w:t>O</w:t>
      </w:r>
      <w:proofErr w:type="spellStart"/>
      <w:r w:rsidRPr="00A536F6">
        <w:rPr>
          <w:rFonts w:ascii="Times New Roman" w:hAnsi="Times New Roman"/>
        </w:rPr>
        <w:t>soba</w:t>
      </w:r>
      <w:proofErr w:type="spellEnd"/>
      <w:r w:rsidRPr="00A536F6">
        <w:rPr>
          <w:rFonts w:ascii="Times New Roman" w:hAnsi="Times New Roman"/>
        </w:rPr>
        <w:t xml:space="preserve"> fizyczna nieprowadząca działalności gospodarczej, </w:t>
      </w:r>
    </w:p>
    <w:p w14:paraId="41C24178" w14:textId="77777777" w:rsidR="00685617" w:rsidRPr="00A536F6" w:rsidRDefault="00685617" w:rsidP="0068561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A536F6">
        <w:rPr>
          <w:rFonts w:ascii="Times New Roman" w:hAnsi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536F6">
        <w:rPr>
          <w:rFonts w:ascii="Times New Roman" w:hAnsi="Times New Roman"/>
        </w:rPr>
        <w:instrText xml:space="preserve"> FORMCHECKBOX </w:instrText>
      </w:r>
      <w:r w:rsidR="00E06599">
        <w:rPr>
          <w:rFonts w:ascii="Times New Roman" w:hAnsi="Times New Roman"/>
        </w:rPr>
      </w:r>
      <w:r w:rsidR="00E06599">
        <w:rPr>
          <w:rFonts w:ascii="Times New Roman" w:hAnsi="Times New Roman"/>
        </w:rPr>
        <w:fldChar w:fldCharType="separate"/>
      </w:r>
      <w:r w:rsidRPr="00A536F6">
        <w:rPr>
          <w:rFonts w:ascii="Times New Roman" w:hAnsi="Times New Roman"/>
        </w:rPr>
        <w:fldChar w:fldCharType="end"/>
      </w:r>
      <w:r w:rsidRPr="00A536F6">
        <w:rPr>
          <w:rFonts w:ascii="Times New Roman" w:hAnsi="Times New Roman"/>
        </w:rPr>
        <w:t xml:space="preserve"> </w:t>
      </w:r>
      <w:r w:rsidRPr="00A536F6">
        <w:rPr>
          <w:rFonts w:ascii="Times New Roman" w:hAnsi="Times New Roman"/>
          <w:lang w:val="pl-PL"/>
        </w:rPr>
        <w:t>I</w:t>
      </w:r>
      <w:proofErr w:type="spellStart"/>
      <w:r w:rsidRPr="00A536F6">
        <w:rPr>
          <w:rFonts w:ascii="Times New Roman" w:hAnsi="Times New Roman"/>
        </w:rPr>
        <w:t>nny</w:t>
      </w:r>
      <w:proofErr w:type="spellEnd"/>
      <w:r w:rsidRPr="00A536F6">
        <w:rPr>
          <w:rFonts w:ascii="Times New Roman" w:hAnsi="Times New Roman"/>
        </w:rPr>
        <w:t xml:space="preserve"> rodzaj</w:t>
      </w:r>
    </w:p>
    <w:p w14:paraId="54566159" w14:textId="77777777" w:rsidR="00F42BF5" w:rsidRPr="00960403" w:rsidRDefault="00F42BF5" w:rsidP="00F42BF5">
      <w:pPr>
        <w:rPr>
          <w:rFonts w:ascii="Times New Roman" w:hAnsi="Times New Roman"/>
          <w:sz w:val="22"/>
          <w:szCs w:val="22"/>
        </w:rPr>
      </w:pPr>
    </w:p>
    <w:p w14:paraId="10E17B7C" w14:textId="77777777" w:rsidR="00CA7E60" w:rsidRPr="00960403" w:rsidRDefault="00CA7E60" w:rsidP="00F42BF5">
      <w:pPr>
        <w:rPr>
          <w:rFonts w:ascii="Times New Roman" w:hAnsi="Times New Roman"/>
          <w:sz w:val="22"/>
          <w:szCs w:val="22"/>
        </w:rPr>
      </w:pPr>
    </w:p>
    <w:p w14:paraId="354B09F5" w14:textId="77777777" w:rsidR="003413A3" w:rsidRPr="00960403" w:rsidRDefault="003413A3" w:rsidP="00F42BF5">
      <w:pPr>
        <w:rPr>
          <w:rFonts w:ascii="Times New Roman" w:hAnsi="Times New Roman"/>
          <w:sz w:val="22"/>
          <w:szCs w:val="22"/>
        </w:rPr>
      </w:pPr>
    </w:p>
    <w:p w14:paraId="1AC9C18A" w14:textId="77777777" w:rsidR="00CA7E60" w:rsidRPr="00960403" w:rsidRDefault="00CA7E60" w:rsidP="001562B1">
      <w:pPr>
        <w:ind w:right="2832"/>
        <w:jc w:val="center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sz w:val="22"/>
          <w:szCs w:val="22"/>
        </w:rPr>
        <w:t>………………………………, dnia …………………………………</w:t>
      </w:r>
    </w:p>
    <w:p w14:paraId="49129430" w14:textId="77777777" w:rsidR="00CA7E60" w:rsidRPr="00960403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960403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14:paraId="68CBD318" w14:textId="7F416241" w:rsidR="0055264A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14:paraId="6E6E41DE" w14:textId="17D32677" w:rsidR="00AE6FCD" w:rsidRPr="00960403" w:rsidRDefault="00AE6FCD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AE6FCD" w:rsidRPr="00960403" w:rsidSect="0096040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5702C" w14:textId="77777777" w:rsidR="006C6494" w:rsidRDefault="006C6494">
      <w:r>
        <w:separator/>
      </w:r>
    </w:p>
    <w:p w14:paraId="3B0D1D54" w14:textId="77777777" w:rsidR="006C6494" w:rsidRDefault="006C6494"/>
  </w:endnote>
  <w:endnote w:type="continuationSeparator" w:id="0">
    <w:p w14:paraId="6809111A" w14:textId="77777777" w:rsidR="006C6494" w:rsidRDefault="006C6494">
      <w:r>
        <w:continuationSeparator/>
      </w:r>
    </w:p>
    <w:p w14:paraId="3EE1F08F" w14:textId="77777777" w:rsidR="006C6494" w:rsidRDefault="006C6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48110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684603" w14:textId="77777777" w:rsidR="00437967" w:rsidRDefault="00437967" w:rsidP="00487F43">
    <w:pPr>
      <w:pStyle w:val="Stopka"/>
      <w:ind w:right="360"/>
    </w:pPr>
  </w:p>
  <w:p w14:paraId="2752BD07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9CAD" w14:textId="537DC818" w:rsidR="00437967" w:rsidRPr="002752ED" w:rsidRDefault="002752ED" w:rsidP="002752ED">
    <w:pPr>
      <w:pStyle w:val="Stopka"/>
      <w:tabs>
        <w:tab w:val="right" w:pos="9072"/>
      </w:tabs>
      <w:rPr>
        <w:sz w:val="16"/>
        <w:szCs w:val="16"/>
        <w:lang w:val="pl-PL"/>
      </w:rPr>
    </w:pP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DA5154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DA5154">
      <w:rPr>
        <w:noProof/>
        <w:sz w:val="16"/>
        <w:szCs w:val="16"/>
      </w:rPr>
      <w:t>3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CF0C" w14:textId="77777777" w:rsidR="006C6494" w:rsidRDefault="006C6494">
      <w:r>
        <w:separator/>
      </w:r>
    </w:p>
    <w:p w14:paraId="6FD0BA53" w14:textId="77777777" w:rsidR="006C6494" w:rsidRDefault="006C6494"/>
  </w:footnote>
  <w:footnote w:type="continuationSeparator" w:id="0">
    <w:p w14:paraId="63E4521D" w14:textId="77777777" w:rsidR="006C6494" w:rsidRDefault="006C6494">
      <w:r>
        <w:continuationSeparator/>
      </w:r>
    </w:p>
    <w:p w14:paraId="492EFDCC" w14:textId="77777777" w:rsidR="006C6494" w:rsidRDefault="006C6494"/>
  </w:footnote>
  <w:footnote w:id="1">
    <w:p w14:paraId="6FB52663" w14:textId="77777777" w:rsidR="00685617" w:rsidRPr="00A536F6" w:rsidRDefault="00685617" w:rsidP="00685617">
      <w:pPr>
        <w:pStyle w:val="Tekstprzypisudolnego"/>
        <w:jc w:val="both"/>
        <w:rPr>
          <w:sz w:val="16"/>
          <w:szCs w:val="16"/>
        </w:rPr>
      </w:pPr>
      <w:r w:rsidRPr="00A536F6">
        <w:rPr>
          <w:rStyle w:val="Odwoanieprzypisudolnego"/>
          <w:sz w:val="16"/>
          <w:szCs w:val="16"/>
        </w:rPr>
        <w:footnoteRef/>
      </w:r>
      <w:r w:rsidRPr="00A536F6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38E91F6" w14:textId="77777777" w:rsidR="00685617" w:rsidRPr="00A536F6" w:rsidRDefault="00685617" w:rsidP="00685617">
      <w:pPr>
        <w:pStyle w:val="Tekstprzypisudolnego"/>
        <w:jc w:val="both"/>
        <w:rPr>
          <w:sz w:val="16"/>
          <w:szCs w:val="16"/>
        </w:rPr>
      </w:pPr>
      <w:r w:rsidRPr="00A536F6">
        <w:rPr>
          <w:b/>
          <w:sz w:val="16"/>
          <w:szCs w:val="16"/>
        </w:rPr>
        <w:t>Mikroprzedsiębiorstwo</w:t>
      </w:r>
      <w:r w:rsidRPr="00A536F6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5F8256B8" w14:textId="77777777" w:rsidR="00685617" w:rsidRPr="00A536F6" w:rsidRDefault="00685617" w:rsidP="00685617">
      <w:pPr>
        <w:pStyle w:val="Tekstprzypisudolnego"/>
        <w:jc w:val="both"/>
        <w:rPr>
          <w:sz w:val="16"/>
          <w:szCs w:val="16"/>
        </w:rPr>
      </w:pPr>
      <w:r w:rsidRPr="00A536F6">
        <w:rPr>
          <w:b/>
          <w:sz w:val="16"/>
          <w:szCs w:val="16"/>
        </w:rPr>
        <w:t>Małe przedsiębiorstwo</w:t>
      </w:r>
      <w:r w:rsidRPr="00A536F6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2645AE35" w14:textId="77777777" w:rsidR="00685617" w:rsidRPr="00A536F6" w:rsidRDefault="00685617" w:rsidP="00685617">
      <w:pPr>
        <w:pStyle w:val="Tekstprzypisudolnego"/>
        <w:jc w:val="both"/>
        <w:rPr>
          <w:sz w:val="16"/>
          <w:szCs w:val="16"/>
        </w:rPr>
      </w:pPr>
      <w:r w:rsidRPr="00A536F6">
        <w:rPr>
          <w:b/>
          <w:sz w:val="16"/>
          <w:szCs w:val="16"/>
        </w:rPr>
        <w:t>Średnie przedsiębiorstwa</w:t>
      </w:r>
      <w:r w:rsidRPr="00A536F6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572C" w14:textId="77777777" w:rsidR="0086218C" w:rsidRPr="0052188D" w:rsidRDefault="0086218C" w:rsidP="0086218C">
    <w:pPr>
      <w:pStyle w:val="Nagwek"/>
      <w:jc w:val="center"/>
      <w:rPr>
        <w:rFonts w:ascii="Times New Roman" w:hAnsi="Times New Roman"/>
        <w:b/>
        <w:i/>
        <w:iCs/>
        <w:sz w:val="16"/>
        <w:szCs w:val="18"/>
      </w:rPr>
    </w:pPr>
    <w:r w:rsidRPr="0052188D">
      <w:rPr>
        <w:rFonts w:ascii="Times New Roman" w:hAnsi="Times New Roman"/>
        <w:b/>
        <w:i/>
        <w:iCs/>
        <w:sz w:val="16"/>
        <w:szCs w:val="18"/>
      </w:rPr>
      <w:t xml:space="preserve">Formularz oferty </w:t>
    </w:r>
  </w:p>
  <w:p w14:paraId="616E05EE" w14:textId="77777777" w:rsidR="00AF10FA" w:rsidRPr="0052188D" w:rsidRDefault="00AF10FA" w:rsidP="00AF10FA">
    <w:pPr>
      <w:pStyle w:val="Nagwek"/>
      <w:jc w:val="center"/>
      <w:rPr>
        <w:rFonts w:ascii="Times New Roman" w:hAnsi="Times New Roman"/>
        <w:sz w:val="16"/>
        <w:szCs w:val="18"/>
      </w:rPr>
    </w:pPr>
    <w:r w:rsidRPr="0052188D">
      <w:rPr>
        <w:rFonts w:ascii="Times New Roman" w:hAnsi="Times New Roman"/>
        <w:iCs/>
        <w:sz w:val="16"/>
        <w:szCs w:val="18"/>
        <w:lang w:val="pl-PL"/>
      </w:rPr>
      <w:t>T</w:t>
    </w:r>
    <w:r w:rsidRPr="0052188D">
      <w:rPr>
        <w:rFonts w:ascii="Times New Roman" w:hAnsi="Times New Roman"/>
        <w:iCs/>
        <w:sz w:val="16"/>
        <w:szCs w:val="18"/>
      </w:rPr>
      <w:t>ryb podstawowy bez negocjacji</w:t>
    </w:r>
    <w:r w:rsidRPr="0052188D">
      <w:rPr>
        <w:rFonts w:ascii="Times New Roman" w:hAnsi="Times New Roman"/>
        <w:iCs/>
        <w:sz w:val="16"/>
        <w:szCs w:val="18"/>
        <w:lang w:val="pl-PL"/>
      </w:rPr>
      <w:t>,</w:t>
    </w:r>
    <w:r w:rsidRPr="0052188D">
      <w:rPr>
        <w:rFonts w:ascii="Times New Roman" w:hAnsi="Times New Roman"/>
        <w:sz w:val="16"/>
        <w:szCs w:val="18"/>
      </w:rPr>
      <w:t xml:space="preserve"> </w:t>
    </w:r>
    <w:r w:rsidR="002867DC" w:rsidRPr="002867DC">
      <w:rPr>
        <w:rFonts w:ascii="Times New Roman" w:hAnsi="Times New Roman"/>
        <w:sz w:val="16"/>
        <w:szCs w:val="18"/>
      </w:rPr>
      <w:t>o warto</w:t>
    </w:r>
    <w:r w:rsidR="002867DC" w:rsidRPr="002867DC">
      <w:rPr>
        <w:rFonts w:ascii="Times New Roman" w:hAnsi="Times New Roman" w:hint="cs"/>
        <w:sz w:val="16"/>
        <w:szCs w:val="18"/>
      </w:rPr>
      <w:t>ś</w:t>
    </w:r>
    <w:r w:rsidR="002867DC" w:rsidRPr="002867DC">
      <w:rPr>
        <w:rFonts w:ascii="Times New Roman" w:hAnsi="Times New Roman"/>
        <w:sz w:val="16"/>
        <w:szCs w:val="18"/>
      </w:rPr>
      <w:t>ci zam</w:t>
    </w:r>
    <w:r w:rsidR="002867DC" w:rsidRPr="002867DC">
      <w:rPr>
        <w:rFonts w:ascii="Times New Roman" w:hAnsi="Times New Roman" w:hint="cs"/>
        <w:sz w:val="16"/>
        <w:szCs w:val="18"/>
      </w:rPr>
      <w:t>ó</w:t>
    </w:r>
    <w:r w:rsidR="002867DC" w:rsidRPr="002867DC">
      <w:rPr>
        <w:rFonts w:ascii="Times New Roman" w:hAnsi="Times New Roman"/>
        <w:sz w:val="16"/>
        <w:szCs w:val="18"/>
      </w:rPr>
      <w:t>wienia mniejszej ni</w:t>
    </w:r>
    <w:r w:rsidR="002867DC" w:rsidRPr="002867DC">
      <w:rPr>
        <w:rFonts w:ascii="Times New Roman" w:hAnsi="Times New Roman" w:hint="cs"/>
        <w:sz w:val="16"/>
        <w:szCs w:val="18"/>
      </w:rPr>
      <w:t>ż</w:t>
    </w:r>
    <w:r w:rsidR="002867DC" w:rsidRPr="002867DC">
      <w:rPr>
        <w:rFonts w:ascii="Times New Roman" w:hAnsi="Times New Roman"/>
        <w:sz w:val="16"/>
        <w:szCs w:val="18"/>
      </w:rPr>
      <w:t xml:space="preserve"> progi unijne</w:t>
    </w:r>
  </w:p>
  <w:p w14:paraId="54E65839" w14:textId="77777777" w:rsidR="003E586B" w:rsidRPr="00960403" w:rsidRDefault="003E586B">
    <w:pPr>
      <w:rPr>
        <w:rFonts w:ascii="Times New Roman" w:hAnsi="Times New Roman"/>
        <w:sz w:val="18"/>
        <w:szCs w:val="18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9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5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356277870">
    <w:abstractNumId w:val="37"/>
  </w:num>
  <w:num w:numId="2" w16cid:durableId="1591238653">
    <w:abstractNumId w:val="55"/>
  </w:num>
  <w:num w:numId="3" w16cid:durableId="1588266240">
    <w:abstractNumId w:val="53"/>
  </w:num>
  <w:num w:numId="4" w16cid:durableId="1130396093">
    <w:abstractNumId w:val="57"/>
  </w:num>
  <w:num w:numId="5" w16cid:durableId="395980422">
    <w:abstractNumId w:val="49"/>
  </w:num>
  <w:num w:numId="6" w16cid:durableId="469980801">
    <w:abstractNumId w:val="39"/>
  </w:num>
  <w:num w:numId="7" w16cid:durableId="1013385287">
    <w:abstractNumId w:val="48"/>
  </w:num>
  <w:num w:numId="8" w16cid:durableId="1347250368">
    <w:abstractNumId w:val="66"/>
  </w:num>
  <w:num w:numId="9" w16cid:durableId="110326480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1229821">
    <w:abstractNumId w:val="51"/>
  </w:num>
  <w:num w:numId="11" w16cid:durableId="1603032510">
    <w:abstractNumId w:val="5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13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D37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178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B99"/>
    <w:rsid w:val="00192E68"/>
    <w:rsid w:val="001930CF"/>
    <w:rsid w:val="00193668"/>
    <w:rsid w:val="001941EA"/>
    <w:rsid w:val="001951FA"/>
    <w:rsid w:val="001A01A5"/>
    <w:rsid w:val="001A195D"/>
    <w:rsid w:val="001A5F33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2ED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7D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A58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69F8"/>
    <w:rsid w:val="00407914"/>
    <w:rsid w:val="004117CF"/>
    <w:rsid w:val="004125DE"/>
    <w:rsid w:val="00412A40"/>
    <w:rsid w:val="00413597"/>
    <w:rsid w:val="00413A7A"/>
    <w:rsid w:val="00413FD3"/>
    <w:rsid w:val="0041517D"/>
    <w:rsid w:val="004159F8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626E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5499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3F2A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27128"/>
    <w:rsid w:val="006306C5"/>
    <w:rsid w:val="00630BBD"/>
    <w:rsid w:val="006315E2"/>
    <w:rsid w:val="00631BBE"/>
    <w:rsid w:val="006327B1"/>
    <w:rsid w:val="006329B2"/>
    <w:rsid w:val="00634BDA"/>
    <w:rsid w:val="0063500C"/>
    <w:rsid w:val="0063680F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617"/>
    <w:rsid w:val="006859EB"/>
    <w:rsid w:val="00685E7E"/>
    <w:rsid w:val="00686EFF"/>
    <w:rsid w:val="00687579"/>
    <w:rsid w:val="0069001B"/>
    <w:rsid w:val="006912DD"/>
    <w:rsid w:val="00692FC8"/>
    <w:rsid w:val="00693DA9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6494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1B45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37E93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925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E30"/>
    <w:rsid w:val="007C6BDE"/>
    <w:rsid w:val="007C745E"/>
    <w:rsid w:val="007D0B6F"/>
    <w:rsid w:val="007D1547"/>
    <w:rsid w:val="007D5E95"/>
    <w:rsid w:val="007E0A56"/>
    <w:rsid w:val="007E6107"/>
    <w:rsid w:val="007E6E95"/>
    <w:rsid w:val="007F05C0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29B"/>
    <w:rsid w:val="00812052"/>
    <w:rsid w:val="008139A6"/>
    <w:rsid w:val="00815E51"/>
    <w:rsid w:val="00816258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BA1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B7EB1"/>
    <w:rsid w:val="008C0676"/>
    <w:rsid w:val="008C067B"/>
    <w:rsid w:val="008C0EB6"/>
    <w:rsid w:val="008C1FFF"/>
    <w:rsid w:val="008C2265"/>
    <w:rsid w:val="008C3768"/>
    <w:rsid w:val="008C39DA"/>
    <w:rsid w:val="008C52CF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BA3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192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0E3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BEE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7BEA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2F8B"/>
    <w:rsid w:val="009D5755"/>
    <w:rsid w:val="009D60F2"/>
    <w:rsid w:val="009D7315"/>
    <w:rsid w:val="009E1635"/>
    <w:rsid w:val="009E2322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7F2"/>
    <w:rsid w:val="00A73B52"/>
    <w:rsid w:val="00A74A40"/>
    <w:rsid w:val="00A756DF"/>
    <w:rsid w:val="00A765AC"/>
    <w:rsid w:val="00A76705"/>
    <w:rsid w:val="00A77279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87531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E6FCD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1CDF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6CAD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2DD5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3FF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6D98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60C"/>
    <w:rsid w:val="00DA1898"/>
    <w:rsid w:val="00DA3005"/>
    <w:rsid w:val="00DA4E76"/>
    <w:rsid w:val="00DA5154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6EC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D9B"/>
    <w:rsid w:val="00DF6F13"/>
    <w:rsid w:val="00E003BF"/>
    <w:rsid w:val="00E00D31"/>
    <w:rsid w:val="00E01A79"/>
    <w:rsid w:val="00E02250"/>
    <w:rsid w:val="00E02E72"/>
    <w:rsid w:val="00E04341"/>
    <w:rsid w:val="00E04348"/>
    <w:rsid w:val="00E05857"/>
    <w:rsid w:val="00E05BB4"/>
    <w:rsid w:val="00E05BF8"/>
    <w:rsid w:val="00E06599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2FDA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0357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2626"/>
    <w:rsid w:val="00F1400A"/>
    <w:rsid w:val="00F15D36"/>
    <w:rsid w:val="00F1606E"/>
    <w:rsid w:val="00F1644F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22028D"/>
  <w15:docId w15:val="{4B13F557-0FF0-4638-995B-74A66450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685617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013C-6CA4-46D2-9B0A-5A076EF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Angelika Bujak</cp:lastModifiedBy>
  <cp:revision>11</cp:revision>
  <cp:lastPrinted>2023-10-03T04:59:00Z</cp:lastPrinted>
  <dcterms:created xsi:type="dcterms:W3CDTF">2023-08-09T12:18:00Z</dcterms:created>
  <dcterms:modified xsi:type="dcterms:W3CDTF">2024-09-03T20:01:00Z</dcterms:modified>
</cp:coreProperties>
</file>