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594E6D02" w:rsidR="006E5A34" w:rsidRPr="00F775D4" w:rsidRDefault="00C278AA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31</w:t>
      </w:r>
      <w:r w:rsidR="007F0CD6">
        <w:rPr>
          <w:rFonts w:ascii="Poppins" w:hAnsi="Poppins" w:cs="Poppins"/>
        </w:rPr>
        <w:t xml:space="preserve"> października</w:t>
      </w:r>
      <w:r w:rsidR="00AC3FFE">
        <w:rPr>
          <w:rFonts w:ascii="Poppins" w:hAnsi="Poppins" w:cs="Poppins"/>
        </w:rPr>
        <w:t xml:space="preserve">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7640B712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7F0CD6">
        <w:rPr>
          <w:rFonts w:ascii="Poppins" w:hAnsi="Poppins" w:cs="Poppins"/>
          <w:sz w:val="20"/>
          <w:szCs w:val="20"/>
        </w:rPr>
        <w:t>51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15783521" w:rsidR="00224E26" w:rsidRPr="00F775D4" w:rsidRDefault="00C06C47" w:rsidP="00FC21BF">
      <w:pPr>
        <w:pStyle w:val="Nagwek3"/>
        <w:spacing w:before="0" w:after="360" w:line="240" w:lineRule="auto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7F0CD6">
        <w:rPr>
          <w:rFonts w:ascii="Poppins" w:hAnsi="Poppins" w:cs="Poppins"/>
          <w:bCs/>
          <w:sz w:val="20"/>
          <w:szCs w:val="20"/>
        </w:rPr>
        <w:t xml:space="preserve">na </w:t>
      </w:r>
      <w:r w:rsidR="007F0CD6" w:rsidRPr="007F0CD6">
        <w:rPr>
          <w:rFonts w:ascii="Poppins" w:hAnsi="Poppins" w:cs="Poppins"/>
          <w:bCs/>
          <w:sz w:val="20"/>
          <w:szCs w:val="20"/>
        </w:rPr>
        <w:t>w</w:t>
      </w:r>
      <w:r w:rsidR="007F0CD6" w:rsidRPr="007F0CD6">
        <w:rPr>
          <w:rFonts w:ascii="Poppins" w:hAnsi="Poppins" w:cs="Poppins"/>
          <w:sz w:val="20"/>
          <w:szCs w:val="28"/>
        </w:rPr>
        <w:t>ymianę podłóg w gminnych lokalach administrowanych przez ZGM</w:t>
      </w:r>
      <w:r w:rsidR="00AC3FFE">
        <w:rPr>
          <w:rFonts w:ascii="Poppins" w:hAnsi="Poppins" w:cs="Poppins"/>
          <w:sz w:val="20"/>
          <w:szCs w:val="28"/>
        </w:rPr>
        <w:t>.</w:t>
      </w:r>
    </w:p>
    <w:p w14:paraId="07DB87D9" w14:textId="3925F3EA" w:rsidR="00433ED2" w:rsidRDefault="00F373E7" w:rsidP="00FC21BF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  <w:bookmarkStart w:id="0" w:name="_Hlk99696888"/>
      <w:bookmarkStart w:id="1" w:name="_Hlk139009997"/>
      <w:r w:rsidRPr="004552A2">
        <w:rPr>
          <w:rFonts w:ascii="Poppins" w:hAnsi="Poppins" w:cs="Poppins"/>
          <w:color w:val="000000" w:themeColor="text1"/>
          <w:szCs w:val="24"/>
        </w:rPr>
        <w:t>I</w:t>
      </w:r>
      <w:r w:rsidR="00C06C47" w:rsidRPr="004552A2">
        <w:rPr>
          <w:rFonts w:ascii="Poppins" w:hAnsi="Poppins" w:cs="Poppins"/>
          <w:color w:val="000000" w:themeColor="text1"/>
          <w:szCs w:val="24"/>
        </w:rPr>
        <w:t>nformuje</w:t>
      </w:r>
      <w:r w:rsidRPr="004552A2">
        <w:rPr>
          <w:rFonts w:ascii="Poppins" w:hAnsi="Poppins" w:cs="Poppins"/>
          <w:color w:val="000000" w:themeColor="text1"/>
          <w:szCs w:val="24"/>
        </w:rPr>
        <w:t>my</w:t>
      </w:r>
      <w:r w:rsidR="00C06C47" w:rsidRPr="004552A2">
        <w:rPr>
          <w:rFonts w:ascii="Poppins" w:hAnsi="Poppins" w:cs="Poppins"/>
          <w:color w:val="000000" w:themeColor="text1"/>
          <w:szCs w:val="24"/>
        </w:rPr>
        <w:t xml:space="preserve">, że </w:t>
      </w:r>
      <w:bookmarkStart w:id="2" w:name="_Hlk106091671"/>
      <w:r w:rsidR="00C06C47" w:rsidRPr="004552A2">
        <w:rPr>
          <w:rFonts w:ascii="Poppins" w:hAnsi="Poppins" w:cs="Poppins"/>
          <w:color w:val="000000" w:themeColor="text1"/>
          <w:szCs w:val="24"/>
        </w:rPr>
        <w:t>w postępowaniu wpłynęł</w:t>
      </w:r>
      <w:r w:rsidR="00E41F4D" w:rsidRPr="004552A2">
        <w:rPr>
          <w:rFonts w:ascii="Poppins" w:hAnsi="Poppins" w:cs="Poppins"/>
          <w:color w:val="000000" w:themeColor="text1"/>
          <w:szCs w:val="24"/>
        </w:rPr>
        <w:t>a</w:t>
      </w:r>
      <w:r w:rsidR="00BD27F3" w:rsidRPr="004552A2">
        <w:rPr>
          <w:rFonts w:ascii="Poppins" w:hAnsi="Poppins" w:cs="Poppins"/>
          <w:color w:val="000000" w:themeColor="text1"/>
          <w:szCs w:val="24"/>
        </w:rPr>
        <w:t xml:space="preserve"> </w:t>
      </w:r>
      <w:r w:rsidR="00433ED2" w:rsidRPr="004552A2">
        <w:rPr>
          <w:rFonts w:ascii="Poppins" w:hAnsi="Poppins" w:cs="Poppins"/>
          <w:color w:val="000000" w:themeColor="text1"/>
          <w:szCs w:val="24"/>
        </w:rPr>
        <w:t>ofert</w:t>
      </w:r>
      <w:r w:rsidR="007E0781">
        <w:rPr>
          <w:rFonts w:ascii="Poppins" w:hAnsi="Poppins" w:cs="Poppins"/>
          <w:color w:val="000000" w:themeColor="text1"/>
          <w:szCs w:val="24"/>
        </w:rPr>
        <w:t>a wykonawc</w:t>
      </w:r>
      <w:r w:rsidR="00AC3FFE">
        <w:rPr>
          <w:rFonts w:ascii="Poppins" w:hAnsi="Poppins" w:cs="Poppins"/>
          <w:color w:val="000000" w:themeColor="text1"/>
          <w:szCs w:val="24"/>
        </w:rPr>
        <w:t>y</w:t>
      </w:r>
      <w:r w:rsidR="00433ED2" w:rsidRPr="004552A2">
        <w:rPr>
          <w:rFonts w:ascii="Poppins" w:hAnsi="Poppins" w:cs="Poppins"/>
          <w:color w:val="000000" w:themeColor="text1"/>
          <w:szCs w:val="24"/>
        </w:rPr>
        <w:t>:</w:t>
      </w:r>
    </w:p>
    <w:p w14:paraId="12EBABC4" w14:textId="77777777" w:rsidR="00FC21BF" w:rsidRPr="007F0CD6" w:rsidRDefault="00FC21BF" w:rsidP="00FC21BF">
      <w:pPr>
        <w:pStyle w:val="Tekstpodstawowy"/>
        <w:jc w:val="left"/>
        <w:rPr>
          <w:rFonts w:ascii="Poppins" w:hAnsi="Poppins" w:cs="Poppins"/>
          <w:color w:val="ED0000"/>
          <w:szCs w:val="24"/>
        </w:rPr>
      </w:pPr>
    </w:p>
    <w:p w14:paraId="6A89AC28" w14:textId="7E395372" w:rsidR="00AC3FFE" w:rsidRPr="007E0781" w:rsidRDefault="007E0781" w:rsidP="007E0781">
      <w:pPr>
        <w:pStyle w:val="Tekstpodstawowy"/>
        <w:jc w:val="left"/>
        <w:rPr>
          <w:rFonts w:ascii="Poppins" w:hAnsi="Poppins" w:cs="Poppins"/>
          <w:szCs w:val="22"/>
        </w:rPr>
      </w:pPr>
      <w:bookmarkStart w:id="3" w:name="_Hlk181254678"/>
      <w:bookmarkEnd w:id="0"/>
      <w:bookmarkEnd w:id="2"/>
      <w:bookmarkEnd w:id="1"/>
      <w:r w:rsidRPr="007E0781">
        <w:rPr>
          <w:rFonts w:ascii="Poppins" w:hAnsi="Poppins" w:cs="Poppins"/>
          <w:szCs w:val="22"/>
        </w:rPr>
        <w:t>PBU KOPPI</w:t>
      </w:r>
      <w:r w:rsidRPr="007E0781">
        <w:rPr>
          <w:rFonts w:ascii="Poppins" w:hAnsi="Poppins" w:cs="Poppins"/>
          <w:szCs w:val="22"/>
        </w:rPr>
        <w:t xml:space="preserve"> Marcin Koprowski: </w:t>
      </w:r>
      <w:r w:rsidRPr="007E0781">
        <w:rPr>
          <w:rFonts w:ascii="Poppins" w:hAnsi="Poppins" w:cs="Poppins"/>
          <w:szCs w:val="22"/>
        </w:rPr>
        <w:t>66-400 Gorzów Wielkopolski, Olimpijska 8b</w:t>
      </w:r>
      <w:r w:rsidRPr="007E0781">
        <w:rPr>
          <w:rFonts w:ascii="Poppins" w:hAnsi="Poppins" w:cs="Poppins"/>
          <w:szCs w:val="22"/>
        </w:rPr>
        <w:t xml:space="preserve">: </w:t>
      </w:r>
      <w:r w:rsidRPr="007E0781">
        <w:rPr>
          <w:rFonts w:ascii="Poppins" w:hAnsi="Poppins" w:cs="Poppins"/>
          <w:szCs w:val="22"/>
        </w:rPr>
        <w:t>NIP 5991362361</w:t>
      </w:r>
    </w:p>
    <w:p w14:paraId="3E9E7DBB" w14:textId="750DAF5F" w:rsidR="00AC3FFE" w:rsidRPr="007E0781" w:rsidRDefault="00AC3FFE" w:rsidP="007E0781">
      <w:pPr>
        <w:pStyle w:val="Tekstpodstawowy"/>
        <w:jc w:val="left"/>
        <w:rPr>
          <w:rFonts w:ascii="Poppins" w:hAnsi="Poppins" w:cs="Poppins"/>
          <w:szCs w:val="22"/>
        </w:rPr>
      </w:pPr>
      <w:r w:rsidRPr="007E0781">
        <w:rPr>
          <w:rFonts w:ascii="Poppins" w:hAnsi="Poppins" w:cs="Poppins"/>
          <w:szCs w:val="22"/>
        </w:rPr>
        <w:t xml:space="preserve">w zakresie części I: </w:t>
      </w:r>
      <w:r w:rsidR="007E0781" w:rsidRPr="007E0781">
        <w:rPr>
          <w:rFonts w:ascii="Poppins" w:hAnsi="Poppins" w:cs="Poppins"/>
          <w:szCs w:val="22"/>
        </w:rPr>
        <w:t>62</w:t>
      </w:r>
      <w:r w:rsidR="007E0781" w:rsidRPr="007E0781">
        <w:rPr>
          <w:rFonts w:ascii="Poppins" w:hAnsi="Poppins" w:cs="Poppins"/>
          <w:szCs w:val="22"/>
        </w:rPr>
        <w:t xml:space="preserve"> </w:t>
      </w:r>
      <w:r w:rsidR="007E0781" w:rsidRPr="007E0781">
        <w:rPr>
          <w:rFonts w:ascii="Poppins" w:hAnsi="Poppins" w:cs="Poppins"/>
          <w:szCs w:val="22"/>
        </w:rPr>
        <w:t>169,54</w:t>
      </w:r>
      <w:r w:rsidRPr="007E0781">
        <w:rPr>
          <w:rFonts w:ascii="Poppins" w:hAnsi="Poppins" w:cs="Poppins"/>
          <w:szCs w:val="22"/>
        </w:rPr>
        <w:t>pln brutto,</w:t>
      </w:r>
    </w:p>
    <w:p w14:paraId="614A4ACB" w14:textId="5159C28D" w:rsidR="00AC3FFE" w:rsidRPr="007E0781" w:rsidRDefault="00AC3FFE" w:rsidP="007E0781">
      <w:pPr>
        <w:pStyle w:val="Tekstpodstawowy"/>
        <w:jc w:val="left"/>
        <w:rPr>
          <w:rFonts w:ascii="Poppins" w:hAnsi="Poppins" w:cs="Poppins"/>
          <w:szCs w:val="22"/>
        </w:rPr>
      </w:pPr>
      <w:r w:rsidRPr="007E0781">
        <w:rPr>
          <w:rFonts w:ascii="Poppins" w:hAnsi="Poppins" w:cs="Poppins"/>
          <w:szCs w:val="22"/>
        </w:rPr>
        <w:t xml:space="preserve">w zakresie części II: </w:t>
      </w:r>
      <w:r w:rsidR="007E0781" w:rsidRPr="007E0781">
        <w:rPr>
          <w:rFonts w:ascii="Poppins" w:hAnsi="Poppins" w:cs="Poppins"/>
          <w:szCs w:val="22"/>
        </w:rPr>
        <w:t>17.832,76</w:t>
      </w:r>
      <w:r w:rsidRPr="007E0781">
        <w:rPr>
          <w:rFonts w:ascii="Poppins" w:hAnsi="Poppins" w:cs="Poppins"/>
          <w:szCs w:val="22"/>
        </w:rPr>
        <w:t xml:space="preserve">pln brutto, </w:t>
      </w:r>
    </w:p>
    <w:p w14:paraId="5BEFCAC8" w14:textId="744E8644" w:rsidR="00AC3FFE" w:rsidRPr="007E0781" w:rsidRDefault="007E0781" w:rsidP="00FC21BF">
      <w:pPr>
        <w:pStyle w:val="Tekstpodstawowy"/>
        <w:jc w:val="left"/>
        <w:rPr>
          <w:rFonts w:ascii="Poppins" w:hAnsi="Poppins" w:cs="Poppins"/>
          <w:szCs w:val="22"/>
        </w:rPr>
      </w:pPr>
      <w:r w:rsidRPr="007E0781">
        <w:rPr>
          <w:rFonts w:ascii="Poppins" w:hAnsi="Poppins" w:cs="Poppins"/>
          <w:szCs w:val="22"/>
        </w:rPr>
        <w:t xml:space="preserve">z 60 miesięcznym okresem gwarancji w zakresie obu </w:t>
      </w:r>
      <w:proofErr w:type="spellStart"/>
      <w:r w:rsidRPr="007E0781">
        <w:rPr>
          <w:rFonts w:ascii="Poppins" w:hAnsi="Poppins" w:cs="Poppins"/>
          <w:szCs w:val="22"/>
        </w:rPr>
        <w:t>ww</w:t>
      </w:r>
      <w:proofErr w:type="spellEnd"/>
      <w:r w:rsidRPr="007E0781">
        <w:rPr>
          <w:rFonts w:ascii="Poppins" w:hAnsi="Poppins" w:cs="Poppins"/>
          <w:szCs w:val="22"/>
        </w:rPr>
        <w:t xml:space="preserve"> części.</w:t>
      </w:r>
    </w:p>
    <w:bookmarkEnd w:id="3"/>
    <w:p w14:paraId="04821DFC" w14:textId="77777777" w:rsidR="00E2142C" w:rsidRPr="007F0CD6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ED0000"/>
          <w:szCs w:val="22"/>
        </w:rPr>
      </w:pPr>
    </w:p>
    <w:p w14:paraId="5B946C05" w14:textId="77777777" w:rsidR="00E2142C" w:rsidRPr="00E2142C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000000" w:themeColor="text1"/>
          <w:szCs w:val="22"/>
        </w:rPr>
      </w:pPr>
    </w:p>
    <w:p w14:paraId="1AE34610" w14:textId="77777777" w:rsidR="00AC3FFE" w:rsidRDefault="00AC3FFE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21BF">
      <w:rPr>
        <w:noProof/>
      </w:rPr>
      <w:t>1</w:t>
    </w:r>
    <w:r>
      <w:fldChar w:fldCharType="end"/>
    </w:r>
  </w:p>
  <w:p w14:paraId="3CB952FE" w14:textId="3F0EAA3A" w:rsidR="005474B2" w:rsidRDefault="005474B2" w:rsidP="007F0CD6">
    <w:pPr>
      <w:tabs>
        <w:tab w:val="center" w:pos="4536"/>
        <w:tab w:val="right" w:pos="9639"/>
      </w:tabs>
      <w:ind w:left="-851" w:right="-568"/>
      <w:jc w:val="center"/>
    </w:pPr>
    <w:r w:rsidRPr="00F33A43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D450E86"/>
    <w:multiLevelType w:val="hybridMultilevel"/>
    <w:tmpl w:val="2DF2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8337922">
    <w:abstractNumId w:val="52"/>
  </w:num>
  <w:num w:numId="2" w16cid:durableId="2003268540">
    <w:abstractNumId w:val="77"/>
  </w:num>
  <w:num w:numId="3" w16cid:durableId="334265995">
    <w:abstractNumId w:val="20"/>
  </w:num>
  <w:num w:numId="4" w16cid:durableId="1978026238">
    <w:abstractNumId w:val="72"/>
  </w:num>
  <w:num w:numId="5" w16cid:durableId="1620377664">
    <w:abstractNumId w:val="18"/>
  </w:num>
  <w:num w:numId="6" w16cid:durableId="832261693">
    <w:abstractNumId w:val="32"/>
  </w:num>
  <w:num w:numId="7" w16cid:durableId="1329750812">
    <w:abstractNumId w:val="63"/>
  </w:num>
  <w:num w:numId="8" w16cid:durableId="811871922">
    <w:abstractNumId w:val="24"/>
  </w:num>
  <w:num w:numId="9" w16cid:durableId="1436553446">
    <w:abstractNumId w:val="46"/>
  </w:num>
  <w:num w:numId="10" w16cid:durableId="1893809028">
    <w:abstractNumId w:val="55"/>
  </w:num>
  <w:num w:numId="11" w16cid:durableId="297998339">
    <w:abstractNumId w:val="34"/>
  </w:num>
  <w:num w:numId="12" w16cid:durableId="1324815892">
    <w:abstractNumId w:val="59"/>
  </w:num>
  <w:num w:numId="13" w16cid:durableId="654182643">
    <w:abstractNumId w:val="44"/>
  </w:num>
  <w:num w:numId="14" w16cid:durableId="1149517577">
    <w:abstractNumId w:val="53"/>
  </w:num>
  <w:num w:numId="15" w16cid:durableId="1834681915">
    <w:abstractNumId w:val="38"/>
  </w:num>
  <w:num w:numId="16" w16cid:durableId="1897037050">
    <w:abstractNumId w:val="43"/>
  </w:num>
  <w:num w:numId="17" w16cid:durableId="2038652526">
    <w:abstractNumId w:val="51"/>
  </w:num>
  <w:num w:numId="18" w16cid:durableId="940839913">
    <w:abstractNumId w:val="41"/>
  </w:num>
  <w:num w:numId="19" w16cid:durableId="714624180">
    <w:abstractNumId w:val="66"/>
  </w:num>
  <w:num w:numId="20" w16cid:durableId="2131774110">
    <w:abstractNumId w:val="28"/>
  </w:num>
  <w:num w:numId="21" w16cid:durableId="1311598861">
    <w:abstractNumId w:val="64"/>
  </w:num>
  <w:num w:numId="22" w16cid:durableId="1623682480">
    <w:abstractNumId w:val="19"/>
  </w:num>
  <w:num w:numId="23" w16cid:durableId="2062440021">
    <w:abstractNumId w:val="37"/>
  </w:num>
  <w:num w:numId="24" w16cid:durableId="1268736048">
    <w:abstractNumId w:val="48"/>
  </w:num>
  <w:num w:numId="25" w16cid:durableId="33312421">
    <w:abstractNumId w:val="17"/>
  </w:num>
  <w:num w:numId="26" w16cid:durableId="1260330376">
    <w:abstractNumId w:val="40"/>
  </w:num>
  <w:num w:numId="27" w16cid:durableId="299847124">
    <w:abstractNumId w:val="39"/>
  </w:num>
  <w:num w:numId="28" w16cid:durableId="89547256">
    <w:abstractNumId w:val="30"/>
  </w:num>
  <w:num w:numId="29" w16cid:durableId="237712788">
    <w:abstractNumId w:val="78"/>
  </w:num>
  <w:num w:numId="30" w16cid:durableId="671302282">
    <w:abstractNumId w:val="67"/>
  </w:num>
  <w:num w:numId="31" w16cid:durableId="816802887">
    <w:abstractNumId w:val="29"/>
  </w:num>
  <w:num w:numId="32" w16cid:durableId="2145998220">
    <w:abstractNumId w:val="3"/>
  </w:num>
  <w:num w:numId="33" w16cid:durableId="78408390">
    <w:abstractNumId w:val="16"/>
  </w:num>
  <w:num w:numId="34" w16cid:durableId="478813398">
    <w:abstractNumId w:val="25"/>
  </w:num>
  <w:num w:numId="35" w16cid:durableId="1711345027">
    <w:abstractNumId w:val="23"/>
  </w:num>
  <w:num w:numId="36" w16cid:durableId="1673685017">
    <w:abstractNumId w:val="14"/>
  </w:num>
  <w:num w:numId="37" w16cid:durableId="2032219403">
    <w:abstractNumId w:val="15"/>
  </w:num>
  <w:num w:numId="38" w16cid:durableId="1499348552">
    <w:abstractNumId w:val="36"/>
  </w:num>
  <w:num w:numId="39" w16cid:durableId="1990471959">
    <w:abstractNumId w:val="58"/>
  </w:num>
  <w:num w:numId="40" w16cid:durableId="1131946448">
    <w:abstractNumId w:val="68"/>
  </w:num>
  <w:num w:numId="41" w16cid:durableId="238944660">
    <w:abstractNumId w:val="71"/>
  </w:num>
  <w:num w:numId="42" w16cid:durableId="1607225318">
    <w:abstractNumId w:val="61"/>
  </w:num>
  <w:num w:numId="43" w16cid:durableId="984437116">
    <w:abstractNumId w:val="50"/>
  </w:num>
  <w:num w:numId="44" w16cid:durableId="1958675406">
    <w:abstractNumId w:val="0"/>
  </w:num>
  <w:num w:numId="45" w16cid:durableId="1025251090">
    <w:abstractNumId w:val="1"/>
  </w:num>
  <w:num w:numId="46" w16cid:durableId="982850848">
    <w:abstractNumId w:val="2"/>
  </w:num>
  <w:num w:numId="47" w16cid:durableId="1486896565">
    <w:abstractNumId w:val="4"/>
  </w:num>
  <w:num w:numId="48" w16cid:durableId="1101796388">
    <w:abstractNumId w:val="5"/>
  </w:num>
  <w:num w:numId="49" w16cid:durableId="2035501692">
    <w:abstractNumId w:val="6"/>
  </w:num>
  <w:num w:numId="50" w16cid:durableId="2119595111">
    <w:abstractNumId w:val="7"/>
  </w:num>
  <w:num w:numId="51" w16cid:durableId="453402661">
    <w:abstractNumId w:val="8"/>
  </w:num>
  <w:num w:numId="52" w16cid:durableId="685592596">
    <w:abstractNumId w:val="9"/>
  </w:num>
  <w:num w:numId="53" w16cid:durableId="1867713516">
    <w:abstractNumId w:val="10"/>
  </w:num>
  <w:num w:numId="54" w16cid:durableId="2059281888">
    <w:abstractNumId w:val="11"/>
  </w:num>
  <w:num w:numId="55" w16cid:durableId="1668365501">
    <w:abstractNumId w:val="12"/>
  </w:num>
  <w:num w:numId="56" w16cid:durableId="1916430755">
    <w:abstractNumId w:val="13"/>
  </w:num>
  <w:num w:numId="57" w16cid:durableId="527717211">
    <w:abstractNumId w:val="60"/>
  </w:num>
  <w:num w:numId="58" w16cid:durableId="560988916">
    <w:abstractNumId w:val="31"/>
  </w:num>
  <w:num w:numId="59" w16cid:durableId="1432779652">
    <w:abstractNumId w:val="75"/>
  </w:num>
  <w:num w:numId="60" w16cid:durableId="898714472">
    <w:abstractNumId w:val="69"/>
  </w:num>
  <w:num w:numId="61" w16cid:durableId="900561023">
    <w:abstractNumId w:val="26"/>
  </w:num>
  <w:num w:numId="62" w16cid:durableId="1682047921">
    <w:abstractNumId w:val="47"/>
  </w:num>
  <w:num w:numId="63" w16cid:durableId="1860316190">
    <w:abstractNumId w:val="54"/>
  </w:num>
  <w:num w:numId="64" w16cid:durableId="1001005811">
    <w:abstractNumId w:val="76"/>
  </w:num>
  <w:num w:numId="65" w16cid:durableId="58335347">
    <w:abstractNumId w:val="42"/>
  </w:num>
  <w:num w:numId="66" w16cid:durableId="1670139496">
    <w:abstractNumId w:val="57"/>
  </w:num>
  <w:num w:numId="67" w16cid:durableId="1284577324">
    <w:abstractNumId w:val="22"/>
  </w:num>
  <w:num w:numId="68" w16cid:durableId="923297043">
    <w:abstractNumId w:val="27"/>
  </w:num>
  <w:num w:numId="69" w16cid:durableId="655457806">
    <w:abstractNumId w:val="35"/>
  </w:num>
  <w:num w:numId="70" w16cid:durableId="1776246794">
    <w:abstractNumId w:val="33"/>
  </w:num>
  <w:num w:numId="71" w16cid:durableId="744961485">
    <w:abstractNumId w:val="49"/>
  </w:num>
  <w:num w:numId="72" w16cid:durableId="9262267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43638380">
    <w:abstractNumId w:val="65"/>
  </w:num>
  <w:num w:numId="74" w16cid:durableId="2082942530">
    <w:abstractNumId w:val="21"/>
  </w:num>
  <w:num w:numId="75" w16cid:durableId="1540320971">
    <w:abstractNumId w:val="70"/>
  </w:num>
  <w:num w:numId="76" w16cid:durableId="111093228">
    <w:abstractNumId w:val="73"/>
  </w:num>
  <w:num w:numId="77" w16cid:durableId="348028713">
    <w:abstractNumId w:val="45"/>
  </w:num>
  <w:num w:numId="78" w16cid:durableId="1617985071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323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44A3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436"/>
    <w:rsid w:val="00416B70"/>
    <w:rsid w:val="00417322"/>
    <w:rsid w:val="0042114F"/>
    <w:rsid w:val="0042332F"/>
    <w:rsid w:val="004246E8"/>
    <w:rsid w:val="00433ED2"/>
    <w:rsid w:val="00434008"/>
    <w:rsid w:val="00447CDE"/>
    <w:rsid w:val="004552A2"/>
    <w:rsid w:val="004564E2"/>
    <w:rsid w:val="004568E9"/>
    <w:rsid w:val="00456AF7"/>
    <w:rsid w:val="00470CDD"/>
    <w:rsid w:val="00474FE1"/>
    <w:rsid w:val="00476A10"/>
    <w:rsid w:val="00476D18"/>
    <w:rsid w:val="00481A56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0747"/>
    <w:rsid w:val="007E0781"/>
    <w:rsid w:val="007E47FA"/>
    <w:rsid w:val="007E7827"/>
    <w:rsid w:val="007E7EF7"/>
    <w:rsid w:val="007F0CD6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1A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D70A3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C3FFE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278AA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514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1769F"/>
    <w:rsid w:val="00E2142C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305B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21BF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F70114-3811-49E7-B903-A06D021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14</cp:revision>
  <cp:lastPrinted>2024-10-31T07:10:00Z</cp:lastPrinted>
  <dcterms:created xsi:type="dcterms:W3CDTF">2024-05-29T10:36:00Z</dcterms:created>
  <dcterms:modified xsi:type="dcterms:W3CDTF">2024-10-31T07:24:00Z</dcterms:modified>
</cp:coreProperties>
</file>