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1E6A8B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>COZL/DZP/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MBK</w:t>
      </w:r>
      <w:r w:rsidRPr="001E6A8B">
        <w:rPr>
          <w:rFonts w:ascii="Calibri" w:eastAsia="Calibri" w:hAnsi="Calibri" w:cs="Calibri"/>
          <w:b/>
          <w:kern w:val="2"/>
          <w:lang w:eastAsia="zh-CN"/>
        </w:rPr>
        <w:t>/34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12</w:t>
      </w:r>
      <w:r w:rsidR="007626AF" w:rsidRPr="001E6A8B">
        <w:rPr>
          <w:rFonts w:ascii="Calibri" w:eastAsia="Calibri" w:hAnsi="Calibri" w:cs="Calibri"/>
          <w:b/>
          <w:kern w:val="2"/>
          <w:lang w:eastAsia="zh-CN"/>
        </w:rPr>
        <w:t>/TP</w:t>
      </w:r>
      <w:r w:rsidRPr="001E6A8B">
        <w:rPr>
          <w:rFonts w:ascii="Calibri" w:eastAsia="Calibri" w:hAnsi="Calibri" w:cs="Calibri"/>
          <w:b/>
          <w:kern w:val="2"/>
          <w:lang w:eastAsia="zh-CN"/>
        </w:rPr>
        <w:t>-</w:t>
      </w:r>
      <w:r w:rsidR="007007DA">
        <w:rPr>
          <w:rFonts w:ascii="Calibri" w:eastAsia="Calibri" w:hAnsi="Calibri" w:cs="Calibri"/>
          <w:b/>
          <w:kern w:val="2"/>
          <w:lang w:eastAsia="zh-CN"/>
        </w:rPr>
        <w:t>108</w:t>
      </w:r>
      <w:r w:rsidRPr="001E6A8B">
        <w:rPr>
          <w:rFonts w:ascii="Calibri" w:eastAsia="Calibri" w:hAnsi="Calibri" w:cs="Calibri"/>
          <w:b/>
          <w:kern w:val="2"/>
          <w:lang w:eastAsia="zh-CN"/>
        </w:rPr>
        <w:t>/21</w:t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</w:p>
    <w:p w:rsidR="00EF4A33" w:rsidRPr="001E6A8B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      Załącznik nr </w:t>
      </w:r>
      <w:r w:rsidR="00D11982">
        <w:rPr>
          <w:rFonts w:ascii="Calibri" w:eastAsia="Calibri" w:hAnsi="Calibri" w:cs="Calibri"/>
          <w:b/>
          <w:kern w:val="2"/>
          <w:lang w:eastAsia="zh-CN"/>
        </w:rPr>
        <w:t>2</w:t>
      </w: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do SWZ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082E51" w:rsidRPr="001E6A8B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1E6A8B" w:rsidRDefault="00EF4A33" w:rsidP="00C65A0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</w:t>
      </w:r>
      <w:r w:rsidR="0007037E" w:rsidRPr="001E6A8B">
        <w:rPr>
          <w:rFonts w:ascii="Calibri" w:hAnsi="Calibri" w:cs="Calibri"/>
          <w:sz w:val="22"/>
          <w:szCs w:val="22"/>
        </w:rPr>
        <w:t>…………………………………  woj. ………………………………………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REGON …………………..………..</w:t>
      </w:r>
      <w:r w:rsidRPr="001E6A8B">
        <w:rPr>
          <w:rFonts w:ascii="Calibri" w:hAnsi="Calibri" w:cs="Calibri"/>
          <w:sz w:val="22"/>
          <w:szCs w:val="22"/>
        </w:rPr>
        <w:tab/>
      </w:r>
      <w:r w:rsidRPr="001E6A8B">
        <w:rPr>
          <w:rFonts w:ascii="Calibri" w:hAnsi="Calibri" w:cs="Calibri"/>
          <w:sz w:val="22"/>
          <w:szCs w:val="22"/>
        </w:rPr>
        <w:tab/>
        <w:t xml:space="preserve">                    NIP …….....……............………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KRS</w:t>
      </w:r>
      <w:r w:rsidR="001F15C4" w:rsidRPr="001E6A8B">
        <w:rPr>
          <w:rFonts w:ascii="Calibri" w:hAnsi="Calibri" w:cs="Calibri"/>
          <w:sz w:val="22"/>
          <w:szCs w:val="22"/>
        </w:rPr>
        <w:t>/CEIDG</w:t>
      </w:r>
      <w:r w:rsidRPr="001E6A8B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1E6A8B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1E6A8B" w:rsidRDefault="00EF4A33" w:rsidP="001E6A8B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przetargu nieograniczonego na.:</w:t>
      </w: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C65A03" w:rsidRPr="001E6A8B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  <w:kern w:val="3"/>
          <w:lang w:eastAsia="zh-CN"/>
        </w:rPr>
      </w:pPr>
      <w:r w:rsidRPr="001E6A8B">
        <w:rPr>
          <w:rFonts w:ascii="Calibri" w:hAnsi="Calibri" w:cs="Calibri"/>
          <w:b/>
          <w:kern w:val="3"/>
          <w:lang w:eastAsia="zh-CN"/>
        </w:rPr>
        <w:t>„</w:t>
      </w:r>
      <w:r w:rsidR="00D11982">
        <w:rPr>
          <w:rFonts w:ascii="Calibri" w:hAnsi="Calibri" w:cs="Calibri"/>
          <w:b/>
          <w:kern w:val="3"/>
          <w:lang w:eastAsia="zh-CN"/>
        </w:rPr>
        <w:t>Dostawa odczynników, akcesoriów, zestawów do kalibracji i diagnostyki (bezpośrednie sek</w:t>
      </w:r>
      <w:r w:rsidR="006C6D2A">
        <w:rPr>
          <w:rFonts w:ascii="Calibri" w:hAnsi="Calibri" w:cs="Calibri"/>
          <w:b/>
          <w:kern w:val="3"/>
          <w:lang w:eastAsia="zh-CN"/>
        </w:rPr>
        <w:t>wencjonowanie, ocena chimeryzmu i</w:t>
      </w:r>
      <w:r w:rsidR="00D11982">
        <w:rPr>
          <w:rFonts w:ascii="Calibri" w:hAnsi="Calibri" w:cs="Calibri"/>
          <w:b/>
          <w:kern w:val="3"/>
          <w:lang w:eastAsia="zh-CN"/>
        </w:rPr>
        <w:t xml:space="preserve"> niestabilności mikrosatelitarnej, technika MLPA) do pracy na sekwenatorze kapilarnym</w:t>
      </w:r>
      <w:r w:rsidRPr="001E6A8B">
        <w:rPr>
          <w:rFonts w:ascii="Calibri" w:hAnsi="Calibri" w:cs="Calibri"/>
          <w:b/>
          <w:kern w:val="3"/>
          <w:lang w:eastAsia="zh-CN"/>
        </w:rPr>
        <w:t xml:space="preserve">”. </w:t>
      </w:r>
    </w:p>
    <w:p w:rsidR="00C65A03" w:rsidRPr="001E6A8B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1E6A8B">
        <w:rPr>
          <w:rFonts w:ascii="Calibri" w:hAnsi="Calibri" w:cs="Calibri"/>
          <w:b/>
        </w:rPr>
        <w:t xml:space="preserve">(znak postępowania: </w:t>
      </w:r>
      <w:r w:rsidR="007007DA">
        <w:rPr>
          <w:rFonts w:ascii="Calibri" w:hAnsi="Calibri" w:cs="Calibri"/>
          <w:b/>
        </w:rPr>
        <w:t>COZL/DZP/MBK/3412/TP-108</w:t>
      </w:r>
      <w:r w:rsidRPr="001E6A8B">
        <w:rPr>
          <w:rFonts w:ascii="Calibri" w:hAnsi="Calibri" w:cs="Calibri"/>
          <w:b/>
        </w:rPr>
        <w:t>/21)</w:t>
      </w:r>
    </w:p>
    <w:p w:rsidR="00EF4A33" w:rsidRPr="001E6A8B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Oświadczam/y</w:t>
      </w:r>
      <w:r w:rsidR="00EF4A33" w:rsidRPr="001E6A8B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1E6A8B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EF4A33" w:rsidRPr="00E21589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Oferuję/oferujemy</w:t>
      </w:r>
      <w:r w:rsidR="00EF4A33" w:rsidRPr="001E6A8B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p w:rsidR="00E21589" w:rsidRPr="001E6A8B" w:rsidRDefault="00E21589" w:rsidP="00E21589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</w:p>
    <w:p w:rsidR="001A6F07" w:rsidRPr="00E21589" w:rsidRDefault="00E21589" w:rsidP="00E21589">
      <w:pPr>
        <w:jc w:val="both"/>
        <w:rPr>
          <w:rFonts w:cs="Calibri"/>
          <w:kern w:val="3"/>
          <w:sz w:val="24"/>
          <w:szCs w:val="24"/>
          <w:lang w:eastAsia="zh-CN"/>
        </w:rPr>
      </w:pPr>
      <w:r w:rsidRPr="00E21589">
        <w:rPr>
          <w:rFonts w:cs="Calibri"/>
          <w:kern w:val="3"/>
          <w:sz w:val="24"/>
          <w:szCs w:val="24"/>
          <w:lang w:eastAsia="zh-CN"/>
        </w:rPr>
        <w:t>Część 1 – Wyposażenie do bezpośredniego sekwencjonowania.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EF4A33" w:rsidRPr="001E6A8B" w:rsidTr="007E350F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E350F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zł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  <w:r w:rsidR="007E350F"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</w:t>
            </w:r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lastRenderedPageBreak/>
        <w:t>zgodnie z z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>ałączonym do niniejszej oferty K</w:t>
      </w:r>
      <w:r w:rsidRPr="001E6A8B">
        <w:rPr>
          <w:rFonts w:ascii="Calibri" w:eastAsia="Times New Roman" w:hAnsi="Calibri" w:cs="Calibri"/>
          <w:kern w:val="2"/>
          <w:lang w:eastAsia="zh-CN"/>
        </w:rPr>
        <w:t>osztorysem ofertowym sporządzonym według w</w:t>
      </w:r>
      <w:r w:rsidR="0007037E" w:rsidRPr="001E6A8B">
        <w:rPr>
          <w:rFonts w:ascii="Calibri" w:eastAsia="Times New Roman" w:hAnsi="Calibri" w:cs="Calibri"/>
          <w:kern w:val="2"/>
          <w:lang w:eastAsia="zh-CN"/>
        </w:rPr>
        <w:t>zoru stanowiącego załącznik nr 1</w:t>
      </w:r>
      <w:r w:rsidR="00E21589">
        <w:rPr>
          <w:rFonts w:ascii="Calibri" w:eastAsia="Times New Roman" w:hAnsi="Calibri" w:cs="Calibri"/>
          <w:kern w:val="2"/>
          <w:lang w:eastAsia="zh-CN"/>
        </w:rPr>
        <w:t>.1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do SWZ</w:t>
      </w:r>
      <w:r w:rsidR="000465AA" w:rsidRPr="001E6A8B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21589" w:rsidRPr="001E6A8B" w:rsidRDefault="00E21589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21589" w:rsidRPr="00E21589" w:rsidRDefault="00E21589" w:rsidP="00E21589">
      <w:pPr>
        <w:pStyle w:val="Akapitzlist"/>
        <w:ind w:left="0"/>
        <w:jc w:val="both"/>
        <w:rPr>
          <w:rFonts w:cs="Calibri"/>
          <w:kern w:val="3"/>
          <w:sz w:val="24"/>
          <w:szCs w:val="24"/>
          <w:lang w:eastAsia="zh-CN"/>
        </w:rPr>
      </w:pPr>
      <w:r>
        <w:rPr>
          <w:rFonts w:cs="Calibri"/>
          <w:kern w:val="3"/>
          <w:sz w:val="24"/>
          <w:szCs w:val="24"/>
          <w:lang w:eastAsia="zh-CN"/>
        </w:rPr>
        <w:t>Część 2 – Wyposażenie do oceny chimeryzmu i niestabilności mikrosatelitarnej.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E21589" w:rsidRPr="001E6A8B" w:rsidTr="00322535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21589" w:rsidRPr="001E6A8B" w:rsidRDefault="00E21589" w:rsidP="0032253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Cena brutto </w:t>
            </w:r>
          </w:p>
          <w:p w:rsidR="00E21589" w:rsidRPr="001E6A8B" w:rsidRDefault="00E21589" w:rsidP="0032253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  zł</w:t>
            </w:r>
          </w:p>
          <w:p w:rsidR="00E21589" w:rsidRPr="001E6A8B" w:rsidRDefault="00E21589" w:rsidP="0032253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  …..%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21589" w:rsidRPr="001E6A8B" w:rsidRDefault="00E21589" w:rsidP="0032253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E21589" w:rsidRPr="001E6A8B" w:rsidRDefault="00E21589" w:rsidP="0032253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……………………………………………………………………………………………………………………</w:t>
            </w:r>
          </w:p>
        </w:tc>
      </w:tr>
    </w:tbl>
    <w:p w:rsidR="00E21589" w:rsidRPr="001E6A8B" w:rsidRDefault="00E21589" w:rsidP="00E2158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21589" w:rsidRDefault="00E21589" w:rsidP="00E21589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1</w:t>
      </w:r>
      <w:r>
        <w:rPr>
          <w:rFonts w:ascii="Calibri" w:eastAsia="Times New Roman" w:hAnsi="Calibri" w:cs="Calibri"/>
          <w:kern w:val="2"/>
          <w:lang w:eastAsia="zh-CN"/>
        </w:rPr>
        <w:t>.2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do SWZ .</w:t>
      </w:r>
    </w:p>
    <w:p w:rsidR="00E21589" w:rsidRPr="001E6A8B" w:rsidRDefault="00E21589" w:rsidP="00E21589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21589" w:rsidRPr="00E21589" w:rsidRDefault="00E21589" w:rsidP="00E21589">
      <w:pPr>
        <w:pStyle w:val="Akapitzlist"/>
        <w:ind w:left="0"/>
        <w:jc w:val="both"/>
        <w:rPr>
          <w:rFonts w:cs="Calibri"/>
          <w:kern w:val="3"/>
          <w:sz w:val="24"/>
          <w:szCs w:val="24"/>
          <w:lang w:eastAsia="zh-CN"/>
        </w:rPr>
      </w:pPr>
      <w:r>
        <w:rPr>
          <w:rFonts w:cs="Calibri"/>
          <w:kern w:val="3"/>
          <w:sz w:val="24"/>
          <w:szCs w:val="24"/>
          <w:lang w:eastAsia="zh-CN"/>
        </w:rPr>
        <w:t>Część 3 – Wyposażenie – technika MLPA.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E21589" w:rsidRPr="001E6A8B" w:rsidTr="00322535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21589" w:rsidRPr="001E6A8B" w:rsidRDefault="00E21589" w:rsidP="0032253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Cena brutto </w:t>
            </w:r>
          </w:p>
          <w:p w:rsidR="00E21589" w:rsidRPr="001E6A8B" w:rsidRDefault="00E21589" w:rsidP="0032253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  zł</w:t>
            </w:r>
          </w:p>
          <w:p w:rsidR="00E21589" w:rsidRPr="001E6A8B" w:rsidRDefault="00E21589" w:rsidP="0032253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  …..%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21589" w:rsidRPr="001E6A8B" w:rsidRDefault="00E21589" w:rsidP="0032253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E21589" w:rsidRPr="001E6A8B" w:rsidRDefault="00E21589" w:rsidP="0032253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……………………………………………………………………………………………………………………</w:t>
            </w:r>
          </w:p>
        </w:tc>
      </w:tr>
    </w:tbl>
    <w:p w:rsidR="00E21589" w:rsidRPr="001E6A8B" w:rsidRDefault="00E21589" w:rsidP="00E2158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21589" w:rsidRPr="001E6A8B" w:rsidRDefault="00E21589" w:rsidP="00E21589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1</w:t>
      </w:r>
      <w:r>
        <w:rPr>
          <w:rFonts w:ascii="Calibri" w:eastAsia="Times New Roman" w:hAnsi="Calibri" w:cs="Calibri"/>
          <w:kern w:val="2"/>
          <w:lang w:eastAsia="zh-CN"/>
        </w:rPr>
        <w:t>.3</w:t>
      </w:r>
      <w:bookmarkStart w:id="0" w:name="_GoBack"/>
      <w:bookmarkEnd w:id="0"/>
      <w:r w:rsidRPr="001E6A8B">
        <w:rPr>
          <w:rFonts w:ascii="Calibri" w:eastAsia="Times New Roman" w:hAnsi="Calibri" w:cs="Calibri"/>
          <w:kern w:val="2"/>
          <w:lang w:eastAsia="zh-CN"/>
        </w:rPr>
        <w:t xml:space="preserve"> do SWZ .</w:t>
      </w:r>
    </w:p>
    <w:p w:rsidR="000F2F1A" w:rsidRPr="001E6A8B" w:rsidRDefault="000F2F1A" w:rsidP="000F2F1A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Oświadczam/y, że w wyżej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1E6A8B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Pr="001E6A8B">
        <w:rPr>
          <w:rFonts w:ascii="Calibri" w:eastAsia="Times New Roman" w:hAnsi="Calibri" w:cs="Calibri"/>
          <w:kern w:val="2"/>
          <w:lang w:eastAsia="zh-CN"/>
        </w:rPr>
        <w:t>i wzorze umowy.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1E6A8B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>najkorzystniejszej zobowiązuję/zobowiązujemy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1E6A8B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1E6A8B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1E6A8B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lastRenderedPageBreak/>
        <w:t xml:space="preserve">ma charakter techniczny, technologiczny, organizacyjny przedsiębiorstwa lub jest to inna informacja </w:t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mająca wartość gospodarczą,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nie została ujawniona do wiadomości publicznej,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powierzyć realizację następujących części zamówienia podwykonawcom**</w:t>
      </w:r>
    </w:p>
    <w:p w:rsidR="00082E51" w:rsidRPr="001E6A8B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1E6A8B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1E6A8B" w:rsidRDefault="00EF4A33" w:rsidP="001E6A8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Zarejestrowane nazwy i adresy wykonawców występujących wspólnie**:</w:t>
      </w:r>
    </w:p>
    <w:p w:rsidR="00EF4A33" w:rsidRPr="001E6A8B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>…….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1E6A8B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1E6A8B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Rodzaj wykonawcy (właściwe zaznaczyć) :</w:t>
      </w:r>
    </w:p>
    <w:p w:rsidR="00AA3B88" w:rsidRPr="001E6A8B" w:rsidRDefault="00AA3B88" w:rsidP="00AA3B88">
      <w:pPr>
        <w:pStyle w:val="Akapitzlist"/>
        <w:suppressAutoHyphens/>
        <w:spacing w:after="0" w:line="300" w:lineRule="auto"/>
        <w:ind w:left="360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mikroprzedsiębiorstwo definiuje się jako przedsiębiorstwo, które zatrudnia mniej niż 10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którego roczny obrót lub roczna suma bilansowa nie przekracza 2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małe przedsiębiorstwo definiuje się jako przedsiębiorstwo, które zatrudnia mniej niż 50  </w:t>
      </w:r>
    </w:p>
    <w:p w:rsidR="00AA3B88" w:rsidRPr="001E6A8B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pracowników i którego roczny obrót lub roczna suma bilansowa nie przekracza 10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których roczny obrót nie przekracza 50 milionów EUR, lub roczna suma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bilansowa nie przekracza 43 milionów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jednoosobowa działalność gospodarcza,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osoba fizyczna nieprowadząca działalności gospodarczej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inny rodzaj : ……………………………………………………………………………………...</w:t>
      </w:r>
    </w:p>
    <w:p w:rsidR="00AA3B88" w:rsidRPr="001E6A8B" w:rsidRDefault="00AA3B88" w:rsidP="001E6A8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lastRenderedPageBreak/>
        <w:t>Załącznikami do niniejszego formularza, stanowiącymi integralną część oferty, są: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Kosztorys O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fertowy ( podpisany przez przedstawiciela Wykonawcy)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 xml:space="preserve"> – Załącznik nr 1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;</w:t>
      </w:r>
    </w:p>
    <w:p w:rsidR="00EF4A33" w:rsidRPr="001E6A8B" w:rsidRDefault="00EF4A33" w:rsidP="00544D2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Pełnomocnictwo</w:t>
      </w:r>
    </w:p>
    <w:p w:rsidR="00544D2C" w:rsidRPr="001E6A8B" w:rsidRDefault="00544D2C" w:rsidP="00544D2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E6A8B">
        <w:rPr>
          <w:rFonts w:ascii="Calibri" w:hAnsi="Calibri" w:cs="Calibri"/>
        </w:rPr>
        <w:t>Załącznik nr 5 – Oświadczenie Wykonawcy o niepodleganiu wykluczeniu, spełnianiu  warunków  udziału w postępowaniu</w:t>
      </w:r>
    </w:p>
    <w:p w:rsidR="00544D2C" w:rsidRPr="001E6A8B" w:rsidRDefault="00544D2C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1E6A8B">
        <w:rPr>
          <w:rFonts w:ascii="Calibri" w:hAnsi="Calibri" w:cs="Calibri"/>
        </w:rPr>
        <w:t>Załącznik nr 6 – Klauzula informacyjna.</w:t>
      </w:r>
    </w:p>
    <w:p w:rsidR="000465AA" w:rsidRPr="00D070A7" w:rsidRDefault="000465AA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D070A7">
        <w:rPr>
          <w:rFonts w:ascii="Calibri" w:hAnsi="Calibri" w:cs="Calibri"/>
        </w:rPr>
        <w:t>Przedmiotowe środki dowodowe</w:t>
      </w:r>
    </w:p>
    <w:p w:rsidR="000465AA" w:rsidRPr="001E6A8B" w:rsidRDefault="000465AA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1E6A8B">
        <w:rPr>
          <w:rFonts w:ascii="Calibri" w:hAnsi="Calibri" w:cs="Calibri"/>
        </w:rPr>
        <w:t>…………………………………………..</w:t>
      </w:r>
    </w:p>
    <w:p w:rsidR="00544D2C" w:rsidRPr="001E6A8B" w:rsidRDefault="00544D2C" w:rsidP="00544D2C">
      <w:pPr>
        <w:pStyle w:val="Akapitzlist"/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</w:p>
    <w:p w:rsidR="00EF4A33" w:rsidRPr="001E6A8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…..............................................................................................</w:t>
      </w: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(data i czytelny podpis uprawnionego przedstawiciela(i) Wykonawcy)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lang w:eastAsia="zh-CN"/>
        </w:rPr>
      </w:pPr>
    </w:p>
    <w:p w:rsidR="00EF4A33" w:rsidRPr="001E6A8B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 xml:space="preserve">* </w:t>
      </w: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niepotrzebne skreślić</w:t>
      </w:r>
    </w:p>
    <w:p w:rsidR="00B87716" w:rsidRPr="001E6A8B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>** jeżeli dotyczy</w:t>
      </w:r>
    </w:p>
    <w:sectPr w:rsidR="00B87716" w:rsidRPr="001E6A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474" w:rsidRDefault="007F2474" w:rsidP="00EF4A33">
      <w:pPr>
        <w:spacing w:after="0" w:line="240" w:lineRule="auto"/>
      </w:pPr>
      <w:r>
        <w:separator/>
      </w:r>
    </w:p>
  </w:endnote>
  <w:endnote w:type="continuationSeparator" w:id="0">
    <w:p w:rsidR="007F2474" w:rsidRDefault="007F2474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589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474" w:rsidRDefault="007F2474" w:rsidP="00EF4A33">
      <w:pPr>
        <w:spacing w:after="0" w:line="240" w:lineRule="auto"/>
      </w:pPr>
      <w:r>
        <w:separator/>
      </w:r>
    </w:p>
  </w:footnote>
  <w:footnote w:type="continuationSeparator" w:id="0">
    <w:p w:rsidR="007F2474" w:rsidRDefault="007F2474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E093A1C"/>
    <w:multiLevelType w:val="hybridMultilevel"/>
    <w:tmpl w:val="37C04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540A"/>
    <w:rsid w:val="000465AA"/>
    <w:rsid w:val="00050378"/>
    <w:rsid w:val="00054BFE"/>
    <w:rsid w:val="0007037E"/>
    <w:rsid w:val="00082E51"/>
    <w:rsid w:val="000F2F1A"/>
    <w:rsid w:val="001A6F07"/>
    <w:rsid w:val="001E6A8B"/>
    <w:rsid w:val="001F15C4"/>
    <w:rsid w:val="003D337A"/>
    <w:rsid w:val="003E42F6"/>
    <w:rsid w:val="004B7BDF"/>
    <w:rsid w:val="004D23CD"/>
    <w:rsid w:val="00544D2C"/>
    <w:rsid w:val="005512DD"/>
    <w:rsid w:val="0057161E"/>
    <w:rsid w:val="006C6D2A"/>
    <w:rsid w:val="007007DA"/>
    <w:rsid w:val="007626AF"/>
    <w:rsid w:val="007E350F"/>
    <w:rsid w:val="007F2474"/>
    <w:rsid w:val="00823A4B"/>
    <w:rsid w:val="00840118"/>
    <w:rsid w:val="008C222F"/>
    <w:rsid w:val="00A645CF"/>
    <w:rsid w:val="00AA3B88"/>
    <w:rsid w:val="00AF1482"/>
    <w:rsid w:val="00C65A03"/>
    <w:rsid w:val="00D070A7"/>
    <w:rsid w:val="00D11982"/>
    <w:rsid w:val="00DC7FD4"/>
    <w:rsid w:val="00DE1D39"/>
    <w:rsid w:val="00E21589"/>
    <w:rsid w:val="00E2695B"/>
    <w:rsid w:val="00E93EFD"/>
    <w:rsid w:val="00EF4A33"/>
    <w:rsid w:val="00F47F64"/>
    <w:rsid w:val="00F80634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037E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59"/>
    <w:rsid w:val="00544D2C"/>
  </w:style>
  <w:style w:type="character" w:customStyle="1" w:styleId="fontstyle01">
    <w:name w:val="fontstyle01"/>
    <w:qFormat/>
    <w:rsid w:val="000465AA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945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31</cp:revision>
  <cp:lastPrinted>2021-09-14T11:11:00Z</cp:lastPrinted>
  <dcterms:created xsi:type="dcterms:W3CDTF">2021-01-30T18:42:00Z</dcterms:created>
  <dcterms:modified xsi:type="dcterms:W3CDTF">2021-09-15T09:46:00Z</dcterms:modified>
</cp:coreProperties>
</file>