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6F08B" w14:textId="4E0DB9EF" w:rsidR="00A62EB6" w:rsidRPr="002B5B41" w:rsidRDefault="00A62EB6" w:rsidP="00A62EB6">
      <w:pPr>
        <w:ind w:left="680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3.2</w:t>
      </w:r>
    </w:p>
    <w:p w14:paraId="56D6DAE3" w14:textId="77777777" w:rsidR="00A62EB6" w:rsidRPr="002B5B41" w:rsidRDefault="00A62EB6" w:rsidP="00A62EB6">
      <w:pPr>
        <w:ind w:left="6804"/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Kz-2380/62/2020/ZW-JW</w:t>
      </w:r>
    </w:p>
    <w:p w14:paraId="0B9820DE" w14:textId="77777777" w:rsidR="00A62EB6" w:rsidRDefault="00A62EB6" w:rsidP="00A62EB6">
      <w:pPr>
        <w:tabs>
          <w:tab w:val="left" w:pos="360"/>
        </w:tabs>
        <w:autoSpaceDE w:val="0"/>
        <w:spacing w:after="200" w:line="276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n-US"/>
        </w:rPr>
      </w:pPr>
    </w:p>
    <w:p w14:paraId="6631956D" w14:textId="77777777" w:rsidR="00A62EB6" w:rsidRPr="002B5B41" w:rsidRDefault="00A62EB6" w:rsidP="00A62EB6">
      <w:pPr>
        <w:tabs>
          <w:tab w:val="left" w:pos="360"/>
        </w:tabs>
        <w:autoSpaceDE w:val="0"/>
        <w:spacing w:after="200" w:line="276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2B5B41">
        <w:rPr>
          <w:rFonts w:ascii="Arial" w:eastAsia="Calibri" w:hAnsi="Arial" w:cs="Arial"/>
          <w:b/>
          <w:i/>
          <w:sz w:val="20"/>
          <w:szCs w:val="20"/>
          <w:lang w:eastAsia="en-US"/>
        </w:rPr>
        <w:t>SZCZEGÓŁOWY OPIS PRZEDMIOTU ZAMÓWIENIA</w:t>
      </w:r>
    </w:p>
    <w:p w14:paraId="44C3FB2B" w14:textId="77777777" w:rsidR="00A62EB6" w:rsidRDefault="00A62EB6" w:rsidP="005868C0">
      <w:pPr>
        <w:rPr>
          <w:rFonts w:ascii="Arial" w:hAnsi="Arial" w:cs="Arial"/>
          <w:b/>
          <w:sz w:val="20"/>
          <w:szCs w:val="20"/>
          <w:u w:val="single"/>
        </w:rPr>
      </w:pPr>
    </w:p>
    <w:p w14:paraId="2D876914" w14:textId="77777777" w:rsidR="00A62EB6" w:rsidRDefault="00A62EB6" w:rsidP="005868C0">
      <w:pPr>
        <w:rPr>
          <w:rFonts w:ascii="Arial" w:hAnsi="Arial" w:cs="Arial"/>
          <w:b/>
          <w:sz w:val="20"/>
          <w:szCs w:val="20"/>
          <w:u w:val="single"/>
        </w:rPr>
      </w:pPr>
    </w:p>
    <w:p w14:paraId="0C33E266" w14:textId="77777777" w:rsidR="005868C0" w:rsidRPr="002B5B41" w:rsidRDefault="003B2B61" w:rsidP="005868C0">
      <w:pPr>
        <w:rPr>
          <w:rFonts w:ascii="Arial" w:hAnsi="Arial" w:cs="Arial"/>
          <w:b/>
          <w:sz w:val="20"/>
          <w:szCs w:val="20"/>
          <w:u w:val="single"/>
        </w:rPr>
      </w:pPr>
      <w:r w:rsidRPr="002B5B41">
        <w:rPr>
          <w:rFonts w:ascii="Arial" w:hAnsi="Arial" w:cs="Arial"/>
          <w:b/>
          <w:sz w:val="20"/>
          <w:szCs w:val="20"/>
          <w:u w:val="single"/>
        </w:rPr>
        <w:t xml:space="preserve">Zadanie nr </w:t>
      </w:r>
      <w:r w:rsidR="005868C0" w:rsidRPr="002B5B41">
        <w:rPr>
          <w:rFonts w:ascii="Arial" w:hAnsi="Arial" w:cs="Arial"/>
          <w:b/>
          <w:sz w:val="20"/>
          <w:szCs w:val="20"/>
          <w:u w:val="single"/>
        </w:rPr>
        <w:t>2. Kserokopiarki</w:t>
      </w:r>
    </w:p>
    <w:p w14:paraId="3D81291D" w14:textId="77777777" w:rsidR="005868C0" w:rsidRPr="002B5B41" w:rsidRDefault="005868C0" w:rsidP="005868C0">
      <w:pPr>
        <w:rPr>
          <w:rFonts w:ascii="Arial" w:hAnsi="Arial" w:cs="Arial"/>
          <w:b/>
          <w:sz w:val="20"/>
          <w:szCs w:val="20"/>
          <w:u w:val="single"/>
        </w:rPr>
      </w:pPr>
    </w:p>
    <w:p w14:paraId="1F131102" w14:textId="77777777" w:rsidR="005868C0" w:rsidRPr="002B5B41" w:rsidRDefault="005868C0" w:rsidP="005868C0">
      <w:pPr>
        <w:rPr>
          <w:rFonts w:ascii="Arial" w:hAnsi="Arial" w:cs="Arial"/>
          <w:b/>
          <w:sz w:val="20"/>
          <w:szCs w:val="20"/>
          <w:u w:val="single"/>
        </w:rPr>
      </w:pPr>
      <w:r w:rsidRPr="002B5B41">
        <w:rPr>
          <w:rFonts w:ascii="Arial" w:hAnsi="Arial" w:cs="Arial"/>
          <w:b/>
          <w:sz w:val="20"/>
          <w:szCs w:val="20"/>
          <w:u w:val="single"/>
        </w:rPr>
        <w:t xml:space="preserve"> wykaz urządzeń</w:t>
      </w:r>
      <w:r w:rsidR="003B2B61" w:rsidRPr="002B5B41">
        <w:rPr>
          <w:rFonts w:ascii="Arial" w:hAnsi="Arial" w:cs="Arial"/>
          <w:b/>
          <w:sz w:val="20"/>
          <w:szCs w:val="20"/>
          <w:u w:val="single"/>
        </w:rPr>
        <w:t xml:space="preserve"> dla zadania nr 2</w:t>
      </w:r>
    </w:p>
    <w:p w14:paraId="2271848D" w14:textId="77777777" w:rsidR="00B3516E" w:rsidRPr="002B5B41" w:rsidRDefault="00B3516E" w:rsidP="005868C0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5440"/>
        <w:gridCol w:w="960"/>
        <w:gridCol w:w="960"/>
      </w:tblGrid>
      <w:tr w:rsidR="002B5B41" w:rsidRPr="002B5B41" w14:paraId="5461B21A" w14:textId="77777777" w:rsidTr="00677FE3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3EBC" w14:textId="099EA095" w:rsidR="00B3516E" w:rsidRPr="002B5B41" w:rsidRDefault="00677FE3" w:rsidP="00677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294FB" w14:textId="77777777" w:rsidR="00B3516E" w:rsidRPr="002B5B41" w:rsidRDefault="00B3516E" w:rsidP="00B3516E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Kserokopiarka wielofunkcyjna monochromatyczna  A-3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1D33" w14:textId="77777777" w:rsidR="00B3516E" w:rsidRPr="002B5B41" w:rsidRDefault="00B3516E" w:rsidP="00B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F1A54" w14:textId="77777777" w:rsidR="00B3516E" w:rsidRPr="002B5B41" w:rsidRDefault="00B3516E" w:rsidP="00B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77F6D73B" w14:textId="77777777" w:rsidR="00B3516E" w:rsidRPr="002B5B41" w:rsidRDefault="00B3516E" w:rsidP="005868C0">
      <w:pPr>
        <w:rPr>
          <w:rFonts w:ascii="Arial" w:hAnsi="Arial" w:cs="Arial"/>
          <w:b/>
          <w:sz w:val="20"/>
          <w:szCs w:val="20"/>
          <w:u w:val="single"/>
        </w:rPr>
      </w:pPr>
    </w:p>
    <w:p w14:paraId="74EBC0B2" w14:textId="77777777" w:rsidR="004A3266" w:rsidRPr="002B5B41" w:rsidRDefault="004A3266" w:rsidP="005868C0">
      <w:pPr>
        <w:rPr>
          <w:rFonts w:ascii="Arial" w:hAnsi="Arial" w:cs="Arial"/>
          <w:b/>
          <w:sz w:val="20"/>
          <w:szCs w:val="20"/>
        </w:rPr>
      </w:pPr>
    </w:p>
    <w:p w14:paraId="7272D1EE" w14:textId="2D226B0F" w:rsidR="003B2B61" w:rsidRPr="002B5B41" w:rsidRDefault="004040EE" w:rsidP="00966034">
      <w:pPr>
        <w:ind w:left="284" w:hanging="284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1</w:t>
      </w:r>
      <w:r w:rsidR="0043693F" w:rsidRPr="002B5B41">
        <w:rPr>
          <w:rFonts w:ascii="Arial" w:hAnsi="Arial" w:cs="Arial"/>
          <w:b/>
          <w:sz w:val="20"/>
          <w:szCs w:val="20"/>
        </w:rPr>
        <w:t xml:space="preserve">/ </w:t>
      </w:r>
      <w:r w:rsidR="005868C0" w:rsidRPr="002B5B41">
        <w:rPr>
          <w:rFonts w:ascii="Arial" w:hAnsi="Arial" w:cs="Arial"/>
          <w:b/>
          <w:sz w:val="20"/>
          <w:szCs w:val="20"/>
        </w:rPr>
        <w:t xml:space="preserve"> </w:t>
      </w:r>
      <w:r w:rsidR="003B2B61" w:rsidRPr="002B5B41">
        <w:rPr>
          <w:rFonts w:ascii="Arial" w:hAnsi="Arial" w:cs="Arial"/>
          <w:b/>
          <w:sz w:val="20"/>
          <w:szCs w:val="20"/>
        </w:rPr>
        <w:t>Kserokopiarka</w:t>
      </w:r>
      <w:r w:rsidR="00111A03" w:rsidRPr="002B5B41">
        <w:rPr>
          <w:rFonts w:ascii="Arial" w:hAnsi="Arial" w:cs="Arial"/>
          <w:b/>
          <w:sz w:val="20"/>
          <w:szCs w:val="20"/>
        </w:rPr>
        <w:t xml:space="preserve"> wielofunkcyjna monochromatyczna </w:t>
      </w:r>
      <w:r w:rsidR="003B2B61" w:rsidRPr="002B5B41">
        <w:rPr>
          <w:rFonts w:ascii="Arial" w:hAnsi="Arial" w:cs="Arial"/>
          <w:b/>
          <w:sz w:val="20"/>
          <w:szCs w:val="20"/>
        </w:rPr>
        <w:t xml:space="preserve"> formatu A3</w:t>
      </w:r>
      <w:r w:rsidR="00966034" w:rsidRPr="002B5B41">
        <w:rPr>
          <w:rFonts w:ascii="Arial" w:hAnsi="Arial" w:cs="Arial"/>
          <w:b/>
          <w:sz w:val="20"/>
          <w:szCs w:val="20"/>
        </w:rPr>
        <w:t xml:space="preserve"> </w:t>
      </w:r>
    </w:p>
    <w:p w14:paraId="39EC83CF" w14:textId="77777777" w:rsidR="003B2B61" w:rsidRPr="002B5B41" w:rsidRDefault="003B2B61" w:rsidP="003B2B61">
      <w:pPr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Producent : …………………………………………</w:t>
      </w:r>
    </w:p>
    <w:p w14:paraId="418968DA" w14:textId="77777777" w:rsidR="003B2B61" w:rsidRPr="002B5B41" w:rsidRDefault="003B2B61" w:rsidP="003B2B61">
      <w:pPr>
        <w:jc w:val="both"/>
        <w:rPr>
          <w:rFonts w:ascii="Arial" w:hAnsi="Arial" w:cs="Arial"/>
          <w:b/>
          <w:sz w:val="20"/>
          <w:szCs w:val="20"/>
        </w:rPr>
      </w:pPr>
    </w:p>
    <w:p w14:paraId="4F884611" w14:textId="77777777" w:rsidR="003B2B61" w:rsidRPr="002B5B41" w:rsidRDefault="003B2B61" w:rsidP="003B2B61">
      <w:pPr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Model/typ: ……………………………...................</w:t>
      </w:r>
    </w:p>
    <w:p w14:paraId="39F4CFF8" w14:textId="77777777" w:rsidR="003B2B61" w:rsidRPr="002B5B41" w:rsidRDefault="003B2B61" w:rsidP="003B2B61">
      <w:pPr>
        <w:jc w:val="both"/>
        <w:rPr>
          <w:rFonts w:ascii="Arial" w:hAnsi="Arial" w:cs="Arial"/>
          <w:sz w:val="20"/>
          <w:szCs w:val="20"/>
        </w:rPr>
      </w:pPr>
    </w:p>
    <w:p w14:paraId="7FDB361B" w14:textId="77777777" w:rsidR="003B2B61" w:rsidRPr="002B5B41" w:rsidRDefault="003B2B61" w:rsidP="003B2B61">
      <w:pPr>
        <w:jc w:val="both"/>
        <w:rPr>
          <w:rFonts w:ascii="Arial" w:hAnsi="Arial" w:cs="Arial"/>
          <w:b/>
          <w:sz w:val="20"/>
          <w:szCs w:val="20"/>
        </w:rPr>
      </w:pPr>
      <w:r w:rsidRPr="002B5B41">
        <w:rPr>
          <w:rFonts w:ascii="Arial" w:hAnsi="Arial" w:cs="Arial"/>
          <w:b/>
          <w:sz w:val="20"/>
          <w:szCs w:val="20"/>
        </w:rPr>
        <w:t>Rok produkcji : ………………………...................</w:t>
      </w:r>
    </w:p>
    <w:p w14:paraId="17B7A1EC" w14:textId="77777777" w:rsidR="00DB4F29" w:rsidRPr="002B5B41" w:rsidRDefault="00DB4F29" w:rsidP="009A47C3">
      <w:pPr>
        <w:tabs>
          <w:tab w:val="left" w:pos="360"/>
        </w:tabs>
        <w:autoSpaceDE w:val="0"/>
        <w:spacing w:after="20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4913"/>
        <w:gridCol w:w="4140"/>
      </w:tblGrid>
      <w:tr w:rsidR="002B5B41" w:rsidRPr="002B5B41" w14:paraId="63565040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94CD" w14:textId="77777777" w:rsidR="009A47C3" w:rsidRPr="002B5B41" w:rsidRDefault="009A47C3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73E8" w14:textId="77777777" w:rsidR="009A47C3" w:rsidRPr="002B5B41" w:rsidRDefault="009A47C3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Minimalne parametry techniczne i użytkowe wymagane przez Zamawiającego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79CE" w14:textId="77777777" w:rsidR="009A47C3" w:rsidRPr="002B5B41" w:rsidRDefault="009A47C3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048451" w14:textId="77777777" w:rsidR="009A47C3" w:rsidRPr="002B5B41" w:rsidRDefault="009A47C3" w:rsidP="001D6595">
            <w:pPr>
              <w:pStyle w:val="Tekstpodstawowy"/>
              <w:ind w:left="2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54DEE8" w14:textId="77777777" w:rsidR="009A47C3" w:rsidRPr="002B5B41" w:rsidRDefault="009A47C3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 xml:space="preserve">Oferowane parametry </w:t>
            </w:r>
            <w:r w:rsidRPr="002B5B41">
              <w:rPr>
                <w:rFonts w:ascii="Arial" w:hAnsi="Arial" w:cs="Arial"/>
                <w:b/>
                <w:sz w:val="20"/>
                <w:szCs w:val="20"/>
              </w:rPr>
              <w:br/>
              <w:t>techniczne i użytkowe</w:t>
            </w:r>
          </w:p>
          <w:p w14:paraId="3EF84F0F" w14:textId="77777777" w:rsidR="009A47C3" w:rsidRPr="002B5B41" w:rsidRDefault="009A47C3" w:rsidP="001D65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2B5B41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(nie mogą być gorsze niż wymagane)</w:t>
            </w:r>
          </w:p>
          <w:p w14:paraId="56FDD80D" w14:textId="77777777" w:rsidR="009A47C3" w:rsidRPr="002B5B41" w:rsidRDefault="009A47C3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5B41" w:rsidRPr="002B5B41" w14:paraId="787D2FFB" w14:textId="77777777" w:rsidTr="001D6595">
        <w:trPr>
          <w:trHeight w:val="690"/>
          <w:jc w:val="center"/>
        </w:trPr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185D0" w14:textId="77777777" w:rsidR="009A47C3" w:rsidRPr="002B5B41" w:rsidRDefault="009A47C3" w:rsidP="001D65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WYMAGANIA TECHNICZNE</w:t>
            </w:r>
          </w:p>
          <w:p w14:paraId="2F8738E2" w14:textId="77777777" w:rsidR="009A47C3" w:rsidRPr="002B5B41" w:rsidRDefault="009A47C3" w:rsidP="001D65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Sprzęt musi posiadać następujące właściwości: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DF20B" w14:textId="77777777" w:rsidR="009A47C3" w:rsidRPr="002B5B41" w:rsidRDefault="009A47C3" w:rsidP="001D6595">
            <w:pPr>
              <w:pStyle w:val="Tekstpodstawowy"/>
              <w:ind w:right="-2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DANE TECHNICZNE</w:t>
            </w:r>
          </w:p>
          <w:p w14:paraId="535B8153" w14:textId="77777777" w:rsidR="009A47C3" w:rsidRPr="002B5B41" w:rsidRDefault="009A47C3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Sprzęt posiada następujące właściwości:</w:t>
            </w:r>
          </w:p>
        </w:tc>
      </w:tr>
      <w:tr w:rsidR="002B5B41" w:rsidRPr="002B5B41" w14:paraId="7FE5FDFE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A06C" w14:textId="77777777" w:rsidR="009A47C3" w:rsidRPr="002B5B41" w:rsidRDefault="00654CED" w:rsidP="001D6595">
            <w:pPr>
              <w:pStyle w:val="Tekstpodstawowy"/>
              <w:tabs>
                <w:tab w:val="left" w:pos="0"/>
              </w:tabs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356" w14:textId="4C58B69A" w:rsidR="009A47C3" w:rsidRPr="002B5B41" w:rsidRDefault="004C2C46" w:rsidP="00FE6D4F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Typ urządzenia: wolnostojąca - </w:t>
            </w:r>
            <w:r w:rsidR="00966034" w:rsidRPr="002B5B41">
              <w:rPr>
                <w:rFonts w:ascii="Arial" w:hAnsi="Arial" w:cs="Arial"/>
                <w:sz w:val="20"/>
                <w:szCs w:val="20"/>
              </w:rPr>
              <w:t xml:space="preserve"> oryginalna </w:t>
            </w:r>
            <w:r w:rsidRPr="002B5B41">
              <w:rPr>
                <w:rFonts w:ascii="Arial" w:hAnsi="Arial" w:cs="Arial"/>
                <w:sz w:val="20"/>
                <w:szCs w:val="20"/>
              </w:rPr>
              <w:t>podstawa</w:t>
            </w:r>
            <w:r w:rsidR="008276D4" w:rsidRPr="002B5B41">
              <w:rPr>
                <w:rFonts w:ascii="Arial" w:hAnsi="Arial" w:cs="Arial"/>
                <w:sz w:val="20"/>
                <w:szCs w:val="20"/>
              </w:rPr>
              <w:t xml:space="preserve"> producenta oferowanego sprzętu </w:t>
            </w:r>
            <w:r w:rsidRPr="002B5B41">
              <w:rPr>
                <w:rFonts w:ascii="Arial" w:hAnsi="Arial" w:cs="Arial"/>
                <w:sz w:val="20"/>
                <w:szCs w:val="20"/>
              </w:rPr>
              <w:t xml:space="preserve"> wyposażona w kółka umożliwiające jej łatwe i bezpieczne przestawianie/ustawianie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C6B6" w14:textId="56A0404C" w:rsidR="009A47C3" w:rsidRPr="002B5B41" w:rsidRDefault="009A47C3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36567F03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FD39" w14:textId="77777777" w:rsidR="009A47C3" w:rsidRPr="002B5B41" w:rsidRDefault="00654CED" w:rsidP="001D6595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489B" w14:textId="37E8C75E" w:rsidR="009A47C3" w:rsidRPr="002B5B41" w:rsidRDefault="009A47C3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Format oryginału </w:t>
            </w:r>
            <w:r w:rsidRPr="002B5B41">
              <w:rPr>
                <w:rFonts w:ascii="Arial" w:hAnsi="Arial" w:cs="Arial"/>
                <w:b/>
                <w:sz w:val="20"/>
                <w:szCs w:val="20"/>
              </w:rPr>
              <w:t>A-3 – max</w:t>
            </w:r>
            <w:r w:rsidR="0047272D" w:rsidRPr="002B5B41">
              <w:rPr>
                <w:rFonts w:ascii="Arial" w:hAnsi="Arial" w:cs="Arial"/>
                <w:sz w:val="20"/>
                <w:szCs w:val="20"/>
              </w:rPr>
              <w:t>.; format kopii A-5</w:t>
            </w:r>
            <w:r w:rsidR="004040EE" w:rsidRPr="002B5B41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Pr="002B5B41">
              <w:rPr>
                <w:rFonts w:ascii="Arial" w:hAnsi="Arial" w:cs="Arial"/>
                <w:sz w:val="20"/>
                <w:szCs w:val="20"/>
              </w:rPr>
              <w:t>A-3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0E11" w14:textId="77777777" w:rsidR="009A47C3" w:rsidRPr="002B5B41" w:rsidRDefault="009A47C3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3476D0B9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71F4" w14:textId="77777777" w:rsidR="009A47C3" w:rsidRPr="002B5B41" w:rsidRDefault="00654CED" w:rsidP="001D6595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6BA4" w14:textId="77777777" w:rsidR="009A47C3" w:rsidRPr="002B5B41" w:rsidRDefault="009A47C3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Technologia druku: </w:t>
            </w:r>
            <w:r w:rsidRPr="002B5B41">
              <w:rPr>
                <w:rFonts w:ascii="Arial" w:hAnsi="Arial" w:cs="Arial"/>
                <w:b/>
                <w:sz w:val="20"/>
                <w:szCs w:val="20"/>
              </w:rPr>
              <w:t>laserowa,</w:t>
            </w:r>
            <w:r w:rsidRPr="002B5B41">
              <w:rPr>
                <w:rFonts w:ascii="Arial" w:hAnsi="Arial" w:cs="Arial"/>
                <w:sz w:val="20"/>
                <w:szCs w:val="20"/>
              </w:rPr>
              <w:t xml:space="preserve"> monochromatyczna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4FCA" w14:textId="77777777" w:rsidR="009A47C3" w:rsidRPr="002B5B41" w:rsidRDefault="009A47C3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7AFA0ADA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28F7" w14:textId="77777777" w:rsidR="009A47C3" w:rsidRPr="002B5B41" w:rsidRDefault="00654CED" w:rsidP="001D6595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0CBD" w14:textId="77777777" w:rsidR="002B5B41" w:rsidRDefault="009A47C3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Wymagania funkcjonalne:</w:t>
            </w:r>
          </w:p>
          <w:p w14:paraId="185A6AD1" w14:textId="4EF1842A" w:rsidR="009A47C3" w:rsidRPr="002B5B41" w:rsidRDefault="009A47C3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kopiowanie, druk</w:t>
            </w:r>
            <w:r w:rsidR="00F432CA" w:rsidRPr="002B5B41">
              <w:rPr>
                <w:rFonts w:ascii="Arial" w:hAnsi="Arial" w:cs="Arial"/>
                <w:b/>
                <w:sz w:val="20"/>
                <w:szCs w:val="20"/>
              </w:rPr>
              <w:t>owanie oraz skanowanie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9AA8" w14:textId="77777777" w:rsidR="009A47C3" w:rsidRPr="002B5B41" w:rsidRDefault="009A47C3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2040F219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35A5" w14:textId="77777777" w:rsidR="009A47C3" w:rsidRPr="002B5B41" w:rsidRDefault="00654CED" w:rsidP="001D6595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DCDF" w14:textId="7B9FC1BD" w:rsidR="009A47C3" w:rsidRPr="002B5B41" w:rsidRDefault="009A47C3" w:rsidP="00127251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Prędkość kopiowania formatu </w:t>
            </w:r>
            <w:r w:rsidR="00F679CF" w:rsidRPr="002B5B41">
              <w:rPr>
                <w:rFonts w:ascii="Arial" w:hAnsi="Arial" w:cs="Arial"/>
                <w:b/>
                <w:sz w:val="20"/>
                <w:szCs w:val="20"/>
              </w:rPr>
              <w:t xml:space="preserve">A-4 nie mniejsza niż </w:t>
            </w:r>
            <w:r w:rsidR="00966034" w:rsidRPr="002B5B41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7A0765" w:rsidRPr="002B5B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B5B41">
              <w:rPr>
                <w:rFonts w:ascii="Arial" w:hAnsi="Arial" w:cs="Arial"/>
                <w:b/>
                <w:sz w:val="20"/>
                <w:szCs w:val="20"/>
              </w:rPr>
              <w:t>stron</w:t>
            </w:r>
            <w:r w:rsidRPr="002B5B41">
              <w:rPr>
                <w:rFonts w:ascii="Arial" w:hAnsi="Arial" w:cs="Arial"/>
                <w:sz w:val="20"/>
                <w:szCs w:val="20"/>
              </w:rPr>
              <w:t xml:space="preserve"> na minutę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405D" w14:textId="5CCF81F1" w:rsidR="009A47C3" w:rsidRPr="002B5B41" w:rsidRDefault="009A47C3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03074055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7967" w14:textId="77777777" w:rsidR="003920A8" w:rsidRPr="002B5B41" w:rsidRDefault="00654CED" w:rsidP="001D6595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59D5" w14:textId="77777777" w:rsidR="003920A8" w:rsidRPr="002B5B41" w:rsidRDefault="003920A8" w:rsidP="00CC0326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Rozmiar i gramatura papieru A-3-A-5 od 50  do 200 g/m²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0C22" w14:textId="1FB8EEB1" w:rsidR="003920A8" w:rsidRPr="002B5B41" w:rsidRDefault="003920A8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3997B0BC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B766" w14:textId="77777777" w:rsidR="009A47C3" w:rsidRPr="002B5B41" w:rsidRDefault="00654CED" w:rsidP="001D6595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9894" w14:textId="080F4A5B" w:rsidR="009A47C3" w:rsidRPr="002B5B41" w:rsidRDefault="009A47C3" w:rsidP="008276D4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Maksymalny</w:t>
            </w:r>
            <w:r w:rsidRPr="002B5B41">
              <w:rPr>
                <w:rFonts w:ascii="Arial" w:hAnsi="Arial" w:cs="Arial"/>
                <w:sz w:val="20"/>
                <w:szCs w:val="20"/>
              </w:rPr>
              <w:t xml:space="preserve"> czas uzyskania pierwszej kopii</w:t>
            </w:r>
            <w:r w:rsidR="00FA09A2" w:rsidRPr="002B5B41">
              <w:rPr>
                <w:rFonts w:ascii="Arial" w:hAnsi="Arial" w:cs="Arial"/>
                <w:sz w:val="20"/>
                <w:szCs w:val="20"/>
              </w:rPr>
              <w:t>.</w:t>
            </w:r>
            <w:r w:rsidR="008276D4" w:rsidRPr="002B5B41">
              <w:rPr>
                <w:rFonts w:ascii="Arial" w:hAnsi="Arial" w:cs="Arial"/>
                <w:sz w:val="20"/>
                <w:szCs w:val="20"/>
              </w:rPr>
              <w:t xml:space="preserve"> max </w:t>
            </w:r>
            <w:r w:rsidR="00401E6C" w:rsidRPr="002B5B41">
              <w:rPr>
                <w:rFonts w:ascii="Arial" w:hAnsi="Arial" w:cs="Arial"/>
                <w:b/>
                <w:sz w:val="20"/>
                <w:szCs w:val="20"/>
              </w:rPr>
              <w:t xml:space="preserve">6 </w:t>
            </w:r>
            <w:r w:rsidRPr="002B5B41">
              <w:rPr>
                <w:rFonts w:ascii="Arial" w:hAnsi="Arial" w:cs="Arial"/>
                <w:b/>
                <w:sz w:val="20"/>
                <w:szCs w:val="20"/>
              </w:rPr>
              <w:t>sekund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2C0C" w14:textId="14A9C49C" w:rsidR="009A47C3" w:rsidRPr="002B5B41" w:rsidRDefault="009A47C3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5871C51F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F730" w14:textId="77777777" w:rsidR="009A47C3" w:rsidRPr="002B5B41" w:rsidRDefault="00654CED" w:rsidP="001D6595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AC94" w14:textId="1C71FAC3" w:rsidR="009A47C3" w:rsidRPr="002B5B41" w:rsidRDefault="009A47C3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Rozdzielczość kopiowania: 600 x 600 dpi</w:t>
            </w:r>
            <w:r w:rsidR="004040EE" w:rsidRPr="002B5B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6FD2" w14:textId="77777777" w:rsidR="009A47C3" w:rsidRPr="002B5B41" w:rsidRDefault="009A47C3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700C40AE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1D97" w14:textId="77777777" w:rsidR="009A47C3" w:rsidRPr="002B5B41" w:rsidRDefault="00654CED" w:rsidP="001D6595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EFD6" w14:textId="2D418C4A" w:rsidR="009A47C3" w:rsidRPr="002B5B41" w:rsidRDefault="009A47C3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Pamięć RAM: </w:t>
            </w:r>
            <w:r w:rsidR="004040EE" w:rsidRPr="002B5B41">
              <w:rPr>
                <w:rFonts w:ascii="Arial" w:hAnsi="Arial" w:cs="Arial"/>
                <w:b/>
                <w:sz w:val="20"/>
                <w:szCs w:val="20"/>
              </w:rPr>
              <w:t>nie mniejsza niż 2</w:t>
            </w:r>
            <w:r w:rsidR="003920A8" w:rsidRPr="002B5B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27251" w:rsidRPr="002B5B41">
              <w:rPr>
                <w:rFonts w:ascii="Arial" w:hAnsi="Arial" w:cs="Arial"/>
                <w:b/>
                <w:sz w:val="20"/>
                <w:szCs w:val="20"/>
              </w:rPr>
              <w:t>GB</w:t>
            </w:r>
            <w:r w:rsidR="007A0765" w:rsidRPr="002B5B41">
              <w:rPr>
                <w:rFonts w:ascii="Arial" w:hAnsi="Arial" w:cs="Arial"/>
                <w:b/>
                <w:sz w:val="20"/>
                <w:szCs w:val="20"/>
              </w:rPr>
              <w:t xml:space="preserve"> ( RAM)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D79B" w14:textId="77777777" w:rsidR="009A47C3" w:rsidRPr="002B5B41" w:rsidRDefault="009A47C3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1803F312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3837" w14:textId="77777777" w:rsidR="009A47C3" w:rsidRPr="002B5B41" w:rsidRDefault="00654CED" w:rsidP="001D6595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6A21" w14:textId="77777777" w:rsidR="009A47C3" w:rsidRPr="002B5B41" w:rsidRDefault="009A47C3" w:rsidP="00FA09A2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Posiadająca podajnik dokumentów: automatyczny, dwustronny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26CA" w14:textId="77777777" w:rsidR="009A47C3" w:rsidRPr="002B5B41" w:rsidRDefault="009A47C3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709C8803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AB4A" w14:textId="77777777" w:rsidR="009A47C3" w:rsidRPr="002B5B41" w:rsidRDefault="00654CED" w:rsidP="001D6595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719" w14:textId="77777777" w:rsidR="009A47C3" w:rsidRPr="002B5B41" w:rsidRDefault="009A47C3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Wyposażona w dupleks - moduł druku dwustronnego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D588" w14:textId="77777777" w:rsidR="009A47C3" w:rsidRPr="002B5B41" w:rsidRDefault="009A47C3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770E4E96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D17A" w14:textId="77777777" w:rsidR="009A47C3" w:rsidRPr="002B5B41" w:rsidRDefault="00654CED" w:rsidP="001D6595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0EDC" w14:textId="57290D54" w:rsidR="00127251" w:rsidRPr="002B5B41" w:rsidRDefault="009A47C3" w:rsidP="00127251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Pojemność papieru: </w:t>
            </w:r>
            <w:r w:rsidR="007A0765" w:rsidRPr="002B5B41">
              <w:rPr>
                <w:rFonts w:ascii="Arial" w:hAnsi="Arial" w:cs="Arial"/>
                <w:sz w:val="20"/>
                <w:szCs w:val="20"/>
              </w:rPr>
              <w:t xml:space="preserve">nie mniejsza niż </w:t>
            </w:r>
            <w:r w:rsidR="008276D4" w:rsidRPr="002B5B41">
              <w:rPr>
                <w:rFonts w:ascii="Arial" w:hAnsi="Arial" w:cs="Arial"/>
                <w:sz w:val="20"/>
                <w:szCs w:val="20"/>
              </w:rPr>
              <w:t xml:space="preserve">1100 </w:t>
            </w:r>
            <w:r w:rsidR="00127251" w:rsidRPr="002B5B41">
              <w:rPr>
                <w:rFonts w:ascii="Arial" w:hAnsi="Arial" w:cs="Arial"/>
                <w:sz w:val="20"/>
                <w:szCs w:val="20"/>
              </w:rPr>
              <w:t xml:space="preserve">arkuszy </w:t>
            </w:r>
          </w:p>
          <w:p w14:paraId="24BDEA16" w14:textId="77777777" w:rsidR="009A47C3" w:rsidRPr="002B5B41" w:rsidRDefault="00BD365F" w:rsidP="00127251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 xml:space="preserve">Kasety </w:t>
            </w:r>
            <w:r w:rsidR="00FA09A2" w:rsidRPr="002B5B41">
              <w:rPr>
                <w:rFonts w:ascii="Arial" w:hAnsi="Arial" w:cs="Arial"/>
                <w:b/>
                <w:sz w:val="20"/>
                <w:szCs w:val="20"/>
              </w:rPr>
              <w:t xml:space="preserve">obsługujące  format papieru </w:t>
            </w:r>
            <w:r w:rsidRPr="002B5B41">
              <w:rPr>
                <w:rFonts w:ascii="Arial" w:hAnsi="Arial" w:cs="Arial"/>
                <w:b/>
                <w:sz w:val="20"/>
                <w:szCs w:val="20"/>
              </w:rPr>
              <w:t xml:space="preserve"> A3-A4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1181" w14:textId="4FE85303" w:rsidR="009A47C3" w:rsidRPr="002B5B41" w:rsidRDefault="009A47C3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30C8A8EA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D0B1" w14:textId="77777777" w:rsidR="006907B2" w:rsidRPr="002B5B41" w:rsidRDefault="00654CED" w:rsidP="001D6595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0E68" w14:textId="77777777" w:rsidR="006907B2" w:rsidRPr="002B5B41" w:rsidRDefault="006907B2" w:rsidP="001D65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Podstawa dedykowana przez producenta oryginalna dopasowana wzorniczo i kształtem do urządzenia wymagane kółka i zamykane drzwiczki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B294" w14:textId="77777777" w:rsidR="006907B2" w:rsidRPr="002B5B41" w:rsidRDefault="006907B2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2D99E45B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E7FC" w14:textId="77777777" w:rsidR="005B2E82" w:rsidRPr="002B5B41" w:rsidRDefault="00654CED" w:rsidP="001D6595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7341" w14:textId="317B4189" w:rsidR="0047272D" w:rsidRPr="002B5B41" w:rsidRDefault="005B2E82" w:rsidP="001D65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Prędkość skanowania </w:t>
            </w:r>
            <w:r w:rsidR="008276D4" w:rsidRPr="002B5B41">
              <w:rPr>
                <w:rFonts w:ascii="Arial" w:hAnsi="Arial" w:cs="Arial"/>
                <w:sz w:val="20"/>
                <w:szCs w:val="20"/>
              </w:rPr>
              <w:t xml:space="preserve"> min 50</w:t>
            </w:r>
            <w:r w:rsidRPr="002B5B41">
              <w:rPr>
                <w:rFonts w:ascii="Arial" w:hAnsi="Arial" w:cs="Arial"/>
                <w:sz w:val="20"/>
                <w:szCs w:val="20"/>
              </w:rPr>
              <w:t xml:space="preserve"> stron na min</w:t>
            </w:r>
          </w:p>
          <w:p w14:paraId="3D06741B" w14:textId="4122E737" w:rsidR="005B2E82" w:rsidRPr="002B5B41" w:rsidRDefault="005B2E82" w:rsidP="0067227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 typy plików : PDF, </w:t>
            </w:r>
            <w:r w:rsidR="008276D4" w:rsidRPr="002B5B41">
              <w:rPr>
                <w:rFonts w:ascii="Arial" w:hAnsi="Arial" w:cs="Arial"/>
                <w:sz w:val="20"/>
                <w:szCs w:val="20"/>
              </w:rPr>
              <w:t xml:space="preserve">JPEG </w:t>
            </w:r>
            <w:r w:rsidR="00672276" w:rsidRPr="002B5B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5B41">
              <w:rPr>
                <w:rFonts w:ascii="Arial" w:hAnsi="Arial" w:cs="Arial"/>
                <w:sz w:val="20"/>
                <w:szCs w:val="20"/>
              </w:rPr>
              <w:t xml:space="preserve">, TIFF,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1470" w14:textId="1EC578BA" w:rsidR="00F679CF" w:rsidRPr="002B5B41" w:rsidRDefault="00F679CF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42E16E36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3E78" w14:textId="77777777" w:rsidR="00F679CF" w:rsidRPr="002B5B41" w:rsidRDefault="00654CED" w:rsidP="001D6595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390A" w14:textId="77777777" w:rsidR="00F679CF" w:rsidRPr="002B5B41" w:rsidRDefault="00F679CF" w:rsidP="001D65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Skala szarości </w:t>
            </w:r>
            <w:r w:rsidR="003920A8" w:rsidRPr="002B5B41">
              <w:rPr>
                <w:rFonts w:ascii="Arial" w:hAnsi="Arial" w:cs="Arial"/>
                <w:sz w:val="20"/>
                <w:szCs w:val="20"/>
              </w:rPr>
              <w:t xml:space="preserve"> nie mniejsza niż 250 odcieni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1E5B" w14:textId="77777777" w:rsidR="00F679CF" w:rsidRPr="002B5B41" w:rsidRDefault="00F679CF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22A5965E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EFD9" w14:textId="77777777" w:rsidR="009A47C3" w:rsidRPr="002B5B41" w:rsidRDefault="00654CED" w:rsidP="003A233C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36B2" w14:textId="77777777" w:rsidR="009A47C3" w:rsidRPr="002B5B41" w:rsidRDefault="009A47C3" w:rsidP="001D65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Minimalny  zakres posiadanych funkcji/wyposażenia: </w:t>
            </w:r>
          </w:p>
          <w:p w14:paraId="53F9FC7E" w14:textId="77777777" w:rsidR="009A47C3" w:rsidRPr="002B5B41" w:rsidRDefault="009A47C3" w:rsidP="001D65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a) kopiowanie wielokrotne 1-999 kopii</w:t>
            </w:r>
          </w:p>
          <w:p w14:paraId="38583F99" w14:textId="77777777" w:rsidR="009A47C3" w:rsidRPr="002B5B41" w:rsidRDefault="009A47C3" w:rsidP="001D65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b) zoom 25-400%</w:t>
            </w:r>
          </w:p>
          <w:p w14:paraId="2C8C918C" w14:textId="77777777" w:rsidR="009A47C3" w:rsidRPr="002B5B41" w:rsidRDefault="009A47C3" w:rsidP="001D65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c) interfejs USB 2.0</w:t>
            </w:r>
          </w:p>
          <w:p w14:paraId="27B86DD8" w14:textId="77777777" w:rsidR="009A47C3" w:rsidRPr="002B5B41" w:rsidRDefault="009A47C3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d) w trybie gotowości do pracy tzw. trybie uśpienia ma zużywać minimalną ilość energii, czyli musi posiadać  tzw. tryb energooszczędny</w:t>
            </w:r>
          </w:p>
          <w:p w14:paraId="695AC3F8" w14:textId="05CB04F8" w:rsidR="0047272D" w:rsidRPr="002B5B41" w:rsidRDefault="0047272D" w:rsidP="008F2C69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e) drukarka rozdzielność druku min</w:t>
            </w:r>
            <w:r w:rsidR="00F679CF" w:rsidRPr="002B5B41">
              <w:rPr>
                <w:rFonts w:ascii="Arial" w:hAnsi="Arial" w:cs="Arial"/>
                <w:sz w:val="20"/>
                <w:szCs w:val="20"/>
              </w:rPr>
              <w:t>.</w:t>
            </w:r>
            <w:r w:rsidR="008F2C69" w:rsidRPr="002B5B41">
              <w:rPr>
                <w:rFonts w:ascii="Arial" w:hAnsi="Arial" w:cs="Arial"/>
                <w:sz w:val="20"/>
                <w:szCs w:val="20"/>
              </w:rPr>
              <w:t xml:space="preserve"> 600x600dpi</w:t>
            </w:r>
            <w:r w:rsidRPr="002B5B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EC64" w14:textId="77777777" w:rsidR="00F679CF" w:rsidRPr="002B5B41" w:rsidRDefault="00F679CF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5D5F0D77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460D" w14:textId="77777777" w:rsidR="009A47C3" w:rsidRPr="002B5B41" w:rsidRDefault="00654CED" w:rsidP="003A233C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3983" w14:textId="734D2126" w:rsidR="009A47C3" w:rsidRPr="002B5B41" w:rsidRDefault="009A47C3" w:rsidP="008F2C69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Wyposażona w panel lub dotykowy z wyświetlaczem LCD i oprogramowaniem komunikatów w języku polskim                                                                                                               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39CC" w14:textId="77777777" w:rsidR="009A47C3" w:rsidRPr="002B5B41" w:rsidRDefault="009A47C3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560E87D1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7D93" w14:textId="77777777" w:rsidR="009A47C3" w:rsidRPr="002B5B41" w:rsidRDefault="00654CED" w:rsidP="003A233C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43A1" w14:textId="46AFC96D" w:rsidR="00654CED" w:rsidRPr="002B5B41" w:rsidRDefault="009A47C3" w:rsidP="00BD365F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Zamawiający wymaga, aby dostarczone kserokopiarki zostały zamontowane z pełnym </w:t>
            </w:r>
            <w:r w:rsidR="004B13DD" w:rsidRPr="002B5B41">
              <w:rPr>
                <w:rFonts w:ascii="Arial" w:hAnsi="Arial" w:cs="Arial"/>
                <w:sz w:val="20"/>
                <w:szCs w:val="20"/>
              </w:rPr>
              <w:t xml:space="preserve"> oryginalnym nieużywanym </w:t>
            </w:r>
            <w:r w:rsidRPr="002B5B41">
              <w:rPr>
                <w:rFonts w:ascii="Arial" w:hAnsi="Arial" w:cs="Arial"/>
                <w:sz w:val="20"/>
                <w:szCs w:val="20"/>
              </w:rPr>
              <w:t>tonerem,</w:t>
            </w:r>
            <w:r w:rsidR="004B13DD" w:rsidRPr="002B5B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5B41">
              <w:rPr>
                <w:rFonts w:ascii="Arial" w:hAnsi="Arial" w:cs="Arial"/>
                <w:sz w:val="20"/>
                <w:szCs w:val="20"/>
              </w:rPr>
              <w:t xml:space="preserve"> (wykluczon</w:t>
            </w:r>
            <w:r w:rsidR="0047272D" w:rsidRPr="002B5B41">
              <w:rPr>
                <w:rFonts w:ascii="Arial" w:hAnsi="Arial" w:cs="Arial"/>
                <w:sz w:val="20"/>
                <w:szCs w:val="20"/>
              </w:rPr>
              <w:t>e tonery startowe</w:t>
            </w:r>
            <w:r w:rsidR="005472AE" w:rsidRPr="002B5B41">
              <w:rPr>
                <w:rFonts w:ascii="Arial" w:hAnsi="Arial" w:cs="Arial"/>
                <w:sz w:val="20"/>
                <w:szCs w:val="20"/>
              </w:rPr>
              <w:t xml:space="preserve">) oraz </w:t>
            </w:r>
            <w:r w:rsidRPr="002B5B41">
              <w:rPr>
                <w:rFonts w:ascii="Arial" w:hAnsi="Arial" w:cs="Arial"/>
                <w:sz w:val="20"/>
                <w:szCs w:val="20"/>
              </w:rPr>
              <w:t xml:space="preserve"> dodatkowym pełnym</w:t>
            </w:r>
            <w:r w:rsidR="005472AE" w:rsidRPr="002B5B41">
              <w:rPr>
                <w:rFonts w:ascii="Arial" w:hAnsi="Arial" w:cs="Arial"/>
                <w:sz w:val="20"/>
                <w:szCs w:val="20"/>
              </w:rPr>
              <w:t xml:space="preserve"> tonerem</w:t>
            </w:r>
            <w:r w:rsidRPr="002B5B41">
              <w:rPr>
                <w:rFonts w:ascii="Arial" w:hAnsi="Arial" w:cs="Arial"/>
                <w:sz w:val="20"/>
                <w:szCs w:val="20"/>
              </w:rPr>
              <w:t xml:space="preserve"> dla kserokopiarki, zapewniającym wykonanie wydruku </w:t>
            </w:r>
            <w:r w:rsidR="004B13DD" w:rsidRPr="002B5B41">
              <w:rPr>
                <w:rFonts w:ascii="Arial" w:hAnsi="Arial" w:cs="Arial"/>
                <w:b/>
                <w:sz w:val="20"/>
                <w:szCs w:val="20"/>
              </w:rPr>
              <w:t xml:space="preserve">minimum  </w:t>
            </w:r>
            <w:r w:rsidR="005472AE" w:rsidRPr="002B5B41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8F2C69" w:rsidRPr="002B5B41">
              <w:rPr>
                <w:rFonts w:ascii="Arial" w:hAnsi="Arial" w:cs="Arial"/>
                <w:b/>
                <w:sz w:val="20"/>
                <w:szCs w:val="20"/>
              </w:rPr>
              <w:t>18000</w:t>
            </w:r>
            <w:r w:rsidRPr="002B5B41">
              <w:rPr>
                <w:rFonts w:ascii="Arial" w:hAnsi="Arial" w:cs="Arial"/>
                <w:b/>
                <w:sz w:val="20"/>
                <w:szCs w:val="20"/>
              </w:rPr>
              <w:t xml:space="preserve">stron A-4 </w:t>
            </w:r>
            <w:r w:rsidR="005B2E82" w:rsidRPr="002B5B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54CED" w:rsidRPr="002B5B41">
              <w:rPr>
                <w:rFonts w:ascii="Arial" w:hAnsi="Arial" w:cs="Arial"/>
                <w:sz w:val="20"/>
                <w:szCs w:val="20"/>
              </w:rPr>
              <w:t xml:space="preserve">oraz bębnem zapewniającym wykonanie kopii/wydruku </w:t>
            </w:r>
            <w:r w:rsidR="00654CED" w:rsidRPr="002B5B41">
              <w:rPr>
                <w:rFonts w:ascii="Arial" w:hAnsi="Arial" w:cs="Arial"/>
                <w:b/>
                <w:sz w:val="20"/>
                <w:szCs w:val="20"/>
              </w:rPr>
              <w:t xml:space="preserve">minimum </w:t>
            </w:r>
            <w:r w:rsidR="008F2C69" w:rsidRPr="002B5B41">
              <w:rPr>
                <w:rFonts w:ascii="Arial" w:hAnsi="Arial" w:cs="Arial"/>
                <w:b/>
                <w:sz w:val="20"/>
                <w:szCs w:val="20"/>
              </w:rPr>
              <w:t>200</w:t>
            </w:r>
            <w:r w:rsidR="00654CED" w:rsidRPr="002B5B41">
              <w:rPr>
                <w:rFonts w:ascii="Arial" w:hAnsi="Arial" w:cs="Arial"/>
                <w:b/>
                <w:sz w:val="20"/>
                <w:szCs w:val="20"/>
              </w:rPr>
              <w:t xml:space="preserve"> 000 stron     A-4</w:t>
            </w:r>
          </w:p>
          <w:p w14:paraId="45C53E25" w14:textId="77777777" w:rsidR="009A47C3" w:rsidRPr="002B5B41" w:rsidRDefault="005B2E82" w:rsidP="00BD365F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Materiały muszą być nowe i nie używane kategorii I wyprodukowane przez producenta oferowanych urządzeń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F64C" w14:textId="77777777" w:rsidR="009A47C3" w:rsidRPr="002B5B41" w:rsidRDefault="009A47C3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1" w:rsidRPr="002B5B41" w14:paraId="6A1011E8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3E56" w14:textId="77777777" w:rsidR="009A47C3" w:rsidRPr="002B5B41" w:rsidRDefault="00654CED" w:rsidP="003A233C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21D1" w14:textId="77777777" w:rsidR="009A47C3" w:rsidRPr="002B5B41" w:rsidRDefault="009A47C3" w:rsidP="001D6595">
            <w:pPr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 xml:space="preserve">Urządzenie musi być wyprodukowane zgodnie z normą jakości </w:t>
            </w:r>
            <w:r w:rsidRPr="002B5B41">
              <w:rPr>
                <w:rFonts w:ascii="Arial" w:hAnsi="Arial" w:cs="Arial"/>
                <w:b/>
                <w:sz w:val="20"/>
                <w:szCs w:val="20"/>
              </w:rPr>
              <w:t>ISO 9001</w:t>
            </w:r>
            <w:r w:rsidRPr="002B5B41">
              <w:rPr>
                <w:rFonts w:ascii="Arial" w:hAnsi="Arial" w:cs="Arial"/>
                <w:sz w:val="20"/>
                <w:szCs w:val="20"/>
              </w:rPr>
              <w:t xml:space="preserve"> oraz normą środowiska </w:t>
            </w:r>
            <w:r w:rsidRPr="002B5B41">
              <w:rPr>
                <w:rFonts w:ascii="Arial" w:hAnsi="Arial" w:cs="Arial"/>
                <w:b/>
                <w:sz w:val="20"/>
                <w:szCs w:val="20"/>
              </w:rPr>
              <w:t>ISO 14001</w:t>
            </w:r>
            <w:r w:rsidRPr="002B5B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07B9" w14:textId="77777777" w:rsidR="009A47C3" w:rsidRPr="002B5B41" w:rsidRDefault="009A47C3" w:rsidP="001D659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7C3" w:rsidRPr="002B5B41" w14:paraId="694B60B7" w14:textId="77777777" w:rsidTr="00654CE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D8FC" w14:textId="77777777" w:rsidR="009A47C3" w:rsidRPr="002B5B41" w:rsidRDefault="00654CED" w:rsidP="003A233C">
            <w:pPr>
              <w:pStyle w:val="Tekstpodstawowy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B4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FE02" w14:textId="77777777" w:rsidR="009A47C3" w:rsidRPr="002B5B41" w:rsidRDefault="009A47C3" w:rsidP="001D6595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B5B41">
              <w:rPr>
                <w:rFonts w:ascii="Arial" w:hAnsi="Arial" w:cs="Arial"/>
                <w:b/>
                <w:sz w:val="20"/>
                <w:szCs w:val="20"/>
              </w:rPr>
              <w:t>Minimalna gwarancja na urządzenie 24 miesiące;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70FD" w14:textId="77777777" w:rsidR="009A47C3" w:rsidRPr="002B5B41" w:rsidRDefault="009A47C3" w:rsidP="001D659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CA3F46" w14:textId="77777777" w:rsidR="009A47C3" w:rsidRPr="002B5B41" w:rsidRDefault="009A47C3" w:rsidP="009A47C3">
      <w:pPr>
        <w:tabs>
          <w:tab w:val="left" w:pos="360"/>
        </w:tabs>
        <w:autoSpaceDE w:val="0"/>
        <w:rPr>
          <w:rFonts w:ascii="Arial" w:hAnsi="Arial" w:cs="Arial"/>
          <w:b/>
          <w:sz w:val="20"/>
          <w:szCs w:val="20"/>
          <w:u w:val="single"/>
        </w:rPr>
      </w:pPr>
    </w:p>
    <w:p w14:paraId="68EA1E65" w14:textId="77777777" w:rsidR="005868C0" w:rsidRDefault="005868C0" w:rsidP="009A47C3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1C6A3519" w14:textId="77777777" w:rsidR="002B5B41" w:rsidRDefault="002B5B41" w:rsidP="009A47C3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0A003309" w14:textId="77777777" w:rsidR="002B5B41" w:rsidRDefault="002B5B41" w:rsidP="002B5B41">
      <w:pPr>
        <w:tabs>
          <w:tab w:val="left" w:pos="1680"/>
        </w:tabs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B5B41">
        <w:rPr>
          <w:rFonts w:ascii="Arial" w:hAnsi="Arial" w:cs="Arial"/>
          <w:sz w:val="20"/>
          <w:szCs w:val="20"/>
        </w:rPr>
        <w:t>Zamawiający prosi o wskazanie  czy  do budowy urządzeń użyto elementów wykonanych z  materiałów pochodzących z recyklingu</w:t>
      </w:r>
      <w:r>
        <w:rPr>
          <w:rFonts w:ascii="Arial" w:hAnsi="Arial" w:cs="Arial"/>
          <w:sz w:val="20"/>
          <w:szCs w:val="20"/>
        </w:rPr>
        <w:t>?</w:t>
      </w:r>
    </w:p>
    <w:p w14:paraId="44B294DF" w14:textId="77777777" w:rsidR="002B5B41" w:rsidRDefault="002B5B41" w:rsidP="002B5B41">
      <w:pPr>
        <w:tabs>
          <w:tab w:val="left" w:pos="1680"/>
        </w:tabs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6F64AD1" w14:textId="77777777" w:rsidR="002B5B41" w:rsidRDefault="002B5B41" w:rsidP="009A47C3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1CFD0960" w14:textId="77777777" w:rsidR="002B5B41" w:rsidRPr="002B5B41" w:rsidRDefault="002B5B41" w:rsidP="002B5B41">
      <w:pPr>
        <w:spacing w:line="360" w:lineRule="auto"/>
        <w:ind w:left="-142"/>
        <w:jc w:val="both"/>
        <w:rPr>
          <w:rFonts w:ascii="Arial" w:hAnsi="Arial" w:cs="Arial"/>
          <w:i/>
          <w:sz w:val="18"/>
          <w:szCs w:val="18"/>
        </w:rPr>
      </w:pPr>
      <w:r w:rsidRPr="002B5B41">
        <w:rPr>
          <w:rFonts w:ascii="Arial" w:hAnsi="Arial" w:cs="Arial"/>
          <w:i/>
          <w:sz w:val="18"/>
          <w:szCs w:val="18"/>
        </w:rPr>
        <w:t xml:space="preserve">Zamawiający </w:t>
      </w:r>
      <w:r w:rsidRPr="002B5B41">
        <w:rPr>
          <w:rFonts w:ascii="Arial" w:hAnsi="Arial" w:cs="Arial"/>
          <w:b/>
          <w:i/>
          <w:sz w:val="18"/>
          <w:szCs w:val="18"/>
          <w:u w:val="single"/>
        </w:rPr>
        <w:t>nie dopuszcza</w:t>
      </w:r>
      <w:r w:rsidRPr="002B5B41">
        <w:rPr>
          <w:rFonts w:ascii="Arial" w:hAnsi="Arial" w:cs="Arial"/>
          <w:i/>
          <w:sz w:val="18"/>
          <w:szCs w:val="18"/>
        </w:rPr>
        <w:t xml:space="preserve"> wypełnienia niniejszej kolumny </w:t>
      </w:r>
      <w:r w:rsidRPr="002B5B41">
        <w:rPr>
          <w:rFonts w:ascii="Arial" w:hAnsi="Arial" w:cs="Arial"/>
          <w:b/>
          <w:i/>
          <w:sz w:val="18"/>
          <w:szCs w:val="18"/>
          <w:u w:val="single"/>
        </w:rPr>
        <w:t>na zasadzie potwierdzenia: „spełnia” lub „tak”.</w:t>
      </w:r>
      <w:r w:rsidRPr="002B5B41">
        <w:rPr>
          <w:rFonts w:ascii="Arial" w:hAnsi="Arial" w:cs="Arial"/>
          <w:i/>
          <w:sz w:val="18"/>
          <w:szCs w:val="18"/>
        </w:rPr>
        <w:t xml:space="preserve"> Zamawiający takie sformułowanie uzna jako niewystarczające dla potwierdzenia, że oferowany asortyment spełnia wymagania techniczne określone w tabeli.</w:t>
      </w:r>
    </w:p>
    <w:p w14:paraId="325D652B" w14:textId="77777777" w:rsidR="002B5B41" w:rsidRPr="002B5B41" w:rsidRDefault="002B5B41" w:rsidP="002B5B41">
      <w:pPr>
        <w:spacing w:line="360" w:lineRule="auto"/>
        <w:ind w:left="-142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2B5B41">
        <w:rPr>
          <w:rFonts w:ascii="Arial" w:hAnsi="Arial" w:cs="Arial"/>
          <w:b/>
          <w:i/>
          <w:sz w:val="18"/>
          <w:szCs w:val="18"/>
        </w:rPr>
        <w:t>Niespełnienie</w:t>
      </w:r>
      <w:r w:rsidRPr="002B5B41">
        <w:rPr>
          <w:rFonts w:ascii="Arial" w:hAnsi="Arial" w:cs="Arial"/>
          <w:i/>
          <w:sz w:val="18"/>
          <w:szCs w:val="18"/>
        </w:rPr>
        <w:t xml:space="preserve"> powyższych parametrów nawet </w:t>
      </w:r>
      <w:r w:rsidRPr="002B5B41">
        <w:rPr>
          <w:rFonts w:ascii="Arial" w:hAnsi="Arial" w:cs="Arial"/>
          <w:b/>
          <w:i/>
          <w:sz w:val="18"/>
          <w:szCs w:val="18"/>
        </w:rPr>
        <w:t>w jednym punkcie</w:t>
      </w:r>
      <w:r w:rsidRPr="002B5B41">
        <w:rPr>
          <w:rFonts w:ascii="Arial" w:hAnsi="Arial" w:cs="Arial"/>
          <w:i/>
          <w:sz w:val="18"/>
          <w:szCs w:val="18"/>
        </w:rPr>
        <w:t xml:space="preserve">, będzie skutkowało </w:t>
      </w:r>
      <w:r w:rsidRPr="002B5B41">
        <w:rPr>
          <w:rFonts w:ascii="Arial" w:hAnsi="Arial" w:cs="Arial"/>
          <w:b/>
          <w:i/>
          <w:sz w:val="18"/>
          <w:szCs w:val="18"/>
          <w:u w:val="single"/>
        </w:rPr>
        <w:t>odrzuceniem oferty.</w:t>
      </w:r>
    </w:p>
    <w:p w14:paraId="51A109A5" w14:textId="77777777" w:rsidR="002B5B41" w:rsidRDefault="002B5B41" w:rsidP="009A47C3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29FBD0FD" w14:textId="77777777" w:rsidR="002B5B41" w:rsidRDefault="002B5B41" w:rsidP="009A47C3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3C8D4FC7" w14:textId="77777777" w:rsidR="002B5B41" w:rsidRDefault="002B5B41" w:rsidP="009A47C3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143A6547" w14:textId="77777777" w:rsidR="002B5B41" w:rsidRDefault="002B5B41" w:rsidP="009A47C3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1F4C226C" w14:textId="77777777" w:rsidR="002B5B41" w:rsidRDefault="002B5B41" w:rsidP="009A47C3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46D1439A" w14:textId="77777777" w:rsidR="002B5B41" w:rsidRDefault="002B5B41" w:rsidP="00A62EB6">
      <w:pPr>
        <w:ind w:left="-566" w:hanging="1"/>
        <w:jc w:val="right"/>
        <w:rPr>
          <w:rFonts w:ascii="Arial" w:hAnsi="Arial" w:cs="Arial"/>
          <w:b/>
          <w:sz w:val="20"/>
          <w:szCs w:val="20"/>
        </w:rPr>
      </w:pPr>
    </w:p>
    <w:p w14:paraId="651B57E4" w14:textId="77777777" w:rsidR="002B5B41" w:rsidRDefault="002B5B41" w:rsidP="00A62EB6">
      <w:pPr>
        <w:ind w:left="-566" w:hanging="1"/>
        <w:jc w:val="right"/>
        <w:rPr>
          <w:rFonts w:ascii="Arial" w:hAnsi="Arial" w:cs="Arial"/>
          <w:b/>
          <w:sz w:val="20"/>
          <w:szCs w:val="20"/>
        </w:rPr>
      </w:pPr>
    </w:p>
    <w:p w14:paraId="6507A3B6" w14:textId="2E198617" w:rsidR="002B5B41" w:rsidRDefault="00A62EB6" w:rsidP="00A62EB6">
      <w:pPr>
        <w:ind w:left="-566" w:hanging="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……………………………………..</w:t>
      </w:r>
    </w:p>
    <w:p w14:paraId="136BEAC0" w14:textId="39103B8E" w:rsidR="00A62EB6" w:rsidRDefault="00A62EB6" w:rsidP="00A62EB6">
      <w:pPr>
        <w:ind w:left="-566" w:hanging="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Podpis osoby upoważnionej</w:t>
      </w:r>
    </w:p>
    <w:p w14:paraId="71206DCF" w14:textId="77777777" w:rsidR="002B5B41" w:rsidRDefault="002B5B41" w:rsidP="00A62EB6">
      <w:pPr>
        <w:ind w:left="-566" w:hanging="1"/>
        <w:jc w:val="right"/>
        <w:rPr>
          <w:rFonts w:ascii="Arial" w:hAnsi="Arial" w:cs="Arial"/>
          <w:b/>
          <w:sz w:val="20"/>
          <w:szCs w:val="20"/>
        </w:rPr>
      </w:pPr>
    </w:p>
    <w:p w14:paraId="04217F3C" w14:textId="77777777" w:rsidR="002B5B41" w:rsidRDefault="002B5B41" w:rsidP="00A62EB6">
      <w:pPr>
        <w:ind w:left="-566" w:hanging="1"/>
        <w:jc w:val="right"/>
        <w:rPr>
          <w:rFonts w:ascii="Arial" w:hAnsi="Arial" w:cs="Arial"/>
          <w:b/>
          <w:sz w:val="20"/>
          <w:szCs w:val="20"/>
        </w:rPr>
      </w:pPr>
    </w:p>
    <w:p w14:paraId="43FEEC6D" w14:textId="77777777" w:rsidR="002B5B41" w:rsidRDefault="002B5B41" w:rsidP="00A62EB6">
      <w:pPr>
        <w:ind w:left="-566" w:hanging="1"/>
        <w:jc w:val="right"/>
        <w:rPr>
          <w:rFonts w:ascii="Arial" w:hAnsi="Arial" w:cs="Arial"/>
          <w:b/>
          <w:sz w:val="20"/>
          <w:szCs w:val="20"/>
        </w:rPr>
      </w:pPr>
    </w:p>
    <w:p w14:paraId="25C0E837" w14:textId="77777777" w:rsidR="002B5B41" w:rsidRDefault="002B5B41" w:rsidP="00A62EB6">
      <w:pPr>
        <w:ind w:left="-566" w:hanging="1"/>
        <w:jc w:val="right"/>
        <w:rPr>
          <w:rFonts w:ascii="Arial" w:hAnsi="Arial" w:cs="Arial"/>
          <w:b/>
          <w:sz w:val="20"/>
          <w:szCs w:val="20"/>
        </w:rPr>
      </w:pPr>
    </w:p>
    <w:p w14:paraId="74995EEB" w14:textId="77777777" w:rsidR="002B5B41" w:rsidRDefault="002B5B41" w:rsidP="009A47C3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3ADB4E83" w14:textId="77777777" w:rsidR="002B5B41" w:rsidRDefault="002B5B41" w:rsidP="009A47C3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0A5FDC39" w14:textId="77777777" w:rsidR="002B5B41" w:rsidRDefault="002B5B41" w:rsidP="009A47C3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1A902803" w14:textId="77777777" w:rsidR="002B5B41" w:rsidRDefault="002B5B41" w:rsidP="009A47C3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275BC280" w14:textId="77777777" w:rsidR="002B5B41" w:rsidRDefault="002B5B41" w:rsidP="009A47C3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06415FF3" w14:textId="77777777" w:rsidR="002B5B41" w:rsidRDefault="002B5B41" w:rsidP="009A47C3">
      <w:pPr>
        <w:ind w:left="-566" w:hanging="1"/>
        <w:rPr>
          <w:rFonts w:ascii="Arial" w:hAnsi="Arial" w:cs="Arial"/>
          <w:b/>
          <w:sz w:val="20"/>
          <w:szCs w:val="20"/>
        </w:rPr>
      </w:pPr>
    </w:p>
    <w:p w14:paraId="150AB0A4" w14:textId="77777777" w:rsidR="002B5B41" w:rsidRDefault="002B5B41" w:rsidP="009A47C3">
      <w:pPr>
        <w:ind w:left="-566" w:hanging="1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2B5B41" w:rsidSect="00C86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59D5B" w14:textId="77777777" w:rsidR="00A62EB6" w:rsidRDefault="00A62EB6" w:rsidP="00A62EB6">
      <w:r>
        <w:separator/>
      </w:r>
    </w:p>
  </w:endnote>
  <w:endnote w:type="continuationSeparator" w:id="0">
    <w:p w14:paraId="5DB9D0F1" w14:textId="77777777" w:rsidR="00A62EB6" w:rsidRDefault="00A62EB6" w:rsidP="00A6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5A0B1" w14:textId="77777777" w:rsidR="00A62EB6" w:rsidRDefault="00A62EB6" w:rsidP="00A62EB6">
      <w:r>
        <w:separator/>
      </w:r>
    </w:p>
  </w:footnote>
  <w:footnote w:type="continuationSeparator" w:id="0">
    <w:p w14:paraId="4B9A80B5" w14:textId="77777777" w:rsidR="00A62EB6" w:rsidRDefault="00A62EB6" w:rsidP="00A62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 w:hint="default"/>
        <w:sz w:val="24"/>
      </w:rPr>
    </w:lvl>
    <w:lvl w:ilvl="4"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default"/>
        <w:sz w:val="24"/>
      </w:rPr>
    </w:lvl>
    <w:lvl w:ilvl="7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3" w15:restartNumberingAfterBreak="0">
    <w:nsid w:val="042652F6"/>
    <w:multiLevelType w:val="hybridMultilevel"/>
    <w:tmpl w:val="50BCAF1A"/>
    <w:lvl w:ilvl="0" w:tplc="4DFE98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C24D3"/>
    <w:multiLevelType w:val="multilevel"/>
    <w:tmpl w:val="C89A40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5" w15:restartNumberingAfterBreak="0">
    <w:nsid w:val="1BBB0FF4"/>
    <w:multiLevelType w:val="hybridMultilevel"/>
    <w:tmpl w:val="2FD0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B4ED4"/>
    <w:multiLevelType w:val="hybridMultilevel"/>
    <w:tmpl w:val="6A581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A61F5"/>
    <w:multiLevelType w:val="multilevel"/>
    <w:tmpl w:val="856C0A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8" w15:restartNumberingAfterBreak="0">
    <w:nsid w:val="254037D5"/>
    <w:multiLevelType w:val="multilevel"/>
    <w:tmpl w:val="2C8A17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9" w15:restartNumberingAfterBreak="0">
    <w:nsid w:val="341C4E89"/>
    <w:multiLevelType w:val="hybridMultilevel"/>
    <w:tmpl w:val="2AEC1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5AB5"/>
    <w:multiLevelType w:val="hybridMultilevel"/>
    <w:tmpl w:val="6A581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85735E"/>
    <w:multiLevelType w:val="hybridMultilevel"/>
    <w:tmpl w:val="6A581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EC663C"/>
    <w:multiLevelType w:val="hybridMultilevel"/>
    <w:tmpl w:val="97F86C28"/>
    <w:lvl w:ilvl="0" w:tplc="368E63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9440BFB"/>
    <w:multiLevelType w:val="hybridMultilevel"/>
    <w:tmpl w:val="C90C4A80"/>
    <w:lvl w:ilvl="0" w:tplc="368E63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D545426"/>
    <w:multiLevelType w:val="hybridMultilevel"/>
    <w:tmpl w:val="2AEC1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27656"/>
    <w:multiLevelType w:val="hybridMultilevel"/>
    <w:tmpl w:val="2FD0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63798"/>
    <w:multiLevelType w:val="hybridMultilevel"/>
    <w:tmpl w:val="E6108CCA"/>
    <w:lvl w:ilvl="0" w:tplc="0D2CC0E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35576"/>
    <w:multiLevelType w:val="hybridMultilevel"/>
    <w:tmpl w:val="2FD0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101FA"/>
    <w:multiLevelType w:val="hybridMultilevel"/>
    <w:tmpl w:val="529EF4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D796C"/>
    <w:multiLevelType w:val="hybridMultilevel"/>
    <w:tmpl w:val="921E2FFE"/>
    <w:lvl w:ilvl="0" w:tplc="368E63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63C4DB7"/>
    <w:multiLevelType w:val="hybridMultilevel"/>
    <w:tmpl w:val="2FD0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E3B0C"/>
    <w:multiLevelType w:val="hybridMultilevel"/>
    <w:tmpl w:val="F7E247B0"/>
    <w:lvl w:ilvl="0" w:tplc="368E63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DC608E9"/>
    <w:multiLevelType w:val="hybridMultilevel"/>
    <w:tmpl w:val="06902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50666"/>
    <w:multiLevelType w:val="hybridMultilevel"/>
    <w:tmpl w:val="C4C8B7B4"/>
    <w:lvl w:ilvl="0" w:tplc="8718432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0647213"/>
    <w:multiLevelType w:val="hybridMultilevel"/>
    <w:tmpl w:val="1BF4D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05F76"/>
    <w:multiLevelType w:val="hybridMultilevel"/>
    <w:tmpl w:val="2FD0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05C79"/>
    <w:multiLevelType w:val="hybridMultilevel"/>
    <w:tmpl w:val="2FD0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8"/>
  </w:num>
  <w:num w:numId="4">
    <w:abstractNumId w:val="23"/>
  </w:num>
  <w:num w:numId="5">
    <w:abstractNumId w:val="20"/>
  </w:num>
  <w:num w:numId="6">
    <w:abstractNumId w:val="24"/>
  </w:num>
  <w:num w:numId="7">
    <w:abstractNumId w:val="3"/>
  </w:num>
  <w:num w:numId="8">
    <w:abstractNumId w:val="14"/>
  </w:num>
  <w:num w:numId="9">
    <w:abstractNumId w:val="9"/>
  </w:num>
  <w:num w:numId="10">
    <w:abstractNumId w:val="4"/>
  </w:num>
  <w:num w:numId="11">
    <w:abstractNumId w:val="8"/>
  </w:num>
  <w:num w:numId="12">
    <w:abstractNumId w:val="7"/>
  </w:num>
  <w:num w:numId="13">
    <w:abstractNumId w:val="0"/>
  </w:num>
  <w:num w:numId="14">
    <w:abstractNumId w:val="1"/>
  </w:num>
  <w:num w:numId="15">
    <w:abstractNumId w:val="2"/>
  </w:num>
  <w:num w:numId="16">
    <w:abstractNumId w:val="11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5"/>
  </w:num>
  <w:num w:numId="22">
    <w:abstractNumId w:val="10"/>
  </w:num>
  <w:num w:numId="23">
    <w:abstractNumId w:val="6"/>
  </w:num>
  <w:num w:numId="24">
    <w:abstractNumId w:val="22"/>
  </w:num>
  <w:num w:numId="25">
    <w:abstractNumId w:val="13"/>
  </w:num>
  <w:num w:numId="26">
    <w:abstractNumId w:val="1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24"/>
    <w:rsid w:val="000008FC"/>
    <w:rsid w:val="0002681D"/>
    <w:rsid w:val="0009155A"/>
    <w:rsid w:val="00091AD2"/>
    <w:rsid w:val="00091E27"/>
    <w:rsid w:val="000B0753"/>
    <w:rsid w:val="000C0DDF"/>
    <w:rsid w:val="000D6855"/>
    <w:rsid w:val="000E2B09"/>
    <w:rsid w:val="00101A96"/>
    <w:rsid w:val="00111A03"/>
    <w:rsid w:val="00127251"/>
    <w:rsid w:val="00127A7F"/>
    <w:rsid w:val="00135027"/>
    <w:rsid w:val="001425B8"/>
    <w:rsid w:val="00143825"/>
    <w:rsid w:val="001452D1"/>
    <w:rsid w:val="00167464"/>
    <w:rsid w:val="00175961"/>
    <w:rsid w:val="00186A9E"/>
    <w:rsid w:val="00191598"/>
    <w:rsid w:val="001B0268"/>
    <w:rsid w:val="001D6595"/>
    <w:rsid w:val="001F08E9"/>
    <w:rsid w:val="001F5293"/>
    <w:rsid w:val="002067BA"/>
    <w:rsid w:val="00243DAC"/>
    <w:rsid w:val="002505C5"/>
    <w:rsid w:val="00264516"/>
    <w:rsid w:val="0027366A"/>
    <w:rsid w:val="00274CAB"/>
    <w:rsid w:val="00283909"/>
    <w:rsid w:val="00291E79"/>
    <w:rsid w:val="002A2F16"/>
    <w:rsid w:val="002B3B09"/>
    <w:rsid w:val="002B5B41"/>
    <w:rsid w:val="002E12D7"/>
    <w:rsid w:val="002E1B0B"/>
    <w:rsid w:val="002E21AB"/>
    <w:rsid w:val="002F7610"/>
    <w:rsid w:val="002F777D"/>
    <w:rsid w:val="003042CA"/>
    <w:rsid w:val="0030566F"/>
    <w:rsid w:val="003069CE"/>
    <w:rsid w:val="00325AC7"/>
    <w:rsid w:val="00327002"/>
    <w:rsid w:val="00347F78"/>
    <w:rsid w:val="00361343"/>
    <w:rsid w:val="00373A83"/>
    <w:rsid w:val="00374BBC"/>
    <w:rsid w:val="003827BD"/>
    <w:rsid w:val="00383FA0"/>
    <w:rsid w:val="003920A8"/>
    <w:rsid w:val="003A10FA"/>
    <w:rsid w:val="003A233C"/>
    <w:rsid w:val="003B2B61"/>
    <w:rsid w:val="003C3157"/>
    <w:rsid w:val="003D0C21"/>
    <w:rsid w:val="00400F13"/>
    <w:rsid w:val="00401E6C"/>
    <w:rsid w:val="004040EE"/>
    <w:rsid w:val="004105C3"/>
    <w:rsid w:val="00410B68"/>
    <w:rsid w:val="0041150D"/>
    <w:rsid w:val="00427C8D"/>
    <w:rsid w:val="00430608"/>
    <w:rsid w:val="0043693F"/>
    <w:rsid w:val="00436F05"/>
    <w:rsid w:val="00443725"/>
    <w:rsid w:val="004510EC"/>
    <w:rsid w:val="0047272D"/>
    <w:rsid w:val="00475138"/>
    <w:rsid w:val="004A3266"/>
    <w:rsid w:val="004B13DD"/>
    <w:rsid w:val="004B7354"/>
    <w:rsid w:val="004B7771"/>
    <w:rsid w:val="004C2C46"/>
    <w:rsid w:val="004D2129"/>
    <w:rsid w:val="0050098C"/>
    <w:rsid w:val="00510038"/>
    <w:rsid w:val="005158FF"/>
    <w:rsid w:val="005278C4"/>
    <w:rsid w:val="00527A6A"/>
    <w:rsid w:val="005472AE"/>
    <w:rsid w:val="00563F95"/>
    <w:rsid w:val="005713A5"/>
    <w:rsid w:val="005824FD"/>
    <w:rsid w:val="005868C0"/>
    <w:rsid w:val="005946F3"/>
    <w:rsid w:val="005A50E1"/>
    <w:rsid w:val="005B2E82"/>
    <w:rsid w:val="005C7F26"/>
    <w:rsid w:val="005F299D"/>
    <w:rsid w:val="00615C31"/>
    <w:rsid w:val="0062758C"/>
    <w:rsid w:val="0065422C"/>
    <w:rsid w:val="00654CED"/>
    <w:rsid w:val="00672276"/>
    <w:rsid w:val="00677FE3"/>
    <w:rsid w:val="006907B2"/>
    <w:rsid w:val="006C10EA"/>
    <w:rsid w:val="006C4A99"/>
    <w:rsid w:val="006E7CF7"/>
    <w:rsid w:val="006F3EE6"/>
    <w:rsid w:val="006F6E38"/>
    <w:rsid w:val="00721EE7"/>
    <w:rsid w:val="00725ABA"/>
    <w:rsid w:val="007331E9"/>
    <w:rsid w:val="007444A0"/>
    <w:rsid w:val="00754BA4"/>
    <w:rsid w:val="007A0765"/>
    <w:rsid w:val="007A68FD"/>
    <w:rsid w:val="007B6B78"/>
    <w:rsid w:val="007C3C18"/>
    <w:rsid w:val="007E3CB2"/>
    <w:rsid w:val="00804900"/>
    <w:rsid w:val="00811C81"/>
    <w:rsid w:val="00821C9D"/>
    <w:rsid w:val="00821DD3"/>
    <w:rsid w:val="0082620A"/>
    <w:rsid w:val="008276D4"/>
    <w:rsid w:val="00827EBA"/>
    <w:rsid w:val="008451E9"/>
    <w:rsid w:val="008471A4"/>
    <w:rsid w:val="00864055"/>
    <w:rsid w:val="00864406"/>
    <w:rsid w:val="0086456E"/>
    <w:rsid w:val="00865D37"/>
    <w:rsid w:val="00872BEA"/>
    <w:rsid w:val="00874C28"/>
    <w:rsid w:val="008A1D71"/>
    <w:rsid w:val="008A622D"/>
    <w:rsid w:val="008B6FE5"/>
    <w:rsid w:val="008F2C69"/>
    <w:rsid w:val="008F7B0E"/>
    <w:rsid w:val="0090357D"/>
    <w:rsid w:val="0091414F"/>
    <w:rsid w:val="009252FF"/>
    <w:rsid w:val="0092626E"/>
    <w:rsid w:val="0093189D"/>
    <w:rsid w:val="00931D3E"/>
    <w:rsid w:val="0095676C"/>
    <w:rsid w:val="00957CC6"/>
    <w:rsid w:val="00966034"/>
    <w:rsid w:val="00977925"/>
    <w:rsid w:val="0098161D"/>
    <w:rsid w:val="00996A9F"/>
    <w:rsid w:val="009A47C3"/>
    <w:rsid w:val="009C3547"/>
    <w:rsid w:val="009C4FE2"/>
    <w:rsid w:val="009C7143"/>
    <w:rsid w:val="009D510E"/>
    <w:rsid w:val="009E39B1"/>
    <w:rsid w:val="009F0F5D"/>
    <w:rsid w:val="00A07098"/>
    <w:rsid w:val="00A11AE3"/>
    <w:rsid w:val="00A24613"/>
    <w:rsid w:val="00A3563F"/>
    <w:rsid w:val="00A362F1"/>
    <w:rsid w:val="00A4200A"/>
    <w:rsid w:val="00A62EB6"/>
    <w:rsid w:val="00A85CA5"/>
    <w:rsid w:val="00A93DB6"/>
    <w:rsid w:val="00AC51B5"/>
    <w:rsid w:val="00AE6299"/>
    <w:rsid w:val="00AF0807"/>
    <w:rsid w:val="00AF2446"/>
    <w:rsid w:val="00B0044A"/>
    <w:rsid w:val="00B14D8B"/>
    <w:rsid w:val="00B16D64"/>
    <w:rsid w:val="00B23A86"/>
    <w:rsid w:val="00B31EEE"/>
    <w:rsid w:val="00B344AD"/>
    <w:rsid w:val="00B3516E"/>
    <w:rsid w:val="00B54172"/>
    <w:rsid w:val="00B63E7E"/>
    <w:rsid w:val="00B66592"/>
    <w:rsid w:val="00B77027"/>
    <w:rsid w:val="00B85AD6"/>
    <w:rsid w:val="00BA196C"/>
    <w:rsid w:val="00BA54DF"/>
    <w:rsid w:val="00BB21DF"/>
    <w:rsid w:val="00BB2977"/>
    <w:rsid w:val="00BD2A62"/>
    <w:rsid w:val="00BD365F"/>
    <w:rsid w:val="00BE4263"/>
    <w:rsid w:val="00BF56F4"/>
    <w:rsid w:val="00BF781E"/>
    <w:rsid w:val="00C05740"/>
    <w:rsid w:val="00C1168E"/>
    <w:rsid w:val="00C15BA4"/>
    <w:rsid w:val="00C33288"/>
    <w:rsid w:val="00C429F8"/>
    <w:rsid w:val="00C441A9"/>
    <w:rsid w:val="00C613DB"/>
    <w:rsid w:val="00C618BA"/>
    <w:rsid w:val="00C62676"/>
    <w:rsid w:val="00C71CE7"/>
    <w:rsid w:val="00C84E3B"/>
    <w:rsid w:val="00C8676B"/>
    <w:rsid w:val="00C871D0"/>
    <w:rsid w:val="00CB3BAD"/>
    <w:rsid w:val="00CC0326"/>
    <w:rsid w:val="00CC7079"/>
    <w:rsid w:val="00CD0FAC"/>
    <w:rsid w:val="00CD1360"/>
    <w:rsid w:val="00D00FF9"/>
    <w:rsid w:val="00D0492A"/>
    <w:rsid w:val="00D102AC"/>
    <w:rsid w:val="00D156BC"/>
    <w:rsid w:val="00D16719"/>
    <w:rsid w:val="00D21B21"/>
    <w:rsid w:val="00D24C83"/>
    <w:rsid w:val="00D3303C"/>
    <w:rsid w:val="00D33B24"/>
    <w:rsid w:val="00D33DD6"/>
    <w:rsid w:val="00D36959"/>
    <w:rsid w:val="00D567EA"/>
    <w:rsid w:val="00D56CF5"/>
    <w:rsid w:val="00D640DD"/>
    <w:rsid w:val="00DA1D77"/>
    <w:rsid w:val="00DB035B"/>
    <w:rsid w:val="00DB4F29"/>
    <w:rsid w:val="00DD0B68"/>
    <w:rsid w:val="00DD4640"/>
    <w:rsid w:val="00DE0168"/>
    <w:rsid w:val="00DE3A37"/>
    <w:rsid w:val="00E136CF"/>
    <w:rsid w:val="00E16337"/>
    <w:rsid w:val="00E36328"/>
    <w:rsid w:val="00E66AD6"/>
    <w:rsid w:val="00E745F8"/>
    <w:rsid w:val="00E830BA"/>
    <w:rsid w:val="00E844C4"/>
    <w:rsid w:val="00E90F5E"/>
    <w:rsid w:val="00E914F9"/>
    <w:rsid w:val="00E920E0"/>
    <w:rsid w:val="00EB534A"/>
    <w:rsid w:val="00EC1886"/>
    <w:rsid w:val="00ED203E"/>
    <w:rsid w:val="00EE30A2"/>
    <w:rsid w:val="00EE63C1"/>
    <w:rsid w:val="00EF16FB"/>
    <w:rsid w:val="00F0653C"/>
    <w:rsid w:val="00F06DC3"/>
    <w:rsid w:val="00F14209"/>
    <w:rsid w:val="00F26CAA"/>
    <w:rsid w:val="00F32ECD"/>
    <w:rsid w:val="00F432CA"/>
    <w:rsid w:val="00F526D9"/>
    <w:rsid w:val="00F536B2"/>
    <w:rsid w:val="00F54C84"/>
    <w:rsid w:val="00F64F63"/>
    <w:rsid w:val="00F67605"/>
    <w:rsid w:val="00F679CF"/>
    <w:rsid w:val="00F853AD"/>
    <w:rsid w:val="00F87B03"/>
    <w:rsid w:val="00FA09A2"/>
    <w:rsid w:val="00FA7FA1"/>
    <w:rsid w:val="00FB0972"/>
    <w:rsid w:val="00FC6337"/>
    <w:rsid w:val="00FD46A9"/>
    <w:rsid w:val="00FE1B8B"/>
    <w:rsid w:val="00FE6D4F"/>
    <w:rsid w:val="00FF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F602"/>
  <w15:docId w15:val="{CA5AA419-D577-4366-9929-87AF7C42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E12D7"/>
    <w:pPr>
      <w:ind w:left="720"/>
      <w:contextualSpacing/>
    </w:pPr>
  </w:style>
  <w:style w:type="table" w:styleId="Tabela-Siatka">
    <w:name w:val="Table Grid"/>
    <w:basedOn w:val="Standardowy"/>
    <w:uiPriority w:val="39"/>
    <w:rsid w:val="002E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locked/>
    <w:rsid w:val="00243DAC"/>
    <w:rPr>
      <w:sz w:val="24"/>
      <w:lang w:eastAsia="pl-PL"/>
    </w:rPr>
  </w:style>
  <w:style w:type="paragraph" w:styleId="Tekstpodstawowy">
    <w:name w:val="Body Text"/>
    <w:basedOn w:val="Normalny"/>
    <w:link w:val="TekstpodstawowyZnak"/>
    <w:rsid w:val="00243DAC"/>
    <w:rPr>
      <w:rFonts w:asciiTheme="minorHAnsi" w:eastAsiaTheme="minorHAnsi" w:hAnsiTheme="minorHAnsi" w:cstheme="minorBidi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243D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3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35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4B735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odpis">
    <w:name w:val="Signature"/>
    <w:basedOn w:val="Standard"/>
    <w:link w:val="PodpisZnak"/>
    <w:rsid w:val="004B7354"/>
    <w:pPr>
      <w:suppressLineNumbers/>
      <w:spacing w:before="120" w:after="120"/>
    </w:pPr>
    <w:rPr>
      <w:rFonts w:cs="Tahoma"/>
      <w:i/>
      <w:iCs/>
      <w:lang w:eastAsia="zh-CN"/>
    </w:rPr>
  </w:style>
  <w:style w:type="character" w:customStyle="1" w:styleId="PodpisZnak">
    <w:name w:val="Podpis Znak"/>
    <w:basedOn w:val="Domylnaczcionkaakapitu"/>
    <w:link w:val="Podpis"/>
    <w:rsid w:val="004B7354"/>
    <w:rPr>
      <w:rFonts w:ascii="Times New Roman" w:eastAsia="Times New Roman" w:hAnsi="Times New Roman" w:cs="Tahoma"/>
      <w:i/>
      <w:iCs/>
      <w:kern w:val="3"/>
      <w:sz w:val="24"/>
      <w:szCs w:val="24"/>
      <w:lang w:eastAsia="zh-CN"/>
    </w:rPr>
  </w:style>
  <w:style w:type="paragraph" w:customStyle="1" w:styleId="Akapitzlist1">
    <w:name w:val="Akapit z listą1"/>
    <w:rsid w:val="005868C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6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6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6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6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2E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2E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2E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2E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16AD2-1E8B-488E-88BD-DF1B29BB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792798</cp:lastModifiedBy>
  <cp:revision>17</cp:revision>
  <cp:lastPrinted>2020-08-17T13:28:00Z</cp:lastPrinted>
  <dcterms:created xsi:type="dcterms:W3CDTF">2020-07-27T08:31:00Z</dcterms:created>
  <dcterms:modified xsi:type="dcterms:W3CDTF">2020-09-15T10:19:00Z</dcterms:modified>
</cp:coreProperties>
</file>