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79B98B63" w:rsidR="005C2485" w:rsidRPr="00BB1360" w:rsidRDefault="00DA0DAF" w:rsidP="0052414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Hlk174088750"/>
      <w:r w:rsidRPr="00690CE4">
        <w:rPr>
          <w:rFonts w:ascii="Arial" w:hAnsi="Arial" w:cs="Arial"/>
          <w:b/>
          <w:bCs/>
          <w:sz w:val="20"/>
          <w:szCs w:val="20"/>
        </w:rPr>
        <w:t>Dostawa komory laminarnej II klasy bezpieczeństwa dla Wydziału Biologii Uniwersytetu Gdańskiego</w:t>
      </w:r>
      <w:bookmarkEnd w:id="2"/>
      <w:r w:rsidR="00BD0B29" w:rsidRPr="000D518D">
        <w:rPr>
          <w:rFonts w:ascii="Arial" w:hAnsi="Arial" w:cs="Arial"/>
          <w:b/>
          <w:bCs/>
          <w:sz w:val="20"/>
          <w:szCs w:val="20"/>
        </w:rPr>
        <w:t>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863B" w14:textId="77777777" w:rsidR="00DA0DAF" w:rsidRDefault="00DA0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9DCB" w14:textId="77777777" w:rsidR="00DA0DAF" w:rsidRDefault="00DA0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E911" w14:textId="77777777" w:rsidR="00DA0DAF" w:rsidRDefault="00DA0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43805CFC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9371FB">
      <w:rPr>
        <w:rFonts w:ascii="Arial" w:hAnsi="Arial" w:cs="Arial"/>
        <w:sz w:val="16"/>
        <w:szCs w:val="16"/>
      </w:rPr>
      <w:t>F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EB3C0A">
      <w:rPr>
        <w:rFonts w:ascii="Arial" w:hAnsi="Arial" w:cs="Arial"/>
        <w:sz w:val="16"/>
        <w:szCs w:val="16"/>
      </w:rPr>
      <w:t>1</w:t>
    </w:r>
    <w:r w:rsidR="00DA0DAF">
      <w:rPr>
        <w:rFonts w:ascii="Arial" w:hAnsi="Arial" w:cs="Arial"/>
        <w:sz w:val="16"/>
        <w:szCs w:val="16"/>
      </w:rPr>
      <w:t>14</w:t>
    </w:r>
    <w:r w:rsidR="00A25A6D" w:rsidRPr="008A392E">
      <w:rPr>
        <w:rFonts w:ascii="Arial" w:hAnsi="Arial" w:cs="Arial"/>
        <w:sz w:val="16"/>
        <w:szCs w:val="16"/>
      </w:rPr>
      <w:t>.202</w:t>
    </w:r>
    <w:r w:rsidR="00BD0B29">
      <w:rPr>
        <w:rFonts w:ascii="Arial" w:hAnsi="Arial" w:cs="Arial"/>
        <w:sz w:val="16"/>
        <w:szCs w:val="16"/>
      </w:rPr>
      <w:t>4</w:t>
    </w:r>
    <w:r w:rsidR="000244E5">
      <w:rPr>
        <w:rFonts w:ascii="Arial" w:hAnsi="Arial" w:cs="Arial"/>
        <w:sz w:val="16"/>
        <w:szCs w:val="16"/>
      </w:rPr>
      <w:t>.</w:t>
    </w:r>
    <w:r w:rsidR="00EB3C0A">
      <w:rPr>
        <w:rFonts w:ascii="Arial" w:hAnsi="Arial" w:cs="Arial"/>
        <w:sz w:val="16"/>
        <w:szCs w:val="16"/>
      </w:rPr>
      <w:t>MB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DED01" w14:textId="77777777" w:rsidR="00DA0DAF" w:rsidRDefault="00DA0D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526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0D6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1F75"/>
    <w:rsid w:val="002F2197"/>
    <w:rsid w:val="002F4335"/>
    <w:rsid w:val="002F4B3D"/>
    <w:rsid w:val="002F4DAD"/>
    <w:rsid w:val="002F56A6"/>
    <w:rsid w:val="002F56F5"/>
    <w:rsid w:val="002F64F6"/>
    <w:rsid w:val="002F693B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D9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4366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7F7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371FB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4B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8C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DA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C0A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marek.bocian@it.ug</cp:lastModifiedBy>
  <cp:revision>68</cp:revision>
  <cp:lastPrinted>2023-02-08T13:10:00Z</cp:lastPrinted>
  <dcterms:created xsi:type="dcterms:W3CDTF">2021-10-19T08:54:00Z</dcterms:created>
  <dcterms:modified xsi:type="dcterms:W3CDTF">2024-09-04T06:10:00Z</dcterms:modified>
</cp:coreProperties>
</file>