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63BB4292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1A5605">
        <w:rPr>
          <w:rFonts w:cs="Times New Roman"/>
          <w:b/>
          <w:bCs w:val="0"/>
          <w:color w:val="auto"/>
          <w:sz w:val="22"/>
          <w:szCs w:val="22"/>
        </w:rPr>
        <w:t>770/08</w:t>
      </w:r>
      <w:r w:rsidR="005557AF" w:rsidRPr="00B57C16">
        <w:rPr>
          <w:rFonts w:cs="Times New Roman"/>
          <w:b/>
          <w:bCs w:val="0"/>
          <w:color w:val="auto"/>
          <w:sz w:val="22"/>
          <w:szCs w:val="22"/>
        </w:rPr>
        <w:t>/2024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4E263257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1A5605">
        <w:rPr>
          <w:rFonts w:cs="Times New Roman"/>
          <w:b/>
          <w:color w:val="auto"/>
          <w:sz w:val="24"/>
          <w:szCs w:val="24"/>
        </w:rPr>
        <w:t>dostawa ogumienia do pojazdów kołowych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994980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44B6DC11" w14:textId="77777777" w:rsidR="001A5605" w:rsidRPr="007D3C53" w:rsidRDefault="001A5605" w:rsidP="001A5605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C53">
        <w:rPr>
          <w:rFonts w:ascii="Times New Roman" w:hAnsi="Times New Roman" w:cs="Times New Roman"/>
          <w:b/>
          <w:sz w:val="24"/>
          <w:szCs w:val="24"/>
          <w:u w:val="single"/>
        </w:rPr>
        <w:t>Zadanie nr 1:</w:t>
      </w:r>
    </w:p>
    <w:p w14:paraId="3625505E" w14:textId="207C559D" w:rsidR="001A5605" w:rsidRPr="007D3C53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t>Opona drogowo-terenowa 20 szt.</w:t>
      </w:r>
    </w:p>
    <w:p w14:paraId="5088F7F8" w14:textId="77777777" w:rsidR="001A5605" w:rsidRDefault="001A5605" w:rsidP="001A5605">
      <w:pPr>
        <w:tabs>
          <w:tab w:val="left" w:pos="426"/>
        </w:tabs>
        <w:suppressAutoHyphens/>
        <w:spacing w:line="276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1D90FC3B" w14:textId="2C5DD095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Wartość jednostkowa netto: ………………………………… złotych</w:t>
      </w:r>
    </w:p>
    <w:p w14:paraId="319DCC6C" w14:textId="0872E984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</w:t>
      </w:r>
      <w:r>
        <w:rPr>
          <w:rFonts w:cs="Times New Roman"/>
          <w:bCs w:val="0"/>
          <w:color w:val="auto"/>
          <w:sz w:val="24"/>
          <w:szCs w:val="24"/>
        </w:rPr>
        <w:t xml:space="preserve"> (20 szt.)</w:t>
      </w:r>
      <w:r w:rsidRPr="00465C8C">
        <w:rPr>
          <w:rFonts w:cs="Times New Roman"/>
          <w:bCs w:val="0"/>
          <w:color w:val="auto"/>
          <w:sz w:val="24"/>
          <w:szCs w:val="24"/>
        </w:rPr>
        <w:t xml:space="preserve">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13F1FC76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</w:t>
      </w:r>
      <w:r>
        <w:rPr>
          <w:rFonts w:cs="Times New Roman"/>
          <w:color w:val="auto"/>
          <w:sz w:val="24"/>
          <w:szCs w:val="24"/>
        </w:rPr>
        <w:t xml:space="preserve"> (20 szt.)</w:t>
      </w:r>
      <w:r w:rsidRPr="00744FC1">
        <w:rPr>
          <w:rFonts w:cs="Times New Roman"/>
          <w:color w:val="auto"/>
          <w:sz w:val="24"/>
          <w:szCs w:val="24"/>
        </w:rPr>
        <w:t>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0D9F49" w14:textId="4BB329B2" w:rsidR="001975C5" w:rsidRDefault="001975C5" w:rsidP="001A5605">
      <w:pPr>
        <w:spacing w:line="276" w:lineRule="auto"/>
        <w:rPr>
          <w:rFonts w:cs="Times New Roman"/>
          <w:color w:val="auto"/>
          <w:sz w:val="24"/>
          <w:szCs w:val="24"/>
        </w:rPr>
      </w:pPr>
      <w:bookmarkStart w:id="1" w:name="_GoBack"/>
      <w:bookmarkEnd w:id="1"/>
    </w:p>
    <w:p w14:paraId="3435D8B3" w14:textId="77777777" w:rsidR="001A5605" w:rsidRPr="003C2533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lastRenderedPageBreak/>
        <w:t>Zadanie nr 2</w:t>
      </w:r>
      <w:r w:rsidRPr="003C2533">
        <w:rPr>
          <w:rFonts w:cs="Times New Roman"/>
          <w:b/>
          <w:color w:val="auto"/>
          <w:sz w:val="24"/>
          <w:szCs w:val="24"/>
          <w:u w:val="single"/>
        </w:rPr>
        <w:t>:</w:t>
      </w:r>
    </w:p>
    <w:p w14:paraId="10C725D8" w14:textId="38951634" w:rsidR="001A5605" w:rsidRPr="001A5605" w:rsidRDefault="001A5605" w:rsidP="001A5605">
      <w:pPr>
        <w:spacing w:line="276" w:lineRule="auto"/>
        <w:ind w:left="360" w:firstLine="66"/>
        <w:rPr>
          <w:rFonts w:cs="Times New Roman"/>
          <w:b/>
          <w:color w:val="auto"/>
          <w:sz w:val="24"/>
          <w:szCs w:val="24"/>
          <w:u w:val="single"/>
        </w:rPr>
      </w:pPr>
      <w:r w:rsidRPr="001A5605">
        <w:rPr>
          <w:rFonts w:cs="Times New Roman"/>
          <w:b/>
          <w:color w:val="auto"/>
          <w:sz w:val="24"/>
          <w:szCs w:val="24"/>
          <w:u w:val="single"/>
        </w:rPr>
        <w:t>Opona drogowa do naczep NS-600W 32 szt.</w:t>
      </w:r>
    </w:p>
    <w:p w14:paraId="430388A4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/>
          <w:bCs w:val="0"/>
          <w:color w:val="auto"/>
          <w:sz w:val="24"/>
          <w:szCs w:val="24"/>
        </w:rPr>
      </w:pPr>
    </w:p>
    <w:p w14:paraId="4A5047EF" w14:textId="3C615A1C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Wartość jednostkowa netto: ………………………………………… złotych</w:t>
      </w:r>
    </w:p>
    <w:p w14:paraId="799DC5C1" w14:textId="7C735D1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</w:t>
      </w:r>
      <w:r>
        <w:rPr>
          <w:rFonts w:cs="Times New Roman"/>
          <w:bCs w:val="0"/>
          <w:color w:val="auto"/>
          <w:sz w:val="24"/>
          <w:szCs w:val="24"/>
        </w:rPr>
        <w:t xml:space="preserve"> (32 szt.)</w:t>
      </w:r>
      <w:r w:rsidRPr="00465C8C">
        <w:rPr>
          <w:rFonts w:cs="Times New Roman"/>
          <w:bCs w:val="0"/>
          <w:color w:val="auto"/>
          <w:sz w:val="24"/>
          <w:szCs w:val="24"/>
        </w:rPr>
        <w:t xml:space="preserve"> : ................................. złotych</w:t>
      </w:r>
    </w:p>
    <w:p w14:paraId="34B87693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23A9A9D0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3EE4642F" w14:textId="7A784DDE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</w:t>
      </w:r>
      <w:r>
        <w:rPr>
          <w:rFonts w:cs="Times New Roman"/>
          <w:color w:val="auto"/>
          <w:sz w:val="24"/>
          <w:szCs w:val="24"/>
        </w:rPr>
        <w:t xml:space="preserve"> (32 szt.)</w:t>
      </w:r>
      <w:r w:rsidRPr="00744FC1">
        <w:rPr>
          <w:rFonts w:cs="Times New Roman"/>
          <w:color w:val="auto"/>
          <w:sz w:val="24"/>
          <w:szCs w:val="24"/>
        </w:rPr>
        <w:t>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5AE42DD3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7EBECDD1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78EAC6C7" w14:textId="77777777" w:rsidR="001A5605" w:rsidRDefault="001A5605" w:rsidP="001A5605">
      <w:pPr>
        <w:spacing w:line="276" w:lineRule="auto"/>
        <w:ind w:left="360" w:firstLine="66"/>
        <w:rPr>
          <w:rFonts w:cs="Times New Roman"/>
          <w:b/>
          <w:color w:val="auto"/>
          <w:sz w:val="24"/>
          <w:szCs w:val="24"/>
        </w:rPr>
      </w:pPr>
    </w:p>
    <w:p w14:paraId="61D8CA3C" w14:textId="77777777" w:rsidR="001A5605" w:rsidRPr="003C2533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t>Zadanie nr 3</w:t>
      </w:r>
      <w:r w:rsidRPr="003C2533">
        <w:rPr>
          <w:rFonts w:cs="Times New Roman"/>
          <w:b/>
          <w:color w:val="auto"/>
          <w:sz w:val="24"/>
          <w:szCs w:val="24"/>
          <w:u w:val="single"/>
        </w:rPr>
        <w:t>:</w:t>
      </w:r>
    </w:p>
    <w:p w14:paraId="48A7193F" w14:textId="69DE6E7A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/>
          <w:bCs w:val="0"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t>Opona drogowa do autobusów oś uniwersalna 18 szt.</w:t>
      </w:r>
    </w:p>
    <w:p w14:paraId="7EE69BF1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</w:p>
    <w:p w14:paraId="45A6A2D7" w14:textId="0826B45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Wartość jednostkowa netto: ………………………………….. złotych</w:t>
      </w:r>
    </w:p>
    <w:p w14:paraId="4D805A55" w14:textId="3233420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</w:t>
      </w:r>
      <w:r>
        <w:rPr>
          <w:rFonts w:cs="Times New Roman"/>
          <w:bCs w:val="0"/>
          <w:color w:val="auto"/>
          <w:sz w:val="24"/>
          <w:szCs w:val="24"/>
        </w:rPr>
        <w:t xml:space="preserve"> (18 szt.)</w:t>
      </w:r>
      <w:r w:rsidRPr="00465C8C">
        <w:rPr>
          <w:rFonts w:cs="Times New Roman"/>
          <w:bCs w:val="0"/>
          <w:color w:val="auto"/>
          <w:sz w:val="24"/>
          <w:szCs w:val="24"/>
        </w:rPr>
        <w:t xml:space="preserve"> : ................................. złotych</w:t>
      </w:r>
    </w:p>
    <w:p w14:paraId="50163D8E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0443FCA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554FDBA2" w14:textId="4EDD9F7C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</w:t>
      </w:r>
      <w:r>
        <w:rPr>
          <w:rFonts w:cs="Times New Roman"/>
          <w:color w:val="auto"/>
          <w:sz w:val="24"/>
          <w:szCs w:val="24"/>
        </w:rPr>
        <w:t xml:space="preserve"> (18 szt.)</w:t>
      </w:r>
      <w:r w:rsidRPr="00744FC1">
        <w:rPr>
          <w:rFonts w:cs="Times New Roman"/>
          <w:color w:val="auto"/>
          <w:sz w:val="24"/>
          <w:szCs w:val="24"/>
        </w:rPr>
        <w:t>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73A9B8FB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512A6952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63175D9B" w14:textId="77777777" w:rsidR="001A5605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</w:p>
    <w:p w14:paraId="126EF5F4" w14:textId="77777777" w:rsidR="001A5605" w:rsidRPr="003C2533" w:rsidRDefault="001A5605" w:rsidP="001A5605">
      <w:pPr>
        <w:spacing w:line="276" w:lineRule="auto"/>
        <w:ind w:left="426"/>
        <w:jc w:val="both"/>
        <w:rPr>
          <w:rFonts w:cs="Times New Roman"/>
          <w:b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t>Zadanie nr 4</w:t>
      </w:r>
      <w:r w:rsidRPr="003C2533">
        <w:rPr>
          <w:rFonts w:cs="Times New Roman"/>
          <w:b/>
          <w:color w:val="auto"/>
          <w:sz w:val="24"/>
          <w:szCs w:val="24"/>
          <w:u w:val="single"/>
        </w:rPr>
        <w:t>:</w:t>
      </w:r>
    </w:p>
    <w:p w14:paraId="45DE41AB" w14:textId="3D213C15" w:rsidR="001A5605" w:rsidRPr="003F36C7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  <w:u w:val="single"/>
        </w:rPr>
      </w:pPr>
      <w:r>
        <w:rPr>
          <w:rFonts w:cs="Times New Roman"/>
          <w:b/>
          <w:color w:val="auto"/>
          <w:sz w:val="24"/>
          <w:szCs w:val="24"/>
          <w:u w:val="single"/>
        </w:rPr>
        <w:t>Opona ciężarowa wzmacniana C 14 szt.</w:t>
      </w:r>
    </w:p>
    <w:p w14:paraId="7A8A2784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/>
          <w:bCs w:val="0"/>
          <w:color w:val="auto"/>
          <w:sz w:val="24"/>
          <w:szCs w:val="24"/>
        </w:rPr>
      </w:pPr>
    </w:p>
    <w:p w14:paraId="4E4F40BC" w14:textId="79B04AB0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Wartość jednostkowa netto:………………………………………… złotych</w:t>
      </w:r>
    </w:p>
    <w:p w14:paraId="211AF076" w14:textId="57CDA66A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</w:t>
      </w:r>
      <w:r>
        <w:rPr>
          <w:rFonts w:cs="Times New Roman"/>
          <w:bCs w:val="0"/>
          <w:color w:val="auto"/>
          <w:sz w:val="24"/>
          <w:szCs w:val="24"/>
        </w:rPr>
        <w:t xml:space="preserve"> (14 szt.)</w:t>
      </w:r>
      <w:r w:rsidRPr="00465C8C">
        <w:rPr>
          <w:rFonts w:cs="Times New Roman"/>
          <w:bCs w:val="0"/>
          <w:color w:val="auto"/>
          <w:sz w:val="24"/>
          <w:szCs w:val="24"/>
        </w:rPr>
        <w:t xml:space="preserve"> : ................................. złotych</w:t>
      </w:r>
    </w:p>
    <w:p w14:paraId="21879BF0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A75FB16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4B2E5DF9" w14:textId="78740B79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</w:t>
      </w:r>
      <w:r>
        <w:rPr>
          <w:rFonts w:cs="Times New Roman"/>
          <w:color w:val="auto"/>
          <w:sz w:val="24"/>
          <w:szCs w:val="24"/>
        </w:rPr>
        <w:t xml:space="preserve"> (14 szt.)</w:t>
      </w:r>
      <w:r w:rsidRPr="00744FC1">
        <w:rPr>
          <w:rFonts w:cs="Times New Roman"/>
          <w:color w:val="auto"/>
          <w:sz w:val="24"/>
          <w:szCs w:val="24"/>
        </w:rPr>
        <w:t>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4CD7F146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134FDFC7" w14:textId="77777777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7777777" w:rsidR="00B13BD4" w:rsidRPr="00994980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0A4BC74F" w14:textId="6E6F3C43" w:rsidR="00CD30BF" w:rsidRPr="00CD30BF" w:rsidRDefault="00CD30BF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Oświadczam, że udzielam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994980">
        <w:rPr>
          <w:rFonts w:cs="Times New Roman"/>
          <w:color w:val="auto"/>
          <w:sz w:val="24"/>
          <w:szCs w:val="24"/>
        </w:rPr>
        <w:t xml:space="preserve">Zamawiającemu gwarancji na przedmiot zamówienia na okres </w:t>
      </w:r>
      <w:r w:rsidR="001A5605" w:rsidRPr="001A5605">
        <w:rPr>
          <w:rFonts w:cs="Times New Roman"/>
          <w:b/>
          <w:color w:val="auto"/>
          <w:sz w:val="24"/>
          <w:szCs w:val="24"/>
        </w:rPr>
        <w:t xml:space="preserve">……….. </w:t>
      </w:r>
      <w:r w:rsidRPr="001A5605">
        <w:rPr>
          <w:rFonts w:cs="Times New Roman"/>
          <w:b/>
          <w:color w:val="auto"/>
          <w:sz w:val="24"/>
          <w:szCs w:val="24"/>
        </w:rPr>
        <w:t>miesięcy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994980">
        <w:rPr>
          <w:rFonts w:cs="Times New Roman"/>
          <w:color w:val="auto"/>
          <w:sz w:val="24"/>
          <w:szCs w:val="24"/>
        </w:rPr>
        <w:t>od daty wykonania umowy.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 xml:space="preserve">do Zamawiającego faktury VAT a w przypadku wystawienia faktury VAT przed realizacją przedmiotu zamówienia oświadczam, że ów 30-dniowy termin płatności </w:t>
      </w:r>
      <w:r w:rsidRPr="00994980">
        <w:rPr>
          <w:rFonts w:cs="Times New Roman"/>
          <w:color w:val="auto"/>
          <w:sz w:val="24"/>
          <w:szCs w:val="24"/>
        </w:rPr>
        <w:lastRenderedPageBreak/>
        <w:t>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1A61F1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1A61F1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CBD45" w14:textId="77777777" w:rsidR="001A61F1" w:rsidRDefault="001A61F1">
      <w:r>
        <w:separator/>
      </w:r>
    </w:p>
  </w:endnote>
  <w:endnote w:type="continuationSeparator" w:id="0">
    <w:p w14:paraId="087C4490" w14:textId="77777777" w:rsidR="001A61F1" w:rsidRDefault="001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AB76" w14:textId="77777777" w:rsidR="001A61F1" w:rsidRDefault="001A61F1">
      <w:r>
        <w:separator/>
      </w:r>
    </w:p>
  </w:footnote>
  <w:footnote w:type="continuationSeparator" w:id="0">
    <w:p w14:paraId="2D2538E1" w14:textId="77777777" w:rsidR="001A61F1" w:rsidRDefault="001A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605"/>
    <w:rsid w:val="001A5E66"/>
    <w:rsid w:val="001A61F1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1890-179D-4693-AF5B-57465EAD44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EEB165-6237-4C6B-ABF7-0ED7841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5922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29</cp:revision>
  <cp:lastPrinted>2023-04-19T08:12:00Z</cp:lastPrinted>
  <dcterms:created xsi:type="dcterms:W3CDTF">2024-09-02T13:01:00Z</dcterms:created>
  <dcterms:modified xsi:type="dcterms:W3CDTF">2024-12-02T09:06:00Z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5904ed46-b4fc-4e11-b87d-49d4f9200b6d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