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</w:t>
      </w:r>
      <w:r w:rsidRPr="00A22DE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A22DE3" w:rsidRPr="00A22DE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ED</w:t>
      </w:r>
      <w:r w:rsidRPr="00A22DE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</w:t>
      </w:r>
      <w:r w:rsidR="00A22DE3" w:rsidRPr="00A22DE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12</w:t>
      </w:r>
      <w:r w:rsidR="002D681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/TP</w:t>
      </w:r>
      <w:r w:rsidRPr="00A22DE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-</w:t>
      </w:r>
      <w:r w:rsidR="00A91D9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34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 do SWZ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  <w:r w:rsidR="00A91D97">
        <w:rPr>
          <w:sz w:val="22"/>
          <w:szCs w:val="22"/>
        </w:rPr>
        <w:t xml:space="preserve"> dostępny na stronie …………………..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A91D97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A91D97" w:rsidRDefault="00EF4A33" w:rsidP="00A91D97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91D97">
        <w:rPr>
          <w:rFonts w:ascii="Times New Roman" w:eastAsia="Times New Roman" w:hAnsi="Times New Roman" w:cs="Times New Roman"/>
          <w:kern w:val="2"/>
          <w:lang w:eastAsia="zh-CN"/>
        </w:rPr>
        <w:t>przystępując do prowadzonego przez Centrum Onkologii Ziemi Lubelskiej im. św. Jana z Dukli</w:t>
      </w:r>
    </w:p>
    <w:p w:rsidR="00A91D97" w:rsidRPr="00A91D97" w:rsidRDefault="00A22DE3" w:rsidP="00A91D97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91D97">
        <w:rPr>
          <w:rFonts w:ascii="Times New Roman" w:eastAsia="Times New Roman" w:hAnsi="Times New Roman" w:cs="Times New Roman"/>
          <w:kern w:val="2"/>
          <w:lang w:eastAsia="zh-CN"/>
        </w:rPr>
        <w:t>postępowania</w:t>
      </w:r>
      <w:r w:rsidR="00EF4A33" w:rsidRPr="00A91D97">
        <w:rPr>
          <w:rFonts w:ascii="Times New Roman" w:eastAsia="Times New Roman" w:hAnsi="Times New Roman" w:cs="Times New Roman"/>
          <w:kern w:val="2"/>
          <w:lang w:eastAsia="zh-CN"/>
        </w:rPr>
        <w:t xml:space="preserve"> na.:</w:t>
      </w:r>
      <w:r w:rsidR="00A91D97" w:rsidRPr="00A91D97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="00A91D97" w:rsidRPr="00A91D97">
        <w:rPr>
          <w:rFonts w:ascii="Times New Roman" w:hAnsi="Times New Roman" w:cs="Times New Roman"/>
          <w:b/>
          <w:color w:val="000000"/>
        </w:rPr>
        <w:t>Dostawa wykrojów termoplastycznych do wykonywania masek unieruchamiających dla pacjentów leczonych promieniowaniem jonizującym.</w:t>
      </w: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ofertę na wykonanie zamówienia i: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dotyczącymi przedmiotu zamówienia, zamiesz</w:t>
      </w:r>
      <w:r w:rsidR="00EF4A33">
        <w:rPr>
          <w:rFonts w:ascii="Times New Roman" w:eastAsia="Calibri" w:hAnsi="Times New Roman" w:cs="Times New Roman"/>
          <w:lang w:eastAsia="pl-PL"/>
        </w:rPr>
        <w:t>czonymi w Specyfikacji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Warunków Zamówienia 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</w:t>
      </w:r>
      <w:r w:rsidR="00A22DE3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A22DE3" w:rsidRDefault="00A22DE3" w:rsidP="00A22D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A22DE3" w:rsidRDefault="00A22DE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zgodnie z wymaganiami Zamawiającego opi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sanymi w Specyfikacji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Warunków Zamówienia, Kosztorysie ofertowym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="00A22DE3">
        <w:rPr>
          <w:rFonts w:ascii="Times New Roman" w:eastAsia="Times New Roman" w:hAnsi="Times New Roman" w:cs="Times New Roman"/>
          <w:kern w:val="2"/>
          <w:lang w:eastAsia="zh-CN"/>
        </w:rPr>
        <w:t>i projektowanych postanowieniach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umowy.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zamierzam/y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EF4A33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:rsidR="001A6F07" w:rsidRPr="001A6F0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Zarejestrowane nazwy i adresy wykonawców występujących wspólnie**:</w:t>
      </w:r>
    </w:p>
    <w:p w:rsidR="001A6F0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>…….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A91D9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, że wybór oferty prowadzi/nie prowadzi</w:t>
      </w:r>
      <w:r w:rsidR="00EF4A33" w:rsidRPr="00EF4A33">
        <w:rPr>
          <w:rFonts w:ascii="Times New Roman" w:eastAsia="Times New Roman" w:hAnsi="Times New Roman" w:cs="Times New Roman"/>
          <w:kern w:val="2"/>
          <w:vertAlign w:val="superscript"/>
          <w:lang w:eastAsia="zh-CN"/>
        </w:rPr>
        <w:footnoteReference w:id="2"/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lastRenderedPageBreak/>
        <w:t>Nazwa towaru lub usługi, których dostawa lub świadczenie będzie prowadzić do powstania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EF4A33" w:rsidRDefault="001A6F07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Wartość towaru lub usługi bez kwoty podatku VAT: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1A6F07" w:rsidRDefault="00EF4A33" w:rsidP="00EF4A33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Czy wykonawca jest mikroprzedsiębiorstwem bądź małym lub średnim przedsiębiorstwem?</w:t>
      </w:r>
    </w:p>
    <w:p w:rsidR="001A6F07" w:rsidRPr="00EF4A33" w:rsidRDefault="001A6F07" w:rsidP="001A6F07">
      <w:pPr>
        <w:suppressAutoHyphens/>
        <w:spacing w:after="0" w:line="30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bookmarkStart w:id="0" w:name="__Fieldmark__0_337061993"/>
    <w:p w:rsidR="00EF4A33" w:rsidRDefault="00EF4A33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instrText xml:space="preserve"> FORMCHECKBOX </w:instrText>
      </w:r>
      <w:r w:rsidR="00806BD8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r>
      <w:r w:rsidR="00806BD8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separate"/>
      </w: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end"/>
      </w:r>
      <w:bookmarkEnd w:id="0"/>
      <w:r w:rsidRPr="00EF4A33">
        <w:rPr>
          <w:rFonts w:ascii="Times New Roman" w:eastAsia="Times New Roman" w:hAnsi="Times New Roman" w:cs="Times New Roman"/>
          <w:kern w:val="2"/>
          <w:lang w:eastAsia="zh-CN"/>
        </w:rPr>
        <w:t>Tak</w:t>
      </w:r>
    </w:p>
    <w:p w:rsidR="002D6815" w:rsidRDefault="002D6815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sym w:font="Wingdings" w:char="F06F"/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mikroprzedsiębiorstwo</w:t>
      </w:r>
    </w:p>
    <w:p w:rsidR="002D6815" w:rsidRDefault="002D6815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sym w:font="Wingdings" w:char="F06F"/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małe przedsiębiorstwo</w:t>
      </w:r>
    </w:p>
    <w:p w:rsidR="002D6815" w:rsidRDefault="002D6815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sym w:font="Wingdings" w:char="F06F"/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średnie przedsiębiorstwo</w:t>
      </w:r>
    </w:p>
    <w:p w:rsidR="002D6815" w:rsidRPr="00EF4A33" w:rsidRDefault="002D6815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bookmarkStart w:id="1" w:name="__Fieldmark__1_337061993"/>
    <w:p w:rsidR="00EF4A33" w:rsidRPr="00EF4A33" w:rsidRDefault="00EF4A33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instrText xml:space="preserve"> FORMCHECKBOX </w:instrText>
      </w:r>
      <w:r w:rsidR="00806BD8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r>
      <w:r w:rsidR="00806BD8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separate"/>
      </w: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end"/>
      </w:r>
      <w:bookmarkEnd w:id="1"/>
      <w:r w:rsidRPr="00EF4A33">
        <w:rPr>
          <w:rFonts w:ascii="Times New Roman" w:eastAsia="Times New Roman" w:hAnsi="Times New Roman" w:cs="Times New Roman"/>
          <w:kern w:val="2"/>
          <w:lang w:eastAsia="zh-CN"/>
        </w:rPr>
        <w:t>Nie</w:t>
      </w:r>
    </w:p>
    <w:p w:rsidR="00EF4A33" w:rsidRPr="00EF4A33" w:rsidRDefault="00EF4A33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(właściwe zaznaczyć)</w:t>
      </w:r>
    </w:p>
    <w:p w:rsidR="00EF4A33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lang w:eastAsia="zh-CN"/>
        </w:rPr>
        <w:t>Zgodnie z artykułem 2 załącznika nr I do rozporządzenia Komisji (UE) nr 651/2014 z dnia 17 czerwca 2014 r.:</w:t>
      </w:r>
    </w:p>
    <w:p w:rsidR="001A6F07" w:rsidRPr="00EF4A33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Arial" w:eastAsia="Calibri" w:hAnsi="Arial" w:cs="Arial"/>
          <w:kern w:val="2"/>
          <w:lang w:eastAsia="zh-CN"/>
        </w:rPr>
      </w:pP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1) 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fertowy </w:t>
      </w:r>
      <w:bookmarkStart w:id="2" w:name="_GoBack"/>
      <w:bookmarkEnd w:id="2"/>
    </w:p>
    <w:p w:rsidR="00EF4A33" w:rsidRP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Pełnomocnictwo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082E5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BD8" w:rsidRDefault="00806BD8" w:rsidP="00EF4A33">
      <w:pPr>
        <w:spacing w:after="0" w:line="240" w:lineRule="auto"/>
      </w:pPr>
      <w:r>
        <w:separator/>
      </w:r>
    </w:p>
  </w:endnote>
  <w:endnote w:type="continuationSeparator" w:id="0">
    <w:p w:rsidR="00806BD8" w:rsidRDefault="00806BD8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4B2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BD8" w:rsidRDefault="00806BD8" w:rsidP="00EF4A33">
      <w:pPr>
        <w:spacing w:after="0" w:line="240" w:lineRule="auto"/>
      </w:pPr>
      <w:r>
        <w:separator/>
      </w:r>
    </w:p>
  </w:footnote>
  <w:footnote w:type="continuationSeparator" w:id="0">
    <w:p w:rsidR="00806BD8" w:rsidRDefault="00806BD8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9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33"/>
    <w:rsid w:val="00054BFE"/>
    <w:rsid w:val="00082E51"/>
    <w:rsid w:val="001A6F07"/>
    <w:rsid w:val="001F15C4"/>
    <w:rsid w:val="002D6815"/>
    <w:rsid w:val="003D4CBE"/>
    <w:rsid w:val="003F07A3"/>
    <w:rsid w:val="005512DD"/>
    <w:rsid w:val="005D5342"/>
    <w:rsid w:val="00806BD8"/>
    <w:rsid w:val="00A22DE3"/>
    <w:rsid w:val="00A91D97"/>
    <w:rsid w:val="00BD6C4B"/>
    <w:rsid w:val="00C73501"/>
    <w:rsid w:val="00DA74B2"/>
    <w:rsid w:val="00E2695B"/>
    <w:rsid w:val="00EF0EEA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D6DE1-C124-4008-8FCD-F76478A8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501"/>
    <w:rPr>
      <w:rFonts w:ascii="Segoe UI" w:hAnsi="Segoe UI" w:cs="Segoe UI"/>
      <w:sz w:val="18"/>
      <w:szCs w:val="18"/>
    </w:rPr>
  </w:style>
  <w:style w:type="paragraph" w:styleId="Listapunktowana2">
    <w:name w:val="List Bullet 2"/>
    <w:basedOn w:val="Normalny"/>
    <w:rsid w:val="00A91D97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Ewa Dorosz,,1716,,Z amówienia</cp:lastModifiedBy>
  <cp:revision>2</cp:revision>
  <cp:lastPrinted>2021-04-15T08:57:00Z</cp:lastPrinted>
  <dcterms:created xsi:type="dcterms:W3CDTF">2021-04-15T08:59:00Z</dcterms:created>
  <dcterms:modified xsi:type="dcterms:W3CDTF">2021-04-15T08:59:00Z</dcterms:modified>
</cp:coreProperties>
</file>