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F88C" w14:textId="1B8D53B0" w:rsidR="009336DE" w:rsidRPr="001478E1" w:rsidRDefault="001478E1" w:rsidP="001478E1">
      <w:pPr>
        <w:pStyle w:val="Nagwek2"/>
        <w:rPr>
          <w:rFonts w:ascii="Tahoma" w:hAnsi="Tahoma" w:cs="Tahoma"/>
          <w:i w:val="0"/>
          <w:iCs w:val="0"/>
          <w:sz w:val="24"/>
          <w:szCs w:val="24"/>
        </w:rPr>
      </w:pPr>
      <w:r w:rsidRPr="001478E1">
        <w:rPr>
          <w:rFonts w:ascii="Tahoma" w:hAnsi="Tahoma" w:cs="Tahoma"/>
          <w:i w:val="0"/>
          <w:iCs w:val="0"/>
          <w:sz w:val="24"/>
          <w:szCs w:val="24"/>
        </w:rPr>
        <w:t>CZĘŚĆ II SWZ: OPIS PRZEDMIOTU ZAMÓWIENIA</w:t>
      </w:r>
    </w:p>
    <w:p w14:paraId="154FF013" w14:textId="05E50E00" w:rsidR="00517A05" w:rsidRPr="00804C25" w:rsidRDefault="007B65B2" w:rsidP="00517A05">
      <w:pPr>
        <w:numPr>
          <w:ilvl w:val="0"/>
          <w:numId w:val="6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Przedmiot zamówienia: </w:t>
      </w:r>
      <w:bookmarkStart w:id="0" w:name="_Hlk8813550"/>
      <w:r w:rsidR="00FF7DFC" w:rsidRPr="00033BCF">
        <w:rPr>
          <w:rFonts w:ascii="Tahoma" w:hAnsi="Tahoma" w:cs="Tahoma"/>
          <w:b/>
          <w:bCs/>
          <w:sz w:val="22"/>
          <w:szCs w:val="22"/>
        </w:rPr>
        <w:t>Zakup wraz z dostawą produktów żywnościowych do stołówki szkolnej w Szkole Podstawowej im. Wincentego Witosa  w Biezdrowie w dni nauki szkolnej  w okresie od 0</w:t>
      </w:r>
      <w:r w:rsidR="007A52B6">
        <w:rPr>
          <w:rFonts w:ascii="Tahoma" w:hAnsi="Tahoma" w:cs="Tahoma"/>
          <w:b/>
          <w:bCs/>
          <w:sz w:val="22"/>
          <w:szCs w:val="22"/>
        </w:rPr>
        <w:t>7</w:t>
      </w:r>
      <w:r w:rsidR="00FF7DFC" w:rsidRPr="00033BCF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7A52B6">
        <w:rPr>
          <w:rFonts w:ascii="Tahoma" w:hAnsi="Tahoma" w:cs="Tahoma"/>
          <w:b/>
          <w:bCs/>
          <w:sz w:val="22"/>
          <w:szCs w:val="22"/>
        </w:rPr>
        <w:t>5</w:t>
      </w:r>
      <w:r w:rsidR="00FF7DFC" w:rsidRPr="00033BCF">
        <w:rPr>
          <w:rFonts w:ascii="Tahoma" w:hAnsi="Tahoma" w:cs="Tahoma"/>
          <w:b/>
          <w:bCs/>
          <w:sz w:val="22"/>
          <w:szCs w:val="22"/>
        </w:rPr>
        <w:t>r. do 2</w:t>
      </w:r>
      <w:r w:rsidR="007A52B6">
        <w:rPr>
          <w:rFonts w:ascii="Tahoma" w:hAnsi="Tahoma" w:cs="Tahoma"/>
          <w:b/>
          <w:bCs/>
          <w:sz w:val="22"/>
          <w:szCs w:val="22"/>
        </w:rPr>
        <w:t>2</w:t>
      </w:r>
      <w:r w:rsidR="00FF7DFC" w:rsidRPr="00033BCF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7A52B6">
        <w:rPr>
          <w:rFonts w:ascii="Tahoma" w:hAnsi="Tahoma" w:cs="Tahoma"/>
          <w:b/>
          <w:bCs/>
          <w:sz w:val="22"/>
          <w:szCs w:val="22"/>
        </w:rPr>
        <w:t>5</w:t>
      </w:r>
      <w:r w:rsidR="00FF7DFC" w:rsidRPr="00033BCF">
        <w:rPr>
          <w:rFonts w:ascii="Tahoma" w:hAnsi="Tahoma" w:cs="Tahoma"/>
          <w:b/>
          <w:bCs/>
          <w:sz w:val="22"/>
          <w:szCs w:val="22"/>
        </w:rPr>
        <w:t xml:space="preserve">r. </w:t>
      </w:r>
      <w:bookmarkEnd w:id="0"/>
    </w:p>
    <w:p w14:paraId="0E432980" w14:textId="564BE2D6" w:rsidR="008005D6" w:rsidRPr="00B06A31" w:rsidRDefault="000E7103" w:rsidP="00B06A31">
      <w:pPr>
        <w:pStyle w:val="Akapitzlist"/>
        <w:numPr>
          <w:ilvl w:val="0"/>
          <w:numId w:val="6"/>
        </w:numPr>
        <w:spacing w:before="280" w:after="280"/>
        <w:jc w:val="both"/>
        <w:rPr>
          <w:rFonts w:ascii="Tahoma" w:hAnsi="Tahoma" w:cs="Tahoma"/>
          <w:color w:val="FF0000"/>
          <w:sz w:val="22"/>
          <w:szCs w:val="22"/>
        </w:rPr>
      </w:pPr>
      <w:r w:rsidRPr="00B06A31">
        <w:rPr>
          <w:rFonts w:ascii="Tahoma" w:hAnsi="Tahoma" w:cs="Tahoma"/>
          <w:sz w:val="22"/>
          <w:szCs w:val="22"/>
        </w:rPr>
        <w:t xml:space="preserve">W związku z brakiem możliwości jednoznacznego określenia przedmiotu zamówienia pod względem ilościowym, </w:t>
      </w:r>
      <w:bookmarkStart w:id="1" w:name="_Hlk24018656"/>
      <w:r w:rsidRPr="00B06A31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pkt. </w:t>
      </w:r>
      <w:r w:rsidR="0024085C" w:rsidRPr="00B06A31">
        <w:rPr>
          <w:rFonts w:ascii="Tahoma" w:hAnsi="Tahoma" w:cs="Tahoma"/>
          <w:sz w:val="22"/>
          <w:szCs w:val="22"/>
        </w:rPr>
        <w:t>8</w:t>
      </w:r>
      <w:r w:rsidRPr="00B06A31">
        <w:rPr>
          <w:rFonts w:ascii="Tahoma" w:hAnsi="Tahoma" w:cs="Tahoma"/>
          <w:sz w:val="22"/>
          <w:szCs w:val="22"/>
        </w:rPr>
        <w:t xml:space="preserve"> oraz w formularzach rzeczowo – cenowych</w:t>
      </w:r>
      <w:r w:rsidR="008005D6" w:rsidRPr="00B06A31">
        <w:rPr>
          <w:rFonts w:ascii="Tahoma" w:hAnsi="Tahoma" w:cs="Tahoma"/>
          <w:sz w:val="22"/>
          <w:szCs w:val="22"/>
        </w:rPr>
        <w:t xml:space="preserve"> na poziomie 70%  wartości zamówienia</w:t>
      </w:r>
      <w:r w:rsidRPr="00B06A31">
        <w:rPr>
          <w:rFonts w:ascii="Tahoma" w:hAnsi="Tahoma" w:cs="Tahoma"/>
          <w:sz w:val="22"/>
          <w:szCs w:val="22"/>
        </w:rPr>
        <w:t xml:space="preserve">. Przewidując prawo opcji, Zamawiającemu przysługuje prawo do zwiększenia zamówienia, zgodnie z </w:t>
      </w:r>
      <w:r w:rsidR="008005D6" w:rsidRPr="00B06A31">
        <w:rPr>
          <w:rFonts w:ascii="Tahoma" w:hAnsi="Tahoma" w:cs="Tahoma"/>
          <w:sz w:val="22"/>
          <w:szCs w:val="22"/>
        </w:rPr>
        <w:t>cenami jednostkowymi netto poszczególnych produktów</w:t>
      </w:r>
      <w:r w:rsidRPr="00B06A31">
        <w:rPr>
          <w:rFonts w:ascii="Tahoma" w:hAnsi="Tahoma" w:cs="Tahoma"/>
          <w:sz w:val="22"/>
          <w:szCs w:val="22"/>
        </w:rPr>
        <w:t xml:space="preserve"> zamieszczonymi w formularzach rzeczowo - cenowych. Zamawiający skorzysta z prawa opcji w ciągu </w:t>
      </w:r>
      <w:r w:rsidR="00B06A31" w:rsidRPr="00B06A31">
        <w:rPr>
          <w:rFonts w:ascii="Tahoma" w:hAnsi="Tahoma" w:cs="Tahoma"/>
          <w:sz w:val="22"/>
          <w:szCs w:val="22"/>
        </w:rPr>
        <w:t>7</w:t>
      </w:r>
      <w:r w:rsidRPr="00B06A31">
        <w:rPr>
          <w:rFonts w:ascii="Tahoma" w:hAnsi="Tahoma" w:cs="Tahoma"/>
          <w:sz w:val="22"/>
          <w:szCs w:val="22"/>
        </w:rPr>
        <w:t xml:space="preserve"> dni od dnia przesłania informacji do Wykonawcy. Zamawiający poinformuje wykonawcę o skorzystaniu z prawa opcji </w:t>
      </w:r>
      <w:r w:rsidR="008C4AE0" w:rsidRPr="00B06A31">
        <w:rPr>
          <w:rFonts w:ascii="Tahoma" w:hAnsi="Tahoma" w:cs="Tahoma"/>
          <w:sz w:val="22"/>
          <w:szCs w:val="22"/>
        </w:rPr>
        <w:t>za pośrednictwem poczt elektronicznej (na adres mailowy wskazany w umowie) lub za pośrednictwem operatora pocztowego na adres do korespondencji wskazany w umowie)</w:t>
      </w:r>
      <w:r w:rsidRPr="00B06A31">
        <w:rPr>
          <w:rFonts w:ascii="Tahoma" w:hAnsi="Tahoma" w:cs="Tahoma"/>
          <w:sz w:val="22"/>
          <w:szCs w:val="22"/>
        </w:rPr>
        <w:t>. Realizacja dostawy w ramach opcji nastąpi na takich samych zasadach jak w przypadku realizacji zamówienia podstawowego</w:t>
      </w:r>
      <w:r w:rsidR="006548D8" w:rsidRPr="00B06A31">
        <w:rPr>
          <w:rFonts w:ascii="Tahoma" w:hAnsi="Tahoma" w:cs="Tahoma"/>
          <w:sz w:val="22"/>
          <w:szCs w:val="22"/>
        </w:rPr>
        <w:t xml:space="preserve"> szczegółowo opisanych w części III SWZ – </w:t>
      </w:r>
      <w:r w:rsidR="005D11A8" w:rsidRPr="00B06A31">
        <w:rPr>
          <w:rFonts w:ascii="Tahoma" w:hAnsi="Tahoma" w:cs="Tahoma"/>
          <w:sz w:val="22"/>
          <w:szCs w:val="22"/>
        </w:rPr>
        <w:t>projektowane postanowienia umowy</w:t>
      </w:r>
      <w:r w:rsidRPr="00B06A31">
        <w:rPr>
          <w:rFonts w:ascii="Tahoma" w:hAnsi="Tahoma" w:cs="Tahoma"/>
          <w:sz w:val="22"/>
          <w:szCs w:val="22"/>
        </w:rPr>
        <w:t>.</w:t>
      </w:r>
      <w:bookmarkEnd w:id="1"/>
      <w:r w:rsidR="00B06A31" w:rsidRPr="00B06A31">
        <w:rPr>
          <w:rFonts w:ascii="Tahoma" w:hAnsi="Tahoma" w:cs="Tahoma"/>
          <w:sz w:val="22"/>
          <w:szCs w:val="22"/>
        </w:rPr>
        <w:t xml:space="preserve"> W przypadku nie wykorzystania przez Zamawiającego z prawa opcji lub skorzystania z prawa opcji w niepełnym zakresie Wykonawcy nie przysługuje względem Zamawiającego żadne roszczenie z tego tytułu.</w:t>
      </w:r>
    </w:p>
    <w:p w14:paraId="419BCC39" w14:textId="06BB5FC8" w:rsidR="007B65B2" w:rsidRPr="00804C25" w:rsidRDefault="007B65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  <w:r w:rsidR="007E702A" w:rsidRPr="00804C25">
        <w:rPr>
          <w:rFonts w:ascii="Tahoma" w:hAnsi="Tahoma" w:cs="Tahoma"/>
          <w:sz w:val="22"/>
          <w:szCs w:val="22"/>
        </w:rPr>
        <w:t xml:space="preserve"> Szczegółowe warunki dostawy zostały określone w</w:t>
      </w:r>
      <w:r w:rsidR="00515DA3">
        <w:rPr>
          <w:rFonts w:ascii="Tahoma" w:hAnsi="Tahoma" w:cs="Tahoma"/>
          <w:sz w:val="22"/>
          <w:szCs w:val="22"/>
        </w:rPr>
        <w:t xml:space="preserve"> projektowanych postanowieniach</w:t>
      </w:r>
      <w:r w:rsidR="007E702A" w:rsidRPr="00804C25">
        <w:rPr>
          <w:rFonts w:ascii="Tahoma" w:hAnsi="Tahoma" w:cs="Tahoma"/>
          <w:sz w:val="22"/>
          <w:szCs w:val="22"/>
        </w:rPr>
        <w:t xml:space="preserve"> umowy stanowiącym część III SWZ</w:t>
      </w:r>
    </w:p>
    <w:p w14:paraId="10F66D71" w14:textId="77777777" w:rsidR="008005D6" w:rsidRPr="00804C25" w:rsidRDefault="008005D6" w:rsidP="008005D6">
      <w:pPr>
        <w:jc w:val="both"/>
        <w:rPr>
          <w:rFonts w:ascii="Tahoma" w:hAnsi="Tahoma" w:cs="Tahoma"/>
          <w:sz w:val="22"/>
          <w:szCs w:val="22"/>
        </w:rPr>
      </w:pPr>
    </w:p>
    <w:p w14:paraId="58D14D82" w14:textId="77777777" w:rsidR="007B65B2" w:rsidRPr="00804C25" w:rsidRDefault="007B65B2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</w:t>
      </w:r>
      <w:r w:rsidR="008005D6" w:rsidRPr="00804C25">
        <w:rPr>
          <w:rFonts w:ascii="Tahoma" w:hAnsi="Tahoma" w:cs="Tahoma"/>
          <w:sz w:val="22"/>
          <w:szCs w:val="22"/>
        </w:rPr>
        <w:t xml:space="preserve">W przypadku ujęcia w ofercie artykułów równoważnych, konieczne jest dołączenie dokumentów potwierdzających ich parametry. Na wykonawcy spoczywa obowiązek udowodnienia, że zaoferowany artykuł </w:t>
      </w:r>
      <w:r w:rsidR="008B21C8" w:rsidRPr="00804C25">
        <w:rPr>
          <w:rFonts w:ascii="Tahoma" w:hAnsi="Tahoma" w:cs="Tahoma"/>
          <w:sz w:val="22"/>
          <w:szCs w:val="22"/>
        </w:rPr>
        <w:t xml:space="preserve">jest </w:t>
      </w:r>
      <w:r w:rsidR="008005D6" w:rsidRPr="00804C25">
        <w:rPr>
          <w:rFonts w:ascii="Tahoma" w:hAnsi="Tahoma" w:cs="Tahoma"/>
          <w:sz w:val="22"/>
          <w:szCs w:val="22"/>
        </w:rPr>
        <w:t>równoważny w stosunku do artykułów określonych przez Zamawiającego.</w:t>
      </w:r>
    </w:p>
    <w:p w14:paraId="70975CAD" w14:textId="77777777" w:rsidR="008005D6" w:rsidRPr="00804C25" w:rsidRDefault="008005D6" w:rsidP="008005D6">
      <w:pPr>
        <w:ind w:left="720"/>
        <w:jc w:val="both"/>
        <w:rPr>
          <w:rFonts w:ascii="Tahoma" w:hAnsi="Tahoma" w:cs="Tahoma"/>
          <w:color w:val="FF0000"/>
          <w:sz w:val="22"/>
          <w:szCs w:val="22"/>
        </w:rPr>
      </w:pPr>
    </w:p>
    <w:p w14:paraId="79CB3AA0" w14:textId="77777777" w:rsidR="008005D6" w:rsidRPr="00804C25" w:rsidRDefault="008005D6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sugerowanej przez Zamawiającego. </w:t>
      </w:r>
      <w:r w:rsidR="005220BA" w:rsidRPr="00804C25">
        <w:rPr>
          <w:rFonts w:ascii="Tahoma" w:hAnsi="Tahoma" w:cs="Tahoma"/>
          <w:sz w:val="22"/>
          <w:szCs w:val="22"/>
        </w:rPr>
        <w:t xml:space="preserve">W trakcie realizacji zamówienia </w:t>
      </w:r>
      <w:r w:rsidRPr="00804C25">
        <w:rPr>
          <w:rFonts w:ascii="Tahoma" w:hAnsi="Tahoma" w:cs="Tahoma"/>
          <w:sz w:val="22"/>
          <w:szCs w:val="22"/>
        </w:rPr>
        <w:t xml:space="preserve">Zamawiający dopuszcza możliwość zmiany </w:t>
      </w:r>
      <w:r w:rsidR="00EE7860" w:rsidRPr="00804C25">
        <w:rPr>
          <w:rFonts w:ascii="Tahoma" w:hAnsi="Tahoma" w:cs="Tahoma"/>
          <w:sz w:val="22"/>
          <w:szCs w:val="22"/>
        </w:rPr>
        <w:t xml:space="preserve">pojemności i gramatury produktów żywnościowych </w:t>
      </w:r>
      <w:bookmarkStart w:id="2" w:name="_Hlk24018521"/>
      <w:r w:rsidR="00EE7860" w:rsidRPr="00804C25">
        <w:rPr>
          <w:rFonts w:ascii="Tahoma" w:hAnsi="Tahoma" w:cs="Tahoma"/>
          <w:sz w:val="22"/>
          <w:szCs w:val="22"/>
        </w:rPr>
        <w:t xml:space="preserve">w przypadku wycofania z rynku danego produktu </w:t>
      </w:r>
      <w:r w:rsidR="00A20CDB" w:rsidRPr="00804C25">
        <w:rPr>
          <w:rFonts w:ascii="Tahoma" w:hAnsi="Tahoma" w:cs="Tahoma"/>
          <w:sz w:val="22"/>
          <w:szCs w:val="22"/>
        </w:rPr>
        <w:t xml:space="preserve">o podanej gramaturze </w:t>
      </w:r>
      <w:r w:rsidR="00EE7860" w:rsidRPr="00804C25">
        <w:rPr>
          <w:rFonts w:ascii="Tahoma" w:hAnsi="Tahoma" w:cs="Tahoma"/>
          <w:sz w:val="22"/>
          <w:szCs w:val="22"/>
        </w:rPr>
        <w:t>oraz w przypadku jego trudnej dostępności w obrocie towarowym. Wszelkie zmiany gramatur i pojemności produktów wymagają zgody Zamawiającego.</w:t>
      </w:r>
      <w:r w:rsidR="001F2155" w:rsidRPr="00804C25">
        <w:rPr>
          <w:rFonts w:ascii="Tahoma" w:hAnsi="Tahoma" w:cs="Tahoma"/>
          <w:sz w:val="22"/>
          <w:szCs w:val="22"/>
        </w:rPr>
        <w:t xml:space="preserve"> </w:t>
      </w:r>
      <w:bookmarkStart w:id="3" w:name="_Hlk24021508"/>
      <w:r w:rsidR="001F2155" w:rsidRPr="00804C25">
        <w:rPr>
          <w:rFonts w:ascii="Tahoma" w:hAnsi="Tahoma" w:cs="Tahoma"/>
          <w:sz w:val="22"/>
          <w:szCs w:val="22"/>
        </w:rPr>
        <w:t xml:space="preserve">W przypadku wyrażenia zgody przez zamawiającego ceny jednostkowe poszczególnych produktów będą przeliczane proporcjonalnie do podanej gramatury. </w:t>
      </w:r>
    </w:p>
    <w:p w14:paraId="04950DFB" w14:textId="77777777" w:rsidR="00A20CDB" w:rsidRPr="00804C25" w:rsidRDefault="00A20CDB" w:rsidP="00A20CDB">
      <w:pPr>
        <w:pStyle w:val="Akapitzlist"/>
        <w:rPr>
          <w:rFonts w:ascii="Tahoma" w:hAnsi="Tahoma" w:cs="Tahoma"/>
          <w:sz w:val="22"/>
          <w:szCs w:val="22"/>
        </w:rPr>
      </w:pPr>
    </w:p>
    <w:p w14:paraId="6546016A" w14:textId="77777777" w:rsidR="00A20CDB" w:rsidRPr="00804C25" w:rsidRDefault="00A20CDB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t>W przypadku wycofania danego produktu z rynku</w:t>
      </w:r>
      <w:r w:rsidR="005C2FF1" w:rsidRPr="00804C25">
        <w:rPr>
          <w:rFonts w:ascii="Tahoma" w:hAnsi="Tahoma" w:cs="Tahoma"/>
          <w:sz w:val="22"/>
          <w:szCs w:val="22"/>
        </w:rPr>
        <w:t xml:space="preserve"> podczas realizacji zamówienia,</w:t>
      </w:r>
      <w:r w:rsidRPr="00804C25">
        <w:rPr>
          <w:rFonts w:ascii="Tahoma" w:hAnsi="Tahoma" w:cs="Tahoma"/>
          <w:sz w:val="22"/>
          <w:szCs w:val="22"/>
        </w:rPr>
        <w:t xml:space="preserve"> Wykonawca oferuje produkt równoważny i podaje cenę jednostkową za zaoferowany produkt. Zmiana ta wymaga zgody Zamawiającego. </w:t>
      </w:r>
    </w:p>
    <w:p w14:paraId="49B1384B" w14:textId="77777777" w:rsidR="005220BA" w:rsidRPr="00804C25" w:rsidRDefault="005220BA" w:rsidP="005220BA">
      <w:pPr>
        <w:pStyle w:val="Akapitzlist"/>
        <w:rPr>
          <w:rFonts w:ascii="Tahoma" w:hAnsi="Tahoma" w:cs="Tahoma"/>
          <w:color w:val="FF0000"/>
          <w:sz w:val="22"/>
          <w:szCs w:val="22"/>
        </w:rPr>
      </w:pPr>
    </w:p>
    <w:p w14:paraId="2EC96798" w14:textId="77777777" w:rsidR="005220BA" w:rsidRPr="00804C25" w:rsidRDefault="005220BA" w:rsidP="008005D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804C25">
        <w:rPr>
          <w:rFonts w:ascii="Tahoma" w:hAnsi="Tahoma" w:cs="Tahoma"/>
          <w:sz w:val="22"/>
          <w:szCs w:val="22"/>
        </w:rPr>
        <w:lastRenderedPageBreak/>
        <w:t>Podczas realizacji zamówienia produkty, których jednostka miary jest wyrażona w kilogramach lub w litrach wykonawca może przeliczyć cenę jednostkową na cenę opakowania sugerowanego przez Zamawiającego.</w:t>
      </w:r>
    </w:p>
    <w:bookmarkEnd w:id="2"/>
    <w:bookmarkEnd w:id="3"/>
    <w:p w14:paraId="070B9546" w14:textId="77777777" w:rsidR="004D6611" w:rsidRPr="004D6611" w:rsidRDefault="004D6611" w:rsidP="003925C2">
      <w:pPr>
        <w:rPr>
          <w:rFonts w:ascii="Tahoma" w:hAnsi="Tahoma" w:cs="Tahoma"/>
          <w:sz w:val="22"/>
          <w:szCs w:val="22"/>
        </w:rPr>
      </w:pPr>
    </w:p>
    <w:p w14:paraId="6C3842D3" w14:textId="0600CA6D" w:rsidR="007B65B2" w:rsidRPr="005D11A8" w:rsidRDefault="004B6822" w:rsidP="005D11A8">
      <w:pPr>
        <w:pStyle w:val="Akapitzlist"/>
        <w:numPr>
          <w:ilvl w:val="0"/>
          <w:numId w:val="6"/>
        </w:numPr>
        <w:jc w:val="both"/>
        <w:rPr>
          <w:rFonts w:ascii="Tahoma" w:eastAsia="TimesNewRoman" w:hAnsi="Tahoma" w:cs="Tahoma"/>
          <w:color w:val="FF0000"/>
          <w:sz w:val="22"/>
          <w:szCs w:val="22"/>
        </w:rPr>
      </w:pPr>
      <w:r w:rsidRPr="005D11A8">
        <w:rPr>
          <w:rFonts w:ascii="Tahoma" w:eastAsia="TimesNewRoman" w:hAnsi="Tahoma" w:cs="Tahoma"/>
          <w:color w:val="FF0000"/>
          <w:sz w:val="22"/>
          <w:szCs w:val="22"/>
        </w:rPr>
        <w:t xml:space="preserve"> </w:t>
      </w:r>
      <w:r w:rsidR="002266AD" w:rsidRPr="005D11A8">
        <w:rPr>
          <w:rFonts w:ascii="Tahoma" w:eastAsia="TimesNewRoman" w:hAnsi="Tahoma" w:cs="Tahoma"/>
          <w:sz w:val="22"/>
          <w:szCs w:val="22"/>
        </w:rPr>
        <w:t>Szacunkowy w</w:t>
      </w:r>
      <w:r w:rsidRPr="005D11A8">
        <w:rPr>
          <w:rFonts w:ascii="Tahoma" w:eastAsia="TimesNewRoman" w:hAnsi="Tahoma" w:cs="Tahoma"/>
          <w:sz w:val="22"/>
          <w:szCs w:val="22"/>
        </w:rPr>
        <w:t xml:space="preserve">ykaz </w:t>
      </w:r>
      <w:r w:rsidR="002266AD" w:rsidRPr="005D11A8">
        <w:rPr>
          <w:rFonts w:ascii="Tahoma" w:eastAsia="TimesNewRoman" w:hAnsi="Tahoma" w:cs="Tahoma"/>
          <w:sz w:val="22"/>
          <w:szCs w:val="22"/>
        </w:rPr>
        <w:t>produktów objętych</w:t>
      </w:r>
      <w:r w:rsidR="007B65B2" w:rsidRPr="005D11A8">
        <w:rPr>
          <w:rFonts w:ascii="Tahoma" w:eastAsia="TimesNewRoman" w:hAnsi="Tahoma" w:cs="Tahoma"/>
          <w:sz w:val="22"/>
          <w:szCs w:val="22"/>
        </w:rPr>
        <w:t xml:space="preserve"> zamówieni</w:t>
      </w:r>
      <w:r w:rsidR="002266AD" w:rsidRPr="005D11A8">
        <w:rPr>
          <w:rFonts w:ascii="Tahoma" w:eastAsia="TimesNewRoman" w:hAnsi="Tahoma" w:cs="Tahoma"/>
          <w:sz w:val="22"/>
          <w:szCs w:val="22"/>
        </w:rPr>
        <w:t>em</w:t>
      </w:r>
      <w:r w:rsidR="007B65B2" w:rsidRPr="005D11A8">
        <w:rPr>
          <w:rFonts w:ascii="Tahoma" w:eastAsia="TimesNewRoman" w:hAnsi="Tahoma" w:cs="Tahoma"/>
          <w:sz w:val="22"/>
          <w:szCs w:val="22"/>
        </w:rPr>
        <w:t xml:space="preserve">:  </w:t>
      </w:r>
    </w:p>
    <w:p w14:paraId="67627D0E" w14:textId="77777777" w:rsidR="005D11A8" w:rsidRPr="005D11A8" w:rsidRDefault="005D11A8" w:rsidP="005D11A8">
      <w:pPr>
        <w:pStyle w:val="Akapitzlist"/>
        <w:ind w:left="720"/>
        <w:jc w:val="both"/>
        <w:rPr>
          <w:rFonts w:ascii="Tahoma" w:eastAsia="TimesNewRoman" w:hAnsi="Tahoma" w:cs="Tahoma"/>
          <w:color w:val="FF0000"/>
          <w:sz w:val="22"/>
          <w:szCs w:val="22"/>
        </w:rPr>
      </w:pPr>
    </w:p>
    <w:p w14:paraId="456898A1" w14:textId="77777777" w:rsidR="00FF7DFC" w:rsidRPr="00FF7DFC" w:rsidRDefault="00FF7DFC" w:rsidP="004424A6">
      <w:pPr>
        <w:jc w:val="both"/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I zamówienia:</w:t>
      </w:r>
    </w:p>
    <w:p w14:paraId="58B43B9E" w14:textId="0B2CCAA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Mięso i produkty mięsne wieprzowo - wołowe</w:t>
      </w:r>
    </w:p>
    <w:p w14:paraId="15600227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 15130000-8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12"/>
        <w:gridCol w:w="8001"/>
        <w:gridCol w:w="567"/>
        <w:gridCol w:w="971"/>
      </w:tblGrid>
      <w:tr w:rsidR="00FF7DFC" w:rsidRPr="00FF7DFC" w14:paraId="72014599" w14:textId="77777777" w:rsidTr="001478E1">
        <w:tc>
          <w:tcPr>
            <w:tcW w:w="612" w:type="dxa"/>
          </w:tcPr>
          <w:p w14:paraId="1F3F5F46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8001" w:type="dxa"/>
          </w:tcPr>
          <w:p w14:paraId="5D36B062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</w:tcPr>
          <w:p w14:paraId="16198309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14:paraId="6BC4A52B" w14:textId="77777777" w:rsidR="00FF7DFC" w:rsidRPr="003925C2" w:rsidRDefault="00FF7DFC" w:rsidP="00FF7DFC">
            <w:pPr>
              <w:ind w:left="34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69C4A067" w14:textId="77777777" w:rsidTr="001478E1">
        <w:tc>
          <w:tcPr>
            <w:tcW w:w="612" w:type="dxa"/>
          </w:tcPr>
          <w:p w14:paraId="35D7FCD6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8001" w:type="dxa"/>
          </w:tcPr>
          <w:p w14:paraId="3A0B7A21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65591C67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1" w:type="dxa"/>
          </w:tcPr>
          <w:p w14:paraId="26A38226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7A52B6" w:rsidRPr="00FF7DFC" w14:paraId="764A3641" w14:textId="77777777" w:rsidTr="00D83834">
        <w:tc>
          <w:tcPr>
            <w:tcW w:w="612" w:type="dxa"/>
          </w:tcPr>
          <w:p w14:paraId="374A7CE4" w14:textId="77777777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5F8C4" w14:textId="183ECFEF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Schab bez kości (klasa I)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4B0C" w14:textId="3CBBB2CE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EF04" w14:textId="07C75E68" w:rsidR="007A52B6" w:rsidRPr="003925C2" w:rsidRDefault="007A52B6" w:rsidP="007A52B6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7A52B6" w:rsidRPr="00FF7DFC" w14:paraId="383C2E76" w14:textId="77777777" w:rsidTr="00D83834">
        <w:tc>
          <w:tcPr>
            <w:tcW w:w="612" w:type="dxa"/>
          </w:tcPr>
          <w:p w14:paraId="18105899" w14:textId="77777777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8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39829" w14:textId="067D7FE5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Karkówka bez kości (klasa 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27AC" w14:textId="17A02BF1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D5F8" w14:textId="76C2756B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630</w:t>
            </w:r>
          </w:p>
        </w:tc>
      </w:tr>
      <w:tr w:rsidR="007A52B6" w:rsidRPr="00FF7DFC" w14:paraId="5939816C" w14:textId="77777777" w:rsidTr="00D83834">
        <w:tc>
          <w:tcPr>
            <w:tcW w:w="612" w:type="dxa"/>
          </w:tcPr>
          <w:p w14:paraId="77CF3484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8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EA004" w14:textId="1D1F84E8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Karkówka z kością (klasa 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A13B" w14:textId="5D3A75A5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1DDD" w14:textId="26C03214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7A52B6" w:rsidRPr="00FF7DFC" w14:paraId="37C50B55" w14:textId="77777777" w:rsidTr="00D83834">
        <w:tc>
          <w:tcPr>
            <w:tcW w:w="612" w:type="dxa"/>
          </w:tcPr>
          <w:p w14:paraId="0E26F9C8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8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93691" w14:textId="64339E23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Wieprzowina gulaszowa - m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ęso gulaszowe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208" w14:textId="68C04127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F74C" w14:textId="329062CA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7A52B6" w:rsidRPr="00FF7DFC" w14:paraId="7AFE47E4" w14:textId="77777777" w:rsidTr="00D83834">
        <w:tc>
          <w:tcPr>
            <w:tcW w:w="612" w:type="dxa"/>
          </w:tcPr>
          <w:p w14:paraId="1D5084DD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8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5C29D" w14:textId="2B469E7A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Boczek wędzony parzony bez kości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E0F2" w14:textId="48924294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6A91" w14:textId="2E110C2C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7A52B6" w:rsidRPr="00FF7DFC" w14:paraId="14A3F77F" w14:textId="77777777" w:rsidTr="00D83834">
        <w:tc>
          <w:tcPr>
            <w:tcW w:w="612" w:type="dxa"/>
          </w:tcPr>
          <w:p w14:paraId="0818E28E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8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80447" w14:textId="423325D2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Kiełbasa śląska (mięso wieprzowo 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wołowego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 zawartości mięsa 80% w 100g produktu)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F574" w14:textId="05CB9129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3EEE" w14:textId="6D8C8837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7A52B6" w:rsidRPr="00FF7DFC" w14:paraId="5E69448E" w14:textId="77777777" w:rsidTr="00D83834">
        <w:tc>
          <w:tcPr>
            <w:tcW w:w="612" w:type="dxa"/>
          </w:tcPr>
          <w:p w14:paraId="715A7E1A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8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A4A9C6" w14:textId="17AB433F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Kiełbasa biała parzona (mięso wieprzow</w:t>
            </w:r>
            <w:r w:rsidR="00596EDC" w:rsidRPr="003925C2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-wołowe o zawartości mięsa: 77% w 100g produktu)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11F45C" w14:textId="52F51F4F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D848B0" w14:textId="20BEF62A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7A52B6" w:rsidRPr="00FF7DFC" w14:paraId="5931B0B9" w14:textId="77777777" w:rsidTr="007A52B6">
        <w:tc>
          <w:tcPr>
            <w:tcW w:w="612" w:type="dxa"/>
            <w:tcBorders>
              <w:bottom w:val="single" w:sz="4" w:space="0" w:color="auto"/>
            </w:tcBorders>
          </w:tcPr>
          <w:p w14:paraId="0777D368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BC4" w14:textId="58F66247" w:rsidR="007A52B6" w:rsidRPr="003925C2" w:rsidRDefault="007A52B6" w:rsidP="007A52B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Szynka wieprzowa z półtuszy klasy 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26D68" w14:textId="7F252065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1941" w14:textId="4E58C464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230</w:t>
            </w:r>
          </w:p>
        </w:tc>
      </w:tr>
      <w:tr w:rsidR="007A52B6" w:rsidRPr="00FF7DFC" w14:paraId="349AB210" w14:textId="77777777" w:rsidTr="007A52B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870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2BB9" w14:textId="6FACA8E4" w:rsidR="007A52B6" w:rsidRPr="003925C2" w:rsidRDefault="007A52B6" w:rsidP="007A52B6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Łopatka b/k mi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>ę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so wieprzowe z półtuszy kl.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56D" w14:textId="60C6C95B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B970" w14:textId="4527A005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230</w:t>
            </w:r>
          </w:p>
        </w:tc>
      </w:tr>
    </w:tbl>
    <w:p w14:paraId="2DADE861" w14:textId="77777777" w:rsidR="00FF7DFC" w:rsidRPr="004D6611" w:rsidRDefault="00FF7DFC" w:rsidP="00FF7DFC">
      <w:pPr>
        <w:rPr>
          <w:rFonts w:ascii="Tahoma" w:eastAsia="TimesNewRoman" w:hAnsi="Tahoma" w:cs="Tahoma"/>
          <w:b/>
          <w:sz w:val="22"/>
          <w:szCs w:val="22"/>
        </w:rPr>
      </w:pPr>
    </w:p>
    <w:p w14:paraId="03B89F8B" w14:textId="77777777" w:rsidR="00FF7DFC" w:rsidRPr="004D6611" w:rsidRDefault="00FF7DFC" w:rsidP="00FF7DFC">
      <w:pPr>
        <w:rPr>
          <w:rFonts w:ascii="Tahoma" w:eastAsia="TimesNewRoman" w:hAnsi="Tahoma" w:cs="Tahoma"/>
          <w:b/>
          <w:sz w:val="22"/>
          <w:szCs w:val="22"/>
        </w:rPr>
      </w:pPr>
    </w:p>
    <w:p w14:paraId="5CCD43DA" w14:textId="35248B25" w:rsidR="00FF7DFC" w:rsidRPr="00FF7DFC" w:rsidRDefault="00FF7DFC" w:rsidP="00FF7DFC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II zamówienia:</w:t>
      </w:r>
    </w:p>
    <w:p w14:paraId="49B0F06A" w14:textId="55FAE601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Mięso i produkty mięsne drobiowe</w:t>
      </w:r>
    </w:p>
    <w:p w14:paraId="2403F3C4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 15112000-6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07"/>
        <w:gridCol w:w="8208"/>
        <w:gridCol w:w="573"/>
        <w:gridCol w:w="963"/>
      </w:tblGrid>
      <w:tr w:rsidR="00FF7DFC" w:rsidRPr="00FF7DFC" w14:paraId="5398FF23" w14:textId="77777777" w:rsidTr="001478E1">
        <w:tc>
          <w:tcPr>
            <w:tcW w:w="607" w:type="dxa"/>
          </w:tcPr>
          <w:p w14:paraId="46AB7733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8208" w:type="dxa"/>
          </w:tcPr>
          <w:p w14:paraId="3B08C6EE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573" w:type="dxa"/>
          </w:tcPr>
          <w:p w14:paraId="5AC46569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63" w:type="dxa"/>
          </w:tcPr>
          <w:p w14:paraId="3B735BE4" w14:textId="77777777" w:rsidR="00FF7DFC" w:rsidRPr="003925C2" w:rsidRDefault="00FF7DFC" w:rsidP="00FF7DFC">
            <w:pPr>
              <w:ind w:left="34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7850E1B0" w14:textId="77777777" w:rsidTr="001478E1">
        <w:tc>
          <w:tcPr>
            <w:tcW w:w="607" w:type="dxa"/>
          </w:tcPr>
          <w:p w14:paraId="2F80BC3B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8208" w:type="dxa"/>
          </w:tcPr>
          <w:p w14:paraId="78C1E717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73" w:type="dxa"/>
          </w:tcPr>
          <w:p w14:paraId="41CB5E62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14:paraId="31F0A759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7A52B6" w:rsidRPr="00FF7DFC" w14:paraId="632039CD" w14:textId="77777777" w:rsidTr="00D83834">
        <w:tc>
          <w:tcPr>
            <w:tcW w:w="607" w:type="dxa"/>
          </w:tcPr>
          <w:p w14:paraId="51EF0D67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21AFB" w14:textId="237C0785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Filet z piersi z kurczaka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poje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>dyńcze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(z tuszy drobiowej Klasy A)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204F9" w14:textId="110A1355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58C9D" w14:textId="4A945CD3" w:rsidR="007A52B6" w:rsidRPr="003925C2" w:rsidRDefault="007A52B6" w:rsidP="007A52B6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650</w:t>
            </w:r>
          </w:p>
        </w:tc>
      </w:tr>
      <w:tr w:rsidR="007A52B6" w:rsidRPr="00FF7DFC" w14:paraId="76C81936" w14:textId="77777777" w:rsidTr="00D83834">
        <w:tc>
          <w:tcPr>
            <w:tcW w:w="607" w:type="dxa"/>
          </w:tcPr>
          <w:p w14:paraId="66565459" w14:textId="77777777" w:rsidR="007A52B6" w:rsidRPr="003925C2" w:rsidRDefault="007A52B6" w:rsidP="007A52B6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8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EC33C" w14:textId="7578A519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Kurczak świeży klasa 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493AA" w14:textId="4EC48457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1A373" w14:textId="6415E72D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7A52B6" w:rsidRPr="00FF7DFC" w14:paraId="028289CE" w14:textId="77777777" w:rsidTr="00D83834">
        <w:tc>
          <w:tcPr>
            <w:tcW w:w="607" w:type="dxa"/>
          </w:tcPr>
          <w:p w14:paraId="757C33CA" w14:textId="77777777" w:rsidR="007A52B6" w:rsidRPr="003925C2" w:rsidRDefault="007A52B6" w:rsidP="007A52B6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8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DBB103" w14:textId="2AF232F9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Udko z kurczaka (z tuszy drobiowej</w:t>
            </w:r>
            <w:r w:rsidR="00596EDC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Klasy A)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2297D4" w14:textId="78DABC6B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2794C1" w14:textId="7A7B4B68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550</w:t>
            </w:r>
          </w:p>
        </w:tc>
      </w:tr>
      <w:tr w:rsidR="007A52B6" w:rsidRPr="00FF7DFC" w14:paraId="73016997" w14:textId="77777777" w:rsidTr="00D83834">
        <w:tc>
          <w:tcPr>
            <w:tcW w:w="607" w:type="dxa"/>
          </w:tcPr>
          <w:p w14:paraId="64ED6792" w14:textId="77777777" w:rsidR="007A52B6" w:rsidRPr="003925C2" w:rsidRDefault="007A52B6" w:rsidP="007A52B6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2DAD" w14:textId="6708BC68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Filet z piersi  indyka ( klasa A)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03F6" w14:textId="5530C3B6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18E476" w14:textId="4AD10677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7A52B6" w:rsidRPr="00FF7DFC" w14:paraId="790D089F" w14:textId="77777777" w:rsidTr="00D83834">
        <w:tc>
          <w:tcPr>
            <w:tcW w:w="607" w:type="dxa"/>
          </w:tcPr>
          <w:p w14:paraId="183CC72F" w14:textId="77777777" w:rsidR="007A52B6" w:rsidRPr="003925C2" w:rsidRDefault="007A52B6" w:rsidP="007A52B6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8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D54" w14:textId="4FF1EBE8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Wątróbka drobiowa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15C1" w14:textId="0EF3F39C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58DE" w14:textId="3FD5505C" w:rsidR="007A52B6" w:rsidRPr="003925C2" w:rsidRDefault="007A52B6" w:rsidP="007A52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</w:tr>
    </w:tbl>
    <w:p w14:paraId="0410C303" w14:textId="2EB978AE" w:rsidR="00FF7DFC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1C578367" w14:textId="77777777" w:rsidR="004D6611" w:rsidRPr="004D6611" w:rsidRDefault="004D6611" w:rsidP="00FF7DFC">
      <w:pPr>
        <w:ind w:left="709"/>
        <w:rPr>
          <w:rFonts w:ascii="Tahoma" w:hAnsi="Tahoma" w:cs="Tahoma"/>
          <w:sz w:val="22"/>
          <w:szCs w:val="22"/>
        </w:rPr>
      </w:pPr>
    </w:p>
    <w:p w14:paraId="1215F853" w14:textId="120DACA2" w:rsidR="00FF7DFC" w:rsidRPr="00F84EA8" w:rsidRDefault="00FF7DFC" w:rsidP="004424A6">
      <w:pPr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I</w:t>
      </w:r>
      <w:r w:rsidR="00F84EA8">
        <w:rPr>
          <w:rFonts w:ascii="Tahoma" w:eastAsia="TimesNewRoman" w:hAnsi="Tahoma" w:cs="Tahoma"/>
          <w:b/>
          <w:sz w:val="22"/>
          <w:szCs w:val="22"/>
          <w:u w:val="single"/>
        </w:rPr>
        <w:t>I</w:t>
      </w: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I zamówienia:</w:t>
      </w:r>
    </w:p>
    <w:p w14:paraId="6FE43E66" w14:textId="346674E4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Produkty zwierzęce - jaja</w:t>
      </w:r>
    </w:p>
    <w:p w14:paraId="223ABC61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 03142500-3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992"/>
        <w:gridCol w:w="561"/>
        <w:gridCol w:w="977"/>
      </w:tblGrid>
      <w:tr w:rsidR="00FF7DFC" w:rsidRPr="00FF7DFC" w14:paraId="20D827ED" w14:textId="77777777" w:rsidTr="001478E1">
        <w:tc>
          <w:tcPr>
            <w:tcW w:w="621" w:type="dxa"/>
          </w:tcPr>
          <w:p w14:paraId="42598950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992" w:type="dxa"/>
          </w:tcPr>
          <w:p w14:paraId="7FF5A51D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561" w:type="dxa"/>
          </w:tcPr>
          <w:p w14:paraId="0DCC4EB0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71F360DE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7F12E1FC" w14:textId="77777777" w:rsidTr="001478E1">
        <w:tc>
          <w:tcPr>
            <w:tcW w:w="621" w:type="dxa"/>
          </w:tcPr>
          <w:p w14:paraId="1F806B91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992" w:type="dxa"/>
          </w:tcPr>
          <w:p w14:paraId="1CAB638F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61" w:type="dxa"/>
          </w:tcPr>
          <w:p w14:paraId="76171C2B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6FA098CD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7A52B6" w:rsidRPr="00FF7DFC" w14:paraId="08DBBF14" w14:textId="77777777" w:rsidTr="00D83834">
        <w:trPr>
          <w:trHeight w:val="211"/>
        </w:trPr>
        <w:tc>
          <w:tcPr>
            <w:tcW w:w="621" w:type="dxa"/>
          </w:tcPr>
          <w:p w14:paraId="127487F2" w14:textId="77777777" w:rsidR="007A52B6" w:rsidRPr="003925C2" w:rsidRDefault="007A52B6" w:rsidP="007A52B6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900B16" w14:textId="343D0BA6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Jajka kurze świeże, 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-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wytłaczanki 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 sztuk,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klasa L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05F901" w14:textId="03888CA6" w:rsidR="007A52B6" w:rsidRPr="003925C2" w:rsidRDefault="007A52B6" w:rsidP="007A52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2E3CB6" w14:textId="2888734E" w:rsidR="007A52B6" w:rsidRPr="003925C2" w:rsidRDefault="007A52B6" w:rsidP="007A52B6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4500</w:t>
            </w:r>
          </w:p>
        </w:tc>
      </w:tr>
    </w:tbl>
    <w:p w14:paraId="713E22CB" w14:textId="77777777" w:rsidR="00FF7DFC" w:rsidRPr="004D6611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77C9CA48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sz w:val="22"/>
          <w:szCs w:val="22"/>
        </w:rPr>
      </w:pPr>
    </w:p>
    <w:p w14:paraId="13622984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IV zamówienia:</w:t>
      </w:r>
    </w:p>
    <w:p w14:paraId="37DF5C15" w14:textId="599F25AB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Oleje i tłuszcze zwierzęce lub roślinne</w:t>
      </w:r>
    </w:p>
    <w:p w14:paraId="0EDC7523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 15400000-2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485"/>
        <w:gridCol w:w="1068"/>
        <w:gridCol w:w="977"/>
      </w:tblGrid>
      <w:tr w:rsidR="00FF7DFC" w:rsidRPr="00FF7DFC" w14:paraId="7D6F4A07" w14:textId="77777777" w:rsidTr="001478E1">
        <w:tc>
          <w:tcPr>
            <w:tcW w:w="621" w:type="dxa"/>
          </w:tcPr>
          <w:p w14:paraId="3A867B95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485" w:type="dxa"/>
          </w:tcPr>
          <w:p w14:paraId="543FE1FD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068" w:type="dxa"/>
          </w:tcPr>
          <w:p w14:paraId="31CD7F1A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3391DA45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0DC6C155" w14:textId="77777777" w:rsidTr="001478E1">
        <w:tc>
          <w:tcPr>
            <w:tcW w:w="621" w:type="dxa"/>
          </w:tcPr>
          <w:p w14:paraId="3177DAE4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485" w:type="dxa"/>
          </w:tcPr>
          <w:p w14:paraId="5E15297A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068" w:type="dxa"/>
          </w:tcPr>
          <w:p w14:paraId="6CE5268D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2E04EB61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FF7DFC" w:rsidRPr="00FF7DFC" w14:paraId="3E7DB475" w14:textId="77777777" w:rsidTr="001478E1">
        <w:tc>
          <w:tcPr>
            <w:tcW w:w="621" w:type="dxa"/>
          </w:tcPr>
          <w:p w14:paraId="1CF38C3C" w14:textId="77777777" w:rsidR="00FF7DFC" w:rsidRPr="003925C2" w:rsidRDefault="00FF7DFC" w:rsidP="00FF7DF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485" w:type="dxa"/>
          </w:tcPr>
          <w:p w14:paraId="46578FAC" w14:textId="6583ED29" w:rsidR="00FF7DFC" w:rsidRPr="003925C2" w:rsidRDefault="00FF7DFC" w:rsidP="00FF7DF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 xml:space="preserve">Olej rzepakowy typu Wielkopolski lub </w:t>
            </w:r>
            <w:r w:rsidR="00286797" w:rsidRPr="003925C2">
              <w:rPr>
                <w:rFonts w:ascii="Tahoma" w:hAnsi="Tahoma" w:cs="Tahoma"/>
                <w:sz w:val="20"/>
                <w:szCs w:val="20"/>
              </w:rPr>
              <w:t xml:space="preserve">Kujawski lub 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równoważny tłoczony tylko raz, 100% oleju, min. wartość odżywcza w 100g=110ml produktu: wartość </w:t>
            </w:r>
            <w:r w:rsidRPr="003925C2">
              <w:rPr>
                <w:rFonts w:ascii="Tahoma" w:hAnsi="Tahoma" w:cs="Tahoma"/>
                <w:sz w:val="20"/>
                <w:szCs w:val="20"/>
              </w:rPr>
              <w:lastRenderedPageBreak/>
              <w:t>energetyczna 3700kJ/ 900 kcal; tłuszcz 100g w tym kwasy tłuszczowe nasycone 7,0 jednonienasycone 63g, wielonienasycone 30g; węglowodany 0g w tym cukry 0g; białko 0g; sól 0g</w:t>
            </w:r>
          </w:p>
        </w:tc>
        <w:tc>
          <w:tcPr>
            <w:tcW w:w="1068" w:type="dxa"/>
          </w:tcPr>
          <w:p w14:paraId="282F83F7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l</w:t>
            </w:r>
          </w:p>
        </w:tc>
        <w:tc>
          <w:tcPr>
            <w:tcW w:w="977" w:type="dxa"/>
          </w:tcPr>
          <w:p w14:paraId="41E66356" w14:textId="57B1E7EA" w:rsidR="00FF7DFC" w:rsidRPr="003925C2" w:rsidRDefault="00FF7DFC" w:rsidP="00FF7DF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262B6" w:rsidRPr="003925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FF7DFC" w:rsidRPr="00FF7DFC" w14:paraId="09CD3AC3" w14:textId="77777777" w:rsidTr="001478E1">
        <w:tc>
          <w:tcPr>
            <w:tcW w:w="621" w:type="dxa"/>
          </w:tcPr>
          <w:p w14:paraId="7780BAA7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7485" w:type="dxa"/>
          </w:tcPr>
          <w:p w14:paraId="208583D1" w14:textId="77777777" w:rsidR="00FF7DFC" w:rsidRPr="003925C2" w:rsidRDefault="00FF7DFC" w:rsidP="00FF7DF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 xml:space="preserve">Oliwa z oliwek (opakowanie o </w:t>
            </w:r>
            <w:r w:rsidR="00496663" w:rsidRPr="003925C2">
              <w:rPr>
                <w:rFonts w:ascii="Tahoma" w:hAnsi="Tahoma" w:cs="Tahoma"/>
                <w:sz w:val="20"/>
                <w:szCs w:val="20"/>
              </w:rPr>
              <w:t>pojemności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6663" w:rsidRPr="003925C2">
              <w:rPr>
                <w:rFonts w:ascii="Tahoma" w:hAnsi="Tahoma" w:cs="Tahoma"/>
                <w:sz w:val="20"/>
                <w:szCs w:val="20"/>
              </w:rPr>
              <w:t>1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 l)</w:t>
            </w:r>
          </w:p>
        </w:tc>
        <w:tc>
          <w:tcPr>
            <w:tcW w:w="1068" w:type="dxa"/>
          </w:tcPr>
          <w:p w14:paraId="3D1EB92D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7" w:type="dxa"/>
          </w:tcPr>
          <w:p w14:paraId="5EB2BB6D" w14:textId="70A069C3" w:rsidR="00FF7DFC" w:rsidRPr="003925C2" w:rsidRDefault="007A52B6" w:rsidP="00FF7DF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FF7DFC" w:rsidRPr="003925C2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</w:tbl>
    <w:p w14:paraId="166C9B84" w14:textId="77777777" w:rsidR="00FF7DFC" w:rsidRPr="004D6611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5F96DB49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sz w:val="22"/>
          <w:szCs w:val="22"/>
        </w:rPr>
      </w:pPr>
    </w:p>
    <w:p w14:paraId="39677289" w14:textId="77777777" w:rsidR="00FF7DFC" w:rsidRPr="004910B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4910BC">
        <w:rPr>
          <w:rFonts w:ascii="Tahoma" w:eastAsia="TimesNewRoman" w:hAnsi="Tahoma" w:cs="Tahoma"/>
          <w:b/>
          <w:sz w:val="22"/>
          <w:szCs w:val="22"/>
          <w:u w:val="single"/>
        </w:rPr>
        <w:t>Część V zamówienia:</w:t>
      </w:r>
    </w:p>
    <w:p w14:paraId="50A1C4A4" w14:textId="4974FEF7" w:rsidR="00FF7DFC" w:rsidRPr="004910B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4910BC">
        <w:rPr>
          <w:rFonts w:ascii="Tahoma" w:eastAsia="TimesNewRoman" w:hAnsi="Tahoma" w:cs="Tahoma"/>
          <w:sz w:val="22"/>
          <w:szCs w:val="22"/>
        </w:rPr>
        <w:t>Owoce i warzywa świeże, ziemniaki</w:t>
      </w:r>
    </w:p>
    <w:p w14:paraId="69019D5E" w14:textId="77777777" w:rsidR="00FF7DFC" w:rsidRPr="004910B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4910BC">
        <w:rPr>
          <w:rFonts w:ascii="Tahoma" w:eastAsia="TimesNewRoman" w:hAnsi="Tahoma" w:cs="Tahoma"/>
          <w:sz w:val="22"/>
          <w:szCs w:val="22"/>
        </w:rPr>
        <w:t xml:space="preserve">KOD CPV 03220000-9, 03212100-1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202"/>
        <w:gridCol w:w="1134"/>
        <w:gridCol w:w="1140"/>
      </w:tblGrid>
      <w:tr w:rsidR="00FF7DFC" w:rsidRPr="00FF7DFC" w14:paraId="50D74601" w14:textId="77777777" w:rsidTr="001478E1">
        <w:tc>
          <w:tcPr>
            <w:tcW w:w="621" w:type="dxa"/>
          </w:tcPr>
          <w:p w14:paraId="7DFF1E86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202" w:type="dxa"/>
          </w:tcPr>
          <w:p w14:paraId="3F42F2CA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</w:tcPr>
          <w:p w14:paraId="06690FD2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14:paraId="07909601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43907835" w14:textId="77777777" w:rsidTr="001478E1">
        <w:tc>
          <w:tcPr>
            <w:tcW w:w="621" w:type="dxa"/>
          </w:tcPr>
          <w:p w14:paraId="6DA5838E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202" w:type="dxa"/>
          </w:tcPr>
          <w:p w14:paraId="01B4CDB5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10445A9E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140" w:type="dxa"/>
          </w:tcPr>
          <w:p w14:paraId="29552C47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FF7DFC" w14:paraId="2EBE4D46" w14:textId="77777777" w:rsidTr="00D83834">
        <w:tc>
          <w:tcPr>
            <w:tcW w:w="621" w:type="dxa"/>
          </w:tcPr>
          <w:p w14:paraId="492E900F" w14:textId="5652AB91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7641" w14:textId="2B76018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572E" w14:textId="69248CE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6910" w14:textId="3A3E47FE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4910BC" w:rsidRPr="00FF7DFC" w14:paraId="71F490C2" w14:textId="77777777" w:rsidTr="00D83834">
        <w:tc>
          <w:tcPr>
            <w:tcW w:w="621" w:type="dxa"/>
          </w:tcPr>
          <w:p w14:paraId="18606FFC" w14:textId="3C8CCDB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CB25" w14:textId="025CBF75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Banan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37EA" w14:textId="3B29995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CDF2" w14:textId="45ED3E8F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1500</w:t>
            </w:r>
          </w:p>
        </w:tc>
      </w:tr>
      <w:tr w:rsidR="004910BC" w:rsidRPr="00FF7DFC" w14:paraId="792AC575" w14:textId="77777777" w:rsidTr="00D83834">
        <w:tc>
          <w:tcPr>
            <w:tcW w:w="621" w:type="dxa"/>
          </w:tcPr>
          <w:p w14:paraId="345A8541" w14:textId="504EFD71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D0A1" w14:textId="3985C02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Brzoskwinia 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64EF" w14:textId="5B29679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2AB8" w14:textId="5E77FA60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</w:tr>
      <w:tr w:rsidR="004910BC" w:rsidRPr="00FF7DFC" w14:paraId="5A52F9A5" w14:textId="77777777" w:rsidTr="00D83834">
        <w:tc>
          <w:tcPr>
            <w:tcW w:w="621" w:type="dxa"/>
          </w:tcPr>
          <w:p w14:paraId="4E624621" w14:textId="015DC9DF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504F" w14:textId="3BCD0BA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Buraki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A4E3" w14:textId="4444797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F87" w14:textId="11F4400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450</w:t>
            </w:r>
          </w:p>
        </w:tc>
      </w:tr>
      <w:tr w:rsidR="004910BC" w:rsidRPr="00FF7DFC" w14:paraId="77BA9C82" w14:textId="77777777" w:rsidTr="00D83834">
        <w:tc>
          <w:tcPr>
            <w:tcW w:w="621" w:type="dxa"/>
          </w:tcPr>
          <w:p w14:paraId="0616201F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</w:p>
          <w:p w14:paraId="3C401359" w14:textId="19DAE9E8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0019" w14:textId="6249A4D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Cebula biała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6C7E" w14:textId="3E4674F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D418" w14:textId="3002414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260</w:t>
            </w:r>
          </w:p>
        </w:tc>
      </w:tr>
      <w:tr w:rsidR="004910BC" w:rsidRPr="00FF7DFC" w14:paraId="66F9DE95" w14:textId="77777777" w:rsidTr="00D83834">
        <w:tc>
          <w:tcPr>
            <w:tcW w:w="621" w:type="dxa"/>
          </w:tcPr>
          <w:p w14:paraId="2BB87F7D" w14:textId="7E4C216F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A42B" w14:textId="618E61C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E394" w14:textId="2E4A299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9C6D" w14:textId="6E299FC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4910BC" w:rsidRPr="00FF7DFC" w14:paraId="24488655" w14:textId="77777777" w:rsidTr="00D83834">
        <w:tc>
          <w:tcPr>
            <w:tcW w:w="621" w:type="dxa"/>
          </w:tcPr>
          <w:p w14:paraId="26B955C4" w14:textId="49AB8A14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FCAC" w14:textId="4DE46C8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Czosnek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1C5D" w14:textId="4F24C7B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95F" w14:textId="510EB2A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4D349722" w14:textId="77777777" w:rsidTr="00D83834">
        <w:tc>
          <w:tcPr>
            <w:tcW w:w="621" w:type="dxa"/>
          </w:tcPr>
          <w:p w14:paraId="4D130C28" w14:textId="54DCFCC1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27C8" w14:textId="3BE8EEE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Fasola Jaś karłowy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07E9" w14:textId="7222419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50FC" w14:textId="273B8C6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4910BC" w:rsidRPr="00FF7DFC" w14:paraId="3034790B" w14:textId="77777777" w:rsidTr="00D83834">
        <w:tc>
          <w:tcPr>
            <w:tcW w:w="621" w:type="dxa"/>
          </w:tcPr>
          <w:p w14:paraId="345EED14" w14:textId="3CD949A3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EA50" w14:textId="32874FE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Groch łuskany połówki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D4EE" w14:textId="0C11E32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8E73" w14:textId="254447E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09EB544E" w14:textId="77777777" w:rsidTr="00D83834">
        <w:tc>
          <w:tcPr>
            <w:tcW w:w="621" w:type="dxa"/>
          </w:tcPr>
          <w:p w14:paraId="6814555D" w14:textId="76EABDA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BDBA" w14:textId="47864E1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Gruszki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8CD2" w14:textId="066FA46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1EB1" w14:textId="0402AC2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</w:tr>
      <w:tr w:rsidR="004910BC" w:rsidRPr="00FF7DFC" w14:paraId="17A5B9A7" w14:textId="77777777" w:rsidTr="00D83834">
        <w:tc>
          <w:tcPr>
            <w:tcW w:w="621" w:type="dxa"/>
          </w:tcPr>
          <w:p w14:paraId="240DEC4F" w14:textId="267B1F9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607A" w14:textId="7594335B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Jabłko Klasa I typu Champion,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Jonadored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Jonagold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Lobo lub równoważne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F0A0" w14:textId="5183114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0ED3" w14:textId="2C3BE93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3000</w:t>
            </w:r>
          </w:p>
        </w:tc>
      </w:tr>
      <w:tr w:rsidR="004910BC" w:rsidRPr="00FF7DFC" w14:paraId="1AA0C922" w14:textId="77777777" w:rsidTr="00D83834">
        <w:tc>
          <w:tcPr>
            <w:tcW w:w="621" w:type="dxa"/>
          </w:tcPr>
          <w:p w14:paraId="4BCFFF07" w14:textId="5C77AF02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94B3" w14:textId="116F34A2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Kalafior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52BE" w14:textId="7242E72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3A4F" w14:textId="0BAB3EE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3A006688" w14:textId="77777777" w:rsidTr="00D83834">
        <w:tc>
          <w:tcPr>
            <w:tcW w:w="621" w:type="dxa"/>
          </w:tcPr>
          <w:p w14:paraId="2550EE6D" w14:textId="7681C0A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939B" w14:textId="4399EFED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Kapusta biała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6A23" w14:textId="03962B2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AFD5" w14:textId="3302E2D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910BC" w:rsidRPr="00FF7DFC" w14:paraId="3BDDE213" w14:textId="77777777" w:rsidTr="00D83834">
        <w:tc>
          <w:tcPr>
            <w:tcW w:w="621" w:type="dxa"/>
          </w:tcPr>
          <w:p w14:paraId="0F2761C5" w14:textId="6AC9D50F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7045" w14:textId="10C44FB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Kapusta biała młoda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FFA1" w14:textId="563390A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8100" w14:textId="13420B3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910BC" w:rsidRPr="00FF7DFC" w14:paraId="02D2ABFC" w14:textId="77777777" w:rsidTr="00D83834">
        <w:tc>
          <w:tcPr>
            <w:tcW w:w="621" w:type="dxa"/>
          </w:tcPr>
          <w:p w14:paraId="3C6A3551" w14:textId="5BFF9868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29F5" w14:textId="67B56365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Kapusta czerwona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8B6D" w14:textId="34B303C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8BE4" w14:textId="52A53E0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910BC" w:rsidRPr="00FF7DFC" w14:paraId="6825DDC7" w14:textId="77777777" w:rsidTr="00D83834">
        <w:tc>
          <w:tcPr>
            <w:tcW w:w="621" w:type="dxa"/>
          </w:tcPr>
          <w:p w14:paraId="671C834A" w14:textId="7786C6A3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962F" w14:textId="3DE79FA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Kapusta pekińska klasa I (min.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waga 1,2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73EC" w14:textId="10B6394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FF52" w14:textId="39BF67C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910BC" w:rsidRPr="00FF7DFC" w14:paraId="2280800F" w14:textId="77777777" w:rsidTr="00D83834">
        <w:tc>
          <w:tcPr>
            <w:tcW w:w="621" w:type="dxa"/>
          </w:tcPr>
          <w:p w14:paraId="35857BDD" w14:textId="087F5AE5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AD57" w14:textId="13C0CBC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Kiwi klasa jakości I, waga 1 sztuki minimum 75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DD91" w14:textId="716A320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B9EC" w14:textId="120EB40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1400</w:t>
            </w:r>
          </w:p>
        </w:tc>
      </w:tr>
      <w:tr w:rsidR="004910BC" w:rsidRPr="00FF7DFC" w14:paraId="4C12B604" w14:textId="77777777" w:rsidTr="00D83834">
        <w:tc>
          <w:tcPr>
            <w:tcW w:w="621" w:type="dxa"/>
          </w:tcPr>
          <w:p w14:paraId="0FBA1834" w14:textId="18CECA73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2E7F" w14:textId="6656514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Koperek świeży (pęczek) klasa jakości I, waga pęczka minimum 150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B367" w14:textId="50D004E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343D" w14:textId="5758C23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910BC" w:rsidRPr="00FF7DFC" w14:paraId="4253C4ED" w14:textId="77777777" w:rsidTr="00D83834">
        <w:tc>
          <w:tcPr>
            <w:tcW w:w="621" w:type="dxa"/>
          </w:tcPr>
          <w:p w14:paraId="04DD9797" w14:textId="50396DA6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310E" w14:textId="7840104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Mandarynka bezpestkowa, słodka, luzem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BE93" w14:textId="1C10BAC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FB18" w14:textId="48D9D60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650</w:t>
            </w:r>
          </w:p>
        </w:tc>
      </w:tr>
      <w:tr w:rsidR="004910BC" w:rsidRPr="00FF7DFC" w14:paraId="4A2AE63B" w14:textId="77777777" w:rsidTr="00D83834">
        <w:tc>
          <w:tcPr>
            <w:tcW w:w="621" w:type="dxa"/>
          </w:tcPr>
          <w:p w14:paraId="22B67F95" w14:textId="46306B4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358B" w14:textId="67F5DAA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Marchew korzeń 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FB19" w14:textId="5DD25DB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D39D" w14:textId="6A62D50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1200</w:t>
            </w:r>
          </w:p>
        </w:tc>
      </w:tr>
      <w:tr w:rsidR="004910BC" w:rsidRPr="00FF7DFC" w14:paraId="1F2BCF3D" w14:textId="77777777" w:rsidTr="00D83834">
        <w:tc>
          <w:tcPr>
            <w:tcW w:w="621" w:type="dxa"/>
          </w:tcPr>
          <w:p w14:paraId="4E5D49C6" w14:textId="5421D145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18C7" w14:textId="287A353B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Natka pietruszki (pęczek) klasa jakości I,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waga pęczka minimum 150 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810E" w14:textId="122DB3B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CC2D" w14:textId="7E545F4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910BC" w:rsidRPr="00FF7DFC" w14:paraId="5FDF6663" w14:textId="77777777" w:rsidTr="00D83834">
        <w:tc>
          <w:tcPr>
            <w:tcW w:w="621" w:type="dxa"/>
          </w:tcPr>
          <w:p w14:paraId="6ACF481D" w14:textId="30661750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62D8" w14:textId="7358D0A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Nektarynka klasa jakości I, waga sztuki minimum 110g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B7EF" w14:textId="6F4C122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1FE5" w14:textId="5461BE9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910BC" w:rsidRPr="00FF7DFC" w14:paraId="2CB409F5" w14:textId="77777777" w:rsidTr="00D83834">
        <w:tc>
          <w:tcPr>
            <w:tcW w:w="621" w:type="dxa"/>
          </w:tcPr>
          <w:p w14:paraId="1867C7C6" w14:textId="57992A5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A84E" w14:textId="44DA2922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Ogórek świeży szklarniowy 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AD14" w14:textId="0068DB9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8B98" w14:textId="51BDDCD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270</w:t>
            </w:r>
          </w:p>
        </w:tc>
      </w:tr>
      <w:tr w:rsidR="004910BC" w:rsidRPr="00FF7DFC" w14:paraId="46A7B30C" w14:textId="77777777" w:rsidTr="00D83834">
        <w:tc>
          <w:tcPr>
            <w:tcW w:w="621" w:type="dxa"/>
          </w:tcPr>
          <w:p w14:paraId="2682D79D" w14:textId="5568C30B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662C7" w14:textId="7BCE16E5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Papryka świeża czerwona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1D60" w14:textId="2C5141E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9E61" w14:textId="445A3EB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910BC" w:rsidRPr="00FF7DFC" w14:paraId="16AB1590" w14:textId="77777777" w:rsidTr="00D83834">
        <w:tc>
          <w:tcPr>
            <w:tcW w:w="621" w:type="dxa"/>
          </w:tcPr>
          <w:p w14:paraId="1888B5C5" w14:textId="2F0F5809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25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1192" w14:textId="5524DFB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Papryka świeża zielona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10E" w14:textId="02A7B5F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E02E" w14:textId="76FCA4E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33038D7E" w14:textId="77777777" w:rsidTr="00D83834">
        <w:tc>
          <w:tcPr>
            <w:tcW w:w="621" w:type="dxa"/>
          </w:tcPr>
          <w:p w14:paraId="11EEB746" w14:textId="7AB11F5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C5E9" w14:textId="55506DB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Papryka świeża żółta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2814" w14:textId="098E173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5617" w14:textId="2B1D7DF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42AF1D2D" w14:textId="77777777" w:rsidTr="00D83834">
        <w:tc>
          <w:tcPr>
            <w:tcW w:w="621" w:type="dxa"/>
          </w:tcPr>
          <w:p w14:paraId="2A57EC26" w14:textId="780C5725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27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2B53" w14:textId="257700B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Pieczarki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C77F" w14:textId="61625F7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43C1" w14:textId="15F537E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910BC" w:rsidRPr="00FF7DFC" w14:paraId="2DC7BB9E" w14:textId="77777777" w:rsidTr="00D83834">
        <w:tc>
          <w:tcPr>
            <w:tcW w:w="621" w:type="dxa"/>
          </w:tcPr>
          <w:p w14:paraId="52FF2DEC" w14:textId="0C78211A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28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A20" w14:textId="7B6EE41F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Pietruszka korzeń 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5CF9" w14:textId="68326A7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A403" w14:textId="712BB5D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910BC" w:rsidRPr="00FF7DFC" w14:paraId="016BD1F0" w14:textId="77777777" w:rsidTr="00D83834">
        <w:tc>
          <w:tcPr>
            <w:tcW w:w="621" w:type="dxa"/>
          </w:tcPr>
          <w:p w14:paraId="62755C89" w14:textId="34BB9BA9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29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E031" w14:textId="34EBEC0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Pomarańcza luzem, słodka, klasa jakości I, waga jednej sztuki minimum 240g,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B46" w14:textId="59CB546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BD3E" w14:textId="687227F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1500</w:t>
            </w:r>
          </w:p>
        </w:tc>
      </w:tr>
      <w:tr w:rsidR="004910BC" w:rsidRPr="00FF7DFC" w14:paraId="442227C9" w14:textId="77777777" w:rsidTr="00D83834">
        <w:tc>
          <w:tcPr>
            <w:tcW w:w="621" w:type="dxa"/>
          </w:tcPr>
          <w:p w14:paraId="1762A462" w14:textId="1C4F5F8A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30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11FA" w14:textId="7E75320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Pomidor malinowy, 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7D83" w14:textId="710D594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CE52" w14:textId="2827337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6AC73F8C" w14:textId="77777777" w:rsidTr="00D83834">
        <w:tc>
          <w:tcPr>
            <w:tcW w:w="621" w:type="dxa"/>
          </w:tcPr>
          <w:p w14:paraId="20619292" w14:textId="2C10ED01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31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AF39" w14:textId="02ED3B8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Por świeży, 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0E49" w14:textId="6210D2A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F051" w14:textId="3A6F18A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450</w:t>
            </w:r>
          </w:p>
        </w:tc>
      </w:tr>
      <w:tr w:rsidR="004910BC" w:rsidRPr="00FF7DFC" w14:paraId="7B907C4B" w14:textId="77777777" w:rsidTr="00D83834">
        <w:tc>
          <w:tcPr>
            <w:tcW w:w="621" w:type="dxa"/>
          </w:tcPr>
          <w:p w14:paraId="78DDBBD1" w14:textId="2060F7DD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38BC" w14:textId="3148932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Rzodkiewka (pęczek), klasa jakości I, waga pęczka minimum 115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6F39" w14:textId="4644E7C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98FA" w14:textId="5C7C40F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910BC" w:rsidRPr="00FF7DFC" w14:paraId="58B6CDF0" w14:textId="77777777" w:rsidTr="00D83834">
        <w:tc>
          <w:tcPr>
            <w:tcW w:w="621" w:type="dxa"/>
          </w:tcPr>
          <w:p w14:paraId="10B68EB8" w14:textId="43118B1D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F5B8" w14:textId="4842BB0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Sałata lodowa, klasa jakości I, waga 1 sztuki minimum 400g, produkt w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opakowaniu foliowym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7B9E" w14:textId="7B49A24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B4C30" w14:textId="52E4761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910BC" w:rsidRPr="00FF7DFC" w14:paraId="7A0E2FFD" w14:textId="77777777" w:rsidTr="00D83834">
        <w:tc>
          <w:tcPr>
            <w:tcW w:w="621" w:type="dxa"/>
          </w:tcPr>
          <w:p w14:paraId="70FD4267" w14:textId="1312A95C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5EAE" w14:textId="2192E54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Seler korzeń świeży, klasa jakości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1D65" w14:textId="1B7208D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598D" w14:textId="00C90CB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910BC" w:rsidRPr="00FF7DFC" w14:paraId="55E89844" w14:textId="77777777" w:rsidTr="00D83834">
        <w:tc>
          <w:tcPr>
            <w:tcW w:w="621" w:type="dxa"/>
          </w:tcPr>
          <w:p w14:paraId="0D53FED7" w14:textId="7B1698AC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35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3061" w14:textId="01F5631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Szczypiorek (pęczek), klasa jakości I,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waga pęczka minimum 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F4DF" w14:textId="7CADE40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DD9C" w14:textId="361256D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910BC" w:rsidRPr="00FF7DFC" w14:paraId="22E52E3D" w14:textId="77777777" w:rsidTr="00D83834">
        <w:tc>
          <w:tcPr>
            <w:tcW w:w="621" w:type="dxa"/>
          </w:tcPr>
          <w:p w14:paraId="57264670" w14:textId="75628E93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36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1971" w14:textId="789A055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Śliwka duża Klasa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ED53" w14:textId="47CAC96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6AEE" w14:textId="499D00E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910BC" w:rsidRPr="00FF7DFC" w14:paraId="6E42A36C" w14:textId="77777777" w:rsidTr="00D83834">
        <w:tc>
          <w:tcPr>
            <w:tcW w:w="621" w:type="dxa"/>
          </w:tcPr>
          <w:p w14:paraId="4D2BA4B7" w14:textId="0789C75E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37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D00F" w14:textId="72249F0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Ziemniaki jadalne Klasa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7F2E" w14:textId="6680D98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D63D" w14:textId="782601A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5600</w:t>
            </w:r>
          </w:p>
        </w:tc>
      </w:tr>
      <w:tr w:rsidR="004910BC" w:rsidRPr="00FF7DFC" w14:paraId="58AA7A39" w14:textId="77777777" w:rsidTr="00D83834">
        <w:tc>
          <w:tcPr>
            <w:tcW w:w="621" w:type="dxa"/>
          </w:tcPr>
          <w:p w14:paraId="0766B8A0" w14:textId="22A47CC1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38</w:t>
            </w:r>
          </w:p>
        </w:tc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580A9" w14:textId="65198BC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Jarmuż opakowanie o masie 200g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7F27" w14:textId="201428B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D801" w14:textId="406B8D2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</w:tbl>
    <w:p w14:paraId="008FB63B" w14:textId="7BCF3501" w:rsidR="00FF7DFC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57315B80" w14:textId="77777777" w:rsidR="004D6611" w:rsidRPr="004D6611" w:rsidRDefault="004D6611" w:rsidP="00FF7DFC">
      <w:pPr>
        <w:ind w:left="709"/>
        <w:rPr>
          <w:rFonts w:ascii="Tahoma" w:hAnsi="Tahoma" w:cs="Tahoma"/>
          <w:sz w:val="22"/>
          <w:szCs w:val="22"/>
        </w:rPr>
      </w:pPr>
    </w:p>
    <w:p w14:paraId="244E9834" w14:textId="28662E83" w:rsidR="00FF7DFC" w:rsidRPr="00FF7DFC" w:rsidRDefault="00FF7DFC" w:rsidP="00FF7DFC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VI zamówienia:</w:t>
      </w:r>
    </w:p>
    <w:p w14:paraId="7631C127" w14:textId="731316D4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lastRenderedPageBreak/>
        <w:t>Owoce, warzywa  mrożone</w:t>
      </w:r>
    </w:p>
    <w:p w14:paraId="6DCBFEB2" w14:textId="27A5AEAA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153</w:t>
      </w:r>
      <w:r w:rsidR="00225AF4">
        <w:rPr>
          <w:rFonts w:ascii="Tahoma" w:eastAsia="TimesNewRoman" w:hAnsi="Tahoma" w:cs="Tahoma"/>
          <w:sz w:val="22"/>
          <w:szCs w:val="22"/>
        </w:rPr>
        <w:t>0</w:t>
      </w:r>
      <w:r w:rsidRPr="00FF7DFC">
        <w:rPr>
          <w:rFonts w:ascii="Tahoma" w:eastAsia="TimesNewRoman" w:hAnsi="Tahoma" w:cs="Tahoma"/>
          <w:sz w:val="22"/>
          <w:szCs w:val="22"/>
        </w:rPr>
        <w:t>0000-</w:t>
      </w:r>
      <w:r w:rsidR="00225AF4">
        <w:rPr>
          <w:rFonts w:ascii="Tahoma" w:eastAsia="TimesNewRoman" w:hAnsi="Tahoma" w:cs="Tahoma"/>
          <w:sz w:val="22"/>
          <w:szCs w:val="22"/>
        </w:rPr>
        <w:t>1, 15331170-9</w:t>
      </w:r>
      <w:r w:rsidRPr="00FF7DFC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60"/>
        <w:gridCol w:w="1493"/>
        <w:gridCol w:w="977"/>
      </w:tblGrid>
      <w:tr w:rsidR="00FF7DFC" w:rsidRPr="00FF7DFC" w14:paraId="6D4A27B1" w14:textId="77777777" w:rsidTr="001478E1">
        <w:tc>
          <w:tcPr>
            <w:tcW w:w="621" w:type="dxa"/>
          </w:tcPr>
          <w:p w14:paraId="45F6EF1F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060" w:type="dxa"/>
          </w:tcPr>
          <w:p w14:paraId="2D4046DD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493" w:type="dxa"/>
          </w:tcPr>
          <w:p w14:paraId="15EB5485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001629B1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6EF2C5F2" w14:textId="77777777" w:rsidTr="001478E1">
        <w:tc>
          <w:tcPr>
            <w:tcW w:w="621" w:type="dxa"/>
          </w:tcPr>
          <w:p w14:paraId="50E19A93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060" w:type="dxa"/>
          </w:tcPr>
          <w:p w14:paraId="79F3E8D1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93" w:type="dxa"/>
          </w:tcPr>
          <w:p w14:paraId="1D379DF4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79B34F36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FF7DFC" w14:paraId="26073F4F" w14:textId="77777777" w:rsidTr="00D83834">
        <w:tc>
          <w:tcPr>
            <w:tcW w:w="621" w:type="dxa"/>
          </w:tcPr>
          <w:p w14:paraId="20E1A0AB" w14:textId="29BF2564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82F6" w14:textId="633C53AD" w:rsidR="004910BC" w:rsidRPr="003925C2" w:rsidRDefault="004910BC" w:rsidP="004910BC">
            <w:pPr>
              <w:suppressAutoHyphens w:val="0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Maliny op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akowanie o masie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2,5kg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CBBD" w14:textId="387246EC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1096" w14:textId="13178AC1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7DE0C552" w14:textId="77777777" w:rsidTr="00D83834">
        <w:tc>
          <w:tcPr>
            <w:tcW w:w="621" w:type="dxa"/>
          </w:tcPr>
          <w:p w14:paraId="01976821" w14:textId="250A2839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7436" w14:textId="39CE13FE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Groszek z marchewką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1457A"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2,5kg 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F444" w14:textId="79D7FF6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9FF8" w14:textId="6E6F26E1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</w:tr>
      <w:tr w:rsidR="004910BC" w:rsidRPr="00FF7DFC" w14:paraId="6B7857B7" w14:textId="77777777" w:rsidTr="00D83834">
        <w:tc>
          <w:tcPr>
            <w:tcW w:w="621" w:type="dxa"/>
          </w:tcPr>
          <w:p w14:paraId="06C5C51B" w14:textId="0D4FCAE6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4B69" w14:textId="1C93E04B" w:rsidR="004910BC" w:rsidRPr="003925C2" w:rsidRDefault="004910BC" w:rsidP="004910BC">
            <w:pPr>
              <w:suppressAutoHyphens w:val="0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Brokuły (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opakowanie o masie 2,5kg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FA99" w14:textId="05C66169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9860" w14:textId="26939FF6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22FDF0FC" w14:textId="77777777" w:rsidTr="00D83834">
        <w:tc>
          <w:tcPr>
            <w:tcW w:w="621" w:type="dxa"/>
          </w:tcPr>
          <w:p w14:paraId="771CEC52" w14:textId="49279BF1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F941" w14:textId="2F992F71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Szpinak (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opakowanie o masie 2,5kg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0902" w14:textId="3F5D9131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55C3" w14:textId="0397E071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4910BC" w:rsidRPr="00FF7DFC" w14:paraId="139F5A56" w14:textId="77777777" w:rsidTr="00D83834">
        <w:tc>
          <w:tcPr>
            <w:tcW w:w="621" w:type="dxa"/>
          </w:tcPr>
          <w:p w14:paraId="540000E8" w14:textId="0F9643D8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B918" w14:textId="3F5A3EC0" w:rsidR="004910BC" w:rsidRPr="003925C2" w:rsidRDefault="004910BC" w:rsidP="004910BC">
            <w:pPr>
              <w:suppressAutoHyphens w:val="0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Fasolka szparagowa zielona cięta mrożona  (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opakowanie o masie 2,5kg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8060" w14:textId="6E675D03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8E43" w14:textId="0E6839BF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2AAD5D55" w14:textId="77777777" w:rsidTr="00D83834">
        <w:tc>
          <w:tcPr>
            <w:tcW w:w="621" w:type="dxa"/>
          </w:tcPr>
          <w:p w14:paraId="72A0D484" w14:textId="12B58066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B2AF" w14:textId="322D2379" w:rsidR="004910BC" w:rsidRPr="003925C2" w:rsidRDefault="004910BC" w:rsidP="004910BC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Fasolka szparagowa żółta cała mrożona  (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opakowanie o masie 2,5kg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9840" w14:textId="67CD1259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9D54" w14:textId="4145C410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1688633F" w14:textId="77777777" w:rsidTr="00D83834">
        <w:tc>
          <w:tcPr>
            <w:tcW w:w="621" w:type="dxa"/>
          </w:tcPr>
          <w:p w14:paraId="57E25A19" w14:textId="580B951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5138" w14:textId="5A44A4C4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Mieszanka kompotowa (nie mniej niż 4 składników bez pestek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, opakowanie o masie 2,5kg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868B" w14:textId="2F28CEFD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5AFC" w14:textId="4B99993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910BC" w:rsidRPr="00FF7DFC" w14:paraId="223210B8" w14:textId="77777777" w:rsidTr="00D83834">
        <w:tc>
          <w:tcPr>
            <w:tcW w:w="621" w:type="dxa"/>
          </w:tcPr>
          <w:p w14:paraId="43C2238E" w14:textId="4F6414A9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C7CB" w14:textId="5A759D7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Mieszanka warzywna typu bukiet warzyw składający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się co najmniej  z 4 rodzajów warzyw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opakowanie o masie 2,5kg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7BFB" w14:textId="0A441F6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1FBB" w14:textId="72750AE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4367C1EF" w14:textId="77777777" w:rsidTr="00D83834">
        <w:tc>
          <w:tcPr>
            <w:tcW w:w="621" w:type="dxa"/>
          </w:tcPr>
          <w:p w14:paraId="2126090A" w14:textId="4D7967CB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7D34" w14:textId="21530870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Truskawki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2,5kg)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130C" w14:textId="6D2C7768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A76C" w14:textId="5DEDCAE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5E0249BC" w14:textId="77777777" w:rsidTr="00D83834">
        <w:tc>
          <w:tcPr>
            <w:tcW w:w="621" w:type="dxa"/>
          </w:tcPr>
          <w:p w14:paraId="0954185E" w14:textId="33E3A2C3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95A0" w14:textId="74BDDA5C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Warzywa na patelnie mrożone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2,5kg 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2644" w14:textId="1C99ED5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E462" w14:textId="5832A3E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910BC" w:rsidRPr="00FF7DFC" w14:paraId="0C5D4B4F" w14:textId="77777777" w:rsidTr="00D83834">
        <w:tc>
          <w:tcPr>
            <w:tcW w:w="621" w:type="dxa"/>
          </w:tcPr>
          <w:p w14:paraId="7D4E7159" w14:textId="15BBDA7D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65B5" w14:textId="3F85CF46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Dynia kostka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2,5 kg ) bez dodatku cukrów i substancji słodzących zdefiniowanych w rozporządzeniu (WE) nr 1333/2008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ACB0" w14:textId="242E019F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D745" w14:textId="1400EA2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7A1B3AC7" w14:textId="77777777" w:rsidTr="00D83834">
        <w:tc>
          <w:tcPr>
            <w:tcW w:w="621" w:type="dxa"/>
          </w:tcPr>
          <w:p w14:paraId="6B88F777" w14:textId="06B16965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6F18" w14:textId="28324461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Jagody (opakowanie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2,5 kg) bez dodatku cukrów i substancji słodzących zdefiniowanych w rozporządzeniu (WE) nr 1333/2008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9DB2" w14:textId="22890FEA" w:rsidR="004910BC" w:rsidRPr="003925C2" w:rsidRDefault="00054CBF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956C" w14:textId="6B5518C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4910BC" w:rsidRPr="00FF7DFC" w14:paraId="20DEB802" w14:textId="77777777" w:rsidTr="00D83834">
        <w:tc>
          <w:tcPr>
            <w:tcW w:w="621" w:type="dxa"/>
          </w:tcPr>
          <w:p w14:paraId="1F4FE47D" w14:textId="26ADCA59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13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62A8" w14:textId="0FF4C7D6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Wiśnia mrożona  (opakowanie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2,5 kg) bez dodatku cukrów i substancji słodzących zdefiniowanych w rozporządzeniu (WE) nr 1333/2008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994D" w14:textId="03432B76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09C0" w14:textId="42E70AB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01C45DD1" w14:textId="77777777" w:rsidTr="00D83834">
        <w:tc>
          <w:tcPr>
            <w:tcW w:w="621" w:type="dxa"/>
          </w:tcPr>
          <w:p w14:paraId="6EC3B417" w14:textId="391E75BA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B690" w14:textId="0E8BB16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Marchewka mini  (opakowanie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2,5 kg) bez dodatku cukrów i substancji słodzących zdefiniowanych w rozporządzeniu (WE) nr 1333/2008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94D9" w14:textId="7A3C5E4D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F6D6" w14:textId="78FAA3F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4910BC" w:rsidRPr="00FF7DFC" w14:paraId="2E79553E" w14:textId="77777777" w:rsidTr="00D83834">
        <w:tc>
          <w:tcPr>
            <w:tcW w:w="621" w:type="dxa"/>
          </w:tcPr>
          <w:p w14:paraId="7E3DED6C" w14:textId="22FF32F5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40DF" w14:textId="0EDA5B09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Mieszanka chińska mrożona - bez dodatku ziemniaków  (opakowanie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masie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2,5 kg) bez dodatku cukrów i substancji słodzących zdefiniowanych w rozporządzeniu (WE) nr 1333/2008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6F92" w14:textId="0277AD1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1598" w14:textId="4438A34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4910BC" w:rsidRPr="00FF7DFC" w14:paraId="3C624972" w14:textId="77777777" w:rsidTr="00D83834">
        <w:tc>
          <w:tcPr>
            <w:tcW w:w="621" w:type="dxa"/>
          </w:tcPr>
          <w:p w14:paraId="671D90C6" w14:textId="44371728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D923" w14:textId="05E17DEB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Kalafior mrożony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2,5kg, produkt głęboko mrożony, bez śladów wcześniejszego rozmrożenia i ponownego zamrożenia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126C" w14:textId="2E88A8D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72B4" w14:textId="1479D59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14:paraId="60C9F2C9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sz w:val="22"/>
          <w:szCs w:val="22"/>
        </w:rPr>
      </w:pPr>
    </w:p>
    <w:p w14:paraId="3E73ED20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05CB1E1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VII zamówienia:</w:t>
      </w:r>
    </w:p>
    <w:p w14:paraId="7F20C2A0" w14:textId="3E5FA88B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owoce, warzywa  przetworzone i konserwowe</w:t>
      </w:r>
    </w:p>
    <w:p w14:paraId="26D775AE" w14:textId="77777777" w:rsidR="00FF7DFC" w:rsidRPr="00FF7DFC" w:rsidRDefault="00FF7DFC" w:rsidP="004424A6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 15330000-0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745"/>
        <w:gridCol w:w="1808"/>
        <w:gridCol w:w="977"/>
      </w:tblGrid>
      <w:tr w:rsidR="00FF7DFC" w:rsidRPr="00FF7DFC" w14:paraId="07CB694E" w14:textId="77777777" w:rsidTr="003925C2">
        <w:tc>
          <w:tcPr>
            <w:tcW w:w="621" w:type="dxa"/>
          </w:tcPr>
          <w:p w14:paraId="32CA5852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6745" w:type="dxa"/>
          </w:tcPr>
          <w:p w14:paraId="17AB1FE7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808" w:type="dxa"/>
          </w:tcPr>
          <w:p w14:paraId="1AF399CB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0E5FAF0E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369F2728" w14:textId="77777777" w:rsidTr="003925C2">
        <w:tc>
          <w:tcPr>
            <w:tcW w:w="621" w:type="dxa"/>
          </w:tcPr>
          <w:p w14:paraId="2193982D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6745" w:type="dxa"/>
          </w:tcPr>
          <w:p w14:paraId="3641AAB9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808" w:type="dxa"/>
          </w:tcPr>
          <w:p w14:paraId="103F53C7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687DA13A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FF7DFC" w14:paraId="30565FB3" w14:textId="77777777" w:rsidTr="003925C2">
        <w:tc>
          <w:tcPr>
            <w:tcW w:w="621" w:type="dxa"/>
          </w:tcPr>
          <w:p w14:paraId="12ADF164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4439" w14:textId="21CBB1B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Ogórek kiszony opakowanie wiaderko 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3kg, klasa jakości I, utrwalony naturalnie bez dodatkowego kwasu octowego, mlekowego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0FB4" w14:textId="571DA5F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53CB" w14:textId="27758C97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910BC" w:rsidRPr="00FF7DFC" w14:paraId="244CFE33" w14:textId="77777777" w:rsidTr="003925C2">
        <w:tc>
          <w:tcPr>
            <w:tcW w:w="621" w:type="dxa"/>
          </w:tcPr>
          <w:p w14:paraId="0267FAB7" w14:textId="6A2B15C1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F51A" w14:textId="32E7A01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Koncentrat pomidorowy typu Pudliszki 28-30%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950g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D040" w14:textId="3C9E7D4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950g)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DDA6" w14:textId="2327D6AB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</w:tr>
      <w:tr w:rsidR="004910BC" w:rsidRPr="00FF7DFC" w14:paraId="193526DF" w14:textId="77777777" w:rsidTr="003925C2">
        <w:tc>
          <w:tcPr>
            <w:tcW w:w="621" w:type="dxa"/>
          </w:tcPr>
          <w:p w14:paraId="6E9D3276" w14:textId="11EE8706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C691" w14:textId="4C74F5C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Dżem owocowy o zawartości 100% owoców (różne smaki) opakowanie szklane 280g, zawierający cukry wyłącznie naturalnie występujące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5928" w14:textId="2E19589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szklane 280g)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1B04" w14:textId="5D7B5C35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5D9EEB32" w14:textId="77777777" w:rsidTr="003925C2">
        <w:tc>
          <w:tcPr>
            <w:tcW w:w="621" w:type="dxa"/>
          </w:tcPr>
          <w:p w14:paraId="136C7339" w14:textId="06BEB8F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FB7B" w14:textId="3FFCC89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Groszek konserwowy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400g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6E7F" w14:textId="147D71F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 400g)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C0F9" w14:textId="55F5779B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</w:tr>
      <w:tr w:rsidR="004910BC" w:rsidRPr="00FF7DFC" w14:paraId="0D47FDB4" w14:textId="77777777" w:rsidTr="003925C2">
        <w:tc>
          <w:tcPr>
            <w:tcW w:w="621" w:type="dxa"/>
          </w:tcPr>
          <w:p w14:paraId="2E914F67" w14:textId="76272698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EC4D" w14:textId="44FA524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Jabłka prażone opakowanie o masie 790-900g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FD31" w14:textId="1847F9D1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790-900g)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3BFC" w14:textId="2DB31F1E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</w:tr>
      <w:tr w:rsidR="004910BC" w:rsidRPr="00FF7DFC" w14:paraId="42A4F9BA" w14:textId="77777777" w:rsidTr="003925C2">
        <w:tc>
          <w:tcPr>
            <w:tcW w:w="621" w:type="dxa"/>
          </w:tcPr>
          <w:p w14:paraId="7CA21E68" w14:textId="57007E91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6773" w14:textId="137025DF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Kapusta kiszona z marchewką op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 kg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A7BB" w14:textId="44AA8C3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7BA3" w14:textId="5DD21D4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4910BC" w:rsidRPr="00FF7DFC" w14:paraId="5BDCD661" w14:textId="77777777" w:rsidTr="003925C2">
        <w:tc>
          <w:tcPr>
            <w:tcW w:w="621" w:type="dxa"/>
          </w:tcPr>
          <w:p w14:paraId="4E0D226C" w14:textId="49046980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5882" w14:textId="47CD424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Ketchup pikantny typu Pudliszki 480g pomidorów na 100g produktu, op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akowanie o masie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  <w:r w:rsidR="000446DD" w:rsidRPr="003925C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0g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53D0" w14:textId="16101FA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</w:t>
            </w:r>
            <w:r w:rsidR="000446DD" w:rsidRPr="003925C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0B35" w14:textId="1FB24ED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62FF89F4" w14:textId="77777777" w:rsidTr="003925C2">
        <w:tc>
          <w:tcPr>
            <w:tcW w:w="621" w:type="dxa"/>
          </w:tcPr>
          <w:p w14:paraId="4219372E" w14:textId="495031C2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C7C9" w14:textId="1BE3C36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Kukurydza konserwowa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4F52" w14:textId="69C4C788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( opakowanie o masie 400g)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ECCF" w14:textId="4F5B8D2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910BC" w:rsidRPr="00FF7DFC" w14:paraId="2BBA25C4" w14:textId="77777777" w:rsidTr="003925C2">
        <w:tc>
          <w:tcPr>
            <w:tcW w:w="621" w:type="dxa"/>
          </w:tcPr>
          <w:p w14:paraId="005C3DCC" w14:textId="2491CCA6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5AA7" w14:textId="4CF5266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Ogórki konserwowe 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– 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A491" w14:textId="6A05EABA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E58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900g)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261E" w14:textId="35B9C51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4910BC" w:rsidRPr="00FF7DFC" w14:paraId="31693832" w14:textId="77777777" w:rsidTr="003925C2">
        <w:tc>
          <w:tcPr>
            <w:tcW w:w="621" w:type="dxa"/>
          </w:tcPr>
          <w:p w14:paraId="1F479404" w14:textId="47867804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1FB1" w14:textId="4505B7C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Pomidory suszone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opakowanie o pojemności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900 ml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92A8" w14:textId="582EEC9B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900 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0A33" w14:textId="7621FE2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45EA671F" w14:textId="77777777" w:rsidTr="003925C2">
        <w:trPr>
          <w:trHeight w:val="215"/>
        </w:trPr>
        <w:tc>
          <w:tcPr>
            <w:tcW w:w="621" w:type="dxa"/>
          </w:tcPr>
          <w:p w14:paraId="19370B51" w14:textId="5572B81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E9E8" w14:textId="17BA4C8B" w:rsidR="004910BC" w:rsidRPr="003925C2" w:rsidRDefault="004910BC" w:rsidP="00E1457A">
            <w:pPr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Pomidory w puszce </w:t>
            </w:r>
            <w:r w:rsidR="00E1457A"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1,5kg 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4E0F" w14:textId="47B35178" w:rsidR="004910BC" w:rsidRPr="003925C2" w:rsidRDefault="004910BC" w:rsidP="00337D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7B20" w14:textId="4549420F" w:rsidR="004910BC" w:rsidRPr="003925C2" w:rsidRDefault="004910BC" w:rsidP="00337DD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4910BC" w:rsidRPr="00FF7DFC" w14:paraId="0FCFC493" w14:textId="77777777" w:rsidTr="003925C2">
        <w:tc>
          <w:tcPr>
            <w:tcW w:w="621" w:type="dxa"/>
          </w:tcPr>
          <w:p w14:paraId="1D3C42E2" w14:textId="7825BC8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A8CD" w14:textId="682A318D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Ananas w p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szce plastry (opakowanie o pojemności 580 ml) typu rolnik lub równoważne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8C01" w14:textId="74591146" w:rsidR="004910BC" w:rsidRPr="003925C2" w:rsidRDefault="00E629C1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pojemności 580 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B970" w14:textId="5181AEC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4910BC" w:rsidRPr="00FF7DFC" w14:paraId="46526FAE" w14:textId="77777777" w:rsidTr="003925C2">
        <w:tc>
          <w:tcPr>
            <w:tcW w:w="621" w:type="dxa"/>
          </w:tcPr>
          <w:p w14:paraId="58B2F597" w14:textId="013AE8D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96E4" w14:textId="35BBD2A1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Brzoskwinie w puszce w syropie (opakowanie o pojemności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850ml) typu Splendor lub równoważne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9E64" w14:textId="5306BB85" w:rsidR="004910BC" w:rsidRPr="003925C2" w:rsidRDefault="00E629C1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pojemności 850ml)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3BF2" w14:textId="0637F46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537B4063" w14:textId="77777777" w:rsidTr="003925C2">
        <w:tc>
          <w:tcPr>
            <w:tcW w:w="621" w:type="dxa"/>
          </w:tcPr>
          <w:p w14:paraId="0D7FED8A" w14:textId="447C9661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7A9B" w14:textId="24C805B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Naturalny sok jabłkowy - tłoczony z całych owoców bez dodatku cukru, naturalnie słodzony (opakowanie o pojemności 2l)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typu Tarczyn lub równoważny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8458" w14:textId="2EBE8FE4" w:rsidR="004910BC" w:rsidRPr="003925C2" w:rsidRDefault="00E629C1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pojemności 2l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FD82" w14:textId="375BFEB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360</w:t>
            </w:r>
          </w:p>
        </w:tc>
      </w:tr>
      <w:tr w:rsidR="004910BC" w:rsidRPr="00FF7DFC" w14:paraId="763E7DB6" w14:textId="77777777" w:rsidTr="003925C2">
        <w:tc>
          <w:tcPr>
            <w:tcW w:w="621" w:type="dxa"/>
          </w:tcPr>
          <w:p w14:paraId="6CF900D7" w14:textId="304FE1E9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CB2" w14:textId="3CB7BE6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Naturalny sok pomarańczowy - tłoczony z całych owoców bez dodatku cukru, naturalnie słodzony (opakowanie o pojemności 2l)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typu Tarczyn lub równoważny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746B" w14:textId="1DFB059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2l)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F8DA" w14:textId="59EF098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360</w:t>
            </w:r>
          </w:p>
        </w:tc>
      </w:tr>
    </w:tbl>
    <w:p w14:paraId="58F47386" w14:textId="77777777" w:rsidR="00FF7DFC" w:rsidRPr="004D6611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3500AE8D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sz w:val="22"/>
          <w:szCs w:val="22"/>
        </w:rPr>
      </w:pPr>
    </w:p>
    <w:p w14:paraId="76352D03" w14:textId="77777777" w:rsidR="00FF7DFC" w:rsidRPr="00FF7DFC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VIII zamówienia:</w:t>
      </w:r>
    </w:p>
    <w:p w14:paraId="710CCB77" w14:textId="66A8C103" w:rsidR="00FF7DFC" w:rsidRPr="0018104E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18104E">
        <w:rPr>
          <w:rFonts w:ascii="Tahoma" w:eastAsia="TimesNewRoman" w:hAnsi="Tahoma" w:cs="Tahoma"/>
          <w:sz w:val="22"/>
          <w:szCs w:val="22"/>
        </w:rPr>
        <w:t>Produkty przemiału ziarna , skrobi i produktów skrobiowych</w:t>
      </w:r>
    </w:p>
    <w:p w14:paraId="12E68C58" w14:textId="77777777" w:rsidR="00FF7DFC" w:rsidRPr="00FF7DFC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  15600000-4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992"/>
        <w:gridCol w:w="561"/>
        <w:gridCol w:w="977"/>
      </w:tblGrid>
      <w:tr w:rsidR="00FF7DFC" w:rsidRPr="003925C2" w14:paraId="3FC3813D" w14:textId="77777777" w:rsidTr="001478E1">
        <w:tc>
          <w:tcPr>
            <w:tcW w:w="621" w:type="dxa"/>
          </w:tcPr>
          <w:p w14:paraId="31A2C60A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992" w:type="dxa"/>
          </w:tcPr>
          <w:p w14:paraId="4C943EB4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561" w:type="dxa"/>
          </w:tcPr>
          <w:p w14:paraId="6E366DC2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391D9AAC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3925C2" w14:paraId="1135C941" w14:textId="77777777" w:rsidTr="001478E1">
        <w:tc>
          <w:tcPr>
            <w:tcW w:w="621" w:type="dxa"/>
          </w:tcPr>
          <w:p w14:paraId="4A41E94F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992" w:type="dxa"/>
          </w:tcPr>
          <w:p w14:paraId="5DA067F8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61" w:type="dxa"/>
          </w:tcPr>
          <w:p w14:paraId="6DC180FD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337E5954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3925C2" w14:paraId="3CB21563" w14:textId="77777777" w:rsidTr="00337DD7">
        <w:tc>
          <w:tcPr>
            <w:tcW w:w="621" w:type="dxa"/>
          </w:tcPr>
          <w:p w14:paraId="57767F01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F332A2" w14:textId="125C0D89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Kasza jęczmienna 1 kg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A78EC" w14:textId="70800E2B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DCA2F" w14:textId="7BAC79CF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</w:tr>
      <w:tr w:rsidR="004910BC" w:rsidRPr="003925C2" w14:paraId="277CB27B" w14:textId="77777777" w:rsidTr="00337DD7">
        <w:tc>
          <w:tcPr>
            <w:tcW w:w="621" w:type="dxa"/>
          </w:tcPr>
          <w:p w14:paraId="16EB462B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92DF" w14:textId="22C9F383" w:rsidR="004910BC" w:rsidRPr="003925C2" w:rsidRDefault="004910BC" w:rsidP="004910B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Kasza gryczana 1kg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25825" w14:textId="388F9F1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C42D6" w14:textId="78D604A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</w:tr>
      <w:tr w:rsidR="004910BC" w:rsidRPr="003925C2" w14:paraId="12B6F785" w14:textId="77777777" w:rsidTr="00337DD7">
        <w:tc>
          <w:tcPr>
            <w:tcW w:w="621" w:type="dxa"/>
          </w:tcPr>
          <w:p w14:paraId="75D7EEFF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B66D" w14:textId="457E2ED9" w:rsidR="004910BC" w:rsidRPr="003925C2" w:rsidRDefault="004910BC" w:rsidP="004910B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Kasza gryczana niepalona 1 kg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B754D" w14:textId="14D8181F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CEA1" w14:textId="4122163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4910BC" w:rsidRPr="003925C2" w14:paraId="17DB1C3D" w14:textId="77777777" w:rsidTr="00337DD7">
        <w:tc>
          <w:tcPr>
            <w:tcW w:w="621" w:type="dxa"/>
          </w:tcPr>
          <w:p w14:paraId="1D0D55CA" w14:textId="612240C6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A0F13D" w14:textId="53BACAE4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Kasza jęczmienna pęczak 1 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3763E" w14:textId="40066C4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147F" w14:textId="5175161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</w:tr>
      <w:tr w:rsidR="004910BC" w:rsidRPr="003925C2" w14:paraId="7AF37368" w14:textId="77777777" w:rsidTr="00D83834">
        <w:tc>
          <w:tcPr>
            <w:tcW w:w="621" w:type="dxa"/>
          </w:tcPr>
          <w:p w14:paraId="27C71DEA" w14:textId="7A1BCE75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7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D360D1" w14:textId="13DD6DF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Kasza manna 1 kg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35FE5A" w14:textId="30CF542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BA706" w14:textId="1CDC05F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910BC" w:rsidRPr="003925C2" w14:paraId="479B32D7" w14:textId="77777777" w:rsidTr="00D83834">
        <w:tc>
          <w:tcPr>
            <w:tcW w:w="621" w:type="dxa"/>
          </w:tcPr>
          <w:p w14:paraId="1042548E" w14:textId="17CC593D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7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B277A4" w14:textId="316E1174" w:rsidR="004910BC" w:rsidRPr="003925C2" w:rsidRDefault="004910BC" w:rsidP="004910B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Mąka psze</w:t>
            </w:r>
            <w:r w:rsidR="00054CB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nna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 500 Wrocławska lub Poznańska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C749" w14:textId="49C94A8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E2D43" w14:textId="4A3D07A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350</w:t>
            </w:r>
          </w:p>
        </w:tc>
      </w:tr>
      <w:tr w:rsidR="004910BC" w:rsidRPr="003925C2" w14:paraId="65254F80" w14:textId="77777777" w:rsidTr="00D83834">
        <w:tc>
          <w:tcPr>
            <w:tcW w:w="621" w:type="dxa"/>
          </w:tcPr>
          <w:p w14:paraId="27FA313B" w14:textId="15884105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3F7714" w14:textId="225BF0C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Ryż biały długo ziarnisty 1 kg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82184" w14:textId="3C31E5D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AAA56" w14:textId="614ACB6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4910BC" w:rsidRPr="003925C2" w14:paraId="3F4EEC42" w14:textId="77777777" w:rsidTr="00D83834">
        <w:tc>
          <w:tcPr>
            <w:tcW w:w="621" w:type="dxa"/>
          </w:tcPr>
          <w:p w14:paraId="1AD45A65" w14:textId="11D77AB9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992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F9C8E03" w14:textId="0D6B3DDD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Ryż paraboliczny 1 kg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00E135" w14:textId="6631074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CC791D" w14:textId="01F0E6E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520</w:t>
            </w:r>
          </w:p>
        </w:tc>
      </w:tr>
    </w:tbl>
    <w:p w14:paraId="60FB95E2" w14:textId="35281459" w:rsidR="00FF7DFC" w:rsidRPr="003925C2" w:rsidRDefault="00FF7DFC" w:rsidP="00FF7DFC">
      <w:pPr>
        <w:ind w:left="709"/>
        <w:rPr>
          <w:rFonts w:ascii="Tahoma" w:hAnsi="Tahoma" w:cs="Tahoma"/>
          <w:sz w:val="20"/>
          <w:szCs w:val="20"/>
        </w:rPr>
      </w:pPr>
    </w:p>
    <w:p w14:paraId="5DA15FA4" w14:textId="77777777" w:rsidR="004D6611" w:rsidRPr="003925C2" w:rsidRDefault="004D6611" w:rsidP="00FF7DFC">
      <w:pPr>
        <w:ind w:left="709"/>
        <w:rPr>
          <w:rFonts w:ascii="Tahoma" w:hAnsi="Tahoma" w:cs="Tahoma"/>
          <w:sz w:val="20"/>
          <w:szCs w:val="20"/>
        </w:rPr>
      </w:pPr>
    </w:p>
    <w:p w14:paraId="2EB1E9BA" w14:textId="77777777" w:rsidR="00FF7DFC" w:rsidRPr="003925C2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3925C2">
        <w:rPr>
          <w:rFonts w:ascii="Tahoma" w:eastAsia="TimesNewRoman" w:hAnsi="Tahoma" w:cs="Tahoma"/>
          <w:b/>
          <w:sz w:val="22"/>
          <w:szCs w:val="22"/>
          <w:u w:val="single"/>
        </w:rPr>
        <w:t>Część IX zamówienia:</w:t>
      </w:r>
    </w:p>
    <w:p w14:paraId="7A604A40" w14:textId="730179A9" w:rsidR="00FF7DFC" w:rsidRPr="003925C2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3925C2">
        <w:rPr>
          <w:rFonts w:ascii="Tahoma" w:eastAsia="TimesNewRoman" w:hAnsi="Tahoma" w:cs="Tahoma"/>
          <w:sz w:val="22"/>
          <w:szCs w:val="22"/>
        </w:rPr>
        <w:t>Ryby przetworzone i konserwowe</w:t>
      </w:r>
    </w:p>
    <w:p w14:paraId="5B0D769B" w14:textId="3980BE4D" w:rsidR="00FF7DFC" w:rsidRPr="003925C2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3925C2">
        <w:rPr>
          <w:rFonts w:ascii="Tahoma" w:eastAsia="TimesNewRoman" w:hAnsi="Tahoma" w:cs="Tahoma"/>
          <w:sz w:val="22"/>
          <w:szCs w:val="22"/>
        </w:rPr>
        <w:t>KOD CPV 15200000-0</w:t>
      </w:r>
      <w:r w:rsidR="00225AF4" w:rsidRPr="003925C2">
        <w:rPr>
          <w:rFonts w:ascii="Tahoma" w:eastAsia="TimesNewRoman" w:hAnsi="Tahoma" w:cs="Tahoma"/>
          <w:sz w:val="22"/>
          <w:szCs w:val="22"/>
        </w:rPr>
        <w:t>, 15221000-3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986"/>
        <w:gridCol w:w="561"/>
        <w:gridCol w:w="983"/>
      </w:tblGrid>
      <w:tr w:rsidR="00FF7DFC" w:rsidRPr="003925C2" w14:paraId="56517E52" w14:textId="77777777" w:rsidTr="001478E1">
        <w:tc>
          <w:tcPr>
            <w:tcW w:w="621" w:type="dxa"/>
          </w:tcPr>
          <w:p w14:paraId="2E8BEDCE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986" w:type="dxa"/>
          </w:tcPr>
          <w:p w14:paraId="492EB4FA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561" w:type="dxa"/>
          </w:tcPr>
          <w:p w14:paraId="1FE1BD0E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83" w:type="dxa"/>
          </w:tcPr>
          <w:p w14:paraId="321E7A95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3925C2" w14:paraId="5A8FCDA8" w14:textId="77777777" w:rsidTr="001478E1">
        <w:tc>
          <w:tcPr>
            <w:tcW w:w="621" w:type="dxa"/>
          </w:tcPr>
          <w:p w14:paraId="0F67E19D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986" w:type="dxa"/>
          </w:tcPr>
          <w:p w14:paraId="1F470500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561" w:type="dxa"/>
          </w:tcPr>
          <w:p w14:paraId="029796FD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83" w:type="dxa"/>
          </w:tcPr>
          <w:p w14:paraId="0C880E0D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3925C2" w14:paraId="263116B5" w14:textId="77777777" w:rsidTr="00D83834">
        <w:trPr>
          <w:trHeight w:val="334"/>
        </w:trPr>
        <w:tc>
          <w:tcPr>
            <w:tcW w:w="621" w:type="dxa"/>
          </w:tcPr>
          <w:p w14:paraId="59D19B0F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674BA" w14:textId="7ABF6F79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Filet śledziowy matias solony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8DB17" w14:textId="1D246E32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9BAD3" w14:textId="19A423BF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3925C2" w14:paraId="7537CD66" w14:textId="77777777" w:rsidTr="00D83834">
        <w:tc>
          <w:tcPr>
            <w:tcW w:w="621" w:type="dxa"/>
          </w:tcPr>
          <w:p w14:paraId="4440E05D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C3BFC" w14:textId="2727C36B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Filet z morszczuka głęboko mrożony</w:t>
            </w:r>
            <w:r w:rsidR="00581A00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bez 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5F11E" w14:textId="0A0A3E5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B2B7" w14:textId="4605D74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4910BC" w:rsidRPr="003925C2" w14:paraId="447E4868" w14:textId="77777777" w:rsidTr="00D83834">
        <w:tc>
          <w:tcPr>
            <w:tcW w:w="621" w:type="dxa"/>
          </w:tcPr>
          <w:p w14:paraId="78CFC7B9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E0635" w14:textId="7D3488C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Filet z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miruny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b/s głęboko mrożony</w:t>
            </w:r>
            <w:r w:rsidR="00581A00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bez 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0FECA" w14:textId="082380B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B5590" w14:textId="550D1F3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340</w:t>
            </w:r>
          </w:p>
        </w:tc>
      </w:tr>
      <w:tr w:rsidR="004910BC" w:rsidRPr="003925C2" w14:paraId="47FA5A88" w14:textId="77777777" w:rsidTr="00D83834">
        <w:tc>
          <w:tcPr>
            <w:tcW w:w="621" w:type="dxa"/>
          </w:tcPr>
          <w:p w14:paraId="3BACA87B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84355" w14:textId="4F870D6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Paluszki ryb</w:t>
            </w:r>
            <w:r w:rsidR="00B4220F" w:rsidRPr="003925C2"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e z fileta z Mintaja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C0D1D" w14:textId="40DF651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FE754" w14:textId="5535871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910BC" w:rsidRPr="003925C2" w14:paraId="71AE7C47" w14:textId="77777777" w:rsidTr="00D83834">
        <w:tc>
          <w:tcPr>
            <w:tcW w:w="621" w:type="dxa"/>
          </w:tcPr>
          <w:p w14:paraId="6A6FE527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6E986" w14:textId="018D04A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Filet zapiekany ze szpinakiem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9AA26" w14:textId="19F85F7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13FEE" w14:textId="68727E0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</w:tr>
      <w:tr w:rsidR="004910BC" w:rsidRPr="003925C2" w14:paraId="2CCA78AB" w14:textId="77777777" w:rsidTr="00D83834">
        <w:tc>
          <w:tcPr>
            <w:tcW w:w="621" w:type="dxa"/>
          </w:tcPr>
          <w:p w14:paraId="4DE2A282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8132AA" w14:textId="0B59507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Filet zapiekany z serem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816AA5" w14:textId="7C716BED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E4E8FA" w14:textId="26465CD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</w:tr>
    </w:tbl>
    <w:p w14:paraId="6E83F449" w14:textId="77777777" w:rsidR="00FF7DFC" w:rsidRPr="003925C2" w:rsidRDefault="00FF7DFC" w:rsidP="00FF7DFC">
      <w:pPr>
        <w:ind w:left="709"/>
        <w:rPr>
          <w:rFonts w:ascii="Tahoma" w:hAnsi="Tahoma" w:cs="Tahoma"/>
          <w:sz w:val="20"/>
          <w:szCs w:val="20"/>
        </w:rPr>
      </w:pPr>
    </w:p>
    <w:p w14:paraId="573F8F40" w14:textId="77777777" w:rsidR="00FF7DFC" w:rsidRPr="003925C2" w:rsidRDefault="00FF7DFC" w:rsidP="00FF7DFC">
      <w:pPr>
        <w:ind w:left="709"/>
        <w:rPr>
          <w:rFonts w:ascii="Tahoma" w:eastAsia="TimesNewRoman" w:hAnsi="Tahoma" w:cs="Tahoma"/>
          <w:sz w:val="20"/>
          <w:szCs w:val="20"/>
        </w:rPr>
      </w:pPr>
    </w:p>
    <w:p w14:paraId="3C677878" w14:textId="77777777" w:rsidR="00FF7DFC" w:rsidRPr="003925C2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3925C2">
        <w:rPr>
          <w:rFonts w:ascii="Tahoma" w:eastAsia="TimesNewRoman" w:hAnsi="Tahoma" w:cs="Tahoma"/>
          <w:b/>
          <w:sz w:val="22"/>
          <w:szCs w:val="22"/>
          <w:u w:val="single"/>
        </w:rPr>
        <w:t>Część X zamówienia:</w:t>
      </w:r>
    </w:p>
    <w:p w14:paraId="688574D9" w14:textId="1DB0A3D7" w:rsidR="00FF7DFC" w:rsidRPr="003925C2" w:rsidRDefault="00FF7DFC" w:rsidP="00756321">
      <w:pPr>
        <w:rPr>
          <w:rFonts w:ascii="Tahoma" w:eastAsia="TimesNewRoman" w:hAnsi="Tahoma" w:cs="Tahoma"/>
          <w:sz w:val="22"/>
          <w:szCs w:val="22"/>
        </w:rPr>
      </w:pPr>
      <w:r w:rsidRPr="003925C2">
        <w:rPr>
          <w:rFonts w:ascii="Tahoma" w:eastAsia="TimesNewRoman" w:hAnsi="Tahoma" w:cs="Tahoma"/>
          <w:sz w:val="22"/>
          <w:szCs w:val="22"/>
        </w:rPr>
        <w:t>Produkty mleczarskie</w:t>
      </w:r>
    </w:p>
    <w:p w14:paraId="62E0A031" w14:textId="7B6BB3A4" w:rsidR="00FF7DFC" w:rsidRPr="003925C2" w:rsidRDefault="00756321" w:rsidP="00756321">
      <w:pPr>
        <w:rPr>
          <w:rFonts w:ascii="Tahoma" w:eastAsia="TimesNewRoman" w:hAnsi="Tahoma" w:cs="Tahoma"/>
          <w:sz w:val="22"/>
          <w:szCs w:val="22"/>
        </w:rPr>
      </w:pPr>
      <w:r w:rsidRPr="003925C2">
        <w:rPr>
          <w:rFonts w:ascii="Tahoma" w:eastAsia="TimesNewRoman" w:hAnsi="Tahoma" w:cs="Tahoma"/>
          <w:sz w:val="22"/>
          <w:szCs w:val="22"/>
        </w:rPr>
        <w:t>K</w:t>
      </w:r>
      <w:r w:rsidR="00FF7DFC" w:rsidRPr="003925C2">
        <w:rPr>
          <w:rFonts w:ascii="Tahoma" w:eastAsia="TimesNewRoman" w:hAnsi="Tahoma" w:cs="Tahoma"/>
          <w:sz w:val="22"/>
          <w:szCs w:val="22"/>
        </w:rPr>
        <w:t>OD CPV 15500000-3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320"/>
        <w:gridCol w:w="2233"/>
        <w:gridCol w:w="977"/>
      </w:tblGrid>
      <w:tr w:rsidR="00FF7DFC" w:rsidRPr="003925C2" w14:paraId="31763761" w14:textId="77777777" w:rsidTr="003925C2">
        <w:tc>
          <w:tcPr>
            <w:tcW w:w="621" w:type="dxa"/>
          </w:tcPr>
          <w:p w14:paraId="5E6E5F33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6320" w:type="dxa"/>
          </w:tcPr>
          <w:p w14:paraId="4B471AD7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2233" w:type="dxa"/>
          </w:tcPr>
          <w:p w14:paraId="01DD98DB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2D3DA881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3925C2" w14:paraId="58CB6A15" w14:textId="77777777" w:rsidTr="003925C2">
        <w:trPr>
          <w:trHeight w:val="337"/>
        </w:trPr>
        <w:tc>
          <w:tcPr>
            <w:tcW w:w="621" w:type="dxa"/>
          </w:tcPr>
          <w:p w14:paraId="1F375EE7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6320" w:type="dxa"/>
          </w:tcPr>
          <w:p w14:paraId="2A409584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233" w:type="dxa"/>
          </w:tcPr>
          <w:p w14:paraId="0AB4BB61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52852438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3925C2" w14:paraId="6450EDD2" w14:textId="77777777" w:rsidTr="003925C2">
        <w:tc>
          <w:tcPr>
            <w:tcW w:w="621" w:type="dxa"/>
          </w:tcPr>
          <w:p w14:paraId="0EB19D7F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F3B9E6" w14:textId="2D3CB99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Masło „extra” w kostkach (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kostka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200 - 250 gram) o zawartości tłuszczu 82%. Produkt jednolity, zwarty, smarowny, dopuszcza się lekko twardą lub lekko mazistą, powierzchnia gładka, sucha,  Termin przydatności do spożycia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21 dni od daty dostawy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F7F33" w14:textId="1C319F5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kostka o masie 200 - 250 gram)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FAEC7" w14:textId="6D2F4C29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910BC" w:rsidRPr="003925C2" w14:paraId="1C5BE342" w14:textId="77777777" w:rsidTr="003925C2">
        <w:tc>
          <w:tcPr>
            <w:tcW w:w="621" w:type="dxa"/>
          </w:tcPr>
          <w:p w14:paraId="0FC06FED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929A62" w14:textId="64806C5C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Śmietana zawartość tłuszczu 12% UHT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 Mlekovita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pojemności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97FC9" w14:textId="00184B65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500ml)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82839" w14:textId="4DEFAE9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350</w:t>
            </w:r>
          </w:p>
        </w:tc>
      </w:tr>
      <w:tr w:rsidR="004910BC" w:rsidRPr="003925C2" w14:paraId="77ADCEC3" w14:textId="77777777" w:rsidTr="003925C2">
        <w:tc>
          <w:tcPr>
            <w:tcW w:w="621" w:type="dxa"/>
          </w:tcPr>
          <w:p w14:paraId="0C2A1892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336132" w14:textId="0528ECE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Mleko zawartość tłuszczu 2% UHT 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pojemności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1l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 typu </w:t>
            </w:r>
            <w:proofErr w:type="spellStart"/>
            <w:r w:rsidR="00596EDC" w:rsidRPr="003925C2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lekowita</w:t>
            </w:r>
            <w:proofErr w:type="spellEnd"/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46F3E" w14:textId="0591CFE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1l)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C5A37" w14:textId="05ACC770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2100</w:t>
            </w:r>
          </w:p>
        </w:tc>
      </w:tr>
      <w:tr w:rsidR="004910BC" w:rsidRPr="003925C2" w14:paraId="7D3CC7D1" w14:textId="77777777" w:rsidTr="003925C2">
        <w:tc>
          <w:tcPr>
            <w:tcW w:w="621" w:type="dxa"/>
          </w:tcPr>
          <w:p w14:paraId="61E2066C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00EA15" w14:textId="1B188CCF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Śmietana ukwaszana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Mlekowita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zawartość tłuszczu 18 % 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177F" w14:textId="16832DF0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F4451" w14:textId="58F651B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</w:tr>
      <w:tr w:rsidR="004910BC" w:rsidRPr="003925C2" w14:paraId="72591C6E" w14:textId="77777777" w:rsidTr="003925C2">
        <w:tc>
          <w:tcPr>
            <w:tcW w:w="621" w:type="dxa"/>
          </w:tcPr>
          <w:p w14:paraId="096EF57E" w14:textId="46A9AD62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CCA457" w14:textId="2DC9E448" w:rsidR="004910BC" w:rsidRPr="003925C2" w:rsidRDefault="004910BC" w:rsidP="00D838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Śmietana zawartość tłuszczu 30 % 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UHT typu Mlekovita 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o pojemności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94E9C" w14:textId="63441C0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500ml)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98892" w14:textId="7DD9EBA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260</w:t>
            </w:r>
          </w:p>
        </w:tc>
      </w:tr>
      <w:tr w:rsidR="004910BC" w:rsidRPr="003925C2" w14:paraId="447AFC00" w14:textId="77777777" w:rsidTr="003925C2">
        <w:tc>
          <w:tcPr>
            <w:tcW w:w="621" w:type="dxa"/>
          </w:tcPr>
          <w:p w14:paraId="1FCA8873" w14:textId="766D52ED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E1706E" w14:textId="75231EA2" w:rsidR="004910BC" w:rsidRPr="003925C2" w:rsidRDefault="004910BC" w:rsidP="00D83834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Twaróg śmietankowy mielony 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typu </w:t>
            </w:r>
            <w:r w:rsidR="00D83834" w:rsidRPr="003925C2">
              <w:rPr>
                <w:rFonts w:ascii="Tahoma" w:hAnsi="Tahoma" w:cs="Tahoma"/>
                <w:sz w:val="20"/>
                <w:szCs w:val="20"/>
              </w:rPr>
              <w:t>Mlekovita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kostka o masie 250g )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2FED5" w14:textId="30818354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7072C" w14:textId="7397EC9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910BC" w:rsidRPr="003925C2" w14:paraId="62E8185F" w14:textId="77777777" w:rsidTr="003925C2">
        <w:tc>
          <w:tcPr>
            <w:tcW w:w="621" w:type="dxa"/>
          </w:tcPr>
          <w:p w14:paraId="3D225DBF" w14:textId="5B13557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7348BE" w14:textId="1DC2C733" w:rsidR="004910BC" w:rsidRPr="003925C2" w:rsidRDefault="004910BC" w:rsidP="00D838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Deser 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wypasiony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typu </w:t>
            </w:r>
            <w:r w:rsidR="00D83834" w:rsidRPr="003925C2">
              <w:rPr>
                <w:rFonts w:ascii="Tahoma" w:hAnsi="Tahoma" w:cs="Tahoma"/>
                <w:sz w:val="20"/>
                <w:szCs w:val="20"/>
              </w:rPr>
              <w:t>Mlekovita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śmietankowo-czekoladowy (opakowanie o masie130g)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A917D" w14:textId="0702969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masie130g)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C5AE8" w14:textId="187C7FD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2400</w:t>
            </w:r>
          </w:p>
        </w:tc>
      </w:tr>
      <w:tr w:rsidR="004910BC" w:rsidRPr="003925C2" w14:paraId="626ADD33" w14:textId="77777777" w:rsidTr="003925C2">
        <w:tc>
          <w:tcPr>
            <w:tcW w:w="621" w:type="dxa"/>
          </w:tcPr>
          <w:p w14:paraId="7CFBE726" w14:textId="0FC3A54F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DF998F" w14:textId="0957CE3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Serek homogenizowany typu Danio o smaku klasycznej wanilii Skład: twaróg odtłuszczony, śmietanka, woda, cukier trzcinowy 9,4%, skrobia modyfikowana, naturalny aromat waniliowy z innymi aromatami naturalnymi, koncentrat soku z cytryny, żelatyna (opakowanie o masie 140g)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2ED6D" w14:textId="6DD0A06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140g)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B2659" w14:textId="349D908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</w:tr>
      <w:tr w:rsidR="004910BC" w:rsidRPr="003925C2" w14:paraId="464AD512" w14:textId="77777777" w:rsidTr="003925C2">
        <w:tc>
          <w:tcPr>
            <w:tcW w:w="621" w:type="dxa"/>
          </w:tcPr>
          <w:p w14:paraId="0DCCDD8A" w14:textId="5FA975B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5BA06C" w14:textId="1BBDB9F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Serek homogenizowany typu Danio o smaku klasycznej wanilii Skład: twaróg odtłuszczony, śmietanka, woda, cukier trzcinowy 9,4%, skrobia modyfikowana, naturalny aromat waniliowy z innymi aromatami naturalnymi, koncentrat soku z cytryny, żelatyna, koncentrat z czarnej marchwi (opakowanie o masie 140g)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05EE" w14:textId="50D15F9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140g)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E6C3B" w14:textId="4C051BB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</w:tr>
      <w:tr w:rsidR="004910BC" w:rsidRPr="003925C2" w14:paraId="7BC4C24B" w14:textId="77777777" w:rsidTr="003925C2">
        <w:tc>
          <w:tcPr>
            <w:tcW w:w="621" w:type="dxa"/>
          </w:tcPr>
          <w:p w14:paraId="29869C08" w14:textId="0315687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1CA232" w14:textId="7B05258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Serek waniliowy lub owocowy Skład: twaróg odtłuszczony, śmietanka, woda, cukier trzcinowy 9,4%, skrobia modyfikowana, naturalny aromat waniliowy z innymi aromatami naturalnymi, koncentrat soku z cytryny, żelatyna (opakowanie o masie 100-140g )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70FFC" w14:textId="5C149D0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100-140g)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D1CC1" w14:textId="3B272CC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1800</w:t>
            </w:r>
          </w:p>
        </w:tc>
      </w:tr>
      <w:tr w:rsidR="004910BC" w:rsidRPr="003925C2" w14:paraId="0B3694E9" w14:textId="77777777" w:rsidTr="003925C2">
        <w:tc>
          <w:tcPr>
            <w:tcW w:w="621" w:type="dxa"/>
          </w:tcPr>
          <w:p w14:paraId="38B4E88F" w14:textId="67554A2F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4A9988" w14:textId="6DFF583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Ser Feta w kostkach 16% tłuszczu (opakowanie o masie 200-250g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="00E1457A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 Mlekovita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0B93E" w14:textId="586C9EC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200-250g)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5A44" w14:textId="6955FE1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4910BC" w:rsidRPr="003925C2" w14:paraId="47A85455" w14:textId="77777777" w:rsidTr="003925C2">
        <w:tc>
          <w:tcPr>
            <w:tcW w:w="621" w:type="dxa"/>
          </w:tcPr>
          <w:p w14:paraId="47FB5695" w14:textId="4E0BECA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564DA" w14:textId="30947A6C" w:rsidR="004910BC" w:rsidRPr="003925C2" w:rsidRDefault="004910BC" w:rsidP="00D838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Jogurt naturalny gęsty 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Mlekovita 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– 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0g, zawartość tłuszczu 2%, skład: mleko, białka mleka, żywe kultury bakterii jogurtowych </w:t>
            </w:r>
          </w:p>
        </w:tc>
        <w:tc>
          <w:tcPr>
            <w:tcW w:w="22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6AC70D" w14:textId="3298F99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390g)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631EFA" w14:textId="7247C1A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1600</w:t>
            </w:r>
          </w:p>
        </w:tc>
      </w:tr>
      <w:tr w:rsidR="004910BC" w:rsidRPr="003925C2" w14:paraId="2CF0EEFE" w14:textId="77777777" w:rsidTr="003925C2">
        <w:tc>
          <w:tcPr>
            <w:tcW w:w="621" w:type="dxa"/>
          </w:tcPr>
          <w:p w14:paraId="3D7CB461" w14:textId="3A83A68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AF79" w14:textId="45DC4E4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Ser Parmezan wiórki, opakowanie o masie 1kg)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A4AD" w14:textId="4C5324DC" w:rsidR="004910BC" w:rsidRPr="003925C2" w:rsidRDefault="00E629C1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5417" w14:textId="782513A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910BC" w:rsidRPr="003925C2" w14:paraId="7AB2564A" w14:textId="77777777" w:rsidTr="003925C2">
        <w:tc>
          <w:tcPr>
            <w:tcW w:w="621" w:type="dxa"/>
          </w:tcPr>
          <w:p w14:paraId="75ABBE7D" w14:textId="0D0831F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AA3C" w14:textId="4170F4D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Ser żółty tarty- typu Gouda lub równoważny (zawartość tłuszczu min. 25 g/100g produktu ; białka min 25g/100gproduktu; węglowodany i tłuszcze 0g/100g produktu; opakowanie 1 kg)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9E22" w14:textId="10C88BD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4C21" w14:textId="2727B010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4910BC" w:rsidRPr="003925C2" w14:paraId="4719BFB0" w14:textId="77777777" w:rsidTr="003925C2">
        <w:tc>
          <w:tcPr>
            <w:tcW w:w="621" w:type="dxa"/>
          </w:tcPr>
          <w:p w14:paraId="31649C2A" w14:textId="1DD9550E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C7C7CD" w14:textId="474F2F98" w:rsidR="004910BC" w:rsidRPr="003925C2" w:rsidRDefault="004910BC" w:rsidP="00D838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Jogurt naturalny typ grecki (opak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>owanie o masie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g). Opakowanie: kubek 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tworzywa polietylowego, zamknięty platynką, smak i zapach łagodny, czysty, bez obcych posmaków i zapachów. Konsystencja jednolita, gęsta, kremowa. Termin przydatności do spożycia 20 dni od daty dostawy </w:t>
            </w:r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 typu </w:t>
            </w:r>
            <w:proofErr w:type="spellStart"/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Mlekivita</w:t>
            </w:r>
            <w:proofErr w:type="spellEnd"/>
            <w:r w:rsidR="00D8383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490DCA" w14:textId="52B698F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629C1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370 g)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A2E436" w14:textId="21F7216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</w:tbl>
    <w:p w14:paraId="043C98B7" w14:textId="77777777" w:rsidR="00FF7DFC" w:rsidRPr="004D6611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23BB5E2D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sz w:val="22"/>
          <w:szCs w:val="22"/>
        </w:rPr>
      </w:pPr>
    </w:p>
    <w:p w14:paraId="6618B8F1" w14:textId="77777777" w:rsidR="00FF7DFC" w:rsidRPr="00FF7DFC" w:rsidRDefault="00FF7DFC" w:rsidP="00DA0F77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XI zamówienia:</w:t>
      </w:r>
    </w:p>
    <w:p w14:paraId="5D7BD229" w14:textId="77777777" w:rsidR="00FF7DFC" w:rsidRPr="00FF7DFC" w:rsidRDefault="00FF7DFC" w:rsidP="00DA0F77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Różne produkty spożywcze,</w:t>
      </w:r>
    </w:p>
    <w:p w14:paraId="723A5C36" w14:textId="77777777" w:rsidR="00FF7DFC" w:rsidRPr="00FF7DFC" w:rsidRDefault="00FF7DFC" w:rsidP="00DA0F77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15800000-6</w:t>
      </w:r>
    </w:p>
    <w:tbl>
      <w:tblPr>
        <w:tblStyle w:val="Tabela-Siatka"/>
        <w:tblW w:w="10151" w:type="dxa"/>
        <w:tblLayout w:type="fixed"/>
        <w:tblLook w:val="0020" w:firstRow="1" w:lastRow="0" w:firstColumn="0" w:lastColumn="0" w:noHBand="0" w:noVBand="0"/>
      </w:tblPr>
      <w:tblGrid>
        <w:gridCol w:w="621"/>
        <w:gridCol w:w="6320"/>
        <w:gridCol w:w="2233"/>
        <w:gridCol w:w="977"/>
      </w:tblGrid>
      <w:tr w:rsidR="00FF7DFC" w:rsidRPr="00FF7DFC" w14:paraId="24FDAEE0" w14:textId="77777777" w:rsidTr="003925C2">
        <w:tc>
          <w:tcPr>
            <w:tcW w:w="621" w:type="dxa"/>
          </w:tcPr>
          <w:p w14:paraId="43F08458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6320" w:type="dxa"/>
          </w:tcPr>
          <w:p w14:paraId="7D120034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2233" w:type="dxa"/>
          </w:tcPr>
          <w:p w14:paraId="369EBBBC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0294E40E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08C38AB4" w14:textId="77777777" w:rsidTr="003925C2">
        <w:tc>
          <w:tcPr>
            <w:tcW w:w="621" w:type="dxa"/>
          </w:tcPr>
          <w:p w14:paraId="332A8D49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6320" w:type="dxa"/>
          </w:tcPr>
          <w:p w14:paraId="027B060F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233" w:type="dxa"/>
          </w:tcPr>
          <w:p w14:paraId="44A42D70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6970002C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FF7DFC" w14:paraId="38ECC948" w14:textId="77777777" w:rsidTr="003925C2">
        <w:trPr>
          <w:trHeight w:val="353"/>
        </w:trPr>
        <w:tc>
          <w:tcPr>
            <w:tcW w:w="621" w:type="dxa"/>
          </w:tcPr>
          <w:p w14:paraId="50ACD263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19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063F" w14:textId="663E7A0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Bazylia (opakowanie o masie</w:t>
            </w:r>
            <w:r w:rsidR="00B4220F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10g)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6F77" w14:textId="0B65D36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0E48" w14:textId="0C42BC15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333404C1" w14:textId="77777777" w:rsidTr="003925C2">
        <w:tc>
          <w:tcPr>
            <w:tcW w:w="621" w:type="dxa"/>
          </w:tcPr>
          <w:p w14:paraId="6EF2A2EC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3AC8" w14:textId="44824EE1" w:rsidR="004910BC" w:rsidRPr="003925C2" w:rsidRDefault="004910BC" w:rsidP="00C754B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Budyń śmietankowy bez cukru typu Winiary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akowanie o masie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35g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FF05" w14:textId="2EBAA1D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35g)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401A" w14:textId="232BDAC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340</w:t>
            </w:r>
          </w:p>
        </w:tc>
      </w:tr>
      <w:tr w:rsidR="004910BC" w:rsidRPr="00FF7DFC" w14:paraId="00548CA2" w14:textId="77777777" w:rsidTr="003925C2">
        <w:tc>
          <w:tcPr>
            <w:tcW w:w="621" w:type="dxa"/>
          </w:tcPr>
          <w:p w14:paraId="4B37BCA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C13E" w14:textId="7D127F0D" w:rsidR="004910BC" w:rsidRPr="003925C2" w:rsidRDefault="004910BC" w:rsidP="00C754BE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Budyń czekoladowy bez cukru typu Winiary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akowanie o masie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35g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2830" w14:textId="28863DC9" w:rsidR="004910BC" w:rsidRPr="003925C2" w:rsidRDefault="00134424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35g)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89E9" w14:textId="5ADC0AE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280</w:t>
            </w:r>
          </w:p>
        </w:tc>
      </w:tr>
      <w:tr w:rsidR="004910BC" w:rsidRPr="00FF7DFC" w14:paraId="024CCF8B" w14:textId="77777777" w:rsidTr="003925C2">
        <w:tc>
          <w:tcPr>
            <w:tcW w:w="621" w:type="dxa"/>
          </w:tcPr>
          <w:p w14:paraId="6DA73BC0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1435" w14:textId="584D327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Chrzan tarty domowy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170g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1EFA" w14:textId="33AC791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170g)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41FA" w14:textId="0A674D8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7CD60281" w14:textId="77777777" w:rsidTr="003925C2">
        <w:trPr>
          <w:trHeight w:val="333"/>
        </w:trPr>
        <w:tc>
          <w:tcPr>
            <w:tcW w:w="621" w:type="dxa"/>
          </w:tcPr>
          <w:p w14:paraId="57C2B20E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A385" w14:textId="3815BBB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Cukier biały - 1 kg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0D65" w14:textId="34CE16A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9AA1" w14:textId="61478B4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4910BC" w:rsidRPr="00FF7DFC" w14:paraId="3E37F2A6" w14:textId="77777777" w:rsidTr="003925C2">
        <w:tc>
          <w:tcPr>
            <w:tcW w:w="621" w:type="dxa"/>
          </w:tcPr>
          <w:p w14:paraId="392AFDFC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17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6E69" w14:textId="6AB144C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Cukier z prawdziwą laską wanilii,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opakowanie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32g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7F05" w14:textId="4BB5938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32g)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CA97" w14:textId="0F6012D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0D2C9162" w14:textId="77777777" w:rsidTr="003925C2">
        <w:tc>
          <w:tcPr>
            <w:tcW w:w="621" w:type="dxa"/>
          </w:tcPr>
          <w:p w14:paraId="0364A473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7099" w14:textId="73C099E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Cynamon (opakowanie o masie 15g)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67D" w14:textId="05068819" w:rsidR="004910BC" w:rsidRPr="003925C2" w:rsidRDefault="00134424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15g)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9923" w14:textId="1B1D776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4910BC" w:rsidRPr="00FF7DFC" w14:paraId="4350619E" w14:textId="77777777" w:rsidTr="003925C2">
        <w:tc>
          <w:tcPr>
            <w:tcW w:w="621" w:type="dxa"/>
          </w:tcPr>
          <w:p w14:paraId="31C07A3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793A" w14:textId="2DA9377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Czarnuszka nasiona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6E3B" w14:textId="50F5039B" w:rsidR="004910BC" w:rsidRPr="003925C2" w:rsidRDefault="00134424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87DD6" w14:textId="21D1162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10F3FCD1" w14:textId="77777777" w:rsidTr="003925C2">
        <w:tc>
          <w:tcPr>
            <w:tcW w:w="621" w:type="dxa"/>
          </w:tcPr>
          <w:p w14:paraId="01D222E3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2079" w14:textId="4DF61DA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Czosnek granulowany typu prymat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7C322" w14:textId="4B06C4C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E5F6" w14:textId="6B24E8C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910BC" w:rsidRPr="00FF7DFC" w14:paraId="3C939937" w14:textId="77777777" w:rsidTr="003925C2">
        <w:tc>
          <w:tcPr>
            <w:tcW w:w="621" w:type="dxa"/>
          </w:tcPr>
          <w:p w14:paraId="7B36875C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BF6B" w14:textId="5061FC9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Czekolada typu Goplana lub równoważna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90-100g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5466" w14:textId="263C5BA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90-100g)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8F84" w14:textId="5EEB202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700</w:t>
            </w:r>
          </w:p>
        </w:tc>
      </w:tr>
      <w:tr w:rsidR="004910BC" w:rsidRPr="00FF7DFC" w14:paraId="1733D7EC" w14:textId="77777777" w:rsidTr="003925C2">
        <w:tc>
          <w:tcPr>
            <w:tcW w:w="621" w:type="dxa"/>
          </w:tcPr>
          <w:p w14:paraId="287D5A15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A793" w14:textId="36637D1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Galaretka  truskawkowa - typ</w:t>
            </w:r>
            <w:r w:rsidR="002A13FB" w:rsidRPr="003925C2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Winiary (opakowanie o masie 71g)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AB56" w14:textId="283E2AE9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71g)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E2AC" w14:textId="22A468A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560</w:t>
            </w:r>
          </w:p>
        </w:tc>
      </w:tr>
      <w:tr w:rsidR="004910BC" w:rsidRPr="00FF7DFC" w14:paraId="2FCD346B" w14:textId="77777777" w:rsidTr="003925C2">
        <w:tc>
          <w:tcPr>
            <w:tcW w:w="621" w:type="dxa"/>
          </w:tcPr>
          <w:p w14:paraId="056999C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A6CF" w14:textId="21C3284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Galaretka pomarańczowa - typ</w:t>
            </w:r>
            <w:r w:rsidR="002A13FB" w:rsidRPr="003925C2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Winiary (opakowanie o masie</w:t>
            </w:r>
            <w:r w:rsidR="00C5734B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71g)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3787" w14:textId="67C76D3F" w:rsidR="004910BC" w:rsidRPr="003925C2" w:rsidRDefault="00134424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masie71g)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1834" w14:textId="240BB5C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280</w:t>
            </w:r>
          </w:p>
        </w:tc>
      </w:tr>
      <w:tr w:rsidR="004910BC" w:rsidRPr="00FF7DFC" w14:paraId="3E30A2A4" w14:textId="77777777" w:rsidTr="003925C2">
        <w:tc>
          <w:tcPr>
            <w:tcW w:w="621" w:type="dxa"/>
          </w:tcPr>
          <w:p w14:paraId="79C6089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AEF1" w14:textId="31B77C18" w:rsidR="004910BC" w:rsidRPr="003925C2" w:rsidRDefault="004910BC" w:rsidP="00EB3A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Groszek ptysiowy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typu </w:t>
            </w:r>
            <w:r w:rsidR="00EB3AB4" w:rsidRPr="003925C2">
              <w:rPr>
                <w:rFonts w:ascii="Tahoma" w:hAnsi="Tahoma" w:cs="Tahoma"/>
                <w:color w:val="000000"/>
                <w:sz w:val="20"/>
                <w:szCs w:val="20"/>
              </w:rPr>
              <w:t>Mamut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równoważny ( opakowanie o masie 1 kg)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2E96" w14:textId="3B933F5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24EF" w14:textId="1AF115E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4910BC" w:rsidRPr="00FF7DFC" w14:paraId="307462FA" w14:textId="77777777" w:rsidTr="003925C2">
        <w:tc>
          <w:tcPr>
            <w:tcW w:w="621" w:type="dxa"/>
          </w:tcPr>
          <w:p w14:paraId="26EDFB6C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1D1A" w14:textId="0BD1338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Herbata miętowa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expresowa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 Herbapol  (opakowan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e 20 saszetek)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3122" w14:textId="2532C114" w:rsidR="004910BC" w:rsidRPr="003925C2" w:rsidRDefault="00134424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20 saszetek)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B228" w14:textId="4D930E1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910BC" w:rsidRPr="00FF7DFC" w14:paraId="380BF080" w14:textId="77777777" w:rsidTr="003925C2">
        <w:tc>
          <w:tcPr>
            <w:tcW w:w="621" w:type="dxa"/>
          </w:tcPr>
          <w:p w14:paraId="6E60C92E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14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E186" w14:textId="72266C1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Imbir mielony (opakowanie o masie 15 g) typu prymat lub równoważny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963C" w14:textId="7BAE5A8B" w:rsidR="004910BC" w:rsidRPr="003925C2" w:rsidRDefault="00134424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15 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83B7" w14:textId="74ED9D7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4910BC" w:rsidRPr="00FF7DFC" w14:paraId="1CDEF9F8" w14:textId="77777777" w:rsidTr="003925C2">
        <w:tc>
          <w:tcPr>
            <w:tcW w:w="621" w:type="dxa"/>
          </w:tcPr>
          <w:p w14:paraId="3D16435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C045" w14:textId="56ED4A31" w:rsidR="004910BC" w:rsidRPr="003925C2" w:rsidRDefault="004910BC" w:rsidP="00C754B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 xml:space="preserve">Kisiel truskawkowy </w:t>
            </w:r>
            <w:r w:rsidR="00C5734B" w:rsidRPr="003925C2">
              <w:rPr>
                <w:rFonts w:ascii="Tahoma" w:hAnsi="Tahoma" w:cs="Tahoma"/>
                <w:sz w:val="20"/>
                <w:szCs w:val="20"/>
              </w:rPr>
              <w:t>z</w:t>
            </w:r>
            <w:r w:rsidRPr="003925C2">
              <w:rPr>
                <w:rFonts w:ascii="Tahoma" w:hAnsi="Tahoma" w:cs="Tahoma"/>
                <w:sz w:val="20"/>
                <w:szCs w:val="20"/>
              </w:rPr>
              <w:t>/c  typ</w:t>
            </w:r>
            <w:r w:rsidR="002A13FB" w:rsidRPr="003925C2">
              <w:rPr>
                <w:rFonts w:ascii="Tahoma" w:hAnsi="Tahoma" w:cs="Tahoma"/>
                <w:sz w:val="20"/>
                <w:szCs w:val="20"/>
              </w:rPr>
              <w:t>u</w:t>
            </w:r>
            <w:r w:rsidRPr="003925C2">
              <w:rPr>
                <w:rFonts w:ascii="Tahoma" w:hAnsi="Tahoma" w:cs="Tahoma"/>
                <w:sz w:val="20"/>
                <w:szCs w:val="20"/>
              </w:rPr>
              <w:t xml:space="preserve"> Winiary (opakowanie o masie 7</w:t>
            </w:r>
            <w:r w:rsidR="00C754BE" w:rsidRPr="003925C2">
              <w:rPr>
                <w:rFonts w:ascii="Tahoma" w:hAnsi="Tahoma" w:cs="Tahoma"/>
                <w:sz w:val="20"/>
                <w:szCs w:val="20"/>
              </w:rPr>
              <w:t>7</w:t>
            </w:r>
            <w:r w:rsidRPr="003925C2">
              <w:rPr>
                <w:rFonts w:ascii="Tahoma" w:hAnsi="Tahoma" w:cs="Tahoma"/>
                <w:sz w:val="20"/>
                <w:szCs w:val="20"/>
              </w:rPr>
              <w:t>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D21C" w14:textId="5CAEE11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70g)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5B1B" w14:textId="1F901A4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</w:tr>
      <w:tr w:rsidR="004910BC" w:rsidRPr="00FF7DFC" w14:paraId="17A86130" w14:textId="77777777" w:rsidTr="003925C2">
        <w:tc>
          <w:tcPr>
            <w:tcW w:w="621" w:type="dxa"/>
          </w:tcPr>
          <w:p w14:paraId="31286CCC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F13D" w14:textId="1A6AAEB5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Kwasek cytrynowy 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Gelwe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2</w:t>
            </w:r>
            <w:r w:rsidR="000446DD" w:rsidRPr="003925C2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8F7F" w14:textId="60CABF8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25g)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C8FC" w14:textId="76306DF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910BC" w:rsidRPr="00FF7DFC" w14:paraId="0323B839" w14:textId="77777777" w:rsidTr="003925C2">
        <w:tc>
          <w:tcPr>
            <w:tcW w:w="621" w:type="dxa"/>
          </w:tcPr>
          <w:p w14:paraId="31A528A8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18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29C2" w14:textId="4F0A519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Liść laurowy  typu Prymat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E76B" w14:textId="65386AA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DBF3" w14:textId="6D13F78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5A35278C" w14:textId="77777777" w:rsidTr="003925C2">
        <w:tc>
          <w:tcPr>
            <w:tcW w:w="621" w:type="dxa"/>
          </w:tcPr>
          <w:p w14:paraId="0C5F0600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F6AF" w14:textId="0349327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Majeranek suszony  typu Prymat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6963" w14:textId="610F13A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D30C" w14:textId="1A503B7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12AF64A2" w14:textId="77777777" w:rsidTr="003925C2">
        <w:tc>
          <w:tcPr>
            <w:tcW w:w="621" w:type="dxa"/>
          </w:tcPr>
          <w:p w14:paraId="443B002F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F6D3" w14:textId="590D112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Majonez dekoracyjny typu Winiary (opakowanie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pojemności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700ml)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B7C6" w14:textId="36B746A0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700ml)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E679" w14:textId="1B7152F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910BC" w:rsidRPr="00FF7DFC" w14:paraId="2FDD1F29" w14:textId="77777777" w:rsidTr="003925C2">
        <w:tc>
          <w:tcPr>
            <w:tcW w:w="621" w:type="dxa"/>
          </w:tcPr>
          <w:p w14:paraId="6DB468ED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3047" w14:textId="34B7A524" w:rsidR="004910BC" w:rsidRPr="003925C2" w:rsidRDefault="004910BC" w:rsidP="00C754B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łazanki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Lubella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 wartość odżywcza w 100g produktu: wartość energetyczna 1482kJ; tłuszcz 1,6g w tym tłuszcze nasycone 0,3g; węglowodany 69g w tym cukry 4,1g; błonnik 3,6g; białko 13g; sól 0g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E817" w14:textId="76B9AC5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7B17" w14:textId="105E43D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4910BC" w:rsidRPr="00FF7DFC" w14:paraId="4801A494" w14:textId="77777777" w:rsidTr="003925C2">
        <w:tc>
          <w:tcPr>
            <w:tcW w:w="621" w:type="dxa"/>
          </w:tcPr>
          <w:p w14:paraId="5C6EBB4F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B56B" w14:textId="0447207C" w:rsidR="004910BC" w:rsidRPr="003925C2" w:rsidRDefault="004910BC" w:rsidP="00C754BE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nitki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Lubella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 wartość odżywcza w 100g produktu: wartość energetyczna 1482kJ; tłuszcz 1,6g w tym tłuszcze nasycone 0,3g; węglowodany 69g w tym cukry 4,1g; błonnik 3,6g; białko 13g; sól 0g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9D0A" w14:textId="011A4252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7A4C" w14:textId="5981004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4910BC" w:rsidRPr="00FF7DFC" w14:paraId="2322AD76" w14:textId="77777777" w:rsidTr="003925C2">
        <w:tc>
          <w:tcPr>
            <w:tcW w:w="621" w:type="dxa"/>
          </w:tcPr>
          <w:p w14:paraId="510140C2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15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3CA7" w14:textId="37B5F6AF" w:rsidR="004910BC" w:rsidRPr="003925C2" w:rsidRDefault="004910BC" w:rsidP="00C754BE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Penne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Lubella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 wartość odżywcza w 100g produktu: wartość energetyczna 1482kJ; tłuszcz 1,6g w tym tłuszcze nasycone 0,3g; węglowodany 69g w tym cukry 4,1g; błonnik 3,6g; białko 13g; sól 0g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94E7" w14:textId="27D154B7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51A3" w14:textId="2B47F66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4910BC" w:rsidRPr="00FF7DFC" w14:paraId="6D13EE32" w14:textId="77777777" w:rsidTr="003925C2">
        <w:tc>
          <w:tcPr>
            <w:tcW w:w="621" w:type="dxa"/>
          </w:tcPr>
          <w:p w14:paraId="04655A24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16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DB7D" w14:textId="5AC575E8" w:rsidR="004910BC" w:rsidRPr="003925C2" w:rsidRDefault="004910BC" w:rsidP="00C754BE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spagetti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Lubella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1kg) wartość odżywcza w 100g produktu: wartość energetyczna 1482kJ; tłuszcz 1,6g w tym tłuszcze nasycone 0,3g; węglowodany 69g w tym cukry 4,1g; błonnik 3,6g; białko 13g; sól 0g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E09" w14:textId="37945B06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E7A8" w14:textId="5174CD5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910BC" w:rsidRPr="00FF7DFC" w14:paraId="01DD2636" w14:textId="77777777" w:rsidTr="003925C2">
        <w:tc>
          <w:tcPr>
            <w:tcW w:w="621" w:type="dxa"/>
          </w:tcPr>
          <w:p w14:paraId="798A77F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498B" w14:textId="6449396B" w:rsidR="004910BC" w:rsidRPr="003925C2" w:rsidRDefault="004910BC" w:rsidP="00C754BE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świderki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Lubella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 wartość odżywcza w 100g produktu: wartość energetyczna 1482kJ; tłuszcz 1,6g w tym tłuszcze nasycone 0,3g; węglowodany 69g w tym cukry 4,1g; błonnik 3,6g; białko 13g; sól 0g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300A" w14:textId="6841F9BA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C19B" w14:textId="023246A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910BC" w:rsidRPr="00FF7DFC" w14:paraId="7BDCF325" w14:textId="77777777" w:rsidTr="003925C2">
        <w:tc>
          <w:tcPr>
            <w:tcW w:w="621" w:type="dxa"/>
          </w:tcPr>
          <w:p w14:paraId="7C8D84AA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5F1F" w14:textId="682CAC8A" w:rsidR="004910BC" w:rsidRPr="003925C2" w:rsidRDefault="004910BC" w:rsidP="00C754B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Makaron średnie muszelki 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Lubella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 wartość odżywcza w 100g produktu: wartość energetyczna 1482kJ; tłuszcz 1,6g w tym tłuszcze nasycone 0,3g; węglowodany 69g w tym cukry 4,1g; błonnik 3,6g; białko 13g; sól 0g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21B8" w14:textId="5C4440B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2kg)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7A8A" w14:textId="50E21F9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4910BC" w:rsidRPr="00FF7DFC" w14:paraId="4CD431ED" w14:textId="77777777" w:rsidTr="003925C2">
        <w:tc>
          <w:tcPr>
            <w:tcW w:w="621" w:type="dxa"/>
          </w:tcPr>
          <w:p w14:paraId="1DFEED96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5414" w14:textId="0DE3BF3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Ocet jabłkowy z polskich jabłek (opakowanie o pojemności 500 ml)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7322" w14:textId="07EE4DF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pojemności 500 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C076" w14:textId="2C1191D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4910BC" w:rsidRPr="00FF7DFC" w14:paraId="162A482B" w14:textId="77777777" w:rsidTr="003925C2">
        <w:tc>
          <w:tcPr>
            <w:tcW w:w="621" w:type="dxa"/>
          </w:tcPr>
          <w:p w14:paraId="68D9AF4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C8CF" w14:textId="3914C923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Miód pszczeli wielokwiatowy 1 kg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6AA4" w14:textId="6D7509FF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ED53" w14:textId="3E0D640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910BC" w:rsidRPr="00FF7DFC" w14:paraId="37DE9C83" w14:textId="77777777" w:rsidTr="003925C2">
        <w:tc>
          <w:tcPr>
            <w:tcW w:w="621" w:type="dxa"/>
          </w:tcPr>
          <w:p w14:paraId="4FDDAB26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B7D6" w14:textId="22C2A1F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Ocet spirytusowy 10% kwasowości 1l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36DB" w14:textId="1FCCDA53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262F" w14:textId="10E0683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4910BC" w:rsidRPr="00FF7DFC" w14:paraId="2ABE263E" w14:textId="77777777" w:rsidTr="003925C2">
        <w:tc>
          <w:tcPr>
            <w:tcW w:w="621" w:type="dxa"/>
          </w:tcPr>
          <w:p w14:paraId="30A5F006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D365" w14:textId="5C31E434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Kurkuma  typu Prymat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BB2E4" w14:textId="384E7561" w:rsidR="004910BC" w:rsidRPr="003925C2" w:rsidRDefault="00134424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AF90" w14:textId="3F15620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329AB78A" w14:textId="77777777" w:rsidTr="003925C2">
        <w:tc>
          <w:tcPr>
            <w:tcW w:w="621" w:type="dxa"/>
          </w:tcPr>
          <w:p w14:paraId="5BCDE6F9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BF1E" w14:textId="34F9D8FD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Lubczyk  typu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Prymat (opakowanie o masie 10g)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A184" w14:textId="02A1EC4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0099" w14:textId="1C0D5B4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910BC" w:rsidRPr="00FF7DFC" w14:paraId="3E64B2E5" w14:textId="77777777" w:rsidTr="003925C2">
        <w:tc>
          <w:tcPr>
            <w:tcW w:w="621" w:type="dxa"/>
          </w:tcPr>
          <w:p w14:paraId="0F2C2B46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E483" w14:textId="4773679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Mąka ziemniaczana (opakowanie o masie 1 kg)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4565" w14:textId="315AF46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D1F6" w14:textId="095F3C16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4910BC" w:rsidRPr="00FF7DFC" w14:paraId="5218E5B7" w14:textId="77777777" w:rsidTr="003925C2">
        <w:tc>
          <w:tcPr>
            <w:tcW w:w="621" w:type="dxa"/>
          </w:tcPr>
          <w:p w14:paraId="747FE752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2BD9" w14:textId="3B958A9F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Musztarda sarepska typu Pegaz lub równoważny (op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akowanie o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masie 900g)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15CC" w14:textId="07C1AC80" w:rsidR="004910BC" w:rsidRPr="003925C2" w:rsidRDefault="00134424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900g)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1783" w14:textId="6163033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910BC" w:rsidRPr="00FF7DFC" w14:paraId="44008602" w14:textId="77777777" w:rsidTr="003925C2">
        <w:tc>
          <w:tcPr>
            <w:tcW w:w="621" w:type="dxa"/>
          </w:tcPr>
          <w:p w14:paraId="7DD740B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3461" w14:textId="2E7E97C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Oregano typu Prymat  (opakowanie o masie 8g)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3D31" w14:textId="1F72367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8g)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2D01" w14:textId="5B6D762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11677F22" w14:textId="77777777" w:rsidTr="003925C2">
        <w:tc>
          <w:tcPr>
            <w:tcW w:w="621" w:type="dxa"/>
          </w:tcPr>
          <w:p w14:paraId="1E0A8CA2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E398" w14:textId="2C036FBC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Koper suszony typu prymat (opakowanie o masie 6g)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EF4C" w14:textId="0DA8044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6g)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0F79" w14:textId="4EE9A20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910BC" w:rsidRPr="00FF7DFC" w14:paraId="0EFD3892" w14:textId="77777777" w:rsidTr="003925C2">
        <w:tc>
          <w:tcPr>
            <w:tcW w:w="621" w:type="dxa"/>
          </w:tcPr>
          <w:p w14:paraId="586B9CD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EBC6" w14:textId="1AE252D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Tymianek typu Prymat (opakowanie o masie 10g)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C958" w14:textId="19D2D6F9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1A93" w14:textId="586B367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00B56921" w14:textId="77777777" w:rsidTr="003925C2">
        <w:tc>
          <w:tcPr>
            <w:tcW w:w="621" w:type="dxa"/>
          </w:tcPr>
          <w:p w14:paraId="20317154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60CF" w14:textId="6840131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Papryka czerwona słodka 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20g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AF01" w14:textId="365B26AC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8FFB" w14:textId="14C3449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910BC" w:rsidRPr="00FF7DFC" w14:paraId="5889AAF4" w14:textId="77777777" w:rsidTr="003925C2">
        <w:trPr>
          <w:trHeight w:val="391"/>
        </w:trPr>
        <w:tc>
          <w:tcPr>
            <w:tcW w:w="621" w:type="dxa"/>
          </w:tcPr>
          <w:p w14:paraId="4A8EBB67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42E5" w14:textId="222A8F8D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Kminek typu Prymat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46C0" w14:textId="6F145D2D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FB62" w14:textId="6BCD10D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4910BC" w:rsidRPr="00FF7DFC" w14:paraId="1E35A676" w14:textId="77777777" w:rsidTr="003925C2">
        <w:tc>
          <w:tcPr>
            <w:tcW w:w="621" w:type="dxa"/>
          </w:tcPr>
          <w:p w14:paraId="3470300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5647" w14:textId="7B476D8C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Pieprz czarny mielony typu Prymat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B950" w14:textId="761A7F92" w:rsidR="004910BC" w:rsidRPr="003925C2" w:rsidRDefault="00134424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EB89" w14:textId="7429CA8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</w:tr>
      <w:tr w:rsidR="004910BC" w:rsidRPr="00FF7DFC" w14:paraId="21309F3B" w14:textId="77777777" w:rsidTr="003925C2">
        <w:tc>
          <w:tcPr>
            <w:tcW w:w="621" w:type="dxa"/>
          </w:tcPr>
          <w:p w14:paraId="0B3FBF7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9785" w14:textId="024AEF91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Przyprawa do ziemniaków typu Prymat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87E1" w14:textId="43B70DD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B647" w14:textId="01BB97A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492BE03E" w14:textId="77777777" w:rsidTr="003925C2">
        <w:tc>
          <w:tcPr>
            <w:tcW w:w="621" w:type="dxa"/>
          </w:tcPr>
          <w:p w14:paraId="564F2EB8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2E39" w14:textId="2E299682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Przyprawa do kurczaka złocistego  typu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Prymat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1155" w14:textId="551AC5B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AE70" w14:textId="1BC8E60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910BC" w:rsidRPr="00FF7DFC" w14:paraId="20937BB7" w14:textId="77777777" w:rsidTr="003925C2">
        <w:tc>
          <w:tcPr>
            <w:tcW w:w="621" w:type="dxa"/>
          </w:tcPr>
          <w:p w14:paraId="61DD7959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2D58" w14:textId="12BAFB89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Przyprawa do mięs wieprz. typu Prymat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2C8E" w14:textId="570203B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4E80" w14:textId="713A2920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</w:tr>
      <w:tr w:rsidR="004910BC" w:rsidRPr="00FF7DFC" w14:paraId="2FA24411" w14:textId="77777777" w:rsidTr="003925C2">
        <w:tc>
          <w:tcPr>
            <w:tcW w:w="621" w:type="dxa"/>
          </w:tcPr>
          <w:p w14:paraId="0EC9B676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7CF8" w14:textId="19BF2B0A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Przyprawa do ryb typu Prymat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2776" w14:textId="03252F0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134424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20g)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ACF7" w14:textId="4154B94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34A28F16" w14:textId="77777777" w:rsidTr="003925C2">
        <w:tc>
          <w:tcPr>
            <w:tcW w:w="621" w:type="dxa"/>
          </w:tcPr>
          <w:p w14:paraId="1DF826BE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FA20" w14:textId="323044DE" w:rsidR="004910BC" w:rsidRPr="003925C2" w:rsidRDefault="004910BC" w:rsidP="004910BC">
            <w:pPr>
              <w:suppressAutoHyphens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Przyprawa do grilla typ Prymat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754BE"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20g)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72D2" w14:textId="2FD0F90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A9EB" w14:textId="7EEE9D8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4910BC" w:rsidRPr="00FF7DFC" w14:paraId="6F16C26C" w14:textId="77777777" w:rsidTr="003925C2">
        <w:tc>
          <w:tcPr>
            <w:tcW w:w="621" w:type="dxa"/>
          </w:tcPr>
          <w:p w14:paraId="61596150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F7F" w14:textId="7D19353E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Przyprawa Gyros Prymat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EDAA" w14:textId="1C522B42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30g)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8D91" w14:textId="523B176D" w:rsidR="004910BC" w:rsidRPr="003925C2" w:rsidRDefault="004910BC" w:rsidP="004910B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6C318315" w14:textId="77777777" w:rsidTr="003925C2">
        <w:tc>
          <w:tcPr>
            <w:tcW w:w="621" w:type="dxa"/>
          </w:tcPr>
          <w:p w14:paraId="22B1625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8C8E" w14:textId="3FFE9C6B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Pestki dyni łuskane świeże (opakowanie o masie 0,5-1 kg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CFDE" w14:textId="25C39D53" w:rsidR="004910BC" w:rsidRPr="003925C2" w:rsidRDefault="004910BC" w:rsidP="004910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5EE6" w14:textId="5C77349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910BC" w:rsidRPr="00FF7DFC" w14:paraId="15DE05CF" w14:textId="77777777" w:rsidTr="003925C2">
        <w:tc>
          <w:tcPr>
            <w:tcW w:w="621" w:type="dxa"/>
          </w:tcPr>
          <w:p w14:paraId="484EBB5E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D5D9" w14:textId="6428A07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Sezam - ziarno 100%  naturalny (opakowanie 0,5-1 kg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B15C" w14:textId="05A04CB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F3DB" w14:textId="71AB183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4910BC" w:rsidRPr="00FF7DFC" w14:paraId="66E1D1E2" w14:textId="77777777" w:rsidTr="003925C2">
        <w:tc>
          <w:tcPr>
            <w:tcW w:w="621" w:type="dxa"/>
          </w:tcPr>
          <w:p w14:paraId="572DA5C4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C0E8" w14:textId="1F560371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Słonecznik łuskany ( opakowanie 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84A2" w14:textId="2D3C363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1A89" w14:textId="79F8A43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910BC" w:rsidRPr="00FF7DFC" w14:paraId="27A545BC" w14:textId="77777777" w:rsidTr="003925C2">
        <w:tc>
          <w:tcPr>
            <w:tcW w:w="621" w:type="dxa"/>
          </w:tcPr>
          <w:p w14:paraId="77327581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2DBFC" w14:textId="52C0895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Woda mineralna niegazowana typu Kropla Beskidu lub równoważna ( opakowanie butelka plastikowa 0,5 l 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31C7" w14:textId="4A7984F4" w:rsidR="004910BC" w:rsidRPr="003925C2" w:rsidRDefault="00EA4CFD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 opakowanie butelka plastikowa 0,5 l 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9A54" w14:textId="332018E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1100</w:t>
            </w:r>
          </w:p>
        </w:tc>
      </w:tr>
      <w:tr w:rsidR="004910BC" w:rsidRPr="00FF7DFC" w14:paraId="27D7324F" w14:textId="77777777" w:rsidTr="003925C2">
        <w:tc>
          <w:tcPr>
            <w:tcW w:w="621" w:type="dxa"/>
          </w:tcPr>
          <w:p w14:paraId="3B43FDBC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EA57" w14:textId="4B124DE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Pyzy op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akowanie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 sztuk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EBAB" w14:textId="624B659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AD59" w14:textId="0185DCD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</w:tr>
      <w:tr w:rsidR="004910BC" w:rsidRPr="00FF7DFC" w14:paraId="64D350BF" w14:textId="77777777" w:rsidTr="003925C2">
        <w:tc>
          <w:tcPr>
            <w:tcW w:w="621" w:type="dxa"/>
          </w:tcPr>
          <w:p w14:paraId="003DBC53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24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5ADF" w14:textId="1DD4189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Rodzynki Sułtańskie  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1000g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08FC" w14:textId="73C8D1E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89F5" w14:textId="3854D0E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4910BC" w:rsidRPr="00FF7DFC" w14:paraId="41EADFD6" w14:textId="77777777" w:rsidTr="003925C2">
        <w:tc>
          <w:tcPr>
            <w:tcW w:w="621" w:type="dxa"/>
          </w:tcPr>
          <w:p w14:paraId="19CD99F0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21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5B07" w14:textId="68292AC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Soczewica czerwona 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 kg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E16F4" w14:textId="79C9DAA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 kg)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4855" w14:textId="278C3BF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4910BC" w:rsidRPr="00FF7DFC" w14:paraId="215D29FF" w14:textId="77777777" w:rsidTr="003925C2">
        <w:tc>
          <w:tcPr>
            <w:tcW w:w="621" w:type="dxa"/>
          </w:tcPr>
          <w:p w14:paraId="6A99F15A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22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F704" w14:textId="49E4824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Sól morska o obniżonej zawartości sodu (opakowanie o masie 1 kg) 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Sante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równoważne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2ED2" w14:textId="5E662BE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E403" w14:textId="10AEA4B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910BC" w:rsidRPr="00FF7DFC" w14:paraId="06199237" w14:textId="77777777" w:rsidTr="003925C2">
        <w:tc>
          <w:tcPr>
            <w:tcW w:w="621" w:type="dxa"/>
          </w:tcPr>
          <w:p w14:paraId="7D9BD1A7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E2A3" w14:textId="0C0F36D6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Śliwki suszone 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1000g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6181" w14:textId="6CA62EEB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1000g)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66FC" w14:textId="319168C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4910BC" w:rsidRPr="00FF7DFC" w14:paraId="36B4ED2C" w14:textId="77777777" w:rsidTr="003925C2">
        <w:tc>
          <w:tcPr>
            <w:tcW w:w="621" w:type="dxa"/>
          </w:tcPr>
          <w:p w14:paraId="770E8317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0105" w14:textId="05C2CF6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Vegeta naturalna lub równoważna 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opak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wanie o masie 300g) skład;</w:t>
            </w:r>
            <w:r w:rsidR="00337DD7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sól morska, suszone warzywa 32%9marchew, pasternak, cebula, ziemniaki, seler, pomidory, por, papryka, natka, lubczyk, pieprz czarny, kurkuma 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D370" w14:textId="415F0063" w:rsidR="004910BC" w:rsidRPr="003925C2" w:rsidRDefault="00EA4CFD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300g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597E" w14:textId="38D5761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4910BC" w:rsidRPr="00FF7DFC" w14:paraId="4A132CBF" w14:textId="77777777" w:rsidTr="003925C2">
        <w:tc>
          <w:tcPr>
            <w:tcW w:w="621" w:type="dxa"/>
          </w:tcPr>
          <w:p w14:paraId="5DF4039B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2E97" w14:textId="1D9B9DD4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Barszcz koncentrat typu Krakus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(opakowanie o masie 300ml)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5C86" w14:textId="6AE4A5E9" w:rsidR="004910BC" w:rsidRPr="003925C2" w:rsidRDefault="00EA4CFD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. (opakowanie o masie 300ml)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82AE" w14:textId="562FF5E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4910BC" w:rsidRPr="00FF7DFC" w14:paraId="3A37D228" w14:textId="77777777" w:rsidTr="003925C2">
        <w:tc>
          <w:tcPr>
            <w:tcW w:w="621" w:type="dxa"/>
          </w:tcPr>
          <w:p w14:paraId="57F684EE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7441" w14:textId="19BF25D0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Ziele angielskie EDAL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15 g)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BAA1" w14:textId="7C0220B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15 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843D" w14:textId="7093960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4910BC" w:rsidRPr="00FF7DFC" w14:paraId="313908A1" w14:textId="77777777" w:rsidTr="003925C2">
        <w:tc>
          <w:tcPr>
            <w:tcW w:w="621" w:type="dxa"/>
          </w:tcPr>
          <w:p w14:paraId="2319EBC5" w14:textId="77777777" w:rsidR="004910BC" w:rsidRPr="003925C2" w:rsidRDefault="004910BC" w:rsidP="004910BC">
            <w:pPr>
              <w:numPr>
                <w:ilvl w:val="0"/>
                <w:numId w:val="7"/>
              </w:numPr>
              <w:rPr>
                <w:rFonts w:ascii="Tahoma" w:eastAsia="TimesNewRoman" w:hAnsi="Tahoma" w:cs="Tahoma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A89A" w14:textId="0BD7414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Żurek śląski typu Winiary 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(opakowanie o masie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49g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316" w14:textId="21CABBE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  <w:r w:rsidR="00EA4CFD" w:rsidRPr="003925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(opakowanie o masie 49g)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7658" w14:textId="6A73ACC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</w:tbl>
    <w:p w14:paraId="257CF9BB" w14:textId="77777777" w:rsidR="00FF7DFC" w:rsidRPr="004D6611" w:rsidRDefault="00FF7DFC" w:rsidP="00FF7DFC">
      <w:pPr>
        <w:ind w:left="709"/>
        <w:rPr>
          <w:rFonts w:ascii="Tahoma" w:hAnsi="Tahoma" w:cs="Tahoma"/>
          <w:sz w:val="22"/>
          <w:szCs w:val="22"/>
        </w:rPr>
      </w:pPr>
    </w:p>
    <w:p w14:paraId="4685476F" w14:textId="77777777" w:rsidR="00FF7DFC" w:rsidRPr="004D6611" w:rsidRDefault="00FF7DFC" w:rsidP="00FF7DFC">
      <w:pPr>
        <w:ind w:left="709"/>
        <w:rPr>
          <w:rFonts w:ascii="Tahoma" w:eastAsia="TimesNewRoman" w:hAnsi="Tahoma" w:cs="Tahoma"/>
          <w:sz w:val="22"/>
          <w:szCs w:val="22"/>
        </w:rPr>
      </w:pPr>
    </w:p>
    <w:p w14:paraId="021258A0" w14:textId="77777777" w:rsidR="00FF7DFC" w:rsidRPr="00FF7DFC" w:rsidRDefault="00FF7DFC" w:rsidP="00F11998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b/>
          <w:sz w:val="22"/>
          <w:szCs w:val="22"/>
          <w:u w:val="single"/>
        </w:rPr>
        <w:t>Część XII  zamówienia:</w:t>
      </w:r>
    </w:p>
    <w:p w14:paraId="14DEA9CD" w14:textId="77777777" w:rsidR="00FF7DFC" w:rsidRPr="00FF7DFC" w:rsidRDefault="00FF7DFC" w:rsidP="00F11998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Pieczywo, świeże wyroby piekarskie i ciastkarskie</w:t>
      </w:r>
    </w:p>
    <w:p w14:paraId="3D24CF61" w14:textId="77777777" w:rsidR="00FF7DFC" w:rsidRPr="00FF7DFC" w:rsidRDefault="00FF7DFC" w:rsidP="00F11998">
      <w:pPr>
        <w:rPr>
          <w:rFonts w:ascii="Tahoma" w:eastAsia="TimesNewRoman" w:hAnsi="Tahoma" w:cs="Tahoma"/>
          <w:sz w:val="22"/>
          <w:szCs w:val="22"/>
        </w:rPr>
      </w:pPr>
      <w:r w:rsidRPr="00FF7DFC">
        <w:rPr>
          <w:rFonts w:ascii="Tahoma" w:eastAsia="TimesNewRoman" w:hAnsi="Tahoma" w:cs="Tahoma"/>
          <w:sz w:val="22"/>
          <w:szCs w:val="22"/>
        </w:rPr>
        <w:t>KOD CPV 15810000-9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312"/>
        <w:gridCol w:w="1241"/>
        <w:gridCol w:w="977"/>
      </w:tblGrid>
      <w:tr w:rsidR="00FF7DFC" w:rsidRPr="00FF7DFC" w14:paraId="3C8CA337" w14:textId="77777777" w:rsidTr="003925C2">
        <w:tc>
          <w:tcPr>
            <w:tcW w:w="621" w:type="dxa"/>
          </w:tcPr>
          <w:p w14:paraId="483485AB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Lp.</w:t>
            </w:r>
          </w:p>
        </w:tc>
        <w:tc>
          <w:tcPr>
            <w:tcW w:w="7312" w:type="dxa"/>
          </w:tcPr>
          <w:p w14:paraId="21F8CB43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241" w:type="dxa"/>
          </w:tcPr>
          <w:p w14:paraId="609A9085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proofErr w:type="spellStart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Jm</w:t>
            </w:r>
            <w:proofErr w:type="spellEnd"/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.</w:t>
            </w:r>
          </w:p>
        </w:tc>
        <w:tc>
          <w:tcPr>
            <w:tcW w:w="977" w:type="dxa"/>
          </w:tcPr>
          <w:p w14:paraId="24A72D96" w14:textId="77777777" w:rsidR="00FF7DFC" w:rsidRPr="003925C2" w:rsidRDefault="00FF7DFC" w:rsidP="00FF7DF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Ilość</w:t>
            </w:r>
          </w:p>
        </w:tc>
      </w:tr>
      <w:tr w:rsidR="00FF7DFC" w:rsidRPr="00FF7DFC" w14:paraId="4E48641B" w14:textId="77777777" w:rsidTr="003925C2">
        <w:tc>
          <w:tcPr>
            <w:tcW w:w="621" w:type="dxa"/>
          </w:tcPr>
          <w:p w14:paraId="7A5E5902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A</w:t>
            </w:r>
          </w:p>
        </w:tc>
        <w:tc>
          <w:tcPr>
            <w:tcW w:w="7312" w:type="dxa"/>
          </w:tcPr>
          <w:p w14:paraId="10898E60" w14:textId="77777777" w:rsidR="00FF7DFC" w:rsidRPr="003925C2" w:rsidRDefault="00FF7DFC" w:rsidP="00FF7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241" w:type="dxa"/>
          </w:tcPr>
          <w:p w14:paraId="0827BB0A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977" w:type="dxa"/>
          </w:tcPr>
          <w:p w14:paraId="773F3104" w14:textId="77777777" w:rsidR="00FF7DFC" w:rsidRPr="003925C2" w:rsidRDefault="00FF7DFC" w:rsidP="00FF7DFC">
            <w:pPr>
              <w:jc w:val="center"/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D</w:t>
            </w:r>
          </w:p>
        </w:tc>
      </w:tr>
      <w:tr w:rsidR="004910BC" w:rsidRPr="00FF7DFC" w14:paraId="590532F5" w14:textId="77777777" w:rsidTr="003925C2">
        <w:tc>
          <w:tcPr>
            <w:tcW w:w="621" w:type="dxa"/>
          </w:tcPr>
          <w:p w14:paraId="4A35512D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FE5D" w14:textId="7B8C84C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Bułka tarta pszenna - opakowanie  od 0,5 kg 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3FE0" w14:textId="58CEBEB4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6B96" w14:textId="0E76D556" w:rsidR="004910BC" w:rsidRPr="003925C2" w:rsidRDefault="004910BC" w:rsidP="004910BC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4910BC" w:rsidRPr="00FF7DFC" w14:paraId="27A5982A" w14:textId="77777777" w:rsidTr="003925C2">
        <w:tc>
          <w:tcPr>
            <w:tcW w:w="621" w:type="dxa"/>
          </w:tcPr>
          <w:p w14:paraId="3780B633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2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8A28" w14:textId="2F34B7AA" w:rsidR="004910BC" w:rsidRPr="003925C2" w:rsidRDefault="004910BC" w:rsidP="00C754B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Drożdżówka z serem </w:t>
            </w:r>
            <w:r w:rsidR="00C754BE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niskosłodzona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o wadze min.100g</w:t>
            </w:r>
            <w:r w:rsidR="00C754BE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133F" w14:textId="433D28E2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353F" w14:textId="1C564749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1700</w:t>
            </w:r>
          </w:p>
        </w:tc>
      </w:tr>
      <w:tr w:rsidR="004910BC" w:rsidRPr="00FF7DFC" w14:paraId="48F64ABE" w14:textId="77777777" w:rsidTr="003925C2">
        <w:tc>
          <w:tcPr>
            <w:tcW w:w="621" w:type="dxa"/>
          </w:tcPr>
          <w:p w14:paraId="16CB5AC7" w14:textId="77777777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3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3DC4" w14:textId="5395B03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Drożdżówka z owocem</w:t>
            </w:r>
            <w:r w:rsidR="00C754BE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niskosłodzona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o wadze min.100g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47E4" w14:textId="6385376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DECE" w14:textId="08AA772F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1700</w:t>
            </w:r>
          </w:p>
        </w:tc>
      </w:tr>
      <w:tr w:rsidR="004910BC" w:rsidRPr="00FF7DFC" w14:paraId="6352E1DE" w14:textId="77777777" w:rsidTr="003925C2">
        <w:tc>
          <w:tcPr>
            <w:tcW w:w="621" w:type="dxa"/>
          </w:tcPr>
          <w:p w14:paraId="2B9E46EC" w14:textId="7777777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4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94C9" w14:textId="2BE4EC79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Drożdżówka z budyniem </w:t>
            </w:r>
            <w:r w:rsidR="00C754BE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niskosłodzona 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o wadze min.100g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E70A" w14:textId="4E1DBFF3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6CEF" w14:textId="6659A5EA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1700</w:t>
            </w:r>
          </w:p>
        </w:tc>
      </w:tr>
      <w:tr w:rsidR="004910BC" w:rsidRPr="00FF7DFC" w14:paraId="78C20843" w14:textId="77777777" w:rsidTr="003925C2">
        <w:tc>
          <w:tcPr>
            <w:tcW w:w="621" w:type="dxa"/>
          </w:tcPr>
          <w:p w14:paraId="7DAFE1B4" w14:textId="77777777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5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B159" w14:textId="183EFDA4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Chleb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Baltonowski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krojony masa netto 600g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8005" w14:textId="43954B2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0DBF" w14:textId="5171EBF1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950</w:t>
            </w:r>
          </w:p>
        </w:tc>
      </w:tr>
      <w:tr w:rsidR="004910BC" w:rsidRPr="00FF7DFC" w14:paraId="4A595180" w14:textId="77777777" w:rsidTr="003925C2">
        <w:tc>
          <w:tcPr>
            <w:tcW w:w="621" w:type="dxa"/>
          </w:tcPr>
          <w:p w14:paraId="46C3F52A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6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2BCA" w14:textId="1A755A4A" w:rsidR="004910BC" w:rsidRPr="003925C2" w:rsidRDefault="004910BC" w:rsidP="004910BC">
            <w:pPr>
              <w:rPr>
                <w:rFonts w:ascii="Tahoma" w:hAnsi="Tahoma" w:cs="Tahoma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Chleb żytni razowy masa netto 500g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D4ED" w14:textId="2315854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5B32" w14:textId="0BA6B7B5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4910BC" w:rsidRPr="00FF7DFC" w14:paraId="72D0EAA6" w14:textId="77777777" w:rsidTr="003925C2">
        <w:tc>
          <w:tcPr>
            <w:tcW w:w="621" w:type="dxa"/>
          </w:tcPr>
          <w:p w14:paraId="5F986826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7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7309" w14:textId="15E2561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Rogale z makiem (typu </w:t>
            </w: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marcińskie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C6D" w14:textId="270DD18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5AB0" w14:textId="582BF6B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4910BC" w:rsidRPr="00FF7DFC" w14:paraId="237CC4D8" w14:textId="77777777" w:rsidTr="003925C2">
        <w:tc>
          <w:tcPr>
            <w:tcW w:w="621" w:type="dxa"/>
          </w:tcPr>
          <w:p w14:paraId="53C6E4E7" w14:textId="77777777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8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62D7" w14:textId="29A4C00B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Pączki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7B51" w14:textId="30683F9D" w:rsidR="004910BC" w:rsidRPr="003925C2" w:rsidRDefault="004910BC" w:rsidP="003925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A884" w14:textId="2A5D26CE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4910BC" w:rsidRPr="00FF7DFC" w14:paraId="413763DE" w14:textId="77777777" w:rsidTr="003925C2">
        <w:tc>
          <w:tcPr>
            <w:tcW w:w="621" w:type="dxa"/>
          </w:tcPr>
          <w:p w14:paraId="678F7249" w14:textId="6F35F09B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9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411A" w14:textId="224A816A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Rogaliki z marmoladą</w:t>
            </w:r>
            <w:r w:rsidR="00C754BE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niskosłodzone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291C" w14:textId="5592BA2C" w:rsidR="004910BC" w:rsidRPr="003925C2" w:rsidRDefault="004910BC" w:rsidP="003925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E686" w14:textId="78FD004C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4910BC" w:rsidRPr="00FF7DFC" w14:paraId="406EA17C" w14:textId="77777777" w:rsidTr="003925C2">
        <w:tc>
          <w:tcPr>
            <w:tcW w:w="621" w:type="dxa"/>
          </w:tcPr>
          <w:p w14:paraId="5925EBEA" w14:textId="0702684B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10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4E7F" w14:textId="1D016D68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drożdże piekarskie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137C" w14:textId="5ACEE3C1" w:rsidR="004910BC" w:rsidRPr="003925C2" w:rsidRDefault="004910BC" w:rsidP="003925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279" w14:textId="4E044D10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4910BC" w:rsidRPr="00FF7DFC" w14:paraId="19F6C39D" w14:textId="77777777" w:rsidTr="003925C2">
        <w:tc>
          <w:tcPr>
            <w:tcW w:w="621" w:type="dxa"/>
          </w:tcPr>
          <w:p w14:paraId="1B97A3C3" w14:textId="438BB434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11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EEE" w14:textId="160D3283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Pizzerka</w:t>
            </w:r>
            <w:proofErr w:type="spellEnd"/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(średnica min. 15 cm)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380D" w14:textId="228A4760" w:rsidR="004910BC" w:rsidRPr="003925C2" w:rsidRDefault="002A13FB" w:rsidP="003925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3187" w14:textId="1E1467F7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1400</w:t>
            </w:r>
          </w:p>
        </w:tc>
      </w:tr>
      <w:tr w:rsidR="004910BC" w:rsidRPr="00FF7DFC" w14:paraId="4B2036F7" w14:textId="77777777" w:rsidTr="003925C2">
        <w:tc>
          <w:tcPr>
            <w:tcW w:w="621" w:type="dxa"/>
          </w:tcPr>
          <w:p w14:paraId="5D077507" w14:textId="7B07BA6E" w:rsidR="004910BC" w:rsidRPr="003925C2" w:rsidRDefault="004910BC" w:rsidP="004910BC">
            <w:pPr>
              <w:rPr>
                <w:rFonts w:ascii="Tahoma" w:eastAsia="TimesNewRoman" w:hAnsi="Tahoma" w:cs="Tahoma"/>
                <w:sz w:val="20"/>
                <w:szCs w:val="20"/>
              </w:rPr>
            </w:pPr>
            <w:r w:rsidRPr="003925C2">
              <w:rPr>
                <w:rFonts w:ascii="Tahoma" w:eastAsia="TimesNewRoman" w:hAnsi="Tahoma" w:cs="Tahoma"/>
                <w:sz w:val="20"/>
                <w:szCs w:val="20"/>
              </w:rPr>
              <w:t>12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78EB" w14:textId="0FE51E3D" w:rsidR="004910BC" w:rsidRPr="003925C2" w:rsidRDefault="004910BC" w:rsidP="004910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Bułka Wyborowa o wadze  od 0,06kg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8E03" w14:textId="42EA80E7" w:rsidR="004910BC" w:rsidRPr="003925C2" w:rsidRDefault="002A13FB" w:rsidP="003925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4910BC"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zt</w:t>
            </w: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DD3E" w14:textId="34F49D48" w:rsidR="004910BC" w:rsidRPr="003925C2" w:rsidRDefault="004910BC" w:rsidP="004910B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25C2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1400</w:t>
            </w:r>
          </w:p>
        </w:tc>
      </w:tr>
    </w:tbl>
    <w:p w14:paraId="77AE84D3" w14:textId="77777777" w:rsidR="007E57F7" w:rsidRPr="001B1D52" w:rsidRDefault="007E57F7" w:rsidP="004D6611">
      <w:pPr>
        <w:spacing w:before="280" w:after="280"/>
        <w:jc w:val="both"/>
        <w:rPr>
          <w:rFonts w:ascii="Tahoma" w:eastAsia="TimesNewRoman" w:hAnsi="Tahoma" w:cs="Tahoma"/>
          <w:b/>
          <w:sz w:val="22"/>
          <w:szCs w:val="22"/>
          <w:u w:val="single"/>
        </w:rPr>
      </w:pPr>
    </w:p>
    <w:sectPr w:rsidR="007E57F7" w:rsidRPr="001B1D52">
      <w:headerReference w:type="default" r:id="rId8"/>
      <w:footerReference w:type="default" r:id="rId9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83E6" w14:textId="77777777" w:rsidR="00293544" w:rsidRDefault="00293544">
      <w:r>
        <w:separator/>
      </w:r>
    </w:p>
  </w:endnote>
  <w:endnote w:type="continuationSeparator" w:id="0">
    <w:p w14:paraId="4EFE0A97" w14:textId="77777777" w:rsidR="00293544" w:rsidRDefault="0029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773216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DBCA1CA" w14:textId="6CA3F4C2" w:rsidR="00D83834" w:rsidRPr="004D6611" w:rsidRDefault="00D83834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4D6611">
          <w:rPr>
            <w:rFonts w:ascii="Tahoma" w:hAnsi="Tahoma" w:cs="Tahoma"/>
            <w:sz w:val="20"/>
            <w:szCs w:val="20"/>
          </w:rPr>
          <w:fldChar w:fldCharType="begin"/>
        </w:r>
        <w:r w:rsidRPr="004D6611">
          <w:rPr>
            <w:rFonts w:ascii="Tahoma" w:hAnsi="Tahoma" w:cs="Tahoma"/>
            <w:sz w:val="20"/>
            <w:szCs w:val="20"/>
          </w:rPr>
          <w:instrText>PAGE   \* MERGEFORMAT</w:instrText>
        </w:r>
        <w:r w:rsidRPr="004D6611">
          <w:rPr>
            <w:rFonts w:ascii="Tahoma" w:hAnsi="Tahoma" w:cs="Tahoma"/>
            <w:sz w:val="20"/>
            <w:szCs w:val="20"/>
          </w:rPr>
          <w:fldChar w:fldCharType="separate"/>
        </w:r>
        <w:r w:rsidR="00581A00">
          <w:rPr>
            <w:rFonts w:ascii="Tahoma" w:hAnsi="Tahoma" w:cs="Tahoma"/>
            <w:noProof/>
            <w:sz w:val="20"/>
            <w:szCs w:val="20"/>
          </w:rPr>
          <w:t>1</w:t>
        </w:r>
        <w:r w:rsidRPr="004D6611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172DA87D" w14:textId="5909F303" w:rsidR="00D83834" w:rsidRPr="001478E1" w:rsidRDefault="00D83834">
    <w:pPr>
      <w:spacing w:line="360" w:lineRule="auto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44E28" w14:textId="77777777" w:rsidR="00293544" w:rsidRDefault="00293544">
      <w:r>
        <w:separator/>
      </w:r>
    </w:p>
  </w:footnote>
  <w:footnote w:type="continuationSeparator" w:id="0">
    <w:p w14:paraId="4147279E" w14:textId="77777777" w:rsidR="00293544" w:rsidRDefault="0029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8A4E" w14:textId="671B7802" w:rsidR="00D83834" w:rsidRPr="001478E1" w:rsidRDefault="00D83834" w:rsidP="001478E1">
    <w:pPr>
      <w:pStyle w:val="Nagwek2"/>
      <w:rPr>
        <w:rFonts w:ascii="Tahoma" w:hAnsi="Tahoma" w:cs="Tahoma"/>
        <w:b w:val="0"/>
        <w:bCs w:val="0"/>
        <w:i w:val="0"/>
        <w:iCs w:val="0"/>
        <w:sz w:val="16"/>
        <w:szCs w:val="16"/>
      </w:rPr>
    </w:pPr>
    <w:r w:rsidRPr="001478E1">
      <w:rPr>
        <w:rFonts w:ascii="Tahoma" w:hAnsi="Tahoma" w:cs="Tahoma"/>
        <w:b w:val="0"/>
        <w:bCs w:val="0"/>
        <w:i w:val="0"/>
        <w:iCs w:val="0"/>
        <w:sz w:val="16"/>
        <w:szCs w:val="16"/>
      </w:rPr>
      <w:t>CZĘŚĆ II SWZ: OPIS PRZEDMIOTU ZAMÓWIENIA</w:t>
    </w:r>
  </w:p>
  <w:p w14:paraId="153F080D" w14:textId="168AD509" w:rsidR="00D83834" w:rsidRDefault="00D83834">
    <w:pPr>
      <w:pStyle w:val="Nagwek"/>
    </w:pPr>
  </w:p>
  <w:p w14:paraId="4834FC45" w14:textId="77777777" w:rsidR="00D83834" w:rsidRDefault="00D83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6CE2847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97543">
    <w:abstractNumId w:val="0"/>
  </w:num>
  <w:num w:numId="2" w16cid:durableId="186335194">
    <w:abstractNumId w:val="1"/>
  </w:num>
  <w:num w:numId="3" w16cid:durableId="420950345">
    <w:abstractNumId w:val="2"/>
  </w:num>
  <w:num w:numId="4" w16cid:durableId="1061902612">
    <w:abstractNumId w:val="3"/>
  </w:num>
  <w:num w:numId="5" w16cid:durableId="1767119231">
    <w:abstractNumId w:val="4"/>
  </w:num>
  <w:num w:numId="6" w16cid:durableId="1097364370">
    <w:abstractNumId w:val="5"/>
  </w:num>
  <w:num w:numId="7" w16cid:durableId="170460779">
    <w:abstractNumId w:val="7"/>
  </w:num>
  <w:num w:numId="8" w16cid:durableId="297302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CD"/>
    <w:rsid w:val="00007707"/>
    <w:rsid w:val="000139FE"/>
    <w:rsid w:val="00014E87"/>
    <w:rsid w:val="000243CD"/>
    <w:rsid w:val="000255BB"/>
    <w:rsid w:val="000330C2"/>
    <w:rsid w:val="00033132"/>
    <w:rsid w:val="00034D0D"/>
    <w:rsid w:val="00037A4C"/>
    <w:rsid w:val="000446DD"/>
    <w:rsid w:val="00050779"/>
    <w:rsid w:val="00054433"/>
    <w:rsid w:val="00054CBF"/>
    <w:rsid w:val="00064E81"/>
    <w:rsid w:val="00080A1A"/>
    <w:rsid w:val="00090004"/>
    <w:rsid w:val="0009367B"/>
    <w:rsid w:val="000972B5"/>
    <w:rsid w:val="000A7204"/>
    <w:rsid w:val="000C3B84"/>
    <w:rsid w:val="000E02D1"/>
    <w:rsid w:val="000E2BBD"/>
    <w:rsid w:val="000E405D"/>
    <w:rsid w:val="000E7103"/>
    <w:rsid w:val="000E7840"/>
    <w:rsid w:val="000E7CA7"/>
    <w:rsid w:val="000F0AD1"/>
    <w:rsid w:val="000F139D"/>
    <w:rsid w:val="000F40FD"/>
    <w:rsid w:val="00104A00"/>
    <w:rsid w:val="00104D6C"/>
    <w:rsid w:val="00106F9B"/>
    <w:rsid w:val="001246B6"/>
    <w:rsid w:val="001262B6"/>
    <w:rsid w:val="001272FD"/>
    <w:rsid w:val="00134424"/>
    <w:rsid w:val="00142F5A"/>
    <w:rsid w:val="001449A5"/>
    <w:rsid w:val="001474CE"/>
    <w:rsid w:val="001478E1"/>
    <w:rsid w:val="001529A0"/>
    <w:rsid w:val="00153D05"/>
    <w:rsid w:val="001736A5"/>
    <w:rsid w:val="0017486A"/>
    <w:rsid w:val="00177563"/>
    <w:rsid w:val="0018104E"/>
    <w:rsid w:val="00191DF7"/>
    <w:rsid w:val="001A0EE8"/>
    <w:rsid w:val="001B1D52"/>
    <w:rsid w:val="001C5179"/>
    <w:rsid w:val="001D34A4"/>
    <w:rsid w:val="001E4196"/>
    <w:rsid w:val="001E58BF"/>
    <w:rsid w:val="001F0518"/>
    <w:rsid w:val="001F2155"/>
    <w:rsid w:val="001F3F90"/>
    <w:rsid w:val="001F4FFB"/>
    <w:rsid w:val="00204344"/>
    <w:rsid w:val="002047A6"/>
    <w:rsid w:val="00207B7D"/>
    <w:rsid w:val="002148C6"/>
    <w:rsid w:val="00225AF4"/>
    <w:rsid w:val="002266AD"/>
    <w:rsid w:val="0024085C"/>
    <w:rsid w:val="00245ABA"/>
    <w:rsid w:val="00251F16"/>
    <w:rsid w:val="002600DF"/>
    <w:rsid w:val="00266C72"/>
    <w:rsid w:val="00286797"/>
    <w:rsid w:val="00293544"/>
    <w:rsid w:val="00293D26"/>
    <w:rsid w:val="00297650"/>
    <w:rsid w:val="002A13FB"/>
    <w:rsid w:val="002D16C6"/>
    <w:rsid w:val="002D4050"/>
    <w:rsid w:val="002E55BB"/>
    <w:rsid w:val="002F7EDB"/>
    <w:rsid w:val="003040FA"/>
    <w:rsid w:val="0031672C"/>
    <w:rsid w:val="00316A1A"/>
    <w:rsid w:val="003215EC"/>
    <w:rsid w:val="00335ADF"/>
    <w:rsid w:val="00337DD7"/>
    <w:rsid w:val="00340944"/>
    <w:rsid w:val="00341520"/>
    <w:rsid w:val="00341AA8"/>
    <w:rsid w:val="0034728B"/>
    <w:rsid w:val="003573E1"/>
    <w:rsid w:val="003727B5"/>
    <w:rsid w:val="00375A24"/>
    <w:rsid w:val="003925C2"/>
    <w:rsid w:val="003B14F5"/>
    <w:rsid w:val="003B4AA9"/>
    <w:rsid w:val="003B4FBD"/>
    <w:rsid w:val="003C0D31"/>
    <w:rsid w:val="003C2F40"/>
    <w:rsid w:val="003C6BE8"/>
    <w:rsid w:val="003D7248"/>
    <w:rsid w:val="003E7199"/>
    <w:rsid w:val="00403C7D"/>
    <w:rsid w:val="004069EC"/>
    <w:rsid w:val="00410CCB"/>
    <w:rsid w:val="00411819"/>
    <w:rsid w:val="004127A0"/>
    <w:rsid w:val="004424A6"/>
    <w:rsid w:val="004658B8"/>
    <w:rsid w:val="00471F29"/>
    <w:rsid w:val="004763EA"/>
    <w:rsid w:val="0047766A"/>
    <w:rsid w:val="004910BC"/>
    <w:rsid w:val="00496663"/>
    <w:rsid w:val="004A2843"/>
    <w:rsid w:val="004B189E"/>
    <w:rsid w:val="004B30FA"/>
    <w:rsid w:val="004B5D4E"/>
    <w:rsid w:val="004B6822"/>
    <w:rsid w:val="004D6611"/>
    <w:rsid w:val="004E0272"/>
    <w:rsid w:val="004E2306"/>
    <w:rsid w:val="004E32A5"/>
    <w:rsid w:val="004E6988"/>
    <w:rsid w:val="004F28B3"/>
    <w:rsid w:val="00515DA3"/>
    <w:rsid w:val="00517A05"/>
    <w:rsid w:val="005220BA"/>
    <w:rsid w:val="00530852"/>
    <w:rsid w:val="0055134D"/>
    <w:rsid w:val="00553BA8"/>
    <w:rsid w:val="00575936"/>
    <w:rsid w:val="00581A00"/>
    <w:rsid w:val="00586B5D"/>
    <w:rsid w:val="00596ACB"/>
    <w:rsid w:val="00596EDC"/>
    <w:rsid w:val="005B2A1D"/>
    <w:rsid w:val="005C00D1"/>
    <w:rsid w:val="005C2FF1"/>
    <w:rsid w:val="005C61F5"/>
    <w:rsid w:val="005D11A8"/>
    <w:rsid w:val="005E093F"/>
    <w:rsid w:val="005E7D5F"/>
    <w:rsid w:val="005F0371"/>
    <w:rsid w:val="005F2259"/>
    <w:rsid w:val="005F57D6"/>
    <w:rsid w:val="0061592F"/>
    <w:rsid w:val="00621AF8"/>
    <w:rsid w:val="00624D55"/>
    <w:rsid w:val="00626826"/>
    <w:rsid w:val="006368B6"/>
    <w:rsid w:val="00637CBB"/>
    <w:rsid w:val="006548D8"/>
    <w:rsid w:val="00656247"/>
    <w:rsid w:val="006652B3"/>
    <w:rsid w:val="00671E69"/>
    <w:rsid w:val="0068590F"/>
    <w:rsid w:val="006A7F4E"/>
    <w:rsid w:val="006B67A1"/>
    <w:rsid w:val="006D4C4C"/>
    <w:rsid w:val="006F0F03"/>
    <w:rsid w:val="006F15CF"/>
    <w:rsid w:val="006F2C8E"/>
    <w:rsid w:val="00715FDC"/>
    <w:rsid w:val="0072445F"/>
    <w:rsid w:val="00724722"/>
    <w:rsid w:val="00724E7C"/>
    <w:rsid w:val="00725DF8"/>
    <w:rsid w:val="0073335A"/>
    <w:rsid w:val="00736CC3"/>
    <w:rsid w:val="00742311"/>
    <w:rsid w:val="0074537E"/>
    <w:rsid w:val="0074655B"/>
    <w:rsid w:val="0075426E"/>
    <w:rsid w:val="00756321"/>
    <w:rsid w:val="007A52B6"/>
    <w:rsid w:val="007B47BB"/>
    <w:rsid w:val="007B65B2"/>
    <w:rsid w:val="007D437C"/>
    <w:rsid w:val="007E3FF9"/>
    <w:rsid w:val="007E57F7"/>
    <w:rsid w:val="007E702A"/>
    <w:rsid w:val="007F4CB5"/>
    <w:rsid w:val="007F6878"/>
    <w:rsid w:val="008005D6"/>
    <w:rsid w:val="008021D7"/>
    <w:rsid w:val="00802B53"/>
    <w:rsid w:val="00804C25"/>
    <w:rsid w:val="00807CCF"/>
    <w:rsid w:val="00810882"/>
    <w:rsid w:val="0082248E"/>
    <w:rsid w:val="00830B1A"/>
    <w:rsid w:val="00831DB9"/>
    <w:rsid w:val="008526F8"/>
    <w:rsid w:val="00853A9E"/>
    <w:rsid w:val="00853F43"/>
    <w:rsid w:val="0088057F"/>
    <w:rsid w:val="00880EA8"/>
    <w:rsid w:val="008874A1"/>
    <w:rsid w:val="00891F00"/>
    <w:rsid w:val="008A467F"/>
    <w:rsid w:val="008A5BF4"/>
    <w:rsid w:val="008B03C3"/>
    <w:rsid w:val="008B21C8"/>
    <w:rsid w:val="008B2E5A"/>
    <w:rsid w:val="008B3042"/>
    <w:rsid w:val="008B5457"/>
    <w:rsid w:val="008B76D7"/>
    <w:rsid w:val="008C2665"/>
    <w:rsid w:val="008C4AE0"/>
    <w:rsid w:val="008D3631"/>
    <w:rsid w:val="008D40E8"/>
    <w:rsid w:val="008E2A5E"/>
    <w:rsid w:val="008F0004"/>
    <w:rsid w:val="00900C13"/>
    <w:rsid w:val="00904A1C"/>
    <w:rsid w:val="00904A8B"/>
    <w:rsid w:val="00905B8F"/>
    <w:rsid w:val="00916F8C"/>
    <w:rsid w:val="00932C18"/>
    <w:rsid w:val="009336DE"/>
    <w:rsid w:val="009340F2"/>
    <w:rsid w:val="00934581"/>
    <w:rsid w:val="00940E00"/>
    <w:rsid w:val="00956A2D"/>
    <w:rsid w:val="00956CA9"/>
    <w:rsid w:val="009650EB"/>
    <w:rsid w:val="009F255C"/>
    <w:rsid w:val="009F3019"/>
    <w:rsid w:val="00A0318C"/>
    <w:rsid w:val="00A205FC"/>
    <w:rsid w:val="00A20CDB"/>
    <w:rsid w:val="00A25332"/>
    <w:rsid w:val="00A3725B"/>
    <w:rsid w:val="00A43821"/>
    <w:rsid w:val="00A44EAD"/>
    <w:rsid w:val="00A46A1B"/>
    <w:rsid w:val="00A54B81"/>
    <w:rsid w:val="00A55BE3"/>
    <w:rsid w:val="00A62364"/>
    <w:rsid w:val="00A77AE0"/>
    <w:rsid w:val="00A86D17"/>
    <w:rsid w:val="00A954BC"/>
    <w:rsid w:val="00AC4964"/>
    <w:rsid w:val="00B01615"/>
    <w:rsid w:val="00B05B53"/>
    <w:rsid w:val="00B069E7"/>
    <w:rsid w:val="00B06A31"/>
    <w:rsid w:val="00B22BCB"/>
    <w:rsid w:val="00B25CEC"/>
    <w:rsid w:val="00B4220F"/>
    <w:rsid w:val="00B46113"/>
    <w:rsid w:val="00B47383"/>
    <w:rsid w:val="00B47D8D"/>
    <w:rsid w:val="00B7124F"/>
    <w:rsid w:val="00B754B8"/>
    <w:rsid w:val="00B92799"/>
    <w:rsid w:val="00B93E8B"/>
    <w:rsid w:val="00BA44AF"/>
    <w:rsid w:val="00BA4C19"/>
    <w:rsid w:val="00BA4CA3"/>
    <w:rsid w:val="00BA5B51"/>
    <w:rsid w:val="00BA6D0E"/>
    <w:rsid w:val="00BA7733"/>
    <w:rsid w:val="00BC1F9A"/>
    <w:rsid w:val="00BD1BFD"/>
    <w:rsid w:val="00BD5E10"/>
    <w:rsid w:val="00BF2CC5"/>
    <w:rsid w:val="00C0263C"/>
    <w:rsid w:val="00C05E69"/>
    <w:rsid w:val="00C07F7D"/>
    <w:rsid w:val="00C1535E"/>
    <w:rsid w:val="00C15B82"/>
    <w:rsid w:val="00C25996"/>
    <w:rsid w:val="00C47E8E"/>
    <w:rsid w:val="00C50A18"/>
    <w:rsid w:val="00C52F6A"/>
    <w:rsid w:val="00C5734B"/>
    <w:rsid w:val="00C57408"/>
    <w:rsid w:val="00C64215"/>
    <w:rsid w:val="00C70519"/>
    <w:rsid w:val="00C754BE"/>
    <w:rsid w:val="00C809E2"/>
    <w:rsid w:val="00C8189D"/>
    <w:rsid w:val="00C937A8"/>
    <w:rsid w:val="00CA2B5C"/>
    <w:rsid w:val="00CB0B36"/>
    <w:rsid w:val="00CB3F5A"/>
    <w:rsid w:val="00CB497A"/>
    <w:rsid w:val="00CB5C84"/>
    <w:rsid w:val="00CC267A"/>
    <w:rsid w:val="00CC59D3"/>
    <w:rsid w:val="00CE0A1F"/>
    <w:rsid w:val="00CE12FF"/>
    <w:rsid w:val="00CE4A81"/>
    <w:rsid w:val="00D016A6"/>
    <w:rsid w:val="00D13BD2"/>
    <w:rsid w:val="00D13E2F"/>
    <w:rsid w:val="00D16D3D"/>
    <w:rsid w:val="00D250E6"/>
    <w:rsid w:val="00D25CF5"/>
    <w:rsid w:val="00D367EE"/>
    <w:rsid w:val="00D45E96"/>
    <w:rsid w:val="00D67D1F"/>
    <w:rsid w:val="00D71AD4"/>
    <w:rsid w:val="00D7645E"/>
    <w:rsid w:val="00D7757C"/>
    <w:rsid w:val="00D801BC"/>
    <w:rsid w:val="00D83834"/>
    <w:rsid w:val="00D95E07"/>
    <w:rsid w:val="00DA0F77"/>
    <w:rsid w:val="00DA44A6"/>
    <w:rsid w:val="00DB423F"/>
    <w:rsid w:val="00DB5897"/>
    <w:rsid w:val="00DC5D95"/>
    <w:rsid w:val="00DE304D"/>
    <w:rsid w:val="00E003E0"/>
    <w:rsid w:val="00E07D3F"/>
    <w:rsid w:val="00E1457A"/>
    <w:rsid w:val="00E2645E"/>
    <w:rsid w:val="00E27807"/>
    <w:rsid w:val="00E40696"/>
    <w:rsid w:val="00E41AD1"/>
    <w:rsid w:val="00E42739"/>
    <w:rsid w:val="00E50E7D"/>
    <w:rsid w:val="00E510BE"/>
    <w:rsid w:val="00E629C1"/>
    <w:rsid w:val="00E64494"/>
    <w:rsid w:val="00E8719E"/>
    <w:rsid w:val="00EA16BF"/>
    <w:rsid w:val="00EA4CFD"/>
    <w:rsid w:val="00EB3AB4"/>
    <w:rsid w:val="00ED41D8"/>
    <w:rsid w:val="00ED43A3"/>
    <w:rsid w:val="00ED47CB"/>
    <w:rsid w:val="00EE7860"/>
    <w:rsid w:val="00EF267F"/>
    <w:rsid w:val="00EF3A90"/>
    <w:rsid w:val="00EF438D"/>
    <w:rsid w:val="00EF6949"/>
    <w:rsid w:val="00F11998"/>
    <w:rsid w:val="00F1225D"/>
    <w:rsid w:val="00F21E41"/>
    <w:rsid w:val="00F24F96"/>
    <w:rsid w:val="00F325CE"/>
    <w:rsid w:val="00F34282"/>
    <w:rsid w:val="00F41D30"/>
    <w:rsid w:val="00F503B6"/>
    <w:rsid w:val="00F618F3"/>
    <w:rsid w:val="00F6687F"/>
    <w:rsid w:val="00F6691D"/>
    <w:rsid w:val="00F8477F"/>
    <w:rsid w:val="00F84EA8"/>
    <w:rsid w:val="00F876C8"/>
    <w:rsid w:val="00F932A5"/>
    <w:rsid w:val="00F9761C"/>
    <w:rsid w:val="00FA2DF6"/>
    <w:rsid w:val="00FA4705"/>
    <w:rsid w:val="00FA59D2"/>
    <w:rsid w:val="00FB12F1"/>
    <w:rsid w:val="00FB3271"/>
    <w:rsid w:val="00FB7AF1"/>
    <w:rsid w:val="00FC3E49"/>
    <w:rsid w:val="00FD0F6B"/>
    <w:rsid w:val="00FD3659"/>
    <w:rsid w:val="00FD48E4"/>
    <w:rsid w:val="00FD59F0"/>
    <w:rsid w:val="00FD67DC"/>
    <w:rsid w:val="00FE4788"/>
    <w:rsid w:val="00FF2CA3"/>
    <w:rsid w:val="00FF749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B2543"/>
  <w15:chartTrackingRefBased/>
  <w15:docId w15:val="{F509C4B0-B8A2-43EE-8BC4-7BF28DE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link w:val="Nagwek7Znak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Pr>
      <w:b w:val="0"/>
      <w:u w:val="none"/>
    </w:rPr>
  </w:style>
  <w:style w:type="character" w:customStyle="1" w:styleId="WW8Num7z0">
    <w:name w:val="WW8Num7z0"/>
    <w:rPr>
      <w:b w:val="0"/>
      <w:u w:val="none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5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  <w:link w:val="TekstprzypisudolnegoZnak1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rsid w:val="000330C2"/>
    <w:rPr>
      <w:b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0330C2"/>
    <w:rPr>
      <w:rFonts w:ascii="Garamond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link w:val="Nagwek7"/>
    <w:rsid w:val="000330C2"/>
    <w:rPr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0330C2"/>
    <w:rPr>
      <w:b/>
      <w:sz w:val="36"/>
      <w:szCs w:val="36"/>
      <w:lang w:eastAsia="ar-SA"/>
    </w:rPr>
  </w:style>
  <w:style w:type="character" w:customStyle="1" w:styleId="TekstpodstawowyZnak1">
    <w:name w:val="Tekst podstawowy Znak1"/>
    <w:link w:val="Tekstpodstawowy"/>
    <w:rsid w:val="000330C2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0330C2"/>
    <w:rPr>
      <w:sz w:val="24"/>
      <w:szCs w:val="24"/>
      <w:lang w:eastAsia="ar-SA"/>
    </w:rPr>
  </w:style>
  <w:style w:type="character" w:customStyle="1" w:styleId="TytuZnak">
    <w:name w:val="Tytuł Znak"/>
    <w:link w:val="Tytu"/>
    <w:rsid w:val="000330C2"/>
    <w:rPr>
      <w:b/>
      <w:bCs/>
      <w:sz w:val="24"/>
      <w:szCs w:val="24"/>
      <w:u w:val="single"/>
      <w:lang w:eastAsia="ar-SA"/>
    </w:rPr>
  </w:style>
  <w:style w:type="character" w:customStyle="1" w:styleId="PodtytuZnak">
    <w:name w:val="Podtytuł Znak"/>
    <w:link w:val="Podtytu"/>
    <w:rsid w:val="000330C2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0330C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330C2"/>
    <w:rPr>
      <w:sz w:val="24"/>
      <w:szCs w:val="24"/>
      <w:lang w:eastAsia="ar-SA"/>
    </w:rPr>
  </w:style>
  <w:style w:type="character" w:customStyle="1" w:styleId="TekstdymkaZnak1">
    <w:name w:val="Tekst dymka Znak1"/>
    <w:link w:val="Tekstdymka"/>
    <w:rsid w:val="000330C2"/>
    <w:rPr>
      <w:rFonts w:ascii="Tahoma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330C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330C2"/>
    <w:rPr>
      <w:lang w:eastAsia="ar-SA"/>
    </w:rPr>
  </w:style>
  <w:style w:type="character" w:customStyle="1" w:styleId="TematkomentarzaZnak1">
    <w:name w:val="Temat komentarza Znak1"/>
    <w:link w:val="Tematkomentarza"/>
    <w:rsid w:val="000330C2"/>
    <w:rPr>
      <w:b/>
      <w:bCs/>
      <w:lang w:eastAsia="ar-SA"/>
    </w:rPr>
  </w:style>
  <w:style w:type="character" w:customStyle="1" w:styleId="TekstprzypisudolnegoZnak1">
    <w:name w:val="Tekst przypisu dolnego Znak1"/>
    <w:link w:val="Tekstprzypisudolnego"/>
    <w:rsid w:val="000330C2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330C2"/>
    <w:rPr>
      <w:sz w:val="24"/>
      <w:szCs w:val="24"/>
      <w:lang w:eastAsia="ar-SA"/>
    </w:rPr>
  </w:style>
  <w:style w:type="character" w:customStyle="1" w:styleId="WW8Num1z1">
    <w:name w:val="WW8Num1z1"/>
    <w:rsid w:val="007E57F7"/>
  </w:style>
  <w:style w:type="character" w:customStyle="1" w:styleId="WW8Num1z2">
    <w:name w:val="WW8Num1z2"/>
    <w:rsid w:val="007E57F7"/>
  </w:style>
  <w:style w:type="character" w:customStyle="1" w:styleId="WW8Num1z3">
    <w:name w:val="WW8Num1z3"/>
    <w:rsid w:val="007E57F7"/>
  </w:style>
  <w:style w:type="character" w:customStyle="1" w:styleId="WW8Num1z4">
    <w:name w:val="WW8Num1z4"/>
    <w:rsid w:val="007E57F7"/>
  </w:style>
  <w:style w:type="character" w:customStyle="1" w:styleId="WW8Num1z5">
    <w:name w:val="WW8Num1z5"/>
    <w:rsid w:val="007E57F7"/>
  </w:style>
  <w:style w:type="character" w:customStyle="1" w:styleId="WW8Num1z6">
    <w:name w:val="WW8Num1z6"/>
    <w:rsid w:val="007E57F7"/>
  </w:style>
  <w:style w:type="character" w:customStyle="1" w:styleId="WW8Num1z7">
    <w:name w:val="WW8Num1z7"/>
    <w:rsid w:val="007E57F7"/>
  </w:style>
  <w:style w:type="character" w:customStyle="1" w:styleId="WW8Num1z8">
    <w:name w:val="WW8Num1z8"/>
    <w:rsid w:val="007E57F7"/>
  </w:style>
  <w:style w:type="character" w:customStyle="1" w:styleId="WW8Num2z1">
    <w:name w:val="WW8Num2z1"/>
    <w:rsid w:val="007E57F7"/>
  </w:style>
  <w:style w:type="character" w:customStyle="1" w:styleId="WW8Num2z2">
    <w:name w:val="WW8Num2z2"/>
    <w:rsid w:val="007E57F7"/>
  </w:style>
  <w:style w:type="character" w:customStyle="1" w:styleId="WW8Num2z3">
    <w:name w:val="WW8Num2z3"/>
    <w:rsid w:val="007E57F7"/>
  </w:style>
  <w:style w:type="character" w:customStyle="1" w:styleId="WW8Num2z4">
    <w:name w:val="WW8Num2z4"/>
    <w:rsid w:val="007E57F7"/>
  </w:style>
  <w:style w:type="character" w:customStyle="1" w:styleId="WW8Num2z5">
    <w:name w:val="WW8Num2z5"/>
    <w:rsid w:val="007E57F7"/>
  </w:style>
  <w:style w:type="character" w:customStyle="1" w:styleId="WW8Num2z6">
    <w:name w:val="WW8Num2z6"/>
    <w:rsid w:val="007E57F7"/>
  </w:style>
  <w:style w:type="character" w:customStyle="1" w:styleId="WW8Num2z7">
    <w:name w:val="WW8Num2z7"/>
    <w:rsid w:val="007E57F7"/>
  </w:style>
  <w:style w:type="character" w:customStyle="1" w:styleId="WW8Num2z8">
    <w:name w:val="WW8Num2z8"/>
    <w:rsid w:val="007E57F7"/>
  </w:style>
  <w:style w:type="character" w:customStyle="1" w:styleId="WW8Num3z0">
    <w:name w:val="WW8Num3z0"/>
    <w:rsid w:val="007E57F7"/>
  </w:style>
  <w:style w:type="character" w:customStyle="1" w:styleId="WW8Num5z0">
    <w:name w:val="WW8Num5z0"/>
    <w:rsid w:val="007E57F7"/>
  </w:style>
  <w:style w:type="character" w:customStyle="1" w:styleId="Domylnaczcionkaakapitu7">
    <w:name w:val="Domyślna czcionka akapitu7"/>
    <w:rsid w:val="007E57F7"/>
  </w:style>
  <w:style w:type="character" w:customStyle="1" w:styleId="WW8Num7z1">
    <w:name w:val="WW8Num7z1"/>
    <w:rsid w:val="007E57F7"/>
  </w:style>
  <w:style w:type="character" w:customStyle="1" w:styleId="WW8Num7z2">
    <w:name w:val="WW8Num7z2"/>
    <w:rsid w:val="007E57F7"/>
  </w:style>
  <w:style w:type="character" w:customStyle="1" w:styleId="WW8Num7z3">
    <w:name w:val="WW8Num7z3"/>
    <w:rsid w:val="007E57F7"/>
  </w:style>
  <w:style w:type="character" w:customStyle="1" w:styleId="WW8Num7z4">
    <w:name w:val="WW8Num7z4"/>
    <w:rsid w:val="007E57F7"/>
  </w:style>
  <w:style w:type="character" w:customStyle="1" w:styleId="WW8Num7z5">
    <w:name w:val="WW8Num7z5"/>
    <w:rsid w:val="007E57F7"/>
  </w:style>
  <w:style w:type="character" w:customStyle="1" w:styleId="WW8Num7z6">
    <w:name w:val="WW8Num7z6"/>
    <w:rsid w:val="007E57F7"/>
  </w:style>
  <w:style w:type="character" w:customStyle="1" w:styleId="WW8Num7z7">
    <w:name w:val="WW8Num7z7"/>
    <w:rsid w:val="007E57F7"/>
  </w:style>
  <w:style w:type="character" w:customStyle="1" w:styleId="WW8Num7z8">
    <w:name w:val="WW8Num7z8"/>
    <w:rsid w:val="007E57F7"/>
  </w:style>
  <w:style w:type="character" w:customStyle="1" w:styleId="Domylnaczcionkaakapitu6">
    <w:name w:val="Domyślna czcionka akapitu6"/>
    <w:rsid w:val="007E57F7"/>
  </w:style>
  <w:style w:type="paragraph" w:customStyle="1" w:styleId="Nagwek70">
    <w:name w:val="Nagłówek7"/>
    <w:basedOn w:val="Normalny"/>
    <w:next w:val="Tekstpodstawowy"/>
    <w:rsid w:val="007E57F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rsid w:val="007E57F7"/>
    <w:pPr>
      <w:suppressLineNumbers/>
      <w:spacing w:before="120" w:after="120"/>
    </w:pPr>
    <w:rPr>
      <w:rFonts w:cs="Arial"/>
      <w:i/>
      <w:iCs/>
    </w:rPr>
  </w:style>
  <w:style w:type="paragraph" w:customStyle="1" w:styleId="Nagwek60">
    <w:name w:val="Nagłówek6"/>
    <w:basedOn w:val="Normalny"/>
    <w:next w:val="Tekstpodstawowy"/>
    <w:rsid w:val="007E57F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7E57F7"/>
    <w:pPr>
      <w:suppressLineNumbers/>
      <w:spacing w:before="120" w:after="120"/>
    </w:pPr>
    <w:rPr>
      <w:rFonts w:cs="Arial"/>
      <w:i/>
      <w:iCs/>
    </w:rPr>
  </w:style>
  <w:style w:type="table" w:styleId="Tabela-Siatka">
    <w:name w:val="Table Grid"/>
    <w:basedOn w:val="Standardowy"/>
    <w:uiPriority w:val="59"/>
    <w:rsid w:val="0014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B2F9-1B2D-4C4D-8DF6-EF560F6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3090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 Wronki</Company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4</cp:revision>
  <cp:lastPrinted>2022-11-16T10:43:00Z</cp:lastPrinted>
  <dcterms:created xsi:type="dcterms:W3CDTF">2024-10-24T08:48:00Z</dcterms:created>
  <dcterms:modified xsi:type="dcterms:W3CDTF">2024-10-29T11:45:00Z</dcterms:modified>
</cp:coreProperties>
</file>