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2EE3BB64" w:rsidR="00221437" w:rsidRPr="00284B2E" w:rsidRDefault="008E62BF" w:rsidP="00CE3918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  <w:r w:rsidR="00CE3918">
        <w:rPr>
          <w:rFonts w:ascii="Arial" w:hAnsi="Arial" w:cs="Arial"/>
          <w:b/>
        </w:rPr>
        <w:tab/>
      </w:r>
      <w:r w:rsidR="00CE3918">
        <w:rPr>
          <w:rFonts w:ascii="Arial" w:hAnsi="Arial" w:cs="Arial"/>
          <w:b/>
        </w:rPr>
        <w:tab/>
      </w:r>
      <w:r w:rsidR="00CE3918">
        <w:rPr>
          <w:rFonts w:ascii="Arial" w:hAnsi="Arial" w:cs="Arial"/>
          <w:b/>
        </w:rPr>
        <w:tab/>
      </w:r>
      <w:r w:rsidR="00CE3918">
        <w:rPr>
          <w:rFonts w:ascii="Arial" w:hAnsi="Arial" w:cs="Arial"/>
          <w:b/>
        </w:rPr>
        <w:tab/>
      </w:r>
      <w:r w:rsidR="00CE3918">
        <w:rPr>
          <w:rFonts w:ascii="Arial" w:hAnsi="Arial" w:cs="Arial"/>
          <w:b/>
        </w:rPr>
        <w:tab/>
      </w:r>
      <w:r w:rsidR="00CE3918">
        <w:rPr>
          <w:rFonts w:ascii="Arial" w:hAnsi="Arial" w:cs="Arial"/>
          <w:b/>
        </w:rPr>
        <w:tab/>
        <w:t xml:space="preserve">        </w:t>
      </w:r>
      <w:r w:rsidR="00221437"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6224D1DE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AF78C4">
        <w:rPr>
          <w:rFonts w:ascii="Arial" w:hAnsi="Arial" w:cs="Arial"/>
          <w:b/>
          <w:sz w:val="18"/>
          <w:szCs w:val="18"/>
        </w:rPr>
        <w:t>881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DB0E9A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  <w:bookmarkStart w:id="0" w:name="_GoBack"/>
      <w:bookmarkEnd w:id="0"/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E50601" w14:textId="6C0C36AF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Miejskim Przedszkolu nr 5 w Katowicach, na 2023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3636D7DC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Pr="00655D35">
        <w:rPr>
          <w:rFonts w:ascii="Arial" w:hAnsi="Arial" w:cs="Arial"/>
          <w:b/>
          <w:sz w:val="18"/>
          <w:szCs w:val="18"/>
        </w:rPr>
        <w:t>Produkty mleczarskie</w:t>
      </w:r>
      <w:r w:rsidR="007C5A85">
        <w:rPr>
          <w:rFonts w:ascii="Arial" w:hAnsi="Arial" w:cs="Arial"/>
          <w:b/>
          <w:sz w:val="18"/>
          <w:szCs w:val="18"/>
        </w:rPr>
        <w:t xml:space="preserve"> i jaja.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381D0FDD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………………zł (słownie………………………………………………………………………………… )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0B3E5033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5.1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2B57CA83" w14:textId="7ED65F71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="007C5A85"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Owoce, warzywa i podobne produkty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34FBD503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AF78C4">
        <w:rPr>
          <w:rFonts w:ascii="Arial" w:hAnsi="Arial" w:cs="Arial"/>
          <w:i/>
          <w:sz w:val="18"/>
          <w:szCs w:val="18"/>
        </w:rPr>
        <w:t>2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65F4580C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AF78C4">
        <w:rPr>
          <w:rFonts w:ascii="Arial" w:hAnsi="Arial" w:cs="Arial"/>
          <w:b/>
          <w:sz w:val="18"/>
          <w:szCs w:val="18"/>
        </w:rPr>
        <w:t>III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Produkty głęboko mrożone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2966885B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AF78C4"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3273AD75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AF78C4">
        <w:rPr>
          <w:rFonts w:ascii="Arial" w:hAnsi="Arial" w:cs="Arial"/>
          <w:b/>
          <w:sz w:val="18"/>
          <w:szCs w:val="18"/>
        </w:rPr>
        <w:t>IV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Pieczywo, świeże wyroby piekarskie i ciastkarskie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15DDD49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AF78C4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9A8E18F" w14:textId="66278248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204376">
        <w:rPr>
          <w:rFonts w:ascii="Arial" w:hAnsi="Arial" w:cs="Arial"/>
          <w:b/>
          <w:sz w:val="18"/>
          <w:szCs w:val="18"/>
        </w:rPr>
        <w:t>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2EE1D07D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8082553" w14:textId="77777777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5B8CB9C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0C07604" w14:textId="3076322B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AF78C4"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966484F" w14:textId="0716C5CF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547612" w14:textId="498374A8" w:rsidR="00204376" w:rsidRPr="00655D35" w:rsidRDefault="00204376" w:rsidP="00204376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Woda naturalna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04247B0" w14:textId="77777777" w:rsidR="00204376" w:rsidRDefault="00204376" w:rsidP="00204376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9C4F8CA" w14:textId="77777777" w:rsidR="00204376" w:rsidRPr="00655D35" w:rsidRDefault="00204376" w:rsidP="00204376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Cena brutto ……………….zł (słownie………………………………………………………………………………… )</w:t>
      </w:r>
    </w:p>
    <w:p w14:paraId="24892CA9" w14:textId="77777777" w:rsidR="00204376" w:rsidRPr="00655D35" w:rsidRDefault="00204376" w:rsidP="00204376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D83099D" w14:textId="07527A67" w:rsidR="00204376" w:rsidRPr="00655D35" w:rsidRDefault="00204376" w:rsidP="00204376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 cenowego załącznik nr 5.</w:t>
      </w:r>
      <w:r w:rsidR="00AF78C4"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FAF458F" w14:textId="77777777" w:rsidR="00204376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70F0EAF6" w14:textId="0904341D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3FE0D131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04376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Miejskim Przedszkolu nr 5 w Katowicach, na 2023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3A54F90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2022r. poz. 835).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65DEF431" w14:textId="65089CCB" w:rsidR="006C3B36" w:rsidRPr="00284B2E" w:rsidRDefault="006C3B36">
      <w:pPr>
        <w:rPr>
          <w:rFonts w:ascii="Arial" w:hAnsi="Arial" w:cs="Arial"/>
          <w:sz w:val="18"/>
          <w:szCs w:val="18"/>
        </w:rPr>
      </w:pP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12BD614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204376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Miejskim Przedszkolu nr 5 w Katowicach, na 2023 rok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2637FBC0" w:rsidR="005C738E" w:rsidRPr="00284B2E" w:rsidRDefault="005C738E" w:rsidP="00CD188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sectPr w:rsidR="005C738E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6B48AF" w:rsidRDefault="006B48AF">
      <w:r>
        <w:separator/>
      </w:r>
    </w:p>
  </w:endnote>
  <w:endnote w:type="continuationSeparator" w:id="0">
    <w:p w14:paraId="33CC304E" w14:textId="77777777" w:rsidR="006B48AF" w:rsidRDefault="006B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29A0739E" w:rsidR="006B48AF" w:rsidRPr="006D0282" w:rsidRDefault="006B48AF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CE3918" w:rsidRPr="00CE3918">
          <w:rPr>
            <w:rFonts w:ascii="Arial" w:eastAsiaTheme="majorEastAsia" w:hAnsi="Arial" w:cs="Arial"/>
            <w:noProof/>
            <w:sz w:val="14"/>
            <w:szCs w:val="14"/>
          </w:rPr>
          <w:t>5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6B48AF" w:rsidRDefault="006B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6B48AF" w:rsidRDefault="006B48AF">
      <w:r>
        <w:separator/>
      </w:r>
    </w:p>
  </w:footnote>
  <w:footnote w:type="continuationSeparator" w:id="0">
    <w:p w14:paraId="6943FB86" w14:textId="77777777" w:rsidR="006B48AF" w:rsidRDefault="006B48AF">
      <w:r>
        <w:continuationSeparator/>
      </w:r>
    </w:p>
  </w:footnote>
  <w:footnote w:id="1">
    <w:p w14:paraId="66E3A0AB" w14:textId="77777777" w:rsidR="006B48AF" w:rsidRPr="00D450FF" w:rsidRDefault="006B48AF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6B48AF" w:rsidRPr="009A0E83" w:rsidRDefault="006B48AF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4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7E7A53A5"/>
    <w:multiLevelType w:val="multilevel"/>
    <w:tmpl w:val="F68043FE"/>
    <w:numStyleLink w:val="List0"/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76"/>
  </w:num>
  <w:num w:numId="6">
    <w:abstractNumId w:val="78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4"/>
  </w:num>
  <w:num w:numId="9">
    <w:abstractNumId w:val="52"/>
  </w:num>
  <w:num w:numId="10">
    <w:abstractNumId w:val="63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5"/>
  </w:num>
  <w:num w:numId="13">
    <w:abstractNumId w:val="68"/>
  </w:num>
  <w:num w:numId="14">
    <w:abstractNumId w:val="77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69"/>
  </w:num>
  <w:num w:numId="20">
    <w:abstractNumId w:val="43"/>
  </w:num>
  <w:num w:numId="21">
    <w:abstractNumId w:val="59"/>
  </w:num>
  <w:num w:numId="22">
    <w:abstractNumId w:val="11"/>
  </w:num>
  <w:num w:numId="23">
    <w:abstractNumId w:val="65"/>
  </w:num>
  <w:num w:numId="24">
    <w:abstractNumId w:val="67"/>
  </w:num>
  <w:num w:numId="25">
    <w:abstractNumId w:val="55"/>
  </w:num>
  <w:num w:numId="26">
    <w:abstractNumId w:val="51"/>
  </w:num>
  <w:num w:numId="27">
    <w:abstractNumId w:val="39"/>
  </w:num>
  <w:num w:numId="28">
    <w:abstractNumId w:val="71"/>
  </w:num>
  <w:num w:numId="29">
    <w:abstractNumId w:val="47"/>
  </w:num>
  <w:num w:numId="30">
    <w:abstractNumId w:val="62"/>
  </w:num>
  <w:num w:numId="31">
    <w:abstractNumId w:val="37"/>
  </w:num>
  <w:num w:numId="32">
    <w:abstractNumId w:val="42"/>
  </w:num>
  <w:num w:numId="33">
    <w:abstractNumId w:val="73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0"/>
  </w:num>
  <w:num w:numId="37">
    <w:abstractNumId w:val="56"/>
  </w:num>
  <w:num w:numId="38">
    <w:abstractNumId w:val="34"/>
  </w:num>
  <w:num w:numId="39">
    <w:abstractNumId w:val="33"/>
  </w:num>
  <w:num w:numId="40">
    <w:abstractNumId w:val="36"/>
  </w:num>
  <w:num w:numId="41">
    <w:abstractNumId w:val="66"/>
  </w:num>
  <w:num w:numId="42">
    <w:abstractNumId w:val="40"/>
  </w:num>
  <w:num w:numId="43">
    <w:abstractNumId w:val="38"/>
  </w:num>
  <w:num w:numId="44">
    <w:abstractNumId w:val="50"/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35"/>
  </w:num>
  <w:num w:numId="49">
    <w:abstractNumId w:val="41"/>
  </w:num>
  <w:num w:numId="50">
    <w:abstractNumId w:val="5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7854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18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8AF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423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AF78C4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3918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4D8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2AD5-2638-45B8-9C4F-4DED937E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9518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10852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2022-12-12T14:03:00Z</cp:lastPrinted>
  <dcterms:created xsi:type="dcterms:W3CDTF">2022-12-12T14:11:00Z</dcterms:created>
  <dcterms:modified xsi:type="dcterms:W3CDTF">2022-12-12T14:11:00Z</dcterms:modified>
</cp:coreProperties>
</file>