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286C9C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5</w:t>
      </w:r>
      <w:r w:rsidR="00A35817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8</w:t>
      </w:r>
      <w:bookmarkStart w:id="0" w:name="_GoBack"/>
      <w:bookmarkEnd w:id="0"/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607A30" w:rsidRPr="00286C9C" w:rsidRDefault="00286C9C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OŚWIADCZENIE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 w:rsidR="007D73C0">
        <w:rPr>
          <w:rFonts w:ascii="Arial" w:hAnsi="Arial" w:cs="Arial"/>
          <w:bCs w:val="0"/>
          <w:lang w:val="pl-PL"/>
        </w:rPr>
        <w:t>BRAKU PODSTAW DO WY</w:t>
      </w:r>
      <w:r>
        <w:rPr>
          <w:rFonts w:ascii="Arial" w:hAnsi="Arial" w:cs="Arial"/>
          <w:bCs w:val="0"/>
          <w:lang w:val="pl-PL"/>
        </w:rPr>
        <w:t>KLUCZENIA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r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286C9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</w:t>
      </w:r>
      <w:proofErr w:type="gramStart"/>
      <w:r w:rsidR="00286C9C">
        <w:rPr>
          <w:rFonts w:ascii="Arial" w:hAnsi="Arial" w:cs="Arial"/>
          <w:b w:val="0"/>
          <w:bCs w:val="0"/>
          <w:sz w:val="16"/>
          <w:szCs w:val="16"/>
          <w:lang w:val="pl-PL"/>
        </w:rPr>
        <w:t>z</w:t>
      </w:r>
      <w:proofErr w:type="gramEnd"/>
      <w:r w:rsidR="00286C9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2021 r. poz. 1129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</w:t>
      </w:r>
      <w:proofErr w:type="gramStart"/>
      <w:r w:rsidRPr="00C51F4C">
        <w:rPr>
          <w:rFonts w:ascii="Arial" w:hAnsi="Arial" w:cs="Arial"/>
          <w:bCs w:val="0"/>
          <w:sz w:val="22"/>
          <w:szCs w:val="22"/>
          <w:lang w:val="pl-PL"/>
        </w:rPr>
        <w:t>wykluczenia                           z</w:t>
      </w:r>
      <w:proofErr w:type="gram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:rsidR="000F6570" w:rsidRPr="00286C9C" w:rsidRDefault="004E3BF2" w:rsidP="00286C9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286C9C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z prawdą oraz zostały przedstawione z pełną świadomością konsekwencji </w:t>
      </w:r>
      <w:proofErr w:type="gramStart"/>
      <w:r w:rsidR="004E3BF2" w:rsidRPr="002237B4">
        <w:rPr>
          <w:rFonts w:ascii="Arial" w:hAnsi="Arial" w:cs="Arial"/>
          <w:sz w:val="22"/>
          <w:szCs w:val="22"/>
          <w:lang w:val="pl-PL"/>
        </w:rPr>
        <w:t>wprowadzenia</w:t>
      </w:r>
      <w:proofErr w:type="gramEnd"/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proofErr w:type="gramStart"/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</w:t>
      </w:r>
      <w:proofErr w:type="gramEnd"/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podpisem zaufanym, lub elektronicznym podpisem osobistym.</w:t>
      </w: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headerReference w:type="firs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3D" w:rsidRDefault="000B713D" w:rsidP="00C63813">
      <w:r>
        <w:separator/>
      </w:r>
    </w:p>
  </w:endnote>
  <w:endnote w:type="continuationSeparator" w:id="0">
    <w:p w:rsidR="000B713D" w:rsidRDefault="000B713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286C9C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3D" w:rsidRDefault="000B713D" w:rsidP="00C63813">
      <w:r>
        <w:separator/>
      </w:r>
    </w:p>
  </w:footnote>
  <w:footnote w:type="continuationSeparator" w:id="0">
    <w:p w:rsidR="000B713D" w:rsidRDefault="000B713D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9C" w:rsidRDefault="00286C9C" w:rsidP="00286C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13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6C9C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5817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4A4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FEEE4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86C9C"/>
    <w:rPr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Witold Szady</cp:lastModifiedBy>
  <cp:revision>15</cp:revision>
  <cp:lastPrinted>2021-03-05T09:19:00Z</cp:lastPrinted>
  <dcterms:created xsi:type="dcterms:W3CDTF">2021-03-22T17:50:00Z</dcterms:created>
  <dcterms:modified xsi:type="dcterms:W3CDTF">2021-11-10T09:43:00Z</dcterms:modified>
</cp:coreProperties>
</file>