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77777777" w:rsidR="005D74A8" w:rsidRPr="006F5835" w:rsidRDefault="00C21C91" w:rsidP="000F572E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75316343"/>
      <w:bookmarkStart w:id="1" w:name="_Hlk149820186"/>
      <w:r w:rsidRPr="00C92D01">
        <w:rPr>
          <w:rFonts w:ascii="Calibri" w:hAnsi="Calibri" w:cs="Calibri"/>
          <w:i w:val="0"/>
        </w:rPr>
        <w:t>Z</w:t>
      </w:r>
      <w:r w:rsidR="00523755" w:rsidRPr="00C92D01">
        <w:rPr>
          <w:rFonts w:ascii="Calibri" w:hAnsi="Calibri" w:cs="Calibri"/>
          <w:i w:val="0"/>
        </w:rPr>
        <w:t>ałącznik</w:t>
      </w:r>
      <w:r w:rsidRPr="00C92D01">
        <w:rPr>
          <w:rFonts w:ascii="Calibri" w:hAnsi="Calibri" w:cs="Calibri"/>
          <w:i w:val="0"/>
        </w:rPr>
        <w:t xml:space="preserve"> </w:t>
      </w:r>
      <w:r w:rsidR="00865397" w:rsidRPr="00C92D01">
        <w:rPr>
          <w:rFonts w:ascii="Calibri" w:hAnsi="Calibri" w:cs="Calibri"/>
          <w:i w:val="0"/>
        </w:rPr>
        <w:t>nr</w:t>
      </w:r>
      <w:r w:rsidRPr="00C92D01">
        <w:rPr>
          <w:rFonts w:ascii="Calibri" w:hAnsi="Calibri" w:cs="Calibri"/>
          <w:i w:val="0"/>
        </w:rPr>
        <w:t xml:space="preserve"> 1</w:t>
      </w:r>
      <w:r w:rsidR="00612A3B" w:rsidRPr="00C92D01">
        <w:rPr>
          <w:rFonts w:ascii="Calibri" w:hAnsi="Calibri" w:cs="Calibri"/>
          <w:i w:val="0"/>
        </w:rPr>
        <w:t xml:space="preserve"> </w:t>
      </w:r>
      <w:r w:rsidRPr="00C92D01">
        <w:rPr>
          <w:rFonts w:ascii="Calibri" w:hAnsi="Calibri" w:cs="Calibri"/>
          <w:i w:val="0"/>
        </w:rPr>
        <w:t>do SWZ</w:t>
      </w:r>
      <w:r w:rsidR="005D74A8" w:rsidRPr="00C92D01">
        <w:rPr>
          <w:rFonts w:ascii="Calibri" w:hAnsi="Calibri" w:cs="Calibri"/>
          <w:i w:val="0"/>
        </w:rPr>
        <w:t xml:space="preserve"> </w:t>
      </w:r>
      <w:r w:rsidR="00971B41" w:rsidRPr="00C92D01">
        <w:rPr>
          <w:rFonts w:ascii="Calibri" w:hAnsi="Calibri" w:cs="Calibri"/>
          <w:i w:val="0"/>
        </w:rPr>
        <w:t>Formularz</w:t>
      </w:r>
      <w:r w:rsidR="00523755" w:rsidRPr="00C92D01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04EDA052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537393">
        <w:rPr>
          <w:b/>
          <w:color w:val="000000"/>
          <w:sz w:val="24"/>
          <w:szCs w:val="24"/>
        </w:rPr>
        <w:t>1</w:t>
      </w:r>
      <w:r w:rsidR="0000714D">
        <w:rPr>
          <w:b/>
          <w:color w:val="000000"/>
          <w:sz w:val="24"/>
          <w:szCs w:val="24"/>
        </w:rPr>
        <w:t>6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5528FBC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5B60F829" w14:textId="2F1E4B4E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7E9C157" w14:textId="5419DDF9" w:rsidR="009F21D8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EE24BE" w:rsidRPr="00EE24BE">
        <w:rPr>
          <w:rStyle w:val="Pogrubienie"/>
          <w:sz w:val="24"/>
          <w:szCs w:val="24"/>
        </w:rPr>
        <w:t>Materiały konferencyjne FE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21DFC7ED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2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537393">
        <w:rPr>
          <w:rFonts w:cs="Times New Roman"/>
          <w:b/>
          <w:sz w:val="24"/>
          <w:szCs w:val="24"/>
        </w:rPr>
        <w:t>1</w:t>
      </w:r>
      <w:r w:rsidR="00202A02">
        <w:rPr>
          <w:rFonts w:cs="Times New Roman"/>
          <w:b/>
          <w:sz w:val="24"/>
          <w:szCs w:val="24"/>
        </w:rPr>
        <w:t>6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417"/>
        <w:gridCol w:w="2693"/>
      </w:tblGrid>
      <w:tr w:rsidR="00700027" w:rsidRPr="0062117F" w14:paraId="018995BD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FA2B6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bookmarkStart w:id="3" w:name="_Hlk175308916"/>
            <w:r w:rsidRPr="0062117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20318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66248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DADE7" w14:textId="1B5BCD6B" w:rsidR="00700027" w:rsidRPr="0062117F" w:rsidRDefault="00506271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="00C13130">
              <w:rPr>
                <w:b/>
                <w:sz w:val="24"/>
                <w:szCs w:val="24"/>
              </w:rPr>
              <w:t xml:space="preserve">jednostkowa </w:t>
            </w:r>
            <w:r>
              <w:rPr>
                <w:b/>
                <w:sz w:val="24"/>
                <w:szCs w:val="24"/>
              </w:rPr>
              <w:t xml:space="preserve">brutto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25E6" w14:textId="196F8E69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BBE1F" w14:textId="526EEF67" w:rsidR="00700027" w:rsidRPr="0062117F" w:rsidRDefault="00C13130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700027">
              <w:rPr>
                <w:b/>
                <w:sz w:val="24"/>
                <w:szCs w:val="24"/>
              </w:rPr>
              <w:t>ena</w:t>
            </w:r>
            <w:r w:rsidR="00700027" w:rsidRPr="0062117F">
              <w:rPr>
                <w:b/>
                <w:sz w:val="24"/>
                <w:szCs w:val="24"/>
              </w:rPr>
              <w:t xml:space="preserve"> zamówienia brutto (kol. 3 x kol. 4)</w:t>
            </w:r>
          </w:p>
        </w:tc>
      </w:tr>
      <w:tr w:rsidR="00700027" w:rsidRPr="0062117F" w14:paraId="2B8F241B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22B7C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AF3E4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B2785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7BF32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EA0E4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5.</w:t>
            </w:r>
          </w:p>
        </w:tc>
      </w:tr>
      <w:tr w:rsidR="00700027" w:rsidRPr="00E41E64" w14:paraId="24C0A431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F6BA" w14:textId="77777777" w:rsidR="00700027" w:rsidRPr="00CD2152" w:rsidRDefault="00700027" w:rsidP="00866C9C">
            <w:pPr>
              <w:spacing w:after="0" w:line="360" w:lineRule="auto"/>
              <w:rPr>
                <w:sz w:val="24"/>
                <w:szCs w:val="24"/>
              </w:rPr>
            </w:pPr>
            <w:r w:rsidRPr="00CD2152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CA55" w14:textId="1A911604" w:rsidR="005E3142" w:rsidRPr="00C13130" w:rsidRDefault="00B46459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Notatnik ekologiczny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036F" w14:textId="77777777" w:rsidR="00700027" w:rsidRPr="00E41E64" w:rsidRDefault="0070002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8A05" w14:textId="2AC091AA" w:rsidR="00700027" w:rsidRPr="00084B84" w:rsidRDefault="00B46459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830C3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65</w:t>
            </w:r>
            <w:r w:rsid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3B5" w14:textId="77777777" w:rsidR="00700027" w:rsidRPr="00E41E64" w:rsidRDefault="0070002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579D9D15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2A64" w14:textId="2455CD54" w:rsidR="00C13130" w:rsidRPr="00CD2152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2F2B" w14:textId="3C23F2C5" w:rsidR="00C13130" w:rsidRPr="00C13130" w:rsidRDefault="00B46459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ekologiczny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398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4212" w14:textId="37995B60" w:rsidR="00C13130" w:rsidRDefault="00C1313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</w:t>
            </w:r>
            <w:r w:rsidR="00B46459">
              <w:rPr>
                <w:b/>
                <w:sz w:val="24"/>
                <w:szCs w:val="24"/>
              </w:rPr>
              <w:t xml:space="preserve"> 365</w:t>
            </w:r>
            <w:r w:rsidRP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7AB1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1E1693DD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8AD4" w14:textId="418DC60F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C81D" w14:textId="675C559F" w:rsidR="00C13130" w:rsidRDefault="00B46459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Bawełniana torba ekologiczna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ACBE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D54E" w14:textId="4F20F242" w:rsidR="00C13130" w:rsidRPr="00C13130" w:rsidRDefault="00B46459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1 365</w:t>
            </w:r>
            <w:r w:rsidR="00C13130" w:rsidRP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AEA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077465AC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BA30" w14:textId="515B1972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424" w14:textId="0578726B" w:rsidR="00C13130" w:rsidRDefault="00B46459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Kartonowa teczka A4 ekologiczna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6578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75A5" w14:textId="31DAF97E" w:rsidR="00C13130" w:rsidRPr="00C13130" w:rsidRDefault="00942788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1 365</w:t>
            </w:r>
            <w:r w:rsid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EF7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583710E0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56A0" w14:textId="39C8542D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2FDB" w14:textId="5907003C" w:rsidR="00C13130" w:rsidRPr="00C13130" w:rsidRDefault="00942788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Karteczki </w:t>
            </w:r>
            <w:proofErr w:type="spellStart"/>
            <w:r>
              <w:rPr>
                <w:b/>
                <w:sz w:val="24"/>
                <w:szCs w:val="24"/>
              </w:rPr>
              <w:t>memo</w:t>
            </w:r>
            <w:proofErr w:type="spellEnd"/>
            <w:r>
              <w:rPr>
                <w:b/>
                <w:sz w:val="24"/>
                <w:szCs w:val="24"/>
              </w:rPr>
              <w:t xml:space="preserve"> ekologiczne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EEF3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CFF" w14:textId="2A3013D5" w:rsidR="00C13130" w:rsidRDefault="00942788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1 365</w:t>
            </w:r>
            <w:r w:rsidR="00C13130" w:rsidRP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1FB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342EC63F" w14:textId="77777777" w:rsidTr="005E3142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ABC38" w14:textId="144D5166" w:rsidR="005E3142" w:rsidRDefault="005E3142" w:rsidP="005E314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cena zamówienia brutto</w:t>
            </w:r>
            <w:r w:rsidR="006C04CF">
              <w:rPr>
                <w:b/>
                <w:sz w:val="24"/>
                <w:szCs w:val="24"/>
              </w:rPr>
              <w:t>*</w:t>
            </w:r>
          </w:p>
          <w:p w14:paraId="55BC2823" w14:textId="38623B14" w:rsidR="005E3142" w:rsidRPr="005E3142" w:rsidRDefault="005E3142" w:rsidP="005E3142">
            <w:pPr>
              <w:spacing w:after="0" w:line="360" w:lineRule="auto"/>
              <w:rPr>
                <w:sz w:val="24"/>
                <w:szCs w:val="24"/>
              </w:rPr>
            </w:pPr>
            <w:r w:rsidRPr="005E3142">
              <w:rPr>
                <w:sz w:val="24"/>
                <w:szCs w:val="24"/>
              </w:rPr>
              <w:t>(suma wierszy 1-</w:t>
            </w:r>
            <w:r w:rsidR="00194374">
              <w:rPr>
                <w:sz w:val="24"/>
                <w:szCs w:val="24"/>
              </w:rPr>
              <w:t>5</w:t>
            </w:r>
            <w:r w:rsidRPr="005E3142">
              <w:rPr>
                <w:sz w:val="24"/>
                <w:szCs w:val="24"/>
              </w:rPr>
              <w:t xml:space="preserve"> z kolumny nr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AB92" w14:textId="77777777" w:rsidR="005E3142" w:rsidRPr="00E41E64" w:rsidRDefault="005E3142" w:rsidP="00586697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bookmarkEnd w:id="2"/>
    <w:bookmarkEnd w:id="3"/>
    <w:p w14:paraId="0F9FDECE" w14:textId="7AB63900" w:rsidR="006C04CF" w:rsidRDefault="006C04CF" w:rsidP="002C5F7D">
      <w:pPr>
        <w:spacing w:before="120" w:after="240" w:line="360" w:lineRule="auto"/>
        <w:rPr>
          <w:rFonts w:asciiTheme="minorHAnsi" w:hAnsiTheme="minorHAnsi" w:cstheme="minorHAnsi"/>
          <w:sz w:val="24"/>
          <w:szCs w:val="24"/>
        </w:rPr>
      </w:pPr>
      <w:r w:rsidRPr="006C04CF">
        <w:rPr>
          <w:rFonts w:asciiTheme="minorHAnsi" w:hAnsiTheme="minorHAnsi" w:cstheme="minorHAnsi"/>
          <w:sz w:val="24"/>
          <w:szCs w:val="24"/>
        </w:rPr>
        <w:t>Łączną cenę zamówienia brutto należy obliczyć zgodnie z zapisami Rozdz. XVII SWZ.</w:t>
      </w:r>
    </w:p>
    <w:p w14:paraId="10CD506C" w14:textId="77777777" w:rsidR="000F314B" w:rsidRPr="00920218" w:rsidRDefault="000F314B" w:rsidP="000F314B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2F92E719" w14:textId="77777777" w:rsidR="000F314B" w:rsidRDefault="000F314B" w:rsidP="000F314B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0F314B" w14:paraId="55514917" w14:textId="77777777" w:rsidTr="00D82ECE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5D6" w14:textId="77777777" w:rsidR="000F314B" w:rsidRDefault="000F314B" w:rsidP="00D82E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8D5EB9" w14:textId="77777777" w:rsidR="000F314B" w:rsidRDefault="000F314B" w:rsidP="00D82ECE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799BA" w14:textId="77777777" w:rsidR="000F314B" w:rsidRDefault="000F314B" w:rsidP="00D82ECE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0F314B" w14:paraId="0145D63A" w14:textId="77777777" w:rsidTr="00D82ECE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CD00" w14:textId="77777777" w:rsidR="000F314B" w:rsidRDefault="000F314B" w:rsidP="00D82E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5E4414" w14:textId="77777777" w:rsidR="000F314B" w:rsidRDefault="000F314B" w:rsidP="00D82ECE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68D42" w14:textId="77777777" w:rsidR="000F314B" w:rsidRDefault="000F314B" w:rsidP="00D82EC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3BB5B7D3" w14:textId="6685DDEA" w:rsidR="000F314B" w:rsidRDefault="000F314B" w:rsidP="000F314B">
      <w:pPr>
        <w:pStyle w:val="Akapitzlist"/>
        <w:spacing w:before="120" w:after="240"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4BC75120" w14:textId="3AFB8DC4" w:rsidR="00B62BC1" w:rsidRPr="000F314B" w:rsidRDefault="000F314B" w:rsidP="000F314B">
      <w:pPr>
        <w:pStyle w:val="Akapitzlist"/>
        <w:spacing w:before="120" w:after="24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F314B">
        <w:rPr>
          <w:rFonts w:asciiTheme="minorHAnsi" w:hAnsiTheme="minorHAnsi" w:cstheme="minorHAnsi"/>
          <w:sz w:val="24"/>
          <w:szCs w:val="24"/>
        </w:rPr>
        <w:t>do zatrudnienia przez cały okres realizacji umowy, tj. do dnia odbioru całości przedmiotu umowy potwierdzonego raportem końcowym, minimum jednej osoby z 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 w:rsidRPr="000F314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0F314B">
        <w:rPr>
          <w:rFonts w:asciiTheme="minorHAnsi" w:hAnsiTheme="minorHAnsi" w:cstheme="minorHAnsi"/>
          <w:sz w:val="24"/>
          <w:szCs w:val="24"/>
        </w:rPr>
        <w:t>. Dz. U. z 2024 r. poz. 44)</w:t>
      </w:r>
    </w:p>
    <w:p w14:paraId="3F9FA80C" w14:textId="3F4B611C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lastRenderedPageBreak/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041C174" w14:textId="77777777" w:rsidR="0061068C" w:rsidRDefault="00C21C91" w:rsidP="002C5F7D">
      <w:pPr>
        <w:numPr>
          <w:ilvl w:val="0"/>
          <w:numId w:val="48"/>
        </w:numPr>
        <w:spacing w:before="120" w:after="0" w:line="360" w:lineRule="auto"/>
        <w:ind w:left="425" w:hanging="425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536"/>
      </w:tblGrid>
      <w:tr w:rsidR="002C5F7D" w:rsidRPr="00D1257A" w14:paraId="3B80F1EC" w14:textId="77777777" w:rsidTr="002C5F7D">
        <w:trPr>
          <w:trHeight w:val="1442"/>
        </w:trPr>
        <w:tc>
          <w:tcPr>
            <w:tcW w:w="509" w:type="dxa"/>
          </w:tcPr>
          <w:p w14:paraId="22691750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536" w:type="dxa"/>
          </w:tcPr>
          <w:p w14:paraId="6412F822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</w:tr>
      <w:tr w:rsidR="002C5F7D" w:rsidRPr="00D1257A" w14:paraId="47F8DBC4" w14:textId="77777777" w:rsidTr="002C5F7D">
        <w:trPr>
          <w:trHeight w:val="357"/>
        </w:trPr>
        <w:tc>
          <w:tcPr>
            <w:tcW w:w="509" w:type="dxa"/>
          </w:tcPr>
          <w:p w14:paraId="5CCDCBB1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536" w:type="dxa"/>
          </w:tcPr>
          <w:p w14:paraId="1252B6E8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2C5F7D" w:rsidRPr="00D1257A" w14:paraId="1570799F" w14:textId="77777777" w:rsidTr="002C5F7D">
        <w:trPr>
          <w:trHeight w:val="357"/>
        </w:trPr>
        <w:tc>
          <w:tcPr>
            <w:tcW w:w="509" w:type="dxa"/>
          </w:tcPr>
          <w:p w14:paraId="3113B935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CBD62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C5F7D" w:rsidRPr="00D1257A" w14:paraId="3B4663EB" w14:textId="77777777" w:rsidTr="002C5F7D">
        <w:trPr>
          <w:trHeight w:val="357"/>
        </w:trPr>
        <w:tc>
          <w:tcPr>
            <w:tcW w:w="509" w:type="dxa"/>
          </w:tcPr>
          <w:p w14:paraId="16F67BB7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56" w:type="dxa"/>
          </w:tcPr>
          <w:p w14:paraId="08F4E2BE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AB3C8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C5F7D" w:rsidRPr="00D1257A" w14:paraId="5C9C7F01" w14:textId="77777777" w:rsidTr="002C5F7D">
        <w:trPr>
          <w:trHeight w:val="345"/>
        </w:trPr>
        <w:tc>
          <w:tcPr>
            <w:tcW w:w="509" w:type="dxa"/>
          </w:tcPr>
          <w:p w14:paraId="1673F123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176F3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E36D626" w14:textId="77777777" w:rsidR="00EA355D" w:rsidRPr="0049311F" w:rsidRDefault="00C21C91" w:rsidP="002C5F7D">
      <w:pPr>
        <w:spacing w:before="120"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4" w:name="_Toc175316344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4"/>
    </w:p>
    <w:p w14:paraId="1B7D37C2" w14:textId="6C9791B1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CC286B">
        <w:rPr>
          <w:b/>
          <w:sz w:val="24"/>
          <w:szCs w:val="24"/>
        </w:rPr>
        <w:t>1</w:t>
      </w:r>
      <w:r w:rsidR="008A6848">
        <w:rPr>
          <w:b/>
          <w:sz w:val="24"/>
          <w:szCs w:val="24"/>
        </w:rPr>
        <w:t>6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1FDC947C" w14:textId="23E486D1" w:rsidR="00897EFB" w:rsidRPr="00E47F46" w:rsidRDefault="0077199C" w:rsidP="00954FBC">
      <w:pPr>
        <w:spacing w:after="120" w:line="360" w:lineRule="auto"/>
        <w:rPr>
          <w:b/>
          <w:bCs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8A6848" w:rsidRPr="008A6848">
        <w:rPr>
          <w:b/>
          <w:bCs/>
          <w:sz w:val="24"/>
          <w:szCs w:val="24"/>
        </w:rPr>
        <w:t>Materiały konferencyjne FE</w:t>
      </w:r>
      <w:r w:rsidR="004E40BE">
        <w:rPr>
          <w:b/>
          <w:bCs/>
          <w:sz w:val="24"/>
          <w:szCs w:val="24"/>
        </w:rPr>
        <w:t>”</w:t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</w:t>
      </w:r>
      <w:r w:rsidRPr="0049311F">
        <w:rPr>
          <w:rFonts w:cs="Times New Roman"/>
          <w:i/>
          <w:sz w:val="24"/>
          <w:szCs w:val="24"/>
        </w:rPr>
        <w:lastRenderedPageBreak/>
        <w:t xml:space="preserve">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19298415" w14:textId="27ADA84D" w:rsidR="00CD4337" w:rsidRPr="000E1578" w:rsidRDefault="0077199C" w:rsidP="001537A1">
      <w:pPr>
        <w:spacing w:after="0"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  <w:bookmarkStart w:id="5" w:name="_GoBack"/>
      <w:bookmarkEnd w:id="1"/>
      <w:bookmarkEnd w:id="5"/>
    </w:p>
    <w:sectPr w:rsidR="00CD4337" w:rsidRPr="000E1578" w:rsidSect="00B84754">
      <w:footerReference w:type="default" r:id="rId12"/>
      <w:headerReference w:type="first" r:id="rId13"/>
      <w:footerReference w:type="first" r:id="rId14"/>
      <w:pgSz w:w="11906" w:h="16838"/>
      <w:pgMar w:top="992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346F5" w14:textId="77777777" w:rsidR="00E873EE" w:rsidRDefault="00E873EE" w:rsidP="008174D2">
      <w:pPr>
        <w:spacing w:after="0" w:line="240" w:lineRule="auto"/>
      </w:pPr>
      <w:r>
        <w:separator/>
      </w:r>
    </w:p>
  </w:endnote>
  <w:endnote w:type="continuationSeparator" w:id="0">
    <w:p w14:paraId="5113A4B2" w14:textId="77777777" w:rsidR="00E873EE" w:rsidRDefault="00E873EE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7645" w14:textId="77777777" w:rsidR="00E873EE" w:rsidRDefault="00E873E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49A0EE8" w14:textId="77777777" w:rsidR="00E873EE" w:rsidRDefault="00E873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D21B" w14:textId="57FD14F9" w:rsidR="00E873EE" w:rsidRDefault="00E873EE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6C9E21C9" w14:textId="77777777" w:rsidR="00E873EE" w:rsidRDefault="00E873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E873EE" w:rsidRDefault="00E873E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E873EE" w:rsidRDefault="00E873E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C54C" w14:textId="3E1150E3" w:rsidR="00E873EE" w:rsidRDefault="00E873E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77777777" w:rsidR="00E873EE" w:rsidRDefault="00E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C462" w14:textId="77777777" w:rsidR="00E873EE" w:rsidRDefault="00E873EE" w:rsidP="008174D2">
      <w:pPr>
        <w:spacing w:after="0" w:line="240" w:lineRule="auto"/>
      </w:pPr>
      <w:r>
        <w:separator/>
      </w:r>
    </w:p>
  </w:footnote>
  <w:footnote w:type="continuationSeparator" w:id="0">
    <w:p w14:paraId="0A5B083F" w14:textId="77777777" w:rsidR="00E873EE" w:rsidRDefault="00E873EE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E873EE" w:rsidRDefault="00E873EE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E873EE" w:rsidRPr="001C5289" w:rsidRDefault="00E873EE" w:rsidP="00C21C91">
      <w:pPr>
        <w:pStyle w:val="Tekstprzypisudolnego"/>
        <w:rPr>
          <w:sz w:val="18"/>
          <w:szCs w:val="18"/>
        </w:rPr>
      </w:pPr>
    </w:p>
    <w:p w14:paraId="12F0AF35" w14:textId="77777777" w:rsidR="00E873EE" w:rsidRDefault="00E873EE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E873EE" w:rsidRPr="002E4930" w:rsidRDefault="00E873EE" w:rsidP="00C21C9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99D4" w14:textId="180BCB41" w:rsidR="00E873EE" w:rsidRDefault="00E873EE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8907" w14:textId="57F81806" w:rsidR="00E873EE" w:rsidRPr="00C229E1" w:rsidRDefault="00E873EE" w:rsidP="00C229E1">
    <w:pPr>
      <w:pStyle w:val="Nagwek"/>
    </w:pPr>
    <w:r w:rsidRPr="00094C81">
      <w:rPr>
        <w:rFonts w:ascii="Aptos" w:eastAsia="Aptos" w:hAnsi="Aptos"/>
        <w:noProof/>
        <w:sz w:val="22"/>
        <w:szCs w:val="22"/>
        <w:lang w:eastAsia="pl-PL"/>
      </w:rPr>
      <w:drawing>
        <wp:inline distT="0" distB="0" distL="0" distR="0" wp14:anchorId="63BE8A73" wp14:editId="1FD249AD">
          <wp:extent cx="5760720" cy="608965"/>
          <wp:effectExtent l="0" t="0" r="0" b="635"/>
          <wp:docPr id="4" name="Obraz 2" descr="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kolor poziom b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62022475" w:rsidR="00E873EE" w:rsidRDefault="00E873EE" w:rsidP="004361E1">
    <w:pPr>
      <w:pStyle w:val="Nagwek"/>
      <w:jc w:val="center"/>
    </w:pPr>
    <w:r w:rsidRPr="00094C81">
      <w:rPr>
        <w:rFonts w:ascii="Aptos" w:eastAsia="Aptos" w:hAnsi="Aptos"/>
        <w:noProof/>
        <w:sz w:val="22"/>
        <w:szCs w:val="22"/>
        <w:lang w:eastAsia="pl-PL"/>
      </w:rPr>
      <w:drawing>
        <wp:inline distT="0" distB="0" distL="0" distR="0" wp14:anchorId="073D7D17" wp14:editId="5CF49400">
          <wp:extent cx="5760720" cy="608965"/>
          <wp:effectExtent l="0" t="0" r="0" b="635"/>
          <wp:docPr id="1" name="Obraz 2" descr="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kolor poziom b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B51E69"/>
    <w:multiLevelType w:val="hybridMultilevel"/>
    <w:tmpl w:val="C57E2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7E76932"/>
    <w:multiLevelType w:val="multilevel"/>
    <w:tmpl w:val="DE2488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0BF4428B"/>
    <w:multiLevelType w:val="hybridMultilevel"/>
    <w:tmpl w:val="025CE93E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16BE354B"/>
    <w:multiLevelType w:val="hybridMultilevel"/>
    <w:tmpl w:val="5B6A57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2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3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D06E97"/>
    <w:multiLevelType w:val="hybridMultilevel"/>
    <w:tmpl w:val="A6D6E93E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477934"/>
    <w:multiLevelType w:val="multilevel"/>
    <w:tmpl w:val="254081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9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7B743C3"/>
    <w:multiLevelType w:val="hybridMultilevel"/>
    <w:tmpl w:val="72C42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B0CCD0">
      <w:start w:val="2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2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3B3267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6" w15:restartNumberingAfterBreak="0">
    <w:nsid w:val="2CE63F73"/>
    <w:multiLevelType w:val="hybridMultilevel"/>
    <w:tmpl w:val="E3DC21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1F416F"/>
    <w:multiLevelType w:val="hybridMultilevel"/>
    <w:tmpl w:val="23C46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0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1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3" w15:restartNumberingAfterBreak="0">
    <w:nsid w:val="358444B6"/>
    <w:multiLevelType w:val="multilevel"/>
    <w:tmpl w:val="0415001F"/>
    <w:numStyleLink w:val="Styl1"/>
  </w:abstractNum>
  <w:abstractNum w:abstractNumId="64" w15:restartNumberingAfterBreak="0">
    <w:nsid w:val="375042AB"/>
    <w:multiLevelType w:val="hybridMultilevel"/>
    <w:tmpl w:val="A89CF0D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5" w15:restartNumberingAfterBreak="0">
    <w:nsid w:val="392744F6"/>
    <w:multiLevelType w:val="multilevel"/>
    <w:tmpl w:val="433E0F7A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6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9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49347A"/>
    <w:multiLevelType w:val="hybridMultilevel"/>
    <w:tmpl w:val="6D3039A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1" w15:restartNumberingAfterBreak="0">
    <w:nsid w:val="3F7A71A2"/>
    <w:multiLevelType w:val="hybridMultilevel"/>
    <w:tmpl w:val="7A64C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0250642"/>
    <w:multiLevelType w:val="multilevel"/>
    <w:tmpl w:val="6F824E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3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8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9" w15:restartNumberingAfterBreak="0">
    <w:nsid w:val="4C436329"/>
    <w:multiLevelType w:val="multilevel"/>
    <w:tmpl w:val="8CCAC4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1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5020C7"/>
    <w:multiLevelType w:val="multilevel"/>
    <w:tmpl w:val="367202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3" w15:restartNumberingAfterBreak="0">
    <w:nsid w:val="5391204A"/>
    <w:multiLevelType w:val="multilevel"/>
    <w:tmpl w:val="F74A56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4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7E3503"/>
    <w:multiLevelType w:val="hybridMultilevel"/>
    <w:tmpl w:val="78721358"/>
    <w:lvl w:ilvl="0" w:tplc="74205A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8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61135359"/>
    <w:multiLevelType w:val="hybridMultilevel"/>
    <w:tmpl w:val="ADB231C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2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31B3D70"/>
    <w:multiLevelType w:val="hybridMultilevel"/>
    <w:tmpl w:val="83AE2604"/>
    <w:lvl w:ilvl="0" w:tplc="EDF8F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9E7A8E"/>
    <w:multiLevelType w:val="hybridMultilevel"/>
    <w:tmpl w:val="15A0034A"/>
    <w:lvl w:ilvl="0" w:tplc="6FB877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C3A2BB1"/>
    <w:multiLevelType w:val="multilevel"/>
    <w:tmpl w:val="CF162C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9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04437B5"/>
    <w:multiLevelType w:val="multilevel"/>
    <w:tmpl w:val="CB867D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1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73166E93"/>
    <w:multiLevelType w:val="multilevel"/>
    <w:tmpl w:val="736453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3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7EA2064"/>
    <w:multiLevelType w:val="multilevel"/>
    <w:tmpl w:val="BB2876F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8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79A16DF1"/>
    <w:multiLevelType w:val="multilevel"/>
    <w:tmpl w:val="3D3E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Theme="minorHAnsi" w:hAnsiTheme="minorHAnsi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BF092B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7DFD1592"/>
    <w:multiLevelType w:val="hybridMultilevel"/>
    <w:tmpl w:val="05CE0E6E"/>
    <w:lvl w:ilvl="0" w:tplc="E842B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18046A"/>
    <w:multiLevelType w:val="multilevel"/>
    <w:tmpl w:val="0388DE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1"/>
  </w:num>
  <w:num w:numId="2">
    <w:abstractNumId w:val="105"/>
  </w:num>
  <w:num w:numId="3">
    <w:abstractNumId w:val="106"/>
  </w:num>
  <w:num w:numId="4">
    <w:abstractNumId w:val="37"/>
  </w:num>
  <w:num w:numId="5">
    <w:abstractNumId w:val="55"/>
  </w:num>
  <w:num w:numId="6">
    <w:abstractNumId w:val="81"/>
  </w:num>
  <w:num w:numId="7">
    <w:abstractNumId w:val="0"/>
  </w:num>
  <w:num w:numId="8">
    <w:abstractNumId w:val="26"/>
  </w:num>
  <w:num w:numId="9">
    <w:abstractNumId w:val="62"/>
  </w:num>
  <w:num w:numId="10">
    <w:abstractNumId w:val="109"/>
  </w:num>
  <w:num w:numId="11">
    <w:abstractNumId w:val="101"/>
  </w:num>
  <w:num w:numId="12">
    <w:abstractNumId w:val="49"/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67"/>
  </w:num>
  <w:num w:numId="16">
    <w:abstractNumId w:val="52"/>
  </w:num>
  <w:num w:numId="17">
    <w:abstractNumId w:val="103"/>
  </w:num>
  <w:num w:numId="18">
    <w:abstractNumId w:val="73"/>
  </w:num>
  <w:num w:numId="19">
    <w:abstractNumId w:val="21"/>
  </w:num>
  <w:num w:numId="20">
    <w:abstractNumId w:val="42"/>
  </w:num>
  <w:num w:numId="21">
    <w:abstractNumId w:val="68"/>
  </w:num>
  <w:num w:numId="22">
    <w:abstractNumId w:val="22"/>
  </w:num>
  <w:num w:numId="23">
    <w:abstractNumId w:val="23"/>
  </w:num>
  <w:num w:numId="24">
    <w:abstractNumId w:val="108"/>
  </w:num>
  <w:num w:numId="25">
    <w:abstractNumId w:val="75"/>
  </w:num>
  <w:num w:numId="26">
    <w:abstractNumId w:val="48"/>
  </w:num>
  <w:num w:numId="27">
    <w:abstractNumId w:val="36"/>
  </w:num>
  <w:num w:numId="28">
    <w:abstractNumId w:val="60"/>
  </w:num>
  <w:num w:numId="29">
    <w:abstractNumId w:val="86"/>
  </w:num>
  <w:num w:numId="30">
    <w:abstractNumId w:val="91"/>
  </w:num>
  <w:num w:numId="31">
    <w:abstractNumId w:val="78"/>
  </w:num>
  <w:num w:numId="32">
    <w:abstractNumId w:val="87"/>
  </w:num>
  <w:num w:numId="33">
    <w:abstractNumId w:val="59"/>
  </w:num>
  <w:num w:numId="34">
    <w:abstractNumId w:val="77"/>
  </w:num>
  <w:num w:numId="35">
    <w:abstractNumId w:val="31"/>
  </w:num>
  <w:num w:numId="36">
    <w:abstractNumId w:val="25"/>
  </w:num>
  <w:num w:numId="37">
    <w:abstractNumId w:val="39"/>
  </w:num>
  <w:num w:numId="38">
    <w:abstractNumId w:val="98"/>
  </w:num>
  <w:num w:numId="39">
    <w:abstractNumId w:val="80"/>
  </w:num>
  <w:num w:numId="40">
    <w:abstractNumId w:val="41"/>
  </w:num>
  <w:num w:numId="41">
    <w:abstractNumId w:val="30"/>
  </w:num>
  <w:num w:numId="42">
    <w:abstractNumId w:val="96"/>
  </w:num>
  <w:num w:numId="43">
    <w:abstractNumId w:val="99"/>
  </w:num>
  <w:num w:numId="44">
    <w:abstractNumId w:val="69"/>
  </w:num>
  <w:num w:numId="45">
    <w:abstractNumId w:val="92"/>
  </w:num>
  <w:num w:numId="46">
    <w:abstractNumId w:val="43"/>
  </w:num>
  <w:num w:numId="47">
    <w:abstractNumId w:val="27"/>
  </w:num>
  <w:num w:numId="48">
    <w:abstractNumId w:val="66"/>
  </w:num>
  <w:num w:numId="49">
    <w:abstractNumId w:val="54"/>
  </w:num>
  <w:num w:numId="50">
    <w:abstractNumId w:val="110"/>
  </w:num>
  <w:num w:numId="51">
    <w:abstractNumId w:val="89"/>
  </w:num>
  <w:num w:numId="52">
    <w:abstractNumId w:val="51"/>
  </w:num>
  <w:num w:numId="53">
    <w:abstractNumId w:val="74"/>
  </w:num>
  <w:num w:numId="54">
    <w:abstractNumId w:val="28"/>
  </w:num>
  <w:num w:numId="55">
    <w:abstractNumId w:val="88"/>
  </w:num>
  <w:num w:numId="56">
    <w:abstractNumId w:val="93"/>
  </w:num>
  <w:num w:numId="57">
    <w:abstractNumId w:val="32"/>
  </w:num>
  <w:num w:numId="58">
    <w:abstractNumId w:val="46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65"/>
  </w:num>
  <w:num w:numId="62">
    <w:abstractNumId w:val="79"/>
  </w:num>
  <w:num w:numId="63">
    <w:abstractNumId w:val="44"/>
  </w:num>
  <w:num w:numId="64">
    <w:abstractNumId w:val="90"/>
  </w:num>
  <w:num w:numId="65">
    <w:abstractNumId w:val="56"/>
  </w:num>
  <w:num w:numId="66">
    <w:abstractNumId w:val="104"/>
  </w:num>
  <w:num w:numId="67">
    <w:abstractNumId w:val="35"/>
  </w:num>
  <w:num w:numId="68">
    <w:abstractNumId w:val="53"/>
  </w:num>
  <w:num w:numId="69">
    <w:abstractNumId w:val="71"/>
  </w:num>
  <w:num w:numId="70">
    <w:abstractNumId w:val="76"/>
  </w:num>
  <w:num w:numId="71">
    <w:abstractNumId w:val="33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3"/>
  </w:num>
  <w:num w:numId="82">
    <w:abstractNumId w:val="70"/>
  </w:num>
  <w:num w:numId="83">
    <w:abstractNumId w:val="64"/>
  </w:num>
  <w:num w:numId="84">
    <w:abstractNumId w:val="40"/>
  </w:num>
  <w:num w:numId="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4"/>
  </w:num>
  <w:num w:numId="87">
    <w:abstractNumId w:val="24"/>
  </w:num>
  <w:num w:numId="88">
    <w:abstractNumId w:val="47"/>
  </w:num>
  <w:num w:numId="89">
    <w:abstractNumId w:val="113"/>
  </w:num>
  <w:num w:numId="90">
    <w:abstractNumId w:val="94"/>
  </w:num>
  <w:num w:numId="91">
    <w:abstractNumId w:val="95"/>
  </w:num>
  <w:num w:numId="92">
    <w:abstractNumId w:val="85"/>
  </w:num>
  <w:num w:numId="93">
    <w:abstractNumId w:val="112"/>
  </w:num>
  <w:num w:numId="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1D9E"/>
    <w:rsid w:val="00002319"/>
    <w:rsid w:val="00002CA1"/>
    <w:rsid w:val="00003508"/>
    <w:rsid w:val="000041CE"/>
    <w:rsid w:val="00004B94"/>
    <w:rsid w:val="000051B5"/>
    <w:rsid w:val="000069EC"/>
    <w:rsid w:val="00006E8B"/>
    <w:rsid w:val="0000714D"/>
    <w:rsid w:val="00007178"/>
    <w:rsid w:val="0001137C"/>
    <w:rsid w:val="00011ECA"/>
    <w:rsid w:val="00012078"/>
    <w:rsid w:val="0001233D"/>
    <w:rsid w:val="000123ED"/>
    <w:rsid w:val="0001276B"/>
    <w:rsid w:val="000142E5"/>
    <w:rsid w:val="000146B5"/>
    <w:rsid w:val="0001479B"/>
    <w:rsid w:val="00015B09"/>
    <w:rsid w:val="00015B89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0FB0"/>
    <w:rsid w:val="00031D5D"/>
    <w:rsid w:val="00031EBB"/>
    <w:rsid w:val="00032099"/>
    <w:rsid w:val="00032CDA"/>
    <w:rsid w:val="00033787"/>
    <w:rsid w:val="000338E6"/>
    <w:rsid w:val="000343BA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C4B"/>
    <w:rsid w:val="00041DF5"/>
    <w:rsid w:val="00041F7D"/>
    <w:rsid w:val="000432B2"/>
    <w:rsid w:val="0004348C"/>
    <w:rsid w:val="000438B2"/>
    <w:rsid w:val="00044317"/>
    <w:rsid w:val="00044FAD"/>
    <w:rsid w:val="00045122"/>
    <w:rsid w:val="0004515F"/>
    <w:rsid w:val="000462C9"/>
    <w:rsid w:val="000464FC"/>
    <w:rsid w:val="00047385"/>
    <w:rsid w:val="00047F26"/>
    <w:rsid w:val="0005098D"/>
    <w:rsid w:val="000509ED"/>
    <w:rsid w:val="00050BCB"/>
    <w:rsid w:val="00052214"/>
    <w:rsid w:val="00053D9D"/>
    <w:rsid w:val="00053E41"/>
    <w:rsid w:val="000540A6"/>
    <w:rsid w:val="000543BD"/>
    <w:rsid w:val="00054500"/>
    <w:rsid w:val="00054770"/>
    <w:rsid w:val="000549F2"/>
    <w:rsid w:val="000563FA"/>
    <w:rsid w:val="00056F23"/>
    <w:rsid w:val="00057214"/>
    <w:rsid w:val="00057304"/>
    <w:rsid w:val="0005745D"/>
    <w:rsid w:val="00060306"/>
    <w:rsid w:val="00060C55"/>
    <w:rsid w:val="00060ECF"/>
    <w:rsid w:val="000611B6"/>
    <w:rsid w:val="0006195C"/>
    <w:rsid w:val="00061E21"/>
    <w:rsid w:val="000620DB"/>
    <w:rsid w:val="0006210A"/>
    <w:rsid w:val="00064710"/>
    <w:rsid w:val="00065916"/>
    <w:rsid w:val="00065ACC"/>
    <w:rsid w:val="00066BB0"/>
    <w:rsid w:val="00067F2E"/>
    <w:rsid w:val="00067F82"/>
    <w:rsid w:val="00071067"/>
    <w:rsid w:val="000710E5"/>
    <w:rsid w:val="00071D53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CDE"/>
    <w:rsid w:val="000776EF"/>
    <w:rsid w:val="000779C8"/>
    <w:rsid w:val="0008085B"/>
    <w:rsid w:val="00080F13"/>
    <w:rsid w:val="000812C9"/>
    <w:rsid w:val="0008131D"/>
    <w:rsid w:val="0008217B"/>
    <w:rsid w:val="00082C74"/>
    <w:rsid w:val="00084667"/>
    <w:rsid w:val="00084710"/>
    <w:rsid w:val="000854C4"/>
    <w:rsid w:val="0008568E"/>
    <w:rsid w:val="000858D0"/>
    <w:rsid w:val="00086029"/>
    <w:rsid w:val="00086762"/>
    <w:rsid w:val="00086C33"/>
    <w:rsid w:val="0008764E"/>
    <w:rsid w:val="0008795E"/>
    <w:rsid w:val="00087CAC"/>
    <w:rsid w:val="0009066A"/>
    <w:rsid w:val="0009149F"/>
    <w:rsid w:val="000927B6"/>
    <w:rsid w:val="00094470"/>
    <w:rsid w:val="00094BC1"/>
    <w:rsid w:val="00094C8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D7B"/>
    <w:rsid w:val="000A6F88"/>
    <w:rsid w:val="000A6FC6"/>
    <w:rsid w:val="000A72E2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4D2A"/>
    <w:rsid w:val="000C4F92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578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0C1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17C3"/>
    <w:rsid w:val="000F30D9"/>
    <w:rsid w:val="000F314B"/>
    <w:rsid w:val="000F3A17"/>
    <w:rsid w:val="000F3D2C"/>
    <w:rsid w:val="000F4537"/>
    <w:rsid w:val="000F499E"/>
    <w:rsid w:val="000F4DC1"/>
    <w:rsid w:val="000F572E"/>
    <w:rsid w:val="000F686E"/>
    <w:rsid w:val="000F6B24"/>
    <w:rsid w:val="00100B99"/>
    <w:rsid w:val="00100BED"/>
    <w:rsid w:val="00100C28"/>
    <w:rsid w:val="00100E2E"/>
    <w:rsid w:val="001014E4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1B22"/>
    <w:rsid w:val="00112AE9"/>
    <w:rsid w:val="0011429F"/>
    <w:rsid w:val="00115090"/>
    <w:rsid w:val="00115329"/>
    <w:rsid w:val="00116E44"/>
    <w:rsid w:val="00117D81"/>
    <w:rsid w:val="00120360"/>
    <w:rsid w:val="001217BB"/>
    <w:rsid w:val="00121F57"/>
    <w:rsid w:val="00121FD9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18F4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7A6"/>
    <w:rsid w:val="00140CFD"/>
    <w:rsid w:val="00140D4F"/>
    <w:rsid w:val="001412DD"/>
    <w:rsid w:val="0014168C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7A1"/>
    <w:rsid w:val="00153E89"/>
    <w:rsid w:val="00154333"/>
    <w:rsid w:val="00154AEA"/>
    <w:rsid w:val="00155060"/>
    <w:rsid w:val="001558B8"/>
    <w:rsid w:val="00156D67"/>
    <w:rsid w:val="00157511"/>
    <w:rsid w:val="00157BB7"/>
    <w:rsid w:val="00157CBD"/>
    <w:rsid w:val="00160076"/>
    <w:rsid w:val="001603FE"/>
    <w:rsid w:val="00160B43"/>
    <w:rsid w:val="00160CD8"/>
    <w:rsid w:val="0016106F"/>
    <w:rsid w:val="001616FB"/>
    <w:rsid w:val="001617F3"/>
    <w:rsid w:val="00161DE8"/>
    <w:rsid w:val="001623B8"/>
    <w:rsid w:val="0016292E"/>
    <w:rsid w:val="001633A3"/>
    <w:rsid w:val="001653FD"/>
    <w:rsid w:val="00165975"/>
    <w:rsid w:val="00167BCE"/>
    <w:rsid w:val="001704AB"/>
    <w:rsid w:val="001706CE"/>
    <w:rsid w:val="00170810"/>
    <w:rsid w:val="00170912"/>
    <w:rsid w:val="001718F0"/>
    <w:rsid w:val="00171B8F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4F90"/>
    <w:rsid w:val="00175935"/>
    <w:rsid w:val="001760CA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3B3A"/>
    <w:rsid w:val="00184400"/>
    <w:rsid w:val="00184B0B"/>
    <w:rsid w:val="00184D71"/>
    <w:rsid w:val="001857AD"/>
    <w:rsid w:val="00185FC8"/>
    <w:rsid w:val="0018659E"/>
    <w:rsid w:val="00186764"/>
    <w:rsid w:val="00186B26"/>
    <w:rsid w:val="001873E7"/>
    <w:rsid w:val="001905ED"/>
    <w:rsid w:val="00191B55"/>
    <w:rsid w:val="0019201E"/>
    <w:rsid w:val="00192348"/>
    <w:rsid w:val="001923C8"/>
    <w:rsid w:val="001931DA"/>
    <w:rsid w:val="00193381"/>
    <w:rsid w:val="00193C06"/>
    <w:rsid w:val="00194374"/>
    <w:rsid w:val="00194EB2"/>
    <w:rsid w:val="0019560C"/>
    <w:rsid w:val="00196E0D"/>
    <w:rsid w:val="00197FD4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5D4"/>
    <w:rsid w:val="001A4D3D"/>
    <w:rsid w:val="001A5431"/>
    <w:rsid w:val="001A5A69"/>
    <w:rsid w:val="001A5C95"/>
    <w:rsid w:val="001A62D3"/>
    <w:rsid w:val="001A723E"/>
    <w:rsid w:val="001A7533"/>
    <w:rsid w:val="001B073F"/>
    <w:rsid w:val="001B1494"/>
    <w:rsid w:val="001B1674"/>
    <w:rsid w:val="001B1CAE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B7BA2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6B3B"/>
    <w:rsid w:val="001C7224"/>
    <w:rsid w:val="001C73E6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B9C"/>
    <w:rsid w:val="001D4D36"/>
    <w:rsid w:val="001D4D38"/>
    <w:rsid w:val="001D5118"/>
    <w:rsid w:val="001D65ED"/>
    <w:rsid w:val="001D6CFF"/>
    <w:rsid w:val="001D7168"/>
    <w:rsid w:val="001D7A45"/>
    <w:rsid w:val="001D7E1F"/>
    <w:rsid w:val="001E16D8"/>
    <w:rsid w:val="001E3A48"/>
    <w:rsid w:val="001E4CC2"/>
    <w:rsid w:val="001E5F28"/>
    <w:rsid w:val="001E6923"/>
    <w:rsid w:val="001E7FAB"/>
    <w:rsid w:val="001F0923"/>
    <w:rsid w:val="001F0FA5"/>
    <w:rsid w:val="001F1947"/>
    <w:rsid w:val="001F1C64"/>
    <w:rsid w:val="001F1D04"/>
    <w:rsid w:val="001F1D13"/>
    <w:rsid w:val="001F2438"/>
    <w:rsid w:val="001F2BB4"/>
    <w:rsid w:val="001F2D6E"/>
    <w:rsid w:val="001F40F6"/>
    <w:rsid w:val="001F41ED"/>
    <w:rsid w:val="001F4B26"/>
    <w:rsid w:val="001F501A"/>
    <w:rsid w:val="001F52EF"/>
    <w:rsid w:val="001F5474"/>
    <w:rsid w:val="001F75FE"/>
    <w:rsid w:val="00200072"/>
    <w:rsid w:val="00200274"/>
    <w:rsid w:val="00200959"/>
    <w:rsid w:val="00200CEF"/>
    <w:rsid w:val="002014E7"/>
    <w:rsid w:val="00202A02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AA8"/>
    <w:rsid w:val="002125B6"/>
    <w:rsid w:val="002136DA"/>
    <w:rsid w:val="00213BA8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2F23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248"/>
    <w:rsid w:val="002304EF"/>
    <w:rsid w:val="002305B3"/>
    <w:rsid w:val="00231374"/>
    <w:rsid w:val="002321BE"/>
    <w:rsid w:val="00232415"/>
    <w:rsid w:val="002327B1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5E4B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636F"/>
    <w:rsid w:val="00246DFF"/>
    <w:rsid w:val="0024741D"/>
    <w:rsid w:val="00247983"/>
    <w:rsid w:val="002506C5"/>
    <w:rsid w:val="00250C3A"/>
    <w:rsid w:val="0025104B"/>
    <w:rsid w:val="0025144D"/>
    <w:rsid w:val="00252323"/>
    <w:rsid w:val="0025297C"/>
    <w:rsid w:val="00254084"/>
    <w:rsid w:val="00254696"/>
    <w:rsid w:val="00255011"/>
    <w:rsid w:val="00255808"/>
    <w:rsid w:val="00255943"/>
    <w:rsid w:val="00255B83"/>
    <w:rsid w:val="00256781"/>
    <w:rsid w:val="00256A83"/>
    <w:rsid w:val="00257E73"/>
    <w:rsid w:val="00260086"/>
    <w:rsid w:val="00261124"/>
    <w:rsid w:val="00263852"/>
    <w:rsid w:val="00263FEE"/>
    <w:rsid w:val="00264B4C"/>
    <w:rsid w:val="00264E27"/>
    <w:rsid w:val="00264E73"/>
    <w:rsid w:val="00265DA3"/>
    <w:rsid w:val="00265FB2"/>
    <w:rsid w:val="002663B7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0AF1"/>
    <w:rsid w:val="00281261"/>
    <w:rsid w:val="00281BB8"/>
    <w:rsid w:val="00282AD5"/>
    <w:rsid w:val="00282EF4"/>
    <w:rsid w:val="00282F91"/>
    <w:rsid w:val="002832A9"/>
    <w:rsid w:val="002835DB"/>
    <w:rsid w:val="00283EA7"/>
    <w:rsid w:val="00284217"/>
    <w:rsid w:val="0028422F"/>
    <w:rsid w:val="0028425E"/>
    <w:rsid w:val="002849C8"/>
    <w:rsid w:val="00284F04"/>
    <w:rsid w:val="0028583F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A0355"/>
    <w:rsid w:val="002A048A"/>
    <w:rsid w:val="002A0673"/>
    <w:rsid w:val="002A09FA"/>
    <w:rsid w:val="002A0A44"/>
    <w:rsid w:val="002A118C"/>
    <w:rsid w:val="002A11E5"/>
    <w:rsid w:val="002A2A68"/>
    <w:rsid w:val="002A347E"/>
    <w:rsid w:val="002A41A7"/>
    <w:rsid w:val="002A575A"/>
    <w:rsid w:val="002A6217"/>
    <w:rsid w:val="002A62FF"/>
    <w:rsid w:val="002A639F"/>
    <w:rsid w:val="002A6976"/>
    <w:rsid w:val="002A6D98"/>
    <w:rsid w:val="002A74CE"/>
    <w:rsid w:val="002B0D3A"/>
    <w:rsid w:val="002B154D"/>
    <w:rsid w:val="002B1930"/>
    <w:rsid w:val="002B3055"/>
    <w:rsid w:val="002B3CC9"/>
    <w:rsid w:val="002B44A7"/>
    <w:rsid w:val="002B526A"/>
    <w:rsid w:val="002B7BE9"/>
    <w:rsid w:val="002B7EF3"/>
    <w:rsid w:val="002C007A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97B"/>
    <w:rsid w:val="002C3B0D"/>
    <w:rsid w:val="002C447D"/>
    <w:rsid w:val="002C4AC8"/>
    <w:rsid w:val="002C5F7D"/>
    <w:rsid w:val="002C65F7"/>
    <w:rsid w:val="002C725F"/>
    <w:rsid w:val="002C7420"/>
    <w:rsid w:val="002C7436"/>
    <w:rsid w:val="002C7DE9"/>
    <w:rsid w:val="002D0E78"/>
    <w:rsid w:val="002D1FE3"/>
    <w:rsid w:val="002D2057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7A6"/>
    <w:rsid w:val="002E0E8C"/>
    <w:rsid w:val="002E0F7E"/>
    <w:rsid w:val="002E0F85"/>
    <w:rsid w:val="002E1BAA"/>
    <w:rsid w:val="002E223C"/>
    <w:rsid w:val="002E267E"/>
    <w:rsid w:val="002E26D0"/>
    <w:rsid w:val="002E3144"/>
    <w:rsid w:val="002E37CC"/>
    <w:rsid w:val="002E5AB7"/>
    <w:rsid w:val="002E62E5"/>
    <w:rsid w:val="002E66FA"/>
    <w:rsid w:val="002E6837"/>
    <w:rsid w:val="002E6BE1"/>
    <w:rsid w:val="002E7CA3"/>
    <w:rsid w:val="002F1699"/>
    <w:rsid w:val="002F1C91"/>
    <w:rsid w:val="002F1CA4"/>
    <w:rsid w:val="002F2A27"/>
    <w:rsid w:val="002F3199"/>
    <w:rsid w:val="002F3A56"/>
    <w:rsid w:val="002F429E"/>
    <w:rsid w:val="002F503C"/>
    <w:rsid w:val="002F5C81"/>
    <w:rsid w:val="002F5F07"/>
    <w:rsid w:val="002F639F"/>
    <w:rsid w:val="002F63F1"/>
    <w:rsid w:val="002F6DEC"/>
    <w:rsid w:val="002F7A14"/>
    <w:rsid w:val="003002F0"/>
    <w:rsid w:val="0030042F"/>
    <w:rsid w:val="003005BD"/>
    <w:rsid w:val="00300B42"/>
    <w:rsid w:val="00301D1A"/>
    <w:rsid w:val="003021D6"/>
    <w:rsid w:val="00302306"/>
    <w:rsid w:val="0030236C"/>
    <w:rsid w:val="0030257D"/>
    <w:rsid w:val="003038A5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205F"/>
    <w:rsid w:val="00332BB8"/>
    <w:rsid w:val="00333612"/>
    <w:rsid w:val="00333A38"/>
    <w:rsid w:val="00333B49"/>
    <w:rsid w:val="003344AC"/>
    <w:rsid w:val="0033492B"/>
    <w:rsid w:val="00336545"/>
    <w:rsid w:val="003366FB"/>
    <w:rsid w:val="0033672D"/>
    <w:rsid w:val="00337579"/>
    <w:rsid w:val="00337A36"/>
    <w:rsid w:val="003403E4"/>
    <w:rsid w:val="0034240B"/>
    <w:rsid w:val="0034241B"/>
    <w:rsid w:val="00345C9A"/>
    <w:rsid w:val="00346386"/>
    <w:rsid w:val="00347FB8"/>
    <w:rsid w:val="003503A8"/>
    <w:rsid w:val="003506A1"/>
    <w:rsid w:val="00350A1B"/>
    <w:rsid w:val="00350F04"/>
    <w:rsid w:val="00351AFF"/>
    <w:rsid w:val="003522CF"/>
    <w:rsid w:val="0035242A"/>
    <w:rsid w:val="003534F7"/>
    <w:rsid w:val="003535AE"/>
    <w:rsid w:val="00353D92"/>
    <w:rsid w:val="00354B51"/>
    <w:rsid w:val="003559D4"/>
    <w:rsid w:val="003563EB"/>
    <w:rsid w:val="00357225"/>
    <w:rsid w:val="003605FA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E47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0E7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2E72"/>
    <w:rsid w:val="003A3E79"/>
    <w:rsid w:val="003A4739"/>
    <w:rsid w:val="003A5FE7"/>
    <w:rsid w:val="003A6380"/>
    <w:rsid w:val="003A6610"/>
    <w:rsid w:val="003A6FD5"/>
    <w:rsid w:val="003A7CEA"/>
    <w:rsid w:val="003A7D34"/>
    <w:rsid w:val="003B375E"/>
    <w:rsid w:val="003B46CF"/>
    <w:rsid w:val="003B4C91"/>
    <w:rsid w:val="003B5F2F"/>
    <w:rsid w:val="003B6284"/>
    <w:rsid w:val="003B6CB8"/>
    <w:rsid w:val="003B706C"/>
    <w:rsid w:val="003B7685"/>
    <w:rsid w:val="003B79EE"/>
    <w:rsid w:val="003B7DAC"/>
    <w:rsid w:val="003C017D"/>
    <w:rsid w:val="003C13D5"/>
    <w:rsid w:val="003C1584"/>
    <w:rsid w:val="003C1B45"/>
    <w:rsid w:val="003C1BC8"/>
    <w:rsid w:val="003C1D13"/>
    <w:rsid w:val="003C1F34"/>
    <w:rsid w:val="003C1FFA"/>
    <w:rsid w:val="003C27A5"/>
    <w:rsid w:val="003C2E58"/>
    <w:rsid w:val="003C323D"/>
    <w:rsid w:val="003C3384"/>
    <w:rsid w:val="003C3B17"/>
    <w:rsid w:val="003C41D4"/>
    <w:rsid w:val="003C492E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D5F36"/>
    <w:rsid w:val="003E0001"/>
    <w:rsid w:val="003E0063"/>
    <w:rsid w:val="003E0A38"/>
    <w:rsid w:val="003E0F9E"/>
    <w:rsid w:val="003E12E3"/>
    <w:rsid w:val="003E1781"/>
    <w:rsid w:val="003E1EA1"/>
    <w:rsid w:val="003E2172"/>
    <w:rsid w:val="003E3933"/>
    <w:rsid w:val="003E4426"/>
    <w:rsid w:val="003E4956"/>
    <w:rsid w:val="003E53DD"/>
    <w:rsid w:val="003E54E3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CB2"/>
    <w:rsid w:val="003F1FC2"/>
    <w:rsid w:val="003F26D8"/>
    <w:rsid w:val="003F2715"/>
    <w:rsid w:val="003F2782"/>
    <w:rsid w:val="003F2D9A"/>
    <w:rsid w:val="003F3453"/>
    <w:rsid w:val="003F353D"/>
    <w:rsid w:val="003F4A4E"/>
    <w:rsid w:val="003F5144"/>
    <w:rsid w:val="003F5EB0"/>
    <w:rsid w:val="003F5EB5"/>
    <w:rsid w:val="003F5F48"/>
    <w:rsid w:val="003F67DB"/>
    <w:rsid w:val="003F72E3"/>
    <w:rsid w:val="003F7D46"/>
    <w:rsid w:val="004008A4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193E"/>
    <w:rsid w:val="00411CF9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54"/>
    <w:rsid w:val="00424FA1"/>
    <w:rsid w:val="004259DE"/>
    <w:rsid w:val="00425DF9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5602"/>
    <w:rsid w:val="004361E1"/>
    <w:rsid w:val="00436D2D"/>
    <w:rsid w:val="00437BA4"/>
    <w:rsid w:val="0044056D"/>
    <w:rsid w:val="0044120D"/>
    <w:rsid w:val="00441F61"/>
    <w:rsid w:val="00442184"/>
    <w:rsid w:val="00442EC0"/>
    <w:rsid w:val="0044310B"/>
    <w:rsid w:val="00443222"/>
    <w:rsid w:val="004440DB"/>
    <w:rsid w:val="0044423B"/>
    <w:rsid w:val="00444860"/>
    <w:rsid w:val="004449F7"/>
    <w:rsid w:val="00444D31"/>
    <w:rsid w:val="00445280"/>
    <w:rsid w:val="0044549C"/>
    <w:rsid w:val="00445B61"/>
    <w:rsid w:val="00446297"/>
    <w:rsid w:val="00447882"/>
    <w:rsid w:val="00447F25"/>
    <w:rsid w:val="00450428"/>
    <w:rsid w:val="00450D1F"/>
    <w:rsid w:val="00451395"/>
    <w:rsid w:val="0045207D"/>
    <w:rsid w:val="0045243A"/>
    <w:rsid w:val="00453B33"/>
    <w:rsid w:val="00453B98"/>
    <w:rsid w:val="00453CB2"/>
    <w:rsid w:val="00454338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D0D"/>
    <w:rsid w:val="0047403A"/>
    <w:rsid w:val="00474230"/>
    <w:rsid w:val="004745D1"/>
    <w:rsid w:val="004748DE"/>
    <w:rsid w:val="0047494E"/>
    <w:rsid w:val="00475946"/>
    <w:rsid w:val="00475D63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61B8"/>
    <w:rsid w:val="0048642B"/>
    <w:rsid w:val="00486804"/>
    <w:rsid w:val="00490707"/>
    <w:rsid w:val="0049197A"/>
    <w:rsid w:val="0049226C"/>
    <w:rsid w:val="004923EF"/>
    <w:rsid w:val="00492740"/>
    <w:rsid w:val="00492BEB"/>
    <w:rsid w:val="00492F36"/>
    <w:rsid w:val="0049311F"/>
    <w:rsid w:val="0049371A"/>
    <w:rsid w:val="0049396A"/>
    <w:rsid w:val="00493A5F"/>
    <w:rsid w:val="004945FF"/>
    <w:rsid w:val="00494F8F"/>
    <w:rsid w:val="0049580F"/>
    <w:rsid w:val="0049590B"/>
    <w:rsid w:val="00495D4C"/>
    <w:rsid w:val="0049752D"/>
    <w:rsid w:val="00497556"/>
    <w:rsid w:val="004A0B73"/>
    <w:rsid w:val="004A10F7"/>
    <w:rsid w:val="004A15B7"/>
    <w:rsid w:val="004A25A9"/>
    <w:rsid w:val="004A2EBC"/>
    <w:rsid w:val="004A3755"/>
    <w:rsid w:val="004A4C11"/>
    <w:rsid w:val="004A4C8B"/>
    <w:rsid w:val="004A4E7A"/>
    <w:rsid w:val="004A4FF4"/>
    <w:rsid w:val="004A57BD"/>
    <w:rsid w:val="004A5F0E"/>
    <w:rsid w:val="004A7D82"/>
    <w:rsid w:val="004B0A61"/>
    <w:rsid w:val="004B0D45"/>
    <w:rsid w:val="004B0E0F"/>
    <w:rsid w:val="004B0EB9"/>
    <w:rsid w:val="004B1FC9"/>
    <w:rsid w:val="004B202A"/>
    <w:rsid w:val="004B206D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1FEC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9D5"/>
    <w:rsid w:val="004E3EAD"/>
    <w:rsid w:val="004E40BE"/>
    <w:rsid w:val="004E551B"/>
    <w:rsid w:val="004E622E"/>
    <w:rsid w:val="004E680A"/>
    <w:rsid w:val="004E7DD8"/>
    <w:rsid w:val="004E7F06"/>
    <w:rsid w:val="004F0D2E"/>
    <w:rsid w:val="004F21EB"/>
    <w:rsid w:val="004F273E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622"/>
    <w:rsid w:val="00500941"/>
    <w:rsid w:val="00500EF6"/>
    <w:rsid w:val="00501379"/>
    <w:rsid w:val="00501A98"/>
    <w:rsid w:val="00501B6E"/>
    <w:rsid w:val="00502A26"/>
    <w:rsid w:val="00503052"/>
    <w:rsid w:val="005040A5"/>
    <w:rsid w:val="005041B0"/>
    <w:rsid w:val="00504400"/>
    <w:rsid w:val="00504549"/>
    <w:rsid w:val="00506271"/>
    <w:rsid w:val="0050647F"/>
    <w:rsid w:val="0050749C"/>
    <w:rsid w:val="005077E1"/>
    <w:rsid w:val="005103A4"/>
    <w:rsid w:val="005118FF"/>
    <w:rsid w:val="005130E6"/>
    <w:rsid w:val="0051340F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1D63"/>
    <w:rsid w:val="0052218C"/>
    <w:rsid w:val="005231D0"/>
    <w:rsid w:val="00523755"/>
    <w:rsid w:val="005238A2"/>
    <w:rsid w:val="00523D3E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272"/>
    <w:rsid w:val="00537393"/>
    <w:rsid w:val="005377FA"/>
    <w:rsid w:val="00540510"/>
    <w:rsid w:val="00540A87"/>
    <w:rsid w:val="005414E0"/>
    <w:rsid w:val="00541672"/>
    <w:rsid w:val="00542136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E10"/>
    <w:rsid w:val="005551E2"/>
    <w:rsid w:val="005554AA"/>
    <w:rsid w:val="00555661"/>
    <w:rsid w:val="00555881"/>
    <w:rsid w:val="00556582"/>
    <w:rsid w:val="00556E29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6697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273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405"/>
    <w:rsid w:val="005B15F1"/>
    <w:rsid w:val="005B194A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0B5"/>
    <w:rsid w:val="005C133D"/>
    <w:rsid w:val="005C1641"/>
    <w:rsid w:val="005C1A80"/>
    <w:rsid w:val="005C3172"/>
    <w:rsid w:val="005C3F76"/>
    <w:rsid w:val="005C4074"/>
    <w:rsid w:val="005C4687"/>
    <w:rsid w:val="005C7132"/>
    <w:rsid w:val="005C746F"/>
    <w:rsid w:val="005C781B"/>
    <w:rsid w:val="005C7B02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489F"/>
    <w:rsid w:val="005D49FF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214C"/>
    <w:rsid w:val="005E3142"/>
    <w:rsid w:val="005E354B"/>
    <w:rsid w:val="005E373D"/>
    <w:rsid w:val="005E4093"/>
    <w:rsid w:val="005E4B51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88"/>
    <w:rsid w:val="005F1DF8"/>
    <w:rsid w:val="005F1E60"/>
    <w:rsid w:val="005F1E7B"/>
    <w:rsid w:val="005F221D"/>
    <w:rsid w:val="005F299D"/>
    <w:rsid w:val="005F30B1"/>
    <w:rsid w:val="005F370D"/>
    <w:rsid w:val="005F51D2"/>
    <w:rsid w:val="005F5B36"/>
    <w:rsid w:val="005F651F"/>
    <w:rsid w:val="005F6838"/>
    <w:rsid w:val="005F73A9"/>
    <w:rsid w:val="005F73C9"/>
    <w:rsid w:val="005F78C7"/>
    <w:rsid w:val="0060135B"/>
    <w:rsid w:val="006019ED"/>
    <w:rsid w:val="00601DBA"/>
    <w:rsid w:val="00602345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6E3"/>
    <w:rsid w:val="00607B09"/>
    <w:rsid w:val="00607FC5"/>
    <w:rsid w:val="00610189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5B25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0B67"/>
    <w:rsid w:val="00621C01"/>
    <w:rsid w:val="00622A37"/>
    <w:rsid w:val="00622C94"/>
    <w:rsid w:val="00622E92"/>
    <w:rsid w:val="00623752"/>
    <w:rsid w:val="00624FD4"/>
    <w:rsid w:val="00625907"/>
    <w:rsid w:val="006261B4"/>
    <w:rsid w:val="00630C31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69C"/>
    <w:rsid w:val="006359A7"/>
    <w:rsid w:val="00635D04"/>
    <w:rsid w:val="00635D0B"/>
    <w:rsid w:val="00636B51"/>
    <w:rsid w:val="00640112"/>
    <w:rsid w:val="006406DC"/>
    <w:rsid w:val="00640A3B"/>
    <w:rsid w:val="006416F7"/>
    <w:rsid w:val="006417B7"/>
    <w:rsid w:val="00641831"/>
    <w:rsid w:val="00642A8D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571"/>
    <w:rsid w:val="00652704"/>
    <w:rsid w:val="006534FA"/>
    <w:rsid w:val="0065363B"/>
    <w:rsid w:val="00653C46"/>
    <w:rsid w:val="006547E1"/>
    <w:rsid w:val="006561AC"/>
    <w:rsid w:val="006563D2"/>
    <w:rsid w:val="006568A1"/>
    <w:rsid w:val="00656A5D"/>
    <w:rsid w:val="00657047"/>
    <w:rsid w:val="006608BC"/>
    <w:rsid w:val="00660C7C"/>
    <w:rsid w:val="006612E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040"/>
    <w:rsid w:val="006667A0"/>
    <w:rsid w:val="00666C20"/>
    <w:rsid w:val="00671C06"/>
    <w:rsid w:val="00671D23"/>
    <w:rsid w:val="00672EEB"/>
    <w:rsid w:val="00673AB1"/>
    <w:rsid w:val="006747FF"/>
    <w:rsid w:val="00674D02"/>
    <w:rsid w:val="00674E4E"/>
    <w:rsid w:val="0067550B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55"/>
    <w:rsid w:val="00695B23"/>
    <w:rsid w:val="00696270"/>
    <w:rsid w:val="0069645C"/>
    <w:rsid w:val="00697226"/>
    <w:rsid w:val="00697642"/>
    <w:rsid w:val="006A00BD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1FF0"/>
    <w:rsid w:val="006B290A"/>
    <w:rsid w:val="006B2B8F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7045"/>
    <w:rsid w:val="006C04CF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F43"/>
    <w:rsid w:val="006C659F"/>
    <w:rsid w:val="006C6AA6"/>
    <w:rsid w:val="006C6DE1"/>
    <w:rsid w:val="006C705A"/>
    <w:rsid w:val="006C7735"/>
    <w:rsid w:val="006C7EC9"/>
    <w:rsid w:val="006D0B15"/>
    <w:rsid w:val="006D0E54"/>
    <w:rsid w:val="006D0E6F"/>
    <w:rsid w:val="006D0EF9"/>
    <w:rsid w:val="006D0FAA"/>
    <w:rsid w:val="006D1B3E"/>
    <w:rsid w:val="006D3C2F"/>
    <w:rsid w:val="006D3EA8"/>
    <w:rsid w:val="006D3EB9"/>
    <w:rsid w:val="006D4036"/>
    <w:rsid w:val="006D5DDF"/>
    <w:rsid w:val="006D615E"/>
    <w:rsid w:val="006D67BD"/>
    <w:rsid w:val="006D6961"/>
    <w:rsid w:val="006D6976"/>
    <w:rsid w:val="006D7080"/>
    <w:rsid w:val="006E0FCE"/>
    <w:rsid w:val="006E176E"/>
    <w:rsid w:val="006E3313"/>
    <w:rsid w:val="006E42E9"/>
    <w:rsid w:val="006E4435"/>
    <w:rsid w:val="006E45AB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086"/>
    <w:rsid w:val="006F33B6"/>
    <w:rsid w:val="006F38E0"/>
    <w:rsid w:val="006F4322"/>
    <w:rsid w:val="006F4463"/>
    <w:rsid w:val="006F5835"/>
    <w:rsid w:val="006F680F"/>
    <w:rsid w:val="006F6A72"/>
    <w:rsid w:val="006F6AEC"/>
    <w:rsid w:val="006F7D86"/>
    <w:rsid w:val="00700027"/>
    <w:rsid w:val="007016E5"/>
    <w:rsid w:val="00701B00"/>
    <w:rsid w:val="00703536"/>
    <w:rsid w:val="007045B7"/>
    <w:rsid w:val="00704AB0"/>
    <w:rsid w:val="00704C5D"/>
    <w:rsid w:val="00704D17"/>
    <w:rsid w:val="00705459"/>
    <w:rsid w:val="00705460"/>
    <w:rsid w:val="00706003"/>
    <w:rsid w:val="007062D3"/>
    <w:rsid w:val="00706DE5"/>
    <w:rsid w:val="00707EB4"/>
    <w:rsid w:val="0071230B"/>
    <w:rsid w:val="00712EB0"/>
    <w:rsid w:val="0071372D"/>
    <w:rsid w:val="00713FDE"/>
    <w:rsid w:val="00714836"/>
    <w:rsid w:val="007155CF"/>
    <w:rsid w:val="00715CE3"/>
    <w:rsid w:val="00716918"/>
    <w:rsid w:val="007175EF"/>
    <w:rsid w:val="007177BE"/>
    <w:rsid w:val="00717FC1"/>
    <w:rsid w:val="00717FDF"/>
    <w:rsid w:val="00720876"/>
    <w:rsid w:val="0072122E"/>
    <w:rsid w:val="007220E2"/>
    <w:rsid w:val="007225B2"/>
    <w:rsid w:val="00722AB7"/>
    <w:rsid w:val="0072330B"/>
    <w:rsid w:val="007236F0"/>
    <w:rsid w:val="0072461E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6E9F"/>
    <w:rsid w:val="00737FB6"/>
    <w:rsid w:val="007402C2"/>
    <w:rsid w:val="00740727"/>
    <w:rsid w:val="00741099"/>
    <w:rsid w:val="00741EC7"/>
    <w:rsid w:val="00742D94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399"/>
    <w:rsid w:val="00750678"/>
    <w:rsid w:val="00750AA0"/>
    <w:rsid w:val="00750BEC"/>
    <w:rsid w:val="00750EB3"/>
    <w:rsid w:val="00751AA8"/>
    <w:rsid w:val="00752DB2"/>
    <w:rsid w:val="00753329"/>
    <w:rsid w:val="0075341E"/>
    <w:rsid w:val="00753F23"/>
    <w:rsid w:val="007544D6"/>
    <w:rsid w:val="0075460E"/>
    <w:rsid w:val="00754AF1"/>
    <w:rsid w:val="00754BD9"/>
    <w:rsid w:val="00756505"/>
    <w:rsid w:val="007566C1"/>
    <w:rsid w:val="00757473"/>
    <w:rsid w:val="00757C71"/>
    <w:rsid w:val="00757FBD"/>
    <w:rsid w:val="00760280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3D2B"/>
    <w:rsid w:val="00784795"/>
    <w:rsid w:val="00784C69"/>
    <w:rsid w:val="00784C9F"/>
    <w:rsid w:val="00785596"/>
    <w:rsid w:val="00785BAB"/>
    <w:rsid w:val="0078639C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C9F"/>
    <w:rsid w:val="007A0273"/>
    <w:rsid w:val="007A055F"/>
    <w:rsid w:val="007A07CA"/>
    <w:rsid w:val="007A0C5C"/>
    <w:rsid w:val="007A0CF6"/>
    <w:rsid w:val="007A2D61"/>
    <w:rsid w:val="007A45B3"/>
    <w:rsid w:val="007A722C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A88"/>
    <w:rsid w:val="007C2D60"/>
    <w:rsid w:val="007C2FEB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E2A"/>
    <w:rsid w:val="007C72BA"/>
    <w:rsid w:val="007C7C80"/>
    <w:rsid w:val="007D030F"/>
    <w:rsid w:val="007D1440"/>
    <w:rsid w:val="007D1555"/>
    <w:rsid w:val="007D195D"/>
    <w:rsid w:val="007D1BB7"/>
    <w:rsid w:val="007D2D34"/>
    <w:rsid w:val="007D453C"/>
    <w:rsid w:val="007D464F"/>
    <w:rsid w:val="007D486F"/>
    <w:rsid w:val="007D4984"/>
    <w:rsid w:val="007D4D98"/>
    <w:rsid w:val="007D50C6"/>
    <w:rsid w:val="007D5347"/>
    <w:rsid w:val="007D5E74"/>
    <w:rsid w:val="007D6359"/>
    <w:rsid w:val="007D6AFD"/>
    <w:rsid w:val="007D6DF0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B55"/>
    <w:rsid w:val="007E5DB9"/>
    <w:rsid w:val="007E60C5"/>
    <w:rsid w:val="007E6736"/>
    <w:rsid w:val="007E6EC7"/>
    <w:rsid w:val="007E70E8"/>
    <w:rsid w:val="007E72B8"/>
    <w:rsid w:val="007E7630"/>
    <w:rsid w:val="007E7A75"/>
    <w:rsid w:val="007E7ECC"/>
    <w:rsid w:val="007F0AF6"/>
    <w:rsid w:val="007F0CD2"/>
    <w:rsid w:val="007F0E7C"/>
    <w:rsid w:val="007F296E"/>
    <w:rsid w:val="007F2A82"/>
    <w:rsid w:val="007F2C4B"/>
    <w:rsid w:val="007F2E7B"/>
    <w:rsid w:val="007F3091"/>
    <w:rsid w:val="007F37C6"/>
    <w:rsid w:val="007F3BD0"/>
    <w:rsid w:val="007F4B98"/>
    <w:rsid w:val="007F4C95"/>
    <w:rsid w:val="007F7BB1"/>
    <w:rsid w:val="007F7DC5"/>
    <w:rsid w:val="00800E4D"/>
    <w:rsid w:val="00800EE6"/>
    <w:rsid w:val="0080106F"/>
    <w:rsid w:val="00801781"/>
    <w:rsid w:val="008025B7"/>
    <w:rsid w:val="00802F47"/>
    <w:rsid w:val="008043CF"/>
    <w:rsid w:val="00806177"/>
    <w:rsid w:val="00810481"/>
    <w:rsid w:val="008108D6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59B9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615D"/>
    <w:rsid w:val="008264E9"/>
    <w:rsid w:val="00826C23"/>
    <w:rsid w:val="0082771E"/>
    <w:rsid w:val="00827C10"/>
    <w:rsid w:val="008307C5"/>
    <w:rsid w:val="00830C3A"/>
    <w:rsid w:val="00831DB2"/>
    <w:rsid w:val="008325F7"/>
    <w:rsid w:val="00833120"/>
    <w:rsid w:val="00833904"/>
    <w:rsid w:val="00833B8C"/>
    <w:rsid w:val="00833FFD"/>
    <w:rsid w:val="00834207"/>
    <w:rsid w:val="00835453"/>
    <w:rsid w:val="00835EB9"/>
    <w:rsid w:val="00836560"/>
    <w:rsid w:val="008365E2"/>
    <w:rsid w:val="0083702D"/>
    <w:rsid w:val="00837790"/>
    <w:rsid w:val="0084004F"/>
    <w:rsid w:val="00840A95"/>
    <w:rsid w:val="0084121A"/>
    <w:rsid w:val="008414B9"/>
    <w:rsid w:val="00841568"/>
    <w:rsid w:val="00841680"/>
    <w:rsid w:val="00841D2C"/>
    <w:rsid w:val="008426C8"/>
    <w:rsid w:val="00843608"/>
    <w:rsid w:val="0084438B"/>
    <w:rsid w:val="00844541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2A60"/>
    <w:rsid w:val="00852A6C"/>
    <w:rsid w:val="008531B3"/>
    <w:rsid w:val="008545EF"/>
    <w:rsid w:val="0085481B"/>
    <w:rsid w:val="008548E0"/>
    <w:rsid w:val="00854BCC"/>
    <w:rsid w:val="00855D33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B0"/>
    <w:rsid w:val="00865203"/>
    <w:rsid w:val="00865397"/>
    <w:rsid w:val="008669A5"/>
    <w:rsid w:val="00866C93"/>
    <w:rsid w:val="00866C9C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DC"/>
    <w:rsid w:val="00873BC5"/>
    <w:rsid w:val="00873C3F"/>
    <w:rsid w:val="00874D74"/>
    <w:rsid w:val="00874D91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729"/>
    <w:rsid w:val="00884746"/>
    <w:rsid w:val="00885441"/>
    <w:rsid w:val="008865A1"/>
    <w:rsid w:val="0088664C"/>
    <w:rsid w:val="00886873"/>
    <w:rsid w:val="00886B0D"/>
    <w:rsid w:val="00886E5D"/>
    <w:rsid w:val="00887A1B"/>
    <w:rsid w:val="0089057E"/>
    <w:rsid w:val="008905D4"/>
    <w:rsid w:val="00890956"/>
    <w:rsid w:val="00891121"/>
    <w:rsid w:val="00891161"/>
    <w:rsid w:val="008913F6"/>
    <w:rsid w:val="00891CC2"/>
    <w:rsid w:val="0089234E"/>
    <w:rsid w:val="00892B93"/>
    <w:rsid w:val="00893478"/>
    <w:rsid w:val="008937B5"/>
    <w:rsid w:val="00893BD3"/>
    <w:rsid w:val="00894046"/>
    <w:rsid w:val="00894FF7"/>
    <w:rsid w:val="00895E4F"/>
    <w:rsid w:val="00896C65"/>
    <w:rsid w:val="00897391"/>
    <w:rsid w:val="00897EFB"/>
    <w:rsid w:val="008A0B1F"/>
    <w:rsid w:val="008A0D2E"/>
    <w:rsid w:val="008A0DDC"/>
    <w:rsid w:val="008A1712"/>
    <w:rsid w:val="008A1A2C"/>
    <w:rsid w:val="008A1ACF"/>
    <w:rsid w:val="008A2CA6"/>
    <w:rsid w:val="008A423A"/>
    <w:rsid w:val="008A5F11"/>
    <w:rsid w:val="008A6191"/>
    <w:rsid w:val="008A6679"/>
    <w:rsid w:val="008A6848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32AB"/>
    <w:rsid w:val="008C56B9"/>
    <w:rsid w:val="008C57B3"/>
    <w:rsid w:val="008C5FF7"/>
    <w:rsid w:val="008C6E21"/>
    <w:rsid w:val="008C71A8"/>
    <w:rsid w:val="008D05BE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9C8"/>
    <w:rsid w:val="008D4A9C"/>
    <w:rsid w:val="008D4E43"/>
    <w:rsid w:val="008D4E9A"/>
    <w:rsid w:val="008D50A5"/>
    <w:rsid w:val="008D51D3"/>
    <w:rsid w:val="008D5E3E"/>
    <w:rsid w:val="008D718D"/>
    <w:rsid w:val="008D7858"/>
    <w:rsid w:val="008D7872"/>
    <w:rsid w:val="008E085F"/>
    <w:rsid w:val="008E10C1"/>
    <w:rsid w:val="008E1A3B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E95"/>
    <w:rsid w:val="008F2F5B"/>
    <w:rsid w:val="008F393A"/>
    <w:rsid w:val="008F3BEB"/>
    <w:rsid w:val="008F431C"/>
    <w:rsid w:val="008F566C"/>
    <w:rsid w:val="008F5932"/>
    <w:rsid w:val="008F5A94"/>
    <w:rsid w:val="008F5AE0"/>
    <w:rsid w:val="008F669C"/>
    <w:rsid w:val="008F71EA"/>
    <w:rsid w:val="008F730C"/>
    <w:rsid w:val="008F73B2"/>
    <w:rsid w:val="008F7572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677"/>
    <w:rsid w:val="00907E12"/>
    <w:rsid w:val="0091048E"/>
    <w:rsid w:val="009105EF"/>
    <w:rsid w:val="009105F1"/>
    <w:rsid w:val="00910704"/>
    <w:rsid w:val="009109B7"/>
    <w:rsid w:val="009124FB"/>
    <w:rsid w:val="00912612"/>
    <w:rsid w:val="00912879"/>
    <w:rsid w:val="00913445"/>
    <w:rsid w:val="00913803"/>
    <w:rsid w:val="00913CD8"/>
    <w:rsid w:val="00913E4C"/>
    <w:rsid w:val="00914477"/>
    <w:rsid w:val="009148B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1798"/>
    <w:rsid w:val="00933132"/>
    <w:rsid w:val="009331D8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3794E"/>
    <w:rsid w:val="00940745"/>
    <w:rsid w:val="00940A6B"/>
    <w:rsid w:val="00940B7B"/>
    <w:rsid w:val="0094254B"/>
    <w:rsid w:val="00942788"/>
    <w:rsid w:val="00942A16"/>
    <w:rsid w:val="00942ABA"/>
    <w:rsid w:val="00942B60"/>
    <w:rsid w:val="00942BEB"/>
    <w:rsid w:val="00943001"/>
    <w:rsid w:val="0094317A"/>
    <w:rsid w:val="00943F29"/>
    <w:rsid w:val="009448EC"/>
    <w:rsid w:val="00944E99"/>
    <w:rsid w:val="00944F46"/>
    <w:rsid w:val="009451F4"/>
    <w:rsid w:val="0094582A"/>
    <w:rsid w:val="00945D17"/>
    <w:rsid w:val="00946BD8"/>
    <w:rsid w:val="00946D78"/>
    <w:rsid w:val="00947592"/>
    <w:rsid w:val="00947AD5"/>
    <w:rsid w:val="00950054"/>
    <w:rsid w:val="00950752"/>
    <w:rsid w:val="00952775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6D2B"/>
    <w:rsid w:val="00970209"/>
    <w:rsid w:val="009712DE"/>
    <w:rsid w:val="009716F3"/>
    <w:rsid w:val="00971B41"/>
    <w:rsid w:val="00971D83"/>
    <w:rsid w:val="00971DAB"/>
    <w:rsid w:val="00972160"/>
    <w:rsid w:val="009722CE"/>
    <w:rsid w:val="009729FD"/>
    <w:rsid w:val="00972AD0"/>
    <w:rsid w:val="00972D56"/>
    <w:rsid w:val="0097348E"/>
    <w:rsid w:val="00974328"/>
    <w:rsid w:val="00974360"/>
    <w:rsid w:val="00974A7B"/>
    <w:rsid w:val="00974BD5"/>
    <w:rsid w:val="00980F09"/>
    <w:rsid w:val="00980F3E"/>
    <w:rsid w:val="009810F4"/>
    <w:rsid w:val="00981214"/>
    <w:rsid w:val="009815B2"/>
    <w:rsid w:val="00982794"/>
    <w:rsid w:val="00982884"/>
    <w:rsid w:val="00983DD0"/>
    <w:rsid w:val="00983EB7"/>
    <w:rsid w:val="00983F82"/>
    <w:rsid w:val="00985646"/>
    <w:rsid w:val="00985943"/>
    <w:rsid w:val="00986446"/>
    <w:rsid w:val="0098711C"/>
    <w:rsid w:val="00990106"/>
    <w:rsid w:val="009903F6"/>
    <w:rsid w:val="00991213"/>
    <w:rsid w:val="0099136F"/>
    <w:rsid w:val="00991D7E"/>
    <w:rsid w:val="009938B9"/>
    <w:rsid w:val="00994C0F"/>
    <w:rsid w:val="00994CF9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4FFF"/>
    <w:rsid w:val="009A5A04"/>
    <w:rsid w:val="009A670B"/>
    <w:rsid w:val="009B0EBF"/>
    <w:rsid w:val="009B1C5D"/>
    <w:rsid w:val="009B256A"/>
    <w:rsid w:val="009B3B23"/>
    <w:rsid w:val="009B40A6"/>
    <w:rsid w:val="009B46C9"/>
    <w:rsid w:val="009B4816"/>
    <w:rsid w:val="009B4C3B"/>
    <w:rsid w:val="009B4C9A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5C05"/>
    <w:rsid w:val="009C6167"/>
    <w:rsid w:val="009C651A"/>
    <w:rsid w:val="009C75EC"/>
    <w:rsid w:val="009C7995"/>
    <w:rsid w:val="009D01FD"/>
    <w:rsid w:val="009D0397"/>
    <w:rsid w:val="009D0775"/>
    <w:rsid w:val="009D0943"/>
    <w:rsid w:val="009D16A0"/>
    <w:rsid w:val="009D1DCF"/>
    <w:rsid w:val="009D2019"/>
    <w:rsid w:val="009D2657"/>
    <w:rsid w:val="009D2AEF"/>
    <w:rsid w:val="009D2B76"/>
    <w:rsid w:val="009D2F92"/>
    <w:rsid w:val="009D33B0"/>
    <w:rsid w:val="009D35ED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D79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20B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1D8"/>
    <w:rsid w:val="009F2DD9"/>
    <w:rsid w:val="009F2FBE"/>
    <w:rsid w:val="009F43E8"/>
    <w:rsid w:val="009F4D54"/>
    <w:rsid w:val="009F5618"/>
    <w:rsid w:val="009F57E7"/>
    <w:rsid w:val="009F5B38"/>
    <w:rsid w:val="009F7298"/>
    <w:rsid w:val="009F77C0"/>
    <w:rsid w:val="009F7A3E"/>
    <w:rsid w:val="009F7ABB"/>
    <w:rsid w:val="009F7B65"/>
    <w:rsid w:val="009F7F06"/>
    <w:rsid w:val="00A00747"/>
    <w:rsid w:val="00A00769"/>
    <w:rsid w:val="00A01266"/>
    <w:rsid w:val="00A013F8"/>
    <w:rsid w:val="00A01A5A"/>
    <w:rsid w:val="00A02008"/>
    <w:rsid w:val="00A0252F"/>
    <w:rsid w:val="00A02722"/>
    <w:rsid w:val="00A02865"/>
    <w:rsid w:val="00A02A81"/>
    <w:rsid w:val="00A0315E"/>
    <w:rsid w:val="00A035EF"/>
    <w:rsid w:val="00A03606"/>
    <w:rsid w:val="00A043D4"/>
    <w:rsid w:val="00A04B2C"/>
    <w:rsid w:val="00A04D4B"/>
    <w:rsid w:val="00A05325"/>
    <w:rsid w:val="00A06DA9"/>
    <w:rsid w:val="00A07AE6"/>
    <w:rsid w:val="00A07B3E"/>
    <w:rsid w:val="00A1030C"/>
    <w:rsid w:val="00A109FD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C4"/>
    <w:rsid w:val="00A13CEB"/>
    <w:rsid w:val="00A141CC"/>
    <w:rsid w:val="00A147E8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27CBE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58F1"/>
    <w:rsid w:val="00A368FA"/>
    <w:rsid w:val="00A36DD6"/>
    <w:rsid w:val="00A36FC3"/>
    <w:rsid w:val="00A37E96"/>
    <w:rsid w:val="00A37F19"/>
    <w:rsid w:val="00A40197"/>
    <w:rsid w:val="00A4156D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A4F"/>
    <w:rsid w:val="00A50D1D"/>
    <w:rsid w:val="00A51EA6"/>
    <w:rsid w:val="00A520B1"/>
    <w:rsid w:val="00A52C1E"/>
    <w:rsid w:val="00A53252"/>
    <w:rsid w:val="00A532F6"/>
    <w:rsid w:val="00A54033"/>
    <w:rsid w:val="00A5479E"/>
    <w:rsid w:val="00A554C1"/>
    <w:rsid w:val="00A55B03"/>
    <w:rsid w:val="00A5639F"/>
    <w:rsid w:val="00A5678C"/>
    <w:rsid w:val="00A56D21"/>
    <w:rsid w:val="00A571FA"/>
    <w:rsid w:val="00A57434"/>
    <w:rsid w:val="00A6020A"/>
    <w:rsid w:val="00A605E9"/>
    <w:rsid w:val="00A60A74"/>
    <w:rsid w:val="00A60E56"/>
    <w:rsid w:val="00A61AC6"/>
    <w:rsid w:val="00A6229C"/>
    <w:rsid w:val="00A62300"/>
    <w:rsid w:val="00A62F27"/>
    <w:rsid w:val="00A63303"/>
    <w:rsid w:val="00A63985"/>
    <w:rsid w:val="00A63F58"/>
    <w:rsid w:val="00A640A4"/>
    <w:rsid w:val="00A64AB0"/>
    <w:rsid w:val="00A65314"/>
    <w:rsid w:val="00A65406"/>
    <w:rsid w:val="00A65E4F"/>
    <w:rsid w:val="00A662E8"/>
    <w:rsid w:val="00A66363"/>
    <w:rsid w:val="00A6636A"/>
    <w:rsid w:val="00A66EF2"/>
    <w:rsid w:val="00A70B84"/>
    <w:rsid w:val="00A71053"/>
    <w:rsid w:val="00A7158F"/>
    <w:rsid w:val="00A72577"/>
    <w:rsid w:val="00A72A71"/>
    <w:rsid w:val="00A73490"/>
    <w:rsid w:val="00A73E1E"/>
    <w:rsid w:val="00A74C72"/>
    <w:rsid w:val="00A752FE"/>
    <w:rsid w:val="00A75778"/>
    <w:rsid w:val="00A75C28"/>
    <w:rsid w:val="00A75D67"/>
    <w:rsid w:val="00A75E84"/>
    <w:rsid w:val="00A76B39"/>
    <w:rsid w:val="00A80651"/>
    <w:rsid w:val="00A82F39"/>
    <w:rsid w:val="00A832C9"/>
    <w:rsid w:val="00A833AC"/>
    <w:rsid w:val="00A83C5B"/>
    <w:rsid w:val="00A84254"/>
    <w:rsid w:val="00A845C0"/>
    <w:rsid w:val="00A85A21"/>
    <w:rsid w:val="00A85ABE"/>
    <w:rsid w:val="00A85C0E"/>
    <w:rsid w:val="00A85E82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A7D93"/>
    <w:rsid w:val="00AB0B89"/>
    <w:rsid w:val="00AB1B8C"/>
    <w:rsid w:val="00AB25DE"/>
    <w:rsid w:val="00AB2652"/>
    <w:rsid w:val="00AB28E9"/>
    <w:rsid w:val="00AB2AD3"/>
    <w:rsid w:val="00AB34CA"/>
    <w:rsid w:val="00AB3DFC"/>
    <w:rsid w:val="00AB5085"/>
    <w:rsid w:val="00AB5C38"/>
    <w:rsid w:val="00AB683A"/>
    <w:rsid w:val="00AB6962"/>
    <w:rsid w:val="00AB6BEA"/>
    <w:rsid w:val="00AB6BF7"/>
    <w:rsid w:val="00AB7035"/>
    <w:rsid w:val="00AB73C6"/>
    <w:rsid w:val="00AC01E1"/>
    <w:rsid w:val="00AC0751"/>
    <w:rsid w:val="00AC0B38"/>
    <w:rsid w:val="00AC0C25"/>
    <w:rsid w:val="00AC0FE2"/>
    <w:rsid w:val="00AC1E9B"/>
    <w:rsid w:val="00AC1FA9"/>
    <w:rsid w:val="00AC2496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18C8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5EDD"/>
    <w:rsid w:val="00AD6086"/>
    <w:rsid w:val="00AD6B09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BE6"/>
    <w:rsid w:val="00AE5C4A"/>
    <w:rsid w:val="00AE5F13"/>
    <w:rsid w:val="00AE6654"/>
    <w:rsid w:val="00AE6A0E"/>
    <w:rsid w:val="00AE6CE4"/>
    <w:rsid w:val="00AE7505"/>
    <w:rsid w:val="00AF0279"/>
    <w:rsid w:val="00AF1001"/>
    <w:rsid w:val="00AF13C2"/>
    <w:rsid w:val="00AF195A"/>
    <w:rsid w:val="00AF2AA5"/>
    <w:rsid w:val="00AF2F66"/>
    <w:rsid w:val="00AF305C"/>
    <w:rsid w:val="00AF35A6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6B8"/>
    <w:rsid w:val="00B03A87"/>
    <w:rsid w:val="00B03F9C"/>
    <w:rsid w:val="00B044D9"/>
    <w:rsid w:val="00B045FD"/>
    <w:rsid w:val="00B04784"/>
    <w:rsid w:val="00B0494B"/>
    <w:rsid w:val="00B057BA"/>
    <w:rsid w:val="00B0652F"/>
    <w:rsid w:val="00B0658D"/>
    <w:rsid w:val="00B0738C"/>
    <w:rsid w:val="00B07A9E"/>
    <w:rsid w:val="00B103BA"/>
    <w:rsid w:val="00B10B5F"/>
    <w:rsid w:val="00B11723"/>
    <w:rsid w:val="00B12039"/>
    <w:rsid w:val="00B12064"/>
    <w:rsid w:val="00B1214C"/>
    <w:rsid w:val="00B12867"/>
    <w:rsid w:val="00B12CD5"/>
    <w:rsid w:val="00B13389"/>
    <w:rsid w:val="00B13870"/>
    <w:rsid w:val="00B13901"/>
    <w:rsid w:val="00B1420C"/>
    <w:rsid w:val="00B143CB"/>
    <w:rsid w:val="00B14589"/>
    <w:rsid w:val="00B148D0"/>
    <w:rsid w:val="00B14EA9"/>
    <w:rsid w:val="00B1563A"/>
    <w:rsid w:val="00B15C97"/>
    <w:rsid w:val="00B16048"/>
    <w:rsid w:val="00B17061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065"/>
    <w:rsid w:val="00B246CD"/>
    <w:rsid w:val="00B25C11"/>
    <w:rsid w:val="00B26013"/>
    <w:rsid w:val="00B260E8"/>
    <w:rsid w:val="00B26816"/>
    <w:rsid w:val="00B2681B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DF2"/>
    <w:rsid w:val="00B37552"/>
    <w:rsid w:val="00B375F5"/>
    <w:rsid w:val="00B37899"/>
    <w:rsid w:val="00B37B16"/>
    <w:rsid w:val="00B40ECE"/>
    <w:rsid w:val="00B40F6F"/>
    <w:rsid w:val="00B40F71"/>
    <w:rsid w:val="00B411AB"/>
    <w:rsid w:val="00B41A19"/>
    <w:rsid w:val="00B4332F"/>
    <w:rsid w:val="00B43411"/>
    <w:rsid w:val="00B437D0"/>
    <w:rsid w:val="00B43FA9"/>
    <w:rsid w:val="00B4459D"/>
    <w:rsid w:val="00B445EC"/>
    <w:rsid w:val="00B46459"/>
    <w:rsid w:val="00B46798"/>
    <w:rsid w:val="00B50158"/>
    <w:rsid w:val="00B50EFE"/>
    <w:rsid w:val="00B5159D"/>
    <w:rsid w:val="00B516D2"/>
    <w:rsid w:val="00B527D5"/>
    <w:rsid w:val="00B53037"/>
    <w:rsid w:val="00B530EE"/>
    <w:rsid w:val="00B53D64"/>
    <w:rsid w:val="00B54302"/>
    <w:rsid w:val="00B5567E"/>
    <w:rsid w:val="00B5590F"/>
    <w:rsid w:val="00B55E13"/>
    <w:rsid w:val="00B56506"/>
    <w:rsid w:val="00B579A1"/>
    <w:rsid w:val="00B57E37"/>
    <w:rsid w:val="00B60036"/>
    <w:rsid w:val="00B60D4F"/>
    <w:rsid w:val="00B61B98"/>
    <w:rsid w:val="00B61BF4"/>
    <w:rsid w:val="00B620EB"/>
    <w:rsid w:val="00B629B8"/>
    <w:rsid w:val="00B62BC1"/>
    <w:rsid w:val="00B64ED5"/>
    <w:rsid w:val="00B65023"/>
    <w:rsid w:val="00B65408"/>
    <w:rsid w:val="00B659EC"/>
    <w:rsid w:val="00B66248"/>
    <w:rsid w:val="00B67511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4754"/>
    <w:rsid w:val="00B8665E"/>
    <w:rsid w:val="00B86F29"/>
    <w:rsid w:val="00B871E7"/>
    <w:rsid w:val="00B876DD"/>
    <w:rsid w:val="00B90FAE"/>
    <w:rsid w:val="00B91099"/>
    <w:rsid w:val="00B91385"/>
    <w:rsid w:val="00B91591"/>
    <w:rsid w:val="00B91B6C"/>
    <w:rsid w:val="00B92962"/>
    <w:rsid w:val="00B936C8"/>
    <w:rsid w:val="00B938EF"/>
    <w:rsid w:val="00B938F1"/>
    <w:rsid w:val="00B9437D"/>
    <w:rsid w:val="00B94C04"/>
    <w:rsid w:val="00B958CB"/>
    <w:rsid w:val="00B97042"/>
    <w:rsid w:val="00B976E8"/>
    <w:rsid w:val="00BA0BBE"/>
    <w:rsid w:val="00BA14C1"/>
    <w:rsid w:val="00BA2311"/>
    <w:rsid w:val="00BA2CC5"/>
    <w:rsid w:val="00BA2DD5"/>
    <w:rsid w:val="00BA2E95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5EB6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3A8"/>
    <w:rsid w:val="00BD0A44"/>
    <w:rsid w:val="00BD0C49"/>
    <w:rsid w:val="00BD0DD7"/>
    <w:rsid w:val="00BD0E06"/>
    <w:rsid w:val="00BD100F"/>
    <w:rsid w:val="00BD13E6"/>
    <w:rsid w:val="00BD1E41"/>
    <w:rsid w:val="00BD1EEC"/>
    <w:rsid w:val="00BD20B2"/>
    <w:rsid w:val="00BD222A"/>
    <w:rsid w:val="00BD2E6D"/>
    <w:rsid w:val="00BD3AD3"/>
    <w:rsid w:val="00BD42F2"/>
    <w:rsid w:val="00BD505C"/>
    <w:rsid w:val="00BD58AD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E7120"/>
    <w:rsid w:val="00BF0240"/>
    <w:rsid w:val="00BF0DB3"/>
    <w:rsid w:val="00BF1613"/>
    <w:rsid w:val="00BF200E"/>
    <w:rsid w:val="00BF2B26"/>
    <w:rsid w:val="00BF2D8F"/>
    <w:rsid w:val="00BF362B"/>
    <w:rsid w:val="00BF3873"/>
    <w:rsid w:val="00BF462E"/>
    <w:rsid w:val="00BF4E0C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2FB8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0E4"/>
    <w:rsid w:val="00C10BCB"/>
    <w:rsid w:val="00C10FC4"/>
    <w:rsid w:val="00C12EA2"/>
    <w:rsid w:val="00C13130"/>
    <w:rsid w:val="00C1390D"/>
    <w:rsid w:val="00C139F1"/>
    <w:rsid w:val="00C162A6"/>
    <w:rsid w:val="00C16BF7"/>
    <w:rsid w:val="00C16C6A"/>
    <w:rsid w:val="00C202EB"/>
    <w:rsid w:val="00C20C48"/>
    <w:rsid w:val="00C21C91"/>
    <w:rsid w:val="00C229E1"/>
    <w:rsid w:val="00C22F90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720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A26"/>
    <w:rsid w:val="00C41FCE"/>
    <w:rsid w:val="00C42341"/>
    <w:rsid w:val="00C42B14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4D1D"/>
    <w:rsid w:val="00C7506A"/>
    <w:rsid w:val="00C7570D"/>
    <w:rsid w:val="00C75B79"/>
    <w:rsid w:val="00C75D12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5F28"/>
    <w:rsid w:val="00C874E6"/>
    <w:rsid w:val="00C87903"/>
    <w:rsid w:val="00C90106"/>
    <w:rsid w:val="00C90159"/>
    <w:rsid w:val="00C915FD"/>
    <w:rsid w:val="00C91EFF"/>
    <w:rsid w:val="00C92D01"/>
    <w:rsid w:val="00C9335A"/>
    <w:rsid w:val="00C93782"/>
    <w:rsid w:val="00C94DF0"/>
    <w:rsid w:val="00C95647"/>
    <w:rsid w:val="00C965E8"/>
    <w:rsid w:val="00C96AE3"/>
    <w:rsid w:val="00C97A7E"/>
    <w:rsid w:val="00C97C04"/>
    <w:rsid w:val="00C97F5B"/>
    <w:rsid w:val="00CA0A88"/>
    <w:rsid w:val="00CA1235"/>
    <w:rsid w:val="00CA1376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ACF"/>
    <w:rsid w:val="00CB2F88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C0CCA"/>
    <w:rsid w:val="00CC13CE"/>
    <w:rsid w:val="00CC1C3B"/>
    <w:rsid w:val="00CC1F75"/>
    <w:rsid w:val="00CC286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3128"/>
    <w:rsid w:val="00CD3A38"/>
    <w:rsid w:val="00CD3A44"/>
    <w:rsid w:val="00CD4337"/>
    <w:rsid w:val="00CD46FB"/>
    <w:rsid w:val="00CD4777"/>
    <w:rsid w:val="00CD62C3"/>
    <w:rsid w:val="00CD64CB"/>
    <w:rsid w:val="00CD6D08"/>
    <w:rsid w:val="00CD7034"/>
    <w:rsid w:val="00CD722B"/>
    <w:rsid w:val="00CD7C3D"/>
    <w:rsid w:val="00CE028F"/>
    <w:rsid w:val="00CE0AA0"/>
    <w:rsid w:val="00CE0B4B"/>
    <w:rsid w:val="00CE2308"/>
    <w:rsid w:val="00CE2406"/>
    <w:rsid w:val="00CE2860"/>
    <w:rsid w:val="00CE2877"/>
    <w:rsid w:val="00CE3240"/>
    <w:rsid w:val="00CE4BC4"/>
    <w:rsid w:val="00CE535D"/>
    <w:rsid w:val="00CE6A11"/>
    <w:rsid w:val="00CE6B98"/>
    <w:rsid w:val="00CE75F5"/>
    <w:rsid w:val="00CF02D5"/>
    <w:rsid w:val="00CF11F1"/>
    <w:rsid w:val="00CF1615"/>
    <w:rsid w:val="00CF2C49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684"/>
    <w:rsid w:val="00D37E30"/>
    <w:rsid w:val="00D406B4"/>
    <w:rsid w:val="00D410BD"/>
    <w:rsid w:val="00D4186D"/>
    <w:rsid w:val="00D41CCC"/>
    <w:rsid w:val="00D4207C"/>
    <w:rsid w:val="00D42644"/>
    <w:rsid w:val="00D42810"/>
    <w:rsid w:val="00D42AD1"/>
    <w:rsid w:val="00D42D6D"/>
    <w:rsid w:val="00D42E73"/>
    <w:rsid w:val="00D451B8"/>
    <w:rsid w:val="00D45216"/>
    <w:rsid w:val="00D45A89"/>
    <w:rsid w:val="00D461C0"/>
    <w:rsid w:val="00D46DB6"/>
    <w:rsid w:val="00D46EF4"/>
    <w:rsid w:val="00D47B40"/>
    <w:rsid w:val="00D47C51"/>
    <w:rsid w:val="00D500D2"/>
    <w:rsid w:val="00D5017E"/>
    <w:rsid w:val="00D5081D"/>
    <w:rsid w:val="00D51046"/>
    <w:rsid w:val="00D51BAF"/>
    <w:rsid w:val="00D523E6"/>
    <w:rsid w:val="00D52B04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DE0"/>
    <w:rsid w:val="00D56480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1FA8"/>
    <w:rsid w:val="00D727EA"/>
    <w:rsid w:val="00D727F0"/>
    <w:rsid w:val="00D72F4D"/>
    <w:rsid w:val="00D74421"/>
    <w:rsid w:val="00D74B9E"/>
    <w:rsid w:val="00D8080D"/>
    <w:rsid w:val="00D80A4D"/>
    <w:rsid w:val="00D80F14"/>
    <w:rsid w:val="00D8101F"/>
    <w:rsid w:val="00D8166D"/>
    <w:rsid w:val="00D817AF"/>
    <w:rsid w:val="00D81FD7"/>
    <w:rsid w:val="00D82083"/>
    <w:rsid w:val="00D82B1B"/>
    <w:rsid w:val="00D82EA7"/>
    <w:rsid w:val="00D82ECE"/>
    <w:rsid w:val="00D84973"/>
    <w:rsid w:val="00D84A0E"/>
    <w:rsid w:val="00D84A8F"/>
    <w:rsid w:val="00D84D91"/>
    <w:rsid w:val="00D86ED9"/>
    <w:rsid w:val="00D90360"/>
    <w:rsid w:val="00D914B6"/>
    <w:rsid w:val="00D9174A"/>
    <w:rsid w:val="00D926C3"/>
    <w:rsid w:val="00D92F65"/>
    <w:rsid w:val="00D93937"/>
    <w:rsid w:val="00D93A6A"/>
    <w:rsid w:val="00D93FE7"/>
    <w:rsid w:val="00D942C6"/>
    <w:rsid w:val="00D943A4"/>
    <w:rsid w:val="00D945F8"/>
    <w:rsid w:val="00D953D2"/>
    <w:rsid w:val="00D96F6B"/>
    <w:rsid w:val="00D97399"/>
    <w:rsid w:val="00D9754C"/>
    <w:rsid w:val="00D97A5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312F"/>
    <w:rsid w:val="00DC3AD4"/>
    <w:rsid w:val="00DC4528"/>
    <w:rsid w:val="00DC4A9B"/>
    <w:rsid w:val="00DC4D04"/>
    <w:rsid w:val="00DC586C"/>
    <w:rsid w:val="00DC59EB"/>
    <w:rsid w:val="00DC67A9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043"/>
    <w:rsid w:val="00DD5249"/>
    <w:rsid w:val="00DD563B"/>
    <w:rsid w:val="00DD6DB9"/>
    <w:rsid w:val="00DD7282"/>
    <w:rsid w:val="00DE0824"/>
    <w:rsid w:val="00DE09CA"/>
    <w:rsid w:val="00DE0F0A"/>
    <w:rsid w:val="00DE1B38"/>
    <w:rsid w:val="00DE2A93"/>
    <w:rsid w:val="00DE2C46"/>
    <w:rsid w:val="00DE2E90"/>
    <w:rsid w:val="00DE3B0D"/>
    <w:rsid w:val="00DE4361"/>
    <w:rsid w:val="00DE460C"/>
    <w:rsid w:val="00DE47E0"/>
    <w:rsid w:val="00DE5367"/>
    <w:rsid w:val="00DE56F5"/>
    <w:rsid w:val="00DE6721"/>
    <w:rsid w:val="00DE6A2E"/>
    <w:rsid w:val="00DE704E"/>
    <w:rsid w:val="00DE72A8"/>
    <w:rsid w:val="00DE7BCD"/>
    <w:rsid w:val="00DF02B0"/>
    <w:rsid w:val="00DF1408"/>
    <w:rsid w:val="00DF187C"/>
    <w:rsid w:val="00DF2E8E"/>
    <w:rsid w:val="00DF360A"/>
    <w:rsid w:val="00DF4118"/>
    <w:rsid w:val="00DF42CC"/>
    <w:rsid w:val="00DF4A1F"/>
    <w:rsid w:val="00DF5BC4"/>
    <w:rsid w:val="00DF5ED9"/>
    <w:rsid w:val="00DF6258"/>
    <w:rsid w:val="00DF6883"/>
    <w:rsid w:val="00DF6935"/>
    <w:rsid w:val="00DF6AEB"/>
    <w:rsid w:val="00DF777E"/>
    <w:rsid w:val="00DF7EAC"/>
    <w:rsid w:val="00E023F8"/>
    <w:rsid w:val="00E02E5D"/>
    <w:rsid w:val="00E04F68"/>
    <w:rsid w:val="00E05D49"/>
    <w:rsid w:val="00E06627"/>
    <w:rsid w:val="00E07BC5"/>
    <w:rsid w:val="00E109F5"/>
    <w:rsid w:val="00E10F19"/>
    <w:rsid w:val="00E1174A"/>
    <w:rsid w:val="00E11DD0"/>
    <w:rsid w:val="00E12F5C"/>
    <w:rsid w:val="00E13731"/>
    <w:rsid w:val="00E1391D"/>
    <w:rsid w:val="00E13AFB"/>
    <w:rsid w:val="00E1427B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2785B"/>
    <w:rsid w:val="00E3021B"/>
    <w:rsid w:val="00E302B3"/>
    <w:rsid w:val="00E303A6"/>
    <w:rsid w:val="00E308DB"/>
    <w:rsid w:val="00E31043"/>
    <w:rsid w:val="00E3142B"/>
    <w:rsid w:val="00E325F7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6A94"/>
    <w:rsid w:val="00E3706B"/>
    <w:rsid w:val="00E37834"/>
    <w:rsid w:val="00E37848"/>
    <w:rsid w:val="00E37CCF"/>
    <w:rsid w:val="00E411DD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358"/>
    <w:rsid w:val="00E4590E"/>
    <w:rsid w:val="00E47148"/>
    <w:rsid w:val="00E472CF"/>
    <w:rsid w:val="00E47DAA"/>
    <w:rsid w:val="00E47F46"/>
    <w:rsid w:val="00E50656"/>
    <w:rsid w:val="00E50C2D"/>
    <w:rsid w:val="00E51550"/>
    <w:rsid w:val="00E51DF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AFB"/>
    <w:rsid w:val="00E56B8F"/>
    <w:rsid w:val="00E56DD6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6746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3EE"/>
    <w:rsid w:val="00E87A75"/>
    <w:rsid w:val="00E87BA6"/>
    <w:rsid w:val="00E90598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597E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DD9"/>
    <w:rsid w:val="00EA3FD4"/>
    <w:rsid w:val="00EA43A1"/>
    <w:rsid w:val="00EA4ECC"/>
    <w:rsid w:val="00EA5027"/>
    <w:rsid w:val="00EA53C2"/>
    <w:rsid w:val="00EA5505"/>
    <w:rsid w:val="00EA5AF6"/>
    <w:rsid w:val="00EA5C76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EC9"/>
    <w:rsid w:val="00EC3599"/>
    <w:rsid w:val="00EC3BC4"/>
    <w:rsid w:val="00EC3C7C"/>
    <w:rsid w:val="00EC40CD"/>
    <w:rsid w:val="00EC5027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38C0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4BE"/>
    <w:rsid w:val="00EE291B"/>
    <w:rsid w:val="00EE2F9C"/>
    <w:rsid w:val="00EE432A"/>
    <w:rsid w:val="00EE5F67"/>
    <w:rsid w:val="00EE6218"/>
    <w:rsid w:val="00EE70D1"/>
    <w:rsid w:val="00EE70F6"/>
    <w:rsid w:val="00EE712C"/>
    <w:rsid w:val="00EF0FC0"/>
    <w:rsid w:val="00EF2502"/>
    <w:rsid w:val="00EF27A6"/>
    <w:rsid w:val="00EF2D71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694D"/>
    <w:rsid w:val="00F06D0E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0F62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FA7"/>
    <w:rsid w:val="00F37267"/>
    <w:rsid w:val="00F37390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B82"/>
    <w:rsid w:val="00F46DAB"/>
    <w:rsid w:val="00F47408"/>
    <w:rsid w:val="00F50568"/>
    <w:rsid w:val="00F516CE"/>
    <w:rsid w:val="00F516D1"/>
    <w:rsid w:val="00F5198B"/>
    <w:rsid w:val="00F51F80"/>
    <w:rsid w:val="00F544BC"/>
    <w:rsid w:val="00F54540"/>
    <w:rsid w:val="00F54F74"/>
    <w:rsid w:val="00F5674D"/>
    <w:rsid w:val="00F56C27"/>
    <w:rsid w:val="00F602E9"/>
    <w:rsid w:val="00F6043B"/>
    <w:rsid w:val="00F60C24"/>
    <w:rsid w:val="00F61790"/>
    <w:rsid w:val="00F622AD"/>
    <w:rsid w:val="00F625D4"/>
    <w:rsid w:val="00F63002"/>
    <w:rsid w:val="00F6440B"/>
    <w:rsid w:val="00F64E31"/>
    <w:rsid w:val="00F654BE"/>
    <w:rsid w:val="00F67FB2"/>
    <w:rsid w:val="00F705A2"/>
    <w:rsid w:val="00F7228C"/>
    <w:rsid w:val="00F72ADA"/>
    <w:rsid w:val="00F7352D"/>
    <w:rsid w:val="00F73AF5"/>
    <w:rsid w:val="00F73B47"/>
    <w:rsid w:val="00F73F61"/>
    <w:rsid w:val="00F7430A"/>
    <w:rsid w:val="00F74EEE"/>
    <w:rsid w:val="00F75CD5"/>
    <w:rsid w:val="00F7676B"/>
    <w:rsid w:val="00F76CD7"/>
    <w:rsid w:val="00F77117"/>
    <w:rsid w:val="00F801A0"/>
    <w:rsid w:val="00F80837"/>
    <w:rsid w:val="00F80D0A"/>
    <w:rsid w:val="00F81053"/>
    <w:rsid w:val="00F8157E"/>
    <w:rsid w:val="00F81902"/>
    <w:rsid w:val="00F823C8"/>
    <w:rsid w:val="00F82776"/>
    <w:rsid w:val="00F82AE5"/>
    <w:rsid w:val="00F833EE"/>
    <w:rsid w:val="00F83C4F"/>
    <w:rsid w:val="00F8426F"/>
    <w:rsid w:val="00F8447D"/>
    <w:rsid w:val="00F85DE4"/>
    <w:rsid w:val="00F8651D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943"/>
    <w:rsid w:val="00F94ECE"/>
    <w:rsid w:val="00F94FFC"/>
    <w:rsid w:val="00F95581"/>
    <w:rsid w:val="00F96129"/>
    <w:rsid w:val="00F9614F"/>
    <w:rsid w:val="00F96B1D"/>
    <w:rsid w:val="00F9717E"/>
    <w:rsid w:val="00FA02AA"/>
    <w:rsid w:val="00FA08EA"/>
    <w:rsid w:val="00FA0C2D"/>
    <w:rsid w:val="00FA0D5D"/>
    <w:rsid w:val="00FA1000"/>
    <w:rsid w:val="00FA105B"/>
    <w:rsid w:val="00FA190E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5BD4"/>
    <w:rsid w:val="00FB5E93"/>
    <w:rsid w:val="00FB6205"/>
    <w:rsid w:val="00FB63D5"/>
    <w:rsid w:val="00FB784A"/>
    <w:rsid w:val="00FB7897"/>
    <w:rsid w:val="00FB7BEB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10F7"/>
    <w:rsid w:val="00FD171F"/>
    <w:rsid w:val="00FD1845"/>
    <w:rsid w:val="00FD27C6"/>
    <w:rsid w:val="00FD2C37"/>
    <w:rsid w:val="00FD300D"/>
    <w:rsid w:val="00FD3F10"/>
    <w:rsid w:val="00FD5680"/>
    <w:rsid w:val="00FD61C0"/>
    <w:rsid w:val="00FD6A2E"/>
    <w:rsid w:val="00FD7975"/>
    <w:rsid w:val="00FD7AAF"/>
    <w:rsid w:val="00FD7CD5"/>
    <w:rsid w:val="00FD7D25"/>
    <w:rsid w:val="00FE0171"/>
    <w:rsid w:val="00FE0ADF"/>
    <w:rsid w:val="00FE0AED"/>
    <w:rsid w:val="00FE0D1B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F54"/>
    <w:rsid w:val="00FF3EE9"/>
    <w:rsid w:val="00FF4CC1"/>
    <w:rsid w:val="00FF54CF"/>
    <w:rsid w:val="00FF5A6F"/>
    <w:rsid w:val="00FF5C8E"/>
    <w:rsid w:val="00FF5CFC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858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20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uiPriority w:val="22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C1ADE-3CCD-4041-B7C7-B53630CA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jhoinkis</dc:creator>
  <cp:lastModifiedBy>Marta Niedziela-Janik</cp:lastModifiedBy>
  <cp:revision>25</cp:revision>
  <cp:lastPrinted>2024-09-11T09:28:00Z</cp:lastPrinted>
  <dcterms:created xsi:type="dcterms:W3CDTF">2024-09-06T06:08:00Z</dcterms:created>
  <dcterms:modified xsi:type="dcterms:W3CDTF">2024-09-11T09:30:00Z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