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AF8C" w14:textId="77777777" w:rsidR="00AE509E" w:rsidRPr="00903E49" w:rsidRDefault="00AE509E">
      <w:pPr>
        <w:pStyle w:val="Standard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903E49">
        <w:rPr>
          <w:rFonts w:ascii="Tahoma" w:hAnsi="Tahoma" w:cs="Tahoma"/>
          <w:b/>
          <w:bCs/>
          <w:sz w:val="24"/>
          <w:szCs w:val="24"/>
        </w:rPr>
        <w:t>CZĘŚĆ III SWZ: WZÓR UMOWY</w:t>
      </w:r>
    </w:p>
    <w:p w14:paraId="4C7F6693" w14:textId="77777777" w:rsidR="00AE509E" w:rsidRPr="00903E49" w:rsidRDefault="00AE509E">
      <w:pPr>
        <w:pStyle w:val="Standard"/>
        <w:spacing w:after="0" w:line="240" w:lineRule="auto"/>
        <w:rPr>
          <w:rFonts w:ascii="Tahoma" w:hAnsi="Tahoma" w:cs="Tahoma"/>
          <w:b/>
          <w:bCs/>
        </w:rPr>
      </w:pPr>
    </w:p>
    <w:p w14:paraId="4E8EF1A3" w14:textId="77777777" w:rsidR="00AE509E" w:rsidRPr="00903E49" w:rsidRDefault="00AE509E">
      <w:pPr>
        <w:pStyle w:val="Standard"/>
        <w:spacing w:after="0" w:line="240" w:lineRule="auto"/>
        <w:jc w:val="center"/>
        <w:rPr>
          <w:rFonts w:ascii="Tahoma" w:hAnsi="Tahoma" w:cs="Tahoma"/>
        </w:rPr>
      </w:pPr>
      <w:r w:rsidRPr="00903E49">
        <w:rPr>
          <w:rFonts w:ascii="Tahoma" w:hAnsi="Tahoma" w:cs="Tahoma"/>
          <w:i/>
          <w:iCs/>
        </w:rPr>
        <w:t>(wzór)</w:t>
      </w:r>
    </w:p>
    <w:p w14:paraId="5CD8EB0E" w14:textId="77777777" w:rsidR="00AE509E" w:rsidRPr="00903E49" w:rsidRDefault="00AE509E" w:rsidP="00D87BED">
      <w:pPr>
        <w:pStyle w:val="Nagwek1"/>
      </w:pPr>
    </w:p>
    <w:p w14:paraId="08BE670F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</w:p>
    <w:p w14:paraId="0B845E4E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UMOWA nr ….……/……......</w:t>
      </w:r>
    </w:p>
    <w:p w14:paraId="70227E1F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764D5668" w14:textId="63789E61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Zawarta w dniu ............... 20…. roku, we Wronkach </w:t>
      </w:r>
      <w:r w:rsidR="008A71D9" w:rsidRPr="00903E49">
        <w:rPr>
          <w:rFonts w:ascii="Tahoma" w:eastAsia="Times New Roman" w:hAnsi="Tahoma" w:cs="Tahoma"/>
          <w:color w:val="000000"/>
        </w:rPr>
        <w:t xml:space="preserve">pomiędzy Gminą Wronki, ul. Ratuszowa 5 64-510 Wronki NIP: 763 10 02 006 </w:t>
      </w:r>
      <w:r w:rsidRPr="00903E49">
        <w:rPr>
          <w:rFonts w:ascii="Tahoma" w:eastAsia="Times New Roman" w:hAnsi="Tahoma" w:cs="Tahoma"/>
          <w:color w:val="000000"/>
        </w:rPr>
        <w:t xml:space="preserve">reprezentowaną przez </w:t>
      </w:r>
      <w:r w:rsidRPr="00903E49">
        <w:rPr>
          <w:rFonts w:ascii="Tahoma" w:eastAsia="Times New Roman" w:hAnsi="Tahoma" w:cs="Tahoma"/>
          <w:b/>
          <w:bCs/>
          <w:color w:val="000000"/>
        </w:rPr>
        <w:t xml:space="preserve">Przedszkole nr </w:t>
      </w:r>
      <w:r w:rsidR="00581B9F">
        <w:rPr>
          <w:rFonts w:ascii="Tahoma" w:eastAsia="Times New Roman" w:hAnsi="Tahoma" w:cs="Tahoma"/>
          <w:b/>
          <w:bCs/>
          <w:color w:val="000000"/>
        </w:rPr>
        <w:t>2 Wronczusie Plac Wolności 6</w:t>
      </w:r>
      <w:r w:rsidRPr="00903E49">
        <w:rPr>
          <w:rFonts w:ascii="Tahoma" w:eastAsia="Times New Roman" w:hAnsi="Tahoma" w:cs="Tahoma"/>
          <w:b/>
          <w:bCs/>
          <w:color w:val="000000"/>
        </w:rPr>
        <w:t>, 64-510 Wronki</w:t>
      </w:r>
      <w:r w:rsidRPr="00903E49">
        <w:rPr>
          <w:rFonts w:ascii="Tahoma" w:eastAsia="Times New Roman" w:hAnsi="Tahoma" w:cs="Tahoma"/>
          <w:color w:val="000000"/>
        </w:rPr>
        <w:t xml:space="preserve">, którego Dyrektorem jest p. ...........................- zwanym dalej </w:t>
      </w:r>
      <w:r w:rsidRPr="00903E49">
        <w:rPr>
          <w:rFonts w:ascii="Tahoma" w:eastAsia="Times New Roman" w:hAnsi="Tahoma" w:cs="Tahoma"/>
          <w:b/>
          <w:bCs/>
          <w:color w:val="000000"/>
        </w:rPr>
        <w:t xml:space="preserve">Zamawiającym, </w:t>
      </w:r>
      <w:r w:rsidRPr="00903E49">
        <w:rPr>
          <w:rFonts w:ascii="Tahoma" w:eastAsia="Times New Roman" w:hAnsi="Tahoma" w:cs="Tahoma"/>
          <w:color w:val="000000"/>
        </w:rPr>
        <w:t>przy kontrasygnacie Głównego Księgowego – ……………………………...</w:t>
      </w:r>
    </w:p>
    <w:p w14:paraId="0FF8CA65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a:</w:t>
      </w:r>
    </w:p>
    <w:p w14:paraId="56794CD9" w14:textId="77777777" w:rsidR="00AE509E" w:rsidRPr="00903E49" w:rsidRDefault="000C0FAA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firmą (nazwa podmiotu)…………………………………………………………………………</w:t>
      </w:r>
      <w:r w:rsidR="00AE509E" w:rsidRPr="00903E49">
        <w:rPr>
          <w:rFonts w:ascii="Tahoma" w:eastAsia="Times New Roman" w:hAnsi="Tahoma" w:cs="Tahoma"/>
          <w:color w:val="000000"/>
        </w:rPr>
        <w:t xml:space="preserve"> </w:t>
      </w:r>
    </w:p>
    <w:p w14:paraId="0685F79A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reprezentowanym przez: .................................................................................................</w:t>
      </w:r>
      <w:r w:rsidR="000C0FAA" w:rsidRPr="00903E49">
        <w:rPr>
          <w:rFonts w:ascii="Tahoma" w:eastAsia="Times New Roman" w:hAnsi="Tahoma" w:cs="Tahoma"/>
          <w:color w:val="000000"/>
        </w:rPr>
        <w:t>.............</w:t>
      </w:r>
    </w:p>
    <w:p w14:paraId="5C788F75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numery identyfikacyjne NIP: ….................................... REGON …..............................</w:t>
      </w:r>
    </w:p>
    <w:p w14:paraId="18246468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- zwanym dalej </w:t>
      </w:r>
      <w:r w:rsidR="008A71D9" w:rsidRPr="00903E49">
        <w:rPr>
          <w:rFonts w:ascii="Tahoma" w:eastAsia="Times New Roman" w:hAnsi="Tahoma" w:cs="Tahoma"/>
          <w:b/>
          <w:bCs/>
          <w:color w:val="000000"/>
        </w:rPr>
        <w:t>Wykonawcą,</w:t>
      </w:r>
    </w:p>
    <w:p w14:paraId="472CA8A5" w14:textId="77777777" w:rsidR="008A71D9" w:rsidRPr="00903E49" w:rsidRDefault="008A71D9" w:rsidP="000C0FAA">
      <w:pPr>
        <w:autoSpaceDE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który wyłoniony został w postępowaniu o udzielenie zamówienia publicznego w trybie </w:t>
      </w:r>
      <w:r w:rsidR="006F5942">
        <w:rPr>
          <w:rFonts w:ascii="Tahoma" w:hAnsi="Tahoma" w:cs="Tahoma"/>
          <w:sz w:val="22"/>
          <w:szCs w:val="22"/>
        </w:rPr>
        <w:t>podstawowym bez negocjacji na podstawie art. 275 pkt 1</w:t>
      </w:r>
      <w:r w:rsidRPr="00903E49">
        <w:rPr>
          <w:rFonts w:ascii="Tahoma" w:hAnsi="Tahoma" w:cs="Tahoma"/>
          <w:color w:val="000000"/>
          <w:sz w:val="22"/>
          <w:szCs w:val="22"/>
        </w:rPr>
        <w:t xml:space="preserve"> ustawy z dnia </w:t>
      </w:r>
      <w:r w:rsidR="006F5942">
        <w:rPr>
          <w:rFonts w:ascii="Tahoma" w:hAnsi="Tahoma" w:cs="Tahoma"/>
          <w:color w:val="000000"/>
          <w:sz w:val="22"/>
          <w:szCs w:val="22"/>
        </w:rPr>
        <w:t>11 września</w:t>
      </w:r>
      <w:r w:rsidRPr="00903E49">
        <w:rPr>
          <w:rFonts w:ascii="Tahoma" w:hAnsi="Tahoma" w:cs="Tahoma"/>
          <w:color w:val="000000"/>
          <w:sz w:val="22"/>
          <w:szCs w:val="22"/>
        </w:rPr>
        <w:t xml:space="preserve"> 20</w:t>
      </w:r>
      <w:r w:rsidR="006F5942">
        <w:rPr>
          <w:rFonts w:ascii="Tahoma" w:hAnsi="Tahoma" w:cs="Tahoma"/>
          <w:color w:val="000000"/>
          <w:sz w:val="22"/>
          <w:szCs w:val="22"/>
        </w:rPr>
        <w:t>19</w:t>
      </w:r>
      <w:r w:rsidRPr="00903E49">
        <w:rPr>
          <w:rFonts w:ascii="Tahoma" w:hAnsi="Tahoma" w:cs="Tahoma"/>
          <w:color w:val="000000"/>
          <w:sz w:val="22"/>
          <w:szCs w:val="22"/>
        </w:rPr>
        <w:t>r. Prawo zamówień publicznych, zawarto umowę o następującej treści.</w:t>
      </w:r>
    </w:p>
    <w:p w14:paraId="174EAAFE" w14:textId="77777777" w:rsidR="00AE509E" w:rsidRPr="00903E49" w:rsidRDefault="00AE509E">
      <w:pPr>
        <w:pStyle w:val="Standard"/>
        <w:suppressAutoHyphens w:val="0"/>
        <w:spacing w:after="0" w:line="240" w:lineRule="auto"/>
        <w:ind w:left="709"/>
        <w:jc w:val="center"/>
        <w:rPr>
          <w:rFonts w:ascii="Tahoma" w:eastAsia="Times New Roman" w:hAnsi="Tahoma" w:cs="Tahoma"/>
          <w:color w:val="FF0000"/>
        </w:rPr>
      </w:pPr>
    </w:p>
    <w:p w14:paraId="40029F13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</w:p>
    <w:p w14:paraId="3F9D7CB6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17C61FAC" w14:textId="33953F41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Zamawiający powierza,  a Wykonawca przyjmuje do wykonania: "Zakup wraz z dostawą produktów żywnościowych dla Przedszkola nr </w:t>
      </w:r>
      <w:r w:rsidR="00581B9F">
        <w:rPr>
          <w:rFonts w:ascii="Tahoma" w:eastAsia="Times New Roman" w:hAnsi="Tahoma" w:cs="Tahoma"/>
          <w:color w:val="000000"/>
        </w:rPr>
        <w:t>2 Wronczusie</w:t>
      </w:r>
      <w:r w:rsidRPr="00903E49">
        <w:rPr>
          <w:rFonts w:ascii="Tahoma" w:eastAsia="Times New Roman" w:hAnsi="Tahoma" w:cs="Tahoma"/>
          <w:color w:val="000000"/>
        </w:rPr>
        <w:t xml:space="preserve"> we Wronkach  od 0</w:t>
      </w:r>
      <w:r w:rsidR="003D3FED">
        <w:rPr>
          <w:rFonts w:ascii="Tahoma" w:eastAsia="Times New Roman" w:hAnsi="Tahoma" w:cs="Tahoma"/>
          <w:color w:val="000000"/>
        </w:rPr>
        <w:t>3</w:t>
      </w:r>
      <w:r w:rsidRPr="00903E49">
        <w:rPr>
          <w:rFonts w:ascii="Tahoma" w:eastAsia="Times New Roman" w:hAnsi="Tahoma" w:cs="Tahoma"/>
          <w:color w:val="000000"/>
        </w:rPr>
        <w:t xml:space="preserve"> </w:t>
      </w:r>
      <w:r w:rsidR="003D3FED">
        <w:rPr>
          <w:rFonts w:ascii="Tahoma" w:eastAsia="Times New Roman" w:hAnsi="Tahoma" w:cs="Tahoma"/>
          <w:color w:val="000000"/>
        </w:rPr>
        <w:t>stycz</w:t>
      </w:r>
      <w:r w:rsidR="00D44C0F" w:rsidRPr="00903E49">
        <w:rPr>
          <w:rFonts w:ascii="Tahoma" w:eastAsia="Times New Roman" w:hAnsi="Tahoma" w:cs="Tahoma"/>
          <w:color w:val="000000"/>
        </w:rPr>
        <w:t>nia</w:t>
      </w:r>
      <w:r w:rsidR="005D67D3" w:rsidRPr="00903E49">
        <w:rPr>
          <w:rFonts w:ascii="Tahoma" w:eastAsia="Times New Roman" w:hAnsi="Tahoma" w:cs="Tahoma"/>
          <w:color w:val="000000"/>
        </w:rPr>
        <w:t xml:space="preserve"> 20</w:t>
      </w:r>
      <w:r w:rsidR="00D44C0F" w:rsidRPr="00903E49">
        <w:rPr>
          <w:rFonts w:ascii="Tahoma" w:eastAsia="Times New Roman" w:hAnsi="Tahoma" w:cs="Tahoma"/>
          <w:color w:val="000000"/>
        </w:rPr>
        <w:t>2</w:t>
      </w:r>
      <w:r w:rsidR="003D3FED">
        <w:rPr>
          <w:rFonts w:ascii="Tahoma" w:eastAsia="Times New Roman" w:hAnsi="Tahoma" w:cs="Tahoma"/>
          <w:color w:val="000000"/>
        </w:rPr>
        <w:t>2</w:t>
      </w:r>
      <w:r w:rsidR="005D67D3" w:rsidRPr="00903E49">
        <w:rPr>
          <w:rFonts w:ascii="Tahoma" w:eastAsia="Times New Roman" w:hAnsi="Tahoma" w:cs="Tahoma"/>
          <w:color w:val="000000"/>
        </w:rPr>
        <w:t xml:space="preserve">r. do </w:t>
      </w:r>
      <w:r w:rsidR="00B72D9B" w:rsidRPr="00903E49">
        <w:rPr>
          <w:rFonts w:ascii="Tahoma" w:eastAsia="Times New Roman" w:hAnsi="Tahoma" w:cs="Tahoma"/>
          <w:color w:val="000000"/>
        </w:rPr>
        <w:t>31</w:t>
      </w:r>
      <w:r w:rsidR="005D67D3" w:rsidRPr="00903E49">
        <w:rPr>
          <w:rFonts w:ascii="Tahoma" w:eastAsia="Times New Roman" w:hAnsi="Tahoma" w:cs="Tahoma"/>
          <w:color w:val="000000"/>
        </w:rPr>
        <w:t xml:space="preserve"> </w:t>
      </w:r>
      <w:r w:rsidR="005124B3">
        <w:rPr>
          <w:rFonts w:ascii="Tahoma" w:eastAsia="Times New Roman" w:hAnsi="Tahoma" w:cs="Tahoma"/>
          <w:color w:val="000000"/>
        </w:rPr>
        <w:t>grudnia</w:t>
      </w:r>
      <w:r w:rsidR="005D67D3" w:rsidRPr="00903E49">
        <w:rPr>
          <w:rFonts w:ascii="Tahoma" w:eastAsia="Times New Roman" w:hAnsi="Tahoma" w:cs="Tahoma"/>
          <w:color w:val="000000"/>
        </w:rPr>
        <w:t xml:space="preserve"> 20</w:t>
      </w:r>
      <w:r w:rsidR="00D44C0F" w:rsidRPr="00903E49">
        <w:rPr>
          <w:rFonts w:ascii="Tahoma" w:eastAsia="Times New Roman" w:hAnsi="Tahoma" w:cs="Tahoma"/>
          <w:color w:val="000000"/>
        </w:rPr>
        <w:t>2</w:t>
      </w:r>
      <w:r w:rsidR="003D3FED">
        <w:rPr>
          <w:rFonts w:ascii="Tahoma" w:eastAsia="Times New Roman" w:hAnsi="Tahoma" w:cs="Tahoma"/>
          <w:color w:val="000000"/>
        </w:rPr>
        <w:t>2</w:t>
      </w:r>
      <w:r w:rsidRPr="00903E49">
        <w:rPr>
          <w:rFonts w:ascii="Tahoma" w:eastAsia="Times New Roman" w:hAnsi="Tahoma" w:cs="Tahoma"/>
          <w:color w:val="000000"/>
        </w:rPr>
        <w:t>r. "</w:t>
      </w:r>
      <w:r w:rsidRPr="00903E49">
        <w:rPr>
          <w:rFonts w:ascii="Tahoma" w:eastAsia="Times New Roman" w:hAnsi="Tahoma" w:cs="Tahoma"/>
          <w:b/>
          <w:bCs/>
          <w:color w:val="000000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>w części:       ……………………………………………………………………………………………, zwaną dalej 'przedmiotem umowy"</w:t>
      </w:r>
    </w:p>
    <w:p w14:paraId="26B9BCE3" w14:textId="77777777" w:rsidR="006A2296" w:rsidRPr="00903E49" w:rsidRDefault="006A2296" w:rsidP="002E412F">
      <w:pPr>
        <w:widowControl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textAlignment w:val="auto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>Wykonawca zobowiązuje się do sukcesywnego dostarczania Zamawiającemu artykułów spożywczych  wymienionych w formularzu rzeczowo – cenowym stanowiącym załącznik do niniejszej umowy (wykaz ilościowy produktów i artykułów będących przedmiotem zamówienia).</w:t>
      </w:r>
    </w:p>
    <w:p w14:paraId="3E901B2B" w14:textId="77777777" w:rsidR="002E412F" w:rsidRPr="00903E49" w:rsidRDefault="002E412F" w:rsidP="002E412F">
      <w:pPr>
        <w:widowControl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textAlignment w:val="auto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t xml:space="preserve">Zamawiający przewiduje wykorzystanie prawa opcji. W okresie realizacji zamówienia, Zamawiający przewiduje wykonanie minimalnego poziomu dostaw związanych z sukcesywną dostawą artykułów spożywczych przedstawionych w II części SWZ oraz w formularzach rzeczowo – cenowych na poziomie 70%  wartości zamówienia. Przewidując prawo opcji, Zamawiającemu przysługuje prawo do zwiększenia zamówienia, zgodnie z cenami jednostkowymi netto poszczególnych produktów zamieszczonymi w formularzach rzeczowo - cenowych. Zamawiający skorzysta z prawa opcji w ciągu 10 dni od dnia przesłania informacji do Wykonawcy. Zamawiający poinformuje wykonawcę o skorzystaniu z prawa opcji zgodnie </w:t>
      </w:r>
      <w:r w:rsidR="006F5942" w:rsidRPr="006F5942">
        <w:rPr>
          <w:rFonts w:ascii="Tahoma" w:hAnsi="Tahoma" w:cs="Tahoma"/>
          <w:sz w:val="22"/>
          <w:szCs w:val="22"/>
        </w:rPr>
        <w:t>Zamawiający poinformuje wykonawcę o skorzystaniu z prawa opcji za pośrednictwem poczt</w:t>
      </w:r>
      <w:r w:rsidR="006F5942">
        <w:rPr>
          <w:rFonts w:ascii="Tahoma" w:hAnsi="Tahoma" w:cs="Tahoma"/>
          <w:sz w:val="22"/>
          <w:szCs w:val="22"/>
        </w:rPr>
        <w:t>y</w:t>
      </w:r>
      <w:r w:rsidR="006F5942" w:rsidRPr="006F5942">
        <w:rPr>
          <w:rFonts w:ascii="Tahoma" w:hAnsi="Tahoma" w:cs="Tahoma"/>
          <w:sz w:val="22"/>
          <w:szCs w:val="22"/>
        </w:rPr>
        <w:t xml:space="preserve"> elektronicznej na adres mailowy wskazany w</w:t>
      </w:r>
      <w:r w:rsidR="006F5942">
        <w:rPr>
          <w:rFonts w:ascii="Tahoma" w:hAnsi="Tahoma" w:cs="Tahoma"/>
          <w:b/>
          <w:bCs/>
          <w:color w:val="000000"/>
        </w:rPr>
        <w:t xml:space="preserve"> </w:t>
      </w:r>
      <w:r w:rsidR="006F5942" w:rsidRPr="006F5942">
        <w:rPr>
          <w:rFonts w:ascii="Tahoma" w:hAnsi="Tahoma" w:cs="Tahoma"/>
          <w:sz w:val="22"/>
          <w:szCs w:val="22"/>
        </w:rPr>
        <w:t>umowie lub za pośrednictwem operatora pocztowego na adres do korespondencji wskazany w umowie</w:t>
      </w:r>
      <w:r w:rsidRPr="00903E49">
        <w:rPr>
          <w:rFonts w:ascii="Tahoma" w:hAnsi="Tahoma" w:cs="Tahoma"/>
          <w:sz w:val="22"/>
          <w:szCs w:val="22"/>
        </w:rPr>
        <w:t xml:space="preserve">. Realizacja dostawy w ramach </w:t>
      </w:r>
      <w:r w:rsidR="00EE18B9" w:rsidRPr="00903E49">
        <w:rPr>
          <w:rFonts w:ascii="Tahoma" w:hAnsi="Tahoma" w:cs="Tahoma"/>
          <w:sz w:val="22"/>
          <w:szCs w:val="22"/>
        </w:rPr>
        <w:t xml:space="preserve">prawa </w:t>
      </w:r>
      <w:r w:rsidRPr="00903E49">
        <w:rPr>
          <w:rFonts w:ascii="Tahoma" w:hAnsi="Tahoma" w:cs="Tahoma"/>
          <w:sz w:val="22"/>
          <w:szCs w:val="22"/>
        </w:rPr>
        <w:t>opcji nastąpi na takich samych zasadach jak w przypadku realizacji zamówienia podstawowego.</w:t>
      </w:r>
    </w:p>
    <w:p w14:paraId="396F1E22" w14:textId="77777777" w:rsidR="004F34F7" w:rsidRPr="00903E49" w:rsidRDefault="00AE509E" w:rsidP="00991619">
      <w:pPr>
        <w:widowControl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textAlignment w:val="auto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Dostarczenie innego artykułu spożywczego niż wymieniony w </w:t>
      </w:r>
      <w:r w:rsidR="004F34F7" w:rsidRPr="00903E49">
        <w:rPr>
          <w:rFonts w:ascii="Tahoma" w:hAnsi="Tahoma" w:cs="Tahoma"/>
          <w:color w:val="000000"/>
          <w:sz w:val="22"/>
          <w:szCs w:val="22"/>
        </w:rPr>
        <w:t>formularzu rzeczowo -  cenowym</w:t>
      </w:r>
      <w:r w:rsidRPr="00903E49">
        <w:rPr>
          <w:rFonts w:ascii="Tahoma" w:hAnsi="Tahoma" w:cs="Tahoma"/>
          <w:color w:val="000000"/>
          <w:sz w:val="22"/>
          <w:szCs w:val="22"/>
        </w:rPr>
        <w:t>, może nastąpić tylko w</w:t>
      </w:r>
      <w:r w:rsidR="002E412F" w:rsidRPr="00903E49">
        <w:rPr>
          <w:rFonts w:ascii="Tahoma" w:hAnsi="Tahoma" w:cs="Tahoma"/>
          <w:color w:val="FF0000"/>
          <w:kern w:val="0"/>
          <w:sz w:val="22"/>
          <w:szCs w:val="22"/>
        </w:rPr>
        <w:t xml:space="preserve"> </w:t>
      </w:r>
      <w:r w:rsidR="002E412F" w:rsidRPr="00903E49">
        <w:rPr>
          <w:rFonts w:ascii="Tahoma" w:hAnsi="Tahoma" w:cs="Tahoma"/>
          <w:kern w:val="0"/>
          <w:sz w:val="22"/>
          <w:szCs w:val="22"/>
        </w:rPr>
        <w:t>przypadku wycofania z rynku danego produktu</w:t>
      </w:r>
      <w:r w:rsidR="004F34F7" w:rsidRPr="00903E49">
        <w:rPr>
          <w:rFonts w:ascii="Tahoma" w:hAnsi="Tahoma" w:cs="Tahoma"/>
          <w:sz w:val="22"/>
          <w:szCs w:val="22"/>
        </w:rPr>
        <w:t xml:space="preserve"> z rynku </w:t>
      </w:r>
      <w:r w:rsidR="000C10FB" w:rsidRPr="00903E49">
        <w:rPr>
          <w:rFonts w:ascii="Tahoma" w:hAnsi="Tahoma" w:cs="Tahoma"/>
          <w:sz w:val="22"/>
          <w:szCs w:val="22"/>
        </w:rPr>
        <w:t xml:space="preserve">podczas realizacji zamówienia, </w:t>
      </w:r>
      <w:r w:rsidR="004F34F7" w:rsidRPr="00903E49">
        <w:rPr>
          <w:rFonts w:ascii="Tahoma" w:hAnsi="Tahoma" w:cs="Tahoma"/>
          <w:sz w:val="22"/>
          <w:szCs w:val="22"/>
        </w:rPr>
        <w:t>Wykonawca oferuje produkt równoważny i podaje cenę jednostkową za zaoferowany produkt. Zmiana ta wymaga zgody Zamawiającego.</w:t>
      </w:r>
    </w:p>
    <w:p w14:paraId="76E3CC33" w14:textId="77777777" w:rsidR="002E412F" w:rsidRPr="00903E49" w:rsidRDefault="004F34F7" w:rsidP="004F34F7">
      <w:pPr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lastRenderedPageBreak/>
        <w:t xml:space="preserve">Pojemność i gramatura opakowania nie może odbiegać od pojemności i gramatury sugerowanej przez Zamawiającego. W trakcie realizacji zamówienia Zamawiający dopuszcza możliwość zmiany pojemności i gramatury produktów żywnościowych w przypadku wycofania z rynku danego produktu o podanej gramaturze oraz w przypadku jego trudnej dostępności w obrocie towarowym. Wszelkie zmiany gramatur i pojemności produktów wymagają zgody Zamawiającego. W przypadku wyrażenia zgody przez zamawiającego ceny jednostkowe poszczególnych produktów będą przeliczane proporcjonalnie do podanej gramatury. </w:t>
      </w:r>
    </w:p>
    <w:p w14:paraId="1C1DB62B" w14:textId="77777777" w:rsidR="00835ED6" w:rsidRPr="00903E49" w:rsidRDefault="00835ED6" w:rsidP="00835ED6">
      <w:pPr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kern w:val="0"/>
          <w:sz w:val="22"/>
          <w:szCs w:val="22"/>
        </w:rPr>
        <w:t>Podczas realizacji zamówienia produkty, których jednostka miary jest wyrażona w kilogramach lub w litrach wykonawca może przeliczyć cenę jednostkową na cenę opakowania sugerowanego przez Zamawiającego.</w:t>
      </w:r>
    </w:p>
    <w:p w14:paraId="3AE249FE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przypadku powierzenia przez Wykonawcę wykonania</w:t>
      </w:r>
      <w:r w:rsidR="008A71D9" w:rsidRPr="00903E49">
        <w:rPr>
          <w:rFonts w:ascii="Tahoma" w:eastAsia="Times New Roman" w:hAnsi="Tahoma" w:cs="Tahoma"/>
          <w:color w:val="000000"/>
        </w:rPr>
        <w:t xml:space="preserve"> części zamówienia (wskazanym w </w:t>
      </w:r>
      <w:r w:rsidRPr="00903E49">
        <w:rPr>
          <w:rFonts w:ascii="Tahoma" w:eastAsia="Times New Roman" w:hAnsi="Tahoma" w:cs="Tahoma"/>
          <w:color w:val="000000"/>
        </w:rPr>
        <w:t>formularzu ofertowym) podwykonawcy, jakość świadczonych usług przez podwykonawcę nie może być gorsza niż określona w niniejszej umowie i Specyfikacji Warunków Zamówienia.</w:t>
      </w:r>
    </w:p>
    <w:p w14:paraId="163D5BDC" w14:textId="2DE9DFE5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Wykonawca dostarcza przedmiot zamówienia na własny koszt i ryzyko do siedziby Przedszkola nr </w:t>
      </w:r>
      <w:r w:rsidR="00581B9F">
        <w:rPr>
          <w:rFonts w:ascii="Tahoma" w:eastAsia="Times New Roman" w:hAnsi="Tahoma" w:cs="Tahoma"/>
          <w:color w:val="000000"/>
        </w:rPr>
        <w:t>2 Wronczusie</w:t>
      </w:r>
      <w:r w:rsidRPr="00903E49">
        <w:rPr>
          <w:rFonts w:ascii="Tahoma" w:eastAsia="Times New Roman" w:hAnsi="Tahoma" w:cs="Tahoma"/>
          <w:color w:val="000000"/>
        </w:rPr>
        <w:t xml:space="preserve"> we Wronkach z wniesieniem do wskazanych pomieszczeń budynku w codziennie w godzinach od 5:30 do 6:00 w terminach dostaw określanych przez Zamawiającego w zleceniach uzgodnionych z wyznaczonym pracownikiem Zamawiającego p. .................................................................</w:t>
      </w:r>
    </w:p>
    <w:p w14:paraId="4AF9BE72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Asortyment, jego wielkość oraz termin dostaw zostanie uzgodniony przez strony umowy, przy czym wielkość zamawianych produktów uzależniona jest od bieżącego zapotrzebowania Zamawiającego, składanego przez upoważnionego pracownika Zamawiającego.</w:t>
      </w:r>
    </w:p>
    <w:p w14:paraId="6A0BE5BE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celu składania zamówień przez wyznaczonego pracownika Zamawiającego, Wykonawca wskazuje osobę wraz z numerem telefonu oraz mailem, który dostępny jest w godz. 6:00 do 15:00 i posłuży Zamawiającemu do składania zamówień, reklamacji i innych uzgodnień: p. ............................................. tel: .................................................... mail: ............................................................................</w:t>
      </w:r>
    </w:p>
    <w:p w14:paraId="65798B0E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przypadku zmiany osoby wymienionej w punkcie </w:t>
      </w:r>
      <w:r w:rsidR="00886E92">
        <w:rPr>
          <w:rFonts w:ascii="Tahoma" w:eastAsia="Times New Roman" w:hAnsi="Tahoma" w:cs="Tahoma"/>
          <w:color w:val="000000"/>
        </w:rPr>
        <w:t>10</w:t>
      </w:r>
      <w:r w:rsidRPr="00903E49">
        <w:rPr>
          <w:rFonts w:ascii="Tahoma" w:eastAsia="Times New Roman" w:hAnsi="Tahoma" w:cs="Tahoma"/>
          <w:color w:val="000000"/>
        </w:rPr>
        <w:t>, Wykonawca niezwłocznie powiadamia o zaistniałym fakcie pracownika wyznaczonego przez Zamawiającego oraz w ciągu 7 dni przesyła informację w formie pisemnej o zmianie danych personalnych i teleadresowych ww. osoby.</w:t>
      </w:r>
    </w:p>
    <w:p w14:paraId="02D87A8C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Zamówienia składane będą drogą telefoniczną</w:t>
      </w:r>
      <w:r w:rsidR="00031208" w:rsidRPr="00903E49">
        <w:rPr>
          <w:rFonts w:ascii="Tahoma" w:eastAsia="Times New Roman" w:hAnsi="Tahoma" w:cs="Tahoma"/>
          <w:color w:val="000000"/>
        </w:rPr>
        <w:t>,</w:t>
      </w:r>
      <w:r w:rsidRPr="00903E49">
        <w:rPr>
          <w:rFonts w:ascii="Tahoma" w:eastAsia="Times New Roman" w:hAnsi="Tahoma" w:cs="Tahoma"/>
          <w:color w:val="000000"/>
        </w:rPr>
        <w:t xml:space="preserve"> w formie maila</w:t>
      </w:r>
      <w:r w:rsidR="00031208" w:rsidRPr="00903E49">
        <w:rPr>
          <w:rFonts w:ascii="Tahoma" w:eastAsia="Times New Roman" w:hAnsi="Tahoma" w:cs="Tahoma"/>
          <w:color w:val="000000"/>
        </w:rPr>
        <w:t xml:space="preserve"> na adres wskazany przez Wykonawcę lub pisemnie, które będzie przekazywane przez dostawcę</w:t>
      </w:r>
      <w:r w:rsidRPr="00903E49">
        <w:rPr>
          <w:rFonts w:ascii="Tahoma" w:eastAsia="Times New Roman" w:hAnsi="Tahoma" w:cs="Tahoma"/>
          <w:color w:val="000000"/>
        </w:rPr>
        <w:t xml:space="preserve"> w zależności od potrzeb Zamawiającego </w:t>
      </w:r>
      <w:r w:rsidR="00031208" w:rsidRPr="00903E49">
        <w:rPr>
          <w:rFonts w:ascii="Tahoma" w:eastAsia="Times New Roman" w:hAnsi="Tahoma" w:cs="Tahoma"/>
        </w:rPr>
        <w:t>do 2 dni</w:t>
      </w:r>
      <w:r w:rsidRPr="00903E49">
        <w:rPr>
          <w:rFonts w:ascii="Tahoma" w:eastAsia="Times New Roman" w:hAnsi="Tahoma" w:cs="Tahoma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>przed realizacją zamówienia.</w:t>
      </w:r>
      <w:r w:rsidR="00602603" w:rsidRPr="00903E49">
        <w:rPr>
          <w:rFonts w:ascii="Tahoma" w:eastAsia="Times New Roman" w:hAnsi="Tahoma" w:cs="Tahoma"/>
          <w:color w:val="000000"/>
        </w:rPr>
        <w:t xml:space="preserve"> Czas dostawy zaoferowany przez Wykonawcę  to ……. godzin/y</w:t>
      </w:r>
    </w:p>
    <w:p w14:paraId="45E1F3E6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szczególnych przypadkach wynikających z potrzeby Zamawiającego Wykonawca przyjmie doraźne zamówienie w trybie pilnej realizacji drogą telefoniczną (czas na dostarczenie zamówienia do siedziby Zamawiającego- 2 godzin od złożenia zamówienia).</w:t>
      </w:r>
    </w:p>
    <w:p w14:paraId="08568A63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Zamawiający zastrzega sobie, że w okresach przerw wynikających z kalendarza świąt        i dni wolnych od zajęć zamówienia będą zgłaszane w ograniczonym zakresie lub nastąpi przerwa w dostawach.</w:t>
      </w:r>
    </w:p>
    <w:p w14:paraId="7B07BB8C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Złożone przez Zamawiającego zamówienie Wykonawca realizuje w jednej dostawie w wyznaczonym dniu i  godzinach dostaw  (niedopuszczalne są dostawy częściowe).</w:t>
      </w:r>
    </w:p>
    <w:p w14:paraId="72B2E3EA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przypadku wystąpienia okoliczności opóźnienia dostawy, Wykonawca zobowiązany jest bezzwłocznie telefonicznie powiadomić o tym fakcie </w:t>
      </w:r>
      <w:r w:rsidRPr="00903E49">
        <w:rPr>
          <w:rFonts w:ascii="Tahoma" w:hAnsi="Tahoma" w:cs="Tahoma"/>
          <w:color w:val="000000"/>
        </w:rPr>
        <w:t>wyznaczonego przez</w:t>
      </w:r>
      <w:r w:rsidRPr="00903E49">
        <w:rPr>
          <w:rFonts w:ascii="Tahoma" w:eastAsia="Times New Roman" w:hAnsi="Tahoma" w:cs="Tahoma"/>
          <w:color w:val="000000"/>
        </w:rPr>
        <w:t xml:space="preserve"> Zamawiającego</w:t>
      </w:r>
      <w:r w:rsidRPr="00903E49">
        <w:rPr>
          <w:rFonts w:ascii="Tahoma" w:hAnsi="Tahoma" w:cs="Tahoma"/>
          <w:color w:val="000000"/>
        </w:rPr>
        <w:t xml:space="preserve"> pracownika</w:t>
      </w:r>
      <w:r w:rsidRPr="00903E49">
        <w:rPr>
          <w:rFonts w:ascii="Tahoma" w:eastAsia="Times New Roman" w:hAnsi="Tahoma" w:cs="Tahoma"/>
          <w:color w:val="000000"/>
        </w:rPr>
        <w:t>. Dopuszczalne jest tylko 3-krotne opóźnienie dostawy maksymalnie do 1 godziny przez cały okres obowiązywania niniejszej umowy.</w:t>
      </w:r>
    </w:p>
    <w:p w14:paraId="53DE842A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 Przyjęcie dostarczonego przez Wykonawcę przedmiotu zamówienia potwierdza własnoręcznym podpisem wyznaczony przez Zamawiającego pracownik, na dokumencie </w:t>
      </w:r>
      <w:r w:rsidRPr="00903E49">
        <w:rPr>
          <w:rFonts w:ascii="Tahoma" w:eastAsia="Times New Roman" w:hAnsi="Tahoma" w:cs="Tahoma"/>
          <w:color w:val="000000"/>
        </w:rPr>
        <w:lastRenderedPageBreak/>
        <w:t>WZ  z nazwą i ilością dostarczonej partii artykułów spożywczych, wystawionym na tę okoliczność przez Wykonawcę.</w:t>
      </w:r>
    </w:p>
    <w:p w14:paraId="1A81185A" w14:textId="77777777" w:rsidR="00AE509E" w:rsidRPr="00903E49" w:rsidRDefault="00AE509E" w:rsidP="000C0FAA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Zamawiający może następnego dnia po otrzymanej od Wykonawcy dostawie zwrócić część niezużytych artykułów spożywczych, wystawiając na tę okoliczność dokument WZ z nazwą i ilością zwróconej partii artykułów. Wyznaczony pracownik Wykonawcy potwierdza własnoręcznym podpisem na dowodzie WZ przyjęcie zwrotu. Wykonawca odliczy ten zwrot od ilości dostarczonego Zamówienia i na żądanie Zamawiającego wystawi fakturę/ rachunek na pozostałą ilość artykułów spożywczych objętych tą dostawą.</w:t>
      </w:r>
    </w:p>
    <w:p w14:paraId="658FE70C" w14:textId="77777777" w:rsidR="00AE509E" w:rsidRPr="00903E49" w:rsidRDefault="00AE509E">
      <w:pPr>
        <w:pStyle w:val="Standard"/>
        <w:suppressAutoHyphens w:val="0"/>
        <w:spacing w:after="0" w:line="240" w:lineRule="auto"/>
        <w:ind w:left="720"/>
        <w:rPr>
          <w:rFonts w:ascii="Tahoma" w:eastAsia="Times New Roman" w:hAnsi="Tahoma" w:cs="Tahoma"/>
          <w:b/>
          <w:bCs/>
          <w:color w:val="FF0000"/>
        </w:rPr>
      </w:pPr>
      <w:r w:rsidRPr="00903E49">
        <w:rPr>
          <w:rFonts w:ascii="Tahoma" w:eastAsia="Times New Roman" w:hAnsi="Tahoma" w:cs="Tahoma"/>
          <w:b/>
          <w:bCs/>
          <w:color w:val="FF0000"/>
        </w:rPr>
        <w:t xml:space="preserve">                                                          </w:t>
      </w:r>
    </w:p>
    <w:p w14:paraId="5C9F9398" w14:textId="77777777" w:rsidR="00AE509E" w:rsidRPr="00903E49" w:rsidRDefault="00AE509E">
      <w:pPr>
        <w:pStyle w:val="Standard"/>
        <w:suppressAutoHyphens w:val="0"/>
        <w:spacing w:after="0" w:line="240" w:lineRule="auto"/>
        <w:ind w:left="720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FF0000"/>
        </w:rPr>
        <w:t xml:space="preserve">                                                             </w:t>
      </w:r>
      <w:r w:rsidRPr="00903E49">
        <w:rPr>
          <w:rFonts w:ascii="Tahoma" w:eastAsia="Times New Roman" w:hAnsi="Tahoma" w:cs="Tahoma"/>
          <w:b/>
          <w:bCs/>
          <w:color w:val="000000"/>
        </w:rPr>
        <w:t>§ 2</w:t>
      </w:r>
    </w:p>
    <w:p w14:paraId="70EE1F0F" w14:textId="77777777" w:rsidR="000C0FAA" w:rsidRPr="00903E49" w:rsidRDefault="000C0FAA">
      <w:pPr>
        <w:pStyle w:val="Standard"/>
        <w:suppressAutoHyphens w:val="0"/>
        <w:spacing w:after="0" w:line="240" w:lineRule="auto"/>
        <w:ind w:left="720"/>
        <w:rPr>
          <w:rFonts w:ascii="Tahoma" w:hAnsi="Tahoma" w:cs="Tahoma"/>
        </w:rPr>
      </w:pPr>
    </w:p>
    <w:p w14:paraId="7A2A716A" w14:textId="77777777" w:rsidR="00845F0E" w:rsidRPr="00903E49" w:rsidRDefault="00845F0E" w:rsidP="00845F0E">
      <w:pPr>
        <w:autoSpaceDE w:val="0"/>
        <w:jc w:val="both"/>
        <w:rPr>
          <w:rFonts w:ascii="Tahoma" w:hAnsi="Tahoma" w:cs="Tahoma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>1.</w:t>
      </w:r>
      <w:r w:rsidRPr="00903E49">
        <w:rPr>
          <w:rFonts w:ascii="Tahoma" w:hAnsi="Tahoma" w:cs="Tahoma"/>
          <w:color w:val="000000"/>
          <w:sz w:val="22"/>
          <w:szCs w:val="22"/>
        </w:rPr>
        <w:tab/>
      </w:r>
      <w:r w:rsidRPr="00903E49">
        <w:rPr>
          <w:rFonts w:ascii="Tahoma" w:hAnsi="Tahoma" w:cs="Tahoma"/>
          <w:sz w:val="22"/>
          <w:szCs w:val="22"/>
        </w:rPr>
        <w:t>Wynagrodzenie za wykonanie zamówienia podstawowego określonego w § 1 umowy wynosi: ….......................... zł netto   (słownie: …......................................................... ……/100 zł.) + ……………………………kwota podatku VAT = ….......................... zł brutto (słownie: …............................................................. ……/100 zł.).</w:t>
      </w:r>
    </w:p>
    <w:p w14:paraId="494DF029" w14:textId="77777777" w:rsidR="00DB1A60" w:rsidRPr="00903E49" w:rsidRDefault="00845F0E" w:rsidP="00845F0E">
      <w:pPr>
        <w:autoSpaceDE w:val="0"/>
        <w:jc w:val="both"/>
        <w:rPr>
          <w:rFonts w:ascii="Tahoma" w:hAnsi="Tahoma" w:cs="Tahoma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t>2.</w:t>
      </w:r>
      <w:r w:rsidRPr="00903E49">
        <w:rPr>
          <w:rFonts w:ascii="Tahoma" w:hAnsi="Tahoma" w:cs="Tahoma"/>
          <w:sz w:val="22"/>
          <w:szCs w:val="22"/>
        </w:rPr>
        <w:tab/>
        <w:t>W przypadku zastosowania prawa opcji wynagrodzenie maksymalne za wykonanie przedmiotu umowy określonego w § 1 wynosi: ….......................... zł netto   (słownie:…......................................................... ……/100 zł.) + ……………………………kwota podatku VAT = ….......................... zł brutto (słownie: …............................................................. ……/100 zł.).</w:t>
      </w:r>
    </w:p>
    <w:p w14:paraId="4E032A16" w14:textId="77777777" w:rsidR="000C0FAA" w:rsidRPr="00903E49" w:rsidRDefault="000C0FAA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6A727BFC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3</w:t>
      </w:r>
    </w:p>
    <w:p w14:paraId="450B6543" w14:textId="77777777" w:rsidR="000C0FAA" w:rsidRPr="00903E49" w:rsidRDefault="000C0FAA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</w:p>
    <w:p w14:paraId="613898B3" w14:textId="77777777" w:rsidR="00835ED6" w:rsidRPr="00903E49" w:rsidRDefault="00AE509E" w:rsidP="00835ED6">
      <w:pPr>
        <w:pStyle w:val="Standard"/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Przez cały czas trwania umowy Wykonawca zobowiązuje się do stosowania cen jednostkowych brutto nie wyższych niż ustalonych wcześniej z Zamawiającym, zawartych w załącznikach do niniejszej umowy (formularze </w:t>
      </w:r>
      <w:r w:rsidR="00845F0E" w:rsidRPr="00903E49">
        <w:rPr>
          <w:rFonts w:ascii="Tahoma" w:eastAsia="Times New Roman" w:hAnsi="Tahoma" w:cs="Tahoma"/>
          <w:color w:val="000000"/>
        </w:rPr>
        <w:t>rzeczowo cenowe</w:t>
      </w:r>
      <w:r w:rsidRPr="00903E49">
        <w:rPr>
          <w:rFonts w:ascii="Tahoma" w:eastAsia="Times New Roman" w:hAnsi="Tahoma" w:cs="Tahoma"/>
          <w:color w:val="000000"/>
        </w:rPr>
        <w:t xml:space="preserve"> na poszczególne części dostaw).</w:t>
      </w:r>
    </w:p>
    <w:p w14:paraId="5346F14E" w14:textId="77777777" w:rsidR="00AE509E" w:rsidRPr="00903E49" w:rsidRDefault="00AE509E" w:rsidP="00BC58E7">
      <w:pPr>
        <w:pStyle w:val="Standard"/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Ceny jednostkowe brutto nie mogą ulec zmianie przez cały okres trwania umowy.</w:t>
      </w:r>
    </w:p>
    <w:p w14:paraId="63A414DA" w14:textId="77777777" w:rsidR="00AE509E" w:rsidRPr="00903E49" w:rsidRDefault="000F7C76" w:rsidP="00BC58E7">
      <w:pPr>
        <w:pStyle w:val="Standard"/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0F7C76">
        <w:rPr>
          <w:rFonts w:ascii="Tahoma" w:eastAsia="Times New Roman" w:hAnsi="Tahoma" w:cs="Tahoma"/>
          <w:color w:val="000000"/>
        </w:rPr>
        <w:t>Zamawiający dopuszcza zmianę cen brutto poszczególnych produktów tylko w przypadku niezależnego od Wykonawcy zmiana urzędowej stawki podatku Vat lub wycofania z rynku oferowanego produktu i zastąpienia go równoważnym.</w:t>
      </w:r>
    </w:p>
    <w:p w14:paraId="28C0CF08" w14:textId="77777777" w:rsidR="00AE509E" w:rsidRPr="00903E49" w:rsidRDefault="00AE509E" w:rsidP="00BC58E7">
      <w:pPr>
        <w:pStyle w:val="Standard"/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przedstawia wówczas Zamawiającemu uzasadnienie ze wskazaniem nowych obowiązujących urzędowo stawek VAT i wyliczeniem nowych cen brutto.</w:t>
      </w:r>
    </w:p>
    <w:p w14:paraId="07D32599" w14:textId="77777777" w:rsidR="00AE509E" w:rsidRPr="00903E49" w:rsidRDefault="00AE509E" w:rsidP="00BC58E7">
      <w:pPr>
        <w:pStyle w:val="Standard"/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Na ww. okoliczność zmiany cen Zamawiający sporządza aneks, który przekazuje do podpisania Wykonawcy.</w:t>
      </w:r>
    </w:p>
    <w:p w14:paraId="4A562131" w14:textId="77777777" w:rsidR="00AE509E" w:rsidRPr="00903E49" w:rsidRDefault="00AE509E" w:rsidP="00BC58E7">
      <w:pPr>
        <w:pStyle w:val="Standard"/>
        <w:numPr>
          <w:ilvl w:val="0"/>
          <w:numId w:val="4"/>
        </w:numPr>
        <w:tabs>
          <w:tab w:val="clear" w:pos="0"/>
          <w:tab w:val="num" w:pos="426"/>
        </w:tabs>
        <w:suppressAutoHyphens w:val="0"/>
        <w:spacing w:after="119" w:line="240" w:lineRule="auto"/>
        <w:ind w:left="426" w:hanging="426"/>
        <w:jc w:val="both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Aneks musi być podpisany przez obie strony umowy najpóźniej w dniu poprzedzającym wprowadzenie nowych cen.</w:t>
      </w:r>
    </w:p>
    <w:p w14:paraId="654440FF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4</w:t>
      </w:r>
    </w:p>
    <w:p w14:paraId="067E5B92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388B96DA" w14:textId="77777777" w:rsidR="00AE509E" w:rsidRPr="00903E49" w:rsidRDefault="00AE509E" w:rsidP="00BC58E7">
      <w:pPr>
        <w:pStyle w:val="Standard"/>
        <w:numPr>
          <w:ilvl w:val="0"/>
          <w:numId w:val="5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Zamawiający zobowiązuje się zapłacić należność za: </w:t>
      </w:r>
      <w:r w:rsidRPr="00903E49">
        <w:rPr>
          <w:rFonts w:ascii="Tahoma" w:hAnsi="Tahoma" w:cs="Tahoma"/>
          <w:color w:val="000000"/>
        </w:rPr>
        <w:t xml:space="preserve">przedmiot umowy określony w </w:t>
      </w:r>
      <w:r w:rsidRPr="00903E49">
        <w:rPr>
          <w:rFonts w:ascii="Tahoma" w:hAnsi="Tahoma" w:cs="Tahoma"/>
          <w:bCs/>
          <w:color w:val="000000"/>
        </w:rPr>
        <w:t xml:space="preserve">§ 1 </w:t>
      </w:r>
      <w:r w:rsidRPr="00903E49">
        <w:rPr>
          <w:rFonts w:ascii="Tahoma" w:eastAsia="Times New Roman" w:hAnsi="Tahoma" w:cs="Tahoma"/>
          <w:color w:val="000000"/>
        </w:rPr>
        <w:t xml:space="preserve">  </w:t>
      </w:r>
      <w:r w:rsidRPr="00903E49">
        <w:rPr>
          <w:rFonts w:ascii="Tahoma" w:hAnsi="Tahoma" w:cs="Tahoma"/>
          <w:color w:val="000000"/>
        </w:rPr>
        <w:t xml:space="preserve">dostarczony </w:t>
      </w:r>
      <w:r w:rsidRPr="00903E49">
        <w:rPr>
          <w:rFonts w:ascii="Tahoma" w:eastAsia="Times New Roman" w:hAnsi="Tahoma" w:cs="Tahoma"/>
          <w:color w:val="000000"/>
        </w:rPr>
        <w:t>do siedziby Zamawiającego, przelewem w ciągu ........ dni od dnia otrzymania faktury od Wykonawcy.</w:t>
      </w:r>
    </w:p>
    <w:p w14:paraId="5E27067B" w14:textId="77777777" w:rsidR="00AE509E" w:rsidRPr="00903E49" w:rsidRDefault="00AE509E" w:rsidP="00BC58E7">
      <w:pPr>
        <w:pStyle w:val="Standard"/>
        <w:numPr>
          <w:ilvl w:val="0"/>
          <w:numId w:val="5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Wartość wynagrodzenia będzie wyliczona na podstawie ustalonych cen brutto oraz faktycznej ilości dostarczonych do Zamawiającego poszczególnych artykułów spożywczych wymienionych w załączniku do umowy (wykaz produktów i artykułów będących przedmiotem zamówienia).</w:t>
      </w:r>
    </w:p>
    <w:p w14:paraId="1A307BFF" w14:textId="77777777" w:rsidR="00AE509E" w:rsidRPr="00903E49" w:rsidRDefault="00AE509E" w:rsidP="002E412F">
      <w:pPr>
        <w:pStyle w:val="Standard"/>
        <w:suppressAutoHyphens w:val="0"/>
        <w:spacing w:after="0" w:line="240" w:lineRule="auto"/>
        <w:ind w:left="426"/>
        <w:jc w:val="both"/>
        <w:rPr>
          <w:rFonts w:ascii="Tahoma" w:eastAsia="Times New Roman" w:hAnsi="Tahoma" w:cs="Tahoma"/>
          <w:color w:val="FF0000"/>
        </w:rPr>
      </w:pPr>
    </w:p>
    <w:p w14:paraId="51119AE9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5</w:t>
      </w:r>
    </w:p>
    <w:p w14:paraId="2B70BC1B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1EED1B06" w14:textId="77777777" w:rsidR="00AE509E" w:rsidRPr="00903E49" w:rsidRDefault="00AE509E" w:rsidP="00845F0E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</w:p>
    <w:p w14:paraId="09326609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6D812B3A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lastRenderedPageBreak/>
        <w:t>Wykonawca oznajmia, iż posiada ważną (aktualną) decyzję właściwego organu Inspekcji Sanitarnej/Weterynaryjnej, potwierdzającą spełnienie wymagań koniecznych   do zapewnienia higieny w procesie produkcji lub w obrocie artykułami będącymi przedmiotem zamówienia zgodnymi z procedurami HACCP.</w:t>
      </w:r>
    </w:p>
    <w:p w14:paraId="0F64469C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dostarczyć towar spełniający wymogi określone  w aktualnych przepisach prawnych, tj. dopuszczony do obrotu na terenie Polski oraz posiadający przewidziane prawem niezbędne certyfikaty, atesty, HDI, itp. dokumenty do ewidencji sanitarnej i bierze całkowitą odpowiedzialność w tym zakresie. Dokumenty te Wykonawca dostarcza Zamawiającemu wraz z każdą dostawą.</w:t>
      </w:r>
    </w:p>
    <w:p w14:paraId="14F58FF0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 zachowania odpowiednich warunków transportu, spełniających wymogi sanitarne zgodne z zasadami GHP, odpowiednie dla danego rodzaju dostarczanych artykułów.</w:t>
      </w:r>
    </w:p>
    <w:p w14:paraId="2B9FA5AF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 xml:space="preserve">Zamawiający może bez wcześniejszego powiadomienia Wykonawcy dokonać audytu  w zakresie bezpieczeństwa środków spożywczych dostarczanych do Zamawiającego objętych zamówieniem określonym w </w:t>
      </w:r>
      <w:r w:rsidRPr="00903E49">
        <w:rPr>
          <w:rFonts w:ascii="Tahoma" w:eastAsia="Times New Roman" w:hAnsi="Tahoma" w:cs="Tahoma"/>
          <w:bCs/>
          <w:color w:val="000000"/>
        </w:rPr>
        <w:t>§ 1 pkt. 1 niniejszej umowy,</w:t>
      </w:r>
      <w:r w:rsidRPr="00903E49">
        <w:rPr>
          <w:rFonts w:ascii="Tahoma" w:eastAsia="Times New Roman" w:hAnsi="Tahoma" w:cs="Tahoma"/>
          <w:color w:val="000000"/>
        </w:rPr>
        <w:t xml:space="preserve"> w miejscu prowadzenia przez Wykonawcę działalności gospodarczej, w środkach transportu oraz pracowników uczestniczących w produkcji przedmiotu zamówienia oraz przy transporcie do Zamawiającego</w:t>
      </w:r>
      <w:r w:rsidRPr="00903E49">
        <w:rPr>
          <w:rFonts w:ascii="Tahoma" w:eastAsia="Times New Roman" w:hAnsi="Tahoma" w:cs="Tahoma"/>
          <w:bCs/>
          <w:color w:val="000000"/>
        </w:rPr>
        <w:t>.</w:t>
      </w:r>
    </w:p>
    <w:p w14:paraId="26A3E698" w14:textId="77777777" w:rsidR="00AE509E" w:rsidRPr="00903E49" w:rsidRDefault="00AE509E">
      <w:pPr>
        <w:pStyle w:val="Standard"/>
        <w:suppressAutoHyphens w:val="0"/>
        <w:spacing w:after="0" w:line="240" w:lineRule="auto"/>
        <w:ind w:left="360"/>
        <w:jc w:val="both"/>
        <w:rPr>
          <w:rFonts w:ascii="Tahoma" w:eastAsia="Times New Roman" w:hAnsi="Tahoma" w:cs="Tahoma"/>
          <w:color w:val="FF0000"/>
        </w:rPr>
      </w:pPr>
    </w:p>
    <w:p w14:paraId="78D21BA6" w14:textId="77777777" w:rsidR="00AE509E" w:rsidRPr="00903E49" w:rsidRDefault="00AE509E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  <w:color w:val="FF0000"/>
        </w:rPr>
      </w:pPr>
    </w:p>
    <w:p w14:paraId="2F7BA59E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6</w:t>
      </w:r>
    </w:p>
    <w:p w14:paraId="358D710C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0E369A40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Zamawiane artykuły stanowiące przedmiot dostawy będą dostarczane w opakowaniach czystych, nieuszkodzonych, dopuszczonych do przechowywania  i transportu danego rodzaju artykułów.</w:t>
      </w:r>
    </w:p>
    <w:p w14:paraId="5FC84843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Środki transportu, w których Wykonawca przewoził będzie do Zamawiającego przedmiot zamówienia będą posiadały zgodę właściwych organów Inspekcji Sanitarnej do przewozu artykułów spożywczych objętych tą umową.</w:t>
      </w:r>
    </w:p>
    <w:p w14:paraId="21892954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 dostarczenia Zamawiającemu artykułów spożywczych dobrej jakości tj.: świeżych, czystych, nieprzeterminowanych, bez objawów pleśni,  bez obcych zapachów (nie kruszących się, dopieczonych- dotyczy pieczywa), itp.</w:t>
      </w:r>
    </w:p>
    <w:p w14:paraId="26034014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Dostarczana żywność będzie oznakowana widocznym, czystym i nieusuwalnym kodem identyfikacyjnym umożliwiającym identyfikację artykułu spożywczego z danej partii produkcyjnej oraz terminem przydatności do spożycia.</w:t>
      </w:r>
    </w:p>
    <w:p w14:paraId="65BDFA75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Dostarczane artykuły spożywcze, które nie są przeznaczone do bezpośredniego użycia (np. mąka, cukier, dżemy, makarony, olej, przyprawy, itp.) muszą posiadać co najmniej 2 miesięczny termin przydatności do spożycia (licząc od daty dostarczenia  ich do Zamawiającego). Termin ten nie dotyczy w szczególności świeżych warzyw, mięsa, wędlin, mleka i produktów mleczarskich.</w:t>
      </w:r>
    </w:p>
    <w:p w14:paraId="443E4760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Zamawiający zastrzega sobie prawo do nieprzyjęcia i żądania wymiany lub reklamacji dostawy w przypadku stwierdzenia złej jakości dostarczonego artykułu, niezgodności ilościowej, dostarczenia towaru, który nie został zamówiony oraz braku przy dostawie wymaganych certyfikatów, atestów, HDI, itp. dokumentów do ewidencji sanitarnej.</w:t>
      </w:r>
    </w:p>
    <w:p w14:paraId="244504CB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przypadku niezgodności ilościowej lub złej jakości dostarczonego towaru Wykonawca zobowiązuje się w ciągu 1 godziny do uzupełnienia ilości lub wymiany towaru na towar dobrej jakości, tak aby możliwe było jego użycie zgodnie z zapotrzebowaniem w dniu przez niego zaplanowanym.</w:t>
      </w:r>
    </w:p>
    <w:p w14:paraId="06D5AE33" w14:textId="77777777" w:rsidR="00AE509E" w:rsidRPr="00903E49" w:rsidRDefault="00AE509E" w:rsidP="000C0FAA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Zamawiający zastrzega sobie prawo zakupu zamówionego towaru u innego dostawcy w przypadku nie dostarczenia zamówionego towaru przez Wykonawcę. Zamawiający obciąży wówczas Wykonawcę poniesionymi kosztami zakupu i transportu. Na powyższą okoliczność zostanie sporządzony protokół i przekazany Wykonawcy. Protokół ten jest również podstawą do zerwania umowy z Wykonawcą.</w:t>
      </w:r>
    </w:p>
    <w:p w14:paraId="4E8894D2" w14:textId="77777777" w:rsidR="00AE509E" w:rsidRPr="00903E49" w:rsidRDefault="00AE509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FF0000"/>
        </w:rPr>
      </w:pPr>
    </w:p>
    <w:p w14:paraId="68C22244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7</w:t>
      </w:r>
    </w:p>
    <w:p w14:paraId="7AA96CB5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50BC4C12" w14:textId="77777777" w:rsidR="00AE509E" w:rsidRPr="00903E49" w:rsidRDefault="00AE509E" w:rsidP="000C0FA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119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Na żądanie Zamawiającego Wykonawca będzie w sposób czytelny wystawiał fakturę/ rachunek, która po sprawdzeniu i potwierdzeniu przez Zamawiającego będzie warunkiem otrzymania zapłaty przez Wykonawcę.</w:t>
      </w:r>
    </w:p>
    <w:p w14:paraId="62BF332A" w14:textId="77777777" w:rsidR="00AE509E" w:rsidRPr="00903E49" w:rsidRDefault="00AE509E" w:rsidP="000C0FA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119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Zapłata faktury nastąpi przelewem z konta Zamawiającego na konto Wykonawcy wskazane na fakturze. Strony ustalają ....... dniowy termin zapłaty liczony od dnia otrzymania faktury. Za dzień zapłaty przyjmuje się dzień obciążenia rachunku bankowego Zamawiającego.</w:t>
      </w:r>
    </w:p>
    <w:p w14:paraId="5C1AD049" w14:textId="77777777" w:rsidR="00AE509E" w:rsidRPr="00903E49" w:rsidRDefault="00AE509E" w:rsidP="000C0FA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119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Jeśli faktura sporządzona będzie z kilku dostaw, to powtarzające się kilkakrotnie dostawy tych samych artykułów zliczone zostaną przez Wykonawcę w jedną pozycję na fakturze.</w:t>
      </w:r>
    </w:p>
    <w:p w14:paraId="0BB56E4B" w14:textId="77777777" w:rsidR="00AE509E" w:rsidRPr="00903E49" w:rsidRDefault="00AE509E" w:rsidP="001350F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119" w:line="240" w:lineRule="auto"/>
        <w:ind w:left="425" w:hanging="425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przypadku braku zgodności ilości, cen wyższych od ustalonych w załączniku  do niniejszej umowy (formularz </w:t>
      </w:r>
      <w:r w:rsidR="002E3A87" w:rsidRPr="00903E49">
        <w:rPr>
          <w:rFonts w:ascii="Tahoma" w:eastAsia="Times New Roman" w:hAnsi="Tahoma" w:cs="Tahoma"/>
          <w:color w:val="000000"/>
        </w:rPr>
        <w:t>rzeczowo - cenowy</w:t>
      </w:r>
      <w:r w:rsidRPr="00903E49">
        <w:rPr>
          <w:rFonts w:ascii="Tahoma" w:eastAsia="Times New Roman" w:hAnsi="Tahoma" w:cs="Tahoma"/>
          <w:color w:val="000000"/>
        </w:rPr>
        <w:t>) bądź błędów rachunkowych na fakturze, zapłata nastąpi po wystawieniu przez Wykonawcę faktury korygującej, a termin płatności liczony będzie od dnia otrzymania faktury korygującej.</w:t>
      </w:r>
    </w:p>
    <w:p w14:paraId="4A54EAB1" w14:textId="77777777" w:rsidR="001350FA" w:rsidRPr="00903E49" w:rsidRDefault="001350FA" w:rsidP="001350FA">
      <w:pPr>
        <w:pStyle w:val="western"/>
        <w:numPr>
          <w:ilvl w:val="0"/>
          <w:numId w:val="8"/>
        </w:numPr>
        <w:tabs>
          <w:tab w:val="clear" w:pos="0"/>
          <w:tab w:val="num" w:pos="426"/>
        </w:tabs>
        <w:spacing w:before="0" w:after="0"/>
        <w:ind w:left="425" w:right="45" w:hanging="42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903E49">
        <w:rPr>
          <w:rFonts w:ascii="Tahoma" w:hAnsi="Tahoma" w:cs="Tahoma"/>
          <w:b w:val="0"/>
          <w:bCs w:val="0"/>
          <w:sz w:val="22"/>
          <w:szCs w:val="22"/>
        </w:rPr>
        <w:t xml:space="preserve">Dane identyfikacyjne Zamawiającego, które należy zamieścić na fakturze wystawionej przez Wykonawcę: </w:t>
      </w:r>
    </w:p>
    <w:p w14:paraId="36BC7207" w14:textId="77777777" w:rsidR="001350FA" w:rsidRPr="00903E49" w:rsidRDefault="001350FA" w:rsidP="001350FA">
      <w:pPr>
        <w:pStyle w:val="western"/>
        <w:tabs>
          <w:tab w:val="num" w:pos="426"/>
        </w:tabs>
        <w:spacing w:before="0" w:after="0"/>
        <w:ind w:left="426" w:right="4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t xml:space="preserve">Nabywca: </w:t>
      </w:r>
      <w:r w:rsidRPr="00903E49">
        <w:rPr>
          <w:rFonts w:ascii="Tahoma" w:hAnsi="Tahoma" w:cs="Tahoma"/>
          <w:b w:val="0"/>
          <w:bCs w:val="0"/>
          <w:sz w:val="22"/>
          <w:szCs w:val="22"/>
        </w:rPr>
        <w:t>Gmina Wronki, ul. Ratuszowa 5, 64-510 Wronki</w:t>
      </w:r>
    </w:p>
    <w:p w14:paraId="766F3554" w14:textId="77777777" w:rsidR="001350FA" w:rsidRPr="00903E49" w:rsidRDefault="001350FA" w:rsidP="001350FA">
      <w:pPr>
        <w:pStyle w:val="western"/>
        <w:tabs>
          <w:tab w:val="num" w:pos="426"/>
        </w:tabs>
        <w:spacing w:before="0" w:after="0"/>
        <w:ind w:left="426" w:right="4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903E49">
        <w:rPr>
          <w:rFonts w:ascii="Tahoma" w:hAnsi="Tahoma" w:cs="Tahoma"/>
          <w:b w:val="0"/>
          <w:bCs w:val="0"/>
          <w:sz w:val="22"/>
          <w:szCs w:val="22"/>
        </w:rPr>
        <w:t xml:space="preserve"> NIP: 763 10 02 006</w:t>
      </w:r>
    </w:p>
    <w:p w14:paraId="235DDFF6" w14:textId="7DB03314" w:rsidR="001350FA" w:rsidRPr="00903E49" w:rsidRDefault="001350FA" w:rsidP="001350FA">
      <w:pPr>
        <w:pStyle w:val="western"/>
        <w:tabs>
          <w:tab w:val="num" w:pos="426"/>
        </w:tabs>
        <w:spacing w:before="0" w:after="0"/>
        <w:ind w:left="426" w:right="4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t xml:space="preserve">Odbiorca: </w:t>
      </w:r>
      <w:r w:rsidRPr="00903E49">
        <w:rPr>
          <w:rFonts w:ascii="Tahoma" w:hAnsi="Tahoma" w:cs="Tahoma"/>
          <w:b w:val="0"/>
          <w:bCs w:val="0"/>
          <w:sz w:val="22"/>
          <w:szCs w:val="22"/>
        </w:rPr>
        <w:t xml:space="preserve">Przedszkole nr </w:t>
      </w:r>
      <w:r w:rsidR="00581B9F">
        <w:rPr>
          <w:rFonts w:ascii="Tahoma" w:hAnsi="Tahoma" w:cs="Tahoma"/>
          <w:b w:val="0"/>
          <w:bCs w:val="0"/>
          <w:sz w:val="22"/>
          <w:szCs w:val="22"/>
        </w:rPr>
        <w:t>2 Wronczusie</w:t>
      </w:r>
      <w:r w:rsidRPr="00903E49">
        <w:rPr>
          <w:rFonts w:ascii="Tahoma" w:hAnsi="Tahoma" w:cs="Tahoma"/>
          <w:b w:val="0"/>
          <w:bCs w:val="0"/>
          <w:sz w:val="22"/>
          <w:szCs w:val="22"/>
        </w:rPr>
        <w:t xml:space="preserve"> we Wronkach</w:t>
      </w:r>
    </w:p>
    <w:p w14:paraId="6365B15D" w14:textId="7149F155" w:rsidR="001350FA" w:rsidRPr="00903E49" w:rsidRDefault="001350FA" w:rsidP="001350FA">
      <w:pPr>
        <w:pStyle w:val="western"/>
        <w:tabs>
          <w:tab w:val="num" w:pos="426"/>
        </w:tabs>
        <w:spacing w:before="0" w:after="0"/>
        <w:ind w:left="425" w:right="45" w:hanging="42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903E49">
        <w:rPr>
          <w:rFonts w:ascii="Tahoma" w:hAnsi="Tahoma" w:cs="Tahoma"/>
          <w:b w:val="0"/>
          <w:bCs w:val="0"/>
          <w:sz w:val="22"/>
          <w:szCs w:val="22"/>
        </w:rPr>
        <w:t xml:space="preserve">       </w:t>
      </w:r>
      <w:r w:rsidR="00581B9F">
        <w:rPr>
          <w:rFonts w:ascii="Tahoma" w:hAnsi="Tahoma" w:cs="Tahoma"/>
          <w:b w:val="0"/>
          <w:bCs w:val="0"/>
          <w:sz w:val="22"/>
          <w:szCs w:val="22"/>
        </w:rPr>
        <w:t>Plac Wolności 6</w:t>
      </w:r>
      <w:r w:rsidRPr="00903E49">
        <w:rPr>
          <w:rFonts w:ascii="Tahoma" w:hAnsi="Tahoma" w:cs="Tahoma"/>
          <w:b w:val="0"/>
          <w:bCs w:val="0"/>
          <w:sz w:val="22"/>
          <w:szCs w:val="22"/>
        </w:rPr>
        <w:t xml:space="preserve">  64-510 Wronki</w:t>
      </w:r>
    </w:p>
    <w:p w14:paraId="4F522430" w14:textId="77777777" w:rsidR="00AE509E" w:rsidRPr="00903E49" w:rsidRDefault="00AE509E" w:rsidP="001350F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119" w:line="240" w:lineRule="auto"/>
        <w:ind w:left="425" w:hanging="425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przypadku umieszczenia na fakturze błędnych danych Zamawiającego, Wykonawca niezwłocznie wystawi fakturę korygującą. </w:t>
      </w:r>
    </w:p>
    <w:p w14:paraId="1D431264" w14:textId="77777777" w:rsidR="00AE509E" w:rsidRPr="006F5942" w:rsidRDefault="00AE509E" w:rsidP="001350F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0" w:line="240" w:lineRule="auto"/>
        <w:ind w:left="425" w:hanging="425"/>
        <w:jc w:val="both"/>
        <w:rPr>
          <w:rFonts w:ascii="Tahoma" w:eastAsia="Times New Roman" w:hAnsi="Tahoma" w:cs="Tahoma"/>
          <w:b/>
          <w:bCs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 stosowania na fakturach nazewnictwa produktów zgodnego z formularzem ofertowym stanowiącym załącznik do niniejszej umowy.</w:t>
      </w:r>
    </w:p>
    <w:p w14:paraId="31254EB6" w14:textId="77777777" w:rsidR="006F5942" w:rsidRPr="006F5942" w:rsidRDefault="006F5942" w:rsidP="001350FA">
      <w:pPr>
        <w:pStyle w:val="Standard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after="0" w:line="240" w:lineRule="auto"/>
        <w:ind w:left="425" w:hanging="425"/>
        <w:jc w:val="both"/>
        <w:rPr>
          <w:rFonts w:ascii="Tahoma" w:eastAsia="Times New Roman" w:hAnsi="Tahoma" w:cs="Tahoma"/>
          <w:b/>
          <w:bCs/>
          <w:color w:val="FF0000"/>
        </w:rPr>
      </w:pPr>
      <w:r>
        <w:rPr>
          <w:rFonts w:ascii="Tahoma" w:eastAsia="Times New Roman" w:hAnsi="Tahoma" w:cs="Tahoma"/>
          <w:color w:val="000000"/>
        </w:rPr>
        <w:t>Dane teleadresowe Wykonawcy:</w:t>
      </w:r>
    </w:p>
    <w:p w14:paraId="7F49616C" w14:textId="77777777" w:rsidR="006F5942" w:rsidRDefault="006F5942" w:rsidP="006F5942">
      <w:pPr>
        <w:pStyle w:val="Standard"/>
        <w:suppressAutoHyphens w:val="0"/>
        <w:spacing w:after="0" w:line="240" w:lineRule="auto"/>
        <w:ind w:left="425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Adres do korespondencji:</w:t>
      </w:r>
    </w:p>
    <w:p w14:paraId="3D2B6D1D" w14:textId="77777777" w:rsidR="006F5942" w:rsidRDefault="006F5942" w:rsidP="006F5942">
      <w:pPr>
        <w:pStyle w:val="Standard"/>
        <w:suppressAutoHyphens w:val="0"/>
        <w:spacing w:after="0" w:line="240" w:lineRule="auto"/>
        <w:ind w:left="425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…………………………………………….</w:t>
      </w:r>
    </w:p>
    <w:p w14:paraId="4605B532" w14:textId="77777777" w:rsidR="006F5942" w:rsidRDefault="006F5942" w:rsidP="006F5942">
      <w:pPr>
        <w:pStyle w:val="Standard"/>
        <w:suppressAutoHyphens w:val="0"/>
        <w:spacing w:after="0" w:line="240" w:lineRule="auto"/>
        <w:ind w:left="425"/>
        <w:jc w:val="both"/>
        <w:rPr>
          <w:rFonts w:ascii="Tahoma" w:eastAsia="Times New Roman" w:hAnsi="Tahoma" w:cs="Tahoma"/>
          <w:i/>
          <w:iCs/>
          <w:color w:val="000000"/>
          <w:sz w:val="18"/>
          <w:szCs w:val="18"/>
        </w:rPr>
      </w:pPr>
      <w:r w:rsidRPr="007C2B26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(należy wpisać adres</w:t>
      </w:r>
      <w:r w:rsidR="007C2B26">
        <w:rPr>
          <w:rFonts w:ascii="Tahoma" w:eastAsia="Times New Roman" w:hAnsi="Tahoma" w:cs="Tahoma"/>
          <w:i/>
          <w:iCs/>
          <w:color w:val="000000"/>
          <w:sz w:val="18"/>
          <w:szCs w:val="18"/>
        </w:rPr>
        <w:t xml:space="preserve"> Wykonawcy,</w:t>
      </w:r>
      <w:r w:rsidRPr="007C2B26">
        <w:rPr>
          <w:rFonts w:ascii="Tahoma" w:eastAsia="Times New Roman" w:hAnsi="Tahoma" w:cs="Tahoma"/>
          <w:i/>
          <w:iCs/>
          <w:color w:val="000000"/>
          <w:sz w:val="18"/>
          <w:szCs w:val="18"/>
        </w:rPr>
        <w:t xml:space="preserve"> na który ma być kierowana korespondencja w trakcie realizacji umowy)</w:t>
      </w:r>
    </w:p>
    <w:p w14:paraId="640519D3" w14:textId="77777777" w:rsidR="007C2B26" w:rsidRPr="007C2B26" w:rsidRDefault="007C2B26" w:rsidP="006F5942">
      <w:pPr>
        <w:pStyle w:val="Standard"/>
        <w:suppressAutoHyphens w:val="0"/>
        <w:spacing w:after="0" w:line="240" w:lineRule="auto"/>
        <w:ind w:left="425"/>
        <w:jc w:val="both"/>
        <w:rPr>
          <w:rFonts w:ascii="Tahoma" w:eastAsia="Times New Roman" w:hAnsi="Tahoma" w:cs="Tahoma"/>
          <w:i/>
          <w:iCs/>
          <w:color w:val="000000"/>
        </w:rPr>
      </w:pPr>
      <w:r w:rsidRPr="007C2B26">
        <w:rPr>
          <w:rFonts w:ascii="Tahoma" w:eastAsia="Times New Roman" w:hAnsi="Tahoma" w:cs="Tahoma"/>
          <w:i/>
          <w:iCs/>
          <w:color w:val="000000"/>
        </w:rPr>
        <w:t>Mail: ……………………………………</w:t>
      </w:r>
    </w:p>
    <w:p w14:paraId="32BCAB9D" w14:textId="77777777" w:rsidR="007C2B26" w:rsidRPr="007C2B26" w:rsidRDefault="007C2B26" w:rsidP="006F5942">
      <w:pPr>
        <w:pStyle w:val="Standard"/>
        <w:suppressAutoHyphens w:val="0"/>
        <w:spacing w:after="0" w:line="240" w:lineRule="auto"/>
        <w:ind w:left="425"/>
        <w:jc w:val="both"/>
        <w:rPr>
          <w:rFonts w:ascii="Tahoma" w:eastAsia="Times New Roman" w:hAnsi="Tahoma" w:cs="Tahoma"/>
          <w:b/>
          <w:bCs/>
          <w:i/>
          <w:iCs/>
          <w:color w:val="FF0000"/>
          <w:sz w:val="18"/>
          <w:szCs w:val="18"/>
        </w:rPr>
      </w:pPr>
      <w:r>
        <w:rPr>
          <w:rFonts w:ascii="Tahoma" w:eastAsia="Times New Roman" w:hAnsi="Tahoma" w:cs="Tahoma"/>
          <w:i/>
          <w:iCs/>
          <w:color w:val="000000"/>
          <w:sz w:val="18"/>
          <w:szCs w:val="18"/>
        </w:rPr>
        <w:t xml:space="preserve">(należy wpisać adres mailowy , na który ma być kierowana korespondencja </w:t>
      </w:r>
      <w:r w:rsidRPr="007C2B26">
        <w:rPr>
          <w:rFonts w:ascii="Tahoma" w:eastAsia="Times New Roman" w:hAnsi="Tahoma" w:cs="Tahoma"/>
          <w:i/>
          <w:iCs/>
          <w:color w:val="000000"/>
          <w:sz w:val="18"/>
          <w:szCs w:val="18"/>
        </w:rPr>
        <w:t>w trakcie realizacji umowy)</w:t>
      </w:r>
    </w:p>
    <w:p w14:paraId="0B107876" w14:textId="77777777" w:rsidR="00AE509E" w:rsidRPr="00903E49" w:rsidRDefault="00AE509E" w:rsidP="0004157E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FF0000"/>
        </w:rPr>
        <w:t xml:space="preserve">                                                           </w:t>
      </w:r>
    </w:p>
    <w:p w14:paraId="11E9F2DA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 § 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8</w:t>
      </w:r>
    </w:p>
    <w:p w14:paraId="57166092" w14:textId="77777777" w:rsidR="0004157E" w:rsidRPr="00903E49" w:rsidRDefault="0004157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</w:rPr>
      </w:pPr>
    </w:p>
    <w:p w14:paraId="1083B6E8" w14:textId="77777777" w:rsidR="00AE509E" w:rsidRPr="00903E49" w:rsidRDefault="00AE509E" w:rsidP="00E73E5D">
      <w:pPr>
        <w:pStyle w:val="Standard"/>
        <w:numPr>
          <w:ilvl w:val="0"/>
          <w:numId w:val="9"/>
        </w:numPr>
        <w:tabs>
          <w:tab w:val="clear" w:pos="0"/>
          <w:tab w:val="left" w:pos="284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</w:rPr>
        <w:t>Strony postanawiają, że obowiązującą je formą odszkodowania są kary umowne:</w:t>
      </w:r>
    </w:p>
    <w:p w14:paraId="280C8B0B" w14:textId="77777777" w:rsidR="00AE509E" w:rsidRPr="00903E49" w:rsidRDefault="00AE509E">
      <w:pPr>
        <w:pStyle w:val="Standard"/>
        <w:suppressAutoHyphens w:val="0"/>
        <w:spacing w:after="119" w:line="240" w:lineRule="auto"/>
        <w:ind w:left="723" w:hanging="363"/>
        <w:jc w:val="both"/>
        <w:rPr>
          <w:rFonts w:ascii="Tahoma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a) w przypadku opóźnienia w realizacji zamówienia – w wysokości 10% łącznej wartości   niedostarczonego w terminie zamówienia za każde opóźnienie dostawy,</w:t>
      </w:r>
    </w:p>
    <w:p w14:paraId="043EF7A5" w14:textId="77777777" w:rsidR="00AE509E" w:rsidRPr="00903E49" w:rsidRDefault="00AE509E">
      <w:pPr>
        <w:pStyle w:val="NormalnyWeb"/>
        <w:spacing w:before="0" w:after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>b) w przypadku odstąpienia od umowy przez Zamawiającego z powodu nienależytego</w:t>
      </w:r>
    </w:p>
    <w:p w14:paraId="7EAF35D3" w14:textId="77777777" w:rsidR="00AE509E" w:rsidRPr="00903E49" w:rsidRDefault="00AE509E">
      <w:pPr>
        <w:pStyle w:val="NormalnyWeb"/>
        <w:spacing w:before="0" w:after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    wykonania umowy przez Wykonawcę- w wysokości 10% wartości wynagrodzenia,</w:t>
      </w:r>
    </w:p>
    <w:p w14:paraId="22B0EB65" w14:textId="77777777" w:rsidR="00AE509E" w:rsidRPr="00903E49" w:rsidRDefault="00AE509E">
      <w:pPr>
        <w:pStyle w:val="NormalnyWeb"/>
        <w:spacing w:before="0" w:after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    o którym mowa  w </w:t>
      </w:r>
      <w:r w:rsidRPr="00903E49">
        <w:rPr>
          <w:rFonts w:ascii="Tahoma" w:hAnsi="Tahoma" w:cs="Tahoma"/>
          <w:bCs/>
          <w:color w:val="000000"/>
          <w:sz w:val="22"/>
          <w:szCs w:val="22"/>
        </w:rPr>
        <w:t>§ 2 ust.1 niniejszej umowy.</w:t>
      </w:r>
    </w:p>
    <w:p w14:paraId="78435263" w14:textId="77777777" w:rsidR="00AE509E" w:rsidRPr="00903E49" w:rsidRDefault="00AE509E">
      <w:pPr>
        <w:pStyle w:val="Standard"/>
        <w:suppressAutoHyphens w:val="0"/>
        <w:spacing w:after="0" w:line="240" w:lineRule="auto"/>
        <w:ind w:left="723" w:hanging="363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c) w przypadku odstąpienia od umowy z przyczyn zależnych od Wykonawcy-                   w wysokości 10% wartości wynagrodzenia, o którym mowa w </w:t>
      </w:r>
      <w:r w:rsidRPr="00903E49">
        <w:rPr>
          <w:rFonts w:ascii="Tahoma" w:hAnsi="Tahoma" w:cs="Tahoma"/>
          <w:bCs/>
          <w:color w:val="000000"/>
        </w:rPr>
        <w:t>§ 2 ust.1 niniejszej umowy.</w:t>
      </w:r>
    </w:p>
    <w:p w14:paraId="49BC91DB" w14:textId="77777777" w:rsidR="00AE509E" w:rsidRPr="00903E49" w:rsidRDefault="00AE509E" w:rsidP="00E73E5D">
      <w:pPr>
        <w:pStyle w:val="Standard"/>
        <w:numPr>
          <w:ilvl w:val="0"/>
          <w:numId w:val="10"/>
        </w:numPr>
        <w:tabs>
          <w:tab w:val="clear" w:pos="0"/>
          <w:tab w:val="left" w:pos="284"/>
        </w:tabs>
        <w:suppressAutoHyphens w:val="0"/>
        <w:spacing w:after="119" w:line="240" w:lineRule="auto"/>
        <w:ind w:left="360" w:hanging="360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  <w:color w:val="000000"/>
        </w:rPr>
        <w:t xml:space="preserve">Wykonawca wyraża zgodę na potrącenie należnych kar umownych określonych w </w:t>
      </w:r>
      <w:r w:rsidRPr="00903E49">
        <w:rPr>
          <w:rFonts w:ascii="Tahoma" w:eastAsia="Times New Roman" w:hAnsi="Tahoma" w:cs="Tahoma"/>
          <w:bCs/>
          <w:color w:val="000000"/>
        </w:rPr>
        <w:t xml:space="preserve">§ </w:t>
      </w:r>
      <w:r w:rsidR="00E73E5D" w:rsidRPr="00903E49">
        <w:rPr>
          <w:rFonts w:ascii="Tahoma" w:eastAsia="Times New Roman" w:hAnsi="Tahoma" w:cs="Tahoma"/>
          <w:bCs/>
          <w:color w:val="000000"/>
        </w:rPr>
        <w:t xml:space="preserve">8 pkt. 1 </w:t>
      </w:r>
      <w:r w:rsidRPr="00903E49">
        <w:rPr>
          <w:rFonts w:ascii="Tahoma" w:eastAsia="Times New Roman" w:hAnsi="Tahoma" w:cs="Tahoma"/>
          <w:color w:val="000000"/>
        </w:rPr>
        <w:t>z przysługującego mu wynagrodzenia</w:t>
      </w:r>
      <w:r w:rsidRPr="00903E49">
        <w:rPr>
          <w:rFonts w:ascii="Tahoma" w:eastAsia="Times New Roman" w:hAnsi="Tahoma" w:cs="Tahoma"/>
          <w:b/>
          <w:bCs/>
          <w:color w:val="000000"/>
        </w:rPr>
        <w:t>,</w:t>
      </w:r>
      <w:r w:rsidRPr="00903E49">
        <w:rPr>
          <w:rFonts w:ascii="Tahoma" w:eastAsia="Times New Roman" w:hAnsi="Tahoma" w:cs="Tahoma"/>
          <w:color w:val="000000"/>
        </w:rPr>
        <w:t xml:space="preserve"> naliczonych na podstawie noty obciążeniowej wystawionej w wyniku protokołu reklamacji wystawionego przez Zamawiającego.</w:t>
      </w:r>
    </w:p>
    <w:p w14:paraId="62345BFE" w14:textId="77777777" w:rsidR="00AE509E" w:rsidRPr="00903E49" w:rsidRDefault="00AE509E" w:rsidP="0004157E">
      <w:pPr>
        <w:pStyle w:val="Standard"/>
        <w:numPr>
          <w:ilvl w:val="0"/>
          <w:numId w:val="10"/>
        </w:numPr>
        <w:tabs>
          <w:tab w:val="clear" w:pos="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</w:rPr>
        <w:t>W sytuacji gdy kary umowne przewidziana w ust. 1 nie pokryją wysokości szkody, Zamawiającemu przysługuje prawo żądania odszkodowania na zasadach ogólnych.</w:t>
      </w:r>
    </w:p>
    <w:p w14:paraId="0DBA0C86" w14:textId="77777777" w:rsidR="00EE18B9" w:rsidRPr="00903E49" w:rsidRDefault="00EE18B9" w:rsidP="00EE18B9">
      <w:pPr>
        <w:pStyle w:val="Standard"/>
        <w:numPr>
          <w:ilvl w:val="0"/>
          <w:numId w:val="10"/>
        </w:numPr>
        <w:tabs>
          <w:tab w:val="left" w:pos="374"/>
        </w:tabs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</w:rPr>
      </w:pPr>
      <w:r w:rsidRPr="00903E49">
        <w:rPr>
          <w:rFonts w:ascii="Tahoma" w:eastAsia="Times New Roman" w:hAnsi="Tahoma" w:cs="Tahoma"/>
        </w:rPr>
        <w:t>Kary umowne również obowiązują w przypadku uruchomienia prawa opcji.</w:t>
      </w:r>
    </w:p>
    <w:p w14:paraId="357F1DB6" w14:textId="77777777" w:rsidR="00AE509E" w:rsidRPr="00903E49" w:rsidRDefault="00AE509E" w:rsidP="0004157E">
      <w:pPr>
        <w:pStyle w:val="Standard"/>
        <w:tabs>
          <w:tab w:val="left" w:pos="720"/>
        </w:tabs>
        <w:suppressAutoHyphens w:val="0"/>
        <w:spacing w:after="0" w:line="240" w:lineRule="auto"/>
        <w:ind w:left="360"/>
        <w:jc w:val="both"/>
        <w:rPr>
          <w:rFonts w:ascii="Tahoma" w:eastAsia="Times New Roman" w:hAnsi="Tahoma" w:cs="Tahoma"/>
        </w:rPr>
      </w:pPr>
    </w:p>
    <w:p w14:paraId="68A3AF53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1440" w:hanging="1440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9</w:t>
      </w:r>
    </w:p>
    <w:p w14:paraId="6A89E5AE" w14:textId="77777777" w:rsidR="0004157E" w:rsidRPr="00903E49" w:rsidRDefault="0004157E" w:rsidP="0004157E">
      <w:pPr>
        <w:pStyle w:val="Standard"/>
        <w:suppressAutoHyphens w:val="0"/>
        <w:spacing w:after="0" w:line="240" w:lineRule="auto"/>
        <w:ind w:left="1440" w:hanging="1440"/>
        <w:jc w:val="center"/>
        <w:rPr>
          <w:rFonts w:ascii="Tahoma" w:eastAsia="Times New Roman" w:hAnsi="Tahoma" w:cs="Tahoma"/>
          <w:color w:val="000000"/>
        </w:rPr>
      </w:pPr>
    </w:p>
    <w:p w14:paraId="473D3EF2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1.   Umowa zostaje zawarta na okres od dnia …......... 20 ….. r. do dnia …...... 20....... r.</w:t>
      </w:r>
    </w:p>
    <w:p w14:paraId="13A491A0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rPr>
          <w:rFonts w:ascii="Tahoma" w:eastAsia="Times New Roman" w:hAnsi="Tahoma" w:cs="Tahoma"/>
          <w:color w:val="000000"/>
        </w:rPr>
      </w:pPr>
    </w:p>
    <w:p w14:paraId="2B735415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jc w:val="center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0</w:t>
      </w:r>
    </w:p>
    <w:p w14:paraId="026D82DF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rPr>
          <w:rFonts w:ascii="Tahoma" w:eastAsia="Times New Roman" w:hAnsi="Tahoma" w:cs="Tahoma"/>
          <w:color w:val="000000"/>
        </w:rPr>
      </w:pPr>
    </w:p>
    <w:p w14:paraId="3E42654D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1. Poza przypadkami przewidzianymi w obowiązujących przepisach prawa, Zamawiający może odstąpić od umowy ze skutkiem natychmiastowym   w następujących przypadkach:</w:t>
      </w:r>
    </w:p>
    <w:p w14:paraId="14350EF9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- 1 braku realizacji zamówienia;</w:t>
      </w:r>
    </w:p>
    <w:p w14:paraId="528C2253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- 1 opóźnienia dostawy powyżej 1 godziny;</w:t>
      </w:r>
    </w:p>
    <w:p w14:paraId="650DA902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- 1 rażącego (istotnego) naruszenia warunków dostaw określonych w §</w:t>
      </w:r>
      <w:r w:rsidRPr="00903E49">
        <w:rPr>
          <w:rFonts w:ascii="Tahoma" w:eastAsia="Times New Roman" w:hAnsi="Tahoma" w:cs="Tahoma"/>
          <w:b/>
          <w:bCs/>
          <w:color w:val="000000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>7;</w:t>
      </w:r>
    </w:p>
    <w:p w14:paraId="5819B048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-  3 reklamacji;</w:t>
      </w:r>
    </w:p>
    <w:p w14:paraId="6C8C8BFA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- 3 opóźnień dostawy do 1 godziny;</w:t>
      </w:r>
    </w:p>
    <w:p w14:paraId="66E2DD25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- 3 dostaw pozbawionych wymaganych dowodów WZ, certyfikatów, atestów, HDI, itp.</w:t>
      </w:r>
    </w:p>
    <w:p w14:paraId="284AC0DD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dokumentów niezbędnych do właściwej ewidencji magazynowej i sanitarnej;</w:t>
      </w:r>
    </w:p>
    <w:p w14:paraId="56D5B1C1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bCs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- złej oceny audytu wykonanego przez Zamawiającego u Dostawcy, o którym mowa w </w:t>
      </w:r>
      <w:r w:rsidRPr="00903E49">
        <w:rPr>
          <w:rFonts w:ascii="Tahoma" w:eastAsia="Times New Roman" w:hAnsi="Tahoma" w:cs="Tahoma"/>
          <w:bCs/>
          <w:color w:val="000000"/>
        </w:rPr>
        <w:t>§ 6 pkt. 8 niniejszej umowy;</w:t>
      </w:r>
    </w:p>
    <w:p w14:paraId="5F11204A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bCs/>
          <w:color w:val="000000"/>
        </w:rPr>
      </w:pPr>
      <w:r w:rsidRPr="00903E49">
        <w:rPr>
          <w:rFonts w:ascii="Tahoma" w:eastAsia="Times New Roman" w:hAnsi="Tahoma" w:cs="Tahoma"/>
          <w:bCs/>
          <w:color w:val="000000"/>
        </w:rPr>
        <w:t>- kilkakrotnie powtarzających się braków możliwości skontaktowania się  z wyznaczonym przez Wykonawcę pracownikiem pod wskazanym przez Wykonawcę numerem telefonu (nie odbierania połączeń telefonicznych uniemożliwiających realizowanie warunków umowy w trybie pilnej realizacji).</w:t>
      </w:r>
    </w:p>
    <w:p w14:paraId="2F10954B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  <w:bCs/>
          <w:color w:val="000000"/>
        </w:rPr>
        <w:t xml:space="preserve">2. </w:t>
      </w:r>
      <w:r w:rsidRPr="00903E49">
        <w:rPr>
          <w:rFonts w:ascii="Tahoma" w:eastAsia="Times New Roman" w:hAnsi="Tahoma" w:cs="Tahoma"/>
          <w:color w:val="000000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przypadku Wykonawca może żądać jedynie wynagrodzenia należnego mu z tytułu wykonania części umowy, bez żądania odszkodowania.</w:t>
      </w:r>
    </w:p>
    <w:p w14:paraId="2A3C32FE" w14:textId="77777777" w:rsidR="00AE509E" w:rsidRPr="00903E49" w:rsidRDefault="00AE509E" w:rsidP="0004157E">
      <w:pPr>
        <w:pStyle w:val="Standard"/>
        <w:tabs>
          <w:tab w:val="left" w:pos="37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</w:rPr>
        <w:t>3. Odstąpienie od umowy powinno nastąpić w formie pisemnej, pod rygorem nieważności      i musi zawierać uzasadnienie.</w:t>
      </w:r>
    </w:p>
    <w:p w14:paraId="627CFE75" w14:textId="77777777" w:rsidR="00845F0E" w:rsidRPr="00903E49" w:rsidRDefault="00845F0E" w:rsidP="0004157E">
      <w:pPr>
        <w:pStyle w:val="Standard"/>
        <w:tabs>
          <w:tab w:val="left" w:pos="37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bCs/>
        </w:rPr>
      </w:pPr>
      <w:r w:rsidRPr="00903E49">
        <w:rPr>
          <w:rFonts w:ascii="Tahoma" w:eastAsia="Times New Roman" w:hAnsi="Tahoma" w:cs="Tahoma"/>
        </w:rPr>
        <w:t>4. Warunki odstąpienia od umowy również obowiązują w przypadku uruchomienia prawa opcji</w:t>
      </w:r>
      <w:r w:rsidR="00031208" w:rsidRPr="00903E49">
        <w:rPr>
          <w:rFonts w:ascii="Tahoma" w:eastAsia="Times New Roman" w:hAnsi="Tahoma" w:cs="Tahoma"/>
        </w:rPr>
        <w:t>.</w:t>
      </w:r>
    </w:p>
    <w:p w14:paraId="703AB394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74"/>
        <w:jc w:val="center"/>
        <w:rPr>
          <w:rFonts w:ascii="Tahoma" w:eastAsia="Times New Roman" w:hAnsi="Tahoma" w:cs="Tahoma"/>
          <w:b/>
          <w:bCs/>
          <w:color w:val="FF0000"/>
        </w:rPr>
      </w:pPr>
    </w:p>
    <w:p w14:paraId="1708363F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74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1</w:t>
      </w:r>
    </w:p>
    <w:p w14:paraId="3115BD91" w14:textId="77777777" w:rsidR="0004157E" w:rsidRPr="00903E49" w:rsidRDefault="0004157E" w:rsidP="0004157E">
      <w:pPr>
        <w:pStyle w:val="Standard"/>
        <w:suppressAutoHyphens w:val="0"/>
        <w:spacing w:after="0" w:line="240" w:lineRule="auto"/>
        <w:ind w:left="374"/>
        <w:rPr>
          <w:rFonts w:ascii="Tahoma" w:hAnsi="Tahoma" w:cs="Tahoma"/>
          <w:color w:val="000000"/>
        </w:rPr>
      </w:pPr>
    </w:p>
    <w:p w14:paraId="2A1643BC" w14:textId="77777777" w:rsidR="00AE509E" w:rsidRPr="00903E49" w:rsidRDefault="00AE509E" w:rsidP="0004157E">
      <w:pPr>
        <w:pStyle w:val="Standard"/>
        <w:autoSpaceDE w:val="0"/>
        <w:spacing w:after="0" w:line="240" w:lineRule="auto"/>
        <w:ind w:left="360" w:hanging="360"/>
        <w:jc w:val="both"/>
        <w:rPr>
          <w:rFonts w:ascii="Tahoma" w:hAnsi="Tahoma" w:cs="Tahoma"/>
          <w:color w:val="000000"/>
        </w:rPr>
      </w:pPr>
      <w:r w:rsidRPr="00903E49">
        <w:rPr>
          <w:rFonts w:ascii="Tahoma" w:hAnsi="Tahoma" w:cs="Tahoma"/>
          <w:color w:val="000000"/>
        </w:rPr>
        <w:t>1.</w:t>
      </w:r>
      <w:r w:rsidRPr="00903E49">
        <w:rPr>
          <w:rFonts w:ascii="Tahoma" w:hAnsi="Tahoma" w:cs="Tahoma"/>
          <w:color w:val="000000"/>
        </w:rPr>
        <w:tab/>
        <w:t>Zamawiający przewiduje możliwość istotnych zmian postanowień zawartej umowy w przypadku wystąpienia co najmniej jednej z okoliczności wymienionych poniżej, z uwzględnieniem podawanych warunków ich wprowadzenia:</w:t>
      </w:r>
    </w:p>
    <w:p w14:paraId="333157E4" w14:textId="77777777" w:rsidR="004F34F7" w:rsidRPr="00903E49" w:rsidRDefault="004F34F7" w:rsidP="004F34F7">
      <w:pPr>
        <w:autoSpaceDE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kern w:val="0"/>
          <w:sz w:val="22"/>
          <w:szCs w:val="22"/>
        </w:rPr>
        <w:t>1) zmiany nazwy, adresu (siedziby) Wykonawcy oraz innych danych ujawnionych w rejestrach publicznych,</w:t>
      </w:r>
    </w:p>
    <w:p w14:paraId="0705A271" w14:textId="77777777" w:rsidR="004F34F7" w:rsidRPr="00903E49" w:rsidRDefault="004F34F7" w:rsidP="004F34F7">
      <w:pPr>
        <w:autoSpaceDE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kern w:val="0"/>
          <w:sz w:val="22"/>
          <w:szCs w:val="22"/>
        </w:rPr>
        <w:t>2) zmiany osób reprezentujących Zamawiającego i Wykonawcę,</w:t>
      </w:r>
    </w:p>
    <w:p w14:paraId="7E359001" w14:textId="77777777" w:rsidR="004F34F7" w:rsidRPr="00903E49" w:rsidRDefault="004F34F7" w:rsidP="004F34F7">
      <w:pPr>
        <w:autoSpaceDE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kern w:val="0"/>
          <w:sz w:val="22"/>
          <w:szCs w:val="22"/>
        </w:rPr>
        <w:t>3) zmiany wynagrodzenia w przypadku:</w:t>
      </w:r>
    </w:p>
    <w:p w14:paraId="67E27717" w14:textId="77777777" w:rsidR="004F34F7" w:rsidRPr="00903E49" w:rsidRDefault="004F34F7" w:rsidP="004F34F7">
      <w:pPr>
        <w:autoSpaceDE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kern w:val="0"/>
          <w:sz w:val="22"/>
          <w:szCs w:val="22"/>
        </w:rPr>
        <w:t>-  zmiany podatku VAT;</w:t>
      </w:r>
    </w:p>
    <w:p w14:paraId="75FF8997" w14:textId="77777777" w:rsidR="004F34F7" w:rsidRPr="00903E49" w:rsidRDefault="004F34F7" w:rsidP="004F34F7">
      <w:pPr>
        <w:autoSpaceDE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</w:rPr>
      </w:pPr>
      <w:bookmarkStart w:id="0" w:name="_Hlk55300789"/>
      <w:r w:rsidRPr="00903E49">
        <w:rPr>
          <w:rFonts w:ascii="Tahoma" w:hAnsi="Tahoma" w:cs="Tahoma"/>
          <w:color w:val="000000"/>
          <w:kern w:val="0"/>
          <w:sz w:val="22"/>
          <w:szCs w:val="22"/>
        </w:rPr>
        <w:t xml:space="preserve">- zmiany ceny jednostkowej oferowanego produktu żywnościowego, który został wycofany z rynku i zastąpiony produktem równoważnym. </w:t>
      </w:r>
    </w:p>
    <w:p w14:paraId="674E56B2" w14:textId="77777777" w:rsidR="004F34F7" w:rsidRPr="00903E49" w:rsidRDefault="004F34F7" w:rsidP="004F34F7">
      <w:pPr>
        <w:autoSpaceDE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kern w:val="0"/>
          <w:sz w:val="22"/>
          <w:szCs w:val="22"/>
        </w:rPr>
        <w:t>- wystąpienia zagrożenia epidemiologicznego czy stanu klęski żywiołowej i braku możliwości zrealizowania zamówienia minimalnego wynikającego z prawa opcji.</w:t>
      </w:r>
    </w:p>
    <w:bookmarkEnd w:id="0"/>
    <w:p w14:paraId="4360D9C8" w14:textId="77777777" w:rsidR="00AE509E" w:rsidRPr="00903E49" w:rsidRDefault="00AE509E" w:rsidP="0004157E">
      <w:pPr>
        <w:pStyle w:val="Standard"/>
        <w:suppressAutoHyphens w:val="0"/>
        <w:autoSpaceDE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2.</w:t>
      </w:r>
      <w:r w:rsidRPr="00903E49">
        <w:rPr>
          <w:rFonts w:ascii="Tahoma" w:eastAsia="Times New Roman" w:hAnsi="Tahoma" w:cs="Tahoma"/>
          <w:color w:val="000000"/>
        </w:rPr>
        <w:tab/>
        <w:t>Dokonanie zmian, o których mowa  w ust. 1 wymaga zawarcia aneksu do umowy, w formie pisemnej pod rygorem nieważności.</w:t>
      </w:r>
    </w:p>
    <w:p w14:paraId="758FB5CE" w14:textId="77777777" w:rsidR="00AE509E" w:rsidRPr="00903E49" w:rsidRDefault="00AE509E" w:rsidP="0004157E">
      <w:pPr>
        <w:pStyle w:val="Standard"/>
        <w:suppressAutoHyphens w:val="0"/>
        <w:autoSpaceDE w:val="0"/>
        <w:spacing w:after="0" w:line="240" w:lineRule="auto"/>
        <w:ind w:hanging="360"/>
        <w:jc w:val="both"/>
        <w:rPr>
          <w:rFonts w:ascii="Tahoma" w:eastAsia="Times New Roman" w:hAnsi="Tahoma" w:cs="Tahoma"/>
          <w:b/>
          <w:bCs/>
          <w:color w:val="000000"/>
        </w:rPr>
      </w:pPr>
    </w:p>
    <w:p w14:paraId="253E8C1C" w14:textId="77777777" w:rsidR="00E73E5D" w:rsidRPr="00903E49" w:rsidRDefault="00E73E5D" w:rsidP="0004157E">
      <w:pPr>
        <w:pStyle w:val="Standard"/>
        <w:suppressAutoHyphens w:val="0"/>
        <w:autoSpaceDE w:val="0"/>
        <w:spacing w:after="0" w:line="240" w:lineRule="auto"/>
        <w:ind w:hanging="360"/>
        <w:jc w:val="both"/>
        <w:rPr>
          <w:rFonts w:ascii="Tahoma" w:eastAsia="Times New Roman" w:hAnsi="Tahoma" w:cs="Tahoma"/>
          <w:b/>
          <w:bCs/>
          <w:color w:val="000000"/>
        </w:rPr>
      </w:pPr>
    </w:p>
    <w:p w14:paraId="6B91D3C7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2</w:t>
      </w:r>
    </w:p>
    <w:p w14:paraId="54766FAE" w14:textId="77777777" w:rsidR="0004157E" w:rsidRPr="00903E49" w:rsidRDefault="0004157E" w:rsidP="0004157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</w:rPr>
      </w:pPr>
    </w:p>
    <w:p w14:paraId="5EA73FC0" w14:textId="77777777" w:rsidR="00AE509E" w:rsidRPr="00903E49" w:rsidRDefault="00AE509E" w:rsidP="0004157E">
      <w:pPr>
        <w:pStyle w:val="Standard"/>
        <w:numPr>
          <w:ilvl w:val="0"/>
          <w:numId w:val="11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color w:val="000000"/>
        </w:rPr>
      </w:pPr>
      <w:r w:rsidRPr="00903E49">
        <w:rPr>
          <w:rFonts w:ascii="Tahoma" w:eastAsia="Times New Roman" w:hAnsi="Tahoma" w:cs="Tahoma"/>
        </w:rPr>
        <w:lastRenderedPageBreak/>
        <w:t>W sprawach nieuregulowanych niniejszą umową mają zastosowanie przepisy Kodeksu cywilnego.</w:t>
      </w:r>
    </w:p>
    <w:p w14:paraId="514584E9" w14:textId="77777777" w:rsidR="00AE509E" w:rsidRPr="00903E49" w:rsidRDefault="00AE509E" w:rsidP="0004157E">
      <w:pPr>
        <w:pStyle w:val="Standard"/>
        <w:numPr>
          <w:ilvl w:val="0"/>
          <w:numId w:val="11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Cs/>
          <w:color w:val="000000"/>
        </w:rPr>
        <w:t>Wszelkie spory mogące wynikać z realizacji niniejszej umowy będą rozstrzygane przez Sąd Powszechny właściwy dla siedziby Zamawiającego.</w:t>
      </w:r>
    </w:p>
    <w:p w14:paraId="7308C884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14:paraId="3301630B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3</w:t>
      </w:r>
    </w:p>
    <w:p w14:paraId="574176D6" w14:textId="77777777" w:rsidR="0004157E" w:rsidRPr="00903E49" w:rsidRDefault="0004157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0578C16B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</w:rPr>
        <w:t>Umowa została sporządzona w trzech jednobrzmiących egzemplarzach, dwa egzemplarze dla Zamawiającego i jeden dla Wykonawcy.</w:t>
      </w:r>
    </w:p>
    <w:p w14:paraId="04A0D8E7" w14:textId="77777777" w:rsidR="00AE509E" w:rsidRPr="00903E49" w:rsidRDefault="00AE509E">
      <w:pPr>
        <w:pStyle w:val="Standard"/>
        <w:keepNext/>
        <w:suppressAutoHyphens w:val="0"/>
        <w:spacing w:after="240" w:line="240" w:lineRule="auto"/>
        <w:rPr>
          <w:rFonts w:ascii="Tahoma" w:eastAsia="Times New Roman" w:hAnsi="Tahoma" w:cs="Tahoma"/>
          <w:color w:val="000000"/>
        </w:rPr>
      </w:pPr>
    </w:p>
    <w:p w14:paraId="29ADBDC8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Zamawiający: </w:t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  <w:t xml:space="preserve">Kontrasygnata: </w:t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  <w:t>Wykonawca:</w:t>
      </w:r>
    </w:p>
    <w:p w14:paraId="09566D6A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53B0211F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26F38325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66FAF6F5" w14:textId="77777777" w:rsidR="00A07812" w:rsidRPr="00903E49" w:rsidRDefault="00A0781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44E11103" w14:textId="77777777" w:rsidR="00A07812" w:rsidRPr="00903E49" w:rsidRDefault="00A0781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09566B2C" w14:textId="77777777" w:rsidR="00F65D62" w:rsidRPr="00903E49" w:rsidRDefault="00F65D6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535A2A9C" w14:textId="77777777" w:rsidR="00F65D62" w:rsidRPr="00903E49" w:rsidRDefault="00F65D6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45218248" w14:textId="77777777" w:rsidR="00F65D62" w:rsidRPr="00903E49" w:rsidRDefault="00F65D6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318FD54E" w14:textId="77777777" w:rsidR="00F65D62" w:rsidRPr="00903E49" w:rsidRDefault="00F65D6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75F6E04F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1B0821C6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22047223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1F9B6DF3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28D5D6D3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2E9F246F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2A45909D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49C9AC27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58DE3B31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6091BDA3" w14:textId="77777777" w:rsidR="00AE509E" w:rsidRPr="00A43AFA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43AFA">
        <w:rPr>
          <w:rFonts w:ascii="Tahoma" w:eastAsia="Times New Roman" w:hAnsi="Tahoma" w:cs="Tahoma"/>
          <w:color w:val="000000"/>
          <w:sz w:val="18"/>
          <w:szCs w:val="18"/>
        </w:rPr>
        <w:t>Załączniki:</w:t>
      </w:r>
    </w:p>
    <w:p w14:paraId="5224F333" w14:textId="77777777" w:rsidR="00AE509E" w:rsidRDefault="00AE509E">
      <w:pPr>
        <w:pStyle w:val="Standard"/>
        <w:numPr>
          <w:ilvl w:val="0"/>
          <w:numId w:val="12"/>
        </w:numPr>
        <w:suppressAutoHyphens w:val="0"/>
        <w:spacing w:after="119" w:line="240" w:lineRule="auto"/>
      </w:pPr>
      <w:r w:rsidRPr="00A43AFA">
        <w:rPr>
          <w:rFonts w:ascii="Tahoma" w:eastAsia="Times New Roman" w:hAnsi="Tahoma" w:cs="Tahoma"/>
          <w:color w:val="000000"/>
          <w:sz w:val="18"/>
          <w:szCs w:val="18"/>
        </w:rPr>
        <w:t>Formularz ofertowy</w:t>
      </w:r>
      <w:r w:rsidR="00845F0E" w:rsidRPr="00A43AFA">
        <w:rPr>
          <w:rFonts w:ascii="Tahoma" w:eastAsia="Times New Roman" w:hAnsi="Tahoma" w:cs="Tahoma"/>
          <w:color w:val="000000"/>
          <w:sz w:val="18"/>
          <w:szCs w:val="18"/>
        </w:rPr>
        <w:t xml:space="preserve"> oraz rzeczowo - cenowy</w:t>
      </w:r>
      <w:r w:rsidRPr="00A43AFA">
        <w:rPr>
          <w:rFonts w:ascii="Tahoma" w:eastAsia="Times New Roman" w:hAnsi="Tahoma" w:cs="Tahoma"/>
          <w:color w:val="000000"/>
          <w:sz w:val="18"/>
          <w:szCs w:val="18"/>
        </w:rPr>
        <w:t xml:space="preserve"> na część</w:t>
      </w:r>
      <w:r w:rsidRPr="00A43AFA">
        <w:rPr>
          <w:rFonts w:ascii="Tahoma" w:hAnsi="Tahoma" w:cs="Tahoma"/>
          <w:color w:val="000000"/>
          <w:sz w:val="18"/>
          <w:szCs w:val="18"/>
        </w:rPr>
        <w:t xml:space="preserve"> określoną w </w:t>
      </w:r>
      <w:r w:rsidRPr="00A43AFA">
        <w:rPr>
          <w:rFonts w:ascii="Tahoma" w:hAnsi="Tahoma" w:cs="Tahoma"/>
          <w:bCs/>
          <w:color w:val="000000"/>
          <w:sz w:val="18"/>
          <w:szCs w:val="18"/>
        </w:rPr>
        <w:t>§ 1  niniejszej umowy.</w:t>
      </w:r>
    </w:p>
    <w:sectPr w:rsidR="00AE50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DDEE" w14:textId="77777777" w:rsidR="009D3426" w:rsidRDefault="009D3426" w:rsidP="008A71D9">
      <w:r>
        <w:separator/>
      </w:r>
    </w:p>
  </w:endnote>
  <w:endnote w:type="continuationSeparator" w:id="0">
    <w:p w14:paraId="19424691" w14:textId="77777777" w:rsidR="009D3426" w:rsidRDefault="009D3426" w:rsidP="008A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E925" w14:textId="77777777" w:rsidR="008A71D9" w:rsidRPr="00903E49" w:rsidRDefault="008A71D9" w:rsidP="008A71D9">
    <w:pPr>
      <w:pStyle w:val="Stopka"/>
      <w:jc w:val="center"/>
      <w:rPr>
        <w:rFonts w:ascii="Tahoma" w:hAnsi="Tahoma" w:cs="Tahoma"/>
        <w:sz w:val="16"/>
        <w:szCs w:val="16"/>
      </w:rPr>
    </w:pPr>
    <w:r w:rsidRPr="00903E49">
      <w:rPr>
        <w:rFonts w:ascii="Tahoma" w:hAnsi="Tahoma" w:cs="Tahoma"/>
        <w:sz w:val="16"/>
        <w:szCs w:val="16"/>
      </w:rPr>
      <w:t xml:space="preserve">Strona </w:t>
    </w:r>
    <w:r w:rsidRPr="00903E49">
      <w:rPr>
        <w:rFonts w:ascii="Tahoma" w:hAnsi="Tahoma" w:cs="Tahoma"/>
        <w:sz w:val="16"/>
        <w:szCs w:val="16"/>
      </w:rPr>
      <w:fldChar w:fldCharType="begin"/>
    </w:r>
    <w:r w:rsidRPr="00903E49">
      <w:rPr>
        <w:rFonts w:ascii="Tahoma" w:hAnsi="Tahoma" w:cs="Tahoma"/>
        <w:sz w:val="16"/>
        <w:szCs w:val="16"/>
      </w:rPr>
      <w:instrText xml:space="preserve"> PAGE </w:instrText>
    </w:r>
    <w:r w:rsidRPr="00903E49">
      <w:rPr>
        <w:rFonts w:ascii="Tahoma" w:hAnsi="Tahoma" w:cs="Tahoma"/>
        <w:sz w:val="16"/>
        <w:szCs w:val="16"/>
      </w:rPr>
      <w:fldChar w:fldCharType="separate"/>
    </w:r>
    <w:r w:rsidR="00290C9D" w:rsidRPr="00903E49">
      <w:rPr>
        <w:rFonts w:ascii="Tahoma" w:hAnsi="Tahoma" w:cs="Tahoma"/>
        <w:noProof/>
        <w:sz w:val="16"/>
        <w:szCs w:val="16"/>
      </w:rPr>
      <w:t>4</w:t>
    </w:r>
    <w:r w:rsidRPr="00903E49">
      <w:rPr>
        <w:rFonts w:ascii="Tahoma" w:hAnsi="Tahoma" w:cs="Tahoma"/>
        <w:sz w:val="16"/>
        <w:szCs w:val="16"/>
      </w:rPr>
      <w:fldChar w:fldCharType="end"/>
    </w:r>
  </w:p>
  <w:p w14:paraId="55A80B67" w14:textId="77777777" w:rsidR="008A71D9" w:rsidRDefault="008A71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D553" w14:textId="77777777" w:rsidR="009D3426" w:rsidRDefault="009D3426" w:rsidP="008A71D9">
      <w:r>
        <w:separator/>
      </w:r>
    </w:p>
  </w:footnote>
  <w:footnote w:type="continuationSeparator" w:id="0">
    <w:p w14:paraId="5A800477" w14:textId="77777777" w:rsidR="009D3426" w:rsidRDefault="009D3426" w:rsidP="008A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CAB2" w14:textId="1B64638B" w:rsidR="001A4215" w:rsidRPr="001A4215" w:rsidRDefault="001A4215" w:rsidP="001A4215">
    <w:pPr>
      <w:pStyle w:val="Standard"/>
      <w:spacing w:after="0" w:line="240" w:lineRule="auto"/>
      <w:rPr>
        <w:rFonts w:ascii="Tahoma" w:hAnsi="Tahoma" w:cs="Tahoma"/>
        <w:sz w:val="16"/>
        <w:szCs w:val="16"/>
      </w:rPr>
    </w:pPr>
    <w:r w:rsidRPr="001A4215">
      <w:rPr>
        <w:rFonts w:ascii="Tahoma" w:hAnsi="Tahoma" w:cs="Tahoma"/>
        <w:sz w:val="16"/>
        <w:szCs w:val="16"/>
      </w:rPr>
      <w:t>CZĘŚĆ III SWZ: WZÓR UMOWY</w:t>
    </w:r>
  </w:p>
  <w:p w14:paraId="53803139" w14:textId="77777777" w:rsidR="008E72D3" w:rsidRDefault="008E72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F03606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90D83D1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DF96005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69CC1E6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4950FCD0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D9"/>
    <w:rsid w:val="0000041F"/>
    <w:rsid w:val="00031208"/>
    <w:rsid w:val="0004157E"/>
    <w:rsid w:val="000613CF"/>
    <w:rsid w:val="000C0FAA"/>
    <w:rsid w:val="000C10FB"/>
    <w:rsid w:val="000E47F0"/>
    <w:rsid w:val="000F7C76"/>
    <w:rsid w:val="001350FA"/>
    <w:rsid w:val="00187D83"/>
    <w:rsid w:val="001A05BF"/>
    <w:rsid w:val="001A4215"/>
    <w:rsid w:val="001E3CD0"/>
    <w:rsid w:val="001E77E3"/>
    <w:rsid w:val="002166EB"/>
    <w:rsid w:val="00290C9D"/>
    <w:rsid w:val="002B167C"/>
    <w:rsid w:val="002E3A87"/>
    <w:rsid w:val="002E412F"/>
    <w:rsid w:val="003D3FED"/>
    <w:rsid w:val="003F33FC"/>
    <w:rsid w:val="00414005"/>
    <w:rsid w:val="0046225F"/>
    <w:rsid w:val="00485AAF"/>
    <w:rsid w:val="004F34F7"/>
    <w:rsid w:val="005124B3"/>
    <w:rsid w:val="00561CAF"/>
    <w:rsid w:val="00581B9F"/>
    <w:rsid w:val="00596A20"/>
    <w:rsid w:val="005C03D0"/>
    <w:rsid w:val="005D655A"/>
    <w:rsid w:val="005D67D3"/>
    <w:rsid w:val="00602603"/>
    <w:rsid w:val="00623378"/>
    <w:rsid w:val="00671012"/>
    <w:rsid w:val="006A2296"/>
    <w:rsid w:val="006E2A48"/>
    <w:rsid w:val="006F5942"/>
    <w:rsid w:val="0077131C"/>
    <w:rsid w:val="00781D15"/>
    <w:rsid w:val="007B7607"/>
    <w:rsid w:val="007C2B26"/>
    <w:rsid w:val="00835ED6"/>
    <w:rsid w:val="00845F0E"/>
    <w:rsid w:val="00886E92"/>
    <w:rsid w:val="008A71D9"/>
    <w:rsid w:val="008E72D3"/>
    <w:rsid w:val="008F743F"/>
    <w:rsid w:val="00903E49"/>
    <w:rsid w:val="00991619"/>
    <w:rsid w:val="009D3426"/>
    <w:rsid w:val="00A03376"/>
    <w:rsid w:val="00A07812"/>
    <w:rsid w:val="00A422B8"/>
    <w:rsid w:val="00A43AFA"/>
    <w:rsid w:val="00AE509E"/>
    <w:rsid w:val="00B248A2"/>
    <w:rsid w:val="00B24C73"/>
    <w:rsid w:val="00B278C7"/>
    <w:rsid w:val="00B72D9B"/>
    <w:rsid w:val="00BC58E7"/>
    <w:rsid w:val="00CA4CF0"/>
    <w:rsid w:val="00D13FC8"/>
    <w:rsid w:val="00D44C0F"/>
    <w:rsid w:val="00D87BED"/>
    <w:rsid w:val="00DB1A60"/>
    <w:rsid w:val="00DB72B5"/>
    <w:rsid w:val="00E05A08"/>
    <w:rsid w:val="00E12B11"/>
    <w:rsid w:val="00E73E5D"/>
    <w:rsid w:val="00E85CE6"/>
    <w:rsid w:val="00EA3F04"/>
    <w:rsid w:val="00EE18B9"/>
    <w:rsid w:val="00F65D62"/>
    <w:rsid w:val="00F7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144A04"/>
  <w15:chartTrackingRefBased/>
  <w15:docId w15:val="{DC0713B4-DD4E-4D73-BAB2-153D923D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kern w:val="1"/>
      <w:lang w:eastAsia="ar-SA"/>
    </w:rPr>
  </w:style>
  <w:style w:type="paragraph" w:styleId="Nagwek1">
    <w:name w:val="heading 1"/>
    <w:basedOn w:val="Standard"/>
    <w:next w:val="Textbody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Nagwek2">
    <w:name w:val="heading 2"/>
    <w:basedOn w:val="Standard"/>
    <w:next w:val="Textbody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gwek3">
    <w:name w:val="heading 3"/>
    <w:basedOn w:val="Standard"/>
    <w:next w:val="Textbod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Standard"/>
    <w:next w:val="Textbody"/>
    <w:qFormat/>
    <w:pPr>
      <w:keepNext/>
      <w:numPr>
        <w:ilvl w:val="3"/>
        <w:numId w:val="1"/>
      </w:numPr>
      <w:jc w:val="center"/>
      <w:outlineLvl w:val="3"/>
    </w:pPr>
    <w:rPr>
      <w:b/>
      <w:bCs/>
      <w:sz w:val="110"/>
    </w:rPr>
  </w:style>
  <w:style w:type="paragraph" w:styleId="Nagwek5">
    <w:name w:val="heading 5"/>
    <w:basedOn w:val="Standard"/>
    <w:next w:val="Textbody"/>
    <w:qFormat/>
    <w:pPr>
      <w:keepNext/>
      <w:numPr>
        <w:ilvl w:val="4"/>
        <w:numId w:val="1"/>
      </w:numPr>
      <w:spacing w:before="240" w:after="120"/>
      <w:outlineLvl w:val="4"/>
    </w:pPr>
    <w:rPr>
      <w:rFonts w:ascii="Arial" w:eastAsia="Lucida Sans Unicode" w:hAnsi="Arial" w:cs="Tahoma"/>
      <w:b/>
      <w:bCs/>
    </w:rPr>
  </w:style>
  <w:style w:type="paragraph" w:styleId="Nagwek6">
    <w:name w:val="heading 6"/>
    <w:basedOn w:val="Standard"/>
    <w:next w:val="Textbody"/>
    <w:qFormat/>
    <w:pPr>
      <w:keepNext/>
      <w:numPr>
        <w:ilvl w:val="5"/>
        <w:numId w:val="1"/>
      </w:numPr>
      <w:spacing w:before="240" w:after="120"/>
      <w:outlineLvl w:val="5"/>
    </w:pPr>
    <w:rPr>
      <w:rFonts w:ascii="Arial" w:eastAsia="Lucida Sans Unicode" w:hAnsi="Arial" w:cs="Tahoma"/>
      <w:b/>
      <w:bCs/>
      <w:sz w:val="21"/>
      <w:szCs w:val="21"/>
    </w:rPr>
  </w:style>
  <w:style w:type="paragraph" w:styleId="Nagwek7">
    <w:name w:val="heading 7"/>
    <w:basedOn w:val="Standard"/>
    <w:next w:val="Textbody"/>
    <w:qFormat/>
    <w:pPr>
      <w:keepNext/>
      <w:numPr>
        <w:ilvl w:val="6"/>
        <w:numId w:val="1"/>
      </w:numPr>
      <w:spacing w:before="240" w:after="120"/>
      <w:outlineLvl w:val="6"/>
    </w:pPr>
    <w:rPr>
      <w:rFonts w:ascii="Arial" w:eastAsia="Lucida Sans Unicode" w:hAnsi="Arial" w:cs="Tahoma"/>
      <w:b/>
      <w:bCs/>
      <w:sz w:val="21"/>
      <w:szCs w:val="21"/>
    </w:rPr>
  </w:style>
  <w:style w:type="paragraph" w:styleId="Nagwek8">
    <w:name w:val="heading 8"/>
    <w:basedOn w:val="Standard"/>
    <w:next w:val="Textbody"/>
    <w:qFormat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Nagwek9">
    <w:name w:val="heading 9"/>
    <w:basedOn w:val="Standard"/>
    <w:next w:val="Textbody"/>
    <w:qFormat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color w:val="00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/>
      <w:b/>
      <w:bCs/>
      <w:color w:val="00000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Times New Roman"/>
      <w:color w:val="00000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/>
      <w:bCs/>
      <w:color w:val="00000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bCs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color w:val="00000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Times New Roman"/>
      <w:bCs/>
      <w:color w:val="00000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Cs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/>
      <w:b/>
      <w:bCs/>
      <w:color w:val="00000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Times New Roman"/>
      <w:bCs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Times New Roman"/>
      <w:bCs/>
      <w:color w:val="00000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Times New Roman"/>
      <w:color w:val="000000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eastAsia="Times New Roman"/>
      <w:color w:val="00000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Times New Roman"/>
      <w:bCs/>
      <w:color w:val="000000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eastAsia="Times New Roman"/>
      <w:bCs/>
      <w:color w:val="00000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color w:val="00000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Cs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b/>
      <w:bCs/>
      <w:sz w:val="32"/>
      <w:szCs w:val="24"/>
    </w:rPr>
  </w:style>
  <w:style w:type="character" w:customStyle="1" w:styleId="Nagwek2Znak">
    <w:name w:val="Nagłówek 2 Znak"/>
    <w:rPr>
      <w:sz w:val="32"/>
      <w:szCs w:val="24"/>
    </w:rPr>
  </w:style>
  <w:style w:type="character" w:customStyle="1" w:styleId="Nagwek3Znak">
    <w:name w:val="Nagłówek 3 Znak"/>
    <w:rPr>
      <w:b/>
      <w:bCs/>
      <w:sz w:val="24"/>
      <w:szCs w:val="24"/>
    </w:rPr>
  </w:style>
  <w:style w:type="character" w:customStyle="1" w:styleId="Nagwek4Znak">
    <w:name w:val="Nagłówek 4 Znak"/>
    <w:rPr>
      <w:b/>
      <w:bCs/>
      <w:sz w:val="110"/>
      <w:szCs w:val="24"/>
    </w:rPr>
  </w:style>
  <w:style w:type="character" w:customStyle="1" w:styleId="Nagwek5Znak">
    <w:name w:val="Nagłówek 5 Znak"/>
    <w:rPr>
      <w:rFonts w:ascii="Arial" w:eastAsia="Lucida Sans Unicode" w:hAnsi="Arial" w:cs="Tahoma"/>
      <w:b/>
      <w:bCs/>
      <w:sz w:val="24"/>
      <w:szCs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Nagwek6Znak">
    <w:name w:val="Nagłówek 6 Znak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7Znak">
    <w:name w:val="Nagłówek 7 Znak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8Znak">
    <w:name w:val="Nagłówek 8 Znak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9Znak">
    <w:name w:val="Nagłówek 9 Znak"/>
    <w:rPr>
      <w:rFonts w:ascii="Arial" w:eastAsia="Lucida Sans Unicode" w:hAnsi="Arial" w:cs="Tahoma"/>
      <w:b/>
      <w:bCs/>
      <w:sz w:val="21"/>
      <w:szCs w:val="21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eastAsia="Calibri" w:cs="Calibri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eastAsia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71D9"/>
    <w:rPr>
      <w:kern w:val="1"/>
      <w:lang w:eastAsia="ar-SA"/>
    </w:rPr>
  </w:style>
  <w:style w:type="paragraph" w:styleId="Stopka">
    <w:name w:val="footer"/>
    <w:basedOn w:val="Normalny"/>
    <w:link w:val="StopkaZnak"/>
    <w:unhideWhenUsed/>
    <w:rsid w:val="008A7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71D9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1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71D9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western">
    <w:name w:val="western"/>
    <w:basedOn w:val="Normalny"/>
    <w:rsid w:val="001350FA"/>
    <w:pPr>
      <w:widowControl/>
      <w:spacing w:before="280" w:after="280"/>
      <w:jc w:val="center"/>
      <w:textAlignment w:val="auto"/>
    </w:pPr>
    <w:rPr>
      <w:rFonts w:cs="Calibri"/>
      <w:b/>
      <w:bCs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C8DA-37D2-4F2C-B58F-DECEC38B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2686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18770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MERITUM</dc:creator>
  <cp:keywords/>
  <cp:lastModifiedBy>Mariola Zastróżna-Prostak</cp:lastModifiedBy>
  <cp:revision>7</cp:revision>
  <cp:lastPrinted>2021-10-26T13:59:00Z</cp:lastPrinted>
  <dcterms:created xsi:type="dcterms:W3CDTF">2021-11-03T11:48:00Z</dcterms:created>
  <dcterms:modified xsi:type="dcterms:W3CDTF">2021-11-17T12:21:00Z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