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Załącznik nr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4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4C11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(pieczątka) </w:t>
      </w: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, </w:t>
      </w:r>
      <w:r w:rsidR="00EB2510" w:rsidRPr="008230B1">
        <w:rPr>
          <w:rFonts w:eastAsia="Times New Roman" w:cs="Times New Roman"/>
          <w:kern w:val="0"/>
          <w:lang w:eastAsia="ar-SA" w:bidi="ar-SA"/>
        </w:rPr>
        <w:br/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C61FB6" w:rsidRPr="008C72DC" w:rsidSect="00BA070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185" w:rsidRDefault="00E66185" w:rsidP="000F1D63">
      <w:r>
        <w:separator/>
      </w:r>
    </w:p>
  </w:endnote>
  <w:endnote w:type="continuationSeparator" w:id="0">
    <w:p w:rsidR="00E66185" w:rsidRDefault="00E6618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Yu Gothic UI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D8" w:rsidRPr="008C72DC" w:rsidRDefault="00F16ED8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F16ED8" w:rsidRPr="008C72DC" w:rsidRDefault="00F16ED8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F16ED8" w:rsidRDefault="00F16ED8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185" w:rsidRDefault="00E66185" w:rsidP="000F1D63">
      <w:r>
        <w:separator/>
      </w:r>
    </w:p>
  </w:footnote>
  <w:footnote w:type="continuationSeparator" w:id="0">
    <w:p w:rsidR="00E66185" w:rsidRDefault="00E66185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17E9A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392"/>
    <w:rsid w:val="00045A71"/>
    <w:rsid w:val="000469B1"/>
    <w:rsid w:val="00046C24"/>
    <w:rsid w:val="000516C2"/>
    <w:rsid w:val="0005176F"/>
    <w:rsid w:val="00053150"/>
    <w:rsid w:val="00054A55"/>
    <w:rsid w:val="00054F4F"/>
    <w:rsid w:val="0005513B"/>
    <w:rsid w:val="00055575"/>
    <w:rsid w:val="000579CA"/>
    <w:rsid w:val="00060441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17B6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4DE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47C21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8740A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B7D87"/>
    <w:rsid w:val="001C207D"/>
    <w:rsid w:val="001C3EE4"/>
    <w:rsid w:val="001C4D5D"/>
    <w:rsid w:val="001C4F1B"/>
    <w:rsid w:val="001C5F64"/>
    <w:rsid w:val="001C60C0"/>
    <w:rsid w:val="001D16F5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72FD"/>
    <w:rsid w:val="002107D0"/>
    <w:rsid w:val="002116C1"/>
    <w:rsid w:val="00211996"/>
    <w:rsid w:val="002128CA"/>
    <w:rsid w:val="002130ED"/>
    <w:rsid w:val="00213DF6"/>
    <w:rsid w:val="00214D69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1EF2"/>
    <w:rsid w:val="0025255E"/>
    <w:rsid w:val="00252770"/>
    <w:rsid w:val="00253328"/>
    <w:rsid w:val="00253F11"/>
    <w:rsid w:val="00255CFF"/>
    <w:rsid w:val="00256192"/>
    <w:rsid w:val="00260290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A30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62B"/>
    <w:rsid w:val="002A7AB1"/>
    <w:rsid w:val="002B0A06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2F95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2025"/>
    <w:rsid w:val="0031321A"/>
    <w:rsid w:val="003146F3"/>
    <w:rsid w:val="00315DFB"/>
    <w:rsid w:val="00317828"/>
    <w:rsid w:val="00320E1F"/>
    <w:rsid w:val="0032118B"/>
    <w:rsid w:val="00321CF7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D83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13"/>
    <w:rsid w:val="003843EB"/>
    <w:rsid w:val="00384688"/>
    <w:rsid w:val="00386EB5"/>
    <w:rsid w:val="003879B3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0655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7B3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1107"/>
    <w:rsid w:val="004C25B5"/>
    <w:rsid w:val="004C2A7F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5058"/>
    <w:rsid w:val="00516BBD"/>
    <w:rsid w:val="00516BFA"/>
    <w:rsid w:val="00523147"/>
    <w:rsid w:val="005232DA"/>
    <w:rsid w:val="005269F8"/>
    <w:rsid w:val="0053200B"/>
    <w:rsid w:val="005332BB"/>
    <w:rsid w:val="00534A79"/>
    <w:rsid w:val="00534F9E"/>
    <w:rsid w:val="00534FAA"/>
    <w:rsid w:val="0053504F"/>
    <w:rsid w:val="00535CCC"/>
    <w:rsid w:val="00535F8A"/>
    <w:rsid w:val="00536C94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2B7D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512E"/>
    <w:rsid w:val="005B69C4"/>
    <w:rsid w:val="005B6EBA"/>
    <w:rsid w:val="005B7617"/>
    <w:rsid w:val="005B7ED7"/>
    <w:rsid w:val="005C047F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5F6E04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2707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673D8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08F4"/>
    <w:rsid w:val="006D3AF5"/>
    <w:rsid w:val="006D69B8"/>
    <w:rsid w:val="006D7939"/>
    <w:rsid w:val="006E338C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6D38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1AA8"/>
    <w:rsid w:val="00773B19"/>
    <w:rsid w:val="007770C4"/>
    <w:rsid w:val="007770C7"/>
    <w:rsid w:val="007803D1"/>
    <w:rsid w:val="00780608"/>
    <w:rsid w:val="0078091E"/>
    <w:rsid w:val="00780F46"/>
    <w:rsid w:val="00780FD9"/>
    <w:rsid w:val="00781D0B"/>
    <w:rsid w:val="007831E2"/>
    <w:rsid w:val="00783827"/>
    <w:rsid w:val="007845E2"/>
    <w:rsid w:val="007854A4"/>
    <w:rsid w:val="007867C3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B5113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807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7F7E8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221A"/>
    <w:rsid w:val="00863531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15B"/>
    <w:rsid w:val="008A7D0D"/>
    <w:rsid w:val="008B0D85"/>
    <w:rsid w:val="008B186A"/>
    <w:rsid w:val="008B30DD"/>
    <w:rsid w:val="008B3615"/>
    <w:rsid w:val="008B3926"/>
    <w:rsid w:val="008B448F"/>
    <w:rsid w:val="008B61FF"/>
    <w:rsid w:val="008C06D5"/>
    <w:rsid w:val="008C1009"/>
    <w:rsid w:val="008C1515"/>
    <w:rsid w:val="008C1BC6"/>
    <w:rsid w:val="008C309C"/>
    <w:rsid w:val="008C3246"/>
    <w:rsid w:val="008C4523"/>
    <w:rsid w:val="008C4C44"/>
    <w:rsid w:val="008C50F5"/>
    <w:rsid w:val="008C58E9"/>
    <w:rsid w:val="008C653D"/>
    <w:rsid w:val="008C72DC"/>
    <w:rsid w:val="008C77D3"/>
    <w:rsid w:val="008D11AA"/>
    <w:rsid w:val="008D28CC"/>
    <w:rsid w:val="008D361E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5390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1744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4E32"/>
    <w:rsid w:val="009D5C30"/>
    <w:rsid w:val="009D640B"/>
    <w:rsid w:val="009D6B35"/>
    <w:rsid w:val="009E12A6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4646"/>
    <w:rsid w:val="00A15764"/>
    <w:rsid w:val="00A15866"/>
    <w:rsid w:val="00A15EEB"/>
    <w:rsid w:val="00A16C7D"/>
    <w:rsid w:val="00A177EF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5674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4D5C"/>
    <w:rsid w:val="00A750EB"/>
    <w:rsid w:val="00A81536"/>
    <w:rsid w:val="00A85A1A"/>
    <w:rsid w:val="00A85D7A"/>
    <w:rsid w:val="00A86FDB"/>
    <w:rsid w:val="00A8707E"/>
    <w:rsid w:val="00A87465"/>
    <w:rsid w:val="00A90467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932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66D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D79BB"/>
    <w:rsid w:val="00BE04B5"/>
    <w:rsid w:val="00BE0A82"/>
    <w:rsid w:val="00BE1227"/>
    <w:rsid w:val="00BE34E2"/>
    <w:rsid w:val="00BE4592"/>
    <w:rsid w:val="00BF1B8A"/>
    <w:rsid w:val="00BF4248"/>
    <w:rsid w:val="00BF4909"/>
    <w:rsid w:val="00BF4C82"/>
    <w:rsid w:val="00BF4CEA"/>
    <w:rsid w:val="00BF4EFD"/>
    <w:rsid w:val="00BF56E2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6DA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280F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1D36"/>
    <w:rsid w:val="00D726AB"/>
    <w:rsid w:val="00D74E8B"/>
    <w:rsid w:val="00D75FC7"/>
    <w:rsid w:val="00D764DB"/>
    <w:rsid w:val="00D774C8"/>
    <w:rsid w:val="00D7753F"/>
    <w:rsid w:val="00D77EEB"/>
    <w:rsid w:val="00D80120"/>
    <w:rsid w:val="00D82363"/>
    <w:rsid w:val="00D8357D"/>
    <w:rsid w:val="00D84508"/>
    <w:rsid w:val="00D84977"/>
    <w:rsid w:val="00D84CCD"/>
    <w:rsid w:val="00D8525F"/>
    <w:rsid w:val="00D8645A"/>
    <w:rsid w:val="00D86D9D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B2"/>
    <w:rsid w:val="00E076FE"/>
    <w:rsid w:val="00E12934"/>
    <w:rsid w:val="00E13261"/>
    <w:rsid w:val="00E1464E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185"/>
    <w:rsid w:val="00E66C63"/>
    <w:rsid w:val="00E66D0B"/>
    <w:rsid w:val="00E67154"/>
    <w:rsid w:val="00E673AD"/>
    <w:rsid w:val="00E674B5"/>
    <w:rsid w:val="00E70128"/>
    <w:rsid w:val="00E7014E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079F7"/>
    <w:rsid w:val="00F134CF"/>
    <w:rsid w:val="00F13563"/>
    <w:rsid w:val="00F14240"/>
    <w:rsid w:val="00F147D3"/>
    <w:rsid w:val="00F14935"/>
    <w:rsid w:val="00F16ED8"/>
    <w:rsid w:val="00F1758D"/>
    <w:rsid w:val="00F20C9C"/>
    <w:rsid w:val="00F2178F"/>
    <w:rsid w:val="00F22155"/>
    <w:rsid w:val="00F237C6"/>
    <w:rsid w:val="00F23F2F"/>
    <w:rsid w:val="00F250D7"/>
    <w:rsid w:val="00F25CC3"/>
    <w:rsid w:val="00F2669D"/>
    <w:rsid w:val="00F27A3B"/>
    <w:rsid w:val="00F323D9"/>
    <w:rsid w:val="00F33AAB"/>
    <w:rsid w:val="00F33DB5"/>
    <w:rsid w:val="00F36EFC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47969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17A1"/>
    <w:rsid w:val="00F82B4E"/>
    <w:rsid w:val="00F82C22"/>
    <w:rsid w:val="00F84DC0"/>
    <w:rsid w:val="00F85A7D"/>
    <w:rsid w:val="00F86230"/>
    <w:rsid w:val="00F86598"/>
    <w:rsid w:val="00F9124D"/>
    <w:rsid w:val="00F91D2D"/>
    <w:rsid w:val="00F92E08"/>
    <w:rsid w:val="00F956D4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3265-82F7-467A-9486-404E724E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2024-11-20T08:34:00Z</cp:lastPrinted>
  <dcterms:created xsi:type="dcterms:W3CDTF">2024-11-20T11:40:00Z</dcterms:created>
  <dcterms:modified xsi:type="dcterms:W3CDTF">2024-11-20T11:51:00Z</dcterms:modified>
</cp:coreProperties>
</file>