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023E23" w14:textId="77777777" w:rsidR="00E9679B" w:rsidRPr="002016A4" w:rsidRDefault="00A74A9F" w:rsidP="002016A4">
      <w:pPr>
        <w:spacing w:line="300" w:lineRule="exact"/>
        <w:jc w:val="both"/>
        <w:rPr>
          <w:rFonts w:ascii="Fira Sans" w:hAnsi="Fira Sans"/>
          <w:b/>
          <w:sz w:val="20"/>
          <w:szCs w:val="20"/>
        </w:rPr>
      </w:pPr>
      <w:r w:rsidRPr="002016A4">
        <w:rPr>
          <w:rFonts w:ascii="Fira Sans" w:hAnsi="Fira Sans"/>
          <w:b/>
          <w:sz w:val="20"/>
          <w:szCs w:val="20"/>
        </w:rPr>
        <w:t xml:space="preserve">CZĘŚĆ </w:t>
      </w:r>
      <w:r w:rsidR="0087763B" w:rsidRPr="002016A4">
        <w:rPr>
          <w:rFonts w:ascii="Fira Sans" w:hAnsi="Fira Sans"/>
          <w:b/>
          <w:sz w:val="20"/>
          <w:szCs w:val="20"/>
        </w:rPr>
        <w:t xml:space="preserve">II – </w:t>
      </w:r>
      <w:r w:rsidR="00906C2C" w:rsidRPr="002016A4">
        <w:rPr>
          <w:rFonts w:ascii="Fira Sans" w:hAnsi="Fira Sans"/>
          <w:b/>
          <w:sz w:val="20"/>
          <w:szCs w:val="20"/>
        </w:rPr>
        <w:t>WZÓR UMOWY</w:t>
      </w:r>
    </w:p>
    <w:p w14:paraId="12167D70" w14:textId="77777777" w:rsidR="008E6D33" w:rsidRPr="002016A4" w:rsidRDefault="008E6D33" w:rsidP="002016A4">
      <w:pPr>
        <w:pStyle w:val="Nagwek1"/>
        <w:tabs>
          <w:tab w:val="left" w:pos="2832"/>
        </w:tabs>
        <w:spacing w:line="300" w:lineRule="exact"/>
        <w:ind w:left="2832"/>
        <w:rPr>
          <w:rFonts w:ascii="Fira Sans" w:hAnsi="Fira Sans"/>
          <w:b/>
          <w:i w:val="0"/>
        </w:rPr>
      </w:pPr>
    </w:p>
    <w:p w14:paraId="03D6F86C" w14:textId="7F122103" w:rsidR="00A65997" w:rsidRPr="00991B30" w:rsidRDefault="00CC70BA" w:rsidP="002016A4">
      <w:pPr>
        <w:pStyle w:val="Nagwek1"/>
        <w:tabs>
          <w:tab w:val="left" w:pos="2832"/>
        </w:tabs>
        <w:spacing w:line="300" w:lineRule="exact"/>
        <w:ind w:left="2832"/>
        <w:rPr>
          <w:rFonts w:ascii="Fira Sans" w:hAnsi="Fira Sans"/>
          <w:b/>
          <w:i w:val="0"/>
        </w:rPr>
      </w:pPr>
      <w:r w:rsidRPr="00991B30">
        <w:rPr>
          <w:rFonts w:ascii="Fira Sans" w:hAnsi="Fira Sans"/>
          <w:b/>
          <w:i w:val="0"/>
        </w:rPr>
        <w:t xml:space="preserve">UMOWA Nr </w:t>
      </w:r>
      <w:r w:rsidR="00CC4B7E" w:rsidRPr="00991B30">
        <w:rPr>
          <w:rFonts w:ascii="Fira Sans" w:hAnsi="Fira Sans"/>
          <w:b/>
          <w:i w:val="0"/>
        </w:rPr>
        <w:t>63</w:t>
      </w:r>
      <w:r w:rsidR="001C4D57" w:rsidRPr="00991B30">
        <w:rPr>
          <w:rFonts w:ascii="Fira Sans" w:hAnsi="Fira Sans"/>
          <w:b/>
          <w:i w:val="0"/>
        </w:rPr>
        <w:t>/</w:t>
      </w:r>
      <w:r w:rsidR="00DA24B0" w:rsidRPr="00991B30">
        <w:rPr>
          <w:rFonts w:ascii="Fira Sans" w:hAnsi="Fira Sans"/>
          <w:b/>
          <w:i w:val="0"/>
        </w:rPr>
        <w:t>……</w:t>
      </w:r>
      <w:r w:rsidR="00212F52" w:rsidRPr="00991B30">
        <w:rPr>
          <w:rFonts w:ascii="Fira Sans" w:hAnsi="Fira Sans"/>
          <w:b/>
          <w:i w:val="0"/>
        </w:rPr>
        <w:t>/</w:t>
      </w:r>
      <w:r w:rsidR="00AE7F94" w:rsidRPr="00991B30">
        <w:rPr>
          <w:rFonts w:ascii="Fira Sans" w:hAnsi="Fira Sans"/>
          <w:b/>
          <w:i w:val="0"/>
        </w:rPr>
        <w:t>TP</w:t>
      </w:r>
      <w:r w:rsidR="006C3E9E" w:rsidRPr="00991B30">
        <w:rPr>
          <w:rFonts w:ascii="Fira Sans" w:hAnsi="Fira Sans"/>
          <w:b/>
          <w:i w:val="0"/>
        </w:rPr>
        <w:t>/</w:t>
      </w:r>
      <w:r w:rsidR="00212F52" w:rsidRPr="00991B30">
        <w:rPr>
          <w:rFonts w:ascii="Fira Sans" w:hAnsi="Fira Sans"/>
          <w:b/>
          <w:i w:val="0"/>
        </w:rPr>
        <w:t>20</w:t>
      </w:r>
      <w:r w:rsidR="00B7667D" w:rsidRPr="00991B30">
        <w:rPr>
          <w:rFonts w:ascii="Fira Sans" w:hAnsi="Fira Sans"/>
          <w:b/>
          <w:i w:val="0"/>
        </w:rPr>
        <w:t>2</w:t>
      </w:r>
      <w:r w:rsidR="006D7EF8" w:rsidRPr="00991B30">
        <w:rPr>
          <w:rFonts w:ascii="Fira Sans" w:hAnsi="Fira Sans"/>
          <w:b/>
          <w:i w:val="0"/>
        </w:rPr>
        <w:t>4</w:t>
      </w:r>
    </w:p>
    <w:p w14:paraId="69050CB1" w14:textId="77777777" w:rsidR="001101CC" w:rsidRPr="002016A4" w:rsidRDefault="001101CC" w:rsidP="002016A4">
      <w:pPr>
        <w:spacing w:line="300" w:lineRule="exact"/>
        <w:jc w:val="both"/>
        <w:rPr>
          <w:rFonts w:ascii="Fira Sans" w:hAnsi="Fira Sans"/>
          <w:sz w:val="20"/>
          <w:szCs w:val="20"/>
        </w:rPr>
      </w:pPr>
    </w:p>
    <w:p w14:paraId="01C4CAC1" w14:textId="77777777" w:rsidR="00330906" w:rsidRPr="002016A4" w:rsidRDefault="00330906" w:rsidP="002016A4">
      <w:pPr>
        <w:spacing w:line="300" w:lineRule="exact"/>
        <w:jc w:val="both"/>
        <w:rPr>
          <w:rFonts w:ascii="Fira Sans" w:hAnsi="Fira Sans"/>
          <w:sz w:val="20"/>
          <w:szCs w:val="20"/>
        </w:rPr>
      </w:pPr>
      <w:r w:rsidRPr="002016A4">
        <w:rPr>
          <w:rFonts w:ascii="Fira Sans" w:hAnsi="Fira Sans"/>
          <w:sz w:val="20"/>
          <w:szCs w:val="20"/>
        </w:rPr>
        <w:t>Zawarta w dniu .............. r. w Słupsku pomiędzy:</w:t>
      </w:r>
    </w:p>
    <w:p w14:paraId="75A30987" w14:textId="77777777" w:rsidR="0097394A" w:rsidRPr="002016A4" w:rsidRDefault="0097394A" w:rsidP="002016A4">
      <w:pPr>
        <w:numPr>
          <w:ilvl w:val="0"/>
          <w:numId w:val="15"/>
        </w:numPr>
        <w:spacing w:line="300" w:lineRule="exact"/>
        <w:ind w:left="284" w:hanging="284"/>
        <w:jc w:val="both"/>
        <w:rPr>
          <w:rFonts w:ascii="Fira Sans" w:hAnsi="Fira Sans"/>
          <w:sz w:val="20"/>
          <w:szCs w:val="20"/>
        </w:rPr>
      </w:pPr>
      <w:r w:rsidRPr="002016A4">
        <w:rPr>
          <w:rFonts w:ascii="Fira Sans" w:hAnsi="Fira Sans"/>
          <w:b/>
          <w:sz w:val="20"/>
          <w:szCs w:val="20"/>
        </w:rPr>
        <w:t>Wojewódzkim Szpitalem Specjalistycznym im. Janusza Korczaka w Słupsku Sp. z o.o.</w:t>
      </w:r>
      <w:r w:rsidRPr="002016A4">
        <w:rPr>
          <w:rFonts w:ascii="Fira Sans" w:hAnsi="Fira Sans"/>
          <w:sz w:val="20"/>
          <w:szCs w:val="20"/>
        </w:rPr>
        <w:t xml:space="preserve">, wpisanym do KRS  pod nr 0000565090, nr REGON 770901511, nr NIP 8393179849 z siedzibą </w:t>
      </w:r>
      <w:r w:rsidR="00DA5CA6" w:rsidRPr="002016A4">
        <w:rPr>
          <w:rFonts w:ascii="Fira Sans" w:hAnsi="Fira Sans"/>
          <w:sz w:val="20"/>
          <w:szCs w:val="20"/>
        </w:rPr>
        <w:br/>
      </w:r>
      <w:r w:rsidRPr="002016A4">
        <w:rPr>
          <w:rFonts w:ascii="Fira Sans" w:hAnsi="Fira Sans"/>
          <w:sz w:val="20"/>
          <w:szCs w:val="20"/>
        </w:rPr>
        <w:t xml:space="preserve">w Słupsku ul. </w:t>
      </w:r>
      <w:r w:rsidR="008946EA" w:rsidRPr="002016A4">
        <w:rPr>
          <w:rFonts w:ascii="Fira Sans" w:hAnsi="Fira Sans"/>
          <w:sz w:val="20"/>
          <w:szCs w:val="20"/>
        </w:rPr>
        <w:t>Hubalczyków 1</w:t>
      </w:r>
      <w:r w:rsidRPr="002016A4">
        <w:rPr>
          <w:rFonts w:ascii="Fira Sans" w:hAnsi="Fira Sans"/>
          <w:sz w:val="20"/>
          <w:szCs w:val="20"/>
        </w:rPr>
        <w:t>,</w:t>
      </w:r>
      <w:r w:rsidRPr="002016A4">
        <w:rPr>
          <w:rFonts w:ascii="Fira Sans" w:hAnsi="Fira Sans"/>
          <w:b/>
          <w:sz w:val="20"/>
          <w:szCs w:val="20"/>
        </w:rPr>
        <w:t xml:space="preserve"> </w:t>
      </w:r>
      <w:r w:rsidRPr="002016A4">
        <w:rPr>
          <w:rFonts w:ascii="Fira Sans" w:hAnsi="Fira Sans"/>
          <w:sz w:val="20"/>
          <w:szCs w:val="20"/>
        </w:rPr>
        <w:t xml:space="preserve">reprezentowanym przez: </w:t>
      </w:r>
    </w:p>
    <w:p w14:paraId="0AB181D3" w14:textId="77777777" w:rsidR="0097394A" w:rsidRPr="002016A4" w:rsidRDefault="0097394A" w:rsidP="002016A4">
      <w:pPr>
        <w:suppressAutoHyphens w:val="0"/>
        <w:spacing w:line="300" w:lineRule="exact"/>
        <w:ind w:firstLine="284"/>
        <w:jc w:val="both"/>
        <w:rPr>
          <w:rFonts w:ascii="Fira Sans" w:hAnsi="Fira Sans"/>
          <w:b/>
          <w:sz w:val="20"/>
          <w:szCs w:val="20"/>
        </w:rPr>
      </w:pPr>
      <w:r w:rsidRPr="002016A4">
        <w:rPr>
          <w:rFonts w:ascii="Fira Sans" w:hAnsi="Fira Sans"/>
          <w:b/>
          <w:sz w:val="20"/>
          <w:szCs w:val="20"/>
        </w:rPr>
        <w:t xml:space="preserve">Andrzeja Sapińskiego – Prezesa Zarządu </w:t>
      </w:r>
    </w:p>
    <w:p w14:paraId="56CE36EB" w14:textId="77777777" w:rsidR="004B010E" w:rsidRPr="002016A4" w:rsidRDefault="0097394A" w:rsidP="002016A4">
      <w:pPr>
        <w:suppressAutoHyphens w:val="0"/>
        <w:spacing w:line="300" w:lineRule="exact"/>
        <w:ind w:firstLine="284"/>
        <w:jc w:val="both"/>
        <w:rPr>
          <w:rFonts w:ascii="Fira Sans" w:hAnsi="Fira Sans"/>
          <w:b/>
          <w:sz w:val="20"/>
          <w:szCs w:val="20"/>
        </w:rPr>
      </w:pPr>
      <w:r w:rsidRPr="002016A4">
        <w:rPr>
          <w:rFonts w:ascii="Fira Sans" w:hAnsi="Fira Sans"/>
          <w:b/>
          <w:sz w:val="20"/>
          <w:szCs w:val="20"/>
        </w:rPr>
        <w:t xml:space="preserve">Anettę </w:t>
      </w:r>
      <w:proofErr w:type="spellStart"/>
      <w:r w:rsidRPr="002016A4">
        <w:rPr>
          <w:rFonts w:ascii="Fira Sans" w:hAnsi="Fira Sans"/>
          <w:b/>
          <w:sz w:val="20"/>
          <w:szCs w:val="20"/>
        </w:rPr>
        <w:t>Barna</w:t>
      </w:r>
      <w:proofErr w:type="spellEnd"/>
      <w:r w:rsidRPr="002016A4">
        <w:rPr>
          <w:rFonts w:ascii="Fira Sans" w:hAnsi="Fira Sans"/>
          <w:b/>
          <w:sz w:val="20"/>
          <w:szCs w:val="20"/>
        </w:rPr>
        <w:t xml:space="preserve"> </w:t>
      </w:r>
      <w:proofErr w:type="spellStart"/>
      <w:r w:rsidRPr="002016A4">
        <w:rPr>
          <w:rFonts w:ascii="Fira Sans" w:hAnsi="Fira Sans"/>
          <w:b/>
          <w:sz w:val="20"/>
          <w:szCs w:val="20"/>
        </w:rPr>
        <w:t>Feszak</w:t>
      </w:r>
      <w:proofErr w:type="spellEnd"/>
      <w:r w:rsidRPr="002016A4">
        <w:rPr>
          <w:rFonts w:ascii="Fira Sans" w:hAnsi="Fira Sans"/>
          <w:b/>
          <w:sz w:val="20"/>
          <w:szCs w:val="20"/>
        </w:rPr>
        <w:t xml:space="preserve"> – Wiceprezesa Zarządu</w:t>
      </w:r>
    </w:p>
    <w:p w14:paraId="401DC936" w14:textId="77777777" w:rsidR="00804619" w:rsidRPr="002016A4" w:rsidRDefault="00804619" w:rsidP="002016A4">
      <w:pPr>
        <w:spacing w:line="300" w:lineRule="exact"/>
        <w:ind w:firstLine="284"/>
        <w:jc w:val="both"/>
        <w:rPr>
          <w:rFonts w:ascii="Fira Sans" w:hAnsi="Fira Sans"/>
          <w:sz w:val="20"/>
          <w:szCs w:val="20"/>
        </w:rPr>
      </w:pPr>
    </w:p>
    <w:p w14:paraId="51BCEF6A" w14:textId="77777777" w:rsidR="00804619" w:rsidRPr="002016A4" w:rsidRDefault="00CC70BA" w:rsidP="002016A4">
      <w:pPr>
        <w:spacing w:line="300" w:lineRule="exact"/>
        <w:ind w:firstLine="284"/>
        <w:jc w:val="both"/>
        <w:rPr>
          <w:rFonts w:ascii="Fira Sans" w:hAnsi="Fira Sans"/>
          <w:sz w:val="20"/>
          <w:szCs w:val="20"/>
        </w:rPr>
      </w:pPr>
      <w:r w:rsidRPr="002016A4">
        <w:rPr>
          <w:rFonts w:ascii="Fira Sans" w:hAnsi="Fira Sans"/>
          <w:sz w:val="20"/>
          <w:szCs w:val="20"/>
        </w:rPr>
        <w:t xml:space="preserve">zwanym w dalszej części umowy </w:t>
      </w:r>
      <w:r w:rsidRPr="002016A4">
        <w:rPr>
          <w:rFonts w:ascii="Fira Sans" w:hAnsi="Fira Sans"/>
          <w:b/>
          <w:sz w:val="20"/>
          <w:szCs w:val="20"/>
        </w:rPr>
        <w:t>„ZAMAWIAJĄCYM”</w:t>
      </w:r>
      <w:r w:rsidRPr="002016A4">
        <w:rPr>
          <w:rFonts w:ascii="Fira Sans" w:hAnsi="Fira Sans"/>
          <w:sz w:val="20"/>
          <w:szCs w:val="20"/>
        </w:rPr>
        <w:t xml:space="preserve">, </w:t>
      </w:r>
    </w:p>
    <w:p w14:paraId="58398455" w14:textId="77777777" w:rsidR="00804619" w:rsidRPr="002016A4" w:rsidRDefault="00804619" w:rsidP="002016A4">
      <w:pPr>
        <w:spacing w:line="300" w:lineRule="exact"/>
        <w:jc w:val="both"/>
        <w:rPr>
          <w:rFonts w:ascii="Fira Sans" w:hAnsi="Fira Sans"/>
          <w:sz w:val="20"/>
          <w:szCs w:val="20"/>
        </w:rPr>
      </w:pPr>
    </w:p>
    <w:p w14:paraId="31968E04" w14:textId="77777777" w:rsidR="00CC70BA" w:rsidRPr="002016A4" w:rsidRDefault="00CC70BA" w:rsidP="002016A4">
      <w:pPr>
        <w:spacing w:line="300" w:lineRule="exact"/>
        <w:ind w:firstLine="284"/>
        <w:jc w:val="both"/>
        <w:rPr>
          <w:rFonts w:ascii="Fira Sans" w:hAnsi="Fira Sans"/>
          <w:sz w:val="20"/>
          <w:szCs w:val="20"/>
        </w:rPr>
      </w:pPr>
      <w:r w:rsidRPr="002016A4">
        <w:rPr>
          <w:rFonts w:ascii="Fira Sans" w:hAnsi="Fira Sans"/>
          <w:sz w:val="20"/>
          <w:szCs w:val="20"/>
        </w:rPr>
        <w:t>a:</w:t>
      </w:r>
    </w:p>
    <w:p w14:paraId="77D300D2" w14:textId="77777777" w:rsidR="00CC70BA" w:rsidRPr="002016A4" w:rsidRDefault="00CC70BA" w:rsidP="002016A4">
      <w:pPr>
        <w:spacing w:line="300" w:lineRule="exact"/>
        <w:jc w:val="both"/>
        <w:rPr>
          <w:rFonts w:ascii="Fira Sans" w:hAnsi="Fira Sans"/>
          <w:sz w:val="20"/>
          <w:szCs w:val="20"/>
        </w:rPr>
      </w:pPr>
    </w:p>
    <w:p w14:paraId="71437A30" w14:textId="2106F688" w:rsidR="00CC70BA" w:rsidRPr="008341CE" w:rsidRDefault="00CC70BA" w:rsidP="008341CE">
      <w:pPr>
        <w:numPr>
          <w:ilvl w:val="0"/>
          <w:numId w:val="2"/>
        </w:numPr>
        <w:tabs>
          <w:tab w:val="left" w:pos="340"/>
        </w:tabs>
        <w:spacing w:line="300" w:lineRule="exact"/>
        <w:jc w:val="both"/>
        <w:rPr>
          <w:rFonts w:ascii="Fira Sans" w:hAnsi="Fira Sans"/>
          <w:b/>
          <w:sz w:val="20"/>
          <w:szCs w:val="20"/>
        </w:rPr>
      </w:pPr>
      <w:r w:rsidRPr="002016A4">
        <w:rPr>
          <w:rFonts w:ascii="Fira Sans" w:hAnsi="Fira Sans"/>
          <w:bCs/>
          <w:sz w:val="20"/>
          <w:szCs w:val="20"/>
        </w:rPr>
        <w:t>........................</w:t>
      </w:r>
      <w:r w:rsidR="00670972" w:rsidRPr="002016A4">
        <w:rPr>
          <w:rFonts w:ascii="Fira Sans" w:hAnsi="Fira Sans"/>
          <w:bCs/>
          <w:sz w:val="20"/>
          <w:szCs w:val="20"/>
        </w:rPr>
        <w:t xml:space="preserve"> </w:t>
      </w:r>
      <w:r w:rsidRPr="002016A4">
        <w:rPr>
          <w:rFonts w:ascii="Fira Sans" w:hAnsi="Fira Sans"/>
          <w:sz w:val="20"/>
          <w:szCs w:val="20"/>
        </w:rPr>
        <w:t>działającą na podstawie w</w:t>
      </w:r>
      <w:r w:rsidR="00B865DB" w:rsidRPr="002016A4">
        <w:rPr>
          <w:rFonts w:ascii="Fira Sans" w:hAnsi="Fira Sans"/>
          <w:sz w:val="20"/>
          <w:szCs w:val="20"/>
        </w:rPr>
        <w:t xml:space="preserve">pisu do </w:t>
      </w:r>
      <w:r w:rsidR="00212F52" w:rsidRPr="002016A4">
        <w:rPr>
          <w:rFonts w:ascii="Fira Sans" w:hAnsi="Fira Sans"/>
          <w:sz w:val="20"/>
          <w:szCs w:val="20"/>
        </w:rPr>
        <w:t xml:space="preserve">............ </w:t>
      </w:r>
      <w:r w:rsidRPr="002016A4">
        <w:rPr>
          <w:rFonts w:ascii="Fira Sans" w:hAnsi="Fira Sans"/>
          <w:sz w:val="20"/>
          <w:szCs w:val="20"/>
        </w:rPr>
        <w:t>NIP: ....................</w:t>
      </w:r>
      <w:r w:rsidR="008341CE">
        <w:rPr>
          <w:rFonts w:ascii="Fira Sans" w:hAnsi="Fira Sans"/>
          <w:b/>
          <w:sz w:val="20"/>
          <w:szCs w:val="20"/>
        </w:rPr>
        <w:t xml:space="preserve"> </w:t>
      </w:r>
      <w:r w:rsidRPr="008341CE">
        <w:rPr>
          <w:rFonts w:ascii="Fira Sans" w:hAnsi="Fira Sans"/>
          <w:sz w:val="20"/>
          <w:szCs w:val="20"/>
        </w:rPr>
        <w:t>reprez</w:t>
      </w:r>
      <w:r w:rsidR="00C05212" w:rsidRPr="008341CE">
        <w:rPr>
          <w:rFonts w:ascii="Fira Sans" w:hAnsi="Fira Sans"/>
          <w:sz w:val="20"/>
          <w:szCs w:val="20"/>
        </w:rPr>
        <w:t>entowaną przez</w:t>
      </w:r>
      <w:r w:rsidRPr="008341CE">
        <w:rPr>
          <w:rFonts w:ascii="Fira Sans" w:hAnsi="Fira Sans"/>
          <w:sz w:val="20"/>
          <w:szCs w:val="20"/>
        </w:rPr>
        <w:t>:</w:t>
      </w:r>
    </w:p>
    <w:p w14:paraId="44B37B19" w14:textId="77777777" w:rsidR="00507215" w:rsidRPr="002016A4" w:rsidRDefault="00507215" w:rsidP="002016A4">
      <w:pPr>
        <w:spacing w:line="300" w:lineRule="exact"/>
        <w:ind w:firstLine="340"/>
        <w:jc w:val="both"/>
        <w:rPr>
          <w:rFonts w:ascii="Fira Sans" w:hAnsi="Fira Sans"/>
          <w:sz w:val="20"/>
          <w:szCs w:val="20"/>
        </w:rPr>
      </w:pPr>
    </w:p>
    <w:p w14:paraId="34864B12" w14:textId="77777777" w:rsidR="00507215" w:rsidRPr="002016A4" w:rsidRDefault="00507215" w:rsidP="002016A4">
      <w:pPr>
        <w:spacing w:line="300" w:lineRule="exact"/>
        <w:ind w:firstLine="340"/>
        <w:jc w:val="both"/>
        <w:rPr>
          <w:rFonts w:ascii="Fira Sans" w:hAnsi="Fira Sans"/>
          <w:sz w:val="20"/>
          <w:szCs w:val="20"/>
        </w:rPr>
      </w:pPr>
      <w:r w:rsidRPr="002016A4">
        <w:rPr>
          <w:rFonts w:ascii="Fira Sans" w:hAnsi="Fira Sans"/>
          <w:sz w:val="20"/>
          <w:szCs w:val="20"/>
        </w:rPr>
        <w:t>..................................................................................</w:t>
      </w:r>
    </w:p>
    <w:p w14:paraId="1EFAB4FA" w14:textId="77777777" w:rsidR="00507215" w:rsidRPr="002016A4" w:rsidRDefault="00507215" w:rsidP="002016A4">
      <w:pPr>
        <w:spacing w:line="300" w:lineRule="exact"/>
        <w:ind w:firstLine="340"/>
        <w:jc w:val="both"/>
        <w:rPr>
          <w:rFonts w:ascii="Fira Sans" w:hAnsi="Fira Sans"/>
          <w:sz w:val="20"/>
          <w:szCs w:val="20"/>
        </w:rPr>
      </w:pPr>
    </w:p>
    <w:p w14:paraId="12FDA095" w14:textId="77777777" w:rsidR="00507215" w:rsidRPr="002016A4" w:rsidRDefault="00507215" w:rsidP="002016A4">
      <w:pPr>
        <w:spacing w:line="300" w:lineRule="exact"/>
        <w:ind w:firstLine="340"/>
        <w:jc w:val="both"/>
        <w:rPr>
          <w:rFonts w:ascii="Fira Sans" w:hAnsi="Fira Sans"/>
          <w:sz w:val="20"/>
          <w:szCs w:val="20"/>
        </w:rPr>
      </w:pPr>
      <w:r w:rsidRPr="002016A4">
        <w:rPr>
          <w:rFonts w:ascii="Fira Sans" w:hAnsi="Fira Sans"/>
          <w:sz w:val="20"/>
          <w:szCs w:val="20"/>
        </w:rPr>
        <w:t>.................................................................................</w:t>
      </w:r>
    </w:p>
    <w:p w14:paraId="27062BBA" w14:textId="77777777" w:rsidR="00804619" w:rsidRPr="002016A4" w:rsidRDefault="00804619" w:rsidP="002016A4">
      <w:pPr>
        <w:spacing w:line="300" w:lineRule="exact"/>
        <w:ind w:firstLine="340"/>
        <w:jc w:val="both"/>
        <w:rPr>
          <w:rFonts w:ascii="Fira Sans" w:hAnsi="Fira Sans"/>
          <w:sz w:val="20"/>
          <w:szCs w:val="20"/>
        </w:rPr>
      </w:pPr>
    </w:p>
    <w:p w14:paraId="32C84FDE" w14:textId="77777777" w:rsidR="00CC70BA" w:rsidRPr="002016A4" w:rsidRDefault="00CC70BA" w:rsidP="002016A4">
      <w:pPr>
        <w:spacing w:line="300" w:lineRule="exact"/>
        <w:ind w:firstLine="340"/>
        <w:jc w:val="both"/>
        <w:rPr>
          <w:rFonts w:ascii="Fira Sans" w:hAnsi="Fira Sans"/>
          <w:sz w:val="20"/>
          <w:szCs w:val="20"/>
        </w:rPr>
      </w:pPr>
      <w:r w:rsidRPr="002016A4">
        <w:rPr>
          <w:rFonts w:ascii="Fira Sans" w:hAnsi="Fira Sans"/>
          <w:sz w:val="20"/>
          <w:szCs w:val="20"/>
        </w:rPr>
        <w:t>zwaną w dalszej części umowy</w:t>
      </w:r>
      <w:r w:rsidRPr="002016A4">
        <w:rPr>
          <w:rFonts w:ascii="Fira Sans" w:hAnsi="Fira Sans"/>
          <w:b/>
          <w:sz w:val="20"/>
          <w:szCs w:val="20"/>
        </w:rPr>
        <w:t xml:space="preserve"> „WYKONAWCĄ”,</w:t>
      </w:r>
      <w:r w:rsidRPr="002016A4">
        <w:rPr>
          <w:rFonts w:ascii="Fira Sans" w:hAnsi="Fira Sans"/>
          <w:sz w:val="20"/>
          <w:szCs w:val="20"/>
        </w:rPr>
        <w:t xml:space="preserve"> o następującej treści:</w:t>
      </w:r>
    </w:p>
    <w:p w14:paraId="49ACD48F" w14:textId="77777777" w:rsidR="00CC70BA" w:rsidRPr="002016A4" w:rsidRDefault="00CC70BA" w:rsidP="002016A4">
      <w:pPr>
        <w:pStyle w:val="Nagwek"/>
        <w:tabs>
          <w:tab w:val="clear" w:pos="4536"/>
          <w:tab w:val="clear" w:pos="9072"/>
          <w:tab w:val="left" w:pos="9360"/>
        </w:tabs>
        <w:spacing w:line="300" w:lineRule="exact"/>
        <w:jc w:val="both"/>
        <w:rPr>
          <w:rFonts w:ascii="Fira Sans" w:hAnsi="Fira Sans"/>
          <w:b/>
          <w:i/>
          <w:sz w:val="20"/>
          <w:szCs w:val="20"/>
        </w:rPr>
      </w:pPr>
    </w:p>
    <w:p w14:paraId="066354C9" w14:textId="24F56B58" w:rsidR="009511A3" w:rsidRPr="008341CE" w:rsidRDefault="009511A3" w:rsidP="002016A4">
      <w:pPr>
        <w:pStyle w:val="Nagwek"/>
        <w:tabs>
          <w:tab w:val="clear" w:pos="4536"/>
          <w:tab w:val="clear" w:pos="9072"/>
          <w:tab w:val="left" w:pos="9360"/>
        </w:tabs>
        <w:spacing w:line="300" w:lineRule="exact"/>
        <w:jc w:val="both"/>
        <w:rPr>
          <w:rFonts w:ascii="Fira Sans" w:hAnsi="Fira Sans"/>
          <w:b/>
          <w:i/>
          <w:sz w:val="20"/>
          <w:szCs w:val="20"/>
        </w:rPr>
      </w:pPr>
      <w:r w:rsidRPr="008341CE">
        <w:rPr>
          <w:rFonts w:ascii="Fira Sans" w:hAnsi="Fira Sans"/>
          <w:sz w:val="20"/>
          <w:szCs w:val="20"/>
        </w:rPr>
        <w:t xml:space="preserve">Umowa została zawarta na podstawie przeprowadzonego postępowania o udzielenie zamówienia publicznego </w:t>
      </w:r>
      <w:r w:rsidR="001101CC" w:rsidRPr="008341CE">
        <w:rPr>
          <w:rFonts w:ascii="Fira Sans" w:hAnsi="Fira Sans"/>
          <w:sz w:val="20"/>
          <w:szCs w:val="20"/>
        </w:rPr>
        <w:t xml:space="preserve">nr </w:t>
      </w:r>
      <w:r w:rsidR="008341CE" w:rsidRPr="008341CE">
        <w:rPr>
          <w:rFonts w:ascii="Fira Sans" w:hAnsi="Fira Sans"/>
          <w:sz w:val="20"/>
          <w:szCs w:val="20"/>
        </w:rPr>
        <w:t>63</w:t>
      </w:r>
      <w:r w:rsidR="000B04D7" w:rsidRPr="008341CE">
        <w:rPr>
          <w:rFonts w:ascii="Fira Sans" w:hAnsi="Fira Sans"/>
          <w:sz w:val="20"/>
          <w:szCs w:val="20"/>
        </w:rPr>
        <w:t>/</w:t>
      </w:r>
      <w:r w:rsidR="00AE7F94" w:rsidRPr="008341CE">
        <w:rPr>
          <w:rFonts w:ascii="Fira Sans" w:hAnsi="Fira Sans"/>
          <w:sz w:val="20"/>
          <w:szCs w:val="20"/>
        </w:rPr>
        <w:t>TP</w:t>
      </w:r>
      <w:r w:rsidR="000B04D7" w:rsidRPr="008341CE">
        <w:rPr>
          <w:rFonts w:ascii="Fira Sans" w:hAnsi="Fira Sans"/>
          <w:sz w:val="20"/>
          <w:szCs w:val="20"/>
        </w:rPr>
        <w:t>/20</w:t>
      </w:r>
      <w:r w:rsidR="006D7EF8" w:rsidRPr="008341CE">
        <w:rPr>
          <w:rFonts w:ascii="Fira Sans" w:hAnsi="Fira Sans"/>
          <w:sz w:val="20"/>
          <w:szCs w:val="20"/>
        </w:rPr>
        <w:t>24</w:t>
      </w:r>
      <w:r w:rsidR="009F6559" w:rsidRPr="008341CE">
        <w:rPr>
          <w:rFonts w:ascii="Fira Sans" w:hAnsi="Fira Sans"/>
          <w:sz w:val="20"/>
          <w:szCs w:val="20"/>
        </w:rPr>
        <w:t xml:space="preserve"> </w:t>
      </w:r>
      <w:r w:rsidRPr="008341CE">
        <w:rPr>
          <w:rFonts w:ascii="Fira Sans" w:hAnsi="Fira Sans"/>
          <w:sz w:val="20"/>
          <w:szCs w:val="20"/>
        </w:rPr>
        <w:t xml:space="preserve">w trybie </w:t>
      </w:r>
      <w:r w:rsidR="00AE7F94" w:rsidRPr="008341CE">
        <w:rPr>
          <w:rFonts w:ascii="Fira Sans" w:hAnsi="Fira Sans"/>
          <w:sz w:val="20"/>
          <w:szCs w:val="20"/>
        </w:rPr>
        <w:t>podstawowym</w:t>
      </w:r>
      <w:r w:rsidR="00A479D1" w:rsidRPr="008341CE">
        <w:rPr>
          <w:rFonts w:ascii="Fira Sans" w:hAnsi="Fira Sans"/>
          <w:sz w:val="20"/>
          <w:szCs w:val="20"/>
        </w:rPr>
        <w:t xml:space="preserve"> bez negocjacji</w:t>
      </w:r>
      <w:r w:rsidR="00CC3F57" w:rsidRPr="008341CE">
        <w:rPr>
          <w:rFonts w:ascii="Fira Sans" w:hAnsi="Fira Sans"/>
          <w:sz w:val="20"/>
          <w:szCs w:val="20"/>
        </w:rPr>
        <w:t xml:space="preserve"> </w:t>
      </w:r>
      <w:r w:rsidRPr="008341CE">
        <w:rPr>
          <w:rFonts w:ascii="Fira Sans" w:hAnsi="Fira Sans"/>
          <w:sz w:val="20"/>
          <w:szCs w:val="20"/>
        </w:rPr>
        <w:t xml:space="preserve">zgodnie </w:t>
      </w:r>
      <w:r w:rsidR="00B7667D" w:rsidRPr="008341CE">
        <w:rPr>
          <w:rFonts w:ascii="Fira Sans" w:hAnsi="Fira Sans"/>
          <w:sz w:val="20"/>
          <w:szCs w:val="20"/>
        </w:rPr>
        <w:t>z ustawą z dnia 11 września 2019 r. - Prawo zamówień publicznych (</w:t>
      </w:r>
      <w:r w:rsidR="00DA6FEB" w:rsidRPr="008341CE">
        <w:rPr>
          <w:rFonts w:ascii="Fira Sans" w:hAnsi="Fira Sans"/>
          <w:sz w:val="20"/>
          <w:szCs w:val="20"/>
        </w:rPr>
        <w:t xml:space="preserve">t. j. </w:t>
      </w:r>
      <w:r w:rsidR="00B7667D" w:rsidRPr="008341CE">
        <w:rPr>
          <w:rFonts w:ascii="Fira Sans" w:hAnsi="Fira Sans"/>
          <w:sz w:val="20"/>
          <w:szCs w:val="20"/>
        </w:rPr>
        <w:t>Dz. U. z 20</w:t>
      </w:r>
      <w:r w:rsidR="001D14A9" w:rsidRPr="008341CE">
        <w:rPr>
          <w:rFonts w:ascii="Fira Sans" w:hAnsi="Fira Sans"/>
          <w:sz w:val="20"/>
          <w:szCs w:val="20"/>
        </w:rPr>
        <w:t>2</w:t>
      </w:r>
      <w:r w:rsidR="00D13EA7" w:rsidRPr="008341CE">
        <w:rPr>
          <w:rFonts w:ascii="Fira Sans" w:hAnsi="Fira Sans"/>
          <w:sz w:val="20"/>
          <w:szCs w:val="20"/>
        </w:rPr>
        <w:t>3</w:t>
      </w:r>
      <w:r w:rsidR="00B7667D" w:rsidRPr="008341CE">
        <w:rPr>
          <w:rFonts w:ascii="Fira Sans" w:hAnsi="Fira Sans"/>
          <w:sz w:val="20"/>
          <w:szCs w:val="20"/>
        </w:rPr>
        <w:t xml:space="preserve"> r.</w:t>
      </w:r>
      <w:r w:rsidR="00DA6FEB" w:rsidRPr="008341CE">
        <w:rPr>
          <w:rFonts w:ascii="Fira Sans" w:hAnsi="Fira Sans"/>
          <w:sz w:val="20"/>
          <w:szCs w:val="20"/>
        </w:rPr>
        <w:t>,</w:t>
      </w:r>
      <w:r w:rsidR="00B7667D" w:rsidRPr="008341CE">
        <w:rPr>
          <w:rFonts w:ascii="Fira Sans" w:hAnsi="Fira Sans"/>
          <w:sz w:val="20"/>
          <w:szCs w:val="20"/>
        </w:rPr>
        <w:t xml:space="preserve"> poz. </w:t>
      </w:r>
      <w:r w:rsidR="00D13EA7" w:rsidRPr="008341CE">
        <w:rPr>
          <w:rFonts w:ascii="Fira Sans" w:hAnsi="Fira Sans"/>
          <w:sz w:val="20"/>
          <w:szCs w:val="20"/>
        </w:rPr>
        <w:t>1605</w:t>
      </w:r>
      <w:r w:rsidR="00DA6FEB" w:rsidRPr="008341CE">
        <w:rPr>
          <w:rFonts w:ascii="Fira Sans" w:hAnsi="Fira Sans"/>
          <w:sz w:val="20"/>
          <w:szCs w:val="20"/>
        </w:rPr>
        <w:t xml:space="preserve"> ze zm.</w:t>
      </w:r>
      <w:r w:rsidR="00B7667D" w:rsidRPr="008341CE">
        <w:rPr>
          <w:rFonts w:ascii="Fira Sans" w:hAnsi="Fira Sans"/>
          <w:sz w:val="20"/>
          <w:szCs w:val="20"/>
        </w:rPr>
        <w:t>) [zwanej dalej także „</w:t>
      </w:r>
      <w:r w:rsidR="00513652" w:rsidRPr="008341CE">
        <w:rPr>
          <w:rFonts w:ascii="Fira Sans" w:hAnsi="Fira Sans"/>
          <w:sz w:val="20"/>
          <w:szCs w:val="20"/>
        </w:rPr>
        <w:t>PZP</w:t>
      </w:r>
      <w:r w:rsidR="00B7667D" w:rsidRPr="008341CE">
        <w:rPr>
          <w:rFonts w:ascii="Fira Sans" w:hAnsi="Fira Sans"/>
          <w:sz w:val="20"/>
          <w:szCs w:val="20"/>
        </w:rPr>
        <w:t>”].</w:t>
      </w:r>
    </w:p>
    <w:p w14:paraId="2BB8468A" w14:textId="77777777" w:rsidR="00332E17" w:rsidRPr="008341CE" w:rsidRDefault="00332E17" w:rsidP="002016A4">
      <w:pPr>
        <w:pStyle w:val="Nagwek"/>
        <w:tabs>
          <w:tab w:val="clear" w:pos="4536"/>
          <w:tab w:val="clear" w:pos="9072"/>
          <w:tab w:val="left" w:pos="9360"/>
        </w:tabs>
        <w:spacing w:line="300" w:lineRule="exact"/>
        <w:jc w:val="both"/>
        <w:rPr>
          <w:rFonts w:ascii="Fira Sans" w:hAnsi="Fira Sans"/>
          <w:b/>
          <w:sz w:val="20"/>
          <w:szCs w:val="20"/>
        </w:rPr>
      </w:pPr>
    </w:p>
    <w:p w14:paraId="2C908779" w14:textId="77777777" w:rsidR="00820E3E" w:rsidRPr="008341CE" w:rsidRDefault="00820E3E" w:rsidP="00820E3E">
      <w:pPr>
        <w:pStyle w:val="Nagwek"/>
        <w:tabs>
          <w:tab w:val="clear" w:pos="4536"/>
          <w:tab w:val="clear" w:pos="9072"/>
          <w:tab w:val="left" w:pos="9360"/>
        </w:tabs>
        <w:spacing w:line="300" w:lineRule="exact"/>
        <w:jc w:val="center"/>
        <w:rPr>
          <w:rFonts w:ascii="Fira Sans" w:hAnsi="Fira Sans"/>
          <w:b/>
          <w:sz w:val="20"/>
          <w:szCs w:val="20"/>
        </w:rPr>
      </w:pPr>
      <w:r w:rsidRPr="008341CE">
        <w:rPr>
          <w:rFonts w:ascii="Fira Sans" w:hAnsi="Fira Sans"/>
          <w:b/>
          <w:sz w:val="20"/>
          <w:szCs w:val="20"/>
        </w:rPr>
        <w:t>PRZEDMIOT UMOWY</w:t>
      </w:r>
    </w:p>
    <w:p w14:paraId="3FA9EFB8" w14:textId="77777777" w:rsidR="00820E3E" w:rsidRPr="008341CE" w:rsidRDefault="00820E3E" w:rsidP="00820E3E">
      <w:pPr>
        <w:pStyle w:val="Nagwek"/>
        <w:tabs>
          <w:tab w:val="clear" w:pos="4536"/>
          <w:tab w:val="clear" w:pos="9072"/>
          <w:tab w:val="left" w:pos="9360"/>
        </w:tabs>
        <w:spacing w:line="300" w:lineRule="exact"/>
        <w:jc w:val="center"/>
        <w:rPr>
          <w:rFonts w:ascii="Fira Sans" w:hAnsi="Fira Sans"/>
          <w:b/>
          <w:sz w:val="20"/>
          <w:szCs w:val="20"/>
        </w:rPr>
      </w:pPr>
      <w:r w:rsidRPr="008341CE">
        <w:rPr>
          <w:rFonts w:ascii="Fira Sans" w:hAnsi="Fira Sans"/>
          <w:b/>
          <w:sz w:val="20"/>
          <w:szCs w:val="20"/>
        </w:rPr>
        <w:t>§ 1.</w:t>
      </w:r>
    </w:p>
    <w:p w14:paraId="755E399C" w14:textId="77777777" w:rsidR="00820E3E" w:rsidRDefault="00820E3E" w:rsidP="00820E3E">
      <w:pPr>
        <w:numPr>
          <w:ilvl w:val="0"/>
          <w:numId w:val="4"/>
        </w:numPr>
        <w:tabs>
          <w:tab w:val="left" w:pos="360"/>
          <w:tab w:val="left" w:pos="540"/>
        </w:tabs>
        <w:spacing w:line="300" w:lineRule="exact"/>
        <w:jc w:val="both"/>
        <w:rPr>
          <w:rFonts w:ascii="Fira Sans" w:hAnsi="Fira Sans"/>
          <w:sz w:val="20"/>
          <w:szCs w:val="20"/>
        </w:rPr>
      </w:pPr>
      <w:r w:rsidRPr="008341CE">
        <w:rPr>
          <w:rFonts w:ascii="Fira Sans" w:hAnsi="Fira Sans"/>
          <w:sz w:val="20"/>
          <w:szCs w:val="20"/>
        </w:rPr>
        <w:t>Przedmiotem niniejszej umowy jest dostawa wraz z wniesieniem do Magazynu Szpitalnego  Wojewódzkiego Szpitala Specjalistycznego im. Janusza Korczaka w Słupsku Sp. z o. o. przy ul. Hubalczyków</w:t>
      </w:r>
      <w:bookmarkStart w:id="0" w:name="_Hlk530053485"/>
      <w:r w:rsidRPr="008341CE">
        <w:rPr>
          <w:rFonts w:ascii="Fira Sans" w:hAnsi="Fira Sans"/>
          <w:sz w:val="20"/>
          <w:szCs w:val="20"/>
        </w:rPr>
        <w:t xml:space="preserve"> 1</w:t>
      </w:r>
      <w:bookmarkEnd w:id="0"/>
      <w:r w:rsidRPr="008341CE">
        <w:rPr>
          <w:rFonts w:ascii="Fira Sans" w:hAnsi="Fira Sans"/>
          <w:sz w:val="20"/>
          <w:szCs w:val="20"/>
        </w:rPr>
        <w:t xml:space="preserve"> </w:t>
      </w:r>
      <w:r>
        <w:rPr>
          <w:rFonts w:ascii="Fira Sans" w:hAnsi="Fira Sans"/>
          <w:sz w:val="20"/>
          <w:szCs w:val="20"/>
        </w:rPr>
        <w:t>wyrobów medycznych</w:t>
      </w:r>
      <w:r w:rsidRPr="008341CE">
        <w:rPr>
          <w:rFonts w:ascii="Fira Sans" w:hAnsi="Fira Sans"/>
          <w:sz w:val="20"/>
          <w:szCs w:val="20"/>
        </w:rPr>
        <w:t xml:space="preserve"> zgodnie z formularzem asortymentowo-ilościowym, który </w:t>
      </w:r>
      <w:r w:rsidRPr="00966843">
        <w:rPr>
          <w:rFonts w:ascii="Fira Sans" w:hAnsi="Fira Sans"/>
          <w:sz w:val="20"/>
          <w:szCs w:val="20"/>
        </w:rPr>
        <w:t>stanowi załącznik do niniejszej umowy.</w:t>
      </w:r>
    </w:p>
    <w:p w14:paraId="3AD518B9" w14:textId="77777777" w:rsidR="00820E3E" w:rsidRPr="00A45A78" w:rsidRDefault="00820E3E" w:rsidP="00820E3E">
      <w:pPr>
        <w:numPr>
          <w:ilvl w:val="0"/>
          <w:numId w:val="4"/>
        </w:numPr>
        <w:tabs>
          <w:tab w:val="left" w:pos="360"/>
          <w:tab w:val="left" w:pos="540"/>
        </w:tabs>
        <w:spacing w:line="300" w:lineRule="exact"/>
        <w:jc w:val="both"/>
        <w:rPr>
          <w:rFonts w:ascii="Fira Sans" w:hAnsi="Fira Sans"/>
          <w:sz w:val="20"/>
          <w:szCs w:val="20"/>
        </w:rPr>
      </w:pPr>
      <w:r w:rsidRPr="00EF45D0">
        <w:rPr>
          <w:rFonts w:ascii="Fira Sans" w:hAnsi="Fira Sans"/>
          <w:sz w:val="20"/>
          <w:szCs w:val="20"/>
        </w:rPr>
        <w:t xml:space="preserve">Przedmiot niniejszej Umowy obejmuje również (dotyczy Części nr </w:t>
      </w:r>
      <w:r w:rsidRPr="00820A58">
        <w:rPr>
          <w:rFonts w:ascii="Fira Sans" w:hAnsi="Fira Sans"/>
          <w:sz w:val="20"/>
          <w:szCs w:val="20"/>
          <w:highlight w:val="yellow"/>
        </w:rPr>
        <w:t>2 i 3</w:t>
      </w:r>
      <w:r>
        <w:rPr>
          <w:rStyle w:val="Odwoanieprzypisudolnego"/>
          <w:rFonts w:ascii="Fira Sans" w:hAnsi="Fira Sans"/>
          <w:sz w:val="20"/>
          <w:szCs w:val="20"/>
          <w:highlight w:val="yellow"/>
        </w:rPr>
        <w:footnoteReference w:id="1"/>
      </w:r>
      <w:r w:rsidRPr="00EF45D0">
        <w:rPr>
          <w:rFonts w:ascii="Fira Sans" w:hAnsi="Fira Sans"/>
          <w:sz w:val="20"/>
          <w:szCs w:val="20"/>
        </w:rPr>
        <w:t>)</w:t>
      </w:r>
      <w:r>
        <w:rPr>
          <w:rFonts w:ascii="Fira Sans" w:hAnsi="Fira Sans"/>
          <w:sz w:val="20"/>
          <w:szCs w:val="20"/>
        </w:rPr>
        <w:t xml:space="preserve"> w</w:t>
      </w:r>
      <w:r w:rsidRPr="00A45A78">
        <w:rPr>
          <w:rFonts w:ascii="Fira Sans" w:hAnsi="Fira Sans"/>
          <w:sz w:val="20"/>
          <w:szCs w:val="20"/>
        </w:rPr>
        <w:t xml:space="preserve">ydzierżawienie Zamawiającemu na podstawie Umowy Dzierżawy aparatów szczegółowo opisanych w Załączniku nr 2 Formularz asortymentowo-ilościowy dla Części nr </w:t>
      </w:r>
      <w:r w:rsidRPr="00A45A78">
        <w:rPr>
          <w:rFonts w:ascii="Fira Sans" w:hAnsi="Fira Sans"/>
          <w:sz w:val="20"/>
          <w:szCs w:val="20"/>
          <w:highlight w:val="yellow"/>
        </w:rPr>
        <w:t>2 i 3</w:t>
      </w:r>
      <w:r>
        <w:rPr>
          <w:rStyle w:val="Odwoanieprzypisudolnego"/>
          <w:rFonts w:ascii="Fira Sans" w:hAnsi="Fira Sans"/>
          <w:sz w:val="20"/>
          <w:szCs w:val="20"/>
          <w:highlight w:val="yellow"/>
        </w:rPr>
        <w:footnoteReference w:id="2"/>
      </w:r>
      <w:r w:rsidRPr="00A45A78">
        <w:rPr>
          <w:rFonts w:ascii="Fira Sans" w:hAnsi="Fira Sans"/>
          <w:sz w:val="20"/>
          <w:szCs w:val="20"/>
        </w:rPr>
        <w:t>.</w:t>
      </w:r>
    </w:p>
    <w:p w14:paraId="1C223F36" w14:textId="77777777" w:rsidR="00820E3E" w:rsidRPr="00966843" w:rsidRDefault="00820E3E" w:rsidP="00820E3E">
      <w:pPr>
        <w:numPr>
          <w:ilvl w:val="0"/>
          <w:numId w:val="4"/>
        </w:numPr>
        <w:tabs>
          <w:tab w:val="left" w:pos="360"/>
          <w:tab w:val="left" w:pos="540"/>
        </w:tabs>
        <w:spacing w:line="300" w:lineRule="exact"/>
        <w:jc w:val="both"/>
        <w:rPr>
          <w:rFonts w:ascii="Fira Sans" w:hAnsi="Fira Sans"/>
          <w:sz w:val="20"/>
          <w:szCs w:val="20"/>
        </w:rPr>
      </w:pPr>
      <w:r w:rsidRPr="00966843">
        <w:rPr>
          <w:rFonts w:ascii="Fira Sans" w:hAnsi="Fira Sans"/>
          <w:sz w:val="20"/>
          <w:szCs w:val="20"/>
        </w:rPr>
        <w:lastRenderedPageBreak/>
        <w:t>Przedmiot zamówienia obejmuje przeszkolenie personelu Zamawiającego, w siedzibie Zamawiającego, w zakresie użytkowania przedmiotu zamówienia (jeżeli wymagane).</w:t>
      </w:r>
    </w:p>
    <w:p w14:paraId="68DFB176" w14:textId="62B855C5" w:rsidR="00820E3E" w:rsidRPr="00FF4442" w:rsidRDefault="00820E3E" w:rsidP="00820E3E">
      <w:pPr>
        <w:numPr>
          <w:ilvl w:val="0"/>
          <w:numId w:val="4"/>
        </w:numPr>
        <w:tabs>
          <w:tab w:val="left" w:pos="360"/>
          <w:tab w:val="left" w:pos="540"/>
        </w:tabs>
        <w:spacing w:line="300" w:lineRule="exact"/>
        <w:jc w:val="both"/>
        <w:rPr>
          <w:rFonts w:ascii="Fira Sans" w:hAnsi="Fira Sans"/>
          <w:sz w:val="20"/>
          <w:szCs w:val="20"/>
        </w:rPr>
      </w:pPr>
      <w:bookmarkStart w:id="1" w:name="_Hlk170810096"/>
      <w:r w:rsidRPr="00CD2298">
        <w:rPr>
          <w:rFonts w:ascii="Fira Sans" w:hAnsi="Fira Sans"/>
          <w:sz w:val="20"/>
          <w:szCs w:val="20"/>
        </w:rPr>
        <w:t xml:space="preserve">Zamawiający zgodnie z art. 441 ust. 1 ustawy PZP zastrzega sobie możliwość zastosowania opcji dla </w:t>
      </w:r>
      <w:r w:rsidRPr="00B4748B">
        <w:rPr>
          <w:rFonts w:ascii="Fira Sans" w:hAnsi="Fira Sans"/>
          <w:b/>
          <w:bCs/>
          <w:sz w:val="20"/>
          <w:szCs w:val="20"/>
        </w:rPr>
        <w:t xml:space="preserve">części nr </w:t>
      </w:r>
      <w:r w:rsidRPr="001D3ECB">
        <w:rPr>
          <w:rFonts w:ascii="Fira Sans" w:hAnsi="Fira Sans"/>
          <w:b/>
          <w:bCs/>
          <w:strike/>
          <w:color w:val="FF0000"/>
          <w:sz w:val="20"/>
          <w:szCs w:val="20"/>
        </w:rPr>
        <w:t>2</w:t>
      </w:r>
      <w:r>
        <w:rPr>
          <w:rFonts w:ascii="Fira Sans" w:hAnsi="Fira Sans"/>
          <w:b/>
          <w:bCs/>
          <w:sz w:val="20"/>
          <w:szCs w:val="20"/>
        </w:rPr>
        <w:t xml:space="preserve">, </w:t>
      </w:r>
      <w:r w:rsidRPr="00B4748B">
        <w:rPr>
          <w:rFonts w:ascii="Fira Sans" w:hAnsi="Fira Sans"/>
          <w:b/>
          <w:bCs/>
          <w:sz w:val="20"/>
          <w:szCs w:val="20"/>
        </w:rPr>
        <w:t>5, 10</w:t>
      </w:r>
      <w:r w:rsidRPr="00CD2298">
        <w:rPr>
          <w:rFonts w:ascii="Fira Sans" w:hAnsi="Fira Sans"/>
          <w:sz w:val="20"/>
          <w:szCs w:val="20"/>
        </w:rPr>
        <w:t xml:space="preserve"> do zwiększania ilości kupowanego przedmiotu zamówienia w trakcie trwania umowy. Oznacza to, że Zamawiający poza zamówieniem podstawowym ma możliwość w zależności od potrzeb (możliwy wzrost pacjentów wymagających leczenia z wykorzystaniem wyrobów medycznych będących przedmiotem niniejszej Umowy) realizacji dodatkowego zamówienia o ilość wynikającą z zastosowania maksymalnej wielkości opisanych w kolumnie </w:t>
      </w:r>
      <w:r>
        <w:rPr>
          <w:rFonts w:ascii="Fira Sans" w:hAnsi="Fira Sans"/>
          <w:sz w:val="20"/>
          <w:szCs w:val="20"/>
        </w:rPr>
        <w:t xml:space="preserve">„ilość </w:t>
      </w:r>
      <w:proofErr w:type="spellStart"/>
      <w:r>
        <w:rPr>
          <w:rFonts w:ascii="Fira Sans" w:hAnsi="Fira Sans"/>
          <w:sz w:val="20"/>
          <w:szCs w:val="20"/>
        </w:rPr>
        <w:t>jm</w:t>
      </w:r>
      <w:proofErr w:type="spellEnd"/>
      <w:r>
        <w:rPr>
          <w:rFonts w:ascii="Fira Sans" w:hAnsi="Fira Sans"/>
          <w:sz w:val="20"/>
          <w:szCs w:val="20"/>
        </w:rPr>
        <w:t>”, wiersz opisany jako Prawo opcji</w:t>
      </w:r>
      <w:r w:rsidRPr="00CD2298">
        <w:rPr>
          <w:rFonts w:ascii="Fira Sans" w:hAnsi="Fira Sans"/>
          <w:sz w:val="20"/>
          <w:szCs w:val="20"/>
        </w:rPr>
        <w:t xml:space="preserve"> w załączniku nr 2 do IDW - Formularz asortymentowo-ilościowy dla </w:t>
      </w:r>
      <w:r w:rsidRPr="00FA1DBA">
        <w:rPr>
          <w:rFonts w:ascii="Fira Sans" w:hAnsi="Fira Sans"/>
          <w:b/>
          <w:bCs/>
          <w:sz w:val="20"/>
          <w:szCs w:val="20"/>
        </w:rPr>
        <w:t xml:space="preserve">części nr </w:t>
      </w:r>
      <w:r w:rsidRPr="001D3ECB">
        <w:rPr>
          <w:rFonts w:ascii="Fira Sans" w:hAnsi="Fira Sans"/>
          <w:b/>
          <w:bCs/>
          <w:strike/>
          <w:color w:val="FF0000"/>
          <w:sz w:val="20"/>
          <w:szCs w:val="20"/>
        </w:rPr>
        <w:t>2</w:t>
      </w:r>
      <w:r>
        <w:rPr>
          <w:rFonts w:ascii="Fira Sans" w:hAnsi="Fira Sans"/>
          <w:b/>
          <w:bCs/>
          <w:sz w:val="20"/>
          <w:szCs w:val="20"/>
        </w:rPr>
        <w:t xml:space="preserve">, </w:t>
      </w:r>
      <w:r w:rsidRPr="00FA1DBA">
        <w:rPr>
          <w:rFonts w:ascii="Fira Sans" w:hAnsi="Fira Sans"/>
          <w:b/>
          <w:bCs/>
          <w:sz w:val="20"/>
          <w:szCs w:val="20"/>
        </w:rPr>
        <w:t>5</w:t>
      </w:r>
      <w:r>
        <w:rPr>
          <w:rFonts w:ascii="Fira Sans" w:hAnsi="Fira Sans"/>
          <w:b/>
          <w:bCs/>
          <w:sz w:val="20"/>
          <w:szCs w:val="20"/>
        </w:rPr>
        <w:t xml:space="preserve"> </w:t>
      </w:r>
      <w:r>
        <w:rPr>
          <w:rFonts w:ascii="Fira Sans" w:hAnsi="Fira Sans"/>
          <w:b/>
          <w:bCs/>
          <w:color w:val="FF0000"/>
          <w:sz w:val="20"/>
          <w:szCs w:val="20"/>
        </w:rPr>
        <w:t>– pozycja 6 i 8</w:t>
      </w:r>
      <w:r w:rsidRPr="00FA1DBA">
        <w:rPr>
          <w:rFonts w:ascii="Fira Sans" w:hAnsi="Fira Sans"/>
          <w:b/>
          <w:bCs/>
          <w:sz w:val="20"/>
          <w:szCs w:val="20"/>
        </w:rPr>
        <w:t xml:space="preserve">, </w:t>
      </w:r>
      <w:r w:rsidR="00B07AD0" w:rsidRPr="00B07AD0">
        <w:rPr>
          <w:rFonts w:ascii="Fira Sans" w:hAnsi="Fira Sans"/>
          <w:b/>
          <w:bCs/>
          <w:color w:val="FF0000"/>
          <w:sz w:val="20"/>
          <w:szCs w:val="20"/>
        </w:rPr>
        <w:t xml:space="preserve">dla części nr </w:t>
      </w:r>
      <w:r w:rsidRPr="00B07AD0">
        <w:rPr>
          <w:rFonts w:ascii="Fira Sans" w:hAnsi="Fira Sans"/>
          <w:b/>
          <w:bCs/>
          <w:color w:val="FF0000"/>
          <w:sz w:val="20"/>
          <w:szCs w:val="20"/>
        </w:rPr>
        <w:t xml:space="preserve">10 </w:t>
      </w:r>
      <w:r>
        <w:rPr>
          <w:rFonts w:ascii="Fira Sans" w:hAnsi="Fira Sans"/>
          <w:b/>
          <w:bCs/>
          <w:color w:val="FF0000"/>
          <w:sz w:val="20"/>
          <w:szCs w:val="20"/>
        </w:rPr>
        <w:t>– pozycja 2</w:t>
      </w:r>
      <w:r w:rsidRPr="00FA1DBA">
        <w:rPr>
          <w:rFonts w:ascii="Fira Sans" w:hAnsi="Fira Sans"/>
          <w:b/>
          <w:bCs/>
          <w:sz w:val="20"/>
          <w:szCs w:val="20"/>
        </w:rPr>
        <w:t>.</w:t>
      </w:r>
    </w:p>
    <w:bookmarkEnd w:id="1"/>
    <w:p w14:paraId="68A7FA92" w14:textId="77777777" w:rsidR="00820E3E" w:rsidRPr="001D3ECB" w:rsidRDefault="00820E3E" w:rsidP="00820E3E">
      <w:pPr>
        <w:numPr>
          <w:ilvl w:val="0"/>
          <w:numId w:val="4"/>
        </w:numPr>
        <w:tabs>
          <w:tab w:val="left" w:pos="360"/>
          <w:tab w:val="left" w:pos="540"/>
        </w:tabs>
        <w:spacing w:line="300" w:lineRule="exact"/>
        <w:jc w:val="both"/>
        <w:rPr>
          <w:rFonts w:ascii="Fira Sans" w:hAnsi="Fira Sans"/>
          <w:color w:val="FF0000"/>
          <w:sz w:val="20"/>
          <w:szCs w:val="20"/>
        </w:rPr>
      </w:pPr>
      <w:r w:rsidRPr="001D3ECB">
        <w:rPr>
          <w:rFonts w:ascii="Fira Sans" w:hAnsi="Fira Sans"/>
          <w:color w:val="FF0000"/>
          <w:sz w:val="20"/>
          <w:szCs w:val="20"/>
        </w:rPr>
        <w:t xml:space="preserve">Zamawiający zgodnie z art. 441 ust. 1 ustawy PZP zastrzega sobie możliwość zastosowania opcji dla </w:t>
      </w:r>
      <w:r w:rsidRPr="001D3ECB">
        <w:rPr>
          <w:rFonts w:ascii="Fira Sans" w:hAnsi="Fira Sans"/>
          <w:b/>
          <w:bCs/>
          <w:color w:val="FF0000"/>
          <w:sz w:val="20"/>
          <w:szCs w:val="20"/>
        </w:rPr>
        <w:t>części nr 2</w:t>
      </w:r>
      <w:r>
        <w:rPr>
          <w:rFonts w:ascii="Fira Sans" w:hAnsi="Fira Sans"/>
          <w:b/>
          <w:bCs/>
          <w:color w:val="FF0000"/>
          <w:sz w:val="20"/>
          <w:szCs w:val="20"/>
        </w:rPr>
        <w:t xml:space="preserve"> </w:t>
      </w:r>
      <w:r w:rsidRPr="001D3ECB">
        <w:rPr>
          <w:rFonts w:ascii="Fira Sans" w:hAnsi="Fira Sans"/>
          <w:color w:val="FF0000"/>
          <w:sz w:val="20"/>
          <w:szCs w:val="20"/>
        </w:rPr>
        <w:t>do dzierżawy asortymentu wymienionego w pozycji nr 13 Formularza asortymentowo-ilościowego dla cz. 2 w trakcie trwania umowy. Oznacza to, że Zamawiający poza zamówieniem podstawowym ma możliwość w zależności od potrzeb (możliwa awaria posiadanego przez Zamawiającego sprzętu) realizacji dodatkowego zamówienia</w:t>
      </w:r>
      <w:r>
        <w:rPr>
          <w:rFonts w:ascii="Fira Sans" w:hAnsi="Fira Sans"/>
          <w:color w:val="FF0000"/>
          <w:sz w:val="20"/>
          <w:szCs w:val="20"/>
        </w:rPr>
        <w:t xml:space="preserve"> i zawarcia umowy dzierżawy w oparciu o wzór</w:t>
      </w:r>
      <w:r w:rsidRPr="00C76828">
        <w:rPr>
          <w:rFonts w:ascii="Fira Sans" w:hAnsi="Fira Sans"/>
          <w:color w:val="FF0000"/>
          <w:sz w:val="20"/>
          <w:szCs w:val="20"/>
        </w:rPr>
        <w:t xml:space="preserve"> </w:t>
      </w:r>
      <w:r>
        <w:rPr>
          <w:rFonts w:ascii="Fira Sans" w:hAnsi="Fira Sans"/>
          <w:color w:val="FF0000"/>
          <w:sz w:val="20"/>
          <w:szCs w:val="20"/>
        </w:rPr>
        <w:t>umowy</w:t>
      </w:r>
      <w:r w:rsidRPr="00C76828">
        <w:rPr>
          <w:rFonts w:ascii="Fira Sans" w:hAnsi="Fira Sans"/>
          <w:color w:val="FF0000"/>
          <w:sz w:val="20"/>
          <w:szCs w:val="20"/>
        </w:rPr>
        <w:t xml:space="preserve"> </w:t>
      </w:r>
      <w:r>
        <w:rPr>
          <w:rFonts w:ascii="Fira Sans" w:hAnsi="Fira Sans"/>
          <w:color w:val="FF0000"/>
          <w:sz w:val="20"/>
          <w:szCs w:val="20"/>
        </w:rPr>
        <w:t>dzierżawy stanowiący Część III SWZ</w:t>
      </w:r>
      <w:r w:rsidRPr="001D3ECB">
        <w:rPr>
          <w:rFonts w:ascii="Fira Sans" w:hAnsi="Fira Sans"/>
          <w:b/>
          <w:bCs/>
          <w:color w:val="FF0000"/>
          <w:sz w:val="20"/>
          <w:szCs w:val="20"/>
        </w:rPr>
        <w:t>.</w:t>
      </w:r>
    </w:p>
    <w:p w14:paraId="0F4492CD" w14:textId="77777777" w:rsidR="00820E3E" w:rsidRPr="003707B4" w:rsidRDefault="00820E3E" w:rsidP="00820E3E">
      <w:pPr>
        <w:numPr>
          <w:ilvl w:val="0"/>
          <w:numId w:val="4"/>
        </w:numPr>
        <w:tabs>
          <w:tab w:val="left" w:pos="360"/>
          <w:tab w:val="left" w:pos="540"/>
        </w:tabs>
        <w:spacing w:line="300" w:lineRule="exact"/>
        <w:jc w:val="both"/>
        <w:rPr>
          <w:rFonts w:ascii="Fira Sans" w:hAnsi="Fira Sans"/>
          <w:sz w:val="20"/>
          <w:szCs w:val="20"/>
        </w:rPr>
      </w:pPr>
      <w:r w:rsidRPr="003707B4">
        <w:rPr>
          <w:rFonts w:ascii="Fira Sans" w:hAnsi="Fira Sans"/>
          <w:sz w:val="20"/>
          <w:szCs w:val="20"/>
        </w:rPr>
        <w:t>Zamawiający w terminie z nim ustalonym po zawarciu umowy może skorzystać z opcji do wyczerpania ilości przedmiotu zamówienia opisanego w opcji.</w:t>
      </w:r>
    </w:p>
    <w:p w14:paraId="54C07B31" w14:textId="2674F154" w:rsidR="00820E3E" w:rsidRPr="00D92B6D" w:rsidRDefault="00820E3E" w:rsidP="00820E3E">
      <w:pPr>
        <w:numPr>
          <w:ilvl w:val="0"/>
          <w:numId w:val="4"/>
        </w:numPr>
        <w:tabs>
          <w:tab w:val="left" w:pos="360"/>
          <w:tab w:val="left" w:pos="540"/>
        </w:tabs>
        <w:spacing w:line="300" w:lineRule="exact"/>
        <w:jc w:val="both"/>
        <w:rPr>
          <w:rFonts w:ascii="Fira Sans" w:hAnsi="Fira Sans"/>
          <w:color w:val="FF0000"/>
          <w:sz w:val="20"/>
          <w:szCs w:val="20"/>
        </w:rPr>
      </w:pPr>
      <w:r w:rsidRPr="003707B4">
        <w:rPr>
          <w:rFonts w:ascii="Fira Sans" w:hAnsi="Fira Sans"/>
          <w:sz w:val="20"/>
          <w:szCs w:val="20"/>
        </w:rPr>
        <w:t xml:space="preserve">Aby nie modyfikować ogólnego charakteru umowy podstawę określenia wartości wynagrodzenia Wykonawcy w ramach opcji stanowić będą ceny, wskazane w ofercie Wykonawcy. Oznacza to, iż ewentualne </w:t>
      </w:r>
      <w:r w:rsidRPr="00CD2298">
        <w:rPr>
          <w:rFonts w:ascii="Fira Sans" w:hAnsi="Fira Sans"/>
          <w:sz w:val="20"/>
          <w:szCs w:val="20"/>
        </w:rPr>
        <w:t>zastosowanie opcji nie skutkuje zmianą ceny przedmiotu zamówienia, która jest wartością stałą, niezależną od wielkości przedmiotu zamówienia. Cena wskazana przez Wykonawcę za przedmiot zamówienia, musi być taka sama zarówno dla liczby sztuk kupowanego produktu w zamówieniu podstawowym, jak i dla liczby sztuk kupowanego produktu w zamówieniu opcjonalnym.</w:t>
      </w:r>
      <w:r w:rsidR="00484142">
        <w:rPr>
          <w:rFonts w:ascii="Fira Sans" w:hAnsi="Fira Sans"/>
          <w:sz w:val="20"/>
          <w:szCs w:val="20"/>
        </w:rPr>
        <w:t xml:space="preserve"> </w:t>
      </w:r>
      <w:r w:rsidR="00D92B6D" w:rsidRPr="00D92B6D">
        <w:rPr>
          <w:rFonts w:ascii="Fira Sans" w:hAnsi="Fira Sans"/>
          <w:color w:val="FF0000"/>
          <w:sz w:val="20"/>
          <w:szCs w:val="20"/>
        </w:rPr>
        <w:t>P</w:t>
      </w:r>
      <w:r w:rsidR="00D92B6D" w:rsidRPr="00D92B6D">
        <w:rPr>
          <w:rFonts w:ascii="Fira Sans" w:hAnsi="Fira Sans"/>
          <w:color w:val="FF0000"/>
          <w:sz w:val="20"/>
          <w:szCs w:val="20"/>
        </w:rPr>
        <w:t xml:space="preserve">odstawę określenia wartości wynagrodzenia Wykonawcy w ramach opcji </w:t>
      </w:r>
      <w:r w:rsidR="00D92B6D">
        <w:rPr>
          <w:rFonts w:ascii="Fira Sans" w:hAnsi="Fira Sans"/>
          <w:color w:val="FF0000"/>
          <w:sz w:val="20"/>
          <w:szCs w:val="20"/>
        </w:rPr>
        <w:t xml:space="preserve">w zakresie </w:t>
      </w:r>
      <w:r w:rsidR="00D92B6D" w:rsidRPr="00484142">
        <w:rPr>
          <w:rFonts w:ascii="Fira Sans" w:hAnsi="Fira Sans"/>
          <w:color w:val="FF0000"/>
          <w:sz w:val="20"/>
          <w:szCs w:val="20"/>
        </w:rPr>
        <w:t>części 2 poz. 13</w:t>
      </w:r>
      <w:r w:rsidR="00D92B6D">
        <w:rPr>
          <w:rFonts w:ascii="Fira Sans" w:hAnsi="Fira Sans"/>
          <w:color w:val="FF0000"/>
          <w:sz w:val="20"/>
          <w:szCs w:val="20"/>
        </w:rPr>
        <w:t xml:space="preserve"> </w:t>
      </w:r>
      <w:r w:rsidR="00D92B6D" w:rsidRPr="00D92B6D">
        <w:rPr>
          <w:rFonts w:ascii="Fira Sans" w:hAnsi="Fira Sans"/>
          <w:color w:val="FF0000"/>
          <w:sz w:val="20"/>
          <w:szCs w:val="20"/>
        </w:rPr>
        <w:t>stanowić będ</w:t>
      </w:r>
      <w:r w:rsidR="00D92B6D">
        <w:rPr>
          <w:rFonts w:ascii="Fira Sans" w:hAnsi="Fira Sans"/>
          <w:color w:val="FF0000"/>
          <w:sz w:val="20"/>
          <w:szCs w:val="20"/>
        </w:rPr>
        <w:t>zie</w:t>
      </w:r>
      <w:r w:rsidR="00D92B6D" w:rsidRPr="00D92B6D">
        <w:rPr>
          <w:rFonts w:ascii="Fira Sans" w:hAnsi="Fira Sans"/>
          <w:color w:val="FF0000"/>
          <w:sz w:val="20"/>
          <w:szCs w:val="20"/>
        </w:rPr>
        <w:t xml:space="preserve"> cen</w:t>
      </w:r>
      <w:r w:rsidR="00D92B6D">
        <w:rPr>
          <w:rFonts w:ascii="Fira Sans" w:hAnsi="Fira Sans"/>
          <w:color w:val="FF0000"/>
          <w:sz w:val="20"/>
          <w:szCs w:val="20"/>
        </w:rPr>
        <w:t>a</w:t>
      </w:r>
      <w:r w:rsidR="00D92B6D" w:rsidRPr="00D92B6D">
        <w:rPr>
          <w:rFonts w:ascii="Fira Sans" w:hAnsi="Fira Sans"/>
          <w:color w:val="FF0000"/>
          <w:sz w:val="20"/>
          <w:szCs w:val="20"/>
        </w:rPr>
        <w:t>, wskazan</w:t>
      </w:r>
      <w:r w:rsidR="00D92B6D">
        <w:rPr>
          <w:rFonts w:ascii="Fira Sans" w:hAnsi="Fira Sans"/>
          <w:color w:val="FF0000"/>
          <w:sz w:val="20"/>
          <w:szCs w:val="20"/>
        </w:rPr>
        <w:t>a</w:t>
      </w:r>
      <w:r w:rsidR="00D92B6D" w:rsidRPr="00D92B6D">
        <w:rPr>
          <w:rFonts w:ascii="Fira Sans" w:hAnsi="Fira Sans"/>
          <w:color w:val="FF0000"/>
          <w:sz w:val="20"/>
          <w:szCs w:val="20"/>
        </w:rPr>
        <w:t xml:space="preserve"> w ofercie Wykonawcy</w:t>
      </w:r>
      <w:r w:rsidR="00D92B6D">
        <w:rPr>
          <w:rFonts w:ascii="Fira Sans" w:hAnsi="Fira Sans"/>
          <w:color w:val="FF0000"/>
          <w:sz w:val="20"/>
          <w:szCs w:val="20"/>
        </w:rPr>
        <w:t xml:space="preserve"> w Formularzu asortymentowo-ilościowym dla części 2 poz. 13</w:t>
      </w:r>
      <w:r w:rsidR="00D92B6D" w:rsidRPr="00D92B6D">
        <w:rPr>
          <w:rFonts w:ascii="Fira Sans" w:hAnsi="Fira Sans"/>
          <w:color w:val="FF0000"/>
          <w:sz w:val="20"/>
          <w:szCs w:val="20"/>
        </w:rPr>
        <w:t>.</w:t>
      </w:r>
    </w:p>
    <w:p w14:paraId="7742F3E5" w14:textId="77777777" w:rsidR="00820E3E" w:rsidRPr="00CD2298" w:rsidRDefault="00820E3E" w:rsidP="00820E3E">
      <w:pPr>
        <w:numPr>
          <w:ilvl w:val="0"/>
          <w:numId w:val="4"/>
        </w:numPr>
        <w:tabs>
          <w:tab w:val="left" w:pos="360"/>
          <w:tab w:val="left" w:pos="540"/>
        </w:tabs>
        <w:spacing w:line="300" w:lineRule="exact"/>
        <w:jc w:val="both"/>
        <w:rPr>
          <w:rFonts w:ascii="Fira Sans" w:hAnsi="Fira Sans"/>
          <w:sz w:val="20"/>
          <w:szCs w:val="20"/>
        </w:rPr>
      </w:pPr>
      <w:r w:rsidRPr="00CD2298">
        <w:rPr>
          <w:rFonts w:ascii="Fira Sans" w:hAnsi="Fira Sans"/>
          <w:sz w:val="20"/>
          <w:szCs w:val="20"/>
        </w:rPr>
        <w:t>Opcja jest jednostronnym uprawnieniem Zamawiającego, który może z opcji skorzystać w całości lub w ogóle nie skorzystać, a Wykonawcy nie przysługują z tego tytułu jakiekolwiek roszczenia.</w:t>
      </w:r>
    </w:p>
    <w:p w14:paraId="5E938403" w14:textId="77777777" w:rsidR="00820E3E" w:rsidRPr="00CD2298" w:rsidRDefault="00820E3E" w:rsidP="00820E3E">
      <w:pPr>
        <w:numPr>
          <w:ilvl w:val="0"/>
          <w:numId w:val="4"/>
        </w:numPr>
        <w:tabs>
          <w:tab w:val="left" w:pos="360"/>
          <w:tab w:val="left" w:pos="540"/>
        </w:tabs>
        <w:spacing w:line="300" w:lineRule="exact"/>
        <w:jc w:val="both"/>
        <w:rPr>
          <w:rFonts w:ascii="Fira Sans" w:hAnsi="Fira Sans"/>
          <w:sz w:val="20"/>
          <w:szCs w:val="20"/>
        </w:rPr>
      </w:pPr>
      <w:r w:rsidRPr="00CD2298">
        <w:rPr>
          <w:rFonts w:ascii="Fira Sans" w:hAnsi="Fira Sans"/>
          <w:sz w:val="20"/>
          <w:szCs w:val="20"/>
        </w:rPr>
        <w:t xml:space="preserve">Zamówienie objęte opcją Wykonawca będzie zobowiązany wykonać po uprzednim otrzymaniu zawiadomienia od Zamawiającego, w formie pisemnej, że zamierza z opcji skorzystać. </w:t>
      </w:r>
    </w:p>
    <w:p w14:paraId="5C3C4F9D" w14:textId="77777777" w:rsidR="00820E3E" w:rsidRPr="002016A4" w:rsidRDefault="00820E3E" w:rsidP="00820E3E">
      <w:pPr>
        <w:numPr>
          <w:ilvl w:val="0"/>
          <w:numId w:val="4"/>
        </w:numPr>
        <w:tabs>
          <w:tab w:val="left" w:pos="360"/>
          <w:tab w:val="left" w:pos="540"/>
        </w:tabs>
        <w:spacing w:line="300" w:lineRule="exact"/>
        <w:jc w:val="both"/>
        <w:rPr>
          <w:rFonts w:ascii="Fira Sans" w:hAnsi="Fira Sans"/>
          <w:sz w:val="20"/>
          <w:szCs w:val="20"/>
        </w:rPr>
      </w:pPr>
      <w:r w:rsidRPr="002016A4">
        <w:rPr>
          <w:rFonts w:ascii="Fira Sans" w:hAnsi="Fira Sans"/>
          <w:sz w:val="20"/>
          <w:szCs w:val="20"/>
        </w:rPr>
        <w:t>Wykonawca zobowiązuje się do wykonania umowy zgodnie z wymaganiami dotyczącymi przedmiotu zamówienia określonymi w Specyfikacji Warunków Zamówienia, załącznikach do specyfikacji oraz postanowieniami złożonej oferty które stanowią integralną części umowy.</w:t>
      </w:r>
    </w:p>
    <w:p w14:paraId="10C722CA" w14:textId="77777777" w:rsidR="00820E3E" w:rsidRPr="002016A4" w:rsidRDefault="00820E3E" w:rsidP="00820E3E">
      <w:pPr>
        <w:numPr>
          <w:ilvl w:val="0"/>
          <w:numId w:val="4"/>
        </w:numPr>
        <w:spacing w:line="300" w:lineRule="exact"/>
        <w:jc w:val="both"/>
        <w:rPr>
          <w:rFonts w:ascii="Fira Sans" w:hAnsi="Fira Sans"/>
          <w:sz w:val="20"/>
          <w:szCs w:val="20"/>
        </w:rPr>
      </w:pPr>
      <w:r w:rsidRPr="002016A4">
        <w:rPr>
          <w:rFonts w:ascii="Fira Sans" w:hAnsi="Fira Sans"/>
          <w:sz w:val="20"/>
          <w:szCs w:val="20"/>
        </w:rPr>
        <w:t>Wykonawca zobowiązuje się do wykonania innych obowiązków określonych szczegółowo w specyfikacji warunków zamówienia, załącznikach do specyfikacji i ofercie Wykonawcy, które stanowią integralną część umowy.</w:t>
      </w:r>
    </w:p>
    <w:p w14:paraId="428E5050" w14:textId="77777777" w:rsidR="00820E3E" w:rsidRPr="00966843" w:rsidRDefault="00820E3E" w:rsidP="00820E3E">
      <w:pPr>
        <w:numPr>
          <w:ilvl w:val="0"/>
          <w:numId w:val="4"/>
        </w:numPr>
        <w:spacing w:line="300" w:lineRule="exact"/>
        <w:jc w:val="both"/>
        <w:rPr>
          <w:rFonts w:ascii="Fira Sans" w:hAnsi="Fira Sans"/>
          <w:sz w:val="20"/>
          <w:szCs w:val="20"/>
        </w:rPr>
      </w:pPr>
      <w:r w:rsidRPr="002016A4">
        <w:rPr>
          <w:rFonts w:ascii="Fira Sans" w:hAnsi="Fira Sans"/>
          <w:sz w:val="20"/>
          <w:szCs w:val="20"/>
        </w:rPr>
        <w:t xml:space="preserve">Wykonawca oświadcza, że dostarczony towar posiada wszystkie wymagane prawem dokumenty niezbędne do dopuszczenia towaru </w:t>
      </w:r>
      <w:r w:rsidRPr="00966843">
        <w:rPr>
          <w:rFonts w:ascii="Fira Sans" w:hAnsi="Fira Sans"/>
          <w:sz w:val="20"/>
          <w:szCs w:val="20"/>
        </w:rPr>
        <w:t>do obrotu i używania. Na pisemne żądanie Zamawiającego Wykonawca dostarczy w terminie do 3 dni roboczych wymagane dokumenty właściwe dla przedmiotu zamówienia – jeżeli przepisy nie stanowią inaczej.</w:t>
      </w:r>
    </w:p>
    <w:p w14:paraId="5BC08D59" w14:textId="77777777" w:rsidR="004D7F36" w:rsidRPr="002016A4" w:rsidRDefault="004D7F36" w:rsidP="002016A4">
      <w:pPr>
        <w:spacing w:line="300" w:lineRule="exact"/>
        <w:ind w:left="360"/>
        <w:jc w:val="both"/>
        <w:rPr>
          <w:rFonts w:ascii="Fira Sans" w:hAnsi="Fira Sans"/>
          <w:sz w:val="20"/>
          <w:szCs w:val="20"/>
        </w:rPr>
      </w:pPr>
    </w:p>
    <w:p w14:paraId="1216A054" w14:textId="77777777" w:rsidR="001101CC" w:rsidRPr="00966843" w:rsidRDefault="004E5397" w:rsidP="002016A4">
      <w:pPr>
        <w:tabs>
          <w:tab w:val="left" w:pos="540"/>
        </w:tabs>
        <w:spacing w:line="300" w:lineRule="exact"/>
        <w:ind w:left="360"/>
        <w:jc w:val="center"/>
        <w:rPr>
          <w:rFonts w:ascii="Fira Sans" w:hAnsi="Fira Sans"/>
          <w:b/>
          <w:sz w:val="20"/>
          <w:szCs w:val="20"/>
        </w:rPr>
      </w:pPr>
      <w:r w:rsidRPr="00966843">
        <w:rPr>
          <w:rFonts w:ascii="Fira Sans" w:hAnsi="Fira Sans"/>
          <w:b/>
          <w:sz w:val="20"/>
          <w:szCs w:val="20"/>
        </w:rPr>
        <w:t>OKRES</w:t>
      </w:r>
      <w:r w:rsidR="001101CC" w:rsidRPr="00966843">
        <w:rPr>
          <w:rFonts w:ascii="Fira Sans" w:hAnsi="Fira Sans"/>
          <w:b/>
          <w:sz w:val="20"/>
          <w:szCs w:val="20"/>
        </w:rPr>
        <w:t xml:space="preserve"> REALIZACJI</w:t>
      </w:r>
    </w:p>
    <w:p w14:paraId="09117FE0" w14:textId="77777777" w:rsidR="009511A3" w:rsidRPr="00966843" w:rsidRDefault="009511A3" w:rsidP="002016A4">
      <w:pPr>
        <w:tabs>
          <w:tab w:val="left" w:pos="540"/>
        </w:tabs>
        <w:spacing w:line="300" w:lineRule="exact"/>
        <w:jc w:val="center"/>
        <w:rPr>
          <w:rFonts w:ascii="Fira Sans" w:hAnsi="Fira Sans"/>
          <w:b/>
          <w:sz w:val="20"/>
          <w:szCs w:val="20"/>
        </w:rPr>
      </w:pPr>
      <w:r w:rsidRPr="00966843">
        <w:rPr>
          <w:rFonts w:ascii="Fira Sans" w:hAnsi="Fira Sans"/>
          <w:b/>
          <w:sz w:val="20"/>
          <w:szCs w:val="20"/>
        </w:rPr>
        <w:t>§ 2.</w:t>
      </w:r>
    </w:p>
    <w:p w14:paraId="7F63612E" w14:textId="0F94160B" w:rsidR="004E652C" w:rsidRPr="002016A4" w:rsidRDefault="004E652C" w:rsidP="002016A4">
      <w:pPr>
        <w:tabs>
          <w:tab w:val="left" w:pos="540"/>
        </w:tabs>
        <w:spacing w:line="300" w:lineRule="exact"/>
        <w:jc w:val="both"/>
        <w:rPr>
          <w:rFonts w:ascii="Fira Sans" w:hAnsi="Fira Sans"/>
          <w:sz w:val="20"/>
          <w:szCs w:val="20"/>
        </w:rPr>
      </w:pPr>
      <w:r w:rsidRPr="00966843">
        <w:rPr>
          <w:rFonts w:ascii="Fira Sans" w:hAnsi="Fira Sans"/>
          <w:sz w:val="20"/>
          <w:szCs w:val="20"/>
        </w:rPr>
        <w:t>Okres realizacji umowy:</w:t>
      </w:r>
      <w:r w:rsidR="00EF11AE" w:rsidRPr="00966843">
        <w:rPr>
          <w:rFonts w:ascii="Fira Sans" w:hAnsi="Fira Sans"/>
          <w:sz w:val="20"/>
          <w:szCs w:val="20"/>
        </w:rPr>
        <w:t xml:space="preserve"> </w:t>
      </w:r>
      <w:r w:rsidR="00966843" w:rsidRPr="00966843">
        <w:rPr>
          <w:rFonts w:ascii="Fira Sans" w:hAnsi="Fira Sans"/>
          <w:b/>
          <w:bCs/>
          <w:sz w:val="20"/>
          <w:szCs w:val="20"/>
        </w:rPr>
        <w:t>12</w:t>
      </w:r>
      <w:r w:rsidRPr="00966843">
        <w:rPr>
          <w:rFonts w:ascii="Fira Sans" w:hAnsi="Fira Sans"/>
          <w:b/>
          <w:bCs/>
          <w:sz w:val="20"/>
          <w:szCs w:val="20"/>
        </w:rPr>
        <w:t xml:space="preserve"> miesi</w:t>
      </w:r>
      <w:r w:rsidR="00EF11AE" w:rsidRPr="00966843">
        <w:rPr>
          <w:rFonts w:ascii="Fira Sans" w:hAnsi="Fira Sans"/>
          <w:b/>
          <w:bCs/>
          <w:sz w:val="20"/>
          <w:szCs w:val="20"/>
        </w:rPr>
        <w:t>ęcy</w:t>
      </w:r>
      <w:r w:rsidR="000B04D7" w:rsidRPr="00966843">
        <w:rPr>
          <w:rFonts w:ascii="Fira Sans" w:hAnsi="Fira Sans"/>
          <w:sz w:val="20"/>
          <w:szCs w:val="20"/>
        </w:rPr>
        <w:t xml:space="preserve"> </w:t>
      </w:r>
      <w:r w:rsidRPr="00966843">
        <w:rPr>
          <w:rFonts w:ascii="Fira Sans" w:hAnsi="Fira Sans"/>
          <w:sz w:val="20"/>
          <w:szCs w:val="20"/>
        </w:rPr>
        <w:t xml:space="preserve">od dnia </w:t>
      </w:r>
      <w:r w:rsidR="00C82EC2" w:rsidRPr="00966843">
        <w:rPr>
          <w:rFonts w:ascii="Fira Sans" w:hAnsi="Fira Sans"/>
          <w:sz w:val="20"/>
          <w:szCs w:val="20"/>
        </w:rPr>
        <w:t>zawarcia</w:t>
      </w:r>
      <w:r w:rsidR="00E33733" w:rsidRPr="00966843">
        <w:rPr>
          <w:rFonts w:ascii="Fira Sans" w:hAnsi="Fira Sans"/>
          <w:sz w:val="20"/>
          <w:szCs w:val="20"/>
        </w:rPr>
        <w:t xml:space="preserve"> </w:t>
      </w:r>
      <w:r w:rsidRPr="00966843">
        <w:rPr>
          <w:rFonts w:ascii="Fira Sans" w:hAnsi="Fira Sans"/>
          <w:sz w:val="20"/>
          <w:szCs w:val="20"/>
        </w:rPr>
        <w:t>umowy.</w:t>
      </w:r>
    </w:p>
    <w:p w14:paraId="22941361" w14:textId="77777777" w:rsidR="003A62A2" w:rsidRDefault="003A62A2" w:rsidP="002016A4">
      <w:pPr>
        <w:pStyle w:val="Akapitzlist"/>
        <w:tabs>
          <w:tab w:val="left" w:pos="0"/>
        </w:tabs>
        <w:spacing w:line="300" w:lineRule="exact"/>
        <w:jc w:val="both"/>
        <w:rPr>
          <w:rFonts w:ascii="Fira Sans" w:hAnsi="Fira Sans"/>
          <w:sz w:val="20"/>
          <w:szCs w:val="20"/>
        </w:rPr>
      </w:pPr>
    </w:p>
    <w:p w14:paraId="28349405" w14:textId="77777777" w:rsidR="00BF352D" w:rsidRDefault="00BF352D" w:rsidP="002016A4">
      <w:pPr>
        <w:pStyle w:val="Akapitzlist"/>
        <w:tabs>
          <w:tab w:val="left" w:pos="0"/>
        </w:tabs>
        <w:spacing w:line="300" w:lineRule="exact"/>
        <w:jc w:val="both"/>
        <w:rPr>
          <w:rFonts w:ascii="Fira Sans" w:hAnsi="Fira Sans"/>
          <w:sz w:val="20"/>
          <w:szCs w:val="20"/>
        </w:rPr>
      </w:pPr>
    </w:p>
    <w:p w14:paraId="3FC0C594" w14:textId="77777777" w:rsidR="00BF352D" w:rsidRPr="002016A4" w:rsidRDefault="00BF352D" w:rsidP="002016A4">
      <w:pPr>
        <w:pStyle w:val="Akapitzlist"/>
        <w:tabs>
          <w:tab w:val="left" w:pos="0"/>
        </w:tabs>
        <w:spacing w:line="300" w:lineRule="exact"/>
        <w:jc w:val="both"/>
        <w:rPr>
          <w:rFonts w:ascii="Fira Sans" w:hAnsi="Fira Sans"/>
          <w:sz w:val="20"/>
          <w:szCs w:val="20"/>
        </w:rPr>
      </w:pPr>
    </w:p>
    <w:p w14:paraId="25B838D9" w14:textId="77777777" w:rsidR="001101CC" w:rsidRPr="002016A4" w:rsidRDefault="001101CC" w:rsidP="002016A4">
      <w:pPr>
        <w:pStyle w:val="Akapitzlist"/>
        <w:tabs>
          <w:tab w:val="left" w:pos="0"/>
        </w:tabs>
        <w:spacing w:line="300" w:lineRule="exact"/>
        <w:jc w:val="center"/>
        <w:rPr>
          <w:rFonts w:ascii="Fira Sans" w:hAnsi="Fira Sans"/>
          <w:vanish/>
          <w:sz w:val="20"/>
          <w:szCs w:val="20"/>
        </w:rPr>
      </w:pPr>
    </w:p>
    <w:p w14:paraId="276990AF" w14:textId="36B33073" w:rsidR="00155EC5" w:rsidRPr="002016A4" w:rsidRDefault="00CC70BA" w:rsidP="002016A4">
      <w:pPr>
        <w:tabs>
          <w:tab w:val="left" w:pos="360"/>
        </w:tabs>
        <w:spacing w:line="300" w:lineRule="exact"/>
        <w:jc w:val="center"/>
        <w:rPr>
          <w:rFonts w:ascii="Fira Sans" w:hAnsi="Fira Sans"/>
          <w:b/>
          <w:bCs/>
          <w:sz w:val="20"/>
          <w:szCs w:val="20"/>
        </w:rPr>
      </w:pPr>
      <w:r w:rsidRPr="002016A4">
        <w:rPr>
          <w:rFonts w:ascii="Fira Sans" w:hAnsi="Fira Sans"/>
          <w:b/>
          <w:bCs/>
          <w:sz w:val="20"/>
          <w:szCs w:val="20"/>
        </w:rPr>
        <w:t>WARUNKI DOSTAWY</w:t>
      </w:r>
    </w:p>
    <w:p w14:paraId="17E057BA" w14:textId="77777777" w:rsidR="00CC70BA" w:rsidRPr="002016A4" w:rsidRDefault="00CC70BA" w:rsidP="002016A4">
      <w:pPr>
        <w:spacing w:line="300" w:lineRule="exact"/>
        <w:jc w:val="center"/>
        <w:rPr>
          <w:rFonts w:ascii="Fira Sans" w:hAnsi="Fira Sans"/>
          <w:b/>
          <w:i/>
          <w:sz w:val="20"/>
          <w:szCs w:val="20"/>
        </w:rPr>
      </w:pPr>
      <w:r w:rsidRPr="002016A4">
        <w:rPr>
          <w:rFonts w:ascii="Fira Sans" w:hAnsi="Fira Sans"/>
          <w:b/>
          <w:sz w:val="20"/>
          <w:szCs w:val="20"/>
        </w:rPr>
        <w:t>§ 3</w:t>
      </w:r>
      <w:r w:rsidRPr="002016A4">
        <w:rPr>
          <w:rFonts w:ascii="Fira Sans" w:hAnsi="Fira Sans"/>
          <w:b/>
          <w:i/>
          <w:sz w:val="20"/>
          <w:szCs w:val="20"/>
        </w:rPr>
        <w:t>.</w:t>
      </w:r>
    </w:p>
    <w:p w14:paraId="418E5D1E" w14:textId="77777777" w:rsidR="00C21B32" w:rsidRDefault="00C42C41" w:rsidP="00194ECB">
      <w:pPr>
        <w:numPr>
          <w:ilvl w:val="0"/>
          <w:numId w:val="8"/>
        </w:numPr>
        <w:tabs>
          <w:tab w:val="left" w:pos="360"/>
        </w:tabs>
        <w:spacing w:line="300" w:lineRule="exact"/>
        <w:ind w:left="360"/>
        <w:jc w:val="both"/>
        <w:rPr>
          <w:rFonts w:ascii="Fira Sans" w:hAnsi="Fira Sans"/>
          <w:sz w:val="20"/>
          <w:szCs w:val="20"/>
        </w:rPr>
      </w:pPr>
      <w:r w:rsidRPr="002016A4">
        <w:rPr>
          <w:rFonts w:ascii="Fira Sans" w:hAnsi="Fira Sans"/>
          <w:b/>
          <w:sz w:val="20"/>
          <w:szCs w:val="20"/>
        </w:rPr>
        <w:t>Wykonawca</w:t>
      </w:r>
      <w:r w:rsidRPr="002016A4">
        <w:rPr>
          <w:rFonts w:ascii="Fira Sans" w:hAnsi="Fira Sans"/>
          <w:i/>
          <w:sz w:val="20"/>
          <w:szCs w:val="20"/>
        </w:rPr>
        <w:t xml:space="preserve"> </w:t>
      </w:r>
      <w:r w:rsidRPr="002016A4">
        <w:rPr>
          <w:rFonts w:ascii="Fira Sans" w:hAnsi="Fira Sans"/>
          <w:sz w:val="20"/>
          <w:szCs w:val="20"/>
        </w:rPr>
        <w:t>zobowiązuje się do</w:t>
      </w:r>
      <w:r w:rsidR="00C21B32">
        <w:rPr>
          <w:rFonts w:ascii="Fira Sans" w:hAnsi="Fira Sans"/>
          <w:sz w:val="20"/>
          <w:szCs w:val="20"/>
        </w:rPr>
        <w:t>:</w:t>
      </w:r>
    </w:p>
    <w:p w14:paraId="7C51C62C" w14:textId="3EAB0AE0" w:rsidR="00C21B32" w:rsidRDefault="00C21B32" w:rsidP="00C21B32">
      <w:pPr>
        <w:numPr>
          <w:ilvl w:val="0"/>
          <w:numId w:val="6"/>
        </w:numPr>
        <w:tabs>
          <w:tab w:val="left" w:pos="720"/>
        </w:tabs>
        <w:spacing w:line="300" w:lineRule="exact"/>
        <w:ind w:left="720"/>
        <w:jc w:val="both"/>
        <w:rPr>
          <w:rFonts w:ascii="Fira Sans" w:hAnsi="Fira Sans"/>
          <w:sz w:val="20"/>
          <w:szCs w:val="20"/>
        </w:rPr>
      </w:pPr>
      <w:r>
        <w:rPr>
          <w:rFonts w:ascii="Fira Sans" w:hAnsi="Fira Sans"/>
          <w:sz w:val="20"/>
          <w:szCs w:val="20"/>
        </w:rPr>
        <w:t>d</w:t>
      </w:r>
      <w:r w:rsidRPr="002016A4">
        <w:rPr>
          <w:rFonts w:ascii="Fira Sans" w:hAnsi="Fira Sans"/>
          <w:sz w:val="20"/>
          <w:szCs w:val="20"/>
        </w:rPr>
        <w:t xml:space="preserve">ostarczania przedmiotu zamówienia pod wskazany adres </w:t>
      </w:r>
      <w:r w:rsidRPr="00BF4109">
        <w:rPr>
          <w:rFonts w:ascii="Fira Sans" w:hAnsi="Fira Sans"/>
          <w:b/>
          <w:sz w:val="20"/>
          <w:szCs w:val="20"/>
        </w:rPr>
        <w:t xml:space="preserve">Magazynu Zamawiającego, </w:t>
      </w:r>
      <w:r w:rsidRPr="00BF4109">
        <w:rPr>
          <w:rFonts w:ascii="Fira Sans" w:hAnsi="Fira Sans"/>
          <w:sz w:val="20"/>
          <w:szCs w:val="20"/>
        </w:rPr>
        <w:t xml:space="preserve">cyklicznie wg rzeczywistych potrzeb </w:t>
      </w:r>
      <w:r w:rsidRPr="00BF4109">
        <w:rPr>
          <w:rFonts w:ascii="Fira Sans" w:hAnsi="Fira Sans"/>
          <w:b/>
          <w:sz w:val="20"/>
          <w:szCs w:val="20"/>
        </w:rPr>
        <w:t>Zamawiającego</w:t>
      </w:r>
      <w:r w:rsidRPr="00BF4109">
        <w:rPr>
          <w:rFonts w:ascii="Fira Sans" w:hAnsi="Fira Sans"/>
          <w:sz w:val="20"/>
          <w:szCs w:val="20"/>
        </w:rPr>
        <w:t xml:space="preserve"> w terminie do 3 dni roboczych od złożenia zamówienia</w:t>
      </w:r>
      <w:r>
        <w:rPr>
          <w:rFonts w:ascii="Fira Sans" w:hAnsi="Fira Sans"/>
          <w:sz w:val="20"/>
          <w:szCs w:val="20"/>
        </w:rPr>
        <w:t>;</w:t>
      </w:r>
    </w:p>
    <w:p w14:paraId="682C704E" w14:textId="548C9F13" w:rsidR="00C21B32" w:rsidRPr="002016A4" w:rsidRDefault="00C21B32" w:rsidP="00C21B32">
      <w:pPr>
        <w:numPr>
          <w:ilvl w:val="0"/>
          <w:numId w:val="6"/>
        </w:numPr>
        <w:tabs>
          <w:tab w:val="left" w:pos="720"/>
        </w:tabs>
        <w:spacing w:line="300" w:lineRule="exact"/>
        <w:ind w:left="720"/>
        <w:jc w:val="both"/>
        <w:rPr>
          <w:rFonts w:ascii="Fira Sans" w:hAnsi="Fira Sans"/>
          <w:sz w:val="20"/>
          <w:szCs w:val="20"/>
        </w:rPr>
      </w:pPr>
      <w:r>
        <w:rPr>
          <w:rFonts w:ascii="Fira Sans" w:hAnsi="Fira Sans"/>
          <w:sz w:val="20"/>
          <w:szCs w:val="20"/>
        </w:rPr>
        <w:t xml:space="preserve">dostarczenia, montażu, instalacji, uruchomienia aparatu (przedmiot dzierżawy) w terminie </w:t>
      </w:r>
      <w:r w:rsidRPr="003650AD">
        <w:rPr>
          <w:rFonts w:ascii="Fira Sans" w:hAnsi="Fira Sans"/>
          <w:b/>
          <w:bCs/>
          <w:sz w:val="20"/>
          <w:szCs w:val="20"/>
        </w:rPr>
        <w:t>14 dni</w:t>
      </w:r>
      <w:r>
        <w:rPr>
          <w:rFonts w:ascii="Fira Sans" w:hAnsi="Fira Sans"/>
          <w:b/>
          <w:bCs/>
          <w:sz w:val="20"/>
          <w:szCs w:val="20"/>
        </w:rPr>
        <w:t xml:space="preserve"> kalendarzowych </w:t>
      </w:r>
      <w:r>
        <w:rPr>
          <w:rFonts w:ascii="Fira Sans" w:hAnsi="Fira Sans"/>
          <w:sz w:val="20"/>
          <w:szCs w:val="20"/>
        </w:rPr>
        <w:t xml:space="preserve">od daty zawarcia Umowy oraz szkolenia personelu w terminie </w:t>
      </w:r>
      <w:r>
        <w:rPr>
          <w:rFonts w:ascii="Fira Sans" w:hAnsi="Fira Sans"/>
          <w:b/>
          <w:bCs/>
          <w:sz w:val="20"/>
          <w:szCs w:val="20"/>
        </w:rPr>
        <w:t xml:space="preserve">3 dni roboczych </w:t>
      </w:r>
      <w:r>
        <w:rPr>
          <w:rFonts w:ascii="Fira Sans" w:hAnsi="Fira Sans"/>
          <w:sz w:val="20"/>
          <w:szCs w:val="20"/>
        </w:rPr>
        <w:t xml:space="preserve">od dnia podpisania protokołu zdawczo-odbiorczego- dotyczy Części nr </w:t>
      </w:r>
      <w:r w:rsidRPr="00C21B32">
        <w:rPr>
          <w:rFonts w:ascii="Fira Sans" w:hAnsi="Fira Sans"/>
          <w:sz w:val="20"/>
          <w:szCs w:val="20"/>
          <w:highlight w:val="yellow"/>
        </w:rPr>
        <w:t>2 i 3</w:t>
      </w:r>
      <w:r>
        <w:rPr>
          <w:rStyle w:val="Odwoanieprzypisudolnego"/>
          <w:rFonts w:ascii="Fira Sans" w:hAnsi="Fira Sans"/>
          <w:sz w:val="20"/>
          <w:szCs w:val="20"/>
        </w:rPr>
        <w:footnoteReference w:id="3"/>
      </w:r>
      <w:r>
        <w:rPr>
          <w:rFonts w:ascii="Fira Sans" w:hAnsi="Fira Sans"/>
          <w:sz w:val="20"/>
          <w:szCs w:val="20"/>
        </w:rPr>
        <w:t>.</w:t>
      </w:r>
    </w:p>
    <w:p w14:paraId="1ED510BC" w14:textId="77777777" w:rsidR="00450AED" w:rsidRPr="002016A4" w:rsidRDefault="00450AED" w:rsidP="00194ECB">
      <w:pPr>
        <w:tabs>
          <w:tab w:val="left" w:pos="720"/>
        </w:tabs>
        <w:spacing w:line="300" w:lineRule="exact"/>
        <w:ind w:left="360"/>
        <w:jc w:val="both"/>
        <w:rPr>
          <w:rFonts w:ascii="Fira Sans" w:hAnsi="Fira Sans"/>
          <w:bCs/>
          <w:i/>
          <w:iCs/>
          <w:sz w:val="20"/>
          <w:szCs w:val="20"/>
        </w:rPr>
      </w:pPr>
      <w:r w:rsidRPr="002016A4">
        <w:rPr>
          <w:rFonts w:ascii="Fira Sans" w:hAnsi="Fira Sans"/>
          <w:bCs/>
          <w:i/>
          <w:iCs/>
          <w:sz w:val="20"/>
          <w:szCs w:val="20"/>
        </w:rPr>
        <w:t>Za dni robocze uważa się dni od poniedziałku do piątku</w:t>
      </w:r>
      <w:r w:rsidR="00033342" w:rsidRPr="002016A4">
        <w:rPr>
          <w:rFonts w:ascii="Fira Sans" w:hAnsi="Fira Sans"/>
          <w:bCs/>
          <w:i/>
          <w:iCs/>
          <w:sz w:val="20"/>
          <w:szCs w:val="20"/>
        </w:rPr>
        <w:t xml:space="preserve">, </w:t>
      </w:r>
      <w:r w:rsidRPr="002016A4">
        <w:rPr>
          <w:rFonts w:ascii="Fira Sans" w:hAnsi="Fira Sans"/>
          <w:bCs/>
          <w:i/>
          <w:iCs/>
          <w:sz w:val="20"/>
          <w:szCs w:val="20"/>
        </w:rPr>
        <w:t>z wyłączeniem dni ustawowo wolnych od pracy oraz dni wolnych u Zamawiającego.</w:t>
      </w:r>
    </w:p>
    <w:p w14:paraId="6EEFD10A" w14:textId="77777777" w:rsidR="00B7667D" w:rsidRPr="002016A4" w:rsidRDefault="00B7667D" w:rsidP="002016A4">
      <w:pPr>
        <w:numPr>
          <w:ilvl w:val="0"/>
          <w:numId w:val="8"/>
        </w:numPr>
        <w:tabs>
          <w:tab w:val="left" w:pos="360"/>
        </w:tabs>
        <w:spacing w:line="300" w:lineRule="exact"/>
        <w:ind w:left="360"/>
        <w:jc w:val="both"/>
        <w:rPr>
          <w:rFonts w:ascii="Fira Sans" w:hAnsi="Fira Sans"/>
          <w:sz w:val="20"/>
          <w:szCs w:val="20"/>
        </w:rPr>
      </w:pPr>
      <w:r w:rsidRPr="002016A4">
        <w:rPr>
          <w:rFonts w:ascii="Fira Sans" w:hAnsi="Fira Sans"/>
          <w:b/>
          <w:sz w:val="20"/>
          <w:szCs w:val="20"/>
        </w:rPr>
        <w:t xml:space="preserve">Zamawiający zastrzega, że minimalny poziom zamówienia wyniesie </w:t>
      </w:r>
      <w:r w:rsidR="005013E4" w:rsidRPr="002016A4">
        <w:rPr>
          <w:rFonts w:ascii="Fira Sans" w:hAnsi="Fira Sans"/>
          <w:b/>
          <w:sz w:val="20"/>
          <w:szCs w:val="20"/>
        </w:rPr>
        <w:t>3</w:t>
      </w:r>
      <w:r w:rsidRPr="002016A4">
        <w:rPr>
          <w:rFonts w:ascii="Fira Sans" w:hAnsi="Fira Sans"/>
          <w:b/>
          <w:sz w:val="20"/>
          <w:szCs w:val="20"/>
        </w:rPr>
        <w:t xml:space="preserve">0% wartości </w:t>
      </w:r>
      <w:r w:rsidR="00F510F3" w:rsidRPr="002016A4">
        <w:rPr>
          <w:rFonts w:ascii="Fira Sans" w:hAnsi="Fira Sans"/>
          <w:b/>
          <w:sz w:val="20"/>
          <w:szCs w:val="20"/>
        </w:rPr>
        <w:t>zamówienia.</w:t>
      </w:r>
    </w:p>
    <w:p w14:paraId="0133572F" w14:textId="77777777" w:rsidR="004E5397" w:rsidRPr="000E6E70" w:rsidRDefault="00E20F62" w:rsidP="002016A4">
      <w:pPr>
        <w:numPr>
          <w:ilvl w:val="0"/>
          <w:numId w:val="8"/>
        </w:numPr>
        <w:tabs>
          <w:tab w:val="clear" w:pos="720"/>
          <w:tab w:val="num" w:pos="426"/>
        </w:tabs>
        <w:spacing w:line="300" w:lineRule="exact"/>
        <w:ind w:left="426" w:hanging="426"/>
        <w:jc w:val="both"/>
        <w:rPr>
          <w:rFonts w:ascii="Fira Sans" w:hAnsi="Fira Sans"/>
          <w:sz w:val="20"/>
          <w:szCs w:val="20"/>
        </w:rPr>
      </w:pPr>
      <w:r w:rsidRPr="002016A4">
        <w:rPr>
          <w:rFonts w:ascii="Fira Sans" w:hAnsi="Fira Sans"/>
          <w:b/>
          <w:sz w:val="20"/>
          <w:szCs w:val="20"/>
        </w:rPr>
        <w:t>Wykonawca</w:t>
      </w:r>
      <w:r w:rsidRPr="002016A4">
        <w:rPr>
          <w:rFonts w:ascii="Fira Sans" w:hAnsi="Fira Sans"/>
          <w:sz w:val="20"/>
          <w:szCs w:val="20"/>
        </w:rPr>
        <w:t xml:space="preserve"> zobowiązuje się zorganizować dostawę towaru </w:t>
      </w:r>
      <w:r w:rsidR="004E5397" w:rsidRPr="002016A4">
        <w:rPr>
          <w:rFonts w:ascii="Fira Sans" w:hAnsi="Fira Sans"/>
          <w:sz w:val="20"/>
          <w:szCs w:val="20"/>
        </w:rPr>
        <w:t xml:space="preserve">do </w:t>
      </w:r>
      <w:r w:rsidRPr="002016A4">
        <w:rPr>
          <w:rFonts w:ascii="Fira Sans" w:hAnsi="Fira Sans"/>
          <w:b/>
          <w:sz w:val="20"/>
          <w:szCs w:val="20"/>
        </w:rPr>
        <w:t>Zamawiającego</w:t>
      </w:r>
      <w:r w:rsidRPr="002016A4">
        <w:rPr>
          <w:rFonts w:ascii="Fira Sans" w:hAnsi="Fira Sans"/>
          <w:i/>
          <w:sz w:val="20"/>
          <w:szCs w:val="20"/>
        </w:rPr>
        <w:t xml:space="preserve"> </w:t>
      </w:r>
      <w:r w:rsidRPr="002016A4">
        <w:rPr>
          <w:rFonts w:ascii="Fira Sans" w:hAnsi="Fira Sans"/>
          <w:sz w:val="20"/>
          <w:szCs w:val="20"/>
        </w:rPr>
        <w:t>na własny koszt, transpor</w:t>
      </w:r>
      <w:r w:rsidR="004E5397" w:rsidRPr="002016A4">
        <w:rPr>
          <w:rFonts w:ascii="Fira Sans" w:hAnsi="Fira Sans"/>
          <w:sz w:val="20"/>
          <w:szCs w:val="20"/>
        </w:rPr>
        <w:t xml:space="preserve">tem zorganizowanym przez </w:t>
      </w:r>
      <w:r w:rsidR="004E5397" w:rsidRPr="000E6E70">
        <w:rPr>
          <w:rFonts w:ascii="Fira Sans" w:hAnsi="Fira Sans"/>
          <w:sz w:val="20"/>
          <w:szCs w:val="20"/>
        </w:rPr>
        <w:t>siebie</w:t>
      </w:r>
      <w:r w:rsidR="00670972" w:rsidRPr="000E6E70">
        <w:rPr>
          <w:rFonts w:ascii="Fira Sans" w:hAnsi="Fira Sans"/>
          <w:sz w:val="20"/>
          <w:szCs w:val="20"/>
        </w:rPr>
        <w:t>.</w:t>
      </w:r>
      <w:r w:rsidR="004E5397" w:rsidRPr="000E6E70">
        <w:rPr>
          <w:rFonts w:ascii="Fira Sans" w:hAnsi="Fira Sans"/>
          <w:sz w:val="20"/>
          <w:szCs w:val="20"/>
        </w:rPr>
        <w:t xml:space="preserve"> </w:t>
      </w:r>
    </w:p>
    <w:p w14:paraId="29A464F1" w14:textId="142E364A" w:rsidR="00460948" w:rsidRPr="000E6E70" w:rsidRDefault="00460948" w:rsidP="002016A4">
      <w:pPr>
        <w:numPr>
          <w:ilvl w:val="0"/>
          <w:numId w:val="8"/>
        </w:numPr>
        <w:tabs>
          <w:tab w:val="clear" w:pos="720"/>
        </w:tabs>
        <w:spacing w:line="300" w:lineRule="exact"/>
        <w:ind w:left="426" w:hanging="426"/>
        <w:jc w:val="both"/>
        <w:rPr>
          <w:rFonts w:ascii="Fira Sans" w:hAnsi="Fira Sans"/>
          <w:sz w:val="20"/>
          <w:szCs w:val="20"/>
        </w:rPr>
      </w:pPr>
      <w:r w:rsidRPr="000E6E70">
        <w:rPr>
          <w:rFonts w:ascii="Fira Sans" w:hAnsi="Fira Sans"/>
          <w:sz w:val="20"/>
          <w:szCs w:val="20"/>
        </w:rPr>
        <w:t xml:space="preserve">Zamówiony towar należy wnieść bezpośrednio do </w:t>
      </w:r>
      <w:r w:rsidR="00752D73" w:rsidRPr="000E6E70">
        <w:rPr>
          <w:rFonts w:ascii="Fira Sans" w:hAnsi="Fira Sans"/>
          <w:b/>
          <w:sz w:val="20"/>
          <w:szCs w:val="20"/>
        </w:rPr>
        <w:t xml:space="preserve">Magazynu </w:t>
      </w:r>
      <w:r w:rsidRPr="000E6E70">
        <w:rPr>
          <w:rFonts w:ascii="Fira Sans" w:hAnsi="Fira Sans"/>
          <w:b/>
          <w:sz w:val="20"/>
          <w:szCs w:val="20"/>
        </w:rPr>
        <w:t>Zamawiającego</w:t>
      </w:r>
      <w:r w:rsidR="000E6E70" w:rsidRPr="000E6E70">
        <w:rPr>
          <w:rFonts w:ascii="Fira Sans" w:hAnsi="Fira Sans"/>
          <w:b/>
          <w:sz w:val="20"/>
          <w:szCs w:val="20"/>
        </w:rPr>
        <w:t>.</w:t>
      </w:r>
    </w:p>
    <w:p w14:paraId="22C1343E" w14:textId="77777777" w:rsidR="00E20F62" w:rsidRPr="002016A4" w:rsidRDefault="00E20F62" w:rsidP="002016A4">
      <w:pPr>
        <w:numPr>
          <w:ilvl w:val="0"/>
          <w:numId w:val="8"/>
        </w:numPr>
        <w:tabs>
          <w:tab w:val="clear" w:pos="720"/>
          <w:tab w:val="num" w:pos="426"/>
        </w:tabs>
        <w:spacing w:line="300" w:lineRule="exact"/>
        <w:ind w:left="426" w:hanging="426"/>
        <w:jc w:val="both"/>
        <w:rPr>
          <w:rFonts w:ascii="Fira Sans" w:hAnsi="Fira Sans"/>
          <w:sz w:val="20"/>
          <w:szCs w:val="20"/>
        </w:rPr>
      </w:pPr>
      <w:r w:rsidRPr="000E6E70">
        <w:rPr>
          <w:rFonts w:ascii="Fira Sans" w:hAnsi="Fira Sans"/>
          <w:sz w:val="20"/>
          <w:szCs w:val="20"/>
        </w:rPr>
        <w:t>Ryzyko przypadkowej utraty lub uszkodzenia towaru przechodzi</w:t>
      </w:r>
      <w:r w:rsidRPr="002016A4">
        <w:rPr>
          <w:rFonts w:ascii="Fira Sans" w:hAnsi="Fira Sans"/>
          <w:sz w:val="20"/>
          <w:szCs w:val="20"/>
        </w:rPr>
        <w:t xml:space="preserve"> na </w:t>
      </w:r>
      <w:r w:rsidRPr="002016A4">
        <w:rPr>
          <w:rFonts w:ascii="Fira Sans" w:hAnsi="Fira Sans"/>
          <w:b/>
          <w:sz w:val="20"/>
          <w:szCs w:val="20"/>
        </w:rPr>
        <w:t>Zamawiającego</w:t>
      </w:r>
      <w:r w:rsidRPr="002016A4">
        <w:rPr>
          <w:rFonts w:ascii="Fira Sans" w:hAnsi="Fira Sans"/>
          <w:sz w:val="20"/>
          <w:szCs w:val="20"/>
        </w:rPr>
        <w:t xml:space="preserve"> z chwilą dostarczenia go do </w:t>
      </w:r>
      <w:r w:rsidR="0090343B" w:rsidRPr="002016A4">
        <w:rPr>
          <w:rFonts w:ascii="Fira Sans" w:hAnsi="Fira Sans"/>
          <w:sz w:val="20"/>
          <w:szCs w:val="20"/>
        </w:rPr>
        <w:t xml:space="preserve">miejsca odbioru </w:t>
      </w:r>
      <w:r w:rsidRPr="002016A4">
        <w:rPr>
          <w:rFonts w:ascii="Fira Sans" w:hAnsi="Fira Sans"/>
          <w:sz w:val="20"/>
          <w:szCs w:val="20"/>
        </w:rPr>
        <w:t xml:space="preserve">i przejęcia go przez </w:t>
      </w:r>
      <w:r w:rsidRPr="002016A4">
        <w:rPr>
          <w:rFonts w:ascii="Fira Sans" w:hAnsi="Fira Sans"/>
          <w:b/>
          <w:sz w:val="20"/>
          <w:szCs w:val="20"/>
        </w:rPr>
        <w:t>Zamawiającego</w:t>
      </w:r>
      <w:r w:rsidRPr="002016A4">
        <w:rPr>
          <w:rFonts w:ascii="Fira Sans" w:hAnsi="Fira Sans"/>
          <w:sz w:val="20"/>
          <w:szCs w:val="20"/>
        </w:rPr>
        <w:t>.</w:t>
      </w:r>
    </w:p>
    <w:p w14:paraId="68FDE076" w14:textId="77777777" w:rsidR="000D381C" w:rsidRPr="002016A4" w:rsidRDefault="000D381C" w:rsidP="002016A4">
      <w:pPr>
        <w:numPr>
          <w:ilvl w:val="0"/>
          <w:numId w:val="8"/>
        </w:numPr>
        <w:tabs>
          <w:tab w:val="clear" w:pos="720"/>
          <w:tab w:val="num" w:pos="426"/>
        </w:tabs>
        <w:spacing w:line="300" w:lineRule="exact"/>
        <w:ind w:left="426" w:hanging="426"/>
        <w:jc w:val="both"/>
        <w:rPr>
          <w:rFonts w:ascii="Fira Sans" w:hAnsi="Fira Sans"/>
          <w:sz w:val="20"/>
          <w:szCs w:val="20"/>
        </w:rPr>
      </w:pPr>
      <w:r w:rsidRPr="002016A4">
        <w:rPr>
          <w:rFonts w:ascii="Fira Sans" w:hAnsi="Fira Sans"/>
          <w:sz w:val="20"/>
          <w:szCs w:val="20"/>
        </w:rPr>
        <w:t xml:space="preserve">W przypadku braku z jakichkolwiek przyczyn produktów stanowiących przedmiot zamówienia, Wykonawca niezwłocznie powiadomi o tym fakcie </w:t>
      </w:r>
      <w:r w:rsidRPr="002016A4">
        <w:rPr>
          <w:rFonts w:ascii="Fira Sans" w:hAnsi="Fira Sans"/>
          <w:b/>
          <w:sz w:val="20"/>
          <w:szCs w:val="20"/>
        </w:rPr>
        <w:t>Zamawiającego,</w:t>
      </w:r>
      <w:r w:rsidRPr="002016A4">
        <w:rPr>
          <w:rFonts w:ascii="Fira Sans" w:hAnsi="Fira Sans"/>
          <w:sz w:val="20"/>
          <w:szCs w:val="20"/>
        </w:rPr>
        <w:t xml:space="preserve"> dostarczając za zgodą </w:t>
      </w:r>
      <w:r w:rsidRPr="002016A4">
        <w:rPr>
          <w:rFonts w:ascii="Fira Sans" w:hAnsi="Fira Sans"/>
          <w:b/>
          <w:sz w:val="20"/>
          <w:szCs w:val="20"/>
        </w:rPr>
        <w:t>Zamawiającego</w:t>
      </w:r>
      <w:r w:rsidRPr="002016A4">
        <w:rPr>
          <w:rFonts w:ascii="Fira Sans" w:hAnsi="Fira Sans"/>
          <w:sz w:val="20"/>
          <w:szCs w:val="20"/>
        </w:rPr>
        <w:t xml:space="preserve"> ich pełny odpowiednik lub umożliwi zakup niezrealizowanej dostawy u innego wskazanego przez </w:t>
      </w:r>
      <w:r w:rsidRPr="002016A4">
        <w:rPr>
          <w:rFonts w:ascii="Fira Sans" w:hAnsi="Fira Sans"/>
          <w:b/>
          <w:sz w:val="20"/>
          <w:szCs w:val="20"/>
        </w:rPr>
        <w:t>Wykonawcę</w:t>
      </w:r>
      <w:r w:rsidRPr="002016A4">
        <w:rPr>
          <w:rFonts w:ascii="Fira Sans" w:hAnsi="Fira Sans"/>
          <w:sz w:val="20"/>
          <w:szCs w:val="20"/>
        </w:rPr>
        <w:t xml:space="preserve"> podmiotu zobowiązując się do pokrycia ewentualnej różnicy ceny wynikającej z takiego zakupu.</w:t>
      </w:r>
    </w:p>
    <w:p w14:paraId="6E98FE52" w14:textId="77777777" w:rsidR="000D381C" w:rsidRPr="002016A4" w:rsidRDefault="000D381C" w:rsidP="002016A4">
      <w:pPr>
        <w:numPr>
          <w:ilvl w:val="0"/>
          <w:numId w:val="8"/>
        </w:numPr>
        <w:tabs>
          <w:tab w:val="clear" w:pos="720"/>
          <w:tab w:val="num" w:pos="426"/>
        </w:tabs>
        <w:spacing w:line="300" w:lineRule="exact"/>
        <w:ind w:left="426" w:hanging="426"/>
        <w:jc w:val="both"/>
        <w:rPr>
          <w:rFonts w:ascii="Fira Sans" w:hAnsi="Fira Sans"/>
          <w:sz w:val="20"/>
          <w:szCs w:val="20"/>
        </w:rPr>
      </w:pPr>
      <w:r w:rsidRPr="002016A4">
        <w:rPr>
          <w:rFonts w:ascii="Fira Sans" w:hAnsi="Fira Sans"/>
          <w:sz w:val="20"/>
          <w:szCs w:val="20"/>
        </w:rPr>
        <w:t xml:space="preserve">W przypadku braku z jakichkolwiek przyczyn produktów stanowiących przedmiot zamówienia, </w:t>
      </w:r>
      <w:r w:rsidRPr="002016A4">
        <w:rPr>
          <w:rFonts w:ascii="Fira Sans" w:hAnsi="Fira Sans"/>
          <w:b/>
          <w:sz w:val="20"/>
          <w:szCs w:val="20"/>
        </w:rPr>
        <w:t>Zamawiający</w:t>
      </w:r>
      <w:r w:rsidRPr="002016A4">
        <w:rPr>
          <w:rFonts w:ascii="Fira Sans" w:hAnsi="Fira Sans"/>
          <w:sz w:val="20"/>
          <w:szCs w:val="20"/>
        </w:rPr>
        <w:t xml:space="preserve"> ma prawo dokonać zakupu u innego dostawcy i obciążyć </w:t>
      </w:r>
      <w:r w:rsidRPr="002016A4">
        <w:rPr>
          <w:rFonts w:ascii="Fira Sans" w:hAnsi="Fira Sans"/>
          <w:b/>
          <w:sz w:val="20"/>
          <w:szCs w:val="20"/>
        </w:rPr>
        <w:t xml:space="preserve">Wykonawcę </w:t>
      </w:r>
      <w:r w:rsidRPr="002016A4">
        <w:rPr>
          <w:rFonts w:ascii="Fira Sans" w:hAnsi="Fira Sans"/>
          <w:sz w:val="20"/>
          <w:szCs w:val="20"/>
        </w:rPr>
        <w:t xml:space="preserve">kwotą odpowiadającą różnicy pomiędzy faktycznymi cenami </w:t>
      </w:r>
      <w:r w:rsidR="002501F9" w:rsidRPr="002016A4">
        <w:rPr>
          <w:rFonts w:ascii="Fira Sans" w:hAnsi="Fira Sans"/>
          <w:sz w:val="20"/>
          <w:szCs w:val="20"/>
        </w:rPr>
        <w:t>zakupu a</w:t>
      </w:r>
      <w:r w:rsidRPr="002016A4">
        <w:rPr>
          <w:rFonts w:ascii="Fira Sans" w:hAnsi="Fira Sans"/>
          <w:sz w:val="20"/>
          <w:szCs w:val="20"/>
        </w:rPr>
        <w:t xml:space="preserve"> cenami ustalonym na podstawie niniejszej umowy, zachowując prawo do naliczania kar umownych.</w:t>
      </w:r>
    </w:p>
    <w:p w14:paraId="7E618413" w14:textId="1FD47345" w:rsidR="000D381C" w:rsidRPr="002016A4" w:rsidRDefault="000D381C" w:rsidP="002016A4">
      <w:pPr>
        <w:numPr>
          <w:ilvl w:val="0"/>
          <w:numId w:val="8"/>
        </w:numPr>
        <w:tabs>
          <w:tab w:val="clear" w:pos="720"/>
          <w:tab w:val="num" w:pos="426"/>
        </w:tabs>
        <w:spacing w:line="300" w:lineRule="exact"/>
        <w:ind w:left="426" w:hanging="426"/>
        <w:jc w:val="both"/>
        <w:rPr>
          <w:rFonts w:ascii="Fira Sans" w:hAnsi="Fira Sans"/>
          <w:sz w:val="20"/>
          <w:szCs w:val="20"/>
        </w:rPr>
      </w:pPr>
      <w:r w:rsidRPr="002016A4">
        <w:rPr>
          <w:rFonts w:ascii="Fira Sans" w:hAnsi="Fira Sans"/>
          <w:sz w:val="20"/>
          <w:szCs w:val="20"/>
        </w:rPr>
        <w:t>W razie zwłoki w realizacji dostaw przekracza</w:t>
      </w:r>
      <w:r w:rsidR="001B38BA" w:rsidRPr="002016A4">
        <w:rPr>
          <w:rFonts w:ascii="Fira Sans" w:hAnsi="Fira Sans"/>
          <w:sz w:val="20"/>
          <w:szCs w:val="20"/>
        </w:rPr>
        <w:t xml:space="preserve">jących co najmniej </w:t>
      </w:r>
      <w:r w:rsidR="0031287C" w:rsidRPr="002016A4">
        <w:rPr>
          <w:rFonts w:ascii="Fira Sans" w:hAnsi="Fira Sans"/>
          <w:sz w:val="20"/>
          <w:szCs w:val="20"/>
        </w:rPr>
        <w:t>3</w:t>
      </w:r>
      <w:r w:rsidR="001B38BA" w:rsidRPr="002016A4">
        <w:rPr>
          <w:rFonts w:ascii="Fira Sans" w:hAnsi="Fira Sans"/>
          <w:sz w:val="20"/>
          <w:szCs w:val="20"/>
        </w:rPr>
        <w:t xml:space="preserve"> dni robocz</w:t>
      </w:r>
      <w:r w:rsidR="00082C40" w:rsidRPr="002016A4">
        <w:rPr>
          <w:rFonts w:ascii="Fira Sans" w:hAnsi="Fira Sans"/>
          <w:sz w:val="20"/>
          <w:szCs w:val="20"/>
        </w:rPr>
        <w:t>e</w:t>
      </w:r>
      <w:r w:rsidRPr="002016A4">
        <w:rPr>
          <w:rFonts w:ascii="Fira Sans" w:hAnsi="Fira Sans"/>
          <w:sz w:val="20"/>
          <w:szCs w:val="20"/>
        </w:rPr>
        <w:t xml:space="preserve"> </w:t>
      </w:r>
      <w:r w:rsidR="002501F9" w:rsidRPr="002016A4">
        <w:rPr>
          <w:rFonts w:ascii="Fira Sans" w:hAnsi="Fira Sans"/>
          <w:sz w:val="20"/>
          <w:szCs w:val="20"/>
        </w:rPr>
        <w:t>termin</w:t>
      </w:r>
      <w:r w:rsidR="000E6E70">
        <w:rPr>
          <w:rFonts w:ascii="Fira Sans" w:hAnsi="Fira Sans"/>
          <w:sz w:val="20"/>
          <w:szCs w:val="20"/>
        </w:rPr>
        <w:t>,</w:t>
      </w:r>
      <w:r w:rsidR="00692593" w:rsidRPr="002016A4">
        <w:rPr>
          <w:rFonts w:ascii="Fira Sans" w:hAnsi="Fira Sans"/>
          <w:sz w:val="20"/>
          <w:szCs w:val="20"/>
        </w:rPr>
        <w:t xml:space="preserve"> </w:t>
      </w:r>
      <w:r w:rsidR="002501F9" w:rsidRPr="002016A4">
        <w:rPr>
          <w:rFonts w:ascii="Fira Sans" w:hAnsi="Fira Sans"/>
          <w:sz w:val="20"/>
          <w:szCs w:val="20"/>
        </w:rPr>
        <w:t>o</w:t>
      </w:r>
      <w:r w:rsidRPr="002016A4">
        <w:rPr>
          <w:rFonts w:ascii="Fira Sans" w:hAnsi="Fira Sans"/>
          <w:sz w:val="20"/>
          <w:szCs w:val="20"/>
        </w:rPr>
        <w:t xml:space="preserve"> którym mowa </w:t>
      </w:r>
      <w:r w:rsidRPr="002016A4">
        <w:rPr>
          <w:rFonts w:ascii="Fira Sans" w:hAnsi="Fira Sans"/>
          <w:b/>
          <w:sz w:val="20"/>
          <w:szCs w:val="20"/>
        </w:rPr>
        <w:t xml:space="preserve">w </w:t>
      </w:r>
      <w:r w:rsidR="00D402BA" w:rsidRPr="002016A4">
        <w:rPr>
          <w:rFonts w:ascii="Fira Sans" w:hAnsi="Fira Sans"/>
          <w:b/>
          <w:sz w:val="20"/>
          <w:szCs w:val="20"/>
        </w:rPr>
        <w:t>§ 3 ust</w:t>
      </w:r>
      <w:r w:rsidR="00D402BA">
        <w:rPr>
          <w:rFonts w:ascii="Fira Sans" w:hAnsi="Fira Sans"/>
          <w:b/>
          <w:sz w:val="20"/>
          <w:szCs w:val="20"/>
        </w:rPr>
        <w:t>.</w:t>
      </w:r>
      <w:r w:rsidR="00D402BA" w:rsidRPr="002016A4">
        <w:rPr>
          <w:rFonts w:ascii="Fira Sans" w:hAnsi="Fira Sans"/>
          <w:b/>
          <w:sz w:val="20"/>
          <w:szCs w:val="20"/>
        </w:rPr>
        <w:t xml:space="preserve"> 1 pkt 1</w:t>
      </w:r>
      <w:r w:rsidRPr="002016A4">
        <w:rPr>
          <w:rFonts w:ascii="Fira Sans" w:hAnsi="Fira Sans"/>
          <w:b/>
          <w:sz w:val="20"/>
          <w:szCs w:val="20"/>
        </w:rPr>
        <w:t xml:space="preserve"> </w:t>
      </w:r>
      <w:r w:rsidRPr="002016A4">
        <w:rPr>
          <w:rFonts w:ascii="Fira Sans" w:hAnsi="Fira Sans"/>
          <w:sz w:val="20"/>
          <w:szCs w:val="20"/>
        </w:rPr>
        <w:t xml:space="preserve">umowy, </w:t>
      </w:r>
      <w:r w:rsidRPr="002016A4">
        <w:rPr>
          <w:rFonts w:ascii="Fira Sans" w:hAnsi="Fira Sans"/>
          <w:b/>
          <w:sz w:val="20"/>
          <w:szCs w:val="20"/>
        </w:rPr>
        <w:t>Zamawiający</w:t>
      </w:r>
      <w:r w:rsidRPr="002016A4">
        <w:rPr>
          <w:rFonts w:ascii="Fira Sans" w:hAnsi="Fira Sans"/>
          <w:sz w:val="20"/>
          <w:szCs w:val="20"/>
        </w:rPr>
        <w:t xml:space="preserve"> ma prawo dokonać </w:t>
      </w:r>
      <w:r w:rsidR="002501F9" w:rsidRPr="002016A4">
        <w:rPr>
          <w:rFonts w:ascii="Fira Sans" w:hAnsi="Fira Sans"/>
          <w:sz w:val="20"/>
          <w:szCs w:val="20"/>
        </w:rPr>
        <w:t>zakupu u</w:t>
      </w:r>
      <w:r w:rsidRPr="002016A4">
        <w:rPr>
          <w:rFonts w:ascii="Fira Sans" w:hAnsi="Fira Sans"/>
          <w:sz w:val="20"/>
          <w:szCs w:val="20"/>
        </w:rPr>
        <w:t xml:space="preserve"> innego dostawcy i obciążyć </w:t>
      </w:r>
      <w:r w:rsidRPr="002016A4">
        <w:rPr>
          <w:rFonts w:ascii="Fira Sans" w:hAnsi="Fira Sans"/>
          <w:b/>
          <w:sz w:val="20"/>
          <w:szCs w:val="20"/>
        </w:rPr>
        <w:t xml:space="preserve">Wykonawcę </w:t>
      </w:r>
      <w:r w:rsidRPr="002016A4">
        <w:rPr>
          <w:rFonts w:ascii="Fira Sans" w:hAnsi="Fira Sans"/>
          <w:sz w:val="20"/>
          <w:szCs w:val="20"/>
        </w:rPr>
        <w:t>kwotą odpowiadającą różnicy pomiędzy faktycznymi cenami zakupu a cenami ustalonym na podstawie niniejszej umowy, zachowując prawo do naliczania kar umownych.</w:t>
      </w:r>
      <w:r w:rsidR="002F2BE9" w:rsidRPr="002016A4">
        <w:rPr>
          <w:rFonts w:ascii="Fira Sans" w:hAnsi="Fira Sans"/>
          <w:sz w:val="20"/>
          <w:szCs w:val="20"/>
        </w:rPr>
        <w:t xml:space="preserve"> Dotyczy to również sytuacji, gdy z powodu braku kompatybilności dostępnych na rynku wyrobów zamiennych, zachodzi konieczność zakupu również tej części produktów, które zostały już dostarczone, a nie mogą być wykorzystywane przez Zamawiającego z tego powodu.</w:t>
      </w:r>
    </w:p>
    <w:p w14:paraId="7E14C981" w14:textId="77777777" w:rsidR="000D381C" w:rsidRPr="002016A4" w:rsidRDefault="002501F9" w:rsidP="002016A4">
      <w:pPr>
        <w:numPr>
          <w:ilvl w:val="0"/>
          <w:numId w:val="8"/>
        </w:numPr>
        <w:tabs>
          <w:tab w:val="clear" w:pos="720"/>
          <w:tab w:val="num" w:pos="426"/>
        </w:tabs>
        <w:spacing w:line="300" w:lineRule="exact"/>
        <w:ind w:left="426" w:hanging="426"/>
        <w:jc w:val="both"/>
        <w:rPr>
          <w:rFonts w:ascii="Fira Sans" w:hAnsi="Fira Sans"/>
          <w:sz w:val="20"/>
          <w:szCs w:val="20"/>
        </w:rPr>
      </w:pPr>
      <w:r w:rsidRPr="002016A4">
        <w:rPr>
          <w:rFonts w:ascii="Fira Sans" w:hAnsi="Fira Sans"/>
          <w:sz w:val="20"/>
          <w:szCs w:val="20"/>
        </w:rPr>
        <w:t xml:space="preserve">W sytuacji określonej w </w:t>
      </w:r>
      <w:r w:rsidR="002A61FB" w:rsidRPr="002016A4">
        <w:rPr>
          <w:rFonts w:ascii="Fira Sans" w:hAnsi="Fira Sans"/>
          <w:sz w:val="20"/>
          <w:szCs w:val="20"/>
        </w:rPr>
        <w:t>ust</w:t>
      </w:r>
      <w:r w:rsidRPr="002016A4">
        <w:rPr>
          <w:rFonts w:ascii="Fira Sans" w:hAnsi="Fira Sans"/>
          <w:sz w:val="20"/>
          <w:szCs w:val="20"/>
        </w:rPr>
        <w:t xml:space="preserve">. </w:t>
      </w:r>
      <w:r w:rsidR="00B7667D" w:rsidRPr="002016A4">
        <w:rPr>
          <w:rFonts w:ascii="Fira Sans" w:hAnsi="Fira Sans"/>
          <w:sz w:val="20"/>
          <w:szCs w:val="20"/>
        </w:rPr>
        <w:t>7</w:t>
      </w:r>
      <w:r w:rsidRPr="002016A4">
        <w:rPr>
          <w:rFonts w:ascii="Fira Sans" w:hAnsi="Fira Sans"/>
          <w:sz w:val="20"/>
          <w:szCs w:val="20"/>
        </w:rPr>
        <w:t xml:space="preserve"> i </w:t>
      </w:r>
      <w:r w:rsidR="00B7667D" w:rsidRPr="002016A4">
        <w:rPr>
          <w:rFonts w:ascii="Fira Sans" w:hAnsi="Fira Sans"/>
          <w:sz w:val="20"/>
          <w:szCs w:val="20"/>
        </w:rPr>
        <w:t>8</w:t>
      </w:r>
      <w:r w:rsidR="000D381C" w:rsidRPr="002016A4">
        <w:rPr>
          <w:rFonts w:ascii="Fira Sans" w:hAnsi="Fira Sans"/>
          <w:sz w:val="20"/>
          <w:szCs w:val="20"/>
        </w:rPr>
        <w:t xml:space="preserve"> niniejszego paragrafu </w:t>
      </w:r>
      <w:r w:rsidR="000D381C" w:rsidRPr="002016A4">
        <w:rPr>
          <w:rFonts w:ascii="Fira Sans" w:hAnsi="Fira Sans"/>
          <w:b/>
          <w:bCs/>
          <w:sz w:val="20"/>
          <w:szCs w:val="20"/>
        </w:rPr>
        <w:t>Zamawiający</w:t>
      </w:r>
      <w:r w:rsidR="000D381C" w:rsidRPr="002016A4">
        <w:rPr>
          <w:rFonts w:ascii="Fira Sans" w:hAnsi="Fira Sans"/>
          <w:sz w:val="20"/>
          <w:szCs w:val="20"/>
        </w:rPr>
        <w:t xml:space="preserve"> </w:t>
      </w:r>
      <w:r w:rsidR="004C5AB0" w:rsidRPr="002016A4">
        <w:rPr>
          <w:rFonts w:ascii="Fira Sans" w:hAnsi="Fira Sans"/>
          <w:sz w:val="20"/>
          <w:szCs w:val="20"/>
        </w:rPr>
        <w:t xml:space="preserve">może </w:t>
      </w:r>
      <w:r w:rsidR="000D381C" w:rsidRPr="002016A4">
        <w:rPr>
          <w:rFonts w:ascii="Fira Sans" w:hAnsi="Fira Sans"/>
          <w:sz w:val="20"/>
          <w:szCs w:val="20"/>
        </w:rPr>
        <w:t>odmówi</w:t>
      </w:r>
      <w:r w:rsidR="004C5AB0" w:rsidRPr="002016A4">
        <w:rPr>
          <w:rFonts w:ascii="Fira Sans" w:hAnsi="Fira Sans"/>
          <w:sz w:val="20"/>
          <w:szCs w:val="20"/>
        </w:rPr>
        <w:t>ć</w:t>
      </w:r>
      <w:r w:rsidR="000D381C" w:rsidRPr="002016A4">
        <w:rPr>
          <w:rFonts w:ascii="Fira Sans" w:hAnsi="Fira Sans"/>
          <w:sz w:val="20"/>
          <w:szCs w:val="20"/>
        </w:rPr>
        <w:t xml:space="preserve"> przyjęcia towaru dostarczonego przez </w:t>
      </w:r>
      <w:r w:rsidR="000D381C" w:rsidRPr="002016A4">
        <w:rPr>
          <w:rFonts w:ascii="Fira Sans" w:hAnsi="Fira Sans"/>
          <w:b/>
          <w:bCs/>
          <w:sz w:val="20"/>
          <w:szCs w:val="20"/>
        </w:rPr>
        <w:t>Wykonawcę</w:t>
      </w:r>
      <w:r w:rsidR="000D381C" w:rsidRPr="002016A4">
        <w:rPr>
          <w:rFonts w:ascii="Fira Sans" w:hAnsi="Fira Sans"/>
          <w:sz w:val="20"/>
          <w:szCs w:val="20"/>
        </w:rPr>
        <w:t xml:space="preserve"> po zakupie odpowiedniej partii towaru u innego dostawcy. W takiej sytuacji </w:t>
      </w:r>
      <w:r w:rsidR="000D381C" w:rsidRPr="002016A4">
        <w:rPr>
          <w:rFonts w:ascii="Fira Sans" w:hAnsi="Fira Sans"/>
          <w:b/>
          <w:bCs/>
          <w:sz w:val="20"/>
          <w:szCs w:val="20"/>
        </w:rPr>
        <w:t>Wykonawca</w:t>
      </w:r>
      <w:r w:rsidR="000D381C" w:rsidRPr="002016A4">
        <w:rPr>
          <w:rFonts w:ascii="Fira Sans" w:hAnsi="Fira Sans"/>
          <w:sz w:val="20"/>
          <w:szCs w:val="20"/>
        </w:rPr>
        <w:t xml:space="preserve"> nie ma prawa do wynagrodzenia.</w:t>
      </w:r>
    </w:p>
    <w:p w14:paraId="7E835CC2" w14:textId="77777777" w:rsidR="006B087E" w:rsidRPr="002016A4" w:rsidRDefault="006B087E" w:rsidP="002016A4">
      <w:pPr>
        <w:tabs>
          <w:tab w:val="left" w:pos="283"/>
        </w:tabs>
        <w:spacing w:line="300" w:lineRule="exact"/>
        <w:jc w:val="both"/>
        <w:rPr>
          <w:rFonts w:ascii="Fira Sans" w:hAnsi="Fira Sans"/>
          <w:b/>
          <w:bCs/>
          <w:sz w:val="20"/>
          <w:szCs w:val="20"/>
        </w:rPr>
      </w:pPr>
    </w:p>
    <w:p w14:paraId="108A8B45" w14:textId="77777777" w:rsidR="00155EC5" w:rsidRPr="002016A4" w:rsidRDefault="00CC70BA" w:rsidP="002016A4">
      <w:pPr>
        <w:tabs>
          <w:tab w:val="left" w:pos="283"/>
        </w:tabs>
        <w:spacing w:line="300" w:lineRule="exact"/>
        <w:jc w:val="center"/>
        <w:rPr>
          <w:rFonts w:ascii="Fira Sans" w:hAnsi="Fira Sans"/>
          <w:b/>
          <w:bCs/>
          <w:sz w:val="20"/>
          <w:szCs w:val="20"/>
        </w:rPr>
      </w:pPr>
      <w:r w:rsidRPr="002016A4">
        <w:rPr>
          <w:rFonts w:ascii="Fira Sans" w:hAnsi="Fira Sans"/>
          <w:b/>
          <w:bCs/>
          <w:sz w:val="20"/>
          <w:szCs w:val="20"/>
        </w:rPr>
        <w:t>ODBIORY</w:t>
      </w:r>
    </w:p>
    <w:p w14:paraId="2E0D953B" w14:textId="77777777" w:rsidR="00CC70BA" w:rsidRPr="002016A4" w:rsidRDefault="00CC70BA" w:rsidP="002016A4">
      <w:pPr>
        <w:pStyle w:val="Tekstpodstawowy"/>
        <w:tabs>
          <w:tab w:val="left" w:pos="567"/>
        </w:tabs>
        <w:spacing w:line="300" w:lineRule="exact"/>
        <w:ind w:left="284" w:hanging="284"/>
        <w:jc w:val="center"/>
        <w:rPr>
          <w:rFonts w:ascii="Fira Sans" w:hAnsi="Fira Sans"/>
          <w:b/>
          <w:bCs/>
          <w:sz w:val="20"/>
        </w:rPr>
      </w:pPr>
      <w:r w:rsidRPr="002016A4">
        <w:rPr>
          <w:rFonts w:ascii="Fira Sans" w:hAnsi="Fira Sans"/>
          <w:b/>
          <w:bCs/>
          <w:sz w:val="20"/>
        </w:rPr>
        <w:t>§ 4.</w:t>
      </w:r>
    </w:p>
    <w:p w14:paraId="5A22D6FE" w14:textId="3E25917B" w:rsidR="00927BA3" w:rsidRPr="002016A4" w:rsidRDefault="00927BA3" w:rsidP="002016A4">
      <w:pPr>
        <w:pStyle w:val="Tekstpodstawowy"/>
        <w:numPr>
          <w:ilvl w:val="0"/>
          <w:numId w:val="10"/>
        </w:numPr>
        <w:tabs>
          <w:tab w:val="left" w:pos="360"/>
        </w:tabs>
        <w:spacing w:line="300" w:lineRule="exact"/>
        <w:ind w:left="360"/>
        <w:jc w:val="both"/>
        <w:rPr>
          <w:rFonts w:ascii="Fira Sans" w:hAnsi="Fira Sans"/>
          <w:sz w:val="20"/>
        </w:rPr>
      </w:pPr>
      <w:r w:rsidRPr="002016A4">
        <w:rPr>
          <w:rFonts w:ascii="Fira Sans" w:hAnsi="Fira Sans"/>
          <w:sz w:val="20"/>
        </w:rPr>
        <w:t>Odbiór, ilościowy i jakościowy dostarczonej partii przedmiotu zamówienia (</w:t>
      </w:r>
      <w:r w:rsidR="00E33733" w:rsidRPr="002016A4">
        <w:rPr>
          <w:rFonts w:ascii="Fira Sans" w:hAnsi="Fira Sans"/>
          <w:sz w:val="20"/>
        </w:rPr>
        <w:t>zgodnej</w:t>
      </w:r>
      <w:r w:rsidR="0080005D" w:rsidRPr="002016A4">
        <w:rPr>
          <w:rFonts w:ascii="Fira Sans" w:hAnsi="Fira Sans"/>
          <w:sz w:val="20"/>
        </w:rPr>
        <w:t xml:space="preserve"> </w:t>
      </w:r>
      <w:r w:rsidR="00E33733" w:rsidRPr="002016A4">
        <w:rPr>
          <w:rFonts w:ascii="Fira Sans" w:hAnsi="Fira Sans"/>
          <w:sz w:val="20"/>
        </w:rPr>
        <w:t>z</w:t>
      </w:r>
      <w:r w:rsidRPr="002016A4">
        <w:rPr>
          <w:rFonts w:ascii="Fira Sans" w:hAnsi="Fira Sans"/>
          <w:sz w:val="20"/>
        </w:rPr>
        <w:t xml:space="preserve"> zamówieniem Zamawiającego) będzie przeprowadzony przez </w:t>
      </w:r>
      <w:r w:rsidRPr="002016A4">
        <w:rPr>
          <w:rFonts w:ascii="Fira Sans" w:hAnsi="Fira Sans"/>
          <w:b/>
          <w:sz w:val="20"/>
        </w:rPr>
        <w:t xml:space="preserve">Zamawiającego </w:t>
      </w:r>
      <w:r w:rsidRPr="002016A4">
        <w:rPr>
          <w:rFonts w:ascii="Fira Sans" w:hAnsi="Fira Sans"/>
          <w:sz w:val="20"/>
        </w:rPr>
        <w:t xml:space="preserve">lub osobę przez niego upoważnioną z udziałem </w:t>
      </w:r>
      <w:r w:rsidRPr="002016A4">
        <w:rPr>
          <w:rFonts w:ascii="Fira Sans" w:hAnsi="Fira Sans"/>
          <w:b/>
          <w:sz w:val="20"/>
        </w:rPr>
        <w:t>Wykonawcy</w:t>
      </w:r>
      <w:r w:rsidRPr="002016A4">
        <w:rPr>
          <w:rFonts w:ascii="Fira Sans" w:hAnsi="Fira Sans"/>
          <w:sz w:val="20"/>
        </w:rPr>
        <w:t xml:space="preserve"> lub </w:t>
      </w:r>
      <w:r w:rsidR="00606905" w:rsidRPr="002016A4">
        <w:rPr>
          <w:rFonts w:ascii="Fira Sans" w:hAnsi="Fira Sans"/>
          <w:sz w:val="20"/>
        </w:rPr>
        <w:t xml:space="preserve">jego </w:t>
      </w:r>
      <w:r w:rsidR="00606905" w:rsidRPr="000E6E70">
        <w:rPr>
          <w:rFonts w:ascii="Fira Sans" w:hAnsi="Fira Sans"/>
          <w:sz w:val="20"/>
        </w:rPr>
        <w:t>prz</w:t>
      </w:r>
      <w:r w:rsidR="00205DEE" w:rsidRPr="000E6E70">
        <w:rPr>
          <w:rFonts w:ascii="Fira Sans" w:hAnsi="Fira Sans"/>
          <w:sz w:val="20"/>
        </w:rPr>
        <w:t xml:space="preserve">edstawiciela w </w:t>
      </w:r>
      <w:r w:rsidR="00752D73" w:rsidRPr="000E6E70">
        <w:rPr>
          <w:rFonts w:ascii="Fira Sans" w:hAnsi="Fira Sans"/>
          <w:sz w:val="20"/>
        </w:rPr>
        <w:t>Magazynie Szpitala</w:t>
      </w:r>
      <w:r w:rsidR="0090343B" w:rsidRPr="000E6E70">
        <w:rPr>
          <w:rFonts w:ascii="Fira Sans" w:hAnsi="Fira Sans"/>
          <w:sz w:val="20"/>
        </w:rPr>
        <w:t>.</w:t>
      </w:r>
    </w:p>
    <w:p w14:paraId="059EB0F5" w14:textId="77777777" w:rsidR="00210D6E" w:rsidRPr="000E6E70" w:rsidRDefault="00210D6E" w:rsidP="002016A4">
      <w:pPr>
        <w:pStyle w:val="Tekstpodstawowy"/>
        <w:numPr>
          <w:ilvl w:val="0"/>
          <w:numId w:val="10"/>
        </w:numPr>
        <w:tabs>
          <w:tab w:val="left" w:pos="360"/>
        </w:tabs>
        <w:spacing w:line="300" w:lineRule="exact"/>
        <w:ind w:left="360"/>
        <w:jc w:val="both"/>
        <w:rPr>
          <w:rFonts w:ascii="Fira Sans" w:hAnsi="Fira Sans"/>
          <w:sz w:val="20"/>
        </w:rPr>
      </w:pPr>
      <w:r w:rsidRPr="002016A4">
        <w:rPr>
          <w:rFonts w:ascii="Fira Sans" w:hAnsi="Fira Sans"/>
          <w:sz w:val="20"/>
        </w:rPr>
        <w:t xml:space="preserve">Osobą </w:t>
      </w:r>
      <w:r w:rsidRPr="000E6E70">
        <w:rPr>
          <w:rFonts w:ascii="Fira Sans" w:hAnsi="Fira Sans"/>
          <w:sz w:val="20"/>
        </w:rPr>
        <w:t xml:space="preserve">odpowiedzialną za realizację niniejszej umowy ze strony </w:t>
      </w:r>
      <w:r w:rsidRPr="000E6E70">
        <w:rPr>
          <w:rFonts w:ascii="Fira Sans" w:hAnsi="Fira Sans"/>
          <w:b/>
          <w:sz w:val="20"/>
        </w:rPr>
        <w:t>Zamawiającego</w:t>
      </w:r>
      <w:r w:rsidRPr="000E6E70">
        <w:rPr>
          <w:rFonts w:ascii="Fira Sans" w:hAnsi="Fira Sans"/>
          <w:sz w:val="20"/>
        </w:rPr>
        <w:t xml:space="preserve"> jest: </w:t>
      </w:r>
      <w:r w:rsidRPr="000E6E70">
        <w:rPr>
          <w:rFonts w:ascii="Fira Sans" w:hAnsi="Fira Sans"/>
          <w:sz w:val="20"/>
        </w:rPr>
        <w:br/>
        <w:t xml:space="preserve">p. ……………………………. tel.: ……………… lub w przypadku nieobecności inna osoba upoważniona przez </w:t>
      </w:r>
      <w:r w:rsidRPr="000E6E70">
        <w:rPr>
          <w:rFonts w:ascii="Fira Sans" w:hAnsi="Fira Sans"/>
          <w:b/>
          <w:sz w:val="20"/>
        </w:rPr>
        <w:t>Zamawiającego</w:t>
      </w:r>
      <w:r w:rsidRPr="000E6E70">
        <w:rPr>
          <w:rFonts w:ascii="Fira Sans" w:hAnsi="Fira Sans"/>
          <w:sz w:val="20"/>
        </w:rPr>
        <w:t>.</w:t>
      </w:r>
    </w:p>
    <w:p w14:paraId="33F762F3" w14:textId="77777777" w:rsidR="00210D6E" w:rsidRPr="000E6E70" w:rsidRDefault="00210D6E" w:rsidP="002016A4">
      <w:pPr>
        <w:pStyle w:val="Tekstpodstawowy"/>
        <w:numPr>
          <w:ilvl w:val="0"/>
          <w:numId w:val="10"/>
        </w:numPr>
        <w:tabs>
          <w:tab w:val="left" w:pos="360"/>
        </w:tabs>
        <w:spacing w:line="300" w:lineRule="exact"/>
        <w:ind w:left="360"/>
        <w:jc w:val="both"/>
        <w:rPr>
          <w:rFonts w:ascii="Fira Sans" w:hAnsi="Fira Sans"/>
          <w:sz w:val="20"/>
        </w:rPr>
      </w:pPr>
      <w:r w:rsidRPr="000E6E70">
        <w:rPr>
          <w:rFonts w:ascii="Fira Sans" w:hAnsi="Fira Sans"/>
          <w:sz w:val="20"/>
        </w:rPr>
        <w:lastRenderedPageBreak/>
        <w:t xml:space="preserve">Osobą odpowiedzialną za realizację niniejszej umowy ze strony </w:t>
      </w:r>
      <w:r w:rsidRPr="000E6E70">
        <w:rPr>
          <w:rFonts w:ascii="Fira Sans" w:hAnsi="Fira Sans"/>
          <w:b/>
          <w:sz w:val="20"/>
        </w:rPr>
        <w:t>Wykonawcy</w:t>
      </w:r>
      <w:r w:rsidRPr="000E6E70">
        <w:rPr>
          <w:rFonts w:ascii="Fira Sans" w:hAnsi="Fira Sans"/>
          <w:sz w:val="20"/>
        </w:rPr>
        <w:t xml:space="preserve"> jest: </w:t>
      </w:r>
      <w:r w:rsidRPr="000E6E70">
        <w:rPr>
          <w:rFonts w:ascii="Fira Sans" w:hAnsi="Fira Sans"/>
          <w:sz w:val="20"/>
        </w:rPr>
        <w:br/>
        <w:t xml:space="preserve">p. ............................................tel.: ....................... lub w przypadku nieobecności inna osoba upoważniona przez </w:t>
      </w:r>
      <w:r w:rsidRPr="000E6E70">
        <w:rPr>
          <w:rFonts w:ascii="Fira Sans" w:hAnsi="Fira Sans"/>
          <w:b/>
          <w:sz w:val="20"/>
        </w:rPr>
        <w:t>Wykonawcę</w:t>
      </w:r>
      <w:r w:rsidRPr="000E6E70">
        <w:rPr>
          <w:rFonts w:ascii="Fira Sans" w:hAnsi="Fira Sans"/>
          <w:sz w:val="20"/>
        </w:rPr>
        <w:t>.</w:t>
      </w:r>
    </w:p>
    <w:p w14:paraId="349BC3BE" w14:textId="77777777" w:rsidR="002D6CEF" w:rsidRPr="002016A4" w:rsidRDefault="002D6CEF" w:rsidP="002016A4">
      <w:pPr>
        <w:pStyle w:val="Tekstpodstawowy"/>
        <w:tabs>
          <w:tab w:val="left" w:pos="360"/>
        </w:tabs>
        <w:spacing w:line="300" w:lineRule="exact"/>
        <w:jc w:val="both"/>
        <w:rPr>
          <w:rFonts w:ascii="Fira Sans" w:hAnsi="Fira Sans"/>
          <w:b/>
          <w:bCs/>
          <w:sz w:val="20"/>
        </w:rPr>
      </w:pPr>
    </w:p>
    <w:p w14:paraId="56B12418" w14:textId="4FBCD1D4" w:rsidR="001749B3" w:rsidRPr="002016A4" w:rsidRDefault="001749B3" w:rsidP="002016A4">
      <w:pPr>
        <w:pStyle w:val="Tekstpodstawowy"/>
        <w:tabs>
          <w:tab w:val="left" w:pos="360"/>
        </w:tabs>
        <w:spacing w:line="300" w:lineRule="exact"/>
        <w:ind w:left="-360"/>
        <w:jc w:val="center"/>
        <w:rPr>
          <w:rFonts w:ascii="Fira Sans" w:hAnsi="Fira Sans"/>
          <w:b/>
          <w:bCs/>
          <w:sz w:val="20"/>
        </w:rPr>
      </w:pPr>
      <w:r w:rsidRPr="002016A4">
        <w:rPr>
          <w:rFonts w:ascii="Fira Sans" w:hAnsi="Fira Sans"/>
          <w:b/>
          <w:bCs/>
          <w:sz w:val="20"/>
        </w:rPr>
        <w:t>WADA GWARANCJA JAKOŚCI W OKRESIE GWARANCJI</w:t>
      </w:r>
    </w:p>
    <w:p w14:paraId="64C27EEA" w14:textId="77777777" w:rsidR="001749B3" w:rsidRPr="002016A4" w:rsidRDefault="001749B3" w:rsidP="002016A4">
      <w:pPr>
        <w:pStyle w:val="Tekstpodstawowy"/>
        <w:tabs>
          <w:tab w:val="left" w:pos="567"/>
        </w:tabs>
        <w:spacing w:line="300" w:lineRule="exact"/>
        <w:ind w:left="284" w:hanging="284"/>
        <w:jc w:val="center"/>
        <w:rPr>
          <w:rFonts w:ascii="Fira Sans" w:hAnsi="Fira Sans"/>
          <w:b/>
          <w:bCs/>
          <w:sz w:val="20"/>
        </w:rPr>
      </w:pPr>
      <w:r w:rsidRPr="002016A4">
        <w:rPr>
          <w:rFonts w:ascii="Fira Sans" w:hAnsi="Fira Sans"/>
          <w:b/>
          <w:bCs/>
          <w:sz w:val="20"/>
        </w:rPr>
        <w:t>§ 5.</w:t>
      </w:r>
    </w:p>
    <w:p w14:paraId="148BBAD1"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sz w:val="20"/>
        </w:rPr>
        <w:t>Wykonawca oświadcza, iż dostarczony towar posiada okres ważności nie krótszy niż 12 miesięcy od dnia jego dostawy. Zamawiający dopuszcza możliwość dostawy przedmiotu zamówienia z terminem przydatności do użycia krótszym niż 12 miesięcy tylko w przypadku uzyskania przez Wykonawcę zgody Zamawiającego.</w:t>
      </w:r>
    </w:p>
    <w:p w14:paraId="4F8A954E"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b/>
          <w:sz w:val="20"/>
        </w:rPr>
        <w:t>Wykonawca</w:t>
      </w:r>
      <w:r w:rsidRPr="002016A4">
        <w:rPr>
          <w:rFonts w:ascii="Fira Sans" w:hAnsi="Fira Sans"/>
          <w:sz w:val="20"/>
        </w:rPr>
        <w:t xml:space="preserve"> oświadcza, że dostarczony przedmiot umowy jest wolny od wszelkich wad fizycznych. </w:t>
      </w:r>
    </w:p>
    <w:p w14:paraId="128E9FB7"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sz w:val="20"/>
        </w:rPr>
        <w:t>Przez wadę fizyczną rozumie się w szczególności jakąkolwiek niezgodność towaru z opisem przedmiotu zamówienia zawartym w specyfikacji warunków zamówienia.</w:t>
      </w:r>
    </w:p>
    <w:p w14:paraId="0491E2CF"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b/>
          <w:color w:val="000000"/>
          <w:sz w:val="20"/>
        </w:rPr>
        <w:t>Wykonawca</w:t>
      </w:r>
      <w:r w:rsidRPr="002016A4">
        <w:rPr>
          <w:rFonts w:ascii="Fira Sans" w:hAnsi="Fira Sans"/>
          <w:color w:val="000000"/>
          <w:sz w:val="20"/>
        </w:rPr>
        <w:t xml:space="preserve"> oświadcza, że przedmiot umowy jest wolny od wszelkich wad prawnych towaru.   </w:t>
      </w:r>
    </w:p>
    <w:p w14:paraId="6BB6E2EF"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sz w:val="20"/>
        </w:rPr>
        <w:t>Jeżeli podczas odbioru lub pierwszego użycia okaże się, że towar jest wadliwy to odpowiednio, wadliwe części dostawy lub cały przedmiot zamówienia podlega wymianie na wolny od wad w terminie 5 dni</w:t>
      </w:r>
      <w:r w:rsidR="005A0D01" w:rsidRPr="002016A4">
        <w:rPr>
          <w:rFonts w:ascii="Fira Sans" w:hAnsi="Fira Sans"/>
          <w:sz w:val="20"/>
        </w:rPr>
        <w:t xml:space="preserve"> roboczych.</w:t>
      </w:r>
    </w:p>
    <w:p w14:paraId="622CCC74"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sz w:val="20"/>
        </w:rPr>
        <w:t xml:space="preserve">Jeżeli </w:t>
      </w:r>
      <w:r w:rsidRPr="002016A4">
        <w:rPr>
          <w:rFonts w:ascii="Fira Sans" w:hAnsi="Fira Sans"/>
          <w:b/>
          <w:sz w:val="20"/>
        </w:rPr>
        <w:t>Wykonawca</w:t>
      </w:r>
      <w:r w:rsidRPr="002016A4">
        <w:rPr>
          <w:rFonts w:ascii="Fira Sans" w:hAnsi="Fira Sans"/>
          <w:sz w:val="20"/>
        </w:rPr>
        <w:t xml:space="preserve"> w ciągu 5 dni </w:t>
      </w:r>
      <w:r w:rsidR="00692593" w:rsidRPr="002016A4">
        <w:rPr>
          <w:rFonts w:ascii="Fira Sans" w:hAnsi="Fira Sans"/>
          <w:sz w:val="20"/>
        </w:rPr>
        <w:t xml:space="preserve">roboczych </w:t>
      </w:r>
      <w:r w:rsidRPr="002016A4">
        <w:rPr>
          <w:rFonts w:ascii="Fira Sans" w:hAnsi="Fira Sans"/>
          <w:sz w:val="20"/>
        </w:rPr>
        <w:t xml:space="preserve">od dnia otrzymania zawiadomienia o wadach nie powiadomi </w:t>
      </w:r>
      <w:r w:rsidRPr="002016A4">
        <w:rPr>
          <w:rFonts w:ascii="Fira Sans" w:hAnsi="Fira Sans"/>
          <w:b/>
          <w:sz w:val="20"/>
        </w:rPr>
        <w:t>Zamawiającego</w:t>
      </w:r>
      <w:r w:rsidRPr="002016A4">
        <w:rPr>
          <w:rFonts w:ascii="Fira Sans" w:hAnsi="Fira Sans"/>
          <w:sz w:val="20"/>
        </w:rPr>
        <w:t xml:space="preserve"> o sposobie załatwienia reklamacji, uznaje się, że reklamacja została uwzględniona. </w:t>
      </w:r>
    </w:p>
    <w:p w14:paraId="6BAC720D"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b/>
          <w:sz w:val="20"/>
        </w:rPr>
        <w:t>Wykonawca</w:t>
      </w:r>
      <w:r w:rsidRPr="002016A4">
        <w:rPr>
          <w:rFonts w:ascii="Fira Sans" w:hAnsi="Fira Sans"/>
          <w:sz w:val="20"/>
        </w:rPr>
        <w:t xml:space="preserve"> w terminie 5 dni </w:t>
      </w:r>
      <w:r w:rsidR="00692593" w:rsidRPr="002016A4">
        <w:rPr>
          <w:rFonts w:ascii="Fira Sans" w:hAnsi="Fira Sans"/>
          <w:sz w:val="20"/>
        </w:rPr>
        <w:t xml:space="preserve">roboczych </w:t>
      </w:r>
      <w:r w:rsidRPr="002016A4">
        <w:rPr>
          <w:rFonts w:ascii="Fira Sans" w:hAnsi="Fira Sans"/>
          <w:sz w:val="20"/>
        </w:rPr>
        <w:t>od daty uznania reklamacji dostarczy zamienny, pozbawiony wad</w:t>
      </w:r>
      <w:r w:rsidR="00692593" w:rsidRPr="002016A4">
        <w:rPr>
          <w:rFonts w:ascii="Fira Sans" w:hAnsi="Fira Sans"/>
          <w:sz w:val="20"/>
        </w:rPr>
        <w:t xml:space="preserve"> </w:t>
      </w:r>
      <w:r w:rsidRPr="002016A4">
        <w:rPr>
          <w:rFonts w:ascii="Fira Sans" w:hAnsi="Fira Sans"/>
          <w:sz w:val="20"/>
        </w:rPr>
        <w:t>i braków, element takiego samego towaru bez wad, na swój koszt i ryzyko. Towar zamienny podlega odrębnemu odbiorowi jakościowemu i ilościowemu.</w:t>
      </w:r>
    </w:p>
    <w:p w14:paraId="51A05CD9" w14:textId="77777777" w:rsidR="001749B3" w:rsidRPr="002016A4" w:rsidRDefault="001749B3" w:rsidP="002016A4">
      <w:pPr>
        <w:pStyle w:val="Tekstpodstawowy"/>
        <w:numPr>
          <w:ilvl w:val="0"/>
          <w:numId w:val="11"/>
        </w:numPr>
        <w:tabs>
          <w:tab w:val="left" w:pos="360"/>
        </w:tabs>
        <w:spacing w:line="300" w:lineRule="exact"/>
        <w:ind w:left="360"/>
        <w:jc w:val="both"/>
        <w:rPr>
          <w:rFonts w:ascii="Fira Sans" w:hAnsi="Fira Sans"/>
          <w:sz w:val="20"/>
        </w:rPr>
      </w:pPr>
      <w:r w:rsidRPr="002016A4">
        <w:rPr>
          <w:rFonts w:ascii="Fira Sans" w:hAnsi="Fira Sans"/>
          <w:b/>
          <w:sz w:val="20"/>
        </w:rPr>
        <w:t>Zamawiający</w:t>
      </w:r>
      <w:r w:rsidRPr="002016A4">
        <w:rPr>
          <w:rFonts w:ascii="Fira Sans" w:hAnsi="Fira Sans"/>
          <w:sz w:val="20"/>
        </w:rPr>
        <w:t xml:space="preserve"> może wykonywać uprawnienia z tytułu gwarancji niezależnie od uprawnień z tytułu rękojmi za wady fizyczne towarów.</w:t>
      </w:r>
    </w:p>
    <w:p w14:paraId="58EAD1CE" w14:textId="77777777" w:rsidR="00155EC5" w:rsidRPr="002016A4" w:rsidRDefault="00CC70BA" w:rsidP="002016A4">
      <w:pPr>
        <w:spacing w:line="300" w:lineRule="exact"/>
        <w:jc w:val="center"/>
        <w:rPr>
          <w:rFonts w:ascii="Fira Sans" w:hAnsi="Fira Sans"/>
          <w:b/>
          <w:sz w:val="20"/>
          <w:szCs w:val="20"/>
        </w:rPr>
      </w:pPr>
      <w:r w:rsidRPr="002016A4">
        <w:rPr>
          <w:rFonts w:ascii="Fira Sans" w:hAnsi="Fira Sans"/>
          <w:b/>
          <w:sz w:val="20"/>
          <w:szCs w:val="20"/>
        </w:rPr>
        <w:t>CENA</w:t>
      </w:r>
    </w:p>
    <w:p w14:paraId="437FB7CF" w14:textId="77777777" w:rsidR="00CC70BA" w:rsidRPr="002016A4" w:rsidRDefault="00CC70BA" w:rsidP="002016A4">
      <w:pPr>
        <w:spacing w:line="300" w:lineRule="exact"/>
        <w:jc w:val="center"/>
        <w:rPr>
          <w:rFonts w:ascii="Fira Sans" w:hAnsi="Fira Sans"/>
          <w:i/>
          <w:sz w:val="20"/>
          <w:szCs w:val="20"/>
        </w:rPr>
      </w:pPr>
      <w:r w:rsidRPr="002016A4">
        <w:rPr>
          <w:rFonts w:ascii="Fira Sans" w:hAnsi="Fira Sans"/>
          <w:b/>
          <w:sz w:val="20"/>
          <w:szCs w:val="20"/>
        </w:rPr>
        <w:t xml:space="preserve">§ </w:t>
      </w:r>
      <w:r w:rsidR="0075609B" w:rsidRPr="002016A4">
        <w:rPr>
          <w:rFonts w:ascii="Fira Sans" w:hAnsi="Fira Sans"/>
          <w:b/>
          <w:sz w:val="20"/>
          <w:szCs w:val="20"/>
        </w:rPr>
        <w:t>6</w:t>
      </w:r>
      <w:r w:rsidRPr="002016A4">
        <w:rPr>
          <w:rFonts w:ascii="Fira Sans" w:hAnsi="Fira Sans"/>
          <w:i/>
          <w:sz w:val="20"/>
          <w:szCs w:val="20"/>
        </w:rPr>
        <w:t>.</w:t>
      </w:r>
    </w:p>
    <w:p w14:paraId="7E548351" w14:textId="77777777" w:rsidR="000C500D" w:rsidRPr="002016A4" w:rsidRDefault="000C500D" w:rsidP="000C500D">
      <w:pPr>
        <w:numPr>
          <w:ilvl w:val="0"/>
          <w:numId w:val="5"/>
        </w:numPr>
        <w:tabs>
          <w:tab w:val="left" w:pos="360"/>
        </w:tabs>
        <w:spacing w:line="300" w:lineRule="exact"/>
        <w:ind w:left="360"/>
        <w:jc w:val="both"/>
        <w:rPr>
          <w:rFonts w:ascii="Fira Sans" w:hAnsi="Fira Sans"/>
          <w:sz w:val="20"/>
          <w:szCs w:val="20"/>
        </w:rPr>
      </w:pPr>
      <w:r w:rsidRPr="002016A4">
        <w:rPr>
          <w:rFonts w:ascii="Fira Sans" w:hAnsi="Fira Sans"/>
          <w:b/>
          <w:sz w:val="20"/>
          <w:szCs w:val="20"/>
        </w:rPr>
        <w:t>Zamawiający</w:t>
      </w:r>
      <w:r w:rsidRPr="002016A4">
        <w:rPr>
          <w:rFonts w:ascii="Fira Sans" w:hAnsi="Fira Sans"/>
          <w:i/>
          <w:sz w:val="20"/>
          <w:szCs w:val="20"/>
        </w:rPr>
        <w:t xml:space="preserve"> </w:t>
      </w:r>
      <w:r w:rsidRPr="002016A4">
        <w:rPr>
          <w:rFonts w:ascii="Fira Sans" w:hAnsi="Fira Sans"/>
          <w:sz w:val="20"/>
          <w:szCs w:val="20"/>
        </w:rPr>
        <w:t xml:space="preserve">zobowiązuje się zapłacić </w:t>
      </w:r>
      <w:r w:rsidRPr="002016A4">
        <w:rPr>
          <w:rFonts w:ascii="Fira Sans" w:hAnsi="Fira Sans"/>
          <w:b/>
          <w:bCs/>
          <w:sz w:val="20"/>
          <w:szCs w:val="20"/>
        </w:rPr>
        <w:t xml:space="preserve">Wykonawcy </w:t>
      </w:r>
      <w:r w:rsidRPr="002016A4">
        <w:rPr>
          <w:rFonts w:ascii="Fira Sans" w:hAnsi="Fira Sans"/>
          <w:sz w:val="20"/>
          <w:szCs w:val="20"/>
        </w:rPr>
        <w:t>wynagrodzenie</w:t>
      </w:r>
      <w:r w:rsidRPr="002016A4">
        <w:rPr>
          <w:rFonts w:ascii="Fira Sans" w:hAnsi="Fira Sans"/>
          <w:b/>
          <w:bCs/>
          <w:sz w:val="20"/>
          <w:szCs w:val="20"/>
        </w:rPr>
        <w:t xml:space="preserve"> </w:t>
      </w:r>
      <w:r w:rsidRPr="002016A4">
        <w:rPr>
          <w:rFonts w:ascii="Fira Sans" w:hAnsi="Fira Sans"/>
          <w:sz w:val="20"/>
          <w:szCs w:val="20"/>
        </w:rPr>
        <w:t>za dostawę przedmiotu zamówienia zgodne z ceną ustaloną w postępowaniu</w:t>
      </w:r>
      <w:r w:rsidRPr="002016A4">
        <w:rPr>
          <w:rFonts w:ascii="Fira Sans" w:hAnsi="Fira Sans"/>
          <w:i/>
          <w:sz w:val="20"/>
          <w:szCs w:val="20"/>
        </w:rPr>
        <w:t xml:space="preserve"> </w:t>
      </w:r>
      <w:r w:rsidRPr="002016A4">
        <w:rPr>
          <w:rFonts w:ascii="Fira Sans" w:hAnsi="Fira Sans"/>
          <w:sz w:val="20"/>
          <w:szCs w:val="20"/>
        </w:rPr>
        <w:t>prowadzonym w trybie podstawowym bez negocjacji –</w:t>
      </w:r>
      <w:r w:rsidRPr="002016A4">
        <w:rPr>
          <w:rFonts w:ascii="Fira Sans" w:hAnsi="Fira Sans"/>
          <w:i/>
          <w:sz w:val="20"/>
          <w:szCs w:val="20"/>
        </w:rPr>
        <w:t xml:space="preserve"> </w:t>
      </w:r>
      <w:r w:rsidRPr="002016A4">
        <w:rPr>
          <w:rFonts w:ascii="Fira Sans" w:hAnsi="Fira Sans"/>
          <w:sz w:val="20"/>
          <w:szCs w:val="20"/>
        </w:rPr>
        <w:t>na podstawie złożonej oferty</w:t>
      </w:r>
      <w:r w:rsidRPr="002016A4">
        <w:rPr>
          <w:rFonts w:ascii="Fira Sans" w:hAnsi="Fira Sans"/>
          <w:i/>
          <w:sz w:val="20"/>
          <w:szCs w:val="20"/>
        </w:rPr>
        <w:t xml:space="preserve"> </w:t>
      </w:r>
      <w:r w:rsidRPr="002016A4">
        <w:rPr>
          <w:rFonts w:ascii="Fira Sans" w:hAnsi="Fira Sans"/>
          <w:sz w:val="20"/>
          <w:szCs w:val="20"/>
        </w:rPr>
        <w:t xml:space="preserve">kwotę: </w:t>
      </w:r>
      <w:r w:rsidRPr="002016A4">
        <w:rPr>
          <w:rFonts w:ascii="Fira Sans" w:hAnsi="Fira Sans"/>
          <w:sz w:val="20"/>
          <w:szCs w:val="20"/>
        </w:rPr>
        <w:br/>
      </w:r>
      <w:r w:rsidRPr="002016A4">
        <w:rPr>
          <w:rFonts w:ascii="Fira Sans" w:hAnsi="Fira Sans"/>
          <w:b/>
          <w:sz w:val="20"/>
          <w:szCs w:val="20"/>
        </w:rPr>
        <w:t>.......................... PLN netto</w:t>
      </w:r>
      <w:r w:rsidRPr="002016A4">
        <w:rPr>
          <w:rFonts w:ascii="Fira Sans" w:hAnsi="Fira Sans"/>
          <w:sz w:val="20"/>
          <w:szCs w:val="20"/>
        </w:rPr>
        <w:t xml:space="preserve"> - słownie: ......................................................................... PLN, </w:t>
      </w:r>
    </w:p>
    <w:p w14:paraId="0B3EC68C" w14:textId="77777777" w:rsidR="000C500D" w:rsidRPr="000E6E70" w:rsidRDefault="000C500D" w:rsidP="000C500D">
      <w:pPr>
        <w:spacing w:line="300" w:lineRule="exact"/>
        <w:ind w:left="360"/>
        <w:jc w:val="both"/>
        <w:rPr>
          <w:rFonts w:ascii="Fira Sans" w:hAnsi="Fira Sans"/>
          <w:sz w:val="20"/>
          <w:szCs w:val="20"/>
        </w:rPr>
      </w:pPr>
      <w:r w:rsidRPr="000E6E70">
        <w:rPr>
          <w:rFonts w:ascii="Fira Sans" w:hAnsi="Fira Sans"/>
          <w:sz w:val="20"/>
          <w:szCs w:val="20"/>
        </w:rPr>
        <w:t xml:space="preserve">plus </w:t>
      </w:r>
      <w:r w:rsidRPr="000E6E70">
        <w:rPr>
          <w:rFonts w:ascii="Fira Sans" w:hAnsi="Fira Sans"/>
          <w:b/>
          <w:sz w:val="20"/>
          <w:szCs w:val="20"/>
        </w:rPr>
        <w:t>podatek VAT</w:t>
      </w:r>
      <w:r w:rsidRPr="000E6E70">
        <w:rPr>
          <w:rFonts w:ascii="Fira Sans" w:hAnsi="Fira Sans"/>
          <w:sz w:val="20"/>
          <w:szCs w:val="20"/>
        </w:rPr>
        <w:t xml:space="preserve"> w wysokości </w:t>
      </w:r>
      <w:r w:rsidRPr="000E6E70">
        <w:rPr>
          <w:rFonts w:ascii="Fira Sans" w:hAnsi="Fira Sans"/>
          <w:b/>
          <w:sz w:val="20"/>
          <w:szCs w:val="20"/>
        </w:rPr>
        <w:t>...%</w:t>
      </w:r>
      <w:r w:rsidRPr="000E6E70">
        <w:rPr>
          <w:rFonts w:ascii="Fira Sans" w:hAnsi="Fira Sans"/>
          <w:sz w:val="20"/>
          <w:szCs w:val="20"/>
        </w:rPr>
        <w:t>, tj.:</w:t>
      </w:r>
    </w:p>
    <w:p w14:paraId="02538FC0" w14:textId="77777777" w:rsidR="000C500D" w:rsidRDefault="000C500D" w:rsidP="000C500D">
      <w:pPr>
        <w:tabs>
          <w:tab w:val="left" w:pos="360"/>
        </w:tabs>
        <w:spacing w:line="300" w:lineRule="exact"/>
        <w:ind w:left="360"/>
        <w:jc w:val="both"/>
        <w:rPr>
          <w:rFonts w:ascii="Fira Sans" w:hAnsi="Fira Sans"/>
          <w:sz w:val="20"/>
          <w:szCs w:val="20"/>
        </w:rPr>
      </w:pPr>
      <w:r w:rsidRPr="000E6E70">
        <w:rPr>
          <w:rFonts w:ascii="Fira Sans" w:hAnsi="Fira Sans"/>
          <w:b/>
          <w:sz w:val="20"/>
          <w:szCs w:val="20"/>
        </w:rPr>
        <w:t xml:space="preserve">.......................... PLN brutto – </w:t>
      </w:r>
      <w:r w:rsidRPr="000E6E70">
        <w:rPr>
          <w:rFonts w:ascii="Fira Sans" w:hAnsi="Fira Sans"/>
          <w:sz w:val="20"/>
          <w:szCs w:val="20"/>
        </w:rPr>
        <w:t xml:space="preserve">słownie ....................................................................... PLN </w:t>
      </w:r>
    </w:p>
    <w:p w14:paraId="5954292F" w14:textId="77777777" w:rsidR="00D5467C" w:rsidRDefault="00D5467C" w:rsidP="000C500D">
      <w:pPr>
        <w:tabs>
          <w:tab w:val="left" w:pos="360"/>
        </w:tabs>
        <w:spacing w:line="300" w:lineRule="exact"/>
        <w:ind w:left="360"/>
        <w:jc w:val="both"/>
        <w:rPr>
          <w:rFonts w:ascii="Fira Sans" w:hAnsi="Fira Sans"/>
          <w:sz w:val="20"/>
          <w:szCs w:val="20"/>
        </w:rPr>
      </w:pPr>
    </w:p>
    <w:p w14:paraId="21EC22BC" w14:textId="42CCE4EA" w:rsidR="00D5467C" w:rsidRPr="002600E6" w:rsidRDefault="00D5467C" w:rsidP="00D5467C">
      <w:pPr>
        <w:tabs>
          <w:tab w:val="left" w:pos="360"/>
        </w:tabs>
        <w:spacing w:line="300" w:lineRule="exact"/>
        <w:ind w:left="360"/>
        <w:jc w:val="both"/>
        <w:rPr>
          <w:rFonts w:ascii="Fira Sans" w:hAnsi="Fira Sans"/>
          <w:b/>
          <w:bCs/>
          <w:sz w:val="20"/>
          <w:szCs w:val="20"/>
        </w:rPr>
      </w:pPr>
      <w:r>
        <w:rPr>
          <w:rFonts w:ascii="Fira Sans" w:hAnsi="Fira Sans"/>
          <w:b/>
          <w:bCs/>
          <w:sz w:val="20"/>
          <w:szCs w:val="20"/>
        </w:rPr>
        <w:t xml:space="preserve">W tym uwzględniono Wynagrodzenie za czynsz dzierżawny za okres 12 miesięcy, które wynosi (dotyczy Części nr </w:t>
      </w:r>
      <w:r w:rsidRPr="00D975FC">
        <w:rPr>
          <w:rFonts w:ascii="Fira Sans" w:hAnsi="Fira Sans"/>
          <w:b/>
          <w:bCs/>
          <w:sz w:val="20"/>
          <w:szCs w:val="20"/>
          <w:highlight w:val="yellow"/>
        </w:rPr>
        <w:t>2 i 3</w:t>
      </w:r>
      <w:r>
        <w:rPr>
          <w:rStyle w:val="Odwoanieprzypisudolnego"/>
          <w:rFonts w:ascii="Fira Sans" w:hAnsi="Fira Sans"/>
          <w:b/>
          <w:bCs/>
          <w:sz w:val="20"/>
          <w:szCs w:val="20"/>
        </w:rPr>
        <w:footnoteReference w:id="4"/>
      </w:r>
      <w:r>
        <w:rPr>
          <w:rFonts w:ascii="Fira Sans" w:hAnsi="Fira Sans"/>
          <w:b/>
          <w:bCs/>
          <w:sz w:val="20"/>
          <w:szCs w:val="20"/>
        </w:rPr>
        <w:t>):</w:t>
      </w:r>
    </w:p>
    <w:p w14:paraId="09BF0381" w14:textId="77777777" w:rsidR="00D5467C" w:rsidRPr="002016A4" w:rsidRDefault="00D5467C" w:rsidP="00D5467C">
      <w:pPr>
        <w:tabs>
          <w:tab w:val="left" w:pos="360"/>
        </w:tabs>
        <w:spacing w:line="300" w:lineRule="exact"/>
        <w:ind w:left="360"/>
        <w:jc w:val="both"/>
        <w:rPr>
          <w:rFonts w:ascii="Fira Sans" w:hAnsi="Fira Sans"/>
          <w:sz w:val="20"/>
          <w:szCs w:val="20"/>
        </w:rPr>
      </w:pPr>
      <w:r w:rsidRPr="002016A4">
        <w:rPr>
          <w:rFonts w:ascii="Fira Sans" w:hAnsi="Fira Sans"/>
          <w:b/>
          <w:sz w:val="20"/>
          <w:szCs w:val="20"/>
        </w:rPr>
        <w:t>.......................... PLN netto</w:t>
      </w:r>
      <w:r w:rsidRPr="002016A4">
        <w:rPr>
          <w:rFonts w:ascii="Fira Sans" w:hAnsi="Fira Sans"/>
          <w:sz w:val="20"/>
          <w:szCs w:val="20"/>
        </w:rPr>
        <w:t xml:space="preserve"> - słownie: ......................................................................... PLN, </w:t>
      </w:r>
    </w:p>
    <w:p w14:paraId="7FF62E52" w14:textId="77777777" w:rsidR="00D5467C" w:rsidRPr="000E6E70" w:rsidRDefault="00D5467C" w:rsidP="00D5467C">
      <w:pPr>
        <w:spacing w:line="300" w:lineRule="exact"/>
        <w:ind w:left="360"/>
        <w:jc w:val="both"/>
        <w:rPr>
          <w:rFonts w:ascii="Fira Sans" w:hAnsi="Fira Sans"/>
          <w:sz w:val="20"/>
          <w:szCs w:val="20"/>
        </w:rPr>
      </w:pPr>
      <w:r w:rsidRPr="000E6E70">
        <w:rPr>
          <w:rFonts w:ascii="Fira Sans" w:hAnsi="Fira Sans"/>
          <w:sz w:val="20"/>
          <w:szCs w:val="20"/>
        </w:rPr>
        <w:t xml:space="preserve">plus </w:t>
      </w:r>
      <w:r w:rsidRPr="000E6E70">
        <w:rPr>
          <w:rFonts w:ascii="Fira Sans" w:hAnsi="Fira Sans"/>
          <w:b/>
          <w:sz w:val="20"/>
          <w:szCs w:val="20"/>
        </w:rPr>
        <w:t>podatek VAT</w:t>
      </w:r>
      <w:r w:rsidRPr="000E6E70">
        <w:rPr>
          <w:rFonts w:ascii="Fira Sans" w:hAnsi="Fira Sans"/>
          <w:sz w:val="20"/>
          <w:szCs w:val="20"/>
        </w:rPr>
        <w:t xml:space="preserve"> w wysokości </w:t>
      </w:r>
      <w:r w:rsidRPr="000E6E70">
        <w:rPr>
          <w:rFonts w:ascii="Fira Sans" w:hAnsi="Fira Sans"/>
          <w:b/>
          <w:sz w:val="20"/>
          <w:szCs w:val="20"/>
        </w:rPr>
        <w:t>...%</w:t>
      </w:r>
      <w:r w:rsidRPr="000E6E70">
        <w:rPr>
          <w:rFonts w:ascii="Fira Sans" w:hAnsi="Fira Sans"/>
          <w:sz w:val="20"/>
          <w:szCs w:val="20"/>
        </w:rPr>
        <w:t>, tj.:</w:t>
      </w:r>
    </w:p>
    <w:p w14:paraId="225C046A" w14:textId="77777777" w:rsidR="00D5467C" w:rsidRDefault="00D5467C" w:rsidP="00D5467C">
      <w:pPr>
        <w:tabs>
          <w:tab w:val="left" w:pos="360"/>
        </w:tabs>
        <w:spacing w:line="300" w:lineRule="exact"/>
        <w:ind w:left="360"/>
        <w:jc w:val="both"/>
        <w:rPr>
          <w:rFonts w:ascii="Fira Sans" w:hAnsi="Fira Sans"/>
          <w:sz w:val="20"/>
          <w:szCs w:val="20"/>
        </w:rPr>
      </w:pPr>
      <w:r w:rsidRPr="000E6E70">
        <w:rPr>
          <w:rFonts w:ascii="Fira Sans" w:hAnsi="Fira Sans"/>
          <w:b/>
          <w:sz w:val="20"/>
          <w:szCs w:val="20"/>
        </w:rPr>
        <w:t xml:space="preserve">.......................... PLN brutto – </w:t>
      </w:r>
      <w:r w:rsidRPr="000E6E70">
        <w:rPr>
          <w:rFonts w:ascii="Fira Sans" w:hAnsi="Fira Sans"/>
          <w:sz w:val="20"/>
          <w:szCs w:val="20"/>
        </w:rPr>
        <w:t xml:space="preserve">słownie ....................................................................... PLN </w:t>
      </w:r>
    </w:p>
    <w:p w14:paraId="78F674CF" w14:textId="77777777" w:rsidR="00D5467C" w:rsidRPr="000E6E70" w:rsidRDefault="00D5467C" w:rsidP="000C500D">
      <w:pPr>
        <w:tabs>
          <w:tab w:val="left" w:pos="360"/>
        </w:tabs>
        <w:spacing w:line="300" w:lineRule="exact"/>
        <w:ind w:left="360"/>
        <w:jc w:val="both"/>
        <w:rPr>
          <w:rFonts w:ascii="Fira Sans" w:hAnsi="Fira Sans"/>
          <w:sz w:val="20"/>
          <w:szCs w:val="20"/>
        </w:rPr>
      </w:pPr>
    </w:p>
    <w:p w14:paraId="002D52D9" w14:textId="7F751C7C" w:rsidR="007F35C4" w:rsidRPr="000E6E70" w:rsidRDefault="007F35C4" w:rsidP="000C500D">
      <w:pPr>
        <w:numPr>
          <w:ilvl w:val="0"/>
          <w:numId w:val="5"/>
        </w:numPr>
        <w:tabs>
          <w:tab w:val="left" w:pos="360"/>
        </w:tabs>
        <w:spacing w:line="300" w:lineRule="exact"/>
        <w:ind w:left="360"/>
        <w:jc w:val="both"/>
        <w:rPr>
          <w:rFonts w:ascii="Fira Sans" w:hAnsi="Fira Sans"/>
          <w:sz w:val="20"/>
          <w:szCs w:val="20"/>
        </w:rPr>
      </w:pPr>
      <w:r w:rsidRPr="000E6E70">
        <w:rPr>
          <w:rFonts w:ascii="Fira Sans" w:hAnsi="Fira Sans"/>
          <w:sz w:val="20"/>
          <w:szCs w:val="20"/>
        </w:rPr>
        <w:t>Wartość poszczególnych części zamówienia oraz ceny jednostkowe asortymentu określa załącznik nr 1 i 2 do IDW złożony w ofercie, stanowiący integralną część niniejszej Umowy.</w:t>
      </w:r>
    </w:p>
    <w:p w14:paraId="3AC21A3A" w14:textId="77777777" w:rsidR="000C500D" w:rsidRPr="000C500D" w:rsidRDefault="000C500D" w:rsidP="000C500D">
      <w:pPr>
        <w:numPr>
          <w:ilvl w:val="0"/>
          <w:numId w:val="5"/>
        </w:numPr>
        <w:tabs>
          <w:tab w:val="left" w:pos="360"/>
        </w:tabs>
        <w:spacing w:line="300" w:lineRule="exact"/>
        <w:ind w:left="360"/>
        <w:jc w:val="both"/>
        <w:rPr>
          <w:rFonts w:ascii="Fira Sans" w:hAnsi="Fira Sans"/>
          <w:sz w:val="20"/>
          <w:szCs w:val="20"/>
        </w:rPr>
      </w:pPr>
      <w:r w:rsidRPr="000C500D">
        <w:rPr>
          <w:rFonts w:ascii="Fira Sans" w:hAnsi="Fira Sans"/>
          <w:sz w:val="20"/>
          <w:szCs w:val="20"/>
        </w:rPr>
        <w:t>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14:paraId="1F5EC33C" w14:textId="0B68BBA4" w:rsidR="00C45576" w:rsidRPr="002016A4" w:rsidRDefault="00C45576" w:rsidP="002016A4">
      <w:pPr>
        <w:numPr>
          <w:ilvl w:val="0"/>
          <w:numId w:val="5"/>
        </w:numPr>
        <w:tabs>
          <w:tab w:val="left" w:pos="360"/>
        </w:tabs>
        <w:spacing w:line="300" w:lineRule="exact"/>
        <w:ind w:left="360"/>
        <w:jc w:val="both"/>
        <w:rPr>
          <w:rFonts w:ascii="Fira Sans" w:hAnsi="Fira Sans"/>
          <w:sz w:val="20"/>
          <w:szCs w:val="20"/>
        </w:rPr>
      </w:pPr>
      <w:r w:rsidRPr="002016A4">
        <w:rPr>
          <w:rFonts w:ascii="Fira Sans" w:hAnsi="Fira Sans"/>
          <w:sz w:val="20"/>
          <w:szCs w:val="20"/>
        </w:rPr>
        <w:lastRenderedPageBreak/>
        <w:t xml:space="preserve">Zapłata należności nastąpi w formie polecenia przelewu z rachunku </w:t>
      </w:r>
      <w:r w:rsidRPr="002016A4">
        <w:rPr>
          <w:rFonts w:ascii="Fira Sans" w:hAnsi="Fira Sans"/>
          <w:b/>
          <w:sz w:val="20"/>
          <w:szCs w:val="20"/>
        </w:rPr>
        <w:t>Zamawiającego</w:t>
      </w:r>
      <w:r w:rsidRPr="002016A4">
        <w:rPr>
          <w:rFonts w:ascii="Fira Sans" w:hAnsi="Fira Sans"/>
          <w:sz w:val="20"/>
          <w:szCs w:val="20"/>
        </w:rPr>
        <w:t xml:space="preserve"> na rachunek bankowy </w:t>
      </w:r>
      <w:r w:rsidRPr="002016A4">
        <w:rPr>
          <w:rFonts w:ascii="Fira Sans" w:hAnsi="Fira Sans"/>
          <w:b/>
          <w:sz w:val="20"/>
          <w:szCs w:val="20"/>
        </w:rPr>
        <w:t>Wykonawcy</w:t>
      </w:r>
      <w:r w:rsidRPr="002016A4">
        <w:rPr>
          <w:rFonts w:ascii="Fira Sans" w:hAnsi="Fira Sans"/>
          <w:i/>
          <w:sz w:val="20"/>
          <w:szCs w:val="20"/>
        </w:rPr>
        <w:t xml:space="preserve"> </w:t>
      </w:r>
      <w:r w:rsidRPr="002016A4">
        <w:rPr>
          <w:rFonts w:ascii="Fira Sans" w:hAnsi="Fira Sans"/>
          <w:sz w:val="20"/>
          <w:szCs w:val="20"/>
        </w:rPr>
        <w:t xml:space="preserve">umieszczony na fakturze, w terminie do </w:t>
      </w:r>
      <w:r w:rsidR="001C3286" w:rsidRPr="002016A4">
        <w:rPr>
          <w:rFonts w:ascii="Fira Sans" w:hAnsi="Fira Sans"/>
          <w:b/>
          <w:sz w:val="20"/>
          <w:szCs w:val="20"/>
        </w:rPr>
        <w:t>30</w:t>
      </w:r>
      <w:r w:rsidRPr="002016A4">
        <w:rPr>
          <w:rFonts w:ascii="Fira Sans" w:hAnsi="Fira Sans"/>
          <w:b/>
          <w:sz w:val="20"/>
          <w:szCs w:val="20"/>
        </w:rPr>
        <w:t xml:space="preserve"> dni</w:t>
      </w:r>
      <w:r w:rsidRPr="002016A4">
        <w:rPr>
          <w:rFonts w:ascii="Fira Sans" w:hAnsi="Fira Sans"/>
          <w:sz w:val="20"/>
          <w:szCs w:val="20"/>
        </w:rPr>
        <w:t xml:space="preserve"> od daty otrzymania przez </w:t>
      </w:r>
      <w:r w:rsidRPr="002016A4">
        <w:rPr>
          <w:rFonts w:ascii="Fira Sans" w:hAnsi="Fira Sans"/>
          <w:b/>
          <w:sz w:val="20"/>
          <w:szCs w:val="20"/>
        </w:rPr>
        <w:t>Zamawiającego</w:t>
      </w:r>
      <w:r w:rsidRPr="002016A4">
        <w:rPr>
          <w:rFonts w:ascii="Fira Sans" w:hAnsi="Fira Sans"/>
          <w:sz w:val="20"/>
          <w:szCs w:val="20"/>
        </w:rPr>
        <w:t xml:space="preserve"> prawidłowo wystawionej faktury, po przejęciu zamówionej ilości towaru bez zastrzeżeń. </w:t>
      </w:r>
    </w:p>
    <w:p w14:paraId="1174A187" w14:textId="77777777" w:rsidR="00C45576" w:rsidRPr="000E6E70" w:rsidRDefault="00C45576" w:rsidP="002016A4">
      <w:pPr>
        <w:numPr>
          <w:ilvl w:val="0"/>
          <w:numId w:val="5"/>
        </w:numPr>
        <w:tabs>
          <w:tab w:val="left" w:pos="360"/>
        </w:tabs>
        <w:spacing w:line="300" w:lineRule="exact"/>
        <w:ind w:left="360"/>
        <w:jc w:val="both"/>
        <w:rPr>
          <w:rFonts w:ascii="Fira Sans" w:hAnsi="Fira Sans"/>
          <w:sz w:val="20"/>
          <w:szCs w:val="20"/>
        </w:rPr>
      </w:pPr>
      <w:r w:rsidRPr="002016A4">
        <w:rPr>
          <w:rFonts w:ascii="Fira Sans" w:hAnsi="Fira Sans"/>
          <w:sz w:val="20"/>
          <w:szCs w:val="20"/>
        </w:rPr>
        <w:t xml:space="preserve">Na oryginale faktury </w:t>
      </w:r>
      <w:r w:rsidRPr="002016A4">
        <w:rPr>
          <w:rFonts w:ascii="Fira Sans" w:hAnsi="Fira Sans"/>
          <w:b/>
          <w:sz w:val="20"/>
          <w:szCs w:val="20"/>
        </w:rPr>
        <w:t>Wykonawca</w:t>
      </w:r>
      <w:r w:rsidRPr="002016A4">
        <w:rPr>
          <w:rFonts w:ascii="Fira Sans" w:hAnsi="Fira Sans"/>
          <w:i/>
          <w:sz w:val="20"/>
          <w:szCs w:val="20"/>
        </w:rPr>
        <w:t xml:space="preserve"> </w:t>
      </w:r>
      <w:r w:rsidRPr="002016A4">
        <w:rPr>
          <w:rFonts w:ascii="Fira Sans" w:hAnsi="Fira Sans"/>
          <w:sz w:val="20"/>
          <w:szCs w:val="20"/>
        </w:rPr>
        <w:t xml:space="preserve">wymieni przedmiot zamówienia podlegający zapłacie zgodnie z </w:t>
      </w:r>
      <w:r w:rsidRPr="000E6E70">
        <w:rPr>
          <w:rFonts w:ascii="Fira Sans" w:hAnsi="Fira Sans"/>
          <w:sz w:val="20"/>
          <w:szCs w:val="20"/>
        </w:rPr>
        <w:t xml:space="preserve">zamówieniem złożonym przez </w:t>
      </w:r>
      <w:r w:rsidRPr="000E6E70">
        <w:rPr>
          <w:rFonts w:ascii="Fira Sans" w:hAnsi="Fira Sans"/>
          <w:b/>
          <w:sz w:val="20"/>
          <w:szCs w:val="20"/>
        </w:rPr>
        <w:t>Zamawiającego</w:t>
      </w:r>
      <w:r w:rsidRPr="000E6E70">
        <w:rPr>
          <w:rFonts w:ascii="Fira Sans" w:hAnsi="Fira Sans"/>
          <w:sz w:val="20"/>
          <w:szCs w:val="20"/>
        </w:rPr>
        <w:t>.</w:t>
      </w:r>
    </w:p>
    <w:p w14:paraId="42656B85" w14:textId="77777777" w:rsidR="009235A3" w:rsidRPr="000E6E70" w:rsidRDefault="009235A3" w:rsidP="002016A4">
      <w:pPr>
        <w:numPr>
          <w:ilvl w:val="0"/>
          <w:numId w:val="5"/>
        </w:numPr>
        <w:tabs>
          <w:tab w:val="left" w:pos="360"/>
        </w:tabs>
        <w:spacing w:line="300" w:lineRule="exact"/>
        <w:ind w:left="360"/>
        <w:jc w:val="both"/>
        <w:rPr>
          <w:rFonts w:ascii="Fira Sans" w:hAnsi="Fira Sans"/>
          <w:sz w:val="20"/>
          <w:szCs w:val="20"/>
        </w:rPr>
      </w:pPr>
      <w:bookmarkStart w:id="2" w:name="_Hlk115770888"/>
      <w:r w:rsidRPr="000E6E70">
        <w:rPr>
          <w:rFonts w:ascii="Fira Sans" w:hAnsi="Fira Sans"/>
          <w:sz w:val="20"/>
          <w:szCs w:val="20"/>
        </w:rPr>
        <w:t>Okresem rozliczeniowym będzie miesiąc kalendarzowy w przypadku umowy dzierżawy.</w:t>
      </w:r>
    </w:p>
    <w:p w14:paraId="47DA9EFD" w14:textId="77777777" w:rsidR="00A22586" w:rsidRPr="002016A4" w:rsidRDefault="00A22586" w:rsidP="002016A4">
      <w:pPr>
        <w:numPr>
          <w:ilvl w:val="0"/>
          <w:numId w:val="5"/>
        </w:numPr>
        <w:tabs>
          <w:tab w:val="left" w:pos="360"/>
        </w:tabs>
        <w:spacing w:line="300" w:lineRule="exact"/>
        <w:ind w:left="360"/>
        <w:jc w:val="both"/>
        <w:rPr>
          <w:rFonts w:ascii="Fira Sans" w:hAnsi="Fira Sans"/>
          <w:sz w:val="20"/>
          <w:szCs w:val="20"/>
        </w:rPr>
      </w:pPr>
      <w:r w:rsidRPr="002016A4">
        <w:rPr>
          <w:rFonts w:ascii="Fira Sans" w:hAnsi="Fira Sans"/>
          <w:sz w:val="20"/>
          <w:szCs w:val="20"/>
        </w:rPr>
        <w:t xml:space="preserve">Wykonawca zobowiązuje się wystawić fakturę najpóźniej w terminie </w:t>
      </w:r>
      <w:r w:rsidRPr="002016A4">
        <w:rPr>
          <w:rFonts w:ascii="Fira Sans" w:hAnsi="Fira Sans"/>
          <w:b/>
          <w:bCs/>
          <w:sz w:val="20"/>
          <w:szCs w:val="20"/>
        </w:rPr>
        <w:t>3 dni roboczych</w:t>
      </w:r>
      <w:r w:rsidRPr="002016A4">
        <w:rPr>
          <w:rFonts w:ascii="Fira Sans" w:hAnsi="Fira Sans"/>
          <w:sz w:val="20"/>
          <w:szCs w:val="20"/>
        </w:rPr>
        <w:t xml:space="preserve"> od daty dostarczenia przedmiotu zamówienia do Zamawiającego i dostarczyć ją niezwłocznie po wystawieniu do Zamawiającego.</w:t>
      </w:r>
      <w:bookmarkEnd w:id="2"/>
    </w:p>
    <w:p w14:paraId="4236CAB3" w14:textId="049AA187" w:rsidR="00A66635" w:rsidRPr="00D13EA7" w:rsidRDefault="00A66635" w:rsidP="002016A4">
      <w:pPr>
        <w:numPr>
          <w:ilvl w:val="0"/>
          <w:numId w:val="5"/>
        </w:numPr>
        <w:tabs>
          <w:tab w:val="left" w:pos="360"/>
        </w:tabs>
        <w:spacing w:line="300" w:lineRule="exact"/>
        <w:ind w:left="360"/>
        <w:jc w:val="both"/>
        <w:rPr>
          <w:rFonts w:ascii="Fira Sans" w:hAnsi="Fira Sans"/>
          <w:color w:val="FF0000"/>
          <w:sz w:val="20"/>
          <w:szCs w:val="20"/>
        </w:rPr>
      </w:pPr>
      <w:bookmarkStart w:id="3" w:name="_Hlk76536802"/>
      <w:r w:rsidRPr="00D13EA7">
        <w:rPr>
          <w:rFonts w:ascii="Fira Sans" w:hAnsi="Fira Sans"/>
          <w:sz w:val="20"/>
          <w:szCs w:val="20"/>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a także ustrukturyzowane faktury korygujące oraz inne ustrukturyzowane dokumenty elektroniczne dotyczące wykonania umowy. W przypadku ich wystawienia Wykonawca jest obowiązany do wysłania ich do Zamawiającego za pośrednictwem Platformy Elektronicznego Fakturowania („PEF”). </w:t>
      </w:r>
    </w:p>
    <w:p w14:paraId="3B33636D" w14:textId="6F3EB5DB" w:rsidR="00A66635" w:rsidRPr="00D13EA7" w:rsidRDefault="00A66635" w:rsidP="002016A4">
      <w:pPr>
        <w:numPr>
          <w:ilvl w:val="0"/>
          <w:numId w:val="5"/>
        </w:numPr>
        <w:tabs>
          <w:tab w:val="left" w:pos="360"/>
        </w:tabs>
        <w:spacing w:line="300" w:lineRule="exact"/>
        <w:ind w:left="360"/>
        <w:jc w:val="both"/>
        <w:rPr>
          <w:rFonts w:ascii="Fira Sans" w:hAnsi="Fira Sans"/>
          <w:color w:val="FF0000"/>
          <w:sz w:val="20"/>
          <w:szCs w:val="20"/>
        </w:rPr>
      </w:pPr>
      <w:r w:rsidRPr="00D13EA7">
        <w:rPr>
          <w:rFonts w:ascii="Fira Sans" w:hAnsi="Fira Sans"/>
          <w:sz w:val="20"/>
          <w:szCs w:val="20"/>
        </w:rPr>
        <w:t xml:space="preserve">Zamawiający wyraża również zgodę na przesyłanie faktur, duplikatów tych faktur oraz ich korekt a także wszelkich pism i dokumentów związanych z dochodzeniem należności dotyczących niniejszej umowy, w formie elektronicznej na adres e-mail: </w:t>
      </w:r>
      <w:r w:rsidRPr="00D13EA7">
        <w:rPr>
          <w:rFonts w:ascii="Fira Sans" w:hAnsi="Fira Sans"/>
          <w:b/>
          <w:bCs/>
          <w:sz w:val="20"/>
          <w:szCs w:val="20"/>
        </w:rPr>
        <w:t>apteka@szpital.slupsk.pl</w:t>
      </w:r>
      <w:r w:rsidRPr="00D13EA7">
        <w:rPr>
          <w:rFonts w:ascii="Fira Sans" w:hAnsi="Fira Sans"/>
          <w:sz w:val="20"/>
          <w:szCs w:val="20"/>
        </w:rPr>
        <w:t>. Zamawiający zobowiązuje się przyjmować faktury, o których mowa powyżej, w formie papierowej w przypadku, gdy przeszkody techniczne lub formalne uniemożliwiają przesłanie faktur drogą elektroniczną.</w:t>
      </w:r>
    </w:p>
    <w:p w14:paraId="6B75307A" w14:textId="422037FF" w:rsidR="00A66635" w:rsidRPr="00D13EA7" w:rsidRDefault="00A66635" w:rsidP="002016A4">
      <w:pPr>
        <w:numPr>
          <w:ilvl w:val="0"/>
          <w:numId w:val="5"/>
        </w:numPr>
        <w:tabs>
          <w:tab w:val="left" w:pos="360"/>
        </w:tabs>
        <w:spacing w:line="300" w:lineRule="exact"/>
        <w:ind w:left="360"/>
        <w:jc w:val="both"/>
        <w:rPr>
          <w:rFonts w:ascii="Fira Sans" w:hAnsi="Fira Sans"/>
          <w:color w:val="FF0000"/>
          <w:sz w:val="20"/>
          <w:szCs w:val="20"/>
        </w:rPr>
      </w:pPr>
      <w:r w:rsidRPr="00D13EA7">
        <w:rPr>
          <w:rFonts w:ascii="Fira Sans" w:hAnsi="Fira Sans"/>
          <w:sz w:val="20"/>
          <w:szCs w:val="20"/>
        </w:rPr>
        <w:t xml:space="preserve">W związku z art. 4c ustawy z dnia </w:t>
      </w:r>
      <w:r w:rsidRPr="00AD210A">
        <w:rPr>
          <w:rFonts w:ascii="Fira Sans" w:hAnsi="Fira Sans"/>
          <w:sz w:val="20"/>
          <w:szCs w:val="20"/>
        </w:rPr>
        <w:t>8 marca 2013 r. o przeciwdziałaniu nadmiernym opóźnieniom w transakcjach handlowych (</w:t>
      </w:r>
      <w:r w:rsidR="00DA6FEB" w:rsidRPr="00AD210A">
        <w:rPr>
          <w:rFonts w:ascii="Fira Sans" w:hAnsi="Fira Sans"/>
          <w:sz w:val="20"/>
          <w:szCs w:val="20"/>
        </w:rPr>
        <w:t xml:space="preserve">t. j. </w:t>
      </w:r>
      <w:r w:rsidRPr="00AD210A">
        <w:rPr>
          <w:rFonts w:ascii="Fira Sans" w:hAnsi="Fira Sans"/>
          <w:sz w:val="20"/>
          <w:szCs w:val="20"/>
        </w:rPr>
        <w:t>Dz.</w:t>
      </w:r>
      <w:r w:rsidR="00D13EA7" w:rsidRPr="00AD210A">
        <w:rPr>
          <w:rFonts w:ascii="Fira Sans" w:hAnsi="Fira Sans"/>
          <w:sz w:val="20"/>
          <w:szCs w:val="20"/>
        </w:rPr>
        <w:t xml:space="preserve"> </w:t>
      </w:r>
      <w:r w:rsidRPr="00AD210A">
        <w:rPr>
          <w:rFonts w:ascii="Fira Sans" w:hAnsi="Fira Sans"/>
          <w:sz w:val="20"/>
          <w:szCs w:val="20"/>
        </w:rPr>
        <w:t>U.</w:t>
      </w:r>
      <w:r w:rsidR="00D13EA7" w:rsidRPr="00AD210A">
        <w:rPr>
          <w:rFonts w:ascii="Fira Sans" w:hAnsi="Fira Sans"/>
          <w:sz w:val="20"/>
          <w:szCs w:val="20"/>
        </w:rPr>
        <w:t xml:space="preserve"> </w:t>
      </w:r>
      <w:r w:rsidRPr="00AD210A">
        <w:rPr>
          <w:rFonts w:ascii="Fira Sans" w:hAnsi="Fira Sans"/>
          <w:sz w:val="20"/>
          <w:szCs w:val="20"/>
        </w:rPr>
        <w:t>202</w:t>
      </w:r>
      <w:r w:rsidR="00D13EA7" w:rsidRPr="00AD210A">
        <w:rPr>
          <w:rFonts w:ascii="Fira Sans" w:hAnsi="Fira Sans"/>
          <w:sz w:val="20"/>
          <w:szCs w:val="20"/>
        </w:rPr>
        <w:t xml:space="preserve">3 </w:t>
      </w:r>
      <w:r w:rsidRPr="00AD210A">
        <w:rPr>
          <w:rFonts w:ascii="Fira Sans" w:hAnsi="Fira Sans"/>
          <w:sz w:val="20"/>
          <w:szCs w:val="20"/>
        </w:rPr>
        <w:t>r.</w:t>
      </w:r>
      <w:r w:rsidR="00DA6FEB" w:rsidRPr="00AD210A">
        <w:rPr>
          <w:rFonts w:ascii="Fira Sans" w:hAnsi="Fira Sans"/>
          <w:sz w:val="20"/>
          <w:szCs w:val="20"/>
        </w:rPr>
        <w:t>,</w:t>
      </w:r>
      <w:r w:rsidRPr="00AD210A">
        <w:rPr>
          <w:rFonts w:ascii="Fira Sans" w:hAnsi="Fira Sans"/>
          <w:sz w:val="20"/>
          <w:szCs w:val="20"/>
        </w:rPr>
        <w:t xml:space="preserve"> poz.</w:t>
      </w:r>
      <w:r w:rsidR="00D13EA7" w:rsidRPr="00AD210A">
        <w:rPr>
          <w:rFonts w:ascii="Fira Sans" w:hAnsi="Fira Sans"/>
          <w:sz w:val="20"/>
          <w:szCs w:val="20"/>
        </w:rPr>
        <w:t xml:space="preserve"> </w:t>
      </w:r>
      <w:r w:rsidR="00F056C3" w:rsidRPr="00AD210A">
        <w:rPr>
          <w:rFonts w:ascii="Fira Sans" w:hAnsi="Fira Sans"/>
          <w:sz w:val="20"/>
          <w:szCs w:val="20"/>
        </w:rPr>
        <w:t>1790</w:t>
      </w:r>
      <w:r w:rsidRPr="00AD210A">
        <w:rPr>
          <w:rFonts w:ascii="Fira Sans" w:hAnsi="Fira Sans"/>
          <w:sz w:val="20"/>
          <w:szCs w:val="20"/>
        </w:rPr>
        <w:t>) Zamawiający oświadcza, że zalicza się do kategorii dużego przedsiębiorcy w rozumieniu Załącznika nr</w:t>
      </w:r>
      <w:r w:rsidRPr="006D7EF8">
        <w:rPr>
          <w:rFonts w:ascii="Fira Sans" w:hAnsi="Fira Sans"/>
          <w:sz w:val="20"/>
          <w:szCs w:val="20"/>
        </w:rPr>
        <w:t xml:space="preserve"> I Rozporządzenia Komisji (UE) nr 651/2014 z dnia 17 czerwca 2014 r.</w:t>
      </w:r>
    </w:p>
    <w:bookmarkEnd w:id="3"/>
    <w:p w14:paraId="4E839947" w14:textId="77777777" w:rsidR="0003763A" w:rsidRPr="002016A4" w:rsidRDefault="0003763A" w:rsidP="002016A4">
      <w:pPr>
        <w:pStyle w:val="Tekstpodstawowy"/>
        <w:spacing w:line="300" w:lineRule="exact"/>
        <w:jc w:val="both"/>
        <w:rPr>
          <w:rFonts w:ascii="Fira Sans" w:hAnsi="Fira Sans"/>
          <w:b/>
          <w:bCs/>
          <w:sz w:val="20"/>
        </w:rPr>
      </w:pPr>
    </w:p>
    <w:p w14:paraId="299C2B23" w14:textId="77777777" w:rsidR="00155EC5" w:rsidRPr="002016A4" w:rsidRDefault="00CC70BA" w:rsidP="002016A4">
      <w:pPr>
        <w:pStyle w:val="Tekstpodstawowy"/>
        <w:spacing w:line="300" w:lineRule="exact"/>
        <w:ind w:left="284" w:hanging="284"/>
        <w:jc w:val="center"/>
        <w:rPr>
          <w:rFonts w:ascii="Fira Sans" w:hAnsi="Fira Sans"/>
          <w:b/>
          <w:bCs/>
          <w:sz w:val="20"/>
        </w:rPr>
      </w:pPr>
      <w:r w:rsidRPr="002016A4">
        <w:rPr>
          <w:rFonts w:ascii="Fira Sans" w:hAnsi="Fira Sans"/>
          <w:b/>
          <w:bCs/>
          <w:sz w:val="20"/>
        </w:rPr>
        <w:t>KARY UMOWNE, ODSTĄPIENIE OD UMOWY</w:t>
      </w:r>
    </w:p>
    <w:p w14:paraId="672F983B" w14:textId="77777777" w:rsidR="00155EC5" w:rsidRPr="002016A4" w:rsidRDefault="0075609B" w:rsidP="002016A4">
      <w:pPr>
        <w:pStyle w:val="Tekstpodstawowy"/>
        <w:tabs>
          <w:tab w:val="left" w:pos="270"/>
          <w:tab w:val="center" w:pos="4535"/>
        </w:tabs>
        <w:spacing w:line="300" w:lineRule="exact"/>
        <w:ind w:left="360" w:hanging="360"/>
        <w:jc w:val="center"/>
        <w:rPr>
          <w:rFonts w:ascii="Fira Sans" w:hAnsi="Fira Sans"/>
          <w:b/>
          <w:sz w:val="20"/>
        </w:rPr>
      </w:pPr>
      <w:r w:rsidRPr="002016A4">
        <w:rPr>
          <w:rFonts w:ascii="Fira Sans" w:hAnsi="Fira Sans"/>
          <w:b/>
          <w:sz w:val="20"/>
        </w:rPr>
        <w:t>§ 7</w:t>
      </w:r>
      <w:r w:rsidR="00CC70BA" w:rsidRPr="002016A4">
        <w:rPr>
          <w:rFonts w:ascii="Fira Sans" w:hAnsi="Fira Sans"/>
          <w:b/>
          <w:sz w:val="20"/>
        </w:rPr>
        <w:t>.</w:t>
      </w:r>
    </w:p>
    <w:p w14:paraId="27F00A51" w14:textId="77777777" w:rsidR="00706DC9" w:rsidRPr="002016A4" w:rsidRDefault="00706DC9" w:rsidP="002016A4">
      <w:pPr>
        <w:numPr>
          <w:ilvl w:val="0"/>
          <w:numId w:val="7"/>
        </w:numPr>
        <w:tabs>
          <w:tab w:val="left" w:pos="360"/>
        </w:tabs>
        <w:spacing w:line="300" w:lineRule="exact"/>
        <w:ind w:left="360"/>
        <w:jc w:val="both"/>
        <w:rPr>
          <w:rFonts w:ascii="Fira Sans" w:hAnsi="Fira Sans"/>
          <w:b/>
          <w:sz w:val="20"/>
          <w:szCs w:val="20"/>
        </w:rPr>
      </w:pPr>
      <w:r w:rsidRPr="002016A4">
        <w:rPr>
          <w:rFonts w:ascii="Fira Sans" w:hAnsi="Fira Sans"/>
          <w:b/>
          <w:sz w:val="20"/>
          <w:szCs w:val="20"/>
        </w:rPr>
        <w:t>Wykonawca</w:t>
      </w:r>
      <w:r w:rsidRPr="002016A4">
        <w:rPr>
          <w:rFonts w:ascii="Fira Sans" w:hAnsi="Fira Sans"/>
          <w:i/>
          <w:sz w:val="20"/>
          <w:szCs w:val="20"/>
        </w:rPr>
        <w:t xml:space="preserve"> </w:t>
      </w:r>
      <w:r w:rsidRPr="002016A4">
        <w:rPr>
          <w:rFonts w:ascii="Fira Sans" w:hAnsi="Fira Sans"/>
          <w:sz w:val="20"/>
          <w:szCs w:val="20"/>
        </w:rPr>
        <w:t xml:space="preserve">zapłaci </w:t>
      </w:r>
      <w:r w:rsidRPr="002016A4">
        <w:rPr>
          <w:rFonts w:ascii="Fira Sans" w:hAnsi="Fira Sans"/>
          <w:b/>
          <w:sz w:val="20"/>
          <w:szCs w:val="20"/>
        </w:rPr>
        <w:t>Zamawiającemu</w:t>
      </w:r>
      <w:r w:rsidRPr="002016A4">
        <w:rPr>
          <w:rFonts w:ascii="Fira Sans" w:hAnsi="Fira Sans"/>
          <w:sz w:val="20"/>
          <w:szCs w:val="20"/>
        </w:rPr>
        <w:t xml:space="preserve"> karę w wysokości </w:t>
      </w:r>
      <w:r w:rsidR="001A2E30" w:rsidRPr="002016A4">
        <w:rPr>
          <w:rFonts w:ascii="Fira Sans" w:hAnsi="Fira Sans"/>
          <w:sz w:val="20"/>
          <w:szCs w:val="20"/>
        </w:rPr>
        <w:t>5</w:t>
      </w:r>
      <w:r w:rsidRPr="002016A4">
        <w:rPr>
          <w:rFonts w:ascii="Fira Sans" w:hAnsi="Fira Sans"/>
          <w:sz w:val="20"/>
          <w:szCs w:val="20"/>
        </w:rPr>
        <w:t xml:space="preserve">% wartości niezrealizowanej części umowy, w razie odstąpienia przez </w:t>
      </w:r>
      <w:r w:rsidRPr="002016A4">
        <w:rPr>
          <w:rFonts w:ascii="Fira Sans" w:hAnsi="Fira Sans"/>
          <w:b/>
          <w:sz w:val="20"/>
          <w:szCs w:val="20"/>
        </w:rPr>
        <w:t>Zamawiającego</w:t>
      </w:r>
      <w:r w:rsidRPr="002016A4">
        <w:rPr>
          <w:rFonts w:ascii="Fira Sans" w:hAnsi="Fira Sans"/>
          <w:sz w:val="20"/>
          <w:szCs w:val="20"/>
        </w:rPr>
        <w:t xml:space="preserve"> od niniejszej umowy z powodu okoliczności, za które odpowiada </w:t>
      </w:r>
      <w:r w:rsidRPr="002016A4">
        <w:rPr>
          <w:rFonts w:ascii="Fira Sans" w:hAnsi="Fira Sans"/>
          <w:b/>
          <w:sz w:val="20"/>
          <w:szCs w:val="20"/>
        </w:rPr>
        <w:t>Wykonawca.</w:t>
      </w:r>
    </w:p>
    <w:p w14:paraId="3EC89B12" w14:textId="6C7160A8" w:rsidR="00706DC9" w:rsidRPr="00CE74A7" w:rsidRDefault="00706DC9" w:rsidP="002016A4">
      <w:pPr>
        <w:numPr>
          <w:ilvl w:val="0"/>
          <w:numId w:val="7"/>
        </w:numPr>
        <w:tabs>
          <w:tab w:val="left" w:pos="360"/>
        </w:tabs>
        <w:spacing w:line="300" w:lineRule="exact"/>
        <w:ind w:left="360"/>
        <w:jc w:val="both"/>
        <w:rPr>
          <w:rFonts w:ascii="Fira Sans" w:hAnsi="Fira Sans"/>
          <w:b/>
          <w:sz w:val="20"/>
          <w:szCs w:val="20"/>
        </w:rPr>
      </w:pPr>
      <w:r w:rsidRPr="002016A4">
        <w:rPr>
          <w:rFonts w:ascii="Fira Sans" w:hAnsi="Fira Sans"/>
          <w:b/>
          <w:sz w:val="20"/>
          <w:szCs w:val="20"/>
        </w:rPr>
        <w:t>Wykonawca</w:t>
      </w:r>
      <w:r w:rsidRPr="002016A4">
        <w:rPr>
          <w:rFonts w:ascii="Fira Sans" w:hAnsi="Fira Sans"/>
          <w:sz w:val="20"/>
          <w:szCs w:val="20"/>
        </w:rPr>
        <w:t xml:space="preserve"> zapłaci </w:t>
      </w:r>
      <w:r w:rsidRPr="002016A4">
        <w:rPr>
          <w:rFonts w:ascii="Fira Sans" w:hAnsi="Fira Sans"/>
          <w:b/>
          <w:sz w:val="20"/>
          <w:szCs w:val="20"/>
        </w:rPr>
        <w:t>Zamawiającemu</w:t>
      </w:r>
      <w:r w:rsidRPr="002016A4">
        <w:rPr>
          <w:rFonts w:ascii="Fira Sans" w:hAnsi="Fira Sans"/>
          <w:i/>
          <w:sz w:val="20"/>
          <w:szCs w:val="20"/>
        </w:rPr>
        <w:t xml:space="preserve"> </w:t>
      </w:r>
      <w:r w:rsidRPr="002016A4">
        <w:rPr>
          <w:rFonts w:ascii="Fira Sans" w:hAnsi="Fira Sans"/>
          <w:sz w:val="20"/>
          <w:szCs w:val="20"/>
        </w:rPr>
        <w:t xml:space="preserve">karę w wysokości 0,2% wartości zamówionej partii towaru </w:t>
      </w:r>
      <w:r w:rsidRPr="00CE74A7">
        <w:rPr>
          <w:rFonts w:ascii="Fira Sans" w:hAnsi="Fira Sans"/>
          <w:sz w:val="20"/>
          <w:szCs w:val="20"/>
        </w:rPr>
        <w:t xml:space="preserve">za każdy rozpoczęty dzień </w:t>
      </w:r>
      <w:r w:rsidR="00DA566A" w:rsidRPr="00CE74A7">
        <w:rPr>
          <w:rFonts w:ascii="Fira Sans" w:hAnsi="Fira Sans"/>
          <w:b/>
          <w:bCs/>
          <w:sz w:val="20"/>
          <w:szCs w:val="20"/>
        </w:rPr>
        <w:t>(</w:t>
      </w:r>
      <w:r w:rsidR="00FE0BFF" w:rsidRPr="002016A4">
        <w:rPr>
          <w:rFonts w:ascii="Fira Sans" w:hAnsi="Fira Sans"/>
          <w:sz w:val="20"/>
          <w:szCs w:val="20"/>
        </w:rPr>
        <w:t>(</w:t>
      </w:r>
      <w:r w:rsidR="00FE0BFF" w:rsidRPr="002016A4">
        <w:rPr>
          <w:rFonts w:ascii="Fira Sans" w:hAnsi="Fira Sans"/>
          <w:b/>
          <w:sz w:val="20"/>
          <w:szCs w:val="20"/>
        </w:rPr>
        <w:t>§ 3 ust</w:t>
      </w:r>
      <w:r w:rsidR="00FE0BFF">
        <w:rPr>
          <w:rFonts w:ascii="Fira Sans" w:hAnsi="Fira Sans"/>
          <w:b/>
          <w:sz w:val="20"/>
          <w:szCs w:val="20"/>
        </w:rPr>
        <w:t>.</w:t>
      </w:r>
      <w:r w:rsidR="00FE0BFF" w:rsidRPr="002016A4">
        <w:rPr>
          <w:rFonts w:ascii="Fira Sans" w:hAnsi="Fira Sans"/>
          <w:b/>
          <w:sz w:val="20"/>
          <w:szCs w:val="20"/>
        </w:rPr>
        <w:t xml:space="preserve"> 1 pkt 1</w:t>
      </w:r>
      <w:r w:rsidR="00DA566A" w:rsidRPr="00CE74A7">
        <w:rPr>
          <w:rFonts w:ascii="Fira Sans" w:hAnsi="Fira Sans"/>
          <w:b/>
          <w:sz w:val="20"/>
          <w:szCs w:val="20"/>
        </w:rPr>
        <w:t>)</w:t>
      </w:r>
      <w:r w:rsidR="00DA566A" w:rsidRPr="00CE74A7">
        <w:rPr>
          <w:rFonts w:ascii="Fira Sans" w:hAnsi="Fira Sans"/>
          <w:sz w:val="20"/>
          <w:szCs w:val="20"/>
        </w:rPr>
        <w:t xml:space="preserve"> </w:t>
      </w:r>
      <w:r w:rsidRPr="00CE74A7">
        <w:rPr>
          <w:rFonts w:ascii="Fira Sans" w:hAnsi="Fira Sans"/>
          <w:sz w:val="20"/>
          <w:szCs w:val="20"/>
        </w:rPr>
        <w:t xml:space="preserve">zwłoki w dostawie.  </w:t>
      </w:r>
    </w:p>
    <w:p w14:paraId="30F1CC9E" w14:textId="77777777" w:rsidR="003C2286" w:rsidRPr="00CE74A7" w:rsidRDefault="003C2286" w:rsidP="002016A4">
      <w:pPr>
        <w:numPr>
          <w:ilvl w:val="0"/>
          <w:numId w:val="7"/>
        </w:numPr>
        <w:tabs>
          <w:tab w:val="left" w:pos="360"/>
        </w:tabs>
        <w:spacing w:line="300" w:lineRule="exact"/>
        <w:ind w:left="360"/>
        <w:jc w:val="both"/>
        <w:rPr>
          <w:rFonts w:ascii="Fira Sans" w:hAnsi="Fira Sans"/>
          <w:b/>
          <w:sz w:val="20"/>
          <w:szCs w:val="20"/>
        </w:rPr>
      </w:pPr>
      <w:r w:rsidRPr="00CE74A7">
        <w:rPr>
          <w:rFonts w:ascii="Fira Sans" w:hAnsi="Fira Sans"/>
          <w:b/>
          <w:sz w:val="20"/>
          <w:szCs w:val="20"/>
        </w:rPr>
        <w:t>Wykonawca</w:t>
      </w:r>
      <w:r w:rsidRPr="00CE74A7">
        <w:rPr>
          <w:rFonts w:ascii="Fira Sans" w:hAnsi="Fira Sans"/>
          <w:sz w:val="20"/>
          <w:szCs w:val="20"/>
        </w:rPr>
        <w:t xml:space="preserve"> zapłaci </w:t>
      </w:r>
      <w:r w:rsidRPr="00CE74A7">
        <w:rPr>
          <w:rFonts w:ascii="Fira Sans" w:hAnsi="Fira Sans"/>
          <w:b/>
          <w:sz w:val="20"/>
          <w:szCs w:val="20"/>
        </w:rPr>
        <w:t>Zamawiającemu</w:t>
      </w:r>
      <w:r w:rsidRPr="00CE74A7">
        <w:rPr>
          <w:rFonts w:ascii="Fira Sans" w:hAnsi="Fira Sans"/>
          <w:i/>
          <w:sz w:val="20"/>
          <w:szCs w:val="20"/>
        </w:rPr>
        <w:t xml:space="preserve"> </w:t>
      </w:r>
      <w:r w:rsidRPr="00CE74A7">
        <w:rPr>
          <w:rFonts w:ascii="Fira Sans" w:hAnsi="Fira Sans"/>
          <w:sz w:val="20"/>
          <w:szCs w:val="20"/>
        </w:rPr>
        <w:t xml:space="preserve">karę w wysokości </w:t>
      </w:r>
      <w:r w:rsidR="00591BD4" w:rsidRPr="00CE74A7">
        <w:rPr>
          <w:rFonts w:ascii="Fira Sans" w:hAnsi="Fira Sans"/>
          <w:sz w:val="20"/>
          <w:szCs w:val="20"/>
        </w:rPr>
        <w:t>3</w:t>
      </w:r>
      <w:r w:rsidRPr="00CE74A7">
        <w:rPr>
          <w:rFonts w:ascii="Fira Sans" w:hAnsi="Fira Sans"/>
          <w:sz w:val="20"/>
          <w:szCs w:val="20"/>
        </w:rPr>
        <w:t xml:space="preserve">% czynszu dzierżawnego za każdy rozpoczęty dzień zwłoki w dostawie i zainstalowaniu przedmiotu dzierżawy.   </w:t>
      </w:r>
    </w:p>
    <w:p w14:paraId="4743A363" w14:textId="77777777" w:rsidR="00706DC9" w:rsidRPr="002016A4" w:rsidRDefault="00706DC9" w:rsidP="002016A4">
      <w:pPr>
        <w:numPr>
          <w:ilvl w:val="0"/>
          <w:numId w:val="7"/>
        </w:numPr>
        <w:tabs>
          <w:tab w:val="left" w:pos="360"/>
        </w:tabs>
        <w:spacing w:line="300" w:lineRule="exact"/>
        <w:ind w:left="360"/>
        <w:jc w:val="both"/>
        <w:rPr>
          <w:rFonts w:ascii="Fira Sans" w:hAnsi="Fira Sans"/>
          <w:sz w:val="20"/>
          <w:szCs w:val="20"/>
        </w:rPr>
      </w:pPr>
      <w:r w:rsidRPr="002016A4">
        <w:rPr>
          <w:rFonts w:ascii="Fira Sans" w:hAnsi="Fira Sans"/>
          <w:b/>
          <w:sz w:val="20"/>
          <w:szCs w:val="20"/>
        </w:rPr>
        <w:t>Wykonawca</w:t>
      </w:r>
      <w:r w:rsidRPr="002016A4">
        <w:rPr>
          <w:rFonts w:ascii="Fira Sans" w:hAnsi="Fira Sans"/>
          <w:sz w:val="20"/>
          <w:szCs w:val="20"/>
        </w:rPr>
        <w:t xml:space="preserve"> zapłaci </w:t>
      </w:r>
      <w:r w:rsidRPr="002016A4">
        <w:rPr>
          <w:rFonts w:ascii="Fira Sans" w:hAnsi="Fira Sans"/>
          <w:b/>
          <w:sz w:val="20"/>
          <w:szCs w:val="20"/>
        </w:rPr>
        <w:t>Zamawiającemu</w:t>
      </w:r>
      <w:r w:rsidRPr="002016A4">
        <w:rPr>
          <w:rFonts w:ascii="Fira Sans" w:hAnsi="Fira Sans"/>
          <w:i/>
          <w:sz w:val="20"/>
          <w:szCs w:val="20"/>
        </w:rPr>
        <w:t xml:space="preserve"> </w:t>
      </w:r>
      <w:r w:rsidRPr="002016A4">
        <w:rPr>
          <w:rFonts w:ascii="Fira Sans" w:hAnsi="Fira Sans"/>
          <w:sz w:val="20"/>
          <w:szCs w:val="20"/>
        </w:rPr>
        <w:t>karę w wysokości 0,2% wartości zamówionej partii towaru za każdy rozpoczęty dzień zwłoki w usunięciu wady towaru w okresie gwarancji jakości.</w:t>
      </w:r>
    </w:p>
    <w:p w14:paraId="08DFEC94" w14:textId="77777777" w:rsidR="00706DC9" w:rsidRDefault="00706DC9" w:rsidP="002016A4">
      <w:pPr>
        <w:numPr>
          <w:ilvl w:val="0"/>
          <w:numId w:val="7"/>
        </w:numPr>
        <w:tabs>
          <w:tab w:val="left" w:pos="360"/>
        </w:tabs>
        <w:spacing w:line="300" w:lineRule="exact"/>
        <w:ind w:left="360"/>
        <w:jc w:val="both"/>
        <w:rPr>
          <w:rFonts w:ascii="Fira Sans" w:hAnsi="Fira Sans"/>
          <w:sz w:val="20"/>
          <w:szCs w:val="20"/>
        </w:rPr>
      </w:pPr>
      <w:r w:rsidRPr="002016A4">
        <w:rPr>
          <w:rFonts w:ascii="Fira Sans" w:hAnsi="Fira Sans"/>
          <w:b/>
          <w:sz w:val="20"/>
          <w:szCs w:val="20"/>
        </w:rPr>
        <w:t>Wykonawca</w:t>
      </w:r>
      <w:r w:rsidRPr="002016A4">
        <w:rPr>
          <w:rFonts w:ascii="Fira Sans" w:hAnsi="Fira Sans"/>
          <w:sz w:val="20"/>
          <w:szCs w:val="20"/>
        </w:rPr>
        <w:t xml:space="preserve"> zapłaci </w:t>
      </w:r>
      <w:r w:rsidRPr="002016A4">
        <w:rPr>
          <w:rFonts w:ascii="Fira Sans" w:hAnsi="Fira Sans"/>
          <w:b/>
          <w:sz w:val="20"/>
          <w:szCs w:val="20"/>
        </w:rPr>
        <w:t>Zamawiającemu</w:t>
      </w:r>
      <w:r w:rsidRPr="002016A4">
        <w:rPr>
          <w:rFonts w:ascii="Fira Sans" w:hAnsi="Fira Sans"/>
          <w:i/>
          <w:sz w:val="20"/>
          <w:szCs w:val="20"/>
        </w:rPr>
        <w:t xml:space="preserve"> </w:t>
      </w:r>
      <w:r w:rsidRPr="002016A4">
        <w:rPr>
          <w:rFonts w:ascii="Fira Sans" w:hAnsi="Fira Sans"/>
          <w:sz w:val="20"/>
          <w:szCs w:val="20"/>
        </w:rPr>
        <w:t xml:space="preserve">karę w wysokości 0,2% wartości zamówionej partii towaru za każdy rozpoczęty dzień zwłoki w wykonaniu reklamacji uznanej jako zasadnej w przypadku o którym mowa w </w:t>
      </w:r>
      <w:r w:rsidRPr="002016A4">
        <w:rPr>
          <w:rFonts w:ascii="Fira Sans" w:hAnsi="Fira Sans"/>
          <w:b/>
          <w:sz w:val="20"/>
          <w:szCs w:val="20"/>
        </w:rPr>
        <w:t>§ 5 ust. 6 i 7</w:t>
      </w:r>
      <w:r w:rsidRPr="002016A4">
        <w:rPr>
          <w:rFonts w:ascii="Fira Sans" w:hAnsi="Fira Sans"/>
          <w:sz w:val="20"/>
          <w:szCs w:val="20"/>
        </w:rPr>
        <w:t xml:space="preserve"> niniejszej umowy. </w:t>
      </w:r>
    </w:p>
    <w:p w14:paraId="76ECE961" w14:textId="77777777" w:rsidR="001A2E30" w:rsidRPr="006C7819" w:rsidRDefault="001A2E30" w:rsidP="002016A4">
      <w:pPr>
        <w:pStyle w:val="Tekstpodstawowy21"/>
        <w:numPr>
          <w:ilvl w:val="0"/>
          <w:numId w:val="7"/>
        </w:numPr>
        <w:tabs>
          <w:tab w:val="left" w:pos="360"/>
        </w:tabs>
        <w:spacing w:line="300" w:lineRule="exact"/>
        <w:ind w:left="360"/>
        <w:rPr>
          <w:rFonts w:ascii="Fira Sans" w:hAnsi="Fira Sans"/>
          <w:b/>
          <w:sz w:val="20"/>
        </w:rPr>
      </w:pPr>
      <w:r w:rsidRPr="002016A4">
        <w:rPr>
          <w:rFonts w:ascii="Fira Sans" w:hAnsi="Fira Sans"/>
          <w:b/>
          <w:sz w:val="20"/>
        </w:rPr>
        <w:t xml:space="preserve">Łączna maksymalna wysokość kar </w:t>
      </w:r>
      <w:r w:rsidRPr="006C7819">
        <w:rPr>
          <w:rFonts w:ascii="Fira Sans" w:hAnsi="Fira Sans"/>
          <w:b/>
          <w:sz w:val="20"/>
        </w:rPr>
        <w:t>umownych nie może przekraczać 10 % wartości umowy.</w:t>
      </w:r>
    </w:p>
    <w:p w14:paraId="79C22825" w14:textId="4E981B79" w:rsidR="00706DC9" w:rsidRPr="006C7819" w:rsidRDefault="00706DC9" w:rsidP="002016A4">
      <w:pPr>
        <w:pStyle w:val="Tekstpodstawowy21"/>
        <w:numPr>
          <w:ilvl w:val="0"/>
          <w:numId w:val="7"/>
        </w:numPr>
        <w:tabs>
          <w:tab w:val="left" w:pos="360"/>
        </w:tabs>
        <w:spacing w:line="300" w:lineRule="exact"/>
        <w:ind w:left="360"/>
        <w:rPr>
          <w:rFonts w:ascii="Fira Sans" w:hAnsi="Fira Sans"/>
          <w:sz w:val="20"/>
        </w:rPr>
      </w:pPr>
      <w:r w:rsidRPr="006C7819">
        <w:rPr>
          <w:rFonts w:ascii="Fira Sans" w:hAnsi="Fira Sans"/>
          <w:sz w:val="20"/>
        </w:rPr>
        <w:t xml:space="preserve">Wysokość kar umownych, o których mowa w ust. </w:t>
      </w:r>
      <w:r w:rsidRPr="006C7819">
        <w:rPr>
          <w:rFonts w:ascii="Fira Sans" w:hAnsi="Fira Sans"/>
          <w:b/>
          <w:bCs/>
          <w:sz w:val="20"/>
        </w:rPr>
        <w:t>1-</w:t>
      </w:r>
      <w:r w:rsidR="006C7819" w:rsidRPr="006C7819">
        <w:rPr>
          <w:rFonts w:ascii="Fira Sans" w:hAnsi="Fira Sans"/>
          <w:b/>
          <w:bCs/>
          <w:sz w:val="20"/>
        </w:rPr>
        <w:t>6</w:t>
      </w:r>
      <w:r w:rsidRPr="006C7819">
        <w:rPr>
          <w:rFonts w:ascii="Fira Sans" w:hAnsi="Fira Sans"/>
          <w:sz w:val="20"/>
        </w:rPr>
        <w:t xml:space="preserve"> powyżej oblicza się od wartości brutto.</w:t>
      </w:r>
    </w:p>
    <w:p w14:paraId="288B01AA" w14:textId="77777777" w:rsidR="00706DC9" w:rsidRPr="002016A4" w:rsidRDefault="00706DC9" w:rsidP="002016A4">
      <w:pPr>
        <w:pStyle w:val="Tekstpodstawowy"/>
        <w:numPr>
          <w:ilvl w:val="0"/>
          <w:numId w:val="7"/>
        </w:numPr>
        <w:tabs>
          <w:tab w:val="left" w:pos="360"/>
        </w:tabs>
        <w:spacing w:line="300" w:lineRule="exact"/>
        <w:ind w:left="360"/>
        <w:jc w:val="both"/>
        <w:rPr>
          <w:rFonts w:ascii="Fira Sans" w:hAnsi="Fira Sans"/>
          <w:sz w:val="20"/>
        </w:rPr>
      </w:pPr>
      <w:r w:rsidRPr="006C7819">
        <w:rPr>
          <w:rFonts w:ascii="Fira Sans" w:hAnsi="Fira Sans"/>
          <w:b/>
          <w:bCs/>
          <w:sz w:val="20"/>
        </w:rPr>
        <w:t>Zamawiający</w:t>
      </w:r>
      <w:r w:rsidRPr="006C7819">
        <w:rPr>
          <w:rFonts w:ascii="Fira Sans" w:hAnsi="Fira Sans"/>
          <w:sz w:val="20"/>
        </w:rPr>
        <w:t xml:space="preserve"> zastrzega sobie prawo dochodzenia roszczeń do peł</w:t>
      </w:r>
      <w:r w:rsidRPr="002016A4">
        <w:rPr>
          <w:rFonts w:ascii="Fira Sans" w:hAnsi="Fira Sans"/>
          <w:sz w:val="20"/>
        </w:rPr>
        <w:t>nej wysokości powstałej szkody.</w:t>
      </w:r>
    </w:p>
    <w:p w14:paraId="77CB91B9" w14:textId="77777777" w:rsidR="00223441" w:rsidRPr="002016A4" w:rsidRDefault="00223441"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b/>
          <w:bCs/>
          <w:sz w:val="20"/>
        </w:rPr>
        <w:t xml:space="preserve">Wykonawca </w:t>
      </w:r>
      <w:r w:rsidRPr="002016A4">
        <w:rPr>
          <w:rFonts w:ascii="Fira Sans" w:hAnsi="Fira Sans"/>
          <w:sz w:val="20"/>
        </w:rPr>
        <w:t>nie ponosi odpowiedzialności z tytułu kar umownych, jeżeli okoliczności będące podstawą do ich nałożenia wynikają z okoliczności za które, wyłączną odpowiedzialność ponosi</w:t>
      </w:r>
      <w:r w:rsidRPr="002016A4">
        <w:rPr>
          <w:rFonts w:ascii="Fira Sans" w:hAnsi="Fira Sans"/>
          <w:b/>
          <w:bCs/>
          <w:sz w:val="20"/>
        </w:rPr>
        <w:t xml:space="preserve"> Zamawiający.</w:t>
      </w:r>
    </w:p>
    <w:p w14:paraId="57A26489" w14:textId="77777777" w:rsidR="00706DC9" w:rsidRPr="002016A4" w:rsidRDefault="00706DC9"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bCs/>
          <w:sz w:val="20"/>
        </w:rPr>
        <w:lastRenderedPageBreak/>
        <w:t xml:space="preserve">Za niewykonanie umowy strony uważają w szczególności niedostarczenie przedmiotu umowy w terminie, o którym mowa w </w:t>
      </w:r>
      <w:r w:rsidRPr="002016A4">
        <w:rPr>
          <w:rFonts w:ascii="Fira Sans" w:hAnsi="Fira Sans"/>
          <w:b/>
          <w:bCs/>
          <w:sz w:val="20"/>
        </w:rPr>
        <w:t xml:space="preserve">§ 3 ust. 1 </w:t>
      </w:r>
      <w:r w:rsidRPr="002016A4">
        <w:rPr>
          <w:rFonts w:ascii="Fira Sans" w:hAnsi="Fira Sans"/>
          <w:bCs/>
          <w:sz w:val="20"/>
        </w:rPr>
        <w:t>umowy, dostarczenie go z wadami uniemożliwiającymi prawidłowe użytkowanie lub w niekompletnym stanie.</w:t>
      </w:r>
    </w:p>
    <w:p w14:paraId="0BF7BF34" w14:textId="77777777" w:rsidR="00600F74" w:rsidRPr="002016A4" w:rsidRDefault="00706DC9"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sz w:val="20"/>
        </w:rPr>
        <w:t xml:space="preserve">W razie zaistnienia istotnej zmiany okoliczności powodującej, że wykonanie umowy nie leży w interesie publicznym, czego nie można było przewidzieć w chwili zawarcia umowy, </w:t>
      </w:r>
      <w:r w:rsidRPr="002016A4">
        <w:rPr>
          <w:rFonts w:ascii="Fira Sans" w:hAnsi="Fira Sans"/>
          <w:b/>
          <w:bCs/>
          <w:sz w:val="20"/>
        </w:rPr>
        <w:t>Zamawiający</w:t>
      </w:r>
      <w:r w:rsidRPr="002016A4">
        <w:rPr>
          <w:rFonts w:ascii="Fira Sans" w:hAnsi="Fira Sans"/>
          <w:sz w:val="20"/>
        </w:rPr>
        <w:t xml:space="preserve"> może odstąpić od umowy w terminie 30 dni od powzięcia wiadomości o tych okolicznościach.</w:t>
      </w:r>
    </w:p>
    <w:p w14:paraId="3A6EE2CA" w14:textId="77777777" w:rsidR="00481429" w:rsidRPr="002016A4" w:rsidRDefault="00481429"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sz w:val="20"/>
        </w:rPr>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14:paraId="4AFF425D" w14:textId="77777777" w:rsidR="00481429" w:rsidRPr="002016A4" w:rsidRDefault="00481429"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sz w:val="20"/>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itp. </w:t>
      </w:r>
    </w:p>
    <w:p w14:paraId="3DA1C19A" w14:textId="77777777" w:rsidR="00481429" w:rsidRPr="002016A4" w:rsidRDefault="00481429"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sz w:val="20"/>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018D064B" w14:textId="77777777" w:rsidR="00481429" w:rsidRPr="002016A4" w:rsidRDefault="00481429"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sz w:val="20"/>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1A371A74" w14:textId="77777777" w:rsidR="00481429" w:rsidRPr="002016A4" w:rsidRDefault="00481429" w:rsidP="002016A4">
      <w:pPr>
        <w:pStyle w:val="Tekstpodstawowy"/>
        <w:numPr>
          <w:ilvl w:val="0"/>
          <w:numId w:val="7"/>
        </w:numPr>
        <w:tabs>
          <w:tab w:val="left" w:pos="360"/>
        </w:tabs>
        <w:spacing w:line="300" w:lineRule="exact"/>
        <w:ind w:left="360"/>
        <w:jc w:val="both"/>
        <w:rPr>
          <w:rFonts w:ascii="Fira Sans" w:hAnsi="Fira Sans"/>
          <w:sz w:val="20"/>
        </w:rPr>
      </w:pPr>
      <w:r w:rsidRPr="002016A4">
        <w:rPr>
          <w:rFonts w:ascii="Fira Sans" w:hAnsi="Fira Sans"/>
          <w:sz w:val="20"/>
        </w:rPr>
        <w:t>Stan Siły Wyższej powoduje odpowiednie przesunięcie terminów realizacji Umowy chyba, że Strony postanowiły inaczej.</w:t>
      </w:r>
    </w:p>
    <w:p w14:paraId="4EFE9840" w14:textId="77777777" w:rsidR="00706DC9" w:rsidRPr="002016A4" w:rsidRDefault="00706DC9" w:rsidP="002016A4">
      <w:pPr>
        <w:pStyle w:val="Tekstpodstawowy"/>
        <w:tabs>
          <w:tab w:val="left" w:pos="360"/>
          <w:tab w:val="left" w:pos="1080"/>
        </w:tabs>
        <w:spacing w:line="300" w:lineRule="exact"/>
        <w:ind w:left="360"/>
        <w:jc w:val="both"/>
        <w:rPr>
          <w:rFonts w:ascii="Fira Sans" w:hAnsi="Fira Sans"/>
          <w:sz w:val="20"/>
        </w:rPr>
      </w:pPr>
    </w:p>
    <w:p w14:paraId="1823B8DD" w14:textId="77777777" w:rsidR="00155EC5" w:rsidRPr="002016A4" w:rsidRDefault="00CC70BA" w:rsidP="002016A4">
      <w:pPr>
        <w:pStyle w:val="Tekstpodstawowy"/>
        <w:tabs>
          <w:tab w:val="left" w:pos="1080"/>
        </w:tabs>
        <w:spacing w:line="300" w:lineRule="exact"/>
        <w:jc w:val="center"/>
        <w:rPr>
          <w:rFonts w:ascii="Fira Sans" w:hAnsi="Fira Sans"/>
          <w:b/>
          <w:bCs/>
          <w:sz w:val="20"/>
        </w:rPr>
      </w:pPr>
      <w:r w:rsidRPr="002016A4">
        <w:rPr>
          <w:rFonts w:ascii="Fira Sans" w:hAnsi="Fira Sans"/>
          <w:b/>
          <w:bCs/>
          <w:sz w:val="20"/>
        </w:rPr>
        <w:t>ZMIANA UMOWY, JĘZYK, PRAWO, ZAWIADOMIENIA</w:t>
      </w:r>
    </w:p>
    <w:p w14:paraId="2D77BDC5" w14:textId="77777777" w:rsidR="00CC70BA" w:rsidRPr="002016A4" w:rsidRDefault="00CC70BA" w:rsidP="002016A4">
      <w:pPr>
        <w:pStyle w:val="Tekstpodstawowy"/>
        <w:spacing w:line="300" w:lineRule="exact"/>
        <w:jc w:val="center"/>
        <w:rPr>
          <w:rFonts w:ascii="Fira Sans" w:hAnsi="Fira Sans"/>
          <w:b/>
          <w:i/>
          <w:sz w:val="20"/>
        </w:rPr>
      </w:pPr>
      <w:r w:rsidRPr="002016A4">
        <w:rPr>
          <w:rFonts w:ascii="Fira Sans" w:hAnsi="Fira Sans"/>
          <w:b/>
          <w:sz w:val="20"/>
        </w:rPr>
        <w:t xml:space="preserve">§ </w:t>
      </w:r>
      <w:r w:rsidR="00C45576" w:rsidRPr="002016A4">
        <w:rPr>
          <w:rFonts w:ascii="Fira Sans" w:hAnsi="Fira Sans"/>
          <w:b/>
          <w:sz w:val="20"/>
        </w:rPr>
        <w:t>8</w:t>
      </w:r>
      <w:r w:rsidRPr="002016A4">
        <w:rPr>
          <w:rFonts w:ascii="Fira Sans" w:hAnsi="Fira Sans"/>
          <w:b/>
          <w:i/>
          <w:sz w:val="20"/>
        </w:rPr>
        <w:t>.</w:t>
      </w:r>
    </w:p>
    <w:p w14:paraId="65B7ECFB" w14:textId="77777777" w:rsidR="00CC70BA" w:rsidRPr="002016A4" w:rsidRDefault="00CC70BA" w:rsidP="002016A4">
      <w:pPr>
        <w:numPr>
          <w:ilvl w:val="0"/>
          <w:numId w:val="9"/>
        </w:numPr>
        <w:tabs>
          <w:tab w:val="left" w:pos="340"/>
        </w:tabs>
        <w:spacing w:line="300" w:lineRule="exact"/>
        <w:jc w:val="both"/>
        <w:rPr>
          <w:rFonts w:ascii="Fira Sans" w:hAnsi="Fira Sans"/>
          <w:sz w:val="20"/>
          <w:szCs w:val="20"/>
        </w:rPr>
      </w:pPr>
      <w:r w:rsidRPr="002016A4">
        <w:rPr>
          <w:rFonts w:ascii="Fira Sans" w:hAnsi="Fira Sans"/>
          <w:sz w:val="20"/>
          <w:szCs w:val="20"/>
        </w:rPr>
        <w:t xml:space="preserve">Bez pisemnej zgody </w:t>
      </w:r>
      <w:r w:rsidRPr="002016A4">
        <w:rPr>
          <w:rFonts w:ascii="Fira Sans" w:hAnsi="Fira Sans"/>
          <w:b/>
          <w:sz w:val="20"/>
          <w:szCs w:val="20"/>
        </w:rPr>
        <w:t xml:space="preserve">Zamawiającego Wykonawca </w:t>
      </w:r>
      <w:r w:rsidRPr="002016A4">
        <w:rPr>
          <w:rFonts w:ascii="Fira Sans" w:hAnsi="Fira Sans"/>
          <w:sz w:val="20"/>
          <w:szCs w:val="20"/>
        </w:rPr>
        <w:t>nie może przenieść na osoby trzecie wierzytelności, wynikającej z niniejszej umowy.</w:t>
      </w:r>
    </w:p>
    <w:p w14:paraId="5C0B3EC9" w14:textId="77777777" w:rsidR="00CC70BA" w:rsidRPr="002016A4" w:rsidRDefault="00CC70BA" w:rsidP="002016A4">
      <w:pPr>
        <w:pStyle w:val="Tekstpodstawowy"/>
        <w:numPr>
          <w:ilvl w:val="0"/>
          <w:numId w:val="9"/>
        </w:numPr>
        <w:tabs>
          <w:tab w:val="left" w:pos="340"/>
          <w:tab w:val="left" w:pos="720"/>
        </w:tabs>
        <w:spacing w:line="300" w:lineRule="exact"/>
        <w:jc w:val="both"/>
        <w:rPr>
          <w:rFonts w:ascii="Fira Sans" w:hAnsi="Fira Sans"/>
          <w:sz w:val="20"/>
        </w:rPr>
      </w:pPr>
      <w:r w:rsidRPr="002016A4">
        <w:rPr>
          <w:rFonts w:ascii="Fira Sans" w:hAnsi="Fira Sans"/>
          <w:sz w:val="20"/>
        </w:rPr>
        <w:t>Wszelkie zmiany w treści niniejszej umowy wymagają formy pisemnej pod rygorem nieważności.</w:t>
      </w:r>
    </w:p>
    <w:p w14:paraId="36748A8C" w14:textId="77777777" w:rsidR="00C9166A" w:rsidRPr="002016A4" w:rsidRDefault="00F64C4C" w:rsidP="002016A4">
      <w:pPr>
        <w:pStyle w:val="Tekstpodstawowy"/>
        <w:numPr>
          <w:ilvl w:val="0"/>
          <w:numId w:val="9"/>
        </w:numPr>
        <w:tabs>
          <w:tab w:val="left" w:pos="340"/>
          <w:tab w:val="left" w:pos="720"/>
        </w:tabs>
        <w:spacing w:line="300" w:lineRule="exact"/>
        <w:jc w:val="both"/>
        <w:rPr>
          <w:rFonts w:ascii="Fira Sans" w:hAnsi="Fira Sans"/>
          <w:sz w:val="20"/>
        </w:rPr>
      </w:pPr>
      <w:r w:rsidRPr="002016A4">
        <w:rPr>
          <w:rFonts w:ascii="Fira Sans" w:hAnsi="Fira Sans"/>
          <w:b/>
          <w:noProof/>
          <w:sz w:val="20"/>
        </w:rPr>
        <w:t>Zamawiający</w:t>
      </w:r>
      <w:r w:rsidRPr="002016A4">
        <w:rPr>
          <w:rFonts w:ascii="Fira Sans" w:hAnsi="Fira Sans"/>
          <w:noProof/>
          <w:sz w:val="20"/>
        </w:rPr>
        <w:t xml:space="preserve">, w terminie realizacji zamówienia w szczególnie uzasadnionych przypadkach, dopuszcza wprowadzenie zmiany w postanowieniach zawartej umowy  </w:t>
      </w:r>
      <w:r w:rsidRPr="002016A4">
        <w:rPr>
          <w:rFonts w:ascii="Fira Sans" w:hAnsi="Fira Sans"/>
          <w:noProof/>
          <w:sz w:val="20"/>
        </w:rPr>
        <w:br/>
        <w:t>w następujących sytuacjach:</w:t>
      </w:r>
    </w:p>
    <w:p w14:paraId="2FF3FB6C" w14:textId="77777777" w:rsidR="00115C68" w:rsidRPr="002016A4" w:rsidRDefault="00115C68" w:rsidP="002016A4">
      <w:pPr>
        <w:numPr>
          <w:ilvl w:val="0"/>
          <w:numId w:val="14"/>
        </w:numPr>
        <w:suppressAutoHyphens w:val="0"/>
        <w:spacing w:line="300" w:lineRule="exact"/>
        <w:jc w:val="both"/>
        <w:rPr>
          <w:rFonts w:ascii="Fira Sans" w:hAnsi="Fira Sans"/>
          <w:noProof/>
          <w:sz w:val="20"/>
          <w:szCs w:val="20"/>
        </w:rPr>
      </w:pPr>
      <w:r w:rsidRPr="002016A4">
        <w:rPr>
          <w:rFonts w:ascii="Fira Sans" w:hAnsi="Fira Sans"/>
          <w:b/>
          <w:noProof/>
          <w:sz w:val="20"/>
          <w:szCs w:val="20"/>
        </w:rPr>
        <w:t>Wykonawca</w:t>
      </w:r>
      <w:r w:rsidRPr="002016A4">
        <w:rPr>
          <w:rFonts w:ascii="Fira Sans" w:hAnsi="Fira Sans"/>
          <w:noProof/>
          <w:sz w:val="20"/>
          <w:szCs w:val="20"/>
        </w:rPr>
        <w:t xml:space="preserve"> zaproponuje wykonanie umowy na warunkach bardziej korzystnych niż zaproponował to w ofercie:</w:t>
      </w:r>
    </w:p>
    <w:p w14:paraId="3E011A8D" w14:textId="77777777" w:rsidR="00115C68" w:rsidRPr="002016A4" w:rsidRDefault="00115C68" w:rsidP="002016A4">
      <w:pPr>
        <w:spacing w:line="300" w:lineRule="exact"/>
        <w:ind w:left="709"/>
        <w:jc w:val="both"/>
        <w:rPr>
          <w:rFonts w:ascii="Fira Sans" w:hAnsi="Fira Sans"/>
          <w:noProof/>
          <w:sz w:val="20"/>
          <w:szCs w:val="20"/>
        </w:rPr>
      </w:pPr>
      <w:r w:rsidRPr="002016A4">
        <w:rPr>
          <w:rFonts w:ascii="Fira Sans" w:hAnsi="Fira Sans"/>
          <w:noProof/>
          <w:sz w:val="20"/>
          <w:szCs w:val="20"/>
        </w:rPr>
        <w:t xml:space="preserve">W takim przypadku </w:t>
      </w:r>
      <w:r w:rsidRPr="002016A4">
        <w:rPr>
          <w:rFonts w:ascii="Fira Sans" w:hAnsi="Fira Sans"/>
          <w:b/>
          <w:noProof/>
          <w:sz w:val="20"/>
          <w:szCs w:val="20"/>
        </w:rPr>
        <w:t xml:space="preserve">Zamawiający </w:t>
      </w:r>
      <w:r w:rsidRPr="002016A4">
        <w:rPr>
          <w:rFonts w:ascii="Fira Sans" w:hAnsi="Fira Sans"/>
          <w:noProof/>
          <w:sz w:val="20"/>
          <w:szCs w:val="20"/>
        </w:rPr>
        <w:t xml:space="preserve">uprawniony jest do zmiany umowy w zakresie zaproponowanym przez </w:t>
      </w:r>
      <w:r w:rsidRPr="002016A4">
        <w:rPr>
          <w:rFonts w:ascii="Fira Sans" w:hAnsi="Fira Sans"/>
          <w:b/>
          <w:noProof/>
          <w:sz w:val="20"/>
          <w:szCs w:val="20"/>
        </w:rPr>
        <w:t>Wykonawcę</w:t>
      </w:r>
      <w:r w:rsidRPr="002016A4">
        <w:rPr>
          <w:rFonts w:ascii="Fira Sans" w:hAnsi="Fira Sans"/>
          <w:noProof/>
          <w:sz w:val="20"/>
          <w:szCs w:val="20"/>
        </w:rPr>
        <w:t xml:space="preserve"> i zaakceptowanym przez </w:t>
      </w:r>
      <w:r w:rsidRPr="002016A4">
        <w:rPr>
          <w:rFonts w:ascii="Fira Sans" w:hAnsi="Fira Sans"/>
          <w:b/>
          <w:noProof/>
          <w:sz w:val="20"/>
          <w:szCs w:val="20"/>
        </w:rPr>
        <w:t>Zamawiającego</w:t>
      </w:r>
      <w:r w:rsidRPr="002016A4">
        <w:rPr>
          <w:rFonts w:ascii="Fira Sans" w:hAnsi="Fira Sans"/>
          <w:noProof/>
          <w:sz w:val="20"/>
          <w:szCs w:val="20"/>
        </w:rPr>
        <w:t xml:space="preserve">. </w:t>
      </w:r>
    </w:p>
    <w:p w14:paraId="4B647587" w14:textId="77777777" w:rsidR="00115C68" w:rsidRPr="002016A4" w:rsidRDefault="00115C68" w:rsidP="002016A4">
      <w:pPr>
        <w:suppressAutoHyphens w:val="0"/>
        <w:spacing w:line="300" w:lineRule="exact"/>
        <w:ind w:left="720"/>
        <w:jc w:val="both"/>
        <w:rPr>
          <w:rFonts w:ascii="Fira Sans" w:hAnsi="Fira Sans"/>
          <w:bCs/>
          <w:noProof/>
          <w:sz w:val="20"/>
          <w:szCs w:val="20"/>
        </w:rPr>
      </w:pPr>
      <w:r w:rsidRPr="002016A4">
        <w:rPr>
          <w:rFonts w:ascii="Fira Sans" w:hAnsi="Fira Sans"/>
          <w:b/>
          <w:bCs/>
          <w:noProof/>
          <w:sz w:val="20"/>
          <w:szCs w:val="20"/>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67FDA1DE" w14:textId="77777777" w:rsidR="00C769AF" w:rsidRPr="002016A4" w:rsidRDefault="00C769AF" w:rsidP="002016A4">
      <w:pPr>
        <w:numPr>
          <w:ilvl w:val="0"/>
          <w:numId w:val="14"/>
        </w:numPr>
        <w:suppressAutoHyphens w:val="0"/>
        <w:spacing w:line="300" w:lineRule="exact"/>
        <w:jc w:val="both"/>
        <w:rPr>
          <w:rFonts w:ascii="Fira Sans" w:hAnsi="Fira Sans"/>
          <w:bCs/>
          <w:noProof/>
          <w:sz w:val="20"/>
          <w:szCs w:val="20"/>
        </w:rPr>
      </w:pPr>
      <w:r w:rsidRPr="002016A4">
        <w:rPr>
          <w:rFonts w:ascii="Fira Sans" w:hAnsi="Fira Sans"/>
          <w:bCs/>
          <w:noProof/>
          <w:sz w:val="20"/>
          <w:szCs w:val="20"/>
        </w:rPr>
        <w:t>Cena jednostkowa ulegnie zmia</w:t>
      </w:r>
      <w:r w:rsidR="004D01A1" w:rsidRPr="002016A4">
        <w:rPr>
          <w:rFonts w:ascii="Fira Sans" w:hAnsi="Fira Sans"/>
          <w:bCs/>
          <w:noProof/>
          <w:sz w:val="20"/>
          <w:szCs w:val="20"/>
        </w:rPr>
        <w:t>nie na skutek zmiany stawek poda</w:t>
      </w:r>
      <w:r w:rsidRPr="002016A4">
        <w:rPr>
          <w:rFonts w:ascii="Fira Sans" w:hAnsi="Fira Sans"/>
          <w:bCs/>
          <w:noProof/>
          <w:sz w:val="20"/>
          <w:szCs w:val="20"/>
        </w:rPr>
        <w:t>tkowych dla przedmiotu zamówienia, w takim przypadku zmienie ulega cena jednostkowa brutto, przy zachowaniu ceny jednostkowej netto.</w:t>
      </w:r>
    </w:p>
    <w:p w14:paraId="0837BC16" w14:textId="77777777" w:rsidR="00C769AF" w:rsidRPr="002016A4" w:rsidRDefault="00C769AF" w:rsidP="002016A4">
      <w:pPr>
        <w:numPr>
          <w:ilvl w:val="0"/>
          <w:numId w:val="14"/>
        </w:numPr>
        <w:suppressAutoHyphens w:val="0"/>
        <w:spacing w:line="300" w:lineRule="exact"/>
        <w:jc w:val="both"/>
        <w:rPr>
          <w:rFonts w:ascii="Fira Sans" w:hAnsi="Fira Sans"/>
          <w:bCs/>
          <w:noProof/>
          <w:sz w:val="20"/>
          <w:szCs w:val="20"/>
        </w:rPr>
      </w:pPr>
      <w:r w:rsidRPr="002016A4">
        <w:rPr>
          <w:rFonts w:ascii="Fira Sans" w:hAnsi="Fira Sans"/>
          <w:bCs/>
          <w:noProof/>
          <w:sz w:val="20"/>
          <w:szCs w:val="20"/>
        </w:rPr>
        <w:t>W trakcie trwania umowy Wykonawca może zaoferować Zamawiającemu rabat na zasadach uzgodnionych przez Strony.</w:t>
      </w:r>
      <w:r w:rsidR="00804619" w:rsidRPr="002016A4">
        <w:rPr>
          <w:rFonts w:ascii="Fira Sans" w:hAnsi="Fira Sans"/>
          <w:bCs/>
          <w:noProof/>
          <w:sz w:val="20"/>
          <w:szCs w:val="20"/>
        </w:rPr>
        <w:t xml:space="preserve"> </w:t>
      </w:r>
      <w:r w:rsidRPr="002016A4">
        <w:rPr>
          <w:rFonts w:ascii="Fira Sans" w:hAnsi="Fira Sans"/>
          <w:sz w:val="20"/>
          <w:szCs w:val="20"/>
        </w:rPr>
        <w:t>Powyższe nie jest zmianą umowną i nie wymaga od Stron konieczności składania dodatkowych oświadczeń.</w:t>
      </w:r>
    </w:p>
    <w:p w14:paraId="11396B3D" w14:textId="77777777" w:rsidR="00CC70BA" w:rsidRPr="002016A4" w:rsidRDefault="00C769AF" w:rsidP="002016A4">
      <w:pPr>
        <w:numPr>
          <w:ilvl w:val="0"/>
          <w:numId w:val="14"/>
        </w:numPr>
        <w:suppressAutoHyphens w:val="0"/>
        <w:spacing w:line="300" w:lineRule="exact"/>
        <w:jc w:val="both"/>
        <w:rPr>
          <w:rFonts w:ascii="Fira Sans" w:hAnsi="Fira Sans"/>
          <w:bCs/>
          <w:noProof/>
          <w:sz w:val="20"/>
          <w:szCs w:val="20"/>
        </w:rPr>
      </w:pPr>
      <w:r w:rsidRPr="002016A4">
        <w:rPr>
          <w:rFonts w:ascii="Fira Sans" w:hAnsi="Fira Sans"/>
          <w:bCs/>
          <w:noProof/>
          <w:sz w:val="20"/>
          <w:szCs w:val="20"/>
        </w:rPr>
        <w:lastRenderedPageBreak/>
        <w:t xml:space="preserve">Zamawiający przewiduje możliwość przedłużenia terminu obowiązywania umowy                            w przypadku braku wykorzystania ilościowego przedmiotu umowy do czasu jej wykorzystania jednak nie dłużej niż na 12 miesięcy. Przedłużenie okresu obowiązywania umowy nastąpi </w:t>
      </w:r>
      <w:r w:rsidR="00804619" w:rsidRPr="002016A4">
        <w:rPr>
          <w:rFonts w:ascii="Fira Sans" w:hAnsi="Fira Sans"/>
          <w:bCs/>
          <w:noProof/>
          <w:sz w:val="20"/>
          <w:szCs w:val="20"/>
        </w:rPr>
        <w:t>w formie pisemnego aneksu podpisanego przez obie strony</w:t>
      </w:r>
      <w:r w:rsidRPr="002016A4">
        <w:rPr>
          <w:rFonts w:ascii="Fira Sans" w:hAnsi="Fira Sans"/>
          <w:bCs/>
          <w:noProof/>
          <w:sz w:val="20"/>
          <w:szCs w:val="20"/>
        </w:rPr>
        <w:t>.</w:t>
      </w:r>
      <w:r w:rsidR="00777AF9" w:rsidRPr="002016A4">
        <w:rPr>
          <w:rFonts w:ascii="Fira Sans" w:hAnsi="Fira Sans"/>
          <w:bCs/>
          <w:noProof/>
          <w:color w:val="FF0000"/>
          <w:sz w:val="20"/>
          <w:szCs w:val="20"/>
        </w:rPr>
        <w:t xml:space="preserve"> </w:t>
      </w:r>
    </w:p>
    <w:p w14:paraId="62D3C4B8" w14:textId="147D8E67" w:rsidR="00815EA4" w:rsidRPr="00982FC3" w:rsidRDefault="00815EA4" w:rsidP="002016A4">
      <w:pPr>
        <w:numPr>
          <w:ilvl w:val="0"/>
          <w:numId w:val="14"/>
        </w:numPr>
        <w:suppressAutoHyphens w:val="0"/>
        <w:spacing w:line="300" w:lineRule="exact"/>
        <w:jc w:val="both"/>
        <w:rPr>
          <w:rFonts w:ascii="Fira Sans" w:hAnsi="Fira Sans"/>
          <w:bCs/>
          <w:noProof/>
          <w:sz w:val="20"/>
          <w:szCs w:val="20"/>
        </w:rPr>
      </w:pPr>
      <w:r w:rsidRPr="00982FC3">
        <w:rPr>
          <w:rFonts w:ascii="Fira Sans" w:hAnsi="Fira Sans"/>
          <w:bCs/>
          <w:noProof/>
          <w:sz w:val="20"/>
          <w:szCs w:val="20"/>
        </w:rPr>
        <w:t xml:space="preserve">Zamawiający, dla oddania wzrostów lub spadków kosztów związanych z realizacją zamówienia od dnia zawarcia umowy, przewiduje waloryzację wynagrodzenia należnego Wykonawcy. </w:t>
      </w:r>
    </w:p>
    <w:p w14:paraId="712EC492" w14:textId="77777777" w:rsidR="00815EA4" w:rsidRPr="00982FC3" w:rsidRDefault="00815EA4" w:rsidP="002016A4">
      <w:pPr>
        <w:suppressAutoHyphens w:val="0"/>
        <w:spacing w:line="300" w:lineRule="exact"/>
        <w:ind w:left="720"/>
        <w:jc w:val="both"/>
        <w:rPr>
          <w:rFonts w:ascii="Fira Sans" w:hAnsi="Fira Sans"/>
          <w:bCs/>
          <w:noProof/>
          <w:sz w:val="20"/>
          <w:szCs w:val="20"/>
        </w:rPr>
      </w:pPr>
      <w:r w:rsidRPr="00982FC3">
        <w:rPr>
          <w:rFonts w:ascii="Fira Sans" w:hAnsi="Fira Sans"/>
          <w:bCs/>
          <w:noProof/>
          <w:sz w:val="20"/>
          <w:szCs w:val="20"/>
        </w:rPr>
        <w:t>Wynagrodzenie będzie podlegało waloryzacji nie częściej niż raz na 6 (sześć) miesięcy w oparciu o wzrost lub spadek wartości wskaźnika cen towarów i usług konsumpcyjnych</w:t>
      </w:r>
      <w:r w:rsidR="0094436A" w:rsidRPr="00982FC3">
        <w:rPr>
          <w:rFonts w:ascii="Fira Sans" w:hAnsi="Fira Sans"/>
          <w:bCs/>
          <w:noProof/>
          <w:sz w:val="20"/>
          <w:szCs w:val="20"/>
        </w:rPr>
        <w:t xml:space="preserve"> </w:t>
      </w:r>
      <w:r w:rsidRPr="00982FC3">
        <w:rPr>
          <w:rFonts w:ascii="Fira Sans" w:hAnsi="Fira Sans"/>
          <w:bCs/>
          <w:noProof/>
          <w:sz w:val="20"/>
          <w:szCs w:val="20"/>
        </w:rPr>
        <w:t xml:space="preserve">(w ujęciu </w:t>
      </w:r>
      <w:r w:rsidR="00C32A76" w:rsidRPr="00982FC3">
        <w:rPr>
          <w:rFonts w:ascii="Fira Sans" w:hAnsi="Fira Sans"/>
          <w:bCs/>
          <w:noProof/>
          <w:sz w:val="20"/>
          <w:szCs w:val="20"/>
        </w:rPr>
        <w:t>miesiąc do miesiąca</w:t>
      </w:r>
      <w:r w:rsidRPr="00982FC3">
        <w:rPr>
          <w:rFonts w:ascii="Fira Sans" w:hAnsi="Fira Sans"/>
          <w:bCs/>
          <w:noProof/>
          <w:sz w:val="20"/>
          <w:szCs w:val="20"/>
        </w:rPr>
        <w:t>) publikowany w formie komunikatu przez Prezesa Głównego Urzędu Statystycznego za miesiąc, w którym składany jest wniosek o zmianę umowy w stosunku do wskaźnika opublikowanego za 6 miesiąc przed miesiącem złożenia wniosku, jednakże nie wcześniej niż w stosunku do wskaźnika za miesiąc, w którym została zawarta umowa.</w:t>
      </w:r>
    </w:p>
    <w:p w14:paraId="2A380D4D" w14:textId="77777777" w:rsidR="00815EA4" w:rsidRPr="005D7396" w:rsidRDefault="00815EA4" w:rsidP="002016A4">
      <w:pPr>
        <w:numPr>
          <w:ilvl w:val="0"/>
          <w:numId w:val="14"/>
        </w:numPr>
        <w:suppressAutoHyphens w:val="0"/>
        <w:spacing w:line="300" w:lineRule="exact"/>
        <w:jc w:val="both"/>
        <w:rPr>
          <w:rFonts w:ascii="Fira Sans" w:hAnsi="Fira Sans"/>
          <w:bCs/>
          <w:noProof/>
          <w:sz w:val="20"/>
          <w:szCs w:val="20"/>
        </w:rPr>
      </w:pPr>
      <w:r w:rsidRPr="00982FC3">
        <w:rPr>
          <w:rFonts w:ascii="Fira Sans" w:hAnsi="Fira Sans"/>
          <w:bCs/>
          <w:noProof/>
          <w:sz w:val="20"/>
          <w:szCs w:val="20"/>
        </w:rPr>
        <w:t xml:space="preserve">Wniosek o zmianę umowy w zakresie płatności wynikających z faktur wystawionych po zmianie ceny materiałów lub kosztów, związanych z realizacją umowy składać można nie </w:t>
      </w:r>
      <w:r w:rsidRPr="005D7396">
        <w:rPr>
          <w:rFonts w:ascii="Fira Sans" w:hAnsi="Fira Sans"/>
          <w:bCs/>
          <w:noProof/>
          <w:sz w:val="20"/>
          <w:szCs w:val="20"/>
        </w:rPr>
        <w:t>wcześniej niż po upływie 6 (sześciu) miesięcy od dnia zawarcia umowy (początkowy termin ustalenia zmiany wynagrodzenia).</w:t>
      </w:r>
    </w:p>
    <w:p w14:paraId="43630AFB" w14:textId="35EBDAFE" w:rsidR="00815EA4" w:rsidRPr="005D7396" w:rsidRDefault="00815EA4" w:rsidP="002016A4">
      <w:pPr>
        <w:numPr>
          <w:ilvl w:val="0"/>
          <w:numId w:val="14"/>
        </w:numPr>
        <w:spacing w:line="300" w:lineRule="exact"/>
        <w:jc w:val="both"/>
        <w:rPr>
          <w:rFonts w:ascii="Fira Sans" w:hAnsi="Fira Sans"/>
          <w:strike/>
          <w:sz w:val="20"/>
          <w:szCs w:val="20"/>
        </w:rPr>
      </w:pPr>
      <w:r w:rsidRPr="005D7396">
        <w:rPr>
          <w:rFonts w:ascii="Fira Sans" w:hAnsi="Fira Sans"/>
          <w:bCs/>
          <w:noProof/>
          <w:sz w:val="20"/>
          <w:szCs w:val="20"/>
        </w:rPr>
        <w:t xml:space="preserve">Zmiana wynagrodzenia wynikająca z waloryzacji, o której mowa w </w:t>
      </w:r>
      <w:r w:rsidRPr="005D7396">
        <w:rPr>
          <w:rFonts w:ascii="Fira Sans" w:hAnsi="Fira Sans"/>
          <w:b/>
          <w:noProof/>
          <w:sz w:val="20"/>
          <w:szCs w:val="20"/>
        </w:rPr>
        <w:t xml:space="preserve">pkt </w:t>
      </w:r>
      <w:r w:rsidR="0058687C" w:rsidRPr="005D7396">
        <w:rPr>
          <w:rFonts w:ascii="Fira Sans" w:hAnsi="Fira Sans"/>
          <w:b/>
          <w:noProof/>
          <w:sz w:val="20"/>
          <w:szCs w:val="20"/>
        </w:rPr>
        <w:t xml:space="preserve"> 5</w:t>
      </w:r>
      <w:r w:rsidRPr="005D7396">
        <w:rPr>
          <w:rFonts w:ascii="Fira Sans" w:hAnsi="Fira Sans"/>
          <w:bCs/>
          <w:noProof/>
          <w:sz w:val="20"/>
          <w:szCs w:val="20"/>
        </w:rPr>
        <w:t xml:space="preserve"> powyżej, nie może przekroczyć (+/-) 5% wynagrodzenia brutto pozostałego do wykonania części zamówienia. </w:t>
      </w:r>
      <w:r w:rsidRPr="005D7396">
        <w:rPr>
          <w:rFonts w:ascii="Fira Sans" w:hAnsi="Fira Sans"/>
          <w:sz w:val="20"/>
          <w:szCs w:val="20"/>
        </w:rPr>
        <w:t>Przez zmianę wynagrodzenia należy rozumieć wartość wzrostu lub spadku wynagrodzenia Wykonawcy wynikającą z waloryzacji. Postanowień umownych w zakresie waloryzacji nie stosuje się od chwili osiągnięcia limitu (+/-) 5 % wynagrodzenia brutto pozostałego do wykonania części zamówienia.</w:t>
      </w:r>
    </w:p>
    <w:p w14:paraId="49A90803" w14:textId="458D9964" w:rsidR="00815EA4" w:rsidRPr="005D7396" w:rsidRDefault="00815EA4" w:rsidP="002016A4">
      <w:pPr>
        <w:numPr>
          <w:ilvl w:val="0"/>
          <w:numId w:val="14"/>
        </w:numPr>
        <w:spacing w:line="300" w:lineRule="exact"/>
        <w:jc w:val="both"/>
        <w:rPr>
          <w:rFonts w:ascii="Fira Sans" w:hAnsi="Fira Sans"/>
          <w:sz w:val="20"/>
          <w:szCs w:val="20"/>
        </w:rPr>
      </w:pPr>
      <w:r w:rsidRPr="005D7396">
        <w:rPr>
          <w:rFonts w:ascii="Fira Sans" w:hAnsi="Fira Sans"/>
          <w:sz w:val="20"/>
          <w:szCs w:val="20"/>
        </w:rPr>
        <w:t xml:space="preserve">Wykonawca, którego wynagrodzenie zostało zmienione zgodnie z </w:t>
      </w:r>
      <w:r w:rsidRPr="005D7396">
        <w:rPr>
          <w:rFonts w:ascii="Fira Sans" w:hAnsi="Fira Sans"/>
          <w:b/>
          <w:bCs/>
          <w:sz w:val="20"/>
          <w:szCs w:val="20"/>
        </w:rPr>
        <w:t xml:space="preserve">pkt </w:t>
      </w:r>
      <w:r w:rsidR="0058687C" w:rsidRPr="005D7396">
        <w:rPr>
          <w:rFonts w:ascii="Fira Sans" w:hAnsi="Fira Sans"/>
          <w:b/>
          <w:bCs/>
          <w:sz w:val="20"/>
          <w:szCs w:val="20"/>
        </w:rPr>
        <w:t>5-7</w:t>
      </w:r>
      <w:r w:rsidRPr="005D7396">
        <w:rPr>
          <w:rFonts w:ascii="Fira Sans" w:hAnsi="Fira Sans"/>
          <w:sz w:val="20"/>
          <w:szCs w:val="20"/>
        </w:rPr>
        <w:t>, zobowiązany jest do zmiany wynagrodzenia przysługującego podwykonawcy, z którym zawarł umowę, w zakresie odpowiadającym zmianom cen materiałów lub kosztów dotyczących zobowiązania podwykonawcy.</w:t>
      </w:r>
    </w:p>
    <w:p w14:paraId="74A54A35" w14:textId="77777777" w:rsidR="00815EA4" w:rsidRPr="005D7396" w:rsidRDefault="00815EA4" w:rsidP="002016A4">
      <w:pPr>
        <w:numPr>
          <w:ilvl w:val="0"/>
          <w:numId w:val="14"/>
        </w:numPr>
        <w:spacing w:line="300" w:lineRule="exact"/>
        <w:jc w:val="both"/>
        <w:rPr>
          <w:rFonts w:ascii="Fira Sans" w:hAnsi="Fira Sans"/>
          <w:sz w:val="20"/>
          <w:szCs w:val="20"/>
        </w:rPr>
      </w:pPr>
      <w:r w:rsidRPr="005D7396">
        <w:rPr>
          <w:rFonts w:ascii="Fira Sans" w:hAnsi="Fira Sans"/>
          <w:sz w:val="20"/>
          <w:szCs w:val="20"/>
        </w:rPr>
        <w:t>W przypadku gdyby wskaźnik cen towarów i usług konsumpcyjnych publikowany przez Prezesa Głównego Urzędu Statystycznego, przestał być dostępny, zastosowanie znajdą inne, najbardziej zbliżone, wskaźniki publikowane przez Prezesa Głównego Urzędu Statystycznego.</w:t>
      </w:r>
    </w:p>
    <w:p w14:paraId="041CBB69" w14:textId="77777777" w:rsidR="00600F74" w:rsidRPr="002016A4" w:rsidRDefault="00600F74" w:rsidP="002016A4">
      <w:pPr>
        <w:numPr>
          <w:ilvl w:val="0"/>
          <w:numId w:val="14"/>
        </w:numPr>
        <w:suppressAutoHyphens w:val="0"/>
        <w:spacing w:line="300" w:lineRule="exact"/>
        <w:jc w:val="both"/>
        <w:rPr>
          <w:rFonts w:ascii="Fira Sans" w:hAnsi="Fira Sans"/>
          <w:sz w:val="20"/>
          <w:szCs w:val="20"/>
        </w:rPr>
      </w:pPr>
      <w:r w:rsidRPr="005D7396">
        <w:rPr>
          <w:rFonts w:ascii="Fira Sans" w:hAnsi="Fira Sans"/>
          <w:sz w:val="20"/>
          <w:szCs w:val="20"/>
        </w:rPr>
        <w:t>Spory wynikłe z niniejszej umowy poddaje się rozstrzygnięciu sądu</w:t>
      </w:r>
      <w:r w:rsidRPr="002016A4">
        <w:rPr>
          <w:rFonts w:ascii="Fira Sans" w:hAnsi="Fira Sans"/>
          <w:sz w:val="20"/>
          <w:szCs w:val="20"/>
        </w:rPr>
        <w:t xml:space="preserve"> właściwego dla siedziby </w:t>
      </w:r>
      <w:r w:rsidRPr="002016A4">
        <w:rPr>
          <w:rFonts w:ascii="Fira Sans" w:hAnsi="Fira Sans"/>
          <w:b/>
          <w:sz w:val="20"/>
          <w:szCs w:val="20"/>
        </w:rPr>
        <w:t>Zamawiającego.</w:t>
      </w:r>
    </w:p>
    <w:p w14:paraId="5D4E4AD6" w14:textId="77777777" w:rsidR="00CC70BA" w:rsidRPr="002016A4" w:rsidRDefault="00CC70BA" w:rsidP="002016A4">
      <w:pPr>
        <w:pStyle w:val="Tekstpodstawowy"/>
        <w:numPr>
          <w:ilvl w:val="0"/>
          <w:numId w:val="19"/>
        </w:numPr>
        <w:tabs>
          <w:tab w:val="clear" w:pos="700"/>
          <w:tab w:val="num" w:pos="426"/>
        </w:tabs>
        <w:spacing w:line="300" w:lineRule="exact"/>
        <w:ind w:left="426"/>
        <w:jc w:val="both"/>
        <w:rPr>
          <w:rFonts w:ascii="Fira Sans" w:hAnsi="Fira Sans"/>
          <w:sz w:val="20"/>
        </w:rPr>
      </w:pPr>
      <w:r w:rsidRPr="002016A4">
        <w:rPr>
          <w:rFonts w:ascii="Fira Sans" w:hAnsi="Fira Sans"/>
          <w:sz w:val="20"/>
        </w:rPr>
        <w:t>W sprawach nieuregulowanych niniejszą umową mają zastosowanie przepisy kodeksu cywilnego.</w:t>
      </w:r>
    </w:p>
    <w:p w14:paraId="1F99ED94" w14:textId="77777777" w:rsidR="00CC70BA" w:rsidRPr="002016A4" w:rsidRDefault="00CC70BA" w:rsidP="002016A4">
      <w:pPr>
        <w:pStyle w:val="Tekstpodstawowy"/>
        <w:numPr>
          <w:ilvl w:val="0"/>
          <w:numId w:val="19"/>
        </w:numPr>
        <w:tabs>
          <w:tab w:val="clear" w:pos="700"/>
          <w:tab w:val="num" w:pos="426"/>
        </w:tabs>
        <w:spacing w:line="300" w:lineRule="exact"/>
        <w:ind w:left="426"/>
        <w:jc w:val="both"/>
        <w:rPr>
          <w:rFonts w:ascii="Fira Sans" w:hAnsi="Fira Sans"/>
          <w:sz w:val="20"/>
        </w:rPr>
      </w:pPr>
      <w:r w:rsidRPr="002016A4">
        <w:rPr>
          <w:rFonts w:ascii="Fira Sans" w:hAnsi="Fira Sans"/>
          <w:sz w:val="20"/>
        </w:rPr>
        <w:t xml:space="preserve">Integralną częścią umowy jest specyfikacja warunków zamówienia i oferta </w:t>
      </w:r>
      <w:r w:rsidRPr="002016A4">
        <w:rPr>
          <w:rFonts w:ascii="Fira Sans" w:hAnsi="Fira Sans"/>
          <w:b/>
          <w:sz w:val="20"/>
        </w:rPr>
        <w:t>Wykonawcy</w:t>
      </w:r>
      <w:r w:rsidR="00DE4910" w:rsidRPr="002016A4">
        <w:rPr>
          <w:rFonts w:ascii="Fira Sans" w:hAnsi="Fira Sans"/>
          <w:sz w:val="20"/>
        </w:rPr>
        <w:t xml:space="preserve"> wraz z załącznikami</w:t>
      </w:r>
      <w:r w:rsidRPr="002016A4">
        <w:rPr>
          <w:rFonts w:ascii="Fira Sans" w:hAnsi="Fira Sans"/>
          <w:sz w:val="20"/>
        </w:rPr>
        <w:t xml:space="preserve">. </w:t>
      </w:r>
    </w:p>
    <w:p w14:paraId="6F3C0793" w14:textId="77777777" w:rsidR="00CC70BA" w:rsidRPr="002016A4" w:rsidRDefault="00CC70BA" w:rsidP="002016A4">
      <w:pPr>
        <w:numPr>
          <w:ilvl w:val="0"/>
          <w:numId w:val="19"/>
        </w:numPr>
        <w:tabs>
          <w:tab w:val="clear" w:pos="700"/>
          <w:tab w:val="num" w:pos="426"/>
        </w:tabs>
        <w:spacing w:line="300" w:lineRule="exact"/>
        <w:ind w:left="426"/>
        <w:jc w:val="both"/>
        <w:rPr>
          <w:rFonts w:ascii="Fira Sans" w:hAnsi="Fira Sans"/>
          <w:spacing w:val="-3"/>
          <w:sz w:val="20"/>
          <w:szCs w:val="20"/>
        </w:rPr>
      </w:pPr>
      <w:r w:rsidRPr="002016A4">
        <w:rPr>
          <w:rFonts w:ascii="Fira Sans" w:hAnsi="Fira Sans"/>
          <w:spacing w:val="-3"/>
          <w:sz w:val="20"/>
          <w:szCs w:val="20"/>
        </w:rPr>
        <w:t xml:space="preserve">Umowa podlega prawu polskiemu i zgodnie z nim powinna być interpretowana. </w:t>
      </w:r>
    </w:p>
    <w:p w14:paraId="6CFB972C" w14:textId="77777777" w:rsidR="00CC70BA" w:rsidRPr="002016A4" w:rsidRDefault="00CC70BA" w:rsidP="002016A4">
      <w:pPr>
        <w:numPr>
          <w:ilvl w:val="0"/>
          <w:numId w:val="19"/>
        </w:numPr>
        <w:tabs>
          <w:tab w:val="clear" w:pos="700"/>
          <w:tab w:val="num" w:pos="426"/>
        </w:tabs>
        <w:spacing w:line="300" w:lineRule="exact"/>
        <w:ind w:left="426"/>
        <w:jc w:val="both"/>
        <w:rPr>
          <w:rFonts w:ascii="Fira Sans" w:hAnsi="Fira Sans"/>
          <w:spacing w:val="-3"/>
          <w:sz w:val="20"/>
          <w:szCs w:val="20"/>
        </w:rPr>
      </w:pPr>
      <w:r w:rsidRPr="002016A4">
        <w:rPr>
          <w:rFonts w:ascii="Fira Sans" w:hAnsi="Fira Sans"/>
          <w:spacing w:val="-3"/>
          <w:sz w:val="20"/>
          <w:szCs w:val="20"/>
        </w:rPr>
        <w:t>Wszelka korespondencja, zawiadomienia, wezwania i inne stanowiska stron mogą b</w:t>
      </w:r>
      <w:r w:rsidR="00E41890" w:rsidRPr="002016A4">
        <w:rPr>
          <w:rFonts w:ascii="Fira Sans" w:hAnsi="Fira Sans"/>
          <w:spacing w:val="-3"/>
          <w:sz w:val="20"/>
          <w:szCs w:val="20"/>
        </w:rPr>
        <w:t>yć przekazywane drugiej stronie wyłącznie w formie pisemnej.</w:t>
      </w:r>
    </w:p>
    <w:p w14:paraId="0AE36E18" w14:textId="77777777" w:rsidR="00CC70BA" w:rsidRPr="002016A4" w:rsidRDefault="00CC70BA" w:rsidP="002016A4">
      <w:pPr>
        <w:pStyle w:val="Tekstpodstawowy21"/>
        <w:numPr>
          <w:ilvl w:val="0"/>
          <w:numId w:val="19"/>
        </w:numPr>
        <w:tabs>
          <w:tab w:val="clear" w:pos="700"/>
          <w:tab w:val="num" w:pos="426"/>
        </w:tabs>
        <w:spacing w:line="300" w:lineRule="exact"/>
        <w:ind w:left="426"/>
        <w:rPr>
          <w:rFonts w:ascii="Fira Sans" w:hAnsi="Fira Sans"/>
          <w:sz w:val="20"/>
        </w:rPr>
      </w:pPr>
      <w:r w:rsidRPr="002016A4">
        <w:rPr>
          <w:rFonts w:ascii="Fira Sans" w:hAnsi="Fira Sans"/>
          <w:sz w:val="20"/>
        </w:rPr>
        <w:t xml:space="preserve">Umowa została sporządzona w </w:t>
      </w:r>
      <w:r w:rsidR="003306F9" w:rsidRPr="002016A4">
        <w:rPr>
          <w:rFonts w:ascii="Fira Sans" w:hAnsi="Fira Sans"/>
          <w:sz w:val="20"/>
        </w:rPr>
        <w:t>2</w:t>
      </w:r>
      <w:r w:rsidRPr="002016A4">
        <w:rPr>
          <w:rFonts w:ascii="Fira Sans" w:hAnsi="Fira Sans"/>
          <w:sz w:val="20"/>
        </w:rPr>
        <w:t xml:space="preserve"> jednobrzmiących egzemplarzach.</w:t>
      </w:r>
    </w:p>
    <w:p w14:paraId="520352FA" w14:textId="77777777" w:rsidR="00155EC5" w:rsidRDefault="00CC70BA" w:rsidP="002016A4">
      <w:pPr>
        <w:numPr>
          <w:ilvl w:val="0"/>
          <w:numId w:val="19"/>
        </w:numPr>
        <w:tabs>
          <w:tab w:val="clear" w:pos="700"/>
          <w:tab w:val="num" w:pos="426"/>
        </w:tabs>
        <w:spacing w:line="300" w:lineRule="exact"/>
        <w:ind w:left="426"/>
        <w:jc w:val="both"/>
        <w:rPr>
          <w:rFonts w:ascii="Fira Sans" w:hAnsi="Fira Sans"/>
          <w:sz w:val="20"/>
          <w:szCs w:val="20"/>
        </w:rPr>
      </w:pPr>
      <w:r w:rsidRPr="002016A4">
        <w:rPr>
          <w:rFonts w:ascii="Fira Sans" w:hAnsi="Fira Sans"/>
          <w:sz w:val="20"/>
          <w:szCs w:val="20"/>
        </w:rPr>
        <w:t xml:space="preserve">Umowa wchodzi w życie z dniem </w:t>
      </w:r>
      <w:r w:rsidR="00C6629F" w:rsidRPr="002016A4">
        <w:rPr>
          <w:rFonts w:ascii="Fira Sans" w:hAnsi="Fira Sans"/>
          <w:sz w:val="20"/>
          <w:szCs w:val="20"/>
        </w:rPr>
        <w:t>zawarcia</w:t>
      </w:r>
      <w:r w:rsidRPr="002016A4">
        <w:rPr>
          <w:rFonts w:ascii="Fira Sans" w:hAnsi="Fira Sans"/>
          <w:sz w:val="20"/>
          <w:szCs w:val="20"/>
        </w:rPr>
        <w:t xml:space="preserve">.   </w:t>
      </w:r>
    </w:p>
    <w:p w14:paraId="7912B026" w14:textId="77777777" w:rsidR="00C860D2" w:rsidRDefault="00C860D2" w:rsidP="00C860D2">
      <w:pPr>
        <w:spacing w:line="300" w:lineRule="exact"/>
        <w:jc w:val="both"/>
        <w:rPr>
          <w:rFonts w:ascii="Fira Sans" w:hAnsi="Fira Sans"/>
          <w:sz w:val="20"/>
          <w:szCs w:val="20"/>
        </w:rPr>
      </w:pPr>
    </w:p>
    <w:p w14:paraId="7D2D17A3" w14:textId="77777777" w:rsidR="00155EC5" w:rsidRDefault="00CC70BA" w:rsidP="002016A4">
      <w:pPr>
        <w:spacing w:line="300" w:lineRule="exact"/>
        <w:ind w:firstLine="340"/>
        <w:jc w:val="both"/>
        <w:rPr>
          <w:rFonts w:ascii="Fira Sans" w:hAnsi="Fira Sans"/>
          <w:b/>
          <w:sz w:val="20"/>
          <w:szCs w:val="20"/>
        </w:rPr>
      </w:pPr>
      <w:r w:rsidRPr="002016A4">
        <w:rPr>
          <w:rFonts w:ascii="Fira Sans" w:hAnsi="Fira Sans"/>
          <w:b/>
          <w:sz w:val="20"/>
          <w:szCs w:val="20"/>
        </w:rPr>
        <w:t>WYKONAWCA</w:t>
      </w:r>
      <w:r w:rsidRPr="002016A4">
        <w:rPr>
          <w:rFonts w:ascii="Fira Sans" w:hAnsi="Fira Sans"/>
          <w:b/>
          <w:sz w:val="20"/>
          <w:szCs w:val="20"/>
        </w:rPr>
        <w:tab/>
      </w:r>
      <w:r w:rsidRPr="002016A4">
        <w:rPr>
          <w:rFonts w:ascii="Fira Sans" w:hAnsi="Fira Sans"/>
          <w:b/>
          <w:sz w:val="20"/>
          <w:szCs w:val="20"/>
        </w:rPr>
        <w:tab/>
      </w:r>
      <w:r w:rsidRPr="002016A4">
        <w:rPr>
          <w:rFonts w:ascii="Fira Sans" w:hAnsi="Fira Sans"/>
          <w:b/>
          <w:sz w:val="20"/>
          <w:szCs w:val="20"/>
        </w:rPr>
        <w:tab/>
      </w:r>
      <w:r w:rsidRPr="002016A4">
        <w:rPr>
          <w:rFonts w:ascii="Fira Sans" w:hAnsi="Fira Sans"/>
          <w:b/>
          <w:sz w:val="20"/>
          <w:szCs w:val="20"/>
        </w:rPr>
        <w:tab/>
      </w:r>
      <w:r w:rsidRPr="002016A4">
        <w:rPr>
          <w:rFonts w:ascii="Fira Sans" w:hAnsi="Fira Sans"/>
          <w:b/>
          <w:sz w:val="20"/>
          <w:szCs w:val="20"/>
        </w:rPr>
        <w:tab/>
      </w:r>
      <w:r w:rsidRPr="002016A4">
        <w:rPr>
          <w:rFonts w:ascii="Fira Sans" w:hAnsi="Fira Sans"/>
          <w:b/>
          <w:sz w:val="20"/>
          <w:szCs w:val="20"/>
        </w:rPr>
        <w:tab/>
      </w:r>
      <w:r w:rsidRPr="002016A4">
        <w:rPr>
          <w:rFonts w:ascii="Fira Sans" w:hAnsi="Fira Sans"/>
          <w:b/>
          <w:sz w:val="20"/>
          <w:szCs w:val="20"/>
        </w:rPr>
        <w:tab/>
        <w:t>ZAMAWIAJĄCY</w:t>
      </w:r>
    </w:p>
    <w:p w14:paraId="22C0A3DD" w14:textId="77777777" w:rsidR="00C860D2" w:rsidRDefault="00C860D2" w:rsidP="002016A4">
      <w:pPr>
        <w:spacing w:line="300" w:lineRule="exact"/>
        <w:ind w:firstLine="340"/>
        <w:jc w:val="both"/>
        <w:rPr>
          <w:rFonts w:ascii="Fira Sans" w:hAnsi="Fira Sans"/>
          <w:b/>
          <w:sz w:val="20"/>
          <w:szCs w:val="20"/>
        </w:rPr>
      </w:pPr>
    </w:p>
    <w:p w14:paraId="67F5C0CB" w14:textId="77777777" w:rsidR="00C860D2" w:rsidRPr="002016A4" w:rsidRDefault="00C860D2" w:rsidP="002016A4">
      <w:pPr>
        <w:spacing w:line="300" w:lineRule="exact"/>
        <w:ind w:firstLine="340"/>
        <w:jc w:val="both"/>
        <w:rPr>
          <w:rFonts w:ascii="Fira Sans" w:hAnsi="Fira Sans"/>
          <w:b/>
          <w:sz w:val="20"/>
          <w:szCs w:val="20"/>
        </w:rPr>
      </w:pPr>
    </w:p>
    <w:p w14:paraId="45F0C3FF" w14:textId="7D823006" w:rsidR="00E01067" w:rsidRPr="002016A4" w:rsidRDefault="002016A4" w:rsidP="002016A4">
      <w:pPr>
        <w:spacing w:line="300" w:lineRule="exact"/>
        <w:ind w:firstLine="340"/>
        <w:jc w:val="both"/>
        <w:rPr>
          <w:rFonts w:ascii="Fira Sans" w:hAnsi="Fira Sans"/>
          <w:b/>
          <w:sz w:val="20"/>
          <w:szCs w:val="20"/>
        </w:rPr>
      </w:pPr>
      <w:r>
        <w:rPr>
          <w:rFonts w:ascii="Fira Sans" w:hAnsi="Fira Sans"/>
          <w:b/>
          <w:sz w:val="20"/>
          <w:szCs w:val="20"/>
        </w:rPr>
        <w:t>___________</w:t>
      </w:r>
      <w:r>
        <w:rPr>
          <w:rFonts w:ascii="Fira Sans" w:hAnsi="Fira Sans"/>
          <w:b/>
          <w:sz w:val="20"/>
          <w:szCs w:val="20"/>
        </w:rPr>
        <w:tab/>
      </w:r>
      <w:r>
        <w:rPr>
          <w:rFonts w:ascii="Fira Sans" w:hAnsi="Fira Sans"/>
          <w:b/>
          <w:sz w:val="20"/>
          <w:szCs w:val="20"/>
        </w:rPr>
        <w:tab/>
      </w:r>
      <w:r>
        <w:rPr>
          <w:rFonts w:ascii="Fira Sans" w:hAnsi="Fira Sans"/>
          <w:b/>
          <w:sz w:val="20"/>
          <w:szCs w:val="20"/>
        </w:rPr>
        <w:tab/>
      </w:r>
      <w:r>
        <w:rPr>
          <w:rFonts w:ascii="Fira Sans" w:hAnsi="Fira Sans"/>
          <w:b/>
          <w:sz w:val="20"/>
          <w:szCs w:val="20"/>
        </w:rPr>
        <w:tab/>
      </w:r>
      <w:r>
        <w:rPr>
          <w:rFonts w:ascii="Fira Sans" w:hAnsi="Fira Sans"/>
          <w:b/>
          <w:sz w:val="20"/>
          <w:szCs w:val="20"/>
        </w:rPr>
        <w:tab/>
      </w:r>
      <w:r>
        <w:rPr>
          <w:rFonts w:ascii="Fira Sans" w:hAnsi="Fira Sans"/>
          <w:b/>
          <w:sz w:val="20"/>
          <w:szCs w:val="20"/>
        </w:rPr>
        <w:tab/>
      </w:r>
      <w:r>
        <w:rPr>
          <w:rFonts w:ascii="Fira Sans" w:hAnsi="Fira Sans"/>
          <w:b/>
          <w:sz w:val="20"/>
          <w:szCs w:val="20"/>
        </w:rPr>
        <w:tab/>
        <w:t>____________</w:t>
      </w:r>
    </w:p>
    <w:p w14:paraId="409BEA2C" w14:textId="77777777" w:rsidR="00926FDF" w:rsidRPr="002016A4" w:rsidRDefault="00926FDF" w:rsidP="002016A4">
      <w:pPr>
        <w:spacing w:line="300" w:lineRule="exact"/>
        <w:jc w:val="both"/>
        <w:rPr>
          <w:rFonts w:ascii="Fira Sans" w:hAnsi="Fira Sans"/>
          <w:b/>
          <w:sz w:val="20"/>
          <w:szCs w:val="20"/>
        </w:rPr>
      </w:pPr>
    </w:p>
    <w:p w14:paraId="38738056" w14:textId="77777777" w:rsidR="00926FDF" w:rsidRDefault="00926FDF" w:rsidP="002016A4">
      <w:pPr>
        <w:spacing w:line="300" w:lineRule="exact"/>
        <w:jc w:val="both"/>
        <w:rPr>
          <w:rFonts w:ascii="Fira Sans" w:hAnsi="Fira Sans"/>
          <w:b/>
          <w:sz w:val="20"/>
          <w:szCs w:val="20"/>
        </w:rPr>
      </w:pPr>
    </w:p>
    <w:p w14:paraId="3258E98D" w14:textId="77777777" w:rsidR="00C860D2" w:rsidRPr="002016A4" w:rsidRDefault="00C860D2" w:rsidP="002016A4">
      <w:pPr>
        <w:spacing w:line="300" w:lineRule="exact"/>
        <w:jc w:val="both"/>
        <w:rPr>
          <w:rFonts w:ascii="Fira Sans" w:hAnsi="Fira Sans"/>
          <w:b/>
          <w:sz w:val="20"/>
          <w:szCs w:val="20"/>
        </w:rPr>
      </w:pPr>
    </w:p>
    <w:p w14:paraId="420F41BA" w14:textId="77777777" w:rsidR="00A00521" w:rsidRPr="002016A4" w:rsidRDefault="00A00521" w:rsidP="002016A4">
      <w:pPr>
        <w:spacing w:line="300" w:lineRule="exact"/>
        <w:jc w:val="both"/>
        <w:rPr>
          <w:rFonts w:ascii="Fira Sans" w:hAnsi="Fira Sans"/>
          <w:b/>
          <w:sz w:val="18"/>
          <w:szCs w:val="18"/>
        </w:rPr>
      </w:pPr>
      <w:r w:rsidRPr="002016A4">
        <w:rPr>
          <w:rFonts w:ascii="Fira Sans" w:hAnsi="Fira Sans"/>
          <w:b/>
          <w:sz w:val="18"/>
          <w:szCs w:val="18"/>
        </w:rPr>
        <w:t>Załączniki:</w:t>
      </w:r>
    </w:p>
    <w:p w14:paraId="5E595848" w14:textId="77777777" w:rsidR="00A00521" w:rsidRPr="002016A4" w:rsidRDefault="00A00521" w:rsidP="002016A4">
      <w:pPr>
        <w:numPr>
          <w:ilvl w:val="0"/>
          <w:numId w:val="12"/>
        </w:numPr>
        <w:spacing w:line="300" w:lineRule="exact"/>
        <w:ind w:left="426"/>
        <w:jc w:val="both"/>
        <w:rPr>
          <w:rFonts w:ascii="Fira Sans" w:hAnsi="Fira Sans"/>
          <w:sz w:val="18"/>
          <w:szCs w:val="18"/>
        </w:rPr>
      </w:pPr>
      <w:r w:rsidRPr="002016A4">
        <w:rPr>
          <w:rFonts w:ascii="Fira Sans" w:hAnsi="Fira Sans"/>
          <w:sz w:val="18"/>
          <w:szCs w:val="18"/>
        </w:rPr>
        <w:t>Formularz Ofertowy</w:t>
      </w:r>
    </w:p>
    <w:p w14:paraId="249CA896" w14:textId="77777777" w:rsidR="00A65997" w:rsidRPr="002016A4" w:rsidRDefault="00B41E35" w:rsidP="002016A4">
      <w:pPr>
        <w:numPr>
          <w:ilvl w:val="0"/>
          <w:numId w:val="12"/>
        </w:numPr>
        <w:spacing w:line="300" w:lineRule="exact"/>
        <w:ind w:left="426"/>
        <w:jc w:val="both"/>
        <w:rPr>
          <w:rFonts w:ascii="Fira Sans" w:hAnsi="Fira Sans"/>
          <w:sz w:val="18"/>
          <w:szCs w:val="18"/>
        </w:rPr>
      </w:pPr>
      <w:r w:rsidRPr="002016A4">
        <w:rPr>
          <w:rFonts w:ascii="Fira Sans" w:hAnsi="Fira Sans"/>
          <w:sz w:val="18"/>
          <w:szCs w:val="18"/>
        </w:rPr>
        <w:t>Formularz asortymentowo-ilościowy</w:t>
      </w:r>
    </w:p>
    <w:sectPr w:rsidR="00A65997" w:rsidRPr="002016A4" w:rsidSect="000B04D7">
      <w:footerReference w:type="default" r:id="rId8"/>
      <w:headerReference w:type="first" r:id="rId9"/>
      <w:footerReference w:type="first" r:id="rId10"/>
      <w:footnotePr>
        <w:pos w:val="beneathText"/>
      </w:footnotePr>
      <w:pgSz w:w="11905" w:h="16837"/>
      <w:pgMar w:top="993" w:right="1418" w:bottom="1418"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62568" w14:textId="77777777" w:rsidR="0066265F" w:rsidRDefault="0066265F">
      <w:r>
        <w:separator/>
      </w:r>
    </w:p>
  </w:endnote>
  <w:endnote w:type="continuationSeparator" w:id="0">
    <w:p w14:paraId="0DA92F10" w14:textId="77777777" w:rsidR="0066265F" w:rsidRDefault="0066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B5F0" w14:textId="77777777" w:rsidR="00CC7D57" w:rsidRDefault="00CC7D57">
    <w:pPr>
      <w:pStyle w:val="Stopka"/>
      <w:jc w:val="right"/>
    </w:pPr>
    <w:r>
      <w:fldChar w:fldCharType="begin"/>
    </w:r>
    <w:r>
      <w:instrText xml:space="preserve"> PAGE   \* MERGEFORMAT </w:instrText>
    </w:r>
    <w:r>
      <w:fldChar w:fldCharType="separate"/>
    </w:r>
    <w:r w:rsidR="007747B7">
      <w:rPr>
        <w:noProof/>
      </w:rPr>
      <w:t>5</w:t>
    </w:r>
    <w:r>
      <w:fldChar w:fldCharType="end"/>
    </w:r>
  </w:p>
  <w:p w14:paraId="65ABB29E" w14:textId="77777777" w:rsidR="00CC7D57" w:rsidRDefault="00CC7D57" w:rsidP="002C54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7E1F" w14:textId="2C69FC33" w:rsidR="00090F4D" w:rsidRPr="00EF00C8" w:rsidRDefault="00DD2AE5" w:rsidP="001D6C49">
    <w:pPr>
      <w:pStyle w:val="NormalnyWeb"/>
      <w:spacing w:before="1131" w:beforeAutospacing="0" w:after="0" w:afterAutospacing="0" w:line="360" w:lineRule="auto"/>
      <w:jc w:val="center"/>
      <w:rPr>
        <w:rFonts w:ascii="Fira Sans Condensed" w:hAnsi="Fira Sans Condensed" w:cs="Arial"/>
        <w:sz w:val="14"/>
        <w:szCs w:val="14"/>
      </w:rPr>
    </w:pPr>
    <w:r>
      <w:rPr>
        <w:noProof/>
      </w:rPr>
      <mc:AlternateContent>
        <mc:Choice Requires="wps">
          <w:drawing>
            <wp:anchor distT="4294967295" distB="4294967295" distL="114300" distR="114300" simplePos="0" relativeHeight="251657728" behindDoc="0" locked="0" layoutInCell="1" allowOverlap="1" wp14:anchorId="160A6440" wp14:editId="470BD7FE">
              <wp:simplePos x="0" y="0"/>
              <wp:positionH relativeFrom="column">
                <wp:posOffset>0</wp:posOffset>
              </wp:positionH>
              <wp:positionV relativeFrom="paragraph">
                <wp:posOffset>610234</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06A1B6"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090F4D">
      <w:rPr>
        <w:rFonts w:ascii="Fira Sans Condensed SemiBold" w:hAnsi="Fira Sans Condensed SemiBold" w:cs="Arial"/>
        <w:sz w:val="14"/>
        <w:szCs w:val="14"/>
      </w:rPr>
      <w:t>Wojewódzki Szpital Specjalistyczny im. Janusza Korczaka w Słupsku Sp. z o.o.</w:t>
    </w:r>
    <w:r w:rsidR="00090F4D" w:rsidRPr="00EF00C8">
      <w:rPr>
        <w:rFonts w:ascii="Fira Sans Condensed" w:hAnsi="Fira Sans Condensed" w:cs="Arial"/>
        <w:sz w:val="14"/>
        <w:szCs w:val="14"/>
      </w:rPr>
      <w:t xml:space="preserve"> | ul. </w:t>
    </w:r>
    <w:r w:rsidR="00090F4D">
      <w:rPr>
        <w:rFonts w:ascii="Fira Sans Condensed" w:hAnsi="Fira Sans Condensed" w:cs="Arial"/>
        <w:sz w:val="14"/>
        <w:szCs w:val="14"/>
      </w:rPr>
      <w:t xml:space="preserve">Hubalczyków 1 </w:t>
    </w:r>
    <w:r w:rsidR="00090F4D" w:rsidRPr="00EF00C8">
      <w:rPr>
        <w:rFonts w:ascii="Fira Sans Condensed" w:hAnsi="Fira Sans Condensed" w:cs="Arial"/>
        <w:sz w:val="14"/>
        <w:szCs w:val="14"/>
      </w:rPr>
      <w:t xml:space="preserve">| </w:t>
    </w:r>
    <w:r w:rsidR="00090F4D">
      <w:rPr>
        <w:rFonts w:ascii="Fira Sans Condensed" w:hAnsi="Fira Sans Condensed" w:cs="Arial"/>
        <w:sz w:val="14"/>
        <w:szCs w:val="14"/>
      </w:rPr>
      <w:t>76-200 Słupsk</w:t>
    </w:r>
    <w:r w:rsidR="00090F4D" w:rsidRPr="00EF00C8">
      <w:rPr>
        <w:rFonts w:ascii="Fira Sans Condensed" w:hAnsi="Fira Sans Condensed" w:cs="Arial"/>
        <w:sz w:val="14"/>
        <w:szCs w:val="14"/>
      </w:rPr>
      <w:t xml:space="preserve"> </w:t>
    </w:r>
    <w:r w:rsidR="00090F4D" w:rsidRPr="00EF00C8">
      <w:rPr>
        <w:rFonts w:ascii="Fira Sans Condensed" w:hAnsi="Fira Sans Condensed" w:cs="Arial"/>
        <w:sz w:val="14"/>
        <w:szCs w:val="14"/>
      </w:rPr>
      <w:br/>
      <w:t>tel. 5</w:t>
    </w:r>
    <w:r w:rsidR="00090F4D">
      <w:rPr>
        <w:rFonts w:ascii="Fira Sans Condensed" w:hAnsi="Fira Sans Condensed" w:cs="Arial"/>
        <w:sz w:val="14"/>
        <w:szCs w:val="14"/>
      </w:rPr>
      <w:t>9 84 60 670, 59 84 60 680</w:t>
    </w:r>
    <w:r w:rsidR="00090F4D" w:rsidRPr="00EF00C8">
      <w:rPr>
        <w:rFonts w:ascii="Fira Sans Condensed" w:hAnsi="Fira Sans Condensed" w:cs="Arial"/>
        <w:sz w:val="14"/>
        <w:szCs w:val="14"/>
      </w:rPr>
      <w:t xml:space="preserve"> | </w:t>
    </w:r>
    <w:hyperlink r:id="rId1" w:history="1">
      <w:r w:rsidR="00090F4D" w:rsidRPr="00122F83">
        <w:rPr>
          <w:rStyle w:val="Hipercze"/>
          <w:rFonts w:ascii="Fira Sans Condensed" w:hAnsi="Fira Sans Condensed" w:cs="Arial"/>
          <w:sz w:val="14"/>
          <w:szCs w:val="14"/>
        </w:rPr>
        <w:t>sekretariat@szpital.slupsk.pl</w:t>
      </w:r>
    </w:hyperlink>
    <w:r w:rsidR="00090F4D">
      <w:rPr>
        <w:rFonts w:ascii="Fira Sans Condensed" w:hAnsi="Fira Sans Condensed" w:cs="Arial"/>
        <w:sz w:val="14"/>
        <w:szCs w:val="14"/>
      </w:rPr>
      <w:t xml:space="preserve"> </w:t>
    </w:r>
    <w:r w:rsidR="00090F4D" w:rsidRPr="00EF00C8">
      <w:rPr>
        <w:rFonts w:ascii="Fira Sans Condensed" w:hAnsi="Fira Sans Condensed" w:cs="Arial"/>
        <w:sz w:val="14"/>
        <w:szCs w:val="14"/>
      </w:rPr>
      <w:t>l</w:t>
    </w:r>
    <w:r w:rsidR="00090F4D">
      <w:rPr>
        <w:rFonts w:ascii="Fira Sans Condensed" w:hAnsi="Fira Sans Condensed" w:cs="Arial"/>
        <w:sz w:val="14"/>
        <w:szCs w:val="14"/>
      </w:rPr>
      <w:t xml:space="preserve"> www.szpital.slupsk.pl</w:t>
    </w:r>
  </w:p>
  <w:p w14:paraId="51362687" w14:textId="77777777" w:rsidR="00FB7694" w:rsidRDefault="00883228" w:rsidP="0094436A">
    <w:pPr>
      <w:pStyle w:val="Stopka"/>
      <w:rPr>
        <w:rFonts w:ascii="Fira Sans" w:hAnsi="Fira Sans"/>
        <w:sz w:val="20"/>
        <w:szCs w:val="20"/>
      </w:rPr>
    </w:pPr>
    <w:r w:rsidRPr="001D6C49">
      <w:rPr>
        <w:rFonts w:ascii="Fira Sans" w:hAnsi="Fira Sans"/>
        <w:sz w:val="20"/>
        <w:szCs w:val="20"/>
      </w:rPr>
      <w:t>Przygotował</w:t>
    </w:r>
    <w:r w:rsidR="00141201" w:rsidRPr="001D6C49">
      <w:rPr>
        <w:rFonts w:ascii="Fira Sans" w:hAnsi="Fira Sans"/>
        <w:sz w:val="20"/>
        <w:szCs w:val="20"/>
      </w:rPr>
      <w:t xml:space="preserve">: </w:t>
    </w:r>
    <w:r w:rsidR="0098535D" w:rsidRPr="001D6C49">
      <w:rPr>
        <w:rFonts w:ascii="Fira Sans" w:hAnsi="Fira Sans"/>
        <w:sz w:val="20"/>
        <w:szCs w:val="20"/>
      </w:rPr>
      <w:t>…………….</w:t>
    </w:r>
    <w:r w:rsidR="00380A11" w:rsidRPr="001D6C49">
      <w:rPr>
        <w:rFonts w:ascii="Fira Sans" w:hAnsi="Fira Sans"/>
        <w:sz w:val="20"/>
        <w:szCs w:val="20"/>
      </w:rPr>
      <w:t xml:space="preserve">  </w:t>
    </w:r>
  </w:p>
  <w:p w14:paraId="2570FCE2" w14:textId="77777777" w:rsidR="00380A11" w:rsidRDefault="00380A11" w:rsidP="00FB7694">
    <w:pPr>
      <w:pStyle w:val="Stopka"/>
      <w:jc w:val="right"/>
    </w:pPr>
    <w:r w:rsidRPr="001D6C49">
      <w:rPr>
        <w:rFonts w:ascii="Fira Sans" w:hAnsi="Fira Sans"/>
        <w:sz w:val="20"/>
        <w:szCs w:val="20"/>
      </w:rPr>
      <w:t xml:space="preserve">                                                                                                                                     </w:t>
    </w:r>
    <w:r>
      <w:fldChar w:fldCharType="begin"/>
    </w:r>
    <w:r>
      <w:instrText>PAGE   \* MERGEFORMAT</w:instrText>
    </w:r>
    <w:r>
      <w:fldChar w:fldCharType="separate"/>
    </w:r>
    <w:r>
      <w:t>1</w:t>
    </w:r>
    <w:r>
      <w:fldChar w:fldCharType="end"/>
    </w:r>
  </w:p>
  <w:p w14:paraId="7AA23CE5" w14:textId="77777777" w:rsidR="00883228" w:rsidRDefault="00883228" w:rsidP="008832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21A6" w14:textId="77777777" w:rsidR="0066265F" w:rsidRDefault="0066265F">
      <w:r>
        <w:separator/>
      </w:r>
    </w:p>
  </w:footnote>
  <w:footnote w:type="continuationSeparator" w:id="0">
    <w:p w14:paraId="0E558C5D" w14:textId="77777777" w:rsidR="0066265F" w:rsidRDefault="0066265F">
      <w:r>
        <w:continuationSeparator/>
      </w:r>
    </w:p>
  </w:footnote>
  <w:footnote w:id="1">
    <w:p w14:paraId="7EE21300" w14:textId="77777777" w:rsidR="00820E3E" w:rsidRDefault="00820E3E" w:rsidP="00820E3E">
      <w:pPr>
        <w:pStyle w:val="Tekstprzypisudolnego"/>
      </w:pPr>
      <w:r>
        <w:rPr>
          <w:rStyle w:val="Odwoanieprzypisudolnego"/>
        </w:rPr>
        <w:footnoteRef/>
      </w:r>
      <w:r>
        <w:t xml:space="preserve"> Edycja przed zawarciem umowy</w:t>
      </w:r>
    </w:p>
  </w:footnote>
  <w:footnote w:id="2">
    <w:p w14:paraId="41FFDDC3" w14:textId="77777777" w:rsidR="00820E3E" w:rsidRDefault="00820E3E" w:rsidP="00820E3E">
      <w:pPr>
        <w:pStyle w:val="Tekstprzypisudolnego"/>
      </w:pPr>
      <w:r>
        <w:rPr>
          <w:rStyle w:val="Odwoanieprzypisudolnego"/>
        </w:rPr>
        <w:footnoteRef/>
      </w:r>
      <w:r>
        <w:t xml:space="preserve"> Edycja przed zawarciem umowy</w:t>
      </w:r>
    </w:p>
  </w:footnote>
  <w:footnote w:id="3">
    <w:p w14:paraId="31BF7957" w14:textId="06D4B7A9" w:rsidR="00C21B32" w:rsidRDefault="00C21B32">
      <w:pPr>
        <w:pStyle w:val="Tekstprzypisudolnego"/>
      </w:pPr>
      <w:r>
        <w:rPr>
          <w:rStyle w:val="Odwoanieprzypisudolnego"/>
        </w:rPr>
        <w:footnoteRef/>
      </w:r>
      <w:r>
        <w:t xml:space="preserve"> Edycja przed zawarciem umowy</w:t>
      </w:r>
    </w:p>
  </w:footnote>
  <w:footnote w:id="4">
    <w:p w14:paraId="4976AE70" w14:textId="4E9708AF" w:rsidR="00D5467C" w:rsidRDefault="00D5467C">
      <w:pPr>
        <w:pStyle w:val="Tekstprzypisudolnego"/>
      </w:pPr>
      <w:r>
        <w:rPr>
          <w:rStyle w:val="Odwoanieprzypisudolnego"/>
        </w:rPr>
        <w:footnoteRef/>
      </w:r>
      <w:r>
        <w:t xml:space="preserve"> </w:t>
      </w:r>
      <w:r w:rsidR="00D975FC">
        <w:t>Edycja przed zawarciem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4DCF" w14:textId="3048813C" w:rsidR="00CC7D57" w:rsidRDefault="00DD2AE5">
    <w:pPr>
      <w:pStyle w:val="Nagwek"/>
      <w:rPr>
        <w:noProof/>
      </w:rPr>
    </w:pPr>
    <w:r w:rsidRPr="00AE3C8E">
      <w:rPr>
        <w:noProof/>
      </w:rPr>
      <w:drawing>
        <wp:inline distT="0" distB="0" distL="0" distR="0" wp14:anchorId="2375EC44" wp14:editId="01FF0AA8">
          <wp:extent cx="3572510" cy="3613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2510" cy="361315"/>
                  </a:xfrm>
                  <a:prstGeom prst="rect">
                    <a:avLst/>
                  </a:prstGeom>
                  <a:noFill/>
                  <a:ln>
                    <a:noFill/>
                  </a:ln>
                </pic:spPr>
              </pic:pic>
            </a:graphicData>
          </a:graphic>
        </wp:inline>
      </w:drawing>
    </w:r>
  </w:p>
  <w:p w14:paraId="270DD5F1" w14:textId="77777777" w:rsidR="001D6C49" w:rsidRDefault="001D6C49">
    <w:pPr>
      <w:pStyle w:val="Nagwek"/>
      <w:rPr>
        <w:noProof/>
      </w:rPr>
    </w:pPr>
  </w:p>
  <w:p w14:paraId="58D54CED" w14:textId="77777777" w:rsidR="001D6C49" w:rsidRDefault="001D6C49">
    <w:pPr>
      <w:pStyle w:val="Nagwek"/>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4"/>
    <w:multiLevelType w:val="multilevel"/>
    <w:tmpl w:val="C1C4106A"/>
    <w:name w:val="WW8Num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428BA3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0"/>
    <w:lvl w:ilvl="0">
      <w:start w:val="1"/>
      <w:numFmt w:val="bullet"/>
      <w:lvlText w:val=""/>
      <w:lvlJc w:val="left"/>
      <w:pPr>
        <w:tabs>
          <w:tab w:val="num" w:pos="340"/>
        </w:tabs>
        <w:ind w:left="340" w:hanging="340"/>
      </w:pPr>
      <w:rPr>
        <w:rFonts w:ascii="Symbol" w:hAnsi="Symbol"/>
        <w:b w:val="0"/>
        <w:i w:val="0"/>
      </w:rPr>
    </w:lvl>
  </w:abstractNum>
  <w:abstractNum w:abstractNumId="7"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lvl w:ilvl="0">
      <w:start w:val="1"/>
      <w:numFmt w:val="decimal"/>
      <w:lvlText w:val="%1."/>
      <w:lvlJc w:val="left"/>
      <w:pPr>
        <w:tabs>
          <w:tab w:val="num" w:pos="1080"/>
        </w:tabs>
        <w:ind w:left="1080" w:hanging="360"/>
      </w:pPr>
      <w:rPr>
        <w:b w:val="0"/>
      </w:rPr>
    </w:lvl>
  </w:abstractNum>
  <w:abstractNum w:abstractNumId="9" w15:restartNumberingAfterBreak="0">
    <w:nsid w:val="0000000B"/>
    <w:multiLevelType w:val="multilevel"/>
    <w:tmpl w:val="E1120DA4"/>
    <w:name w:val="WW8Num13"/>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11" w15:restartNumberingAfterBreak="0">
    <w:nsid w:val="0000000E"/>
    <w:multiLevelType w:val="multilevel"/>
    <w:tmpl w:val="3B08013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AC36C4"/>
    <w:multiLevelType w:val="hybridMultilevel"/>
    <w:tmpl w:val="0068D936"/>
    <w:lvl w:ilvl="0" w:tplc="A846034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28BC64B8"/>
    <w:multiLevelType w:val="multilevel"/>
    <w:tmpl w:val="5AFE44A8"/>
    <w:name w:val="WW8Num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2FB0FB3"/>
    <w:multiLevelType w:val="hybridMultilevel"/>
    <w:tmpl w:val="A96AB866"/>
    <w:lvl w:ilvl="0" w:tplc="C50848B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DF0582B"/>
    <w:multiLevelType w:val="hybridMultilevel"/>
    <w:tmpl w:val="544420FA"/>
    <w:name w:val="WW8Num142"/>
    <w:lvl w:ilvl="0" w:tplc="4E768770">
      <w:start w:val="5"/>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D2B395E"/>
    <w:multiLevelType w:val="hybridMultilevel"/>
    <w:tmpl w:val="F7622308"/>
    <w:lvl w:ilvl="0" w:tplc="2A1E0CAC">
      <w:start w:val="4"/>
      <w:numFmt w:val="decimal"/>
      <w:lvlText w:val="%1."/>
      <w:lvlJc w:val="left"/>
      <w:pPr>
        <w:tabs>
          <w:tab w:val="num" w:pos="700"/>
        </w:tabs>
        <w:ind w:left="70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C24A6E"/>
    <w:multiLevelType w:val="hybridMultilevel"/>
    <w:tmpl w:val="EC0C18A4"/>
    <w:lvl w:ilvl="0" w:tplc="FD208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BF4FA4"/>
    <w:multiLevelType w:val="hybridMultilevel"/>
    <w:tmpl w:val="08AE596A"/>
    <w:name w:val="WW8Num42"/>
    <w:lvl w:ilvl="0" w:tplc="7F4E75F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6D4335"/>
    <w:multiLevelType w:val="hybridMultilevel"/>
    <w:tmpl w:val="77A457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D3974FF"/>
    <w:multiLevelType w:val="hybridMultilevel"/>
    <w:tmpl w:val="EB9EC7DA"/>
    <w:lvl w:ilvl="0" w:tplc="9E6C241A">
      <w:start w:val="1"/>
      <w:numFmt w:val="decimal"/>
      <w:lvlText w:val="%1)"/>
      <w:lvlJc w:val="left"/>
      <w:pPr>
        <w:ind w:left="720" w:hanging="360"/>
      </w:pPr>
      <w:rPr>
        <w:strike w:val="0"/>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97F4473"/>
    <w:multiLevelType w:val="hybridMultilevel"/>
    <w:tmpl w:val="653635E2"/>
    <w:lvl w:ilvl="0" w:tplc="EDC40C80">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9311254">
    <w:abstractNumId w:val="0"/>
  </w:num>
  <w:num w:numId="2" w16cid:durableId="1166483683">
    <w:abstractNumId w:val="2"/>
  </w:num>
  <w:num w:numId="3" w16cid:durableId="1438480981">
    <w:abstractNumId w:val="3"/>
  </w:num>
  <w:num w:numId="4" w16cid:durableId="1484001340">
    <w:abstractNumId w:val="4"/>
  </w:num>
  <w:num w:numId="5" w16cid:durableId="1947074597">
    <w:abstractNumId w:val="5"/>
  </w:num>
  <w:num w:numId="6" w16cid:durableId="1004432320">
    <w:abstractNumId w:val="7"/>
  </w:num>
  <w:num w:numId="7" w16cid:durableId="1655573324">
    <w:abstractNumId w:val="8"/>
  </w:num>
  <w:num w:numId="8" w16cid:durableId="79765776">
    <w:abstractNumId w:val="9"/>
  </w:num>
  <w:num w:numId="9" w16cid:durableId="366561198">
    <w:abstractNumId w:val="10"/>
  </w:num>
  <w:num w:numId="10" w16cid:durableId="254286789">
    <w:abstractNumId w:val="11"/>
  </w:num>
  <w:num w:numId="11" w16cid:durableId="2098356304">
    <w:abstractNumId w:val="12"/>
  </w:num>
  <w:num w:numId="12" w16cid:durableId="371461558">
    <w:abstractNumId w:val="14"/>
  </w:num>
  <w:num w:numId="13" w16cid:durableId="558594216">
    <w:abstractNumId w:val="17"/>
  </w:num>
  <w:num w:numId="14" w16cid:durableId="466165704">
    <w:abstractNumId w:val="24"/>
  </w:num>
  <w:num w:numId="15" w16cid:durableId="20846373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333937">
    <w:abstractNumId w:val="23"/>
  </w:num>
  <w:num w:numId="17" w16cid:durableId="523442770">
    <w:abstractNumId w:val="19"/>
  </w:num>
  <w:num w:numId="18" w16cid:durableId="1846555644">
    <w:abstractNumId w:val="18"/>
  </w:num>
  <w:num w:numId="19" w16cid:durableId="2071804263">
    <w:abstractNumId w:val="20"/>
  </w:num>
  <w:num w:numId="20" w16cid:durableId="1900238435">
    <w:abstractNumId w:val="25"/>
  </w:num>
  <w:num w:numId="21" w16cid:durableId="1259214544">
    <w:abstractNumId w:val="22"/>
  </w:num>
  <w:num w:numId="22" w16cid:durableId="1352797198">
    <w:abstractNumId w:val="16"/>
  </w:num>
  <w:num w:numId="23" w16cid:durableId="784690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3287982">
    <w:abstractNumId w:val="13"/>
  </w:num>
  <w:num w:numId="25" w16cid:durableId="1240139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A7"/>
    <w:rsid w:val="0000073C"/>
    <w:rsid w:val="00001590"/>
    <w:rsid w:val="00001D5C"/>
    <w:rsid w:val="00002B21"/>
    <w:rsid w:val="0000556D"/>
    <w:rsid w:val="00017B37"/>
    <w:rsid w:val="0002158A"/>
    <w:rsid w:val="0002240E"/>
    <w:rsid w:val="00023B59"/>
    <w:rsid w:val="00024213"/>
    <w:rsid w:val="00024397"/>
    <w:rsid w:val="000245A9"/>
    <w:rsid w:val="000277B3"/>
    <w:rsid w:val="0002782F"/>
    <w:rsid w:val="00030580"/>
    <w:rsid w:val="00030E30"/>
    <w:rsid w:val="0003139B"/>
    <w:rsid w:val="00031FBD"/>
    <w:rsid w:val="0003319F"/>
    <w:rsid w:val="00033342"/>
    <w:rsid w:val="00034FB0"/>
    <w:rsid w:val="0003582A"/>
    <w:rsid w:val="00035F45"/>
    <w:rsid w:val="0003763A"/>
    <w:rsid w:val="000376AE"/>
    <w:rsid w:val="00037CBD"/>
    <w:rsid w:val="00037E4C"/>
    <w:rsid w:val="00040572"/>
    <w:rsid w:val="00040A12"/>
    <w:rsid w:val="000443E9"/>
    <w:rsid w:val="00044DC8"/>
    <w:rsid w:val="00045E74"/>
    <w:rsid w:val="00046651"/>
    <w:rsid w:val="000473B8"/>
    <w:rsid w:val="00053751"/>
    <w:rsid w:val="0005571E"/>
    <w:rsid w:val="00057284"/>
    <w:rsid w:val="00062A53"/>
    <w:rsid w:val="000646D5"/>
    <w:rsid w:val="00067A7F"/>
    <w:rsid w:val="00067BEC"/>
    <w:rsid w:val="0007045D"/>
    <w:rsid w:val="0007171C"/>
    <w:rsid w:val="000719B2"/>
    <w:rsid w:val="00071E24"/>
    <w:rsid w:val="000815BB"/>
    <w:rsid w:val="00081F6D"/>
    <w:rsid w:val="00082286"/>
    <w:rsid w:val="00082C40"/>
    <w:rsid w:val="0008633B"/>
    <w:rsid w:val="00090F4D"/>
    <w:rsid w:val="00091C4D"/>
    <w:rsid w:val="00093B86"/>
    <w:rsid w:val="00094A62"/>
    <w:rsid w:val="000952CC"/>
    <w:rsid w:val="00096AC2"/>
    <w:rsid w:val="00096BA2"/>
    <w:rsid w:val="000A0F71"/>
    <w:rsid w:val="000A349C"/>
    <w:rsid w:val="000A368C"/>
    <w:rsid w:val="000A585C"/>
    <w:rsid w:val="000B04D7"/>
    <w:rsid w:val="000B155A"/>
    <w:rsid w:val="000B2626"/>
    <w:rsid w:val="000B2778"/>
    <w:rsid w:val="000B785E"/>
    <w:rsid w:val="000B78DB"/>
    <w:rsid w:val="000C2824"/>
    <w:rsid w:val="000C3AD5"/>
    <w:rsid w:val="000C4B7F"/>
    <w:rsid w:val="000C500D"/>
    <w:rsid w:val="000D0532"/>
    <w:rsid w:val="000D095C"/>
    <w:rsid w:val="000D0C1E"/>
    <w:rsid w:val="000D16BF"/>
    <w:rsid w:val="000D381C"/>
    <w:rsid w:val="000D4E0A"/>
    <w:rsid w:val="000D56C5"/>
    <w:rsid w:val="000D7ADE"/>
    <w:rsid w:val="000E05C1"/>
    <w:rsid w:val="000E1EBD"/>
    <w:rsid w:val="000E220B"/>
    <w:rsid w:val="000E236A"/>
    <w:rsid w:val="000E2F7B"/>
    <w:rsid w:val="000E4810"/>
    <w:rsid w:val="000E6E70"/>
    <w:rsid w:val="000E7224"/>
    <w:rsid w:val="000E7D1D"/>
    <w:rsid w:val="000F1604"/>
    <w:rsid w:val="000F2D3B"/>
    <w:rsid w:val="000F348F"/>
    <w:rsid w:val="000F3C60"/>
    <w:rsid w:val="000F55D9"/>
    <w:rsid w:val="000F5F2B"/>
    <w:rsid w:val="000F76E8"/>
    <w:rsid w:val="0010250A"/>
    <w:rsid w:val="001064C2"/>
    <w:rsid w:val="00107AC5"/>
    <w:rsid w:val="001101CC"/>
    <w:rsid w:val="00110DA3"/>
    <w:rsid w:val="001124A7"/>
    <w:rsid w:val="00112AF0"/>
    <w:rsid w:val="00112D33"/>
    <w:rsid w:val="00114F6D"/>
    <w:rsid w:val="00115C68"/>
    <w:rsid w:val="00116353"/>
    <w:rsid w:val="0012051F"/>
    <w:rsid w:val="001236D5"/>
    <w:rsid w:val="00123C92"/>
    <w:rsid w:val="00123EFA"/>
    <w:rsid w:val="001245B7"/>
    <w:rsid w:val="00135D33"/>
    <w:rsid w:val="001403E0"/>
    <w:rsid w:val="0014098A"/>
    <w:rsid w:val="00141201"/>
    <w:rsid w:val="00142A77"/>
    <w:rsid w:val="00143884"/>
    <w:rsid w:val="00143D7C"/>
    <w:rsid w:val="00143F07"/>
    <w:rsid w:val="00146193"/>
    <w:rsid w:val="00147AC1"/>
    <w:rsid w:val="00147D69"/>
    <w:rsid w:val="0015027C"/>
    <w:rsid w:val="00155EC5"/>
    <w:rsid w:val="001644A3"/>
    <w:rsid w:val="00165809"/>
    <w:rsid w:val="00166065"/>
    <w:rsid w:val="001725C2"/>
    <w:rsid w:val="001727D9"/>
    <w:rsid w:val="00172B4A"/>
    <w:rsid w:val="001731C6"/>
    <w:rsid w:val="001749B3"/>
    <w:rsid w:val="00175772"/>
    <w:rsid w:val="00175E58"/>
    <w:rsid w:val="0017692C"/>
    <w:rsid w:val="00180131"/>
    <w:rsid w:val="0018035D"/>
    <w:rsid w:val="00183000"/>
    <w:rsid w:val="00192CEB"/>
    <w:rsid w:val="00194AE7"/>
    <w:rsid w:val="00194ECB"/>
    <w:rsid w:val="001951D3"/>
    <w:rsid w:val="0019612D"/>
    <w:rsid w:val="00196914"/>
    <w:rsid w:val="00196AC0"/>
    <w:rsid w:val="001970DE"/>
    <w:rsid w:val="001A2496"/>
    <w:rsid w:val="001A2E30"/>
    <w:rsid w:val="001A401F"/>
    <w:rsid w:val="001B0DA5"/>
    <w:rsid w:val="001B1BEC"/>
    <w:rsid w:val="001B38BA"/>
    <w:rsid w:val="001B66B5"/>
    <w:rsid w:val="001C02F3"/>
    <w:rsid w:val="001C14A7"/>
    <w:rsid w:val="001C3286"/>
    <w:rsid w:val="001C4573"/>
    <w:rsid w:val="001C4D57"/>
    <w:rsid w:val="001C713E"/>
    <w:rsid w:val="001C73D9"/>
    <w:rsid w:val="001C7B44"/>
    <w:rsid w:val="001C7E76"/>
    <w:rsid w:val="001D14A9"/>
    <w:rsid w:val="001D2C10"/>
    <w:rsid w:val="001D4625"/>
    <w:rsid w:val="001D4B5F"/>
    <w:rsid w:val="001D6712"/>
    <w:rsid w:val="001D6C49"/>
    <w:rsid w:val="001D7D51"/>
    <w:rsid w:val="001E066F"/>
    <w:rsid w:val="001E2D5F"/>
    <w:rsid w:val="001E5B52"/>
    <w:rsid w:val="001E68D6"/>
    <w:rsid w:val="00200C4D"/>
    <w:rsid w:val="002016A4"/>
    <w:rsid w:val="002022BF"/>
    <w:rsid w:val="00204CBD"/>
    <w:rsid w:val="00205DEE"/>
    <w:rsid w:val="00207A2A"/>
    <w:rsid w:val="00210389"/>
    <w:rsid w:val="00210D6E"/>
    <w:rsid w:val="00211F8D"/>
    <w:rsid w:val="00212F52"/>
    <w:rsid w:val="00213D0E"/>
    <w:rsid w:val="002144CC"/>
    <w:rsid w:val="00214505"/>
    <w:rsid w:val="00220AB5"/>
    <w:rsid w:val="00223441"/>
    <w:rsid w:val="00223F24"/>
    <w:rsid w:val="00237781"/>
    <w:rsid w:val="0024206A"/>
    <w:rsid w:val="00242487"/>
    <w:rsid w:val="002427E0"/>
    <w:rsid w:val="002501F9"/>
    <w:rsid w:val="002503A0"/>
    <w:rsid w:val="00250957"/>
    <w:rsid w:val="00250B4C"/>
    <w:rsid w:val="00251220"/>
    <w:rsid w:val="00252CBE"/>
    <w:rsid w:val="002536B4"/>
    <w:rsid w:val="002563F7"/>
    <w:rsid w:val="0025677A"/>
    <w:rsid w:val="00257DD2"/>
    <w:rsid w:val="00262581"/>
    <w:rsid w:val="00262602"/>
    <w:rsid w:val="0026388F"/>
    <w:rsid w:val="00263978"/>
    <w:rsid w:val="00263BD6"/>
    <w:rsid w:val="00272939"/>
    <w:rsid w:val="00276EF2"/>
    <w:rsid w:val="0028213D"/>
    <w:rsid w:val="00293591"/>
    <w:rsid w:val="0029504C"/>
    <w:rsid w:val="0029599C"/>
    <w:rsid w:val="00295BD8"/>
    <w:rsid w:val="0029691A"/>
    <w:rsid w:val="00297CAE"/>
    <w:rsid w:val="002A0ECF"/>
    <w:rsid w:val="002A31FE"/>
    <w:rsid w:val="002A435C"/>
    <w:rsid w:val="002A4BAF"/>
    <w:rsid w:val="002A61FB"/>
    <w:rsid w:val="002A7313"/>
    <w:rsid w:val="002A7B30"/>
    <w:rsid w:val="002B6FD9"/>
    <w:rsid w:val="002B7AD5"/>
    <w:rsid w:val="002B7C3F"/>
    <w:rsid w:val="002C122B"/>
    <w:rsid w:val="002C2DB7"/>
    <w:rsid w:val="002C364F"/>
    <w:rsid w:val="002C37F5"/>
    <w:rsid w:val="002C3BD2"/>
    <w:rsid w:val="002C54DF"/>
    <w:rsid w:val="002C7F64"/>
    <w:rsid w:val="002D28A2"/>
    <w:rsid w:val="002D4366"/>
    <w:rsid w:val="002D4E02"/>
    <w:rsid w:val="002D6CEF"/>
    <w:rsid w:val="002E195E"/>
    <w:rsid w:val="002E3D09"/>
    <w:rsid w:val="002E46C6"/>
    <w:rsid w:val="002E5ED1"/>
    <w:rsid w:val="002F0232"/>
    <w:rsid w:val="002F0695"/>
    <w:rsid w:val="002F0AFD"/>
    <w:rsid w:val="002F20F5"/>
    <w:rsid w:val="002F2BE9"/>
    <w:rsid w:val="002F5201"/>
    <w:rsid w:val="002F5D1E"/>
    <w:rsid w:val="0030041C"/>
    <w:rsid w:val="003028FB"/>
    <w:rsid w:val="00307816"/>
    <w:rsid w:val="00307CCC"/>
    <w:rsid w:val="00310777"/>
    <w:rsid w:val="003110CE"/>
    <w:rsid w:val="0031200B"/>
    <w:rsid w:val="0031287C"/>
    <w:rsid w:val="00314293"/>
    <w:rsid w:val="00314D4B"/>
    <w:rsid w:val="00316F8B"/>
    <w:rsid w:val="00317C5B"/>
    <w:rsid w:val="003223DF"/>
    <w:rsid w:val="0032427B"/>
    <w:rsid w:val="003306F9"/>
    <w:rsid w:val="00330906"/>
    <w:rsid w:val="00332E17"/>
    <w:rsid w:val="00333D3F"/>
    <w:rsid w:val="00335062"/>
    <w:rsid w:val="003412FA"/>
    <w:rsid w:val="00341758"/>
    <w:rsid w:val="003423BA"/>
    <w:rsid w:val="0034275E"/>
    <w:rsid w:val="00351F77"/>
    <w:rsid w:val="00352E2C"/>
    <w:rsid w:val="00355A79"/>
    <w:rsid w:val="00360695"/>
    <w:rsid w:val="00360ABF"/>
    <w:rsid w:val="0036218B"/>
    <w:rsid w:val="00362D1D"/>
    <w:rsid w:val="00362F66"/>
    <w:rsid w:val="00363ABE"/>
    <w:rsid w:val="00364147"/>
    <w:rsid w:val="00364E31"/>
    <w:rsid w:val="00365541"/>
    <w:rsid w:val="00365ACA"/>
    <w:rsid w:val="00365B9C"/>
    <w:rsid w:val="00365EB0"/>
    <w:rsid w:val="003707B4"/>
    <w:rsid w:val="00370A87"/>
    <w:rsid w:val="00372D78"/>
    <w:rsid w:val="00373F3F"/>
    <w:rsid w:val="00374A86"/>
    <w:rsid w:val="0037589E"/>
    <w:rsid w:val="003760B6"/>
    <w:rsid w:val="00376DE3"/>
    <w:rsid w:val="00380A11"/>
    <w:rsid w:val="0038796B"/>
    <w:rsid w:val="0039547A"/>
    <w:rsid w:val="003973A7"/>
    <w:rsid w:val="003A06C0"/>
    <w:rsid w:val="003A1AB8"/>
    <w:rsid w:val="003A2A26"/>
    <w:rsid w:val="003A42BA"/>
    <w:rsid w:val="003A597E"/>
    <w:rsid w:val="003A62A2"/>
    <w:rsid w:val="003A64C4"/>
    <w:rsid w:val="003A7F95"/>
    <w:rsid w:val="003C2286"/>
    <w:rsid w:val="003C64F3"/>
    <w:rsid w:val="003D0235"/>
    <w:rsid w:val="003D11B7"/>
    <w:rsid w:val="003D2353"/>
    <w:rsid w:val="003D2689"/>
    <w:rsid w:val="003D3CDA"/>
    <w:rsid w:val="003D49A5"/>
    <w:rsid w:val="003E0AC0"/>
    <w:rsid w:val="003E4CA5"/>
    <w:rsid w:val="003E5B34"/>
    <w:rsid w:val="003E5B7A"/>
    <w:rsid w:val="003E657D"/>
    <w:rsid w:val="003E67CD"/>
    <w:rsid w:val="003E6D2A"/>
    <w:rsid w:val="003E71A2"/>
    <w:rsid w:val="003F27CC"/>
    <w:rsid w:val="003F5770"/>
    <w:rsid w:val="003F65BF"/>
    <w:rsid w:val="004000BB"/>
    <w:rsid w:val="0040257B"/>
    <w:rsid w:val="00402FFB"/>
    <w:rsid w:val="00403D96"/>
    <w:rsid w:val="00404B43"/>
    <w:rsid w:val="004050B6"/>
    <w:rsid w:val="00410F37"/>
    <w:rsid w:val="0041207C"/>
    <w:rsid w:val="004139F6"/>
    <w:rsid w:val="0041489C"/>
    <w:rsid w:val="00415B1C"/>
    <w:rsid w:val="00422FBF"/>
    <w:rsid w:val="00423D26"/>
    <w:rsid w:val="00425987"/>
    <w:rsid w:val="00430FCB"/>
    <w:rsid w:val="004314A8"/>
    <w:rsid w:val="004406F3"/>
    <w:rsid w:val="00441F50"/>
    <w:rsid w:val="004424DB"/>
    <w:rsid w:val="0044291D"/>
    <w:rsid w:val="00444DC5"/>
    <w:rsid w:val="004479CD"/>
    <w:rsid w:val="004503F4"/>
    <w:rsid w:val="00450AED"/>
    <w:rsid w:val="00451849"/>
    <w:rsid w:val="00451CD1"/>
    <w:rsid w:val="004535D6"/>
    <w:rsid w:val="00455250"/>
    <w:rsid w:val="00457AD4"/>
    <w:rsid w:val="00460948"/>
    <w:rsid w:val="00461031"/>
    <w:rsid w:val="0046308A"/>
    <w:rsid w:val="00470567"/>
    <w:rsid w:val="00470FD9"/>
    <w:rsid w:val="00471940"/>
    <w:rsid w:val="004723B3"/>
    <w:rsid w:val="0047325A"/>
    <w:rsid w:val="004736A9"/>
    <w:rsid w:val="00474F15"/>
    <w:rsid w:val="00476085"/>
    <w:rsid w:val="004769DD"/>
    <w:rsid w:val="004806CB"/>
    <w:rsid w:val="00481429"/>
    <w:rsid w:val="00481442"/>
    <w:rsid w:val="00481875"/>
    <w:rsid w:val="00483972"/>
    <w:rsid w:val="00483DF0"/>
    <w:rsid w:val="00484142"/>
    <w:rsid w:val="004851A3"/>
    <w:rsid w:val="00486599"/>
    <w:rsid w:val="00486C0C"/>
    <w:rsid w:val="00487136"/>
    <w:rsid w:val="00487553"/>
    <w:rsid w:val="00494A6E"/>
    <w:rsid w:val="00496409"/>
    <w:rsid w:val="00496A74"/>
    <w:rsid w:val="004A1DB7"/>
    <w:rsid w:val="004A5E5A"/>
    <w:rsid w:val="004A638E"/>
    <w:rsid w:val="004B010E"/>
    <w:rsid w:val="004B0C22"/>
    <w:rsid w:val="004C1488"/>
    <w:rsid w:val="004C5AB0"/>
    <w:rsid w:val="004D01A1"/>
    <w:rsid w:val="004D2C37"/>
    <w:rsid w:val="004D3A0A"/>
    <w:rsid w:val="004D45AB"/>
    <w:rsid w:val="004D6B66"/>
    <w:rsid w:val="004D7F36"/>
    <w:rsid w:val="004E1EA8"/>
    <w:rsid w:val="004E43D6"/>
    <w:rsid w:val="004E5397"/>
    <w:rsid w:val="004E5916"/>
    <w:rsid w:val="004E5A83"/>
    <w:rsid w:val="004E5AC0"/>
    <w:rsid w:val="004E652C"/>
    <w:rsid w:val="004F011E"/>
    <w:rsid w:val="004F08CB"/>
    <w:rsid w:val="004F2480"/>
    <w:rsid w:val="004F2799"/>
    <w:rsid w:val="004F4070"/>
    <w:rsid w:val="004F52FE"/>
    <w:rsid w:val="004F53A4"/>
    <w:rsid w:val="004F6035"/>
    <w:rsid w:val="004F77EB"/>
    <w:rsid w:val="005013E4"/>
    <w:rsid w:val="00501521"/>
    <w:rsid w:val="00502AFD"/>
    <w:rsid w:val="00504F28"/>
    <w:rsid w:val="00505DC9"/>
    <w:rsid w:val="00507215"/>
    <w:rsid w:val="005077D6"/>
    <w:rsid w:val="005126F7"/>
    <w:rsid w:val="00512873"/>
    <w:rsid w:val="00513652"/>
    <w:rsid w:val="00514147"/>
    <w:rsid w:val="005143BE"/>
    <w:rsid w:val="00515D50"/>
    <w:rsid w:val="00516547"/>
    <w:rsid w:val="005170D5"/>
    <w:rsid w:val="00523947"/>
    <w:rsid w:val="00524260"/>
    <w:rsid w:val="00524797"/>
    <w:rsid w:val="005279E0"/>
    <w:rsid w:val="00531424"/>
    <w:rsid w:val="00531D84"/>
    <w:rsid w:val="005332BE"/>
    <w:rsid w:val="0053765A"/>
    <w:rsid w:val="005446AA"/>
    <w:rsid w:val="005447BB"/>
    <w:rsid w:val="00546090"/>
    <w:rsid w:val="005460E6"/>
    <w:rsid w:val="005463DA"/>
    <w:rsid w:val="005513B8"/>
    <w:rsid w:val="005528DB"/>
    <w:rsid w:val="00553ADA"/>
    <w:rsid w:val="00553DDB"/>
    <w:rsid w:val="00557B25"/>
    <w:rsid w:val="005702BA"/>
    <w:rsid w:val="0057059A"/>
    <w:rsid w:val="00575626"/>
    <w:rsid w:val="00575643"/>
    <w:rsid w:val="005771BD"/>
    <w:rsid w:val="00584861"/>
    <w:rsid w:val="00585B0E"/>
    <w:rsid w:val="00585CA2"/>
    <w:rsid w:val="0058687C"/>
    <w:rsid w:val="00586AA5"/>
    <w:rsid w:val="00586E21"/>
    <w:rsid w:val="00591BD4"/>
    <w:rsid w:val="00592D94"/>
    <w:rsid w:val="005930CD"/>
    <w:rsid w:val="00593D5E"/>
    <w:rsid w:val="00595A86"/>
    <w:rsid w:val="005A0D01"/>
    <w:rsid w:val="005A35A6"/>
    <w:rsid w:val="005A6025"/>
    <w:rsid w:val="005A7FE3"/>
    <w:rsid w:val="005C0C21"/>
    <w:rsid w:val="005C2456"/>
    <w:rsid w:val="005C2629"/>
    <w:rsid w:val="005C3C0E"/>
    <w:rsid w:val="005C7109"/>
    <w:rsid w:val="005D3020"/>
    <w:rsid w:val="005D3C0D"/>
    <w:rsid w:val="005D3C1B"/>
    <w:rsid w:val="005D41CE"/>
    <w:rsid w:val="005D7396"/>
    <w:rsid w:val="005E0BA6"/>
    <w:rsid w:val="005E0E24"/>
    <w:rsid w:val="005E7B4D"/>
    <w:rsid w:val="005F254F"/>
    <w:rsid w:val="005F5EB9"/>
    <w:rsid w:val="006004A0"/>
    <w:rsid w:val="00600F74"/>
    <w:rsid w:val="00601BFC"/>
    <w:rsid w:val="00602902"/>
    <w:rsid w:val="00602B17"/>
    <w:rsid w:val="00603EA5"/>
    <w:rsid w:val="0060520C"/>
    <w:rsid w:val="00605BD5"/>
    <w:rsid w:val="00606905"/>
    <w:rsid w:val="0061381B"/>
    <w:rsid w:val="006155B1"/>
    <w:rsid w:val="006204F6"/>
    <w:rsid w:val="00623FF7"/>
    <w:rsid w:val="0062527C"/>
    <w:rsid w:val="00630E95"/>
    <w:rsid w:val="00632DAA"/>
    <w:rsid w:val="00635B81"/>
    <w:rsid w:val="00636FE3"/>
    <w:rsid w:val="00637394"/>
    <w:rsid w:val="00637DF0"/>
    <w:rsid w:val="00643538"/>
    <w:rsid w:val="00645D6F"/>
    <w:rsid w:val="00646488"/>
    <w:rsid w:val="0065021B"/>
    <w:rsid w:val="006508DA"/>
    <w:rsid w:val="0065236E"/>
    <w:rsid w:val="00653DFE"/>
    <w:rsid w:val="0065432E"/>
    <w:rsid w:val="00655E5D"/>
    <w:rsid w:val="0065604E"/>
    <w:rsid w:val="006560D6"/>
    <w:rsid w:val="00657A4B"/>
    <w:rsid w:val="00657C34"/>
    <w:rsid w:val="00661AFA"/>
    <w:rsid w:val="0066265F"/>
    <w:rsid w:val="00665358"/>
    <w:rsid w:val="00670972"/>
    <w:rsid w:val="0067142B"/>
    <w:rsid w:val="00671CEE"/>
    <w:rsid w:val="0067473C"/>
    <w:rsid w:val="0067582C"/>
    <w:rsid w:val="006763BF"/>
    <w:rsid w:val="0068392A"/>
    <w:rsid w:val="00685748"/>
    <w:rsid w:val="00685ACD"/>
    <w:rsid w:val="00687B4F"/>
    <w:rsid w:val="00690397"/>
    <w:rsid w:val="0069125A"/>
    <w:rsid w:val="0069183C"/>
    <w:rsid w:val="006921A4"/>
    <w:rsid w:val="00692593"/>
    <w:rsid w:val="006937BF"/>
    <w:rsid w:val="006941DD"/>
    <w:rsid w:val="0069511B"/>
    <w:rsid w:val="0069657F"/>
    <w:rsid w:val="006971CE"/>
    <w:rsid w:val="006A1558"/>
    <w:rsid w:val="006A6E9B"/>
    <w:rsid w:val="006B012B"/>
    <w:rsid w:val="006B07FB"/>
    <w:rsid w:val="006B087E"/>
    <w:rsid w:val="006B2D2D"/>
    <w:rsid w:val="006B38D0"/>
    <w:rsid w:val="006B67AC"/>
    <w:rsid w:val="006C1087"/>
    <w:rsid w:val="006C2220"/>
    <w:rsid w:val="006C3E9E"/>
    <w:rsid w:val="006C40AB"/>
    <w:rsid w:val="006C42D5"/>
    <w:rsid w:val="006C4450"/>
    <w:rsid w:val="006C66B8"/>
    <w:rsid w:val="006C72BB"/>
    <w:rsid w:val="006C764E"/>
    <w:rsid w:val="006C7819"/>
    <w:rsid w:val="006C7A42"/>
    <w:rsid w:val="006D0525"/>
    <w:rsid w:val="006D35E4"/>
    <w:rsid w:val="006D39EB"/>
    <w:rsid w:val="006D5DC2"/>
    <w:rsid w:val="006D5E0C"/>
    <w:rsid w:val="006D7EF8"/>
    <w:rsid w:val="006E1308"/>
    <w:rsid w:val="006E645F"/>
    <w:rsid w:val="006F095B"/>
    <w:rsid w:val="006F0D59"/>
    <w:rsid w:val="006F2C31"/>
    <w:rsid w:val="006F2C37"/>
    <w:rsid w:val="006F32A2"/>
    <w:rsid w:val="006F478B"/>
    <w:rsid w:val="006F4E53"/>
    <w:rsid w:val="006F5D4A"/>
    <w:rsid w:val="006F7713"/>
    <w:rsid w:val="006F7DFB"/>
    <w:rsid w:val="00700E5D"/>
    <w:rsid w:val="00702911"/>
    <w:rsid w:val="0070377C"/>
    <w:rsid w:val="00706DC9"/>
    <w:rsid w:val="00707032"/>
    <w:rsid w:val="007070C6"/>
    <w:rsid w:val="007124AE"/>
    <w:rsid w:val="00713570"/>
    <w:rsid w:val="007151D7"/>
    <w:rsid w:val="00715E3A"/>
    <w:rsid w:val="00716ED0"/>
    <w:rsid w:val="00722BA8"/>
    <w:rsid w:val="00724B19"/>
    <w:rsid w:val="00725417"/>
    <w:rsid w:val="0072680A"/>
    <w:rsid w:val="0073248F"/>
    <w:rsid w:val="00734193"/>
    <w:rsid w:val="0073596B"/>
    <w:rsid w:val="00743076"/>
    <w:rsid w:val="00744E57"/>
    <w:rsid w:val="00744E6A"/>
    <w:rsid w:val="00747D72"/>
    <w:rsid w:val="00750A05"/>
    <w:rsid w:val="00751018"/>
    <w:rsid w:val="00751A0D"/>
    <w:rsid w:val="00752D73"/>
    <w:rsid w:val="00753287"/>
    <w:rsid w:val="00753F78"/>
    <w:rsid w:val="0075609B"/>
    <w:rsid w:val="007569AD"/>
    <w:rsid w:val="00757041"/>
    <w:rsid w:val="0075763F"/>
    <w:rsid w:val="00761289"/>
    <w:rsid w:val="0076238F"/>
    <w:rsid w:val="007747B7"/>
    <w:rsid w:val="00776F87"/>
    <w:rsid w:val="00777AF9"/>
    <w:rsid w:val="00782BC4"/>
    <w:rsid w:val="007874FE"/>
    <w:rsid w:val="00787DA5"/>
    <w:rsid w:val="00790D26"/>
    <w:rsid w:val="00792B2B"/>
    <w:rsid w:val="0079460C"/>
    <w:rsid w:val="00796D22"/>
    <w:rsid w:val="00797B0B"/>
    <w:rsid w:val="007A01A6"/>
    <w:rsid w:val="007A14F3"/>
    <w:rsid w:val="007A222E"/>
    <w:rsid w:val="007A2A0B"/>
    <w:rsid w:val="007A3D15"/>
    <w:rsid w:val="007A549A"/>
    <w:rsid w:val="007A6D75"/>
    <w:rsid w:val="007B12E8"/>
    <w:rsid w:val="007B2EA7"/>
    <w:rsid w:val="007B3850"/>
    <w:rsid w:val="007B3BC2"/>
    <w:rsid w:val="007B5CCE"/>
    <w:rsid w:val="007B62FC"/>
    <w:rsid w:val="007B64F6"/>
    <w:rsid w:val="007B69EE"/>
    <w:rsid w:val="007C235D"/>
    <w:rsid w:val="007C4221"/>
    <w:rsid w:val="007C4710"/>
    <w:rsid w:val="007C4F54"/>
    <w:rsid w:val="007C6CFF"/>
    <w:rsid w:val="007C6F70"/>
    <w:rsid w:val="007D2206"/>
    <w:rsid w:val="007D2591"/>
    <w:rsid w:val="007D36D6"/>
    <w:rsid w:val="007D62EC"/>
    <w:rsid w:val="007E1444"/>
    <w:rsid w:val="007E1FFA"/>
    <w:rsid w:val="007E24A6"/>
    <w:rsid w:val="007E45B8"/>
    <w:rsid w:val="007E6007"/>
    <w:rsid w:val="007F0475"/>
    <w:rsid w:val="007F27E1"/>
    <w:rsid w:val="007F35C4"/>
    <w:rsid w:val="007F5A18"/>
    <w:rsid w:val="007F5EAC"/>
    <w:rsid w:val="0080005D"/>
    <w:rsid w:val="0080201D"/>
    <w:rsid w:val="00803C8C"/>
    <w:rsid w:val="00804619"/>
    <w:rsid w:val="00805550"/>
    <w:rsid w:val="008076EC"/>
    <w:rsid w:val="00814FAA"/>
    <w:rsid w:val="00815AED"/>
    <w:rsid w:val="00815CA7"/>
    <w:rsid w:val="00815EA4"/>
    <w:rsid w:val="00816466"/>
    <w:rsid w:val="008167F1"/>
    <w:rsid w:val="00816F15"/>
    <w:rsid w:val="00820A58"/>
    <w:rsid w:val="00820E3E"/>
    <w:rsid w:val="008224B9"/>
    <w:rsid w:val="008250AF"/>
    <w:rsid w:val="00826FE1"/>
    <w:rsid w:val="00830AC4"/>
    <w:rsid w:val="00830CD1"/>
    <w:rsid w:val="00830E89"/>
    <w:rsid w:val="0083360A"/>
    <w:rsid w:val="008341CE"/>
    <w:rsid w:val="00837D59"/>
    <w:rsid w:val="00842FFF"/>
    <w:rsid w:val="00843972"/>
    <w:rsid w:val="00843B1B"/>
    <w:rsid w:val="008506AA"/>
    <w:rsid w:val="00850BA6"/>
    <w:rsid w:val="00851116"/>
    <w:rsid w:val="008518B5"/>
    <w:rsid w:val="00852AA6"/>
    <w:rsid w:val="00852D9F"/>
    <w:rsid w:val="00853B2B"/>
    <w:rsid w:val="008545C9"/>
    <w:rsid w:val="00857276"/>
    <w:rsid w:val="008615AA"/>
    <w:rsid w:val="00862E7D"/>
    <w:rsid w:val="00863BB9"/>
    <w:rsid w:val="0086463E"/>
    <w:rsid w:val="00866AD2"/>
    <w:rsid w:val="00866FEC"/>
    <w:rsid w:val="00870130"/>
    <w:rsid w:val="0087076D"/>
    <w:rsid w:val="00870A78"/>
    <w:rsid w:val="00871340"/>
    <w:rsid w:val="0087316E"/>
    <w:rsid w:val="00874833"/>
    <w:rsid w:val="008768BD"/>
    <w:rsid w:val="0087763B"/>
    <w:rsid w:val="008814DB"/>
    <w:rsid w:val="0088227C"/>
    <w:rsid w:val="00883228"/>
    <w:rsid w:val="0088327D"/>
    <w:rsid w:val="00890E50"/>
    <w:rsid w:val="00890EDB"/>
    <w:rsid w:val="0089235E"/>
    <w:rsid w:val="00893E5A"/>
    <w:rsid w:val="008946EA"/>
    <w:rsid w:val="008949B2"/>
    <w:rsid w:val="008952D0"/>
    <w:rsid w:val="0089605A"/>
    <w:rsid w:val="008977BF"/>
    <w:rsid w:val="008A15C4"/>
    <w:rsid w:val="008A66B2"/>
    <w:rsid w:val="008B4DA8"/>
    <w:rsid w:val="008B652E"/>
    <w:rsid w:val="008B7022"/>
    <w:rsid w:val="008C5CAC"/>
    <w:rsid w:val="008C698F"/>
    <w:rsid w:val="008D0FB2"/>
    <w:rsid w:val="008D1E2D"/>
    <w:rsid w:val="008E2441"/>
    <w:rsid w:val="008E245E"/>
    <w:rsid w:val="008E463C"/>
    <w:rsid w:val="008E477E"/>
    <w:rsid w:val="008E5338"/>
    <w:rsid w:val="008E6D33"/>
    <w:rsid w:val="008F5305"/>
    <w:rsid w:val="008F615B"/>
    <w:rsid w:val="008F71A4"/>
    <w:rsid w:val="00901533"/>
    <w:rsid w:val="009018B1"/>
    <w:rsid w:val="00902432"/>
    <w:rsid w:val="00902969"/>
    <w:rsid w:val="0090343B"/>
    <w:rsid w:val="00904A00"/>
    <w:rsid w:val="00904D10"/>
    <w:rsid w:val="00904D41"/>
    <w:rsid w:val="009059ED"/>
    <w:rsid w:val="00906B49"/>
    <w:rsid w:val="00906C2C"/>
    <w:rsid w:val="00907A9F"/>
    <w:rsid w:val="00907E44"/>
    <w:rsid w:val="009130BA"/>
    <w:rsid w:val="00915BDF"/>
    <w:rsid w:val="00916132"/>
    <w:rsid w:val="00916486"/>
    <w:rsid w:val="00916CF6"/>
    <w:rsid w:val="00920A33"/>
    <w:rsid w:val="009210C4"/>
    <w:rsid w:val="00921DFC"/>
    <w:rsid w:val="009235A3"/>
    <w:rsid w:val="009242BC"/>
    <w:rsid w:val="00926FDF"/>
    <w:rsid w:val="00927BA3"/>
    <w:rsid w:val="00927C71"/>
    <w:rsid w:val="0093099F"/>
    <w:rsid w:val="00930F2A"/>
    <w:rsid w:val="00931021"/>
    <w:rsid w:val="009310DF"/>
    <w:rsid w:val="00933972"/>
    <w:rsid w:val="00935C72"/>
    <w:rsid w:val="00936624"/>
    <w:rsid w:val="00937B8B"/>
    <w:rsid w:val="00937C2F"/>
    <w:rsid w:val="00942C4B"/>
    <w:rsid w:val="00942D9E"/>
    <w:rsid w:val="009434F6"/>
    <w:rsid w:val="00943E0D"/>
    <w:rsid w:val="009440BD"/>
    <w:rsid w:val="00944326"/>
    <w:rsid w:val="0094436A"/>
    <w:rsid w:val="0094602C"/>
    <w:rsid w:val="00946CF2"/>
    <w:rsid w:val="00950476"/>
    <w:rsid w:val="009511A3"/>
    <w:rsid w:val="00957BE8"/>
    <w:rsid w:val="0096093C"/>
    <w:rsid w:val="00961078"/>
    <w:rsid w:val="009622A4"/>
    <w:rsid w:val="0096658B"/>
    <w:rsid w:val="00966843"/>
    <w:rsid w:val="0097394A"/>
    <w:rsid w:val="0098028F"/>
    <w:rsid w:val="00980A25"/>
    <w:rsid w:val="009810B3"/>
    <w:rsid w:val="00981A2B"/>
    <w:rsid w:val="00982FC3"/>
    <w:rsid w:val="0098535D"/>
    <w:rsid w:val="00985AC2"/>
    <w:rsid w:val="00986F26"/>
    <w:rsid w:val="0098746A"/>
    <w:rsid w:val="00990891"/>
    <w:rsid w:val="00990BE3"/>
    <w:rsid w:val="00991B30"/>
    <w:rsid w:val="0099343C"/>
    <w:rsid w:val="00995DE9"/>
    <w:rsid w:val="009965AD"/>
    <w:rsid w:val="00997EB0"/>
    <w:rsid w:val="009A20F2"/>
    <w:rsid w:val="009A3C17"/>
    <w:rsid w:val="009A3FC1"/>
    <w:rsid w:val="009A736D"/>
    <w:rsid w:val="009A7548"/>
    <w:rsid w:val="009A7BA9"/>
    <w:rsid w:val="009B1340"/>
    <w:rsid w:val="009B3C6F"/>
    <w:rsid w:val="009B476C"/>
    <w:rsid w:val="009B6B01"/>
    <w:rsid w:val="009C103F"/>
    <w:rsid w:val="009C3D0F"/>
    <w:rsid w:val="009C581C"/>
    <w:rsid w:val="009C591A"/>
    <w:rsid w:val="009C7F5D"/>
    <w:rsid w:val="009D64B3"/>
    <w:rsid w:val="009D65CA"/>
    <w:rsid w:val="009E32D9"/>
    <w:rsid w:val="009E369D"/>
    <w:rsid w:val="009E378B"/>
    <w:rsid w:val="009E4610"/>
    <w:rsid w:val="009F48CA"/>
    <w:rsid w:val="009F5E0D"/>
    <w:rsid w:val="009F6559"/>
    <w:rsid w:val="009F76ED"/>
    <w:rsid w:val="00A00521"/>
    <w:rsid w:val="00A0096F"/>
    <w:rsid w:val="00A0225B"/>
    <w:rsid w:val="00A0428A"/>
    <w:rsid w:val="00A04316"/>
    <w:rsid w:val="00A07C01"/>
    <w:rsid w:val="00A11424"/>
    <w:rsid w:val="00A11471"/>
    <w:rsid w:val="00A12AF0"/>
    <w:rsid w:val="00A12F9A"/>
    <w:rsid w:val="00A15CF8"/>
    <w:rsid w:val="00A1788B"/>
    <w:rsid w:val="00A21A72"/>
    <w:rsid w:val="00A22586"/>
    <w:rsid w:val="00A24622"/>
    <w:rsid w:val="00A30C25"/>
    <w:rsid w:val="00A3500A"/>
    <w:rsid w:val="00A375CF"/>
    <w:rsid w:val="00A37EF8"/>
    <w:rsid w:val="00A42E7C"/>
    <w:rsid w:val="00A43ACE"/>
    <w:rsid w:val="00A43E65"/>
    <w:rsid w:val="00A45A78"/>
    <w:rsid w:val="00A45C6E"/>
    <w:rsid w:val="00A46819"/>
    <w:rsid w:val="00A479D1"/>
    <w:rsid w:val="00A51970"/>
    <w:rsid w:val="00A521A8"/>
    <w:rsid w:val="00A540B4"/>
    <w:rsid w:val="00A5687B"/>
    <w:rsid w:val="00A62124"/>
    <w:rsid w:val="00A65017"/>
    <w:rsid w:val="00A65997"/>
    <w:rsid w:val="00A66635"/>
    <w:rsid w:val="00A6708F"/>
    <w:rsid w:val="00A70120"/>
    <w:rsid w:val="00A71783"/>
    <w:rsid w:val="00A7246F"/>
    <w:rsid w:val="00A73C69"/>
    <w:rsid w:val="00A73EC9"/>
    <w:rsid w:val="00A74A9F"/>
    <w:rsid w:val="00A74E60"/>
    <w:rsid w:val="00A75775"/>
    <w:rsid w:val="00A76603"/>
    <w:rsid w:val="00A8097A"/>
    <w:rsid w:val="00A80AB8"/>
    <w:rsid w:val="00A8201E"/>
    <w:rsid w:val="00A8221C"/>
    <w:rsid w:val="00A84B0E"/>
    <w:rsid w:val="00A84F96"/>
    <w:rsid w:val="00A85CB8"/>
    <w:rsid w:val="00A86EAD"/>
    <w:rsid w:val="00A90AF0"/>
    <w:rsid w:val="00A92364"/>
    <w:rsid w:val="00A93A10"/>
    <w:rsid w:val="00A953FC"/>
    <w:rsid w:val="00A96438"/>
    <w:rsid w:val="00AA06CF"/>
    <w:rsid w:val="00AA1058"/>
    <w:rsid w:val="00AA3E8A"/>
    <w:rsid w:val="00AA7132"/>
    <w:rsid w:val="00AB052D"/>
    <w:rsid w:val="00AB162A"/>
    <w:rsid w:val="00AB5B5B"/>
    <w:rsid w:val="00AB5C06"/>
    <w:rsid w:val="00AB7E8E"/>
    <w:rsid w:val="00AC20B9"/>
    <w:rsid w:val="00AC25F1"/>
    <w:rsid w:val="00AC285A"/>
    <w:rsid w:val="00AC3AC1"/>
    <w:rsid w:val="00AD1A7D"/>
    <w:rsid w:val="00AD210A"/>
    <w:rsid w:val="00AD5CA7"/>
    <w:rsid w:val="00AD5EB4"/>
    <w:rsid w:val="00AD638B"/>
    <w:rsid w:val="00AD6914"/>
    <w:rsid w:val="00AE130C"/>
    <w:rsid w:val="00AE26B2"/>
    <w:rsid w:val="00AE2726"/>
    <w:rsid w:val="00AE5284"/>
    <w:rsid w:val="00AE62A8"/>
    <w:rsid w:val="00AE7EE7"/>
    <w:rsid w:val="00AE7F94"/>
    <w:rsid w:val="00AF0308"/>
    <w:rsid w:val="00AF1301"/>
    <w:rsid w:val="00AF27A1"/>
    <w:rsid w:val="00AF31EB"/>
    <w:rsid w:val="00AF4F51"/>
    <w:rsid w:val="00AF59F9"/>
    <w:rsid w:val="00B02146"/>
    <w:rsid w:val="00B03DD2"/>
    <w:rsid w:val="00B065BB"/>
    <w:rsid w:val="00B07AD0"/>
    <w:rsid w:val="00B13735"/>
    <w:rsid w:val="00B13BC7"/>
    <w:rsid w:val="00B17F78"/>
    <w:rsid w:val="00B211DD"/>
    <w:rsid w:val="00B2122E"/>
    <w:rsid w:val="00B21688"/>
    <w:rsid w:val="00B2382C"/>
    <w:rsid w:val="00B24739"/>
    <w:rsid w:val="00B25ECB"/>
    <w:rsid w:val="00B300E1"/>
    <w:rsid w:val="00B33653"/>
    <w:rsid w:val="00B36E91"/>
    <w:rsid w:val="00B41E35"/>
    <w:rsid w:val="00B42135"/>
    <w:rsid w:val="00B424D7"/>
    <w:rsid w:val="00B4264A"/>
    <w:rsid w:val="00B42C39"/>
    <w:rsid w:val="00B43D81"/>
    <w:rsid w:val="00B45049"/>
    <w:rsid w:val="00B4748B"/>
    <w:rsid w:val="00B52FF5"/>
    <w:rsid w:val="00B53D77"/>
    <w:rsid w:val="00B555B6"/>
    <w:rsid w:val="00B565E4"/>
    <w:rsid w:val="00B5759A"/>
    <w:rsid w:val="00B576EF"/>
    <w:rsid w:val="00B6068F"/>
    <w:rsid w:val="00B614BE"/>
    <w:rsid w:val="00B6262A"/>
    <w:rsid w:val="00B6395B"/>
    <w:rsid w:val="00B66392"/>
    <w:rsid w:val="00B67CA6"/>
    <w:rsid w:val="00B70522"/>
    <w:rsid w:val="00B7186C"/>
    <w:rsid w:val="00B7253F"/>
    <w:rsid w:val="00B72B81"/>
    <w:rsid w:val="00B751D2"/>
    <w:rsid w:val="00B75AC4"/>
    <w:rsid w:val="00B7667D"/>
    <w:rsid w:val="00B80FBF"/>
    <w:rsid w:val="00B83649"/>
    <w:rsid w:val="00B865DB"/>
    <w:rsid w:val="00B86CCE"/>
    <w:rsid w:val="00B86FAE"/>
    <w:rsid w:val="00B877C0"/>
    <w:rsid w:val="00B9040C"/>
    <w:rsid w:val="00B91248"/>
    <w:rsid w:val="00B91BF4"/>
    <w:rsid w:val="00B92D25"/>
    <w:rsid w:val="00B93673"/>
    <w:rsid w:val="00B963E9"/>
    <w:rsid w:val="00B96F6F"/>
    <w:rsid w:val="00BA1CA0"/>
    <w:rsid w:val="00BA39F9"/>
    <w:rsid w:val="00BA419C"/>
    <w:rsid w:val="00BA7232"/>
    <w:rsid w:val="00BB76B7"/>
    <w:rsid w:val="00BC2278"/>
    <w:rsid w:val="00BC43B4"/>
    <w:rsid w:val="00BC7BFE"/>
    <w:rsid w:val="00BE09E3"/>
    <w:rsid w:val="00BE7D1B"/>
    <w:rsid w:val="00BF352D"/>
    <w:rsid w:val="00BF6134"/>
    <w:rsid w:val="00BF6687"/>
    <w:rsid w:val="00C01F63"/>
    <w:rsid w:val="00C05212"/>
    <w:rsid w:val="00C07886"/>
    <w:rsid w:val="00C1304E"/>
    <w:rsid w:val="00C177AF"/>
    <w:rsid w:val="00C205F9"/>
    <w:rsid w:val="00C21B32"/>
    <w:rsid w:val="00C225ED"/>
    <w:rsid w:val="00C2402E"/>
    <w:rsid w:val="00C24351"/>
    <w:rsid w:val="00C267A9"/>
    <w:rsid w:val="00C27D3B"/>
    <w:rsid w:val="00C27EC4"/>
    <w:rsid w:val="00C313A4"/>
    <w:rsid w:val="00C32A76"/>
    <w:rsid w:val="00C34DA4"/>
    <w:rsid w:val="00C42C41"/>
    <w:rsid w:val="00C439FE"/>
    <w:rsid w:val="00C452BA"/>
    <w:rsid w:val="00C45576"/>
    <w:rsid w:val="00C45C14"/>
    <w:rsid w:val="00C471FE"/>
    <w:rsid w:val="00C6417C"/>
    <w:rsid w:val="00C65385"/>
    <w:rsid w:val="00C6629F"/>
    <w:rsid w:val="00C66E75"/>
    <w:rsid w:val="00C7067F"/>
    <w:rsid w:val="00C70ACA"/>
    <w:rsid w:val="00C70C91"/>
    <w:rsid w:val="00C72953"/>
    <w:rsid w:val="00C72E36"/>
    <w:rsid w:val="00C74855"/>
    <w:rsid w:val="00C769AF"/>
    <w:rsid w:val="00C80DC5"/>
    <w:rsid w:val="00C81002"/>
    <w:rsid w:val="00C818B4"/>
    <w:rsid w:val="00C82575"/>
    <w:rsid w:val="00C82EC2"/>
    <w:rsid w:val="00C82F1B"/>
    <w:rsid w:val="00C82F7C"/>
    <w:rsid w:val="00C85EFB"/>
    <w:rsid w:val="00C860D2"/>
    <w:rsid w:val="00C8750A"/>
    <w:rsid w:val="00C9166A"/>
    <w:rsid w:val="00C92E96"/>
    <w:rsid w:val="00C953D2"/>
    <w:rsid w:val="00C95D30"/>
    <w:rsid w:val="00C971C7"/>
    <w:rsid w:val="00C97FE4"/>
    <w:rsid w:val="00CA13A0"/>
    <w:rsid w:val="00CA3439"/>
    <w:rsid w:val="00CA545B"/>
    <w:rsid w:val="00CA6D04"/>
    <w:rsid w:val="00CA7B3D"/>
    <w:rsid w:val="00CB12B9"/>
    <w:rsid w:val="00CB4CE1"/>
    <w:rsid w:val="00CB58D6"/>
    <w:rsid w:val="00CC387B"/>
    <w:rsid w:val="00CC3AA2"/>
    <w:rsid w:val="00CC3F57"/>
    <w:rsid w:val="00CC4B7E"/>
    <w:rsid w:val="00CC5B60"/>
    <w:rsid w:val="00CC70BA"/>
    <w:rsid w:val="00CC71FC"/>
    <w:rsid w:val="00CC7D57"/>
    <w:rsid w:val="00CD2298"/>
    <w:rsid w:val="00CD3BE7"/>
    <w:rsid w:val="00CE0A78"/>
    <w:rsid w:val="00CE1356"/>
    <w:rsid w:val="00CE1667"/>
    <w:rsid w:val="00CE2823"/>
    <w:rsid w:val="00CE3543"/>
    <w:rsid w:val="00CE3AAA"/>
    <w:rsid w:val="00CE3B41"/>
    <w:rsid w:val="00CE4139"/>
    <w:rsid w:val="00CE4C1D"/>
    <w:rsid w:val="00CE6E18"/>
    <w:rsid w:val="00CE72EE"/>
    <w:rsid w:val="00CE74A7"/>
    <w:rsid w:val="00CF3978"/>
    <w:rsid w:val="00CF407F"/>
    <w:rsid w:val="00CF6311"/>
    <w:rsid w:val="00CF65CA"/>
    <w:rsid w:val="00CF7D24"/>
    <w:rsid w:val="00D00578"/>
    <w:rsid w:val="00D03E1A"/>
    <w:rsid w:val="00D04187"/>
    <w:rsid w:val="00D0609B"/>
    <w:rsid w:val="00D079E5"/>
    <w:rsid w:val="00D07AE9"/>
    <w:rsid w:val="00D13000"/>
    <w:rsid w:val="00D13EA7"/>
    <w:rsid w:val="00D14252"/>
    <w:rsid w:val="00D150A7"/>
    <w:rsid w:val="00D16B28"/>
    <w:rsid w:val="00D17A55"/>
    <w:rsid w:val="00D206D6"/>
    <w:rsid w:val="00D21690"/>
    <w:rsid w:val="00D2280C"/>
    <w:rsid w:val="00D250EF"/>
    <w:rsid w:val="00D319F6"/>
    <w:rsid w:val="00D319FE"/>
    <w:rsid w:val="00D33363"/>
    <w:rsid w:val="00D35948"/>
    <w:rsid w:val="00D402BA"/>
    <w:rsid w:val="00D4524C"/>
    <w:rsid w:val="00D50514"/>
    <w:rsid w:val="00D5075A"/>
    <w:rsid w:val="00D50CA3"/>
    <w:rsid w:val="00D52A4E"/>
    <w:rsid w:val="00D53091"/>
    <w:rsid w:val="00D54000"/>
    <w:rsid w:val="00D5467C"/>
    <w:rsid w:val="00D557BC"/>
    <w:rsid w:val="00D6131E"/>
    <w:rsid w:val="00D61476"/>
    <w:rsid w:val="00D6380D"/>
    <w:rsid w:val="00D71FCD"/>
    <w:rsid w:val="00D72DC0"/>
    <w:rsid w:val="00D74A5C"/>
    <w:rsid w:val="00D76D36"/>
    <w:rsid w:val="00D81440"/>
    <w:rsid w:val="00D87A76"/>
    <w:rsid w:val="00D902FE"/>
    <w:rsid w:val="00D9057B"/>
    <w:rsid w:val="00D92B6D"/>
    <w:rsid w:val="00D92CC8"/>
    <w:rsid w:val="00D95449"/>
    <w:rsid w:val="00D959B7"/>
    <w:rsid w:val="00D975FC"/>
    <w:rsid w:val="00DA0288"/>
    <w:rsid w:val="00DA156D"/>
    <w:rsid w:val="00DA1C19"/>
    <w:rsid w:val="00DA24B0"/>
    <w:rsid w:val="00DA3F20"/>
    <w:rsid w:val="00DA566A"/>
    <w:rsid w:val="00DA5CA6"/>
    <w:rsid w:val="00DA6FEB"/>
    <w:rsid w:val="00DA7219"/>
    <w:rsid w:val="00DB129A"/>
    <w:rsid w:val="00DC0AC2"/>
    <w:rsid w:val="00DC1458"/>
    <w:rsid w:val="00DC2258"/>
    <w:rsid w:val="00DC5A45"/>
    <w:rsid w:val="00DC6015"/>
    <w:rsid w:val="00DC6195"/>
    <w:rsid w:val="00DC66BC"/>
    <w:rsid w:val="00DC689E"/>
    <w:rsid w:val="00DC7B82"/>
    <w:rsid w:val="00DD2AE5"/>
    <w:rsid w:val="00DE19F6"/>
    <w:rsid w:val="00DE4910"/>
    <w:rsid w:val="00DE677E"/>
    <w:rsid w:val="00DE6CE2"/>
    <w:rsid w:val="00DF4C49"/>
    <w:rsid w:val="00DF7BE0"/>
    <w:rsid w:val="00E00EC8"/>
    <w:rsid w:val="00E01067"/>
    <w:rsid w:val="00E0174A"/>
    <w:rsid w:val="00E055B8"/>
    <w:rsid w:val="00E05F7D"/>
    <w:rsid w:val="00E0683B"/>
    <w:rsid w:val="00E07039"/>
    <w:rsid w:val="00E11BBE"/>
    <w:rsid w:val="00E11F60"/>
    <w:rsid w:val="00E12F76"/>
    <w:rsid w:val="00E15986"/>
    <w:rsid w:val="00E15DC8"/>
    <w:rsid w:val="00E16D29"/>
    <w:rsid w:val="00E2055A"/>
    <w:rsid w:val="00E20F62"/>
    <w:rsid w:val="00E22097"/>
    <w:rsid w:val="00E2265D"/>
    <w:rsid w:val="00E22E47"/>
    <w:rsid w:val="00E23AE2"/>
    <w:rsid w:val="00E31358"/>
    <w:rsid w:val="00E33733"/>
    <w:rsid w:val="00E3723B"/>
    <w:rsid w:val="00E40607"/>
    <w:rsid w:val="00E41890"/>
    <w:rsid w:val="00E418BF"/>
    <w:rsid w:val="00E420A2"/>
    <w:rsid w:val="00E42E96"/>
    <w:rsid w:val="00E46136"/>
    <w:rsid w:val="00E50787"/>
    <w:rsid w:val="00E51A9B"/>
    <w:rsid w:val="00E51C7B"/>
    <w:rsid w:val="00E51DE8"/>
    <w:rsid w:val="00E53AF7"/>
    <w:rsid w:val="00E53B6B"/>
    <w:rsid w:val="00E63BB2"/>
    <w:rsid w:val="00E63D49"/>
    <w:rsid w:val="00E65EFF"/>
    <w:rsid w:val="00E665B2"/>
    <w:rsid w:val="00E719C9"/>
    <w:rsid w:val="00E7449A"/>
    <w:rsid w:val="00E750DE"/>
    <w:rsid w:val="00E77560"/>
    <w:rsid w:val="00E77FF8"/>
    <w:rsid w:val="00E80030"/>
    <w:rsid w:val="00E81295"/>
    <w:rsid w:val="00E85FE7"/>
    <w:rsid w:val="00E9228A"/>
    <w:rsid w:val="00E934D4"/>
    <w:rsid w:val="00E9378B"/>
    <w:rsid w:val="00E93AF8"/>
    <w:rsid w:val="00E94370"/>
    <w:rsid w:val="00E947E4"/>
    <w:rsid w:val="00E9679B"/>
    <w:rsid w:val="00E96FA4"/>
    <w:rsid w:val="00EA02CD"/>
    <w:rsid w:val="00EA0C22"/>
    <w:rsid w:val="00EA4C24"/>
    <w:rsid w:val="00EA615A"/>
    <w:rsid w:val="00EA6C3C"/>
    <w:rsid w:val="00EA761A"/>
    <w:rsid w:val="00EB1B4B"/>
    <w:rsid w:val="00EC00B6"/>
    <w:rsid w:val="00EC29AC"/>
    <w:rsid w:val="00EC2BCF"/>
    <w:rsid w:val="00EC304B"/>
    <w:rsid w:val="00ED422A"/>
    <w:rsid w:val="00ED7942"/>
    <w:rsid w:val="00ED7E35"/>
    <w:rsid w:val="00EE18CA"/>
    <w:rsid w:val="00EF11AE"/>
    <w:rsid w:val="00EF1567"/>
    <w:rsid w:val="00EF26A1"/>
    <w:rsid w:val="00F00524"/>
    <w:rsid w:val="00F03A14"/>
    <w:rsid w:val="00F056C3"/>
    <w:rsid w:val="00F07C71"/>
    <w:rsid w:val="00F125C2"/>
    <w:rsid w:val="00F127D3"/>
    <w:rsid w:val="00F12CAF"/>
    <w:rsid w:val="00F12DF7"/>
    <w:rsid w:val="00F14D88"/>
    <w:rsid w:val="00F169E8"/>
    <w:rsid w:val="00F20C03"/>
    <w:rsid w:val="00F253BF"/>
    <w:rsid w:val="00F26F4E"/>
    <w:rsid w:val="00F26F5B"/>
    <w:rsid w:val="00F279F2"/>
    <w:rsid w:val="00F30E68"/>
    <w:rsid w:val="00F31B13"/>
    <w:rsid w:val="00F31DEA"/>
    <w:rsid w:val="00F3289A"/>
    <w:rsid w:val="00F32D9C"/>
    <w:rsid w:val="00F334FB"/>
    <w:rsid w:val="00F37AB1"/>
    <w:rsid w:val="00F40E02"/>
    <w:rsid w:val="00F416E2"/>
    <w:rsid w:val="00F43091"/>
    <w:rsid w:val="00F4477D"/>
    <w:rsid w:val="00F45568"/>
    <w:rsid w:val="00F455BB"/>
    <w:rsid w:val="00F45DA7"/>
    <w:rsid w:val="00F50356"/>
    <w:rsid w:val="00F510F3"/>
    <w:rsid w:val="00F523CC"/>
    <w:rsid w:val="00F52D38"/>
    <w:rsid w:val="00F56C08"/>
    <w:rsid w:val="00F57452"/>
    <w:rsid w:val="00F62E38"/>
    <w:rsid w:val="00F643C7"/>
    <w:rsid w:val="00F64C4C"/>
    <w:rsid w:val="00F71684"/>
    <w:rsid w:val="00F73755"/>
    <w:rsid w:val="00F8102E"/>
    <w:rsid w:val="00F81ADD"/>
    <w:rsid w:val="00F835A3"/>
    <w:rsid w:val="00F847F0"/>
    <w:rsid w:val="00F84EA9"/>
    <w:rsid w:val="00F85B5E"/>
    <w:rsid w:val="00F869C7"/>
    <w:rsid w:val="00F86B81"/>
    <w:rsid w:val="00F9011A"/>
    <w:rsid w:val="00F90703"/>
    <w:rsid w:val="00F90DE2"/>
    <w:rsid w:val="00F95C7A"/>
    <w:rsid w:val="00F95D13"/>
    <w:rsid w:val="00F973F5"/>
    <w:rsid w:val="00F978F7"/>
    <w:rsid w:val="00F97A32"/>
    <w:rsid w:val="00FA1DBA"/>
    <w:rsid w:val="00FA254A"/>
    <w:rsid w:val="00FA2593"/>
    <w:rsid w:val="00FA4AE5"/>
    <w:rsid w:val="00FB39EA"/>
    <w:rsid w:val="00FB5CE0"/>
    <w:rsid w:val="00FB7694"/>
    <w:rsid w:val="00FC0DFD"/>
    <w:rsid w:val="00FC1B9F"/>
    <w:rsid w:val="00FC1D50"/>
    <w:rsid w:val="00FC3278"/>
    <w:rsid w:val="00FC63A7"/>
    <w:rsid w:val="00FD01DA"/>
    <w:rsid w:val="00FD17AC"/>
    <w:rsid w:val="00FD24BB"/>
    <w:rsid w:val="00FD4311"/>
    <w:rsid w:val="00FD6016"/>
    <w:rsid w:val="00FE062E"/>
    <w:rsid w:val="00FE0BFF"/>
    <w:rsid w:val="00FE20DD"/>
    <w:rsid w:val="00FE26E0"/>
    <w:rsid w:val="00FE3A21"/>
    <w:rsid w:val="00FE3DFB"/>
    <w:rsid w:val="00FE5F0D"/>
    <w:rsid w:val="00FF3F0C"/>
    <w:rsid w:val="00FF6F7C"/>
    <w:rsid w:val="00FF7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45E9"/>
  <w15:chartTrackingRefBased/>
  <w15:docId w15:val="{A256AB80-C1DD-412B-95F1-23C2EFFB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line="360" w:lineRule="auto"/>
      <w:jc w:val="both"/>
      <w:outlineLvl w:val="0"/>
    </w:pPr>
    <w:rPr>
      <w:rFonts w:ascii="Arial" w:hAnsi="Arial"/>
      <w:i/>
      <w:sz w:val="20"/>
      <w:szCs w:val="20"/>
    </w:rPr>
  </w:style>
  <w:style w:type="paragraph" w:styleId="Nagwek2">
    <w:name w:val="heading 2"/>
    <w:basedOn w:val="Normalny"/>
    <w:next w:val="Normalny"/>
    <w:qFormat/>
    <w:pPr>
      <w:keepNext/>
      <w:numPr>
        <w:ilvl w:val="1"/>
        <w:numId w:val="1"/>
      </w:numPr>
      <w:ind w:left="3660"/>
      <w:jc w:val="center"/>
      <w:outlineLvl w:val="1"/>
    </w:pPr>
    <w:rPr>
      <w:b/>
      <w:i/>
      <w:sz w:val="28"/>
    </w:rPr>
  </w:style>
  <w:style w:type="paragraph" w:styleId="Nagwek3">
    <w:name w:val="heading 3"/>
    <w:basedOn w:val="Normalny"/>
    <w:next w:val="Normalny"/>
    <w:qFormat/>
    <w:pPr>
      <w:keepNext/>
      <w:numPr>
        <w:ilvl w:val="2"/>
        <w:numId w:val="1"/>
      </w:numPr>
      <w:ind w:left="7200"/>
      <w:outlineLvl w:val="2"/>
    </w:pPr>
    <w:rPr>
      <w:rFonts w:ascii="Arial" w:hAnsi="Arial"/>
      <w:i/>
      <w:iCs/>
    </w:rPr>
  </w:style>
  <w:style w:type="paragraph" w:styleId="Nagwek4">
    <w:name w:val="heading 4"/>
    <w:basedOn w:val="Normalny"/>
    <w:next w:val="Normalny"/>
    <w:qFormat/>
    <w:pPr>
      <w:keepNext/>
      <w:numPr>
        <w:ilvl w:val="3"/>
        <w:numId w:val="1"/>
      </w:numPr>
      <w:spacing w:before="100"/>
      <w:jc w:val="center"/>
      <w:outlineLvl w:val="3"/>
    </w:pPr>
    <w:rPr>
      <w:rFonts w:ascii="Arial" w:hAnsi="Arial"/>
      <w:b/>
      <w:sz w:val="22"/>
      <w:szCs w:val="20"/>
    </w:rPr>
  </w:style>
  <w:style w:type="paragraph" w:styleId="Nagwek5">
    <w:name w:val="heading 5"/>
    <w:basedOn w:val="Normalny"/>
    <w:next w:val="Normalny"/>
    <w:qFormat/>
    <w:pPr>
      <w:keepNext/>
      <w:numPr>
        <w:ilvl w:val="4"/>
        <w:numId w:val="1"/>
      </w:numPr>
      <w:ind w:left="7788"/>
      <w:outlineLvl w:val="4"/>
    </w:pPr>
    <w:rPr>
      <w:b/>
    </w:rPr>
  </w:style>
  <w:style w:type="paragraph" w:styleId="Nagwek7">
    <w:name w:val="heading 7"/>
    <w:basedOn w:val="Normalny"/>
    <w:next w:val="Normalny"/>
    <w:qFormat/>
    <w:pPr>
      <w:keepNext/>
      <w:numPr>
        <w:ilvl w:val="6"/>
        <w:numId w:val="1"/>
      </w:numPr>
      <w:jc w:val="center"/>
      <w:outlineLvl w:val="6"/>
    </w:pPr>
    <w:rPr>
      <w:i/>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i w:val="0"/>
    </w:rPr>
  </w:style>
  <w:style w:type="character" w:customStyle="1" w:styleId="WW8Num4z0">
    <w:name w:val="WW8Num4z0"/>
    <w:rPr>
      <w:rFonts w:ascii="Symbol" w:hAnsi="Symbol"/>
    </w:rPr>
  </w:style>
  <w:style w:type="character" w:customStyle="1" w:styleId="WW8Num9z0">
    <w:name w:val="WW8Num9z0"/>
    <w:rPr>
      <w:b w:val="0"/>
      <w:i w:val="0"/>
    </w:rPr>
  </w:style>
  <w:style w:type="character" w:customStyle="1" w:styleId="WW8Num10z0">
    <w:name w:val="WW8Num10z0"/>
    <w:rPr>
      <w:b w:val="0"/>
      <w:i w:val="0"/>
    </w:rPr>
  </w:style>
  <w:style w:type="character" w:customStyle="1" w:styleId="WW8Num12z0">
    <w:name w:val="WW8Num12z0"/>
    <w:rPr>
      <w:b w:val="0"/>
    </w:rPr>
  </w:style>
  <w:style w:type="character" w:customStyle="1" w:styleId="WW8Num13z1">
    <w:name w:val="WW8Num13z1"/>
    <w:rPr>
      <w:rFonts w:ascii="Symbol" w:hAnsi="Symbol" w:cs="Times New Roman"/>
    </w:rPr>
  </w:style>
  <w:style w:type="character" w:customStyle="1" w:styleId="WW8Num14z0">
    <w:name w:val="WW8Num14z0"/>
    <w:rPr>
      <w:b w:val="0"/>
    </w:rPr>
  </w:style>
  <w:style w:type="character" w:customStyle="1" w:styleId="Domylnaczcionkaakapitu2">
    <w:name w:val="Domyślna czcionka akapitu2"/>
  </w:style>
  <w:style w:type="character" w:customStyle="1" w:styleId="WW8Num11z0">
    <w:name w:val="WW8Num11z0"/>
    <w:rPr>
      <w:rFonts w:ascii="Symbol" w:hAnsi="Symbol"/>
    </w:rPr>
  </w:style>
  <w:style w:type="character" w:customStyle="1" w:styleId="WW8Num13z0">
    <w:name w:val="WW8Num13z0"/>
    <w:rPr>
      <w:b w:val="0"/>
    </w:rPr>
  </w:style>
  <w:style w:type="character" w:customStyle="1" w:styleId="WW8Num14z1">
    <w:name w:val="WW8Num14z1"/>
    <w:rPr>
      <w:rFonts w:ascii="Symbol" w:eastAsia="Times New Roman"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i w:val="0"/>
    </w:rPr>
  </w:style>
  <w:style w:type="character" w:customStyle="1" w:styleId="WW8Num3z0">
    <w:name w:val="WW8Num3z0"/>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line="360" w:lineRule="auto"/>
      <w:jc w:val="center"/>
    </w:pPr>
    <w:rPr>
      <w:b/>
    </w:rPr>
  </w:style>
  <w:style w:type="paragraph" w:customStyle="1" w:styleId="Tekstpodstawowy21">
    <w:name w:val="Tekst podstawowy 21"/>
    <w:basedOn w:val="Normalny"/>
    <w:pPr>
      <w:jc w:val="both"/>
    </w:pPr>
    <w:rPr>
      <w:szCs w:val="20"/>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284"/>
    </w:pPr>
  </w:style>
  <w:style w:type="paragraph" w:customStyle="1" w:styleId="Tekstpodstawowywcity21">
    <w:name w:val="Tekst podstawowy wcięty 21"/>
    <w:basedOn w:val="Normalny"/>
    <w:pPr>
      <w:ind w:left="540" w:hanging="180"/>
    </w:pPr>
  </w:style>
  <w:style w:type="paragraph" w:customStyle="1" w:styleId="Tekstpodstawowywcity31">
    <w:name w:val="Tekst podstawowy wcięty 31"/>
    <w:basedOn w:val="Normalny"/>
    <w:pPr>
      <w:ind w:left="36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customStyle="1" w:styleId="Tabela">
    <w:name w:val="Tabela"/>
    <w:basedOn w:val="Podpis2"/>
  </w:style>
  <w:style w:type="character" w:customStyle="1" w:styleId="NagwekZnak">
    <w:name w:val="Nagłówek Znak"/>
    <w:link w:val="Nagwek"/>
    <w:uiPriority w:val="99"/>
    <w:rsid w:val="00501521"/>
    <w:rPr>
      <w:sz w:val="24"/>
      <w:szCs w:val="24"/>
      <w:lang w:eastAsia="ar-SA"/>
    </w:rPr>
  </w:style>
  <w:style w:type="character" w:styleId="Uwydatnienie">
    <w:name w:val="Emphasis"/>
    <w:uiPriority w:val="20"/>
    <w:qFormat/>
    <w:rsid w:val="00E11BBE"/>
    <w:rPr>
      <w:i/>
      <w:iCs/>
    </w:rPr>
  </w:style>
  <w:style w:type="character" w:styleId="Odwoaniedokomentarza">
    <w:name w:val="annotation reference"/>
    <w:uiPriority w:val="99"/>
    <w:rsid w:val="000F1604"/>
    <w:rPr>
      <w:sz w:val="16"/>
      <w:szCs w:val="16"/>
    </w:rPr>
  </w:style>
  <w:style w:type="paragraph" w:customStyle="1" w:styleId="3BF8DB1C3564444D82AFB5C119E997C3">
    <w:name w:val="3BF8DB1C3564444D82AFB5C119E997C3"/>
    <w:rsid w:val="0007045D"/>
    <w:pPr>
      <w:spacing w:after="200" w:line="276" w:lineRule="auto"/>
    </w:pPr>
    <w:rPr>
      <w:rFonts w:ascii="Calibri" w:hAnsi="Calibri"/>
      <w:sz w:val="22"/>
      <w:szCs w:val="22"/>
      <w:lang w:val="en-US" w:eastAsia="en-US"/>
    </w:rPr>
  </w:style>
  <w:style w:type="character" w:customStyle="1" w:styleId="StopkaZnak">
    <w:name w:val="Stopka Znak"/>
    <w:link w:val="Stopka"/>
    <w:uiPriority w:val="99"/>
    <w:rsid w:val="00852AA6"/>
    <w:rPr>
      <w:sz w:val="24"/>
      <w:szCs w:val="24"/>
      <w:lang w:eastAsia="ar-SA"/>
    </w:rPr>
  </w:style>
  <w:style w:type="paragraph" w:styleId="Tekstkomentarza">
    <w:name w:val="annotation text"/>
    <w:basedOn w:val="Normalny"/>
    <w:link w:val="TekstkomentarzaZnak"/>
    <w:uiPriority w:val="99"/>
    <w:rsid w:val="005E0BA6"/>
    <w:rPr>
      <w:sz w:val="20"/>
      <w:szCs w:val="20"/>
    </w:rPr>
  </w:style>
  <w:style w:type="character" w:customStyle="1" w:styleId="TekstkomentarzaZnak">
    <w:name w:val="Tekst komentarza Znak"/>
    <w:link w:val="Tekstkomentarza"/>
    <w:uiPriority w:val="99"/>
    <w:rsid w:val="005E0BA6"/>
    <w:rPr>
      <w:lang w:eastAsia="ar-SA"/>
    </w:rPr>
  </w:style>
  <w:style w:type="paragraph" w:styleId="Tematkomentarza">
    <w:name w:val="annotation subject"/>
    <w:basedOn w:val="Tekstkomentarza"/>
    <w:next w:val="Tekstkomentarza"/>
    <w:link w:val="TematkomentarzaZnak"/>
    <w:rsid w:val="005E0BA6"/>
    <w:rPr>
      <w:b/>
      <w:bCs/>
    </w:rPr>
  </w:style>
  <w:style w:type="character" w:customStyle="1" w:styleId="TematkomentarzaZnak">
    <w:name w:val="Temat komentarza Znak"/>
    <w:link w:val="Tematkomentarza"/>
    <w:rsid w:val="005E0BA6"/>
    <w:rPr>
      <w:b/>
      <w:bCs/>
      <w:lang w:eastAsia="ar-SA"/>
    </w:rPr>
  </w:style>
  <w:style w:type="character" w:customStyle="1" w:styleId="TekstpodstawowyZnak">
    <w:name w:val="Tekst podstawowy Znak"/>
    <w:link w:val="Tekstpodstawowy"/>
    <w:rsid w:val="00037CBD"/>
    <w:rPr>
      <w:sz w:val="24"/>
      <w:lang w:eastAsia="ar-SA"/>
    </w:rPr>
  </w:style>
  <w:style w:type="paragraph" w:styleId="Akapitzlist">
    <w:name w:val="List Paragraph"/>
    <w:basedOn w:val="Normalny"/>
    <w:uiPriority w:val="34"/>
    <w:qFormat/>
    <w:rsid w:val="003A62A2"/>
    <w:pPr>
      <w:ind w:left="708"/>
    </w:pPr>
  </w:style>
  <w:style w:type="paragraph" w:styleId="Bezodstpw">
    <w:name w:val="No Spacing"/>
    <w:link w:val="BezodstpwZnak"/>
    <w:uiPriority w:val="1"/>
    <w:qFormat/>
    <w:rsid w:val="00930F2A"/>
    <w:rPr>
      <w:rFonts w:ascii="Calibri" w:eastAsia="Calibri" w:hAnsi="Calibri"/>
      <w:sz w:val="22"/>
      <w:szCs w:val="22"/>
      <w:lang w:eastAsia="en-US"/>
    </w:rPr>
  </w:style>
  <w:style w:type="character" w:customStyle="1" w:styleId="BezodstpwZnak">
    <w:name w:val="Bez odstępów Znak"/>
    <w:link w:val="Bezodstpw"/>
    <w:uiPriority w:val="1"/>
    <w:rsid w:val="00930F2A"/>
    <w:rPr>
      <w:rFonts w:ascii="Calibri" w:eastAsia="Calibri" w:hAnsi="Calibri"/>
      <w:sz w:val="22"/>
      <w:szCs w:val="22"/>
      <w:lang w:val="pl-PL" w:eastAsia="en-US" w:bidi="ar-SA"/>
    </w:rPr>
  </w:style>
  <w:style w:type="table" w:styleId="Tabela-Siatka">
    <w:name w:val="Table Grid"/>
    <w:basedOn w:val="Standardowy"/>
    <w:uiPriority w:val="59"/>
    <w:rsid w:val="00930F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90F4D"/>
    <w:pPr>
      <w:suppressAutoHyphens w:val="0"/>
      <w:spacing w:before="100" w:beforeAutospacing="1" w:after="100" w:afterAutospacing="1"/>
    </w:pPr>
    <w:rPr>
      <w:lang w:eastAsia="pl-PL"/>
    </w:rPr>
  </w:style>
  <w:style w:type="character" w:styleId="Hipercze">
    <w:name w:val="Hyperlink"/>
    <w:uiPriority w:val="99"/>
    <w:unhideWhenUsed/>
    <w:qFormat/>
    <w:rsid w:val="00090F4D"/>
    <w:rPr>
      <w:color w:val="0563C1"/>
      <w:u w:val="single"/>
    </w:rPr>
  </w:style>
  <w:style w:type="paragraph" w:styleId="Tekstprzypisudolnego">
    <w:name w:val="footnote text"/>
    <w:basedOn w:val="Normalny"/>
    <w:link w:val="TekstprzypisudolnegoZnak"/>
    <w:rsid w:val="00B7253F"/>
    <w:rPr>
      <w:sz w:val="20"/>
      <w:szCs w:val="20"/>
    </w:rPr>
  </w:style>
  <w:style w:type="character" w:customStyle="1" w:styleId="TekstprzypisudolnegoZnak">
    <w:name w:val="Tekst przypisu dolnego Znak"/>
    <w:basedOn w:val="Domylnaczcionkaakapitu"/>
    <w:link w:val="Tekstprzypisudolnego"/>
    <w:rsid w:val="00B7253F"/>
    <w:rPr>
      <w:lang w:eastAsia="ar-SA"/>
    </w:rPr>
  </w:style>
  <w:style w:type="character" w:styleId="Odwoanieprzypisudolnego">
    <w:name w:val="footnote reference"/>
    <w:basedOn w:val="Domylnaczcionkaakapitu"/>
    <w:rsid w:val="00B725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7865">
      <w:bodyDiv w:val="1"/>
      <w:marLeft w:val="0"/>
      <w:marRight w:val="0"/>
      <w:marTop w:val="0"/>
      <w:marBottom w:val="0"/>
      <w:divBdr>
        <w:top w:val="none" w:sz="0" w:space="0" w:color="auto"/>
        <w:left w:val="none" w:sz="0" w:space="0" w:color="auto"/>
        <w:bottom w:val="none" w:sz="0" w:space="0" w:color="auto"/>
        <w:right w:val="none" w:sz="0" w:space="0" w:color="auto"/>
      </w:divBdr>
    </w:div>
    <w:div w:id="142166474">
      <w:bodyDiv w:val="1"/>
      <w:marLeft w:val="0"/>
      <w:marRight w:val="0"/>
      <w:marTop w:val="0"/>
      <w:marBottom w:val="0"/>
      <w:divBdr>
        <w:top w:val="none" w:sz="0" w:space="0" w:color="auto"/>
        <w:left w:val="none" w:sz="0" w:space="0" w:color="auto"/>
        <w:bottom w:val="none" w:sz="0" w:space="0" w:color="auto"/>
        <w:right w:val="none" w:sz="0" w:space="0" w:color="auto"/>
      </w:divBdr>
    </w:div>
    <w:div w:id="198591857">
      <w:bodyDiv w:val="1"/>
      <w:marLeft w:val="0"/>
      <w:marRight w:val="0"/>
      <w:marTop w:val="0"/>
      <w:marBottom w:val="0"/>
      <w:divBdr>
        <w:top w:val="none" w:sz="0" w:space="0" w:color="auto"/>
        <w:left w:val="none" w:sz="0" w:space="0" w:color="auto"/>
        <w:bottom w:val="none" w:sz="0" w:space="0" w:color="auto"/>
        <w:right w:val="none" w:sz="0" w:space="0" w:color="auto"/>
      </w:divBdr>
    </w:div>
    <w:div w:id="230970643">
      <w:bodyDiv w:val="1"/>
      <w:marLeft w:val="0"/>
      <w:marRight w:val="0"/>
      <w:marTop w:val="0"/>
      <w:marBottom w:val="0"/>
      <w:divBdr>
        <w:top w:val="none" w:sz="0" w:space="0" w:color="auto"/>
        <w:left w:val="none" w:sz="0" w:space="0" w:color="auto"/>
        <w:bottom w:val="none" w:sz="0" w:space="0" w:color="auto"/>
        <w:right w:val="none" w:sz="0" w:space="0" w:color="auto"/>
      </w:divBdr>
    </w:div>
    <w:div w:id="301036051">
      <w:bodyDiv w:val="1"/>
      <w:marLeft w:val="0"/>
      <w:marRight w:val="0"/>
      <w:marTop w:val="0"/>
      <w:marBottom w:val="0"/>
      <w:divBdr>
        <w:top w:val="none" w:sz="0" w:space="0" w:color="auto"/>
        <w:left w:val="none" w:sz="0" w:space="0" w:color="auto"/>
        <w:bottom w:val="none" w:sz="0" w:space="0" w:color="auto"/>
        <w:right w:val="none" w:sz="0" w:space="0" w:color="auto"/>
      </w:divBdr>
    </w:div>
    <w:div w:id="589507287">
      <w:bodyDiv w:val="1"/>
      <w:marLeft w:val="0"/>
      <w:marRight w:val="0"/>
      <w:marTop w:val="0"/>
      <w:marBottom w:val="0"/>
      <w:divBdr>
        <w:top w:val="none" w:sz="0" w:space="0" w:color="auto"/>
        <w:left w:val="none" w:sz="0" w:space="0" w:color="auto"/>
        <w:bottom w:val="none" w:sz="0" w:space="0" w:color="auto"/>
        <w:right w:val="none" w:sz="0" w:space="0" w:color="auto"/>
      </w:divBdr>
    </w:div>
    <w:div w:id="655493182">
      <w:bodyDiv w:val="1"/>
      <w:marLeft w:val="0"/>
      <w:marRight w:val="0"/>
      <w:marTop w:val="0"/>
      <w:marBottom w:val="0"/>
      <w:divBdr>
        <w:top w:val="none" w:sz="0" w:space="0" w:color="auto"/>
        <w:left w:val="none" w:sz="0" w:space="0" w:color="auto"/>
        <w:bottom w:val="none" w:sz="0" w:space="0" w:color="auto"/>
        <w:right w:val="none" w:sz="0" w:space="0" w:color="auto"/>
      </w:divBdr>
    </w:div>
    <w:div w:id="831139695">
      <w:bodyDiv w:val="1"/>
      <w:marLeft w:val="0"/>
      <w:marRight w:val="0"/>
      <w:marTop w:val="0"/>
      <w:marBottom w:val="0"/>
      <w:divBdr>
        <w:top w:val="none" w:sz="0" w:space="0" w:color="auto"/>
        <w:left w:val="none" w:sz="0" w:space="0" w:color="auto"/>
        <w:bottom w:val="none" w:sz="0" w:space="0" w:color="auto"/>
        <w:right w:val="none" w:sz="0" w:space="0" w:color="auto"/>
      </w:divBdr>
    </w:div>
    <w:div w:id="933438921">
      <w:bodyDiv w:val="1"/>
      <w:marLeft w:val="0"/>
      <w:marRight w:val="0"/>
      <w:marTop w:val="0"/>
      <w:marBottom w:val="0"/>
      <w:divBdr>
        <w:top w:val="none" w:sz="0" w:space="0" w:color="auto"/>
        <w:left w:val="none" w:sz="0" w:space="0" w:color="auto"/>
        <w:bottom w:val="none" w:sz="0" w:space="0" w:color="auto"/>
        <w:right w:val="none" w:sz="0" w:space="0" w:color="auto"/>
      </w:divBdr>
    </w:div>
    <w:div w:id="1066683740">
      <w:bodyDiv w:val="1"/>
      <w:marLeft w:val="0"/>
      <w:marRight w:val="0"/>
      <w:marTop w:val="0"/>
      <w:marBottom w:val="0"/>
      <w:divBdr>
        <w:top w:val="none" w:sz="0" w:space="0" w:color="auto"/>
        <w:left w:val="none" w:sz="0" w:space="0" w:color="auto"/>
        <w:bottom w:val="none" w:sz="0" w:space="0" w:color="auto"/>
        <w:right w:val="none" w:sz="0" w:space="0" w:color="auto"/>
      </w:divBdr>
    </w:div>
    <w:div w:id="1252853335">
      <w:bodyDiv w:val="1"/>
      <w:marLeft w:val="0"/>
      <w:marRight w:val="0"/>
      <w:marTop w:val="0"/>
      <w:marBottom w:val="0"/>
      <w:divBdr>
        <w:top w:val="none" w:sz="0" w:space="0" w:color="auto"/>
        <w:left w:val="none" w:sz="0" w:space="0" w:color="auto"/>
        <w:bottom w:val="none" w:sz="0" w:space="0" w:color="auto"/>
        <w:right w:val="none" w:sz="0" w:space="0" w:color="auto"/>
      </w:divBdr>
    </w:div>
    <w:div w:id="14426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33E8-49CC-4F9C-8043-950637AE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3027</Words>
  <Characters>18163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Wzór umowy</vt:lpstr>
    </vt:vector>
  </TitlesOfParts>
  <Company>WSzS w Słupsku</Company>
  <LinksUpToDate>false</LinksUpToDate>
  <CharactersWithSpaces>21148</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Jarosław Rzeczkowski</dc:creator>
  <cp:keywords/>
  <cp:lastModifiedBy>Paweł Berbeka</cp:lastModifiedBy>
  <cp:revision>73</cp:revision>
  <cp:lastPrinted>2012-09-14T12:38:00Z</cp:lastPrinted>
  <dcterms:created xsi:type="dcterms:W3CDTF">2023-01-10T10:23:00Z</dcterms:created>
  <dcterms:modified xsi:type="dcterms:W3CDTF">2024-07-02T08:55:00Z</dcterms:modified>
</cp:coreProperties>
</file>