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76A3F" w14:textId="20E0FA07" w:rsidR="002703AB" w:rsidRDefault="002703AB" w:rsidP="002703AB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B54B097" w14:textId="5DCE6166" w:rsidR="008F66A5" w:rsidRPr="00EE7290" w:rsidRDefault="008F66A5" w:rsidP="008F66A5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 xml:space="preserve">Załącznik nr 1 do SWZ </w:t>
      </w:r>
    </w:p>
    <w:p w14:paraId="5C604BB9" w14:textId="77777777" w:rsidR="00F41FB4" w:rsidRDefault="00F41FB4" w:rsidP="008F66A5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</w:p>
    <w:p w14:paraId="4B073DE3" w14:textId="784724EB" w:rsidR="008F66A5" w:rsidRPr="00EE7290" w:rsidRDefault="008F66A5" w:rsidP="008F66A5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OFERTOWY </w:t>
      </w:r>
    </w:p>
    <w:p w14:paraId="6FDE0DAC" w14:textId="77777777" w:rsidR="008F66A5" w:rsidRPr="00EE7290" w:rsidRDefault="008F66A5" w:rsidP="008F66A5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34BF6204" w14:textId="77777777" w:rsidR="008F66A5" w:rsidRPr="00EE7290" w:rsidRDefault="008F66A5" w:rsidP="008F66A5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Oferta na wykonanie  zadania  pn.: </w:t>
      </w:r>
    </w:p>
    <w:p w14:paraId="2D425000" w14:textId="0E3721BA" w:rsidR="00205AAC" w:rsidRDefault="00205AAC" w:rsidP="00205AAC">
      <w:pPr>
        <w:pStyle w:val="Akapitzlist"/>
        <w:tabs>
          <w:tab w:val="left" w:pos="0"/>
        </w:tabs>
        <w:autoSpaceDE w:val="0"/>
        <w:spacing w:line="200" w:lineRule="atLeast"/>
        <w:ind w:left="567"/>
        <w:rPr>
          <w:rFonts w:eastAsia="Lucida Sans Unicode"/>
          <w:b/>
          <w:bCs/>
          <w:sz w:val="22"/>
          <w:szCs w:val="22"/>
        </w:rPr>
      </w:pPr>
      <w:r>
        <w:rPr>
          <w:b/>
          <w:szCs w:val="20"/>
          <w:lang w:eastAsia="en-US"/>
        </w:rPr>
        <w:t xml:space="preserve">                  </w:t>
      </w:r>
      <w:bookmarkStart w:id="0" w:name="_Hlk78888004"/>
      <w:r>
        <w:rPr>
          <w:b/>
          <w:szCs w:val="20"/>
          <w:lang w:val="x-none" w:eastAsia="en-US"/>
        </w:rPr>
        <w:t>„</w:t>
      </w:r>
      <w:r>
        <w:rPr>
          <w:b/>
          <w:szCs w:val="20"/>
          <w:lang w:eastAsia="en-US"/>
        </w:rPr>
        <w:t xml:space="preserve">Obsługa prawna świadczona dla </w:t>
      </w:r>
      <w:r w:rsidR="00785747">
        <w:rPr>
          <w:b/>
          <w:szCs w:val="20"/>
          <w:lang w:eastAsia="en-US"/>
        </w:rPr>
        <w:t xml:space="preserve">Urzędu </w:t>
      </w:r>
      <w:r>
        <w:rPr>
          <w:b/>
          <w:szCs w:val="20"/>
          <w:lang w:eastAsia="en-US"/>
        </w:rPr>
        <w:t>Miasta Jastrzębie-Zdrój</w:t>
      </w:r>
      <w:r>
        <w:rPr>
          <w:b/>
          <w:szCs w:val="20"/>
          <w:lang w:val="x-none" w:eastAsia="en-US"/>
        </w:rPr>
        <w:t>”</w:t>
      </w:r>
      <w:r w:rsidR="008F66A5" w:rsidRPr="00EE7290">
        <w:rPr>
          <w:rFonts w:eastAsia="Lucida Sans Unicode"/>
          <w:b/>
          <w:bCs/>
          <w:sz w:val="22"/>
          <w:szCs w:val="22"/>
        </w:rPr>
        <w:t xml:space="preserve"> </w:t>
      </w:r>
      <w:bookmarkEnd w:id="0"/>
    </w:p>
    <w:p w14:paraId="741582C8" w14:textId="77777777" w:rsidR="00F41FB4" w:rsidRDefault="00F41FB4" w:rsidP="00205AAC">
      <w:pPr>
        <w:pStyle w:val="Akapitzlist"/>
        <w:tabs>
          <w:tab w:val="left" w:pos="0"/>
        </w:tabs>
        <w:autoSpaceDE w:val="0"/>
        <w:spacing w:line="200" w:lineRule="atLeast"/>
        <w:ind w:left="567"/>
        <w:rPr>
          <w:rFonts w:eastAsia="Lucida Sans Unicode"/>
          <w:b/>
          <w:bCs/>
          <w:sz w:val="22"/>
          <w:szCs w:val="22"/>
        </w:rPr>
      </w:pPr>
    </w:p>
    <w:p w14:paraId="40DBD13B" w14:textId="58075B31" w:rsidR="008F66A5" w:rsidRPr="00EE7290" w:rsidRDefault="008F66A5" w:rsidP="008F66A5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4BF693A2" w14:textId="77777777" w:rsidR="008F66A5" w:rsidRPr="00EE7290" w:rsidRDefault="008F66A5" w:rsidP="008F66A5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4D8A8777" w14:textId="77777777" w:rsidR="008F66A5" w:rsidRPr="00EE7290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…………………………………</w:t>
      </w:r>
      <w:r>
        <w:rPr>
          <w:rFonts w:eastAsia="Lucida Sans Unicode"/>
          <w:bCs/>
          <w:sz w:val="22"/>
          <w:szCs w:val="22"/>
        </w:rPr>
        <w:t>………</w:t>
      </w:r>
      <w:r w:rsidRPr="00EE7290">
        <w:rPr>
          <w:rFonts w:eastAsia="Lucida Sans Unicode"/>
          <w:bCs/>
          <w:sz w:val="22"/>
          <w:szCs w:val="22"/>
        </w:rPr>
        <w:t>………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...........….……………………………</w:t>
      </w:r>
    </w:p>
    <w:p w14:paraId="567BC35C" w14:textId="77777777" w:rsidR="008F66A5" w:rsidRPr="00EE7290" w:rsidRDefault="008F66A5" w:rsidP="008F66A5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502862C" w14:textId="77777777" w:rsidR="008F66A5" w:rsidRPr="00F11E43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 ….………………..........................................</w:t>
      </w:r>
      <w:r>
        <w:rPr>
          <w:rFonts w:eastAsia="Lucida Sans Unicode"/>
          <w:bCs/>
          <w:sz w:val="22"/>
          <w:szCs w:val="22"/>
        </w:rPr>
        <w:t>...........</w:t>
      </w:r>
      <w:r w:rsidRPr="00EE7290">
        <w:rPr>
          <w:rFonts w:eastAsia="Lucida Sans Unicode"/>
          <w:bCs/>
          <w:sz w:val="22"/>
          <w:szCs w:val="22"/>
        </w:rPr>
        <w:t>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..…….</w:t>
      </w:r>
    </w:p>
    <w:p w14:paraId="2CE23973" w14:textId="77777777" w:rsidR="008F66A5" w:rsidRPr="00F11E43" w:rsidRDefault="008F66A5" w:rsidP="008F66A5">
      <w:pPr>
        <w:pStyle w:val="Akapitzlist"/>
        <w:rPr>
          <w:sz w:val="22"/>
          <w:szCs w:val="22"/>
        </w:rPr>
      </w:pPr>
    </w:p>
    <w:p w14:paraId="7DC2C717" w14:textId="77777777" w:rsidR="008F66A5" w:rsidRPr="00EE7290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Województwo …………………………………………………………………………………….….. </w:t>
      </w:r>
    </w:p>
    <w:p w14:paraId="345CC726" w14:textId="77777777" w:rsidR="008F66A5" w:rsidRPr="00EE7290" w:rsidRDefault="008F66A5" w:rsidP="008F66A5">
      <w:pPr>
        <w:pStyle w:val="Akapitzlist"/>
        <w:rPr>
          <w:sz w:val="22"/>
          <w:szCs w:val="22"/>
        </w:rPr>
      </w:pPr>
    </w:p>
    <w:p w14:paraId="6650D824" w14:textId="77777777" w:rsidR="008F66A5" w:rsidRPr="00EE7290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NIP  …………………………………….……</w:t>
      </w:r>
      <w:r>
        <w:rPr>
          <w:sz w:val="22"/>
          <w:szCs w:val="22"/>
        </w:rPr>
        <w:t>……...</w:t>
      </w:r>
      <w:r w:rsidRPr="00EE7290">
        <w:rPr>
          <w:sz w:val="22"/>
          <w:szCs w:val="22"/>
        </w:rPr>
        <w:t>…..…………………………………………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4680C707" w14:textId="77777777" w:rsidR="008F66A5" w:rsidRPr="00EE7290" w:rsidRDefault="008F66A5" w:rsidP="008F66A5">
      <w:pPr>
        <w:pStyle w:val="Akapitzlist"/>
        <w:rPr>
          <w:sz w:val="22"/>
          <w:szCs w:val="22"/>
        </w:rPr>
      </w:pPr>
    </w:p>
    <w:p w14:paraId="55602B3D" w14:textId="77777777" w:rsidR="008F66A5" w:rsidRPr="00EE7290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656798E0" w14:textId="77777777" w:rsidR="008F66A5" w:rsidRPr="00EE7290" w:rsidRDefault="008F66A5" w:rsidP="008F66A5">
      <w:pPr>
        <w:pStyle w:val="Akapitzlist"/>
        <w:rPr>
          <w:rFonts w:eastAsia="Lucida Sans Unicode"/>
          <w:bCs/>
          <w:sz w:val="22"/>
          <w:szCs w:val="22"/>
        </w:rPr>
      </w:pPr>
    </w:p>
    <w:p w14:paraId="5260C1C9" w14:textId="77777777" w:rsidR="008F66A5" w:rsidRPr="0083015B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</w:p>
    <w:p w14:paraId="64F711E3" w14:textId="77777777" w:rsidR="008F66A5" w:rsidRPr="00EE7290" w:rsidRDefault="008F66A5" w:rsidP="008F66A5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75761172" w14:textId="77777777" w:rsidR="008F66A5" w:rsidRPr="00EE7290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 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 dotyczących realizacji 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………………..……………..…………………...…………….</w:t>
      </w:r>
    </w:p>
    <w:p w14:paraId="4D883667" w14:textId="77777777" w:rsidR="008F66A5" w:rsidRPr="00EE7290" w:rsidRDefault="008F66A5" w:rsidP="008F66A5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 xml:space="preserve">e-mail służbowy  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………………….…………………………………</w:t>
      </w:r>
    </w:p>
    <w:p w14:paraId="7D9BEE26" w14:textId="77777777" w:rsidR="008F66A5" w:rsidRPr="00EE7290" w:rsidRDefault="008F66A5" w:rsidP="008F66A5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>tel.</w:t>
      </w:r>
      <w:r w:rsidRPr="00EE7290">
        <w:rPr>
          <w:rFonts w:eastAsia="Lucida Sans Unicode"/>
          <w:bCs/>
          <w:sz w:val="22"/>
          <w:szCs w:val="22"/>
          <w:lang w:val="de-DE"/>
        </w:rPr>
        <w:t>/fax służbowy …………………………….………………………</w:t>
      </w:r>
    </w:p>
    <w:p w14:paraId="620C14C0" w14:textId="77777777" w:rsidR="008F66A5" w:rsidRPr="0054014A" w:rsidRDefault="008F66A5" w:rsidP="008F66A5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0484E7CA" w14:textId="77777777" w:rsidR="008F66A5" w:rsidRPr="00F11E43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>
        <w:rPr>
          <w:bCs/>
          <w:sz w:val="22"/>
          <w:szCs w:val="22"/>
        </w:rPr>
        <w:t>:</w:t>
      </w:r>
    </w:p>
    <w:p w14:paraId="79BCE248" w14:textId="77777777" w:rsidR="008F66A5" w:rsidRDefault="008F66A5" w:rsidP="008F66A5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5E41E34F" w14:textId="77777777" w:rsidR="008F66A5" w:rsidRDefault="008F66A5" w:rsidP="008F66A5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20BA30FB" w14:textId="77777777" w:rsidR="008F66A5" w:rsidRDefault="008F66A5" w:rsidP="008F66A5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21F5DA83" w14:textId="77777777" w:rsidR="008F66A5" w:rsidRDefault="008F66A5" w:rsidP="008F66A5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6FCC9872" w14:textId="77777777" w:rsidR="008F66A5" w:rsidRDefault="008F66A5" w:rsidP="008F66A5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17014AD9" w14:textId="77777777" w:rsidR="008F66A5" w:rsidRDefault="008F66A5" w:rsidP="008F66A5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3142E1CC" w14:textId="77777777" w:rsidR="00F41FB4" w:rsidRDefault="00F41FB4" w:rsidP="008F66A5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</w:p>
    <w:p w14:paraId="27A11D02" w14:textId="525F68C3" w:rsidR="008F66A5" w:rsidRPr="00D32F40" w:rsidRDefault="008F66A5" w:rsidP="008F66A5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6AE295B7" w14:textId="77777777" w:rsidR="008F66A5" w:rsidRPr="00243E4C" w:rsidRDefault="008F66A5" w:rsidP="008F66A5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11966BF8" w14:textId="77777777" w:rsidR="008F66A5" w:rsidRPr="005C1801" w:rsidRDefault="008F66A5" w:rsidP="008F66A5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Niniejszym oświadczam, iż:</w:t>
      </w:r>
    </w:p>
    <w:p w14:paraId="52B8BE84" w14:textId="77777777" w:rsidR="008F66A5" w:rsidRPr="00213930" w:rsidRDefault="008F66A5" w:rsidP="008F66A5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1471BB5A" w14:textId="77777777" w:rsidR="008F66A5" w:rsidRPr="00790180" w:rsidRDefault="008F66A5" w:rsidP="002B3686">
      <w:pPr>
        <w:pStyle w:val="Akapitzlist"/>
        <w:numPr>
          <w:ilvl w:val="0"/>
          <w:numId w:val="43"/>
        </w:numPr>
        <w:tabs>
          <w:tab w:val="num" w:pos="1364"/>
        </w:tabs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6A2D26A9" w14:textId="77777777" w:rsidR="008F66A5" w:rsidRPr="00790180" w:rsidRDefault="008F66A5" w:rsidP="008F66A5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61311FB9" w14:textId="5402E5CF" w:rsidR="008F66A5" w:rsidRPr="00790180" w:rsidRDefault="008F66A5" w:rsidP="008F66A5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F41FB4">
        <w:rPr>
          <w:rFonts w:eastAsia="Lucida Sans Unicode"/>
          <w:sz w:val="22"/>
          <w:szCs w:val="22"/>
        </w:rPr>
        <w:t xml:space="preserve"> 23% podatku VAT</w:t>
      </w:r>
      <w:r w:rsidRPr="00790180">
        <w:rPr>
          <w:rFonts w:eastAsia="Lucida Sans Unicode"/>
          <w:sz w:val="22"/>
          <w:szCs w:val="22"/>
        </w:rPr>
        <w:t xml:space="preserve"> </w:t>
      </w:r>
    </w:p>
    <w:p w14:paraId="13781DF2" w14:textId="77777777" w:rsidR="00F41FB4" w:rsidRDefault="00F41FB4" w:rsidP="008F66A5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6FE04361" w14:textId="022197C6" w:rsidR="008F66A5" w:rsidRDefault="008F66A5" w:rsidP="008F66A5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W cenie  naszej oferty uwzględnione zostały wszystkie koszty wykonania zamówienia.</w:t>
      </w:r>
    </w:p>
    <w:p w14:paraId="5DC825A6" w14:textId="62593D47" w:rsidR="00F41FB4" w:rsidRDefault="00F41FB4" w:rsidP="008F66A5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0985E2FE" w14:textId="77777777" w:rsidR="008F66A5" w:rsidRPr="00243E4C" w:rsidRDefault="008F66A5" w:rsidP="008F66A5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  <w:bookmarkStart w:id="1" w:name="_GoBack"/>
      <w:bookmarkEnd w:id="1"/>
    </w:p>
    <w:p w14:paraId="391468CD" w14:textId="59EB797A" w:rsidR="00C266D7" w:rsidRPr="00F90747" w:rsidRDefault="008F66A5" w:rsidP="002B3686">
      <w:pPr>
        <w:pStyle w:val="Akapitzlist"/>
        <w:numPr>
          <w:ilvl w:val="0"/>
          <w:numId w:val="43"/>
        </w:numPr>
        <w:rPr>
          <w:sz w:val="22"/>
          <w:szCs w:val="22"/>
        </w:rPr>
      </w:pPr>
      <w:r w:rsidRPr="00F112BD">
        <w:rPr>
          <w:rFonts w:eastAsia="Lucida Sans Unicode"/>
          <w:sz w:val="22"/>
          <w:szCs w:val="22"/>
        </w:rPr>
        <w:t xml:space="preserve">Zamówienie wykonam w terminie: </w:t>
      </w:r>
      <w:r w:rsidR="00C266D7" w:rsidRPr="00F112BD">
        <w:rPr>
          <w:rFonts w:eastAsia="Lucida Sans Unicode"/>
          <w:b/>
          <w:sz w:val="22"/>
          <w:szCs w:val="22"/>
        </w:rPr>
        <w:t xml:space="preserve">36 miesięcy </w:t>
      </w:r>
      <w:r w:rsidR="00911A3D">
        <w:rPr>
          <w:rFonts w:eastAsia="Lucida Sans Unicode"/>
          <w:b/>
          <w:sz w:val="22"/>
          <w:szCs w:val="22"/>
        </w:rPr>
        <w:t>(</w:t>
      </w:r>
      <w:r w:rsidR="00667EE1">
        <w:rPr>
          <w:rFonts w:eastAsia="Lucida Sans Unicode"/>
          <w:b/>
          <w:sz w:val="22"/>
          <w:szCs w:val="22"/>
        </w:rPr>
        <w:t>liczony</w:t>
      </w:r>
      <w:r w:rsidRPr="00F112BD">
        <w:rPr>
          <w:rFonts w:eastAsia="Lucida Sans Unicode"/>
          <w:b/>
          <w:sz w:val="22"/>
          <w:szCs w:val="22"/>
        </w:rPr>
        <w:t xml:space="preserve"> </w:t>
      </w:r>
      <w:r w:rsidR="00C266D7" w:rsidRPr="00F112BD">
        <w:rPr>
          <w:b/>
          <w:sz w:val="22"/>
          <w:szCs w:val="22"/>
        </w:rPr>
        <w:t>od dnia zawarcia umowy</w:t>
      </w:r>
      <w:r w:rsidR="00911A3D">
        <w:rPr>
          <w:b/>
          <w:sz w:val="22"/>
          <w:szCs w:val="22"/>
        </w:rPr>
        <w:t>)</w:t>
      </w:r>
    </w:p>
    <w:p w14:paraId="07460E38" w14:textId="77777777" w:rsidR="00F90747" w:rsidRPr="00F90747" w:rsidRDefault="00F90747" w:rsidP="00F90747">
      <w:pPr>
        <w:rPr>
          <w:sz w:val="22"/>
          <w:szCs w:val="22"/>
        </w:rPr>
      </w:pPr>
    </w:p>
    <w:p w14:paraId="206FFDB8" w14:textId="5C2C5C47" w:rsidR="00B70A04" w:rsidRPr="00811A36" w:rsidRDefault="00F90747" w:rsidP="002B3686">
      <w:pPr>
        <w:pStyle w:val="Akapitzlist"/>
        <w:numPr>
          <w:ilvl w:val="0"/>
          <w:numId w:val="43"/>
        </w:numPr>
        <w:rPr>
          <w:sz w:val="22"/>
          <w:szCs w:val="22"/>
        </w:rPr>
      </w:pPr>
      <w:r w:rsidRPr="00811A36">
        <w:rPr>
          <w:sz w:val="22"/>
          <w:szCs w:val="22"/>
        </w:rPr>
        <w:lastRenderedPageBreak/>
        <w:t>Wykaz doświadczenia osób, które będą uczestniczyć w realizacji zamówienia</w:t>
      </w:r>
      <w:r w:rsidR="00212233" w:rsidRPr="00811A36">
        <w:rPr>
          <w:sz w:val="22"/>
          <w:szCs w:val="22"/>
        </w:rPr>
        <w:t xml:space="preserve"> na potrzeby </w:t>
      </w:r>
      <w:r w:rsidR="00811A36" w:rsidRPr="00811A36">
        <w:rPr>
          <w:sz w:val="22"/>
          <w:szCs w:val="22"/>
        </w:rPr>
        <w:t>przyznania dodatkowych punktów w ramach kryterium „doświadczenie wykwalifikowanej kadry”</w:t>
      </w:r>
      <w:r w:rsidR="00811A36" w:rsidRPr="00811A36">
        <w:rPr>
          <w:rFonts w:eastAsia="Lucida Sans Unicode"/>
          <w:sz w:val="22"/>
          <w:szCs w:val="22"/>
        </w:rPr>
        <w:t xml:space="preserve"> zgodnie z Rozdziałem 27 pkt. 1 lit. b.</w:t>
      </w:r>
    </w:p>
    <w:p w14:paraId="1427B782" w14:textId="77777777" w:rsidR="00F90747" w:rsidRPr="00811A36" w:rsidRDefault="00F90747" w:rsidP="00F90747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6"/>
        <w:gridCol w:w="1892"/>
        <w:gridCol w:w="3013"/>
        <w:gridCol w:w="3846"/>
      </w:tblGrid>
      <w:tr w:rsidR="00E0174F" w:rsidRPr="00811A36" w14:paraId="6BB9E8DC" w14:textId="77777777" w:rsidTr="001C009A">
        <w:tc>
          <w:tcPr>
            <w:tcW w:w="516" w:type="dxa"/>
          </w:tcPr>
          <w:p w14:paraId="275D1D63" w14:textId="040981A9" w:rsidR="00E0174F" w:rsidRPr="00811A36" w:rsidRDefault="00E0174F" w:rsidP="00F90747">
            <w:pPr>
              <w:pStyle w:val="Akapitzlist"/>
              <w:ind w:left="0"/>
              <w:rPr>
                <w:sz w:val="22"/>
                <w:szCs w:val="22"/>
              </w:rPr>
            </w:pPr>
            <w:r w:rsidRPr="00811A36">
              <w:rPr>
                <w:sz w:val="22"/>
                <w:szCs w:val="22"/>
              </w:rPr>
              <w:t>Lp.</w:t>
            </w:r>
          </w:p>
        </w:tc>
        <w:tc>
          <w:tcPr>
            <w:tcW w:w="1910" w:type="dxa"/>
          </w:tcPr>
          <w:p w14:paraId="3A3D306A" w14:textId="7AEDA0E2" w:rsidR="00E0174F" w:rsidRPr="00811A36" w:rsidRDefault="003256E3" w:rsidP="00F90747">
            <w:pPr>
              <w:pStyle w:val="Akapitzlist"/>
              <w:ind w:left="0"/>
              <w:rPr>
                <w:sz w:val="22"/>
                <w:szCs w:val="22"/>
              </w:rPr>
            </w:pPr>
            <w:r w:rsidRPr="00811A36">
              <w:rPr>
                <w:sz w:val="22"/>
                <w:szCs w:val="22"/>
              </w:rPr>
              <w:t>Imię i nazwisko</w:t>
            </w:r>
          </w:p>
        </w:tc>
        <w:tc>
          <w:tcPr>
            <w:tcW w:w="3050" w:type="dxa"/>
          </w:tcPr>
          <w:p w14:paraId="44728B62" w14:textId="46C64565" w:rsidR="00E0174F" w:rsidRPr="00811A36" w:rsidRDefault="003256E3" w:rsidP="00F90747">
            <w:pPr>
              <w:pStyle w:val="Akapitzlist"/>
              <w:ind w:left="0"/>
              <w:rPr>
                <w:sz w:val="22"/>
                <w:szCs w:val="22"/>
              </w:rPr>
            </w:pPr>
            <w:r w:rsidRPr="003256E3">
              <w:rPr>
                <w:sz w:val="22"/>
                <w:szCs w:val="22"/>
              </w:rPr>
              <w:t>Wskazanie podmiotu na rzecz którego realizowana była usługa</w:t>
            </w:r>
          </w:p>
        </w:tc>
        <w:tc>
          <w:tcPr>
            <w:tcW w:w="3791" w:type="dxa"/>
          </w:tcPr>
          <w:p w14:paraId="0C5BCC93" w14:textId="18D1C408" w:rsidR="00B13EC8" w:rsidRPr="0007504E" w:rsidRDefault="00E0174F" w:rsidP="00B13EC8">
            <w:pPr>
              <w:pStyle w:val="Akapitzlist"/>
              <w:ind w:left="0"/>
              <w:rPr>
                <w:i/>
                <w:sz w:val="22"/>
                <w:szCs w:val="22"/>
              </w:rPr>
            </w:pPr>
            <w:r w:rsidRPr="00811A36">
              <w:rPr>
                <w:sz w:val="22"/>
                <w:szCs w:val="22"/>
              </w:rPr>
              <w:t xml:space="preserve">Doświadczenie </w:t>
            </w:r>
            <w:r w:rsidR="00B13EC8">
              <w:rPr>
                <w:sz w:val="22"/>
                <w:szCs w:val="22"/>
              </w:rPr>
              <w:t>osoby</w:t>
            </w:r>
          </w:p>
          <w:p w14:paraId="587716FE" w14:textId="1398FBED" w:rsidR="0007504E" w:rsidRPr="001C009A" w:rsidRDefault="00B13EC8" w:rsidP="00F90747">
            <w:pPr>
              <w:pStyle w:val="Akapitzlist"/>
              <w:ind w:left="0"/>
              <w:rPr>
                <w:b/>
                <w:i/>
                <w:sz w:val="22"/>
                <w:szCs w:val="22"/>
              </w:rPr>
            </w:pPr>
            <w:r w:rsidRPr="001C009A">
              <w:rPr>
                <w:b/>
                <w:i/>
                <w:sz w:val="22"/>
                <w:szCs w:val="22"/>
              </w:rPr>
              <w:t>(wskazać dokładne daty tj. od dzień/miesiąc/rok do dzień/miesiąc/rok)</w:t>
            </w:r>
          </w:p>
        </w:tc>
      </w:tr>
      <w:tr w:rsidR="001C009A" w:rsidRPr="00811A36" w14:paraId="6BE6E310" w14:textId="77777777" w:rsidTr="001C009A">
        <w:tc>
          <w:tcPr>
            <w:tcW w:w="516" w:type="dxa"/>
            <w:vMerge w:val="restart"/>
          </w:tcPr>
          <w:p w14:paraId="65740EF7" w14:textId="77777777" w:rsidR="001C009A" w:rsidRPr="00811A36" w:rsidRDefault="001C009A" w:rsidP="00F90747">
            <w:pPr>
              <w:pStyle w:val="Akapitzlist"/>
              <w:ind w:left="0"/>
              <w:rPr>
                <w:sz w:val="22"/>
                <w:szCs w:val="22"/>
              </w:rPr>
            </w:pPr>
            <w:r w:rsidRPr="00811A36">
              <w:rPr>
                <w:sz w:val="22"/>
                <w:szCs w:val="22"/>
              </w:rPr>
              <w:t>1</w:t>
            </w:r>
          </w:p>
          <w:p w14:paraId="306EFB10" w14:textId="59C761BA" w:rsidR="001C009A" w:rsidRPr="00811A36" w:rsidRDefault="001C009A" w:rsidP="00F90747">
            <w:pPr>
              <w:pStyle w:val="Akapitzlist"/>
              <w:ind w:left="0"/>
              <w:rPr>
                <w:sz w:val="22"/>
                <w:szCs w:val="22"/>
              </w:rPr>
            </w:pPr>
          </w:p>
          <w:p w14:paraId="562730EA" w14:textId="50FD07CB" w:rsidR="001C009A" w:rsidRPr="00811A36" w:rsidRDefault="001C009A" w:rsidP="00F90747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910" w:type="dxa"/>
            <w:vMerge w:val="restart"/>
          </w:tcPr>
          <w:p w14:paraId="388C578D" w14:textId="77777777" w:rsidR="001C009A" w:rsidRPr="00811A36" w:rsidRDefault="001C009A" w:rsidP="00F90747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50" w:type="dxa"/>
          </w:tcPr>
          <w:p w14:paraId="0B734636" w14:textId="77777777" w:rsidR="001C009A" w:rsidRPr="00811A36" w:rsidRDefault="001C009A" w:rsidP="00F90747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425A131D" w14:textId="785E6982" w:rsidR="001C009A" w:rsidRDefault="001C009A" w:rsidP="00B13EC8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Usługa </w:t>
            </w:r>
            <w:r w:rsidRPr="00811A36">
              <w:rPr>
                <w:sz w:val="22"/>
                <w:szCs w:val="22"/>
              </w:rPr>
              <w:t>świadczon</w:t>
            </w:r>
            <w:r>
              <w:rPr>
                <w:sz w:val="22"/>
                <w:szCs w:val="22"/>
              </w:rPr>
              <w:t>a</w:t>
            </w:r>
            <w:r w:rsidRPr="00811A36">
              <w:rPr>
                <w:sz w:val="22"/>
                <w:szCs w:val="22"/>
              </w:rPr>
              <w:t xml:space="preserve">  na rzecz  jednostek samorządu terytorialnego o statusie   miasta na prawach powiatu</w:t>
            </w:r>
            <w:r>
              <w:rPr>
                <w:sz w:val="22"/>
                <w:szCs w:val="22"/>
              </w:rPr>
              <w:t xml:space="preserve"> w zakresie kompleksowej obsługi prawnej</w:t>
            </w:r>
          </w:p>
          <w:p w14:paraId="2A0C9251" w14:textId="77777777" w:rsidR="001C009A" w:rsidRDefault="001C009A" w:rsidP="00B13EC8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  <w:p w14:paraId="19D05EBD" w14:textId="77777777" w:rsidR="001C009A" w:rsidRDefault="001C009A" w:rsidP="00B13EC8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  <w:p w14:paraId="7B078E31" w14:textId="4033575F" w:rsidR="001C009A" w:rsidRPr="001C009A" w:rsidRDefault="001C009A" w:rsidP="00B13EC8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1C009A">
              <w:rPr>
                <w:sz w:val="20"/>
                <w:szCs w:val="20"/>
              </w:rPr>
              <w:t xml:space="preserve">          </w:t>
            </w:r>
            <w:r w:rsidRPr="001C009A">
              <w:rPr>
                <w:i/>
                <w:sz w:val="20"/>
                <w:szCs w:val="20"/>
              </w:rPr>
              <w:t>(wskazać dokładne daty)</w:t>
            </w:r>
          </w:p>
        </w:tc>
      </w:tr>
      <w:tr w:rsidR="001C009A" w:rsidRPr="00811A36" w14:paraId="2416EABC" w14:textId="77777777" w:rsidTr="001C009A">
        <w:tc>
          <w:tcPr>
            <w:tcW w:w="516" w:type="dxa"/>
            <w:vMerge/>
          </w:tcPr>
          <w:p w14:paraId="13A1C0FF" w14:textId="70D639CB" w:rsidR="001C009A" w:rsidRPr="00811A36" w:rsidRDefault="001C009A" w:rsidP="00F90747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</w:tcPr>
          <w:p w14:paraId="3F75A491" w14:textId="77777777" w:rsidR="001C009A" w:rsidRPr="00811A36" w:rsidRDefault="001C009A" w:rsidP="00F90747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50" w:type="dxa"/>
          </w:tcPr>
          <w:p w14:paraId="5CB8FF51" w14:textId="77777777" w:rsidR="001C009A" w:rsidRPr="00811A36" w:rsidRDefault="001C009A" w:rsidP="00F90747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34131A5E" w14:textId="77777777" w:rsidR="001C009A" w:rsidRDefault="001C009A" w:rsidP="00F90747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prawna działalności Straży Miejskiej</w:t>
            </w:r>
          </w:p>
          <w:p w14:paraId="1303666C" w14:textId="77777777" w:rsidR="001C009A" w:rsidRDefault="001C009A" w:rsidP="00F90747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  <w:p w14:paraId="2FFF2F8B" w14:textId="77777777" w:rsidR="001C009A" w:rsidRDefault="001C009A" w:rsidP="00F90747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  <w:p w14:paraId="1F3735C8" w14:textId="644E31EA" w:rsidR="001C009A" w:rsidRPr="001C009A" w:rsidRDefault="001C009A" w:rsidP="001C009A">
            <w:pPr>
              <w:pStyle w:val="Akapitzlist"/>
              <w:ind w:left="0"/>
              <w:jc w:val="center"/>
              <w:rPr>
                <w:i/>
                <w:sz w:val="20"/>
                <w:szCs w:val="20"/>
              </w:rPr>
            </w:pPr>
            <w:r w:rsidRPr="001C009A">
              <w:rPr>
                <w:i/>
                <w:sz w:val="20"/>
                <w:szCs w:val="20"/>
              </w:rPr>
              <w:t>(wskazać dokładne daty)</w:t>
            </w:r>
          </w:p>
        </w:tc>
      </w:tr>
      <w:tr w:rsidR="001C009A" w:rsidRPr="00811A36" w14:paraId="6199A9A5" w14:textId="77777777" w:rsidTr="001C009A">
        <w:tc>
          <w:tcPr>
            <w:tcW w:w="516" w:type="dxa"/>
            <w:vMerge/>
          </w:tcPr>
          <w:p w14:paraId="1E38072A" w14:textId="0B0FCDDC" w:rsidR="001C009A" w:rsidRPr="00811A36" w:rsidRDefault="001C009A" w:rsidP="00F90747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</w:tcPr>
          <w:p w14:paraId="66779A11" w14:textId="77777777" w:rsidR="001C009A" w:rsidRPr="00811A36" w:rsidRDefault="001C009A" w:rsidP="00F90747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50" w:type="dxa"/>
          </w:tcPr>
          <w:p w14:paraId="4D3BCB5B" w14:textId="77777777" w:rsidR="001C009A" w:rsidRPr="00811A36" w:rsidRDefault="001C009A" w:rsidP="00F90747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0FADE951" w14:textId="77777777" w:rsidR="001C009A" w:rsidRDefault="001C009A" w:rsidP="00F90747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prawna spraw rodzinnych                  i alimentacyjnych</w:t>
            </w:r>
          </w:p>
          <w:p w14:paraId="08806B0C" w14:textId="77777777" w:rsidR="001C009A" w:rsidRDefault="001C009A" w:rsidP="00F90747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…………………………………………..</w:t>
            </w:r>
          </w:p>
          <w:p w14:paraId="25FF0DAF" w14:textId="77777777" w:rsidR="001C009A" w:rsidRDefault="001C009A" w:rsidP="00F90747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…………………………………………..</w:t>
            </w:r>
          </w:p>
          <w:p w14:paraId="155E66C7" w14:textId="447D4794" w:rsidR="001C009A" w:rsidRPr="001C009A" w:rsidRDefault="001C009A" w:rsidP="001C009A">
            <w:pPr>
              <w:pStyle w:val="Akapitzlist"/>
              <w:ind w:left="0"/>
              <w:jc w:val="center"/>
              <w:rPr>
                <w:i/>
                <w:sz w:val="20"/>
                <w:szCs w:val="20"/>
              </w:rPr>
            </w:pPr>
            <w:r w:rsidRPr="001C009A">
              <w:rPr>
                <w:i/>
                <w:sz w:val="20"/>
                <w:szCs w:val="20"/>
              </w:rPr>
              <w:t>(wskazać dokładne daty)</w:t>
            </w:r>
          </w:p>
        </w:tc>
      </w:tr>
    </w:tbl>
    <w:p w14:paraId="4951BDDD" w14:textId="768A4E16" w:rsidR="00DD2037" w:rsidRDefault="00F90747" w:rsidP="00DD2037">
      <w:pPr>
        <w:rPr>
          <w:rFonts w:eastAsia="Lucida Sans Unicode"/>
          <w:i/>
          <w:sz w:val="18"/>
          <w:szCs w:val="18"/>
        </w:rPr>
      </w:pPr>
      <w:r w:rsidRPr="00811A36">
        <w:rPr>
          <w:rFonts w:eastAsia="Lucida Sans Unicode"/>
          <w:i/>
          <w:sz w:val="18"/>
          <w:szCs w:val="18"/>
        </w:rPr>
        <w:t xml:space="preserve">*  </w:t>
      </w:r>
      <w:r w:rsidR="00811A36" w:rsidRPr="00811A36">
        <w:rPr>
          <w:rFonts w:eastAsia="Lucida Sans Unicode"/>
          <w:i/>
          <w:sz w:val="18"/>
          <w:szCs w:val="18"/>
        </w:rPr>
        <w:t>wiersze</w:t>
      </w:r>
      <w:r w:rsidRPr="00811A36">
        <w:rPr>
          <w:rFonts w:eastAsia="Lucida Sans Unicode"/>
          <w:i/>
          <w:sz w:val="18"/>
          <w:szCs w:val="18"/>
        </w:rPr>
        <w:t xml:space="preserve"> należy powielić</w:t>
      </w:r>
      <w:r w:rsidR="001C009A">
        <w:rPr>
          <w:rFonts w:eastAsia="Lucida Sans Unicode"/>
          <w:i/>
          <w:sz w:val="18"/>
          <w:szCs w:val="18"/>
        </w:rPr>
        <w:t xml:space="preserve"> dla wykazanej liczby osób</w:t>
      </w:r>
    </w:p>
    <w:p w14:paraId="3FFD100A" w14:textId="77777777" w:rsidR="003C5833" w:rsidRPr="00811A36" w:rsidRDefault="003C5833" w:rsidP="00DD2037">
      <w:pPr>
        <w:rPr>
          <w:rFonts w:eastAsia="Lucida Sans Unicode"/>
          <w:i/>
          <w:sz w:val="18"/>
          <w:szCs w:val="18"/>
        </w:rPr>
      </w:pPr>
    </w:p>
    <w:p w14:paraId="64DAB802" w14:textId="290682B7" w:rsidR="00811A36" w:rsidRPr="001C009A" w:rsidRDefault="003C5833" w:rsidP="00DD2037">
      <w:pPr>
        <w:rPr>
          <w:rFonts w:eastAsia="Lucida Sans Unicode"/>
          <w:i/>
          <w:color w:val="000000" w:themeColor="text1"/>
          <w:sz w:val="18"/>
          <w:szCs w:val="18"/>
        </w:rPr>
      </w:pPr>
      <w:r w:rsidRPr="001C009A">
        <w:rPr>
          <w:rFonts w:eastAsia="Lucida Sans Unicode"/>
          <w:i/>
          <w:color w:val="000000" w:themeColor="text1"/>
          <w:sz w:val="18"/>
          <w:szCs w:val="18"/>
        </w:rPr>
        <w:t>- w</w:t>
      </w:r>
      <w:r w:rsidR="00E0174F" w:rsidRPr="001C009A">
        <w:rPr>
          <w:rFonts w:eastAsia="Lucida Sans Unicode"/>
          <w:i/>
          <w:color w:val="000000" w:themeColor="text1"/>
          <w:sz w:val="18"/>
          <w:szCs w:val="18"/>
        </w:rPr>
        <w:t xml:space="preserve"> tabeli powyżej należy  wykazać tylko te osoby, które będą uczestniczyć w realizacji  zamówienia. Wszystkie te osoby będą wpisane do  umowy i dopuszczone do realizacji zamówienia.</w:t>
      </w:r>
    </w:p>
    <w:p w14:paraId="41BCE3E2" w14:textId="2CC2848A" w:rsidR="003C5833" w:rsidRPr="001C009A" w:rsidRDefault="003C5833" w:rsidP="003C5833">
      <w:pPr>
        <w:rPr>
          <w:rFonts w:eastAsia="Lucida Sans Unicode"/>
          <w:i/>
          <w:color w:val="000000" w:themeColor="text1"/>
          <w:sz w:val="18"/>
          <w:szCs w:val="18"/>
        </w:rPr>
      </w:pPr>
      <w:bookmarkStart w:id="2" w:name="_Hlk79408730"/>
      <w:r w:rsidRPr="001C009A">
        <w:rPr>
          <w:rFonts w:eastAsia="Lucida Sans Unicode"/>
          <w:i/>
          <w:color w:val="000000" w:themeColor="text1"/>
          <w:sz w:val="18"/>
          <w:szCs w:val="18"/>
        </w:rPr>
        <w:t xml:space="preserve">-  w przypadku wykazania doświadczenia </w:t>
      </w:r>
      <w:r w:rsidR="00E81FC6">
        <w:rPr>
          <w:rFonts w:eastAsia="Lucida Sans Unicode"/>
          <w:i/>
          <w:color w:val="000000" w:themeColor="text1"/>
          <w:sz w:val="18"/>
          <w:szCs w:val="18"/>
        </w:rPr>
        <w:t>w ramach tej samej bra</w:t>
      </w:r>
      <w:r w:rsidR="001F33CC">
        <w:rPr>
          <w:rFonts w:eastAsia="Lucida Sans Unicode"/>
          <w:i/>
          <w:color w:val="000000" w:themeColor="text1"/>
          <w:sz w:val="18"/>
          <w:szCs w:val="18"/>
        </w:rPr>
        <w:t xml:space="preserve">nży </w:t>
      </w:r>
      <w:r w:rsidRPr="001C009A">
        <w:rPr>
          <w:rFonts w:eastAsia="Lucida Sans Unicode"/>
          <w:i/>
          <w:color w:val="000000" w:themeColor="text1"/>
          <w:sz w:val="18"/>
          <w:szCs w:val="18"/>
        </w:rPr>
        <w:t>w kilku jednostkach/podmiotach w tym samym czasookresie doświadczenie należy liczyć  tylko jeden raz.</w:t>
      </w:r>
    </w:p>
    <w:p w14:paraId="79D163D8" w14:textId="0C5CA93E" w:rsidR="003C5833" w:rsidRPr="001C009A" w:rsidRDefault="003C5833" w:rsidP="003C5833">
      <w:pPr>
        <w:rPr>
          <w:rFonts w:eastAsia="Lucida Sans Unicode"/>
          <w:i/>
          <w:color w:val="000000" w:themeColor="text1"/>
          <w:sz w:val="18"/>
          <w:szCs w:val="18"/>
        </w:rPr>
      </w:pPr>
      <w:r w:rsidRPr="001C009A">
        <w:rPr>
          <w:rFonts w:eastAsia="Lucida Sans Unicode"/>
          <w:i/>
          <w:color w:val="000000" w:themeColor="text1"/>
          <w:sz w:val="18"/>
          <w:szCs w:val="18"/>
        </w:rPr>
        <w:t>- w przypadku, jeżeli usługa wykonywania jest tzw. „do nadal” dla obliczenia okresu doświadczenia należy wziąć pod uwagę okres od dnia rozpoczęcia usługi do dnia, w którym upłynął termin składania ofert.</w:t>
      </w:r>
    </w:p>
    <w:bookmarkEnd w:id="2"/>
    <w:p w14:paraId="5D83D6CB" w14:textId="77777777" w:rsidR="008F66A5" w:rsidRPr="005C1801" w:rsidRDefault="008F66A5" w:rsidP="002B3686">
      <w:pPr>
        <w:pStyle w:val="Akapitzlist"/>
        <w:numPr>
          <w:ilvl w:val="0"/>
          <w:numId w:val="4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560E6301" w14:textId="65349111" w:rsidR="00F74514" w:rsidRPr="00793156" w:rsidRDefault="008F66A5" w:rsidP="002B3686">
      <w:pPr>
        <w:pStyle w:val="Akapitzlist"/>
        <w:numPr>
          <w:ilvl w:val="0"/>
          <w:numId w:val="4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496E7991" w14:textId="77777777" w:rsidR="008F66A5" w:rsidRPr="005C1801" w:rsidRDefault="008F66A5" w:rsidP="002B3686">
      <w:pPr>
        <w:pStyle w:val="Akapitzlist"/>
        <w:numPr>
          <w:ilvl w:val="0"/>
          <w:numId w:val="43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2E3A78E2" w14:textId="77777777" w:rsidR="008F66A5" w:rsidRPr="00C9620D" w:rsidRDefault="008F66A5" w:rsidP="008F66A5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143C3B57" w14:textId="7EBAA1AB" w:rsidR="008F66A5" w:rsidRPr="005C1801" w:rsidRDefault="008F66A5" w:rsidP="008F66A5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65BD25C9" w14:textId="77777777" w:rsidR="008F66A5" w:rsidRPr="005C1801" w:rsidRDefault="008F66A5" w:rsidP="008F66A5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45F7E2B" w14:textId="77777777" w:rsidR="008F66A5" w:rsidRPr="005C1801" w:rsidRDefault="008F66A5" w:rsidP="008F66A5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877F791" w14:textId="77777777" w:rsidR="00DD2037" w:rsidRDefault="00DD2037">
      <w:pPr>
        <w:rPr>
          <w:b/>
          <w:color w:val="000000"/>
          <w:sz w:val="22"/>
          <w:szCs w:val="22"/>
        </w:rPr>
      </w:pPr>
      <w:bookmarkStart w:id="3" w:name="_Hlk72479420"/>
      <w:r>
        <w:rPr>
          <w:b/>
          <w:color w:val="000000"/>
          <w:sz w:val="22"/>
          <w:szCs w:val="22"/>
        </w:rPr>
        <w:br w:type="page"/>
      </w:r>
    </w:p>
    <w:p w14:paraId="3B2FD26D" w14:textId="77777777" w:rsidR="00C266D7" w:rsidRPr="00C266D7" w:rsidRDefault="00C266D7" w:rsidP="00C266D7">
      <w:pPr>
        <w:spacing w:line="276" w:lineRule="auto"/>
        <w:jc w:val="right"/>
        <w:rPr>
          <w:b/>
          <w:sz w:val="22"/>
          <w:szCs w:val="22"/>
        </w:rPr>
      </w:pPr>
      <w:bookmarkStart w:id="4" w:name="_Hlk72410958"/>
      <w:bookmarkEnd w:id="3"/>
      <w:r w:rsidRPr="00C266D7">
        <w:rPr>
          <w:b/>
          <w:sz w:val="22"/>
          <w:szCs w:val="22"/>
        </w:rPr>
        <w:lastRenderedPageBreak/>
        <w:t>Załącznik nr 2 do SWZ</w:t>
      </w:r>
    </w:p>
    <w:p w14:paraId="34A8832E" w14:textId="77777777" w:rsidR="00C266D7" w:rsidRPr="00C266D7" w:rsidRDefault="00C266D7" w:rsidP="00C266D7">
      <w:pPr>
        <w:spacing w:line="360" w:lineRule="auto"/>
        <w:ind w:right="5954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…………………………………………………………………………………………..………..……</w:t>
      </w:r>
    </w:p>
    <w:p w14:paraId="3FBD3E8C" w14:textId="77777777" w:rsidR="00C266D7" w:rsidRPr="00C266D7" w:rsidRDefault="00C266D7" w:rsidP="00C266D7">
      <w:pPr>
        <w:spacing w:line="276" w:lineRule="auto"/>
        <w:ind w:right="5954"/>
        <w:rPr>
          <w:sz w:val="18"/>
        </w:rPr>
      </w:pPr>
      <w:r w:rsidRPr="00C266D7">
        <w:rPr>
          <w:sz w:val="18"/>
        </w:rPr>
        <w:t xml:space="preserve">                (</w:t>
      </w:r>
      <w:r w:rsidRPr="00C266D7">
        <w:rPr>
          <w:i/>
          <w:sz w:val="18"/>
        </w:rPr>
        <w:t>pełna nazwa/firma, adres)</w:t>
      </w:r>
    </w:p>
    <w:p w14:paraId="5A155B99" w14:textId="77777777" w:rsidR="00C266D7" w:rsidRPr="00C266D7" w:rsidRDefault="00C266D7" w:rsidP="00C266D7">
      <w:pPr>
        <w:spacing w:after="120"/>
        <w:ind w:right="5386"/>
        <w:rPr>
          <w:i/>
          <w:sz w:val="18"/>
        </w:rPr>
      </w:pPr>
    </w:p>
    <w:p w14:paraId="0067D527" w14:textId="77777777" w:rsidR="00C266D7" w:rsidRPr="00C266D7" w:rsidRDefault="00C266D7" w:rsidP="00C266D7">
      <w:pPr>
        <w:rPr>
          <w:sz w:val="8"/>
        </w:rPr>
      </w:pPr>
    </w:p>
    <w:p w14:paraId="2A68E11B" w14:textId="77777777" w:rsidR="00C266D7" w:rsidRPr="00C266D7" w:rsidRDefault="00C266D7" w:rsidP="00C266D7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Oświadczenie Wykonawcy </w:t>
      </w:r>
    </w:p>
    <w:p w14:paraId="14909B89" w14:textId="77777777" w:rsidR="00C266D7" w:rsidRPr="00C266D7" w:rsidRDefault="00C266D7" w:rsidP="00C266D7">
      <w:pPr>
        <w:jc w:val="center"/>
        <w:rPr>
          <w:b/>
          <w:sz w:val="10"/>
          <w:u w:val="single"/>
        </w:rPr>
      </w:pPr>
    </w:p>
    <w:p w14:paraId="0AAB86A7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dotyczące </w:t>
      </w:r>
    </w:p>
    <w:p w14:paraId="71596AC3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>PRZESŁANEK WYKLUCZENIA Z POSTĘPOWANIA</w:t>
      </w:r>
    </w:p>
    <w:p w14:paraId="0E61C097" w14:textId="77777777" w:rsidR="00C266D7" w:rsidRPr="00C266D7" w:rsidRDefault="00C266D7" w:rsidP="00C266D7">
      <w:pPr>
        <w:jc w:val="center"/>
        <w:rPr>
          <w:b/>
          <w:bCs/>
          <w:sz w:val="16"/>
          <w:szCs w:val="16"/>
        </w:rPr>
      </w:pPr>
    </w:p>
    <w:p w14:paraId="57261D2C" w14:textId="77777777" w:rsidR="00C266D7" w:rsidRPr="00C266D7" w:rsidRDefault="00C266D7" w:rsidP="00C266D7">
      <w:pPr>
        <w:spacing w:line="276" w:lineRule="auto"/>
        <w:jc w:val="center"/>
        <w:rPr>
          <w:b/>
          <w:bCs/>
          <w:sz w:val="22"/>
          <w:szCs w:val="21"/>
        </w:rPr>
      </w:pPr>
      <w:r w:rsidRPr="00C266D7">
        <w:rPr>
          <w:b/>
          <w:bCs/>
          <w:sz w:val="22"/>
          <w:szCs w:val="21"/>
        </w:rPr>
        <w:t>składane na potrzeby postępowania o udzielenie zamówienia publicznego pn.:</w:t>
      </w:r>
    </w:p>
    <w:p w14:paraId="28F33119" w14:textId="110AEEA1" w:rsidR="00C266D7" w:rsidRDefault="00C266D7" w:rsidP="00C266D7">
      <w:pPr>
        <w:tabs>
          <w:tab w:val="left" w:pos="0"/>
        </w:tabs>
        <w:spacing w:line="276" w:lineRule="auto"/>
        <w:jc w:val="center"/>
        <w:rPr>
          <w:b/>
          <w:sz w:val="24"/>
          <w:lang w:eastAsia="en-US"/>
        </w:rPr>
      </w:pPr>
      <w:r w:rsidRPr="00C266D7">
        <w:rPr>
          <w:b/>
          <w:sz w:val="24"/>
          <w:lang w:eastAsia="en-US"/>
        </w:rPr>
        <w:t xml:space="preserve">„Obsługa prawna świadczona dla </w:t>
      </w:r>
      <w:r w:rsidR="00755FC0">
        <w:rPr>
          <w:b/>
          <w:sz w:val="24"/>
          <w:lang w:eastAsia="en-US"/>
        </w:rPr>
        <w:t xml:space="preserve">Urzędu </w:t>
      </w:r>
      <w:r w:rsidRPr="00C266D7">
        <w:rPr>
          <w:b/>
          <w:sz w:val="24"/>
          <w:lang w:eastAsia="en-US"/>
        </w:rPr>
        <w:t xml:space="preserve">Miasta Jastrzębie-Zdrój” </w:t>
      </w:r>
    </w:p>
    <w:p w14:paraId="089D13B7" w14:textId="731C8A51" w:rsidR="00C266D7" w:rsidRPr="00C266D7" w:rsidRDefault="00C266D7" w:rsidP="00C266D7">
      <w:pPr>
        <w:tabs>
          <w:tab w:val="left" w:pos="0"/>
        </w:tabs>
        <w:spacing w:line="276" w:lineRule="auto"/>
        <w:jc w:val="center"/>
        <w:rPr>
          <w:sz w:val="22"/>
        </w:rPr>
      </w:pPr>
      <w:r w:rsidRPr="00C266D7">
        <w:rPr>
          <w:sz w:val="22"/>
        </w:rPr>
        <w:t>prowadzonego przez Miasto Jastrzębie-Zdrój oświadczam, co następuje:</w:t>
      </w:r>
    </w:p>
    <w:p w14:paraId="0D0A0144" w14:textId="77777777" w:rsidR="00C266D7" w:rsidRPr="00C266D7" w:rsidRDefault="00C266D7" w:rsidP="00C266D7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C266D7">
        <w:rPr>
          <w:b/>
          <w:sz w:val="22"/>
        </w:rPr>
        <w:t>OŚWIADCZENIE DOTYCZĄCE PODANYCH INFORMACJI:</w:t>
      </w:r>
    </w:p>
    <w:p w14:paraId="53DF4081" w14:textId="77777777" w:rsidR="00C266D7" w:rsidRPr="00C266D7" w:rsidRDefault="00C266D7" w:rsidP="00C266D7">
      <w:pPr>
        <w:jc w:val="both"/>
        <w:rPr>
          <w:sz w:val="21"/>
          <w:szCs w:val="21"/>
        </w:rPr>
      </w:pPr>
      <w:r w:rsidRPr="00C266D7">
        <w:rPr>
          <w:sz w:val="21"/>
          <w:szCs w:val="21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informacji.</w:t>
      </w:r>
    </w:p>
    <w:p w14:paraId="36BA748C" w14:textId="77777777" w:rsidR="00C266D7" w:rsidRPr="00C266D7" w:rsidRDefault="00C266D7" w:rsidP="00C266D7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C266D7">
        <w:rPr>
          <w:b/>
          <w:sz w:val="22"/>
        </w:rPr>
        <w:t>OŚWIADCZENIA DOTYCZĄCE WYKONAWCY:</w:t>
      </w:r>
    </w:p>
    <w:p w14:paraId="2A15F6FA" w14:textId="77777777" w:rsidR="00C266D7" w:rsidRPr="00C266D7" w:rsidRDefault="00C266D7" w:rsidP="00C266D7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C266D7">
        <w:rPr>
          <w:sz w:val="21"/>
          <w:szCs w:val="21"/>
          <w:lang w:eastAsia="pl-PL"/>
        </w:rPr>
        <w:t xml:space="preserve">Oświadczam, że </w:t>
      </w:r>
      <w:r w:rsidRPr="00C266D7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C266D7">
        <w:rPr>
          <w:sz w:val="21"/>
          <w:szCs w:val="21"/>
          <w:lang w:eastAsia="pl-PL"/>
        </w:rPr>
        <w:t>.</w:t>
      </w:r>
      <w:r w:rsidRPr="00C266D7">
        <w:rPr>
          <w:b/>
          <w:sz w:val="21"/>
          <w:szCs w:val="21"/>
          <w:lang w:eastAsia="pl-PL"/>
        </w:rPr>
        <w:t>*</w:t>
      </w:r>
    </w:p>
    <w:p w14:paraId="27B09FAD" w14:textId="77777777" w:rsidR="00C266D7" w:rsidRPr="00C266D7" w:rsidRDefault="00C266D7" w:rsidP="00C266D7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C266D7">
        <w:rPr>
          <w:sz w:val="21"/>
          <w:szCs w:val="21"/>
          <w:lang w:eastAsia="pl-PL"/>
        </w:rPr>
        <w:t xml:space="preserve">Oświadczam, że </w:t>
      </w:r>
      <w:r w:rsidRPr="00C266D7">
        <w:rPr>
          <w:b/>
          <w:sz w:val="21"/>
          <w:szCs w:val="21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C266D7">
        <w:rPr>
          <w:b/>
          <w:sz w:val="21"/>
          <w:szCs w:val="21"/>
          <w:lang w:eastAsia="pl-PL"/>
        </w:rPr>
        <w:t>Pzp</w:t>
      </w:r>
      <w:proofErr w:type="spellEnd"/>
      <w:r w:rsidRPr="00C266D7">
        <w:rPr>
          <w:b/>
          <w:sz w:val="21"/>
          <w:szCs w:val="21"/>
          <w:lang w:eastAsia="pl-PL"/>
        </w:rPr>
        <w:t xml:space="preserve"> </w:t>
      </w:r>
      <w:r w:rsidRPr="00C266D7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C266D7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C266D7">
        <w:rPr>
          <w:b/>
          <w:sz w:val="21"/>
          <w:szCs w:val="21"/>
          <w:lang w:eastAsia="pl-PL"/>
        </w:rPr>
        <w:t>*</w:t>
      </w:r>
    </w:p>
    <w:p w14:paraId="3DEA74EF" w14:textId="77777777" w:rsidR="00C266D7" w:rsidRPr="00C266D7" w:rsidRDefault="00C266D7" w:rsidP="00C266D7">
      <w:pPr>
        <w:spacing w:line="276" w:lineRule="auto"/>
        <w:jc w:val="both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94BA6E" w14:textId="77777777" w:rsidR="00C266D7" w:rsidRPr="00C266D7" w:rsidRDefault="00C266D7" w:rsidP="00C266D7">
      <w:pPr>
        <w:jc w:val="center"/>
        <w:rPr>
          <w:i/>
          <w:sz w:val="18"/>
        </w:rPr>
      </w:pPr>
      <w:r w:rsidRPr="00C266D7">
        <w:rPr>
          <w:i/>
          <w:sz w:val="18"/>
        </w:rPr>
        <w:t>(należy szczegółowo opisać przesłanki, o których mowa w art. 110 ust. 2  ustawy PZP</w:t>
      </w:r>
    </w:p>
    <w:p w14:paraId="72C10458" w14:textId="77777777" w:rsidR="00C266D7" w:rsidRPr="00C266D7" w:rsidRDefault="00C266D7" w:rsidP="00C266D7">
      <w:pPr>
        <w:spacing w:line="276" w:lineRule="auto"/>
        <w:jc w:val="both"/>
        <w:rPr>
          <w:b/>
          <w:i/>
          <w:sz w:val="8"/>
          <w:u w:val="double"/>
        </w:rPr>
      </w:pPr>
    </w:p>
    <w:p w14:paraId="1A894FC3" w14:textId="71476E38" w:rsidR="0021095A" w:rsidRPr="0021095A" w:rsidRDefault="0021095A" w:rsidP="0021095A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5" w:name="_Hlk101514665"/>
      <w:r w:rsidRPr="0021095A">
        <w:rPr>
          <w:rFonts w:eastAsia="Calibri"/>
          <w:sz w:val="21"/>
          <w:szCs w:val="21"/>
        </w:rPr>
        <w:t xml:space="preserve">Oświadczam, że </w:t>
      </w:r>
      <w:r w:rsidRPr="0021095A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21095A">
        <w:rPr>
          <w:rFonts w:eastAsia="Calibri"/>
          <w:b/>
          <w:sz w:val="21"/>
          <w:szCs w:val="21"/>
        </w:rPr>
        <w:br/>
        <w:t xml:space="preserve">2022 r. o szczególnych rozwiązaniach w zakresie przeciwdziałania wspieraniu agresji na Ukrainę oraz służących ochronie bezpieczeństwa narodowego (Dz.U. z </w:t>
      </w:r>
      <w:bookmarkStart w:id="6" w:name="_Hlk166823244"/>
      <w:r w:rsidRPr="0021095A">
        <w:rPr>
          <w:rFonts w:eastAsia="Calibri"/>
          <w:b/>
          <w:sz w:val="21"/>
          <w:szCs w:val="21"/>
        </w:rPr>
        <w:t>2024 poz. 507</w:t>
      </w:r>
      <w:bookmarkEnd w:id="6"/>
      <w:r w:rsidRPr="0021095A">
        <w:rPr>
          <w:rFonts w:eastAsia="Calibri"/>
          <w:b/>
          <w:sz w:val="21"/>
          <w:szCs w:val="21"/>
        </w:rPr>
        <w:t>).</w:t>
      </w:r>
    </w:p>
    <w:bookmarkEnd w:id="5"/>
    <w:p w14:paraId="4BFB650F" w14:textId="77777777" w:rsidR="0021095A" w:rsidRDefault="0021095A" w:rsidP="00C266D7">
      <w:pPr>
        <w:spacing w:line="276" w:lineRule="auto"/>
        <w:jc w:val="both"/>
        <w:rPr>
          <w:b/>
          <w:i/>
          <w:sz w:val="18"/>
          <w:u w:val="double"/>
        </w:rPr>
      </w:pPr>
    </w:p>
    <w:p w14:paraId="4AFB0205" w14:textId="77777777" w:rsidR="0021095A" w:rsidRDefault="0021095A" w:rsidP="00C266D7">
      <w:pPr>
        <w:spacing w:line="276" w:lineRule="auto"/>
        <w:jc w:val="both"/>
        <w:rPr>
          <w:b/>
          <w:i/>
          <w:sz w:val="18"/>
          <w:u w:val="double"/>
        </w:rPr>
      </w:pPr>
    </w:p>
    <w:p w14:paraId="71D0A3DE" w14:textId="0660CF3D" w:rsidR="00C266D7" w:rsidRPr="00C266D7" w:rsidRDefault="00C266D7" w:rsidP="00C266D7">
      <w:pPr>
        <w:spacing w:line="276" w:lineRule="auto"/>
        <w:jc w:val="both"/>
        <w:rPr>
          <w:b/>
          <w:i/>
          <w:sz w:val="18"/>
          <w:u w:val="double"/>
        </w:rPr>
      </w:pPr>
      <w:r w:rsidRPr="00C266D7">
        <w:rPr>
          <w:b/>
          <w:i/>
          <w:sz w:val="18"/>
          <w:u w:val="double"/>
        </w:rPr>
        <w:t>*niepotrzebne skreślić</w:t>
      </w:r>
    </w:p>
    <w:p w14:paraId="6C2B7E3F" w14:textId="77777777" w:rsidR="00C266D7" w:rsidRPr="00C266D7" w:rsidRDefault="00C266D7" w:rsidP="00C266D7">
      <w:pPr>
        <w:jc w:val="both"/>
        <w:rPr>
          <w:b/>
          <w:i/>
          <w:sz w:val="2"/>
          <w:u w:val="double"/>
        </w:rPr>
      </w:pPr>
    </w:p>
    <w:p w14:paraId="5B9727CD" w14:textId="77777777" w:rsidR="00C266D7" w:rsidRPr="00C266D7" w:rsidRDefault="00C266D7" w:rsidP="00C266D7">
      <w:pPr>
        <w:jc w:val="both"/>
        <w:rPr>
          <w:sz w:val="14"/>
        </w:rPr>
      </w:pPr>
    </w:p>
    <w:p w14:paraId="50DED97C" w14:textId="77777777" w:rsidR="00C266D7" w:rsidRPr="00C266D7" w:rsidRDefault="00C266D7" w:rsidP="00C266D7">
      <w:pPr>
        <w:jc w:val="both"/>
      </w:pPr>
    </w:p>
    <w:p w14:paraId="104A471C" w14:textId="77777777" w:rsidR="00C266D7" w:rsidRPr="00C266D7" w:rsidRDefault="00C266D7" w:rsidP="00C266D7">
      <w:pPr>
        <w:jc w:val="both"/>
      </w:pPr>
    </w:p>
    <w:p w14:paraId="0C96C794" w14:textId="77777777" w:rsidR="00C266D7" w:rsidRPr="00C266D7" w:rsidRDefault="00C266D7" w:rsidP="00C266D7">
      <w:pPr>
        <w:jc w:val="both"/>
        <w:rPr>
          <w:sz w:val="18"/>
        </w:rPr>
      </w:pPr>
    </w:p>
    <w:p w14:paraId="212A3CE4" w14:textId="77777777" w:rsidR="00C266D7" w:rsidRPr="00C266D7" w:rsidRDefault="00C266D7" w:rsidP="00C266D7">
      <w:pPr>
        <w:spacing w:line="276" w:lineRule="auto"/>
        <w:jc w:val="both"/>
        <w:rPr>
          <w:sz w:val="8"/>
        </w:rPr>
      </w:pPr>
    </w:p>
    <w:p w14:paraId="6C6EBF22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</w:p>
    <w:p w14:paraId="6FA7600D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</w:p>
    <w:p w14:paraId="031CD7B9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</w:p>
    <w:p w14:paraId="048C9792" w14:textId="77777777" w:rsidR="00C266D7" w:rsidRPr="00C266D7" w:rsidRDefault="00C266D7" w:rsidP="00C266D7">
      <w:pPr>
        <w:rPr>
          <w:b/>
          <w:sz w:val="22"/>
          <w:szCs w:val="22"/>
          <w:u w:val="single"/>
        </w:rPr>
      </w:pPr>
      <w:r w:rsidRPr="00C266D7">
        <w:rPr>
          <w:b/>
          <w:sz w:val="22"/>
          <w:szCs w:val="22"/>
          <w:u w:val="single"/>
        </w:rPr>
        <w:t>Uwaga:</w:t>
      </w:r>
    </w:p>
    <w:p w14:paraId="209F7AD5" w14:textId="77777777" w:rsidR="00C266D7" w:rsidRPr="00C266D7" w:rsidRDefault="00C266D7" w:rsidP="00C266D7">
      <w:pPr>
        <w:jc w:val="both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>- w przypadku wspólnego ubiegania się o zamówienie  -  zgodnie z dyspozycją art. 125 ust. 4 ustawy PZP oświadczenie składa każdy z Wykonawców</w:t>
      </w:r>
      <w:r w:rsidRPr="00C266D7">
        <w:rPr>
          <w:b/>
          <w:sz w:val="22"/>
          <w:szCs w:val="22"/>
        </w:rPr>
        <w:br w:type="page"/>
      </w:r>
    </w:p>
    <w:p w14:paraId="7ECE2153" w14:textId="77777777" w:rsidR="00C266D7" w:rsidRPr="00C266D7" w:rsidRDefault="00C266D7" w:rsidP="00C266D7">
      <w:pPr>
        <w:spacing w:line="276" w:lineRule="auto"/>
        <w:jc w:val="right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lastRenderedPageBreak/>
        <w:t>Załącznik nr 2a do SWZ</w:t>
      </w:r>
    </w:p>
    <w:p w14:paraId="44E162FA" w14:textId="77777777" w:rsidR="00C266D7" w:rsidRPr="00C266D7" w:rsidRDefault="00C266D7" w:rsidP="00C266D7">
      <w:pPr>
        <w:spacing w:line="360" w:lineRule="auto"/>
        <w:ind w:right="5954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…………………………………………………………………………………………..………..……</w:t>
      </w:r>
    </w:p>
    <w:p w14:paraId="159EEFC2" w14:textId="77777777" w:rsidR="00C266D7" w:rsidRPr="00C266D7" w:rsidRDefault="00C266D7" w:rsidP="00C266D7">
      <w:pPr>
        <w:spacing w:line="360" w:lineRule="auto"/>
        <w:ind w:right="5954"/>
        <w:rPr>
          <w:sz w:val="18"/>
        </w:rPr>
      </w:pPr>
      <w:r w:rsidRPr="00C266D7">
        <w:rPr>
          <w:sz w:val="18"/>
        </w:rPr>
        <w:t xml:space="preserve">                 (</w:t>
      </w:r>
      <w:r w:rsidRPr="00C266D7">
        <w:rPr>
          <w:i/>
          <w:sz w:val="18"/>
        </w:rPr>
        <w:t>pełna nazwa/firma, adres)</w:t>
      </w:r>
    </w:p>
    <w:p w14:paraId="0D609E47" w14:textId="77777777" w:rsidR="00C266D7" w:rsidRPr="00C266D7" w:rsidRDefault="00C266D7" w:rsidP="00C266D7">
      <w:pPr>
        <w:spacing w:line="360" w:lineRule="auto"/>
        <w:ind w:right="5954"/>
        <w:rPr>
          <w:sz w:val="18"/>
        </w:rPr>
      </w:pPr>
    </w:p>
    <w:p w14:paraId="4EA4B121" w14:textId="77777777" w:rsidR="00C266D7" w:rsidRPr="00C266D7" w:rsidRDefault="00C266D7" w:rsidP="00C266D7">
      <w:pPr>
        <w:rPr>
          <w:sz w:val="8"/>
        </w:rPr>
      </w:pPr>
    </w:p>
    <w:p w14:paraId="1F2C26B1" w14:textId="77777777" w:rsidR="00C266D7" w:rsidRPr="00C266D7" w:rsidRDefault="00C266D7" w:rsidP="00C266D7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Oświadczenie Podmiotu, </w:t>
      </w:r>
    </w:p>
    <w:p w14:paraId="7BD516C2" w14:textId="77777777" w:rsidR="00C266D7" w:rsidRPr="00C266D7" w:rsidRDefault="00C266D7" w:rsidP="00C266D7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na zasoby którego powołuje się Wykonawca </w:t>
      </w:r>
    </w:p>
    <w:p w14:paraId="38D7151A" w14:textId="77777777" w:rsidR="00C266D7" w:rsidRPr="00C266D7" w:rsidRDefault="00C266D7" w:rsidP="00C266D7">
      <w:pPr>
        <w:jc w:val="center"/>
        <w:rPr>
          <w:b/>
          <w:sz w:val="10"/>
          <w:u w:val="single"/>
        </w:rPr>
      </w:pPr>
    </w:p>
    <w:p w14:paraId="2E514D67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dotyczące </w:t>
      </w:r>
    </w:p>
    <w:p w14:paraId="001342C9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>PRZESŁANEK WYKLUCZENIA Z POSTĘPOWANIA</w:t>
      </w:r>
    </w:p>
    <w:p w14:paraId="7DF5CEBD" w14:textId="77777777" w:rsidR="00C266D7" w:rsidRPr="00C266D7" w:rsidRDefault="00C266D7" w:rsidP="00C266D7">
      <w:pPr>
        <w:jc w:val="center"/>
        <w:rPr>
          <w:b/>
          <w:bCs/>
          <w:sz w:val="16"/>
          <w:szCs w:val="16"/>
        </w:rPr>
      </w:pPr>
    </w:p>
    <w:p w14:paraId="5A0931EE" w14:textId="77777777" w:rsidR="00C266D7" w:rsidRPr="00C266D7" w:rsidRDefault="00C266D7" w:rsidP="00C266D7">
      <w:pPr>
        <w:spacing w:line="276" w:lineRule="auto"/>
        <w:jc w:val="center"/>
        <w:rPr>
          <w:b/>
          <w:bCs/>
          <w:sz w:val="22"/>
          <w:szCs w:val="21"/>
        </w:rPr>
      </w:pPr>
      <w:r w:rsidRPr="00C266D7">
        <w:rPr>
          <w:b/>
          <w:bCs/>
          <w:sz w:val="22"/>
          <w:szCs w:val="21"/>
        </w:rPr>
        <w:t>składane na potrzeby postępowania o udzielenie zamówienia publicznego pn.:</w:t>
      </w:r>
    </w:p>
    <w:p w14:paraId="335193DD" w14:textId="04A8C94C" w:rsidR="00C266D7" w:rsidRDefault="00C266D7" w:rsidP="00C266D7">
      <w:pPr>
        <w:tabs>
          <w:tab w:val="left" w:pos="0"/>
        </w:tabs>
        <w:spacing w:line="276" w:lineRule="auto"/>
        <w:jc w:val="center"/>
        <w:rPr>
          <w:b/>
          <w:sz w:val="24"/>
          <w:lang w:eastAsia="en-US"/>
        </w:rPr>
      </w:pPr>
      <w:r w:rsidRPr="00C266D7">
        <w:rPr>
          <w:b/>
          <w:sz w:val="24"/>
          <w:lang w:eastAsia="en-US"/>
        </w:rPr>
        <w:t xml:space="preserve">„Obsługa prawna świadczona dla </w:t>
      </w:r>
      <w:r w:rsidR="00755FC0">
        <w:rPr>
          <w:b/>
          <w:sz w:val="24"/>
          <w:lang w:eastAsia="en-US"/>
        </w:rPr>
        <w:t xml:space="preserve">Urzędu </w:t>
      </w:r>
      <w:r w:rsidRPr="00C266D7">
        <w:rPr>
          <w:b/>
          <w:sz w:val="24"/>
          <w:lang w:eastAsia="en-US"/>
        </w:rPr>
        <w:t xml:space="preserve">Miasta Jastrzębie-Zdrój” </w:t>
      </w:r>
    </w:p>
    <w:p w14:paraId="396CC05E" w14:textId="4EA53791" w:rsidR="00C266D7" w:rsidRPr="00C266D7" w:rsidRDefault="00C266D7" w:rsidP="00C266D7">
      <w:pPr>
        <w:tabs>
          <w:tab w:val="left" w:pos="0"/>
        </w:tabs>
        <w:spacing w:line="276" w:lineRule="auto"/>
        <w:jc w:val="center"/>
        <w:rPr>
          <w:sz w:val="22"/>
        </w:rPr>
      </w:pPr>
      <w:r w:rsidRPr="00C266D7">
        <w:rPr>
          <w:sz w:val="22"/>
        </w:rPr>
        <w:t>prowadzonego przez Miasto Jastrzębie-Zdrój oświadczam, co następuje:</w:t>
      </w:r>
    </w:p>
    <w:p w14:paraId="1C1CB456" w14:textId="77777777" w:rsidR="00C266D7" w:rsidRPr="00C266D7" w:rsidRDefault="00C266D7" w:rsidP="00C266D7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C266D7">
        <w:rPr>
          <w:b/>
          <w:sz w:val="22"/>
        </w:rPr>
        <w:t>OŚWIADCZENIE DOTYCZĄCE PODANYCH INFORMACJI:</w:t>
      </w:r>
    </w:p>
    <w:p w14:paraId="143F0716" w14:textId="77777777" w:rsidR="00C266D7" w:rsidRPr="00C266D7" w:rsidRDefault="00C266D7" w:rsidP="00C266D7">
      <w:pPr>
        <w:jc w:val="both"/>
        <w:rPr>
          <w:sz w:val="21"/>
          <w:szCs w:val="21"/>
        </w:rPr>
      </w:pPr>
      <w:r w:rsidRPr="00C266D7">
        <w:rPr>
          <w:sz w:val="21"/>
          <w:szCs w:val="21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informacji.</w:t>
      </w:r>
    </w:p>
    <w:p w14:paraId="50FF812D" w14:textId="77777777" w:rsidR="00C266D7" w:rsidRPr="00C266D7" w:rsidRDefault="00C266D7" w:rsidP="00C266D7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C266D7">
        <w:rPr>
          <w:b/>
          <w:sz w:val="22"/>
        </w:rPr>
        <w:t>OŚWIADCZENIA DOTYCZĄCE WYKONAWCY:</w:t>
      </w:r>
    </w:p>
    <w:p w14:paraId="750B7F4D" w14:textId="77777777" w:rsidR="00C266D7" w:rsidRPr="00C266D7" w:rsidRDefault="00C266D7" w:rsidP="002B3686">
      <w:pPr>
        <w:numPr>
          <w:ilvl w:val="1"/>
          <w:numId w:val="51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C266D7">
        <w:rPr>
          <w:sz w:val="21"/>
          <w:szCs w:val="21"/>
          <w:lang w:eastAsia="pl-PL"/>
        </w:rPr>
        <w:t xml:space="preserve">Oświadczam, że </w:t>
      </w:r>
      <w:r w:rsidRPr="00C266D7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C266D7">
        <w:rPr>
          <w:sz w:val="21"/>
          <w:szCs w:val="21"/>
          <w:lang w:eastAsia="pl-PL"/>
        </w:rPr>
        <w:t>.</w:t>
      </w:r>
      <w:r w:rsidRPr="00C266D7">
        <w:rPr>
          <w:b/>
          <w:sz w:val="21"/>
          <w:szCs w:val="21"/>
          <w:lang w:eastAsia="pl-PL"/>
        </w:rPr>
        <w:t>*</w:t>
      </w:r>
    </w:p>
    <w:p w14:paraId="551F92A6" w14:textId="77777777" w:rsidR="00C266D7" w:rsidRPr="00C266D7" w:rsidRDefault="00C266D7" w:rsidP="002B3686">
      <w:pPr>
        <w:numPr>
          <w:ilvl w:val="1"/>
          <w:numId w:val="5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C266D7">
        <w:rPr>
          <w:sz w:val="21"/>
          <w:szCs w:val="21"/>
          <w:lang w:eastAsia="pl-PL"/>
        </w:rPr>
        <w:t xml:space="preserve">Oświadczam, że </w:t>
      </w:r>
      <w:r w:rsidRPr="00C266D7">
        <w:rPr>
          <w:b/>
          <w:sz w:val="21"/>
          <w:szCs w:val="21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C266D7">
        <w:rPr>
          <w:b/>
          <w:sz w:val="21"/>
          <w:szCs w:val="21"/>
          <w:lang w:eastAsia="pl-PL"/>
        </w:rPr>
        <w:t>Pzp</w:t>
      </w:r>
      <w:proofErr w:type="spellEnd"/>
      <w:r w:rsidRPr="00C266D7">
        <w:rPr>
          <w:b/>
          <w:sz w:val="21"/>
          <w:szCs w:val="21"/>
          <w:lang w:eastAsia="pl-PL"/>
        </w:rPr>
        <w:t xml:space="preserve"> </w:t>
      </w:r>
      <w:r w:rsidRPr="00C266D7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C266D7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C266D7">
        <w:rPr>
          <w:b/>
          <w:sz w:val="21"/>
          <w:szCs w:val="21"/>
          <w:lang w:eastAsia="pl-PL"/>
        </w:rPr>
        <w:t>*</w:t>
      </w:r>
    </w:p>
    <w:p w14:paraId="3749D6E0" w14:textId="77777777" w:rsidR="00C266D7" w:rsidRPr="00C266D7" w:rsidRDefault="00C266D7" w:rsidP="00C266D7">
      <w:pPr>
        <w:spacing w:line="276" w:lineRule="auto"/>
        <w:jc w:val="both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C530C9" w14:textId="77777777" w:rsidR="00C266D7" w:rsidRPr="00C266D7" w:rsidRDefault="00C266D7" w:rsidP="00C266D7">
      <w:pPr>
        <w:jc w:val="center"/>
        <w:rPr>
          <w:i/>
          <w:sz w:val="18"/>
        </w:rPr>
      </w:pPr>
      <w:r w:rsidRPr="00C266D7">
        <w:rPr>
          <w:i/>
          <w:sz w:val="18"/>
        </w:rPr>
        <w:t>(należy szczegółowo opisać przesłanki, o których mowa w art. 110 ust. 2  ustawy PZP</w:t>
      </w:r>
    </w:p>
    <w:p w14:paraId="75ED4796" w14:textId="77777777" w:rsidR="00C266D7" w:rsidRPr="00C266D7" w:rsidRDefault="00C266D7" w:rsidP="00C266D7">
      <w:pPr>
        <w:spacing w:line="276" w:lineRule="auto"/>
        <w:jc w:val="both"/>
        <w:rPr>
          <w:b/>
          <w:i/>
          <w:sz w:val="8"/>
          <w:u w:val="double"/>
        </w:rPr>
      </w:pPr>
    </w:p>
    <w:p w14:paraId="67C6C54B" w14:textId="77777777" w:rsidR="0021095A" w:rsidRPr="003E604B" w:rsidRDefault="0021095A" w:rsidP="002B3686">
      <w:pPr>
        <w:pStyle w:val="Akapitzlist"/>
        <w:numPr>
          <w:ilvl w:val="1"/>
          <w:numId w:val="64"/>
        </w:numPr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</w:t>
      </w:r>
      <w:r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poz. </w:t>
      </w:r>
      <w:r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p w14:paraId="3EB30386" w14:textId="77777777" w:rsidR="0021095A" w:rsidRDefault="0021095A" w:rsidP="00C266D7">
      <w:pPr>
        <w:spacing w:line="276" w:lineRule="auto"/>
        <w:jc w:val="both"/>
        <w:rPr>
          <w:b/>
          <w:i/>
          <w:sz w:val="18"/>
          <w:u w:val="double"/>
        </w:rPr>
      </w:pPr>
    </w:p>
    <w:p w14:paraId="2AE04B04" w14:textId="4F8BBBDE" w:rsidR="00C266D7" w:rsidRPr="00C266D7" w:rsidRDefault="00C266D7" w:rsidP="00C266D7">
      <w:pPr>
        <w:spacing w:line="276" w:lineRule="auto"/>
        <w:jc w:val="both"/>
        <w:rPr>
          <w:b/>
          <w:i/>
          <w:sz w:val="18"/>
          <w:u w:val="double"/>
        </w:rPr>
      </w:pPr>
      <w:r w:rsidRPr="00C266D7">
        <w:rPr>
          <w:b/>
          <w:i/>
          <w:sz w:val="18"/>
          <w:u w:val="double"/>
        </w:rPr>
        <w:t>*niepotrzebne skreślić</w:t>
      </w:r>
    </w:p>
    <w:p w14:paraId="79AAA64D" w14:textId="77777777" w:rsidR="00C266D7" w:rsidRPr="00C266D7" w:rsidRDefault="00C266D7" w:rsidP="00C266D7">
      <w:pPr>
        <w:jc w:val="both"/>
        <w:rPr>
          <w:b/>
          <w:i/>
          <w:sz w:val="2"/>
          <w:u w:val="double"/>
        </w:rPr>
      </w:pPr>
    </w:p>
    <w:p w14:paraId="22BACD9D" w14:textId="77777777" w:rsidR="00C266D7" w:rsidRPr="00C266D7" w:rsidRDefault="00C266D7" w:rsidP="00C266D7">
      <w:pPr>
        <w:jc w:val="both"/>
        <w:rPr>
          <w:sz w:val="14"/>
        </w:rPr>
      </w:pPr>
    </w:p>
    <w:p w14:paraId="736EBA67" w14:textId="77777777" w:rsidR="00C266D7" w:rsidRPr="00C266D7" w:rsidRDefault="00C266D7" w:rsidP="00C266D7">
      <w:pPr>
        <w:jc w:val="both"/>
      </w:pPr>
    </w:p>
    <w:p w14:paraId="79F1EE5C" w14:textId="77777777" w:rsidR="00C266D7" w:rsidRPr="00C266D7" w:rsidRDefault="00C266D7" w:rsidP="00C266D7">
      <w:pPr>
        <w:jc w:val="both"/>
        <w:rPr>
          <w:sz w:val="18"/>
        </w:rPr>
      </w:pPr>
    </w:p>
    <w:p w14:paraId="515243D2" w14:textId="77777777" w:rsidR="00C266D7" w:rsidRPr="00C266D7" w:rsidRDefault="00C266D7" w:rsidP="00C266D7">
      <w:pPr>
        <w:jc w:val="both"/>
        <w:rPr>
          <w:sz w:val="18"/>
        </w:rPr>
      </w:pPr>
    </w:p>
    <w:p w14:paraId="5C00A7A1" w14:textId="77777777" w:rsidR="00C266D7" w:rsidRPr="00C266D7" w:rsidRDefault="00C266D7" w:rsidP="00C266D7">
      <w:pPr>
        <w:jc w:val="both"/>
        <w:rPr>
          <w:sz w:val="18"/>
        </w:rPr>
      </w:pPr>
    </w:p>
    <w:p w14:paraId="568F0D30" w14:textId="77777777" w:rsidR="00C266D7" w:rsidRPr="00C266D7" w:rsidRDefault="00C266D7" w:rsidP="00C266D7">
      <w:pPr>
        <w:spacing w:line="276" w:lineRule="auto"/>
        <w:jc w:val="both"/>
        <w:rPr>
          <w:sz w:val="8"/>
        </w:rPr>
      </w:pPr>
    </w:p>
    <w:p w14:paraId="48F9D642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</w:p>
    <w:p w14:paraId="339D8A6D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</w:p>
    <w:p w14:paraId="3DD45961" w14:textId="77777777" w:rsidR="00C266D7" w:rsidRPr="00C266D7" w:rsidRDefault="00C266D7" w:rsidP="00C266D7">
      <w:pPr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br w:type="page"/>
      </w:r>
    </w:p>
    <w:p w14:paraId="1675B9A7" w14:textId="77777777" w:rsidR="00C266D7" w:rsidRPr="00C266D7" w:rsidRDefault="00C266D7" w:rsidP="00C266D7">
      <w:pPr>
        <w:rPr>
          <w:b/>
          <w:sz w:val="22"/>
          <w:szCs w:val="22"/>
        </w:rPr>
      </w:pPr>
    </w:p>
    <w:p w14:paraId="3D600639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>Załącznik nr 3 do SWZ</w:t>
      </w:r>
    </w:p>
    <w:p w14:paraId="27DB8848" w14:textId="77777777" w:rsidR="00C266D7" w:rsidRPr="00C266D7" w:rsidRDefault="00C266D7" w:rsidP="00C266D7">
      <w:pPr>
        <w:spacing w:line="360" w:lineRule="auto"/>
        <w:ind w:right="5954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…………………………………………………………………………………………..………..……</w:t>
      </w:r>
    </w:p>
    <w:p w14:paraId="2C080840" w14:textId="77777777" w:rsidR="00C266D7" w:rsidRPr="00C266D7" w:rsidRDefault="00C266D7" w:rsidP="00C266D7">
      <w:pPr>
        <w:spacing w:line="276" w:lineRule="auto"/>
        <w:ind w:right="5954"/>
        <w:rPr>
          <w:sz w:val="18"/>
        </w:rPr>
      </w:pPr>
      <w:r w:rsidRPr="00C266D7">
        <w:rPr>
          <w:sz w:val="18"/>
        </w:rPr>
        <w:t xml:space="preserve">                 (pełna nazwa/firma, adres)</w:t>
      </w:r>
    </w:p>
    <w:p w14:paraId="4B314DC6" w14:textId="77777777" w:rsidR="00C266D7" w:rsidRPr="00C266D7" w:rsidRDefault="00C266D7" w:rsidP="00C266D7">
      <w:pPr>
        <w:ind w:right="5528"/>
        <w:rPr>
          <w:i/>
          <w:sz w:val="10"/>
          <w:szCs w:val="21"/>
        </w:rPr>
      </w:pPr>
    </w:p>
    <w:p w14:paraId="3D818C8E" w14:textId="77777777" w:rsidR="00C266D7" w:rsidRPr="00C266D7" w:rsidRDefault="00C266D7" w:rsidP="00C266D7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DFA0572" w14:textId="77777777" w:rsidR="00C266D7" w:rsidRPr="00C266D7" w:rsidRDefault="00C266D7" w:rsidP="00C266D7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Oświadczenie Wykonawcy  </w:t>
      </w:r>
    </w:p>
    <w:p w14:paraId="6BAFA26E" w14:textId="77777777" w:rsidR="00C266D7" w:rsidRPr="00C266D7" w:rsidRDefault="00C266D7" w:rsidP="00C266D7">
      <w:pPr>
        <w:jc w:val="center"/>
        <w:rPr>
          <w:b/>
          <w:sz w:val="10"/>
          <w:u w:val="single"/>
        </w:rPr>
      </w:pPr>
    </w:p>
    <w:p w14:paraId="4BF742C2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dotyczące </w:t>
      </w:r>
    </w:p>
    <w:p w14:paraId="67C8DC6C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1"/>
          <w:szCs w:val="21"/>
          <w:u w:val="single"/>
        </w:rPr>
        <w:t>SPEŁNIANIA WARUNKÓW UDZIAŁU W POSTĘPOWANIU</w:t>
      </w:r>
    </w:p>
    <w:p w14:paraId="1FBD142C" w14:textId="77777777" w:rsidR="00C266D7" w:rsidRPr="00C266D7" w:rsidRDefault="00C266D7" w:rsidP="00C266D7">
      <w:pPr>
        <w:jc w:val="center"/>
        <w:rPr>
          <w:b/>
          <w:bCs/>
          <w:sz w:val="22"/>
          <w:szCs w:val="21"/>
        </w:rPr>
      </w:pPr>
    </w:p>
    <w:p w14:paraId="33BB95E8" w14:textId="77777777" w:rsidR="00C266D7" w:rsidRPr="00C266D7" w:rsidRDefault="00C266D7" w:rsidP="00C266D7">
      <w:pPr>
        <w:spacing w:line="276" w:lineRule="auto"/>
        <w:jc w:val="center"/>
        <w:rPr>
          <w:b/>
          <w:bCs/>
          <w:sz w:val="22"/>
          <w:szCs w:val="21"/>
        </w:rPr>
      </w:pPr>
      <w:r w:rsidRPr="00C266D7">
        <w:rPr>
          <w:b/>
          <w:bCs/>
          <w:sz w:val="22"/>
          <w:szCs w:val="21"/>
        </w:rPr>
        <w:t>Składane na potrzeby postępowania o udzielenie zamówienia publicznego pn.:</w:t>
      </w:r>
    </w:p>
    <w:p w14:paraId="1977E5E0" w14:textId="26C79856" w:rsidR="00C266D7" w:rsidRDefault="00C266D7" w:rsidP="00C266D7">
      <w:pPr>
        <w:tabs>
          <w:tab w:val="left" w:pos="0"/>
        </w:tabs>
        <w:spacing w:line="276" w:lineRule="auto"/>
        <w:jc w:val="center"/>
        <w:rPr>
          <w:b/>
          <w:sz w:val="24"/>
          <w:lang w:eastAsia="en-US"/>
        </w:rPr>
      </w:pPr>
      <w:r w:rsidRPr="00C266D7">
        <w:rPr>
          <w:b/>
          <w:sz w:val="24"/>
          <w:lang w:eastAsia="en-US"/>
        </w:rPr>
        <w:t xml:space="preserve">„Obsługa prawna świadczona dla </w:t>
      </w:r>
      <w:r w:rsidR="00755FC0">
        <w:rPr>
          <w:b/>
          <w:sz w:val="24"/>
          <w:lang w:eastAsia="en-US"/>
        </w:rPr>
        <w:t xml:space="preserve">Urzędu </w:t>
      </w:r>
      <w:r w:rsidRPr="00C266D7">
        <w:rPr>
          <w:b/>
          <w:sz w:val="24"/>
          <w:lang w:eastAsia="en-US"/>
        </w:rPr>
        <w:t xml:space="preserve">Miasta Jastrzębie-Zdrój” </w:t>
      </w:r>
    </w:p>
    <w:p w14:paraId="4FB3E11E" w14:textId="16496A18" w:rsidR="00C266D7" w:rsidRPr="00C266D7" w:rsidRDefault="00C266D7" w:rsidP="00C266D7">
      <w:pPr>
        <w:tabs>
          <w:tab w:val="left" w:pos="0"/>
        </w:tabs>
        <w:spacing w:line="276" w:lineRule="auto"/>
        <w:jc w:val="center"/>
        <w:rPr>
          <w:sz w:val="22"/>
        </w:rPr>
      </w:pPr>
      <w:r w:rsidRPr="00C266D7">
        <w:rPr>
          <w:sz w:val="22"/>
        </w:rPr>
        <w:t>prowadzonego przez Miasto Jastrzębie-Zdrój oświadczam, co następuje:</w:t>
      </w:r>
    </w:p>
    <w:p w14:paraId="42D02A58" w14:textId="77777777" w:rsidR="00C266D7" w:rsidRPr="00C266D7" w:rsidRDefault="00C266D7" w:rsidP="00C266D7">
      <w:pPr>
        <w:jc w:val="center"/>
        <w:rPr>
          <w:b/>
          <w:sz w:val="21"/>
          <w:szCs w:val="21"/>
          <w:u w:val="single"/>
        </w:rPr>
      </w:pPr>
    </w:p>
    <w:p w14:paraId="46F541C4" w14:textId="77777777" w:rsidR="00C266D7" w:rsidRPr="00C266D7" w:rsidRDefault="00C266D7" w:rsidP="00C266D7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C266D7">
        <w:rPr>
          <w:b/>
          <w:sz w:val="21"/>
          <w:szCs w:val="21"/>
        </w:rPr>
        <w:t>OŚWIADCZENIE DOTYCZĄCE PODANYCH INFORMACJI:</w:t>
      </w:r>
    </w:p>
    <w:p w14:paraId="49E8E733" w14:textId="77777777" w:rsidR="00C266D7" w:rsidRPr="00C266D7" w:rsidRDefault="00C266D7" w:rsidP="00C266D7">
      <w:pPr>
        <w:spacing w:line="276" w:lineRule="auto"/>
        <w:jc w:val="both"/>
        <w:rPr>
          <w:sz w:val="21"/>
          <w:szCs w:val="21"/>
        </w:rPr>
      </w:pPr>
      <w:r w:rsidRPr="00C266D7">
        <w:rPr>
          <w:sz w:val="21"/>
          <w:szCs w:val="21"/>
        </w:rPr>
        <w:t>Oświadczam, że wszystkie informacje podane w poniższych oświadczeniach są aktualne na dzień składania ofert  i zgodne z prawdą oraz zostały przedstawione z pełną świadomością konsekwencji wprowadzenia Zamawiającego w błąd przy przedstawianiu informacji.</w:t>
      </w:r>
    </w:p>
    <w:p w14:paraId="06FA780E" w14:textId="77777777" w:rsidR="00C266D7" w:rsidRPr="00C266D7" w:rsidRDefault="00C266D7" w:rsidP="00C266D7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C266D7">
        <w:rPr>
          <w:b/>
          <w:sz w:val="21"/>
          <w:szCs w:val="21"/>
        </w:rPr>
        <w:t>INFORMACJA DOTYCZĄCA WYKONAWCY:</w:t>
      </w:r>
    </w:p>
    <w:p w14:paraId="51DC7379" w14:textId="77777777" w:rsidR="00C266D7" w:rsidRPr="00C266D7" w:rsidRDefault="00C266D7" w:rsidP="00C266D7">
      <w:pPr>
        <w:spacing w:before="120" w:after="240" w:line="276" w:lineRule="auto"/>
        <w:jc w:val="both"/>
        <w:rPr>
          <w:sz w:val="21"/>
          <w:szCs w:val="21"/>
        </w:rPr>
      </w:pPr>
      <w:r w:rsidRPr="00C266D7">
        <w:rPr>
          <w:sz w:val="21"/>
          <w:szCs w:val="21"/>
        </w:rPr>
        <w:t>Oświadczam, że spełniam warunki udziału w postępowaniu określone przez Zamawiającego w SWZ.</w:t>
      </w:r>
    </w:p>
    <w:p w14:paraId="1146C040" w14:textId="77777777" w:rsidR="00C266D7" w:rsidRPr="00C266D7" w:rsidRDefault="00C266D7" w:rsidP="00C266D7">
      <w:pPr>
        <w:spacing w:before="120" w:after="240"/>
        <w:jc w:val="both"/>
        <w:rPr>
          <w:sz w:val="21"/>
          <w:szCs w:val="21"/>
        </w:rPr>
      </w:pPr>
    </w:p>
    <w:p w14:paraId="624A222D" w14:textId="77777777" w:rsidR="00C266D7" w:rsidRPr="00C266D7" w:rsidRDefault="00C266D7" w:rsidP="00C266D7">
      <w:pPr>
        <w:jc w:val="both"/>
        <w:rPr>
          <w:sz w:val="21"/>
          <w:szCs w:val="21"/>
        </w:rPr>
      </w:pPr>
    </w:p>
    <w:p w14:paraId="510E0AC3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22BFC2B1" w14:textId="77777777" w:rsidR="00C266D7" w:rsidRPr="00C266D7" w:rsidRDefault="00C266D7" w:rsidP="00C266D7">
      <w:pPr>
        <w:jc w:val="both"/>
        <w:rPr>
          <w:sz w:val="14"/>
          <w:szCs w:val="22"/>
        </w:rPr>
      </w:pPr>
    </w:p>
    <w:p w14:paraId="453C48EA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34C624C1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307CE199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41E76A1F" w14:textId="77777777" w:rsidR="00C266D7" w:rsidRPr="00C266D7" w:rsidRDefault="00C266D7" w:rsidP="00C266D7">
      <w:pPr>
        <w:jc w:val="both"/>
        <w:rPr>
          <w:b/>
          <w:sz w:val="22"/>
          <w:szCs w:val="22"/>
          <w:u w:val="single"/>
        </w:rPr>
      </w:pPr>
      <w:r w:rsidRPr="00C266D7">
        <w:rPr>
          <w:b/>
          <w:sz w:val="22"/>
          <w:szCs w:val="22"/>
          <w:u w:val="single"/>
        </w:rPr>
        <w:t>Uwaga:</w:t>
      </w:r>
    </w:p>
    <w:p w14:paraId="65DF024C" w14:textId="77777777" w:rsidR="00C266D7" w:rsidRPr="00C266D7" w:rsidRDefault="00C266D7" w:rsidP="00C266D7">
      <w:pPr>
        <w:jc w:val="both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Wykonawców   </w:t>
      </w:r>
      <w:r w:rsidRPr="00C266D7">
        <w:rPr>
          <w:b/>
          <w:sz w:val="22"/>
          <w:szCs w:val="22"/>
        </w:rPr>
        <w:br w:type="page"/>
      </w:r>
    </w:p>
    <w:p w14:paraId="3768120C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</w:p>
    <w:p w14:paraId="2E893A8A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>Załącznik nr 3a do SWZ</w:t>
      </w:r>
    </w:p>
    <w:p w14:paraId="6197945A" w14:textId="77777777" w:rsidR="00C266D7" w:rsidRPr="00C266D7" w:rsidRDefault="00C266D7" w:rsidP="00C266D7">
      <w:pPr>
        <w:spacing w:line="360" w:lineRule="auto"/>
        <w:ind w:right="5954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…………………………………………………………………………………………..………..……</w:t>
      </w:r>
    </w:p>
    <w:p w14:paraId="0F2320D5" w14:textId="77777777" w:rsidR="00C266D7" w:rsidRPr="00C266D7" w:rsidRDefault="00C266D7" w:rsidP="00C266D7">
      <w:pPr>
        <w:spacing w:line="276" w:lineRule="auto"/>
        <w:ind w:right="5954"/>
        <w:rPr>
          <w:sz w:val="18"/>
        </w:rPr>
      </w:pPr>
      <w:r w:rsidRPr="00C266D7">
        <w:rPr>
          <w:sz w:val="18"/>
        </w:rPr>
        <w:t xml:space="preserve">                 (pełna nazwa/firma, adres)</w:t>
      </w:r>
    </w:p>
    <w:p w14:paraId="51AF4094" w14:textId="77777777" w:rsidR="00C266D7" w:rsidRPr="00C266D7" w:rsidRDefault="00C266D7" w:rsidP="00C266D7">
      <w:pPr>
        <w:ind w:right="5528"/>
        <w:rPr>
          <w:i/>
          <w:sz w:val="10"/>
          <w:szCs w:val="21"/>
        </w:rPr>
      </w:pPr>
    </w:p>
    <w:p w14:paraId="4B4D4641" w14:textId="77777777" w:rsidR="00C266D7" w:rsidRPr="00C266D7" w:rsidRDefault="00C266D7" w:rsidP="00C266D7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E8D194E" w14:textId="77777777" w:rsidR="00C266D7" w:rsidRPr="00C266D7" w:rsidRDefault="00C266D7" w:rsidP="00C266D7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610C28B" w14:textId="77777777" w:rsidR="00C266D7" w:rsidRPr="00C266D7" w:rsidRDefault="00C266D7" w:rsidP="00C266D7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Oświadczenie Podmiotu, </w:t>
      </w:r>
    </w:p>
    <w:p w14:paraId="3C04160E" w14:textId="77777777" w:rsidR="00C266D7" w:rsidRPr="00C266D7" w:rsidRDefault="00C266D7" w:rsidP="00C266D7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na zasoby którego powołuje się Wykonawca  </w:t>
      </w:r>
    </w:p>
    <w:p w14:paraId="03CEDC79" w14:textId="77777777" w:rsidR="00C266D7" w:rsidRPr="00C266D7" w:rsidRDefault="00C266D7" w:rsidP="00C266D7">
      <w:pPr>
        <w:jc w:val="center"/>
        <w:rPr>
          <w:b/>
          <w:sz w:val="10"/>
          <w:u w:val="single"/>
        </w:rPr>
      </w:pPr>
    </w:p>
    <w:p w14:paraId="31ECC914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dotyczące </w:t>
      </w:r>
    </w:p>
    <w:p w14:paraId="63EAC3CE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1"/>
          <w:szCs w:val="21"/>
          <w:u w:val="single"/>
        </w:rPr>
        <w:t>SPEŁNIANIA WARUNKÓW UDZIAŁU W POSTĘPOWANIU</w:t>
      </w:r>
    </w:p>
    <w:p w14:paraId="406690E0" w14:textId="77777777" w:rsidR="00C266D7" w:rsidRPr="00C266D7" w:rsidRDefault="00C266D7" w:rsidP="00C266D7">
      <w:pPr>
        <w:jc w:val="center"/>
        <w:rPr>
          <w:b/>
          <w:bCs/>
          <w:sz w:val="22"/>
          <w:szCs w:val="21"/>
        </w:rPr>
      </w:pPr>
    </w:p>
    <w:p w14:paraId="39D0AF73" w14:textId="77777777" w:rsidR="00C266D7" w:rsidRPr="00C266D7" w:rsidRDefault="00C266D7" w:rsidP="00C266D7">
      <w:pPr>
        <w:jc w:val="center"/>
        <w:rPr>
          <w:b/>
          <w:bCs/>
          <w:sz w:val="22"/>
          <w:szCs w:val="21"/>
        </w:rPr>
      </w:pPr>
      <w:r w:rsidRPr="00C266D7">
        <w:rPr>
          <w:b/>
          <w:bCs/>
          <w:sz w:val="22"/>
          <w:szCs w:val="21"/>
        </w:rPr>
        <w:t>Składane na potrzeby postępowania o udzielenie zamówienia publicznego pn.:</w:t>
      </w:r>
    </w:p>
    <w:p w14:paraId="1692314A" w14:textId="5F611BE4" w:rsidR="00C266D7" w:rsidRDefault="00C266D7" w:rsidP="00C266D7">
      <w:pPr>
        <w:tabs>
          <w:tab w:val="left" w:pos="0"/>
        </w:tabs>
        <w:spacing w:line="276" w:lineRule="auto"/>
        <w:jc w:val="center"/>
        <w:rPr>
          <w:b/>
          <w:sz w:val="24"/>
          <w:lang w:eastAsia="en-US"/>
        </w:rPr>
      </w:pPr>
      <w:r w:rsidRPr="00C266D7">
        <w:rPr>
          <w:b/>
          <w:sz w:val="24"/>
          <w:lang w:eastAsia="en-US"/>
        </w:rPr>
        <w:t xml:space="preserve">„Obsługa prawna świadczona dla </w:t>
      </w:r>
      <w:r w:rsidR="00755FC0">
        <w:rPr>
          <w:b/>
          <w:sz w:val="24"/>
          <w:lang w:eastAsia="en-US"/>
        </w:rPr>
        <w:t xml:space="preserve">Urzędu </w:t>
      </w:r>
      <w:r w:rsidRPr="00C266D7">
        <w:rPr>
          <w:b/>
          <w:sz w:val="24"/>
          <w:lang w:eastAsia="en-US"/>
        </w:rPr>
        <w:t xml:space="preserve">Miasta Jastrzębie-Zdrój” </w:t>
      </w:r>
    </w:p>
    <w:p w14:paraId="74C93538" w14:textId="27021952" w:rsidR="00C266D7" w:rsidRPr="00C266D7" w:rsidRDefault="00C266D7" w:rsidP="00C266D7">
      <w:pPr>
        <w:tabs>
          <w:tab w:val="left" w:pos="0"/>
        </w:tabs>
        <w:spacing w:line="276" w:lineRule="auto"/>
        <w:jc w:val="center"/>
        <w:rPr>
          <w:sz w:val="22"/>
        </w:rPr>
      </w:pPr>
      <w:r w:rsidRPr="00C266D7">
        <w:rPr>
          <w:sz w:val="22"/>
        </w:rPr>
        <w:t>prowadzonego przez Miasto Jastrzębie-Zdrój oświadczam, co następuje:</w:t>
      </w:r>
    </w:p>
    <w:p w14:paraId="660BABD7" w14:textId="77777777" w:rsidR="00C266D7" w:rsidRPr="00C266D7" w:rsidRDefault="00C266D7" w:rsidP="00C266D7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68CC32BE" w14:textId="77777777" w:rsidR="00C266D7" w:rsidRPr="00C266D7" w:rsidRDefault="00C266D7" w:rsidP="00C266D7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C266D7">
        <w:rPr>
          <w:b/>
          <w:sz w:val="21"/>
          <w:szCs w:val="21"/>
        </w:rPr>
        <w:t>OŚWIADCZENIE DOTYCZĄCE PODANYCH INFORMACJI:</w:t>
      </w:r>
    </w:p>
    <w:p w14:paraId="7CC3827B" w14:textId="77777777" w:rsidR="00C266D7" w:rsidRPr="00C266D7" w:rsidRDefault="00C266D7" w:rsidP="00C266D7">
      <w:pPr>
        <w:spacing w:line="276" w:lineRule="auto"/>
        <w:jc w:val="both"/>
        <w:rPr>
          <w:sz w:val="21"/>
          <w:szCs w:val="21"/>
        </w:rPr>
      </w:pPr>
      <w:r w:rsidRPr="00C266D7">
        <w:rPr>
          <w:sz w:val="21"/>
          <w:szCs w:val="21"/>
        </w:rPr>
        <w:t>Oświadczam, że wszystkie informacje podane w poniższych oświadczeniach są aktualne na dzień składania ofert  i zgodne z prawdą oraz zostały przedstawione z pełną świadomością konsekwencji wprowadzenia Zamawiającego w błąd przy przedstawianiu informacji.</w:t>
      </w:r>
    </w:p>
    <w:p w14:paraId="73719241" w14:textId="77777777" w:rsidR="00C266D7" w:rsidRPr="00C266D7" w:rsidRDefault="00C266D7" w:rsidP="00C266D7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C266D7">
        <w:rPr>
          <w:b/>
          <w:sz w:val="21"/>
          <w:szCs w:val="21"/>
        </w:rPr>
        <w:t>INFORMACJA DOTYCZĄCA WYKONAWCY:</w:t>
      </w:r>
    </w:p>
    <w:p w14:paraId="6704C544" w14:textId="77777777" w:rsidR="00C266D7" w:rsidRPr="00C266D7" w:rsidRDefault="00C266D7" w:rsidP="00C266D7">
      <w:pPr>
        <w:spacing w:before="120" w:after="240" w:line="276" w:lineRule="auto"/>
        <w:jc w:val="both"/>
        <w:rPr>
          <w:sz w:val="21"/>
          <w:szCs w:val="21"/>
        </w:rPr>
      </w:pPr>
      <w:r w:rsidRPr="00C266D7">
        <w:rPr>
          <w:sz w:val="21"/>
          <w:szCs w:val="21"/>
        </w:rPr>
        <w:t xml:space="preserve">Oświadczam, że spełniam warunki udziału w postępowaniu określone przez Zamawiającego w SWZ w zakresie, </w:t>
      </w:r>
      <w:r w:rsidRPr="00C266D7">
        <w:rPr>
          <w:sz w:val="21"/>
          <w:szCs w:val="21"/>
        </w:rPr>
        <w:br/>
        <w:t xml:space="preserve">w jakim  Wykonawca  powołuje  się na moje zasoby. Przedmiotowy zakres został szczegółowo określony </w:t>
      </w:r>
      <w:r w:rsidRPr="00C266D7">
        <w:rPr>
          <w:sz w:val="21"/>
          <w:szCs w:val="21"/>
        </w:rPr>
        <w:br/>
        <w:t xml:space="preserve">w </w:t>
      </w:r>
      <w:r w:rsidRPr="00C266D7">
        <w:rPr>
          <w:b/>
          <w:sz w:val="21"/>
          <w:szCs w:val="21"/>
        </w:rPr>
        <w:t>„Zobowiązaniu podmiotu  udostępniającego  zasoby”</w:t>
      </w:r>
      <w:r w:rsidRPr="00C266D7">
        <w:rPr>
          <w:sz w:val="21"/>
          <w:szCs w:val="21"/>
        </w:rPr>
        <w:t xml:space="preserve">, który stanowi załącznik do niniejszego oświadczenia.  </w:t>
      </w:r>
    </w:p>
    <w:p w14:paraId="3D10B312" w14:textId="77777777" w:rsidR="00C266D7" w:rsidRPr="00C266D7" w:rsidRDefault="00C266D7" w:rsidP="00C266D7">
      <w:pPr>
        <w:spacing w:before="120" w:after="240"/>
        <w:jc w:val="both"/>
        <w:rPr>
          <w:sz w:val="21"/>
          <w:szCs w:val="21"/>
        </w:rPr>
      </w:pPr>
    </w:p>
    <w:p w14:paraId="44B28C8F" w14:textId="77777777" w:rsidR="00C266D7" w:rsidRPr="00C266D7" w:rsidRDefault="00C266D7" w:rsidP="00C266D7">
      <w:pPr>
        <w:jc w:val="both"/>
        <w:rPr>
          <w:sz w:val="21"/>
          <w:szCs w:val="21"/>
        </w:rPr>
      </w:pPr>
    </w:p>
    <w:p w14:paraId="10C72DAF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44303CFC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09A0620C" w14:textId="77777777" w:rsidR="00C266D7" w:rsidRPr="00C266D7" w:rsidRDefault="00C266D7" w:rsidP="00C266D7">
      <w:pPr>
        <w:jc w:val="both"/>
        <w:rPr>
          <w:sz w:val="14"/>
          <w:szCs w:val="22"/>
        </w:rPr>
      </w:pPr>
    </w:p>
    <w:p w14:paraId="1606EEAA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22FEBB5D" w14:textId="77777777" w:rsidR="00C266D7" w:rsidRPr="00C266D7" w:rsidRDefault="00C266D7" w:rsidP="00C266D7">
      <w:pPr>
        <w:rPr>
          <w:b/>
          <w:sz w:val="22"/>
          <w:szCs w:val="22"/>
        </w:rPr>
      </w:pPr>
    </w:p>
    <w:p w14:paraId="21669CD4" w14:textId="77777777" w:rsidR="00C266D7" w:rsidRPr="00C266D7" w:rsidRDefault="00C266D7" w:rsidP="00C266D7">
      <w:pPr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br w:type="page"/>
      </w:r>
    </w:p>
    <w:p w14:paraId="789B33C6" w14:textId="77777777" w:rsidR="00C266D7" w:rsidRPr="00C266D7" w:rsidRDefault="00C266D7" w:rsidP="00C266D7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1E2D0F" w14:textId="77777777" w:rsidR="00C266D7" w:rsidRPr="00C266D7" w:rsidRDefault="00C266D7" w:rsidP="00C266D7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>Załącznik nr 4 do SWZ</w:t>
      </w:r>
    </w:p>
    <w:p w14:paraId="21B39BA7" w14:textId="77777777" w:rsidR="00C266D7" w:rsidRPr="00C266D7" w:rsidRDefault="00C266D7" w:rsidP="00C266D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C266D7">
        <w:rPr>
          <w:i/>
          <w:szCs w:val="22"/>
          <w:lang w:eastAsia="pl-PL"/>
        </w:rPr>
        <w:t>- przykładowy wzór pełnomocnictwa -</w:t>
      </w:r>
    </w:p>
    <w:p w14:paraId="02670B3F" w14:textId="77777777" w:rsidR="00C266D7" w:rsidRPr="00C266D7" w:rsidRDefault="00C266D7" w:rsidP="00C266D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46271E7E" w14:textId="77777777" w:rsidR="00C266D7" w:rsidRPr="00C266D7" w:rsidRDefault="00C266D7" w:rsidP="00C266D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C266D7">
        <w:rPr>
          <w:sz w:val="18"/>
          <w:szCs w:val="22"/>
          <w:lang w:eastAsia="pl-PL"/>
        </w:rPr>
        <w:t>……………………………, dn. …………………..</w:t>
      </w:r>
    </w:p>
    <w:p w14:paraId="65C9A0DD" w14:textId="77777777" w:rsidR="00C266D7" w:rsidRPr="00C266D7" w:rsidRDefault="00C266D7" w:rsidP="00C266D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  <w:t xml:space="preserve">                            miejscowość</w:t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  <w:t xml:space="preserve"> data       </w:t>
      </w:r>
    </w:p>
    <w:p w14:paraId="032D2E02" w14:textId="77777777" w:rsidR="00C266D7" w:rsidRPr="00C266D7" w:rsidRDefault="00C266D7" w:rsidP="00C266D7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C266D7">
        <w:rPr>
          <w:b/>
          <w:sz w:val="22"/>
          <w:szCs w:val="22"/>
          <w:lang w:eastAsia="pl-PL"/>
        </w:rPr>
        <w:t>Pełnomocnictwo</w:t>
      </w:r>
    </w:p>
    <w:p w14:paraId="774AAF88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073CE614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C266D7">
        <w:rPr>
          <w:i/>
          <w:szCs w:val="22"/>
          <w:lang w:eastAsia="pl-PL"/>
        </w:rPr>
        <w:t xml:space="preserve">            /wpisać nazwę/ </w:t>
      </w:r>
    </w:p>
    <w:p w14:paraId="46534670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reprezentowana przez osoby uprawnione do zaciągania zobowiązań:</w:t>
      </w:r>
    </w:p>
    <w:p w14:paraId="03C200DF" w14:textId="77777777" w:rsidR="00C266D7" w:rsidRPr="00C266D7" w:rsidRDefault="00C266D7" w:rsidP="00C266D7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…………………………………………..</w:t>
      </w:r>
    </w:p>
    <w:p w14:paraId="44A817BE" w14:textId="77777777" w:rsidR="00C266D7" w:rsidRPr="00C266D7" w:rsidRDefault="00C266D7" w:rsidP="00C266D7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</w:t>
      </w:r>
    </w:p>
    <w:p w14:paraId="7FA3BEB8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7D88BDC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C266D7">
        <w:rPr>
          <w:i/>
          <w:szCs w:val="22"/>
          <w:lang w:eastAsia="pl-PL"/>
        </w:rPr>
        <w:t xml:space="preserve">               /wpisać nazwę/ </w:t>
      </w:r>
    </w:p>
    <w:p w14:paraId="597A49DE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reprezentowana przez osoby uprawnione do zaciągania zobowiązań:</w:t>
      </w:r>
    </w:p>
    <w:p w14:paraId="4370A669" w14:textId="77777777" w:rsidR="00C266D7" w:rsidRPr="00C266D7" w:rsidRDefault="00C266D7" w:rsidP="00C266D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…………………………………………..</w:t>
      </w:r>
    </w:p>
    <w:p w14:paraId="53ACDF0A" w14:textId="77777777" w:rsidR="00C266D7" w:rsidRPr="00C266D7" w:rsidRDefault="00C266D7" w:rsidP="00C266D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</w:t>
      </w:r>
    </w:p>
    <w:p w14:paraId="29F554C2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43C14CF3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C266D7">
        <w:rPr>
          <w:i/>
          <w:szCs w:val="22"/>
          <w:lang w:eastAsia="pl-PL"/>
        </w:rPr>
        <w:t xml:space="preserve">            /wpisać nazwę/ </w:t>
      </w:r>
    </w:p>
    <w:p w14:paraId="69B1E223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reprezentowana przez osoby uprawnione do zaciągania zobowiązań:</w:t>
      </w:r>
    </w:p>
    <w:p w14:paraId="683D4D14" w14:textId="77777777" w:rsidR="00C266D7" w:rsidRPr="00C266D7" w:rsidRDefault="00C266D7" w:rsidP="00C266D7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…………………………………………..</w:t>
      </w:r>
    </w:p>
    <w:p w14:paraId="12C2D57B" w14:textId="77777777" w:rsidR="00C266D7" w:rsidRPr="00C266D7" w:rsidRDefault="00C266D7" w:rsidP="00C266D7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…………………………………………..</w:t>
      </w:r>
    </w:p>
    <w:p w14:paraId="578481A9" w14:textId="77777777" w:rsidR="00C266D7" w:rsidRPr="00C266D7" w:rsidRDefault="00C266D7" w:rsidP="00C266D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16F1028" w14:textId="77777777" w:rsidR="00C266D7" w:rsidRPr="00C266D7" w:rsidRDefault="00C266D7" w:rsidP="00C266D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zwani łącznie Wykonawcą, ubiegający się wspólnie o udzielenie wskazanego niżej zamówienia publicznego i wyrażający niniejszym zgodę na wspólne poniesienie związanej z tym solidarnej odpowiedzialności na podstawie art. 445 ustawy z dnia 11 września 2019 r. ustanawiamy ……………………………………….. ……………………………………………………………………………………………………….………..…   ……………………………………………………………………………………………..…….………………</w:t>
      </w:r>
    </w:p>
    <w:p w14:paraId="6CCB8740" w14:textId="77777777" w:rsidR="00C266D7" w:rsidRPr="00C266D7" w:rsidRDefault="00C266D7" w:rsidP="00C266D7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C266D7">
        <w:rPr>
          <w:i/>
          <w:sz w:val="18"/>
          <w:szCs w:val="22"/>
          <w:lang w:eastAsia="pl-PL"/>
        </w:rPr>
        <w:t>/wpisać nazwę firmy lub imię i nazwisko osoby, którą ustanawia się pełnomocnikiem/</w:t>
      </w:r>
    </w:p>
    <w:p w14:paraId="57108F58" w14:textId="77777777" w:rsidR="00C266D7" w:rsidRPr="00C266D7" w:rsidRDefault="00C266D7" w:rsidP="00C266D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580ECB" w14:textId="77777777" w:rsidR="00C266D7" w:rsidRPr="00C266D7" w:rsidRDefault="00C266D7" w:rsidP="00C266D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1A3C43D6" w14:textId="77777777" w:rsidR="00C266D7" w:rsidRPr="00C266D7" w:rsidRDefault="00C266D7" w:rsidP="00C266D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1503242A" w14:textId="4909E60D" w:rsidR="00C266D7" w:rsidRPr="00C266D7" w:rsidRDefault="00C266D7" w:rsidP="00C266D7">
      <w:pPr>
        <w:numPr>
          <w:ilvl w:val="1"/>
          <w:numId w:val="17"/>
        </w:numPr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  <w:lang w:eastAsia="pl-PL"/>
        </w:rPr>
      </w:pPr>
      <w:r w:rsidRPr="00C266D7">
        <w:rPr>
          <w:kern w:val="1"/>
          <w:sz w:val="22"/>
          <w:szCs w:val="22"/>
          <w:lang w:eastAsia="ar-SA"/>
        </w:rPr>
        <w:t>** reprezentowania wykonawcy, jak również każdej z ww. firmy z osobna, w postępowaniu o udzielenie zamówienia publicznego pn.</w:t>
      </w:r>
      <w:r w:rsidRPr="00C266D7">
        <w:rPr>
          <w:b/>
          <w:sz w:val="22"/>
          <w:szCs w:val="22"/>
          <w:lang w:eastAsia="pl-PL"/>
        </w:rPr>
        <w:t xml:space="preserve"> </w:t>
      </w:r>
      <w:r w:rsidRPr="00C266D7">
        <w:rPr>
          <w:b/>
          <w:sz w:val="22"/>
          <w:szCs w:val="22"/>
          <w:lang w:eastAsia="en-US"/>
        </w:rPr>
        <w:t xml:space="preserve">„Obsługa prawna świadczona dla </w:t>
      </w:r>
      <w:r w:rsidR="00755FC0">
        <w:rPr>
          <w:b/>
          <w:sz w:val="22"/>
          <w:szCs w:val="22"/>
          <w:lang w:eastAsia="en-US"/>
        </w:rPr>
        <w:t xml:space="preserve">Urzędu </w:t>
      </w:r>
      <w:r w:rsidRPr="00C266D7">
        <w:rPr>
          <w:b/>
          <w:sz w:val="22"/>
          <w:szCs w:val="22"/>
          <w:lang w:eastAsia="en-US"/>
        </w:rPr>
        <w:t xml:space="preserve">Miasta Jastrzębie-Zdrój” </w:t>
      </w:r>
      <w:r w:rsidRPr="00C266D7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14:paraId="348F144F" w14:textId="77777777" w:rsidR="00C266D7" w:rsidRPr="00C266D7" w:rsidRDefault="00C266D7" w:rsidP="00C266D7">
      <w:pPr>
        <w:tabs>
          <w:tab w:val="num" w:pos="1134"/>
        </w:tabs>
        <w:spacing w:before="120"/>
        <w:ind w:left="426"/>
        <w:jc w:val="both"/>
        <w:rPr>
          <w:b/>
          <w:sz w:val="16"/>
          <w:szCs w:val="16"/>
          <w:lang w:eastAsia="pl-PL"/>
        </w:rPr>
      </w:pPr>
    </w:p>
    <w:p w14:paraId="700AE540" w14:textId="4C6C815D" w:rsidR="00C266D7" w:rsidRPr="00C266D7" w:rsidRDefault="00C266D7" w:rsidP="00C266D7">
      <w:pPr>
        <w:numPr>
          <w:ilvl w:val="1"/>
          <w:numId w:val="17"/>
        </w:numPr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  <w:lang w:eastAsia="pl-PL"/>
        </w:rPr>
      </w:pPr>
      <w:r w:rsidRPr="00C266D7">
        <w:rPr>
          <w:kern w:val="1"/>
          <w:sz w:val="22"/>
          <w:szCs w:val="22"/>
          <w:lang w:eastAsia="ar-SA"/>
        </w:rPr>
        <w:t xml:space="preserve">** reprezentowania wykonawcy, jak również każdej z ww. firmy z osobna, w postępowaniu o udzielenie zamówienia publicznego pn. </w:t>
      </w:r>
      <w:r w:rsidRPr="00C266D7">
        <w:rPr>
          <w:b/>
          <w:sz w:val="22"/>
          <w:szCs w:val="22"/>
          <w:lang w:eastAsia="en-US"/>
        </w:rPr>
        <w:t xml:space="preserve">„Obsługa prawna świadczona dla </w:t>
      </w:r>
      <w:r w:rsidR="00755FC0">
        <w:rPr>
          <w:b/>
          <w:sz w:val="22"/>
          <w:szCs w:val="22"/>
          <w:lang w:eastAsia="en-US"/>
        </w:rPr>
        <w:t xml:space="preserve">Urzędu </w:t>
      </w:r>
      <w:r w:rsidRPr="00C266D7">
        <w:rPr>
          <w:b/>
          <w:sz w:val="22"/>
          <w:szCs w:val="22"/>
          <w:lang w:eastAsia="en-US"/>
        </w:rPr>
        <w:t xml:space="preserve">Miasta Jastrzębie-Zdrój” </w:t>
      </w:r>
      <w:r w:rsidRPr="00C266D7">
        <w:rPr>
          <w:kern w:val="1"/>
          <w:sz w:val="22"/>
          <w:szCs w:val="22"/>
          <w:lang w:eastAsia="ar-SA"/>
        </w:rPr>
        <w:t>prowadzonym przez Miasto Jastrzębie-Zdrój.</w:t>
      </w:r>
    </w:p>
    <w:p w14:paraId="6D09BE2F" w14:textId="77777777" w:rsidR="00C266D7" w:rsidRPr="00C266D7" w:rsidRDefault="00C266D7" w:rsidP="00C266D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29D20DAF" w14:textId="77777777" w:rsidR="00C266D7" w:rsidRPr="00C266D7" w:rsidRDefault="00C266D7" w:rsidP="00C266D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7A63A8BE" w14:textId="77777777" w:rsidR="00C266D7" w:rsidRPr="00C266D7" w:rsidRDefault="00C266D7" w:rsidP="00C266D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C4D8DBD" w14:textId="77777777" w:rsidR="00C266D7" w:rsidRPr="00C266D7" w:rsidRDefault="00C266D7" w:rsidP="00C266D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C266D7">
        <w:rPr>
          <w:i/>
          <w:szCs w:val="22"/>
          <w:lang w:eastAsia="ar-SA"/>
        </w:rPr>
        <w:t xml:space="preserve">*       w przypadku gdy ofertę składa Konsorcjum złożone z 3 firm. Gdy ofertę składa Konsorcjum więcej niż 3 firm,    </w:t>
      </w:r>
    </w:p>
    <w:p w14:paraId="26436A4C" w14:textId="77777777" w:rsidR="00C266D7" w:rsidRPr="00C266D7" w:rsidRDefault="00C266D7" w:rsidP="00C266D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C266D7">
        <w:rPr>
          <w:i/>
          <w:szCs w:val="22"/>
          <w:lang w:eastAsia="ar-SA"/>
        </w:rPr>
        <w:t xml:space="preserve">         należy dopisać pozostałe firmy</w:t>
      </w:r>
    </w:p>
    <w:p w14:paraId="0351A8E6" w14:textId="77777777" w:rsidR="00C266D7" w:rsidRPr="00C266D7" w:rsidRDefault="00C266D7" w:rsidP="00C266D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C266D7">
        <w:rPr>
          <w:i/>
          <w:szCs w:val="22"/>
          <w:lang w:eastAsia="ar-SA"/>
        </w:rPr>
        <w:t>**     należy wybrać właściwą opcję</w:t>
      </w:r>
      <w:r w:rsidRPr="00C266D7">
        <w:rPr>
          <w:i/>
          <w:sz w:val="22"/>
          <w:szCs w:val="22"/>
          <w:lang w:eastAsia="ar-SA"/>
        </w:rPr>
        <w:br w:type="page"/>
      </w:r>
    </w:p>
    <w:p w14:paraId="6EC93760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lastRenderedPageBreak/>
        <w:t>Załącznik nr 5 do SWZ</w:t>
      </w:r>
    </w:p>
    <w:p w14:paraId="385E4415" w14:textId="77777777" w:rsidR="00C266D7" w:rsidRPr="00C266D7" w:rsidRDefault="00C266D7" w:rsidP="00C266D7">
      <w:pPr>
        <w:jc w:val="right"/>
        <w:rPr>
          <w:i/>
          <w:szCs w:val="22"/>
        </w:rPr>
      </w:pPr>
      <w:r w:rsidRPr="00C266D7">
        <w:rPr>
          <w:i/>
          <w:szCs w:val="22"/>
        </w:rPr>
        <w:t>-przykładowy wzór zobowiązania-</w:t>
      </w:r>
    </w:p>
    <w:p w14:paraId="13669AE5" w14:textId="77777777" w:rsidR="00C266D7" w:rsidRPr="00C266D7" w:rsidRDefault="00C266D7" w:rsidP="00C266D7">
      <w:pPr>
        <w:spacing w:line="360" w:lineRule="auto"/>
        <w:rPr>
          <w:i/>
          <w:sz w:val="18"/>
          <w:szCs w:val="22"/>
        </w:rPr>
      </w:pPr>
      <w:r w:rsidRPr="00C266D7">
        <w:rPr>
          <w:i/>
          <w:sz w:val="18"/>
          <w:szCs w:val="22"/>
        </w:rPr>
        <w:t>................................................................................................</w:t>
      </w:r>
    </w:p>
    <w:p w14:paraId="6250FEAF" w14:textId="77777777" w:rsidR="00C266D7" w:rsidRPr="00C266D7" w:rsidRDefault="00C266D7" w:rsidP="00C266D7">
      <w:pPr>
        <w:rPr>
          <w:i/>
          <w:sz w:val="18"/>
          <w:szCs w:val="22"/>
        </w:rPr>
      </w:pPr>
      <w:r w:rsidRPr="00C266D7">
        <w:rPr>
          <w:i/>
          <w:sz w:val="18"/>
          <w:szCs w:val="22"/>
        </w:rPr>
        <w:t>................................................................................................</w:t>
      </w:r>
    </w:p>
    <w:p w14:paraId="584761F4" w14:textId="77777777" w:rsidR="00C266D7" w:rsidRPr="00C266D7" w:rsidRDefault="00C266D7" w:rsidP="00C266D7">
      <w:pPr>
        <w:spacing w:line="480" w:lineRule="auto"/>
        <w:rPr>
          <w:sz w:val="18"/>
          <w:szCs w:val="22"/>
        </w:rPr>
      </w:pPr>
      <w:r w:rsidRPr="00C266D7">
        <w:rPr>
          <w:sz w:val="18"/>
          <w:szCs w:val="22"/>
        </w:rPr>
        <w:t xml:space="preserve">(pełna nazwa, adres podmiotu składającego zobowiązanie) </w:t>
      </w:r>
    </w:p>
    <w:p w14:paraId="4585BA70" w14:textId="77777777" w:rsidR="00C266D7" w:rsidRPr="00C266D7" w:rsidRDefault="00C266D7" w:rsidP="00C266D7">
      <w:pPr>
        <w:rPr>
          <w:sz w:val="22"/>
          <w:szCs w:val="22"/>
        </w:rPr>
      </w:pPr>
    </w:p>
    <w:p w14:paraId="364E2AA3" w14:textId="77777777" w:rsidR="00C266D7" w:rsidRPr="00C266D7" w:rsidRDefault="00C266D7" w:rsidP="00C266D7">
      <w:pPr>
        <w:jc w:val="center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 xml:space="preserve">Zobowiązanie podmiotu udostepniającego  zasoby  </w:t>
      </w:r>
    </w:p>
    <w:p w14:paraId="6FC681C9" w14:textId="77777777" w:rsidR="00C266D7" w:rsidRPr="00C266D7" w:rsidRDefault="00C266D7" w:rsidP="00C266D7">
      <w:pPr>
        <w:jc w:val="center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 xml:space="preserve">do oddania do dyspozycji Wykonawcy niezbędnych zasobów  </w:t>
      </w:r>
    </w:p>
    <w:p w14:paraId="2D6DDC4E" w14:textId="77777777" w:rsidR="00C266D7" w:rsidRPr="00C266D7" w:rsidRDefault="00C266D7" w:rsidP="00C266D7">
      <w:pPr>
        <w:jc w:val="center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 xml:space="preserve">na  potrzeby realizacji zamówienia pn. </w:t>
      </w:r>
    </w:p>
    <w:p w14:paraId="15E233D3" w14:textId="2ABA48AB" w:rsidR="00C266D7" w:rsidRPr="00C266D7" w:rsidRDefault="00C266D7" w:rsidP="00C266D7">
      <w:pPr>
        <w:suppressAutoHyphens/>
        <w:ind w:left="426"/>
        <w:jc w:val="both"/>
        <w:rPr>
          <w:sz w:val="22"/>
          <w:szCs w:val="22"/>
          <w:lang w:eastAsia="pl-PL"/>
        </w:rPr>
      </w:pPr>
      <w:r>
        <w:rPr>
          <w:b/>
          <w:sz w:val="24"/>
          <w:lang w:eastAsia="en-US"/>
        </w:rPr>
        <w:t xml:space="preserve">                     </w:t>
      </w:r>
      <w:r>
        <w:rPr>
          <w:b/>
          <w:sz w:val="24"/>
          <w:lang w:val="x-none" w:eastAsia="en-US"/>
        </w:rPr>
        <w:t>„</w:t>
      </w:r>
      <w:r>
        <w:rPr>
          <w:b/>
          <w:sz w:val="24"/>
          <w:lang w:eastAsia="en-US"/>
        </w:rPr>
        <w:t xml:space="preserve">Obsługa prawna świadczona dla </w:t>
      </w:r>
      <w:r w:rsidR="00755FC0">
        <w:rPr>
          <w:b/>
          <w:sz w:val="24"/>
          <w:lang w:eastAsia="en-US"/>
        </w:rPr>
        <w:t xml:space="preserve">Urzędu </w:t>
      </w:r>
      <w:r>
        <w:rPr>
          <w:b/>
          <w:sz w:val="24"/>
          <w:lang w:eastAsia="en-US"/>
        </w:rPr>
        <w:t>Miasta Jastrzębie-Zdrój</w:t>
      </w:r>
      <w:r>
        <w:rPr>
          <w:b/>
          <w:sz w:val="24"/>
          <w:lang w:val="x-none" w:eastAsia="en-US"/>
        </w:rPr>
        <w:t>”</w:t>
      </w:r>
      <w:r w:rsidRPr="00EE7290">
        <w:rPr>
          <w:rFonts w:eastAsia="Lucida Sans Unicode"/>
          <w:b/>
          <w:bCs/>
          <w:sz w:val="22"/>
          <w:szCs w:val="22"/>
        </w:rPr>
        <w:t xml:space="preserve"> </w:t>
      </w:r>
    </w:p>
    <w:p w14:paraId="7EC35513" w14:textId="21DA2C4C" w:rsidR="00C266D7" w:rsidRPr="00C266D7" w:rsidRDefault="00C266D7" w:rsidP="002B3686">
      <w:pPr>
        <w:numPr>
          <w:ilvl w:val="0"/>
          <w:numId w:val="50"/>
        </w:numPr>
        <w:suppressAutoHyphens/>
        <w:ind w:left="426"/>
        <w:jc w:val="both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Będąc należycie upoważnionym do reprezentowania podmiotu składającego zobowiązanie, który reprezentuję, tj. ………………..…….………...……………………….………………… oświadczam(y), że na podstawie art. 118 ustawy Prawo zamówień publicznych  (</w:t>
      </w:r>
      <w:proofErr w:type="spellStart"/>
      <w:r w:rsidRPr="00C266D7">
        <w:rPr>
          <w:sz w:val="22"/>
          <w:szCs w:val="22"/>
          <w:lang w:eastAsia="pl-PL"/>
        </w:rPr>
        <w:t>t.j</w:t>
      </w:r>
      <w:proofErr w:type="spellEnd"/>
      <w:r w:rsidRPr="00C266D7">
        <w:rPr>
          <w:sz w:val="22"/>
          <w:szCs w:val="22"/>
          <w:lang w:eastAsia="pl-PL"/>
        </w:rPr>
        <w:t>.  Dz. U z 202</w:t>
      </w:r>
      <w:r w:rsidR="0021095A">
        <w:rPr>
          <w:sz w:val="22"/>
          <w:szCs w:val="22"/>
          <w:lang w:eastAsia="pl-PL"/>
        </w:rPr>
        <w:t>3</w:t>
      </w:r>
      <w:r w:rsidRPr="00C266D7">
        <w:rPr>
          <w:sz w:val="22"/>
          <w:szCs w:val="22"/>
          <w:lang w:eastAsia="pl-PL"/>
        </w:rPr>
        <w:t xml:space="preserve"> r.  poz. 1</w:t>
      </w:r>
      <w:r w:rsidR="0021095A">
        <w:rPr>
          <w:sz w:val="22"/>
          <w:szCs w:val="22"/>
          <w:lang w:eastAsia="pl-PL"/>
        </w:rPr>
        <w:t>605</w:t>
      </w:r>
      <w:r w:rsidRPr="00C266D7">
        <w:rPr>
          <w:sz w:val="22"/>
          <w:szCs w:val="22"/>
          <w:lang w:eastAsia="pl-PL"/>
        </w:rPr>
        <w:t xml:space="preserve"> z </w:t>
      </w:r>
      <w:proofErr w:type="spellStart"/>
      <w:r w:rsidRPr="00C266D7">
        <w:rPr>
          <w:sz w:val="22"/>
          <w:szCs w:val="22"/>
          <w:lang w:eastAsia="pl-PL"/>
        </w:rPr>
        <w:t>późn</w:t>
      </w:r>
      <w:proofErr w:type="spellEnd"/>
      <w:r w:rsidRPr="00C266D7">
        <w:rPr>
          <w:sz w:val="22"/>
          <w:szCs w:val="22"/>
          <w:lang w:eastAsia="pl-PL"/>
        </w:rPr>
        <w:t xml:space="preserve">. zm.) zobowiązuję się do oddania do dyspozycji Wykonawcy, tj. ……………..………………….…… ………………………………………..…………………..…….……..…..…….... niezbędnych  zasobów: </w:t>
      </w:r>
    </w:p>
    <w:p w14:paraId="26A3A43A" w14:textId="77777777" w:rsidR="00C266D7" w:rsidRPr="00C266D7" w:rsidRDefault="00C266D7" w:rsidP="00C266D7">
      <w:pPr>
        <w:rPr>
          <w:sz w:val="22"/>
          <w:szCs w:val="22"/>
        </w:rPr>
      </w:pPr>
    </w:p>
    <w:p w14:paraId="6EE01551" w14:textId="77777777" w:rsidR="00C266D7" w:rsidRPr="00C266D7" w:rsidRDefault="00C266D7" w:rsidP="00C266D7">
      <w:pPr>
        <w:spacing w:line="360" w:lineRule="auto"/>
        <w:ind w:left="426"/>
        <w:rPr>
          <w:sz w:val="22"/>
          <w:szCs w:val="22"/>
        </w:rPr>
      </w:pPr>
      <w:r w:rsidRPr="00C266D7">
        <w:rPr>
          <w:sz w:val="22"/>
          <w:szCs w:val="22"/>
        </w:rPr>
        <w:t xml:space="preserve">□   w zakresie </w:t>
      </w:r>
      <w:r w:rsidRPr="00C266D7">
        <w:rPr>
          <w:b/>
          <w:sz w:val="22"/>
          <w:szCs w:val="22"/>
        </w:rPr>
        <w:t>zdolności technicznych lub zawodowych</w:t>
      </w:r>
      <w:r w:rsidRPr="00C266D7">
        <w:rPr>
          <w:sz w:val="22"/>
          <w:szCs w:val="22"/>
        </w:rPr>
        <w:t xml:space="preserve">*, </w:t>
      </w:r>
    </w:p>
    <w:p w14:paraId="259EB2DF" w14:textId="77777777" w:rsidR="00C266D7" w:rsidRPr="00C266D7" w:rsidRDefault="00C266D7" w:rsidP="00C266D7">
      <w:pPr>
        <w:spacing w:line="276" w:lineRule="auto"/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 xml:space="preserve">     Jeśli dotyczy - należy podać szczegółowy zakres udostępnionych wykonawcy zasobów </w:t>
      </w:r>
    </w:p>
    <w:p w14:paraId="5440E4F6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89C83F0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7E6E79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860DB18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6C1F7F7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A52AD2C" w14:textId="77777777" w:rsidR="00C266D7" w:rsidRPr="00C266D7" w:rsidRDefault="00C266D7" w:rsidP="00C266D7">
      <w:pPr>
        <w:spacing w:line="276" w:lineRule="auto"/>
        <w:rPr>
          <w:sz w:val="16"/>
          <w:szCs w:val="16"/>
        </w:rPr>
      </w:pPr>
    </w:p>
    <w:p w14:paraId="00CA6727" w14:textId="77777777" w:rsidR="00C266D7" w:rsidRPr="00C266D7" w:rsidRDefault="00C266D7" w:rsidP="00C266D7">
      <w:pPr>
        <w:spacing w:line="480" w:lineRule="auto"/>
        <w:ind w:left="426" w:hanging="284"/>
        <w:rPr>
          <w:sz w:val="22"/>
          <w:szCs w:val="22"/>
        </w:rPr>
      </w:pPr>
      <w:r w:rsidRPr="00C266D7">
        <w:rPr>
          <w:sz w:val="22"/>
          <w:szCs w:val="22"/>
        </w:rPr>
        <w:t xml:space="preserve">2.   Poniżej należy  szczegółowo opisać: </w:t>
      </w:r>
    </w:p>
    <w:p w14:paraId="6FE3E170" w14:textId="77777777" w:rsidR="00C266D7" w:rsidRPr="00C266D7" w:rsidRDefault="00C266D7" w:rsidP="002B3686">
      <w:pPr>
        <w:numPr>
          <w:ilvl w:val="0"/>
          <w:numId w:val="52"/>
        </w:numPr>
        <w:jc w:val="both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 xml:space="preserve">W jaki sposób i w jakim okresie udostępniane będą wykonawcy i wykorzystane przez niego   zasoby podmiotu udostępniającego te zasoby przy wykonywaniu zamówienia      </w:t>
      </w:r>
    </w:p>
    <w:p w14:paraId="144C6E37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32D01FB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0B1D766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1A11608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D710AA" w14:textId="77777777" w:rsidR="00C266D7" w:rsidRPr="00C266D7" w:rsidRDefault="00C266D7" w:rsidP="00C266D7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4A7344E" w14:textId="74626552" w:rsidR="00C266D7" w:rsidRPr="00C266D7" w:rsidRDefault="00C266D7" w:rsidP="002B3686">
      <w:pPr>
        <w:numPr>
          <w:ilvl w:val="0"/>
          <w:numId w:val="52"/>
        </w:numPr>
        <w:jc w:val="both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usługi, których  wskazane zdolności dotyczą          </w:t>
      </w:r>
    </w:p>
    <w:p w14:paraId="7D8E7969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DD4B29E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3D552CE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9D688E4" w14:textId="77777777" w:rsidR="00C266D7" w:rsidRPr="00C266D7" w:rsidRDefault="00C266D7" w:rsidP="00C266D7">
      <w:pPr>
        <w:spacing w:after="240"/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64E8DC9" w14:textId="77777777" w:rsidR="00C266D7" w:rsidRPr="00C266D7" w:rsidRDefault="00C266D7" w:rsidP="00C266D7">
      <w:pPr>
        <w:rPr>
          <w:sz w:val="18"/>
          <w:szCs w:val="22"/>
        </w:rPr>
      </w:pPr>
      <w:r w:rsidRPr="00C266D7">
        <w:rPr>
          <w:sz w:val="18"/>
          <w:szCs w:val="22"/>
        </w:rPr>
        <w:t xml:space="preserve">* zaznaczyć właściwe, jeśli dotyczą  </w:t>
      </w:r>
    </w:p>
    <w:p w14:paraId="6EA234A1" w14:textId="77777777" w:rsidR="00C266D7" w:rsidRPr="00C266D7" w:rsidRDefault="00C266D7" w:rsidP="00C266D7">
      <w:pPr>
        <w:rPr>
          <w:sz w:val="18"/>
          <w:szCs w:val="22"/>
        </w:rPr>
      </w:pPr>
      <w:r w:rsidRPr="00C266D7">
        <w:rPr>
          <w:sz w:val="18"/>
          <w:szCs w:val="22"/>
        </w:rPr>
        <w:t>** niepotrzebne skreślić</w:t>
      </w:r>
    </w:p>
    <w:p w14:paraId="5FC9F1CF" w14:textId="77777777" w:rsidR="00C266D7" w:rsidRPr="00C266D7" w:rsidRDefault="00C266D7" w:rsidP="00C266D7">
      <w:pPr>
        <w:rPr>
          <w:sz w:val="22"/>
          <w:szCs w:val="22"/>
        </w:rPr>
      </w:pPr>
    </w:p>
    <w:p w14:paraId="61D411D9" w14:textId="77777777" w:rsidR="00C266D7" w:rsidRPr="00C266D7" w:rsidRDefault="00C266D7" w:rsidP="00C266D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1FBDA96B" w14:textId="77777777" w:rsidR="00C266D7" w:rsidRPr="00C266D7" w:rsidRDefault="00C266D7" w:rsidP="00C266D7">
      <w:pPr>
        <w:rPr>
          <w:b/>
          <w:color w:val="FF0000"/>
          <w:sz w:val="22"/>
          <w:szCs w:val="18"/>
        </w:rPr>
      </w:pPr>
      <w:r w:rsidRPr="00C266D7">
        <w:rPr>
          <w:b/>
          <w:color w:val="FF0000"/>
          <w:sz w:val="22"/>
          <w:szCs w:val="18"/>
        </w:rPr>
        <w:br w:type="page"/>
      </w:r>
    </w:p>
    <w:p w14:paraId="4A1943D0" w14:textId="77777777" w:rsidR="00C266D7" w:rsidRPr="00C266D7" w:rsidRDefault="00C266D7" w:rsidP="00C266D7">
      <w:pPr>
        <w:spacing w:before="120"/>
        <w:jc w:val="right"/>
        <w:rPr>
          <w:b/>
          <w:sz w:val="16"/>
          <w:szCs w:val="16"/>
          <w:lang w:eastAsia="pl-PL"/>
        </w:rPr>
      </w:pPr>
    </w:p>
    <w:p w14:paraId="464B6984" w14:textId="4B014C44" w:rsidR="00C266D7" w:rsidRPr="00C266D7" w:rsidRDefault="00C266D7" w:rsidP="00C266D7">
      <w:pPr>
        <w:spacing w:before="120"/>
        <w:jc w:val="right"/>
        <w:rPr>
          <w:b/>
          <w:sz w:val="22"/>
          <w:szCs w:val="22"/>
          <w:lang w:eastAsia="pl-PL"/>
        </w:rPr>
      </w:pPr>
      <w:r w:rsidRPr="00C266D7">
        <w:rPr>
          <w:b/>
          <w:sz w:val="22"/>
          <w:szCs w:val="22"/>
          <w:lang w:eastAsia="pl-PL"/>
        </w:rPr>
        <w:t xml:space="preserve">Załącznik nr </w:t>
      </w:r>
      <w:r w:rsidR="00D1418D">
        <w:rPr>
          <w:b/>
          <w:sz w:val="22"/>
          <w:szCs w:val="22"/>
          <w:lang w:eastAsia="pl-PL"/>
        </w:rPr>
        <w:t>6</w:t>
      </w:r>
      <w:r w:rsidRPr="00C266D7">
        <w:rPr>
          <w:b/>
          <w:sz w:val="22"/>
          <w:szCs w:val="22"/>
          <w:lang w:eastAsia="pl-PL"/>
        </w:rPr>
        <w:t xml:space="preserve"> do SWZ</w:t>
      </w:r>
    </w:p>
    <w:p w14:paraId="561BB675" w14:textId="77777777" w:rsidR="00C266D7" w:rsidRPr="00C266D7" w:rsidRDefault="00C266D7" w:rsidP="00C266D7">
      <w:pPr>
        <w:spacing w:after="60"/>
        <w:jc w:val="right"/>
        <w:rPr>
          <w:b/>
          <w:sz w:val="22"/>
          <w:szCs w:val="18"/>
        </w:rPr>
      </w:pPr>
    </w:p>
    <w:p w14:paraId="0033879D" w14:textId="77777777" w:rsidR="00C266D7" w:rsidRPr="00C266D7" w:rsidRDefault="00C266D7" w:rsidP="00C266D7">
      <w:pPr>
        <w:spacing w:after="60"/>
        <w:jc w:val="center"/>
        <w:rPr>
          <w:b/>
          <w:sz w:val="22"/>
          <w:szCs w:val="18"/>
        </w:rPr>
      </w:pPr>
      <w:r w:rsidRPr="00C266D7">
        <w:rPr>
          <w:b/>
          <w:sz w:val="22"/>
          <w:szCs w:val="18"/>
        </w:rPr>
        <w:t>Oświadczenie wykonawców wspólnie ubiegających się o udzielenie zamówienia</w:t>
      </w:r>
    </w:p>
    <w:p w14:paraId="53E65518" w14:textId="77777777" w:rsidR="00C266D7" w:rsidRPr="00C266D7" w:rsidRDefault="00C266D7" w:rsidP="00C266D7">
      <w:pPr>
        <w:spacing w:after="60"/>
        <w:jc w:val="center"/>
        <w:rPr>
          <w:b/>
          <w:sz w:val="22"/>
          <w:szCs w:val="18"/>
        </w:rPr>
      </w:pPr>
      <w:r w:rsidRPr="00C266D7">
        <w:rPr>
          <w:b/>
          <w:sz w:val="22"/>
          <w:szCs w:val="18"/>
        </w:rPr>
        <w:t>tj. konsorcjum / spółka cywilna</w:t>
      </w:r>
    </w:p>
    <w:p w14:paraId="465B695D" w14:textId="77777777" w:rsidR="00C266D7" w:rsidRPr="00C266D7" w:rsidRDefault="00C266D7" w:rsidP="00C266D7">
      <w:pPr>
        <w:spacing w:after="60"/>
        <w:jc w:val="right"/>
        <w:rPr>
          <w:b/>
          <w:sz w:val="22"/>
          <w:szCs w:val="18"/>
        </w:rPr>
      </w:pPr>
    </w:p>
    <w:p w14:paraId="3BE5EF60" w14:textId="01E1DD49" w:rsidR="00C266D7" w:rsidRPr="00C266D7" w:rsidRDefault="00C266D7" w:rsidP="00C266D7">
      <w:pPr>
        <w:keepLines/>
        <w:jc w:val="center"/>
        <w:rPr>
          <w:b/>
          <w:sz w:val="24"/>
          <w:lang w:eastAsia="en-US"/>
        </w:rPr>
      </w:pPr>
      <w:r w:rsidRPr="00C266D7">
        <w:rPr>
          <w:sz w:val="22"/>
          <w:szCs w:val="18"/>
        </w:rPr>
        <w:t xml:space="preserve">Realizując postanowienia art. 117  ust. 4  ustawy PZP niniejszym  oświadczam, iż w ramach zadania pn. </w:t>
      </w:r>
      <w:r w:rsidRPr="00C266D7">
        <w:rPr>
          <w:b/>
          <w:sz w:val="24"/>
          <w:lang w:eastAsia="en-US"/>
        </w:rPr>
        <w:t xml:space="preserve">„Obsługa prawna świadczona dla </w:t>
      </w:r>
      <w:r w:rsidR="00755FC0">
        <w:rPr>
          <w:b/>
          <w:sz w:val="24"/>
          <w:lang w:eastAsia="en-US"/>
        </w:rPr>
        <w:t xml:space="preserve">Urzędu </w:t>
      </w:r>
      <w:r w:rsidRPr="00C266D7">
        <w:rPr>
          <w:b/>
          <w:sz w:val="24"/>
          <w:lang w:eastAsia="en-US"/>
        </w:rPr>
        <w:t>Miasta Jastrzębie-Zdrój”</w:t>
      </w:r>
    </w:p>
    <w:p w14:paraId="7F1D0080" w14:textId="77777777" w:rsidR="00C266D7" w:rsidRPr="00C266D7" w:rsidRDefault="00C266D7" w:rsidP="00C266D7">
      <w:pPr>
        <w:spacing w:line="276" w:lineRule="auto"/>
        <w:jc w:val="center"/>
        <w:rPr>
          <w:sz w:val="22"/>
          <w:szCs w:val="18"/>
        </w:rPr>
      </w:pPr>
    </w:p>
    <w:p w14:paraId="16A92B69" w14:textId="77777777" w:rsidR="00C266D7" w:rsidRPr="00C266D7" w:rsidRDefault="00C266D7" w:rsidP="00C266D7">
      <w:pPr>
        <w:spacing w:after="60"/>
        <w:rPr>
          <w:sz w:val="22"/>
          <w:szCs w:val="18"/>
        </w:rPr>
      </w:pPr>
    </w:p>
    <w:p w14:paraId="3E2B94BA" w14:textId="77777777" w:rsidR="00C266D7" w:rsidRPr="00C266D7" w:rsidRDefault="00C266D7" w:rsidP="00C266D7">
      <w:pPr>
        <w:spacing w:after="60"/>
        <w:rPr>
          <w:sz w:val="22"/>
          <w:szCs w:val="18"/>
        </w:rPr>
      </w:pPr>
    </w:p>
    <w:p w14:paraId="71DB8021" w14:textId="77777777" w:rsidR="00D1418D" w:rsidRDefault="00D1418D" w:rsidP="00D1418D">
      <w:pPr>
        <w:spacing w:after="60"/>
        <w:rPr>
          <w:sz w:val="22"/>
          <w:szCs w:val="18"/>
        </w:rPr>
      </w:pPr>
      <w:bookmarkStart w:id="7" w:name="_Hlk63687685"/>
      <w:r>
        <w:rPr>
          <w:sz w:val="22"/>
          <w:szCs w:val="18"/>
        </w:rPr>
        <w:t xml:space="preserve">Zakres usług polegający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0CCF53D9" w14:textId="77777777" w:rsidR="00D1418D" w:rsidRDefault="00D1418D" w:rsidP="00D1418D">
      <w:pPr>
        <w:spacing w:after="60"/>
        <w:rPr>
          <w:sz w:val="22"/>
          <w:szCs w:val="18"/>
        </w:rPr>
      </w:pPr>
      <w:r>
        <w:rPr>
          <w:sz w:val="22"/>
          <w:szCs w:val="18"/>
        </w:rPr>
        <w:t>realizowany będzie przez: ……………………………………………………………………………………..</w:t>
      </w:r>
    </w:p>
    <w:bookmarkEnd w:id="7"/>
    <w:p w14:paraId="08D06801" w14:textId="77777777" w:rsidR="00D1418D" w:rsidRDefault="00D1418D" w:rsidP="00D1418D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(należy wskazać dane Wykonawcy) </w:t>
      </w:r>
    </w:p>
    <w:p w14:paraId="3E329C5F" w14:textId="77777777" w:rsidR="00D1418D" w:rsidRDefault="00D1418D" w:rsidP="00D1418D">
      <w:pPr>
        <w:spacing w:after="60"/>
        <w:rPr>
          <w:sz w:val="16"/>
          <w:szCs w:val="16"/>
        </w:rPr>
      </w:pPr>
    </w:p>
    <w:p w14:paraId="36A5B038" w14:textId="77777777" w:rsidR="00D1418D" w:rsidRDefault="00D1418D" w:rsidP="00D1418D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usług polegający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0D6627AB" w14:textId="77777777" w:rsidR="00D1418D" w:rsidRDefault="00D1418D" w:rsidP="00D1418D">
      <w:pPr>
        <w:spacing w:after="60"/>
        <w:rPr>
          <w:sz w:val="22"/>
          <w:szCs w:val="18"/>
        </w:rPr>
      </w:pPr>
      <w:r>
        <w:rPr>
          <w:sz w:val="22"/>
          <w:szCs w:val="18"/>
        </w:rPr>
        <w:t>realizowany będzie przez: ……………………………………………………………………………………..</w:t>
      </w:r>
    </w:p>
    <w:p w14:paraId="230C7E00" w14:textId="77777777" w:rsidR="00D1418D" w:rsidRDefault="00D1418D" w:rsidP="00D1418D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(należy wskazać dane Wykonawcy) </w:t>
      </w:r>
    </w:p>
    <w:p w14:paraId="314A864A" w14:textId="77777777" w:rsidR="00D1418D" w:rsidRDefault="00D1418D" w:rsidP="00D1418D">
      <w:pPr>
        <w:spacing w:after="60"/>
        <w:rPr>
          <w:sz w:val="16"/>
          <w:szCs w:val="16"/>
        </w:rPr>
      </w:pPr>
    </w:p>
    <w:p w14:paraId="130E98E1" w14:textId="77777777" w:rsidR="00D1418D" w:rsidRDefault="00D1418D" w:rsidP="00D1418D">
      <w:pPr>
        <w:spacing w:after="60"/>
        <w:rPr>
          <w:sz w:val="22"/>
          <w:szCs w:val="18"/>
        </w:rPr>
      </w:pPr>
    </w:p>
    <w:p w14:paraId="320BBAF8" w14:textId="77777777" w:rsidR="00D1418D" w:rsidRDefault="00D1418D" w:rsidP="00D1418D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usług polegający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07107DA9" w14:textId="77777777" w:rsidR="00D1418D" w:rsidRDefault="00D1418D" w:rsidP="00D1418D">
      <w:pPr>
        <w:spacing w:after="60"/>
        <w:rPr>
          <w:sz w:val="22"/>
          <w:szCs w:val="18"/>
        </w:rPr>
      </w:pPr>
      <w:r>
        <w:rPr>
          <w:sz w:val="22"/>
          <w:szCs w:val="18"/>
        </w:rPr>
        <w:t>realizowany będzie przez: ……………………………………………………………………………………..</w:t>
      </w:r>
    </w:p>
    <w:p w14:paraId="1EB16D66" w14:textId="77777777" w:rsidR="00D1418D" w:rsidRDefault="00D1418D" w:rsidP="00D1418D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(należy wskazać dane Wykonawcy) </w:t>
      </w:r>
    </w:p>
    <w:p w14:paraId="68CD85FD" w14:textId="77777777" w:rsidR="00C266D7" w:rsidRPr="00C266D7" w:rsidRDefault="00C266D7" w:rsidP="00C266D7">
      <w:pPr>
        <w:spacing w:after="60"/>
        <w:rPr>
          <w:sz w:val="22"/>
          <w:szCs w:val="18"/>
        </w:rPr>
      </w:pPr>
    </w:p>
    <w:p w14:paraId="2F9A28D5" w14:textId="77777777" w:rsidR="00C266D7" w:rsidRPr="00C266D7" w:rsidRDefault="00C266D7" w:rsidP="00C266D7">
      <w:pPr>
        <w:spacing w:before="120"/>
        <w:jc w:val="right"/>
        <w:rPr>
          <w:sz w:val="22"/>
          <w:szCs w:val="22"/>
          <w:lang w:eastAsia="pl-PL"/>
        </w:rPr>
      </w:pPr>
    </w:p>
    <w:p w14:paraId="481D38C3" w14:textId="77777777" w:rsidR="00C266D7" w:rsidRPr="00C266D7" w:rsidRDefault="00C266D7" w:rsidP="00C266D7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4177253" w14:textId="77777777" w:rsidR="00C266D7" w:rsidRPr="00C266D7" w:rsidRDefault="00C266D7" w:rsidP="00C266D7">
      <w:pPr>
        <w:rPr>
          <w:i/>
          <w:sz w:val="22"/>
          <w:szCs w:val="22"/>
          <w:u w:val="single"/>
        </w:rPr>
      </w:pPr>
      <w:r w:rsidRPr="00C266D7">
        <w:rPr>
          <w:i/>
          <w:sz w:val="22"/>
          <w:szCs w:val="22"/>
          <w:u w:val="single"/>
        </w:rPr>
        <w:br w:type="page"/>
      </w:r>
    </w:p>
    <w:p w14:paraId="328999B1" w14:textId="77777777" w:rsidR="00C266D7" w:rsidRPr="00C266D7" w:rsidRDefault="00C266D7" w:rsidP="00C266D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3D9F656" w14:textId="77777777" w:rsidR="00C266D7" w:rsidRPr="00C266D7" w:rsidRDefault="00C266D7" w:rsidP="00C266D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bookmarkStart w:id="8" w:name="_Hlk78888453"/>
      <w:r w:rsidRPr="00C266D7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3BCC35AE" w14:textId="77777777" w:rsidR="00C266D7" w:rsidRPr="00C266D7" w:rsidRDefault="00C266D7" w:rsidP="00C266D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C266D7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bookmarkEnd w:id="8"/>
    <w:p w14:paraId="24343864" w14:textId="77777777" w:rsidR="00C266D7" w:rsidRPr="00C266D7" w:rsidRDefault="00C266D7" w:rsidP="00C266D7">
      <w:pPr>
        <w:rPr>
          <w:rFonts w:asciiTheme="minorHAnsi" w:hAnsiTheme="minorHAnsi" w:cstheme="minorHAnsi"/>
          <w:lang w:eastAsia="en-GB"/>
        </w:rPr>
      </w:pPr>
    </w:p>
    <w:p w14:paraId="0264288D" w14:textId="77777777" w:rsidR="00C266D7" w:rsidRPr="00C266D7" w:rsidRDefault="00C266D7" w:rsidP="00C266D7">
      <w:pPr>
        <w:rPr>
          <w:rFonts w:asciiTheme="minorHAnsi" w:hAnsiTheme="minorHAnsi" w:cstheme="minorHAnsi"/>
          <w:lang w:eastAsia="en-GB"/>
        </w:rPr>
      </w:pPr>
    </w:p>
    <w:p w14:paraId="577462FE" w14:textId="692BAA8A" w:rsidR="00C266D7" w:rsidRPr="00C266D7" w:rsidRDefault="00C266D7" w:rsidP="00C266D7">
      <w:pPr>
        <w:jc w:val="right"/>
        <w:rPr>
          <w:rFonts w:asciiTheme="minorHAnsi" w:hAnsiTheme="minorHAnsi" w:cstheme="minorHAnsi"/>
          <w:b/>
          <w:sz w:val="22"/>
          <w:szCs w:val="18"/>
        </w:rPr>
      </w:pPr>
      <w:bookmarkStart w:id="9" w:name="_Hlk78888355"/>
      <w:r w:rsidRPr="00C266D7">
        <w:rPr>
          <w:rFonts w:asciiTheme="minorHAnsi" w:hAnsiTheme="minorHAnsi" w:cstheme="minorHAnsi"/>
          <w:b/>
          <w:sz w:val="22"/>
          <w:szCs w:val="18"/>
        </w:rPr>
        <w:t xml:space="preserve">Załącznik nr </w:t>
      </w:r>
      <w:r w:rsidR="00D1418D">
        <w:rPr>
          <w:rFonts w:asciiTheme="minorHAnsi" w:hAnsiTheme="minorHAnsi" w:cstheme="minorHAnsi"/>
          <w:b/>
          <w:sz w:val="22"/>
          <w:szCs w:val="18"/>
        </w:rPr>
        <w:t>7</w:t>
      </w:r>
      <w:r w:rsidRPr="00C266D7">
        <w:rPr>
          <w:rFonts w:asciiTheme="minorHAnsi" w:hAnsiTheme="minorHAnsi" w:cstheme="minorHAnsi"/>
          <w:b/>
          <w:sz w:val="22"/>
          <w:szCs w:val="18"/>
        </w:rPr>
        <w:t xml:space="preserve"> do SWZ </w:t>
      </w:r>
    </w:p>
    <w:bookmarkEnd w:id="9"/>
    <w:p w14:paraId="270685D7" w14:textId="77777777" w:rsidR="00C266D7" w:rsidRPr="00C266D7" w:rsidRDefault="00C266D7" w:rsidP="00C266D7">
      <w:pPr>
        <w:rPr>
          <w:rFonts w:asciiTheme="minorHAnsi" w:hAnsiTheme="minorHAnsi" w:cstheme="minorHAnsi"/>
          <w:sz w:val="16"/>
          <w:szCs w:val="16"/>
        </w:rPr>
      </w:pPr>
      <w:r w:rsidRPr="00C266D7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049523C" w14:textId="77777777" w:rsidR="00C266D7" w:rsidRPr="00C266D7" w:rsidRDefault="00C266D7" w:rsidP="00C266D7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C266D7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57E4AC6D" w14:textId="77777777" w:rsidR="00C266D7" w:rsidRPr="00C266D7" w:rsidRDefault="00C266D7" w:rsidP="00C266D7">
      <w:pPr>
        <w:ind w:right="5954"/>
        <w:rPr>
          <w:rFonts w:asciiTheme="minorHAnsi" w:hAnsiTheme="minorHAnsi" w:cstheme="minorHAnsi"/>
          <w:sz w:val="18"/>
        </w:rPr>
      </w:pPr>
      <w:r w:rsidRPr="00C266D7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7AB7A943" w14:textId="77777777" w:rsidR="00C266D7" w:rsidRPr="00C266D7" w:rsidRDefault="00C266D7" w:rsidP="00C266D7">
      <w:pPr>
        <w:rPr>
          <w:rFonts w:asciiTheme="minorHAnsi" w:hAnsiTheme="minorHAnsi" w:cstheme="minorHAnsi"/>
        </w:rPr>
      </w:pPr>
    </w:p>
    <w:p w14:paraId="72E55D1B" w14:textId="77777777" w:rsidR="00C266D7" w:rsidRPr="00C266D7" w:rsidRDefault="00C266D7" w:rsidP="00C266D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431D90E" w14:textId="77777777" w:rsidR="00C266D7" w:rsidRPr="00C266D7" w:rsidRDefault="00C266D7" w:rsidP="00C266D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266D7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0A523933" w14:textId="59546E4A" w:rsidR="00C266D7" w:rsidRPr="00C266D7" w:rsidRDefault="002C4DE5" w:rsidP="00C266D7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C4DE5">
        <w:rPr>
          <w:b/>
          <w:sz w:val="24"/>
          <w:lang w:eastAsia="en-US"/>
        </w:rPr>
        <w:t xml:space="preserve">„Obsługa prawna świadczona dla </w:t>
      </w:r>
      <w:r w:rsidR="00755FC0">
        <w:rPr>
          <w:b/>
          <w:sz w:val="24"/>
          <w:lang w:eastAsia="en-US"/>
        </w:rPr>
        <w:t xml:space="preserve">Urzędu </w:t>
      </w:r>
      <w:r w:rsidRPr="002C4DE5">
        <w:rPr>
          <w:b/>
          <w:sz w:val="24"/>
          <w:lang w:eastAsia="en-US"/>
        </w:rPr>
        <w:t>Miasta Jastrzębie-Zdrój”</w:t>
      </w:r>
    </w:p>
    <w:p w14:paraId="0F691181" w14:textId="4ED97C01" w:rsidR="00C266D7" w:rsidRPr="00C266D7" w:rsidRDefault="00C266D7" w:rsidP="00C266D7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266D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Wykaz zadań wykonanych w ciągu ostatnich </w:t>
      </w:r>
      <w:r w:rsidR="002C4D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3</w:t>
      </w:r>
      <w:r w:rsidRPr="00C266D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lat</w:t>
      </w:r>
    </w:p>
    <w:p w14:paraId="4CD12946" w14:textId="77777777" w:rsidR="00C266D7" w:rsidRPr="00C266D7" w:rsidRDefault="00C266D7" w:rsidP="00C266D7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266D7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14:paraId="0F29511A" w14:textId="77777777" w:rsidR="00C266D7" w:rsidRPr="00C266D7" w:rsidRDefault="00C266D7" w:rsidP="00C266D7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268"/>
        <w:gridCol w:w="1559"/>
        <w:gridCol w:w="1559"/>
        <w:gridCol w:w="1560"/>
        <w:gridCol w:w="1417"/>
        <w:gridCol w:w="1134"/>
      </w:tblGrid>
      <w:tr w:rsidR="00C266D7" w:rsidRPr="00C266D7" w14:paraId="2970C688" w14:textId="77777777" w:rsidTr="00631F9A">
        <w:trPr>
          <w:cantSplit/>
          <w:trHeight w:val="520"/>
          <w:jc w:val="center"/>
        </w:trPr>
        <w:tc>
          <w:tcPr>
            <w:tcW w:w="1413" w:type="dxa"/>
            <w:vMerge w:val="restart"/>
            <w:vAlign w:val="center"/>
          </w:tcPr>
          <w:p w14:paraId="3F1910C9" w14:textId="77777777" w:rsidR="00C266D7" w:rsidRPr="00C266D7" w:rsidRDefault="00C266D7" w:rsidP="00C266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66D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2268" w:type="dxa"/>
            <w:vMerge w:val="restart"/>
            <w:vAlign w:val="center"/>
          </w:tcPr>
          <w:p w14:paraId="3FA5CDA8" w14:textId="77777777" w:rsidR="00C266D7" w:rsidRPr="00C266D7" w:rsidRDefault="00C266D7" w:rsidP="00C266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66D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559" w:type="dxa"/>
            <w:vMerge w:val="restart"/>
            <w:vAlign w:val="center"/>
          </w:tcPr>
          <w:p w14:paraId="56CF6951" w14:textId="7F0E18DE" w:rsidR="00C266D7" w:rsidRPr="00C266D7" w:rsidRDefault="00C266D7" w:rsidP="00C266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66D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zadania</w:t>
            </w:r>
          </w:p>
        </w:tc>
        <w:tc>
          <w:tcPr>
            <w:tcW w:w="1559" w:type="dxa"/>
            <w:vMerge w:val="restart"/>
            <w:vAlign w:val="center"/>
          </w:tcPr>
          <w:p w14:paraId="66A7FE47" w14:textId="58B6FCD3" w:rsidR="00A61E52" w:rsidRDefault="00A61E52" w:rsidP="002755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Doświadczenie </w:t>
            </w:r>
          </w:p>
          <w:p w14:paraId="1C33A5ED" w14:textId="13CA16F4" w:rsidR="00C266D7" w:rsidRPr="00C266D7" w:rsidRDefault="00A61E52" w:rsidP="002755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(w miesiącach)</w:t>
            </w:r>
          </w:p>
        </w:tc>
        <w:tc>
          <w:tcPr>
            <w:tcW w:w="1560" w:type="dxa"/>
            <w:vMerge w:val="restart"/>
            <w:vAlign w:val="center"/>
          </w:tcPr>
          <w:p w14:paraId="047132B1" w14:textId="77777777" w:rsidR="00C266D7" w:rsidRPr="00C266D7" w:rsidRDefault="00C266D7" w:rsidP="00C266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66D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51" w:type="dxa"/>
            <w:gridSpan w:val="2"/>
            <w:vAlign w:val="center"/>
          </w:tcPr>
          <w:p w14:paraId="05B26F9E" w14:textId="77777777" w:rsidR="00C266D7" w:rsidRPr="00C266D7" w:rsidRDefault="00C266D7" w:rsidP="00C266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66D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C266D7" w:rsidRPr="00C266D7" w14:paraId="52D2AE21" w14:textId="77777777" w:rsidTr="00631F9A">
        <w:trPr>
          <w:cantSplit/>
          <w:trHeight w:val="727"/>
          <w:jc w:val="center"/>
        </w:trPr>
        <w:tc>
          <w:tcPr>
            <w:tcW w:w="1413" w:type="dxa"/>
            <w:vMerge/>
            <w:vAlign w:val="center"/>
          </w:tcPr>
          <w:p w14:paraId="667D29D8" w14:textId="77777777" w:rsidR="00C266D7" w:rsidRPr="00C266D7" w:rsidRDefault="00C266D7" w:rsidP="00C266D7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6ABB2686" w14:textId="77777777" w:rsidR="00C266D7" w:rsidRPr="00C266D7" w:rsidRDefault="00C266D7" w:rsidP="00C266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8C1C177" w14:textId="77777777" w:rsidR="00C266D7" w:rsidRPr="00C266D7" w:rsidRDefault="00C266D7" w:rsidP="00C266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C27C374" w14:textId="77777777" w:rsidR="00C266D7" w:rsidRPr="00C266D7" w:rsidRDefault="00C266D7" w:rsidP="00C266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0C820F16" w14:textId="77777777" w:rsidR="00C266D7" w:rsidRPr="00C266D7" w:rsidRDefault="00C266D7" w:rsidP="00C266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897F94" w14:textId="77777777" w:rsidR="00C266D7" w:rsidRPr="00C266D7" w:rsidRDefault="00C266D7" w:rsidP="00C266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66D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59F040A2" w14:textId="77777777" w:rsidR="00C266D7" w:rsidRPr="00C266D7" w:rsidRDefault="00C266D7" w:rsidP="00C266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66D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134" w:type="dxa"/>
            <w:vAlign w:val="center"/>
          </w:tcPr>
          <w:p w14:paraId="70EC6808" w14:textId="77777777" w:rsidR="00C266D7" w:rsidRPr="00C266D7" w:rsidRDefault="00C266D7" w:rsidP="00C266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66D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385FEB4D" w14:textId="77777777" w:rsidR="00C266D7" w:rsidRPr="00C266D7" w:rsidRDefault="00C266D7" w:rsidP="00C266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66D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C266D7" w:rsidRPr="00C266D7" w14:paraId="692569FA" w14:textId="77777777" w:rsidTr="00631F9A">
        <w:trPr>
          <w:jc w:val="center"/>
        </w:trPr>
        <w:tc>
          <w:tcPr>
            <w:tcW w:w="1413" w:type="dxa"/>
          </w:tcPr>
          <w:p w14:paraId="776F1AED" w14:textId="77777777" w:rsidR="00C266D7" w:rsidRPr="00C266D7" w:rsidRDefault="00C266D7" w:rsidP="00C266D7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C68E85C" w14:textId="77777777" w:rsidR="00C266D7" w:rsidRPr="00C266D7" w:rsidRDefault="00C266D7" w:rsidP="00C266D7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FA711C6" w14:textId="77777777" w:rsidR="00C266D7" w:rsidRPr="00C266D7" w:rsidRDefault="00C266D7" w:rsidP="00C266D7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761B89D" w14:textId="77777777" w:rsidR="00C266D7" w:rsidRPr="00C266D7" w:rsidRDefault="00C266D7" w:rsidP="00C266D7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AF43726" w14:textId="77777777" w:rsidR="00C266D7" w:rsidRPr="00C266D7" w:rsidRDefault="00C266D7" w:rsidP="00C266D7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35F49E06" w14:textId="77777777" w:rsidR="00C266D7" w:rsidRPr="00A82C7A" w:rsidRDefault="00C266D7" w:rsidP="00C266D7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82C7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A82C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……………….……..………………………………….….…….………………..… </w:t>
            </w:r>
          </w:p>
          <w:p w14:paraId="4E29032F" w14:textId="2EC43B71" w:rsidR="00C266D7" w:rsidRPr="00C266D7" w:rsidRDefault="00C266D7" w:rsidP="00631F9A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82C7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A82C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631F9A" w:rsidRPr="00A82C7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kompleksowa obsługa prawna</w:t>
            </w:r>
          </w:p>
        </w:tc>
        <w:tc>
          <w:tcPr>
            <w:tcW w:w="1559" w:type="dxa"/>
          </w:tcPr>
          <w:p w14:paraId="166BEDFB" w14:textId="77777777" w:rsidR="00C266D7" w:rsidRPr="00C266D7" w:rsidRDefault="00C266D7" w:rsidP="00C266D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</w:tcPr>
          <w:p w14:paraId="5783B174" w14:textId="75583F9D" w:rsidR="00C266D7" w:rsidRPr="00C266D7" w:rsidRDefault="00C266D7" w:rsidP="00C266D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23BA41A" w14:textId="77777777" w:rsidR="00C266D7" w:rsidRPr="00C266D7" w:rsidRDefault="00C266D7" w:rsidP="00C266D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</w:tcPr>
          <w:p w14:paraId="75136809" w14:textId="77777777" w:rsidR="00C266D7" w:rsidRPr="00C266D7" w:rsidRDefault="00C266D7" w:rsidP="00C266D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048B255F" w14:textId="77777777" w:rsidR="00C266D7" w:rsidRPr="00C266D7" w:rsidRDefault="00C266D7" w:rsidP="00C266D7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54F85F8" w14:textId="77777777" w:rsidR="00C266D7" w:rsidRPr="00C266D7" w:rsidRDefault="00C266D7" w:rsidP="00C266D7">
      <w:pPr>
        <w:jc w:val="both"/>
        <w:rPr>
          <w:rFonts w:asciiTheme="minorHAnsi" w:hAnsiTheme="minorHAnsi" w:cstheme="minorHAnsi"/>
          <w:i/>
          <w:color w:val="000000"/>
        </w:rPr>
      </w:pPr>
    </w:p>
    <w:p w14:paraId="16D35529" w14:textId="77777777" w:rsidR="00C266D7" w:rsidRPr="00C266D7" w:rsidRDefault="00C266D7" w:rsidP="00C266D7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C266D7">
        <w:rPr>
          <w:rFonts w:asciiTheme="minorHAnsi" w:hAnsiTheme="minorHAnsi" w:cstheme="minorHAnsi"/>
          <w:b/>
          <w:color w:val="000000"/>
          <w:sz w:val="22"/>
        </w:rPr>
        <w:t>Do ww. dokumentu należy dołączyć dowody potwierdzające, czy wykazane zadania zostały wykonane należycie.</w:t>
      </w:r>
    </w:p>
    <w:p w14:paraId="4476C61C" w14:textId="77777777" w:rsidR="00C266D7" w:rsidRPr="00C266D7" w:rsidRDefault="00C266D7" w:rsidP="00C266D7">
      <w:pPr>
        <w:jc w:val="both"/>
        <w:rPr>
          <w:rFonts w:asciiTheme="minorHAnsi" w:hAnsiTheme="minorHAnsi" w:cstheme="minorHAnsi"/>
          <w:color w:val="000000"/>
        </w:rPr>
      </w:pPr>
    </w:p>
    <w:p w14:paraId="1B9AED33" w14:textId="77777777" w:rsidR="00C266D7" w:rsidRPr="00C266D7" w:rsidRDefault="00C266D7" w:rsidP="00C266D7">
      <w:pPr>
        <w:jc w:val="both"/>
        <w:rPr>
          <w:rFonts w:asciiTheme="minorHAnsi" w:hAnsiTheme="minorHAnsi" w:cstheme="minorHAnsi"/>
          <w:color w:val="000000"/>
        </w:rPr>
      </w:pPr>
    </w:p>
    <w:p w14:paraId="218A8CE1" w14:textId="77777777" w:rsidR="00C266D7" w:rsidRPr="00C266D7" w:rsidRDefault="00C266D7" w:rsidP="00C266D7">
      <w:pPr>
        <w:jc w:val="both"/>
        <w:rPr>
          <w:rFonts w:asciiTheme="minorHAnsi" w:hAnsiTheme="minorHAnsi" w:cstheme="minorHAnsi"/>
          <w:color w:val="000000"/>
        </w:rPr>
      </w:pPr>
    </w:p>
    <w:p w14:paraId="5B4B54ED" w14:textId="77777777" w:rsidR="00C266D7" w:rsidRPr="00C266D7" w:rsidRDefault="00C266D7" w:rsidP="00C266D7">
      <w:pPr>
        <w:jc w:val="both"/>
        <w:rPr>
          <w:rFonts w:asciiTheme="minorHAnsi" w:hAnsiTheme="minorHAnsi" w:cstheme="minorHAnsi"/>
          <w:color w:val="000000"/>
        </w:rPr>
      </w:pPr>
    </w:p>
    <w:p w14:paraId="7405E2FC" w14:textId="77777777" w:rsidR="00C266D7" w:rsidRPr="00C266D7" w:rsidRDefault="00C266D7" w:rsidP="00C266D7">
      <w:pPr>
        <w:jc w:val="both"/>
        <w:rPr>
          <w:rFonts w:asciiTheme="minorHAnsi" w:hAnsiTheme="minorHAnsi" w:cstheme="minorHAnsi"/>
          <w:color w:val="000000"/>
        </w:rPr>
      </w:pPr>
    </w:p>
    <w:p w14:paraId="102AECC9" w14:textId="3CF90556" w:rsidR="00C266D7" w:rsidRPr="00C266D7" w:rsidRDefault="00C266D7" w:rsidP="00C266D7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59CA8820" w14:textId="77777777" w:rsidR="00C266D7" w:rsidRPr="00C266D7" w:rsidRDefault="00C266D7" w:rsidP="00C266D7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49D51ACD" w14:textId="77777777" w:rsidR="00C266D7" w:rsidRPr="00C266D7" w:rsidRDefault="00C266D7" w:rsidP="00C266D7">
      <w:pPr>
        <w:rPr>
          <w:rFonts w:asciiTheme="minorHAnsi" w:hAnsiTheme="minorHAnsi" w:cstheme="minorHAnsi"/>
          <w:sz w:val="24"/>
          <w:szCs w:val="24"/>
        </w:rPr>
      </w:pPr>
    </w:p>
    <w:p w14:paraId="0F7208E3" w14:textId="77777777" w:rsidR="00C266D7" w:rsidRPr="00C266D7" w:rsidRDefault="00C266D7" w:rsidP="00C266D7">
      <w:pPr>
        <w:rPr>
          <w:rFonts w:asciiTheme="minorHAnsi" w:hAnsiTheme="minorHAnsi" w:cstheme="minorHAnsi"/>
          <w:sz w:val="24"/>
          <w:szCs w:val="24"/>
        </w:rPr>
      </w:pPr>
    </w:p>
    <w:p w14:paraId="24CB9AD9" w14:textId="77777777" w:rsidR="00C266D7" w:rsidRPr="00C266D7" w:rsidRDefault="00C266D7" w:rsidP="00C266D7">
      <w:pPr>
        <w:rPr>
          <w:rFonts w:asciiTheme="minorHAnsi" w:hAnsiTheme="minorHAnsi" w:cstheme="minorHAnsi"/>
          <w:sz w:val="24"/>
          <w:szCs w:val="24"/>
        </w:rPr>
      </w:pPr>
    </w:p>
    <w:p w14:paraId="32003B05" w14:textId="77777777" w:rsidR="00C266D7" w:rsidRPr="00C266D7" w:rsidRDefault="00C266D7" w:rsidP="00C266D7">
      <w:pPr>
        <w:rPr>
          <w:rFonts w:asciiTheme="minorHAnsi" w:hAnsiTheme="minorHAnsi" w:cstheme="minorHAnsi"/>
          <w:sz w:val="24"/>
          <w:szCs w:val="24"/>
        </w:rPr>
      </w:pPr>
    </w:p>
    <w:p w14:paraId="4DE4ED88" w14:textId="77777777" w:rsidR="00C266D7" w:rsidRPr="00C266D7" w:rsidRDefault="00C266D7" w:rsidP="00C266D7">
      <w:pPr>
        <w:rPr>
          <w:rFonts w:asciiTheme="minorHAnsi" w:hAnsiTheme="minorHAnsi" w:cstheme="minorHAnsi"/>
          <w:sz w:val="24"/>
          <w:szCs w:val="24"/>
        </w:rPr>
      </w:pPr>
    </w:p>
    <w:p w14:paraId="62795584" w14:textId="77777777" w:rsidR="00C266D7" w:rsidRPr="00C266D7" w:rsidRDefault="00C266D7" w:rsidP="00C266D7">
      <w:pPr>
        <w:rPr>
          <w:rFonts w:asciiTheme="minorHAnsi" w:hAnsiTheme="minorHAnsi" w:cstheme="minorHAnsi"/>
          <w:sz w:val="24"/>
          <w:szCs w:val="24"/>
        </w:rPr>
      </w:pPr>
    </w:p>
    <w:p w14:paraId="63D2A45C" w14:textId="77777777" w:rsidR="00C266D7" w:rsidRPr="00C266D7" w:rsidRDefault="00C266D7" w:rsidP="00C266D7">
      <w:pPr>
        <w:rPr>
          <w:rFonts w:asciiTheme="minorHAnsi" w:hAnsiTheme="minorHAnsi" w:cstheme="minorHAnsi"/>
          <w:sz w:val="24"/>
          <w:szCs w:val="24"/>
        </w:rPr>
      </w:pPr>
    </w:p>
    <w:p w14:paraId="22F83D7B" w14:textId="77777777" w:rsidR="00C266D7" w:rsidRPr="00C266D7" w:rsidRDefault="00C266D7" w:rsidP="00C266D7">
      <w:pPr>
        <w:rPr>
          <w:rFonts w:asciiTheme="minorHAnsi" w:hAnsiTheme="minorHAnsi" w:cstheme="minorHAnsi"/>
          <w:sz w:val="24"/>
          <w:szCs w:val="24"/>
        </w:rPr>
      </w:pPr>
    </w:p>
    <w:p w14:paraId="5467EE10" w14:textId="77777777" w:rsidR="00A61E52" w:rsidRDefault="00A61E52" w:rsidP="0027550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sectPr w:rsidR="00A61E52" w:rsidSect="00925B8F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 w:code="1"/>
          <w:pgMar w:top="567" w:right="1185" w:bottom="709" w:left="1418" w:header="709" w:footer="215" w:gutter="0"/>
          <w:cols w:space="708"/>
          <w:docGrid w:linePitch="272"/>
        </w:sectPr>
      </w:pPr>
    </w:p>
    <w:p w14:paraId="76E87E39" w14:textId="752CD803" w:rsidR="00275502" w:rsidRPr="00C266D7" w:rsidRDefault="00275502" w:rsidP="0027550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C266D7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285B6C48" w14:textId="64F5B494" w:rsidR="00C266D7" w:rsidRPr="00C266D7" w:rsidRDefault="00275502" w:rsidP="00C266D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C266D7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49251F53" w14:textId="197EE13D" w:rsidR="00275502" w:rsidRDefault="00275502" w:rsidP="00275502">
      <w:pPr>
        <w:overflowPunct w:val="0"/>
        <w:spacing w:after="240" w:line="276" w:lineRule="auto"/>
        <w:jc w:val="center"/>
        <w:textAlignment w:val="baseline"/>
        <w:rPr>
          <w:rFonts w:eastAsia="Calibri"/>
          <w:b/>
          <w:kern w:val="1"/>
          <w:sz w:val="22"/>
          <w:szCs w:val="22"/>
          <w:lang w:eastAsia="en-US"/>
        </w:rPr>
      </w:pPr>
      <w:r>
        <w:rPr>
          <w:rFonts w:eastAsia="Calibri"/>
          <w:b/>
          <w:kern w:val="1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</w:t>
      </w:r>
      <w:r w:rsidRPr="00275502">
        <w:rPr>
          <w:rFonts w:eastAsia="Calibri"/>
          <w:b/>
          <w:kern w:val="1"/>
          <w:sz w:val="22"/>
          <w:szCs w:val="22"/>
          <w:lang w:eastAsia="en-US"/>
        </w:rPr>
        <w:t xml:space="preserve">Załącznik nr </w:t>
      </w:r>
      <w:r w:rsidR="00D1418D">
        <w:rPr>
          <w:rFonts w:eastAsia="Calibri"/>
          <w:b/>
          <w:kern w:val="1"/>
          <w:sz w:val="22"/>
          <w:szCs w:val="22"/>
          <w:lang w:eastAsia="en-US"/>
        </w:rPr>
        <w:t>8</w:t>
      </w:r>
      <w:r w:rsidRPr="00275502">
        <w:rPr>
          <w:rFonts w:eastAsia="Calibri"/>
          <w:b/>
          <w:kern w:val="1"/>
          <w:sz w:val="22"/>
          <w:szCs w:val="22"/>
          <w:lang w:eastAsia="en-US"/>
        </w:rPr>
        <w:t xml:space="preserve"> do SWZ </w:t>
      </w:r>
    </w:p>
    <w:p w14:paraId="30E6FD6E" w14:textId="104258A5" w:rsidR="00275502" w:rsidRPr="00A82C7A" w:rsidRDefault="00275502" w:rsidP="00275502">
      <w:pPr>
        <w:overflowPunct w:val="0"/>
        <w:spacing w:after="240" w:line="276" w:lineRule="auto"/>
        <w:jc w:val="center"/>
        <w:textAlignment w:val="baseline"/>
        <w:rPr>
          <w:rFonts w:eastAsia="Calibri"/>
          <w:b/>
          <w:kern w:val="1"/>
          <w:sz w:val="24"/>
          <w:szCs w:val="24"/>
          <w:lang w:eastAsia="en-US"/>
        </w:rPr>
      </w:pPr>
      <w:r w:rsidRPr="00A82C7A">
        <w:rPr>
          <w:rFonts w:eastAsia="Calibri"/>
          <w:b/>
          <w:kern w:val="1"/>
          <w:sz w:val="24"/>
          <w:szCs w:val="24"/>
          <w:lang w:eastAsia="en-US"/>
        </w:rPr>
        <w:t>WYKAZ OSÓB , KTÓRE BĘDĄ BRAŁY UDZIAŁ W REALIZACJI ZAMÓWIENIA</w:t>
      </w:r>
      <w:r w:rsidR="00A82C7A">
        <w:rPr>
          <w:rFonts w:eastAsia="Calibri"/>
          <w:b/>
          <w:kern w:val="1"/>
          <w:sz w:val="24"/>
          <w:szCs w:val="24"/>
          <w:lang w:eastAsia="en-US"/>
        </w:rPr>
        <w:t>*</w:t>
      </w:r>
    </w:p>
    <w:p w14:paraId="28952986" w14:textId="777AD377" w:rsidR="00275502" w:rsidRPr="00140749" w:rsidRDefault="00275502" w:rsidP="00A61E52">
      <w:pPr>
        <w:overflowPunct w:val="0"/>
        <w:textAlignment w:val="baseline"/>
        <w:rPr>
          <w:rFonts w:eastAsia="Calibri"/>
          <w:kern w:val="1"/>
          <w:sz w:val="22"/>
          <w:szCs w:val="22"/>
          <w:lang w:eastAsia="en-US"/>
        </w:rPr>
      </w:pPr>
      <w:r w:rsidRPr="00EA06FA">
        <w:rPr>
          <w:rFonts w:eastAsia="Calibri"/>
          <w:kern w:val="1"/>
          <w:sz w:val="22"/>
          <w:szCs w:val="22"/>
          <w:lang w:eastAsia="en-US"/>
        </w:rPr>
        <w:t xml:space="preserve">Składając ofertę w </w:t>
      </w:r>
      <w:r>
        <w:rPr>
          <w:rFonts w:eastAsia="Calibri"/>
          <w:kern w:val="1"/>
          <w:sz w:val="22"/>
          <w:szCs w:val="22"/>
          <w:lang w:eastAsia="en-US"/>
        </w:rPr>
        <w:t>postępowaniu</w:t>
      </w:r>
      <w:r w:rsidRPr="00EA06FA">
        <w:rPr>
          <w:rFonts w:eastAsia="Calibri"/>
          <w:kern w:val="1"/>
          <w:sz w:val="22"/>
          <w:szCs w:val="22"/>
          <w:lang w:eastAsia="en-US"/>
        </w:rPr>
        <w:t xml:space="preserve"> na</w:t>
      </w:r>
      <w:r>
        <w:rPr>
          <w:rFonts w:eastAsia="Calibri"/>
          <w:kern w:val="1"/>
          <w:sz w:val="22"/>
          <w:szCs w:val="22"/>
          <w:lang w:eastAsia="en-US"/>
        </w:rPr>
        <w:t xml:space="preserve"> zadanie</w:t>
      </w:r>
      <w:r w:rsidRPr="00EA06FA">
        <w:rPr>
          <w:rFonts w:eastAsia="Calibri"/>
          <w:kern w:val="1"/>
          <w:sz w:val="22"/>
          <w:szCs w:val="22"/>
          <w:lang w:eastAsia="en-US"/>
        </w:rPr>
        <w:t>:</w:t>
      </w:r>
      <w:r>
        <w:rPr>
          <w:rFonts w:eastAsia="Calibri"/>
          <w:kern w:val="1"/>
          <w:sz w:val="22"/>
          <w:szCs w:val="22"/>
          <w:lang w:eastAsia="en-US"/>
        </w:rPr>
        <w:t xml:space="preserve"> </w:t>
      </w:r>
      <w:r w:rsidRPr="00EA06FA">
        <w:rPr>
          <w:rFonts w:eastAsia="Calibri"/>
          <w:b/>
          <w:kern w:val="1"/>
          <w:sz w:val="22"/>
          <w:szCs w:val="22"/>
          <w:lang w:eastAsia="en-US"/>
        </w:rPr>
        <w:t xml:space="preserve">„OBSŁUGA PRAWNA </w:t>
      </w:r>
      <w:r w:rsidR="00755FC0">
        <w:rPr>
          <w:rFonts w:eastAsia="Calibri"/>
          <w:b/>
          <w:kern w:val="1"/>
          <w:sz w:val="22"/>
          <w:szCs w:val="22"/>
          <w:lang w:eastAsia="en-US"/>
        </w:rPr>
        <w:t>DL</w:t>
      </w:r>
      <w:r w:rsidR="00A82C7A">
        <w:rPr>
          <w:rFonts w:eastAsia="Calibri"/>
          <w:b/>
          <w:kern w:val="1"/>
          <w:sz w:val="22"/>
          <w:szCs w:val="22"/>
          <w:lang w:eastAsia="en-US"/>
        </w:rPr>
        <w:t>A</w:t>
      </w:r>
      <w:r w:rsidR="00755FC0">
        <w:rPr>
          <w:rFonts w:eastAsia="Calibri"/>
          <w:b/>
          <w:kern w:val="1"/>
          <w:sz w:val="22"/>
          <w:szCs w:val="22"/>
          <w:lang w:eastAsia="en-US"/>
        </w:rPr>
        <w:t xml:space="preserve"> </w:t>
      </w:r>
      <w:r w:rsidRPr="00EA06FA">
        <w:rPr>
          <w:rFonts w:eastAsia="Calibri"/>
          <w:b/>
          <w:kern w:val="1"/>
          <w:sz w:val="22"/>
          <w:szCs w:val="22"/>
          <w:lang w:eastAsia="en-US"/>
        </w:rPr>
        <w:t>URZĘDU MIASTA JASTRZĘBIE ZDRÓJ”</w:t>
      </w:r>
    </w:p>
    <w:p w14:paraId="7D66B4DF" w14:textId="77777777" w:rsidR="00275502" w:rsidRPr="00EA06FA" w:rsidRDefault="00275502" w:rsidP="00A61E52">
      <w:pPr>
        <w:overflowPunct w:val="0"/>
        <w:textAlignment w:val="baseline"/>
        <w:rPr>
          <w:rFonts w:eastAsia="Calibri"/>
          <w:kern w:val="1"/>
          <w:sz w:val="22"/>
          <w:szCs w:val="22"/>
          <w:lang w:eastAsia="en-US"/>
        </w:rPr>
      </w:pPr>
      <w:r w:rsidRPr="00EA06FA">
        <w:rPr>
          <w:rFonts w:eastAsia="Calibri"/>
          <w:kern w:val="1"/>
          <w:sz w:val="22"/>
          <w:szCs w:val="22"/>
          <w:lang w:eastAsia="en-US"/>
        </w:rPr>
        <w:t>oświadczamy, że do realizacji zamówienia przewidujemy skierować następujące osoby:</w:t>
      </w:r>
    </w:p>
    <w:tbl>
      <w:tblPr>
        <w:tblW w:w="131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2"/>
        <w:gridCol w:w="1472"/>
        <w:gridCol w:w="1843"/>
        <w:gridCol w:w="2126"/>
        <w:gridCol w:w="2410"/>
        <w:gridCol w:w="1417"/>
        <w:gridCol w:w="1276"/>
        <w:gridCol w:w="2056"/>
      </w:tblGrid>
      <w:tr w:rsidR="00275502" w:rsidRPr="00EA06FA" w14:paraId="4460F01D" w14:textId="77777777" w:rsidTr="00275502">
        <w:trPr>
          <w:trHeight w:val="782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35BBE1" w14:textId="77777777" w:rsidR="00275502" w:rsidRPr="00EA06FA" w:rsidRDefault="00275502" w:rsidP="00583B30">
            <w:pPr>
              <w:overflowPunct w:val="0"/>
              <w:snapToGrid w:val="0"/>
              <w:spacing w:before="240" w:after="200" w:line="276" w:lineRule="auto"/>
              <w:jc w:val="center"/>
              <w:textAlignment w:val="baseline"/>
              <w:rPr>
                <w:rFonts w:eastAsia="Calibri"/>
                <w:b/>
                <w:kern w:val="1"/>
                <w:lang w:eastAsia="en-US"/>
              </w:rPr>
            </w:pPr>
            <w:r w:rsidRPr="00EA06FA">
              <w:rPr>
                <w:rFonts w:eastAsia="Calibri"/>
                <w:b/>
                <w:kern w:val="1"/>
                <w:lang w:eastAsia="en-US"/>
              </w:rPr>
              <w:t>Lp.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75A417" w14:textId="77777777" w:rsidR="00275502" w:rsidRPr="00EA06FA" w:rsidRDefault="00275502" w:rsidP="00583B30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b/>
                <w:kern w:val="1"/>
                <w:lang w:eastAsia="en-US"/>
              </w:rPr>
            </w:pPr>
            <w:r w:rsidRPr="00EA06FA">
              <w:rPr>
                <w:rFonts w:eastAsia="Calibri"/>
                <w:b/>
                <w:kern w:val="1"/>
                <w:lang w:eastAsia="en-US"/>
              </w:rPr>
              <w:t>IMIĘ I</w:t>
            </w:r>
            <w:r>
              <w:rPr>
                <w:rFonts w:eastAsia="Calibri"/>
                <w:b/>
                <w:kern w:val="1"/>
                <w:lang w:eastAsia="en-US"/>
              </w:rPr>
              <w:t> </w:t>
            </w:r>
            <w:r w:rsidRPr="00EA06FA">
              <w:rPr>
                <w:rFonts w:eastAsia="Calibri"/>
                <w:b/>
                <w:kern w:val="1"/>
                <w:lang w:eastAsia="en-US"/>
              </w:rPr>
              <w:t>NAZWISKO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250222" w14:textId="77777777" w:rsidR="00275502" w:rsidRPr="00EA06FA" w:rsidRDefault="00275502" w:rsidP="00583B30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b/>
                <w:color w:val="000000"/>
                <w:kern w:val="1"/>
                <w:lang w:eastAsia="en-US"/>
              </w:rPr>
            </w:pPr>
            <w:r w:rsidRPr="00AE13A8">
              <w:rPr>
                <w:rFonts w:eastAsia="Calibri"/>
                <w:b/>
                <w:color w:val="000000"/>
                <w:kern w:val="1"/>
                <w:lang w:eastAsia="en-US"/>
              </w:rPr>
              <w:t xml:space="preserve">KWALIFIKACJE ZAWODOWE </w:t>
            </w:r>
            <w:r w:rsidRPr="00AE13A8">
              <w:rPr>
                <w:rFonts w:eastAsia="Calibri"/>
                <w:b/>
                <w:color w:val="000000"/>
                <w:kern w:val="1"/>
                <w:sz w:val="18"/>
                <w:szCs w:val="18"/>
                <w:lang w:eastAsia="en-US"/>
              </w:rPr>
              <w:t>(posiadane uprawnienia - numer wpisu na listę radców prawnych lub listę adwokatów)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D540" w14:textId="5C4F7BF8" w:rsidR="00275502" w:rsidRPr="00CB5BF0" w:rsidRDefault="00275502" w:rsidP="00583B30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b/>
                <w:kern w:val="1"/>
                <w:lang w:eastAsia="en-US"/>
              </w:rPr>
            </w:pPr>
            <w:r w:rsidRPr="00CB5BF0">
              <w:rPr>
                <w:rFonts w:eastAsia="Calibri"/>
                <w:b/>
                <w:kern w:val="1"/>
                <w:lang w:eastAsia="en-US"/>
              </w:rPr>
              <w:t>DOŚWIADCZENIE</w:t>
            </w:r>
            <w:r>
              <w:rPr>
                <w:rFonts w:eastAsia="Calibri"/>
                <w:b/>
                <w:kern w:val="1"/>
                <w:lang w:eastAsia="en-US"/>
              </w:rPr>
              <w:t>*</w:t>
            </w:r>
            <w:r w:rsidR="00A82C7A">
              <w:rPr>
                <w:rFonts w:eastAsia="Calibri"/>
                <w:b/>
                <w:kern w:val="1"/>
                <w:lang w:eastAsia="en-US"/>
              </w:rPr>
              <w:t>*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34DEAD" w14:textId="77777777" w:rsidR="00275502" w:rsidRPr="00EA06FA" w:rsidRDefault="00275502" w:rsidP="00583B30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b/>
                <w:kern w:val="1"/>
                <w:lang w:eastAsia="en-US"/>
              </w:rPr>
            </w:pPr>
            <w:r w:rsidRPr="00EA06FA">
              <w:rPr>
                <w:rFonts w:eastAsia="Calibri"/>
                <w:b/>
                <w:kern w:val="1"/>
                <w:lang w:eastAsia="en-US"/>
              </w:rPr>
              <w:t>Okres obsługi</w:t>
            </w:r>
          </w:p>
          <w:p w14:paraId="394F784D" w14:textId="7053C49D" w:rsidR="00275502" w:rsidRPr="00EA06FA" w:rsidRDefault="00275502" w:rsidP="00583B30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b/>
                <w:kern w:val="1"/>
                <w:lang w:eastAsia="en-US"/>
              </w:rPr>
            </w:pPr>
            <w:r w:rsidRPr="00EA06FA">
              <w:rPr>
                <w:rFonts w:eastAsia="Calibri"/>
                <w:b/>
                <w:kern w:val="1"/>
                <w:lang w:eastAsia="en-US"/>
              </w:rPr>
              <w:t>(podany w dniach)</w:t>
            </w:r>
            <w:r>
              <w:rPr>
                <w:rFonts w:eastAsia="Calibri"/>
                <w:b/>
                <w:kern w:val="1"/>
                <w:lang w:eastAsia="en-US"/>
              </w:rPr>
              <w:t>**</w:t>
            </w:r>
            <w:r w:rsidR="00A82C7A">
              <w:rPr>
                <w:rFonts w:eastAsia="Calibri"/>
                <w:b/>
                <w:kern w:val="1"/>
                <w:lang w:eastAsia="en-US"/>
              </w:rPr>
              <w:t>*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F991" w14:textId="77777777" w:rsidR="00275502" w:rsidRPr="00EA06FA" w:rsidRDefault="00275502" w:rsidP="00583B30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b/>
                <w:kern w:val="1"/>
                <w:lang w:eastAsia="en-US"/>
              </w:rPr>
            </w:pPr>
            <w:r w:rsidRPr="00EA06FA">
              <w:rPr>
                <w:rFonts w:eastAsia="Calibri"/>
                <w:b/>
                <w:kern w:val="1"/>
                <w:lang w:eastAsia="en-US"/>
              </w:rPr>
              <w:t>INFORMACJA                      o podstawie                                                         do dysponowania osobami</w:t>
            </w:r>
          </w:p>
        </w:tc>
      </w:tr>
      <w:tr w:rsidR="00275502" w:rsidRPr="00EA06FA" w14:paraId="1DD9A0E6" w14:textId="77777777" w:rsidTr="00275502">
        <w:trPr>
          <w:trHeight w:val="840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86A77" w14:textId="77777777" w:rsidR="00275502" w:rsidRPr="00EA06FA" w:rsidRDefault="00275502" w:rsidP="00583B30">
            <w:pPr>
              <w:overflowPunct w:val="0"/>
              <w:snapToGrid w:val="0"/>
              <w:spacing w:after="200" w:line="276" w:lineRule="auto"/>
              <w:jc w:val="center"/>
              <w:textAlignment w:val="baseline"/>
              <w:rPr>
                <w:rFonts w:eastAsia="Calibri"/>
                <w:b/>
                <w:kern w:val="1"/>
                <w:lang w:eastAsia="en-US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94094" w14:textId="77777777" w:rsidR="00275502" w:rsidRPr="00EA06FA" w:rsidRDefault="00275502" w:rsidP="00583B30">
            <w:pPr>
              <w:overflowPunct w:val="0"/>
              <w:snapToGrid w:val="0"/>
              <w:spacing w:after="200" w:line="276" w:lineRule="auto"/>
              <w:jc w:val="center"/>
              <w:textAlignment w:val="baseline"/>
              <w:rPr>
                <w:rFonts w:eastAsia="Calibri"/>
                <w:b/>
                <w:kern w:val="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3F5671" w14:textId="77777777" w:rsidR="00275502" w:rsidRPr="00EA06FA" w:rsidRDefault="00275502" w:rsidP="00583B30">
            <w:pPr>
              <w:overflowPunct w:val="0"/>
              <w:snapToGrid w:val="0"/>
              <w:spacing w:after="200" w:line="276" w:lineRule="auto"/>
              <w:jc w:val="center"/>
              <w:textAlignment w:val="baseline"/>
              <w:rPr>
                <w:rFonts w:eastAsia="Calibri"/>
                <w:b/>
                <w:color w:val="000000"/>
                <w:kern w:val="1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FD61" w14:textId="77777777" w:rsidR="00275502" w:rsidRPr="00CB5BF0" w:rsidRDefault="00275502" w:rsidP="00583B30">
            <w:pPr>
              <w:overflowPunct w:val="0"/>
              <w:snapToGrid w:val="0"/>
              <w:jc w:val="center"/>
              <w:textAlignment w:val="baseline"/>
              <w:rPr>
                <w:rFonts w:eastAsia="Calibri"/>
                <w:b/>
                <w:kern w:val="1"/>
                <w:lang w:eastAsia="en-US"/>
              </w:rPr>
            </w:pPr>
            <w:r w:rsidRPr="00CB5BF0">
              <w:rPr>
                <w:rFonts w:eastAsia="Calibri"/>
                <w:b/>
                <w:kern w:val="1"/>
                <w:lang w:eastAsia="en-US"/>
              </w:rPr>
              <w:t>Wskazanie podmiotu na rzecz którego realizowana była usługa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7C1AEE" w14:textId="77777777" w:rsidR="00275502" w:rsidRPr="00CB5BF0" w:rsidRDefault="00275502" w:rsidP="00583B30">
            <w:pPr>
              <w:overflowPunct w:val="0"/>
              <w:snapToGrid w:val="0"/>
              <w:spacing w:line="276" w:lineRule="auto"/>
              <w:textAlignment w:val="baseline"/>
              <w:rPr>
                <w:rFonts w:eastAsia="Calibri"/>
                <w:b/>
                <w:kern w:val="1"/>
                <w:lang w:eastAsia="en-US"/>
              </w:rPr>
            </w:pPr>
          </w:p>
          <w:p w14:paraId="5621C1C6" w14:textId="301C517F" w:rsidR="007621B2" w:rsidRPr="00CB5BF0" w:rsidRDefault="00275502" w:rsidP="00B34211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b/>
                <w:kern w:val="1"/>
                <w:lang w:eastAsia="en-US"/>
              </w:rPr>
            </w:pPr>
            <w:r w:rsidRPr="00CB5BF0">
              <w:rPr>
                <w:rFonts w:eastAsia="Calibri"/>
                <w:b/>
                <w:kern w:val="1"/>
                <w:lang w:eastAsia="en-US"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B44D" w14:textId="77777777" w:rsidR="00275502" w:rsidRPr="00EA06FA" w:rsidRDefault="00275502" w:rsidP="00583B30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b/>
                <w:kern w:val="1"/>
                <w:lang w:eastAsia="en-US"/>
              </w:rPr>
            </w:pPr>
            <w:r w:rsidRPr="00EA06FA">
              <w:rPr>
                <w:rFonts w:eastAsia="Calibri"/>
                <w:b/>
                <w:kern w:val="1"/>
                <w:lang w:eastAsia="en-US"/>
              </w:rPr>
              <w:t>Dzień, miesiąc i rok rozpoczęcia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8D2FA" w14:textId="77777777" w:rsidR="00275502" w:rsidRPr="00EA06FA" w:rsidRDefault="00275502" w:rsidP="00583B30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b/>
                <w:kern w:val="1"/>
                <w:lang w:eastAsia="en-US"/>
              </w:rPr>
            </w:pPr>
            <w:r w:rsidRPr="00EA06FA">
              <w:rPr>
                <w:rFonts w:eastAsia="Calibri"/>
                <w:b/>
                <w:kern w:val="1"/>
                <w:lang w:eastAsia="en-US"/>
              </w:rPr>
              <w:t>Dzień, miesiąc i rok zakończenia</w:t>
            </w:r>
          </w:p>
        </w:tc>
        <w:tc>
          <w:tcPr>
            <w:tcW w:w="2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94F8" w14:textId="77777777" w:rsidR="00275502" w:rsidRPr="00EA06FA" w:rsidRDefault="00275502" w:rsidP="00583B30">
            <w:pPr>
              <w:overflowPunct w:val="0"/>
              <w:snapToGrid w:val="0"/>
              <w:spacing w:after="200" w:line="276" w:lineRule="auto"/>
              <w:jc w:val="center"/>
              <w:textAlignment w:val="baseline"/>
              <w:rPr>
                <w:rFonts w:eastAsia="Calibri"/>
                <w:b/>
                <w:kern w:val="1"/>
                <w:lang w:eastAsia="en-US"/>
              </w:rPr>
            </w:pPr>
          </w:p>
        </w:tc>
      </w:tr>
      <w:tr w:rsidR="00275502" w:rsidRPr="00EA06FA" w14:paraId="35E82837" w14:textId="77777777" w:rsidTr="00275502">
        <w:trPr>
          <w:trHeight w:val="31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E50E0" w14:textId="77777777" w:rsidR="00275502" w:rsidRPr="00EA06FA" w:rsidRDefault="00275502" w:rsidP="00583B30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i/>
                <w:kern w:val="1"/>
                <w:sz w:val="16"/>
                <w:szCs w:val="16"/>
                <w:lang w:eastAsia="en-US"/>
              </w:rPr>
            </w:pPr>
            <w:r w:rsidRPr="00EA06FA">
              <w:rPr>
                <w:rFonts w:eastAsia="Calibri"/>
                <w:i/>
                <w:kern w:val="1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797D" w14:textId="77777777" w:rsidR="00275502" w:rsidRPr="00EA06FA" w:rsidRDefault="00275502" w:rsidP="00583B30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i/>
                <w:kern w:val="1"/>
                <w:sz w:val="16"/>
                <w:szCs w:val="16"/>
                <w:lang w:eastAsia="en-US"/>
              </w:rPr>
            </w:pPr>
            <w:r w:rsidRPr="00EA06FA">
              <w:rPr>
                <w:rFonts w:eastAsia="Calibri"/>
                <w:i/>
                <w:kern w:val="1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EA1A0" w14:textId="77777777" w:rsidR="00275502" w:rsidRPr="00EA06FA" w:rsidRDefault="00275502" w:rsidP="00583B30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i/>
                <w:kern w:val="1"/>
                <w:sz w:val="16"/>
                <w:szCs w:val="16"/>
                <w:lang w:eastAsia="en-US"/>
              </w:rPr>
            </w:pPr>
            <w:r w:rsidRPr="00EA06FA">
              <w:rPr>
                <w:rFonts w:eastAsia="Calibri"/>
                <w:i/>
                <w:kern w:val="1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62A5" w14:textId="77777777" w:rsidR="00275502" w:rsidRPr="00EA06FA" w:rsidRDefault="00275502" w:rsidP="00583B30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i/>
                <w:kern w:val="1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kern w:val="1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446E2" w14:textId="77777777" w:rsidR="00275502" w:rsidRPr="00EA06FA" w:rsidRDefault="00275502" w:rsidP="00583B30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i/>
                <w:kern w:val="1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kern w:val="1"/>
                <w:sz w:val="16"/>
                <w:szCs w:val="16"/>
                <w:lang w:eastAsia="en-US"/>
              </w:rPr>
              <w:t>5</w:t>
            </w:r>
            <w:r w:rsidRPr="00EA06FA">
              <w:rPr>
                <w:rFonts w:eastAsia="Calibri"/>
                <w:i/>
                <w:kern w:val="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1827" w14:textId="77777777" w:rsidR="00275502" w:rsidRPr="00EA06FA" w:rsidRDefault="00275502" w:rsidP="00583B30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i/>
                <w:kern w:val="1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kern w:val="1"/>
                <w:sz w:val="16"/>
                <w:szCs w:val="16"/>
                <w:lang w:eastAsia="en-US"/>
              </w:rPr>
              <w:t>6</w:t>
            </w:r>
            <w:r w:rsidRPr="00EA06FA">
              <w:rPr>
                <w:rFonts w:eastAsia="Calibri"/>
                <w:i/>
                <w:kern w:val="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B7806" w14:textId="77777777" w:rsidR="00275502" w:rsidRPr="00EA06FA" w:rsidRDefault="00275502" w:rsidP="00583B30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i/>
                <w:kern w:val="1"/>
                <w:sz w:val="16"/>
                <w:szCs w:val="16"/>
                <w:lang w:eastAsia="en-US"/>
              </w:rPr>
            </w:pPr>
            <w:r w:rsidRPr="00EA06FA">
              <w:rPr>
                <w:rFonts w:eastAsia="Calibri"/>
                <w:i/>
                <w:kern w:val="1"/>
                <w:sz w:val="16"/>
                <w:szCs w:val="16"/>
                <w:lang w:eastAsia="en-US"/>
              </w:rPr>
              <w:t>7.</w:t>
            </w:r>
          </w:p>
        </w:tc>
      </w:tr>
      <w:tr w:rsidR="00A82C7A" w:rsidRPr="00EA06FA" w14:paraId="60EC867B" w14:textId="77777777" w:rsidTr="007D5AE8">
        <w:trPr>
          <w:trHeight w:val="582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5B9C00" w14:textId="77777777" w:rsidR="00A82C7A" w:rsidRPr="00EA06FA" w:rsidRDefault="00A82C7A" w:rsidP="00583B30">
            <w:pPr>
              <w:overflowPunct w:val="0"/>
              <w:snapToGrid w:val="0"/>
              <w:spacing w:after="200" w:line="276" w:lineRule="auto"/>
              <w:textAlignment w:val="baseline"/>
              <w:rPr>
                <w:rFonts w:eastAsia="Calibri"/>
                <w:i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7C7F06" w14:textId="77777777" w:rsidR="00A82C7A" w:rsidRPr="00EA06FA" w:rsidRDefault="00A82C7A" w:rsidP="00583B30">
            <w:pPr>
              <w:overflowPunct w:val="0"/>
              <w:snapToGrid w:val="0"/>
              <w:spacing w:after="200" w:line="276" w:lineRule="auto"/>
              <w:textAlignment w:val="baseline"/>
              <w:rPr>
                <w:rFonts w:eastAsia="Calibr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21C68B" w14:textId="77777777" w:rsidR="00A82C7A" w:rsidRPr="00EA06FA" w:rsidRDefault="00A82C7A" w:rsidP="00583B30">
            <w:pPr>
              <w:overflowPunct w:val="0"/>
              <w:snapToGrid w:val="0"/>
              <w:spacing w:after="200" w:line="276" w:lineRule="auto"/>
              <w:textAlignment w:val="baseline"/>
              <w:rPr>
                <w:rFonts w:eastAsia="Calibr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B9A1" w14:textId="77777777" w:rsidR="00A82C7A" w:rsidRPr="00EA06FA" w:rsidRDefault="00A82C7A" w:rsidP="00583B30">
            <w:pPr>
              <w:overflowPunct w:val="0"/>
              <w:snapToGrid w:val="0"/>
              <w:spacing w:after="200" w:line="276" w:lineRule="auto"/>
              <w:textAlignment w:val="baseline"/>
              <w:rPr>
                <w:rFonts w:eastAsia="Calibr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04E80" w14:textId="3FC26EC7" w:rsidR="00A82C7A" w:rsidRPr="00A82C7A" w:rsidRDefault="00A82C7A" w:rsidP="00B34211">
            <w:pPr>
              <w:overflowPunct w:val="0"/>
              <w:snapToGrid w:val="0"/>
              <w:spacing w:after="200" w:line="276" w:lineRule="auto"/>
              <w:jc w:val="center"/>
              <w:textAlignment w:val="baseline"/>
              <w:rPr>
                <w:rFonts w:eastAsia="Calibri"/>
                <w:b/>
                <w:kern w:val="1"/>
                <w:sz w:val="22"/>
                <w:szCs w:val="22"/>
                <w:lang w:eastAsia="en-US"/>
              </w:rPr>
            </w:pPr>
            <w:r w:rsidRPr="00A82C7A">
              <w:rPr>
                <w:rFonts w:eastAsia="Calibri"/>
                <w:b/>
                <w:kern w:val="1"/>
                <w:sz w:val="22"/>
                <w:szCs w:val="22"/>
                <w:lang w:eastAsia="en-US"/>
              </w:rPr>
              <w:t>Kompleksowa obsługa prawna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4577" w14:textId="77777777" w:rsidR="00A82C7A" w:rsidRPr="00EA06FA" w:rsidRDefault="00A82C7A" w:rsidP="00583B30">
            <w:pPr>
              <w:overflowPunct w:val="0"/>
              <w:snapToGrid w:val="0"/>
              <w:spacing w:after="200" w:line="276" w:lineRule="auto"/>
              <w:jc w:val="center"/>
              <w:textAlignment w:val="baseline"/>
              <w:rPr>
                <w:rFonts w:eastAsia="Calibri"/>
                <w:b/>
                <w:color w:val="DC2300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5AC36" w14:textId="77777777" w:rsidR="00A82C7A" w:rsidRPr="00EA06FA" w:rsidRDefault="00A82C7A" w:rsidP="00583B30">
            <w:pPr>
              <w:overflowPunct w:val="0"/>
              <w:snapToGrid w:val="0"/>
              <w:spacing w:after="200" w:line="276" w:lineRule="auto"/>
              <w:jc w:val="center"/>
              <w:textAlignment w:val="baseline"/>
              <w:rPr>
                <w:rFonts w:eastAsia="Calibri"/>
                <w:b/>
                <w:kern w:val="1"/>
                <w:sz w:val="22"/>
                <w:szCs w:val="22"/>
                <w:lang w:eastAsia="en-US"/>
              </w:rPr>
            </w:pPr>
          </w:p>
        </w:tc>
      </w:tr>
      <w:tr w:rsidR="00A82C7A" w:rsidRPr="00EA06FA" w14:paraId="61CB1EA2" w14:textId="77777777" w:rsidTr="007D5AE8">
        <w:trPr>
          <w:trHeight w:val="582"/>
        </w:trPr>
        <w:tc>
          <w:tcPr>
            <w:tcW w:w="5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BC3F4D" w14:textId="77777777" w:rsidR="00A82C7A" w:rsidRPr="00EA06FA" w:rsidRDefault="00A82C7A" w:rsidP="00583B30">
            <w:pPr>
              <w:overflowPunct w:val="0"/>
              <w:snapToGrid w:val="0"/>
              <w:spacing w:after="200" w:line="276" w:lineRule="auto"/>
              <w:textAlignment w:val="baseline"/>
              <w:rPr>
                <w:rFonts w:eastAsia="Calibri"/>
                <w:i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D53D25" w14:textId="77777777" w:rsidR="00A82C7A" w:rsidRPr="00EA06FA" w:rsidRDefault="00A82C7A" w:rsidP="00583B30">
            <w:pPr>
              <w:overflowPunct w:val="0"/>
              <w:snapToGrid w:val="0"/>
              <w:spacing w:after="200" w:line="276" w:lineRule="auto"/>
              <w:textAlignment w:val="baseline"/>
              <w:rPr>
                <w:rFonts w:eastAsia="Calibr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979BEB" w14:textId="77777777" w:rsidR="00A82C7A" w:rsidRPr="00EA06FA" w:rsidRDefault="00A82C7A" w:rsidP="00583B30">
            <w:pPr>
              <w:overflowPunct w:val="0"/>
              <w:snapToGrid w:val="0"/>
              <w:spacing w:after="200" w:line="276" w:lineRule="auto"/>
              <w:textAlignment w:val="baseline"/>
              <w:rPr>
                <w:rFonts w:eastAsia="Calibr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5A4B" w14:textId="77777777" w:rsidR="00A82C7A" w:rsidRPr="00EA06FA" w:rsidRDefault="00A82C7A" w:rsidP="00583B30">
            <w:pPr>
              <w:overflowPunct w:val="0"/>
              <w:snapToGrid w:val="0"/>
              <w:spacing w:after="200" w:line="276" w:lineRule="auto"/>
              <w:textAlignment w:val="baseline"/>
              <w:rPr>
                <w:rFonts w:eastAsia="Calibr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5B381" w14:textId="619F5637" w:rsidR="00A82C7A" w:rsidRPr="00A82C7A" w:rsidRDefault="00A82C7A" w:rsidP="00B34211">
            <w:pPr>
              <w:overflowPunct w:val="0"/>
              <w:snapToGrid w:val="0"/>
              <w:spacing w:after="200" w:line="276" w:lineRule="auto"/>
              <w:jc w:val="center"/>
              <w:textAlignment w:val="baseline"/>
              <w:rPr>
                <w:rFonts w:eastAsia="Calibri"/>
                <w:b/>
                <w:kern w:val="1"/>
                <w:sz w:val="22"/>
                <w:szCs w:val="22"/>
                <w:lang w:eastAsia="en-US"/>
              </w:rPr>
            </w:pPr>
            <w:r w:rsidRPr="00A82C7A">
              <w:rPr>
                <w:rFonts w:eastAsia="Calibri"/>
                <w:b/>
                <w:kern w:val="1"/>
                <w:sz w:val="22"/>
                <w:szCs w:val="22"/>
                <w:lang w:eastAsia="en-US"/>
              </w:rPr>
              <w:t>Obsługa prawna działalności Straży Miejskiej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47E9" w14:textId="77777777" w:rsidR="00A82C7A" w:rsidRPr="00EA06FA" w:rsidRDefault="00A82C7A" w:rsidP="00583B30">
            <w:pPr>
              <w:overflowPunct w:val="0"/>
              <w:snapToGrid w:val="0"/>
              <w:spacing w:after="200" w:line="276" w:lineRule="auto"/>
              <w:jc w:val="center"/>
              <w:textAlignment w:val="baseline"/>
              <w:rPr>
                <w:rFonts w:eastAsia="Calibri"/>
                <w:b/>
                <w:color w:val="DC2300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78CA3" w14:textId="77777777" w:rsidR="00A82C7A" w:rsidRPr="00EA06FA" w:rsidRDefault="00A82C7A" w:rsidP="00583B30">
            <w:pPr>
              <w:overflowPunct w:val="0"/>
              <w:snapToGrid w:val="0"/>
              <w:spacing w:after="200" w:line="276" w:lineRule="auto"/>
              <w:jc w:val="center"/>
              <w:textAlignment w:val="baseline"/>
              <w:rPr>
                <w:rFonts w:eastAsia="Calibri"/>
                <w:b/>
                <w:kern w:val="1"/>
                <w:sz w:val="22"/>
                <w:szCs w:val="22"/>
                <w:lang w:eastAsia="en-US"/>
              </w:rPr>
            </w:pPr>
          </w:p>
        </w:tc>
      </w:tr>
      <w:tr w:rsidR="00A82C7A" w:rsidRPr="00EA06FA" w14:paraId="547B5C5A" w14:textId="77777777" w:rsidTr="007D5AE8">
        <w:trPr>
          <w:trHeight w:val="582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AA29" w14:textId="77777777" w:rsidR="00A82C7A" w:rsidRPr="00EA06FA" w:rsidRDefault="00A82C7A" w:rsidP="00583B30">
            <w:pPr>
              <w:overflowPunct w:val="0"/>
              <w:snapToGrid w:val="0"/>
              <w:spacing w:after="200" w:line="276" w:lineRule="auto"/>
              <w:textAlignment w:val="baseline"/>
              <w:rPr>
                <w:rFonts w:eastAsia="Calibri"/>
                <w:i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0A277" w14:textId="77777777" w:rsidR="00A82C7A" w:rsidRPr="00EA06FA" w:rsidRDefault="00A82C7A" w:rsidP="00583B30">
            <w:pPr>
              <w:overflowPunct w:val="0"/>
              <w:snapToGrid w:val="0"/>
              <w:spacing w:after="200" w:line="276" w:lineRule="auto"/>
              <w:textAlignment w:val="baseline"/>
              <w:rPr>
                <w:rFonts w:eastAsia="Calibr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57238" w14:textId="77777777" w:rsidR="00A82C7A" w:rsidRPr="00EA06FA" w:rsidRDefault="00A82C7A" w:rsidP="00583B30">
            <w:pPr>
              <w:overflowPunct w:val="0"/>
              <w:snapToGrid w:val="0"/>
              <w:spacing w:after="200" w:line="276" w:lineRule="auto"/>
              <w:textAlignment w:val="baseline"/>
              <w:rPr>
                <w:rFonts w:eastAsia="Calibr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90A9" w14:textId="77777777" w:rsidR="00A82C7A" w:rsidRPr="00EA06FA" w:rsidRDefault="00A82C7A" w:rsidP="00583B30">
            <w:pPr>
              <w:overflowPunct w:val="0"/>
              <w:snapToGrid w:val="0"/>
              <w:spacing w:after="200" w:line="276" w:lineRule="auto"/>
              <w:textAlignment w:val="baseline"/>
              <w:rPr>
                <w:rFonts w:eastAsia="Calibr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94D5A" w14:textId="6E0DA67C" w:rsidR="00A82C7A" w:rsidRPr="00A82C7A" w:rsidRDefault="00A82C7A" w:rsidP="00B34211">
            <w:pPr>
              <w:overflowPunct w:val="0"/>
              <w:snapToGrid w:val="0"/>
              <w:spacing w:after="200" w:line="276" w:lineRule="auto"/>
              <w:jc w:val="center"/>
              <w:textAlignment w:val="baseline"/>
              <w:rPr>
                <w:rFonts w:eastAsia="Calibri"/>
                <w:b/>
                <w:kern w:val="1"/>
                <w:sz w:val="22"/>
                <w:szCs w:val="22"/>
                <w:lang w:eastAsia="en-US"/>
              </w:rPr>
            </w:pPr>
            <w:r w:rsidRPr="00A82C7A">
              <w:rPr>
                <w:rFonts w:eastAsia="Calibri"/>
                <w:b/>
                <w:kern w:val="1"/>
                <w:sz w:val="22"/>
                <w:szCs w:val="22"/>
                <w:lang w:eastAsia="en-US"/>
              </w:rPr>
              <w:t>Obsługa prawna spraw rodzinnych i alimentacyjnych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6B1B" w14:textId="77777777" w:rsidR="00A82C7A" w:rsidRPr="00EA06FA" w:rsidRDefault="00A82C7A" w:rsidP="00583B30">
            <w:pPr>
              <w:overflowPunct w:val="0"/>
              <w:snapToGrid w:val="0"/>
              <w:spacing w:after="200" w:line="276" w:lineRule="auto"/>
              <w:jc w:val="center"/>
              <w:textAlignment w:val="baseline"/>
              <w:rPr>
                <w:rFonts w:eastAsia="Calibri"/>
                <w:b/>
                <w:color w:val="DC2300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DCDA" w14:textId="77777777" w:rsidR="00A82C7A" w:rsidRPr="00EA06FA" w:rsidRDefault="00A82C7A" w:rsidP="00583B30">
            <w:pPr>
              <w:overflowPunct w:val="0"/>
              <w:snapToGrid w:val="0"/>
              <w:spacing w:after="200" w:line="276" w:lineRule="auto"/>
              <w:jc w:val="center"/>
              <w:textAlignment w:val="baseline"/>
              <w:rPr>
                <w:rFonts w:eastAsia="Calibri"/>
                <w:b/>
                <w:kern w:val="1"/>
                <w:sz w:val="22"/>
                <w:szCs w:val="22"/>
                <w:lang w:eastAsia="en-US"/>
              </w:rPr>
            </w:pPr>
          </w:p>
        </w:tc>
      </w:tr>
    </w:tbl>
    <w:p w14:paraId="4F6F0638" w14:textId="77777777" w:rsidR="00275502" w:rsidRDefault="00275502" w:rsidP="00275502">
      <w:pPr>
        <w:overflowPunct w:val="0"/>
        <w:spacing w:line="276" w:lineRule="auto"/>
        <w:textAlignment w:val="baseline"/>
        <w:rPr>
          <w:rFonts w:eastAsia="Calibri"/>
          <w:kern w:val="1"/>
          <w:sz w:val="18"/>
          <w:szCs w:val="18"/>
          <w:lang w:eastAsia="en-US"/>
        </w:rPr>
      </w:pPr>
      <w:r w:rsidRPr="00EA06FA">
        <w:rPr>
          <w:rFonts w:eastAsia="Calibri"/>
          <w:kern w:val="1"/>
          <w:sz w:val="18"/>
          <w:szCs w:val="18"/>
          <w:lang w:eastAsia="en-US"/>
        </w:rPr>
        <w:t xml:space="preserve">Uwaga: </w:t>
      </w:r>
    </w:p>
    <w:p w14:paraId="64906E97" w14:textId="72060C67" w:rsidR="00A82C7A" w:rsidRDefault="00A82C7A" w:rsidP="00275502">
      <w:pPr>
        <w:overflowPunct w:val="0"/>
        <w:spacing w:line="276" w:lineRule="auto"/>
        <w:textAlignment w:val="baseline"/>
        <w:rPr>
          <w:rFonts w:eastAsia="Calibri"/>
          <w:kern w:val="1"/>
          <w:sz w:val="18"/>
          <w:szCs w:val="18"/>
          <w:lang w:eastAsia="en-US"/>
        </w:rPr>
      </w:pPr>
      <w:r>
        <w:rPr>
          <w:rFonts w:eastAsia="Calibri"/>
          <w:kern w:val="1"/>
          <w:sz w:val="18"/>
          <w:szCs w:val="18"/>
          <w:lang w:eastAsia="en-US"/>
        </w:rPr>
        <w:t>*</w:t>
      </w:r>
      <w:r w:rsidR="002D2EE8">
        <w:rPr>
          <w:rFonts w:eastAsia="Calibri"/>
          <w:kern w:val="1"/>
          <w:sz w:val="18"/>
          <w:szCs w:val="18"/>
          <w:lang w:eastAsia="en-US"/>
        </w:rPr>
        <w:t xml:space="preserve">powielić dla wskazanej liczby osób </w:t>
      </w:r>
    </w:p>
    <w:p w14:paraId="714E6AAE" w14:textId="3457CA5D" w:rsidR="00275502" w:rsidRPr="00EA06FA" w:rsidRDefault="00275502" w:rsidP="00275502">
      <w:pPr>
        <w:overflowPunct w:val="0"/>
        <w:spacing w:line="276" w:lineRule="auto"/>
        <w:textAlignment w:val="baseline"/>
        <w:rPr>
          <w:rFonts w:eastAsia="Calibri"/>
          <w:kern w:val="1"/>
          <w:sz w:val="18"/>
          <w:szCs w:val="18"/>
          <w:lang w:eastAsia="en-US"/>
        </w:rPr>
      </w:pPr>
      <w:r w:rsidRPr="00EA06FA">
        <w:rPr>
          <w:rFonts w:eastAsia="Calibri"/>
          <w:kern w:val="1"/>
          <w:sz w:val="18"/>
          <w:szCs w:val="18"/>
          <w:lang w:eastAsia="en-US"/>
        </w:rPr>
        <w:t>*</w:t>
      </w:r>
      <w:r w:rsidR="00A82C7A">
        <w:rPr>
          <w:rFonts w:eastAsia="Calibri"/>
          <w:kern w:val="1"/>
          <w:sz w:val="18"/>
          <w:szCs w:val="18"/>
          <w:lang w:eastAsia="en-US"/>
        </w:rPr>
        <w:t>*</w:t>
      </w:r>
      <w:r w:rsidRPr="00EA06FA">
        <w:rPr>
          <w:rFonts w:eastAsia="Calibri"/>
          <w:kern w:val="1"/>
          <w:sz w:val="18"/>
          <w:szCs w:val="18"/>
          <w:lang w:eastAsia="en-US"/>
        </w:rPr>
        <w:t xml:space="preserve"> W przypadku wykazania doświadczenia </w:t>
      </w:r>
      <w:r w:rsidR="001F33CC">
        <w:rPr>
          <w:rFonts w:eastAsia="Calibri"/>
          <w:kern w:val="1"/>
          <w:sz w:val="18"/>
          <w:szCs w:val="18"/>
          <w:lang w:eastAsia="en-US"/>
        </w:rPr>
        <w:t xml:space="preserve">w ramach tej samej branży </w:t>
      </w:r>
      <w:r w:rsidRPr="00EA06FA">
        <w:rPr>
          <w:rFonts w:eastAsia="Calibri"/>
          <w:kern w:val="1"/>
          <w:sz w:val="18"/>
          <w:szCs w:val="18"/>
          <w:lang w:eastAsia="en-US"/>
        </w:rPr>
        <w:t>w kilku jednostkach/podmiotach w tym samym czasookresie doświadczenie należy liczyć  tylko jeden raz.</w:t>
      </w:r>
    </w:p>
    <w:p w14:paraId="685F9B55" w14:textId="58AAADF9" w:rsidR="00275502" w:rsidRPr="00EA06FA" w:rsidRDefault="00275502" w:rsidP="00275502">
      <w:pPr>
        <w:overflowPunct w:val="0"/>
        <w:spacing w:line="276" w:lineRule="auto"/>
        <w:jc w:val="both"/>
        <w:textAlignment w:val="baseline"/>
        <w:rPr>
          <w:rFonts w:eastAsia="Calibri"/>
          <w:kern w:val="1"/>
          <w:sz w:val="18"/>
          <w:szCs w:val="18"/>
          <w:lang w:eastAsia="en-US"/>
        </w:rPr>
      </w:pPr>
      <w:r w:rsidRPr="00EA06FA">
        <w:rPr>
          <w:rFonts w:eastAsia="Calibri"/>
          <w:kern w:val="1"/>
          <w:sz w:val="18"/>
          <w:szCs w:val="18"/>
          <w:lang w:eastAsia="en-US"/>
        </w:rPr>
        <w:t>**</w:t>
      </w:r>
      <w:r w:rsidR="00A82C7A">
        <w:rPr>
          <w:rFonts w:eastAsia="Calibri"/>
          <w:kern w:val="1"/>
          <w:sz w:val="18"/>
          <w:szCs w:val="18"/>
          <w:lang w:eastAsia="en-US"/>
        </w:rPr>
        <w:t>*</w:t>
      </w:r>
      <w:r w:rsidRPr="00EA06FA">
        <w:rPr>
          <w:rFonts w:eastAsia="Calibri"/>
          <w:kern w:val="1"/>
          <w:sz w:val="18"/>
          <w:szCs w:val="18"/>
          <w:lang w:eastAsia="en-US"/>
        </w:rPr>
        <w:t>Podając okres obsługi należy wskazać szczegółowo dzień, miesiąc i rok rozpoczęcia i zakończenia. W przypadku braku szczegółowych danych miesiące krańcowe nie będą brane pod uwagę przy obliczaniu wymaganego doświadczenia.</w:t>
      </w:r>
    </w:p>
    <w:p w14:paraId="36D6EB1D" w14:textId="24F721DD" w:rsidR="00275502" w:rsidRPr="00EA06FA" w:rsidRDefault="00275502" w:rsidP="00275502">
      <w:pPr>
        <w:overflowPunct w:val="0"/>
        <w:spacing w:line="276" w:lineRule="auto"/>
        <w:jc w:val="both"/>
        <w:textAlignment w:val="baseline"/>
        <w:rPr>
          <w:rFonts w:eastAsia="Calibri"/>
          <w:kern w:val="1"/>
          <w:sz w:val="18"/>
          <w:szCs w:val="18"/>
          <w:lang w:eastAsia="en-US"/>
        </w:rPr>
      </w:pPr>
      <w:r w:rsidRPr="00EA06FA">
        <w:rPr>
          <w:rFonts w:eastAsia="Calibri"/>
          <w:kern w:val="1"/>
          <w:sz w:val="18"/>
          <w:szCs w:val="18"/>
          <w:lang w:eastAsia="en-US"/>
        </w:rPr>
        <w:t>***</w:t>
      </w:r>
      <w:r w:rsidR="00A82C7A">
        <w:rPr>
          <w:rFonts w:eastAsia="Calibri"/>
          <w:kern w:val="1"/>
          <w:sz w:val="18"/>
          <w:szCs w:val="18"/>
          <w:lang w:eastAsia="en-US"/>
        </w:rPr>
        <w:t>*</w:t>
      </w:r>
      <w:r w:rsidRPr="00EA06FA">
        <w:rPr>
          <w:rFonts w:eastAsia="Calibri"/>
          <w:kern w:val="1"/>
          <w:sz w:val="18"/>
          <w:szCs w:val="18"/>
          <w:lang w:eastAsia="en-US"/>
        </w:rPr>
        <w:t xml:space="preserve"> W przypadku, jeżeli usługa wykonywania jest tzw. „do nadal” dla obliczenia okresu doświadczenia należy wziąć pod uwagę okres od dnia rozpoczęcia usługi do dnia, w którym upłynął termin składania ofert.</w:t>
      </w:r>
    </w:p>
    <w:p w14:paraId="0D580434" w14:textId="77777777" w:rsidR="001F33CC" w:rsidRDefault="00275502" w:rsidP="002D2EE8">
      <w:pPr>
        <w:overflowPunct w:val="0"/>
        <w:spacing w:after="200" w:line="276" w:lineRule="auto"/>
        <w:ind w:right="6"/>
        <w:jc w:val="both"/>
        <w:textAlignment w:val="baseline"/>
        <w:rPr>
          <w:rFonts w:eastAsia="Calibri"/>
          <w:b/>
          <w:kern w:val="1"/>
          <w:sz w:val="18"/>
          <w:szCs w:val="18"/>
          <w:lang w:eastAsia="en-US"/>
        </w:rPr>
      </w:pPr>
      <w:r w:rsidRPr="00EA06FA">
        <w:rPr>
          <w:rFonts w:eastAsia="Calibri"/>
          <w:b/>
          <w:kern w:val="1"/>
          <w:sz w:val="18"/>
          <w:szCs w:val="18"/>
          <w:lang w:eastAsia="en-US"/>
        </w:rPr>
        <w:t>Jednocześnie oświadczam, że w/w osoby, które będą uczestniczyć w wykonywaniu zamówienia posiadają wymagane uprawnienia.</w:t>
      </w:r>
      <w:r w:rsidR="004A72D4">
        <w:rPr>
          <w:rFonts w:eastAsia="Calibri"/>
          <w:b/>
          <w:kern w:val="1"/>
          <w:sz w:val="18"/>
          <w:szCs w:val="18"/>
          <w:lang w:eastAsia="en-US"/>
        </w:rPr>
        <w:t xml:space="preserve"> </w:t>
      </w:r>
    </w:p>
    <w:p w14:paraId="4537AEAE" w14:textId="6F27DFB9" w:rsidR="00A82C7A" w:rsidRDefault="00275502" w:rsidP="00237CE8">
      <w:pPr>
        <w:overflowPunct w:val="0"/>
        <w:spacing w:after="200" w:line="276" w:lineRule="auto"/>
        <w:ind w:right="6"/>
        <w:jc w:val="both"/>
        <w:textAlignment w:val="baseline"/>
        <w:rPr>
          <w:b/>
          <w:sz w:val="22"/>
          <w:szCs w:val="22"/>
          <w:lang w:eastAsia="pl-PL"/>
        </w:rPr>
        <w:sectPr w:rsidR="00A82C7A" w:rsidSect="00BC0A77">
          <w:pgSz w:w="15840" w:h="12240" w:orient="landscape" w:code="1"/>
          <w:pgMar w:top="1418" w:right="567" w:bottom="1185" w:left="709" w:header="709" w:footer="215" w:gutter="0"/>
          <w:cols w:space="708"/>
          <w:docGrid w:linePitch="272"/>
        </w:sectPr>
      </w:pPr>
      <w:r>
        <w:rPr>
          <w:rFonts w:eastAsia="Calibri"/>
          <w:b/>
          <w:kern w:val="1"/>
          <w:sz w:val="18"/>
          <w:szCs w:val="18"/>
          <w:lang w:eastAsia="en-US"/>
        </w:rPr>
        <w:t xml:space="preserve">Uwaga: warunki określone w </w:t>
      </w:r>
      <w:r w:rsidRPr="00275502">
        <w:rPr>
          <w:rFonts w:eastAsia="Calibri"/>
          <w:b/>
          <w:kern w:val="1"/>
          <w:sz w:val="18"/>
          <w:szCs w:val="18"/>
          <w:lang w:eastAsia="en-US"/>
        </w:rPr>
        <w:t xml:space="preserve">Rozdziale 21 pkt 1 </w:t>
      </w:r>
      <w:proofErr w:type="spellStart"/>
      <w:r w:rsidRPr="00275502">
        <w:rPr>
          <w:rFonts w:eastAsia="Calibri"/>
          <w:b/>
          <w:kern w:val="1"/>
          <w:sz w:val="18"/>
          <w:szCs w:val="18"/>
          <w:lang w:eastAsia="en-US"/>
        </w:rPr>
        <w:t>ppkt</w:t>
      </w:r>
      <w:proofErr w:type="spellEnd"/>
      <w:r w:rsidRPr="00275502">
        <w:rPr>
          <w:rFonts w:eastAsia="Calibri"/>
          <w:b/>
          <w:kern w:val="1"/>
          <w:sz w:val="18"/>
          <w:szCs w:val="18"/>
          <w:lang w:eastAsia="en-US"/>
        </w:rPr>
        <w:t xml:space="preserve"> 2) </w:t>
      </w:r>
      <w:r>
        <w:rPr>
          <w:rFonts w:eastAsia="Calibri"/>
          <w:b/>
          <w:kern w:val="1"/>
          <w:sz w:val="18"/>
          <w:szCs w:val="18"/>
          <w:lang w:eastAsia="en-US"/>
        </w:rPr>
        <w:t>SWZ w zakresie posiadanego doświadczenia winna spełniać samodzielnie każda z wykazanych osób</w:t>
      </w:r>
      <w:r w:rsidR="002D2EE8">
        <w:rPr>
          <w:rFonts w:eastAsia="Calibri"/>
          <w:b/>
          <w:kern w:val="1"/>
          <w:sz w:val="18"/>
          <w:szCs w:val="18"/>
          <w:lang w:eastAsia="en-US"/>
        </w:rPr>
        <w:t>.</w:t>
      </w:r>
    </w:p>
    <w:p w14:paraId="383811D2" w14:textId="77777777" w:rsidR="00BC0A77" w:rsidRPr="00C266D7" w:rsidRDefault="00BC0A77" w:rsidP="00C266D7">
      <w:pPr>
        <w:rPr>
          <w:b/>
          <w:sz w:val="22"/>
          <w:szCs w:val="22"/>
          <w:lang w:eastAsia="pl-PL"/>
        </w:rPr>
      </w:pPr>
    </w:p>
    <w:bookmarkEnd w:id="4"/>
    <w:p w14:paraId="2A4D17D9" w14:textId="08B93332" w:rsidR="008668AF" w:rsidRDefault="00BB2558" w:rsidP="00237CE8">
      <w:pPr>
        <w:overflowPunct w:val="0"/>
        <w:jc w:val="center"/>
        <w:textAlignment w:val="baseline"/>
      </w:pPr>
      <w:r>
        <w:rPr>
          <w:b/>
          <w:kern w:val="1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6A98BBEB" w14:textId="77777777" w:rsidR="008668AF" w:rsidRDefault="008668AF" w:rsidP="008668AF">
      <w:pPr>
        <w:pStyle w:val="Standard"/>
        <w:tabs>
          <w:tab w:val="left" w:pos="660"/>
        </w:tabs>
        <w:ind w:left="284" w:hanging="284"/>
        <w:jc w:val="both"/>
      </w:pPr>
    </w:p>
    <w:p w14:paraId="006E0948" w14:textId="77777777" w:rsidR="008668AF" w:rsidRDefault="008668AF" w:rsidP="008668AF">
      <w:pPr>
        <w:pStyle w:val="Standard"/>
        <w:tabs>
          <w:tab w:val="left" w:pos="660"/>
        </w:tabs>
        <w:ind w:left="284" w:hanging="284"/>
        <w:jc w:val="both"/>
      </w:pPr>
    </w:p>
    <w:p w14:paraId="1866B9A5" w14:textId="77777777" w:rsidR="008668AF" w:rsidRDefault="008668AF" w:rsidP="008668AF">
      <w:pPr>
        <w:pStyle w:val="Standard"/>
        <w:tabs>
          <w:tab w:val="left" w:pos="660"/>
        </w:tabs>
        <w:ind w:left="284" w:hanging="284"/>
        <w:jc w:val="both"/>
      </w:pPr>
    </w:p>
    <w:p w14:paraId="37ECA20B" w14:textId="77777777" w:rsidR="008668AF" w:rsidRDefault="008668AF" w:rsidP="008668AF">
      <w:pPr>
        <w:pStyle w:val="Standard"/>
        <w:tabs>
          <w:tab w:val="left" w:pos="660"/>
        </w:tabs>
        <w:ind w:left="284" w:hanging="284"/>
        <w:jc w:val="both"/>
      </w:pPr>
    </w:p>
    <w:p w14:paraId="12EB7D1D" w14:textId="77777777" w:rsidR="00E902AC" w:rsidRPr="00925B8F" w:rsidRDefault="00E902AC" w:rsidP="00925B8F">
      <w:pPr>
        <w:rPr>
          <w:b/>
          <w:u w:val="single"/>
        </w:rPr>
      </w:pPr>
    </w:p>
    <w:sectPr w:rsidR="00E902AC" w:rsidRPr="00925B8F" w:rsidSect="00925B8F">
      <w:pgSz w:w="12240" w:h="15840" w:code="1"/>
      <w:pgMar w:top="567" w:right="1185" w:bottom="709" w:left="1418" w:header="709" w:footer="21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E81FC6" w:rsidRDefault="00E81FC6">
      <w:r>
        <w:separator/>
      </w:r>
    </w:p>
  </w:endnote>
  <w:endnote w:type="continuationSeparator" w:id="0">
    <w:p w14:paraId="4EC1CF6A" w14:textId="77777777" w:rsidR="00E81FC6" w:rsidRDefault="00E8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E81FC6" w:rsidRDefault="00E81FC6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E81FC6" w:rsidRDefault="00E81FC6">
    <w:pPr>
      <w:pStyle w:val="Stopka"/>
    </w:pPr>
  </w:p>
  <w:p w14:paraId="14831FC2" w14:textId="77777777" w:rsidR="00E81FC6" w:rsidRDefault="00E81F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E81FC6" w:rsidRDefault="00E81FC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45</w:t>
    </w:r>
    <w:r>
      <w:rPr>
        <w:noProof/>
      </w:rPr>
      <w:fldChar w:fldCharType="end"/>
    </w:r>
  </w:p>
  <w:p w14:paraId="7EFD3E62" w14:textId="77777777" w:rsidR="00E81FC6" w:rsidRDefault="00E81FC6">
    <w:pPr>
      <w:pStyle w:val="Stopka"/>
    </w:pPr>
  </w:p>
  <w:p w14:paraId="2CC7F9F9" w14:textId="77777777" w:rsidR="00E81FC6" w:rsidRDefault="00E81F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E81FC6" w:rsidRDefault="00E81FC6">
      <w:r>
        <w:separator/>
      </w:r>
    </w:p>
  </w:footnote>
  <w:footnote w:type="continuationSeparator" w:id="0">
    <w:p w14:paraId="1087B18C" w14:textId="77777777" w:rsidR="00E81FC6" w:rsidRDefault="00E8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7A629DC6" w:rsidR="00E81FC6" w:rsidRDefault="00E81FC6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1.64.2024</w:t>
    </w:r>
  </w:p>
  <w:p w14:paraId="24DB8C13" w14:textId="77777777" w:rsidR="00E81FC6" w:rsidRPr="00802663" w:rsidRDefault="00E81FC6" w:rsidP="001B4F75">
    <w:pPr>
      <w:pStyle w:val="Nagwek"/>
      <w:jc w:val="right"/>
      <w:rPr>
        <w:sz w:val="20"/>
        <w:szCs w:val="18"/>
        <w:lang w:val="pl-PL"/>
      </w:rPr>
    </w:pPr>
  </w:p>
  <w:p w14:paraId="7FDEA8C5" w14:textId="77777777" w:rsidR="00E81FC6" w:rsidRDefault="00E81F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E81FC6" w:rsidRPr="00EC70A8" w:rsidRDefault="00E81FC6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FA8A1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A"/>
    <w:multiLevelType w:val="multilevel"/>
    <w:tmpl w:val="0BD42378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A53DEA"/>
    <w:multiLevelType w:val="hybridMultilevel"/>
    <w:tmpl w:val="D2965DBE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7560DD1"/>
    <w:multiLevelType w:val="hybridMultilevel"/>
    <w:tmpl w:val="923A1DA0"/>
    <w:name w:val="WW8Num13"/>
    <w:lvl w:ilvl="0" w:tplc="A73AF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B62C8"/>
    <w:multiLevelType w:val="multilevel"/>
    <w:tmpl w:val="972017CA"/>
    <w:lvl w:ilvl="0">
      <w:start w:val="4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35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0D9F3FEC"/>
    <w:multiLevelType w:val="hybridMultilevel"/>
    <w:tmpl w:val="AE6274A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A06D52"/>
    <w:multiLevelType w:val="hybridMultilevel"/>
    <w:tmpl w:val="D71A8D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DA2FB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67A1D"/>
    <w:multiLevelType w:val="hybridMultilevel"/>
    <w:tmpl w:val="3E9EAE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5E0F3F"/>
    <w:multiLevelType w:val="hybridMultilevel"/>
    <w:tmpl w:val="45CAC0E6"/>
    <w:lvl w:ilvl="0" w:tplc="CC2E8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4" w15:restartNumberingAfterBreak="0">
    <w:nsid w:val="162B2BB4"/>
    <w:multiLevelType w:val="hybridMultilevel"/>
    <w:tmpl w:val="21E6E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42BB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F905E0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F31614"/>
    <w:multiLevelType w:val="hybridMultilevel"/>
    <w:tmpl w:val="6BC01438"/>
    <w:name w:val="WW8Num34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10F6470"/>
    <w:multiLevelType w:val="hybridMultilevel"/>
    <w:tmpl w:val="C4DA9762"/>
    <w:lvl w:ilvl="0" w:tplc="69E2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24062587"/>
    <w:multiLevelType w:val="multilevel"/>
    <w:tmpl w:val="6890E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2CC25A2C"/>
    <w:multiLevelType w:val="hybridMultilevel"/>
    <w:tmpl w:val="5E00B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4A2BF9"/>
    <w:multiLevelType w:val="hybridMultilevel"/>
    <w:tmpl w:val="3CEA4C68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2BA5494"/>
    <w:multiLevelType w:val="hybridMultilevel"/>
    <w:tmpl w:val="5A922360"/>
    <w:lvl w:ilvl="0" w:tplc="F4A27B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b w:val="0"/>
        <w:bCs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3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36C0281C"/>
    <w:multiLevelType w:val="hybridMultilevel"/>
    <w:tmpl w:val="0478E40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8D576EC"/>
    <w:multiLevelType w:val="hybridMultilevel"/>
    <w:tmpl w:val="DA94167A"/>
    <w:lvl w:ilvl="0" w:tplc="0964B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BC23DC0"/>
    <w:multiLevelType w:val="hybridMultilevel"/>
    <w:tmpl w:val="0DE8F624"/>
    <w:lvl w:ilvl="0" w:tplc="307204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1C1FF4"/>
    <w:multiLevelType w:val="hybridMultilevel"/>
    <w:tmpl w:val="81447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923AD0"/>
    <w:multiLevelType w:val="hybridMultilevel"/>
    <w:tmpl w:val="12C2E85A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E3F4105"/>
    <w:multiLevelType w:val="hybridMultilevel"/>
    <w:tmpl w:val="6310B71C"/>
    <w:lvl w:ilvl="0" w:tplc="7492A19C">
      <w:start w:val="1"/>
      <w:numFmt w:val="decimal"/>
      <w:lvlText w:val="%1."/>
      <w:lvlJc w:val="right"/>
      <w:pPr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2B56AE4"/>
    <w:multiLevelType w:val="multilevel"/>
    <w:tmpl w:val="D88E5B4A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6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45C14B2D"/>
    <w:multiLevelType w:val="hybridMultilevel"/>
    <w:tmpl w:val="941EC7FA"/>
    <w:lvl w:ilvl="0" w:tplc="4ECA1F70">
      <w:start w:val="4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46493298"/>
    <w:multiLevelType w:val="hybridMultilevel"/>
    <w:tmpl w:val="3B988868"/>
    <w:lvl w:ilvl="0" w:tplc="F664E1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  <w:sz w:val="22"/>
        <w:szCs w:val="22"/>
      </w:rPr>
    </w:lvl>
    <w:lvl w:ilvl="1" w:tplc="EB6C3ABC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62" w15:restartNumberingAfterBreak="0">
    <w:nsid w:val="4B151FC8"/>
    <w:multiLevelType w:val="hybridMultilevel"/>
    <w:tmpl w:val="271CC46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433CDBC6">
      <w:start w:val="30"/>
      <w:numFmt w:val="decimal"/>
      <w:lvlText w:val="%2"/>
      <w:lvlJc w:val="left"/>
      <w:pPr>
        <w:ind w:left="1797" w:hanging="360"/>
      </w:pPr>
      <w:rPr>
        <w:rFonts w:hint="default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4B9C72B5"/>
    <w:multiLevelType w:val="hybridMultilevel"/>
    <w:tmpl w:val="EF98250E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5B6046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98678F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566461"/>
    <w:multiLevelType w:val="hybridMultilevel"/>
    <w:tmpl w:val="39EC972C"/>
    <w:lvl w:ilvl="0" w:tplc="EC8C35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6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49230F"/>
    <w:multiLevelType w:val="hybridMultilevel"/>
    <w:tmpl w:val="B4F80EDC"/>
    <w:lvl w:ilvl="0" w:tplc="81A4F4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DD45638"/>
    <w:multiLevelType w:val="hybridMultilevel"/>
    <w:tmpl w:val="ECD2D53A"/>
    <w:lvl w:ilvl="0" w:tplc="08CA75E6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65CF02A2"/>
    <w:multiLevelType w:val="hybridMultilevel"/>
    <w:tmpl w:val="433CA3AA"/>
    <w:lvl w:ilvl="0" w:tplc="6C383364">
      <w:start w:val="2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D66915"/>
    <w:multiLevelType w:val="multilevel"/>
    <w:tmpl w:val="371A5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78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9" w15:restartNumberingAfterBreak="0">
    <w:nsid w:val="74C50C88"/>
    <w:multiLevelType w:val="multilevel"/>
    <w:tmpl w:val="B08A2F9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2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117F1D"/>
    <w:multiLevelType w:val="hybridMultilevel"/>
    <w:tmpl w:val="010C8622"/>
    <w:lvl w:ilvl="0" w:tplc="273A49B2">
      <w:start w:val="1"/>
      <w:numFmt w:val="lowerLetter"/>
      <w:lvlText w:val="%1."/>
      <w:lvlJc w:val="left"/>
      <w:pPr>
        <w:ind w:left="121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84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E2A600C"/>
    <w:multiLevelType w:val="hybridMultilevel"/>
    <w:tmpl w:val="DFB27374"/>
    <w:lvl w:ilvl="0" w:tplc="60EA65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FD03352"/>
    <w:multiLevelType w:val="hybridMultilevel"/>
    <w:tmpl w:val="136EA96E"/>
    <w:name w:val="WW8Num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6"/>
  </w:num>
  <w:num w:numId="3">
    <w:abstractNumId w:val="87"/>
  </w:num>
  <w:num w:numId="4">
    <w:abstractNumId w:val="43"/>
  </w:num>
  <w:num w:numId="5">
    <w:abstractNumId w:val="71"/>
  </w:num>
  <w:num w:numId="6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49"/>
  </w:num>
  <w:num w:numId="9">
    <w:abstractNumId w:val="75"/>
  </w:num>
  <w:num w:numId="10">
    <w:abstractNumId w:val="68"/>
  </w:num>
  <w:num w:numId="11">
    <w:abstractNumId w:val="31"/>
  </w:num>
  <w:num w:numId="12">
    <w:abstractNumId w:val="65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38"/>
  </w:num>
  <w:num w:numId="18">
    <w:abstractNumId w:val="8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5"/>
  </w:num>
  <w:num w:numId="20">
    <w:abstractNumId w:val="70"/>
  </w:num>
  <w:num w:numId="21">
    <w:abstractNumId w:val="54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1"/>
  </w:num>
  <w:num w:numId="24">
    <w:abstractNumId w:val="80"/>
  </w:num>
  <w:num w:numId="25">
    <w:abstractNumId w:val="60"/>
  </w:num>
  <w:num w:numId="26">
    <w:abstractNumId w:val="37"/>
  </w:num>
  <w:num w:numId="27">
    <w:abstractNumId w:val="28"/>
  </w:num>
  <w:num w:numId="28">
    <w:abstractNumId w:val="30"/>
  </w:num>
  <w:num w:numId="29">
    <w:abstractNumId w:val="18"/>
  </w:num>
  <w:num w:numId="30">
    <w:abstractNumId w:val="19"/>
  </w:num>
  <w:num w:numId="31">
    <w:abstractNumId w:val="84"/>
  </w:num>
  <w:num w:numId="32">
    <w:abstractNumId w:val="46"/>
  </w:num>
  <w:num w:numId="33">
    <w:abstractNumId w:val="25"/>
  </w:num>
  <w:num w:numId="34">
    <w:abstractNumId w:val="69"/>
  </w:num>
  <w:num w:numId="35">
    <w:abstractNumId w:val="82"/>
  </w:num>
  <w:num w:numId="36">
    <w:abstractNumId w:val="63"/>
  </w:num>
  <w:num w:numId="37">
    <w:abstractNumId w:val="78"/>
  </w:num>
  <w:num w:numId="38">
    <w:abstractNumId w:val="23"/>
  </w:num>
  <w:num w:numId="39">
    <w:abstractNumId w:val="27"/>
  </w:num>
  <w:num w:numId="40">
    <w:abstractNumId w:val="62"/>
  </w:num>
  <w:num w:numId="4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</w:num>
  <w:num w:numId="43">
    <w:abstractNumId w:val="22"/>
  </w:num>
  <w:num w:numId="44">
    <w:abstractNumId w:val="42"/>
  </w:num>
  <w:num w:numId="45">
    <w:abstractNumId w:val="64"/>
  </w:num>
  <w:num w:numId="46">
    <w:abstractNumId w:val="21"/>
  </w:num>
  <w:num w:numId="47">
    <w:abstractNumId w:val="76"/>
  </w:num>
  <w:num w:numId="48">
    <w:abstractNumId w:val="77"/>
  </w:num>
  <w:num w:numId="49">
    <w:abstractNumId w:val="73"/>
  </w:num>
  <w:num w:numId="50">
    <w:abstractNumId w:val="81"/>
  </w:num>
  <w:num w:numId="51">
    <w:abstractNumId w:val="14"/>
  </w:num>
  <w:num w:numId="52">
    <w:abstractNumId w:val="56"/>
  </w:num>
  <w:num w:numId="53">
    <w:abstractNumId w:val="47"/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0"/>
  </w:num>
  <w:num w:numId="5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0"/>
  </w:num>
  <w:num w:numId="59">
    <w:abstractNumId w:val="41"/>
  </w:num>
  <w:num w:numId="60">
    <w:abstractNumId w:val="79"/>
  </w:num>
  <w:num w:numId="61">
    <w:abstractNumId w:val="33"/>
  </w:num>
  <w:num w:numId="62">
    <w:abstractNumId w:val="66"/>
  </w:num>
  <w:num w:numId="63">
    <w:abstractNumId w:val="74"/>
  </w:num>
  <w:num w:numId="64">
    <w:abstractNumId w:val="29"/>
  </w:num>
  <w:num w:numId="65">
    <w:abstractNumId w:val="11"/>
  </w:num>
  <w:num w:numId="66">
    <w:abstractNumId w:val="36"/>
  </w:num>
  <w:num w:numId="67">
    <w:abstractNumId w:val="88"/>
  </w:num>
  <w:num w:numId="68">
    <w:abstractNumId w:val="32"/>
  </w:num>
  <w:num w:numId="69">
    <w:abstractNumId w:val="8"/>
  </w:num>
  <w:num w:numId="70">
    <w:abstractNumId w:val="1"/>
  </w:num>
  <w:num w:numId="71">
    <w:abstractNumId w:val="58"/>
  </w:num>
  <w:num w:numId="72">
    <w:abstractNumId w:val="85"/>
  </w:num>
  <w:num w:numId="73">
    <w:abstractNumId w:val="51"/>
  </w:num>
  <w:num w:numId="74">
    <w:abstractNumId w:val="45"/>
  </w:num>
  <w:num w:numId="75">
    <w:abstractNumId w:val="24"/>
  </w:num>
  <w:num w:numId="76">
    <w:abstractNumId w:val="15"/>
  </w:num>
  <w:num w:numId="77">
    <w:abstractNumId w:val="16"/>
  </w:num>
  <w:num w:numId="78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7"/>
  </w:num>
  <w:num w:numId="80">
    <w:abstractNumId w:val="72"/>
  </w:num>
  <w:num w:numId="81">
    <w:abstractNumId w:val="39"/>
  </w:num>
  <w:num w:numId="8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48C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6872"/>
    <w:rsid w:val="00017566"/>
    <w:rsid w:val="00017685"/>
    <w:rsid w:val="0002060C"/>
    <w:rsid w:val="0002068A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B7C"/>
    <w:rsid w:val="00030E24"/>
    <w:rsid w:val="00031665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CC9"/>
    <w:rsid w:val="00040E61"/>
    <w:rsid w:val="00041705"/>
    <w:rsid w:val="0004201B"/>
    <w:rsid w:val="000428EE"/>
    <w:rsid w:val="00042A6D"/>
    <w:rsid w:val="00042B3C"/>
    <w:rsid w:val="00043223"/>
    <w:rsid w:val="00043618"/>
    <w:rsid w:val="00043DB6"/>
    <w:rsid w:val="00044E1D"/>
    <w:rsid w:val="00045061"/>
    <w:rsid w:val="00046490"/>
    <w:rsid w:val="00047680"/>
    <w:rsid w:val="00047997"/>
    <w:rsid w:val="00047B7E"/>
    <w:rsid w:val="00050CE5"/>
    <w:rsid w:val="00050E91"/>
    <w:rsid w:val="00052517"/>
    <w:rsid w:val="00053CC6"/>
    <w:rsid w:val="0005464E"/>
    <w:rsid w:val="0005475D"/>
    <w:rsid w:val="00055068"/>
    <w:rsid w:val="000569B4"/>
    <w:rsid w:val="00056D04"/>
    <w:rsid w:val="000572B9"/>
    <w:rsid w:val="0006006F"/>
    <w:rsid w:val="00060853"/>
    <w:rsid w:val="00060AAE"/>
    <w:rsid w:val="00060BEF"/>
    <w:rsid w:val="0006162E"/>
    <w:rsid w:val="00061C24"/>
    <w:rsid w:val="00062DE2"/>
    <w:rsid w:val="00062F4D"/>
    <w:rsid w:val="00063DF4"/>
    <w:rsid w:val="0006443D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504E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3F8F"/>
    <w:rsid w:val="00084D7F"/>
    <w:rsid w:val="00085638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688"/>
    <w:rsid w:val="000A0A06"/>
    <w:rsid w:val="000A157F"/>
    <w:rsid w:val="000A167E"/>
    <w:rsid w:val="000A198B"/>
    <w:rsid w:val="000A1D80"/>
    <w:rsid w:val="000A1DA3"/>
    <w:rsid w:val="000A2A66"/>
    <w:rsid w:val="000A2E0A"/>
    <w:rsid w:val="000A4C30"/>
    <w:rsid w:val="000A4EB8"/>
    <w:rsid w:val="000A5209"/>
    <w:rsid w:val="000A6C0E"/>
    <w:rsid w:val="000B037F"/>
    <w:rsid w:val="000B0562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3E1B"/>
    <w:rsid w:val="000B4C38"/>
    <w:rsid w:val="000B538A"/>
    <w:rsid w:val="000B5539"/>
    <w:rsid w:val="000B5FE0"/>
    <w:rsid w:val="000B6C0F"/>
    <w:rsid w:val="000B6DC0"/>
    <w:rsid w:val="000B6E09"/>
    <w:rsid w:val="000B762A"/>
    <w:rsid w:val="000B7670"/>
    <w:rsid w:val="000B7B6A"/>
    <w:rsid w:val="000C0699"/>
    <w:rsid w:val="000C0708"/>
    <w:rsid w:val="000C09BC"/>
    <w:rsid w:val="000C0E5C"/>
    <w:rsid w:val="000C11BC"/>
    <w:rsid w:val="000C1B56"/>
    <w:rsid w:val="000C27EE"/>
    <w:rsid w:val="000C38E2"/>
    <w:rsid w:val="000C3C11"/>
    <w:rsid w:val="000C4BAD"/>
    <w:rsid w:val="000C548C"/>
    <w:rsid w:val="000C54C4"/>
    <w:rsid w:val="000C5D8D"/>
    <w:rsid w:val="000C68CD"/>
    <w:rsid w:val="000C699D"/>
    <w:rsid w:val="000C7A4B"/>
    <w:rsid w:val="000D066B"/>
    <w:rsid w:val="000D0833"/>
    <w:rsid w:val="000D1127"/>
    <w:rsid w:val="000D2820"/>
    <w:rsid w:val="000D2C2D"/>
    <w:rsid w:val="000D3AF4"/>
    <w:rsid w:val="000D40C3"/>
    <w:rsid w:val="000D4497"/>
    <w:rsid w:val="000D4682"/>
    <w:rsid w:val="000D4FDD"/>
    <w:rsid w:val="000D53E6"/>
    <w:rsid w:val="000D5F01"/>
    <w:rsid w:val="000D7242"/>
    <w:rsid w:val="000D768F"/>
    <w:rsid w:val="000D7F5B"/>
    <w:rsid w:val="000E0D5B"/>
    <w:rsid w:val="000E1207"/>
    <w:rsid w:val="000E195A"/>
    <w:rsid w:val="000E1FD2"/>
    <w:rsid w:val="000E2094"/>
    <w:rsid w:val="000E246E"/>
    <w:rsid w:val="000E2509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E7DC6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115"/>
    <w:rsid w:val="00106805"/>
    <w:rsid w:val="001074DF"/>
    <w:rsid w:val="001076DB"/>
    <w:rsid w:val="00107A43"/>
    <w:rsid w:val="001100A2"/>
    <w:rsid w:val="001104C6"/>
    <w:rsid w:val="00110A85"/>
    <w:rsid w:val="00111D3D"/>
    <w:rsid w:val="00112332"/>
    <w:rsid w:val="001125AC"/>
    <w:rsid w:val="00112D9F"/>
    <w:rsid w:val="00113217"/>
    <w:rsid w:val="00113490"/>
    <w:rsid w:val="0011430A"/>
    <w:rsid w:val="001147CE"/>
    <w:rsid w:val="00114911"/>
    <w:rsid w:val="00114C40"/>
    <w:rsid w:val="00115456"/>
    <w:rsid w:val="001159BA"/>
    <w:rsid w:val="00115C80"/>
    <w:rsid w:val="00120364"/>
    <w:rsid w:val="00121F0F"/>
    <w:rsid w:val="00122194"/>
    <w:rsid w:val="00122E0A"/>
    <w:rsid w:val="00123906"/>
    <w:rsid w:val="00123E4B"/>
    <w:rsid w:val="00123E57"/>
    <w:rsid w:val="001240D0"/>
    <w:rsid w:val="001243BA"/>
    <w:rsid w:val="00124475"/>
    <w:rsid w:val="00124701"/>
    <w:rsid w:val="00124933"/>
    <w:rsid w:val="00125B52"/>
    <w:rsid w:val="00126112"/>
    <w:rsid w:val="0012743B"/>
    <w:rsid w:val="00127A91"/>
    <w:rsid w:val="001306DA"/>
    <w:rsid w:val="0013111A"/>
    <w:rsid w:val="00131181"/>
    <w:rsid w:val="0013173F"/>
    <w:rsid w:val="00133449"/>
    <w:rsid w:val="00133E0A"/>
    <w:rsid w:val="00134004"/>
    <w:rsid w:val="00136028"/>
    <w:rsid w:val="0013631C"/>
    <w:rsid w:val="001379A6"/>
    <w:rsid w:val="00137E55"/>
    <w:rsid w:val="00141DEA"/>
    <w:rsid w:val="0014266C"/>
    <w:rsid w:val="0014288F"/>
    <w:rsid w:val="001435ED"/>
    <w:rsid w:val="001443D3"/>
    <w:rsid w:val="001447FD"/>
    <w:rsid w:val="0014486F"/>
    <w:rsid w:val="001448D1"/>
    <w:rsid w:val="00144F37"/>
    <w:rsid w:val="0014510F"/>
    <w:rsid w:val="001457FB"/>
    <w:rsid w:val="0014649F"/>
    <w:rsid w:val="00146568"/>
    <w:rsid w:val="00146BD1"/>
    <w:rsid w:val="001475E5"/>
    <w:rsid w:val="00147E2E"/>
    <w:rsid w:val="00150261"/>
    <w:rsid w:val="00150950"/>
    <w:rsid w:val="00151978"/>
    <w:rsid w:val="00152786"/>
    <w:rsid w:val="001528C8"/>
    <w:rsid w:val="001531DF"/>
    <w:rsid w:val="0015351C"/>
    <w:rsid w:val="001536B8"/>
    <w:rsid w:val="00154E3E"/>
    <w:rsid w:val="00155193"/>
    <w:rsid w:val="0015647C"/>
    <w:rsid w:val="001565F1"/>
    <w:rsid w:val="0015687A"/>
    <w:rsid w:val="0015701F"/>
    <w:rsid w:val="001577C7"/>
    <w:rsid w:val="0016024F"/>
    <w:rsid w:val="001603D2"/>
    <w:rsid w:val="0016067A"/>
    <w:rsid w:val="00161761"/>
    <w:rsid w:val="00163164"/>
    <w:rsid w:val="00163EA7"/>
    <w:rsid w:val="00165526"/>
    <w:rsid w:val="00165542"/>
    <w:rsid w:val="00166118"/>
    <w:rsid w:val="001675C2"/>
    <w:rsid w:val="0016799B"/>
    <w:rsid w:val="00167AAE"/>
    <w:rsid w:val="001707DD"/>
    <w:rsid w:val="001710F9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0D81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6ED"/>
    <w:rsid w:val="00187A35"/>
    <w:rsid w:val="00187F98"/>
    <w:rsid w:val="0019087D"/>
    <w:rsid w:val="00190985"/>
    <w:rsid w:val="00191614"/>
    <w:rsid w:val="00191FDC"/>
    <w:rsid w:val="001924F5"/>
    <w:rsid w:val="00192F06"/>
    <w:rsid w:val="00193685"/>
    <w:rsid w:val="0019399B"/>
    <w:rsid w:val="00193BFF"/>
    <w:rsid w:val="001955C0"/>
    <w:rsid w:val="00195CFC"/>
    <w:rsid w:val="00196E6D"/>
    <w:rsid w:val="0019755D"/>
    <w:rsid w:val="001A036E"/>
    <w:rsid w:val="001A056B"/>
    <w:rsid w:val="001A239A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0BB5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09A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52D"/>
    <w:rsid w:val="001C586A"/>
    <w:rsid w:val="001C6228"/>
    <w:rsid w:val="001C631D"/>
    <w:rsid w:val="001C7E97"/>
    <w:rsid w:val="001C7FA6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42B"/>
    <w:rsid w:val="001D585E"/>
    <w:rsid w:val="001D63B2"/>
    <w:rsid w:val="001D7232"/>
    <w:rsid w:val="001D7769"/>
    <w:rsid w:val="001D7AB3"/>
    <w:rsid w:val="001E03EB"/>
    <w:rsid w:val="001E04D2"/>
    <w:rsid w:val="001E0594"/>
    <w:rsid w:val="001E1182"/>
    <w:rsid w:val="001E19C9"/>
    <w:rsid w:val="001E26ED"/>
    <w:rsid w:val="001E2ACF"/>
    <w:rsid w:val="001E2CFF"/>
    <w:rsid w:val="001E322E"/>
    <w:rsid w:val="001E36EE"/>
    <w:rsid w:val="001E42B5"/>
    <w:rsid w:val="001E4476"/>
    <w:rsid w:val="001E5275"/>
    <w:rsid w:val="001E53FE"/>
    <w:rsid w:val="001E5829"/>
    <w:rsid w:val="001E61AC"/>
    <w:rsid w:val="001F0047"/>
    <w:rsid w:val="001F0E21"/>
    <w:rsid w:val="001F1001"/>
    <w:rsid w:val="001F15B4"/>
    <w:rsid w:val="001F1701"/>
    <w:rsid w:val="001F330E"/>
    <w:rsid w:val="001F33CC"/>
    <w:rsid w:val="001F3417"/>
    <w:rsid w:val="001F3458"/>
    <w:rsid w:val="001F351E"/>
    <w:rsid w:val="001F4D97"/>
    <w:rsid w:val="001F567F"/>
    <w:rsid w:val="001F5C7A"/>
    <w:rsid w:val="00200001"/>
    <w:rsid w:val="0020080B"/>
    <w:rsid w:val="00201269"/>
    <w:rsid w:val="002018EA"/>
    <w:rsid w:val="00201DDC"/>
    <w:rsid w:val="00201EEC"/>
    <w:rsid w:val="00201F36"/>
    <w:rsid w:val="00202A63"/>
    <w:rsid w:val="00203D29"/>
    <w:rsid w:val="00204056"/>
    <w:rsid w:val="0020418F"/>
    <w:rsid w:val="00204808"/>
    <w:rsid w:val="00205AAC"/>
    <w:rsid w:val="00205DD5"/>
    <w:rsid w:val="00206395"/>
    <w:rsid w:val="00206441"/>
    <w:rsid w:val="00206B9A"/>
    <w:rsid w:val="002073A0"/>
    <w:rsid w:val="00210628"/>
    <w:rsid w:val="0021095A"/>
    <w:rsid w:val="00210A39"/>
    <w:rsid w:val="002114D7"/>
    <w:rsid w:val="00211881"/>
    <w:rsid w:val="00212233"/>
    <w:rsid w:val="00214412"/>
    <w:rsid w:val="00214A7A"/>
    <w:rsid w:val="0021583C"/>
    <w:rsid w:val="002169BF"/>
    <w:rsid w:val="00216DC6"/>
    <w:rsid w:val="00217084"/>
    <w:rsid w:val="002170A0"/>
    <w:rsid w:val="002200D4"/>
    <w:rsid w:val="002209FA"/>
    <w:rsid w:val="0022143A"/>
    <w:rsid w:val="00221B4F"/>
    <w:rsid w:val="00221FAD"/>
    <w:rsid w:val="00223170"/>
    <w:rsid w:val="002236B4"/>
    <w:rsid w:val="00223CFF"/>
    <w:rsid w:val="0022438D"/>
    <w:rsid w:val="0022461B"/>
    <w:rsid w:val="002247BC"/>
    <w:rsid w:val="00224C14"/>
    <w:rsid w:val="00224E13"/>
    <w:rsid w:val="002256DC"/>
    <w:rsid w:val="00226454"/>
    <w:rsid w:val="0022663F"/>
    <w:rsid w:val="00226D9B"/>
    <w:rsid w:val="00226E93"/>
    <w:rsid w:val="002270F8"/>
    <w:rsid w:val="00227B96"/>
    <w:rsid w:val="00227D34"/>
    <w:rsid w:val="00227EA2"/>
    <w:rsid w:val="00230633"/>
    <w:rsid w:val="00230C35"/>
    <w:rsid w:val="002318B0"/>
    <w:rsid w:val="00231A4A"/>
    <w:rsid w:val="00233214"/>
    <w:rsid w:val="002342FE"/>
    <w:rsid w:val="00234AB0"/>
    <w:rsid w:val="00235204"/>
    <w:rsid w:val="002352D9"/>
    <w:rsid w:val="00235350"/>
    <w:rsid w:val="002361EC"/>
    <w:rsid w:val="00237199"/>
    <w:rsid w:val="00237B2F"/>
    <w:rsid w:val="00237CE8"/>
    <w:rsid w:val="00240898"/>
    <w:rsid w:val="00240AC6"/>
    <w:rsid w:val="002416D0"/>
    <w:rsid w:val="00242948"/>
    <w:rsid w:val="00242F9F"/>
    <w:rsid w:val="00243B35"/>
    <w:rsid w:val="00243C7D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2142"/>
    <w:rsid w:val="00253A47"/>
    <w:rsid w:val="00253A4D"/>
    <w:rsid w:val="00254944"/>
    <w:rsid w:val="0025526F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0FDC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C59"/>
    <w:rsid w:val="0027304D"/>
    <w:rsid w:val="002739D7"/>
    <w:rsid w:val="0027549B"/>
    <w:rsid w:val="00275502"/>
    <w:rsid w:val="00275EFD"/>
    <w:rsid w:val="00275F15"/>
    <w:rsid w:val="0027601E"/>
    <w:rsid w:val="00276441"/>
    <w:rsid w:val="00276840"/>
    <w:rsid w:val="00276AD2"/>
    <w:rsid w:val="00276BB6"/>
    <w:rsid w:val="00276C79"/>
    <w:rsid w:val="002773E4"/>
    <w:rsid w:val="00281064"/>
    <w:rsid w:val="00281399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3FDA"/>
    <w:rsid w:val="0028448E"/>
    <w:rsid w:val="0028610A"/>
    <w:rsid w:val="00286C39"/>
    <w:rsid w:val="002876F0"/>
    <w:rsid w:val="00293132"/>
    <w:rsid w:val="002964EB"/>
    <w:rsid w:val="00296D08"/>
    <w:rsid w:val="00297639"/>
    <w:rsid w:val="00297AB2"/>
    <w:rsid w:val="002A002A"/>
    <w:rsid w:val="002A05D4"/>
    <w:rsid w:val="002A09BA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24F1"/>
    <w:rsid w:val="002B3686"/>
    <w:rsid w:val="002B49F8"/>
    <w:rsid w:val="002B4D98"/>
    <w:rsid w:val="002B4F35"/>
    <w:rsid w:val="002B5945"/>
    <w:rsid w:val="002B6616"/>
    <w:rsid w:val="002B6644"/>
    <w:rsid w:val="002B6A93"/>
    <w:rsid w:val="002B6B4F"/>
    <w:rsid w:val="002B72C0"/>
    <w:rsid w:val="002B781D"/>
    <w:rsid w:val="002B7894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139"/>
    <w:rsid w:val="002C356E"/>
    <w:rsid w:val="002C3989"/>
    <w:rsid w:val="002C3AD1"/>
    <w:rsid w:val="002C3C02"/>
    <w:rsid w:val="002C414E"/>
    <w:rsid w:val="002C4D51"/>
    <w:rsid w:val="002C4DE5"/>
    <w:rsid w:val="002C5078"/>
    <w:rsid w:val="002C52BB"/>
    <w:rsid w:val="002C600A"/>
    <w:rsid w:val="002C6182"/>
    <w:rsid w:val="002C6CB3"/>
    <w:rsid w:val="002C732F"/>
    <w:rsid w:val="002C75F8"/>
    <w:rsid w:val="002C77FB"/>
    <w:rsid w:val="002D0A99"/>
    <w:rsid w:val="002D14B1"/>
    <w:rsid w:val="002D14C0"/>
    <w:rsid w:val="002D1927"/>
    <w:rsid w:val="002D1F04"/>
    <w:rsid w:val="002D279B"/>
    <w:rsid w:val="002D2EE8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3EA"/>
    <w:rsid w:val="002D649B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F0C09"/>
    <w:rsid w:val="002F15B8"/>
    <w:rsid w:val="002F1A09"/>
    <w:rsid w:val="002F269E"/>
    <w:rsid w:val="002F2FA2"/>
    <w:rsid w:val="002F3161"/>
    <w:rsid w:val="002F3484"/>
    <w:rsid w:val="002F3910"/>
    <w:rsid w:val="002F3DC1"/>
    <w:rsid w:val="002F45E4"/>
    <w:rsid w:val="002F7754"/>
    <w:rsid w:val="002F7827"/>
    <w:rsid w:val="002F7F36"/>
    <w:rsid w:val="003005D0"/>
    <w:rsid w:val="003008D6"/>
    <w:rsid w:val="00300B51"/>
    <w:rsid w:val="003010B3"/>
    <w:rsid w:val="0030363B"/>
    <w:rsid w:val="00305E67"/>
    <w:rsid w:val="003077FB"/>
    <w:rsid w:val="003078A6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E0"/>
    <w:rsid w:val="003144F4"/>
    <w:rsid w:val="003170EE"/>
    <w:rsid w:val="003179F4"/>
    <w:rsid w:val="00320750"/>
    <w:rsid w:val="00320A85"/>
    <w:rsid w:val="003212C6"/>
    <w:rsid w:val="003216A2"/>
    <w:rsid w:val="00321BCB"/>
    <w:rsid w:val="0032209D"/>
    <w:rsid w:val="003222B6"/>
    <w:rsid w:val="003226B1"/>
    <w:rsid w:val="0032281E"/>
    <w:rsid w:val="003233C9"/>
    <w:rsid w:val="00323F49"/>
    <w:rsid w:val="00324430"/>
    <w:rsid w:val="003256E3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50B2A"/>
    <w:rsid w:val="00351B00"/>
    <w:rsid w:val="00352194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FD"/>
    <w:rsid w:val="00357C36"/>
    <w:rsid w:val="00360143"/>
    <w:rsid w:val="003604BB"/>
    <w:rsid w:val="00360576"/>
    <w:rsid w:val="003607E1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4B12"/>
    <w:rsid w:val="00375832"/>
    <w:rsid w:val="00375B19"/>
    <w:rsid w:val="0037628C"/>
    <w:rsid w:val="003766B5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2C94"/>
    <w:rsid w:val="00382EE2"/>
    <w:rsid w:val="00383F0C"/>
    <w:rsid w:val="00384A1C"/>
    <w:rsid w:val="00384A68"/>
    <w:rsid w:val="00384A75"/>
    <w:rsid w:val="00384C39"/>
    <w:rsid w:val="00387B90"/>
    <w:rsid w:val="00390ACA"/>
    <w:rsid w:val="00392059"/>
    <w:rsid w:val="003924C0"/>
    <w:rsid w:val="0039270C"/>
    <w:rsid w:val="00392A3E"/>
    <w:rsid w:val="00392D27"/>
    <w:rsid w:val="00393157"/>
    <w:rsid w:val="003932C1"/>
    <w:rsid w:val="00393647"/>
    <w:rsid w:val="00393DF2"/>
    <w:rsid w:val="00394A25"/>
    <w:rsid w:val="00394A41"/>
    <w:rsid w:val="00394B0B"/>
    <w:rsid w:val="00394F1E"/>
    <w:rsid w:val="00395636"/>
    <w:rsid w:val="003962F2"/>
    <w:rsid w:val="0039708A"/>
    <w:rsid w:val="00397622"/>
    <w:rsid w:val="00397A31"/>
    <w:rsid w:val="00397FF9"/>
    <w:rsid w:val="003A0090"/>
    <w:rsid w:val="003A06EF"/>
    <w:rsid w:val="003A0770"/>
    <w:rsid w:val="003A0A7F"/>
    <w:rsid w:val="003A1261"/>
    <w:rsid w:val="003A150A"/>
    <w:rsid w:val="003A1824"/>
    <w:rsid w:val="003A3683"/>
    <w:rsid w:val="003A434F"/>
    <w:rsid w:val="003A4A24"/>
    <w:rsid w:val="003A59F7"/>
    <w:rsid w:val="003A6542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6FB"/>
    <w:rsid w:val="003B3788"/>
    <w:rsid w:val="003B3E5E"/>
    <w:rsid w:val="003B4586"/>
    <w:rsid w:val="003B4B55"/>
    <w:rsid w:val="003B56F2"/>
    <w:rsid w:val="003B5A64"/>
    <w:rsid w:val="003B5EE7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4CA"/>
    <w:rsid w:val="003C47C7"/>
    <w:rsid w:val="003C4DA1"/>
    <w:rsid w:val="003C5833"/>
    <w:rsid w:val="003C5C96"/>
    <w:rsid w:val="003C5E8B"/>
    <w:rsid w:val="003C6106"/>
    <w:rsid w:val="003C648F"/>
    <w:rsid w:val="003C6AF3"/>
    <w:rsid w:val="003C7759"/>
    <w:rsid w:val="003C7CF8"/>
    <w:rsid w:val="003C7E63"/>
    <w:rsid w:val="003C7FDC"/>
    <w:rsid w:val="003D01D5"/>
    <w:rsid w:val="003D115B"/>
    <w:rsid w:val="003D13E5"/>
    <w:rsid w:val="003D1FEA"/>
    <w:rsid w:val="003D2066"/>
    <w:rsid w:val="003D231D"/>
    <w:rsid w:val="003D3BBC"/>
    <w:rsid w:val="003D4594"/>
    <w:rsid w:val="003D51C1"/>
    <w:rsid w:val="003D562B"/>
    <w:rsid w:val="003D5A60"/>
    <w:rsid w:val="003D5EB1"/>
    <w:rsid w:val="003D63D2"/>
    <w:rsid w:val="003D69E5"/>
    <w:rsid w:val="003E09E2"/>
    <w:rsid w:val="003E0DAF"/>
    <w:rsid w:val="003E1647"/>
    <w:rsid w:val="003E1962"/>
    <w:rsid w:val="003E30DF"/>
    <w:rsid w:val="003E4157"/>
    <w:rsid w:val="003E587B"/>
    <w:rsid w:val="003E5F61"/>
    <w:rsid w:val="003E6633"/>
    <w:rsid w:val="003E7AC4"/>
    <w:rsid w:val="003F181D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0C33"/>
    <w:rsid w:val="00400DDC"/>
    <w:rsid w:val="00401DDA"/>
    <w:rsid w:val="00402301"/>
    <w:rsid w:val="004028C5"/>
    <w:rsid w:val="00403096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03"/>
    <w:rsid w:val="00412C91"/>
    <w:rsid w:val="004130A8"/>
    <w:rsid w:val="00413522"/>
    <w:rsid w:val="00414183"/>
    <w:rsid w:val="00414C65"/>
    <w:rsid w:val="0041564C"/>
    <w:rsid w:val="004158EE"/>
    <w:rsid w:val="00416193"/>
    <w:rsid w:val="004161D1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8C5"/>
    <w:rsid w:val="00422F62"/>
    <w:rsid w:val="0042395D"/>
    <w:rsid w:val="00423C6C"/>
    <w:rsid w:val="00424BD4"/>
    <w:rsid w:val="004256E7"/>
    <w:rsid w:val="00426765"/>
    <w:rsid w:val="00426A27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5FD"/>
    <w:rsid w:val="004409CC"/>
    <w:rsid w:val="00440EE6"/>
    <w:rsid w:val="00440F60"/>
    <w:rsid w:val="00441A8F"/>
    <w:rsid w:val="00442464"/>
    <w:rsid w:val="004434EF"/>
    <w:rsid w:val="00443B3E"/>
    <w:rsid w:val="004443E5"/>
    <w:rsid w:val="00444FB1"/>
    <w:rsid w:val="004452D1"/>
    <w:rsid w:val="00445377"/>
    <w:rsid w:val="004457F4"/>
    <w:rsid w:val="0044585D"/>
    <w:rsid w:val="004459AE"/>
    <w:rsid w:val="00446300"/>
    <w:rsid w:val="00447BBB"/>
    <w:rsid w:val="00450326"/>
    <w:rsid w:val="0045036B"/>
    <w:rsid w:val="00450CFF"/>
    <w:rsid w:val="00451003"/>
    <w:rsid w:val="0045137D"/>
    <w:rsid w:val="004518A2"/>
    <w:rsid w:val="0045271F"/>
    <w:rsid w:val="00452A50"/>
    <w:rsid w:val="00453C83"/>
    <w:rsid w:val="00453E47"/>
    <w:rsid w:val="004556B2"/>
    <w:rsid w:val="00455F33"/>
    <w:rsid w:val="00456D88"/>
    <w:rsid w:val="00457A32"/>
    <w:rsid w:val="00457B93"/>
    <w:rsid w:val="004602FC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1611"/>
    <w:rsid w:val="0047245D"/>
    <w:rsid w:val="00472FF9"/>
    <w:rsid w:val="004737A8"/>
    <w:rsid w:val="00473E74"/>
    <w:rsid w:val="004743AE"/>
    <w:rsid w:val="00474EAF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A82"/>
    <w:rsid w:val="00486C3A"/>
    <w:rsid w:val="00487305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6867"/>
    <w:rsid w:val="004979AE"/>
    <w:rsid w:val="004A0139"/>
    <w:rsid w:val="004A0303"/>
    <w:rsid w:val="004A0A84"/>
    <w:rsid w:val="004A0AFC"/>
    <w:rsid w:val="004A0F94"/>
    <w:rsid w:val="004A12A2"/>
    <w:rsid w:val="004A1985"/>
    <w:rsid w:val="004A1B4F"/>
    <w:rsid w:val="004A2125"/>
    <w:rsid w:val="004A21F4"/>
    <w:rsid w:val="004A256A"/>
    <w:rsid w:val="004A3516"/>
    <w:rsid w:val="004A4D01"/>
    <w:rsid w:val="004A52DE"/>
    <w:rsid w:val="004A5DC5"/>
    <w:rsid w:val="004A5F74"/>
    <w:rsid w:val="004A64EC"/>
    <w:rsid w:val="004A721D"/>
    <w:rsid w:val="004A72D4"/>
    <w:rsid w:val="004B0194"/>
    <w:rsid w:val="004B2345"/>
    <w:rsid w:val="004B2C01"/>
    <w:rsid w:val="004B2CDA"/>
    <w:rsid w:val="004B35AF"/>
    <w:rsid w:val="004B3CDC"/>
    <w:rsid w:val="004B456E"/>
    <w:rsid w:val="004B51C8"/>
    <w:rsid w:val="004B54F2"/>
    <w:rsid w:val="004B5746"/>
    <w:rsid w:val="004B5849"/>
    <w:rsid w:val="004B5E5D"/>
    <w:rsid w:val="004B6AE0"/>
    <w:rsid w:val="004B6E42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5EA9"/>
    <w:rsid w:val="004C6321"/>
    <w:rsid w:val="004C66B4"/>
    <w:rsid w:val="004C696E"/>
    <w:rsid w:val="004C6AB0"/>
    <w:rsid w:val="004C6AD3"/>
    <w:rsid w:val="004C6B9D"/>
    <w:rsid w:val="004C6E7C"/>
    <w:rsid w:val="004C7783"/>
    <w:rsid w:val="004C7854"/>
    <w:rsid w:val="004D1183"/>
    <w:rsid w:val="004D1C1C"/>
    <w:rsid w:val="004D25C4"/>
    <w:rsid w:val="004D3721"/>
    <w:rsid w:val="004D46D8"/>
    <w:rsid w:val="004D4BEC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6DBD"/>
    <w:rsid w:val="004E7464"/>
    <w:rsid w:val="004F0613"/>
    <w:rsid w:val="004F0D29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342"/>
    <w:rsid w:val="00503471"/>
    <w:rsid w:val="00504112"/>
    <w:rsid w:val="00504C10"/>
    <w:rsid w:val="005050A5"/>
    <w:rsid w:val="00505748"/>
    <w:rsid w:val="00505968"/>
    <w:rsid w:val="00506A56"/>
    <w:rsid w:val="00506AE8"/>
    <w:rsid w:val="00506D31"/>
    <w:rsid w:val="00506D5E"/>
    <w:rsid w:val="00506E31"/>
    <w:rsid w:val="00507CD4"/>
    <w:rsid w:val="00507D4E"/>
    <w:rsid w:val="0051009A"/>
    <w:rsid w:val="00510204"/>
    <w:rsid w:val="00510BFF"/>
    <w:rsid w:val="0051131A"/>
    <w:rsid w:val="00511B5A"/>
    <w:rsid w:val="00511FD0"/>
    <w:rsid w:val="0051252D"/>
    <w:rsid w:val="00512B16"/>
    <w:rsid w:val="00512B48"/>
    <w:rsid w:val="00512CC5"/>
    <w:rsid w:val="00513234"/>
    <w:rsid w:val="005133CD"/>
    <w:rsid w:val="00513678"/>
    <w:rsid w:val="00513A55"/>
    <w:rsid w:val="00513F02"/>
    <w:rsid w:val="005145AE"/>
    <w:rsid w:val="005147D9"/>
    <w:rsid w:val="005160D9"/>
    <w:rsid w:val="00517628"/>
    <w:rsid w:val="00522772"/>
    <w:rsid w:val="0052327C"/>
    <w:rsid w:val="00524017"/>
    <w:rsid w:val="005246BC"/>
    <w:rsid w:val="005249DA"/>
    <w:rsid w:val="00524FCC"/>
    <w:rsid w:val="005259C2"/>
    <w:rsid w:val="00526391"/>
    <w:rsid w:val="005264BF"/>
    <w:rsid w:val="00526B8D"/>
    <w:rsid w:val="00526C28"/>
    <w:rsid w:val="005274FA"/>
    <w:rsid w:val="005277D1"/>
    <w:rsid w:val="00530144"/>
    <w:rsid w:val="00530D98"/>
    <w:rsid w:val="0053120A"/>
    <w:rsid w:val="005316AC"/>
    <w:rsid w:val="00532C20"/>
    <w:rsid w:val="00534379"/>
    <w:rsid w:val="00535291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671"/>
    <w:rsid w:val="00541D1A"/>
    <w:rsid w:val="0054507D"/>
    <w:rsid w:val="00545CBB"/>
    <w:rsid w:val="00545D60"/>
    <w:rsid w:val="00545EC3"/>
    <w:rsid w:val="00546B5F"/>
    <w:rsid w:val="00547008"/>
    <w:rsid w:val="005502E7"/>
    <w:rsid w:val="00551362"/>
    <w:rsid w:val="00551805"/>
    <w:rsid w:val="0055262E"/>
    <w:rsid w:val="005528F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AC2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4C1"/>
    <w:rsid w:val="005735DC"/>
    <w:rsid w:val="005736D0"/>
    <w:rsid w:val="00573AFB"/>
    <w:rsid w:val="00574902"/>
    <w:rsid w:val="005750A6"/>
    <w:rsid w:val="00575F6C"/>
    <w:rsid w:val="0057612B"/>
    <w:rsid w:val="00576B07"/>
    <w:rsid w:val="00581851"/>
    <w:rsid w:val="00582636"/>
    <w:rsid w:val="00583B30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1505"/>
    <w:rsid w:val="00592A6C"/>
    <w:rsid w:val="00592E44"/>
    <w:rsid w:val="00593048"/>
    <w:rsid w:val="00593D22"/>
    <w:rsid w:val="005944EF"/>
    <w:rsid w:val="005953B0"/>
    <w:rsid w:val="00595A58"/>
    <w:rsid w:val="00596906"/>
    <w:rsid w:val="00596E9B"/>
    <w:rsid w:val="00596FA8"/>
    <w:rsid w:val="005A0985"/>
    <w:rsid w:val="005A10E4"/>
    <w:rsid w:val="005A15D1"/>
    <w:rsid w:val="005A2882"/>
    <w:rsid w:val="005A3486"/>
    <w:rsid w:val="005A385D"/>
    <w:rsid w:val="005A3A62"/>
    <w:rsid w:val="005A40A5"/>
    <w:rsid w:val="005A4BD4"/>
    <w:rsid w:val="005A5205"/>
    <w:rsid w:val="005A55C8"/>
    <w:rsid w:val="005A570A"/>
    <w:rsid w:val="005A600F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2EAB"/>
    <w:rsid w:val="005B321F"/>
    <w:rsid w:val="005B3D66"/>
    <w:rsid w:val="005B3F71"/>
    <w:rsid w:val="005B3FB4"/>
    <w:rsid w:val="005B65C6"/>
    <w:rsid w:val="005B65CA"/>
    <w:rsid w:val="005B6F8E"/>
    <w:rsid w:val="005B73FB"/>
    <w:rsid w:val="005B7479"/>
    <w:rsid w:val="005C06F9"/>
    <w:rsid w:val="005C0C08"/>
    <w:rsid w:val="005C0E73"/>
    <w:rsid w:val="005C1013"/>
    <w:rsid w:val="005C1801"/>
    <w:rsid w:val="005C186D"/>
    <w:rsid w:val="005C1D7D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3C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AC8"/>
    <w:rsid w:val="005D4B5C"/>
    <w:rsid w:val="005D557E"/>
    <w:rsid w:val="005D5AF7"/>
    <w:rsid w:val="005D762D"/>
    <w:rsid w:val="005D7640"/>
    <w:rsid w:val="005D76E1"/>
    <w:rsid w:val="005D778C"/>
    <w:rsid w:val="005D7BA7"/>
    <w:rsid w:val="005E003E"/>
    <w:rsid w:val="005E0645"/>
    <w:rsid w:val="005E0CBA"/>
    <w:rsid w:val="005E2E92"/>
    <w:rsid w:val="005E40FB"/>
    <w:rsid w:val="005E45E5"/>
    <w:rsid w:val="005E4799"/>
    <w:rsid w:val="005E5058"/>
    <w:rsid w:val="005E5282"/>
    <w:rsid w:val="005E66E4"/>
    <w:rsid w:val="005E6A89"/>
    <w:rsid w:val="005E712A"/>
    <w:rsid w:val="005E7423"/>
    <w:rsid w:val="005F06FD"/>
    <w:rsid w:val="005F12A2"/>
    <w:rsid w:val="005F13B8"/>
    <w:rsid w:val="005F1E40"/>
    <w:rsid w:val="005F1EBA"/>
    <w:rsid w:val="005F23AD"/>
    <w:rsid w:val="005F2574"/>
    <w:rsid w:val="005F2578"/>
    <w:rsid w:val="005F27D7"/>
    <w:rsid w:val="005F2877"/>
    <w:rsid w:val="005F2B07"/>
    <w:rsid w:val="005F2F97"/>
    <w:rsid w:val="005F3038"/>
    <w:rsid w:val="005F317B"/>
    <w:rsid w:val="005F3F57"/>
    <w:rsid w:val="005F403A"/>
    <w:rsid w:val="005F4A27"/>
    <w:rsid w:val="005F5892"/>
    <w:rsid w:val="005F59B8"/>
    <w:rsid w:val="005F77BD"/>
    <w:rsid w:val="00601F5C"/>
    <w:rsid w:val="00602421"/>
    <w:rsid w:val="0060289C"/>
    <w:rsid w:val="00603573"/>
    <w:rsid w:val="00603A14"/>
    <w:rsid w:val="00603D5A"/>
    <w:rsid w:val="006052C2"/>
    <w:rsid w:val="00605DE0"/>
    <w:rsid w:val="0060689B"/>
    <w:rsid w:val="00606AD1"/>
    <w:rsid w:val="00610112"/>
    <w:rsid w:val="00610779"/>
    <w:rsid w:val="006114B6"/>
    <w:rsid w:val="006121F2"/>
    <w:rsid w:val="006123E4"/>
    <w:rsid w:val="006132CD"/>
    <w:rsid w:val="0061638E"/>
    <w:rsid w:val="00616F68"/>
    <w:rsid w:val="00617F47"/>
    <w:rsid w:val="00617F61"/>
    <w:rsid w:val="0062004E"/>
    <w:rsid w:val="006201A6"/>
    <w:rsid w:val="0062057D"/>
    <w:rsid w:val="00620C57"/>
    <w:rsid w:val="00622296"/>
    <w:rsid w:val="00623B3F"/>
    <w:rsid w:val="00623E2D"/>
    <w:rsid w:val="00623FA0"/>
    <w:rsid w:val="006244AE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1F9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37EE0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6BC"/>
    <w:rsid w:val="006515F1"/>
    <w:rsid w:val="00651C6F"/>
    <w:rsid w:val="00651E59"/>
    <w:rsid w:val="006538A7"/>
    <w:rsid w:val="006540BF"/>
    <w:rsid w:val="00654570"/>
    <w:rsid w:val="00654A0C"/>
    <w:rsid w:val="00654C87"/>
    <w:rsid w:val="00656B5D"/>
    <w:rsid w:val="00656EF4"/>
    <w:rsid w:val="00657C52"/>
    <w:rsid w:val="00657EA7"/>
    <w:rsid w:val="00657F60"/>
    <w:rsid w:val="0066015F"/>
    <w:rsid w:val="00660775"/>
    <w:rsid w:val="00660786"/>
    <w:rsid w:val="00661056"/>
    <w:rsid w:val="00661663"/>
    <w:rsid w:val="00661740"/>
    <w:rsid w:val="00661770"/>
    <w:rsid w:val="00661AFA"/>
    <w:rsid w:val="00661ECC"/>
    <w:rsid w:val="00661FA0"/>
    <w:rsid w:val="00662A69"/>
    <w:rsid w:val="00663651"/>
    <w:rsid w:val="0066373D"/>
    <w:rsid w:val="00663B67"/>
    <w:rsid w:val="006649F0"/>
    <w:rsid w:val="00664B33"/>
    <w:rsid w:val="006650F4"/>
    <w:rsid w:val="00665A36"/>
    <w:rsid w:val="00665D0B"/>
    <w:rsid w:val="00666A05"/>
    <w:rsid w:val="00666A23"/>
    <w:rsid w:val="00666DD4"/>
    <w:rsid w:val="00667EE1"/>
    <w:rsid w:val="0067034F"/>
    <w:rsid w:val="006704FC"/>
    <w:rsid w:val="0067143E"/>
    <w:rsid w:val="0067157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4376"/>
    <w:rsid w:val="006867CC"/>
    <w:rsid w:val="00686FBA"/>
    <w:rsid w:val="006875A1"/>
    <w:rsid w:val="00687CC2"/>
    <w:rsid w:val="006914F0"/>
    <w:rsid w:val="00691A0E"/>
    <w:rsid w:val="00691B17"/>
    <w:rsid w:val="0069225B"/>
    <w:rsid w:val="00692D5D"/>
    <w:rsid w:val="00692FA6"/>
    <w:rsid w:val="00693633"/>
    <w:rsid w:val="00693A76"/>
    <w:rsid w:val="006942F9"/>
    <w:rsid w:val="006944E7"/>
    <w:rsid w:val="00695040"/>
    <w:rsid w:val="006956C2"/>
    <w:rsid w:val="00696F46"/>
    <w:rsid w:val="00697164"/>
    <w:rsid w:val="006971BC"/>
    <w:rsid w:val="00697631"/>
    <w:rsid w:val="0069787F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3C8F"/>
    <w:rsid w:val="006A55C6"/>
    <w:rsid w:val="006A5740"/>
    <w:rsid w:val="006A644B"/>
    <w:rsid w:val="006A7543"/>
    <w:rsid w:val="006B0243"/>
    <w:rsid w:val="006B0A76"/>
    <w:rsid w:val="006B10AC"/>
    <w:rsid w:val="006B1995"/>
    <w:rsid w:val="006B1CA8"/>
    <w:rsid w:val="006B4A95"/>
    <w:rsid w:val="006B59BA"/>
    <w:rsid w:val="006B5B83"/>
    <w:rsid w:val="006B5DA9"/>
    <w:rsid w:val="006B66C3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E"/>
    <w:rsid w:val="006C3889"/>
    <w:rsid w:val="006C41CC"/>
    <w:rsid w:val="006C45C5"/>
    <w:rsid w:val="006C4C38"/>
    <w:rsid w:val="006C4CB8"/>
    <w:rsid w:val="006C4F7A"/>
    <w:rsid w:val="006C52E3"/>
    <w:rsid w:val="006C55A2"/>
    <w:rsid w:val="006C5835"/>
    <w:rsid w:val="006C7E47"/>
    <w:rsid w:val="006C7E5F"/>
    <w:rsid w:val="006D000E"/>
    <w:rsid w:val="006D0487"/>
    <w:rsid w:val="006D05B2"/>
    <w:rsid w:val="006D359D"/>
    <w:rsid w:val="006D3AA9"/>
    <w:rsid w:val="006D416F"/>
    <w:rsid w:val="006D4EE2"/>
    <w:rsid w:val="006D612E"/>
    <w:rsid w:val="006D6156"/>
    <w:rsid w:val="006D63A8"/>
    <w:rsid w:val="006D70B8"/>
    <w:rsid w:val="006E0311"/>
    <w:rsid w:val="006E079B"/>
    <w:rsid w:val="006E0870"/>
    <w:rsid w:val="006E1712"/>
    <w:rsid w:val="006E27DB"/>
    <w:rsid w:val="006E28CD"/>
    <w:rsid w:val="006E2EB1"/>
    <w:rsid w:val="006E4015"/>
    <w:rsid w:val="006E42D4"/>
    <w:rsid w:val="006E45F5"/>
    <w:rsid w:val="006E4806"/>
    <w:rsid w:val="006E5839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0E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84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69B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43F5"/>
    <w:rsid w:val="00724C07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4567"/>
    <w:rsid w:val="00734A50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49BA"/>
    <w:rsid w:val="00745528"/>
    <w:rsid w:val="00746114"/>
    <w:rsid w:val="00746164"/>
    <w:rsid w:val="0074647F"/>
    <w:rsid w:val="00747F0D"/>
    <w:rsid w:val="00751951"/>
    <w:rsid w:val="0075253C"/>
    <w:rsid w:val="00753522"/>
    <w:rsid w:val="00753778"/>
    <w:rsid w:val="00753B6C"/>
    <w:rsid w:val="0075442D"/>
    <w:rsid w:val="00754930"/>
    <w:rsid w:val="007552E5"/>
    <w:rsid w:val="00755FC0"/>
    <w:rsid w:val="00756A79"/>
    <w:rsid w:val="00760E90"/>
    <w:rsid w:val="00761154"/>
    <w:rsid w:val="007621B2"/>
    <w:rsid w:val="0076318B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6D97"/>
    <w:rsid w:val="0076768A"/>
    <w:rsid w:val="00767A34"/>
    <w:rsid w:val="00767C78"/>
    <w:rsid w:val="0077008E"/>
    <w:rsid w:val="0077027A"/>
    <w:rsid w:val="00770823"/>
    <w:rsid w:val="00771061"/>
    <w:rsid w:val="00772516"/>
    <w:rsid w:val="00772CA4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778DF"/>
    <w:rsid w:val="0078061C"/>
    <w:rsid w:val="00781167"/>
    <w:rsid w:val="00781384"/>
    <w:rsid w:val="00781EB7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85747"/>
    <w:rsid w:val="00787917"/>
    <w:rsid w:val="00790302"/>
    <w:rsid w:val="00790CD8"/>
    <w:rsid w:val="00792098"/>
    <w:rsid w:val="00792363"/>
    <w:rsid w:val="0079297E"/>
    <w:rsid w:val="00793156"/>
    <w:rsid w:val="00793297"/>
    <w:rsid w:val="00793E4D"/>
    <w:rsid w:val="00795984"/>
    <w:rsid w:val="00796549"/>
    <w:rsid w:val="00796653"/>
    <w:rsid w:val="00796FEB"/>
    <w:rsid w:val="00797CF7"/>
    <w:rsid w:val="007A0DFF"/>
    <w:rsid w:val="007A0E80"/>
    <w:rsid w:val="007A1FB7"/>
    <w:rsid w:val="007A2E18"/>
    <w:rsid w:val="007A40DB"/>
    <w:rsid w:val="007A6260"/>
    <w:rsid w:val="007A70A9"/>
    <w:rsid w:val="007B0161"/>
    <w:rsid w:val="007B1AE3"/>
    <w:rsid w:val="007B212D"/>
    <w:rsid w:val="007B307F"/>
    <w:rsid w:val="007B35C4"/>
    <w:rsid w:val="007B361D"/>
    <w:rsid w:val="007B4CBA"/>
    <w:rsid w:val="007B4FDB"/>
    <w:rsid w:val="007B5216"/>
    <w:rsid w:val="007B55CA"/>
    <w:rsid w:val="007B5802"/>
    <w:rsid w:val="007B585B"/>
    <w:rsid w:val="007B5E80"/>
    <w:rsid w:val="007B5FD2"/>
    <w:rsid w:val="007B6339"/>
    <w:rsid w:val="007B66F8"/>
    <w:rsid w:val="007B69A5"/>
    <w:rsid w:val="007B7050"/>
    <w:rsid w:val="007B7587"/>
    <w:rsid w:val="007B7A5B"/>
    <w:rsid w:val="007B7C6B"/>
    <w:rsid w:val="007C00C2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1D66"/>
    <w:rsid w:val="007D2491"/>
    <w:rsid w:val="007D29C5"/>
    <w:rsid w:val="007D35F7"/>
    <w:rsid w:val="007D4030"/>
    <w:rsid w:val="007D50D5"/>
    <w:rsid w:val="007D56A9"/>
    <w:rsid w:val="007D5994"/>
    <w:rsid w:val="007D5AE8"/>
    <w:rsid w:val="007D7890"/>
    <w:rsid w:val="007E08FE"/>
    <w:rsid w:val="007E1144"/>
    <w:rsid w:val="007E12A9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0CB"/>
    <w:rsid w:val="007E738B"/>
    <w:rsid w:val="007E7EB8"/>
    <w:rsid w:val="007F0C56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070"/>
    <w:rsid w:val="00806976"/>
    <w:rsid w:val="00807D30"/>
    <w:rsid w:val="00807D31"/>
    <w:rsid w:val="0081038D"/>
    <w:rsid w:val="00810578"/>
    <w:rsid w:val="00811A36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0095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5"/>
    <w:rsid w:val="008271EF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2F7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F1F"/>
    <w:rsid w:val="008467C6"/>
    <w:rsid w:val="00846BFC"/>
    <w:rsid w:val="008475C3"/>
    <w:rsid w:val="0084769F"/>
    <w:rsid w:val="00850738"/>
    <w:rsid w:val="008512FE"/>
    <w:rsid w:val="008516D2"/>
    <w:rsid w:val="00851DF0"/>
    <w:rsid w:val="00852434"/>
    <w:rsid w:val="0085269F"/>
    <w:rsid w:val="008526C5"/>
    <w:rsid w:val="00852F17"/>
    <w:rsid w:val="00853329"/>
    <w:rsid w:val="00854229"/>
    <w:rsid w:val="00854E40"/>
    <w:rsid w:val="0085514D"/>
    <w:rsid w:val="0085585D"/>
    <w:rsid w:val="00855E74"/>
    <w:rsid w:val="008560C5"/>
    <w:rsid w:val="0085734C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68AF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80895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480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2978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A56"/>
    <w:rsid w:val="008A2B05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BCC"/>
    <w:rsid w:val="008B3F67"/>
    <w:rsid w:val="008B42BD"/>
    <w:rsid w:val="008B538B"/>
    <w:rsid w:val="008B543A"/>
    <w:rsid w:val="008B5C92"/>
    <w:rsid w:val="008B632F"/>
    <w:rsid w:val="008B6494"/>
    <w:rsid w:val="008B79AB"/>
    <w:rsid w:val="008C0219"/>
    <w:rsid w:val="008C0493"/>
    <w:rsid w:val="008C084E"/>
    <w:rsid w:val="008C111A"/>
    <w:rsid w:val="008C1EEE"/>
    <w:rsid w:val="008C20C3"/>
    <w:rsid w:val="008C27FC"/>
    <w:rsid w:val="008C2AF2"/>
    <w:rsid w:val="008C338A"/>
    <w:rsid w:val="008C3C42"/>
    <w:rsid w:val="008C44F6"/>
    <w:rsid w:val="008C4575"/>
    <w:rsid w:val="008C5346"/>
    <w:rsid w:val="008C552D"/>
    <w:rsid w:val="008C5BD6"/>
    <w:rsid w:val="008C6884"/>
    <w:rsid w:val="008C6B0A"/>
    <w:rsid w:val="008C754F"/>
    <w:rsid w:val="008C7D37"/>
    <w:rsid w:val="008D00E3"/>
    <w:rsid w:val="008D091D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D73AC"/>
    <w:rsid w:val="008E0494"/>
    <w:rsid w:val="008E1675"/>
    <w:rsid w:val="008E171D"/>
    <w:rsid w:val="008E3349"/>
    <w:rsid w:val="008E355B"/>
    <w:rsid w:val="008E409E"/>
    <w:rsid w:val="008E4749"/>
    <w:rsid w:val="008E4BB6"/>
    <w:rsid w:val="008E4BEE"/>
    <w:rsid w:val="008E5409"/>
    <w:rsid w:val="008E5426"/>
    <w:rsid w:val="008E562F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6A5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380D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A3D"/>
    <w:rsid w:val="00911DD1"/>
    <w:rsid w:val="00911FE5"/>
    <w:rsid w:val="00912548"/>
    <w:rsid w:val="00912691"/>
    <w:rsid w:val="009128A3"/>
    <w:rsid w:val="0091402D"/>
    <w:rsid w:val="0091522C"/>
    <w:rsid w:val="009159B8"/>
    <w:rsid w:val="0091687A"/>
    <w:rsid w:val="00916B70"/>
    <w:rsid w:val="00916CFE"/>
    <w:rsid w:val="0091715C"/>
    <w:rsid w:val="009203ED"/>
    <w:rsid w:val="009209DC"/>
    <w:rsid w:val="0092165E"/>
    <w:rsid w:val="00921DD3"/>
    <w:rsid w:val="00922678"/>
    <w:rsid w:val="00922A8B"/>
    <w:rsid w:val="009230A6"/>
    <w:rsid w:val="009230D9"/>
    <w:rsid w:val="009231C0"/>
    <w:rsid w:val="0092401D"/>
    <w:rsid w:val="00925105"/>
    <w:rsid w:val="009252B1"/>
    <w:rsid w:val="0092579E"/>
    <w:rsid w:val="00925B8F"/>
    <w:rsid w:val="00925CCF"/>
    <w:rsid w:val="00926F80"/>
    <w:rsid w:val="00931173"/>
    <w:rsid w:val="00931852"/>
    <w:rsid w:val="00931B0C"/>
    <w:rsid w:val="009328B2"/>
    <w:rsid w:val="00932C58"/>
    <w:rsid w:val="00932ECC"/>
    <w:rsid w:val="00932F50"/>
    <w:rsid w:val="00933666"/>
    <w:rsid w:val="00933778"/>
    <w:rsid w:val="00933AD9"/>
    <w:rsid w:val="00934E0C"/>
    <w:rsid w:val="00935F77"/>
    <w:rsid w:val="009366F0"/>
    <w:rsid w:val="00936780"/>
    <w:rsid w:val="0093712C"/>
    <w:rsid w:val="00937211"/>
    <w:rsid w:val="009375E8"/>
    <w:rsid w:val="0093768E"/>
    <w:rsid w:val="00941205"/>
    <w:rsid w:val="00941795"/>
    <w:rsid w:val="00941878"/>
    <w:rsid w:val="00941E1E"/>
    <w:rsid w:val="0094298B"/>
    <w:rsid w:val="00942C85"/>
    <w:rsid w:val="00943068"/>
    <w:rsid w:val="00943E36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946"/>
    <w:rsid w:val="00955CA0"/>
    <w:rsid w:val="009561F7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1F0A"/>
    <w:rsid w:val="00964176"/>
    <w:rsid w:val="0096484B"/>
    <w:rsid w:val="00966095"/>
    <w:rsid w:val="009663C6"/>
    <w:rsid w:val="00966A36"/>
    <w:rsid w:val="00966C64"/>
    <w:rsid w:val="0096750E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2B45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160A"/>
    <w:rsid w:val="00991628"/>
    <w:rsid w:val="009919F8"/>
    <w:rsid w:val="009924A0"/>
    <w:rsid w:val="00992B73"/>
    <w:rsid w:val="00992FDD"/>
    <w:rsid w:val="00993A08"/>
    <w:rsid w:val="00994207"/>
    <w:rsid w:val="00994B42"/>
    <w:rsid w:val="00994B72"/>
    <w:rsid w:val="00996E22"/>
    <w:rsid w:val="00997C2E"/>
    <w:rsid w:val="00997D9D"/>
    <w:rsid w:val="00997E9C"/>
    <w:rsid w:val="00997F57"/>
    <w:rsid w:val="009A23B6"/>
    <w:rsid w:val="009A260F"/>
    <w:rsid w:val="009A3DE0"/>
    <w:rsid w:val="009A4125"/>
    <w:rsid w:val="009A5060"/>
    <w:rsid w:val="009A648D"/>
    <w:rsid w:val="009A6561"/>
    <w:rsid w:val="009A73BD"/>
    <w:rsid w:val="009A7904"/>
    <w:rsid w:val="009B0202"/>
    <w:rsid w:val="009B118A"/>
    <w:rsid w:val="009B129F"/>
    <w:rsid w:val="009B3FCA"/>
    <w:rsid w:val="009B4421"/>
    <w:rsid w:val="009B4937"/>
    <w:rsid w:val="009B5177"/>
    <w:rsid w:val="009B595A"/>
    <w:rsid w:val="009B5FEC"/>
    <w:rsid w:val="009B61EB"/>
    <w:rsid w:val="009B7BA4"/>
    <w:rsid w:val="009B7BA5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D6B"/>
    <w:rsid w:val="009C7FA1"/>
    <w:rsid w:val="009D017A"/>
    <w:rsid w:val="009D047B"/>
    <w:rsid w:val="009D09B8"/>
    <w:rsid w:val="009D0ACD"/>
    <w:rsid w:val="009D0D02"/>
    <w:rsid w:val="009D1441"/>
    <w:rsid w:val="009D1856"/>
    <w:rsid w:val="009D1CA7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0EA8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A9A"/>
    <w:rsid w:val="009E4DDE"/>
    <w:rsid w:val="009E726C"/>
    <w:rsid w:val="009E7FAE"/>
    <w:rsid w:val="009F0653"/>
    <w:rsid w:val="009F1BD7"/>
    <w:rsid w:val="009F2930"/>
    <w:rsid w:val="009F2EFF"/>
    <w:rsid w:val="009F5188"/>
    <w:rsid w:val="009F5F23"/>
    <w:rsid w:val="009F68CE"/>
    <w:rsid w:val="009F73A1"/>
    <w:rsid w:val="009F7F85"/>
    <w:rsid w:val="00A003ED"/>
    <w:rsid w:val="00A007C4"/>
    <w:rsid w:val="00A03268"/>
    <w:rsid w:val="00A03645"/>
    <w:rsid w:val="00A03DD2"/>
    <w:rsid w:val="00A048E0"/>
    <w:rsid w:val="00A0499F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3B4F"/>
    <w:rsid w:val="00A14269"/>
    <w:rsid w:val="00A145BA"/>
    <w:rsid w:val="00A14BF7"/>
    <w:rsid w:val="00A14EBA"/>
    <w:rsid w:val="00A15DBC"/>
    <w:rsid w:val="00A16717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6E94"/>
    <w:rsid w:val="00A47083"/>
    <w:rsid w:val="00A4735A"/>
    <w:rsid w:val="00A4754D"/>
    <w:rsid w:val="00A50226"/>
    <w:rsid w:val="00A5048D"/>
    <w:rsid w:val="00A50B0C"/>
    <w:rsid w:val="00A511DF"/>
    <w:rsid w:val="00A51B8B"/>
    <w:rsid w:val="00A51C0F"/>
    <w:rsid w:val="00A52136"/>
    <w:rsid w:val="00A52593"/>
    <w:rsid w:val="00A527FE"/>
    <w:rsid w:val="00A52FF6"/>
    <w:rsid w:val="00A5317D"/>
    <w:rsid w:val="00A53733"/>
    <w:rsid w:val="00A53EFC"/>
    <w:rsid w:val="00A53F6B"/>
    <w:rsid w:val="00A54632"/>
    <w:rsid w:val="00A54A2C"/>
    <w:rsid w:val="00A54B8F"/>
    <w:rsid w:val="00A54E42"/>
    <w:rsid w:val="00A55266"/>
    <w:rsid w:val="00A55B97"/>
    <w:rsid w:val="00A55D91"/>
    <w:rsid w:val="00A567A3"/>
    <w:rsid w:val="00A56B6E"/>
    <w:rsid w:val="00A573B3"/>
    <w:rsid w:val="00A606C1"/>
    <w:rsid w:val="00A60A86"/>
    <w:rsid w:val="00A61978"/>
    <w:rsid w:val="00A61E52"/>
    <w:rsid w:val="00A627C5"/>
    <w:rsid w:val="00A642DC"/>
    <w:rsid w:val="00A644C3"/>
    <w:rsid w:val="00A65A62"/>
    <w:rsid w:val="00A65BBD"/>
    <w:rsid w:val="00A6614D"/>
    <w:rsid w:val="00A668EE"/>
    <w:rsid w:val="00A66DD7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386"/>
    <w:rsid w:val="00A82ABA"/>
    <w:rsid w:val="00A82C7A"/>
    <w:rsid w:val="00A8308A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0EFD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B19"/>
    <w:rsid w:val="00AA3111"/>
    <w:rsid w:val="00AA3B34"/>
    <w:rsid w:val="00AA5040"/>
    <w:rsid w:val="00AA6066"/>
    <w:rsid w:val="00AA6685"/>
    <w:rsid w:val="00AA6CF2"/>
    <w:rsid w:val="00AA75CB"/>
    <w:rsid w:val="00AB04BF"/>
    <w:rsid w:val="00AB099A"/>
    <w:rsid w:val="00AB0FA2"/>
    <w:rsid w:val="00AB2C5F"/>
    <w:rsid w:val="00AB2E81"/>
    <w:rsid w:val="00AB36FD"/>
    <w:rsid w:val="00AB451D"/>
    <w:rsid w:val="00AB4662"/>
    <w:rsid w:val="00AB4B93"/>
    <w:rsid w:val="00AB4FB2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37BA"/>
    <w:rsid w:val="00AC4D8E"/>
    <w:rsid w:val="00AC5435"/>
    <w:rsid w:val="00AC5560"/>
    <w:rsid w:val="00AC5FEE"/>
    <w:rsid w:val="00AC731F"/>
    <w:rsid w:val="00AC75F3"/>
    <w:rsid w:val="00AC7AE1"/>
    <w:rsid w:val="00AD00E8"/>
    <w:rsid w:val="00AD0411"/>
    <w:rsid w:val="00AD0EDC"/>
    <w:rsid w:val="00AD19DB"/>
    <w:rsid w:val="00AD26E5"/>
    <w:rsid w:val="00AD2EA6"/>
    <w:rsid w:val="00AD4AC0"/>
    <w:rsid w:val="00AD51B8"/>
    <w:rsid w:val="00AD5236"/>
    <w:rsid w:val="00AD628C"/>
    <w:rsid w:val="00AD66A4"/>
    <w:rsid w:val="00AD678D"/>
    <w:rsid w:val="00AD711E"/>
    <w:rsid w:val="00AD7123"/>
    <w:rsid w:val="00AD7366"/>
    <w:rsid w:val="00AD7ACB"/>
    <w:rsid w:val="00AE00EE"/>
    <w:rsid w:val="00AE0544"/>
    <w:rsid w:val="00AE1395"/>
    <w:rsid w:val="00AE13A8"/>
    <w:rsid w:val="00AE14DD"/>
    <w:rsid w:val="00AE15B5"/>
    <w:rsid w:val="00AE175D"/>
    <w:rsid w:val="00AE2082"/>
    <w:rsid w:val="00AE24E5"/>
    <w:rsid w:val="00AE27D3"/>
    <w:rsid w:val="00AE2BB9"/>
    <w:rsid w:val="00AE3B71"/>
    <w:rsid w:val="00AE4386"/>
    <w:rsid w:val="00AE45B6"/>
    <w:rsid w:val="00AE51BF"/>
    <w:rsid w:val="00AE5930"/>
    <w:rsid w:val="00AE5FE8"/>
    <w:rsid w:val="00AE6E67"/>
    <w:rsid w:val="00AF1181"/>
    <w:rsid w:val="00AF18A9"/>
    <w:rsid w:val="00AF1C11"/>
    <w:rsid w:val="00AF2F88"/>
    <w:rsid w:val="00AF2FDB"/>
    <w:rsid w:val="00AF31A9"/>
    <w:rsid w:val="00AF35C9"/>
    <w:rsid w:val="00AF3A63"/>
    <w:rsid w:val="00AF3BEA"/>
    <w:rsid w:val="00AF3DD3"/>
    <w:rsid w:val="00AF4F9E"/>
    <w:rsid w:val="00AF51BF"/>
    <w:rsid w:val="00AF5841"/>
    <w:rsid w:val="00AF5ADD"/>
    <w:rsid w:val="00AF60D7"/>
    <w:rsid w:val="00AF6761"/>
    <w:rsid w:val="00AF7105"/>
    <w:rsid w:val="00AF7D7F"/>
    <w:rsid w:val="00B0342B"/>
    <w:rsid w:val="00B03942"/>
    <w:rsid w:val="00B04108"/>
    <w:rsid w:val="00B041AB"/>
    <w:rsid w:val="00B04A1B"/>
    <w:rsid w:val="00B04ADE"/>
    <w:rsid w:val="00B04FC5"/>
    <w:rsid w:val="00B05176"/>
    <w:rsid w:val="00B051EE"/>
    <w:rsid w:val="00B059C2"/>
    <w:rsid w:val="00B06040"/>
    <w:rsid w:val="00B06B34"/>
    <w:rsid w:val="00B06DA9"/>
    <w:rsid w:val="00B06F66"/>
    <w:rsid w:val="00B06F84"/>
    <w:rsid w:val="00B0707E"/>
    <w:rsid w:val="00B07BC8"/>
    <w:rsid w:val="00B1065D"/>
    <w:rsid w:val="00B1148E"/>
    <w:rsid w:val="00B11A8A"/>
    <w:rsid w:val="00B11CC8"/>
    <w:rsid w:val="00B1295D"/>
    <w:rsid w:val="00B12A0F"/>
    <w:rsid w:val="00B13EC8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E13"/>
    <w:rsid w:val="00B21857"/>
    <w:rsid w:val="00B21EAD"/>
    <w:rsid w:val="00B23CA6"/>
    <w:rsid w:val="00B24379"/>
    <w:rsid w:val="00B244A9"/>
    <w:rsid w:val="00B24513"/>
    <w:rsid w:val="00B25CAD"/>
    <w:rsid w:val="00B26DCC"/>
    <w:rsid w:val="00B27B22"/>
    <w:rsid w:val="00B27BD7"/>
    <w:rsid w:val="00B30846"/>
    <w:rsid w:val="00B31384"/>
    <w:rsid w:val="00B31416"/>
    <w:rsid w:val="00B34211"/>
    <w:rsid w:val="00B344E8"/>
    <w:rsid w:val="00B347B4"/>
    <w:rsid w:val="00B34E23"/>
    <w:rsid w:val="00B34EB6"/>
    <w:rsid w:val="00B34F3C"/>
    <w:rsid w:val="00B3528C"/>
    <w:rsid w:val="00B35508"/>
    <w:rsid w:val="00B3565D"/>
    <w:rsid w:val="00B36D9F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3700"/>
    <w:rsid w:val="00B5388D"/>
    <w:rsid w:val="00B53966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1758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736F"/>
    <w:rsid w:val="00B676EA"/>
    <w:rsid w:val="00B67CAA"/>
    <w:rsid w:val="00B67EDA"/>
    <w:rsid w:val="00B702A1"/>
    <w:rsid w:val="00B7034C"/>
    <w:rsid w:val="00B70A04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C8A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274"/>
    <w:rsid w:val="00B853AD"/>
    <w:rsid w:val="00B8547B"/>
    <w:rsid w:val="00B85928"/>
    <w:rsid w:val="00B85D21"/>
    <w:rsid w:val="00B85E16"/>
    <w:rsid w:val="00B866BB"/>
    <w:rsid w:val="00B87260"/>
    <w:rsid w:val="00B90600"/>
    <w:rsid w:val="00B90F0C"/>
    <w:rsid w:val="00B91F96"/>
    <w:rsid w:val="00B92A73"/>
    <w:rsid w:val="00B953FA"/>
    <w:rsid w:val="00B95C5D"/>
    <w:rsid w:val="00B96C8D"/>
    <w:rsid w:val="00B96EA4"/>
    <w:rsid w:val="00BA0380"/>
    <w:rsid w:val="00BA124B"/>
    <w:rsid w:val="00BA1CC9"/>
    <w:rsid w:val="00BA25F6"/>
    <w:rsid w:val="00BA304D"/>
    <w:rsid w:val="00BA3A8F"/>
    <w:rsid w:val="00BA3F04"/>
    <w:rsid w:val="00BA42CE"/>
    <w:rsid w:val="00BA5244"/>
    <w:rsid w:val="00BA527D"/>
    <w:rsid w:val="00BA55A7"/>
    <w:rsid w:val="00BA5723"/>
    <w:rsid w:val="00BA59E1"/>
    <w:rsid w:val="00BA5E46"/>
    <w:rsid w:val="00BA634F"/>
    <w:rsid w:val="00BA6719"/>
    <w:rsid w:val="00BA6A94"/>
    <w:rsid w:val="00BA717C"/>
    <w:rsid w:val="00BA7978"/>
    <w:rsid w:val="00BB0815"/>
    <w:rsid w:val="00BB0B2C"/>
    <w:rsid w:val="00BB0CCB"/>
    <w:rsid w:val="00BB12A7"/>
    <w:rsid w:val="00BB18BD"/>
    <w:rsid w:val="00BB1D31"/>
    <w:rsid w:val="00BB2558"/>
    <w:rsid w:val="00BB2FB4"/>
    <w:rsid w:val="00BB375A"/>
    <w:rsid w:val="00BB3A15"/>
    <w:rsid w:val="00BB478B"/>
    <w:rsid w:val="00BB4D60"/>
    <w:rsid w:val="00BB4DE4"/>
    <w:rsid w:val="00BB5465"/>
    <w:rsid w:val="00BB5B3A"/>
    <w:rsid w:val="00BB72E3"/>
    <w:rsid w:val="00BB76C8"/>
    <w:rsid w:val="00BC0A77"/>
    <w:rsid w:val="00BC0D92"/>
    <w:rsid w:val="00BC13F6"/>
    <w:rsid w:val="00BC1582"/>
    <w:rsid w:val="00BC1598"/>
    <w:rsid w:val="00BC2626"/>
    <w:rsid w:val="00BC287C"/>
    <w:rsid w:val="00BC2BEA"/>
    <w:rsid w:val="00BC2DF4"/>
    <w:rsid w:val="00BC34D9"/>
    <w:rsid w:val="00BC3650"/>
    <w:rsid w:val="00BC3AEC"/>
    <w:rsid w:val="00BC3C0D"/>
    <w:rsid w:val="00BC43D8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677D"/>
    <w:rsid w:val="00BD7430"/>
    <w:rsid w:val="00BD7854"/>
    <w:rsid w:val="00BE0173"/>
    <w:rsid w:val="00BE0CB3"/>
    <w:rsid w:val="00BE15A2"/>
    <w:rsid w:val="00BE1830"/>
    <w:rsid w:val="00BE2BA7"/>
    <w:rsid w:val="00BE3685"/>
    <w:rsid w:val="00BE4337"/>
    <w:rsid w:val="00BE49A3"/>
    <w:rsid w:val="00BE5972"/>
    <w:rsid w:val="00BE66F2"/>
    <w:rsid w:val="00BF0EBC"/>
    <w:rsid w:val="00BF1015"/>
    <w:rsid w:val="00BF1119"/>
    <w:rsid w:val="00BF13CD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9F4"/>
    <w:rsid w:val="00BF6A80"/>
    <w:rsid w:val="00BF7027"/>
    <w:rsid w:val="00C00229"/>
    <w:rsid w:val="00C009E6"/>
    <w:rsid w:val="00C00A83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2181"/>
    <w:rsid w:val="00C237EB"/>
    <w:rsid w:val="00C23A0D"/>
    <w:rsid w:val="00C23B59"/>
    <w:rsid w:val="00C23FAE"/>
    <w:rsid w:val="00C25041"/>
    <w:rsid w:val="00C250AB"/>
    <w:rsid w:val="00C25A93"/>
    <w:rsid w:val="00C25AA1"/>
    <w:rsid w:val="00C264BB"/>
    <w:rsid w:val="00C266D7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805"/>
    <w:rsid w:val="00C33DB3"/>
    <w:rsid w:val="00C343A0"/>
    <w:rsid w:val="00C34940"/>
    <w:rsid w:val="00C358A4"/>
    <w:rsid w:val="00C35992"/>
    <w:rsid w:val="00C36150"/>
    <w:rsid w:val="00C36372"/>
    <w:rsid w:val="00C36394"/>
    <w:rsid w:val="00C36EC5"/>
    <w:rsid w:val="00C379B0"/>
    <w:rsid w:val="00C41156"/>
    <w:rsid w:val="00C416A1"/>
    <w:rsid w:val="00C41A4C"/>
    <w:rsid w:val="00C4261C"/>
    <w:rsid w:val="00C4323D"/>
    <w:rsid w:val="00C44083"/>
    <w:rsid w:val="00C44735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6E0"/>
    <w:rsid w:val="00C55AE2"/>
    <w:rsid w:val="00C55B1D"/>
    <w:rsid w:val="00C55F82"/>
    <w:rsid w:val="00C563FA"/>
    <w:rsid w:val="00C56416"/>
    <w:rsid w:val="00C5679F"/>
    <w:rsid w:val="00C56B2B"/>
    <w:rsid w:val="00C56FDD"/>
    <w:rsid w:val="00C5740B"/>
    <w:rsid w:val="00C60095"/>
    <w:rsid w:val="00C60641"/>
    <w:rsid w:val="00C61B88"/>
    <w:rsid w:val="00C62283"/>
    <w:rsid w:val="00C62759"/>
    <w:rsid w:val="00C62996"/>
    <w:rsid w:val="00C62B61"/>
    <w:rsid w:val="00C62E68"/>
    <w:rsid w:val="00C644F7"/>
    <w:rsid w:val="00C6512B"/>
    <w:rsid w:val="00C6598D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6FA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184"/>
    <w:rsid w:val="00CA0DE7"/>
    <w:rsid w:val="00CA0FA0"/>
    <w:rsid w:val="00CA1F5D"/>
    <w:rsid w:val="00CA311D"/>
    <w:rsid w:val="00CA4138"/>
    <w:rsid w:val="00CA460D"/>
    <w:rsid w:val="00CA6629"/>
    <w:rsid w:val="00CA685A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EB0"/>
    <w:rsid w:val="00CD3F0F"/>
    <w:rsid w:val="00CD489D"/>
    <w:rsid w:val="00CD4A50"/>
    <w:rsid w:val="00CD5DA3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D7B"/>
    <w:rsid w:val="00CE5FAD"/>
    <w:rsid w:val="00CE7613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D8"/>
    <w:rsid w:val="00CF7879"/>
    <w:rsid w:val="00CF7B12"/>
    <w:rsid w:val="00D00E43"/>
    <w:rsid w:val="00D01199"/>
    <w:rsid w:val="00D01B56"/>
    <w:rsid w:val="00D0265F"/>
    <w:rsid w:val="00D02783"/>
    <w:rsid w:val="00D03D0E"/>
    <w:rsid w:val="00D0417D"/>
    <w:rsid w:val="00D04FA0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418D"/>
    <w:rsid w:val="00D14F90"/>
    <w:rsid w:val="00D1548B"/>
    <w:rsid w:val="00D156FA"/>
    <w:rsid w:val="00D159C6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17C0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13ED"/>
    <w:rsid w:val="00D42551"/>
    <w:rsid w:val="00D42F39"/>
    <w:rsid w:val="00D431CC"/>
    <w:rsid w:val="00D4350E"/>
    <w:rsid w:val="00D438AD"/>
    <w:rsid w:val="00D4414F"/>
    <w:rsid w:val="00D44405"/>
    <w:rsid w:val="00D44B2B"/>
    <w:rsid w:val="00D450C0"/>
    <w:rsid w:val="00D4662D"/>
    <w:rsid w:val="00D471EA"/>
    <w:rsid w:val="00D47A3A"/>
    <w:rsid w:val="00D47E23"/>
    <w:rsid w:val="00D47EFE"/>
    <w:rsid w:val="00D50304"/>
    <w:rsid w:val="00D50C55"/>
    <w:rsid w:val="00D5256F"/>
    <w:rsid w:val="00D52F58"/>
    <w:rsid w:val="00D535E0"/>
    <w:rsid w:val="00D53929"/>
    <w:rsid w:val="00D53A47"/>
    <w:rsid w:val="00D54BA7"/>
    <w:rsid w:val="00D54DAD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85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9E1"/>
    <w:rsid w:val="00D87F8D"/>
    <w:rsid w:val="00D90302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1F28"/>
    <w:rsid w:val="00DA1F30"/>
    <w:rsid w:val="00DA3BF7"/>
    <w:rsid w:val="00DA3EAE"/>
    <w:rsid w:val="00DA3EC7"/>
    <w:rsid w:val="00DA4D8D"/>
    <w:rsid w:val="00DA647C"/>
    <w:rsid w:val="00DA7C9E"/>
    <w:rsid w:val="00DA7D9D"/>
    <w:rsid w:val="00DA7FDC"/>
    <w:rsid w:val="00DB104B"/>
    <w:rsid w:val="00DB1130"/>
    <w:rsid w:val="00DB152A"/>
    <w:rsid w:val="00DB1C37"/>
    <w:rsid w:val="00DB1FC1"/>
    <w:rsid w:val="00DB210C"/>
    <w:rsid w:val="00DB249A"/>
    <w:rsid w:val="00DB2517"/>
    <w:rsid w:val="00DB2F01"/>
    <w:rsid w:val="00DB41AE"/>
    <w:rsid w:val="00DB4368"/>
    <w:rsid w:val="00DB4CD4"/>
    <w:rsid w:val="00DB4E28"/>
    <w:rsid w:val="00DB5E14"/>
    <w:rsid w:val="00DB648D"/>
    <w:rsid w:val="00DB67B6"/>
    <w:rsid w:val="00DB6AEA"/>
    <w:rsid w:val="00DB70A1"/>
    <w:rsid w:val="00DB7587"/>
    <w:rsid w:val="00DB7AB6"/>
    <w:rsid w:val="00DC03F6"/>
    <w:rsid w:val="00DC0772"/>
    <w:rsid w:val="00DC0A17"/>
    <w:rsid w:val="00DC1E20"/>
    <w:rsid w:val="00DC2495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037"/>
    <w:rsid w:val="00DD2109"/>
    <w:rsid w:val="00DD3650"/>
    <w:rsid w:val="00DD3972"/>
    <w:rsid w:val="00DD6469"/>
    <w:rsid w:val="00DD66A4"/>
    <w:rsid w:val="00DE096A"/>
    <w:rsid w:val="00DE1039"/>
    <w:rsid w:val="00DE1915"/>
    <w:rsid w:val="00DE23EA"/>
    <w:rsid w:val="00DE2630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43B"/>
    <w:rsid w:val="00E015D8"/>
    <w:rsid w:val="00E0174F"/>
    <w:rsid w:val="00E0228F"/>
    <w:rsid w:val="00E027B4"/>
    <w:rsid w:val="00E04E2C"/>
    <w:rsid w:val="00E057E3"/>
    <w:rsid w:val="00E05E43"/>
    <w:rsid w:val="00E06CC1"/>
    <w:rsid w:val="00E07472"/>
    <w:rsid w:val="00E0777C"/>
    <w:rsid w:val="00E07EDD"/>
    <w:rsid w:val="00E10212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3B38"/>
    <w:rsid w:val="00E2428F"/>
    <w:rsid w:val="00E24331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C20"/>
    <w:rsid w:val="00E41F1D"/>
    <w:rsid w:val="00E4246B"/>
    <w:rsid w:val="00E42916"/>
    <w:rsid w:val="00E42E19"/>
    <w:rsid w:val="00E437E5"/>
    <w:rsid w:val="00E441FA"/>
    <w:rsid w:val="00E445FB"/>
    <w:rsid w:val="00E447FD"/>
    <w:rsid w:val="00E44AA0"/>
    <w:rsid w:val="00E44F04"/>
    <w:rsid w:val="00E45985"/>
    <w:rsid w:val="00E45E09"/>
    <w:rsid w:val="00E46D40"/>
    <w:rsid w:val="00E50792"/>
    <w:rsid w:val="00E50C12"/>
    <w:rsid w:val="00E5107F"/>
    <w:rsid w:val="00E51606"/>
    <w:rsid w:val="00E52CA2"/>
    <w:rsid w:val="00E55528"/>
    <w:rsid w:val="00E556CF"/>
    <w:rsid w:val="00E55F24"/>
    <w:rsid w:val="00E5659B"/>
    <w:rsid w:val="00E566E2"/>
    <w:rsid w:val="00E56824"/>
    <w:rsid w:val="00E56F6A"/>
    <w:rsid w:val="00E57098"/>
    <w:rsid w:val="00E57A85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45D3"/>
    <w:rsid w:val="00E6505E"/>
    <w:rsid w:val="00E66036"/>
    <w:rsid w:val="00E67D8F"/>
    <w:rsid w:val="00E67F32"/>
    <w:rsid w:val="00E70D34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80322"/>
    <w:rsid w:val="00E8063F"/>
    <w:rsid w:val="00E819F3"/>
    <w:rsid w:val="00E81FC6"/>
    <w:rsid w:val="00E824F2"/>
    <w:rsid w:val="00E82676"/>
    <w:rsid w:val="00E839AA"/>
    <w:rsid w:val="00E84817"/>
    <w:rsid w:val="00E864A2"/>
    <w:rsid w:val="00E86B20"/>
    <w:rsid w:val="00E872D0"/>
    <w:rsid w:val="00E87318"/>
    <w:rsid w:val="00E87C07"/>
    <w:rsid w:val="00E902AC"/>
    <w:rsid w:val="00E90E8E"/>
    <w:rsid w:val="00E912CB"/>
    <w:rsid w:val="00E917F9"/>
    <w:rsid w:val="00E926F2"/>
    <w:rsid w:val="00E9282D"/>
    <w:rsid w:val="00E92DEE"/>
    <w:rsid w:val="00E939F2"/>
    <w:rsid w:val="00E93A69"/>
    <w:rsid w:val="00E942A7"/>
    <w:rsid w:val="00E944F4"/>
    <w:rsid w:val="00E94B89"/>
    <w:rsid w:val="00E9581D"/>
    <w:rsid w:val="00E9618E"/>
    <w:rsid w:val="00E96583"/>
    <w:rsid w:val="00E96FA4"/>
    <w:rsid w:val="00E974B5"/>
    <w:rsid w:val="00E9766E"/>
    <w:rsid w:val="00E97B72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DC"/>
    <w:rsid w:val="00EB4328"/>
    <w:rsid w:val="00EB465E"/>
    <w:rsid w:val="00EB4835"/>
    <w:rsid w:val="00EB7606"/>
    <w:rsid w:val="00EC0D06"/>
    <w:rsid w:val="00EC17AE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F45"/>
    <w:rsid w:val="00EE502D"/>
    <w:rsid w:val="00EE617D"/>
    <w:rsid w:val="00EE7290"/>
    <w:rsid w:val="00EE7464"/>
    <w:rsid w:val="00EF04CA"/>
    <w:rsid w:val="00EF06E8"/>
    <w:rsid w:val="00EF12FC"/>
    <w:rsid w:val="00EF1409"/>
    <w:rsid w:val="00EF2C3C"/>
    <w:rsid w:val="00EF34FD"/>
    <w:rsid w:val="00EF401B"/>
    <w:rsid w:val="00EF40BE"/>
    <w:rsid w:val="00EF4202"/>
    <w:rsid w:val="00EF4499"/>
    <w:rsid w:val="00EF5844"/>
    <w:rsid w:val="00EF5FBE"/>
    <w:rsid w:val="00EF6DC5"/>
    <w:rsid w:val="00F00571"/>
    <w:rsid w:val="00F00D75"/>
    <w:rsid w:val="00F010D7"/>
    <w:rsid w:val="00F01955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12BD"/>
    <w:rsid w:val="00F11E23"/>
    <w:rsid w:val="00F1206E"/>
    <w:rsid w:val="00F12D8B"/>
    <w:rsid w:val="00F12DA1"/>
    <w:rsid w:val="00F162EA"/>
    <w:rsid w:val="00F16D07"/>
    <w:rsid w:val="00F16E73"/>
    <w:rsid w:val="00F171A1"/>
    <w:rsid w:val="00F17FE4"/>
    <w:rsid w:val="00F2012F"/>
    <w:rsid w:val="00F20187"/>
    <w:rsid w:val="00F20469"/>
    <w:rsid w:val="00F2105C"/>
    <w:rsid w:val="00F21AF4"/>
    <w:rsid w:val="00F21C05"/>
    <w:rsid w:val="00F21EEF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44DC"/>
    <w:rsid w:val="00F3656B"/>
    <w:rsid w:val="00F36CD7"/>
    <w:rsid w:val="00F371B3"/>
    <w:rsid w:val="00F37244"/>
    <w:rsid w:val="00F3768B"/>
    <w:rsid w:val="00F404A7"/>
    <w:rsid w:val="00F40736"/>
    <w:rsid w:val="00F41FB4"/>
    <w:rsid w:val="00F42346"/>
    <w:rsid w:val="00F42361"/>
    <w:rsid w:val="00F425A4"/>
    <w:rsid w:val="00F42AA0"/>
    <w:rsid w:val="00F42D98"/>
    <w:rsid w:val="00F43561"/>
    <w:rsid w:val="00F43B30"/>
    <w:rsid w:val="00F43C5D"/>
    <w:rsid w:val="00F4401B"/>
    <w:rsid w:val="00F4573D"/>
    <w:rsid w:val="00F45C71"/>
    <w:rsid w:val="00F4605E"/>
    <w:rsid w:val="00F46355"/>
    <w:rsid w:val="00F46489"/>
    <w:rsid w:val="00F466B2"/>
    <w:rsid w:val="00F46B55"/>
    <w:rsid w:val="00F46F6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5CE3"/>
    <w:rsid w:val="00F66033"/>
    <w:rsid w:val="00F666FE"/>
    <w:rsid w:val="00F6675D"/>
    <w:rsid w:val="00F66B25"/>
    <w:rsid w:val="00F66E3A"/>
    <w:rsid w:val="00F70023"/>
    <w:rsid w:val="00F71D97"/>
    <w:rsid w:val="00F7244D"/>
    <w:rsid w:val="00F72F65"/>
    <w:rsid w:val="00F73D6D"/>
    <w:rsid w:val="00F74514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8B9"/>
    <w:rsid w:val="00F859C3"/>
    <w:rsid w:val="00F85EA7"/>
    <w:rsid w:val="00F86222"/>
    <w:rsid w:val="00F87717"/>
    <w:rsid w:val="00F877F9"/>
    <w:rsid w:val="00F87C28"/>
    <w:rsid w:val="00F87E18"/>
    <w:rsid w:val="00F90747"/>
    <w:rsid w:val="00F90C21"/>
    <w:rsid w:val="00F9140C"/>
    <w:rsid w:val="00F915EC"/>
    <w:rsid w:val="00F9263F"/>
    <w:rsid w:val="00F92F8E"/>
    <w:rsid w:val="00F93996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3D7"/>
    <w:rsid w:val="00FA042E"/>
    <w:rsid w:val="00FA0450"/>
    <w:rsid w:val="00FA24D9"/>
    <w:rsid w:val="00FA252A"/>
    <w:rsid w:val="00FA2CDF"/>
    <w:rsid w:val="00FA33C1"/>
    <w:rsid w:val="00FA3B27"/>
    <w:rsid w:val="00FA49E0"/>
    <w:rsid w:val="00FA4B10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520"/>
    <w:rsid w:val="00FB2873"/>
    <w:rsid w:val="00FB2B3A"/>
    <w:rsid w:val="00FB3001"/>
    <w:rsid w:val="00FB34BA"/>
    <w:rsid w:val="00FB44A0"/>
    <w:rsid w:val="00FB567E"/>
    <w:rsid w:val="00FB636F"/>
    <w:rsid w:val="00FB6A10"/>
    <w:rsid w:val="00FB6C20"/>
    <w:rsid w:val="00FB6C46"/>
    <w:rsid w:val="00FB7B7D"/>
    <w:rsid w:val="00FC03E2"/>
    <w:rsid w:val="00FC080B"/>
    <w:rsid w:val="00FC0C92"/>
    <w:rsid w:val="00FC1A3A"/>
    <w:rsid w:val="00FC1D06"/>
    <w:rsid w:val="00FC1EB8"/>
    <w:rsid w:val="00FC2742"/>
    <w:rsid w:val="00FC3C6F"/>
    <w:rsid w:val="00FC42CD"/>
    <w:rsid w:val="00FC4E40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4CBB"/>
    <w:rsid w:val="00FD53F9"/>
    <w:rsid w:val="00FD55C9"/>
    <w:rsid w:val="00FD599C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60"/>
    <w:rsid w:val="00FE31E1"/>
    <w:rsid w:val="00FE3DC7"/>
    <w:rsid w:val="00FE40F0"/>
    <w:rsid w:val="00FE5905"/>
    <w:rsid w:val="00FE6A66"/>
    <w:rsid w:val="00FE77A1"/>
    <w:rsid w:val="00FE7E2B"/>
    <w:rsid w:val="00FF02CC"/>
    <w:rsid w:val="00FF05EE"/>
    <w:rsid w:val="00FF1242"/>
    <w:rsid w:val="00FF1A82"/>
    <w:rsid w:val="00FF350A"/>
    <w:rsid w:val="00FF3768"/>
    <w:rsid w:val="00FF468D"/>
    <w:rsid w:val="00FF4DAD"/>
    <w:rsid w:val="00FF5B7C"/>
    <w:rsid w:val="00FF5DB9"/>
    <w:rsid w:val="00FF63A6"/>
    <w:rsid w:val="00FF7182"/>
    <w:rsid w:val="00FF72DF"/>
    <w:rsid w:val="00FF7B2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F2877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3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table" w:customStyle="1" w:styleId="Tabela-Siatka2">
    <w:name w:val="Tabela - Siatka2"/>
    <w:basedOn w:val="Standardowy"/>
    <w:uiPriority w:val="99"/>
    <w:rsid w:val="002C60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F162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1">
    <w:name w:val="Akapit z listą11"/>
    <w:basedOn w:val="Normalny"/>
    <w:uiPriority w:val="99"/>
    <w:rsid w:val="004130A8"/>
    <w:pPr>
      <w:overflowPunct w:val="0"/>
      <w:autoSpaceDE w:val="0"/>
      <w:autoSpaceDN w:val="0"/>
      <w:adjustRightInd w:val="0"/>
      <w:ind w:left="720"/>
      <w:contextualSpacing/>
    </w:pPr>
    <w:rPr>
      <w:sz w:val="24"/>
      <w:lang w:eastAsia="pl-PL"/>
    </w:rPr>
  </w:style>
  <w:style w:type="paragraph" w:customStyle="1" w:styleId="Akapitzlist21">
    <w:name w:val="Akapit z listą21"/>
    <w:basedOn w:val="Normalny"/>
    <w:uiPriority w:val="99"/>
    <w:rsid w:val="004130A8"/>
    <w:pPr>
      <w:overflowPunct w:val="0"/>
      <w:autoSpaceDE w:val="0"/>
      <w:autoSpaceDN w:val="0"/>
      <w:adjustRightInd w:val="0"/>
      <w:ind w:left="720"/>
      <w:contextualSpacing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45FC5-FFAF-4909-A8B8-DDA1D118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1956</Words>
  <Characters>16972</Characters>
  <Application>Microsoft Office Word</Application>
  <DocSecurity>0</DocSecurity>
  <Lines>141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18891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Anita Gibas-Piasecka</cp:lastModifiedBy>
  <cp:revision>3</cp:revision>
  <cp:lastPrinted>2024-08-26T10:43:00Z</cp:lastPrinted>
  <dcterms:created xsi:type="dcterms:W3CDTF">2024-08-26T10:46:00Z</dcterms:created>
  <dcterms:modified xsi:type="dcterms:W3CDTF">2024-08-26T10:51:00Z</dcterms:modified>
</cp:coreProperties>
</file>