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E30CF" w14:textId="61571A5B" w:rsidR="002F4E8B" w:rsidRPr="00E672C6" w:rsidRDefault="002F4E8B" w:rsidP="002F4E8B">
      <w:pPr>
        <w:tabs>
          <w:tab w:val="left" w:pos="0"/>
        </w:tabs>
        <w:suppressAutoHyphens/>
        <w:spacing w:before="240" w:after="0" w:line="240" w:lineRule="auto"/>
        <w:jc w:val="right"/>
        <w:outlineLvl w:val="1"/>
        <w:rPr>
          <w:rFonts w:ascii="Times New Roman" w:hAnsi="Times New Roman"/>
          <w:b/>
          <w:color w:val="FF0000"/>
          <w:sz w:val="24"/>
          <w:szCs w:val="24"/>
        </w:rPr>
      </w:pPr>
      <w:r w:rsidRPr="002F4E8B">
        <w:rPr>
          <w:rFonts w:ascii="Times New Roman" w:hAnsi="Times New Roman"/>
          <w:b/>
          <w:sz w:val="24"/>
          <w:szCs w:val="24"/>
        </w:rPr>
        <w:t>Grodzisk Mazowiecki, dn.</w:t>
      </w:r>
      <w:r w:rsidR="003C635F">
        <w:rPr>
          <w:rFonts w:ascii="Times New Roman" w:hAnsi="Times New Roman"/>
          <w:b/>
          <w:sz w:val="24"/>
          <w:szCs w:val="24"/>
        </w:rPr>
        <w:t xml:space="preserve"> 13.</w:t>
      </w:r>
      <w:r w:rsidR="003C635F" w:rsidRPr="003C635F">
        <w:rPr>
          <w:rFonts w:ascii="Times New Roman" w:hAnsi="Times New Roman"/>
          <w:b/>
          <w:sz w:val="24"/>
          <w:szCs w:val="24"/>
        </w:rPr>
        <w:t>02</w:t>
      </w:r>
      <w:r w:rsidRPr="003C635F">
        <w:rPr>
          <w:rFonts w:ascii="Times New Roman" w:hAnsi="Times New Roman"/>
          <w:b/>
          <w:sz w:val="24"/>
          <w:szCs w:val="24"/>
        </w:rPr>
        <w:t>.202</w:t>
      </w:r>
      <w:r w:rsidR="003F3B4F" w:rsidRPr="003C635F">
        <w:rPr>
          <w:rFonts w:ascii="Times New Roman" w:hAnsi="Times New Roman"/>
          <w:b/>
          <w:sz w:val="24"/>
          <w:szCs w:val="24"/>
        </w:rPr>
        <w:t>5</w:t>
      </w:r>
      <w:r w:rsidRPr="003C635F">
        <w:rPr>
          <w:rFonts w:ascii="Times New Roman" w:hAnsi="Times New Roman"/>
          <w:b/>
          <w:sz w:val="24"/>
          <w:szCs w:val="24"/>
        </w:rPr>
        <w:t xml:space="preserve"> r.</w:t>
      </w:r>
    </w:p>
    <w:p w14:paraId="2B343822" w14:textId="77777777" w:rsidR="002F4E8B" w:rsidRDefault="002F4E8B" w:rsidP="002F4E8B">
      <w:pPr>
        <w:tabs>
          <w:tab w:val="left" w:pos="0"/>
        </w:tabs>
        <w:suppressAutoHyphens/>
        <w:spacing w:before="240" w:after="0" w:line="240" w:lineRule="auto"/>
        <w:outlineLvl w:val="1"/>
        <w:rPr>
          <w:rFonts w:ascii="Times New Roman" w:hAnsi="Times New Roman"/>
          <w:b/>
          <w:sz w:val="32"/>
          <w:szCs w:val="20"/>
        </w:rPr>
      </w:pPr>
    </w:p>
    <w:p w14:paraId="642D235F" w14:textId="5B7ED167" w:rsidR="002F4E8B" w:rsidRPr="002F4E8B" w:rsidRDefault="002F4E8B" w:rsidP="002F4E8B">
      <w:pPr>
        <w:tabs>
          <w:tab w:val="left" w:pos="0"/>
        </w:tabs>
        <w:suppressAutoHyphens/>
        <w:spacing w:before="240" w:after="0" w:line="240" w:lineRule="auto"/>
        <w:outlineLvl w:val="1"/>
        <w:rPr>
          <w:rFonts w:ascii="Times New Roman" w:hAnsi="Times New Roman"/>
          <w:b/>
          <w:sz w:val="32"/>
          <w:szCs w:val="20"/>
        </w:rPr>
      </w:pPr>
      <w:r w:rsidRPr="002F4E8B">
        <w:rPr>
          <w:rFonts w:ascii="Times New Roman" w:hAnsi="Times New Roman"/>
          <w:b/>
          <w:sz w:val="32"/>
          <w:szCs w:val="20"/>
        </w:rPr>
        <w:t>ZAMAWIAJĄCY:</w:t>
      </w:r>
    </w:p>
    <w:p w14:paraId="32B2D871" w14:textId="77777777" w:rsidR="002F4E8B" w:rsidRPr="002F4E8B" w:rsidRDefault="002F4E8B" w:rsidP="002F4E8B">
      <w:pPr>
        <w:tabs>
          <w:tab w:val="left" w:pos="0"/>
        </w:tabs>
        <w:suppressAutoHyphens/>
        <w:spacing w:after="0" w:line="240" w:lineRule="auto"/>
        <w:outlineLvl w:val="1"/>
        <w:rPr>
          <w:rFonts w:ascii="Times New Roman" w:hAnsi="Times New Roman"/>
          <w:b/>
          <w:sz w:val="28"/>
          <w:szCs w:val="28"/>
        </w:rPr>
      </w:pPr>
      <w:r w:rsidRPr="002F4E8B">
        <w:rPr>
          <w:rFonts w:ascii="Times New Roman" w:hAnsi="Times New Roman"/>
          <w:b/>
          <w:sz w:val="28"/>
          <w:szCs w:val="28"/>
        </w:rPr>
        <w:t xml:space="preserve">Samodzielny Publiczny Specjalistyczny </w:t>
      </w:r>
    </w:p>
    <w:p w14:paraId="1226343B" w14:textId="77777777" w:rsidR="002F4E8B" w:rsidRPr="002F4E8B" w:rsidRDefault="002F4E8B" w:rsidP="002F4E8B">
      <w:pPr>
        <w:tabs>
          <w:tab w:val="left" w:pos="0"/>
        </w:tabs>
        <w:suppressAutoHyphens/>
        <w:spacing w:after="0" w:line="240" w:lineRule="auto"/>
        <w:outlineLvl w:val="1"/>
        <w:rPr>
          <w:rFonts w:ascii="Times New Roman" w:hAnsi="Times New Roman"/>
          <w:b/>
          <w:sz w:val="28"/>
          <w:szCs w:val="28"/>
        </w:rPr>
      </w:pPr>
      <w:r w:rsidRPr="002F4E8B">
        <w:rPr>
          <w:rFonts w:ascii="Times New Roman" w:hAnsi="Times New Roman"/>
          <w:b/>
          <w:sz w:val="28"/>
          <w:szCs w:val="28"/>
        </w:rPr>
        <w:t>Szpital Zachodni</w:t>
      </w:r>
    </w:p>
    <w:p w14:paraId="5EAE725B" w14:textId="77777777" w:rsidR="002F4E8B" w:rsidRPr="002F4E8B" w:rsidRDefault="002F4E8B" w:rsidP="002F4E8B">
      <w:pPr>
        <w:tabs>
          <w:tab w:val="left" w:pos="0"/>
        </w:tabs>
        <w:suppressAutoHyphens/>
        <w:spacing w:after="0" w:line="240" w:lineRule="auto"/>
        <w:outlineLvl w:val="1"/>
        <w:rPr>
          <w:rFonts w:ascii="Times New Roman" w:hAnsi="Times New Roman"/>
          <w:b/>
          <w:sz w:val="28"/>
          <w:szCs w:val="28"/>
        </w:rPr>
      </w:pPr>
      <w:r w:rsidRPr="002F4E8B">
        <w:rPr>
          <w:rFonts w:ascii="Times New Roman" w:hAnsi="Times New Roman"/>
          <w:b/>
          <w:sz w:val="28"/>
          <w:szCs w:val="28"/>
        </w:rPr>
        <w:t>im. Św. Jana Pawła II</w:t>
      </w:r>
    </w:p>
    <w:p w14:paraId="6565EC5E" w14:textId="77777777" w:rsidR="002F4E8B" w:rsidRPr="002F4E8B" w:rsidRDefault="002F4E8B" w:rsidP="002F4E8B">
      <w:pPr>
        <w:tabs>
          <w:tab w:val="left" w:pos="0"/>
        </w:tabs>
        <w:suppressAutoHyphens/>
        <w:spacing w:after="0" w:line="240" w:lineRule="auto"/>
        <w:outlineLvl w:val="1"/>
        <w:rPr>
          <w:rFonts w:ascii="Times New Roman" w:hAnsi="Times New Roman"/>
          <w:b/>
          <w:sz w:val="28"/>
          <w:szCs w:val="28"/>
        </w:rPr>
      </w:pPr>
      <w:r w:rsidRPr="002F4E8B">
        <w:rPr>
          <w:rFonts w:ascii="Times New Roman" w:hAnsi="Times New Roman"/>
          <w:b/>
          <w:sz w:val="28"/>
          <w:szCs w:val="28"/>
        </w:rPr>
        <w:t xml:space="preserve">05-825 Grodzisk Mazowiecki </w:t>
      </w:r>
    </w:p>
    <w:p w14:paraId="1229ADCA" w14:textId="77777777" w:rsidR="002F4E8B" w:rsidRPr="002F4E8B" w:rsidRDefault="002F4E8B" w:rsidP="002F4E8B">
      <w:pPr>
        <w:tabs>
          <w:tab w:val="left" w:pos="0"/>
        </w:tabs>
        <w:suppressAutoHyphens/>
        <w:spacing w:after="0" w:line="240" w:lineRule="auto"/>
        <w:outlineLvl w:val="1"/>
        <w:rPr>
          <w:rFonts w:ascii="Times New Roman" w:hAnsi="Times New Roman"/>
          <w:b/>
          <w:sz w:val="28"/>
          <w:szCs w:val="28"/>
        </w:rPr>
      </w:pPr>
      <w:r w:rsidRPr="002F4E8B">
        <w:rPr>
          <w:rFonts w:ascii="Times New Roman" w:hAnsi="Times New Roman"/>
          <w:b/>
          <w:sz w:val="28"/>
          <w:szCs w:val="28"/>
        </w:rPr>
        <w:t>ul. Daleka 11</w:t>
      </w:r>
    </w:p>
    <w:p w14:paraId="63FCD77A" w14:textId="77777777" w:rsidR="002F4E8B" w:rsidRPr="002B7A45" w:rsidRDefault="002F4E8B" w:rsidP="002F4E8B">
      <w:pPr>
        <w:tabs>
          <w:tab w:val="left" w:pos="0"/>
        </w:tabs>
        <w:suppressAutoHyphens/>
        <w:spacing w:after="0" w:line="240" w:lineRule="auto"/>
        <w:outlineLvl w:val="1"/>
        <w:rPr>
          <w:rFonts w:ascii="Times New Roman" w:hAnsi="Times New Roman"/>
          <w:bCs/>
          <w:sz w:val="24"/>
          <w:szCs w:val="24"/>
        </w:rPr>
      </w:pPr>
      <w:r w:rsidRPr="002B7A45">
        <w:rPr>
          <w:rFonts w:ascii="Times New Roman" w:hAnsi="Times New Roman"/>
          <w:bCs/>
          <w:sz w:val="24"/>
          <w:szCs w:val="24"/>
        </w:rPr>
        <w:t>tel. 0-22 755-91-15; fax. 0-22 755-91-10</w:t>
      </w:r>
    </w:p>
    <w:p w14:paraId="75E34CE4" w14:textId="77777777" w:rsidR="002F4E8B" w:rsidRPr="002B7A45" w:rsidRDefault="002F4E8B" w:rsidP="002F4E8B">
      <w:pPr>
        <w:tabs>
          <w:tab w:val="left" w:pos="0"/>
        </w:tabs>
        <w:suppressAutoHyphens/>
        <w:spacing w:after="0" w:line="240" w:lineRule="auto"/>
        <w:outlineLvl w:val="1"/>
        <w:rPr>
          <w:rFonts w:ascii="Times New Roman" w:hAnsi="Times New Roman"/>
          <w:bCs/>
          <w:sz w:val="24"/>
          <w:szCs w:val="24"/>
        </w:rPr>
      </w:pPr>
      <w:r w:rsidRPr="002B7A45">
        <w:rPr>
          <w:rFonts w:ascii="Times New Roman" w:hAnsi="Times New Roman"/>
          <w:bCs/>
          <w:sz w:val="24"/>
          <w:szCs w:val="24"/>
        </w:rPr>
        <w:t>Adres strony internetowej Zamawiającego:</w:t>
      </w:r>
    </w:p>
    <w:p w14:paraId="2C09C469" w14:textId="77777777" w:rsidR="002F4E8B" w:rsidRPr="002B7A45" w:rsidRDefault="002F4E8B" w:rsidP="002F4E8B">
      <w:pPr>
        <w:tabs>
          <w:tab w:val="left" w:pos="0"/>
        </w:tabs>
        <w:suppressAutoHyphens/>
        <w:spacing w:after="0" w:line="240" w:lineRule="auto"/>
        <w:outlineLvl w:val="1"/>
        <w:rPr>
          <w:rFonts w:ascii="Times New Roman" w:hAnsi="Times New Roman"/>
          <w:bCs/>
          <w:sz w:val="24"/>
          <w:szCs w:val="24"/>
        </w:rPr>
      </w:pPr>
      <w:r w:rsidRPr="002B7A45">
        <w:rPr>
          <w:rFonts w:ascii="Times New Roman" w:hAnsi="Times New Roman"/>
          <w:bCs/>
          <w:sz w:val="24"/>
          <w:szCs w:val="24"/>
        </w:rPr>
        <w:t>https://szpitalzachodni.pl/</w:t>
      </w:r>
    </w:p>
    <w:p w14:paraId="0DC0B41C" w14:textId="77777777" w:rsidR="002F4E8B" w:rsidRPr="002B7A45" w:rsidRDefault="002F4E8B" w:rsidP="002F4E8B">
      <w:pPr>
        <w:tabs>
          <w:tab w:val="left" w:pos="0"/>
        </w:tabs>
        <w:suppressAutoHyphens/>
        <w:spacing w:after="0" w:line="240" w:lineRule="auto"/>
        <w:outlineLvl w:val="1"/>
        <w:rPr>
          <w:rFonts w:ascii="Times New Roman" w:hAnsi="Times New Roman"/>
          <w:bCs/>
          <w:sz w:val="24"/>
          <w:szCs w:val="24"/>
        </w:rPr>
      </w:pPr>
      <w:r w:rsidRPr="002B7A45">
        <w:rPr>
          <w:rFonts w:ascii="Times New Roman" w:hAnsi="Times New Roman"/>
          <w:bCs/>
          <w:sz w:val="24"/>
          <w:szCs w:val="24"/>
        </w:rPr>
        <w:t>Adres strony internetowej prowadzonego postępowania:</w:t>
      </w:r>
    </w:p>
    <w:p w14:paraId="34CA3FFC" w14:textId="77777777" w:rsidR="002F4E8B" w:rsidRPr="002B7A45" w:rsidRDefault="002F4E8B" w:rsidP="002F4E8B">
      <w:pPr>
        <w:rPr>
          <w:bCs/>
          <w:sz w:val="24"/>
          <w:szCs w:val="24"/>
        </w:rPr>
      </w:pPr>
      <w:r w:rsidRPr="002B7A45">
        <w:rPr>
          <w:rFonts w:ascii="Times New Roman" w:hAnsi="Times New Roman"/>
          <w:bCs/>
          <w:sz w:val="24"/>
          <w:szCs w:val="24"/>
        </w:rPr>
        <w:t>https://platformazakupowa.pl/pn/szpitalzachodni</w:t>
      </w:r>
    </w:p>
    <w:p w14:paraId="4E0567A9" w14:textId="6D0F40AC" w:rsidR="002F4E8B" w:rsidRPr="007F637A" w:rsidRDefault="002F4E8B" w:rsidP="002F4E8B">
      <w:pPr>
        <w:suppressAutoHyphens/>
        <w:spacing w:before="240" w:after="0" w:line="240" w:lineRule="auto"/>
        <w:outlineLvl w:val="1"/>
        <w:rPr>
          <w:rFonts w:ascii="Times New Roman" w:hAnsi="Times New Roman"/>
          <w:b/>
          <w:sz w:val="28"/>
          <w:szCs w:val="28"/>
        </w:rPr>
      </w:pPr>
      <w:r w:rsidRPr="00E672C6">
        <w:rPr>
          <w:rFonts w:ascii="Times New Roman" w:hAnsi="Times New Roman"/>
          <w:b/>
          <w:sz w:val="28"/>
          <w:szCs w:val="28"/>
        </w:rPr>
        <w:t xml:space="preserve">Nr procedury: </w:t>
      </w:r>
      <w:r w:rsidRPr="007F637A">
        <w:rPr>
          <w:rFonts w:ascii="Times New Roman" w:hAnsi="Times New Roman"/>
          <w:b/>
          <w:sz w:val="28"/>
          <w:szCs w:val="28"/>
        </w:rPr>
        <w:t>SPSSZ</w:t>
      </w:r>
      <w:r w:rsidR="00EE07F1" w:rsidRPr="007F637A">
        <w:rPr>
          <w:rFonts w:ascii="Times New Roman" w:hAnsi="Times New Roman"/>
          <w:b/>
          <w:sz w:val="28"/>
          <w:szCs w:val="28"/>
        </w:rPr>
        <w:t>/</w:t>
      </w:r>
      <w:r w:rsidR="007F637A" w:rsidRPr="007F637A">
        <w:rPr>
          <w:rFonts w:ascii="Times New Roman" w:hAnsi="Times New Roman"/>
          <w:b/>
          <w:sz w:val="28"/>
          <w:szCs w:val="28"/>
        </w:rPr>
        <w:t>6</w:t>
      </w:r>
      <w:r w:rsidRPr="007F637A">
        <w:rPr>
          <w:rFonts w:ascii="Times New Roman" w:hAnsi="Times New Roman"/>
          <w:b/>
          <w:sz w:val="28"/>
          <w:szCs w:val="28"/>
        </w:rPr>
        <w:t>/</w:t>
      </w:r>
      <w:r w:rsidR="00D33717" w:rsidRPr="007F637A">
        <w:rPr>
          <w:rFonts w:ascii="Times New Roman" w:hAnsi="Times New Roman"/>
          <w:b/>
          <w:sz w:val="28"/>
          <w:szCs w:val="28"/>
        </w:rPr>
        <w:t>D</w:t>
      </w:r>
      <w:r w:rsidRPr="007F637A">
        <w:rPr>
          <w:rFonts w:ascii="Times New Roman" w:hAnsi="Times New Roman"/>
          <w:b/>
          <w:sz w:val="28"/>
          <w:szCs w:val="28"/>
        </w:rPr>
        <w:t>/2</w:t>
      </w:r>
      <w:r w:rsidR="003F3B4F" w:rsidRPr="007F637A">
        <w:rPr>
          <w:rFonts w:ascii="Times New Roman" w:hAnsi="Times New Roman"/>
          <w:b/>
          <w:sz w:val="28"/>
          <w:szCs w:val="28"/>
        </w:rPr>
        <w:t>5</w:t>
      </w:r>
    </w:p>
    <w:p w14:paraId="40669251" w14:textId="77777777" w:rsidR="002F4E8B" w:rsidRPr="002F4E8B" w:rsidRDefault="002F4E8B" w:rsidP="00D33717">
      <w:pPr>
        <w:suppressAutoHyphens/>
        <w:spacing w:before="600" w:after="0" w:line="240" w:lineRule="auto"/>
        <w:jc w:val="center"/>
        <w:outlineLvl w:val="1"/>
        <w:rPr>
          <w:rFonts w:ascii="Times New Roman" w:hAnsi="Times New Roman"/>
          <w:b/>
          <w:spacing w:val="40"/>
          <w:sz w:val="32"/>
          <w:szCs w:val="20"/>
        </w:rPr>
      </w:pPr>
      <w:r w:rsidRPr="002F4E8B">
        <w:rPr>
          <w:rFonts w:ascii="Times New Roman" w:hAnsi="Times New Roman"/>
          <w:b/>
          <w:spacing w:val="40"/>
          <w:sz w:val="32"/>
          <w:szCs w:val="20"/>
        </w:rPr>
        <w:t>SPECYFIKACJA WARUNKÓW ZAMÓWIENIA</w:t>
      </w:r>
    </w:p>
    <w:p w14:paraId="3A07F1B0" w14:textId="7C2EA855" w:rsidR="002F4E8B" w:rsidRPr="002F4E8B" w:rsidRDefault="002F4E8B" w:rsidP="002F4E8B">
      <w:pPr>
        <w:spacing w:before="480" w:after="240" w:line="240" w:lineRule="auto"/>
        <w:jc w:val="center"/>
        <w:rPr>
          <w:rFonts w:ascii="Times New Roman" w:eastAsia="Calibri" w:hAnsi="Times New Roman"/>
          <w:b/>
          <w:bCs/>
          <w:smallCaps/>
          <w:sz w:val="28"/>
          <w:szCs w:val="28"/>
          <w:lang w:eastAsia="en-US"/>
        </w:rPr>
      </w:pPr>
      <w:r w:rsidRPr="002F4E8B">
        <w:rPr>
          <w:rFonts w:ascii="Times New Roman" w:eastAsia="Calibri" w:hAnsi="Times New Roman"/>
          <w:b/>
          <w:smallCaps/>
          <w:sz w:val="28"/>
          <w:szCs w:val="28"/>
          <w:lang w:eastAsia="en-US"/>
        </w:rPr>
        <w:t xml:space="preserve">tryb podstawowy – </w:t>
      </w:r>
      <w:r w:rsidRPr="002F4E8B">
        <w:rPr>
          <w:rFonts w:ascii="Times New Roman" w:eastAsia="Arial Unicode MS" w:cs="Arial Unicode MS"/>
          <w:b/>
          <w:bCs/>
          <w:color w:val="000000"/>
          <w:sz w:val="24"/>
          <w:szCs w:val="24"/>
        </w:rPr>
        <w:t>zgo</w:t>
      </w:r>
      <w:r w:rsidR="00A62623">
        <w:rPr>
          <w:rFonts w:ascii="Times New Roman" w:eastAsia="Arial Unicode MS" w:cs="Arial Unicode MS"/>
          <w:b/>
          <w:bCs/>
          <w:color w:val="000000"/>
          <w:sz w:val="24"/>
          <w:szCs w:val="24"/>
        </w:rPr>
        <w:t>d</w:t>
      </w:r>
      <w:r w:rsidRPr="002F4E8B">
        <w:rPr>
          <w:rFonts w:ascii="Times New Roman" w:eastAsia="Arial Unicode MS" w:cs="Arial Unicode MS"/>
          <w:b/>
          <w:bCs/>
          <w:color w:val="000000"/>
          <w:sz w:val="24"/>
          <w:szCs w:val="24"/>
        </w:rPr>
        <w:t>nie z art. 275 pkt 1 bez przeprowadzenia negocjacji.</w:t>
      </w:r>
    </w:p>
    <w:p w14:paraId="2B8AA107" w14:textId="53C83D49" w:rsidR="002F4E8B" w:rsidRPr="00D33717" w:rsidRDefault="002F4E8B" w:rsidP="00D33717">
      <w:pPr>
        <w:tabs>
          <w:tab w:val="left" w:pos="0"/>
        </w:tabs>
        <w:suppressAutoHyphens/>
        <w:spacing w:before="600" w:after="0" w:line="240" w:lineRule="auto"/>
        <w:outlineLvl w:val="1"/>
        <w:rPr>
          <w:rFonts w:ascii="Times New Roman" w:hAnsi="Times New Roman"/>
          <w:b/>
          <w:sz w:val="28"/>
          <w:szCs w:val="28"/>
        </w:rPr>
      </w:pPr>
      <w:r w:rsidRPr="002F4E8B">
        <w:rPr>
          <w:rFonts w:ascii="Times New Roman" w:hAnsi="Times New Roman"/>
          <w:b/>
          <w:sz w:val="28"/>
          <w:szCs w:val="28"/>
        </w:rPr>
        <w:t>DOTYCZY:</w:t>
      </w:r>
    </w:p>
    <w:p w14:paraId="2D8472A8" w14:textId="0C3579EE" w:rsidR="00D33717" w:rsidRDefault="00100E38" w:rsidP="00534029">
      <w:pPr>
        <w:pStyle w:val="Bezodstpw"/>
        <w:rPr>
          <w:rFonts w:ascii="Times New Roman" w:hAnsi="Times New Roman"/>
          <w:b/>
          <w:sz w:val="24"/>
          <w:szCs w:val="24"/>
        </w:rPr>
      </w:pPr>
      <w:bookmarkStart w:id="0" w:name="_Hlk74914885"/>
      <w:r w:rsidRPr="00100E38">
        <w:rPr>
          <w:rFonts w:ascii="Times New Roman" w:eastAsia="Times New Roman" w:hAnsi="Times New Roman"/>
          <w:b/>
          <w:sz w:val="28"/>
          <w:szCs w:val="24"/>
          <w:lang w:eastAsia="pl-PL"/>
        </w:rPr>
        <w:t xml:space="preserve">DOSTAW </w:t>
      </w:r>
      <w:bookmarkStart w:id="1" w:name="_Hlk20384235"/>
      <w:r w:rsidRPr="00100E38">
        <w:rPr>
          <w:rFonts w:ascii="Times New Roman" w:eastAsia="Times New Roman" w:hAnsi="Times New Roman"/>
          <w:b/>
          <w:bCs/>
          <w:sz w:val="28"/>
          <w:szCs w:val="24"/>
          <w:lang w:eastAsia="pl-PL"/>
        </w:rPr>
        <w:t xml:space="preserve">MATERIAŁÓW </w:t>
      </w:r>
      <w:bookmarkEnd w:id="1"/>
      <w:r w:rsidRPr="00100E38">
        <w:rPr>
          <w:rFonts w:ascii="Times New Roman" w:eastAsia="Times New Roman" w:hAnsi="Times New Roman"/>
          <w:b/>
          <w:bCs/>
          <w:sz w:val="28"/>
          <w:szCs w:val="24"/>
          <w:lang w:eastAsia="pl-PL"/>
        </w:rPr>
        <w:t xml:space="preserve"> SZEWNYCH</w:t>
      </w:r>
      <w:r w:rsidR="00E672C6">
        <w:rPr>
          <w:rFonts w:ascii="Times New Roman" w:eastAsia="Times New Roman" w:hAnsi="Times New Roman"/>
          <w:b/>
          <w:bCs/>
          <w:sz w:val="28"/>
          <w:szCs w:val="24"/>
          <w:lang w:eastAsia="pl-PL"/>
        </w:rPr>
        <w:t>, SIATEK</w:t>
      </w:r>
      <w:r w:rsidRPr="00100E38">
        <w:rPr>
          <w:rFonts w:ascii="Times New Roman" w:eastAsia="Times New Roman" w:hAnsi="Times New Roman"/>
          <w:b/>
          <w:bCs/>
          <w:sz w:val="28"/>
          <w:szCs w:val="24"/>
          <w:lang w:eastAsia="pl-PL"/>
        </w:rPr>
        <w:t xml:space="preserve"> </w:t>
      </w:r>
      <w:r w:rsidRPr="00100E38">
        <w:rPr>
          <w:rFonts w:ascii="Times New Roman" w:eastAsia="Times New Roman" w:hAnsi="Times New Roman"/>
          <w:b/>
          <w:sz w:val="28"/>
          <w:szCs w:val="24"/>
          <w:lang w:eastAsia="pl-PL"/>
        </w:rPr>
        <w:t>DLA SZPITALA ZACHODNIEGO W GRODZISKU MAZOWIECKIM</w:t>
      </w:r>
      <w:bookmarkEnd w:id="0"/>
      <w:r w:rsidRPr="00100E38">
        <w:rPr>
          <w:rFonts w:ascii="Times New Roman" w:eastAsia="Times New Roman" w:hAnsi="Times New Roman"/>
          <w:b/>
          <w:sz w:val="28"/>
          <w:szCs w:val="24"/>
          <w:lang w:eastAsia="pl-PL"/>
        </w:rPr>
        <w:t>.</w:t>
      </w:r>
    </w:p>
    <w:p w14:paraId="2D15EEB3" w14:textId="77777777" w:rsidR="00D33717" w:rsidRDefault="00D33717" w:rsidP="00534029">
      <w:pPr>
        <w:pStyle w:val="Bezodstpw"/>
        <w:rPr>
          <w:rFonts w:ascii="Times New Roman" w:hAnsi="Times New Roman"/>
          <w:b/>
          <w:sz w:val="24"/>
          <w:szCs w:val="24"/>
        </w:rPr>
      </w:pPr>
    </w:p>
    <w:p w14:paraId="00AF42A2" w14:textId="77777777" w:rsidR="00D33717" w:rsidRDefault="00D33717" w:rsidP="00534029">
      <w:pPr>
        <w:pStyle w:val="Bezodstpw"/>
        <w:rPr>
          <w:rFonts w:ascii="Times New Roman" w:hAnsi="Times New Roman"/>
          <w:b/>
          <w:sz w:val="24"/>
          <w:szCs w:val="24"/>
        </w:rPr>
      </w:pPr>
    </w:p>
    <w:p w14:paraId="3FE69BFD" w14:textId="77777777" w:rsidR="00AE771C" w:rsidRDefault="00AE771C" w:rsidP="000D72BD">
      <w:pPr>
        <w:pStyle w:val="Bezodstpw"/>
        <w:jc w:val="right"/>
        <w:rPr>
          <w:rFonts w:ascii="Times New Roman" w:hAnsi="Times New Roman"/>
          <w:b/>
          <w:sz w:val="28"/>
          <w:szCs w:val="28"/>
        </w:rPr>
      </w:pPr>
    </w:p>
    <w:p w14:paraId="148FDE01" w14:textId="77777777" w:rsidR="00AE771C" w:rsidRDefault="00AE771C" w:rsidP="000D72BD">
      <w:pPr>
        <w:pStyle w:val="Bezodstpw"/>
        <w:jc w:val="right"/>
        <w:rPr>
          <w:rFonts w:ascii="Times New Roman" w:hAnsi="Times New Roman"/>
          <w:b/>
          <w:sz w:val="28"/>
          <w:szCs w:val="28"/>
        </w:rPr>
      </w:pPr>
    </w:p>
    <w:p w14:paraId="5271C83F" w14:textId="0CFB0232" w:rsidR="00B71579" w:rsidRPr="00B71579" w:rsidRDefault="00B71579" w:rsidP="000D72BD">
      <w:pPr>
        <w:pStyle w:val="Bezodstpw"/>
        <w:jc w:val="right"/>
        <w:rPr>
          <w:rFonts w:ascii="Times New Roman" w:hAnsi="Times New Roman"/>
          <w:b/>
          <w:sz w:val="28"/>
          <w:szCs w:val="28"/>
        </w:rPr>
      </w:pPr>
      <w:r w:rsidRPr="00B71579">
        <w:rPr>
          <w:rFonts w:ascii="Times New Roman" w:hAnsi="Times New Roman"/>
          <w:b/>
          <w:sz w:val="28"/>
          <w:szCs w:val="28"/>
        </w:rPr>
        <w:t>ZATWIERDZAM:</w:t>
      </w:r>
    </w:p>
    <w:p w14:paraId="1EAE7B10" w14:textId="77777777" w:rsidR="00D33717" w:rsidRDefault="00D33717" w:rsidP="00534029">
      <w:pPr>
        <w:pStyle w:val="Bezodstpw"/>
        <w:rPr>
          <w:rFonts w:ascii="Times New Roman" w:hAnsi="Times New Roman"/>
          <w:b/>
          <w:sz w:val="24"/>
          <w:szCs w:val="24"/>
        </w:rPr>
      </w:pPr>
    </w:p>
    <w:p w14:paraId="5DC66622" w14:textId="77777777" w:rsidR="00D33717" w:rsidRDefault="00D33717" w:rsidP="00534029">
      <w:pPr>
        <w:pStyle w:val="Bezodstpw"/>
        <w:rPr>
          <w:rFonts w:ascii="Times New Roman" w:hAnsi="Times New Roman"/>
          <w:b/>
          <w:sz w:val="24"/>
          <w:szCs w:val="24"/>
        </w:rPr>
      </w:pPr>
    </w:p>
    <w:p w14:paraId="52EEB78D" w14:textId="77777777" w:rsidR="00D33717" w:rsidRDefault="00D33717" w:rsidP="00534029">
      <w:pPr>
        <w:pStyle w:val="Bezodstpw"/>
        <w:rPr>
          <w:rFonts w:ascii="Times New Roman" w:hAnsi="Times New Roman"/>
          <w:b/>
          <w:sz w:val="24"/>
          <w:szCs w:val="24"/>
        </w:rPr>
      </w:pPr>
    </w:p>
    <w:p w14:paraId="683472D3" w14:textId="77777777" w:rsidR="00D33717" w:rsidRDefault="00D33717" w:rsidP="00534029">
      <w:pPr>
        <w:pStyle w:val="Bezodstpw"/>
        <w:rPr>
          <w:rFonts w:ascii="Times New Roman" w:hAnsi="Times New Roman"/>
          <w:b/>
          <w:sz w:val="24"/>
          <w:szCs w:val="24"/>
        </w:rPr>
      </w:pPr>
    </w:p>
    <w:p w14:paraId="2C940041" w14:textId="77777777" w:rsidR="00D33717" w:rsidRDefault="00D33717" w:rsidP="00534029">
      <w:pPr>
        <w:pStyle w:val="Bezodstpw"/>
        <w:rPr>
          <w:rFonts w:ascii="Times New Roman" w:hAnsi="Times New Roman"/>
          <w:b/>
          <w:sz w:val="24"/>
          <w:szCs w:val="24"/>
        </w:rPr>
      </w:pPr>
    </w:p>
    <w:p w14:paraId="111F0CBF" w14:textId="77777777" w:rsidR="00D33717" w:rsidRDefault="00D33717" w:rsidP="00534029">
      <w:pPr>
        <w:pStyle w:val="Bezodstpw"/>
        <w:rPr>
          <w:rFonts w:ascii="Times New Roman" w:hAnsi="Times New Roman"/>
          <w:b/>
          <w:sz w:val="24"/>
          <w:szCs w:val="24"/>
        </w:rPr>
      </w:pPr>
    </w:p>
    <w:p w14:paraId="59195C8A" w14:textId="3CFFF0FA" w:rsidR="00AE771C" w:rsidRDefault="00AE771C" w:rsidP="00534029">
      <w:pPr>
        <w:pStyle w:val="Bezodstpw"/>
        <w:rPr>
          <w:rFonts w:ascii="Times New Roman" w:hAnsi="Times New Roman"/>
          <w:b/>
          <w:sz w:val="24"/>
          <w:szCs w:val="24"/>
        </w:rPr>
      </w:pPr>
    </w:p>
    <w:p w14:paraId="41CC6E4D" w14:textId="77777777" w:rsidR="00AE771C" w:rsidRDefault="00AE771C" w:rsidP="00534029">
      <w:pPr>
        <w:pStyle w:val="Bezodstpw"/>
        <w:rPr>
          <w:rFonts w:ascii="Times New Roman" w:hAnsi="Times New Roman"/>
          <w:b/>
          <w:sz w:val="24"/>
          <w:szCs w:val="24"/>
        </w:rPr>
      </w:pPr>
    </w:p>
    <w:p w14:paraId="082FEBE0" w14:textId="254186C4" w:rsidR="00D33717" w:rsidRDefault="00D33717" w:rsidP="00534029">
      <w:pPr>
        <w:pStyle w:val="Bezodstpw"/>
        <w:rPr>
          <w:rFonts w:ascii="Times New Roman" w:hAnsi="Times New Roman"/>
          <w:b/>
          <w:sz w:val="24"/>
          <w:szCs w:val="24"/>
        </w:rPr>
      </w:pPr>
    </w:p>
    <w:p w14:paraId="5DDBDBF4" w14:textId="77777777" w:rsidR="00D165C6" w:rsidRDefault="00D165C6" w:rsidP="00534029">
      <w:pPr>
        <w:pStyle w:val="Bezodstpw"/>
        <w:rPr>
          <w:rFonts w:ascii="Times New Roman" w:hAnsi="Times New Roman"/>
          <w:b/>
          <w:sz w:val="24"/>
          <w:szCs w:val="24"/>
        </w:rPr>
      </w:pPr>
    </w:p>
    <w:p w14:paraId="7EED3470" w14:textId="77777777" w:rsidR="00D33717" w:rsidRDefault="00D33717" w:rsidP="00534029">
      <w:pPr>
        <w:pStyle w:val="Bezodstpw"/>
        <w:rPr>
          <w:rFonts w:ascii="Times New Roman" w:hAnsi="Times New Roman"/>
          <w:b/>
          <w:sz w:val="24"/>
          <w:szCs w:val="24"/>
        </w:rPr>
      </w:pPr>
    </w:p>
    <w:p w14:paraId="73A8E021" w14:textId="739FF705" w:rsidR="00D33717" w:rsidRPr="004D33ED" w:rsidRDefault="00AE771C" w:rsidP="00534029">
      <w:pPr>
        <w:pStyle w:val="Bezodstpw"/>
        <w:rPr>
          <w:rFonts w:ascii="Times New Roman" w:hAnsi="Times New Roman"/>
          <w:bCs/>
          <w:sz w:val="24"/>
          <w:szCs w:val="24"/>
        </w:rPr>
      </w:pPr>
      <w:r w:rsidRPr="004D33ED">
        <w:rPr>
          <w:rFonts w:ascii="Times New Roman" w:hAnsi="Times New Roman"/>
          <w:bCs/>
          <w:sz w:val="24"/>
          <w:szCs w:val="24"/>
        </w:rPr>
        <w:t xml:space="preserve">SWZ zawiera </w:t>
      </w:r>
      <w:r w:rsidR="005E1F0A" w:rsidRPr="004D33ED">
        <w:rPr>
          <w:rFonts w:ascii="Times New Roman" w:hAnsi="Times New Roman"/>
          <w:bCs/>
          <w:sz w:val="24"/>
          <w:szCs w:val="24"/>
        </w:rPr>
        <w:t>3</w:t>
      </w:r>
      <w:r w:rsidR="003C635F">
        <w:rPr>
          <w:rFonts w:ascii="Times New Roman" w:hAnsi="Times New Roman"/>
          <w:bCs/>
          <w:sz w:val="24"/>
          <w:szCs w:val="24"/>
        </w:rPr>
        <w:t>2</w:t>
      </w:r>
      <w:r w:rsidRPr="004D33ED">
        <w:rPr>
          <w:rFonts w:ascii="Times New Roman" w:hAnsi="Times New Roman"/>
          <w:bCs/>
          <w:sz w:val="24"/>
          <w:szCs w:val="24"/>
        </w:rPr>
        <w:t xml:space="preserve"> ponumerowan</w:t>
      </w:r>
      <w:r w:rsidR="004D33ED" w:rsidRPr="004D33ED">
        <w:rPr>
          <w:rFonts w:ascii="Times New Roman" w:hAnsi="Times New Roman"/>
          <w:bCs/>
          <w:sz w:val="24"/>
          <w:szCs w:val="24"/>
        </w:rPr>
        <w:t>e</w:t>
      </w:r>
      <w:r w:rsidRPr="004D33ED">
        <w:rPr>
          <w:rFonts w:ascii="Times New Roman" w:hAnsi="Times New Roman"/>
          <w:bCs/>
          <w:sz w:val="24"/>
          <w:szCs w:val="24"/>
        </w:rPr>
        <w:t xml:space="preserve"> stron</w:t>
      </w:r>
      <w:r w:rsidR="004D33ED" w:rsidRPr="004D33ED">
        <w:rPr>
          <w:rFonts w:ascii="Times New Roman" w:hAnsi="Times New Roman"/>
          <w:bCs/>
          <w:sz w:val="24"/>
          <w:szCs w:val="24"/>
        </w:rPr>
        <w:t>y</w:t>
      </w:r>
      <w:r w:rsidRPr="004D33ED">
        <w:rPr>
          <w:rFonts w:ascii="Times New Roman" w:hAnsi="Times New Roman"/>
          <w:bCs/>
          <w:sz w:val="24"/>
          <w:szCs w:val="24"/>
        </w:rPr>
        <w:t>.</w:t>
      </w:r>
    </w:p>
    <w:p w14:paraId="33A02009" w14:textId="77777777" w:rsidR="00D33717" w:rsidRPr="004D33ED" w:rsidRDefault="00D33717" w:rsidP="00534029">
      <w:pPr>
        <w:pStyle w:val="Bezodstpw"/>
        <w:rPr>
          <w:rFonts w:ascii="Times New Roman" w:hAnsi="Times New Roman"/>
          <w:b/>
          <w:sz w:val="24"/>
          <w:szCs w:val="24"/>
        </w:rPr>
      </w:pPr>
    </w:p>
    <w:p w14:paraId="5E731EA1" w14:textId="77777777" w:rsidR="000D72BD" w:rsidRDefault="000D72BD" w:rsidP="00534029">
      <w:pPr>
        <w:pStyle w:val="Bezodstpw"/>
        <w:rPr>
          <w:rFonts w:ascii="Times New Roman" w:hAnsi="Times New Roman"/>
          <w:b/>
          <w:sz w:val="24"/>
          <w:szCs w:val="24"/>
        </w:rPr>
      </w:pPr>
    </w:p>
    <w:p w14:paraId="51239C73" w14:textId="1BB734D9" w:rsidR="009821CA" w:rsidRPr="0089649A" w:rsidRDefault="007210F8" w:rsidP="00534029">
      <w:pPr>
        <w:pStyle w:val="Bezodstpw"/>
        <w:rPr>
          <w:rFonts w:ascii="Times New Roman" w:hAnsi="Times New Roman"/>
          <w:b/>
          <w:sz w:val="24"/>
          <w:szCs w:val="24"/>
        </w:rPr>
      </w:pPr>
      <w:r>
        <w:rPr>
          <w:rFonts w:ascii="Times New Roman" w:hAnsi="Times New Roman"/>
          <w:b/>
          <w:sz w:val="24"/>
          <w:szCs w:val="24"/>
        </w:rPr>
        <w:t xml:space="preserve">INFORMACJE </w:t>
      </w:r>
      <w:r w:rsidRPr="0089649A">
        <w:rPr>
          <w:rFonts w:ascii="Times New Roman" w:hAnsi="Times New Roman"/>
          <w:b/>
          <w:sz w:val="24"/>
          <w:szCs w:val="24"/>
        </w:rPr>
        <w:t>OGÓLNE</w:t>
      </w:r>
    </w:p>
    <w:p w14:paraId="4DA54F57" w14:textId="40C681A4" w:rsidR="00764AEB" w:rsidRPr="00764AEB" w:rsidRDefault="00764AEB" w:rsidP="00543932">
      <w:pPr>
        <w:numPr>
          <w:ilvl w:val="0"/>
          <w:numId w:val="9"/>
        </w:numPr>
        <w:suppressAutoHyphens/>
        <w:spacing w:before="120" w:after="0"/>
        <w:ind w:left="426" w:hanging="426"/>
        <w:jc w:val="both"/>
        <w:rPr>
          <w:rStyle w:val="FontStyle27"/>
          <w:rFonts w:ascii="Times New Roman" w:eastAsia="Times New Roman" w:hAnsi="Times New Roman" w:cs="Times New Roman"/>
          <w:color w:val="auto"/>
          <w:sz w:val="24"/>
          <w:szCs w:val="24"/>
        </w:rPr>
      </w:pPr>
      <w:r w:rsidRPr="00764AEB">
        <w:rPr>
          <w:rStyle w:val="FontStyle27"/>
          <w:rFonts w:ascii="Times New Roman" w:hAnsi="Times New Roman" w:cs="Times New Roman"/>
          <w:sz w:val="24"/>
          <w:szCs w:val="24"/>
        </w:rPr>
        <w:t>Postępowanie o udzielenie zamówienia publicznego pro</w:t>
      </w:r>
      <w:r>
        <w:rPr>
          <w:rStyle w:val="FontStyle27"/>
          <w:rFonts w:ascii="Times New Roman" w:hAnsi="Times New Roman" w:cs="Times New Roman"/>
          <w:sz w:val="24"/>
          <w:szCs w:val="24"/>
        </w:rPr>
        <w:t>wadzone jest w trybie podstawowym</w:t>
      </w:r>
      <w:r w:rsidRPr="00764AEB">
        <w:rPr>
          <w:rStyle w:val="FontStyle27"/>
          <w:rFonts w:ascii="Times New Roman" w:hAnsi="Times New Roman" w:cs="Times New Roman"/>
          <w:sz w:val="24"/>
          <w:szCs w:val="24"/>
        </w:rPr>
        <w:t>, na pod</w:t>
      </w:r>
      <w:r>
        <w:rPr>
          <w:rStyle w:val="FontStyle27"/>
          <w:rFonts w:ascii="Times New Roman" w:hAnsi="Times New Roman" w:cs="Times New Roman"/>
          <w:sz w:val="24"/>
          <w:szCs w:val="24"/>
        </w:rPr>
        <w:t xml:space="preserve">stawie </w:t>
      </w:r>
      <w:r w:rsidR="00843F6A">
        <w:rPr>
          <w:rStyle w:val="FontStyle27"/>
          <w:rFonts w:ascii="Times New Roman" w:hAnsi="Times New Roman" w:cs="Times New Roman"/>
          <w:sz w:val="24"/>
          <w:szCs w:val="24"/>
        </w:rPr>
        <w:t xml:space="preserve">art. 275 pkt 1 </w:t>
      </w:r>
      <w:r>
        <w:rPr>
          <w:rStyle w:val="FontStyle27"/>
          <w:rFonts w:ascii="Times New Roman" w:hAnsi="Times New Roman" w:cs="Times New Roman"/>
          <w:sz w:val="24"/>
          <w:szCs w:val="24"/>
        </w:rPr>
        <w:t>ustawy z dnia 11 września 2019</w:t>
      </w:r>
      <w:r w:rsidRPr="00764AEB">
        <w:rPr>
          <w:rStyle w:val="FontStyle27"/>
          <w:rFonts w:ascii="Times New Roman" w:hAnsi="Times New Roman" w:cs="Times New Roman"/>
          <w:sz w:val="24"/>
          <w:szCs w:val="24"/>
        </w:rPr>
        <w:t xml:space="preserve"> r. Prawo zamówień publicznych</w:t>
      </w:r>
      <w:r w:rsidRPr="00764AEB">
        <w:rPr>
          <w:rFonts w:ascii="Times New Roman" w:hAnsi="Times New Roman"/>
        </w:rPr>
        <w:t xml:space="preserve"> </w:t>
      </w:r>
      <w:r>
        <w:rPr>
          <w:rFonts w:ascii="Times New Roman" w:hAnsi="Times New Roman"/>
        </w:rPr>
        <w:t xml:space="preserve">(Dz.U. </w:t>
      </w:r>
      <w:r w:rsidRPr="00CE39E6">
        <w:rPr>
          <w:rFonts w:ascii="Times New Roman" w:hAnsi="Times New Roman"/>
        </w:rPr>
        <w:t>z 20</w:t>
      </w:r>
      <w:r w:rsidR="00CE39E6" w:rsidRPr="00CE39E6">
        <w:rPr>
          <w:rFonts w:ascii="Times New Roman" w:hAnsi="Times New Roman"/>
        </w:rPr>
        <w:t>2</w:t>
      </w:r>
      <w:r w:rsidR="00E672C6">
        <w:rPr>
          <w:rFonts w:ascii="Times New Roman" w:hAnsi="Times New Roman"/>
        </w:rPr>
        <w:t>4</w:t>
      </w:r>
      <w:r w:rsidRPr="00CE39E6">
        <w:rPr>
          <w:rFonts w:ascii="Times New Roman" w:hAnsi="Times New Roman"/>
        </w:rPr>
        <w:t xml:space="preserve"> poz. </w:t>
      </w:r>
      <w:r w:rsidR="00CE39E6" w:rsidRPr="00CE39E6">
        <w:rPr>
          <w:rFonts w:ascii="Times New Roman" w:hAnsi="Times New Roman"/>
        </w:rPr>
        <w:t>1</w:t>
      </w:r>
      <w:r w:rsidR="00E672C6">
        <w:rPr>
          <w:rFonts w:ascii="Times New Roman" w:hAnsi="Times New Roman"/>
        </w:rPr>
        <w:t>320</w:t>
      </w:r>
      <w:r w:rsidRPr="00CE39E6">
        <w:rPr>
          <w:rFonts w:ascii="Times New Roman" w:hAnsi="Times New Roman"/>
        </w:rPr>
        <w:t xml:space="preserve"> </w:t>
      </w:r>
      <w:r>
        <w:rPr>
          <w:rFonts w:ascii="Times New Roman" w:hAnsi="Times New Roman"/>
        </w:rPr>
        <w:t>)</w:t>
      </w:r>
      <w:r w:rsidRPr="0095324B">
        <w:t xml:space="preserve"> </w:t>
      </w:r>
      <w:r w:rsidRPr="00764AEB">
        <w:rPr>
          <w:rStyle w:val="FontStyle27"/>
          <w:rFonts w:ascii="Times New Roman" w:hAnsi="Times New Roman" w:cs="Times New Roman"/>
          <w:sz w:val="24"/>
          <w:szCs w:val="24"/>
        </w:rPr>
        <w:t>oraz aktów wykonawczych wydanych na jej podstawie.</w:t>
      </w:r>
    </w:p>
    <w:p w14:paraId="59E19638" w14:textId="77777777" w:rsidR="00764AEB" w:rsidRPr="00146551" w:rsidRDefault="00764AEB" w:rsidP="00543932">
      <w:pPr>
        <w:numPr>
          <w:ilvl w:val="0"/>
          <w:numId w:val="9"/>
        </w:numPr>
        <w:suppressAutoHyphens/>
        <w:spacing w:after="0"/>
        <w:ind w:left="426" w:hanging="426"/>
        <w:jc w:val="both"/>
        <w:rPr>
          <w:rStyle w:val="FontStyle27"/>
          <w:rFonts w:ascii="Times New Roman" w:eastAsia="Times New Roman" w:hAnsi="Times New Roman" w:cs="Times New Roman"/>
          <w:color w:val="auto"/>
          <w:sz w:val="24"/>
          <w:szCs w:val="24"/>
        </w:rPr>
      </w:pPr>
      <w:r w:rsidRPr="00764AEB">
        <w:rPr>
          <w:rStyle w:val="FontStyle27"/>
          <w:rFonts w:ascii="Times New Roman" w:hAnsi="Times New Roman" w:cs="Times New Roman"/>
          <w:sz w:val="24"/>
          <w:szCs w:val="24"/>
        </w:rPr>
        <w:t xml:space="preserve">Wartość zamówienia jest mniejsza </w:t>
      </w:r>
      <w:r w:rsidR="00146551">
        <w:rPr>
          <w:rStyle w:val="FontStyle27"/>
          <w:rFonts w:ascii="Times New Roman" w:hAnsi="Times New Roman" w:cs="Times New Roman"/>
          <w:sz w:val="24"/>
          <w:szCs w:val="24"/>
        </w:rPr>
        <w:t>niż progi unijne.</w:t>
      </w:r>
    </w:p>
    <w:p w14:paraId="3E4CC579" w14:textId="77777777" w:rsidR="00764AEB" w:rsidRPr="00146551" w:rsidRDefault="00764AEB" w:rsidP="00543932">
      <w:pPr>
        <w:numPr>
          <w:ilvl w:val="0"/>
          <w:numId w:val="9"/>
        </w:numPr>
        <w:suppressAutoHyphens/>
        <w:spacing w:after="0"/>
        <w:ind w:left="426" w:hanging="426"/>
        <w:jc w:val="both"/>
        <w:rPr>
          <w:rStyle w:val="FontStyle27"/>
          <w:rFonts w:ascii="Times New Roman" w:eastAsia="Times New Roman" w:hAnsi="Times New Roman" w:cs="Times New Roman"/>
          <w:color w:val="auto"/>
          <w:sz w:val="24"/>
          <w:szCs w:val="24"/>
        </w:rPr>
      </w:pPr>
      <w:r w:rsidRPr="00146551">
        <w:rPr>
          <w:rStyle w:val="FontStyle27"/>
          <w:rFonts w:ascii="Times New Roman" w:hAnsi="Times New Roman" w:cs="Times New Roman"/>
          <w:sz w:val="24"/>
          <w:szCs w:val="24"/>
        </w:rPr>
        <w:t>Użyte w niniejszej Specyfikacji Warunków Zamówienia (oraz w załącznikach) terminy mają następujące znaczenie:</w:t>
      </w:r>
    </w:p>
    <w:p w14:paraId="224098B6" w14:textId="2CCB344C" w:rsidR="00764AEB" w:rsidRPr="005B4F92" w:rsidRDefault="00764AEB" w:rsidP="003F3B4F">
      <w:pPr>
        <w:pStyle w:val="Style11"/>
        <w:widowControl/>
        <w:numPr>
          <w:ilvl w:val="0"/>
          <w:numId w:val="26"/>
        </w:numPr>
        <w:spacing w:line="276" w:lineRule="auto"/>
        <w:ind w:left="851" w:hanging="425"/>
        <w:rPr>
          <w:rFonts w:ascii="Times New Roman" w:hAnsi="Times New Roman" w:cs="Times New Roman"/>
        </w:rPr>
      </w:pPr>
      <w:r w:rsidRPr="00146551">
        <w:rPr>
          <w:rStyle w:val="FontStyle27"/>
          <w:rFonts w:ascii="Times New Roman" w:hAnsi="Times New Roman" w:cs="Times New Roman"/>
          <w:sz w:val="24"/>
          <w:szCs w:val="24"/>
        </w:rPr>
        <w:t xml:space="preserve">„ustawa Pzp” lub „ustawa" ustawa </w:t>
      </w:r>
      <w:r w:rsidR="00146551" w:rsidRPr="00146551">
        <w:rPr>
          <w:rStyle w:val="FontStyle27"/>
          <w:rFonts w:ascii="Times New Roman" w:hAnsi="Times New Roman" w:cs="Times New Roman"/>
          <w:sz w:val="24"/>
          <w:szCs w:val="24"/>
        </w:rPr>
        <w:t>z dnia 11 września 2019 r. Prawo zamówień publicznych</w:t>
      </w:r>
      <w:r w:rsidR="00146551" w:rsidRPr="00146551">
        <w:rPr>
          <w:rFonts w:ascii="Times New Roman" w:hAnsi="Times New Roman" w:cs="Times New Roman"/>
        </w:rPr>
        <w:t xml:space="preserve"> </w:t>
      </w:r>
      <w:r w:rsidR="005B4F92" w:rsidRPr="005B4F92">
        <w:rPr>
          <w:rFonts w:ascii="Times New Roman" w:hAnsi="Times New Roman"/>
        </w:rPr>
        <w:t xml:space="preserve"> </w:t>
      </w:r>
      <w:r w:rsidR="005B4F92" w:rsidRPr="00412D60">
        <w:rPr>
          <w:rFonts w:ascii="Times New Roman" w:hAnsi="Times New Roman"/>
        </w:rPr>
        <w:t>(</w:t>
      </w:r>
      <w:r w:rsidR="00E672C6">
        <w:rPr>
          <w:rFonts w:ascii="Times New Roman" w:hAnsi="Times New Roman"/>
        </w:rPr>
        <w:t xml:space="preserve">tj. </w:t>
      </w:r>
      <w:r w:rsidR="005B4F92" w:rsidRPr="00412D60">
        <w:rPr>
          <w:rStyle w:val="FontStyle27"/>
          <w:rFonts w:ascii="Times New Roman" w:hAnsi="Times New Roman" w:cs="Times New Roman"/>
          <w:color w:val="auto"/>
          <w:sz w:val="24"/>
          <w:szCs w:val="24"/>
        </w:rPr>
        <w:t>Dz.U. z 202</w:t>
      </w:r>
      <w:r w:rsidR="00E672C6">
        <w:rPr>
          <w:rStyle w:val="FontStyle27"/>
          <w:rFonts w:ascii="Times New Roman" w:hAnsi="Times New Roman" w:cs="Times New Roman"/>
          <w:color w:val="auto"/>
          <w:sz w:val="24"/>
          <w:szCs w:val="24"/>
        </w:rPr>
        <w:t>4</w:t>
      </w:r>
      <w:r w:rsidR="005B4F92" w:rsidRPr="00412D60">
        <w:rPr>
          <w:rStyle w:val="FontStyle27"/>
          <w:rFonts w:ascii="Times New Roman" w:hAnsi="Times New Roman" w:cs="Times New Roman"/>
          <w:color w:val="auto"/>
          <w:sz w:val="24"/>
          <w:szCs w:val="24"/>
        </w:rPr>
        <w:t xml:space="preserve"> r. poz. 1</w:t>
      </w:r>
      <w:r w:rsidR="00E672C6">
        <w:rPr>
          <w:rStyle w:val="FontStyle27"/>
          <w:rFonts w:ascii="Times New Roman" w:hAnsi="Times New Roman" w:cs="Times New Roman"/>
          <w:color w:val="auto"/>
          <w:sz w:val="24"/>
          <w:szCs w:val="24"/>
        </w:rPr>
        <w:t>320</w:t>
      </w:r>
      <w:r w:rsidR="005B4F92" w:rsidRPr="00412D60">
        <w:rPr>
          <w:rFonts w:ascii="Times New Roman" w:hAnsi="Times New Roman"/>
        </w:rPr>
        <w:t>);</w:t>
      </w:r>
    </w:p>
    <w:p w14:paraId="232F4B38" w14:textId="77777777" w:rsidR="00146551" w:rsidRDefault="004522C0" w:rsidP="003F3B4F">
      <w:pPr>
        <w:pStyle w:val="Style11"/>
        <w:widowControl/>
        <w:numPr>
          <w:ilvl w:val="0"/>
          <w:numId w:val="26"/>
        </w:numPr>
        <w:spacing w:line="276" w:lineRule="auto"/>
        <w:ind w:left="851" w:hanging="425"/>
        <w:rPr>
          <w:rStyle w:val="FontStyle27"/>
          <w:rFonts w:ascii="Times New Roman" w:hAnsi="Times New Roman" w:cs="Times New Roman"/>
          <w:sz w:val="24"/>
          <w:szCs w:val="24"/>
        </w:rPr>
      </w:pPr>
      <w:r>
        <w:rPr>
          <w:rStyle w:val="FontStyle27"/>
          <w:rFonts w:ascii="Times New Roman" w:hAnsi="Times New Roman" w:cs="Times New Roman"/>
          <w:sz w:val="24"/>
          <w:szCs w:val="24"/>
        </w:rPr>
        <w:t>„S</w:t>
      </w:r>
      <w:r w:rsidR="00764AEB" w:rsidRPr="00146551">
        <w:rPr>
          <w:rStyle w:val="FontStyle27"/>
          <w:rFonts w:ascii="Times New Roman" w:hAnsi="Times New Roman" w:cs="Times New Roman"/>
          <w:sz w:val="24"/>
          <w:szCs w:val="24"/>
        </w:rPr>
        <w:t xml:space="preserve">WZ" – </w:t>
      </w:r>
      <w:r w:rsidR="00146551" w:rsidRPr="00146551">
        <w:rPr>
          <w:rStyle w:val="FontStyle27"/>
          <w:rFonts w:ascii="Times New Roman" w:hAnsi="Times New Roman" w:cs="Times New Roman"/>
          <w:sz w:val="24"/>
          <w:szCs w:val="24"/>
        </w:rPr>
        <w:t>niniejsza Specyfikacja</w:t>
      </w:r>
      <w:r w:rsidR="00216840">
        <w:rPr>
          <w:rStyle w:val="FontStyle27"/>
          <w:rFonts w:ascii="Times New Roman" w:hAnsi="Times New Roman" w:cs="Times New Roman"/>
          <w:sz w:val="24"/>
          <w:szCs w:val="24"/>
        </w:rPr>
        <w:t xml:space="preserve"> Warunków Zamówienia;</w:t>
      </w:r>
    </w:p>
    <w:p w14:paraId="686579A9" w14:textId="77777777" w:rsidR="00764AEB" w:rsidRDefault="00764AEB" w:rsidP="003F3B4F">
      <w:pPr>
        <w:pStyle w:val="Style11"/>
        <w:widowControl/>
        <w:numPr>
          <w:ilvl w:val="0"/>
          <w:numId w:val="26"/>
        </w:numPr>
        <w:spacing w:line="276" w:lineRule="auto"/>
        <w:ind w:left="851" w:hanging="425"/>
        <w:rPr>
          <w:rStyle w:val="FontStyle27"/>
          <w:rFonts w:ascii="Times New Roman" w:hAnsi="Times New Roman" w:cs="Times New Roman"/>
          <w:sz w:val="24"/>
          <w:szCs w:val="24"/>
        </w:rPr>
      </w:pPr>
      <w:r w:rsidRPr="00146551">
        <w:rPr>
          <w:rStyle w:val="FontStyle27"/>
          <w:rFonts w:ascii="Times New Roman" w:hAnsi="Times New Roman" w:cs="Times New Roman"/>
          <w:sz w:val="24"/>
          <w:szCs w:val="24"/>
        </w:rPr>
        <w:t xml:space="preserve">„postępowanie" – postępowanie o udzielenie zamówienia publicznego, którego dotyczy niniejsza </w:t>
      </w:r>
      <w:r w:rsidR="00146551" w:rsidRPr="00146551">
        <w:rPr>
          <w:rStyle w:val="FontStyle27"/>
          <w:rFonts w:ascii="Times New Roman" w:hAnsi="Times New Roman" w:cs="Times New Roman"/>
          <w:sz w:val="24"/>
          <w:szCs w:val="24"/>
        </w:rPr>
        <w:t>S</w:t>
      </w:r>
      <w:r w:rsidR="00216840">
        <w:rPr>
          <w:rStyle w:val="FontStyle27"/>
          <w:rFonts w:ascii="Times New Roman" w:hAnsi="Times New Roman" w:cs="Times New Roman"/>
          <w:sz w:val="24"/>
          <w:szCs w:val="24"/>
        </w:rPr>
        <w:t>WZ;</w:t>
      </w:r>
    </w:p>
    <w:p w14:paraId="17F92BD4" w14:textId="77777777" w:rsidR="00CC3A94" w:rsidRPr="00146551" w:rsidRDefault="00CC3A94" w:rsidP="003F3B4F">
      <w:pPr>
        <w:pStyle w:val="Style11"/>
        <w:widowControl/>
        <w:numPr>
          <w:ilvl w:val="0"/>
          <w:numId w:val="26"/>
        </w:numPr>
        <w:spacing w:line="276" w:lineRule="auto"/>
        <w:ind w:left="851" w:hanging="425"/>
        <w:rPr>
          <w:rStyle w:val="FontStyle27"/>
          <w:rFonts w:ascii="Times New Roman" w:hAnsi="Times New Roman" w:cs="Times New Roman"/>
          <w:sz w:val="24"/>
          <w:szCs w:val="24"/>
        </w:rPr>
      </w:pPr>
      <w:r>
        <w:rPr>
          <w:rStyle w:val="FontStyle27"/>
          <w:rFonts w:ascii="Times New Roman" w:hAnsi="Times New Roman" w:cs="Times New Roman"/>
          <w:sz w:val="24"/>
          <w:szCs w:val="24"/>
        </w:rPr>
        <w:t xml:space="preserve">Zamawiający lub zamawiający </w:t>
      </w:r>
      <w:r w:rsidRPr="00146551">
        <w:rPr>
          <w:rStyle w:val="FontStyle27"/>
          <w:rFonts w:ascii="Times New Roman" w:hAnsi="Times New Roman" w:cs="Times New Roman"/>
          <w:sz w:val="24"/>
          <w:szCs w:val="24"/>
        </w:rPr>
        <w:t>–</w:t>
      </w:r>
      <w:r w:rsidRPr="00CC3A94">
        <w:rPr>
          <w:rFonts w:ascii="Times New Roman" w:hAnsi="Times New Roman"/>
        </w:rPr>
        <w:t xml:space="preserve"> </w:t>
      </w:r>
      <w:r w:rsidRPr="009821CA">
        <w:rPr>
          <w:rFonts w:ascii="Times New Roman" w:hAnsi="Times New Roman"/>
        </w:rPr>
        <w:t xml:space="preserve">Samodzielny Publiczny Specjalistyczny Szpital Zachodni im. </w:t>
      </w:r>
      <w:r>
        <w:rPr>
          <w:rFonts w:ascii="Times New Roman" w:hAnsi="Times New Roman"/>
        </w:rPr>
        <w:t xml:space="preserve">św. </w:t>
      </w:r>
      <w:r w:rsidRPr="009821CA">
        <w:rPr>
          <w:rFonts w:ascii="Times New Roman" w:hAnsi="Times New Roman"/>
        </w:rPr>
        <w:t>Jana Pawła II</w:t>
      </w:r>
      <w:r>
        <w:rPr>
          <w:rFonts w:ascii="Times New Roman" w:hAnsi="Times New Roman"/>
        </w:rPr>
        <w:t>.</w:t>
      </w:r>
    </w:p>
    <w:p w14:paraId="4D1318EA" w14:textId="77777777" w:rsidR="009821CA" w:rsidRPr="00B13EA9" w:rsidRDefault="009821CA" w:rsidP="00543932">
      <w:pPr>
        <w:numPr>
          <w:ilvl w:val="0"/>
          <w:numId w:val="9"/>
        </w:numPr>
        <w:suppressAutoHyphens/>
        <w:spacing w:after="0"/>
        <w:ind w:left="426" w:hanging="426"/>
        <w:jc w:val="both"/>
        <w:rPr>
          <w:rStyle w:val="FontStyle27"/>
          <w:rFonts w:ascii="Times New Roman" w:cs="Times New Roman"/>
          <w:sz w:val="24"/>
          <w:szCs w:val="24"/>
        </w:rPr>
      </w:pPr>
      <w:r w:rsidRPr="00B13EA9">
        <w:rPr>
          <w:rStyle w:val="FontStyle27"/>
          <w:rFonts w:ascii="Times New Roman" w:cs="Times New Roman"/>
          <w:sz w:val="24"/>
          <w:szCs w:val="24"/>
        </w:rPr>
        <w:t>Wykonawca winien zapozna</w:t>
      </w:r>
      <w:r w:rsidRPr="00B13EA9">
        <w:rPr>
          <w:rStyle w:val="FontStyle27"/>
          <w:rFonts w:ascii="Times New Roman" w:cs="Times New Roman"/>
          <w:sz w:val="24"/>
          <w:szCs w:val="24"/>
        </w:rPr>
        <w:t>ć</w:t>
      </w:r>
      <w:r w:rsidRPr="00B13EA9">
        <w:rPr>
          <w:rStyle w:val="FontStyle27"/>
          <w:rFonts w:ascii="Times New Roman" w:cs="Times New Roman"/>
          <w:sz w:val="24"/>
          <w:szCs w:val="24"/>
        </w:rPr>
        <w:t xml:space="preserve"> si</w:t>
      </w:r>
      <w:r w:rsidRPr="00B13EA9">
        <w:rPr>
          <w:rStyle w:val="FontStyle27"/>
          <w:rFonts w:ascii="Times New Roman" w:cs="Times New Roman"/>
          <w:sz w:val="24"/>
          <w:szCs w:val="24"/>
        </w:rPr>
        <w:t>ę</w:t>
      </w:r>
      <w:r w:rsidRPr="00B13EA9">
        <w:rPr>
          <w:rStyle w:val="FontStyle27"/>
          <w:rFonts w:ascii="Times New Roman" w:cs="Times New Roman"/>
          <w:sz w:val="24"/>
          <w:szCs w:val="24"/>
        </w:rPr>
        <w:t xml:space="preserve"> ze wszystkimi rozdzia</w:t>
      </w:r>
      <w:r w:rsidRPr="00B13EA9">
        <w:rPr>
          <w:rStyle w:val="FontStyle27"/>
          <w:rFonts w:ascii="Times New Roman" w:cs="Times New Roman"/>
          <w:sz w:val="24"/>
          <w:szCs w:val="24"/>
        </w:rPr>
        <w:t>ł</w:t>
      </w:r>
      <w:r w:rsidRPr="00B13EA9">
        <w:rPr>
          <w:rStyle w:val="FontStyle27"/>
          <w:rFonts w:ascii="Times New Roman" w:cs="Times New Roman"/>
          <w:sz w:val="24"/>
          <w:szCs w:val="24"/>
        </w:rPr>
        <w:t>ami sk</w:t>
      </w:r>
      <w:r w:rsidRPr="00B13EA9">
        <w:rPr>
          <w:rStyle w:val="FontStyle27"/>
          <w:rFonts w:ascii="Times New Roman" w:cs="Times New Roman"/>
          <w:sz w:val="24"/>
          <w:szCs w:val="24"/>
        </w:rPr>
        <w:t>ł</w:t>
      </w:r>
      <w:r w:rsidRPr="00B13EA9">
        <w:rPr>
          <w:rStyle w:val="FontStyle27"/>
          <w:rFonts w:ascii="Times New Roman" w:cs="Times New Roman"/>
          <w:sz w:val="24"/>
          <w:szCs w:val="24"/>
        </w:rPr>
        <w:t>adaj</w:t>
      </w:r>
      <w:r w:rsidRPr="00B13EA9">
        <w:rPr>
          <w:rStyle w:val="FontStyle27"/>
          <w:rFonts w:ascii="Times New Roman" w:cs="Times New Roman"/>
          <w:sz w:val="24"/>
          <w:szCs w:val="24"/>
        </w:rPr>
        <w:t>ą</w:t>
      </w:r>
      <w:r w:rsidRPr="00B13EA9">
        <w:rPr>
          <w:rStyle w:val="FontStyle27"/>
          <w:rFonts w:ascii="Times New Roman" w:cs="Times New Roman"/>
          <w:sz w:val="24"/>
          <w:szCs w:val="24"/>
        </w:rPr>
        <w:t>cymi si</w:t>
      </w:r>
      <w:r w:rsidRPr="00B13EA9">
        <w:rPr>
          <w:rStyle w:val="FontStyle27"/>
          <w:rFonts w:ascii="Times New Roman" w:cs="Times New Roman"/>
          <w:sz w:val="24"/>
          <w:szCs w:val="24"/>
        </w:rPr>
        <w:t>ę</w:t>
      </w:r>
      <w:r w:rsidRPr="00B13EA9">
        <w:rPr>
          <w:rStyle w:val="FontStyle27"/>
          <w:rFonts w:ascii="Times New Roman" w:cs="Times New Roman"/>
          <w:sz w:val="24"/>
          <w:szCs w:val="24"/>
        </w:rPr>
        <w:t xml:space="preserve"> na </w:t>
      </w:r>
      <w:r w:rsidR="00146551" w:rsidRPr="00B13EA9">
        <w:rPr>
          <w:rStyle w:val="FontStyle27"/>
          <w:rFonts w:ascii="Times New Roman" w:cs="Times New Roman"/>
          <w:sz w:val="24"/>
          <w:szCs w:val="24"/>
        </w:rPr>
        <w:t>SWZ</w:t>
      </w:r>
      <w:r w:rsidRPr="00B13EA9">
        <w:rPr>
          <w:rStyle w:val="FontStyle27"/>
          <w:rFonts w:ascii="Times New Roman" w:cs="Times New Roman"/>
          <w:sz w:val="24"/>
          <w:szCs w:val="24"/>
        </w:rPr>
        <w:t>.</w:t>
      </w:r>
    </w:p>
    <w:p w14:paraId="70AFABFC" w14:textId="2382A2A5" w:rsidR="009821CA" w:rsidRPr="00B13EA9" w:rsidRDefault="009821CA" w:rsidP="00543932">
      <w:pPr>
        <w:numPr>
          <w:ilvl w:val="0"/>
          <w:numId w:val="9"/>
        </w:numPr>
        <w:suppressAutoHyphens/>
        <w:spacing w:after="0"/>
        <w:ind w:left="426" w:hanging="426"/>
        <w:jc w:val="both"/>
        <w:rPr>
          <w:rStyle w:val="FontStyle27"/>
          <w:rFonts w:ascii="Times New Roman" w:cs="Times New Roman"/>
          <w:sz w:val="24"/>
          <w:szCs w:val="24"/>
        </w:rPr>
      </w:pPr>
      <w:r w:rsidRPr="00B13EA9">
        <w:rPr>
          <w:rStyle w:val="FontStyle27"/>
          <w:rFonts w:ascii="Times New Roman" w:cs="Times New Roman"/>
          <w:sz w:val="24"/>
          <w:szCs w:val="24"/>
        </w:rPr>
        <w:t>Oferta powinna zosta</w:t>
      </w:r>
      <w:r w:rsidRPr="00B13EA9">
        <w:rPr>
          <w:rStyle w:val="FontStyle27"/>
          <w:rFonts w:ascii="Times New Roman" w:cs="Times New Roman"/>
          <w:sz w:val="24"/>
          <w:szCs w:val="24"/>
        </w:rPr>
        <w:t>ć</w:t>
      </w:r>
      <w:r w:rsidRPr="00B13EA9">
        <w:rPr>
          <w:rStyle w:val="FontStyle27"/>
          <w:rFonts w:ascii="Times New Roman" w:cs="Times New Roman"/>
          <w:sz w:val="24"/>
          <w:szCs w:val="24"/>
        </w:rPr>
        <w:t xml:space="preserve"> sporz</w:t>
      </w:r>
      <w:r w:rsidRPr="00B13EA9">
        <w:rPr>
          <w:rStyle w:val="FontStyle27"/>
          <w:rFonts w:ascii="Times New Roman" w:cs="Times New Roman"/>
          <w:sz w:val="24"/>
          <w:szCs w:val="24"/>
        </w:rPr>
        <w:t>ą</w:t>
      </w:r>
      <w:r w:rsidRPr="00B13EA9">
        <w:rPr>
          <w:rStyle w:val="FontStyle27"/>
          <w:rFonts w:ascii="Times New Roman" w:cs="Times New Roman"/>
          <w:sz w:val="24"/>
          <w:szCs w:val="24"/>
        </w:rPr>
        <w:t>dzona wed</w:t>
      </w:r>
      <w:r w:rsidRPr="00B13EA9">
        <w:rPr>
          <w:rStyle w:val="FontStyle27"/>
          <w:rFonts w:ascii="Times New Roman" w:cs="Times New Roman"/>
          <w:sz w:val="24"/>
          <w:szCs w:val="24"/>
        </w:rPr>
        <w:t>ł</w:t>
      </w:r>
      <w:r w:rsidRPr="00B13EA9">
        <w:rPr>
          <w:rStyle w:val="FontStyle27"/>
          <w:rFonts w:ascii="Times New Roman" w:cs="Times New Roman"/>
          <w:sz w:val="24"/>
          <w:szCs w:val="24"/>
        </w:rPr>
        <w:t>ug wzoru formularza ofertowego, stanowi</w:t>
      </w:r>
      <w:r w:rsidRPr="00B13EA9">
        <w:rPr>
          <w:rStyle w:val="FontStyle27"/>
          <w:rFonts w:ascii="Times New Roman" w:cs="Times New Roman"/>
          <w:sz w:val="24"/>
          <w:szCs w:val="24"/>
        </w:rPr>
        <w:t>ą</w:t>
      </w:r>
      <w:r w:rsidRPr="00B13EA9">
        <w:rPr>
          <w:rStyle w:val="FontStyle27"/>
          <w:rFonts w:ascii="Times New Roman" w:cs="Times New Roman"/>
          <w:sz w:val="24"/>
          <w:szCs w:val="24"/>
        </w:rPr>
        <w:t>cego</w:t>
      </w:r>
      <w:r w:rsidR="00B13EA9">
        <w:rPr>
          <w:rStyle w:val="FontStyle27"/>
          <w:rFonts w:ascii="Times New Roman" w:cs="Times New Roman"/>
          <w:sz w:val="24"/>
          <w:szCs w:val="24"/>
        </w:rPr>
        <w:t xml:space="preserve"> </w:t>
      </w:r>
      <w:r w:rsidRPr="00B13EA9">
        <w:rPr>
          <w:rStyle w:val="FontStyle27"/>
          <w:rFonts w:ascii="Times New Roman" w:cs="Times New Roman"/>
          <w:sz w:val="24"/>
          <w:szCs w:val="24"/>
        </w:rPr>
        <w:t>za</w:t>
      </w:r>
      <w:r w:rsidRPr="00B13EA9">
        <w:rPr>
          <w:rStyle w:val="FontStyle27"/>
          <w:rFonts w:ascii="Times New Roman" w:cs="Times New Roman"/>
          <w:sz w:val="24"/>
          <w:szCs w:val="24"/>
        </w:rPr>
        <w:t>łą</w:t>
      </w:r>
      <w:r w:rsidRPr="00B13EA9">
        <w:rPr>
          <w:rStyle w:val="FontStyle27"/>
          <w:rFonts w:ascii="Times New Roman" w:cs="Times New Roman"/>
          <w:sz w:val="24"/>
          <w:szCs w:val="24"/>
        </w:rPr>
        <w:t>cznik nr 1 d</w:t>
      </w:r>
      <w:r w:rsidR="00AB7491" w:rsidRPr="00B13EA9">
        <w:rPr>
          <w:rStyle w:val="FontStyle27"/>
          <w:rFonts w:ascii="Times New Roman" w:cs="Times New Roman"/>
          <w:sz w:val="24"/>
          <w:szCs w:val="24"/>
        </w:rPr>
        <w:t>o S</w:t>
      </w:r>
      <w:r w:rsidRPr="00B13EA9">
        <w:rPr>
          <w:rStyle w:val="FontStyle27"/>
          <w:rFonts w:ascii="Times New Roman" w:cs="Times New Roman"/>
          <w:sz w:val="24"/>
          <w:szCs w:val="24"/>
        </w:rPr>
        <w:t xml:space="preserve">WZ. </w:t>
      </w:r>
    </w:p>
    <w:p w14:paraId="1AC81575" w14:textId="11381220" w:rsidR="00285E84" w:rsidRPr="00C97CFB" w:rsidRDefault="009821CA" w:rsidP="005E56F3">
      <w:pPr>
        <w:numPr>
          <w:ilvl w:val="0"/>
          <w:numId w:val="9"/>
        </w:numPr>
        <w:suppressAutoHyphens/>
        <w:spacing w:after="0"/>
        <w:ind w:left="426" w:hanging="426"/>
        <w:jc w:val="both"/>
        <w:rPr>
          <w:rFonts w:ascii="Times New Roman" w:eastAsia="Arial Unicode MS" w:hAnsi="Times New Roman"/>
          <w:color w:val="000000"/>
          <w:sz w:val="24"/>
          <w:szCs w:val="24"/>
        </w:rPr>
      </w:pPr>
      <w:r w:rsidRPr="005404F1">
        <w:rPr>
          <w:rStyle w:val="FontStyle27"/>
          <w:rFonts w:ascii="Times New Roman" w:hAnsi="Times New Roman" w:cs="Times New Roman"/>
          <w:color w:val="auto"/>
          <w:sz w:val="24"/>
          <w:szCs w:val="24"/>
        </w:rPr>
        <w:t>Ogłoszenie zostało opublikowane w Biuletynie</w:t>
      </w:r>
      <w:r w:rsidR="00BC0B61" w:rsidRPr="005404F1">
        <w:rPr>
          <w:rStyle w:val="FontStyle27"/>
          <w:rFonts w:ascii="Times New Roman" w:hAnsi="Times New Roman" w:cs="Times New Roman"/>
          <w:color w:val="auto"/>
          <w:sz w:val="24"/>
          <w:szCs w:val="24"/>
        </w:rPr>
        <w:t xml:space="preserve"> Z</w:t>
      </w:r>
      <w:r w:rsidR="008A154B" w:rsidRPr="005404F1">
        <w:rPr>
          <w:rStyle w:val="FontStyle27"/>
          <w:rFonts w:ascii="Times New Roman" w:hAnsi="Times New Roman" w:cs="Times New Roman"/>
          <w:color w:val="auto"/>
          <w:sz w:val="24"/>
          <w:szCs w:val="24"/>
        </w:rPr>
        <w:t>amówień Publiczn</w:t>
      </w:r>
      <w:r w:rsidR="00F3608D" w:rsidRPr="005404F1">
        <w:rPr>
          <w:rStyle w:val="FontStyle27"/>
          <w:rFonts w:ascii="Times New Roman" w:hAnsi="Times New Roman" w:cs="Times New Roman"/>
          <w:color w:val="auto"/>
          <w:sz w:val="24"/>
          <w:szCs w:val="24"/>
        </w:rPr>
        <w:t xml:space="preserve">ych </w:t>
      </w:r>
      <w:r w:rsidR="00285E84" w:rsidRPr="005404F1">
        <w:rPr>
          <w:rFonts w:ascii="Times New Roman" w:eastAsia="Arial Unicode MS" w:hAnsi="Times New Roman"/>
          <w:sz w:val="24"/>
          <w:szCs w:val="24"/>
        </w:rPr>
        <w:t xml:space="preserve">nr </w:t>
      </w:r>
      <w:r w:rsidR="005404F1" w:rsidRPr="00E672C6">
        <w:rPr>
          <w:rFonts w:ascii="Times New Roman" w:eastAsia="Arial Unicode MS" w:hAnsi="Times New Roman"/>
          <w:sz w:val="24"/>
          <w:szCs w:val="24"/>
        </w:rPr>
        <w:t>202</w:t>
      </w:r>
      <w:r w:rsidR="00E672C6">
        <w:rPr>
          <w:rFonts w:ascii="Times New Roman" w:eastAsia="Arial Unicode MS" w:hAnsi="Times New Roman"/>
          <w:sz w:val="24"/>
          <w:szCs w:val="24"/>
        </w:rPr>
        <w:t>5</w:t>
      </w:r>
      <w:r w:rsidR="005404F1" w:rsidRPr="00E672C6">
        <w:rPr>
          <w:rFonts w:ascii="Times New Roman" w:eastAsia="Arial Unicode MS" w:hAnsi="Times New Roman"/>
          <w:sz w:val="24"/>
          <w:szCs w:val="24"/>
        </w:rPr>
        <w:t>/BZP</w:t>
      </w:r>
      <w:r w:rsidR="00C97CFB">
        <w:rPr>
          <w:rFonts w:ascii="Times New Roman" w:eastAsia="Arial Unicode MS" w:hAnsi="Times New Roman"/>
          <w:sz w:val="24"/>
          <w:szCs w:val="24"/>
        </w:rPr>
        <w:t xml:space="preserve"> </w:t>
      </w:r>
      <w:r w:rsidR="00C97CFB" w:rsidRPr="00C97CFB">
        <w:rPr>
          <w:rFonts w:ascii="Times New Roman" w:hAnsi="Times New Roman"/>
          <w:sz w:val="24"/>
          <w:szCs w:val="24"/>
        </w:rPr>
        <w:t xml:space="preserve">2025/BZP 00102848 </w:t>
      </w:r>
      <w:r w:rsidR="00285E84" w:rsidRPr="00C97CFB">
        <w:rPr>
          <w:rFonts w:ascii="Times New Roman" w:eastAsia="Arial Unicode MS" w:hAnsi="Times New Roman"/>
          <w:sz w:val="24"/>
          <w:szCs w:val="24"/>
        </w:rPr>
        <w:t xml:space="preserve">z dnia </w:t>
      </w:r>
      <w:r w:rsidR="00C97CFB">
        <w:rPr>
          <w:rFonts w:ascii="Times New Roman" w:eastAsia="Arial Unicode MS" w:hAnsi="Times New Roman"/>
          <w:sz w:val="24"/>
          <w:szCs w:val="24"/>
        </w:rPr>
        <w:t xml:space="preserve">13.02.2025 </w:t>
      </w:r>
      <w:r w:rsidR="008D10C5" w:rsidRPr="00C97CFB">
        <w:rPr>
          <w:rFonts w:ascii="Times New Roman" w:eastAsia="Arial Unicode MS" w:hAnsi="Times New Roman"/>
          <w:sz w:val="24"/>
          <w:szCs w:val="24"/>
        </w:rPr>
        <w:t>roku</w:t>
      </w:r>
      <w:r w:rsidR="00285E84" w:rsidRPr="00C97CFB">
        <w:rPr>
          <w:rFonts w:ascii="Times New Roman" w:eastAsia="Arial Unicode MS" w:hAnsi="Times New Roman"/>
          <w:sz w:val="24"/>
          <w:szCs w:val="24"/>
        </w:rPr>
        <w:t xml:space="preserve"> </w:t>
      </w:r>
    </w:p>
    <w:p w14:paraId="456B14EA" w14:textId="616706DD" w:rsidR="00F3608D" w:rsidRPr="00E672C6" w:rsidRDefault="00F3608D" w:rsidP="005E56F3">
      <w:pPr>
        <w:numPr>
          <w:ilvl w:val="0"/>
          <w:numId w:val="9"/>
        </w:numPr>
        <w:suppressAutoHyphens/>
        <w:spacing w:after="0"/>
        <w:ind w:left="426" w:hanging="426"/>
        <w:jc w:val="both"/>
        <w:rPr>
          <w:rStyle w:val="FontStyle27"/>
          <w:rFonts w:ascii="Times New Roman" w:hAnsi="Times New Roman" w:cs="Times New Roman"/>
          <w:sz w:val="24"/>
          <w:szCs w:val="24"/>
        </w:rPr>
      </w:pPr>
      <w:r w:rsidRPr="00EF4825">
        <w:rPr>
          <w:rStyle w:val="FontStyle27"/>
          <w:rFonts w:ascii="Times New Roman" w:hAnsi="Times New Roman" w:cs="Times New Roman"/>
          <w:color w:val="auto"/>
          <w:sz w:val="24"/>
          <w:szCs w:val="24"/>
        </w:rPr>
        <w:t>SWZ</w:t>
      </w:r>
      <w:r w:rsidR="009821CA" w:rsidRPr="00EF4825">
        <w:rPr>
          <w:rStyle w:val="FontStyle27"/>
          <w:rFonts w:ascii="Times New Roman" w:hAnsi="Times New Roman" w:cs="Times New Roman"/>
          <w:color w:val="auto"/>
          <w:sz w:val="24"/>
          <w:szCs w:val="24"/>
        </w:rPr>
        <w:t xml:space="preserve"> zawiera</w:t>
      </w:r>
      <w:r w:rsidR="00CB7214" w:rsidRPr="00EF4825">
        <w:rPr>
          <w:rStyle w:val="FontStyle27"/>
          <w:rFonts w:ascii="Times New Roman" w:hAnsi="Times New Roman" w:cs="Times New Roman"/>
          <w:color w:val="auto"/>
          <w:sz w:val="24"/>
          <w:szCs w:val="24"/>
        </w:rPr>
        <w:t xml:space="preserve"> </w:t>
      </w:r>
      <w:r w:rsidR="00276D2F" w:rsidRPr="00EF4825">
        <w:rPr>
          <w:rStyle w:val="FontStyle27"/>
          <w:rFonts w:ascii="Times New Roman" w:hAnsi="Times New Roman" w:cs="Times New Roman"/>
          <w:color w:val="auto"/>
          <w:sz w:val="24"/>
          <w:szCs w:val="24"/>
        </w:rPr>
        <w:t>3</w:t>
      </w:r>
      <w:r w:rsidR="00EF4825" w:rsidRPr="00EF4825">
        <w:rPr>
          <w:rStyle w:val="FontStyle27"/>
          <w:rFonts w:ascii="Times New Roman" w:hAnsi="Times New Roman" w:cs="Times New Roman"/>
          <w:color w:val="auto"/>
          <w:sz w:val="24"/>
          <w:szCs w:val="24"/>
        </w:rPr>
        <w:t>3</w:t>
      </w:r>
      <w:r w:rsidR="00276D2F" w:rsidRPr="00EF4825">
        <w:rPr>
          <w:rStyle w:val="FontStyle27"/>
          <w:rFonts w:ascii="Times New Roman" w:hAnsi="Times New Roman" w:cs="Times New Roman"/>
          <w:color w:val="auto"/>
          <w:sz w:val="24"/>
          <w:szCs w:val="24"/>
        </w:rPr>
        <w:t xml:space="preserve"> </w:t>
      </w:r>
      <w:r w:rsidR="00216840" w:rsidRPr="00EF4825">
        <w:rPr>
          <w:rStyle w:val="FontStyle27"/>
          <w:rFonts w:ascii="Times New Roman" w:hAnsi="Times New Roman" w:cs="Times New Roman"/>
          <w:color w:val="auto"/>
          <w:sz w:val="24"/>
          <w:szCs w:val="24"/>
        </w:rPr>
        <w:t>ponumerowan</w:t>
      </w:r>
      <w:r w:rsidR="00EF4825" w:rsidRPr="00EF4825">
        <w:rPr>
          <w:rStyle w:val="FontStyle27"/>
          <w:rFonts w:ascii="Times New Roman" w:hAnsi="Times New Roman" w:cs="Times New Roman"/>
          <w:color w:val="auto"/>
          <w:sz w:val="24"/>
          <w:szCs w:val="24"/>
        </w:rPr>
        <w:t>e</w:t>
      </w:r>
      <w:r w:rsidR="00216840" w:rsidRPr="00EF4825">
        <w:rPr>
          <w:rStyle w:val="FontStyle27"/>
          <w:rFonts w:ascii="Times New Roman" w:hAnsi="Times New Roman" w:cs="Times New Roman"/>
          <w:color w:val="auto"/>
          <w:sz w:val="24"/>
          <w:szCs w:val="24"/>
        </w:rPr>
        <w:t xml:space="preserve"> </w:t>
      </w:r>
      <w:r w:rsidR="009821CA" w:rsidRPr="00EF4825">
        <w:rPr>
          <w:rStyle w:val="FontStyle27"/>
          <w:rFonts w:ascii="Times New Roman" w:hAnsi="Times New Roman" w:cs="Times New Roman"/>
          <w:color w:val="auto"/>
          <w:sz w:val="24"/>
          <w:szCs w:val="24"/>
        </w:rPr>
        <w:t>stron</w:t>
      </w:r>
      <w:r w:rsidR="00EF4825" w:rsidRPr="00EF4825">
        <w:rPr>
          <w:rStyle w:val="FontStyle27"/>
          <w:rFonts w:ascii="Times New Roman" w:hAnsi="Times New Roman" w:cs="Times New Roman"/>
          <w:color w:val="auto"/>
          <w:sz w:val="24"/>
          <w:szCs w:val="24"/>
        </w:rPr>
        <w:t>y</w:t>
      </w:r>
      <w:r w:rsidRPr="00E672C6">
        <w:rPr>
          <w:rStyle w:val="FontStyle27"/>
          <w:rFonts w:ascii="Times New Roman" w:hAnsi="Times New Roman" w:cs="Times New Roman"/>
          <w:sz w:val="24"/>
          <w:szCs w:val="24"/>
        </w:rPr>
        <w:t>.</w:t>
      </w:r>
    </w:p>
    <w:p w14:paraId="74C6F67B" w14:textId="3934A3A0" w:rsidR="009821CA" w:rsidRPr="009821CA" w:rsidRDefault="007210F8" w:rsidP="00B13EA9">
      <w:pPr>
        <w:suppressAutoHyphens/>
        <w:spacing w:before="240" w:after="120"/>
        <w:rPr>
          <w:rFonts w:ascii="Times New Roman" w:hAnsi="Times New Roman"/>
          <w:b/>
          <w:sz w:val="24"/>
          <w:szCs w:val="24"/>
          <w:u w:val="single"/>
        </w:rPr>
      </w:pPr>
      <w:r>
        <w:rPr>
          <w:rFonts w:ascii="Times New Roman" w:hAnsi="Times New Roman"/>
          <w:b/>
          <w:sz w:val="24"/>
          <w:szCs w:val="24"/>
          <w:u w:val="single"/>
        </w:rPr>
        <w:t>CZĘŚĆ OGÓLNA</w:t>
      </w:r>
    </w:p>
    <w:p w14:paraId="3E91E8E7" w14:textId="77777777" w:rsidR="0063259E" w:rsidRPr="00A36115" w:rsidRDefault="009821CA" w:rsidP="00534029">
      <w:pPr>
        <w:pStyle w:val="Tekstpodstawowy3"/>
        <w:ind w:right="0"/>
      </w:pPr>
      <w:r w:rsidRPr="00A36115">
        <w:rPr>
          <w:b/>
        </w:rPr>
        <w:t>Postępowanie prowad</w:t>
      </w:r>
      <w:r w:rsidR="008D76A4" w:rsidRPr="00A36115">
        <w:rPr>
          <w:b/>
        </w:rPr>
        <w:t>zone jest w oparciu o przepisy ustawy z dnia 11 września 2019</w:t>
      </w:r>
      <w:r w:rsidR="00802A7C" w:rsidRPr="00A36115">
        <w:rPr>
          <w:b/>
        </w:rPr>
        <w:t xml:space="preserve"> r.</w:t>
      </w:r>
      <w:r w:rsidRPr="00A36115">
        <w:rPr>
          <w:b/>
        </w:rPr>
        <w:t xml:space="preserve"> Prawo zamówień publicznych </w:t>
      </w:r>
      <w:r w:rsidR="00CA421B" w:rsidRPr="00A36115">
        <w:rPr>
          <w:b/>
        </w:rPr>
        <w:t>w trybie</w:t>
      </w:r>
      <w:r w:rsidR="00CA421B" w:rsidRPr="00A36115">
        <w:t xml:space="preserve"> </w:t>
      </w:r>
      <w:r w:rsidR="008D76A4" w:rsidRPr="00A36115">
        <w:rPr>
          <w:b/>
        </w:rPr>
        <w:t xml:space="preserve">podstawowym </w:t>
      </w:r>
      <w:r w:rsidR="008D76A4" w:rsidRPr="00A36115">
        <w:rPr>
          <w:b/>
          <w:u w:val="single"/>
        </w:rPr>
        <w:t>bez</w:t>
      </w:r>
      <w:r w:rsidR="00C7310D" w:rsidRPr="00A36115">
        <w:rPr>
          <w:b/>
          <w:u w:val="single"/>
        </w:rPr>
        <w:t xml:space="preserve"> przeprowadzenia negocjacji.</w:t>
      </w:r>
    </w:p>
    <w:p w14:paraId="74AA8C85" w14:textId="16B34D73" w:rsidR="009821CA" w:rsidRPr="00FD09DA" w:rsidRDefault="007210F8" w:rsidP="003F3B4F">
      <w:pPr>
        <w:pStyle w:val="Akapitzlist"/>
        <w:numPr>
          <w:ilvl w:val="0"/>
          <w:numId w:val="38"/>
        </w:numPr>
        <w:suppressAutoHyphens/>
        <w:spacing w:before="120" w:after="120"/>
        <w:ind w:left="426" w:hanging="426"/>
        <w:rPr>
          <w:rFonts w:ascii="Times New Roman" w:hAnsi="Times New Roman"/>
          <w:b/>
          <w:smallCaps/>
          <w:u w:val="single"/>
        </w:rPr>
      </w:pPr>
      <w:r w:rsidRPr="00FD09DA">
        <w:rPr>
          <w:rFonts w:ascii="Times New Roman" w:hAnsi="Times New Roman"/>
          <w:b/>
          <w:smallCaps/>
          <w:u w:val="single"/>
        </w:rPr>
        <w:t>ZAMAWIAJĄCY:</w:t>
      </w:r>
    </w:p>
    <w:p w14:paraId="50E2DFBC" w14:textId="06696A7E" w:rsidR="0063259E" w:rsidRDefault="009821CA" w:rsidP="00534029">
      <w:pPr>
        <w:spacing w:after="0" w:line="240" w:lineRule="auto"/>
        <w:rPr>
          <w:rFonts w:ascii="Times New Roman" w:hAnsi="Times New Roman"/>
          <w:sz w:val="24"/>
          <w:szCs w:val="24"/>
        </w:rPr>
      </w:pPr>
      <w:r w:rsidRPr="009821CA">
        <w:rPr>
          <w:rFonts w:ascii="Times New Roman" w:hAnsi="Times New Roman"/>
          <w:sz w:val="24"/>
          <w:szCs w:val="24"/>
        </w:rPr>
        <w:t xml:space="preserve">Samodzielny Publiczny Specjalistyczny Szpital Zachodni im. </w:t>
      </w:r>
      <w:r w:rsidR="000D1263">
        <w:rPr>
          <w:rFonts w:ascii="Times New Roman" w:hAnsi="Times New Roman"/>
          <w:sz w:val="24"/>
          <w:szCs w:val="24"/>
        </w:rPr>
        <w:t xml:space="preserve">św. </w:t>
      </w:r>
      <w:r w:rsidRPr="009821CA">
        <w:rPr>
          <w:rFonts w:ascii="Times New Roman" w:hAnsi="Times New Roman"/>
          <w:sz w:val="24"/>
          <w:szCs w:val="24"/>
        </w:rPr>
        <w:t xml:space="preserve">Jana Pawła II, ul. Daleka 11, </w:t>
      </w:r>
    </w:p>
    <w:p w14:paraId="2AAE1234" w14:textId="77777777" w:rsidR="0063259E" w:rsidRDefault="0063259E" w:rsidP="00534029">
      <w:pPr>
        <w:spacing w:after="0" w:line="240" w:lineRule="auto"/>
        <w:rPr>
          <w:rFonts w:ascii="Times New Roman" w:hAnsi="Times New Roman"/>
          <w:sz w:val="24"/>
          <w:szCs w:val="24"/>
        </w:rPr>
      </w:pPr>
      <w:r w:rsidRPr="009821CA">
        <w:rPr>
          <w:rFonts w:ascii="Times New Roman" w:hAnsi="Times New Roman"/>
          <w:sz w:val="24"/>
          <w:szCs w:val="24"/>
        </w:rPr>
        <w:t xml:space="preserve">05-825 Grodzisk Mazowiecki, </w:t>
      </w:r>
    </w:p>
    <w:p w14:paraId="749D9D1F" w14:textId="1D5DBC44" w:rsidR="0063259E" w:rsidRPr="00B737EC" w:rsidRDefault="0063259E" w:rsidP="00534029">
      <w:pPr>
        <w:pStyle w:val="divpoint"/>
        <w:rPr>
          <w:rFonts w:ascii="Times New Roman" w:hAnsi="Times New Roman" w:cs="Times New Roman"/>
          <w:color w:val="auto"/>
          <w:sz w:val="24"/>
          <w:szCs w:val="24"/>
        </w:rPr>
      </w:pPr>
      <w:r w:rsidRPr="00B737EC">
        <w:rPr>
          <w:rFonts w:ascii="Times New Roman" w:hAnsi="Times New Roman" w:cs="Times New Roman"/>
          <w:color w:val="auto"/>
          <w:sz w:val="24"/>
          <w:szCs w:val="24"/>
        </w:rPr>
        <w:t xml:space="preserve">numer telefonu: </w:t>
      </w:r>
      <w:r w:rsidR="00CD49FB" w:rsidRPr="00B737EC">
        <w:rPr>
          <w:rFonts w:ascii="Times New Roman" w:hAnsi="Times New Roman" w:cs="Times New Roman"/>
          <w:color w:val="auto"/>
          <w:sz w:val="24"/>
          <w:szCs w:val="24"/>
        </w:rPr>
        <w:t>22/ 755 91 15</w:t>
      </w:r>
    </w:p>
    <w:p w14:paraId="1E0264BD" w14:textId="4EA56649" w:rsidR="0063259E" w:rsidRPr="00B737EC" w:rsidRDefault="0063259E" w:rsidP="00A41A1A">
      <w:pPr>
        <w:pStyle w:val="divpoint"/>
        <w:rPr>
          <w:rFonts w:ascii="Times New Roman" w:hAnsi="Times New Roman" w:cs="Times New Roman"/>
          <w:color w:val="auto"/>
          <w:sz w:val="24"/>
          <w:szCs w:val="24"/>
        </w:rPr>
      </w:pPr>
      <w:r w:rsidRPr="00B737EC">
        <w:rPr>
          <w:rFonts w:ascii="Times New Roman" w:hAnsi="Times New Roman" w:cs="Times New Roman"/>
          <w:color w:val="auto"/>
          <w:sz w:val="24"/>
          <w:szCs w:val="24"/>
        </w:rPr>
        <w:t xml:space="preserve">adres strony internetowej prowadzonego postępowania: </w:t>
      </w:r>
      <w:hyperlink r:id="rId8" w:tgtFrame="_blank" w:history="1">
        <w:r w:rsidR="00CD49FB" w:rsidRPr="00E672C6">
          <w:rPr>
            <w:rStyle w:val="Hipercze"/>
            <w:rFonts w:ascii="Times New Roman" w:hAnsi="Times New Roman" w:cs="Times New Roman"/>
            <w:color w:val="0070C0"/>
            <w:sz w:val="24"/>
            <w:szCs w:val="24"/>
          </w:rPr>
          <w:t>https://platformazakupowa.pl/pn/szpitalzachodni</w:t>
        </w:r>
      </w:hyperlink>
      <w:r w:rsidR="00CD49FB" w:rsidRPr="00E672C6">
        <w:rPr>
          <w:rStyle w:val="separator"/>
          <w:rFonts w:ascii="Arial" w:hAnsi="Arial" w:cs="Arial"/>
          <w:color w:val="0070C0"/>
          <w:u w:val="single"/>
        </w:rPr>
        <w:t> </w:t>
      </w:r>
      <w:r w:rsidR="00CD49FB" w:rsidRPr="00B737EC">
        <w:rPr>
          <w:rFonts w:ascii="Times New Roman" w:hAnsi="Times New Roman" w:cs="Times New Roman"/>
          <w:color w:val="auto"/>
          <w:sz w:val="24"/>
          <w:szCs w:val="24"/>
        </w:rPr>
        <w:t xml:space="preserve"> </w:t>
      </w:r>
    </w:p>
    <w:p w14:paraId="5CDF71BD" w14:textId="20EDBFA3" w:rsidR="0063259E" w:rsidRPr="00E672C6" w:rsidRDefault="006C7512" w:rsidP="00A41A1A">
      <w:pPr>
        <w:spacing w:after="0" w:line="240" w:lineRule="auto"/>
        <w:jc w:val="both"/>
        <w:rPr>
          <w:rFonts w:ascii="Times New Roman" w:hAnsi="Times New Roman"/>
          <w:color w:val="0070C0"/>
          <w:sz w:val="24"/>
          <w:szCs w:val="24"/>
          <w:u w:val="single"/>
        </w:rPr>
      </w:pPr>
      <w:r w:rsidRPr="00B737EC">
        <w:rPr>
          <w:rFonts w:ascii="Times New Roman" w:hAnsi="Times New Roman"/>
          <w:sz w:val="24"/>
          <w:szCs w:val="24"/>
        </w:rPr>
        <w:t xml:space="preserve">adres strony internetowej, na której udostępniane będą zmiany i wyjaśnienia treści SWZ oraz inne dokumenty zamówienia bezpośrednio związane z postępowaniem o udzielenie zamówienia: </w:t>
      </w:r>
      <w:hyperlink r:id="rId9" w:tgtFrame="_blank" w:history="1">
        <w:r w:rsidR="00CD49FB" w:rsidRPr="00E672C6">
          <w:rPr>
            <w:rStyle w:val="Hipercze"/>
            <w:rFonts w:ascii="Times New Roman" w:hAnsi="Times New Roman"/>
            <w:color w:val="0070C0"/>
            <w:sz w:val="24"/>
            <w:szCs w:val="24"/>
          </w:rPr>
          <w:t>https://platformazakupowa.pl/pn/szpitalzachodni</w:t>
        </w:r>
      </w:hyperlink>
    </w:p>
    <w:p w14:paraId="64E8A6D6" w14:textId="72AB0C65" w:rsidR="007558CC" w:rsidRPr="007210F8" w:rsidRDefault="006C7512" w:rsidP="00DD5BEC">
      <w:pPr>
        <w:spacing w:before="120" w:after="0" w:line="240" w:lineRule="auto"/>
        <w:jc w:val="both"/>
        <w:rPr>
          <w:rFonts w:ascii="Times New Roman" w:hAnsi="Times New Roman"/>
          <w:sz w:val="24"/>
          <w:szCs w:val="24"/>
        </w:rPr>
      </w:pPr>
      <w:r>
        <w:rPr>
          <w:rFonts w:ascii="Times New Roman" w:hAnsi="Times New Roman"/>
          <w:sz w:val="24"/>
          <w:szCs w:val="24"/>
        </w:rPr>
        <w:t xml:space="preserve">Zamawiający </w:t>
      </w:r>
      <w:r w:rsidR="0063259E" w:rsidRPr="009821CA">
        <w:rPr>
          <w:rFonts w:ascii="Times New Roman" w:hAnsi="Times New Roman"/>
          <w:sz w:val="24"/>
          <w:szCs w:val="24"/>
        </w:rPr>
        <w:t>prowa</w:t>
      </w:r>
      <w:r>
        <w:rPr>
          <w:rFonts w:ascii="Times New Roman" w:hAnsi="Times New Roman"/>
          <w:sz w:val="24"/>
          <w:szCs w:val="24"/>
        </w:rPr>
        <w:t>dzi</w:t>
      </w:r>
      <w:r w:rsidR="0063259E" w:rsidRPr="009821CA">
        <w:rPr>
          <w:rFonts w:ascii="Times New Roman" w:hAnsi="Times New Roman"/>
          <w:sz w:val="24"/>
          <w:szCs w:val="24"/>
        </w:rPr>
        <w:t xml:space="preserve"> politykę Zintegrowanego Systemu Zarządzania wg wymagań </w:t>
      </w:r>
      <w:r w:rsidR="0063259E" w:rsidRPr="007210F8">
        <w:rPr>
          <w:rFonts w:ascii="Times New Roman" w:hAnsi="Times New Roman"/>
          <w:sz w:val="24"/>
          <w:szCs w:val="24"/>
        </w:rPr>
        <w:t xml:space="preserve">EN ISO 9001:2015, </w:t>
      </w:r>
      <w:r w:rsidR="00E672C6" w:rsidRPr="00E672C6">
        <w:rPr>
          <w:rFonts w:ascii="Times New Roman" w:hAnsi="Times New Roman"/>
          <w:sz w:val="24"/>
          <w:szCs w:val="24"/>
        </w:rPr>
        <w:t>HPH Membership Certificate 2024-2027 oraz Certyfikat Akredytacyjny nr 2023/66</w:t>
      </w:r>
    </w:p>
    <w:p w14:paraId="15BA1283" w14:textId="49CE2EBB" w:rsidR="009821CA" w:rsidRPr="007210F8" w:rsidRDefault="007210F8" w:rsidP="003F3B4F">
      <w:pPr>
        <w:pStyle w:val="Akapitzlist"/>
        <w:numPr>
          <w:ilvl w:val="0"/>
          <w:numId w:val="38"/>
        </w:numPr>
        <w:suppressAutoHyphens/>
        <w:spacing w:before="120" w:after="120"/>
        <w:ind w:left="426" w:hanging="426"/>
        <w:rPr>
          <w:rFonts w:ascii="Times New Roman" w:hAnsi="Times New Roman"/>
          <w:b/>
          <w:u w:val="single"/>
        </w:rPr>
      </w:pPr>
      <w:r w:rsidRPr="007210F8">
        <w:rPr>
          <w:rFonts w:ascii="Times New Roman" w:hAnsi="Times New Roman"/>
          <w:b/>
          <w:smallCaps/>
          <w:u w:val="single"/>
        </w:rPr>
        <w:t>OPIS PRZEDMIOTU ZAMÓWIENIA</w:t>
      </w:r>
      <w:r w:rsidRPr="007210F8">
        <w:rPr>
          <w:rFonts w:ascii="Times New Roman" w:hAnsi="Times New Roman"/>
          <w:b/>
          <w:u w:val="single"/>
        </w:rPr>
        <w:t>.</w:t>
      </w:r>
    </w:p>
    <w:p w14:paraId="2428DFF9" w14:textId="6EF3AB80" w:rsidR="003D2180" w:rsidRDefault="009821CA" w:rsidP="00A10943">
      <w:pPr>
        <w:pStyle w:val="Tekstpodstawowy"/>
        <w:numPr>
          <w:ilvl w:val="0"/>
          <w:numId w:val="5"/>
        </w:numPr>
        <w:suppressAutoHyphens w:val="0"/>
        <w:ind w:left="426" w:hanging="426"/>
        <w:jc w:val="both"/>
        <w:rPr>
          <w:snapToGrid w:val="0"/>
          <w:szCs w:val="24"/>
        </w:rPr>
      </w:pPr>
      <w:bookmarkStart w:id="2" w:name="_Hlk132985190"/>
      <w:r w:rsidRPr="009821CA">
        <w:rPr>
          <w:szCs w:val="24"/>
        </w:rPr>
        <w:t>Przedmiot</w:t>
      </w:r>
      <w:r w:rsidR="009F004F">
        <w:rPr>
          <w:szCs w:val="24"/>
        </w:rPr>
        <w:t>em</w:t>
      </w:r>
      <w:r w:rsidRPr="009821CA">
        <w:rPr>
          <w:szCs w:val="24"/>
        </w:rPr>
        <w:t xml:space="preserve"> niniejszego zamówienia</w:t>
      </w:r>
      <w:r w:rsidR="00A00F33">
        <w:rPr>
          <w:szCs w:val="24"/>
        </w:rPr>
        <w:t xml:space="preserve"> są </w:t>
      </w:r>
      <w:r w:rsidR="00A00F33" w:rsidRPr="00A00F33">
        <w:rPr>
          <w:szCs w:val="24"/>
        </w:rPr>
        <w:t>dostaw materiałów  szewnych</w:t>
      </w:r>
      <w:r w:rsidR="003C635F">
        <w:rPr>
          <w:szCs w:val="24"/>
        </w:rPr>
        <w:t>, siatek</w:t>
      </w:r>
      <w:r w:rsidR="00A00F33" w:rsidRPr="00A00F33">
        <w:rPr>
          <w:szCs w:val="24"/>
        </w:rPr>
        <w:t xml:space="preserve"> dla Szpitala Zachodniego </w:t>
      </w:r>
      <w:r w:rsidR="00A00F33">
        <w:rPr>
          <w:szCs w:val="24"/>
        </w:rPr>
        <w:t>w</w:t>
      </w:r>
      <w:r w:rsidR="00A00F33" w:rsidRPr="00A00F33">
        <w:rPr>
          <w:szCs w:val="24"/>
        </w:rPr>
        <w:t xml:space="preserve"> Grodzisku Mazowieckim.</w:t>
      </w:r>
    </w:p>
    <w:p w14:paraId="2007B2C1" w14:textId="2D9553D0" w:rsidR="0063259E" w:rsidRPr="00A10943" w:rsidRDefault="007916B5" w:rsidP="00A10943">
      <w:pPr>
        <w:pStyle w:val="Tekstpodstawowy"/>
        <w:numPr>
          <w:ilvl w:val="0"/>
          <w:numId w:val="5"/>
        </w:numPr>
        <w:suppressAutoHyphens w:val="0"/>
        <w:ind w:left="426" w:hanging="426"/>
        <w:jc w:val="both"/>
        <w:rPr>
          <w:snapToGrid w:val="0"/>
          <w:szCs w:val="24"/>
        </w:rPr>
      </w:pPr>
      <w:r w:rsidRPr="00A10943">
        <w:rPr>
          <w:szCs w:val="24"/>
        </w:rPr>
        <w:t>Przedmiot zamówienia określony jes</w:t>
      </w:r>
      <w:r w:rsidR="002662AD" w:rsidRPr="00A10943">
        <w:rPr>
          <w:szCs w:val="24"/>
        </w:rPr>
        <w:t xml:space="preserve">t w Wspólnym Słowniku Zamówień </w:t>
      </w:r>
      <w:r w:rsidRPr="00A10943">
        <w:rPr>
          <w:szCs w:val="24"/>
        </w:rPr>
        <w:t>C</w:t>
      </w:r>
      <w:r w:rsidR="002662AD" w:rsidRPr="00A10943">
        <w:rPr>
          <w:szCs w:val="24"/>
        </w:rPr>
        <w:t>P</w:t>
      </w:r>
      <w:r w:rsidR="0063259E" w:rsidRPr="00A10943">
        <w:rPr>
          <w:szCs w:val="24"/>
        </w:rPr>
        <w:t>V kodem</w:t>
      </w:r>
      <w:r w:rsidRPr="00A10943">
        <w:rPr>
          <w:szCs w:val="24"/>
        </w:rPr>
        <w:t>:</w:t>
      </w:r>
      <w:r w:rsidR="0063259E" w:rsidRPr="00A10943">
        <w:rPr>
          <w:szCs w:val="24"/>
        </w:rPr>
        <w:t xml:space="preserve"> </w:t>
      </w:r>
      <w:r w:rsidR="00B860E6" w:rsidRPr="00B860E6">
        <w:rPr>
          <w:rStyle w:val="Pogrubienie"/>
          <w:b w:val="0"/>
          <w:bCs w:val="0"/>
          <w:szCs w:val="24"/>
        </w:rPr>
        <w:t>33141100</w:t>
      </w:r>
    </w:p>
    <w:bookmarkEnd w:id="2"/>
    <w:p w14:paraId="6261544D" w14:textId="19090C99" w:rsidR="006C7512" w:rsidRPr="00EE07F1" w:rsidRDefault="009821CA" w:rsidP="00534029">
      <w:pPr>
        <w:numPr>
          <w:ilvl w:val="0"/>
          <w:numId w:val="5"/>
        </w:numPr>
        <w:suppressAutoHyphens/>
        <w:spacing w:after="0" w:line="240" w:lineRule="auto"/>
        <w:ind w:left="426" w:hanging="426"/>
        <w:jc w:val="both"/>
        <w:rPr>
          <w:rFonts w:ascii="Times New Roman" w:hAnsi="Times New Roman"/>
          <w:sz w:val="24"/>
          <w:szCs w:val="24"/>
        </w:rPr>
      </w:pPr>
      <w:r w:rsidRPr="00EE07F1">
        <w:rPr>
          <w:rFonts w:ascii="Times New Roman" w:hAnsi="Times New Roman"/>
          <w:sz w:val="24"/>
          <w:szCs w:val="24"/>
        </w:rPr>
        <w:t>Szczegółowy opis przedmiotu z</w:t>
      </w:r>
      <w:r w:rsidR="007916B5" w:rsidRPr="00EE07F1">
        <w:rPr>
          <w:rFonts w:ascii="Times New Roman" w:hAnsi="Times New Roman"/>
          <w:sz w:val="24"/>
          <w:szCs w:val="24"/>
        </w:rPr>
        <w:t xml:space="preserve">amówienia zawiera załącznik </w:t>
      </w:r>
      <w:r w:rsidR="00F94C6D" w:rsidRPr="00EE07F1">
        <w:rPr>
          <w:rFonts w:ascii="Times New Roman" w:hAnsi="Times New Roman"/>
          <w:sz w:val="24"/>
          <w:szCs w:val="24"/>
        </w:rPr>
        <w:t xml:space="preserve">nr </w:t>
      </w:r>
      <w:r w:rsidR="008D10C5" w:rsidRPr="00EE07F1">
        <w:rPr>
          <w:rFonts w:ascii="Times New Roman" w:hAnsi="Times New Roman"/>
          <w:sz w:val="24"/>
          <w:szCs w:val="24"/>
        </w:rPr>
        <w:t>6</w:t>
      </w:r>
    </w:p>
    <w:p w14:paraId="5DA96B87" w14:textId="1EBBDC42" w:rsidR="00050CC3" w:rsidRDefault="000B2FF9" w:rsidP="00050CC3">
      <w:pPr>
        <w:numPr>
          <w:ilvl w:val="0"/>
          <w:numId w:val="5"/>
        </w:numPr>
        <w:suppressAutoHyphens/>
        <w:spacing w:after="0" w:line="240" w:lineRule="auto"/>
        <w:ind w:left="426" w:hanging="426"/>
        <w:jc w:val="both"/>
        <w:rPr>
          <w:rFonts w:ascii="Times New Roman" w:hAnsi="Times New Roman"/>
          <w:i/>
          <w:color w:val="FF0000"/>
          <w:sz w:val="24"/>
          <w:szCs w:val="24"/>
        </w:rPr>
      </w:pPr>
      <w:r w:rsidRPr="006C7512">
        <w:rPr>
          <w:rFonts w:ascii="Times New Roman" w:hAnsi="Times New Roman"/>
          <w:sz w:val="24"/>
          <w:szCs w:val="24"/>
        </w:rPr>
        <w:t>Zamawiający</w:t>
      </w:r>
      <w:r w:rsidR="00E47260" w:rsidRPr="006C7512">
        <w:rPr>
          <w:rFonts w:ascii="Times New Roman" w:hAnsi="Times New Roman"/>
          <w:sz w:val="24"/>
          <w:szCs w:val="24"/>
        </w:rPr>
        <w:t xml:space="preserve"> </w:t>
      </w:r>
      <w:r w:rsidRPr="006C7512">
        <w:rPr>
          <w:rFonts w:ascii="Times New Roman" w:hAnsi="Times New Roman"/>
          <w:sz w:val="24"/>
          <w:szCs w:val="24"/>
        </w:rPr>
        <w:t>dopuszcza składani</w:t>
      </w:r>
      <w:r w:rsidR="00CA261F">
        <w:rPr>
          <w:rFonts w:ascii="Times New Roman" w:hAnsi="Times New Roman"/>
          <w:sz w:val="24"/>
          <w:szCs w:val="24"/>
        </w:rPr>
        <w:t>e</w:t>
      </w:r>
      <w:r w:rsidRPr="006C7512">
        <w:rPr>
          <w:rFonts w:ascii="Times New Roman" w:hAnsi="Times New Roman"/>
          <w:sz w:val="24"/>
          <w:szCs w:val="24"/>
        </w:rPr>
        <w:t xml:space="preserve"> ofert częściowych</w:t>
      </w:r>
      <w:r w:rsidR="00AF1658">
        <w:rPr>
          <w:rFonts w:ascii="Times New Roman" w:hAnsi="Times New Roman"/>
          <w:sz w:val="24"/>
          <w:szCs w:val="24"/>
        </w:rPr>
        <w:t>.</w:t>
      </w:r>
    </w:p>
    <w:p w14:paraId="56A7708B" w14:textId="20C25298" w:rsidR="0063259E" w:rsidRPr="00CB3DD4" w:rsidRDefault="00CB3DD4" w:rsidP="00CB3DD4">
      <w:pPr>
        <w:numPr>
          <w:ilvl w:val="0"/>
          <w:numId w:val="5"/>
        </w:numPr>
        <w:suppressAutoHyphens/>
        <w:spacing w:after="0" w:line="240" w:lineRule="auto"/>
        <w:ind w:left="426" w:hanging="426"/>
        <w:jc w:val="both"/>
        <w:rPr>
          <w:rFonts w:ascii="Times New Roman" w:hAnsi="Times New Roman"/>
          <w:iCs/>
          <w:sz w:val="24"/>
          <w:szCs w:val="24"/>
        </w:rPr>
      </w:pPr>
      <w:r w:rsidRPr="00CB3DD4">
        <w:rPr>
          <w:rFonts w:ascii="Times New Roman" w:hAnsi="Times New Roman"/>
          <w:iCs/>
          <w:sz w:val="24"/>
          <w:szCs w:val="24"/>
        </w:rPr>
        <w:t>Zamawiający nie dopuszcza składania ofert wariantowych.</w:t>
      </w:r>
    </w:p>
    <w:p w14:paraId="6DCB837F" w14:textId="4C54E048" w:rsidR="00AA2465" w:rsidRPr="00234FA2" w:rsidRDefault="006C7512" w:rsidP="00534029">
      <w:pPr>
        <w:numPr>
          <w:ilvl w:val="0"/>
          <w:numId w:val="5"/>
        </w:numPr>
        <w:suppressAutoHyphens/>
        <w:spacing w:after="0" w:line="240" w:lineRule="auto"/>
        <w:ind w:left="426" w:hanging="426"/>
        <w:jc w:val="both"/>
        <w:rPr>
          <w:rFonts w:ascii="Times New Roman" w:hAnsi="Times New Roman"/>
          <w:sz w:val="24"/>
          <w:szCs w:val="24"/>
        </w:rPr>
      </w:pPr>
      <w:r w:rsidRPr="00234FA2">
        <w:rPr>
          <w:rFonts w:ascii="Times New Roman" w:hAnsi="Times New Roman"/>
          <w:sz w:val="24"/>
          <w:szCs w:val="24"/>
        </w:rPr>
        <w:t>Zamawiający nie przewiduje przeprowadzenia aukcji elektronicznej</w:t>
      </w:r>
      <w:r w:rsidR="00AF1658" w:rsidRPr="00234FA2">
        <w:rPr>
          <w:rFonts w:ascii="Times New Roman" w:hAnsi="Times New Roman"/>
          <w:sz w:val="24"/>
          <w:szCs w:val="24"/>
        </w:rPr>
        <w:t>.</w:t>
      </w:r>
    </w:p>
    <w:p w14:paraId="6F2CFB27" w14:textId="434A58D5" w:rsidR="006B68DA" w:rsidRPr="00234FA2" w:rsidRDefault="006B68DA" w:rsidP="00534029">
      <w:pPr>
        <w:numPr>
          <w:ilvl w:val="0"/>
          <w:numId w:val="5"/>
        </w:numPr>
        <w:suppressAutoHyphens/>
        <w:spacing w:after="0" w:line="240" w:lineRule="auto"/>
        <w:ind w:left="426" w:hanging="426"/>
        <w:jc w:val="both"/>
        <w:rPr>
          <w:rFonts w:ascii="Times New Roman" w:hAnsi="Times New Roman"/>
          <w:sz w:val="24"/>
          <w:szCs w:val="24"/>
        </w:rPr>
      </w:pPr>
      <w:r w:rsidRPr="00234FA2">
        <w:rPr>
          <w:rFonts w:ascii="Times New Roman" w:hAnsi="Times New Roman"/>
          <w:sz w:val="24"/>
          <w:szCs w:val="24"/>
        </w:rPr>
        <w:lastRenderedPageBreak/>
        <w:t xml:space="preserve">Zamawiający nie przewiduje możliwości składania ofert w postaci katalogów elektronicznych lub dołączenia katalogów elektronicznych do oferty, w sytuacji określonej w art. 93 </w:t>
      </w:r>
      <w:r w:rsidR="00450BB1">
        <w:rPr>
          <w:rFonts w:ascii="Times New Roman" w:hAnsi="Times New Roman"/>
          <w:sz w:val="24"/>
          <w:szCs w:val="24"/>
        </w:rPr>
        <w:t>P</w:t>
      </w:r>
      <w:r w:rsidRPr="00234FA2">
        <w:rPr>
          <w:rFonts w:ascii="Times New Roman" w:hAnsi="Times New Roman"/>
          <w:sz w:val="24"/>
          <w:szCs w:val="24"/>
        </w:rPr>
        <w:t>zp</w:t>
      </w:r>
    </w:p>
    <w:p w14:paraId="32474905" w14:textId="7F7DC40E" w:rsidR="00AA2465" w:rsidRPr="006C720B" w:rsidRDefault="00AA2465" w:rsidP="00AA2465">
      <w:pPr>
        <w:numPr>
          <w:ilvl w:val="0"/>
          <w:numId w:val="5"/>
        </w:numPr>
        <w:suppressAutoHyphens/>
        <w:spacing w:after="0" w:line="240" w:lineRule="auto"/>
        <w:ind w:left="426" w:hanging="426"/>
        <w:jc w:val="both"/>
        <w:rPr>
          <w:rFonts w:ascii="Times New Roman" w:hAnsi="Times New Roman"/>
          <w:sz w:val="24"/>
          <w:szCs w:val="24"/>
        </w:rPr>
      </w:pPr>
      <w:r w:rsidRPr="006C720B">
        <w:rPr>
          <w:rFonts w:ascii="Times New Roman" w:hAnsi="Times New Roman"/>
          <w:sz w:val="24"/>
          <w:szCs w:val="24"/>
        </w:rPr>
        <w:t>Zamawiający nie zastrzega możliwości ubiegania się o udzielenie zamówienia wyłącznie przez Wykonawców</w:t>
      </w:r>
      <w:r w:rsidR="005F62D7" w:rsidRPr="006C720B">
        <w:rPr>
          <w:rFonts w:ascii="Times New Roman" w:hAnsi="Times New Roman"/>
          <w:sz w:val="24"/>
          <w:szCs w:val="24"/>
        </w:rPr>
        <w:t xml:space="preserve"> mających status zakładów pracy chronionej</w:t>
      </w:r>
      <w:r w:rsidRPr="006C720B">
        <w:rPr>
          <w:rFonts w:ascii="Times New Roman" w:hAnsi="Times New Roman"/>
          <w:sz w:val="24"/>
          <w:szCs w:val="24"/>
        </w:rPr>
        <w:t xml:space="preserve">, o których mowa w art. 94 </w:t>
      </w:r>
      <w:r w:rsidR="00450BB1">
        <w:rPr>
          <w:rFonts w:ascii="Times New Roman" w:hAnsi="Times New Roman"/>
          <w:sz w:val="24"/>
          <w:szCs w:val="24"/>
        </w:rPr>
        <w:t>P</w:t>
      </w:r>
      <w:r w:rsidRPr="006C720B">
        <w:rPr>
          <w:rFonts w:ascii="Times New Roman" w:hAnsi="Times New Roman"/>
          <w:sz w:val="24"/>
          <w:szCs w:val="24"/>
        </w:rPr>
        <w:t>zp.</w:t>
      </w:r>
    </w:p>
    <w:p w14:paraId="59DA2A7E" w14:textId="191165E7" w:rsidR="007522AA" w:rsidRPr="006C720B" w:rsidRDefault="007522AA" w:rsidP="00AA2465">
      <w:pPr>
        <w:numPr>
          <w:ilvl w:val="0"/>
          <w:numId w:val="5"/>
        </w:numPr>
        <w:suppressAutoHyphens/>
        <w:spacing w:after="0" w:line="240" w:lineRule="auto"/>
        <w:ind w:left="426" w:hanging="426"/>
        <w:jc w:val="both"/>
        <w:rPr>
          <w:rFonts w:ascii="Times New Roman" w:hAnsi="Times New Roman"/>
          <w:sz w:val="24"/>
          <w:szCs w:val="24"/>
        </w:rPr>
      </w:pPr>
      <w:r w:rsidRPr="006C720B">
        <w:rPr>
          <w:rFonts w:ascii="Times New Roman" w:hAnsi="Times New Roman"/>
          <w:sz w:val="24"/>
          <w:szCs w:val="24"/>
        </w:rPr>
        <w:t xml:space="preserve">Zamawiający nie określa wymagań w zakresie zatrudnienia osób na podstawie stosunku pracy, w okolicznościach, o których mowa w art. 95 </w:t>
      </w:r>
      <w:r w:rsidR="00115DBB">
        <w:rPr>
          <w:rFonts w:ascii="Times New Roman" w:hAnsi="Times New Roman"/>
          <w:sz w:val="24"/>
          <w:szCs w:val="24"/>
        </w:rPr>
        <w:t>P</w:t>
      </w:r>
      <w:r w:rsidRPr="006C720B">
        <w:rPr>
          <w:rFonts w:ascii="Times New Roman" w:hAnsi="Times New Roman"/>
          <w:sz w:val="24"/>
          <w:szCs w:val="24"/>
        </w:rPr>
        <w:t>zp.</w:t>
      </w:r>
    </w:p>
    <w:p w14:paraId="709571BD" w14:textId="763AEA35" w:rsidR="006C7512" w:rsidRPr="00EE07F1" w:rsidRDefault="00AA2465" w:rsidP="00AA2465">
      <w:pPr>
        <w:numPr>
          <w:ilvl w:val="0"/>
          <w:numId w:val="5"/>
        </w:numPr>
        <w:suppressAutoHyphens/>
        <w:spacing w:after="0" w:line="240" w:lineRule="auto"/>
        <w:ind w:left="426" w:hanging="426"/>
        <w:jc w:val="both"/>
        <w:rPr>
          <w:rFonts w:ascii="Times New Roman" w:hAnsi="Times New Roman"/>
          <w:sz w:val="24"/>
          <w:szCs w:val="24"/>
        </w:rPr>
      </w:pPr>
      <w:r w:rsidRPr="006C720B">
        <w:rPr>
          <w:rFonts w:ascii="Times New Roman" w:hAnsi="Times New Roman"/>
          <w:sz w:val="24"/>
          <w:szCs w:val="24"/>
        </w:rPr>
        <w:t xml:space="preserve"> Zamawiający nie określa wymagań d</w:t>
      </w:r>
      <w:r w:rsidR="00B737EC" w:rsidRPr="006C720B">
        <w:rPr>
          <w:rFonts w:ascii="Times New Roman" w:hAnsi="Times New Roman"/>
          <w:sz w:val="24"/>
          <w:szCs w:val="24"/>
        </w:rPr>
        <w:t>o</w:t>
      </w:r>
      <w:r w:rsidRPr="006C720B">
        <w:rPr>
          <w:rFonts w:ascii="Times New Roman" w:hAnsi="Times New Roman"/>
          <w:sz w:val="24"/>
          <w:szCs w:val="24"/>
        </w:rPr>
        <w:t xml:space="preserve">t. zatrudnienia osób, o których mowa w art. 96 ust. 2 pkt </w:t>
      </w:r>
      <w:r w:rsidRPr="00EE07F1">
        <w:rPr>
          <w:rFonts w:ascii="Times New Roman" w:hAnsi="Times New Roman"/>
          <w:sz w:val="24"/>
          <w:szCs w:val="24"/>
        </w:rPr>
        <w:t>2</w:t>
      </w:r>
      <w:r w:rsidR="00115DBB" w:rsidRPr="00EE07F1">
        <w:rPr>
          <w:rFonts w:ascii="Times New Roman" w:hAnsi="Times New Roman"/>
          <w:sz w:val="24"/>
          <w:szCs w:val="24"/>
        </w:rPr>
        <w:t xml:space="preserve"> P</w:t>
      </w:r>
      <w:r w:rsidRPr="00EE07F1">
        <w:rPr>
          <w:rFonts w:ascii="Times New Roman" w:hAnsi="Times New Roman"/>
          <w:sz w:val="24"/>
          <w:szCs w:val="24"/>
        </w:rPr>
        <w:t>zp.</w:t>
      </w:r>
      <w:r w:rsidR="006C7512" w:rsidRPr="00EE07F1">
        <w:rPr>
          <w:rFonts w:ascii="Times New Roman" w:hAnsi="Times New Roman"/>
          <w:sz w:val="24"/>
          <w:szCs w:val="24"/>
        </w:rPr>
        <w:t xml:space="preserve"> </w:t>
      </w:r>
    </w:p>
    <w:p w14:paraId="5942F626" w14:textId="666CB07D" w:rsidR="00984E2C" w:rsidRPr="00EE07F1" w:rsidRDefault="0085350C" w:rsidP="00534029">
      <w:pPr>
        <w:numPr>
          <w:ilvl w:val="0"/>
          <w:numId w:val="5"/>
        </w:numPr>
        <w:suppressAutoHyphens/>
        <w:spacing w:after="0" w:line="240" w:lineRule="auto"/>
        <w:ind w:left="426" w:hanging="426"/>
        <w:jc w:val="both"/>
        <w:rPr>
          <w:rFonts w:ascii="Times New Roman" w:hAnsi="Times New Roman"/>
          <w:sz w:val="24"/>
          <w:szCs w:val="24"/>
        </w:rPr>
      </w:pPr>
      <w:r w:rsidRPr="00EE07F1">
        <w:rPr>
          <w:rFonts w:ascii="Times New Roman" w:hAnsi="Times New Roman"/>
          <w:sz w:val="24"/>
          <w:szCs w:val="24"/>
        </w:rPr>
        <w:t xml:space="preserve">Zamawiający nie przewiduje udzielenia zamówień, o których mowa w art. </w:t>
      </w:r>
      <w:r w:rsidR="00867B42" w:rsidRPr="00EE07F1">
        <w:rPr>
          <w:rFonts w:ascii="Times New Roman" w:hAnsi="Times New Roman"/>
          <w:sz w:val="24"/>
          <w:szCs w:val="24"/>
        </w:rPr>
        <w:t xml:space="preserve">214 </w:t>
      </w:r>
      <w:r w:rsidRPr="00EE07F1">
        <w:rPr>
          <w:rFonts w:ascii="Times New Roman" w:hAnsi="Times New Roman"/>
          <w:sz w:val="24"/>
          <w:szCs w:val="24"/>
        </w:rPr>
        <w:t>us</w:t>
      </w:r>
      <w:r w:rsidR="00867B42" w:rsidRPr="00EE07F1">
        <w:rPr>
          <w:rFonts w:ascii="Times New Roman" w:hAnsi="Times New Roman"/>
          <w:sz w:val="24"/>
          <w:szCs w:val="24"/>
        </w:rPr>
        <w:t>t.</w:t>
      </w:r>
      <w:r w:rsidR="00021E0E" w:rsidRPr="00EE07F1">
        <w:rPr>
          <w:rFonts w:ascii="Times New Roman" w:hAnsi="Times New Roman"/>
          <w:sz w:val="24"/>
          <w:szCs w:val="24"/>
        </w:rPr>
        <w:t xml:space="preserve"> 1 pkt</w:t>
      </w:r>
      <w:r w:rsidR="00867B42" w:rsidRPr="00EE07F1">
        <w:rPr>
          <w:rFonts w:ascii="Times New Roman" w:hAnsi="Times New Roman"/>
          <w:sz w:val="24"/>
          <w:szCs w:val="24"/>
        </w:rPr>
        <w:t xml:space="preserve"> 7 i 8</w:t>
      </w:r>
      <w:r w:rsidRPr="00EE07F1">
        <w:rPr>
          <w:rFonts w:ascii="Times New Roman" w:hAnsi="Times New Roman"/>
          <w:sz w:val="24"/>
          <w:szCs w:val="24"/>
        </w:rPr>
        <w:t xml:space="preserve"> ustawy Pzp</w:t>
      </w:r>
      <w:r w:rsidR="00AF1658" w:rsidRPr="00EE07F1">
        <w:rPr>
          <w:rFonts w:ascii="Times New Roman" w:hAnsi="Times New Roman"/>
          <w:sz w:val="24"/>
          <w:szCs w:val="24"/>
        </w:rPr>
        <w:t>.</w:t>
      </w:r>
    </w:p>
    <w:p w14:paraId="41861611" w14:textId="77777777" w:rsidR="009C5105" w:rsidRPr="00EE07F1" w:rsidRDefault="00984E2C" w:rsidP="005A7740">
      <w:pPr>
        <w:numPr>
          <w:ilvl w:val="0"/>
          <w:numId w:val="5"/>
        </w:numPr>
        <w:suppressAutoHyphens/>
        <w:spacing w:after="0" w:line="240" w:lineRule="auto"/>
        <w:ind w:left="425" w:hanging="425"/>
        <w:jc w:val="both"/>
        <w:rPr>
          <w:rFonts w:ascii="Times New Roman" w:hAnsi="Times New Roman"/>
          <w:sz w:val="24"/>
          <w:szCs w:val="24"/>
        </w:rPr>
      </w:pPr>
      <w:r w:rsidRPr="00EE07F1">
        <w:rPr>
          <w:rFonts w:ascii="Times New Roman" w:hAnsi="Times New Roman"/>
          <w:sz w:val="24"/>
          <w:szCs w:val="24"/>
        </w:rPr>
        <w:t>Zamawiający nie przewiduje obowiązku osobistego wykonania przez Wykonawcę kluczowych części zadań zgodnie z art. 60 i art. 121.</w:t>
      </w:r>
    </w:p>
    <w:p w14:paraId="5EB696A3" w14:textId="5D49B093" w:rsidR="00024B8C" w:rsidRDefault="00024B8C" w:rsidP="00B860E6">
      <w:pPr>
        <w:pStyle w:val="Akapitzlist"/>
        <w:numPr>
          <w:ilvl w:val="0"/>
          <w:numId w:val="5"/>
        </w:numPr>
        <w:ind w:left="425" w:hanging="425"/>
        <w:jc w:val="both"/>
        <w:rPr>
          <w:rFonts w:ascii="Times New Roman" w:hAnsi="Times New Roman" w:cs="Times New Roman"/>
        </w:rPr>
      </w:pPr>
      <w:r w:rsidRPr="00BD4940">
        <w:rPr>
          <w:rFonts w:ascii="Times New Roman" w:hAnsi="Times New Roman" w:cs="Times New Roman"/>
        </w:rPr>
        <w:t>Zamawiający wymaga, aby w przypadku powierzenia części zamówienia podwykonawcom, Wykonawca wskazał w ofercie części zamówienia, których wykonanie zamierza powierzyć podwykonawcom oraz podał nazwy tych podwykonawców (o ile są mu wiadom</w:t>
      </w:r>
      <w:r w:rsidR="00661A99">
        <w:rPr>
          <w:rFonts w:ascii="Times New Roman" w:hAnsi="Times New Roman" w:cs="Times New Roman"/>
        </w:rPr>
        <w:t>e</w:t>
      </w:r>
      <w:r w:rsidRPr="00BD4940">
        <w:rPr>
          <w:rFonts w:ascii="Times New Roman" w:hAnsi="Times New Roman" w:cs="Times New Roman"/>
        </w:rPr>
        <w:t xml:space="preserve"> na tym etapie) nazwy (firmy) tych podwykonawców.</w:t>
      </w:r>
    </w:p>
    <w:p w14:paraId="1DF017B7" w14:textId="6EE56ACC" w:rsidR="00024B8C" w:rsidRPr="00024B8C" w:rsidRDefault="00024B8C" w:rsidP="008A44AE">
      <w:pPr>
        <w:pStyle w:val="Akapitzlist"/>
        <w:numPr>
          <w:ilvl w:val="0"/>
          <w:numId w:val="5"/>
        </w:numPr>
        <w:ind w:left="425" w:hanging="425"/>
        <w:jc w:val="both"/>
        <w:rPr>
          <w:rFonts w:ascii="Times New Roman" w:hAnsi="Times New Roman" w:cs="Times New Roman"/>
        </w:rPr>
      </w:pPr>
      <w:r w:rsidRPr="006C68A7">
        <w:rPr>
          <w:rFonts w:ascii="Times New Roman" w:hAnsi="Times New Roman" w:cs="Times New Roman"/>
        </w:rPr>
        <w:t>Powierzenie części zamówienia podwykonawcom nie zwalnia Wykonawcy z</w:t>
      </w:r>
      <w:r w:rsidR="008A44AE">
        <w:rPr>
          <w:rFonts w:ascii="Times New Roman" w:hAnsi="Times New Roman" w:cs="Times New Roman"/>
        </w:rPr>
        <w:t xml:space="preserve"> </w:t>
      </w:r>
      <w:r w:rsidRPr="006C68A7">
        <w:rPr>
          <w:rFonts w:ascii="Times New Roman" w:hAnsi="Times New Roman" w:cs="Times New Roman"/>
        </w:rPr>
        <w:t>odpowiedzialności za należyte wykonanie zamówienia.</w:t>
      </w:r>
    </w:p>
    <w:p w14:paraId="43F06939" w14:textId="2C30F4E9" w:rsidR="00D45AF9" w:rsidRDefault="00145C0D" w:rsidP="00FC4611">
      <w:pPr>
        <w:numPr>
          <w:ilvl w:val="0"/>
          <w:numId w:val="5"/>
        </w:numPr>
        <w:suppressAutoHyphens/>
        <w:spacing w:after="0" w:line="240" w:lineRule="auto"/>
        <w:ind w:left="425" w:hanging="425"/>
        <w:jc w:val="both"/>
        <w:rPr>
          <w:rFonts w:ascii="Times New Roman" w:hAnsi="Times New Roman"/>
          <w:sz w:val="24"/>
          <w:szCs w:val="24"/>
        </w:rPr>
      </w:pPr>
      <w:r w:rsidRPr="00145C0D">
        <w:rPr>
          <w:rFonts w:ascii="Times New Roman" w:hAnsi="Times New Roman"/>
          <w:sz w:val="24"/>
          <w:szCs w:val="24"/>
        </w:rPr>
        <w:t xml:space="preserve">Jeśli w opisie przedmiotu zamówienia zostały wskazane typy </w:t>
      </w:r>
      <w:r>
        <w:rPr>
          <w:rFonts w:ascii="Times New Roman" w:hAnsi="Times New Roman"/>
          <w:sz w:val="24"/>
          <w:szCs w:val="24"/>
        </w:rPr>
        <w:t>produktów</w:t>
      </w:r>
      <w:r w:rsidR="00434685">
        <w:rPr>
          <w:rFonts w:ascii="Times New Roman" w:hAnsi="Times New Roman"/>
          <w:sz w:val="24"/>
          <w:szCs w:val="24"/>
        </w:rPr>
        <w:t xml:space="preserve"> </w:t>
      </w:r>
      <w:r w:rsidRPr="00145C0D">
        <w:rPr>
          <w:rFonts w:ascii="Times New Roman" w:hAnsi="Times New Roman"/>
          <w:sz w:val="24"/>
          <w:szCs w:val="24"/>
        </w:rPr>
        <w:t xml:space="preserve">lub nazwy własne to wyłącznie przykładowo dla określenia minimalnego poziomu jakości i parametrów. Należy przyjąć, że każdemu takiemu wskazaniu towarzyszą wyrazy „lub równoważne”. Wykonawca uprawniony jest do przedstawienia w ofercie </w:t>
      </w:r>
      <w:r>
        <w:rPr>
          <w:rFonts w:ascii="Times New Roman" w:hAnsi="Times New Roman"/>
          <w:sz w:val="24"/>
          <w:szCs w:val="24"/>
        </w:rPr>
        <w:t>produktów</w:t>
      </w:r>
      <w:r w:rsidRPr="00145C0D">
        <w:rPr>
          <w:rFonts w:ascii="Times New Roman" w:hAnsi="Times New Roman"/>
          <w:sz w:val="24"/>
          <w:szCs w:val="24"/>
        </w:rPr>
        <w:t xml:space="preserve"> równoważnych, tj. o </w:t>
      </w:r>
      <w:r w:rsidR="000F3F87" w:rsidRPr="00145C0D">
        <w:rPr>
          <w:rFonts w:ascii="Times New Roman" w:hAnsi="Times New Roman"/>
          <w:sz w:val="24"/>
          <w:szCs w:val="24"/>
        </w:rPr>
        <w:t>nie gorszych</w:t>
      </w:r>
      <w:r w:rsidRPr="00145C0D">
        <w:rPr>
          <w:rFonts w:ascii="Times New Roman" w:hAnsi="Times New Roman"/>
          <w:sz w:val="24"/>
          <w:szCs w:val="24"/>
        </w:rPr>
        <w:t xml:space="preserve"> parametrach</w:t>
      </w:r>
      <w:r w:rsidR="008B70DC">
        <w:rPr>
          <w:rFonts w:ascii="Times New Roman" w:hAnsi="Times New Roman"/>
          <w:sz w:val="24"/>
          <w:szCs w:val="24"/>
        </w:rPr>
        <w:t xml:space="preserve">/wymaganiach </w:t>
      </w:r>
      <w:r w:rsidRPr="00145C0D">
        <w:rPr>
          <w:rFonts w:ascii="Times New Roman" w:hAnsi="Times New Roman"/>
          <w:sz w:val="24"/>
          <w:szCs w:val="24"/>
        </w:rPr>
        <w:t>jakościowych o czym powinien poinformować Zamawiającego na etapie składania oferty. Udowodnienie równoważności w tym przypadku będzie spoczywało na Wykonawcy.</w:t>
      </w:r>
    </w:p>
    <w:p w14:paraId="7880F0BB" w14:textId="77777777" w:rsidR="00D45AF9" w:rsidRDefault="00D45AF9" w:rsidP="00450BB1">
      <w:pPr>
        <w:suppressAutoHyphens/>
        <w:spacing w:after="0" w:line="240" w:lineRule="auto"/>
        <w:ind w:left="454" w:hanging="227"/>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00145C0D" w:rsidRPr="00D45AF9">
        <w:rPr>
          <w:rFonts w:ascii="Times New Roman" w:hAnsi="Times New Roman"/>
          <w:sz w:val="24"/>
          <w:szCs w:val="24"/>
        </w:rPr>
        <w:t>Wykonawca, który w ofercie powołuje się na rozwiązania równoważne, obowiązany jest wykazać w składanej ofercie, że oferowane przez niego dostawy są równoważne oraz spełniają wymagania określone przez Zamawiającego w Specyfikacji Warunków Zamówienia ze wskazaniem nazwy i pozycji opisu przedmiotu zamówienia, których dotyczy, W takiej sytuacji Wykonawca zobowiązany będzie załączyć do oferty ich charakterystykę oraz dowody potwierdzające równoważność. Udowodnienie równoważności w tym przypadku będzie spoczywało na Wykonawcy.</w:t>
      </w:r>
    </w:p>
    <w:p w14:paraId="569A59A9" w14:textId="5F0D8FBF" w:rsidR="005A7740" w:rsidRDefault="00D45AF9" w:rsidP="00450BB1">
      <w:pPr>
        <w:suppressAutoHyphens/>
        <w:spacing w:after="0" w:line="240" w:lineRule="auto"/>
        <w:ind w:left="454" w:hanging="227"/>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00145C0D" w:rsidRPr="00145C0D">
        <w:rPr>
          <w:rFonts w:ascii="Times New Roman" w:hAnsi="Times New Roman"/>
          <w:sz w:val="24"/>
          <w:szCs w:val="24"/>
        </w:rPr>
        <w:t>W przypadku niewskazania w ofercie rozwiązania równoważnego, Zamawiający uzna, iż Wykonawca będzie realizował przedmiot zamówienia zgodnie z</w:t>
      </w:r>
      <w:r w:rsidR="005A7740">
        <w:rPr>
          <w:rFonts w:ascii="Times New Roman" w:hAnsi="Times New Roman"/>
          <w:sz w:val="24"/>
          <w:szCs w:val="24"/>
        </w:rPr>
        <w:t xml:space="preserve"> </w:t>
      </w:r>
      <w:r w:rsidR="00145C0D" w:rsidRPr="00145C0D">
        <w:rPr>
          <w:rFonts w:ascii="Times New Roman" w:hAnsi="Times New Roman"/>
          <w:sz w:val="24"/>
          <w:szCs w:val="24"/>
        </w:rPr>
        <w:t xml:space="preserve">wskazanymi </w:t>
      </w:r>
      <w:r w:rsidR="005A7740">
        <w:rPr>
          <w:rFonts w:ascii="Times New Roman" w:hAnsi="Times New Roman"/>
          <w:sz w:val="24"/>
          <w:szCs w:val="24"/>
        </w:rPr>
        <w:t xml:space="preserve">zawartymi </w:t>
      </w:r>
      <w:r w:rsidR="00145C0D" w:rsidRPr="00145C0D">
        <w:rPr>
          <w:rFonts w:ascii="Times New Roman" w:hAnsi="Times New Roman"/>
          <w:sz w:val="24"/>
          <w:szCs w:val="24"/>
        </w:rPr>
        <w:t>w SWZ.</w:t>
      </w:r>
    </w:p>
    <w:p w14:paraId="5AF101B5" w14:textId="7C4CECF6" w:rsidR="00285E84" w:rsidRDefault="00D45AF9" w:rsidP="00D45AF9">
      <w:pPr>
        <w:suppressAutoHyphens/>
        <w:spacing w:after="0" w:line="240" w:lineRule="auto"/>
        <w:ind w:left="425" w:hanging="425"/>
        <w:jc w:val="both"/>
        <w:rPr>
          <w:rFonts w:ascii="Times New Roman" w:hAnsi="Times New Roman"/>
          <w:sz w:val="24"/>
          <w:szCs w:val="24"/>
        </w:rPr>
      </w:pPr>
      <w:r>
        <w:rPr>
          <w:rFonts w:ascii="Times New Roman" w:hAnsi="Times New Roman"/>
          <w:sz w:val="24"/>
          <w:szCs w:val="24"/>
        </w:rPr>
        <w:t>1</w:t>
      </w:r>
      <w:r w:rsidR="00024B8C">
        <w:rPr>
          <w:rFonts w:ascii="Times New Roman" w:hAnsi="Times New Roman"/>
          <w:sz w:val="24"/>
          <w:szCs w:val="24"/>
        </w:rPr>
        <w:t>6</w:t>
      </w:r>
      <w:r>
        <w:rPr>
          <w:rFonts w:ascii="Times New Roman" w:hAnsi="Times New Roman"/>
          <w:sz w:val="24"/>
          <w:szCs w:val="24"/>
        </w:rPr>
        <w:t>.</w:t>
      </w:r>
      <w:r>
        <w:rPr>
          <w:rFonts w:ascii="Times New Roman" w:hAnsi="Times New Roman"/>
          <w:sz w:val="24"/>
          <w:szCs w:val="24"/>
        </w:rPr>
        <w:tab/>
      </w:r>
      <w:r w:rsidR="00285E84">
        <w:rPr>
          <w:rFonts w:ascii="Times New Roman" w:hAnsi="Times New Roman"/>
          <w:sz w:val="24"/>
          <w:szCs w:val="24"/>
        </w:rPr>
        <w:t>Wykonawca może złożyć jedną ofertę.</w:t>
      </w:r>
    </w:p>
    <w:p w14:paraId="4579547E" w14:textId="58817570" w:rsidR="00D45AF9" w:rsidRDefault="00285E84" w:rsidP="00D45AF9">
      <w:pPr>
        <w:suppressAutoHyphens/>
        <w:spacing w:after="0" w:line="240" w:lineRule="auto"/>
        <w:ind w:left="425" w:hanging="425"/>
        <w:jc w:val="both"/>
        <w:rPr>
          <w:rFonts w:ascii="Times New Roman" w:hAnsi="Times New Roman"/>
          <w:i/>
          <w:sz w:val="24"/>
          <w:szCs w:val="24"/>
        </w:rPr>
      </w:pPr>
      <w:r>
        <w:rPr>
          <w:rFonts w:ascii="Times New Roman" w:hAnsi="Times New Roman"/>
          <w:sz w:val="24"/>
          <w:szCs w:val="24"/>
        </w:rPr>
        <w:t>1</w:t>
      </w:r>
      <w:r w:rsidR="00024B8C">
        <w:rPr>
          <w:rFonts w:ascii="Times New Roman" w:hAnsi="Times New Roman"/>
          <w:sz w:val="24"/>
          <w:szCs w:val="24"/>
        </w:rPr>
        <w:t>7</w:t>
      </w:r>
      <w:r>
        <w:rPr>
          <w:rFonts w:ascii="Times New Roman" w:hAnsi="Times New Roman"/>
          <w:sz w:val="24"/>
          <w:szCs w:val="24"/>
        </w:rPr>
        <w:t xml:space="preserve">. </w:t>
      </w:r>
      <w:r w:rsidR="003611F4" w:rsidRPr="006C720B">
        <w:rPr>
          <w:rFonts w:ascii="Times New Roman" w:hAnsi="Times New Roman"/>
          <w:sz w:val="24"/>
          <w:szCs w:val="24"/>
        </w:rPr>
        <w:t>Zamawiający informuje, że nie przewiduje zwrotu kosztów udziału w postępowaniu</w:t>
      </w:r>
      <w:r w:rsidR="003611F4" w:rsidRPr="006C720B">
        <w:rPr>
          <w:rFonts w:ascii="Times New Roman" w:hAnsi="Times New Roman"/>
          <w:i/>
          <w:sz w:val="24"/>
          <w:szCs w:val="24"/>
        </w:rPr>
        <w:t>.</w:t>
      </w:r>
    </w:p>
    <w:p w14:paraId="4B240F3D" w14:textId="3A9739F1" w:rsidR="00837E33" w:rsidRPr="00D45AF9" w:rsidRDefault="00D45AF9" w:rsidP="00D45AF9">
      <w:pPr>
        <w:suppressAutoHyphens/>
        <w:spacing w:after="0" w:line="240" w:lineRule="auto"/>
        <w:ind w:left="425" w:hanging="425"/>
        <w:jc w:val="both"/>
        <w:rPr>
          <w:rFonts w:ascii="Times New Roman" w:hAnsi="Times New Roman"/>
          <w:iCs/>
          <w:sz w:val="24"/>
          <w:szCs w:val="24"/>
        </w:rPr>
      </w:pPr>
      <w:r w:rsidRPr="00D45AF9">
        <w:rPr>
          <w:rFonts w:ascii="Times New Roman" w:hAnsi="Times New Roman"/>
          <w:iCs/>
          <w:sz w:val="24"/>
          <w:szCs w:val="24"/>
        </w:rPr>
        <w:t>1</w:t>
      </w:r>
      <w:r w:rsidR="00024B8C">
        <w:rPr>
          <w:rFonts w:ascii="Times New Roman" w:hAnsi="Times New Roman"/>
          <w:iCs/>
          <w:sz w:val="24"/>
          <w:szCs w:val="24"/>
        </w:rPr>
        <w:t>8</w:t>
      </w:r>
      <w:r w:rsidRPr="00D45AF9">
        <w:rPr>
          <w:rFonts w:ascii="Times New Roman" w:hAnsi="Times New Roman"/>
          <w:iCs/>
          <w:sz w:val="24"/>
          <w:szCs w:val="24"/>
        </w:rPr>
        <w:t>.</w:t>
      </w:r>
      <w:r w:rsidRPr="00D45AF9">
        <w:rPr>
          <w:rFonts w:ascii="Times New Roman" w:hAnsi="Times New Roman"/>
          <w:iCs/>
          <w:sz w:val="24"/>
          <w:szCs w:val="24"/>
        </w:rPr>
        <w:tab/>
      </w:r>
      <w:r w:rsidR="00837E33" w:rsidRPr="00D45AF9">
        <w:rPr>
          <w:rFonts w:ascii="Times New Roman" w:hAnsi="Times New Roman"/>
          <w:iCs/>
          <w:sz w:val="24"/>
          <w:szCs w:val="24"/>
        </w:rPr>
        <w:t>Zamawiający nie przewiduje prowadzenia rozliczeń w walutach obcych.</w:t>
      </w:r>
    </w:p>
    <w:p w14:paraId="4BFB3B5E" w14:textId="4BFBB657" w:rsidR="00963E59" w:rsidRPr="00074886" w:rsidRDefault="007210F8" w:rsidP="003F3B4F">
      <w:pPr>
        <w:pStyle w:val="Akapitzlist"/>
        <w:numPr>
          <w:ilvl w:val="0"/>
          <w:numId w:val="38"/>
        </w:numPr>
        <w:suppressAutoHyphens/>
        <w:spacing w:before="120" w:after="120"/>
        <w:ind w:left="426" w:hanging="426"/>
        <w:rPr>
          <w:rFonts w:ascii="Times New Roman" w:hAnsi="Times New Roman"/>
          <w:b/>
          <w:smallCaps/>
          <w:u w:val="single"/>
        </w:rPr>
      </w:pPr>
      <w:r w:rsidRPr="00074886">
        <w:rPr>
          <w:rFonts w:ascii="Times New Roman" w:hAnsi="Times New Roman"/>
          <w:b/>
          <w:smallCaps/>
          <w:u w:val="single"/>
        </w:rPr>
        <w:t>TERMIN REALIZACJI ZAMÓWIENIA.</w:t>
      </w:r>
    </w:p>
    <w:p w14:paraId="00217399" w14:textId="652DA515" w:rsidR="00EF44F6" w:rsidRPr="004A7526" w:rsidRDefault="00963E59" w:rsidP="00A303AF">
      <w:pPr>
        <w:tabs>
          <w:tab w:val="left" w:pos="540"/>
        </w:tabs>
        <w:suppressAutoHyphens/>
        <w:spacing w:after="0"/>
        <w:jc w:val="both"/>
        <w:rPr>
          <w:rFonts w:ascii="Times New Roman" w:hAnsi="Times New Roman"/>
          <w:sz w:val="24"/>
          <w:szCs w:val="24"/>
        </w:rPr>
      </w:pPr>
      <w:r w:rsidRPr="004A7526">
        <w:rPr>
          <w:rFonts w:ascii="Times New Roman" w:hAnsi="Times New Roman"/>
          <w:sz w:val="24"/>
          <w:szCs w:val="24"/>
        </w:rPr>
        <w:t>Zamawiający ustala następujący termin wykonania zamówienia:</w:t>
      </w:r>
      <w:r w:rsidR="006C7512" w:rsidRPr="004A7526">
        <w:rPr>
          <w:rFonts w:ascii="Times New Roman" w:hAnsi="Times New Roman"/>
          <w:sz w:val="24"/>
          <w:szCs w:val="24"/>
        </w:rPr>
        <w:t xml:space="preserve"> </w:t>
      </w:r>
      <w:bookmarkStart w:id="3" w:name="_Hlk64441121"/>
      <w:bookmarkStart w:id="4" w:name="_Hlk132985724"/>
      <w:r w:rsidR="00A00F33" w:rsidRPr="00A00F33">
        <w:rPr>
          <w:rFonts w:ascii="Times New Roman" w:hAnsi="Times New Roman"/>
          <w:sz w:val="24"/>
          <w:szCs w:val="24"/>
        </w:rPr>
        <w:t>12 miesięcy od daty podpisania umowy – dostawy sukcesywne realizowane w ciągu maksymalnie 3 dni roboczych od daty otrzymania zamówienia jednostkowego.</w:t>
      </w:r>
    </w:p>
    <w:bookmarkEnd w:id="3"/>
    <w:bookmarkEnd w:id="4"/>
    <w:p w14:paraId="588FAA73" w14:textId="7CA6329B" w:rsidR="009821CA" w:rsidRPr="00074886" w:rsidRDefault="007210F8" w:rsidP="003F3B4F">
      <w:pPr>
        <w:pStyle w:val="Akapitzlist"/>
        <w:numPr>
          <w:ilvl w:val="0"/>
          <w:numId w:val="38"/>
        </w:numPr>
        <w:suppressAutoHyphens/>
        <w:spacing w:before="120" w:after="120"/>
        <w:ind w:left="426" w:hanging="426"/>
        <w:rPr>
          <w:rFonts w:ascii="Times New Roman" w:hAnsi="Times New Roman"/>
          <w:b/>
          <w:bCs/>
          <w:smallCaps/>
          <w:u w:val="single"/>
        </w:rPr>
      </w:pPr>
      <w:r w:rsidRPr="00074886">
        <w:rPr>
          <w:rFonts w:ascii="Times New Roman" w:hAnsi="Times New Roman"/>
          <w:b/>
          <w:bCs/>
          <w:smallCaps/>
          <w:u w:val="single"/>
        </w:rPr>
        <w:t>W</w:t>
      </w:r>
      <w:r>
        <w:rPr>
          <w:rFonts w:ascii="Times New Roman" w:hAnsi="Times New Roman"/>
          <w:b/>
          <w:bCs/>
          <w:smallCaps/>
          <w:u w:val="single"/>
        </w:rPr>
        <w:t>ARUNKI UDZIAŁU W POSTĘPOWANIU</w:t>
      </w:r>
      <w:r w:rsidRPr="00074886">
        <w:rPr>
          <w:rFonts w:ascii="Times New Roman" w:hAnsi="Times New Roman"/>
          <w:b/>
          <w:bCs/>
          <w:smallCaps/>
          <w:u w:val="single"/>
        </w:rPr>
        <w:t xml:space="preserve"> </w:t>
      </w:r>
    </w:p>
    <w:p w14:paraId="0ADB708D" w14:textId="77777777" w:rsidR="00B113D2" w:rsidRDefault="00D5353F" w:rsidP="00543932">
      <w:pPr>
        <w:pStyle w:val="Tekstpodstawowy"/>
        <w:numPr>
          <w:ilvl w:val="0"/>
          <w:numId w:val="14"/>
        </w:numPr>
        <w:ind w:left="426" w:hanging="426"/>
        <w:jc w:val="both"/>
        <w:rPr>
          <w:szCs w:val="24"/>
        </w:rPr>
      </w:pPr>
      <w:r w:rsidRPr="00BF08CC">
        <w:rPr>
          <w:szCs w:val="24"/>
        </w:rPr>
        <w:t>O udzielenie zamówienia mogą ubiegać się Wykonawcy, którzy</w:t>
      </w:r>
      <w:r w:rsidR="00B113D2">
        <w:rPr>
          <w:szCs w:val="24"/>
        </w:rPr>
        <w:t xml:space="preserve"> </w:t>
      </w:r>
      <w:r w:rsidR="00B113D2" w:rsidRPr="00B113D2">
        <w:rPr>
          <w:szCs w:val="24"/>
        </w:rPr>
        <w:t>nie podlegają wykluczeniu na zasadach określonych w Rozdziale V SWZ, oraz spełniają określone przez Zamawiającego warunki udziału w postępowaniu.</w:t>
      </w:r>
    </w:p>
    <w:p w14:paraId="1A8AF4B1" w14:textId="7F8577D2" w:rsidR="00D5353F" w:rsidRDefault="00B113D2" w:rsidP="00543932">
      <w:pPr>
        <w:pStyle w:val="Tekstpodstawowy"/>
        <w:numPr>
          <w:ilvl w:val="0"/>
          <w:numId w:val="14"/>
        </w:numPr>
        <w:ind w:left="426" w:hanging="426"/>
        <w:jc w:val="both"/>
        <w:rPr>
          <w:szCs w:val="24"/>
        </w:rPr>
      </w:pPr>
      <w:r w:rsidRPr="00B113D2">
        <w:rPr>
          <w:szCs w:val="24"/>
        </w:rPr>
        <w:t>O udzielenie zamówienia mogą ubiegać się Wykonawcy, którzy spełniają warunki dotyczące:</w:t>
      </w:r>
      <w:r w:rsidR="00D5353F" w:rsidRPr="00BF08CC">
        <w:rPr>
          <w:szCs w:val="24"/>
        </w:rPr>
        <w:t xml:space="preserve">  </w:t>
      </w:r>
    </w:p>
    <w:p w14:paraId="45A1FB81" w14:textId="5720037E" w:rsidR="00D5353F" w:rsidRPr="00B113D2" w:rsidRDefault="00D5353F" w:rsidP="00B113D2">
      <w:pPr>
        <w:rPr>
          <w:rFonts w:ascii="Times New Roman" w:hAnsi="Times New Roman"/>
          <w:b/>
          <w:bCs/>
          <w:szCs w:val="20"/>
        </w:rPr>
      </w:pPr>
    </w:p>
    <w:p w14:paraId="723A705B" w14:textId="77777777" w:rsidR="001A4FEA" w:rsidRPr="003B22C8" w:rsidRDefault="001A4FEA" w:rsidP="00FA04A8">
      <w:pPr>
        <w:pStyle w:val="Akapitzlist"/>
        <w:numPr>
          <w:ilvl w:val="0"/>
          <w:numId w:val="2"/>
        </w:numPr>
        <w:suppressAutoHyphens/>
        <w:ind w:left="851" w:hanging="425"/>
        <w:jc w:val="both"/>
        <w:rPr>
          <w:rFonts w:ascii="Times New Roman" w:eastAsia="TimesNewRoman" w:hAnsi="Times New Roman" w:cs="Times New Roman"/>
          <w:b/>
        </w:rPr>
      </w:pPr>
      <w:r w:rsidRPr="003B22C8">
        <w:rPr>
          <w:rFonts w:ascii="Times New Roman" w:hAnsi="Times New Roman" w:cs="Times New Roman"/>
          <w:u w:val="single"/>
        </w:rPr>
        <w:lastRenderedPageBreak/>
        <w:t>zdolności do występowania w obrocie gospodarczym</w:t>
      </w:r>
      <w:r w:rsidR="0058726E" w:rsidRPr="003B22C8">
        <w:rPr>
          <w:rFonts w:ascii="Times New Roman" w:hAnsi="Times New Roman" w:cs="Times New Roman"/>
        </w:rPr>
        <w:t>.</w:t>
      </w:r>
    </w:p>
    <w:p w14:paraId="46F553DC" w14:textId="55F1519B" w:rsidR="0058726E" w:rsidRPr="003B22C8" w:rsidRDefault="0058726E" w:rsidP="00FA04A8">
      <w:pPr>
        <w:pStyle w:val="Akapitzlist"/>
        <w:suppressAutoHyphens/>
        <w:ind w:left="851"/>
        <w:jc w:val="both"/>
        <w:rPr>
          <w:rFonts w:ascii="Times New Roman" w:eastAsia="TimesNewRoman" w:hAnsi="Times New Roman" w:cs="Times New Roman"/>
          <w:b/>
        </w:rPr>
      </w:pPr>
      <w:bookmarkStart w:id="5" w:name="_Hlk65753957"/>
      <w:r w:rsidRPr="003B22C8">
        <w:rPr>
          <w:rFonts w:ascii="Times New Roman" w:hAnsi="Times New Roman" w:cs="Times New Roman"/>
        </w:rPr>
        <w:t xml:space="preserve">Zamawiający nie stawia warunku w powyższym </w:t>
      </w:r>
      <w:r w:rsidR="003B22C8" w:rsidRPr="003B22C8">
        <w:rPr>
          <w:rFonts w:ascii="Times New Roman" w:hAnsi="Times New Roman" w:cs="Times New Roman"/>
        </w:rPr>
        <w:t>zakresie.</w:t>
      </w:r>
    </w:p>
    <w:bookmarkEnd w:id="5"/>
    <w:p w14:paraId="4C9F020D" w14:textId="77777777" w:rsidR="001A4FEA" w:rsidRPr="003B22C8" w:rsidRDefault="001A4FEA" w:rsidP="00FA04A8">
      <w:pPr>
        <w:pStyle w:val="Akapitzlist"/>
        <w:numPr>
          <w:ilvl w:val="0"/>
          <w:numId w:val="2"/>
        </w:numPr>
        <w:suppressAutoHyphens/>
        <w:ind w:left="851" w:hanging="425"/>
        <w:jc w:val="both"/>
        <w:rPr>
          <w:rFonts w:ascii="Times New Roman" w:eastAsia="TimesNewRoman" w:hAnsi="Times New Roman" w:cs="Times New Roman"/>
          <w:b/>
          <w:u w:val="single"/>
        </w:rPr>
      </w:pPr>
      <w:r w:rsidRPr="0058726E">
        <w:rPr>
          <w:rFonts w:ascii="Times New Roman" w:hAnsi="Times New Roman" w:cs="Times New Roman"/>
          <w:u w:val="single"/>
        </w:rPr>
        <w:t xml:space="preserve">uprawnień do </w:t>
      </w:r>
      <w:r w:rsidRPr="003B22C8">
        <w:rPr>
          <w:rFonts w:ascii="Times New Roman" w:hAnsi="Times New Roman" w:cs="Times New Roman"/>
          <w:u w:val="single"/>
        </w:rPr>
        <w:t xml:space="preserve">prowadzenia określonej działalności gospodarczej lub zawodowej, o ile wynika to z odrębnych przepisów </w:t>
      </w:r>
    </w:p>
    <w:p w14:paraId="2EE61F6C" w14:textId="573CFD19" w:rsidR="0058726E" w:rsidRPr="003B242A" w:rsidRDefault="0058726E" w:rsidP="003B242A">
      <w:pPr>
        <w:pStyle w:val="Akapitzlist"/>
        <w:suppressAutoHyphens/>
        <w:ind w:left="851"/>
        <w:jc w:val="both"/>
        <w:rPr>
          <w:rFonts w:ascii="Times New Roman" w:eastAsia="TimesNewRoman" w:hAnsi="Times New Roman" w:cs="Times New Roman"/>
          <w:b/>
        </w:rPr>
      </w:pPr>
      <w:r w:rsidRPr="003B242A">
        <w:rPr>
          <w:rFonts w:ascii="Times New Roman" w:hAnsi="Times New Roman"/>
        </w:rPr>
        <w:t xml:space="preserve"> </w:t>
      </w:r>
      <w:r w:rsidR="003B242A" w:rsidRPr="003B22C8">
        <w:rPr>
          <w:rFonts w:ascii="Times New Roman" w:hAnsi="Times New Roman" w:cs="Times New Roman"/>
        </w:rPr>
        <w:t>Zamawiający nie stawia warunku w powyższym zakresie.</w:t>
      </w:r>
    </w:p>
    <w:p w14:paraId="3449DDEF" w14:textId="77777777" w:rsidR="001A4FEA" w:rsidRPr="00FA04A8" w:rsidRDefault="001A4FEA" w:rsidP="00FA04A8">
      <w:pPr>
        <w:pStyle w:val="Akapitzlist"/>
        <w:numPr>
          <w:ilvl w:val="0"/>
          <w:numId w:val="2"/>
        </w:numPr>
        <w:suppressAutoHyphens/>
        <w:ind w:left="851" w:hanging="425"/>
        <w:jc w:val="both"/>
        <w:rPr>
          <w:rFonts w:ascii="Times New Roman" w:eastAsia="TimesNewRoman" w:hAnsi="Times New Roman" w:cs="Times New Roman"/>
          <w:b/>
          <w:u w:val="single"/>
        </w:rPr>
      </w:pPr>
      <w:r w:rsidRPr="0058726E">
        <w:rPr>
          <w:rFonts w:ascii="Times New Roman" w:hAnsi="Times New Roman" w:cs="Times New Roman"/>
          <w:u w:val="single"/>
        </w:rPr>
        <w:t xml:space="preserve">sytuacji ekonomicznej lub </w:t>
      </w:r>
      <w:r w:rsidRPr="00FA04A8">
        <w:rPr>
          <w:rFonts w:ascii="Times New Roman" w:hAnsi="Times New Roman" w:cs="Times New Roman"/>
          <w:u w:val="single"/>
        </w:rPr>
        <w:t xml:space="preserve">finansowej </w:t>
      </w:r>
    </w:p>
    <w:p w14:paraId="10D3D672" w14:textId="77777777" w:rsidR="0058726E" w:rsidRPr="0058726E" w:rsidRDefault="0058726E" w:rsidP="00FA04A8">
      <w:pPr>
        <w:pStyle w:val="Akapitzlist"/>
        <w:suppressAutoHyphens/>
        <w:ind w:left="851"/>
        <w:jc w:val="both"/>
        <w:rPr>
          <w:rFonts w:ascii="Times New Roman" w:eastAsia="TimesNewRoman" w:hAnsi="Times New Roman" w:cs="Times New Roman"/>
          <w:b/>
        </w:rPr>
      </w:pPr>
      <w:r w:rsidRPr="00FA04A8">
        <w:rPr>
          <w:rFonts w:ascii="Times New Roman" w:hAnsi="Times New Roman" w:cs="Times New Roman"/>
        </w:rPr>
        <w:t xml:space="preserve">Zamawiający nie stawia warunku w powyższym </w:t>
      </w:r>
      <w:r w:rsidRPr="00E610A7">
        <w:rPr>
          <w:rFonts w:ascii="Times New Roman" w:hAnsi="Times New Roman" w:cs="Times New Roman"/>
        </w:rPr>
        <w:t xml:space="preserve">zakresie </w:t>
      </w:r>
    </w:p>
    <w:p w14:paraId="29D684DE" w14:textId="1105363F" w:rsidR="009821CA" w:rsidRPr="00FA04A8" w:rsidRDefault="001A4FEA" w:rsidP="00FA04A8">
      <w:pPr>
        <w:pStyle w:val="Akapitzlist"/>
        <w:numPr>
          <w:ilvl w:val="0"/>
          <w:numId w:val="2"/>
        </w:numPr>
        <w:suppressAutoHyphens/>
        <w:ind w:left="851" w:hanging="425"/>
        <w:jc w:val="both"/>
        <w:rPr>
          <w:rFonts w:ascii="Times New Roman" w:hAnsi="Times New Roman" w:cs="Times New Roman"/>
          <w:b/>
          <w:i/>
          <w:u w:val="single"/>
        </w:rPr>
      </w:pPr>
      <w:r w:rsidRPr="0058726E">
        <w:rPr>
          <w:rFonts w:ascii="Times New Roman" w:hAnsi="Times New Roman" w:cs="Times New Roman"/>
          <w:u w:val="single"/>
        </w:rPr>
        <w:t xml:space="preserve">zdolności </w:t>
      </w:r>
      <w:r w:rsidRPr="00FA04A8">
        <w:rPr>
          <w:rFonts w:ascii="Times New Roman" w:hAnsi="Times New Roman" w:cs="Times New Roman"/>
          <w:u w:val="single"/>
        </w:rPr>
        <w:t xml:space="preserve">technicznej lub </w:t>
      </w:r>
      <w:r w:rsidR="00FA04A8" w:rsidRPr="00FA04A8">
        <w:rPr>
          <w:rFonts w:ascii="Times New Roman" w:hAnsi="Times New Roman" w:cs="Times New Roman"/>
          <w:u w:val="single"/>
        </w:rPr>
        <w:t>zawodowej.</w:t>
      </w:r>
    </w:p>
    <w:p w14:paraId="25B40DFE" w14:textId="42993744" w:rsidR="0058726E" w:rsidRDefault="0058726E" w:rsidP="00534029">
      <w:pPr>
        <w:pStyle w:val="Akapitzlist"/>
        <w:suppressAutoHyphens/>
        <w:ind w:left="765"/>
        <w:jc w:val="both"/>
        <w:rPr>
          <w:rFonts w:ascii="Times New Roman" w:hAnsi="Times New Roman" w:cs="Times New Roman"/>
        </w:rPr>
      </w:pPr>
      <w:r w:rsidRPr="00FA04A8">
        <w:rPr>
          <w:rFonts w:ascii="Times New Roman" w:hAnsi="Times New Roman" w:cs="Times New Roman"/>
        </w:rPr>
        <w:t xml:space="preserve">Zamawiający nie stawia warunku w powyższym zakresie </w:t>
      </w:r>
    </w:p>
    <w:p w14:paraId="0AE9F968" w14:textId="77777777" w:rsidR="0077321A" w:rsidRPr="00FA04A8" w:rsidRDefault="0077321A" w:rsidP="00534029">
      <w:pPr>
        <w:pStyle w:val="Akapitzlist"/>
        <w:suppressAutoHyphens/>
        <w:ind w:left="765"/>
        <w:jc w:val="both"/>
        <w:rPr>
          <w:rFonts w:ascii="Times New Roman" w:eastAsia="TimesNewRoman" w:hAnsi="Times New Roman" w:cs="Times New Roman"/>
          <w:b/>
        </w:rPr>
      </w:pPr>
    </w:p>
    <w:p w14:paraId="7A80174D" w14:textId="2DE97AC6" w:rsidR="00450BB1" w:rsidRPr="00C86134" w:rsidRDefault="00450BB1" w:rsidP="00450BB1">
      <w:pPr>
        <w:pStyle w:val="Akapitzlist"/>
        <w:numPr>
          <w:ilvl w:val="0"/>
          <w:numId w:val="14"/>
        </w:numPr>
        <w:suppressAutoHyphens/>
        <w:ind w:left="425" w:hanging="425"/>
        <w:jc w:val="both"/>
        <w:rPr>
          <w:rFonts w:ascii="Times New Roman" w:hAnsi="Times New Roman" w:cs="Times New Roman"/>
          <w:b/>
          <w:sz w:val="16"/>
          <w:szCs w:val="16"/>
        </w:rPr>
      </w:pPr>
      <w:r w:rsidRPr="00010A66">
        <w:rPr>
          <w:rFonts w:ascii="Times New Roman" w:hAnsi="Times New Roman"/>
        </w:rPr>
        <w:t>Wykonawcy</w:t>
      </w:r>
      <w:r w:rsidR="00B113D2">
        <w:rPr>
          <w:rFonts w:ascii="Times New Roman" w:hAnsi="Times New Roman"/>
        </w:rPr>
        <w:t xml:space="preserve"> </w:t>
      </w:r>
      <w:r w:rsidRPr="00F0184E">
        <w:rPr>
          <w:rFonts w:ascii="Times New Roman" w:hAnsi="Times New Roman" w:cs="Times New Roman"/>
        </w:rPr>
        <w:t xml:space="preserve">mogą wspólnie ubiegać się o udzielenie zamówienia i w takim </w:t>
      </w:r>
      <w:r w:rsidRPr="00183CF6">
        <w:rPr>
          <w:rFonts w:ascii="Times New Roman" w:hAnsi="Times New Roman" w:cs="Times New Roman"/>
        </w:rPr>
        <w:t>przypadku ustanawiają pełnomocnika</w:t>
      </w:r>
      <w:r w:rsidR="00A00F33">
        <w:rPr>
          <w:rFonts w:ascii="Times New Roman" w:hAnsi="Times New Roman" w:cs="Times New Roman"/>
        </w:rPr>
        <w:t xml:space="preserve"> </w:t>
      </w:r>
      <w:r w:rsidRPr="00183CF6">
        <w:rPr>
          <w:rFonts w:ascii="Times New Roman" w:hAnsi="Times New Roman" w:cs="Times New Roman"/>
        </w:rPr>
        <w:t>do reprezentowania ich w postępowaniu o udzielenie zamówienia albo reprezentowania</w:t>
      </w:r>
      <w:r w:rsidRPr="00010A66">
        <w:rPr>
          <w:rFonts w:ascii="Times New Roman" w:hAnsi="Times New Roman"/>
        </w:rPr>
        <w:t xml:space="preserve"> w postępowaniu i zawarciu umowy w sprawie zamówienia publicznego.</w:t>
      </w:r>
    </w:p>
    <w:p w14:paraId="1F0AEFE4" w14:textId="77777777" w:rsidR="00450BB1" w:rsidRPr="00EC61CA" w:rsidRDefault="00450BB1" w:rsidP="00450BB1">
      <w:pPr>
        <w:pStyle w:val="Akapitzlist"/>
        <w:suppressAutoHyphens/>
        <w:ind w:left="709" w:hanging="284"/>
        <w:jc w:val="both"/>
        <w:rPr>
          <w:rFonts w:ascii="Times New Roman" w:hAnsi="Times New Roman"/>
          <w:bCs/>
        </w:rPr>
      </w:pPr>
      <w:r>
        <w:rPr>
          <w:rFonts w:ascii="Times New Roman" w:hAnsi="Times New Roman"/>
          <w:bCs/>
        </w:rPr>
        <w:t>1)</w:t>
      </w:r>
      <w:r>
        <w:rPr>
          <w:rFonts w:ascii="Times New Roman" w:hAnsi="Times New Roman"/>
          <w:bCs/>
        </w:rPr>
        <w:tab/>
      </w:r>
      <w:r w:rsidRPr="00EC61CA">
        <w:rPr>
          <w:rFonts w:ascii="Times New Roman" w:hAnsi="Times New Roman"/>
          <w:bCs/>
        </w:rPr>
        <w:t>Pełnomocnictwo musi być podpisane przez osoby upoważnione do reprezentowania poszczególnych Wykonawców, dołączone do oferty i powinno zawierać w szczególności wskazanie:</w:t>
      </w:r>
    </w:p>
    <w:p w14:paraId="01A1CEAE" w14:textId="77777777" w:rsidR="00450BB1" w:rsidRPr="00EC61CA" w:rsidRDefault="00450BB1" w:rsidP="00450BB1">
      <w:pPr>
        <w:pStyle w:val="Akapitzlist"/>
        <w:ind w:left="737"/>
        <w:jc w:val="both"/>
        <w:rPr>
          <w:rFonts w:ascii="Times New Roman" w:hAnsi="Times New Roman"/>
        </w:rPr>
      </w:pPr>
      <w:r w:rsidRPr="00EC61CA">
        <w:rPr>
          <w:rFonts w:ascii="Times New Roman" w:hAnsi="Times New Roman"/>
        </w:rPr>
        <w:t>a) nazwy i numeru postępowania o udzielenie zamówienia publicznego, którego dotyczy,</w:t>
      </w:r>
    </w:p>
    <w:p w14:paraId="37829C50" w14:textId="77777777" w:rsidR="00450BB1" w:rsidRPr="00EC61CA" w:rsidRDefault="00450BB1" w:rsidP="00450BB1">
      <w:pPr>
        <w:pStyle w:val="Akapitzlist"/>
        <w:ind w:left="737"/>
        <w:jc w:val="both"/>
        <w:rPr>
          <w:rFonts w:ascii="Times New Roman" w:hAnsi="Times New Roman"/>
        </w:rPr>
      </w:pPr>
      <w:r w:rsidRPr="00EC61CA">
        <w:rPr>
          <w:rFonts w:ascii="Times New Roman" w:hAnsi="Times New Roman"/>
        </w:rPr>
        <w:t>b) wszystkich Wykonawców ubiegających się wspólnie o udzielenie zamówienia,</w:t>
      </w:r>
    </w:p>
    <w:p w14:paraId="28B37E42" w14:textId="77777777" w:rsidR="00450BB1" w:rsidRPr="008353CB" w:rsidRDefault="00450BB1" w:rsidP="00450BB1">
      <w:pPr>
        <w:pStyle w:val="Akapitzlist"/>
        <w:ind w:left="737"/>
        <w:jc w:val="both"/>
        <w:rPr>
          <w:rFonts w:ascii="Times New Roman" w:hAnsi="Times New Roman"/>
        </w:rPr>
      </w:pPr>
      <w:r w:rsidRPr="00EC61CA">
        <w:rPr>
          <w:rFonts w:ascii="Times New Roman" w:hAnsi="Times New Roman"/>
        </w:rPr>
        <w:t>c) ustanowionego pełnomocnika oraz zakresu jego umocowania.</w:t>
      </w:r>
    </w:p>
    <w:p w14:paraId="144773E1" w14:textId="77777777" w:rsidR="00414B03" w:rsidRPr="000E39BB" w:rsidRDefault="00414B03" w:rsidP="00543932">
      <w:pPr>
        <w:pStyle w:val="Tekstpodstawowy"/>
        <w:numPr>
          <w:ilvl w:val="0"/>
          <w:numId w:val="14"/>
        </w:numPr>
        <w:ind w:left="426" w:hanging="426"/>
        <w:jc w:val="both"/>
        <w:rPr>
          <w:b/>
          <w:sz w:val="16"/>
          <w:szCs w:val="16"/>
        </w:rPr>
      </w:pPr>
      <w:r w:rsidRPr="000E39BB">
        <w:t>Wykonawca może w celu potwierdzenia spełniania warunków udziału w postępowaniu</w:t>
      </w:r>
      <w:r w:rsidR="00794390" w:rsidRPr="000E39BB">
        <w:t>, w </w:t>
      </w:r>
      <w:r w:rsidRPr="000E39BB">
        <w:t>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1435379D" w14:textId="77777777" w:rsidR="00414B03" w:rsidRPr="008D15F9" w:rsidRDefault="00414B03" w:rsidP="00543932">
      <w:pPr>
        <w:pStyle w:val="Tekstpodstawowy"/>
        <w:numPr>
          <w:ilvl w:val="0"/>
          <w:numId w:val="14"/>
        </w:numPr>
        <w:ind w:left="426" w:hanging="426"/>
        <w:jc w:val="both"/>
        <w:rPr>
          <w:b/>
          <w:szCs w:val="24"/>
        </w:rPr>
      </w:pPr>
      <w:r w:rsidRPr="0084626D">
        <w:t xml:space="preserve">W </w:t>
      </w:r>
      <w:r w:rsidRPr="008D15F9">
        <w:rPr>
          <w:szCs w:val="24"/>
        </w:rPr>
        <w:t>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58A33057" w14:textId="6DFBBFF9" w:rsidR="00414B03" w:rsidRPr="008D15F9" w:rsidRDefault="00414B03" w:rsidP="00543932">
      <w:pPr>
        <w:pStyle w:val="Tekstpodstawowy"/>
        <w:numPr>
          <w:ilvl w:val="0"/>
          <w:numId w:val="14"/>
        </w:numPr>
        <w:ind w:left="426" w:hanging="426"/>
        <w:jc w:val="both"/>
        <w:rPr>
          <w:b/>
          <w:szCs w:val="24"/>
          <w:u w:val="single"/>
        </w:rPr>
      </w:pPr>
      <w:r w:rsidRPr="0084626D">
        <w:t xml:space="preserve">Wykonawca, który </w:t>
      </w:r>
      <w:r w:rsidRPr="008D15F9">
        <w:rPr>
          <w:szCs w:val="24"/>
        </w:rPr>
        <w:t>polega na zdolnościach lub sytuacji podmiotów u</w:t>
      </w:r>
      <w:r w:rsidR="00DE52D0" w:rsidRPr="008D15F9">
        <w:rPr>
          <w:szCs w:val="24"/>
        </w:rPr>
        <w:t xml:space="preserve">dostępniających zasoby, składa </w:t>
      </w:r>
      <w:r w:rsidRPr="008D15F9">
        <w:rPr>
          <w:szCs w:val="24"/>
          <w:u w:val="single"/>
        </w:rPr>
        <w:t>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7825D30" w14:textId="46E4A591" w:rsidR="00414B03" w:rsidRPr="00010A66" w:rsidRDefault="00414B03" w:rsidP="00543932">
      <w:pPr>
        <w:pStyle w:val="Tekstpodstawowy"/>
        <w:numPr>
          <w:ilvl w:val="0"/>
          <w:numId w:val="14"/>
        </w:numPr>
        <w:ind w:left="426" w:hanging="426"/>
        <w:jc w:val="both"/>
        <w:rPr>
          <w:b/>
          <w:szCs w:val="24"/>
        </w:rPr>
      </w:pPr>
      <w:r w:rsidRPr="0084626D">
        <w:t xml:space="preserve">Zobowiązanie podmiotu </w:t>
      </w:r>
      <w:r w:rsidRPr="008D15F9">
        <w:rPr>
          <w:szCs w:val="24"/>
        </w:rPr>
        <w:t>udostępniająceg</w:t>
      </w:r>
      <w:r w:rsidR="00332B07" w:rsidRPr="008D15F9">
        <w:rPr>
          <w:szCs w:val="24"/>
        </w:rPr>
        <w:t xml:space="preserve">o </w:t>
      </w:r>
      <w:r w:rsidR="00332B07" w:rsidRPr="00010A66">
        <w:rPr>
          <w:szCs w:val="24"/>
        </w:rPr>
        <w:t xml:space="preserve">zasoby, o którym mowa w ust. </w:t>
      </w:r>
      <w:r w:rsidR="00CA261F">
        <w:rPr>
          <w:szCs w:val="24"/>
        </w:rPr>
        <w:t>6</w:t>
      </w:r>
      <w:r w:rsidRPr="00010A66">
        <w:rPr>
          <w:szCs w:val="24"/>
        </w:rPr>
        <w:t xml:space="preserve">, potwierdza, że stosunek łączący wykonawcę z podmiotami udostępniającymi zasoby gwarantuje rzeczywisty dostęp do tych zasobów oraz określa, w szczególności: </w:t>
      </w:r>
    </w:p>
    <w:p w14:paraId="2F3DBD46" w14:textId="77777777" w:rsidR="00414B03" w:rsidRPr="0084626D" w:rsidRDefault="00414B03" w:rsidP="003F3B4F">
      <w:pPr>
        <w:pStyle w:val="Akapitzlist"/>
        <w:numPr>
          <w:ilvl w:val="2"/>
          <w:numId w:val="15"/>
        </w:numPr>
        <w:suppressAutoHyphens/>
        <w:ind w:left="709" w:hanging="283"/>
        <w:jc w:val="both"/>
        <w:rPr>
          <w:rFonts w:ascii="Times New Roman" w:hAnsi="Times New Roman" w:cs="Times New Roman"/>
        </w:rPr>
      </w:pPr>
      <w:r w:rsidRPr="00010A66">
        <w:rPr>
          <w:rFonts w:ascii="Times New Roman" w:hAnsi="Times New Roman" w:cs="Times New Roman"/>
        </w:rPr>
        <w:t xml:space="preserve">zakres dostępnych wykonawcy zasobów podmiotu udostępniającego </w:t>
      </w:r>
      <w:r w:rsidRPr="0084626D">
        <w:rPr>
          <w:rFonts w:ascii="Times New Roman" w:hAnsi="Times New Roman" w:cs="Times New Roman"/>
        </w:rPr>
        <w:t xml:space="preserve">zasoby; </w:t>
      </w:r>
    </w:p>
    <w:p w14:paraId="6E93012A" w14:textId="77777777" w:rsidR="00414B03" w:rsidRPr="00010A66" w:rsidRDefault="00414B03" w:rsidP="003F3B4F">
      <w:pPr>
        <w:pStyle w:val="Akapitzlist"/>
        <w:numPr>
          <w:ilvl w:val="2"/>
          <w:numId w:val="15"/>
        </w:numPr>
        <w:suppressAutoHyphens/>
        <w:ind w:left="709" w:hanging="283"/>
        <w:jc w:val="both"/>
        <w:rPr>
          <w:rFonts w:ascii="Times New Roman" w:hAnsi="Times New Roman" w:cs="Times New Roman"/>
        </w:rPr>
      </w:pPr>
      <w:r w:rsidRPr="0084626D">
        <w:rPr>
          <w:rFonts w:ascii="Times New Roman" w:hAnsi="Times New Roman" w:cs="Times New Roman"/>
        </w:rPr>
        <w:t xml:space="preserve">sposób i okres </w:t>
      </w:r>
      <w:r w:rsidRPr="00010A66">
        <w:rPr>
          <w:rFonts w:ascii="Times New Roman" w:hAnsi="Times New Roman" w:cs="Times New Roman"/>
        </w:rPr>
        <w:t xml:space="preserve">udostępnienia wykonawcy i wykorzystania przez niego zasobów podmiotu udostępniającego te zasoby przy wykonywaniu zamówienia; </w:t>
      </w:r>
    </w:p>
    <w:p w14:paraId="18A0A730" w14:textId="77777777" w:rsidR="00414B03" w:rsidRPr="00010A66" w:rsidRDefault="00414B03" w:rsidP="003F3B4F">
      <w:pPr>
        <w:pStyle w:val="Akapitzlist"/>
        <w:numPr>
          <w:ilvl w:val="2"/>
          <w:numId w:val="15"/>
        </w:numPr>
        <w:suppressAutoHyphens/>
        <w:ind w:left="709" w:hanging="283"/>
        <w:jc w:val="both"/>
        <w:rPr>
          <w:rFonts w:ascii="Times New Roman" w:hAnsi="Times New Roman" w:cs="Times New Roman"/>
          <w:b/>
          <w:sz w:val="16"/>
          <w:szCs w:val="16"/>
        </w:rPr>
      </w:pPr>
      <w:r w:rsidRPr="00010A66">
        <w:rPr>
          <w:rFonts w:ascii="Times New Roman" w:hAnsi="Times New Roman" w:cs="Times New Roman"/>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63AAAE3" w14:textId="38B9C970" w:rsidR="0084626D" w:rsidRPr="00010A66" w:rsidRDefault="0084626D" w:rsidP="00543932">
      <w:pPr>
        <w:pStyle w:val="Akapitzlist"/>
        <w:numPr>
          <w:ilvl w:val="0"/>
          <w:numId w:val="14"/>
        </w:numPr>
        <w:suppressAutoHyphens/>
        <w:ind w:left="426" w:hanging="426"/>
        <w:jc w:val="both"/>
        <w:rPr>
          <w:rFonts w:ascii="Times New Roman" w:hAnsi="Times New Roman" w:cs="Times New Roman"/>
          <w:b/>
          <w:sz w:val="16"/>
          <w:szCs w:val="16"/>
        </w:rPr>
      </w:pPr>
      <w:r w:rsidRPr="00010A66">
        <w:rPr>
          <w:rFonts w:ascii="Times New Roman" w:hAnsi="Times New Roman" w:cs="Times New Roman"/>
        </w:rPr>
        <w:t xml:space="preserve">Zamawiający ocenia, czy udostępniane wykonawcy przez podmioty udostępniające zasoby zdolności techniczne lub zawodowe lub ich sytuacja finansowa lub ekonomiczna, pozwalają na wykazanie przez wykonawcę spełniania warunków udziału w postępowaniu, a także bada, czy nie </w:t>
      </w:r>
      <w:r w:rsidR="000E39BB" w:rsidRPr="00010A66">
        <w:rPr>
          <w:rFonts w:ascii="Times New Roman" w:hAnsi="Times New Roman" w:cs="Times New Roman"/>
        </w:rPr>
        <w:t>zachodzą,</w:t>
      </w:r>
      <w:r w:rsidRPr="00010A66">
        <w:rPr>
          <w:rFonts w:ascii="Times New Roman" w:hAnsi="Times New Roman" w:cs="Times New Roman"/>
        </w:rPr>
        <w:t xml:space="preserve"> wobec tego podmiotu podstawy wykluczenia, które zostały przewidziane względem wykonawcy. </w:t>
      </w:r>
    </w:p>
    <w:p w14:paraId="5AAA363D" w14:textId="57F3FCEB" w:rsidR="0084626D" w:rsidRPr="00234FA2" w:rsidRDefault="0084626D" w:rsidP="00234FA2">
      <w:pPr>
        <w:pStyle w:val="Akapitzlist"/>
        <w:numPr>
          <w:ilvl w:val="0"/>
          <w:numId w:val="14"/>
        </w:numPr>
        <w:suppressAutoHyphens/>
        <w:ind w:left="426" w:hanging="426"/>
        <w:jc w:val="both"/>
        <w:rPr>
          <w:rFonts w:ascii="Times New Roman" w:hAnsi="Times New Roman" w:cs="Times New Roman"/>
          <w:b/>
          <w:sz w:val="16"/>
          <w:szCs w:val="16"/>
        </w:rPr>
      </w:pPr>
      <w:r w:rsidRPr="00010A66">
        <w:rPr>
          <w:rFonts w:ascii="Times New Roman" w:hAnsi="Times New Roman" w:cs="Times New Roman"/>
        </w:rPr>
        <w:t xml:space="preserve">Podmiot, który zobowiązał się do udostępnienia zasobów, odpowiada solidarnie z wykonawcą, który polega na jego sytuacji finansowej lub ekonomicznej, za szkodę poniesioną przez </w:t>
      </w:r>
      <w:r w:rsidRPr="00010A66">
        <w:rPr>
          <w:rFonts w:ascii="Times New Roman" w:hAnsi="Times New Roman" w:cs="Times New Roman"/>
        </w:rPr>
        <w:lastRenderedPageBreak/>
        <w:t>zamawiającego powstałą wskutek nieudostępnienia tych zasobów, chyba że za nieudostępnienie zasobów podmiot ten nie ponosi winy.</w:t>
      </w:r>
    </w:p>
    <w:p w14:paraId="4EEFA43E" w14:textId="69AD6280" w:rsidR="0084626D" w:rsidRPr="00010A66" w:rsidRDefault="0084626D" w:rsidP="00543932">
      <w:pPr>
        <w:pStyle w:val="Akapitzlist"/>
        <w:numPr>
          <w:ilvl w:val="0"/>
          <w:numId w:val="14"/>
        </w:numPr>
        <w:suppressAutoHyphens/>
        <w:ind w:left="426" w:hanging="426"/>
        <w:jc w:val="both"/>
        <w:rPr>
          <w:rFonts w:ascii="Times New Roman" w:hAnsi="Times New Roman" w:cs="Times New Roman"/>
          <w:b/>
          <w:sz w:val="16"/>
          <w:szCs w:val="16"/>
        </w:rPr>
      </w:pPr>
      <w:r w:rsidRPr="0084626D">
        <w:rPr>
          <w:rFonts w:ascii="Times New Roman" w:hAnsi="Times New Roman" w:cs="Times New Roman"/>
        </w:rPr>
        <w:t xml:space="preserve">Jeżeli zdolności techniczne lub zawodowe, sytuacja ekonomiczna lub finansowa podmiotu udostępniającego zasoby nie potwierdzają spełniania przez wykonawcę warunków udziału w postępowaniu lub </w:t>
      </w:r>
      <w:r w:rsidR="000E39BB" w:rsidRPr="0084626D">
        <w:rPr>
          <w:rFonts w:ascii="Times New Roman" w:hAnsi="Times New Roman" w:cs="Times New Roman"/>
        </w:rPr>
        <w:t>zachodzą,</w:t>
      </w:r>
      <w:r w:rsidRPr="0084626D">
        <w:rPr>
          <w:rFonts w:ascii="Times New Roman" w:hAnsi="Times New Roman" w:cs="Times New Roman"/>
        </w:rPr>
        <w:t xml:space="preserve"> wobec tego podmiotu podstawy wykluczenia, zamawiający żąda, aby </w:t>
      </w:r>
      <w:r w:rsidRPr="00010A66">
        <w:rPr>
          <w:rFonts w:ascii="Times New Roman" w:hAnsi="Times New Roman" w:cs="Times New Roman"/>
        </w:rPr>
        <w:t>wykonawca w terminie określonym przez zamawiającego zastąpił ten podmiot innym podmiotem lub podmiotami albo wykazał, że samodzielnie spełnia warunki udziału w postępowaniu.</w:t>
      </w:r>
    </w:p>
    <w:p w14:paraId="5A7CAF72" w14:textId="77777777" w:rsidR="0084626D" w:rsidRPr="00010A66" w:rsidRDefault="0084626D" w:rsidP="00543932">
      <w:pPr>
        <w:pStyle w:val="Akapitzlist"/>
        <w:numPr>
          <w:ilvl w:val="0"/>
          <w:numId w:val="14"/>
        </w:numPr>
        <w:suppressAutoHyphens/>
        <w:ind w:left="426" w:hanging="426"/>
        <w:jc w:val="both"/>
        <w:rPr>
          <w:rFonts w:ascii="Times New Roman" w:hAnsi="Times New Roman" w:cs="Times New Roman"/>
          <w:b/>
          <w:sz w:val="16"/>
          <w:szCs w:val="16"/>
          <w:u w:val="single"/>
        </w:rPr>
      </w:pPr>
      <w:r w:rsidRPr="00010A66">
        <w:rPr>
          <w:rFonts w:ascii="Times New Roman" w:hAnsi="Times New Roman" w:cs="Times New Roman"/>
          <w:u w:val="single"/>
        </w:rPr>
        <w:t xml:space="preserve"> Wykonawca nie może, po upływie terminu składania ofert, powoływać się na zdolności lub sytuację podmiotów udostępniających zasoby, jeżeli na etapie składania </w:t>
      </w:r>
      <w:r w:rsidR="00191C71" w:rsidRPr="00010A66">
        <w:rPr>
          <w:rFonts w:ascii="Times New Roman" w:hAnsi="Times New Roman" w:cs="Times New Roman"/>
          <w:u w:val="single"/>
        </w:rPr>
        <w:t>ofert nie polegał on w </w:t>
      </w:r>
      <w:r w:rsidRPr="00010A66">
        <w:rPr>
          <w:rFonts w:ascii="Times New Roman" w:hAnsi="Times New Roman" w:cs="Times New Roman"/>
          <w:u w:val="single"/>
        </w:rPr>
        <w:t>danym zakresie na zdolnościach lub sytuacji podmiotów udostępniających zasoby.</w:t>
      </w:r>
    </w:p>
    <w:p w14:paraId="027A912D" w14:textId="0A6DE4A5" w:rsidR="00D71173" w:rsidRPr="00234FA2" w:rsidRDefault="00D71173" w:rsidP="00234FA2">
      <w:pPr>
        <w:pStyle w:val="Akapitzlist"/>
        <w:numPr>
          <w:ilvl w:val="0"/>
          <w:numId w:val="14"/>
        </w:numPr>
        <w:suppressAutoHyphens/>
        <w:ind w:left="426" w:hanging="426"/>
        <w:jc w:val="both"/>
        <w:rPr>
          <w:rFonts w:ascii="Times New Roman" w:hAnsi="Times New Roman" w:cs="Times New Roman"/>
          <w:b/>
          <w:sz w:val="16"/>
          <w:szCs w:val="16"/>
        </w:rPr>
      </w:pPr>
      <w:r w:rsidRPr="00234FA2">
        <w:rPr>
          <w:rFonts w:ascii="Times New Roman" w:hAnsi="Times New Roman"/>
          <w:bCs/>
        </w:rPr>
        <w:t xml:space="preserve">Spełnianie warunków udziału w postępowaniu nastąpi w myśl zasady spełnia/nie spełnia. </w:t>
      </w:r>
    </w:p>
    <w:p w14:paraId="38535031" w14:textId="06E3963D" w:rsidR="00CE39E6" w:rsidRPr="00CE39E6" w:rsidRDefault="007210F8" w:rsidP="003F3B4F">
      <w:pPr>
        <w:pStyle w:val="Akapitzlist"/>
        <w:numPr>
          <w:ilvl w:val="0"/>
          <w:numId w:val="38"/>
        </w:numPr>
        <w:suppressAutoHyphens/>
        <w:spacing w:before="120" w:after="120"/>
        <w:ind w:left="426" w:hanging="426"/>
        <w:contextualSpacing w:val="0"/>
        <w:rPr>
          <w:rFonts w:ascii="Times New Roman" w:hAnsi="Times New Roman"/>
          <w:b/>
          <w:smallCaps/>
          <w:u w:val="single"/>
        </w:rPr>
      </w:pPr>
      <w:r w:rsidRPr="00CE39E6">
        <w:rPr>
          <w:rFonts w:ascii="Times New Roman" w:hAnsi="Times New Roman"/>
          <w:b/>
          <w:smallCaps/>
          <w:u w:val="single"/>
        </w:rPr>
        <w:t>PODSTAWY WYKLUCZENIA</w:t>
      </w:r>
    </w:p>
    <w:p w14:paraId="0BBB5ACC" w14:textId="77777777" w:rsidR="00C44A3D" w:rsidRPr="00A632BC" w:rsidRDefault="00C44A3D" w:rsidP="003F3B4F">
      <w:pPr>
        <w:pStyle w:val="Bezodstpw"/>
        <w:numPr>
          <w:ilvl w:val="3"/>
          <w:numId w:val="40"/>
        </w:numPr>
        <w:spacing w:before="120"/>
        <w:ind w:left="426" w:hanging="425"/>
        <w:jc w:val="both"/>
        <w:rPr>
          <w:rFonts w:ascii="Times New Roman" w:hAnsi="Times New Roman"/>
          <w:sz w:val="24"/>
          <w:szCs w:val="24"/>
        </w:rPr>
      </w:pPr>
      <w:r w:rsidRPr="00A632BC">
        <w:rPr>
          <w:rFonts w:ascii="Times New Roman" w:hAnsi="Times New Roman"/>
          <w:sz w:val="24"/>
          <w:szCs w:val="24"/>
        </w:rPr>
        <w:t>Z postępowania o udzielenie zamówienia zamawiający wykluczy wykonawców, w stosunku do których zachodzi którakolwiek z okoliczności wskazanych w art. 108 ust. 1 Pzp.</w:t>
      </w:r>
    </w:p>
    <w:p w14:paraId="2D96EED2" w14:textId="77777777" w:rsidR="00C44A3D" w:rsidRPr="002F154B" w:rsidRDefault="00C44A3D" w:rsidP="003F3B4F">
      <w:pPr>
        <w:pStyle w:val="Bezodstpw"/>
        <w:numPr>
          <w:ilvl w:val="3"/>
          <w:numId w:val="40"/>
        </w:numPr>
        <w:ind w:left="425" w:hanging="425"/>
        <w:jc w:val="both"/>
        <w:rPr>
          <w:rFonts w:ascii="Times New Roman" w:hAnsi="Times New Roman"/>
          <w:sz w:val="24"/>
          <w:szCs w:val="24"/>
        </w:rPr>
      </w:pPr>
      <w:r w:rsidRPr="00A632BC">
        <w:rPr>
          <w:rFonts w:ascii="Times New Roman" w:hAnsi="Times New Roman"/>
          <w:sz w:val="24"/>
          <w:szCs w:val="24"/>
        </w:rPr>
        <w:t xml:space="preserve">Z postępowania o udzielenie zamówienia zamawiający wykluczy wykonawcę: na podstawie </w:t>
      </w:r>
      <w:r w:rsidRPr="00A632BC">
        <w:rPr>
          <w:rFonts w:ascii="Times New Roman" w:hAnsi="Times New Roman"/>
          <w:iCs/>
          <w:sz w:val="24"/>
          <w:szCs w:val="24"/>
        </w:rPr>
        <w:t xml:space="preserve">art. 109 ust. 1 pkt: </w:t>
      </w:r>
      <w:r w:rsidRPr="00A632BC">
        <w:rPr>
          <w:rFonts w:ascii="Times New Roman" w:hAnsi="Times New Roman"/>
          <w:iCs/>
          <w:strike/>
          <w:sz w:val="24"/>
          <w:szCs w:val="24"/>
        </w:rPr>
        <w:t>4</w:t>
      </w:r>
      <w:r w:rsidRPr="00A632BC">
        <w:rPr>
          <w:rFonts w:ascii="Times New Roman" w:hAnsi="Times New Roman"/>
          <w:iCs/>
          <w:sz w:val="24"/>
          <w:szCs w:val="24"/>
        </w:rPr>
        <w:t xml:space="preserve"> w stosunku, do którego otwarto likwidację, ogłoszono upadłość, którego aktywami zarządza likwidator lub sąd, zawarł układ</w:t>
      </w:r>
      <w:r w:rsidRPr="00020C31">
        <w:rPr>
          <w:rFonts w:ascii="Times New Roman" w:hAnsi="Times New Roman"/>
          <w:iCs/>
          <w:sz w:val="24"/>
          <w:szCs w:val="24"/>
        </w:rPr>
        <w:t xml:space="preserve"> z wierzycielami, którego działalność gospodarcza jest zawieszona albo znajduje się on w innej tego rodzaju sytuacji wynikającej z</w:t>
      </w:r>
      <w:r>
        <w:rPr>
          <w:rFonts w:ascii="Times New Roman" w:hAnsi="Times New Roman"/>
          <w:iCs/>
          <w:sz w:val="24"/>
          <w:szCs w:val="24"/>
        </w:rPr>
        <w:t> </w:t>
      </w:r>
      <w:r w:rsidRPr="00020C31">
        <w:rPr>
          <w:rFonts w:ascii="Times New Roman" w:hAnsi="Times New Roman"/>
          <w:iCs/>
          <w:sz w:val="24"/>
          <w:szCs w:val="24"/>
        </w:rPr>
        <w:t>podobnej procedury przewidzianej w przepisach miejsca wszczęcia tej procedury.</w:t>
      </w:r>
    </w:p>
    <w:p w14:paraId="1254B64C" w14:textId="77777777" w:rsidR="00C44A3D" w:rsidRPr="002F154B" w:rsidRDefault="00C44A3D" w:rsidP="003F3B4F">
      <w:pPr>
        <w:pStyle w:val="Bezodstpw"/>
        <w:numPr>
          <w:ilvl w:val="3"/>
          <w:numId w:val="40"/>
        </w:numPr>
        <w:ind w:left="425" w:hanging="425"/>
        <w:jc w:val="both"/>
        <w:rPr>
          <w:rFonts w:ascii="Times New Roman" w:hAnsi="Times New Roman"/>
          <w:sz w:val="24"/>
          <w:szCs w:val="24"/>
        </w:rPr>
      </w:pPr>
      <w:r w:rsidRPr="002F154B">
        <w:rPr>
          <w:rFonts w:ascii="Times New Roman" w:hAnsi="Times New Roman"/>
          <w:sz w:val="24"/>
          <w:szCs w:val="24"/>
        </w:rPr>
        <w:t>Wykluczenie Wykonawcy następuje zgodnie z art. 111 ustawy Pzp.</w:t>
      </w:r>
    </w:p>
    <w:p w14:paraId="56E24A70" w14:textId="7B0BE627" w:rsidR="00C44A3D" w:rsidRDefault="00C44A3D" w:rsidP="003F3B4F">
      <w:pPr>
        <w:pStyle w:val="Bezodstpw"/>
        <w:numPr>
          <w:ilvl w:val="3"/>
          <w:numId w:val="40"/>
        </w:numPr>
        <w:ind w:left="425" w:hanging="425"/>
        <w:jc w:val="both"/>
        <w:rPr>
          <w:rFonts w:ascii="Times New Roman" w:hAnsi="Times New Roman"/>
          <w:sz w:val="24"/>
          <w:szCs w:val="24"/>
        </w:rPr>
      </w:pPr>
      <w:r w:rsidRPr="002F154B">
        <w:rPr>
          <w:rFonts w:ascii="Times New Roman" w:hAnsi="Times New Roman"/>
          <w:sz w:val="24"/>
          <w:szCs w:val="24"/>
        </w:rPr>
        <w:t>Wykonawca, nie podlega wykluczeniu w okolicznościach określonych w art. 108 ust. 1 pkt 1, 2 i 5 ustawy Pzp</w:t>
      </w:r>
      <w:r w:rsidR="00CA261F">
        <w:rPr>
          <w:rFonts w:ascii="Times New Roman" w:hAnsi="Times New Roman"/>
          <w:sz w:val="24"/>
          <w:szCs w:val="24"/>
        </w:rPr>
        <w:t xml:space="preserve"> lub art. 109 ust. 1 pkt 4 ustawy Pzp</w:t>
      </w:r>
      <w:r w:rsidRPr="002F154B">
        <w:rPr>
          <w:rFonts w:ascii="Times New Roman" w:hAnsi="Times New Roman"/>
          <w:sz w:val="24"/>
          <w:szCs w:val="24"/>
        </w:rPr>
        <w:t>, jeżeli udowodni Zamawiającemu, że spełnia łącznie przesłanki wskazane w art. 110 ust. 2 ustawy Pzp, a Zamawiający uzna na podstawie oceny dowodów, że podjęte przez Wykonawcę czynności są wystarczające do wykazania jego rzetelności, uwzględniając wagę i szczególne okoliczności czynu Wykonawcy. Jeżeli podjęte przez Wykonawcę czynności nie są wystarczające do wykazania jego rzetelności Zamawiający wyklucza Wykonawcę</w:t>
      </w:r>
      <w:r>
        <w:rPr>
          <w:rFonts w:ascii="Times New Roman" w:hAnsi="Times New Roman"/>
          <w:sz w:val="24"/>
          <w:szCs w:val="24"/>
        </w:rPr>
        <w:t>.</w:t>
      </w:r>
    </w:p>
    <w:p w14:paraId="424E99CE" w14:textId="77777777" w:rsidR="00C44A3D" w:rsidRPr="004453E4" w:rsidRDefault="00C44A3D" w:rsidP="003F3B4F">
      <w:pPr>
        <w:pStyle w:val="Bezodstpw"/>
        <w:numPr>
          <w:ilvl w:val="0"/>
          <w:numId w:val="50"/>
        </w:numPr>
        <w:ind w:left="425" w:hanging="425"/>
        <w:jc w:val="both"/>
        <w:rPr>
          <w:rFonts w:ascii="Times New Roman" w:hAnsi="Times New Roman"/>
          <w:sz w:val="24"/>
          <w:szCs w:val="24"/>
        </w:rPr>
      </w:pPr>
      <w:r w:rsidRPr="004453E4">
        <w:rPr>
          <w:rFonts w:ascii="Times New Roman" w:hAnsi="Times New Roman"/>
          <w:sz w:val="24"/>
          <w:szCs w:val="24"/>
        </w:rPr>
        <w:t>Z postępowania o udzielenie zamówienia Zamawiający wykluczy Wykonawcę na podstawie art. 7 ust. 1 ustawy z dnia 13 kwietnia 2022 r. o szczególnych rozwiązaniach w zakresie przeciwdziałania wspieraniu agresji na Ukrainę oraz służących ochronie bezpieczeństwa narodowego (Dz.U. 2022 poz. 835),</w:t>
      </w:r>
    </w:p>
    <w:p w14:paraId="5C6F5BFC" w14:textId="77777777" w:rsidR="00C44A3D" w:rsidRDefault="00C44A3D" w:rsidP="003F3B4F">
      <w:pPr>
        <w:pStyle w:val="Bezodstpw"/>
        <w:numPr>
          <w:ilvl w:val="0"/>
          <w:numId w:val="49"/>
        </w:numPr>
        <w:ind w:left="709" w:hanging="425"/>
        <w:jc w:val="both"/>
        <w:rPr>
          <w:rFonts w:ascii="Times New Roman" w:hAnsi="Times New Roman"/>
          <w:sz w:val="24"/>
          <w:szCs w:val="24"/>
        </w:rPr>
      </w:pPr>
      <w:r w:rsidRPr="003460C8">
        <w:rPr>
          <w:rFonts w:ascii="Times New Roman" w:hAnsi="Times New Roman"/>
          <w:sz w:val="24"/>
          <w:szCs w:val="24"/>
        </w:rPr>
        <w:t>wymienionego w wykazach określonych w rozporządzeniu 765/2006 i rozporządzeniu 269/2014 albo wpisanego na listę na podstawie decyzji w sprawie wpisu na listę rozstrzygającej o zastosowaniu środka, o którym mowa w art. 1 pkt 3 ww. ustawy;</w:t>
      </w:r>
    </w:p>
    <w:p w14:paraId="3728BED2" w14:textId="77777777" w:rsidR="00C44A3D" w:rsidRDefault="00C44A3D" w:rsidP="003F3B4F">
      <w:pPr>
        <w:pStyle w:val="Bezodstpw"/>
        <w:numPr>
          <w:ilvl w:val="0"/>
          <w:numId w:val="49"/>
        </w:numPr>
        <w:ind w:left="709" w:hanging="425"/>
        <w:jc w:val="both"/>
        <w:rPr>
          <w:rFonts w:ascii="Times New Roman" w:hAnsi="Times New Roman"/>
          <w:sz w:val="24"/>
          <w:szCs w:val="24"/>
        </w:rPr>
      </w:pPr>
      <w:r w:rsidRPr="003B68CD">
        <w:rPr>
          <w:rFonts w:ascii="Times New Roman" w:hAnsi="Times New Roman"/>
          <w:sz w:val="24"/>
          <w:szCs w:val="24"/>
        </w:rPr>
        <w:t>którego beneficjentem rzeczywistym w rozumieniu ustawy z dnia 1 marca 2018 r. o przeciwdziałaniu praniu pieniędzy oraz finansowaniu terroryzmu (Dz.U.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w:t>
      </w:r>
    </w:p>
    <w:p w14:paraId="312D43D3" w14:textId="77777777" w:rsidR="00C44A3D" w:rsidRDefault="00C44A3D" w:rsidP="003F3B4F">
      <w:pPr>
        <w:pStyle w:val="Bezodstpw"/>
        <w:numPr>
          <w:ilvl w:val="0"/>
          <w:numId w:val="49"/>
        </w:numPr>
        <w:ind w:left="709" w:hanging="425"/>
        <w:jc w:val="both"/>
        <w:rPr>
          <w:rFonts w:ascii="Times New Roman" w:hAnsi="Times New Roman"/>
          <w:sz w:val="24"/>
          <w:szCs w:val="24"/>
        </w:rPr>
      </w:pPr>
      <w:r w:rsidRPr="003B68CD">
        <w:rPr>
          <w:rFonts w:ascii="Times New Roman" w:hAnsi="Times New Roman"/>
          <w:sz w:val="24"/>
          <w:szCs w:val="24"/>
        </w:rPr>
        <w:t>którego jednostką dominującą w rozumieniu art. 3 ust. 1 pkt 37 ustawy z dnia 29 września 1994 r. o rachunkowości (Dz.U.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308FBEB5" w14:textId="77777777" w:rsidR="00C44A3D" w:rsidRPr="008D3951" w:rsidRDefault="00C44A3D" w:rsidP="00C44A3D">
      <w:pPr>
        <w:pStyle w:val="Bezodstpw"/>
        <w:ind w:left="425" w:hanging="425"/>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r>
      <w:r w:rsidRPr="008D3951">
        <w:rPr>
          <w:rFonts w:ascii="Times New Roman" w:hAnsi="Times New Roman"/>
          <w:sz w:val="24"/>
          <w:szCs w:val="24"/>
        </w:rPr>
        <w:t>Zamawiający może wykluczyć Wykonawcę na każdym etapie postępowania o udzielenie zamówienia.</w:t>
      </w:r>
    </w:p>
    <w:p w14:paraId="2CD9FD5C" w14:textId="7EB0B4B2" w:rsidR="00D5353F" w:rsidRPr="00B370CB" w:rsidRDefault="007210F8" w:rsidP="003F3B4F">
      <w:pPr>
        <w:pStyle w:val="Akapitzlist"/>
        <w:numPr>
          <w:ilvl w:val="0"/>
          <w:numId w:val="38"/>
        </w:numPr>
        <w:suppressAutoHyphens/>
        <w:spacing w:before="120" w:after="120"/>
        <w:ind w:left="567" w:hanging="567"/>
        <w:contextualSpacing w:val="0"/>
        <w:jc w:val="both"/>
        <w:rPr>
          <w:rFonts w:ascii="Times New Roman" w:hAnsi="Times New Roman"/>
          <w:b/>
          <w:u w:val="single"/>
        </w:rPr>
      </w:pPr>
      <w:r w:rsidRPr="00B370CB">
        <w:rPr>
          <w:rFonts w:ascii="Times New Roman" w:hAnsi="Times New Roman"/>
          <w:b/>
          <w:smallCaps/>
          <w:u w:val="single"/>
        </w:rPr>
        <w:lastRenderedPageBreak/>
        <w:t>WYKAZ OŚWIADCZEŃ I DOKUMENTÓW JAKIE MAJĄ DOSTARCZYĆ WYKONAWCY W CELU POTWIERDZENIA BRAKU PODSTAW DO WYKLUCZENIA ORAZ SPEŁNIANIA WARUNKÓW UDZIAŁU W POSTĘPOWANIU O UDZIELENIE ZAMÓWIENIA PUBLICZNEGO</w:t>
      </w:r>
      <w:r w:rsidRPr="00B370CB">
        <w:rPr>
          <w:rFonts w:ascii="Times New Roman" w:hAnsi="Times New Roman"/>
          <w:b/>
          <w:u w:val="single"/>
        </w:rPr>
        <w:t>.</w:t>
      </w:r>
    </w:p>
    <w:p w14:paraId="41D9794E" w14:textId="7C5A7566" w:rsidR="00DE52D0" w:rsidRPr="002D4C2F" w:rsidRDefault="00D5353F" w:rsidP="002D4C2F">
      <w:pPr>
        <w:pStyle w:val="Akapitzlist"/>
        <w:numPr>
          <w:ilvl w:val="0"/>
          <w:numId w:val="3"/>
        </w:numPr>
        <w:ind w:left="284" w:hanging="284"/>
        <w:jc w:val="both"/>
        <w:rPr>
          <w:rFonts w:ascii="Times New Roman" w:hAnsi="Times New Roman" w:cs="Times New Roman"/>
          <w:b/>
        </w:rPr>
      </w:pPr>
      <w:bookmarkStart w:id="6" w:name="_Hlk102391001"/>
      <w:r w:rsidRPr="00B370CB">
        <w:rPr>
          <w:rFonts w:ascii="Times New Roman" w:hAnsi="Times New Roman" w:cs="Times New Roman"/>
          <w:b/>
        </w:rPr>
        <w:t>W</w:t>
      </w:r>
      <w:r w:rsidR="00084F1E" w:rsidRPr="00B370CB">
        <w:rPr>
          <w:rFonts w:ascii="Times New Roman" w:hAnsi="Times New Roman" w:cs="Times New Roman"/>
          <w:b/>
        </w:rPr>
        <w:t xml:space="preserve"> celu </w:t>
      </w:r>
      <w:r w:rsidRPr="00B370CB">
        <w:rPr>
          <w:rFonts w:ascii="Times New Roman" w:hAnsi="Times New Roman" w:cs="Times New Roman"/>
          <w:b/>
        </w:rPr>
        <w:t>wykazania braku podstaw do wykluczenia, o których mow</w:t>
      </w:r>
      <w:r w:rsidR="00084F1E" w:rsidRPr="00B370CB">
        <w:rPr>
          <w:rFonts w:ascii="Times New Roman" w:hAnsi="Times New Roman" w:cs="Times New Roman"/>
          <w:b/>
        </w:rPr>
        <w:t>a w art. 108</w:t>
      </w:r>
      <w:r w:rsidR="00B43E6B">
        <w:rPr>
          <w:rFonts w:ascii="Times New Roman" w:hAnsi="Times New Roman" w:cs="Times New Roman"/>
          <w:b/>
        </w:rPr>
        <w:t xml:space="preserve"> ust. 1</w:t>
      </w:r>
      <w:r w:rsidR="00B66A32" w:rsidRPr="00B370CB">
        <w:rPr>
          <w:rFonts w:ascii="Times New Roman" w:hAnsi="Times New Roman" w:cs="Times New Roman"/>
          <w:b/>
        </w:rPr>
        <w:t xml:space="preserve">, </w:t>
      </w:r>
      <w:r w:rsidR="00F23F11" w:rsidRPr="00B370CB">
        <w:rPr>
          <w:rFonts w:ascii="Times New Roman" w:hAnsi="Times New Roman" w:cs="Times New Roman"/>
          <w:b/>
        </w:rPr>
        <w:t xml:space="preserve">109 ust 1 pkt 4 </w:t>
      </w:r>
      <w:r w:rsidRPr="00B370CB">
        <w:rPr>
          <w:rFonts w:ascii="Times New Roman" w:hAnsi="Times New Roman" w:cs="Times New Roman"/>
          <w:b/>
        </w:rPr>
        <w:t xml:space="preserve">ustawy </w:t>
      </w:r>
      <w:r w:rsidR="00084F1E" w:rsidRPr="00B370CB">
        <w:rPr>
          <w:rFonts w:ascii="Times New Roman" w:hAnsi="Times New Roman" w:cs="Times New Roman"/>
          <w:b/>
        </w:rPr>
        <w:t>Pz</w:t>
      </w:r>
      <w:r w:rsidR="00B66A32" w:rsidRPr="00B370CB">
        <w:rPr>
          <w:rFonts w:ascii="Times New Roman" w:hAnsi="Times New Roman" w:cs="Times New Roman"/>
          <w:b/>
        </w:rPr>
        <w:t xml:space="preserve">p </w:t>
      </w:r>
      <w:r w:rsidR="00DE52D0" w:rsidRPr="00B370CB">
        <w:rPr>
          <w:rFonts w:ascii="Times New Roman" w:hAnsi="Times New Roman" w:cs="Times New Roman"/>
          <w:b/>
        </w:rPr>
        <w:t xml:space="preserve"> oraz </w:t>
      </w:r>
      <w:r w:rsidR="00B66A32" w:rsidRPr="00B370CB">
        <w:rPr>
          <w:rFonts w:ascii="Times New Roman" w:hAnsi="Times New Roman" w:cs="Times New Roman"/>
          <w:b/>
          <w:bCs/>
          <w:iCs/>
        </w:rPr>
        <w:t xml:space="preserve">art. 7 ust. 1 ustawy z dnia 13 kwietnia 2022 r. </w:t>
      </w:r>
      <w:r w:rsidR="00DE52D0" w:rsidRPr="002D4C2F">
        <w:rPr>
          <w:rFonts w:ascii="Times New Roman" w:hAnsi="Times New Roman"/>
          <w:b/>
        </w:rPr>
        <w:t>w celu wstępnego wykazani</w:t>
      </w:r>
      <w:r w:rsidR="00F32216" w:rsidRPr="002D4C2F">
        <w:rPr>
          <w:rFonts w:ascii="Times New Roman" w:hAnsi="Times New Roman"/>
          <w:b/>
        </w:rPr>
        <w:t>a spełniania warunków udziału w </w:t>
      </w:r>
      <w:r w:rsidR="00DE52D0" w:rsidRPr="002D4C2F">
        <w:rPr>
          <w:rFonts w:ascii="Times New Roman" w:hAnsi="Times New Roman"/>
          <w:b/>
        </w:rPr>
        <w:t>postępowaniu, należy złożyć:</w:t>
      </w:r>
    </w:p>
    <w:bookmarkEnd w:id="6"/>
    <w:p w14:paraId="1F977E25" w14:textId="6B4650E0" w:rsidR="00B57CC0" w:rsidRPr="00FA3A8F" w:rsidRDefault="00B57CC0" w:rsidP="008B6523">
      <w:pPr>
        <w:pStyle w:val="Akapitzlist"/>
        <w:numPr>
          <w:ilvl w:val="1"/>
          <w:numId w:val="3"/>
        </w:numPr>
        <w:spacing w:before="120"/>
        <w:ind w:left="709" w:hanging="425"/>
        <w:contextualSpacing w:val="0"/>
        <w:jc w:val="both"/>
        <w:rPr>
          <w:rFonts w:ascii="Times New Roman" w:hAnsi="Times New Roman" w:cs="Times New Roman"/>
        </w:rPr>
      </w:pPr>
      <w:r w:rsidRPr="00B370CB">
        <w:rPr>
          <w:rFonts w:ascii="Times New Roman" w:hAnsi="Times New Roman" w:cs="Times New Roman"/>
        </w:rPr>
        <w:t>O</w:t>
      </w:r>
      <w:r w:rsidR="00084F1E" w:rsidRPr="00B370CB">
        <w:rPr>
          <w:rFonts w:ascii="Times New Roman" w:hAnsi="Times New Roman" w:cs="Times New Roman"/>
        </w:rPr>
        <w:t>świadczenie o niepodleganiu wykluczeniu</w:t>
      </w:r>
      <w:r w:rsidR="00794390" w:rsidRPr="00B370CB">
        <w:rPr>
          <w:rFonts w:ascii="Times New Roman" w:hAnsi="Times New Roman" w:cs="Times New Roman"/>
        </w:rPr>
        <w:t>, spełnianiu warunków udziału</w:t>
      </w:r>
      <w:r w:rsidR="00084F1E" w:rsidRPr="00B370CB">
        <w:rPr>
          <w:rFonts w:ascii="Times New Roman" w:hAnsi="Times New Roman" w:cs="Times New Roman"/>
        </w:rPr>
        <w:t xml:space="preserve"> </w:t>
      </w:r>
      <w:r w:rsidR="00084F1E" w:rsidRPr="00FA3A8F">
        <w:rPr>
          <w:rFonts w:ascii="Times New Roman" w:hAnsi="Times New Roman" w:cs="Times New Roman"/>
        </w:rPr>
        <w:t>w zakresi</w:t>
      </w:r>
      <w:r w:rsidR="00794390" w:rsidRPr="00FA3A8F">
        <w:rPr>
          <w:rFonts w:ascii="Times New Roman" w:hAnsi="Times New Roman" w:cs="Times New Roman"/>
        </w:rPr>
        <w:t xml:space="preserve">e wskazanym przez zamawiającego według wzoru stanowiącego załącznik nr </w:t>
      </w:r>
      <w:r w:rsidR="00234FA2" w:rsidRPr="00FA3A8F">
        <w:rPr>
          <w:rFonts w:ascii="Times New Roman" w:hAnsi="Times New Roman" w:cs="Times New Roman"/>
        </w:rPr>
        <w:t xml:space="preserve"> 3</w:t>
      </w:r>
    </w:p>
    <w:p w14:paraId="11CF0D9D" w14:textId="77777777" w:rsidR="00B57CC0" w:rsidRPr="00FA3A8F" w:rsidRDefault="00B57CC0" w:rsidP="00534029">
      <w:pPr>
        <w:pStyle w:val="Akapitzlist"/>
        <w:numPr>
          <w:ilvl w:val="1"/>
          <w:numId w:val="3"/>
        </w:numPr>
        <w:ind w:left="709" w:hanging="425"/>
        <w:jc w:val="both"/>
        <w:rPr>
          <w:rFonts w:ascii="Times New Roman" w:hAnsi="Times New Roman" w:cs="Times New Roman"/>
        </w:rPr>
      </w:pPr>
      <w:r w:rsidRPr="00FA3A8F">
        <w:rPr>
          <w:rFonts w:ascii="Times New Roman" w:hAnsi="Times New Roman" w:cs="Times New Roman"/>
        </w:rPr>
        <w:t xml:space="preserve">W </w:t>
      </w:r>
      <w:r w:rsidRPr="00FA3A8F">
        <w:rPr>
          <w:rFonts w:ascii="Times New Roman" w:hAnsi="Times New Roman"/>
        </w:rPr>
        <w:t>przypadku wspólnego ubiegania się o zamówienie przez wykonawców, oświadczenie, o którym mowa w pkt 1, składa każdy z wykonawców. Oświadczenia te potwierdzają brak podstaw wykluczenia oraz spełnianie warunków udziału w postępowaniu w zakresie, w jakim każdy z wykonawców wykazuje spełnianie warunków udziału w postępowaniu.</w:t>
      </w:r>
      <w:bookmarkStart w:id="7" w:name="mip51080693"/>
      <w:bookmarkEnd w:id="7"/>
    </w:p>
    <w:p w14:paraId="6EA427E9" w14:textId="77777777" w:rsidR="002D4C2F" w:rsidRPr="00FA3A8F" w:rsidRDefault="002D4C2F" w:rsidP="002D4C2F">
      <w:pPr>
        <w:pStyle w:val="Akapitzlist"/>
        <w:numPr>
          <w:ilvl w:val="1"/>
          <w:numId w:val="3"/>
        </w:numPr>
        <w:ind w:left="709" w:hanging="425"/>
        <w:jc w:val="both"/>
        <w:rPr>
          <w:rFonts w:ascii="Times New Roman" w:hAnsi="Times New Roman" w:cs="Times New Roman"/>
        </w:rPr>
      </w:pPr>
      <w:r w:rsidRPr="00FA3A8F">
        <w:rPr>
          <w:rFonts w:ascii="Times New Roman" w:hAnsi="Times New Roman"/>
        </w:rPr>
        <w:t>Wykonawca, w przypadku polegania na zdolnościach lub sytuacji podmiotów udostępniających zasoby, przedstawia wraz z oświadczeniem</w:t>
      </w:r>
      <w:r>
        <w:rPr>
          <w:rFonts w:ascii="Times New Roman" w:hAnsi="Times New Roman"/>
        </w:rPr>
        <w:t xml:space="preserve"> stanowiącym zobowiązanie </w:t>
      </w:r>
      <w:r w:rsidRPr="00FA3A8F">
        <w:rPr>
          <w:rFonts w:ascii="Times New Roman" w:hAnsi="Times New Roman"/>
        </w:rPr>
        <w:t xml:space="preserve">podmiotu udostępniającego zasoby </w:t>
      </w:r>
      <w:r>
        <w:rPr>
          <w:rFonts w:ascii="Times New Roman" w:hAnsi="Times New Roman"/>
        </w:rPr>
        <w:t xml:space="preserve">według </w:t>
      </w:r>
      <w:r w:rsidRPr="00FA3A8F">
        <w:rPr>
          <w:rFonts w:ascii="Times New Roman" w:hAnsi="Times New Roman" w:cs="Times New Roman"/>
        </w:rPr>
        <w:t xml:space="preserve">wzoru </w:t>
      </w:r>
      <w:r w:rsidRPr="003020AF">
        <w:rPr>
          <w:rFonts w:ascii="Times New Roman" w:hAnsi="Times New Roman" w:cs="Times New Roman"/>
        </w:rPr>
        <w:t>stanowiącego załącznik nr 4</w:t>
      </w:r>
      <w:r w:rsidRPr="00FA3A8F">
        <w:rPr>
          <w:rFonts w:ascii="Times New Roman" w:hAnsi="Times New Roman"/>
        </w:rPr>
        <w:t xml:space="preserve">, także </w:t>
      </w:r>
      <w:r>
        <w:rPr>
          <w:rFonts w:ascii="Times New Roman" w:hAnsi="Times New Roman"/>
        </w:rPr>
        <w:t>oświadczenie</w:t>
      </w:r>
      <w:r w:rsidRPr="00FA3A8F">
        <w:rPr>
          <w:rFonts w:ascii="Times New Roman" w:hAnsi="Times New Roman"/>
        </w:rPr>
        <w:t xml:space="preserve"> którym mowa w </w:t>
      </w:r>
      <w:r>
        <w:rPr>
          <w:rFonts w:ascii="Times New Roman" w:hAnsi="Times New Roman"/>
        </w:rPr>
        <w:t>pkt</w:t>
      </w:r>
      <w:r w:rsidRPr="00FA3A8F">
        <w:rPr>
          <w:rFonts w:ascii="Times New Roman" w:hAnsi="Times New Roman"/>
        </w:rPr>
        <w:t xml:space="preserve"> 1</w:t>
      </w:r>
      <w:r w:rsidRPr="003020AF">
        <w:rPr>
          <w:rFonts w:ascii="Times New Roman" w:hAnsi="Times New Roman"/>
        </w:rPr>
        <w:t xml:space="preserve"> potwierdzające brak podstaw wykluczenia tego podmiotu oraz odpowiednio </w:t>
      </w:r>
      <w:r w:rsidRPr="00FA3A8F">
        <w:rPr>
          <w:rFonts w:ascii="Times New Roman" w:hAnsi="Times New Roman"/>
        </w:rPr>
        <w:t>spełnianie warunków udziału w postępowaniu lub kryteriów selekcji, w zakresie, w jakim wykonawca powołuje się na jego zasoby.</w:t>
      </w:r>
    </w:p>
    <w:p w14:paraId="2190EDEB" w14:textId="77777777" w:rsidR="00A14948" w:rsidRPr="00A14948" w:rsidRDefault="00A14948" w:rsidP="00A14948">
      <w:pPr>
        <w:pStyle w:val="Akapitzlist"/>
        <w:ind w:left="709"/>
        <w:jc w:val="both"/>
        <w:rPr>
          <w:rFonts w:ascii="Times New Roman" w:hAnsi="Times New Roman" w:cs="Times New Roman"/>
          <w:color w:val="7030A0"/>
          <w:sz w:val="20"/>
          <w:szCs w:val="20"/>
        </w:rPr>
      </w:pPr>
    </w:p>
    <w:p w14:paraId="7B5543B5" w14:textId="3FAAB502" w:rsidR="00750BDF" w:rsidRPr="009F730F" w:rsidRDefault="00750BDF" w:rsidP="008B6523">
      <w:pPr>
        <w:pStyle w:val="Akapitzlist"/>
        <w:numPr>
          <w:ilvl w:val="0"/>
          <w:numId w:val="3"/>
        </w:numPr>
        <w:ind w:left="284" w:hanging="284"/>
        <w:jc w:val="both"/>
        <w:rPr>
          <w:rFonts w:ascii="Times New Roman" w:hAnsi="Times New Roman"/>
          <w:b/>
          <w:bCs/>
        </w:rPr>
      </w:pPr>
      <w:r w:rsidRPr="00FA0A45">
        <w:rPr>
          <w:rFonts w:ascii="Times New Roman" w:hAnsi="Times New Roman"/>
          <w:b/>
          <w:bCs/>
          <w:u w:val="single"/>
        </w:rPr>
        <w:t>Zamawiający żąda</w:t>
      </w:r>
      <w:r w:rsidR="00F45591" w:rsidRPr="00FA0A45">
        <w:rPr>
          <w:rFonts w:ascii="Times New Roman" w:hAnsi="Times New Roman"/>
          <w:b/>
          <w:bCs/>
          <w:u w:val="single"/>
        </w:rPr>
        <w:t xml:space="preserve"> </w:t>
      </w:r>
      <w:r w:rsidRPr="00FA0A45">
        <w:rPr>
          <w:rFonts w:ascii="Times New Roman" w:hAnsi="Times New Roman"/>
          <w:b/>
          <w:bCs/>
          <w:u w:val="single"/>
        </w:rPr>
        <w:t xml:space="preserve">przedmiotowych środków dowodowych na </w:t>
      </w:r>
      <w:r w:rsidR="00F14742" w:rsidRPr="00FA0A45">
        <w:rPr>
          <w:rFonts w:ascii="Times New Roman" w:hAnsi="Times New Roman"/>
          <w:b/>
          <w:bCs/>
          <w:u w:val="single"/>
        </w:rPr>
        <w:t>potwierdzenie,</w:t>
      </w:r>
      <w:r w:rsidR="00234FA2" w:rsidRPr="00FA0A45">
        <w:rPr>
          <w:rFonts w:ascii="Times New Roman" w:hAnsi="Times New Roman"/>
          <w:b/>
          <w:bCs/>
          <w:u w:val="single"/>
        </w:rPr>
        <w:t xml:space="preserve"> że oferowane dostawy spełniają określone przez zamawiającego </w:t>
      </w:r>
      <w:r w:rsidR="00F14742" w:rsidRPr="00FA0A45">
        <w:rPr>
          <w:rFonts w:ascii="Times New Roman" w:hAnsi="Times New Roman"/>
          <w:b/>
          <w:bCs/>
          <w:u w:val="single"/>
        </w:rPr>
        <w:t>wymagania,</w:t>
      </w:r>
      <w:r w:rsidR="00234FA2" w:rsidRPr="00FA0A45">
        <w:rPr>
          <w:rFonts w:ascii="Times New Roman" w:hAnsi="Times New Roman"/>
          <w:b/>
          <w:bCs/>
          <w:u w:val="single"/>
        </w:rPr>
        <w:t xml:space="preserve"> tj:</w:t>
      </w:r>
    </w:p>
    <w:p w14:paraId="43C0CF29" w14:textId="77777777" w:rsidR="009F730F" w:rsidRPr="00FA0A45" w:rsidRDefault="009F730F" w:rsidP="009F730F">
      <w:pPr>
        <w:pStyle w:val="Akapitzlist"/>
        <w:ind w:left="284"/>
        <w:jc w:val="both"/>
        <w:rPr>
          <w:rFonts w:ascii="Times New Roman" w:hAnsi="Times New Roman"/>
          <w:b/>
          <w:bCs/>
        </w:rPr>
      </w:pPr>
    </w:p>
    <w:p w14:paraId="47E0AE7D" w14:textId="17DD9725" w:rsidR="00A00D9B" w:rsidRDefault="00A00D9B" w:rsidP="00D26F3B">
      <w:pPr>
        <w:pStyle w:val="Bezodstpw"/>
        <w:ind w:left="568" w:hanging="284"/>
        <w:jc w:val="both"/>
        <w:rPr>
          <w:rFonts w:ascii="Times New Roman" w:hAnsi="Times New Roman"/>
          <w:bCs/>
        </w:rPr>
      </w:pPr>
      <w:bookmarkStart w:id="8" w:name="mip51080581"/>
      <w:bookmarkStart w:id="9" w:name="mip51080582"/>
      <w:bookmarkStart w:id="10" w:name="_Hlk162527001"/>
      <w:bookmarkEnd w:id="8"/>
      <w:bookmarkEnd w:id="9"/>
      <w:r>
        <w:rPr>
          <w:rFonts w:ascii="Times New Roman" w:hAnsi="Times New Roman"/>
          <w:bCs/>
        </w:rPr>
        <w:t>1</w:t>
      </w:r>
      <w:r w:rsidRPr="00A00D9B">
        <w:rPr>
          <w:rFonts w:ascii="Times New Roman" w:hAnsi="Times New Roman"/>
          <w:bCs/>
        </w:rPr>
        <w:t>)</w:t>
      </w:r>
      <w:r w:rsidR="00F3591F">
        <w:rPr>
          <w:rFonts w:ascii="Times New Roman" w:hAnsi="Times New Roman"/>
          <w:bCs/>
        </w:rPr>
        <w:tab/>
      </w:r>
      <w:r w:rsidRPr="00A00D9B">
        <w:rPr>
          <w:rFonts w:ascii="Times New Roman" w:hAnsi="Times New Roman"/>
          <w:bCs/>
        </w:rPr>
        <w:t xml:space="preserve">Oświadczenie </w:t>
      </w:r>
      <w:r w:rsidR="005C7A0F">
        <w:rPr>
          <w:rFonts w:ascii="Times New Roman" w:hAnsi="Times New Roman"/>
          <w:bCs/>
        </w:rPr>
        <w:t xml:space="preserve">własne </w:t>
      </w:r>
      <w:r w:rsidRPr="00A00D9B">
        <w:rPr>
          <w:rFonts w:ascii="Times New Roman" w:hAnsi="Times New Roman"/>
          <w:bCs/>
        </w:rPr>
        <w:t xml:space="preserve">Wykonawcy, że zaoferowany asortyment posiada dokumenty dopuszczające </w:t>
      </w:r>
      <w:r w:rsidR="005C7A0F">
        <w:rPr>
          <w:rFonts w:ascii="Times New Roman" w:hAnsi="Times New Roman"/>
          <w:bCs/>
        </w:rPr>
        <w:t xml:space="preserve">go </w:t>
      </w:r>
      <w:r w:rsidRPr="00A00D9B">
        <w:rPr>
          <w:rFonts w:ascii="Times New Roman" w:hAnsi="Times New Roman"/>
          <w:bCs/>
        </w:rPr>
        <w:t xml:space="preserve">do stosowania zgodnie z ustawą o wyrobach medycznych oraz, że  przedstawi je na </w:t>
      </w:r>
      <w:r w:rsidR="005C7A0F">
        <w:rPr>
          <w:rFonts w:ascii="Times New Roman" w:hAnsi="Times New Roman"/>
          <w:bCs/>
        </w:rPr>
        <w:t xml:space="preserve">każde </w:t>
      </w:r>
      <w:r w:rsidRPr="00A00D9B">
        <w:rPr>
          <w:rFonts w:ascii="Times New Roman" w:hAnsi="Times New Roman"/>
          <w:bCs/>
        </w:rPr>
        <w:t>żądanie  Zamawiającego.</w:t>
      </w:r>
    </w:p>
    <w:p w14:paraId="7BCAE7AC" w14:textId="139564C8" w:rsidR="00A00D9B" w:rsidRDefault="00A00D9B" w:rsidP="00A00D9B">
      <w:pPr>
        <w:pStyle w:val="Bezodstpw"/>
        <w:ind w:left="568" w:hanging="284"/>
        <w:rPr>
          <w:rFonts w:ascii="Times New Roman" w:hAnsi="Times New Roman"/>
          <w:bCs/>
        </w:rPr>
      </w:pPr>
      <w:r>
        <w:rPr>
          <w:rFonts w:ascii="Times New Roman" w:hAnsi="Times New Roman"/>
          <w:bCs/>
        </w:rPr>
        <w:t>2</w:t>
      </w:r>
      <w:r w:rsidRPr="00A00D9B">
        <w:rPr>
          <w:rFonts w:ascii="Times New Roman" w:hAnsi="Times New Roman"/>
          <w:bCs/>
        </w:rPr>
        <w:t>)</w:t>
      </w:r>
      <w:r w:rsidR="00F3591F">
        <w:rPr>
          <w:rFonts w:ascii="Times New Roman" w:hAnsi="Times New Roman"/>
          <w:bCs/>
        </w:rPr>
        <w:tab/>
      </w:r>
      <w:r w:rsidRPr="00A00D9B">
        <w:rPr>
          <w:rFonts w:ascii="Times New Roman" w:hAnsi="Times New Roman"/>
          <w:bCs/>
        </w:rPr>
        <w:t>Karty katalogowe oferowanego asortymentu</w:t>
      </w:r>
      <w:r>
        <w:rPr>
          <w:rFonts w:ascii="Times New Roman" w:hAnsi="Times New Roman"/>
          <w:bCs/>
        </w:rPr>
        <w:t>.</w:t>
      </w:r>
    </w:p>
    <w:p w14:paraId="2D04DE14" w14:textId="551322E5" w:rsidR="006276BC" w:rsidRDefault="00A00D9B" w:rsidP="00D26F3B">
      <w:pPr>
        <w:pStyle w:val="Bezodstpw"/>
        <w:ind w:left="568" w:hanging="284"/>
        <w:jc w:val="both"/>
        <w:rPr>
          <w:rFonts w:ascii="Times New Roman" w:hAnsi="Times New Roman"/>
          <w:bCs/>
        </w:rPr>
      </w:pPr>
      <w:r>
        <w:rPr>
          <w:rFonts w:ascii="Times New Roman" w:hAnsi="Times New Roman"/>
          <w:bCs/>
        </w:rPr>
        <w:t>3</w:t>
      </w:r>
      <w:r w:rsidRPr="00A00D9B">
        <w:rPr>
          <w:rFonts w:ascii="Times New Roman" w:hAnsi="Times New Roman"/>
          <w:bCs/>
        </w:rPr>
        <w:t>)</w:t>
      </w:r>
      <w:r w:rsidR="00F3591F">
        <w:rPr>
          <w:rFonts w:ascii="Times New Roman" w:hAnsi="Times New Roman"/>
          <w:bCs/>
        </w:rPr>
        <w:tab/>
      </w:r>
      <w:r w:rsidRPr="00A00D9B">
        <w:rPr>
          <w:rFonts w:ascii="Times New Roman" w:hAnsi="Times New Roman"/>
          <w:bCs/>
        </w:rPr>
        <w:t xml:space="preserve">Oświadczenie </w:t>
      </w:r>
      <w:r w:rsidR="00D26F3B">
        <w:rPr>
          <w:rFonts w:ascii="Times New Roman" w:hAnsi="Times New Roman"/>
          <w:bCs/>
        </w:rPr>
        <w:tab/>
        <w:t xml:space="preserve">własne </w:t>
      </w:r>
      <w:r w:rsidRPr="00A00D9B">
        <w:rPr>
          <w:rFonts w:ascii="Times New Roman" w:hAnsi="Times New Roman"/>
          <w:bCs/>
        </w:rPr>
        <w:t xml:space="preserve">Wykonawcy, że </w:t>
      </w:r>
      <w:r w:rsidR="006276BC">
        <w:rPr>
          <w:rFonts w:ascii="Times New Roman" w:hAnsi="Times New Roman"/>
          <w:bCs/>
        </w:rPr>
        <w:t>i</w:t>
      </w:r>
      <w:r w:rsidRPr="00A00D9B">
        <w:rPr>
          <w:rFonts w:ascii="Times New Roman" w:hAnsi="Times New Roman"/>
          <w:bCs/>
        </w:rPr>
        <w:t>nstrukcje użytkowania zaoferowanego asortymentu będą dostarczane wraz z dostawą</w:t>
      </w:r>
      <w:r w:rsidR="004A02D0">
        <w:rPr>
          <w:rFonts w:ascii="Times New Roman" w:hAnsi="Times New Roman"/>
          <w:bCs/>
        </w:rPr>
        <w:t>.</w:t>
      </w:r>
      <w:r w:rsidR="006276BC" w:rsidRPr="006276BC">
        <w:rPr>
          <w:rFonts w:ascii="Times New Roman" w:hAnsi="Times New Roman"/>
          <w:bCs/>
        </w:rPr>
        <w:t xml:space="preserve"> </w:t>
      </w:r>
    </w:p>
    <w:p w14:paraId="36DE60E0" w14:textId="39214465" w:rsidR="00A00D9B" w:rsidRDefault="006276BC" w:rsidP="000A678B">
      <w:pPr>
        <w:pStyle w:val="Bezodstpw"/>
        <w:ind w:left="568" w:hanging="284"/>
        <w:rPr>
          <w:rFonts w:ascii="Times New Roman" w:hAnsi="Times New Roman"/>
          <w:bCs/>
        </w:rPr>
      </w:pPr>
      <w:r>
        <w:rPr>
          <w:rFonts w:ascii="Times New Roman" w:hAnsi="Times New Roman"/>
          <w:bCs/>
        </w:rPr>
        <w:t>4)</w:t>
      </w:r>
      <w:r w:rsidR="00F3591F">
        <w:rPr>
          <w:rFonts w:ascii="Times New Roman" w:hAnsi="Times New Roman"/>
          <w:bCs/>
        </w:rPr>
        <w:tab/>
      </w:r>
      <w:r>
        <w:rPr>
          <w:rFonts w:ascii="Times New Roman" w:hAnsi="Times New Roman"/>
          <w:bCs/>
        </w:rPr>
        <w:t>O</w:t>
      </w:r>
      <w:r w:rsidRPr="00A00D9B">
        <w:rPr>
          <w:rFonts w:ascii="Times New Roman" w:hAnsi="Times New Roman"/>
          <w:bCs/>
        </w:rPr>
        <w:t xml:space="preserve">świadczenie </w:t>
      </w:r>
      <w:r>
        <w:rPr>
          <w:rFonts w:ascii="Times New Roman" w:hAnsi="Times New Roman"/>
          <w:bCs/>
        </w:rPr>
        <w:t xml:space="preserve">własne </w:t>
      </w:r>
      <w:r w:rsidRPr="00A00D9B">
        <w:rPr>
          <w:rFonts w:ascii="Times New Roman" w:hAnsi="Times New Roman"/>
          <w:bCs/>
        </w:rPr>
        <w:t>Wykonawcy, że na żądanie Zamawiającego dostarczy próbki w celu</w:t>
      </w:r>
      <w:r>
        <w:rPr>
          <w:rFonts w:ascii="Times New Roman" w:hAnsi="Times New Roman"/>
          <w:bCs/>
        </w:rPr>
        <w:t xml:space="preserve"> </w:t>
      </w:r>
      <w:r w:rsidRPr="00A00D9B">
        <w:rPr>
          <w:rFonts w:ascii="Times New Roman" w:hAnsi="Times New Roman"/>
          <w:bCs/>
        </w:rPr>
        <w:t>porównania zaoferowanego  asortymentu z wymogami przedstawionymi w SWZ</w:t>
      </w:r>
      <w:r w:rsidR="009F730F">
        <w:rPr>
          <w:rFonts w:ascii="Times New Roman" w:hAnsi="Times New Roman"/>
          <w:bCs/>
        </w:rPr>
        <w:t>.</w:t>
      </w:r>
    </w:p>
    <w:p w14:paraId="0C260AEA" w14:textId="77777777" w:rsidR="004455D5" w:rsidRPr="00A00D9B" w:rsidRDefault="004455D5" w:rsidP="006276BC">
      <w:pPr>
        <w:pStyle w:val="Bezodstpw"/>
        <w:ind w:left="568" w:hanging="284"/>
        <w:rPr>
          <w:rFonts w:ascii="Times New Roman" w:hAnsi="Times New Roman"/>
          <w:bCs/>
        </w:rPr>
      </w:pPr>
    </w:p>
    <w:p w14:paraId="29DB9F99" w14:textId="16764BD7" w:rsidR="000356CF" w:rsidRDefault="004455D5" w:rsidP="004455D5">
      <w:pPr>
        <w:pStyle w:val="Bezodstpw"/>
        <w:rPr>
          <w:rFonts w:ascii="Times New Roman" w:hAnsi="Times New Roman"/>
          <w:bCs/>
        </w:rPr>
      </w:pPr>
      <w:r w:rsidRPr="004455D5">
        <w:rPr>
          <w:rFonts w:ascii="Times New Roman" w:hAnsi="Times New Roman"/>
          <w:bCs/>
        </w:rPr>
        <w:t>Jeżeli Wykonawca nie złożył przedmiotowych środków dowodowych lub złożone przedmiotowe środki dowodowe są niekompletne, Zamawiający wzywa do ich złożenia lub uzupełnienia w wyznaczonym terminie (art. 107 ust.2 ustawy Pzp)</w:t>
      </w:r>
    </w:p>
    <w:p w14:paraId="13513F66" w14:textId="77777777" w:rsidR="004455D5" w:rsidRPr="00BD66CD" w:rsidRDefault="004455D5" w:rsidP="004455D5">
      <w:pPr>
        <w:pStyle w:val="Bezodstpw"/>
        <w:rPr>
          <w:rFonts w:ascii="Times New Roman" w:hAnsi="Times New Roman"/>
          <w:bCs/>
        </w:rPr>
      </w:pPr>
    </w:p>
    <w:bookmarkEnd w:id="10"/>
    <w:p w14:paraId="6E06644C" w14:textId="77777777" w:rsidR="00DE52D0" w:rsidRPr="00153FE0" w:rsidRDefault="00DE52D0" w:rsidP="00DB6FB1">
      <w:pPr>
        <w:pStyle w:val="Akapitzlist"/>
        <w:numPr>
          <w:ilvl w:val="0"/>
          <w:numId w:val="3"/>
        </w:numPr>
        <w:ind w:left="284" w:hanging="284"/>
        <w:jc w:val="both"/>
        <w:rPr>
          <w:rFonts w:ascii="Times New Roman" w:hAnsi="Times New Roman" w:cs="Times New Roman"/>
          <w:b/>
          <w:bCs/>
          <w:sz w:val="16"/>
          <w:szCs w:val="16"/>
        </w:rPr>
      </w:pPr>
      <w:r w:rsidRPr="00153FE0">
        <w:rPr>
          <w:rFonts w:ascii="Times New Roman" w:hAnsi="Times New Roman" w:cs="Times New Roman"/>
          <w:b/>
          <w:bCs/>
        </w:rPr>
        <w:t>Zamawiający wezwie wykonawcę, którego oferta została n</w:t>
      </w:r>
      <w:r w:rsidR="00794390" w:rsidRPr="00153FE0">
        <w:rPr>
          <w:rFonts w:ascii="Times New Roman" w:hAnsi="Times New Roman" w:cs="Times New Roman"/>
          <w:b/>
          <w:bCs/>
        </w:rPr>
        <w:t>ajwyżej oceniona, do złożenia w </w:t>
      </w:r>
      <w:r w:rsidRPr="00153FE0">
        <w:rPr>
          <w:rFonts w:ascii="Times New Roman" w:hAnsi="Times New Roman" w:cs="Times New Roman"/>
          <w:b/>
          <w:bCs/>
        </w:rPr>
        <w:t xml:space="preserve">wyznaczonym terminie, nie krótszym niż 5 dni od dnia wezwania, podmiotowych środków dowodowych, </w:t>
      </w:r>
      <w:r w:rsidR="00C44632" w:rsidRPr="00153FE0">
        <w:rPr>
          <w:rFonts w:ascii="Times New Roman" w:hAnsi="Times New Roman" w:cs="Times New Roman"/>
          <w:b/>
          <w:bCs/>
        </w:rPr>
        <w:t>aktualnych na dzień złożenia</w:t>
      </w:r>
      <w:r w:rsidRPr="00153FE0">
        <w:rPr>
          <w:rFonts w:ascii="Times New Roman" w:hAnsi="Times New Roman" w:cs="Times New Roman"/>
          <w:b/>
          <w:bCs/>
        </w:rPr>
        <w:t>, tj.</w:t>
      </w:r>
      <w:r w:rsidR="00794390" w:rsidRPr="00153FE0">
        <w:rPr>
          <w:rFonts w:ascii="Times New Roman" w:hAnsi="Times New Roman" w:cs="Times New Roman"/>
          <w:b/>
          <w:bCs/>
        </w:rPr>
        <w:t xml:space="preserve">  w zakresie</w:t>
      </w:r>
      <w:r w:rsidRPr="00153FE0">
        <w:rPr>
          <w:rFonts w:ascii="Times New Roman" w:hAnsi="Times New Roman" w:cs="Times New Roman"/>
          <w:b/>
          <w:bCs/>
        </w:rPr>
        <w:t>:</w:t>
      </w:r>
    </w:p>
    <w:p w14:paraId="491096BF" w14:textId="7CEB5EF8" w:rsidR="00F23F11" w:rsidRDefault="00F23F11" w:rsidP="003F3B4F">
      <w:pPr>
        <w:pStyle w:val="Akapitzlist"/>
        <w:numPr>
          <w:ilvl w:val="1"/>
          <w:numId w:val="27"/>
        </w:numPr>
        <w:ind w:left="567" w:hanging="283"/>
        <w:jc w:val="both"/>
        <w:rPr>
          <w:rFonts w:ascii="Times New Roman" w:hAnsi="Times New Roman"/>
        </w:rPr>
      </w:pPr>
      <w:r w:rsidRPr="004F0BC8">
        <w:rPr>
          <w:rFonts w:ascii="Times New Roman" w:hAnsi="Times New Roman"/>
        </w:rPr>
        <w:t xml:space="preserve">Odpis lub informacja z Krajowego Rejestru Sądowego lub z Centralnej Ewidencji i Informacji o Działalności </w:t>
      </w:r>
      <w:r w:rsidR="00EA329D" w:rsidRPr="004F0BC8">
        <w:rPr>
          <w:rFonts w:ascii="Times New Roman" w:hAnsi="Times New Roman"/>
        </w:rPr>
        <w:t>Gospodarczej,</w:t>
      </w:r>
      <w:r w:rsidRPr="004F0BC8">
        <w:rPr>
          <w:rFonts w:ascii="Times New Roman" w:hAnsi="Times New Roman"/>
        </w:rPr>
        <w:t xml:space="preserve"> w </w:t>
      </w:r>
      <w:r w:rsidR="00EA329D" w:rsidRPr="004F0BC8">
        <w:rPr>
          <w:rFonts w:ascii="Times New Roman" w:hAnsi="Times New Roman"/>
        </w:rPr>
        <w:t>zakresie art.</w:t>
      </w:r>
      <w:r w:rsidRPr="004F0BC8">
        <w:rPr>
          <w:rFonts w:ascii="Times New Roman" w:hAnsi="Times New Roman"/>
        </w:rPr>
        <w:t xml:space="preserve"> 109 ust 1 pkt 4 ustawy, sporządzonych nie wcześniej niż 3 miesiące przed jej złożeniem, jeżeli odrębne przepisy wymagają wpisu do rejestru lub </w:t>
      </w:r>
      <w:r w:rsidR="00EA329D" w:rsidRPr="004F0BC8">
        <w:rPr>
          <w:rFonts w:ascii="Times New Roman" w:hAnsi="Times New Roman"/>
        </w:rPr>
        <w:t>ewidencji.</w:t>
      </w:r>
      <w:r w:rsidRPr="004F0BC8">
        <w:rPr>
          <w:rFonts w:ascii="Times New Roman" w:hAnsi="Times New Roman"/>
        </w:rPr>
        <w:t xml:space="preserve"> </w:t>
      </w:r>
    </w:p>
    <w:p w14:paraId="10393451" w14:textId="028A954B" w:rsidR="00E41D42" w:rsidRPr="00403F58" w:rsidRDefault="00E41D42" w:rsidP="003F3B4F">
      <w:pPr>
        <w:pStyle w:val="Akapitzlist"/>
        <w:numPr>
          <w:ilvl w:val="1"/>
          <w:numId w:val="27"/>
        </w:numPr>
        <w:ind w:left="567" w:hanging="283"/>
        <w:jc w:val="both"/>
        <w:rPr>
          <w:rFonts w:ascii="Times New Roman" w:hAnsi="Times New Roman"/>
        </w:rPr>
      </w:pPr>
      <w:bookmarkStart w:id="11" w:name="_Hlk132663737"/>
      <w:r w:rsidRPr="00403F58">
        <w:rPr>
          <w:rFonts w:ascii="Times New Roman" w:hAnsi="Times New Roman"/>
        </w:rPr>
        <w:t>Oświadczenie wykonawcy, wykonawców wspólnie ubiegających się o zamówienie, podmiotu udostępniającego zasobów o aktualności informacji zawartych w oświadczeniu, o którym mowa w art. 125 u</w:t>
      </w:r>
      <w:r>
        <w:rPr>
          <w:rFonts w:ascii="Times New Roman" w:hAnsi="Times New Roman"/>
        </w:rPr>
        <w:t xml:space="preserve">stawy </w:t>
      </w:r>
      <w:r w:rsidRPr="00403F58">
        <w:rPr>
          <w:rFonts w:ascii="Times New Roman" w:hAnsi="Times New Roman"/>
        </w:rPr>
        <w:t>Pzp, w zakresie podstaw wykluczenia z postępowania – załącznik nr  3A do SWZ;</w:t>
      </w:r>
      <w:bookmarkEnd w:id="11"/>
    </w:p>
    <w:p w14:paraId="6CA73CD0" w14:textId="45CF3D6A" w:rsidR="000845BB" w:rsidRPr="003020AF" w:rsidRDefault="000845BB" w:rsidP="003F3B4F">
      <w:pPr>
        <w:pStyle w:val="Akapitzlist"/>
        <w:numPr>
          <w:ilvl w:val="1"/>
          <w:numId w:val="27"/>
        </w:numPr>
        <w:ind w:left="567" w:hanging="283"/>
        <w:jc w:val="both"/>
        <w:rPr>
          <w:rFonts w:ascii="Times New Roman" w:hAnsi="Times New Roman" w:cs="Times New Roman"/>
        </w:rPr>
      </w:pPr>
      <w:r w:rsidRPr="003020AF">
        <w:rPr>
          <w:rFonts w:ascii="Times New Roman" w:hAnsi="Times New Roman" w:cs="Times New Roman"/>
        </w:rPr>
        <w:t xml:space="preserve">Oświadczenie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w:t>
      </w:r>
      <w:r w:rsidRPr="003020AF">
        <w:rPr>
          <w:rFonts w:ascii="Times New Roman" w:hAnsi="Times New Roman" w:cs="Times New Roman"/>
        </w:rPr>
        <w:lastRenderedPageBreak/>
        <w:t xml:space="preserve">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załącznik nr  </w:t>
      </w:r>
      <w:r w:rsidR="003020AF" w:rsidRPr="003020AF">
        <w:rPr>
          <w:rFonts w:ascii="Times New Roman" w:hAnsi="Times New Roman" w:cs="Times New Roman"/>
        </w:rPr>
        <w:t>5</w:t>
      </w:r>
      <w:r w:rsidRPr="003020AF">
        <w:rPr>
          <w:rFonts w:ascii="Times New Roman" w:hAnsi="Times New Roman" w:cs="Times New Roman"/>
        </w:rPr>
        <w:t xml:space="preserve"> do SWZ;</w:t>
      </w:r>
    </w:p>
    <w:p w14:paraId="2A41A254" w14:textId="77777777" w:rsidR="00DE52D0" w:rsidRPr="00DE52D0" w:rsidRDefault="00DE52D0" w:rsidP="00EA329D">
      <w:pPr>
        <w:pStyle w:val="Akapitzlist"/>
        <w:numPr>
          <w:ilvl w:val="0"/>
          <w:numId w:val="3"/>
        </w:numPr>
        <w:ind w:left="284" w:hanging="284"/>
        <w:jc w:val="both"/>
        <w:rPr>
          <w:rFonts w:ascii="Times New Roman" w:hAnsi="Times New Roman" w:cs="Times New Roman"/>
          <w:sz w:val="16"/>
          <w:szCs w:val="16"/>
        </w:rPr>
      </w:pPr>
      <w:r w:rsidRPr="00DE52D0">
        <w:rPr>
          <w:rFonts w:ascii="Times New Roman" w:hAnsi="Times New Roman" w:cs="Times New Roman"/>
        </w:rPr>
        <w:t>Jeżeli jest to niezbędne do zapewnienia odpowiedniego przebiegu postępowania o udzielenie zamówienia, zamawiający może</w:t>
      </w:r>
      <w:r w:rsidR="003861DB">
        <w:rPr>
          <w:rFonts w:ascii="Times New Roman" w:hAnsi="Times New Roman" w:cs="Times New Roman"/>
        </w:rPr>
        <w:t xml:space="preserve"> na każdym etapie postępowania </w:t>
      </w:r>
      <w:r w:rsidRPr="00DE52D0">
        <w:rPr>
          <w:rFonts w:ascii="Times New Roman" w:hAnsi="Times New Roman" w:cs="Times New Roman"/>
        </w:rPr>
        <w:t>lub niezwłocznie po ich złożeniu, wezwać wykonawców do złożenia wszystkich lub niektórych podmiotowych środków dowodowych, aktualnych na dzień ich złożenia.</w:t>
      </w:r>
    </w:p>
    <w:p w14:paraId="32FD2C3C" w14:textId="77777777" w:rsidR="00DE52D0" w:rsidRPr="00DE52D0" w:rsidRDefault="00DE52D0" w:rsidP="00534029">
      <w:pPr>
        <w:pStyle w:val="Akapitzlist"/>
        <w:numPr>
          <w:ilvl w:val="0"/>
          <w:numId w:val="3"/>
        </w:numPr>
        <w:jc w:val="both"/>
        <w:rPr>
          <w:rFonts w:ascii="Times New Roman" w:hAnsi="Times New Roman" w:cs="Times New Roman"/>
          <w:sz w:val="16"/>
          <w:szCs w:val="16"/>
        </w:rPr>
      </w:pPr>
      <w:r w:rsidRPr="00DE52D0">
        <w:rPr>
          <w:rFonts w:ascii="Times New Roman" w:hAnsi="Times New Roman" w:cs="Times New Roman"/>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3596CAB8" w14:textId="77777777" w:rsidR="00DE52D0" w:rsidRPr="00B57CC0" w:rsidRDefault="00DE52D0" w:rsidP="00EA329D">
      <w:pPr>
        <w:pStyle w:val="Akapitzlist"/>
        <w:numPr>
          <w:ilvl w:val="0"/>
          <w:numId w:val="3"/>
        </w:numPr>
        <w:ind w:left="284" w:hanging="284"/>
        <w:jc w:val="both"/>
        <w:rPr>
          <w:rFonts w:ascii="Times New Roman" w:hAnsi="Times New Roman" w:cs="Times New Roman"/>
          <w:sz w:val="16"/>
          <w:szCs w:val="16"/>
        </w:rPr>
      </w:pPr>
      <w:r w:rsidRPr="00DE52D0">
        <w:rPr>
          <w:rFonts w:ascii="Times New Roman" w:hAnsi="Times New Roman" w:cs="Times New Roman"/>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w:t>
      </w:r>
      <w:r w:rsidR="00191C71">
        <w:rPr>
          <w:rFonts w:ascii="Times New Roman" w:hAnsi="Times New Roman" w:cs="Times New Roman"/>
        </w:rPr>
        <w:t xml:space="preserve"> ustawy Pzp</w:t>
      </w:r>
      <w:r w:rsidRPr="00DE52D0">
        <w:rPr>
          <w:rFonts w:ascii="Times New Roman" w:hAnsi="Times New Roman" w:cs="Times New Roman"/>
        </w:rPr>
        <w:t xml:space="preserve">, dane umożliwiające dostęp do tych środków. </w:t>
      </w:r>
    </w:p>
    <w:p w14:paraId="74EBD546" w14:textId="77777777" w:rsidR="00B57CC0" w:rsidRPr="00B57CC0" w:rsidRDefault="00B57CC0" w:rsidP="00EA329D">
      <w:pPr>
        <w:pStyle w:val="Akapitzlist"/>
        <w:numPr>
          <w:ilvl w:val="0"/>
          <w:numId w:val="3"/>
        </w:numPr>
        <w:ind w:left="284" w:hanging="284"/>
        <w:jc w:val="both"/>
        <w:rPr>
          <w:rFonts w:ascii="Times New Roman" w:hAnsi="Times New Roman" w:cs="Times New Roman"/>
        </w:rPr>
      </w:pPr>
      <w:r w:rsidRPr="00B57CC0">
        <w:rPr>
          <w:rFonts w:ascii="Times New Roman" w:hAnsi="Times New Roman" w:cs="Times New Roman"/>
          <w:color w:val="333333"/>
          <w:shd w:val="clear" w:color="auto" w:fill="FFFFFF"/>
        </w:rPr>
        <w:t>Wykonawca nie jest zobowiązany do złożenia podmiotowych środków dowodowych, które zamawiający posiada, jeżeli wykonawca wskaże te środki oraz</w:t>
      </w:r>
      <w:r>
        <w:rPr>
          <w:rFonts w:ascii="Times New Roman" w:hAnsi="Times New Roman" w:cs="Times New Roman"/>
          <w:color w:val="333333"/>
          <w:shd w:val="clear" w:color="auto" w:fill="FFFFFF"/>
        </w:rPr>
        <w:t xml:space="preserve"> potwierdzi ich prawidłowość i </w:t>
      </w:r>
      <w:r w:rsidRPr="00B57CC0">
        <w:rPr>
          <w:rFonts w:ascii="Times New Roman" w:hAnsi="Times New Roman" w:cs="Times New Roman"/>
          <w:color w:val="333333"/>
          <w:shd w:val="clear" w:color="auto" w:fill="FFFFFF"/>
        </w:rPr>
        <w:t>aktualność.</w:t>
      </w:r>
    </w:p>
    <w:p w14:paraId="28615CF9" w14:textId="07580E06" w:rsidR="00DA74C9" w:rsidRPr="008C5BE1" w:rsidRDefault="00571B06" w:rsidP="003F3B4F">
      <w:pPr>
        <w:pStyle w:val="Akapitzlist"/>
        <w:numPr>
          <w:ilvl w:val="0"/>
          <w:numId w:val="38"/>
        </w:numPr>
        <w:suppressAutoHyphens/>
        <w:spacing w:before="120" w:after="120"/>
        <w:ind w:left="425" w:hanging="425"/>
        <w:contextualSpacing w:val="0"/>
        <w:jc w:val="both"/>
        <w:rPr>
          <w:rFonts w:ascii="Times New Roman" w:hAnsi="Times New Roman"/>
          <w:b/>
          <w:bCs/>
          <w:smallCaps/>
          <w:u w:val="single"/>
        </w:rPr>
      </w:pPr>
      <w:r w:rsidRPr="00571B06">
        <w:rPr>
          <w:rFonts w:ascii="Times New Roman" w:hAnsi="Times New Roman"/>
          <w:b/>
          <w:bCs/>
          <w:smallCaps/>
        </w:rPr>
        <w:t xml:space="preserve"> </w:t>
      </w:r>
      <w:r w:rsidR="002C562E" w:rsidRPr="00571B06">
        <w:rPr>
          <w:rFonts w:ascii="Times New Roman" w:hAnsi="Times New Roman"/>
          <w:b/>
          <w:bCs/>
          <w:smallCaps/>
          <w:u w:val="single"/>
        </w:rPr>
        <w:t>SPOSÓB KOMUNIKACJI</w:t>
      </w:r>
    </w:p>
    <w:p w14:paraId="08BF4E9B" w14:textId="4E0111CF" w:rsidR="00CD687A" w:rsidRPr="000C4E35" w:rsidRDefault="008C5BE1" w:rsidP="00234FA2">
      <w:pPr>
        <w:pStyle w:val="Tekstpodstawowy21"/>
        <w:jc w:val="both"/>
        <w:rPr>
          <w:b w:val="0"/>
          <w:bCs/>
          <w:szCs w:val="24"/>
        </w:rPr>
      </w:pPr>
      <w:r w:rsidRPr="008C5BE1">
        <w:rPr>
          <w:b w:val="0"/>
          <w:bCs/>
          <w:szCs w:val="24"/>
        </w:rPr>
        <w:t xml:space="preserve">Ze strony Zamawiającego osobą uprawnioną do porozumiewania się w niniejszym postępowaniu z Wykonawcami, w tym do komunikacji na platformie jest: </w:t>
      </w:r>
      <w:r w:rsidR="004455D5">
        <w:rPr>
          <w:b w:val="0"/>
          <w:bCs/>
          <w:szCs w:val="24"/>
        </w:rPr>
        <w:t>Grażyna Bębenek</w:t>
      </w:r>
      <w:r w:rsidR="000C4E35">
        <w:rPr>
          <w:b w:val="0"/>
          <w:bCs/>
          <w:szCs w:val="24"/>
        </w:rPr>
        <w:t xml:space="preserve"> </w:t>
      </w:r>
      <w:r w:rsidR="004C5C59" w:rsidRPr="00FA3A8F">
        <w:rPr>
          <w:b w:val="0"/>
        </w:rPr>
        <w:t>od poniedziałku</w:t>
      </w:r>
      <w:r w:rsidR="00D4248A" w:rsidRPr="00FA3A8F">
        <w:rPr>
          <w:b w:val="0"/>
        </w:rPr>
        <w:t xml:space="preserve"> do piątku w godz. 8.00 – 14.00</w:t>
      </w:r>
      <w:r w:rsidR="006D64BA">
        <w:rPr>
          <w:b w:val="0"/>
        </w:rPr>
        <w:t xml:space="preserve">, </w:t>
      </w:r>
      <w:r w:rsidR="005538CE">
        <w:rPr>
          <w:b w:val="0"/>
          <w:bCs/>
        </w:rPr>
        <w:t>za pośrednictwem platformazakupowa.pl</w:t>
      </w:r>
      <w:r w:rsidR="006D64BA">
        <w:rPr>
          <w:b w:val="0"/>
          <w:bCs/>
        </w:rPr>
        <w:t>.</w:t>
      </w:r>
    </w:p>
    <w:p w14:paraId="1B247131" w14:textId="4475DE1F" w:rsidR="00EB7C1F" w:rsidRPr="00911B4D" w:rsidRDefault="008C5BE1" w:rsidP="008C5BE1">
      <w:pPr>
        <w:pStyle w:val="divpoint"/>
        <w:spacing w:before="120" w:line="240" w:lineRule="auto"/>
        <w:jc w:val="both"/>
        <w:rPr>
          <w:rFonts w:ascii="Times New Roman" w:hAnsi="Times New Roman" w:cs="Times New Roman"/>
          <w:b/>
          <w:smallCaps/>
          <w:color w:val="auto"/>
          <w:sz w:val="24"/>
          <w:szCs w:val="24"/>
        </w:rPr>
      </w:pPr>
      <w:r w:rsidRPr="00911B4D">
        <w:rPr>
          <w:rFonts w:ascii="Times New Roman" w:hAnsi="Times New Roman" w:cs="Times New Roman"/>
          <w:b/>
          <w:smallCaps/>
          <w:color w:val="auto"/>
          <w:sz w:val="24"/>
          <w:szCs w:val="24"/>
        </w:rPr>
        <w:t>INFORMACJE O ŚRODKACH KOMUNIKACJI ELEKTRONICZNEJ, PRZY UŻYCIU KTÓRYCH ZAMAWIAJĄCY BĘDZIE KOMUNIKOWAŁ SIĘ Z WYKONAWCAMI, ORAZ INFORMACJE O WYMAGANIACH TECHNICZNYCH I ORGANIZACYJNYCH SPORZĄDZANIA, WYSYŁANIA I ODBIERANIA KORESPONDENCJI ELEKTRONICZNEJ</w:t>
      </w:r>
    </w:p>
    <w:p w14:paraId="601723AA" w14:textId="000167FF" w:rsidR="00FE553F" w:rsidRPr="00911B4D" w:rsidRDefault="00FE553F" w:rsidP="003F3B4F">
      <w:pPr>
        <w:numPr>
          <w:ilvl w:val="0"/>
          <w:numId w:val="28"/>
        </w:numPr>
        <w:tabs>
          <w:tab w:val="clear" w:pos="720"/>
        </w:tabs>
        <w:spacing w:after="0" w:line="240" w:lineRule="auto"/>
        <w:ind w:left="284" w:hanging="284"/>
        <w:jc w:val="both"/>
        <w:textAlignment w:val="baseline"/>
        <w:rPr>
          <w:rFonts w:ascii="Times New Roman" w:hAnsi="Times New Roman"/>
          <w:sz w:val="24"/>
          <w:szCs w:val="24"/>
        </w:rPr>
      </w:pPr>
      <w:r w:rsidRPr="00911B4D">
        <w:rPr>
          <w:rFonts w:ascii="Times New Roman" w:hAnsi="Times New Roman"/>
          <w:sz w:val="24"/>
          <w:szCs w:val="24"/>
        </w:rPr>
        <w:t xml:space="preserve">Postępowanie prowadzone jest w języku polskim w formie elektronicznej za pośrednictwem </w:t>
      </w:r>
      <w:hyperlink r:id="rId10" w:history="1">
        <w:r w:rsidRPr="00911B4D">
          <w:rPr>
            <w:rFonts w:ascii="Times New Roman" w:hAnsi="Times New Roman"/>
            <w:sz w:val="24"/>
            <w:szCs w:val="24"/>
            <w:u w:val="single"/>
          </w:rPr>
          <w:t>platformazakupowa.pl</w:t>
        </w:r>
      </w:hyperlink>
      <w:r w:rsidRPr="00911B4D">
        <w:rPr>
          <w:rFonts w:ascii="Times New Roman" w:hAnsi="Times New Roman"/>
          <w:sz w:val="24"/>
          <w:szCs w:val="24"/>
        </w:rPr>
        <w:t xml:space="preserve"> pod adresem:</w:t>
      </w:r>
      <w:r w:rsidR="00E52BB0" w:rsidRPr="00911B4D">
        <w:t xml:space="preserve"> </w:t>
      </w:r>
      <w:hyperlink r:id="rId11" w:history="1">
        <w:r w:rsidR="00E52BB0" w:rsidRPr="00911B4D">
          <w:rPr>
            <w:rStyle w:val="Hipercze"/>
            <w:rFonts w:ascii="Times New Roman" w:hAnsi="Times New Roman"/>
            <w:color w:val="auto"/>
            <w:sz w:val="24"/>
            <w:szCs w:val="24"/>
          </w:rPr>
          <w:t>https://platformazakupowa.pl/pn/szpitalzachodni</w:t>
        </w:r>
      </w:hyperlink>
    </w:p>
    <w:p w14:paraId="72C019CE" w14:textId="77777777" w:rsidR="00FE553F" w:rsidRPr="004C2D2E" w:rsidRDefault="00FE553F" w:rsidP="003F3B4F">
      <w:pPr>
        <w:numPr>
          <w:ilvl w:val="0"/>
          <w:numId w:val="28"/>
        </w:numPr>
        <w:tabs>
          <w:tab w:val="clear" w:pos="720"/>
        </w:tabs>
        <w:spacing w:after="0" w:line="240" w:lineRule="auto"/>
        <w:ind w:left="284" w:hanging="284"/>
        <w:jc w:val="both"/>
        <w:textAlignment w:val="baseline"/>
        <w:rPr>
          <w:rFonts w:ascii="Times New Roman" w:hAnsi="Times New Roman"/>
          <w:sz w:val="24"/>
          <w:szCs w:val="24"/>
        </w:rPr>
      </w:pPr>
      <w:r w:rsidRPr="004C2D2E">
        <w:rPr>
          <w:rFonts w:ascii="Times New Roman" w:hAnsi="Times New Roman"/>
          <w:sz w:val="24"/>
          <w:szCs w:val="24"/>
        </w:rPr>
        <w:t xml:space="preserve">W celu skrócenia czasu udzielenia odpowiedzi na pytania preferuje się, aby komunikacja między zamawiającym a Wykonawcami, w tym wszelkie oświadczenia, wnioski, zawiadomienia oraz informacje, przekazywane były za pośrednictwem </w:t>
      </w:r>
      <w:hyperlink r:id="rId12" w:history="1">
        <w:r w:rsidRPr="004C2D2E">
          <w:rPr>
            <w:rFonts w:ascii="Times New Roman" w:hAnsi="Times New Roman"/>
            <w:sz w:val="24"/>
            <w:szCs w:val="24"/>
            <w:u w:val="single"/>
          </w:rPr>
          <w:t>platformazakupowa.pl</w:t>
        </w:r>
      </w:hyperlink>
      <w:r w:rsidRPr="004C2D2E">
        <w:rPr>
          <w:rFonts w:ascii="Times New Roman" w:hAnsi="Times New Roman"/>
          <w:sz w:val="24"/>
          <w:szCs w:val="24"/>
        </w:rPr>
        <w:t xml:space="preserve"> i formularza „Wyślij wiadomość do zamawiającego”. </w:t>
      </w:r>
    </w:p>
    <w:p w14:paraId="5C09A293" w14:textId="77777777" w:rsidR="004752C7" w:rsidRDefault="005F597D" w:rsidP="004752C7">
      <w:pPr>
        <w:spacing w:after="0" w:line="240" w:lineRule="auto"/>
        <w:ind w:left="284" w:hanging="284"/>
        <w:jc w:val="both"/>
        <w:textAlignment w:val="baseline"/>
        <w:rPr>
          <w:rFonts w:ascii="Times New Roman" w:hAnsi="Times New Roman"/>
          <w:sz w:val="24"/>
          <w:szCs w:val="24"/>
        </w:rPr>
      </w:pPr>
      <w:r>
        <w:rPr>
          <w:rFonts w:ascii="Times New Roman" w:hAnsi="Times New Roman"/>
          <w:sz w:val="24"/>
          <w:szCs w:val="24"/>
        </w:rPr>
        <w:t xml:space="preserve"> 3</w:t>
      </w:r>
      <w:r w:rsidRPr="000217CC">
        <w:rPr>
          <w:rFonts w:ascii="Times New Roman" w:hAnsi="Times New Roman"/>
          <w:sz w:val="24"/>
          <w:szCs w:val="24"/>
        </w:rPr>
        <w:t xml:space="preserve">. </w:t>
      </w:r>
      <w:r w:rsidR="00FE553F" w:rsidRPr="000217CC">
        <w:rPr>
          <w:rFonts w:ascii="Times New Roman" w:hAnsi="Times New Roman"/>
          <w:sz w:val="24"/>
          <w:szCs w:val="24"/>
        </w:rPr>
        <w:t xml:space="preserve">Za datę przekazania (wpływu) oświadczeń, wniosków, zawiadomień oraz informacji przyjmuje się datę ich przesłania za pośrednictwem </w:t>
      </w:r>
      <w:hyperlink r:id="rId13" w:history="1">
        <w:r w:rsidR="00FE553F" w:rsidRPr="000217CC">
          <w:rPr>
            <w:rFonts w:ascii="Times New Roman" w:hAnsi="Times New Roman"/>
            <w:sz w:val="24"/>
            <w:szCs w:val="24"/>
            <w:u w:val="single"/>
          </w:rPr>
          <w:t>platformazakupowa.pl</w:t>
        </w:r>
      </w:hyperlink>
      <w:r w:rsidR="00FE553F" w:rsidRPr="000217CC">
        <w:rPr>
          <w:rFonts w:ascii="Times New Roman" w:hAnsi="Times New Roman"/>
          <w:sz w:val="24"/>
          <w:szCs w:val="24"/>
        </w:rPr>
        <w:t xml:space="preserve"> poprzez kliknięcie przycisku „Wyślij wiadomość do zamawiającego” po których pojawi się komunikat, że wiadomość została wysłana do zamawiającego.</w:t>
      </w:r>
    </w:p>
    <w:p w14:paraId="55FBD17A" w14:textId="77777777" w:rsidR="004752C7" w:rsidRDefault="004752C7" w:rsidP="004752C7">
      <w:pPr>
        <w:spacing w:after="0" w:line="240" w:lineRule="auto"/>
        <w:ind w:left="284" w:hanging="284"/>
        <w:jc w:val="both"/>
        <w:textAlignment w:val="baseline"/>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00FE553F" w:rsidRPr="00911B4D">
        <w:rPr>
          <w:rFonts w:ascii="Times New Roman" w:hAnsi="Times New Roman"/>
          <w:sz w:val="24"/>
          <w:szCs w:val="24"/>
        </w:rPr>
        <w:t xml:space="preserve">Zamawiający będzie przekazywał wykonawcom informacje w formie elektronicznej za pośrednictwem </w:t>
      </w:r>
      <w:hyperlink r:id="rId14" w:history="1">
        <w:r w:rsidR="00FE553F" w:rsidRPr="00911B4D">
          <w:rPr>
            <w:rFonts w:ascii="Times New Roman" w:hAnsi="Times New Roman"/>
            <w:sz w:val="24"/>
            <w:szCs w:val="24"/>
            <w:u w:val="single"/>
          </w:rPr>
          <w:t>platformazakupowa.pl</w:t>
        </w:r>
      </w:hyperlink>
      <w:r w:rsidR="00FE553F" w:rsidRPr="00911B4D">
        <w:rPr>
          <w:rFonts w:ascii="Times New Roman" w:hAnsi="Times New Roman"/>
          <w:sz w:val="24"/>
          <w:szCs w:val="24"/>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w formie elektronicznej za pośrednictwem </w:t>
      </w:r>
      <w:hyperlink r:id="rId15" w:history="1">
        <w:r w:rsidR="00FE553F" w:rsidRPr="00911B4D">
          <w:rPr>
            <w:rFonts w:ascii="Times New Roman" w:hAnsi="Times New Roman"/>
            <w:sz w:val="24"/>
            <w:szCs w:val="24"/>
            <w:u w:val="single"/>
          </w:rPr>
          <w:t>platformazakupowa.pl</w:t>
        </w:r>
      </w:hyperlink>
      <w:r w:rsidR="00FE553F" w:rsidRPr="00911B4D">
        <w:rPr>
          <w:rFonts w:ascii="Times New Roman" w:hAnsi="Times New Roman"/>
          <w:sz w:val="24"/>
          <w:szCs w:val="24"/>
        </w:rPr>
        <w:t xml:space="preserve"> do konkretnego wykonawcy.</w:t>
      </w:r>
    </w:p>
    <w:p w14:paraId="19C56C5F" w14:textId="77777777" w:rsidR="004752C7" w:rsidRDefault="004752C7" w:rsidP="004752C7">
      <w:pPr>
        <w:spacing w:after="0" w:line="240" w:lineRule="auto"/>
        <w:ind w:left="284" w:hanging="284"/>
        <w:jc w:val="both"/>
        <w:textAlignment w:val="baseline"/>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sidR="00FE553F" w:rsidRPr="00911B4D">
        <w:rPr>
          <w:rFonts w:ascii="Times New Roman" w:hAnsi="Times New Roman"/>
          <w:sz w:val="24"/>
          <w:szCs w:val="24"/>
        </w:rPr>
        <w:t>Wykonawca jako podmiot profesjonalny ma obowiązek sprawdzania komunikatów i wiadomości bezpośrednio na platformazakupowa.pl przesłanych przez zamawiającego, gdyż system powiadomień może ulec awarii lub powiadomienie może trafić do folderu SPAM.</w:t>
      </w:r>
    </w:p>
    <w:p w14:paraId="25DCA5B3" w14:textId="392DF7F1" w:rsidR="00EF319B" w:rsidRPr="004752C7" w:rsidRDefault="004752C7" w:rsidP="004752C7">
      <w:pPr>
        <w:spacing w:after="0" w:line="240" w:lineRule="auto"/>
        <w:ind w:left="284" w:hanging="284"/>
        <w:jc w:val="both"/>
        <w:textAlignment w:val="baseline"/>
        <w:rPr>
          <w:rStyle w:val="FontStyle27"/>
          <w:rFonts w:ascii="Times New Roman" w:eastAsia="SimSun" w:hAnsi="Times New Roman" w:cs="Times New Roman"/>
          <w:color w:val="auto"/>
          <w:sz w:val="24"/>
          <w:szCs w:val="24"/>
          <w:highlight w:val="yellow"/>
        </w:rPr>
      </w:pPr>
      <w:r>
        <w:rPr>
          <w:rFonts w:ascii="Times New Roman" w:hAnsi="Times New Roman"/>
          <w:sz w:val="24"/>
          <w:szCs w:val="24"/>
        </w:rPr>
        <w:lastRenderedPageBreak/>
        <w:t>6.</w:t>
      </w:r>
      <w:r>
        <w:rPr>
          <w:rFonts w:ascii="Times New Roman" w:hAnsi="Times New Roman"/>
          <w:sz w:val="24"/>
          <w:szCs w:val="24"/>
        </w:rPr>
        <w:tab/>
      </w:r>
      <w:r w:rsidR="00EF319B" w:rsidRPr="00B66A32">
        <w:rPr>
          <w:rFonts w:ascii="Times New Roman" w:hAnsi="Times New Roman"/>
          <w:sz w:val="24"/>
          <w:szCs w:val="24"/>
          <w:shd w:val="clear" w:color="auto" w:fill="FFFFFF"/>
        </w:rPr>
        <w:t>Sposób sporządzania i przekazywania informacji oraz wymagań technicznych dla dokumentów elektronicznych jest uregulowany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006D64BA">
        <w:rPr>
          <w:rFonts w:ascii="Times New Roman" w:hAnsi="Times New Roman"/>
          <w:sz w:val="24"/>
          <w:szCs w:val="24"/>
          <w:shd w:val="clear" w:color="auto" w:fill="FFFFFF"/>
        </w:rPr>
        <w:t xml:space="preserve"> </w:t>
      </w:r>
      <w:r w:rsidR="00EF319B" w:rsidRPr="00B66A32">
        <w:rPr>
          <w:rFonts w:ascii="Times New Roman" w:hAnsi="Times New Roman"/>
          <w:sz w:val="24"/>
          <w:szCs w:val="24"/>
          <w:shd w:val="clear" w:color="auto" w:fill="FFFFFF"/>
        </w:rPr>
        <w:t>(Dz.U. z 2020 r. poz. 2452).</w:t>
      </w:r>
    </w:p>
    <w:p w14:paraId="3AD1B668" w14:textId="051FD975" w:rsidR="00FE553F" w:rsidRPr="00911B4D" w:rsidRDefault="00FA3A8F" w:rsidP="00FA3A8F">
      <w:pPr>
        <w:spacing w:after="0" w:line="240" w:lineRule="auto"/>
        <w:ind w:left="284" w:hanging="284"/>
        <w:jc w:val="both"/>
        <w:textAlignment w:val="baseline"/>
        <w:rPr>
          <w:rFonts w:ascii="Times New Roman" w:hAnsi="Times New Roman"/>
          <w:sz w:val="24"/>
          <w:szCs w:val="24"/>
        </w:rPr>
      </w:pPr>
      <w:r w:rsidRPr="00911B4D">
        <w:rPr>
          <w:rFonts w:ascii="Times New Roman" w:hAnsi="Times New Roman"/>
          <w:sz w:val="24"/>
          <w:szCs w:val="24"/>
        </w:rPr>
        <w:t xml:space="preserve">    </w:t>
      </w:r>
      <w:r w:rsidR="00FE553F" w:rsidRPr="00911B4D">
        <w:rPr>
          <w:rFonts w:ascii="Times New Roman" w:hAnsi="Times New Roman"/>
          <w:sz w:val="24"/>
          <w:szCs w:val="24"/>
        </w:rPr>
        <w:t xml:space="preserve">Zamawiający, zgodnie z </w:t>
      </w:r>
      <w:r w:rsidRPr="00911B4D">
        <w:rPr>
          <w:rFonts w:ascii="Times New Roman" w:hAnsi="Times New Roman"/>
          <w:sz w:val="24"/>
          <w:szCs w:val="24"/>
        </w:rPr>
        <w:t xml:space="preserve">ww. rozporządzeniem </w:t>
      </w:r>
      <w:r w:rsidR="00FE553F" w:rsidRPr="00911B4D">
        <w:rPr>
          <w:rFonts w:ascii="Times New Roman" w:hAnsi="Times New Roman"/>
          <w:sz w:val="24"/>
          <w:szCs w:val="24"/>
        </w:rPr>
        <w:t xml:space="preserve">określa niezbędne wymagania sprzętowo - </w:t>
      </w:r>
      <w:r w:rsidRPr="00911B4D">
        <w:rPr>
          <w:rFonts w:ascii="Times New Roman" w:hAnsi="Times New Roman"/>
          <w:sz w:val="24"/>
          <w:szCs w:val="24"/>
        </w:rPr>
        <w:t xml:space="preserve"> </w:t>
      </w:r>
      <w:r w:rsidR="00FE553F" w:rsidRPr="00911B4D">
        <w:rPr>
          <w:rFonts w:ascii="Times New Roman" w:hAnsi="Times New Roman"/>
          <w:sz w:val="24"/>
          <w:szCs w:val="24"/>
        </w:rPr>
        <w:t xml:space="preserve">aplikacyjne umożliwiające pracę na </w:t>
      </w:r>
      <w:hyperlink r:id="rId16" w:history="1">
        <w:r w:rsidR="00FE553F" w:rsidRPr="00911B4D">
          <w:rPr>
            <w:rFonts w:ascii="Times New Roman" w:hAnsi="Times New Roman"/>
            <w:sz w:val="24"/>
            <w:szCs w:val="24"/>
            <w:u w:val="single"/>
          </w:rPr>
          <w:t>platformazakupowa.pl</w:t>
        </w:r>
      </w:hyperlink>
      <w:r w:rsidR="00FE553F" w:rsidRPr="00911B4D">
        <w:rPr>
          <w:rFonts w:ascii="Times New Roman" w:hAnsi="Times New Roman"/>
          <w:sz w:val="24"/>
          <w:szCs w:val="24"/>
        </w:rPr>
        <w:t>, tj.:</w:t>
      </w:r>
    </w:p>
    <w:p w14:paraId="1A4F7EDD" w14:textId="77777777" w:rsidR="00FE553F" w:rsidRPr="00911B4D" w:rsidRDefault="00FE553F" w:rsidP="003F3B4F">
      <w:pPr>
        <w:numPr>
          <w:ilvl w:val="0"/>
          <w:numId w:val="29"/>
        </w:numPr>
        <w:spacing w:after="0" w:line="240" w:lineRule="auto"/>
        <w:ind w:left="709" w:hanging="425"/>
        <w:jc w:val="both"/>
        <w:textAlignment w:val="baseline"/>
        <w:rPr>
          <w:rFonts w:ascii="Times New Roman" w:hAnsi="Times New Roman"/>
          <w:sz w:val="24"/>
          <w:szCs w:val="24"/>
        </w:rPr>
      </w:pPr>
      <w:r w:rsidRPr="00911B4D">
        <w:rPr>
          <w:rFonts w:ascii="Times New Roman" w:hAnsi="Times New Roman"/>
          <w:sz w:val="24"/>
          <w:szCs w:val="24"/>
        </w:rPr>
        <w:t>stały dostęp do sieci Internet o gwarantowanej przepustowości nie mniejszej niż 512 kb/s,</w:t>
      </w:r>
    </w:p>
    <w:p w14:paraId="76C297E8" w14:textId="77777777" w:rsidR="00FE553F" w:rsidRPr="00911B4D" w:rsidRDefault="00FE553F" w:rsidP="003F3B4F">
      <w:pPr>
        <w:numPr>
          <w:ilvl w:val="0"/>
          <w:numId w:val="29"/>
        </w:numPr>
        <w:spacing w:after="0" w:line="240" w:lineRule="auto"/>
        <w:ind w:left="709" w:hanging="425"/>
        <w:jc w:val="both"/>
        <w:textAlignment w:val="baseline"/>
        <w:rPr>
          <w:rFonts w:ascii="Times New Roman" w:hAnsi="Times New Roman"/>
          <w:sz w:val="24"/>
          <w:szCs w:val="24"/>
        </w:rPr>
      </w:pPr>
      <w:r w:rsidRPr="00911B4D">
        <w:rPr>
          <w:rFonts w:ascii="Times New Roman" w:hAnsi="Times New Roman"/>
          <w:sz w:val="24"/>
          <w:szCs w:val="24"/>
        </w:rPr>
        <w:t>komputer klasy PC lub MAC o następującej konfiguracji: pamięć min. 2 GB Ram, procesor Intel IV 2 GHZ lub jego nowsza wersja, jeden z systemów operacyjnych - MS Windows 7, Mac Os x 10 4, Linux, lub ich nowsze wersje,</w:t>
      </w:r>
    </w:p>
    <w:p w14:paraId="224AA541" w14:textId="77777777" w:rsidR="00FE553F" w:rsidRPr="00911B4D" w:rsidRDefault="00FE553F" w:rsidP="003F3B4F">
      <w:pPr>
        <w:numPr>
          <w:ilvl w:val="0"/>
          <w:numId w:val="29"/>
        </w:numPr>
        <w:spacing w:after="0" w:line="240" w:lineRule="auto"/>
        <w:ind w:left="709" w:hanging="425"/>
        <w:jc w:val="both"/>
        <w:textAlignment w:val="baseline"/>
        <w:rPr>
          <w:rFonts w:ascii="Times New Roman" w:hAnsi="Times New Roman"/>
          <w:sz w:val="24"/>
          <w:szCs w:val="24"/>
        </w:rPr>
      </w:pPr>
      <w:r w:rsidRPr="00911B4D">
        <w:rPr>
          <w:rFonts w:ascii="Times New Roman" w:hAnsi="Times New Roman"/>
          <w:sz w:val="24"/>
          <w:szCs w:val="24"/>
        </w:rPr>
        <w:t>zainstalowana dowolna przeglądarka internetowa, w przypadku Internet Explorer minimalnie wersja 10 0.,</w:t>
      </w:r>
    </w:p>
    <w:p w14:paraId="24B27FC3" w14:textId="77777777" w:rsidR="00FE553F" w:rsidRPr="00911B4D" w:rsidRDefault="00FE553F" w:rsidP="003F3B4F">
      <w:pPr>
        <w:numPr>
          <w:ilvl w:val="0"/>
          <w:numId w:val="29"/>
        </w:numPr>
        <w:spacing w:after="0" w:line="240" w:lineRule="auto"/>
        <w:ind w:left="709" w:hanging="425"/>
        <w:jc w:val="both"/>
        <w:textAlignment w:val="baseline"/>
        <w:rPr>
          <w:rFonts w:ascii="Times New Roman" w:hAnsi="Times New Roman"/>
          <w:sz w:val="24"/>
          <w:szCs w:val="24"/>
        </w:rPr>
      </w:pPr>
      <w:r w:rsidRPr="00911B4D">
        <w:rPr>
          <w:rFonts w:ascii="Times New Roman" w:hAnsi="Times New Roman"/>
          <w:sz w:val="24"/>
          <w:szCs w:val="24"/>
        </w:rPr>
        <w:t>włączona obsługa JavaScript,</w:t>
      </w:r>
    </w:p>
    <w:p w14:paraId="6EDC2AD0" w14:textId="77777777" w:rsidR="00FE553F" w:rsidRPr="00911B4D" w:rsidRDefault="00FE553F" w:rsidP="003F3B4F">
      <w:pPr>
        <w:numPr>
          <w:ilvl w:val="0"/>
          <w:numId w:val="29"/>
        </w:numPr>
        <w:spacing w:after="0" w:line="240" w:lineRule="auto"/>
        <w:ind w:left="709" w:hanging="425"/>
        <w:jc w:val="both"/>
        <w:textAlignment w:val="baseline"/>
        <w:rPr>
          <w:rFonts w:ascii="Times New Roman" w:hAnsi="Times New Roman"/>
          <w:sz w:val="24"/>
          <w:szCs w:val="24"/>
        </w:rPr>
      </w:pPr>
      <w:r w:rsidRPr="00911B4D">
        <w:rPr>
          <w:rFonts w:ascii="Times New Roman" w:hAnsi="Times New Roman"/>
          <w:sz w:val="24"/>
          <w:szCs w:val="24"/>
        </w:rPr>
        <w:t>zainstalowany program Adobe Acrobat Reader lub inny obsługujący format plików .pdf,</w:t>
      </w:r>
    </w:p>
    <w:p w14:paraId="0F6358A3" w14:textId="6D7C1BE4" w:rsidR="00FE553F" w:rsidRPr="00911B4D" w:rsidRDefault="00483204" w:rsidP="003F3B4F">
      <w:pPr>
        <w:numPr>
          <w:ilvl w:val="0"/>
          <w:numId w:val="29"/>
        </w:numPr>
        <w:spacing w:after="0" w:line="240" w:lineRule="auto"/>
        <w:ind w:left="709" w:hanging="425"/>
        <w:jc w:val="both"/>
        <w:textAlignment w:val="baseline"/>
        <w:rPr>
          <w:rFonts w:ascii="Times New Roman" w:hAnsi="Times New Roman"/>
          <w:sz w:val="24"/>
          <w:szCs w:val="24"/>
        </w:rPr>
      </w:pPr>
      <w:r>
        <w:rPr>
          <w:rFonts w:ascii="Times New Roman" w:hAnsi="Times New Roman"/>
          <w:sz w:val="24"/>
          <w:szCs w:val="24"/>
        </w:rPr>
        <w:t>szyfrowanie na platformazakupowa.pl odbywa się za pomocą protokołu TLS 1.3.</w:t>
      </w:r>
    </w:p>
    <w:p w14:paraId="714C2E6B" w14:textId="77777777" w:rsidR="00FE553F" w:rsidRPr="00911B4D" w:rsidRDefault="00FE553F" w:rsidP="003F3B4F">
      <w:pPr>
        <w:numPr>
          <w:ilvl w:val="0"/>
          <w:numId w:val="29"/>
        </w:numPr>
        <w:spacing w:after="0" w:line="240" w:lineRule="auto"/>
        <w:ind w:left="709" w:hanging="425"/>
        <w:jc w:val="both"/>
        <w:textAlignment w:val="baseline"/>
        <w:rPr>
          <w:rFonts w:ascii="Times New Roman" w:hAnsi="Times New Roman"/>
          <w:sz w:val="24"/>
          <w:szCs w:val="24"/>
        </w:rPr>
      </w:pPr>
      <w:r w:rsidRPr="00911B4D">
        <w:rPr>
          <w:rFonts w:ascii="Times New Roman" w:hAnsi="Times New Roman"/>
          <w:sz w:val="24"/>
          <w:szCs w:val="24"/>
        </w:rPr>
        <w:t>Oznaczenie czasu odbioru danych przez platformę zakupową stanowi datę oraz dokładny czas (hh:mm:ss) generowany wg. czasu lokalnego serwera synchronizowanego z zegarem Głównego Urzędu Miar.</w:t>
      </w:r>
    </w:p>
    <w:p w14:paraId="129DAA79" w14:textId="408F6840" w:rsidR="00FE553F" w:rsidRPr="00911B4D" w:rsidRDefault="007547A9" w:rsidP="007547A9">
      <w:pPr>
        <w:spacing w:after="0" w:line="240" w:lineRule="auto"/>
        <w:ind w:left="284" w:hanging="284"/>
        <w:jc w:val="both"/>
        <w:textAlignment w:val="baseline"/>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r>
      <w:r w:rsidR="00FE553F" w:rsidRPr="00911B4D">
        <w:rPr>
          <w:rFonts w:ascii="Times New Roman" w:hAnsi="Times New Roman"/>
          <w:sz w:val="24"/>
          <w:szCs w:val="24"/>
        </w:rPr>
        <w:t>Wykonawca, przystępując do niniejszego postępowania o udzielenie zamówienia publicznego:</w:t>
      </w:r>
    </w:p>
    <w:p w14:paraId="45A19124" w14:textId="77777777" w:rsidR="00FE553F" w:rsidRPr="00911B4D" w:rsidRDefault="00FE553F" w:rsidP="003F3B4F">
      <w:pPr>
        <w:numPr>
          <w:ilvl w:val="0"/>
          <w:numId w:val="30"/>
        </w:numPr>
        <w:tabs>
          <w:tab w:val="clear" w:pos="720"/>
        </w:tabs>
        <w:spacing w:after="0" w:line="240" w:lineRule="auto"/>
        <w:ind w:left="709" w:hanging="425"/>
        <w:jc w:val="both"/>
        <w:textAlignment w:val="baseline"/>
        <w:rPr>
          <w:rFonts w:ascii="Times New Roman" w:hAnsi="Times New Roman"/>
          <w:sz w:val="24"/>
          <w:szCs w:val="24"/>
        </w:rPr>
      </w:pPr>
      <w:r w:rsidRPr="00911B4D">
        <w:rPr>
          <w:rFonts w:ascii="Times New Roman" w:hAnsi="Times New Roman"/>
          <w:sz w:val="24"/>
          <w:szCs w:val="24"/>
        </w:rPr>
        <w:t xml:space="preserve">akceptuje warunki korzystania z </w:t>
      </w:r>
      <w:hyperlink r:id="rId17" w:history="1">
        <w:r w:rsidRPr="00911B4D">
          <w:rPr>
            <w:rFonts w:ascii="Times New Roman" w:hAnsi="Times New Roman"/>
            <w:sz w:val="24"/>
            <w:szCs w:val="24"/>
            <w:u w:val="single"/>
          </w:rPr>
          <w:t>platformazakupowa.pl</w:t>
        </w:r>
      </w:hyperlink>
      <w:r w:rsidRPr="00911B4D">
        <w:rPr>
          <w:rFonts w:ascii="Times New Roman" w:hAnsi="Times New Roman"/>
          <w:sz w:val="24"/>
          <w:szCs w:val="24"/>
        </w:rPr>
        <w:t xml:space="preserve"> określone w Regulaminie zamieszczonym na stronie internetowej </w:t>
      </w:r>
      <w:hyperlink r:id="rId18" w:history="1">
        <w:r w:rsidRPr="00911B4D">
          <w:rPr>
            <w:rFonts w:ascii="Times New Roman" w:hAnsi="Times New Roman"/>
            <w:sz w:val="24"/>
            <w:szCs w:val="24"/>
            <w:u w:val="single"/>
          </w:rPr>
          <w:t>pod linkiem</w:t>
        </w:r>
      </w:hyperlink>
      <w:r w:rsidRPr="00911B4D">
        <w:rPr>
          <w:rFonts w:ascii="Times New Roman" w:hAnsi="Times New Roman"/>
          <w:sz w:val="24"/>
          <w:szCs w:val="24"/>
        </w:rPr>
        <w:t>  w zakładce „Regulamin" oraz uznaje go za wiążący,</w:t>
      </w:r>
    </w:p>
    <w:p w14:paraId="6249D9DC" w14:textId="77777777" w:rsidR="00FE553F" w:rsidRPr="004A1D87" w:rsidRDefault="00FE553F" w:rsidP="003F3B4F">
      <w:pPr>
        <w:numPr>
          <w:ilvl w:val="0"/>
          <w:numId w:val="30"/>
        </w:numPr>
        <w:tabs>
          <w:tab w:val="clear" w:pos="720"/>
        </w:tabs>
        <w:spacing w:after="0" w:line="240" w:lineRule="auto"/>
        <w:ind w:left="709" w:hanging="425"/>
        <w:jc w:val="both"/>
        <w:textAlignment w:val="baseline"/>
        <w:rPr>
          <w:rFonts w:ascii="Times New Roman" w:hAnsi="Times New Roman"/>
          <w:sz w:val="24"/>
          <w:szCs w:val="24"/>
        </w:rPr>
      </w:pPr>
      <w:r w:rsidRPr="00911B4D">
        <w:rPr>
          <w:rFonts w:ascii="Times New Roman" w:hAnsi="Times New Roman"/>
          <w:sz w:val="24"/>
          <w:szCs w:val="24"/>
        </w:rPr>
        <w:t xml:space="preserve">zapoznał i stosuje się do Instrukcji składania ofert/wniosków dostępnej </w:t>
      </w:r>
      <w:hyperlink r:id="rId19" w:history="1">
        <w:r w:rsidRPr="004A1D87">
          <w:rPr>
            <w:rFonts w:ascii="Times New Roman" w:hAnsi="Times New Roman"/>
            <w:sz w:val="24"/>
            <w:szCs w:val="24"/>
            <w:u w:val="single"/>
          </w:rPr>
          <w:t>pod linkiem</w:t>
        </w:r>
      </w:hyperlink>
      <w:r w:rsidRPr="004A1D87">
        <w:rPr>
          <w:rFonts w:ascii="Times New Roman" w:hAnsi="Times New Roman"/>
          <w:sz w:val="24"/>
          <w:szCs w:val="24"/>
        </w:rPr>
        <w:t>. </w:t>
      </w:r>
    </w:p>
    <w:p w14:paraId="4637A736" w14:textId="6D7FC398" w:rsidR="00FE553F" w:rsidRPr="00911B4D" w:rsidRDefault="00FE553F" w:rsidP="003F3B4F">
      <w:pPr>
        <w:numPr>
          <w:ilvl w:val="0"/>
          <w:numId w:val="31"/>
        </w:numPr>
        <w:spacing w:after="0" w:line="240" w:lineRule="auto"/>
        <w:ind w:left="284" w:hanging="284"/>
        <w:jc w:val="both"/>
        <w:textAlignment w:val="baseline"/>
        <w:rPr>
          <w:rFonts w:ascii="Times New Roman" w:hAnsi="Times New Roman"/>
          <w:sz w:val="24"/>
          <w:szCs w:val="24"/>
        </w:rPr>
      </w:pPr>
      <w:r w:rsidRPr="00911B4D">
        <w:rPr>
          <w:rFonts w:ascii="Times New Roman" w:hAnsi="Times New Roman"/>
          <w:sz w:val="24"/>
          <w:szCs w:val="24"/>
        </w:rPr>
        <w:t xml:space="preserve">Zamawiający nie ponosi odpowiedzialności za złożenie oferty w sposób niezgodny z Instrukcją korzystania z </w:t>
      </w:r>
      <w:hyperlink r:id="rId20" w:history="1">
        <w:r w:rsidRPr="00911B4D">
          <w:rPr>
            <w:rFonts w:ascii="Times New Roman" w:hAnsi="Times New Roman"/>
            <w:sz w:val="24"/>
            <w:szCs w:val="24"/>
            <w:u w:val="single"/>
          </w:rPr>
          <w:t>platformazakupowa.pl</w:t>
        </w:r>
      </w:hyperlink>
      <w:r w:rsidRPr="00911B4D">
        <w:rPr>
          <w:rFonts w:ascii="Times New Roman" w:hAnsi="Times New Roman"/>
          <w:sz w:val="24"/>
          <w:szCs w:val="24"/>
        </w:rPr>
        <w:t xml:space="preserve">, w szczególności za sytuację, gdy </w:t>
      </w:r>
      <w:r w:rsidR="004D7A29" w:rsidRPr="00911B4D">
        <w:rPr>
          <w:rFonts w:ascii="Times New Roman" w:hAnsi="Times New Roman"/>
          <w:sz w:val="24"/>
          <w:szCs w:val="24"/>
        </w:rPr>
        <w:t xml:space="preserve">zamawiający </w:t>
      </w:r>
      <w:r w:rsidRPr="00911B4D">
        <w:rPr>
          <w:rFonts w:ascii="Times New Roman" w:hAnsi="Times New Roman"/>
          <w:sz w:val="24"/>
          <w:szCs w:val="24"/>
        </w:rPr>
        <w:t>zapozna się z treścią oferty przed upływem terminu składania ofert (np. złożenie oferty w zakładce „Wyślij wiadomość do zamawiającego”).</w:t>
      </w:r>
      <w:r w:rsidR="004D7A29" w:rsidRPr="00911B4D">
        <w:rPr>
          <w:rFonts w:ascii="Times New Roman" w:hAnsi="Times New Roman"/>
          <w:sz w:val="24"/>
          <w:szCs w:val="24"/>
        </w:rPr>
        <w:t xml:space="preserve"> </w:t>
      </w:r>
      <w:r w:rsidRPr="00911B4D">
        <w:rPr>
          <w:rFonts w:ascii="Times New Roman" w:hAnsi="Times New Roman"/>
          <w:sz w:val="24"/>
          <w:szCs w:val="24"/>
        </w:rPr>
        <w:t xml:space="preserve">Taka oferta zostanie uznana przez Zamawiającego za ofertę handlową i nie będzie brana pod uwagę w przedmiotowym </w:t>
      </w:r>
      <w:r w:rsidR="004D7A29" w:rsidRPr="00911B4D">
        <w:rPr>
          <w:rFonts w:ascii="Times New Roman" w:hAnsi="Times New Roman"/>
          <w:sz w:val="24"/>
          <w:szCs w:val="24"/>
        </w:rPr>
        <w:t>postępowaniu,</w:t>
      </w:r>
      <w:r w:rsidRPr="00911B4D">
        <w:rPr>
          <w:rFonts w:ascii="Times New Roman" w:hAnsi="Times New Roman"/>
          <w:sz w:val="24"/>
          <w:szCs w:val="24"/>
        </w:rPr>
        <w:t xml:space="preserve"> ponieważ nie został spełniony obowiązek narzucony w art. 221 Ustawy Prawo Zamówień Publicznych.</w:t>
      </w:r>
    </w:p>
    <w:p w14:paraId="601697BC" w14:textId="76F23C40" w:rsidR="00FE553F" w:rsidRPr="00911B4D" w:rsidRDefault="00FE553F" w:rsidP="003F3B4F">
      <w:pPr>
        <w:numPr>
          <w:ilvl w:val="0"/>
          <w:numId w:val="31"/>
        </w:numPr>
        <w:spacing w:after="0" w:line="240" w:lineRule="auto"/>
        <w:ind w:left="284" w:hanging="284"/>
        <w:jc w:val="both"/>
        <w:textAlignment w:val="baseline"/>
        <w:rPr>
          <w:rFonts w:ascii="Times New Roman" w:hAnsi="Times New Roman"/>
          <w:b/>
          <w:smallCaps/>
          <w:sz w:val="24"/>
          <w:szCs w:val="24"/>
        </w:rPr>
      </w:pPr>
      <w:r w:rsidRPr="00911B4D">
        <w:rPr>
          <w:rFonts w:ascii="Times New Roman" w:hAnsi="Times New Roman"/>
          <w:sz w:val="24"/>
          <w:szCs w:val="24"/>
        </w:rPr>
        <w:t xml:space="preserve">Zamawiający informuje, że instrukcje korzystania z </w:t>
      </w:r>
      <w:hyperlink r:id="rId21" w:history="1">
        <w:r w:rsidRPr="00911B4D">
          <w:rPr>
            <w:rFonts w:ascii="Times New Roman" w:hAnsi="Times New Roman"/>
            <w:sz w:val="24"/>
            <w:szCs w:val="24"/>
            <w:u w:val="single"/>
          </w:rPr>
          <w:t>platformazakupowa.pl</w:t>
        </w:r>
      </w:hyperlink>
      <w:r w:rsidRPr="00911B4D">
        <w:rPr>
          <w:rFonts w:ascii="Times New Roman" w:hAnsi="Times New Roman"/>
          <w:sz w:val="24"/>
          <w:szCs w:val="24"/>
        </w:rPr>
        <w:t xml:space="preserve"> dotyczące w szczególności logowania, składania wniosków o wyjaśnienie treści SWZ, składania ofert oraz innych czynności podejmowanych w niniejszym postępowaniu przy użyciu </w:t>
      </w:r>
      <w:hyperlink r:id="rId22" w:history="1">
        <w:r w:rsidRPr="00911B4D">
          <w:rPr>
            <w:rFonts w:ascii="Times New Roman" w:hAnsi="Times New Roman"/>
            <w:sz w:val="24"/>
            <w:szCs w:val="24"/>
            <w:u w:val="single"/>
          </w:rPr>
          <w:t>platformazakupowa.pl</w:t>
        </w:r>
      </w:hyperlink>
      <w:r w:rsidRPr="00911B4D">
        <w:rPr>
          <w:rFonts w:ascii="Times New Roman" w:hAnsi="Times New Roman"/>
          <w:sz w:val="24"/>
          <w:szCs w:val="24"/>
        </w:rPr>
        <w:t xml:space="preserve"> znajdują się w zakładce „Instrukcje dla Wykonawców" na stronie internetowej pod adresem: </w:t>
      </w:r>
      <w:hyperlink r:id="rId23" w:history="1">
        <w:r w:rsidRPr="00911B4D">
          <w:rPr>
            <w:rFonts w:ascii="Times New Roman" w:hAnsi="Times New Roman"/>
            <w:sz w:val="24"/>
            <w:szCs w:val="24"/>
            <w:u w:val="single"/>
          </w:rPr>
          <w:t>https://platformazakupowa.pl/strona/45-instrukcje</w:t>
        </w:r>
      </w:hyperlink>
    </w:p>
    <w:p w14:paraId="3D3394F6" w14:textId="7EE677C2" w:rsidR="005D02F6" w:rsidRPr="00911B4D" w:rsidRDefault="005D02F6" w:rsidP="005D02F6">
      <w:pPr>
        <w:spacing w:after="0" w:line="240" w:lineRule="auto"/>
        <w:ind w:left="284"/>
        <w:jc w:val="both"/>
        <w:textAlignment w:val="baseline"/>
        <w:rPr>
          <w:rFonts w:ascii="Times New Roman" w:hAnsi="Times New Roman"/>
          <w:sz w:val="24"/>
          <w:szCs w:val="24"/>
        </w:rPr>
      </w:pPr>
    </w:p>
    <w:p w14:paraId="25962E94" w14:textId="6B67ABAD" w:rsidR="005D02F6" w:rsidRPr="004C2D2E" w:rsidRDefault="004C2D2E" w:rsidP="003F3B4F">
      <w:pPr>
        <w:pStyle w:val="Akapitzlist"/>
        <w:numPr>
          <w:ilvl w:val="0"/>
          <w:numId w:val="38"/>
        </w:numPr>
        <w:jc w:val="both"/>
        <w:textAlignment w:val="baseline"/>
        <w:rPr>
          <w:rFonts w:ascii="Times New Roman" w:hAnsi="Times New Roman"/>
          <w:b/>
          <w:bCs/>
          <w:u w:val="single"/>
        </w:rPr>
      </w:pPr>
      <w:r>
        <w:rPr>
          <w:rFonts w:ascii="Times New Roman" w:hAnsi="Times New Roman"/>
          <w:b/>
          <w:bCs/>
        </w:rPr>
        <w:t xml:space="preserve"> </w:t>
      </w:r>
      <w:r w:rsidR="005D02F6" w:rsidRPr="004C2D2E">
        <w:rPr>
          <w:rFonts w:ascii="Times New Roman" w:hAnsi="Times New Roman"/>
          <w:b/>
          <w:bCs/>
          <w:u w:val="single"/>
        </w:rPr>
        <w:t xml:space="preserve">ZASADY UDZIELANIA WYJASNIEŃ DO TREŚCI SWZ </w:t>
      </w:r>
    </w:p>
    <w:p w14:paraId="66A2B069" w14:textId="77777777" w:rsidR="00FA3A8F" w:rsidRPr="00911B4D" w:rsidRDefault="00FA3A8F" w:rsidP="003F3B4F">
      <w:pPr>
        <w:pStyle w:val="divparagraph"/>
        <w:numPr>
          <w:ilvl w:val="1"/>
          <w:numId w:val="19"/>
        </w:numPr>
        <w:ind w:left="284" w:hanging="284"/>
        <w:jc w:val="both"/>
        <w:rPr>
          <w:rFonts w:ascii="Times New Roman" w:hAnsi="Times New Roman" w:cs="Times New Roman"/>
          <w:color w:val="auto"/>
          <w:sz w:val="24"/>
          <w:szCs w:val="24"/>
        </w:rPr>
      </w:pPr>
      <w:r w:rsidRPr="00911B4D">
        <w:rPr>
          <w:rFonts w:ascii="Times New Roman" w:hAnsi="Times New Roman" w:cs="Times New Roman"/>
          <w:color w:val="auto"/>
          <w:sz w:val="24"/>
          <w:szCs w:val="24"/>
        </w:rPr>
        <w:t>Wykonawca może zwrócić się do zamawiającego z wnioskiem o wyjaśnienie treści SWZ.</w:t>
      </w:r>
    </w:p>
    <w:p w14:paraId="0A56A083" w14:textId="339F3748" w:rsidR="00FA3A8F" w:rsidRPr="00911B4D" w:rsidRDefault="00FA3A8F" w:rsidP="003F3B4F">
      <w:pPr>
        <w:pStyle w:val="divparagraph"/>
        <w:numPr>
          <w:ilvl w:val="1"/>
          <w:numId w:val="19"/>
        </w:numPr>
        <w:ind w:left="284" w:hanging="284"/>
        <w:jc w:val="both"/>
        <w:rPr>
          <w:rFonts w:ascii="Times New Roman" w:hAnsi="Times New Roman" w:cs="Times New Roman"/>
          <w:color w:val="auto"/>
          <w:sz w:val="24"/>
          <w:szCs w:val="24"/>
        </w:rPr>
      </w:pPr>
      <w:r w:rsidRPr="00911B4D">
        <w:rPr>
          <w:rFonts w:ascii="Times New Roman" w:hAnsi="Times New Roman" w:cs="Times New Roman"/>
          <w:color w:val="auto"/>
          <w:sz w:val="24"/>
          <w:szCs w:val="24"/>
        </w:rPr>
        <w:t xml:space="preserve">Zamawiający jest obowiązany udzielić wyjaśnień niezwłocznie, jednak nie później niż na 2 dni przed upływem terminu składania ofert, pod </w:t>
      </w:r>
      <w:r w:rsidR="006D64BA" w:rsidRPr="00911B4D">
        <w:rPr>
          <w:rFonts w:ascii="Times New Roman" w:hAnsi="Times New Roman" w:cs="Times New Roman"/>
          <w:color w:val="auto"/>
          <w:sz w:val="24"/>
          <w:szCs w:val="24"/>
        </w:rPr>
        <w:t>warunkiem,</w:t>
      </w:r>
      <w:r w:rsidRPr="00911B4D">
        <w:rPr>
          <w:rFonts w:ascii="Times New Roman" w:hAnsi="Times New Roman" w:cs="Times New Roman"/>
          <w:color w:val="auto"/>
          <w:sz w:val="24"/>
          <w:szCs w:val="24"/>
        </w:rPr>
        <w:t xml:space="preserve"> że wniosek o wyjaśnienie treści SWZ wpłynął do zamawiającego nie później niż na 4 dni przed upływem terminu składania ofert.</w:t>
      </w:r>
    </w:p>
    <w:p w14:paraId="38587870" w14:textId="77777777" w:rsidR="00FA3A8F" w:rsidRPr="00911B4D" w:rsidRDefault="00FA3A8F" w:rsidP="003F3B4F">
      <w:pPr>
        <w:pStyle w:val="divparagraph"/>
        <w:numPr>
          <w:ilvl w:val="1"/>
          <w:numId w:val="19"/>
        </w:numPr>
        <w:ind w:left="284" w:hanging="284"/>
        <w:jc w:val="both"/>
        <w:rPr>
          <w:rFonts w:ascii="Times New Roman" w:hAnsi="Times New Roman" w:cs="Times New Roman"/>
          <w:color w:val="auto"/>
          <w:sz w:val="24"/>
          <w:szCs w:val="24"/>
        </w:rPr>
      </w:pPr>
      <w:r w:rsidRPr="00911B4D">
        <w:rPr>
          <w:rFonts w:ascii="Times New Roman" w:hAnsi="Times New Roman" w:cs="Times New Roman"/>
          <w:color w:val="auto"/>
          <w:sz w:val="24"/>
          <w:szCs w:val="24"/>
        </w:rPr>
        <w:t>Jeżeli zamawiający nie udzieli wyjaśnień w terminie, o którym mowa w ust. 2, przedłuża termin składania ofert o czas niezbędny do zapoznania się wszystkich zainteresowanych wykonawców z wyjaśnieniami niezbędnymi do należytego przygotowania i złożenia ofert.</w:t>
      </w:r>
    </w:p>
    <w:p w14:paraId="35113907" w14:textId="77777777" w:rsidR="00FA3A8F" w:rsidRPr="00911B4D" w:rsidRDefault="00FA3A8F" w:rsidP="003F3B4F">
      <w:pPr>
        <w:pStyle w:val="divparagraph"/>
        <w:numPr>
          <w:ilvl w:val="1"/>
          <w:numId w:val="19"/>
        </w:numPr>
        <w:ind w:left="284" w:hanging="284"/>
        <w:jc w:val="both"/>
        <w:rPr>
          <w:rFonts w:ascii="Times New Roman" w:hAnsi="Times New Roman" w:cs="Times New Roman"/>
          <w:color w:val="auto"/>
          <w:sz w:val="24"/>
          <w:szCs w:val="24"/>
        </w:rPr>
      </w:pPr>
      <w:r w:rsidRPr="00911B4D">
        <w:rPr>
          <w:rFonts w:ascii="Times New Roman" w:hAnsi="Times New Roman" w:cs="Times New Roman"/>
          <w:color w:val="auto"/>
          <w:sz w:val="24"/>
          <w:szCs w:val="24"/>
        </w:rPr>
        <w:t xml:space="preserve">W przypadku gdy wniosek o wyjaśnienie treści SWZ nie wpłynął w terminie, o którym mowa w ust. 2, zamawiający nie ma obowiązku udzielania odpowiednio wyjaśnień SWZ oraz obowiązku przedłużenia terminu składania ofert. </w:t>
      </w:r>
    </w:p>
    <w:p w14:paraId="70C5A14C" w14:textId="3C4B9AB5" w:rsidR="00FA3A8F" w:rsidRPr="00911B4D" w:rsidRDefault="00FA3A8F" w:rsidP="003F3B4F">
      <w:pPr>
        <w:pStyle w:val="divparagraph"/>
        <w:numPr>
          <w:ilvl w:val="1"/>
          <w:numId w:val="19"/>
        </w:numPr>
        <w:ind w:left="284" w:hanging="284"/>
        <w:jc w:val="both"/>
        <w:rPr>
          <w:rFonts w:ascii="Times New Roman" w:hAnsi="Times New Roman" w:cs="Times New Roman"/>
          <w:color w:val="auto"/>
          <w:sz w:val="24"/>
          <w:szCs w:val="24"/>
        </w:rPr>
      </w:pPr>
      <w:r w:rsidRPr="00911B4D">
        <w:rPr>
          <w:rFonts w:ascii="Times New Roman" w:hAnsi="Times New Roman" w:cs="Times New Roman"/>
          <w:color w:val="auto"/>
          <w:sz w:val="24"/>
          <w:szCs w:val="24"/>
        </w:rPr>
        <w:t xml:space="preserve">Przedłużenie terminu składania ofert, o których mowa w ust. </w:t>
      </w:r>
      <w:r w:rsidR="00CA261F">
        <w:rPr>
          <w:rFonts w:ascii="Times New Roman" w:hAnsi="Times New Roman" w:cs="Times New Roman"/>
          <w:color w:val="auto"/>
          <w:sz w:val="24"/>
          <w:szCs w:val="24"/>
        </w:rPr>
        <w:t>3</w:t>
      </w:r>
      <w:r w:rsidRPr="00911B4D">
        <w:rPr>
          <w:rFonts w:ascii="Times New Roman" w:hAnsi="Times New Roman" w:cs="Times New Roman"/>
          <w:color w:val="auto"/>
          <w:sz w:val="24"/>
          <w:szCs w:val="24"/>
        </w:rPr>
        <w:t>, nie wpływa na bieg terminu składania wniosku o wyjaśnienie treści SWZ.</w:t>
      </w:r>
    </w:p>
    <w:p w14:paraId="68C9E60E" w14:textId="77777777" w:rsidR="00FA3A8F" w:rsidRPr="00911B4D" w:rsidRDefault="00FA3A8F" w:rsidP="003F3B4F">
      <w:pPr>
        <w:pStyle w:val="divparagraph"/>
        <w:numPr>
          <w:ilvl w:val="1"/>
          <w:numId w:val="19"/>
        </w:numPr>
        <w:ind w:left="284" w:hanging="284"/>
        <w:jc w:val="both"/>
        <w:rPr>
          <w:rFonts w:ascii="Times New Roman" w:hAnsi="Times New Roman" w:cs="Times New Roman"/>
          <w:color w:val="auto"/>
          <w:sz w:val="24"/>
          <w:szCs w:val="24"/>
        </w:rPr>
      </w:pPr>
      <w:r w:rsidRPr="00911B4D">
        <w:rPr>
          <w:rFonts w:ascii="Times New Roman" w:hAnsi="Times New Roman" w:cs="Times New Roman"/>
          <w:color w:val="auto"/>
          <w:sz w:val="24"/>
          <w:szCs w:val="24"/>
        </w:rPr>
        <w:t xml:space="preserve">Treść zapytań wraz z wyjaśnieniami zamawiający udostępni, bez ujawniania źródła zapytania, na </w:t>
      </w:r>
      <w:r w:rsidRPr="00911B4D">
        <w:rPr>
          <w:rFonts w:ascii="Times New Roman" w:hAnsi="Times New Roman" w:cs="Times New Roman"/>
          <w:color w:val="auto"/>
          <w:sz w:val="24"/>
          <w:szCs w:val="24"/>
        </w:rPr>
        <w:lastRenderedPageBreak/>
        <w:t>stronie internetowej prowadzonego postępowania, a w przypadkach związanych z</w:t>
      </w:r>
      <w:r w:rsidRPr="00911B4D">
        <w:rPr>
          <w:rFonts w:ascii="Times New Roman" w:hAnsi="Times New Roman" w:cs="Times New Roman"/>
          <w:color w:val="auto"/>
          <w:sz w:val="24"/>
          <w:szCs w:val="24"/>
          <w:shd w:val="clear" w:color="auto" w:fill="FFFFFF"/>
        </w:rPr>
        <w:t xml:space="preserve"> ochroną poufnego charakteru informacji</w:t>
      </w:r>
      <w:r w:rsidRPr="00911B4D">
        <w:rPr>
          <w:rFonts w:ascii="Times New Roman" w:hAnsi="Times New Roman" w:cs="Times New Roman"/>
          <w:color w:val="auto"/>
          <w:sz w:val="24"/>
          <w:szCs w:val="24"/>
        </w:rPr>
        <w:t>, przekazuje je wykonawcom, którym udostępnił SWZ.</w:t>
      </w:r>
    </w:p>
    <w:p w14:paraId="248B9442" w14:textId="77777777" w:rsidR="00FA3A8F" w:rsidRPr="00911B4D" w:rsidRDefault="00FA3A8F" w:rsidP="003F3B4F">
      <w:pPr>
        <w:pStyle w:val="divparagraph"/>
        <w:numPr>
          <w:ilvl w:val="1"/>
          <w:numId w:val="19"/>
        </w:numPr>
        <w:ind w:left="284" w:hanging="284"/>
        <w:jc w:val="both"/>
        <w:rPr>
          <w:rFonts w:ascii="Times New Roman" w:hAnsi="Times New Roman" w:cs="Times New Roman"/>
          <w:color w:val="auto"/>
          <w:sz w:val="24"/>
          <w:szCs w:val="24"/>
        </w:rPr>
      </w:pPr>
      <w:r w:rsidRPr="00911B4D">
        <w:rPr>
          <w:rFonts w:ascii="Times New Roman" w:hAnsi="Times New Roman" w:cs="Times New Roman"/>
          <w:color w:val="auto"/>
          <w:sz w:val="24"/>
          <w:szCs w:val="24"/>
        </w:rPr>
        <w:t>W uzasadnionych przypadkach zamawiający może przed upływem terminu składania ofert zmienić treść SWZ.</w:t>
      </w:r>
    </w:p>
    <w:p w14:paraId="19C37468" w14:textId="77777777" w:rsidR="00FA3A8F" w:rsidRPr="00911B4D" w:rsidRDefault="00FA3A8F" w:rsidP="003F3B4F">
      <w:pPr>
        <w:pStyle w:val="divparagraph"/>
        <w:numPr>
          <w:ilvl w:val="1"/>
          <w:numId w:val="19"/>
        </w:numPr>
        <w:ind w:left="284" w:hanging="284"/>
        <w:jc w:val="both"/>
        <w:rPr>
          <w:rFonts w:ascii="Times New Roman" w:hAnsi="Times New Roman" w:cs="Times New Roman"/>
          <w:color w:val="auto"/>
          <w:sz w:val="24"/>
          <w:szCs w:val="24"/>
        </w:rPr>
      </w:pPr>
      <w:r w:rsidRPr="00911B4D">
        <w:rPr>
          <w:rFonts w:ascii="Times New Roman" w:hAnsi="Times New Roman" w:cs="Times New Roman"/>
          <w:color w:val="auto"/>
          <w:sz w:val="24"/>
          <w:szCs w:val="24"/>
        </w:rPr>
        <w:t xml:space="preserve">W przypadku gdy zmiana treści SWZ jest istotna dla sporządzenia oferty lub wymaga od wykonawców dodatkowego czasu na zapoznanie się ze zmianą treści SWZ i przygotowanie ofert, zamawiający przedłuża termin składania ofert o czas niezbędny na ich przygotowanie. </w:t>
      </w:r>
    </w:p>
    <w:p w14:paraId="721F7DC7" w14:textId="77777777" w:rsidR="00AF32DD" w:rsidRDefault="00FA3A8F" w:rsidP="003F3B4F">
      <w:pPr>
        <w:pStyle w:val="divparagraph"/>
        <w:numPr>
          <w:ilvl w:val="1"/>
          <w:numId w:val="19"/>
        </w:numPr>
        <w:ind w:left="284" w:hanging="284"/>
        <w:jc w:val="both"/>
        <w:rPr>
          <w:rFonts w:ascii="Times New Roman" w:hAnsi="Times New Roman" w:cs="Times New Roman"/>
          <w:color w:val="auto"/>
          <w:sz w:val="24"/>
          <w:szCs w:val="24"/>
        </w:rPr>
      </w:pPr>
      <w:r w:rsidRPr="00911B4D">
        <w:rPr>
          <w:rFonts w:ascii="Times New Roman" w:hAnsi="Times New Roman" w:cs="Times New Roman"/>
          <w:color w:val="auto"/>
          <w:sz w:val="24"/>
          <w:szCs w:val="24"/>
        </w:rPr>
        <w:t>Zamawiający informuje wykonawców o przedłużonym terminie składania ofert przez zamieszczenie informacji na stronie internetowej prowadzonego postępowania, na której została udostępniona SWZ.</w:t>
      </w:r>
    </w:p>
    <w:p w14:paraId="3BDFBC8B" w14:textId="5FAC5AAD" w:rsidR="00FA3A8F" w:rsidRPr="00AF32DD" w:rsidRDefault="00FA3A8F" w:rsidP="003F3B4F">
      <w:pPr>
        <w:pStyle w:val="divparagraph"/>
        <w:numPr>
          <w:ilvl w:val="1"/>
          <w:numId w:val="19"/>
        </w:numPr>
        <w:tabs>
          <w:tab w:val="clear" w:pos="567"/>
        </w:tabs>
        <w:ind w:left="284" w:hanging="284"/>
        <w:jc w:val="both"/>
        <w:rPr>
          <w:rFonts w:ascii="Times New Roman" w:hAnsi="Times New Roman" w:cs="Times New Roman"/>
          <w:color w:val="auto"/>
          <w:sz w:val="24"/>
          <w:szCs w:val="24"/>
        </w:rPr>
      </w:pPr>
      <w:r w:rsidRPr="00AF32DD">
        <w:rPr>
          <w:rFonts w:ascii="Times New Roman" w:hAnsi="Times New Roman" w:cs="Times New Roman"/>
          <w:color w:val="auto"/>
          <w:sz w:val="24"/>
          <w:szCs w:val="24"/>
        </w:rPr>
        <w:t xml:space="preserve">Informację o przedłużonym terminie składania ofert zamawiający zamieści w ogłoszeniu o zmianie ogłoszenia. </w:t>
      </w:r>
    </w:p>
    <w:p w14:paraId="1150F88A" w14:textId="77777777" w:rsidR="00FA3A8F" w:rsidRPr="00911B4D" w:rsidRDefault="00FA3A8F" w:rsidP="003F3B4F">
      <w:pPr>
        <w:pStyle w:val="divparagraph"/>
        <w:numPr>
          <w:ilvl w:val="1"/>
          <w:numId w:val="19"/>
        </w:numPr>
        <w:tabs>
          <w:tab w:val="clear" w:pos="567"/>
        </w:tabs>
        <w:ind w:left="284" w:hanging="284"/>
        <w:jc w:val="both"/>
        <w:rPr>
          <w:rFonts w:ascii="Times New Roman" w:hAnsi="Times New Roman" w:cs="Times New Roman"/>
          <w:color w:val="auto"/>
          <w:sz w:val="24"/>
          <w:szCs w:val="24"/>
        </w:rPr>
      </w:pPr>
      <w:r w:rsidRPr="00911B4D">
        <w:rPr>
          <w:rFonts w:ascii="Times New Roman" w:hAnsi="Times New Roman" w:cs="Times New Roman"/>
          <w:color w:val="auto"/>
          <w:sz w:val="24"/>
          <w:szCs w:val="24"/>
        </w:rPr>
        <w:t>Dokonaną zmianę treści SWZ zamawiający udostępni na stronie internetowej prowadzonego postępowania.</w:t>
      </w:r>
    </w:p>
    <w:p w14:paraId="35D00656" w14:textId="77777777" w:rsidR="00FA3A8F" w:rsidRPr="00911B4D" w:rsidRDefault="00FA3A8F" w:rsidP="00FA3A8F">
      <w:pPr>
        <w:spacing w:after="0" w:line="240" w:lineRule="auto"/>
        <w:ind w:left="284" w:hanging="426"/>
        <w:jc w:val="both"/>
        <w:textAlignment w:val="baseline"/>
        <w:rPr>
          <w:rFonts w:ascii="Times New Roman" w:hAnsi="Times New Roman"/>
          <w:b/>
          <w:smallCaps/>
          <w:sz w:val="24"/>
          <w:szCs w:val="24"/>
        </w:rPr>
      </w:pPr>
    </w:p>
    <w:p w14:paraId="5A0EB6A0" w14:textId="5760BB14" w:rsidR="00AE1F1E" w:rsidRPr="004C2D2E" w:rsidRDefault="00C66632" w:rsidP="003F3B4F">
      <w:pPr>
        <w:pStyle w:val="Akapitzlist"/>
        <w:numPr>
          <w:ilvl w:val="0"/>
          <w:numId w:val="38"/>
        </w:numPr>
        <w:suppressAutoHyphens/>
        <w:spacing w:before="120" w:after="120"/>
        <w:ind w:left="425" w:hanging="425"/>
        <w:contextualSpacing w:val="0"/>
        <w:jc w:val="both"/>
        <w:rPr>
          <w:rFonts w:ascii="Times New Roman" w:hAnsi="Times New Roman" w:cs="Times New Roman"/>
          <w:b/>
          <w:smallCaps/>
          <w:u w:val="single"/>
        </w:rPr>
      </w:pPr>
      <w:r w:rsidRPr="004C2D2E">
        <w:rPr>
          <w:rFonts w:ascii="Times New Roman" w:hAnsi="Times New Roman" w:cs="Times New Roman"/>
          <w:b/>
          <w:smallCaps/>
          <w:u w:val="single"/>
        </w:rPr>
        <w:t>OPIS SPOSOBU PRZYGOTOWANIA OFERTY</w:t>
      </w:r>
    </w:p>
    <w:p w14:paraId="0180F51D" w14:textId="48198E11" w:rsidR="00FE553F" w:rsidRPr="00911B4D" w:rsidRDefault="00FE553F" w:rsidP="003F3B4F">
      <w:pPr>
        <w:numPr>
          <w:ilvl w:val="0"/>
          <w:numId w:val="32"/>
        </w:numPr>
        <w:tabs>
          <w:tab w:val="clear" w:pos="720"/>
        </w:tabs>
        <w:spacing w:after="0" w:line="240" w:lineRule="auto"/>
        <w:ind w:left="284" w:hanging="284"/>
        <w:jc w:val="both"/>
        <w:textAlignment w:val="baseline"/>
        <w:rPr>
          <w:rFonts w:ascii="Times New Roman" w:hAnsi="Times New Roman"/>
          <w:sz w:val="24"/>
          <w:szCs w:val="24"/>
        </w:rPr>
      </w:pPr>
      <w:r w:rsidRPr="00911B4D">
        <w:rPr>
          <w:rFonts w:ascii="Times New Roman" w:hAnsi="Times New Roman"/>
          <w:sz w:val="24"/>
          <w:szCs w:val="24"/>
        </w:rPr>
        <w:t>Oferta, wniosek oraz przedmiotowe środki dowodowe (jeżeli były wymagane) składane elektronicznie muszą zostać podpisane elektronicznym kwalifikowanym podpisem lub podpisem zaufanym lub podpisem osobistym. W procesie składania oferty, wniosku w tym przedmiotowych środków dowodowych na platformie,</w:t>
      </w:r>
      <w:r w:rsidR="00C66632" w:rsidRPr="00911B4D">
        <w:rPr>
          <w:rFonts w:ascii="Times New Roman" w:hAnsi="Times New Roman"/>
          <w:sz w:val="24"/>
          <w:szCs w:val="24"/>
        </w:rPr>
        <w:t xml:space="preserve"> </w:t>
      </w:r>
      <w:r w:rsidRPr="00911B4D">
        <w:rPr>
          <w:rFonts w:ascii="Times New Roman" w:hAnsi="Times New Roman"/>
          <w:sz w:val="24"/>
          <w:szCs w:val="24"/>
        </w:rPr>
        <w:t>kwalifikowany podpis elektroniczny Wykonawca może złożyć bezpośrednio na dokumencie, który następnie przesyła do systemu (</w:t>
      </w:r>
      <w:r w:rsidRPr="00911B4D">
        <w:rPr>
          <w:rFonts w:ascii="Times New Roman" w:hAnsi="Times New Roman"/>
          <w:b/>
          <w:bCs/>
          <w:sz w:val="24"/>
          <w:szCs w:val="24"/>
        </w:rPr>
        <w:t xml:space="preserve">opcja rekomendowana </w:t>
      </w:r>
      <w:r w:rsidRPr="00911B4D">
        <w:rPr>
          <w:rFonts w:ascii="Times New Roman" w:hAnsi="Times New Roman"/>
          <w:sz w:val="24"/>
          <w:szCs w:val="24"/>
        </w:rPr>
        <w:t>przez</w:t>
      </w:r>
      <w:r w:rsidRPr="00911B4D">
        <w:rPr>
          <w:rFonts w:ascii="Times New Roman" w:hAnsi="Times New Roman"/>
          <w:b/>
          <w:bCs/>
          <w:sz w:val="24"/>
          <w:szCs w:val="24"/>
        </w:rPr>
        <w:t xml:space="preserve"> </w:t>
      </w:r>
      <w:hyperlink r:id="rId24" w:history="1">
        <w:r w:rsidRPr="00911B4D">
          <w:rPr>
            <w:rFonts w:ascii="Times New Roman" w:hAnsi="Times New Roman"/>
            <w:b/>
            <w:bCs/>
            <w:sz w:val="24"/>
            <w:szCs w:val="24"/>
            <w:u w:val="single"/>
          </w:rPr>
          <w:t>platformazakupowa.pl</w:t>
        </w:r>
      </w:hyperlink>
      <w:r w:rsidRPr="00911B4D">
        <w:rPr>
          <w:rFonts w:ascii="Times New Roman" w:hAnsi="Times New Roman"/>
          <w:sz w:val="24"/>
          <w:szCs w:val="24"/>
        </w:rPr>
        <w:t xml:space="preserve">) oraz dodatkowo dla całego pakietu dokumentów w kroku 2 </w:t>
      </w:r>
      <w:r w:rsidRPr="00911B4D">
        <w:rPr>
          <w:rFonts w:ascii="Times New Roman" w:hAnsi="Times New Roman"/>
          <w:b/>
          <w:bCs/>
          <w:sz w:val="24"/>
          <w:szCs w:val="24"/>
        </w:rPr>
        <w:t xml:space="preserve">Formularza składania oferty lub wniosku </w:t>
      </w:r>
      <w:r w:rsidRPr="00911B4D">
        <w:rPr>
          <w:rFonts w:ascii="Times New Roman" w:hAnsi="Times New Roman"/>
          <w:sz w:val="24"/>
          <w:szCs w:val="24"/>
        </w:rPr>
        <w:t xml:space="preserve">(po kliknięciu w przycisk </w:t>
      </w:r>
      <w:r w:rsidRPr="00911B4D">
        <w:rPr>
          <w:rFonts w:ascii="Times New Roman" w:hAnsi="Times New Roman"/>
          <w:b/>
          <w:bCs/>
          <w:sz w:val="24"/>
          <w:szCs w:val="24"/>
        </w:rPr>
        <w:t>Przejdź do podsumowania</w:t>
      </w:r>
      <w:r w:rsidRPr="00911B4D">
        <w:rPr>
          <w:rFonts w:ascii="Times New Roman" w:hAnsi="Times New Roman"/>
          <w:sz w:val="24"/>
          <w:szCs w:val="24"/>
        </w:rPr>
        <w:t>).</w:t>
      </w:r>
    </w:p>
    <w:p w14:paraId="4B481CF8" w14:textId="0C45C0AC" w:rsidR="00FE553F" w:rsidRPr="00911B4D" w:rsidRDefault="00FE553F" w:rsidP="003F3B4F">
      <w:pPr>
        <w:numPr>
          <w:ilvl w:val="0"/>
          <w:numId w:val="32"/>
        </w:numPr>
        <w:tabs>
          <w:tab w:val="clear" w:pos="720"/>
        </w:tabs>
        <w:spacing w:after="0" w:line="240" w:lineRule="auto"/>
        <w:ind w:left="284" w:hanging="284"/>
        <w:jc w:val="both"/>
        <w:textAlignment w:val="baseline"/>
        <w:rPr>
          <w:rFonts w:ascii="Times New Roman" w:hAnsi="Times New Roman"/>
          <w:sz w:val="24"/>
          <w:szCs w:val="24"/>
        </w:rPr>
      </w:pPr>
      <w:r w:rsidRPr="00911B4D">
        <w:rPr>
          <w:rFonts w:ascii="Times New Roman" w:hAnsi="Times New Roman"/>
          <w:sz w:val="24"/>
          <w:szCs w:val="24"/>
        </w:rPr>
        <w:t>Poświadczenia za zgodność z oryginałem dokonuje odpowiednio Wykonawca, podmiot, na którego zdolnościach lub sytuacji polega Wykonawca, wykonawcy wspólnie ubiegający się o udzielenie zamówienia publicznego albo pod</w:t>
      </w:r>
      <w:r w:rsidR="00CA261F">
        <w:rPr>
          <w:rFonts w:ascii="Times New Roman" w:hAnsi="Times New Roman"/>
          <w:sz w:val="24"/>
          <w:szCs w:val="24"/>
        </w:rPr>
        <w:t>w</w:t>
      </w:r>
      <w:r w:rsidRPr="00911B4D">
        <w:rPr>
          <w:rFonts w:ascii="Times New Roman" w:hAnsi="Times New Roman"/>
          <w:sz w:val="24"/>
          <w:szCs w:val="24"/>
        </w:rPr>
        <w:t>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podpisem zaufanym lub podpisem osobistym przez osobę/osoby upoważnioną/upoważnione. </w:t>
      </w:r>
    </w:p>
    <w:p w14:paraId="288C4238" w14:textId="77777777" w:rsidR="00FE553F" w:rsidRPr="00911B4D" w:rsidRDefault="00FE553F" w:rsidP="003F3B4F">
      <w:pPr>
        <w:numPr>
          <w:ilvl w:val="0"/>
          <w:numId w:val="32"/>
        </w:numPr>
        <w:tabs>
          <w:tab w:val="clear" w:pos="720"/>
        </w:tabs>
        <w:spacing w:after="0" w:line="240" w:lineRule="auto"/>
        <w:ind w:left="284" w:hanging="284"/>
        <w:jc w:val="both"/>
        <w:textAlignment w:val="baseline"/>
        <w:rPr>
          <w:rFonts w:ascii="Times New Roman" w:hAnsi="Times New Roman"/>
          <w:sz w:val="24"/>
          <w:szCs w:val="24"/>
        </w:rPr>
      </w:pPr>
      <w:r w:rsidRPr="00911B4D">
        <w:rPr>
          <w:rFonts w:ascii="Times New Roman" w:hAnsi="Times New Roman"/>
          <w:sz w:val="24"/>
          <w:szCs w:val="24"/>
        </w:rPr>
        <w:t>Oferta powinna być:</w:t>
      </w:r>
    </w:p>
    <w:p w14:paraId="27D52168" w14:textId="77777777" w:rsidR="00FE553F" w:rsidRPr="00911B4D" w:rsidRDefault="00FE553F" w:rsidP="003F3B4F">
      <w:pPr>
        <w:numPr>
          <w:ilvl w:val="0"/>
          <w:numId w:val="33"/>
        </w:numPr>
        <w:spacing w:after="0" w:line="240" w:lineRule="auto"/>
        <w:ind w:left="567" w:hanging="283"/>
        <w:jc w:val="both"/>
        <w:textAlignment w:val="baseline"/>
        <w:rPr>
          <w:rFonts w:ascii="Times New Roman" w:hAnsi="Times New Roman"/>
          <w:sz w:val="24"/>
          <w:szCs w:val="24"/>
        </w:rPr>
      </w:pPr>
      <w:r w:rsidRPr="00911B4D">
        <w:rPr>
          <w:rFonts w:ascii="Times New Roman" w:hAnsi="Times New Roman"/>
          <w:sz w:val="24"/>
          <w:szCs w:val="24"/>
        </w:rPr>
        <w:t>sporządzona na podstawie załączników niniejszej SWZ w języku polskim,</w:t>
      </w:r>
    </w:p>
    <w:p w14:paraId="366F5C10" w14:textId="77777777" w:rsidR="00FE553F" w:rsidRPr="00911B4D" w:rsidRDefault="00FE553F" w:rsidP="003F3B4F">
      <w:pPr>
        <w:numPr>
          <w:ilvl w:val="0"/>
          <w:numId w:val="33"/>
        </w:numPr>
        <w:spacing w:after="0" w:line="240" w:lineRule="auto"/>
        <w:ind w:left="567" w:hanging="283"/>
        <w:jc w:val="both"/>
        <w:textAlignment w:val="baseline"/>
        <w:rPr>
          <w:rFonts w:ascii="Times New Roman" w:hAnsi="Times New Roman"/>
          <w:sz w:val="24"/>
          <w:szCs w:val="24"/>
        </w:rPr>
      </w:pPr>
      <w:r w:rsidRPr="00911B4D">
        <w:rPr>
          <w:rFonts w:ascii="Times New Roman" w:hAnsi="Times New Roman"/>
          <w:sz w:val="24"/>
          <w:szCs w:val="24"/>
        </w:rPr>
        <w:t xml:space="preserve">złożona przy użyciu środków komunikacji elektronicznej tzn. za pośrednictwem </w:t>
      </w:r>
      <w:hyperlink r:id="rId25" w:history="1">
        <w:r w:rsidRPr="00911B4D">
          <w:rPr>
            <w:rFonts w:ascii="Times New Roman" w:hAnsi="Times New Roman"/>
            <w:sz w:val="24"/>
            <w:szCs w:val="24"/>
            <w:u w:val="single"/>
          </w:rPr>
          <w:t>platformazakupowa.pl</w:t>
        </w:r>
      </w:hyperlink>
      <w:r w:rsidRPr="00911B4D">
        <w:rPr>
          <w:rFonts w:ascii="Times New Roman" w:hAnsi="Times New Roman"/>
          <w:sz w:val="24"/>
          <w:szCs w:val="24"/>
        </w:rPr>
        <w:t>,</w:t>
      </w:r>
    </w:p>
    <w:p w14:paraId="692B9E03" w14:textId="77777777" w:rsidR="00FE553F" w:rsidRPr="00911B4D" w:rsidRDefault="00FE553F" w:rsidP="003F3B4F">
      <w:pPr>
        <w:numPr>
          <w:ilvl w:val="0"/>
          <w:numId w:val="33"/>
        </w:numPr>
        <w:spacing w:after="0" w:line="240" w:lineRule="auto"/>
        <w:ind w:left="567" w:hanging="283"/>
        <w:jc w:val="both"/>
        <w:textAlignment w:val="baseline"/>
        <w:rPr>
          <w:rFonts w:ascii="Times New Roman" w:hAnsi="Times New Roman"/>
          <w:sz w:val="24"/>
          <w:szCs w:val="24"/>
        </w:rPr>
      </w:pPr>
      <w:r w:rsidRPr="00911B4D">
        <w:rPr>
          <w:rFonts w:ascii="Times New Roman" w:hAnsi="Times New Roman"/>
          <w:sz w:val="24"/>
          <w:szCs w:val="24"/>
        </w:rPr>
        <w:t xml:space="preserve">podpisana </w:t>
      </w:r>
      <w:hyperlink r:id="rId26" w:history="1">
        <w:r w:rsidRPr="00911B4D">
          <w:rPr>
            <w:rFonts w:ascii="Times New Roman" w:hAnsi="Times New Roman"/>
            <w:b/>
            <w:bCs/>
            <w:sz w:val="24"/>
            <w:szCs w:val="24"/>
            <w:u w:val="single"/>
          </w:rPr>
          <w:t>kwalifikowanym podpisem elektronicznym</w:t>
        </w:r>
      </w:hyperlink>
      <w:r w:rsidRPr="00911B4D">
        <w:rPr>
          <w:rFonts w:ascii="Times New Roman" w:hAnsi="Times New Roman"/>
          <w:sz w:val="24"/>
          <w:szCs w:val="24"/>
        </w:rPr>
        <w:t xml:space="preserve"> lub </w:t>
      </w:r>
      <w:hyperlink r:id="rId27" w:history="1">
        <w:r w:rsidRPr="00911B4D">
          <w:rPr>
            <w:rFonts w:ascii="Times New Roman" w:hAnsi="Times New Roman"/>
            <w:b/>
            <w:bCs/>
            <w:sz w:val="24"/>
            <w:szCs w:val="24"/>
            <w:u w:val="single"/>
          </w:rPr>
          <w:t>podpisem zaufanym</w:t>
        </w:r>
      </w:hyperlink>
      <w:r w:rsidRPr="00911B4D">
        <w:rPr>
          <w:rFonts w:ascii="Times New Roman" w:hAnsi="Times New Roman"/>
          <w:sz w:val="24"/>
          <w:szCs w:val="24"/>
        </w:rPr>
        <w:t xml:space="preserve"> lub </w:t>
      </w:r>
      <w:hyperlink r:id="rId28" w:history="1">
        <w:r w:rsidRPr="00911B4D">
          <w:rPr>
            <w:rFonts w:ascii="Times New Roman" w:hAnsi="Times New Roman"/>
            <w:b/>
            <w:bCs/>
            <w:sz w:val="24"/>
            <w:szCs w:val="24"/>
            <w:u w:val="single"/>
          </w:rPr>
          <w:t>podpisem osobistym</w:t>
        </w:r>
      </w:hyperlink>
      <w:r w:rsidRPr="00911B4D">
        <w:rPr>
          <w:rFonts w:ascii="Times New Roman" w:hAnsi="Times New Roman"/>
          <w:sz w:val="24"/>
          <w:szCs w:val="24"/>
        </w:rPr>
        <w:t xml:space="preserve"> przez osobę/osoby upoważnioną/upoważnione.</w:t>
      </w:r>
    </w:p>
    <w:p w14:paraId="4959CEE0" w14:textId="77777777" w:rsidR="00FE553F" w:rsidRPr="00911B4D" w:rsidRDefault="00FE553F" w:rsidP="003F3B4F">
      <w:pPr>
        <w:numPr>
          <w:ilvl w:val="0"/>
          <w:numId w:val="32"/>
        </w:numPr>
        <w:tabs>
          <w:tab w:val="clear" w:pos="720"/>
        </w:tabs>
        <w:spacing w:after="0" w:line="240" w:lineRule="auto"/>
        <w:ind w:left="284" w:hanging="284"/>
        <w:jc w:val="both"/>
        <w:textAlignment w:val="baseline"/>
        <w:rPr>
          <w:rFonts w:ascii="Times New Roman" w:hAnsi="Times New Roman"/>
          <w:sz w:val="24"/>
          <w:szCs w:val="24"/>
        </w:rPr>
      </w:pPr>
      <w:r w:rsidRPr="00911B4D">
        <w:rPr>
          <w:rFonts w:ascii="Times New Roman" w:hAnsi="Times New Roman"/>
          <w:sz w:val="24"/>
          <w:szCs w:val="24"/>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(eIDAS) (UE) nr 910/2014 - od 1 lipca 2016 roku”.</w:t>
      </w:r>
    </w:p>
    <w:p w14:paraId="156255E6" w14:textId="77777777" w:rsidR="00FE553F" w:rsidRPr="00911B4D" w:rsidRDefault="00FE553F" w:rsidP="003F3B4F">
      <w:pPr>
        <w:numPr>
          <w:ilvl w:val="0"/>
          <w:numId w:val="32"/>
        </w:numPr>
        <w:tabs>
          <w:tab w:val="clear" w:pos="720"/>
        </w:tabs>
        <w:spacing w:after="0" w:line="240" w:lineRule="auto"/>
        <w:ind w:left="284" w:hanging="284"/>
        <w:jc w:val="both"/>
        <w:textAlignment w:val="baseline"/>
        <w:rPr>
          <w:rFonts w:ascii="Times New Roman" w:hAnsi="Times New Roman"/>
          <w:sz w:val="24"/>
          <w:szCs w:val="24"/>
        </w:rPr>
      </w:pPr>
      <w:r w:rsidRPr="00911B4D">
        <w:rPr>
          <w:rFonts w:ascii="Times New Roman" w:hAnsi="Times New Roman"/>
          <w:sz w:val="24"/>
          <w:szCs w:val="24"/>
        </w:rPr>
        <w:t>W przypadku wykorzystania formatu podpisu XAdES zewnętrzny. Zamawiający wymaga dołączenia odpowiedniej ilości plików tj. podpisywanych plików z danymi oraz plików XAdES.</w:t>
      </w:r>
    </w:p>
    <w:p w14:paraId="788608F5" w14:textId="54F6AD4D" w:rsidR="00FE553F" w:rsidRPr="00911B4D" w:rsidRDefault="00FE553F" w:rsidP="003F3B4F">
      <w:pPr>
        <w:numPr>
          <w:ilvl w:val="0"/>
          <w:numId w:val="32"/>
        </w:numPr>
        <w:tabs>
          <w:tab w:val="clear" w:pos="720"/>
        </w:tabs>
        <w:spacing w:after="0" w:line="240" w:lineRule="auto"/>
        <w:ind w:left="284" w:hanging="284"/>
        <w:jc w:val="both"/>
        <w:textAlignment w:val="baseline"/>
        <w:rPr>
          <w:rFonts w:ascii="Times New Roman" w:hAnsi="Times New Roman"/>
          <w:sz w:val="24"/>
          <w:szCs w:val="24"/>
        </w:rPr>
      </w:pPr>
      <w:r w:rsidRPr="00911B4D">
        <w:rPr>
          <w:rFonts w:ascii="Times New Roman" w:hAnsi="Times New Roman"/>
          <w:sz w:val="24"/>
          <w:szCs w:val="24"/>
        </w:rPr>
        <w:t xml:space="preserve">Zgodnie z art. </w:t>
      </w:r>
      <w:r w:rsidR="00805373" w:rsidRPr="00911B4D">
        <w:rPr>
          <w:rFonts w:ascii="Times New Roman" w:hAnsi="Times New Roman"/>
          <w:sz w:val="24"/>
          <w:szCs w:val="24"/>
        </w:rPr>
        <w:t>1</w:t>
      </w:r>
      <w:r w:rsidRPr="00911B4D">
        <w:rPr>
          <w:rFonts w:ascii="Times New Roman" w:hAnsi="Times New Roman"/>
          <w:sz w:val="24"/>
          <w:szCs w:val="24"/>
        </w:rPr>
        <w:t xml:space="preserve">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w:t>
      </w:r>
      <w:r w:rsidRPr="00911B4D">
        <w:rPr>
          <w:rFonts w:ascii="Times New Roman" w:hAnsi="Times New Roman"/>
          <w:sz w:val="24"/>
          <w:szCs w:val="24"/>
        </w:rPr>
        <w:lastRenderedPageBreak/>
        <w:t>składania oferty znajduje się miejsce wyznaczone do dołączenia części oferty stanowiącej tajemnicę przedsiębiorstwa.</w:t>
      </w:r>
    </w:p>
    <w:p w14:paraId="29B69D2E" w14:textId="3B1D5222" w:rsidR="00350F6C" w:rsidRPr="00350F6C" w:rsidRDefault="00350F6C" w:rsidP="003F3B4F">
      <w:pPr>
        <w:pStyle w:val="Akapitzlist"/>
        <w:numPr>
          <w:ilvl w:val="0"/>
          <w:numId w:val="32"/>
        </w:numPr>
        <w:ind w:left="284" w:hanging="284"/>
        <w:rPr>
          <w:rFonts w:ascii="Times New Roman" w:hAnsi="Times New Roman" w:cs="Times New Roman"/>
        </w:rPr>
      </w:pPr>
      <w:r w:rsidRPr="00350F6C">
        <w:rPr>
          <w:rFonts w:ascii="Times New Roman" w:hAnsi="Times New Roman" w:cs="Times New Roman"/>
        </w:rPr>
        <w:t>Pełnomocnictwa udzielane pracownikom Wykonawcy zawierające informacje wrażliwe, należy składać nie później niż w terminie składania ofert, na platformie w miejscu wyznaczonym do dołączenia części oferty stanowiącej tajemnicę przedsiębiorstwa.</w:t>
      </w:r>
    </w:p>
    <w:p w14:paraId="491285E1" w14:textId="0652F058" w:rsidR="00FE553F" w:rsidRPr="00911B4D" w:rsidRDefault="00FE553F" w:rsidP="003F3B4F">
      <w:pPr>
        <w:numPr>
          <w:ilvl w:val="0"/>
          <w:numId w:val="32"/>
        </w:numPr>
        <w:tabs>
          <w:tab w:val="clear" w:pos="720"/>
        </w:tabs>
        <w:spacing w:after="0" w:line="240" w:lineRule="auto"/>
        <w:ind w:left="284" w:hanging="284"/>
        <w:jc w:val="both"/>
        <w:textAlignment w:val="baseline"/>
        <w:rPr>
          <w:rFonts w:ascii="Times New Roman" w:hAnsi="Times New Roman"/>
          <w:sz w:val="24"/>
          <w:szCs w:val="24"/>
        </w:rPr>
      </w:pPr>
      <w:r w:rsidRPr="00911B4D">
        <w:rPr>
          <w:rFonts w:ascii="Times New Roman" w:hAnsi="Times New Roman"/>
          <w:sz w:val="24"/>
          <w:szCs w:val="24"/>
        </w:rPr>
        <w:t xml:space="preserve">Wykonawca, za pośrednictwem </w:t>
      </w:r>
      <w:hyperlink r:id="rId29" w:history="1">
        <w:r w:rsidRPr="00911B4D">
          <w:rPr>
            <w:rFonts w:ascii="Times New Roman" w:hAnsi="Times New Roman"/>
            <w:sz w:val="24"/>
            <w:szCs w:val="24"/>
            <w:u w:val="single"/>
          </w:rPr>
          <w:t>platformazakupowa.pl</w:t>
        </w:r>
      </w:hyperlink>
      <w:r w:rsidRPr="00911B4D">
        <w:rPr>
          <w:rFonts w:ascii="Times New Roman" w:hAnsi="Times New Roman"/>
          <w:sz w:val="24"/>
          <w:szCs w:val="24"/>
        </w:rPr>
        <w:t xml:space="preserve"> może przed upływem terminu do składania ofert zmienić lub wycofać ofertę. Sposób dokonywania zmiany lub wycofania oferty zamieszczono w instrukcji zamieszczonej na stronie internetowej pod adresem:</w:t>
      </w:r>
    </w:p>
    <w:p w14:paraId="66A6F1B6" w14:textId="77777777" w:rsidR="00FE553F" w:rsidRPr="00911B4D" w:rsidRDefault="00FE553F" w:rsidP="00E92D59">
      <w:pPr>
        <w:spacing w:after="0" w:line="240" w:lineRule="auto"/>
        <w:ind w:left="284"/>
        <w:jc w:val="both"/>
        <w:rPr>
          <w:rFonts w:ascii="Times New Roman" w:hAnsi="Times New Roman"/>
          <w:sz w:val="24"/>
          <w:szCs w:val="24"/>
        </w:rPr>
      </w:pPr>
      <w:hyperlink r:id="rId30" w:history="1">
        <w:r w:rsidRPr="00911B4D">
          <w:rPr>
            <w:rFonts w:ascii="Times New Roman" w:hAnsi="Times New Roman"/>
            <w:sz w:val="24"/>
            <w:szCs w:val="24"/>
            <w:u w:val="single"/>
          </w:rPr>
          <w:t>https://platformazakupowa.pl/strona/45-instrukcje</w:t>
        </w:r>
      </w:hyperlink>
    </w:p>
    <w:p w14:paraId="2D93BF51" w14:textId="77777777" w:rsidR="00FE553F" w:rsidRPr="00911B4D" w:rsidRDefault="00FE553F" w:rsidP="003F3B4F">
      <w:pPr>
        <w:numPr>
          <w:ilvl w:val="0"/>
          <w:numId w:val="32"/>
        </w:numPr>
        <w:tabs>
          <w:tab w:val="clear" w:pos="720"/>
        </w:tabs>
        <w:spacing w:after="0" w:line="240" w:lineRule="auto"/>
        <w:ind w:left="284" w:hanging="284"/>
        <w:jc w:val="both"/>
        <w:textAlignment w:val="baseline"/>
        <w:rPr>
          <w:rFonts w:ascii="Times New Roman" w:hAnsi="Times New Roman"/>
          <w:sz w:val="24"/>
          <w:szCs w:val="24"/>
        </w:rPr>
      </w:pPr>
      <w:r w:rsidRPr="00911B4D">
        <w:rPr>
          <w:rFonts w:ascii="Times New Roman" w:hAnsi="Times New Roman"/>
          <w:sz w:val="24"/>
          <w:szCs w:val="24"/>
        </w:rPr>
        <w:t>Każdy z Wykonawców może złożyć tylko jedną ofertę. Złożenie większej liczby ofert lub oferty zawierającej propozycje wariantowe spowoduje podlegać będzie odrzuceniu.</w:t>
      </w:r>
    </w:p>
    <w:p w14:paraId="181F44FE" w14:textId="77777777" w:rsidR="00FE553F" w:rsidRPr="00911B4D" w:rsidRDefault="00FE553F" w:rsidP="003F3B4F">
      <w:pPr>
        <w:numPr>
          <w:ilvl w:val="0"/>
          <w:numId w:val="32"/>
        </w:numPr>
        <w:tabs>
          <w:tab w:val="clear" w:pos="720"/>
        </w:tabs>
        <w:spacing w:after="0" w:line="240" w:lineRule="auto"/>
        <w:ind w:left="284" w:hanging="284"/>
        <w:jc w:val="both"/>
        <w:textAlignment w:val="baseline"/>
        <w:rPr>
          <w:rFonts w:ascii="Times New Roman" w:hAnsi="Times New Roman"/>
          <w:sz w:val="24"/>
          <w:szCs w:val="24"/>
        </w:rPr>
      </w:pPr>
      <w:r w:rsidRPr="00911B4D">
        <w:rPr>
          <w:rFonts w:ascii="Times New Roman" w:hAnsi="Times New Roman"/>
          <w:sz w:val="24"/>
          <w:szCs w:val="24"/>
        </w:rPr>
        <w:t>Ceny oferty muszą zawierać wszystkie koszty, jakie musi ponieść Wykonawca, aby zrealizować zamówienie z najwyższą starannością oraz ewentualne rabaty.</w:t>
      </w:r>
    </w:p>
    <w:p w14:paraId="02A69174" w14:textId="04028FD4" w:rsidR="00FE553F" w:rsidRPr="00911B4D" w:rsidRDefault="00FE553F" w:rsidP="003F3B4F">
      <w:pPr>
        <w:numPr>
          <w:ilvl w:val="0"/>
          <w:numId w:val="32"/>
        </w:numPr>
        <w:tabs>
          <w:tab w:val="clear" w:pos="720"/>
        </w:tabs>
        <w:spacing w:after="0" w:line="240" w:lineRule="auto"/>
        <w:ind w:left="426" w:hanging="426"/>
        <w:jc w:val="both"/>
        <w:textAlignment w:val="baseline"/>
        <w:rPr>
          <w:rFonts w:ascii="Times New Roman" w:hAnsi="Times New Roman"/>
          <w:sz w:val="24"/>
          <w:szCs w:val="24"/>
        </w:rPr>
      </w:pPr>
      <w:r w:rsidRPr="00911B4D">
        <w:rPr>
          <w:rFonts w:ascii="Times New Roman" w:hAnsi="Times New Roman"/>
          <w:sz w:val="24"/>
          <w:szCs w:val="24"/>
        </w:rPr>
        <w:t>Dokumenty i oświadczenia składane przez wykonawcę powinny być w języku polskim. W przypadku</w:t>
      </w:r>
      <w:r w:rsidR="00E92D59" w:rsidRPr="00911B4D">
        <w:rPr>
          <w:rFonts w:ascii="Times New Roman" w:hAnsi="Times New Roman"/>
          <w:sz w:val="24"/>
          <w:szCs w:val="24"/>
        </w:rPr>
        <w:t xml:space="preserve"> </w:t>
      </w:r>
      <w:r w:rsidRPr="00911B4D">
        <w:rPr>
          <w:rFonts w:ascii="Times New Roman" w:hAnsi="Times New Roman"/>
          <w:sz w:val="24"/>
          <w:szCs w:val="24"/>
        </w:rPr>
        <w:t>załączenia dokumentów sporządzonych w innym języku niż dopuszczony, Wykonawca zobowiązany jest załączyć tłumaczenie na język polski.</w:t>
      </w:r>
    </w:p>
    <w:p w14:paraId="4B26C610" w14:textId="42A46C25" w:rsidR="00FE553F" w:rsidRPr="00911B4D" w:rsidRDefault="00FE553F" w:rsidP="003F3B4F">
      <w:pPr>
        <w:numPr>
          <w:ilvl w:val="0"/>
          <w:numId w:val="32"/>
        </w:numPr>
        <w:tabs>
          <w:tab w:val="clear" w:pos="720"/>
        </w:tabs>
        <w:spacing w:after="0" w:line="240" w:lineRule="auto"/>
        <w:ind w:left="426" w:hanging="426"/>
        <w:jc w:val="both"/>
        <w:textAlignment w:val="baseline"/>
        <w:rPr>
          <w:rFonts w:ascii="Times New Roman" w:hAnsi="Times New Roman"/>
          <w:sz w:val="24"/>
          <w:szCs w:val="24"/>
        </w:rPr>
      </w:pPr>
      <w:r w:rsidRPr="00911B4D">
        <w:rPr>
          <w:rFonts w:ascii="Times New Roman" w:hAnsi="Times New Roman"/>
          <w:sz w:val="24"/>
          <w:szCs w:val="24"/>
        </w:rPr>
        <w:t>Zgodnie z definicją dokumentu elektronicznego z art.</w:t>
      </w:r>
      <w:r w:rsidR="0014384E">
        <w:rPr>
          <w:rFonts w:ascii="Times New Roman" w:hAnsi="Times New Roman"/>
          <w:sz w:val="24"/>
          <w:szCs w:val="24"/>
        </w:rPr>
        <w:t xml:space="preserve"> </w:t>
      </w:r>
      <w:r w:rsidRPr="00911B4D">
        <w:rPr>
          <w:rFonts w:ascii="Times New Roman" w:hAnsi="Times New Roman"/>
          <w:sz w:val="24"/>
          <w:szCs w:val="24"/>
        </w:rPr>
        <w:t>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29893320" w14:textId="71B8EEDE" w:rsidR="00FE553F" w:rsidRPr="00572489" w:rsidRDefault="00FE553F" w:rsidP="003F3B4F">
      <w:pPr>
        <w:numPr>
          <w:ilvl w:val="0"/>
          <w:numId w:val="32"/>
        </w:numPr>
        <w:tabs>
          <w:tab w:val="clear" w:pos="720"/>
        </w:tabs>
        <w:spacing w:after="0" w:line="240" w:lineRule="auto"/>
        <w:ind w:left="426" w:hanging="426"/>
        <w:jc w:val="both"/>
        <w:textAlignment w:val="baseline"/>
        <w:rPr>
          <w:rFonts w:ascii="Times New Roman" w:hAnsi="Times New Roman"/>
          <w:sz w:val="24"/>
          <w:szCs w:val="24"/>
        </w:rPr>
      </w:pPr>
      <w:r w:rsidRPr="00911B4D">
        <w:rPr>
          <w:rFonts w:ascii="Times New Roman" w:hAnsi="Times New Roman"/>
          <w:sz w:val="24"/>
          <w:szCs w:val="24"/>
        </w:rPr>
        <w:t xml:space="preserve">Maksymalny rozmiar jednego pliku przesyłanego za pośrednictwem dedykowanych formularzy do: złożenia, zmiany, wycofania oferty wynosi 150 MB natomiast przy komunikacji wielkość </w:t>
      </w:r>
      <w:r w:rsidRPr="00572489">
        <w:rPr>
          <w:rFonts w:ascii="Times New Roman" w:hAnsi="Times New Roman"/>
          <w:sz w:val="24"/>
          <w:szCs w:val="24"/>
        </w:rPr>
        <w:t>pliku to maksymalnie 500 MB.</w:t>
      </w:r>
    </w:p>
    <w:p w14:paraId="755E7318" w14:textId="5204EB92" w:rsidR="00AE1F1E" w:rsidRPr="00572489" w:rsidRDefault="00AE1F1E" w:rsidP="003F3B4F">
      <w:pPr>
        <w:numPr>
          <w:ilvl w:val="0"/>
          <w:numId w:val="32"/>
        </w:numPr>
        <w:tabs>
          <w:tab w:val="clear" w:pos="720"/>
        </w:tabs>
        <w:spacing w:after="0" w:line="240" w:lineRule="auto"/>
        <w:ind w:left="426" w:hanging="426"/>
        <w:jc w:val="both"/>
        <w:textAlignment w:val="baseline"/>
        <w:rPr>
          <w:rFonts w:ascii="Times New Roman" w:hAnsi="Times New Roman"/>
          <w:sz w:val="24"/>
          <w:szCs w:val="24"/>
        </w:rPr>
      </w:pPr>
      <w:r w:rsidRPr="00572489">
        <w:rPr>
          <w:rFonts w:ascii="Times New Roman" w:hAnsi="Times New Roman"/>
          <w:sz w:val="24"/>
          <w:szCs w:val="24"/>
        </w:rPr>
        <w:t xml:space="preserve">Zamawiający nie przewiduje zwrotu kosztów udziału w postępowaniu, w tym zwrotu kosztów poniesionych z tytułu nabycia kwalifikowanego podpisu elektronicznego. </w:t>
      </w:r>
    </w:p>
    <w:p w14:paraId="156F42AE" w14:textId="1971B056" w:rsidR="00AE1F1E" w:rsidRPr="00572489" w:rsidRDefault="00AE1F1E" w:rsidP="003F3B4F">
      <w:pPr>
        <w:numPr>
          <w:ilvl w:val="0"/>
          <w:numId w:val="32"/>
        </w:numPr>
        <w:tabs>
          <w:tab w:val="clear" w:pos="720"/>
        </w:tabs>
        <w:spacing w:after="0" w:line="240" w:lineRule="auto"/>
        <w:ind w:left="426" w:hanging="426"/>
        <w:jc w:val="both"/>
        <w:textAlignment w:val="baseline"/>
        <w:rPr>
          <w:rFonts w:ascii="Times New Roman" w:hAnsi="Times New Roman"/>
          <w:sz w:val="24"/>
          <w:szCs w:val="24"/>
        </w:rPr>
      </w:pPr>
      <w:r w:rsidRPr="00572489">
        <w:rPr>
          <w:rFonts w:ascii="Times New Roman" w:hAnsi="Times New Roman"/>
          <w:sz w:val="24"/>
          <w:szCs w:val="24"/>
        </w:rPr>
        <w:t>Poświadczenie za zgodność z oryginałem następuje w formie elektronicznej.</w:t>
      </w:r>
    </w:p>
    <w:p w14:paraId="685DC10F" w14:textId="184C7C5D" w:rsidR="00CC50DE" w:rsidRPr="00782DBD" w:rsidRDefault="00AE1F1E" w:rsidP="003F3B4F">
      <w:pPr>
        <w:numPr>
          <w:ilvl w:val="0"/>
          <w:numId w:val="32"/>
        </w:numPr>
        <w:tabs>
          <w:tab w:val="clear" w:pos="720"/>
        </w:tabs>
        <w:spacing w:after="0" w:line="240" w:lineRule="auto"/>
        <w:ind w:left="426" w:hanging="426"/>
        <w:jc w:val="both"/>
        <w:textAlignment w:val="baseline"/>
        <w:rPr>
          <w:rFonts w:ascii="Times New Roman" w:hAnsi="Times New Roman"/>
          <w:b/>
          <w:bCs/>
          <w:sz w:val="24"/>
          <w:szCs w:val="24"/>
        </w:rPr>
      </w:pPr>
      <w:r w:rsidRPr="00782DBD">
        <w:rPr>
          <w:rFonts w:ascii="Times New Roman" w:hAnsi="Times New Roman"/>
          <w:b/>
          <w:bCs/>
          <w:sz w:val="24"/>
          <w:szCs w:val="24"/>
        </w:rPr>
        <w:t>Wykonawca zobowiązany jest złożyć wraz z ofertą dokumenty lub oświadczenia w postaci dokumentu elektronicznego, tj.:</w:t>
      </w:r>
    </w:p>
    <w:p w14:paraId="6FC450F6" w14:textId="494BBFAC" w:rsidR="00CC50DE" w:rsidRPr="00911B4D" w:rsidRDefault="00AE1F1E" w:rsidP="003F3B4F">
      <w:pPr>
        <w:pStyle w:val="Tekstpodstawowy21"/>
        <w:numPr>
          <w:ilvl w:val="0"/>
          <w:numId w:val="23"/>
        </w:numPr>
        <w:ind w:left="709" w:hanging="425"/>
        <w:jc w:val="both"/>
        <w:rPr>
          <w:b w:val="0"/>
          <w:bCs/>
          <w:szCs w:val="24"/>
          <w:u w:val="single"/>
        </w:rPr>
      </w:pPr>
      <w:r w:rsidRPr="00911B4D">
        <w:rPr>
          <w:b w:val="0"/>
        </w:rPr>
        <w:t>F</w:t>
      </w:r>
      <w:r w:rsidR="00CC50DE" w:rsidRPr="00911B4D">
        <w:rPr>
          <w:b w:val="0"/>
        </w:rPr>
        <w:t xml:space="preserve">ormularz oferty – Załącznik nr </w:t>
      </w:r>
      <w:r w:rsidR="00DA5248" w:rsidRPr="00911B4D">
        <w:rPr>
          <w:b w:val="0"/>
        </w:rPr>
        <w:t>1</w:t>
      </w:r>
      <w:r w:rsidRPr="00911B4D">
        <w:rPr>
          <w:b w:val="0"/>
        </w:rPr>
        <w:t>;</w:t>
      </w:r>
    </w:p>
    <w:p w14:paraId="7A04F2B0" w14:textId="5AF36C63" w:rsidR="00805373" w:rsidRPr="00911B4D" w:rsidRDefault="00805373" w:rsidP="003F3B4F">
      <w:pPr>
        <w:pStyle w:val="Tekstpodstawowy21"/>
        <w:numPr>
          <w:ilvl w:val="0"/>
          <w:numId w:val="23"/>
        </w:numPr>
        <w:ind w:left="709" w:hanging="425"/>
        <w:jc w:val="both"/>
        <w:rPr>
          <w:b w:val="0"/>
          <w:bCs/>
          <w:szCs w:val="24"/>
          <w:u w:val="single"/>
        </w:rPr>
      </w:pPr>
      <w:r w:rsidRPr="00911B4D">
        <w:rPr>
          <w:b w:val="0"/>
        </w:rPr>
        <w:t xml:space="preserve">Formularz cenowy – </w:t>
      </w:r>
      <w:r w:rsidR="00782DBD">
        <w:rPr>
          <w:b w:val="0"/>
        </w:rPr>
        <w:t>Z</w:t>
      </w:r>
      <w:r w:rsidRPr="00911B4D">
        <w:rPr>
          <w:b w:val="0"/>
        </w:rPr>
        <w:t xml:space="preserve">ałącznik nr 2 </w:t>
      </w:r>
    </w:p>
    <w:p w14:paraId="5962D883" w14:textId="44DF0632" w:rsidR="00DA5248" w:rsidRPr="00911B4D" w:rsidRDefault="00CC50DE" w:rsidP="003F3B4F">
      <w:pPr>
        <w:pStyle w:val="Akapitzlist"/>
        <w:numPr>
          <w:ilvl w:val="0"/>
          <w:numId w:val="23"/>
        </w:numPr>
        <w:ind w:left="709" w:hanging="425"/>
        <w:jc w:val="both"/>
        <w:rPr>
          <w:rFonts w:ascii="Times New Roman" w:hAnsi="Times New Roman" w:cs="Times New Roman"/>
        </w:rPr>
      </w:pPr>
      <w:r w:rsidRPr="00911B4D">
        <w:rPr>
          <w:rFonts w:ascii="Times New Roman" w:hAnsi="Times New Roman" w:cs="Times New Roman"/>
        </w:rPr>
        <w:t>Oświadczenie o niepodleganiu wykluczeniu, spełnianiu warunków udziału w zakresie wskazanym przez zamawiającego</w:t>
      </w:r>
      <w:r w:rsidR="00F32216" w:rsidRPr="00911B4D">
        <w:rPr>
          <w:rFonts w:ascii="Times New Roman" w:hAnsi="Times New Roman" w:cs="Times New Roman"/>
        </w:rPr>
        <w:t>,</w:t>
      </w:r>
      <w:r w:rsidRPr="00911B4D">
        <w:rPr>
          <w:rFonts w:ascii="Times New Roman" w:hAnsi="Times New Roman" w:cs="Times New Roman"/>
        </w:rPr>
        <w:t xml:space="preserve"> według wzoru stanowiącego </w:t>
      </w:r>
      <w:r w:rsidR="00782DBD">
        <w:rPr>
          <w:rFonts w:ascii="Times New Roman" w:hAnsi="Times New Roman" w:cs="Times New Roman"/>
        </w:rPr>
        <w:t>- Z</w:t>
      </w:r>
      <w:r w:rsidRPr="00911B4D">
        <w:rPr>
          <w:rFonts w:ascii="Times New Roman" w:hAnsi="Times New Roman" w:cs="Times New Roman"/>
        </w:rPr>
        <w:t xml:space="preserve">ałącznik nr </w:t>
      </w:r>
      <w:r w:rsidR="00805373" w:rsidRPr="00911B4D">
        <w:rPr>
          <w:rFonts w:ascii="Times New Roman" w:hAnsi="Times New Roman" w:cs="Times New Roman"/>
        </w:rPr>
        <w:t>3</w:t>
      </w:r>
    </w:p>
    <w:p w14:paraId="40191034" w14:textId="13A858E3" w:rsidR="00DA5248" w:rsidRPr="003C2F83" w:rsidRDefault="003C2F83" w:rsidP="003F3B4F">
      <w:pPr>
        <w:pStyle w:val="Akapitzlist"/>
        <w:numPr>
          <w:ilvl w:val="0"/>
          <w:numId w:val="23"/>
        </w:numPr>
        <w:ind w:left="709" w:hanging="425"/>
        <w:jc w:val="both"/>
        <w:rPr>
          <w:rFonts w:ascii="Times New Roman" w:hAnsi="Times New Roman" w:cs="Times New Roman"/>
        </w:rPr>
      </w:pPr>
      <w:r>
        <w:rPr>
          <w:rFonts w:ascii="Times New Roman" w:hAnsi="Times New Roman" w:cs="Times New Roman"/>
        </w:rPr>
        <w:t>Z</w:t>
      </w:r>
      <w:r w:rsidR="00DA5248" w:rsidRPr="00911B4D">
        <w:rPr>
          <w:rFonts w:ascii="Times New Roman" w:hAnsi="Times New Roman" w:cs="Times New Roman"/>
        </w:rPr>
        <w:t xml:space="preserve">obowiązanie podmiotu udostępniającego zasoby do </w:t>
      </w:r>
      <w:r w:rsidR="00216840" w:rsidRPr="00911B4D">
        <w:rPr>
          <w:rFonts w:ascii="Times New Roman" w:hAnsi="Times New Roman" w:cs="Times New Roman"/>
        </w:rPr>
        <w:t xml:space="preserve">dyspozycji </w:t>
      </w:r>
      <w:r w:rsidR="00DA5248" w:rsidRPr="00911B4D">
        <w:rPr>
          <w:rFonts w:ascii="Times New Roman" w:hAnsi="Times New Roman" w:cs="Times New Roman"/>
        </w:rPr>
        <w:t>Wykonawcy na potrzeby realizacji danego zamówienia lub inny podmiotowy środek dowodowy potwierdzający, że wykonawca realizując zamówienie, będzie dysponował niezbędnymi zasobami tych podmiotów</w:t>
      </w:r>
      <w:r w:rsidR="006A4A95" w:rsidRPr="00911B4D">
        <w:rPr>
          <w:rFonts w:ascii="Times New Roman" w:hAnsi="Times New Roman" w:cs="Times New Roman"/>
        </w:rPr>
        <w:t xml:space="preserve"> </w:t>
      </w:r>
      <w:r w:rsidR="00782DBD" w:rsidRPr="003C2F83">
        <w:rPr>
          <w:rFonts w:ascii="Times New Roman" w:hAnsi="Times New Roman" w:cs="Times New Roman"/>
        </w:rPr>
        <w:t xml:space="preserve"> </w:t>
      </w:r>
      <w:r w:rsidR="006A4A95" w:rsidRPr="003C2F83">
        <w:rPr>
          <w:rFonts w:ascii="Times New Roman" w:hAnsi="Times New Roman" w:cs="Times New Roman"/>
        </w:rPr>
        <w:t>(o ile dotyczy)</w:t>
      </w:r>
      <w:r w:rsidR="00DA5248" w:rsidRPr="003C2F83">
        <w:rPr>
          <w:rFonts w:ascii="Times New Roman" w:hAnsi="Times New Roman" w:cs="Times New Roman"/>
        </w:rPr>
        <w:t>;</w:t>
      </w:r>
    </w:p>
    <w:p w14:paraId="1C8F62F9" w14:textId="77777777" w:rsidR="009B44C3" w:rsidRDefault="00AE1F1E" w:rsidP="003F3B4F">
      <w:pPr>
        <w:pStyle w:val="Tekstpodstawowy21"/>
        <w:numPr>
          <w:ilvl w:val="0"/>
          <w:numId w:val="23"/>
        </w:numPr>
        <w:ind w:left="709" w:hanging="425"/>
        <w:jc w:val="both"/>
        <w:rPr>
          <w:b w:val="0"/>
          <w:bCs/>
          <w:szCs w:val="24"/>
          <w:u w:val="single"/>
        </w:rPr>
      </w:pPr>
      <w:r w:rsidRPr="00911B4D">
        <w:rPr>
          <w:b w:val="0"/>
        </w:rPr>
        <w:t>Pełnomocnictwa lub inne dokumenty</w:t>
      </w:r>
      <w:r w:rsidR="00DA5248" w:rsidRPr="00911B4D">
        <w:rPr>
          <w:b w:val="0"/>
        </w:rPr>
        <w:t>,</w:t>
      </w:r>
      <w:r w:rsidRPr="00911B4D">
        <w:rPr>
          <w:b w:val="0"/>
        </w:rPr>
        <w:t xml:space="preserve"> z których wynika prawo do podpisania oferty oraz do </w:t>
      </w:r>
      <w:r w:rsidRPr="009B44C3">
        <w:rPr>
          <w:b w:val="0"/>
        </w:rPr>
        <w:t>podpisania innych dokumentów skła</w:t>
      </w:r>
      <w:r w:rsidR="00CC3A94">
        <w:rPr>
          <w:b w:val="0"/>
        </w:rPr>
        <w:t>danych wraz z ofertą, chyba że z</w:t>
      </w:r>
      <w:r w:rsidRPr="009B44C3">
        <w:rPr>
          <w:b w:val="0"/>
        </w:rPr>
        <w:t xml:space="preserve">amawiający może je uzyskać w szczególności za pomocą bezpłatnych </w:t>
      </w:r>
      <w:r w:rsidR="00F32216">
        <w:rPr>
          <w:b w:val="0"/>
        </w:rPr>
        <w:t>i ogólnodostępnych baz danych w </w:t>
      </w:r>
      <w:r w:rsidRPr="009B44C3">
        <w:rPr>
          <w:b w:val="0"/>
        </w:rPr>
        <w:t>szczególności rejestrów publicznych w rozumieniu u</w:t>
      </w:r>
      <w:r w:rsidR="00F32216">
        <w:rPr>
          <w:b w:val="0"/>
        </w:rPr>
        <w:t>stawy z dna 17 lutego 2005 r. o </w:t>
      </w:r>
      <w:r w:rsidRPr="009B44C3">
        <w:rPr>
          <w:b w:val="0"/>
        </w:rPr>
        <w:t>informatyzacji działalności podmiotów realizujących zadania publiczne (</w:t>
      </w:r>
      <w:r w:rsidR="009B44C3" w:rsidRPr="009B44C3">
        <w:rPr>
          <w:b w:val="0"/>
        </w:rPr>
        <w:t>tj. Dz. U. z 2020 r. poz. 346</w:t>
      </w:r>
      <w:r w:rsidRPr="009B44C3">
        <w:rPr>
          <w:b w:val="0"/>
        </w:rPr>
        <w:t xml:space="preserve"> ze. zm.), a Wykonawca wskazał to wraz ze złożeniem </w:t>
      </w:r>
      <w:r w:rsidRPr="00906C1E">
        <w:rPr>
          <w:b w:val="0"/>
        </w:rPr>
        <w:t>oferty</w:t>
      </w:r>
      <w:r w:rsidR="00D83E15" w:rsidRPr="00906C1E">
        <w:rPr>
          <w:b w:val="0"/>
        </w:rPr>
        <w:t xml:space="preserve"> (o ile dotyczy);</w:t>
      </w:r>
    </w:p>
    <w:p w14:paraId="43D4BA41" w14:textId="3C309417" w:rsidR="00DA5248" w:rsidRPr="00592900" w:rsidRDefault="00AE1F1E" w:rsidP="003F3B4F">
      <w:pPr>
        <w:pStyle w:val="Tekstpodstawowy21"/>
        <w:numPr>
          <w:ilvl w:val="0"/>
          <w:numId w:val="23"/>
        </w:numPr>
        <w:ind w:left="709" w:hanging="425"/>
        <w:jc w:val="both"/>
        <w:rPr>
          <w:b w:val="0"/>
          <w:bCs/>
          <w:szCs w:val="24"/>
          <w:u w:val="single"/>
        </w:rPr>
      </w:pPr>
      <w:r w:rsidRPr="009B44C3">
        <w:rPr>
          <w:b w:val="0"/>
        </w:rPr>
        <w:t>Pełnomocnictwa do reprezentowania wszystkich Wykonaw</w:t>
      </w:r>
      <w:r w:rsidR="00F32216">
        <w:rPr>
          <w:b w:val="0"/>
        </w:rPr>
        <w:t>ców wspólnie ubiegających się o </w:t>
      </w:r>
      <w:r w:rsidRPr="00750BDF">
        <w:rPr>
          <w:b w:val="0"/>
          <w:szCs w:val="24"/>
        </w:rPr>
        <w:t>udzielenie zamówienia, ewentualnie umowa o współdziałaniu z której będzie wyni</w:t>
      </w:r>
      <w:r w:rsidR="00CC50DE" w:rsidRPr="00750BDF">
        <w:rPr>
          <w:b w:val="0"/>
          <w:szCs w:val="24"/>
        </w:rPr>
        <w:t>kać przedmiotowe pełnomocnictwo</w:t>
      </w:r>
      <w:r w:rsidRPr="00750BDF">
        <w:rPr>
          <w:b w:val="0"/>
          <w:szCs w:val="24"/>
        </w:rPr>
        <w:t xml:space="preserve">. </w:t>
      </w:r>
      <w:r w:rsidR="00DA5248" w:rsidRPr="00750BDF">
        <w:rPr>
          <w:b w:val="0"/>
          <w:szCs w:val="24"/>
        </w:rPr>
        <w:t>Wykonawcy ustanawiają pełnomocnika do reprezentowania ich w postępowaniu o udzielenie zamówienia albo do r</w:t>
      </w:r>
      <w:r w:rsidR="00F32216" w:rsidRPr="00750BDF">
        <w:rPr>
          <w:b w:val="0"/>
          <w:szCs w:val="24"/>
        </w:rPr>
        <w:t>eprezentowania w postępowaniu i </w:t>
      </w:r>
      <w:r w:rsidR="00DA5248" w:rsidRPr="00750BDF">
        <w:rPr>
          <w:b w:val="0"/>
          <w:szCs w:val="24"/>
        </w:rPr>
        <w:t>zawarcia umowy w</w:t>
      </w:r>
      <w:r w:rsidR="00750BDF" w:rsidRPr="00750BDF">
        <w:rPr>
          <w:b w:val="0"/>
          <w:szCs w:val="24"/>
        </w:rPr>
        <w:t xml:space="preserve"> sprawie zamówienia publicznego</w:t>
      </w:r>
      <w:r w:rsidR="00782DBD">
        <w:rPr>
          <w:b w:val="0"/>
          <w:szCs w:val="24"/>
        </w:rPr>
        <w:t xml:space="preserve"> (o ile dotyczy)</w:t>
      </w:r>
      <w:r w:rsidR="00750BDF" w:rsidRPr="00750BDF">
        <w:rPr>
          <w:b w:val="0"/>
          <w:szCs w:val="24"/>
        </w:rPr>
        <w:t>;</w:t>
      </w:r>
    </w:p>
    <w:p w14:paraId="52FA3A9C" w14:textId="2472DBC0" w:rsidR="00750BDF" w:rsidRPr="000459A7" w:rsidRDefault="00750BDF" w:rsidP="003F3B4F">
      <w:pPr>
        <w:pStyle w:val="Tekstpodstawowy21"/>
        <w:numPr>
          <w:ilvl w:val="0"/>
          <w:numId w:val="23"/>
        </w:numPr>
        <w:ind w:left="709" w:hanging="425"/>
        <w:jc w:val="both"/>
        <w:rPr>
          <w:b w:val="0"/>
          <w:bCs/>
          <w:szCs w:val="24"/>
          <w:u w:val="single"/>
        </w:rPr>
      </w:pPr>
      <w:r w:rsidRPr="000459A7">
        <w:rPr>
          <w:b w:val="0"/>
          <w:szCs w:val="24"/>
          <w:shd w:val="clear" w:color="auto" w:fill="FFFFFF"/>
        </w:rPr>
        <w:t>przedmiotowe środki dowodowe</w:t>
      </w:r>
      <w:r w:rsidR="00D83E15" w:rsidRPr="000459A7">
        <w:rPr>
          <w:b w:val="0"/>
          <w:szCs w:val="24"/>
          <w:shd w:val="clear" w:color="auto" w:fill="FFFFFF"/>
        </w:rPr>
        <w:t xml:space="preserve"> </w:t>
      </w:r>
      <w:r w:rsidR="00C83139" w:rsidRPr="00C83139">
        <w:rPr>
          <w:b w:val="0"/>
          <w:szCs w:val="24"/>
          <w:shd w:val="clear" w:color="auto" w:fill="FFFFFF"/>
        </w:rPr>
        <w:t>określonych w rozdziale VI ust 2</w:t>
      </w:r>
      <w:r w:rsidR="00CA261F">
        <w:rPr>
          <w:b w:val="0"/>
          <w:szCs w:val="24"/>
          <w:shd w:val="clear" w:color="auto" w:fill="FFFFFF"/>
        </w:rPr>
        <w:t xml:space="preserve"> SWZ.</w:t>
      </w:r>
      <w:r w:rsidR="00C83139" w:rsidRPr="00C83139">
        <w:rPr>
          <w:b w:val="0"/>
          <w:szCs w:val="24"/>
          <w:shd w:val="clear" w:color="auto" w:fill="FFFFFF"/>
        </w:rPr>
        <w:t xml:space="preserve"> </w:t>
      </w:r>
    </w:p>
    <w:p w14:paraId="036275EB" w14:textId="6E4175D4" w:rsidR="00AE1F1E" w:rsidRPr="00FA3A8F" w:rsidRDefault="00AE1F1E" w:rsidP="003F3B4F">
      <w:pPr>
        <w:pStyle w:val="Tekstpodstawowy21"/>
        <w:numPr>
          <w:ilvl w:val="0"/>
          <w:numId w:val="32"/>
        </w:numPr>
        <w:tabs>
          <w:tab w:val="clear" w:pos="720"/>
          <w:tab w:val="num" w:pos="284"/>
        </w:tabs>
        <w:ind w:left="284" w:hanging="426"/>
        <w:jc w:val="both"/>
        <w:rPr>
          <w:b w:val="0"/>
          <w:bCs/>
          <w:szCs w:val="24"/>
          <w:u w:val="single"/>
        </w:rPr>
      </w:pPr>
      <w:r w:rsidRPr="00750BDF">
        <w:rPr>
          <w:b w:val="0"/>
          <w:szCs w:val="24"/>
        </w:rPr>
        <w:lastRenderedPageBreak/>
        <w:t>Wykonawca po upływie terminu</w:t>
      </w:r>
      <w:r w:rsidRPr="00CC50DE">
        <w:rPr>
          <w:b w:val="0"/>
        </w:rPr>
        <w:t xml:space="preserve"> do składania ofert nie może skutecznie dokonać zmiany ani wycofać złożonej oferty (załączników). </w:t>
      </w:r>
    </w:p>
    <w:p w14:paraId="7352694C" w14:textId="2293C8C0" w:rsidR="00AE1F1E" w:rsidRPr="00FA3A8F" w:rsidRDefault="00AE1F1E" w:rsidP="003F3B4F">
      <w:pPr>
        <w:pStyle w:val="Tekstpodstawowy21"/>
        <w:numPr>
          <w:ilvl w:val="0"/>
          <w:numId w:val="32"/>
        </w:numPr>
        <w:tabs>
          <w:tab w:val="clear" w:pos="720"/>
          <w:tab w:val="num" w:pos="284"/>
          <w:tab w:val="num" w:pos="360"/>
        </w:tabs>
        <w:ind w:left="284" w:hanging="426"/>
        <w:jc w:val="both"/>
        <w:rPr>
          <w:b w:val="0"/>
          <w:bCs/>
          <w:szCs w:val="24"/>
          <w:u w:val="single"/>
        </w:rPr>
      </w:pPr>
      <w:r w:rsidRPr="00FA3A8F">
        <w:rPr>
          <w:b w:val="0"/>
        </w:rPr>
        <w:t>Jeżeli dokumenty lub oświadczenia składane w postę</w:t>
      </w:r>
      <w:r w:rsidR="00F32216" w:rsidRPr="00FA3A8F">
        <w:rPr>
          <w:b w:val="0"/>
        </w:rPr>
        <w:t>powaniu o udzielenie zamówienia</w:t>
      </w:r>
      <w:r w:rsidRPr="00FA3A8F">
        <w:rPr>
          <w:b w:val="0"/>
        </w:rPr>
        <w:t xml:space="preserve"> nie zostały sporządzone w postaci dokumentu elektronicznego, wykonawca może sporządzić i przekazać elektroniczną kopię posiadanego dokumentu lub oświadczenia.</w:t>
      </w:r>
    </w:p>
    <w:p w14:paraId="3B9E79E7" w14:textId="0736D717" w:rsidR="00AE1F1E" w:rsidRPr="00FA3A8F" w:rsidRDefault="00AE1F1E" w:rsidP="003F3B4F">
      <w:pPr>
        <w:pStyle w:val="Tekstpodstawowy21"/>
        <w:numPr>
          <w:ilvl w:val="0"/>
          <w:numId w:val="32"/>
        </w:numPr>
        <w:tabs>
          <w:tab w:val="clear" w:pos="720"/>
          <w:tab w:val="num" w:pos="284"/>
          <w:tab w:val="num" w:pos="360"/>
        </w:tabs>
        <w:ind w:left="284" w:hanging="426"/>
        <w:jc w:val="both"/>
        <w:rPr>
          <w:b w:val="0"/>
          <w:bCs/>
          <w:szCs w:val="24"/>
          <w:u w:val="single"/>
        </w:rPr>
      </w:pPr>
      <w:r w:rsidRPr="00FA3A8F">
        <w:rPr>
          <w:b w:val="0"/>
        </w:rPr>
        <w:t>W przypadku przekazywania przez wykonawcę elektronicznej kopii dokumentu lub oświadczenia, opatrzenie jej kwalifikowanym podpisem elektronicznym, podpisem zaufanym lub osobistym przez wykonawcę albo odpowiednio przez podmiot, na którego zdolnościach lub sytuacji polega wykonawca albo przez podwykonawcę jest równoznaczne z poświadczeniem elektronicznej kopii dokumentu lub oświadczenia za zgodność z oryginałem.</w:t>
      </w:r>
    </w:p>
    <w:p w14:paraId="49B75EF8" w14:textId="03D23C57" w:rsidR="00CC50DE" w:rsidRPr="00FA3A8F" w:rsidRDefault="00AE1F1E" w:rsidP="003F3B4F">
      <w:pPr>
        <w:pStyle w:val="Tekstpodstawowy21"/>
        <w:numPr>
          <w:ilvl w:val="0"/>
          <w:numId w:val="32"/>
        </w:numPr>
        <w:tabs>
          <w:tab w:val="clear" w:pos="720"/>
          <w:tab w:val="num" w:pos="284"/>
          <w:tab w:val="num" w:pos="360"/>
        </w:tabs>
        <w:ind w:left="284" w:hanging="426"/>
        <w:jc w:val="both"/>
        <w:rPr>
          <w:b w:val="0"/>
          <w:bCs/>
          <w:szCs w:val="24"/>
          <w:u w:val="single"/>
        </w:rPr>
      </w:pPr>
      <w:r w:rsidRPr="00FA3A8F">
        <w:rPr>
          <w:b w:val="0"/>
        </w:rPr>
        <w:t xml:space="preserve">Poświadczenie za zgodność z oryginałem elektronicznej kopii dokumentu lub oświadczenia następuje przy użyciu kwalifikowanego podpisu elektronicznego, </w:t>
      </w:r>
      <w:r w:rsidR="00F32216" w:rsidRPr="00FA3A8F">
        <w:rPr>
          <w:b w:val="0"/>
        </w:rPr>
        <w:t>podpisu</w:t>
      </w:r>
      <w:r w:rsidRPr="00FA3A8F">
        <w:rPr>
          <w:b w:val="0"/>
        </w:rPr>
        <w:t xml:space="preserve"> zaufanego lub osobistego.</w:t>
      </w:r>
    </w:p>
    <w:p w14:paraId="1AC337F2" w14:textId="1E3C6988" w:rsidR="00CC50DE" w:rsidRPr="00FA3A8F" w:rsidRDefault="00AE1F1E" w:rsidP="003F3B4F">
      <w:pPr>
        <w:pStyle w:val="Tekstpodstawowy21"/>
        <w:numPr>
          <w:ilvl w:val="0"/>
          <w:numId w:val="32"/>
        </w:numPr>
        <w:tabs>
          <w:tab w:val="clear" w:pos="720"/>
          <w:tab w:val="num" w:pos="284"/>
          <w:tab w:val="num" w:pos="360"/>
        </w:tabs>
        <w:ind w:left="284" w:hanging="426"/>
        <w:jc w:val="both"/>
        <w:rPr>
          <w:b w:val="0"/>
          <w:bCs/>
          <w:szCs w:val="24"/>
          <w:u w:val="single"/>
        </w:rPr>
      </w:pPr>
      <w:r w:rsidRPr="00FA3A8F">
        <w:rPr>
          <w:b w:val="0"/>
        </w:rPr>
        <w:t xml:space="preserve">Zamawiający może żądać przedstawienia oryginału lub notarialnie poświadczonej kopii dokumentów lub oświadczeń wyłącznie wtedy, gdy złożona kopia jest nieczytelna lub budzi wątpliwości co do jej prawdziwości. </w:t>
      </w:r>
    </w:p>
    <w:p w14:paraId="4E460F50" w14:textId="2C2AB43C" w:rsidR="00CC50DE" w:rsidRPr="00654157" w:rsidRDefault="00AE1F1E" w:rsidP="003F3B4F">
      <w:pPr>
        <w:pStyle w:val="Tekstpodstawowy21"/>
        <w:numPr>
          <w:ilvl w:val="0"/>
          <w:numId w:val="32"/>
        </w:numPr>
        <w:tabs>
          <w:tab w:val="clear" w:pos="720"/>
          <w:tab w:val="num" w:pos="284"/>
          <w:tab w:val="num" w:pos="360"/>
        </w:tabs>
        <w:ind w:left="284" w:hanging="426"/>
        <w:jc w:val="both"/>
        <w:rPr>
          <w:bCs/>
          <w:szCs w:val="24"/>
          <w:u w:val="single"/>
        </w:rPr>
      </w:pPr>
      <w:r w:rsidRPr="00654157">
        <w:rPr>
          <w:bCs/>
        </w:rPr>
        <w:t>Dokumenty lub oświadczenia sporządzone w języku obcym są składane wraz z tłumaczeniem na język polski.</w:t>
      </w:r>
    </w:p>
    <w:p w14:paraId="017B5B31" w14:textId="0F75B7CC" w:rsidR="00CC50DE" w:rsidRPr="00FA3A8F" w:rsidRDefault="00AE1F1E" w:rsidP="003F3B4F">
      <w:pPr>
        <w:pStyle w:val="Tekstpodstawowy21"/>
        <w:numPr>
          <w:ilvl w:val="0"/>
          <w:numId w:val="32"/>
        </w:numPr>
        <w:tabs>
          <w:tab w:val="clear" w:pos="720"/>
          <w:tab w:val="num" w:pos="284"/>
          <w:tab w:val="num" w:pos="360"/>
        </w:tabs>
        <w:ind w:left="284" w:hanging="426"/>
        <w:jc w:val="both"/>
        <w:rPr>
          <w:b w:val="0"/>
          <w:bCs/>
          <w:szCs w:val="24"/>
          <w:u w:val="single"/>
        </w:rPr>
      </w:pPr>
      <w:r w:rsidRPr="00FA3A8F">
        <w:rPr>
          <w:b w:val="0"/>
        </w:rPr>
        <w:t>Oświadczenia l</w:t>
      </w:r>
      <w:r w:rsidR="00CC3A94" w:rsidRPr="00FA3A8F">
        <w:rPr>
          <w:b w:val="0"/>
        </w:rPr>
        <w:t>ub dokumenty, których złożenia z</w:t>
      </w:r>
      <w:r w:rsidRPr="00FA3A8F">
        <w:rPr>
          <w:b w:val="0"/>
        </w:rPr>
        <w:t xml:space="preserve">amawiający wymaga </w:t>
      </w:r>
      <w:r w:rsidR="00CC50DE" w:rsidRPr="00FA3A8F">
        <w:rPr>
          <w:b w:val="0"/>
        </w:rPr>
        <w:t>na załącznikach do niniejszej S</w:t>
      </w:r>
      <w:r w:rsidRPr="00FA3A8F">
        <w:rPr>
          <w:b w:val="0"/>
        </w:rPr>
        <w:t>WZ powinny być złożone na tych załącznikach. Wykonawca może sporządzić własne oświadczenie lub dokument, ale pod warunkiem, że umieści w nim wszyst</w:t>
      </w:r>
      <w:r w:rsidR="00CC3A94" w:rsidRPr="00FA3A8F">
        <w:rPr>
          <w:b w:val="0"/>
        </w:rPr>
        <w:t>kie informacje ściśle wg wzoru z</w:t>
      </w:r>
      <w:r w:rsidRPr="00FA3A8F">
        <w:rPr>
          <w:b w:val="0"/>
        </w:rPr>
        <w:t>amawiaj</w:t>
      </w:r>
      <w:r w:rsidR="00CC50DE" w:rsidRPr="00FA3A8F">
        <w:rPr>
          <w:b w:val="0"/>
        </w:rPr>
        <w:t>ącego (musi odpowiadać treści S</w:t>
      </w:r>
      <w:r w:rsidRPr="00FA3A8F">
        <w:rPr>
          <w:b w:val="0"/>
        </w:rPr>
        <w:t>WZ) – złożenie w innej formie skutkuje odrzuceniem oferty.</w:t>
      </w:r>
    </w:p>
    <w:p w14:paraId="746605E5" w14:textId="77777777" w:rsidR="00CC50DE" w:rsidRPr="00FA3A8F" w:rsidRDefault="00AE1F1E" w:rsidP="003F3B4F">
      <w:pPr>
        <w:pStyle w:val="Tekstpodstawowy21"/>
        <w:numPr>
          <w:ilvl w:val="0"/>
          <w:numId w:val="32"/>
        </w:numPr>
        <w:tabs>
          <w:tab w:val="clear" w:pos="720"/>
          <w:tab w:val="num" w:pos="284"/>
          <w:tab w:val="num" w:pos="360"/>
        </w:tabs>
        <w:ind w:left="284" w:hanging="426"/>
        <w:jc w:val="both"/>
        <w:rPr>
          <w:b w:val="0"/>
          <w:bCs/>
          <w:szCs w:val="24"/>
          <w:u w:val="single"/>
        </w:rPr>
      </w:pPr>
      <w:r w:rsidRPr="00FA3A8F">
        <w:rPr>
          <w:b w:val="0"/>
        </w:rPr>
        <w:t xml:space="preserve">Wykonawca może powierzyć wykonanie części zamówienia podwykonawcy. Zamawiający żąda wskazania przez Wykonawcę części zamówienia, których wykonanie zamierza powierzyć podwykonawcom, i podania przez wykonawcę firm podwykonawców. </w:t>
      </w:r>
    </w:p>
    <w:p w14:paraId="6E8E22E5" w14:textId="73BA3DC2" w:rsidR="004F26F9" w:rsidRDefault="00485DA1" w:rsidP="003F3B4F">
      <w:pPr>
        <w:pStyle w:val="Akapitzlist"/>
        <w:numPr>
          <w:ilvl w:val="0"/>
          <w:numId w:val="38"/>
        </w:numPr>
        <w:suppressAutoHyphens/>
        <w:spacing w:before="120" w:after="120"/>
        <w:ind w:left="425" w:hanging="425"/>
        <w:contextualSpacing w:val="0"/>
        <w:jc w:val="both"/>
        <w:rPr>
          <w:rFonts w:ascii="Times New Roman" w:hAnsi="Times New Roman"/>
          <w:b/>
          <w:bCs/>
          <w:u w:val="single"/>
        </w:rPr>
      </w:pPr>
      <w:r w:rsidRPr="009B44C3">
        <w:rPr>
          <w:rFonts w:ascii="Times New Roman" w:hAnsi="Times New Roman"/>
          <w:b/>
          <w:bCs/>
          <w:smallCaps/>
          <w:u w:val="single"/>
        </w:rPr>
        <w:t>WYMAGANIA DOTYCZĄCE</w:t>
      </w:r>
      <w:r>
        <w:rPr>
          <w:rFonts w:ascii="Times New Roman" w:hAnsi="Times New Roman"/>
          <w:b/>
          <w:bCs/>
          <w:smallCaps/>
          <w:u w:val="single"/>
        </w:rPr>
        <w:t xml:space="preserve"> WADIUM ORAZ NALEŻYTEGO WYKONANIA UMOWY – NIE DOTYCZY </w:t>
      </w:r>
    </w:p>
    <w:p w14:paraId="5DDDABEB" w14:textId="3D102AB9" w:rsidR="002F1BD9" w:rsidRPr="009B44C3" w:rsidRDefault="00457421" w:rsidP="003F3B4F">
      <w:pPr>
        <w:pStyle w:val="Akapitzlist"/>
        <w:numPr>
          <w:ilvl w:val="0"/>
          <w:numId w:val="38"/>
        </w:numPr>
        <w:suppressAutoHyphens/>
        <w:spacing w:before="120" w:after="120"/>
        <w:ind w:left="425" w:hanging="425"/>
        <w:contextualSpacing w:val="0"/>
        <w:jc w:val="both"/>
        <w:rPr>
          <w:rFonts w:ascii="Times New Roman" w:hAnsi="Times New Roman"/>
          <w:b/>
          <w:bCs/>
          <w:smallCaps/>
          <w:u w:val="single"/>
        </w:rPr>
      </w:pPr>
      <w:r w:rsidRPr="009B44C3">
        <w:rPr>
          <w:rFonts w:ascii="Times New Roman" w:hAnsi="Times New Roman"/>
          <w:b/>
          <w:bCs/>
          <w:smallCaps/>
          <w:u w:val="single"/>
        </w:rPr>
        <w:t>TERMIN ZWIĄZANIA OFERTĄ</w:t>
      </w:r>
    </w:p>
    <w:p w14:paraId="1C19329C" w14:textId="7B4A75A3" w:rsidR="00FE553F" w:rsidRPr="003C2F83" w:rsidRDefault="00B310B8" w:rsidP="003F3B4F">
      <w:pPr>
        <w:numPr>
          <w:ilvl w:val="0"/>
          <w:numId w:val="34"/>
        </w:numPr>
        <w:spacing w:after="0" w:line="240" w:lineRule="auto"/>
        <w:ind w:left="284" w:hanging="284"/>
        <w:jc w:val="both"/>
        <w:textAlignment w:val="baseline"/>
        <w:rPr>
          <w:rFonts w:ascii="Arial" w:hAnsi="Arial" w:cs="Arial"/>
          <w:color w:val="000000"/>
          <w:sz w:val="20"/>
          <w:szCs w:val="20"/>
        </w:rPr>
      </w:pPr>
      <w:r w:rsidRPr="003C2F83">
        <w:rPr>
          <w:rFonts w:ascii="Times New Roman" w:hAnsi="Times New Roman"/>
          <w:sz w:val="24"/>
          <w:szCs w:val="24"/>
        </w:rPr>
        <w:t xml:space="preserve">Wykonawca jest związany ofertą </w:t>
      </w:r>
      <w:r w:rsidR="00457421" w:rsidRPr="003C2F83">
        <w:rPr>
          <w:rFonts w:ascii="Times New Roman" w:hAnsi="Times New Roman"/>
          <w:sz w:val="24"/>
          <w:szCs w:val="24"/>
        </w:rPr>
        <w:t xml:space="preserve">od dnia terminu składania ofert do dnia </w:t>
      </w:r>
      <w:r w:rsidR="007B35AF">
        <w:rPr>
          <w:rFonts w:ascii="Times New Roman" w:hAnsi="Times New Roman"/>
          <w:b/>
          <w:bCs/>
          <w:sz w:val="24"/>
          <w:szCs w:val="24"/>
        </w:rPr>
        <w:t xml:space="preserve">22.03.2025 </w:t>
      </w:r>
      <w:r w:rsidR="00457421" w:rsidRPr="003C2F83">
        <w:rPr>
          <w:rFonts w:ascii="Times New Roman" w:hAnsi="Times New Roman"/>
          <w:sz w:val="24"/>
          <w:szCs w:val="24"/>
        </w:rPr>
        <w:t>roku.</w:t>
      </w:r>
      <w:r w:rsidR="008403B2" w:rsidRPr="003C2F83">
        <w:rPr>
          <w:rFonts w:ascii="Times New Roman" w:hAnsi="Times New Roman"/>
          <w:sz w:val="24"/>
          <w:szCs w:val="24"/>
        </w:rPr>
        <w:t xml:space="preserve"> </w:t>
      </w:r>
    </w:p>
    <w:p w14:paraId="0DB75527" w14:textId="77777777" w:rsidR="00B310B8" w:rsidRPr="00FE553F" w:rsidRDefault="00B310B8" w:rsidP="003F3B4F">
      <w:pPr>
        <w:numPr>
          <w:ilvl w:val="0"/>
          <w:numId w:val="34"/>
        </w:numPr>
        <w:spacing w:after="0" w:line="240" w:lineRule="auto"/>
        <w:ind w:left="284" w:hanging="284"/>
        <w:jc w:val="both"/>
        <w:textAlignment w:val="baseline"/>
        <w:rPr>
          <w:rFonts w:ascii="Arial" w:hAnsi="Arial" w:cs="Arial"/>
          <w:color w:val="000000"/>
          <w:sz w:val="20"/>
          <w:szCs w:val="20"/>
        </w:rPr>
      </w:pPr>
      <w:r w:rsidRPr="00FE553F">
        <w:rPr>
          <w:rFonts w:ascii="Times New Roman" w:hAnsi="Times New Roman"/>
          <w:sz w:val="24"/>
          <w:szCs w:val="24"/>
        </w:rPr>
        <w:t>W przypadku gdy wybór najkorzystniejszej oferty nie nastąpi przed upływem terminu związania ofertą określo</w:t>
      </w:r>
      <w:r w:rsidR="00CC3A94" w:rsidRPr="00FE553F">
        <w:rPr>
          <w:rFonts w:ascii="Times New Roman" w:hAnsi="Times New Roman"/>
          <w:sz w:val="24"/>
          <w:szCs w:val="24"/>
        </w:rPr>
        <w:t>nego w dokumentach zamówienia, z</w:t>
      </w:r>
      <w:r w:rsidRPr="00FE553F">
        <w:rPr>
          <w:rFonts w:ascii="Times New Roman" w:hAnsi="Times New Roman"/>
          <w:sz w:val="24"/>
          <w:szCs w:val="24"/>
        </w:rPr>
        <w:t>amawiający przed upływem terminu związania ofertą zwróci się jednokrotnie do wykonawców o wyrażenie zgody na przedłużenie tego terminu o wskazywany przez niego okres, nie dłuższy niż 30 dni</w:t>
      </w:r>
    </w:p>
    <w:p w14:paraId="4D4A81C6" w14:textId="06147D4F" w:rsidR="00B310B8" w:rsidRPr="00FE553F" w:rsidRDefault="00B310B8" w:rsidP="003F3B4F">
      <w:pPr>
        <w:numPr>
          <w:ilvl w:val="0"/>
          <w:numId w:val="34"/>
        </w:numPr>
        <w:spacing w:after="0" w:line="240" w:lineRule="auto"/>
        <w:ind w:left="284" w:hanging="284"/>
        <w:jc w:val="both"/>
        <w:textAlignment w:val="baseline"/>
        <w:rPr>
          <w:rFonts w:ascii="Arial" w:hAnsi="Arial" w:cs="Arial"/>
          <w:color w:val="000000"/>
          <w:sz w:val="20"/>
          <w:szCs w:val="20"/>
        </w:rPr>
      </w:pPr>
      <w:r w:rsidRPr="00FE553F">
        <w:rPr>
          <w:rFonts w:ascii="Times New Roman" w:hAnsi="Times New Roman"/>
          <w:sz w:val="24"/>
          <w:szCs w:val="24"/>
        </w:rPr>
        <w:t xml:space="preserve">Przedłużenie terminu związania ofertą, o którym mowa w </w:t>
      </w:r>
      <w:r w:rsidR="00457421">
        <w:rPr>
          <w:rFonts w:ascii="Times New Roman" w:hAnsi="Times New Roman"/>
          <w:sz w:val="24"/>
          <w:szCs w:val="24"/>
        </w:rPr>
        <w:t xml:space="preserve">pkt. </w:t>
      </w:r>
      <w:r w:rsidRPr="00FE553F">
        <w:rPr>
          <w:rFonts w:ascii="Times New Roman" w:hAnsi="Times New Roman"/>
          <w:sz w:val="24"/>
          <w:szCs w:val="24"/>
        </w:rPr>
        <w:t>2, wymaga złożenia przez wykonawcę pisemnego oświadczenia o wyrażeniu zgody na przedłużenie terminu związania ofertą.</w:t>
      </w:r>
    </w:p>
    <w:p w14:paraId="39255098" w14:textId="4326DFA1" w:rsidR="001A4FEA" w:rsidRPr="009B44C3" w:rsidRDefault="00A144BF" w:rsidP="003F3B4F">
      <w:pPr>
        <w:pStyle w:val="Akapitzlist"/>
        <w:numPr>
          <w:ilvl w:val="0"/>
          <w:numId w:val="38"/>
        </w:numPr>
        <w:suppressAutoHyphens/>
        <w:spacing w:before="120" w:after="120"/>
        <w:ind w:left="425" w:hanging="425"/>
        <w:contextualSpacing w:val="0"/>
        <w:jc w:val="both"/>
        <w:rPr>
          <w:rFonts w:ascii="Times New Roman" w:hAnsi="Times New Roman"/>
          <w:b/>
          <w:bCs/>
          <w:smallCaps/>
          <w:u w:val="single"/>
        </w:rPr>
      </w:pPr>
      <w:r w:rsidRPr="009B44C3">
        <w:rPr>
          <w:rFonts w:ascii="Times New Roman" w:hAnsi="Times New Roman"/>
          <w:b/>
          <w:bCs/>
          <w:smallCaps/>
          <w:u w:val="single"/>
        </w:rPr>
        <w:t>TERMIN SKŁADANIA OFERT</w:t>
      </w:r>
    </w:p>
    <w:p w14:paraId="1017A94E" w14:textId="77777777" w:rsidR="008F22A2" w:rsidRPr="00AB2213" w:rsidRDefault="008F22A2" w:rsidP="00543932">
      <w:pPr>
        <w:numPr>
          <w:ilvl w:val="0"/>
          <w:numId w:val="13"/>
        </w:numPr>
        <w:suppressAutoHyphens/>
        <w:spacing w:after="0" w:line="240" w:lineRule="auto"/>
        <w:ind w:left="284" w:hanging="284"/>
        <w:jc w:val="both"/>
        <w:rPr>
          <w:rFonts w:ascii="Times New Roman" w:hAnsi="Times New Roman"/>
          <w:sz w:val="24"/>
          <w:szCs w:val="24"/>
        </w:rPr>
      </w:pPr>
      <w:r w:rsidRPr="00AB2213">
        <w:rPr>
          <w:rFonts w:ascii="Times New Roman" w:hAnsi="Times New Roman"/>
          <w:sz w:val="24"/>
          <w:szCs w:val="24"/>
        </w:rPr>
        <w:t xml:space="preserve">Wykonawca składa ofertę za pośrednictwem platformy. </w:t>
      </w:r>
    </w:p>
    <w:p w14:paraId="67919C00" w14:textId="033F1D7B" w:rsidR="00B310B8" w:rsidRPr="003C2F83" w:rsidRDefault="009B44C3" w:rsidP="00543932">
      <w:pPr>
        <w:numPr>
          <w:ilvl w:val="0"/>
          <w:numId w:val="13"/>
        </w:numPr>
        <w:suppressAutoHyphens/>
        <w:spacing w:after="0" w:line="240" w:lineRule="auto"/>
        <w:ind w:left="284" w:hanging="284"/>
        <w:jc w:val="both"/>
        <w:rPr>
          <w:rFonts w:ascii="Times New Roman" w:hAnsi="Times New Roman"/>
          <w:b/>
          <w:bCs/>
          <w:sz w:val="24"/>
          <w:szCs w:val="24"/>
          <w:u w:val="single"/>
        </w:rPr>
      </w:pPr>
      <w:r w:rsidRPr="003C2F83">
        <w:rPr>
          <w:rFonts w:ascii="Times New Roman" w:hAnsi="Times New Roman"/>
          <w:sz w:val="24"/>
          <w:szCs w:val="24"/>
        </w:rPr>
        <w:t xml:space="preserve">Ofertę </w:t>
      </w:r>
      <w:r w:rsidR="008F22A2" w:rsidRPr="003C2F83">
        <w:rPr>
          <w:rFonts w:ascii="Times New Roman" w:hAnsi="Times New Roman"/>
          <w:sz w:val="24"/>
          <w:szCs w:val="24"/>
        </w:rPr>
        <w:t xml:space="preserve">wraz z wymaganymi załącznikami należy złożyć w terminie do dnia </w:t>
      </w:r>
      <w:r w:rsidR="007B35AF">
        <w:rPr>
          <w:rFonts w:ascii="Times New Roman" w:hAnsi="Times New Roman"/>
          <w:b/>
          <w:bCs/>
          <w:sz w:val="24"/>
          <w:szCs w:val="24"/>
        </w:rPr>
        <w:t xml:space="preserve">21.02.2025 </w:t>
      </w:r>
      <w:r w:rsidR="008F22A2" w:rsidRPr="003C2F83">
        <w:rPr>
          <w:rFonts w:ascii="Times New Roman" w:hAnsi="Times New Roman"/>
          <w:sz w:val="24"/>
          <w:szCs w:val="24"/>
        </w:rPr>
        <w:t>roku do godziny 1</w:t>
      </w:r>
      <w:r w:rsidR="00A922F0" w:rsidRPr="003C2F83">
        <w:rPr>
          <w:rFonts w:ascii="Times New Roman" w:hAnsi="Times New Roman"/>
          <w:sz w:val="24"/>
          <w:szCs w:val="24"/>
        </w:rPr>
        <w:t>0</w:t>
      </w:r>
      <w:r w:rsidR="008F22A2" w:rsidRPr="003C2F83">
        <w:rPr>
          <w:rFonts w:ascii="Times New Roman" w:hAnsi="Times New Roman"/>
          <w:sz w:val="24"/>
          <w:szCs w:val="24"/>
        </w:rPr>
        <w:t>:00.</w:t>
      </w:r>
    </w:p>
    <w:p w14:paraId="7EAE556C" w14:textId="6ED33029" w:rsidR="003C2F83" w:rsidRPr="00CA261F" w:rsidRDefault="00432998" w:rsidP="00CA261F">
      <w:pPr>
        <w:numPr>
          <w:ilvl w:val="0"/>
          <w:numId w:val="13"/>
        </w:numPr>
        <w:suppressAutoHyphens/>
        <w:spacing w:after="0" w:line="240" w:lineRule="auto"/>
        <w:ind w:left="284" w:hanging="284"/>
        <w:jc w:val="both"/>
        <w:rPr>
          <w:rFonts w:ascii="Times New Roman" w:hAnsi="Times New Roman"/>
          <w:b/>
          <w:bCs/>
          <w:sz w:val="24"/>
          <w:szCs w:val="24"/>
          <w:u w:val="single"/>
        </w:rPr>
      </w:pPr>
      <w:r w:rsidRPr="00AB2213">
        <w:rPr>
          <w:rFonts w:ascii="Times New Roman" w:hAnsi="Times New Roman"/>
          <w:color w:val="000000"/>
          <w:sz w:val="24"/>
          <w:szCs w:val="24"/>
        </w:rPr>
        <w:t xml:space="preserve">Szczegółowa instrukcja dla Wykonawców dotycząca złożenia, zmiany i wycofania oferty znajduje się na stronie internetowej pod adresem:  </w:t>
      </w:r>
      <w:hyperlink r:id="rId31" w:history="1">
        <w:r w:rsidRPr="00AB2213">
          <w:rPr>
            <w:rFonts w:ascii="Times New Roman" w:hAnsi="Times New Roman"/>
            <w:color w:val="1155CC"/>
            <w:sz w:val="24"/>
            <w:szCs w:val="24"/>
            <w:u w:val="single"/>
          </w:rPr>
          <w:t>https://platformazakupowa.pl/strona/45-instrukcje</w:t>
        </w:r>
      </w:hyperlink>
    </w:p>
    <w:p w14:paraId="557EF187" w14:textId="3BF3195E" w:rsidR="008F22A2" w:rsidRDefault="008F22A2" w:rsidP="003F3B4F">
      <w:pPr>
        <w:pStyle w:val="Akapitzlist"/>
        <w:numPr>
          <w:ilvl w:val="0"/>
          <w:numId w:val="38"/>
        </w:numPr>
        <w:suppressAutoHyphens/>
        <w:spacing w:before="120" w:after="120"/>
        <w:ind w:left="425" w:hanging="425"/>
        <w:contextualSpacing w:val="0"/>
        <w:jc w:val="both"/>
        <w:rPr>
          <w:rFonts w:ascii="Times New Roman" w:hAnsi="Times New Roman"/>
          <w:b/>
          <w:bCs/>
          <w:smallCaps/>
          <w:u w:val="single"/>
        </w:rPr>
      </w:pPr>
      <w:r w:rsidRPr="009B44C3">
        <w:rPr>
          <w:rFonts w:ascii="Times New Roman" w:hAnsi="Times New Roman"/>
          <w:b/>
          <w:bCs/>
          <w:smallCaps/>
          <w:u w:val="single"/>
        </w:rPr>
        <w:t xml:space="preserve">TERMIN </w:t>
      </w:r>
      <w:r>
        <w:rPr>
          <w:rFonts w:ascii="Times New Roman" w:hAnsi="Times New Roman"/>
          <w:b/>
          <w:bCs/>
          <w:smallCaps/>
          <w:u w:val="single"/>
        </w:rPr>
        <w:t xml:space="preserve">OTWARCIA </w:t>
      </w:r>
      <w:r w:rsidRPr="009B44C3">
        <w:rPr>
          <w:rFonts w:ascii="Times New Roman" w:hAnsi="Times New Roman"/>
          <w:b/>
          <w:bCs/>
          <w:smallCaps/>
          <w:u w:val="single"/>
        </w:rPr>
        <w:t>OFERT</w:t>
      </w:r>
    </w:p>
    <w:p w14:paraId="568BB5A0" w14:textId="06EDAD9E" w:rsidR="008F22A2" w:rsidRPr="004B470D" w:rsidRDefault="008F22A2" w:rsidP="003F3B4F">
      <w:pPr>
        <w:numPr>
          <w:ilvl w:val="0"/>
          <w:numId w:val="42"/>
        </w:numPr>
        <w:spacing w:after="0" w:line="240" w:lineRule="auto"/>
        <w:ind w:left="284" w:right="62" w:hanging="295"/>
        <w:jc w:val="both"/>
        <w:rPr>
          <w:rFonts w:ascii="Times New Roman" w:hAnsi="Times New Roman"/>
          <w:color w:val="000000"/>
          <w:sz w:val="24"/>
        </w:rPr>
      </w:pPr>
      <w:r w:rsidRPr="004B470D">
        <w:rPr>
          <w:rFonts w:ascii="Times New Roman" w:hAnsi="Times New Roman"/>
          <w:color w:val="000000"/>
          <w:sz w:val="24"/>
        </w:rPr>
        <w:t xml:space="preserve">Otwarcie ofert nastąpi w dniu </w:t>
      </w:r>
      <w:r w:rsidR="007B35AF">
        <w:rPr>
          <w:rFonts w:ascii="Times New Roman" w:hAnsi="Times New Roman"/>
          <w:b/>
          <w:bCs/>
          <w:sz w:val="24"/>
        </w:rPr>
        <w:t xml:space="preserve">21.02.2025 </w:t>
      </w:r>
      <w:r w:rsidRPr="004B470D">
        <w:rPr>
          <w:rFonts w:ascii="Times New Roman" w:hAnsi="Times New Roman"/>
          <w:sz w:val="24"/>
        </w:rPr>
        <w:t xml:space="preserve">roku </w:t>
      </w:r>
      <w:r w:rsidRPr="004B470D">
        <w:rPr>
          <w:rFonts w:ascii="Times New Roman" w:hAnsi="Times New Roman"/>
          <w:color w:val="000000"/>
          <w:sz w:val="24"/>
        </w:rPr>
        <w:t>o godzinie 1</w:t>
      </w:r>
      <w:r w:rsidR="00A922F0" w:rsidRPr="004B470D">
        <w:rPr>
          <w:rFonts w:ascii="Times New Roman" w:hAnsi="Times New Roman"/>
          <w:color w:val="000000"/>
          <w:sz w:val="24"/>
        </w:rPr>
        <w:t>0</w:t>
      </w:r>
      <w:r w:rsidRPr="004B470D">
        <w:rPr>
          <w:rFonts w:ascii="Times New Roman" w:hAnsi="Times New Roman"/>
          <w:color w:val="000000"/>
          <w:sz w:val="24"/>
        </w:rPr>
        <w:t>:</w:t>
      </w:r>
      <w:r w:rsidR="00A922F0" w:rsidRPr="004B470D">
        <w:rPr>
          <w:rFonts w:ascii="Times New Roman" w:hAnsi="Times New Roman"/>
          <w:color w:val="000000"/>
          <w:sz w:val="24"/>
        </w:rPr>
        <w:t>05</w:t>
      </w:r>
      <w:r w:rsidRPr="004B470D">
        <w:rPr>
          <w:rFonts w:ascii="Times New Roman" w:hAnsi="Times New Roman"/>
          <w:color w:val="000000"/>
          <w:sz w:val="24"/>
        </w:rPr>
        <w:t xml:space="preserve">. </w:t>
      </w:r>
    </w:p>
    <w:p w14:paraId="12E8D163" w14:textId="77777777" w:rsidR="008F22A2" w:rsidRPr="008F22A2" w:rsidRDefault="008F22A2" w:rsidP="003F3B4F">
      <w:pPr>
        <w:numPr>
          <w:ilvl w:val="0"/>
          <w:numId w:val="42"/>
        </w:numPr>
        <w:spacing w:after="0" w:line="240" w:lineRule="auto"/>
        <w:ind w:left="284" w:right="62" w:hanging="295"/>
        <w:jc w:val="both"/>
        <w:rPr>
          <w:rFonts w:ascii="Times New Roman" w:hAnsi="Times New Roman"/>
          <w:color w:val="000000"/>
          <w:sz w:val="24"/>
        </w:rPr>
      </w:pPr>
      <w:r w:rsidRPr="008F22A2">
        <w:rPr>
          <w:rFonts w:ascii="Times New Roman" w:hAnsi="Times New Roman"/>
          <w:color w:val="000000"/>
          <w:sz w:val="24"/>
        </w:rPr>
        <w:lastRenderedPageBreak/>
        <w:t xml:space="preserve">Zamawiający, najpóźniej przed otwarciem ofert, udostępnia na stronie internetowej prowadzonego </w:t>
      </w:r>
      <w:r w:rsidRPr="00A674A7">
        <w:rPr>
          <w:rFonts w:ascii="Times New Roman" w:hAnsi="Times New Roman"/>
          <w:sz w:val="24"/>
        </w:rPr>
        <w:t>postępowania</w:t>
      </w:r>
      <w:r w:rsidRPr="008F22A2">
        <w:rPr>
          <w:rFonts w:ascii="Times New Roman" w:hAnsi="Times New Roman"/>
          <w:color w:val="000000"/>
          <w:sz w:val="24"/>
        </w:rPr>
        <w:t xml:space="preserve"> informację o kwocie, jaką zamierza przeznaczyć na sfinansowanie zamówienia. </w:t>
      </w:r>
    </w:p>
    <w:p w14:paraId="08B58308" w14:textId="77777777" w:rsidR="008F22A2" w:rsidRPr="008F22A2" w:rsidRDefault="008F22A2" w:rsidP="003F3B4F">
      <w:pPr>
        <w:numPr>
          <w:ilvl w:val="0"/>
          <w:numId w:val="42"/>
        </w:numPr>
        <w:spacing w:after="0" w:line="240" w:lineRule="auto"/>
        <w:ind w:left="284" w:right="62" w:hanging="295"/>
        <w:jc w:val="both"/>
        <w:rPr>
          <w:rFonts w:ascii="Times New Roman" w:hAnsi="Times New Roman"/>
          <w:color w:val="000000"/>
          <w:sz w:val="24"/>
        </w:rPr>
      </w:pPr>
      <w:r w:rsidRPr="008F22A2">
        <w:rPr>
          <w:rFonts w:ascii="Times New Roman" w:hAnsi="Times New Roman"/>
          <w:color w:val="000000"/>
          <w:sz w:val="24"/>
        </w:rPr>
        <w:t xml:space="preserve">Zamawiający, niezwłocznie po otwarciu ofert, udostępnia na stronie internetowej prowadzonego postępowania informacje o: </w:t>
      </w:r>
    </w:p>
    <w:p w14:paraId="367088FF" w14:textId="77777777" w:rsidR="008F22A2" w:rsidRPr="008F22A2" w:rsidRDefault="008F22A2" w:rsidP="003F3B4F">
      <w:pPr>
        <w:numPr>
          <w:ilvl w:val="0"/>
          <w:numId w:val="41"/>
        </w:numPr>
        <w:spacing w:after="0" w:line="240" w:lineRule="auto"/>
        <w:ind w:left="567" w:right="62" w:hanging="283"/>
        <w:jc w:val="both"/>
        <w:rPr>
          <w:rFonts w:ascii="Times New Roman" w:hAnsi="Times New Roman"/>
          <w:color w:val="000000"/>
          <w:sz w:val="24"/>
        </w:rPr>
      </w:pPr>
      <w:r w:rsidRPr="008F22A2">
        <w:rPr>
          <w:rFonts w:ascii="Times New Roman" w:hAnsi="Times New Roman"/>
          <w:color w:val="000000"/>
          <w:sz w:val="24"/>
        </w:rPr>
        <w:t xml:space="preserve">nazwach albo imionach i nazwiskach oraz siedzibach lub miejscach prowadzonej działalności gospodarczej albo miejscach zamieszkania Wykonawców, których oferty zostały otwarte, </w:t>
      </w:r>
    </w:p>
    <w:p w14:paraId="1644763B" w14:textId="77777777" w:rsidR="008F22A2" w:rsidRPr="008F22A2" w:rsidRDefault="008F22A2" w:rsidP="003F3B4F">
      <w:pPr>
        <w:numPr>
          <w:ilvl w:val="0"/>
          <w:numId w:val="41"/>
        </w:numPr>
        <w:spacing w:after="0" w:line="240" w:lineRule="auto"/>
        <w:ind w:left="567" w:right="62" w:hanging="283"/>
        <w:jc w:val="both"/>
        <w:rPr>
          <w:rFonts w:ascii="Times New Roman" w:hAnsi="Times New Roman"/>
          <w:color w:val="000000"/>
          <w:sz w:val="24"/>
        </w:rPr>
      </w:pPr>
      <w:r w:rsidRPr="008F22A2">
        <w:rPr>
          <w:rFonts w:ascii="Times New Roman" w:hAnsi="Times New Roman"/>
          <w:color w:val="000000"/>
          <w:sz w:val="24"/>
        </w:rPr>
        <w:t xml:space="preserve">cenach lub kosztach zawartych w ofertach. </w:t>
      </w:r>
    </w:p>
    <w:p w14:paraId="5B7875DF" w14:textId="77777777" w:rsidR="008F22A2" w:rsidRPr="008F22A2" w:rsidRDefault="008F22A2" w:rsidP="003F3B4F">
      <w:pPr>
        <w:numPr>
          <w:ilvl w:val="0"/>
          <w:numId w:val="42"/>
        </w:numPr>
        <w:spacing w:after="0" w:line="240" w:lineRule="auto"/>
        <w:ind w:left="284" w:right="62" w:hanging="295"/>
        <w:jc w:val="both"/>
        <w:rPr>
          <w:rFonts w:ascii="Times New Roman" w:hAnsi="Times New Roman"/>
          <w:color w:val="000000"/>
          <w:sz w:val="24"/>
        </w:rPr>
      </w:pPr>
      <w:r w:rsidRPr="008F22A2">
        <w:rPr>
          <w:rFonts w:ascii="Times New Roman" w:hAnsi="Times New Roman"/>
          <w:color w:val="000000"/>
          <w:sz w:val="24"/>
        </w:rPr>
        <w:t xml:space="preserve">W przypadku wystąpienia awarii systemu teleinformatycznego, która spowoduje brak możliwości otwarcia ofert w terminie określonym przez Zamawiającego, otwarcie ofert nastąpi niezwłocznie po usunięciu awarii. </w:t>
      </w:r>
    </w:p>
    <w:p w14:paraId="23071F48" w14:textId="5B9F5BB5" w:rsidR="008D5BC1" w:rsidRPr="00432998" w:rsidRDefault="008F22A2" w:rsidP="003F3B4F">
      <w:pPr>
        <w:numPr>
          <w:ilvl w:val="0"/>
          <w:numId w:val="42"/>
        </w:numPr>
        <w:spacing w:after="0" w:line="240" w:lineRule="auto"/>
        <w:ind w:left="284" w:right="62" w:hanging="295"/>
        <w:jc w:val="both"/>
        <w:rPr>
          <w:rFonts w:ascii="Times New Roman" w:hAnsi="Times New Roman"/>
          <w:color w:val="000000"/>
          <w:sz w:val="24"/>
        </w:rPr>
      </w:pPr>
      <w:r w:rsidRPr="008F22A2">
        <w:rPr>
          <w:rFonts w:ascii="Times New Roman" w:hAnsi="Times New Roman"/>
          <w:color w:val="000000"/>
          <w:sz w:val="24"/>
        </w:rPr>
        <w:t xml:space="preserve">Zamawiający poinformuje o zmianie terminu otwarcia ofert na stronie internetowej prowadzonego postępowania. </w:t>
      </w:r>
    </w:p>
    <w:p w14:paraId="6347DE27" w14:textId="77777777" w:rsidR="002F1BD9" w:rsidRPr="00490FFF" w:rsidRDefault="002F1BD9" w:rsidP="00534029">
      <w:pPr>
        <w:suppressAutoHyphens/>
        <w:spacing w:after="0"/>
        <w:rPr>
          <w:rFonts w:ascii="Times New Roman" w:hAnsi="Times New Roman"/>
          <w:b/>
          <w:bCs/>
          <w:sz w:val="16"/>
          <w:szCs w:val="16"/>
          <w:u w:val="single"/>
        </w:rPr>
      </w:pPr>
    </w:p>
    <w:p w14:paraId="57226591" w14:textId="1F8636E8" w:rsidR="00D217AD" w:rsidRPr="00AB2213" w:rsidRDefault="00AB2213" w:rsidP="00534029">
      <w:pPr>
        <w:suppressAutoHyphens/>
        <w:spacing w:after="0" w:line="240" w:lineRule="auto"/>
        <w:rPr>
          <w:rFonts w:ascii="Times New Roman" w:hAnsi="Times New Roman"/>
          <w:b/>
          <w:bCs/>
          <w:smallCaps/>
          <w:sz w:val="24"/>
          <w:szCs w:val="24"/>
          <w:u w:val="single"/>
        </w:rPr>
      </w:pPr>
      <w:r w:rsidRPr="00AB2213">
        <w:rPr>
          <w:rFonts w:ascii="Times New Roman" w:hAnsi="Times New Roman"/>
          <w:b/>
          <w:bCs/>
          <w:smallCaps/>
          <w:sz w:val="24"/>
          <w:szCs w:val="24"/>
          <w:u w:val="single"/>
        </w:rPr>
        <w:t>XI</w:t>
      </w:r>
      <w:r>
        <w:rPr>
          <w:rFonts w:ascii="Times New Roman" w:hAnsi="Times New Roman"/>
          <w:b/>
          <w:bCs/>
          <w:smallCaps/>
          <w:sz w:val="24"/>
          <w:szCs w:val="24"/>
          <w:u w:val="single"/>
        </w:rPr>
        <w:t>V</w:t>
      </w:r>
      <w:r w:rsidRPr="00AB2213">
        <w:rPr>
          <w:rFonts w:ascii="Times New Roman" w:hAnsi="Times New Roman"/>
          <w:b/>
          <w:bCs/>
          <w:smallCaps/>
          <w:sz w:val="24"/>
          <w:szCs w:val="24"/>
          <w:u w:val="single"/>
        </w:rPr>
        <w:t>. OPIS SPOSOBU OBLICZENIA CENY</w:t>
      </w:r>
    </w:p>
    <w:p w14:paraId="7777C698" w14:textId="77777777" w:rsidR="00A674A7" w:rsidRDefault="00D217AD" w:rsidP="003F3B4F">
      <w:pPr>
        <w:pStyle w:val="Tekstpodstawowy"/>
        <w:numPr>
          <w:ilvl w:val="0"/>
          <w:numId w:val="48"/>
        </w:numPr>
        <w:ind w:left="284" w:hanging="284"/>
        <w:rPr>
          <w:szCs w:val="24"/>
        </w:rPr>
      </w:pPr>
      <w:r w:rsidRPr="00435229">
        <w:rPr>
          <w:szCs w:val="24"/>
        </w:rPr>
        <w:t>Cena oferty winna być obliczona w następujący sposób:</w:t>
      </w:r>
    </w:p>
    <w:p w14:paraId="4735F8E2" w14:textId="4A2657C7" w:rsidR="00CA2B5F" w:rsidRDefault="00D217AD" w:rsidP="00CA2B5F">
      <w:pPr>
        <w:pStyle w:val="Tekstpodstawowy"/>
        <w:ind w:left="568" w:hanging="284"/>
        <w:rPr>
          <w:szCs w:val="24"/>
        </w:rPr>
      </w:pPr>
      <w:r w:rsidRPr="00A674A7">
        <w:rPr>
          <w:szCs w:val="24"/>
        </w:rPr>
        <w:t xml:space="preserve">Na FORMULARZU CENOWYM stanowiącym zał. Nr 2 do </w:t>
      </w:r>
      <w:r w:rsidR="00CA261F">
        <w:rPr>
          <w:szCs w:val="24"/>
        </w:rPr>
        <w:t xml:space="preserve">SWZ </w:t>
      </w:r>
      <w:r w:rsidRPr="00A674A7">
        <w:rPr>
          <w:szCs w:val="24"/>
        </w:rPr>
        <w:t>:</w:t>
      </w:r>
    </w:p>
    <w:p w14:paraId="55353857" w14:textId="0A610629" w:rsidR="00D217AD" w:rsidRPr="00CA77D2" w:rsidRDefault="00D217AD" w:rsidP="00CA2B5F">
      <w:pPr>
        <w:pStyle w:val="Tekstpodstawowy"/>
        <w:ind w:left="568" w:hanging="284"/>
        <w:rPr>
          <w:szCs w:val="24"/>
        </w:rPr>
      </w:pPr>
      <w:r w:rsidRPr="00CA77D2">
        <w:rPr>
          <w:szCs w:val="24"/>
        </w:rPr>
        <w:t>Wykonawca określi ceny jednostkowe każdej pozycji.</w:t>
      </w:r>
    </w:p>
    <w:p w14:paraId="447234EC" w14:textId="4C7DDF6E" w:rsidR="00D217AD" w:rsidRPr="0065291E" w:rsidRDefault="00D217AD" w:rsidP="00CA2B5F">
      <w:pPr>
        <w:pStyle w:val="Bezodstpw"/>
        <w:ind w:left="284" w:hanging="284"/>
        <w:rPr>
          <w:rFonts w:ascii="Times New Roman" w:hAnsi="Times New Roman"/>
          <w:sz w:val="24"/>
          <w:szCs w:val="24"/>
        </w:rPr>
      </w:pPr>
      <w:r w:rsidRPr="0065291E">
        <w:rPr>
          <w:rFonts w:ascii="Times New Roman" w:hAnsi="Times New Roman"/>
          <w:sz w:val="24"/>
          <w:szCs w:val="24"/>
        </w:rPr>
        <w:t xml:space="preserve">2. Wykonawca obliczy wartość poszczególnych pozycji poprzez pomnożenie ceny  jednostkowej </w:t>
      </w:r>
      <w:r w:rsidR="00486174">
        <w:rPr>
          <w:rFonts w:ascii="Times New Roman" w:hAnsi="Times New Roman"/>
          <w:sz w:val="24"/>
          <w:szCs w:val="24"/>
        </w:rPr>
        <w:t xml:space="preserve">  </w:t>
      </w:r>
      <w:r w:rsidRPr="0065291E">
        <w:rPr>
          <w:rFonts w:ascii="Times New Roman" w:hAnsi="Times New Roman"/>
          <w:sz w:val="24"/>
          <w:szCs w:val="24"/>
        </w:rPr>
        <w:t>dla</w:t>
      </w:r>
      <w:r w:rsidR="00486174">
        <w:rPr>
          <w:rFonts w:ascii="Times New Roman" w:hAnsi="Times New Roman"/>
          <w:sz w:val="24"/>
          <w:szCs w:val="24"/>
        </w:rPr>
        <w:t xml:space="preserve"> </w:t>
      </w:r>
      <w:r w:rsidRPr="0065291E">
        <w:rPr>
          <w:rFonts w:ascii="Times New Roman" w:hAnsi="Times New Roman"/>
          <w:sz w:val="24"/>
          <w:szCs w:val="24"/>
        </w:rPr>
        <w:t>danej pozycji przez ilość jednostek oraz doliczy podatek VAT.</w:t>
      </w:r>
    </w:p>
    <w:p w14:paraId="6C651C78" w14:textId="77777777" w:rsidR="00D217AD" w:rsidRPr="0065291E" w:rsidRDefault="00D217AD" w:rsidP="00CA2B5F">
      <w:pPr>
        <w:pStyle w:val="Bezodstpw"/>
        <w:ind w:left="284" w:hanging="284"/>
        <w:rPr>
          <w:rFonts w:ascii="Times New Roman" w:hAnsi="Times New Roman"/>
          <w:sz w:val="24"/>
          <w:szCs w:val="24"/>
        </w:rPr>
      </w:pPr>
      <w:r w:rsidRPr="0065291E">
        <w:rPr>
          <w:rFonts w:ascii="Times New Roman" w:hAnsi="Times New Roman"/>
          <w:sz w:val="24"/>
          <w:szCs w:val="24"/>
        </w:rPr>
        <w:t>3. Wykonawca zsumuje ceny brutto poszczególnych pozycji. Suma ta stanowić będzie cenę oferty.</w:t>
      </w:r>
    </w:p>
    <w:p w14:paraId="338CB121" w14:textId="3F4F39FA" w:rsidR="00D217AD" w:rsidRPr="0065291E" w:rsidRDefault="00D217AD" w:rsidP="00CA2B5F">
      <w:pPr>
        <w:pStyle w:val="Bezodstpw"/>
        <w:ind w:left="284" w:hanging="284"/>
        <w:rPr>
          <w:rFonts w:ascii="Times New Roman" w:hAnsi="Times New Roman"/>
          <w:sz w:val="24"/>
          <w:szCs w:val="24"/>
        </w:rPr>
      </w:pPr>
      <w:r w:rsidRPr="0065291E">
        <w:rPr>
          <w:rFonts w:ascii="Times New Roman" w:hAnsi="Times New Roman"/>
          <w:sz w:val="24"/>
          <w:szCs w:val="24"/>
        </w:rPr>
        <w:t xml:space="preserve">   </w:t>
      </w:r>
      <w:r w:rsidR="00486174">
        <w:rPr>
          <w:rFonts w:ascii="Times New Roman" w:hAnsi="Times New Roman"/>
          <w:sz w:val="24"/>
          <w:szCs w:val="24"/>
        </w:rPr>
        <w:t xml:space="preserve"> </w:t>
      </w:r>
      <w:r w:rsidRPr="0065291E">
        <w:rPr>
          <w:rFonts w:ascii="Times New Roman" w:hAnsi="Times New Roman"/>
          <w:sz w:val="24"/>
          <w:szCs w:val="24"/>
        </w:rPr>
        <w:t xml:space="preserve">Zamawiający wymaga, aby obliczona w ten sposób cena obejmowała wszystkie koszty, związane </w:t>
      </w:r>
      <w:r w:rsidR="00486174">
        <w:rPr>
          <w:rFonts w:ascii="Times New Roman" w:hAnsi="Times New Roman"/>
          <w:sz w:val="24"/>
          <w:szCs w:val="24"/>
        </w:rPr>
        <w:t xml:space="preserve">     </w:t>
      </w:r>
      <w:r w:rsidRPr="0065291E">
        <w:rPr>
          <w:rFonts w:ascii="Times New Roman" w:hAnsi="Times New Roman"/>
          <w:sz w:val="24"/>
          <w:szCs w:val="24"/>
        </w:rPr>
        <w:t xml:space="preserve">z realizacją </w:t>
      </w:r>
      <w:r w:rsidR="002C2C3E" w:rsidRPr="0065291E">
        <w:rPr>
          <w:rFonts w:ascii="Times New Roman" w:hAnsi="Times New Roman"/>
          <w:sz w:val="24"/>
          <w:szCs w:val="24"/>
        </w:rPr>
        <w:t>zamówienia,</w:t>
      </w:r>
      <w:r w:rsidRPr="0065291E">
        <w:rPr>
          <w:rFonts w:ascii="Times New Roman" w:hAnsi="Times New Roman"/>
          <w:sz w:val="24"/>
          <w:szCs w:val="24"/>
        </w:rPr>
        <w:t xml:space="preserve"> t.j.</w:t>
      </w:r>
      <w:r w:rsidR="00637D41">
        <w:rPr>
          <w:rFonts w:ascii="Times New Roman" w:hAnsi="Times New Roman"/>
          <w:sz w:val="24"/>
          <w:szCs w:val="24"/>
        </w:rPr>
        <w:t>:</w:t>
      </w:r>
    </w:p>
    <w:p w14:paraId="37741FB9" w14:textId="480F40C0" w:rsidR="00D217AD" w:rsidRPr="0065291E" w:rsidRDefault="00D217AD" w:rsidP="00CA2B5F">
      <w:pPr>
        <w:pStyle w:val="Bezodstpw"/>
        <w:ind w:left="284" w:hanging="284"/>
        <w:rPr>
          <w:rFonts w:ascii="Times New Roman" w:hAnsi="Times New Roman"/>
          <w:sz w:val="24"/>
          <w:szCs w:val="24"/>
        </w:rPr>
      </w:pPr>
      <w:r>
        <w:rPr>
          <w:rFonts w:ascii="Times New Roman" w:hAnsi="Times New Roman"/>
          <w:sz w:val="24"/>
          <w:szCs w:val="24"/>
        </w:rPr>
        <w:t xml:space="preserve">   </w:t>
      </w:r>
      <w:r w:rsidR="00486174">
        <w:rPr>
          <w:rFonts w:ascii="Times New Roman" w:hAnsi="Times New Roman"/>
          <w:sz w:val="24"/>
          <w:szCs w:val="24"/>
        </w:rPr>
        <w:t xml:space="preserve"> </w:t>
      </w:r>
      <w:r w:rsidRPr="0065291E">
        <w:rPr>
          <w:rFonts w:ascii="Times New Roman" w:hAnsi="Times New Roman"/>
          <w:sz w:val="24"/>
          <w:szCs w:val="24"/>
        </w:rPr>
        <w:t xml:space="preserve">koszt transportu / dostawy/  i ubezpieczenia do Zamawiającego </w:t>
      </w:r>
    </w:p>
    <w:p w14:paraId="7CF1C2C9" w14:textId="0C33EBE1" w:rsidR="00D217AD" w:rsidRPr="0065291E" w:rsidRDefault="00D217AD" w:rsidP="00CA2B5F">
      <w:pPr>
        <w:pStyle w:val="Bezodstpw"/>
        <w:ind w:left="284" w:hanging="284"/>
        <w:rPr>
          <w:rFonts w:ascii="Times New Roman" w:hAnsi="Times New Roman"/>
          <w:sz w:val="24"/>
          <w:szCs w:val="24"/>
        </w:rPr>
      </w:pPr>
      <w:r>
        <w:rPr>
          <w:rFonts w:ascii="Times New Roman" w:hAnsi="Times New Roman"/>
          <w:sz w:val="24"/>
          <w:szCs w:val="24"/>
        </w:rPr>
        <w:t xml:space="preserve">   </w:t>
      </w:r>
      <w:r w:rsidR="00486174">
        <w:rPr>
          <w:rFonts w:ascii="Times New Roman" w:hAnsi="Times New Roman"/>
          <w:sz w:val="24"/>
          <w:szCs w:val="24"/>
        </w:rPr>
        <w:t xml:space="preserve"> </w:t>
      </w:r>
      <w:r w:rsidRPr="0065291E">
        <w:rPr>
          <w:rFonts w:ascii="Times New Roman" w:hAnsi="Times New Roman"/>
          <w:sz w:val="24"/>
          <w:szCs w:val="24"/>
        </w:rPr>
        <w:t>koszt wszelkich załadunków i rozładunków w miejscu wskazanym przez Zamawiającego</w:t>
      </w:r>
    </w:p>
    <w:p w14:paraId="61CA9D44" w14:textId="3EECE051" w:rsidR="00D217AD" w:rsidRPr="0065291E" w:rsidRDefault="00D217AD" w:rsidP="00CA2B5F">
      <w:pPr>
        <w:pStyle w:val="Bezodstpw"/>
        <w:ind w:left="284" w:hanging="284"/>
        <w:rPr>
          <w:rFonts w:ascii="Times New Roman" w:hAnsi="Times New Roman"/>
          <w:sz w:val="24"/>
          <w:szCs w:val="24"/>
        </w:rPr>
      </w:pPr>
      <w:r>
        <w:rPr>
          <w:rFonts w:ascii="Times New Roman" w:hAnsi="Times New Roman"/>
          <w:sz w:val="24"/>
          <w:szCs w:val="24"/>
        </w:rPr>
        <w:t xml:space="preserve">    </w:t>
      </w:r>
      <w:r w:rsidRPr="0065291E">
        <w:rPr>
          <w:rFonts w:ascii="Times New Roman" w:hAnsi="Times New Roman"/>
          <w:sz w:val="24"/>
          <w:szCs w:val="24"/>
        </w:rPr>
        <w:t>koszt cła i podatku granicznego, jeśli takie wystąpią</w:t>
      </w:r>
    </w:p>
    <w:p w14:paraId="35002A79" w14:textId="70FEFDAF" w:rsidR="00D217AD" w:rsidRDefault="00D217AD" w:rsidP="00CA2B5F">
      <w:pPr>
        <w:pStyle w:val="Tekstblokowy"/>
        <w:tabs>
          <w:tab w:val="left" w:pos="1800"/>
        </w:tabs>
        <w:ind w:left="284" w:right="0" w:hanging="284"/>
      </w:pPr>
      <w:r w:rsidRPr="00435229">
        <w:t>4. Ceny określone przez Wykonawcę zostaną ustalone na okres ważności umowy i nie będą podlegały zmianom z wyjątkiem odpowiednich zapisów umowy.</w:t>
      </w:r>
    </w:p>
    <w:p w14:paraId="626A2598" w14:textId="03714590" w:rsidR="00D217AD" w:rsidRDefault="00D217AD" w:rsidP="00CA2B5F">
      <w:pPr>
        <w:spacing w:after="0" w:line="240" w:lineRule="auto"/>
        <w:ind w:left="284" w:hanging="284"/>
        <w:jc w:val="both"/>
        <w:rPr>
          <w:rFonts w:ascii="Times New Roman" w:hAnsi="Times New Roman"/>
          <w:b/>
          <w:bCs/>
          <w:iCs/>
          <w:sz w:val="24"/>
          <w:szCs w:val="24"/>
          <w:lang w:eastAsia="ar-SA"/>
        </w:rPr>
      </w:pPr>
      <w:r w:rsidRPr="00435229">
        <w:rPr>
          <w:rFonts w:ascii="Times New Roman" w:hAnsi="Times New Roman"/>
          <w:b/>
          <w:bCs/>
          <w:iCs/>
          <w:sz w:val="24"/>
          <w:szCs w:val="24"/>
          <w:lang w:eastAsia="ar-SA"/>
        </w:rPr>
        <w:t>5.</w:t>
      </w:r>
      <w:r w:rsidR="00CA2B5F">
        <w:rPr>
          <w:rFonts w:ascii="Times New Roman" w:hAnsi="Times New Roman"/>
          <w:b/>
          <w:bCs/>
          <w:iCs/>
          <w:sz w:val="24"/>
          <w:szCs w:val="24"/>
          <w:lang w:eastAsia="ar-SA"/>
        </w:rPr>
        <w:t xml:space="preserve"> </w:t>
      </w:r>
      <w:r w:rsidRPr="00CA2B5F">
        <w:rPr>
          <w:rFonts w:ascii="Times New Roman" w:hAnsi="Times New Roman"/>
          <w:b/>
          <w:bCs/>
          <w:iCs/>
          <w:sz w:val="24"/>
          <w:szCs w:val="24"/>
          <w:lang w:eastAsia="ar-SA"/>
        </w:rPr>
        <w:t>Wykonawca zobowiązany jest poinformować Zamawiającego czy wybór oferty będzie prowadził do powstania u Zamawiającego obowiązku podatkowego, wskazując nazwę (rodzaj) towaru lub usługi, których dostawa lub świadczenie będzie prowadzić do jego powstania, oraz wskazując ich wartość bez kwoty podatku.</w:t>
      </w:r>
    </w:p>
    <w:p w14:paraId="7F3B135C" w14:textId="77777777" w:rsidR="00E17135" w:rsidRPr="006C6B5F" w:rsidRDefault="00E17135" w:rsidP="00534029">
      <w:pPr>
        <w:spacing w:after="0" w:line="240" w:lineRule="auto"/>
        <w:jc w:val="both"/>
        <w:rPr>
          <w:rFonts w:ascii="Times New Roman" w:hAnsi="Times New Roman"/>
          <w:b/>
          <w:bCs/>
          <w:iCs/>
          <w:sz w:val="20"/>
          <w:szCs w:val="20"/>
          <w:lang w:eastAsia="ar-SA"/>
        </w:rPr>
      </w:pPr>
    </w:p>
    <w:p w14:paraId="18629F18" w14:textId="41AB8FC7" w:rsidR="0077303F" w:rsidRDefault="00AB2213" w:rsidP="00534029">
      <w:pPr>
        <w:pStyle w:val="Bezodstpw"/>
        <w:rPr>
          <w:rFonts w:ascii="Times New Roman" w:hAnsi="Times New Roman"/>
          <w:b/>
          <w:smallCaps/>
          <w:sz w:val="24"/>
          <w:szCs w:val="24"/>
          <w:u w:val="single"/>
        </w:rPr>
      </w:pPr>
      <w:r w:rsidRPr="00F5453F">
        <w:rPr>
          <w:rFonts w:ascii="Times New Roman" w:hAnsi="Times New Roman"/>
          <w:b/>
          <w:iCs/>
          <w:smallCaps/>
          <w:sz w:val="24"/>
          <w:szCs w:val="24"/>
          <w:u w:val="single"/>
          <w:lang w:eastAsia="ar-SA"/>
        </w:rPr>
        <w:t>X</w:t>
      </w:r>
      <w:r>
        <w:rPr>
          <w:rFonts w:ascii="Times New Roman" w:hAnsi="Times New Roman"/>
          <w:b/>
          <w:iCs/>
          <w:smallCaps/>
          <w:sz w:val="24"/>
          <w:szCs w:val="24"/>
          <w:u w:val="single"/>
          <w:lang w:eastAsia="ar-SA"/>
        </w:rPr>
        <w:t>V</w:t>
      </w:r>
      <w:r w:rsidRPr="00F5453F">
        <w:rPr>
          <w:rFonts w:ascii="Times New Roman" w:hAnsi="Times New Roman"/>
          <w:b/>
          <w:iCs/>
          <w:smallCaps/>
          <w:sz w:val="24"/>
          <w:szCs w:val="24"/>
          <w:u w:val="single"/>
          <w:lang w:eastAsia="ar-SA"/>
        </w:rPr>
        <w:t xml:space="preserve">. </w:t>
      </w:r>
      <w:r w:rsidRPr="00F5453F">
        <w:rPr>
          <w:rFonts w:ascii="Times New Roman" w:hAnsi="Times New Roman"/>
          <w:b/>
          <w:smallCaps/>
          <w:sz w:val="24"/>
          <w:szCs w:val="24"/>
          <w:u w:val="single"/>
        </w:rPr>
        <w:t>KRYTERIA, KTÓRYMI ZAMAWIAJĄCY BĘDZIE SI</w:t>
      </w:r>
      <w:r w:rsidR="00CA261F">
        <w:rPr>
          <w:rFonts w:ascii="Times New Roman" w:hAnsi="Times New Roman"/>
          <w:b/>
          <w:smallCaps/>
          <w:sz w:val="24"/>
          <w:szCs w:val="24"/>
          <w:u w:val="single"/>
        </w:rPr>
        <w:t>Ę</w:t>
      </w:r>
      <w:r w:rsidRPr="00F5453F">
        <w:rPr>
          <w:rFonts w:ascii="Times New Roman" w:hAnsi="Times New Roman"/>
          <w:b/>
          <w:smallCaps/>
          <w:sz w:val="24"/>
          <w:szCs w:val="24"/>
          <w:u w:val="single"/>
        </w:rPr>
        <w:t xml:space="preserve"> KIEROWA</w:t>
      </w:r>
      <w:r w:rsidR="00CA261F">
        <w:rPr>
          <w:rFonts w:ascii="Times New Roman" w:hAnsi="Times New Roman"/>
          <w:b/>
          <w:smallCaps/>
          <w:sz w:val="24"/>
          <w:szCs w:val="24"/>
          <w:u w:val="single"/>
        </w:rPr>
        <w:t>Ć</w:t>
      </w:r>
      <w:r w:rsidRPr="00F5453F">
        <w:rPr>
          <w:rFonts w:ascii="Times New Roman" w:hAnsi="Times New Roman"/>
          <w:b/>
          <w:smallCaps/>
          <w:sz w:val="24"/>
          <w:szCs w:val="24"/>
          <w:u w:val="single"/>
        </w:rPr>
        <w:t xml:space="preserve"> PRZY WYBORZE OFERTY WRAZ Z PODANIEM ZNACZENIA TYCH KRYTERIÓW</w:t>
      </w:r>
      <w:r>
        <w:rPr>
          <w:rFonts w:ascii="Times New Roman" w:hAnsi="Times New Roman"/>
          <w:b/>
          <w:smallCaps/>
          <w:sz w:val="24"/>
          <w:szCs w:val="24"/>
          <w:u w:val="single"/>
        </w:rPr>
        <w:t xml:space="preserve"> </w:t>
      </w:r>
      <w:r w:rsidRPr="00113A19">
        <w:rPr>
          <w:rFonts w:ascii="Times New Roman" w:hAnsi="Times New Roman"/>
          <w:b/>
          <w:smallCaps/>
          <w:color w:val="FF0000"/>
          <w:sz w:val="24"/>
          <w:szCs w:val="24"/>
          <w:u w:val="single"/>
        </w:rPr>
        <w:t xml:space="preserve"> </w:t>
      </w:r>
    </w:p>
    <w:p w14:paraId="1A7E1A23" w14:textId="77777777" w:rsidR="009400D9" w:rsidRDefault="009400D9" w:rsidP="00534029">
      <w:pPr>
        <w:pStyle w:val="Tekstpodstawowy"/>
        <w:numPr>
          <w:ilvl w:val="1"/>
          <w:numId w:val="1"/>
        </w:numPr>
        <w:jc w:val="both"/>
        <w:rPr>
          <w:szCs w:val="24"/>
        </w:rPr>
      </w:pPr>
      <w:r w:rsidRPr="00D31817">
        <w:rPr>
          <w:szCs w:val="24"/>
        </w:rPr>
        <w:t>Przy wyborze oferty Zamawiający będzie się kierował następującymi kryteriami:</w:t>
      </w:r>
    </w:p>
    <w:p w14:paraId="72BD6FF4" w14:textId="77777777" w:rsidR="009400D9" w:rsidRPr="00B251C3" w:rsidRDefault="009400D9" w:rsidP="00534029">
      <w:pPr>
        <w:pStyle w:val="Tekstdymka"/>
        <w:rPr>
          <w:rFonts w:ascii="Times New Roman" w:hAnsi="Times New Roman" w:cs="Times New Roman"/>
          <w:b/>
          <w:bCs/>
        </w:rPr>
      </w:pPr>
    </w:p>
    <w:p w14:paraId="4B10CAFD" w14:textId="096AD102" w:rsidR="00713DC9" w:rsidRPr="003C635F" w:rsidRDefault="00713DC9" w:rsidP="003F3B4F">
      <w:pPr>
        <w:pStyle w:val="Akapitzlist"/>
        <w:numPr>
          <w:ilvl w:val="0"/>
          <w:numId w:val="47"/>
        </w:numPr>
        <w:suppressAutoHyphens/>
        <w:spacing w:before="120"/>
        <w:ind w:left="714" w:hanging="357"/>
        <w:contextualSpacing w:val="0"/>
        <w:jc w:val="both"/>
        <w:rPr>
          <w:rFonts w:ascii="Times New Roman" w:hAnsi="Times New Roman"/>
          <w:b/>
        </w:rPr>
      </w:pPr>
      <w:r w:rsidRPr="003C635F">
        <w:rPr>
          <w:rFonts w:ascii="Times New Roman" w:hAnsi="Times New Roman"/>
          <w:b/>
        </w:rPr>
        <w:t>Cena brutto z VAT</w:t>
      </w:r>
      <w:r w:rsidRPr="003C635F">
        <w:rPr>
          <w:rFonts w:ascii="Times New Roman" w:hAnsi="Times New Roman"/>
          <w:b/>
        </w:rPr>
        <w:tab/>
      </w:r>
      <w:r w:rsidRPr="003C635F">
        <w:rPr>
          <w:rFonts w:ascii="Times New Roman" w:hAnsi="Times New Roman"/>
          <w:b/>
        </w:rPr>
        <w:tab/>
        <w:t xml:space="preserve"> - 10</w:t>
      </w:r>
      <w:r w:rsidR="002C2C3E" w:rsidRPr="003C635F">
        <w:rPr>
          <w:rFonts w:ascii="Times New Roman" w:hAnsi="Times New Roman"/>
          <w:b/>
        </w:rPr>
        <w:t>0 pkt</w:t>
      </w:r>
      <w:r w:rsidRPr="003C635F">
        <w:rPr>
          <w:rFonts w:ascii="Times New Roman" w:hAnsi="Times New Roman"/>
          <w:b/>
        </w:rPr>
        <w:t xml:space="preserve">, </w:t>
      </w:r>
      <w:r w:rsidR="00CA261F" w:rsidRPr="003C635F">
        <w:rPr>
          <w:rFonts w:ascii="Times New Roman" w:hAnsi="Times New Roman"/>
          <w:b/>
        </w:rPr>
        <w:t>(waga 100%)</w:t>
      </w:r>
    </w:p>
    <w:p w14:paraId="5D8C3085" w14:textId="11E2333D" w:rsidR="009400D9" w:rsidRPr="003C635F" w:rsidRDefault="00713DC9" w:rsidP="00713DC9">
      <w:pPr>
        <w:pStyle w:val="Akapitzlist"/>
        <w:suppressAutoHyphens/>
        <w:spacing w:before="120" w:after="120"/>
        <w:contextualSpacing w:val="0"/>
        <w:jc w:val="both"/>
        <w:rPr>
          <w:rFonts w:ascii="Times New Roman" w:hAnsi="Times New Roman"/>
          <w:b/>
        </w:rPr>
      </w:pPr>
      <w:r w:rsidRPr="003C635F">
        <w:rPr>
          <w:rFonts w:ascii="Times New Roman" w:hAnsi="Times New Roman"/>
          <w:b/>
        </w:rPr>
        <w:t>C = cena najniższa oferowana / cena oferty ocenianej × 100 pkt</w:t>
      </w:r>
    </w:p>
    <w:p w14:paraId="662E3E26" w14:textId="77777777" w:rsidR="003438C2" w:rsidRPr="003438C2" w:rsidRDefault="0077303F" w:rsidP="00534029">
      <w:pPr>
        <w:pStyle w:val="Bezodstpw"/>
        <w:numPr>
          <w:ilvl w:val="0"/>
          <w:numId w:val="1"/>
        </w:numPr>
        <w:ind w:left="284" w:hanging="284"/>
        <w:jc w:val="both"/>
        <w:rPr>
          <w:rFonts w:ascii="Times New Roman" w:hAnsi="Times New Roman"/>
          <w:sz w:val="24"/>
          <w:szCs w:val="24"/>
        </w:rPr>
      </w:pPr>
      <w:r w:rsidRPr="003438C2">
        <w:rPr>
          <w:rFonts w:ascii="Times New Roman" w:hAnsi="Times New Roman"/>
          <w:sz w:val="24"/>
          <w:szCs w:val="24"/>
        </w:rPr>
        <w:t>Za najkorzystniejszą zostanie wybrana oferta, która zgodnie z powyższym</w:t>
      </w:r>
      <w:r w:rsidR="00B251C3" w:rsidRPr="003438C2">
        <w:rPr>
          <w:rFonts w:ascii="Times New Roman" w:hAnsi="Times New Roman"/>
          <w:sz w:val="24"/>
          <w:szCs w:val="24"/>
        </w:rPr>
        <w:t>i</w:t>
      </w:r>
      <w:r w:rsidRPr="003438C2">
        <w:rPr>
          <w:rFonts w:ascii="Times New Roman" w:hAnsi="Times New Roman"/>
          <w:sz w:val="24"/>
          <w:szCs w:val="24"/>
        </w:rPr>
        <w:t xml:space="preserve"> kryteri</w:t>
      </w:r>
      <w:r w:rsidR="00B251C3" w:rsidRPr="003438C2">
        <w:rPr>
          <w:rFonts w:ascii="Times New Roman" w:hAnsi="Times New Roman"/>
          <w:sz w:val="24"/>
          <w:szCs w:val="24"/>
        </w:rPr>
        <w:t>ami</w:t>
      </w:r>
      <w:r w:rsidRPr="003438C2">
        <w:rPr>
          <w:rFonts w:ascii="Times New Roman" w:hAnsi="Times New Roman"/>
          <w:sz w:val="24"/>
          <w:szCs w:val="24"/>
        </w:rPr>
        <w:t xml:space="preserve"> oceny ofert uzyska najwyższą l</w:t>
      </w:r>
      <w:r w:rsidR="00F32216">
        <w:rPr>
          <w:rFonts w:ascii="Times New Roman" w:hAnsi="Times New Roman"/>
          <w:sz w:val="24"/>
          <w:szCs w:val="24"/>
        </w:rPr>
        <w:t>iczbę punktów spośród ofert nie</w:t>
      </w:r>
      <w:r w:rsidRPr="003438C2">
        <w:rPr>
          <w:rFonts w:ascii="Times New Roman" w:hAnsi="Times New Roman"/>
          <w:sz w:val="24"/>
          <w:szCs w:val="24"/>
        </w:rPr>
        <w:t>podlegających odrzuceniu</w:t>
      </w:r>
      <w:r w:rsidR="00B251C3" w:rsidRPr="003438C2">
        <w:rPr>
          <w:rFonts w:ascii="Times New Roman" w:hAnsi="Times New Roman"/>
          <w:sz w:val="24"/>
          <w:szCs w:val="24"/>
        </w:rPr>
        <w:t xml:space="preserve"> (do 2 miejsc po przecinku)</w:t>
      </w:r>
      <w:r w:rsidR="003438C2" w:rsidRPr="003438C2">
        <w:rPr>
          <w:rFonts w:ascii="Times New Roman" w:hAnsi="Times New Roman"/>
          <w:sz w:val="24"/>
          <w:szCs w:val="24"/>
        </w:rPr>
        <w:t>.</w:t>
      </w:r>
    </w:p>
    <w:p w14:paraId="17131DDC" w14:textId="77777777" w:rsidR="003438C2" w:rsidRPr="009400D9" w:rsidRDefault="003438C2" w:rsidP="00534029">
      <w:pPr>
        <w:pStyle w:val="Bezodstpw"/>
        <w:numPr>
          <w:ilvl w:val="0"/>
          <w:numId w:val="1"/>
        </w:numPr>
        <w:ind w:left="284" w:hanging="284"/>
        <w:jc w:val="both"/>
        <w:rPr>
          <w:rFonts w:ascii="Times New Roman" w:hAnsi="Times New Roman"/>
          <w:iCs/>
          <w:sz w:val="24"/>
          <w:szCs w:val="24"/>
        </w:rPr>
      </w:pPr>
      <w:r w:rsidRPr="009400D9">
        <w:rPr>
          <w:rFonts w:ascii="Times New Roman" w:hAnsi="Times New Roman"/>
          <w:iCs/>
          <w:sz w:val="24"/>
          <w:szCs w:val="24"/>
        </w:rPr>
        <w:t xml:space="preserve">Jeżeli w postępowaniu o udzielenie zamówienia, w którym jedynym kryterium oceny ofert jest cena lub koszt, nie można dokonać wyboru najkorzystniejszej oferty ze względu na to, że zostały złożone oferty o takiej samej cenie lub koszcie, zamawiający wzywa wykonawców, którzy złożyli te oferty, do złożenia w terminie określonym przez zamawiającego ofert dodatkowych zawierających nową cenę lub koszt. </w:t>
      </w:r>
    </w:p>
    <w:p w14:paraId="536D4388" w14:textId="77777777" w:rsidR="003438C2" w:rsidRPr="003438C2" w:rsidRDefault="003438C2" w:rsidP="00534029">
      <w:pPr>
        <w:pStyle w:val="Bezodstpw"/>
        <w:numPr>
          <w:ilvl w:val="0"/>
          <w:numId w:val="1"/>
        </w:numPr>
        <w:ind w:left="284" w:hanging="284"/>
        <w:jc w:val="both"/>
        <w:rPr>
          <w:rFonts w:ascii="Times New Roman" w:hAnsi="Times New Roman"/>
          <w:i/>
          <w:color w:val="FF0000"/>
          <w:sz w:val="24"/>
          <w:szCs w:val="24"/>
        </w:rPr>
      </w:pPr>
      <w:r w:rsidRPr="003438C2">
        <w:rPr>
          <w:rFonts w:ascii="Times New Roman" w:hAnsi="Times New Roman"/>
          <w:sz w:val="24"/>
          <w:szCs w:val="24"/>
        </w:rPr>
        <w:t>Jeżeli zaoferowana cena lub koszt, lub ich istotne części skład</w:t>
      </w:r>
      <w:r w:rsidR="00F32216">
        <w:rPr>
          <w:rFonts w:ascii="Times New Roman" w:hAnsi="Times New Roman"/>
          <w:sz w:val="24"/>
          <w:szCs w:val="24"/>
        </w:rPr>
        <w:t>owe, wydają się rażąco niskie w </w:t>
      </w:r>
      <w:r w:rsidRPr="003438C2">
        <w:rPr>
          <w:rFonts w:ascii="Times New Roman" w:hAnsi="Times New Roman"/>
          <w:sz w:val="24"/>
          <w:szCs w:val="24"/>
        </w:rPr>
        <w:t xml:space="preserve">stosunku do przedmiotu zamówienia lub budzą wątpliwości zamawiającego co do możliwości wykonania przedmiotu zamówienia zgodnie z wymaganiami określonymi w dokumentach </w:t>
      </w:r>
      <w:r w:rsidRPr="003438C2">
        <w:rPr>
          <w:rFonts w:ascii="Times New Roman" w:hAnsi="Times New Roman"/>
          <w:sz w:val="24"/>
          <w:szCs w:val="24"/>
        </w:rPr>
        <w:lastRenderedPageBreak/>
        <w:t>zamówienia lub wynikającymi z odrębnych przepisów, zamawiający żąda od wykonawcy wyjaśnień, w tym złożenia dowodów w zakresie wyliczenia ceny lub kosztu, lub ich istotnych części składowych.</w:t>
      </w:r>
    </w:p>
    <w:p w14:paraId="21C4A49B" w14:textId="77777777" w:rsidR="003438C2" w:rsidRPr="003438C2" w:rsidRDefault="003438C2" w:rsidP="00534029">
      <w:pPr>
        <w:pStyle w:val="Bezodstpw"/>
        <w:numPr>
          <w:ilvl w:val="0"/>
          <w:numId w:val="1"/>
        </w:numPr>
        <w:ind w:left="284" w:hanging="284"/>
        <w:jc w:val="both"/>
        <w:rPr>
          <w:rFonts w:ascii="Times New Roman" w:hAnsi="Times New Roman"/>
          <w:i/>
          <w:color w:val="FF0000"/>
          <w:sz w:val="24"/>
          <w:szCs w:val="24"/>
        </w:rPr>
      </w:pPr>
      <w:r w:rsidRPr="003438C2">
        <w:rPr>
          <w:rFonts w:ascii="Times New Roman" w:hAnsi="Times New Roman"/>
          <w:sz w:val="24"/>
          <w:szCs w:val="24"/>
        </w:rPr>
        <w:t>W przypadku gdy cena całkowita oferty złożonej w terminie jest niższa o co najmniej 30% od:</w:t>
      </w:r>
    </w:p>
    <w:p w14:paraId="0FEB8CE1" w14:textId="17AB381E" w:rsidR="003438C2" w:rsidRPr="003438C2" w:rsidRDefault="003438C2" w:rsidP="003F3B4F">
      <w:pPr>
        <w:pStyle w:val="divpoint"/>
        <w:numPr>
          <w:ilvl w:val="1"/>
          <w:numId w:val="16"/>
        </w:numPr>
        <w:ind w:left="567" w:hanging="283"/>
        <w:jc w:val="both"/>
        <w:rPr>
          <w:rFonts w:ascii="Times New Roman" w:hAnsi="Times New Roman" w:cs="Times New Roman"/>
          <w:sz w:val="24"/>
          <w:szCs w:val="24"/>
        </w:rPr>
      </w:pPr>
      <w:r w:rsidRPr="003438C2">
        <w:rPr>
          <w:rFonts w:ascii="Times New Roman" w:hAnsi="Times New Roman" w:cs="Times New Roman"/>
          <w:sz w:val="24"/>
          <w:szCs w:val="24"/>
        </w:rPr>
        <w:t>wartości zamówienia powiększonej o należny podatek od towarów i usług, ustalonej przed wszczęciem postępowania lub średniej arytmetycznej cen wszystkich złożonych ofert niepodlegających odrzuceniu na podstawie art. 22</w:t>
      </w:r>
      <w:r w:rsidR="000112A7">
        <w:rPr>
          <w:rFonts w:ascii="Times New Roman" w:hAnsi="Times New Roman" w:cs="Times New Roman"/>
          <w:sz w:val="24"/>
          <w:szCs w:val="24"/>
        </w:rPr>
        <w:t>6</w:t>
      </w:r>
      <w:r w:rsidRPr="003438C2">
        <w:rPr>
          <w:rFonts w:ascii="Times New Roman" w:hAnsi="Times New Roman" w:cs="Times New Roman"/>
          <w:sz w:val="24"/>
          <w:szCs w:val="24"/>
        </w:rPr>
        <w:t xml:space="preserve"> ust. 1 pkt 1 i </w:t>
      </w:r>
      <w:r w:rsidR="002C2C3E" w:rsidRPr="003438C2">
        <w:rPr>
          <w:rFonts w:ascii="Times New Roman" w:hAnsi="Times New Roman" w:cs="Times New Roman"/>
          <w:sz w:val="24"/>
          <w:szCs w:val="24"/>
        </w:rPr>
        <w:t>10</w:t>
      </w:r>
      <w:r w:rsidR="002C2C3E">
        <w:rPr>
          <w:rFonts w:ascii="Times New Roman" w:hAnsi="Times New Roman" w:cs="Times New Roman"/>
          <w:sz w:val="24"/>
          <w:szCs w:val="24"/>
        </w:rPr>
        <w:t>,</w:t>
      </w:r>
      <w:r w:rsidRPr="003438C2">
        <w:rPr>
          <w:rFonts w:ascii="Times New Roman" w:hAnsi="Times New Roman" w:cs="Times New Roman"/>
          <w:sz w:val="24"/>
          <w:szCs w:val="24"/>
        </w:rPr>
        <w:t xml:space="preserve"> zamawiający zwraca się o udzielenie </w:t>
      </w:r>
      <w:r w:rsidR="002C2C3E" w:rsidRPr="003438C2">
        <w:rPr>
          <w:rFonts w:ascii="Times New Roman" w:hAnsi="Times New Roman" w:cs="Times New Roman"/>
          <w:sz w:val="24"/>
          <w:szCs w:val="24"/>
        </w:rPr>
        <w:t>wyjaśnień</w:t>
      </w:r>
      <w:r w:rsidR="002C2C3E">
        <w:rPr>
          <w:rFonts w:ascii="Times New Roman" w:hAnsi="Times New Roman" w:cs="Times New Roman"/>
          <w:sz w:val="24"/>
          <w:szCs w:val="24"/>
        </w:rPr>
        <w:t>,</w:t>
      </w:r>
      <w:r w:rsidR="00583ADD">
        <w:rPr>
          <w:rFonts w:ascii="Times New Roman" w:hAnsi="Times New Roman" w:cs="Times New Roman"/>
          <w:sz w:val="24"/>
          <w:szCs w:val="24"/>
        </w:rPr>
        <w:t xml:space="preserve"> o których mowa w ust 1 chyba, że rozbieżność wynika z okoliczności oczywistych, które nie wymagają </w:t>
      </w:r>
      <w:r w:rsidR="002C2C3E">
        <w:rPr>
          <w:rFonts w:ascii="Times New Roman" w:hAnsi="Times New Roman" w:cs="Times New Roman"/>
          <w:sz w:val="24"/>
          <w:szCs w:val="24"/>
        </w:rPr>
        <w:t>wyjaśnienia.</w:t>
      </w:r>
      <w:r w:rsidR="00583ADD">
        <w:rPr>
          <w:rFonts w:ascii="Times New Roman" w:hAnsi="Times New Roman" w:cs="Times New Roman"/>
          <w:sz w:val="24"/>
          <w:szCs w:val="24"/>
        </w:rPr>
        <w:t xml:space="preserve"> </w:t>
      </w:r>
    </w:p>
    <w:p w14:paraId="5A883A8D" w14:textId="23F1E0EA" w:rsidR="003438C2" w:rsidRPr="003438C2" w:rsidRDefault="003438C2" w:rsidP="003F3B4F">
      <w:pPr>
        <w:pStyle w:val="divpoint"/>
        <w:numPr>
          <w:ilvl w:val="1"/>
          <w:numId w:val="16"/>
        </w:numPr>
        <w:ind w:left="567" w:hanging="283"/>
        <w:jc w:val="both"/>
        <w:rPr>
          <w:rFonts w:ascii="Times New Roman" w:hAnsi="Times New Roman" w:cs="Times New Roman"/>
          <w:sz w:val="24"/>
          <w:szCs w:val="24"/>
        </w:rPr>
      </w:pPr>
      <w:r w:rsidRPr="003438C2">
        <w:rPr>
          <w:rFonts w:ascii="Times New Roman" w:hAnsi="Times New Roman" w:cs="Times New Roman"/>
          <w:sz w:val="24"/>
          <w:szCs w:val="24"/>
        </w:rPr>
        <w:t xml:space="preserve"> wartości zamówienia powiększonej o należny podatek od tow</w:t>
      </w:r>
      <w:r w:rsidR="00191C71">
        <w:rPr>
          <w:rFonts w:ascii="Times New Roman" w:hAnsi="Times New Roman" w:cs="Times New Roman"/>
          <w:sz w:val="24"/>
          <w:szCs w:val="24"/>
        </w:rPr>
        <w:t>arów i usług, zaktualizowanej z </w:t>
      </w:r>
      <w:r w:rsidRPr="003438C2">
        <w:rPr>
          <w:rFonts w:ascii="Times New Roman" w:hAnsi="Times New Roman" w:cs="Times New Roman"/>
          <w:sz w:val="24"/>
          <w:szCs w:val="24"/>
        </w:rPr>
        <w:t>uwzględnieniem okoliczności, które nastąpiły po wszczęciu postępowania, w szczególności istotnej zmiany cen rynkowych, zamawiający może zwróci</w:t>
      </w:r>
      <w:r w:rsidR="00191C71">
        <w:rPr>
          <w:rFonts w:ascii="Times New Roman" w:hAnsi="Times New Roman" w:cs="Times New Roman"/>
          <w:sz w:val="24"/>
          <w:szCs w:val="24"/>
        </w:rPr>
        <w:t xml:space="preserve">ć się o udzielenie </w:t>
      </w:r>
      <w:r w:rsidR="002C2C3E">
        <w:rPr>
          <w:rFonts w:ascii="Times New Roman" w:hAnsi="Times New Roman" w:cs="Times New Roman"/>
          <w:sz w:val="24"/>
          <w:szCs w:val="24"/>
        </w:rPr>
        <w:t>wyjaśnień,</w:t>
      </w:r>
      <w:r w:rsidR="00583ADD">
        <w:rPr>
          <w:rFonts w:ascii="Times New Roman" w:hAnsi="Times New Roman" w:cs="Times New Roman"/>
          <w:sz w:val="24"/>
          <w:szCs w:val="24"/>
        </w:rPr>
        <w:t xml:space="preserve"> o których mowa w ust. </w:t>
      </w:r>
      <w:r w:rsidR="002C2C3E">
        <w:rPr>
          <w:rFonts w:ascii="Times New Roman" w:hAnsi="Times New Roman" w:cs="Times New Roman"/>
          <w:sz w:val="24"/>
          <w:szCs w:val="24"/>
        </w:rPr>
        <w:t>1.</w:t>
      </w:r>
      <w:r w:rsidR="00583ADD">
        <w:rPr>
          <w:rFonts w:ascii="Times New Roman" w:hAnsi="Times New Roman" w:cs="Times New Roman"/>
          <w:sz w:val="24"/>
          <w:szCs w:val="24"/>
        </w:rPr>
        <w:t xml:space="preserve"> </w:t>
      </w:r>
    </w:p>
    <w:p w14:paraId="4A1771FF" w14:textId="2E426E4F" w:rsidR="00D46E7C" w:rsidRPr="00D46E7C" w:rsidRDefault="00D46E7C" w:rsidP="00637D41">
      <w:pPr>
        <w:pStyle w:val="Bezodstpw"/>
        <w:ind w:left="284" w:hanging="284"/>
        <w:jc w:val="both"/>
        <w:rPr>
          <w:rFonts w:ascii="Times New Roman" w:hAnsi="Times New Roman"/>
          <w:bCs/>
          <w:sz w:val="24"/>
          <w:szCs w:val="24"/>
        </w:rPr>
      </w:pPr>
      <w:r>
        <w:rPr>
          <w:rFonts w:ascii="Times New Roman" w:hAnsi="Times New Roman"/>
          <w:bCs/>
          <w:sz w:val="24"/>
          <w:szCs w:val="24"/>
        </w:rPr>
        <w:t>6.</w:t>
      </w:r>
      <w:r>
        <w:rPr>
          <w:rFonts w:ascii="Times New Roman" w:hAnsi="Times New Roman"/>
          <w:bCs/>
          <w:sz w:val="24"/>
          <w:szCs w:val="24"/>
        </w:rPr>
        <w:tab/>
      </w:r>
      <w:r w:rsidRPr="00D46E7C">
        <w:rPr>
          <w:rFonts w:ascii="Times New Roman" w:hAnsi="Times New Roman"/>
          <w:bCs/>
          <w:sz w:val="24"/>
          <w:szCs w:val="24"/>
        </w:rPr>
        <w:t>Zamawiający udzieli zamówienia Wykonawcy, którego oferta odpowiada wszystkim</w:t>
      </w:r>
      <w:r w:rsidR="00637D41">
        <w:rPr>
          <w:rFonts w:ascii="Times New Roman" w:hAnsi="Times New Roman"/>
          <w:bCs/>
          <w:sz w:val="24"/>
          <w:szCs w:val="24"/>
        </w:rPr>
        <w:t xml:space="preserve"> </w:t>
      </w:r>
      <w:r w:rsidRPr="00D46E7C">
        <w:rPr>
          <w:rFonts w:ascii="Times New Roman" w:hAnsi="Times New Roman"/>
          <w:bCs/>
          <w:sz w:val="24"/>
          <w:szCs w:val="24"/>
        </w:rPr>
        <w:t>wymaganiom przedstawionym w ustawie oraz SWZ i która została najwyżej oceniona w oparciu o podane kryteria oceny ofert.</w:t>
      </w:r>
    </w:p>
    <w:p w14:paraId="6977E90E" w14:textId="47695640" w:rsidR="0065291E" w:rsidRPr="00E71CF3" w:rsidRDefault="00D46E7C" w:rsidP="00534029">
      <w:pPr>
        <w:pStyle w:val="Bezodstpw"/>
        <w:rPr>
          <w:rFonts w:ascii="Times New Roman" w:hAnsi="Times New Roman"/>
          <w:bCs/>
          <w:sz w:val="24"/>
          <w:szCs w:val="24"/>
        </w:rPr>
      </w:pPr>
      <w:r w:rsidRPr="00D46E7C">
        <w:rPr>
          <w:rFonts w:ascii="Times New Roman" w:hAnsi="Times New Roman"/>
          <w:bCs/>
          <w:sz w:val="24"/>
          <w:szCs w:val="24"/>
        </w:rPr>
        <w:t xml:space="preserve">7. </w:t>
      </w:r>
      <w:r w:rsidR="0077303F" w:rsidRPr="004B470D">
        <w:rPr>
          <w:rFonts w:ascii="Times New Roman" w:hAnsi="Times New Roman"/>
          <w:b/>
          <w:sz w:val="24"/>
          <w:szCs w:val="24"/>
        </w:rPr>
        <w:t>Nie dopuszcza się podawania ceny w walutach obcych.</w:t>
      </w:r>
    </w:p>
    <w:p w14:paraId="6B78F64E" w14:textId="77777777" w:rsidR="003438C2" w:rsidRPr="00C03CCC" w:rsidRDefault="003438C2" w:rsidP="00534029">
      <w:pPr>
        <w:pStyle w:val="divparagraph"/>
        <w:rPr>
          <w:rFonts w:ascii="Times New Roman" w:hAnsi="Times New Roman"/>
          <w:sz w:val="16"/>
          <w:szCs w:val="16"/>
        </w:rPr>
      </w:pPr>
    </w:p>
    <w:p w14:paraId="1A8E0699" w14:textId="2B9A8312" w:rsidR="0065291E" w:rsidRPr="00D2433E" w:rsidRDefault="00AB2213" w:rsidP="00534029">
      <w:pPr>
        <w:pStyle w:val="Bezodstpw"/>
        <w:rPr>
          <w:rFonts w:ascii="Times New Roman" w:hAnsi="Times New Roman"/>
          <w:b/>
          <w:smallCaps/>
          <w:sz w:val="24"/>
          <w:szCs w:val="24"/>
          <w:u w:val="single"/>
        </w:rPr>
      </w:pPr>
      <w:r w:rsidRPr="00D2433E">
        <w:rPr>
          <w:rFonts w:ascii="Times New Roman" w:hAnsi="Times New Roman"/>
          <w:b/>
          <w:smallCaps/>
          <w:sz w:val="24"/>
          <w:szCs w:val="24"/>
          <w:u w:val="single"/>
        </w:rPr>
        <w:t>XV</w:t>
      </w:r>
      <w:r>
        <w:rPr>
          <w:rFonts w:ascii="Times New Roman" w:hAnsi="Times New Roman"/>
          <w:b/>
          <w:smallCaps/>
          <w:sz w:val="24"/>
          <w:szCs w:val="24"/>
          <w:u w:val="single"/>
        </w:rPr>
        <w:t>I</w:t>
      </w:r>
      <w:r w:rsidRPr="00D2433E">
        <w:rPr>
          <w:rFonts w:ascii="Times New Roman" w:hAnsi="Times New Roman"/>
          <w:b/>
          <w:smallCaps/>
          <w:sz w:val="24"/>
          <w:szCs w:val="24"/>
          <w:u w:val="single"/>
        </w:rPr>
        <w:t>. ZASADY I TRYB WYBORU OFERTY NAJKORZYSTNIEJSZEJ</w:t>
      </w:r>
    </w:p>
    <w:p w14:paraId="559FE396" w14:textId="77777777" w:rsidR="001351E7" w:rsidRPr="00C7310D" w:rsidRDefault="001351E7" w:rsidP="00534029">
      <w:pPr>
        <w:pStyle w:val="divparagraph"/>
        <w:numPr>
          <w:ilvl w:val="2"/>
          <w:numId w:val="1"/>
        </w:numPr>
        <w:tabs>
          <w:tab w:val="clear" w:pos="850"/>
          <w:tab w:val="num" w:pos="426"/>
        </w:tabs>
        <w:ind w:left="426" w:hanging="426"/>
        <w:jc w:val="both"/>
        <w:rPr>
          <w:rFonts w:ascii="Times New Roman" w:hAnsi="Times New Roman" w:cs="Times New Roman"/>
          <w:sz w:val="24"/>
          <w:szCs w:val="24"/>
        </w:rPr>
      </w:pPr>
      <w:r w:rsidRPr="00C7310D">
        <w:rPr>
          <w:rFonts w:ascii="Times New Roman" w:hAnsi="Times New Roman" w:cs="Times New Roman"/>
          <w:sz w:val="24"/>
          <w:szCs w:val="24"/>
        </w:rPr>
        <w:t>W toku badania i oceny ofert zamawiający może żądać od wykonawców wyjaśnień dotyczących treści złożonych ofert oraz przedmiotowych środków dowodowych lub innych składanych dokumentów lub oświadczeń. Niedopuszczalne jest prowadzenie między zamawiającym a wykonawcą negocja</w:t>
      </w:r>
      <w:r w:rsidR="00191C71">
        <w:rPr>
          <w:rFonts w:ascii="Times New Roman" w:hAnsi="Times New Roman" w:cs="Times New Roman"/>
          <w:sz w:val="24"/>
          <w:szCs w:val="24"/>
        </w:rPr>
        <w:t>cji dotyczących złożonej oferty.</w:t>
      </w:r>
    </w:p>
    <w:p w14:paraId="71EAE0AF" w14:textId="77777777" w:rsidR="001351E7" w:rsidRPr="00C7310D" w:rsidRDefault="001351E7" w:rsidP="00534029">
      <w:pPr>
        <w:pStyle w:val="divparagraph"/>
        <w:numPr>
          <w:ilvl w:val="2"/>
          <w:numId w:val="1"/>
        </w:numPr>
        <w:tabs>
          <w:tab w:val="clear" w:pos="850"/>
          <w:tab w:val="num" w:pos="426"/>
        </w:tabs>
        <w:ind w:left="426" w:hanging="426"/>
        <w:jc w:val="both"/>
        <w:rPr>
          <w:rFonts w:ascii="Times New Roman" w:hAnsi="Times New Roman" w:cs="Times New Roman"/>
          <w:sz w:val="24"/>
          <w:szCs w:val="24"/>
        </w:rPr>
      </w:pPr>
      <w:r w:rsidRPr="00C7310D">
        <w:rPr>
          <w:rFonts w:ascii="Times New Roman" w:hAnsi="Times New Roman" w:cs="Times New Roman"/>
          <w:sz w:val="24"/>
          <w:szCs w:val="24"/>
        </w:rPr>
        <w:t>Zamawiający poprawia w ofercie:</w:t>
      </w:r>
    </w:p>
    <w:p w14:paraId="5ABA88B1" w14:textId="77777777" w:rsidR="001351E7" w:rsidRPr="00C7310D" w:rsidRDefault="001351E7" w:rsidP="003F3B4F">
      <w:pPr>
        <w:pStyle w:val="divpoint"/>
        <w:numPr>
          <w:ilvl w:val="0"/>
          <w:numId w:val="17"/>
        </w:numPr>
        <w:jc w:val="both"/>
        <w:rPr>
          <w:rFonts w:ascii="Times New Roman" w:hAnsi="Times New Roman" w:cs="Times New Roman"/>
          <w:sz w:val="24"/>
          <w:szCs w:val="24"/>
        </w:rPr>
      </w:pPr>
      <w:r w:rsidRPr="00C7310D">
        <w:rPr>
          <w:rFonts w:ascii="Times New Roman" w:hAnsi="Times New Roman" w:cs="Times New Roman"/>
          <w:sz w:val="24"/>
          <w:szCs w:val="24"/>
        </w:rPr>
        <w:t>oczywiste omyłki pisarskie,</w:t>
      </w:r>
    </w:p>
    <w:p w14:paraId="411AD687" w14:textId="77777777" w:rsidR="001351E7" w:rsidRPr="00C7310D" w:rsidRDefault="001351E7" w:rsidP="003F3B4F">
      <w:pPr>
        <w:pStyle w:val="divpoint"/>
        <w:numPr>
          <w:ilvl w:val="0"/>
          <w:numId w:val="17"/>
        </w:numPr>
        <w:jc w:val="both"/>
        <w:rPr>
          <w:rFonts w:ascii="Times New Roman" w:hAnsi="Times New Roman" w:cs="Times New Roman"/>
          <w:sz w:val="24"/>
          <w:szCs w:val="24"/>
        </w:rPr>
      </w:pPr>
      <w:r w:rsidRPr="00C7310D">
        <w:rPr>
          <w:rFonts w:ascii="Times New Roman" w:hAnsi="Times New Roman" w:cs="Times New Roman"/>
          <w:sz w:val="24"/>
          <w:szCs w:val="24"/>
        </w:rPr>
        <w:t>oczywiste omyłki rachunkowe, z uwzględnieniem konsekwencji rachunkowych dokonanych poprawek,</w:t>
      </w:r>
    </w:p>
    <w:p w14:paraId="3DA4C5EB" w14:textId="77777777" w:rsidR="001351E7" w:rsidRPr="00C7310D" w:rsidRDefault="001351E7" w:rsidP="003F3B4F">
      <w:pPr>
        <w:pStyle w:val="divpoint"/>
        <w:numPr>
          <w:ilvl w:val="0"/>
          <w:numId w:val="17"/>
        </w:numPr>
        <w:jc w:val="both"/>
        <w:rPr>
          <w:rFonts w:ascii="Times New Roman" w:hAnsi="Times New Roman" w:cs="Times New Roman"/>
          <w:sz w:val="24"/>
          <w:szCs w:val="24"/>
        </w:rPr>
      </w:pPr>
      <w:r w:rsidRPr="00C7310D">
        <w:rPr>
          <w:rFonts w:ascii="Times New Roman" w:hAnsi="Times New Roman" w:cs="Times New Roman"/>
          <w:sz w:val="24"/>
          <w:szCs w:val="24"/>
        </w:rPr>
        <w:t>inne omyłki polegające na niezgodności oferty z dokumentami zamówienia, niepowodujące istotnych zmian w treści oferty</w:t>
      </w:r>
    </w:p>
    <w:p w14:paraId="7549B025" w14:textId="77777777" w:rsidR="001351E7" w:rsidRPr="00C7310D" w:rsidRDefault="001351E7" w:rsidP="00AE771C">
      <w:pPr>
        <w:pStyle w:val="divpoint"/>
        <w:ind w:left="454" w:firstLine="142"/>
        <w:jc w:val="both"/>
        <w:rPr>
          <w:rFonts w:ascii="Times New Roman" w:hAnsi="Times New Roman" w:cs="Times New Roman"/>
          <w:sz w:val="24"/>
          <w:szCs w:val="24"/>
        </w:rPr>
      </w:pPr>
      <w:r w:rsidRPr="00C7310D">
        <w:rPr>
          <w:rFonts w:ascii="Times New Roman" w:hAnsi="Times New Roman" w:cs="Times New Roman"/>
          <w:sz w:val="24"/>
          <w:szCs w:val="24"/>
        </w:rPr>
        <w:t>- niezwłocznie zawiadamiając o tym wykonawcę, którego oferta została poprawiona.</w:t>
      </w:r>
    </w:p>
    <w:p w14:paraId="26F76B3C" w14:textId="77777777" w:rsidR="001351E7" w:rsidRPr="00B57CC0" w:rsidRDefault="001351E7" w:rsidP="003F3B4F">
      <w:pPr>
        <w:pStyle w:val="divparagraph"/>
        <w:numPr>
          <w:ilvl w:val="0"/>
          <w:numId w:val="18"/>
        </w:numPr>
        <w:ind w:left="284" w:hanging="284"/>
        <w:jc w:val="both"/>
        <w:rPr>
          <w:rFonts w:ascii="Times New Roman" w:hAnsi="Times New Roman" w:cs="Times New Roman"/>
          <w:color w:val="auto"/>
          <w:sz w:val="24"/>
          <w:szCs w:val="24"/>
        </w:rPr>
      </w:pPr>
      <w:r w:rsidRPr="00C7310D">
        <w:rPr>
          <w:rFonts w:ascii="Times New Roman" w:hAnsi="Times New Roman" w:cs="Times New Roman"/>
          <w:sz w:val="24"/>
          <w:szCs w:val="24"/>
        </w:rPr>
        <w:t>W przypa</w:t>
      </w:r>
      <w:r w:rsidRPr="00B57CC0">
        <w:rPr>
          <w:rFonts w:ascii="Times New Roman" w:hAnsi="Times New Roman" w:cs="Times New Roman"/>
          <w:sz w:val="24"/>
          <w:szCs w:val="24"/>
        </w:rPr>
        <w:t>dku,</w:t>
      </w:r>
      <w:r w:rsidR="00CC3A94" w:rsidRPr="00B57CC0">
        <w:rPr>
          <w:rFonts w:ascii="Times New Roman" w:hAnsi="Times New Roman" w:cs="Times New Roman"/>
          <w:sz w:val="24"/>
          <w:szCs w:val="24"/>
        </w:rPr>
        <w:t xml:space="preserve"> o którym mowa w ust. 2 pkt 3, z</w:t>
      </w:r>
      <w:r w:rsidR="00D2433E" w:rsidRPr="00B57CC0">
        <w:rPr>
          <w:rFonts w:ascii="Times New Roman" w:hAnsi="Times New Roman" w:cs="Times New Roman"/>
          <w:sz w:val="24"/>
          <w:szCs w:val="24"/>
        </w:rPr>
        <w:t>amawiający wyznaczy</w:t>
      </w:r>
      <w:r w:rsidRPr="00B57CC0">
        <w:rPr>
          <w:rFonts w:ascii="Times New Roman" w:hAnsi="Times New Roman" w:cs="Times New Roman"/>
          <w:sz w:val="24"/>
          <w:szCs w:val="24"/>
        </w:rPr>
        <w:t xml:space="preserve"> wykonawcy odpowiedni termin na wyrażenie zgody na poprawienie w ofercie omyłki lub zakwestionowanie sposobu jej poprawienia. Brak odpowiedzi w wyznaczonym terminie uznaje się za wyrażenie zgody na </w:t>
      </w:r>
      <w:r w:rsidRPr="00B57CC0">
        <w:rPr>
          <w:rFonts w:ascii="Times New Roman" w:hAnsi="Times New Roman" w:cs="Times New Roman"/>
          <w:color w:val="auto"/>
          <w:sz w:val="24"/>
          <w:szCs w:val="24"/>
        </w:rPr>
        <w:t xml:space="preserve">poprawienie omyłki. </w:t>
      </w:r>
    </w:p>
    <w:p w14:paraId="7CD9B6EF" w14:textId="77777777" w:rsidR="00B57CC0" w:rsidRPr="00B57CC0" w:rsidRDefault="00B57CC0" w:rsidP="003F3B4F">
      <w:pPr>
        <w:pStyle w:val="divparagraph"/>
        <w:numPr>
          <w:ilvl w:val="0"/>
          <w:numId w:val="18"/>
        </w:numPr>
        <w:ind w:left="284" w:hanging="284"/>
        <w:jc w:val="both"/>
        <w:rPr>
          <w:rFonts w:ascii="Times New Roman" w:hAnsi="Times New Roman" w:cs="Times New Roman"/>
          <w:color w:val="auto"/>
          <w:sz w:val="24"/>
          <w:szCs w:val="24"/>
        </w:rPr>
      </w:pPr>
      <w:r w:rsidRPr="00B57CC0">
        <w:rPr>
          <w:rFonts w:ascii="Times New Roman" w:hAnsi="Times New Roman"/>
          <w:color w:val="auto"/>
          <w:sz w:val="24"/>
          <w:szCs w:val="24"/>
        </w:rPr>
        <w:t>Jeżeli wykonawca nie złożył oświadczenia, o którym mowa w Rozdziale VI ust. 1, podmiotowych środków dowodowych, innych dokumentów lub oświadczeń sk</w:t>
      </w:r>
      <w:r w:rsidR="00216840">
        <w:rPr>
          <w:rFonts w:ascii="Times New Roman" w:hAnsi="Times New Roman"/>
          <w:color w:val="auto"/>
          <w:sz w:val="24"/>
          <w:szCs w:val="24"/>
        </w:rPr>
        <w:t>ładanych w </w:t>
      </w:r>
      <w:r w:rsidRPr="00B57CC0">
        <w:rPr>
          <w:rFonts w:ascii="Times New Roman" w:hAnsi="Times New Roman"/>
          <w:color w:val="auto"/>
          <w:sz w:val="24"/>
          <w:szCs w:val="24"/>
        </w:rPr>
        <w:t>postępowaniu lub są one niekompletne lub zawierają błędy, zamawiający wzywa wykonawcę odpowiednio do ich złożenia, poprawienia lub uzupełnienia w wyznaczonym terminie, chyba że:</w:t>
      </w:r>
      <w:bookmarkStart w:id="12" w:name="mip51080708"/>
      <w:bookmarkEnd w:id="12"/>
      <w:r w:rsidRPr="00B57CC0">
        <w:rPr>
          <w:rFonts w:ascii="Times New Roman" w:hAnsi="Times New Roman"/>
          <w:color w:val="auto"/>
          <w:sz w:val="24"/>
          <w:szCs w:val="24"/>
        </w:rPr>
        <w:t xml:space="preserve"> oferta wykonawcy podlegają odrzuceniu bez względu na ich złożenie, uzupełnienie lub poprawienie lub</w:t>
      </w:r>
      <w:bookmarkStart w:id="13" w:name="mip51080709"/>
      <w:bookmarkEnd w:id="13"/>
      <w:r w:rsidRPr="00B57CC0">
        <w:rPr>
          <w:rFonts w:ascii="Times New Roman" w:hAnsi="Times New Roman"/>
          <w:color w:val="auto"/>
          <w:sz w:val="24"/>
          <w:szCs w:val="24"/>
        </w:rPr>
        <w:t> zachodzą przesłanki unieważnienia postępowania.</w:t>
      </w:r>
    </w:p>
    <w:p w14:paraId="474BDC5F" w14:textId="77777777" w:rsidR="00B57CC0" w:rsidRPr="00B57CC0" w:rsidRDefault="00B57CC0" w:rsidP="003F3B4F">
      <w:pPr>
        <w:pStyle w:val="divparagraph"/>
        <w:numPr>
          <w:ilvl w:val="0"/>
          <w:numId w:val="18"/>
        </w:numPr>
        <w:ind w:left="284" w:hanging="284"/>
        <w:jc w:val="both"/>
        <w:rPr>
          <w:rFonts w:ascii="Times New Roman" w:hAnsi="Times New Roman" w:cs="Times New Roman"/>
          <w:color w:val="auto"/>
          <w:sz w:val="24"/>
          <w:szCs w:val="24"/>
        </w:rPr>
      </w:pPr>
      <w:bookmarkStart w:id="14" w:name="mip51080710"/>
      <w:bookmarkEnd w:id="14"/>
      <w:r w:rsidRPr="00B57CC0">
        <w:rPr>
          <w:rFonts w:ascii="Times New Roman" w:hAnsi="Times New Roman"/>
          <w:color w:val="auto"/>
          <w:sz w:val="24"/>
          <w:szCs w:val="24"/>
        </w:rPr>
        <w:t xml:space="preserve">Wykonawca </w:t>
      </w:r>
      <w:r w:rsidR="00332B07" w:rsidRPr="00B57CC0">
        <w:rPr>
          <w:rFonts w:ascii="Times New Roman" w:hAnsi="Times New Roman"/>
          <w:color w:val="auto"/>
          <w:sz w:val="24"/>
          <w:szCs w:val="24"/>
        </w:rPr>
        <w:t xml:space="preserve">na wezwanie </w:t>
      </w:r>
      <w:r w:rsidRPr="00B57CC0">
        <w:rPr>
          <w:rFonts w:ascii="Times New Roman" w:hAnsi="Times New Roman"/>
          <w:color w:val="auto"/>
          <w:sz w:val="24"/>
          <w:szCs w:val="24"/>
        </w:rPr>
        <w:t>składa podmiotowe środki dowodowe aktualne na dzień ich złożenia.</w:t>
      </w:r>
      <w:bookmarkStart w:id="15" w:name="mip51080711"/>
      <w:bookmarkStart w:id="16" w:name="mip51080712"/>
      <w:bookmarkStart w:id="17" w:name="mip51080713"/>
      <w:bookmarkEnd w:id="15"/>
      <w:bookmarkEnd w:id="16"/>
      <w:bookmarkEnd w:id="17"/>
    </w:p>
    <w:p w14:paraId="4451F191" w14:textId="77777777" w:rsidR="00B57CC0" w:rsidRPr="00B57CC0" w:rsidRDefault="00B57CC0" w:rsidP="003F3B4F">
      <w:pPr>
        <w:pStyle w:val="divparagraph"/>
        <w:numPr>
          <w:ilvl w:val="0"/>
          <w:numId w:val="18"/>
        </w:numPr>
        <w:ind w:left="284" w:hanging="284"/>
        <w:jc w:val="both"/>
        <w:rPr>
          <w:rFonts w:ascii="Times New Roman" w:hAnsi="Times New Roman" w:cs="Times New Roman"/>
          <w:sz w:val="24"/>
          <w:szCs w:val="24"/>
        </w:rPr>
      </w:pPr>
      <w:r w:rsidRPr="00B57CC0">
        <w:rPr>
          <w:rFonts w:ascii="Times New Roman" w:hAnsi="Times New Roman"/>
          <w:color w:val="auto"/>
          <w:sz w:val="24"/>
          <w:szCs w:val="24"/>
        </w:rPr>
        <w:t>Jeżeli złożone przez wykonawcę oświadczenie, o którym mowa w Rozdziale VI ust. 1, lub podmiotowe środki dowodowe 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w:t>
      </w:r>
    </w:p>
    <w:p w14:paraId="16AD2557" w14:textId="77777777" w:rsidR="00B57CC0" w:rsidRPr="00750BDF" w:rsidRDefault="00B57CC0" w:rsidP="003F3B4F">
      <w:pPr>
        <w:pStyle w:val="divparagraph"/>
        <w:numPr>
          <w:ilvl w:val="0"/>
          <w:numId w:val="18"/>
        </w:numPr>
        <w:ind w:left="284" w:hanging="284"/>
        <w:jc w:val="both"/>
        <w:rPr>
          <w:rFonts w:ascii="Times New Roman" w:hAnsi="Times New Roman" w:cs="Times New Roman"/>
          <w:sz w:val="24"/>
          <w:szCs w:val="24"/>
        </w:rPr>
      </w:pPr>
      <w:bookmarkStart w:id="18" w:name="mip51080714"/>
      <w:bookmarkEnd w:id="18"/>
      <w:r w:rsidRPr="00D262BC">
        <w:rPr>
          <w:rFonts w:ascii="Times New Roman" w:hAnsi="Times New Roman"/>
          <w:iCs/>
          <w:color w:val="auto"/>
          <w:sz w:val="24"/>
          <w:szCs w:val="24"/>
        </w:rPr>
        <w:t>Jeżeli wykonawca nie złożył przedmiotowych środków dowodowych lub złożone przedmiotowe środki dowodowe są niekompletne, zamawiający wzywa do ich złożenia lub uzupełnienia w wyznaczonym terminie</w:t>
      </w:r>
      <w:r w:rsidR="00D262BC">
        <w:rPr>
          <w:rFonts w:ascii="Times New Roman" w:hAnsi="Times New Roman"/>
          <w:iCs/>
          <w:color w:val="auto"/>
          <w:sz w:val="24"/>
          <w:szCs w:val="24"/>
        </w:rPr>
        <w:t xml:space="preserve">. </w:t>
      </w:r>
      <w:r w:rsidRPr="00750BDF">
        <w:rPr>
          <w:rFonts w:ascii="Times New Roman" w:hAnsi="Times New Roman"/>
          <w:i/>
          <w:color w:val="FF0000"/>
          <w:sz w:val="24"/>
          <w:szCs w:val="24"/>
        </w:rPr>
        <w:t xml:space="preserve"> </w:t>
      </w:r>
      <w:r w:rsidR="00D262BC" w:rsidRPr="00D262BC">
        <w:rPr>
          <w:rFonts w:ascii="Times New Roman" w:hAnsi="Times New Roman"/>
          <w:iCs/>
          <w:color w:val="auto"/>
          <w:sz w:val="24"/>
          <w:szCs w:val="24"/>
        </w:rPr>
        <w:t>P</w:t>
      </w:r>
      <w:r w:rsidRPr="00D262BC">
        <w:rPr>
          <w:rFonts w:ascii="Times New Roman" w:hAnsi="Times New Roman"/>
          <w:iCs/>
          <w:color w:val="auto"/>
          <w:sz w:val="24"/>
          <w:szCs w:val="24"/>
        </w:rPr>
        <w:t xml:space="preserve">rzepisu nie stosuje się, jeżeli przedmiotowy środek dowodowy służy potwierdzeniu zgodności z cechami lub kryteriami określonymi w opisie kryteriów oceny ofert lub, pomimo złożenia przedmiotowego środka dowodowego, oferta podlega odrzuceniu albo </w:t>
      </w:r>
      <w:r w:rsidRPr="00D262BC">
        <w:rPr>
          <w:rFonts w:ascii="Times New Roman" w:hAnsi="Times New Roman"/>
          <w:iCs/>
          <w:color w:val="auto"/>
          <w:sz w:val="24"/>
          <w:szCs w:val="24"/>
        </w:rPr>
        <w:lastRenderedPageBreak/>
        <w:t>zachodzą przesłanki unieważnienia postępowania.</w:t>
      </w:r>
    </w:p>
    <w:p w14:paraId="0B7E3008" w14:textId="77777777" w:rsidR="00750BDF" w:rsidRDefault="001351E7" w:rsidP="003F3B4F">
      <w:pPr>
        <w:pStyle w:val="divparagraph"/>
        <w:numPr>
          <w:ilvl w:val="0"/>
          <w:numId w:val="18"/>
        </w:numPr>
        <w:ind w:left="284" w:hanging="284"/>
        <w:jc w:val="both"/>
        <w:rPr>
          <w:rFonts w:ascii="Times New Roman" w:hAnsi="Times New Roman" w:cs="Times New Roman"/>
          <w:sz w:val="24"/>
          <w:szCs w:val="24"/>
        </w:rPr>
      </w:pPr>
      <w:r w:rsidRPr="00C7310D">
        <w:rPr>
          <w:rFonts w:ascii="Times New Roman" w:hAnsi="Times New Roman" w:cs="Times New Roman"/>
          <w:sz w:val="24"/>
          <w:szCs w:val="24"/>
        </w:rPr>
        <w:t>Zamawiający odrzuci ofertę wykonawcy w przypadkach określonych w art. 226 ustawy Pzp.</w:t>
      </w:r>
    </w:p>
    <w:p w14:paraId="4B9E36CC" w14:textId="77777777" w:rsidR="00595485" w:rsidRDefault="00595485" w:rsidP="00E71CF3">
      <w:pPr>
        <w:pStyle w:val="divparagraph"/>
        <w:jc w:val="both"/>
        <w:rPr>
          <w:rFonts w:ascii="Times New Roman" w:hAnsi="Times New Roman" w:cs="Times New Roman"/>
          <w:b/>
          <w:bCs/>
          <w:sz w:val="24"/>
          <w:szCs w:val="24"/>
        </w:rPr>
      </w:pPr>
    </w:p>
    <w:p w14:paraId="4386357A" w14:textId="2190D092" w:rsidR="00E71CF3" w:rsidRPr="00E71CF3" w:rsidRDefault="00E71CF3" w:rsidP="00E71CF3">
      <w:pPr>
        <w:pStyle w:val="divparagraph"/>
        <w:jc w:val="both"/>
        <w:rPr>
          <w:rFonts w:ascii="Times New Roman" w:hAnsi="Times New Roman" w:cs="Times New Roman"/>
          <w:b/>
          <w:bCs/>
          <w:sz w:val="24"/>
          <w:szCs w:val="24"/>
        </w:rPr>
      </w:pPr>
      <w:r w:rsidRPr="00E71CF3">
        <w:rPr>
          <w:rFonts w:ascii="Times New Roman" w:hAnsi="Times New Roman" w:cs="Times New Roman"/>
          <w:b/>
          <w:bCs/>
          <w:sz w:val="24"/>
          <w:szCs w:val="24"/>
        </w:rPr>
        <w:t xml:space="preserve">XVII. </w:t>
      </w:r>
      <w:r w:rsidRPr="000A678B">
        <w:rPr>
          <w:rFonts w:ascii="Times New Roman" w:hAnsi="Times New Roman" w:cs="Times New Roman"/>
          <w:b/>
          <w:bCs/>
          <w:sz w:val="24"/>
          <w:szCs w:val="24"/>
          <w:u w:val="single"/>
        </w:rPr>
        <w:t>ŚRODKI OCHRONY PRAWNEJ</w:t>
      </w:r>
    </w:p>
    <w:p w14:paraId="0EBE74C5" w14:textId="66EC0B54" w:rsidR="00E71CF3" w:rsidRPr="00E71CF3" w:rsidRDefault="00E71CF3" w:rsidP="00E71CF3">
      <w:pPr>
        <w:pStyle w:val="divparagraph"/>
        <w:ind w:left="284" w:hanging="284"/>
        <w:jc w:val="both"/>
        <w:rPr>
          <w:rFonts w:ascii="Times New Roman" w:hAnsi="Times New Roman" w:cs="Times New Roman"/>
          <w:sz w:val="24"/>
          <w:szCs w:val="24"/>
        </w:rPr>
      </w:pPr>
      <w:r w:rsidRPr="00E71CF3">
        <w:rPr>
          <w:rFonts w:ascii="Times New Roman" w:hAnsi="Times New Roman" w:cs="Times New Roman"/>
          <w:sz w:val="24"/>
          <w:szCs w:val="24"/>
        </w:rPr>
        <w:t>1.</w:t>
      </w:r>
      <w:r w:rsidRPr="00E71CF3">
        <w:rPr>
          <w:rFonts w:ascii="Times New Roman" w:hAnsi="Times New Roman" w:cs="Times New Roman"/>
          <w:sz w:val="24"/>
          <w:szCs w:val="24"/>
        </w:rPr>
        <w:tab/>
        <w:t>Zasady i terminy wnoszenia środków ochrony prawnej w niniejszym postępowaniu regulują przepisy Działu IX, Rozdziału 2</w:t>
      </w:r>
      <w:r w:rsidR="00637D41">
        <w:rPr>
          <w:rFonts w:ascii="Times New Roman" w:hAnsi="Times New Roman" w:cs="Times New Roman"/>
          <w:sz w:val="24"/>
          <w:szCs w:val="24"/>
        </w:rPr>
        <w:t xml:space="preserve"> </w:t>
      </w:r>
      <w:r w:rsidR="00CA261F">
        <w:rPr>
          <w:rFonts w:ascii="Times New Roman" w:hAnsi="Times New Roman" w:cs="Times New Roman"/>
          <w:sz w:val="24"/>
          <w:szCs w:val="24"/>
        </w:rPr>
        <w:t>Ustawy Pzp</w:t>
      </w:r>
      <w:r w:rsidRPr="00E71CF3">
        <w:rPr>
          <w:rFonts w:ascii="Times New Roman" w:hAnsi="Times New Roman" w:cs="Times New Roman"/>
          <w:sz w:val="24"/>
          <w:szCs w:val="24"/>
        </w:rPr>
        <w:t>.</w:t>
      </w:r>
    </w:p>
    <w:p w14:paraId="3B926F2D" w14:textId="5A2CAED0" w:rsidR="00E71CF3" w:rsidRPr="00E71CF3" w:rsidRDefault="00E71CF3" w:rsidP="00E71CF3">
      <w:pPr>
        <w:pStyle w:val="divparagraph"/>
        <w:ind w:left="284" w:hanging="284"/>
        <w:jc w:val="both"/>
        <w:rPr>
          <w:rFonts w:ascii="Times New Roman" w:hAnsi="Times New Roman" w:cs="Times New Roman"/>
          <w:sz w:val="24"/>
          <w:szCs w:val="24"/>
        </w:rPr>
      </w:pPr>
      <w:r w:rsidRPr="00E71CF3">
        <w:rPr>
          <w:rFonts w:ascii="Times New Roman" w:hAnsi="Times New Roman" w:cs="Times New Roman"/>
          <w:sz w:val="24"/>
          <w:szCs w:val="24"/>
        </w:rPr>
        <w:t>2.</w:t>
      </w:r>
      <w:r w:rsidRPr="00E71CF3">
        <w:rPr>
          <w:rFonts w:ascii="Times New Roman" w:hAnsi="Times New Roman" w:cs="Times New Roman"/>
          <w:sz w:val="24"/>
          <w:szCs w:val="24"/>
        </w:rPr>
        <w:tab/>
        <w:t>Odwołanie wnosi się do Prezesa Krajowej Izby Odwoławczej.</w:t>
      </w:r>
    </w:p>
    <w:p w14:paraId="7BBFE15E" w14:textId="77777777" w:rsidR="00E71CF3" w:rsidRPr="00E71CF3" w:rsidRDefault="00E71CF3" w:rsidP="00E71CF3">
      <w:pPr>
        <w:pStyle w:val="divparagraph"/>
        <w:ind w:left="284" w:hanging="284"/>
        <w:jc w:val="both"/>
        <w:rPr>
          <w:rFonts w:ascii="Times New Roman" w:hAnsi="Times New Roman" w:cs="Times New Roman"/>
          <w:sz w:val="24"/>
          <w:szCs w:val="24"/>
        </w:rPr>
      </w:pPr>
      <w:r w:rsidRPr="00E71CF3">
        <w:rPr>
          <w:rFonts w:ascii="Times New Roman" w:hAnsi="Times New Roman" w:cs="Times New Roman"/>
          <w:sz w:val="24"/>
          <w:szCs w:val="24"/>
        </w:rPr>
        <w:t>3.</w:t>
      </w:r>
      <w:r w:rsidRPr="00E71CF3">
        <w:rPr>
          <w:rFonts w:ascii="Times New Roman" w:hAnsi="Times New Roman" w:cs="Times New Roman"/>
          <w:sz w:val="24"/>
          <w:szCs w:val="24"/>
        </w:rPr>
        <w:tab/>
        <w:t>Odwołujący przekazuje kopię odwołania zamawiającemu przed upływem terminu do wniesienia odwołania w taki sposób, aby mógł on zapoznać się z jego treścią przed upływem tego terminu.</w:t>
      </w:r>
    </w:p>
    <w:p w14:paraId="0B35D30E" w14:textId="77777777" w:rsidR="00E71CF3" w:rsidRPr="00E71CF3" w:rsidRDefault="00E71CF3" w:rsidP="00E71CF3">
      <w:pPr>
        <w:pStyle w:val="divparagraph"/>
        <w:ind w:left="284" w:hanging="284"/>
        <w:jc w:val="both"/>
        <w:rPr>
          <w:rFonts w:ascii="Times New Roman" w:hAnsi="Times New Roman" w:cs="Times New Roman"/>
          <w:sz w:val="24"/>
          <w:szCs w:val="24"/>
        </w:rPr>
      </w:pPr>
      <w:r w:rsidRPr="00E71CF3">
        <w:rPr>
          <w:rFonts w:ascii="Times New Roman" w:hAnsi="Times New Roman" w:cs="Times New Roman"/>
          <w:sz w:val="24"/>
          <w:szCs w:val="24"/>
        </w:rPr>
        <w:t>4.</w:t>
      </w:r>
      <w:r w:rsidRPr="00E71CF3">
        <w:rPr>
          <w:rFonts w:ascii="Times New Roman" w:hAnsi="Times New Roman" w:cs="Times New Roman"/>
          <w:sz w:val="24"/>
          <w:szCs w:val="24"/>
        </w:rPr>
        <w:tab/>
        <w:t>Domniemywa się, że zamawiający mógł zapoznać się z treścią odwołania przed upływem terminu do jego wniesienia, jeżeli przekazanie jego kopii nastąpiło przed upływem terminu do jego wniesienia przy użyciu środków komunikacji elektronicznej.</w:t>
      </w:r>
    </w:p>
    <w:p w14:paraId="2AEE75F6" w14:textId="77777777" w:rsidR="00E71CF3" w:rsidRPr="00E71CF3" w:rsidRDefault="00E71CF3" w:rsidP="00E71CF3">
      <w:pPr>
        <w:pStyle w:val="divparagraph"/>
        <w:ind w:left="284" w:hanging="284"/>
        <w:jc w:val="both"/>
        <w:rPr>
          <w:rFonts w:ascii="Times New Roman" w:hAnsi="Times New Roman" w:cs="Times New Roman"/>
          <w:sz w:val="24"/>
          <w:szCs w:val="24"/>
        </w:rPr>
      </w:pPr>
      <w:r w:rsidRPr="00E71CF3">
        <w:rPr>
          <w:rFonts w:ascii="Times New Roman" w:hAnsi="Times New Roman" w:cs="Times New Roman"/>
          <w:sz w:val="24"/>
          <w:szCs w:val="24"/>
        </w:rPr>
        <w:t>5.</w:t>
      </w:r>
      <w:r w:rsidRPr="00E71CF3">
        <w:rPr>
          <w:rFonts w:ascii="Times New Roman" w:hAnsi="Times New Roman" w:cs="Times New Roman"/>
          <w:sz w:val="24"/>
          <w:szCs w:val="24"/>
        </w:rPr>
        <w:tab/>
        <w:t>Odwołanie przysługuje na:</w:t>
      </w:r>
    </w:p>
    <w:p w14:paraId="193028D9" w14:textId="77777777" w:rsidR="00E71CF3" w:rsidRPr="00E71CF3" w:rsidRDefault="00E71CF3" w:rsidP="00E71CF3">
      <w:pPr>
        <w:pStyle w:val="divparagraph"/>
        <w:ind w:left="568" w:hanging="284"/>
        <w:jc w:val="both"/>
        <w:rPr>
          <w:rFonts w:ascii="Times New Roman" w:hAnsi="Times New Roman" w:cs="Times New Roman"/>
          <w:sz w:val="24"/>
          <w:szCs w:val="24"/>
        </w:rPr>
      </w:pPr>
      <w:r w:rsidRPr="00E71CF3">
        <w:rPr>
          <w:rFonts w:ascii="Times New Roman" w:hAnsi="Times New Roman" w:cs="Times New Roman"/>
          <w:sz w:val="24"/>
          <w:szCs w:val="24"/>
        </w:rPr>
        <w:t>1)</w:t>
      </w:r>
      <w:r w:rsidRPr="00E71CF3">
        <w:rPr>
          <w:rFonts w:ascii="Times New Roman" w:hAnsi="Times New Roman" w:cs="Times New Roman"/>
          <w:sz w:val="24"/>
          <w:szCs w:val="24"/>
        </w:rPr>
        <w:tab/>
        <w:t xml:space="preserve">niezgodną z przepisami ustawy czynność zamawiającego, podjętą w postępowaniu o udzielenie zamówienia, o zawarcie umowy ramowej, dynamicznym systemie zakupów, systemie kwalifikowania wykonawców lub konkursie, w tym na projektowane postanowienie umowy; </w:t>
      </w:r>
    </w:p>
    <w:p w14:paraId="679BD56F" w14:textId="77777777" w:rsidR="00E71CF3" w:rsidRPr="00E71CF3" w:rsidRDefault="00E71CF3" w:rsidP="00E71CF3">
      <w:pPr>
        <w:pStyle w:val="divparagraph"/>
        <w:ind w:left="568" w:hanging="284"/>
        <w:jc w:val="both"/>
        <w:rPr>
          <w:rFonts w:ascii="Times New Roman" w:hAnsi="Times New Roman" w:cs="Times New Roman"/>
          <w:sz w:val="24"/>
          <w:szCs w:val="24"/>
        </w:rPr>
      </w:pPr>
      <w:r w:rsidRPr="00E71CF3">
        <w:rPr>
          <w:rFonts w:ascii="Times New Roman" w:hAnsi="Times New Roman" w:cs="Times New Roman"/>
          <w:sz w:val="24"/>
          <w:szCs w:val="24"/>
        </w:rPr>
        <w:t>2)</w:t>
      </w:r>
      <w:r w:rsidRPr="00E71CF3">
        <w:rPr>
          <w:rFonts w:ascii="Times New Roman" w:hAnsi="Times New Roman" w:cs="Times New Roman"/>
          <w:sz w:val="24"/>
          <w:szCs w:val="24"/>
        </w:rPr>
        <w:tab/>
        <w:t>zaniechanie czynności w postępowaniu o udzielenie zamówienia, o zawarcie umowy ramowej, dynamicznym systemie zakupów, systemie kwalifikowania wykonawców lub konkursie, do której zamawiający był obowiązany na podstawie ustawy;</w:t>
      </w:r>
    </w:p>
    <w:p w14:paraId="120DFF0A" w14:textId="605803E6" w:rsidR="00E71CF3" w:rsidRDefault="00E71CF3" w:rsidP="00E71CF3">
      <w:pPr>
        <w:pStyle w:val="divparagraph"/>
        <w:ind w:left="568" w:hanging="284"/>
        <w:jc w:val="both"/>
        <w:rPr>
          <w:rFonts w:ascii="Times New Roman" w:hAnsi="Times New Roman" w:cs="Times New Roman"/>
          <w:sz w:val="24"/>
          <w:szCs w:val="24"/>
        </w:rPr>
      </w:pPr>
      <w:r w:rsidRPr="00E71CF3">
        <w:rPr>
          <w:rFonts w:ascii="Times New Roman" w:hAnsi="Times New Roman" w:cs="Times New Roman"/>
          <w:sz w:val="24"/>
          <w:szCs w:val="24"/>
        </w:rPr>
        <w:t>3)</w:t>
      </w:r>
      <w:r w:rsidRPr="00E71CF3">
        <w:rPr>
          <w:rFonts w:ascii="Times New Roman" w:hAnsi="Times New Roman" w:cs="Times New Roman"/>
          <w:sz w:val="24"/>
          <w:szCs w:val="24"/>
        </w:rPr>
        <w:tab/>
        <w:t>zaniechanie przeprowadzenia postępowania o udzielenie zamówienia lub zorganizowania konkursu na podstawie ustawy, mimo że zamawiający był do tego obowiązany.</w:t>
      </w:r>
    </w:p>
    <w:p w14:paraId="030569F1" w14:textId="77777777" w:rsidR="001351E7" w:rsidRDefault="001351E7" w:rsidP="00534029">
      <w:pPr>
        <w:pStyle w:val="divparagraph"/>
        <w:ind w:left="284" w:hanging="284"/>
        <w:jc w:val="both"/>
      </w:pPr>
    </w:p>
    <w:p w14:paraId="01BDFD86" w14:textId="163975C7" w:rsidR="00434C0E" w:rsidRPr="00D2433E" w:rsidRDefault="00AB2213" w:rsidP="00534029">
      <w:pPr>
        <w:spacing w:after="0" w:line="240" w:lineRule="auto"/>
        <w:rPr>
          <w:rFonts w:ascii="Times New Roman" w:hAnsi="Times New Roman"/>
          <w:b/>
          <w:bCs/>
          <w:iCs/>
          <w:smallCaps/>
          <w:sz w:val="24"/>
          <w:szCs w:val="24"/>
          <w:u w:val="single"/>
          <w:lang w:eastAsia="ar-SA"/>
        </w:rPr>
      </w:pPr>
      <w:r>
        <w:rPr>
          <w:rFonts w:ascii="Times New Roman" w:hAnsi="Times New Roman"/>
          <w:b/>
          <w:bCs/>
          <w:iCs/>
          <w:smallCaps/>
          <w:sz w:val="24"/>
          <w:szCs w:val="24"/>
          <w:u w:val="single"/>
          <w:lang w:eastAsia="ar-SA"/>
        </w:rPr>
        <w:t>XVIII</w:t>
      </w:r>
      <w:r w:rsidR="00434C0E" w:rsidRPr="00D2433E">
        <w:rPr>
          <w:rFonts w:ascii="Times New Roman" w:hAnsi="Times New Roman"/>
          <w:b/>
          <w:bCs/>
          <w:iCs/>
          <w:smallCaps/>
          <w:sz w:val="24"/>
          <w:szCs w:val="24"/>
          <w:u w:val="single"/>
          <w:lang w:eastAsia="ar-SA"/>
        </w:rPr>
        <w:t xml:space="preserve">. </w:t>
      </w:r>
      <w:r>
        <w:rPr>
          <w:rFonts w:ascii="Times New Roman" w:hAnsi="Times New Roman"/>
          <w:b/>
          <w:bCs/>
          <w:iCs/>
          <w:smallCaps/>
          <w:sz w:val="24"/>
          <w:szCs w:val="24"/>
          <w:u w:val="single"/>
          <w:lang w:eastAsia="ar-SA"/>
        </w:rPr>
        <w:t xml:space="preserve">TERMIN ZAWARCIA UMOWY </w:t>
      </w:r>
    </w:p>
    <w:p w14:paraId="70B3AF48" w14:textId="77777777" w:rsidR="00AA2625" w:rsidRPr="00AA2625" w:rsidRDefault="00AA2625" w:rsidP="003F3B4F">
      <w:pPr>
        <w:pStyle w:val="divparagraph"/>
        <w:numPr>
          <w:ilvl w:val="0"/>
          <w:numId w:val="20"/>
        </w:numPr>
        <w:ind w:left="284" w:hanging="284"/>
        <w:jc w:val="both"/>
        <w:rPr>
          <w:rFonts w:ascii="Times New Roman" w:hAnsi="Times New Roman" w:cs="Times New Roman"/>
          <w:sz w:val="24"/>
          <w:szCs w:val="24"/>
        </w:rPr>
      </w:pPr>
      <w:r w:rsidRPr="00AA2625">
        <w:rPr>
          <w:rFonts w:ascii="Times New Roman" w:hAnsi="Times New Roman" w:cs="Times New Roman"/>
          <w:sz w:val="24"/>
          <w:szCs w:val="24"/>
        </w:rPr>
        <w:t>Zamawiający zawiera umowę w sprawie zamówienia publicznego, z uwzględnienie</w:t>
      </w:r>
      <w:r w:rsidR="00216840">
        <w:rPr>
          <w:rFonts w:ascii="Times New Roman" w:hAnsi="Times New Roman" w:cs="Times New Roman"/>
          <w:sz w:val="24"/>
          <w:szCs w:val="24"/>
        </w:rPr>
        <w:t>m art. 577 ustawy Pzp, w </w:t>
      </w:r>
      <w:r w:rsidRPr="00AA2625">
        <w:rPr>
          <w:rFonts w:ascii="Times New Roman" w:hAnsi="Times New Roman" w:cs="Times New Roman"/>
          <w:sz w:val="24"/>
          <w:szCs w:val="24"/>
        </w:rPr>
        <w:t xml:space="preserve">terminie nie krótszym niż 5 dni od dnia przesłania zawiadomienia o wyborze najkorzystniejszej oferty, jeżeli zawiadomienie to zostało przesłane przy użyciu środków komunikacji elektronicznej, albo 10 dni, jeżeli zostało przesłane w inny sposób. </w:t>
      </w:r>
    </w:p>
    <w:p w14:paraId="3858576F" w14:textId="77777777" w:rsidR="00AA2625" w:rsidRPr="00710A4E" w:rsidRDefault="00AA2625" w:rsidP="003F3B4F">
      <w:pPr>
        <w:pStyle w:val="divparagraph"/>
        <w:numPr>
          <w:ilvl w:val="0"/>
          <w:numId w:val="20"/>
        </w:numPr>
        <w:ind w:left="284" w:hanging="284"/>
        <w:jc w:val="both"/>
        <w:rPr>
          <w:rFonts w:ascii="Times New Roman" w:hAnsi="Times New Roman" w:cs="Times New Roman"/>
          <w:sz w:val="24"/>
          <w:szCs w:val="24"/>
        </w:rPr>
      </w:pPr>
      <w:r w:rsidRPr="00AA2625">
        <w:rPr>
          <w:rFonts w:ascii="Times New Roman" w:hAnsi="Times New Roman" w:cs="Times New Roman"/>
          <w:sz w:val="24"/>
          <w:szCs w:val="24"/>
        </w:rPr>
        <w:t xml:space="preserve">Zamawiający może zawrzeć umowę w sprawie zamówienia publicznego przed upływem terminu, </w:t>
      </w:r>
      <w:r>
        <w:rPr>
          <w:rFonts w:ascii="Times New Roman" w:hAnsi="Times New Roman" w:cs="Times New Roman"/>
          <w:sz w:val="24"/>
          <w:szCs w:val="24"/>
        </w:rPr>
        <w:t>o którym mowa w ust. 1</w:t>
      </w:r>
      <w:r w:rsidRPr="00AA2625">
        <w:rPr>
          <w:rFonts w:ascii="Times New Roman" w:hAnsi="Times New Roman" w:cs="Times New Roman"/>
          <w:sz w:val="24"/>
          <w:szCs w:val="24"/>
        </w:rPr>
        <w:t xml:space="preserve">, jeżeli w postępowaniu o udzielenie zamówienia prowadzonym w trybie </w:t>
      </w:r>
      <w:r w:rsidRPr="00710A4E">
        <w:rPr>
          <w:rFonts w:ascii="Times New Roman" w:hAnsi="Times New Roman" w:cs="Times New Roman"/>
          <w:sz w:val="24"/>
          <w:szCs w:val="24"/>
        </w:rPr>
        <w:t>podstaw</w:t>
      </w:r>
      <w:r w:rsidR="00710A4E" w:rsidRPr="00710A4E">
        <w:rPr>
          <w:rFonts w:ascii="Times New Roman" w:hAnsi="Times New Roman" w:cs="Times New Roman"/>
          <w:sz w:val="24"/>
          <w:szCs w:val="24"/>
        </w:rPr>
        <w:t>owym złożono tylko jedną ofertę.</w:t>
      </w:r>
    </w:p>
    <w:p w14:paraId="301F2075" w14:textId="77777777" w:rsidR="00AA2625" w:rsidRPr="000A678B" w:rsidRDefault="00AA2625" w:rsidP="003F3B4F">
      <w:pPr>
        <w:pStyle w:val="divparagraph"/>
        <w:numPr>
          <w:ilvl w:val="0"/>
          <w:numId w:val="20"/>
        </w:numPr>
        <w:ind w:left="284" w:hanging="284"/>
        <w:jc w:val="both"/>
        <w:rPr>
          <w:rFonts w:ascii="Times New Roman" w:hAnsi="Times New Roman" w:cs="Times New Roman"/>
          <w:sz w:val="24"/>
          <w:szCs w:val="24"/>
        </w:rPr>
      </w:pPr>
      <w:r w:rsidRPr="00710A4E">
        <w:rPr>
          <w:rFonts w:ascii="Times New Roman" w:hAnsi="Times New Roman" w:cs="Times New Roman"/>
          <w:b/>
          <w:bCs/>
          <w:sz w:val="24"/>
          <w:szCs w:val="24"/>
        </w:rPr>
        <w:t xml:space="preserve"> </w:t>
      </w:r>
      <w:r w:rsidR="00710A4E" w:rsidRPr="00710A4E">
        <w:rPr>
          <w:rFonts w:ascii="Times New Roman" w:hAnsi="Times New Roman" w:cs="Times New Roman"/>
          <w:color w:val="333333"/>
          <w:sz w:val="24"/>
          <w:szCs w:val="24"/>
          <w:shd w:val="clear" w:color="auto" w:fill="FFFFFF"/>
        </w:rPr>
        <w:t>W przypadku wniesienia odwołania zamawiający nie może zawrzeć umowy do czasu ogłoszenia przez Izbę wyroku lub postanowienia kończącego postępowanie odwoławcze.</w:t>
      </w:r>
    </w:p>
    <w:p w14:paraId="5DDE2D91" w14:textId="77777777" w:rsidR="000A678B" w:rsidRDefault="000A678B" w:rsidP="000A678B">
      <w:pPr>
        <w:pStyle w:val="divparagraph"/>
        <w:jc w:val="both"/>
        <w:rPr>
          <w:rFonts w:ascii="Times New Roman" w:hAnsi="Times New Roman" w:cs="Times New Roman"/>
          <w:color w:val="333333"/>
          <w:sz w:val="24"/>
          <w:szCs w:val="24"/>
          <w:shd w:val="clear" w:color="auto" w:fill="FFFFFF"/>
        </w:rPr>
      </w:pPr>
    </w:p>
    <w:p w14:paraId="7A4D631A" w14:textId="77777777" w:rsidR="000A678B" w:rsidRPr="000A678B" w:rsidRDefault="000A678B" w:rsidP="000A678B">
      <w:pPr>
        <w:pStyle w:val="divparagraph"/>
        <w:jc w:val="both"/>
        <w:rPr>
          <w:rFonts w:ascii="Times New Roman" w:hAnsi="Times New Roman" w:cs="Times New Roman"/>
          <w:b/>
          <w:bCs/>
          <w:sz w:val="24"/>
          <w:szCs w:val="24"/>
          <w:u w:val="single"/>
        </w:rPr>
      </w:pPr>
      <w:r w:rsidRPr="000A678B">
        <w:rPr>
          <w:rFonts w:ascii="Times New Roman" w:hAnsi="Times New Roman" w:cs="Times New Roman"/>
          <w:b/>
          <w:bCs/>
          <w:sz w:val="24"/>
          <w:szCs w:val="24"/>
          <w:u w:val="single"/>
        </w:rPr>
        <w:t>XIX.  ZMIANY ZAWARTEJ UMOWY</w:t>
      </w:r>
    </w:p>
    <w:p w14:paraId="68553B79" w14:textId="05DFDB4E" w:rsidR="000A678B" w:rsidRPr="00710A4E" w:rsidRDefault="000A678B" w:rsidP="000A678B">
      <w:pPr>
        <w:pStyle w:val="divparagraph"/>
        <w:jc w:val="both"/>
        <w:rPr>
          <w:rFonts w:ascii="Times New Roman" w:hAnsi="Times New Roman" w:cs="Times New Roman"/>
          <w:sz w:val="24"/>
          <w:szCs w:val="24"/>
        </w:rPr>
      </w:pPr>
      <w:r w:rsidRPr="000A678B">
        <w:rPr>
          <w:rFonts w:ascii="Times New Roman" w:hAnsi="Times New Roman" w:cs="Times New Roman"/>
          <w:sz w:val="24"/>
          <w:szCs w:val="24"/>
        </w:rPr>
        <w:t>Zamawiający przewiduje możliwość zmiany zawartej umowy w stosunku do treści wybranej oferty w zakresie uregulowanym w art. 454-455 p.z.p. oraz wskazanym we Wzorze Umowy, stanowiącym Załącznik nr 6 do SWZ.</w:t>
      </w:r>
    </w:p>
    <w:p w14:paraId="5E3443A2" w14:textId="77777777" w:rsidR="009D0F4C" w:rsidRDefault="009D0F4C" w:rsidP="00534029">
      <w:pPr>
        <w:spacing w:after="0" w:line="240" w:lineRule="auto"/>
        <w:rPr>
          <w:rFonts w:ascii="Times New Roman" w:hAnsi="Times New Roman"/>
          <w:b/>
          <w:bCs/>
          <w:iCs/>
          <w:smallCaps/>
          <w:sz w:val="24"/>
          <w:szCs w:val="24"/>
          <w:u w:val="single"/>
          <w:lang w:eastAsia="ar-SA"/>
        </w:rPr>
      </w:pPr>
    </w:p>
    <w:p w14:paraId="352CE7E5" w14:textId="77ECE060" w:rsidR="00D6319D" w:rsidRPr="00D2433E" w:rsidRDefault="00AB2213" w:rsidP="00534029">
      <w:pPr>
        <w:spacing w:after="0" w:line="240" w:lineRule="auto"/>
        <w:rPr>
          <w:rFonts w:ascii="Times New Roman" w:hAnsi="Times New Roman"/>
          <w:b/>
          <w:bCs/>
          <w:iCs/>
          <w:smallCaps/>
          <w:sz w:val="24"/>
          <w:szCs w:val="24"/>
          <w:u w:val="single"/>
          <w:lang w:eastAsia="ar-SA"/>
        </w:rPr>
      </w:pPr>
      <w:r>
        <w:rPr>
          <w:rFonts w:ascii="Times New Roman" w:hAnsi="Times New Roman"/>
          <w:b/>
          <w:bCs/>
          <w:iCs/>
          <w:smallCaps/>
          <w:sz w:val="24"/>
          <w:szCs w:val="24"/>
          <w:u w:val="single"/>
          <w:lang w:eastAsia="ar-SA"/>
        </w:rPr>
        <w:t>XX</w:t>
      </w:r>
      <w:r w:rsidR="00D6319D" w:rsidRPr="00D2433E">
        <w:rPr>
          <w:rFonts w:ascii="Times New Roman" w:hAnsi="Times New Roman"/>
          <w:b/>
          <w:bCs/>
          <w:iCs/>
          <w:smallCaps/>
          <w:sz w:val="24"/>
          <w:szCs w:val="24"/>
          <w:u w:val="single"/>
          <w:lang w:eastAsia="ar-SA"/>
        </w:rPr>
        <w:t>.</w:t>
      </w:r>
      <w:r w:rsidR="00D6319D" w:rsidRPr="00D2433E">
        <w:rPr>
          <w:rFonts w:ascii="Times New Roman" w:hAnsi="Times New Roman"/>
          <w:b/>
          <w:bCs/>
          <w:iCs/>
          <w:smallCaps/>
          <w:u w:val="single"/>
          <w:lang w:eastAsia="ar-SA"/>
        </w:rPr>
        <w:t xml:space="preserve"> </w:t>
      </w:r>
      <w:r w:rsidRPr="00D2433E">
        <w:rPr>
          <w:rFonts w:ascii="Times New Roman" w:hAnsi="Times New Roman"/>
          <w:b/>
          <w:bCs/>
          <w:iCs/>
          <w:smallCaps/>
          <w:sz w:val="24"/>
          <w:szCs w:val="24"/>
          <w:u w:val="single"/>
          <w:lang w:eastAsia="ar-SA"/>
        </w:rPr>
        <w:t>POZOSTAŁE INFORMACJE</w:t>
      </w:r>
    </w:p>
    <w:p w14:paraId="2A1FEC3D" w14:textId="25B69F40" w:rsidR="00113A19" w:rsidRPr="00D73C50" w:rsidRDefault="00113A19" w:rsidP="00113A19">
      <w:pPr>
        <w:spacing w:after="0" w:line="240" w:lineRule="auto"/>
        <w:ind w:left="284"/>
        <w:jc w:val="both"/>
        <w:rPr>
          <w:rFonts w:ascii="Times New Roman" w:hAnsi="Times New Roman"/>
          <w:color w:val="FF0000"/>
          <w:sz w:val="16"/>
          <w:szCs w:val="16"/>
        </w:rPr>
      </w:pPr>
    </w:p>
    <w:p w14:paraId="39765890" w14:textId="77777777" w:rsidR="0072177D" w:rsidRPr="00906C1E" w:rsidRDefault="0072177D" w:rsidP="000A678B">
      <w:pPr>
        <w:spacing w:after="0" w:line="240" w:lineRule="auto"/>
        <w:jc w:val="both"/>
        <w:rPr>
          <w:rFonts w:ascii="Times New Roman" w:hAnsi="Times New Roman"/>
          <w:b/>
          <w:bCs/>
          <w:sz w:val="24"/>
          <w:szCs w:val="24"/>
          <w:lang w:eastAsia="ar-SA"/>
        </w:rPr>
      </w:pPr>
      <w:r w:rsidRPr="00906C1E">
        <w:rPr>
          <w:rFonts w:ascii="Times New Roman" w:hAnsi="Times New Roman"/>
          <w:b/>
          <w:bCs/>
        </w:rPr>
        <w:t>Zgodnie z art. 13 Rozporządzenia Parlamentu Europejskiego i Rady (UE) 2016/679 z dnia 27 kwietnia 2016 r. („RODO”), w związku z przetwarzaniem Pani/Pana danych osobowych informujemy, że:</w:t>
      </w:r>
    </w:p>
    <w:p w14:paraId="0C306FBF" w14:textId="77777777" w:rsidR="0072177D" w:rsidRPr="00D73C50" w:rsidRDefault="0072177D" w:rsidP="00534029">
      <w:pPr>
        <w:pStyle w:val="Bezodstpw"/>
        <w:jc w:val="both"/>
        <w:rPr>
          <w:rFonts w:ascii="Times New Roman" w:eastAsia="Batang" w:hAnsi="Times New Roman"/>
          <w:sz w:val="16"/>
          <w:szCs w:val="16"/>
        </w:rPr>
      </w:pPr>
    </w:p>
    <w:p w14:paraId="393BA749" w14:textId="52E37274" w:rsidR="0072177D" w:rsidRPr="0063259E" w:rsidRDefault="0072177D" w:rsidP="00D73C50">
      <w:pPr>
        <w:pStyle w:val="Bezodstpw"/>
        <w:numPr>
          <w:ilvl w:val="0"/>
          <w:numId w:val="10"/>
        </w:numPr>
        <w:suppressAutoHyphens/>
        <w:jc w:val="both"/>
        <w:rPr>
          <w:rFonts w:ascii="Times New Roman" w:eastAsia="Batang" w:hAnsi="Times New Roman"/>
          <w:sz w:val="24"/>
          <w:szCs w:val="24"/>
        </w:rPr>
      </w:pPr>
      <w:r w:rsidRPr="00B619A3">
        <w:rPr>
          <w:rFonts w:ascii="Times New Roman" w:eastAsia="Batang" w:hAnsi="Times New Roman"/>
          <w:sz w:val="24"/>
          <w:szCs w:val="24"/>
        </w:rPr>
        <w:t>Administratorem Pani/Pana danych osobowych</w:t>
      </w:r>
      <w:r w:rsidR="00172E73">
        <w:rPr>
          <w:rFonts w:ascii="Times New Roman" w:eastAsia="Batang" w:hAnsi="Times New Roman"/>
          <w:sz w:val="24"/>
          <w:szCs w:val="24"/>
        </w:rPr>
        <w:t>, czyli podmiotem decydującym o celach i sposobach przetwarzania</w:t>
      </w:r>
      <w:r w:rsidRPr="00B619A3">
        <w:rPr>
          <w:rFonts w:ascii="Times New Roman" w:eastAsia="Batang" w:hAnsi="Times New Roman"/>
          <w:sz w:val="24"/>
          <w:szCs w:val="24"/>
        </w:rPr>
        <w:t xml:space="preserve"> jest Samodzielny Publiczny Specjalistyczny Szpital</w:t>
      </w:r>
      <w:r w:rsidRPr="0063259E">
        <w:rPr>
          <w:rFonts w:ascii="Times New Roman" w:eastAsia="Batang" w:hAnsi="Times New Roman"/>
          <w:sz w:val="24"/>
          <w:szCs w:val="24"/>
        </w:rPr>
        <w:t xml:space="preserve"> Zachodni im. św. Jana Pawła II z siedzibą w Grodzisku Mazowieckim (05-825), ul. Daleka 11.</w:t>
      </w:r>
    </w:p>
    <w:p w14:paraId="408D7E80" w14:textId="56ADF2FC" w:rsidR="0072177D" w:rsidRPr="0063259E" w:rsidRDefault="00172E73" w:rsidP="00D73C50">
      <w:pPr>
        <w:pStyle w:val="Bezodstpw"/>
        <w:numPr>
          <w:ilvl w:val="0"/>
          <w:numId w:val="10"/>
        </w:numPr>
        <w:suppressAutoHyphens/>
        <w:jc w:val="both"/>
        <w:rPr>
          <w:rFonts w:ascii="Times New Roman" w:eastAsia="Batang" w:hAnsi="Times New Roman"/>
          <w:sz w:val="24"/>
          <w:szCs w:val="24"/>
        </w:rPr>
      </w:pPr>
      <w:r>
        <w:rPr>
          <w:rFonts w:ascii="Times New Roman" w:eastAsia="Batang" w:hAnsi="Times New Roman"/>
          <w:sz w:val="24"/>
          <w:szCs w:val="24"/>
        </w:rPr>
        <w:t xml:space="preserve">W sprawach związanych z przetwarzaniem danych osobowych, w tym realizacją przysługujących Pani/Panu w tym zakresie praw, można się kontaktować z Inspektorem Ochrony Danych drogą mailową, pisząc na adres: </w:t>
      </w:r>
      <w:hyperlink r:id="rId32" w:history="1">
        <w:r w:rsidR="0072177D" w:rsidRPr="0063259E">
          <w:rPr>
            <w:rStyle w:val="Hipercze"/>
            <w:rFonts w:ascii="Times New Roman" w:eastAsia="Batang" w:hAnsi="Times New Roman"/>
            <w:sz w:val="24"/>
            <w:szCs w:val="24"/>
          </w:rPr>
          <w:t>iod@szpitalzachodni.pl</w:t>
        </w:r>
      </w:hyperlink>
      <w:r>
        <w:rPr>
          <w:rStyle w:val="Hipercze"/>
          <w:rFonts w:ascii="Times New Roman" w:eastAsia="Batang" w:hAnsi="Times New Roman"/>
          <w:sz w:val="24"/>
          <w:szCs w:val="24"/>
        </w:rPr>
        <w:t>, drogą listowną, pisząc na adres siedziby administratora lub telefonicznie, dzwoniąc pod numer: +48663307507</w:t>
      </w:r>
      <w:r w:rsidR="0072177D" w:rsidRPr="0063259E">
        <w:rPr>
          <w:rFonts w:ascii="Times New Roman" w:eastAsia="Batang" w:hAnsi="Times New Roman"/>
          <w:sz w:val="24"/>
          <w:szCs w:val="24"/>
        </w:rPr>
        <w:t xml:space="preserve">. </w:t>
      </w:r>
    </w:p>
    <w:p w14:paraId="2307C056" w14:textId="09AF1617" w:rsidR="00652F12" w:rsidRDefault="00172E73" w:rsidP="00D73C50">
      <w:pPr>
        <w:pStyle w:val="Bezodstpw"/>
        <w:numPr>
          <w:ilvl w:val="0"/>
          <w:numId w:val="10"/>
        </w:numPr>
        <w:suppressAutoHyphens/>
        <w:jc w:val="both"/>
        <w:rPr>
          <w:rFonts w:ascii="Times New Roman" w:hAnsi="Times New Roman"/>
          <w:sz w:val="24"/>
          <w:szCs w:val="24"/>
        </w:rPr>
      </w:pPr>
      <w:r w:rsidRPr="00172E73">
        <w:rPr>
          <w:rFonts w:ascii="Times New Roman" w:eastAsia="Batang" w:hAnsi="Times New Roman"/>
          <w:sz w:val="24"/>
          <w:szCs w:val="24"/>
        </w:rPr>
        <w:lastRenderedPageBreak/>
        <w:t xml:space="preserve">Pani/Pana dane osobowe będą przetwarzane w celu związanym z postępowaniem o udzielenie zamówienia publicznego na podstawie art. 6 ust. 1 lit. c RODO , w związku z obowiązującymi przepisami prawa, w szczególności w związku z ustawą z dnia 29 stycznia 2004 r. prawo zamówień publicznych (zwaną dalej „ustawą PZP”), ustawą z dnia 23 kwietnia 1964 r. Kodeks Cywilny, ustawą z dnia 27 sierpnia 2009 r. o finansach publicznych, a w przypadku zawarcia umowy, z ustawą z dnia 29 sierpnia 1997 r. ordynacja podatkowa oraz ustawą z dnia 29 września 1994 r. o rachunkowości. </w:t>
      </w:r>
      <w:r w:rsidR="00645991" w:rsidRPr="00645991">
        <w:rPr>
          <w:rFonts w:ascii="Times New Roman" w:eastAsia="Batang" w:hAnsi="Times New Roman"/>
          <w:sz w:val="24"/>
          <w:szCs w:val="24"/>
        </w:rPr>
        <w:t>Pani/Pana dane osobowe będziemy udostępniać organom publicznym i podmiotom uprawnionym na podstawie przepisów prawa oraz osobom i podmiotom na podstawie art. 18 ust. 6 oraz art. 96 ustawy PZP. Pani/Pana dane będziemy także powierzać podmiotom tylko na podstawie zawartych umów i na wyraźne polecenie administratora, np. dostawcom systemów informatycznych i usług IT</w:t>
      </w:r>
      <w:r w:rsidR="00C84B3F">
        <w:rPr>
          <w:rFonts w:ascii="Times New Roman" w:eastAsia="Batang" w:hAnsi="Times New Roman"/>
          <w:sz w:val="24"/>
          <w:szCs w:val="24"/>
        </w:rPr>
        <w:t xml:space="preserve"> </w:t>
      </w:r>
      <w:r w:rsidR="00645991" w:rsidRPr="00645991">
        <w:rPr>
          <w:rFonts w:ascii="Times New Roman" w:hAnsi="Times New Roman"/>
          <w:sz w:val="24"/>
          <w:szCs w:val="24"/>
        </w:rPr>
        <w:t>Pani/Pana dane osobowe będziemy przechowywać przez okres 4 lat na podstawie art. 7</w:t>
      </w:r>
      <w:r w:rsidR="00CA261F">
        <w:rPr>
          <w:rFonts w:ascii="Times New Roman" w:hAnsi="Times New Roman"/>
          <w:sz w:val="24"/>
          <w:szCs w:val="24"/>
        </w:rPr>
        <w:t>8</w:t>
      </w:r>
      <w:r w:rsidR="00645991" w:rsidRPr="00645991">
        <w:rPr>
          <w:rFonts w:ascii="Times New Roman" w:hAnsi="Times New Roman"/>
          <w:sz w:val="24"/>
          <w:szCs w:val="24"/>
        </w:rPr>
        <w:t xml:space="preserve"> ustawy PZP a jeżeli czas trwania umowy przekracza 4 lata, okres przechowywania obejmuje cały czas trwania umowy. W przypadku wyboru oferty i zawarcia umowy, dane osobowe związane z realizacja umowy będą przechowywane przez okres 5 lat, licząc od początku roku kalendarzowego poprzedzającego rok, w którym nastąpiło wygaśnięcie umowy lub w którym upłynął termin zobowiązania podatkowego.</w:t>
      </w:r>
      <w:r w:rsidR="00652F12">
        <w:rPr>
          <w:rFonts w:ascii="Times New Roman" w:hAnsi="Times New Roman"/>
          <w:sz w:val="24"/>
          <w:szCs w:val="24"/>
        </w:rPr>
        <w:t xml:space="preserve"> </w:t>
      </w:r>
      <w:r w:rsidR="00645991" w:rsidRPr="00645991">
        <w:rPr>
          <w:rFonts w:ascii="Times New Roman" w:hAnsi="Times New Roman"/>
          <w:sz w:val="24"/>
          <w:szCs w:val="24"/>
        </w:rPr>
        <w:t xml:space="preserve">Udział w postępowaniu o udzielenie zamówienia publicznego wiąże się z obowiązkiem podania przez Panią/Pana danych osobowych i wynika z obowiązków ustawowych określonych w przepisach ustawy PZP.  </w:t>
      </w:r>
    </w:p>
    <w:p w14:paraId="23C50DC4" w14:textId="7524E23A" w:rsidR="0072177D" w:rsidRPr="0063259E" w:rsidRDefault="00D73C50" w:rsidP="00D73C50">
      <w:pPr>
        <w:pStyle w:val="Bezodstpw"/>
        <w:numPr>
          <w:ilvl w:val="0"/>
          <w:numId w:val="10"/>
        </w:numPr>
        <w:suppressAutoHyphens/>
        <w:jc w:val="both"/>
        <w:rPr>
          <w:rFonts w:ascii="Times New Roman" w:hAnsi="Times New Roman"/>
          <w:sz w:val="24"/>
          <w:szCs w:val="24"/>
        </w:rPr>
      </w:pPr>
      <w:r>
        <w:rPr>
          <w:rFonts w:ascii="Times New Roman" w:hAnsi="Times New Roman"/>
          <w:sz w:val="24"/>
          <w:szCs w:val="24"/>
        </w:rPr>
        <w:t>P</w:t>
      </w:r>
      <w:r w:rsidR="0072177D" w:rsidRPr="0063259E">
        <w:rPr>
          <w:rFonts w:ascii="Times New Roman" w:hAnsi="Times New Roman"/>
          <w:sz w:val="24"/>
          <w:szCs w:val="24"/>
        </w:rPr>
        <w:t>osiada Pani/Pan:</w:t>
      </w:r>
    </w:p>
    <w:p w14:paraId="59ADD113" w14:textId="77777777" w:rsidR="0072177D" w:rsidRPr="0063259E" w:rsidRDefault="0072177D" w:rsidP="00543932">
      <w:pPr>
        <w:pStyle w:val="Bezodstpw"/>
        <w:numPr>
          <w:ilvl w:val="0"/>
          <w:numId w:val="11"/>
        </w:numPr>
        <w:suppressAutoHyphens/>
        <w:ind w:left="1134" w:hanging="425"/>
        <w:jc w:val="both"/>
        <w:rPr>
          <w:rFonts w:ascii="Times New Roman" w:hAnsi="Times New Roman"/>
          <w:sz w:val="24"/>
          <w:szCs w:val="24"/>
        </w:rPr>
      </w:pPr>
      <w:r w:rsidRPr="0063259E">
        <w:rPr>
          <w:rFonts w:ascii="Times New Roman" w:hAnsi="Times New Roman"/>
          <w:sz w:val="24"/>
          <w:szCs w:val="24"/>
        </w:rPr>
        <w:t>na podstawie art. 15 RODO prawo dostępu do danych osobowych Pani/Pana  dotyczących;</w:t>
      </w:r>
    </w:p>
    <w:p w14:paraId="7C3A9A91" w14:textId="77777777" w:rsidR="0072177D" w:rsidRPr="0063259E" w:rsidRDefault="0072177D" w:rsidP="00543932">
      <w:pPr>
        <w:pStyle w:val="Bezodstpw"/>
        <w:numPr>
          <w:ilvl w:val="0"/>
          <w:numId w:val="11"/>
        </w:numPr>
        <w:suppressAutoHyphens/>
        <w:ind w:left="1134" w:hanging="425"/>
        <w:jc w:val="both"/>
        <w:rPr>
          <w:rFonts w:ascii="Times New Roman" w:hAnsi="Times New Roman"/>
          <w:sz w:val="24"/>
          <w:szCs w:val="24"/>
        </w:rPr>
      </w:pPr>
      <w:r w:rsidRPr="0063259E">
        <w:rPr>
          <w:rFonts w:ascii="Times New Roman" w:hAnsi="Times New Roman"/>
          <w:sz w:val="24"/>
          <w:szCs w:val="24"/>
        </w:rPr>
        <w:t>na podstawie art. 16 RODO prawo do sprostowania Pani/Pana danych osobowych;</w:t>
      </w:r>
    </w:p>
    <w:p w14:paraId="6F48B69E" w14:textId="77777777" w:rsidR="0072177D" w:rsidRPr="0063259E" w:rsidRDefault="0072177D" w:rsidP="00543932">
      <w:pPr>
        <w:pStyle w:val="Bezodstpw"/>
        <w:numPr>
          <w:ilvl w:val="0"/>
          <w:numId w:val="11"/>
        </w:numPr>
        <w:suppressAutoHyphens/>
        <w:ind w:left="1134" w:hanging="425"/>
        <w:jc w:val="both"/>
        <w:rPr>
          <w:rFonts w:ascii="Times New Roman" w:hAnsi="Times New Roman"/>
          <w:sz w:val="24"/>
          <w:szCs w:val="24"/>
        </w:rPr>
      </w:pPr>
      <w:r w:rsidRPr="0063259E">
        <w:rPr>
          <w:rFonts w:ascii="Times New Roman" w:hAnsi="Times New Roman"/>
          <w:sz w:val="24"/>
          <w:szCs w:val="24"/>
        </w:rPr>
        <w:t xml:space="preserve">na podstawie art. 18 RODO prawo żądania od administratora ograniczenia przetwarzania danych osobowych z zastrzeżeniem przypadków, o których mowa w art. 18 ust. 2 RODO;  </w:t>
      </w:r>
    </w:p>
    <w:p w14:paraId="5392B4AC" w14:textId="77777777" w:rsidR="0072177D" w:rsidRPr="0063259E" w:rsidRDefault="0072177D" w:rsidP="00543932">
      <w:pPr>
        <w:pStyle w:val="Bezodstpw"/>
        <w:numPr>
          <w:ilvl w:val="0"/>
          <w:numId w:val="11"/>
        </w:numPr>
        <w:suppressAutoHyphens/>
        <w:ind w:left="1134" w:hanging="425"/>
        <w:jc w:val="both"/>
        <w:rPr>
          <w:rFonts w:ascii="Times New Roman" w:hAnsi="Times New Roman"/>
          <w:sz w:val="24"/>
          <w:szCs w:val="24"/>
        </w:rPr>
      </w:pPr>
      <w:r w:rsidRPr="0063259E">
        <w:rPr>
          <w:rFonts w:ascii="Times New Roman" w:hAnsi="Times New Roman"/>
          <w:sz w:val="24"/>
          <w:szCs w:val="24"/>
        </w:rPr>
        <w:t>prawo do wniesienia skargi do Prezesa Urzędu Ochrony Danych Osobowych, gdy uzna Pani/Pan, że przetwarzanie danych osobowych Pani/Pana dotyczących narusza przepisy RODO;</w:t>
      </w:r>
    </w:p>
    <w:p w14:paraId="3E2A0C44" w14:textId="77777777" w:rsidR="0072177D" w:rsidRPr="0063259E" w:rsidRDefault="0072177D" w:rsidP="00543932">
      <w:pPr>
        <w:pStyle w:val="Bezodstpw"/>
        <w:numPr>
          <w:ilvl w:val="0"/>
          <w:numId w:val="10"/>
        </w:numPr>
        <w:suppressAutoHyphens/>
        <w:rPr>
          <w:rFonts w:ascii="Times New Roman" w:hAnsi="Times New Roman"/>
          <w:sz w:val="24"/>
          <w:szCs w:val="24"/>
        </w:rPr>
      </w:pPr>
      <w:r w:rsidRPr="0063259E">
        <w:rPr>
          <w:rFonts w:ascii="Times New Roman" w:hAnsi="Times New Roman"/>
          <w:sz w:val="24"/>
          <w:szCs w:val="24"/>
        </w:rPr>
        <w:t>nie przysługuje Pani/Panu:</w:t>
      </w:r>
    </w:p>
    <w:p w14:paraId="6E25681D" w14:textId="77777777" w:rsidR="0072177D" w:rsidRPr="0063259E" w:rsidRDefault="0072177D" w:rsidP="00543932">
      <w:pPr>
        <w:pStyle w:val="Bezodstpw"/>
        <w:numPr>
          <w:ilvl w:val="0"/>
          <w:numId w:val="12"/>
        </w:numPr>
        <w:tabs>
          <w:tab w:val="left" w:pos="1134"/>
        </w:tabs>
        <w:suppressAutoHyphens/>
        <w:ind w:left="1134" w:hanging="283"/>
        <w:jc w:val="both"/>
        <w:rPr>
          <w:rFonts w:ascii="Times New Roman" w:hAnsi="Times New Roman"/>
          <w:sz w:val="24"/>
          <w:szCs w:val="24"/>
        </w:rPr>
      </w:pPr>
      <w:r w:rsidRPr="0063259E">
        <w:rPr>
          <w:rFonts w:ascii="Times New Roman" w:hAnsi="Times New Roman"/>
          <w:sz w:val="24"/>
          <w:szCs w:val="24"/>
        </w:rPr>
        <w:t>w związku z art. 17 ust. 3 lit. B, d lub e RODO prawo do usunięcia danych osobowych;</w:t>
      </w:r>
    </w:p>
    <w:p w14:paraId="2C181174" w14:textId="77777777" w:rsidR="0072177D" w:rsidRPr="0063259E" w:rsidRDefault="0072177D" w:rsidP="00543932">
      <w:pPr>
        <w:pStyle w:val="Bezodstpw"/>
        <w:numPr>
          <w:ilvl w:val="0"/>
          <w:numId w:val="12"/>
        </w:numPr>
        <w:tabs>
          <w:tab w:val="left" w:pos="1134"/>
        </w:tabs>
        <w:suppressAutoHyphens/>
        <w:ind w:left="1134" w:hanging="283"/>
        <w:jc w:val="both"/>
        <w:rPr>
          <w:rFonts w:ascii="Times New Roman" w:hAnsi="Times New Roman"/>
          <w:sz w:val="24"/>
          <w:szCs w:val="24"/>
        </w:rPr>
      </w:pPr>
      <w:r w:rsidRPr="0063259E">
        <w:rPr>
          <w:rFonts w:ascii="Times New Roman" w:hAnsi="Times New Roman"/>
          <w:sz w:val="24"/>
          <w:szCs w:val="24"/>
        </w:rPr>
        <w:t>prawo do przenoszenia danych osobowych, o którym mowa w art. 20 RODO;</w:t>
      </w:r>
    </w:p>
    <w:p w14:paraId="32625ECA" w14:textId="77777777" w:rsidR="0072177D" w:rsidRPr="0063259E" w:rsidRDefault="0072177D" w:rsidP="00543932">
      <w:pPr>
        <w:pStyle w:val="Bezodstpw"/>
        <w:numPr>
          <w:ilvl w:val="0"/>
          <w:numId w:val="12"/>
        </w:numPr>
        <w:tabs>
          <w:tab w:val="left" w:pos="1134"/>
        </w:tabs>
        <w:suppressAutoHyphens/>
        <w:ind w:left="1134" w:hanging="283"/>
        <w:jc w:val="both"/>
        <w:rPr>
          <w:rFonts w:ascii="Times New Roman" w:hAnsi="Times New Roman"/>
          <w:sz w:val="24"/>
          <w:szCs w:val="24"/>
        </w:rPr>
      </w:pPr>
      <w:r w:rsidRPr="0063259E">
        <w:rPr>
          <w:rFonts w:ascii="Times New Roman" w:hAnsi="Times New Roman"/>
          <w:sz w:val="24"/>
          <w:szCs w:val="24"/>
        </w:rPr>
        <w:t xml:space="preserve">na podstawie art. 21 RODO prawo sprzeciwu, wobec przetwarzania danych osobowych, gdyż podstawą prawną przetwarzania Pani/Pana danych osobowych jest art. 6 ust. 1 lit. C RODO. </w:t>
      </w:r>
    </w:p>
    <w:p w14:paraId="02DB4873" w14:textId="77777777" w:rsidR="0020517A" w:rsidRPr="00AB2213" w:rsidRDefault="0020517A" w:rsidP="00534029">
      <w:pPr>
        <w:spacing w:after="0" w:line="240" w:lineRule="auto"/>
        <w:jc w:val="both"/>
        <w:rPr>
          <w:rFonts w:ascii="Times New Roman" w:hAnsi="Times New Roman"/>
          <w:b/>
          <w:sz w:val="24"/>
          <w:szCs w:val="24"/>
        </w:rPr>
      </w:pPr>
    </w:p>
    <w:p w14:paraId="317707D2" w14:textId="72967AC3" w:rsidR="00D31817" w:rsidRPr="00AB2213" w:rsidRDefault="00AB2213" w:rsidP="00534029">
      <w:pPr>
        <w:pStyle w:val="Tekstpodstawowy"/>
        <w:jc w:val="both"/>
        <w:rPr>
          <w:b/>
          <w:smallCaps/>
          <w:szCs w:val="24"/>
          <w:u w:val="single"/>
        </w:rPr>
      </w:pPr>
      <w:r w:rsidRPr="00AB2213">
        <w:rPr>
          <w:b/>
          <w:smallCaps/>
          <w:szCs w:val="24"/>
          <w:u w:val="single"/>
        </w:rPr>
        <w:t>X</w:t>
      </w:r>
      <w:r>
        <w:rPr>
          <w:b/>
          <w:smallCaps/>
          <w:szCs w:val="24"/>
          <w:u w:val="single"/>
        </w:rPr>
        <w:t>X</w:t>
      </w:r>
      <w:r w:rsidR="000A678B">
        <w:rPr>
          <w:b/>
          <w:smallCaps/>
          <w:szCs w:val="24"/>
          <w:u w:val="single"/>
        </w:rPr>
        <w:t>I</w:t>
      </w:r>
      <w:r w:rsidRPr="00AB2213">
        <w:rPr>
          <w:b/>
          <w:smallCaps/>
          <w:szCs w:val="24"/>
          <w:u w:val="single"/>
        </w:rPr>
        <w:t>. INFORMACJE O FORMALNOŚCIACH JAKIE NALEŻY DOPEŁNIĆ PRZED ZAWARCIEM UMOWY</w:t>
      </w:r>
    </w:p>
    <w:p w14:paraId="3E73C4EE" w14:textId="77777777" w:rsidR="00D4248A" w:rsidRPr="00D4248A" w:rsidRDefault="003C06CE" w:rsidP="00534029">
      <w:pPr>
        <w:pStyle w:val="Tekstpodstawowy"/>
        <w:ind w:left="284" w:hanging="284"/>
        <w:jc w:val="both"/>
        <w:rPr>
          <w:szCs w:val="24"/>
        </w:rPr>
      </w:pPr>
      <w:r w:rsidRPr="0077095B">
        <w:t>1.</w:t>
      </w:r>
      <w:r w:rsidR="00261DFB" w:rsidRPr="0077095B">
        <w:t xml:space="preserve"> </w:t>
      </w:r>
      <w:r w:rsidR="00D4248A" w:rsidRPr="00D4248A">
        <w:rPr>
          <w:szCs w:val="24"/>
        </w:rPr>
        <w:t>Niezwłocznie po wyborze najkorzystniejszej oferty zamawiający informuje równocześnie wykonawców, którzy złożyli oferty, o:</w:t>
      </w:r>
    </w:p>
    <w:p w14:paraId="7A56AD6F" w14:textId="77777777" w:rsidR="00D4248A" w:rsidRPr="00D4248A" w:rsidRDefault="00D4248A" w:rsidP="003F3B4F">
      <w:pPr>
        <w:pStyle w:val="divpoint"/>
        <w:numPr>
          <w:ilvl w:val="0"/>
          <w:numId w:val="21"/>
        </w:numPr>
        <w:ind w:left="567" w:hanging="425"/>
        <w:jc w:val="both"/>
        <w:rPr>
          <w:rFonts w:ascii="Times New Roman" w:hAnsi="Times New Roman" w:cs="Times New Roman"/>
          <w:sz w:val="24"/>
          <w:szCs w:val="24"/>
        </w:rPr>
      </w:pPr>
      <w:r w:rsidRPr="00D4248A">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6A486665" w14:textId="77777777" w:rsidR="00D4248A" w:rsidRPr="00D262BC" w:rsidRDefault="00D4248A" w:rsidP="003F3B4F">
      <w:pPr>
        <w:pStyle w:val="divpoint"/>
        <w:numPr>
          <w:ilvl w:val="0"/>
          <w:numId w:val="21"/>
        </w:numPr>
        <w:ind w:left="567" w:hanging="425"/>
        <w:jc w:val="both"/>
        <w:rPr>
          <w:rFonts w:ascii="Times New Roman" w:hAnsi="Times New Roman" w:cs="Times New Roman"/>
          <w:sz w:val="24"/>
          <w:szCs w:val="24"/>
        </w:rPr>
      </w:pPr>
      <w:r w:rsidRPr="00D4248A">
        <w:rPr>
          <w:rFonts w:ascii="Times New Roman" w:hAnsi="Times New Roman" w:cs="Times New Roman"/>
          <w:sz w:val="24"/>
          <w:szCs w:val="24"/>
        </w:rPr>
        <w:t>wykonawcach, których oferty zostały odrzucone</w:t>
      </w:r>
      <w:r w:rsidR="00D262BC">
        <w:rPr>
          <w:rFonts w:ascii="Times New Roman" w:hAnsi="Times New Roman" w:cs="Times New Roman"/>
          <w:sz w:val="24"/>
          <w:szCs w:val="24"/>
        </w:rPr>
        <w:t xml:space="preserve"> </w:t>
      </w:r>
      <w:r w:rsidR="00710A4E" w:rsidRPr="00D262BC">
        <w:rPr>
          <w:rFonts w:ascii="Times New Roman" w:hAnsi="Times New Roman" w:cs="Times New Roman"/>
          <w:sz w:val="24"/>
          <w:szCs w:val="24"/>
        </w:rPr>
        <w:t>─</w:t>
      </w:r>
      <w:r w:rsidRPr="00D262BC">
        <w:rPr>
          <w:rFonts w:ascii="Times New Roman" w:hAnsi="Times New Roman" w:cs="Times New Roman"/>
          <w:sz w:val="24"/>
          <w:szCs w:val="24"/>
        </w:rPr>
        <w:t xml:space="preserve"> podając uzasadnienie faktyczne i prawne.</w:t>
      </w:r>
    </w:p>
    <w:p w14:paraId="768D2042" w14:textId="77777777" w:rsidR="00D4248A" w:rsidRPr="00CC50DE" w:rsidRDefault="00D4248A" w:rsidP="003F3B4F">
      <w:pPr>
        <w:pStyle w:val="divparagraph"/>
        <w:numPr>
          <w:ilvl w:val="0"/>
          <w:numId w:val="22"/>
        </w:numPr>
        <w:ind w:left="284" w:hanging="426"/>
        <w:jc w:val="both"/>
        <w:rPr>
          <w:rFonts w:ascii="Times New Roman" w:hAnsi="Times New Roman" w:cs="Times New Roman"/>
          <w:sz w:val="24"/>
          <w:szCs w:val="24"/>
        </w:rPr>
      </w:pPr>
      <w:r w:rsidRPr="00D4248A">
        <w:rPr>
          <w:rFonts w:ascii="Times New Roman" w:hAnsi="Times New Roman" w:cs="Times New Roman"/>
          <w:sz w:val="24"/>
          <w:szCs w:val="24"/>
        </w:rPr>
        <w:t xml:space="preserve">Zamawiający udostępnia niezwłocznie informacje, o których mowa w ust. 1 pkt 1, na stronie </w:t>
      </w:r>
      <w:r w:rsidRPr="00CC50DE">
        <w:rPr>
          <w:rFonts w:ascii="Times New Roman" w:hAnsi="Times New Roman" w:cs="Times New Roman"/>
          <w:sz w:val="24"/>
          <w:szCs w:val="24"/>
        </w:rPr>
        <w:t>internetowej prowadzonego postępowania.</w:t>
      </w:r>
    </w:p>
    <w:p w14:paraId="1F1B6F93" w14:textId="77777777" w:rsidR="00D4248A" w:rsidRPr="00CC50DE" w:rsidRDefault="00D4248A" w:rsidP="003F3B4F">
      <w:pPr>
        <w:pStyle w:val="divparagraph"/>
        <w:numPr>
          <w:ilvl w:val="0"/>
          <w:numId w:val="22"/>
        </w:numPr>
        <w:ind w:left="284" w:hanging="426"/>
        <w:jc w:val="both"/>
        <w:rPr>
          <w:rFonts w:ascii="Times New Roman" w:hAnsi="Times New Roman" w:cs="Times New Roman"/>
          <w:sz w:val="24"/>
          <w:szCs w:val="24"/>
        </w:rPr>
      </w:pPr>
      <w:r w:rsidRPr="00CC50DE">
        <w:rPr>
          <w:rFonts w:ascii="Times New Roman" w:hAnsi="Times New Roman" w:cs="Times New Roman"/>
          <w:sz w:val="24"/>
          <w:szCs w:val="24"/>
        </w:rPr>
        <w:t>Zamawiający może nie ujawniać informacji, o których mowa w ust. 1, jeżeli ich ujawnienie byłoby sprzeczne z ważnym interesem publicznym.</w:t>
      </w:r>
    </w:p>
    <w:p w14:paraId="7A942DF2" w14:textId="5B3793B2" w:rsidR="00CC50DE" w:rsidRPr="00CC50DE" w:rsidRDefault="00CC50DE" w:rsidP="003F3B4F">
      <w:pPr>
        <w:pStyle w:val="divparagraph"/>
        <w:numPr>
          <w:ilvl w:val="0"/>
          <w:numId w:val="22"/>
        </w:numPr>
        <w:ind w:left="284" w:hanging="426"/>
        <w:jc w:val="both"/>
        <w:rPr>
          <w:rFonts w:ascii="Times New Roman" w:hAnsi="Times New Roman" w:cs="Times New Roman"/>
          <w:sz w:val="24"/>
          <w:szCs w:val="24"/>
        </w:rPr>
      </w:pPr>
      <w:r w:rsidRPr="00CC50DE">
        <w:rPr>
          <w:rFonts w:ascii="Times New Roman" w:hAnsi="Times New Roman" w:cs="Times New Roman"/>
          <w:sz w:val="24"/>
          <w:szCs w:val="24"/>
        </w:rPr>
        <w:t xml:space="preserve">Przed podpisaniem umowy Wykonawcy występujący wspólnie przedstawią zamawiającemu treść </w:t>
      </w:r>
      <w:r w:rsidRPr="00CC50DE">
        <w:rPr>
          <w:rFonts w:ascii="Times New Roman" w:hAnsi="Times New Roman" w:cs="Times New Roman"/>
          <w:sz w:val="24"/>
          <w:szCs w:val="24"/>
        </w:rPr>
        <w:lastRenderedPageBreak/>
        <w:t>łączącej ich umowy na podstawie której złożyli wspólnie ofertę</w:t>
      </w:r>
      <w:r w:rsidR="00C84B3F">
        <w:rPr>
          <w:rFonts w:ascii="Times New Roman" w:hAnsi="Times New Roman" w:cs="Times New Roman"/>
          <w:sz w:val="24"/>
          <w:szCs w:val="24"/>
        </w:rPr>
        <w:t>.</w:t>
      </w:r>
      <w:r w:rsidRPr="00CC50DE">
        <w:rPr>
          <w:rFonts w:ascii="Times New Roman" w:hAnsi="Times New Roman" w:cs="Times New Roman"/>
          <w:sz w:val="24"/>
          <w:szCs w:val="24"/>
        </w:rPr>
        <w:t xml:space="preserve"> </w:t>
      </w:r>
    </w:p>
    <w:p w14:paraId="21B38B10" w14:textId="77777777" w:rsidR="00C93144" w:rsidRDefault="00CC50DE" w:rsidP="003F3B4F">
      <w:pPr>
        <w:pStyle w:val="divparagraph"/>
        <w:numPr>
          <w:ilvl w:val="0"/>
          <w:numId w:val="22"/>
        </w:numPr>
        <w:spacing w:line="240" w:lineRule="auto"/>
        <w:ind w:left="284" w:hanging="426"/>
        <w:jc w:val="both"/>
        <w:rPr>
          <w:rFonts w:ascii="Times New Roman" w:hAnsi="Times New Roman" w:cs="Times New Roman"/>
          <w:sz w:val="24"/>
          <w:szCs w:val="24"/>
        </w:rPr>
      </w:pPr>
      <w:r w:rsidRPr="00CC50DE">
        <w:rPr>
          <w:rFonts w:ascii="Times New Roman" w:hAnsi="Times New Roman" w:cs="Times New Roman"/>
          <w:sz w:val="24"/>
          <w:szCs w:val="24"/>
        </w:rPr>
        <w:t>Przed podpisaniem umowy Wykonawcy prowadzący wspólnie działalność na podstawie umowy spółki cywilnej zobowiązani są do przedstawienia umowy spółki cywilnej.</w:t>
      </w:r>
    </w:p>
    <w:p w14:paraId="4E039461" w14:textId="77777777" w:rsidR="00D73C50" w:rsidRDefault="00D73C50" w:rsidP="00D73C50">
      <w:pPr>
        <w:widowControl w:val="0"/>
        <w:suppressAutoHyphens/>
        <w:autoSpaceDE w:val="0"/>
        <w:spacing w:after="0" w:line="240" w:lineRule="auto"/>
        <w:rPr>
          <w:rFonts w:ascii="Times New Roman" w:hAnsi="Times New Roman"/>
          <w:b/>
          <w:u w:val="single"/>
          <w:lang w:eastAsia="ar-SA"/>
        </w:rPr>
      </w:pPr>
    </w:p>
    <w:p w14:paraId="65F81F85" w14:textId="11F075EA" w:rsidR="008D5BC1" w:rsidRPr="000A678B" w:rsidRDefault="00906C1E" w:rsidP="00D73C50">
      <w:pPr>
        <w:spacing w:after="0" w:line="240" w:lineRule="auto"/>
        <w:jc w:val="both"/>
        <w:outlineLvl w:val="1"/>
        <w:rPr>
          <w:rFonts w:ascii="Times New Roman" w:hAnsi="Times New Roman"/>
          <w:b/>
          <w:bCs/>
          <w:sz w:val="24"/>
          <w:szCs w:val="24"/>
          <w:u w:val="single"/>
        </w:rPr>
      </w:pPr>
      <w:r w:rsidRPr="000A678B">
        <w:rPr>
          <w:rFonts w:ascii="Times New Roman" w:hAnsi="Times New Roman"/>
          <w:b/>
          <w:bCs/>
          <w:sz w:val="24"/>
          <w:szCs w:val="24"/>
          <w:u w:val="single"/>
        </w:rPr>
        <w:t>XXI</w:t>
      </w:r>
      <w:r w:rsidR="000A678B" w:rsidRPr="000A678B">
        <w:rPr>
          <w:rFonts w:ascii="Times New Roman" w:hAnsi="Times New Roman"/>
          <w:b/>
          <w:bCs/>
          <w:sz w:val="24"/>
          <w:szCs w:val="24"/>
          <w:u w:val="single"/>
        </w:rPr>
        <w:t>I</w:t>
      </w:r>
      <w:r w:rsidRPr="000A678B">
        <w:rPr>
          <w:rFonts w:ascii="Times New Roman" w:hAnsi="Times New Roman"/>
          <w:b/>
          <w:bCs/>
          <w:sz w:val="24"/>
          <w:szCs w:val="24"/>
          <w:u w:val="single"/>
        </w:rPr>
        <w:t xml:space="preserve">. ZALECENIA ZAMAWIAJĄCEGO </w:t>
      </w:r>
    </w:p>
    <w:p w14:paraId="41664191" w14:textId="77777777" w:rsidR="00906C1E" w:rsidRPr="00911B4D" w:rsidRDefault="00906C1E" w:rsidP="003F3B4F">
      <w:pPr>
        <w:numPr>
          <w:ilvl w:val="0"/>
          <w:numId w:val="35"/>
        </w:numPr>
        <w:tabs>
          <w:tab w:val="clear" w:pos="720"/>
        </w:tabs>
        <w:spacing w:after="0" w:line="240" w:lineRule="auto"/>
        <w:ind w:left="426" w:hanging="426"/>
        <w:jc w:val="both"/>
        <w:textAlignment w:val="baseline"/>
        <w:rPr>
          <w:rFonts w:ascii="Times New Roman" w:hAnsi="Times New Roman"/>
          <w:sz w:val="24"/>
          <w:szCs w:val="24"/>
        </w:rPr>
      </w:pPr>
      <w:r w:rsidRPr="00911B4D">
        <w:rPr>
          <w:rFonts w:ascii="Times New Roman" w:hAnsi="Times New Roman"/>
          <w:b/>
          <w:bCs/>
          <w:sz w:val="24"/>
          <w:szCs w:val="24"/>
        </w:rPr>
        <w:t>Rozszerzenia plików wykorzystywanych przez Wykonawców powinny być zgodne z</w:t>
      </w:r>
      <w:r w:rsidRPr="00911B4D">
        <w:rPr>
          <w:rFonts w:ascii="Times New Roman" w:hAnsi="Times New Roman"/>
          <w:sz w:val="24"/>
          <w:szCs w:val="24"/>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0AEE31BE" w14:textId="77777777" w:rsidR="00906C1E" w:rsidRPr="00911B4D" w:rsidRDefault="00906C1E" w:rsidP="003F3B4F">
      <w:pPr>
        <w:numPr>
          <w:ilvl w:val="0"/>
          <w:numId w:val="35"/>
        </w:numPr>
        <w:tabs>
          <w:tab w:val="clear" w:pos="720"/>
        </w:tabs>
        <w:spacing w:after="0" w:line="240" w:lineRule="auto"/>
        <w:ind w:left="426" w:hanging="426"/>
        <w:jc w:val="both"/>
        <w:textAlignment w:val="baseline"/>
        <w:rPr>
          <w:rFonts w:ascii="Times New Roman" w:hAnsi="Times New Roman"/>
          <w:sz w:val="24"/>
          <w:szCs w:val="24"/>
        </w:rPr>
      </w:pPr>
      <w:r w:rsidRPr="00911B4D">
        <w:rPr>
          <w:rFonts w:ascii="Times New Roman" w:hAnsi="Times New Roman"/>
          <w:sz w:val="24"/>
          <w:szCs w:val="24"/>
        </w:rPr>
        <w:t xml:space="preserve">Zamawiający rekomenduje wykorzystanie formatów: .pdf .doc .docx .xls .xlsx .jpg (.jpeg) </w:t>
      </w:r>
      <w:r w:rsidRPr="00911B4D">
        <w:rPr>
          <w:rFonts w:ascii="Times New Roman" w:hAnsi="Times New Roman"/>
          <w:b/>
          <w:bCs/>
          <w:sz w:val="24"/>
          <w:szCs w:val="24"/>
          <w:u w:val="single"/>
        </w:rPr>
        <w:t>ze szczególnym wskazaniem na .pdf</w:t>
      </w:r>
    </w:p>
    <w:p w14:paraId="6EF7063C" w14:textId="77777777" w:rsidR="00906C1E" w:rsidRPr="00911B4D" w:rsidRDefault="00906C1E" w:rsidP="003F3B4F">
      <w:pPr>
        <w:numPr>
          <w:ilvl w:val="0"/>
          <w:numId w:val="35"/>
        </w:numPr>
        <w:tabs>
          <w:tab w:val="clear" w:pos="720"/>
        </w:tabs>
        <w:spacing w:after="0" w:line="240" w:lineRule="auto"/>
        <w:ind w:left="426" w:hanging="426"/>
        <w:jc w:val="both"/>
        <w:textAlignment w:val="baseline"/>
        <w:rPr>
          <w:rFonts w:ascii="Times New Roman" w:hAnsi="Times New Roman"/>
          <w:sz w:val="24"/>
          <w:szCs w:val="24"/>
        </w:rPr>
      </w:pPr>
      <w:r w:rsidRPr="00911B4D">
        <w:rPr>
          <w:rFonts w:ascii="Times New Roman" w:hAnsi="Times New Roman"/>
          <w:sz w:val="24"/>
          <w:szCs w:val="24"/>
        </w:rPr>
        <w:t>W celu ewentualnej kompresji danych Zamawiający rekomenduje wykorzystanie jednego z rozszerzeń:</w:t>
      </w:r>
    </w:p>
    <w:p w14:paraId="15B71F30" w14:textId="77777777" w:rsidR="00906C1E" w:rsidRPr="00911B4D" w:rsidRDefault="00906C1E" w:rsidP="003F3B4F">
      <w:pPr>
        <w:numPr>
          <w:ilvl w:val="0"/>
          <w:numId w:val="36"/>
        </w:numPr>
        <w:spacing w:after="0" w:line="240" w:lineRule="auto"/>
        <w:ind w:left="709" w:hanging="283"/>
        <w:jc w:val="both"/>
        <w:textAlignment w:val="baseline"/>
        <w:rPr>
          <w:rFonts w:ascii="Times New Roman" w:hAnsi="Times New Roman"/>
          <w:sz w:val="24"/>
          <w:szCs w:val="24"/>
        </w:rPr>
      </w:pPr>
      <w:r w:rsidRPr="00911B4D">
        <w:rPr>
          <w:rFonts w:ascii="Times New Roman" w:hAnsi="Times New Roman"/>
          <w:sz w:val="24"/>
          <w:szCs w:val="24"/>
        </w:rPr>
        <w:t>.zip </w:t>
      </w:r>
    </w:p>
    <w:p w14:paraId="2D3443CA" w14:textId="77777777" w:rsidR="00906C1E" w:rsidRPr="00911B4D" w:rsidRDefault="00906C1E" w:rsidP="003F3B4F">
      <w:pPr>
        <w:numPr>
          <w:ilvl w:val="0"/>
          <w:numId w:val="36"/>
        </w:numPr>
        <w:spacing w:after="0" w:line="240" w:lineRule="auto"/>
        <w:ind w:left="709" w:hanging="283"/>
        <w:jc w:val="both"/>
        <w:textAlignment w:val="baseline"/>
        <w:rPr>
          <w:rFonts w:ascii="Times New Roman" w:hAnsi="Times New Roman"/>
          <w:sz w:val="24"/>
          <w:szCs w:val="24"/>
        </w:rPr>
      </w:pPr>
      <w:r w:rsidRPr="00911B4D">
        <w:rPr>
          <w:rFonts w:ascii="Times New Roman" w:hAnsi="Times New Roman"/>
          <w:sz w:val="24"/>
          <w:szCs w:val="24"/>
        </w:rPr>
        <w:t>.7Z</w:t>
      </w:r>
    </w:p>
    <w:p w14:paraId="49195D92" w14:textId="77777777" w:rsidR="00906C1E" w:rsidRPr="00911B4D" w:rsidRDefault="00906C1E" w:rsidP="003F3B4F">
      <w:pPr>
        <w:numPr>
          <w:ilvl w:val="0"/>
          <w:numId w:val="35"/>
        </w:numPr>
        <w:tabs>
          <w:tab w:val="clear" w:pos="720"/>
        </w:tabs>
        <w:spacing w:after="0" w:line="240" w:lineRule="auto"/>
        <w:ind w:left="426" w:hanging="426"/>
        <w:jc w:val="both"/>
        <w:textAlignment w:val="baseline"/>
        <w:rPr>
          <w:rFonts w:ascii="Times New Roman" w:hAnsi="Times New Roman"/>
          <w:sz w:val="24"/>
          <w:szCs w:val="24"/>
        </w:rPr>
      </w:pPr>
      <w:r w:rsidRPr="00911B4D">
        <w:rPr>
          <w:rFonts w:ascii="Times New Roman" w:hAnsi="Times New Roman"/>
          <w:sz w:val="24"/>
          <w:szCs w:val="24"/>
        </w:rPr>
        <w:t xml:space="preserve">Wśród rozszerzeń powszechnych a </w:t>
      </w:r>
      <w:r w:rsidRPr="00911B4D">
        <w:rPr>
          <w:rFonts w:ascii="Times New Roman" w:hAnsi="Times New Roman"/>
          <w:b/>
          <w:bCs/>
          <w:sz w:val="24"/>
          <w:szCs w:val="24"/>
        </w:rPr>
        <w:t>niewystępujących</w:t>
      </w:r>
      <w:r w:rsidRPr="00911B4D">
        <w:rPr>
          <w:rFonts w:ascii="Times New Roman" w:hAnsi="Times New Roman"/>
          <w:sz w:val="24"/>
          <w:szCs w:val="24"/>
        </w:rPr>
        <w:t xml:space="preserve"> w Rozporządzeniu KRI występują: .rar .gif .bmp .numbers .pages. </w:t>
      </w:r>
      <w:r w:rsidRPr="00911B4D">
        <w:rPr>
          <w:rFonts w:ascii="Times New Roman" w:hAnsi="Times New Roman"/>
          <w:b/>
          <w:bCs/>
          <w:sz w:val="24"/>
          <w:szCs w:val="24"/>
        </w:rPr>
        <w:t>Dokumenty złożone w takich plikach zostaną uznane za złożone nieskutecznie.</w:t>
      </w:r>
    </w:p>
    <w:p w14:paraId="6D2784ED" w14:textId="77777777" w:rsidR="00906C1E" w:rsidRPr="00911B4D" w:rsidRDefault="00906C1E" w:rsidP="003F3B4F">
      <w:pPr>
        <w:numPr>
          <w:ilvl w:val="0"/>
          <w:numId w:val="35"/>
        </w:numPr>
        <w:tabs>
          <w:tab w:val="clear" w:pos="720"/>
        </w:tabs>
        <w:spacing w:after="0" w:line="240" w:lineRule="auto"/>
        <w:ind w:left="426" w:hanging="426"/>
        <w:jc w:val="both"/>
        <w:textAlignment w:val="baseline"/>
        <w:rPr>
          <w:rFonts w:ascii="Times New Roman" w:hAnsi="Times New Roman"/>
          <w:sz w:val="24"/>
          <w:szCs w:val="24"/>
        </w:rPr>
      </w:pPr>
      <w:r w:rsidRPr="00911B4D">
        <w:rPr>
          <w:rFonts w:ascii="Times New Roman" w:hAnsi="Times New Roman"/>
          <w:sz w:val="24"/>
          <w:szCs w:val="24"/>
        </w:rPr>
        <w:t xml:space="preserve">Zamawiający zwraca uwagę na ograniczenia wielkości plików podpisywanych profilem zaufanym, który wynosi </w:t>
      </w:r>
      <w:r w:rsidRPr="00911B4D">
        <w:rPr>
          <w:rFonts w:ascii="Times New Roman" w:hAnsi="Times New Roman"/>
          <w:b/>
          <w:bCs/>
          <w:sz w:val="24"/>
          <w:szCs w:val="24"/>
        </w:rPr>
        <w:t>maksymalnie 10MB</w:t>
      </w:r>
      <w:r w:rsidRPr="00911B4D">
        <w:rPr>
          <w:rFonts w:ascii="Times New Roman" w:hAnsi="Times New Roman"/>
          <w:sz w:val="24"/>
          <w:szCs w:val="24"/>
        </w:rPr>
        <w:t xml:space="preserve">, oraz na ograniczenie wielkości plików podpisywanych w aplikacji eDoApp służącej do składania podpisu osobistego, który wynosi </w:t>
      </w:r>
      <w:r w:rsidRPr="00911B4D">
        <w:rPr>
          <w:rFonts w:ascii="Times New Roman" w:hAnsi="Times New Roman"/>
          <w:b/>
          <w:bCs/>
          <w:sz w:val="24"/>
          <w:szCs w:val="24"/>
        </w:rPr>
        <w:t>maksymalnie 5MB</w:t>
      </w:r>
      <w:r w:rsidRPr="00911B4D">
        <w:rPr>
          <w:rFonts w:ascii="Times New Roman" w:hAnsi="Times New Roman"/>
          <w:sz w:val="24"/>
          <w:szCs w:val="24"/>
        </w:rPr>
        <w:t>.</w:t>
      </w:r>
    </w:p>
    <w:p w14:paraId="20235E9A" w14:textId="77777777" w:rsidR="00906C1E" w:rsidRPr="00911B4D" w:rsidRDefault="00906C1E" w:rsidP="003F3B4F">
      <w:pPr>
        <w:numPr>
          <w:ilvl w:val="0"/>
          <w:numId w:val="35"/>
        </w:numPr>
        <w:tabs>
          <w:tab w:val="clear" w:pos="720"/>
        </w:tabs>
        <w:spacing w:after="0" w:line="240" w:lineRule="auto"/>
        <w:ind w:left="426" w:hanging="426"/>
        <w:jc w:val="both"/>
        <w:textAlignment w:val="baseline"/>
        <w:rPr>
          <w:rFonts w:ascii="Times New Roman" w:hAnsi="Times New Roman"/>
          <w:sz w:val="24"/>
          <w:szCs w:val="24"/>
        </w:rPr>
      </w:pPr>
      <w:r w:rsidRPr="00911B4D">
        <w:rPr>
          <w:rFonts w:ascii="Times New Roman" w:hAnsi="Times New Roman"/>
          <w:sz w:val="24"/>
          <w:szCs w:val="24"/>
        </w:rPr>
        <w:t>W przypadku stosowania przez wykonawcę kwalifikowanego podpisu elektronicznego:</w:t>
      </w:r>
    </w:p>
    <w:p w14:paraId="07F10002" w14:textId="77777777" w:rsidR="00906C1E" w:rsidRPr="00911B4D" w:rsidRDefault="00906C1E" w:rsidP="003F3B4F">
      <w:pPr>
        <w:numPr>
          <w:ilvl w:val="0"/>
          <w:numId w:val="37"/>
        </w:numPr>
        <w:tabs>
          <w:tab w:val="clear" w:pos="720"/>
        </w:tabs>
        <w:spacing w:after="0" w:line="240" w:lineRule="auto"/>
        <w:ind w:left="709" w:hanging="283"/>
        <w:jc w:val="both"/>
        <w:textAlignment w:val="baseline"/>
        <w:rPr>
          <w:rFonts w:ascii="Times New Roman" w:hAnsi="Times New Roman"/>
          <w:sz w:val="24"/>
          <w:szCs w:val="24"/>
        </w:rPr>
      </w:pPr>
      <w:r w:rsidRPr="00911B4D">
        <w:rPr>
          <w:rFonts w:ascii="Times New Roman" w:hAnsi="Times New Roman"/>
          <w:sz w:val="24"/>
          <w:szCs w:val="24"/>
        </w:rPr>
        <w:t xml:space="preserve">Ze względu na niskie ryzyko naruszenia integralności pliku oraz łatwiejszą weryfikację podpisu zamawiający zaleca, w miarę możliwości, </w:t>
      </w:r>
      <w:r w:rsidRPr="00911B4D">
        <w:rPr>
          <w:rFonts w:ascii="Times New Roman" w:hAnsi="Times New Roman"/>
          <w:b/>
          <w:bCs/>
          <w:sz w:val="24"/>
          <w:szCs w:val="24"/>
        </w:rPr>
        <w:t>przekonwertowanie plików składających się na ofertę na rozszerzenie .pdf i opatrzenie ich podpisem kwalifikowanym w formacie PAdES. </w:t>
      </w:r>
    </w:p>
    <w:p w14:paraId="4399F9D5" w14:textId="77777777" w:rsidR="00906C1E" w:rsidRPr="00911B4D" w:rsidRDefault="00906C1E" w:rsidP="003F3B4F">
      <w:pPr>
        <w:numPr>
          <w:ilvl w:val="0"/>
          <w:numId w:val="37"/>
        </w:numPr>
        <w:tabs>
          <w:tab w:val="clear" w:pos="720"/>
        </w:tabs>
        <w:spacing w:after="0" w:line="240" w:lineRule="auto"/>
        <w:ind w:left="709" w:hanging="283"/>
        <w:jc w:val="both"/>
        <w:textAlignment w:val="baseline"/>
        <w:rPr>
          <w:rFonts w:ascii="Times New Roman" w:hAnsi="Times New Roman"/>
          <w:sz w:val="24"/>
          <w:szCs w:val="24"/>
        </w:rPr>
      </w:pPr>
      <w:r w:rsidRPr="00911B4D">
        <w:rPr>
          <w:rFonts w:ascii="Times New Roman" w:hAnsi="Times New Roman"/>
          <w:sz w:val="24"/>
          <w:szCs w:val="24"/>
        </w:rPr>
        <w:t xml:space="preserve">Pliki w innych formatach niż PDF </w:t>
      </w:r>
      <w:r w:rsidRPr="00911B4D">
        <w:rPr>
          <w:rFonts w:ascii="Times New Roman" w:hAnsi="Times New Roman"/>
          <w:b/>
          <w:bCs/>
          <w:sz w:val="24"/>
          <w:szCs w:val="24"/>
        </w:rPr>
        <w:t>zaleca się opatrzyć podpisem w formacie XAdES o typie zewnętrznym</w:t>
      </w:r>
      <w:r w:rsidRPr="00911B4D">
        <w:rPr>
          <w:rFonts w:ascii="Times New Roman" w:hAnsi="Times New Roman"/>
          <w:sz w:val="24"/>
          <w:szCs w:val="24"/>
        </w:rPr>
        <w:t>. Wykonawca powinien pamiętać, aby plik z podpisem przekazywać łącznie z dokumentem podpisywanym.</w:t>
      </w:r>
    </w:p>
    <w:p w14:paraId="0512478F" w14:textId="77777777" w:rsidR="00906C1E" w:rsidRPr="00911B4D" w:rsidRDefault="00906C1E" w:rsidP="003F3B4F">
      <w:pPr>
        <w:numPr>
          <w:ilvl w:val="0"/>
          <w:numId w:val="37"/>
        </w:numPr>
        <w:tabs>
          <w:tab w:val="clear" w:pos="720"/>
        </w:tabs>
        <w:spacing w:after="0" w:line="240" w:lineRule="auto"/>
        <w:ind w:left="709" w:hanging="283"/>
        <w:jc w:val="both"/>
        <w:textAlignment w:val="baseline"/>
        <w:rPr>
          <w:rFonts w:ascii="Times New Roman" w:hAnsi="Times New Roman"/>
          <w:sz w:val="24"/>
          <w:szCs w:val="24"/>
        </w:rPr>
      </w:pPr>
      <w:r w:rsidRPr="00911B4D">
        <w:rPr>
          <w:rFonts w:ascii="Times New Roman" w:hAnsi="Times New Roman"/>
          <w:sz w:val="24"/>
          <w:szCs w:val="24"/>
        </w:rPr>
        <w:t>Zamawiający rekomenduje wykorzystanie podpisu z kwalifikowanym znacznikiem czasu.</w:t>
      </w:r>
    </w:p>
    <w:p w14:paraId="294FF0FF" w14:textId="77777777" w:rsidR="00906C1E" w:rsidRPr="00911B4D" w:rsidRDefault="00906C1E" w:rsidP="003F3B4F">
      <w:pPr>
        <w:numPr>
          <w:ilvl w:val="0"/>
          <w:numId w:val="35"/>
        </w:numPr>
        <w:tabs>
          <w:tab w:val="clear" w:pos="720"/>
        </w:tabs>
        <w:spacing w:after="0" w:line="240" w:lineRule="auto"/>
        <w:ind w:left="426" w:hanging="426"/>
        <w:jc w:val="both"/>
        <w:textAlignment w:val="baseline"/>
        <w:rPr>
          <w:rFonts w:ascii="Times New Roman" w:hAnsi="Times New Roman"/>
          <w:sz w:val="24"/>
          <w:szCs w:val="24"/>
        </w:rPr>
      </w:pPr>
      <w:r w:rsidRPr="00911B4D">
        <w:rPr>
          <w:rFonts w:ascii="Times New Roman" w:hAnsi="Times New Roman"/>
          <w:sz w:val="24"/>
          <w:szCs w:val="24"/>
        </w:rPr>
        <w:t>Zamawiający zaleca, aby</w:t>
      </w:r>
      <w:r w:rsidRPr="00911B4D">
        <w:rPr>
          <w:rFonts w:ascii="Times New Roman" w:hAnsi="Times New Roman"/>
          <w:b/>
          <w:bCs/>
          <w:sz w:val="24"/>
          <w:szCs w:val="24"/>
        </w:rPr>
        <w:t xml:space="preserve"> w przypadku podpisywania pliku przez kilka osób, stosować podpisy tego samego rodzaju.</w:t>
      </w:r>
      <w:r w:rsidRPr="00911B4D">
        <w:rPr>
          <w:rFonts w:ascii="Times New Roman" w:hAnsi="Times New Roman"/>
          <w:sz w:val="24"/>
          <w:szCs w:val="24"/>
        </w:rPr>
        <w:t xml:space="preserve"> Podpisywanie różnymi rodzajami podpisów np. osobistym i kwalifikowanym może doprowadzić do problemów w weryfikacji plików. </w:t>
      </w:r>
    </w:p>
    <w:p w14:paraId="7ADD3B61" w14:textId="77777777" w:rsidR="00906C1E" w:rsidRPr="00911B4D" w:rsidRDefault="00906C1E" w:rsidP="003F3B4F">
      <w:pPr>
        <w:numPr>
          <w:ilvl w:val="0"/>
          <w:numId w:val="35"/>
        </w:numPr>
        <w:tabs>
          <w:tab w:val="clear" w:pos="720"/>
        </w:tabs>
        <w:spacing w:after="0" w:line="240" w:lineRule="auto"/>
        <w:ind w:left="426" w:hanging="426"/>
        <w:jc w:val="both"/>
        <w:textAlignment w:val="baseline"/>
        <w:rPr>
          <w:rFonts w:ascii="Times New Roman" w:hAnsi="Times New Roman"/>
        </w:rPr>
      </w:pPr>
      <w:r w:rsidRPr="00911B4D">
        <w:rPr>
          <w:rFonts w:ascii="Times New Roman" w:hAnsi="Times New Roman"/>
        </w:rPr>
        <w:t>Zamawiający zaleca, aby Wykonawca z odpowiednim wyprzedzeniem przetestował możliwość prawidłowego wykorzystania wybranej metody podpisania plików oferty.</w:t>
      </w:r>
    </w:p>
    <w:p w14:paraId="143BE2CA" w14:textId="77777777" w:rsidR="00906C1E" w:rsidRPr="00911B4D" w:rsidRDefault="00906C1E" w:rsidP="003F3B4F">
      <w:pPr>
        <w:numPr>
          <w:ilvl w:val="0"/>
          <w:numId w:val="35"/>
        </w:numPr>
        <w:tabs>
          <w:tab w:val="clear" w:pos="720"/>
        </w:tabs>
        <w:spacing w:after="0" w:line="240" w:lineRule="auto"/>
        <w:ind w:left="426" w:hanging="426"/>
        <w:jc w:val="both"/>
        <w:textAlignment w:val="baseline"/>
        <w:rPr>
          <w:rFonts w:ascii="Times New Roman" w:hAnsi="Times New Roman"/>
        </w:rPr>
      </w:pPr>
      <w:r w:rsidRPr="00911B4D">
        <w:rPr>
          <w:rFonts w:ascii="Times New Roman" w:hAnsi="Times New Roman"/>
        </w:rPr>
        <w:t>Osobą składającą ofertę powinna być osoba kontaktowa podawana w dokumentacji.</w:t>
      </w:r>
    </w:p>
    <w:p w14:paraId="58781E3F" w14:textId="77777777" w:rsidR="00906C1E" w:rsidRPr="00911B4D" w:rsidRDefault="00906C1E" w:rsidP="003F3B4F">
      <w:pPr>
        <w:numPr>
          <w:ilvl w:val="0"/>
          <w:numId w:val="35"/>
        </w:numPr>
        <w:tabs>
          <w:tab w:val="clear" w:pos="720"/>
        </w:tabs>
        <w:spacing w:after="0" w:line="240" w:lineRule="auto"/>
        <w:ind w:left="426" w:hanging="426"/>
        <w:jc w:val="both"/>
        <w:textAlignment w:val="baseline"/>
        <w:rPr>
          <w:rFonts w:ascii="Times New Roman" w:hAnsi="Times New Roman"/>
          <w:sz w:val="24"/>
          <w:szCs w:val="24"/>
        </w:rPr>
      </w:pPr>
      <w:r w:rsidRPr="00911B4D">
        <w:rPr>
          <w:rFonts w:ascii="Times New Roman" w:hAnsi="Times New Roman"/>
          <w:sz w:val="24"/>
          <w:szCs w:val="24"/>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14:paraId="132D3FF0" w14:textId="77777777" w:rsidR="00906C1E" w:rsidRPr="00911B4D" w:rsidRDefault="00906C1E" w:rsidP="003F3B4F">
      <w:pPr>
        <w:numPr>
          <w:ilvl w:val="0"/>
          <w:numId w:val="35"/>
        </w:numPr>
        <w:tabs>
          <w:tab w:val="clear" w:pos="720"/>
        </w:tabs>
        <w:spacing w:after="0" w:line="240" w:lineRule="auto"/>
        <w:ind w:left="426" w:hanging="426"/>
        <w:jc w:val="both"/>
        <w:textAlignment w:val="baseline"/>
        <w:rPr>
          <w:rFonts w:ascii="Times New Roman" w:hAnsi="Times New Roman"/>
          <w:sz w:val="24"/>
          <w:szCs w:val="24"/>
        </w:rPr>
      </w:pPr>
      <w:r w:rsidRPr="00911B4D">
        <w:rPr>
          <w:rFonts w:ascii="Times New Roman" w:hAnsi="Times New Roman"/>
          <w:sz w:val="24"/>
          <w:szCs w:val="24"/>
        </w:rPr>
        <w:t>Jeśli Wykonawca pakuje dokumenty np. w plik o rozszerzeniu .zip, zaleca się wcześniejsze podpisanie każdego ze skompresowanych plików. </w:t>
      </w:r>
    </w:p>
    <w:p w14:paraId="2FE518B8" w14:textId="028AA02D" w:rsidR="00906C1E" w:rsidRPr="00BB7C47" w:rsidRDefault="00906C1E" w:rsidP="003F3B4F">
      <w:pPr>
        <w:numPr>
          <w:ilvl w:val="0"/>
          <w:numId w:val="35"/>
        </w:numPr>
        <w:tabs>
          <w:tab w:val="clear" w:pos="720"/>
        </w:tabs>
        <w:spacing w:after="0" w:line="240" w:lineRule="auto"/>
        <w:ind w:left="426" w:hanging="426"/>
        <w:jc w:val="both"/>
        <w:textAlignment w:val="baseline"/>
        <w:rPr>
          <w:rFonts w:ascii="Times New Roman" w:hAnsi="Times New Roman"/>
          <w:sz w:val="24"/>
          <w:szCs w:val="24"/>
        </w:rPr>
      </w:pPr>
      <w:r w:rsidRPr="00911B4D">
        <w:rPr>
          <w:rFonts w:ascii="Times New Roman" w:hAnsi="Times New Roman"/>
          <w:sz w:val="24"/>
          <w:szCs w:val="24"/>
        </w:rPr>
        <w:t xml:space="preserve">Zamawiający </w:t>
      </w:r>
      <w:r w:rsidR="00C44A3D" w:rsidRPr="00911B4D">
        <w:rPr>
          <w:rFonts w:ascii="Times New Roman" w:hAnsi="Times New Roman"/>
          <w:sz w:val="24"/>
          <w:szCs w:val="24"/>
        </w:rPr>
        <w:t>zaleca,</w:t>
      </w:r>
      <w:r w:rsidRPr="00911B4D">
        <w:rPr>
          <w:rFonts w:ascii="Times New Roman" w:hAnsi="Times New Roman"/>
          <w:sz w:val="24"/>
          <w:szCs w:val="24"/>
        </w:rPr>
        <w:t xml:space="preserve"> aby nie wprowadzać jakichkolwiek zmian w plikach po podpisaniu ich podpisem kwalifikowanym. Mo</w:t>
      </w:r>
      <w:r w:rsidRPr="00BB7C47">
        <w:rPr>
          <w:rFonts w:ascii="Times New Roman" w:hAnsi="Times New Roman"/>
          <w:sz w:val="24"/>
          <w:szCs w:val="24"/>
        </w:rPr>
        <w:t>że to skutkować naruszeniem integralności plików co równoważne będzie z koniecznością odrzucenia oferty.</w:t>
      </w:r>
    </w:p>
    <w:p w14:paraId="420E1696" w14:textId="77777777" w:rsidR="00D73C50" w:rsidRPr="00911B4D" w:rsidRDefault="00D73C50" w:rsidP="00D73C50">
      <w:pPr>
        <w:spacing w:after="0" w:line="240" w:lineRule="auto"/>
        <w:ind w:left="426"/>
        <w:jc w:val="both"/>
        <w:textAlignment w:val="baseline"/>
        <w:rPr>
          <w:rFonts w:ascii="Times New Roman" w:hAnsi="Times New Roman"/>
          <w:sz w:val="24"/>
          <w:szCs w:val="24"/>
        </w:rPr>
      </w:pPr>
    </w:p>
    <w:p w14:paraId="4CD806FA" w14:textId="77777777" w:rsidR="00653C4C" w:rsidRPr="00537C85" w:rsidRDefault="00653C4C" w:rsidP="00653C4C">
      <w:pPr>
        <w:widowControl w:val="0"/>
        <w:suppressAutoHyphens/>
        <w:autoSpaceDE w:val="0"/>
        <w:spacing w:after="0" w:line="240" w:lineRule="auto"/>
        <w:rPr>
          <w:rFonts w:ascii="Times New Roman" w:hAnsi="Times New Roman"/>
          <w:b/>
          <w:u w:val="single"/>
          <w:lang w:eastAsia="ar-SA"/>
        </w:rPr>
      </w:pPr>
      <w:bookmarkStart w:id="19" w:name="_Hlk83796151"/>
      <w:r w:rsidRPr="00693F0F">
        <w:rPr>
          <w:rFonts w:ascii="Times New Roman" w:hAnsi="Times New Roman"/>
          <w:b/>
          <w:u w:val="single"/>
          <w:lang w:eastAsia="ar-SA"/>
        </w:rPr>
        <w:t>Załączniki:</w:t>
      </w:r>
    </w:p>
    <w:p w14:paraId="1690846F" w14:textId="77777777" w:rsidR="00653C4C" w:rsidRPr="00653C4C" w:rsidRDefault="00653C4C" w:rsidP="003F3B4F">
      <w:pPr>
        <w:widowControl w:val="0"/>
        <w:numPr>
          <w:ilvl w:val="0"/>
          <w:numId w:val="25"/>
        </w:numPr>
        <w:suppressAutoHyphens/>
        <w:autoSpaceDE w:val="0"/>
        <w:spacing w:after="0" w:line="240" w:lineRule="auto"/>
        <w:ind w:left="284" w:hanging="284"/>
        <w:rPr>
          <w:rFonts w:ascii="Times New Roman" w:hAnsi="Times New Roman"/>
          <w:bCs/>
          <w:sz w:val="24"/>
          <w:szCs w:val="24"/>
        </w:rPr>
      </w:pPr>
      <w:r w:rsidRPr="00653C4C">
        <w:rPr>
          <w:rFonts w:ascii="Times New Roman" w:hAnsi="Times New Roman"/>
          <w:bCs/>
          <w:sz w:val="24"/>
          <w:szCs w:val="24"/>
        </w:rPr>
        <w:t>Załącznik nr 1 - Formularz oferty</w:t>
      </w:r>
    </w:p>
    <w:p w14:paraId="4135411C" w14:textId="29DF6356" w:rsidR="00653C4C" w:rsidRPr="00653C4C" w:rsidRDefault="00653C4C" w:rsidP="003F3B4F">
      <w:pPr>
        <w:widowControl w:val="0"/>
        <w:numPr>
          <w:ilvl w:val="0"/>
          <w:numId w:val="25"/>
        </w:numPr>
        <w:suppressAutoHyphens/>
        <w:autoSpaceDE w:val="0"/>
        <w:spacing w:after="0" w:line="240" w:lineRule="auto"/>
        <w:ind w:left="284" w:hanging="284"/>
        <w:rPr>
          <w:rFonts w:ascii="Times New Roman" w:hAnsi="Times New Roman"/>
          <w:bCs/>
          <w:sz w:val="24"/>
          <w:szCs w:val="24"/>
        </w:rPr>
      </w:pPr>
      <w:r w:rsidRPr="00653C4C">
        <w:rPr>
          <w:rFonts w:ascii="Times New Roman" w:hAnsi="Times New Roman"/>
          <w:bCs/>
          <w:sz w:val="24"/>
          <w:szCs w:val="24"/>
        </w:rPr>
        <w:t>Załącznik nr 2 - Formularz cenowy</w:t>
      </w:r>
      <w:r w:rsidR="000A678B">
        <w:rPr>
          <w:rFonts w:ascii="Times New Roman" w:hAnsi="Times New Roman"/>
          <w:bCs/>
          <w:sz w:val="24"/>
          <w:szCs w:val="24"/>
        </w:rPr>
        <w:t xml:space="preserve"> i opis przedmiotu zamówienia w oddzielnym załączniku</w:t>
      </w:r>
    </w:p>
    <w:p w14:paraId="330F9E26" w14:textId="77777777" w:rsidR="00653C4C" w:rsidRPr="00653C4C" w:rsidRDefault="00653C4C" w:rsidP="003F3B4F">
      <w:pPr>
        <w:widowControl w:val="0"/>
        <w:numPr>
          <w:ilvl w:val="0"/>
          <w:numId w:val="25"/>
        </w:numPr>
        <w:suppressAutoHyphens/>
        <w:autoSpaceDE w:val="0"/>
        <w:spacing w:after="0" w:line="240" w:lineRule="auto"/>
        <w:ind w:left="284" w:hanging="284"/>
        <w:rPr>
          <w:rFonts w:ascii="Times New Roman" w:hAnsi="Times New Roman"/>
          <w:bCs/>
          <w:sz w:val="24"/>
          <w:szCs w:val="24"/>
        </w:rPr>
      </w:pPr>
      <w:r w:rsidRPr="00653C4C">
        <w:rPr>
          <w:rFonts w:ascii="Times New Roman" w:hAnsi="Times New Roman"/>
          <w:bCs/>
          <w:sz w:val="24"/>
          <w:szCs w:val="24"/>
        </w:rPr>
        <w:lastRenderedPageBreak/>
        <w:t>Załącznik nr 3 - Oświadczenie o niepodleganiu wykluczeniu i spełnianiu warunków udziału w postępowaniu</w:t>
      </w:r>
    </w:p>
    <w:p w14:paraId="7932DC83" w14:textId="77777777" w:rsidR="00653C4C" w:rsidRPr="00653C4C" w:rsidRDefault="00653C4C" w:rsidP="003F3B4F">
      <w:pPr>
        <w:widowControl w:val="0"/>
        <w:numPr>
          <w:ilvl w:val="0"/>
          <w:numId w:val="25"/>
        </w:numPr>
        <w:suppressAutoHyphens/>
        <w:autoSpaceDE w:val="0"/>
        <w:spacing w:after="0" w:line="240" w:lineRule="auto"/>
        <w:ind w:left="284" w:hanging="284"/>
        <w:rPr>
          <w:rFonts w:ascii="Times New Roman" w:hAnsi="Times New Roman"/>
          <w:bCs/>
          <w:sz w:val="24"/>
          <w:szCs w:val="24"/>
        </w:rPr>
      </w:pPr>
      <w:r w:rsidRPr="00653C4C">
        <w:rPr>
          <w:rFonts w:ascii="Times New Roman" w:hAnsi="Times New Roman"/>
          <w:bCs/>
          <w:sz w:val="24"/>
          <w:szCs w:val="24"/>
        </w:rPr>
        <w:t>Załącznik nr 3A - oświadczenia o aktualności informacji zawartych w oświadczeniu, o którym mowa w art. 125 ustawy Pzp, w zakresie podstaw wykluczenia z postępowania</w:t>
      </w:r>
    </w:p>
    <w:p w14:paraId="2F427D16" w14:textId="77777777" w:rsidR="00653C4C" w:rsidRPr="00653C4C" w:rsidRDefault="00653C4C" w:rsidP="003F3B4F">
      <w:pPr>
        <w:widowControl w:val="0"/>
        <w:numPr>
          <w:ilvl w:val="0"/>
          <w:numId w:val="25"/>
        </w:numPr>
        <w:suppressAutoHyphens/>
        <w:autoSpaceDE w:val="0"/>
        <w:spacing w:after="0" w:line="240" w:lineRule="auto"/>
        <w:ind w:left="284" w:hanging="284"/>
        <w:rPr>
          <w:rFonts w:ascii="Times New Roman" w:hAnsi="Times New Roman"/>
          <w:bCs/>
          <w:sz w:val="24"/>
          <w:szCs w:val="24"/>
        </w:rPr>
      </w:pPr>
      <w:r w:rsidRPr="00653C4C">
        <w:rPr>
          <w:rFonts w:ascii="Times New Roman" w:hAnsi="Times New Roman"/>
          <w:bCs/>
          <w:sz w:val="24"/>
          <w:szCs w:val="24"/>
        </w:rPr>
        <w:t>Załącznik nr 4 - Z</w:t>
      </w:r>
      <w:r w:rsidRPr="00653C4C">
        <w:rPr>
          <w:rFonts w:ascii="Times New Roman" w:hAnsi="Times New Roman"/>
          <w:sz w:val="24"/>
          <w:szCs w:val="24"/>
        </w:rPr>
        <w:t>obowiązanie podmiotu udostępniającego zasoby do dyspozycji Wykonawcy</w:t>
      </w:r>
    </w:p>
    <w:p w14:paraId="7EC82800" w14:textId="2B5A967A" w:rsidR="005918FF" w:rsidRPr="00AE6796" w:rsidRDefault="00653C4C" w:rsidP="003F3B4F">
      <w:pPr>
        <w:widowControl w:val="0"/>
        <w:numPr>
          <w:ilvl w:val="0"/>
          <w:numId w:val="25"/>
        </w:numPr>
        <w:suppressAutoHyphens/>
        <w:autoSpaceDE w:val="0"/>
        <w:spacing w:after="0" w:line="240" w:lineRule="auto"/>
        <w:ind w:left="284" w:hanging="284"/>
        <w:rPr>
          <w:rFonts w:ascii="Times New Roman" w:hAnsi="Times New Roman"/>
          <w:bCs/>
          <w:sz w:val="24"/>
          <w:szCs w:val="24"/>
        </w:rPr>
      </w:pPr>
      <w:r w:rsidRPr="00653C4C">
        <w:rPr>
          <w:rFonts w:ascii="Times New Roman" w:hAnsi="Times New Roman"/>
          <w:sz w:val="24"/>
          <w:szCs w:val="24"/>
          <w:lang w:eastAsia="ar-SA"/>
        </w:rPr>
        <w:t xml:space="preserve">Załącznik nr 5 - </w:t>
      </w:r>
      <w:r w:rsidRPr="00653C4C">
        <w:rPr>
          <w:rFonts w:ascii="Times New Roman" w:hAnsi="Times New Roman"/>
          <w:bCs/>
          <w:sz w:val="24"/>
          <w:szCs w:val="24"/>
        </w:rPr>
        <w:t>Oświadczenie dotyczące przynależności do grupy kapitałowej</w:t>
      </w:r>
    </w:p>
    <w:p w14:paraId="4417BB59" w14:textId="670770B0" w:rsidR="00653C4C" w:rsidRPr="00AE6796" w:rsidRDefault="00653C4C" w:rsidP="003F3B4F">
      <w:pPr>
        <w:pStyle w:val="Akapitzlist"/>
        <w:numPr>
          <w:ilvl w:val="0"/>
          <w:numId w:val="25"/>
        </w:numPr>
        <w:suppressAutoHyphens/>
        <w:autoSpaceDE w:val="0"/>
        <w:ind w:left="284" w:hanging="284"/>
        <w:rPr>
          <w:rFonts w:ascii="Times New Roman" w:hAnsi="Times New Roman"/>
          <w:lang w:eastAsia="ar-SA"/>
        </w:rPr>
      </w:pPr>
      <w:r w:rsidRPr="00AE6796">
        <w:rPr>
          <w:rFonts w:ascii="Times New Roman" w:hAnsi="Times New Roman"/>
          <w:lang w:eastAsia="ar-SA"/>
        </w:rPr>
        <w:t xml:space="preserve">Załącznik nr </w:t>
      </w:r>
      <w:r w:rsidR="00AE6796" w:rsidRPr="00AE6796">
        <w:rPr>
          <w:rFonts w:ascii="Times New Roman" w:hAnsi="Times New Roman"/>
          <w:lang w:eastAsia="ar-SA"/>
        </w:rPr>
        <w:t>6</w:t>
      </w:r>
      <w:r w:rsidRPr="00AE6796">
        <w:rPr>
          <w:rFonts w:ascii="Times New Roman" w:hAnsi="Times New Roman"/>
          <w:lang w:eastAsia="ar-SA"/>
        </w:rPr>
        <w:t xml:space="preserve"> </w:t>
      </w:r>
      <w:r w:rsidR="00563551" w:rsidRPr="00AE6796">
        <w:rPr>
          <w:rFonts w:ascii="Times New Roman" w:hAnsi="Times New Roman"/>
          <w:lang w:eastAsia="ar-SA"/>
        </w:rPr>
        <w:t xml:space="preserve">- </w:t>
      </w:r>
      <w:r w:rsidRPr="00AE6796">
        <w:rPr>
          <w:rFonts w:ascii="Times New Roman" w:hAnsi="Times New Roman"/>
          <w:lang w:eastAsia="ar-SA"/>
        </w:rPr>
        <w:t>Projekt  umowy</w:t>
      </w:r>
    </w:p>
    <w:p w14:paraId="0E30D22B" w14:textId="00628ECF" w:rsidR="00951AAA" w:rsidRPr="004876F2" w:rsidRDefault="00951AAA" w:rsidP="00592900">
      <w:pPr>
        <w:pStyle w:val="Akapitzlist"/>
        <w:suppressAutoHyphens/>
        <w:autoSpaceDE w:val="0"/>
        <w:jc w:val="both"/>
        <w:rPr>
          <w:rFonts w:ascii="Times New Roman" w:hAnsi="Times New Roman"/>
          <w:color w:val="FF0000"/>
          <w:lang w:eastAsia="ar-SA"/>
        </w:rPr>
      </w:pPr>
    </w:p>
    <w:bookmarkEnd w:id="19"/>
    <w:p w14:paraId="07E6749D" w14:textId="2F14596B" w:rsidR="00185BA3" w:rsidRDefault="00185BA3" w:rsidP="00534029">
      <w:pPr>
        <w:suppressAutoHyphens/>
        <w:spacing w:after="0"/>
        <w:rPr>
          <w:rFonts w:ascii="Times New Roman" w:hAnsi="Times New Roman"/>
          <w:b/>
          <w:sz w:val="24"/>
          <w:szCs w:val="24"/>
        </w:rPr>
      </w:pPr>
    </w:p>
    <w:p w14:paraId="3AB7220E" w14:textId="1EA2582B" w:rsidR="00185BA3" w:rsidRDefault="00185BA3" w:rsidP="00534029">
      <w:pPr>
        <w:suppressAutoHyphens/>
        <w:spacing w:after="0"/>
        <w:rPr>
          <w:rFonts w:ascii="Times New Roman" w:hAnsi="Times New Roman"/>
          <w:b/>
          <w:sz w:val="24"/>
          <w:szCs w:val="24"/>
        </w:rPr>
      </w:pPr>
    </w:p>
    <w:p w14:paraId="551D1E5F" w14:textId="5922F78E" w:rsidR="00185BA3" w:rsidRDefault="00185BA3" w:rsidP="00534029">
      <w:pPr>
        <w:suppressAutoHyphens/>
        <w:spacing w:after="0"/>
        <w:rPr>
          <w:rFonts w:ascii="Times New Roman" w:hAnsi="Times New Roman"/>
          <w:b/>
          <w:sz w:val="24"/>
          <w:szCs w:val="24"/>
        </w:rPr>
      </w:pPr>
    </w:p>
    <w:p w14:paraId="2D7FE2A5" w14:textId="1E26A88A" w:rsidR="00185BA3" w:rsidRDefault="00185BA3" w:rsidP="00534029">
      <w:pPr>
        <w:suppressAutoHyphens/>
        <w:spacing w:after="0"/>
        <w:rPr>
          <w:rFonts w:ascii="Times New Roman" w:hAnsi="Times New Roman"/>
          <w:b/>
          <w:sz w:val="24"/>
          <w:szCs w:val="24"/>
        </w:rPr>
      </w:pPr>
    </w:p>
    <w:p w14:paraId="4C1C6C61" w14:textId="7976B28E" w:rsidR="00185BA3" w:rsidRDefault="00185BA3" w:rsidP="00534029">
      <w:pPr>
        <w:suppressAutoHyphens/>
        <w:spacing w:after="0"/>
        <w:rPr>
          <w:rFonts w:ascii="Times New Roman" w:hAnsi="Times New Roman"/>
          <w:b/>
          <w:sz w:val="24"/>
          <w:szCs w:val="24"/>
        </w:rPr>
      </w:pPr>
    </w:p>
    <w:p w14:paraId="59ACF250" w14:textId="5AD8C34C" w:rsidR="00185BA3" w:rsidRDefault="00185BA3" w:rsidP="00534029">
      <w:pPr>
        <w:suppressAutoHyphens/>
        <w:spacing w:after="0"/>
        <w:rPr>
          <w:rFonts w:ascii="Times New Roman" w:hAnsi="Times New Roman"/>
          <w:b/>
          <w:sz w:val="24"/>
          <w:szCs w:val="24"/>
        </w:rPr>
      </w:pPr>
    </w:p>
    <w:p w14:paraId="48C92B73" w14:textId="6894C9BE" w:rsidR="00185BA3" w:rsidRDefault="00185BA3" w:rsidP="00534029">
      <w:pPr>
        <w:suppressAutoHyphens/>
        <w:spacing w:after="0"/>
        <w:rPr>
          <w:rFonts w:ascii="Times New Roman" w:hAnsi="Times New Roman"/>
          <w:b/>
          <w:sz w:val="24"/>
          <w:szCs w:val="24"/>
        </w:rPr>
      </w:pPr>
    </w:p>
    <w:p w14:paraId="69093ECC" w14:textId="77777777" w:rsidR="002C2591" w:rsidRDefault="002C2591" w:rsidP="00534029">
      <w:pPr>
        <w:suppressAutoHyphens/>
        <w:spacing w:after="0"/>
        <w:rPr>
          <w:rFonts w:ascii="Times New Roman" w:hAnsi="Times New Roman"/>
          <w:b/>
          <w:sz w:val="24"/>
          <w:szCs w:val="24"/>
        </w:rPr>
      </w:pPr>
    </w:p>
    <w:p w14:paraId="7EBA6591" w14:textId="77777777" w:rsidR="002C2591" w:rsidRDefault="002C2591" w:rsidP="00534029">
      <w:pPr>
        <w:suppressAutoHyphens/>
        <w:spacing w:after="0"/>
        <w:rPr>
          <w:rFonts w:ascii="Times New Roman" w:hAnsi="Times New Roman"/>
          <w:b/>
          <w:sz w:val="24"/>
          <w:szCs w:val="24"/>
        </w:rPr>
      </w:pPr>
    </w:p>
    <w:p w14:paraId="16720724" w14:textId="77777777" w:rsidR="002C2591" w:rsidRDefault="002C2591" w:rsidP="00534029">
      <w:pPr>
        <w:suppressAutoHyphens/>
        <w:spacing w:after="0"/>
        <w:rPr>
          <w:rFonts w:ascii="Times New Roman" w:hAnsi="Times New Roman"/>
          <w:b/>
          <w:sz w:val="24"/>
          <w:szCs w:val="24"/>
        </w:rPr>
      </w:pPr>
    </w:p>
    <w:p w14:paraId="28F16502" w14:textId="77777777" w:rsidR="002C2591" w:rsidRDefault="002C2591" w:rsidP="00534029">
      <w:pPr>
        <w:suppressAutoHyphens/>
        <w:spacing w:after="0"/>
        <w:rPr>
          <w:rFonts w:ascii="Times New Roman" w:hAnsi="Times New Roman"/>
          <w:b/>
          <w:sz w:val="24"/>
          <w:szCs w:val="24"/>
        </w:rPr>
      </w:pPr>
    </w:p>
    <w:p w14:paraId="18989F04" w14:textId="77777777" w:rsidR="002C2591" w:rsidRDefault="002C2591" w:rsidP="00534029">
      <w:pPr>
        <w:suppressAutoHyphens/>
        <w:spacing w:after="0"/>
        <w:rPr>
          <w:rFonts w:ascii="Times New Roman" w:hAnsi="Times New Roman"/>
          <w:b/>
          <w:sz w:val="24"/>
          <w:szCs w:val="24"/>
        </w:rPr>
      </w:pPr>
    </w:p>
    <w:p w14:paraId="0A3C6454" w14:textId="77777777" w:rsidR="002C2591" w:rsidRDefault="002C2591" w:rsidP="00534029">
      <w:pPr>
        <w:suppressAutoHyphens/>
        <w:spacing w:after="0"/>
        <w:rPr>
          <w:rFonts w:ascii="Times New Roman" w:hAnsi="Times New Roman"/>
          <w:b/>
          <w:sz w:val="24"/>
          <w:szCs w:val="24"/>
        </w:rPr>
      </w:pPr>
    </w:p>
    <w:p w14:paraId="71F22E5D" w14:textId="77777777" w:rsidR="002C2591" w:rsidRDefault="002C2591" w:rsidP="00534029">
      <w:pPr>
        <w:suppressAutoHyphens/>
        <w:spacing w:after="0"/>
        <w:rPr>
          <w:rFonts w:ascii="Times New Roman" w:hAnsi="Times New Roman"/>
          <w:b/>
          <w:sz w:val="24"/>
          <w:szCs w:val="24"/>
        </w:rPr>
      </w:pPr>
    </w:p>
    <w:p w14:paraId="043EFE87" w14:textId="77777777" w:rsidR="002C2591" w:rsidRDefault="002C2591" w:rsidP="00534029">
      <w:pPr>
        <w:suppressAutoHyphens/>
        <w:spacing w:after="0"/>
        <w:rPr>
          <w:rFonts w:ascii="Times New Roman" w:hAnsi="Times New Roman"/>
          <w:b/>
          <w:sz w:val="24"/>
          <w:szCs w:val="24"/>
        </w:rPr>
      </w:pPr>
    </w:p>
    <w:p w14:paraId="30BD3721" w14:textId="77777777" w:rsidR="002C2591" w:rsidRDefault="002C2591" w:rsidP="00534029">
      <w:pPr>
        <w:suppressAutoHyphens/>
        <w:spacing w:after="0"/>
        <w:rPr>
          <w:rFonts w:ascii="Times New Roman" w:hAnsi="Times New Roman"/>
          <w:b/>
          <w:sz w:val="24"/>
          <w:szCs w:val="24"/>
        </w:rPr>
      </w:pPr>
    </w:p>
    <w:p w14:paraId="134F8BEF" w14:textId="77777777" w:rsidR="002C2591" w:rsidRDefault="002C2591" w:rsidP="00534029">
      <w:pPr>
        <w:suppressAutoHyphens/>
        <w:spacing w:after="0"/>
        <w:rPr>
          <w:rFonts w:ascii="Times New Roman" w:hAnsi="Times New Roman"/>
          <w:b/>
          <w:sz w:val="24"/>
          <w:szCs w:val="24"/>
        </w:rPr>
      </w:pPr>
    </w:p>
    <w:p w14:paraId="47693263" w14:textId="77777777" w:rsidR="002C2591" w:rsidRDefault="002C2591" w:rsidP="00534029">
      <w:pPr>
        <w:suppressAutoHyphens/>
        <w:spacing w:after="0"/>
        <w:rPr>
          <w:rFonts w:ascii="Times New Roman" w:hAnsi="Times New Roman"/>
          <w:b/>
          <w:sz w:val="24"/>
          <w:szCs w:val="24"/>
        </w:rPr>
      </w:pPr>
    </w:p>
    <w:p w14:paraId="18691483" w14:textId="77777777" w:rsidR="002C2591" w:rsidRDefault="002C2591" w:rsidP="00534029">
      <w:pPr>
        <w:suppressAutoHyphens/>
        <w:spacing w:after="0"/>
        <w:rPr>
          <w:rFonts w:ascii="Times New Roman" w:hAnsi="Times New Roman"/>
          <w:b/>
          <w:sz w:val="24"/>
          <w:szCs w:val="24"/>
        </w:rPr>
      </w:pPr>
    </w:p>
    <w:p w14:paraId="6F46151A" w14:textId="77777777" w:rsidR="002C2591" w:rsidRDefault="002C2591" w:rsidP="00534029">
      <w:pPr>
        <w:suppressAutoHyphens/>
        <w:spacing w:after="0"/>
        <w:rPr>
          <w:rFonts w:ascii="Times New Roman" w:hAnsi="Times New Roman"/>
          <w:b/>
          <w:sz w:val="24"/>
          <w:szCs w:val="24"/>
        </w:rPr>
      </w:pPr>
    </w:p>
    <w:p w14:paraId="34AC8FA5" w14:textId="77777777" w:rsidR="002C2591" w:rsidRDefault="002C2591" w:rsidP="00534029">
      <w:pPr>
        <w:suppressAutoHyphens/>
        <w:spacing w:after="0"/>
        <w:rPr>
          <w:rFonts w:ascii="Times New Roman" w:hAnsi="Times New Roman"/>
          <w:b/>
          <w:sz w:val="24"/>
          <w:szCs w:val="24"/>
        </w:rPr>
      </w:pPr>
    </w:p>
    <w:p w14:paraId="7BFD8BFB" w14:textId="77777777" w:rsidR="002C2591" w:rsidRDefault="002C2591" w:rsidP="00534029">
      <w:pPr>
        <w:suppressAutoHyphens/>
        <w:spacing w:after="0"/>
        <w:rPr>
          <w:rFonts w:ascii="Times New Roman" w:hAnsi="Times New Roman"/>
          <w:b/>
          <w:sz w:val="24"/>
          <w:szCs w:val="24"/>
        </w:rPr>
      </w:pPr>
    </w:p>
    <w:p w14:paraId="404F7EC3" w14:textId="77777777" w:rsidR="002C2591" w:rsidRDefault="002C2591" w:rsidP="00534029">
      <w:pPr>
        <w:suppressAutoHyphens/>
        <w:spacing w:after="0"/>
        <w:rPr>
          <w:rFonts w:ascii="Times New Roman" w:hAnsi="Times New Roman"/>
          <w:b/>
          <w:sz w:val="24"/>
          <w:szCs w:val="24"/>
        </w:rPr>
      </w:pPr>
    </w:p>
    <w:p w14:paraId="67354C45" w14:textId="77777777" w:rsidR="002C2591" w:rsidRDefault="002C2591" w:rsidP="00534029">
      <w:pPr>
        <w:suppressAutoHyphens/>
        <w:spacing w:after="0"/>
        <w:rPr>
          <w:rFonts w:ascii="Times New Roman" w:hAnsi="Times New Roman"/>
          <w:b/>
          <w:sz w:val="24"/>
          <w:szCs w:val="24"/>
        </w:rPr>
      </w:pPr>
    </w:p>
    <w:p w14:paraId="528F3644" w14:textId="77777777" w:rsidR="00537C85" w:rsidRDefault="00537C85" w:rsidP="00534029">
      <w:pPr>
        <w:suppressAutoHyphens/>
        <w:spacing w:after="0"/>
        <w:rPr>
          <w:rFonts w:ascii="Times New Roman" w:hAnsi="Times New Roman"/>
          <w:b/>
          <w:sz w:val="24"/>
          <w:szCs w:val="24"/>
        </w:rPr>
      </w:pPr>
    </w:p>
    <w:p w14:paraId="5D1524BB" w14:textId="77777777" w:rsidR="00CC05D1" w:rsidRDefault="00CC05D1" w:rsidP="00534029">
      <w:pPr>
        <w:suppressAutoHyphens/>
        <w:spacing w:after="0"/>
        <w:rPr>
          <w:rFonts w:ascii="Times New Roman" w:hAnsi="Times New Roman"/>
          <w:b/>
          <w:sz w:val="24"/>
          <w:szCs w:val="24"/>
        </w:rPr>
      </w:pPr>
    </w:p>
    <w:p w14:paraId="17B7FFB1" w14:textId="77777777" w:rsidR="00CC05D1" w:rsidRDefault="00CC05D1" w:rsidP="00534029">
      <w:pPr>
        <w:suppressAutoHyphens/>
        <w:spacing w:after="0"/>
        <w:rPr>
          <w:rFonts w:ascii="Times New Roman" w:hAnsi="Times New Roman"/>
          <w:b/>
          <w:sz w:val="24"/>
          <w:szCs w:val="24"/>
        </w:rPr>
      </w:pPr>
    </w:p>
    <w:p w14:paraId="5E903080" w14:textId="77777777" w:rsidR="00640637" w:rsidRDefault="00640637" w:rsidP="00534029">
      <w:pPr>
        <w:suppressAutoHyphens/>
        <w:spacing w:after="0"/>
        <w:rPr>
          <w:rFonts w:ascii="Times New Roman" w:hAnsi="Times New Roman"/>
          <w:b/>
          <w:sz w:val="24"/>
          <w:szCs w:val="24"/>
        </w:rPr>
      </w:pPr>
    </w:p>
    <w:p w14:paraId="3EA898B1" w14:textId="77777777" w:rsidR="00640637" w:rsidRDefault="00640637" w:rsidP="00534029">
      <w:pPr>
        <w:suppressAutoHyphens/>
        <w:spacing w:after="0"/>
        <w:rPr>
          <w:rFonts w:ascii="Times New Roman" w:hAnsi="Times New Roman"/>
          <w:b/>
          <w:sz w:val="24"/>
          <w:szCs w:val="24"/>
        </w:rPr>
      </w:pPr>
    </w:p>
    <w:p w14:paraId="65177927" w14:textId="77777777" w:rsidR="00640637" w:rsidRDefault="00640637" w:rsidP="00534029">
      <w:pPr>
        <w:suppressAutoHyphens/>
        <w:spacing w:after="0"/>
        <w:rPr>
          <w:rFonts w:ascii="Times New Roman" w:hAnsi="Times New Roman"/>
          <w:b/>
          <w:sz w:val="24"/>
          <w:szCs w:val="24"/>
        </w:rPr>
      </w:pPr>
    </w:p>
    <w:p w14:paraId="324EA62B" w14:textId="77777777" w:rsidR="00640637" w:rsidRDefault="00640637" w:rsidP="00534029">
      <w:pPr>
        <w:suppressAutoHyphens/>
        <w:spacing w:after="0"/>
        <w:rPr>
          <w:rFonts w:ascii="Times New Roman" w:hAnsi="Times New Roman"/>
          <w:b/>
          <w:sz w:val="24"/>
          <w:szCs w:val="24"/>
        </w:rPr>
      </w:pPr>
    </w:p>
    <w:p w14:paraId="348EE3B6" w14:textId="77777777" w:rsidR="00640637" w:rsidRDefault="00640637" w:rsidP="00534029">
      <w:pPr>
        <w:suppressAutoHyphens/>
        <w:spacing w:after="0"/>
        <w:rPr>
          <w:rFonts w:ascii="Times New Roman" w:hAnsi="Times New Roman"/>
          <w:b/>
          <w:sz w:val="24"/>
          <w:szCs w:val="24"/>
        </w:rPr>
      </w:pPr>
    </w:p>
    <w:p w14:paraId="08579285" w14:textId="77777777" w:rsidR="00640637" w:rsidRDefault="00640637" w:rsidP="00534029">
      <w:pPr>
        <w:suppressAutoHyphens/>
        <w:spacing w:after="0"/>
        <w:rPr>
          <w:rFonts w:ascii="Times New Roman" w:hAnsi="Times New Roman"/>
          <w:b/>
          <w:sz w:val="24"/>
          <w:szCs w:val="24"/>
        </w:rPr>
      </w:pPr>
    </w:p>
    <w:p w14:paraId="5C2A97FD" w14:textId="77777777" w:rsidR="00D73C50" w:rsidRDefault="00D73C50" w:rsidP="00534029">
      <w:pPr>
        <w:suppressAutoHyphens/>
        <w:spacing w:after="0"/>
        <w:rPr>
          <w:rFonts w:ascii="Times New Roman" w:hAnsi="Times New Roman"/>
          <w:b/>
          <w:sz w:val="24"/>
          <w:szCs w:val="24"/>
        </w:rPr>
      </w:pPr>
    </w:p>
    <w:p w14:paraId="502B8F8A" w14:textId="77777777" w:rsidR="00C44A3D" w:rsidRDefault="00C44A3D" w:rsidP="00534029">
      <w:pPr>
        <w:suppressAutoHyphens/>
        <w:spacing w:after="0"/>
        <w:rPr>
          <w:rFonts w:ascii="Times New Roman" w:hAnsi="Times New Roman"/>
          <w:b/>
          <w:sz w:val="24"/>
          <w:szCs w:val="24"/>
        </w:rPr>
      </w:pPr>
    </w:p>
    <w:p w14:paraId="3D4FE732" w14:textId="77777777" w:rsidR="00C44A3D" w:rsidRDefault="00C44A3D" w:rsidP="00534029">
      <w:pPr>
        <w:suppressAutoHyphens/>
        <w:spacing w:after="0"/>
        <w:rPr>
          <w:rFonts w:ascii="Times New Roman" w:hAnsi="Times New Roman"/>
          <w:b/>
          <w:sz w:val="24"/>
          <w:szCs w:val="24"/>
        </w:rPr>
      </w:pPr>
    </w:p>
    <w:p w14:paraId="72327EBD" w14:textId="77777777" w:rsidR="00C44A3D" w:rsidRDefault="00C44A3D" w:rsidP="00534029">
      <w:pPr>
        <w:suppressAutoHyphens/>
        <w:spacing w:after="0"/>
        <w:rPr>
          <w:rFonts w:ascii="Times New Roman" w:hAnsi="Times New Roman"/>
          <w:b/>
          <w:sz w:val="24"/>
          <w:szCs w:val="24"/>
        </w:rPr>
      </w:pPr>
    </w:p>
    <w:p w14:paraId="5EFB499E" w14:textId="77777777" w:rsidR="00D2290F" w:rsidRPr="009821CA" w:rsidRDefault="00D2290F" w:rsidP="00D2290F">
      <w:pPr>
        <w:suppressAutoHyphens/>
        <w:spacing w:after="0"/>
        <w:jc w:val="right"/>
        <w:rPr>
          <w:rFonts w:ascii="Times New Roman" w:hAnsi="Times New Roman"/>
          <w:b/>
          <w:sz w:val="24"/>
          <w:szCs w:val="24"/>
        </w:rPr>
      </w:pPr>
      <w:r>
        <w:rPr>
          <w:rFonts w:ascii="Times New Roman" w:hAnsi="Times New Roman"/>
          <w:b/>
          <w:sz w:val="24"/>
          <w:szCs w:val="24"/>
        </w:rPr>
        <w:lastRenderedPageBreak/>
        <w:t xml:space="preserve">Załącznik nr </w:t>
      </w:r>
      <w:r w:rsidRPr="009821CA">
        <w:rPr>
          <w:rFonts w:ascii="Times New Roman" w:hAnsi="Times New Roman"/>
          <w:b/>
          <w:sz w:val="24"/>
          <w:szCs w:val="24"/>
        </w:rPr>
        <w:t>1</w:t>
      </w:r>
    </w:p>
    <w:p w14:paraId="69441D82" w14:textId="77777777" w:rsidR="00D2290F" w:rsidRPr="007D2798" w:rsidRDefault="00D2290F" w:rsidP="00D2290F">
      <w:pPr>
        <w:suppressAutoHyphens/>
        <w:autoSpaceDN w:val="0"/>
        <w:spacing w:after="0" w:line="240" w:lineRule="auto"/>
        <w:textAlignment w:val="baseline"/>
        <w:rPr>
          <w:rFonts w:ascii="Times New Roman" w:hAnsi="Times New Roman" w:cs="Arial"/>
          <w:bCs/>
          <w:iCs/>
          <w:kern w:val="3"/>
          <w:sz w:val="24"/>
          <w:szCs w:val="24"/>
          <w:lang w:eastAsia="zh-CN" w:bidi="hi-IN"/>
        </w:rPr>
      </w:pPr>
      <w:bookmarkStart w:id="20" w:name="_Hlk133235359"/>
      <w:r w:rsidRPr="007D2798">
        <w:rPr>
          <w:rFonts w:ascii="Times New Roman" w:hAnsi="Times New Roman" w:cs="Arial"/>
          <w:bCs/>
          <w:iCs/>
          <w:kern w:val="3"/>
          <w:sz w:val="24"/>
          <w:szCs w:val="24"/>
          <w:lang w:eastAsia="zh-CN" w:bidi="hi-IN"/>
        </w:rPr>
        <w:t>Samodzielny Publiczny Specjalistyczny</w:t>
      </w:r>
    </w:p>
    <w:p w14:paraId="752CE3FB" w14:textId="77777777" w:rsidR="00D2290F" w:rsidRPr="007D2798" w:rsidRDefault="00D2290F" w:rsidP="00D2290F">
      <w:pPr>
        <w:suppressAutoHyphens/>
        <w:autoSpaceDN w:val="0"/>
        <w:spacing w:after="0" w:line="240" w:lineRule="auto"/>
        <w:textAlignment w:val="baseline"/>
        <w:rPr>
          <w:rFonts w:ascii="Times New Roman" w:hAnsi="Times New Roman" w:cs="Arial"/>
          <w:bCs/>
          <w:iCs/>
          <w:kern w:val="3"/>
          <w:sz w:val="24"/>
          <w:szCs w:val="24"/>
          <w:lang w:eastAsia="zh-CN" w:bidi="hi-IN"/>
        </w:rPr>
      </w:pPr>
      <w:r w:rsidRPr="007D2798">
        <w:rPr>
          <w:rFonts w:ascii="Times New Roman" w:hAnsi="Times New Roman" w:cs="Arial"/>
          <w:bCs/>
          <w:iCs/>
          <w:kern w:val="3"/>
          <w:sz w:val="24"/>
          <w:szCs w:val="24"/>
          <w:lang w:eastAsia="zh-CN" w:bidi="hi-IN"/>
        </w:rPr>
        <w:t>Szpital Zachodni im. św. Jana Pawła II</w:t>
      </w:r>
    </w:p>
    <w:p w14:paraId="563319A1" w14:textId="77777777" w:rsidR="00D2290F" w:rsidRPr="007D2798" w:rsidRDefault="00D2290F" w:rsidP="00D2290F">
      <w:pPr>
        <w:suppressAutoHyphens/>
        <w:autoSpaceDN w:val="0"/>
        <w:spacing w:after="0" w:line="240" w:lineRule="auto"/>
        <w:textAlignment w:val="baseline"/>
        <w:rPr>
          <w:rFonts w:ascii="Times New Roman" w:hAnsi="Times New Roman" w:cs="Arial"/>
          <w:bCs/>
          <w:iCs/>
          <w:kern w:val="3"/>
          <w:sz w:val="24"/>
          <w:szCs w:val="24"/>
          <w:lang w:eastAsia="zh-CN" w:bidi="hi-IN"/>
        </w:rPr>
      </w:pPr>
      <w:r w:rsidRPr="007D2798">
        <w:rPr>
          <w:rFonts w:ascii="Times New Roman" w:hAnsi="Times New Roman" w:cs="Arial"/>
          <w:bCs/>
          <w:iCs/>
          <w:kern w:val="3"/>
          <w:sz w:val="24"/>
          <w:szCs w:val="24"/>
          <w:lang w:eastAsia="zh-CN" w:bidi="hi-IN"/>
        </w:rPr>
        <w:t>ul. Daleka 11</w:t>
      </w:r>
    </w:p>
    <w:p w14:paraId="016B22AA" w14:textId="77777777" w:rsidR="00D2290F" w:rsidRPr="00F77E9E" w:rsidRDefault="00D2290F" w:rsidP="00D2290F">
      <w:pPr>
        <w:suppressAutoHyphens/>
        <w:autoSpaceDN w:val="0"/>
        <w:spacing w:after="0" w:line="240" w:lineRule="auto"/>
        <w:textAlignment w:val="baseline"/>
        <w:rPr>
          <w:rFonts w:ascii="Times New Roman" w:hAnsi="Times New Roman" w:cs="Arial"/>
          <w:bCs/>
          <w:iCs/>
          <w:kern w:val="3"/>
          <w:sz w:val="24"/>
          <w:szCs w:val="24"/>
          <w:lang w:eastAsia="zh-CN" w:bidi="hi-IN"/>
        </w:rPr>
      </w:pPr>
      <w:r w:rsidRPr="007D2798">
        <w:rPr>
          <w:rFonts w:ascii="Times New Roman" w:hAnsi="Times New Roman" w:cs="Arial"/>
          <w:bCs/>
          <w:iCs/>
          <w:kern w:val="3"/>
          <w:sz w:val="24"/>
          <w:szCs w:val="24"/>
          <w:lang w:eastAsia="zh-CN" w:bidi="hi-IN"/>
        </w:rPr>
        <w:t>05-825 Grodzisk Mazowiecki</w:t>
      </w:r>
    </w:p>
    <w:bookmarkEnd w:id="20"/>
    <w:p w14:paraId="061D79D3" w14:textId="0ADC07BC" w:rsidR="00D2290F" w:rsidRDefault="00D2290F" w:rsidP="00D2290F">
      <w:pPr>
        <w:suppressAutoHyphens/>
        <w:spacing w:after="0"/>
        <w:jc w:val="center"/>
        <w:rPr>
          <w:rFonts w:ascii="Times New Roman" w:hAnsi="Times New Roman"/>
          <w:b/>
          <w:sz w:val="24"/>
          <w:szCs w:val="24"/>
        </w:rPr>
      </w:pPr>
      <w:r>
        <w:rPr>
          <w:rFonts w:ascii="Times New Roman" w:hAnsi="Times New Roman"/>
          <w:b/>
          <w:sz w:val="24"/>
          <w:szCs w:val="24"/>
        </w:rPr>
        <w:t xml:space="preserve"> </w:t>
      </w:r>
      <w:r w:rsidRPr="009821CA">
        <w:rPr>
          <w:rFonts w:ascii="Times New Roman" w:hAnsi="Times New Roman"/>
          <w:b/>
          <w:sz w:val="24"/>
          <w:szCs w:val="24"/>
        </w:rPr>
        <w:t xml:space="preserve">O F E R T </w:t>
      </w:r>
      <w:r w:rsidR="002C2591">
        <w:rPr>
          <w:rFonts w:ascii="Times New Roman" w:hAnsi="Times New Roman"/>
          <w:b/>
          <w:sz w:val="24"/>
          <w:szCs w:val="24"/>
        </w:rPr>
        <w:t>A – Pakiet….</w:t>
      </w:r>
    </w:p>
    <w:p w14:paraId="1FBF25F5" w14:textId="77777777" w:rsidR="002C2591" w:rsidRPr="002C2591" w:rsidRDefault="002C2591" w:rsidP="002C2591">
      <w:pPr>
        <w:suppressAutoHyphens/>
        <w:spacing w:after="0"/>
        <w:rPr>
          <w:rFonts w:ascii="Times New Roman" w:hAnsi="Times New Roman"/>
          <w:bCs/>
          <w:sz w:val="24"/>
          <w:szCs w:val="24"/>
        </w:rPr>
      </w:pPr>
      <w:r w:rsidRPr="002C2591">
        <w:rPr>
          <w:rFonts w:ascii="Times New Roman" w:hAnsi="Times New Roman"/>
          <w:bCs/>
          <w:sz w:val="24"/>
          <w:szCs w:val="24"/>
        </w:rPr>
        <w:t>Nazwa i siedziba Wykonawcy: ..........................................................................................................................................................................................................................................................................................................</w:t>
      </w:r>
    </w:p>
    <w:p w14:paraId="031FE167" w14:textId="77777777" w:rsidR="002C2591" w:rsidRPr="002C2591" w:rsidRDefault="002C2591" w:rsidP="002C2591">
      <w:pPr>
        <w:suppressAutoHyphens/>
        <w:spacing w:after="0"/>
        <w:rPr>
          <w:rFonts w:ascii="Times New Roman" w:hAnsi="Times New Roman"/>
          <w:bCs/>
          <w:sz w:val="24"/>
          <w:szCs w:val="24"/>
        </w:rPr>
      </w:pPr>
      <w:r w:rsidRPr="002C2591">
        <w:rPr>
          <w:rFonts w:ascii="Times New Roman" w:hAnsi="Times New Roman"/>
          <w:bCs/>
          <w:sz w:val="24"/>
          <w:szCs w:val="24"/>
        </w:rPr>
        <w:t>Adres e- mail …………………………………………………</w:t>
      </w:r>
    </w:p>
    <w:p w14:paraId="7916E523" w14:textId="77777777" w:rsidR="002C2591" w:rsidRPr="002C2591" w:rsidRDefault="002C2591" w:rsidP="002C2591">
      <w:pPr>
        <w:suppressAutoHyphens/>
        <w:spacing w:after="0"/>
        <w:rPr>
          <w:rFonts w:ascii="Times New Roman" w:hAnsi="Times New Roman"/>
          <w:bCs/>
          <w:sz w:val="24"/>
          <w:szCs w:val="24"/>
        </w:rPr>
      </w:pPr>
      <w:r w:rsidRPr="002C2591">
        <w:rPr>
          <w:rFonts w:ascii="Times New Roman" w:hAnsi="Times New Roman"/>
          <w:bCs/>
          <w:sz w:val="24"/>
          <w:szCs w:val="24"/>
        </w:rPr>
        <w:t>Nr NIP……………………………</w:t>
      </w:r>
    </w:p>
    <w:p w14:paraId="7E615CCF" w14:textId="77777777" w:rsidR="002C2591" w:rsidRPr="002C2591" w:rsidRDefault="002C2591" w:rsidP="002C2591">
      <w:pPr>
        <w:suppressAutoHyphens/>
        <w:spacing w:after="0"/>
        <w:rPr>
          <w:rFonts w:ascii="Times New Roman" w:hAnsi="Times New Roman"/>
          <w:bCs/>
          <w:sz w:val="24"/>
          <w:szCs w:val="24"/>
        </w:rPr>
      </w:pPr>
      <w:r w:rsidRPr="002C2591">
        <w:rPr>
          <w:rFonts w:ascii="Times New Roman" w:hAnsi="Times New Roman"/>
          <w:bCs/>
          <w:sz w:val="24"/>
          <w:szCs w:val="24"/>
        </w:rPr>
        <w:t>NR REGON ……………………..</w:t>
      </w:r>
    </w:p>
    <w:p w14:paraId="396C123A" w14:textId="78327419" w:rsidR="002C2591" w:rsidRPr="002C2591" w:rsidRDefault="002C2591" w:rsidP="002C2591">
      <w:pPr>
        <w:suppressAutoHyphens/>
        <w:spacing w:after="0"/>
        <w:rPr>
          <w:rFonts w:ascii="Times New Roman" w:hAnsi="Times New Roman"/>
          <w:bCs/>
          <w:sz w:val="24"/>
          <w:szCs w:val="24"/>
        </w:rPr>
      </w:pPr>
      <w:r w:rsidRPr="002C2591">
        <w:rPr>
          <w:rFonts w:ascii="Times New Roman" w:hAnsi="Times New Roman"/>
          <w:bCs/>
          <w:sz w:val="24"/>
          <w:szCs w:val="24"/>
        </w:rPr>
        <w:t>KRS: ………………………………………………………………………………….  (jeśli dotyczy)</w:t>
      </w:r>
    </w:p>
    <w:p w14:paraId="4F7118EF" w14:textId="77777777" w:rsidR="00D2290F" w:rsidRPr="00185BA3" w:rsidRDefault="00D2290F" w:rsidP="00D2290F">
      <w:pPr>
        <w:suppressAutoHyphens/>
        <w:spacing w:after="0" w:line="240" w:lineRule="auto"/>
        <w:rPr>
          <w:rFonts w:ascii="Times New Roman" w:hAnsi="Times New Roman"/>
          <w:sz w:val="24"/>
          <w:szCs w:val="24"/>
        </w:rPr>
      </w:pPr>
      <w:r w:rsidRPr="002C2591">
        <w:rPr>
          <w:rFonts w:ascii="Times New Roman" w:hAnsi="Times New Roman"/>
          <w:sz w:val="24"/>
          <w:szCs w:val="24"/>
          <w:u w:val="single"/>
        </w:rPr>
        <w:t>Nazwa i siedziba Zamawiającego</w:t>
      </w:r>
      <w:r w:rsidRPr="00185BA3">
        <w:rPr>
          <w:rFonts w:ascii="Times New Roman" w:hAnsi="Times New Roman"/>
          <w:sz w:val="24"/>
          <w:szCs w:val="24"/>
        </w:rPr>
        <w:t>:</w:t>
      </w:r>
    </w:p>
    <w:p w14:paraId="40D6710D" w14:textId="77777777" w:rsidR="00D2290F" w:rsidRDefault="00D2290F" w:rsidP="00D2290F">
      <w:pPr>
        <w:suppressAutoHyphens/>
        <w:spacing w:after="0"/>
        <w:jc w:val="both"/>
        <w:rPr>
          <w:rFonts w:ascii="Times New Roman" w:hAnsi="Times New Roman"/>
          <w:sz w:val="24"/>
          <w:szCs w:val="24"/>
        </w:rPr>
      </w:pPr>
      <w:r w:rsidRPr="007D2798">
        <w:rPr>
          <w:rFonts w:ascii="Times New Roman" w:hAnsi="Times New Roman"/>
          <w:sz w:val="24"/>
          <w:szCs w:val="24"/>
        </w:rPr>
        <w:t>Samodzielnym Publicznym Specjalistycznym Szpitalem Zachodnim im. św. Jana Pawła II w Grodzisku Mazowieckim przy ulicy Dalekiej 11, wpisanym do Krajowego Rejestru Sądowego pod numerem KRS 0000055047, oznaczony numerami NIP 529-10-04-702, REGON 000311639</w:t>
      </w:r>
      <w:r>
        <w:rPr>
          <w:rFonts w:ascii="Times New Roman" w:hAnsi="Times New Roman"/>
          <w:sz w:val="24"/>
          <w:szCs w:val="24"/>
        </w:rPr>
        <w:t>.</w:t>
      </w:r>
    </w:p>
    <w:p w14:paraId="5ACC1FED" w14:textId="7471024C" w:rsidR="00D2290F" w:rsidRPr="002C2591" w:rsidRDefault="00D2290F" w:rsidP="002C2591">
      <w:pPr>
        <w:suppressAutoHyphens/>
        <w:spacing w:after="0"/>
        <w:jc w:val="both"/>
        <w:rPr>
          <w:rFonts w:ascii="Times New Roman" w:hAnsi="Times New Roman"/>
          <w:b/>
          <w:bCs/>
          <w:sz w:val="24"/>
          <w:szCs w:val="24"/>
        </w:rPr>
      </w:pPr>
      <w:r w:rsidRPr="007D2798">
        <w:rPr>
          <w:rFonts w:ascii="Times New Roman" w:hAnsi="Times New Roman"/>
          <w:sz w:val="24"/>
          <w:szCs w:val="24"/>
        </w:rPr>
        <w:t>Nawiązując do zaproszenia do wzięcia udziału w postępowaniu na</w:t>
      </w:r>
      <w:bookmarkStart w:id="21" w:name="_Hlk98155893"/>
      <w:r w:rsidRPr="007D2798">
        <w:rPr>
          <w:rFonts w:ascii="Times New Roman" w:hAnsi="Times New Roman"/>
          <w:sz w:val="24"/>
          <w:szCs w:val="24"/>
        </w:rPr>
        <w:t xml:space="preserve">: </w:t>
      </w:r>
      <w:r w:rsidR="002C2591">
        <w:rPr>
          <w:rFonts w:ascii="Times New Roman" w:hAnsi="Times New Roman"/>
          <w:b/>
          <w:bCs/>
          <w:sz w:val="24"/>
          <w:szCs w:val="24"/>
        </w:rPr>
        <w:t>dostawę materiałów szewnych, siatek dla Szpitala Zachodniego w Grodzisku Mazowieckim.</w:t>
      </w:r>
    </w:p>
    <w:bookmarkEnd w:id="21"/>
    <w:p w14:paraId="63F1A834" w14:textId="77777777" w:rsidR="00D2290F" w:rsidRPr="00B83B13" w:rsidRDefault="00D2290F" w:rsidP="00D2290F">
      <w:pPr>
        <w:suppressAutoHyphens/>
        <w:spacing w:after="0"/>
        <w:ind w:left="284" w:hanging="284"/>
        <w:rPr>
          <w:rFonts w:ascii="Times New Roman" w:hAnsi="Times New Roman"/>
        </w:rPr>
      </w:pPr>
      <w:r w:rsidRPr="00B83B13">
        <w:rPr>
          <w:rFonts w:ascii="Times New Roman" w:hAnsi="Times New Roman"/>
          <w:sz w:val="24"/>
          <w:szCs w:val="24"/>
        </w:rPr>
        <w:t>1.</w:t>
      </w:r>
      <w:r w:rsidRPr="00B83B13">
        <w:rPr>
          <w:rFonts w:ascii="Times New Roman" w:hAnsi="Times New Roman"/>
        </w:rPr>
        <w:tab/>
        <w:t xml:space="preserve">Oferuję wykonanie zamówienia: </w:t>
      </w:r>
    </w:p>
    <w:p w14:paraId="3E1B38B5" w14:textId="77777777" w:rsidR="00D2290F" w:rsidRPr="00B83B13" w:rsidRDefault="00D2290F" w:rsidP="003F3B4F">
      <w:pPr>
        <w:numPr>
          <w:ilvl w:val="0"/>
          <w:numId w:val="24"/>
        </w:numPr>
        <w:suppressAutoHyphens/>
        <w:spacing w:after="0" w:line="240" w:lineRule="auto"/>
        <w:ind w:left="568" w:hanging="284"/>
        <w:rPr>
          <w:rFonts w:ascii="Times New Roman" w:hAnsi="Times New Roman"/>
          <w:sz w:val="24"/>
          <w:szCs w:val="24"/>
          <w:lang w:eastAsia="en-US"/>
        </w:rPr>
      </w:pPr>
      <w:r w:rsidRPr="00B83B13">
        <w:rPr>
          <w:rFonts w:ascii="Times New Roman" w:hAnsi="Times New Roman" w:cstheme="minorBidi"/>
          <w:sz w:val="24"/>
          <w:szCs w:val="24"/>
          <w:lang w:eastAsia="en-US"/>
        </w:rPr>
        <w:t>za cenę (netto)  .................................  zł</w:t>
      </w:r>
    </w:p>
    <w:p w14:paraId="355B43F5" w14:textId="77777777" w:rsidR="00D2290F" w:rsidRPr="00B83B13" w:rsidRDefault="00D2290F" w:rsidP="003F3B4F">
      <w:pPr>
        <w:numPr>
          <w:ilvl w:val="0"/>
          <w:numId w:val="24"/>
        </w:numPr>
        <w:suppressAutoHyphens/>
        <w:spacing w:after="0" w:line="240" w:lineRule="auto"/>
        <w:ind w:left="568" w:hanging="284"/>
        <w:rPr>
          <w:rFonts w:ascii="Times New Roman" w:hAnsi="Times New Roman" w:cstheme="minorBidi"/>
          <w:sz w:val="24"/>
          <w:szCs w:val="24"/>
          <w:lang w:eastAsia="en-US"/>
        </w:rPr>
      </w:pPr>
      <w:r w:rsidRPr="00B83B13">
        <w:rPr>
          <w:rFonts w:ascii="Times New Roman" w:hAnsi="Times New Roman" w:cstheme="minorBidi"/>
          <w:sz w:val="24"/>
          <w:szCs w:val="24"/>
          <w:lang w:eastAsia="en-US"/>
        </w:rPr>
        <w:t>podatek VAT      ...............................  zł</w:t>
      </w:r>
    </w:p>
    <w:p w14:paraId="094ADD6E" w14:textId="77777777" w:rsidR="00D2290F" w:rsidRPr="00B83B13" w:rsidRDefault="00D2290F" w:rsidP="003F3B4F">
      <w:pPr>
        <w:numPr>
          <w:ilvl w:val="0"/>
          <w:numId w:val="24"/>
        </w:numPr>
        <w:suppressAutoHyphens/>
        <w:spacing w:after="0" w:line="240" w:lineRule="auto"/>
        <w:ind w:left="568" w:hanging="284"/>
        <w:rPr>
          <w:rFonts w:ascii="Times New Roman" w:hAnsi="Times New Roman" w:cstheme="minorBidi"/>
          <w:sz w:val="24"/>
          <w:szCs w:val="24"/>
          <w:lang w:eastAsia="en-US"/>
        </w:rPr>
      </w:pPr>
      <w:r w:rsidRPr="00B83B13">
        <w:rPr>
          <w:rFonts w:ascii="Times New Roman" w:hAnsi="Times New Roman" w:cstheme="minorBidi"/>
          <w:sz w:val="24"/>
          <w:szCs w:val="24"/>
          <w:lang w:eastAsia="en-US"/>
        </w:rPr>
        <w:t>cena brutto          ................................ zł</w:t>
      </w:r>
    </w:p>
    <w:p w14:paraId="7D1DF5CF" w14:textId="1AA6AD98" w:rsidR="00D2290F" w:rsidRPr="00D2290F" w:rsidRDefault="00D2290F" w:rsidP="003F3B4F">
      <w:pPr>
        <w:numPr>
          <w:ilvl w:val="0"/>
          <w:numId w:val="24"/>
        </w:numPr>
        <w:suppressAutoHyphens/>
        <w:spacing w:after="0" w:line="240" w:lineRule="auto"/>
        <w:ind w:left="568" w:hanging="284"/>
        <w:rPr>
          <w:rFonts w:ascii="Times New Roman" w:hAnsi="Times New Roman" w:cstheme="minorBidi"/>
          <w:sz w:val="24"/>
          <w:szCs w:val="24"/>
          <w:lang w:eastAsia="en-US"/>
        </w:rPr>
      </w:pPr>
      <w:r w:rsidRPr="00B83B13">
        <w:rPr>
          <w:rFonts w:ascii="Times New Roman" w:hAnsi="Times New Roman" w:cstheme="minorBidi"/>
          <w:sz w:val="24"/>
          <w:szCs w:val="24"/>
          <w:lang w:eastAsia="en-US"/>
        </w:rPr>
        <w:t xml:space="preserve">słownie brutto:  ............................................................................................................. </w:t>
      </w:r>
    </w:p>
    <w:p w14:paraId="016C0D60" w14:textId="77777777" w:rsidR="00D2290F" w:rsidRPr="00B83B13" w:rsidRDefault="00D2290F" w:rsidP="00D2290F">
      <w:pPr>
        <w:suppressAutoHyphens/>
        <w:spacing w:after="0" w:line="240" w:lineRule="auto"/>
        <w:ind w:left="714"/>
        <w:rPr>
          <w:rFonts w:ascii="Times New Roman" w:hAnsi="Times New Roman"/>
          <w:sz w:val="24"/>
          <w:szCs w:val="24"/>
        </w:rPr>
      </w:pPr>
      <w:r w:rsidRPr="00B83B13">
        <w:rPr>
          <w:rFonts w:ascii="Times New Roman" w:hAnsi="Times New Roman"/>
          <w:sz w:val="24"/>
          <w:szCs w:val="24"/>
        </w:rPr>
        <w:t xml:space="preserve">wyliczoną na podstawie  wypełnionego FORMULARZA CENOWEGO – </w:t>
      </w:r>
      <w:r w:rsidRPr="00B83B13">
        <w:rPr>
          <w:rFonts w:ascii="Times New Roman" w:hAnsi="Times New Roman"/>
          <w:b/>
          <w:sz w:val="24"/>
          <w:szCs w:val="24"/>
        </w:rPr>
        <w:t xml:space="preserve">zał. nr 2 </w:t>
      </w:r>
    </w:p>
    <w:p w14:paraId="7A3B5061" w14:textId="1B3C3D07" w:rsidR="00A85452" w:rsidRPr="00727A41" w:rsidRDefault="006A4EBD" w:rsidP="006A4EBD">
      <w:pPr>
        <w:pStyle w:val="Bezodstpw"/>
        <w:ind w:left="568" w:hanging="284"/>
        <w:rPr>
          <w:rFonts w:ascii="Times New Roman" w:hAnsi="Times New Roman"/>
          <w:b/>
          <w:bCs/>
          <w:sz w:val="24"/>
          <w:szCs w:val="24"/>
        </w:rPr>
      </w:pPr>
      <w:r w:rsidRPr="00727A41">
        <w:rPr>
          <w:rFonts w:ascii="Times New Roman" w:hAnsi="Times New Roman"/>
          <w:sz w:val="24"/>
          <w:szCs w:val="24"/>
        </w:rPr>
        <w:t>1) w terminie: 12</w:t>
      </w:r>
      <w:r w:rsidRPr="00727A41">
        <w:rPr>
          <w:rFonts w:ascii="Times New Roman" w:hAnsi="Times New Roman"/>
          <w:b/>
          <w:bCs/>
          <w:sz w:val="24"/>
          <w:szCs w:val="24"/>
        </w:rPr>
        <w:t xml:space="preserve"> </w:t>
      </w:r>
      <w:r w:rsidRPr="00727A41">
        <w:rPr>
          <w:rFonts w:ascii="Times New Roman" w:hAnsi="Times New Roman"/>
          <w:sz w:val="24"/>
          <w:szCs w:val="24"/>
        </w:rPr>
        <w:t xml:space="preserve">miesięcy od </w:t>
      </w:r>
      <w:r w:rsidR="00055C1C" w:rsidRPr="00727A41">
        <w:rPr>
          <w:rFonts w:ascii="Times New Roman" w:hAnsi="Times New Roman"/>
          <w:sz w:val="24"/>
          <w:szCs w:val="24"/>
        </w:rPr>
        <w:t>daty</w:t>
      </w:r>
      <w:r w:rsidR="00CA1EB3" w:rsidRPr="00727A41">
        <w:rPr>
          <w:rFonts w:ascii="Times New Roman" w:hAnsi="Times New Roman"/>
          <w:sz w:val="24"/>
          <w:szCs w:val="24"/>
        </w:rPr>
        <w:t xml:space="preserve"> </w:t>
      </w:r>
      <w:r w:rsidR="00055C1C" w:rsidRPr="00727A41">
        <w:rPr>
          <w:rFonts w:ascii="Times New Roman" w:hAnsi="Times New Roman"/>
          <w:sz w:val="24"/>
          <w:szCs w:val="24"/>
        </w:rPr>
        <w:t>podpisania umowy</w:t>
      </w:r>
      <w:r w:rsidR="00563551" w:rsidRPr="00727A41">
        <w:rPr>
          <w:rFonts w:ascii="Times New Roman" w:hAnsi="Times New Roman"/>
          <w:b/>
          <w:bCs/>
          <w:sz w:val="24"/>
          <w:szCs w:val="24"/>
        </w:rPr>
        <w:t xml:space="preserve"> </w:t>
      </w:r>
      <w:r w:rsidRPr="00727A41">
        <w:rPr>
          <w:rFonts w:ascii="Times New Roman" w:hAnsi="Times New Roman"/>
          <w:b/>
          <w:bCs/>
          <w:sz w:val="24"/>
          <w:szCs w:val="24"/>
        </w:rPr>
        <w:t xml:space="preserve"> </w:t>
      </w:r>
      <w:r w:rsidRPr="00727A41">
        <w:rPr>
          <w:rFonts w:ascii="Times New Roman" w:hAnsi="Times New Roman"/>
          <w:sz w:val="24"/>
          <w:szCs w:val="24"/>
        </w:rPr>
        <w:t xml:space="preserve">– dostawy realizowane sukcesywnie </w:t>
      </w:r>
      <w:r w:rsidR="00486271" w:rsidRPr="00727A41">
        <w:rPr>
          <w:rFonts w:ascii="Times New Roman" w:hAnsi="Times New Roman"/>
          <w:sz w:val="24"/>
          <w:szCs w:val="24"/>
        </w:rPr>
        <w:t xml:space="preserve">do 3 </w:t>
      </w:r>
      <w:r w:rsidRPr="00757516">
        <w:rPr>
          <w:rFonts w:ascii="Times New Roman" w:hAnsi="Times New Roman"/>
          <w:sz w:val="24"/>
          <w:szCs w:val="24"/>
        </w:rPr>
        <w:t>dni roboczych</w:t>
      </w:r>
      <w:r w:rsidRPr="00727A41">
        <w:rPr>
          <w:rFonts w:ascii="Times New Roman" w:hAnsi="Times New Roman"/>
          <w:sz w:val="24"/>
          <w:szCs w:val="24"/>
        </w:rPr>
        <w:t xml:space="preserve">  od otrzymania zamówienia jednostkowego</w:t>
      </w:r>
    </w:p>
    <w:p w14:paraId="49C162AE" w14:textId="6DAC3200" w:rsidR="002C2591" w:rsidRPr="00512D79" w:rsidRDefault="006A4EBD" w:rsidP="00512D79">
      <w:pPr>
        <w:pStyle w:val="Bezodstpw"/>
        <w:ind w:left="568" w:hanging="284"/>
        <w:rPr>
          <w:rFonts w:ascii="Times New Roman" w:hAnsi="Times New Roman"/>
          <w:sz w:val="24"/>
          <w:szCs w:val="24"/>
        </w:rPr>
      </w:pPr>
      <w:r w:rsidRPr="00727A41">
        <w:rPr>
          <w:rFonts w:ascii="Times New Roman" w:hAnsi="Times New Roman"/>
          <w:sz w:val="24"/>
          <w:szCs w:val="24"/>
        </w:rPr>
        <w:t xml:space="preserve">2) </w:t>
      </w:r>
      <w:r w:rsidR="00A85452" w:rsidRPr="00727A41">
        <w:rPr>
          <w:rFonts w:ascii="Times New Roman" w:hAnsi="Times New Roman"/>
          <w:sz w:val="24"/>
          <w:szCs w:val="24"/>
        </w:rPr>
        <w:t xml:space="preserve">przy warunkach płatności  </w:t>
      </w:r>
      <w:r w:rsidR="00727A41" w:rsidRPr="00727A41">
        <w:rPr>
          <w:rFonts w:ascii="Times New Roman" w:hAnsi="Times New Roman"/>
          <w:sz w:val="24"/>
          <w:szCs w:val="24"/>
        </w:rPr>
        <w:t xml:space="preserve">do 60 </w:t>
      </w:r>
      <w:r w:rsidR="00A85452" w:rsidRPr="00727A41">
        <w:rPr>
          <w:rFonts w:ascii="Times New Roman" w:hAnsi="Times New Roman"/>
          <w:sz w:val="24"/>
          <w:szCs w:val="24"/>
        </w:rPr>
        <w:t xml:space="preserve">dni </w:t>
      </w:r>
    </w:p>
    <w:p w14:paraId="3E6AE1EE" w14:textId="77777777" w:rsidR="00D2290F" w:rsidRPr="009D096F" w:rsidRDefault="00D2290F" w:rsidP="00D2290F">
      <w:pPr>
        <w:pStyle w:val="Bezodstpw"/>
        <w:ind w:left="284" w:hanging="284"/>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Pr="002718F1">
        <w:rPr>
          <w:rFonts w:ascii="Times New Roman" w:hAnsi="Times New Roman"/>
          <w:sz w:val="24"/>
          <w:szCs w:val="24"/>
        </w:rPr>
        <w:t xml:space="preserve">Oświadczam, że powyższa cena jest ostateczna, zawiera wszystkie koszty, jakie poniesie Zamawiający z tytułu realizacji umowy i podlega zmianie w trakcie realizacji umowy tylko na zasadach określonych w umowie </w:t>
      </w:r>
      <w:r w:rsidRPr="009D096F">
        <w:rPr>
          <w:rFonts w:ascii="Times New Roman" w:hAnsi="Times New Roman"/>
          <w:sz w:val="24"/>
          <w:szCs w:val="24"/>
        </w:rPr>
        <w:t>o zamówienie publiczne lub ustawie Pzp</w:t>
      </w:r>
      <w:r>
        <w:rPr>
          <w:rFonts w:ascii="Times New Roman" w:hAnsi="Times New Roman"/>
          <w:sz w:val="24"/>
          <w:szCs w:val="24"/>
        </w:rPr>
        <w:t>.</w:t>
      </w:r>
    </w:p>
    <w:p w14:paraId="256A414D" w14:textId="77777777" w:rsidR="00D2290F" w:rsidRDefault="00D2290F" w:rsidP="003F3B4F">
      <w:pPr>
        <w:numPr>
          <w:ilvl w:val="0"/>
          <w:numId w:val="51"/>
        </w:numPr>
        <w:suppressAutoHyphens/>
        <w:spacing w:after="0" w:line="240" w:lineRule="auto"/>
        <w:ind w:left="284" w:hanging="284"/>
        <w:jc w:val="both"/>
        <w:rPr>
          <w:rFonts w:ascii="Times New Roman" w:hAnsi="Times New Roman"/>
          <w:color w:val="000000"/>
          <w:sz w:val="24"/>
          <w:szCs w:val="24"/>
        </w:rPr>
      </w:pPr>
      <w:r w:rsidRPr="009821CA">
        <w:rPr>
          <w:rFonts w:ascii="Times New Roman" w:hAnsi="Times New Roman"/>
          <w:sz w:val="24"/>
          <w:szCs w:val="24"/>
        </w:rPr>
        <w:t>Oświadczam, że uważam się za związanym(ą) niniejs</w:t>
      </w:r>
      <w:r>
        <w:rPr>
          <w:rFonts w:ascii="Times New Roman" w:hAnsi="Times New Roman"/>
          <w:sz w:val="24"/>
          <w:szCs w:val="24"/>
        </w:rPr>
        <w:t>zą ofertą przez czas wskazany w SWZ</w:t>
      </w:r>
      <w:r w:rsidRPr="009821CA">
        <w:rPr>
          <w:rFonts w:ascii="Times New Roman" w:hAnsi="Times New Roman"/>
          <w:sz w:val="24"/>
          <w:szCs w:val="24"/>
        </w:rPr>
        <w:t>.</w:t>
      </w:r>
    </w:p>
    <w:p w14:paraId="7857F8A4" w14:textId="77777777" w:rsidR="00D2290F" w:rsidRPr="009821CA" w:rsidRDefault="00D2290F" w:rsidP="003F3B4F">
      <w:pPr>
        <w:numPr>
          <w:ilvl w:val="0"/>
          <w:numId w:val="51"/>
        </w:numPr>
        <w:suppressAutoHyphens/>
        <w:spacing w:after="0" w:line="240" w:lineRule="auto"/>
        <w:ind w:left="284" w:hanging="284"/>
        <w:jc w:val="both"/>
        <w:rPr>
          <w:rFonts w:ascii="Times New Roman" w:hAnsi="Times New Roman"/>
          <w:sz w:val="24"/>
          <w:szCs w:val="24"/>
        </w:rPr>
      </w:pPr>
      <w:r w:rsidRPr="009821CA">
        <w:rPr>
          <w:rFonts w:ascii="Times New Roman" w:hAnsi="Times New Roman"/>
          <w:sz w:val="24"/>
          <w:szCs w:val="24"/>
        </w:rPr>
        <w:t xml:space="preserve">Oświadczam, że zawarte w </w:t>
      </w:r>
      <w:r>
        <w:rPr>
          <w:rFonts w:ascii="Times New Roman" w:hAnsi="Times New Roman"/>
          <w:sz w:val="24"/>
          <w:szCs w:val="24"/>
        </w:rPr>
        <w:t xml:space="preserve">SWZ warunki oraz </w:t>
      </w:r>
      <w:r w:rsidRPr="009821CA">
        <w:rPr>
          <w:rFonts w:ascii="Times New Roman" w:hAnsi="Times New Roman"/>
          <w:sz w:val="24"/>
          <w:szCs w:val="24"/>
        </w:rPr>
        <w:t xml:space="preserve">ogólne i </w:t>
      </w:r>
      <w:r>
        <w:rPr>
          <w:rFonts w:ascii="Times New Roman" w:hAnsi="Times New Roman"/>
          <w:sz w:val="24"/>
          <w:szCs w:val="24"/>
        </w:rPr>
        <w:t xml:space="preserve"> </w:t>
      </w:r>
      <w:r w:rsidRPr="009821CA">
        <w:rPr>
          <w:rFonts w:ascii="Times New Roman" w:hAnsi="Times New Roman"/>
          <w:sz w:val="24"/>
          <w:szCs w:val="24"/>
        </w:rPr>
        <w:t>szczegółowe warunki umowy zastały zaakceptowane i zobowiązuję się w przypadku wyboru mojej oferty do zawarcia umowy na warunkach w tej umowie i mojej ofercie określonych, w miejscu i terminie wyznaczonym przez Zamawiającego.</w:t>
      </w:r>
    </w:p>
    <w:p w14:paraId="61EAAB54" w14:textId="77777777" w:rsidR="00D2290F" w:rsidRDefault="00D2290F" w:rsidP="003F3B4F">
      <w:pPr>
        <w:numPr>
          <w:ilvl w:val="0"/>
          <w:numId w:val="51"/>
        </w:numPr>
        <w:suppressAutoHyphens/>
        <w:spacing w:after="0" w:line="240" w:lineRule="auto"/>
        <w:ind w:left="284" w:hanging="284"/>
        <w:jc w:val="both"/>
        <w:rPr>
          <w:rFonts w:ascii="Times New Roman" w:hAnsi="Times New Roman"/>
          <w:sz w:val="24"/>
          <w:szCs w:val="24"/>
        </w:rPr>
      </w:pPr>
      <w:r w:rsidRPr="002F6758">
        <w:rPr>
          <w:rFonts w:ascii="Times New Roman" w:hAnsi="Times New Roman"/>
          <w:sz w:val="24"/>
          <w:szCs w:val="24"/>
        </w:rPr>
        <w:t xml:space="preserve">Oświadczam, że oferowana dostawa jest zgodna z wymaganiami </w:t>
      </w:r>
      <w:r>
        <w:rPr>
          <w:rFonts w:ascii="Times New Roman" w:hAnsi="Times New Roman"/>
          <w:sz w:val="24"/>
          <w:szCs w:val="24"/>
        </w:rPr>
        <w:t xml:space="preserve">SWZ </w:t>
      </w:r>
      <w:r w:rsidRPr="002F6758">
        <w:rPr>
          <w:rFonts w:ascii="Times New Roman" w:hAnsi="Times New Roman"/>
          <w:sz w:val="24"/>
          <w:szCs w:val="24"/>
        </w:rPr>
        <w:t>oraz obowiązującymi przepisami.</w:t>
      </w:r>
    </w:p>
    <w:p w14:paraId="02BBAA2F" w14:textId="77777777" w:rsidR="00D2290F" w:rsidRPr="009821CA" w:rsidRDefault="00D2290F" w:rsidP="003F3B4F">
      <w:pPr>
        <w:numPr>
          <w:ilvl w:val="0"/>
          <w:numId w:val="51"/>
        </w:numPr>
        <w:suppressAutoHyphens/>
        <w:spacing w:after="0" w:line="240" w:lineRule="auto"/>
        <w:ind w:left="284" w:hanging="284"/>
        <w:jc w:val="both"/>
        <w:rPr>
          <w:rFonts w:ascii="Times New Roman" w:hAnsi="Times New Roman"/>
          <w:sz w:val="24"/>
          <w:szCs w:val="24"/>
        </w:rPr>
      </w:pPr>
      <w:r w:rsidRPr="0052149C">
        <w:rPr>
          <w:rFonts w:ascii="Times New Roman" w:hAnsi="Times New Roman"/>
          <w:sz w:val="24"/>
          <w:szCs w:val="24"/>
        </w:rPr>
        <w:t>Oświadczam, że dostawa będzie wykonywania zgodnie z ogólnie obowiązującymi</w:t>
      </w:r>
      <w:r>
        <w:rPr>
          <w:rFonts w:ascii="Times New Roman" w:hAnsi="Times New Roman"/>
          <w:sz w:val="24"/>
          <w:szCs w:val="24"/>
        </w:rPr>
        <w:t xml:space="preserve"> </w:t>
      </w:r>
      <w:r w:rsidRPr="0052149C">
        <w:rPr>
          <w:rFonts w:ascii="Times New Roman" w:hAnsi="Times New Roman"/>
          <w:sz w:val="24"/>
          <w:szCs w:val="24"/>
        </w:rPr>
        <w:t>przepisami i zasadami w zakresie</w:t>
      </w:r>
      <w:r>
        <w:rPr>
          <w:rFonts w:ascii="Times New Roman" w:hAnsi="Times New Roman"/>
          <w:sz w:val="24"/>
          <w:szCs w:val="24"/>
        </w:rPr>
        <w:t xml:space="preserve"> </w:t>
      </w:r>
      <w:r w:rsidRPr="0052149C">
        <w:rPr>
          <w:rFonts w:ascii="Times New Roman" w:hAnsi="Times New Roman"/>
          <w:sz w:val="24"/>
          <w:szCs w:val="24"/>
        </w:rPr>
        <w:t>bezpieczeństwa i higieny pracy oraz ochrony środowiska</w:t>
      </w:r>
      <w:r>
        <w:rPr>
          <w:rFonts w:ascii="Times New Roman" w:hAnsi="Times New Roman"/>
          <w:sz w:val="24"/>
          <w:szCs w:val="24"/>
        </w:rPr>
        <w:t xml:space="preserve"> oraz innych przepisów związanych z przedmiotem zamówienia</w:t>
      </w:r>
      <w:r w:rsidRPr="0052149C">
        <w:rPr>
          <w:rFonts w:ascii="Times New Roman" w:hAnsi="Times New Roman"/>
          <w:sz w:val="24"/>
          <w:szCs w:val="24"/>
        </w:rPr>
        <w:t>.</w:t>
      </w:r>
    </w:p>
    <w:p w14:paraId="747C796E" w14:textId="77777777" w:rsidR="00D2290F" w:rsidRPr="009E7429" w:rsidRDefault="00D2290F" w:rsidP="003F3B4F">
      <w:pPr>
        <w:numPr>
          <w:ilvl w:val="0"/>
          <w:numId w:val="51"/>
        </w:numPr>
        <w:suppressAutoHyphens/>
        <w:spacing w:after="0" w:line="240" w:lineRule="auto"/>
        <w:ind w:left="284" w:hanging="284"/>
        <w:jc w:val="both"/>
        <w:rPr>
          <w:rFonts w:ascii="Times New Roman" w:hAnsi="Times New Roman"/>
          <w:sz w:val="24"/>
          <w:szCs w:val="24"/>
        </w:rPr>
      </w:pPr>
      <w:r w:rsidRPr="009E7429">
        <w:rPr>
          <w:rFonts w:ascii="Times New Roman" w:hAnsi="Times New Roman"/>
          <w:sz w:val="24"/>
          <w:szCs w:val="24"/>
        </w:rPr>
        <w:t>Oświadczamy, że wypełniliśmy obowiązki informacyjne przewidziane w art. 13 lub 14 RODO wobec osób fizycznych, od których dane osobowe bezpośrednio lub pośrednio pozyskaliśmy w celu ubiegania się o udzielenie zamówienia publicznego w niniejszym postępowaniu</w:t>
      </w:r>
      <w:r>
        <w:rPr>
          <w:rFonts w:ascii="Times New Roman" w:hAnsi="Times New Roman"/>
          <w:sz w:val="24"/>
          <w:szCs w:val="24"/>
        </w:rPr>
        <w:t>.</w:t>
      </w:r>
    </w:p>
    <w:p w14:paraId="3B619B64" w14:textId="77777777" w:rsidR="00D2290F" w:rsidRDefault="00D2290F" w:rsidP="003F3B4F">
      <w:pPr>
        <w:numPr>
          <w:ilvl w:val="0"/>
          <w:numId w:val="51"/>
        </w:numPr>
        <w:suppressAutoHyphens/>
        <w:spacing w:after="0" w:line="240" w:lineRule="auto"/>
        <w:ind w:left="284" w:hanging="284"/>
        <w:rPr>
          <w:rFonts w:ascii="Times New Roman" w:hAnsi="Times New Roman"/>
          <w:sz w:val="24"/>
          <w:szCs w:val="24"/>
        </w:rPr>
      </w:pPr>
      <w:r w:rsidRPr="00BE1145">
        <w:rPr>
          <w:rFonts w:ascii="Times New Roman" w:hAnsi="Times New Roman"/>
          <w:sz w:val="24"/>
          <w:szCs w:val="24"/>
        </w:rPr>
        <w:t>Imię, nazwisko i stanowisko osoby u</w:t>
      </w:r>
      <w:r>
        <w:rPr>
          <w:rFonts w:ascii="Times New Roman" w:hAnsi="Times New Roman"/>
          <w:sz w:val="24"/>
          <w:szCs w:val="24"/>
        </w:rPr>
        <w:t>poważnionej do podpisania umowy</w:t>
      </w:r>
      <w:r w:rsidRPr="00BE1145">
        <w:rPr>
          <w:rFonts w:ascii="Times New Roman" w:hAnsi="Times New Roman"/>
          <w:sz w:val="24"/>
          <w:szCs w:val="24"/>
        </w:rPr>
        <w:t>:</w:t>
      </w:r>
      <w:r>
        <w:rPr>
          <w:rFonts w:ascii="Times New Roman" w:hAnsi="Times New Roman"/>
          <w:sz w:val="24"/>
          <w:szCs w:val="24"/>
        </w:rPr>
        <w:t xml:space="preserve"> </w:t>
      </w:r>
      <w:r w:rsidRPr="00BE1145">
        <w:rPr>
          <w:rFonts w:ascii="Times New Roman" w:hAnsi="Times New Roman"/>
          <w:sz w:val="24"/>
          <w:szCs w:val="24"/>
        </w:rPr>
        <w:t>..............</w:t>
      </w:r>
      <w:r>
        <w:rPr>
          <w:rFonts w:ascii="Times New Roman" w:hAnsi="Times New Roman"/>
          <w:sz w:val="24"/>
          <w:szCs w:val="24"/>
        </w:rPr>
        <w:t>.................</w:t>
      </w:r>
      <w:r w:rsidRPr="00BE1145">
        <w:rPr>
          <w:rFonts w:ascii="Times New Roman" w:hAnsi="Times New Roman"/>
          <w:sz w:val="24"/>
          <w:szCs w:val="24"/>
        </w:rPr>
        <w:t>................................</w:t>
      </w:r>
      <w:r>
        <w:rPr>
          <w:rFonts w:ascii="Times New Roman" w:hAnsi="Times New Roman"/>
          <w:sz w:val="24"/>
          <w:szCs w:val="24"/>
        </w:rPr>
        <w:t xml:space="preserve"> a</w:t>
      </w:r>
      <w:r w:rsidRPr="00BE1145">
        <w:rPr>
          <w:rFonts w:ascii="Times New Roman" w:hAnsi="Times New Roman"/>
          <w:sz w:val="24"/>
          <w:szCs w:val="24"/>
        </w:rPr>
        <w:t>dres e-mail ………</w:t>
      </w:r>
      <w:r>
        <w:rPr>
          <w:rFonts w:ascii="Times New Roman" w:hAnsi="Times New Roman"/>
          <w:sz w:val="24"/>
          <w:szCs w:val="24"/>
        </w:rPr>
        <w:t>……….</w:t>
      </w:r>
      <w:r w:rsidRPr="00BE1145">
        <w:rPr>
          <w:rFonts w:ascii="Times New Roman" w:hAnsi="Times New Roman"/>
          <w:sz w:val="24"/>
          <w:szCs w:val="24"/>
        </w:rPr>
        <w:t>……Tel……</w:t>
      </w:r>
      <w:r>
        <w:rPr>
          <w:rFonts w:ascii="Times New Roman" w:hAnsi="Times New Roman"/>
          <w:sz w:val="24"/>
          <w:szCs w:val="24"/>
        </w:rPr>
        <w:t>….</w:t>
      </w:r>
      <w:r w:rsidRPr="00BE1145">
        <w:rPr>
          <w:rFonts w:ascii="Times New Roman" w:hAnsi="Times New Roman"/>
          <w:sz w:val="24"/>
          <w:szCs w:val="24"/>
        </w:rPr>
        <w:t>…………..</w:t>
      </w:r>
    </w:p>
    <w:p w14:paraId="2A930D31" w14:textId="5A9ECFC6" w:rsidR="00D2290F" w:rsidRPr="001D0848" w:rsidRDefault="000552A0" w:rsidP="00D2290F">
      <w:pPr>
        <w:suppressAutoHyphens/>
        <w:spacing w:after="0" w:line="240" w:lineRule="auto"/>
        <w:ind w:left="284" w:hanging="284"/>
        <w:rPr>
          <w:rFonts w:ascii="Times New Roman" w:hAnsi="Times New Roman"/>
          <w:sz w:val="24"/>
          <w:szCs w:val="24"/>
        </w:rPr>
      </w:pPr>
      <w:r>
        <w:rPr>
          <w:rFonts w:ascii="Times New Roman" w:hAnsi="Times New Roman"/>
          <w:sz w:val="24"/>
          <w:szCs w:val="24"/>
        </w:rPr>
        <w:t>9</w:t>
      </w:r>
      <w:r w:rsidR="00D2290F">
        <w:rPr>
          <w:rFonts w:ascii="Times New Roman" w:hAnsi="Times New Roman"/>
          <w:sz w:val="24"/>
          <w:szCs w:val="24"/>
        </w:rPr>
        <w:t xml:space="preserve">. </w:t>
      </w:r>
      <w:r w:rsidR="00D2290F" w:rsidRPr="001D0848">
        <w:rPr>
          <w:rFonts w:ascii="Times New Roman" w:hAnsi="Times New Roman"/>
          <w:sz w:val="24"/>
          <w:szCs w:val="24"/>
        </w:rPr>
        <w:t>Imię i nazwisko osoby odpowiedzialnej za realizację zamówień: .................................................</w:t>
      </w:r>
      <w:r w:rsidR="00D2290F">
        <w:rPr>
          <w:rFonts w:ascii="Times New Roman" w:hAnsi="Times New Roman"/>
          <w:sz w:val="24"/>
          <w:szCs w:val="24"/>
        </w:rPr>
        <w:t xml:space="preserve"> </w:t>
      </w:r>
      <w:r w:rsidR="00D2290F" w:rsidRPr="001D0848">
        <w:rPr>
          <w:rFonts w:ascii="Times New Roman" w:hAnsi="Times New Roman"/>
          <w:sz w:val="24"/>
          <w:szCs w:val="24"/>
        </w:rPr>
        <w:t>adres e-mail ………</w:t>
      </w:r>
      <w:r w:rsidR="00D2290F">
        <w:rPr>
          <w:rFonts w:ascii="Times New Roman" w:hAnsi="Times New Roman"/>
          <w:sz w:val="24"/>
          <w:szCs w:val="24"/>
        </w:rPr>
        <w:t>…………….</w:t>
      </w:r>
      <w:r w:rsidR="00D2290F" w:rsidRPr="001D0848">
        <w:rPr>
          <w:rFonts w:ascii="Times New Roman" w:hAnsi="Times New Roman"/>
          <w:sz w:val="24"/>
          <w:szCs w:val="24"/>
        </w:rPr>
        <w:t>……Tel………………..</w:t>
      </w:r>
    </w:p>
    <w:p w14:paraId="666DDDAD" w14:textId="21931B95" w:rsidR="00D2290F" w:rsidRDefault="00D2290F" w:rsidP="00D2290F">
      <w:pPr>
        <w:suppressAutoHyphens/>
        <w:spacing w:after="0" w:line="240" w:lineRule="auto"/>
        <w:ind w:left="284" w:hanging="284"/>
        <w:rPr>
          <w:rFonts w:ascii="Times New Roman" w:hAnsi="Times New Roman"/>
          <w:sz w:val="24"/>
          <w:szCs w:val="24"/>
        </w:rPr>
      </w:pPr>
      <w:r>
        <w:rPr>
          <w:rFonts w:ascii="Times New Roman" w:hAnsi="Times New Roman"/>
          <w:sz w:val="24"/>
          <w:szCs w:val="24"/>
        </w:rPr>
        <w:lastRenderedPageBreak/>
        <w:t>1</w:t>
      </w:r>
      <w:r w:rsidR="000552A0">
        <w:rPr>
          <w:rFonts w:ascii="Times New Roman" w:hAnsi="Times New Roman"/>
          <w:sz w:val="24"/>
          <w:szCs w:val="24"/>
        </w:rPr>
        <w:t>0</w:t>
      </w:r>
      <w:r>
        <w:rPr>
          <w:rFonts w:ascii="Times New Roman" w:hAnsi="Times New Roman"/>
          <w:sz w:val="24"/>
          <w:szCs w:val="24"/>
        </w:rPr>
        <w:t xml:space="preserve">. </w:t>
      </w:r>
      <w:r w:rsidRPr="00BE1145">
        <w:rPr>
          <w:rFonts w:ascii="Times New Roman" w:hAnsi="Times New Roman"/>
          <w:sz w:val="24"/>
          <w:szCs w:val="24"/>
        </w:rPr>
        <w:t>Imię i nazwisko osoby upoważnionej do kontaktów w sprawie prowadzonego postępowania: .......................................</w:t>
      </w:r>
      <w:r>
        <w:rPr>
          <w:rFonts w:ascii="Times New Roman" w:hAnsi="Times New Roman"/>
          <w:sz w:val="24"/>
          <w:szCs w:val="24"/>
        </w:rPr>
        <w:t>..............</w:t>
      </w:r>
      <w:r w:rsidRPr="00BE1145">
        <w:rPr>
          <w:rFonts w:ascii="Times New Roman" w:hAnsi="Times New Roman"/>
          <w:sz w:val="24"/>
          <w:szCs w:val="24"/>
        </w:rPr>
        <w:t>..... adres e-mail ………</w:t>
      </w:r>
      <w:r>
        <w:rPr>
          <w:rFonts w:ascii="Times New Roman" w:hAnsi="Times New Roman"/>
          <w:sz w:val="24"/>
          <w:szCs w:val="24"/>
        </w:rPr>
        <w:t>…</w:t>
      </w:r>
      <w:r w:rsidRPr="00BE1145">
        <w:rPr>
          <w:rFonts w:ascii="Times New Roman" w:hAnsi="Times New Roman"/>
          <w:sz w:val="24"/>
          <w:szCs w:val="24"/>
        </w:rPr>
        <w:t>……Tel……………</w:t>
      </w:r>
      <w:r>
        <w:rPr>
          <w:rFonts w:ascii="Times New Roman" w:hAnsi="Times New Roman"/>
          <w:sz w:val="24"/>
          <w:szCs w:val="24"/>
        </w:rPr>
        <w:t>…………..</w:t>
      </w:r>
      <w:r w:rsidRPr="00BE1145">
        <w:rPr>
          <w:rFonts w:ascii="Times New Roman" w:hAnsi="Times New Roman"/>
          <w:sz w:val="24"/>
          <w:szCs w:val="24"/>
        </w:rPr>
        <w:t>…..</w:t>
      </w:r>
    </w:p>
    <w:p w14:paraId="02030E08" w14:textId="603D3AF6" w:rsidR="000552A0" w:rsidRPr="000552A0" w:rsidRDefault="000552A0" w:rsidP="000552A0">
      <w:pPr>
        <w:suppressAutoHyphens/>
        <w:spacing w:after="0" w:line="240" w:lineRule="auto"/>
        <w:ind w:left="284" w:hanging="284"/>
        <w:rPr>
          <w:rFonts w:ascii="Times New Roman" w:hAnsi="Times New Roman"/>
          <w:sz w:val="24"/>
          <w:szCs w:val="24"/>
        </w:rPr>
      </w:pPr>
      <w:r>
        <w:rPr>
          <w:rFonts w:ascii="Times New Roman" w:hAnsi="Times New Roman"/>
          <w:sz w:val="24"/>
          <w:szCs w:val="24"/>
        </w:rPr>
        <w:t>11</w:t>
      </w:r>
      <w:r w:rsidRPr="000552A0">
        <w:rPr>
          <w:rFonts w:ascii="Times New Roman" w:hAnsi="Times New Roman"/>
          <w:sz w:val="24"/>
          <w:szCs w:val="24"/>
        </w:rPr>
        <w:t>.</w:t>
      </w:r>
      <w:r w:rsidRPr="000552A0">
        <w:rPr>
          <w:rFonts w:ascii="Times New Roman" w:hAnsi="Times New Roman"/>
          <w:sz w:val="24"/>
          <w:szCs w:val="24"/>
        </w:rPr>
        <w:tab/>
      </w:r>
      <w:r w:rsidRPr="000552A0">
        <w:rPr>
          <w:rFonts w:ascii="Times New Roman" w:hAnsi="Times New Roman"/>
          <w:b/>
          <w:bCs/>
          <w:sz w:val="24"/>
          <w:szCs w:val="24"/>
        </w:rPr>
        <w:t>Wykonawca jest: mikro*/ małym* / średnim* / dużym * / przedsiębiorstwem</w:t>
      </w:r>
      <w:r w:rsidRPr="000552A0">
        <w:rPr>
          <w:rFonts w:ascii="Times New Roman" w:hAnsi="Times New Roman"/>
          <w:sz w:val="24"/>
          <w:szCs w:val="24"/>
        </w:rPr>
        <w:t xml:space="preserve"> </w:t>
      </w:r>
    </w:p>
    <w:p w14:paraId="7A7CB433" w14:textId="4A3DEF58" w:rsidR="000552A0" w:rsidRDefault="000552A0" w:rsidP="000552A0">
      <w:pPr>
        <w:suppressAutoHyphens/>
        <w:spacing w:after="0" w:line="240" w:lineRule="auto"/>
        <w:ind w:left="284" w:hanging="284"/>
        <w:rPr>
          <w:rFonts w:ascii="Times New Roman" w:hAnsi="Times New Roman"/>
          <w:sz w:val="24"/>
          <w:szCs w:val="24"/>
        </w:rPr>
      </w:pPr>
      <w:r w:rsidRPr="000552A0">
        <w:rPr>
          <w:rFonts w:ascii="Times New Roman" w:hAnsi="Times New Roman"/>
          <w:sz w:val="24"/>
          <w:szCs w:val="24"/>
        </w:rPr>
        <w:t xml:space="preserve"> (*) – niepotrzebne skreślić, pozostawić dotyczące</w:t>
      </w:r>
    </w:p>
    <w:p w14:paraId="67BFA196" w14:textId="77777777" w:rsidR="000552A0" w:rsidRPr="00BE1145" w:rsidRDefault="000552A0" w:rsidP="000552A0">
      <w:pPr>
        <w:suppressAutoHyphens/>
        <w:spacing w:after="0" w:line="240" w:lineRule="auto"/>
        <w:ind w:left="284" w:hanging="284"/>
        <w:rPr>
          <w:rFonts w:ascii="Times New Roman" w:hAnsi="Times New Roman"/>
          <w:sz w:val="24"/>
          <w:szCs w:val="24"/>
        </w:rPr>
      </w:pPr>
    </w:p>
    <w:p w14:paraId="1FDE1DA0" w14:textId="77777777" w:rsidR="00D2290F" w:rsidRPr="000552A0" w:rsidRDefault="00D2290F" w:rsidP="00D2290F">
      <w:pPr>
        <w:suppressAutoHyphens/>
        <w:autoSpaceDN w:val="0"/>
        <w:spacing w:after="0" w:line="240" w:lineRule="auto"/>
        <w:ind w:left="284" w:hanging="284"/>
        <w:jc w:val="both"/>
        <w:rPr>
          <w:rFonts w:ascii="Times New Roman" w:hAnsi="Times New Roman"/>
          <w:sz w:val="24"/>
          <w:szCs w:val="24"/>
        </w:rPr>
      </w:pPr>
      <w:r w:rsidRPr="005F10DC">
        <w:rPr>
          <w:rFonts w:ascii="Times New Roman" w:hAnsi="Times New Roman"/>
          <w:sz w:val="24"/>
          <w:szCs w:val="24"/>
        </w:rPr>
        <w:t>12</w:t>
      </w:r>
      <w:r w:rsidRPr="000552A0">
        <w:rPr>
          <w:rFonts w:ascii="Times New Roman" w:hAnsi="Times New Roman"/>
          <w:sz w:val="24"/>
          <w:szCs w:val="24"/>
        </w:rPr>
        <w:t>.Oświadczamy, iż zamówienie zrealizujemy: sami*; przy udziale podwykonawców*; wspólnie (konsorcjum) *:</w:t>
      </w:r>
    </w:p>
    <w:p w14:paraId="27234C8E" w14:textId="77777777" w:rsidR="00D2290F" w:rsidRPr="000552A0" w:rsidRDefault="00D2290F" w:rsidP="00D2290F">
      <w:pPr>
        <w:suppressAutoHyphens/>
        <w:autoSpaceDN w:val="0"/>
        <w:spacing w:after="0" w:line="240" w:lineRule="auto"/>
        <w:jc w:val="both"/>
        <w:rPr>
          <w:rFonts w:ascii="Times New Roman" w:hAnsi="Times New Roman"/>
          <w:sz w:val="24"/>
          <w:szCs w:val="24"/>
        </w:rPr>
      </w:pPr>
      <w:r w:rsidRPr="000552A0">
        <w:rPr>
          <w:rFonts w:ascii="Times New Roman" w:hAnsi="Times New Roman"/>
          <w:sz w:val="24"/>
          <w:szCs w:val="24"/>
        </w:rPr>
        <w:t xml:space="preserve">Podwykonawcom: </w:t>
      </w:r>
    </w:p>
    <w:p w14:paraId="103CBDBA" w14:textId="77777777" w:rsidR="00D2290F" w:rsidRPr="00320F3C" w:rsidRDefault="00D2290F" w:rsidP="00D2290F">
      <w:pPr>
        <w:suppressAutoHyphens/>
        <w:autoSpaceDN w:val="0"/>
        <w:spacing w:after="0" w:line="240" w:lineRule="auto"/>
        <w:jc w:val="both"/>
        <w:rPr>
          <w:rFonts w:ascii="Times New Roman" w:hAnsi="Times New Roman"/>
          <w:b/>
          <w:bCs/>
          <w:sz w:val="24"/>
          <w:szCs w:val="24"/>
        </w:rPr>
      </w:pPr>
      <w:r w:rsidRPr="00320F3C">
        <w:rPr>
          <w:rFonts w:ascii="Times New Roman" w:hAnsi="Times New Roman"/>
          <w:b/>
          <w:bCs/>
          <w:sz w:val="24"/>
          <w:szCs w:val="24"/>
        </w:rPr>
        <w:t>……………………………………………………………….………………………</w:t>
      </w:r>
      <w:r>
        <w:rPr>
          <w:rFonts w:ascii="Times New Roman" w:hAnsi="Times New Roman"/>
          <w:b/>
          <w:bCs/>
          <w:sz w:val="24"/>
          <w:szCs w:val="24"/>
        </w:rPr>
        <w:t>……</w:t>
      </w:r>
      <w:r w:rsidRPr="00320F3C">
        <w:rPr>
          <w:rFonts w:ascii="Times New Roman" w:hAnsi="Times New Roman"/>
          <w:b/>
          <w:bCs/>
          <w:sz w:val="24"/>
          <w:szCs w:val="24"/>
        </w:rPr>
        <w:t>…………*</w:t>
      </w:r>
    </w:p>
    <w:p w14:paraId="05474FC2" w14:textId="6251B30D" w:rsidR="00D2290F" w:rsidRPr="001D0848" w:rsidRDefault="00D2290F" w:rsidP="00D2290F">
      <w:pPr>
        <w:suppressAutoHyphens/>
        <w:autoSpaceDN w:val="0"/>
        <w:spacing w:after="0" w:line="240" w:lineRule="auto"/>
        <w:jc w:val="center"/>
        <w:rPr>
          <w:rFonts w:ascii="Times New Roman" w:hAnsi="Times New Roman"/>
          <w:sz w:val="16"/>
          <w:szCs w:val="16"/>
        </w:rPr>
      </w:pPr>
      <w:r w:rsidRPr="001D0848">
        <w:rPr>
          <w:rFonts w:ascii="Times New Roman" w:hAnsi="Times New Roman"/>
          <w:sz w:val="16"/>
          <w:szCs w:val="16"/>
        </w:rPr>
        <w:t>(podać nazwę/y podwykonawców, jeśli są znani na etapie składania oferty - w przypadku niewypełnienia Zamawiający uzna, że Wykonawca nie zamierza powierzyć wykonania żadnej części zamówienia podwykonawcom)</w:t>
      </w:r>
    </w:p>
    <w:p w14:paraId="1BCB6805" w14:textId="77777777" w:rsidR="00D2290F" w:rsidRPr="000552A0" w:rsidRDefault="00D2290F" w:rsidP="00D2290F">
      <w:pPr>
        <w:suppressAutoHyphens/>
        <w:autoSpaceDN w:val="0"/>
        <w:spacing w:after="0" w:line="240" w:lineRule="auto"/>
        <w:rPr>
          <w:rFonts w:ascii="Times New Roman" w:hAnsi="Times New Roman"/>
          <w:sz w:val="24"/>
          <w:szCs w:val="24"/>
        </w:rPr>
      </w:pPr>
      <w:r w:rsidRPr="000552A0">
        <w:rPr>
          <w:rFonts w:ascii="Times New Roman" w:hAnsi="Times New Roman"/>
          <w:sz w:val="24"/>
          <w:szCs w:val="24"/>
        </w:rPr>
        <w:t>zostaną powierzone do wykonania następujące część/i zamówienia: .............................................................................................................................................................*</w:t>
      </w:r>
    </w:p>
    <w:p w14:paraId="6562578A" w14:textId="77777777" w:rsidR="00D2290F" w:rsidRDefault="00D2290F" w:rsidP="00D2290F">
      <w:pPr>
        <w:suppressAutoHyphens/>
        <w:autoSpaceDN w:val="0"/>
        <w:spacing w:after="0" w:line="240" w:lineRule="auto"/>
        <w:jc w:val="center"/>
        <w:rPr>
          <w:rFonts w:ascii="Times New Roman" w:hAnsi="Times New Roman"/>
          <w:sz w:val="16"/>
          <w:szCs w:val="16"/>
        </w:rPr>
      </w:pPr>
      <w:r w:rsidRPr="001D0848">
        <w:rPr>
          <w:rFonts w:ascii="Times New Roman" w:hAnsi="Times New Roman"/>
          <w:sz w:val="16"/>
          <w:szCs w:val="16"/>
        </w:rPr>
        <w:t xml:space="preserve">(wyszczególnić zakres </w:t>
      </w:r>
      <w:r>
        <w:rPr>
          <w:rFonts w:ascii="Times New Roman" w:hAnsi="Times New Roman"/>
          <w:sz w:val="16"/>
          <w:szCs w:val="16"/>
        </w:rPr>
        <w:t xml:space="preserve">który wykonawca powierzy podwykonawcy </w:t>
      </w:r>
      <w:r w:rsidRPr="001D0848">
        <w:rPr>
          <w:rFonts w:ascii="Times New Roman" w:hAnsi="Times New Roman"/>
          <w:sz w:val="16"/>
          <w:szCs w:val="16"/>
        </w:rPr>
        <w:t>- o ile dotyczy).</w:t>
      </w:r>
    </w:p>
    <w:p w14:paraId="08C52D2A" w14:textId="77777777" w:rsidR="00D2290F" w:rsidRDefault="00D2290F" w:rsidP="00D2290F">
      <w:pPr>
        <w:spacing w:after="0"/>
        <w:rPr>
          <w:rFonts w:ascii="Times New Roman" w:hAnsi="Times New Roman"/>
          <w:b/>
          <w:sz w:val="18"/>
          <w:szCs w:val="18"/>
        </w:rPr>
      </w:pPr>
      <w:bookmarkStart w:id="22" w:name="_Hlk161127261"/>
      <w:r w:rsidRPr="00C641BE">
        <w:rPr>
          <w:rFonts w:ascii="Times New Roman" w:hAnsi="Times New Roman"/>
          <w:b/>
          <w:sz w:val="18"/>
          <w:szCs w:val="18"/>
        </w:rPr>
        <w:t>(*) – niepotrzebne skreślić, pozostawić dotyczące</w:t>
      </w:r>
    </w:p>
    <w:p w14:paraId="3444B3E5" w14:textId="77777777" w:rsidR="000552A0" w:rsidRPr="00BD4A9C" w:rsidRDefault="000552A0" w:rsidP="00D2290F">
      <w:pPr>
        <w:spacing w:after="0"/>
        <w:rPr>
          <w:rFonts w:ascii="Times New Roman" w:hAnsi="Times New Roman"/>
          <w:b/>
          <w:sz w:val="18"/>
          <w:szCs w:val="18"/>
        </w:rPr>
      </w:pPr>
    </w:p>
    <w:bookmarkEnd w:id="22"/>
    <w:p w14:paraId="2BD046CD" w14:textId="69F44F45" w:rsidR="00D2290F" w:rsidRPr="002E57D6" w:rsidRDefault="00D2290F" w:rsidP="00D2290F">
      <w:pPr>
        <w:suppressAutoHyphens/>
        <w:autoSpaceDN w:val="0"/>
        <w:spacing w:after="0" w:line="240" w:lineRule="auto"/>
        <w:ind w:left="284" w:hanging="284"/>
        <w:jc w:val="both"/>
        <w:rPr>
          <w:rFonts w:ascii="Times New Roman" w:eastAsia="Calibri" w:hAnsi="Times New Roman" w:cs="Arial"/>
          <w:iCs/>
          <w:kern w:val="3"/>
          <w:sz w:val="24"/>
          <w:szCs w:val="24"/>
          <w:lang w:eastAsia="en-US" w:bidi="hi-IN"/>
        </w:rPr>
      </w:pPr>
      <w:r>
        <w:rPr>
          <w:rFonts w:ascii="Times New Roman" w:eastAsia="Calibri" w:hAnsi="Times New Roman" w:cs="Arial"/>
          <w:iCs/>
          <w:kern w:val="3"/>
          <w:sz w:val="24"/>
          <w:szCs w:val="24"/>
          <w:lang w:eastAsia="en-US" w:bidi="hi-IN"/>
        </w:rPr>
        <w:t>1</w:t>
      </w:r>
      <w:r w:rsidR="000552A0">
        <w:rPr>
          <w:rFonts w:ascii="Times New Roman" w:eastAsia="Calibri" w:hAnsi="Times New Roman" w:cs="Arial"/>
          <w:iCs/>
          <w:kern w:val="3"/>
          <w:sz w:val="24"/>
          <w:szCs w:val="24"/>
          <w:lang w:eastAsia="en-US" w:bidi="hi-IN"/>
        </w:rPr>
        <w:t>3</w:t>
      </w:r>
      <w:r>
        <w:rPr>
          <w:rFonts w:ascii="Times New Roman" w:eastAsia="Calibri" w:hAnsi="Times New Roman" w:cs="Arial"/>
          <w:iCs/>
          <w:kern w:val="3"/>
          <w:sz w:val="24"/>
          <w:szCs w:val="24"/>
          <w:lang w:eastAsia="en-US" w:bidi="hi-IN"/>
        </w:rPr>
        <w:t>.</w:t>
      </w:r>
      <w:r w:rsidRPr="002E57D6">
        <w:rPr>
          <w:rFonts w:ascii="Times New Roman" w:eastAsia="Calibri" w:hAnsi="Times New Roman" w:cs="Arial"/>
          <w:iCs/>
          <w:kern w:val="3"/>
          <w:sz w:val="24"/>
          <w:szCs w:val="24"/>
          <w:lang w:eastAsia="en-US" w:bidi="hi-IN"/>
        </w:rPr>
        <w:t>Na podstawie art. 117 ust. 4 ustawy Pzp jako Wykonawcy wspólnie ubiegający się o udzielenie zamówienia OŚWIADCZAM/-MY, iż następujący zakres zrealizują poszczególni Wykonawcy wspólnie ubiegający się o udzielenie zamówienia*:</w:t>
      </w:r>
    </w:p>
    <w:p w14:paraId="7038FF7C" w14:textId="77777777" w:rsidR="00D2290F" w:rsidRPr="000552A0" w:rsidRDefault="00D2290F" w:rsidP="00D2290F">
      <w:pPr>
        <w:suppressAutoHyphens/>
        <w:autoSpaceDN w:val="0"/>
        <w:spacing w:after="0" w:line="240" w:lineRule="auto"/>
        <w:ind w:left="568" w:hanging="284"/>
        <w:jc w:val="both"/>
        <w:rPr>
          <w:rFonts w:ascii="Times New Roman" w:eastAsia="Calibri" w:hAnsi="Times New Roman" w:cs="Arial"/>
          <w:iCs/>
          <w:kern w:val="3"/>
          <w:sz w:val="24"/>
          <w:szCs w:val="24"/>
          <w:lang w:eastAsia="en-US" w:bidi="hi-IN"/>
        </w:rPr>
      </w:pPr>
      <w:r w:rsidRPr="000552A0">
        <w:rPr>
          <w:rFonts w:ascii="Times New Roman" w:eastAsia="Calibri" w:hAnsi="Times New Roman" w:cs="Arial"/>
          <w:iCs/>
          <w:kern w:val="3"/>
          <w:sz w:val="24"/>
          <w:szCs w:val="24"/>
          <w:lang w:eastAsia="en-US" w:bidi="hi-IN"/>
        </w:rPr>
        <w:t>Wykonawca (nazwa): _______________ wykona: __________________________________*</w:t>
      </w:r>
    </w:p>
    <w:p w14:paraId="55AE3028" w14:textId="77777777" w:rsidR="00D2290F" w:rsidRPr="002E57D6" w:rsidRDefault="00D2290F" w:rsidP="00D2290F">
      <w:pPr>
        <w:suppressAutoHyphens/>
        <w:autoSpaceDN w:val="0"/>
        <w:spacing w:after="0" w:line="240" w:lineRule="auto"/>
        <w:ind w:left="568" w:hanging="284"/>
        <w:jc w:val="both"/>
        <w:rPr>
          <w:rFonts w:ascii="Times New Roman" w:eastAsia="Calibri" w:hAnsi="Times New Roman" w:cs="Arial"/>
          <w:b/>
          <w:bCs/>
          <w:iCs/>
          <w:kern w:val="3"/>
          <w:sz w:val="24"/>
          <w:szCs w:val="24"/>
          <w:lang w:eastAsia="en-US" w:bidi="hi-IN"/>
        </w:rPr>
      </w:pPr>
      <w:r w:rsidRPr="000552A0">
        <w:rPr>
          <w:rFonts w:ascii="Times New Roman" w:eastAsia="Calibri" w:hAnsi="Times New Roman" w:cs="Arial"/>
          <w:iCs/>
          <w:kern w:val="3"/>
          <w:sz w:val="24"/>
          <w:szCs w:val="24"/>
          <w:lang w:eastAsia="en-US" w:bidi="hi-IN"/>
        </w:rPr>
        <w:t>Wykonawca (nazwa): _______________ wykona: __________________________________*</w:t>
      </w:r>
    </w:p>
    <w:p w14:paraId="167A4EF8" w14:textId="77777777" w:rsidR="00D2290F" w:rsidRDefault="00D2290F" w:rsidP="00D2290F">
      <w:pPr>
        <w:suppressAutoHyphens/>
        <w:autoSpaceDN w:val="0"/>
        <w:spacing w:after="0" w:line="240" w:lineRule="auto"/>
        <w:ind w:left="284" w:hanging="284"/>
        <w:jc w:val="both"/>
        <w:rPr>
          <w:rFonts w:ascii="Times New Roman" w:eastAsia="Calibri" w:hAnsi="Times New Roman" w:cs="Arial"/>
          <w:b/>
          <w:kern w:val="3"/>
          <w:sz w:val="18"/>
          <w:szCs w:val="18"/>
          <w:lang w:eastAsia="en-US" w:bidi="hi-IN"/>
        </w:rPr>
      </w:pPr>
      <w:bookmarkStart w:id="23" w:name="_Hlk161127596"/>
      <w:r w:rsidRPr="00A64538">
        <w:rPr>
          <w:rFonts w:ascii="Times New Roman" w:eastAsia="Calibri" w:hAnsi="Times New Roman" w:cs="Arial"/>
          <w:b/>
          <w:kern w:val="3"/>
          <w:sz w:val="18"/>
          <w:szCs w:val="18"/>
          <w:lang w:eastAsia="en-US" w:bidi="hi-IN"/>
        </w:rPr>
        <w:t>(*) niepotrzebne skreślić, jeśli dotyczy uzupełnić</w:t>
      </w:r>
    </w:p>
    <w:p w14:paraId="689576C3" w14:textId="77777777" w:rsidR="000552A0" w:rsidRPr="00BD4A9C" w:rsidRDefault="000552A0" w:rsidP="00D2290F">
      <w:pPr>
        <w:suppressAutoHyphens/>
        <w:autoSpaceDN w:val="0"/>
        <w:spacing w:after="0" w:line="240" w:lineRule="auto"/>
        <w:ind w:left="284" w:hanging="284"/>
        <w:jc w:val="both"/>
        <w:rPr>
          <w:rFonts w:ascii="Times New Roman" w:eastAsia="Calibri" w:hAnsi="Times New Roman" w:cs="Arial"/>
          <w:b/>
          <w:kern w:val="3"/>
          <w:sz w:val="18"/>
          <w:szCs w:val="18"/>
          <w:lang w:eastAsia="en-US" w:bidi="hi-IN"/>
        </w:rPr>
      </w:pPr>
    </w:p>
    <w:bookmarkEnd w:id="23"/>
    <w:p w14:paraId="6D342ACD" w14:textId="79BD4AB1" w:rsidR="00D2290F" w:rsidRPr="002E64C6" w:rsidRDefault="00D2290F" w:rsidP="00D2290F">
      <w:pPr>
        <w:suppressAutoHyphens/>
        <w:autoSpaceDN w:val="0"/>
        <w:spacing w:after="0" w:line="240" w:lineRule="auto"/>
        <w:ind w:left="284" w:hanging="284"/>
        <w:jc w:val="both"/>
        <w:rPr>
          <w:rFonts w:ascii="Times New Roman" w:eastAsia="Calibri" w:hAnsi="Times New Roman" w:cs="Arial"/>
          <w:iCs/>
          <w:kern w:val="3"/>
          <w:sz w:val="24"/>
          <w:szCs w:val="24"/>
          <w:lang w:eastAsia="en-US" w:bidi="hi-IN"/>
        </w:rPr>
      </w:pPr>
      <w:r>
        <w:rPr>
          <w:rFonts w:ascii="Times New Roman" w:eastAsia="Calibri" w:hAnsi="Times New Roman" w:cs="Arial"/>
          <w:iCs/>
          <w:kern w:val="3"/>
          <w:sz w:val="24"/>
          <w:szCs w:val="24"/>
          <w:lang w:eastAsia="en-US" w:bidi="hi-IN"/>
        </w:rPr>
        <w:t>1</w:t>
      </w:r>
      <w:r w:rsidR="000552A0">
        <w:rPr>
          <w:rFonts w:ascii="Times New Roman" w:eastAsia="Calibri" w:hAnsi="Times New Roman" w:cs="Arial"/>
          <w:iCs/>
          <w:kern w:val="3"/>
          <w:sz w:val="24"/>
          <w:szCs w:val="24"/>
          <w:lang w:eastAsia="en-US" w:bidi="hi-IN"/>
        </w:rPr>
        <w:t>4</w:t>
      </w:r>
      <w:r>
        <w:rPr>
          <w:rFonts w:ascii="Times New Roman" w:eastAsia="Calibri" w:hAnsi="Times New Roman" w:cs="Arial"/>
          <w:iCs/>
          <w:kern w:val="3"/>
          <w:sz w:val="24"/>
          <w:szCs w:val="24"/>
          <w:lang w:eastAsia="en-US" w:bidi="hi-IN"/>
        </w:rPr>
        <w:t>.</w:t>
      </w:r>
      <w:r w:rsidRPr="002E64C6">
        <w:rPr>
          <w:rFonts w:ascii="Times New Roman" w:eastAsia="Calibri" w:hAnsi="Times New Roman" w:cs="Arial"/>
          <w:iCs/>
          <w:kern w:val="3"/>
          <w:sz w:val="24"/>
          <w:szCs w:val="24"/>
          <w:lang w:eastAsia="en-US" w:bidi="hi-IN"/>
        </w:rPr>
        <w:t>Wykonawca informuje, że</w:t>
      </w:r>
      <w:r>
        <w:rPr>
          <w:rFonts w:ascii="Times New Roman" w:eastAsia="Calibri" w:hAnsi="Times New Roman" w:cs="Arial"/>
          <w:iCs/>
          <w:kern w:val="3"/>
          <w:sz w:val="24"/>
          <w:szCs w:val="24"/>
          <w:lang w:eastAsia="en-US" w:bidi="hi-IN"/>
        </w:rPr>
        <w:t>:</w:t>
      </w:r>
    </w:p>
    <w:p w14:paraId="055AE8D9" w14:textId="60117796" w:rsidR="00D2290F" w:rsidRPr="000552A0" w:rsidRDefault="000552A0" w:rsidP="00D2290F">
      <w:pPr>
        <w:suppressAutoHyphens/>
        <w:autoSpaceDN w:val="0"/>
        <w:spacing w:after="0" w:line="240" w:lineRule="auto"/>
        <w:ind w:left="284"/>
        <w:jc w:val="both"/>
        <w:rPr>
          <w:rFonts w:ascii="Times New Roman" w:eastAsia="Calibri" w:hAnsi="Times New Roman" w:cs="Arial"/>
          <w:iCs/>
          <w:kern w:val="3"/>
          <w:sz w:val="24"/>
          <w:szCs w:val="24"/>
          <w:lang w:eastAsia="en-US" w:bidi="hi-IN"/>
        </w:rPr>
      </w:pPr>
      <w:r w:rsidRPr="000552A0">
        <w:rPr>
          <w:rFonts w:ascii="Times New Roman" w:eastAsia="Calibri" w:hAnsi="Times New Roman" w:cs="Arial"/>
          <w:iCs/>
          <w:kern w:val="3"/>
          <w:sz w:val="24"/>
          <w:szCs w:val="24"/>
          <w:lang w:eastAsia="en-US" w:bidi="hi-IN"/>
        </w:rPr>
        <w:t xml:space="preserve">- </w:t>
      </w:r>
      <w:r w:rsidR="00D2290F" w:rsidRPr="000552A0">
        <w:rPr>
          <w:rFonts w:ascii="Times New Roman" w:eastAsia="Calibri" w:hAnsi="Times New Roman" w:cs="Arial"/>
          <w:iCs/>
          <w:kern w:val="3"/>
          <w:sz w:val="24"/>
          <w:szCs w:val="24"/>
          <w:lang w:eastAsia="en-US" w:bidi="hi-IN"/>
        </w:rPr>
        <w:t>wybór oferty nie będzie prowadzić do powstania u Zamawiającego obowiązku podatkowego*);</w:t>
      </w:r>
    </w:p>
    <w:p w14:paraId="034D8A4B" w14:textId="77777777" w:rsidR="000552A0" w:rsidRDefault="000552A0" w:rsidP="00D2290F">
      <w:pPr>
        <w:suppressAutoHyphens/>
        <w:autoSpaceDN w:val="0"/>
        <w:spacing w:after="0" w:line="240" w:lineRule="auto"/>
        <w:ind w:left="284"/>
        <w:jc w:val="both"/>
        <w:rPr>
          <w:rFonts w:ascii="Times New Roman" w:eastAsia="Calibri" w:hAnsi="Times New Roman" w:cs="Arial"/>
          <w:iCs/>
          <w:kern w:val="3"/>
          <w:sz w:val="24"/>
          <w:szCs w:val="24"/>
          <w:lang w:eastAsia="en-US" w:bidi="hi-IN"/>
        </w:rPr>
      </w:pPr>
      <w:r>
        <w:rPr>
          <w:rFonts w:ascii="Times New Roman" w:eastAsia="Calibri" w:hAnsi="Times New Roman" w:cs="Arial"/>
          <w:iCs/>
          <w:kern w:val="3"/>
          <w:sz w:val="24"/>
          <w:szCs w:val="24"/>
          <w:lang w:eastAsia="en-US" w:bidi="hi-IN"/>
        </w:rPr>
        <w:t xml:space="preserve">- </w:t>
      </w:r>
      <w:r w:rsidR="00D2290F" w:rsidRPr="000552A0">
        <w:rPr>
          <w:rFonts w:ascii="Times New Roman" w:eastAsia="Calibri" w:hAnsi="Times New Roman" w:cs="Arial"/>
          <w:iCs/>
          <w:kern w:val="3"/>
          <w:sz w:val="24"/>
          <w:szCs w:val="24"/>
          <w:lang w:eastAsia="en-US" w:bidi="hi-IN"/>
        </w:rPr>
        <w:t>wybór oferty będzie prowadzić do powstania u Zamawiającego obowiązku podatkowego w</w:t>
      </w:r>
    </w:p>
    <w:p w14:paraId="0BA36F61" w14:textId="4C861D28" w:rsidR="00D2290F" w:rsidRPr="000552A0" w:rsidRDefault="000552A0" w:rsidP="00D2290F">
      <w:pPr>
        <w:suppressAutoHyphens/>
        <w:autoSpaceDN w:val="0"/>
        <w:spacing w:after="0" w:line="240" w:lineRule="auto"/>
        <w:ind w:left="284"/>
        <w:jc w:val="both"/>
        <w:rPr>
          <w:rFonts w:ascii="Times New Roman" w:eastAsia="Calibri" w:hAnsi="Times New Roman" w:cs="Arial"/>
          <w:iCs/>
          <w:kern w:val="3"/>
          <w:sz w:val="24"/>
          <w:szCs w:val="24"/>
          <w:lang w:eastAsia="en-US" w:bidi="hi-IN"/>
        </w:rPr>
      </w:pPr>
      <w:r>
        <w:rPr>
          <w:rFonts w:ascii="Times New Roman" w:eastAsia="Calibri" w:hAnsi="Times New Roman" w:cs="Arial"/>
          <w:iCs/>
          <w:kern w:val="3"/>
          <w:sz w:val="24"/>
          <w:szCs w:val="24"/>
          <w:lang w:eastAsia="en-US" w:bidi="hi-IN"/>
        </w:rPr>
        <w:t xml:space="preserve">  </w:t>
      </w:r>
      <w:r w:rsidR="00D2290F" w:rsidRPr="000552A0">
        <w:rPr>
          <w:rFonts w:ascii="Times New Roman" w:eastAsia="Calibri" w:hAnsi="Times New Roman" w:cs="Arial"/>
          <w:iCs/>
          <w:kern w:val="3"/>
          <w:sz w:val="24"/>
          <w:szCs w:val="24"/>
          <w:lang w:eastAsia="en-US" w:bidi="hi-IN"/>
        </w:rPr>
        <w:t xml:space="preserve"> odniesieniu do następujących towarów / usług ………………………………………..…..…..*</w:t>
      </w:r>
    </w:p>
    <w:p w14:paraId="17F4859A" w14:textId="7B628C88" w:rsidR="00D2290F" w:rsidRPr="000552A0" w:rsidRDefault="000552A0" w:rsidP="00D2290F">
      <w:pPr>
        <w:suppressAutoHyphens/>
        <w:autoSpaceDN w:val="0"/>
        <w:spacing w:after="0" w:line="240" w:lineRule="auto"/>
        <w:ind w:left="284"/>
        <w:jc w:val="both"/>
        <w:rPr>
          <w:rFonts w:ascii="Times New Roman" w:eastAsia="Calibri" w:hAnsi="Times New Roman" w:cs="Arial"/>
          <w:iCs/>
          <w:kern w:val="3"/>
          <w:sz w:val="24"/>
          <w:szCs w:val="24"/>
          <w:lang w:eastAsia="en-US" w:bidi="hi-IN"/>
        </w:rPr>
      </w:pPr>
      <w:r>
        <w:rPr>
          <w:rFonts w:ascii="Times New Roman" w:eastAsia="Calibri" w:hAnsi="Times New Roman" w:cs="Arial"/>
          <w:iCs/>
          <w:kern w:val="3"/>
          <w:sz w:val="24"/>
          <w:szCs w:val="24"/>
          <w:lang w:eastAsia="en-US" w:bidi="hi-IN"/>
        </w:rPr>
        <w:t xml:space="preserve">- </w:t>
      </w:r>
      <w:r w:rsidR="00D2290F" w:rsidRPr="000552A0">
        <w:rPr>
          <w:rFonts w:ascii="Times New Roman" w:eastAsia="Calibri" w:hAnsi="Times New Roman" w:cs="Arial"/>
          <w:iCs/>
          <w:kern w:val="3"/>
          <w:sz w:val="24"/>
          <w:szCs w:val="24"/>
          <w:lang w:eastAsia="en-US" w:bidi="hi-IN"/>
        </w:rPr>
        <w:t>wartość towaru/usług powodująca obowiązek podatkowy u Zamawiającego to ……*zł netto</w:t>
      </w:r>
    </w:p>
    <w:p w14:paraId="1AB6229D" w14:textId="77777777" w:rsidR="00D2290F" w:rsidRPr="00C83CEB" w:rsidRDefault="00D2290F" w:rsidP="00D2290F">
      <w:pPr>
        <w:suppressAutoHyphens/>
        <w:autoSpaceDN w:val="0"/>
        <w:spacing w:after="0" w:line="240" w:lineRule="auto"/>
        <w:ind w:left="284" w:hanging="284"/>
        <w:jc w:val="both"/>
        <w:rPr>
          <w:rFonts w:ascii="Times New Roman" w:eastAsia="Calibri" w:hAnsi="Times New Roman" w:cs="Arial"/>
          <w:b/>
          <w:bCs/>
          <w:iCs/>
          <w:kern w:val="3"/>
          <w:sz w:val="18"/>
          <w:szCs w:val="18"/>
          <w:lang w:eastAsia="en-US" w:bidi="hi-IN"/>
        </w:rPr>
      </w:pPr>
      <w:r w:rsidRPr="00A64538">
        <w:rPr>
          <w:rFonts w:ascii="Times New Roman" w:eastAsia="Calibri" w:hAnsi="Times New Roman" w:cs="Arial"/>
          <w:b/>
          <w:bCs/>
          <w:iCs/>
          <w:kern w:val="3"/>
          <w:sz w:val="18"/>
          <w:szCs w:val="18"/>
          <w:lang w:eastAsia="en-US" w:bidi="hi-IN"/>
        </w:rPr>
        <w:t>(*) niepotrzebne skreślić, jeśli dotyczy uzupełnić</w:t>
      </w:r>
    </w:p>
    <w:p w14:paraId="585AA751" w14:textId="77777777" w:rsidR="00D2290F" w:rsidRPr="000552A0" w:rsidRDefault="00D2290F" w:rsidP="00D2290F">
      <w:pPr>
        <w:suppressAutoHyphens/>
        <w:autoSpaceDN w:val="0"/>
        <w:spacing w:after="0" w:line="240" w:lineRule="auto"/>
        <w:ind w:left="284"/>
        <w:jc w:val="both"/>
        <w:rPr>
          <w:rFonts w:ascii="Times New Roman" w:eastAsia="Calibri" w:hAnsi="Times New Roman" w:cs="Arial"/>
          <w:i/>
          <w:kern w:val="3"/>
          <w:sz w:val="18"/>
          <w:szCs w:val="18"/>
          <w:lang w:eastAsia="en-US" w:bidi="hi-IN"/>
        </w:rPr>
      </w:pPr>
      <w:r w:rsidRPr="000552A0">
        <w:rPr>
          <w:rFonts w:ascii="Times New Roman" w:eastAsia="Calibri" w:hAnsi="Times New Roman" w:cs="Arial"/>
          <w:i/>
          <w:kern w:val="3"/>
          <w:sz w:val="18"/>
          <w:szCs w:val="18"/>
          <w:lang w:eastAsia="en-US" w:bidi="hi-IN"/>
        </w:rPr>
        <w:t>(dotyczy Wykonawców, których oferty będą generować obowiązek doliczania wartości podatku VAT do wartości netto oferty, tj. w przypadku: wewnątrzwspólnotowego nabycia towarów i usług mechanizmu odwróconego obciążenia z którymi wiąże się obowiązek doliczenia przez Zamawiającego przy porównywaniu cen ofertowych podatku VAT.)</w:t>
      </w:r>
    </w:p>
    <w:p w14:paraId="28D1B6CD" w14:textId="77777777" w:rsidR="00D2290F" w:rsidRPr="00E23895" w:rsidRDefault="00D2290F" w:rsidP="00D2290F">
      <w:pPr>
        <w:suppressAutoHyphens/>
        <w:autoSpaceDN w:val="0"/>
        <w:spacing w:after="0" w:line="240" w:lineRule="auto"/>
        <w:ind w:left="284" w:hanging="284"/>
        <w:jc w:val="both"/>
        <w:rPr>
          <w:rFonts w:ascii="Times New Roman" w:hAnsi="Times New Roman" w:cs="Arial"/>
          <w:bCs/>
          <w:i/>
          <w:iCs/>
          <w:kern w:val="3"/>
          <w:sz w:val="20"/>
          <w:szCs w:val="20"/>
          <w:u w:val="single"/>
          <w:lang w:eastAsia="ar-SA" w:bidi="hi-IN"/>
        </w:rPr>
      </w:pPr>
      <w:r w:rsidRPr="00E23895">
        <w:rPr>
          <w:rFonts w:ascii="Times New Roman" w:hAnsi="Times New Roman" w:cs="Arial"/>
          <w:b/>
          <w:i/>
          <w:iCs/>
          <w:kern w:val="3"/>
          <w:sz w:val="20"/>
          <w:szCs w:val="20"/>
          <w:u w:val="single"/>
          <w:lang w:eastAsia="ar-SA" w:bidi="hi-IN"/>
        </w:rPr>
        <w:t>Uwaga:</w:t>
      </w:r>
      <w:r w:rsidRPr="00E23895">
        <w:rPr>
          <w:rFonts w:ascii="Times New Roman" w:hAnsi="Times New Roman" w:cs="Arial"/>
          <w:bCs/>
          <w:i/>
          <w:iCs/>
          <w:kern w:val="3"/>
          <w:sz w:val="20"/>
          <w:szCs w:val="20"/>
          <w:u w:val="single"/>
          <w:lang w:eastAsia="ar-SA" w:bidi="hi-IN"/>
        </w:rPr>
        <w:t xml:space="preserve"> </w:t>
      </w:r>
    </w:p>
    <w:p w14:paraId="105EB14A" w14:textId="77777777" w:rsidR="00D2290F" w:rsidRPr="00C83CEB" w:rsidRDefault="00D2290F" w:rsidP="00D2290F">
      <w:pPr>
        <w:suppressAutoHyphens/>
        <w:autoSpaceDN w:val="0"/>
        <w:spacing w:after="0" w:line="240" w:lineRule="auto"/>
        <w:ind w:left="794" w:hanging="227"/>
        <w:jc w:val="both"/>
        <w:rPr>
          <w:rFonts w:ascii="Times New Roman" w:hAnsi="Times New Roman" w:cs="Arial"/>
          <w:kern w:val="3"/>
          <w:sz w:val="18"/>
          <w:szCs w:val="18"/>
          <w:lang w:eastAsia="zh-CN" w:bidi="hi-IN"/>
        </w:rPr>
      </w:pPr>
      <w:r w:rsidRPr="00C83CEB">
        <w:rPr>
          <w:rFonts w:ascii="Times New Roman" w:hAnsi="Times New Roman" w:cs="Arial"/>
          <w:kern w:val="3"/>
          <w:sz w:val="18"/>
          <w:szCs w:val="18"/>
          <w:lang w:eastAsia="ar-SA" w:bidi="hi-IN"/>
        </w:rPr>
        <w:t>Niepodanie żadnych danych oznacza, że obowiązek podatkowy na Zamawiającego nie przechodzi.</w:t>
      </w:r>
    </w:p>
    <w:p w14:paraId="1BC41D0E" w14:textId="77777777" w:rsidR="00D2290F" w:rsidRDefault="00D2290F" w:rsidP="00D2290F">
      <w:pPr>
        <w:suppressAutoHyphens/>
        <w:autoSpaceDN w:val="0"/>
        <w:spacing w:after="0" w:line="240" w:lineRule="auto"/>
        <w:ind w:left="284" w:hanging="284"/>
        <w:jc w:val="both"/>
        <w:rPr>
          <w:rFonts w:ascii="Times New Roman" w:hAnsi="Times New Roman" w:cs="Arial"/>
          <w:iCs/>
          <w:kern w:val="3"/>
          <w:sz w:val="24"/>
          <w:szCs w:val="24"/>
          <w:lang w:eastAsia="zh-CN" w:bidi="hi-IN"/>
        </w:rPr>
      </w:pPr>
      <w:r w:rsidRPr="007D2798">
        <w:rPr>
          <w:rFonts w:ascii="Times New Roman" w:hAnsi="Times New Roman" w:cs="Arial"/>
          <w:iCs/>
          <w:kern w:val="3"/>
          <w:sz w:val="24"/>
          <w:szCs w:val="24"/>
          <w:lang w:eastAsia="zh-CN" w:bidi="hi-IN"/>
        </w:rPr>
        <w:t>1</w:t>
      </w:r>
      <w:r>
        <w:rPr>
          <w:rFonts w:ascii="Times New Roman" w:hAnsi="Times New Roman" w:cs="Arial"/>
          <w:iCs/>
          <w:kern w:val="3"/>
          <w:sz w:val="24"/>
          <w:szCs w:val="24"/>
          <w:lang w:eastAsia="zh-CN" w:bidi="hi-IN"/>
        </w:rPr>
        <w:t>5</w:t>
      </w:r>
      <w:r w:rsidRPr="007D2798">
        <w:rPr>
          <w:rFonts w:ascii="Times New Roman" w:hAnsi="Times New Roman" w:cs="Arial"/>
          <w:iCs/>
          <w:kern w:val="3"/>
          <w:sz w:val="24"/>
          <w:szCs w:val="24"/>
          <w:lang w:eastAsia="zh-CN" w:bidi="hi-IN"/>
        </w:rPr>
        <w:t>.Oświadczamy, że niniejszą ofertę składam przy pełnej świadomości odpowiedzialności karnej wynikającej z Ustawy Kodeks karny z dnia 6 czerwca 1997 r. (Dz. U. nr 88, poz. 553 ze zmianami), oraz że załączone do oferty dokumenty opisują stan prawny i faktyczny, aktualny na dzień złożenia oferty - art. 297 k.k.).</w:t>
      </w:r>
    </w:p>
    <w:p w14:paraId="42B92CB0" w14:textId="5581122F" w:rsidR="00E23895" w:rsidRPr="00E23895" w:rsidRDefault="00E23895" w:rsidP="00E23895">
      <w:pPr>
        <w:suppressAutoHyphens/>
        <w:autoSpaceDN w:val="0"/>
        <w:spacing w:after="0" w:line="240" w:lineRule="auto"/>
        <w:ind w:left="284" w:hanging="284"/>
        <w:jc w:val="both"/>
        <w:rPr>
          <w:rFonts w:ascii="Times New Roman" w:hAnsi="Times New Roman" w:cs="Arial"/>
          <w:iCs/>
          <w:kern w:val="3"/>
          <w:sz w:val="24"/>
          <w:szCs w:val="24"/>
          <w:lang w:eastAsia="zh-CN" w:bidi="hi-IN"/>
        </w:rPr>
      </w:pPr>
      <w:r w:rsidRPr="00E23895">
        <w:rPr>
          <w:rFonts w:ascii="Times New Roman" w:hAnsi="Times New Roman" w:cs="Arial"/>
          <w:iCs/>
          <w:kern w:val="3"/>
          <w:sz w:val="24"/>
          <w:szCs w:val="24"/>
          <w:lang w:eastAsia="zh-CN" w:bidi="hi-IN"/>
        </w:rPr>
        <w:t>1</w:t>
      </w:r>
      <w:r>
        <w:rPr>
          <w:rFonts w:ascii="Times New Roman" w:hAnsi="Times New Roman" w:cs="Arial"/>
          <w:iCs/>
          <w:kern w:val="3"/>
          <w:sz w:val="24"/>
          <w:szCs w:val="24"/>
          <w:lang w:eastAsia="zh-CN" w:bidi="hi-IN"/>
        </w:rPr>
        <w:t>6</w:t>
      </w:r>
      <w:r w:rsidRPr="00E23895">
        <w:rPr>
          <w:rFonts w:ascii="Times New Roman" w:hAnsi="Times New Roman" w:cs="Arial"/>
          <w:iCs/>
          <w:kern w:val="3"/>
          <w:sz w:val="24"/>
          <w:szCs w:val="24"/>
          <w:lang w:eastAsia="zh-CN" w:bidi="hi-IN"/>
        </w:rPr>
        <w:t>. Załączniki do oferty:</w:t>
      </w:r>
    </w:p>
    <w:p w14:paraId="54F44343" w14:textId="77777777" w:rsidR="00E23895" w:rsidRPr="00E23895" w:rsidRDefault="00E23895" w:rsidP="00E23895">
      <w:pPr>
        <w:suppressAutoHyphens/>
        <w:autoSpaceDN w:val="0"/>
        <w:spacing w:after="0" w:line="240" w:lineRule="auto"/>
        <w:ind w:left="284" w:hanging="284"/>
        <w:jc w:val="both"/>
        <w:rPr>
          <w:rFonts w:ascii="Times New Roman" w:hAnsi="Times New Roman" w:cs="Arial"/>
          <w:iCs/>
          <w:kern w:val="3"/>
          <w:sz w:val="24"/>
          <w:szCs w:val="24"/>
          <w:lang w:eastAsia="zh-CN" w:bidi="hi-IN"/>
        </w:rPr>
      </w:pPr>
      <w:r w:rsidRPr="00E23895">
        <w:rPr>
          <w:rFonts w:ascii="Times New Roman" w:hAnsi="Times New Roman" w:cs="Arial"/>
          <w:iCs/>
          <w:kern w:val="3"/>
          <w:sz w:val="24"/>
          <w:szCs w:val="24"/>
          <w:lang w:eastAsia="zh-CN" w:bidi="hi-IN"/>
        </w:rPr>
        <w:t xml:space="preserve">           (1)  ...........................................................................................</w:t>
      </w:r>
    </w:p>
    <w:p w14:paraId="39C54DB0" w14:textId="77777777" w:rsidR="00E23895" w:rsidRPr="00E23895" w:rsidRDefault="00E23895" w:rsidP="00E23895">
      <w:pPr>
        <w:suppressAutoHyphens/>
        <w:autoSpaceDN w:val="0"/>
        <w:spacing w:after="0" w:line="240" w:lineRule="auto"/>
        <w:ind w:left="284" w:hanging="284"/>
        <w:jc w:val="both"/>
        <w:rPr>
          <w:rFonts w:ascii="Times New Roman" w:hAnsi="Times New Roman" w:cs="Arial"/>
          <w:iCs/>
          <w:kern w:val="3"/>
          <w:sz w:val="24"/>
          <w:szCs w:val="24"/>
          <w:lang w:eastAsia="zh-CN" w:bidi="hi-IN"/>
        </w:rPr>
      </w:pPr>
      <w:r w:rsidRPr="00E23895">
        <w:rPr>
          <w:rFonts w:ascii="Times New Roman" w:hAnsi="Times New Roman" w:cs="Arial"/>
          <w:iCs/>
          <w:kern w:val="3"/>
          <w:sz w:val="24"/>
          <w:szCs w:val="24"/>
          <w:lang w:eastAsia="zh-CN" w:bidi="hi-IN"/>
        </w:rPr>
        <w:t xml:space="preserve">           (2)   ..........................................................................................</w:t>
      </w:r>
    </w:p>
    <w:p w14:paraId="61422570" w14:textId="77777777" w:rsidR="00E23895" w:rsidRPr="00E23895" w:rsidRDefault="00E23895" w:rsidP="00E23895">
      <w:pPr>
        <w:suppressAutoHyphens/>
        <w:autoSpaceDN w:val="0"/>
        <w:spacing w:after="0" w:line="240" w:lineRule="auto"/>
        <w:ind w:left="284" w:hanging="284"/>
        <w:jc w:val="both"/>
        <w:rPr>
          <w:rFonts w:ascii="Times New Roman" w:hAnsi="Times New Roman" w:cs="Arial"/>
          <w:iCs/>
          <w:kern w:val="3"/>
          <w:sz w:val="24"/>
          <w:szCs w:val="24"/>
          <w:lang w:eastAsia="zh-CN" w:bidi="hi-IN"/>
        </w:rPr>
      </w:pPr>
      <w:r w:rsidRPr="00E23895">
        <w:rPr>
          <w:rFonts w:ascii="Times New Roman" w:hAnsi="Times New Roman" w:cs="Arial"/>
          <w:iCs/>
          <w:kern w:val="3"/>
          <w:sz w:val="24"/>
          <w:szCs w:val="24"/>
          <w:lang w:eastAsia="zh-CN" w:bidi="hi-IN"/>
        </w:rPr>
        <w:t xml:space="preserve">           (3)   ..........................................................................................</w:t>
      </w:r>
    </w:p>
    <w:p w14:paraId="7956ADEA" w14:textId="41A324FC" w:rsidR="00E23895" w:rsidRPr="007D2798" w:rsidRDefault="00E23895" w:rsidP="00E23895">
      <w:pPr>
        <w:suppressAutoHyphens/>
        <w:autoSpaceDN w:val="0"/>
        <w:spacing w:after="0" w:line="240" w:lineRule="auto"/>
        <w:ind w:left="284" w:hanging="284"/>
        <w:jc w:val="both"/>
        <w:rPr>
          <w:rFonts w:ascii="Times New Roman" w:hAnsi="Times New Roman" w:cs="Arial"/>
          <w:iCs/>
          <w:kern w:val="3"/>
          <w:sz w:val="24"/>
          <w:szCs w:val="24"/>
          <w:lang w:eastAsia="zh-CN" w:bidi="hi-IN"/>
        </w:rPr>
      </w:pPr>
      <w:r w:rsidRPr="00E23895">
        <w:rPr>
          <w:rFonts w:ascii="Times New Roman" w:hAnsi="Times New Roman" w:cs="Arial"/>
          <w:iCs/>
          <w:kern w:val="3"/>
          <w:sz w:val="24"/>
          <w:szCs w:val="24"/>
          <w:lang w:eastAsia="zh-CN" w:bidi="hi-IN"/>
        </w:rPr>
        <w:t>* niepotrzebne skreślić</w:t>
      </w:r>
    </w:p>
    <w:p w14:paraId="1EBD5FCF" w14:textId="77777777" w:rsidR="00D2290F" w:rsidRDefault="00D2290F" w:rsidP="00E23895">
      <w:pPr>
        <w:suppressAutoHyphens/>
        <w:autoSpaceDN w:val="0"/>
        <w:spacing w:after="0" w:line="240" w:lineRule="auto"/>
        <w:rPr>
          <w:rFonts w:ascii="Times New Roman" w:hAnsi="Times New Roman" w:cs="Arial"/>
          <w:b/>
          <w:bCs/>
          <w:iCs/>
          <w:kern w:val="3"/>
          <w:sz w:val="16"/>
          <w:szCs w:val="16"/>
          <w:lang w:eastAsia="zh-CN" w:bidi="hi-IN"/>
        </w:rPr>
      </w:pPr>
      <w:bookmarkStart w:id="24" w:name="_Hlk131437812"/>
    </w:p>
    <w:p w14:paraId="621154D9" w14:textId="77777777" w:rsidR="00D2290F" w:rsidRDefault="00D2290F" w:rsidP="00D2290F">
      <w:pPr>
        <w:suppressAutoHyphens/>
        <w:autoSpaceDN w:val="0"/>
        <w:spacing w:after="0" w:line="240" w:lineRule="auto"/>
        <w:ind w:left="5103"/>
        <w:jc w:val="center"/>
        <w:rPr>
          <w:rFonts w:ascii="Times New Roman" w:hAnsi="Times New Roman" w:cs="Arial"/>
          <w:b/>
          <w:bCs/>
          <w:iCs/>
          <w:kern w:val="3"/>
          <w:sz w:val="16"/>
          <w:szCs w:val="16"/>
          <w:lang w:eastAsia="zh-CN" w:bidi="hi-IN"/>
        </w:rPr>
      </w:pPr>
    </w:p>
    <w:p w14:paraId="4DF10211" w14:textId="77777777" w:rsidR="00D2290F" w:rsidRPr="007D2798" w:rsidRDefault="00D2290F" w:rsidP="00D2290F">
      <w:pPr>
        <w:suppressAutoHyphens/>
        <w:autoSpaceDN w:val="0"/>
        <w:spacing w:after="0" w:line="240" w:lineRule="auto"/>
        <w:ind w:left="5103"/>
        <w:jc w:val="center"/>
        <w:rPr>
          <w:rFonts w:ascii="Times New Roman" w:hAnsi="Times New Roman" w:cs="Arial"/>
          <w:b/>
          <w:bCs/>
          <w:iCs/>
          <w:kern w:val="3"/>
          <w:sz w:val="16"/>
          <w:szCs w:val="16"/>
          <w:lang w:eastAsia="zh-CN" w:bidi="hi-IN"/>
        </w:rPr>
      </w:pPr>
      <w:r w:rsidRPr="007D2798">
        <w:rPr>
          <w:rFonts w:ascii="Times New Roman" w:hAnsi="Times New Roman" w:cs="Arial"/>
          <w:b/>
          <w:bCs/>
          <w:iCs/>
          <w:kern w:val="3"/>
          <w:sz w:val="16"/>
          <w:szCs w:val="16"/>
          <w:lang w:eastAsia="zh-CN" w:bidi="hi-IN"/>
        </w:rPr>
        <w:t>……………………………………………………………………...</w:t>
      </w:r>
    </w:p>
    <w:p w14:paraId="31E91BF8" w14:textId="77777777" w:rsidR="00D2290F" w:rsidRPr="007D2798" w:rsidRDefault="00D2290F" w:rsidP="00D2290F">
      <w:pPr>
        <w:suppressAutoHyphens/>
        <w:autoSpaceDN w:val="0"/>
        <w:spacing w:after="0" w:line="240" w:lineRule="auto"/>
        <w:ind w:left="5103"/>
        <w:jc w:val="center"/>
        <w:rPr>
          <w:rFonts w:ascii="Times New Roman" w:hAnsi="Times New Roman" w:cs="Arial"/>
          <w:b/>
          <w:bCs/>
          <w:iCs/>
          <w:kern w:val="3"/>
          <w:sz w:val="16"/>
          <w:szCs w:val="16"/>
          <w:lang w:eastAsia="zh-CN" w:bidi="hi-IN"/>
        </w:rPr>
      </w:pPr>
      <w:r w:rsidRPr="007D2798">
        <w:rPr>
          <w:rFonts w:ascii="Times New Roman" w:hAnsi="Times New Roman" w:cs="Arial"/>
          <w:b/>
          <w:bCs/>
          <w:iCs/>
          <w:kern w:val="3"/>
          <w:sz w:val="16"/>
          <w:szCs w:val="16"/>
          <w:lang w:eastAsia="zh-CN" w:bidi="hi-IN"/>
        </w:rPr>
        <w:t>Podpis elektroniczny</w:t>
      </w:r>
    </w:p>
    <w:p w14:paraId="56E2D21C" w14:textId="77777777" w:rsidR="00D2290F" w:rsidRDefault="00D2290F" w:rsidP="00D2290F">
      <w:pPr>
        <w:suppressAutoHyphens/>
        <w:autoSpaceDN w:val="0"/>
        <w:spacing w:after="0" w:line="240" w:lineRule="auto"/>
        <w:ind w:left="5103"/>
        <w:jc w:val="center"/>
        <w:rPr>
          <w:rFonts w:ascii="Times New Roman" w:hAnsi="Times New Roman" w:cs="Arial"/>
          <w:kern w:val="3"/>
          <w:sz w:val="12"/>
          <w:szCs w:val="12"/>
          <w:lang w:eastAsia="zh-CN" w:bidi="hi-IN"/>
        </w:rPr>
      </w:pPr>
      <w:bookmarkStart w:id="25" w:name="_Hlk131437787"/>
      <w:r w:rsidRPr="00E23895">
        <w:rPr>
          <w:rFonts w:ascii="Times New Roman" w:hAnsi="Times New Roman" w:cs="Arial"/>
          <w:iCs/>
          <w:kern w:val="3"/>
          <w:sz w:val="12"/>
          <w:szCs w:val="12"/>
          <w:u w:val="single"/>
          <w:lang w:eastAsia="zh-CN" w:bidi="hi-IN"/>
        </w:rPr>
        <w:t>kwalifikowany podpis elektroniczny</w:t>
      </w:r>
      <w:r w:rsidRPr="00E23895">
        <w:rPr>
          <w:rFonts w:ascii="Times New Roman" w:hAnsi="Times New Roman" w:cs="Arial"/>
          <w:iCs/>
          <w:kern w:val="3"/>
          <w:sz w:val="12"/>
          <w:szCs w:val="12"/>
          <w:lang w:eastAsia="zh-CN" w:bidi="hi-IN"/>
        </w:rPr>
        <w:t xml:space="preserve"> lub </w:t>
      </w:r>
      <w:r w:rsidRPr="00E23895">
        <w:rPr>
          <w:rFonts w:ascii="Times New Roman" w:hAnsi="Times New Roman" w:cs="Arial"/>
          <w:iCs/>
          <w:kern w:val="3"/>
          <w:sz w:val="12"/>
          <w:szCs w:val="12"/>
          <w:u w:val="single"/>
          <w:lang w:eastAsia="zh-CN" w:bidi="hi-IN"/>
        </w:rPr>
        <w:t>podpis zaufany</w:t>
      </w:r>
      <w:r w:rsidRPr="00E23895">
        <w:rPr>
          <w:rFonts w:ascii="Times New Roman" w:hAnsi="Times New Roman" w:cs="Arial"/>
          <w:iCs/>
          <w:kern w:val="3"/>
          <w:sz w:val="12"/>
          <w:szCs w:val="12"/>
          <w:lang w:eastAsia="zh-CN" w:bidi="hi-IN"/>
        </w:rPr>
        <w:t xml:space="preserve"> lub </w:t>
      </w:r>
      <w:r w:rsidRPr="00E23895">
        <w:rPr>
          <w:rFonts w:ascii="Times New Roman" w:hAnsi="Times New Roman" w:cs="Arial"/>
          <w:iCs/>
          <w:kern w:val="3"/>
          <w:sz w:val="12"/>
          <w:szCs w:val="12"/>
          <w:u w:val="single"/>
          <w:lang w:eastAsia="zh-CN" w:bidi="hi-IN"/>
        </w:rPr>
        <w:t>podpis osobisty</w:t>
      </w:r>
      <w:r w:rsidRPr="00E23895">
        <w:rPr>
          <w:rFonts w:ascii="Times New Roman" w:hAnsi="Times New Roman" w:cs="Arial"/>
          <w:iCs/>
          <w:kern w:val="3"/>
          <w:sz w:val="12"/>
          <w:szCs w:val="12"/>
          <w:lang w:eastAsia="zh-CN" w:bidi="hi-IN"/>
        </w:rPr>
        <w:t xml:space="preserve"> osoby/osób upoważnionej/upoważnionych </w:t>
      </w:r>
      <w:r w:rsidRPr="00E23895">
        <w:rPr>
          <w:rFonts w:ascii="Times New Roman" w:hAnsi="Times New Roman" w:cs="Arial"/>
          <w:kern w:val="3"/>
          <w:sz w:val="12"/>
          <w:szCs w:val="12"/>
          <w:lang w:eastAsia="zh-CN" w:bidi="hi-IN"/>
        </w:rPr>
        <w:t>do reprezentowania Wykonawcy.</w:t>
      </w:r>
      <w:bookmarkEnd w:id="24"/>
      <w:bookmarkEnd w:id="25"/>
    </w:p>
    <w:p w14:paraId="7FF1C5A5" w14:textId="77777777" w:rsidR="00486271" w:rsidRDefault="00486271" w:rsidP="00D2290F">
      <w:pPr>
        <w:suppressAutoHyphens/>
        <w:autoSpaceDN w:val="0"/>
        <w:spacing w:after="0" w:line="240" w:lineRule="auto"/>
        <w:ind w:left="5103"/>
        <w:jc w:val="center"/>
        <w:rPr>
          <w:rFonts w:ascii="Times New Roman" w:hAnsi="Times New Roman" w:cs="Arial"/>
          <w:kern w:val="3"/>
          <w:sz w:val="12"/>
          <w:szCs w:val="12"/>
          <w:lang w:eastAsia="zh-CN" w:bidi="hi-IN"/>
        </w:rPr>
      </w:pPr>
    </w:p>
    <w:p w14:paraId="7DB372B0" w14:textId="77777777" w:rsidR="00486271" w:rsidRDefault="00486271" w:rsidP="00D2290F">
      <w:pPr>
        <w:suppressAutoHyphens/>
        <w:autoSpaceDN w:val="0"/>
        <w:spacing w:after="0" w:line="240" w:lineRule="auto"/>
        <w:ind w:left="5103"/>
        <w:jc w:val="center"/>
        <w:rPr>
          <w:rFonts w:ascii="Times New Roman" w:hAnsi="Times New Roman" w:cs="Arial"/>
          <w:kern w:val="3"/>
          <w:sz w:val="12"/>
          <w:szCs w:val="12"/>
          <w:lang w:eastAsia="zh-CN" w:bidi="hi-IN"/>
        </w:rPr>
      </w:pPr>
    </w:p>
    <w:p w14:paraId="0AE561E2" w14:textId="77777777" w:rsidR="00486271" w:rsidRDefault="00486271" w:rsidP="00D2290F">
      <w:pPr>
        <w:suppressAutoHyphens/>
        <w:autoSpaceDN w:val="0"/>
        <w:spacing w:after="0" w:line="240" w:lineRule="auto"/>
        <w:ind w:left="5103"/>
        <w:jc w:val="center"/>
        <w:rPr>
          <w:rFonts w:ascii="Times New Roman" w:hAnsi="Times New Roman" w:cs="Arial"/>
          <w:kern w:val="3"/>
          <w:sz w:val="12"/>
          <w:szCs w:val="12"/>
          <w:lang w:eastAsia="zh-CN" w:bidi="hi-IN"/>
        </w:rPr>
      </w:pPr>
    </w:p>
    <w:p w14:paraId="77093592" w14:textId="77777777" w:rsidR="00757516" w:rsidRDefault="00757516" w:rsidP="00D2290F">
      <w:pPr>
        <w:suppressAutoHyphens/>
        <w:autoSpaceDN w:val="0"/>
        <w:spacing w:after="0" w:line="240" w:lineRule="auto"/>
        <w:ind w:left="5103"/>
        <w:jc w:val="center"/>
        <w:rPr>
          <w:rFonts w:ascii="Times New Roman" w:hAnsi="Times New Roman" w:cs="Arial"/>
          <w:kern w:val="3"/>
          <w:sz w:val="12"/>
          <w:szCs w:val="12"/>
          <w:lang w:eastAsia="zh-CN" w:bidi="hi-IN"/>
        </w:rPr>
      </w:pPr>
    </w:p>
    <w:p w14:paraId="6DA0E304" w14:textId="77777777" w:rsidR="00757516" w:rsidRDefault="00757516" w:rsidP="00D2290F">
      <w:pPr>
        <w:suppressAutoHyphens/>
        <w:autoSpaceDN w:val="0"/>
        <w:spacing w:after="0" w:line="240" w:lineRule="auto"/>
        <w:ind w:left="5103"/>
        <w:jc w:val="center"/>
        <w:rPr>
          <w:rFonts w:ascii="Times New Roman" w:hAnsi="Times New Roman" w:cs="Arial"/>
          <w:kern w:val="3"/>
          <w:sz w:val="12"/>
          <w:szCs w:val="12"/>
          <w:lang w:eastAsia="zh-CN" w:bidi="hi-IN"/>
        </w:rPr>
      </w:pPr>
    </w:p>
    <w:p w14:paraId="27E75A8C" w14:textId="77777777" w:rsidR="00757516" w:rsidRDefault="00757516" w:rsidP="00D2290F">
      <w:pPr>
        <w:suppressAutoHyphens/>
        <w:autoSpaceDN w:val="0"/>
        <w:spacing w:after="0" w:line="240" w:lineRule="auto"/>
        <w:ind w:left="5103"/>
        <w:jc w:val="center"/>
        <w:rPr>
          <w:rFonts w:ascii="Times New Roman" w:hAnsi="Times New Roman" w:cs="Arial"/>
          <w:kern w:val="3"/>
          <w:sz w:val="12"/>
          <w:szCs w:val="12"/>
          <w:lang w:eastAsia="zh-CN" w:bidi="hi-IN"/>
        </w:rPr>
      </w:pPr>
    </w:p>
    <w:p w14:paraId="40949A25" w14:textId="77777777" w:rsidR="00757516" w:rsidRDefault="00757516" w:rsidP="00D2290F">
      <w:pPr>
        <w:suppressAutoHyphens/>
        <w:autoSpaceDN w:val="0"/>
        <w:spacing w:after="0" w:line="240" w:lineRule="auto"/>
        <w:ind w:left="5103"/>
        <w:jc w:val="center"/>
        <w:rPr>
          <w:rFonts w:ascii="Times New Roman" w:hAnsi="Times New Roman" w:cs="Arial"/>
          <w:kern w:val="3"/>
          <w:sz w:val="12"/>
          <w:szCs w:val="12"/>
          <w:lang w:eastAsia="zh-CN" w:bidi="hi-IN"/>
        </w:rPr>
      </w:pPr>
    </w:p>
    <w:p w14:paraId="7AB9071F" w14:textId="77777777" w:rsidR="00757516" w:rsidRDefault="00757516" w:rsidP="00D2290F">
      <w:pPr>
        <w:suppressAutoHyphens/>
        <w:autoSpaceDN w:val="0"/>
        <w:spacing w:after="0" w:line="240" w:lineRule="auto"/>
        <w:ind w:left="5103"/>
        <w:jc w:val="center"/>
        <w:rPr>
          <w:rFonts w:ascii="Times New Roman" w:hAnsi="Times New Roman" w:cs="Arial"/>
          <w:kern w:val="3"/>
          <w:sz w:val="12"/>
          <w:szCs w:val="12"/>
          <w:lang w:eastAsia="zh-CN" w:bidi="hi-IN"/>
        </w:rPr>
      </w:pPr>
    </w:p>
    <w:p w14:paraId="3AB9B689" w14:textId="77777777" w:rsidR="00757516" w:rsidRDefault="00757516" w:rsidP="00D2290F">
      <w:pPr>
        <w:suppressAutoHyphens/>
        <w:autoSpaceDN w:val="0"/>
        <w:spacing w:after="0" w:line="240" w:lineRule="auto"/>
        <w:ind w:left="5103"/>
        <w:jc w:val="center"/>
        <w:rPr>
          <w:rFonts w:ascii="Times New Roman" w:hAnsi="Times New Roman" w:cs="Arial"/>
          <w:kern w:val="3"/>
          <w:sz w:val="12"/>
          <w:szCs w:val="12"/>
          <w:lang w:eastAsia="zh-CN" w:bidi="hi-IN"/>
        </w:rPr>
      </w:pPr>
    </w:p>
    <w:p w14:paraId="68491E56" w14:textId="77777777" w:rsidR="00757516" w:rsidRDefault="00757516" w:rsidP="00D2290F">
      <w:pPr>
        <w:suppressAutoHyphens/>
        <w:autoSpaceDN w:val="0"/>
        <w:spacing w:after="0" w:line="240" w:lineRule="auto"/>
        <w:ind w:left="5103"/>
        <w:jc w:val="center"/>
        <w:rPr>
          <w:rFonts w:ascii="Times New Roman" w:hAnsi="Times New Roman" w:cs="Arial"/>
          <w:kern w:val="3"/>
          <w:sz w:val="12"/>
          <w:szCs w:val="12"/>
          <w:lang w:eastAsia="zh-CN" w:bidi="hi-IN"/>
        </w:rPr>
      </w:pPr>
    </w:p>
    <w:p w14:paraId="0A0254D6" w14:textId="77777777" w:rsidR="00757516" w:rsidRDefault="00757516" w:rsidP="00D2290F">
      <w:pPr>
        <w:suppressAutoHyphens/>
        <w:autoSpaceDN w:val="0"/>
        <w:spacing w:after="0" w:line="240" w:lineRule="auto"/>
        <w:ind w:left="5103"/>
        <w:jc w:val="center"/>
        <w:rPr>
          <w:rFonts w:ascii="Times New Roman" w:hAnsi="Times New Roman" w:cs="Arial"/>
          <w:kern w:val="3"/>
          <w:sz w:val="12"/>
          <w:szCs w:val="12"/>
          <w:lang w:eastAsia="zh-CN" w:bidi="hi-IN"/>
        </w:rPr>
      </w:pPr>
    </w:p>
    <w:p w14:paraId="2880CA01" w14:textId="77777777" w:rsidR="00486271" w:rsidRDefault="00486271" w:rsidP="00D2290F">
      <w:pPr>
        <w:suppressAutoHyphens/>
        <w:autoSpaceDN w:val="0"/>
        <w:spacing w:after="0" w:line="240" w:lineRule="auto"/>
        <w:ind w:left="5103"/>
        <w:jc w:val="center"/>
        <w:rPr>
          <w:rFonts w:ascii="Times New Roman" w:hAnsi="Times New Roman" w:cs="Arial"/>
          <w:kern w:val="3"/>
          <w:sz w:val="12"/>
          <w:szCs w:val="12"/>
          <w:lang w:eastAsia="zh-CN" w:bidi="hi-IN"/>
        </w:rPr>
      </w:pPr>
    </w:p>
    <w:p w14:paraId="6FB31440" w14:textId="77777777" w:rsidR="00486271" w:rsidRPr="00E23895" w:rsidRDefault="00486271" w:rsidP="00D2290F">
      <w:pPr>
        <w:suppressAutoHyphens/>
        <w:autoSpaceDN w:val="0"/>
        <w:spacing w:after="0" w:line="240" w:lineRule="auto"/>
        <w:ind w:left="5103"/>
        <w:jc w:val="center"/>
        <w:rPr>
          <w:rFonts w:ascii="Times New Roman" w:hAnsi="Times New Roman" w:cs="Arial"/>
          <w:kern w:val="3"/>
          <w:sz w:val="12"/>
          <w:szCs w:val="12"/>
          <w:lang w:eastAsia="zh-CN" w:bidi="hi-IN"/>
        </w:rPr>
      </w:pPr>
    </w:p>
    <w:p w14:paraId="372A4DBF" w14:textId="3DCFA7E8" w:rsidR="00D2290F" w:rsidRDefault="004876F2" w:rsidP="002C2591">
      <w:pPr>
        <w:suppressAutoHyphens/>
        <w:autoSpaceDN w:val="0"/>
        <w:spacing w:after="0" w:line="240" w:lineRule="auto"/>
        <w:jc w:val="both"/>
        <w:rPr>
          <w:rFonts w:ascii="Times New Roman" w:hAnsi="Times New Roman" w:cs="Arial"/>
          <w:b/>
          <w:bCs/>
          <w:iCs/>
          <w:kern w:val="3"/>
          <w:sz w:val="24"/>
          <w:szCs w:val="24"/>
          <w:lang w:eastAsia="zh-CN" w:bidi="hi-IN"/>
        </w:rPr>
      </w:pPr>
      <w:r>
        <w:rPr>
          <w:rFonts w:ascii="Times New Roman" w:hAnsi="Times New Roman" w:cs="Arial"/>
          <w:iCs/>
          <w:kern w:val="3"/>
          <w:sz w:val="24"/>
          <w:szCs w:val="24"/>
          <w:lang w:eastAsia="zh-CN" w:bidi="hi-IN"/>
        </w:rPr>
        <w:lastRenderedPageBreak/>
        <w:t xml:space="preserve">                                                                                                                           </w:t>
      </w:r>
      <w:r w:rsidRPr="004876F2">
        <w:rPr>
          <w:rFonts w:ascii="Times New Roman" w:hAnsi="Times New Roman" w:cs="Arial"/>
          <w:b/>
          <w:bCs/>
          <w:iCs/>
          <w:kern w:val="3"/>
          <w:sz w:val="24"/>
          <w:szCs w:val="24"/>
          <w:lang w:eastAsia="zh-CN" w:bidi="hi-IN"/>
        </w:rPr>
        <w:t>Załącznik nr 2</w:t>
      </w:r>
    </w:p>
    <w:p w14:paraId="7E4083BF" w14:textId="77777777" w:rsidR="004876F2" w:rsidRDefault="004876F2" w:rsidP="002C2591">
      <w:pPr>
        <w:suppressAutoHyphens/>
        <w:autoSpaceDN w:val="0"/>
        <w:spacing w:after="0" w:line="240" w:lineRule="auto"/>
        <w:jc w:val="both"/>
        <w:rPr>
          <w:rFonts w:ascii="Times New Roman" w:hAnsi="Times New Roman" w:cs="Arial"/>
          <w:b/>
          <w:bCs/>
          <w:iCs/>
          <w:kern w:val="3"/>
          <w:sz w:val="24"/>
          <w:szCs w:val="24"/>
          <w:lang w:eastAsia="zh-CN" w:bidi="hi-IN"/>
        </w:rPr>
      </w:pPr>
    </w:p>
    <w:p w14:paraId="24A77720" w14:textId="77777777" w:rsidR="004876F2" w:rsidRPr="004876F2" w:rsidRDefault="004876F2" w:rsidP="002C2591">
      <w:pPr>
        <w:suppressAutoHyphens/>
        <w:autoSpaceDN w:val="0"/>
        <w:spacing w:after="0" w:line="240" w:lineRule="auto"/>
        <w:jc w:val="both"/>
        <w:rPr>
          <w:rFonts w:ascii="Times New Roman" w:hAnsi="Times New Roman" w:cs="Arial"/>
          <w:b/>
          <w:bCs/>
          <w:iCs/>
          <w:kern w:val="3"/>
          <w:sz w:val="24"/>
          <w:szCs w:val="24"/>
          <w:lang w:eastAsia="zh-CN" w:bidi="hi-IN"/>
        </w:rPr>
      </w:pPr>
    </w:p>
    <w:p w14:paraId="37809C7B" w14:textId="77777777" w:rsidR="004876F2" w:rsidRDefault="004876F2" w:rsidP="002C2591">
      <w:pPr>
        <w:suppressAutoHyphens/>
        <w:autoSpaceDN w:val="0"/>
        <w:spacing w:after="0" w:line="240" w:lineRule="auto"/>
        <w:jc w:val="both"/>
        <w:rPr>
          <w:rFonts w:ascii="Times New Roman" w:hAnsi="Times New Roman" w:cs="Arial"/>
          <w:iCs/>
          <w:kern w:val="3"/>
          <w:sz w:val="24"/>
          <w:szCs w:val="24"/>
          <w:lang w:eastAsia="zh-CN" w:bidi="hi-IN"/>
        </w:rPr>
      </w:pPr>
    </w:p>
    <w:p w14:paraId="05434B22" w14:textId="77777777" w:rsidR="004876F2" w:rsidRDefault="004876F2" w:rsidP="002C2591">
      <w:pPr>
        <w:suppressAutoHyphens/>
        <w:autoSpaceDN w:val="0"/>
        <w:spacing w:after="0" w:line="240" w:lineRule="auto"/>
        <w:jc w:val="both"/>
        <w:rPr>
          <w:rFonts w:ascii="Times New Roman" w:hAnsi="Times New Roman" w:cs="Arial"/>
          <w:iCs/>
          <w:kern w:val="3"/>
          <w:sz w:val="24"/>
          <w:szCs w:val="24"/>
          <w:lang w:eastAsia="zh-CN" w:bidi="hi-IN"/>
        </w:rPr>
      </w:pPr>
    </w:p>
    <w:p w14:paraId="3F4C4A35" w14:textId="77777777" w:rsidR="004876F2" w:rsidRDefault="004876F2" w:rsidP="002C2591">
      <w:pPr>
        <w:suppressAutoHyphens/>
        <w:autoSpaceDN w:val="0"/>
        <w:spacing w:after="0" w:line="240" w:lineRule="auto"/>
        <w:jc w:val="both"/>
        <w:rPr>
          <w:rFonts w:ascii="Times New Roman" w:hAnsi="Times New Roman" w:cs="Arial"/>
          <w:b/>
          <w:bCs/>
          <w:iCs/>
          <w:kern w:val="3"/>
          <w:sz w:val="24"/>
          <w:szCs w:val="24"/>
          <w:lang w:eastAsia="zh-CN" w:bidi="hi-IN"/>
        </w:rPr>
      </w:pPr>
      <w:r w:rsidRPr="004876F2">
        <w:rPr>
          <w:rFonts w:ascii="Times New Roman" w:hAnsi="Times New Roman" w:cs="Arial"/>
          <w:b/>
          <w:bCs/>
          <w:iCs/>
          <w:kern w:val="3"/>
          <w:sz w:val="24"/>
          <w:szCs w:val="24"/>
          <w:lang w:eastAsia="zh-CN" w:bidi="hi-IN"/>
        </w:rPr>
        <w:t xml:space="preserve">FORMULARZ CENOWY w oddzielnym załączniku stanowiącym opis przedmiotu zamówienia     </w:t>
      </w:r>
    </w:p>
    <w:p w14:paraId="45170E92" w14:textId="77777777" w:rsidR="004876F2" w:rsidRDefault="004876F2" w:rsidP="002C2591">
      <w:pPr>
        <w:suppressAutoHyphens/>
        <w:autoSpaceDN w:val="0"/>
        <w:spacing w:after="0" w:line="240" w:lineRule="auto"/>
        <w:jc w:val="both"/>
        <w:rPr>
          <w:rFonts w:ascii="Times New Roman" w:hAnsi="Times New Roman" w:cs="Arial"/>
          <w:b/>
          <w:bCs/>
          <w:iCs/>
          <w:kern w:val="3"/>
          <w:sz w:val="24"/>
          <w:szCs w:val="24"/>
          <w:lang w:eastAsia="zh-CN" w:bidi="hi-IN"/>
        </w:rPr>
      </w:pPr>
    </w:p>
    <w:p w14:paraId="5317AD96" w14:textId="77777777" w:rsidR="004876F2" w:rsidRDefault="004876F2" w:rsidP="002C2591">
      <w:pPr>
        <w:suppressAutoHyphens/>
        <w:autoSpaceDN w:val="0"/>
        <w:spacing w:after="0" w:line="240" w:lineRule="auto"/>
        <w:jc w:val="both"/>
        <w:rPr>
          <w:rFonts w:ascii="Times New Roman" w:hAnsi="Times New Roman" w:cs="Arial"/>
          <w:b/>
          <w:bCs/>
          <w:iCs/>
          <w:kern w:val="3"/>
          <w:sz w:val="24"/>
          <w:szCs w:val="24"/>
          <w:lang w:eastAsia="zh-CN" w:bidi="hi-IN"/>
        </w:rPr>
      </w:pPr>
    </w:p>
    <w:p w14:paraId="7F41385C" w14:textId="77777777" w:rsidR="004876F2" w:rsidRDefault="004876F2" w:rsidP="002C2591">
      <w:pPr>
        <w:suppressAutoHyphens/>
        <w:autoSpaceDN w:val="0"/>
        <w:spacing w:after="0" w:line="240" w:lineRule="auto"/>
        <w:jc w:val="both"/>
        <w:rPr>
          <w:rFonts w:ascii="Times New Roman" w:hAnsi="Times New Roman" w:cs="Arial"/>
          <w:b/>
          <w:bCs/>
          <w:iCs/>
          <w:kern w:val="3"/>
          <w:sz w:val="24"/>
          <w:szCs w:val="24"/>
          <w:lang w:eastAsia="zh-CN" w:bidi="hi-IN"/>
        </w:rPr>
      </w:pPr>
    </w:p>
    <w:p w14:paraId="45FDCBFA" w14:textId="77777777" w:rsidR="004876F2" w:rsidRDefault="004876F2" w:rsidP="002C2591">
      <w:pPr>
        <w:suppressAutoHyphens/>
        <w:autoSpaceDN w:val="0"/>
        <w:spacing w:after="0" w:line="240" w:lineRule="auto"/>
        <w:jc w:val="both"/>
        <w:rPr>
          <w:rFonts w:ascii="Times New Roman" w:hAnsi="Times New Roman" w:cs="Arial"/>
          <w:b/>
          <w:bCs/>
          <w:iCs/>
          <w:kern w:val="3"/>
          <w:sz w:val="24"/>
          <w:szCs w:val="24"/>
          <w:lang w:eastAsia="zh-CN" w:bidi="hi-IN"/>
        </w:rPr>
      </w:pPr>
    </w:p>
    <w:p w14:paraId="3AFDC8C0" w14:textId="77777777" w:rsidR="004876F2" w:rsidRDefault="004876F2" w:rsidP="002C2591">
      <w:pPr>
        <w:suppressAutoHyphens/>
        <w:autoSpaceDN w:val="0"/>
        <w:spacing w:after="0" w:line="240" w:lineRule="auto"/>
        <w:jc w:val="both"/>
        <w:rPr>
          <w:rFonts w:ascii="Times New Roman" w:hAnsi="Times New Roman" w:cs="Arial"/>
          <w:b/>
          <w:bCs/>
          <w:iCs/>
          <w:kern w:val="3"/>
          <w:sz w:val="24"/>
          <w:szCs w:val="24"/>
          <w:lang w:eastAsia="zh-CN" w:bidi="hi-IN"/>
        </w:rPr>
      </w:pPr>
    </w:p>
    <w:p w14:paraId="0BE327BF" w14:textId="77777777" w:rsidR="004876F2" w:rsidRDefault="004876F2" w:rsidP="002C2591">
      <w:pPr>
        <w:suppressAutoHyphens/>
        <w:autoSpaceDN w:val="0"/>
        <w:spacing w:after="0" w:line="240" w:lineRule="auto"/>
        <w:jc w:val="both"/>
        <w:rPr>
          <w:rFonts w:ascii="Times New Roman" w:hAnsi="Times New Roman" w:cs="Arial"/>
          <w:b/>
          <w:bCs/>
          <w:iCs/>
          <w:kern w:val="3"/>
          <w:sz w:val="24"/>
          <w:szCs w:val="24"/>
          <w:lang w:eastAsia="zh-CN" w:bidi="hi-IN"/>
        </w:rPr>
      </w:pPr>
    </w:p>
    <w:p w14:paraId="403BD988" w14:textId="77777777" w:rsidR="004876F2" w:rsidRDefault="004876F2" w:rsidP="002C2591">
      <w:pPr>
        <w:suppressAutoHyphens/>
        <w:autoSpaceDN w:val="0"/>
        <w:spacing w:after="0" w:line="240" w:lineRule="auto"/>
        <w:jc w:val="both"/>
        <w:rPr>
          <w:rFonts w:ascii="Times New Roman" w:hAnsi="Times New Roman" w:cs="Arial"/>
          <w:b/>
          <w:bCs/>
          <w:iCs/>
          <w:kern w:val="3"/>
          <w:sz w:val="24"/>
          <w:szCs w:val="24"/>
          <w:lang w:eastAsia="zh-CN" w:bidi="hi-IN"/>
        </w:rPr>
      </w:pPr>
    </w:p>
    <w:p w14:paraId="69737A30" w14:textId="77777777" w:rsidR="004876F2" w:rsidRDefault="004876F2" w:rsidP="002C2591">
      <w:pPr>
        <w:suppressAutoHyphens/>
        <w:autoSpaceDN w:val="0"/>
        <w:spacing w:after="0" w:line="240" w:lineRule="auto"/>
        <w:jc w:val="both"/>
        <w:rPr>
          <w:rFonts w:ascii="Times New Roman" w:hAnsi="Times New Roman" w:cs="Arial"/>
          <w:b/>
          <w:bCs/>
          <w:iCs/>
          <w:kern w:val="3"/>
          <w:sz w:val="24"/>
          <w:szCs w:val="24"/>
          <w:lang w:eastAsia="zh-CN" w:bidi="hi-IN"/>
        </w:rPr>
      </w:pPr>
    </w:p>
    <w:p w14:paraId="4DAA6909" w14:textId="77777777" w:rsidR="00FC6801" w:rsidRDefault="004876F2" w:rsidP="002C2591">
      <w:pPr>
        <w:suppressAutoHyphens/>
        <w:autoSpaceDN w:val="0"/>
        <w:spacing w:after="0" w:line="240" w:lineRule="auto"/>
        <w:jc w:val="both"/>
        <w:rPr>
          <w:rFonts w:ascii="Times New Roman" w:hAnsi="Times New Roman" w:cs="Arial"/>
          <w:i/>
          <w:kern w:val="3"/>
          <w:sz w:val="24"/>
          <w:szCs w:val="24"/>
          <w:lang w:eastAsia="zh-CN" w:bidi="hi-IN"/>
        </w:rPr>
      </w:pPr>
      <w:r w:rsidRPr="004876F2">
        <w:rPr>
          <w:rFonts w:ascii="Times New Roman" w:hAnsi="Times New Roman" w:cs="Arial"/>
          <w:i/>
          <w:kern w:val="3"/>
          <w:sz w:val="24"/>
          <w:szCs w:val="24"/>
          <w:lang w:eastAsia="zh-CN" w:bidi="hi-IN"/>
        </w:rPr>
        <w:t xml:space="preserve">Formularz cenowy należy załączyć dodatkowo w wersji edytowalnej            </w:t>
      </w:r>
    </w:p>
    <w:p w14:paraId="2B1A477C" w14:textId="77777777" w:rsidR="00FC6801" w:rsidRDefault="00FC6801" w:rsidP="002C2591">
      <w:pPr>
        <w:suppressAutoHyphens/>
        <w:autoSpaceDN w:val="0"/>
        <w:spacing w:after="0" w:line="240" w:lineRule="auto"/>
        <w:jc w:val="both"/>
        <w:rPr>
          <w:rFonts w:ascii="Times New Roman" w:hAnsi="Times New Roman" w:cs="Arial"/>
          <w:i/>
          <w:kern w:val="3"/>
          <w:sz w:val="24"/>
          <w:szCs w:val="24"/>
          <w:lang w:eastAsia="zh-CN" w:bidi="hi-IN"/>
        </w:rPr>
      </w:pPr>
    </w:p>
    <w:p w14:paraId="5500A1E6" w14:textId="77777777" w:rsidR="00FC6801" w:rsidRDefault="00FC6801" w:rsidP="002C2591">
      <w:pPr>
        <w:suppressAutoHyphens/>
        <w:autoSpaceDN w:val="0"/>
        <w:spacing w:after="0" w:line="240" w:lineRule="auto"/>
        <w:jc w:val="both"/>
        <w:rPr>
          <w:rFonts w:ascii="Times New Roman" w:hAnsi="Times New Roman" w:cs="Arial"/>
          <w:i/>
          <w:kern w:val="3"/>
          <w:sz w:val="24"/>
          <w:szCs w:val="24"/>
          <w:lang w:eastAsia="zh-CN" w:bidi="hi-IN"/>
        </w:rPr>
      </w:pPr>
    </w:p>
    <w:p w14:paraId="54129159" w14:textId="77777777" w:rsidR="00FC6801" w:rsidRDefault="00FC6801" w:rsidP="002C2591">
      <w:pPr>
        <w:suppressAutoHyphens/>
        <w:autoSpaceDN w:val="0"/>
        <w:spacing w:after="0" w:line="240" w:lineRule="auto"/>
        <w:jc w:val="both"/>
        <w:rPr>
          <w:rFonts w:ascii="Times New Roman" w:hAnsi="Times New Roman" w:cs="Arial"/>
          <w:i/>
          <w:kern w:val="3"/>
          <w:sz w:val="24"/>
          <w:szCs w:val="24"/>
          <w:lang w:eastAsia="zh-CN" w:bidi="hi-IN"/>
        </w:rPr>
      </w:pPr>
    </w:p>
    <w:p w14:paraId="3C2140A0" w14:textId="77777777" w:rsidR="00FC6801" w:rsidRDefault="00FC6801" w:rsidP="002C2591">
      <w:pPr>
        <w:suppressAutoHyphens/>
        <w:autoSpaceDN w:val="0"/>
        <w:spacing w:after="0" w:line="240" w:lineRule="auto"/>
        <w:jc w:val="both"/>
        <w:rPr>
          <w:rFonts w:ascii="Times New Roman" w:hAnsi="Times New Roman" w:cs="Arial"/>
          <w:i/>
          <w:kern w:val="3"/>
          <w:sz w:val="24"/>
          <w:szCs w:val="24"/>
          <w:lang w:eastAsia="zh-CN" w:bidi="hi-IN"/>
        </w:rPr>
      </w:pPr>
    </w:p>
    <w:p w14:paraId="6EE4178F" w14:textId="77777777" w:rsidR="00FC6801" w:rsidRDefault="00FC6801" w:rsidP="002C2591">
      <w:pPr>
        <w:suppressAutoHyphens/>
        <w:autoSpaceDN w:val="0"/>
        <w:spacing w:after="0" w:line="240" w:lineRule="auto"/>
        <w:jc w:val="both"/>
        <w:rPr>
          <w:rFonts w:ascii="Times New Roman" w:hAnsi="Times New Roman" w:cs="Arial"/>
          <w:i/>
          <w:kern w:val="3"/>
          <w:sz w:val="24"/>
          <w:szCs w:val="24"/>
          <w:lang w:eastAsia="zh-CN" w:bidi="hi-IN"/>
        </w:rPr>
      </w:pPr>
    </w:p>
    <w:p w14:paraId="2F5ECCEB" w14:textId="77777777" w:rsidR="00FC6801" w:rsidRDefault="00FC6801" w:rsidP="002C2591">
      <w:pPr>
        <w:suppressAutoHyphens/>
        <w:autoSpaceDN w:val="0"/>
        <w:spacing w:after="0" w:line="240" w:lineRule="auto"/>
        <w:jc w:val="both"/>
        <w:rPr>
          <w:rFonts w:ascii="Times New Roman" w:hAnsi="Times New Roman" w:cs="Arial"/>
          <w:i/>
          <w:kern w:val="3"/>
          <w:sz w:val="24"/>
          <w:szCs w:val="24"/>
          <w:lang w:eastAsia="zh-CN" w:bidi="hi-IN"/>
        </w:rPr>
      </w:pPr>
    </w:p>
    <w:p w14:paraId="00A25C37" w14:textId="77777777" w:rsidR="00FC6801" w:rsidRDefault="00FC6801" w:rsidP="002C2591">
      <w:pPr>
        <w:suppressAutoHyphens/>
        <w:autoSpaceDN w:val="0"/>
        <w:spacing w:after="0" w:line="240" w:lineRule="auto"/>
        <w:jc w:val="both"/>
        <w:rPr>
          <w:rFonts w:ascii="Times New Roman" w:hAnsi="Times New Roman" w:cs="Arial"/>
          <w:i/>
          <w:kern w:val="3"/>
          <w:sz w:val="24"/>
          <w:szCs w:val="24"/>
          <w:lang w:eastAsia="zh-CN" w:bidi="hi-IN"/>
        </w:rPr>
      </w:pPr>
    </w:p>
    <w:p w14:paraId="0E8D0730" w14:textId="77777777" w:rsidR="00FC6801" w:rsidRDefault="00FC6801" w:rsidP="002C2591">
      <w:pPr>
        <w:suppressAutoHyphens/>
        <w:autoSpaceDN w:val="0"/>
        <w:spacing w:after="0" w:line="240" w:lineRule="auto"/>
        <w:jc w:val="both"/>
        <w:rPr>
          <w:rFonts w:ascii="Times New Roman" w:hAnsi="Times New Roman" w:cs="Arial"/>
          <w:i/>
          <w:kern w:val="3"/>
          <w:sz w:val="24"/>
          <w:szCs w:val="24"/>
          <w:lang w:eastAsia="zh-CN" w:bidi="hi-IN"/>
        </w:rPr>
      </w:pPr>
    </w:p>
    <w:p w14:paraId="2CB94C8E" w14:textId="77777777" w:rsidR="00FC6801" w:rsidRDefault="00FC6801" w:rsidP="002C2591">
      <w:pPr>
        <w:suppressAutoHyphens/>
        <w:autoSpaceDN w:val="0"/>
        <w:spacing w:after="0" w:line="240" w:lineRule="auto"/>
        <w:jc w:val="both"/>
        <w:rPr>
          <w:rFonts w:ascii="Times New Roman" w:hAnsi="Times New Roman" w:cs="Arial"/>
          <w:i/>
          <w:kern w:val="3"/>
          <w:sz w:val="24"/>
          <w:szCs w:val="24"/>
          <w:lang w:eastAsia="zh-CN" w:bidi="hi-IN"/>
        </w:rPr>
      </w:pPr>
    </w:p>
    <w:p w14:paraId="2504DBA7" w14:textId="77777777" w:rsidR="00FC6801" w:rsidRDefault="00FC6801" w:rsidP="002C2591">
      <w:pPr>
        <w:suppressAutoHyphens/>
        <w:autoSpaceDN w:val="0"/>
        <w:spacing w:after="0" w:line="240" w:lineRule="auto"/>
        <w:jc w:val="both"/>
        <w:rPr>
          <w:rFonts w:ascii="Times New Roman" w:hAnsi="Times New Roman" w:cs="Arial"/>
          <w:i/>
          <w:kern w:val="3"/>
          <w:sz w:val="24"/>
          <w:szCs w:val="24"/>
          <w:lang w:eastAsia="zh-CN" w:bidi="hi-IN"/>
        </w:rPr>
      </w:pPr>
    </w:p>
    <w:p w14:paraId="1F6B84E3" w14:textId="77777777" w:rsidR="00FC6801" w:rsidRDefault="00FC6801" w:rsidP="002C2591">
      <w:pPr>
        <w:suppressAutoHyphens/>
        <w:autoSpaceDN w:val="0"/>
        <w:spacing w:after="0" w:line="240" w:lineRule="auto"/>
        <w:jc w:val="both"/>
        <w:rPr>
          <w:rFonts w:ascii="Times New Roman" w:hAnsi="Times New Roman" w:cs="Arial"/>
          <w:i/>
          <w:kern w:val="3"/>
          <w:sz w:val="24"/>
          <w:szCs w:val="24"/>
          <w:lang w:eastAsia="zh-CN" w:bidi="hi-IN"/>
        </w:rPr>
      </w:pPr>
    </w:p>
    <w:p w14:paraId="76485F25" w14:textId="77777777" w:rsidR="00FC6801" w:rsidRDefault="00FC6801" w:rsidP="002C2591">
      <w:pPr>
        <w:suppressAutoHyphens/>
        <w:autoSpaceDN w:val="0"/>
        <w:spacing w:after="0" w:line="240" w:lineRule="auto"/>
        <w:jc w:val="both"/>
        <w:rPr>
          <w:rFonts w:ascii="Times New Roman" w:hAnsi="Times New Roman" w:cs="Arial"/>
          <w:i/>
          <w:kern w:val="3"/>
          <w:sz w:val="24"/>
          <w:szCs w:val="24"/>
          <w:lang w:eastAsia="zh-CN" w:bidi="hi-IN"/>
        </w:rPr>
      </w:pPr>
    </w:p>
    <w:p w14:paraId="5ED8A8EE" w14:textId="77777777" w:rsidR="00FC6801" w:rsidRDefault="00FC6801" w:rsidP="002C2591">
      <w:pPr>
        <w:suppressAutoHyphens/>
        <w:autoSpaceDN w:val="0"/>
        <w:spacing w:after="0" w:line="240" w:lineRule="auto"/>
        <w:jc w:val="both"/>
        <w:rPr>
          <w:rFonts w:ascii="Times New Roman" w:hAnsi="Times New Roman" w:cs="Arial"/>
          <w:i/>
          <w:kern w:val="3"/>
          <w:sz w:val="24"/>
          <w:szCs w:val="24"/>
          <w:lang w:eastAsia="zh-CN" w:bidi="hi-IN"/>
        </w:rPr>
      </w:pPr>
    </w:p>
    <w:p w14:paraId="74854B5B" w14:textId="77777777" w:rsidR="00FC6801" w:rsidRDefault="00FC6801" w:rsidP="002C2591">
      <w:pPr>
        <w:suppressAutoHyphens/>
        <w:autoSpaceDN w:val="0"/>
        <w:spacing w:after="0" w:line="240" w:lineRule="auto"/>
        <w:jc w:val="both"/>
        <w:rPr>
          <w:rFonts w:ascii="Times New Roman" w:hAnsi="Times New Roman" w:cs="Arial"/>
          <w:i/>
          <w:kern w:val="3"/>
          <w:sz w:val="24"/>
          <w:szCs w:val="24"/>
          <w:lang w:eastAsia="zh-CN" w:bidi="hi-IN"/>
        </w:rPr>
      </w:pPr>
    </w:p>
    <w:p w14:paraId="40BDE45E" w14:textId="77777777" w:rsidR="00FC6801" w:rsidRDefault="00FC6801" w:rsidP="002C2591">
      <w:pPr>
        <w:suppressAutoHyphens/>
        <w:autoSpaceDN w:val="0"/>
        <w:spacing w:after="0" w:line="240" w:lineRule="auto"/>
        <w:jc w:val="both"/>
        <w:rPr>
          <w:rFonts w:ascii="Times New Roman" w:hAnsi="Times New Roman" w:cs="Arial"/>
          <w:i/>
          <w:kern w:val="3"/>
          <w:sz w:val="24"/>
          <w:szCs w:val="24"/>
          <w:lang w:eastAsia="zh-CN" w:bidi="hi-IN"/>
        </w:rPr>
      </w:pPr>
    </w:p>
    <w:p w14:paraId="15603868" w14:textId="77777777" w:rsidR="00FC6801" w:rsidRDefault="00FC6801" w:rsidP="002C2591">
      <w:pPr>
        <w:suppressAutoHyphens/>
        <w:autoSpaceDN w:val="0"/>
        <w:spacing w:after="0" w:line="240" w:lineRule="auto"/>
        <w:jc w:val="both"/>
        <w:rPr>
          <w:rFonts w:ascii="Times New Roman" w:hAnsi="Times New Roman" w:cs="Arial"/>
          <w:i/>
          <w:kern w:val="3"/>
          <w:sz w:val="24"/>
          <w:szCs w:val="24"/>
          <w:lang w:eastAsia="zh-CN" w:bidi="hi-IN"/>
        </w:rPr>
      </w:pPr>
    </w:p>
    <w:p w14:paraId="40119E6B" w14:textId="77777777" w:rsidR="00FC6801" w:rsidRDefault="00FC6801" w:rsidP="002C2591">
      <w:pPr>
        <w:suppressAutoHyphens/>
        <w:autoSpaceDN w:val="0"/>
        <w:spacing w:after="0" w:line="240" w:lineRule="auto"/>
        <w:jc w:val="both"/>
        <w:rPr>
          <w:rFonts w:ascii="Times New Roman" w:hAnsi="Times New Roman" w:cs="Arial"/>
          <w:i/>
          <w:kern w:val="3"/>
          <w:sz w:val="24"/>
          <w:szCs w:val="24"/>
          <w:lang w:eastAsia="zh-CN" w:bidi="hi-IN"/>
        </w:rPr>
      </w:pPr>
    </w:p>
    <w:p w14:paraId="6E516F6F" w14:textId="77777777" w:rsidR="00FC6801" w:rsidRDefault="00FC6801" w:rsidP="002C2591">
      <w:pPr>
        <w:suppressAutoHyphens/>
        <w:autoSpaceDN w:val="0"/>
        <w:spacing w:after="0" w:line="240" w:lineRule="auto"/>
        <w:jc w:val="both"/>
        <w:rPr>
          <w:rFonts w:ascii="Times New Roman" w:hAnsi="Times New Roman" w:cs="Arial"/>
          <w:i/>
          <w:kern w:val="3"/>
          <w:sz w:val="24"/>
          <w:szCs w:val="24"/>
          <w:lang w:eastAsia="zh-CN" w:bidi="hi-IN"/>
        </w:rPr>
      </w:pPr>
    </w:p>
    <w:p w14:paraId="68C2CE90" w14:textId="77777777" w:rsidR="00FC6801" w:rsidRDefault="00FC6801" w:rsidP="002C2591">
      <w:pPr>
        <w:suppressAutoHyphens/>
        <w:autoSpaceDN w:val="0"/>
        <w:spacing w:after="0" w:line="240" w:lineRule="auto"/>
        <w:jc w:val="both"/>
        <w:rPr>
          <w:rFonts w:ascii="Times New Roman" w:hAnsi="Times New Roman" w:cs="Arial"/>
          <w:i/>
          <w:kern w:val="3"/>
          <w:sz w:val="24"/>
          <w:szCs w:val="24"/>
          <w:lang w:eastAsia="zh-CN" w:bidi="hi-IN"/>
        </w:rPr>
      </w:pPr>
    </w:p>
    <w:p w14:paraId="5CA107E9" w14:textId="77777777" w:rsidR="00FC6801" w:rsidRDefault="00FC6801" w:rsidP="002C2591">
      <w:pPr>
        <w:suppressAutoHyphens/>
        <w:autoSpaceDN w:val="0"/>
        <w:spacing w:after="0" w:line="240" w:lineRule="auto"/>
        <w:jc w:val="both"/>
        <w:rPr>
          <w:rFonts w:ascii="Times New Roman" w:hAnsi="Times New Roman" w:cs="Arial"/>
          <w:i/>
          <w:kern w:val="3"/>
          <w:sz w:val="24"/>
          <w:szCs w:val="24"/>
          <w:lang w:eastAsia="zh-CN" w:bidi="hi-IN"/>
        </w:rPr>
      </w:pPr>
    </w:p>
    <w:p w14:paraId="6947ACEA" w14:textId="77777777" w:rsidR="00FC6801" w:rsidRDefault="00FC6801" w:rsidP="002C2591">
      <w:pPr>
        <w:suppressAutoHyphens/>
        <w:autoSpaceDN w:val="0"/>
        <w:spacing w:after="0" w:line="240" w:lineRule="auto"/>
        <w:jc w:val="both"/>
        <w:rPr>
          <w:rFonts w:ascii="Times New Roman" w:hAnsi="Times New Roman" w:cs="Arial"/>
          <w:i/>
          <w:kern w:val="3"/>
          <w:sz w:val="24"/>
          <w:szCs w:val="24"/>
          <w:lang w:eastAsia="zh-CN" w:bidi="hi-IN"/>
        </w:rPr>
      </w:pPr>
    </w:p>
    <w:p w14:paraId="019BAD1A" w14:textId="77777777" w:rsidR="00FC6801" w:rsidRDefault="00FC6801" w:rsidP="002C2591">
      <w:pPr>
        <w:suppressAutoHyphens/>
        <w:autoSpaceDN w:val="0"/>
        <w:spacing w:after="0" w:line="240" w:lineRule="auto"/>
        <w:jc w:val="both"/>
        <w:rPr>
          <w:rFonts w:ascii="Times New Roman" w:hAnsi="Times New Roman" w:cs="Arial"/>
          <w:i/>
          <w:kern w:val="3"/>
          <w:sz w:val="24"/>
          <w:szCs w:val="24"/>
          <w:lang w:eastAsia="zh-CN" w:bidi="hi-IN"/>
        </w:rPr>
      </w:pPr>
    </w:p>
    <w:p w14:paraId="29205A6A" w14:textId="77777777" w:rsidR="00FC6801" w:rsidRDefault="00FC6801" w:rsidP="002C2591">
      <w:pPr>
        <w:suppressAutoHyphens/>
        <w:autoSpaceDN w:val="0"/>
        <w:spacing w:after="0" w:line="240" w:lineRule="auto"/>
        <w:jc w:val="both"/>
        <w:rPr>
          <w:rFonts w:ascii="Times New Roman" w:hAnsi="Times New Roman" w:cs="Arial"/>
          <w:i/>
          <w:kern w:val="3"/>
          <w:sz w:val="24"/>
          <w:szCs w:val="24"/>
          <w:lang w:eastAsia="zh-CN" w:bidi="hi-IN"/>
        </w:rPr>
      </w:pPr>
    </w:p>
    <w:p w14:paraId="06BEF262" w14:textId="77777777" w:rsidR="00FC6801" w:rsidRDefault="00FC6801" w:rsidP="002C2591">
      <w:pPr>
        <w:suppressAutoHyphens/>
        <w:autoSpaceDN w:val="0"/>
        <w:spacing w:after="0" w:line="240" w:lineRule="auto"/>
        <w:jc w:val="both"/>
        <w:rPr>
          <w:rFonts w:ascii="Times New Roman" w:hAnsi="Times New Roman" w:cs="Arial"/>
          <w:i/>
          <w:kern w:val="3"/>
          <w:sz w:val="24"/>
          <w:szCs w:val="24"/>
          <w:lang w:eastAsia="zh-CN" w:bidi="hi-IN"/>
        </w:rPr>
      </w:pPr>
    </w:p>
    <w:p w14:paraId="5A220937" w14:textId="77777777" w:rsidR="00FC6801" w:rsidRDefault="00FC6801" w:rsidP="002C2591">
      <w:pPr>
        <w:suppressAutoHyphens/>
        <w:autoSpaceDN w:val="0"/>
        <w:spacing w:after="0" w:line="240" w:lineRule="auto"/>
        <w:jc w:val="both"/>
        <w:rPr>
          <w:rFonts w:ascii="Times New Roman" w:hAnsi="Times New Roman" w:cs="Arial"/>
          <w:i/>
          <w:kern w:val="3"/>
          <w:sz w:val="24"/>
          <w:szCs w:val="24"/>
          <w:lang w:eastAsia="zh-CN" w:bidi="hi-IN"/>
        </w:rPr>
      </w:pPr>
    </w:p>
    <w:p w14:paraId="3446A04B" w14:textId="77777777" w:rsidR="00FC6801" w:rsidRDefault="00FC6801" w:rsidP="002C2591">
      <w:pPr>
        <w:suppressAutoHyphens/>
        <w:autoSpaceDN w:val="0"/>
        <w:spacing w:after="0" w:line="240" w:lineRule="auto"/>
        <w:jc w:val="both"/>
        <w:rPr>
          <w:rFonts w:ascii="Times New Roman" w:hAnsi="Times New Roman" w:cs="Arial"/>
          <w:i/>
          <w:kern w:val="3"/>
          <w:sz w:val="24"/>
          <w:szCs w:val="24"/>
          <w:lang w:eastAsia="zh-CN" w:bidi="hi-IN"/>
        </w:rPr>
      </w:pPr>
    </w:p>
    <w:p w14:paraId="12671FDA" w14:textId="77777777" w:rsidR="00FC6801" w:rsidRDefault="00FC6801" w:rsidP="002C2591">
      <w:pPr>
        <w:suppressAutoHyphens/>
        <w:autoSpaceDN w:val="0"/>
        <w:spacing w:after="0" w:line="240" w:lineRule="auto"/>
        <w:jc w:val="both"/>
        <w:rPr>
          <w:rFonts w:ascii="Times New Roman" w:hAnsi="Times New Roman" w:cs="Arial"/>
          <w:i/>
          <w:kern w:val="3"/>
          <w:sz w:val="24"/>
          <w:szCs w:val="24"/>
          <w:lang w:eastAsia="zh-CN" w:bidi="hi-IN"/>
        </w:rPr>
      </w:pPr>
    </w:p>
    <w:p w14:paraId="6F869197" w14:textId="77777777" w:rsidR="00FC6801" w:rsidRDefault="00FC6801" w:rsidP="002C2591">
      <w:pPr>
        <w:suppressAutoHyphens/>
        <w:autoSpaceDN w:val="0"/>
        <w:spacing w:after="0" w:line="240" w:lineRule="auto"/>
        <w:jc w:val="both"/>
        <w:rPr>
          <w:rFonts w:ascii="Times New Roman" w:hAnsi="Times New Roman" w:cs="Arial"/>
          <w:i/>
          <w:kern w:val="3"/>
          <w:sz w:val="24"/>
          <w:szCs w:val="24"/>
          <w:lang w:eastAsia="zh-CN" w:bidi="hi-IN"/>
        </w:rPr>
      </w:pPr>
    </w:p>
    <w:p w14:paraId="566DEBB8" w14:textId="77777777" w:rsidR="00FC6801" w:rsidRDefault="00FC6801" w:rsidP="002C2591">
      <w:pPr>
        <w:suppressAutoHyphens/>
        <w:autoSpaceDN w:val="0"/>
        <w:spacing w:after="0" w:line="240" w:lineRule="auto"/>
        <w:jc w:val="both"/>
        <w:rPr>
          <w:rFonts w:ascii="Times New Roman" w:hAnsi="Times New Roman" w:cs="Arial"/>
          <w:i/>
          <w:kern w:val="3"/>
          <w:sz w:val="24"/>
          <w:szCs w:val="24"/>
          <w:lang w:eastAsia="zh-CN" w:bidi="hi-IN"/>
        </w:rPr>
      </w:pPr>
    </w:p>
    <w:p w14:paraId="52E6D082" w14:textId="77777777" w:rsidR="00FC6801" w:rsidRDefault="00FC6801" w:rsidP="002C2591">
      <w:pPr>
        <w:suppressAutoHyphens/>
        <w:autoSpaceDN w:val="0"/>
        <w:spacing w:after="0" w:line="240" w:lineRule="auto"/>
        <w:jc w:val="both"/>
        <w:rPr>
          <w:rFonts w:ascii="Times New Roman" w:hAnsi="Times New Roman" w:cs="Arial"/>
          <w:i/>
          <w:kern w:val="3"/>
          <w:sz w:val="24"/>
          <w:szCs w:val="24"/>
          <w:lang w:eastAsia="zh-CN" w:bidi="hi-IN"/>
        </w:rPr>
      </w:pPr>
    </w:p>
    <w:p w14:paraId="74B9465E" w14:textId="77777777" w:rsidR="00FC6801" w:rsidRDefault="00FC6801" w:rsidP="002C2591">
      <w:pPr>
        <w:suppressAutoHyphens/>
        <w:autoSpaceDN w:val="0"/>
        <w:spacing w:after="0" w:line="240" w:lineRule="auto"/>
        <w:jc w:val="both"/>
        <w:rPr>
          <w:rFonts w:ascii="Times New Roman" w:hAnsi="Times New Roman" w:cs="Arial"/>
          <w:i/>
          <w:kern w:val="3"/>
          <w:sz w:val="24"/>
          <w:szCs w:val="24"/>
          <w:lang w:eastAsia="zh-CN" w:bidi="hi-IN"/>
        </w:rPr>
      </w:pPr>
    </w:p>
    <w:p w14:paraId="1DB7EC59" w14:textId="77777777" w:rsidR="00FC6801" w:rsidRDefault="00FC6801" w:rsidP="002C2591">
      <w:pPr>
        <w:suppressAutoHyphens/>
        <w:autoSpaceDN w:val="0"/>
        <w:spacing w:after="0" w:line="240" w:lineRule="auto"/>
        <w:jc w:val="both"/>
        <w:rPr>
          <w:rFonts w:ascii="Times New Roman" w:hAnsi="Times New Roman" w:cs="Arial"/>
          <w:i/>
          <w:kern w:val="3"/>
          <w:sz w:val="24"/>
          <w:szCs w:val="24"/>
          <w:lang w:eastAsia="zh-CN" w:bidi="hi-IN"/>
        </w:rPr>
      </w:pPr>
    </w:p>
    <w:p w14:paraId="0376208F" w14:textId="77777777" w:rsidR="00FC6801" w:rsidRDefault="00FC6801" w:rsidP="002C2591">
      <w:pPr>
        <w:suppressAutoHyphens/>
        <w:autoSpaceDN w:val="0"/>
        <w:spacing w:after="0" w:line="240" w:lineRule="auto"/>
        <w:jc w:val="both"/>
        <w:rPr>
          <w:rFonts w:ascii="Times New Roman" w:hAnsi="Times New Roman" w:cs="Arial"/>
          <w:i/>
          <w:kern w:val="3"/>
          <w:sz w:val="24"/>
          <w:szCs w:val="24"/>
          <w:lang w:eastAsia="zh-CN" w:bidi="hi-IN"/>
        </w:rPr>
      </w:pPr>
    </w:p>
    <w:p w14:paraId="55A2BA71" w14:textId="77777777" w:rsidR="00FC6801" w:rsidRDefault="00FC6801" w:rsidP="002C2591">
      <w:pPr>
        <w:suppressAutoHyphens/>
        <w:autoSpaceDN w:val="0"/>
        <w:spacing w:after="0" w:line="240" w:lineRule="auto"/>
        <w:jc w:val="both"/>
        <w:rPr>
          <w:rFonts w:ascii="Times New Roman" w:hAnsi="Times New Roman" w:cs="Arial"/>
          <w:i/>
          <w:kern w:val="3"/>
          <w:sz w:val="24"/>
          <w:szCs w:val="24"/>
          <w:lang w:eastAsia="zh-CN" w:bidi="hi-IN"/>
        </w:rPr>
      </w:pPr>
    </w:p>
    <w:p w14:paraId="05C3FA25" w14:textId="77777777" w:rsidR="00FC6801" w:rsidRDefault="00FC6801" w:rsidP="002C2591">
      <w:pPr>
        <w:suppressAutoHyphens/>
        <w:autoSpaceDN w:val="0"/>
        <w:spacing w:after="0" w:line="240" w:lineRule="auto"/>
        <w:jc w:val="both"/>
        <w:rPr>
          <w:rFonts w:ascii="Times New Roman" w:hAnsi="Times New Roman" w:cs="Arial"/>
          <w:i/>
          <w:kern w:val="3"/>
          <w:sz w:val="24"/>
          <w:szCs w:val="24"/>
          <w:lang w:eastAsia="zh-CN" w:bidi="hi-IN"/>
        </w:rPr>
      </w:pPr>
    </w:p>
    <w:p w14:paraId="3E95BF23" w14:textId="3BD35D0F" w:rsidR="00FC6801" w:rsidRPr="00FC6801" w:rsidRDefault="00FC6801" w:rsidP="00FC6801">
      <w:pPr>
        <w:suppressAutoHyphens/>
        <w:autoSpaceDN w:val="0"/>
        <w:spacing w:after="0" w:line="240" w:lineRule="auto"/>
        <w:jc w:val="both"/>
        <w:rPr>
          <w:rFonts w:ascii="Times New Roman" w:hAnsi="Times New Roman" w:cs="Arial"/>
          <w:b/>
          <w:bCs/>
          <w:iCs/>
          <w:kern w:val="3"/>
          <w:sz w:val="24"/>
          <w:szCs w:val="24"/>
          <w:lang w:eastAsia="zh-CN" w:bidi="hi-IN"/>
        </w:rPr>
      </w:pPr>
      <w:r w:rsidRPr="00FC6801">
        <w:rPr>
          <w:rFonts w:ascii="Times New Roman" w:hAnsi="Times New Roman" w:cs="Arial"/>
          <w:iCs/>
          <w:kern w:val="3"/>
          <w:sz w:val="24"/>
          <w:szCs w:val="24"/>
          <w:lang w:eastAsia="zh-CN" w:bidi="hi-IN"/>
        </w:rPr>
        <w:lastRenderedPageBreak/>
        <w:t xml:space="preserve">                                                                                                                         </w:t>
      </w:r>
      <w:r w:rsidRPr="00FC6801">
        <w:rPr>
          <w:rFonts w:ascii="Times New Roman" w:hAnsi="Times New Roman" w:cs="Arial"/>
          <w:b/>
          <w:bCs/>
          <w:iCs/>
          <w:kern w:val="3"/>
          <w:sz w:val="24"/>
          <w:szCs w:val="24"/>
          <w:lang w:eastAsia="zh-CN" w:bidi="hi-IN"/>
        </w:rPr>
        <w:t>Załącznik nr 3</w:t>
      </w:r>
    </w:p>
    <w:p w14:paraId="11D285D2" w14:textId="77777777" w:rsidR="00FC6801" w:rsidRPr="00FC6801" w:rsidRDefault="00FC6801" w:rsidP="00FC6801">
      <w:pPr>
        <w:suppressAutoHyphens/>
        <w:autoSpaceDN w:val="0"/>
        <w:spacing w:after="0" w:line="240" w:lineRule="auto"/>
        <w:jc w:val="both"/>
        <w:rPr>
          <w:rFonts w:ascii="Times New Roman" w:hAnsi="Times New Roman" w:cs="Arial"/>
          <w:iCs/>
          <w:kern w:val="3"/>
          <w:sz w:val="20"/>
          <w:szCs w:val="20"/>
          <w:lang w:eastAsia="zh-CN" w:bidi="hi-IN"/>
        </w:rPr>
      </w:pPr>
      <w:r w:rsidRPr="00FC6801">
        <w:rPr>
          <w:rFonts w:ascii="Times New Roman" w:hAnsi="Times New Roman" w:cs="Arial"/>
          <w:iCs/>
          <w:kern w:val="3"/>
          <w:sz w:val="20"/>
          <w:szCs w:val="20"/>
          <w:lang w:eastAsia="zh-CN" w:bidi="hi-IN"/>
        </w:rPr>
        <w:t>Samodzielny Publiczny Specjalistyczny</w:t>
      </w:r>
    </w:p>
    <w:p w14:paraId="5464968A" w14:textId="77777777" w:rsidR="00FC6801" w:rsidRPr="00FC6801" w:rsidRDefault="00FC6801" w:rsidP="00FC6801">
      <w:pPr>
        <w:suppressAutoHyphens/>
        <w:autoSpaceDN w:val="0"/>
        <w:spacing w:after="0" w:line="240" w:lineRule="auto"/>
        <w:jc w:val="both"/>
        <w:rPr>
          <w:rFonts w:ascii="Times New Roman" w:hAnsi="Times New Roman" w:cs="Arial"/>
          <w:iCs/>
          <w:kern w:val="3"/>
          <w:sz w:val="20"/>
          <w:szCs w:val="20"/>
          <w:lang w:eastAsia="zh-CN" w:bidi="hi-IN"/>
        </w:rPr>
      </w:pPr>
      <w:r w:rsidRPr="00FC6801">
        <w:rPr>
          <w:rFonts w:ascii="Times New Roman" w:hAnsi="Times New Roman" w:cs="Arial"/>
          <w:iCs/>
          <w:kern w:val="3"/>
          <w:sz w:val="20"/>
          <w:szCs w:val="20"/>
          <w:lang w:eastAsia="zh-CN" w:bidi="hi-IN"/>
        </w:rPr>
        <w:t>Szpital Zachodni im. św. Jana Pawła II</w:t>
      </w:r>
    </w:p>
    <w:p w14:paraId="31F01063" w14:textId="77777777" w:rsidR="00FC6801" w:rsidRPr="00FC6801" w:rsidRDefault="00FC6801" w:rsidP="00FC6801">
      <w:pPr>
        <w:suppressAutoHyphens/>
        <w:autoSpaceDN w:val="0"/>
        <w:spacing w:after="0" w:line="240" w:lineRule="auto"/>
        <w:jc w:val="both"/>
        <w:rPr>
          <w:rFonts w:ascii="Times New Roman" w:hAnsi="Times New Roman" w:cs="Arial"/>
          <w:iCs/>
          <w:kern w:val="3"/>
          <w:sz w:val="20"/>
          <w:szCs w:val="20"/>
          <w:lang w:eastAsia="zh-CN" w:bidi="hi-IN"/>
        </w:rPr>
      </w:pPr>
      <w:r w:rsidRPr="00FC6801">
        <w:rPr>
          <w:rFonts w:ascii="Times New Roman" w:hAnsi="Times New Roman" w:cs="Arial"/>
          <w:iCs/>
          <w:kern w:val="3"/>
          <w:sz w:val="20"/>
          <w:szCs w:val="20"/>
          <w:lang w:eastAsia="zh-CN" w:bidi="hi-IN"/>
        </w:rPr>
        <w:t>ul. Daleka 11</w:t>
      </w:r>
    </w:p>
    <w:p w14:paraId="61B18127" w14:textId="77777777" w:rsidR="00FC6801" w:rsidRPr="00FC6801" w:rsidRDefault="00FC6801" w:rsidP="00FC6801">
      <w:pPr>
        <w:suppressAutoHyphens/>
        <w:autoSpaceDN w:val="0"/>
        <w:spacing w:after="0" w:line="240" w:lineRule="auto"/>
        <w:jc w:val="both"/>
        <w:rPr>
          <w:rFonts w:ascii="Times New Roman" w:hAnsi="Times New Roman" w:cs="Arial"/>
          <w:iCs/>
          <w:kern w:val="3"/>
          <w:sz w:val="20"/>
          <w:szCs w:val="20"/>
          <w:lang w:eastAsia="zh-CN" w:bidi="hi-IN"/>
        </w:rPr>
      </w:pPr>
      <w:r w:rsidRPr="00FC6801">
        <w:rPr>
          <w:rFonts w:ascii="Times New Roman" w:hAnsi="Times New Roman" w:cs="Arial"/>
          <w:iCs/>
          <w:kern w:val="3"/>
          <w:sz w:val="20"/>
          <w:szCs w:val="20"/>
          <w:lang w:eastAsia="zh-CN" w:bidi="hi-IN"/>
        </w:rPr>
        <w:t>05-825 Grodzisk Mazowiecki</w:t>
      </w:r>
    </w:p>
    <w:p w14:paraId="71B4912D" w14:textId="77777777" w:rsidR="00FC6801" w:rsidRPr="00FC6801" w:rsidRDefault="00FC6801" w:rsidP="00FC6801">
      <w:pPr>
        <w:suppressAutoHyphens/>
        <w:autoSpaceDN w:val="0"/>
        <w:spacing w:after="0" w:line="240" w:lineRule="auto"/>
        <w:jc w:val="both"/>
        <w:rPr>
          <w:rFonts w:ascii="Times New Roman" w:hAnsi="Times New Roman" w:cs="Arial"/>
          <w:iCs/>
          <w:kern w:val="3"/>
          <w:sz w:val="20"/>
          <w:szCs w:val="20"/>
          <w:lang w:eastAsia="zh-CN" w:bidi="hi-IN"/>
        </w:rPr>
      </w:pPr>
      <w:r w:rsidRPr="00FC6801">
        <w:rPr>
          <w:rFonts w:ascii="Times New Roman" w:hAnsi="Times New Roman" w:cs="Arial"/>
          <w:iCs/>
          <w:kern w:val="3"/>
          <w:sz w:val="20"/>
          <w:szCs w:val="20"/>
          <w:lang w:eastAsia="zh-CN" w:bidi="hi-IN"/>
        </w:rPr>
        <w:t>Nazwa: …………..…………………………………………………………………………….</w:t>
      </w:r>
    </w:p>
    <w:p w14:paraId="37326DA6" w14:textId="77777777" w:rsidR="00FC6801" w:rsidRPr="00FC6801" w:rsidRDefault="00FC6801" w:rsidP="00FC6801">
      <w:pPr>
        <w:suppressAutoHyphens/>
        <w:autoSpaceDN w:val="0"/>
        <w:spacing w:after="0" w:line="240" w:lineRule="auto"/>
        <w:jc w:val="both"/>
        <w:rPr>
          <w:rFonts w:ascii="Times New Roman" w:hAnsi="Times New Roman" w:cs="Arial"/>
          <w:iCs/>
          <w:kern w:val="3"/>
          <w:sz w:val="20"/>
          <w:szCs w:val="20"/>
          <w:lang w:eastAsia="zh-CN" w:bidi="hi-IN"/>
        </w:rPr>
      </w:pPr>
      <w:r w:rsidRPr="00FC6801">
        <w:rPr>
          <w:rFonts w:ascii="Times New Roman" w:hAnsi="Times New Roman" w:cs="Arial"/>
          <w:iCs/>
          <w:kern w:val="3"/>
          <w:sz w:val="20"/>
          <w:szCs w:val="20"/>
          <w:lang w:eastAsia="zh-CN" w:bidi="hi-IN"/>
        </w:rPr>
        <w:t xml:space="preserve">Adres: …………………………………………………………………………………………. </w:t>
      </w:r>
    </w:p>
    <w:p w14:paraId="24A54E5A" w14:textId="77BF59B6" w:rsidR="00FC6801" w:rsidRPr="00FC6801" w:rsidRDefault="00FC6801" w:rsidP="00FC6801">
      <w:pPr>
        <w:suppressAutoHyphens/>
        <w:autoSpaceDN w:val="0"/>
        <w:spacing w:after="0" w:line="240" w:lineRule="auto"/>
        <w:jc w:val="both"/>
        <w:rPr>
          <w:rFonts w:ascii="Times New Roman" w:hAnsi="Times New Roman" w:cs="Arial"/>
          <w:iCs/>
          <w:kern w:val="3"/>
          <w:sz w:val="20"/>
          <w:szCs w:val="20"/>
          <w:lang w:eastAsia="zh-CN" w:bidi="hi-IN"/>
        </w:rPr>
      </w:pPr>
      <w:r>
        <w:rPr>
          <w:rFonts w:ascii="Times New Roman" w:hAnsi="Times New Roman" w:cs="Arial"/>
          <w:iCs/>
          <w:kern w:val="3"/>
          <w:sz w:val="20"/>
          <w:szCs w:val="20"/>
          <w:lang w:eastAsia="zh-CN" w:bidi="hi-IN"/>
        </w:rPr>
        <w:t xml:space="preserve">                                                                  </w:t>
      </w:r>
      <w:r w:rsidRPr="00FC6801">
        <w:rPr>
          <w:rFonts w:ascii="Times New Roman" w:hAnsi="Times New Roman" w:cs="Arial"/>
          <w:iCs/>
          <w:kern w:val="3"/>
          <w:sz w:val="20"/>
          <w:szCs w:val="20"/>
          <w:lang w:eastAsia="zh-CN" w:bidi="hi-IN"/>
        </w:rPr>
        <w:t>(wpisać)</w:t>
      </w:r>
    </w:p>
    <w:p w14:paraId="74BB8C63" w14:textId="08D6CBD0" w:rsidR="00FC6801" w:rsidRPr="00FC6801" w:rsidRDefault="00FC6801" w:rsidP="00FC6801">
      <w:pPr>
        <w:suppressAutoHyphens/>
        <w:autoSpaceDN w:val="0"/>
        <w:spacing w:after="0" w:line="240" w:lineRule="auto"/>
        <w:jc w:val="both"/>
        <w:rPr>
          <w:rFonts w:ascii="Times New Roman" w:hAnsi="Times New Roman" w:cs="Arial"/>
          <w:b/>
          <w:bCs/>
          <w:iCs/>
          <w:kern w:val="3"/>
          <w:sz w:val="24"/>
          <w:szCs w:val="24"/>
          <w:lang w:eastAsia="zh-CN" w:bidi="hi-IN"/>
        </w:rPr>
      </w:pPr>
      <w:r>
        <w:rPr>
          <w:rFonts w:ascii="Times New Roman" w:hAnsi="Times New Roman" w:cs="Arial"/>
          <w:iCs/>
          <w:kern w:val="3"/>
          <w:sz w:val="24"/>
          <w:szCs w:val="24"/>
          <w:lang w:eastAsia="zh-CN" w:bidi="hi-IN"/>
        </w:rPr>
        <w:t xml:space="preserve">                                                  </w:t>
      </w:r>
      <w:r w:rsidRPr="00FC6801">
        <w:rPr>
          <w:rFonts w:ascii="Times New Roman" w:hAnsi="Times New Roman" w:cs="Arial"/>
          <w:b/>
          <w:bCs/>
          <w:iCs/>
          <w:kern w:val="3"/>
          <w:sz w:val="24"/>
          <w:szCs w:val="24"/>
          <w:lang w:eastAsia="zh-CN" w:bidi="hi-IN"/>
        </w:rPr>
        <w:t>OŚWIADCZENIE</w:t>
      </w:r>
    </w:p>
    <w:p w14:paraId="5A05ACEC" w14:textId="77777777" w:rsidR="00FC6801" w:rsidRPr="00FC6801" w:rsidRDefault="00FC6801" w:rsidP="00FC6801">
      <w:pPr>
        <w:suppressAutoHyphens/>
        <w:autoSpaceDN w:val="0"/>
        <w:spacing w:after="0" w:line="240" w:lineRule="auto"/>
        <w:jc w:val="both"/>
        <w:rPr>
          <w:rFonts w:ascii="Times New Roman" w:hAnsi="Times New Roman" w:cs="Arial"/>
          <w:b/>
          <w:bCs/>
          <w:iCs/>
          <w:kern w:val="3"/>
          <w:sz w:val="24"/>
          <w:szCs w:val="24"/>
          <w:lang w:eastAsia="zh-CN" w:bidi="hi-IN"/>
        </w:rPr>
      </w:pPr>
      <w:r w:rsidRPr="00FC6801">
        <w:rPr>
          <w:rFonts w:ascii="Times New Roman" w:hAnsi="Times New Roman" w:cs="Arial"/>
          <w:b/>
          <w:bCs/>
          <w:iCs/>
          <w:kern w:val="3"/>
          <w:sz w:val="24"/>
          <w:szCs w:val="24"/>
          <w:lang w:eastAsia="zh-CN" w:bidi="hi-IN"/>
        </w:rPr>
        <w:t>DOTYCZĄCE PRZESŁANEK WYKLUCZENIA Z POSTĘPOWANIA I SPEŁNIENIA WARUNKÓW UDZIAŁU W POSTĘPOWANIU</w:t>
      </w:r>
    </w:p>
    <w:p w14:paraId="26C7B66C" w14:textId="77777777" w:rsidR="00FC6801" w:rsidRPr="00FC6801" w:rsidRDefault="00FC6801" w:rsidP="00FC6801">
      <w:pPr>
        <w:suppressAutoHyphens/>
        <w:autoSpaceDN w:val="0"/>
        <w:spacing w:after="0" w:line="240" w:lineRule="auto"/>
        <w:jc w:val="both"/>
        <w:rPr>
          <w:rFonts w:ascii="Times New Roman" w:hAnsi="Times New Roman" w:cs="Arial"/>
          <w:iCs/>
          <w:kern w:val="3"/>
          <w:sz w:val="24"/>
          <w:szCs w:val="24"/>
          <w:lang w:eastAsia="zh-CN" w:bidi="hi-IN"/>
        </w:rPr>
      </w:pPr>
      <w:r w:rsidRPr="00FC6801">
        <w:rPr>
          <w:rFonts w:ascii="Times New Roman" w:hAnsi="Times New Roman" w:cs="Arial"/>
          <w:iCs/>
          <w:kern w:val="3"/>
          <w:sz w:val="24"/>
          <w:szCs w:val="24"/>
          <w:lang w:eastAsia="zh-CN" w:bidi="hi-IN"/>
        </w:rPr>
        <w:t>Na potrzeby postępowania o udzielenie zamówienia publicznego na:</w:t>
      </w:r>
    </w:p>
    <w:p w14:paraId="56AE1B29" w14:textId="77777777" w:rsidR="00FC6801" w:rsidRPr="00FC6801" w:rsidRDefault="00FC6801" w:rsidP="00FC6801">
      <w:pPr>
        <w:suppressAutoHyphens/>
        <w:autoSpaceDN w:val="0"/>
        <w:spacing w:after="0" w:line="240" w:lineRule="auto"/>
        <w:jc w:val="both"/>
        <w:rPr>
          <w:rFonts w:ascii="Times New Roman" w:hAnsi="Times New Roman" w:cs="Arial"/>
          <w:iCs/>
          <w:kern w:val="3"/>
          <w:sz w:val="24"/>
          <w:szCs w:val="24"/>
          <w:lang w:eastAsia="zh-CN" w:bidi="hi-IN"/>
        </w:rPr>
      </w:pPr>
      <w:r w:rsidRPr="00FC6801">
        <w:rPr>
          <w:rFonts w:ascii="Times New Roman" w:hAnsi="Times New Roman" w:cs="Arial"/>
          <w:iCs/>
          <w:kern w:val="3"/>
          <w:sz w:val="24"/>
          <w:szCs w:val="24"/>
          <w:lang w:eastAsia="zh-CN" w:bidi="hi-IN"/>
        </w:rPr>
        <w:t>………………………………………………………………………………………………………</w:t>
      </w:r>
    </w:p>
    <w:p w14:paraId="7054CA22" w14:textId="77323094" w:rsidR="00FC6801" w:rsidRPr="00FC6801" w:rsidRDefault="00FC6801" w:rsidP="00FC6801">
      <w:pPr>
        <w:suppressAutoHyphens/>
        <w:autoSpaceDN w:val="0"/>
        <w:spacing w:after="0" w:line="240" w:lineRule="auto"/>
        <w:jc w:val="both"/>
        <w:rPr>
          <w:rFonts w:ascii="Times New Roman" w:hAnsi="Times New Roman" w:cs="Arial"/>
          <w:iCs/>
          <w:kern w:val="3"/>
          <w:sz w:val="24"/>
          <w:szCs w:val="24"/>
          <w:lang w:eastAsia="zh-CN" w:bidi="hi-IN"/>
        </w:rPr>
      </w:pPr>
      <w:r w:rsidRPr="00FC6801">
        <w:rPr>
          <w:rFonts w:ascii="Times New Roman" w:hAnsi="Times New Roman" w:cs="Arial"/>
          <w:iCs/>
          <w:kern w:val="3"/>
          <w:sz w:val="24"/>
          <w:szCs w:val="24"/>
          <w:lang w:eastAsia="zh-CN" w:bidi="hi-IN"/>
        </w:rPr>
        <w:t>(wpisać nazwę post</w:t>
      </w:r>
      <w:r>
        <w:rPr>
          <w:rFonts w:ascii="Times New Roman" w:hAnsi="Times New Roman" w:cs="Arial"/>
          <w:iCs/>
          <w:kern w:val="3"/>
          <w:sz w:val="24"/>
          <w:szCs w:val="24"/>
          <w:lang w:eastAsia="zh-CN" w:bidi="hi-IN"/>
        </w:rPr>
        <w:t>ę</w:t>
      </w:r>
      <w:r w:rsidRPr="00FC6801">
        <w:rPr>
          <w:rFonts w:ascii="Times New Roman" w:hAnsi="Times New Roman" w:cs="Arial"/>
          <w:iCs/>
          <w:kern w:val="3"/>
          <w:sz w:val="24"/>
          <w:szCs w:val="24"/>
          <w:lang w:eastAsia="zh-CN" w:bidi="hi-IN"/>
        </w:rPr>
        <w:t>powania)</w:t>
      </w:r>
    </w:p>
    <w:p w14:paraId="7FDB7D2C" w14:textId="77777777" w:rsidR="00FC6801" w:rsidRPr="00FC6801" w:rsidRDefault="00FC6801" w:rsidP="00FC6801">
      <w:pPr>
        <w:suppressAutoHyphens/>
        <w:autoSpaceDN w:val="0"/>
        <w:spacing w:after="0" w:line="240" w:lineRule="auto"/>
        <w:jc w:val="both"/>
        <w:rPr>
          <w:rFonts w:ascii="Times New Roman" w:hAnsi="Times New Roman" w:cs="Arial"/>
          <w:iCs/>
          <w:kern w:val="3"/>
          <w:sz w:val="24"/>
          <w:szCs w:val="24"/>
          <w:lang w:eastAsia="zh-CN" w:bidi="hi-IN"/>
        </w:rPr>
      </w:pPr>
    </w:p>
    <w:p w14:paraId="4AF3B2B0" w14:textId="021AF3F7" w:rsidR="00FC6801" w:rsidRPr="00FC6801" w:rsidRDefault="00FC6801" w:rsidP="00FC6801">
      <w:pPr>
        <w:suppressAutoHyphens/>
        <w:autoSpaceDN w:val="0"/>
        <w:spacing w:after="0" w:line="240" w:lineRule="auto"/>
        <w:jc w:val="both"/>
        <w:rPr>
          <w:rFonts w:ascii="Times New Roman" w:hAnsi="Times New Roman" w:cs="Arial"/>
          <w:b/>
          <w:bCs/>
          <w:iCs/>
          <w:kern w:val="3"/>
          <w:sz w:val="24"/>
          <w:szCs w:val="24"/>
          <w:lang w:eastAsia="zh-CN" w:bidi="hi-IN"/>
        </w:rPr>
      </w:pPr>
      <w:r>
        <w:rPr>
          <w:rFonts w:ascii="Times New Roman" w:hAnsi="Times New Roman" w:cs="Arial"/>
          <w:b/>
          <w:bCs/>
          <w:iCs/>
          <w:kern w:val="3"/>
          <w:sz w:val="24"/>
          <w:szCs w:val="24"/>
          <w:lang w:eastAsia="zh-CN" w:bidi="hi-IN"/>
        </w:rPr>
        <w:t xml:space="preserve">                              </w:t>
      </w:r>
      <w:r w:rsidRPr="00FC6801">
        <w:rPr>
          <w:rFonts w:ascii="Times New Roman" w:hAnsi="Times New Roman" w:cs="Arial"/>
          <w:b/>
          <w:bCs/>
          <w:iCs/>
          <w:kern w:val="3"/>
          <w:sz w:val="24"/>
          <w:szCs w:val="24"/>
          <w:lang w:eastAsia="zh-CN" w:bidi="hi-IN"/>
        </w:rPr>
        <w:t>SKŁADAM W IMIENIU WYKONAWCY*</w:t>
      </w:r>
    </w:p>
    <w:p w14:paraId="0C3AD65C" w14:textId="5E0D94DA" w:rsidR="00FC6801" w:rsidRPr="00FC6801" w:rsidRDefault="00FC6801" w:rsidP="00FC6801">
      <w:pPr>
        <w:suppressAutoHyphens/>
        <w:autoSpaceDN w:val="0"/>
        <w:spacing w:after="0" w:line="240" w:lineRule="auto"/>
        <w:jc w:val="both"/>
        <w:rPr>
          <w:rFonts w:ascii="Times New Roman" w:hAnsi="Times New Roman" w:cs="Arial"/>
          <w:b/>
          <w:bCs/>
          <w:iCs/>
          <w:kern w:val="3"/>
          <w:sz w:val="24"/>
          <w:szCs w:val="24"/>
          <w:lang w:eastAsia="zh-CN" w:bidi="hi-IN"/>
        </w:rPr>
      </w:pPr>
      <w:r>
        <w:rPr>
          <w:rFonts w:ascii="Times New Roman" w:hAnsi="Times New Roman" w:cs="Arial"/>
          <w:b/>
          <w:bCs/>
          <w:iCs/>
          <w:kern w:val="3"/>
          <w:sz w:val="24"/>
          <w:szCs w:val="24"/>
          <w:lang w:eastAsia="zh-CN" w:bidi="hi-IN"/>
        </w:rPr>
        <w:t xml:space="preserve">   </w:t>
      </w:r>
      <w:r w:rsidRPr="00FC6801">
        <w:rPr>
          <w:rFonts w:ascii="Times New Roman" w:hAnsi="Times New Roman" w:cs="Arial"/>
          <w:b/>
          <w:bCs/>
          <w:iCs/>
          <w:kern w:val="3"/>
          <w:sz w:val="24"/>
          <w:szCs w:val="24"/>
          <w:lang w:eastAsia="zh-CN" w:bidi="hi-IN"/>
        </w:rPr>
        <w:t xml:space="preserve">/ WYKONAWCY WSPÓLNIE UBIEGAJĄCY SIĘ O UDZIELENIE ZAMÓWIENIA* </w:t>
      </w:r>
    </w:p>
    <w:p w14:paraId="483E3B1F" w14:textId="221CA2B5" w:rsidR="00FC6801" w:rsidRPr="00FC6801" w:rsidRDefault="00FC6801" w:rsidP="00FC6801">
      <w:pPr>
        <w:suppressAutoHyphens/>
        <w:autoSpaceDN w:val="0"/>
        <w:spacing w:after="0" w:line="240" w:lineRule="auto"/>
        <w:jc w:val="both"/>
        <w:rPr>
          <w:rFonts w:ascii="Times New Roman" w:hAnsi="Times New Roman" w:cs="Arial"/>
          <w:iCs/>
          <w:kern w:val="3"/>
          <w:sz w:val="24"/>
          <w:szCs w:val="24"/>
          <w:lang w:eastAsia="zh-CN" w:bidi="hi-IN"/>
        </w:rPr>
      </w:pPr>
      <w:r>
        <w:rPr>
          <w:rFonts w:ascii="Times New Roman" w:hAnsi="Times New Roman" w:cs="Arial"/>
          <w:iCs/>
          <w:kern w:val="3"/>
          <w:sz w:val="24"/>
          <w:szCs w:val="24"/>
          <w:lang w:eastAsia="zh-CN" w:bidi="hi-IN"/>
        </w:rPr>
        <w:t xml:space="preserve">                                 </w:t>
      </w:r>
      <w:r w:rsidRPr="00FC6801">
        <w:rPr>
          <w:rFonts w:ascii="Times New Roman" w:hAnsi="Times New Roman" w:cs="Arial"/>
          <w:iCs/>
          <w:kern w:val="3"/>
          <w:sz w:val="24"/>
          <w:szCs w:val="24"/>
          <w:lang w:eastAsia="zh-CN" w:bidi="hi-IN"/>
        </w:rPr>
        <w:t>(na podstawie art. 125 ust. 1 ustawy Pzp)</w:t>
      </w:r>
    </w:p>
    <w:p w14:paraId="166EFAD7" w14:textId="438A507D" w:rsidR="00FC6801" w:rsidRPr="00315BF4" w:rsidRDefault="00315BF4" w:rsidP="00FC6801">
      <w:pPr>
        <w:suppressAutoHyphens/>
        <w:autoSpaceDN w:val="0"/>
        <w:spacing w:after="0" w:line="240" w:lineRule="auto"/>
        <w:jc w:val="both"/>
        <w:rPr>
          <w:rFonts w:ascii="Times New Roman" w:hAnsi="Times New Roman" w:cs="Arial"/>
          <w:b/>
          <w:bCs/>
          <w:iCs/>
          <w:kern w:val="3"/>
          <w:sz w:val="24"/>
          <w:szCs w:val="24"/>
          <w:lang w:eastAsia="zh-CN" w:bidi="hi-IN"/>
        </w:rPr>
      </w:pPr>
      <w:r>
        <w:rPr>
          <w:rFonts w:ascii="Times New Roman" w:hAnsi="Times New Roman" w:cs="Arial"/>
          <w:b/>
          <w:bCs/>
          <w:iCs/>
          <w:kern w:val="3"/>
          <w:sz w:val="24"/>
          <w:szCs w:val="24"/>
          <w:lang w:eastAsia="zh-CN" w:bidi="hi-IN"/>
        </w:rPr>
        <w:t xml:space="preserve">                             </w:t>
      </w:r>
      <w:r w:rsidR="00FC6801" w:rsidRPr="00315BF4">
        <w:rPr>
          <w:rFonts w:ascii="Times New Roman" w:hAnsi="Times New Roman" w:cs="Arial"/>
          <w:b/>
          <w:bCs/>
          <w:iCs/>
          <w:kern w:val="3"/>
          <w:sz w:val="24"/>
          <w:szCs w:val="24"/>
          <w:lang w:eastAsia="zh-CN" w:bidi="hi-IN"/>
        </w:rPr>
        <w:t xml:space="preserve">PODMIOTU UDOSTĘPNIAJĄCEGO ZASOBY* </w:t>
      </w:r>
    </w:p>
    <w:p w14:paraId="3A99D722" w14:textId="1954427F" w:rsidR="00FC6801" w:rsidRPr="00FC6801" w:rsidRDefault="00315BF4" w:rsidP="00FC6801">
      <w:pPr>
        <w:suppressAutoHyphens/>
        <w:autoSpaceDN w:val="0"/>
        <w:spacing w:after="0" w:line="240" w:lineRule="auto"/>
        <w:jc w:val="both"/>
        <w:rPr>
          <w:rFonts w:ascii="Times New Roman" w:hAnsi="Times New Roman" w:cs="Arial"/>
          <w:iCs/>
          <w:kern w:val="3"/>
          <w:sz w:val="24"/>
          <w:szCs w:val="24"/>
          <w:lang w:eastAsia="zh-CN" w:bidi="hi-IN"/>
        </w:rPr>
      </w:pPr>
      <w:r>
        <w:rPr>
          <w:rFonts w:ascii="Times New Roman" w:hAnsi="Times New Roman" w:cs="Arial"/>
          <w:iCs/>
          <w:kern w:val="3"/>
          <w:sz w:val="24"/>
          <w:szCs w:val="24"/>
          <w:lang w:eastAsia="zh-CN" w:bidi="hi-IN"/>
        </w:rPr>
        <w:t xml:space="preserve">                                 </w:t>
      </w:r>
      <w:r w:rsidR="00FC6801" w:rsidRPr="00FC6801">
        <w:rPr>
          <w:rFonts w:ascii="Times New Roman" w:hAnsi="Times New Roman" w:cs="Arial"/>
          <w:iCs/>
          <w:kern w:val="3"/>
          <w:sz w:val="24"/>
          <w:szCs w:val="24"/>
          <w:lang w:eastAsia="zh-CN" w:bidi="hi-IN"/>
        </w:rPr>
        <w:t>(na podstawie art. 125 ust. 5 ustawy Pzp)</w:t>
      </w:r>
    </w:p>
    <w:p w14:paraId="3ADF02B4" w14:textId="77777777" w:rsidR="00FC6801" w:rsidRPr="00FC6801" w:rsidRDefault="00FC6801" w:rsidP="00FC6801">
      <w:pPr>
        <w:suppressAutoHyphens/>
        <w:autoSpaceDN w:val="0"/>
        <w:spacing w:after="0" w:line="240" w:lineRule="auto"/>
        <w:jc w:val="both"/>
        <w:rPr>
          <w:rFonts w:ascii="Times New Roman" w:hAnsi="Times New Roman" w:cs="Arial"/>
          <w:iCs/>
          <w:kern w:val="3"/>
          <w:sz w:val="24"/>
          <w:szCs w:val="24"/>
          <w:lang w:eastAsia="zh-CN" w:bidi="hi-IN"/>
        </w:rPr>
      </w:pPr>
      <w:r w:rsidRPr="00315BF4">
        <w:rPr>
          <w:rFonts w:ascii="Times New Roman" w:hAnsi="Times New Roman" w:cs="Arial"/>
          <w:b/>
          <w:bCs/>
          <w:iCs/>
          <w:kern w:val="3"/>
          <w:sz w:val="24"/>
          <w:szCs w:val="24"/>
          <w:lang w:eastAsia="zh-CN" w:bidi="hi-IN"/>
        </w:rPr>
        <w:t>Oświadczam</w:t>
      </w:r>
      <w:r w:rsidRPr="00FC6801">
        <w:rPr>
          <w:rFonts w:ascii="Times New Roman" w:hAnsi="Times New Roman" w:cs="Arial"/>
          <w:iCs/>
          <w:kern w:val="3"/>
          <w:sz w:val="24"/>
          <w:szCs w:val="24"/>
          <w:lang w:eastAsia="zh-CN" w:bidi="hi-IN"/>
        </w:rPr>
        <w:t>, co następuje:</w:t>
      </w:r>
    </w:p>
    <w:p w14:paraId="18777495" w14:textId="77777777" w:rsidR="00FC6801" w:rsidRPr="00FC6801" w:rsidRDefault="00FC6801" w:rsidP="00FC6801">
      <w:pPr>
        <w:suppressAutoHyphens/>
        <w:autoSpaceDN w:val="0"/>
        <w:spacing w:after="0" w:line="240" w:lineRule="auto"/>
        <w:jc w:val="both"/>
        <w:rPr>
          <w:rFonts w:ascii="Times New Roman" w:hAnsi="Times New Roman" w:cs="Arial"/>
          <w:iCs/>
          <w:kern w:val="3"/>
          <w:sz w:val="24"/>
          <w:szCs w:val="24"/>
          <w:lang w:eastAsia="zh-CN" w:bidi="hi-IN"/>
        </w:rPr>
      </w:pPr>
      <w:r w:rsidRPr="00FC6801">
        <w:rPr>
          <w:rFonts w:ascii="Times New Roman" w:hAnsi="Times New Roman" w:cs="Arial"/>
          <w:iCs/>
          <w:kern w:val="3"/>
          <w:sz w:val="24"/>
          <w:szCs w:val="24"/>
          <w:lang w:eastAsia="zh-CN" w:bidi="hi-IN"/>
        </w:rPr>
        <w:t>1.</w:t>
      </w:r>
      <w:r w:rsidRPr="00FC6801">
        <w:rPr>
          <w:rFonts w:ascii="Times New Roman" w:hAnsi="Times New Roman" w:cs="Arial"/>
          <w:iCs/>
          <w:kern w:val="3"/>
          <w:sz w:val="24"/>
          <w:szCs w:val="24"/>
          <w:lang w:eastAsia="zh-CN" w:bidi="hi-IN"/>
        </w:rPr>
        <w:tab/>
        <w:t>Oświadczam, że nie podlegam wykluczeniu z postępowania na podstawie art. 108 ust. 1 ustawy Pzp*,</w:t>
      </w:r>
    </w:p>
    <w:p w14:paraId="39C02CA8" w14:textId="77777777" w:rsidR="00FC6801" w:rsidRPr="00FC6801" w:rsidRDefault="00FC6801" w:rsidP="00FC6801">
      <w:pPr>
        <w:suppressAutoHyphens/>
        <w:autoSpaceDN w:val="0"/>
        <w:spacing w:after="0" w:line="240" w:lineRule="auto"/>
        <w:jc w:val="both"/>
        <w:rPr>
          <w:rFonts w:ascii="Times New Roman" w:hAnsi="Times New Roman" w:cs="Arial"/>
          <w:iCs/>
          <w:kern w:val="3"/>
          <w:sz w:val="24"/>
          <w:szCs w:val="24"/>
          <w:lang w:eastAsia="zh-CN" w:bidi="hi-IN"/>
        </w:rPr>
      </w:pPr>
      <w:r w:rsidRPr="00FC6801">
        <w:rPr>
          <w:rFonts w:ascii="Times New Roman" w:hAnsi="Times New Roman" w:cs="Arial"/>
          <w:iCs/>
          <w:kern w:val="3"/>
          <w:sz w:val="24"/>
          <w:szCs w:val="24"/>
          <w:lang w:eastAsia="zh-CN" w:bidi="hi-IN"/>
        </w:rPr>
        <w:t>2.</w:t>
      </w:r>
      <w:r w:rsidRPr="00FC6801">
        <w:rPr>
          <w:rFonts w:ascii="Times New Roman" w:hAnsi="Times New Roman" w:cs="Arial"/>
          <w:iCs/>
          <w:kern w:val="3"/>
          <w:sz w:val="24"/>
          <w:szCs w:val="24"/>
          <w:lang w:eastAsia="zh-CN" w:bidi="hi-IN"/>
        </w:rPr>
        <w:tab/>
        <w:t>Oświadczam, że nie podlegam wykluczeniu z postępowania na podstawie art. 109 ust. 1 pkt: 4 ustawy Pzp*,</w:t>
      </w:r>
    </w:p>
    <w:p w14:paraId="1C7DE92C" w14:textId="77777777" w:rsidR="00FC6801" w:rsidRPr="00FC6801" w:rsidRDefault="00FC6801" w:rsidP="00FC6801">
      <w:pPr>
        <w:suppressAutoHyphens/>
        <w:autoSpaceDN w:val="0"/>
        <w:spacing w:after="0" w:line="240" w:lineRule="auto"/>
        <w:jc w:val="both"/>
        <w:rPr>
          <w:rFonts w:ascii="Times New Roman" w:hAnsi="Times New Roman" w:cs="Arial"/>
          <w:iCs/>
          <w:kern w:val="3"/>
          <w:sz w:val="24"/>
          <w:szCs w:val="24"/>
          <w:lang w:eastAsia="zh-CN" w:bidi="hi-IN"/>
        </w:rPr>
      </w:pPr>
      <w:r w:rsidRPr="00FC6801">
        <w:rPr>
          <w:rFonts w:ascii="Times New Roman" w:hAnsi="Times New Roman" w:cs="Arial"/>
          <w:iCs/>
          <w:kern w:val="3"/>
          <w:sz w:val="24"/>
          <w:szCs w:val="24"/>
          <w:lang w:eastAsia="zh-CN" w:bidi="hi-IN"/>
        </w:rPr>
        <w:t>3.</w:t>
      </w:r>
      <w:r w:rsidRPr="00FC6801">
        <w:rPr>
          <w:rFonts w:ascii="Times New Roman" w:hAnsi="Times New Roman" w:cs="Arial"/>
          <w:iCs/>
          <w:kern w:val="3"/>
          <w:sz w:val="24"/>
          <w:szCs w:val="24"/>
          <w:lang w:eastAsia="zh-CN" w:bidi="hi-IN"/>
        </w:rPr>
        <w:tab/>
        <w:t>Oświadczam, że nie podlegam wykluczeniu z postępowania na podstawie art. 7 ust. 1 ustawy z dnia 13 kwietnia 2022 r. o szczególnych rozwiązaniach w zakresie przeciwdziałania wspieraniu agresji na Ukrainę oraz służących ochronie bezpieczeństwa narodowego (Dz.U. 2022 poz. 835) *,</w:t>
      </w:r>
    </w:p>
    <w:p w14:paraId="2567030B" w14:textId="77777777" w:rsidR="00FC6801" w:rsidRPr="00FC6801" w:rsidRDefault="00FC6801" w:rsidP="00FC6801">
      <w:pPr>
        <w:suppressAutoHyphens/>
        <w:autoSpaceDN w:val="0"/>
        <w:spacing w:after="0" w:line="240" w:lineRule="auto"/>
        <w:jc w:val="both"/>
        <w:rPr>
          <w:rFonts w:ascii="Times New Roman" w:hAnsi="Times New Roman" w:cs="Arial"/>
          <w:iCs/>
          <w:kern w:val="3"/>
          <w:sz w:val="24"/>
          <w:szCs w:val="24"/>
          <w:lang w:eastAsia="zh-CN" w:bidi="hi-IN"/>
        </w:rPr>
      </w:pPr>
      <w:r w:rsidRPr="00FC6801">
        <w:rPr>
          <w:rFonts w:ascii="Times New Roman" w:hAnsi="Times New Roman" w:cs="Arial"/>
          <w:iCs/>
          <w:kern w:val="3"/>
          <w:sz w:val="24"/>
          <w:szCs w:val="24"/>
          <w:lang w:eastAsia="zh-CN" w:bidi="hi-IN"/>
        </w:rPr>
        <w:t>4.</w:t>
      </w:r>
      <w:r w:rsidRPr="00FC6801">
        <w:rPr>
          <w:rFonts w:ascii="Times New Roman" w:hAnsi="Times New Roman" w:cs="Arial"/>
          <w:iCs/>
          <w:kern w:val="3"/>
          <w:sz w:val="24"/>
          <w:szCs w:val="24"/>
          <w:lang w:eastAsia="zh-CN" w:bidi="hi-IN"/>
        </w:rPr>
        <w:tab/>
        <w:t>Oświadczam, że spełniam warunki udziału w postępowaniu określone przez Zamawiającego*,</w:t>
      </w:r>
    </w:p>
    <w:p w14:paraId="7BEC9076" w14:textId="77777777" w:rsidR="00FC6801" w:rsidRPr="00FC6801" w:rsidRDefault="00FC6801" w:rsidP="00FC6801">
      <w:pPr>
        <w:suppressAutoHyphens/>
        <w:autoSpaceDN w:val="0"/>
        <w:spacing w:after="0" w:line="240" w:lineRule="auto"/>
        <w:jc w:val="both"/>
        <w:rPr>
          <w:rFonts w:ascii="Times New Roman" w:hAnsi="Times New Roman" w:cs="Arial"/>
          <w:iCs/>
          <w:kern w:val="3"/>
          <w:sz w:val="24"/>
          <w:szCs w:val="24"/>
          <w:lang w:eastAsia="zh-CN" w:bidi="hi-IN"/>
        </w:rPr>
      </w:pPr>
      <w:r w:rsidRPr="00FC6801">
        <w:rPr>
          <w:rFonts w:ascii="Times New Roman" w:hAnsi="Times New Roman" w:cs="Arial"/>
          <w:iCs/>
          <w:kern w:val="3"/>
          <w:sz w:val="24"/>
          <w:szCs w:val="24"/>
          <w:lang w:eastAsia="zh-CN" w:bidi="hi-IN"/>
        </w:rPr>
        <w:t xml:space="preserve"> </w:t>
      </w:r>
      <w:r w:rsidRPr="00315BF4">
        <w:rPr>
          <w:rFonts w:ascii="Times New Roman" w:hAnsi="Times New Roman" w:cs="Arial"/>
          <w:b/>
          <w:bCs/>
          <w:iCs/>
          <w:kern w:val="3"/>
          <w:sz w:val="24"/>
          <w:szCs w:val="24"/>
          <w:lang w:eastAsia="zh-CN" w:bidi="hi-IN"/>
        </w:rPr>
        <w:t>(*) niepotrzebne skreślić</w:t>
      </w:r>
      <w:r w:rsidRPr="00FC6801">
        <w:rPr>
          <w:rFonts w:ascii="Times New Roman" w:hAnsi="Times New Roman" w:cs="Arial"/>
          <w:iCs/>
          <w:kern w:val="3"/>
          <w:sz w:val="24"/>
          <w:szCs w:val="24"/>
          <w:lang w:eastAsia="zh-CN" w:bidi="hi-IN"/>
        </w:rPr>
        <w:t>,</w:t>
      </w:r>
    </w:p>
    <w:p w14:paraId="3D6F0C68" w14:textId="77777777" w:rsidR="00FC6801" w:rsidRPr="00FC6801" w:rsidRDefault="00FC6801" w:rsidP="00FC6801">
      <w:pPr>
        <w:suppressAutoHyphens/>
        <w:autoSpaceDN w:val="0"/>
        <w:spacing w:after="0" w:line="240" w:lineRule="auto"/>
        <w:jc w:val="both"/>
        <w:rPr>
          <w:rFonts w:ascii="Times New Roman" w:hAnsi="Times New Roman" w:cs="Arial"/>
          <w:iCs/>
          <w:kern w:val="3"/>
          <w:sz w:val="24"/>
          <w:szCs w:val="24"/>
          <w:lang w:eastAsia="zh-CN" w:bidi="hi-IN"/>
        </w:rPr>
      </w:pPr>
      <w:r w:rsidRPr="00315BF4">
        <w:rPr>
          <w:rFonts w:ascii="Times New Roman" w:hAnsi="Times New Roman" w:cs="Arial"/>
          <w:b/>
          <w:bCs/>
          <w:iCs/>
          <w:kern w:val="3"/>
          <w:sz w:val="24"/>
          <w:szCs w:val="24"/>
          <w:lang w:eastAsia="zh-CN" w:bidi="hi-IN"/>
        </w:rPr>
        <w:t>Oświadczam, że zachodzą</w:t>
      </w:r>
      <w:r w:rsidRPr="00FC6801">
        <w:rPr>
          <w:rFonts w:ascii="Times New Roman" w:hAnsi="Times New Roman" w:cs="Arial"/>
          <w:iCs/>
          <w:kern w:val="3"/>
          <w:sz w:val="24"/>
          <w:szCs w:val="24"/>
          <w:lang w:eastAsia="zh-CN" w:bidi="hi-IN"/>
        </w:rPr>
        <w:t xml:space="preserve"> w stosunku do mnie podstawy wykluczenia z postępowania na podstawie </w:t>
      </w:r>
    </w:p>
    <w:p w14:paraId="683BD044" w14:textId="77777777" w:rsidR="00FC6801" w:rsidRPr="00FC6801" w:rsidRDefault="00FC6801" w:rsidP="00FC6801">
      <w:pPr>
        <w:suppressAutoHyphens/>
        <w:autoSpaceDN w:val="0"/>
        <w:spacing w:after="0" w:line="240" w:lineRule="auto"/>
        <w:jc w:val="both"/>
        <w:rPr>
          <w:rFonts w:ascii="Times New Roman" w:hAnsi="Times New Roman" w:cs="Arial"/>
          <w:iCs/>
          <w:kern w:val="3"/>
          <w:sz w:val="24"/>
          <w:szCs w:val="24"/>
          <w:lang w:eastAsia="zh-CN" w:bidi="hi-IN"/>
        </w:rPr>
      </w:pPr>
      <w:r w:rsidRPr="00FC6801">
        <w:rPr>
          <w:rFonts w:ascii="Times New Roman" w:hAnsi="Times New Roman" w:cs="Arial"/>
          <w:iCs/>
          <w:kern w:val="3"/>
          <w:sz w:val="24"/>
          <w:szCs w:val="24"/>
          <w:lang w:eastAsia="zh-CN" w:bidi="hi-IN"/>
        </w:rPr>
        <w:t xml:space="preserve">art. …………. ustawy Pzp* </w:t>
      </w:r>
      <w:r w:rsidRPr="00315BF4">
        <w:rPr>
          <w:rFonts w:ascii="Times New Roman" w:hAnsi="Times New Roman" w:cs="Arial"/>
          <w:b/>
          <w:bCs/>
          <w:iCs/>
          <w:kern w:val="3"/>
          <w:sz w:val="24"/>
          <w:szCs w:val="24"/>
          <w:lang w:eastAsia="zh-CN" w:bidi="hi-IN"/>
        </w:rPr>
        <w:t>lub</w:t>
      </w:r>
      <w:r w:rsidRPr="00FC6801">
        <w:rPr>
          <w:rFonts w:ascii="Times New Roman" w:hAnsi="Times New Roman" w:cs="Arial"/>
          <w:iCs/>
          <w:kern w:val="3"/>
          <w:sz w:val="24"/>
          <w:szCs w:val="24"/>
          <w:lang w:eastAsia="zh-CN" w:bidi="hi-IN"/>
        </w:rPr>
        <w:t xml:space="preserve"> ustawy z dnia 13 kwietnia 2022 r. o szczególnych rozwiązaniach w zakresie przeciwdziałania wspieraniu agresji na Ukrainę oraz służących ochronie bezpieczeństwa narodowego (Dz.U. 2022 poz. 835)*</w:t>
      </w:r>
    </w:p>
    <w:p w14:paraId="59B19C6A" w14:textId="77777777" w:rsidR="00FC6801" w:rsidRPr="00315BF4" w:rsidRDefault="00FC6801" w:rsidP="00FC6801">
      <w:pPr>
        <w:suppressAutoHyphens/>
        <w:autoSpaceDN w:val="0"/>
        <w:spacing w:after="0" w:line="240" w:lineRule="auto"/>
        <w:jc w:val="both"/>
        <w:rPr>
          <w:rFonts w:ascii="Times New Roman" w:hAnsi="Times New Roman" w:cs="Arial"/>
          <w:i/>
          <w:kern w:val="3"/>
          <w:sz w:val="12"/>
          <w:szCs w:val="12"/>
          <w:lang w:eastAsia="zh-CN" w:bidi="hi-IN"/>
        </w:rPr>
      </w:pPr>
      <w:r w:rsidRPr="00315BF4">
        <w:rPr>
          <w:rFonts w:ascii="Times New Roman" w:hAnsi="Times New Roman" w:cs="Arial"/>
          <w:i/>
          <w:kern w:val="3"/>
          <w:sz w:val="12"/>
          <w:szCs w:val="12"/>
          <w:lang w:eastAsia="zh-CN" w:bidi="hi-IN"/>
        </w:rPr>
        <w:t>(o ile dotyczy - podać mającą zastosowanie podstawę wykluczenia spośród wymienionych w art. 108 ust. 1 lub art. 109 ustawy Pzp lub art. 7 ust. 1 ustawy z dnia 13 kwietnia 2022 r. o szczególnych rozwiązaniach w zakresie przeciwdziałania wspieraniu agresji na Ukrainę oraz służących ochronie bezpieczeństwa narodowego (Dz.U. 2022 poz. 835)</w:t>
      </w:r>
    </w:p>
    <w:p w14:paraId="0DCA74F0" w14:textId="77777777" w:rsidR="00FC6801" w:rsidRPr="00FC6801" w:rsidRDefault="00FC6801" w:rsidP="00FC6801">
      <w:pPr>
        <w:suppressAutoHyphens/>
        <w:autoSpaceDN w:val="0"/>
        <w:spacing w:after="0" w:line="240" w:lineRule="auto"/>
        <w:jc w:val="both"/>
        <w:rPr>
          <w:rFonts w:ascii="Times New Roman" w:hAnsi="Times New Roman" w:cs="Arial"/>
          <w:iCs/>
          <w:kern w:val="3"/>
          <w:sz w:val="24"/>
          <w:szCs w:val="24"/>
          <w:lang w:eastAsia="zh-CN" w:bidi="hi-IN"/>
        </w:rPr>
      </w:pPr>
      <w:r w:rsidRPr="00FC6801">
        <w:rPr>
          <w:rFonts w:ascii="Times New Roman" w:hAnsi="Times New Roman" w:cs="Arial"/>
          <w:iCs/>
          <w:kern w:val="3"/>
          <w:sz w:val="24"/>
          <w:szCs w:val="24"/>
          <w:lang w:eastAsia="zh-CN" w:bidi="hi-IN"/>
        </w:rPr>
        <w:t>Jednocześnie oświadczam, że w związku z ww. okolicznością, na podstawie art. 110 ust. 2 ustawy Pzp podjąłem następujące środki naprawcze: ……………………………………………….……………*</w:t>
      </w:r>
    </w:p>
    <w:p w14:paraId="2AF4DA47" w14:textId="77777777" w:rsidR="00FC6801" w:rsidRPr="00315BF4" w:rsidRDefault="00FC6801" w:rsidP="00FC6801">
      <w:pPr>
        <w:suppressAutoHyphens/>
        <w:autoSpaceDN w:val="0"/>
        <w:spacing w:after="0" w:line="240" w:lineRule="auto"/>
        <w:jc w:val="both"/>
        <w:rPr>
          <w:rFonts w:ascii="Times New Roman" w:hAnsi="Times New Roman" w:cs="Arial"/>
          <w:b/>
          <w:bCs/>
          <w:i/>
          <w:kern w:val="3"/>
          <w:sz w:val="24"/>
          <w:szCs w:val="24"/>
          <w:lang w:eastAsia="zh-CN" w:bidi="hi-IN"/>
        </w:rPr>
      </w:pPr>
      <w:r w:rsidRPr="00315BF4">
        <w:rPr>
          <w:rFonts w:ascii="Times New Roman" w:hAnsi="Times New Roman" w:cs="Arial"/>
          <w:b/>
          <w:bCs/>
          <w:i/>
          <w:kern w:val="3"/>
          <w:sz w:val="24"/>
          <w:szCs w:val="24"/>
          <w:lang w:eastAsia="zh-CN" w:bidi="hi-IN"/>
        </w:rPr>
        <w:t xml:space="preserve">(*) niepotrzebne skreślić, jeśli dotyczy uzupełnić </w:t>
      </w:r>
    </w:p>
    <w:p w14:paraId="0E66AD63" w14:textId="3D838E47" w:rsidR="00FC6801" w:rsidRPr="00315BF4" w:rsidRDefault="00315BF4" w:rsidP="00FC6801">
      <w:pPr>
        <w:suppressAutoHyphens/>
        <w:autoSpaceDN w:val="0"/>
        <w:spacing w:after="0" w:line="240" w:lineRule="auto"/>
        <w:jc w:val="both"/>
        <w:rPr>
          <w:rFonts w:ascii="Times New Roman" w:hAnsi="Times New Roman" w:cs="Arial"/>
          <w:b/>
          <w:bCs/>
          <w:iCs/>
          <w:kern w:val="3"/>
          <w:sz w:val="24"/>
          <w:szCs w:val="24"/>
          <w:lang w:eastAsia="zh-CN" w:bidi="hi-IN"/>
        </w:rPr>
      </w:pPr>
      <w:r>
        <w:rPr>
          <w:rFonts w:ascii="Times New Roman" w:hAnsi="Times New Roman" w:cs="Arial"/>
          <w:iCs/>
          <w:kern w:val="3"/>
          <w:sz w:val="24"/>
          <w:szCs w:val="24"/>
          <w:lang w:eastAsia="zh-CN" w:bidi="hi-IN"/>
        </w:rPr>
        <w:t xml:space="preserve">                          </w:t>
      </w:r>
      <w:r w:rsidR="00FC6801" w:rsidRPr="00315BF4">
        <w:rPr>
          <w:rFonts w:ascii="Times New Roman" w:hAnsi="Times New Roman" w:cs="Arial"/>
          <w:b/>
          <w:bCs/>
          <w:iCs/>
          <w:kern w:val="3"/>
          <w:sz w:val="24"/>
          <w:szCs w:val="24"/>
          <w:lang w:eastAsia="zh-CN" w:bidi="hi-IN"/>
        </w:rPr>
        <w:t>OŚWIADCZENIE DOTYCZĄCE PODANYCH INFORMACJI:</w:t>
      </w:r>
    </w:p>
    <w:p w14:paraId="14166F68" w14:textId="7C10EDA0" w:rsidR="00FC6801" w:rsidRPr="00FC6801" w:rsidRDefault="00FC6801" w:rsidP="00FC6801">
      <w:pPr>
        <w:suppressAutoHyphens/>
        <w:autoSpaceDN w:val="0"/>
        <w:spacing w:after="0" w:line="240" w:lineRule="auto"/>
        <w:jc w:val="both"/>
        <w:rPr>
          <w:rFonts w:ascii="Times New Roman" w:hAnsi="Times New Roman" w:cs="Arial"/>
          <w:iCs/>
          <w:kern w:val="3"/>
          <w:sz w:val="24"/>
          <w:szCs w:val="24"/>
          <w:lang w:eastAsia="zh-CN" w:bidi="hi-IN"/>
        </w:rPr>
      </w:pPr>
      <w:r w:rsidRPr="00315BF4">
        <w:rPr>
          <w:rFonts w:ascii="Times New Roman" w:hAnsi="Times New Roman" w:cs="Arial"/>
          <w:b/>
          <w:bCs/>
          <w:iCs/>
          <w:kern w:val="3"/>
          <w:sz w:val="24"/>
          <w:szCs w:val="24"/>
          <w:lang w:eastAsia="zh-CN" w:bidi="hi-IN"/>
        </w:rPr>
        <w:t>Oświadczam, że wszystkie informacje</w:t>
      </w:r>
      <w:r w:rsidRPr="00FC6801">
        <w:rPr>
          <w:rFonts w:ascii="Times New Roman" w:hAnsi="Times New Roman" w:cs="Arial"/>
          <w:iCs/>
          <w:kern w:val="3"/>
          <w:sz w:val="24"/>
          <w:szCs w:val="24"/>
          <w:lang w:eastAsia="zh-CN" w:bidi="hi-IN"/>
        </w:rPr>
        <w:t xml:space="preserve"> podane w powyższych oświadczeniach są aktualne i zgodne z prawdą oraz zostały przedstawione z pełną świadomością konsekwencji wprowadzenia Zamawiającego w błąd przy przedstawianiu informacji w tym karze pieniężnej w kwocie</w:t>
      </w:r>
      <w:r w:rsidR="00640637">
        <w:rPr>
          <w:rFonts w:ascii="Times New Roman" w:hAnsi="Times New Roman" w:cs="Arial"/>
          <w:iCs/>
          <w:kern w:val="3"/>
          <w:sz w:val="24"/>
          <w:szCs w:val="24"/>
          <w:lang w:eastAsia="zh-CN" w:bidi="hi-IN"/>
        </w:rPr>
        <w:t xml:space="preserve"> do</w:t>
      </w:r>
      <w:r w:rsidRPr="00FC6801">
        <w:rPr>
          <w:rFonts w:ascii="Times New Roman" w:hAnsi="Times New Roman" w:cs="Arial"/>
          <w:iCs/>
          <w:kern w:val="3"/>
          <w:sz w:val="24"/>
          <w:szCs w:val="24"/>
          <w:lang w:eastAsia="zh-CN" w:bidi="hi-IN"/>
        </w:rPr>
        <w:t xml:space="preserve"> 20 000 000 zł o której mowa w art. 7 ust. 7 Ustawy z dnia 13 kwietnia 2022 r. o szczególnych rozwiązaniach w zakresie przeciwdziałania wspieraniu agresji na Ukrainę oraz służących ochronie bezpieczeństwa narodowego (Dz.U. 2022 poz. 835) nakładanej przez Prezesa Urzędu Zamówień Publicznych w drodze decyzji.</w:t>
      </w:r>
    </w:p>
    <w:p w14:paraId="3BBCA45A" w14:textId="77777777" w:rsidR="00FC6801" w:rsidRPr="00315BF4" w:rsidRDefault="00FC6801" w:rsidP="00FC6801">
      <w:pPr>
        <w:suppressAutoHyphens/>
        <w:autoSpaceDN w:val="0"/>
        <w:spacing w:after="0" w:line="240" w:lineRule="auto"/>
        <w:jc w:val="both"/>
        <w:rPr>
          <w:rFonts w:ascii="Times New Roman" w:hAnsi="Times New Roman" w:cs="Arial"/>
          <w:b/>
          <w:bCs/>
          <w:iCs/>
          <w:kern w:val="3"/>
          <w:sz w:val="24"/>
          <w:szCs w:val="24"/>
          <w:lang w:eastAsia="zh-CN" w:bidi="hi-IN"/>
        </w:rPr>
      </w:pPr>
      <w:r w:rsidRPr="00315BF4">
        <w:rPr>
          <w:rFonts w:ascii="Times New Roman" w:hAnsi="Times New Roman" w:cs="Arial"/>
          <w:b/>
          <w:bCs/>
          <w:iCs/>
          <w:kern w:val="3"/>
          <w:sz w:val="24"/>
          <w:szCs w:val="24"/>
          <w:lang w:eastAsia="zh-CN" w:bidi="hi-IN"/>
        </w:rPr>
        <w:t>INFORMACJA DOTYCZĄCA DOSTĘPU DO PODMIOTOWYCH ŚRODKÓW DOWODOWYCH:</w:t>
      </w:r>
    </w:p>
    <w:p w14:paraId="4EF9D3AE" w14:textId="77777777" w:rsidR="00FC6801" w:rsidRPr="00FC6801" w:rsidRDefault="00FC6801" w:rsidP="00FC6801">
      <w:pPr>
        <w:suppressAutoHyphens/>
        <w:autoSpaceDN w:val="0"/>
        <w:spacing w:after="0" w:line="240" w:lineRule="auto"/>
        <w:jc w:val="both"/>
        <w:rPr>
          <w:rFonts w:ascii="Times New Roman" w:hAnsi="Times New Roman" w:cs="Arial"/>
          <w:iCs/>
          <w:kern w:val="3"/>
          <w:sz w:val="24"/>
          <w:szCs w:val="24"/>
          <w:lang w:eastAsia="zh-CN" w:bidi="hi-IN"/>
        </w:rPr>
      </w:pPr>
      <w:r w:rsidRPr="00FC6801">
        <w:rPr>
          <w:rFonts w:ascii="Times New Roman" w:hAnsi="Times New Roman" w:cs="Arial"/>
          <w:iCs/>
          <w:kern w:val="3"/>
          <w:sz w:val="24"/>
          <w:szCs w:val="24"/>
          <w:lang w:eastAsia="zh-CN" w:bidi="hi-IN"/>
        </w:rPr>
        <w:t>Wskazuję następujące podmiotowe środki dowodowe, które można uzyskać za pomocą bezpłatnych i ogólnodostępnych baz danych, oraz dane umożliwiające dostęp do tych środków:</w:t>
      </w:r>
    </w:p>
    <w:p w14:paraId="613AA2E2" w14:textId="77777777" w:rsidR="00FC6801" w:rsidRPr="00FC6801" w:rsidRDefault="00FC6801" w:rsidP="00FC6801">
      <w:pPr>
        <w:suppressAutoHyphens/>
        <w:autoSpaceDN w:val="0"/>
        <w:spacing w:after="0" w:line="240" w:lineRule="auto"/>
        <w:jc w:val="both"/>
        <w:rPr>
          <w:rFonts w:ascii="Times New Roman" w:hAnsi="Times New Roman" w:cs="Arial"/>
          <w:iCs/>
          <w:kern w:val="3"/>
          <w:sz w:val="24"/>
          <w:szCs w:val="24"/>
          <w:lang w:eastAsia="zh-CN" w:bidi="hi-IN"/>
        </w:rPr>
      </w:pPr>
      <w:r w:rsidRPr="00FC6801">
        <w:rPr>
          <w:rFonts w:ascii="Times New Roman" w:hAnsi="Times New Roman" w:cs="Arial"/>
          <w:iCs/>
          <w:kern w:val="3"/>
          <w:sz w:val="24"/>
          <w:szCs w:val="24"/>
          <w:lang w:eastAsia="zh-CN" w:bidi="hi-IN"/>
        </w:rPr>
        <w:lastRenderedPageBreak/>
        <w:t>https://...................................................................................................................................................................</w:t>
      </w:r>
    </w:p>
    <w:p w14:paraId="2187AECA" w14:textId="77777777" w:rsidR="00FC6801" w:rsidRPr="00315BF4" w:rsidRDefault="00FC6801" w:rsidP="00FC6801">
      <w:pPr>
        <w:suppressAutoHyphens/>
        <w:autoSpaceDN w:val="0"/>
        <w:spacing w:after="0" w:line="240" w:lineRule="auto"/>
        <w:jc w:val="both"/>
        <w:rPr>
          <w:rFonts w:ascii="Times New Roman" w:hAnsi="Times New Roman" w:cs="Arial"/>
          <w:i/>
          <w:kern w:val="3"/>
          <w:sz w:val="12"/>
          <w:szCs w:val="12"/>
          <w:lang w:eastAsia="zh-CN" w:bidi="hi-IN"/>
        </w:rPr>
      </w:pPr>
      <w:r w:rsidRPr="00315BF4">
        <w:rPr>
          <w:rFonts w:ascii="Times New Roman" w:hAnsi="Times New Roman" w:cs="Arial"/>
          <w:i/>
          <w:kern w:val="3"/>
          <w:sz w:val="12"/>
          <w:szCs w:val="12"/>
          <w:lang w:eastAsia="zh-CN" w:bidi="hi-IN"/>
        </w:rPr>
        <w:t>(wpisać adres URL bezpłatnej bazy danych odpowiedni dla wykonawcy np.: https://ekrs.ms.gov.pl/web/wyszukiwarka-krs/strona-glowna/index.html, lub https://aplikacja.ceidg.gov.pl/CEIDG/CEIDG.Public.UI/Search.aspx lub inny)</w:t>
      </w:r>
    </w:p>
    <w:p w14:paraId="6D494A6E" w14:textId="77777777" w:rsidR="00FC6801" w:rsidRPr="00FC6801" w:rsidRDefault="00FC6801" w:rsidP="00FC6801">
      <w:pPr>
        <w:suppressAutoHyphens/>
        <w:autoSpaceDN w:val="0"/>
        <w:spacing w:after="0" w:line="240" w:lineRule="auto"/>
        <w:jc w:val="both"/>
        <w:rPr>
          <w:rFonts w:ascii="Times New Roman" w:hAnsi="Times New Roman" w:cs="Arial"/>
          <w:iCs/>
          <w:kern w:val="3"/>
          <w:sz w:val="24"/>
          <w:szCs w:val="24"/>
          <w:lang w:eastAsia="zh-CN" w:bidi="hi-IN"/>
        </w:rPr>
      </w:pPr>
    </w:p>
    <w:p w14:paraId="2FB95001" w14:textId="77777777" w:rsidR="00FC6801" w:rsidRPr="00FC6801" w:rsidRDefault="00FC6801" w:rsidP="00FC6801">
      <w:pPr>
        <w:suppressAutoHyphens/>
        <w:autoSpaceDN w:val="0"/>
        <w:spacing w:after="0" w:line="240" w:lineRule="auto"/>
        <w:jc w:val="both"/>
        <w:rPr>
          <w:rFonts w:ascii="Times New Roman" w:hAnsi="Times New Roman" w:cs="Arial"/>
          <w:iCs/>
          <w:kern w:val="3"/>
          <w:sz w:val="24"/>
          <w:szCs w:val="24"/>
          <w:lang w:eastAsia="zh-CN" w:bidi="hi-IN"/>
        </w:rPr>
      </w:pPr>
      <w:r w:rsidRPr="00FC6801">
        <w:rPr>
          <w:rFonts w:ascii="Times New Roman" w:hAnsi="Times New Roman" w:cs="Arial"/>
          <w:iCs/>
          <w:kern w:val="3"/>
          <w:sz w:val="24"/>
          <w:szCs w:val="24"/>
          <w:lang w:eastAsia="zh-CN" w:bidi="hi-IN"/>
        </w:rPr>
        <w:t>Numer KRS lub NIP lub  REGON: ………………………….……………..………………….……….………</w:t>
      </w:r>
    </w:p>
    <w:p w14:paraId="733EFB85" w14:textId="4942F039" w:rsidR="00FC6801" w:rsidRPr="00FC6801" w:rsidRDefault="0012601F" w:rsidP="00FC6801">
      <w:pPr>
        <w:suppressAutoHyphens/>
        <w:autoSpaceDN w:val="0"/>
        <w:spacing w:after="0" w:line="240" w:lineRule="auto"/>
        <w:jc w:val="both"/>
        <w:rPr>
          <w:rFonts w:ascii="Times New Roman" w:hAnsi="Times New Roman" w:cs="Arial"/>
          <w:iCs/>
          <w:kern w:val="3"/>
          <w:sz w:val="24"/>
          <w:szCs w:val="24"/>
          <w:lang w:eastAsia="zh-CN" w:bidi="hi-IN"/>
        </w:rPr>
      </w:pPr>
      <w:r>
        <w:rPr>
          <w:rFonts w:ascii="Times New Roman" w:hAnsi="Times New Roman" w:cs="Arial"/>
          <w:iCs/>
          <w:kern w:val="3"/>
          <w:sz w:val="24"/>
          <w:szCs w:val="24"/>
          <w:lang w:eastAsia="zh-CN" w:bidi="hi-IN"/>
        </w:rPr>
        <w:t xml:space="preserve">                                                           </w:t>
      </w:r>
      <w:r w:rsidR="00FC6801" w:rsidRPr="00FC6801">
        <w:rPr>
          <w:rFonts w:ascii="Times New Roman" w:hAnsi="Times New Roman" w:cs="Arial"/>
          <w:iCs/>
          <w:kern w:val="3"/>
          <w:sz w:val="24"/>
          <w:szCs w:val="24"/>
          <w:lang w:eastAsia="zh-CN" w:bidi="hi-IN"/>
        </w:rPr>
        <w:t>(wpisać)</w:t>
      </w:r>
    </w:p>
    <w:p w14:paraId="52441041" w14:textId="77777777" w:rsidR="00FC6801" w:rsidRPr="00FC6801" w:rsidRDefault="00FC6801" w:rsidP="00FC6801">
      <w:pPr>
        <w:suppressAutoHyphens/>
        <w:autoSpaceDN w:val="0"/>
        <w:spacing w:after="0" w:line="240" w:lineRule="auto"/>
        <w:jc w:val="both"/>
        <w:rPr>
          <w:rFonts w:ascii="Times New Roman" w:hAnsi="Times New Roman" w:cs="Arial"/>
          <w:iCs/>
          <w:kern w:val="3"/>
          <w:sz w:val="24"/>
          <w:szCs w:val="24"/>
          <w:lang w:eastAsia="zh-CN" w:bidi="hi-IN"/>
        </w:rPr>
      </w:pPr>
      <w:r w:rsidRPr="00FC6801">
        <w:rPr>
          <w:rFonts w:ascii="Times New Roman" w:hAnsi="Times New Roman" w:cs="Arial"/>
          <w:iCs/>
          <w:kern w:val="3"/>
          <w:sz w:val="24"/>
          <w:szCs w:val="24"/>
          <w:lang w:eastAsia="zh-CN" w:bidi="hi-IN"/>
        </w:rPr>
        <w:t>Wskazać urząd lub organ wydający: ……………………..…………………………….………………………..</w:t>
      </w:r>
    </w:p>
    <w:p w14:paraId="18308008" w14:textId="77777777" w:rsidR="00FC6801" w:rsidRPr="00315BF4" w:rsidRDefault="00FC6801" w:rsidP="00FC6801">
      <w:pPr>
        <w:suppressAutoHyphens/>
        <w:autoSpaceDN w:val="0"/>
        <w:spacing w:after="0" w:line="240" w:lineRule="auto"/>
        <w:jc w:val="both"/>
        <w:rPr>
          <w:rFonts w:ascii="Times New Roman" w:hAnsi="Times New Roman" w:cs="Arial"/>
          <w:i/>
          <w:kern w:val="3"/>
          <w:sz w:val="16"/>
          <w:szCs w:val="16"/>
          <w:lang w:eastAsia="zh-CN" w:bidi="hi-IN"/>
        </w:rPr>
      </w:pPr>
      <w:r w:rsidRPr="00315BF4">
        <w:rPr>
          <w:rFonts w:ascii="Times New Roman" w:hAnsi="Times New Roman" w:cs="Arial"/>
          <w:i/>
          <w:kern w:val="3"/>
          <w:sz w:val="16"/>
          <w:szCs w:val="16"/>
          <w:lang w:eastAsia="zh-CN" w:bidi="hi-IN"/>
        </w:rPr>
        <w:t>(wskazać urząd lub organ wydający np.: Ministerstwo Sprawiedliwości lub Centralna Ewidencja i Informacja o Działalności Gospodarczej lub inny).</w:t>
      </w:r>
    </w:p>
    <w:p w14:paraId="17AC7465" w14:textId="77777777" w:rsidR="00FC6801" w:rsidRPr="00315BF4" w:rsidRDefault="00FC6801" w:rsidP="00FC6801">
      <w:pPr>
        <w:suppressAutoHyphens/>
        <w:autoSpaceDN w:val="0"/>
        <w:spacing w:after="0" w:line="240" w:lineRule="auto"/>
        <w:jc w:val="both"/>
        <w:rPr>
          <w:rFonts w:ascii="Times New Roman" w:hAnsi="Times New Roman" w:cs="Arial"/>
          <w:i/>
          <w:kern w:val="3"/>
          <w:sz w:val="16"/>
          <w:szCs w:val="16"/>
          <w:lang w:eastAsia="zh-CN" w:bidi="hi-IN"/>
        </w:rPr>
      </w:pPr>
    </w:p>
    <w:p w14:paraId="4DFA1717" w14:textId="77777777" w:rsidR="00FC6801" w:rsidRPr="00FC6801" w:rsidRDefault="00FC6801" w:rsidP="00FC6801">
      <w:pPr>
        <w:suppressAutoHyphens/>
        <w:autoSpaceDN w:val="0"/>
        <w:spacing w:after="0" w:line="240" w:lineRule="auto"/>
        <w:jc w:val="both"/>
        <w:rPr>
          <w:rFonts w:ascii="Times New Roman" w:hAnsi="Times New Roman" w:cs="Arial"/>
          <w:iCs/>
          <w:kern w:val="3"/>
          <w:sz w:val="24"/>
          <w:szCs w:val="24"/>
          <w:lang w:eastAsia="zh-CN" w:bidi="hi-IN"/>
        </w:rPr>
      </w:pPr>
    </w:p>
    <w:p w14:paraId="0E54A360" w14:textId="77777777" w:rsidR="00FC6801" w:rsidRPr="00FC6801" w:rsidRDefault="00FC6801" w:rsidP="00FC6801">
      <w:pPr>
        <w:suppressAutoHyphens/>
        <w:autoSpaceDN w:val="0"/>
        <w:spacing w:after="0" w:line="240" w:lineRule="auto"/>
        <w:jc w:val="both"/>
        <w:rPr>
          <w:rFonts w:ascii="Times New Roman" w:hAnsi="Times New Roman" w:cs="Arial"/>
          <w:iCs/>
          <w:kern w:val="3"/>
          <w:sz w:val="24"/>
          <w:szCs w:val="24"/>
          <w:lang w:eastAsia="zh-CN" w:bidi="hi-IN"/>
        </w:rPr>
      </w:pPr>
    </w:p>
    <w:p w14:paraId="600C616E" w14:textId="77777777" w:rsidR="00FC6801" w:rsidRPr="00FC6801" w:rsidRDefault="00FC6801" w:rsidP="00FC6801">
      <w:pPr>
        <w:suppressAutoHyphens/>
        <w:autoSpaceDN w:val="0"/>
        <w:spacing w:after="0" w:line="240" w:lineRule="auto"/>
        <w:jc w:val="both"/>
        <w:rPr>
          <w:rFonts w:ascii="Times New Roman" w:hAnsi="Times New Roman" w:cs="Arial"/>
          <w:iCs/>
          <w:kern w:val="3"/>
          <w:sz w:val="24"/>
          <w:szCs w:val="24"/>
          <w:lang w:eastAsia="zh-CN" w:bidi="hi-IN"/>
        </w:rPr>
      </w:pPr>
    </w:p>
    <w:p w14:paraId="5602A4B5" w14:textId="77777777" w:rsidR="00FC6801" w:rsidRPr="00FC6801" w:rsidRDefault="00FC6801" w:rsidP="00FC6801">
      <w:pPr>
        <w:suppressAutoHyphens/>
        <w:autoSpaceDN w:val="0"/>
        <w:spacing w:after="0" w:line="240" w:lineRule="auto"/>
        <w:jc w:val="both"/>
        <w:rPr>
          <w:rFonts w:ascii="Times New Roman" w:hAnsi="Times New Roman" w:cs="Arial"/>
          <w:iCs/>
          <w:kern w:val="3"/>
          <w:sz w:val="24"/>
          <w:szCs w:val="24"/>
          <w:lang w:eastAsia="zh-CN" w:bidi="hi-IN"/>
        </w:rPr>
      </w:pPr>
    </w:p>
    <w:p w14:paraId="3E75953C" w14:textId="77777777" w:rsidR="00FC6801" w:rsidRPr="00FC6801" w:rsidRDefault="00FC6801" w:rsidP="00FC6801">
      <w:pPr>
        <w:suppressAutoHyphens/>
        <w:autoSpaceDN w:val="0"/>
        <w:spacing w:after="0" w:line="240" w:lineRule="auto"/>
        <w:jc w:val="both"/>
        <w:rPr>
          <w:rFonts w:ascii="Times New Roman" w:hAnsi="Times New Roman" w:cs="Arial"/>
          <w:iCs/>
          <w:kern w:val="3"/>
          <w:sz w:val="24"/>
          <w:szCs w:val="24"/>
          <w:lang w:eastAsia="zh-CN" w:bidi="hi-IN"/>
        </w:rPr>
      </w:pPr>
    </w:p>
    <w:p w14:paraId="3FEB04B3" w14:textId="77777777" w:rsidR="00FC6801" w:rsidRPr="00FC6801" w:rsidRDefault="00FC6801" w:rsidP="00FC6801">
      <w:pPr>
        <w:suppressAutoHyphens/>
        <w:autoSpaceDN w:val="0"/>
        <w:spacing w:after="0" w:line="240" w:lineRule="auto"/>
        <w:jc w:val="both"/>
        <w:rPr>
          <w:rFonts w:ascii="Times New Roman" w:hAnsi="Times New Roman" w:cs="Arial"/>
          <w:iCs/>
          <w:kern w:val="3"/>
          <w:sz w:val="24"/>
          <w:szCs w:val="24"/>
          <w:lang w:eastAsia="zh-CN" w:bidi="hi-IN"/>
        </w:rPr>
      </w:pPr>
    </w:p>
    <w:p w14:paraId="36202211" w14:textId="77777777" w:rsidR="00FC6801" w:rsidRPr="00FC6801" w:rsidRDefault="00FC6801" w:rsidP="00FC6801">
      <w:pPr>
        <w:suppressAutoHyphens/>
        <w:autoSpaceDN w:val="0"/>
        <w:spacing w:after="0" w:line="240" w:lineRule="auto"/>
        <w:jc w:val="both"/>
        <w:rPr>
          <w:rFonts w:ascii="Times New Roman" w:hAnsi="Times New Roman" w:cs="Arial"/>
          <w:iCs/>
          <w:kern w:val="3"/>
          <w:sz w:val="24"/>
          <w:szCs w:val="24"/>
          <w:lang w:eastAsia="zh-CN" w:bidi="hi-IN"/>
        </w:rPr>
      </w:pPr>
    </w:p>
    <w:p w14:paraId="09C7B441" w14:textId="389C8499" w:rsidR="00FC6801" w:rsidRPr="00FC6801" w:rsidRDefault="00315BF4" w:rsidP="00FC6801">
      <w:pPr>
        <w:suppressAutoHyphens/>
        <w:autoSpaceDN w:val="0"/>
        <w:spacing w:after="0" w:line="240" w:lineRule="auto"/>
        <w:jc w:val="both"/>
        <w:rPr>
          <w:rFonts w:ascii="Times New Roman" w:hAnsi="Times New Roman" w:cs="Arial"/>
          <w:iCs/>
          <w:kern w:val="3"/>
          <w:sz w:val="24"/>
          <w:szCs w:val="24"/>
          <w:lang w:eastAsia="zh-CN" w:bidi="hi-IN"/>
        </w:rPr>
      </w:pPr>
      <w:r>
        <w:rPr>
          <w:rFonts w:ascii="Times New Roman" w:hAnsi="Times New Roman" w:cs="Arial"/>
          <w:iCs/>
          <w:kern w:val="3"/>
          <w:sz w:val="24"/>
          <w:szCs w:val="24"/>
          <w:lang w:eastAsia="zh-CN" w:bidi="hi-IN"/>
        </w:rPr>
        <w:t xml:space="preserve">                                                                                                            </w:t>
      </w:r>
      <w:r w:rsidR="00FC6801" w:rsidRPr="00FC6801">
        <w:rPr>
          <w:rFonts w:ascii="Times New Roman" w:hAnsi="Times New Roman" w:cs="Arial"/>
          <w:iCs/>
          <w:kern w:val="3"/>
          <w:sz w:val="24"/>
          <w:szCs w:val="24"/>
          <w:lang w:eastAsia="zh-CN" w:bidi="hi-IN"/>
        </w:rPr>
        <w:t>…………………………………</w:t>
      </w:r>
    </w:p>
    <w:p w14:paraId="4D5ADF6E" w14:textId="6A6A86CD" w:rsidR="00FC6801" w:rsidRPr="00315BF4" w:rsidRDefault="00315BF4" w:rsidP="00FC6801">
      <w:pPr>
        <w:suppressAutoHyphens/>
        <w:autoSpaceDN w:val="0"/>
        <w:spacing w:after="0" w:line="240" w:lineRule="auto"/>
        <w:jc w:val="both"/>
        <w:rPr>
          <w:rFonts w:ascii="Times New Roman" w:hAnsi="Times New Roman" w:cs="Arial"/>
          <w:b/>
          <w:bCs/>
          <w:iCs/>
          <w:kern w:val="3"/>
          <w:sz w:val="24"/>
          <w:szCs w:val="24"/>
          <w:lang w:eastAsia="zh-CN" w:bidi="hi-IN"/>
        </w:rPr>
      </w:pPr>
      <w:r>
        <w:rPr>
          <w:rFonts w:ascii="Times New Roman" w:hAnsi="Times New Roman" w:cs="Arial"/>
          <w:iCs/>
          <w:kern w:val="3"/>
          <w:sz w:val="24"/>
          <w:szCs w:val="24"/>
          <w:lang w:eastAsia="zh-CN" w:bidi="hi-IN"/>
        </w:rPr>
        <w:t xml:space="preserve">                                                                                                                  </w:t>
      </w:r>
      <w:r w:rsidR="00FC6801" w:rsidRPr="00315BF4">
        <w:rPr>
          <w:rFonts w:ascii="Times New Roman" w:hAnsi="Times New Roman" w:cs="Arial"/>
          <w:b/>
          <w:bCs/>
          <w:iCs/>
          <w:kern w:val="3"/>
          <w:sz w:val="24"/>
          <w:szCs w:val="24"/>
          <w:lang w:eastAsia="zh-CN" w:bidi="hi-IN"/>
        </w:rPr>
        <w:t>Podpis elektroniczny</w:t>
      </w:r>
    </w:p>
    <w:p w14:paraId="323A532E" w14:textId="27338A8F" w:rsidR="00FC6801" w:rsidRPr="00315BF4" w:rsidRDefault="00315BF4" w:rsidP="00FC6801">
      <w:pPr>
        <w:suppressAutoHyphens/>
        <w:autoSpaceDN w:val="0"/>
        <w:spacing w:after="0" w:line="240" w:lineRule="auto"/>
        <w:jc w:val="both"/>
        <w:rPr>
          <w:rFonts w:ascii="Times New Roman" w:hAnsi="Times New Roman" w:cs="Arial"/>
          <w:iCs/>
          <w:kern w:val="3"/>
          <w:sz w:val="16"/>
          <w:szCs w:val="16"/>
          <w:u w:val="single"/>
          <w:lang w:eastAsia="zh-CN" w:bidi="hi-IN"/>
        </w:rPr>
      </w:pPr>
      <w:r w:rsidRPr="00315BF4">
        <w:rPr>
          <w:rFonts w:ascii="Times New Roman" w:hAnsi="Times New Roman" w:cs="Arial"/>
          <w:iCs/>
          <w:kern w:val="3"/>
          <w:sz w:val="16"/>
          <w:szCs w:val="16"/>
          <w:lang w:eastAsia="zh-CN" w:bidi="hi-IN"/>
        </w:rPr>
        <w:t xml:space="preserve">                                                                                                                                                                   </w:t>
      </w:r>
      <w:r w:rsidR="00FC6801" w:rsidRPr="00315BF4">
        <w:rPr>
          <w:rFonts w:ascii="Times New Roman" w:hAnsi="Times New Roman" w:cs="Arial"/>
          <w:iCs/>
          <w:kern w:val="3"/>
          <w:sz w:val="16"/>
          <w:szCs w:val="16"/>
          <w:u w:val="single"/>
          <w:lang w:eastAsia="zh-CN" w:bidi="hi-IN"/>
        </w:rPr>
        <w:t xml:space="preserve">kwalifikowany podpis elektroniczny </w:t>
      </w:r>
    </w:p>
    <w:p w14:paraId="569A9981" w14:textId="77777777" w:rsidR="00315BF4" w:rsidRDefault="00315BF4" w:rsidP="00FC6801">
      <w:pPr>
        <w:suppressAutoHyphens/>
        <w:autoSpaceDN w:val="0"/>
        <w:spacing w:after="0" w:line="240" w:lineRule="auto"/>
        <w:jc w:val="both"/>
        <w:rPr>
          <w:rFonts w:ascii="Times New Roman" w:hAnsi="Times New Roman" w:cs="Arial"/>
          <w:iCs/>
          <w:kern w:val="3"/>
          <w:sz w:val="16"/>
          <w:szCs w:val="16"/>
          <w:u w:val="single"/>
          <w:lang w:eastAsia="zh-CN" w:bidi="hi-IN"/>
        </w:rPr>
      </w:pPr>
      <w:r>
        <w:rPr>
          <w:rFonts w:ascii="Times New Roman" w:hAnsi="Times New Roman" w:cs="Arial"/>
          <w:iCs/>
          <w:kern w:val="3"/>
          <w:sz w:val="16"/>
          <w:szCs w:val="16"/>
          <w:lang w:eastAsia="zh-CN" w:bidi="hi-IN"/>
        </w:rPr>
        <w:t xml:space="preserve">                                                                                                                                                                   </w:t>
      </w:r>
      <w:r w:rsidR="00FC6801" w:rsidRPr="00315BF4">
        <w:rPr>
          <w:rFonts w:ascii="Times New Roman" w:hAnsi="Times New Roman" w:cs="Arial"/>
          <w:iCs/>
          <w:kern w:val="3"/>
          <w:sz w:val="16"/>
          <w:szCs w:val="16"/>
          <w:lang w:eastAsia="zh-CN" w:bidi="hi-IN"/>
        </w:rPr>
        <w:t xml:space="preserve">lub </w:t>
      </w:r>
      <w:r w:rsidR="00FC6801" w:rsidRPr="00315BF4">
        <w:rPr>
          <w:rFonts w:ascii="Times New Roman" w:hAnsi="Times New Roman" w:cs="Arial"/>
          <w:iCs/>
          <w:kern w:val="3"/>
          <w:sz w:val="16"/>
          <w:szCs w:val="16"/>
          <w:u w:val="single"/>
          <w:lang w:eastAsia="zh-CN" w:bidi="hi-IN"/>
        </w:rPr>
        <w:t>podpis zaufany</w:t>
      </w:r>
      <w:r w:rsidR="00FC6801" w:rsidRPr="00315BF4">
        <w:rPr>
          <w:rFonts w:ascii="Times New Roman" w:hAnsi="Times New Roman" w:cs="Arial"/>
          <w:iCs/>
          <w:kern w:val="3"/>
          <w:sz w:val="16"/>
          <w:szCs w:val="16"/>
          <w:lang w:eastAsia="zh-CN" w:bidi="hi-IN"/>
        </w:rPr>
        <w:t xml:space="preserve"> lub </w:t>
      </w:r>
      <w:r w:rsidR="00FC6801" w:rsidRPr="00315BF4">
        <w:rPr>
          <w:rFonts w:ascii="Times New Roman" w:hAnsi="Times New Roman" w:cs="Arial"/>
          <w:iCs/>
          <w:kern w:val="3"/>
          <w:sz w:val="16"/>
          <w:szCs w:val="16"/>
          <w:u w:val="single"/>
          <w:lang w:eastAsia="zh-CN" w:bidi="hi-IN"/>
        </w:rPr>
        <w:t>podpis osobisty</w:t>
      </w:r>
    </w:p>
    <w:p w14:paraId="0295EBD9" w14:textId="4CCBAC14" w:rsidR="00FC6801" w:rsidRPr="00315BF4" w:rsidRDefault="00315BF4" w:rsidP="00FC6801">
      <w:pPr>
        <w:suppressAutoHyphens/>
        <w:autoSpaceDN w:val="0"/>
        <w:spacing w:after="0" w:line="240" w:lineRule="auto"/>
        <w:jc w:val="both"/>
        <w:rPr>
          <w:rFonts w:ascii="Times New Roman" w:hAnsi="Times New Roman" w:cs="Arial"/>
          <w:iCs/>
          <w:kern w:val="3"/>
          <w:sz w:val="16"/>
          <w:szCs w:val="16"/>
          <w:lang w:eastAsia="zh-CN" w:bidi="hi-IN"/>
        </w:rPr>
      </w:pPr>
      <w:r w:rsidRPr="00315BF4">
        <w:rPr>
          <w:rFonts w:ascii="Times New Roman" w:hAnsi="Times New Roman" w:cs="Arial"/>
          <w:iCs/>
          <w:kern w:val="3"/>
          <w:sz w:val="16"/>
          <w:szCs w:val="16"/>
          <w:lang w:eastAsia="zh-CN" w:bidi="hi-IN"/>
        </w:rPr>
        <w:t xml:space="preserve">                                                                                                                                               </w:t>
      </w:r>
      <w:r w:rsidR="00FC6801" w:rsidRPr="00315BF4">
        <w:rPr>
          <w:rFonts w:ascii="Times New Roman" w:hAnsi="Times New Roman" w:cs="Arial"/>
          <w:iCs/>
          <w:kern w:val="3"/>
          <w:sz w:val="16"/>
          <w:szCs w:val="16"/>
          <w:lang w:eastAsia="zh-CN" w:bidi="hi-IN"/>
        </w:rPr>
        <w:t xml:space="preserve"> </w:t>
      </w:r>
      <w:r>
        <w:rPr>
          <w:rFonts w:ascii="Times New Roman" w:hAnsi="Times New Roman" w:cs="Arial"/>
          <w:iCs/>
          <w:kern w:val="3"/>
          <w:sz w:val="16"/>
          <w:szCs w:val="16"/>
          <w:lang w:eastAsia="zh-CN" w:bidi="hi-IN"/>
        </w:rPr>
        <w:t xml:space="preserve">                   </w:t>
      </w:r>
      <w:r w:rsidR="00FC6801" w:rsidRPr="00315BF4">
        <w:rPr>
          <w:rFonts w:ascii="Times New Roman" w:hAnsi="Times New Roman" w:cs="Arial"/>
          <w:iCs/>
          <w:kern w:val="3"/>
          <w:sz w:val="16"/>
          <w:szCs w:val="16"/>
          <w:lang w:eastAsia="zh-CN" w:bidi="hi-IN"/>
        </w:rPr>
        <w:t>osoby/osób upoważnionej/</w:t>
      </w:r>
    </w:p>
    <w:p w14:paraId="4C859908" w14:textId="4CB959BA" w:rsidR="00FC6801" w:rsidRPr="00315BF4" w:rsidRDefault="00FC6801" w:rsidP="00FC6801">
      <w:pPr>
        <w:suppressAutoHyphens/>
        <w:autoSpaceDN w:val="0"/>
        <w:spacing w:after="0" w:line="240" w:lineRule="auto"/>
        <w:jc w:val="both"/>
        <w:rPr>
          <w:rFonts w:ascii="Times New Roman" w:hAnsi="Times New Roman" w:cs="Arial"/>
          <w:iCs/>
          <w:kern w:val="3"/>
          <w:sz w:val="16"/>
          <w:szCs w:val="16"/>
          <w:lang w:eastAsia="zh-CN" w:bidi="hi-IN"/>
        </w:rPr>
      </w:pPr>
      <w:r w:rsidRPr="00315BF4">
        <w:rPr>
          <w:rFonts w:ascii="Times New Roman" w:hAnsi="Times New Roman" w:cs="Arial"/>
          <w:iCs/>
          <w:kern w:val="3"/>
          <w:sz w:val="16"/>
          <w:szCs w:val="16"/>
          <w:lang w:eastAsia="zh-CN" w:bidi="hi-IN"/>
        </w:rPr>
        <w:t xml:space="preserve">                                                                                                                          </w:t>
      </w:r>
      <w:r w:rsidR="00315BF4">
        <w:rPr>
          <w:rFonts w:ascii="Times New Roman" w:hAnsi="Times New Roman" w:cs="Arial"/>
          <w:iCs/>
          <w:kern w:val="3"/>
          <w:sz w:val="16"/>
          <w:szCs w:val="16"/>
          <w:lang w:eastAsia="zh-CN" w:bidi="hi-IN"/>
        </w:rPr>
        <w:t xml:space="preserve">                                         </w:t>
      </w:r>
      <w:r w:rsidRPr="00315BF4">
        <w:rPr>
          <w:rFonts w:ascii="Times New Roman" w:hAnsi="Times New Roman" w:cs="Arial"/>
          <w:iCs/>
          <w:kern w:val="3"/>
          <w:sz w:val="16"/>
          <w:szCs w:val="16"/>
          <w:lang w:eastAsia="zh-CN" w:bidi="hi-IN"/>
        </w:rPr>
        <w:t>upoważnionych do reprezentowania wykonawcy.</w:t>
      </w:r>
    </w:p>
    <w:p w14:paraId="5E4CB959" w14:textId="77777777" w:rsidR="004876F2" w:rsidRDefault="004876F2" w:rsidP="002C2591">
      <w:pPr>
        <w:suppressAutoHyphens/>
        <w:autoSpaceDN w:val="0"/>
        <w:spacing w:after="0" w:line="240" w:lineRule="auto"/>
        <w:jc w:val="both"/>
        <w:rPr>
          <w:rFonts w:ascii="Times New Roman" w:hAnsi="Times New Roman" w:cs="Arial"/>
          <w:iCs/>
          <w:kern w:val="3"/>
          <w:sz w:val="24"/>
          <w:szCs w:val="24"/>
          <w:lang w:eastAsia="zh-CN" w:bidi="hi-IN"/>
        </w:rPr>
      </w:pPr>
      <w:r w:rsidRPr="00FC6801">
        <w:rPr>
          <w:rFonts w:ascii="Times New Roman" w:hAnsi="Times New Roman" w:cs="Arial"/>
          <w:iCs/>
          <w:kern w:val="3"/>
          <w:sz w:val="24"/>
          <w:szCs w:val="24"/>
          <w:lang w:eastAsia="zh-CN" w:bidi="hi-IN"/>
        </w:rPr>
        <w:t xml:space="preserve">       </w:t>
      </w:r>
    </w:p>
    <w:p w14:paraId="1162E2CA" w14:textId="77777777" w:rsidR="0012601F" w:rsidRDefault="0012601F" w:rsidP="002C2591">
      <w:pPr>
        <w:suppressAutoHyphens/>
        <w:autoSpaceDN w:val="0"/>
        <w:spacing w:after="0" w:line="240" w:lineRule="auto"/>
        <w:jc w:val="both"/>
        <w:rPr>
          <w:rFonts w:ascii="Times New Roman" w:hAnsi="Times New Roman" w:cs="Arial"/>
          <w:iCs/>
          <w:kern w:val="3"/>
          <w:sz w:val="24"/>
          <w:szCs w:val="24"/>
          <w:lang w:eastAsia="zh-CN" w:bidi="hi-IN"/>
        </w:rPr>
      </w:pPr>
    </w:p>
    <w:p w14:paraId="236FED0F" w14:textId="77777777" w:rsidR="0012601F" w:rsidRDefault="0012601F" w:rsidP="002C2591">
      <w:pPr>
        <w:suppressAutoHyphens/>
        <w:autoSpaceDN w:val="0"/>
        <w:spacing w:after="0" w:line="240" w:lineRule="auto"/>
        <w:jc w:val="both"/>
        <w:rPr>
          <w:rFonts w:ascii="Times New Roman" w:hAnsi="Times New Roman" w:cs="Arial"/>
          <w:iCs/>
          <w:kern w:val="3"/>
          <w:sz w:val="24"/>
          <w:szCs w:val="24"/>
          <w:lang w:eastAsia="zh-CN" w:bidi="hi-IN"/>
        </w:rPr>
      </w:pPr>
    </w:p>
    <w:p w14:paraId="6F41D652" w14:textId="77777777" w:rsidR="0012601F" w:rsidRDefault="0012601F" w:rsidP="002C2591">
      <w:pPr>
        <w:suppressAutoHyphens/>
        <w:autoSpaceDN w:val="0"/>
        <w:spacing w:after="0" w:line="240" w:lineRule="auto"/>
        <w:jc w:val="both"/>
        <w:rPr>
          <w:rFonts w:ascii="Times New Roman" w:hAnsi="Times New Roman" w:cs="Arial"/>
          <w:iCs/>
          <w:kern w:val="3"/>
          <w:sz w:val="24"/>
          <w:szCs w:val="24"/>
          <w:lang w:eastAsia="zh-CN" w:bidi="hi-IN"/>
        </w:rPr>
      </w:pPr>
    </w:p>
    <w:p w14:paraId="4FBFDCDF" w14:textId="77777777" w:rsidR="0012601F" w:rsidRDefault="0012601F" w:rsidP="002C2591">
      <w:pPr>
        <w:suppressAutoHyphens/>
        <w:autoSpaceDN w:val="0"/>
        <w:spacing w:after="0" w:line="240" w:lineRule="auto"/>
        <w:jc w:val="both"/>
        <w:rPr>
          <w:rFonts w:ascii="Times New Roman" w:hAnsi="Times New Roman" w:cs="Arial"/>
          <w:iCs/>
          <w:kern w:val="3"/>
          <w:sz w:val="24"/>
          <w:szCs w:val="24"/>
          <w:lang w:eastAsia="zh-CN" w:bidi="hi-IN"/>
        </w:rPr>
      </w:pPr>
    </w:p>
    <w:p w14:paraId="3FA8526E" w14:textId="77777777" w:rsidR="0012601F" w:rsidRDefault="0012601F" w:rsidP="002C2591">
      <w:pPr>
        <w:suppressAutoHyphens/>
        <w:autoSpaceDN w:val="0"/>
        <w:spacing w:after="0" w:line="240" w:lineRule="auto"/>
        <w:jc w:val="both"/>
        <w:rPr>
          <w:rFonts w:ascii="Times New Roman" w:hAnsi="Times New Roman" w:cs="Arial"/>
          <w:iCs/>
          <w:kern w:val="3"/>
          <w:sz w:val="24"/>
          <w:szCs w:val="24"/>
          <w:lang w:eastAsia="zh-CN" w:bidi="hi-IN"/>
        </w:rPr>
      </w:pPr>
    </w:p>
    <w:p w14:paraId="3AE20724" w14:textId="77777777" w:rsidR="0012601F" w:rsidRDefault="0012601F" w:rsidP="002C2591">
      <w:pPr>
        <w:suppressAutoHyphens/>
        <w:autoSpaceDN w:val="0"/>
        <w:spacing w:after="0" w:line="240" w:lineRule="auto"/>
        <w:jc w:val="both"/>
        <w:rPr>
          <w:rFonts w:ascii="Times New Roman" w:hAnsi="Times New Roman" w:cs="Arial"/>
          <w:iCs/>
          <w:kern w:val="3"/>
          <w:sz w:val="24"/>
          <w:szCs w:val="24"/>
          <w:lang w:eastAsia="zh-CN" w:bidi="hi-IN"/>
        </w:rPr>
      </w:pPr>
    </w:p>
    <w:p w14:paraId="773D09D8" w14:textId="77777777" w:rsidR="0012601F" w:rsidRDefault="0012601F" w:rsidP="002C2591">
      <w:pPr>
        <w:suppressAutoHyphens/>
        <w:autoSpaceDN w:val="0"/>
        <w:spacing w:after="0" w:line="240" w:lineRule="auto"/>
        <w:jc w:val="both"/>
        <w:rPr>
          <w:rFonts w:ascii="Times New Roman" w:hAnsi="Times New Roman" w:cs="Arial"/>
          <w:iCs/>
          <w:kern w:val="3"/>
          <w:sz w:val="24"/>
          <w:szCs w:val="24"/>
          <w:lang w:eastAsia="zh-CN" w:bidi="hi-IN"/>
        </w:rPr>
      </w:pPr>
    </w:p>
    <w:p w14:paraId="1CA269BF" w14:textId="77777777" w:rsidR="0012601F" w:rsidRDefault="0012601F" w:rsidP="002C2591">
      <w:pPr>
        <w:suppressAutoHyphens/>
        <w:autoSpaceDN w:val="0"/>
        <w:spacing w:after="0" w:line="240" w:lineRule="auto"/>
        <w:jc w:val="both"/>
        <w:rPr>
          <w:rFonts w:ascii="Times New Roman" w:hAnsi="Times New Roman" w:cs="Arial"/>
          <w:iCs/>
          <w:kern w:val="3"/>
          <w:sz w:val="24"/>
          <w:szCs w:val="24"/>
          <w:lang w:eastAsia="zh-CN" w:bidi="hi-IN"/>
        </w:rPr>
      </w:pPr>
    </w:p>
    <w:p w14:paraId="599EFA54" w14:textId="77777777" w:rsidR="0012601F" w:rsidRDefault="0012601F" w:rsidP="002C2591">
      <w:pPr>
        <w:suppressAutoHyphens/>
        <w:autoSpaceDN w:val="0"/>
        <w:spacing w:after="0" w:line="240" w:lineRule="auto"/>
        <w:jc w:val="both"/>
        <w:rPr>
          <w:rFonts w:ascii="Times New Roman" w:hAnsi="Times New Roman" w:cs="Arial"/>
          <w:iCs/>
          <w:kern w:val="3"/>
          <w:sz w:val="24"/>
          <w:szCs w:val="24"/>
          <w:lang w:eastAsia="zh-CN" w:bidi="hi-IN"/>
        </w:rPr>
      </w:pPr>
    </w:p>
    <w:p w14:paraId="7FCC0727" w14:textId="77777777" w:rsidR="0012601F" w:rsidRDefault="0012601F" w:rsidP="002C2591">
      <w:pPr>
        <w:suppressAutoHyphens/>
        <w:autoSpaceDN w:val="0"/>
        <w:spacing w:after="0" w:line="240" w:lineRule="auto"/>
        <w:jc w:val="both"/>
        <w:rPr>
          <w:rFonts w:ascii="Times New Roman" w:hAnsi="Times New Roman" w:cs="Arial"/>
          <w:iCs/>
          <w:kern w:val="3"/>
          <w:sz w:val="24"/>
          <w:szCs w:val="24"/>
          <w:lang w:eastAsia="zh-CN" w:bidi="hi-IN"/>
        </w:rPr>
      </w:pPr>
    </w:p>
    <w:p w14:paraId="6F0C7D7F" w14:textId="77777777" w:rsidR="0012601F" w:rsidRDefault="0012601F" w:rsidP="002C2591">
      <w:pPr>
        <w:suppressAutoHyphens/>
        <w:autoSpaceDN w:val="0"/>
        <w:spacing w:after="0" w:line="240" w:lineRule="auto"/>
        <w:jc w:val="both"/>
        <w:rPr>
          <w:rFonts w:ascii="Times New Roman" w:hAnsi="Times New Roman" w:cs="Arial"/>
          <w:iCs/>
          <w:kern w:val="3"/>
          <w:sz w:val="24"/>
          <w:szCs w:val="24"/>
          <w:lang w:eastAsia="zh-CN" w:bidi="hi-IN"/>
        </w:rPr>
      </w:pPr>
    </w:p>
    <w:p w14:paraId="616E9AA9" w14:textId="77777777" w:rsidR="0012601F" w:rsidRDefault="0012601F" w:rsidP="002C2591">
      <w:pPr>
        <w:suppressAutoHyphens/>
        <w:autoSpaceDN w:val="0"/>
        <w:spacing w:after="0" w:line="240" w:lineRule="auto"/>
        <w:jc w:val="both"/>
        <w:rPr>
          <w:rFonts w:ascii="Times New Roman" w:hAnsi="Times New Roman" w:cs="Arial"/>
          <w:iCs/>
          <w:kern w:val="3"/>
          <w:sz w:val="24"/>
          <w:szCs w:val="24"/>
          <w:lang w:eastAsia="zh-CN" w:bidi="hi-IN"/>
        </w:rPr>
      </w:pPr>
    </w:p>
    <w:p w14:paraId="3308117E" w14:textId="77777777" w:rsidR="0012601F" w:rsidRDefault="0012601F" w:rsidP="002C2591">
      <w:pPr>
        <w:suppressAutoHyphens/>
        <w:autoSpaceDN w:val="0"/>
        <w:spacing w:after="0" w:line="240" w:lineRule="auto"/>
        <w:jc w:val="both"/>
        <w:rPr>
          <w:rFonts w:ascii="Times New Roman" w:hAnsi="Times New Roman" w:cs="Arial"/>
          <w:iCs/>
          <w:kern w:val="3"/>
          <w:sz w:val="24"/>
          <w:szCs w:val="24"/>
          <w:lang w:eastAsia="zh-CN" w:bidi="hi-IN"/>
        </w:rPr>
      </w:pPr>
    </w:p>
    <w:p w14:paraId="5DFF7B59" w14:textId="77777777" w:rsidR="0012601F" w:rsidRDefault="0012601F" w:rsidP="002C2591">
      <w:pPr>
        <w:suppressAutoHyphens/>
        <w:autoSpaceDN w:val="0"/>
        <w:spacing w:after="0" w:line="240" w:lineRule="auto"/>
        <w:jc w:val="both"/>
        <w:rPr>
          <w:rFonts w:ascii="Times New Roman" w:hAnsi="Times New Roman" w:cs="Arial"/>
          <w:iCs/>
          <w:kern w:val="3"/>
          <w:sz w:val="24"/>
          <w:szCs w:val="24"/>
          <w:lang w:eastAsia="zh-CN" w:bidi="hi-IN"/>
        </w:rPr>
      </w:pPr>
    </w:p>
    <w:p w14:paraId="07C9E4E7" w14:textId="77777777" w:rsidR="0012601F" w:rsidRDefault="0012601F" w:rsidP="002C2591">
      <w:pPr>
        <w:suppressAutoHyphens/>
        <w:autoSpaceDN w:val="0"/>
        <w:spacing w:after="0" w:line="240" w:lineRule="auto"/>
        <w:jc w:val="both"/>
        <w:rPr>
          <w:rFonts w:ascii="Times New Roman" w:hAnsi="Times New Roman" w:cs="Arial"/>
          <w:iCs/>
          <w:kern w:val="3"/>
          <w:sz w:val="24"/>
          <w:szCs w:val="24"/>
          <w:lang w:eastAsia="zh-CN" w:bidi="hi-IN"/>
        </w:rPr>
      </w:pPr>
    </w:p>
    <w:p w14:paraId="4589C3A0" w14:textId="77777777" w:rsidR="0012601F" w:rsidRDefault="0012601F" w:rsidP="002C2591">
      <w:pPr>
        <w:suppressAutoHyphens/>
        <w:autoSpaceDN w:val="0"/>
        <w:spacing w:after="0" w:line="240" w:lineRule="auto"/>
        <w:jc w:val="both"/>
        <w:rPr>
          <w:rFonts w:ascii="Times New Roman" w:hAnsi="Times New Roman" w:cs="Arial"/>
          <w:iCs/>
          <w:kern w:val="3"/>
          <w:sz w:val="24"/>
          <w:szCs w:val="24"/>
          <w:lang w:eastAsia="zh-CN" w:bidi="hi-IN"/>
        </w:rPr>
      </w:pPr>
    </w:p>
    <w:p w14:paraId="3ABD8F20" w14:textId="77777777" w:rsidR="0012601F" w:rsidRDefault="0012601F" w:rsidP="002C2591">
      <w:pPr>
        <w:suppressAutoHyphens/>
        <w:autoSpaceDN w:val="0"/>
        <w:spacing w:after="0" w:line="240" w:lineRule="auto"/>
        <w:jc w:val="both"/>
        <w:rPr>
          <w:rFonts w:ascii="Times New Roman" w:hAnsi="Times New Roman" w:cs="Arial"/>
          <w:iCs/>
          <w:kern w:val="3"/>
          <w:sz w:val="24"/>
          <w:szCs w:val="24"/>
          <w:lang w:eastAsia="zh-CN" w:bidi="hi-IN"/>
        </w:rPr>
      </w:pPr>
    </w:p>
    <w:p w14:paraId="52149767" w14:textId="77777777" w:rsidR="0012601F" w:rsidRDefault="0012601F" w:rsidP="002C2591">
      <w:pPr>
        <w:suppressAutoHyphens/>
        <w:autoSpaceDN w:val="0"/>
        <w:spacing w:after="0" w:line="240" w:lineRule="auto"/>
        <w:jc w:val="both"/>
        <w:rPr>
          <w:rFonts w:ascii="Times New Roman" w:hAnsi="Times New Roman" w:cs="Arial"/>
          <w:iCs/>
          <w:kern w:val="3"/>
          <w:sz w:val="24"/>
          <w:szCs w:val="24"/>
          <w:lang w:eastAsia="zh-CN" w:bidi="hi-IN"/>
        </w:rPr>
      </w:pPr>
    </w:p>
    <w:p w14:paraId="747459AF" w14:textId="77777777" w:rsidR="0012601F" w:rsidRDefault="0012601F" w:rsidP="002C2591">
      <w:pPr>
        <w:suppressAutoHyphens/>
        <w:autoSpaceDN w:val="0"/>
        <w:spacing w:after="0" w:line="240" w:lineRule="auto"/>
        <w:jc w:val="both"/>
        <w:rPr>
          <w:rFonts w:ascii="Times New Roman" w:hAnsi="Times New Roman" w:cs="Arial"/>
          <w:iCs/>
          <w:kern w:val="3"/>
          <w:sz w:val="24"/>
          <w:szCs w:val="24"/>
          <w:lang w:eastAsia="zh-CN" w:bidi="hi-IN"/>
        </w:rPr>
      </w:pPr>
    </w:p>
    <w:p w14:paraId="02FB6791" w14:textId="77777777" w:rsidR="0012601F" w:rsidRDefault="0012601F" w:rsidP="002C2591">
      <w:pPr>
        <w:suppressAutoHyphens/>
        <w:autoSpaceDN w:val="0"/>
        <w:spacing w:after="0" w:line="240" w:lineRule="auto"/>
        <w:jc w:val="both"/>
        <w:rPr>
          <w:rFonts w:ascii="Times New Roman" w:hAnsi="Times New Roman" w:cs="Arial"/>
          <w:iCs/>
          <w:kern w:val="3"/>
          <w:sz w:val="24"/>
          <w:szCs w:val="24"/>
          <w:lang w:eastAsia="zh-CN" w:bidi="hi-IN"/>
        </w:rPr>
      </w:pPr>
    </w:p>
    <w:p w14:paraId="5E3DA001" w14:textId="77777777" w:rsidR="0012601F" w:rsidRDefault="0012601F" w:rsidP="002C2591">
      <w:pPr>
        <w:suppressAutoHyphens/>
        <w:autoSpaceDN w:val="0"/>
        <w:spacing w:after="0" w:line="240" w:lineRule="auto"/>
        <w:jc w:val="both"/>
        <w:rPr>
          <w:rFonts w:ascii="Times New Roman" w:hAnsi="Times New Roman" w:cs="Arial"/>
          <w:iCs/>
          <w:kern w:val="3"/>
          <w:sz w:val="24"/>
          <w:szCs w:val="24"/>
          <w:lang w:eastAsia="zh-CN" w:bidi="hi-IN"/>
        </w:rPr>
      </w:pPr>
    </w:p>
    <w:p w14:paraId="3D8069D4" w14:textId="77777777" w:rsidR="0012601F" w:rsidRDefault="0012601F" w:rsidP="002C2591">
      <w:pPr>
        <w:suppressAutoHyphens/>
        <w:autoSpaceDN w:val="0"/>
        <w:spacing w:after="0" w:line="240" w:lineRule="auto"/>
        <w:jc w:val="both"/>
        <w:rPr>
          <w:rFonts w:ascii="Times New Roman" w:hAnsi="Times New Roman" w:cs="Arial"/>
          <w:iCs/>
          <w:kern w:val="3"/>
          <w:sz w:val="24"/>
          <w:szCs w:val="24"/>
          <w:lang w:eastAsia="zh-CN" w:bidi="hi-IN"/>
        </w:rPr>
      </w:pPr>
    </w:p>
    <w:p w14:paraId="07E97D57" w14:textId="77777777" w:rsidR="0012601F" w:rsidRDefault="0012601F" w:rsidP="002C2591">
      <w:pPr>
        <w:suppressAutoHyphens/>
        <w:autoSpaceDN w:val="0"/>
        <w:spacing w:after="0" w:line="240" w:lineRule="auto"/>
        <w:jc w:val="both"/>
        <w:rPr>
          <w:rFonts w:ascii="Times New Roman" w:hAnsi="Times New Roman" w:cs="Arial"/>
          <w:iCs/>
          <w:kern w:val="3"/>
          <w:sz w:val="24"/>
          <w:szCs w:val="24"/>
          <w:lang w:eastAsia="zh-CN" w:bidi="hi-IN"/>
        </w:rPr>
      </w:pPr>
    </w:p>
    <w:p w14:paraId="1D95B902" w14:textId="77777777" w:rsidR="0012601F" w:rsidRDefault="0012601F" w:rsidP="002C2591">
      <w:pPr>
        <w:suppressAutoHyphens/>
        <w:autoSpaceDN w:val="0"/>
        <w:spacing w:after="0" w:line="240" w:lineRule="auto"/>
        <w:jc w:val="both"/>
        <w:rPr>
          <w:rFonts w:ascii="Times New Roman" w:hAnsi="Times New Roman" w:cs="Arial"/>
          <w:iCs/>
          <w:kern w:val="3"/>
          <w:sz w:val="24"/>
          <w:szCs w:val="24"/>
          <w:lang w:eastAsia="zh-CN" w:bidi="hi-IN"/>
        </w:rPr>
      </w:pPr>
    </w:p>
    <w:p w14:paraId="291A602E" w14:textId="77777777" w:rsidR="0012601F" w:rsidRDefault="0012601F" w:rsidP="002C2591">
      <w:pPr>
        <w:suppressAutoHyphens/>
        <w:autoSpaceDN w:val="0"/>
        <w:spacing w:after="0" w:line="240" w:lineRule="auto"/>
        <w:jc w:val="both"/>
        <w:rPr>
          <w:rFonts w:ascii="Times New Roman" w:hAnsi="Times New Roman" w:cs="Arial"/>
          <w:iCs/>
          <w:kern w:val="3"/>
          <w:sz w:val="24"/>
          <w:szCs w:val="24"/>
          <w:lang w:eastAsia="zh-CN" w:bidi="hi-IN"/>
        </w:rPr>
      </w:pPr>
    </w:p>
    <w:p w14:paraId="3A78529A" w14:textId="77777777" w:rsidR="0012601F" w:rsidRDefault="0012601F" w:rsidP="002C2591">
      <w:pPr>
        <w:suppressAutoHyphens/>
        <w:autoSpaceDN w:val="0"/>
        <w:spacing w:after="0" w:line="240" w:lineRule="auto"/>
        <w:jc w:val="both"/>
        <w:rPr>
          <w:rFonts w:ascii="Times New Roman" w:hAnsi="Times New Roman" w:cs="Arial"/>
          <w:iCs/>
          <w:kern w:val="3"/>
          <w:sz w:val="24"/>
          <w:szCs w:val="24"/>
          <w:lang w:eastAsia="zh-CN" w:bidi="hi-IN"/>
        </w:rPr>
      </w:pPr>
    </w:p>
    <w:p w14:paraId="382BE2E6" w14:textId="77777777" w:rsidR="0012601F" w:rsidRDefault="0012601F" w:rsidP="002C2591">
      <w:pPr>
        <w:suppressAutoHyphens/>
        <w:autoSpaceDN w:val="0"/>
        <w:spacing w:after="0" w:line="240" w:lineRule="auto"/>
        <w:jc w:val="both"/>
        <w:rPr>
          <w:rFonts w:ascii="Times New Roman" w:hAnsi="Times New Roman" w:cs="Arial"/>
          <w:iCs/>
          <w:kern w:val="3"/>
          <w:sz w:val="24"/>
          <w:szCs w:val="24"/>
          <w:lang w:eastAsia="zh-CN" w:bidi="hi-IN"/>
        </w:rPr>
      </w:pPr>
    </w:p>
    <w:p w14:paraId="74687C11" w14:textId="5B9C0AD2" w:rsidR="0012601F" w:rsidRPr="0012601F" w:rsidRDefault="0012601F" w:rsidP="0012601F">
      <w:pPr>
        <w:suppressAutoHyphens/>
        <w:autoSpaceDN w:val="0"/>
        <w:spacing w:after="0" w:line="240" w:lineRule="auto"/>
        <w:jc w:val="both"/>
        <w:rPr>
          <w:rFonts w:ascii="Times New Roman" w:hAnsi="Times New Roman" w:cs="Arial"/>
          <w:b/>
          <w:bCs/>
          <w:iCs/>
          <w:kern w:val="3"/>
          <w:sz w:val="24"/>
          <w:szCs w:val="24"/>
          <w:lang w:eastAsia="zh-CN" w:bidi="hi-IN"/>
        </w:rPr>
      </w:pPr>
      <w:r>
        <w:rPr>
          <w:rFonts w:ascii="Times New Roman" w:hAnsi="Times New Roman" w:cs="Arial"/>
          <w:iCs/>
          <w:kern w:val="3"/>
          <w:sz w:val="24"/>
          <w:szCs w:val="24"/>
          <w:lang w:eastAsia="zh-CN" w:bidi="hi-IN"/>
        </w:rPr>
        <w:lastRenderedPageBreak/>
        <w:t xml:space="preserve">                                                                                                                       </w:t>
      </w:r>
      <w:r w:rsidRPr="0012601F">
        <w:rPr>
          <w:rFonts w:ascii="Times New Roman" w:hAnsi="Times New Roman" w:cs="Arial"/>
          <w:b/>
          <w:bCs/>
          <w:iCs/>
          <w:kern w:val="3"/>
          <w:sz w:val="24"/>
          <w:szCs w:val="24"/>
          <w:lang w:eastAsia="zh-CN" w:bidi="hi-IN"/>
        </w:rPr>
        <w:t>Załącznik nr 3A</w:t>
      </w:r>
    </w:p>
    <w:p w14:paraId="676C8049" w14:textId="77777777" w:rsidR="0012601F" w:rsidRPr="0012601F" w:rsidRDefault="0012601F" w:rsidP="0012601F">
      <w:pPr>
        <w:suppressAutoHyphens/>
        <w:autoSpaceDN w:val="0"/>
        <w:spacing w:after="0" w:line="240" w:lineRule="auto"/>
        <w:jc w:val="both"/>
        <w:rPr>
          <w:rFonts w:ascii="Times New Roman" w:hAnsi="Times New Roman" w:cs="Arial"/>
          <w:iCs/>
          <w:kern w:val="3"/>
          <w:sz w:val="24"/>
          <w:szCs w:val="24"/>
          <w:lang w:eastAsia="zh-CN" w:bidi="hi-IN"/>
        </w:rPr>
      </w:pPr>
      <w:r w:rsidRPr="0012601F">
        <w:rPr>
          <w:rFonts w:ascii="Times New Roman" w:hAnsi="Times New Roman" w:cs="Arial"/>
          <w:iCs/>
          <w:kern w:val="3"/>
          <w:sz w:val="24"/>
          <w:szCs w:val="24"/>
          <w:lang w:eastAsia="zh-CN" w:bidi="hi-IN"/>
        </w:rPr>
        <w:t>Samodzielny Publiczny Specjalistyczny</w:t>
      </w:r>
    </w:p>
    <w:p w14:paraId="48826C87" w14:textId="77777777" w:rsidR="0012601F" w:rsidRPr="0012601F" w:rsidRDefault="0012601F" w:rsidP="0012601F">
      <w:pPr>
        <w:suppressAutoHyphens/>
        <w:autoSpaceDN w:val="0"/>
        <w:spacing w:after="0" w:line="240" w:lineRule="auto"/>
        <w:jc w:val="both"/>
        <w:rPr>
          <w:rFonts w:ascii="Times New Roman" w:hAnsi="Times New Roman" w:cs="Arial"/>
          <w:iCs/>
          <w:kern w:val="3"/>
          <w:sz w:val="24"/>
          <w:szCs w:val="24"/>
          <w:lang w:eastAsia="zh-CN" w:bidi="hi-IN"/>
        </w:rPr>
      </w:pPr>
      <w:r w:rsidRPr="0012601F">
        <w:rPr>
          <w:rFonts w:ascii="Times New Roman" w:hAnsi="Times New Roman" w:cs="Arial"/>
          <w:iCs/>
          <w:kern w:val="3"/>
          <w:sz w:val="24"/>
          <w:szCs w:val="24"/>
          <w:lang w:eastAsia="zh-CN" w:bidi="hi-IN"/>
        </w:rPr>
        <w:t>Szpital Zachodni im. św. Jana Pawła II</w:t>
      </w:r>
    </w:p>
    <w:p w14:paraId="4E8A421F" w14:textId="77777777" w:rsidR="0012601F" w:rsidRPr="0012601F" w:rsidRDefault="0012601F" w:rsidP="0012601F">
      <w:pPr>
        <w:suppressAutoHyphens/>
        <w:autoSpaceDN w:val="0"/>
        <w:spacing w:after="0" w:line="240" w:lineRule="auto"/>
        <w:jc w:val="both"/>
        <w:rPr>
          <w:rFonts w:ascii="Times New Roman" w:hAnsi="Times New Roman" w:cs="Arial"/>
          <w:iCs/>
          <w:kern w:val="3"/>
          <w:sz w:val="24"/>
          <w:szCs w:val="24"/>
          <w:lang w:eastAsia="zh-CN" w:bidi="hi-IN"/>
        </w:rPr>
      </w:pPr>
      <w:r w:rsidRPr="0012601F">
        <w:rPr>
          <w:rFonts w:ascii="Times New Roman" w:hAnsi="Times New Roman" w:cs="Arial"/>
          <w:iCs/>
          <w:kern w:val="3"/>
          <w:sz w:val="24"/>
          <w:szCs w:val="24"/>
          <w:lang w:eastAsia="zh-CN" w:bidi="hi-IN"/>
        </w:rPr>
        <w:t>ul. Daleka 11</w:t>
      </w:r>
    </w:p>
    <w:p w14:paraId="29177941" w14:textId="77777777" w:rsidR="0012601F" w:rsidRPr="0012601F" w:rsidRDefault="0012601F" w:rsidP="0012601F">
      <w:pPr>
        <w:suppressAutoHyphens/>
        <w:autoSpaceDN w:val="0"/>
        <w:spacing w:after="0" w:line="240" w:lineRule="auto"/>
        <w:jc w:val="both"/>
        <w:rPr>
          <w:rFonts w:ascii="Times New Roman" w:hAnsi="Times New Roman" w:cs="Arial"/>
          <w:iCs/>
          <w:kern w:val="3"/>
          <w:sz w:val="24"/>
          <w:szCs w:val="24"/>
          <w:lang w:eastAsia="zh-CN" w:bidi="hi-IN"/>
        </w:rPr>
      </w:pPr>
      <w:r w:rsidRPr="0012601F">
        <w:rPr>
          <w:rFonts w:ascii="Times New Roman" w:hAnsi="Times New Roman" w:cs="Arial"/>
          <w:iCs/>
          <w:kern w:val="3"/>
          <w:sz w:val="24"/>
          <w:szCs w:val="24"/>
          <w:lang w:eastAsia="zh-CN" w:bidi="hi-IN"/>
        </w:rPr>
        <w:t>05-825 Grodzisk Mazowiecki</w:t>
      </w:r>
    </w:p>
    <w:p w14:paraId="04936BDD" w14:textId="77777777" w:rsidR="0012601F" w:rsidRPr="0012601F" w:rsidRDefault="0012601F" w:rsidP="0012601F">
      <w:pPr>
        <w:suppressAutoHyphens/>
        <w:autoSpaceDN w:val="0"/>
        <w:spacing w:after="0" w:line="240" w:lineRule="auto"/>
        <w:jc w:val="both"/>
        <w:rPr>
          <w:rFonts w:ascii="Times New Roman" w:hAnsi="Times New Roman" w:cs="Arial"/>
          <w:iCs/>
          <w:kern w:val="3"/>
          <w:sz w:val="24"/>
          <w:szCs w:val="24"/>
          <w:lang w:eastAsia="zh-CN" w:bidi="hi-IN"/>
        </w:rPr>
      </w:pPr>
    </w:p>
    <w:p w14:paraId="269DA812" w14:textId="77777777" w:rsidR="0012601F" w:rsidRPr="0012601F" w:rsidRDefault="0012601F" w:rsidP="0012601F">
      <w:pPr>
        <w:suppressAutoHyphens/>
        <w:autoSpaceDN w:val="0"/>
        <w:spacing w:after="0" w:line="240" w:lineRule="auto"/>
        <w:jc w:val="both"/>
        <w:rPr>
          <w:rFonts w:ascii="Times New Roman" w:hAnsi="Times New Roman" w:cs="Arial"/>
          <w:iCs/>
          <w:kern w:val="3"/>
          <w:sz w:val="24"/>
          <w:szCs w:val="24"/>
          <w:lang w:eastAsia="zh-CN" w:bidi="hi-IN"/>
        </w:rPr>
      </w:pPr>
    </w:p>
    <w:p w14:paraId="4BB951A9" w14:textId="0C580E48" w:rsidR="0012601F" w:rsidRPr="0012601F" w:rsidRDefault="0012601F" w:rsidP="0012601F">
      <w:pPr>
        <w:suppressAutoHyphens/>
        <w:autoSpaceDN w:val="0"/>
        <w:spacing w:after="0" w:line="240" w:lineRule="auto"/>
        <w:jc w:val="both"/>
        <w:rPr>
          <w:rFonts w:ascii="Times New Roman" w:hAnsi="Times New Roman" w:cs="Arial"/>
          <w:b/>
          <w:bCs/>
          <w:iCs/>
          <w:kern w:val="3"/>
          <w:sz w:val="24"/>
          <w:szCs w:val="24"/>
          <w:lang w:eastAsia="zh-CN" w:bidi="hi-IN"/>
        </w:rPr>
      </w:pPr>
      <w:r w:rsidRPr="0012601F">
        <w:rPr>
          <w:rFonts w:ascii="Times New Roman" w:hAnsi="Times New Roman" w:cs="Arial"/>
          <w:b/>
          <w:bCs/>
          <w:iCs/>
          <w:kern w:val="3"/>
          <w:sz w:val="24"/>
          <w:szCs w:val="24"/>
          <w:lang w:eastAsia="zh-CN" w:bidi="hi-IN"/>
        </w:rPr>
        <w:t xml:space="preserve">OŚWIADCZENIE O AKTUALNOŚCI INFORMACJI ZAWARTYCH W OŚWIADCZENIU, O KTÓRYM MOWA W ART. 125 USTAWY PZP </w:t>
      </w:r>
    </w:p>
    <w:p w14:paraId="1F7EAFE4" w14:textId="77777777" w:rsidR="0012601F" w:rsidRPr="0012601F" w:rsidRDefault="0012601F" w:rsidP="0012601F">
      <w:pPr>
        <w:suppressAutoHyphens/>
        <w:autoSpaceDN w:val="0"/>
        <w:spacing w:after="0" w:line="240" w:lineRule="auto"/>
        <w:jc w:val="both"/>
        <w:rPr>
          <w:rFonts w:ascii="Times New Roman" w:hAnsi="Times New Roman" w:cs="Arial"/>
          <w:iCs/>
          <w:kern w:val="3"/>
          <w:sz w:val="24"/>
          <w:szCs w:val="24"/>
          <w:lang w:eastAsia="zh-CN" w:bidi="hi-IN"/>
        </w:rPr>
      </w:pPr>
    </w:p>
    <w:p w14:paraId="5A2E7C18" w14:textId="77777777" w:rsidR="0012601F" w:rsidRPr="0012601F" w:rsidRDefault="0012601F" w:rsidP="0012601F">
      <w:pPr>
        <w:suppressAutoHyphens/>
        <w:autoSpaceDN w:val="0"/>
        <w:spacing w:after="0" w:line="240" w:lineRule="auto"/>
        <w:jc w:val="both"/>
        <w:rPr>
          <w:rFonts w:ascii="Times New Roman" w:hAnsi="Times New Roman" w:cs="Arial"/>
          <w:b/>
          <w:bCs/>
          <w:iCs/>
          <w:kern w:val="3"/>
          <w:sz w:val="24"/>
          <w:szCs w:val="24"/>
          <w:lang w:eastAsia="zh-CN" w:bidi="hi-IN"/>
        </w:rPr>
      </w:pPr>
      <w:r w:rsidRPr="0012601F">
        <w:rPr>
          <w:rFonts w:ascii="Times New Roman" w:hAnsi="Times New Roman" w:cs="Arial"/>
          <w:b/>
          <w:bCs/>
          <w:iCs/>
          <w:kern w:val="3"/>
          <w:sz w:val="24"/>
          <w:szCs w:val="24"/>
          <w:lang w:eastAsia="zh-CN" w:bidi="hi-IN"/>
        </w:rPr>
        <w:t>SKŁADAM W IMIENIU WYKONAWCY*</w:t>
      </w:r>
    </w:p>
    <w:p w14:paraId="445B7C63" w14:textId="77777777" w:rsidR="0012601F" w:rsidRPr="0012601F" w:rsidRDefault="0012601F" w:rsidP="0012601F">
      <w:pPr>
        <w:suppressAutoHyphens/>
        <w:autoSpaceDN w:val="0"/>
        <w:spacing w:after="0" w:line="240" w:lineRule="auto"/>
        <w:jc w:val="both"/>
        <w:rPr>
          <w:rFonts w:ascii="Times New Roman" w:hAnsi="Times New Roman" w:cs="Arial"/>
          <w:b/>
          <w:bCs/>
          <w:iCs/>
          <w:kern w:val="3"/>
          <w:sz w:val="24"/>
          <w:szCs w:val="24"/>
          <w:lang w:eastAsia="zh-CN" w:bidi="hi-IN"/>
        </w:rPr>
      </w:pPr>
      <w:r w:rsidRPr="0012601F">
        <w:rPr>
          <w:rFonts w:ascii="Times New Roman" w:hAnsi="Times New Roman" w:cs="Arial"/>
          <w:b/>
          <w:bCs/>
          <w:iCs/>
          <w:kern w:val="3"/>
          <w:sz w:val="24"/>
          <w:szCs w:val="24"/>
          <w:lang w:eastAsia="zh-CN" w:bidi="hi-IN"/>
        </w:rPr>
        <w:t xml:space="preserve">/ WYKONAWCY WSPÓLNIE UBIEGAJĄCY SIĘ O UDZIELENIE ZAMÓWIENIA* </w:t>
      </w:r>
    </w:p>
    <w:p w14:paraId="04BFA960" w14:textId="77777777" w:rsidR="0012601F" w:rsidRPr="0012601F" w:rsidRDefault="0012601F" w:rsidP="0012601F">
      <w:pPr>
        <w:suppressAutoHyphens/>
        <w:autoSpaceDN w:val="0"/>
        <w:spacing w:after="0" w:line="240" w:lineRule="auto"/>
        <w:jc w:val="both"/>
        <w:rPr>
          <w:rFonts w:ascii="Times New Roman" w:hAnsi="Times New Roman" w:cs="Arial"/>
          <w:iCs/>
          <w:kern w:val="3"/>
          <w:sz w:val="24"/>
          <w:szCs w:val="24"/>
          <w:lang w:eastAsia="zh-CN" w:bidi="hi-IN"/>
        </w:rPr>
      </w:pPr>
      <w:r w:rsidRPr="0012601F">
        <w:rPr>
          <w:rFonts w:ascii="Times New Roman" w:hAnsi="Times New Roman" w:cs="Arial"/>
          <w:iCs/>
          <w:kern w:val="3"/>
          <w:sz w:val="24"/>
          <w:szCs w:val="24"/>
          <w:lang w:eastAsia="zh-CN" w:bidi="hi-IN"/>
        </w:rPr>
        <w:t>(oświadczenie składane na podstawie art. 125 ust. 1 uPzp)</w:t>
      </w:r>
    </w:p>
    <w:p w14:paraId="47D17F52" w14:textId="77777777" w:rsidR="0012601F" w:rsidRPr="0012601F" w:rsidRDefault="0012601F" w:rsidP="0012601F">
      <w:pPr>
        <w:suppressAutoHyphens/>
        <w:autoSpaceDN w:val="0"/>
        <w:spacing w:after="0" w:line="240" w:lineRule="auto"/>
        <w:jc w:val="both"/>
        <w:rPr>
          <w:rFonts w:ascii="Times New Roman" w:hAnsi="Times New Roman" w:cs="Arial"/>
          <w:b/>
          <w:bCs/>
          <w:iCs/>
          <w:kern w:val="3"/>
          <w:sz w:val="24"/>
          <w:szCs w:val="24"/>
          <w:lang w:eastAsia="zh-CN" w:bidi="hi-IN"/>
        </w:rPr>
      </w:pPr>
      <w:r w:rsidRPr="0012601F">
        <w:rPr>
          <w:rFonts w:ascii="Times New Roman" w:hAnsi="Times New Roman" w:cs="Arial"/>
          <w:b/>
          <w:bCs/>
          <w:iCs/>
          <w:kern w:val="3"/>
          <w:sz w:val="24"/>
          <w:szCs w:val="24"/>
          <w:lang w:eastAsia="zh-CN" w:bidi="hi-IN"/>
        </w:rPr>
        <w:t xml:space="preserve">PODMIOTU UDOSTĘPNIAJĄCEGO ZASOBY* </w:t>
      </w:r>
    </w:p>
    <w:p w14:paraId="4B0E5683" w14:textId="77777777" w:rsidR="0012601F" w:rsidRPr="0012601F" w:rsidRDefault="0012601F" w:rsidP="0012601F">
      <w:pPr>
        <w:suppressAutoHyphens/>
        <w:autoSpaceDN w:val="0"/>
        <w:spacing w:after="0" w:line="240" w:lineRule="auto"/>
        <w:jc w:val="both"/>
        <w:rPr>
          <w:rFonts w:ascii="Times New Roman" w:hAnsi="Times New Roman" w:cs="Arial"/>
          <w:iCs/>
          <w:kern w:val="3"/>
          <w:sz w:val="24"/>
          <w:szCs w:val="24"/>
          <w:lang w:eastAsia="zh-CN" w:bidi="hi-IN"/>
        </w:rPr>
      </w:pPr>
      <w:r w:rsidRPr="0012601F">
        <w:rPr>
          <w:rFonts w:ascii="Times New Roman" w:hAnsi="Times New Roman" w:cs="Arial"/>
          <w:iCs/>
          <w:kern w:val="3"/>
          <w:sz w:val="24"/>
          <w:szCs w:val="24"/>
          <w:lang w:eastAsia="zh-CN" w:bidi="hi-IN"/>
        </w:rPr>
        <w:t>(oświadczenie składane na podstawie art. 125 ust. 5 uPzp)</w:t>
      </w:r>
    </w:p>
    <w:p w14:paraId="0019C4BF" w14:textId="77777777" w:rsidR="0012601F" w:rsidRPr="0012601F" w:rsidRDefault="0012601F" w:rsidP="0012601F">
      <w:pPr>
        <w:suppressAutoHyphens/>
        <w:autoSpaceDN w:val="0"/>
        <w:spacing w:after="0" w:line="240" w:lineRule="auto"/>
        <w:jc w:val="both"/>
        <w:rPr>
          <w:rFonts w:ascii="Times New Roman" w:hAnsi="Times New Roman" w:cs="Arial"/>
          <w:iCs/>
          <w:kern w:val="3"/>
          <w:sz w:val="24"/>
          <w:szCs w:val="24"/>
          <w:lang w:eastAsia="zh-CN" w:bidi="hi-IN"/>
        </w:rPr>
      </w:pPr>
    </w:p>
    <w:p w14:paraId="779D8F1A" w14:textId="77777777" w:rsidR="0012601F" w:rsidRPr="0012601F" w:rsidRDefault="0012601F" w:rsidP="0012601F">
      <w:pPr>
        <w:suppressAutoHyphens/>
        <w:autoSpaceDN w:val="0"/>
        <w:spacing w:after="0" w:line="240" w:lineRule="auto"/>
        <w:jc w:val="both"/>
        <w:rPr>
          <w:rFonts w:ascii="Times New Roman" w:hAnsi="Times New Roman" w:cs="Arial"/>
          <w:iCs/>
          <w:kern w:val="3"/>
          <w:sz w:val="24"/>
          <w:szCs w:val="24"/>
          <w:lang w:eastAsia="zh-CN" w:bidi="hi-IN"/>
        </w:rPr>
      </w:pPr>
      <w:r w:rsidRPr="0012601F">
        <w:rPr>
          <w:rFonts w:ascii="Times New Roman" w:hAnsi="Times New Roman" w:cs="Arial"/>
          <w:iCs/>
          <w:kern w:val="3"/>
          <w:sz w:val="24"/>
          <w:szCs w:val="24"/>
          <w:lang w:eastAsia="zh-CN" w:bidi="hi-IN"/>
        </w:rPr>
        <w:t>……………………………………………………………………………………………………..</w:t>
      </w:r>
    </w:p>
    <w:p w14:paraId="7287CFBB" w14:textId="77777777" w:rsidR="0012601F" w:rsidRPr="002C1108" w:rsidRDefault="0012601F" w:rsidP="0012601F">
      <w:pPr>
        <w:suppressAutoHyphens/>
        <w:autoSpaceDN w:val="0"/>
        <w:spacing w:after="0" w:line="240" w:lineRule="auto"/>
        <w:jc w:val="both"/>
        <w:rPr>
          <w:rFonts w:ascii="Times New Roman" w:hAnsi="Times New Roman" w:cs="Arial"/>
          <w:i/>
          <w:kern w:val="3"/>
          <w:sz w:val="18"/>
          <w:szCs w:val="18"/>
          <w:lang w:eastAsia="zh-CN" w:bidi="hi-IN"/>
        </w:rPr>
      </w:pPr>
      <w:r w:rsidRPr="002C1108">
        <w:rPr>
          <w:rFonts w:ascii="Times New Roman" w:hAnsi="Times New Roman" w:cs="Arial"/>
          <w:i/>
          <w:kern w:val="3"/>
          <w:sz w:val="18"/>
          <w:szCs w:val="18"/>
          <w:lang w:eastAsia="zh-CN" w:bidi="hi-IN"/>
        </w:rPr>
        <w:t>(pełna nazwa/firma, adres - w przypadku Wykonawców wspólnie ubiegających się o udzielenie zamówienia, należy podać dane dotyczące wszystkich Wykonawców)</w:t>
      </w:r>
    </w:p>
    <w:p w14:paraId="5F392727" w14:textId="77777777" w:rsidR="0012601F" w:rsidRPr="0012601F" w:rsidRDefault="0012601F" w:rsidP="0012601F">
      <w:pPr>
        <w:suppressAutoHyphens/>
        <w:autoSpaceDN w:val="0"/>
        <w:spacing w:after="0" w:line="240" w:lineRule="auto"/>
        <w:jc w:val="both"/>
        <w:rPr>
          <w:rFonts w:ascii="Times New Roman" w:hAnsi="Times New Roman" w:cs="Arial"/>
          <w:iCs/>
          <w:kern w:val="3"/>
          <w:sz w:val="24"/>
          <w:szCs w:val="24"/>
          <w:lang w:eastAsia="zh-CN" w:bidi="hi-IN"/>
        </w:rPr>
      </w:pPr>
      <w:r w:rsidRPr="0012601F">
        <w:rPr>
          <w:rFonts w:ascii="Times New Roman" w:hAnsi="Times New Roman" w:cs="Arial"/>
          <w:iCs/>
          <w:kern w:val="3"/>
          <w:sz w:val="24"/>
          <w:szCs w:val="24"/>
          <w:lang w:eastAsia="zh-CN" w:bidi="hi-IN"/>
        </w:rPr>
        <w:t>Na potrzeby postępowania o udzielenie zamówienia publicznego na:</w:t>
      </w:r>
    </w:p>
    <w:p w14:paraId="2E9FE480" w14:textId="77777777" w:rsidR="0012601F" w:rsidRPr="0012601F" w:rsidRDefault="0012601F" w:rsidP="0012601F">
      <w:pPr>
        <w:suppressAutoHyphens/>
        <w:autoSpaceDN w:val="0"/>
        <w:spacing w:after="0" w:line="240" w:lineRule="auto"/>
        <w:jc w:val="both"/>
        <w:rPr>
          <w:rFonts w:ascii="Times New Roman" w:hAnsi="Times New Roman" w:cs="Arial"/>
          <w:iCs/>
          <w:kern w:val="3"/>
          <w:sz w:val="24"/>
          <w:szCs w:val="24"/>
          <w:lang w:eastAsia="zh-CN" w:bidi="hi-IN"/>
        </w:rPr>
      </w:pPr>
      <w:r w:rsidRPr="0012601F">
        <w:rPr>
          <w:rFonts w:ascii="Times New Roman" w:hAnsi="Times New Roman" w:cs="Arial"/>
          <w:iCs/>
          <w:kern w:val="3"/>
          <w:sz w:val="24"/>
          <w:szCs w:val="24"/>
          <w:lang w:eastAsia="zh-CN" w:bidi="hi-IN"/>
        </w:rPr>
        <w:t>………………………………………………………………………………………………………</w:t>
      </w:r>
    </w:p>
    <w:p w14:paraId="470DDA77" w14:textId="682704F8" w:rsidR="0012601F" w:rsidRPr="0012601F" w:rsidRDefault="002C1108" w:rsidP="0012601F">
      <w:pPr>
        <w:suppressAutoHyphens/>
        <w:autoSpaceDN w:val="0"/>
        <w:spacing w:after="0" w:line="240" w:lineRule="auto"/>
        <w:jc w:val="both"/>
        <w:rPr>
          <w:rFonts w:ascii="Times New Roman" w:hAnsi="Times New Roman" w:cs="Arial"/>
          <w:iCs/>
          <w:kern w:val="3"/>
          <w:sz w:val="24"/>
          <w:szCs w:val="24"/>
          <w:lang w:eastAsia="zh-CN" w:bidi="hi-IN"/>
        </w:rPr>
      </w:pPr>
      <w:r>
        <w:rPr>
          <w:rFonts w:ascii="Times New Roman" w:hAnsi="Times New Roman" w:cs="Arial"/>
          <w:iCs/>
          <w:kern w:val="3"/>
          <w:sz w:val="24"/>
          <w:szCs w:val="24"/>
          <w:lang w:eastAsia="zh-CN" w:bidi="hi-IN"/>
        </w:rPr>
        <w:t xml:space="preserve">                                             </w:t>
      </w:r>
      <w:r w:rsidR="0012601F" w:rsidRPr="0012601F">
        <w:rPr>
          <w:rFonts w:ascii="Times New Roman" w:hAnsi="Times New Roman" w:cs="Arial"/>
          <w:iCs/>
          <w:kern w:val="3"/>
          <w:sz w:val="24"/>
          <w:szCs w:val="24"/>
          <w:lang w:eastAsia="zh-CN" w:bidi="hi-IN"/>
        </w:rPr>
        <w:t>(wpisać nazwę postępowania)</w:t>
      </w:r>
    </w:p>
    <w:p w14:paraId="7982EA82" w14:textId="77777777" w:rsidR="0012601F" w:rsidRPr="0012601F" w:rsidRDefault="0012601F" w:rsidP="0012601F">
      <w:pPr>
        <w:suppressAutoHyphens/>
        <w:autoSpaceDN w:val="0"/>
        <w:spacing w:after="0" w:line="240" w:lineRule="auto"/>
        <w:jc w:val="both"/>
        <w:rPr>
          <w:rFonts w:ascii="Times New Roman" w:hAnsi="Times New Roman" w:cs="Arial"/>
          <w:iCs/>
          <w:kern w:val="3"/>
          <w:sz w:val="24"/>
          <w:szCs w:val="24"/>
          <w:lang w:eastAsia="zh-CN" w:bidi="hi-IN"/>
        </w:rPr>
      </w:pPr>
    </w:p>
    <w:p w14:paraId="2E6B70EB" w14:textId="77777777" w:rsidR="0012601F" w:rsidRPr="0012601F" w:rsidRDefault="0012601F" w:rsidP="0012601F">
      <w:pPr>
        <w:suppressAutoHyphens/>
        <w:autoSpaceDN w:val="0"/>
        <w:spacing w:after="0" w:line="240" w:lineRule="auto"/>
        <w:jc w:val="both"/>
        <w:rPr>
          <w:rFonts w:ascii="Times New Roman" w:hAnsi="Times New Roman" w:cs="Arial"/>
          <w:iCs/>
          <w:kern w:val="3"/>
          <w:sz w:val="24"/>
          <w:szCs w:val="24"/>
          <w:lang w:eastAsia="zh-CN" w:bidi="hi-IN"/>
        </w:rPr>
      </w:pPr>
      <w:r w:rsidRPr="0012601F">
        <w:rPr>
          <w:rFonts w:ascii="Times New Roman" w:hAnsi="Times New Roman" w:cs="Arial"/>
          <w:iCs/>
          <w:kern w:val="3"/>
          <w:sz w:val="24"/>
          <w:szCs w:val="24"/>
          <w:lang w:eastAsia="zh-CN" w:bidi="hi-IN"/>
        </w:rPr>
        <w:t>Oświadczam/y, że informacje zawarte w oświadczeniu, o którym mowa w art. 125 ustawy Pzp, w zakresie podstaw wykluczenia z postępowania wskazanych przez Zamawiającego, o których mowa w:</w:t>
      </w:r>
    </w:p>
    <w:p w14:paraId="6AD7AC3A" w14:textId="77777777" w:rsidR="0012601F" w:rsidRPr="0012601F" w:rsidRDefault="0012601F" w:rsidP="0012601F">
      <w:pPr>
        <w:suppressAutoHyphens/>
        <w:autoSpaceDN w:val="0"/>
        <w:spacing w:after="0" w:line="240" w:lineRule="auto"/>
        <w:jc w:val="both"/>
        <w:rPr>
          <w:rFonts w:ascii="Times New Roman" w:hAnsi="Times New Roman" w:cs="Arial"/>
          <w:iCs/>
          <w:kern w:val="3"/>
          <w:sz w:val="24"/>
          <w:szCs w:val="24"/>
          <w:lang w:eastAsia="zh-CN" w:bidi="hi-IN"/>
        </w:rPr>
      </w:pPr>
      <w:r w:rsidRPr="0012601F">
        <w:rPr>
          <w:rFonts w:ascii="Times New Roman" w:hAnsi="Times New Roman" w:cs="Arial"/>
          <w:iCs/>
          <w:kern w:val="3"/>
          <w:sz w:val="24"/>
          <w:szCs w:val="24"/>
          <w:lang w:eastAsia="zh-CN" w:bidi="hi-IN"/>
        </w:rPr>
        <w:t>- art. 108 ust. 1 ustawy Pzp,</w:t>
      </w:r>
    </w:p>
    <w:p w14:paraId="6EF72A7F" w14:textId="77777777" w:rsidR="0012601F" w:rsidRPr="0012601F" w:rsidRDefault="0012601F" w:rsidP="0012601F">
      <w:pPr>
        <w:suppressAutoHyphens/>
        <w:autoSpaceDN w:val="0"/>
        <w:spacing w:after="0" w:line="240" w:lineRule="auto"/>
        <w:jc w:val="both"/>
        <w:rPr>
          <w:rFonts w:ascii="Times New Roman" w:hAnsi="Times New Roman" w:cs="Arial"/>
          <w:iCs/>
          <w:kern w:val="3"/>
          <w:sz w:val="24"/>
          <w:szCs w:val="24"/>
          <w:lang w:eastAsia="zh-CN" w:bidi="hi-IN"/>
        </w:rPr>
      </w:pPr>
      <w:r w:rsidRPr="0012601F">
        <w:rPr>
          <w:rFonts w:ascii="Times New Roman" w:hAnsi="Times New Roman" w:cs="Arial"/>
          <w:iCs/>
          <w:kern w:val="3"/>
          <w:sz w:val="24"/>
          <w:szCs w:val="24"/>
          <w:lang w:eastAsia="zh-CN" w:bidi="hi-IN"/>
        </w:rPr>
        <w:t xml:space="preserve"> są aktualne **/ są nieaktualne** </w:t>
      </w:r>
    </w:p>
    <w:p w14:paraId="1B264D0A" w14:textId="77777777" w:rsidR="0012601F" w:rsidRPr="0012601F" w:rsidRDefault="0012601F" w:rsidP="0012601F">
      <w:pPr>
        <w:suppressAutoHyphens/>
        <w:autoSpaceDN w:val="0"/>
        <w:spacing w:after="0" w:line="240" w:lineRule="auto"/>
        <w:jc w:val="both"/>
        <w:rPr>
          <w:rFonts w:ascii="Times New Roman" w:hAnsi="Times New Roman" w:cs="Arial"/>
          <w:iCs/>
          <w:kern w:val="3"/>
          <w:sz w:val="24"/>
          <w:szCs w:val="24"/>
          <w:lang w:eastAsia="zh-CN" w:bidi="hi-IN"/>
        </w:rPr>
      </w:pPr>
      <w:r w:rsidRPr="0012601F">
        <w:rPr>
          <w:rFonts w:ascii="Times New Roman" w:hAnsi="Times New Roman" w:cs="Arial"/>
          <w:iCs/>
          <w:kern w:val="3"/>
          <w:sz w:val="24"/>
          <w:szCs w:val="24"/>
          <w:lang w:eastAsia="zh-CN" w:bidi="hi-IN"/>
        </w:rPr>
        <w:t>………………………………………………………………………………………………………..</w:t>
      </w:r>
    </w:p>
    <w:p w14:paraId="276638B3" w14:textId="77777777" w:rsidR="0012601F" w:rsidRPr="0012601F" w:rsidRDefault="0012601F" w:rsidP="0012601F">
      <w:pPr>
        <w:suppressAutoHyphens/>
        <w:autoSpaceDN w:val="0"/>
        <w:spacing w:after="0" w:line="240" w:lineRule="auto"/>
        <w:jc w:val="both"/>
        <w:rPr>
          <w:rFonts w:ascii="Times New Roman" w:hAnsi="Times New Roman" w:cs="Arial"/>
          <w:iCs/>
          <w:kern w:val="3"/>
          <w:sz w:val="24"/>
          <w:szCs w:val="24"/>
          <w:lang w:eastAsia="zh-CN" w:bidi="hi-IN"/>
        </w:rPr>
      </w:pPr>
    </w:p>
    <w:p w14:paraId="1799EA1F" w14:textId="77777777" w:rsidR="0012601F" w:rsidRPr="0012601F" w:rsidRDefault="0012601F" w:rsidP="0012601F">
      <w:pPr>
        <w:suppressAutoHyphens/>
        <w:autoSpaceDN w:val="0"/>
        <w:spacing w:after="0" w:line="240" w:lineRule="auto"/>
        <w:jc w:val="both"/>
        <w:rPr>
          <w:rFonts w:ascii="Times New Roman" w:hAnsi="Times New Roman" w:cs="Arial"/>
          <w:iCs/>
          <w:kern w:val="3"/>
          <w:sz w:val="24"/>
          <w:szCs w:val="24"/>
          <w:lang w:eastAsia="zh-CN" w:bidi="hi-IN"/>
        </w:rPr>
      </w:pPr>
    </w:p>
    <w:p w14:paraId="06B7587E" w14:textId="77777777" w:rsidR="0012601F" w:rsidRPr="002C1108" w:rsidRDefault="0012601F" w:rsidP="0012601F">
      <w:pPr>
        <w:suppressAutoHyphens/>
        <w:autoSpaceDN w:val="0"/>
        <w:spacing w:after="0" w:line="240" w:lineRule="auto"/>
        <w:jc w:val="both"/>
        <w:rPr>
          <w:rFonts w:ascii="Times New Roman" w:hAnsi="Times New Roman" w:cs="Arial"/>
          <w:b/>
          <w:bCs/>
          <w:iCs/>
          <w:kern w:val="3"/>
          <w:sz w:val="24"/>
          <w:szCs w:val="24"/>
          <w:lang w:eastAsia="zh-CN" w:bidi="hi-IN"/>
        </w:rPr>
      </w:pPr>
      <w:r w:rsidRPr="0012601F">
        <w:rPr>
          <w:rFonts w:ascii="Times New Roman" w:hAnsi="Times New Roman" w:cs="Arial"/>
          <w:iCs/>
          <w:kern w:val="3"/>
          <w:sz w:val="24"/>
          <w:szCs w:val="24"/>
          <w:lang w:eastAsia="zh-CN" w:bidi="hi-IN"/>
        </w:rPr>
        <w:t xml:space="preserve"> </w:t>
      </w:r>
      <w:r w:rsidRPr="002C1108">
        <w:rPr>
          <w:rFonts w:ascii="Times New Roman" w:hAnsi="Times New Roman" w:cs="Arial"/>
          <w:b/>
          <w:bCs/>
          <w:iCs/>
          <w:kern w:val="3"/>
          <w:sz w:val="24"/>
          <w:szCs w:val="24"/>
          <w:lang w:eastAsia="zh-CN" w:bidi="hi-IN"/>
        </w:rPr>
        <w:t>* niepotrzebne skreślić;</w:t>
      </w:r>
    </w:p>
    <w:p w14:paraId="42CA9A36" w14:textId="77777777" w:rsidR="0012601F" w:rsidRPr="0012601F" w:rsidRDefault="0012601F" w:rsidP="0012601F">
      <w:pPr>
        <w:suppressAutoHyphens/>
        <w:autoSpaceDN w:val="0"/>
        <w:spacing w:after="0" w:line="240" w:lineRule="auto"/>
        <w:jc w:val="both"/>
        <w:rPr>
          <w:rFonts w:ascii="Times New Roman" w:hAnsi="Times New Roman" w:cs="Arial"/>
          <w:iCs/>
          <w:kern w:val="3"/>
          <w:sz w:val="24"/>
          <w:szCs w:val="24"/>
          <w:lang w:eastAsia="zh-CN" w:bidi="hi-IN"/>
        </w:rPr>
      </w:pPr>
      <w:r w:rsidRPr="0012601F">
        <w:rPr>
          <w:rFonts w:ascii="Times New Roman" w:hAnsi="Times New Roman" w:cs="Arial"/>
          <w:iCs/>
          <w:kern w:val="3"/>
          <w:sz w:val="24"/>
          <w:szCs w:val="24"/>
          <w:lang w:eastAsia="zh-CN" w:bidi="hi-IN"/>
        </w:rPr>
        <w:t>z w przypadku wykonawców wspólnie ubiegających się o udzielenie zamówienia niniejsze oświadczenie o aktualności  informacji składa każdy wykonawców.</w:t>
      </w:r>
    </w:p>
    <w:p w14:paraId="718AEB8C" w14:textId="77777777" w:rsidR="0012601F" w:rsidRPr="002C1108" w:rsidRDefault="0012601F" w:rsidP="0012601F">
      <w:pPr>
        <w:suppressAutoHyphens/>
        <w:autoSpaceDN w:val="0"/>
        <w:spacing w:after="0" w:line="240" w:lineRule="auto"/>
        <w:jc w:val="both"/>
        <w:rPr>
          <w:rFonts w:ascii="Times New Roman" w:hAnsi="Times New Roman" w:cs="Arial"/>
          <w:b/>
          <w:bCs/>
          <w:iCs/>
          <w:kern w:val="3"/>
          <w:sz w:val="24"/>
          <w:szCs w:val="24"/>
          <w:lang w:eastAsia="zh-CN" w:bidi="hi-IN"/>
        </w:rPr>
      </w:pPr>
      <w:r w:rsidRPr="002C1108">
        <w:rPr>
          <w:rFonts w:ascii="Times New Roman" w:hAnsi="Times New Roman" w:cs="Arial"/>
          <w:b/>
          <w:bCs/>
          <w:iCs/>
          <w:kern w:val="3"/>
          <w:sz w:val="24"/>
          <w:szCs w:val="24"/>
          <w:lang w:eastAsia="zh-CN" w:bidi="hi-IN"/>
        </w:rPr>
        <w:t xml:space="preserve">** niepotrzebne skreślić; </w:t>
      </w:r>
    </w:p>
    <w:p w14:paraId="797B4335" w14:textId="77777777" w:rsidR="0012601F" w:rsidRPr="0012601F" w:rsidRDefault="0012601F" w:rsidP="0012601F">
      <w:pPr>
        <w:suppressAutoHyphens/>
        <w:autoSpaceDN w:val="0"/>
        <w:spacing w:after="0" w:line="240" w:lineRule="auto"/>
        <w:jc w:val="both"/>
        <w:rPr>
          <w:rFonts w:ascii="Times New Roman" w:hAnsi="Times New Roman" w:cs="Arial"/>
          <w:iCs/>
          <w:kern w:val="3"/>
          <w:sz w:val="24"/>
          <w:szCs w:val="24"/>
          <w:lang w:eastAsia="zh-CN" w:bidi="hi-IN"/>
        </w:rPr>
      </w:pPr>
      <w:r w:rsidRPr="0012601F">
        <w:rPr>
          <w:rFonts w:ascii="Times New Roman" w:hAnsi="Times New Roman" w:cs="Arial"/>
          <w:iCs/>
          <w:kern w:val="3"/>
          <w:sz w:val="24"/>
          <w:szCs w:val="24"/>
          <w:lang w:eastAsia="zh-CN" w:bidi="hi-IN"/>
        </w:rPr>
        <w:t>w przypadku braku aktualności informacji zawartych w oświadczeniu, o którym mowa w art. 125 ustawy Pzp, dodatkowo należy określić jakich danych dotyczy zmiana i wskazać jej zakres.</w:t>
      </w:r>
    </w:p>
    <w:p w14:paraId="08CE3115" w14:textId="77777777" w:rsidR="0012601F" w:rsidRPr="0012601F" w:rsidRDefault="0012601F" w:rsidP="0012601F">
      <w:pPr>
        <w:suppressAutoHyphens/>
        <w:autoSpaceDN w:val="0"/>
        <w:spacing w:after="0" w:line="240" w:lineRule="auto"/>
        <w:jc w:val="both"/>
        <w:rPr>
          <w:rFonts w:ascii="Times New Roman" w:hAnsi="Times New Roman" w:cs="Arial"/>
          <w:iCs/>
          <w:kern w:val="3"/>
          <w:sz w:val="24"/>
          <w:szCs w:val="24"/>
          <w:lang w:eastAsia="zh-CN" w:bidi="hi-IN"/>
        </w:rPr>
      </w:pPr>
    </w:p>
    <w:p w14:paraId="693DAA99" w14:textId="77777777" w:rsidR="0012601F" w:rsidRPr="0012601F" w:rsidRDefault="0012601F" w:rsidP="0012601F">
      <w:pPr>
        <w:suppressAutoHyphens/>
        <w:autoSpaceDN w:val="0"/>
        <w:spacing w:after="0" w:line="240" w:lineRule="auto"/>
        <w:jc w:val="both"/>
        <w:rPr>
          <w:rFonts w:ascii="Times New Roman" w:hAnsi="Times New Roman" w:cs="Arial"/>
          <w:iCs/>
          <w:kern w:val="3"/>
          <w:sz w:val="24"/>
          <w:szCs w:val="24"/>
          <w:lang w:eastAsia="zh-CN" w:bidi="hi-IN"/>
        </w:rPr>
      </w:pPr>
    </w:p>
    <w:p w14:paraId="7DC6A3B8" w14:textId="1742F5ED" w:rsidR="0012601F" w:rsidRPr="0012601F" w:rsidRDefault="002C1108" w:rsidP="0012601F">
      <w:pPr>
        <w:suppressAutoHyphens/>
        <w:autoSpaceDN w:val="0"/>
        <w:spacing w:after="0" w:line="240" w:lineRule="auto"/>
        <w:jc w:val="both"/>
        <w:rPr>
          <w:rFonts w:ascii="Times New Roman" w:hAnsi="Times New Roman" w:cs="Arial"/>
          <w:iCs/>
          <w:kern w:val="3"/>
          <w:sz w:val="24"/>
          <w:szCs w:val="24"/>
          <w:lang w:eastAsia="zh-CN" w:bidi="hi-IN"/>
        </w:rPr>
      </w:pPr>
      <w:r>
        <w:rPr>
          <w:rFonts w:ascii="Times New Roman" w:hAnsi="Times New Roman" w:cs="Arial"/>
          <w:iCs/>
          <w:kern w:val="3"/>
          <w:sz w:val="24"/>
          <w:szCs w:val="24"/>
          <w:lang w:eastAsia="zh-CN" w:bidi="hi-IN"/>
        </w:rPr>
        <w:t xml:space="preserve">                                                                                                             </w:t>
      </w:r>
      <w:r w:rsidR="0012601F" w:rsidRPr="0012601F">
        <w:rPr>
          <w:rFonts w:ascii="Times New Roman" w:hAnsi="Times New Roman" w:cs="Arial"/>
          <w:iCs/>
          <w:kern w:val="3"/>
          <w:sz w:val="24"/>
          <w:szCs w:val="24"/>
          <w:lang w:eastAsia="zh-CN" w:bidi="hi-IN"/>
        </w:rPr>
        <w:t>…………………………</w:t>
      </w:r>
    </w:p>
    <w:p w14:paraId="4883B883" w14:textId="64C9E5EA" w:rsidR="0012601F" w:rsidRPr="002C1108" w:rsidRDefault="002C1108" w:rsidP="0012601F">
      <w:pPr>
        <w:suppressAutoHyphens/>
        <w:autoSpaceDN w:val="0"/>
        <w:spacing w:after="0" w:line="240" w:lineRule="auto"/>
        <w:jc w:val="both"/>
        <w:rPr>
          <w:rFonts w:ascii="Times New Roman" w:hAnsi="Times New Roman" w:cs="Arial"/>
          <w:b/>
          <w:bCs/>
          <w:iCs/>
          <w:kern w:val="3"/>
          <w:sz w:val="16"/>
          <w:szCs w:val="16"/>
          <w:lang w:eastAsia="zh-CN" w:bidi="hi-IN"/>
        </w:rPr>
      </w:pPr>
      <w:r>
        <w:rPr>
          <w:rFonts w:ascii="Times New Roman" w:hAnsi="Times New Roman" w:cs="Arial"/>
          <w:b/>
          <w:bCs/>
          <w:iCs/>
          <w:kern w:val="3"/>
          <w:sz w:val="16"/>
          <w:szCs w:val="16"/>
          <w:lang w:eastAsia="zh-CN" w:bidi="hi-IN"/>
        </w:rPr>
        <w:t xml:space="preserve">                                                                                                                                                                               </w:t>
      </w:r>
      <w:r w:rsidR="0012601F" w:rsidRPr="002C1108">
        <w:rPr>
          <w:rFonts w:ascii="Times New Roman" w:hAnsi="Times New Roman" w:cs="Arial"/>
          <w:b/>
          <w:bCs/>
          <w:iCs/>
          <w:kern w:val="3"/>
          <w:sz w:val="16"/>
          <w:szCs w:val="16"/>
          <w:lang w:eastAsia="zh-CN" w:bidi="hi-IN"/>
        </w:rPr>
        <w:t>Podpis elektroniczny</w:t>
      </w:r>
    </w:p>
    <w:p w14:paraId="004A5E5F" w14:textId="512643C6" w:rsidR="0012601F" w:rsidRPr="002C1108" w:rsidRDefault="002C1108" w:rsidP="0012601F">
      <w:pPr>
        <w:suppressAutoHyphens/>
        <w:autoSpaceDN w:val="0"/>
        <w:spacing w:after="0" w:line="240" w:lineRule="auto"/>
        <w:jc w:val="both"/>
        <w:rPr>
          <w:rFonts w:ascii="Times New Roman" w:hAnsi="Times New Roman" w:cs="Arial"/>
          <w:iCs/>
          <w:kern w:val="3"/>
          <w:sz w:val="16"/>
          <w:szCs w:val="16"/>
          <w:u w:val="single"/>
          <w:lang w:eastAsia="zh-CN" w:bidi="hi-IN"/>
        </w:rPr>
      </w:pPr>
      <w:r w:rsidRPr="002C1108">
        <w:rPr>
          <w:rFonts w:ascii="Times New Roman" w:hAnsi="Times New Roman" w:cs="Arial"/>
          <w:iCs/>
          <w:kern w:val="3"/>
          <w:sz w:val="16"/>
          <w:szCs w:val="16"/>
          <w:lang w:eastAsia="zh-CN" w:bidi="hi-IN"/>
        </w:rPr>
        <w:t xml:space="preserve">                                                                                                                                                                    </w:t>
      </w:r>
      <w:r w:rsidR="0012601F" w:rsidRPr="002C1108">
        <w:rPr>
          <w:rFonts w:ascii="Times New Roman" w:hAnsi="Times New Roman" w:cs="Arial"/>
          <w:iCs/>
          <w:kern w:val="3"/>
          <w:sz w:val="16"/>
          <w:szCs w:val="16"/>
          <w:u w:val="single"/>
          <w:lang w:eastAsia="zh-CN" w:bidi="hi-IN"/>
        </w:rPr>
        <w:t xml:space="preserve">kwalifikowany podpis elektroniczny </w:t>
      </w:r>
    </w:p>
    <w:p w14:paraId="42714FF9" w14:textId="663628C0" w:rsidR="002C1108" w:rsidRDefault="002C1108" w:rsidP="0012601F">
      <w:pPr>
        <w:suppressAutoHyphens/>
        <w:autoSpaceDN w:val="0"/>
        <w:spacing w:after="0" w:line="240" w:lineRule="auto"/>
        <w:jc w:val="both"/>
        <w:rPr>
          <w:rFonts w:ascii="Times New Roman" w:hAnsi="Times New Roman" w:cs="Arial"/>
          <w:iCs/>
          <w:kern w:val="3"/>
          <w:sz w:val="16"/>
          <w:szCs w:val="16"/>
          <w:lang w:eastAsia="zh-CN" w:bidi="hi-IN"/>
        </w:rPr>
      </w:pPr>
      <w:r>
        <w:rPr>
          <w:rFonts w:ascii="Times New Roman" w:hAnsi="Times New Roman" w:cs="Arial"/>
          <w:iCs/>
          <w:kern w:val="3"/>
          <w:sz w:val="16"/>
          <w:szCs w:val="16"/>
          <w:lang w:eastAsia="zh-CN" w:bidi="hi-IN"/>
        </w:rPr>
        <w:t xml:space="preserve">                                                                                                                                              </w:t>
      </w:r>
      <w:r w:rsidR="0012601F" w:rsidRPr="002C1108">
        <w:rPr>
          <w:rFonts w:ascii="Times New Roman" w:hAnsi="Times New Roman" w:cs="Arial"/>
          <w:iCs/>
          <w:kern w:val="3"/>
          <w:sz w:val="16"/>
          <w:szCs w:val="16"/>
          <w:lang w:eastAsia="zh-CN" w:bidi="hi-IN"/>
        </w:rPr>
        <w:t xml:space="preserve">lub </w:t>
      </w:r>
      <w:r w:rsidR="0012601F" w:rsidRPr="002C1108">
        <w:rPr>
          <w:rFonts w:ascii="Times New Roman" w:hAnsi="Times New Roman" w:cs="Arial"/>
          <w:iCs/>
          <w:kern w:val="3"/>
          <w:sz w:val="16"/>
          <w:szCs w:val="16"/>
          <w:u w:val="single"/>
          <w:lang w:eastAsia="zh-CN" w:bidi="hi-IN"/>
        </w:rPr>
        <w:t>podpis zaufany</w:t>
      </w:r>
      <w:r w:rsidR="0012601F" w:rsidRPr="002C1108">
        <w:rPr>
          <w:rFonts w:ascii="Times New Roman" w:hAnsi="Times New Roman" w:cs="Arial"/>
          <w:iCs/>
          <w:kern w:val="3"/>
          <w:sz w:val="16"/>
          <w:szCs w:val="16"/>
          <w:lang w:eastAsia="zh-CN" w:bidi="hi-IN"/>
        </w:rPr>
        <w:t xml:space="preserve"> lub </w:t>
      </w:r>
      <w:r w:rsidR="0012601F" w:rsidRPr="002C1108">
        <w:rPr>
          <w:rFonts w:ascii="Times New Roman" w:hAnsi="Times New Roman" w:cs="Arial"/>
          <w:iCs/>
          <w:kern w:val="3"/>
          <w:sz w:val="16"/>
          <w:szCs w:val="16"/>
          <w:u w:val="single"/>
          <w:lang w:eastAsia="zh-CN" w:bidi="hi-IN"/>
        </w:rPr>
        <w:t>podpis osobisty</w:t>
      </w:r>
      <w:r w:rsidR="0012601F" w:rsidRPr="002C1108">
        <w:rPr>
          <w:rFonts w:ascii="Times New Roman" w:hAnsi="Times New Roman" w:cs="Arial"/>
          <w:iCs/>
          <w:kern w:val="3"/>
          <w:sz w:val="16"/>
          <w:szCs w:val="16"/>
          <w:lang w:eastAsia="zh-CN" w:bidi="hi-IN"/>
        </w:rPr>
        <w:t xml:space="preserve"> </w:t>
      </w:r>
      <w:r>
        <w:rPr>
          <w:rFonts w:ascii="Times New Roman" w:hAnsi="Times New Roman" w:cs="Arial"/>
          <w:iCs/>
          <w:kern w:val="3"/>
          <w:sz w:val="16"/>
          <w:szCs w:val="16"/>
          <w:lang w:eastAsia="zh-CN" w:bidi="hi-IN"/>
        </w:rPr>
        <w:t>osoby/osób</w:t>
      </w:r>
    </w:p>
    <w:p w14:paraId="401321C0" w14:textId="61ECC1D0" w:rsidR="0012601F" w:rsidRPr="002C1108" w:rsidRDefault="002C1108" w:rsidP="0012601F">
      <w:pPr>
        <w:suppressAutoHyphens/>
        <w:autoSpaceDN w:val="0"/>
        <w:spacing w:after="0" w:line="240" w:lineRule="auto"/>
        <w:jc w:val="both"/>
        <w:rPr>
          <w:rFonts w:ascii="Times New Roman" w:hAnsi="Times New Roman" w:cs="Arial"/>
          <w:iCs/>
          <w:kern w:val="3"/>
          <w:sz w:val="16"/>
          <w:szCs w:val="16"/>
          <w:lang w:eastAsia="zh-CN" w:bidi="hi-IN"/>
        </w:rPr>
      </w:pPr>
      <w:r>
        <w:rPr>
          <w:rFonts w:ascii="Times New Roman" w:hAnsi="Times New Roman" w:cs="Arial"/>
          <w:iCs/>
          <w:kern w:val="3"/>
          <w:sz w:val="16"/>
          <w:szCs w:val="16"/>
          <w:lang w:eastAsia="zh-CN" w:bidi="hi-IN"/>
        </w:rPr>
        <w:t xml:space="preserve">                                                                                                                                                                              upoważnion</w:t>
      </w:r>
      <w:r w:rsidR="00D036A3">
        <w:rPr>
          <w:rFonts w:ascii="Times New Roman" w:hAnsi="Times New Roman" w:cs="Arial"/>
          <w:iCs/>
          <w:kern w:val="3"/>
          <w:sz w:val="16"/>
          <w:szCs w:val="16"/>
          <w:lang w:eastAsia="zh-CN" w:bidi="hi-IN"/>
        </w:rPr>
        <w:t>ej/</w:t>
      </w:r>
      <w:r>
        <w:rPr>
          <w:rFonts w:ascii="Times New Roman" w:hAnsi="Times New Roman" w:cs="Arial"/>
          <w:iCs/>
          <w:kern w:val="3"/>
          <w:sz w:val="16"/>
          <w:szCs w:val="16"/>
          <w:lang w:eastAsia="zh-CN" w:bidi="hi-IN"/>
        </w:rPr>
        <w:t xml:space="preserve">                                                                                                                                                       </w:t>
      </w:r>
    </w:p>
    <w:p w14:paraId="2CB3B57A" w14:textId="77777777" w:rsidR="0012601F" w:rsidRDefault="00D036A3" w:rsidP="002C2591">
      <w:pPr>
        <w:suppressAutoHyphens/>
        <w:autoSpaceDN w:val="0"/>
        <w:spacing w:after="0" w:line="240" w:lineRule="auto"/>
        <w:jc w:val="both"/>
        <w:rPr>
          <w:rFonts w:ascii="Times New Roman" w:hAnsi="Times New Roman" w:cs="Arial"/>
          <w:iCs/>
          <w:kern w:val="3"/>
          <w:sz w:val="16"/>
          <w:szCs w:val="16"/>
          <w:lang w:eastAsia="zh-CN" w:bidi="hi-IN"/>
        </w:rPr>
      </w:pPr>
      <w:r>
        <w:rPr>
          <w:rFonts w:ascii="Times New Roman" w:hAnsi="Times New Roman" w:cs="Arial"/>
          <w:iCs/>
          <w:kern w:val="3"/>
          <w:sz w:val="16"/>
          <w:szCs w:val="16"/>
          <w:lang w:eastAsia="zh-CN" w:bidi="hi-IN"/>
        </w:rPr>
        <w:t xml:space="preserve">                                                                                                                                                     </w:t>
      </w:r>
      <w:r w:rsidR="0012601F" w:rsidRPr="002C1108">
        <w:rPr>
          <w:rFonts w:ascii="Times New Roman" w:hAnsi="Times New Roman" w:cs="Arial"/>
          <w:iCs/>
          <w:kern w:val="3"/>
          <w:sz w:val="16"/>
          <w:szCs w:val="16"/>
          <w:lang w:eastAsia="zh-CN" w:bidi="hi-IN"/>
        </w:rPr>
        <w:t>upoważnionych do reprezentowania Wykonawcy.</w:t>
      </w:r>
    </w:p>
    <w:p w14:paraId="61851777" w14:textId="77777777" w:rsidR="006450CB" w:rsidRDefault="006450CB" w:rsidP="002C2591">
      <w:pPr>
        <w:suppressAutoHyphens/>
        <w:autoSpaceDN w:val="0"/>
        <w:spacing w:after="0" w:line="240" w:lineRule="auto"/>
        <w:jc w:val="both"/>
        <w:rPr>
          <w:rFonts w:ascii="Times New Roman" w:hAnsi="Times New Roman" w:cs="Arial"/>
          <w:iCs/>
          <w:kern w:val="3"/>
          <w:sz w:val="16"/>
          <w:szCs w:val="16"/>
          <w:lang w:eastAsia="zh-CN" w:bidi="hi-IN"/>
        </w:rPr>
      </w:pPr>
    </w:p>
    <w:p w14:paraId="043831B5" w14:textId="77777777" w:rsidR="006450CB" w:rsidRDefault="006450CB" w:rsidP="002C2591">
      <w:pPr>
        <w:suppressAutoHyphens/>
        <w:autoSpaceDN w:val="0"/>
        <w:spacing w:after="0" w:line="240" w:lineRule="auto"/>
        <w:jc w:val="both"/>
        <w:rPr>
          <w:rFonts w:ascii="Times New Roman" w:hAnsi="Times New Roman" w:cs="Arial"/>
          <w:iCs/>
          <w:kern w:val="3"/>
          <w:sz w:val="16"/>
          <w:szCs w:val="16"/>
          <w:lang w:eastAsia="zh-CN" w:bidi="hi-IN"/>
        </w:rPr>
      </w:pPr>
    </w:p>
    <w:p w14:paraId="3F52B046" w14:textId="77777777" w:rsidR="006450CB" w:rsidRDefault="006450CB" w:rsidP="002C2591">
      <w:pPr>
        <w:suppressAutoHyphens/>
        <w:autoSpaceDN w:val="0"/>
        <w:spacing w:after="0" w:line="240" w:lineRule="auto"/>
        <w:jc w:val="both"/>
        <w:rPr>
          <w:rFonts w:ascii="Times New Roman" w:hAnsi="Times New Roman" w:cs="Arial"/>
          <w:iCs/>
          <w:kern w:val="3"/>
          <w:sz w:val="16"/>
          <w:szCs w:val="16"/>
          <w:lang w:eastAsia="zh-CN" w:bidi="hi-IN"/>
        </w:rPr>
      </w:pPr>
    </w:p>
    <w:p w14:paraId="7F745B6C" w14:textId="77777777" w:rsidR="006450CB" w:rsidRDefault="006450CB" w:rsidP="002C2591">
      <w:pPr>
        <w:suppressAutoHyphens/>
        <w:autoSpaceDN w:val="0"/>
        <w:spacing w:after="0" w:line="240" w:lineRule="auto"/>
        <w:jc w:val="both"/>
        <w:rPr>
          <w:rFonts w:ascii="Times New Roman" w:hAnsi="Times New Roman" w:cs="Arial"/>
          <w:iCs/>
          <w:kern w:val="3"/>
          <w:sz w:val="16"/>
          <w:szCs w:val="16"/>
          <w:lang w:eastAsia="zh-CN" w:bidi="hi-IN"/>
        </w:rPr>
      </w:pPr>
    </w:p>
    <w:p w14:paraId="270B6E25" w14:textId="77777777" w:rsidR="006450CB" w:rsidRDefault="006450CB" w:rsidP="002C2591">
      <w:pPr>
        <w:suppressAutoHyphens/>
        <w:autoSpaceDN w:val="0"/>
        <w:spacing w:after="0" w:line="240" w:lineRule="auto"/>
        <w:jc w:val="both"/>
        <w:rPr>
          <w:rFonts w:ascii="Times New Roman" w:hAnsi="Times New Roman" w:cs="Arial"/>
          <w:iCs/>
          <w:kern w:val="3"/>
          <w:sz w:val="16"/>
          <w:szCs w:val="16"/>
          <w:lang w:eastAsia="zh-CN" w:bidi="hi-IN"/>
        </w:rPr>
      </w:pPr>
    </w:p>
    <w:p w14:paraId="5367282F" w14:textId="77777777" w:rsidR="006450CB" w:rsidRDefault="006450CB" w:rsidP="002C2591">
      <w:pPr>
        <w:suppressAutoHyphens/>
        <w:autoSpaceDN w:val="0"/>
        <w:spacing w:after="0" w:line="240" w:lineRule="auto"/>
        <w:jc w:val="both"/>
        <w:rPr>
          <w:rFonts w:ascii="Times New Roman" w:hAnsi="Times New Roman" w:cs="Arial"/>
          <w:iCs/>
          <w:kern w:val="3"/>
          <w:sz w:val="16"/>
          <w:szCs w:val="16"/>
          <w:lang w:eastAsia="zh-CN" w:bidi="hi-IN"/>
        </w:rPr>
      </w:pPr>
    </w:p>
    <w:p w14:paraId="63F005D9" w14:textId="77777777" w:rsidR="006450CB" w:rsidRDefault="006450CB" w:rsidP="002C2591">
      <w:pPr>
        <w:suppressAutoHyphens/>
        <w:autoSpaceDN w:val="0"/>
        <w:spacing w:after="0" w:line="240" w:lineRule="auto"/>
        <w:jc w:val="both"/>
        <w:rPr>
          <w:rFonts w:ascii="Times New Roman" w:hAnsi="Times New Roman" w:cs="Arial"/>
          <w:iCs/>
          <w:kern w:val="3"/>
          <w:sz w:val="16"/>
          <w:szCs w:val="16"/>
          <w:lang w:eastAsia="zh-CN" w:bidi="hi-IN"/>
        </w:rPr>
      </w:pPr>
    </w:p>
    <w:p w14:paraId="1ED1531B" w14:textId="77777777" w:rsidR="006450CB" w:rsidRDefault="006450CB" w:rsidP="002C2591">
      <w:pPr>
        <w:suppressAutoHyphens/>
        <w:autoSpaceDN w:val="0"/>
        <w:spacing w:after="0" w:line="240" w:lineRule="auto"/>
        <w:jc w:val="both"/>
        <w:rPr>
          <w:rFonts w:ascii="Times New Roman" w:hAnsi="Times New Roman" w:cs="Arial"/>
          <w:iCs/>
          <w:kern w:val="3"/>
          <w:sz w:val="16"/>
          <w:szCs w:val="16"/>
          <w:lang w:eastAsia="zh-CN" w:bidi="hi-IN"/>
        </w:rPr>
      </w:pPr>
    </w:p>
    <w:p w14:paraId="73D55038" w14:textId="77777777" w:rsidR="006450CB" w:rsidRDefault="006450CB" w:rsidP="002C2591">
      <w:pPr>
        <w:suppressAutoHyphens/>
        <w:autoSpaceDN w:val="0"/>
        <w:spacing w:after="0" w:line="240" w:lineRule="auto"/>
        <w:jc w:val="both"/>
        <w:rPr>
          <w:rFonts w:ascii="Times New Roman" w:hAnsi="Times New Roman" w:cs="Arial"/>
          <w:iCs/>
          <w:kern w:val="3"/>
          <w:sz w:val="16"/>
          <w:szCs w:val="16"/>
          <w:lang w:eastAsia="zh-CN" w:bidi="hi-IN"/>
        </w:rPr>
      </w:pPr>
    </w:p>
    <w:p w14:paraId="0F620938" w14:textId="77777777" w:rsidR="00F744FD" w:rsidRPr="006450CB" w:rsidRDefault="00F744FD" w:rsidP="002C2591">
      <w:pPr>
        <w:suppressAutoHyphens/>
        <w:autoSpaceDN w:val="0"/>
        <w:spacing w:after="0" w:line="240" w:lineRule="auto"/>
        <w:jc w:val="both"/>
        <w:rPr>
          <w:rFonts w:ascii="Times New Roman" w:hAnsi="Times New Roman" w:cs="Arial"/>
          <w:iCs/>
          <w:kern w:val="3"/>
          <w:sz w:val="24"/>
          <w:szCs w:val="24"/>
          <w:lang w:eastAsia="zh-CN" w:bidi="hi-IN"/>
        </w:rPr>
      </w:pPr>
    </w:p>
    <w:p w14:paraId="7D6A90FD" w14:textId="4663FF11" w:rsidR="006450CB" w:rsidRPr="00F744FD" w:rsidRDefault="006450CB" w:rsidP="006450CB">
      <w:pPr>
        <w:suppressAutoHyphens/>
        <w:autoSpaceDN w:val="0"/>
        <w:spacing w:after="0" w:line="240" w:lineRule="auto"/>
        <w:jc w:val="both"/>
        <w:rPr>
          <w:rFonts w:ascii="Times New Roman" w:hAnsi="Times New Roman" w:cs="Arial"/>
          <w:b/>
          <w:bCs/>
          <w:iCs/>
          <w:kern w:val="3"/>
          <w:sz w:val="24"/>
          <w:szCs w:val="24"/>
          <w:lang w:eastAsia="zh-CN" w:bidi="hi-IN"/>
        </w:rPr>
      </w:pPr>
      <w:r w:rsidRPr="006450CB">
        <w:rPr>
          <w:rFonts w:ascii="Times New Roman" w:hAnsi="Times New Roman" w:cs="Arial"/>
          <w:iCs/>
          <w:kern w:val="3"/>
          <w:sz w:val="24"/>
          <w:szCs w:val="24"/>
          <w:lang w:eastAsia="zh-CN" w:bidi="hi-IN"/>
        </w:rPr>
        <w:lastRenderedPageBreak/>
        <w:t xml:space="preserve">                  </w:t>
      </w:r>
      <w:r w:rsidR="00F744FD">
        <w:rPr>
          <w:rFonts w:ascii="Times New Roman" w:hAnsi="Times New Roman" w:cs="Arial"/>
          <w:iCs/>
          <w:kern w:val="3"/>
          <w:sz w:val="24"/>
          <w:szCs w:val="24"/>
          <w:lang w:eastAsia="zh-CN" w:bidi="hi-IN"/>
        </w:rPr>
        <w:t xml:space="preserve">                                                                            </w:t>
      </w:r>
      <w:bookmarkStart w:id="26" w:name="_Hlk189656146"/>
      <w:r w:rsidR="00F744FD" w:rsidRPr="00F744FD">
        <w:rPr>
          <w:rFonts w:ascii="Times New Roman" w:hAnsi="Times New Roman" w:cs="Arial"/>
          <w:b/>
          <w:bCs/>
          <w:iCs/>
          <w:kern w:val="3"/>
          <w:sz w:val="24"/>
          <w:szCs w:val="24"/>
          <w:lang w:eastAsia="zh-CN" w:bidi="hi-IN"/>
        </w:rPr>
        <w:t xml:space="preserve">Załącznik nr </w:t>
      </w:r>
      <w:bookmarkEnd w:id="26"/>
      <w:r w:rsidR="00F744FD" w:rsidRPr="00F744FD">
        <w:rPr>
          <w:rFonts w:ascii="Times New Roman" w:hAnsi="Times New Roman" w:cs="Arial"/>
          <w:b/>
          <w:bCs/>
          <w:iCs/>
          <w:kern w:val="3"/>
          <w:sz w:val="24"/>
          <w:szCs w:val="24"/>
          <w:lang w:eastAsia="zh-CN" w:bidi="hi-IN"/>
        </w:rPr>
        <w:t>4</w:t>
      </w:r>
      <w:r w:rsidRPr="00F744FD">
        <w:rPr>
          <w:rFonts w:ascii="Times New Roman" w:hAnsi="Times New Roman" w:cs="Arial"/>
          <w:b/>
          <w:bCs/>
          <w:iCs/>
          <w:kern w:val="3"/>
          <w:sz w:val="24"/>
          <w:szCs w:val="24"/>
          <w:lang w:eastAsia="zh-CN" w:bidi="hi-IN"/>
        </w:rPr>
        <w:t xml:space="preserve">                                                                                                                                                                      </w:t>
      </w:r>
      <w:r w:rsidR="00F744FD" w:rsidRPr="00F744FD">
        <w:rPr>
          <w:rFonts w:ascii="Times New Roman" w:hAnsi="Times New Roman" w:cs="Arial"/>
          <w:b/>
          <w:bCs/>
          <w:iCs/>
          <w:kern w:val="3"/>
          <w:sz w:val="24"/>
          <w:szCs w:val="24"/>
          <w:lang w:eastAsia="zh-CN" w:bidi="hi-IN"/>
        </w:rPr>
        <w:t xml:space="preserve">                                                                          </w:t>
      </w:r>
    </w:p>
    <w:p w14:paraId="6DEA9A62" w14:textId="77777777" w:rsidR="006450CB" w:rsidRPr="006450CB" w:rsidRDefault="006450CB" w:rsidP="006450CB">
      <w:pPr>
        <w:suppressAutoHyphens/>
        <w:autoSpaceDN w:val="0"/>
        <w:spacing w:after="0" w:line="240" w:lineRule="auto"/>
        <w:jc w:val="both"/>
        <w:rPr>
          <w:rFonts w:ascii="Times New Roman" w:hAnsi="Times New Roman" w:cs="Arial"/>
          <w:iCs/>
          <w:kern w:val="3"/>
          <w:sz w:val="24"/>
          <w:szCs w:val="24"/>
          <w:lang w:eastAsia="zh-CN" w:bidi="hi-IN"/>
        </w:rPr>
      </w:pPr>
    </w:p>
    <w:p w14:paraId="5C318781" w14:textId="77777777" w:rsidR="006450CB" w:rsidRPr="006450CB" w:rsidRDefault="006450CB" w:rsidP="006450CB">
      <w:pPr>
        <w:suppressAutoHyphens/>
        <w:autoSpaceDN w:val="0"/>
        <w:spacing w:after="0" w:line="240" w:lineRule="auto"/>
        <w:jc w:val="both"/>
        <w:rPr>
          <w:rFonts w:ascii="Times New Roman" w:hAnsi="Times New Roman" w:cs="Arial"/>
          <w:iCs/>
          <w:kern w:val="3"/>
          <w:sz w:val="24"/>
          <w:szCs w:val="24"/>
          <w:lang w:eastAsia="zh-CN" w:bidi="hi-IN"/>
        </w:rPr>
      </w:pPr>
      <w:r w:rsidRPr="006450CB">
        <w:rPr>
          <w:rFonts w:ascii="Times New Roman" w:hAnsi="Times New Roman" w:cs="Arial"/>
          <w:iCs/>
          <w:kern w:val="3"/>
          <w:sz w:val="24"/>
          <w:szCs w:val="24"/>
          <w:lang w:eastAsia="zh-CN" w:bidi="hi-IN"/>
        </w:rPr>
        <w:t>Nazwa podmiotu udostępniającego zasoby: …………………………...……………………….</w:t>
      </w:r>
    </w:p>
    <w:p w14:paraId="73283AE6" w14:textId="77777777" w:rsidR="006450CB" w:rsidRDefault="006450CB" w:rsidP="006450CB">
      <w:pPr>
        <w:suppressAutoHyphens/>
        <w:autoSpaceDN w:val="0"/>
        <w:spacing w:after="0" w:line="240" w:lineRule="auto"/>
        <w:jc w:val="both"/>
        <w:rPr>
          <w:rFonts w:ascii="Times New Roman" w:hAnsi="Times New Roman" w:cs="Arial"/>
          <w:iCs/>
          <w:kern w:val="3"/>
          <w:sz w:val="24"/>
          <w:szCs w:val="24"/>
          <w:lang w:eastAsia="zh-CN" w:bidi="hi-IN"/>
        </w:rPr>
      </w:pPr>
      <w:r w:rsidRPr="006450CB">
        <w:rPr>
          <w:rFonts w:ascii="Times New Roman" w:hAnsi="Times New Roman" w:cs="Arial"/>
          <w:iCs/>
          <w:kern w:val="3"/>
          <w:sz w:val="24"/>
          <w:szCs w:val="24"/>
          <w:lang w:eastAsia="zh-CN" w:bidi="hi-IN"/>
        </w:rPr>
        <w:t>Adres podmiotu udostępniającego zasoby: …………………………………………………….</w:t>
      </w:r>
    </w:p>
    <w:p w14:paraId="72661160" w14:textId="77777777" w:rsidR="00F744FD" w:rsidRDefault="00F744FD" w:rsidP="006450CB">
      <w:pPr>
        <w:suppressAutoHyphens/>
        <w:autoSpaceDN w:val="0"/>
        <w:spacing w:after="0" w:line="240" w:lineRule="auto"/>
        <w:jc w:val="both"/>
        <w:rPr>
          <w:rFonts w:ascii="Times New Roman" w:hAnsi="Times New Roman" w:cs="Arial"/>
          <w:iCs/>
          <w:kern w:val="3"/>
          <w:sz w:val="24"/>
          <w:szCs w:val="24"/>
          <w:lang w:eastAsia="zh-CN" w:bidi="hi-IN"/>
        </w:rPr>
      </w:pPr>
    </w:p>
    <w:p w14:paraId="5F768BAB" w14:textId="194CD394" w:rsidR="00F744FD" w:rsidRDefault="00F744FD" w:rsidP="006450CB">
      <w:pPr>
        <w:suppressAutoHyphens/>
        <w:autoSpaceDN w:val="0"/>
        <w:spacing w:after="0" w:line="240" w:lineRule="auto"/>
        <w:jc w:val="both"/>
        <w:rPr>
          <w:rFonts w:ascii="Times New Roman" w:hAnsi="Times New Roman" w:cs="Arial"/>
          <w:b/>
          <w:bCs/>
          <w:iCs/>
          <w:kern w:val="3"/>
          <w:sz w:val="24"/>
          <w:szCs w:val="24"/>
          <w:lang w:eastAsia="zh-CN" w:bidi="hi-IN"/>
        </w:rPr>
      </w:pPr>
      <w:r>
        <w:rPr>
          <w:rFonts w:ascii="Times New Roman" w:hAnsi="Times New Roman" w:cs="Arial"/>
          <w:iCs/>
          <w:kern w:val="3"/>
          <w:sz w:val="24"/>
          <w:szCs w:val="24"/>
          <w:lang w:eastAsia="zh-CN" w:bidi="hi-IN"/>
        </w:rPr>
        <w:t xml:space="preserve">                             </w:t>
      </w:r>
      <w:r w:rsidR="00D25A30">
        <w:rPr>
          <w:rFonts w:ascii="Times New Roman" w:hAnsi="Times New Roman" w:cs="Arial"/>
          <w:b/>
          <w:bCs/>
          <w:iCs/>
          <w:kern w:val="3"/>
          <w:sz w:val="24"/>
          <w:szCs w:val="24"/>
          <w:lang w:eastAsia="zh-CN" w:bidi="hi-IN"/>
        </w:rPr>
        <w:t>OŚWIADCZENIE</w:t>
      </w:r>
      <w:r w:rsidRPr="00F744FD">
        <w:rPr>
          <w:rFonts w:ascii="Times New Roman" w:hAnsi="Times New Roman" w:cs="Arial"/>
          <w:b/>
          <w:bCs/>
          <w:iCs/>
          <w:kern w:val="3"/>
          <w:sz w:val="24"/>
          <w:szCs w:val="24"/>
          <w:lang w:eastAsia="zh-CN" w:bidi="hi-IN"/>
        </w:rPr>
        <w:t xml:space="preserve"> PODMIOTU UDOSTĘPNIAJĄCEGO ZASOBY</w:t>
      </w:r>
    </w:p>
    <w:p w14:paraId="634AF136" w14:textId="1857B5C6" w:rsidR="00F744FD" w:rsidRPr="00F744FD" w:rsidRDefault="00F744FD" w:rsidP="006450CB">
      <w:pPr>
        <w:suppressAutoHyphens/>
        <w:autoSpaceDN w:val="0"/>
        <w:spacing w:after="0" w:line="240" w:lineRule="auto"/>
        <w:jc w:val="both"/>
        <w:rPr>
          <w:rFonts w:ascii="Times New Roman" w:hAnsi="Times New Roman" w:cs="Arial"/>
          <w:i/>
          <w:kern w:val="3"/>
          <w:sz w:val="18"/>
          <w:szCs w:val="18"/>
          <w:lang w:eastAsia="zh-CN" w:bidi="hi-IN"/>
        </w:rPr>
      </w:pPr>
      <w:r>
        <w:rPr>
          <w:rFonts w:ascii="Times New Roman" w:hAnsi="Times New Roman" w:cs="Arial"/>
          <w:b/>
          <w:bCs/>
          <w:iCs/>
          <w:kern w:val="3"/>
          <w:sz w:val="24"/>
          <w:szCs w:val="24"/>
          <w:lang w:eastAsia="zh-CN" w:bidi="hi-IN"/>
        </w:rPr>
        <w:t xml:space="preserve">                                          </w:t>
      </w:r>
      <w:r w:rsidRPr="00F744FD">
        <w:rPr>
          <w:rFonts w:ascii="Times New Roman" w:hAnsi="Times New Roman" w:cs="Arial"/>
          <w:i/>
          <w:kern w:val="3"/>
          <w:sz w:val="18"/>
          <w:szCs w:val="18"/>
          <w:lang w:eastAsia="zh-CN" w:bidi="hi-IN"/>
        </w:rPr>
        <w:t>(należy złożyć wraz z załącznikiem nr 3)</w:t>
      </w:r>
    </w:p>
    <w:p w14:paraId="7D4E5F8D" w14:textId="30CEF946" w:rsidR="006450CB" w:rsidRPr="006450CB" w:rsidRDefault="006450CB" w:rsidP="006450CB">
      <w:pPr>
        <w:suppressAutoHyphens/>
        <w:autoSpaceDN w:val="0"/>
        <w:spacing w:after="0" w:line="240" w:lineRule="auto"/>
        <w:jc w:val="both"/>
        <w:rPr>
          <w:rFonts w:ascii="Times New Roman" w:hAnsi="Times New Roman" w:cs="Arial"/>
          <w:iCs/>
          <w:kern w:val="3"/>
          <w:sz w:val="24"/>
          <w:szCs w:val="24"/>
          <w:lang w:eastAsia="zh-CN" w:bidi="hi-IN"/>
        </w:rPr>
      </w:pPr>
    </w:p>
    <w:p w14:paraId="42B49C08" w14:textId="77777777" w:rsidR="006450CB" w:rsidRPr="006450CB" w:rsidRDefault="006450CB" w:rsidP="006450CB">
      <w:pPr>
        <w:suppressAutoHyphens/>
        <w:autoSpaceDN w:val="0"/>
        <w:spacing w:after="0" w:line="240" w:lineRule="auto"/>
        <w:jc w:val="both"/>
        <w:rPr>
          <w:rFonts w:ascii="Times New Roman" w:hAnsi="Times New Roman" w:cs="Arial"/>
          <w:iCs/>
          <w:kern w:val="3"/>
          <w:sz w:val="24"/>
          <w:szCs w:val="24"/>
          <w:lang w:eastAsia="zh-CN" w:bidi="hi-IN"/>
        </w:rPr>
      </w:pPr>
      <w:r w:rsidRPr="006450CB">
        <w:rPr>
          <w:rFonts w:ascii="Times New Roman" w:hAnsi="Times New Roman" w:cs="Arial"/>
          <w:iCs/>
          <w:kern w:val="3"/>
          <w:sz w:val="24"/>
          <w:szCs w:val="24"/>
          <w:lang w:eastAsia="zh-CN" w:bidi="hi-IN"/>
        </w:rPr>
        <w:t>do oddania do dyspozycji Wykonawcy niezbędnych zasobów na okres korzystania z nich przy wykonywaniu zamówienia:</w:t>
      </w:r>
    </w:p>
    <w:p w14:paraId="25D2C9D5" w14:textId="77777777" w:rsidR="006450CB" w:rsidRPr="006450CB" w:rsidRDefault="006450CB" w:rsidP="006450CB">
      <w:pPr>
        <w:suppressAutoHyphens/>
        <w:autoSpaceDN w:val="0"/>
        <w:spacing w:after="0" w:line="240" w:lineRule="auto"/>
        <w:jc w:val="both"/>
        <w:rPr>
          <w:rFonts w:ascii="Times New Roman" w:hAnsi="Times New Roman" w:cs="Arial"/>
          <w:iCs/>
          <w:kern w:val="3"/>
          <w:sz w:val="24"/>
          <w:szCs w:val="24"/>
          <w:lang w:eastAsia="zh-CN" w:bidi="hi-IN"/>
        </w:rPr>
      </w:pPr>
      <w:r w:rsidRPr="006450CB">
        <w:rPr>
          <w:rFonts w:ascii="Times New Roman" w:hAnsi="Times New Roman" w:cs="Arial"/>
          <w:iCs/>
          <w:kern w:val="3"/>
          <w:sz w:val="24"/>
          <w:szCs w:val="24"/>
          <w:lang w:eastAsia="zh-CN" w:bidi="hi-IN"/>
        </w:rPr>
        <w:t>…………………………………………………………………………………………………………</w:t>
      </w:r>
    </w:p>
    <w:p w14:paraId="2295AB93" w14:textId="77777777" w:rsidR="006450CB" w:rsidRPr="006450CB" w:rsidRDefault="006450CB" w:rsidP="006450CB">
      <w:pPr>
        <w:suppressAutoHyphens/>
        <w:autoSpaceDN w:val="0"/>
        <w:spacing w:after="0" w:line="240" w:lineRule="auto"/>
        <w:jc w:val="both"/>
        <w:rPr>
          <w:rFonts w:ascii="Times New Roman" w:hAnsi="Times New Roman" w:cs="Arial"/>
          <w:iCs/>
          <w:kern w:val="3"/>
          <w:sz w:val="24"/>
          <w:szCs w:val="24"/>
          <w:lang w:eastAsia="zh-CN" w:bidi="hi-IN"/>
        </w:rPr>
      </w:pPr>
      <w:r w:rsidRPr="006450CB">
        <w:rPr>
          <w:rFonts w:ascii="Times New Roman" w:hAnsi="Times New Roman" w:cs="Arial"/>
          <w:iCs/>
          <w:kern w:val="3"/>
          <w:sz w:val="24"/>
          <w:szCs w:val="24"/>
          <w:lang w:eastAsia="zh-CN" w:bidi="hi-IN"/>
        </w:rPr>
        <w:t>(wpisać nazwę postępowania)</w:t>
      </w:r>
    </w:p>
    <w:p w14:paraId="62E3ECE8" w14:textId="77777777" w:rsidR="006450CB" w:rsidRPr="006450CB" w:rsidRDefault="006450CB" w:rsidP="006450CB">
      <w:pPr>
        <w:suppressAutoHyphens/>
        <w:autoSpaceDN w:val="0"/>
        <w:spacing w:after="0" w:line="240" w:lineRule="auto"/>
        <w:jc w:val="both"/>
        <w:rPr>
          <w:rFonts w:ascii="Times New Roman" w:hAnsi="Times New Roman" w:cs="Arial"/>
          <w:iCs/>
          <w:kern w:val="3"/>
          <w:sz w:val="24"/>
          <w:szCs w:val="24"/>
          <w:lang w:eastAsia="zh-CN" w:bidi="hi-IN"/>
        </w:rPr>
      </w:pPr>
      <w:r w:rsidRPr="006450CB">
        <w:rPr>
          <w:rFonts w:ascii="Times New Roman" w:hAnsi="Times New Roman" w:cs="Arial"/>
          <w:iCs/>
          <w:kern w:val="3"/>
          <w:sz w:val="24"/>
          <w:szCs w:val="24"/>
          <w:lang w:eastAsia="zh-CN" w:bidi="hi-IN"/>
        </w:rPr>
        <w:t>oświadczam co następuje:</w:t>
      </w:r>
    </w:p>
    <w:p w14:paraId="5D047D8F" w14:textId="77777777" w:rsidR="006450CB" w:rsidRPr="006450CB" w:rsidRDefault="006450CB" w:rsidP="006450CB">
      <w:pPr>
        <w:suppressAutoHyphens/>
        <w:autoSpaceDN w:val="0"/>
        <w:spacing w:after="0" w:line="240" w:lineRule="auto"/>
        <w:jc w:val="both"/>
        <w:rPr>
          <w:rFonts w:ascii="Times New Roman" w:hAnsi="Times New Roman" w:cs="Arial"/>
          <w:iCs/>
          <w:kern w:val="3"/>
          <w:sz w:val="24"/>
          <w:szCs w:val="24"/>
          <w:lang w:eastAsia="zh-CN" w:bidi="hi-IN"/>
        </w:rPr>
      </w:pPr>
      <w:r w:rsidRPr="006450CB">
        <w:rPr>
          <w:rFonts w:ascii="Times New Roman" w:hAnsi="Times New Roman" w:cs="Arial"/>
          <w:iCs/>
          <w:kern w:val="3"/>
          <w:sz w:val="24"/>
          <w:szCs w:val="24"/>
          <w:lang w:eastAsia="zh-CN" w:bidi="hi-IN"/>
        </w:rPr>
        <w:t xml:space="preserve">Na potrzeby ww. postępowania o udzielenie zamówienia publicznego </w:t>
      </w:r>
    </w:p>
    <w:p w14:paraId="1051CBC4" w14:textId="77777777" w:rsidR="006450CB" w:rsidRPr="006450CB" w:rsidRDefault="006450CB" w:rsidP="006450CB">
      <w:pPr>
        <w:suppressAutoHyphens/>
        <w:autoSpaceDN w:val="0"/>
        <w:spacing w:after="0" w:line="240" w:lineRule="auto"/>
        <w:jc w:val="both"/>
        <w:rPr>
          <w:rFonts w:ascii="Times New Roman" w:hAnsi="Times New Roman" w:cs="Arial"/>
          <w:iCs/>
          <w:kern w:val="3"/>
          <w:sz w:val="24"/>
          <w:szCs w:val="24"/>
          <w:lang w:eastAsia="zh-CN" w:bidi="hi-IN"/>
        </w:rPr>
      </w:pPr>
      <w:r w:rsidRPr="006450CB">
        <w:rPr>
          <w:rFonts w:ascii="Times New Roman" w:hAnsi="Times New Roman" w:cs="Arial"/>
          <w:iCs/>
          <w:kern w:val="3"/>
          <w:sz w:val="24"/>
          <w:szCs w:val="24"/>
          <w:lang w:eastAsia="zh-CN" w:bidi="hi-IN"/>
        </w:rPr>
        <w:t xml:space="preserve">Ja: </w:t>
      </w:r>
    </w:p>
    <w:p w14:paraId="2D02D880" w14:textId="77777777" w:rsidR="006450CB" w:rsidRPr="006450CB" w:rsidRDefault="006450CB" w:rsidP="006450CB">
      <w:pPr>
        <w:suppressAutoHyphens/>
        <w:autoSpaceDN w:val="0"/>
        <w:spacing w:after="0" w:line="240" w:lineRule="auto"/>
        <w:jc w:val="both"/>
        <w:rPr>
          <w:rFonts w:ascii="Times New Roman" w:hAnsi="Times New Roman" w:cs="Arial"/>
          <w:iCs/>
          <w:kern w:val="3"/>
          <w:sz w:val="24"/>
          <w:szCs w:val="24"/>
          <w:lang w:eastAsia="zh-CN" w:bidi="hi-IN"/>
        </w:rPr>
      </w:pPr>
      <w:r w:rsidRPr="006450CB">
        <w:rPr>
          <w:rFonts w:ascii="Times New Roman" w:hAnsi="Times New Roman" w:cs="Arial"/>
          <w:iCs/>
          <w:kern w:val="3"/>
          <w:sz w:val="24"/>
          <w:szCs w:val="24"/>
          <w:lang w:eastAsia="zh-CN" w:bidi="hi-IN"/>
        </w:rPr>
        <w:t xml:space="preserve"> ……………………………………………………………………………………………………………………</w:t>
      </w:r>
    </w:p>
    <w:p w14:paraId="6138661D" w14:textId="77777777" w:rsidR="006450CB" w:rsidRPr="00F744FD" w:rsidRDefault="006450CB" w:rsidP="006450CB">
      <w:pPr>
        <w:suppressAutoHyphens/>
        <w:autoSpaceDN w:val="0"/>
        <w:spacing w:after="0" w:line="240" w:lineRule="auto"/>
        <w:jc w:val="both"/>
        <w:rPr>
          <w:rFonts w:ascii="Times New Roman" w:hAnsi="Times New Roman" w:cs="Arial"/>
          <w:i/>
          <w:kern w:val="3"/>
          <w:sz w:val="18"/>
          <w:szCs w:val="18"/>
          <w:lang w:eastAsia="zh-CN" w:bidi="hi-IN"/>
        </w:rPr>
      </w:pPr>
      <w:r w:rsidRPr="00F744FD">
        <w:rPr>
          <w:rFonts w:ascii="Times New Roman" w:hAnsi="Times New Roman" w:cs="Arial"/>
          <w:i/>
          <w:kern w:val="3"/>
          <w:sz w:val="18"/>
          <w:szCs w:val="18"/>
          <w:lang w:eastAsia="zh-CN" w:bidi="hi-IN"/>
        </w:rPr>
        <w:t xml:space="preserve">(imię i nazwisko osoby upoważnionej do reprezentowania podmiotu, stanowisko (właściciel, prezes zarządu, członek zarządu, prokurent, upełnomocniony reprezentant itp.) </w:t>
      </w:r>
    </w:p>
    <w:p w14:paraId="4BB2488A" w14:textId="77777777" w:rsidR="006450CB" w:rsidRPr="006450CB" w:rsidRDefault="006450CB" w:rsidP="006450CB">
      <w:pPr>
        <w:suppressAutoHyphens/>
        <w:autoSpaceDN w:val="0"/>
        <w:spacing w:after="0" w:line="240" w:lineRule="auto"/>
        <w:jc w:val="both"/>
        <w:rPr>
          <w:rFonts w:ascii="Times New Roman" w:hAnsi="Times New Roman" w:cs="Arial"/>
          <w:iCs/>
          <w:kern w:val="3"/>
          <w:sz w:val="24"/>
          <w:szCs w:val="24"/>
          <w:lang w:eastAsia="zh-CN" w:bidi="hi-IN"/>
        </w:rPr>
      </w:pPr>
      <w:r w:rsidRPr="006450CB">
        <w:rPr>
          <w:rFonts w:ascii="Times New Roman" w:hAnsi="Times New Roman" w:cs="Arial"/>
          <w:iCs/>
          <w:kern w:val="3"/>
          <w:sz w:val="24"/>
          <w:szCs w:val="24"/>
          <w:lang w:eastAsia="zh-CN" w:bidi="hi-IN"/>
        </w:rPr>
        <w:t xml:space="preserve">Działając w imieniu i na rzecz: </w:t>
      </w:r>
    </w:p>
    <w:p w14:paraId="1195C674" w14:textId="4030BEA1" w:rsidR="006450CB" w:rsidRPr="006450CB" w:rsidRDefault="006450CB" w:rsidP="006450CB">
      <w:pPr>
        <w:suppressAutoHyphens/>
        <w:autoSpaceDN w:val="0"/>
        <w:spacing w:after="0" w:line="240" w:lineRule="auto"/>
        <w:jc w:val="both"/>
        <w:rPr>
          <w:rFonts w:ascii="Times New Roman" w:hAnsi="Times New Roman" w:cs="Arial"/>
          <w:iCs/>
          <w:kern w:val="3"/>
          <w:sz w:val="24"/>
          <w:szCs w:val="24"/>
          <w:lang w:eastAsia="zh-CN" w:bidi="hi-IN"/>
        </w:rPr>
      </w:pPr>
      <w:r w:rsidRPr="006450CB">
        <w:rPr>
          <w:rFonts w:ascii="Times New Roman" w:hAnsi="Times New Roman" w:cs="Arial"/>
          <w:iCs/>
          <w:kern w:val="3"/>
          <w:sz w:val="24"/>
          <w:szCs w:val="24"/>
          <w:lang w:eastAsia="zh-CN" w:bidi="hi-IN"/>
        </w:rPr>
        <w:t xml:space="preserve"> ………………………………………………………………………………………………………</w:t>
      </w:r>
    </w:p>
    <w:p w14:paraId="39EB0E55" w14:textId="77777777" w:rsidR="006450CB" w:rsidRPr="006450CB" w:rsidRDefault="006450CB" w:rsidP="006450CB">
      <w:pPr>
        <w:suppressAutoHyphens/>
        <w:autoSpaceDN w:val="0"/>
        <w:spacing w:after="0" w:line="240" w:lineRule="auto"/>
        <w:jc w:val="both"/>
        <w:rPr>
          <w:rFonts w:ascii="Times New Roman" w:hAnsi="Times New Roman" w:cs="Arial"/>
          <w:iCs/>
          <w:kern w:val="3"/>
          <w:sz w:val="24"/>
          <w:szCs w:val="24"/>
          <w:lang w:eastAsia="zh-CN" w:bidi="hi-IN"/>
        </w:rPr>
      </w:pPr>
      <w:r w:rsidRPr="006450CB">
        <w:rPr>
          <w:rFonts w:ascii="Times New Roman" w:hAnsi="Times New Roman" w:cs="Arial"/>
          <w:iCs/>
          <w:kern w:val="3"/>
          <w:sz w:val="24"/>
          <w:szCs w:val="24"/>
          <w:lang w:eastAsia="zh-CN" w:bidi="hi-IN"/>
        </w:rPr>
        <w:t>NIP ….....….....…............ REGON ….................…….......</w:t>
      </w:r>
    </w:p>
    <w:p w14:paraId="0991A395" w14:textId="77777777" w:rsidR="006450CB" w:rsidRPr="00F744FD" w:rsidRDefault="006450CB" w:rsidP="006450CB">
      <w:pPr>
        <w:suppressAutoHyphens/>
        <w:autoSpaceDN w:val="0"/>
        <w:spacing w:after="0" w:line="240" w:lineRule="auto"/>
        <w:jc w:val="both"/>
        <w:rPr>
          <w:rFonts w:ascii="Times New Roman" w:hAnsi="Times New Roman" w:cs="Arial"/>
          <w:i/>
          <w:kern w:val="3"/>
          <w:sz w:val="18"/>
          <w:szCs w:val="18"/>
          <w:lang w:eastAsia="zh-CN" w:bidi="hi-IN"/>
        </w:rPr>
      </w:pPr>
      <w:r w:rsidRPr="00F744FD">
        <w:rPr>
          <w:rFonts w:ascii="Times New Roman" w:hAnsi="Times New Roman" w:cs="Arial"/>
          <w:i/>
          <w:kern w:val="3"/>
          <w:sz w:val="18"/>
          <w:szCs w:val="18"/>
          <w:lang w:eastAsia="zh-CN" w:bidi="hi-IN"/>
        </w:rPr>
        <w:t>(nazwa podmiot udostepniającego zasoby)</w:t>
      </w:r>
    </w:p>
    <w:p w14:paraId="333D304B" w14:textId="77777777" w:rsidR="006450CB" w:rsidRPr="00F744FD" w:rsidRDefault="006450CB" w:rsidP="006450CB">
      <w:pPr>
        <w:suppressAutoHyphens/>
        <w:autoSpaceDN w:val="0"/>
        <w:spacing w:after="0" w:line="240" w:lineRule="auto"/>
        <w:jc w:val="both"/>
        <w:rPr>
          <w:rFonts w:ascii="Times New Roman" w:hAnsi="Times New Roman" w:cs="Arial"/>
          <w:i/>
          <w:kern w:val="3"/>
          <w:sz w:val="18"/>
          <w:szCs w:val="18"/>
          <w:lang w:eastAsia="zh-CN" w:bidi="hi-IN"/>
        </w:rPr>
      </w:pPr>
    </w:p>
    <w:p w14:paraId="4D728AAE" w14:textId="77777777" w:rsidR="006450CB" w:rsidRPr="006450CB" w:rsidRDefault="006450CB" w:rsidP="006450CB">
      <w:pPr>
        <w:suppressAutoHyphens/>
        <w:autoSpaceDN w:val="0"/>
        <w:spacing w:after="0" w:line="240" w:lineRule="auto"/>
        <w:jc w:val="both"/>
        <w:rPr>
          <w:rFonts w:ascii="Times New Roman" w:hAnsi="Times New Roman" w:cs="Arial"/>
          <w:iCs/>
          <w:kern w:val="3"/>
          <w:sz w:val="24"/>
          <w:szCs w:val="24"/>
          <w:lang w:eastAsia="zh-CN" w:bidi="hi-IN"/>
        </w:rPr>
      </w:pPr>
      <w:r w:rsidRPr="006450CB">
        <w:rPr>
          <w:rFonts w:ascii="Times New Roman" w:hAnsi="Times New Roman" w:cs="Arial"/>
          <w:iCs/>
          <w:kern w:val="3"/>
          <w:sz w:val="24"/>
          <w:szCs w:val="24"/>
          <w:lang w:eastAsia="zh-CN" w:bidi="hi-IN"/>
        </w:rPr>
        <w:t xml:space="preserve">Zobowiązuję się do oddania nw. zasobów na potrzeby wykonania zamówienia w zakresie: </w:t>
      </w:r>
    </w:p>
    <w:p w14:paraId="3E3F2275" w14:textId="5373887A" w:rsidR="006450CB" w:rsidRPr="006450CB" w:rsidRDefault="006450CB" w:rsidP="006450CB">
      <w:pPr>
        <w:suppressAutoHyphens/>
        <w:autoSpaceDN w:val="0"/>
        <w:spacing w:after="0" w:line="240" w:lineRule="auto"/>
        <w:jc w:val="both"/>
        <w:rPr>
          <w:rFonts w:ascii="Times New Roman" w:hAnsi="Times New Roman" w:cs="Arial"/>
          <w:iCs/>
          <w:kern w:val="3"/>
          <w:sz w:val="24"/>
          <w:szCs w:val="24"/>
          <w:lang w:eastAsia="zh-CN" w:bidi="hi-IN"/>
        </w:rPr>
      </w:pPr>
      <w:r w:rsidRPr="006450CB">
        <w:rPr>
          <w:rFonts w:ascii="Times New Roman" w:hAnsi="Times New Roman" w:cs="Arial"/>
          <w:iCs/>
          <w:kern w:val="3"/>
          <w:sz w:val="24"/>
          <w:szCs w:val="24"/>
          <w:lang w:eastAsia="zh-CN" w:bidi="hi-IN"/>
        </w:rPr>
        <w:t>…………………………………………………………………………………………………………</w:t>
      </w:r>
    </w:p>
    <w:p w14:paraId="1719B5E7" w14:textId="04E86F97" w:rsidR="006450CB" w:rsidRPr="00F744FD" w:rsidRDefault="00F744FD" w:rsidP="006450CB">
      <w:pPr>
        <w:suppressAutoHyphens/>
        <w:autoSpaceDN w:val="0"/>
        <w:spacing w:after="0" w:line="240" w:lineRule="auto"/>
        <w:jc w:val="both"/>
        <w:rPr>
          <w:rFonts w:ascii="Times New Roman" w:hAnsi="Times New Roman" w:cs="Arial"/>
          <w:i/>
          <w:kern w:val="3"/>
          <w:sz w:val="18"/>
          <w:szCs w:val="18"/>
          <w:lang w:eastAsia="zh-CN" w:bidi="hi-IN"/>
        </w:rPr>
      </w:pPr>
      <w:r>
        <w:rPr>
          <w:rFonts w:ascii="Times New Roman" w:hAnsi="Times New Roman" w:cs="Arial"/>
          <w:iCs/>
          <w:kern w:val="3"/>
          <w:sz w:val="24"/>
          <w:szCs w:val="24"/>
          <w:lang w:eastAsia="zh-CN" w:bidi="hi-IN"/>
        </w:rPr>
        <w:t xml:space="preserve">                       </w:t>
      </w:r>
      <w:r w:rsidR="006450CB" w:rsidRPr="00F744FD">
        <w:rPr>
          <w:rFonts w:ascii="Times New Roman" w:hAnsi="Times New Roman" w:cs="Arial"/>
          <w:i/>
          <w:kern w:val="3"/>
          <w:sz w:val="18"/>
          <w:szCs w:val="18"/>
          <w:lang w:eastAsia="zh-CN" w:bidi="hi-IN"/>
        </w:rPr>
        <w:t xml:space="preserve">(określenie zasobu – np.: wiedza i doświadczenie) </w:t>
      </w:r>
    </w:p>
    <w:p w14:paraId="506418C3" w14:textId="77777777" w:rsidR="006450CB" w:rsidRPr="006450CB" w:rsidRDefault="006450CB" w:rsidP="006450CB">
      <w:pPr>
        <w:suppressAutoHyphens/>
        <w:autoSpaceDN w:val="0"/>
        <w:spacing w:after="0" w:line="240" w:lineRule="auto"/>
        <w:jc w:val="both"/>
        <w:rPr>
          <w:rFonts w:ascii="Times New Roman" w:hAnsi="Times New Roman" w:cs="Arial"/>
          <w:iCs/>
          <w:kern w:val="3"/>
          <w:sz w:val="24"/>
          <w:szCs w:val="24"/>
          <w:lang w:eastAsia="zh-CN" w:bidi="hi-IN"/>
        </w:rPr>
      </w:pPr>
      <w:r w:rsidRPr="006450CB">
        <w:rPr>
          <w:rFonts w:ascii="Times New Roman" w:hAnsi="Times New Roman" w:cs="Arial"/>
          <w:iCs/>
          <w:kern w:val="3"/>
          <w:sz w:val="24"/>
          <w:szCs w:val="24"/>
          <w:lang w:eastAsia="zh-CN" w:bidi="hi-IN"/>
        </w:rPr>
        <w:t xml:space="preserve">do dyspozycji Wykonawcy: </w:t>
      </w:r>
    </w:p>
    <w:p w14:paraId="2B16D35F" w14:textId="6E3B1FB3" w:rsidR="006450CB" w:rsidRPr="006450CB" w:rsidRDefault="006450CB" w:rsidP="006450CB">
      <w:pPr>
        <w:suppressAutoHyphens/>
        <w:autoSpaceDN w:val="0"/>
        <w:spacing w:after="0" w:line="240" w:lineRule="auto"/>
        <w:jc w:val="both"/>
        <w:rPr>
          <w:rFonts w:ascii="Times New Roman" w:hAnsi="Times New Roman" w:cs="Arial"/>
          <w:iCs/>
          <w:kern w:val="3"/>
          <w:sz w:val="24"/>
          <w:szCs w:val="24"/>
          <w:lang w:eastAsia="zh-CN" w:bidi="hi-IN"/>
        </w:rPr>
      </w:pPr>
      <w:r w:rsidRPr="006450CB">
        <w:rPr>
          <w:rFonts w:ascii="Times New Roman" w:hAnsi="Times New Roman" w:cs="Arial"/>
          <w:iCs/>
          <w:kern w:val="3"/>
          <w:sz w:val="24"/>
          <w:szCs w:val="24"/>
          <w:lang w:eastAsia="zh-CN" w:bidi="hi-IN"/>
        </w:rPr>
        <w:t>……………………………………………………………………………………………</w:t>
      </w:r>
    </w:p>
    <w:p w14:paraId="25B7B7E2" w14:textId="75732F32" w:rsidR="006450CB" w:rsidRPr="00F744FD" w:rsidRDefault="00F744FD" w:rsidP="006450CB">
      <w:pPr>
        <w:suppressAutoHyphens/>
        <w:autoSpaceDN w:val="0"/>
        <w:spacing w:after="0" w:line="240" w:lineRule="auto"/>
        <w:jc w:val="both"/>
        <w:rPr>
          <w:rFonts w:ascii="Times New Roman" w:hAnsi="Times New Roman" w:cs="Arial"/>
          <w:i/>
          <w:kern w:val="3"/>
          <w:sz w:val="18"/>
          <w:szCs w:val="18"/>
          <w:lang w:eastAsia="zh-CN" w:bidi="hi-IN"/>
        </w:rPr>
      </w:pPr>
      <w:r>
        <w:rPr>
          <w:rFonts w:ascii="Times New Roman" w:hAnsi="Times New Roman" w:cs="Arial"/>
          <w:iCs/>
          <w:kern w:val="3"/>
          <w:sz w:val="24"/>
          <w:szCs w:val="24"/>
          <w:lang w:eastAsia="zh-CN" w:bidi="hi-IN"/>
        </w:rPr>
        <w:t xml:space="preserve">                             </w:t>
      </w:r>
      <w:r w:rsidR="006450CB" w:rsidRPr="00F744FD">
        <w:rPr>
          <w:rFonts w:ascii="Times New Roman" w:hAnsi="Times New Roman" w:cs="Arial"/>
          <w:i/>
          <w:kern w:val="3"/>
          <w:sz w:val="18"/>
          <w:szCs w:val="18"/>
          <w:lang w:eastAsia="zh-CN" w:bidi="hi-IN"/>
        </w:rPr>
        <w:t xml:space="preserve">(nazwa Wykonawcy) </w:t>
      </w:r>
    </w:p>
    <w:p w14:paraId="141620D0" w14:textId="77777777" w:rsidR="006450CB" w:rsidRPr="006450CB" w:rsidRDefault="006450CB" w:rsidP="006450CB">
      <w:pPr>
        <w:suppressAutoHyphens/>
        <w:autoSpaceDN w:val="0"/>
        <w:spacing w:after="0" w:line="240" w:lineRule="auto"/>
        <w:jc w:val="both"/>
        <w:rPr>
          <w:rFonts w:ascii="Times New Roman" w:hAnsi="Times New Roman" w:cs="Arial"/>
          <w:iCs/>
          <w:kern w:val="3"/>
          <w:sz w:val="24"/>
          <w:szCs w:val="24"/>
          <w:lang w:eastAsia="zh-CN" w:bidi="hi-IN"/>
        </w:rPr>
      </w:pPr>
      <w:r w:rsidRPr="006450CB">
        <w:rPr>
          <w:rFonts w:ascii="Times New Roman" w:hAnsi="Times New Roman" w:cs="Arial"/>
          <w:iCs/>
          <w:kern w:val="3"/>
          <w:sz w:val="24"/>
          <w:szCs w:val="24"/>
          <w:lang w:eastAsia="zh-CN" w:bidi="hi-IN"/>
        </w:rPr>
        <w:t xml:space="preserve">w trakcie wykonywania przedmiotowego zamówienia. </w:t>
      </w:r>
    </w:p>
    <w:p w14:paraId="2FF57885" w14:textId="77777777" w:rsidR="006450CB" w:rsidRPr="006450CB" w:rsidRDefault="006450CB" w:rsidP="006450CB">
      <w:pPr>
        <w:suppressAutoHyphens/>
        <w:autoSpaceDN w:val="0"/>
        <w:spacing w:after="0" w:line="240" w:lineRule="auto"/>
        <w:jc w:val="both"/>
        <w:rPr>
          <w:rFonts w:ascii="Times New Roman" w:hAnsi="Times New Roman" w:cs="Arial"/>
          <w:iCs/>
          <w:kern w:val="3"/>
          <w:sz w:val="24"/>
          <w:szCs w:val="24"/>
          <w:lang w:eastAsia="zh-CN" w:bidi="hi-IN"/>
        </w:rPr>
      </w:pPr>
      <w:r w:rsidRPr="006450CB">
        <w:rPr>
          <w:rFonts w:ascii="Times New Roman" w:hAnsi="Times New Roman" w:cs="Arial"/>
          <w:iCs/>
          <w:kern w:val="3"/>
          <w:sz w:val="24"/>
          <w:szCs w:val="24"/>
          <w:lang w:eastAsia="zh-CN" w:bidi="hi-IN"/>
        </w:rPr>
        <w:t xml:space="preserve">Oświadczam, iż: </w:t>
      </w:r>
    </w:p>
    <w:p w14:paraId="771D5F8E" w14:textId="77777777" w:rsidR="006450CB" w:rsidRPr="006450CB" w:rsidRDefault="006450CB" w:rsidP="006450CB">
      <w:pPr>
        <w:suppressAutoHyphens/>
        <w:autoSpaceDN w:val="0"/>
        <w:spacing w:after="0" w:line="240" w:lineRule="auto"/>
        <w:jc w:val="both"/>
        <w:rPr>
          <w:rFonts w:ascii="Times New Roman" w:hAnsi="Times New Roman" w:cs="Arial"/>
          <w:iCs/>
          <w:kern w:val="3"/>
          <w:sz w:val="24"/>
          <w:szCs w:val="24"/>
          <w:lang w:eastAsia="zh-CN" w:bidi="hi-IN"/>
        </w:rPr>
      </w:pPr>
      <w:r w:rsidRPr="006450CB">
        <w:rPr>
          <w:rFonts w:ascii="Times New Roman" w:hAnsi="Times New Roman" w:cs="Arial"/>
          <w:iCs/>
          <w:kern w:val="3"/>
          <w:sz w:val="24"/>
          <w:szCs w:val="24"/>
          <w:lang w:eastAsia="zh-CN" w:bidi="hi-IN"/>
        </w:rPr>
        <w:t>a)</w:t>
      </w:r>
      <w:r w:rsidRPr="006450CB">
        <w:rPr>
          <w:rFonts w:ascii="Times New Roman" w:hAnsi="Times New Roman" w:cs="Arial"/>
          <w:iCs/>
          <w:kern w:val="3"/>
          <w:sz w:val="24"/>
          <w:szCs w:val="24"/>
          <w:lang w:eastAsia="zh-CN" w:bidi="hi-IN"/>
        </w:rPr>
        <w:tab/>
        <w:t xml:space="preserve">udostępniam Wykonawcy ww. zasoby, w następującym zakresie: </w:t>
      </w:r>
    </w:p>
    <w:p w14:paraId="3CE7B13D" w14:textId="77777777" w:rsidR="006450CB" w:rsidRPr="006450CB" w:rsidRDefault="006450CB" w:rsidP="006450CB">
      <w:pPr>
        <w:suppressAutoHyphens/>
        <w:autoSpaceDN w:val="0"/>
        <w:spacing w:after="0" w:line="240" w:lineRule="auto"/>
        <w:jc w:val="both"/>
        <w:rPr>
          <w:rFonts w:ascii="Times New Roman" w:hAnsi="Times New Roman" w:cs="Arial"/>
          <w:iCs/>
          <w:kern w:val="3"/>
          <w:sz w:val="24"/>
          <w:szCs w:val="24"/>
          <w:lang w:eastAsia="zh-CN" w:bidi="hi-IN"/>
        </w:rPr>
      </w:pPr>
      <w:r w:rsidRPr="006450CB">
        <w:rPr>
          <w:rFonts w:ascii="Times New Roman" w:hAnsi="Times New Roman" w:cs="Arial"/>
          <w:iCs/>
          <w:kern w:val="3"/>
          <w:sz w:val="24"/>
          <w:szCs w:val="24"/>
          <w:lang w:eastAsia="zh-CN" w:bidi="hi-IN"/>
        </w:rPr>
        <w:t>………………………………………………………..……………………………………….</w:t>
      </w:r>
    </w:p>
    <w:p w14:paraId="1F87454F" w14:textId="77777777" w:rsidR="006450CB" w:rsidRPr="006450CB" w:rsidRDefault="006450CB" w:rsidP="006450CB">
      <w:pPr>
        <w:suppressAutoHyphens/>
        <w:autoSpaceDN w:val="0"/>
        <w:spacing w:after="0" w:line="240" w:lineRule="auto"/>
        <w:jc w:val="both"/>
        <w:rPr>
          <w:rFonts w:ascii="Times New Roman" w:hAnsi="Times New Roman" w:cs="Arial"/>
          <w:iCs/>
          <w:kern w:val="3"/>
          <w:sz w:val="24"/>
          <w:szCs w:val="24"/>
          <w:lang w:eastAsia="zh-CN" w:bidi="hi-IN"/>
        </w:rPr>
      </w:pPr>
      <w:r w:rsidRPr="006450CB">
        <w:rPr>
          <w:rFonts w:ascii="Times New Roman" w:hAnsi="Times New Roman" w:cs="Arial"/>
          <w:iCs/>
          <w:kern w:val="3"/>
          <w:sz w:val="24"/>
          <w:szCs w:val="24"/>
          <w:lang w:eastAsia="zh-CN" w:bidi="hi-IN"/>
        </w:rPr>
        <w:t>b)</w:t>
      </w:r>
      <w:r w:rsidRPr="006450CB">
        <w:rPr>
          <w:rFonts w:ascii="Times New Roman" w:hAnsi="Times New Roman" w:cs="Arial"/>
          <w:iCs/>
          <w:kern w:val="3"/>
          <w:sz w:val="24"/>
          <w:szCs w:val="24"/>
          <w:lang w:eastAsia="zh-CN" w:bidi="hi-IN"/>
        </w:rPr>
        <w:tab/>
        <w:t xml:space="preserve">sposób wykorzystania udostępnionych przeze mnie zasobów będzie następujący: </w:t>
      </w:r>
    </w:p>
    <w:p w14:paraId="237A9A81" w14:textId="77777777" w:rsidR="006450CB" w:rsidRPr="006450CB" w:rsidRDefault="006450CB" w:rsidP="006450CB">
      <w:pPr>
        <w:suppressAutoHyphens/>
        <w:autoSpaceDN w:val="0"/>
        <w:spacing w:after="0" w:line="240" w:lineRule="auto"/>
        <w:jc w:val="both"/>
        <w:rPr>
          <w:rFonts w:ascii="Times New Roman" w:hAnsi="Times New Roman" w:cs="Arial"/>
          <w:iCs/>
          <w:kern w:val="3"/>
          <w:sz w:val="24"/>
          <w:szCs w:val="24"/>
          <w:lang w:eastAsia="zh-CN" w:bidi="hi-IN"/>
        </w:rPr>
      </w:pPr>
      <w:r w:rsidRPr="006450CB">
        <w:rPr>
          <w:rFonts w:ascii="Times New Roman" w:hAnsi="Times New Roman" w:cs="Arial"/>
          <w:iCs/>
          <w:kern w:val="3"/>
          <w:sz w:val="24"/>
          <w:szCs w:val="24"/>
          <w:lang w:eastAsia="zh-CN" w:bidi="hi-IN"/>
        </w:rPr>
        <w:t>…………………………………………………………………………………..…………….</w:t>
      </w:r>
    </w:p>
    <w:p w14:paraId="3186002F" w14:textId="77777777" w:rsidR="006450CB" w:rsidRPr="006450CB" w:rsidRDefault="006450CB" w:rsidP="006450CB">
      <w:pPr>
        <w:suppressAutoHyphens/>
        <w:autoSpaceDN w:val="0"/>
        <w:spacing w:after="0" w:line="240" w:lineRule="auto"/>
        <w:jc w:val="both"/>
        <w:rPr>
          <w:rFonts w:ascii="Times New Roman" w:hAnsi="Times New Roman" w:cs="Arial"/>
          <w:iCs/>
          <w:kern w:val="3"/>
          <w:sz w:val="24"/>
          <w:szCs w:val="24"/>
          <w:lang w:eastAsia="zh-CN" w:bidi="hi-IN"/>
        </w:rPr>
      </w:pPr>
      <w:r w:rsidRPr="006450CB">
        <w:rPr>
          <w:rFonts w:ascii="Times New Roman" w:hAnsi="Times New Roman" w:cs="Arial"/>
          <w:iCs/>
          <w:kern w:val="3"/>
          <w:sz w:val="24"/>
          <w:szCs w:val="24"/>
          <w:lang w:eastAsia="zh-CN" w:bidi="hi-IN"/>
        </w:rPr>
        <w:t>c)</w:t>
      </w:r>
      <w:r w:rsidRPr="006450CB">
        <w:rPr>
          <w:rFonts w:ascii="Times New Roman" w:hAnsi="Times New Roman" w:cs="Arial"/>
          <w:iCs/>
          <w:kern w:val="3"/>
          <w:sz w:val="24"/>
          <w:szCs w:val="24"/>
          <w:lang w:eastAsia="zh-CN" w:bidi="hi-IN"/>
        </w:rPr>
        <w:tab/>
        <w:t xml:space="preserve">charakter stosunku łączącego mnie z Wykonawcą będzie następujący: </w:t>
      </w:r>
    </w:p>
    <w:p w14:paraId="7CC1E330" w14:textId="77777777" w:rsidR="006450CB" w:rsidRPr="006450CB" w:rsidRDefault="006450CB" w:rsidP="006450CB">
      <w:pPr>
        <w:suppressAutoHyphens/>
        <w:autoSpaceDN w:val="0"/>
        <w:spacing w:after="0" w:line="240" w:lineRule="auto"/>
        <w:jc w:val="both"/>
        <w:rPr>
          <w:rFonts w:ascii="Times New Roman" w:hAnsi="Times New Roman" w:cs="Arial"/>
          <w:iCs/>
          <w:kern w:val="3"/>
          <w:sz w:val="24"/>
          <w:szCs w:val="24"/>
          <w:lang w:eastAsia="zh-CN" w:bidi="hi-IN"/>
        </w:rPr>
      </w:pPr>
      <w:r w:rsidRPr="006450CB">
        <w:rPr>
          <w:rFonts w:ascii="Times New Roman" w:hAnsi="Times New Roman" w:cs="Arial"/>
          <w:iCs/>
          <w:kern w:val="3"/>
          <w:sz w:val="24"/>
          <w:szCs w:val="24"/>
          <w:lang w:eastAsia="zh-CN" w:bidi="hi-IN"/>
        </w:rPr>
        <w:t>…………………………………………………………………………………..……………..</w:t>
      </w:r>
    </w:p>
    <w:p w14:paraId="353599A8" w14:textId="77777777" w:rsidR="006450CB" w:rsidRPr="006450CB" w:rsidRDefault="006450CB" w:rsidP="006450CB">
      <w:pPr>
        <w:suppressAutoHyphens/>
        <w:autoSpaceDN w:val="0"/>
        <w:spacing w:after="0" w:line="240" w:lineRule="auto"/>
        <w:jc w:val="both"/>
        <w:rPr>
          <w:rFonts w:ascii="Times New Roman" w:hAnsi="Times New Roman" w:cs="Arial"/>
          <w:iCs/>
          <w:kern w:val="3"/>
          <w:sz w:val="24"/>
          <w:szCs w:val="24"/>
          <w:lang w:eastAsia="zh-CN" w:bidi="hi-IN"/>
        </w:rPr>
      </w:pPr>
      <w:r w:rsidRPr="006450CB">
        <w:rPr>
          <w:rFonts w:ascii="Times New Roman" w:hAnsi="Times New Roman" w:cs="Arial"/>
          <w:iCs/>
          <w:kern w:val="3"/>
          <w:sz w:val="24"/>
          <w:szCs w:val="24"/>
          <w:lang w:eastAsia="zh-CN" w:bidi="hi-IN"/>
        </w:rPr>
        <w:t>d)</w:t>
      </w:r>
      <w:r w:rsidRPr="006450CB">
        <w:rPr>
          <w:rFonts w:ascii="Times New Roman" w:hAnsi="Times New Roman" w:cs="Arial"/>
          <w:iCs/>
          <w:kern w:val="3"/>
          <w:sz w:val="24"/>
          <w:szCs w:val="24"/>
          <w:lang w:eastAsia="zh-CN" w:bidi="hi-IN"/>
        </w:rPr>
        <w:tab/>
        <w:t xml:space="preserve">zakres mojego udziału przy wykonywaniu zamówienia będzie następujący: </w:t>
      </w:r>
    </w:p>
    <w:p w14:paraId="64548730" w14:textId="77777777" w:rsidR="006450CB" w:rsidRPr="006450CB" w:rsidRDefault="006450CB" w:rsidP="006450CB">
      <w:pPr>
        <w:suppressAutoHyphens/>
        <w:autoSpaceDN w:val="0"/>
        <w:spacing w:after="0" w:line="240" w:lineRule="auto"/>
        <w:jc w:val="both"/>
        <w:rPr>
          <w:rFonts w:ascii="Times New Roman" w:hAnsi="Times New Roman" w:cs="Arial"/>
          <w:iCs/>
          <w:kern w:val="3"/>
          <w:sz w:val="24"/>
          <w:szCs w:val="24"/>
          <w:lang w:eastAsia="zh-CN" w:bidi="hi-IN"/>
        </w:rPr>
      </w:pPr>
      <w:r w:rsidRPr="006450CB">
        <w:rPr>
          <w:rFonts w:ascii="Times New Roman" w:hAnsi="Times New Roman" w:cs="Arial"/>
          <w:iCs/>
          <w:kern w:val="3"/>
          <w:sz w:val="24"/>
          <w:szCs w:val="24"/>
          <w:lang w:eastAsia="zh-CN" w:bidi="hi-IN"/>
        </w:rPr>
        <w:t>…………………………………………………………………………………..……………..</w:t>
      </w:r>
    </w:p>
    <w:p w14:paraId="19D32F61" w14:textId="77777777" w:rsidR="006450CB" w:rsidRPr="006450CB" w:rsidRDefault="006450CB" w:rsidP="006450CB">
      <w:pPr>
        <w:suppressAutoHyphens/>
        <w:autoSpaceDN w:val="0"/>
        <w:spacing w:after="0" w:line="240" w:lineRule="auto"/>
        <w:jc w:val="both"/>
        <w:rPr>
          <w:rFonts w:ascii="Times New Roman" w:hAnsi="Times New Roman" w:cs="Arial"/>
          <w:iCs/>
          <w:kern w:val="3"/>
          <w:sz w:val="24"/>
          <w:szCs w:val="24"/>
          <w:lang w:eastAsia="zh-CN" w:bidi="hi-IN"/>
        </w:rPr>
      </w:pPr>
      <w:r w:rsidRPr="006450CB">
        <w:rPr>
          <w:rFonts w:ascii="Times New Roman" w:hAnsi="Times New Roman" w:cs="Arial"/>
          <w:iCs/>
          <w:kern w:val="3"/>
          <w:sz w:val="24"/>
          <w:szCs w:val="24"/>
          <w:lang w:eastAsia="zh-CN" w:bidi="hi-IN"/>
        </w:rPr>
        <w:t>e)</w:t>
      </w:r>
      <w:r w:rsidRPr="006450CB">
        <w:rPr>
          <w:rFonts w:ascii="Times New Roman" w:hAnsi="Times New Roman" w:cs="Arial"/>
          <w:iCs/>
          <w:kern w:val="3"/>
          <w:sz w:val="24"/>
          <w:szCs w:val="24"/>
          <w:lang w:eastAsia="zh-CN" w:bidi="hi-IN"/>
        </w:rPr>
        <w:tab/>
        <w:t xml:space="preserve">okres mojego udziału przy wykonywaniu zamówienia będzie następujący: </w:t>
      </w:r>
    </w:p>
    <w:p w14:paraId="55CD6824" w14:textId="77777777" w:rsidR="006450CB" w:rsidRDefault="006450CB" w:rsidP="006450CB">
      <w:pPr>
        <w:suppressAutoHyphens/>
        <w:autoSpaceDN w:val="0"/>
        <w:spacing w:after="0" w:line="240" w:lineRule="auto"/>
        <w:jc w:val="both"/>
        <w:rPr>
          <w:rFonts w:ascii="Times New Roman" w:hAnsi="Times New Roman" w:cs="Arial"/>
          <w:iCs/>
          <w:kern w:val="3"/>
          <w:sz w:val="24"/>
          <w:szCs w:val="24"/>
          <w:lang w:eastAsia="zh-CN" w:bidi="hi-IN"/>
        </w:rPr>
      </w:pPr>
      <w:r w:rsidRPr="006450CB">
        <w:rPr>
          <w:rFonts w:ascii="Times New Roman" w:hAnsi="Times New Roman" w:cs="Arial"/>
          <w:iCs/>
          <w:kern w:val="3"/>
          <w:sz w:val="24"/>
          <w:szCs w:val="24"/>
          <w:lang w:eastAsia="zh-CN" w:bidi="hi-IN"/>
        </w:rPr>
        <w:t>…………………………………………………………………………………..…………….</w:t>
      </w:r>
    </w:p>
    <w:p w14:paraId="77307D52" w14:textId="77777777" w:rsidR="00F744FD" w:rsidRDefault="00F744FD" w:rsidP="006450CB">
      <w:pPr>
        <w:suppressAutoHyphens/>
        <w:autoSpaceDN w:val="0"/>
        <w:spacing w:after="0" w:line="240" w:lineRule="auto"/>
        <w:jc w:val="both"/>
        <w:rPr>
          <w:rFonts w:ascii="Times New Roman" w:hAnsi="Times New Roman" w:cs="Arial"/>
          <w:iCs/>
          <w:kern w:val="3"/>
          <w:sz w:val="24"/>
          <w:szCs w:val="24"/>
          <w:lang w:eastAsia="zh-CN" w:bidi="hi-IN"/>
        </w:rPr>
      </w:pPr>
    </w:p>
    <w:p w14:paraId="59B8BED4" w14:textId="77777777" w:rsidR="00F744FD" w:rsidRDefault="00F744FD" w:rsidP="006450CB">
      <w:pPr>
        <w:suppressAutoHyphens/>
        <w:autoSpaceDN w:val="0"/>
        <w:spacing w:after="0" w:line="240" w:lineRule="auto"/>
        <w:jc w:val="both"/>
        <w:rPr>
          <w:rFonts w:ascii="Times New Roman" w:hAnsi="Times New Roman" w:cs="Arial"/>
          <w:iCs/>
          <w:kern w:val="3"/>
          <w:sz w:val="24"/>
          <w:szCs w:val="24"/>
          <w:lang w:eastAsia="zh-CN" w:bidi="hi-IN"/>
        </w:rPr>
      </w:pPr>
    </w:p>
    <w:p w14:paraId="33638923" w14:textId="77777777" w:rsidR="00F744FD" w:rsidRPr="006450CB" w:rsidRDefault="00F744FD" w:rsidP="006450CB">
      <w:pPr>
        <w:suppressAutoHyphens/>
        <w:autoSpaceDN w:val="0"/>
        <w:spacing w:after="0" w:line="240" w:lineRule="auto"/>
        <w:jc w:val="both"/>
        <w:rPr>
          <w:rFonts w:ascii="Times New Roman" w:hAnsi="Times New Roman" w:cs="Arial"/>
          <w:iCs/>
          <w:kern w:val="3"/>
          <w:sz w:val="16"/>
          <w:szCs w:val="16"/>
          <w:lang w:eastAsia="zh-CN" w:bidi="hi-IN"/>
        </w:rPr>
      </w:pPr>
    </w:p>
    <w:p w14:paraId="442106FE" w14:textId="2E398511" w:rsidR="006450CB" w:rsidRPr="006450CB" w:rsidRDefault="00F744FD" w:rsidP="006450CB">
      <w:pPr>
        <w:suppressAutoHyphens/>
        <w:autoSpaceDN w:val="0"/>
        <w:spacing w:after="0" w:line="240" w:lineRule="auto"/>
        <w:jc w:val="both"/>
        <w:rPr>
          <w:rFonts w:ascii="Times New Roman" w:hAnsi="Times New Roman" w:cs="Arial"/>
          <w:iCs/>
          <w:kern w:val="3"/>
          <w:sz w:val="16"/>
          <w:szCs w:val="16"/>
          <w:lang w:eastAsia="zh-CN" w:bidi="hi-IN"/>
        </w:rPr>
      </w:pPr>
      <w:r>
        <w:rPr>
          <w:rFonts w:ascii="Times New Roman" w:hAnsi="Times New Roman" w:cs="Arial"/>
          <w:iCs/>
          <w:kern w:val="3"/>
          <w:sz w:val="16"/>
          <w:szCs w:val="16"/>
          <w:lang w:eastAsia="zh-CN" w:bidi="hi-IN"/>
        </w:rPr>
        <w:t xml:space="preserve">                                                                                                                                                                      </w:t>
      </w:r>
      <w:r w:rsidR="006450CB" w:rsidRPr="006450CB">
        <w:rPr>
          <w:rFonts w:ascii="Times New Roman" w:hAnsi="Times New Roman" w:cs="Arial"/>
          <w:iCs/>
          <w:kern w:val="3"/>
          <w:sz w:val="16"/>
          <w:szCs w:val="16"/>
          <w:lang w:eastAsia="zh-CN" w:bidi="hi-IN"/>
        </w:rPr>
        <w:t>………………………………………………</w:t>
      </w:r>
    </w:p>
    <w:p w14:paraId="421616EA" w14:textId="1D30E87B" w:rsidR="006450CB" w:rsidRPr="00F744FD" w:rsidRDefault="00F744FD" w:rsidP="006450CB">
      <w:pPr>
        <w:suppressAutoHyphens/>
        <w:autoSpaceDN w:val="0"/>
        <w:spacing w:after="0" w:line="240" w:lineRule="auto"/>
        <w:jc w:val="both"/>
        <w:rPr>
          <w:rFonts w:ascii="Times New Roman" w:hAnsi="Times New Roman" w:cs="Arial"/>
          <w:b/>
          <w:bCs/>
          <w:iCs/>
          <w:kern w:val="3"/>
          <w:sz w:val="16"/>
          <w:szCs w:val="16"/>
          <w:lang w:eastAsia="zh-CN" w:bidi="hi-IN"/>
        </w:rPr>
      </w:pPr>
      <w:r>
        <w:rPr>
          <w:rFonts w:ascii="Times New Roman" w:hAnsi="Times New Roman" w:cs="Arial"/>
          <w:iCs/>
          <w:kern w:val="3"/>
          <w:sz w:val="16"/>
          <w:szCs w:val="16"/>
          <w:lang w:eastAsia="zh-CN" w:bidi="hi-IN"/>
        </w:rPr>
        <w:t xml:space="preserve">                                                                                                                                                                                    </w:t>
      </w:r>
      <w:r w:rsidR="006450CB" w:rsidRPr="00F744FD">
        <w:rPr>
          <w:rFonts w:ascii="Times New Roman" w:hAnsi="Times New Roman" w:cs="Arial"/>
          <w:b/>
          <w:bCs/>
          <w:iCs/>
          <w:kern w:val="3"/>
          <w:sz w:val="16"/>
          <w:szCs w:val="16"/>
          <w:lang w:eastAsia="zh-CN" w:bidi="hi-IN"/>
        </w:rPr>
        <w:t>Podpis elektroniczny</w:t>
      </w:r>
    </w:p>
    <w:p w14:paraId="6479E446" w14:textId="4F7B624D" w:rsidR="006450CB" w:rsidRPr="00F744FD" w:rsidRDefault="00F744FD" w:rsidP="006450CB">
      <w:pPr>
        <w:suppressAutoHyphens/>
        <w:autoSpaceDN w:val="0"/>
        <w:spacing w:after="0" w:line="240" w:lineRule="auto"/>
        <w:jc w:val="both"/>
        <w:rPr>
          <w:rFonts w:ascii="Times New Roman" w:hAnsi="Times New Roman" w:cs="Arial"/>
          <w:iCs/>
          <w:kern w:val="3"/>
          <w:sz w:val="16"/>
          <w:szCs w:val="16"/>
          <w:u w:val="single"/>
          <w:lang w:eastAsia="zh-CN" w:bidi="hi-IN"/>
        </w:rPr>
      </w:pPr>
      <w:r>
        <w:rPr>
          <w:rFonts w:ascii="Times New Roman" w:hAnsi="Times New Roman" w:cs="Arial"/>
          <w:iCs/>
          <w:kern w:val="3"/>
          <w:sz w:val="16"/>
          <w:szCs w:val="16"/>
          <w:lang w:eastAsia="zh-CN" w:bidi="hi-IN"/>
        </w:rPr>
        <w:t xml:space="preserve">                                                                                                                                                                       </w:t>
      </w:r>
      <w:r w:rsidR="006450CB" w:rsidRPr="00F744FD">
        <w:rPr>
          <w:rFonts w:ascii="Times New Roman" w:hAnsi="Times New Roman" w:cs="Arial"/>
          <w:iCs/>
          <w:kern w:val="3"/>
          <w:sz w:val="16"/>
          <w:szCs w:val="16"/>
          <w:u w:val="single"/>
          <w:lang w:eastAsia="zh-CN" w:bidi="hi-IN"/>
        </w:rPr>
        <w:t xml:space="preserve">kwalifikowany podpis elektroniczny </w:t>
      </w:r>
    </w:p>
    <w:p w14:paraId="33374665" w14:textId="120C4745" w:rsidR="006450CB" w:rsidRPr="006450CB" w:rsidRDefault="00F744FD" w:rsidP="006450CB">
      <w:pPr>
        <w:suppressAutoHyphens/>
        <w:autoSpaceDN w:val="0"/>
        <w:spacing w:after="0" w:line="240" w:lineRule="auto"/>
        <w:jc w:val="both"/>
        <w:rPr>
          <w:rFonts w:ascii="Times New Roman" w:hAnsi="Times New Roman" w:cs="Arial"/>
          <w:iCs/>
          <w:kern w:val="3"/>
          <w:sz w:val="16"/>
          <w:szCs w:val="16"/>
          <w:lang w:eastAsia="zh-CN" w:bidi="hi-IN"/>
        </w:rPr>
      </w:pPr>
      <w:r>
        <w:rPr>
          <w:rFonts w:ascii="Times New Roman" w:hAnsi="Times New Roman" w:cs="Arial"/>
          <w:iCs/>
          <w:kern w:val="3"/>
          <w:sz w:val="16"/>
          <w:szCs w:val="16"/>
          <w:lang w:eastAsia="zh-CN" w:bidi="hi-IN"/>
        </w:rPr>
        <w:t xml:space="preserve">                                                                                                                                    </w:t>
      </w:r>
      <w:r w:rsidR="006450CB" w:rsidRPr="006450CB">
        <w:rPr>
          <w:rFonts w:ascii="Times New Roman" w:hAnsi="Times New Roman" w:cs="Arial"/>
          <w:iCs/>
          <w:kern w:val="3"/>
          <w:sz w:val="16"/>
          <w:szCs w:val="16"/>
          <w:lang w:eastAsia="zh-CN" w:bidi="hi-IN"/>
        </w:rPr>
        <w:t xml:space="preserve">lub </w:t>
      </w:r>
      <w:r w:rsidR="006450CB" w:rsidRPr="00F744FD">
        <w:rPr>
          <w:rFonts w:ascii="Times New Roman" w:hAnsi="Times New Roman" w:cs="Arial"/>
          <w:iCs/>
          <w:kern w:val="3"/>
          <w:sz w:val="16"/>
          <w:szCs w:val="16"/>
          <w:u w:val="single"/>
          <w:lang w:eastAsia="zh-CN" w:bidi="hi-IN"/>
        </w:rPr>
        <w:t>podpis zaufany</w:t>
      </w:r>
      <w:r w:rsidR="006450CB" w:rsidRPr="006450CB">
        <w:rPr>
          <w:rFonts w:ascii="Times New Roman" w:hAnsi="Times New Roman" w:cs="Arial"/>
          <w:iCs/>
          <w:kern w:val="3"/>
          <w:sz w:val="16"/>
          <w:szCs w:val="16"/>
          <w:lang w:eastAsia="zh-CN" w:bidi="hi-IN"/>
        </w:rPr>
        <w:t xml:space="preserve"> lub </w:t>
      </w:r>
      <w:r w:rsidR="006450CB" w:rsidRPr="003110AE">
        <w:rPr>
          <w:rFonts w:ascii="Times New Roman" w:hAnsi="Times New Roman" w:cs="Arial"/>
          <w:iCs/>
          <w:kern w:val="3"/>
          <w:sz w:val="16"/>
          <w:szCs w:val="16"/>
          <w:u w:val="single"/>
          <w:lang w:eastAsia="zh-CN" w:bidi="hi-IN"/>
        </w:rPr>
        <w:t>podpis osobisty</w:t>
      </w:r>
      <w:r w:rsidR="006450CB" w:rsidRPr="006450CB">
        <w:rPr>
          <w:rFonts w:ascii="Times New Roman" w:hAnsi="Times New Roman" w:cs="Arial"/>
          <w:iCs/>
          <w:kern w:val="3"/>
          <w:sz w:val="16"/>
          <w:szCs w:val="16"/>
          <w:lang w:eastAsia="zh-CN" w:bidi="hi-IN"/>
        </w:rPr>
        <w:t xml:space="preserve"> osoby/osób upoważnionej/</w:t>
      </w:r>
    </w:p>
    <w:p w14:paraId="68A22136" w14:textId="77777777" w:rsidR="006450CB" w:rsidRDefault="00F744FD" w:rsidP="006450CB">
      <w:pPr>
        <w:suppressAutoHyphens/>
        <w:autoSpaceDN w:val="0"/>
        <w:spacing w:after="0" w:line="240" w:lineRule="auto"/>
        <w:jc w:val="both"/>
        <w:rPr>
          <w:rFonts w:ascii="Times New Roman" w:hAnsi="Times New Roman" w:cs="Arial"/>
          <w:iCs/>
          <w:kern w:val="3"/>
          <w:sz w:val="16"/>
          <w:szCs w:val="16"/>
          <w:lang w:eastAsia="zh-CN" w:bidi="hi-IN"/>
        </w:rPr>
      </w:pPr>
      <w:r>
        <w:rPr>
          <w:rFonts w:ascii="Times New Roman" w:hAnsi="Times New Roman" w:cs="Arial"/>
          <w:iCs/>
          <w:kern w:val="3"/>
          <w:sz w:val="16"/>
          <w:szCs w:val="16"/>
          <w:lang w:eastAsia="zh-CN" w:bidi="hi-IN"/>
        </w:rPr>
        <w:t xml:space="preserve">                                                                                                                                    </w:t>
      </w:r>
      <w:r w:rsidR="006450CB" w:rsidRPr="006450CB">
        <w:rPr>
          <w:rFonts w:ascii="Times New Roman" w:hAnsi="Times New Roman" w:cs="Arial"/>
          <w:iCs/>
          <w:kern w:val="3"/>
          <w:sz w:val="16"/>
          <w:szCs w:val="16"/>
          <w:lang w:eastAsia="zh-CN" w:bidi="hi-IN"/>
        </w:rPr>
        <w:t>upoważnionych do reprezentowania Wykonawcy</w:t>
      </w:r>
    </w:p>
    <w:p w14:paraId="0C1F2B82" w14:textId="77777777" w:rsidR="003110AE" w:rsidRDefault="003110AE" w:rsidP="006450CB">
      <w:pPr>
        <w:suppressAutoHyphens/>
        <w:autoSpaceDN w:val="0"/>
        <w:spacing w:after="0" w:line="240" w:lineRule="auto"/>
        <w:jc w:val="both"/>
        <w:rPr>
          <w:rFonts w:ascii="Times New Roman" w:hAnsi="Times New Roman" w:cs="Arial"/>
          <w:iCs/>
          <w:kern w:val="3"/>
          <w:sz w:val="16"/>
          <w:szCs w:val="16"/>
          <w:lang w:eastAsia="zh-CN" w:bidi="hi-IN"/>
        </w:rPr>
      </w:pPr>
    </w:p>
    <w:p w14:paraId="5896A78E" w14:textId="77777777" w:rsidR="003110AE" w:rsidRDefault="003110AE" w:rsidP="006450CB">
      <w:pPr>
        <w:suppressAutoHyphens/>
        <w:autoSpaceDN w:val="0"/>
        <w:spacing w:after="0" w:line="240" w:lineRule="auto"/>
        <w:jc w:val="both"/>
        <w:rPr>
          <w:rFonts w:ascii="Times New Roman" w:hAnsi="Times New Roman" w:cs="Arial"/>
          <w:iCs/>
          <w:kern w:val="3"/>
          <w:sz w:val="16"/>
          <w:szCs w:val="16"/>
          <w:lang w:eastAsia="zh-CN" w:bidi="hi-IN"/>
        </w:rPr>
      </w:pPr>
    </w:p>
    <w:p w14:paraId="67596AA4" w14:textId="77777777" w:rsidR="003110AE" w:rsidRDefault="003110AE" w:rsidP="006450CB">
      <w:pPr>
        <w:suppressAutoHyphens/>
        <w:autoSpaceDN w:val="0"/>
        <w:spacing w:after="0" w:line="240" w:lineRule="auto"/>
        <w:jc w:val="both"/>
        <w:rPr>
          <w:rFonts w:ascii="Times New Roman" w:hAnsi="Times New Roman" w:cs="Arial"/>
          <w:iCs/>
          <w:kern w:val="3"/>
          <w:sz w:val="16"/>
          <w:szCs w:val="16"/>
          <w:lang w:eastAsia="zh-CN" w:bidi="hi-IN"/>
        </w:rPr>
      </w:pPr>
    </w:p>
    <w:p w14:paraId="44FD862C" w14:textId="77777777" w:rsidR="003110AE" w:rsidRDefault="003110AE" w:rsidP="006450CB">
      <w:pPr>
        <w:suppressAutoHyphens/>
        <w:autoSpaceDN w:val="0"/>
        <w:spacing w:after="0" w:line="240" w:lineRule="auto"/>
        <w:jc w:val="both"/>
        <w:rPr>
          <w:rFonts w:ascii="Times New Roman" w:hAnsi="Times New Roman" w:cs="Arial"/>
          <w:iCs/>
          <w:kern w:val="3"/>
          <w:sz w:val="16"/>
          <w:szCs w:val="16"/>
          <w:lang w:eastAsia="zh-CN" w:bidi="hi-IN"/>
        </w:rPr>
      </w:pPr>
    </w:p>
    <w:p w14:paraId="243B3C1F" w14:textId="77777777" w:rsidR="003110AE" w:rsidRDefault="003110AE" w:rsidP="006450CB">
      <w:pPr>
        <w:suppressAutoHyphens/>
        <w:autoSpaceDN w:val="0"/>
        <w:spacing w:after="0" w:line="240" w:lineRule="auto"/>
        <w:jc w:val="both"/>
        <w:rPr>
          <w:rFonts w:ascii="Times New Roman" w:hAnsi="Times New Roman" w:cs="Arial"/>
          <w:iCs/>
          <w:kern w:val="3"/>
          <w:sz w:val="16"/>
          <w:szCs w:val="16"/>
          <w:lang w:eastAsia="zh-CN" w:bidi="hi-IN"/>
        </w:rPr>
      </w:pPr>
    </w:p>
    <w:p w14:paraId="770364EE" w14:textId="77777777" w:rsidR="003110AE" w:rsidRDefault="003110AE" w:rsidP="006450CB">
      <w:pPr>
        <w:suppressAutoHyphens/>
        <w:autoSpaceDN w:val="0"/>
        <w:spacing w:after="0" w:line="240" w:lineRule="auto"/>
        <w:jc w:val="both"/>
        <w:rPr>
          <w:rFonts w:ascii="Times New Roman" w:hAnsi="Times New Roman" w:cs="Arial"/>
          <w:iCs/>
          <w:kern w:val="3"/>
          <w:sz w:val="16"/>
          <w:szCs w:val="16"/>
          <w:lang w:eastAsia="zh-CN" w:bidi="hi-IN"/>
        </w:rPr>
      </w:pPr>
    </w:p>
    <w:p w14:paraId="42D599C8" w14:textId="104030D2" w:rsidR="003110AE" w:rsidRDefault="003110AE" w:rsidP="006450CB">
      <w:pPr>
        <w:suppressAutoHyphens/>
        <w:autoSpaceDN w:val="0"/>
        <w:spacing w:after="0" w:line="240" w:lineRule="auto"/>
        <w:jc w:val="both"/>
        <w:rPr>
          <w:rFonts w:ascii="Times New Roman" w:hAnsi="Times New Roman" w:cs="Arial"/>
          <w:b/>
          <w:bCs/>
          <w:iCs/>
          <w:kern w:val="3"/>
          <w:sz w:val="24"/>
          <w:szCs w:val="24"/>
          <w:lang w:eastAsia="zh-CN" w:bidi="hi-IN"/>
        </w:rPr>
      </w:pPr>
      <w:r>
        <w:rPr>
          <w:rFonts w:ascii="Times New Roman" w:hAnsi="Times New Roman" w:cs="Arial"/>
          <w:iCs/>
          <w:kern w:val="3"/>
          <w:sz w:val="16"/>
          <w:szCs w:val="16"/>
          <w:lang w:eastAsia="zh-CN" w:bidi="hi-IN"/>
        </w:rPr>
        <w:lastRenderedPageBreak/>
        <w:t xml:space="preserve">                                                                                                                                                                  </w:t>
      </w:r>
      <w:r w:rsidRPr="00F744FD">
        <w:rPr>
          <w:rFonts w:ascii="Times New Roman" w:hAnsi="Times New Roman" w:cs="Arial"/>
          <w:b/>
          <w:bCs/>
          <w:iCs/>
          <w:kern w:val="3"/>
          <w:sz w:val="24"/>
          <w:szCs w:val="24"/>
          <w:lang w:eastAsia="zh-CN" w:bidi="hi-IN"/>
        </w:rPr>
        <w:t>Załącznik nr</w:t>
      </w:r>
      <w:r>
        <w:rPr>
          <w:rFonts w:ascii="Times New Roman" w:hAnsi="Times New Roman" w:cs="Arial"/>
          <w:b/>
          <w:bCs/>
          <w:iCs/>
          <w:kern w:val="3"/>
          <w:sz w:val="24"/>
          <w:szCs w:val="24"/>
          <w:lang w:eastAsia="zh-CN" w:bidi="hi-IN"/>
        </w:rPr>
        <w:t xml:space="preserve"> 5</w:t>
      </w:r>
    </w:p>
    <w:p w14:paraId="7EA9DD28" w14:textId="77777777" w:rsidR="003110AE" w:rsidRDefault="003110AE" w:rsidP="006450CB">
      <w:pPr>
        <w:suppressAutoHyphens/>
        <w:autoSpaceDN w:val="0"/>
        <w:spacing w:after="0" w:line="240" w:lineRule="auto"/>
        <w:jc w:val="both"/>
        <w:rPr>
          <w:rFonts w:ascii="Times New Roman" w:hAnsi="Times New Roman" w:cs="Arial"/>
          <w:iCs/>
          <w:kern w:val="3"/>
          <w:sz w:val="16"/>
          <w:szCs w:val="16"/>
          <w:lang w:eastAsia="zh-CN" w:bidi="hi-IN"/>
        </w:rPr>
      </w:pPr>
    </w:p>
    <w:p w14:paraId="227CB52E" w14:textId="77777777" w:rsidR="003110AE" w:rsidRDefault="003110AE" w:rsidP="006450CB">
      <w:pPr>
        <w:suppressAutoHyphens/>
        <w:autoSpaceDN w:val="0"/>
        <w:spacing w:after="0" w:line="240" w:lineRule="auto"/>
        <w:jc w:val="both"/>
        <w:rPr>
          <w:rFonts w:ascii="Times New Roman" w:hAnsi="Times New Roman" w:cs="Arial"/>
          <w:iCs/>
          <w:kern w:val="3"/>
          <w:sz w:val="16"/>
          <w:szCs w:val="16"/>
          <w:lang w:eastAsia="zh-CN" w:bidi="hi-IN"/>
        </w:rPr>
      </w:pPr>
      <w:r>
        <w:rPr>
          <w:rFonts w:ascii="Times New Roman" w:hAnsi="Times New Roman" w:cs="Arial"/>
          <w:iCs/>
          <w:kern w:val="3"/>
          <w:sz w:val="16"/>
          <w:szCs w:val="16"/>
          <w:lang w:eastAsia="zh-CN" w:bidi="hi-IN"/>
        </w:rPr>
        <w:t xml:space="preserve">                                                        </w:t>
      </w:r>
    </w:p>
    <w:p w14:paraId="07C5C2D2" w14:textId="77777777" w:rsidR="003110AE" w:rsidRPr="003110AE" w:rsidRDefault="003110AE" w:rsidP="003110AE">
      <w:pPr>
        <w:pStyle w:val="Standard"/>
        <w:jc w:val="center"/>
        <w:rPr>
          <w:b/>
          <w:smallCaps/>
          <w:sz w:val="28"/>
          <w:szCs w:val="28"/>
        </w:rPr>
      </w:pPr>
      <w:r>
        <w:rPr>
          <w:rFonts w:cs="Arial"/>
          <w:iCs/>
          <w:sz w:val="16"/>
          <w:szCs w:val="16"/>
        </w:rPr>
        <w:t xml:space="preserve">                   </w:t>
      </w:r>
      <w:r w:rsidRPr="003110AE">
        <w:rPr>
          <w:b/>
          <w:smallCaps/>
          <w:sz w:val="28"/>
          <w:szCs w:val="28"/>
        </w:rPr>
        <w:t>oświadczenie dotyczące przynależności do grupy kapitałowej</w:t>
      </w:r>
    </w:p>
    <w:p w14:paraId="48CFAA2F" w14:textId="77777777" w:rsidR="003110AE" w:rsidRPr="003110AE" w:rsidRDefault="003110AE" w:rsidP="003110AE">
      <w:pPr>
        <w:widowControl w:val="0"/>
        <w:suppressAutoHyphens/>
        <w:autoSpaceDN w:val="0"/>
        <w:jc w:val="both"/>
        <w:textAlignment w:val="baseline"/>
        <w:rPr>
          <w:rFonts w:ascii="Times New Roman" w:hAnsi="Times New Roman"/>
          <w:kern w:val="3"/>
          <w:sz w:val="24"/>
          <w:szCs w:val="24"/>
          <w:lang w:eastAsia="zh-CN" w:bidi="hi-IN"/>
        </w:rPr>
      </w:pPr>
    </w:p>
    <w:p w14:paraId="61C0BA3E" w14:textId="77777777" w:rsidR="003110AE" w:rsidRPr="003110AE" w:rsidRDefault="003110AE" w:rsidP="003110AE">
      <w:pPr>
        <w:widowControl w:val="0"/>
        <w:suppressAutoHyphens/>
        <w:autoSpaceDN w:val="0"/>
        <w:jc w:val="both"/>
        <w:textAlignment w:val="baseline"/>
        <w:rPr>
          <w:rFonts w:ascii="Times New Roman" w:hAnsi="Times New Roman"/>
          <w:kern w:val="3"/>
          <w:sz w:val="24"/>
          <w:szCs w:val="24"/>
          <w:lang w:eastAsia="zh-CN" w:bidi="hi-IN"/>
        </w:rPr>
      </w:pPr>
      <w:r w:rsidRPr="003110AE">
        <w:rPr>
          <w:rFonts w:ascii="Times New Roman" w:hAnsi="Times New Roman"/>
          <w:kern w:val="3"/>
          <w:sz w:val="24"/>
          <w:szCs w:val="24"/>
          <w:lang w:eastAsia="zh-CN" w:bidi="hi-IN"/>
        </w:rPr>
        <w:t>Dane Wykonawcy: …………………………………………………………………</w:t>
      </w:r>
    </w:p>
    <w:p w14:paraId="39B5CF50" w14:textId="77777777" w:rsidR="003110AE" w:rsidRPr="003110AE" w:rsidRDefault="003110AE" w:rsidP="003110AE">
      <w:pPr>
        <w:widowControl w:val="0"/>
        <w:suppressAutoHyphens/>
        <w:autoSpaceDN w:val="0"/>
        <w:jc w:val="both"/>
        <w:textAlignment w:val="baseline"/>
        <w:rPr>
          <w:rFonts w:ascii="Times New Roman" w:hAnsi="Times New Roman"/>
          <w:kern w:val="3"/>
          <w:sz w:val="24"/>
          <w:szCs w:val="24"/>
          <w:lang w:eastAsia="zh-CN" w:bidi="hi-IN"/>
        </w:rPr>
      </w:pPr>
    </w:p>
    <w:p w14:paraId="0EDF1465" w14:textId="77777777" w:rsidR="003110AE" w:rsidRPr="003110AE" w:rsidRDefault="003110AE" w:rsidP="003110AE">
      <w:pPr>
        <w:widowControl w:val="0"/>
        <w:suppressAutoHyphens/>
        <w:autoSpaceDN w:val="0"/>
        <w:jc w:val="both"/>
        <w:textAlignment w:val="baseline"/>
        <w:rPr>
          <w:rFonts w:ascii="Times New Roman" w:hAnsi="Times New Roman"/>
          <w:kern w:val="3"/>
          <w:sz w:val="24"/>
          <w:szCs w:val="24"/>
          <w:lang w:eastAsia="zh-CN" w:bidi="hi-IN"/>
        </w:rPr>
      </w:pPr>
      <w:r w:rsidRPr="003110AE">
        <w:rPr>
          <w:rFonts w:ascii="Times New Roman" w:hAnsi="Times New Roman"/>
          <w:kern w:val="3"/>
          <w:sz w:val="24"/>
          <w:szCs w:val="24"/>
          <w:lang w:eastAsia="zh-CN" w:bidi="hi-IN"/>
        </w:rPr>
        <w:t>Oświadczenie Zgodnie z treścią art. 108 ust. 1 pkt 5 ustawy Prawo zamówień publicznych oświadczam o braku przynależności do tej samej grupy kapitałowej, w rozumieniu ustawy z dnia 16 lutego 2007 r. o ochronie konkurencji i konsumentów (Dz. U. z 2019 r. poz. 369), z innym wykonawcą, który złożył odrębną ofertę lub ofertę częściową*</w:t>
      </w:r>
    </w:p>
    <w:p w14:paraId="1F1E227D" w14:textId="77777777" w:rsidR="003110AE" w:rsidRPr="003110AE" w:rsidRDefault="003110AE" w:rsidP="003110AE">
      <w:pPr>
        <w:widowControl w:val="0"/>
        <w:suppressAutoHyphens/>
        <w:autoSpaceDN w:val="0"/>
        <w:jc w:val="both"/>
        <w:textAlignment w:val="baseline"/>
        <w:rPr>
          <w:rFonts w:ascii="Times New Roman" w:hAnsi="Times New Roman"/>
          <w:kern w:val="3"/>
          <w:sz w:val="24"/>
          <w:szCs w:val="24"/>
          <w:lang w:eastAsia="zh-CN" w:bidi="hi-IN"/>
        </w:rPr>
      </w:pPr>
      <w:r w:rsidRPr="003110AE">
        <w:rPr>
          <w:rFonts w:ascii="Times New Roman" w:hAnsi="Times New Roman"/>
          <w:kern w:val="3"/>
          <w:sz w:val="24"/>
          <w:szCs w:val="24"/>
          <w:lang w:eastAsia="zh-CN" w:bidi="hi-IN"/>
        </w:rPr>
        <w:t>lub</w:t>
      </w:r>
    </w:p>
    <w:p w14:paraId="621DC6F0" w14:textId="77777777" w:rsidR="003110AE" w:rsidRPr="003110AE" w:rsidRDefault="003110AE" w:rsidP="003110AE">
      <w:pPr>
        <w:widowControl w:val="0"/>
        <w:suppressAutoHyphens/>
        <w:autoSpaceDN w:val="0"/>
        <w:jc w:val="both"/>
        <w:textAlignment w:val="baseline"/>
        <w:rPr>
          <w:rFonts w:ascii="Times New Roman" w:hAnsi="Times New Roman"/>
          <w:kern w:val="3"/>
          <w:sz w:val="24"/>
          <w:szCs w:val="24"/>
          <w:lang w:eastAsia="zh-CN" w:bidi="hi-IN"/>
        </w:rPr>
      </w:pPr>
      <w:r w:rsidRPr="003110AE">
        <w:rPr>
          <w:rFonts w:ascii="Times New Roman" w:hAnsi="Times New Roman"/>
          <w:kern w:val="3"/>
          <w:sz w:val="24"/>
          <w:szCs w:val="24"/>
          <w:lang w:eastAsia="zh-CN" w:bidi="hi-IN"/>
        </w:rPr>
        <w:t>Zgodnie z treścią art. 108 ust. 1 pkt 5 ustawy Prawo zamówień publicznych oświadczam o przynależności do tej samej grupy kapitałowej wraz z innym wykonawcą (podać nazwę wykonawcy ………………………), który złożył ofertę/ofertę częściową w postępowaniu. Jednocześnie załączam dokumenty i/lub informacje potwierdzającymi przygotowanie oferty, oferty częściowej niezależnie od innego wykonawcy należącego do tej samej grupy kapitałowej.*</w:t>
      </w:r>
    </w:p>
    <w:p w14:paraId="2B65C180" w14:textId="77777777" w:rsidR="003110AE" w:rsidRPr="003110AE" w:rsidRDefault="003110AE" w:rsidP="003110AE">
      <w:pPr>
        <w:widowControl w:val="0"/>
        <w:suppressAutoHyphens/>
        <w:autoSpaceDN w:val="0"/>
        <w:jc w:val="both"/>
        <w:textAlignment w:val="baseline"/>
        <w:rPr>
          <w:rFonts w:ascii="Times New Roman" w:hAnsi="Times New Roman" w:cs="Mangal"/>
          <w:kern w:val="3"/>
          <w:sz w:val="24"/>
          <w:szCs w:val="24"/>
          <w:lang w:eastAsia="zh-CN" w:bidi="hi-IN"/>
        </w:rPr>
      </w:pPr>
      <w:r w:rsidRPr="003110AE">
        <w:rPr>
          <w:rFonts w:ascii="Times New Roman" w:hAnsi="Times New Roman"/>
          <w:kern w:val="3"/>
          <w:sz w:val="24"/>
          <w:szCs w:val="24"/>
          <w:lang w:eastAsia="zh-CN" w:bidi="hi-IN"/>
        </w:rPr>
        <w:t>*</w:t>
      </w:r>
      <w:r w:rsidRPr="003110AE">
        <w:rPr>
          <w:rFonts w:ascii="Times New Roman" w:hAnsi="Times New Roman"/>
          <w:i/>
          <w:kern w:val="3"/>
          <w:sz w:val="24"/>
          <w:szCs w:val="24"/>
          <w:lang w:eastAsia="zh-CN" w:bidi="hi-IN"/>
        </w:rPr>
        <w:t>niewłaściwe skreślić</w:t>
      </w:r>
    </w:p>
    <w:p w14:paraId="79BD1CF2" w14:textId="77777777" w:rsidR="003110AE" w:rsidRPr="003110AE" w:rsidRDefault="003110AE" w:rsidP="003110AE">
      <w:pPr>
        <w:widowControl w:val="0"/>
        <w:suppressAutoHyphens/>
        <w:autoSpaceDN w:val="0"/>
        <w:textAlignment w:val="baseline"/>
        <w:rPr>
          <w:rFonts w:ascii="Times New Roman" w:hAnsi="Times New Roman"/>
          <w:kern w:val="3"/>
          <w:sz w:val="24"/>
          <w:szCs w:val="24"/>
          <w:lang w:eastAsia="zh-CN" w:bidi="hi-IN"/>
        </w:rPr>
      </w:pPr>
    </w:p>
    <w:p w14:paraId="670C5AC2" w14:textId="77777777" w:rsidR="003110AE" w:rsidRPr="003110AE" w:rsidRDefault="003110AE" w:rsidP="003110AE">
      <w:pPr>
        <w:widowControl w:val="0"/>
        <w:suppressAutoHyphens/>
        <w:autoSpaceDN w:val="0"/>
        <w:textAlignment w:val="baseline"/>
        <w:rPr>
          <w:rFonts w:ascii="Times New Roman" w:hAnsi="Times New Roman"/>
          <w:kern w:val="3"/>
          <w:sz w:val="24"/>
          <w:szCs w:val="24"/>
          <w:lang w:eastAsia="zh-CN" w:bidi="hi-IN"/>
        </w:rPr>
      </w:pPr>
    </w:p>
    <w:p w14:paraId="6002C594" w14:textId="77777777" w:rsidR="003110AE" w:rsidRPr="003110AE" w:rsidRDefault="003110AE" w:rsidP="003110AE">
      <w:pPr>
        <w:widowControl w:val="0"/>
        <w:suppressAutoHyphens/>
        <w:autoSpaceDN w:val="0"/>
        <w:textAlignment w:val="baseline"/>
        <w:rPr>
          <w:rFonts w:ascii="Times New Roman" w:hAnsi="Times New Roman"/>
          <w:kern w:val="3"/>
          <w:sz w:val="24"/>
          <w:szCs w:val="24"/>
          <w:lang w:eastAsia="zh-CN" w:bidi="hi-IN"/>
        </w:rPr>
      </w:pPr>
    </w:p>
    <w:p w14:paraId="65629754" w14:textId="77777777" w:rsidR="003110AE" w:rsidRPr="003110AE" w:rsidRDefault="003110AE" w:rsidP="003110AE">
      <w:pPr>
        <w:widowControl w:val="0"/>
        <w:suppressAutoHyphens/>
        <w:autoSpaceDN w:val="0"/>
        <w:textAlignment w:val="baseline"/>
        <w:rPr>
          <w:rFonts w:ascii="Times New Roman" w:hAnsi="Times New Roman"/>
          <w:kern w:val="3"/>
          <w:sz w:val="24"/>
          <w:szCs w:val="24"/>
          <w:lang w:eastAsia="zh-CN" w:bidi="hi-IN"/>
        </w:rPr>
      </w:pPr>
    </w:p>
    <w:p w14:paraId="1254662F" w14:textId="77777777" w:rsidR="003110AE" w:rsidRPr="003110AE" w:rsidRDefault="003110AE" w:rsidP="003110AE">
      <w:pPr>
        <w:widowControl w:val="0"/>
        <w:suppressAutoHyphens/>
        <w:autoSpaceDN w:val="0"/>
        <w:spacing w:after="0" w:line="240" w:lineRule="auto"/>
        <w:ind w:left="4248" w:right="-228" w:firstLine="708"/>
        <w:textAlignment w:val="baseline"/>
        <w:rPr>
          <w:rFonts w:ascii="Times New Roman" w:hAnsi="Times New Roman"/>
          <w:kern w:val="3"/>
          <w:sz w:val="24"/>
          <w:szCs w:val="20"/>
          <w:lang w:eastAsia="zh-CN" w:bidi="hi-IN"/>
        </w:rPr>
      </w:pPr>
      <w:r w:rsidRPr="003110AE">
        <w:rPr>
          <w:rFonts w:ascii="Times New Roman" w:hAnsi="Times New Roman"/>
          <w:kern w:val="3"/>
          <w:sz w:val="24"/>
          <w:szCs w:val="20"/>
          <w:lang w:eastAsia="zh-CN" w:bidi="hi-IN"/>
        </w:rPr>
        <w:t>.........................................................................</w:t>
      </w:r>
    </w:p>
    <w:p w14:paraId="4AE0C56E" w14:textId="77777777" w:rsidR="003110AE" w:rsidRPr="003110AE" w:rsidRDefault="003110AE" w:rsidP="003110AE">
      <w:pPr>
        <w:suppressAutoHyphens/>
        <w:autoSpaceDN w:val="0"/>
        <w:spacing w:after="0" w:line="240" w:lineRule="auto"/>
        <w:ind w:left="5103"/>
        <w:jc w:val="center"/>
        <w:rPr>
          <w:rFonts w:ascii="Times New Roman" w:hAnsi="Times New Roman"/>
          <w:b/>
          <w:bCs/>
          <w:iCs/>
          <w:kern w:val="3"/>
          <w:sz w:val="18"/>
          <w:szCs w:val="18"/>
          <w:lang w:eastAsia="zh-CN" w:bidi="hi-IN"/>
        </w:rPr>
      </w:pPr>
      <w:r w:rsidRPr="003110AE">
        <w:rPr>
          <w:rFonts w:ascii="Times New Roman" w:hAnsi="Times New Roman"/>
          <w:b/>
          <w:bCs/>
          <w:iCs/>
          <w:kern w:val="3"/>
          <w:sz w:val="18"/>
          <w:szCs w:val="18"/>
          <w:lang w:eastAsia="zh-CN" w:bidi="hi-IN"/>
        </w:rPr>
        <w:t>Podpis elektroniczny</w:t>
      </w:r>
    </w:p>
    <w:p w14:paraId="2C02FB2F" w14:textId="77777777" w:rsidR="003110AE" w:rsidRPr="003110AE" w:rsidRDefault="003110AE" w:rsidP="003110AE">
      <w:pPr>
        <w:suppressAutoHyphens/>
        <w:autoSpaceDN w:val="0"/>
        <w:spacing w:after="0" w:line="240" w:lineRule="auto"/>
        <w:ind w:left="5103"/>
        <w:jc w:val="center"/>
        <w:rPr>
          <w:rFonts w:eastAsia="Times New Roman"/>
          <w:kern w:val="3"/>
          <w:sz w:val="20"/>
          <w:szCs w:val="20"/>
        </w:rPr>
      </w:pPr>
      <w:r w:rsidRPr="003110AE">
        <w:rPr>
          <w:rFonts w:ascii="Times New Roman" w:hAnsi="Times New Roman"/>
          <w:iCs/>
          <w:kern w:val="3"/>
          <w:sz w:val="18"/>
          <w:szCs w:val="18"/>
          <w:u w:val="single"/>
          <w:lang w:eastAsia="zh-CN" w:bidi="hi-IN"/>
        </w:rPr>
        <w:t>kwalifikowany podpis elektroniczny</w:t>
      </w:r>
      <w:r w:rsidRPr="003110AE">
        <w:rPr>
          <w:rFonts w:ascii="Times New Roman" w:hAnsi="Times New Roman"/>
          <w:iCs/>
          <w:kern w:val="3"/>
          <w:sz w:val="18"/>
          <w:szCs w:val="18"/>
          <w:lang w:eastAsia="zh-CN" w:bidi="hi-IN"/>
        </w:rPr>
        <w:t xml:space="preserve"> </w:t>
      </w:r>
    </w:p>
    <w:p w14:paraId="096AF4F9" w14:textId="77777777" w:rsidR="003110AE" w:rsidRPr="003110AE" w:rsidRDefault="003110AE" w:rsidP="003110AE">
      <w:pPr>
        <w:suppressAutoHyphens/>
        <w:autoSpaceDN w:val="0"/>
        <w:spacing w:after="0" w:line="240" w:lineRule="auto"/>
        <w:ind w:left="5103"/>
        <w:jc w:val="center"/>
        <w:rPr>
          <w:rFonts w:eastAsia="Times New Roman"/>
          <w:kern w:val="3"/>
          <w:sz w:val="20"/>
          <w:szCs w:val="20"/>
        </w:rPr>
      </w:pPr>
      <w:r w:rsidRPr="003110AE">
        <w:rPr>
          <w:rFonts w:ascii="Times New Roman" w:hAnsi="Times New Roman"/>
          <w:iCs/>
          <w:kern w:val="3"/>
          <w:sz w:val="18"/>
          <w:szCs w:val="18"/>
          <w:lang w:eastAsia="zh-CN" w:bidi="hi-IN"/>
        </w:rPr>
        <w:t xml:space="preserve">lub </w:t>
      </w:r>
      <w:r w:rsidRPr="003110AE">
        <w:rPr>
          <w:rFonts w:ascii="Times New Roman" w:hAnsi="Times New Roman"/>
          <w:iCs/>
          <w:kern w:val="3"/>
          <w:sz w:val="18"/>
          <w:szCs w:val="18"/>
          <w:u w:val="single"/>
          <w:lang w:eastAsia="zh-CN" w:bidi="hi-IN"/>
        </w:rPr>
        <w:t>podpis zaufany</w:t>
      </w:r>
      <w:r w:rsidRPr="003110AE">
        <w:rPr>
          <w:rFonts w:ascii="Times New Roman" w:hAnsi="Times New Roman"/>
          <w:iCs/>
          <w:kern w:val="3"/>
          <w:sz w:val="18"/>
          <w:szCs w:val="18"/>
          <w:lang w:eastAsia="zh-CN" w:bidi="hi-IN"/>
        </w:rPr>
        <w:t xml:space="preserve"> lub </w:t>
      </w:r>
      <w:r w:rsidRPr="003110AE">
        <w:rPr>
          <w:rFonts w:ascii="Times New Roman" w:hAnsi="Times New Roman"/>
          <w:iCs/>
          <w:kern w:val="3"/>
          <w:sz w:val="18"/>
          <w:szCs w:val="18"/>
          <w:u w:val="single"/>
          <w:lang w:eastAsia="zh-CN" w:bidi="hi-IN"/>
        </w:rPr>
        <w:t>podpis osobisty</w:t>
      </w:r>
      <w:r w:rsidRPr="003110AE">
        <w:rPr>
          <w:rFonts w:ascii="Times New Roman" w:hAnsi="Times New Roman"/>
          <w:iCs/>
          <w:kern w:val="3"/>
          <w:sz w:val="18"/>
          <w:szCs w:val="18"/>
          <w:lang w:eastAsia="zh-CN" w:bidi="hi-IN"/>
        </w:rPr>
        <w:t xml:space="preserve"> osoby/osób upoważnionej/</w:t>
      </w:r>
    </w:p>
    <w:p w14:paraId="67449F17" w14:textId="77777777" w:rsidR="003110AE" w:rsidRPr="003110AE" w:rsidRDefault="003110AE" w:rsidP="003110AE">
      <w:pPr>
        <w:suppressAutoHyphens/>
        <w:autoSpaceDN w:val="0"/>
        <w:spacing w:after="0" w:line="240" w:lineRule="auto"/>
        <w:ind w:left="5103"/>
        <w:jc w:val="center"/>
        <w:rPr>
          <w:rFonts w:eastAsia="Times New Roman"/>
          <w:kern w:val="3"/>
          <w:sz w:val="20"/>
          <w:szCs w:val="20"/>
        </w:rPr>
      </w:pPr>
      <w:r w:rsidRPr="003110AE">
        <w:rPr>
          <w:rFonts w:ascii="Times New Roman" w:hAnsi="Times New Roman"/>
          <w:iCs/>
          <w:kern w:val="3"/>
          <w:sz w:val="18"/>
          <w:szCs w:val="18"/>
          <w:lang w:eastAsia="zh-CN" w:bidi="hi-IN"/>
        </w:rPr>
        <w:t xml:space="preserve">upoważnionych </w:t>
      </w:r>
      <w:r w:rsidRPr="003110AE">
        <w:rPr>
          <w:rFonts w:ascii="Times New Roman" w:hAnsi="Times New Roman"/>
          <w:kern w:val="3"/>
          <w:sz w:val="18"/>
          <w:szCs w:val="18"/>
          <w:lang w:eastAsia="zh-CN" w:bidi="hi-IN"/>
        </w:rPr>
        <w:t>do reprezentowania Wykonawcy.</w:t>
      </w:r>
    </w:p>
    <w:p w14:paraId="5984C886" w14:textId="77777777" w:rsidR="003110AE" w:rsidRDefault="003110AE" w:rsidP="006450CB">
      <w:pPr>
        <w:suppressAutoHyphens/>
        <w:autoSpaceDN w:val="0"/>
        <w:spacing w:after="0" w:line="240" w:lineRule="auto"/>
        <w:jc w:val="both"/>
        <w:rPr>
          <w:rFonts w:ascii="Times New Roman" w:hAnsi="Times New Roman" w:cs="Arial"/>
          <w:iCs/>
          <w:kern w:val="3"/>
          <w:sz w:val="16"/>
          <w:szCs w:val="16"/>
          <w:lang w:eastAsia="zh-CN" w:bidi="hi-IN"/>
        </w:rPr>
      </w:pPr>
    </w:p>
    <w:p w14:paraId="61AD857D" w14:textId="77777777" w:rsidR="00EB5FE8" w:rsidRDefault="00EB5FE8" w:rsidP="006450CB">
      <w:pPr>
        <w:suppressAutoHyphens/>
        <w:autoSpaceDN w:val="0"/>
        <w:spacing w:after="0" w:line="240" w:lineRule="auto"/>
        <w:jc w:val="both"/>
        <w:rPr>
          <w:rFonts w:ascii="Times New Roman" w:hAnsi="Times New Roman" w:cs="Arial"/>
          <w:iCs/>
          <w:kern w:val="3"/>
          <w:sz w:val="16"/>
          <w:szCs w:val="16"/>
          <w:lang w:eastAsia="zh-CN" w:bidi="hi-IN"/>
        </w:rPr>
      </w:pPr>
    </w:p>
    <w:p w14:paraId="2E5DE870" w14:textId="77777777" w:rsidR="00EB5FE8" w:rsidRDefault="00EB5FE8" w:rsidP="006450CB">
      <w:pPr>
        <w:suppressAutoHyphens/>
        <w:autoSpaceDN w:val="0"/>
        <w:spacing w:after="0" w:line="240" w:lineRule="auto"/>
        <w:jc w:val="both"/>
        <w:rPr>
          <w:rFonts w:ascii="Times New Roman" w:hAnsi="Times New Roman" w:cs="Arial"/>
          <w:iCs/>
          <w:kern w:val="3"/>
          <w:sz w:val="16"/>
          <w:szCs w:val="16"/>
          <w:lang w:eastAsia="zh-CN" w:bidi="hi-IN"/>
        </w:rPr>
      </w:pPr>
    </w:p>
    <w:p w14:paraId="2EB4D190" w14:textId="77777777" w:rsidR="00EB5FE8" w:rsidRDefault="00EB5FE8" w:rsidP="006450CB">
      <w:pPr>
        <w:suppressAutoHyphens/>
        <w:autoSpaceDN w:val="0"/>
        <w:spacing w:after="0" w:line="240" w:lineRule="auto"/>
        <w:jc w:val="both"/>
        <w:rPr>
          <w:rFonts w:ascii="Times New Roman" w:hAnsi="Times New Roman" w:cs="Arial"/>
          <w:iCs/>
          <w:kern w:val="3"/>
          <w:sz w:val="16"/>
          <w:szCs w:val="16"/>
          <w:lang w:eastAsia="zh-CN" w:bidi="hi-IN"/>
        </w:rPr>
      </w:pPr>
    </w:p>
    <w:p w14:paraId="287363C7" w14:textId="77777777" w:rsidR="00EB5FE8" w:rsidRDefault="00EB5FE8" w:rsidP="006450CB">
      <w:pPr>
        <w:suppressAutoHyphens/>
        <w:autoSpaceDN w:val="0"/>
        <w:spacing w:after="0" w:line="240" w:lineRule="auto"/>
        <w:jc w:val="both"/>
        <w:rPr>
          <w:rFonts w:ascii="Times New Roman" w:hAnsi="Times New Roman" w:cs="Arial"/>
          <w:iCs/>
          <w:kern w:val="3"/>
          <w:sz w:val="16"/>
          <w:szCs w:val="16"/>
          <w:lang w:eastAsia="zh-CN" w:bidi="hi-IN"/>
        </w:rPr>
      </w:pPr>
    </w:p>
    <w:p w14:paraId="1CCA780C" w14:textId="77777777" w:rsidR="00EB5FE8" w:rsidRDefault="00EB5FE8" w:rsidP="006450CB">
      <w:pPr>
        <w:suppressAutoHyphens/>
        <w:autoSpaceDN w:val="0"/>
        <w:spacing w:after="0" w:line="240" w:lineRule="auto"/>
        <w:jc w:val="both"/>
        <w:rPr>
          <w:rFonts w:ascii="Times New Roman" w:hAnsi="Times New Roman" w:cs="Arial"/>
          <w:iCs/>
          <w:kern w:val="3"/>
          <w:sz w:val="16"/>
          <w:szCs w:val="16"/>
          <w:lang w:eastAsia="zh-CN" w:bidi="hi-IN"/>
        </w:rPr>
      </w:pPr>
    </w:p>
    <w:p w14:paraId="347C372C" w14:textId="77777777" w:rsidR="00EB5FE8" w:rsidRDefault="00EB5FE8" w:rsidP="006450CB">
      <w:pPr>
        <w:suppressAutoHyphens/>
        <w:autoSpaceDN w:val="0"/>
        <w:spacing w:after="0" w:line="240" w:lineRule="auto"/>
        <w:jc w:val="both"/>
        <w:rPr>
          <w:rFonts w:ascii="Times New Roman" w:hAnsi="Times New Roman" w:cs="Arial"/>
          <w:iCs/>
          <w:kern w:val="3"/>
          <w:sz w:val="16"/>
          <w:szCs w:val="16"/>
          <w:lang w:eastAsia="zh-CN" w:bidi="hi-IN"/>
        </w:rPr>
      </w:pPr>
    </w:p>
    <w:p w14:paraId="46FC6E22" w14:textId="77777777" w:rsidR="00EB5FE8" w:rsidRDefault="00EB5FE8" w:rsidP="006450CB">
      <w:pPr>
        <w:suppressAutoHyphens/>
        <w:autoSpaceDN w:val="0"/>
        <w:spacing w:after="0" w:line="240" w:lineRule="auto"/>
        <w:jc w:val="both"/>
        <w:rPr>
          <w:rFonts w:ascii="Times New Roman" w:hAnsi="Times New Roman" w:cs="Arial"/>
          <w:iCs/>
          <w:kern w:val="3"/>
          <w:sz w:val="16"/>
          <w:szCs w:val="16"/>
          <w:lang w:eastAsia="zh-CN" w:bidi="hi-IN"/>
        </w:rPr>
      </w:pPr>
    </w:p>
    <w:p w14:paraId="48C1D0E2" w14:textId="77777777" w:rsidR="00EB5FE8" w:rsidRDefault="00EB5FE8" w:rsidP="006450CB">
      <w:pPr>
        <w:suppressAutoHyphens/>
        <w:autoSpaceDN w:val="0"/>
        <w:spacing w:after="0" w:line="240" w:lineRule="auto"/>
        <w:jc w:val="both"/>
        <w:rPr>
          <w:rFonts w:ascii="Times New Roman" w:hAnsi="Times New Roman" w:cs="Arial"/>
          <w:iCs/>
          <w:kern w:val="3"/>
          <w:sz w:val="16"/>
          <w:szCs w:val="16"/>
          <w:lang w:eastAsia="zh-CN" w:bidi="hi-IN"/>
        </w:rPr>
      </w:pPr>
    </w:p>
    <w:p w14:paraId="5096FFA7" w14:textId="77777777" w:rsidR="00EB5FE8" w:rsidRDefault="00EB5FE8" w:rsidP="006450CB">
      <w:pPr>
        <w:suppressAutoHyphens/>
        <w:autoSpaceDN w:val="0"/>
        <w:spacing w:after="0" w:line="240" w:lineRule="auto"/>
        <w:jc w:val="both"/>
        <w:rPr>
          <w:rFonts w:ascii="Times New Roman" w:hAnsi="Times New Roman" w:cs="Arial"/>
          <w:iCs/>
          <w:kern w:val="3"/>
          <w:sz w:val="16"/>
          <w:szCs w:val="16"/>
          <w:lang w:eastAsia="zh-CN" w:bidi="hi-IN"/>
        </w:rPr>
      </w:pPr>
    </w:p>
    <w:p w14:paraId="1BD3C2CB" w14:textId="77777777" w:rsidR="00EB5FE8" w:rsidRDefault="00EB5FE8" w:rsidP="006450CB">
      <w:pPr>
        <w:suppressAutoHyphens/>
        <w:autoSpaceDN w:val="0"/>
        <w:spacing w:after="0" w:line="240" w:lineRule="auto"/>
        <w:jc w:val="both"/>
        <w:rPr>
          <w:rFonts w:ascii="Times New Roman" w:hAnsi="Times New Roman" w:cs="Arial"/>
          <w:iCs/>
          <w:kern w:val="3"/>
          <w:sz w:val="16"/>
          <w:szCs w:val="16"/>
          <w:lang w:eastAsia="zh-CN" w:bidi="hi-IN"/>
        </w:rPr>
      </w:pPr>
    </w:p>
    <w:p w14:paraId="50A5910C" w14:textId="77777777" w:rsidR="00EB5FE8" w:rsidRDefault="00EB5FE8" w:rsidP="006450CB">
      <w:pPr>
        <w:suppressAutoHyphens/>
        <w:autoSpaceDN w:val="0"/>
        <w:spacing w:after="0" w:line="240" w:lineRule="auto"/>
        <w:jc w:val="both"/>
        <w:rPr>
          <w:rFonts w:ascii="Times New Roman" w:hAnsi="Times New Roman" w:cs="Arial"/>
          <w:iCs/>
          <w:kern w:val="3"/>
          <w:sz w:val="16"/>
          <w:szCs w:val="16"/>
          <w:lang w:eastAsia="zh-CN" w:bidi="hi-IN"/>
        </w:rPr>
      </w:pPr>
    </w:p>
    <w:p w14:paraId="59DA1467" w14:textId="77777777" w:rsidR="00EB5FE8" w:rsidRDefault="00EB5FE8" w:rsidP="006450CB">
      <w:pPr>
        <w:suppressAutoHyphens/>
        <w:autoSpaceDN w:val="0"/>
        <w:spacing w:after="0" w:line="240" w:lineRule="auto"/>
        <w:jc w:val="both"/>
        <w:rPr>
          <w:rFonts w:ascii="Times New Roman" w:hAnsi="Times New Roman" w:cs="Arial"/>
          <w:iCs/>
          <w:kern w:val="3"/>
          <w:sz w:val="16"/>
          <w:szCs w:val="16"/>
          <w:lang w:eastAsia="zh-CN" w:bidi="hi-IN"/>
        </w:rPr>
      </w:pPr>
    </w:p>
    <w:p w14:paraId="2424C121" w14:textId="77777777" w:rsidR="00EB5FE8" w:rsidRDefault="00EB5FE8" w:rsidP="006450CB">
      <w:pPr>
        <w:suppressAutoHyphens/>
        <w:autoSpaceDN w:val="0"/>
        <w:spacing w:after="0" w:line="240" w:lineRule="auto"/>
        <w:jc w:val="both"/>
        <w:rPr>
          <w:rFonts w:ascii="Times New Roman" w:hAnsi="Times New Roman" w:cs="Arial"/>
          <w:iCs/>
          <w:kern w:val="3"/>
          <w:sz w:val="16"/>
          <w:szCs w:val="16"/>
          <w:lang w:eastAsia="zh-CN" w:bidi="hi-IN"/>
        </w:rPr>
      </w:pPr>
    </w:p>
    <w:p w14:paraId="1260D544" w14:textId="77777777" w:rsidR="00EB5FE8" w:rsidRDefault="00EB5FE8" w:rsidP="006450CB">
      <w:pPr>
        <w:suppressAutoHyphens/>
        <w:autoSpaceDN w:val="0"/>
        <w:spacing w:after="0" w:line="240" w:lineRule="auto"/>
        <w:jc w:val="both"/>
        <w:rPr>
          <w:rFonts w:ascii="Times New Roman" w:hAnsi="Times New Roman" w:cs="Arial"/>
          <w:iCs/>
          <w:kern w:val="3"/>
          <w:sz w:val="16"/>
          <w:szCs w:val="16"/>
          <w:lang w:eastAsia="zh-CN" w:bidi="hi-IN"/>
        </w:rPr>
      </w:pPr>
    </w:p>
    <w:p w14:paraId="305C322D" w14:textId="77777777" w:rsidR="00EB5FE8" w:rsidRDefault="00EB5FE8" w:rsidP="006450CB">
      <w:pPr>
        <w:suppressAutoHyphens/>
        <w:autoSpaceDN w:val="0"/>
        <w:spacing w:after="0" w:line="240" w:lineRule="auto"/>
        <w:jc w:val="both"/>
        <w:rPr>
          <w:rFonts w:ascii="Times New Roman" w:hAnsi="Times New Roman" w:cs="Arial"/>
          <w:iCs/>
          <w:kern w:val="3"/>
          <w:sz w:val="16"/>
          <w:szCs w:val="16"/>
          <w:lang w:eastAsia="zh-CN" w:bidi="hi-IN"/>
        </w:rPr>
      </w:pPr>
    </w:p>
    <w:p w14:paraId="2D71E6C1" w14:textId="77777777" w:rsidR="00EB5FE8" w:rsidRDefault="00EB5FE8" w:rsidP="006450CB">
      <w:pPr>
        <w:suppressAutoHyphens/>
        <w:autoSpaceDN w:val="0"/>
        <w:spacing w:after="0" w:line="240" w:lineRule="auto"/>
        <w:jc w:val="both"/>
        <w:rPr>
          <w:rFonts w:ascii="Times New Roman" w:hAnsi="Times New Roman" w:cs="Arial"/>
          <w:iCs/>
          <w:kern w:val="3"/>
          <w:sz w:val="16"/>
          <w:szCs w:val="16"/>
          <w:lang w:eastAsia="zh-CN" w:bidi="hi-IN"/>
        </w:rPr>
      </w:pPr>
    </w:p>
    <w:p w14:paraId="096AA540" w14:textId="77777777" w:rsidR="00EB5FE8" w:rsidRDefault="00EB5FE8" w:rsidP="006450CB">
      <w:pPr>
        <w:suppressAutoHyphens/>
        <w:autoSpaceDN w:val="0"/>
        <w:spacing w:after="0" w:line="240" w:lineRule="auto"/>
        <w:jc w:val="both"/>
        <w:rPr>
          <w:rFonts w:ascii="Times New Roman" w:hAnsi="Times New Roman" w:cs="Arial"/>
          <w:iCs/>
          <w:kern w:val="3"/>
          <w:sz w:val="16"/>
          <w:szCs w:val="16"/>
          <w:lang w:eastAsia="zh-CN" w:bidi="hi-IN"/>
        </w:rPr>
      </w:pPr>
    </w:p>
    <w:p w14:paraId="7DE3D391" w14:textId="77777777" w:rsidR="00EB5FE8" w:rsidRDefault="00EB5FE8" w:rsidP="006450CB">
      <w:pPr>
        <w:suppressAutoHyphens/>
        <w:autoSpaceDN w:val="0"/>
        <w:spacing w:after="0" w:line="240" w:lineRule="auto"/>
        <w:jc w:val="both"/>
        <w:rPr>
          <w:rFonts w:ascii="Times New Roman" w:hAnsi="Times New Roman" w:cs="Arial"/>
          <w:iCs/>
          <w:kern w:val="3"/>
          <w:sz w:val="16"/>
          <w:szCs w:val="16"/>
          <w:lang w:eastAsia="zh-CN" w:bidi="hi-IN"/>
        </w:rPr>
      </w:pPr>
    </w:p>
    <w:p w14:paraId="12F66A2F" w14:textId="77777777" w:rsidR="00EB5FE8" w:rsidRDefault="00EB5FE8" w:rsidP="006450CB">
      <w:pPr>
        <w:suppressAutoHyphens/>
        <w:autoSpaceDN w:val="0"/>
        <w:spacing w:after="0" w:line="240" w:lineRule="auto"/>
        <w:jc w:val="both"/>
        <w:rPr>
          <w:rFonts w:ascii="Times New Roman" w:hAnsi="Times New Roman" w:cs="Arial"/>
          <w:iCs/>
          <w:kern w:val="3"/>
          <w:sz w:val="16"/>
          <w:szCs w:val="16"/>
          <w:lang w:eastAsia="zh-CN" w:bidi="hi-IN"/>
        </w:rPr>
      </w:pPr>
    </w:p>
    <w:p w14:paraId="52C506D4" w14:textId="77777777" w:rsidR="00EB5FE8" w:rsidRDefault="00EB5FE8" w:rsidP="006450CB">
      <w:pPr>
        <w:suppressAutoHyphens/>
        <w:autoSpaceDN w:val="0"/>
        <w:spacing w:after="0" w:line="240" w:lineRule="auto"/>
        <w:jc w:val="both"/>
        <w:rPr>
          <w:rFonts w:ascii="Times New Roman" w:hAnsi="Times New Roman" w:cs="Arial"/>
          <w:b/>
          <w:bCs/>
          <w:iCs/>
          <w:kern w:val="3"/>
          <w:sz w:val="24"/>
          <w:szCs w:val="24"/>
          <w:lang w:eastAsia="zh-CN" w:bidi="hi-IN"/>
        </w:rPr>
      </w:pPr>
      <w:r w:rsidRPr="00EB5FE8">
        <w:rPr>
          <w:rFonts w:ascii="Times New Roman" w:hAnsi="Times New Roman" w:cs="Arial"/>
          <w:iCs/>
          <w:kern w:val="3"/>
          <w:sz w:val="24"/>
          <w:szCs w:val="24"/>
          <w:lang w:eastAsia="zh-CN" w:bidi="hi-IN"/>
        </w:rPr>
        <w:lastRenderedPageBreak/>
        <w:t xml:space="preserve">                                                                                                                                                                </w:t>
      </w:r>
      <w:r>
        <w:rPr>
          <w:rFonts w:ascii="Times New Roman" w:hAnsi="Times New Roman" w:cs="Arial"/>
          <w:iCs/>
          <w:kern w:val="3"/>
          <w:sz w:val="24"/>
          <w:szCs w:val="24"/>
          <w:lang w:eastAsia="zh-CN" w:bidi="hi-IN"/>
        </w:rPr>
        <w:t xml:space="preserve">                      </w:t>
      </w:r>
    </w:p>
    <w:p w14:paraId="1472F53E" w14:textId="6605B7A5" w:rsidR="00EB5FE8" w:rsidRDefault="00EB5FE8" w:rsidP="006450CB">
      <w:pPr>
        <w:suppressAutoHyphens/>
        <w:autoSpaceDN w:val="0"/>
        <w:spacing w:after="0" w:line="240" w:lineRule="auto"/>
        <w:jc w:val="both"/>
        <w:rPr>
          <w:rFonts w:ascii="Times New Roman" w:hAnsi="Times New Roman" w:cs="Arial"/>
          <w:b/>
          <w:bCs/>
          <w:iCs/>
          <w:kern w:val="3"/>
          <w:sz w:val="24"/>
          <w:szCs w:val="24"/>
          <w:lang w:eastAsia="zh-CN" w:bidi="hi-IN"/>
        </w:rPr>
      </w:pPr>
      <w:r>
        <w:rPr>
          <w:rFonts w:ascii="Times New Roman" w:hAnsi="Times New Roman" w:cs="Arial"/>
          <w:b/>
          <w:bCs/>
          <w:iCs/>
          <w:kern w:val="3"/>
          <w:sz w:val="24"/>
          <w:szCs w:val="24"/>
          <w:lang w:eastAsia="zh-CN" w:bidi="hi-IN"/>
        </w:rPr>
        <w:t xml:space="preserve">                                                                                                     Załącznik nr 6</w:t>
      </w:r>
    </w:p>
    <w:p w14:paraId="626B333B" w14:textId="4D52F4A3" w:rsidR="00EB5FE8" w:rsidRPr="00EB5FE8" w:rsidRDefault="00EB5FE8" w:rsidP="00EB5FE8">
      <w:pPr>
        <w:widowControl w:val="0"/>
        <w:shd w:val="clear" w:color="auto" w:fill="FFFFFF"/>
        <w:suppressAutoHyphens/>
        <w:autoSpaceDN w:val="0"/>
        <w:spacing w:after="160" w:line="240" w:lineRule="auto"/>
        <w:textAlignment w:val="baseline"/>
        <w:rPr>
          <w:rFonts w:ascii="Times New Roman" w:hAnsi="Times New Roman"/>
          <w:b/>
          <w:bCs/>
          <w:kern w:val="3"/>
          <w:sz w:val="24"/>
          <w:szCs w:val="24"/>
          <w:u w:val="single"/>
          <w:lang w:eastAsia="zh-CN" w:bidi="hi-IN"/>
        </w:rPr>
      </w:pPr>
      <w:r>
        <w:rPr>
          <w:rFonts w:ascii="Times New Roman" w:hAnsi="Times New Roman"/>
          <w:b/>
          <w:bCs/>
          <w:kern w:val="3"/>
          <w:sz w:val="24"/>
          <w:szCs w:val="24"/>
          <w:lang w:eastAsia="zh-CN" w:bidi="hi-IN"/>
        </w:rPr>
        <w:t xml:space="preserve">                                               </w:t>
      </w:r>
      <w:r w:rsidRPr="00EB5FE8">
        <w:rPr>
          <w:rFonts w:ascii="Times New Roman" w:hAnsi="Times New Roman"/>
          <w:b/>
          <w:bCs/>
          <w:kern w:val="3"/>
          <w:sz w:val="24"/>
          <w:szCs w:val="24"/>
          <w:u w:val="single"/>
          <w:lang w:eastAsia="zh-CN" w:bidi="hi-IN"/>
        </w:rPr>
        <w:t>PROJEKT UMOWY</w:t>
      </w:r>
    </w:p>
    <w:p w14:paraId="45994F33" w14:textId="77777777" w:rsidR="00EB5FE8" w:rsidRPr="00EB5FE8" w:rsidRDefault="00EB5FE8" w:rsidP="00EB5FE8">
      <w:pPr>
        <w:suppressAutoHyphens/>
        <w:autoSpaceDN w:val="0"/>
        <w:spacing w:after="240" w:line="240" w:lineRule="auto"/>
        <w:ind w:right="-227"/>
        <w:textAlignment w:val="baseline"/>
        <w:rPr>
          <w:rFonts w:eastAsia="Calibri"/>
          <w:kern w:val="3"/>
          <w:lang w:eastAsia="en-US"/>
        </w:rPr>
      </w:pPr>
    </w:p>
    <w:p w14:paraId="25803F88" w14:textId="77777777" w:rsidR="00EB5FE8" w:rsidRPr="00EB5FE8" w:rsidRDefault="00EB5FE8" w:rsidP="00EB5FE8">
      <w:pPr>
        <w:suppressAutoHyphens/>
        <w:autoSpaceDN w:val="0"/>
        <w:spacing w:after="240" w:line="240" w:lineRule="auto"/>
        <w:ind w:right="-227"/>
        <w:jc w:val="center"/>
        <w:textAlignment w:val="baseline"/>
        <w:rPr>
          <w:rFonts w:eastAsia="Calibri"/>
          <w:kern w:val="3"/>
          <w:lang w:eastAsia="en-US"/>
        </w:rPr>
      </w:pPr>
      <w:r w:rsidRPr="00EB5FE8">
        <w:rPr>
          <w:rFonts w:ascii="Times New Roman" w:eastAsia="Calibri" w:hAnsi="Times New Roman"/>
          <w:b/>
          <w:kern w:val="3"/>
          <w:sz w:val="28"/>
          <w:lang w:eastAsia="en-US"/>
        </w:rPr>
        <w:t>UMOWA</w:t>
      </w:r>
      <w:r w:rsidRPr="00EB5FE8">
        <w:rPr>
          <w:rFonts w:ascii="Times New Roman" w:eastAsia="Calibri" w:hAnsi="Times New Roman"/>
          <w:kern w:val="3"/>
          <w:sz w:val="28"/>
          <w:lang w:eastAsia="en-US"/>
        </w:rPr>
        <w:t xml:space="preserve"> </w:t>
      </w:r>
      <w:r w:rsidRPr="00EB5FE8">
        <w:rPr>
          <w:rFonts w:ascii="Times New Roman" w:eastAsia="Calibri" w:hAnsi="Times New Roman"/>
          <w:b/>
          <w:kern w:val="3"/>
          <w:sz w:val="28"/>
          <w:lang w:eastAsia="en-US"/>
        </w:rPr>
        <w:t xml:space="preserve">NR ........../SPSSZ/2025 </w:t>
      </w:r>
    </w:p>
    <w:p w14:paraId="4411FC61" w14:textId="77777777" w:rsidR="00EB5FE8" w:rsidRPr="00EB5FE8" w:rsidRDefault="00EB5FE8" w:rsidP="00EB5FE8">
      <w:pPr>
        <w:widowControl w:val="0"/>
        <w:suppressAutoHyphens/>
        <w:autoSpaceDN w:val="0"/>
        <w:spacing w:after="0" w:line="240" w:lineRule="auto"/>
        <w:textAlignment w:val="baseline"/>
        <w:rPr>
          <w:rFonts w:ascii="Times New Roman" w:eastAsia="Times New Roman" w:hAnsi="Times New Roman"/>
          <w:kern w:val="3"/>
          <w:sz w:val="24"/>
          <w:szCs w:val="24"/>
        </w:rPr>
      </w:pPr>
      <w:r w:rsidRPr="00EB5FE8">
        <w:rPr>
          <w:rFonts w:ascii="Times New Roman" w:eastAsia="Times New Roman" w:hAnsi="Times New Roman"/>
          <w:kern w:val="3"/>
          <w:sz w:val="24"/>
          <w:szCs w:val="24"/>
        </w:rPr>
        <w:t xml:space="preserve">zawarta w dniu ..........2025 roku w Grodzisku Mazowieckim pomiędzy: </w:t>
      </w:r>
    </w:p>
    <w:p w14:paraId="010BE305" w14:textId="77777777" w:rsidR="00EB5FE8" w:rsidRPr="00EB5FE8" w:rsidRDefault="00EB5FE8" w:rsidP="00EB5FE8">
      <w:pPr>
        <w:widowControl w:val="0"/>
        <w:suppressAutoHyphens/>
        <w:autoSpaceDN w:val="0"/>
        <w:spacing w:after="0" w:line="240" w:lineRule="auto"/>
        <w:textAlignment w:val="baseline"/>
        <w:rPr>
          <w:rFonts w:ascii="Times New Roman" w:eastAsia="Times New Roman" w:hAnsi="Times New Roman"/>
          <w:i/>
          <w:iCs/>
          <w:kern w:val="3"/>
          <w:sz w:val="24"/>
          <w:szCs w:val="24"/>
        </w:rPr>
      </w:pPr>
    </w:p>
    <w:p w14:paraId="4010D8C2" w14:textId="77777777" w:rsidR="00EB5FE8" w:rsidRPr="00EB5FE8" w:rsidRDefault="00EB5FE8" w:rsidP="00EB5FE8">
      <w:pPr>
        <w:widowControl w:val="0"/>
        <w:suppressAutoHyphens/>
        <w:autoSpaceDN w:val="0"/>
        <w:spacing w:after="0" w:line="240" w:lineRule="auto"/>
        <w:jc w:val="both"/>
        <w:textAlignment w:val="baseline"/>
        <w:rPr>
          <w:rFonts w:eastAsia="Times New Roman"/>
          <w:kern w:val="3"/>
          <w:sz w:val="20"/>
          <w:szCs w:val="20"/>
        </w:rPr>
      </w:pPr>
      <w:r w:rsidRPr="00EB5FE8">
        <w:rPr>
          <w:rFonts w:ascii="Times New Roman" w:eastAsia="Times New Roman" w:hAnsi="Times New Roman"/>
          <w:b/>
          <w:bCs/>
          <w:kern w:val="3"/>
          <w:sz w:val="24"/>
          <w:szCs w:val="24"/>
        </w:rPr>
        <w:t>Samodzielnym Publicznym Specjalistycznym Szpitalem Zachodnim im. św. Jana Pawła II</w:t>
      </w:r>
      <w:r w:rsidRPr="00EB5FE8">
        <w:rPr>
          <w:rFonts w:ascii="Times New Roman" w:eastAsia="Times New Roman" w:hAnsi="Times New Roman"/>
          <w:kern w:val="3"/>
          <w:sz w:val="24"/>
          <w:szCs w:val="24"/>
        </w:rPr>
        <w:t xml:space="preserve"> w Grodzisku Mazowieckim przy ulicy Dalekiej 11, wpisanym do Krajowego Rejestru Sądowego pod numerem KRS 0000055047, oznaczony numerami NIP 529-10-04-702, REGON 000311639, zwanym dalej w treści umowy </w:t>
      </w:r>
      <w:r w:rsidRPr="00EB5FE8">
        <w:rPr>
          <w:rFonts w:ascii="Times New Roman" w:eastAsia="Times New Roman" w:hAnsi="Times New Roman"/>
          <w:b/>
          <w:bCs/>
          <w:kern w:val="3"/>
          <w:sz w:val="24"/>
          <w:szCs w:val="24"/>
        </w:rPr>
        <w:t>Zamawiającym</w:t>
      </w:r>
      <w:r w:rsidRPr="00EB5FE8">
        <w:rPr>
          <w:rFonts w:ascii="Times New Roman" w:eastAsia="Times New Roman" w:hAnsi="Times New Roman"/>
          <w:kern w:val="3"/>
          <w:sz w:val="24"/>
          <w:szCs w:val="24"/>
        </w:rPr>
        <w:t>, reprezentowanym przez:</w:t>
      </w:r>
    </w:p>
    <w:p w14:paraId="61586F2E" w14:textId="77777777" w:rsidR="00EB5FE8" w:rsidRPr="00EB5FE8" w:rsidRDefault="00EB5FE8" w:rsidP="003F3B4F">
      <w:pPr>
        <w:widowControl w:val="0"/>
        <w:numPr>
          <w:ilvl w:val="4"/>
          <w:numId w:val="53"/>
        </w:numPr>
        <w:suppressAutoHyphens/>
        <w:autoSpaceDN w:val="0"/>
        <w:spacing w:before="120" w:after="120" w:line="240" w:lineRule="auto"/>
        <w:ind w:left="284" w:hanging="284"/>
        <w:textAlignment w:val="baseline"/>
        <w:rPr>
          <w:rFonts w:ascii="Times New Roman" w:hAnsi="Times New Roman"/>
          <w:kern w:val="3"/>
          <w:sz w:val="24"/>
          <w:szCs w:val="24"/>
          <w:lang w:eastAsia="zh-CN" w:bidi="hi-IN"/>
        </w:rPr>
      </w:pPr>
      <w:r w:rsidRPr="00EB5FE8">
        <w:rPr>
          <w:rFonts w:ascii="Times New Roman" w:hAnsi="Times New Roman"/>
          <w:kern w:val="3"/>
          <w:sz w:val="24"/>
          <w:szCs w:val="24"/>
          <w:lang w:eastAsia="zh-CN" w:bidi="hi-IN"/>
        </w:rPr>
        <w:t>Dyrektora Szpitala Zachodniego                              - p. ......................................</w:t>
      </w:r>
    </w:p>
    <w:p w14:paraId="18AE21D0" w14:textId="77777777" w:rsidR="00EB5FE8" w:rsidRPr="00EB5FE8" w:rsidRDefault="00EB5FE8" w:rsidP="00EB5FE8">
      <w:pPr>
        <w:widowControl w:val="0"/>
        <w:suppressAutoHyphens/>
        <w:autoSpaceDN w:val="0"/>
        <w:spacing w:before="120" w:after="120" w:line="240" w:lineRule="auto"/>
        <w:textAlignment w:val="baseline"/>
        <w:rPr>
          <w:rFonts w:ascii="Times New Roman" w:eastAsia="Times New Roman" w:hAnsi="Times New Roman"/>
          <w:kern w:val="3"/>
          <w:sz w:val="24"/>
          <w:szCs w:val="24"/>
        </w:rPr>
      </w:pPr>
      <w:r w:rsidRPr="00EB5FE8">
        <w:rPr>
          <w:rFonts w:ascii="Times New Roman" w:eastAsia="Times New Roman" w:hAnsi="Times New Roman"/>
          <w:kern w:val="3"/>
          <w:sz w:val="24"/>
          <w:szCs w:val="24"/>
        </w:rPr>
        <w:t>a</w:t>
      </w:r>
    </w:p>
    <w:p w14:paraId="6B53E3D4" w14:textId="77777777" w:rsidR="00EB5FE8" w:rsidRPr="00EB5FE8" w:rsidRDefault="00EB5FE8" w:rsidP="00EB5FE8">
      <w:pPr>
        <w:widowControl w:val="0"/>
        <w:suppressAutoHyphens/>
        <w:autoSpaceDN w:val="0"/>
        <w:spacing w:after="0" w:line="240" w:lineRule="auto"/>
        <w:jc w:val="both"/>
        <w:textAlignment w:val="baseline"/>
        <w:rPr>
          <w:rFonts w:eastAsia="Times New Roman"/>
          <w:kern w:val="3"/>
          <w:sz w:val="20"/>
          <w:szCs w:val="20"/>
        </w:rPr>
      </w:pPr>
      <w:r w:rsidRPr="00EB5FE8">
        <w:rPr>
          <w:rFonts w:ascii="Times New Roman" w:eastAsia="Times New Roman" w:hAnsi="Times New Roman"/>
          <w:bCs/>
          <w:kern w:val="3"/>
          <w:sz w:val="24"/>
          <w:szCs w:val="24"/>
        </w:rPr>
        <w:t xml:space="preserve">Firmą </w:t>
      </w:r>
      <w:r w:rsidRPr="00EB5FE8">
        <w:rPr>
          <w:rFonts w:ascii="Times New Roman" w:eastAsia="Times New Roman" w:hAnsi="Times New Roman"/>
          <w:kern w:val="3"/>
          <w:sz w:val="24"/>
          <w:szCs w:val="24"/>
        </w:rPr>
        <w:t xml:space="preserve">..........................................................................................................................  </w:t>
      </w:r>
      <w:r w:rsidRPr="00EB5FE8">
        <w:rPr>
          <w:rFonts w:ascii="Times New Roman" w:eastAsia="Times New Roman" w:hAnsi="Times New Roman"/>
          <w:bCs/>
          <w:kern w:val="3"/>
          <w:sz w:val="24"/>
          <w:szCs w:val="24"/>
        </w:rPr>
        <w:t xml:space="preserve">zarejestrowaną w ............................... pod Nr KRS ...................., Nr NIP ...................., Nr Regon ....................., </w:t>
      </w:r>
      <w:r w:rsidRPr="00EB5FE8">
        <w:rPr>
          <w:rFonts w:ascii="Times New Roman" w:eastAsia="Times New Roman" w:hAnsi="Times New Roman"/>
          <w:kern w:val="3"/>
          <w:sz w:val="24"/>
          <w:szCs w:val="24"/>
        </w:rPr>
        <w:t xml:space="preserve">zwaną w dalszej części Umowy </w:t>
      </w:r>
      <w:r w:rsidRPr="00EB5FE8">
        <w:rPr>
          <w:rFonts w:ascii="Times New Roman" w:eastAsia="Times New Roman" w:hAnsi="Times New Roman"/>
          <w:b/>
          <w:kern w:val="3"/>
          <w:sz w:val="24"/>
          <w:szCs w:val="24"/>
        </w:rPr>
        <w:t xml:space="preserve">Wykonawcą, </w:t>
      </w:r>
      <w:r w:rsidRPr="00EB5FE8">
        <w:rPr>
          <w:rFonts w:ascii="Times New Roman" w:eastAsia="Times New Roman" w:hAnsi="Times New Roman"/>
          <w:bCs/>
          <w:kern w:val="3"/>
          <w:sz w:val="24"/>
          <w:szCs w:val="24"/>
        </w:rPr>
        <w:t>reprezentowaną przez:</w:t>
      </w:r>
    </w:p>
    <w:p w14:paraId="0C582FDC" w14:textId="77777777" w:rsidR="00EB5FE8" w:rsidRPr="00EB5FE8" w:rsidRDefault="00EB5FE8" w:rsidP="003F3B4F">
      <w:pPr>
        <w:widowControl w:val="0"/>
        <w:numPr>
          <w:ilvl w:val="4"/>
          <w:numId w:val="54"/>
        </w:numPr>
        <w:suppressAutoHyphens/>
        <w:autoSpaceDN w:val="0"/>
        <w:spacing w:before="120" w:after="120" w:line="240" w:lineRule="auto"/>
        <w:ind w:left="284" w:hanging="284"/>
        <w:textAlignment w:val="baseline"/>
        <w:rPr>
          <w:rFonts w:ascii="Times New Roman" w:hAnsi="Times New Roman"/>
          <w:kern w:val="3"/>
          <w:sz w:val="24"/>
          <w:szCs w:val="24"/>
          <w:lang w:eastAsia="zh-CN" w:bidi="hi-IN"/>
        </w:rPr>
      </w:pPr>
      <w:r w:rsidRPr="00EB5FE8">
        <w:rPr>
          <w:rFonts w:ascii="Times New Roman" w:hAnsi="Times New Roman"/>
          <w:kern w:val="3"/>
          <w:sz w:val="24"/>
          <w:szCs w:val="24"/>
          <w:lang w:eastAsia="zh-CN" w:bidi="hi-IN"/>
        </w:rPr>
        <w:t>.............................................</w:t>
      </w:r>
    </w:p>
    <w:p w14:paraId="2E30B781" w14:textId="77777777" w:rsidR="00EB5FE8" w:rsidRPr="00EB5FE8" w:rsidRDefault="00EB5FE8" w:rsidP="00EB5FE8">
      <w:pPr>
        <w:widowControl w:val="0"/>
        <w:suppressAutoHyphens/>
        <w:autoSpaceDN w:val="0"/>
        <w:spacing w:before="120" w:after="120" w:line="240" w:lineRule="auto"/>
        <w:jc w:val="both"/>
        <w:textAlignment w:val="baseline"/>
        <w:rPr>
          <w:rFonts w:eastAsia="Times New Roman"/>
          <w:kern w:val="3"/>
          <w:sz w:val="20"/>
          <w:szCs w:val="20"/>
        </w:rPr>
      </w:pPr>
      <w:r w:rsidRPr="00EB5FE8">
        <w:rPr>
          <w:rFonts w:ascii="Times New Roman" w:eastAsia="Times New Roman" w:hAnsi="Times New Roman"/>
          <w:kern w:val="3"/>
          <w:sz w:val="24"/>
          <w:szCs w:val="24"/>
        </w:rPr>
        <w:t xml:space="preserve">łącznie nazywane </w:t>
      </w:r>
      <w:r w:rsidRPr="00EB5FE8">
        <w:rPr>
          <w:rFonts w:ascii="Times New Roman" w:eastAsia="Times New Roman" w:hAnsi="Times New Roman"/>
          <w:b/>
          <w:bCs/>
          <w:kern w:val="3"/>
          <w:sz w:val="24"/>
          <w:szCs w:val="24"/>
        </w:rPr>
        <w:t>Stronami</w:t>
      </w:r>
      <w:r w:rsidRPr="00EB5FE8">
        <w:rPr>
          <w:rFonts w:ascii="Times New Roman" w:eastAsia="Times New Roman" w:hAnsi="Times New Roman"/>
          <w:kern w:val="3"/>
          <w:sz w:val="24"/>
          <w:szCs w:val="24"/>
        </w:rPr>
        <w:t>,</w:t>
      </w:r>
    </w:p>
    <w:p w14:paraId="1DFCACA0" w14:textId="2775E1DD" w:rsidR="00EB5FE8" w:rsidRDefault="00EB5FE8" w:rsidP="00EB5FE8">
      <w:pPr>
        <w:widowControl w:val="0"/>
        <w:suppressAutoHyphens/>
        <w:autoSpaceDN w:val="0"/>
        <w:spacing w:after="0" w:line="240" w:lineRule="auto"/>
        <w:jc w:val="both"/>
        <w:textAlignment w:val="baseline"/>
        <w:rPr>
          <w:rFonts w:ascii="Times New Roman" w:eastAsia="Calibri" w:hAnsi="Times New Roman"/>
          <w:kern w:val="3"/>
          <w:sz w:val="24"/>
          <w:szCs w:val="24"/>
          <w:lang w:eastAsia="en-US"/>
        </w:rPr>
      </w:pPr>
      <w:r w:rsidRPr="00EB5FE8">
        <w:rPr>
          <w:rFonts w:ascii="Times New Roman" w:eastAsia="Calibri" w:hAnsi="Times New Roman"/>
          <w:kern w:val="3"/>
          <w:sz w:val="24"/>
          <w:szCs w:val="24"/>
          <w:lang w:eastAsia="en-US"/>
        </w:rPr>
        <w:t>w wyniku przeprowadzonego postępowania o udzielenie zamówienia publicznego w trybie  podstawow</w:t>
      </w:r>
      <w:r w:rsidR="00640637">
        <w:rPr>
          <w:rFonts w:ascii="Times New Roman" w:eastAsia="Calibri" w:hAnsi="Times New Roman"/>
          <w:kern w:val="3"/>
          <w:sz w:val="24"/>
          <w:szCs w:val="24"/>
          <w:lang w:eastAsia="en-US"/>
        </w:rPr>
        <w:t>ym</w:t>
      </w:r>
      <w:r w:rsidRPr="00EB5FE8">
        <w:rPr>
          <w:rFonts w:ascii="Times New Roman" w:eastAsia="Calibri" w:hAnsi="Times New Roman"/>
          <w:kern w:val="3"/>
          <w:sz w:val="24"/>
          <w:szCs w:val="24"/>
          <w:lang w:eastAsia="en-US"/>
        </w:rPr>
        <w:t xml:space="preserve"> na podstawie art. 275 pkt 1 ustawy Prawo zamówień publicznych </w:t>
      </w:r>
      <w:bookmarkStart w:id="27" w:name="_Hlk179292144"/>
      <w:r w:rsidRPr="00EB5FE8">
        <w:rPr>
          <w:rFonts w:ascii="Times New Roman" w:eastAsia="Calibri" w:hAnsi="Times New Roman"/>
          <w:kern w:val="3"/>
          <w:sz w:val="24"/>
          <w:szCs w:val="24"/>
          <w:lang w:eastAsia="en-US"/>
        </w:rPr>
        <w:t>prowadzonego pod numerem SPSSZ/…../D/2</w:t>
      </w:r>
      <w:r w:rsidR="00640637">
        <w:rPr>
          <w:rFonts w:ascii="Times New Roman" w:eastAsia="Calibri" w:hAnsi="Times New Roman"/>
          <w:kern w:val="3"/>
          <w:sz w:val="24"/>
          <w:szCs w:val="24"/>
          <w:lang w:eastAsia="en-US"/>
        </w:rPr>
        <w:t>5</w:t>
      </w:r>
      <w:r w:rsidRPr="00EB5FE8">
        <w:rPr>
          <w:rFonts w:ascii="Times New Roman" w:eastAsia="Calibri" w:hAnsi="Times New Roman"/>
          <w:kern w:val="3"/>
          <w:sz w:val="24"/>
          <w:szCs w:val="24"/>
          <w:lang w:eastAsia="en-US"/>
        </w:rPr>
        <w:t xml:space="preserve"> </w:t>
      </w:r>
      <w:bookmarkEnd w:id="27"/>
      <w:r w:rsidRPr="00EB5FE8">
        <w:rPr>
          <w:rFonts w:ascii="Times New Roman" w:eastAsia="Calibri" w:hAnsi="Times New Roman"/>
          <w:kern w:val="3"/>
          <w:sz w:val="24"/>
          <w:szCs w:val="24"/>
          <w:lang w:eastAsia="en-US"/>
        </w:rPr>
        <w:t>została zawarta umowa o następującej treści:</w:t>
      </w:r>
    </w:p>
    <w:p w14:paraId="1FAE001F" w14:textId="77777777" w:rsidR="00EB5FE8" w:rsidRDefault="00EB5FE8" w:rsidP="00EB5FE8">
      <w:pPr>
        <w:widowControl w:val="0"/>
        <w:suppressAutoHyphens/>
        <w:autoSpaceDN w:val="0"/>
        <w:spacing w:after="0" w:line="240" w:lineRule="auto"/>
        <w:jc w:val="both"/>
        <w:textAlignment w:val="baseline"/>
        <w:rPr>
          <w:rFonts w:ascii="Times New Roman" w:eastAsia="Calibri" w:hAnsi="Times New Roman"/>
          <w:kern w:val="3"/>
          <w:sz w:val="24"/>
          <w:szCs w:val="24"/>
          <w:lang w:eastAsia="en-US"/>
        </w:rPr>
      </w:pPr>
    </w:p>
    <w:p w14:paraId="6BCF835D" w14:textId="77777777" w:rsidR="00EB5FE8" w:rsidRDefault="00EB5FE8" w:rsidP="00EB5FE8">
      <w:pPr>
        <w:pStyle w:val="Akapitzlist"/>
        <w:spacing w:before="120" w:after="120"/>
        <w:ind w:left="0" w:right="-369"/>
        <w:jc w:val="center"/>
        <w:rPr>
          <w:rFonts w:ascii="Times New Roman" w:hAnsi="Times New Roman"/>
          <w:b/>
        </w:rPr>
      </w:pPr>
      <w:r>
        <w:rPr>
          <w:rFonts w:ascii="Times New Roman" w:hAnsi="Times New Roman"/>
          <w:b/>
        </w:rPr>
        <w:t>§ 1</w:t>
      </w:r>
    </w:p>
    <w:p w14:paraId="12EF80FF" w14:textId="41FAA6F3" w:rsidR="00EB5FE8" w:rsidRDefault="00EB5FE8" w:rsidP="00EB5FE8">
      <w:pPr>
        <w:spacing w:after="0"/>
        <w:ind w:left="284" w:hanging="284"/>
        <w:rPr>
          <w:rFonts w:ascii="Times New Roman" w:hAnsi="Times New Roman"/>
          <w:sz w:val="24"/>
          <w:szCs w:val="24"/>
        </w:rPr>
      </w:pPr>
      <w:r>
        <w:rPr>
          <w:rFonts w:ascii="Times New Roman" w:hAnsi="Times New Roman"/>
          <w:sz w:val="24"/>
          <w:szCs w:val="24"/>
        </w:rPr>
        <w:t xml:space="preserve">1.  Przedmiotem umowy jest </w:t>
      </w:r>
      <w:r w:rsidRPr="00EB5FE8">
        <w:rPr>
          <w:rFonts w:ascii="Times New Roman" w:hAnsi="Times New Roman"/>
          <w:sz w:val="24"/>
          <w:szCs w:val="24"/>
        </w:rPr>
        <w:t>dostawa…………………………………………</w:t>
      </w:r>
    </w:p>
    <w:p w14:paraId="09347402" w14:textId="77777777" w:rsidR="00EB5FE8" w:rsidRDefault="00EB5FE8" w:rsidP="003F3B4F">
      <w:pPr>
        <w:numPr>
          <w:ilvl w:val="0"/>
          <w:numId w:val="44"/>
        </w:numPr>
        <w:suppressAutoHyphens/>
        <w:spacing w:after="0"/>
        <w:ind w:left="284" w:hanging="284"/>
        <w:jc w:val="both"/>
        <w:rPr>
          <w:rFonts w:ascii="Times New Roman" w:hAnsi="Times New Roman"/>
          <w:sz w:val="24"/>
          <w:szCs w:val="24"/>
        </w:rPr>
      </w:pPr>
      <w:r>
        <w:rPr>
          <w:rFonts w:ascii="Times New Roman" w:hAnsi="Times New Roman"/>
          <w:sz w:val="24"/>
          <w:szCs w:val="24"/>
        </w:rPr>
        <w:t>Szczegółowo przedmiot umowy określony jest w  zał. nr 1 do niniejszej umowy będącym jej integralną częścią.</w:t>
      </w:r>
    </w:p>
    <w:p w14:paraId="3C531B23" w14:textId="77777777" w:rsidR="00EB5FE8" w:rsidRDefault="00EB5FE8" w:rsidP="003F3B4F">
      <w:pPr>
        <w:numPr>
          <w:ilvl w:val="0"/>
          <w:numId w:val="44"/>
        </w:numPr>
        <w:suppressAutoHyphens/>
        <w:spacing w:after="0"/>
        <w:ind w:left="284" w:hanging="284"/>
        <w:jc w:val="both"/>
        <w:rPr>
          <w:rFonts w:ascii="Times New Roman" w:hAnsi="Times New Roman"/>
          <w:sz w:val="24"/>
          <w:szCs w:val="24"/>
        </w:rPr>
      </w:pPr>
      <w:r>
        <w:rPr>
          <w:rFonts w:ascii="Times New Roman" w:hAnsi="Times New Roman"/>
          <w:sz w:val="24"/>
          <w:szCs w:val="24"/>
        </w:rPr>
        <w:t>Przewidziana wartość umowy jest maksymalna, a Zamawiający może zakupić mniej i Wykonawcy nie służą żadne roszczenia  z tego tytułu, przy czym minimalna  wartość to 80%.</w:t>
      </w:r>
    </w:p>
    <w:p w14:paraId="5B44E036" w14:textId="77777777" w:rsidR="00EB5FE8" w:rsidRDefault="00EB5FE8" w:rsidP="003F3B4F">
      <w:pPr>
        <w:numPr>
          <w:ilvl w:val="0"/>
          <w:numId w:val="44"/>
        </w:numPr>
        <w:suppressAutoHyphens/>
        <w:spacing w:after="0"/>
        <w:ind w:left="284" w:hanging="284"/>
        <w:jc w:val="both"/>
        <w:rPr>
          <w:rFonts w:ascii="Times New Roman" w:hAnsi="Times New Roman"/>
          <w:sz w:val="24"/>
          <w:szCs w:val="24"/>
        </w:rPr>
      </w:pPr>
      <w:r>
        <w:rPr>
          <w:rFonts w:ascii="Times New Roman" w:hAnsi="Times New Roman"/>
          <w:sz w:val="24"/>
          <w:szCs w:val="24"/>
        </w:rPr>
        <w:t>Zamawiający zastrzega możliwość zamiany ilości asortymentu w ramach wartości umowy.</w:t>
      </w:r>
    </w:p>
    <w:p w14:paraId="7C5A50EE" w14:textId="77777777" w:rsidR="00EB5FE8" w:rsidRDefault="00EB5FE8" w:rsidP="003F3B4F">
      <w:pPr>
        <w:numPr>
          <w:ilvl w:val="0"/>
          <w:numId w:val="44"/>
        </w:numPr>
        <w:suppressAutoHyphens/>
        <w:spacing w:after="0"/>
        <w:ind w:left="284" w:hanging="284"/>
        <w:jc w:val="both"/>
        <w:rPr>
          <w:rFonts w:ascii="Times New Roman" w:hAnsi="Times New Roman"/>
          <w:sz w:val="24"/>
          <w:szCs w:val="24"/>
        </w:rPr>
      </w:pPr>
      <w:r>
        <w:rPr>
          <w:rFonts w:ascii="Times New Roman" w:hAnsi="Times New Roman"/>
          <w:sz w:val="24"/>
          <w:szCs w:val="24"/>
        </w:rPr>
        <w:t>Zamawiający dopuszcza możliwość</w:t>
      </w:r>
      <w:r>
        <w:rPr>
          <w:rFonts w:ascii="Arial" w:hAnsi="Arial" w:cs="Arial"/>
          <w:sz w:val="30"/>
          <w:szCs w:val="30"/>
        </w:rPr>
        <w:t xml:space="preserve"> </w:t>
      </w:r>
      <w:r>
        <w:rPr>
          <w:rFonts w:ascii="Times New Roman" w:hAnsi="Times New Roman"/>
          <w:sz w:val="24"/>
          <w:szCs w:val="24"/>
        </w:rPr>
        <w:t xml:space="preserve">przedłużenia realizacji umowy do 6 miesięcy w przypadku, gdy wartość lub ilości określone w załączniku nr 1 do umowy nie zostaną wykorzystane w trakcie obowiązywania umowy. </w:t>
      </w:r>
    </w:p>
    <w:p w14:paraId="2FDFA815" w14:textId="77777777" w:rsidR="00EB5FE8" w:rsidRDefault="00EB5FE8" w:rsidP="003F3B4F">
      <w:pPr>
        <w:numPr>
          <w:ilvl w:val="0"/>
          <w:numId w:val="44"/>
        </w:numPr>
        <w:suppressAutoHyphens/>
        <w:spacing w:after="0"/>
        <w:ind w:left="284" w:hanging="284"/>
        <w:jc w:val="both"/>
        <w:rPr>
          <w:rFonts w:ascii="Times New Roman" w:hAnsi="Times New Roman"/>
          <w:sz w:val="24"/>
          <w:szCs w:val="24"/>
        </w:rPr>
      </w:pPr>
      <w:r>
        <w:rPr>
          <w:rFonts w:ascii="Times New Roman" w:hAnsi="Times New Roman"/>
          <w:sz w:val="24"/>
          <w:szCs w:val="24"/>
        </w:rPr>
        <w:t>Zmiany określone w</w:t>
      </w:r>
      <w:r>
        <w:rPr>
          <w:rFonts w:ascii="Arial" w:hAnsi="Arial" w:cs="Arial"/>
          <w:sz w:val="30"/>
          <w:szCs w:val="30"/>
        </w:rPr>
        <w:t xml:space="preserve"> </w:t>
      </w:r>
      <w:r>
        <w:rPr>
          <w:rFonts w:ascii="Times New Roman" w:hAnsi="Times New Roman"/>
          <w:sz w:val="24"/>
          <w:szCs w:val="24"/>
        </w:rPr>
        <w:t>ust. 4 i 5 muszą być potwierdzone stosownym aneksem.</w:t>
      </w:r>
    </w:p>
    <w:p w14:paraId="323FFD94" w14:textId="0F804C04" w:rsidR="00EB5FE8" w:rsidRDefault="00EB5FE8" w:rsidP="00EB5FE8">
      <w:pPr>
        <w:suppressAutoHyphens/>
        <w:spacing w:after="0"/>
        <w:ind w:left="284" w:hanging="284"/>
        <w:jc w:val="both"/>
        <w:rPr>
          <w:rFonts w:ascii="Times New Roman" w:hAnsi="Times New Roman"/>
          <w:sz w:val="24"/>
          <w:szCs w:val="24"/>
        </w:rPr>
      </w:pPr>
      <w:r>
        <w:rPr>
          <w:rFonts w:ascii="Times New Roman" w:hAnsi="Times New Roman"/>
          <w:sz w:val="24"/>
          <w:szCs w:val="24"/>
        </w:rPr>
        <w:t xml:space="preserve">7.  W przypadku promocji danego asortymentu, Wykonawca może dostarczyć go po niższej cenie, </w:t>
      </w:r>
      <w:r w:rsidR="00640637">
        <w:rPr>
          <w:rFonts w:ascii="Times New Roman" w:hAnsi="Times New Roman"/>
          <w:sz w:val="24"/>
          <w:szCs w:val="24"/>
        </w:rPr>
        <w:t xml:space="preserve"> niż cena z Formularza ofertowego, </w:t>
      </w:r>
      <w:r>
        <w:rPr>
          <w:rFonts w:ascii="Times New Roman" w:hAnsi="Times New Roman"/>
          <w:sz w:val="24"/>
          <w:szCs w:val="24"/>
        </w:rPr>
        <w:t>co wymaga potwierdzenia stosownym pismem od Wykonawcy.</w:t>
      </w:r>
    </w:p>
    <w:p w14:paraId="5BEFE956" w14:textId="2283853E" w:rsidR="00EB5FE8" w:rsidRPr="00727A41" w:rsidRDefault="00EB5FE8" w:rsidP="00EB5FE8">
      <w:pPr>
        <w:suppressAutoHyphens/>
        <w:spacing w:after="0"/>
        <w:ind w:left="284" w:hanging="284"/>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r>
      <w:r w:rsidRPr="00727A41">
        <w:rPr>
          <w:rFonts w:ascii="Times New Roman" w:hAnsi="Times New Roman"/>
          <w:sz w:val="24"/>
          <w:szCs w:val="24"/>
        </w:rPr>
        <w:t>W przypadku gdy nazwa asortymentu i cena nie ulega zmianie zamawiający dopuszcza możliwość rozszerzenia nr katalogowych</w:t>
      </w:r>
      <w:r w:rsidR="00727A41" w:rsidRPr="00727A41">
        <w:rPr>
          <w:rFonts w:ascii="Times New Roman" w:hAnsi="Times New Roman"/>
          <w:sz w:val="24"/>
          <w:szCs w:val="24"/>
        </w:rPr>
        <w:t xml:space="preserve"> (zamówienia tożsamego asortymentu o innym nr katalogowym)</w:t>
      </w:r>
      <w:r w:rsidRPr="00727A41">
        <w:rPr>
          <w:rFonts w:ascii="Times New Roman" w:hAnsi="Times New Roman"/>
          <w:sz w:val="24"/>
          <w:szCs w:val="24"/>
        </w:rPr>
        <w:t xml:space="preserve"> po uprzednim wyrażeniu przez Zamawiającego zgody na piśmie pod rygorem nieważności. O rozszerzeniu nr katalogowych Wykonawca zobowiązany jest powiadomić Zamawiającego.</w:t>
      </w:r>
    </w:p>
    <w:p w14:paraId="1DD76887" w14:textId="77777777" w:rsidR="00EB5FE8" w:rsidRDefault="00EB5FE8" w:rsidP="00EB5FE8">
      <w:pPr>
        <w:suppressAutoHyphens/>
        <w:spacing w:after="0"/>
        <w:ind w:left="284" w:hanging="284"/>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W przypadku gdy umowa zawarta jest na więcej niż jeden pakiet, zapisy umowne stosuje się do każdego  pakietu odrębnie.</w:t>
      </w:r>
    </w:p>
    <w:p w14:paraId="40FA0C12" w14:textId="77777777" w:rsidR="00EB5FE8" w:rsidRDefault="00EB5FE8" w:rsidP="00EB5FE8">
      <w:pPr>
        <w:suppressAutoHyphens/>
        <w:spacing w:after="0"/>
        <w:ind w:left="284" w:hanging="284"/>
        <w:jc w:val="both"/>
        <w:rPr>
          <w:rFonts w:ascii="Times New Roman" w:hAnsi="Times New Roman"/>
          <w:sz w:val="24"/>
          <w:szCs w:val="24"/>
        </w:rPr>
      </w:pPr>
    </w:p>
    <w:p w14:paraId="0B63E557" w14:textId="77777777" w:rsidR="00EB5FE8" w:rsidRPr="00EB5FE8" w:rsidRDefault="00EB5FE8" w:rsidP="00EB5FE8">
      <w:pPr>
        <w:spacing w:before="120" w:after="120" w:line="240" w:lineRule="auto"/>
        <w:ind w:right="-369"/>
        <w:contextualSpacing/>
        <w:jc w:val="center"/>
        <w:rPr>
          <w:rFonts w:ascii="Times New Roman" w:hAnsi="Times New Roman" w:cs="Tahoma"/>
          <w:b/>
          <w:sz w:val="24"/>
          <w:szCs w:val="24"/>
        </w:rPr>
      </w:pPr>
      <w:r w:rsidRPr="00EB5FE8">
        <w:rPr>
          <w:rFonts w:ascii="Times New Roman" w:hAnsi="Times New Roman" w:cs="Tahoma"/>
          <w:b/>
          <w:sz w:val="24"/>
          <w:szCs w:val="24"/>
        </w:rPr>
        <w:t>§ 2</w:t>
      </w:r>
    </w:p>
    <w:p w14:paraId="1261F74D" w14:textId="77777777" w:rsidR="00EB5FE8" w:rsidRPr="00EB5FE8" w:rsidRDefault="00EB5FE8" w:rsidP="003F3B4F">
      <w:pPr>
        <w:numPr>
          <w:ilvl w:val="0"/>
          <w:numId w:val="55"/>
        </w:numPr>
        <w:spacing w:after="0" w:line="240" w:lineRule="auto"/>
        <w:ind w:left="284" w:hanging="284"/>
        <w:contextualSpacing/>
        <w:rPr>
          <w:rFonts w:ascii="Times New Roman" w:hAnsi="Times New Roman" w:cs="Tahoma"/>
          <w:sz w:val="24"/>
          <w:szCs w:val="24"/>
        </w:rPr>
      </w:pPr>
      <w:r w:rsidRPr="00EB5FE8">
        <w:rPr>
          <w:rFonts w:ascii="Times New Roman" w:hAnsi="Times New Roman" w:cs="Tahoma"/>
          <w:sz w:val="24"/>
          <w:szCs w:val="24"/>
        </w:rPr>
        <w:t>Cena przedmiotu umowy wynosi ............................. zł brutto (słownie: ........................................ złotych brutto.) Stawka podatku VAT na dzień zawarcia niniejszej umowy wynosi …………%</w:t>
      </w:r>
    </w:p>
    <w:p w14:paraId="5358FD65" w14:textId="77777777" w:rsidR="00EB5FE8" w:rsidRPr="00EB5FE8" w:rsidRDefault="00EB5FE8" w:rsidP="003F3B4F">
      <w:pPr>
        <w:numPr>
          <w:ilvl w:val="3"/>
          <w:numId w:val="45"/>
        </w:numPr>
        <w:suppressAutoHyphens/>
        <w:spacing w:after="0"/>
        <w:ind w:left="284" w:hanging="284"/>
        <w:jc w:val="both"/>
        <w:rPr>
          <w:rFonts w:ascii="Times New Roman" w:hAnsi="Times New Roman"/>
          <w:sz w:val="24"/>
          <w:szCs w:val="24"/>
        </w:rPr>
      </w:pPr>
      <w:r w:rsidRPr="00EB5FE8">
        <w:rPr>
          <w:rFonts w:ascii="Times New Roman" w:hAnsi="Times New Roman"/>
          <w:sz w:val="24"/>
          <w:szCs w:val="24"/>
        </w:rPr>
        <w:t xml:space="preserve">Szczegółowe wynagrodzenie za poszczególne elementy umowy określa załącznik nr 1 do umowy.   </w:t>
      </w:r>
    </w:p>
    <w:p w14:paraId="17FDDCEB" w14:textId="77777777" w:rsidR="00EB5FE8" w:rsidRPr="00EB5FE8" w:rsidRDefault="00EB5FE8" w:rsidP="003F3B4F">
      <w:pPr>
        <w:numPr>
          <w:ilvl w:val="3"/>
          <w:numId w:val="45"/>
        </w:numPr>
        <w:suppressAutoHyphens/>
        <w:spacing w:after="0"/>
        <w:ind w:left="284" w:hanging="284"/>
        <w:jc w:val="both"/>
        <w:rPr>
          <w:rFonts w:ascii="Times New Roman" w:hAnsi="Times New Roman"/>
          <w:sz w:val="24"/>
          <w:szCs w:val="24"/>
        </w:rPr>
      </w:pPr>
      <w:r w:rsidRPr="00EB5FE8">
        <w:rPr>
          <w:rFonts w:ascii="Times New Roman" w:hAnsi="Times New Roman"/>
          <w:sz w:val="24"/>
          <w:szCs w:val="24"/>
        </w:rPr>
        <w:t>W cenie określonej w ust.1 zawarte są wszelkie koszty związane z realizacją niniejszej umowy, m.in.: zakupu, transportu, ubezpieczenia, pakowania i znakowania, a także należnych opłat wynikających z polskiego prawa  podatkowego i Kodeksu Celnego.</w:t>
      </w:r>
    </w:p>
    <w:p w14:paraId="0110D2F4" w14:textId="77777777" w:rsidR="00EB5FE8" w:rsidRPr="00EB5FE8" w:rsidRDefault="00EB5FE8" w:rsidP="003F3B4F">
      <w:pPr>
        <w:numPr>
          <w:ilvl w:val="3"/>
          <w:numId w:val="45"/>
        </w:numPr>
        <w:suppressAutoHyphens/>
        <w:spacing w:after="0"/>
        <w:ind w:left="284" w:hanging="284"/>
        <w:jc w:val="both"/>
        <w:rPr>
          <w:rFonts w:ascii="Times New Roman" w:hAnsi="Times New Roman"/>
          <w:bCs/>
          <w:sz w:val="24"/>
          <w:szCs w:val="24"/>
        </w:rPr>
      </w:pPr>
      <w:r w:rsidRPr="00EB5FE8">
        <w:rPr>
          <w:rFonts w:ascii="Times New Roman" w:hAnsi="Times New Roman"/>
          <w:sz w:val="24"/>
          <w:szCs w:val="24"/>
        </w:rPr>
        <w:t>W przypadku zmiany stawki podatku VAT w ramach niniejszej umowy zmiana stawki następuje z dniem wejścia w życie aktu prawnego zmieniającego stawkę, gdzie zmianie ulegnie kwota podatku VAT i cena brutto, wartość netto pozostanie niezmienna. Zmiany te jako obowiązujące z mocy prawa nie wymagają aneksu do umowy.</w:t>
      </w:r>
    </w:p>
    <w:p w14:paraId="7D799B3A" w14:textId="77777777" w:rsidR="00EB5FE8" w:rsidRPr="00EB5FE8" w:rsidRDefault="00EB5FE8" w:rsidP="003F3B4F">
      <w:pPr>
        <w:numPr>
          <w:ilvl w:val="3"/>
          <w:numId w:val="45"/>
        </w:numPr>
        <w:suppressAutoHyphens/>
        <w:spacing w:after="0"/>
        <w:ind w:left="284" w:hanging="284"/>
        <w:jc w:val="both"/>
        <w:rPr>
          <w:rFonts w:ascii="Times New Roman" w:hAnsi="Times New Roman"/>
          <w:bCs/>
          <w:sz w:val="24"/>
          <w:szCs w:val="24"/>
        </w:rPr>
      </w:pPr>
      <w:r w:rsidRPr="00EB5FE8">
        <w:rPr>
          <w:rFonts w:ascii="Times New Roman" w:hAnsi="Times New Roman"/>
          <w:bCs/>
          <w:sz w:val="24"/>
          <w:szCs w:val="24"/>
        </w:rPr>
        <w:t>Wynagrodzenie, o którym mowa w ust. 1, zostało określone na podstawie oferty Wykonawcy. Wykonawca ponosi pełną odpowiedzialność za skalkulowanie wynagrodzenia za wykonanie przedmiotu umowy.</w:t>
      </w:r>
    </w:p>
    <w:p w14:paraId="3D44EFF1" w14:textId="77777777" w:rsidR="00EB5FE8" w:rsidRPr="00EB5FE8" w:rsidRDefault="00EB5FE8" w:rsidP="003F3B4F">
      <w:pPr>
        <w:numPr>
          <w:ilvl w:val="3"/>
          <w:numId w:val="45"/>
        </w:numPr>
        <w:suppressAutoHyphens/>
        <w:spacing w:after="0"/>
        <w:ind w:left="284" w:hanging="284"/>
        <w:jc w:val="both"/>
        <w:rPr>
          <w:rFonts w:ascii="Times New Roman" w:hAnsi="Times New Roman"/>
          <w:bCs/>
          <w:sz w:val="24"/>
          <w:szCs w:val="24"/>
        </w:rPr>
      </w:pPr>
      <w:r w:rsidRPr="00EB5FE8">
        <w:rPr>
          <w:rFonts w:ascii="Times New Roman" w:hAnsi="Times New Roman"/>
          <w:sz w:val="24"/>
          <w:szCs w:val="24"/>
        </w:rPr>
        <w:t>Strony zgodnie oświadczają, że w przypadku zapłacenia przez Zamawiającego podatku VAT wynikłego z faktu, iż Wykonawca nie poinformował Zamawiającego, iż obowiązek podatkowy go nie dotyczy, Wykonawca zwróci równowartość zapłaconej kwoty podatku Zamawiającemu.</w:t>
      </w:r>
    </w:p>
    <w:p w14:paraId="18B5B6E9" w14:textId="77777777" w:rsidR="00EB5FE8" w:rsidRPr="00EB5FE8" w:rsidRDefault="00EB5FE8" w:rsidP="00EB5FE8">
      <w:pPr>
        <w:widowControl w:val="0"/>
        <w:suppressAutoHyphens/>
        <w:autoSpaceDN w:val="0"/>
        <w:spacing w:after="0" w:line="240" w:lineRule="auto"/>
        <w:ind w:left="284" w:hanging="284"/>
        <w:jc w:val="both"/>
        <w:textAlignment w:val="baseline"/>
        <w:rPr>
          <w:rFonts w:ascii="Times New Roman" w:hAnsi="Times New Roman"/>
          <w:b/>
          <w:kern w:val="3"/>
          <w:sz w:val="24"/>
          <w:szCs w:val="24"/>
        </w:rPr>
      </w:pPr>
      <w:r w:rsidRPr="00EB5FE8">
        <w:rPr>
          <w:rFonts w:ascii="Times New Roman" w:hAnsi="Times New Roman"/>
          <w:kern w:val="3"/>
          <w:sz w:val="24"/>
          <w:szCs w:val="24"/>
        </w:rPr>
        <w:t>7.</w:t>
      </w:r>
      <w:r w:rsidRPr="00EB5FE8">
        <w:rPr>
          <w:rFonts w:ascii="Times New Roman" w:hAnsi="Times New Roman"/>
          <w:kern w:val="3"/>
          <w:sz w:val="24"/>
          <w:szCs w:val="24"/>
        </w:rPr>
        <w:tab/>
        <w:t>W wykonaniu obowiązku wynikającego z art. 436 pkt 4 lit. b ustawy Prawo zamówień publicznych, Strony określają - z zastrzeżeniem - zasady wprowadzenia do Umowy odpowiednich zmian wysokości wynagrodzenia Wykonawcy z uwzględnieniem zapisu zawartego w ust. 3 niniejszego paragrafu.</w:t>
      </w:r>
    </w:p>
    <w:p w14:paraId="0E36D1A1" w14:textId="4250E78A" w:rsidR="00EB5FE8" w:rsidRPr="00EB5FE8" w:rsidRDefault="00EB5FE8" w:rsidP="00EB5FE8">
      <w:pPr>
        <w:widowControl w:val="0"/>
        <w:suppressAutoHyphens/>
        <w:autoSpaceDE w:val="0"/>
        <w:autoSpaceDN w:val="0"/>
        <w:spacing w:after="0" w:line="240" w:lineRule="auto"/>
        <w:ind w:left="284" w:right="140" w:hanging="284"/>
        <w:jc w:val="both"/>
        <w:textAlignment w:val="baseline"/>
        <w:rPr>
          <w:rFonts w:ascii="Times New Roman" w:hAnsi="Times New Roman"/>
          <w:kern w:val="3"/>
          <w:sz w:val="24"/>
          <w:szCs w:val="24"/>
        </w:rPr>
      </w:pPr>
      <w:r w:rsidRPr="00EB5FE8">
        <w:rPr>
          <w:rFonts w:ascii="Times New Roman" w:hAnsi="Times New Roman"/>
          <w:kern w:val="3"/>
          <w:sz w:val="24"/>
          <w:szCs w:val="24"/>
        </w:rPr>
        <w:t xml:space="preserve">8. W celu wprowadzenia do Umowy zmiany wynagrodzenia Wykonawcy z przyczyn wskazanych odpowiednio w ust. </w:t>
      </w:r>
      <w:r w:rsidR="00442037">
        <w:rPr>
          <w:rFonts w:ascii="Times New Roman" w:hAnsi="Times New Roman"/>
          <w:kern w:val="3"/>
          <w:sz w:val="24"/>
          <w:szCs w:val="24"/>
        </w:rPr>
        <w:t>7</w:t>
      </w:r>
      <w:r w:rsidRPr="00EB5FE8">
        <w:rPr>
          <w:rFonts w:ascii="Times New Roman" w:hAnsi="Times New Roman"/>
          <w:kern w:val="3"/>
          <w:sz w:val="24"/>
          <w:szCs w:val="24"/>
        </w:rPr>
        <w:t>:</w:t>
      </w:r>
    </w:p>
    <w:p w14:paraId="6814BDD1" w14:textId="1372438A" w:rsidR="00EB5FE8" w:rsidRPr="00EB5FE8" w:rsidRDefault="00EB5FE8" w:rsidP="00EB5FE8">
      <w:pPr>
        <w:tabs>
          <w:tab w:val="left" w:pos="360"/>
        </w:tabs>
        <w:suppressAutoHyphens/>
        <w:autoSpaceDN w:val="0"/>
        <w:spacing w:after="0" w:line="240" w:lineRule="auto"/>
        <w:ind w:left="568" w:right="142" w:hanging="284"/>
        <w:jc w:val="both"/>
        <w:textAlignment w:val="baseline"/>
        <w:rPr>
          <w:kern w:val="3"/>
          <w:sz w:val="20"/>
          <w:szCs w:val="20"/>
        </w:rPr>
      </w:pPr>
      <w:r w:rsidRPr="00EB5FE8">
        <w:rPr>
          <w:rFonts w:ascii="Times New Roman" w:hAnsi="Times New Roman"/>
          <w:bCs/>
          <w:kern w:val="3"/>
          <w:sz w:val="24"/>
          <w:szCs w:val="24"/>
        </w:rPr>
        <w:t>1)</w:t>
      </w:r>
      <w:r w:rsidRPr="00EB5FE8">
        <w:rPr>
          <w:rFonts w:ascii="Times New Roman" w:hAnsi="Times New Roman"/>
          <w:bCs/>
          <w:kern w:val="3"/>
          <w:sz w:val="24"/>
          <w:szCs w:val="24"/>
        </w:rPr>
        <w:tab/>
        <w:t xml:space="preserve">Strona zainteresowana jej wprowadzeniem zobowiązana jest wystąpić z wnioskiem do drugiej Strony, w terminie do 30 dni od daty wejścia w życie przepisów dokonujących zmian wskazanych odpowiednio w ust. </w:t>
      </w:r>
      <w:r w:rsidR="00442037">
        <w:rPr>
          <w:rFonts w:ascii="Times New Roman" w:hAnsi="Times New Roman"/>
          <w:bCs/>
          <w:kern w:val="3"/>
          <w:sz w:val="24"/>
          <w:szCs w:val="24"/>
        </w:rPr>
        <w:t>7</w:t>
      </w:r>
      <w:r w:rsidRPr="00EB5FE8">
        <w:rPr>
          <w:rFonts w:ascii="Times New Roman" w:hAnsi="Times New Roman"/>
          <w:bCs/>
          <w:kern w:val="3"/>
          <w:sz w:val="24"/>
          <w:szCs w:val="24"/>
        </w:rPr>
        <w:t xml:space="preserve"> powyżej, zawierającym uzasadnienie i dowody wskazujące czy i jaki wpływ mają te zmiany na koszty wykonania zamówienia (przedmiotu Umowy) przez Wykonawcę;</w:t>
      </w:r>
    </w:p>
    <w:p w14:paraId="7EC2DAD5" w14:textId="77777777" w:rsidR="00EB5FE8" w:rsidRPr="00EB5FE8" w:rsidRDefault="00EB5FE8" w:rsidP="00EB5FE8">
      <w:pPr>
        <w:tabs>
          <w:tab w:val="left" w:pos="360"/>
        </w:tabs>
        <w:suppressAutoHyphens/>
        <w:autoSpaceDN w:val="0"/>
        <w:spacing w:after="0" w:line="240" w:lineRule="auto"/>
        <w:ind w:left="568" w:right="142" w:hanging="284"/>
        <w:jc w:val="both"/>
        <w:textAlignment w:val="baseline"/>
        <w:rPr>
          <w:rFonts w:ascii="Times New Roman" w:hAnsi="Times New Roman"/>
          <w:kern w:val="3"/>
          <w:sz w:val="24"/>
          <w:szCs w:val="24"/>
        </w:rPr>
      </w:pPr>
      <w:r w:rsidRPr="00EB5FE8">
        <w:rPr>
          <w:rFonts w:ascii="Times New Roman" w:hAnsi="Times New Roman"/>
          <w:kern w:val="3"/>
          <w:sz w:val="24"/>
          <w:szCs w:val="24"/>
        </w:rPr>
        <w:t>2)</w:t>
      </w:r>
      <w:r w:rsidRPr="00EB5FE8">
        <w:rPr>
          <w:rFonts w:ascii="Times New Roman" w:hAnsi="Times New Roman"/>
          <w:kern w:val="3"/>
          <w:sz w:val="24"/>
          <w:szCs w:val="24"/>
        </w:rPr>
        <w:tab/>
      </w:r>
      <w:r w:rsidRPr="00EB5FE8">
        <w:rPr>
          <w:rFonts w:ascii="Times New Roman" w:hAnsi="Times New Roman"/>
          <w:bCs/>
          <w:kern w:val="3"/>
          <w:sz w:val="24"/>
          <w:szCs w:val="24"/>
          <w:lang w:eastAsia="en-US"/>
        </w:rPr>
        <w:t>w terminie kolejnych 30 dni od daty otrzymania przez drugą Stronę wniosku, o którym mowa w pkt. 1, Strony obowiązane są przeprowadzić negocjacje w celu:</w:t>
      </w:r>
    </w:p>
    <w:p w14:paraId="14520A67" w14:textId="77777777" w:rsidR="00EB5FE8" w:rsidRPr="00EB5FE8" w:rsidRDefault="00EB5FE8" w:rsidP="003F3B4F">
      <w:pPr>
        <w:numPr>
          <w:ilvl w:val="1"/>
          <w:numId w:val="56"/>
        </w:numPr>
        <w:suppressAutoHyphens/>
        <w:autoSpaceDN w:val="0"/>
        <w:spacing w:after="0" w:line="240" w:lineRule="auto"/>
        <w:ind w:left="851" w:hanging="284"/>
        <w:jc w:val="both"/>
        <w:textAlignment w:val="baseline"/>
        <w:rPr>
          <w:rFonts w:ascii="Times New Roman" w:eastAsia="Calibri" w:hAnsi="Times New Roman"/>
          <w:kern w:val="3"/>
          <w:sz w:val="24"/>
          <w:szCs w:val="24"/>
          <w:lang w:eastAsia="en-US"/>
        </w:rPr>
      </w:pPr>
      <w:r w:rsidRPr="00EB5FE8">
        <w:rPr>
          <w:rFonts w:ascii="Times New Roman" w:hAnsi="Times New Roman"/>
          <w:bCs/>
          <w:kern w:val="3"/>
          <w:sz w:val="24"/>
          <w:szCs w:val="24"/>
          <w:lang w:eastAsia="en-US"/>
        </w:rPr>
        <w:t>ustalenia czy i jaki wpływ mają te zmiany na koszty wykonania zamówienia (przedmiotu Umowy) przez Wykonawcę, oraz</w:t>
      </w:r>
    </w:p>
    <w:p w14:paraId="2A65CFFC" w14:textId="77777777" w:rsidR="00EB5FE8" w:rsidRPr="00EB5FE8" w:rsidRDefault="00EB5FE8" w:rsidP="003F3B4F">
      <w:pPr>
        <w:numPr>
          <w:ilvl w:val="1"/>
          <w:numId w:val="56"/>
        </w:numPr>
        <w:suppressAutoHyphens/>
        <w:autoSpaceDN w:val="0"/>
        <w:spacing w:after="0" w:line="240" w:lineRule="auto"/>
        <w:ind w:left="851" w:hanging="284"/>
        <w:jc w:val="both"/>
        <w:textAlignment w:val="baseline"/>
        <w:rPr>
          <w:rFonts w:ascii="Times New Roman" w:eastAsia="Calibri" w:hAnsi="Times New Roman"/>
          <w:kern w:val="3"/>
          <w:sz w:val="24"/>
          <w:szCs w:val="24"/>
          <w:lang w:eastAsia="en-US"/>
        </w:rPr>
      </w:pPr>
      <w:r w:rsidRPr="00EB5FE8">
        <w:rPr>
          <w:rFonts w:ascii="Times New Roman" w:hAnsi="Times New Roman"/>
          <w:bCs/>
          <w:kern w:val="3"/>
          <w:sz w:val="24"/>
          <w:szCs w:val="24"/>
          <w:lang w:eastAsia="en-US"/>
        </w:rPr>
        <w:t>określenia wysokości (wartości) ewentualnej zmiany wynagrodzenia Wykonawcy z tytułu realizacji Umowy, oraz</w:t>
      </w:r>
    </w:p>
    <w:p w14:paraId="1EE8C3BA" w14:textId="77777777" w:rsidR="00EB5FE8" w:rsidRPr="00EB5FE8" w:rsidRDefault="00EB5FE8" w:rsidP="003F3B4F">
      <w:pPr>
        <w:numPr>
          <w:ilvl w:val="1"/>
          <w:numId w:val="56"/>
        </w:numPr>
        <w:suppressAutoHyphens/>
        <w:autoSpaceDN w:val="0"/>
        <w:spacing w:after="0" w:line="240" w:lineRule="auto"/>
        <w:ind w:left="851" w:hanging="284"/>
        <w:jc w:val="both"/>
        <w:textAlignment w:val="baseline"/>
        <w:rPr>
          <w:rFonts w:ascii="Times New Roman" w:eastAsia="Calibri" w:hAnsi="Times New Roman"/>
          <w:kern w:val="3"/>
          <w:sz w:val="24"/>
          <w:szCs w:val="24"/>
          <w:lang w:eastAsia="en-US"/>
        </w:rPr>
      </w:pPr>
      <w:r w:rsidRPr="00EB5FE8">
        <w:rPr>
          <w:rFonts w:ascii="Times New Roman" w:hAnsi="Times New Roman"/>
          <w:bCs/>
          <w:kern w:val="3"/>
          <w:sz w:val="24"/>
          <w:szCs w:val="24"/>
          <w:lang w:eastAsia="en-US"/>
        </w:rPr>
        <w:t>określenia terminu wprowadzenia do Umowy ewentualnej zmiany w zakresie wysokości wynagrodzenia Wykonawcy i okresu obowiązywania tej zmiany, w szczególności z uwzględnieniem terminu wejścia w życie i okresu obowiązywania odpowiednich przepisów prawa stanowiących podstawę dla zmiany wysokości wynagrodzenia Wykonawcy.</w:t>
      </w:r>
    </w:p>
    <w:p w14:paraId="62A96D7E" w14:textId="77777777" w:rsidR="00EB5FE8" w:rsidRDefault="00EB5FE8" w:rsidP="00EB5FE8">
      <w:pPr>
        <w:widowControl w:val="0"/>
        <w:suppressAutoHyphens/>
        <w:autoSpaceDN w:val="0"/>
        <w:spacing w:after="0" w:line="240" w:lineRule="auto"/>
        <w:ind w:left="284" w:hanging="284"/>
        <w:jc w:val="both"/>
        <w:textAlignment w:val="baseline"/>
        <w:rPr>
          <w:rFonts w:ascii="Times New Roman" w:hAnsi="Times New Roman"/>
          <w:bCs/>
          <w:kern w:val="3"/>
          <w:sz w:val="24"/>
          <w:szCs w:val="24"/>
          <w:lang w:eastAsia="zh-CN" w:bidi="hi-IN"/>
        </w:rPr>
      </w:pPr>
      <w:r w:rsidRPr="00EB5FE8">
        <w:rPr>
          <w:rFonts w:ascii="Times New Roman" w:hAnsi="Times New Roman"/>
          <w:bCs/>
          <w:kern w:val="3"/>
          <w:sz w:val="24"/>
          <w:szCs w:val="24"/>
          <w:lang w:eastAsia="zh-CN" w:bidi="hi-IN"/>
        </w:rPr>
        <w:t>9.</w:t>
      </w:r>
      <w:r w:rsidRPr="00EB5FE8">
        <w:rPr>
          <w:rFonts w:ascii="Times New Roman" w:hAnsi="Times New Roman"/>
          <w:bCs/>
          <w:kern w:val="3"/>
          <w:sz w:val="24"/>
          <w:szCs w:val="24"/>
          <w:lang w:eastAsia="zh-CN" w:bidi="hi-IN"/>
        </w:rPr>
        <w:tab/>
        <w:t>Strony za zgodnym porozumieniem mogą odstąpić od wymogu przeprowadzenia negocjacji, o których mowa powyżej, jeżeli okoliczności wnioskowanej zmiany, a także jej proponowany zakres oraz sposób wprowadzenia, nie budzą wątpliwości.</w:t>
      </w:r>
    </w:p>
    <w:p w14:paraId="427B8C4A" w14:textId="77777777" w:rsidR="00DC7802" w:rsidRDefault="00DC7802" w:rsidP="00DC7802">
      <w:pPr>
        <w:widowControl w:val="0"/>
        <w:suppressAutoHyphens/>
        <w:autoSpaceDN w:val="0"/>
        <w:spacing w:after="0" w:line="240" w:lineRule="auto"/>
        <w:jc w:val="both"/>
        <w:textAlignment w:val="baseline"/>
        <w:rPr>
          <w:rFonts w:ascii="Times New Roman" w:hAnsi="Times New Roman"/>
          <w:bCs/>
          <w:kern w:val="3"/>
          <w:sz w:val="24"/>
          <w:szCs w:val="24"/>
          <w:lang w:eastAsia="zh-CN" w:bidi="hi-IN"/>
        </w:rPr>
      </w:pPr>
      <w:r>
        <w:rPr>
          <w:rFonts w:ascii="Times New Roman" w:hAnsi="Times New Roman"/>
          <w:bCs/>
          <w:kern w:val="3"/>
          <w:sz w:val="24"/>
          <w:szCs w:val="24"/>
          <w:lang w:eastAsia="zh-CN" w:bidi="hi-IN"/>
        </w:rPr>
        <w:t xml:space="preserve">10. </w:t>
      </w:r>
      <w:r w:rsidRPr="004C1FB2">
        <w:rPr>
          <w:rFonts w:ascii="Times New Roman" w:hAnsi="Times New Roman"/>
          <w:bCs/>
          <w:kern w:val="3"/>
          <w:sz w:val="24"/>
          <w:szCs w:val="24"/>
          <w:lang w:eastAsia="zh-CN" w:bidi="hi-IN"/>
        </w:rPr>
        <w:t xml:space="preserve">Niezależnie od zmian o których mowa </w:t>
      </w:r>
      <w:r>
        <w:rPr>
          <w:rFonts w:ascii="Times New Roman" w:hAnsi="Times New Roman"/>
          <w:bCs/>
          <w:kern w:val="3"/>
          <w:sz w:val="24"/>
          <w:szCs w:val="24"/>
          <w:lang w:eastAsia="zh-CN" w:bidi="hi-IN"/>
        </w:rPr>
        <w:t xml:space="preserve">powyżej </w:t>
      </w:r>
      <w:r w:rsidRPr="004C1FB2">
        <w:rPr>
          <w:rFonts w:ascii="Times New Roman" w:hAnsi="Times New Roman"/>
          <w:bCs/>
          <w:kern w:val="3"/>
          <w:sz w:val="24"/>
          <w:szCs w:val="24"/>
          <w:lang w:eastAsia="zh-CN" w:bidi="hi-IN"/>
        </w:rPr>
        <w:t>wprowadza się zasady dokonywania zmian</w:t>
      </w:r>
    </w:p>
    <w:p w14:paraId="509FD151" w14:textId="4EAD7E54" w:rsidR="00DC7802" w:rsidRPr="004C1FB2" w:rsidRDefault="00DC7802" w:rsidP="00DC7802">
      <w:pPr>
        <w:widowControl w:val="0"/>
        <w:suppressAutoHyphens/>
        <w:autoSpaceDN w:val="0"/>
        <w:spacing w:after="0" w:line="240" w:lineRule="auto"/>
        <w:jc w:val="both"/>
        <w:textAlignment w:val="baseline"/>
        <w:rPr>
          <w:rFonts w:ascii="Times New Roman" w:hAnsi="Times New Roman"/>
          <w:bCs/>
          <w:kern w:val="3"/>
          <w:sz w:val="24"/>
          <w:szCs w:val="24"/>
          <w:lang w:eastAsia="zh-CN" w:bidi="hi-IN"/>
        </w:rPr>
      </w:pPr>
      <w:r>
        <w:rPr>
          <w:rFonts w:ascii="Times New Roman" w:hAnsi="Times New Roman"/>
          <w:bCs/>
          <w:kern w:val="3"/>
          <w:sz w:val="24"/>
          <w:szCs w:val="24"/>
          <w:lang w:eastAsia="zh-CN" w:bidi="hi-IN"/>
        </w:rPr>
        <w:t xml:space="preserve">    </w:t>
      </w:r>
      <w:r w:rsidRPr="004C1FB2">
        <w:rPr>
          <w:rFonts w:ascii="Times New Roman" w:hAnsi="Times New Roman"/>
          <w:bCs/>
          <w:kern w:val="3"/>
          <w:sz w:val="24"/>
          <w:szCs w:val="24"/>
          <w:lang w:eastAsia="zh-CN" w:bidi="hi-IN"/>
        </w:rPr>
        <w:t xml:space="preserve"> wysokości wynagrodzenia należnego Wykonawcy, zgodnie z art. 439 ustawy Pzp:</w:t>
      </w:r>
    </w:p>
    <w:p w14:paraId="38D6A33F" w14:textId="77777777" w:rsidR="00DC7802" w:rsidRPr="004C1FB2" w:rsidRDefault="00DC7802" w:rsidP="00C75139">
      <w:pPr>
        <w:widowControl w:val="0"/>
        <w:suppressAutoHyphens/>
        <w:autoSpaceDN w:val="0"/>
        <w:spacing w:after="0" w:line="240" w:lineRule="auto"/>
        <w:ind w:left="567" w:hanging="283"/>
        <w:jc w:val="both"/>
        <w:textAlignment w:val="baseline"/>
        <w:rPr>
          <w:rFonts w:ascii="Times New Roman" w:hAnsi="Times New Roman"/>
          <w:bCs/>
          <w:kern w:val="3"/>
          <w:sz w:val="24"/>
          <w:szCs w:val="24"/>
          <w:lang w:eastAsia="zh-CN" w:bidi="hi-IN"/>
        </w:rPr>
      </w:pPr>
      <w:r>
        <w:rPr>
          <w:rFonts w:ascii="Times New Roman" w:hAnsi="Times New Roman"/>
          <w:bCs/>
          <w:kern w:val="3"/>
          <w:sz w:val="24"/>
          <w:szCs w:val="24"/>
          <w:lang w:eastAsia="zh-CN" w:bidi="hi-IN"/>
        </w:rPr>
        <w:t xml:space="preserve"> </w:t>
      </w:r>
      <w:r w:rsidRPr="004C1FB2">
        <w:rPr>
          <w:rFonts w:ascii="Times New Roman" w:hAnsi="Times New Roman"/>
          <w:bCs/>
          <w:kern w:val="3"/>
          <w:sz w:val="24"/>
          <w:szCs w:val="24"/>
          <w:lang w:eastAsia="zh-CN" w:bidi="hi-IN"/>
        </w:rPr>
        <w:t>1) zmiana wynagrodzenia zostanie określona w oparciu o miesięczny „Wskaźnik cen</w:t>
      </w:r>
      <w:r>
        <w:rPr>
          <w:rFonts w:ascii="Times New Roman" w:hAnsi="Times New Roman"/>
          <w:bCs/>
          <w:kern w:val="3"/>
          <w:sz w:val="24"/>
          <w:szCs w:val="24"/>
          <w:lang w:eastAsia="zh-CN" w:bidi="hi-IN"/>
        </w:rPr>
        <w:t xml:space="preserve"> towarów i usług konsumpcyjnych</w:t>
      </w:r>
      <w:r w:rsidRPr="004C1FB2">
        <w:rPr>
          <w:rFonts w:ascii="Times New Roman" w:hAnsi="Times New Roman"/>
          <w:bCs/>
          <w:kern w:val="3"/>
          <w:sz w:val="24"/>
          <w:szCs w:val="24"/>
          <w:lang w:eastAsia="zh-CN" w:bidi="hi-IN"/>
        </w:rPr>
        <w:t>” publikowany w Komunikacie Prezesa Głównego Urzędu Statystycznego w sprawie wskaźnika cen</w:t>
      </w:r>
      <w:r>
        <w:rPr>
          <w:rFonts w:ascii="Times New Roman" w:hAnsi="Times New Roman"/>
          <w:bCs/>
          <w:kern w:val="3"/>
          <w:sz w:val="24"/>
          <w:szCs w:val="24"/>
          <w:lang w:eastAsia="zh-CN" w:bidi="hi-IN"/>
        </w:rPr>
        <w:t xml:space="preserve"> towarów i usług konsumpcyjnych</w:t>
      </w:r>
      <w:r w:rsidRPr="004C1FB2">
        <w:rPr>
          <w:rFonts w:ascii="Times New Roman" w:hAnsi="Times New Roman"/>
          <w:bCs/>
          <w:kern w:val="3"/>
          <w:sz w:val="24"/>
          <w:szCs w:val="24"/>
          <w:lang w:eastAsia="zh-CN" w:bidi="hi-IN"/>
        </w:rPr>
        <w:t xml:space="preserve"> określający zmianę </w:t>
      </w:r>
      <w:r w:rsidRPr="004C1FB2">
        <w:rPr>
          <w:rFonts w:ascii="Times New Roman" w:hAnsi="Times New Roman"/>
          <w:bCs/>
          <w:kern w:val="3"/>
          <w:sz w:val="24"/>
          <w:szCs w:val="24"/>
          <w:lang w:eastAsia="zh-CN" w:bidi="hi-IN"/>
        </w:rPr>
        <w:lastRenderedPageBreak/>
        <w:t>cen</w:t>
      </w:r>
      <w:r>
        <w:rPr>
          <w:rFonts w:ascii="Times New Roman" w:hAnsi="Times New Roman"/>
          <w:bCs/>
          <w:kern w:val="3"/>
          <w:sz w:val="24"/>
          <w:szCs w:val="24"/>
          <w:lang w:eastAsia="zh-CN" w:bidi="hi-IN"/>
        </w:rPr>
        <w:t xml:space="preserve"> (wskaźnik inflacji)</w:t>
      </w:r>
      <w:r w:rsidRPr="004C1FB2">
        <w:rPr>
          <w:rFonts w:ascii="Times New Roman" w:hAnsi="Times New Roman"/>
          <w:bCs/>
          <w:kern w:val="3"/>
          <w:sz w:val="24"/>
          <w:szCs w:val="24"/>
          <w:lang w:eastAsia="zh-CN" w:bidi="hi-IN"/>
        </w:rPr>
        <w:t xml:space="preserve"> w porównaniu z</w:t>
      </w:r>
      <w:r>
        <w:rPr>
          <w:rFonts w:ascii="Times New Roman" w:hAnsi="Times New Roman"/>
          <w:bCs/>
          <w:kern w:val="3"/>
          <w:sz w:val="24"/>
          <w:szCs w:val="24"/>
          <w:lang w:eastAsia="zh-CN" w:bidi="hi-IN"/>
        </w:rPr>
        <w:t xml:space="preserve"> miesiącem złożenia oferty (wskaźnik z miesiąca złożenia oferty)</w:t>
      </w:r>
      <w:r w:rsidRPr="004C1FB2">
        <w:rPr>
          <w:rFonts w:ascii="Times New Roman" w:hAnsi="Times New Roman"/>
          <w:bCs/>
          <w:kern w:val="3"/>
          <w:sz w:val="24"/>
          <w:szCs w:val="24"/>
          <w:lang w:eastAsia="zh-CN" w:bidi="hi-IN"/>
        </w:rPr>
        <w:t xml:space="preserve">, podanego dla pierwszego miesiąca kalendarzowego przypadającego po upływie </w:t>
      </w:r>
      <w:r>
        <w:rPr>
          <w:rFonts w:ascii="Times New Roman" w:hAnsi="Times New Roman"/>
          <w:bCs/>
          <w:kern w:val="3"/>
          <w:sz w:val="24"/>
          <w:szCs w:val="24"/>
          <w:lang w:eastAsia="zh-CN" w:bidi="hi-IN"/>
        </w:rPr>
        <w:t>6</w:t>
      </w:r>
      <w:r w:rsidRPr="004C1FB2">
        <w:rPr>
          <w:rFonts w:ascii="Times New Roman" w:hAnsi="Times New Roman"/>
          <w:bCs/>
          <w:kern w:val="3"/>
          <w:sz w:val="24"/>
          <w:szCs w:val="24"/>
          <w:lang w:eastAsia="zh-CN" w:bidi="hi-IN"/>
        </w:rPr>
        <w:t xml:space="preserve"> m-cy od daty zawarcia Umowy;</w:t>
      </w:r>
    </w:p>
    <w:p w14:paraId="1D4174FE" w14:textId="41B8EE2E" w:rsidR="00DC7802" w:rsidRPr="004C1FB2" w:rsidRDefault="00DC7802" w:rsidP="00C75139">
      <w:pPr>
        <w:widowControl w:val="0"/>
        <w:suppressAutoHyphens/>
        <w:autoSpaceDN w:val="0"/>
        <w:spacing w:after="0" w:line="240" w:lineRule="auto"/>
        <w:ind w:left="567" w:hanging="283"/>
        <w:jc w:val="both"/>
        <w:textAlignment w:val="baseline"/>
        <w:rPr>
          <w:rFonts w:ascii="Times New Roman" w:hAnsi="Times New Roman"/>
          <w:bCs/>
          <w:kern w:val="3"/>
          <w:sz w:val="24"/>
          <w:szCs w:val="24"/>
          <w:lang w:eastAsia="zh-CN" w:bidi="hi-IN"/>
        </w:rPr>
      </w:pPr>
      <w:r w:rsidRPr="004C1FB2">
        <w:rPr>
          <w:rFonts w:ascii="Times New Roman" w:hAnsi="Times New Roman"/>
          <w:bCs/>
          <w:kern w:val="3"/>
          <w:sz w:val="24"/>
          <w:szCs w:val="24"/>
          <w:lang w:eastAsia="zh-CN" w:bidi="hi-IN"/>
        </w:rPr>
        <w:t>2)</w:t>
      </w:r>
      <w:r w:rsidR="00C75139">
        <w:rPr>
          <w:rFonts w:ascii="Times New Roman" w:hAnsi="Times New Roman"/>
          <w:bCs/>
          <w:kern w:val="3"/>
          <w:sz w:val="24"/>
          <w:szCs w:val="24"/>
          <w:lang w:eastAsia="zh-CN" w:bidi="hi-IN"/>
        </w:rPr>
        <w:t xml:space="preserve"> </w:t>
      </w:r>
      <w:r w:rsidRPr="004C1FB2">
        <w:rPr>
          <w:rFonts w:ascii="Times New Roman" w:hAnsi="Times New Roman"/>
          <w:bCs/>
          <w:kern w:val="3"/>
          <w:sz w:val="24"/>
          <w:szCs w:val="24"/>
          <w:lang w:eastAsia="zh-CN" w:bidi="hi-IN"/>
        </w:rPr>
        <w:t xml:space="preserve">wartość publikowanego wskaźnika przekraczająca </w:t>
      </w:r>
      <w:r>
        <w:rPr>
          <w:rFonts w:ascii="Times New Roman" w:hAnsi="Times New Roman"/>
          <w:bCs/>
          <w:kern w:val="3"/>
          <w:sz w:val="24"/>
          <w:szCs w:val="24"/>
          <w:lang w:eastAsia="zh-CN" w:bidi="hi-IN"/>
        </w:rPr>
        <w:t>5</w:t>
      </w:r>
      <w:r w:rsidRPr="004C1FB2">
        <w:rPr>
          <w:rFonts w:ascii="Times New Roman" w:hAnsi="Times New Roman"/>
          <w:bCs/>
          <w:kern w:val="3"/>
          <w:sz w:val="24"/>
          <w:szCs w:val="24"/>
          <w:lang w:eastAsia="zh-CN" w:bidi="hi-IN"/>
        </w:rPr>
        <w:t xml:space="preserve">,0% uprawnia Strony umowy do żądania zmiany wynagrodzenia, przy czym początkowy termin ustalenia zmiany wynagrodzenia przypada po upływie </w:t>
      </w:r>
      <w:r>
        <w:rPr>
          <w:rFonts w:ascii="Times New Roman" w:hAnsi="Times New Roman"/>
          <w:bCs/>
          <w:kern w:val="3"/>
          <w:sz w:val="24"/>
          <w:szCs w:val="24"/>
          <w:lang w:eastAsia="zh-CN" w:bidi="hi-IN"/>
        </w:rPr>
        <w:t>6</w:t>
      </w:r>
      <w:r w:rsidRPr="004C1FB2">
        <w:rPr>
          <w:rFonts w:ascii="Times New Roman" w:hAnsi="Times New Roman"/>
          <w:bCs/>
          <w:kern w:val="3"/>
          <w:sz w:val="24"/>
          <w:szCs w:val="24"/>
          <w:lang w:eastAsia="zh-CN" w:bidi="hi-IN"/>
        </w:rPr>
        <w:t xml:space="preserve"> m-cy od daty zawarcia Umowy; </w:t>
      </w:r>
    </w:p>
    <w:p w14:paraId="7331E43A" w14:textId="6E963991" w:rsidR="00DC7802" w:rsidRPr="004C1FB2" w:rsidRDefault="00DC7802" w:rsidP="00C75139">
      <w:pPr>
        <w:widowControl w:val="0"/>
        <w:suppressAutoHyphens/>
        <w:autoSpaceDN w:val="0"/>
        <w:spacing w:after="0" w:line="240" w:lineRule="auto"/>
        <w:ind w:left="567" w:hanging="283"/>
        <w:jc w:val="both"/>
        <w:textAlignment w:val="baseline"/>
        <w:rPr>
          <w:rFonts w:ascii="Times New Roman" w:hAnsi="Times New Roman"/>
          <w:bCs/>
          <w:kern w:val="3"/>
          <w:sz w:val="24"/>
          <w:szCs w:val="24"/>
          <w:lang w:eastAsia="zh-CN" w:bidi="hi-IN"/>
        </w:rPr>
      </w:pPr>
      <w:r w:rsidRPr="004C1FB2">
        <w:rPr>
          <w:rFonts w:ascii="Times New Roman" w:hAnsi="Times New Roman"/>
          <w:bCs/>
          <w:kern w:val="3"/>
          <w:sz w:val="24"/>
          <w:szCs w:val="24"/>
          <w:lang w:eastAsia="zh-CN" w:bidi="hi-IN"/>
        </w:rPr>
        <w:t>3)</w:t>
      </w:r>
      <w:r w:rsidR="00C75139">
        <w:rPr>
          <w:rFonts w:ascii="Times New Roman" w:hAnsi="Times New Roman"/>
          <w:bCs/>
          <w:kern w:val="3"/>
          <w:sz w:val="24"/>
          <w:szCs w:val="24"/>
          <w:lang w:eastAsia="zh-CN" w:bidi="hi-IN"/>
        </w:rPr>
        <w:t xml:space="preserve"> </w:t>
      </w:r>
      <w:r w:rsidRPr="004C1FB2">
        <w:rPr>
          <w:rFonts w:ascii="Times New Roman" w:hAnsi="Times New Roman"/>
          <w:bCs/>
          <w:kern w:val="3"/>
          <w:sz w:val="24"/>
          <w:szCs w:val="24"/>
          <w:lang w:eastAsia="zh-CN" w:bidi="hi-IN"/>
        </w:rPr>
        <w:t xml:space="preserve">zmiana wysokości wynagrodzenia  dotyczy tylko tej części wynagrodzenia, która przysługuje Wykonawcy za wykonanie tej części Przedmiotu umowy, która była realizowana po </w:t>
      </w:r>
      <w:r>
        <w:rPr>
          <w:rFonts w:ascii="Times New Roman" w:hAnsi="Times New Roman"/>
          <w:bCs/>
          <w:kern w:val="3"/>
          <w:sz w:val="24"/>
          <w:szCs w:val="24"/>
          <w:lang w:eastAsia="zh-CN" w:bidi="hi-IN"/>
        </w:rPr>
        <w:t xml:space="preserve">6 miesięcy </w:t>
      </w:r>
      <w:r w:rsidRPr="004C1FB2">
        <w:rPr>
          <w:rFonts w:ascii="Times New Roman" w:hAnsi="Times New Roman"/>
          <w:bCs/>
          <w:kern w:val="3"/>
          <w:sz w:val="24"/>
          <w:szCs w:val="24"/>
          <w:lang w:eastAsia="zh-CN" w:bidi="hi-IN"/>
        </w:rPr>
        <w:t>od daty zawarcia Umowy;</w:t>
      </w:r>
    </w:p>
    <w:p w14:paraId="36D43A42" w14:textId="142B6E3C" w:rsidR="00DC7802" w:rsidRPr="004C1FB2" w:rsidRDefault="00DC7802" w:rsidP="00C75139">
      <w:pPr>
        <w:widowControl w:val="0"/>
        <w:suppressAutoHyphens/>
        <w:autoSpaceDN w:val="0"/>
        <w:spacing w:after="0" w:line="240" w:lineRule="auto"/>
        <w:ind w:left="567" w:hanging="283"/>
        <w:jc w:val="both"/>
        <w:textAlignment w:val="baseline"/>
        <w:rPr>
          <w:rFonts w:ascii="Times New Roman" w:hAnsi="Times New Roman"/>
          <w:bCs/>
          <w:kern w:val="3"/>
          <w:sz w:val="24"/>
          <w:szCs w:val="24"/>
          <w:lang w:eastAsia="zh-CN" w:bidi="hi-IN"/>
        </w:rPr>
      </w:pPr>
      <w:r w:rsidRPr="004C1FB2">
        <w:rPr>
          <w:rFonts w:ascii="Times New Roman" w:hAnsi="Times New Roman"/>
          <w:bCs/>
          <w:kern w:val="3"/>
          <w:sz w:val="24"/>
          <w:szCs w:val="24"/>
          <w:lang w:eastAsia="zh-CN" w:bidi="hi-IN"/>
        </w:rPr>
        <w:t>4)</w:t>
      </w:r>
      <w:r w:rsidR="00C75139">
        <w:rPr>
          <w:rFonts w:ascii="Times New Roman" w:hAnsi="Times New Roman"/>
          <w:bCs/>
          <w:kern w:val="3"/>
          <w:sz w:val="24"/>
          <w:szCs w:val="24"/>
          <w:lang w:eastAsia="zh-CN" w:bidi="hi-IN"/>
        </w:rPr>
        <w:t xml:space="preserve"> </w:t>
      </w:r>
      <w:r w:rsidRPr="004C1FB2">
        <w:rPr>
          <w:rFonts w:ascii="Times New Roman" w:hAnsi="Times New Roman"/>
          <w:bCs/>
          <w:kern w:val="3"/>
          <w:sz w:val="24"/>
          <w:szCs w:val="24"/>
          <w:lang w:eastAsia="zh-CN" w:bidi="hi-IN"/>
        </w:rPr>
        <w:t>maksymalną wartość zmiany wynagrodzenia, jaką dopuszcza zamawiający w efekcie zastosowania postanowień o zasadach wprowadzania zmian wysokości wynagrodzenia wynosi 5%.</w:t>
      </w:r>
    </w:p>
    <w:p w14:paraId="30738B1C" w14:textId="5E85CF17" w:rsidR="00DC7802" w:rsidRPr="00EB5FE8" w:rsidRDefault="00DC7802" w:rsidP="00DC7802">
      <w:pPr>
        <w:widowControl w:val="0"/>
        <w:suppressAutoHyphens/>
        <w:autoSpaceDN w:val="0"/>
        <w:spacing w:after="0" w:line="240" w:lineRule="auto"/>
        <w:ind w:left="284" w:hanging="284"/>
        <w:jc w:val="both"/>
        <w:textAlignment w:val="baseline"/>
        <w:rPr>
          <w:rFonts w:ascii="Times New Roman" w:hAnsi="Times New Roman"/>
          <w:bCs/>
          <w:kern w:val="3"/>
          <w:sz w:val="24"/>
          <w:szCs w:val="24"/>
          <w:lang w:eastAsia="zh-CN" w:bidi="hi-IN"/>
        </w:rPr>
      </w:pPr>
      <w:r>
        <w:rPr>
          <w:rFonts w:ascii="Times New Roman" w:hAnsi="Times New Roman"/>
          <w:bCs/>
          <w:kern w:val="3"/>
          <w:sz w:val="24"/>
          <w:szCs w:val="24"/>
          <w:lang w:eastAsia="zh-CN" w:bidi="hi-IN"/>
        </w:rPr>
        <w:t>11</w:t>
      </w:r>
      <w:r w:rsidRPr="004C1FB2">
        <w:rPr>
          <w:rFonts w:ascii="Times New Roman" w:hAnsi="Times New Roman"/>
          <w:bCs/>
          <w:kern w:val="3"/>
          <w:sz w:val="24"/>
          <w:szCs w:val="24"/>
          <w:lang w:eastAsia="zh-CN" w:bidi="hi-IN"/>
        </w:rPr>
        <w:t xml:space="preserve">. Wykonawca, którego wynagrodzenie zostało zmienione zgodnie z ust. </w:t>
      </w:r>
      <w:r>
        <w:rPr>
          <w:rFonts w:ascii="Times New Roman" w:hAnsi="Times New Roman"/>
          <w:bCs/>
          <w:kern w:val="3"/>
          <w:sz w:val="24"/>
          <w:szCs w:val="24"/>
          <w:lang w:eastAsia="zh-CN" w:bidi="hi-IN"/>
        </w:rPr>
        <w:t>10</w:t>
      </w:r>
      <w:r w:rsidRPr="004C1FB2">
        <w:rPr>
          <w:rFonts w:ascii="Times New Roman" w:hAnsi="Times New Roman"/>
          <w:bCs/>
          <w:kern w:val="3"/>
          <w:sz w:val="24"/>
          <w:szCs w:val="24"/>
          <w:lang w:eastAsia="zh-CN" w:bidi="hi-IN"/>
        </w:rPr>
        <w:t xml:space="preserve"> zobowiązany jest do zmiany wynagrodzenia przysługującego podwykonawcy (w przypadku zaistnienia przesłanek z art. 439 ust.5), z którym zawarł umowę, w zakresie odpowiadającym zmianom</w:t>
      </w:r>
      <w:r>
        <w:rPr>
          <w:rFonts w:ascii="Times New Roman" w:hAnsi="Times New Roman"/>
          <w:bCs/>
          <w:kern w:val="3"/>
          <w:sz w:val="24"/>
          <w:szCs w:val="24"/>
          <w:lang w:eastAsia="zh-CN" w:bidi="hi-IN"/>
        </w:rPr>
        <w:t xml:space="preserve"> ww.</w:t>
      </w:r>
      <w:r w:rsidRPr="004C1FB2">
        <w:rPr>
          <w:rFonts w:ascii="Times New Roman" w:hAnsi="Times New Roman"/>
          <w:bCs/>
          <w:kern w:val="3"/>
          <w:sz w:val="24"/>
          <w:szCs w:val="24"/>
          <w:lang w:eastAsia="zh-CN" w:bidi="hi-IN"/>
        </w:rPr>
        <w:t xml:space="preserve"> cen</w:t>
      </w:r>
      <w:r>
        <w:rPr>
          <w:rFonts w:ascii="Times New Roman" w:hAnsi="Times New Roman"/>
          <w:bCs/>
          <w:kern w:val="3"/>
          <w:sz w:val="24"/>
          <w:szCs w:val="24"/>
          <w:lang w:eastAsia="zh-CN" w:bidi="hi-IN"/>
        </w:rPr>
        <w:t>,</w:t>
      </w:r>
      <w:r w:rsidRPr="004C1FB2">
        <w:rPr>
          <w:rFonts w:ascii="Times New Roman" w:hAnsi="Times New Roman"/>
          <w:bCs/>
          <w:kern w:val="3"/>
          <w:sz w:val="24"/>
          <w:szCs w:val="24"/>
          <w:lang w:eastAsia="zh-CN" w:bidi="hi-IN"/>
        </w:rPr>
        <w:t xml:space="preserve"> dotyczących zobowiązania podwykonawcy.</w:t>
      </w:r>
    </w:p>
    <w:p w14:paraId="13DDFFF9" w14:textId="77777777" w:rsidR="00BE07C9" w:rsidRPr="00BE07C9" w:rsidRDefault="00BE07C9" w:rsidP="00BE07C9">
      <w:pPr>
        <w:spacing w:before="120" w:after="120" w:line="240" w:lineRule="auto"/>
        <w:ind w:right="-369"/>
        <w:contextualSpacing/>
        <w:jc w:val="center"/>
        <w:rPr>
          <w:rFonts w:ascii="Times New Roman" w:hAnsi="Times New Roman" w:cs="Tahoma"/>
          <w:sz w:val="24"/>
          <w:szCs w:val="24"/>
        </w:rPr>
      </w:pPr>
      <w:r w:rsidRPr="00BE07C9">
        <w:rPr>
          <w:rFonts w:ascii="Times New Roman" w:hAnsi="Times New Roman" w:cs="Tahoma"/>
          <w:b/>
          <w:sz w:val="24"/>
          <w:szCs w:val="24"/>
        </w:rPr>
        <w:t>§ 3</w:t>
      </w:r>
    </w:p>
    <w:p w14:paraId="46B1ABBA" w14:textId="77777777" w:rsidR="00BE07C9" w:rsidRPr="00BE07C9" w:rsidRDefault="00BE07C9" w:rsidP="00BE07C9">
      <w:pPr>
        <w:spacing w:after="0" w:line="240" w:lineRule="auto"/>
        <w:ind w:left="284" w:hanging="284"/>
        <w:jc w:val="both"/>
        <w:rPr>
          <w:rFonts w:ascii="Times New Roman" w:eastAsia="Calibri" w:hAnsi="Times New Roman" w:cs="Calibri"/>
          <w:sz w:val="24"/>
          <w:szCs w:val="24"/>
          <w:lang w:eastAsia="en-US"/>
        </w:rPr>
      </w:pPr>
      <w:r w:rsidRPr="00BE07C9">
        <w:rPr>
          <w:rFonts w:ascii="Times New Roman" w:eastAsia="Calibri" w:hAnsi="Times New Roman" w:cs="Calibri"/>
          <w:sz w:val="24"/>
          <w:szCs w:val="24"/>
          <w:lang w:eastAsia="en-US"/>
        </w:rPr>
        <w:t>1.</w:t>
      </w:r>
      <w:r w:rsidRPr="00BE07C9">
        <w:rPr>
          <w:rFonts w:ascii="Times New Roman" w:eastAsia="Calibri" w:hAnsi="Times New Roman" w:cs="Calibri"/>
          <w:sz w:val="24"/>
          <w:szCs w:val="24"/>
          <w:lang w:eastAsia="en-US"/>
        </w:rPr>
        <w:tab/>
        <w:t>Wykonawca zrealizuje przedmiot umowy w terminie 12 miesięcy od daty podpisania umowy.</w:t>
      </w:r>
    </w:p>
    <w:p w14:paraId="2915E839" w14:textId="25DE326A" w:rsidR="00BE07C9" w:rsidRPr="00BE07C9" w:rsidRDefault="00BE07C9" w:rsidP="00BE07C9">
      <w:pPr>
        <w:widowControl w:val="0"/>
        <w:tabs>
          <w:tab w:val="left" w:pos="142"/>
        </w:tabs>
        <w:suppressAutoHyphens/>
        <w:spacing w:after="0" w:line="240" w:lineRule="auto"/>
        <w:ind w:left="284" w:hanging="284"/>
        <w:jc w:val="both"/>
        <w:rPr>
          <w:rFonts w:ascii="Times New Roman" w:hAnsi="Times New Roman" w:cs="Mangal"/>
          <w:kern w:val="2"/>
          <w:sz w:val="24"/>
          <w:szCs w:val="24"/>
          <w:lang w:eastAsia="hi-IN" w:bidi="hi-IN"/>
        </w:rPr>
      </w:pPr>
      <w:r w:rsidRPr="00BE07C9">
        <w:rPr>
          <w:rFonts w:ascii="Times New Roman" w:hAnsi="Times New Roman" w:cs="Mangal"/>
          <w:kern w:val="2"/>
          <w:sz w:val="24"/>
          <w:szCs w:val="24"/>
          <w:lang w:eastAsia="hi-IN" w:bidi="hi-IN"/>
        </w:rPr>
        <w:t>2.</w:t>
      </w:r>
      <w:r w:rsidRPr="00BE07C9">
        <w:rPr>
          <w:rFonts w:ascii="Times New Roman" w:hAnsi="Times New Roman"/>
          <w:kern w:val="2"/>
          <w:sz w:val="24"/>
          <w:szCs w:val="24"/>
          <w:lang w:eastAsia="hi-IN" w:bidi="hi-IN"/>
        </w:rPr>
        <w:tab/>
      </w:r>
      <w:r w:rsidRPr="00BE07C9">
        <w:rPr>
          <w:rFonts w:ascii="Times New Roman" w:hAnsi="Times New Roman" w:cs="Mangal"/>
          <w:kern w:val="2"/>
          <w:sz w:val="24"/>
          <w:szCs w:val="24"/>
          <w:lang w:eastAsia="hi-IN" w:bidi="hi-IN"/>
        </w:rPr>
        <w:t xml:space="preserve">Dostawa będzie realizowana sukcesywnie  na podstawie zamówień jednostkowych realizowanych </w:t>
      </w:r>
      <w:r w:rsidR="00486271">
        <w:rPr>
          <w:rFonts w:ascii="Times New Roman" w:hAnsi="Times New Roman" w:cs="Mangal"/>
          <w:kern w:val="2"/>
          <w:sz w:val="24"/>
          <w:szCs w:val="24"/>
          <w:lang w:eastAsia="hi-IN" w:bidi="hi-IN"/>
        </w:rPr>
        <w:t>do</w:t>
      </w:r>
      <w:r w:rsidRPr="00640637">
        <w:rPr>
          <w:rFonts w:ascii="Times New Roman" w:hAnsi="Times New Roman" w:cs="Mangal"/>
          <w:color w:val="FF0000"/>
          <w:kern w:val="2"/>
          <w:sz w:val="24"/>
          <w:szCs w:val="24"/>
          <w:lang w:eastAsia="hi-IN" w:bidi="hi-IN"/>
        </w:rPr>
        <w:t xml:space="preserve"> </w:t>
      </w:r>
      <w:r w:rsidR="00727A41" w:rsidRPr="00727A41">
        <w:rPr>
          <w:rFonts w:ascii="Times New Roman" w:hAnsi="Times New Roman" w:cs="Mangal"/>
          <w:kern w:val="2"/>
          <w:sz w:val="24"/>
          <w:szCs w:val="24"/>
          <w:lang w:eastAsia="hi-IN" w:bidi="hi-IN"/>
        </w:rPr>
        <w:t>3</w:t>
      </w:r>
      <w:r w:rsidRPr="00727A41">
        <w:rPr>
          <w:rFonts w:ascii="Times New Roman" w:hAnsi="Times New Roman" w:cs="Mangal"/>
          <w:kern w:val="2"/>
          <w:sz w:val="24"/>
          <w:szCs w:val="24"/>
          <w:lang w:eastAsia="hi-IN" w:bidi="hi-IN"/>
        </w:rPr>
        <w:t xml:space="preserve"> dni roboczych </w:t>
      </w:r>
      <w:r w:rsidRPr="00BE07C9">
        <w:rPr>
          <w:rFonts w:ascii="Times New Roman" w:hAnsi="Times New Roman" w:cs="Mangal"/>
          <w:kern w:val="2"/>
          <w:sz w:val="24"/>
          <w:szCs w:val="24"/>
          <w:lang w:eastAsia="hi-IN" w:bidi="hi-IN"/>
        </w:rPr>
        <w:t>od otrzymania zamówienia drogą faks/email.</w:t>
      </w:r>
    </w:p>
    <w:p w14:paraId="487A8A87" w14:textId="77777777" w:rsidR="00BE07C9" w:rsidRPr="00BE07C9" w:rsidRDefault="00BE07C9" w:rsidP="00BE07C9">
      <w:pPr>
        <w:tabs>
          <w:tab w:val="left" w:pos="360"/>
        </w:tabs>
        <w:suppressAutoHyphens/>
        <w:spacing w:after="0" w:line="240" w:lineRule="auto"/>
        <w:ind w:left="284" w:hanging="284"/>
        <w:jc w:val="both"/>
        <w:rPr>
          <w:rFonts w:ascii="Times New Roman" w:hAnsi="Times New Roman"/>
          <w:sz w:val="24"/>
          <w:szCs w:val="24"/>
        </w:rPr>
      </w:pPr>
      <w:r w:rsidRPr="00BE07C9">
        <w:rPr>
          <w:rFonts w:ascii="Times New Roman" w:hAnsi="Times New Roman"/>
          <w:sz w:val="24"/>
          <w:szCs w:val="24"/>
        </w:rPr>
        <w:t>3.</w:t>
      </w:r>
      <w:r w:rsidRPr="00BE07C9">
        <w:rPr>
          <w:rFonts w:ascii="Times New Roman" w:hAnsi="Times New Roman"/>
          <w:sz w:val="24"/>
          <w:szCs w:val="24"/>
        </w:rPr>
        <w:tab/>
        <w:t>Zamawiający wymaga, aby towar wyszczególniony w zamówieniu jednostkowym dostarczony był w całości jednorazowo i zafakturowany na jednej fakturze dotyczącej tego zamówienia jednorazowego.</w:t>
      </w:r>
    </w:p>
    <w:p w14:paraId="2021433F" w14:textId="6DA4261E" w:rsidR="00BE07C9" w:rsidRPr="00BE07C9" w:rsidRDefault="00BE07C9" w:rsidP="00BE07C9">
      <w:pPr>
        <w:tabs>
          <w:tab w:val="left" w:pos="360"/>
        </w:tabs>
        <w:suppressAutoHyphens/>
        <w:spacing w:after="0" w:line="240" w:lineRule="auto"/>
        <w:ind w:left="284" w:hanging="284"/>
        <w:jc w:val="both"/>
        <w:rPr>
          <w:rFonts w:ascii="Times New Roman" w:hAnsi="Times New Roman"/>
          <w:sz w:val="24"/>
          <w:szCs w:val="24"/>
        </w:rPr>
      </w:pPr>
      <w:r w:rsidRPr="00BE07C9">
        <w:rPr>
          <w:rFonts w:ascii="Times New Roman" w:hAnsi="Times New Roman"/>
          <w:sz w:val="24"/>
          <w:szCs w:val="24"/>
        </w:rPr>
        <w:t>4. W przypadku braku realizacji dostawy jednostkowej/cząstkowej lub jej części tzn., kiedy Wykonawca w całości lub części nie dostarczy zamówionego towaru w ramach dostawy jednostkowej/cząstkowej, Wykonawca zobowiązany jest do przekazania informacji drogą email-ową lub faxem, kiedy zostanie zrealizowane zamówienie jednostkowe, a w przypadku braku niektórych produktów</w:t>
      </w:r>
      <w:r w:rsidR="00327064">
        <w:rPr>
          <w:rFonts w:ascii="Times New Roman" w:hAnsi="Times New Roman"/>
          <w:sz w:val="24"/>
          <w:szCs w:val="24"/>
        </w:rPr>
        <w:t>, informacji</w:t>
      </w:r>
      <w:r w:rsidRPr="00BE07C9">
        <w:rPr>
          <w:rFonts w:ascii="Times New Roman" w:hAnsi="Times New Roman"/>
          <w:sz w:val="24"/>
          <w:szCs w:val="24"/>
        </w:rPr>
        <w:t xml:space="preserve"> które towary zostaną przesłane w późniejszym terminie oraz określenia terminu dostawy. </w:t>
      </w:r>
    </w:p>
    <w:p w14:paraId="371D986F" w14:textId="77777777" w:rsidR="00BE07C9" w:rsidRPr="00BE07C9" w:rsidRDefault="00BE07C9" w:rsidP="00BE07C9">
      <w:pPr>
        <w:tabs>
          <w:tab w:val="left" w:pos="360"/>
        </w:tabs>
        <w:suppressAutoHyphens/>
        <w:spacing w:after="0" w:line="240" w:lineRule="auto"/>
        <w:ind w:left="284" w:hanging="284"/>
        <w:jc w:val="both"/>
        <w:rPr>
          <w:rFonts w:ascii="Times New Roman" w:hAnsi="Times New Roman"/>
          <w:sz w:val="24"/>
          <w:szCs w:val="24"/>
        </w:rPr>
      </w:pPr>
      <w:r w:rsidRPr="00BE07C9">
        <w:rPr>
          <w:rFonts w:ascii="Times New Roman" w:hAnsi="Times New Roman"/>
          <w:sz w:val="24"/>
          <w:szCs w:val="24"/>
        </w:rPr>
        <w:t xml:space="preserve">5. W przypadku wystąpienia sytuacji, o której mowa w ust. 4, gdzie zaproponowany termin dostawy jednostkowej/cząstkowej jest niemożliwy do zaakceptowania przez Zamawiającego z uwagi na konieczność zapewnienia niezbędnych wyrobów medycznych dla pacjentów oraz w przypadku nie zrealizowania zamówienia w terminie o którym mowa w ust. 2 lub niedostarczenia asortymentu wolnego od wad w terminie o którym mowa w § 8 ust. 2, Zamawiający zastrzega sobie prawo dokonania zakupu zastępczego niedostarczonego towaru/asortymentu u innego Wykonawcy w ilości nie zrealizowanej w terminie dostawy jednostkowej/cząstkowej. </w:t>
      </w:r>
    </w:p>
    <w:p w14:paraId="056DBE48" w14:textId="77777777" w:rsidR="00BE07C9" w:rsidRPr="00BE07C9" w:rsidRDefault="00BE07C9" w:rsidP="00BE07C9">
      <w:pPr>
        <w:tabs>
          <w:tab w:val="left" w:pos="360"/>
        </w:tabs>
        <w:suppressAutoHyphens/>
        <w:spacing w:after="0" w:line="240" w:lineRule="auto"/>
        <w:ind w:left="284" w:hanging="284"/>
        <w:jc w:val="both"/>
        <w:rPr>
          <w:rFonts w:ascii="Times New Roman" w:hAnsi="Times New Roman"/>
          <w:sz w:val="24"/>
          <w:szCs w:val="24"/>
        </w:rPr>
      </w:pPr>
      <w:r w:rsidRPr="00BE07C9">
        <w:rPr>
          <w:rFonts w:ascii="Times New Roman" w:hAnsi="Times New Roman"/>
          <w:sz w:val="24"/>
          <w:szCs w:val="24"/>
        </w:rPr>
        <w:t xml:space="preserve">6. O wdrożeniu procedury określonej w ust. 5, Zamawiający powiadomi niezwłocznie Wykonawcę drogą elektroniczną. </w:t>
      </w:r>
    </w:p>
    <w:p w14:paraId="5E298F78" w14:textId="77777777" w:rsidR="00BE07C9" w:rsidRPr="00BE07C9" w:rsidRDefault="00BE07C9" w:rsidP="00BE07C9">
      <w:pPr>
        <w:tabs>
          <w:tab w:val="left" w:pos="360"/>
        </w:tabs>
        <w:suppressAutoHyphens/>
        <w:spacing w:after="0" w:line="240" w:lineRule="auto"/>
        <w:ind w:left="284" w:hanging="284"/>
        <w:jc w:val="both"/>
        <w:rPr>
          <w:rFonts w:ascii="Times New Roman" w:hAnsi="Times New Roman"/>
          <w:sz w:val="24"/>
          <w:szCs w:val="24"/>
        </w:rPr>
      </w:pPr>
      <w:r w:rsidRPr="00BE07C9">
        <w:rPr>
          <w:rFonts w:ascii="Times New Roman" w:hAnsi="Times New Roman"/>
          <w:sz w:val="24"/>
          <w:szCs w:val="24"/>
        </w:rPr>
        <w:t xml:space="preserve">7. W przypadku zakupu zastępczego, o którym mowa w ust. 5, zmniejsza się ilość i wartość przedmiotu umowy o ilość i wartość  zakupu zastępczego. </w:t>
      </w:r>
    </w:p>
    <w:p w14:paraId="7B71DB16" w14:textId="77777777" w:rsidR="00BE07C9" w:rsidRPr="00BE07C9" w:rsidRDefault="00BE07C9" w:rsidP="00BE07C9">
      <w:pPr>
        <w:tabs>
          <w:tab w:val="left" w:pos="360"/>
        </w:tabs>
        <w:suppressAutoHyphens/>
        <w:spacing w:after="0" w:line="240" w:lineRule="auto"/>
        <w:ind w:left="284" w:hanging="284"/>
        <w:jc w:val="both"/>
        <w:rPr>
          <w:rFonts w:ascii="Times New Roman" w:hAnsi="Times New Roman"/>
          <w:sz w:val="24"/>
          <w:szCs w:val="24"/>
        </w:rPr>
      </w:pPr>
      <w:r w:rsidRPr="00BE07C9">
        <w:rPr>
          <w:rFonts w:ascii="Times New Roman" w:hAnsi="Times New Roman"/>
          <w:sz w:val="24"/>
          <w:szCs w:val="24"/>
        </w:rPr>
        <w:t xml:space="preserve">8. W przypadku zakupu zastępczego, o którym mowa w ust. 5, Wykonawca zobowiązany jest do zwrotu Zamawiającemu różnicy pomiędzy ceną zakupu zastępczego i ceną wynikającą z umowy oraz innych uzasadnionych kosztów powstałych w wyniku konieczności dokonania zakupu zastępczego. Obowiązek ten zostanie spełniony przez Wykonawcę w ciągu 7 dni od daty wystawienia Wykonawcy noty obciążeniowej obejmującej ww. kwotę. Wykonawcy nie przysługują żadne roszczenia związane z ceną zakupu zastępczego. Powyższe nie wyłącza obowiązku zapłaty kary umownej przez Wykonawcę zgodnie z § 6 ust. 5 umowy. </w:t>
      </w:r>
    </w:p>
    <w:p w14:paraId="59EEDBCB" w14:textId="77777777" w:rsidR="00BE07C9" w:rsidRDefault="00BE07C9" w:rsidP="00BE07C9">
      <w:pPr>
        <w:tabs>
          <w:tab w:val="left" w:pos="360"/>
        </w:tabs>
        <w:suppressAutoHyphens/>
        <w:spacing w:after="0" w:line="240" w:lineRule="auto"/>
        <w:ind w:left="360" w:hanging="360"/>
        <w:rPr>
          <w:rFonts w:ascii="Times New Roman" w:hAnsi="Times New Roman"/>
          <w:sz w:val="24"/>
          <w:szCs w:val="24"/>
        </w:rPr>
      </w:pPr>
      <w:r w:rsidRPr="00BE07C9">
        <w:rPr>
          <w:rFonts w:ascii="Times New Roman" w:hAnsi="Times New Roman"/>
          <w:sz w:val="24"/>
          <w:szCs w:val="24"/>
        </w:rPr>
        <w:t>9. Wykonawca wyraża zgodę na potrącenie powyższej należności z faktury za kolejną dostawę.</w:t>
      </w:r>
    </w:p>
    <w:p w14:paraId="0210962D" w14:textId="53928ECD" w:rsidR="00CC05D1" w:rsidRDefault="00327064" w:rsidP="00486271">
      <w:pPr>
        <w:tabs>
          <w:tab w:val="left" w:pos="360"/>
        </w:tabs>
        <w:suppressAutoHyphens/>
        <w:spacing w:after="0" w:line="240" w:lineRule="auto"/>
        <w:ind w:left="360" w:hanging="360"/>
        <w:rPr>
          <w:rFonts w:ascii="Times New Roman" w:hAnsi="Times New Roman"/>
          <w:sz w:val="24"/>
          <w:szCs w:val="24"/>
        </w:rPr>
      </w:pPr>
      <w:r>
        <w:rPr>
          <w:rFonts w:ascii="Times New Roman" w:hAnsi="Times New Roman"/>
          <w:sz w:val="24"/>
          <w:szCs w:val="24"/>
        </w:rPr>
        <w:t>10. Realizując zamówienie objęte Umową Wykonawca zobowiązany jest do zapewnienia – w zakresie odpowiadającym Przedmiotowi Umowy i jego właściwości</w:t>
      </w:r>
      <w:r w:rsidR="000627AF">
        <w:rPr>
          <w:rFonts w:ascii="Times New Roman" w:hAnsi="Times New Roman"/>
          <w:sz w:val="24"/>
          <w:szCs w:val="24"/>
        </w:rPr>
        <w:t xml:space="preserve">om – dostępności </w:t>
      </w:r>
      <w:r w:rsidR="000627AF">
        <w:rPr>
          <w:rFonts w:ascii="Times New Roman" w:hAnsi="Times New Roman"/>
          <w:sz w:val="24"/>
          <w:szCs w:val="24"/>
        </w:rPr>
        <w:lastRenderedPageBreak/>
        <w:t>(architektonicznej, cyfrowej oraz informacyjno-komunikacyjnej) osobom ze szczególnymi potrzebami, co najmniej w zakresie określonym przez minimalne wymagania, o których mowa w art. 6 ustawy z dnia 19 lipca 2019 roku o zapewnieniu dostępności osobom ze szczególnymi potrzebami.</w:t>
      </w:r>
    </w:p>
    <w:p w14:paraId="5E726911" w14:textId="77777777" w:rsidR="00BE07C9" w:rsidRPr="00BE07C9" w:rsidRDefault="00BE07C9" w:rsidP="00BE07C9">
      <w:pPr>
        <w:spacing w:before="120" w:after="120" w:line="240" w:lineRule="auto"/>
        <w:ind w:right="-369"/>
        <w:contextualSpacing/>
        <w:jc w:val="center"/>
        <w:rPr>
          <w:rFonts w:ascii="Times New Roman" w:hAnsi="Times New Roman" w:cs="Tahoma"/>
          <w:sz w:val="24"/>
          <w:szCs w:val="24"/>
        </w:rPr>
      </w:pPr>
      <w:r w:rsidRPr="00BE07C9">
        <w:rPr>
          <w:rFonts w:ascii="Times New Roman" w:hAnsi="Times New Roman" w:cs="Tahoma"/>
          <w:b/>
          <w:sz w:val="24"/>
          <w:szCs w:val="24"/>
        </w:rPr>
        <w:t>§ 4</w:t>
      </w:r>
    </w:p>
    <w:p w14:paraId="6635AC6E" w14:textId="77777777" w:rsidR="00BE07C9" w:rsidRPr="00BE07C9" w:rsidRDefault="00BE07C9" w:rsidP="003F3B4F">
      <w:pPr>
        <w:numPr>
          <w:ilvl w:val="0"/>
          <w:numId w:val="46"/>
        </w:numPr>
        <w:spacing w:after="0" w:line="240" w:lineRule="auto"/>
        <w:ind w:left="284" w:hanging="284"/>
        <w:contextualSpacing/>
        <w:jc w:val="both"/>
        <w:rPr>
          <w:rFonts w:ascii="Times New Roman" w:hAnsi="Times New Roman"/>
          <w:sz w:val="24"/>
          <w:szCs w:val="24"/>
        </w:rPr>
      </w:pPr>
      <w:r w:rsidRPr="00BE07C9">
        <w:rPr>
          <w:rFonts w:ascii="Times New Roman" w:hAnsi="Times New Roman"/>
          <w:sz w:val="24"/>
          <w:szCs w:val="24"/>
        </w:rPr>
        <w:t>Należność za przedmiot umowy zostanie zapłacona przez Zamawiającego na podstawie prawidłowo wystawionej faktury VAT, po podpisaniu przez strony umowy dokumentu dostawy przedmiotu umowy.</w:t>
      </w:r>
    </w:p>
    <w:p w14:paraId="3424F072" w14:textId="67A80822" w:rsidR="00BE07C9" w:rsidRPr="00BE07C9" w:rsidRDefault="00BE07C9" w:rsidP="003F3B4F">
      <w:pPr>
        <w:numPr>
          <w:ilvl w:val="0"/>
          <w:numId w:val="46"/>
        </w:numPr>
        <w:spacing w:after="0" w:line="240" w:lineRule="auto"/>
        <w:ind w:left="284" w:hanging="284"/>
        <w:contextualSpacing/>
        <w:jc w:val="both"/>
        <w:rPr>
          <w:rFonts w:ascii="Times New Roman" w:hAnsi="Times New Roman"/>
          <w:sz w:val="24"/>
          <w:szCs w:val="24"/>
        </w:rPr>
      </w:pPr>
      <w:r w:rsidRPr="00BE07C9">
        <w:rPr>
          <w:rFonts w:ascii="Times New Roman" w:hAnsi="Times New Roman"/>
          <w:sz w:val="24"/>
          <w:szCs w:val="24"/>
        </w:rPr>
        <w:t>Wynagrodzenie określone w § 2 ust. 1 będzie płatne każdorazowo na podstawie</w:t>
      </w:r>
      <w:r w:rsidR="0029696D">
        <w:rPr>
          <w:rFonts w:ascii="Times New Roman" w:hAnsi="Times New Roman"/>
          <w:sz w:val="24"/>
          <w:szCs w:val="24"/>
        </w:rPr>
        <w:t xml:space="preserve"> faktury VAT wystawionej po podpisaniu</w:t>
      </w:r>
      <w:r w:rsidRPr="00BE07C9">
        <w:rPr>
          <w:rFonts w:ascii="Times New Roman" w:hAnsi="Times New Roman"/>
          <w:sz w:val="24"/>
          <w:szCs w:val="24"/>
        </w:rPr>
        <w:t xml:space="preserve"> dokumentu dostawy, według stawek określonych w załączniku do umowy – Formularz cenowy stanowiący załącznik nr 1 do umowy.</w:t>
      </w:r>
    </w:p>
    <w:p w14:paraId="08292241" w14:textId="310CD63D" w:rsidR="00BE07C9" w:rsidRPr="00BE07C9" w:rsidRDefault="00BE07C9" w:rsidP="003F3B4F">
      <w:pPr>
        <w:numPr>
          <w:ilvl w:val="0"/>
          <w:numId w:val="46"/>
        </w:numPr>
        <w:spacing w:after="0" w:line="240" w:lineRule="auto"/>
        <w:ind w:left="284" w:hanging="284"/>
        <w:contextualSpacing/>
        <w:jc w:val="both"/>
        <w:rPr>
          <w:rFonts w:ascii="Times New Roman" w:hAnsi="Times New Roman"/>
          <w:sz w:val="24"/>
          <w:szCs w:val="24"/>
        </w:rPr>
      </w:pPr>
      <w:r w:rsidRPr="00BE07C9">
        <w:rPr>
          <w:rFonts w:ascii="Times New Roman" w:hAnsi="Times New Roman"/>
          <w:sz w:val="24"/>
          <w:szCs w:val="24"/>
        </w:rPr>
        <w:t xml:space="preserve">Zapłata należności za przedmiot umowy nastąpi w terminie </w:t>
      </w:r>
      <w:r w:rsidR="00727A41" w:rsidRPr="00727A41">
        <w:rPr>
          <w:rFonts w:ascii="Times New Roman" w:hAnsi="Times New Roman"/>
          <w:sz w:val="24"/>
          <w:szCs w:val="24"/>
        </w:rPr>
        <w:t xml:space="preserve">do 60 </w:t>
      </w:r>
      <w:r w:rsidRPr="00727A41">
        <w:rPr>
          <w:rFonts w:ascii="Times New Roman" w:hAnsi="Times New Roman"/>
          <w:sz w:val="24"/>
          <w:szCs w:val="24"/>
        </w:rPr>
        <w:t xml:space="preserve">dni </w:t>
      </w:r>
      <w:r w:rsidRPr="00BE07C9">
        <w:rPr>
          <w:rFonts w:ascii="Times New Roman" w:hAnsi="Times New Roman"/>
          <w:sz w:val="24"/>
          <w:szCs w:val="24"/>
        </w:rPr>
        <w:t>od złożenia prawidłowo wystawionej faktury u Zamawiającego wraz z dokumentem dostawy. Zamawiający dopuszcza możliwość elektronicznego złożenia faktury, którą należy wysłać na adres:</w:t>
      </w:r>
    </w:p>
    <w:p w14:paraId="2D13CD1D" w14:textId="77777777" w:rsidR="00BE07C9" w:rsidRPr="00BE07C9" w:rsidRDefault="00BE07C9" w:rsidP="00BE07C9">
      <w:pPr>
        <w:spacing w:after="0" w:line="240" w:lineRule="auto"/>
        <w:ind w:left="284"/>
        <w:contextualSpacing/>
        <w:jc w:val="both"/>
        <w:rPr>
          <w:rFonts w:ascii="Times New Roman" w:hAnsi="Times New Roman"/>
          <w:sz w:val="24"/>
          <w:szCs w:val="24"/>
        </w:rPr>
      </w:pPr>
      <w:hyperlink r:id="rId33" w:history="1">
        <w:r w:rsidRPr="00BE07C9">
          <w:rPr>
            <w:rFonts w:ascii="Times New Roman" w:hAnsi="Times New Roman"/>
            <w:color w:val="0000FF"/>
            <w:sz w:val="24"/>
            <w:szCs w:val="24"/>
            <w:u w:val="single"/>
          </w:rPr>
          <w:t>e-faktury@szpitalzachodni.pl</w:t>
        </w:r>
      </w:hyperlink>
      <w:r w:rsidRPr="00BE07C9">
        <w:rPr>
          <w:rFonts w:ascii="Times New Roman" w:hAnsi="Times New Roman"/>
          <w:sz w:val="24"/>
          <w:szCs w:val="24"/>
        </w:rPr>
        <w:t xml:space="preserve"> </w:t>
      </w:r>
    </w:p>
    <w:p w14:paraId="6BB09F88" w14:textId="77777777" w:rsidR="00BE07C9" w:rsidRPr="00BE07C9" w:rsidRDefault="00BE07C9" w:rsidP="003F3B4F">
      <w:pPr>
        <w:numPr>
          <w:ilvl w:val="0"/>
          <w:numId w:val="46"/>
        </w:numPr>
        <w:spacing w:after="0" w:line="240" w:lineRule="auto"/>
        <w:ind w:left="284" w:hanging="284"/>
        <w:contextualSpacing/>
        <w:jc w:val="both"/>
        <w:rPr>
          <w:rFonts w:ascii="Times New Roman" w:hAnsi="Times New Roman"/>
          <w:sz w:val="24"/>
          <w:szCs w:val="24"/>
        </w:rPr>
      </w:pPr>
      <w:r w:rsidRPr="00BE07C9">
        <w:rPr>
          <w:rFonts w:ascii="Times New Roman" w:hAnsi="Times New Roman"/>
          <w:sz w:val="24"/>
          <w:szCs w:val="24"/>
        </w:rPr>
        <w:t xml:space="preserve">Należność za przedmiot umowy będzie przekazana na konto wskazane przez Wykonawcę na fakturze. </w:t>
      </w:r>
    </w:p>
    <w:p w14:paraId="71E527FA" w14:textId="77777777" w:rsidR="00BE07C9" w:rsidRPr="00BE07C9" w:rsidRDefault="00BE07C9" w:rsidP="00BE07C9">
      <w:pPr>
        <w:spacing w:before="120" w:after="120" w:line="240" w:lineRule="auto"/>
        <w:ind w:right="-369"/>
        <w:contextualSpacing/>
        <w:jc w:val="center"/>
        <w:rPr>
          <w:rFonts w:ascii="Times New Roman" w:hAnsi="Times New Roman" w:cs="Tahoma"/>
          <w:sz w:val="24"/>
          <w:szCs w:val="24"/>
        </w:rPr>
      </w:pPr>
      <w:r w:rsidRPr="00BE07C9">
        <w:rPr>
          <w:rFonts w:ascii="Times New Roman" w:hAnsi="Times New Roman" w:cs="Tahoma"/>
          <w:b/>
          <w:sz w:val="24"/>
          <w:szCs w:val="24"/>
        </w:rPr>
        <w:t>§ 5</w:t>
      </w:r>
    </w:p>
    <w:p w14:paraId="7F3BA085" w14:textId="77777777" w:rsidR="00BE07C9" w:rsidRPr="00BE07C9" w:rsidRDefault="00BE07C9" w:rsidP="003F3B4F">
      <w:pPr>
        <w:numPr>
          <w:ilvl w:val="0"/>
          <w:numId w:val="57"/>
        </w:numPr>
        <w:suppressAutoHyphens/>
        <w:autoSpaceDN w:val="0"/>
        <w:spacing w:after="0"/>
        <w:ind w:left="284" w:hanging="284"/>
        <w:jc w:val="both"/>
        <w:rPr>
          <w:rFonts w:ascii="Times New Roman" w:hAnsi="Times New Roman"/>
          <w:b/>
          <w:sz w:val="24"/>
          <w:szCs w:val="24"/>
        </w:rPr>
      </w:pPr>
      <w:r w:rsidRPr="00BE07C9">
        <w:rPr>
          <w:rFonts w:ascii="Times New Roman" w:hAnsi="Times New Roman"/>
          <w:sz w:val="24"/>
          <w:szCs w:val="24"/>
        </w:rPr>
        <w:t>Zamawiający ustanawia osoby upoważnione do prawidłowego wykonania przedmiotu umowy</w:t>
      </w:r>
    </w:p>
    <w:p w14:paraId="0EF09656" w14:textId="77777777" w:rsidR="00BE07C9" w:rsidRPr="00BE07C9" w:rsidRDefault="00BE07C9" w:rsidP="00BE07C9">
      <w:pPr>
        <w:suppressAutoHyphens/>
        <w:autoSpaceDN w:val="0"/>
        <w:spacing w:after="0"/>
        <w:ind w:left="284"/>
        <w:jc w:val="both"/>
        <w:rPr>
          <w:rFonts w:ascii="Times New Roman" w:hAnsi="Times New Roman"/>
          <w:bCs/>
          <w:sz w:val="24"/>
          <w:szCs w:val="24"/>
        </w:rPr>
      </w:pPr>
      <w:r w:rsidRPr="00BE07C9">
        <w:rPr>
          <w:rFonts w:ascii="Times New Roman" w:hAnsi="Times New Roman"/>
          <w:bCs/>
          <w:sz w:val="24"/>
          <w:szCs w:val="24"/>
        </w:rPr>
        <w:t>a) składanie zamówień jednostkowych -    …………………………</w:t>
      </w:r>
    </w:p>
    <w:p w14:paraId="3EC42A99" w14:textId="77777777" w:rsidR="00BE07C9" w:rsidRPr="00BE07C9" w:rsidRDefault="00BE07C9" w:rsidP="00BE07C9">
      <w:pPr>
        <w:suppressAutoHyphens/>
        <w:autoSpaceDN w:val="0"/>
        <w:spacing w:after="0"/>
        <w:ind w:left="284"/>
        <w:jc w:val="both"/>
        <w:rPr>
          <w:rFonts w:ascii="Times New Roman" w:hAnsi="Times New Roman"/>
          <w:bCs/>
          <w:sz w:val="24"/>
          <w:szCs w:val="24"/>
        </w:rPr>
      </w:pPr>
      <w:r w:rsidRPr="00BE07C9">
        <w:rPr>
          <w:rFonts w:ascii="Times New Roman" w:hAnsi="Times New Roman"/>
          <w:bCs/>
          <w:sz w:val="24"/>
          <w:szCs w:val="24"/>
        </w:rPr>
        <w:t>b) potwierdzenie dokumentu dostawy -     .........................................</w:t>
      </w:r>
    </w:p>
    <w:p w14:paraId="51C757D3" w14:textId="6511BB50" w:rsidR="00BE07C9" w:rsidRDefault="00BE07C9" w:rsidP="00BE07C9">
      <w:pPr>
        <w:suppressAutoHyphens/>
        <w:autoSpaceDN w:val="0"/>
        <w:spacing w:after="0"/>
        <w:jc w:val="both"/>
        <w:rPr>
          <w:rFonts w:ascii="Times New Roman" w:hAnsi="Times New Roman"/>
          <w:bCs/>
          <w:sz w:val="24"/>
          <w:szCs w:val="24"/>
        </w:rPr>
      </w:pPr>
      <w:r>
        <w:rPr>
          <w:rFonts w:ascii="Times New Roman" w:hAnsi="Times New Roman"/>
          <w:bCs/>
          <w:sz w:val="24"/>
          <w:szCs w:val="24"/>
        </w:rPr>
        <w:t>2.</w:t>
      </w:r>
      <w:r w:rsidRPr="00BE07C9">
        <w:rPr>
          <w:rFonts w:ascii="Times New Roman" w:hAnsi="Times New Roman"/>
          <w:bCs/>
          <w:sz w:val="24"/>
          <w:szCs w:val="24"/>
        </w:rPr>
        <w:t>Wykonawca ustanawia p. ..................... jako osobę odpowiedzialną za realizację przedmiotu   umowy.  Tel/Fax……… ………… e-mail……………………….</w:t>
      </w:r>
    </w:p>
    <w:p w14:paraId="346253E1" w14:textId="274DF650" w:rsidR="00BE07C9" w:rsidRDefault="00BE07C9" w:rsidP="00BE07C9">
      <w:pPr>
        <w:pStyle w:val="Akapitzlist"/>
        <w:spacing w:before="120" w:after="120"/>
        <w:ind w:left="0" w:right="-369"/>
        <w:jc w:val="center"/>
        <w:rPr>
          <w:rFonts w:ascii="Times New Roman" w:hAnsi="Times New Roman"/>
          <w:b/>
        </w:rPr>
      </w:pPr>
      <w:r>
        <w:rPr>
          <w:rFonts w:ascii="Times New Roman" w:hAnsi="Times New Roman"/>
          <w:bCs/>
        </w:rPr>
        <w:t xml:space="preserve">    </w:t>
      </w:r>
      <w:r>
        <w:rPr>
          <w:rFonts w:ascii="Times New Roman" w:hAnsi="Times New Roman"/>
          <w:b/>
        </w:rPr>
        <w:t>§ 6</w:t>
      </w:r>
      <w:r>
        <w:rPr>
          <w:rFonts w:ascii="Times New Roman" w:hAnsi="Times New Roman"/>
        </w:rPr>
        <w:tab/>
      </w:r>
    </w:p>
    <w:p w14:paraId="3B38B5BB" w14:textId="77777777" w:rsidR="00BE07C9" w:rsidRDefault="00BE07C9" w:rsidP="003F3B4F">
      <w:pPr>
        <w:pStyle w:val="Akapitzlist"/>
        <w:numPr>
          <w:ilvl w:val="1"/>
          <w:numId w:val="58"/>
        </w:numPr>
        <w:ind w:left="284" w:hanging="284"/>
        <w:rPr>
          <w:rFonts w:ascii="Times New Roman" w:hAnsi="Times New Roman"/>
        </w:rPr>
      </w:pPr>
      <w:r>
        <w:rPr>
          <w:rFonts w:ascii="Times New Roman" w:hAnsi="Times New Roman"/>
        </w:rPr>
        <w:t>Wykonawca płaci Zamawiającemu następujące kary umowne:</w:t>
      </w:r>
    </w:p>
    <w:p w14:paraId="09A09C5B" w14:textId="77777777" w:rsidR="00BE07C9" w:rsidRDefault="00BE07C9" w:rsidP="00BE07C9">
      <w:pPr>
        <w:spacing w:after="0"/>
        <w:ind w:left="568" w:hanging="284"/>
        <w:jc w:val="both"/>
        <w:rPr>
          <w:rFonts w:ascii="Times New Roman" w:hAnsi="Times New Roman"/>
        </w:rPr>
      </w:pPr>
      <w:r>
        <w:rPr>
          <w:rFonts w:ascii="Times New Roman" w:hAnsi="Times New Roman"/>
        </w:rPr>
        <w:t>1)</w:t>
      </w:r>
      <w:r>
        <w:rPr>
          <w:rFonts w:ascii="Times New Roman" w:hAnsi="Times New Roman"/>
        </w:rPr>
        <w:tab/>
        <w:t>w wysokości 10% ceny brutto niezrealizowanej części umowy, gdy Wykonawca odstąpi od  umowy na skutek okoliczności, za które ponosi winę;</w:t>
      </w:r>
    </w:p>
    <w:p w14:paraId="719B053B" w14:textId="5A486FAA" w:rsidR="00BE07C9" w:rsidRDefault="00BE07C9" w:rsidP="00BE07C9">
      <w:pPr>
        <w:spacing w:after="0"/>
        <w:ind w:left="568" w:hanging="284"/>
        <w:jc w:val="both"/>
        <w:rPr>
          <w:rFonts w:ascii="Times New Roman" w:hAnsi="Times New Roman"/>
        </w:rPr>
      </w:pPr>
      <w:r>
        <w:rPr>
          <w:rFonts w:ascii="Times New Roman" w:hAnsi="Times New Roman"/>
        </w:rPr>
        <w:t>2) w wysokości 0,1% wynagrodzenia brutto niezrealizowanej części dostawy za każdy rozpoczęty dzień zwłoki w realizacji  przedmiotu umowy</w:t>
      </w:r>
      <w:r w:rsidR="0029696D">
        <w:rPr>
          <w:rFonts w:ascii="Times New Roman" w:hAnsi="Times New Roman"/>
        </w:rPr>
        <w:t xml:space="preserve">, w stosunku do terminu </w:t>
      </w:r>
      <w:r>
        <w:rPr>
          <w:rFonts w:ascii="Times New Roman" w:hAnsi="Times New Roman"/>
        </w:rPr>
        <w:t xml:space="preserve"> określon</w:t>
      </w:r>
      <w:r w:rsidR="0029696D">
        <w:rPr>
          <w:rFonts w:ascii="Times New Roman" w:hAnsi="Times New Roman"/>
        </w:rPr>
        <w:t>ego</w:t>
      </w:r>
      <w:r>
        <w:rPr>
          <w:rFonts w:ascii="Times New Roman" w:hAnsi="Times New Roman"/>
        </w:rPr>
        <w:t xml:space="preserve"> w § 3 ust. 2 umowy, jednak nie więcej niż 10% wartości niezrealizowanej dostawy.</w:t>
      </w:r>
    </w:p>
    <w:p w14:paraId="63248EC9" w14:textId="77777777" w:rsidR="00BE07C9" w:rsidRDefault="00BE07C9" w:rsidP="00BE07C9">
      <w:pPr>
        <w:spacing w:after="0"/>
        <w:ind w:left="568" w:hanging="284"/>
        <w:jc w:val="both"/>
        <w:rPr>
          <w:rFonts w:ascii="Times New Roman" w:hAnsi="Times New Roman"/>
        </w:rPr>
      </w:pPr>
      <w:r>
        <w:rPr>
          <w:rFonts w:ascii="Times New Roman" w:hAnsi="Times New Roman"/>
        </w:rPr>
        <w:t>3) w wysokości 10 % ceny brutto niezrealizowanej części umowy, gdy zamawiający odstąpi od umowy w przypadku określonym w § 8 ust 3 niniejszej umowy.</w:t>
      </w:r>
    </w:p>
    <w:p w14:paraId="0C8693A8" w14:textId="4C10759F" w:rsidR="00BE07C9" w:rsidRDefault="00BE07C9" w:rsidP="00BE07C9">
      <w:pPr>
        <w:spacing w:after="0"/>
        <w:ind w:left="568" w:hanging="284"/>
        <w:jc w:val="both"/>
        <w:rPr>
          <w:rFonts w:ascii="Times New Roman" w:hAnsi="Times New Roman"/>
        </w:rPr>
      </w:pPr>
      <w:r>
        <w:rPr>
          <w:rFonts w:ascii="Times New Roman" w:hAnsi="Times New Roman"/>
        </w:rPr>
        <w:t xml:space="preserve">4) </w:t>
      </w:r>
      <w:r>
        <w:rPr>
          <w:rFonts w:ascii="Times New Roman" w:hAnsi="Times New Roman"/>
          <w:bCs/>
          <w:lang w:val="x-none"/>
        </w:rPr>
        <w:t xml:space="preserve">z tytułu </w:t>
      </w:r>
      <w:r>
        <w:rPr>
          <w:rFonts w:ascii="Times New Roman" w:hAnsi="Times New Roman"/>
        </w:rPr>
        <w:t>braku zapłaty lub nieterminowej zapłaty wynagrodzenia należnego podwykonawcom,</w:t>
      </w:r>
      <w:r w:rsidR="0029696D">
        <w:rPr>
          <w:rFonts w:ascii="Times New Roman" w:hAnsi="Times New Roman"/>
        </w:rPr>
        <w:t xml:space="preserve"> z tytułu zmiany</w:t>
      </w:r>
      <w:r>
        <w:rPr>
          <w:rFonts w:ascii="Times New Roman" w:hAnsi="Times New Roman"/>
        </w:rPr>
        <w:t xml:space="preserve"> wysokości</w:t>
      </w:r>
      <w:r w:rsidR="0029696D">
        <w:rPr>
          <w:rFonts w:ascii="Times New Roman" w:hAnsi="Times New Roman"/>
        </w:rPr>
        <w:t xml:space="preserve"> </w:t>
      </w:r>
      <w:r>
        <w:rPr>
          <w:rFonts w:ascii="Times New Roman" w:hAnsi="Times New Roman"/>
        </w:rPr>
        <w:t>wynagrodzenia</w:t>
      </w:r>
      <w:r w:rsidR="0029696D">
        <w:rPr>
          <w:rFonts w:ascii="Times New Roman" w:hAnsi="Times New Roman"/>
        </w:rPr>
        <w:t>, o której mowa w art. 439 ust. 5, w wysokości 5% wynagrodzenia brutto</w:t>
      </w:r>
      <w:r>
        <w:rPr>
          <w:rFonts w:ascii="Times New Roman" w:hAnsi="Times New Roman"/>
        </w:rPr>
        <w:t xml:space="preserve"> podwykonawcy, za każdy</w:t>
      </w:r>
      <w:r w:rsidR="0029696D">
        <w:rPr>
          <w:rFonts w:ascii="Times New Roman" w:hAnsi="Times New Roman"/>
        </w:rPr>
        <w:t xml:space="preserve"> stwierdzony przypadek</w:t>
      </w:r>
      <w:r>
        <w:rPr>
          <w:rFonts w:ascii="Times New Roman" w:hAnsi="Times New Roman"/>
        </w:rPr>
        <w:t xml:space="preserve"> (o ile dotyczy)</w:t>
      </w:r>
      <w:r w:rsidR="0029696D">
        <w:rPr>
          <w:rFonts w:ascii="Times New Roman" w:hAnsi="Times New Roman"/>
        </w:rPr>
        <w:t>.</w:t>
      </w:r>
    </w:p>
    <w:p w14:paraId="21DB5752" w14:textId="77777777" w:rsidR="00BE07C9" w:rsidRDefault="00BE07C9" w:rsidP="00BE07C9">
      <w:pPr>
        <w:spacing w:after="0"/>
        <w:ind w:left="568" w:hanging="284"/>
        <w:jc w:val="both"/>
        <w:rPr>
          <w:rFonts w:ascii="Times New Roman" w:hAnsi="Times New Roman"/>
        </w:rPr>
      </w:pPr>
      <w:r>
        <w:rPr>
          <w:rFonts w:ascii="Times New Roman" w:hAnsi="Times New Roman"/>
        </w:rPr>
        <w:t>5)</w:t>
      </w:r>
      <w:r>
        <w:rPr>
          <w:rFonts w:ascii="Times New Roman" w:hAnsi="Times New Roman"/>
        </w:rPr>
        <w:tab/>
        <w:t>W przypadku wystąpienia sytuacji określonych w § 3 ust. 5 Zamawiający naliczy Wykonawcy karę umowną w wysokości 200 zł za każdy przypadek zakupu zastępczego.</w:t>
      </w:r>
    </w:p>
    <w:p w14:paraId="76B19C9C" w14:textId="77777777" w:rsidR="00BE07C9" w:rsidRDefault="00BE07C9" w:rsidP="00BE07C9">
      <w:pPr>
        <w:spacing w:after="0"/>
        <w:ind w:left="568" w:hanging="284"/>
        <w:jc w:val="both"/>
        <w:rPr>
          <w:rFonts w:ascii="Times New Roman" w:hAnsi="Times New Roman"/>
        </w:rPr>
      </w:pPr>
      <w:r>
        <w:rPr>
          <w:rFonts w:ascii="Times New Roman" w:hAnsi="Times New Roman"/>
        </w:rPr>
        <w:t>6)</w:t>
      </w:r>
      <w:r>
        <w:rPr>
          <w:rFonts w:ascii="Times New Roman" w:hAnsi="Times New Roman"/>
        </w:rPr>
        <w:tab/>
        <w:t>w wysokości 0,2% wynagrodzenia brutto niezrealizowanej reklamowanej części dostawy za każdy rozpoczęty dzień zwłoki w realizacji  reklamowanego przedmiotu umowy określonego w § 8 ust. 5 umowy, jednak nie więcej niż 10% wartości niezrealizowanej dostawy.</w:t>
      </w:r>
    </w:p>
    <w:p w14:paraId="16D1F2E0" w14:textId="77777777" w:rsidR="00BE07C9" w:rsidRDefault="00BE07C9" w:rsidP="003F3B4F">
      <w:pPr>
        <w:pStyle w:val="Akapitzlist"/>
        <w:numPr>
          <w:ilvl w:val="0"/>
          <w:numId w:val="55"/>
        </w:numPr>
        <w:ind w:left="284" w:hanging="284"/>
        <w:jc w:val="both"/>
        <w:rPr>
          <w:rFonts w:ascii="Times New Roman" w:hAnsi="Times New Roman"/>
        </w:rPr>
      </w:pPr>
      <w:r>
        <w:rPr>
          <w:rFonts w:ascii="Times New Roman" w:hAnsi="Times New Roman"/>
        </w:rPr>
        <w:t>Łączna maksymalna wysokość kar umownych wynosi 20% wynagrodzenia umownego brutto.</w:t>
      </w:r>
    </w:p>
    <w:p w14:paraId="0F5F4BED" w14:textId="77777777" w:rsidR="00BE07C9" w:rsidRDefault="00BE07C9" w:rsidP="003F3B4F">
      <w:pPr>
        <w:pStyle w:val="Akapitzlist"/>
        <w:numPr>
          <w:ilvl w:val="0"/>
          <w:numId w:val="55"/>
        </w:numPr>
        <w:ind w:left="284" w:hanging="284"/>
        <w:jc w:val="both"/>
        <w:rPr>
          <w:rFonts w:ascii="Times New Roman" w:hAnsi="Times New Roman"/>
        </w:rPr>
      </w:pPr>
      <w:r>
        <w:rPr>
          <w:rFonts w:ascii="Times New Roman" w:hAnsi="Times New Roman"/>
        </w:rPr>
        <w:t>W przypadku gdy wysokość szkody poniesionej przez Zamawiającego jest większa od kary umownej, a także w przypadku, gdy szkoda powstała z przyczyn, dla których nie zastrzeżono kary umownej, Zamawiający jest uprawniony do żądania odszkodowania na zasadach ogólnych, wynikających z przepisów Kodeksu cywilnego – niezależnie od tego, czy realizuje uprawnienia do otrzymania kary umownej. W przypadku, gdy wysokość poniesionej szkody jest większa od kary umownej, Zamawiający może żądać odszkodowania przenoszącego wysokość zastrzeżonej kary umownej.</w:t>
      </w:r>
    </w:p>
    <w:p w14:paraId="55F080B0" w14:textId="77777777" w:rsidR="00BE07C9" w:rsidRDefault="00BE07C9" w:rsidP="003F3B4F">
      <w:pPr>
        <w:pStyle w:val="Akapitzlist"/>
        <w:numPr>
          <w:ilvl w:val="0"/>
          <w:numId w:val="55"/>
        </w:numPr>
        <w:ind w:left="284" w:hanging="284"/>
        <w:jc w:val="both"/>
        <w:rPr>
          <w:rFonts w:ascii="Times New Roman" w:hAnsi="Times New Roman"/>
        </w:rPr>
      </w:pPr>
      <w:r>
        <w:rPr>
          <w:rFonts w:ascii="Times New Roman" w:hAnsi="Times New Roman"/>
        </w:rPr>
        <w:lastRenderedPageBreak/>
        <w:t xml:space="preserve">Strony umowy ustalają, że żadna ze stron nie poniesie odpowiedzialności za niewykonanie lub nienależyte wykonanie zobowiązań wynikających z umowy w sytuacji wystąpienia siły wyższej uniemożliwiającej wykonanie zobowiązań. </w:t>
      </w:r>
      <w:r>
        <w:rPr>
          <w:rFonts w:ascii="Times New Roman" w:hAnsi="Times New Roman" w:cs="Times New Roman"/>
        </w:rPr>
        <w:t>Siła Wyższa oznacza zdarzenie zewnętrzne, pozostające poza</w:t>
      </w:r>
      <w:r>
        <w:rPr>
          <w:rFonts w:ascii="Arial" w:hAnsi="Arial" w:cs="Arial"/>
          <w:sz w:val="30"/>
          <w:szCs w:val="30"/>
        </w:rPr>
        <w:t xml:space="preserve"> </w:t>
      </w:r>
      <w:r>
        <w:rPr>
          <w:rFonts w:ascii="Times New Roman" w:hAnsi="Times New Roman" w:cs="Times New Roman"/>
        </w:rPr>
        <w:t>kontrolą Stron oraz niewiążące się z zawinionym działaniem Stron, którego Strony nie mogły</w:t>
      </w:r>
      <w:r>
        <w:rPr>
          <w:rFonts w:ascii="Times New Roman" w:hAnsi="Times New Roman"/>
        </w:rPr>
        <w:t xml:space="preserve"> </w:t>
      </w:r>
      <w:r>
        <w:rPr>
          <w:rFonts w:ascii="Times New Roman" w:hAnsi="Times New Roman" w:cs="Times New Roman"/>
        </w:rPr>
        <w:t>przewidzieć i które uniemożliwia proces realizacji Umowy. Takie zdarzenia obejmują w szczególności: wojnę, rewolucję, pożary, powodzie, epidemie, akty administracji państwowej itp.</w:t>
      </w:r>
    </w:p>
    <w:p w14:paraId="0685C59E" w14:textId="77777777" w:rsidR="00BE07C9" w:rsidRDefault="00BE07C9" w:rsidP="00BE07C9">
      <w:pPr>
        <w:pStyle w:val="Akapitzlist"/>
        <w:ind w:left="284" w:hanging="284"/>
        <w:jc w:val="both"/>
        <w:rPr>
          <w:rFonts w:ascii="Times New Roman" w:hAnsi="Times New Roman"/>
        </w:rPr>
      </w:pPr>
      <w:r>
        <w:rPr>
          <w:rFonts w:ascii="Times New Roman" w:hAnsi="Times New Roman"/>
        </w:rPr>
        <w:t xml:space="preserve">5.  </w:t>
      </w:r>
      <w:r>
        <w:rPr>
          <w:rFonts w:ascii="Times New Roman" w:hAnsi="Times New Roman" w:cs="Times New Roman"/>
        </w:rPr>
        <w:t>W przypadku zawinionej przez Wykonawcę zwłoki w realizacji przedmiotu umowy ustalone ceny nie tracą ważności.</w:t>
      </w:r>
    </w:p>
    <w:p w14:paraId="54FB0488" w14:textId="77777777" w:rsidR="00BE07C9" w:rsidRDefault="00BE07C9" w:rsidP="00BE07C9">
      <w:pPr>
        <w:pStyle w:val="Akapitzlist"/>
        <w:ind w:left="284" w:hanging="284"/>
        <w:jc w:val="both"/>
        <w:rPr>
          <w:rFonts w:ascii="Times New Roman" w:hAnsi="Times New Roman" w:cs="Times New Roman"/>
        </w:rPr>
      </w:pPr>
      <w:r>
        <w:rPr>
          <w:rFonts w:ascii="Times New Roman" w:hAnsi="Times New Roman"/>
        </w:rPr>
        <w:t>6.</w:t>
      </w:r>
      <w:r>
        <w:rPr>
          <w:rFonts w:ascii="Times New Roman" w:hAnsi="Times New Roman" w:cs="Times New Roman"/>
        </w:rPr>
        <w:tab/>
        <w:t>Za przekroczenie terminu płatności określonego § 4 ust. 3 umowy za zrealizowany przedmiot umowy Wykonawca może naliczyć odsetki w wysokości ustawowej.</w:t>
      </w:r>
    </w:p>
    <w:p w14:paraId="3CE9AFD8" w14:textId="77777777" w:rsidR="00BE07C9" w:rsidRDefault="00BE07C9" w:rsidP="00BE07C9">
      <w:pPr>
        <w:pStyle w:val="Akapitzlist"/>
        <w:ind w:left="284" w:hanging="284"/>
        <w:jc w:val="both"/>
        <w:rPr>
          <w:rFonts w:ascii="Times New Roman" w:eastAsia="Calibri" w:hAnsi="Times New Roman"/>
          <w:kern w:val="3"/>
          <w:lang w:eastAsia="zh-CN" w:bidi="hi-IN"/>
        </w:rPr>
      </w:pPr>
      <w:r>
        <w:rPr>
          <w:rFonts w:ascii="Times New Roman" w:hAnsi="Times New Roman" w:cs="Times New Roman"/>
        </w:rPr>
        <w:t>7.</w:t>
      </w:r>
      <w:r>
        <w:rPr>
          <w:rFonts w:ascii="Times New Roman" w:hAnsi="Times New Roman" w:cs="Times New Roman"/>
        </w:rPr>
        <w:tab/>
      </w:r>
      <w:r>
        <w:rPr>
          <w:rFonts w:ascii="Times New Roman" w:eastAsia="Calibri" w:hAnsi="Times New Roman"/>
          <w:kern w:val="3"/>
          <w:lang w:eastAsia="zh-CN" w:bidi="hi-IN"/>
        </w:rPr>
        <w:t>Wykonawca oświadcza, że nie podlega wykluczeniu z postępowania o udzielenie zamówienia publicznego na podstawie art. 7 ust. 1 ustawy z dnia 13 kwietnia 2022 r. o szczególnych rozwiązaniach w zakresie przeciwdziałania wspieraniu agresji na Ukrainę oraz służących ochronie bezpieczeństwa narodowego (Dz.U. 2022 poz. 835) oraz że zobowiązuje się do powiadomienia Zamawiającego niezwłocznie, najpóźniej w terminie 3 dni roboczych, o zaistnieniu w stosunku do niego okoliczności, o których mowa w powołanym przepisie.</w:t>
      </w:r>
    </w:p>
    <w:p w14:paraId="1C9AF9C2" w14:textId="77777777" w:rsidR="00CC05D1" w:rsidRDefault="00CC05D1" w:rsidP="00BE07C9">
      <w:pPr>
        <w:pStyle w:val="Akapitzlist"/>
        <w:ind w:left="284" w:hanging="284"/>
        <w:jc w:val="both"/>
        <w:rPr>
          <w:rFonts w:ascii="Times New Roman" w:eastAsia="Calibri" w:hAnsi="Times New Roman"/>
          <w:kern w:val="3"/>
          <w:lang w:eastAsia="zh-CN" w:bidi="hi-IN"/>
        </w:rPr>
      </w:pPr>
    </w:p>
    <w:p w14:paraId="0E93ACF3" w14:textId="77777777" w:rsidR="00BE07C9" w:rsidRDefault="00BE07C9" w:rsidP="00BE07C9">
      <w:pPr>
        <w:pStyle w:val="Akapitzlist"/>
        <w:spacing w:before="120" w:after="120"/>
        <w:ind w:left="0" w:right="-369"/>
        <w:jc w:val="center"/>
        <w:rPr>
          <w:rFonts w:ascii="Times New Roman" w:hAnsi="Times New Roman"/>
          <w:b/>
        </w:rPr>
      </w:pPr>
      <w:r>
        <w:rPr>
          <w:rFonts w:ascii="Times New Roman" w:hAnsi="Times New Roman"/>
          <w:b/>
        </w:rPr>
        <w:t>§ 7</w:t>
      </w:r>
    </w:p>
    <w:p w14:paraId="525E8D2A" w14:textId="77777777" w:rsidR="00BE07C9" w:rsidRDefault="00BE07C9" w:rsidP="00BE07C9">
      <w:pPr>
        <w:spacing w:after="0" w:line="240" w:lineRule="auto"/>
        <w:ind w:left="284" w:hanging="284"/>
        <w:jc w:val="both"/>
        <w:rPr>
          <w:rFonts w:ascii="Times New Roman" w:hAnsi="Times New Roman"/>
          <w:sz w:val="24"/>
          <w:szCs w:val="24"/>
        </w:rPr>
      </w:pPr>
      <w:r>
        <w:rPr>
          <w:rFonts w:ascii="Times New Roman" w:hAnsi="Times New Roman"/>
          <w:sz w:val="24"/>
          <w:szCs w:val="24"/>
        </w:rPr>
        <w:t>1. Wykonawca gwarantuje, że oferowany asortyment posiada stosowne certyfikaty, atesty, instrukcje użytkowania i etykiety w języku polskim i jest dopuszczony do obrotu i stosowania w Polsce zgodnie z obowiązującymi przepisami. Na żądanie Zamawiającego, Wykonawca przedłoży kopie ww. dokumentów z potwierdzeniem za zgodność z oryginałem.</w:t>
      </w:r>
    </w:p>
    <w:p w14:paraId="105A6884" w14:textId="32DB37AF" w:rsidR="00BE07C9" w:rsidRDefault="00BE07C9" w:rsidP="00BE07C9">
      <w:pPr>
        <w:spacing w:after="0" w:line="240" w:lineRule="auto"/>
        <w:ind w:left="284" w:hanging="284"/>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Wykonawca oświadcza, że dostarczony przedmiot umowy będzie posiadał termin ważności/gwarancji nie krótszy </w:t>
      </w:r>
      <w:r w:rsidRPr="00486271">
        <w:rPr>
          <w:rFonts w:ascii="Times New Roman" w:hAnsi="Times New Roman"/>
          <w:sz w:val="24"/>
          <w:szCs w:val="24"/>
        </w:rPr>
        <w:t xml:space="preserve">niż </w:t>
      </w:r>
      <w:r w:rsidR="00486271" w:rsidRPr="00486271">
        <w:rPr>
          <w:rFonts w:ascii="Times New Roman" w:hAnsi="Times New Roman"/>
          <w:sz w:val="24"/>
          <w:szCs w:val="24"/>
        </w:rPr>
        <w:t>12</w:t>
      </w:r>
      <w:r w:rsidRPr="00486271">
        <w:rPr>
          <w:rFonts w:ascii="Times New Roman" w:hAnsi="Times New Roman"/>
          <w:sz w:val="24"/>
          <w:szCs w:val="24"/>
        </w:rPr>
        <w:t xml:space="preserve"> miesięcy</w:t>
      </w:r>
      <w:r w:rsidR="00486271" w:rsidRPr="00486271">
        <w:rPr>
          <w:rFonts w:ascii="Times New Roman" w:hAnsi="Times New Roman"/>
          <w:sz w:val="24"/>
          <w:szCs w:val="24"/>
        </w:rPr>
        <w:t>.</w:t>
      </w:r>
    </w:p>
    <w:p w14:paraId="776844C6" w14:textId="77777777" w:rsidR="00BE07C9" w:rsidRDefault="00BE07C9" w:rsidP="00BE07C9">
      <w:p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rPr>
        <w:tab/>
        <w:t>Wykonawca gwarantuje, że dostarczony przedmiot umowy jest nowy, kompletny a także wolny od wad   materiałowych i konstrukcyjnych oraz gotowy do użytku bez żadnych dodatkowych zakupów i inwestycji.</w:t>
      </w:r>
    </w:p>
    <w:p w14:paraId="7623624D" w14:textId="77777777" w:rsidR="00BE07C9" w:rsidRDefault="00BE07C9" w:rsidP="00BE07C9">
      <w:pPr>
        <w:spacing w:after="0" w:line="240" w:lineRule="auto"/>
        <w:ind w:left="284" w:hanging="284"/>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Wszystkie dokumenty winny być wystawione przez Wykonawcę w języku polskim ( dowód wydania, faktura) sygnowane numerami umowy i zamówienia .</w:t>
      </w:r>
    </w:p>
    <w:p w14:paraId="56CA6A06" w14:textId="77777777" w:rsidR="00CC05D1" w:rsidRDefault="00CC05D1" w:rsidP="00BE07C9">
      <w:pPr>
        <w:spacing w:after="0" w:line="240" w:lineRule="auto"/>
        <w:ind w:left="284" w:hanging="284"/>
        <w:jc w:val="both"/>
        <w:rPr>
          <w:rFonts w:ascii="Times New Roman" w:hAnsi="Times New Roman"/>
          <w:sz w:val="24"/>
          <w:szCs w:val="24"/>
        </w:rPr>
      </w:pPr>
    </w:p>
    <w:p w14:paraId="1B13AD8F" w14:textId="77777777" w:rsidR="00BE07C9" w:rsidRDefault="00BE07C9" w:rsidP="00BE07C9">
      <w:pPr>
        <w:pStyle w:val="Akapitzlist"/>
        <w:ind w:left="0" w:right="-369"/>
        <w:jc w:val="center"/>
        <w:rPr>
          <w:rFonts w:ascii="Times New Roman" w:hAnsi="Times New Roman"/>
        </w:rPr>
      </w:pPr>
      <w:r>
        <w:rPr>
          <w:rFonts w:ascii="Times New Roman" w:hAnsi="Times New Roman"/>
          <w:b/>
        </w:rPr>
        <w:t>§ 8</w:t>
      </w:r>
    </w:p>
    <w:p w14:paraId="5CF6098F" w14:textId="3DA6F313" w:rsidR="00BE07C9" w:rsidRDefault="00BE07C9" w:rsidP="00BE07C9">
      <w:pPr>
        <w:spacing w:after="0" w:line="240" w:lineRule="auto"/>
        <w:ind w:left="284" w:hanging="284"/>
        <w:jc w:val="both"/>
        <w:rPr>
          <w:rFonts w:ascii="Times New Roman" w:hAnsi="Times New Roman"/>
          <w:sz w:val="24"/>
          <w:szCs w:val="24"/>
        </w:rPr>
      </w:pPr>
      <w:r>
        <w:rPr>
          <w:rFonts w:ascii="Times New Roman" w:hAnsi="Times New Roman"/>
          <w:sz w:val="24"/>
          <w:szCs w:val="24"/>
        </w:rPr>
        <w:t>1.</w:t>
      </w:r>
      <w:r>
        <w:rPr>
          <w:rFonts w:ascii="Times New Roman" w:hAnsi="Times New Roman"/>
        </w:rPr>
        <w:tab/>
      </w:r>
      <w:r>
        <w:rPr>
          <w:rFonts w:ascii="Times New Roman" w:hAnsi="Times New Roman"/>
          <w:sz w:val="24"/>
          <w:szCs w:val="24"/>
        </w:rPr>
        <w:t>W przypadku stwierdzenia braków ilościowych, wagowych lub wad jakościowych w dostarczonym przedmiocie umowy Zamawiający niezwłocznie zawiadomi Wykonawcę o powyższym fakcie przesyłając pisemną reklamację.</w:t>
      </w:r>
      <w:r w:rsidR="0029696D">
        <w:rPr>
          <w:rFonts w:ascii="Times New Roman" w:hAnsi="Times New Roman"/>
          <w:sz w:val="24"/>
          <w:szCs w:val="24"/>
        </w:rPr>
        <w:t xml:space="preserve"> Zamawiający zawiadomi Wykonawcę w zakresie:</w:t>
      </w:r>
    </w:p>
    <w:p w14:paraId="65D99F25" w14:textId="48C7E79C" w:rsidR="00BE07C9" w:rsidRDefault="00BE07C9" w:rsidP="003F3B4F">
      <w:pPr>
        <w:pStyle w:val="Akapitzlist"/>
        <w:numPr>
          <w:ilvl w:val="0"/>
          <w:numId w:val="59"/>
        </w:numPr>
        <w:ind w:left="641" w:hanging="357"/>
        <w:jc w:val="both"/>
        <w:rPr>
          <w:rFonts w:ascii="Times New Roman" w:hAnsi="Times New Roman" w:cs="Times New Roman"/>
        </w:rPr>
      </w:pPr>
      <w:r>
        <w:rPr>
          <w:rFonts w:ascii="Times New Roman" w:hAnsi="Times New Roman" w:cs="Times New Roman"/>
        </w:rPr>
        <w:t>braków ilościowych w ciągu 3 dni roboczych</w:t>
      </w:r>
      <w:r w:rsidR="0029696D">
        <w:rPr>
          <w:rFonts w:ascii="Times New Roman" w:hAnsi="Times New Roman" w:cs="Times New Roman"/>
        </w:rPr>
        <w:t>;</w:t>
      </w:r>
    </w:p>
    <w:p w14:paraId="68BB335E" w14:textId="77777777" w:rsidR="00BE07C9" w:rsidRDefault="00BE07C9" w:rsidP="003F3B4F">
      <w:pPr>
        <w:pStyle w:val="Akapitzlist"/>
        <w:numPr>
          <w:ilvl w:val="0"/>
          <w:numId w:val="59"/>
        </w:numPr>
        <w:ind w:left="641" w:hanging="357"/>
        <w:jc w:val="both"/>
        <w:rPr>
          <w:rFonts w:ascii="Times New Roman" w:hAnsi="Times New Roman" w:cs="Times New Roman"/>
        </w:rPr>
      </w:pPr>
      <w:r>
        <w:rPr>
          <w:rFonts w:ascii="Times New Roman" w:hAnsi="Times New Roman" w:cs="Times New Roman"/>
        </w:rPr>
        <w:t>wad jakościowych w ciągu 3 dni roboczych od daty ich ujawnienia</w:t>
      </w:r>
    </w:p>
    <w:p w14:paraId="70AE90AF" w14:textId="5AF5A622" w:rsidR="00BE07C9" w:rsidRDefault="00BE07C9" w:rsidP="00BE07C9">
      <w:pPr>
        <w:spacing w:after="0" w:line="240" w:lineRule="auto"/>
        <w:ind w:left="360" w:hanging="360"/>
        <w:jc w:val="both"/>
        <w:rPr>
          <w:rFonts w:ascii="Times New Roman" w:hAnsi="Times New Roman"/>
          <w:sz w:val="24"/>
          <w:szCs w:val="24"/>
        </w:rPr>
      </w:pPr>
      <w:r>
        <w:rPr>
          <w:rFonts w:ascii="Times New Roman" w:hAnsi="Times New Roman"/>
          <w:sz w:val="24"/>
          <w:szCs w:val="24"/>
        </w:rPr>
        <w:t>2. Wykonawca zobowiązany jest do załatwienia reklamacji w terminie 3 dni roboczych od daty zgłoszenia reklamacji oraz poinformowa</w:t>
      </w:r>
      <w:r>
        <w:rPr>
          <w:rFonts w:ascii="Cambria" w:hAnsi="Cambria" w:cs="Cambria"/>
          <w:sz w:val="24"/>
          <w:szCs w:val="24"/>
        </w:rPr>
        <w:t>ć</w:t>
      </w:r>
      <w:r>
        <w:rPr>
          <w:rFonts w:ascii="Times New Roman" w:hAnsi="Times New Roman"/>
          <w:sz w:val="24"/>
          <w:szCs w:val="24"/>
        </w:rPr>
        <w:t xml:space="preserve"> Zamawiaj</w:t>
      </w:r>
      <w:r>
        <w:rPr>
          <w:rFonts w:ascii="Cambria" w:hAnsi="Cambria" w:cs="Cambria"/>
          <w:sz w:val="24"/>
          <w:szCs w:val="24"/>
        </w:rPr>
        <w:t>ą</w:t>
      </w:r>
      <w:r>
        <w:rPr>
          <w:rFonts w:ascii="Times New Roman" w:hAnsi="Times New Roman"/>
          <w:sz w:val="24"/>
          <w:szCs w:val="24"/>
        </w:rPr>
        <w:t>cego faksem lub mailem o sposobie jej rozpatrzenia. W przypadku, gdy Zamawiaj</w:t>
      </w:r>
      <w:r>
        <w:rPr>
          <w:rFonts w:ascii="Cambria" w:hAnsi="Cambria" w:cs="Cambria"/>
          <w:sz w:val="24"/>
          <w:szCs w:val="24"/>
        </w:rPr>
        <w:t>ą</w:t>
      </w:r>
      <w:r>
        <w:rPr>
          <w:rFonts w:ascii="Times New Roman" w:hAnsi="Times New Roman"/>
          <w:sz w:val="24"/>
          <w:szCs w:val="24"/>
        </w:rPr>
        <w:t>cy nie otrzyma faksu lub maila zawieraj</w:t>
      </w:r>
      <w:r>
        <w:rPr>
          <w:rFonts w:ascii="Cambria" w:hAnsi="Cambria" w:cs="Cambria"/>
          <w:sz w:val="24"/>
          <w:szCs w:val="24"/>
        </w:rPr>
        <w:t>ą</w:t>
      </w:r>
      <w:r>
        <w:rPr>
          <w:rFonts w:ascii="Times New Roman" w:hAnsi="Times New Roman"/>
          <w:sz w:val="24"/>
          <w:szCs w:val="24"/>
        </w:rPr>
        <w:t>cego informacj</w:t>
      </w:r>
      <w:r>
        <w:rPr>
          <w:rFonts w:ascii="Cambria" w:hAnsi="Cambria" w:cs="Cambria"/>
          <w:sz w:val="24"/>
          <w:szCs w:val="24"/>
        </w:rPr>
        <w:t>ę</w:t>
      </w:r>
      <w:r>
        <w:rPr>
          <w:rFonts w:ascii="Times New Roman" w:hAnsi="Times New Roman"/>
          <w:sz w:val="24"/>
          <w:szCs w:val="24"/>
        </w:rPr>
        <w:t xml:space="preserve"> o sposobie za</w:t>
      </w:r>
      <w:r>
        <w:rPr>
          <w:rFonts w:ascii="Cambria" w:hAnsi="Cambria" w:cs="Cambria"/>
          <w:sz w:val="24"/>
          <w:szCs w:val="24"/>
        </w:rPr>
        <w:t>ł</w:t>
      </w:r>
      <w:r>
        <w:rPr>
          <w:rFonts w:ascii="Times New Roman" w:hAnsi="Times New Roman"/>
          <w:sz w:val="24"/>
          <w:szCs w:val="24"/>
        </w:rPr>
        <w:t>atwienia reklamacji</w:t>
      </w:r>
      <w:r w:rsidR="0029696D">
        <w:rPr>
          <w:rFonts w:ascii="Times New Roman" w:hAnsi="Times New Roman"/>
          <w:sz w:val="24"/>
          <w:szCs w:val="24"/>
        </w:rPr>
        <w:t xml:space="preserve"> w terminie</w:t>
      </w:r>
      <w:r>
        <w:rPr>
          <w:rFonts w:ascii="Times New Roman" w:hAnsi="Times New Roman"/>
          <w:sz w:val="24"/>
          <w:szCs w:val="24"/>
        </w:rPr>
        <w:t xml:space="preserve"> 3 dni roboczych od jej wniesienia, uznaje si</w:t>
      </w:r>
      <w:r>
        <w:rPr>
          <w:rFonts w:ascii="Cambria" w:hAnsi="Cambria" w:cs="Cambria"/>
          <w:sz w:val="24"/>
          <w:szCs w:val="24"/>
        </w:rPr>
        <w:t>ę</w:t>
      </w:r>
      <w:r>
        <w:rPr>
          <w:rFonts w:ascii="Times New Roman" w:hAnsi="Times New Roman"/>
          <w:sz w:val="24"/>
          <w:szCs w:val="24"/>
        </w:rPr>
        <w:t xml:space="preserve">, </w:t>
      </w:r>
      <w:r>
        <w:rPr>
          <w:rFonts w:ascii="Cambria" w:hAnsi="Cambria" w:cs="Cambria"/>
          <w:sz w:val="24"/>
          <w:szCs w:val="24"/>
        </w:rPr>
        <w:t>ż</w:t>
      </w:r>
      <w:r>
        <w:rPr>
          <w:rFonts w:ascii="Times New Roman" w:hAnsi="Times New Roman"/>
          <w:sz w:val="24"/>
          <w:szCs w:val="24"/>
        </w:rPr>
        <w:t>e reklamacja zosta</w:t>
      </w:r>
      <w:r>
        <w:rPr>
          <w:rFonts w:ascii="Cambria" w:hAnsi="Cambria" w:cs="Cambria"/>
          <w:sz w:val="24"/>
          <w:szCs w:val="24"/>
        </w:rPr>
        <w:t>ł</w:t>
      </w:r>
      <w:r>
        <w:rPr>
          <w:rFonts w:ascii="Times New Roman" w:hAnsi="Times New Roman"/>
          <w:sz w:val="24"/>
          <w:szCs w:val="24"/>
        </w:rPr>
        <w:t>a pozytywnie uwzgl</w:t>
      </w:r>
      <w:r>
        <w:rPr>
          <w:rFonts w:ascii="Cambria" w:hAnsi="Cambria" w:cs="Cambria"/>
          <w:sz w:val="24"/>
          <w:szCs w:val="24"/>
        </w:rPr>
        <w:t>ę</w:t>
      </w:r>
      <w:r>
        <w:rPr>
          <w:rFonts w:ascii="Times New Roman" w:hAnsi="Times New Roman"/>
          <w:sz w:val="24"/>
          <w:szCs w:val="24"/>
        </w:rPr>
        <w:t>dniona.</w:t>
      </w:r>
    </w:p>
    <w:p w14:paraId="73F18D38" w14:textId="77777777" w:rsidR="00BE07C9" w:rsidRDefault="00BE07C9" w:rsidP="00BE07C9">
      <w:pPr>
        <w:spacing w:after="0"/>
        <w:ind w:left="284" w:hanging="284"/>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Zamawiającemu przysługuje prawo odmowy przyjęcia dostarczonego przedmiotu umowy za każdym razem wystąpienia takiej sytuacji, jak również prawo do odstąpienia od umowy z winy Wykonawcy w przypadku trzykrotnego powtórzenia się niżej wymienionych przypadków:</w:t>
      </w:r>
    </w:p>
    <w:p w14:paraId="14C3A318" w14:textId="24575D6C" w:rsidR="00BE07C9" w:rsidRDefault="00BE07C9" w:rsidP="00BE07C9">
      <w:pPr>
        <w:spacing w:after="0"/>
        <w:ind w:left="511" w:hanging="227"/>
        <w:rPr>
          <w:rFonts w:ascii="Times New Roman" w:hAnsi="Times New Roman"/>
          <w:sz w:val="24"/>
          <w:szCs w:val="24"/>
        </w:rPr>
      </w:pPr>
      <w:r>
        <w:rPr>
          <w:rFonts w:ascii="Times New Roman" w:hAnsi="Times New Roman"/>
          <w:sz w:val="24"/>
          <w:szCs w:val="24"/>
        </w:rPr>
        <w:t>a) dostarczenia przedmiotu umowy złej jakości i z wadami</w:t>
      </w:r>
      <w:r w:rsidR="0029696D">
        <w:rPr>
          <w:rFonts w:ascii="Times New Roman" w:hAnsi="Times New Roman"/>
          <w:sz w:val="24"/>
          <w:szCs w:val="24"/>
        </w:rPr>
        <w:t xml:space="preserve"> lub</w:t>
      </w:r>
      <w:r>
        <w:rPr>
          <w:rFonts w:ascii="Times New Roman" w:hAnsi="Times New Roman"/>
          <w:sz w:val="24"/>
          <w:szCs w:val="24"/>
        </w:rPr>
        <w:t xml:space="preserve"> stwierdzenia braków ilościowych,</w:t>
      </w:r>
    </w:p>
    <w:p w14:paraId="30548C0A" w14:textId="77777777" w:rsidR="00BE07C9" w:rsidRDefault="00BE07C9" w:rsidP="00BE07C9">
      <w:pPr>
        <w:spacing w:after="0"/>
        <w:ind w:left="511" w:hanging="227"/>
        <w:rPr>
          <w:rFonts w:ascii="Times New Roman" w:hAnsi="Times New Roman"/>
          <w:sz w:val="24"/>
          <w:szCs w:val="24"/>
        </w:rPr>
      </w:pPr>
      <w:r>
        <w:rPr>
          <w:rFonts w:ascii="Times New Roman" w:hAnsi="Times New Roman"/>
          <w:sz w:val="24"/>
          <w:szCs w:val="24"/>
        </w:rPr>
        <w:t>b) dostarczony przedmiot umowy będzie posiadał inne wady jawne (uszkodzone lub zalane opakowanie itp.);</w:t>
      </w:r>
    </w:p>
    <w:p w14:paraId="368D1794" w14:textId="77777777" w:rsidR="00BE07C9" w:rsidRDefault="00BE07C9" w:rsidP="00BE07C9">
      <w:pPr>
        <w:spacing w:after="0"/>
        <w:ind w:left="511" w:hanging="227"/>
        <w:rPr>
          <w:rFonts w:ascii="Times New Roman" w:hAnsi="Times New Roman"/>
          <w:sz w:val="24"/>
          <w:szCs w:val="24"/>
        </w:rPr>
      </w:pPr>
      <w:r>
        <w:rPr>
          <w:rFonts w:ascii="Times New Roman" w:hAnsi="Times New Roman"/>
          <w:sz w:val="24"/>
          <w:szCs w:val="24"/>
        </w:rPr>
        <w:lastRenderedPageBreak/>
        <w:t>c) dostarczony przedmiot umowy będzie niezgodny z zamówieniem i  przedmiotem umowy;</w:t>
      </w:r>
    </w:p>
    <w:p w14:paraId="5DCE483A" w14:textId="77777777" w:rsidR="00BE07C9" w:rsidRDefault="00BE07C9" w:rsidP="00BE07C9">
      <w:pPr>
        <w:spacing w:after="0"/>
        <w:ind w:left="511" w:hanging="227"/>
        <w:rPr>
          <w:rFonts w:ascii="Times New Roman" w:hAnsi="Times New Roman"/>
          <w:sz w:val="24"/>
          <w:szCs w:val="24"/>
        </w:rPr>
      </w:pPr>
      <w:r>
        <w:rPr>
          <w:rFonts w:ascii="Times New Roman" w:hAnsi="Times New Roman"/>
          <w:sz w:val="24"/>
          <w:szCs w:val="24"/>
        </w:rPr>
        <w:t>d) dostarczony przedmiot umowy nie będzie oryginalnie opakowany;</w:t>
      </w:r>
    </w:p>
    <w:p w14:paraId="4DB5D381" w14:textId="77777777" w:rsidR="00BE07C9" w:rsidRDefault="00BE07C9" w:rsidP="00BE07C9">
      <w:pPr>
        <w:spacing w:after="0"/>
        <w:ind w:left="511" w:hanging="227"/>
        <w:rPr>
          <w:rFonts w:ascii="Times New Roman" w:hAnsi="Times New Roman"/>
          <w:sz w:val="24"/>
          <w:szCs w:val="24"/>
        </w:rPr>
      </w:pPr>
      <w:r>
        <w:rPr>
          <w:rFonts w:ascii="Times New Roman" w:hAnsi="Times New Roman"/>
          <w:sz w:val="24"/>
          <w:szCs w:val="24"/>
        </w:rPr>
        <w:t>e) towar dostarczony zostanie po upływie terminu przydatności do użycia lub okres jego przydatności/gwarancji będzie krótszy niż 12 miesięcy w dniu dostawy.</w:t>
      </w:r>
    </w:p>
    <w:p w14:paraId="537FCE0F" w14:textId="77777777" w:rsidR="00BE07C9" w:rsidRDefault="00BE07C9" w:rsidP="00BE07C9">
      <w:pPr>
        <w:spacing w:after="0"/>
        <w:ind w:left="284" w:hanging="284"/>
        <w:rPr>
          <w:rFonts w:ascii="Times New Roman" w:hAnsi="Times New Roman"/>
          <w:sz w:val="24"/>
          <w:szCs w:val="24"/>
        </w:rPr>
      </w:pPr>
      <w:r>
        <w:rPr>
          <w:rFonts w:ascii="Times New Roman" w:hAnsi="Times New Roman"/>
          <w:sz w:val="24"/>
          <w:szCs w:val="24"/>
        </w:rPr>
        <w:t xml:space="preserve">4. Wykonawca zobowiązany jest do przyjęcia zwróconych towarów. </w:t>
      </w:r>
    </w:p>
    <w:p w14:paraId="6910F940" w14:textId="77777777" w:rsidR="00BE07C9" w:rsidRDefault="00BE07C9" w:rsidP="00BE07C9">
      <w:pPr>
        <w:spacing w:after="0"/>
        <w:ind w:left="284" w:hanging="284"/>
        <w:rPr>
          <w:rFonts w:ascii="Times New Roman" w:hAnsi="Times New Roman"/>
          <w:sz w:val="24"/>
          <w:szCs w:val="24"/>
        </w:rPr>
      </w:pPr>
      <w:r>
        <w:rPr>
          <w:rFonts w:ascii="Times New Roman" w:hAnsi="Times New Roman"/>
          <w:sz w:val="24"/>
          <w:szCs w:val="24"/>
        </w:rPr>
        <w:t>5. W przypadku uwzgl</w:t>
      </w:r>
      <w:r>
        <w:rPr>
          <w:rFonts w:ascii="Cambria" w:hAnsi="Cambria" w:cs="Cambria"/>
          <w:sz w:val="24"/>
          <w:szCs w:val="24"/>
        </w:rPr>
        <w:t>ę</w:t>
      </w:r>
      <w:r>
        <w:rPr>
          <w:rFonts w:ascii="Times New Roman" w:hAnsi="Times New Roman"/>
          <w:sz w:val="24"/>
          <w:szCs w:val="24"/>
        </w:rPr>
        <w:t>dnienia reklamacji Wykonawca zobowi</w:t>
      </w:r>
      <w:r>
        <w:rPr>
          <w:rFonts w:ascii="Cambria" w:hAnsi="Cambria" w:cs="Cambria"/>
          <w:sz w:val="24"/>
          <w:szCs w:val="24"/>
        </w:rPr>
        <w:t>ą</w:t>
      </w:r>
      <w:r>
        <w:rPr>
          <w:rFonts w:ascii="Times New Roman" w:hAnsi="Times New Roman"/>
          <w:sz w:val="24"/>
          <w:szCs w:val="24"/>
        </w:rPr>
        <w:t>zany jest do wymiany zareklamowanych wyrobów lub dostarczenia ich brakuj</w:t>
      </w:r>
      <w:r>
        <w:rPr>
          <w:rFonts w:ascii="Cambria" w:hAnsi="Cambria" w:cs="Cambria"/>
          <w:sz w:val="24"/>
          <w:szCs w:val="24"/>
        </w:rPr>
        <w:t>ą</w:t>
      </w:r>
      <w:r>
        <w:rPr>
          <w:rFonts w:ascii="Times New Roman" w:hAnsi="Times New Roman"/>
          <w:sz w:val="24"/>
          <w:szCs w:val="24"/>
        </w:rPr>
        <w:t>cej ilo</w:t>
      </w:r>
      <w:r>
        <w:rPr>
          <w:rFonts w:ascii="Cambria" w:hAnsi="Cambria" w:cs="Cambria"/>
          <w:sz w:val="24"/>
          <w:szCs w:val="24"/>
        </w:rPr>
        <w:t>ś</w:t>
      </w:r>
      <w:r>
        <w:rPr>
          <w:rFonts w:ascii="Times New Roman" w:hAnsi="Times New Roman"/>
          <w:sz w:val="24"/>
          <w:szCs w:val="24"/>
        </w:rPr>
        <w:t>ci w terminie nie d</w:t>
      </w:r>
      <w:r>
        <w:rPr>
          <w:rFonts w:ascii="Cambria" w:hAnsi="Cambria" w:cs="Cambria"/>
          <w:sz w:val="24"/>
          <w:szCs w:val="24"/>
        </w:rPr>
        <w:t>ł</w:t>
      </w:r>
      <w:r>
        <w:rPr>
          <w:rFonts w:ascii="Times New Roman" w:hAnsi="Times New Roman"/>
          <w:sz w:val="24"/>
          <w:szCs w:val="24"/>
        </w:rPr>
        <w:t>u</w:t>
      </w:r>
      <w:r>
        <w:rPr>
          <w:rFonts w:ascii="Cambria" w:hAnsi="Cambria" w:cs="Cambria"/>
          <w:sz w:val="24"/>
          <w:szCs w:val="24"/>
        </w:rPr>
        <w:t>ż</w:t>
      </w:r>
      <w:r>
        <w:rPr>
          <w:rFonts w:ascii="Times New Roman" w:hAnsi="Times New Roman"/>
          <w:sz w:val="24"/>
          <w:szCs w:val="24"/>
        </w:rPr>
        <w:t>szym ni</w:t>
      </w:r>
      <w:r>
        <w:rPr>
          <w:rFonts w:ascii="Cambria" w:hAnsi="Cambria" w:cs="Cambria"/>
          <w:sz w:val="24"/>
          <w:szCs w:val="24"/>
        </w:rPr>
        <w:t>ż</w:t>
      </w:r>
      <w:r>
        <w:rPr>
          <w:rFonts w:ascii="Times New Roman" w:hAnsi="Times New Roman"/>
          <w:sz w:val="24"/>
          <w:szCs w:val="24"/>
        </w:rPr>
        <w:t xml:space="preserve"> 1 dzień roboczy od daty uwzgl</w:t>
      </w:r>
      <w:r>
        <w:rPr>
          <w:rFonts w:ascii="Cambria" w:hAnsi="Cambria" w:cs="Cambria"/>
          <w:sz w:val="24"/>
          <w:szCs w:val="24"/>
        </w:rPr>
        <w:t>ę</w:t>
      </w:r>
      <w:r>
        <w:rPr>
          <w:rFonts w:ascii="Times New Roman" w:hAnsi="Times New Roman"/>
          <w:sz w:val="24"/>
          <w:szCs w:val="24"/>
        </w:rPr>
        <w:t>dnienia reklamacji, lub wyst</w:t>
      </w:r>
      <w:r>
        <w:rPr>
          <w:rFonts w:ascii="Cambria" w:hAnsi="Cambria" w:cs="Cambria"/>
          <w:sz w:val="24"/>
          <w:szCs w:val="24"/>
        </w:rPr>
        <w:t>ą</w:t>
      </w:r>
      <w:r>
        <w:rPr>
          <w:rFonts w:ascii="Times New Roman" w:hAnsi="Times New Roman"/>
          <w:sz w:val="24"/>
          <w:szCs w:val="24"/>
        </w:rPr>
        <w:t>pienia zdarzeń okre</w:t>
      </w:r>
      <w:r>
        <w:rPr>
          <w:rFonts w:ascii="Cambria" w:hAnsi="Cambria" w:cs="Cambria"/>
          <w:sz w:val="24"/>
          <w:szCs w:val="24"/>
        </w:rPr>
        <w:t>ś</w:t>
      </w:r>
      <w:r>
        <w:rPr>
          <w:rFonts w:ascii="Times New Roman" w:hAnsi="Times New Roman"/>
          <w:sz w:val="24"/>
          <w:szCs w:val="24"/>
        </w:rPr>
        <w:t>lonych w ust. 3, równoznacznych z uwzgl</w:t>
      </w:r>
      <w:r>
        <w:rPr>
          <w:rFonts w:ascii="Cambria" w:hAnsi="Cambria" w:cs="Cambria"/>
          <w:sz w:val="24"/>
          <w:szCs w:val="24"/>
        </w:rPr>
        <w:t>ę</w:t>
      </w:r>
      <w:r>
        <w:rPr>
          <w:rFonts w:ascii="Times New Roman" w:hAnsi="Times New Roman"/>
          <w:sz w:val="24"/>
          <w:szCs w:val="24"/>
        </w:rPr>
        <w:t xml:space="preserve">dnieniem reklamacji. </w:t>
      </w:r>
    </w:p>
    <w:p w14:paraId="4B370A5B" w14:textId="77777777" w:rsidR="00BE07C9" w:rsidRDefault="00BE07C9" w:rsidP="00BE07C9">
      <w:pPr>
        <w:spacing w:after="0"/>
        <w:ind w:left="284" w:hanging="284"/>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Dostarczenie nowego towaru nastąpi na koszt i ryzyko Wykonawcy.</w:t>
      </w:r>
    </w:p>
    <w:p w14:paraId="2C6FD464" w14:textId="061D4E0F" w:rsidR="0029696D" w:rsidRDefault="0029696D" w:rsidP="00BE07C9">
      <w:pPr>
        <w:spacing w:after="0"/>
        <w:ind w:left="284" w:hanging="284"/>
        <w:rPr>
          <w:rFonts w:ascii="Times New Roman" w:hAnsi="Times New Roman"/>
          <w:sz w:val="24"/>
          <w:szCs w:val="24"/>
        </w:rPr>
      </w:pPr>
      <w:r>
        <w:rPr>
          <w:rFonts w:ascii="Times New Roman" w:hAnsi="Times New Roman"/>
          <w:sz w:val="24"/>
          <w:szCs w:val="24"/>
        </w:rPr>
        <w:t>7. Zamawiający może wykonać umowne prawo odstąpienia, o którym mowa w ust. 3, w terminie 30 dni od dnia wystąpienia przesłanki uprawniającej do skorzystania z tego prawa.</w:t>
      </w:r>
    </w:p>
    <w:p w14:paraId="25216390" w14:textId="77777777" w:rsidR="00BE07C9" w:rsidRDefault="00BE07C9" w:rsidP="00BE07C9">
      <w:pPr>
        <w:pStyle w:val="Akapitzlist"/>
        <w:spacing w:before="120" w:after="120"/>
        <w:ind w:left="0" w:right="-369"/>
        <w:jc w:val="center"/>
        <w:rPr>
          <w:rFonts w:ascii="Times New Roman" w:hAnsi="Times New Roman"/>
          <w:b/>
        </w:rPr>
      </w:pPr>
      <w:r>
        <w:rPr>
          <w:rFonts w:ascii="Times New Roman" w:hAnsi="Times New Roman"/>
          <w:b/>
        </w:rPr>
        <w:t>§ 9</w:t>
      </w:r>
    </w:p>
    <w:p w14:paraId="0CF55D5D" w14:textId="77777777" w:rsidR="00BE07C9" w:rsidRDefault="00BE07C9" w:rsidP="00BE07C9">
      <w:pPr>
        <w:spacing w:after="0"/>
        <w:jc w:val="both"/>
        <w:rPr>
          <w:rFonts w:ascii="Times New Roman" w:hAnsi="Times New Roman"/>
          <w:sz w:val="24"/>
          <w:szCs w:val="24"/>
        </w:rPr>
      </w:pPr>
      <w:r>
        <w:rPr>
          <w:rFonts w:ascii="Times New Roman" w:hAnsi="Times New Roman"/>
          <w:sz w:val="24"/>
          <w:szCs w:val="24"/>
        </w:rPr>
        <w:t>1.  Zmiana treści umowy wymaga formy pisemnej pod rygorem nieważności.</w:t>
      </w:r>
    </w:p>
    <w:p w14:paraId="3C0B684A" w14:textId="77777777" w:rsidR="00BE07C9" w:rsidRDefault="00BE07C9" w:rsidP="003F3B4F">
      <w:pPr>
        <w:numPr>
          <w:ilvl w:val="0"/>
          <w:numId w:val="43"/>
        </w:numPr>
        <w:suppressAutoHyphens/>
        <w:spacing w:after="0"/>
        <w:ind w:left="283" w:hanging="283"/>
        <w:jc w:val="both"/>
        <w:rPr>
          <w:rFonts w:ascii="Times New Roman" w:hAnsi="Times New Roman"/>
          <w:sz w:val="24"/>
          <w:szCs w:val="24"/>
        </w:rPr>
      </w:pPr>
      <w:r>
        <w:rPr>
          <w:rFonts w:ascii="Times New Roman" w:hAnsi="Times New Roman"/>
          <w:sz w:val="24"/>
          <w:szCs w:val="24"/>
        </w:rPr>
        <w:t>Zamawiającemu przysługuje prawo do odstąpienia od niniejszej umowy w terminie 30 dni od powzięcia wiadomości  o wystąpieniu jednej z następujących okoliczności:</w:t>
      </w:r>
    </w:p>
    <w:p w14:paraId="1CACBEDE" w14:textId="77777777" w:rsidR="00BE07C9" w:rsidRDefault="00BE07C9" w:rsidP="00BE07C9">
      <w:pPr>
        <w:suppressAutoHyphens/>
        <w:spacing w:after="0" w:line="240" w:lineRule="auto"/>
        <w:ind w:left="568" w:hanging="284"/>
        <w:jc w:val="both"/>
        <w:rPr>
          <w:rFonts w:ascii="Times New Roman" w:hAnsi="Times New Roman"/>
          <w:sz w:val="24"/>
          <w:szCs w:val="24"/>
        </w:rPr>
      </w:pPr>
      <w:r>
        <w:rPr>
          <w:rFonts w:ascii="Times New Roman" w:hAnsi="Times New Roman"/>
          <w:sz w:val="24"/>
          <w:szCs w:val="24"/>
        </w:rPr>
        <w:t>a) w razie wystąpienia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 takim wypadku Wykonawca może żądać jedynie wynagrodzenia należnego mu z tytułu wykonania części umowy.</w:t>
      </w:r>
    </w:p>
    <w:p w14:paraId="2A231847" w14:textId="77777777" w:rsidR="00BE07C9" w:rsidRDefault="00BE07C9" w:rsidP="00BE07C9">
      <w:pPr>
        <w:suppressAutoHyphens/>
        <w:autoSpaceDE w:val="0"/>
        <w:spacing w:after="0" w:line="240" w:lineRule="auto"/>
        <w:ind w:left="568" w:hanging="284"/>
        <w:jc w:val="both"/>
        <w:rPr>
          <w:rFonts w:ascii="Times New Roman" w:hAnsi="Times New Roman"/>
          <w:sz w:val="24"/>
          <w:szCs w:val="24"/>
        </w:rPr>
      </w:pPr>
      <w:r>
        <w:rPr>
          <w:rFonts w:ascii="Times New Roman" w:hAnsi="Times New Roman"/>
          <w:sz w:val="24"/>
          <w:szCs w:val="24"/>
        </w:rPr>
        <w:t>b) gdy Wykonawca został wpisany na listę osób i podmiotów, wobec których są stosowane środki określone w ustawie z dnia 13 kwietnia 2022 r (Dz. U. z 2022 r. poz. 835) o szczególnych rozwiązaniach w zakresie przeciwdziałania wspieraniu agresji na Ukrainę oraz służących obronie bezpieczeństwa narodowego, a także w przypadku spełnienia przez Wykonawcę którejkolwiek z pozostałych przesłanek, o których mowa w art. 7 ust. 1 pkt 1)-3) powołanej ustawy.</w:t>
      </w:r>
    </w:p>
    <w:p w14:paraId="1F67162A" w14:textId="77777777" w:rsidR="00BE07C9" w:rsidRDefault="00BE07C9" w:rsidP="003F3B4F">
      <w:pPr>
        <w:numPr>
          <w:ilvl w:val="0"/>
          <w:numId w:val="43"/>
        </w:numPr>
        <w:suppressAutoHyphens/>
        <w:spacing w:after="0"/>
        <w:ind w:left="284" w:hanging="284"/>
        <w:jc w:val="both"/>
        <w:rPr>
          <w:rFonts w:ascii="Times New Roman" w:hAnsi="Times New Roman"/>
          <w:sz w:val="24"/>
          <w:szCs w:val="24"/>
        </w:rPr>
      </w:pPr>
      <w:r>
        <w:rPr>
          <w:rFonts w:ascii="Times New Roman" w:hAnsi="Times New Roman"/>
          <w:sz w:val="24"/>
          <w:szCs w:val="24"/>
        </w:rPr>
        <w:t>Zamawiający przewiduje możliwość zmiany zawartej umowy  w stosunku do treści wybranej oferty w zakresie uregulowanym niniejszą umowa.</w:t>
      </w:r>
    </w:p>
    <w:p w14:paraId="50CA0FD7" w14:textId="77777777" w:rsidR="00BE07C9" w:rsidRDefault="00BE07C9" w:rsidP="003F3B4F">
      <w:pPr>
        <w:numPr>
          <w:ilvl w:val="0"/>
          <w:numId w:val="43"/>
        </w:numPr>
        <w:suppressAutoHyphens/>
        <w:spacing w:after="0"/>
        <w:ind w:left="284" w:hanging="284"/>
        <w:jc w:val="both"/>
        <w:rPr>
          <w:rFonts w:ascii="Times New Roman" w:hAnsi="Times New Roman"/>
          <w:sz w:val="24"/>
          <w:szCs w:val="24"/>
        </w:rPr>
      </w:pPr>
      <w:r>
        <w:rPr>
          <w:rFonts w:ascii="Times New Roman" w:hAnsi="Times New Roman"/>
          <w:sz w:val="24"/>
          <w:szCs w:val="24"/>
        </w:rPr>
        <w:t>Strony dopuszczają zmiany postanowień umowy w stosunku do treści oferty, na podstawie której dokonano wyboru Wykonawcy, we wszystkich przypadkach przewidzianych w art. 454-455  ustawy Pzp.</w:t>
      </w:r>
    </w:p>
    <w:p w14:paraId="72CE88FD" w14:textId="77777777" w:rsidR="00BE07C9" w:rsidRDefault="00BE07C9" w:rsidP="003F3B4F">
      <w:pPr>
        <w:numPr>
          <w:ilvl w:val="0"/>
          <w:numId w:val="43"/>
        </w:numPr>
        <w:suppressAutoHyphens/>
        <w:spacing w:after="0"/>
        <w:ind w:left="284" w:hanging="284"/>
        <w:jc w:val="both"/>
        <w:rPr>
          <w:rFonts w:ascii="Times New Roman" w:hAnsi="Times New Roman"/>
          <w:sz w:val="24"/>
          <w:szCs w:val="24"/>
        </w:rPr>
      </w:pPr>
      <w:r>
        <w:rPr>
          <w:rFonts w:ascii="Times New Roman" w:hAnsi="Times New Roman"/>
          <w:sz w:val="24"/>
          <w:szCs w:val="24"/>
        </w:rPr>
        <w:t>Dopuszczalne są nieistotne zmiany umowy, które  mogą wyniknąć w trakcie realizacji umowy z przyczyn niezależnych od stron, a nie powodują zmiany ogólnego charakteru umowy.</w:t>
      </w:r>
    </w:p>
    <w:p w14:paraId="20D21F4F" w14:textId="382948E3" w:rsidR="00CC05D1" w:rsidRPr="00486271" w:rsidRDefault="00BE07C9" w:rsidP="00486271">
      <w:pPr>
        <w:numPr>
          <w:ilvl w:val="0"/>
          <w:numId w:val="43"/>
        </w:numPr>
        <w:tabs>
          <w:tab w:val="clear" w:pos="283"/>
          <w:tab w:val="num" w:pos="360"/>
        </w:tabs>
        <w:suppressAutoHyphens/>
        <w:spacing w:after="0"/>
        <w:ind w:left="284" w:hanging="284"/>
        <w:jc w:val="both"/>
        <w:rPr>
          <w:rFonts w:ascii="Times New Roman" w:hAnsi="Times New Roman"/>
          <w:sz w:val="24"/>
          <w:szCs w:val="24"/>
        </w:rPr>
      </w:pPr>
      <w:r>
        <w:rPr>
          <w:rFonts w:ascii="Times New Roman" w:hAnsi="Times New Roman"/>
          <w:sz w:val="24"/>
          <w:szCs w:val="24"/>
        </w:rPr>
        <w:t>Wierzytelności wynikające z umowy nie mogą być przekazywane osobie trzeciej bez zgody zamawiającego wyrażonej na piśmie pod rygorem nieważności.</w:t>
      </w:r>
    </w:p>
    <w:p w14:paraId="1E6A33BC" w14:textId="41F7F22B" w:rsidR="00BE07C9" w:rsidRPr="001F301B" w:rsidRDefault="00BE07C9" w:rsidP="001F301B">
      <w:pPr>
        <w:spacing w:after="0"/>
        <w:jc w:val="center"/>
        <w:rPr>
          <w:rFonts w:ascii="Times New Roman" w:hAnsi="Times New Roman"/>
          <w:bCs/>
          <w:sz w:val="24"/>
          <w:szCs w:val="24"/>
        </w:rPr>
      </w:pPr>
      <w:r w:rsidRPr="00BE07C9">
        <w:rPr>
          <w:rFonts w:ascii="Times New Roman" w:hAnsi="Times New Roman"/>
          <w:b/>
          <w:sz w:val="24"/>
          <w:szCs w:val="24"/>
        </w:rPr>
        <w:t>§ 10</w:t>
      </w:r>
      <w:r w:rsidRPr="00BE07C9">
        <w:rPr>
          <w:rFonts w:ascii="Times New Roman" w:hAnsi="Times New Roman"/>
          <w:b/>
          <w:bCs/>
          <w:sz w:val="24"/>
          <w:szCs w:val="24"/>
        </w:rPr>
        <w:t xml:space="preserve"> </w:t>
      </w:r>
    </w:p>
    <w:p w14:paraId="6B4F8617" w14:textId="77777777" w:rsidR="00BE07C9" w:rsidRPr="00BE07C9" w:rsidRDefault="00BE07C9" w:rsidP="003F3B4F">
      <w:pPr>
        <w:numPr>
          <w:ilvl w:val="0"/>
          <w:numId w:val="60"/>
        </w:numPr>
        <w:spacing w:after="0" w:line="240" w:lineRule="auto"/>
        <w:ind w:left="284" w:hanging="284"/>
        <w:contextualSpacing/>
        <w:jc w:val="both"/>
        <w:rPr>
          <w:rFonts w:ascii="Times New Roman" w:hAnsi="Times New Roman" w:cs="Tahoma"/>
          <w:sz w:val="24"/>
          <w:szCs w:val="24"/>
        </w:rPr>
      </w:pPr>
      <w:r w:rsidRPr="00BE07C9">
        <w:rPr>
          <w:rFonts w:ascii="Times New Roman" w:hAnsi="Times New Roman" w:cs="Tahoma"/>
          <w:sz w:val="24"/>
          <w:szCs w:val="24"/>
        </w:rPr>
        <w:t>Koszty finansowej obsługi umowy w Banku Zamawiającego ponosi Zamawiający a w Banku Wykonawcy ponosi Wykonawca.</w:t>
      </w:r>
    </w:p>
    <w:p w14:paraId="64D8158B" w14:textId="77777777" w:rsidR="00BE07C9" w:rsidRPr="00BE07C9" w:rsidRDefault="00BE07C9" w:rsidP="003F3B4F">
      <w:pPr>
        <w:numPr>
          <w:ilvl w:val="0"/>
          <w:numId w:val="60"/>
        </w:numPr>
        <w:spacing w:after="0" w:line="240" w:lineRule="auto"/>
        <w:ind w:left="284" w:hanging="284"/>
        <w:contextualSpacing/>
        <w:jc w:val="both"/>
        <w:rPr>
          <w:rFonts w:ascii="Times New Roman" w:hAnsi="Times New Roman" w:cs="Tahoma"/>
          <w:sz w:val="24"/>
          <w:szCs w:val="24"/>
        </w:rPr>
      </w:pPr>
      <w:r w:rsidRPr="00BE07C9">
        <w:rPr>
          <w:rFonts w:ascii="Times New Roman" w:eastAsia="Calibri" w:hAnsi="Times New Roman" w:cs="Tahoma"/>
          <w:sz w:val="24"/>
          <w:szCs w:val="24"/>
          <w:lang w:eastAsia="en-US"/>
        </w:rPr>
        <w:t>Wykonawca odpowiada za działania i zaniechania osób, za pomocą których wykonuje Przedmiot Umowy, jak za własne działania i zaniechania.</w:t>
      </w:r>
    </w:p>
    <w:p w14:paraId="50BF52A2" w14:textId="77777777" w:rsidR="00BE07C9" w:rsidRPr="00C11C64" w:rsidRDefault="00BE07C9" w:rsidP="003F3B4F">
      <w:pPr>
        <w:numPr>
          <w:ilvl w:val="0"/>
          <w:numId w:val="60"/>
        </w:numPr>
        <w:spacing w:after="0" w:line="240" w:lineRule="auto"/>
        <w:ind w:left="284" w:hanging="284"/>
        <w:contextualSpacing/>
        <w:jc w:val="both"/>
        <w:rPr>
          <w:rFonts w:ascii="Times New Roman" w:hAnsi="Times New Roman" w:cs="Tahoma"/>
          <w:sz w:val="24"/>
          <w:szCs w:val="24"/>
        </w:rPr>
      </w:pPr>
      <w:r w:rsidRPr="00BE07C9">
        <w:rPr>
          <w:rFonts w:ascii="Times New Roman" w:eastAsia="Calibri" w:hAnsi="Times New Roman" w:cs="Tahoma"/>
          <w:sz w:val="24"/>
          <w:szCs w:val="24"/>
          <w:lang w:eastAsia="en-US"/>
        </w:rPr>
        <w:t>Wykonawca nie może dokonać cesji praw i obowiązków wynikających z Umowy, w szczególności zobowiązań finansowych, na rzecz osoby trzeciej.</w:t>
      </w:r>
    </w:p>
    <w:p w14:paraId="70F3EC64" w14:textId="77777777" w:rsidR="00C11C64" w:rsidRDefault="00C11C64" w:rsidP="00C11C64">
      <w:pPr>
        <w:spacing w:after="0" w:line="240" w:lineRule="auto"/>
        <w:contextualSpacing/>
        <w:jc w:val="both"/>
        <w:rPr>
          <w:rFonts w:ascii="Times New Roman" w:eastAsia="Calibri" w:hAnsi="Times New Roman" w:cs="Tahoma"/>
          <w:sz w:val="24"/>
          <w:szCs w:val="24"/>
          <w:lang w:eastAsia="en-US"/>
        </w:rPr>
      </w:pPr>
    </w:p>
    <w:p w14:paraId="711B71B1" w14:textId="77777777" w:rsidR="00C11C64" w:rsidRPr="00CC05D1" w:rsidRDefault="00C11C64" w:rsidP="00C11C64">
      <w:pPr>
        <w:spacing w:after="0" w:line="240" w:lineRule="auto"/>
        <w:contextualSpacing/>
        <w:jc w:val="both"/>
        <w:rPr>
          <w:rFonts w:ascii="Times New Roman" w:hAnsi="Times New Roman" w:cs="Tahoma"/>
          <w:sz w:val="24"/>
          <w:szCs w:val="24"/>
        </w:rPr>
      </w:pPr>
    </w:p>
    <w:p w14:paraId="22AF76F9" w14:textId="77777777" w:rsidR="00CC05D1" w:rsidRPr="00BE07C9" w:rsidRDefault="00CC05D1" w:rsidP="00CC05D1">
      <w:pPr>
        <w:spacing w:after="0" w:line="240" w:lineRule="auto"/>
        <w:ind w:left="284"/>
        <w:contextualSpacing/>
        <w:jc w:val="both"/>
        <w:rPr>
          <w:rFonts w:ascii="Times New Roman" w:hAnsi="Times New Roman" w:cs="Tahoma"/>
          <w:sz w:val="24"/>
          <w:szCs w:val="24"/>
        </w:rPr>
      </w:pPr>
    </w:p>
    <w:p w14:paraId="56D1E239" w14:textId="04D25539" w:rsidR="00BE07C9" w:rsidRPr="00BE07C9" w:rsidRDefault="00BE07C9" w:rsidP="00BE07C9">
      <w:pPr>
        <w:spacing w:before="120" w:after="120" w:line="240" w:lineRule="auto"/>
        <w:ind w:right="-369"/>
        <w:contextualSpacing/>
        <w:jc w:val="center"/>
        <w:rPr>
          <w:rFonts w:ascii="Times New Roman" w:hAnsi="Times New Roman" w:cs="Tahoma"/>
          <w:sz w:val="24"/>
          <w:szCs w:val="24"/>
        </w:rPr>
      </w:pPr>
      <w:r w:rsidRPr="00BE07C9">
        <w:rPr>
          <w:rFonts w:ascii="Times New Roman" w:hAnsi="Times New Roman" w:cs="Tahoma"/>
          <w:b/>
          <w:sz w:val="24"/>
          <w:szCs w:val="24"/>
        </w:rPr>
        <w:lastRenderedPageBreak/>
        <w:t>§ 1</w:t>
      </w:r>
      <w:r w:rsidR="001F301B">
        <w:rPr>
          <w:rFonts w:ascii="Times New Roman" w:hAnsi="Times New Roman" w:cs="Tahoma"/>
          <w:b/>
          <w:sz w:val="24"/>
          <w:szCs w:val="24"/>
        </w:rPr>
        <w:t>1</w:t>
      </w:r>
    </w:p>
    <w:p w14:paraId="4CE08896" w14:textId="77777777" w:rsidR="00BE07C9" w:rsidRPr="00BE07C9" w:rsidRDefault="00BE07C9" w:rsidP="003F3B4F">
      <w:pPr>
        <w:numPr>
          <w:ilvl w:val="1"/>
          <w:numId w:val="43"/>
        </w:numPr>
        <w:spacing w:after="0" w:line="240" w:lineRule="auto"/>
        <w:ind w:left="284" w:hanging="284"/>
        <w:contextualSpacing/>
        <w:jc w:val="both"/>
        <w:rPr>
          <w:rFonts w:ascii="Times New Roman" w:hAnsi="Times New Roman" w:cs="Tahoma"/>
          <w:sz w:val="24"/>
          <w:szCs w:val="24"/>
        </w:rPr>
      </w:pPr>
      <w:r w:rsidRPr="00BE07C9">
        <w:rPr>
          <w:rFonts w:ascii="Times New Roman" w:hAnsi="Times New Roman" w:cs="Tahoma"/>
          <w:sz w:val="24"/>
          <w:szCs w:val="24"/>
        </w:rPr>
        <w:t>W sprawach nie uregulowanych niniejszą umową mają zastosowanie przepisy powszechnie obowiązującego prawa polskiego, w szczególności Kodeksu Cywilnego, Prawa Zamówień Publicznych, zapisy specyfikacji warunków zamówienia i oferty przetargowej  oraz wyjaśnień udzielonych w odpowiedzi na pytania wykonawców, które miały miejsce w toku postępowania poprzedzającego zawarcie Umowy.</w:t>
      </w:r>
    </w:p>
    <w:p w14:paraId="5CE4C133" w14:textId="77777777" w:rsidR="00BE07C9" w:rsidRPr="00BE07C9" w:rsidRDefault="00BE07C9" w:rsidP="00BE07C9">
      <w:pPr>
        <w:widowControl w:val="0"/>
        <w:suppressAutoHyphens/>
        <w:autoSpaceDN w:val="0"/>
        <w:spacing w:after="0" w:line="240" w:lineRule="auto"/>
        <w:ind w:left="284" w:hanging="284"/>
        <w:jc w:val="both"/>
        <w:rPr>
          <w:rFonts w:ascii="Times New Roman" w:hAnsi="Times New Roman" w:cs="Mangal"/>
          <w:kern w:val="3"/>
          <w:sz w:val="24"/>
          <w:szCs w:val="24"/>
          <w:lang w:eastAsia="zh-CN" w:bidi="hi-IN"/>
        </w:rPr>
      </w:pPr>
      <w:r w:rsidRPr="00BE07C9">
        <w:rPr>
          <w:rFonts w:ascii="Times New Roman" w:hAnsi="Times New Roman" w:cs="Mangal"/>
          <w:kern w:val="3"/>
          <w:sz w:val="24"/>
          <w:szCs w:val="24"/>
          <w:lang w:eastAsia="zh-CN" w:bidi="hi-IN"/>
        </w:rPr>
        <w:t>2. Wykonawca oświadcza, że osoby reprezentujące Wykonawcę, pracownicy, współpracownicy oraz inne osoby, których dane osobowe zostały lub zostaną przekazane Zamawiającemu w celu zawarcia, realizacji i monitorowania wykonywania Umowy, zostały lub zostaną poinformowane przez Wykonawcę, że Zamawiający jest administratorem ich danych osobowych w rozumieniu Rozporządzenia Parlamentu Europejskiego i Rady (UE) 2016/679 z dnia 27 kwietnia 2016 r. w sprawie ochrony osób fizycznych w związku z przetwarzaniem danych osobowych i w sprawie swobodnego przepływu takich danych oraz uchylenia Dyrektywy 95/46/WE, zwanego „RODO”, oraz że zapoznały lub zapoznają się z informacją o zasadach ich przetwarzania przez Zamawiającego, zamieszczonych na stronie internetowej Zamawiającego pod adresem:</w:t>
      </w:r>
    </w:p>
    <w:p w14:paraId="4ED4B225" w14:textId="77777777" w:rsidR="00BE07C9" w:rsidRDefault="00BE07C9" w:rsidP="00BE07C9">
      <w:pPr>
        <w:spacing w:after="0" w:line="240" w:lineRule="auto"/>
        <w:contextualSpacing/>
        <w:jc w:val="both"/>
        <w:rPr>
          <w:rFonts w:ascii="Tahoma" w:hAnsi="Tahoma" w:cs="Tahoma"/>
          <w:sz w:val="24"/>
          <w:szCs w:val="24"/>
        </w:rPr>
      </w:pPr>
      <w:r w:rsidRPr="00BE07C9">
        <w:rPr>
          <w:rFonts w:ascii="Tahoma" w:hAnsi="Tahoma" w:cs="Tahoma"/>
          <w:sz w:val="24"/>
          <w:szCs w:val="24"/>
        </w:rPr>
        <w:t xml:space="preserve">  </w:t>
      </w:r>
      <w:r w:rsidRPr="00BE07C9">
        <w:rPr>
          <w:rFonts w:ascii="Times New Roman" w:hAnsi="Times New Roman"/>
          <w:sz w:val="24"/>
          <w:szCs w:val="24"/>
        </w:rPr>
        <w:t xml:space="preserve">  </w:t>
      </w:r>
      <w:hyperlink r:id="rId34" w:history="1">
        <w:r w:rsidRPr="00BE07C9">
          <w:rPr>
            <w:rFonts w:ascii="Times New Roman" w:hAnsi="Times New Roman"/>
            <w:color w:val="0000FF"/>
            <w:sz w:val="24"/>
            <w:szCs w:val="24"/>
            <w:u w:val="single"/>
          </w:rPr>
          <w:t>https://www.szpitalzachodni.pl</w:t>
        </w:r>
      </w:hyperlink>
      <w:hyperlink r:id="rId35" w:history="1">
        <w:r w:rsidRPr="00BE07C9">
          <w:rPr>
            <w:rFonts w:ascii="Times New Roman" w:eastAsia="Calibri" w:hAnsi="Times New Roman"/>
            <w:color w:val="0000FF"/>
            <w:sz w:val="24"/>
            <w:szCs w:val="24"/>
            <w:u w:val="single"/>
          </w:rPr>
          <w:t>//dla-pacjenta/rodo-2/</w:t>
        </w:r>
      </w:hyperlink>
    </w:p>
    <w:p w14:paraId="3B13A3F3" w14:textId="77777777" w:rsidR="00CC05D1" w:rsidRPr="00BE07C9" w:rsidRDefault="00CC05D1" w:rsidP="00BE07C9">
      <w:pPr>
        <w:spacing w:after="0" w:line="240" w:lineRule="auto"/>
        <w:contextualSpacing/>
        <w:jc w:val="both"/>
        <w:rPr>
          <w:rFonts w:ascii="Times New Roman" w:hAnsi="Times New Roman"/>
          <w:sz w:val="24"/>
          <w:szCs w:val="24"/>
        </w:rPr>
      </w:pPr>
    </w:p>
    <w:p w14:paraId="50C30F81" w14:textId="13D157AD" w:rsidR="00BE07C9" w:rsidRPr="00BE07C9" w:rsidRDefault="00BE07C9" w:rsidP="00BE07C9">
      <w:pPr>
        <w:spacing w:before="120" w:after="120" w:line="240" w:lineRule="auto"/>
        <w:ind w:right="-369"/>
        <w:contextualSpacing/>
        <w:jc w:val="center"/>
        <w:rPr>
          <w:rFonts w:ascii="Times New Roman" w:hAnsi="Times New Roman" w:cs="Tahoma"/>
          <w:sz w:val="24"/>
          <w:szCs w:val="24"/>
        </w:rPr>
      </w:pPr>
      <w:r w:rsidRPr="00BE07C9">
        <w:rPr>
          <w:rFonts w:ascii="Times New Roman" w:hAnsi="Times New Roman" w:cs="Tahoma"/>
          <w:b/>
          <w:sz w:val="24"/>
          <w:szCs w:val="24"/>
        </w:rPr>
        <w:t>§ 1</w:t>
      </w:r>
      <w:r w:rsidR="001F301B">
        <w:rPr>
          <w:rFonts w:ascii="Times New Roman" w:hAnsi="Times New Roman" w:cs="Tahoma"/>
          <w:b/>
          <w:sz w:val="24"/>
          <w:szCs w:val="24"/>
        </w:rPr>
        <w:t>2</w:t>
      </w:r>
    </w:p>
    <w:p w14:paraId="6636AE70" w14:textId="77777777" w:rsidR="00BE07C9" w:rsidRPr="00BE07C9" w:rsidRDefault="00BE07C9" w:rsidP="003F3B4F">
      <w:pPr>
        <w:numPr>
          <w:ilvl w:val="0"/>
          <w:numId w:val="61"/>
        </w:numPr>
        <w:spacing w:after="0" w:line="240" w:lineRule="auto"/>
        <w:ind w:left="284" w:hanging="284"/>
        <w:contextualSpacing/>
        <w:jc w:val="both"/>
        <w:rPr>
          <w:rFonts w:ascii="Times New Roman" w:hAnsi="Times New Roman" w:cs="Tahoma"/>
          <w:sz w:val="24"/>
          <w:szCs w:val="24"/>
        </w:rPr>
      </w:pPr>
      <w:r w:rsidRPr="00BE07C9">
        <w:rPr>
          <w:rFonts w:ascii="Times New Roman" w:hAnsi="Times New Roman" w:cs="Tahoma"/>
          <w:sz w:val="24"/>
          <w:szCs w:val="24"/>
        </w:rPr>
        <w:t>Wszelkie spory wynikające z realizacji niniejszej umowy rozstrzygane będą na zasadach wzajemnych negocjacji przez wyznaczonych pełnomocników.</w:t>
      </w:r>
    </w:p>
    <w:p w14:paraId="5ACEF213" w14:textId="77777777" w:rsidR="00BE07C9" w:rsidRPr="00BE07C9" w:rsidRDefault="00BE07C9" w:rsidP="003F3B4F">
      <w:pPr>
        <w:numPr>
          <w:ilvl w:val="0"/>
          <w:numId w:val="61"/>
        </w:numPr>
        <w:spacing w:after="0" w:line="240" w:lineRule="auto"/>
        <w:ind w:left="284" w:hanging="284"/>
        <w:contextualSpacing/>
        <w:jc w:val="both"/>
        <w:rPr>
          <w:rFonts w:ascii="Times New Roman" w:hAnsi="Times New Roman" w:cs="Tahoma"/>
          <w:sz w:val="24"/>
          <w:szCs w:val="24"/>
        </w:rPr>
      </w:pPr>
      <w:r w:rsidRPr="00BE07C9">
        <w:rPr>
          <w:rFonts w:ascii="Times New Roman" w:hAnsi="Times New Roman" w:cs="Tahoma"/>
          <w:sz w:val="24"/>
          <w:szCs w:val="24"/>
        </w:rPr>
        <w:t>Jeżeli strony umowy nie osiągną kompromisu wówczas sporne sprawy kierowane będą do Sądu właściwego dla siedziby Zamawiającego.</w:t>
      </w:r>
    </w:p>
    <w:p w14:paraId="5029B89D" w14:textId="77777777" w:rsidR="00BE07C9" w:rsidRDefault="00BE07C9" w:rsidP="003F3B4F">
      <w:pPr>
        <w:numPr>
          <w:ilvl w:val="0"/>
          <w:numId w:val="61"/>
        </w:numPr>
        <w:spacing w:after="0" w:line="240" w:lineRule="auto"/>
        <w:ind w:left="284" w:hanging="284"/>
        <w:contextualSpacing/>
        <w:jc w:val="both"/>
        <w:rPr>
          <w:rFonts w:ascii="Times New Roman" w:hAnsi="Times New Roman" w:cs="Tahoma"/>
          <w:sz w:val="24"/>
          <w:szCs w:val="24"/>
        </w:rPr>
      </w:pPr>
      <w:r w:rsidRPr="00BE07C9">
        <w:rPr>
          <w:rFonts w:ascii="Times New Roman" w:hAnsi="Times New Roman" w:cs="Tahoma"/>
          <w:sz w:val="24"/>
          <w:szCs w:val="24"/>
        </w:rPr>
        <w:t>W sprawach spornych obowiązują przepisy prawa polskiego.</w:t>
      </w:r>
    </w:p>
    <w:p w14:paraId="52C3938D" w14:textId="77777777" w:rsidR="00BE07C9" w:rsidRPr="00BE07C9" w:rsidRDefault="00BE07C9" w:rsidP="00BE07C9">
      <w:pPr>
        <w:spacing w:after="0" w:line="240" w:lineRule="auto"/>
        <w:contextualSpacing/>
        <w:jc w:val="both"/>
        <w:rPr>
          <w:rFonts w:ascii="Times New Roman" w:hAnsi="Times New Roman" w:cs="Tahoma"/>
          <w:sz w:val="24"/>
          <w:szCs w:val="24"/>
        </w:rPr>
      </w:pPr>
    </w:p>
    <w:p w14:paraId="6B9C4695" w14:textId="38AD9A02" w:rsidR="00BE07C9" w:rsidRPr="00BE07C9" w:rsidRDefault="00BE07C9" w:rsidP="00BE07C9">
      <w:pPr>
        <w:spacing w:before="120" w:after="120" w:line="240" w:lineRule="auto"/>
        <w:ind w:right="-369"/>
        <w:contextualSpacing/>
        <w:jc w:val="center"/>
        <w:rPr>
          <w:rFonts w:ascii="Times New Roman" w:hAnsi="Times New Roman" w:cs="Tahoma"/>
          <w:b/>
          <w:sz w:val="24"/>
          <w:szCs w:val="24"/>
        </w:rPr>
      </w:pPr>
      <w:r w:rsidRPr="00BE07C9">
        <w:rPr>
          <w:rFonts w:ascii="Times New Roman" w:hAnsi="Times New Roman" w:cs="Tahoma"/>
          <w:b/>
          <w:sz w:val="24"/>
          <w:szCs w:val="24"/>
        </w:rPr>
        <w:t>§ 1</w:t>
      </w:r>
      <w:r w:rsidR="001F301B">
        <w:rPr>
          <w:rFonts w:ascii="Times New Roman" w:hAnsi="Times New Roman" w:cs="Tahoma"/>
          <w:b/>
          <w:sz w:val="24"/>
          <w:szCs w:val="24"/>
        </w:rPr>
        <w:t>3</w:t>
      </w:r>
    </w:p>
    <w:p w14:paraId="654CC361" w14:textId="77777777" w:rsidR="00BE07C9" w:rsidRPr="00BE07C9" w:rsidRDefault="00BE07C9" w:rsidP="00BE07C9">
      <w:pPr>
        <w:spacing w:after="0"/>
        <w:ind w:left="284" w:hanging="284"/>
        <w:rPr>
          <w:rFonts w:ascii="Times New Roman" w:hAnsi="Times New Roman"/>
          <w:sz w:val="24"/>
          <w:szCs w:val="24"/>
        </w:rPr>
      </w:pPr>
      <w:r w:rsidRPr="00BE07C9">
        <w:rPr>
          <w:rFonts w:ascii="Times New Roman" w:hAnsi="Times New Roman"/>
          <w:sz w:val="24"/>
          <w:szCs w:val="24"/>
        </w:rPr>
        <w:t>1.</w:t>
      </w:r>
      <w:r w:rsidRPr="00BE07C9">
        <w:rPr>
          <w:rFonts w:ascii="Times New Roman" w:hAnsi="Times New Roman"/>
          <w:sz w:val="24"/>
          <w:szCs w:val="24"/>
        </w:rPr>
        <w:tab/>
        <w:t>Umowę sporządzono w trzech jednobrzmiących egzemplarzach, dwa dla Zamawiającego i jeden dla Wykonawcy.</w:t>
      </w:r>
    </w:p>
    <w:p w14:paraId="4CF046D1" w14:textId="77777777" w:rsidR="00BE07C9" w:rsidRPr="00BE07C9" w:rsidRDefault="00BE07C9" w:rsidP="00BE07C9">
      <w:pPr>
        <w:spacing w:after="0"/>
        <w:ind w:left="284" w:hanging="284"/>
        <w:rPr>
          <w:rFonts w:ascii="Times New Roman" w:hAnsi="Times New Roman"/>
          <w:sz w:val="24"/>
          <w:szCs w:val="24"/>
        </w:rPr>
      </w:pPr>
      <w:r w:rsidRPr="00BE07C9">
        <w:rPr>
          <w:rFonts w:ascii="Times New Roman" w:hAnsi="Times New Roman"/>
          <w:sz w:val="24"/>
          <w:szCs w:val="24"/>
        </w:rPr>
        <w:t>2.</w:t>
      </w:r>
      <w:r w:rsidRPr="00BE07C9">
        <w:rPr>
          <w:rFonts w:ascii="Times New Roman" w:hAnsi="Times New Roman"/>
          <w:sz w:val="24"/>
          <w:szCs w:val="24"/>
        </w:rPr>
        <w:tab/>
        <w:t xml:space="preserve">W przypadku elektronicznego podpisania umowy za datę zawarcia umowy uznaje się dzień złożenia kwalifikowanego podpisu elektronicznego przez ostatnią ze stron.  </w:t>
      </w:r>
    </w:p>
    <w:p w14:paraId="38D98CF4" w14:textId="77777777" w:rsidR="00BE07C9" w:rsidRPr="00BE07C9" w:rsidRDefault="00BE07C9" w:rsidP="00BE07C9">
      <w:pPr>
        <w:spacing w:after="0"/>
        <w:ind w:right="-228"/>
        <w:jc w:val="both"/>
        <w:rPr>
          <w:rFonts w:ascii="Times New Roman" w:eastAsia="Calibri" w:hAnsi="Times New Roman" w:cs="Calibri"/>
          <w:sz w:val="24"/>
          <w:szCs w:val="24"/>
          <w:lang w:eastAsia="en-US"/>
        </w:rPr>
      </w:pPr>
    </w:p>
    <w:p w14:paraId="0D013BFE" w14:textId="77777777" w:rsidR="00BE07C9" w:rsidRPr="00BE07C9" w:rsidRDefault="00BE07C9" w:rsidP="00BE07C9">
      <w:pPr>
        <w:spacing w:after="0"/>
        <w:rPr>
          <w:rFonts w:ascii="Times New Roman" w:hAnsi="Times New Roman"/>
          <w:sz w:val="24"/>
          <w:szCs w:val="24"/>
        </w:rPr>
      </w:pPr>
      <w:r w:rsidRPr="00BE07C9">
        <w:rPr>
          <w:rFonts w:ascii="Times New Roman" w:hAnsi="Times New Roman"/>
          <w:sz w:val="24"/>
          <w:szCs w:val="24"/>
        </w:rPr>
        <w:t>Załączniki:</w:t>
      </w:r>
    </w:p>
    <w:p w14:paraId="03674077" w14:textId="77777777" w:rsidR="00BE07C9" w:rsidRPr="00BE07C9" w:rsidRDefault="00BE07C9" w:rsidP="00BE07C9">
      <w:pPr>
        <w:spacing w:after="0"/>
        <w:rPr>
          <w:rFonts w:ascii="Times New Roman" w:hAnsi="Times New Roman"/>
          <w:sz w:val="24"/>
          <w:szCs w:val="24"/>
        </w:rPr>
      </w:pPr>
      <w:r w:rsidRPr="00BE07C9">
        <w:rPr>
          <w:rFonts w:ascii="Times New Roman" w:hAnsi="Times New Roman"/>
          <w:sz w:val="24"/>
          <w:szCs w:val="24"/>
        </w:rPr>
        <w:t>Załącznik nr 1 - Formularz cenowy.</w:t>
      </w:r>
    </w:p>
    <w:p w14:paraId="2B20C9C2" w14:textId="77777777" w:rsidR="00BE07C9" w:rsidRPr="00BE07C9" w:rsidRDefault="00BE07C9" w:rsidP="00BE07C9">
      <w:pPr>
        <w:spacing w:line="240" w:lineRule="auto"/>
        <w:rPr>
          <w:rFonts w:ascii="Times New Roman" w:hAnsi="Times New Roman"/>
          <w:b/>
          <w:sz w:val="24"/>
          <w:szCs w:val="24"/>
        </w:rPr>
      </w:pPr>
      <w:r w:rsidRPr="00BE07C9">
        <w:rPr>
          <w:rFonts w:ascii="Times New Roman" w:hAnsi="Times New Roman"/>
          <w:b/>
          <w:sz w:val="24"/>
          <w:szCs w:val="24"/>
        </w:rPr>
        <w:t xml:space="preserve">           </w:t>
      </w:r>
    </w:p>
    <w:p w14:paraId="514DE04B" w14:textId="0E0D2670" w:rsidR="00EB5FE8" w:rsidRPr="00293AC0" w:rsidRDefault="00BE07C9" w:rsidP="00293AC0">
      <w:pPr>
        <w:spacing w:line="240" w:lineRule="auto"/>
        <w:rPr>
          <w:rFonts w:ascii="Times New Roman" w:hAnsi="Times New Roman"/>
          <w:sz w:val="24"/>
          <w:szCs w:val="24"/>
        </w:rPr>
        <w:sectPr w:rsidR="00EB5FE8" w:rsidRPr="00293AC0" w:rsidSect="000B1759">
          <w:footerReference w:type="even" r:id="rId36"/>
          <w:footerReference w:type="default" r:id="rId37"/>
          <w:pgSz w:w="11906" w:h="16838"/>
          <w:pgMar w:top="1418" w:right="849" w:bottom="1418" w:left="1418" w:header="709" w:footer="709" w:gutter="0"/>
          <w:cols w:space="708"/>
          <w:docGrid w:linePitch="299"/>
        </w:sectPr>
      </w:pPr>
      <w:r w:rsidRPr="00BE07C9">
        <w:rPr>
          <w:rFonts w:ascii="Times New Roman" w:hAnsi="Times New Roman"/>
          <w:b/>
          <w:sz w:val="24"/>
          <w:szCs w:val="24"/>
        </w:rPr>
        <w:t xml:space="preserve">                 ZAMAWIAJĄCY:</w:t>
      </w:r>
      <w:r w:rsidRPr="00BE07C9">
        <w:rPr>
          <w:rFonts w:ascii="Times New Roman" w:hAnsi="Times New Roman"/>
          <w:b/>
          <w:sz w:val="24"/>
          <w:szCs w:val="24"/>
        </w:rPr>
        <w:tab/>
      </w:r>
      <w:r w:rsidRPr="00BE07C9">
        <w:rPr>
          <w:rFonts w:ascii="Times New Roman" w:hAnsi="Times New Roman"/>
          <w:b/>
          <w:sz w:val="24"/>
          <w:szCs w:val="24"/>
        </w:rPr>
        <w:tab/>
        <w:t xml:space="preserve">                               </w:t>
      </w:r>
      <w:r w:rsidRPr="00BE07C9">
        <w:rPr>
          <w:rFonts w:ascii="Times New Roman" w:hAnsi="Times New Roman"/>
          <w:b/>
          <w:sz w:val="24"/>
          <w:szCs w:val="24"/>
        </w:rPr>
        <w:tab/>
        <w:t>WYKONAWCA</w:t>
      </w:r>
      <w:r w:rsidR="001F301B">
        <w:rPr>
          <w:rFonts w:ascii="Times New Roman" w:hAnsi="Times New Roman"/>
          <w:b/>
          <w:sz w:val="24"/>
          <w:szCs w:val="24"/>
        </w:rPr>
        <w:t>:</w:t>
      </w:r>
    </w:p>
    <w:p w14:paraId="70F39BA1" w14:textId="77777777" w:rsidR="00C32090" w:rsidRDefault="00C32090" w:rsidP="00D96F64">
      <w:pPr>
        <w:spacing w:after="0"/>
        <w:rPr>
          <w:rFonts w:ascii="Times New Roman" w:hAnsi="Times New Roman"/>
          <w:b/>
          <w:sz w:val="24"/>
          <w:szCs w:val="24"/>
        </w:rPr>
        <w:sectPr w:rsidR="00C32090" w:rsidSect="002C2591">
          <w:footerReference w:type="even" r:id="rId38"/>
          <w:footerReference w:type="default" r:id="rId39"/>
          <w:pgSz w:w="11906" w:h="16838"/>
          <w:pgMar w:top="1418" w:right="1418" w:bottom="1418" w:left="851" w:header="709" w:footer="709" w:gutter="0"/>
          <w:cols w:space="708"/>
          <w:docGrid w:linePitch="299"/>
        </w:sectPr>
      </w:pPr>
    </w:p>
    <w:p w14:paraId="75915E55" w14:textId="34006450" w:rsidR="00534029" w:rsidRPr="00567B01" w:rsidRDefault="00534029">
      <w:pPr>
        <w:spacing w:line="240" w:lineRule="auto"/>
        <w:rPr>
          <w:rFonts w:ascii="Times New Roman" w:hAnsi="Times New Roman"/>
          <w:sz w:val="24"/>
          <w:szCs w:val="24"/>
        </w:rPr>
      </w:pPr>
    </w:p>
    <w:sectPr w:rsidR="00534029" w:rsidRPr="00567B01" w:rsidSect="000B1759">
      <w:pgSz w:w="11906" w:h="16838"/>
      <w:pgMar w:top="1418" w:right="849" w:bottom="1418"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8D2B0" w14:textId="77777777" w:rsidR="00DE6347" w:rsidRDefault="00DE6347" w:rsidP="00123720">
      <w:pPr>
        <w:spacing w:after="0" w:line="240" w:lineRule="auto"/>
      </w:pPr>
      <w:r>
        <w:separator/>
      </w:r>
    </w:p>
  </w:endnote>
  <w:endnote w:type="continuationSeparator" w:id="0">
    <w:p w14:paraId="2B4C6986" w14:textId="77777777" w:rsidR="00DE6347" w:rsidRDefault="00DE6347" w:rsidP="00123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Arial Unicode MS">
    <w:panose1 w:val="020B0604020202020204"/>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Albertus Extra Bold">
    <w:altName w:val="Calibri"/>
    <w:charset w:val="00"/>
    <w:family w:val="swiss"/>
    <w:pitch w:val="variable"/>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1">
    <w:altName w:val="Arial"/>
    <w:charset w:val="00"/>
    <w:family w:val="roman"/>
    <w:pitch w:val="default"/>
  </w:font>
  <w:font w:name="Arial2">
    <w:altName w:val="Arial"/>
    <w:charset w:val="00"/>
    <w:family w:val="roman"/>
    <w:pitch w:val="default"/>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28FE3" w14:textId="77777777" w:rsidR="00D2290F" w:rsidRDefault="00D2290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E76CDDB" w14:textId="77777777" w:rsidR="00D2290F" w:rsidRDefault="00D2290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7225" w14:textId="77777777" w:rsidR="00D2290F" w:rsidRDefault="00D2290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30</w:t>
    </w:r>
    <w:r>
      <w:rPr>
        <w:rStyle w:val="Numerstrony"/>
      </w:rPr>
      <w:fldChar w:fldCharType="end"/>
    </w:r>
  </w:p>
  <w:p w14:paraId="3597D8CC" w14:textId="77777777" w:rsidR="00D2290F" w:rsidRDefault="00D2290F">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10570" w14:textId="77777777" w:rsidR="00AF1DB5" w:rsidRDefault="00AF1DB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7CA7B06" w14:textId="77777777" w:rsidR="00AF1DB5" w:rsidRDefault="00AF1DB5">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E49EF" w14:textId="77777777" w:rsidR="00AF1DB5" w:rsidRDefault="00AF1DB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DD5E60">
      <w:rPr>
        <w:rStyle w:val="Numerstrony"/>
        <w:noProof/>
      </w:rPr>
      <w:t>30</w:t>
    </w:r>
    <w:r>
      <w:rPr>
        <w:rStyle w:val="Numerstrony"/>
      </w:rPr>
      <w:fldChar w:fldCharType="end"/>
    </w:r>
  </w:p>
  <w:p w14:paraId="7D774996" w14:textId="77777777" w:rsidR="00AF1DB5" w:rsidRDefault="00AF1DB5">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B20B6" w14:textId="77777777" w:rsidR="00DE6347" w:rsidRDefault="00DE6347" w:rsidP="00123720">
      <w:pPr>
        <w:spacing w:after="0" w:line="240" w:lineRule="auto"/>
      </w:pPr>
      <w:r>
        <w:separator/>
      </w:r>
    </w:p>
  </w:footnote>
  <w:footnote w:type="continuationSeparator" w:id="0">
    <w:p w14:paraId="66F877A1" w14:textId="77777777" w:rsidR="00DE6347" w:rsidRDefault="00DE6347" w:rsidP="001237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781A1BC2"/>
    <w:name w:val="WW8Num2"/>
    <w:lvl w:ilvl="0">
      <w:start w:val="1"/>
      <w:numFmt w:val="decimal"/>
      <w:lvlText w:val="%1."/>
      <w:lvlJc w:val="left"/>
      <w:pPr>
        <w:tabs>
          <w:tab w:val="num" w:pos="283"/>
        </w:tabs>
        <w:ind w:left="0" w:firstLine="0"/>
      </w:pPr>
    </w:lvl>
    <w:lvl w:ilvl="1">
      <w:start w:val="1"/>
      <w:numFmt w:val="decimal"/>
      <w:lvlText w:val="%2."/>
      <w:lvlJc w:val="left"/>
      <w:pPr>
        <w:tabs>
          <w:tab w:val="num" w:pos="567"/>
        </w:tabs>
        <w:ind w:left="0" w:firstLine="0"/>
      </w:pPr>
      <w:rPr>
        <w:rFonts w:ascii="Times New Roman" w:eastAsia="Times New Roman" w:hAnsi="Times New Roman" w:cs="Times New Roman"/>
      </w:r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1" w15:restartNumberingAfterBreak="0">
    <w:nsid w:val="00000003"/>
    <w:multiLevelType w:val="multilevel"/>
    <w:tmpl w:val="00000003"/>
    <w:name w:val="WW8Num3"/>
    <w:lvl w:ilvl="0">
      <w:start w:val="14"/>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2" w15:restartNumberingAfterBreak="0">
    <w:nsid w:val="00000004"/>
    <w:multiLevelType w:val="multilevel"/>
    <w:tmpl w:val="00000004"/>
    <w:name w:val="WW8Num4"/>
    <w:lvl w:ilvl="0">
      <w:start w:val="4"/>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3" w15:restartNumberingAfterBreak="0">
    <w:nsid w:val="00000006"/>
    <w:multiLevelType w:val="multilevel"/>
    <w:tmpl w:val="629424B6"/>
    <w:lvl w:ilvl="0">
      <w:start w:val="1"/>
      <w:numFmt w:val="decimal"/>
      <w:lvlText w:val="%1."/>
      <w:lvlJc w:val="left"/>
      <w:pPr>
        <w:tabs>
          <w:tab w:val="num" w:pos="283"/>
        </w:tabs>
        <w:ind w:left="0" w:firstLine="0"/>
      </w:pPr>
      <w:rPr>
        <w:i w:val="0"/>
        <w:color w:val="auto"/>
      </w:rPr>
    </w:lvl>
    <w:lvl w:ilvl="1">
      <w:start w:val="1"/>
      <w:numFmt w:val="decimal"/>
      <w:lvlText w:val="%2."/>
      <w:lvlJc w:val="left"/>
      <w:pPr>
        <w:tabs>
          <w:tab w:val="num" w:pos="567"/>
        </w:tabs>
        <w:ind w:left="0" w:firstLine="0"/>
      </w:pPr>
      <w:rPr>
        <w:rFonts w:ascii="Times New Roman" w:eastAsia="Times New Roman" w:hAnsi="Times New Roman" w:cs="Times New Roman"/>
      </w:r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rPr>
        <w:color w:val="auto"/>
      </w:r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4"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Times New Roman" w:hAnsi="Times New Roman" w:cs="Times New Roman"/>
        <w:sz w:val="24"/>
        <w:szCs w:val="24"/>
      </w:rPr>
    </w:lvl>
  </w:abstractNum>
  <w:abstractNum w:abstractNumId="5"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Wingdings" w:hAnsi="Wingdings"/>
      </w:rPr>
    </w:lvl>
  </w:abstractNum>
  <w:abstractNum w:abstractNumId="6" w15:restartNumberingAfterBreak="0">
    <w:nsid w:val="0000000B"/>
    <w:multiLevelType w:val="multilevel"/>
    <w:tmpl w:val="0000000B"/>
    <w:name w:val="WW8Num14"/>
    <w:lvl w:ilvl="0">
      <w:start w:val="3"/>
      <w:numFmt w:val="none"/>
      <w:lvlText w:val="-"/>
      <w:lvlJc w:val="left"/>
      <w:pPr>
        <w:tabs>
          <w:tab w:val="num" w:pos="360"/>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7" w15:restartNumberingAfterBreak="0">
    <w:nsid w:val="0000000C"/>
    <w:multiLevelType w:val="multilevel"/>
    <w:tmpl w:val="DEDAE9B0"/>
    <w:name w:val="WW8Num15"/>
    <w:lvl w:ilvl="0">
      <w:start w:val="1"/>
      <w:numFmt w:val="decimal"/>
      <w:lvlText w:val="%1."/>
      <w:lvlJc w:val="left"/>
      <w:pPr>
        <w:tabs>
          <w:tab w:val="num" w:pos="8079"/>
        </w:tabs>
        <w:ind w:left="7796" w:firstLine="0"/>
      </w:pPr>
      <w:rPr>
        <w:rFonts w:ascii="Times New Roman" w:eastAsia="Calibri" w:hAnsi="Times New Roman" w:cs="Times New Roman"/>
      </w:r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8" w15:restartNumberingAfterBreak="0">
    <w:nsid w:val="0000000D"/>
    <w:multiLevelType w:val="multilevel"/>
    <w:tmpl w:val="0000000D"/>
    <w:name w:val="WW8Num16"/>
    <w:lvl w:ilvl="0">
      <w:start w:val="1"/>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9" w15:restartNumberingAfterBreak="0">
    <w:nsid w:val="0000000F"/>
    <w:multiLevelType w:val="multilevel"/>
    <w:tmpl w:val="B1AA49C2"/>
    <w:name w:val="WW8Num18"/>
    <w:lvl w:ilvl="0">
      <w:start w:val="1"/>
      <w:numFmt w:val="decimal"/>
      <w:lvlText w:val="%1."/>
      <w:lvlJc w:val="left"/>
      <w:pPr>
        <w:tabs>
          <w:tab w:val="num" w:pos="283"/>
        </w:tabs>
        <w:ind w:left="0" w:firstLine="0"/>
      </w:pPr>
      <w:rPr>
        <w:b w:val="0"/>
      </w:r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10" w15:restartNumberingAfterBreak="0">
    <w:nsid w:val="00000010"/>
    <w:multiLevelType w:val="multilevel"/>
    <w:tmpl w:val="00000010"/>
    <w:name w:val="WW8Num19"/>
    <w:lvl w:ilvl="0">
      <w:start w:val="1"/>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11" w15:restartNumberingAfterBreak="0">
    <w:nsid w:val="00000011"/>
    <w:multiLevelType w:val="multilevel"/>
    <w:tmpl w:val="28A6BB0A"/>
    <w:name w:val="WW8Num20"/>
    <w:lvl w:ilvl="0">
      <w:start w:val="1"/>
      <w:numFmt w:val="decimal"/>
      <w:lvlText w:val="%1."/>
      <w:lvlJc w:val="left"/>
      <w:pPr>
        <w:tabs>
          <w:tab w:val="num" w:pos="283"/>
        </w:tabs>
        <w:ind w:left="0" w:firstLine="0"/>
      </w:pPr>
      <w:rPr>
        <w:rFonts w:ascii="Times New Roman" w:eastAsia="Batang" w:hAnsi="Times New Roman" w:cs="Times New Roman"/>
      </w:r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12" w15:restartNumberingAfterBreak="0">
    <w:nsid w:val="00000013"/>
    <w:multiLevelType w:val="multilevel"/>
    <w:tmpl w:val="00000013"/>
    <w:name w:val="WW8Num22"/>
    <w:lvl w:ilvl="0">
      <w:start w:val="1"/>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13" w15:restartNumberingAfterBreak="0">
    <w:nsid w:val="00000014"/>
    <w:multiLevelType w:val="multilevel"/>
    <w:tmpl w:val="00000014"/>
    <w:name w:val="WW8Num23"/>
    <w:lvl w:ilvl="0">
      <w:start w:val="2"/>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14" w15:restartNumberingAfterBreak="0">
    <w:nsid w:val="00000016"/>
    <w:multiLevelType w:val="multilevel"/>
    <w:tmpl w:val="00000016"/>
    <w:name w:val="WW8Num25"/>
    <w:lvl w:ilvl="0">
      <w:start w:val="2"/>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15" w15:restartNumberingAfterBreak="0">
    <w:nsid w:val="04944FE3"/>
    <w:multiLevelType w:val="hybridMultilevel"/>
    <w:tmpl w:val="E578BE48"/>
    <w:lvl w:ilvl="0" w:tplc="04150001">
      <w:start w:val="1"/>
      <w:numFmt w:val="bullet"/>
      <w:lvlText w:val=""/>
      <w:lvlJc w:val="left"/>
      <w:pPr>
        <w:ind w:left="1050" w:hanging="360"/>
      </w:pPr>
      <w:rPr>
        <w:rFonts w:ascii="Symbol" w:hAnsi="Symbol" w:hint="default"/>
      </w:rPr>
    </w:lvl>
    <w:lvl w:ilvl="1" w:tplc="04150003">
      <w:start w:val="1"/>
      <w:numFmt w:val="bullet"/>
      <w:lvlText w:val="o"/>
      <w:lvlJc w:val="left"/>
      <w:pPr>
        <w:ind w:left="1770" w:hanging="360"/>
      </w:pPr>
      <w:rPr>
        <w:rFonts w:ascii="Courier New" w:hAnsi="Courier New" w:cs="Courier New" w:hint="default"/>
      </w:rPr>
    </w:lvl>
    <w:lvl w:ilvl="2" w:tplc="04150005">
      <w:start w:val="1"/>
      <w:numFmt w:val="bullet"/>
      <w:lvlText w:val=""/>
      <w:lvlJc w:val="left"/>
      <w:pPr>
        <w:ind w:left="2490" w:hanging="360"/>
      </w:pPr>
      <w:rPr>
        <w:rFonts w:ascii="Wingdings" w:hAnsi="Wingdings" w:hint="default"/>
      </w:rPr>
    </w:lvl>
    <w:lvl w:ilvl="3" w:tplc="04150001">
      <w:start w:val="1"/>
      <w:numFmt w:val="bullet"/>
      <w:lvlText w:val=""/>
      <w:lvlJc w:val="left"/>
      <w:pPr>
        <w:ind w:left="3210" w:hanging="360"/>
      </w:pPr>
      <w:rPr>
        <w:rFonts w:ascii="Symbol" w:hAnsi="Symbol" w:hint="default"/>
      </w:rPr>
    </w:lvl>
    <w:lvl w:ilvl="4" w:tplc="04150003">
      <w:start w:val="1"/>
      <w:numFmt w:val="bullet"/>
      <w:lvlText w:val="o"/>
      <w:lvlJc w:val="left"/>
      <w:pPr>
        <w:ind w:left="3930" w:hanging="360"/>
      </w:pPr>
      <w:rPr>
        <w:rFonts w:ascii="Courier New" w:hAnsi="Courier New" w:cs="Courier New" w:hint="default"/>
      </w:rPr>
    </w:lvl>
    <w:lvl w:ilvl="5" w:tplc="04150005">
      <w:start w:val="1"/>
      <w:numFmt w:val="bullet"/>
      <w:lvlText w:val=""/>
      <w:lvlJc w:val="left"/>
      <w:pPr>
        <w:ind w:left="4650" w:hanging="360"/>
      </w:pPr>
      <w:rPr>
        <w:rFonts w:ascii="Wingdings" w:hAnsi="Wingdings" w:hint="default"/>
      </w:rPr>
    </w:lvl>
    <w:lvl w:ilvl="6" w:tplc="04150001">
      <w:start w:val="1"/>
      <w:numFmt w:val="bullet"/>
      <w:lvlText w:val=""/>
      <w:lvlJc w:val="left"/>
      <w:pPr>
        <w:ind w:left="5370" w:hanging="360"/>
      </w:pPr>
      <w:rPr>
        <w:rFonts w:ascii="Symbol" w:hAnsi="Symbol" w:hint="default"/>
      </w:rPr>
    </w:lvl>
    <w:lvl w:ilvl="7" w:tplc="04150003">
      <w:start w:val="1"/>
      <w:numFmt w:val="bullet"/>
      <w:lvlText w:val="o"/>
      <w:lvlJc w:val="left"/>
      <w:pPr>
        <w:ind w:left="6090" w:hanging="360"/>
      </w:pPr>
      <w:rPr>
        <w:rFonts w:ascii="Courier New" w:hAnsi="Courier New" w:cs="Courier New" w:hint="default"/>
      </w:rPr>
    </w:lvl>
    <w:lvl w:ilvl="8" w:tplc="04150005">
      <w:start w:val="1"/>
      <w:numFmt w:val="bullet"/>
      <w:lvlText w:val=""/>
      <w:lvlJc w:val="left"/>
      <w:pPr>
        <w:ind w:left="6810" w:hanging="360"/>
      </w:pPr>
      <w:rPr>
        <w:rFonts w:ascii="Wingdings" w:hAnsi="Wingdings" w:hint="default"/>
      </w:rPr>
    </w:lvl>
  </w:abstractNum>
  <w:abstractNum w:abstractNumId="16" w15:restartNumberingAfterBreak="0">
    <w:nsid w:val="07057308"/>
    <w:multiLevelType w:val="hybridMultilevel"/>
    <w:tmpl w:val="B5D2E1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8EA27ED"/>
    <w:multiLevelType w:val="multilevel"/>
    <w:tmpl w:val="AA2E4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D854AEA"/>
    <w:multiLevelType w:val="hybridMultilevel"/>
    <w:tmpl w:val="C2362CAA"/>
    <w:lvl w:ilvl="0" w:tplc="035C4AFE">
      <w:start w:val="1"/>
      <w:numFmt w:val="decimal"/>
      <w:lvlText w:val="%1."/>
      <w:lvlJc w:val="left"/>
      <w:pPr>
        <w:ind w:left="720" w:hanging="360"/>
      </w:pPr>
      <w:rPr>
        <w:rFonts w:hint="default"/>
        <w:b w:val="0"/>
        <w:i w:val="0"/>
        <w:iCs/>
        <w:color w:val="auto"/>
        <w:sz w:val="24"/>
        <w:szCs w:val="24"/>
      </w:rPr>
    </w:lvl>
    <w:lvl w:ilvl="1" w:tplc="04150019">
      <w:start w:val="1"/>
      <w:numFmt w:val="lowerLetter"/>
      <w:lvlText w:val="%2."/>
      <w:lvlJc w:val="left"/>
      <w:pPr>
        <w:ind w:left="1440" w:hanging="360"/>
      </w:pPr>
    </w:lvl>
    <w:lvl w:ilvl="2" w:tplc="7520E6EA">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FC93B4E"/>
    <w:multiLevelType w:val="multilevel"/>
    <w:tmpl w:val="BF12C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1DA7E8D"/>
    <w:multiLevelType w:val="hybridMultilevel"/>
    <w:tmpl w:val="6988210E"/>
    <w:lvl w:ilvl="0" w:tplc="04150011">
      <w:start w:val="1"/>
      <w:numFmt w:val="decimal"/>
      <w:lvlText w:val="%1)"/>
      <w:lvlJc w:val="left"/>
      <w:pPr>
        <w:ind w:left="360" w:hanging="360"/>
      </w:pPr>
      <w:rPr>
        <w:rFonts w:hint="default"/>
        <w:b w:val="0"/>
        <w:sz w:val="24"/>
        <w:szCs w:val="24"/>
      </w:rPr>
    </w:lvl>
    <w:lvl w:ilvl="1" w:tplc="235A920C">
      <w:start w:val="1"/>
      <w:numFmt w:val="decimal"/>
      <w:lvlText w:val="%2)"/>
      <w:lvlJc w:val="left"/>
      <w:pPr>
        <w:ind w:left="1440" w:hanging="360"/>
      </w:pPr>
      <w:rPr>
        <w:rFonts w:hint="default"/>
        <w:b w:val="0"/>
      </w:rPr>
    </w:lvl>
    <w:lvl w:ilvl="2" w:tplc="52C6C7C2">
      <w:start w:val="1"/>
      <w:numFmt w:val="lowerLetter"/>
      <w:lvlText w:val="%3."/>
      <w:lvlJc w:val="left"/>
      <w:pPr>
        <w:ind w:left="644" w:hanging="360"/>
      </w:pPr>
      <w:rPr>
        <w:rFonts w:hint="default"/>
        <w:b/>
        <w:sz w:val="24"/>
        <w:szCs w:val="24"/>
      </w:rPr>
    </w:lvl>
    <w:lvl w:ilvl="3" w:tplc="06EE51C2">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4A5294A"/>
    <w:multiLevelType w:val="hybridMultilevel"/>
    <w:tmpl w:val="DB481AC4"/>
    <w:lvl w:ilvl="0" w:tplc="4412F4B0">
      <w:start w:val="1"/>
      <w:numFmt w:val="decimal"/>
      <w:lvlText w:val="%1)"/>
      <w:lvlJc w:val="left"/>
      <w:pPr>
        <w:ind w:left="1004" w:hanging="360"/>
      </w:pPr>
      <w:rPr>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14E537D9"/>
    <w:multiLevelType w:val="multilevel"/>
    <w:tmpl w:val="A46EAA56"/>
    <w:lvl w:ilvl="0">
      <w:start w:val="5"/>
      <w:numFmt w:val="decimal"/>
      <w:lvlText w:val="%1."/>
      <w:lvlJc w:val="left"/>
      <w:pPr>
        <w:tabs>
          <w:tab w:val="num" w:pos="283"/>
        </w:tabs>
        <w:ind w:left="0" w:firstLine="0"/>
      </w:pPr>
      <w:rPr>
        <w:rFonts w:hint="default"/>
        <w:color w:val="auto"/>
      </w:rPr>
    </w:lvl>
    <w:lvl w:ilvl="1">
      <w:start w:val="1"/>
      <w:numFmt w:val="decimal"/>
      <w:lvlText w:val="%2."/>
      <w:lvlJc w:val="left"/>
      <w:pPr>
        <w:tabs>
          <w:tab w:val="num" w:pos="567"/>
        </w:tabs>
        <w:ind w:left="0" w:firstLine="0"/>
      </w:pPr>
      <w:rPr>
        <w:rFonts w:ascii="Times New Roman" w:eastAsia="Times New Roman" w:hAnsi="Times New Roman" w:cs="Times New Roman" w:hint="default"/>
      </w:rPr>
    </w:lvl>
    <w:lvl w:ilvl="2">
      <w:start w:val="1"/>
      <w:numFmt w:val="decimal"/>
      <w:lvlText w:val="%3."/>
      <w:lvlJc w:val="left"/>
      <w:pPr>
        <w:tabs>
          <w:tab w:val="num" w:pos="850"/>
        </w:tabs>
        <w:ind w:left="0" w:firstLine="0"/>
      </w:pPr>
      <w:rPr>
        <w:rFonts w:hint="default"/>
      </w:rPr>
    </w:lvl>
    <w:lvl w:ilvl="3">
      <w:start w:val="1"/>
      <w:numFmt w:val="decimal"/>
      <w:lvlText w:val="%4."/>
      <w:lvlJc w:val="left"/>
      <w:pPr>
        <w:tabs>
          <w:tab w:val="num" w:pos="1134"/>
        </w:tabs>
        <w:ind w:left="0" w:firstLine="0"/>
      </w:pPr>
      <w:rPr>
        <w:rFonts w:hint="default"/>
      </w:rPr>
    </w:lvl>
    <w:lvl w:ilvl="4">
      <w:start w:val="1"/>
      <w:numFmt w:val="decimal"/>
      <w:lvlText w:val="%5."/>
      <w:lvlJc w:val="left"/>
      <w:pPr>
        <w:tabs>
          <w:tab w:val="num" w:pos="1417"/>
        </w:tabs>
        <w:ind w:left="0" w:firstLine="0"/>
      </w:pPr>
      <w:rPr>
        <w:rFonts w:hint="default"/>
      </w:rPr>
    </w:lvl>
    <w:lvl w:ilvl="5">
      <w:start w:val="1"/>
      <w:numFmt w:val="decimal"/>
      <w:lvlText w:val="%6."/>
      <w:lvlJc w:val="left"/>
      <w:pPr>
        <w:tabs>
          <w:tab w:val="num" w:pos="1701"/>
        </w:tabs>
        <w:ind w:left="0" w:firstLine="0"/>
      </w:pPr>
      <w:rPr>
        <w:rFonts w:hint="default"/>
      </w:rPr>
    </w:lvl>
    <w:lvl w:ilvl="6">
      <w:start w:val="1"/>
      <w:numFmt w:val="decimal"/>
      <w:lvlText w:val="%7."/>
      <w:lvlJc w:val="left"/>
      <w:pPr>
        <w:tabs>
          <w:tab w:val="num" w:pos="1984"/>
        </w:tabs>
        <w:ind w:left="0" w:firstLine="0"/>
      </w:pPr>
      <w:rPr>
        <w:rFonts w:hint="default"/>
      </w:rPr>
    </w:lvl>
    <w:lvl w:ilvl="7">
      <w:start w:val="1"/>
      <w:numFmt w:val="decimal"/>
      <w:lvlText w:val="%8."/>
      <w:lvlJc w:val="left"/>
      <w:pPr>
        <w:tabs>
          <w:tab w:val="num" w:pos="2268"/>
        </w:tabs>
        <w:ind w:left="0" w:firstLine="0"/>
      </w:pPr>
      <w:rPr>
        <w:rFonts w:hint="default"/>
      </w:rPr>
    </w:lvl>
    <w:lvl w:ilvl="8">
      <w:start w:val="1"/>
      <w:numFmt w:val="decimal"/>
      <w:lvlText w:val="%9."/>
      <w:lvlJc w:val="left"/>
      <w:pPr>
        <w:tabs>
          <w:tab w:val="num" w:pos="2551"/>
        </w:tabs>
        <w:ind w:left="0" w:firstLine="0"/>
      </w:pPr>
      <w:rPr>
        <w:rFonts w:hint="default"/>
      </w:rPr>
    </w:lvl>
  </w:abstractNum>
  <w:abstractNum w:abstractNumId="23" w15:restartNumberingAfterBreak="0">
    <w:nsid w:val="153A79A9"/>
    <w:multiLevelType w:val="hybridMultilevel"/>
    <w:tmpl w:val="3D7C0D4A"/>
    <w:lvl w:ilvl="0" w:tplc="471A3DF0">
      <w:start w:val="1"/>
      <w:numFmt w:val="decimal"/>
      <w:lvlText w:val="%1."/>
      <w:lvlJc w:val="left"/>
      <w:pPr>
        <w:ind w:left="720" w:hanging="360"/>
      </w:pPr>
      <w:rPr>
        <w:rFonts w:ascii="Times New Roman" w:eastAsia="Times New Roman" w:hAnsi="Times New Roman" w:cs="Times New Roman"/>
        <w:b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4CE44130">
      <w:start w:val="1"/>
      <w:numFmt w:val="decimal"/>
      <w:lvlText w:val="%4."/>
      <w:lvlJc w:val="left"/>
      <w:pPr>
        <w:ind w:left="2880" w:hanging="360"/>
      </w:pPr>
      <w:rPr>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67250F8"/>
    <w:multiLevelType w:val="hybridMultilevel"/>
    <w:tmpl w:val="24A652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68476A5"/>
    <w:multiLevelType w:val="multilevel"/>
    <w:tmpl w:val="B57E1708"/>
    <w:lvl w:ilvl="0">
      <w:start w:val="1"/>
      <w:numFmt w:val="decimal"/>
      <w:lvlText w:val="%1."/>
      <w:lvlJc w:val="left"/>
      <w:pPr>
        <w:tabs>
          <w:tab w:val="num" w:pos="454"/>
        </w:tabs>
        <w:ind w:left="454" w:hanging="454"/>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2"/>
      <w:numFmt w:val="decimal"/>
      <w:lvlText w:val="%4."/>
      <w:lvlJc w:val="left"/>
      <w:pPr>
        <w:tabs>
          <w:tab w:val="num" w:pos="454"/>
        </w:tabs>
        <w:ind w:left="454" w:hanging="454"/>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18BF09C6"/>
    <w:multiLevelType w:val="multilevel"/>
    <w:tmpl w:val="54E2E68C"/>
    <w:styleLink w:val="WWNum7"/>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7" w15:restartNumberingAfterBreak="0">
    <w:nsid w:val="18FE6C34"/>
    <w:multiLevelType w:val="multilevel"/>
    <w:tmpl w:val="9EE05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A585DC3"/>
    <w:multiLevelType w:val="hybridMultilevel"/>
    <w:tmpl w:val="8BDAC86C"/>
    <w:lvl w:ilvl="0" w:tplc="77EAAED0">
      <w:start w:val="1"/>
      <w:numFmt w:val="decimal"/>
      <w:lvlText w:val="7.%1."/>
      <w:lvlJc w:val="left"/>
      <w:pPr>
        <w:tabs>
          <w:tab w:val="num" w:pos="720"/>
        </w:tabs>
        <w:ind w:left="720" w:hanging="360"/>
      </w:pPr>
      <w:rPr>
        <w:rFonts w:ascii="Times New Roman" w:hAnsi="Times New Roman" w:cs="Times New Roman" w:hint="default"/>
        <w:sz w:val="24"/>
        <w:szCs w:val="24"/>
      </w:rPr>
    </w:lvl>
    <w:lvl w:ilvl="1" w:tplc="5F6AE878" w:tentative="1">
      <w:start w:val="1"/>
      <w:numFmt w:val="decimal"/>
      <w:lvlText w:val="%2."/>
      <w:lvlJc w:val="left"/>
      <w:pPr>
        <w:tabs>
          <w:tab w:val="num" w:pos="1440"/>
        </w:tabs>
        <w:ind w:left="1440" w:hanging="360"/>
      </w:pPr>
    </w:lvl>
    <w:lvl w:ilvl="2" w:tplc="F4B6A6BE" w:tentative="1">
      <w:start w:val="1"/>
      <w:numFmt w:val="decimal"/>
      <w:lvlText w:val="%3."/>
      <w:lvlJc w:val="left"/>
      <w:pPr>
        <w:tabs>
          <w:tab w:val="num" w:pos="2160"/>
        </w:tabs>
        <w:ind w:left="2160" w:hanging="360"/>
      </w:pPr>
    </w:lvl>
    <w:lvl w:ilvl="3" w:tplc="4530CB48" w:tentative="1">
      <w:start w:val="1"/>
      <w:numFmt w:val="decimal"/>
      <w:lvlText w:val="%4."/>
      <w:lvlJc w:val="left"/>
      <w:pPr>
        <w:tabs>
          <w:tab w:val="num" w:pos="2880"/>
        </w:tabs>
        <w:ind w:left="2880" w:hanging="360"/>
      </w:pPr>
    </w:lvl>
    <w:lvl w:ilvl="4" w:tplc="3F6C88A4" w:tentative="1">
      <w:start w:val="1"/>
      <w:numFmt w:val="decimal"/>
      <w:lvlText w:val="%5."/>
      <w:lvlJc w:val="left"/>
      <w:pPr>
        <w:tabs>
          <w:tab w:val="num" w:pos="3600"/>
        </w:tabs>
        <w:ind w:left="3600" w:hanging="360"/>
      </w:pPr>
    </w:lvl>
    <w:lvl w:ilvl="5" w:tplc="A1EA2780" w:tentative="1">
      <w:start w:val="1"/>
      <w:numFmt w:val="decimal"/>
      <w:lvlText w:val="%6."/>
      <w:lvlJc w:val="left"/>
      <w:pPr>
        <w:tabs>
          <w:tab w:val="num" w:pos="4320"/>
        </w:tabs>
        <w:ind w:left="4320" w:hanging="360"/>
      </w:pPr>
    </w:lvl>
    <w:lvl w:ilvl="6" w:tplc="C778BF54" w:tentative="1">
      <w:start w:val="1"/>
      <w:numFmt w:val="decimal"/>
      <w:lvlText w:val="%7."/>
      <w:lvlJc w:val="left"/>
      <w:pPr>
        <w:tabs>
          <w:tab w:val="num" w:pos="5040"/>
        </w:tabs>
        <w:ind w:left="5040" w:hanging="360"/>
      </w:pPr>
    </w:lvl>
    <w:lvl w:ilvl="7" w:tplc="9126D0B8" w:tentative="1">
      <w:start w:val="1"/>
      <w:numFmt w:val="decimal"/>
      <w:lvlText w:val="%8."/>
      <w:lvlJc w:val="left"/>
      <w:pPr>
        <w:tabs>
          <w:tab w:val="num" w:pos="5760"/>
        </w:tabs>
        <w:ind w:left="5760" w:hanging="360"/>
      </w:pPr>
    </w:lvl>
    <w:lvl w:ilvl="8" w:tplc="C78CCAF2" w:tentative="1">
      <w:start w:val="1"/>
      <w:numFmt w:val="decimal"/>
      <w:lvlText w:val="%9."/>
      <w:lvlJc w:val="left"/>
      <w:pPr>
        <w:tabs>
          <w:tab w:val="num" w:pos="6480"/>
        </w:tabs>
        <w:ind w:left="6480" w:hanging="360"/>
      </w:pPr>
    </w:lvl>
  </w:abstractNum>
  <w:abstractNum w:abstractNumId="29" w15:restartNumberingAfterBreak="0">
    <w:nsid w:val="1A8229FD"/>
    <w:multiLevelType w:val="hybridMultilevel"/>
    <w:tmpl w:val="BD98100C"/>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1AE61DC0"/>
    <w:multiLevelType w:val="multilevel"/>
    <w:tmpl w:val="D3A01D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C260CD0"/>
    <w:multiLevelType w:val="hybridMultilevel"/>
    <w:tmpl w:val="79AA0A5E"/>
    <w:lvl w:ilvl="0" w:tplc="06EE51C2">
      <w:start w:val="1"/>
      <w:numFmt w:val="upperRoman"/>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E6F3AB6"/>
    <w:multiLevelType w:val="hybridMultilevel"/>
    <w:tmpl w:val="17E05486"/>
    <w:lvl w:ilvl="0" w:tplc="0E203B28">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C639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5EBA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D4E3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BE39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D667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CA74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7C8B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7A87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6CF0D8A"/>
    <w:multiLevelType w:val="hybridMultilevel"/>
    <w:tmpl w:val="2B92DD24"/>
    <w:lvl w:ilvl="0" w:tplc="830AA6A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A024BB1"/>
    <w:multiLevelType w:val="hybridMultilevel"/>
    <w:tmpl w:val="3168C0A8"/>
    <w:name w:val="WW8Num24222222222222"/>
    <w:lvl w:ilvl="0" w:tplc="0D9EBDA4">
      <w:start w:val="1"/>
      <w:numFmt w:val="decimal"/>
      <w:lvlText w:val="%1."/>
      <w:lvlJc w:val="left"/>
      <w:pPr>
        <w:ind w:left="720" w:hanging="360"/>
      </w:pPr>
      <w:rPr>
        <w:b w:val="0"/>
      </w:rPr>
    </w:lvl>
    <w:lvl w:ilvl="1" w:tplc="A470EBEA">
      <w:start w:val="1"/>
      <w:numFmt w:val="decimal"/>
      <w:lvlText w:val="%2."/>
      <w:lvlJc w:val="left"/>
      <w:pPr>
        <w:ind w:left="1440" w:hanging="360"/>
      </w:pPr>
      <w:rPr>
        <w:rFonts w:ascii="Arial" w:hAnsi="Arial" w:cs="Arial" w:hint="default"/>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BA801C0"/>
    <w:multiLevelType w:val="multilevel"/>
    <w:tmpl w:val="97447166"/>
    <w:styleLink w:val="WW8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2D4E450B"/>
    <w:multiLevelType w:val="hybridMultilevel"/>
    <w:tmpl w:val="04385B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E4B1E29"/>
    <w:multiLevelType w:val="hybridMultilevel"/>
    <w:tmpl w:val="FB965A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FC00EBB"/>
    <w:multiLevelType w:val="hybridMultilevel"/>
    <w:tmpl w:val="EF88CED8"/>
    <w:name w:val="WW8Num152222222222222232"/>
    <w:lvl w:ilvl="0" w:tplc="EE70CFFC">
      <w:start w:val="1"/>
      <w:numFmt w:val="upperLetter"/>
      <w:lvlText w:val="%1)"/>
      <w:lvlJc w:val="left"/>
      <w:pPr>
        <w:ind w:left="1145" w:hanging="360"/>
      </w:pPr>
      <w:rPr>
        <w:rFonts w:hint="default"/>
        <w:b/>
        <w:color w:val="auto"/>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9" w15:restartNumberingAfterBreak="0">
    <w:nsid w:val="332973E8"/>
    <w:multiLevelType w:val="hybridMultilevel"/>
    <w:tmpl w:val="AC884D46"/>
    <w:lvl w:ilvl="0" w:tplc="E67A668E">
      <w:start w:val="3"/>
      <w:numFmt w:val="decimal"/>
      <w:lvlText w:val="%1."/>
      <w:lvlJc w:val="left"/>
      <w:pPr>
        <w:ind w:left="2487"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4654842"/>
    <w:multiLevelType w:val="hybridMultilevel"/>
    <w:tmpl w:val="AD6CBD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7381264"/>
    <w:multiLevelType w:val="hybridMultilevel"/>
    <w:tmpl w:val="95B27D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7A90546"/>
    <w:multiLevelType w:val="hybridMultilevel"/>
    <w:tmpl w:val="1C9CF9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CAD717F"/>
    <w:multiLevelType w:val="multilevel"/>
    <w:tmpl w:val="D83069B4"/>
    <w:styleLink w:val="WWNum2"/>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44" w15:restartNumberingAfterBreak="0">
    <w:nsid w:val="3FF962C8"/>
    <w:multiLevelType w:val="hybridMultilevel"/>
    <w:tmpl w:val="CCE62B06"/>
    <w:lvl w:ilvl="0" w:tplc="4588C1B0">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00F4585"/>
    <w:multiLevelType w:val="multilevel"/>
    <w:tmpl w:val="B7EEB680"/>
    <w:styleLink w:val="WWNum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425E436E"/>
    <w:multiLevelType w:val="hybridMultilevel"/>
    <w:tmpl w:val="14289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BA651FA"/>
    <w:multiLevelType w:val="hybridMultilevel"/>
    <w:tmpl w:val="BC746136"/>
    <w:lvl w:ilvl="0" w:tplc="D1704BC0">
      <w:start w:val="1"/>
      <w:numFmt w:val="lowerLetter"/>
      <w:lvlText w:val="%1)"/>
      <w:lvlJc w:val="left"/>
      <w:pPr>
        <w:ind w:left="765" w:hanging="360"/>
      </w:pPr>
      <w:rPr>
        <w:rFonts w:hint="default"/>
        <w:b w:val="0"/>
        <w:i w:val="0"/>
        <w:iCs/>
        <w:color w:val="auto"/>
        <w:sz w:val="24"/>
        <w:szCs w:val="24"/>
      </w:rPr>
    </w:lvl>
    <w:lvl w:ilvl="1" w:tplc="0F66FC38">
      <w:start w:val="1"/>
      <w:numFmt w:val="decimal"/>
      <w:lvlText w:val="%2."/>
      <w:lvlJc w:val="left"/>
      <w:pPr>
        <w:ind w:left="1485" w:hanging="360"/>
      </w:pPr>
      <w:rPr>
        <w:rFonts w:hint="default"/>
      </w:rPr>
    </w:lvl>
    <w:lvl w:ilvl="2" w:tplc="0415001B">
      <w:start w:val="1"/>
      <w:numFmt w:val="lowerRoman"/>
      <w:lvlText w:val="%3."/>
      <w:lvlJc w:val="right"/>
      <w:pPr>
        <w:ind w:left="2205" w:hanging="180"/>
      </w:pPr>
    </w:lvl>
    <w:lvl w:ilvl="3" w:tplc="18ACFFA8">
      <w:start w:val="1"/>
      <w:numFmt w:val="decimal"/>
      <w:lvlText w:val="%4)"/>
      <w:lvlJc w:val="left"/>
      <w:pPr>
        <w:ind w:left="2925" w:hanging="360"/>
      </w:pPr>
      <w:rPr>
        <w:rFonts w:hint="default"/>
      </w:r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8" w15:restartNumberingAfterBreak="0">
    <w:nsid w:val="4DD5306F"/>
    <w:multiLevelType w:val="hybridMultilevel"/>
    <w:tmpl w:val="07DAAE88"/>
    <w:lvl w:ilvl="0" w:tplc="471A3DF0">
      <w:start w:val="1"/>
      <w:numFmt w:val="decimal"/>
      <w:lvlText w:val="%1."/>
      <w:lvlJc w:val="left"/>
      <w:pPr>
        <w:ind w:left="765" w:hanging="360"/>
      </w:pPr>
      <w:rPr>
        <w:rFonts w:ascii="Times New Roman" w:eastAsia="Times New Roman" w:hAnsi="Times New Roman" w:cs="Times New Roman"/>
        <w:b w:val="0"/>
        <w:color w:val="auto"/>
        <w:sz w:val="24"/>
        <w:szCs w:val="24"/>
      </w:rPr>
    </w:lvl>
    <w:lvl w:ilvl="1" w:tplc="0F66FC38">
      <w:start w:val="1"/>
      <w:numFmt w:val="decimal"/>
      <w:lvlText w:val="%2."/>
      <w:lvlJc w:val="left"/>
      <w:pPr>
        <w:ind w:left="1485" w:hanging="360"/>
      </w:pPr>
      <w:rPr>
        <w:rFonts w:hint="default"/>
      </w:rPr>
    </w:lvl>
    <w:lvl w:ilvl="2" w:tplc="0415001B">
      <w:start w:val="1"/>
      <w:numFmt w:val="lowerRoman"/>
      <w:lvlText w:val="%3."/>
      <w:lvlJc w:val="right"/>
      <w:pPr>
        <w:ind w:left="2205" w:hanging="180"/>
      </w:pPr>
    </w:lvl>
    <w:lvl w:ilvl="3" w:tplc="18ACFFA8">
      <w:start w:val="1"/>
      <w:numFmt w:val="decimal"/>
      <w:lvlText w:val="%4)"/>
      <w:lvlJc w:val="left"/>
      <w:pPr>
        <w:ind w:left="2925" w:hanging="360"/>
      </w:pPr>
      <w:rPr>
        <w:rFonts w:hint="default"/>
      </w:r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9" w15:restartNumberingAfterBreak="0">
    <w:nsid w:val="547020C6"/>
    <w:multiLevelType w:val="hybridMultilevel"/>
    <w:tmpl w:val="2ADCAABC"/>
    <w:lvl w:ilvl="0" w:tplc="19A07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7DA0108"/>
    <w:multiLevelType w:val="multilevel"/>
    <w:tmpl w:val="8800E5FE"/>
    <w:lvl w:ilvl="0">
      <w:start w:val="1"/>
      <w:numFmt w:val="decimal"/>
      <w:lvlText w:val="%1."/>
      <w:lvlJc w:val="left"/>
      <w:rPr>
        <w:i w:val="0"/>
        <w:color w:val="auto"/>
      </w:rPr>
    </w:lvl>
    <w:lvl w:ilvl="1">
      <w:start w:val="1"/>
      <w:numFmt w:val="decimal"/>
      <w:lvlText w:val="%2."/>
      <w:lvlJc w:val="left"/>
      <w:rPr>
        <w:rFonts w:ascii="Times New Roman" w:eastAsia="Times New Roman" w:hAnsi="Times New Roman" w:cs="Times New Roman"/>
      </w:rPr>
    </w:lvl>
    <w:lvl w:ilvl="2">
      <w:start w:val="1"/>
      <w:numFmt w:val="decimal"/>
      <w:lvlText w:val="%3."/>
      <w:lvlJc w:val="left"/>
    </w:lvl>
    <w:lvl w:ilvl="3">
      <w:start w:val="1"/>
      <w:numFmt w:val="decimal"/>
      <w:lvlText w:val="%4."/>
      <w:lvlJc w:val="left"/>
      <w:rPr>
        <w:color w:val="auto"/>
      </w:r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592059BA"/>
    <w:multiLevelType w:val="hybridMultilevel"/>
    <w:tmpl w:val="A8346E1C"/>
    <w:lvl w:ilvl="0" w:tplc="B21A3C0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C7E22CF"/>
    <w:multiLevelType w:val="hybridMultilevel"/>
    <w:tmpl w:val="E918F014"/>
    <w:lvl w:ilvl="0" w:tplc="BABEA006">
      <w:start w:val="1"/>
      <w:numFmt w:val="decimal"/>
      <w:lvlText w:val="%1."/>
      <w:lvlJc w:val="left"/>
      <w:pPr>
        <w:ind w:left="720" w:hanging="360"/>
      </w:pPr>
      <w:rPr>
        <w:rFonts w:hint="default"/>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E4F3C8F"/>
    <w:multiLevelType w:val="hybridMultilevel"/>
    <w:tmpl w:val="E8EE76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ED43D1B"/>
    <w:multiLevelType w:val="hybridMultilevel"/>
    <w:tmpl w:val="FEEC35AC"/>
    <w:name w:val="WW8Num15222222222222223"/>
    <w:lvl w:ilvl="0" w:tplc="5B0087B4">
      <w:start w:val="1"/>
      <w:numFmt w:val="upperLetter"/>
      <w:lvlText w:val="%1)"/>
      <w:lvlJc w:val="left"/>
      <w:pPr>
        <w:ind w:left="2586" w:hanging="18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5" w15:restartNumberingAfterBreak="0">
    <w:nsid w:val="60CD5402"/>
    <w:multiLevelType w:val="hybridMultilevel"/>
    <w:tmpl w:val="02524C4E"/>
    <w:lvl w:ilvl="0" w:tplc="6A50EE60">
      <w:start w:val="1"/>
      <w:numFmt w:val="decimal"/>
      <w:lvlText w:val="%1."/>
      <w:lvlJc w:val="left"/>
      <w:pPr>
        <w:ind w:left="360" w:hanging="360"/>
      </w:pPr>
      <w:rPr>
        <w:rFonts w:hint="default"/>
        <w:b w:val="0"/>
        <w:sz w:val="24"/>
        <w:szCs w:val="24"/>
      </w:rPr>
    </w:lvl>
    <w:lvl w:ilvl="1" w:tplc="235A920C">
      <w:start w:val="1"/>
      <w:numFmt w:val="decimal"/>
      <w:lvlText w:val="%2)"/>
      <w:lvlJc w:val="left"/>
      <w:pPr>
        <w:ind w:left="1440" w:hanging="360"/>
      </w:pPr>
      <w:rPr>
        <w:rFonts w:hint="default"/>
        <w:b w:val="0"/>
      </w:rPr>
    </w:lvl>
    <w:lvl w:ilvl="2" w:tplc="52C6C7C2">
      <w:start w:val="1"/>
      <w:numFmt w:val="lowerLetter"/>
      <w:lvlText w:val="%3."/>
      <w:lvlJc w:val="left"/>
      <w:pPr>
        <w:ind w:left="644" w:hanging="360"/>
      </w:pPr>
      <w:rPr>
        <w:rFonts w:hint="default"/>
        <w:b/>
        <w:sz w:val="24"/>
        <w:szCs w:val="24"/>
      </w:rPr>
    </w:lvl>
    <w:lvl w:ilvl="3" w:tplc="06EE51C2">
      <w:start w:val="1"/>
      <w:numFmt w:val="upperRoman"/>
      <w:lvlText w:val="%4."/>
      <w:lvlJc w:val="left"/>
      <w:pPr>
        <w:ind w:left="3240" w:hanging="720"/>
      </w:pPr>
      <w:rPr>
        <w:rFonts w:hint="default"/>
      </w:rPr>
    </w:lvl>
    <w:lvl w:ilvl="4" w:tplc="E39C947A">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1AF2F18"/>
    <w:multiLevelType w:val="singleLevel"/>
    <w:tmpl w:val="64684650"/>
    <w:lvl w:ilvl="0">
      <w:start w:val="1"/>
      <w:numFmt w:val="lowerLetter"/>
      <w:lvlText w:val="%1)"/>
      <w:legacy w:legacy="1" w:legacySpace="0" w:legacyIndent="446"/>
      <w:lvlJc w:val="left"/>
      <w:rPr>
        <w:rFonts w:ascii="Arial Unicode MS" w:eastAsia="Arial Unicode MS" w:hAnsi="Arial Unicode MS" w:cs="Arial Unicode MS" w:hint="eastAsia"/>
      </w:rPr>
    </w:lvl>
  </w:abstractNum>
  <w:abstractNum w:abstractNumId="57" w15:restartNumberingAfterBreak="0">
    <w:nsid w:val="62564770"/>
    <w:multiLevelType w:val="hybridMultilevel"/>
    <w:tmpl w:val="B68247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7C66824"/>
    <w:multiLevelType w:val="multilevel"/>
    <w:tmpl w:val="18C47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8043664"/>
    <w:multiLevelType w:val="multilevel"/>
    <w:tmpl w:val="C8B6822C"/>
    <w:lvl w:ilvl="0">
      <w:start w:val="1"/>
      <w:numFmt w:val="decimal"/>
      <w:lvlText w:val="%1."/>
      <w:lvlJc w:val="left"/>
      <w:rPr>
        <w:i w:val="0"/>
        <w:color w:val="auto"/>
      </w:rPr>
    </w:lvl>
    <w:lvl w:ilvl="1">
      <w:start w:val="1"/>
      <w:numFmt w:val="decimal"/>
      <w:lvlText w:val="%2."/>
      <w:lvlJc w:val="left"/>
      <w:rPr>
        <w:rFonts w:ascii="Times New Roman" w:eastAsia="Times New Roman" w:hAnsi="Times New Roman" w:cs="Times New Roman"/>
      </w:rPr>
    </w:lvl>
    <w:lvl w:ilvl="2">
      <w:start w:val="1"/>
      <w:numFmt w:val="decimal"/>
      <w:lvlText w:val="%3."/>
      <w:lvlJc w:val="left"/>
    </w:lvl>
    <w:lvl w:ilvl="3">
      <w:start w:val="1"/>
      <w:numFmt w:val="decimal"/>
      <w:lvlText w:val="%4."/>
      <w:lvlJc w:val="left"/>
      <w:rPr>
        <w:color w:val="auto"/>
      </w:r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15:restartNumberingAfterBreak="0">
    <w:nsid w:val="68514072"/>
    <w:multiLevelType w:val="hybridMultilevel"/>
    <w:tmpl w:val="4C6415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B195EAC"/>
    <w:multiLevelType w:val="hybridMultilevel"/>
    <w:tmpl w:val="2BB2C6A0"/>
    <w:lvl w:ilvl="0" w:tplc="798EC9CE">
      <w:start w:val="1"/>
      <w:numFmt w:val="decimal"/>
      <w:lvlText w:val="%1."/>
      <w:lvlJc w:val="left"/>
      <w:pPr>
        <w:ind w:left="720" w:hanging="360"/>
      </w:pPr>
      <w:rPr>
        <w:rFonts w:ascii="Times New Roman" w:hAnsi="Times New Roman" w:cs="Times New Roman"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1604E6F"/>
    <w:multiLevelType w:val="hybridMultilevel"/>
    <w:tmpl w:val="602261F2"/>
    <w:lvl w:ilvl="0" w:tplc="E39C947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20E56A7"/>
    <w:multiLevelType w:val="multilevel"/>
    <w:tmpl w:val="F9FE190A"/>
    <w:lvl w:ilvl="0">
      <w:start w:val="1"/>
      <w:numFmt w:val="decimal"/>
      <w:lvlText w:val="%1."/>
      <w:lvlJc w:val="left"/>
      <w:pPr>
        <w:tabs>
          <w:tab w:val="num" w:pos="283"/>
        </w:tabs>
        <w:ind w:left="0" w:firstLine="0"/>
      </w:pPr>
      <w:rPr>
        <w:b w:val="0"/>
      </w:rPr>
    </w:lvl>
    <w:lvl w:ilvl="1">
      <w:start w:val="1"/>
      <w:numFmt w:val="decimal"/>
      <w:lvlText w:val="%2."/>
      <w:lvlJc w:val="left"/>
      <w:pPr>
        <w:ind w:left="360" w:hanging="36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64" w15:restartNumberingAfterBreak="0">
    <w:nsid w:val="72197DAD"/>
    <w:multiLevelType w:val="multilevel"/>
    <w:tmpl w:val="6AB62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66312B8"/>
    <w:multiLevelType w:val="multilevel"/>
    <w:tmpl w:val="5BA0A4F4"/>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69745FB"/>
    <w:multiLevelType w:val="multilevel"/>
    <w:tmpl w:val="A75AB0A8"/>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6CB2B5F"/>
    <w:multiLevelType w:val="hybridMultilevel"/>
    <w:tmpl w:val="25347FCE"/>
    <w:lvl w:ilvl="0" w:tplc="04150011">
      <w:start w:val="1"/>
      <w:numFmt w:val="decimal"/>
      <w:lvlText w:val="%1)"/>
      <w:lvlJc w:val="left"/>
      <w:pPr>
        <w:ind w:left="1440" w:hanging="360"/>
      </w:pPr>
    </w:lvl>
    <w:lvl w:ilvl="1" w:tplc="E326AA12">
      <w:start w:val="1"/>
      <w:numFmt w:val="lowerLetter"/>
      <w:lvlText w:val="%2)"/>
      <w:lvlJc w:val="left"/>
      <w:pPr>
        <w:ind w:left="2160" w:hanging="360"/>
      </w:pPr>
      <w:rPr>
        <w:rFonts w:hint="default"/>
      </w:rPr>
    </w:lvl>
    <w:lvl w:ilvl="2" w:tplc="742E651E">
      <w:start w:val="1"/>
      <w:numFmt w:val="decimal"/>
      <w:lvlText w:val="%3)"/>
      <w:lvlJc w:val="left"/>
      <w:pPr>
        <w:ind w:left="2880" w:hanging="180"/>
      </w:pPr>
      <w:rPr>
        <w:rFonts w:ascii="Times New Roman" w:hAnsi="Times New Roman" w:cs="Times New Roman" w:hint="default"/>
        <w:b w:val="0"/>
        <w:color w:val="auto"/>
        <w:sz w:val="24"/>
        <w:szCs w:val="24"/>
      </w:rPr>
    </w:lvl>
    <w:lvl w:ilvl="3" w:tplc="976C8F5C">
      <w:start w:val="10"/>
      <w:numFmt w:val="decimal"/>
      <w:lvlText w:val="%4"/>
      <w:lvlJc w:val="left"/>
      <w:pPr>
        <w:ind w:left="3600" w:hanging="360"/>
      </w:pPr>
      <w:rPr>
        <w:rFonts w:hint="default"/>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773D3F36"/>
    <w:multiLevelType w:val="hybridMultilevel"/>
    <w:tmpl w:val="907A2352"/>
    <w:lvl w:ilvl="0" w:tplc="8430BB4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8ED7C37"/>
    <w:multiLevelType w:val="hybridMultilevel"/>
    <w:tmpl w:val="1CD6817E"/>
    <w:lvl w:ilvl="0" w:tplc="6520FB4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9AF7F95"/>
    <w:multiLevelType w:val="hybridMultilevel"/>
    <w:tmpl w:val="6E42647A"/>
    <w:lvl w:ilvl="0" w:tplc="3C8C56F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FE5B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2057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D61A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BC76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D0C5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36BC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F406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E4CA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7C755F38"/>
    <w:multiLevelType w:val="multilevel"/>
    <w:tmpl w:val="48E044C6"/>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7C8602A7"/>
    <w:multiLevelType w:val="multilevel"/>
    <w:tmpl w:val="89C4856C"/>
    <w:styleLink w:val="WWNum49"/>
    <w:lvl w:ilvl="0">
      <w:start w:val="1"/>
      <w:numFmt w:val="decimal"/>
      <w:lvlText w:val="%1."/>
      <w:lvlJc w:val="right"/>
      <w:pPr>
        <w:ind w:left="2771" w:hanging="360"/>
      </w:pPr>
      <w:rPr>
        <w:rFonts w:cs="Times New Roman"/>
        <w:b w:val="0"/>
        <w:sz w:val="22"/>
      </w:rPr>
    </w:lvl>
    <w:lvl w:ilvl="1">
      <w:start w:val="1"/>
      <w:numFmt w:val="decimal"/>
      <w:lvlText w:val="%2."/>
      <w:lvlJc w:val="right"/>
      <w:pPr>
        <w:ind w:left="644" w:hanging="360"/>
      </w:pPr>
      <w:rPr>
        <w:rFonts w:cs="Times New Roman"/>
        <w:b w:val="0"/>
        <w:sz w:val="22"/>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516771838">
    <w:abstractNumId w:val="3"/>
  </w:num>
  <w:num w:numId="2" w16cid:durableId="1651059146">
    <w:abstractNumId w:val="47"/>
  </w:num>
  <w:num w:numId="3" w16cid:durableId="1574655083">
    <w:abstractNumId w:val="55"/>
  </w:num>
  <w:num w:numId="4" w16cid:durableId="147478239">
    <w:abstractNumId w:val="43"/>
  </w:num>
  <w:num w:numId="5" w16cid:durableId="1627276719">
    <w:abstractNumId w:val="52"/>
  </w:num>
  <w:num w:numId="6" w16cid:durableId="62409945">
    <w:abstractNumId w:val="35"/>
  </w:num>
  <w:num w:numId="7" w16cid:durableId="651569167">
    <w:abstractNumId w:val="71"/>
  </w:num>
  <w:num w:numId="8" w16cid:durableId="1988051739">
    <w:abstractNumId w:val="26"/>
  </w:num>
  <w:num w:numId="9" w16cid:durableId="1519854803">
    <w:abstractNumId w:val="51"/>
  </w:num>
  <w:num w:numId="10" w16cid:durableId="119156713">
    <w:abstractNumId w:val="57"/>
  </w:num>
  <w:num w:numId="11" w16cid:durableId="825055156">
    <w:abstractNumId w:val="60"/>
  </w:num>
  <w:num w:numId="12" w16cid:durableId="56172262">
    <w:abstractNumId w:val="40"/>
  </w:num>
  <w:num w:numId="13" w16cid:durableId="497813854">
    <w:abstractNumId w:val="61"/>
  </w:num>
  <w:num w:numId="14" w16cid:durableId="735015544">
    <w:abstractNumId w:val="18"/>
  </w:num>
  <w:num w:numId="15" w16cid:durableId="876939546">
    <w:abstractNumId w:val="67"/>
  </w:num>
  <w:num w:numId="16" w16cid:durableId="2092389598">
    <w:abstractNumId w:val="20"/>
  </w:num>
  <w:num w:numId="17" w16cid:durableId="887886480">
    <w:abstractNumId w:val="41"/>
  </w:num>
  <w:num w:numId="18" w16cid:durableId="1445340448">
    <w:abstractNumId w:val="69"/>
  </w:num>
  <w:num w:numId="19" w16cid:durableId="563107874">
    <w:abstractNumId w:val="22"/>
  </w:num>
  <w:num w:numId="20" w16cid:durableId="1011564953">
    <w:abstractNumId w:val="36"/>
  </w:num>
  <w:num w:numId="21" w16cid:durableId="1812284978">
    <w:abstractNumId w:val="53"/>
  </w:num>
  <w:num w:numId="22" w16cid:durableId="919218540">
    <w:abstractNumId w:val="68"/>
  </w:num>
  <w:num w:numId="23" w16cid:durableId="1898666698">
    <w:abstractNumId w:val="21"/>
  </w:num>
  <w:num w:numId="24" w16cid:durableId="1234849388">
    <w:abstractNumId w:val="49"/>
  </w:num>
  <w:num w:numId="25" w16cid:durableId="1730496667">
    <w:abstractNumId w:val="44"/>
  </w:num>
  <w:num w:numId="26" w16cid:durableId="1637830974">
    <w:abstractNumId w:val="56"/>
    <w:lvlOverride w:ilvl="0">
      <w:lvl w:ilvl="0">
        <w:start w:val="1"/>
        <w:numFmt w:val="decimal"/>
        <w:lvlText w:val="%1)"/>
        <w:lvlJc w:val="left"/>
        <w:pPr>
          <w:ind w:left="360" w:hanging="360"/>
        </w:pPr>
      </w:lvl>
    </w:lvlOverride>
  </w:num>
  <w:num w:numId="27" w16cid:durableId="34501172">
    <w:abstractNumId w:val="29"/>
  </w:num>
  <w:num w:numId="28" w16cid:durableId="1148863675">
    <w:abstractNumId w:val="65"/>
  </w:num>
  <w:num w:numId="29" w16cid:durableId="2104914769">
    <w:abstractNumId w:val="19"/>
    <w:lvlOverride w:ilvl="0">
      <w:lvl w:ilvl="0">
        <w:start w:val="1"/>
        <w:numFmt w:val="decimal"/>
        <w:lvlText w:val="6.%1."/>
        <w:lvlJc w:val="left"/>
        <w:pPr>
          <w:ind w:left="360" w:hanging="360"/>
        </w:pPr>
        <w:rPr>
          <w:rFonts w:ascii="Times New Roman" w:hAnsi="Times New Roman" w:cs="Times New Roman" w:hint="default"/>
          <w:sz w:val="24"/>
          <w:szCs w:val="24"/>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0" w16cid:durableId="398141614">
    <w:abstractNumId w:val="28"/>
  </w:num>
  <w:num w:numId="31" w16cid:durableId="216748014">
    <w:abstractNumId w:val="30"/>
    <w:lvlOverride w:ilvl="0">
      <w:lvl w:ilvl="0">
        <w:numFmt w:val="decimal"/>
        <w:lvlText w:val="%1."/>
        <w:lvlJc w:val="left"/>
        <w:rPr>
          <w:b w:val="0"/>
          <w:bCs/>
        </w:rPr>
      </w:lvl>
    </w:lvlOverride>
  </w:num>
  <w:num w:numId="32" w16cid:durableId="928542926">
    <w:abstractNumId w:val="66"/>
  </w:num>
  <w:num w:numId="33" w16cid:durableId="341325533">
    <w:abstractNumId w:val="17"/>
    <w:lvlOverride w:ilvl="0">
      <w:lvl w:ilvl="0">
        <w:numFmt w:val="lowerLetter"/>
        <w:lvlText w:val="%1."/>
        <w:lvlJc w:val="left"/>
        <w:rPr>
          <w:rFonts w:ascii="Times New Roman" w:hAnsi="Times New Roman" w:cs="Times New Roman" w:hint="default"/>
          <w:sz w:val="24"/>
          <w:szCs w:val="24"/>
        </w:rPr>
      </w:lvl>
    </w:lvlOverride>
  </w:num>
  <w:num w:numId="34" w16cid:durableId="367874910">
    <w:abstractNumId w:val="48"/>
  </w:num>
  <w:num w:numId="35" w16cid:durableId="1993026553">
    <w:abstractNumId w:val="27"/>
  </w:num>
  <w:num w:numId="36" w16cid:durableId="2140495006">
    <w:abstractNumId w:val="64"/>
    <w:lvlOverride w:ilvl="0">
      <w:lvl w:ilvl="0">
        <w:numFmt w:val="lowerLetter"/>
        <w:lvlText w:val="%1."/>
        <w:lvlJc w:val="left"/>
      </w:lvl>
    </w:lvlOverride>
  </w:num>
  <w:num w:numId="37" w16cid:durableId="697391837">
    <w:abstractNumId w:val="58"/>
  </w:num>
  <w:num w:numId="38" w16cid:durableId="948122798">
    <w:abstractNumId w:val="31"/>
  </w:num>
  <w:num w:numId="39" w16cid:durableId="2033997953">
    <w:abstractNumId w:val="72"/>
  </w:num>
  <w:num w:numId="40" w16cid:durableId="1414089037">
    <w:abstractNumId w:val="23"/>
  </w:num>
  <w:num w:numId="41" w16cid:durableId="26955700">
    <w:abstractNumId w:val="32"/>
  </w:num>
  <w:num w:numId="42" w16cid:durableId="161817595">
    <w:abstractNumId w:val="70"/>
  </w:num>
  <w:num w:numId="43" w16cid:durableId="55335142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3239657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79115629">
    <w:abstractNumId w:val="25"/>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021593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81987107">
    <w:abstractNumId w:val="62"/>
  </w:num>
  <w:num w:numId="48" w16cid:durableId="1390417415">
    <w:abstractNumId w:val="16"/>
  </w:num>
  <w:num w:numId="49" w16cid:durableId="1237402608">
    <w:abstractNumId w:val="24"/>
  </w:num>
  <w:num w:numId="50" w16cid:durableId="148402688">
    <w:abstractNumId w:val="33"/>
  </w:num>
  <w:num w:numId="51" w16cid:durableId="867136610">
    <w:abstractNumId w:val="39"/>
  </w:num>
  <w:num w:numId="52" w16cid:durableId="1431125093">
    <w:abstractNumId w:val="45"/>
  </w:num>
  <w:num w:numId="53" w16cid:durableId="424768395">
    <w:abstractNumId w:val="59"/>
  </w:num>
  <w:num w:numId="54" w16cid:durableId="2056469298">
    <w:abstractNumId w:val="50"/>
  </w:num>
  <w:num w:numId="55" w16cid:durableId="4136496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292145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260783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8880993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00470080">
    <w:abstractNumId w:val="15"/>
  </w:num>
  <w:num w:numId="60" w16cid:durableId="7873551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267608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1CA"/>
    <w:rsid w:val="00000922"/>
    <w:rsid w:val="000019D2"/>
    <w:rsid w:val="00006FB1"/>
    <w:rsid w:val="00007D8A"/>
    <w:rsid w:val="00007DE7"/>
    <w:rsid w:val="00010A66"/>
    <w:rsid w:val="000112A7"/>
    <w:rsid w:val="00012777"/>
    <w:rsid w:val="00016D10"/>
    <w:rsid w:val="000171DC"/>
    <w:rsid w:val="00020BCE"/>
    <w:rsid w:val="00021071"/>
    <w:rsid w:val="000214E6"/>
    <w:rsid w:val="000217CC"/>
    <w:rsid w:val="00021E0E"/>
    <w:rsid w:val="00023C18"/>
    <w:rsid w:val="00024B8C"/>
    <w:rsid w:val="0002651B"/>
    <w:rsid w:val="00026E26"/>
    <w:rsid w:val="00027E20"/>
    <w:rsid w:val="000303A1"/>
    <w:rsid w:val="00030622"/>
    <w:rsid w:val="00032159"/>
    <w:rsid w:val="000327DE"/>
    <w:rsid w:val="00033E1A"/>
    <w:rsid w:val="00034053"/>
    <w:rsid w:val="00034B36"/>
    <w:rsid w:val="000356CF"/>
    <w:rsid w:val="0003638B"/>
    <w:rsid w:val="00040439"/>
    <w:rsid w:val="00042D63"/>
    <w:rsid w:val="0004371D"/>
    <w:rsid w:val="000441EC"/>
    <w:rsid w:val="00044723"/>
    <w:rsid w:val="00044F6D"/>
    <w:rsid w:val="000459A7"/>
    <w:rsid w:val="0005093C"/>
    <w:rsid w:val="00050A04"/>
    <w:rsid w:val="00050AE9"/>
    <w:rsid w:val="00050CC3"/>
    <w:rsid w:val="000516FB"/>
    <w:rsid w:val="00052307"/>
    <w:rsid w:val="000528BE"/>
    <w:rsid w:val="000532B0"/>
    <w:rsid w:val="000552A0"/>
    <w:rsid w:val="00055C1C"/>
    <w:rsid w:val="00060C3F"/>
    <w:rsid w:val="00061708"/>
    <w:rsid w:val="000627AF"/>
    <w:rsid w:val="00062AB4"/>
    <w:rsid w:val="00063980"/>
    <w:rsid w:val="00063BD5"/>
    <w:rsid w:val="000661D2"/>
    <w:rsid w:val="0006717B"/>
    <w:rsid w:val="0007109E"/>
    <w:rsid w:val="000728FB"/>
    <w:rsid w:val="00074886"/>
    <w:rsid w:val="000750A9"/>
    <w:rsid w:val="00076E9B"/>
    <w:rsid w:val="00081EC4"/>
    <w:rsid w:val="0008401D"/>
    <w:rsid w:val="000845BB"/>
    <w:rsid w:val="00084F1E"/>
    <w:rsid w:val="0009032A"/>
    <w:rsid w:val="00090A15"/>
    <w:rsid w:val="00091614"/>
    <w:rsid w:val="00092059"/>
    <w:rsid w:val="00092503"/>
    <w:rsid w:val="00092C82"/>
    <w:rsid w:val="0009623D"/>
    <w:rsid w:val="000977EC"/>
    <w:rsid w:val="00097D9A"/>
    <w:rsid w:val="000A25A4"/>
    <w:rsid w:val="000A268E"/>
    <w:rsid w:val="000A678B"/>
    <w:rsid w:val="000B1759"/>
    <w:rsid w:val="000B2FF9"/>
    <w:rsid w:val="000B3464"/>
    <w:rsid w:val="000B45C4"/>
    <w:rsid w:val="000B6FB4"/>
    <w:rsid w:val="000B767D"/>
    <w:rsid w:val="000C100C"/>
    <w:rsid w:val="000C20C2"/>
    <w:rsid w:val="000C2113"/>
    <w:rsid w:val="000C233B"/>
    <w:rsid w:val="000C25F7"/>
    <w:rsid w:val="000C2C24"/>
    <w:rsid w:val="000C4E35"/>
    <w:rsid w:val="000C5354"/>
    <w:rsid w:val="000C5AD2"/>
    <w:rsid w:val="000C6EE0"/>
    <w:rsid w:val="000C7737"/>
    <w:rsid w:val="000D0E2D"/>
    <w:rsid w:val="000D1263"/>
    <w:rsid w:val="000D1633"/>
    <w:rsid w:val="000D501D"/>
    <w:rsid w:val="000D5D1E"/>
    <w:rsid w:val="000D72BD"/>
    <w:rsid w:val="000D7630"/>
    <w:rsid w:val="000E0BA7"/>
    <w:rsid w:val="000E1642"/>
    <w:rsid w:val="000E39BB"/>
    <w:rsid w:val="000E4C72"/>
    <w:rsid w:val="000E68CF"/>
    <w:rsid w:val="000E6E24"/>
    <w:rsid w:val="000F01B0"/>
    <w:rsid w:val="000F1E36"/>
    <w:rsid w:val="000F1E99"/>
    <w:rsid w:val="000F3F87"/>
    <w:rsid w:val="000F63FB"/>
    <w:rsid w:val="000F7872"/>
    <w:rsid w:val="001002B6"/>
    <w:rsid w:val="00100922"/>
    <w:rsid w:val="00100B44"/>
    <w:rsid w:val="00100E38"/>
    <w:rsid w:val="00105C26"/>
    <w:rsid w:val="00106030"/>
    <w:rsid w:val="00106DCB"/>
    <w:rsid w:val="00107BAC"/>
    <w:rsid w:val="00110A07"/>
    <w:rsid w:val="001111D9"/>
    <w:rsid w:val="00111F51"/>
    <w:rsid w:val="00112D53"/>
    <w:rsid w:val="00113A19"/>
    <w:rsid w:val="001141C0"/>
    <w:rsid w:val="00115B07"/>
    <w:rsid w:val="00115DBB"/>
    <w:rsid w:val="0011766C"/>
    <w:rsid w:val="0012110F"/>
    <w:rsid w:val="00122283"/>
    <w:rsid w:val="00123720"/>
    <w:rsid w:val="0012493E"/>
    <w:rsid w:val="0012601F"/>
    <w:rsid w:val="00127825"/>
    <w:rsid w:val="001278AD"/>
    <w:rsid w:val="0013033F"/>
    <w:rsid w:val="00133FCF"/>
    <w:rsid w:val="001351E7"/>
    <w:rsid w:val="00140FED"/>
    <w:rsid w:val="0014150C"/>
    <w:rsid w:val="001430DC"/>
    <w:rsid w:val="0014384E"/>
    <w:rsid w:val="0014430A"/>
    <w:rsid w:val="0014529D"/>
    <w:rsid w:val="00145C0D"/>
    <w:rsid w:val="001463CB"/>
    <w:rsid w:val="00146551"/>
    <w:rsid w:val="00146F4C"/>
    <w:rsid w:val="00151F42"/>
    <w:rsid w:val="00152797"/>
    <w:rsid w:val="00152C63"/>
    <w:rsid w:val="00153FE0"/>
    <w:rsid w:val="001550DD"/>
    <w:rsid w:val="001552A0"/>
    <w:rsid w:val="00156642"/>
    <w:rsid w:val="0015683F"/>
    <w:rsid w:val="00157ACB"/>
    <w:rsid w:val="001627D6"/>
    <w:rsid w:val="00162BD3"/>
    <w:rsid w:val="00163333"/>
    <w:rsid w:val="001647ED"/>
    <w:rsid w:val="00165E30"/>
    <w:rsid w:val="00165EA5"/>
    <w:rsid w:val="001716E3"/>
    <w:rsid w:val="0017246C"/>
    <w:rsid w:val="00172E73"/>
    <w:rsid w:val="001771BD"/>
    <w:rsid w:val="00185BA3"/>
    <w:rsid w:val="00185F46"/>
    <w:rsid w:val="001863C3"/>
    <w:rsid w:val="00186F19"/>
    <w:rsid w:val="001870FA"/>
    <w:rsid w:val="00187353"/>
    <w:rsid w:val="00187DB4"/>
    <w:rsid w:val="00190979"/>
    <w:rsid w:val="0019127E"/>
    <w:rsid w:val="00191C71"/>
    <w:rsid w:val="00191C97"/>
    <w:rsid w:val="00193E9A"/>
    <w:rsid w:val="001947E8"/>
    <w:rsid w:val="00197D86"/>
    <w:rsid w:val="001A0B04"/>
    <w:rsid w:val="001A112B"/>
    <w:rsid w:val="001A28B4"/>
    <w:rsid w:val="001A4FCE"/>
    <w:rsid w:val="001A4FEA"/>
    <w:rsid w:val="001A5154"/>
    <w:rsid w:val="001A7BCC"/>
    <w:rsid w:val="001B2CAF"/>
    <w:rsid w:val="001B3658"/>
    <w:rsid w:val="001B3A05"/>
    <w:rsid w:val="001B4495"/>
    <w:rsid w:val="001B5239"/>
    <w:rsid w:val="001B6AC6"/>
    <w:rsid w:val="001B6BB7"/>
    <w:rsid w:val="001B6E9C"/>
    <w:rsid w:val="001B72E7"/>
    <w:rsid w:val="001C1EC9"/>
    <w:rsid w:val="001C29D2"/>
    <w:rsid w:val="001C3164"/>
    <w:rsid w:val="001C5A5D"/>
    <w:rsid w:val="001C5A89"/>
    <w:rsid w:val="001C5CC2"/>
    <w:rsid w:val="001C6E28"/>
    <w:rsid w:val="001C75A6"/>
    <w:rsid w:val="001D0848"/>
    <w:rsid w:val="001D0A63"/>
    <w:rsid w:val="001D2C2D"/>
    <w:rsid w:val="001D4AA9"/>
    <w:rsid w:val="001D6788"/>
    <w:rsid w:val="001E0D2D"/>
    <w:rsid w:val="001E112F"/>
    <w:rsid w:val="001E2282"/>
    <w:rsid w:val="001E2674"/>
    <w:rsid w:val="001E6297"/>
    <w:rsid w:val="001F134D"/>
    <w:rsid w:val="001F205E"/>
    <w:rsid w:val="001F301B"/>
    <w:rsid w:val="001F3734"/>
    <w:rsid w:val="001F4C97"/>
    <w:rsid w:val="001F6C92"/>
    <w:rsid w:val="001F6FE0"/>
    <w:rsid w:val="00200875"/>
    <w:rsid w:val="0020097C"/>
    <w:rsid w:val="0020435B"/>
    <w:rsid w:val="00204F79"/>
    <w:rsid w:val="0020517A"/>
    <w:rsid w:val="00206E29"/>
    <w:rsid w:val="002113A4"/>
    <w:rsid w:val="002121C1"/>
    <w:rsid w:val="002136AF"/>
    <w:rsid w:val="00213B02"/>
    <w:rsid w:val="002146F5"/>
    <w:rsid w:val="00216840"/>
    <w:rsid w:val="0021712A"/>
    <w:rsid w:val="00217950"/>
    <w:rsid w:val="002203F5"/>
    <w:rsid w:val="002210A2"/>
    <w:rsid w:val="00223A3A"/>
    <w:rsid w:val="002257EF"/>
    <w:rsid w:val="0023229C"/>
    <w:rsid w:val="00234137"/>
    <w:rsid w:val="00234B72"/>
    <w:rsid w:val="00234CAF"/>
    <w:rsid w:val="00234FA2"/>
    <w:rsid w:val="00236C1B"/>
    <w:rsid w:val="002376D4"/>
    <w:rsid w:val="00237DD6"/>
    <w:rsid w:val="00241B8B"/>
    <w:rsid w:val="002424C3"/>
    <w:rsid w:val="00244765"/>
    <w:rsid w:val="00245868"/>
    <w:rsid w:val="00246783"/>
    <w:rsid w:val="0024759C"/>
    <w:rsid w:val="00250BC5"/>
    <w:rsid w:val="00251396"/>
    <w:rsid w:val="002559EE"/>
    <w:rsid w:val="00255A27"/>
    <w:rsid w:val="002575F0"/>
    <w:rsid w:val="00260B27"/>
    <w:rsid w:val="00261DFB"/>
    <w:rsid w:val="002647EF"/>
    <w:rsid w:val="002654EC"/>
    <w:rsid w:val="002662AD"/>
    <w:rsid w:val="002718F1"/>
    <w:rsid w:val="0027283B"/>
    <w:rsid w:val="002737D6"/>
    <w:rsid w:val="00274586"/>
    <w:rsid w:val="00275792"/>
    <w:rsid w:val="00276D2F"/>
    <w:rsid w:val="00276FAA"/>
    <w:rsid w:val="00281F60"/>
    <w:rsid w:val="0028327F"/>
    <w:rsid w:val="00283F6F"/>
    <w:rsid w:val="00285E84"/>
    <w:rsid w:val="00287035"/>
    <w:rsid w:val="00287DF4"/>
    <w:rsid w:val="00290A19"/>
    <w:rsid w:val="002910B8"/>
    <w:rsid w:val="0029322A"/>
    <w:rsid w:val="00293AC0"/>
    <w:rsid w:val="0029696D"/>
    <w:rsid w:val="002A009D"/>
    <w:rsid w:val="002A5161"/>
    <w:rsid w:val="002A59C6"/>
    <w:rsid w:val="002A60A6"/>
    <w:rsid w:val="002A6A5A"/>
    <w:rsid w:val="002A79BE"/>
    <w:rsid w:val="002A7F6C"/>
    <w:rsid w:val="002B189B"/>
    <w:rsid w:val="002B223D"/>
    <w:rsid w:val="002B2B1F"/>
    <w:rsid w:val="002B33BC"/>
    <w:rsid w:val="002B4D4B"/>
    <w:rsid w:val="002B5351"/>
    <w:rsid w:val="002B5564"/>
    <w:rsid w:val="002B5C63"/>
    <w:rsid w:val="002B7358"/>
    <w:rsid w:val="002B7A45"/>
    <w:rsid w:val="002B7D7B"/>
    <w:rsid w:val="002C03E4"/>
    <w:rsid w:val="002C1108"/>
    <w:rsid w:val="002C1ED5"/>
    <w:rsid w:val="002C2591"/>
    <w:rsid w:val="002C2C3E"/>
    <w:rsid w:val="002C480E"/>
    <w:rsid w:val="002C4CEB"/>
    <w:rsid w:val="002C562E"/>
    <w:rsid w:val="002C5B5C"/>
    <w:rsid w:val="002C6C6E"/>
    <w:rsid w:val="002C6DB6"/>
    <w:rsid w:val="002D0F73"/>
    <w:rsid w:val="002D3C30"/>
    <w:rsid w:val="002D4689"/>
    <w:rsid w:val="002D4C2F"/>
    <w:rsid w:val="002E0100"/>
    <w:rsid w:val="002E1B20"/>
    <w:rsid w:val="002E4D49"/>
    <w:rsid w:val="002E6B6F"/>
    <w:rsid w:val="002F188E"/>
    <w:rsid w:val="002F1BD9"/>
    <w:rsid w:val="002F4292"/>
    <w:rsid w:val="002F4E8B"/>
    <w:rsid w:val="002F616F"/>
    <w:rsid w:val="002F63EF"/>
    <w:rsid w:val="002F79F6"/>
    <w:rsid w:val="002F7AC6"/>
    <w:rsid w:val="002F7B61"/>
    <w:rsid w:val="00300D1E"/>
    <w:rsid w:val="00300FCD"/>
    <w:rsid w:val="00301140"/>
    <w:rsid w:val="003011DE"/>
    <w:rsid w:val="00301814"/>
    <w:rsid w:val="00301923"/>
    <w:rsid w:val="003020AF"/>
    <w:rsid w:val="00302415"/>
    <w:rsid w:val="003024B4"/>
    <w:rsid w:val="00303FF9"/>
    <w:rsid w:val="003043DB"/>
    <w:rsid w:val="00305B96"/>
    <w:rsid w:val="003060FD"/>
    <w:rsid w:val="003064EC"/>
    <w:rsid w:val="00310A4C"/>
    <w:rsid w:val="003110AE"/>
    <w:rsid w:val="00315BF4"/>
    <w:rsid w:val="00324834"/>
    <w:rsid w:val="00324A29"/>
    <w:rsid w:val="00327064"/>
    <w:rsid w:val="00327110"/>
    <w:rsid w:val="00332B07"/>
    <w:rsid w:val="003343C4"/>
    <w:rsid w:val="0033487C"/>
    <w:rsid w:val="003351FC"/>
    <w:rsid w:val="00336712"/>
    <w:rsid w:val="00336BDE"/>
    <w:rsid w:val="00337359"/>
    <w:rsid w:val="003407A1"/>
    <w:rsid w:val="003418DE"/>
    <w:rsid w:val="00342A4D"/>
    <w:rsid w:val="003438C2"/>
    <w:rsid w:val="00344D23"/>
    <w:rsid w:val="00346166"/>
    <w:rsid w:val="003463CE"/>
    <w:rsid w:val="003466C8"/>
    <w:rsid w:val="00350645"/>
    <w:rsid w:val="00350F6C"/>
    <w:rsid w:val="00355469"/>
    <w:rsid w:val="0035638B"/>
    <w:rsid w:val="003611F4"/>
    <w:rsid w:val="00361425"/>
    <w:rsid w:val="00361B47"/>
    <w:rsid w:val="0036298A"/>
    <w:rsid w:val="00363540"/>
    <w:rsid w:val="00363864"/>
    <w:rsid w:val="00365597"/>
    <w:rsid w:val="00366614"/>
    <w:rsid w:val="00367ECC"/>
    <w:rsid w:val="00371852"/>
    <w:rsid w:val="003728E4"/>
    <w:rsid w:val="00374426"/>
    <w:rsid w:val="003752E1"/>
    <w:rsid w:val="00376B11"/>
    <w:rsid w:val="003772A8"/>
    <w:rsid w:val="003800E6"/>
    <w:rsid w:val="00380E80"/>
    <w:rsid w:val="003827B4"/>
    <w:rsid w:val="00382DC4"/>
    <w:rsid w:val="00383D87"/>
    <w:rsid w:val="003861DB"/>
    <w:rsid w:val="0038773A"/>
    <w:rsid w:val="003946F4"/>
    <w:rsid w:val="00395E3C"/>
    <w:rsid w:val="003972CC"/>
    <w:rsid w:val="00397745"/>
    <w:rsid w:val="00397FEA"/>
    <w:rsid w:val="003A054B"/>
    <w:rsid w:val="003A090F"/>
    <w:rsid w:val="003A22CA"/>
    <w:rsid w:val="003A30DA"/>
    <w:rsid w:val="003A6465"/>
    <w:rsid w:val="003B0ACB"/>
    <w:rsid w:val="003B0D0F"/>
    <w:rsid w:val="003B162F"/>
    <w:rsid w:val="003B22C8"/>
    <w:rsid w:val="003B242A"/>
    <w:rsid w:val="003B2A5B"/>
    <w:rsid w:val="003B337D"/>
    <w:rsid w:val="003B3C27"/>
    <w:rsid w:val="003B46AB"/>
    <w:rsid w:val="003B46E1"/>
    <w:rsid w:val="003B6BFE"/>
    <w:rsid w:val="003B7232"/>
    <w:rsid w:val="003B7CCA"/>
    <w:rsid w:val="003C06CE"/>
    <w:rsid w:val="003C0E53"/>
    <w:rsid w:val="003C16B3"/>
    <w:rsid w:val="003C187A"/>
    <w:rsid w:val="003C2328"/>
    <w:rsid w:val="003C2F83"/>
    <w:rsid w:val="003C398C"/>
    <w:rsid w:val="003C5549"/>
    <w:rsid w:val="003C5827"/>
    <w:rsid w:val="003C635F"/>
    <w:rsid w:val="003C7BD3"/>
    <w:rsid w:val="003D05C6"/>
    <w:rsid w:val="003D17CD"/>
    <w:rsid w:val="003D1D20"/>
    <w:rsid w:val="003D2180"/>
    <w:rsid w:val="003D305B"/>
    <w:rsid w:val="003D7AA9"/>
    <w:rsid w:val="003E16FA"/>
    <w:rsid w:val="003E182F"/>
    <w:rsid w:val="003E21E9"/>
    <w:rsid w:val="003E5216"/>
    <w:rsid w:val="003F0505"/>
    <w:rsid w:val="003F0C10"/>
    <w:rsid w:val="003F17F0"/>
    <w:rsid w:val="003F3B4F"/>
    <w:rsid w:val="003F4BE4"/>
    <w:rsid w:val="003F59A1"/>
    <w:rsid w:val="00400471"/>
    <w:rsid w:val="00403A2B"/>
    <w:rsid w:val="00403E17"/>
    <w:rsid w:val="00404D32"/>
    <w:rsid w:val="004055A3"/>
    <w:rsid w:val="00405663"/>
    <w:rsid w:val="00406454"/>
    <w:rsid w:val="00410974"/>
    <w:rsid w:val="00412DE5"/>
    <w:rsid w:val="004139F5"/>
    <w:rsid w:val="00414561"/>
    <w:rsid w:val="00414B03"/>
    <w:rsid w:val="00417D6E"/>
    <w:rsid w:val="00417F67"/>
    <w:rsid w:val="004200B4"/>
    <w:rsid w:val="004201E7"/>
    <w:rsid w:val="004204E8"/>
    <w:rsid w:val="00423173"/>
    <w:rsid w:val="00423B5E"/>
    <w:rsid w:val="00423D43"/>
    <w:rsid w:val="00425A8B"/>
    <w:rsid w:val="00425F19"/>
    <w:rsid w:val="00427487"/>
    <w:rsid w:val="004324EF"/>
    <w:rsid w:val="00432998"/>
    <w:rsid w:val="00434685"/>
    <w:rsid w:val="00434C0E"/>
    <w:rsid w:val="00435229"/>
    <w:rsid w:val="004373A3"/>
    <w:rsid w:val="00437915"/>
    <w:rsid w:val="00440083"/>
    <w:rsid w:val="00442037"/>
    <w:rsid w:val="00443429"/>
    <w:rsid w:val="004455D5"/>
    <w:rsid w:val="00447AED"/>
    <w:rsid w:val="00450BB1"/>
    <w:rsid w:val="004510F8"/>
    <w:rsid w:val="00451127"/>
    <w:rsid w:val="00451401"/>
    <w:rsid w:val="004522C0"/>
    <w:rsid w:val="00454F42"/>
    <w:rsid w:val="00457421"/>
    <w:rsid w:val="0046008D"/>
    <w:rsid w:val="0046125A"/>
    <w:rsid w:val="00461E6C"/>
    <w:rsid w:val="00462025"/>
    <w:rsid w:val="004621C1"/>
    <w:rsid w:val="0046248D"/>
    <w:rsid w:val="00464CE8"/>
    <w:rsid w:val="0046529B"/>
    <w:rsid w:val="00473301"/>
    <w:rsid w:val="00473728"/>
    <w:rsid w:val="004752C7"/>
    <w:rsid w:val="004760AC"/>
    <w:rsid w:val="004762C0"/>
    <w:rsid w:val="004807A0"/>
    <w:rsid w:val="004816E6"/>
    <w:rsid w:val="00483204"/>
    <w:rsid w:val="00485B4D"/>
    <w:rsid w:val="00485DA1"/>
    <w:rsid w:val="00486174"/>
    <w:rsid w:val="00486271"/>
    <w:rsid w:val="004876F2"/>
    <w:rsid w:val="0048799B"/>
    <w:rsid w:val="00490FFF"/>
    <w:rsid w:val="0049250F"/>
    <w:rsid w:val="004A02D0"/>
    <w:rsid w:val="004A086C"/>
    <w:rsid w:val="004A1D87"/>
    <w:rsid w:val="004A4A9A"/>
    <w:rsid w:val="004A5484"/>
    <w:rsid w:val="004A7526"/>
    <w:rsid w:val="004B2CD8"/>
    <w:rsid w:val="004B371E"/>
    <w:rsid w:val="004B470D"/>
    <w:rsid w:val="004B4A80"/>
    <w:rsid w:val="004B4DD3"/>
    <w:rsid w:val="004C2657"/>
    <w:rsid w:val="004C2D2E"/>
    <w:rsid w:val="004C3057"/>
    <w:rsid w:val="004C34CF"/>
    <w:rsid w:val="004C37AB"/>
    <w:rsid w:val="004C392A"/>
    <w:rsid w:val="004C3B6D"/>
    <w:rsid w:val="004C4F31"/>
    <w:rsid w:val="004C5051"/>
    <w:rsid w:val="004C5C59"/>
    <w:rsid w:val="004C7F52"/>
    <w:rsid w:val="004D0410"/>
    <w:rsid w:val="004D045B"/>
    <w:rsid w:val="004D0879"/>
    <w:rsid w:val="004D281E"/>
    <w:rsid w:val="004D2944"/>
    <w:rsid w:val="004D2F7F"/>
    <w:rsid w:val="004D33A3"/>
    <w:rsid w:val="004D33ED"/>
    <w:rsid w:val="004D3C91"/>
    <w:rsid w:val="004D7A29"/>
    <w:rsid w:val="004E4666"/>
    <w:rsid w:val="004E60DD"/>
    <w:rsid w:val="004E68B8"/>
    <w:rsid w:val="004E70D5"/>
    <w:rsid w:val="004F0BC8"/>
    <w:rsid w:val="004F0C1E"/>
    <w:rsid w:val="004F12B2"/>
    <w:rsid w:val="004F1B0F"/>
    <w:rsid w:val="004F26F9"/>
    <w:rsid w:val="004F47AD"/>
    <w:rsid w:val="004F48AB"/>
    <w:rsid w:val="004F619B"/>
    <w:rsid w:val="004F63F6"/>
    <w:rsid w:val="004F659A"/>
    <w:rsid w:val="004F6628"/>
    <w:rsid w:val="00502E65"/>
    <w:rsid w:val="00503F8F"/>
    <w:rsid w:val="0050491B"/>
    <w:rsid w:val="00505054"/>
    <w:rsid w:val="005059FF"/>
    <w:rsid w:val="0050680E"/>
    <w:rsid w:val="00507A88"/>
    <w:rsid w:val="00507E71"/>
    <w:rsid w:val="00511018"/>
    <w:rsid w:val="00512963"/>
    <w:rsid w:val="00512D79"/>
    <w:rsid w:val="0051385F"/>
    <w:rsid w:val="00514698"/>
    <w:rsid w:val="005157EF"/>
    <w:rsid w:val="0051600A"/>
    <w:rsid w:val="00517E59"/>
    <w:rsid w:val="00520772"/>
    <w:rsid w:val="0052149C"/>
    <w:rsid w:val="0052220B"/>
    <w:rsid w:val="00524109"/>
    <w:rsid w:val="00524821"/>
    <w:rsid w:val="0052619A"/>
    <w:rsid w:val="0052676D"/>
    <w:rsid w:val="00527870"/>
    <w:rsid w:val="00532D56"/>
    <w:rsid w:val="00533644"/>
    <w:rsid w:val="00534029"/>
    <w:rsid w:val="00535397"/>
    <w:rsid w:val="005362FB"/>
    <w:rsid w:val="005375CC"/>
    <w:rsid w:val="00537C85"/>
    <w:rsid w:val="005404F1"/>
    <w:rsid w:val="005419AA"/>
    <w:rsid w:val="0054266D"/>
    <w:rsid w:val="00543932"/>
    <w:rsid w:val="00550E90"/>
    <w:rsid w:val="00551622"/>
    <w:rsid w:val="005538CE"/>
    <w:rsid w:val="005545AD"/>
    <w:rsid w:val="00555707"/>
    <w:rsid w:val="00556FE6"/>
    <w:rsid w:val="005614D4"/>
    <w:rsid w:val="00562237"/>
    <w:rsid w:val="005629F9"/>
    <w:rsid w:val="00563551"/>
    <w:rsid w:val="0056541A"/>
    <w:rsid w:val="00566F0D"/>
    <w:rsid w:val="00567159"/>
    <w:rsid w:val="0056732E"/>
    <w:rsid w:val="00567B01"/>
    <w:rsid w:val="0057022F"/>
    <w:rsid w:val="00571538"/>
    <w:rsid w:val="00571B06"/>
    <w:rsid w:val="00572489"/>
    <w:rsid w:val="005727C9"/>
    <w:rsid w:val="00572C29"/>
    <w:rsid w:val="005747CF"/>
    <w:rsid w:val="00576408"/>
    <w:rsid w:val="00582CBB"/>
    <w:rsid w:val="00583ADD"/>
    <w:rsid w:val="00584A16"/>
    <w:rsid w:val="0058726E"/>
    <w:rsid w:val="00590079"/>
    <w:rsid w:val="00591562"/>
    <w:rsid w:val="005918FF"/>
    <w:rsid w:val="00592900"/>
    <w:rsid w:val="00592C35"/>
    <w:rsid w:val="00593C9F"/>
    <w:rsid w:val="005945DD"/>
    <w:rsid w:val="00595485"/>
    <w:rsid w:val="005962FC"/>
    <w:rsid w:val="005969D9"/>
    <w:rsid w:val="00596E3E"/>
    <w:rsid w:val="00597CD0"/>
    <w:rsid w:val="005A1650"/>
    <w:rsid w:val="005A284B"/>
    <w:rsid w:val="005A3B31"/>
    <w:rsid w:val="005A4974"/>
    <w:rsid w:val="005A51F4"/>
    <w:rsid w:val="005A7090"/>
    <w:rsid w:val="005A7740"/>
    <w:rsid w:val="005B3E75"/>
    <w:rsid w:val="005B4B60"/>
    <w:rsid w:val="005B4BD7"/>
    <w:rsid w:val="005B4F92"/>
    <w:rsid w:val="005B526F"/>
    <w:rsid w:val="005B5D77"/>
    <w:rsid w:val="005C268B"/>
    <w:rsid w:val="005C4E1D"/>
    <w:rsid w:val="005C5486"/>
    <w:rsid w:val="005C65C1"/>
    <w:rsid w:val="005C7A0F"/>
    <w:rsid w:val="005D02F6"/>
    <w:rsid w:val="005D25CD"/>
    <w:rsid w:val="005D358A"/>
    <w:rsid w:val="005D456D"/>
    <w:rsid w:val="005D4668"/>
    <w:rsid w:val="005D55A6"/>
    <w:rsid w:val="005D6313"/>
    <w:rsid w:val="005E05A3"/>
    <w:rsid w:val="005E08D1"/>
    <w:rsid w:val="005E1726"/>
    <w:rsid w:val="005E1F0A"/>
    <w:rsid w:val="005E40BF"/>
    <w:rsid w:val="005E593C"/>
    <w:rsid w:val="005E5BE9"/>
    <w:rsid w:val="005E6257"/>
    <w:rsid w:val="005E6C83"/>
    <w:rsid w:val="005E7402"/>
    <w:rsid w:val="005F060B"/>
    <w:rsid w:val="005F41D1"/>
    <w:rsid w:val="005F597D"/>
    <w:rsid w:val="005F62D7"/>
    <w:rsid w:val="005F64F8"/>
    <w:rsid w:val="005F7A4C"/>
    <w:rsid w:val="005F7FF2"/>
    <w:rsid w:val="00602E11"/>
    <w:rsid w:val="00603408"/>
    <w:rsid w:val="006039FC"/>
    <w:rsid w:val="00605277"/>
    <w:rsid w:val="0061056E"/>
    <w:rsid w:val="006118F8"/>
    <w:rsid w:val="00612738"/>
    <w:rsid w:val="00613009"/>
    <w:rsid w:val="006131A9"/>
    <w:rsid w:val="0061408E"/>
    <w:rsid w:val="00615933"/>
    <w:rsid w:val="00615E70"/>
    <w:rsid w:val="006210D2"/>
    <w:rsid w:val="006221D0"/>
    <w:rsid w:val="0062375E"/>
    <w:rsid w:val="0062560A"/>
    <w:rsid w:val="00625D48"/>
    <w:rsid w:val="0062684E"/>
    <w:rsid w:val="00627171"/>
    <w:rsid w:val="006276BC"/>
    <w:rsid w:val="00627BCA"/>
    <w:rsid w:val="00630027"/>
    <w:rsid w:val="0063259E"/>
    <w:rsid w:val="006359A6"/>
    <w:rsid w:val="00636412"/>
    <w:rsid w:val="00637D41"/>
    <w:rsid w:val="00640637"/>
    <w:rsid w:val="00641A65"/>
    <w:rsid w:val="006450CB"/>
    <w:rsid w:val="00645297"/>
    <w:rsid w:val="00645991"/>
    <w:rsid w:val="00645ADA"/>
    <w:rsid w:val="006462A6"/>
    <w:rsid w:val="006462F3"/>
    <w:rsid w:val="00646964"/>
    <w:rsid w:val="0064735B"/>
    <w:rsid w:val="00647A96"/>
    <w:rsid w:val="0065142E"/>
    <w:rsid w:val="0065291E"/>
    <w:rsid w:val="00652AD8"/>
    <w:rsid w:val="00652F12"/>
    <w:rsid w:val="00653BEB"/>
    <w:rsid w:val="00653C4C"/>
    <w:rsid w:val="00654157"/>
    <w:rsid w:val="00654463"/>
    <w:rsid w:val="0065485D"/>
    <w:rsid w:val="00660E5E"/>
    <w:rsid w:val="00661A99"/>
    <w:rsid w:val="00666066"/>
    <w:rsid w:val="00666792"/>
    <w:rsid w:val="00673367"/>
    <w:rsid w:val="00673D24"/>
    <w:rsid w:val="00673E91"/>
    <w:rsid w:val="00675BEE"/>
    <w:rsid w:val="00677AFB"/>
    <w:rsid w:val="00680A6B"/>
    <w:rsid w:val="00682B8A"/>
    <w:rsid w:val="006832B1"/>
    <w:rsid w:val="006841FA"/>
    <w:rsid w:val="00685789"/>
    <w:rsid w:val="00685BCC"/>
    <w:rsid w:val="00686101"/>
    <w:rsid w:val="00686DDE"/>
    <w:rsid w:val="00686FE9"/>
    <w:rsid w:val="0068792C"/>
    <w:rsid w:val="00690189"/>
    <w:rsid w:val="0069162A"/>
    <w:rsid w:val="00692013"/>
    <w:rsid w:val="00693F0F"/>
    <w:rsid w:val="00695566"/>
    <w:rsid w:val="006968D1"/>
    <w:rsid w:val="00696CF0"/>
    <w:rsid w:val="00697502"/>
    <w:rsid w:val="00697BDE"/>
    <w:rsid w:val="006A210E"/>
    <w:rsid w:val="006A24B4"/>
    <w:rsid w:val="006A24D2"/>
    <w:rsid w:val="006A26BC"/>
    <w:rsid w:val="006A40F0"/>
    <w:rsid w:val="006A4A95"/>
    <w:rsid w:val="006A4EBD"/>
    <w:rsid w:val="006A6AC9"/>
    <w:rsid w:val="006A6ADA"/>
    <w:rsid w:val="006B20E3"/>
    <w:rsid w:val="006B2C5B"/>
    <w:rsid w:val="006B5F4F"/>
    <w:rsid w:val="006B68DA"/>
    <w:rsid w:val="006C0B32"/>
    <w:rsid w:val="006C116A"/>
    <w:rsid w:val="006C1AD1"/>
    <w:rsid w:val="006C28ED"/>
    <w:rsid w:val="006C42AC"/>
    <w:rsid w:val="006C4F21"/>
    <w:rsid w:val="006C555F"/>
    <w:rsid w:val="006C653F"/>
    <w:rsid w:val="006C6B5F"/>
    <w:rsid w:val="006C720B"/>
    <w:rsid w:val="006C7512"/>
    <w:rsid w:val="006D080E"/>
    <w:rsid w:val="006D258D"/>
    <w:rsid w:val="006D2A9D"/>
    <w:rsid w:val="006D64BA"/>
    <w:rsid w:val="006D6828"/>
    <w:rsid w:val="006D710C"/>
    <w:rsid w:val="006E210F"/>
    <w:rsid w:val="006E2B22"/>
    <w:rsid w:val="006E32C6"/>
    <w:rsid w:val="006E42DC"/>
    <w:rsid w:val="006E547E"/>
    <w:rsid w:val="006F0733"/>
    <w:rsid w:val="006F2F1A"/>
    <w:rsid w:val="006F36E1"/>
    <w:rsid w:val="006F4C57"/>
    <w:rsid w:val="006F6F2D"/>
    <w:rsid w:val="006F6F81"/>
    <w:rsid w:val="007029D4"/>
    <w:rsid w:val="007033C9"/>
    <w:rsid w:val="00705612"/>
    <w:rsid w:val="00705CB2"/>
    <w:rsid w:val="00710A4E"/>
    <w:rsid w:val="007118AA"/>
    <w:rsid w:val="007139D1"/>
    <w:rsid w:val="00713DC9"/>
    <w:rsid w:val="0071565E"/>
    <w:rsid w:val="00715E2B"/>
    <w:rsid w:val="007161E9"/>
    <w:rsid w:val="00716674"/>
    <w:rsid w:val="00716B79"/>
    <w:rsid w:val="007206C6"/>
    <w:rsid w:val="007210F8"/>
    <w:rsid w:val="0072177D"/>
    <w:rsid w:val="00721D2F"/>
    <w:rsid w:val="00722152"/>
    <w:rsid w:val="007252C2"/>
    <w:rsid w:val="00726816"/>
    <w:rsid w:val="0072752F"/>
    <w:rsid w:val="00727A41"/>
    <w:rsid w:val="007335FE"/>
    <w:rsid w:val="007344F4"/>
    <w:rsid w:val="00735293"/>
    <w:rsid w:val="00735D95"/>
    <w:rsid w:val="007360AB"/>
    <w:rsid w:val="007401B2"/>
    <w:rsid w:val="00743948"/>
    <w:rsid w:val="00745D57"/>
    <w:rsid w:val="00746C47"/>
    <w:rsid w:val="0074729F"/>
    <w:rsid w:val="00747AFC"/>
    <w:rsid w:val="00750184"/>
    <w:rsid w:val="00750BDF"/>
    <w:rsid w:val="00751CAE"/>
    <w:rsid w:val="00751EC0"/>
    <w:rsid w:val="007522AA"/>
    <w:rsid w:val="007540F0"/>
    <w:rsid w:val="00754637"/>
    <w:rsid w:val="007547A9"/>
    <w:rsid w:val="007558CC"/>
    <w:rsid w:val="0075631D"/>
    <w:rsid w:val="00757215"/>
    <w:rsid w:val="00757516"/>
    <w:rsid w:val="0076067B"/>
    <w:rsid w:val="00762CBB"/>
    <w:rsid w:val="007633B0"/>
    <w:rsid w:val="007634EE"/>
    <w:rsid w:val="007638C0"/>
    <w:rsid w:val="00764AEB"/>
    <w:rsid w:val="00764FA7"/>
    <w:rsid w:val="0077095B"/>
    <w:rsid w:val="00771B7F"/>
    <w:rsid w:val="00771C6E"/>
    <w:rsid w:val="0077303F"/>
    <w:rsid w:val="0077321A"/>
    <w:rsid w:val="00774056"/>
    <w:rsid w:val="007744EE"/>
    <w:rsid w:val="00774593"/>
    <w:rsid w:val="00774D56"/>
    <w:rsid w:val="007758FF"/>
    <w:rsid w:val="00775D4F"/>
    <w:rsid w:val="007772B3"/>
    <w:rsid w:val="0078068C"/>
    <w:rsid w:val="007819F2"/>
    <w:rsid w:val="00782DBD"/>
    <w:rsid w:val="00784F9E"/>
    <w:rsid w:val="0078742C"/>
    <w:rsid w:val="007903BE"/>
    <w:rsid w:val="00790525"/>
    <w:rsid w:val="00790C35"/>
    <w:rsid w:val="00790E1A"/>
    <w:rsid w:val="00790FF3"/>
    <w:rsid w:val="00791639"/>
    <w:rsid w:val="007916B5"/>
    <w:rsid w:val="00792B81"/>
    <w:rsid w:val="00794390"/>
    <w:rsid w:val="0079515B"/>
    <w:rsid w:val="007953B4"/>
    <w:rsid w:val="007954E4"/>
    <w:rsid w:val="007954FB"/>
    <w:rsid w:val="00795E03"/>
    <w:rsid w:val="0079774C"/>
    <w:rsid w:val="00797780"/>
    <w:rsid w:val="007A14ED"/>
    <w:rsid w:val="007A1EC5"/>
    <w:rsid w:val="007A2BA8"/>
    <w:rsid w:val="007A2D79"/>
    <w:rsid w:val="007A3E11"/>
    <w:rsid w:val="007A42A5"/>
    <w:rsid w:val="007B2396"/>
    <w:rsid w:val="007B279F"/>
    <w:rsid w:val="007B35AF"/>
    <w:rsid w:val="007B54E3"/>
    <w:rsid w:val="007B5756"/>
    <w:rsid w:val="007B601B"/>
    <w:rsid w:val="007C54A4"/>
    <w:rsid w:val="007D0C4A"/>
    <w:rsid w:val="007D217B"/>
    <w:rsid w:val="007D2798"/>
    <w:rsid w:val="007D2D21"/>
    <w:rsid w:val="007D3139"/>
    <w:rsid w:val="007D379A"/>
    <w:rsid w:val="007D383D"/>
    <w:rsid w:val="007D5087"/>
    <w:rsid w:val="007D5753"/>
    <w:rsid w:val="007E14AC"/>
    <w:rsid w:val="007E2151"/>
    <w:rsid w:val="007E43FA"/>
    <w:rsid w:val="007E49B0"/>
    <w:rsid w:val="007E735A"/>
    <w:rsid w:val="007E74C8"/>
    <w:rsid w:val="007F0FD6"/>
    <w:rsid w:val="007F58FA"/>
    <w:rsid w:val="007F59EB"/>
    <w:rsid w:val="007F637A"/>
    <w:rsid w:val="00800509"/>
    <w:rsid w:val="00802867"/>
    <w:rsid w:val="00802A7C"/>
    <w:rsid w:val="00805373"/>
    <w:rsid w:val="0080570F"/>
    <w:rsid w:val="008128E3"/>
    <w:rsid w:val="0081574F"/>
    <w:rsid w:val="00821280"/>
    <w:rsid w:val="008223A0"/>
    <w:rsid w:val="00822977"/>
    <w:rsid w:val="0083077E"/>
    <w:rsid w:val="00832F81"/>
    <w:rsid w:val="00833CDA"/>
    <w:rsid w:val="00834BFC"/>
    <w:rsid w:val="00834F9D"/>
    <w:rsid w:val="0083529E"/>
    <w:rsid w:val="0083580C"/>
    <w:rsid w:val="00836659"/>
    <w:rsid w:val="00837E33"/>
    <w:rsid w:val="008403B2"/>
    <w:rsid w:val="00841864"/>
    <w:rsid w:val="00843F6A"/>
    <w:rsid w:val="0084626D"/>
    <w:rsid w:val="00846397"/>
    <w:rsid w:val="008472D2"/>
    <w:rsid w:val="0085055A"/>
    <w:rsid w:val="0085090D"/>
    <w:rsid w:val="00851676"/>
    <w:rsid w:val="008516B2"/>
    <w:rsid w:val="00851E47"/>
    <w:rsid w:val="0085350C"/>
    <w:rsid w:val="00854117"/>
    <w:rsid w:val="00860136"/>
    <w:rsid w:val="00860520"/>
    <w:rsid w:val="00861D5A"/>
    <w:rsid w:val="008661F1"/>
    <w:rsid w:val="008663DD"/>
    <w:rsid w:val="00867B42"/>
    <w:rsid w:val="00867B84"/>
    <w:rsid w:val="00870882"/>
    <w:rsid w:val="00871372"/>
    <w:rsid w:val="008720DE"/>
    <w:rsid w:val="0088099A"/>
    <w:rsid w:val="00881ED0"/>
    <w:rsid w:val="008824A4"/>
    <w:rsid w:val="00883565"/>
    <w:rsid w:val="00884CD4"/>
    <w:rsid w:val="00884CEF"/>
    <w:rsid w:val="00885149"/>
    <w:rsid w:val="008862B8"/>
    <w:rsid w:val="008867F6"/>
    <w:rsid w:val="008869CE"/>
    <w:rsid w:val="008942BA"/>
    <w:rsid w:val="00896193"/>
    <w:rsid w:val="0089649A"/>
    <w:rsid w:val="008978AF"/>
    <w:rsid w:val="008A154B"/>
    <w:rsid w:val="008A2128"/>
    <w:rsid w:val="008A447A"/>
    <w:rsid w:val="008A44AE"/>
    <w:rsid w:val="008A645C"/>
    <w:rsid w:val="008A698F"/>
    <w:rsid w:val="008B0C48"/>
    <w:rsid w:val="008B2209"/>
    <w:rsid w:val="008B3E5C"/>
    <w:rsid w:val="008B4F23"/>
    <w:rsid w:val="008B5237"/>
    <w:rsid w:val="008B6523"/>
    <w:rsid w:val="008B70DC"/>
    <w:rsid w:val="008B70FC"/>
    <w:rsid w:val="008B74B1"/>
    <w:rsid w:val="008B7AF3"/>
    <w:rsid w:val="008C0486"/>
    <w:rsid w:val="008C0F76"/>
    <w:rsid w:val="008C12DC"/>
    <w:rsid w:val="008C1347"/>
    <w:rsid w:val="008C2FEF"/>
    <w:rsid w:val="008C5BE1"/>
    <w:rsid w:val="008D10C5"/>
    <w:rsid w:val="008D15F9"/>
    <w:rsid w:val="008D5BC1"/>
    <w:rsid w:val="008D76A4"/>
    <w:rsid w:val="008E29BB"/>
    <w:rsid w:val="008E37FD"/>
    <w:rsid w:val="008E5B42"/>
    <w:rsid w:val="008E6DBC"/>
    <w:rsid w:val="008E6E32"/>
    <w:rsid w:val="008E7F2C"/>
    <w:rsid w:val="008F034F"/>
    <w:rsid w:val="008F1F1C"/>
    <w:rsid w:val="008F2276"/>
    <w:rsid w:val="008F22A2"/>
    <w:rsid w:val="008F4370"/>
    <w:rsid w:val="008F626F"/>
    <w:rsid w:val="008F660F"/>
    <w:rsid w:val="00900201"/>
    <w:rsid w:val="00901044"/>
    <w:rsid w:val="009013FB"/>
    <w:rsid w:val="00901435"/>
    <w:rsid w:val="00901538"/>
    <w:rsid w:val="009015C0"/>
    <w:rsid w:val="009015EE"/>
    <w:rsid w:val="0090182A"/>
    <w:rsid w:val="00901E5A"/>
    <w:rsid w:val="00901F73"/>
    <w:rsid w:val="009051A5"/>
    <w:rsid w:val="00905A24"/>
    <w:rsid w:val="00906681"/>
    <w:rsid w:val="00906C1E"/>
    <w:rsid w:val="00907554"/>
    <w:rsid w:val="009108D5"/>
    <w:rsid w:val="00911B4D"/>
    <w:rsid w:val="00912188"/>
    <w:rsid w:val="00913629"/>
    <w:rsid w:val="00914A33"/>
    <w:rsid w:val="00914DAD"/>
    <w:rsid w:val="009165B9"/>
    <w:rsid w:val="00921B7E"/>
    <w:rsid w:val="00921CEA"/>
    <w:rsid w:val="00922A5B"/>
    <w:rsid w:val="00922C09"/>
    <w:rsid w:val="00923343"/>
    <w:rsid w:val="00923F37"/>
    <w:rsid w:val="009254D1"/>
    <w:rsid w:val="009264EA"/>
    <w:rsid w:val="00927668"/>
    <w:rsid w:val="00927F70"/>
    <w:rsid w:val="00930091"/>
    <w:rsid w:val="0093261B"/>
    <w:rsid w:val="00933465"/>
    <w:rsid w:val="009342A9"/>
    <w:rsid w:val="0093442A"/>
    <w:rsid w:val="009350A7"/>
    <w:rsid w:val="00935C6C"/>
    <w:rsid w:val="00937B11"/>
    <w:rsid w:val="009400D9"/>
    <w:rsid w:val="009401E2"/>
    <w:rsid w:val="009425A9"/>
    <w:rsid w:val="009445A5"/>
    <w:rsid w:val="00950302"/>
    <w:rsid w:val="00951366"/>
    <w:rsid w:val="00951AAA"/>
    <w:rsid w:val="0095401A"/>
    <w:rsid w:val="00954802"/>
    <w:rsid w:val="009576F3"/>
    <w:rsid w:val="0096050D"/>
    <w:rsid w:val="00960FC4"/>
    <w:rsid w:val="00961D45"/>
    <w:rsid w:val="00963A3B"/>
    <w:rsid w:val="00963E59"/>
    <w:rsid w:val="00964D8B"/>
    <w:rsid w:val="009704E2"/>
    <w:rsid w:val="0097205F"/>
    <w:rsid w:val="00973796"/>
    <w:rsid w:val="00977FDF"/>
    <w:rsid w:val="009821CA"/>
    <w:rsid w:val="00982EB3"/>
    <w:rsid w:val="00983E12"/>
    <w:rsid w:val="009849D9"/>
    <w:rsid w:val="00984E2C"/>
    <w:rsid w:val="00985C68"/>
    <w:rsid w:val="00986FA2"/>
    <w:rsid w:val="009913D0"/>
    <w:rsid w:val="00991B7B"/>
    <w:rsid w:val="009923A4"/>
    <w:rsid w:val="00992537"/>
    <w:rsid w:val="0099475C"/>
    <w:rsid w:val="0099523A"/>
    <w:rsid w:val="00995246"/>
    <w:rsid w:val="00995C14"/>
    <w:rsid w:val="00997C09"/>
    <w:rsid w:val="009A0741"/>
    <w:rsid w:val="009A09F4"/>
    <w:rsid w:val="009A0DA9"/>
    <w:rsid w:val="009A1756"/>
    <w:rsid w:val="009A39C4"/>
    <w:rsid w:val="009A605D"/>
    <w:rsid w:val="009A6A12"/>
    <w:rsid w:val="009B3E4E"/>
    <w:rsid w:val="009B44C3"/>
    <w:rsid w:val="009B46AA"/>
    <w:rsid w:val="009C4969"/>
    <w:rsid w:val="009C5105"/>
    <w:rsid w:val="009C5163"/>
    <w:rsid w:val="009C6E08"/>
    <w:rsid w:val="009C7989"/>
    <w:rsid w:val="009C7A72"/>
    <w:rsid w:val="009D029C"/>
    <w:rsid w:val="009D096F"/>
    <w:rsid w:val="009D0F4C"/>
    <w:rsid w:val="009D1877"/>
    <w:rsid w:val="009D3433"/>
    <w:rsid w:val="009D5501"/>
    <w:rsid w:val="009E0086"/>
    <w:rsid w:val="009E0A31"/>
    <w:rsid w:val="009E1834"/>
    <w:rsid w:val="009E2739"/>
    <w:rsid w:val="009E2769"/>
    <w:rsid w:val="009E28E2"/>
    <w:rsid w:val="009E4586"/>
    <w:rsid w:val="009E6C40"/>
    <w:rsid w:val="009E6E7F"/>
    <w:rsid w:val="009E7429"/>
    <w:rsid w:val="009E7465"/>
    <w:rsid w:val="009F004F"/>
    <w:rsid w:val="009F0278"/>
    <w:rsid w:val="009F1CB6"/>
    <w:rsid w:val="009F6A76"/>
    <w:rsid w:val="009F730F"/>
    <w:rsid w:val="00A004AE"/>
    <w:rsid w:val="00A00D9B"/>
    <w:rsid w:val="00A00F33"/>
    <w:rsid w:val="00A05F1F"/>
    <w:rsid w:val="00A0756D"/>
    <w:rsid w:val="00A1015B"/>
    <w:rsid w:val="00A10943"/>
    <w:rsid w:val="00A12710"/>
    <w:rsid w:val="00A12DE7"/>
    <w:rsid w:val="00A13A12"/>
    <w:rsid w:val="00A141ED"/>
    <w:rsid w:val="00A144BF"/>
    <w:rsid w:val="00A1489E"/>
    <w:rsid w:val="00A14948"/>
    <w:rsid w:val="00A22179"/>
    <w:rsid w:val="00A22279"/>
    <w:rsid w:val="00A265AD"/>
    <w:rsid w:val="00A276CF"/>
    <w:rsid w:val="00A278E9"/>
    <w:rsid w:val="00A303AF"/>
    <w:rsid w:val="00A330B1"/>
    <w:rsid w:val="00A337CD"/>
    <w:rsid w:val="00A3431F"/>
    <w:rsid w:val="00A35A84"/>
    <w:rsid w:val="00A36115"/>
    <w:rsid w:val="00A363F5"/>
    <w:rsid w:val="00A36AD5"/>
    <w:rsid w:val="00A36F73"/>
    <w:rsid w:val="00A37668"/>
    <w:rsid w:val="00A378E0"/>
    <w:rsid w:val="00A41A1A"/>
    <w:rsid w:val="00A43D72"/>
    <w:rsid w:val="00A4573B"/>
    <w:rsid w:val="00A46A36"/>
    <w:rsid w:val="00A47321"/>
    <w:rsid w:val="00A515BC"/>
    <w:rsid w:val="00A531A2"/>
    <w:rsid w:val="00A55311"/>
    <w:rsid w:val="00A62623"/>
    <w:rsid w:val="00A6262B"/>
    <w:rsid w:val="00A62A5E"/>
    <w:rsid w:val="00A635EF"/>
    <w:rsid w:val="00A645A3"/>
    <w:rsid w:val="00A65A57"/>
    <w:rsid w:val="00A66DE9"/>
    <w:rsid w:val="00A674A7"/>
    <w:rsid w:val="00A716AA"/>
    <w:rsid w:val="00A72F86"/>
    <w:rsid w:val="00A74D70"/>
    <w:rsid w:val="00A76F13"/>
    <w:rsid w:val="00A81200"/>
    <w:rsid w:val="00A81A82"/>
    <w:rsid w:val="00A840D2"/>
    <w:rsid w:val="00A84249"/>
    <w:rsid w:val="00A846CE"/>
    <w:rsid w:val="00A84F68"/>
    <w:rsid w:val="00A85452"/>
    <w:rsid w:val="00A8567E"/>
    <w:rsid w:val="00A86EE2"/>
    <w:rsid w:val="00A879EC"/>
    <w:rsid w:val="00A922F0"/>
    <w:rsid w:val="00A939F6"/>
    <w:rsid w:val="00A97ADF"/>
    <w:rsid w:val="00A97D71"/>
    <w:rsid w:val="00AA2465"/>
    <w:rsid w:val="00AA25B0"/>
    <w:rsid w:val="00AA2625"/>
    <w:rsid w:val="00AA589B"/>
    <w:rsid w:val="00AA6081"/>
    <w:rsid w:val="00AA6ABC"/>
    <w:rsid w:val="00AB01BD"/>
    <w:rsid w:val="00AB0830"/>
    <w:rsid w:val="00AB1424"/>
    <w:rsid w:val="00AB2213"/>
    <w:rsid w:val="00AB467F"/>
    <w:rsid w:val="00AB5087"/>
    <w:rsid w:val="00AB533D"/>
    <w:rsid w:val="00AB5E8B"/>
    <w:rsid w:val="00AB60B2"/>
    <w:rsid w:val="00AB7491"/>
    <w:rsid w:val="00AC214D"/>
    <w:rsid w:val="00AC44A5"/>
    <w:rsid w:val="00AC548E"/>
    <w:rsid w:val="00AC5F59"/>
    <w:rsid w:val="00AC6FCF"/>
    <w:rsid w:val="00AC7104"/>
    <w:rsid w:val="00AC72B0"/>
    <w:rsid w:val="00AC7885"/>
    <w:rsid w:val="00AD0608"/>
    <w:rsid w:val="00AD190D"/>
    <w:rsid w:val="00AD2046"/>
    <w:rsid w:val="00AD39F6"/>
    <w:rsid w:val="00AD61DF"/>
    <w:rsid w:val="00AD74A5"/>
    <w:rsid w:val="00AE1F1E"/>
    <w:rsid w:val="00AE305D"/>
    <w:rsid w:val="00AE4A54"/>
    <w:rsid w:val="00AE4F70"/>
    <w:rsid w:val="00AE6796"/>
    <w:rsid w:val="00AE67FF"/>
    <w:rsid w:val="00AE771C"/>
    <w:rsid w:val="00AF1658"/>
    <w:rsid w:val="00AF1DB5"/>
    <w:rsid w:val="00AF32DD"/>
    <w:rsid w:val="00AF3A54"/>
    <w:rsid w:val="00AF3F14"/>
    <w:rsid w:val="00AF4D9D"/>
    <w:rsid w:val="00AF5653"/>
    <w:rsid w:val="00AF747E"/>
    <w:rsid w:val="00AF76C3"/>
    <w:rsid w:val="00B00039"/>
    <w:rsid w:val="00B00335"/>
    <w:rsid w:val="00B00DBF"/>
    <w:rsid w:val="00B012F5"/>
    <w:rsid w:val="00B01A50"/>
    <w:rsid w:val="00B03179"/>
    <w:rsid w:val="00B04305"/>
    <w:rsid w:val="00B047EA"/>
    <w:rsid w:val="00B067D7"/>
    <w:rsid w:val="00B07BD1"/>
    <w:rsid w:val="00B113D2"/>
    <w:rsid w:val="00B12E2F"/>
    <w:rsid w:val="00B13EA9"/>
    <w:rsid w:val="00B15B20"/>
    <w:rsid w:val="00B16A8B"/>
    <w:rsid w:val="00B21BD6"/>
    <w:rsid w:val="00B21FCE"/>
    <w:rsid w:val="00B225F9"/>
    <w:rsid w:val="00B251C3"/>
    <w:rsid w:val="00B2622E"/>
    <w:rsid w:val="00B26A47"/>
    <w:rsid w:val="00B276E4"/>
    <w:rsid w:val="00B310B8"/>
    <w:rsid w:val="00B3115F"/>
    <w:rsid w:val="00B31FEC"/>
    <w:rsid w:val="00B32D8D"/>
    <w:rsid w:val="00B34075"/>
    <w:rsid w:val="00B35C28"/>
    <w:rsid w:val="00B36055"/>
    <w:rsid w:val="00B370CB"/>
    <w:rsid w:val="00B3768C"/>
    <w:rsid w:val="00B40E23"/>
    <w:rsid w:val="00B43E6B"/>
    <w:rsid w:val="00B44A82"/>
    <w:rsid w:val="00B462DC"/>
    <w:rsid w:val="00B46E16"/>
    <w:rsid w:val="00B502F6"/>
    <w:rsid w:val="00B50B4B"/>
    <w:rsid w:val="00B51A66"/>
    <w:rsid w:val="00B57C51"/>
    <w:rsid w:val="00B57CC0"/>
    <w:rsid w:val="00B57F2F"/>
    <w:rsid w:val="00B619A3"/>
    <w:rsid w:val="00B62A97"/>
    <w:rsid w:val="00B62D8C"/>
    <w:rsid w:val="00B66A32"/>
    <w:rsid w:val="00B71579"/>
    <w:rsid w:val="00B72B2F"/>
    <w:rsid w:val="00B737EC"/>
    <w:rsid w:val="00B745AB"/>
    <w:rsid w:val="00B7576E"/>
    <w:rsid w:val="00B83FD5"/>
    <w:rsid w:val="00B860E6"/>
    <w:rsid w:val="00B95DCB"/>
    <w:rsid w:val="00B97FE7"/>
    <w:rsid w:val="00BA1DEE"/>
    <w:rsid w:val="00BA2810"/>
    <w:rsid w:val="00BB1B33"/>
    <w:rsid w:val="00BB2622"/>
    <w:rsid w:val="00BB41ED"/>
    <w:rsid w:val="00BB42AD"/>
    <w:rsid w:val="00BB6518"/>
    <w:rsid w:val="00BB7C47"/>
    <w:rsid w:val="00BC095E"/>
    <w:rsid w:val="00BC0B61"/>
    <w:rsid w:val="00BC0D50"/>
    <w:rsid w:val="00BC2306"/>
    <w:rsid w:val="00BC3A7D"/>
    <w:rsid w:val="00BC491C"/>
    <w:rsid w:val="00BC4C44"/>
    <w:rsid w:val="00BC6398"/>
    <w:rsid w:val="00BD1CDE"/>
    <w:rsid w:val="00BD2655"/>
    <w:rsid w:val="00BD2A30"/>
    <w:rsid w:val="00BD3833"/>
    <w:rsid w:val="00BD66CD"/>
    <w:rsid w:val="00BD6859"/>
    <w:rsid w:val="00BD6B25"/>
    <w:rsid w:val="00BD7EBB"/>
    <w:rsid w:val="00BE07C9"/>
    <w:rsid w:val="00BE1145"/>
    <w:rsid w:val="00BE20AA"/>
    <w:rsid w:val="00BE3A6D"/>
    <w:rsid w:val="00BE4290"/>
    <w:rsid w:val="00BE4FB0"/>
    <w:rsid w:val="00BE5B1A"/>
    <w:rsid w:val="00BE60F0"/>
    <w:rsid w:val="00BE6BDB"/>
    <w:rsid w:val="00BE791E"/>
    <w:rsid w:val="00BF0190"/>
    <w:rsid w:val="00BF08CC"/>
    <w:rsid w:val="00BF0C2A"/>
    <w:rsid w:val="00BF1131"/>
    <w:rsid w:val="00BF13D0"/>
    <w:rsid w:val="00BF167C"/>
    <w:rsid w:val="00BF1F6D"/>
    <w:rsid w:val="00BF2196"/>
    <w:rsid w:val="00BF25FA"/>
    <w:rsid w:val="00BF378B"/>
    <w:rsid w:val="00BF3B1B"/>
    <w:rsid w:val="00BF5F39"/>
    <w:rsid w:val="00C03CCC"/>
    <w:rsid w:val="00C075E6"/>
    <w:rsid w:val="00C07F69"/>
    <w:rsid w:val="00C115C1"/>
    <w:rsid w:val="00C11C64"/>
    <w:rsid w:val="00C13A8A"/>
    <w:rsid w:val="00C149EA"/>
    <w:rsid w:val="00C14E69"/>
    <w:rsid w:val="00C156A7"/>
    <w:rsid w:val="00C15B62"/>
    <w:rsid w:val="00C17E41"/>
    <w:rsid w:val="00C204BE"/>
    <w:rsid w:val="00C213B5"/>
    <w:rsid w:val="00C2144A"/>
    <w:rsid w:val="00C25552"/>
    <w:rsid w:val="00C27B8D"/>
    <w:rsid w:val="00C30985"/>
    <w:rsid w:val="00C311A5"/>
    <w:rsid w:val="00C311C6"/>
    <w:rsid w:val="00C319C2"/>
    <w:rsid w:val="00C31A6C"/>
    <w:rsid w:val="00C31FBA"/>
    <w:rsid w:val="00C32008"/>
    <w:rsid w:val="00C32090"/>
    <w:rsid w:val="00C370DA"/>
    <w:rsid w:val="00C3758A"/>
    <w:rsid w:val="00C400A7"/>
    <w:rsid w:val="00C434B8"/>
    <w:rsid w:val="00C44632"/>
    <w:rsid w:val="00C44A3D"/>
    <w:rsid w:val="00C45A10"/>
    <w:rsid w:val="00C45AC0"/>
    <w:rsid w:val="00C4651C"/>
    <w:rsid w:val="00C46A0C"/>
    <w:rsid w:val="00C47DC8"/>
    <w:rsid w:val="00C61F52"/>
    <w:rsid w:val="00C620C3"/>
    <w:rsid w:val="00C652B8"/>
    <w:rsid w:val="00C65A68"/>
    <w:rsid w:val="00C65FC7"/>
    <w:rsid w:val="00C66632"/>
    <w:rsid w:val="00C715C5"/>
    <w:rsid w:val="00C72BA8"/>
    <w:rsid w:val="00C72CFB"/>
    <w:rsid w:val="00C7310D"/>
    <w:rsid w:val="00C73714"/>
    <w:rsid w:val="00C75139"/>
    <w:rsid w:val="00C77444"/>
    <w:rsid w:val="00C83139"/>
    <w:rsid w:val="00C84B3F"/>
    <w:rsid w:val="00C84E08"/>
    <w:rsid w:val="00C85051"/>
    <w:rsid w:val="00C86AD1"/>
    <w:rsid w:val="00C90719"/>
    <w:rsid w:val="00C917EA"/>
    <w:rsid w:val="00C91EAB"/>
    <w:rsid w:val="00C93144"/>
    <w:rsid w:val="00C933B8"/>
    <w:rsid w:val="00C93DCD"/>
    <w:rsid w:val="00C954F7"/>
    <w:rsid w:val="00C961DF"/>
    <w:rsid w:val="00C969D5"/>
    <w:rsid w:val="00C9779B"/>
    <w:rsid w:val="00C97818"/>
    <w:rsid w:val="00C97CFB"/>
    <w:rsid w:val="00CA1EB3"/>
    <w:rsid w:val="00CA1FEB"/>
    <w:rsid w:val="00CA1FFC"/>
    <w:rsid w:val="00CA261F"/>
    <w:rsid w:val="00CA2B5F"/>
    <w:rsid w:val="00CA300A"/>
    <w:rsid w:val="00CA421B"/>
    <w:rsid w:val="00CA6166"/>
    <w:rsid w:val="00CA77D2"/>
    <w:rsid w:val="00CB0329"/>
    <w:rsid w:val="00CB2A3D"/>
    <w:rsid w:val="00CB31C3"/>
    <w:rsid w:val="00CB3DD4"/>
    <w:rsid w:val="00CB47AE"/>
    <w:rsid w:val="00CB7214"/>
    <w:rsid w:val="00CB7837"/>
    <w:rsid w:val="00CC02C6"/>
    <w:rsid w:val="00CC05D1"/>
    <w:rsid w:val="00CC06DF"/>
    <w:rsid w:val="00CC0B1C"/>
    <w:rsid w:val="00CC3A94"/>
    <w:rsid w:val="00CC3C2A"/>
    <w:rsid w:val="00CC474F"/>
    <w:rsid w:val="00CC50DE"/>
    <w:rsid w:val="00CC5A4B"/>
    <w:rsid w:val="00CC7FBD"/>
    <w:rsid w:val="00CD0482"/>
    <w:rsid w:val="00CD0561"/>
    <w:rsid w:val="00CD1D26"/>
    <w:rsid w:val="00CD3A29"/>
    <w:rsid w:val="00CD49FB"/>
    <w:rsid w:val="00CD687A"/>
    <w:rsid w:val="00CE248F"/>
    <w:rsid w:val="00CE24AF"/>
    <w:rsid w:val="00CE3084"/>
    <w:rsid w:val="00CE39E6"/>
    <w:rsid w:val="00CE3CB0"/>
    <w:rsid w:val="00CE519E"/>
    <w:rsid w:val="00CE5B8B"/>
    <w:rsid w:val="00CF074E"/>
    <w:rsid w:val="00CF167B"/>
    <w:rsid w:val="00CF2791"/>
    <w:rsid w:val="00CF30DE"/>
    <w:rsid w:val="00CF509B"/>
    <w:rsid w:val="00CF5BF8"/>
    <w:rsid w:val="00CF7414"/>
    <w:rsid w:val="00CF74C5"/>
    <w:rsid w:val="00CF7F57"/>
    <w:rsid w:val="00D00F3C"/>
    <w:rsid w:val="00D03170"/>
    <w:rsid w:val="00D034B3"/>
    <w:rsid w:val="00D036A3"/>
    <w:rsid w:val="00D0449D"/>
    <w:rsid w:val="00D046BC"/>
    <w:rsid w:val="00D06ACB"/>
    <w:rsid w:val="00D070F5"/>
    <w:rsid w:val="00D133F9"/>
    <w:rsid w:val="00D14681"/>
    <w:rsid w:val="00D14DF5"/>
    <w:rsid w:val="00D1533F"/>
    <w:rsid w:val="00D16085"/>
    <w:rsid w:val="00D165C6"/>
    <w:rsid w:val="00D16E45"/>
    <w:rsid w:val="00D17D9E"/>
    <w:rsid w:val="00D20861"/>
    <w:rsid w:val="00D20F88"/>
    <w:rsid w:val="00D217AD"/>
    <w:rsid w:val="00D21F1A"/>
    <w:rsid w:val="00D2290F"/>
    <w:rsid w:val="00D2423E"/>
    <w:rsid w:val="00D2433E"/>
    <w:rsid w:val="00D25A30"/>
    <w:rsid w:val="00D262BC"/>
    <w:rsid w:val="00D2651F"/>
    <w:rsid w:val="00D26F3B"/>
    <w:rsid w:val="00D3026F"/>
    <w:rsid w:val="00D30578"/>
    <w:rsid w:val="00D31817"/>
    <w:rsid w:val="00D332BA"/>
    <w:rsid w:val="00D33717"/>
    <w:rsid w:val="00D3409C"/>
    <w:rsid w:val="00D35656"/>
    <w:rsid w:val="00D35EDA"/>
    <w:rsid w:val="00D4248A"/>
    <w:rsid w:val="00D44F23"/>
    <w:rsid w:val="00D455BF"/>
    <w:rsid w:val="00D45AF9"/>
    <w:rsid w:val="00D46E7C"/>
    <w:rsid w:val="00D47C15"/>
    <w:rsid w:val="00D51B4D"/>
    <w:rsid w:val="00D52E3C"/>
    <w:rsid w:val="00D5353F"/>
    <w:rsid w:val="00D55D11"/>
    <w:rsid w:val="00D561B9"/>
    <w:rsid w:val="00D56D56"/>
    <w:rsid w:val="00D61002"/>
    <w:rsid w:val="00D62868"/>
    <w:rsid w:val="00D6319D"/>
    <w:rsid w:val="00D646C8"/>
    <w:rsid w:val="00D64A42"/>
    <w:rsid w:val="00D65BFA"/>
    <w:rsid w:val="00D67046"/>
    <w:rsid w:val="00D70599"/>
    <w:rsid w:val="00D706D9"/>
    <w:rsid w:val="00D71173"/>
    <w:rsid w:val="00D714D6"/>
    <w:rsid w:val="00D73C50"/>
    <w:rsid w:val="00D77027"/>
    <w:rsid w:val="00D778ED"/>
    <w:rsid w:val="00D822FA"/>
    <w:rsid w:val="00D82C13"/>
    <w:rsid w:val="00D83E15"/>
    <w:rsid w:val="00D85E53"/>
    <w:rsid w:val="00D86B1C"/>
    <w:rsid w:val="00D906C2"/>
    <w:rsid w:val="00D933E4"/>
    <w:rsid w:val="00D9347B"/>
    <w:rsid w:val="00D944D8"/>
    <w:rsid w:val="00D94860"/>
    <w:rsid w:val="00D96F64"/>
    <w:rsid w:val="00D97895"/>
    <w:rsid w:val="00DA3015"/>
    <w:rsid w:val="00DA5248"/>
    <w:rsid w:val="00DA5C16"/>
    <w:rsid w:val="00DA5F2E"/>
    <w:rsid w:val="00DA74C9"/>
    <w:rsid w:val="00DA796E"/>
    <w:rsid w:val="00DB11B1"/>
    <w:rsid w:val="00DB14CE"/>
    <w:rsid w:val="00DB1C54"/>
    <w:rsid w:val="00DB6142"/>
    <w:rsid w:val="00DB6FB1"/>
    <w:rsid w:val="00DB710E"/>
    <w:rsid w:val="00DB737E"/>
    <w:rsid w:val="00DC02B6"/>
    <w:rsid w:val="00DC0442"/>
    <w:rsid w:val="00DC348D"/>
    <w:rsid w:val="00DC3EF2"/>
    <w:rsid w:val="00DC49CB"/>
    <w:rsid w:val="00DC5E78"/>
    <w:rsid w:val="00DC71B2"/>
    <w:rsid w:val="00DC7802"/>
    <w:rsid w:val="00DD2E63"/>
    <w:rsid w:val="00DD3C13"/>
    <w:rsid w:val="00DD4521"/>
    <w:rsid w:val="00DD48E8"/>
    <w:rsid w:val="00DD5BEC"/>
    <w:rsid w:val="00DD5E60"/>
    <w:rsid w:val="00DE0A6A"/>
    <w:rsid w:val="00DE40E5"/>
    <w:rsid w:val="00DE52D0"/>
    <w:rsid w:val="00DE6347"/>
    <w:rsid w:val="00DF1280"/>
    <w:rsid w:val="00DF1FF1"/>
    <w:rsid w:val="00DF38E1"/>
    <w:rsid w:val="00DF46BA"/>
    <w:rsid w:val="00DF5EB2"/>
    <w:rsid w:val="00DF6F0F"/>
    <w:rsid w:val="00E01576"/>
    <w:rsid w:val="00E0330B"/>
    <w:rsid w:val="00E03E8E"/>
    <w:rsid w:val="00E03EA5"/>
    <w:rsid w:val="00E0586B"/>
    <w:rsid w:val="00E05878"/>
    <w:rsid w:val="00E0643E"/>
    <w:rsid w:val="00E10D03"/>
    <w:rsid w:val="00E12318"/>
    <w:rsid w:val="00E13313"/>
    <w:rsid w:val="00E13BBF"/>
    <w:rsid w:val="00E1424A"/>
    <w:rsid w:val="00E159BB"/>
    <w:rsid w:val="00E16855"/>
    <w:rsid w:val="00E16F4B"/>
    <w:rsid w:val="00E17135"/>
    <w:rsid w:val="00E1784B"/>
    <w:rsid w:val="00E20F8D"/>
    <w:rsid w:val="00E23895"/>
    <w:rsid w:val="00E23D8C"/>
    <w:rsid w:val="00E27090"/>
    <w:rsid w:val="00E3017C"/>
    <w:rsid w:val="00E3021D"/>
    <w:rsid w:val="00E32B3C"/>
    <w:rsid w:val="00E336A4"/>
    <w:rsid w:val="00E33DF0"/>
    <w:rsid w:val="00E33F94"/>
    <w:rsid w:val="00E34A35"/>
    <w:rsid w:val="00E34C3C"/>
    <w:rsid w:val="00E3638B"/>
    <w:rsid w:val="00E372EE"/>
    <w:rsid w:val="00E40207"/>
    <w:rsid w:val="00E411C5"/>
    <w:rsid w:val="00E41D42"/>
    <w:rsid w:val="00E42789"/>
    <w:rsid w:val="00E46EE7"/>
    <w:rsid w:val="00E47193"/>
    <w:rsid w:val="00E47260"/>
    <w:rsid w:val="00E47B5D"/>
    <w:rsid w:val="00E47C30"/>
    <w:rsid w:val="00E50825"/>
    <w:rsid w:val="00E51F53"/>
    <w:rsid w:val="00E524B9"/>
    <w:rsid w:val="00E52828"/>
    <w:rsid w:val="00E5293A"/>
    <w:rsid w:val="00E52BB0"/>
    <w:rsid w:val="00E55AFD"/>
    <w:rsid w:val="00E57374"/>
    <w:rsid w:val="00E60B8D"/>
    <w:rsid w:val="00E61F90"/>
    <w:rsid w:val="00E61FE7"/>
    <w:rsid w:val="00E631BC"/>
    <w:rsid w:val="00E64CFF"/>
    <w:rsid w:val="00E65E1E"/>
    <w:rsid w:val="00E66BC7"/>
    <w:rsid w:val="00E66C50"/>
    <w:rsid w:val="00E672C6"/>
    <w:rsid w:val="00E70818"/>
    <w:rsid w:val="00E71659"/>
    <w:rsid w:val="00E71CF3"/>
    <w:rsid w:val="00E72753"/>
    <w:rsid w:val="00E742C1"/>
    <w:rsid w:val="00E74541"/>
    <w:rsid w:val="00E8089B"/>
    <w:rsid w:val="00E820D6"/>
    <w:rsid w:val="00E82E2F"/>
    <w:rsid w:val="00E82F9E"/>
    <w:rsid w:val="00E833A1"/>
    <w:rsid w:val="00E84C4D"/>
    <w:rsid w:val="00E91225"/>
    <w:rsid w:val="00E91ADD"/>
    <w:rsid w:val="00E92681"/>
    <w:rsid w:val="00E92D59"/>
    <w:rsid w:val="00E93B8E"/>
    <w:rsid w:val="00E94ADA"/>
    <w:rsid w:val="00E94C09"/>
    <w:rsid w:val="00E9560C"/>
    <w:rsid w:val="00E9786B"/>
    <w:rsid w:val="00EA1890"/>
    <w:rsid w:val="00EA239D"/>
    <w:rsid w:val="00EA329D"/>
    <w:rsid w:val="00EA3A82"/>
    <w:rsid w:val="00EA3B4D"/>
    <w:rsid w:val="00EA3BCA"/>
    <w:rsid w:val="00EA3D82"/>
    <w:rsid w:val="00EB1D4E"/>
    <w:rsid w:val="00EB412D"/>
    <w:rsid w:val="00EB54B4"/>
    <w:rsid w:val="00EB5FE8"/>
    <w:rsid w:val="00EB646B"/>
    <w:rsid w:val="00EB759A"/>
    <w:rsid w:val="00EB7B00"/>
    <w:rsid w:val="00EB7C1F"/>
    <w:rsid w:val="00EC179B"/>
    <w:rsid w:val="00EC1BCA"/>
    <w:rsid w:val="00EC1E59"/>
    <w:rsid w:val="00EC3C75"/>
    <w:rsid w:val="00EC4B1E"/>
    <w:rsid w:val="00EC4D79"/>
    <w:rsid w:val="00EC7A8A"/>
    <w:rsid w:val="00ED06DC"/>
    <w:rsid w:val="00ED0B95"/>
    <w:rsid w:val="00ED4D42"/>
    <w:rsid w:val="00EE0348"/>
    <w:rsid w:val="00EE07F1"/>
    <w:rsid w:val="00EE216F"/>
    <w:rsid w:val="00EE223B"/>
    <w:rsid w:val="00EE3D26"/>
    <w:rsid w:val="00EE4702"/>
    <w:rsid w:val="00EE492F"/>
    <w:rsid w:val="00EE4A1F"/>
    <w:rsid w:val="00EE4B1D"/>
    <w:rsid w:val="00EE60A0"/>
    <w:rsid w:val="00EF3067"/>
    <w:rsid w:val="00EF319B"/>
    <w:rsid w:val="00EF44F6"/>
    <w:rsid w:val="00EF4825"/>
    <w:rsid w:val="00EF51F7"/>
    <w:rsid w:val="00F034BB"/>
    <w:rsid w:val="00F044DA"/>
    <w:rsid w:val="00F07FDB"/>
    <w:rsid w:val="00F10E37"/>
    <w:rsid w:val="00F13B30"/>
    <w:rsid w:val="00F14249"/>
    <w:rsid w:val="00F14742"/>
    <w:rsid w:val="00F149C5"/>
    <w:rsid w:val="00F171A4"/>
    <w:rsid w:val="00F2085F"/>
    <w:rsid w:val="00F2199D"/>
    <w:rsid w:val="00F23584"/>
    <w:rsid w:val="00F2388C"/>
    <w:rsid w:val="00F23F11"/>
    <w:rsid w:val="00F26FD4"/>
    <w:rsid w:val="00F27553"/>
    <w:rsid w:val="00F31EE3"/>
    <w:rsid w:val="00F32216"/>
    <w:rsid w:val="00F346E6"/>
    <w:rsid w:val="00F3591F"/>
    <w:rsid w:val="00F3608D"/>
    <w:rsid w:val="00F36CAE"/>
    <w:rsid w:val="00F407C4"/>
    <w:rsid w:val="00F433CA"/>
    <w:rsid w:val="00F45591"/>
    <w:rsid w:val="00F45F06"/>
    <w:rsid w:val="00F50A3E"/>
    <w:rsid w:val="00F5171B"/>
    <w:rsid w:val="00F52EB7"/>
    <w:rsid w:val="00F53A1D"/>
    <w:rsid w:val="00F5453F"/>
    <w:rsid w:val="00F54F0A"/>
    <w:rsid w:val="00F55A82"/>
    <w:rsid w:val="00F571B2"/>
    <w:rsid w:val="00F57A73"/>
    <w:rsid w:val="00F602AB"/>
    <w:rsid w:val="00F60D6C"/>
    <w:rsid w:val="00F6105D"/>
    <w:rsid w:val="00F613D3"/>
    <w:rsid w:val="00F62DC2"/>
    <w:rsid w:val="00F6451C"/>
    <w:rsid w:val="00F6516C"/>
    <w:rsid w:val="00F661CD"/>
    <w:rsid w:val="00F66C78"/>
    <w:rsid w:val="00F710A9"/>
    <w:rsid w:val="00F710D1"/>
    <w:rsid w:val="00F71FD5"/>
    <w:rsid w:val="00F73A16"/>
    <w:rsid w:val="00F73BFD"/>
    <w:rsid w:val="00F744FD"/>
    <w:rsid w:val="00F76239"/>
    <w:rsid w:val="00F7705F"/>
    <w:rsid w:val="00F77780"/>
    <w:rsid w:val="00F77A33"/>
    <w:rsid w:val="00F77E9E"/>
    <w:rsid w:val="00F81C86"/>
    <w:rsid w:val="00F81D0A"/>
    <w:rsid w:val="00F8298C"/>
    <w:rsid w:val="00F82E36"/>
    <w:rsid w:val="00F831A1"/>
    <w:rsid w:val="00F868C1"/>
    <w:rsid w:val="00F9110F"/>
    <w:rsid w:val="00F92943"/>
    <w:rsid w:val="00F94C6D"/>
    <w:rsid w:val="00F961CE"/>
    <w:rsid w:val="00FA04A8"/>
    <w:rsid w:val="00FA04D0"/>
    <w:rsid w:val="00FA05D7"/>
    <w:rsid w:val="00FA0A45"/>
    <w:rsid w:val="00FA2575"/>
    <w:rsid w:val="00FA348D"/>
    <w:rsid w:val="00FA3A8F"/>
    <w:rsid w:val="00FA4062"/>
    <w:rsid w:val="00FA48EA"/>
    <w:rsid w:val="00FA61F5"/>
    <w:rsid w:val="00FA7760"/>
    <w:rsid w:val="00FB00FE"/>
    <w:rsid w:val="00FB095C"/>
    <w:rsid w:val="00FB1D90"/>
    <w:rsid w:val="00FB22C3"/>
    <w:rsid w:val="00FB356D"/>
    <w:rsid w:val="00FB670D"/>
    <w:rsid w:val="00FC1B59"/>
    <w:rsid w:val="00FC1D9F"/>
    <w:rsid w:val="00FC2165"/>
    <w:rsid w:val="00FC2836"/>
    <w:rsid w:val="00FC3C88"/>
    <w:rsid w:val="00FC4611"/>
    <w:rsid w:val="00FC47C2"/>
    <w:rsid w:val="00FC6801"/>
    <w:rsid w:val="00FC6FF4"/>
    <w:rsid w:val="00FD09DA"/>
    <w:rsid w:val="00FD34E9"/>
    <w:rsid w:val="00FD6038"/>
    <w:rsid w:val="00FD716E"/>
    <w:rsid w:val="00FE109F"/>
    <w:rsid w:val="00FE1D7E"/>
    <w:rsid w:val="00FE2261"/>
    <w:rsid w:val="00FE250D"/>
    <w:rsid w:val="00FE2807"/>
    <w:rsid w:val="00FE3253"/>
    <w:rsid w:val="00FE3EAD"/>
    <w:rsid w:val="00FE3F3F"/>
    <w:rsid w:val="00FE4FD1"/>
    <w:rsid w:val="00FE553F"/>
    <w:rsid w:val="00FE582F"/>
    <w:rsid w:val="00FF021C"/>
    <w:rsid w:val="00FF1BCB"/>
    <w:rsid w:val="00FF2D0C"/>
    <w:rsid w:val="00FF3FCE"/>
    <w:rsid w:val="00FF4763"/>
    <w:rsid w:val="00FF54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2B429"/>
  <w15:chartTrackingRefBased/>
  <w15:docId w15:val="{84A19616-066D-4665-ACE8-B195C72B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16E45"/>
    <w:pPr>
      <w:spacing w:after="200" w:line="276" w:lineRule="auto"/>
    </w:pPr>
    <w:rPr>
      <w:sz w:val="22"/>
      <w:szCs w:val="22"/>
    </w:rPr>
  </w:style>
  <w:style w:type="paragraph" w:styleId="Nagwek1">
    <w:name w:val="heading 1"/>
    <w:basedOn w:val="Normalny"/>
    <w:next w:val="Normalny"/>
    <w:link w:val="Nagwek1Znak"/>
    <w:qFormat/>
    <w:rsid w:val="009821CA"/>
    <w:pPr>
      <w:keepNext/>
      <w:tabs>
        <w:tab w:val="num" w:pos="0"/>
      </w:tabs>
      <w:suppressAutoHyphens/>
      <w:spacing w:after="0" w:line="240" w:lineRule="auto"/>
      <w:ind w:left="783"/>
      <w:outlineLvl w:val="0"/>
    </w:pPr>
    <w:rPr>
      <w:rFonts w:ascii="Times New Roman" w:hAnsi="Times New Roman"/>
      <w:sz w:val="28"/>
      <w:szCs w:val="20"/>
      <w:u w:val="single"/>
    </w:rPr>
  </w:style>
  <w:style w:type="paragraph" w:styleId="Nagwek2">
    <w:name w:val="heading 2"/>
    <w:basedOn w:val="Normalny"/>
    <w:next w:val="Normalny"/>
    <w:link w:val="Nagwek2Znak"/>
    <w:qFormat/>
    <w:rsid w:val="009821CA"/>
    <w:pPr>
      <w:keepNext/>
      <w:tabs>
        <w:tab w:val="num" w:pos="0"/>
      </w:tabs>
      <w:suppressAutoHyphens/>
      <w:spacing w:after="0" w:line="240" w:lineRule="auto"/>
      <w:outlineLvl w:val="1"/>
    </w:pPr>
    <w:rPr>
      <w:rFonts w:ascii="Times New Roman" w:hAnsi="Times New Roman"/>
      <w:b/>
      <w:sz w:val="32"/>
      <w:szCs w:val="20"/>
    </w:rPr>
  </w:style>
  <w:style w:type="paragraph" w:styleId="Nagwek3">
    <w:name w:val="heading 3"/>
    <w:basedOn w:val="Normalny"/>
    <w:next w:val="Normalny"/>
    <w:link w:val="Nagwek3Znak"/>
    <w:qFormat/>
    <w:rsid w:val="009821CA"/>
    <w:pPr>
      <w:keepNext/>
      <w:tabs>
        <w:tab w:val="left" w:pos="720"/>
      </w:tabs>
      <w:suppressAutoHyphens/>
      <w:spacing w:after="0" w:line="240" w:lineRule="auto"/>
      <w:ind w:left="360" w:right="-651"/>
      <w:jc w:val="center"/>
      <w:outlineLvl w:val="2"/>
    </w:pPr>
    <w:rPr>
      <w:rFonts w:ascii="Times New Roman" w:hAnsi="Times New Roman"/>
      <w:b/>
      <w:sz w:val="28"/>
      <w:szCs w:val="24"/>
    </w:rPr>
  </w:style>
  <w:style w:type="paragraph" w:styleId="Nagwek4">
    <w:name w:val="heading 4"/>
    <w:basedOn w:val="Normalny"/>
    <w:next w:val="Normalny"/>
    <w:link w:val="Nagwek4Znak"/>
    <w:qFormat/>
    <w:rsid w:val="009821CA"/>
    <w:pPr>
      <w:keepNext/>
      <w:spacing w:after="0" w:line="240" w:lineRule="auto"/>
      <w:jc w:val="center"/>
      <w:outlineLvl w:val="3"/>
    </w:pPr>
    <w:rPr>
      <w:rFonts w:ascii="Arial" w:hAnsi="Arial"/>
      <w:b/>
      <w:sz w:val="18"/>
      <w:szCs w:val="20"/>
    </w:rPr>
  </w:style>
  <w:style w:type="paragraph" w:styleId="Nagwek5">
    <w:name w:val="heading 5"/>
    <w:basedOn w:val="Normalny"/>
    <w:next w:val="Normalny"/>
    <w:link w:val="Nagwek5Znak"/>
    <w:qFormat/>
    <w:rsid w:val="009821CA"/>
    <w:pPr>
      <w:keepNext/>
      <w:tabs>
        <w:tab w:val="num" w:pos="0"/>
      </w:tabs>
      <w:suppressAutoHyphens/>
      <w:spacing w:after="0" w:line="240" w:lineRule="auto"/>
      <w:outlineLvl w:val="4"/>
    </w:pPr>
    <w:rPr>
      <w:rFonts w:ascii="Times New Roman" w:hAnsi="Times New Roman"/>
      <w:b/>
      <w:sz w:val="28"/>
      <w:szCs w:val="20"/>
    </w:rPr>
  </w:style>
  <w:style w:type="paragraph" w:styleId="Nagwek6">
    <w:name w:val="heading 6"/>
    <w:basedOn w:val="Normalny"/>
    <w:next w:val="Normalny"/>
    <w:link w:val="Nagwek6Znak"/>
    <w:qFormat/>
    <w:rsid w:val="009821CA"/>
    <w:pPr>
      <w:keepNext/>
      <w:suppressAutoHyphens/>
      <w:spacing w:after="0" w:line="240" w:lineRule="auto"/>
      <w:jc w:val="right"/>
      <w:outlineLvl w:val="5"/>
    </w:pPr>
    <w:rPr>
      <w:rFonts w:ascii="Times New Roman" w:hAnsi="Times New Roman"/>
      <w:b/>
      <w:sz w:val="28"/>
      <w:szCs w:val="28"/>
    </w:rPr>
  </w:style>
  <w:style w:type="paragraph" w:styleId="Nagwek7">
    <w:name w:val="heading 7"/>
    <w:basedOn w:val="Normalny"/>
    <w:next w:val="Normalny"/>
    <w:link w:val="Nagwek7Znak"/>
    <w:qFormat/>
    <w:rsid w:val="009821CA"/>
    <w:pPr>
      <w:keepNext/>
      <w:spacing w:after="0" w:line="240" w:lineRule="auto"/>
      <w:outlineLvl w:val="6"/>
    </w:pPr>
    <w:rPr>
      <w:rFonts w:ascii="Times New Roman" w:hAnsi="Times New Roman"/>
      <w:b/>
      <w:szCs w:val="24"/>
    </w:rPr>
  </w:style>
  <w:style w:type="paragraph" w:styleId="Nagwek8">
    <w:name w:val="heading 8"/>
    <w:basedOn w:val="Normalny"/>
    <w:next w:val="Normalny"/>
    <w:link w:val="Nagwek8Znak"/>
    <w:qFormat/>
    <w:rsid w:val="009821CA"/>
    <w:pPr>
      <w:keepNext/>
      <w:tabs>
        <w:tab w:val="num" w:pos="0"/>
      </w:tabs>
      <w:suppressAutoHyphens/>
      <w:spacing w:after="0" w:line="240" w:lineRule="auto"/>
      <w:outlineLvl w:val="7"/>
    </w:pPr>
    <w:rPr>
      <w:rFonts w:ascii="Times New Roman" w:hAnsi="Times New Roman"/>
      <w:sz w:val="28"/>
      <w:szCs w:val="20"/>
    </w:rPr>
  </w:style>
  <w:style w:type="paragraph" w:styleId="Nagwek9">
    <w:name w:val="heading 9"/>
    <w:basedOn w:val="Normalny"/>
    <w:next w:val="Normalny"/>
    <w:link w:val="Nagwek9Znak"/>
    <w:qFormat/>
    <w:rsid w:val="009821CA"/>
    <w:pPr>
      <w:keepNext/>
      <w:spacing w:after="0" w:line="240" w:lineRule="auto"/>
      <w:outlineLvl w:val="8"/>
    </w:pPr>
    <w:rPr>
      <w:rFonts w:ascii="Times New Roman" w:hAnsi="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9821CA"/>
    <w:rPr>
      <w:rFonts w:ascii="Times New Roman" w:eastAsia="Times New Roman" w:hAnsi="Times New Roman" w:cs="Times New Roman"/>
      <w:sz w:val="28"/>
      <w:szCs w:val="20"/>
      <w:u w:val="single"/>
    </w:rPr>
  </w:style>
  <w:style w:type="character" w:customStyle="1" w:styleId="Nagwek2Znak">
    <w:name w:val="Nagłówek 2 Znak"/>
    <w:link w:val="Nagwek2"/>
    <w:rsid w:val="009821CA"/>
    <w:rPr>
      <w:rFonts w:ascii="Times New Roman" w:eastAsia="Times New Roman" w:hAnsi="Times New Roman" w:cs="Times New Roman"/>
      <w:b/>
      <w:sz w:val="32"/>
      <w:szCs w:val="20"/>
    </w:rPr>
  </w:style>
  <w:style w:type="character" w:customStyle="1" w:styleId="Nagwek3Znak">
    <w:name w:val="Nagłówek 3 Znak"/>
    <w:link w:val="Nagwek3"/>
    <w:rsid w:val="009821CA"/>
    <w:rPr>
      <w:rFonts w:ascii="Times New Roman" w:eastAsia="Times New Roman" w:hAnsi="Times New Roman" w:cs="Times New Roman"/>
      <w:b/>
      <w:sz w:val="28"/>
      <w:szCs w:val="24"/>
    </w:rPr>
  </w:style>
  <w:style w:type="character" w:customStyle="1" w:styleId="Nagwek4Znak">
    <w:name w:val="Nagłówek 4 Znak"/>
    <w:link w:val="Nagwek4"/>
    <w:rsid w:val="009821CA"/>
    <w:rPr>
      <w:rFonts w:ascii="Arial" w:eastAsia="Times New Roman" w:hAnsi="Arial" w:cs="Times New Roman"/>
      <w:b/>
      <w:sz w:val="18"/>
      <w:szCs w:val="20"/>
    </w:rPr>
  </w:style>
  <w:style w:type="character" w:customStyle="1" w:styleId="Nagwek5Znak">
    <w:name w:val="Nagłówek 5 Znak"/>
    <w:link w:val="Nagwek5"/>
    <w:rsid w:val="009821CA"/>
    <w:rPr>
      <w:rFonts w:ascii="Times New Roman" w:eastAsia="Times New Roman" w:hAnsi="Times New Roman" w:cs="Times New Roman"/>
      <w:b/>
      <w:sz w:val="28"/>
      <w:szCs w:val="20"/>
    </w:rPr>
  </w:style>
  <w:style w:type="character" w:customStyle="1" w:styleId="Nagwek6Znak">
    <w:name w:val="Nagłówek 6 Znak"/>
    <w:link w:val="Nagwek6"/>
    <w:rsid w:val="009821CA"/>
    <w:rPr>
      <w:rFonts w:ascii="Times New Roman" w:eastAsia="Times New Roman" w:hAnsi="Times New Roman" w:cs="Times New Roman"/>
      <w:b/>
      <w:sz w:val="28"/>
      <w:szCs w:val="28"/>
    </w:rPr>
  </w:style>
  <w:style w:type="character" w:customStyle="1" w:styleId="Nagwek7Znak">
    <w:name w:val="Nagłówek 7 Znak"/>
    <w:link w:val="Nagwek7"/>
    <w:rsid w:val="009821CA"/>
    <w:rPr>
      <w:rFonts w:ascii="Times New Roman" w:eastAsia="Times New Roman" w:hAnsi="Times New Roman" w:cs="Times New Roman"/>
      <w:b/>
      <w:szCs w:val="24"/>
    </w:rPr>
  </w:style>
  <w:style w:type="character" w:customStyle="1" w:styleId="Nagwek8Znak">
    <w:name w:val="Nagłówek 8 Znak"/>
    <w:link w:val="Nagwek8"/>
    <w:rsid w:val="009821CA"/>
    <w:rPr>
      <w:rFonts w:ascii="Times New Roman" w:eastAsia="Times New Roman" w:hAnsi="Times New Roman" w:cs="Times New Roman"/>
      <w:sz w:val="28"/>
      <w:szCs w:val="20"/>
    </w:rPr>
  </w:style>
  <w:style w:type="character" w:customStyle="1" w:styleId="Nagwek9Znak">
    <w:name w:val="Nagłówek 9 Znak"/>
    <w:link w:val="Nagwek9"/>
    <w:rsid w:val="009821CA"/>
    <w:rPr>
      <w:rFonts w:ascii="Times New Roman" w:eastAsia="Times New Roman" w:hAnsi="Times New Roman" w:cs="Times New Roman"/>
      <w:b/>
      <w:bCs/>
      <w:sz w:val="24"/>
      <w:szCs w:val="24"/>
    </w:rPr>
  </w:style>
  <w:style w:type="paragraph" w:styleId="Tytu">
    <w:name w:val="Title"/>
    <w:basedOn w:val="Normalny"/>
    <w:next w:val="Podtytu"/>
    <w:link w:val="TytuZnak"/>
    <w:uiPriority w:val="10"/>
    <w:qFormat/>
    <w:rsid w:val="009821CA"/>
    <w:pPr>
      <w:suppressAutoHyphens/>
      <w:spacing w:after="0" w:line="240" w:lineRule="auto"/>
      <w:jc w:val="center"/>
    </w:pPr>
    <w:rPr>
      <w:rFonts w:ascii="Albertus Extra Bold" w:hAnsi="Albertus Extra Bold"/>
      <w:b/>
      <w:sz w:val="32"/>
      <w:szCs w:val="20"/>
    </w:rPr>
  </w:style>
  <w:style w:type="character" w:customStyle="1" w:styleId="TytuZnak">
    <w:name w:val="Tytuł Znak"/>
    <w:link w:val="Tytu"/>
    <w:uiPriority w:val="10"/>
    <w:rsid w:val="009821CA"/>
    <w:rPr>
      <w:rFonts w:ascii="Albertus Extra Bold" w:eastAsia="Times New Roman" w:hAnsi="Albertus Extra Bold" w:cs="Times New Roman"/>
      <w:b/>
      <w:sz w:val="32"/>
      <w:szCs w:val="20"/>
    </w:rPr>
  </w:style>
  <w:style w:type="paragraph" w:styleId="Podtytu">
    <w:name w:val="Subtitle"/>
    <w:basedOn w:val="Normalny"/>
    <w:link w:val="PodtytuZnak"/>
    <w:qFormat/>
    <w:rsid w:val="009821CA"/>
    <w:pPr>
      <w:suppressAutoHyphens/>
      <w:spacing w:after="60" w:line="240" w:lineRule="auto"/>
      <w:jc w:val="center"/>
      <w:outlineLvl w:val="1"/>
    </w:pPr>
    <w:rPr>
      <w:rFonts w:ascii="Arial" w:hAnsi="Arial" w:cs="Arial"/>
      <w:sz w:val="24"/>
      <w:szCs w:val="24"/>
    </w:rPr>
  </w:style>
  <w:style w:type="character" w:customStyle="1" w:styleId="PodtytuZnak">
    <w:name w:val="Podtytuł Znak"/>
    <w:link w:val="Podtytu"/>
    <w:rsid w:val="009821CA"/>
    <w:rPr>
      <w:rFonts w:ascii="Arial" w:eastAsia="Times New Roman" w:hAnsi="Arial" w:cs="Arial"/>
      <w:sz w:val="24"/>
      <w:szCs w:val="24"/>
    </w:rPr>
  </w:style>
  <w:style w:type="paragraph" w:styleId="Tekstpodstawowy">
    <w:name w:val="Body Text"/>
    <w:basedOn w:val="Normalny"/>
    <w:link w:val="TekstpodstawowyZnak"/>
    <w:rsid w:val="009821CA"/>
    <w:pPr>
      <w:suppressAutoHyphens/>
      <w:spacing w:after="0" w:line="240" w:lineRule="auto"/>
    </w:pPr>
    <w:rPr>
      <w:rFonts w:ascii="Times New Roman" w:hAnsi="Times New Roman"/>
      <w:sz w:val="24"/>
      <w:szCs w:val="20"/>
    </w:rPr>
  </w:style>
  <w:style w:type="character" w:customStyle="1" w:styleId="TekstpodstawowyZnak">
    <w:name w:val="Tekst podstawowy Znak"/>
    <w:link w:val="Tekstpodstawowy"/>
    <w:rsid w:val="009821CA"/>
    <w:rPr>
      <w:rFonts w:ascii="Times New Roman" w:eastAsia="Times New Roman" w:hAnsi="Times New Roman" w:cs="Times New Roman"/>
      <w:sz w:val="24"/>
      <w:szCs w:val="20"/>
    </w:rPr>
  </w:style>
  <w:style w:type="paragraph" w:customStyle="1" w:styleId="Tekstpodstawowy21">
    <w:name w:val="Tekst podstawowy 21"/>
    <w:basedOn w:val="Normalny"/>
    <w:rsid w:val="009821CA"/>
    <w:pPr>
      <w:suppressAutoHyphens/>
      <w:spacing w:after="0" w:line="240" w:lineRule="auto"/>
      <w:jc w:val="center"/>
    </w:pPr>
    <w:rPr>
      <w:rFonts w:ascii="Times New Roman" w:hAnsi="Times New Roman"/>
      <w:b/>
      <w:sz w:val="24"/>
      <w:szCs w:val="20"/>
    </w:rPr>
  </w:style>
  <w:style w:type="paragraph" w:styleId="Nagwek">
    <w:name w:val="header"/>
    <w:basedOn w:val="Normalny"/>
    <w:link w:val="NagwekZnak"/>
    <w:rsid w:val="009821CA"/>
    <w:pPr>
      <w:tabs>
        <w:tab w:val="center" w:pos="4536"/>
        <w:tab w:val="right" w:pos="9072"/>
      </w:tabs>
      <w:suppressAutoHyphens/>
      <w:spacing w:after="0" w:line="240" w:lineRule="auto"/>
    </w:pPr>
    <w:rPr>
      <w:rFonts w:ascii="Times New Roman" w:hAnsi="Times New Roman"/>
      <w:sz w:val="20"/>
      <w:szCs w:val="20"/>
    </w:rPr>
  </w:style>
  <w:style w:type="character" w:customStyle="1" w:styleId="NagwekZnak">
    <w:name w:val="Nagłówek Znak"/>
    <w:link w:val="Nagwek"/>
    <w:rsid w:val="009821CA"/>
    <w:rPr>
      <w:rFonts w:ascii="Times New Roman" w:eastAsia="Times New Roman" w:hAnsi="Times New Roman" w:cs="Times New Roman"/>
      <w:sz w:val="20"/>
      <w:szCs w:val="20"/>
    </w:rPr>
  </w:style>
  <w:style w:type="paragraph" w:styleId="Tekstpodstawowy2">
    <w:name w:val="Body Text 2"/>
    <w:basedOn w:val="Normalny"/>
    <w:link w:val="Tekstpodstawowy2Znak"/>
    <w:rsid w:val="009821CA"/>
    <w:pPr>
      <w:tabs>
        <w:tab w:val="left" w:pos="720"/>
      </w:tabs>
      <w:suppressAutoHyphens/>
      <w:spacing w:after="0" w:line="240" w:lineRule="auto"/>
      <w:ind w:right="-651"/>
      <w:jc w:val="both"/>
    </w:pPr>
    <w:rPr>
      <w:rFonts w:ascii="Times New Roman" w:hAnsi="Times New Roman"/>
      <w:b/>
      <w:sz w:val="28"/>
      <w:szCs w:val="24"/>
    </w:rPr>
  </w:style>
  <w:style w:type="character" w:customStyle="1" w:styleId="Tekstpodstawowy2Znak">
    <w:name w:val="Tekst podstawowy 2 Znak"/>
    <w:link w:val="Tekstpodstawowy2"/>
    <w:rsid w:val="009821CA"/>
    <w:rPr>
      <w:rFonts w:ascii="Times New Roman" w:eastAsia="Times New Roman" w:hAnsi="Times New Roman" w:cs="Times New Roman"/>
      <w:b/>
      <w:sz w:val="28"/>
      <w:szCs w:val="24"/>
    </w:rPr>
  </w:style>
  <w:style w:type="paragraph" w:styleId="Tekstpodstawowy3">
    <w:name w:val="Body Text 3"/>
    <w:basedOn w:val="Normalny"/>
    <w:link w:val="Tekstpodstawowy3Znak"/>
    <w:uiPriority w:val="99"/>
    <w:semiHidden/>
    <w:rsid w:val="009821CA"/>
    <w:pPr>
      <w:suppressAutoHyphens/>
      <w:spacing w:after="0" w:line="240" w:lineRule="auto"/>
      <w:ind w:right="-651"/>
      <w:jc w:val="both"/>
    </w:pPr>
    <w:rPr>
      <w:rFonts w:ascii="Times New Roman" w:hAnsi="Times New Roman"/>
      <w:sz w:val="24"/>
      <w:szCs w:val="24"/>
    </w:rPr>
  </w:style>
  <w:style w:type="character" w:customStyle="1" w:styleId="Tekstpodstawowy3Znak">
    <w:name w:val="Tekst podstawowy 3 Znak"/>
    <w:link w:val="Tekstpodstawowy3"/>
    <w:uiPriority w:val="99"/>
    <w:semiHidden/>
    <w:rsid w:val="009821CA"/>
    <w:rPr>
      <w:rFonts w:ascii="Times New Roman" w:eastAsia="Times New Roman" w:hAnsi="Times New Roman" w:cs="Times New Roman"/>
      <w:sz w:val="24"/>
      <w:szCs w:val="24"/>
    </w:rPr>
  </w:style>
  <w:style w:type="paragraph" w:styleId="Tekstblokowy">
    <w:name w:val="Block Text"/>
    <w:basedOn w:val="Normalny"/>
    <w:rsid w:val="009821CA"/>
    <w:pPr>
      <w:suppressAutoHyphens/>
      <w:spacing w:after="0" w:line="240" w:lineRule="auto"/>
      <w:ind w:left="360" w:right="-651" w:hanging="360"/>
      <w:jc w:val="both"/>
    </w:pPr>
    <w:rPr>
      <w:rFonts w:ascii="Times New Roman" w:hAnsi="Times New Roman"/>
      <w:sz w:val="24"/>
      <w:szCs w:val="24"/>
    </w:rPr>
  </w:style>
  <w:style w:type="paragraph" w:styleId="Tekstpodstawowywcity">
    <w:name w:val="Body Text Indent"/>
    <w:basedOn w:val="Normalny"/>
    <w:link w:val="TekstpodstawowywcityZnak"/>
    <w:semiHidden/>
    <w:rsid w:val="009821CA"/>
    <w:pPr>
      <w:suppressAutoHyphens/>
      <w:spacing w:after="0" w:line="240" w:lineRule="auto"/>
      <w:ind w:right="-651" w:hanging="15"/>
      <w:jc w:val="both"/>
    </w:pPr>
    <w:rPr>
      <w:rFonts w:ascii="Times New Roman" w:hAnsi="Times New Roman"/>
      <w:b/>
      <w:bCs/>
      <w:sz w:val="24"/>
      <w:szCs w:val="24"/>
      <w:u w:val="single"/>
    </w:rPr>
  </w:style>
  <w:style w:type="character" w:customStyle="1" w:styleId="TekstpodstawowywcityZnak">
    <w:name w:val="Tekst podstawowy wcięty Znak"/>
    <w:link w:val="Tekstpodstawowywcity"/>
    <w:semiHidden/>
    <w:rsid w:val="009821CA"/>
    <w:rPr>
      <w:rFonts w:ascii="Times New Roman" w:eastAsia="Times New Roman" w:hAnsi="Times New Roman" w:cs="Times New Roman"/>
      <w:b/>
      <w:bCs/>
      <w:sz w:val="24"/>
      <w:szCs w:val="24"/>
      <w:u w:val="single"/>
    </w:rPr>
  </w:style>
  <w:style w:type="paragraph" w:styleId="Stopka">
    <w:name w:val="footer"/>
    <w:basedOn w:val="Normalny"/>
    <w:link w:val="StopkaZnak"/>
    <w:rsid w:val="009821CA"/>
    <w:pPr>
      <w:tabs>
        <w:tab w:val="center" w:pos="4536"/>
        <w:tab w:val="right" w:pos="9072"/>
      </w:tabs>
      <w:spacing w:after="0" w:line="240" w:lineRule="auto"/>
    </w:pPr>
    <w:rPr>
      <w:rFonts w:ascii="Times New Roman" w:hAnsi="Times New Roman"/>
      <w:sz w:val="24"/>
      <w:szCs w:val="24"/>
    </w:rPr>
  </w:style>
  <w:style w:type="character" w:customStyle="1" w:styleId="StopkaZnak">
    <w:name w:val="Stopka Znak"/>
    <w:link w:val="Stopka"/>
    <w:rsid w:val="009821CA"/>
    <w:rPr>
      <w:rFonts w:ascii="Times New Roman" w:eastAsia="Times New Roman" w:hAnsi="Times New Roman" w:cs="Times New Roman"/>
      <w:sz w:val="24"/>
      <w:szCs w:val="24"/>
    </w:rPr>
  </w:style>
  <w:style w:type="character" w:styleId="Numerstrony">
    <w:name w:val="page number"/>
    <w:basedOn w:val="Domylnaczcionkaakapitu"/>
    <w:semiHidden/>
    <w:rsid w:val="009821CA"/>
  </w:style>
  <w:style w:type="paragraph" w:customStyle="1" w:styleId="ZU">
    <w:name w:val="Z_U"/>
    <w:basedOn w:val="Normalny"/>
    <w:rsid w:val="009821CA"/>
    <w:pPr>
      <w:spacing w:after="0" w:line="240" w:lineRule="auto"/>
    </w:pPr>
    <w:rPr>
      <w:rFonts w:ascii="Arial" w:hAnsi="Arial"/>
      <w:b/>
      <w:sz w:val="16"/>
      <w:szCs w:val="20"/>
      <w:lang w:val="fr-FR"/>
    </w:rPr>
  </w:style>
  <w:style w:type="paragraph" w:customStyle="1" w:styleId="font5">
    <w:name w:val="font5"/>
    <w:basedOn w:val="Normalny"/>
    <w:rsid w:val="009821CA"/>
    <w:pPr>
      <w:spacing w:before="100" w:beforeAutospacing="1" w:after="100" w:afterAutospacing="1" w:line="240" w:lineRule="auto"/>
    </w:pPr>
    <w:rPr>
      <w:rFonts w:ascii="Times New Roman" w:eastAsia="Arial Unicode MS" w:hAnsi="Times New Roman"/>
      <w:sz w:val="20"/>
      <w:szCs w:val="20"/>
    </w:rPr>
  </w:style>
  <w:style w:type="paragraph" w:customStyle="1" w:styleId="font6">
    <w:name w:val="font6"/>
    <w:basedOn w:val="Normalny"/>
    <w:rsid w:val="009821CA"/>
    <w:pPr>
      <w:spacing w:before="100" w:beforeAutospacing="1" w:after="100" w:afterAutospacing="1" w:line="240" w:lineRule="auto"/>
    </w:pPr>
    <w:rPr>
      <w:rFonts w:ascii="Times New Roman" w:eastAsia="Arial Unicode MS" w:hAnsi="Times New Roman"/>
      <w:b/>
      <w:bCs/>
      <w:sz w:val="20"/>
      <w:szCs w:val="20"/>
    </w:rPr>
  </w:style>
  <w:style w:type="paragraph" w:styleId="Tekstkomentarza">
    <w:name w:val="annotation text"/>
    <w:basedOn w:val="Normalny"/>
    <w:link w:val="TekstkomentarzaZnak"/>
    <w:semiHidden/>
    <w:rsid w:val="009821CA"/>
    <w:pPr>
      <w:spacing w:after="0" w:line="240" w:lineRule="auto"/>
    </w:pPr>
    <w:rPr>
      <w:rFonts w:ascii="Times New Roman" w:hAnsi="Times New Roman"/>
      <w:sz w:val="20"/>
      <w:szCs w:val="20"/>
    </w:rPr>
  </w:style>
  <w:style w:type="character" w:customStyle="1" w:styleId="TekstkomentarzaZnak">
    <w:name w:val="Tekst komentarza Znak"/>
    <w:link w:val="Tekstkomentarza"/>
    <w:semiHidden/>
    <w:rsid w:val="009821CA"/>
    <w:rPr>
      <w:rFonts w:ascii="Times New Roman" w:eastAsia="Times New Roman" w:hAnsi="Times New Roman" w:cs="Times New Roman"/>
      <w:sz w:val="20"/>
      <w:szCs w:val="20"/>
    </w:rPr>
  </w:style>
  <w:style w:type="paragraph" w:styleId="Listapunktowana3">
    <w:name w:val="List Bullet 3"/>
    <w:basedOn w:val="Normalny"/>
    <w:autoRedefine/>
    <w:semiHidden/>
    <w:rsid w:val="009821CA"/>
    <w:pPr>
      <w:tabs>
        <w:tab w:val="num" w:pos="283"/>
      </w:tabs>
      <w:spacing w:after="0" w:line="240" w:lineRule="auto"/>
    </w:pPr>
    <w:rPr>
      <w:rFonts w:ascii="Times New Roman" w:hAnsi="Times New Roman"/>
      <w:sz w:val="20"/>
      <w:szCs w:val="20"/>
      <w:lang w:val="en-AU" w:eastAsia="en-US"/>
    </w:rPr>
  </w:style>
  <w:style w:type="paragraph" w:customStyle="1" w:styleId="Domylnie1">
    <w:name w:val="Domyślnie1"/>
    <w:basedOn w:val="Normalny"/>
    <w:rsid w:val="009821CA"/>
    <w:pPr>
      <w:widowControl w:val="0"/>
      <w:autoSpaceDE w:val="0"/>
      <w:autoSpaceDN w:val="0"/>
      <w:adjustRightInd w:val="0"/>
      <w:spacing w:after="0" w:line="240" w:lineRule="auto"/>
    </w:pPr>
    <w:rPr>
      <w:rFonts w:ascii="Times New Roman" w:hAnsi="Times New Roman"/>
      <w:sz w:val="24"/>
      <w:szCs w:val="24"/>
    </w:rPr>
  </w:style>
  <w:style w:type="paragraph" w:customStyle="1" w:styleId="Obszartekstu">
    <w:name w:val="Obszar tekstu"/>
    <w:basedOn w:val="Domylnie1"/>
    <w:rsid w:val="009821CA"/>
    <w:pPr>
      <w:jc w:val="center"/>
    </w:pPr>
    <w:rPr>
      <w:b/>
      <w:bCs/>
      <w:sz w:val="36"/>
      <w:szCs w:val="36"/>
    </w:rPr>
  </w:style>
  <w:style w:type="paragraph" w:customStyle="1" w:styleId="Tytu2">
    <w:name w:val="Tytuł 2"/>
    <w:basedOn w:val="Domylnie1"/>
    <w:next w:val="Domylnie1"/>
    <w:rsid w:val="009821CA"/>
    <w:pPr>
      <w:keepNext/>
    </w:pPr>
    <w:rPr>
      <w:sz w:val="28"/>
      <w:szCs w:val="28"/>
    </w:rPr>
  </w:style>
  <w:style w:type="paragraph" w:customStyle="1" w:styleId="Tytu3">
    <w:name w:val="Tytuł 3"/>
    <w:basedOn w:val="Domylnie1"/>
    <w:next w:val="Domylnie1"/>
    <w:rsid w:val="009821CA"/>
    <w:pPr>
      <w:keepNext/>
      <w:jc w:val="center"/>
    </w:pPr>
    <w:rPr>
      <w:b/>
      <w:bCs/>
      <w:sz w:val="36"/>
      <w:szCs w:val="36"/>
    </w:rPr>
  </w:style>
  <w:style w:type="paragraph" w:customStyle="1" w:styleId="pkt">
    <w:name w:val="pkt"/>
    <w:basedOn w:val="Normalny"/>
    <w:rsid w:val="009821CA"/>
    <w:pPr>
      <w:widowControl w:val="0"/>
      <w:autoSpaceDN w:val="0"/>
      <w:adjustRightInd w:val="0"/>
      <w:spacing w:before="60" w:after="60" w:line="240" w:lineRule="auto"/>
      <w:ind w:left="851" w:hanging="295"/>
      <w:jc w:val="both"/>
    </w:pPr>
    <w:rPr>
      <w:rFonts w:ascii="Times New Roman" w:hAnsi="Times New Roman"/>
      <w:sz w:val="24"/>
      <w:szCs w:val="24"/>
    </w:rPr>
  </w:style>
  <w:style w:type="paragraph" w:styleId="Tekstdymka">
    <w:name w:val="Balloon Text"/>
    <w:basedOn w:val="Normalny"/>
    <w:link w:val="TekstdymkaZnak"/>
    <w:uiPriority w:val="99"/>
    <w:rsid w:val="009821CA"/>
    <w:pPr>
      <w:spacing w:after="0" w:line="240" w:lineRule="auto"/>
    </w:pPr>
    <w:rPr>
      <w:rFonts w:ascii="Tahoma" w:hAnsi="Tahoma" w:cs="Tahoma"/>
      <w:sz w:val="16"/>
      <w:szCs w:val="16"/>
    </w:rPr>
  </w:style>
  <w:style w:type="character" w:customStyle="1" w:styleId="TekstdymkaZnak">
    <w:name w:val="Tekst dymka Znak"/>
    <w:link w:val="Tekstdymka"/>
    <w:uiPriority w:val="99"/>
    <w:rsid w:val="009821CA"/>
    <w:rPr>
      <w:rFonts w:ascii="Tahoma" w:eastAsia="Times New Roman" w:hAnsi="Tahoma" w:cs="Tahoma"/>
      <w:sz w:val="16"/>
      <w:szCs w:val="16"/>
    </w:rPr>
  </w:style>
  <w:style w:type="paragraph" w:styleId="Tekstpodstawowywcity2">
    <w:name w:val="Body Text Indent 2"/>
    <w:basedOn w:val="Normalny"/>
    <w:link w:val="Tekstpodstawowywcity2Znak"/>
    <w:semiHidden/>
    <w:rsid w:val="009821CA"/>
    <w:pPr>
      <w:suppressAutoHyphens/>
      <w:spacing w:after="0" w:line="240" w:lineRule="auto"/>
      <w:ind w:left="360" w:hanging="360"/>
    </w:pPr>
    <w:rPr>
      <w:rFonts w:ascii="Times New Roman" w:hAnsi="Times New Roman"/>
      <w:sz w:val="24"/>
      <w:szCs w:val="24"/>
    </w:rPr>
  </w:style>
  <w:style w:type="character" w:customStyle="1" w:styleId="Tekstpodstawowywcity2Znak">
    <w:name w:val="Tekst podstawowy wcięty 2 Znak"/>
    <w:link w:val="Tekstpodstawowywcity2"/>
    <w:semiHidden/>
    <w:rsid w:val="009821CA"/>
    <w:rPr>
      <w:rFonts w:ascii="Times New Roman" w:eastAsia="Times New Roman" w:hAnsi="Times New Roman" w:cs="Times New Roman"/>
      <w:sz w:val="24"/>
      <w:szCs w:val="24"/>
    </w:rPr>
  </w:style>
  <w:style w:type="character" w:styleId="Hipercze">
    <w:name w:val="Hyperlink"/>
    <w:rsid w:val="009821CA"/>
    <w:rPr>
      <w:color w:val="0000FF"/>
      <w:u w:val="single"/>
    </w:rPr>
  </w:style>
  <w:style w:type="paragraph" w:styleId="Adreszwrotnynakopercie">
    <w:name w:val="envelope return"/>
    <w:basedOn w:val="Normalny"/>
    <w:semiHidden/>
    <w:rsid w:val="009821CA"/>
    <w:pPr>
      <w:spacing w:after="0" w:line="240" w:lineRule="auto"/>
    </w:pPr>
    <w:rPr>
      <w:rFonts w:ascii="Arial" w:hAnsi="Arial"/>
      <w:sz w:val="24"/>
      <w:szCs w:val="20"/>
    </w:rPr>
  </w:style>
  <w:style w:type="paragraph" w:customStyle="1" w:styleId="Tekstblokowy1">
    <w:name w:val="Tekst blokowy1"/>
    <w:basedOn w:val="Normalny"/>
    <w:rsid w:val="009821CA"/>
    <w:pPr>
      <w:tabs>
        <w:tab w:val="left" w:pos="284"/>
        <w:tab w:val="left" w:pos="568"/>
      </w:tabs>
      <w:suppressAutoHyphens/>
      <w:spacing w:after="0" w:line="240" w:lineRule="auto"/>
      <w:ind w:left="142" w:right="306" w:firstLine="38"/>
      <w:jc w:val="both"/>
    </w:pPr>
    <w:rPr>
      <w:rFonts w:ascii="Times New Roman" w:hAnsi="Times New Roman"/>
      <w:sz w:val="24"/>
      <w:szCs w:val="20"/>
    </w:rPr>
  </w:style>
  <w:style w:type="paragraph" w:customStyle="1" w:styleId="WW-Tekstpodstawowy21">
    <w:name w:val="WW-Tekst podstawowy 21"/>
    <w:basedOn w:val="Normalny"/>
    <w:rsid w:val="009821CA"/>
    <w:pPr>
      <w:spacing w:after="0" w:line="240" w:lineRule="auto"/>
      <w:ind w:right="-284"/>
    </w:pPr>
    <w:rPr>
      <w:rFonts w:ascii="Arial" w:hAnsi="Arial"/>
      <w:sz w:val="20"/>
      <w:szCs w:val="20"/>
      <w:lang w:eastAsia="ar-SA"/>
    </w:rPr>
  </w:style>
  <w:style w:type="paragraph" w:styleId="Tekstpodstawowywcity3">
    <w:name w:val="Body Text Indent 3"/>
    <w:basedOn w:val="Normalny"/>
    <w:link w:val="Tekstpodstawowywcity3Znak"/>
    <w:semiHidden/>
    <w:rsid w:val="009821CA"/>
    <w:pPr>
      <w:suppressAutoHyphens/>
      <w:spacing w:after="0" w:line="240" w:lineRule="auto"/>
      <w:ind w:left="360" w:hanging="360"/>
      <w:jc w:val="both"/>
    </w:pPr>
    <w:rPr>
      <w:rFonts w:ascii="Times New Roman" w:hAnsi="Times New Roman"/>
      <w:sz w:val="24"/>
      <w:szCs w:val="24"/>
    </w:rPr>
  </w:style>
  <w:style w:type="character" w:customStyle="1" w:styleId="Tekstpodstawowywcity3Znak">
    <w:name w:val="Tekst podstawowy wcięty 3 Znak"/>
    <w:link w:val="Tekstpodstawowywcity3"/>
    <w:semiHidden/>
    <w:rsid w:val="009821CA"/>
    <w:rPr>
      <w:rFonts w:ascii="Times New Roman" w:eastAsia="Times New Roman" w:hAnsi="Times New Roman" w:cs="Times New Roman"/>
      <w:sz w:val="24"/>
      <w:szCs w:val="24"/>
    </w:rPr>
  </w:style>
  <w:style w:type="paragraph" w:styleId="Listapunktowana2">
    <w:name w:val="List Bullet 2"/>
    <w:basedOn w:val="Normalny"/>
    <w:semiHidden/>
    <w:rsid w:val="009821CA"/>
    <w:pPr>
      <w:tabs>
        <w:tab w:val="num" w:pos="643"/>
      </w:tabs>
      <w:suppressAutoHyphens/>
      <w:spacing w:after="0" w:line="240" w:lineRule="auto"/>
      <w:ind w:left="643" w:hanging="360"/>
    </w:pPr>
    <w:rPr>
      <w:rFonts w:ascii="Times New Roman" w:hAnsi="Times New Roman"/>
      <w:sz w:val="20"/>
      <w:szCs w:val="20"/>
    </w:rPr>
  </w:style>
  <w:style w:type="character" w:styleId="UyteHipercze">
    <w:name w:val="FollowedHyperlink"/>
    <w:uiPriority w:val="99"/>
    <w:semiHidden/>
    <w:rsid w:val="009821CA"/>
    <w:rPr>
      <w:color w:val="800080"/>
      <w:u w:val="single"/>
    </w:rPr>
  </w:style>
  <w:style w:type="table" w:styleId="Tabela-Siatka">
    <w:name w:val="Table Grid"/>
    <w:basedOn w:val="Standardowy"/>
    <w:uiPriority w:val="39"/>
    <w:rsid w:val="009821CA"/>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ogrubienie">
    <w:name w:val="Strong"/>
    <w:uiPriority w:val="22"/>
    <w:qFormat/>
    <w:rsid w:val="009821CA"/>
    <w:rPr>
      <w:b/>
      <w:bCs/>
    </w:rPr>
  </w:style>
  <w:style w:type="paragraph" w:customStyle="1" w:styleId="font0">
    <w:name w:val="font0"/>
    <w:basedOn w:val="Normalny"/>
    <w:rsid w:val="009821CA"/>
    <w:pPr>
      <w:spacing w:before="100" w:beforeAutospacing="1" w:after="100" w:afterAutospacing="1" w:line="240" w:lineRule="auto"/>
    </w:pPr>
    <w:rPr>
      <w:rFonts w:ascii="Arial" w:hAnsi="Arial" w:cs="Arial"/>
      <w:sz w:val="20"/>
      <w:szCs w:val="20"/>
    </w:rPr>
  </w:style>
  <w:style w:type="paragraph" w:customStyle="1" w:styleId="font7">
    <w:name w:val="font7"/>
    <w:basedOn w:val="Normalny"/>
    <w:rsid w:val="009821CA"/>
    <w:pPr>
      <w:spacing w:before="100" w:beforeAutospacing="1" w:after="100" w:afterAutospacing="1" w:line="240" w:lineRule="auto"/>
    </w:pPr>
    <w:rPr>
      <w:rFonts w:ascii="Arial" w:hAnsi="Arial" w:cs="Arial"/>
      <w:color w:val="FF00FF"/>
    </w:rPr>
  </w:style>
  <w:style w:type="paragraph" w:customStyle="1" w:styleId="font8">
    <w:name w:val="font8"/>
    <w:basedOn w:val="Normalny"/>
    <w:rsid w:val="009821CA"/>
    <w:pPr>
      <w:spacing w:before="100" w:beforeAutospacing="1" w:after="100" w:afterAutospacing="1" w:line="240" w:lineRule="auto"/>
    </w:pPr>
    <w:rPr>
      <w:rFonts w:ascii="Arial" w:hAnsi="Arial" w:cs="Arial"/>
    </w:rPr>
  </w:style>
  <w:style w:type="paragraph" w:customStyle="1" w:styleId="font9">
    <w:name w:val="font9"/>
    <w:basedOn w:val="Normalny"/>
    <w:rsid w:val="009821CA"/>
    <w:pPr>
      <w:spacing w:before="100" w:beforeAutospacing="1" w:after="100" w:afterAutospacing="1" w:line="240" w:lineRule="auto"/>
    </w:pPr>
    <w:rPr>
      <w:rFonts w:ascii="Tahoma" w:hAnsi="Tahoma" w:cs="Tahoma"/>
      <w:color w:val="000000"/>
    </w:rPr>
  </w:style>
  <w:style w:type="paragraph" w:customStyle="1" w:styleId="font10">
    <w:name w:val="font10"/>
    <w:basedOn w:val="Normalny"/>
    <w:rsid w:val="009821CA"/>
    <w:pPr>
      <w:spacing w:before="100" w:beforeAutospacing="1" w:after="100" w:afterAutospacing="1" w:line="240" w:lineRule="auto"/>
    </w:pPr>
    <w:rPr>
      <w:rFonts w:ascii="Tahoma" w:hAnsi="Tahoma" w:cs="Tahoma"/>
      <w:color w:val="000000"/>
    </w:rPr>
  </w:style>
  <w:style w:type="paragraph" w:customStyle="1" w:styleId="font11">
    <w:name w:val="font11"/>
    <w:basedOn w:val="Normalny"/>
    <w:rsid w:val="009821CA"/>
    <w:pPr>
      <w:spacing w:before="100" w:beforeAutospacing="1" w:after="100" w:afterAutospacing="1" w:line="240" w:lineRule="auto"/>
    </w:pPr>
    <w:rPr>
      <w:rFonts w:ascii="Times New Roman" w:hAnsi="Times New Roman"/>
      <w:sz w:val="24"/>
      <w:szCs w:val="24"/>
    </w:rPr>
  </w:style>
  <w:style w:type="paragraph" w:customStyle="1" w:styleId="font12">
    <w:name w:val="font12"/>
    <w:basedOn w:val="Normalny"/>
    <w:rsid w:val="009821CA"/>
    <w:pPr>
      <w:spacing w:before="100" w:beforeAutospacing="1" w:after="100" w:afterAutospacing="1" w:line="240" w:lineRule="auto"/>
    </w:pPr>
    <w:rPr>
      <w:rFonts w:ascii="Tahoma" w:hAnsi="Tahoma" w:cs="Tahoma"/>
      <w:i/>
      <w:iCs/>
      <w:color w:val="000000"/>
    </w:rPr>
  </w:style>
  <w:style w:type="paragraph" w:customStyle="1" w:styleId="font13">
    <w:name w:val="font13"/>
    <w:basedOn w:val="Normalny"/>
    <w:rsid w:val="009821CA"/>
    <w:pPr>
      <w:spacing w:before="100" w:beforeAutospacing="1" w:after="100" w:afterAutospacing="1" w:line="240" w:lineRule="auto"/>
    </w:pPr>
    <w:rPr>
      <w:rFonts w:ascii="Times New Roman" w:hAnsi="Times New Roman"/>
      <w:color w:val="000000"/>
    </w:rPr>
  </w:style>
  <w:style w:type="paragraph" w:customStyle="1" w:styleId="xl63">
    <w:name w:val="xl63"/>
    <w:basedOn w:val="Normalny"/>
    <w:rsid w:val="009821CA"/>
    <w:pPr>
      <w:shd w:val="clear" w:color="CC99FF" w:fill="9999FF"/>
      <w:spacing w:before="100" w:beforeAutospacing="1" w:after="100" w:afterAutospacing="1" w:line="240" w:lineRule="auto"/>
    </w:pPr>
    <w:rPr>
      <w:rFonts w:ascii="Times New Roman" w:hAnsi="Times New Roman"/>
      <w:sz w:val="24"/>
      <w:szCs w:val="24"/>
    </w:rPr>
  </w:style>
  <w:style w:type="paragraph" w:customStyle="1" w:styleId="xl64">
    <w:name w:val="xl64"/>
    <w:basedOn w:val="Normalny"/>
    <w:rsid w:val="009821CA"/>
    <w:pPr>
      <w:shd w:val="clear" w:color="993300" w:fill="FF0000"/>
      <w:spacing w:before="100" w:beforeAutospacing="1" w:after="100" w:afterAutospacing="1" w:line="240" w:lineRule="auto"/>
    </w:pPr>
    <w:rPr>
      <w:rFonts w:ascii="Times New Roman" w:hAnsi="Times New Roman"/>
      <w:sz w:val="24"/>
      <w:szCs w:val="24"/>
    </w:rPr>
  </w:style>
  <w:style w:type="paragraph" w:customStyle="1" w:styleId="xl65">
    <w:name w:val="xl65"/>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66">
    <w:name w:val="xl66"/>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67">
    <w:name w:val="xl67"/>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68">
    <w:name w:val="xl68"/>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69">
    <w:name w:val="xl69"/>
    <w:basedOn w:val="Normalny"/>
    <w:rsid w:val="009821CA"/>
    <w:pPr>
      <w:spacing w:before="100" w:beforeAutospacing="1" w:after="100" w:afterAutospacing="1" w:line="240" w:lineRule="auto"/>
    </w:pPr>
    <w:rPr>
      <w:rFonts w:ascii="Times New Roman" w:hAnsi="Times New Roman"/>
    </w:rPr>
  </w:style>
  <w:style w:type="paragraph" w:customStyle="1" w:styleId="xl70">
    <w:name w:val="xl70"/>
    <w:basedOn w:val="Normalny"/>
    <w:rsid w:val="009821CA"/>
    <w:pP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color w:val="000000"/>
    </w:rPr>
  </w:style>
  <w:style w:type="paragraph" w:customStyle="1" w:styleId="xl72">
    <w:name w:val="xl72"/>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73">
    <w:name w:val="xl73"/>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4">
    <w:name w:val="xl74"/>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color w:val="000000"/>
    </w:rPr>
  </w:style>
  <w:style w:type="paragraph" w:customStyle="1" w:styleId="xl75">
    <w:name w:val="xl75"/>
    <w:basedOn w:val="Normalny"/>
    <w:rsid w:val="009821CA"/>
    <w:pPr>
      <w:pBdr>
        <w:left w:val="single" w:sz="4" w:space="0" w:color="000000"/>
        <w:bottom w:val="single" w:sz="4" w:space="0" w:color="000000"/>
      </w:pBdr>
      <w:spacing w:before="100" w:beforeAutospacing="1" w:after="100" w:afterAutospacing="1" w:line="240" w:lineRule="auto"/>
    </w:pPr>
    <w:rPr>
      <w:rFonts w:ascii="Times New Roman" w:hAnsi="Times New Roman"/>
      <w:color w:val="000000"/>
    </w:rPr>
  </w:style>
  <w:style w:type="paragraph" w:customStyle="1" w:styleId="xl76">
    <w:name w:val="xl76"/>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77">
    <w:name w:val="xl77"/>
    <w:basedOn w:val="Normalny"/>
    <w:rsid w:val="009821CA"/>
    <w:pPr>
      <w:pBdr>
        <w:top w:val="single" w:sz="4" w:space="0" w:color="000000"/>
      </w:pBdr>
      <w:spacing w:before="100" w:beforeAutospacing="1" w:after="100" w:afterAutospacing="1" w:line="240" w:lineRule="auto"/>
    </w:pPr>
    <w:rPr>
      <w:rFonts w:ascii="Times New Roman" w:hAnsi="Times New Roman"/>
      <w:color w:val="000000"/>
    </w:rPr>
  </w:style>
  <w:style w:type="paragraph" w:customStyle="1" w:styleId="xl78">
    <w:name w:val="xl78"/>
    <w:basedOn w:val="Normalny"/>
    <w:rsid w:val="009821CA"/>
    <w:pPr>
      <w:pBdr>
        <w:left w:val="single" w:sz="4" w:space="0" w:color="000000"/>
        <w:bottom w:val="single" w:sz="4" w:space="0" w:color="000000"/>
      </w:pBdr>
      <w:spacing w:before="100" w:beforeAutospacing="1" w:after="100" w:afterAutospacing="1" w:line="240" w:lineRule="auto"/>
    </w:pPr>
    <w:rPr>
      <w:rFonts w:ascii="Times New Roman" w:hAnsi="Times New Roman"/>
      <w:color w:val="000000"/>
    </w:rPr>
  </w:style>
  <w:style w:type="paragraph" w:customStyle="1" w:styleId="xl79">
    <w:name w:val="xl79"/>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80">
    <w:name w:val="xl80"/>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sz w:val="24"/>
      <w:szCs w:val="24"/>
    </w:rPr>
  </w:style>
  <w:style w:type="paragraph" w:customStyle="1" w:styleId="xl81">
    <w:name w:val="xl81"/>
    <w:basedOn w:val="Normalny"/>
    <w:rsid w:val="009821C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82">
    <w:name w:val="xl82"/>
    <w:basedOn w:val="Normalny"/>
    <w:rsid w:val="009821C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83">
    <w:name w:val="xl83"/>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84">
    <w:name w:val="xl84"/>
    <w:basedOn w:val="Normalny"/>
    <w:rsid w:val="009821CA"/>
    <w:pPr>
      <w:pBdr>
        <w:top w:val="single" w:sz="4" w:space="0" w:color="000000"/>
        <w:bottom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85">
    <w:name w:val="xl85"/>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rPr>
  </w:style>
  <w:style w:type="paragraph" w:customStyle="1" w:styleId="xl86">
    <w:name w:val="xl86"/>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imes New Roman" w:hAnsi="Times New Roman"/>
    </w:rPr>
  </w:style>
  <w:style w:type="paragraph" w:customStyle="1" w:styleId="xl87">
    <w:name w:val="xl87"/>
    <w:basedOn w:val="Normalny"/>
    <w:rsid w:val="009821C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Normalny"/>
    <w:rsid w:val="009821C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hAnsi="Times New Roman"/>
      <w:sz w:val="24"/>
      <w:szCs w:val="24"/>
    </w:rPr>
  </w:style>
  <w:style w:type="paragraph" w:customStyle="1" w:styleId="xl89">
    <w:name w:val="xl89"/>
    <w:basedOn w:val="Normalny"/>
    <w:rsid w:val="009821CA"/>
    <w:pPr>
      <w:pBdr>
        <w:top w:val="single" w:sz="4" w:space="0" w:color="000000"/>
        <w:bottom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90">
    <w:name w:val="xl90"/>
    <w:basedOn w:val="Normalny"/>
    <w:rsid w:val="009821CA"/>
    <w:pPr>
      <w:pBdr>
        <w:top w:val="single" w:sz="4" w:space="0" w:color="000000"/>
        <w:bottom w:val="single" w:sz="4" w:space="0" w:color="000000"/>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Normalny"/>
    <w:rsid w:val="009821CA"/>
    <w:pPr>
      <w:spacing w:before="100" w:beforeAutospacing="1" w:after="100" w:afterAutospacing="1" w:line="240" w:lineRule="auto"/>
    </w:pPr>
    <w:rPr>
      <w:rFonts w:ascii="Times New Roman" w:hAnsi="Times New Roman"/>
    </w:rPr>
  </w:style>
  <w:style w:type="paragraph" w:customStyle="1" w:styleId="xl92">
    <w:name w:val="xl92"/>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sz w:val="24"/>
      <w:szCs w:val="24"/>
    </w:rPr>
  </w:style>
  <w:style w:type="paragraph" w:customStyle="1" w:styleId="xl93">
    <w:name w:val="xl93"/>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ahoma" w:hAnsi="Tahoma" w:cs="Tahoma"/>
    </w:rPr>
  </w:style>
  <w:style w:type="paragraph" w:customStyle="1" w:styleId="xl94">
    <w:name w:val="xl94"/>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ahoma" w:hAnsi="Tahoma" w:cs="Tahoma"/>
      <w:color w:val="000000"/>
    </w:rPr>
  </w:style>
  <w:style w:type="paragraph" w:customStyle="1" w:styleId="xl95">
    <w:name w:val="xl95"/>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ahoma" w:hAnsi="Tahoma" w:cs="Tahoma"/>
      <w:color w:val="000000"/>
    </w:rPr>
  </w:style>
  <w:style w:type="paragraph" w:customStyle="1" w:styleId="xl96">
    <w:name w:val="xl96"/>
    <w:basedOn w:val="Normalny"/>
    <w:rsid w:val="009821CA"/>
    <w:pPr>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98">
    <w:name w:val="xl98"/>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ahoma" w:hAnsi="Tahoma" w:cs="Tahoma"/>
      <w:color w:val="000000"/>
    </w:rPr>
  </w:style>
  <w:style w:type="paragraph" w:customStyle="1" w:styleId="xl99">
    <w:name w:val="xl99"/>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100">
    <w:name w:val="xl100"/>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101">
    <w:name w:val="xl101"/>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ahoma" w:hAnsi="Tahoma" w:cs="Tahoma"/>
      <w:color w:val="000000"/>
    </w:rPr>
  </w:style>
  <w:style w:type="paragraph" w:customStyle="1" w:styleId="xl102">
    <w:name w:val="xl102"/>
    <w:basedOn w:val="Normalny"/>
    <w:rsid w:val="009821CA"/>
    <w:pPr>
      <w:spacing w:before="100" w:beforeAutospacing="1" w:after="100" w:afterAutospacing="1" w:line="240" w:lineRule="auto"/>
    </w:pPr>
    <w:rPr>
      <w:rFonts w:ascii="Times New Roman" w:hAnsi="Times New Roman"/>
      <w:color w:val="000000"/>
    </w:rPr>
  </w:style>
  <w:style w:type="paragraph" w:customStyle="1" w:styleId="xl103">
    <w:name w:val="xl103"/>
    <w:basedOn w:val="Normalny"/>
    <w:rsid w:val="009821CA"/>
    <w:pPr>
      <w:shd w:val="clear" w:color="C0C0C0" w:fill="FFCC99"/>
      <w:spacing w:before="100" w:beforeAutospacing="1" w:after="100" w:afterAutospacing="1" w:line="240" w:lineRule="auto"/>
    </w:pPr>
    <w:rPr>
      <w:rFonts w:ascii="Times New Roman" w:hAnsi="Times New Roman"/>
      <w:sz w:val="24"/>
      <w:szCs w:val="24"/>
    </w:rPr>
  </w:style>
  <w:style w:type="paragraph" w:customStyle="1" w:styleId="xl104">
    <w:name w:val="xl104"/>
    <w:basedOn w:val="Normalny"/>
    <w:rsid w:val="009821CA"/>
    <w:pPr>
      <w:spacing w:before="100" w:beforeAutospacing="1" w:after="100" w:afterAutospacing="1" w:line="240" w:lineRule="auto"/>
    </w:pPr>
    <w:rPr>
      <w:rFonts w:ascii="Times New Roman" w:hAnsi="Times New Roman"/>
    </w:rPr>
  </w:style>
  <w:style w:type="paragraph" w:customStyle="1" w:styleId="xl105">
    <w:name w:val="xl105"/>
    <w:basedOn w:val="Normalny"/>
    <w:rsid w:val="009821CA"/>
    <w:pPr>
      <w:spacing w:before="100" w:beforeAutospacing="1" w:after="100" w:afterAutospacing="1" w:line="240" w:lineRule="auto"/>
      <w:jc w:val="right"/>
    </w:pPr>
    <w:rPr>
      <w:rFonts w:ascii="Times New Roman" w:hAnsi="Times New Roman"/>
    </w:rPr>
  </w:style>
  <w:style w:type="paragraph" w:customStyle="1" w:styleId="xl106">
    <w:name w:val="xl106"/>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sz w:val="24"/>
      <w:szCs w:val="24"/>
    </w:rPr>
  </w:style>
  <w:style w:type="paragraph" w:customStyle="1" w:styleId="xl107">
    <w:name w:val="xl107"/>
    <w:basedOn w:val="Normalny"/>
    <w:rsid w:val="009821CA"/>
    <w:pPr>
      <w:pBdr>
        <w:top w:val="single" w:sz="4" w:space="0" w:color="000000"/>
        <w:bottom w:val="single" w:sz="4" w:space="0" w:color="000000"/>
      </w:pBdr>
      <w:spacing w:before="100" w:beforeAutospacing="1" w:after="100" w:afterAutospacing="1" w:line="240" w:lineRule="auto"/>
      <w:jc w:val="right"/>
    </w:pPr>
    <w:rPr>
      <w:rFonts w:ascii="Times New Roman" w:hAnsi="Times New Roman"/>
      <w:sz w:val="24"/>
      <w:szCs w:val="24"/>
    </w:rPr>
  </w:style>
  <w:style w:type="paragraph" w:customStyle="1" w:styleId="xl108">
    <w:name w:val="xl108"/>
    <w:basedOn w:val="Normalny"/>
    <w:rsid w:val="009821CA"/>
    <w:pPr>
      <w:shd w:val="clear" w:color="FFFFCC" w:fill="FFFFFF"/>
      <w:spacing w:before="100" w:beforeAutospacing="1" w:after="100" w:afterAutospacing="1" w:line="240" w:lineRule="auto"/>
    </w:pPr>
    <w:rPr>
      <w:rFonts w:ascii="Times New Roman" w:hAnsi="Times New Roman"/>
      <w:sz w:val="24"/>
      <w:szCs w:val="24"/>
    </w:rPr>
  </w:style>
  <w:style w:type="paragraph" w:customStyle="1" w:styleId="xl109">
    <w:name w:val="xl109"/>
    <w:basedOn w:val="Normalny"/>
    <w:rsid w:val="009821CA"/>
    <w:pPr>
      <w:spacing w:before="100" w:beforeAutospacing="1" w:after="100" w:afterAutospacing="1" w:line="240" w:lineRule="auto"/>
      <w:jc w:val="right"/>
    </w:pPr>
    <w:rPr>
      <w:rFonts w:ascii="Times New Roman" w:hAnsi="Times New Roman"/>
      <w:sz w:val="24"/>
      <w:szCs w:val="24"/>
    </w:rPr>
  </w:style>
  <w:style w:type="paragraph" w:customStyle="1" w:styleId="xl110">
    <w:name w:val="xl110"/>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112">
    <w:name w:val="xl112"/>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113">
    <w:name w:val="xl113"/>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sz w:val="24"/>
      <w:szCs w:val="24"/>
    </w:rPr>
  </w:style>
  <w:style w:type="paragraph" w:customStyle="1" w:styleId="xl114">
    <w:name w:val="xl114"/>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sz w:val="24"/>
      <w:szCs w:val="24"/>
    </w:rPr>
  </w:style>
  <w:style w:type="paragraph" w:customStyle="1" w:styleId="xl115">
    <w:name w:val="xl115"/>
    <w:basedOn w:val="Normalny"/>
    <w:rsid w:val="009821CA"/>
    <w:pPr>
      <w:spacing w:before="100" w:beforeAutospacing="1" w:after="100" w:afterAutospacing="1" w:line="240" w:lineRule="auto"/>
    </w:pPr>
    <w:rPr>
      <w:rFonts w:ascii="Times New Roman" w:hAnsi="Times New Roman"/>
      <w:color w:val="000000"/>
    </w:rPr>
  </w:style>
  <w:style w:type="paragraph" w:customStyle="1" w:styleId="xl116">
    <w:name w:val="xl116"/>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color w:val="000000"/>
    </w:rPr>
  </w:style>
  <w:style w:type="paragraph" w:customStyle="1" w:styleId="xl117">
    <w:name w:val="xl117"/>
    <w:basedOn w:val="Normalny"/>
    <w:rsid w:val="009821CA"/>
    <w:pPr>
      <w:pBdr>
        <w:left w:val="single" w:sz="4" w:space="0" w:color="000000"/>
        <w:bottom w:val="single" w:sz="4" w:space="0" w:color="000000"/>
      </w:pBdr>
      <w:spacing w:before="100" w:beforeAutospacing="1" w:after="100" w:afterAutospacing="1" w:line="240" w:lineRule="auto"/>
    </w:pPr>
    <w:rPr>
      <w:rFonts w:ascii="Times New Roman" w:hAnsi="Times New Roman"/>
      <w:color w:val="000000"/>
    </w:rPr>
  </w:style>
  <w:style w:type="paragraph" w:customStyle="1" w:styleId="xl118">
    <w:name w:val="xl118"/>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119">
    <w:name w:val="xl119"/>
    <w:basedOn w:val="Normalny"/>
    <w:rsid w:val="009821CA"/>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pPr>
    <w:rPr>
      <w:rFonts w:ascii="Times New Roman" w:hAnsi="Times New Roman"/>
      <w:color w:val="000000"/>
    </w:rPr>
  </w:style>
  <w:style w:type="paragraph" w:customStyle="1" w:styleId="xl120">
    <w:name w:val="xl120"/>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121">
    <w:name w:val="xl121"/>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sz w:val="18"/>
      <w:szCs w:val="18"/>
    </w:rPr>
  </w:style>
  <w:style w:type="paragraph" w:customStyle="1" w:styleId="xl122">
    <w:name w:val="xl122"/>
    <w:basedOn w:val="Normalny"/>
    <w:rsid w:val="009821CA"/>
    <w:pPr>
      <w:pBdr>
        <w:top w:val="single" w:sz="4" w:space="0" w:color="000000"/>
        <w:bottom w:val="single" w:sz="4" w:space="0" w:color="000000"/>
      </w:pBdr>
      <w:spacing w:before="100" w:beforeAutospacing="1" w:after="100" w:afterAutospacing="1" w:line="240" w:lineRule="auto"/>
    </w:pPr>
    <w:rPr>
      <w:rFonts w:ascii="Times New Roman" w:hAnsi="Times New Roman"/>
      <w:color w:val="000000"/>
      <w:sz w:val="18"/>
      <w:szCs w:val="18"/>
    </w:rPr>
  </w:style>
  <w:style w:type="paragraph" w:customStyle="1" w:styleId="xl123">
    <w:name w:val="xl123"/>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124">
    <w:name w:val="xl124"/>
    <w:basedOn w:val="Normalny"/>
    <w:rsid w:val="009821CA"/>
    <w:pPr>
      <w:pBdr>
        <w:left w:val="single" w:sz="4" w:space="0" w:color="000000"/>
        <w:bottom w:val="single" w:sz="4" w:space="0" w:color="000000"/>
      </w:pBdr>
      <w:spacing w:before="100" w:beforeAutospacing="1" w:after="100" w:afterAutospacing="1" w:line="240" w:lineRule="auto"/>
    </w:pPr>
    <w:rPr>
      <w:rFonts w:ascii="Times New Roman" w:hAnsi="Times New Roman"/>
    </w:rPr>
  </w:style>
  <w:style w:type="paragraph" w:customStyle="1" w:styleId="xl125">
    <w:name w:val="xl125"/>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126">
    <w:name w:val="xl126"/>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rPr>
  </w:style>
  <w:style w:type="paragraph" w:customStyle="1" w:styleId="xl127">
    <w:name w:val="xl127"/>
    <w:basedOn w:val="Normalny"/>
    <w:rsid w:val="009821CA"/>
    <w:pPr>
      <w:pBdr>
        <w:left w:val="single" w:sz="4" w:space="0" w:color="000000"/>
        <w:bottom w:val="single" w:sz="4" w:space="0" w:color="000000"/>
      </w:pBdr>
      <w:spacing w:before="100" w:beforeAutospacing="1" w:after="100" w:afterAutospacing="1" w:line="240" w:lineRule="auto"/>
    </w:pPr>
    <w:rPr>
      <w:rFonts w:ascii="Times New Roman" w:hAnsi="Times New Roman"/>
    </w:rPr>
  </w:style>
  <w:style w:type="paragraph" w:customStyle="1" w:styleId="xl128">
    <w:name w:val="xl128"/>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b/>
      <w:bCs/>
      <w:sz w:val="24"/>
      <w:szCs w:val="24"/>
    </w:rPr>
  </w:style>
  <w:style w:type="paragraph" w:customStyle="1" w:styleId="xl129">
    <w:name w:val="xl129"/>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rPr>
  </w:style>
  <w:style w:type="paragraph" w:customStyle="1" w:styleId="xl130">
    <w:name w:val="xl130"/>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rPr>
  </w:style>
  <w:style w:type="paragraph" w:customStyle="1" w:styleId="xl131">
    <w:name w:val="xl131"/>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rPr>
  </w:style>
  <w:style w:type="paragraph" w:customStyle="1" w:styleId="xl132">
    <w:name w:val="xl132"/>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Arial" w:hAnsi="Arial" w:cs="Arial"/>
    </w:rPr>
  </w:style>
  <w:style w:type="paragraph" w:customStyle="1" w:styleId="xl133">
    <w:name w:val="xl133"/>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Lucida Sans Unicode" w:hAnsi="Lucida Sans Unicode" w:cs="Lucida Sans Unicode"/>
      <w:sz w:val="14"/>
      <w:szCs w:val="14"/>
    </w:rPr>
  </w:style>
  <w:style w:type="paragraph" w:customStyle="1" w:styleId="xl134">
    <w:name w:val="xl134"/>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sz w:val="24"/>
      <w:szCs w:val="24"/>
    </w:rPr>
  </w:style>
  <w:style w:type="paragraph" w:customStyle="1" w:styleId="xl135">
    <w:name w:val="xl135"/>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Arial" w:hAnsi="Arial" w:cs="Arial"/>
    </w:rPr>
  </w:style>
  <w:style w:type="paragraph" w:customStyle="1" w:styleId="xl136">
    <w:name w:val="xl136"/>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imes New Roman" w:hAnsi="Times New Roman"/>
    </w:rPr>
  </w:style>
  <w:style w:type="paragraph" w:customStyle="1" w:styleId="xl137">
    <w:name w:val="xl137"/>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138">
    <w:name w:val="xl138"/>
    <w:basedOn w:val="Normalny"/>
    <w:rsid w:val="009821CA"/>
    <w:pPr>
      <w:spacing w:before="100" w:beforeAutospacing="1" w:after="100" w:afterAutospacing="1" w:line="240" w:lineRule="auto"/>
    </w:pPr>
    <w:rPr>
      <w:rFonts w:ascii="Times New Roman" w:hAnsi="Times New Roman"/>
      <w:sz w:val="24"/>
      <w:szCs w:val="24"/>
    </w:rPr>
  </w:style>
  <w:style w:type="paragraph" w:customStyle="1" w:styleId="xl139">
    <w:name w:val="xl139"/>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140">
    <w:name w:val="xl140"/>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141">
    <w:name w:val="xl141"/>
    <w:basedOn w:val="Normalny"/>
    <w:rsid w:val="009821CA"/>
    <w:pPr>
      <w:pBdr>
        <w:top w:val="single" w:sz="4" w:space="0" w:color="000000"/>
        <w:bottom w:val="single" w:sz="4" w:space="0" w:color="000000"/>
      </w:pBdr>
      <w:spacing w:before="100" w:beforeAutospacing="1" w:after="100" w:afterAutospacing="1" w:line="240" w:lineRule="auto"/>
    </w:pPr>
    <w:rPr>
      <w:rFonts w:ascii="Times New Roman" w:hAnsi="Times New Roman"/>
      <w:color w:val="000000"/>
    </w:rPr>
  </w:style>
  <w:style w:type="paragraph" w:customStyle="1" w:styleId="xl142">
    <w:name w:val="xl142"/>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143">
    <w:name w:val="xl143"/>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144">
    <w:name w:val="xl144"/>
    <w:basedOn w:val="Normalny"/>
    <w:rsid w:val="009821CA"/>
    <w:pPr>
      <w:spacing w:before="100" w:beforeAutospacing="1" w:after="100" w:afterAutospacing="1" w:line="240" w:lineRule="auto"/>
    </w:pPr>
    <w:rPr>
      <w:rFonts w:ascii="Times New Roman" w:hAnsi="Times New Roman"/>
    </w:rPr>
  </w:style>
  <w:style w:type="paragraph" w:customStyle="1" w:styleId="xl145">
    <w:name w:val="xl145"/>
    <w:basedOn w:val="Normalny"/>
    <w:rsid w:val="009821CA"/>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pPr>
    <w:rPr>
      <w:rFonts w:ascii="Times New Roman" w:hAnsi="Times New Roman"/>
    </w:rPr>
  </w:style>
  <w:style w:type="paragraph" w:customStyle="1" w:styleId="xl146">
    <w:name w:val="xl146"/>
    <w:basedOn w:val="Normalny"/>
    <w:rsid w:val="009821CA"/>
    <w:pPr>
      <w:pBdr>
        <w:left w:val="single" w:sz="4" w:space="0" w:color="000000"/>
        <w:bottom w:val="single" w:sz="4" w:space="0" w:color="000000"/>
      </w:pBdr>
      <w:shd w:val="clear" w:color="FFFFCC" w:fill="FFFFFF"/>
      <w:spacing w:before="100" w:beforeAutospacing="1" w:after="100" w:afterAutospacing="1" w:line="240" w:lineRule="auto"/>
    </w:pPr>
    <w:rPr>
      <w:rFonts w:ascii="Times New Roman" w:hAnsi="Times New Roman"/>
    </w:rPr>
  </w:style>
  <w:style w:type="paragraph" w:customStyle="1" w:styleId="xl147">
    <w:name w:val="xl147"/>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rPr>
  </w:style>
  <w:style w:type="paragraph" w:customStyle="1" w:styleId="xl148">
    <w:name w:val="xl148"/>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sz w:val="24"/>
      <w:szCs w:val="24"/>
    </w:rPr>
  </w:style>
  <w:style w:type="paragraph" w:customStyle="1" w:styleId="xl149">
    <w:name w:val="xl149"/>
    <w:basedOn w:val="Normalny"/>
    <w:rsid w:val="009821CA"/>
    <w:pPr>
      <w:spacing w:before="100" w:beforeAutospacing="1" w:after="100" w:afterAutospacing="1" w:line="240" w:lineRule="auto"/>
    </w:pPr>
    <w:rPr>
      <w:rFonts w:ascii="Times New Roman" w:hAnsi="Times New Roman"/>
    </w:rPr>
  </w:style>
  <w:style w:type="paragraph" w:customStyle="1" w:styleId="xl150">
    <w:name w:val="xl150"/>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151">
    <w:name w:val="xl151"/>
    <w:basedOn w:val="Normalny"/>
    <w:rsid w:val="009821CA"/>
    <w:pPr>
      <w:pBdr>
        <w:top w:val="single" w:sz="4" w:space="0" w:color="000000"/>
        <w:bottom w:val="single" w:sz="4" w:space="0" w:color="000000"/>
      </w:pBdr>
      <w:spacing w:before="100" w:beforeAutospacing="1" w:after="100" w:afterAutospacing="1" w:line="240" w:lineRule="auto"/>
      <w:jc w:val="center"/>
    </w:pPr>
    <w:rPr>
      <w:rFonts w:ascii="Times New Roman" w:hAnsi="Times New Roman"/>
    </w:rPr>
  </w:style>
  <w:style w:type="paragraph" w:customStyle="1" w:styleId="xl152">
    <w:name w:val="xl152"/>
    <w:basedOn w:val="Normalny"/>
    <w:rsid w:val="009821CA"/>
    <w:pPr>
      <w:pBdr>
        <w:top w:val="single" w:sz="4" w:space="0" w:color="000000"/>
      </w:pBdr>
      <w:spacing w:before="100" w:beforeAutospacing="1" w:after="100" w:afterAutospacing="1" w:line="240" w:lineRule="auto"/>
    </w:pPr>
    <w:rPr>
      <w:rFonts w:ascii="Times New Roman" w:hAnsi="Times New Roman"/>
      <w:color w:val="000000"/>
    </w:rPr>
  </w:style>
  <w:style w:type="paragraph" w:customStyle="1" w:styleId="xl153">
    <w:name w:val="xl153"/>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sz w:val="24"/>
      <w:szCs w:val="24"/>
    </w:rPr>
  </w:style>
  <w:style w:type="paragraph" w:customStyle="1" w:styleId="xl154">
    <w:name w:val="xl154"/>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imes New Roman" w:hAnsi="Times New Roman"/>
      <w:color w:val="000000"/>
    </w:rPr>
  </w:style>
  <w:style w:type="paragraph" w:customStyle="1" w:styleId="xl155">
    <w:name w:val="xl155"/>
    <w:basedOn w:val="Normalny"/>
    <w:rsid w:val="009821CA"/>
    <w:pPr>
      <w:spacing w:before="100" w:beforeAutospacing="1" w:after="100" w:afterAutospacing="1" w:line="240" w:lineRule="auto"/>
    </w:pPr>
    <w:rPr>
      <w:rFonts w:ascii="Times New Roman" w:hAnsi="Times New Roman"/>
      <w:color w:val="000000"/>
      <w:sz w:val="24"/>
      <w:szCs w:val="24"/>
    </w:rPr>
  </w:style>
  <w:style w:type="paragraph" w:customStyle="1" w:styleId="xl156">
    <w:name w:val="xl156"/>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rPr>
  </w:style>
  <w:style w:type="paragraph" w:customStyle="1" w:styleId="xl157">
    <w:name w:val="xl157"/>
    <w:basedOn w:val="Normalny"/>
    <w:rsid w:val="009821CA"/>
    <w:pPr>
      <w:pBdr>
        <w:top w:val="single" w:sz="4" w:space="0" w:color="000000"/>
        <w:left w:val="single" w:sz="4" w:space="0" w:color="000000"/>
        <w:bottom w:val="single" w:sz="4" w:space="0" w:color="000000"/>
        <w:right w:val="single" w:sz="4" w:space="0" w:color="000000"/>
      </w:pBdr>
      <w:shd w:val="clear" w:color="993300" w:fill="FF0000"/>
      <w:spacing w:before="100" w:beforeAutospacing="1" w:after="100" w:afterAutospacing="1" w:line="240" w:lineRule="auto"/>
    </w:pPr>
    <w:rPr>
      <w:rFonts w:ascii="Times New Roman" w:hAnsi="Times New Roman"/>
      <w:sz w:val="24"/>
      <w:szCs w:val="24"/>
    </w:rPr>
  </w:style>
  <w:style w:type="paragraph" w:customStyle="1" w:styleId="xl158">
    <w:name w:val="xl158"/>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rPr>
  </w:style>
  <w:style w:type="paragraph" w:customStyle="1" w:styleId="xl159">
    <w:name w:val="xl159"/>
    <w:basedOn w:val="Normalny"/>
    <w:rsid w:val="009821CA"/>
    <w:pPr>
      <w:pBdr>
        <w:top w:val="single" w:sz="4" w:space="0" w:color="000000"/>
        <w:bottom w:val="single" w:sz="4" w:space="0" w:color="000000"/>
      </w:pBdr>
      <w:spacing w:before="100" w:beforeAutospacing="1" w:after="100" w:afterAutospacing="1" w:line="240" w:lineRule="auto"/>
    </w:pPr>
    <w:rPr>
      <w:rFonts w:ascii="Times New Roman" w:hAnsi="Times New Roman"/>
    </w:rPr>
  </w:style>
  <w:style w:type="paragraph" w:customStyle="1" w:styleId="xl160">
    <w:name w:val="xl160"/>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hAnsi="Times New Roman"/>
    </w:rPr>
  </w:style>
  <w:style w:type="paragraph" w:customStyle="1" w:styleId="xl161">
    <w:name w:val="xl161"/>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ahoma" w:hAnsi="Tahoma" w:cs="Tahoma"/>
      <w:color w:val="000000"/>
    </w:rPr>
  </w:style>
  <w:style w:type="paragraph" w:customStyle="1" w:styleId="xl162">
    <w:name w:val="xl162"/>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color w:val="000000"/>
      <w:sz w:val="24"/>
      <w:szCs w:val="24"/>
    </w:rPr>
  </w:style>
  <w:style w:type="paragraph" w:customStyle="1" w:styleId="xl163">
    <w:name w:val="xl163"/>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color w:val="000000"/>
      <w:sz w:val="24"/>
      <w:szCs w:val="24"/>
    </w:rPr>
  </w:style>
  <w:style w:type="paragraph" w:customStyle="1" w:styleId="xl164">
    <w:name w:val="xl164"/>
    <w:basedOn w:val="Normalny"/>
    <w:rsid w:val="009821CA"/>
    <w:pPr>
      <w:shd w:val="clear" w:color="FFFFCC" w:fill="FFFFFF"/>
      <w:spacing w:before="100" w:beforeAutospacing="1" w:after="100" w:afterAutospacing="1" w:line="240" w:lineRule="auto"/>
    </w:pPr>
    <w:rPr>
      <w:rFonts w:ascii="Times New Roman" w:hAnsi="Times New Roman"/>
      <w:sz w:val="24"/>
      <w:szCs w:val="24"/>
    </w:rPr>
  </w:style>
  <w:style w:type="paragraph" w:customStyle="1" w:styleId="xl165">
    <w:name w:val="xl165"/>
    <w:basedOn w:val="Normalny"/>
    <w:rsid w:val="009821CA"/>
    <w:pPr>
      <w:spacing w:before="100" w:beforeAutospacing="1" w:after="100" w:afterAutospacing="1" w:line="240" w:lineRule="auto"/>
      <w:jc w:val="center"/>
    </w:pPr>
    <w:rPr>
      <w:rFonts w:ascii="Times New Roman" w:hAnsi="Times New Roman"/>
    </w:rPr>
  </w:style>
  <w:style w:type="paragraph" w:customStyle="1" w:styleId="xl166">
    <w:name w:val="xl166"/>
    <w:basedOn w:val="Normalny"/>
    <w:rsid w:val="009821CA"/>
    <w:pPr>
      <w:spacing w:before="100" w:beforeAutospacing="1" w:after="100" w:afterAutospacing="1" w:line="240" w:lineRule="auto"/>
      <w:jc w:val="center"/>
    </w:pPr>
    <w:rPr>
      <w:rFonts w:ascii="Times New Roman" w:hAnsi="Times New Roman"/>
    </w:rPr>
  </w:style>
  <w:style w:type="paragraph" w:customStyle="1" w:styleId="xl167">
    <w:name w:val="xl167"/>
    <w:basedOn w:val="Normalny"/>
    <w:rsid w:val="009821CA"/>
    <w:pPr>
      <w:spacing w:before="100" w:beforeAutospacing="1" w:after="100" w:afterAutospacing="1" w:line="240" w:lineRule="auto"/>
    </w:pPr>
    <w:rPr>
      <w:rFonts w:ascii="Times New Roman" w:hAnsi="Times New Roman"/>
    </w:rPr>
  </w:style>
  <w:style w:type="paragraph" w:customStyle="1" w:styleId="xl168">
    <w:name w:val="xl168"/>
    <w:basedOn w:val="Normalny"/>
    <w:rsid w:val="009821CA"/>
    <w:pPr>
      <w:spacing w:before="100" w:beforeAutospacing="1" w:after="100" w:afterAutospacing="1" w:line="240" w:lineRule="auto"/>
    </w:pPr>
    <w:rPr>
      <w:rFonts w:ascii="Times New Roman" w:hAnsi="Times New Roman"/>
    </w:rPr>
  </w:style>
  <w:style w:type="paragraph" w:customStyle="1" w:styleId="xl169">
    <w:name w:val="xl169"/>
    <w:basedOn w:val="Normalny"/>
    <w:rsid w:val="009821CA"/>
    <w:pPr>
      <w:spacing w:before="100" w:beforeAutospacing="1" w:after="100" w:afterAutospacing="1" w:line="240" w:lineRule="auto"/>
      <w:jc w:val="center"/>
    </w:pPr>
    <w:rPr>
      <w:rFonts w:ascii="Times New Roman" w:hAnsi="Times New Roman"/>
      <w:sz w:val="24"/>
      <w:szCs w:val="24"/>
    </w:rPr>
  </w:style>
  <w:style w:type="paragraph" w:customStyle="1" w:styleId="xl170">
    <w:name w:val="xl170"/>
    <w:basedOn w:val="Normalny"/>
    <w:rsid w:val="009821CA"/>
    <w:pPr>
      <w:spacing w:before="100" w:beforeAutospacing="1" w:after="100" w:afterAutospacing="1" w:line="240" w:lineRule="auto"/>
      <w:jc w:val="right"/>
    </w:pPr>
    <w:rPr>
      <w:rFonts w:ascii="Times New Roman" w:hAnsi="Times New Roman"/>
    </w:rPr>
  </w:style>
  <w:style w:type="paragraph" w:customStyle="1" w:styleId="xl171">
    <w:name w:val="xl171"/>
    <w:basedOn w:val="Normalny"/>
    <w:rsid w:val="009821CA"/>
    <w:pPr>
      <w:pBdr>
        <w:left w:val="single" w:sz="4" w:space="0" w:color="000000"/>
        <w:bottom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172">
    <w:name w:val="xl172"/>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173">
    <w:name w:val="xl173"/>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174">
    <w:name w:val="xl174"/>
    <w:basedOn w:val="Normalny"/>
    <w:rsid w:val="009821CA"/>
    <w:pPr>
      <w:pBdr>
        <w:left w:val="single" w:sz="4" w:space="0" w:color="000000"/>
        <w:bottom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175">
    <w:name w:val="xl175"/>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jc w:val="right"/>
    </w:pPr>
    <w:rPr>
      <w:rFonts w:ascii="Times New Roman" w:hAnsi="Times New Roman"/>
      <w:sz w:val="24"/>
      <w:szCs w:val="24"/>
    </w:rPr>
  </w:style>
  <w:style w:type="paragraph" w:customStyle="1" w:styleId="xl176">
    <w:name w:val="xl176"/>
    <w:basedOn w:val="Normalny"/>
    <w:rsid w:val="009821CA"/>
    <w:pPr>
      <w:shd w:val="clear" w:color="993300" w:fill="FF0000"/>
      <w:spacing w:before="100" w:beforeAutospacing="1" w:after="100" w:afterAutospacing="1" w:line="240" w:lineRule="auto"/>
    </w:pPr>
    <w:rPr>
      <w:rFonts w:ascii="Times New Roman" w:hAnsi="Times New Roman"/>
      <w:sz w:val="24"/>
      <w:szCs w:val="24"/>
    </w:rPr>
  </w:style>
  <w:style w:type="paragraph" w:customStyle="1" w:styleId="xl177">
    <w:name w:val="xl177"/>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color w:val="000000"/>
    </w:rPr>
  </w:style>
  <w:style w:type="paragraph" w:customStyle="1" w:styleId="xl178">
    <w:name w:val="xl178"/>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sz w:val="24"/>
      <w:szCs w:val="24"/>
    </w:rPr>
  </w:style>
  <w:style w:type="paragraph" w:customStyle="1" w:styleId="xl179">
    <w:name w:val="xl179"/>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rPr>
  </w:style>
  <w:style w:type="paragraph" w:customStyle="1" w:styleId="xl180">
    <w:name w:val="xl180"/>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hAnsi="Arial" w:cs="Arial"/>
    </w:rPr>
  </w:style>
  <w:style w:type="paragraph" w:customStyle="1" w:styleId="Tekstblokowy11">
    <w:name w:val="Tekst blokowy11"/>
    <w:basedOn w:val="Normalny"/>
    <w:rsid w:val="009821CA"/>
    <w:pPr>
      <w:suppressAutoHyphens/>
      <w:spacing w:after="0" w:line="240" w:lineRule="auto"/>
      <w:ind w:left="360" w:right="-651" w:hanging="360"/>
      <w:jc w:val="both"/>
    </w:pPr>
    <w:rPr>
      <w:rFonts w:ascii="Times New Roman" w:hAnsi="Times New Roman"/>
      <w:sz w:val="24"/>
      <w:szCs w:val="24"/>
      <w:lang w:eastAsia="ar-SA"/>
    </w:rPr>
  </w:style>
  <w:style w:type="character" w:customStyle="1" w:styleId="WW8Num8z0">
    <w:name w:val="WW8Num8z0"/>
    <w:rsid w:val="009821CA"/>
    <w:rPr>
      <w:rFonts w:ascii="Times New Roman" w:hAnsi="Times New Roman" w:cs="Times New Roman"/>
      <w:color w:val="auto"/>
      <w:sz w:val="16"/>
    </w:rPr>
  </w:style>
  <w:style w:type="paragraph" w:styleId="Bezodstpw">
    <w:name w:val="No Spacing"/>
    <w:link w:val="BezodstpwZnak"/>
    <w:qFormat/>
    <w:rsid w:val="009821CA"/>
    <w:rPr>
      <w:rFonts w:eastAsia="Calibri"/>
      <w:sz w:val="22"/>
      <w:szCs w:val="22"/>
      <w:lang w:eastAsia="en-US"/>
    </w:rPr>
  </w:style>
  <w:style w:type="paragraph" w:styleId="NormalnyWeb">
    <w:name w:val="Normal (Web)"/>
    <w:basedOn w:val="Normalny"/>
    <w:unhideWhenUsed/>
    <w:rsid w:val="009821CA"/>
    <w:pPr>
      <w:spacing w:before="100" w:beforeAutospacing="1" w:after="119" w:line="240" w:lineRule="auto"/>
    </w:pPr>
    <w:rPr>
      <w:rFonts w:ascii="Times New Roman" w:hAnsi="Times New Roman"/>
      <w:sz w:val="24"/>
      <w:szCs w:val="24"/>
    </w:rPr>
  </w:style>
  <w:style w:type="paragraph" w:customStyle="1" w:styleId="Zawartotabeli">
    <w:name w:val="Zawartość tabeli"/>
    <w:basedOn w:val="Normalny"/>
    <w:rsid w:val="009821CA"/>
    <w:pPr>
      <w:suppressLineNumbers/>
      <w:suppressAutoHyphens/>
      <w:spacing w:after="0" w:line="240" w:lineRule="auto"/>
    </w:pPr>
    <w:rPr>
      <w:rFonts w:ascii="Times New Roman" w:hAnsi="Times New Roman"/>
      <w:sz w:val="24"/>
      <w:szCs w:val="24"/>
      <w:lang w:eastAsia="ar-SA"/>
    </w:rPr>
  </w:style>
  <w:style w:type="paragraph" w:customStyle="1" w:styleId="Pa23">
    <w:name w:val="Pa23"/>
    <w:basedOn w:val="Normalny"/>
    <w:next w:val="Normalny"/>
    <w:uiPriority w:val="99"/>
    <w:rsid w:val="009821CA"/>
    <w:pPr>
      <w:autoSpaceDE w:val="0"/>
      <w:autoSpaceDN w:val="0"/>
      <w:adjustRightInd w:val="0"/>
      <w:spacing w:after="0" w:line="201" w:lineRule="atLeast"/>
    </w:pPr>
    <w:rPr>
      <w:rFonts w:ascii="Times New Roman" w:eastAsia="Calibri" w:hAnsi="Times New Roman"/>
      <w:sz w:val="24"/>
      <w:szCs w:val="24"/>
      <w:lang w:eastAsia="en-US"/>
    </w:rPr>
  </w:style>
  <w:style w:type="paragraph" w:styleId="Lista3">
    <w:name w:val="List 3"/>
    <w:basedOn w:val="Normalny"/>
    <w:unhideWhenUsed/>
    <w:rsid w:val="009821CA"/>
    <w:pPr>
      <w:spacing w:after="0" w:line="240" w:lineRule="auto"/>
      <w:ind w:left="849" w:hanging="283"/>
    </w:pPr>
    <w:rPr>
      <w:rFonts w:ascii="Times New Roman" w:hAnsi="Times New Roman"/>
      <w:sz w:val="20"/>
      <w:szCs w:val="20"/>
    </w:rPr>
  </w:style>
  <w:style w:type="paragraph" w:styleId="Akapitzlist">
    <w:name w:val="List Paragraph"/>
    <w:aliases w:val="L1,Numerowanie,CW_Lista,List Paragraph,2 heading,A_wyliczenie,K-P_odwolanie,Akapit z listą5,maz_wyliczenie,opis dzialania,sw tekst,Wypunktowanie,Akapit z listą BS,Bulleted list,Odstavec,Podsis rysunku,T_SZ_List Paragraph,1."/>
    <w:basedOn w:val="Normalny"/>
    <w:link w:val="AkapitzlistZnak"/>
    <w:uiPriority w:val="34"/>
    <w:qFormat/>
    <w:rsid w:val="009821CA"/>
    <w:pPr>
      <w:spacing w:after="0" w:line="240" w:lineRule="auto"/>
      <w:ind w:left="720"/>
      <w:contextualSpacing/>
    </w:pPr>
    <w:rPr>
      <w:rFonts w:ascii="Tahoma" w:hAnsi="Tahoma" w:cs="Tahoma"/>
      <w:sz w:val="24"/>
      <w:szCs w:val="24"/>
    </w:rPr>
  </w:style>
  <w:style w:type="paragraph" w:customStyle="1" w:styleId="Standard">
    <w:name w:val="Standard"/>
    <w:rsid w:val="00190979"/>
    <w:pPr>
      <w:widowControl w:val="0"/>
      <w:suppressAutoHyphens/>
      <w:autoSpaceDN w:val="0"/>
      <w:textAlignment w:val="baseline"/>
    </w:pPr>
    <w:rPr>
      <w:rFonts w:ascii="Times New Roman" w:hAnsi="Times New Roman" w:cs="Mangal"/>
      <w:kern w:val="3"/>
      <w:sz w:val="24"/>
      <w:szCs w:val="24"/>
      <w:lang w:eastAsia="zh-CN" w:bidi="hi-IN"/>
    </w:rPr>
  </w:style>
  <w:style w:type="paragraph" w:customStyle="1" w:styleId="Tekstpodstawowy22">
    <w:name w:val="Tekst podstawowy 22"/>
    <w:basedOn w:val="Normalny"/>
    <w:rsid w:val="00B225F9"/>
    <w:pPr>
      <w:suppressAutoHyphens/>
      <w:spacing w:after="0" w:line="240" w:lineRule="auto"/>
      <w:jc w:val="both"/>
    </w:pPr>
    <w:rPr>
      <w:rFonts w:ascii="Arial" w:hAnsi="Arial"/>
      <w:color w:val="000000"/>
      <w:sz w:val="20"/>
      <w:szCs w:val="20"/>
      <w:lang w:eastAsia="ar-SA"/>
    </w:rPr>
  </w:style>
  <w:style w:type="paragraph" w:customStyle="1" w:styleId="BodyText21">
    <w:name w:val="Body Text 21"/>
    <w:basedOn w:val="Normalny"/>
    <w:rsid w:val="00D046BC"/>
    <w:pPr>
      <w:suppressAutoHyphens/>
      <w:spacing w:after="0" w:line="240" w:lineRule="auto"/>
      <w:jc w:val="center"/>
    </w:pPr>
    <w:rPr>
      <w:rFonts w:ascii="Times New Roman" w:hAnsi="Times New Roman"/>
      <w:b/>
      <w:sz w:val="24"/>
      <w:szCs w:val="20"/>
      <w:lang w:eastAsia="ar-SA"/>
    </w:rPr>
  </w:style>
  <w:style w:type="character" w:customStyle="1" w:styleId="FooterChar1">
    <w:name w:val="Footer Char1"/>
    <w:uiPriority w:val="99"/>
    <w:rsid w:val="00E32B3C"/>
    <w:rPr>
      <w:rFonts w:ascii="Times New Roman" w:eastAsia="Times New Roman" w:hAnsi="Times New Roman"/>
      <w:sz w:val="24"/>
      <w:szCs w:val="24"/>
    </w:rPr>
  </w:style>
  <w:style w:type="character" w:customStyle="1" w:styleId="HeaderChar1">
    <w:name w:val="Header Char1"/>
    <w:rsid w:val="00E32B3C"/>
    <w:rPr>
      <w:rFonts w:ascii="Times New Roman" w:eastAsia="Times New Roman" w:hAnsi="Times New Roman"/>
      <w:sz w:val="24"/>
      <w:szCs w:val="24"/>
    </w:rPr>
  </w:style>
  <w:style w:type="character" w:customStyle="1" w:styleId="txt-new">
    <w:name w:val="txt-new"/>
    <w:rsid w:val="003800E6"/>
  </w:style>
  <w:style w:type="paragraph" w:customStyle="1" w:styleId="Tekstpodstawowy23">
    <w:name w:val="Tekst podstawowy 23"/>
    <w:basedOn w:val="Normalny"/>
    <w:rsid w:val="00DB1C54"/>
    <w:pPr>
      <w:suppressAutoHyphens/>
      <w:spacing w:after="0" w:line="240" w:lineRule="auto"/>
      <w:jc w:val="center"/>
    </w:pPr>
    <w:rPr>
      <w:rFonts w:ascii="Times New Roman" w:hAnsi="Times New Roman"/>
      <w:b/>
      <w:sz w:val="24"/>
      <w:szCs w:val="20"/>
    </w:rPr>
  </w:style>
  <w:style w:type="paragraph" w:customStyle="1" w:styleId="TableContents">
    <w:name w:val="Table Contents"/>
    <w:basedOn w:val="Standard"/>
    <w:rsid w:val="000441EC"/>
    <w:pPr>
      <w:widowControl/>
      <w:suppressLineNumbers/>
      <w:tabs>
        <w:tab w:val="left" w:pos="708"/>
      </w:tabs>
    </w:pPr>
    <w:rPr>
      <w:rFonts w:eastAsia="Times New Roman" w:cs="Times New Roman"/>
      <w:color w:val="00000A"/>
      <w:szCs w:val="20"/>
      <w:lang w:bidi="ar-SA"/>
    </w:rPr>
  </w:style>
  <w:style w:type="paragraph" w:customStyle="1" w:styleId="TableHeading">
    <w:name w:val="Table Heading"/>
    <w:basedOn w:val="TableContents"/>
    <w:rsid w:val="000441EC"/>
    <w:pPr>
      <w:jc w:val="center"/>
    </w:pPr>
    <w:rPr>
      <w:b/>
      <w:bCs/>
    </w:rPr>
  </w:style>
  <w:style w:type="numbering" w:customStyle="1" w:styleId="WWNum2">
    <w:name w:val="WWNum2"/>
    <w:basedOn w:val="Bezlisty"/>
    <w:rsid w:val="000441EC"/>
    <w:pPr>
      <w:numPr>
        <w:numId w:val="4"/>
      </w:numPr>
    </w:pPr>
  </w:style>
  <w:style w:type="paragraph" w:customStyle="1" w:styleId="msonormal0">
    <w:name w:val="msonormal"/>
    <w:basedOn w:val="Normalny"/>
    <w:rsid w:val="00E84C4D"/>
    <w:pPr>
      <w:spacing w:before="100" w:beforeAutospacing="1" w:after="100" w:afterAutospacing="1" w:line="240" w:lineRule="auto"/>
    </w:pPr>
    <w:rPr>
      <w:rFonts w:ascii="Times New Roman" w:hAnsi="Times New Roman"/>
      <w:sz w:val="24"/>
      <w:szCs w:val="24"/>
    </w:rPr>
  </w:style>
  <w:style w:type="paragraph" w:customStyle="1" w:styleId="xl111">
    <w:name w:val="xl111"/>
    <w:basedOn w:val="Normalny"/>
    <w:rsid w:val="00E84C4D"/>
    <w:pPr>
      <w:spacing w:before="100" w:beforeAutospacing="1" w:after="100" w:afterAutospacing="1" w:line="240" w:lineRule="auto"/>
    </w:pPr>
    <w:rPr>
      <w:rFonts w:ascii="Times New Roman" w:hAnsi="Times New Roman"/>
      <w:i/>
      <w:iCs/>
      <w:sz w:val="24"/>
      <w:szCs w:val="24"/>
    </w:rPr>
  </w:style>
  <w:style w:type="paragraph" w:customStyle="1" w:styleId="xl181">
    <w:name w:val="xl181"/>
    <w:basedOn w:val="Normalny"/>
    <w:rsid w:val="00E84C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1" w:hAnsi="Arial1"/>
      <w:i/>
      <w:iCs/>
      <w:sz w:val="20"/>
      <w:szCs w:val="20"/>
    </w:rPr>
  </w:style>
  <w:style w:type="paragraph" w:customStyle="1" w:styleId="xl182">
    <w:name w:val="xl182"/>
    <w:basedOn w:val="Normalny"/>
    <w:rsid w:val="00E84C4D"/>
    <w:pP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183">
    <w:name w:val="xl183"/>
    <w:basedOn w:val="Normalny"/>
    <w:rsid w:val="00E84C4D"/>
    <w:pPr>
      <w:spacing w:before="100" w:beforeAutospacing="1" w:after="100" w:afterAutospacing="1" w:line="240" w:lineRule="auto"/>
      <w:textAlignment w:val="center"/>
    </w:pPr>
    <w:rPr>
      <w:rFonts w:ascii="Arial1" w:hAnsi="Arial1"/>
      <w:i/>
      <w:iCs/>
      <w:sz w:val="20"/>
      <w:szCs w:val="20"/>
    </w:rPr>
  </w:style>
  <w:style w:type="paragraph" w:customStyle="1" w:styleId="xl184">
    <w:name w:val="xl184"/>
    <w:basedOn w:val="Normalny"/>
    <w:rsid w:val="00E84C4D"/>
    <w:pP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185">
    <w:name w:val="xl185"/>
    <w:basedOn w:val="Normalny"/>
    <w:rsid w:val="00E84C4D"/>
    <w:pP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186">
    <w:name w:val="xl186"/>
    <w:basedOn w:val="Normalny"/>
    <w:rsid w:val="00E84C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b/>
      <w:bCs/>
      <w:i/>
      <w:iCs/>
      <w:sz w:val="24"/>
      <w:szCs w:val="24"/>
    </w:rPr>
  </w:style>
  <w:style w:type="paragraph" w:customStyle="1" w:styleId="xl187">
    <w:name w:val="xl187"/>
    <w:basedOn w:val="Normalny"/>
    <w:rsid w:val="00E84C4D"/>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1" w:hAnsi="Arial1"/>
      <w:i/>
      <w:iCs/>
      <w:sz w:val="24"/>
      <w:szCs w:val="24"/>
    </w:rPr>
  </w:style>
  <w:style w:type="paragraph" w:customStyle="1" w:styleId="xl188">
    <w:name w:val="xl188"/>
    <w:basedOn w:val="Normalny"/>
    <w:rsid w:val="00E84C4D"/>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189">
    <w:name w:val="xl189"/>
    <w:basedOn w:val="Normalny"/>
    <w:rsid w:val="00E84C4D"/>
    <w:pPr>
      <w:spacing w:before="100" w:beforeAutospacing="1" w:after="100" w:afterAutospacing="1" w:line="240" w:lineRule="auto"/>
      <w:textAlignment w:val="center"/>
    </w:pPr>
    <w:rPr>
      <w:rFonts w:ascii="Arial1" w:hAnsi="Arial1"/>
      <w:i/>
      <w:iCs/>
      <w:sz w:val="24"/>
      <w:szCs w:val="24"/>
    </w:rPr>
  </w:style>
  <w:style w:type="paragraph" w:customStyle="1" w:styleId="xl190">
    <w:name w:val="xl190"/>
    <w:basedOn w:val="Normalny"/>
    <w:rsid w:val="00E84C4D"/>
    <w:pPr>
      <w:spacing w:before="100" w:beforeAutospacing="1" w:after="100" w:afterAutospacing="1" w:line="240" w:lineRule="auto"/>
      <w:jc w:val="center"/>
      <w:textAlignment w:val="center"/>
    </w:pPr>
    <w:rPr>
      <w:rFonts w:ascii="Arial1" w:hAnsi="Arial1"/>
      <w:i/>
      <w:iCs/>
      <w:sz w:val="24"/>
      <w:szCs w:val="24"/>
    </w:rPr>
  </w:style>
  <w:style w:type="paragraph" w:customStyle="1" w:styleId="xl191">
    <w:name w:val="xl191"/>
    <w:basedOn w:val="Normalny"/>
    <w:rsid w:val="00E84C4D"/>
    <w:pP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192">
    <w:name w:val="xl192"/>
    <w:basedOn w:val="Normalny"/>
    <w:rsid w:val="00E84C4D"/>
    <w:pP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193">
    <w:name w:val="xl193"/>
    <w:basedOn w:val="Normalny"/>
    <w:rsid w:val="00E84C4D"/>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hAnsi="Times New Roman"/>
      <w:b/>
      <w:bCs/>
      <w:i/>
      <w:iCs/>
      <w:sz w:val="20"/>
      <w:szCs w:val="20"/>
    </w:rPr>
  </w:style>
  <w:style w:type="paragraph" w:customStyle="1" w:styleId="xl194">
    <w:name w:val="xl194"/>
    <w:basedOn w:val="Normalny"/>
    <w:rsid w:val="00E84C4D"/>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hAnsi="Times New Roman"/>
      <w:b/>
      <w:bCs/>
      <w:i/>
      <w:iCs/>
      <w:sz w:val="20"/>
      <w:szCs w:val="20"/>
    </w:rPr>
  </w:style>
  <w:style w:type="paragraph" w:customStyle="1" w:styleId="xl195">
    <w:name w:val="xl195"/>
    <w:basedOn w:val="Normalny"/>
    <w:rsid w:val="00E84C4D"/>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hAnsi="Times New Roman"/>
      <w:b/>
      <w:bCs/>
      <w:i/>
      <w:iCs/>
      <w:sz w:val="20"/>
      <w:szCs w:val="20"/>
    </w:rPr>
  </w:style>
  <w:style w:type="paragraph" w:customStyle="1" w:styleId="xl196">
    <w:name w:val="xl196"/>
    <w:basedOn w:val="Normalny"/>
    <w:rsid w:val="00E84C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20"/>
      <w:szCs w:val="20"/>
    </w:rPr>
  </w:style>
  <w:style w:type="paragraph" w:customStyle="1" w:styleId="xl197">
    <w:name w:val="xl197"/>
    <w:basedOn w:val="Normalny"/>
    <w:rsid w:val="00E84C4D"/>
    <w:pPr>
      <w:spacing w:before="100" w:beforeAutospacing="1" w:after="100" w:afterAutospacing="1" w:line="240" w:lineRule="auto"/>
    </w:pPr>
    <w:rPr>
      <w:rFonts w:ascii="Times New Roman" w:hAnsi="Times New Roman"/>
      <w:b/>
      <w:bCs/>
      <w:sz w:val="20"/>
      <w:szCs w:val="20"/>
    </w:rPr>
  </w:style>
  <w:style w:type="paragraph" w:customStyle="1" w:styleId="xl198">
    <w:name w:val="xl198"/>
    <w:basedOn w:val="Normalny"/>
    <w:rsid w:val="00E84C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1" w:hAnsi="Arial1"/>
      <w:b/>
      <w:bCs/>
      <w:sz w:val="20"/>
      <w:szCs w:val="20"/>
    </w:rPr>
  </w:style>
  <w:style w:type="paragraph" w:customStyle="1" w:styleId="xl199">
    <w:name w:val="xl199"/>
    <w:basedOn w:val="Normalny"/>
    <w:rsid w:val="00E84C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hAnsi="Times New Roman"/>
      <w:i/>
      <w:iCs/>
      <w:sz w:val="24"/>
      <w:szCs w:val="24"/>
    </w:rPr>
  </w:style>
  <w:style w:type="paragraph" w:customStyle="1" w:styleId="xl200">
    <w:name w:val="xl200"/>
    <w:basedOn w:val="Normalny"/>
    <w:rsid w:val="00E84C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201">
    <w:name w:val="xl201"/>
    <w:basedOn w:val="Normalny"/>
    <w:rsid w:val="00E84C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i/>
      <w:iCs/>
      <w:sz w:val="24"/>
      <w:szCs w:val="24"/>
    </w:rPr>
  </w:style>
  <w:style w:type="paragraph" w:customStyle="1" w:styleId="xl202">
    <w:name w:val="xl202"/>
    <w:basedOn w:val="Normalny"/>
    <w:rsid w:val="00E84C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1" w:hAnsi="Arial1"/>
      <w:sz w:val="20"/>
      <w:szCs w:val="20"/>
    </w:rPr>
  </w:style>
  <w:style w:type="paragraph" w:customStyle="1" w:styleId="xl203">
    <w:name w:val="xl203"/>
    <w:basedOn w:val="Normalny"/>
    <w:rsid w:val="00E84C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sz w:val="24"/>
      <w:szCs w:val="24"/>
    </w:rPr>
  </w:style>
  <w:style w:type="paragraph" w:customStyle="1" w:styleId="xl204">
    <w:name w:val="xl204"/>
    <w:basedOn w:val="Normalny"/>
    <w:rsid w:val="00E84C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sz w:val="24"/>
      <w:szCs w:val="24"/>
    </w:rPr>
  </w:style>
  <w:style w:type="paragraph" w:customStyle="1" w:styleId="xl205">
    <w:name w:val="xl205"/>
    <w:basedOn w:val="Normalny"/>
    <w:rsid w:val="00E84C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20"/>
      <w:szCs w:val="20"/>
    </w:rPr>
  </w:style>
  <w:style w:type="paragraph" w:customStyle="1" w:styleId="xl206">
    <w:name w:val="xl206"/>
    <w:basedOn w:val="Normalny"/>
    <w:rsid w:val="00E84C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20"/>
      <w:szCs w:val="20"/>
    </w:rPr>
  </w:style>
  <w:style w:type="paragraph" w:customStyle="1" w:styleId="xl207">
    <w:name w:val="xl207"/>
    <w:basedOn w:val="Normalny"/>
    <w:rsid w:val="00E84C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1" w:hAnsi="Arial1"/>
      <w:sz w:val="20"/>
      <w:szCs w:val="20"/>
    </w:rPr>
  </w:style>
  <w:style w:type="paragraph" w:customStyle="1" w:styleId="xl208">
    <w:name w:val="xl208"/>
    <w:basedOn w:val="Normalny"/>
    <w:rsid w:val="00E84C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1" w:hAnsi="Arial1"/>
      <w:sz w:val="20"/>
      <w:szCs w:val="20"/>
    </w:rPr>
  </w:style>
  <w:style w:type="paragraph" w:customStyle="1" w:styleId="xl209">
    <w:name w:val="xl209"/>
    <w:basedOn w:val="Normalny"/>
    <w:rsid w:val="00E84C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0">
    <w:name w:val="xl210"/>
    <w:basedOn w:val="Normalny"/>
    <w:rsid w:val="00E84C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hAnsi="Times New Roman"/>
      <w:sz w:val="24"/>
      <w:szCs w:val="24"/>
    </w:rPr>
  </w:style>
  <w:style w:type="paragraph" w:customStyle="1" w:styleId="xl211">
    <w:name w:val="xl211"/>
    <w:basedOn w:val="Normalny"/>
    <w:rsid w:val="00E84C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hAnsi="Times New Roman"/>
      <w:sz w:val="24"/>
      <w:szCs w:val="24"/>
    </w:rPr>
  </w:style>
  <w:style w:type="paragraph" w:customStyle="1" w:styleId="xl212">
    <w:name w:val="xl212"/>
    <w:basedOn w:val="Normalny"/>
    <w:rsid w:val="00E84C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1" w:hAnsi="Arial1"/>
      <w:sz w:val="20"/>
      <w:szCs w:val="20"/>
    </w:rPr>
  </w:style>
  <w:style w:type="paragraph" w:customStyle="1" w:styleId="xl213">
    <w:name w:val="xl213"/>
    <w:basedOn w:val="Normalny"/>
    <w:rsid w:val="00E84C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1" w:hAnsi="Arial1"/>
      <w:sz w:val="20"/>
      <w:szCs w:val="20"/>
    </w:rPr>
  </w:style>
  <w:style w:type="paragraph" w:customStyle="1" w:styleId="xl214">
    <w:name w:val="xl214"/>
    <w:basedOn w:val="Normalny"/>
    <w:rsid w:val="00E84C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1" w:hAnsi="Arial1"/>
      <w:sz w:val="20"/>
      <w:szCs w:val="20"/>
    </w:rPr>
  </w:style>
  <w:style w:type="paragraph" w:customStyle="1" w:styleId="xl215">
    <w:name w:val="xl215"/>
    <w:basedOn w:val="Normalny"/>
    <w:rsid w:val="00E84C4D"/>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1" w:hAnsi="Arial1"/>
      <w:b/>
      <w:bCs/>
      <w:sz w:val="20"/>
      <w:szCs w:val="20"/>
    </w:rPr>
  </w:style>
  <w:style w:type="paragraph" w:customStyle="1" w:styleId="xl216">
    <w:name w:val="xl216"/>
    <w:basedOn w:val="Normalny"/>
    <w:rsid w:val="00E84C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1" w:hAnsi="Arial1"/>
      <w:b/>
      <w:bCs/>
      <w:sz w:val="20"/>
      <w:szCs w:val="20"/>
    </w:rPr>
  </w:style>
  <w:style w:type="paragraph" w:customStyle="1" w:styleId="xl217">
    <w:name w:val="xl217"/>
    <w:basedOn w:val="Normalny"/>
    <w:rsid w:val="00E84C4D"/>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2" w:hAnsi="Arial2"/>
      <w:i/>
      <w:iCs/>
      <w:sz w:val="20"/>
      <w:szCs w:val="20"/>
    </w:rPr>
  </w:style>
  <w:style w:type="paragraph" w:customStyle="1" w:styleId="xl218">
    <w:name w:val="xl218"/>
    <w:basedOn w:val="Normalny"/>
    <w:rsid w:val="00E84C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i/>
      <w:iCs/>
      <w:sz w:val="20"/>
      <w:szCs w:val="20"/>
    </w:rPr>
  </w:style>
  <w:style w:type="paragraph" w:customStyle="1" w:styleId="xl219">
    <w:name w:val="xl219"/>
    <w:basedOn w:val="Normalny"/>
    <w:rsid w:val="00E84C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i/>
      <w:iCs/>
      <w:sz w:val="20"/>
      <w:szCs w:val="20"/>
    </w:rPr>
  </w:style>
  <w:style w:type="paragraph" w:customStyle="1" w:styleId="xl220">
    <w:name w:val="xl220"/>
    <w:basedOn w:val="Normalny"/>
    <w:rsid w:val="00E84C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i/>
      <w:iCs/>
      <w:sz w:val="24"/>
      <w:szCs w:val="24"/>
    </w:rPr>
  </w:style>
  <w:style w:type="paragraph" w:customStyle="1" w:styleId="xl221">
    <w:name w:val="xl221"/>
    <w:basedOn w:val="Normalny"/>
    <w:rsid w:val="00E84C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i/>
      <w:iCs/>
      <w:sz w:val="24"/>
      <w:szCs w:val="24"/>
    </w:rPr>
  </w:style>
  <w:style w:type="paragraph" w:customStyle="1" w:styleId="xl222">
    <w:name w:val="xl222"/>
    <w:basedOn w:val="Normalny"/>
    <w:rsid w:val="00E84C4D"/>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1" w:hAnsi="Arial1"/>
      <w:i/>
      <w:iCs/>
      <w:sz w:val="20"/>
      <w:szCs w:val="20"/>
    </w:rPr>
  </w:style>
  <w:style w:type="paragraph" w:customStyle="1" w:styleId="xl223">
    <w:name w:val="xl223"/>
    <w:basedOn w:val="Normalny"/>
    <w:rsid w:val="00E84C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i/>
      <w:iCs/>
      <w:sz w:val="24"/>
      <w:szCs w:val="24"/>
    </w:rPr>
  </w:style>
  <w:style w:type="paragraph" w:customStyle="1" w:styleId="xl224">
    <w:name w:val="xl224"/>
    <w:basedOn w:val="Normalny"/>
    <w:rsid w:val="00E84C4D"/>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hAnsi="Times New Roman"/>
      <w:b/>
      <w:bCs/>
      <w:i/>
      <w:iCs/>
      <w:sz w:val="24"/>
      <w:szCs w:val="24"/>
    </w:rPr>
  </w:style>
  <w:style w:type="paragraph" w:customStyle="1" w:styleId="xl225">
    <w:name w:val="xl225"/>
    <w:basedOn w:val="Normalny"/>
    <w:rsid w:val="00E84C4D"/>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hAnsi="Times New Roman"/>
      <w:b/>
      <w:bCs/>
      <w:i/>
      <w:iCs/>
      <w:sz w:val="24"/>
      <w:szCs w:val="24"/>
    </w:rPr>
  </w:style>
  <w:style w:type="paragraph" w:customStyle="1" w:styleId="xl226">
    <w:name w:val="xl226"/>
    <w:basedOn w:val="Normalny"/>
    <w:rsid w:val="00E84C4D"/>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hAnsi="Times New Roman"/>
      <w:b/>
      <w:bCs/>
      <w:i/>
      <w:iCs/>
      <w:sz w:val="24"/>
      <w:szCs w:val="24"/>
    </w:rPr>
  </w:style>
  <w:style w:type="paragraph" w:customStyle="1" w:styleId="xl227">
    <w:name w:val="xl227"/>
    <w:basedOn w:val="Normalny"/>
    <w:rsid w:val="00E84C4D"/>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hAnsi="Times New Roman"/>
      <w:b/>
      <w:bCs/>
      <w:i/>
      <w:iCs/>
      <w:sz w:val="24"/>
      <w:szCs w:val="24"/>
    </w:rPr>
  </w:style>
  <w:style w:type="paragraph" w:customStyle="1" w:styleId="xl228">
    <w:name w:val="xl228"/>
    <w:basedOn w:val="Normalny"/>
    <w:rsid w:val="00E84C4D"/>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hAnsi="Times New Roman"/>
      <w:b/>
      <w:bCs/>
      <w:i/>
      <w:iCs/>
      <w:sz w:val="24"/>
      <w:szCs w:val="24"/>
    </w:rPr>
  </w:style>
  <w:style w:type="paragraph" w:customStyle="1" w:styleId="xl229">
    <w:name w:val="xl229"/>
    <w:basedOn w:val="Normalny"/>
    <w:rsid w:val="00E84C4D"/>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hAnsi="Times New Roman"/>
      <w:b/>
      <w:bCs/>
      <w:i/>
      <w:iCs/>
      <w:sz w:val="24"/>
      <w:szCs w:val="24"/>
    </w:rPr>
  </w:style>
  <w:style w:type="paragraph" w:customStyle="1" w:styleId="xl230">
    <w:name w:val="xl230"/>
    <w:basedOn w:val="Normalny"/>
    <w:rsid w:val="00E84C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hAnsi="Times New Roman"/>
      <w:sz w:val="24"/>
      <w:szCs w:val="24"/>
    </w:rPr>
  </w:style>
  <w:style w:type="paragraph" w:customStyle="1" w:styleId="xl231">
    <w:name w:val="xl231"/>
    <w:basedOn w:val="Normalny"/>
    <w:rsid w:val="00E84C4D"/>
    <w:pPr>
      <w:spacing w:before="100" w:beforeAutospacing="1" w:after="100" w:afterAutospacing="1" w:line="240" w:lineRule="auto"/>
    </w:pPr>
    <w:rPr>
      <w:rFonts w:ascii="Times New Roman" w:hAnsi="Times New Roman"/>
      <w:sz w:val="24"/>
      <w:szCs w:val="24"/>
    </w:rPr>
  </w:style>
  <w:style w:type="paragraph" w:customStyle="1" w:styleId="xl232">
    <w:name w:val="xl232"/>
    <w:basedOn w:val="Normalny"/>
    <w:rsid w:val="00E84C4D"/>
    <w:pPr>
      <w:spacing w:before="100" w:beforeAutospacing="1" w:after="100" w:afterAutospacing="1" w:line="240" w:lineRule="auto"/>
    </w:pPr>
    <w:rPr>
      <w:rFonts w:ascii="Times New Roman" w:hAnsi="Times New Roman"/>
      <w:b/>
      <w:bCs/>
      <w:sz w:val="24"/>
      <w:szCs w:val="24"/>
    </w:rPr>
  </w:style>
  <w:style w:type="paragraph" w:customStyle="1" w:styleId="xl233">
    <w:name w:val="xl233"/>
    <w:basedOn w:val="Normalny"/>
    <w:rsid w:val="00E84C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sz w:val="24"/>
      <w:szCs w:val="24"/>
    </w:rPr>
  </w:style>
  <w:style w:type="paragraph" w:customStyle="1" w:styleId="xl234">
    <w:name w:val="xl234"/>
    <w:basedOn w:val="Normalny"/>
    <w:rsid w:val="00E84C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5">
    <w:name w:val="xl235"/>
    <w:basedOn w:val="Normalny"/>
    <w:rsid w:val="00E84C4D"/>
    <w:pPr>
      <w:spacing w:before="100" w:beforeAutospacing="1" w:after="100" w:afterAutospacing="1" w:line="240" w:lineRule="auto"/>
      <w:jc w:val="center"/>
    </w:pPr>
    <w:rPr>
      <w:rFonts w:ascii="Times New Roman" w:hAnsi="Times New Roman"/>
      <w:sz w:val="24"/>
      <w:szCs w:val="24"/>
    </w:rPr>
  </w:style>
  <w:style w:type="paragraph" w:customStyle="1" w:styleId="xl236">
    <w:name w:val="xl236"/>
    <w:basedOn w:val="Normalny"/>
    <w:rsid w:val="00E84C4D"/>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7">
    <w:name w:val="xl237"/>
    <w:basedOn w:val="Normalny"/>
    <w:rsid w:val="00E84C4D"/>
    <w:pPr>
      <w:spacing w:before="100" w:beforeAutospacing="1" w:after="100" w:afterAutospacing="1" w:line="240" w:lineRule="auto"/>
    </w:pPr>
    <w:rPr>
      <w:rFonts w:ascii="Times New Roman" w:hAnsi="Times New Roman"/>
      <w:sz w:val="20"/>
      <w:szCs w:val="20"/>
    </w:rPr>
  </w:style>
  <w:style w:type="character" w:customStyle="1" w:styleId="BezodstpwZnak">
    <w:name w:val="Bez odstępów Znak"/>
    <w:link w:val="Bezodstpw"/>
    <w:qFormat/>
    <w:locked/>
    <w:rsid w:val="00C72CFB"/>
    <w:rPr>
      <w:rFonts w:eastAsia="Calibri"/>
      <w:sz w:val="22"/>
      <w:szCs w:val="22"/>
      <w:lang w:eastAsia="en-US"/>
    </w:rPr>
  </w:style>
  <w:style w:type="numbering" w:customStyle="1" w:styleId="WW8Num14">
    <w:name w:val="WW8Num14"/>
    <w:basedOn w:val="Bezlisty"/>
    <w:rsid w:val="003D17CD"/>
    <w:pPr>
      <w:numPr>
        <w:numId w:val="6"/>
      </w:numPr>
    </w:pPr>
  </w:style>
  <w:style w:type="numbering" w:customStyle="1" w:styleId="WW8Num15">
    <w:name w:val="WW8Num15"/>
    <w:basedOn w:val="Bezlisty"/>
    <w:rsid w:val="003D17CD"/>
    <w:pPr>
      <w:numPr>
        <w:numId w:val="7"/>
      </w:numPr>
    </w:pPr>
  </w:style>
  <w:style w:type="paragraph" w:styleId="Tekstmakra">
    <w:name w:val="macro"/>
    <w:link w:val="TekstmakraZnak"/>
    <w:semiHidden/>
    <w:rsid w:val="00CC02C6"/>
    <w:pPr>
      <w:tabs>
        <w:tab w:val="left" w:pos="480"/>
        <w:tab w:val="left" w:pos="960"/>
        <w:tab w:val="left" w:pos="1440"/>
        <w:tab w:val="left" w:pos="1920"/>
        <w:tab w:val="left" w:pos="2400"/>
        <w:tab w:val="left" w:pos="2880"/>
        <w:tab w:val="left" w:pos="3360"/>
        <w:tab w:val="left" w:pos="3840"/>
        <w:tab w:val="left" w:pos="4320"/>
      </w:tabs>
      <w:spacing w:before="60" w:after="60"/>
      <w:jc w:val="both"/>
    </w:pPr>
    <w:rPr>
      <w:rFonts w:ascii="Courier New" w:hAnsi="Courier New" w:cs="Courier New"/>
    </w:rPr>
  </w:style>
  <w:style w:type="character" w:customStyle="1" w:styleId="TekstmakraZnak">
    <w:name w:val="Tekst makra Znak"/>
    <w:link w:val="Tekstmakra"/>
    <w:semiHidden/>
    <w:rsid w:val="00CC02C6"/>
    <w:rPr>
      <w:rFonts w:ascii="Courier New" w:hAnsi="Courier New" w:cs="Courier New"/>
    </w:rPr>
  </w:style>
  <w:style w:type="character" w:customStyle="1" w:styleId="AkapitzlistZnak">
    <w:name w:val="Akapit z listą Znak"/>
    <w:aliases w:val="L1 Znak,Numerowanie Znak,CW_Lista Znak,List Paragraph Znak,2 heading Znak,A_wyliczenie Znak,K-P_odwolanie Znak,Akapit z listą5 Znak,maz_wyliczenie Znak,opis dzialania Znak,sw tekst Znak,Wypunktowanie Znak,Akapit z listą BS Znak"/>
    <w:link w:val="Akapitzlist"/>
    <w:uiPriority w:val="34"/>
    <w:qFormat/>
    <w:rsid w:val="00BB41ED"/>
    <w:rPr>
      <w:rFonts w:ascii="Tahoma" w:hAnsi="Tahoma" w:cs="Tahoma"/>
      <w:sz w:val="24"/>
      <w:szCs w:val="24"/>
    </w:rPr>
  </w:style>
  <w:style w:type="character" w:customStyle="1" w:styleId="Teksttreci2">
    <w:name w:val="Tekst treści (2)_"/>
    <w:link w:val="Teksttreci20"/>
    <w:rsid w:val="00605277"/>
    <w:rPr>
      <w:rFonts w:ascii="Times New Roman" w:hAnsi="Times New Roman"/>
      <w:b/>
      <w:bCs/>
      <w:sz w:val="26"/>
      <w:szCs w:val="26"/>
      <w:shd w:val="clear" w:color="auto" w:fill="FFFFFF"/>
    </w:rPr>
  </w:style>
  <w:style w:type="character" w:customStyle="1" w:styleId="Teksttreci212ptBezpogrubienia">
    <w:name w:val="Tekst treści (2) + 12 pt;Bez pogrubienia"/>
    <w:rsid w:val="00605277"/>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210ptBezpogrubienia">
    <w:name w:val="Tekst treści (2) + 10 pt;Bez pogrubienia"/>
    <w:rsid w:val="00605277"/>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paragraph" w:customStyle="1" w:styleId="Teksttreci20">
    <w:name w:val="Tekst treści (2)"/>
    <w:basedOn w:val="Normalny"/>
    <w:link w:val="Teksttreci2"/>
    <w:rsid w:val="00605277"/>
    <w:pPr>
      <w:widowControl w:val="0"/>
      <w:shd w:val="clear" w:color="auto" w:fill="FFFFFF"/>
      <w:spacing w:before="1340" w:after="0" w:line="317" w:lineRule="exact"/>
      <w:ind w:hanging="2060"/>
    </w:pPr>
    <w:rPr>
      <w:rFonts w:ascii="Times New Roman" w:hAnsi="Times New Roman"/>
      <w:b/>
      <w:bCs/>
      <w:sz w:val="26"/>
      <w:szCs w:val="26"/>
    </w:rPr>
  </w:style>
  <w:style w:type="character" w:customStyle="1" w:styleId="Teksttreci210ptBezpogrubieniaKursywa">
    <w:name w:val="Tekst treści (2) + 10 pt;Bez pogrubienia;Kursywa"/>
    <w:rsid w:val="00605277"/>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pl-PL" w:eastAsia="pl-PL" w:bidi="pl-PL"/>
    </w:rPr>
  </w:style>
  <w:style w:type="character" w:customStyle="1" w:styleId="Nierozpoznanawzmianka1">
    <w:name w:val="Nierozpoznana wzmianka1"/>
    <w:uiPriority w:val="99"/>
    <w:semiHidden/>
    <w:unhideWhenUsed/>
    <w:rsid w:val="00A846CE"/>
    <w:rPr>
      <w:color w:val="605E5C"/>
      <w:shd w:val="clear" w:color="auto" w:fill="E1DFDD"/>
    </w:rPr>
  </w:style>
  <w:style w:type="paragraph" w:customStyle="1" w:styleId="Textbody">
    <w:name w:val="Text body"/>
    <w:basedOn w:val="Standard"/>
    <w:rsid w:val="00395E3C"/>
    <w:pPr>
      <w:spacing w:after="120" w:line="264" w:lineRule="auto"/>
    </w:pPr>
  </w:style>
  <w:style w:type="numbering" w:customStyle="1" w:styleId="WWNum49">
    <w:name w:val="WWNum49"/>
    <w:basedOn w:val="Bezlisty"/>
    <w:rsid w:val="00395E3C"/>
    <w:pPr>
      <w:numPr>
        <w:numId w:val="39"/>
      </w:numPr>
    </w:pPr>
  </w:style>
  <w:style w:type="numbering" w:customStyle="1" w:styleId="WWNum7">
    <w:name w:val="WWNum7"/>
    <w:basedOn w:val="Bezlisty"/>
    <w:rsid w:val="00395E3C"/>
    <w:pPr>
      <w:numPr>
        <w:numId w:val="8"/>
      </w:numPr>
    </w:pPr>
  </w:style>
  <w:style w:type="paragraph" w:customStyle="1" w:styleId="divpoint">
    <w:name w:val="div.point"/>
    <w:uiPriority w:val="99"/>
    <w:rsid w:val="008D76A4"/>
    <w:pPr>
      <w:widowControl w:val="0"/>
      <w:autoSpaceDE w:val="0"/>
      <w:autoSpaceDN w:val="0"/>
      <w:adjustRightInd w:val="0"/>
      <w:spacing w:line="40" w:lineRule="atLeast"/>
    </w:pPr>
    <w:rPr>
      <w:rFonts w:ascii="Helvetica" w:eastAsia="MS Mincho" w:hAnsi="Helvetica" w:cs="Helvetica"/>
      <w:color w:val="000000"/>
      <w:sz w:val="18"/>
      <w:szCs w:val="18"/>
      <w:lang w:eastAsia="ja-JP"/>
    </w:rPr>
  </w:style>
  <w:style w:type="paragraph" w:customStyle="1" w:styleId="divparagraph">
    <w:name w:val="div.paragraph"/>
    <w:uiPriority w:val="99"/>
    <w:rsid w:val="00B310B8"/>
    <w:pPr>
      <w:widowControl w:val="0"/>
      <w:autoSpaceDE w:val="0"/>
      <w:autoSpaceDN w:val="0"/>
      <w:adjustRightInd w:val="0"/>
      <w:spacing w:line="40" w:lineRule="atLeast"/>
    </w:pPr>
    <w:rPr>
      <w:rFonts w:ascii="Helvetica" w:eastAsia="MS Mincho" w:hAnsi="Helvetica" w:cs="Helvetica"/>
      <w:color w:val="000000"/>
      <w:sz w:val="18"/>
      <w:szCs w:val="18"/>
      <w:lang w:eastAsia="ja-JP"/>
    </w:rPr>
  </w:style>
  <w:style w:type="paragraph" w:customStyle="1" w:styleId="h1chapter">
    <w:name w:val="h1.chapter"/>
    <w:uiPriority w:val="99"/>
    <w:rsid w:val="00C7310D"/>
    <w:pPr>
      <w:widowControl w:val="0"/>
      <w:autoSpaceDE w:val="0"/>
      <w:autoSpaceDN w:val="0"/>
      <w:adjustRightInd w:val="0"/>
      <w:spacing w:before="180" w:line="180" w:lineRule="atLeast"/>
      <w:jc w:val="center"/>
    </w:pPr>
    <w:rPr>
      <w:rFonts w:ascii="Helvetica" w:eastAsia="MS Mincho" w:hAnsi="Helvetica" w:cs="Helvetica"/>
      <w:b/>
      <w:bCs/>
      <w:color w:val="000000"/>
      <w:sz w:val="18"/>
      <w:szCs w:val="18"/>
      <w:lang w:eastAsia="ja-JP"/>
    </w:rPr>
  </w:style>
  <w:style w:type="paragraph" w:customStyle="1" w:styleId="nrbrzegwide">
    <w:name w:val=".nrbrzegwide"/>
    <w:uiPriority w:val="99"/>
    <w:rsid w:val="006039FC"/>
    <w:pPr>
      <w:widowControl w:val="0"/>
      <w:autoSpaceDE w:val="0"/>
      <w:autoSpaceDN w:val="0"/>
      <w:adjustRightInd w:val="0"/>
      <w:spacing w:line="40" w:lineRule="atLeast"/>
      <w:jc w:val="both"/>
    </w:pPr>
    <w:rPr>
      <w:rFonts w:ascii="Helvetica" w:eastAsia="MS Mincho" w:hAnsi="Helvetica" w:cs="Helvetica"/>
      <w:color w:val="808080"/>
      <w:sz w:val="18"/>
      <w:szCs w:val="18"/>
      <w:lang w:eastAsia="ja-JP"/>
    </w:rPr>
  </w:style>
  <w:style w:type="paragraph" w:customStyle="1" w:styleId="divpkt">
    <w:name w:val="div.pkt"/>
    <w:uiPriority w:val="99"/>
    <w:rsid w:val="00AA2625"/>
    <w:pPr>
      <w:widowControl w:val="0"/>
      <w:autoSpaceDE w:val="0"/>
      <w:autoSpaceDN w:val="0"/>
      <w:adjustRightInd w:val="0"/>
      <w:spacing w:line="40" w:lineRule="atLeast"/>
      <w:ind w:left="240"/>
      <w:jc w:val="both"/>
    </w:pPr>
    <w:rPr>
      <w:rFonts w:ascii="Helvetica" w:eastAsia="MS Mincho" w:hAnsi="Helvetica" w:cs="Helvetica"/>
      <w:color w:val="000000"/>
      <w:sz w:val="18"/>
      <w:szCs w:val="18"/>
      <w:lang w:eastAsia="ja-JP"/>
    </w:rPr>
  </w:style>
  <w:style w:type="paragraph" w:customStyle="1" w:styleId="Style11">
    <w:name w:val="Style11"/>
    <w:basedOn w:val="Normalny"/>
    <w:rsid w:val="00764AEB"/>
    <w:pPr>
      <w:widowControl w:val="0"/>
      <w:autoSpaceDE w:val="0"/>
      <w:autoSpaceDN w:val="0"/>
      <w:adjustRightInd w:val="0"/>
      <w:spacing w:after="0" w:line="230" w:lineRule="exact"/>
      <w:ind w:hanging="442"/>
      <w:jc w:val="both"/>
    </w:pPr>
    <w:rPr>
      <w:rFonts w:ascii="Arial Unicode MS" w:eastAsia="Arial Unicode MS" w:cs="Arial Unicode MS"/>
      <w:sz w:val="24"/>
      <w:szCs w:val="24"/>
    </w:rPr>
  </w:style>
  <w:style w:type="character" w:customStyle="1" w:styleId="FontStyle27">
    <w:name w:val="Font Style27"/>
    <w:uiPriority w:val="99"/>
    <w:rsid w:val="00764AEB"/>
    <w:rPr>
      <w:rFonts w:ascii="Arial Unicode MS" w:eastAsia="Arial Unicode MS" w:cs="Arial Unicode MS"/>
      <w:color w:val="000000"/>
      <w:sz w:val="18"/>
      <w:szCs w:val="18"/>
    </w:rPr>
  </w:style>
  <w:style w:type="character" w:styleId="Odwoaniedokomentarza">
    <w:name w:val="annotation reference"/>
    <w:uiPriority w:val="99"/>
    <w:semiHidden/>
    <w:unhideWhenUsed/>
    <w:rsid w:val="006A26BC"/>
    <w:rPr>
      <w:sz w:val="16"/>
      <w:szCs w:val="16"/>
    </w:rPr>
  </w:style>
  <w:style w:type="paragraph" w:styleId="Tematkomentarza">
    <w:name w:val="annotation subject"/>
    <w:basedOn w:val="Tekstkomentarza"/>
    <w:next w:val="Tekstkomentarza"/>
    <w:link w:val="TematkomentarzaZnak"/>
    <w:uiPriority w:val="99"/>
    <w:semiHidden/>
    <w:unhideWhenUsed/>
    <w:rsid w:val="006A26BC"/>
    <w:pPr>
      <w:spacing w:after="200" w:line="276" w:lineRule="auto"/>
    </w:pPr>
    <w:rPr>
      <w:rFonts w:ascii="Calibri" w:hAnsi="Calibri"/>
      <w:b/>
      <w:bCs/>
    </w:rPr>
  </w:style>
  <w:style w:type="character" w:customStyle="1" w:styleId="TematkomentarzaZnak">
    <w:name w:val="Temat komentarza Znak"/>
    <w:link w:val="Tematkomentarza"/>
    <w:uiPriority w:val="99"/>
    <w:semiHidden/>
    <w:rsid w:val="006A26BC"/>
    <w:rPr>
      <w:rFonts w:ascii="Times New Roman" w:eastAsia="Times New Roman" w:hAnsi="Times New Roman" w:cs="Times New Roman"/>
      <w:b/>
      <w:bCs/>
      <w:sz w:val="20"/>
      <w:szCs w:val="20"/>
    </w:rPr>
  </w:style>
  <w:style w:type="character" w:customStyle="1" w:styleId="separator">
    <w:name w:val="separator"/>
    <w:basedOn w:val="Domylnaczcionkaakapitu"/>
    <w:rsid w:val="00CD49FB"/>
  </w:style>
  <w:style w:type="paragraph" w:customStyle="1" w:styleId="MJ-tekstupychanie">
    <w:name w:val="MÓJ - tekst upychanie"/>
    <w:basedOn w:val="Normalny"/>
    <w:link w:val="MJ-tekstupychanieZnak"/>
    <w:qFormat/>
    <w:rsid w:val="00E3021D"/>
    <w:pPr>
      <w:spacing w:after="120" w:line="264" w:lineRule="auto"/>
    </w:pPr>
    <w:rPr>
      <w:rFonts w:asciiTheme="majorHAnsi" w:eastAsiaTheme="minorHAnsi" w:hAnsiTheme="majorHAnsi" w:cstheme="minorBidi"/>
      <w:sz w:val="24"/>
      <w:szCs w:val="24"/>
      <w:lang w:eastAsia="en-US"/>
    </w:rPr>
  </w:style>
  <w:style w:type="character" w:customStyle="1" w:styleId="MJ-tekstupychanieZnak">
    <w:name w:val="MÓJ - tekst upychanie Znak"/>
    <w:basedOn w:val="Domylnaczcionkaakapitu"/>
    <w:link w:val="MJ-tekstupychanie"/>
    <w:rsid w:val="00E3021D"/>
    <w:rPr>
      <w:rFonts w:asciiTheme="majorHAnsi" w:eastAsiaTheme="minorHAnsi" w:hAnsiTheme="majorHAnsi" w:cstheme="minorBidi"/>
      <w:sz w:val="24"/>
      <w:szCs w:val="24"/>
      <w:lang w:eastAsia="en-US"/>
    </w:rPr>
  </w:style>
  <w:style w:type="paragraph" w:customStyle="1" w:styleId="Art">
    <w:name w:val="Art."/>
    <w:basedOn w:val="Normalny"/>
    <w:link w:val="ArtZnak"/>
    <w:qFormat/>
    <w:rsid w:val="00E3021D"/>
    <w:pPr>
      <w:spacing w:before="720" w:line="331" w:lineRule="auto"/>
      <w:jc w:val="center"/>
    </w:pPr>
    <w:rPr>
      <w:rFonts w:asciiTheme="majorHAnsi" w:eastAsiaTheme="minorHAnsi" w:hAnsiTheme="majorHAnsi" w:cstheme="minorBidi"/>
      <w:b/>
      <w:lang w:eastAsia="en-US"/>
    </w:rPr>
  </w:style>
  <w:style w:type="character" w:customStyle="1" w:styleId="ArtZnak">
    <w:name w:val="Art. Znak"/>
    <w:basedOn w:val="Domylnaczcionkaakapitu"/>
    <w:link w:val="Art"/>
    <w:rsid w:val="00E3021D"/>
    <w:rPr>
      <w:rFonts w:asciiTheme="majorHAnsi" w:eastAsiaTheme="minorHAnsi" w:hAnsiTheme="majorHAnsi" w:cstheme="minorBidi"/>
      <w:b/>
      <w:sz w:val="22"/>
      <w:szCs w:val="22"/>
      <w:lang w:eastAsia="en-US"/>
    </w:rPr>
  </w:style>
  <w:style w:type="paragraph" w:styleId="Tekstprzypisudolnego">
    <w:name w:val="footnote text"/>
    <w:basedOn w:val="Normalny"/>
    <w:link w:val="TekstprzypisudolnegoZnak"/>
    <w:uiPriority w:val="99"/>
    <w:semiHidden/>
    <w:unhideWhenUsed/>
    <w:rsid w:val="00E3021D"/>
    <w:pPr>
      <w:spacing w:after="120" w:line="240" w:lineRule="auto"/>
      <w:jc w:val="both"/>
    </w:pPr>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E3021D"/>
    <w:rPr>
      <w:rFonts w:asciiTheme="minorHAnsi" w:eastAsiaTheme="minorHAnsi" w:hAnsiTheme="minorHAnsi" w:cstheme="minorBidi"/>
      <w:lang w:eastAsia="en-US"/>
    </w:rPr>
  </w:style>
  <w:style w:type="character" w:styleId="Odwoanieprzypisudolnego">
    <w:name w:val="footnote reference"/>
    <w:basedOn w:val="Domylnaczcionkaakapitu"/>
    <w:uiPriority w:val="99"/>
    <w:semiHidden/>
    <w:unhideWhenUsed/>
    <w:rsid w:val="00E3021D"/>
    <w:rPr>
      <w:vertAlign w:val="superscript"/>
    </w:rPr>
  </w:style>
  <w:style w:type="paragraph" w:customStyle="1" w:styleId="BodyTextIndent21">
    <w:name w:val="Body Text Indent 21"/>
    <w:basedOn w:val="Normalny"/>
    <w:uiPriority w:val="6"/>
    <w:rsid w:val="00146F4C"/>
    <w:pPr>
      <w:widowControl w:val="0"/>
      <w:suppressAutoHyphens/>
      <w:spacing w:after="0" w:line="100" w:lineRule="atLeast"/>
      <w:ind w:left="360" w:hanging="360"/>
    </w:pPr>
    <w:rPr>
      <w:rFonts w:ascii="Times New Roman" w:hAnsi="Times New Roman" w:cs="Mangal"/>
      <w:kern w:val="2"/>
      <w:sz w:val="24"/>
      <w:szCs w:val="24"/>
      <w:lang w:eastAsia="hi-IN" w:bidi="hi-IN"/>
    </w:rPr>
  </w:style>
  <w:style w:type="character" w:styleId="Nierozpoznanawzmianka">
    <w:name w:val="Unresolved Mention"/>
    <w:basedOn w:val="Domylnaczcionkaakapitu"/>
    <w:uiPriority w:val="99"/>
    <w:semiHidden/>
    <w:unhideWhenUsed/>
    <w:rsid w:val="00F661CD"/>
    <w:rPr>
      <w:color w:val="605E5C"/>
      <w:shd w:val="clear" w:color="auto" w:fill="E1DFDD"/>
    </w:rPr>
  </w:style>
  <w:style w:type="numbering" w:customStyle="1" w:styleId="WWNum5">
    <w:name w:val="WWNum5"/>
    <w:basedOn w:val="Bezlisty"/>
    <w:rsid w:val="00DB6142"/>
    <w:pPr>
      <w:numPr>
        <w:numId w:val="52"/>
      </w:numPr>
    </w:pPr>
  </w:style>
  <w:style w:type="numbering" w:customStyle="1" w:styleId="WWNum51">
    <w:name w:val="WWNum51"/>
    <w:rsid w:val="00EB5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4743">
      <w:bodyDiv w:val="1"/>
      <w:marLeft w:val="0"/>
      <w:marRight w:val="0"/>
      <w:marTop w:val="0"/>
      <w:marBottom w:val="0"/>
      <w:divBdr>
        <w:top w:val="none" w:sz="0" w:space="0" w:color="auto"/>
        <w:left w:val="none" w:sz="0" w:space="0" w:color="auto"/>
        <w:bottom w:val="none" w:sz="0" w:space="0" w:color="auto"/>
        <w:right w:val="none" w:sz="0" w:space="0" w:color="auto"/>
      </w:divBdr>
    </w:div>
    <w:div w:id="90052944">
      <w:bodyDiv w:val="1"/>
      <w:marLeft w:val="0"/>
      <w:marRight w:val="0"/>
      <w:marTop w:val="0"/>
      <w:marBottom w:val="0"/>
      <w:divBdr>
        <w:top w:val="none" w:sz="0" w:space="0" w:color="auto"/>
        <w:left w:val="none" w:sz="0" w:space="0" w:color="auto"/>
        <w:bottom w:val="none" w:sz="0" w:space="0" w:color="auto"/>
        <w:right w:val="none" w:sz="0" w:space="0" w:color="auto"/>
      </w:divBdr>
    </w:div>
    <w:div w:id="140388141">
      <w:bodyDiv w:val="1"/>
      <w:marLeft w:val="0"/>
      <w:marRight w:val="0"/>
      <w:marTop w:val="0"/>
      <w:marBottom w:val="0"/>
      <w:divBdr>
        <w:top w:val="none" w:sz="0" w:space="0" w:color="auto"/>
        <w:left w:val="none" w:sz="0" w:space="0" w:color="auto"/>
        <w:bottom w:val="none" w:sz="0" w:space="0" w:color="auto"/>
        <w:right w:val="none" w:sz="0" w:space="0" w:color="auto"/>
      </w:divBdr>
    </w:div>
    <w:div w:id="221984193">
      <w:bodyDiv w:val="1"/>
      <w:marLeft w:val="0"/>
      <w:marRight w:val="0"/>
      <w:marTop w:val="0"/>
      <w:marBottom w:val="0"/>
      <w:divBdr>
        <w:top w:val="none" w:sz="0" w:space="0" w:color="auto"/>
        <w:left w:val="none" w:sz="0" w:space="0" w:color="auto"/>
        <w:bottom w:val="none" w:sz="0" w:space="0" w:color="auto"/>
        <w:right w:val="none" w:sz="0" w:space="0" w:color="auto"/>
      </w:divBdr>
    </w:div>
    <w:div w:id="245505296">
      <w:bodyDiv w:val="1"/>
      <w:marLeft w:val="0"/>
      <w:marRight w:val="0"/>
      <w:marTop w:val="0"/>
      <w:marBottom w:val="0"/>
      <w:divBdr>
        <w:top w:val="none" w:sz="0" w:space="0" w:color="auto"/>
        <w:left w:val="none" w:sz="0" w:space="0" w:color="auto"/>
        <w:bottom w:val="none" w:sz="0" w:space="0" w:color="auto"/>
        <w:right w:val="none" w:sz="0" w:space="0" w:color="auto"/>
      </w:divBdr>
    </w:div>
    <w:div w:id="298852083">
      <w:bodyDiv w:val="1"/>
      <w:marLeft w:val="0"/>
      <w:marRight w:val="0"/>
      <w:marTop w:val="0"/>
      <w:marBottom w:val="0"/>
      <w:divBdr>
        <w:top w:val="none" w:sz="0" w:space="0" w:color="auto"/>
        <w:left w:val="none" w:sz="0" w:space="0" w:color="auto"/>
        <w:bottom w:val="none" w:sz="0" w:space="0" w:color="auto"/>
        <w:right w:val="none" w:sz="0" w:space="0" w:color="auto"/>
      </w:divBdr>
    </w:div>
    <w:div w:id="368343286">
      <w:bodyDiv w:val="1"/>
      <w:marLeft w:val="0"/>
      <w:marRight w:val="0"/>
      <w:marTop w:val="0"/>
      <w:marBottom w:val="0"/>
      <w:divBdr>
        <w:top w:val="none" w:sz="0" w:space="0" w:color="auto"/>
        <w:left w:val="none" w:sz="0" w:space="0" w:color="auto"/>
        <w:bottom w:val="none" w:sz="0" w:space="0" w:color="auto"/>
        <w:right w:val="none" w:sz="0" w:space="0" w:color="auto"/>
      </w:divBdr>
    </w:div>
    <w:div w:id="376584875">
      <w:bodyDiv w:val="1"/>
      <w:marLeft w:val="0"/>
      <w:marRight w:val="0"/>
      <w:marTop w:val="0"/>
      <w:marBottom w:val="0"/>
      <w:divBdr>
        <w:top w:val="none" w:sz="0" w:space="0" w:color="auto"/>
        <w:left w:val="none" w:sz="0" w:space="0" w:color="auto"/>
        <w:bottom w:val="none" w:sz="0" w:space="0" w:color="auto"/>
        <w:right w:val="none" w:sz="0" w:space="0" w:color="auto"/>
      </w:divBdr>
    </w:div>
    <w:div w:id="434596182">
      <w:bodyDiv w:val="1"/>
      <w:marLeft w:val="0"/>
      <w:marRight w:val="0"/>
      <w:marTop w:val="0"/>
      <w:marBottom w:val="0"/>
      <w:divBdr>
        <w:top w:val="none" w:sz="0" w:space="0" w:color="auto"/>
        <w:left w:val="none" w:sz="0" w:space="0" w:color="auto"/>
        <w:bottom w:val="none" w:sz="0" w:space="0" w:color="auto"/>
        <w:right w:val="none" w:sz="0" w:space="0" w:color="auto"/>
      </w:divBdr>
      <w:divsChild>
        <w:div w:id="295264253">
          <w:marLeft w:val="0"/>
          <w:marRight w:val="0"/>
          <w:marTop w:val="0"/>
          <w:marBottom w:val="0"/>
          <w:divBdr>
            <w:top w:val="none" w:sz="0" w:space="0" w:color="auto"/>
            <w:left w:val="none" w:sz="0" w:space="0" w:color="auto"/>
            <w:bottom w:val="none" w:sz="0" w:space="0" w:color="auto"/>
            <w:right w:val="none" w:sz="0" w:space="0" w:color="auto"/>
          </w:divBdr>
        </w:div>
        <w:div w:id="1890191931">
          <w:marLeft w:val="0"/>
          <w:marRight w:val="0"/>
          <w:marTop w:val="0"/>
          <w:marBottom w:val="0"/>
          <w:divBdr>
            <w:top w:val="none" w:sz="0" w:space="0" w:color="auto"/>
            <w:left w:val="none" w:sz="0" w:space="0" w:color="auto"/>
            <w:bottom w:val="none" w:sz="0" w:space="0" w:color="auto"/>
            <w:right w:val="none" w:sz="0" w:space="0" w:color="auto"/>
          </w:divBdr>
        </w:div>
      </w:divsChild>
    </w:div>
    <w:div w:id="531117989">
      <w:bodyDiv w:val="1"/>
      <w:marLeft w:val="0"/>
      <w:marRight w:val="0"/>
      <w:marTop w:val="0"/>
      <w:marBottom w:val="0"/>
      <w:divBdr>
        <w:top w:val="none" w:sz="0" w:space="0" w:color="auto"/>
        <w:left w:val="none" w:sz="0" w:space="0" w:color="auto"/>
        <w:bottom w:val="none" w:sz="0" w:space="0" w:color="auto"/>
        <w:right w:val="none" w:sz="0" w:space="0" w:color="auto"/>
      </w:divBdr>
    </w:div>
    <w:div w:id="571355457">
      <w:bodyDiv w:val="1"/>
      <w:marLeft w:val="0"/>
      <w:marRight w:val="0"/>
      <w:marTop w:val="0"/>
      <w:marBottom w:val="0"/>
      <w:divBdr>
        <w:top w:val="none" w:sz="0" w:space="0" w:color="auto"/>
        <w:left w:val="none" w:sz="0" w:space="0" w:color="auto"/>
        <w:bottom w:val="none" w:sz="0" w:space="0" w:color="auto"/>
        <w:right w:val="none" w:sz="0" w:space="0" w:color="auto"/>
      </w:divBdr>
    </w:div>
    <w:div w:id="578561364">
      <w:bodyDiv w:val="1"/>
      <w:marLeft w:val="0"/>
      <w:marRight w:val="0"/>
      <w:marTop w:val="0"/>
      <w:marBottom w:val="0"/>
      <w:divBdr>
        <w:top w:val="none" w:sz="0" w:space="0" w:color="auto"/>
        <w:left w:val="none" w:sz="0" w:space="0" w:color="auto"/>
        <w:bottom w:val="none" w:sz="0" w:space="0" w:color="auto"/>
        <w:right w:val="none" w:sz="0" w:space="0" w:color="auto"/>
      </w:divBdr>
      <w:divsChild>
        <w:div w:id="630482585">
          <w:marLeft w:val="0"/>
          <w:marRight w:val="0"/>
          <w:marTop w:val="0"/>
          <w:marBottom w:val="0"/>
          <w:divBdr>
            <w:top w:val="none" w:sz="0" w:space="0" w:color="auto"/>
            <w:left w:val="none" w:sz="0" w:space="0" w:color="auto"/>
            <w:bottom w:val="none" w:sz="0" w:space="0" w:color="auto"/>
            <w:right w:val="none" w:sz="0" w:space="0" w:color="auto"/>
          </w:divBdr>
        </w:div>
        <w:div w:id="782656774">
          <w:marLeft w:val="0"/>
          <w:marRight w:val="0"/>
          <w:marTop w:val="0"/>
          <w:marBottom w:val="0"/>
          <w:divBdr>
            <w:top w:val="none" w:sz="0" w:space="0" w:color="auto"/>
            <w:left w:val="none" w:sz="0" w:space="0" w:color="auto"/>
            <w:bottom w:val="none" w:sz="0" w:space="0" w:color="auto"/>
            <w:right w:val="none" w:sz="0" w:space="0" w:color="auto"/>
          </w:divBdr>
        </w:div>
        <w:div w:id="1241062850">
          <w:marLeft w:val="0"/>
          <w:marRight w:val="0"/>
          <w:marTop w:val="0"/>
          <w:marBottom w:val="0"/>
          <w:divBdr>
            <w:top w:val="none" w:sz="0" w:space="0" w:color="auto"/>
            <w:left w:val="none" w:sz="0" w:space="0" w:color="auto"/>
            <w:bottom w:val="none" w:sz="0" w:space="0" w:color="auto"/>
            <w:right w:val="none" w:sz="0" w:space="0" w:color="auto"/>
          </w:divBdr>
        </w:div>
      </w:divsChild>
    </w:div>
    <w:div w:id="616760373">
      <w:bodyDiv w:val="1"/>
      <w:marLeft w:val="0"/>
      <w:marRight w:val="0"/>
      <w:marTop w:val="0"/>
      <w:marBottom w:val="0"/>
      <w:divBdr>
        <w:top w:val="none" w:sz="0" w:space="0" w:color="auto"/>
        <w:left w:val="none" w:sz="0" w:space="0" w:color="auto"/>
        <w:bottom w:val="none" w:sz="0" w:space="0" w:color="auto"/>
        <w:right w:val="none" w:sz="0" w:space="0" w:color="auto"/>
      </w:divBdr>
    </w:div>
    <w:div w:id="757869900">
      <w:bodyDiv w:val="1"/>
      <w:marLeft w:val="0"/>
      <w:marRight w:val="0"/>
      <w:marTop w:val="0"/>
      <w:marBottom w:val="0"/>
      <w:divBdr>
        <w:top w:val="none" w:sz="0" w:space="0" w:color="auto"/>
        <w:left w:val="none" w:sz="0" w:space="0" w:color="auto"/>
        <w:bottom w:val="none" w:sz="0" w:space="0" w:color="auto"/>
        <w:right w:val="none" w:sz="0" w:space="0" w:color="auto"/>
      </w:divBdr>
    </w:div>
    <w:div w:id="785587075">
      <w:bodyDiv w:val="1"/>
      <w:marLeft w:val="0"/>
      <w:marRight w:val="0"/>
      <w:marTop w:val="0"/>
      <w:marBottom w:val="0"/>
      <w:divBdr>
        <w:top w:val="none" w:sz="0" w:space="0" w:color="auto"/>
        <w:left w:val="none" w:sz="0" w:space="0" w:color="auto"/>
        <w:bottom w:val="none" w:sz="0" w:space="0" w:color="auto"/>
        <w:right w:val="none" w:sz="0" w:space="0" w:color="auto"/>
      </w:divBdr>
    </w:div>
    <w:div w:id="909116027">
      <w:bodyDiv w:val="1"/>
      <w:marLeft w:val="0"/>
      <w:marRight w:val="0"/>
      <w:marTop w:val="0"/>
      <w:marBottom w:val="0"/>
      <w:divBdr>
        <w:top w:val="none" w:sz="0" w:space="0" w:color="auto"/>
        <w:left w:val="none" w:sz="0" w:space="0" w:color="auto"/>
        <w:bottom w:val="none" w:sz="0" w:space="0" w:color="auto"/>
        <w:right w:val="none" w:sz="0" w:space="0" w:color="auto"/>
      </w:divBdr>
    </w:div>
    <w:div w:id="919874308">
      <w:bodyDiv w:val="1"/>
      <w:marLeft w:val="0"/>
      <w:marRight w:val="0"/>
      <w:marTop w:val="0"/>
      <w:marBottom w:val="0"/>
      <w:divBdr>
        <w:top w:val="none" w:sz="0" w:space="0" w:color="auto"/>
        <w:left w:val="none" w:sz="0" w:space="0" w:color="auto"/>
        <w:bottom w:val="none" w:sz="0" w:space="0" w:color="auto"/>
        <w:right w:val="none" w:sz="0" w:space="0" w:color="auto"/>
      </w:divBdr>
    </w:div>
    <w:div w:id="985011065">
      <w:bodyDiv w:val="1"/>
      <w:marLeft w:val="0"/>
      <w:marRight w:val="0"/>
      <w:marTop w:val="0"/>
      <w:marBottom w:val="0"/>
      <w:divBdr>
        <w:top w:val="none" w:sz="0" w:space="0" w:color="auto"/>
        <w:left w:val="none" w:sz="0" w:space="0" w:color="auto"/>
        <w:bottom w:val="none" w:sz="0" w:space="0" w:color="auto"/>
        <w:right w:val="none" w:sz="0" w:space="0" w:color="auto"/>
      </w:divBdr>
    </w:div>
    <w:div w:id="988050155">
      <w:bodyDiv w:val="1"/>
      <w:marLeft w:val="0"/>
      <w:marRight w:val="0"/>
      <w:marTop w:val="0"/>
      <w:marBottom w:val="0"/>
      <w:divBdr>
        <w:top w:val="none" w:sz="0" w:space="0" w:color="auto"/>
        <w:left w:val="none" w:sz="0" w:space="0" w:color="auto"/>
        <w:bottom w:val="none" w:sz="0" w:space="0" w:color="auto"/>
        <w:right w:val="none" w:sz="0" w:space="0" w:color="auto"/>
      </w:divBdr>
    </w:div>
    <w:div w:id="1016225101">
      <w:bodyDiv w:val="1"/>
      <w:marLeft w:val="0"/>
      <w:marRight w:val="0"/>
      <w:marTop w:val="0"/>
      <w:marBottom w:val="0"/>
      <w:divBdr>
        <w:top w:val="none" w:sz="0" w:space="0" w:color="auto"/>
        <w:left w:val="none" w:sz="0" w:space="0" w:color="auto"/>
        <w:bottom w:val="none" w:sz="0" w:space="0" w:color="auto"/>
        <w:right w:val="none" w:sz="0" w:space="0" w:color="auto"/>
      </w:divBdr>
    </w:div>
    <w:div w:id="1022781028">
      <w:bodyDiv w:val="1"/>
      <w:marLeft w:val="0"/>
      <w:marRight w:val="0"/>
      <w:marTop w:val="0"/>
      <w:marBottom w:val="0"/>
      <w:divBdr>
        <w:top w:val="none" w:sz="0" w:space="0" w:color="auto"/>
        <w:left w:val="none" w:sz="0" w:space="0" w:color="auto"/>
        <w:bottom w:val="none" w:sz="0" w:space="0" w:color="auto"/>
        <w:right w:val="none" w:sz="0" w:space="0" w:color="auto"/>
      </w:divBdr>
    </w:div>
    <w:div w:id="1072123625">
      <w:bodyDiv w:val="1"/>
      <w:marLeft w:val="0"/>
      <w:marRight w:val="0"/>
      <w:marTop w:val="0"/>
      <w:marBottom w:val="0"/>
      <w:divBdr>
        <w:top w:val="none" w:sz="0" w:space="0" w:color="auto"/>
        <w:left w:val="none" w:sz="0" w:space="0" w:color="auto"/>
        <w:bottom w:val="none" w:sz="0" w:space="0" w:color="auto"/>
        <w:right w:val="none" w:sz="0" w:space="0" w:color="auto"/>
      </w:divBdr>
    </w:div>
    <w:div w:id="1086339964">
      <w:bodyDiv w:val="1"/>
      <w:marLeft w:val="0"/>
      <w:marRight w:val="0"/>
      <w:marTop w:val="0"/>
      <w:marBottom w:val="0"/>
      <w:divBdr>
        <w:top w:val="none" w:sz="0" w:space="0" w:color="auto"/>
        <w:left w:val="none" w:sz="0" w:space="0" w:color="auto"/>
        <w:bottom w:val="none" w:sz="0" w:space="0" w:color="auto"/>
        <w:right w:val="none" w:sz="0" w:space="0" w:color="auto"/>
      </w:divBdr>
    </w:div>
    <w:div w:id="1217813543">
      <w:bodyDiv w:val="1"/>
      <w:marLeft w:val="0"/>
      <w:marRight w:val="0"/>
      <w:marTop w:val="0"/>
      <w:marBottom w:val="0"/>
      <w:divBdr>
        <w:top w:val="none" w:sz="0" w:space="0" w:color="auto"/>
        <w:left w:val="none" w:sz="0" w:space="0" w:color="auto"/>
        <w:bottom w:val="none" w:sz="0" w:space="0" w:color="auto"/>
        <w:right w:val="none" w:sz="0" w:space="0" w:color="auto"/>
      </w:divBdr>
    </w:div>
    <w:div w:id="1286739378">
      <w:bodyDiv w:val="1"/>
      <w:marLeft w:val="0"/>
      <w:marRight w:val="0"/>
      <w:marTop w:val="0"/>
      <w:marBottom w:val="0"/>
      <w:divBdr>
        <w:top w:val="none" w:sz="0" w:space="0" w:color="auto"/>
        <w:left w:val="none" w:sz="0" w:space="0" w:color="auto"/>
        <w:bottom w:val="none" w:sz="0" w:space="0" w:color="auto"/>
        <w:right w:val="none" w:sz="0" w:space="0" w:color="auto"/>
      </w:divBdr>
    </w:div>
    <w:div w:id="1295480370">
      <w:bodyDiv w:val="1"/>
      <w:marLeft w:val="0"/>
      <w:marRight w:val="0"/>
      <w:marTop w:val="0"/>
      <w:marBottom w:val="0"/>
      <w:divBdr>
        <w:top w:val="none" w:sz="0" w:space="0" w:color="auto"/>
        <w:left w:val="none" w:sz="0" w:space="0" w:color="auto"/>
        <w:bottom w:val="none" w:sz="0" w:space="0" w:color="auto"/>
        <w:right w:val="none" w:sz="0" w:space="0" w:color="auto"/>
      </w:divBdr>
    </w:div>
    <w:div w:id="1340547701">
      <w:bodyDiv w:val="1"/>
      <w:marLeft w:val="0"/>
      <w:marRight w:val="0"/>
      <w:marTop w:val="0"/>
      <w:marBottom w:val="0"/>
      <w:divBdr>
        <w:top w:val="none" w:sz="0" w:space="0" w:color="auto"/>
        <w:left w:val="none" w:sz="0" w:space="0" w:color="auto"/>
        <w:bottom w:val="none" w:sz="0" w:space="0" w:color="auto"/>
        <w:right w:val="none" w:sz="0" w:space="0" w:color="auto"/>
      </w:divBdr>
    </w:div>
    <w:div w:id="1345478926">
      <w:bodyDiv w:val="1"/>
      <w:marLeft w:val="0"/>
      <w:marRight w:val="0"/>
      <w:marTop w:val="0"/>
      <w:marBottom w:val="0"/>
      <w:divBdr>
        <w:top w:val="none" w:sz="0" w:space="0" w:color="auto"/>
        <w:left w:val="none" w:sz="0" w:space="0" w:color="auto"/>
        <w:bottom w:val="none" w:sz="0" w:space="0" w:color="auto"/>
        <w:right w:val="none" w:sz="0" w:space="0" w:color="auto"/>
      </w:divBdr>
      <w:divsChild>
        <w:div w:id="638848858">
          <w:marLeft w:val="0"/>
          <w:marRight w:val="0"/>
          <w:marTop w:val="0"/>
          <w:marBottom w:val="0"/>
          <w:divBdr>
            <w:top w:val="none" w:sz="0" w:space="0" w:color="auto"/>
            <w:left w:val="none" w:sz="0" w:space="0" w:color="auto"/>
            <w:bottom w:val="none" w:sz="0" w:space="0" w:color="auto"/>
            <w:right w:val="none" w:sz="0" w:space="0" w:color="auto"/>
          </w:divBdr>
        </w:div>
        <w:div w:id="830832561">
          <w:marLeft w:val="0"/>
          <w:marRight w:val="0"/>
          <w:marTop w:val="0"/>
          <w:marBottom w:val="0"/>
          <w:divBdr>
            <w:top w:val="none" w:sz="0" w:space="0" w:color="auto"/>
            <w:left w:val="none" w:sz="0" w:space="0" w:color="auto"/>
            <w:bottom w:val="none" w:sz="0" w:space="0" w:color="auto"/>
            <w:right w:val="none" w:sz="0" w:space="0" w:color="auto"/>
          </w:divBdr>
          <w:divsChild>
            <w:div w:id="211429847">
              <w:marLeft w:val="0"/>
              <w:marRight w:val="0"/>
              <w:marTop w:val="0"/>
              <w:marBottom w:val="0"/>
              <w:divBdr>
                <w:top w:val="none" w:sz="0" w:space="0" w:color="auto"/>
                <w:left w:val="none" w:sz="0" w:space="0" w:color="auto"/>
                <w:bottom w:val="none" w:sz="0" w:space="0" w:color="auto"/>
                <w:right w:val="none" w:sz="0" w:space="0" w:color="auto"/>
              </w:divBdr>
            </w:div>
            <w:div w:id="1945914824">
              <w:marLeft w:val="0"/>
              <w:marRight w:val="0"/>
              <w:marTop w:val="0"/>
              <w:marBottom w:val="0"/>
              <w:divBdr>
                <w:top w:val="none" w:sz="0" w:space="0" w:color="auto"/>
                <w:left w:val="none" w:sz="0" w:space="0" w:color="auto"/>
                <w:bottom w:val="none" w:sz="0" w:space="0" w:color="auto"/>
                <w:right w:val="none" w:sz="0" w:space="0" w:color="auto"/>
              </w:divBdr>
            </w:div>
          </w:divsChild>
        </w:div>
        <w:div w:id="1304581013">
          <w:marLeft w:val="0"/>
          <w:marRight w:val="0"/>
          <w:marTop w:val="0"/>
          <w:marBottom w:val="0"/>
          <w:divBdr>
            <w:top w:val="none" w:sz="0" w:space="0" w:color="auto"/>
            <w:left w:val="none" w:sz="0" w:space="0" w:color="auto"/>
            <w:bottom w:val="none" w:sz="0" w:space="0" w:color="auto"/>
            <w:right w:val="none" w:sz="0" w:space="0" w:color="auto"/>
          </w:divBdr>
        </w:div>
        <w:div w:id="1770732363">
          <w:marLeft w:val="0"/>
          <w:marRight w:val="0"/>
          <w:marTop w:val="0"/>
          <w:marBottom w:val="0"/>
          <w:divBdr>
            <w:top w:val="none" w:sz="0" w:space="0" w:color="auto"/>
            <w:left w:val="none" w:sz="0" w:space="0" w:color="auto"/>
            <w:bottom w:val="none" w:sz="0" w:space="0" w:color="auto"/>
            <w:right w:val="none" w:sz="0" w:space="0" w:color="auto"/>
          </w:divBdr>
        </w:div>
        <w:div w:id="1961374283">
          <w:marLeft w:val="0"/>
          <w:marRight w:val="0"/>
          <w:marTop w:val="0"/>
          <w:marBottom w:val="0"/>
          <w:divBdr>
            <w:top w:val="none" w:sz="0" w:space="0" w:color="auto"/>
            <w:left w:val="none" w:sz="0" w:space="0" w:color="auto"/>
            <w:bottom w:val="none" w:sz="0" w:space="0" w:color="auto"/>
            <w:right w:val="none" w:sz="0" w:space="0" w:color="auto"/>
          </w:divBdr>
        </w:div>
        <w:div w:id="1970282310">
          <w:marLeft w:val="0"/>
          <w:marRight w:val="0"/>
          <w:marTop w:val="0"/>
          <w:marBottom w:val="0"/>
          <w:divBdr>
            <w:top w:val="none" w:sz="0" w:space="0" w:color="auto"/>
            <w:left w:val="none" w:sz="0" w:space="0" w:color="auto"/>
            <w:bottom w:val="none" w:sz="0" w:space="0" w:color="auto"/>
            <w:right w:val="none" w:sz="0" w:space="0" w:color="auto"/>
          </w:divBdr>
        </w:div>
      </w:divsChild>
    </w:div>
    <w:div w:id="1384871060">
      <w:bodyDiv w:val="1"/>
      <w:marLeft w:val="0"/>
      <w:marRight w:val="0"/>
      <w:marTop w:val="0"/>
      <w:marBottom w:val="0"/>
      <w:divBdr>
        <w:top w:val="none" w:sz="0" w:space="0" w:color="auto"/>
        <w:left w:val="none" w:sz="0" w:space="0" w:color="auto"/>
        <w:bottom w:val="none" w:sz="0" w:space="0" w:color="auto"/>
        <w:right w:val="none" w:sz="0" w:space="0" w:color="auto"/>
      </w:divBdr>
    </w:div>
    <w:div w:id="1389305408">
      <w:bodyDiv w:val="1"/>
      <w:marLeft w:val="0"/>
      <w:marRight w:val="0"/>
      <w:marTop w:val="0"/>
      <w:marBottom w:val="0"/>
      <w:divBdr>
        <w:top w:val="none" w:sz="0" w:space="0" w:color="auto"/>
        <w:left w:val="none" w:sz="0" w:space="0" w:color="auto"/>
        <w:bottom w:val="none" w:sz="0" w:space="0" w:color="auto"/>
        <w:right w:val="none" w:sz="0" w:space="0" w:color="auto"/>
      </w:divBdr>
    </w:div>
    <w:div w:id="1397119890">
      <w:bodyDiv w:val="1"/>
      <w:marLeft w:val="0"/>
      <w:marRight w:val="0"/>
      <w:marTop w:val="0"/>
      <w:marBottom w:val="0"/>
      <w:divBdr>
        <w:top w:val="none" w:sz="0" w:space="0" w:color="auto"/>
        <w:left w:val="none" w:sz="0" w:space="0" w:color="auto"/>
        <w:bottom w:val="none" w:sz="0" w:space="0" w:color="auto"/>
        <w:right w:val="none" w:sz="0" w:space="0" w:color="auto"/>
      </w:divBdr>
    </w:div>
    <w:div w:id="1448742549">
      <w:bodyDiv w:val="1"/>
      <w:marLeft w:val="0"/>
      <w:marRight w:val="0"/>
      <w:marTop w:val="0"/>
      <w:marBottom w:val="0"/>
      <w:divBdr>
        <w:top w:val="none" w:sz="0" w:space="0" w:color="auto"/>
        <w:left w:val="none" w:sz="0" w:space="0" w:color="auto"/>
        <w:bottom w:val="none" w:sz="0" w:space="0" w:color="auto"/>
        <w:right w:val="none" w:sz="0" w:space="0" w:color="auto"/>
      </w:divBdr>
    </w:div>
    <w:div w:id="1587493842">
      <w:bodyDiv w:val="1"/>
      <w:marLeft w:val="0"/>
      <w:marRight w:val="0"/>
      <w:marTop w:val="0"/>
      <w:marBottom w:val="0"/>
      <w:divBdr>
        <w:top w:val="none" w:sz="0" w:space="0" w:color="auto"/>
        <w:left w:val="none" w:sz="0" w:space="0" w:color="auto"/>
        <w:bottom w:val="none" w:sz="0" w:space="0" w:color="auto"/>
        <w:right w:val="none" w:sz="0" w:space="0" w:color="auto"/>
      </w:divBdr>
    </w:div>
    <w:div w:id="1592346883">
      <w:bodyDiv w:val="1"/>
      <w:marLeft w:val="0"/>
      <w:marRight w:val="0"/>
      <w:marTop w:val="0"/>
      <w:marBottom w:val="0"/>
      <w:divBdr>
        <w:top w:val="none" w:sz="0" w:space="0" w:color="auto"/>
        <w:left w:val="none" w:sz="0" w:space="0" w:color="auto"/>
        <w:bottom w:val="none" w:sz="0" w:space="0" w:color="auto"/>
        <w:right w:val="none" w:sz="0" w:space="0" w:color="auto"/>
      </w:divBdr>
    </w:div>
    <w:div w:id="1595015251">
      <w:bodyDiv w:val="1"/>
      <w:marLeft w:val="0"/>
      <w:marRight w:val="0"/>
      <w:marTop w:val="0"/>
      <w:marBottom w:val="0"/>
      <w:divBdr>
        <w:top w:val="none" w:sz="0" w:space="0" w:color="auto"/>
        <w:left w:val="none" w:sz="0" w:space="0" w:color="auto"/>
        <w:bottom w:val="none" w:sz="0" w:space="0" w:color="auto"/>
        <w:right w:val="none" w:sz="0" w:space="0" w:color="auto"/>
      </w:divBdr>
    </w:div>
    <w:div w:id="1603957934">
      <w:bodyDiv w:val="1"/>
      <w:marLeft w:val="0"/>
      <w:marRight w:val="0"/>
      <w:marTop w:val="0"/>
      <w:marBottom w:val="0"/>
      <w:divBdr>
        <w:top w:val="none" w:sz="0" w:space="0" w:color="auto"/>
        <w:left w:val="none" w:sz="0" w:space="0" w:color="auto"/>
        <w:bottom w:val="none" w:sz="0" w:space="0" w:color="auto"/>
        <w:right w:val="none" w:sz="0" w:space="0" w:color="auto"/>
      </w:divBdr>
    </w:div>
    <w:div w:id="1668246322">
      <w:bodyDiv w:val="1"/>
      <w:marLeft w:val="0"/>
      <w:marRight w:val="0"/>
      <w:marTop w:val="0"/>
      <w:marBottom w:val="0"/>
      <w:divBdr>
        <w:top w:val="none" w:sz="0" w:space="0" w:color="auto"/>
        <w:left w:val="none" w:sz="0" w:space="0" w:color="auto"/>
        <w:bottom w:val="none" w:sz="0" w:space="0" w:color="auto"/>
        <w:right w:val="none" w:sz="0" w:space="0" w:color="auto"/>
      </w:divBdr>
    </w:div>
    <w:div w:id="1707176786">
      <w:bodyDiv w:val="1"/>
      <w:marLeft w:val="0"/>
      <w:marRight w:val="0"/>
      <w:marTop w:val="0"/>
      <w:marBottom w:val="0"/>
      <w:divBdr>
        <w:top w:val="none" w:sz="0" w:space="0" w:color="auto"/>
        <w:left w:val="none" w:sz="0" w:space="0" w:color="auto"/>
        <w:bottom w:val="none" w:sz="0" w:space="0" w:color="auto"/>
        <w:right w:val="none" w:sz="0" w:space="0" w:color="auto"/>
      </w:divBdr>
    </w:div>
    <w:div w:id="1754469465">
      <w:bodyDiv w:val="1"/>
      <w:marLeft w:val="0"/>
      <w:marRight w:val="0"/>
      <w:marTop w:val="0"/>
      <w:marBottom w:val="0"/>
      <w:divBdr>
        <w:top w:val="none" w:sz="0" w:space="0" w:color="auto"/>
        <w:left w:val="none" w:sz="0" w:space="0" w:color="auto"/>
        <w:bottom w:val="none" w:sz="0" w:space="0" w:color="auto"/>
        <w:right w:val="none" w:sz="0" w:space="0" w:color="auto"/>
      </w:divBdr>
    </w:div>
    <w:div w:id="1769498055">
      <w:bodyDiv w:val="1"/>
      <w:marLeft w:val="0"/>
      <w:marRight w:val="0"/>
      <w:marTop w:val="0"/>
      <w:marBottom w:val="0"/>
      <w:divBdr>
        <w:top w:val="none" w:sz="0" w:space="0" w:color="auto"/>
        <w:left w:val="none" w:sz="0" w:space="0" w:color="auto"/>
        <w:bottom w:val="none" w:sz="0" w:space="0" w:color="auto"/>
        <w:right w:val="none" w:sz="0" w:space="0" w:color="auto"/>
      </w:divBdr>
    </w:div>
    <w:div w:id="1779638790">
      <w:bodyDiv w:val="1"/>
      <w:marLeft w:val="0"/>
      <w:marRight w:val="0"/>
      <w:marTop w:val="0"/>
      <w:marBottom w:val="0"/>
      <w:divBdr>
        <w:top w:val="none" w:sz="0" w:space="0" w:color="auto"/>
        <w:left w:val="none" w:sz="0" w:space="0" w:color="auto"/>
        <w:bottom w:val="none" w:sz="0" w:space="0" w:color="auto"/>
        <w:right w:val="none" w:sz="0" w:space="0" w:color="auto"/>
      </w:divBdr>
    </w:div>
    <w:div w:id="1800804994">
      <w:bodyDiv w:val="1"/>
      <w:marLeft w:val="0"/>
      <w:marRight w:val="0"/>
      <w:marTop w:val="0"/>
      <w:marBottom w:val="0"/>
      <w:divBdr>
        <w:top w:val="none" w:sz="0" w:space="0" w:color="auto"/>
        <w:left w:val="none" w:sz="0" w:space="0" w:color="auto"/>
        <w:bottom w:val="none" w:sz="0" w:space="0" w:color="auto"/>
        <w:right w:val="none" w:sz="0" w:space="0" w:color="auto"/>
      </w:divBdr>
    </w:div>
    <w:div w:id="1833833310">
      <w:bodyDiv w:val="1"/>
      <w:marLeft w:val="0"/>
      <w:marRight w:val="0"/>
      <w:marTop w:val="0"/>
      <w:marBottom w:val="0"/>
      <w:divBdr>
        <w:top w:val="none" w:sz="0" w:space="0" w:color="auto"/>
        <w:left w:val="none" w:sz="0" w:space="0" w:color="auto"/>
        <w:bottom w:val="none" w:sz="0" w:space="0" w:color="auto"/>
        <w:right w:val="none" w:sz="0" w:space="0" w:color="auto"/>
      </w:divBdr>
      <w:divsChild>
        <w:div w:id="258418468">
          <w:marLeft w:val="0"/>
          <w:marRight w:val="0"/>
          <w:marTop w:val="0"/>
          <w:marBottom w:val="0"/>
          <w:divBdr>
            <w:top w:val="none" w:sz="0" w:space="0" w:color="auto"/>
            <w:left w:val="none" w:sz="0" w:space="0" w:color="auto"/>
            <w:bottom w:val="none" w:sz="0" w:space="0" w:color="auto"/>
            <w:right w:val="none" w:sz="0" w:space="0" w:color="auto"/>
          </w:divBdr>
        </w:div>
        <w:div w:id="726957581">
          <w:marLeft w:val="0"/>
          <w:marRight w:val="0"/>
          <w:marTop w:val="0"/>
          <w:marBottom w:val="0"/>
          <w:divBdr>
            <w:top w:val="none" w:sz="0" w:space="0" w:color="auto"/>
            <w:left w:val="none" w:sz="0" w:space="0" w:color="auto"/>
            <w:bottom w:val="none" w:sz="0" w:space="0" w:color="auto"/>
            <w:right w:val="none" w:sz="0" w:space="0" w:color="auto"/>
          </w:divBdr>
        </w:div>
      </w:divsChild>
    </w:div>
    <w:div w:id="1840925331">
      <w:bodyDiv w:val="1"/>
      <w:marLeft w:val="0"/>
      <w:marRight w:val="0"/>
      <w:marTop w:val="0"/>
      <w:marBottom w:val="0"/>
      <w:divBdr>
        <w:top w:val="none" w:sz="0" w:space="0" w:color="auto"/>
        <w:left w:val="none" w:sz="0" w:space="0" w:color="auto"/>
        <w:bottom w:val="none" w:sz="0" w:space="0" w:color="auto"/>
        <w:right w:val="none" w:sz="0" w:space="0" w:color="auto"/>
      </w:divBdr>
    </w:div>
    <w:div w:id="1848712474">
      <w:bodyDiv w:val="1"/>
      <w:marLeft w:val="0"/>
      <w:marRight w:val="0"/>
      <w:marTop w:val="0"/>
      <w:marBottom w:val="0"/>
      <w:divBdr>
        <w:top w:val="none" w:sz="0" w:space="0" w:color="auto"/>
        <w:left w:val="none" w:sz="0" w:space="0" w:color="auto"/>
        <w:bottom w:val="none" w:sz="0" w:space="0" w:color="auto"/>
        <w:right w:val="none" w:sz="0" w:space="0" w:color="auto"/>
      </w:divBdr>
    </w:div>
    <w:div w:id="1898393172">
      <w:bodyDiv w:val="1"/>
      <w:marLeft w:val="0"/>
      <w:marRight w:val="0"/>
      <w:marTop w:val="0"/>
      <w:marBottom w:val="0"/>
      <w:divBdr>
        <w:top w:val="none" w:sz="0" w:space="0" w:color="auto"/>
        <w:left w:val="none" w:sz="0" w:space="0" w:color="auto"/>
        <w:bottom w:val="none" w:sz="0" w:space="0" w:color="auto"/>
        <w:right w:val="none" w:sz="0" w:space="0" w:color="auto"/>
      </w:divBdr>
    </w:div>
    <w:div w:id="1931044327">
      <w:bodyDiv w:val="1"/>
      <w:marLeft w:val="0"/>
      <w:marRight w:val="0"/>
      <w:marTop w:val="0"/>
      <w:marBottom w:val="0"/>
      <w:divBdr>
        <w:top w:val="none" w:sz="0" w:space="0" w:color="auto"/>
        <w:left w:val="none" w:sz="0" w:space="0" w:color="auto"/>
        <w:bottom w:val="none" w:sz="0" w:space="0" w:color="auto"/>
        <w:right w:val="none" w:sz="0" w:space="0" w:color="auto"/>
      </w:divBdr>
      <w:divsChild>
        <w:div w:id="4141342">
          <w:marLeft w:val="0"/>
          <w:marRight w:val="0"/>
          <w:marTop w:val="0"/>
          <w:marBottom w:val="0"/>
          <w:divBdr>
            <w:top w:val="none" w:sz="0" w:space="0" w:color="auto"/>
            <w:left w:val="none" w:sz="0" w:space="0" w:color="auto"/>
            <w:bottom w:val="none" w:sz="0" w:space="0" w:color="auto"/>
            <w:right w:val="none" w:sz="0" w:space="0" w:color="auto"/>
          </w:divBdr>
          <w:divsChild>
            <w:div w:id="974724655">
              <w:marLeft w:val="0"/>
              <w:marRight w:val="0"/>
              <w:marTop w:val="0"/>
              <w:marBottom w:val="0"/>
              <w:divBdr>
                <w:top w:val="none" w:sz="0" w:space="0" w:color="auto"/>
                <w:left w:val="none" w:sz="0" w:space="0" w:color="auto"/>
                <w:bottom w:val="none" w:sz="0" w:space="0" w:color="auto"/>
                <w:right w:val="none" w:sz="0" w:space="0" w:color="auto"/>
              </w:divBdr>
              <w:divsChild>
                <w:div w:id="80894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094327">
      <w:bodyDiv w:val="1"/>
      <w:marLeft w:val="0"/>
      <w:marRight w:val="0"/>
      <w:marTop w:val="0"/>
      <w:marBottom w:val="0"/>
      <w:divBdr>
        <w:top w:val="none" w:sz="0" w:space="0" w:color="auto"/>
        <w:left w:val="none" w:sz="0" w:space="0" w:color="auto"/>
        <w:bottom w:val="none" w:sz="0" w:space="0" w:color="auto"/>
        <w:right w:val="none" w:sz="0" w:space="0" w:color="auto"/>
      </w:divBdr>
    </w:div>
    <w:div w:id="1994332100">
      <w:bodyDiv w:val="1"/>
      <w:marLeft w:val="0"/>
      <w:marRight w:val="0"/>
      <w:marTop w:val="0"/>
      <w:marBottom w:val="0"/>
      <w:divBdr>
        <w:top w:val="none" w:sz="0" w:space="0" w:color="auto"/>
        <w:left w:val="none" w:sz="0" w:space="0" w:color="auto"/>
        <w:bottom w:val="none" w:sz="0" w:space="0" w:color="auto"/>
        <w:right w:val="none" w:sz="0" w:space="0" w:color="auto"/>
      </w:divBdr>
      <w:divsChild>
        <w:div w:id="1233156424">
          <w:marLeft w:val="0"/>
          <w:marRight w:val="0"/>
          <w:marTop w:val="0"/>
          <w:marBottom w:val="0"/>
          <w:divBdr>
            <w:top w:val="none" w:sz="0" w:space="0" w:color="auto"/>
            <w:left w:val="none" w:sz="0" w:space="0" w:color="auto"/>
            <w:bottom w:val="none" w:sz="0" w:space="0" w:color="auto"/>
            <w:right w:val="none" w:sz="0" w:space="0" w:color="auto"/>
          </w:divBdr>
        </w:div>
        <w:div w:id="1845902490">
          <w:marLeft w:val="0"/>
          <w:marRight w:val="0"/>
          <w:marTop w:val="0"/>
          <w:marBottom w:val="0"/>
          <w:divBdr>
            <w:top w:val="none" w:sz="0" w:space="0" w:color="auto"/>
            <w:left w:val="none" w:sz="0" w:space="0" w:color="auto"/>
            <w:bottom w:val="none" w:sz="0" w:space="0" w:color="auto"/>
            <w:right w:val="none" w:sz="0" w:space="0" w:color="auto"/>
          </w:divBdr>
        </w:div>
      </w:divsChild>
    </w:div>
    <w:div w:id="2025014075">
      <w:bodyDiv w:val="1"/>
      <w:marLeft w:val="0"/>
      <w:marRight w:val="0"/>
      <w:marTop w:val="0"/>
      <w:marBottom w:val="0"/>
      <w:divBdr>
        <w:top w:val="none" w:sz="0" w:space="0" w:color="auto"/>
        <w:left w:val="none" w:sz="0" w:space="0" w:color="auto"/>
        <w:bottom w:val="none" w:sz="0" w:space="0" w:color="auto"/>
        <w:right w:val="none" w:sz="0" w:space="0" w:color="auto"/>
      </w:divBdr>
    </w:div>
    <w:div w:id="2050450917">
      <w:bodyDiv w:val="1"/>
      <w:marLeft w:val="0"/>
      <w:marRight w:val="0"/>
      <w:marTop w:val="0"/>
      <w:marBottom w:val="0"/>
      <w:divBdr>
        <w:top w:val="none" w:sz="0" w:space="0" w:color="auto"/>
        <w:left w:val="none" w:sz="0" w:space="0" w:color="auto"/>
        <w:bottom w:val="none" w:sz="0" w:space="0" w:color="auto"/>
        <w:right w:val="none" w:sz="0" w:space="0" w:color="auto"/>
      </w:divBdr>
    </w:div>
    <w:div w:id="2065596118">
      <w:bodyDiv w:val="1"/>
      <w:marLeft w:val="0"/>
      <w:marRight w:val="0"/>
      <w:marTop w:val="0"/>
      <w:marBottom w:val="0"/>
      <w:divBdr>
        <w:top w:val="none" w:sz="0" w:space="0" w:color="auto"/>
        <w:left w:val="none" w:sz="0" w:space="0" w:color="auto"/>
        <w:bottom w:val="none" w:sz="0" w:space="0" w:color="auto"/>
        <w:right w:val="none" w:sz="0" w:space="0" w:color="auto"/>
      </w:divBdr>
    </w:div>
    <w:div w:id="2101873450">
      <w:bodyDiv w:val="1"/>
      <w:marLeft w:val="0"/>
      <w:marRight w:val="0"/>
      <w:marTop w:val="0"/>
      <w:marBottom w:val="0"/>
      <w:divBdr>
        <w:top w:val="none" w:sz="0" w:space="0" w:color="auto"/>
        <w:left w:val="none" w:sz="0" w:space="0" w:color="auto"/>
        <w:bottom w:val="none" w:sz="0" w:space="0" w:color="auto"/>
        <w:right w:val="none" w:sz="0" w:space="0" w:color="auto"/>
      </w:divBdr>
    </w:div>
    <w:div w:id="2106728625">
      <w:bodyDiv w:val="1"/>
      <w:marLeft w:val="0"/>
      <w:marRight w:val="0"/>
      <w:marTop w:val="0"/>
      <w:marBottom w:val="0"/>
      <w:divBdr>
        <w:top w:val="none" w:sz="0" w:space="0" w:color="auto"/>
        <w:left w:val="none" w:sz="0" w:space="0" w:color="auto"/>
        <w:bottom w:val="none" w:sz="0" w:space="0" w:color="auto"/>
        <w:right w:val="none" w:sz="0" w:space="0" w:color="auto"/>
      </w:divBdr>
    </w:div>
    <w:div w:id="211624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latformazakupowa.pl" TargetMode="External"/><Relationship Id="rId18" Type="http://schemas.openxmlformats.org/officeDocument/2006/relationships/hyperlink" Target="https://platformazakupowa.pl/strona/1-regulamin" TargetMode="External"/><Relationship Id="rId26" Type="http://schemas.openxmlformats.org/officeDocument/2006/relationships/hyperlink" Target="https://www.nccert.pl/" TargetMode="External"/><Relationship Id="rId39" Type="http://schemas.openxmlformats.org/officeDocument/2006/relationships/footer" Target="footer4.xml"/><Relationship Id="rId21" Type="http://schemas.openxmlformats.org/officeDocument/2006/relationships/hyperlink" Target="http://platformazakupowa.pl" TargetMode="External"/><Relationship Id="rId34" Type="http://schemas.openxmlformats.org/officeDocument/2006/relationships/hyperlink" Target="https://www.szpitalzachodni.p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latformazakupowa.pl/" TargetMode="External"/><Relationship Id="rId20" Type="http://schemas.openxmlformats.org/officeDocument/2006/relationships/hyperlink" Target="http://platformazakupowa.pl" TargetMode="External"/><Relationship Id="rId29" Type="http://schemas.openxmlformats.org/officeDocument/2006/relationships/hyperlink" Target="https://platformazakupowa.p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pn/szpitalzachodni" TargetMode="External"/><Relationship Id="rId24" Type="http://schemas.openxmlformats.org/officeDocument/2006/relationships/hyperlink" Target="https://platformazakupowa.pl/strona/1-regulamin" TargetMode="External"/><Relationship Id="rId32" Type="http://schemas.openxmlformats.org/officeDocument/2006/relationships/hyperlink" Target="mailto:iod@szpitalzachodni.pl"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s://platformazakupowa.pl/strona/45-instrukcje" TargetMode="External"/><Relationship Id="rId28" Type="http://schemas.openxmlformats.org/officeDocument/2006/relationships/hyperlink" Target="https://www.gov.pl/web/mswia/oprogramowanie-do-pobrania" TargetMode="External"/><Relationship Id="rId36" Type="http://schemas.openxmlformats.org/officeDocument/2006/relationships/footer" Target="footer1.xml"/><Relationship Id="rId10" Type="http://schemas.openxmlformats.org/officeDocument/2006/relationships/hyperlink" Target="https://platformazakupowa.pl/" TargetMode="External"/><Relationship Id="rId19" Type="http://schemas.openxmlformats.org/officeDocument/2006/relationships/hyperlink" Target="https://drive.google.com/file/d/1Kd1DttbBeiNWt4q4slS4t76lZVKPbkyD/view" TargetMode="External"/><Relationship Id="rId31" Type="http://schemas.openxmlformats.org/officeDocument/2006/relationships/hyperlink" Target="https://platformazakupowa.pl/strona/45-instrukcje" TargetMode="External"/><Relationship Id="rId4" Type="http://schemas.openxmlformats.org/officeDocument/2006/relationships/settings" Target="settings.xml"/><Relationship Id="rId9" Type="http://schemas.openxmlformats.org/officeDocument/2006/relationships/hyperlink" Target="https://platformazakupowa.pl/pn/szpitalzachodni" TargetMode="External"/><Relationship Id="rId14" Type="http://schemas.openxmlformats.org/officeDocument/2006/relationships/hyperlink" Target="http://platformazakupowa.pl" TargetMode="External"/><Relationship Id="rId22" Type="http://schemas.openxmlformats.org/officeDocument/2006/relationships/hyperlink" Target="http://platformazakupowa.pl" TargetMode="External"/><Relationship Id="rId27" Type="http://schemas.openxmlformats.org/officeDocument/2006/relationships/hyperlink" Target="https://moj.gov.pl/nforms/signer/upload?xFormsAppName=SIGNER" TargetMode="External"/><Relationship Id="rId30" Type="http://schemas.openxmlformats.org/officeDocument/2006/relationships/hyperlink" Target="https://platformazakupowa.pl/strona/45-instrukcje" TargetMode="External"/><Relationship Id="rId35" Type="http://schemas.openxmlformats.org/officeDocument/2006/relationships/hyperlink" Target="https://www.szpitalzachodni.pl/dla-pacjenta/rodo-2/" TargetMode="External"/><Relationship Id="rId8" Type="http://schemas.openxmlformats.org/officeDocument/2006/relationships/hyperlink" Target="https://platformazakupowa.pl/pn/szpitalzachodni" TargetMode="External"/><Relationship Id="rId3" Type="http://schemas.openxmlformats.org/officeDocument/2006/relationships/styles" Target="styles.xml"/><Relationship Id="rId12" Type="http://schemas.openxmlformats.org/officeDocument/2006/relationships/hyperlink" Target="http://platformazakupowa.pl" TargetMode="External"/><Relationship Id="rId17" Type="http://schemas.openxmlformats.org/officeDocument/2006/relationships/hyperlink" Target="https://platformazakupowa.pl/" TargetMode="External"/><Relationship Id="rId25" Type="http://schemas.openxmlformats.org/officeDocument/2006/relationships/hyperlink" Target="https://platformazakupowa.pl/" TargetMode="External"/><Relationship Id="rId33" Type="http://schemas.openxmlformats.org/officeDocument/2006/relationships/hyperlink" Target="mailto:e-faktury@szpitalzachodni.pl" TargetMode="External"/><Relationship Id="rId38"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AFE98-CAA7-4604-92D3-F5949AB09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34</Pages>
  <Words>13530</Words>
  <Characters>81185</Characters>
  <Application>Microsoft Office Word</Application>
  <DocSecurity>0</DocSecurity>
  <Lines>676</Lines>
  <Paragraphs>189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94526</CharactersWithSpaces>
  <SharedDoc>false</SharedDoc>
  <HLinks>
    <vt:vector size="150" baseType="variant">
      <vt:variant>
        <vt:i4>33</vt:i4>
      </vt:variant>
      <vt:variant>
        <vt:i4>72</vt:i4>
      </vt:variant>
      <vt:variant>
        <vt:i4>0</vt:i4>
      </vt:variant>
      <vt:variant>
        <vt:i4>5</vt:i4>
      </vt:variant>
      <vt:variant>
        <vt:lpwstr>mailto:iod@szpitalzachodni.pl</vt:lpwstr>
      </vt:variant>
      <vt:variant>
        <vt:lpwstr/>
      </vt:variant>
      <vt:variant>
        <vt:i4>4390926</vt:i4>
      </vt:variant>
      <vt:variant>
        <vt:i4>69</vt:i4>
      </vt:variant>
      <vt:variant>
        <vt:i4>0</vt:i4>
      </vt:variant>
      <vt:variant>
        <vt:i4>5</vt:i4>
      </vt:variant>
      <vt:variant>
        <vt:lpwstr>https://platformazakupowa.pl/strona/45-instrukcje</vt:lpwstr>
      </vt:variant>
      <vt:variant>
        <vt:lpwstr/>
      </vt:variant>
      <vt:variant>
        <vt:i4>655431</vt:i4>
      </vt:variant>
      <vt:variant>
        <vt:i4>66</vt:i4>
      </vt:variant>
      <vt:variant>
        <vt:i4>0</vt:i4>
      </vt:variant>
      <vt:variant>
        <vt:i4>5</vt:i4>
      </vt:variant>
      <vt:variant>
        <vt:lpwstr>http://platformazakupowa.pl/</vt:lpwstr>
      </vt:variant>
      <vt:variant>
        <vt:lpwstr/>
      </vt:variant>
      <vt:variant>
        <vt:i4>655431</vt:i4>
      </vt:variant>
      <vt:variant>
        <vt:i4>63</vt:i4>
      </vt:variant>
      <vt:variant>
        <vt:i4>0</vt:i4>
      </vt:variant>
      <vt:variant>
        <vt:i4>5</vt:i4>
      </vt:variant>
      <vt:variant>
        <vt:lpwstr>http://platformazakupowa.pl/</vt:lpwstr>
      </vt:variant>
      <vt:variant>
        <vt:lpwstr/>
      </vt:variant>
      <vt:variant>
        <vt:i4>655431</vt:i4>
      </vt:variant>
      <vt:variant>
        <vt:i4>60</vt:i4>
      </vt:variant>
      <vt:variant>
        <vt:i4>0</vt:i4>
      </vt:variant>
      <vt:variant>
        <vt:i4>5</vt:i4>
      </vt:variant>
      <vt:variant>
        <vt:lpwstr>http://platformazakupowa.pl/</vt:lpwstr>
      </vt:variant>
      <vt:variant>
        <vt:lpwstr/>
      </vt:variant>
      <vt:variant>
        <vt:i4>4390926</vt:i4>
      </vt:variant>
      <vt:variant>
        <vt:i4>57</vt:i4>
      </vt:variant>
      <vt:variant>
        <vt:i4>0</vt:i4>
      </vt:variant>
      <vt:variant>
        <vt:i4>5</vt:i4>
      </vt:variant>
      <vt:variant>
        <vt:lpwstr>https://platformazakupowa.pl/strona/45-instrukcje</vt:lpwstr>
      </vt:variant>
      <vt:variant>
        <vt:lpwstr/>
      </vt:variant>
      <vt:variant>
        <vt:i4>6225998</vt:i4>
      </vt:variant>
      <vt:variant>
        <vt:i4>54</vt:i4>
      </vt:variant>
      <vt:variant>
        <vt:i4>0</vt:i4>
      </vt:variant>
      <vt:variant>
        <vt:i4>5</vt:i4>
      </vt:variant>
      <vt:variant>
        <vt:lpwstr>https://platformazakupowa.pl/</vt:lpwstr>
      </vt:variant>
      <vt:variant>
        <vt:lpwstr/>
      </vt:variant>
      <vt:variant>
        <vt:i4>3080247</vt:i4>
      </vt:variant>
      <vt:variant>
        <vt:i4>51</vt:i4>
      </vt:variant>
      <vt:variant>
        <vt:i4>0</vt:i4>
      </vt:variant>
      <vt:variant>
        <vt:i4>5</vt:i4>
      </vt:variant>
      <vt:variant>
        <vt:lpwstr>https://www.gov.pl/web/mswia/oprogramowanie-do-pobrania</vt:lpwstr>
      </vt:variant>
      <vt:variant>
        <vt:lpwstr/>
      </vt:variant>
      <vt:variant>
        <vt:i4>5242965</vt:i4>
      </vt:variant>
      <vt:variant>
        <vt:i4>48</vt:i4>
      </vt:variant>
      <vt:variant>
        <vt:i4>0</vt:i4>
      </vt:variant>
      <vt:variant>
        <vt:i4>5</vt:i4>
      </vt:variant>
      <vt:variant>
        <vt:lpwstr>https://moj.gov.pl/nforms/signer/upload?xFormsAppName=SIGNER</vt:lpwstr>
      </vt:variant>
      <vt:variant>
        <vt:lpwstr/>
      </vt:variant>
      <vt:variant>
        <vt:i4>6619261</vt:i4>
      </vt:variant>
      <vt:variant>
        <vt:i4>45</vt:i4>
      </vt:variant>
      <vt:variant>
        <vt:i4>0</vt:i4>
      </vt:variant>
      <vt:variant>
        <vt:i4>5</vt:i4>
      </vt:variant>
      <vt:variant>
        <vt:lpwstr>https://www.nccert.pl/</vt:lpwstr>
      </vt:variant>
      <vt:variant>
        <vt:lpwstr/>
      </vt:variant>
      <vt:variant>
        <vt:i4>6225998</vt:i4>
      </vt:variant>
      <vt:variant>
        <vt:i4>42</vt:i4>
      </vt:variant>
      <vt:variant>
        <vt:i4>0</vt:i4>
      </vt:variant>
      <vt:variant>
        <vt:i4>5</vt:i4>
      </vt:variant>
      <vt:variant>
        <vt:lpwstr>https://platformazakupowa.pl/</vt:lpwstr>
      </vt:variant>
      <vt:variant>
        <vt:lpwstr/>
      </vt:variant>
      <vt:variant>
        <vt:i4>2752574</vt:i4>
      </vt:variant>
      <vt:variant>
        <vt:i4>39</vt:i4>
      </vt:variant>
      <vt:variant>
        <vt:i4>0</vt:i4>
      </vt:variant>
      <vt:variant>
        <vt:i4>5</vt:i4>
      </vt:variant>
      <vt:variant>
        <vt:lpwstr>https://platformazakupowa.pl/strona/1-regulamin</vt:lpwstr>
      </vt:variant>
      <vt:variant>
        <vt:lpwstr/>
      </vt:variant>
      <vt:variant>
        <vt:i4>4390926</vt:i4>
      </vt:variant>
      <vt:variant>
        <vt:i4>36</vt:i4>
      </vt:variant>
      <vt:variant>
        <vt:i4>0</vt:i4>
      </vt:variant>
      <vt:variant>
        <vt:i4>5</vt:i4>
      </vt:variant>
      <vt:variant>
        <vt:lpwstr>https://platformazakupowa.pl/strona/45-instrukcje</vt:lpwstr>
      </vt:variant>
      <vt:variant>
        <vt:lpwstr/>
      </vt:variant>
      <vt:variant>
        <vt:i4>655431</vt:i4>
      </vt:variant>
      <vt:variant>
        <vt:i4>33</vt:i4>
      </vt:variant>
      <vt:variant>
        <vt:i4>0</vt:i4>
      </vt:variant>
      <vt:variant>
        <vt:i4>5</vt:i4>
      </vt:variant>
      <vt:variant>
        <vt:lpwstr>http://platformazakupowa.pl/</vt:lpwstr>
      </vt:variant>
      <vt:variant>
        <vt:lpwstr/>
      </vt:variant>
      <vt:variant>
        <vt:i4>655431</vt:i4>
      </vt:variant>
      <vt:variant>
        <vt:i4>30</vt:i4>
      </vt:variant>
      <vt:variant>
        <vt:i4>0</vt:i4>
      </vt:variant>
      <vt:variant>
        <vt:i4>5</vt:i4>
      </vt:variant>
      <vt:variant>
        <vt:lpwstr>http://platformazakupowa.pl/</vt:lpwstr>
      </vt:variant>
      <vt:variant>
        <vt:lpwstr/>
      </vt:variant>
      <vt:variant>
        <vt:i4>655431</vt:i4>
      </vt:variant>
      <vt:variant>
        <vt:i4>27</vt:i4>
      </vt:variant>
      <vt:variant>
        <vt:i4>0</vt:i4>
      </vt:variant>
      <vt:variant>
        <vt:i4>5</vt:i4>
      </vt:variant>
      <vt:variant>
        <vt:lpwstr>http://platformazakupowa.pl/</vt:lpwstr>
      </vt:variant>
      <vt:variant>
        <vt:lpwstr/>
      </vt:variant>
      <vt:variant>
        <vt:i4>6881386</vt:i4>
      </vt:variant>
      <vt:variant>
        <vt:i4>24</vt:i4>
      </vt:variant>
      <vt:variant>
        <vt:i4>0</vt:i4>
      </vt:variant>
      <vt:variant>
        <vt:i4>5</vt:i4>
      </vt:variant>
      <vt:variant>
        <vt:lpwstr>https://drive.google.com/file/d/1Kd1DttbBeiNWt4q4slS4t76lZVKPbkyD/view</vt:lpwstr>
      </vt:variant>
      <vt:variant>
        <vt:lpwstr/>
      </vt:variant>
      <vt:variant>
        <vt:i4>2752574</vt:i4>
      </vt:variant>
      <vt:variant>
        <vt:i4>21</vt:i4>
      </vt:variant>
      <vt:variant>
        <vt:i4>0</vt:i4>
      </vt:variant>
      <vt:variant>
        <vt:i4>5</vt:i4>
      </vt:variant>
      <vt:variant>
        <vt:lpwstr>https://platformazakupowa.pl/strona/1-regulamin</vt:lpwstr>
      </vt:variant>
      <vt:variant>
        <vt:lpwstr/>
      </vt:variant>
      <vt:variant>
        <vt:i4>6225998</vt:i4>
      </vt:variant>
      <vt:variant>
        <vt:i4>18</vt:i4>
      </vt:variant>
      <vt:variant>
        <vt:i4>0</vt:i4>
      </vt:variant>
      <vt:variant>
        <vt:i4>5</vt:i4>
      </vt:variant>
      <vt:variant>
        <vt:lpwstr>https://platformazakupowa.pl/</vt:lpwstr>
      </vt:variant>
      <vt:variant>
        <vt:lpwstr/>
      </vt:variant>
      <vt:variant>
        <vt:i4>6225998</vt:i4>
      </vt:variant>
      <vt:variant>
        <vt:i4>15</vt:i4>
      </vt:variant>
      <vt:variant>
        <vt:i4>0</vt:i4>
      </vt:variant>
      <vt:variant>
        <vt:i4>5</vt:i4>
      </vt:variant>
      <vt:variant>
        <vt:lpwstr>https://platformazakupowa.pl/</vt:lpwstr>
      </vt:variant>
      <vt:variant>
        <vt:lpwstr/>
      </vt:variant>
      <vt:variant>
        <vt:i4>655431</vt:i4>
      </vt:variant>
      <vt:variant>
        <vt:i4>12</vt:i4>
      </vt:variant>
      <vt:variant>
        <vt:i4>0</vt:i4>
      </vt:variant>
      <vt:variant>
        <vt:i4>5</vt:i4>
      </vt:variant>
      <vt:variant>
        <vt:lpwstr>http://platformazakupowa.pl/</vt:lpwstr>
      </vt:variant>
      <vt:variant>
        <vt:lpwstr/>
      </vt:variant>
      <vt:variant>
        <vt:i4>655431</vt:i4>
      </vt:variant>
      <vt:variant>
        <vt:i4>9</vt:i4>
      </vt:variant>
      <vt:variant>
        <vt:i4>0</vt:i4>
      </vt:variant>
      <vt:variant>
        <vt:i4>5</vt:i4>
      </vt:variant>
      <vt:variant>
        <vt:lpwstr>http://platformazakupowa.pl/</vt:lpwstr>
      </vt:variant>
      <vt:variant>
        <vt:lpwstr/>
      </vt:variant>
      <vt:variant>
        <vt:i4>655431</vt:i4>
      </vt:variant>
      <vt:variant>
        <vt:i4>6</vt:i4>
      </vt:variant>
      <vt:variant>
        <vt:i4>0</vt:i4>
      </vt:variant>
      <vt:variant>
        <vt:i4>5</vt:i4>
      </vt:variant>
      <vt:variant>
        <vt:lpwstr>http://platformazakupowa.pl/</vt:lpwstr>
      </vt:variant>
      <vt:variant>
        <vt:lpwstr/>
      </vt:variant>
      <vt:variant>
        <vt:i4>655431</vt:i4>
      </vt:variant>
      <vt:variant>
        <vt:i4>3</vt:i4>
      </vt:variant>
      <vt:variant>
        <vt:i4>0</vt:i4>
      </vt:variant>
      <vt:variant>
        <vt:i4>5</vt:i4>
      </vt:variant>
      <vt:variant>
        <vt:lpwstr>http://platformazakupowa.pl/</vt:lpwstr>
      </vt:variant>
      <vt:variant>
        <vt:lpwstr/>
      </vt:variant>
      <vt:variant>
        <vt:i4>6225998</vt:i4>
      </vt:variant>
      <vt:variant>
        <vt:i4>0</vt:i4>
      </vt:variant>
      <vt:variant>
        <vt:i4>0</vt:i4>
      </vt:variant>
      <vt:variant>
        <vt:i4>5</vt:i4>
      </vt:variant>
      <vt:variant>
        <vt:lpwstr>https://platformazakupowa.pl/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Bembenek</dc:creator>
  <cp:keywords/>
  <dc:description/>
  <cp:lastModifiedBy>Szpital Zachodni</cp:lastModifiedBy>
  <cp:revision>37</cp:revision>
  <cp:lastPrinted>2024-04-08T07:34:00Z</cp:lastPrinted>
  <dcterms:created xsi:type="dcterms:W3CDTF">2025-02-05T08:59:00Z</dcterms:created>
  <dcterms:modified xsi:type="dcterms:W3CDTF">2025-02-13T10:39:00Z</dcterms:modified>
</cp:coreProperties>
</file>