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695EB" w14:textId="645F9399" w:rsidR="00257B36" w:rsidRDefault="000A0EF4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Zmiana Załącznika Nr 1 z dn. 26.11</w:t>
      </w:r>
      <w:r w:rsidR="00257B3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.2021r.</w:t>
      </w:r>
    </w:p>
    <w:p w14:paraId="0C882A62" w14:textId="1ED23D87"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ED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A22DE3"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2D681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/TP</w:t>
      </w:r>
      <w:r w:rsidRPr="00A22DE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022B5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14:paraId="5ECEA7EC" w14:textId="77777777"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14:paraId="390CFD06" w14:textId="77777777"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14:paraId="4253A56C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14:paraId="1DFDFCB3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3D4180D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AAB66F6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4C99ED11" w14:textId="77777777"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14:paraId="48288F20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7079252" w14:textId="77777777"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8852981" w14:textId="77777777"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7963247" w14:textId="77777777"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14:paraId="28137D4D" w14:textId="77777777"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14:paraId="0EBAAC99" w14:textId="77777777"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14:paraId="2A7C10D9" w14:textId="77777777"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49F0F33" w14:textId="77777777"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517047A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14:paraId="2F1373FE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1855AF8B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14:paraId="2A3C19ED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5EBB55F0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14:paraId="53DCC4E8" w14:textId="77777777"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  <w:r w:rsidR="00A91D97">
        <w:rPr>
          <w:sz w:val="22"/>
          <w:szCs w:val="22"/>
        </w:rPr>
        <w:t xml:space="preserve"> </w:t>
      </w:r>
    </w:p>
    <w:p w14:paraId="577AE7A0" w14:textId="77777777" w:rsidR="00082E51" w:rsidRDefault="00082E51" w:rsidP="00EF4A33">
      <w:pPr>
        <w:pStyle w:val="Tekstpodstawowy"/>
        <w:rPr>
          <w:sz w:val="22"/>
          <w:szCs w:val="22"/>
        </w:rPr>
      </w:pPr>
    </w:p>
    <w:p w14:paraId="2114BBD2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14:paraId="337620D6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14:paraId="55D67866" w14:textId="77777777"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1FD5C5E9" w14:textId="77777777"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14:paraId="671641DA" w14:textId="77777777" w:rsidR="00EF4A33" w:rsidRPr="00EF4A33" w:rsidRDefault="00EF4A33" w:rsidP="00A91D97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5BE9299A" w14:textId="77777777" w:rsidR="003B31CB" w:rsidRDefault="00EF4A33" w:rsidP="003B31CB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A91D97">
        <w:rPr>
          <w:rFonts w:ascii="Times New Roman" w:eastAsia="Times New Roman" w:hAnsi="Times New Roman" w:cs="Times New Roman"/>
          <w:kern w:val="2"/>
          <w:lang w:eastAsia="zh-CN"/>
        </w:rPr>
        <w:t>przystępując do prowadzonego przez Centrum Onkologii Ziemi Lubelskiej im. św. Jana z Dukli</w:t>
      </w:r>
    </w:p>
    <w:p w14:paraId="1AEDD7E2" w14:textId="77777777" w:rsidR="00A91D97" w:rsidRPr="00A91D97" w:rsidRDefault="00A22DE3" w:rsidP="003B31CB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A91D97">
        <w:rPr>
          <w:rFonts w:ascii="Times New Roman" w:eastAsia="Times New Roman" w:hAnsi="Times New Roman" w:cs="Times New Roman"/>
          <w:kern w:val="2"/>
          <w:lang w:eastAsia="zh-CN"/>
        </w:rPr>
        <w:t>postępowania</w:t>
      </w:r>
      <w:r w:rsidR="00EF4A33" w:rsidRPr="00A91D97">
        <w:rPr>
          <w:rFonts w:ascii="Times New Roman" w:eastAsia="Times New Roman" w:hAnsi="Times New Roman" w:cs="Times New Roman"/>
          <w:kern w:val="2"/>
          <w:lang w:eastAsia="zh-CN"/>
        </w:rPr>
        <w:t xml:space="preserve"> na.:</w:t>
      </w:r>
      <w:r w:rsidR="00A91D97" w:rsidRPr="00A91D97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022B5A">
        <w:rPr>
          <w:rFonts w:ascii="Times New Roman" w:hAnsi="Times New Roman"/>
          <w:b/>
          <w:kern w:val="3"/>
          <w:sz w:val="24"/>
          <w:szCs w:val="24"/>
          <w:lang w:eastAsia="zh-CN"/>
        </w:rPr>
        <w:t>Świadczenie usług prawnych we wszystkich dziedzinach działalności COZL</w:t>
      </w:r>
      <w:r w:rsidR="00D4292E">
        <w:rPr>
          <w:rFonts w:ascii="Times New Roman" w:hAnsi="Times New Roman"/>
          <w:b/>
          <w:kern w:val="3"/>
          <w:sz w:val="24"/>
          <w:szCs w:val="24"/>
          <w:lang w:eastAsia="zh-CN"/>
        </w:rPr>
        <w:t>.</w:t>
      </w:r>
    </w:p>
    <w:p w14:paraId="317FB1E6" w14:textId="77777777"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AD89242" w14:textId="77777777"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14:paraId="316FAF51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4A578E4" w14:textId="77777777"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14:paraId="7B1B7AB9" w14:textId="77777777"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83FF860" w14:textId="77777777" w:rsidR="00022B5A" w:rsidRPr="003C3F47" w:rsidRDefault="001A6F07" w:rsidP="00022B5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69"/>
        <w:gridCol w:w="5836"/>
      </w:tblGrid>
      <w:tr w:rsidR="00022B5A" w:rsidRPr="00022B5A" w14:paraId="26B6112D" w14:textId="77777777" w:rsidTr="00FD7983"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86DBD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Cena brutto</w:t>
            </w:r>
            <w:r w:rsidR="003C3F47">
              <w:rPr>
                <w:rFonts w:ascii="Times New Roman" w:hAnsi="Times New Roman" w:cs="Times New Roman"/>
                <w:kern w:val="2"/>
                <w:lang w:eastAsia="ar-SA"/>
              </w:rPr>
              <w:t>*</w:t>
            </w:r>
          </w:p>
          <w:p w14:paraId="1F06D6F6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…………………………….zł</w:t>
            </w:r>
          </w:p>
          <w:p w14:paraId="64715309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W tym stawka VAT</w:t>
            </w:r>
            <w:r w:rsidR="003C3F47">
              <w:rPr>
                <w:rFonts w:ascii="Times New Roman" w:hAnsi="Times New Roman" w:cs="Times New Roman"/>
                <w:kern w:val="2"/>
                <w:lang w:eastAsia="ar-SA"/>
              </w:rPr>
              <w:t>*</w:t>
            </w: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 xml:space="preserve"> ……. %</w:t>
            </w:r>
          </w:p>
        </w:tc>
        <w:tc>
          <w:tcPr>
            <w:tcW w:w="5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B7EE5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Słownie</w:t>
            </w:r>
            <w:r w:rsidR="003C3F47">
              <w:rPr>
                <w:rFonts w:ascii="Times New Roman" w:hAnsi="Times New Roman" w:cs="Times New Roman"/>
                <w:kern w:val="2"/>
                <w:lang w:eastAsia="ar-SA"/>
              </w:rPr>
              <w:t>*</w:t>
            </w: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 xml:space="preserve">: </w:t>
            </w:r>
          </w:p>
          <w:p w14:paraId="04901659" w14:textId="77777777" w:rsidR="00022B5A" w:rsidRPr="00022B5A" w:rsidRDefault="00022B5A" w:rsidP="00FD7983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22B5A">
              <w:rPr>
                <w:rFonts w:ascii="Times New Roman" w:hAnsi="Times New Roman" w:cs="Times New Roman"/>
                <w:kern w:val="2"/>
                <w:lang w:eastAsia="ar-SA"/>
              </w:rPr>
              <w:t>…………………………………………………………………</w:t>
            </w:r>
          </w:p>
        </w:tc>
      </w:tr>
    </w:tbl>
    <w:p w14:paraId="31BDB1B5" w14:textId="77777777" w:rsidR="00022B5A" w:rsidRPr="00022B5A" w:rsidRDefault="00022B5A" w:rsidP="00022B5A">
      <w:pPr>
        <w:jc w:val="both"/>
        <w:rPr>
          <w:rFonts w:ascii="Times New Roman" w:hAnsi="Times New Roman" w:cs="Times New Roman"/>
          <w:iCs/>
        </w:rPr>
      </w:pPr>
      <w:r w:rsidRPr="00022B5A">
        <w:rPr>
          <w:rFonts w:ascii="Times New Roman" w:hAnsi="Times New Roman" w:cs="Times New Roman"/>
          <w:iCs/>
        </w:rPr>
        <w:t>zgodnie z załączonym do niniejszej oferty kosztorysem ofertowym sporządzonym według wzoru s</w:t>
      </w:r>
      <w:r>
        <w:rPr>
          <w:rFonts w:ascii="Times New Roman" w:hAnsi="Times New Roman" w:cs="Times New Roman"/>
          <w:iCs/>
        </w:rPr>
        <w:t>tanowiącego Załącznik nr 2 do S</w:t>
      </w:r>
      <w:r w:rsidRPr="00022B5A">
        <w:rPr>
          <w:rFonts w:ascii="Times New Roman" w:hAnsi="Times New Roman" w:cs="Times New Roman"/>
          <w:iCs/>
        </w:rPr>
        <w:t xml:space="preserve">WZ </w:t>
      </w:r>
    </w:p>
    <w:p w14:paraId="555735BC" w14:textId="77777777" w:rsidR="00022B5A" w:rsidRPr="003D1AC6" w:rsidRDefault="00022B5A" w:rsidP="00022B5A">
      <w:pPr>
        <w:jc w:val="both"/>
        <w:rPr>
          <w:iCs/>
        </w:rPr>
      </w:pPr>
    </w:p>
    <w:p w14:paraId="0DB543FE" w14:textId="048461AB" w:rsidR="00022B5A" w:rsidRPr="00022B5A" w:rsidRDefault="00022B5A" w:rsidP="00022B5A">
      <w:pPr>
        <w:jc w:val="both"/>
        <w:rPr>
          <w:rFonts w:ascii="Times New Roman" w:hAnsi="Times New Roman" w:cs="Times New Roman"/>
          <w:color w:val="000000"/>
        </w:rPr>
      </w:pPr>
      <w:r w:rsidRPr="00022B5A">
        <w:rPr>
          <w:rFonts w:ascii="Times New Roman" w:hAnsi="Times New Roman" w:cs="Times New Roman"/>
          <w:color w:val="000000"/>
        </w:rPr>
        <w:t xml:space="preserve">Ilość </w:t>
      </w:r>
      <w:r w:rsidR="000A0EF4">
        <w:rPr>
          <w:rFonts w:ascii="Times New Roman" w:hAnsi="Times New Roman" w:cs="Times New Roman"/>
          <w:color w:val="000000"/>
        </w:rPr>
        <w:t>usług potwierdzających uzyskanie punktów określonych w rozdziale XV SWZ punkt 4</w:t>
      </w:r>
      <w:r w:rsidRPr="00022B5A">
        <w:rPr>
          <w:rFonts w:ascii="Times New Roman" w:hAnsi="Times New Roman" w:cs="Times New Roman"/>
          <w:color w:val="000000"/>
        </w:rPr>
        <w:t xml:space="preserve"> </w:t>
      </w:r>
    </w:p>
    <w:p w14:paraId="7DFE20D1" w14:textId="77777777" w:rsidR="00022B5A" w:rsidRPr="00022B5A" w:rsidRDefault="00022B5A" w:rsidP="00022B5A">
      <w:pPr>
        <w:jc w:val="both"/>
        <w:rPr>
          <w:rFonts w:ascii="Times New Roman" w:hAnsi="Times New Roman" w:cs="Times New Roman"/>
          <w:color w:val="000000"/>
        </w:rPr>
      </w:pPr>
      <w:r w:rsidRPr="00022B5A">
        <w:rPr>
          <w:rFonts w:ascii="Times New Roman" w:hAnsi="Times New Roman" w:cs="Times New Roman"/>
          <w:color w:val="000000"/>
        </w:rPr>
        <w:t>……………………….*</w:t>
      </w:r>
    </w:p>
    <w:p w14:paraId="193DDEF3" w14:textId="7B00E9DD" w:rsidR="00022B5A" w:rsidRPr="00022B5A" w:rsidRDefault="00022B5A" w:rsidP="00022B5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022B5A">
        <w:rPr>
          <w:rFonts w:ascii="Times New Roman" w:hAnsi="Times New Roman" w:cs="Times New Roman"/>
          <w:color w:val="000000"/>
        </w:rPr>
        <w:t>(podać ilość</w:t>
      </w:r>
      <w:r w:rsidR="000A0EF4">
        <w:rPr>
          <w:rFonts w:ascii="Times New Roman" w:hAnsi="Times New Roman" w:cs="Times New Roman"/>
          <w:color w:val="000000"/>
        </w:rPr>
        <w:t xml:space="preserve"> usług</w:t>
      </w:r>
      <w:r w:rsidRPr="00022B5A">
        <w:rPr>
          <w:rFonts w:ascii="Times New Roman" w:hAnsi="Times New Roman" w:cs="Times New Roman"/>
          <w:color w:val="000000"/>
        </w:rPr>
        <w:t>)</w:t>
      </w:r>
    </w:p>
    <w:p w14:paraId="759ECED7" w14:textId="77777777" w:rsidR="00022B5A" w:rsidRPr="00022B5A" w:rsidRDefault="00022B5A" w:rsidP="00022B5A">
      <w:pPr>
        <w:jc w:val="both"/>
        <w:rPr>
          <w:rFonts w:ascii="Times New Roman" w:hAnsi="Times New Roman" w:cs="Times New Roman"/>
          <w:color w:val="000000"/>
        </w:rPr>
      </w:pPr>
    </w:p>
    <w:p w14:paraId="687201A5" w14:textId="2A961B75" w:rsidR="00022B5A" w:rsidRPr="00022B5A" w:rsidRDefault="000A0EF4" w:rsidP="003C3F4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Ilość spraw sądowych</w:t>
      </w:r>
      <w:r w:rsidR="00022B5A" w:rsidRPr="00022B5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potwierdzających uzyskanie punktów określonych w rozdziale XV SWZ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  <w:t xml:space="preserve">punkt 5     </w:t>
      </w:r>
      <w:r w:rsidR="00022B5A" w:rsidRPr="00022B5A">
        <w:rPr>
          <w:rFonts w:ascii="Times New Roman" w:hAnsi="Times New Roman" w:cs="Times New Roman"/>
          <w:color w:val="000000"/>
        </w:rPr>
        <w:t>..………</w:t>
      </w:r>
      <w:r w:rsidR="00022B5A">
        <w:rPr>
          <w:rFonts w:ascii="Times New Roman" w:hAnsi="Times New Roman" w:cs="Times New Roman"/>
          <w:color w:val="000000"/>
        </w:rPr>
        <w:t>....................</w:t>
      </w:r>
      <w:r w:rsidR="00022B5A" w:rsidRPr="00022B5A">
        <w:rPr>
          <w:rFonts w:ascii="Times New Roman" w:hAnsi="Times New Roman" w:cs="Times New Roman"/>
          <w:color w:val="000000"/>
        </w:rPr>
        <w:t>..…….*</w:t>
      </w:r>
    </w:p>
    <w:p w14:paraId="7FDE4C15" w14:textId="77777777" w:rsidR="000A0EF4" w:rsidRDefault="000A0EF4" w:rsidP="000A0EF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</w:t>
      </w:r>
      <w:r w:rsidR="00022B5A" w:rsidRPr="00022B5A">
        <w:rPr>
          <w:rFonts w:ascii="Times New Roman" w:hAnsi="Times New Roman" w:cs="Times New Roman"/>
          <w:color w:val="000000"/>
        </w:rPr>
        <w:t>(podać ilość</w:t>
      </w:r>
      <w:r w:rsidR="00022B5A">
        <w:rPr>
          <w:rFonts w:ascii="Times New Roman" w:hAnsi="Times New Roman" w:cs="Times New Roman"/>
          <w:color w:val="000000"/>
        </w:rPr>
        <w:t xml:space="preserve"> spraw</w:t>
      </w:r>
      <w:r w:rsidR="00022B5A" w:rsidRPr="00022B5A">
        <w:rPr>
          <w:rFonts w:ascii="Times New Roman" w:hAnsi="Times New Roman" w:cs="Times New Roman"/>
          <w:color w:val="000000"/>
        </w:rPr>
        <w:t>)</w:t>
      </w:r>
    </w:p>
    <w:p w14:paraId="78B5F460" w14:textId="0E19CDD3" w:rsidR="00A22DE3" w:rsidRPr="003C3F47" w:rsidRDefault="003C3F47" w:rsidP="000A0EF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kern w:val="2"/>
          <w:lang w:eastAsia="zh-CN"/>
        </w:rPr>
        <w:t>*Wypełnia Wykonawca</w:t>
      </w:r>
    </w:p>
    <w:p w14:paraId="776CF41E" w14:textId="77777777" w:rsidR="003C3F47" w:rsidRPr="003C3F47" w:rsidRDefault="003C3F47" w:rsidP="003C3F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14:paraId="29DE1CCF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ofertowym.</w:t>
      </w:r>
    </w:p>
    <w:p w14:paraId="4903F90E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8766F58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14:paraId="329A53F8" w14:textId="77777777"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14:paraId="65941221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</w:t>
      </w:r>
      <w:r w:rsidR="003C3F47">
        <w:rPr>
          <w:rFonts w:ascii="Times New Roman" w:eastAsia="Times New Roman" w:hAnsi="Times New Roman" w:cs="Times New Roman"/>
          <w:kern w:val="2"/>
          <w:lang w:eastAsia="zh-CN"/>
        </w:rPr>
        <w:t>ch określonych w SWZ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7C886F4D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922CBB8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66EE174D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5700CD6C" w14:textId="77777777"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54D58A04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F1C96DE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26D48D34" w14:textId="77777777"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14:paraId="4339D377" w14:textId="77777777"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14:paraId="1C725253" w14:textId="77777777"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14:paraId="68CD08AD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CD2BC7A" w14:textId="77777777"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14:paraId="5B954FD0" w14:textId="77777777"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A23C0F2" w14:textId="77777777"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14:paraId="22AF33DB" w14:textId="7777777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8ADCA59" w14:textId="77777777"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E388847" w14:textId="77777777"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D104BA" w14:textId="77777777"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14:paraId="6045FA27" w14:textId="7777777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6651BB2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FE44BE9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11817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14:paraId="3C3FFDF2" w14:textId="7777777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79A952A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05954C9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6657A" w14:textId="77777777"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14:paraId="7DFE021B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14:paraId="14A3B3CE" w14:textId="77777777"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14:paraId="6735B230" w14:textId="77777777"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201B8CD" w14:textId="77777777"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14:paraId="671B5062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DE7BD7C" w14:textId="77777777" w:rsidR="00EF4A33" w:rsidRPr="001A6F07" w:rsidRDefault="00A91D9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14:paraId="5E5CF784" w14:textId="77777777"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F906902" w14:textId="77777777"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14:paraId="52193456" w14:textId="77777777"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BF9B371" w14:textId="77777777"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14:paraId="2565B49E" w14:textId="77777777"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49CEDE93" w14:textId="77777777"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14:paraId="203D8AB1" w14:textId="77777777"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3FE613E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14:paraId="00E58987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00D9B938" w14:textId="77777777" w:rsidR="00EF4A33" w:rsidRPr="001A6F07" w:rsidRDefault="00EF4A33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Czy wykonawca jest mikroprzedsiębiorstwem bądź małym lub średnim przedsiębiorstwem?</w:t>
      </w:r>
    </w:p>
    <w:p w14:paraId="3BA33D29" w14:textId="77777777" w:rsidR="001A6F07" w:rsidRPr="00EF4A33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14:paraId="006E2C7E" w14:textId="77777777" w:rsid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FD420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FD420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1"/>
      <w:r w:rsidRPr="00EF4A33">
        <w:rPr>
          <w:rFonts w:ascii="Times New Roman" w:eastAsia="Times New Roman" w:hAnsi="Times New Roman" w:cs="Times New Roman"/>
          <w:kern w:val="2"/>
          <w:lang w:eastAsia="zh-CN"/>
        </w:rPr>
        <w:t>Tak</w:t>
      </w:r>
    </w:p>
    <w:p w14:paraId="1DAD99CB" w14:textId="77777777"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mikroprzedsiębiorstwo</w:t>
      </w:r>
    </w:p>
    <w:p w14:paraId="27F1C72F" w14:textId="77777777"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małe przedsiębiorstwo</w:t>
      </w:r>
    </w:p>
    <w:p w14:paraId="01730B2A" w14:textId="77777777" w:rsidR="002D6815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sym w:font="Wingdings" w:char="F06F"/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średnie przedsiębiorstwo</w:t>
      </w:r>
    </w:p>
    <w:p w14:paraId="3580051D" w14:textId="77777777" w:rsidR="002D6815" w:rsidRPr="00EF4A33" w:rsidRDefault="002D6815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2" w:name="__Fieldmark__1_337061993"/>
    <w:p w14:paraId="0B510A3C" w14:textId="77777777"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FD420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FD420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EF4A33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2"/>
      <w:r w:rsidRPr="00EF4A33">
        <w:rPr>
          <w:rFonts w:ascii="Times New Roman" w:eastAsia="Times New Roman" w:hAnsi="Times New Roman" w:cs="Times New Roman"/>
          <w:kern w:val="2"/>
          <w:lang w:eastAsia="zh-CN"/>
        </w:rPr>
        <w:t>Nie</w:t>
      </w:r>
    </w:p>
    <w:p w14:paraId="3F025B37" w14:textId="77777777" w:rsidR="00EF4A33" w:rsidRPr="00EF4A33" w:rsidRDefault="00EF4A33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(właściwe zaznaczyć)</w:t>
      </w:r>
    </w:p>
    <w:p w14:paraId="58722864" w14:textId="77777777"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14:paraId="2E84753F" w14:textId="77777777"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14:paraId="2A92C176" w14:textId="77777777"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5B14A1F5" w14:textId="77777777"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14:paraId="419628E4" w14:textId="77777777"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14:paraId="38AB9A74" w14:textId="77777777"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2A513600" w14:textId="77777777"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14:paraId="08915A05" w14:textId="77777777"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4B373840" w14:textId="77777777"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fertowy </w:t>
      </w:r>
    </w:p>
    <w:p w14:paraId="2075BF33" w14:textId="77777777"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14:paraId="6034DA19" w14:textId="77777777"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669FD15D" w14:textId="77777777"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1C2FC649" w14:textId="77777777"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14:paraId="6FD6AEC4" w14:textId="77777777"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14:paraId="19FB83A6" w14:textId="77777777"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14:paraId="60F64740" w14:textId="77777777"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14:paraId="63185B2F" w14:textId="77777777"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58681" w14:textId="77777777" w:rsidR="00FD4203" w:rsidRDefault="00FD4203" w:rsidP="00EF4A33">
      <w:pPr>
        <w:spacing w:after="0" w:line="240" w:lineRule="auto"/>
      </w:pPr>
      <w:r>
        <w:separator/>
      </w:r>
    </w:p>
  </w:endnote>
  <w:endnote w:type="continuationSeparator" w:id="0">
    <w:p w14:paraId="35DDDD58" w14:textId="77777777" w:rsidR="00FD4203" w:rsidRDefault="00FD420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14:paraId="5B2ECD33" w14:textId="77777777"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99">
          <w:rPr>
            <w:noProof/>
          </w:rPr>
          <w:t>2</w:t>
        </w:r>
        <w:r>
          <w:fldChar w:fldCharType="end"/>
        </w:r>
      </w:p>
    </w:sdtContent>
  </w:sdt>
  <w:p w14:paraId="2D830ED2" w14:textId="77777777"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216DE" w14:textId="77777777" w:rsidR="00FD4203" w:rsidRDefault="00FD4203" w:rsidP="00EF4A33">
      <w:pPr>
        <w:spacing w:after="0" w:line="240" w:lineRule="auto"/>
      </w:pPr>
      <w:r>
        <w:separator/>
      </w:r>
    </w:p>
  </w:footnote>
  <w:footnote w:type="continuationSeparator" w:id="0">
    <w:p w14:paraId="400B7EFA" w14:textId="77777777" w:rsidR="00FD4203" w:rsidRDefault="00FD4203" w:rsidP="00EF4A33">
      <w:pPr>
        <w:spacing w:after="0" w:line="240" w:lineRule="auto"/>
      </w:pPr>
      <w:r>
        <w:continuationSeparator/>
      </w:r>
    </w:p>
  </w:footnote>
  <w:footnote w:id="1">
    <w:p w14:paraId="5DC58FE7" w14:textId="77777777"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F2E6702" w14:textId="77777777"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5">
    <w:nsid w:val="0E18544F"/>
    <w:multiLevelType w:val="hybridMultilevel"/>
    <w:tmpl w:val="6E5AF4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22B5A"/>
    <w:rsid w:val="00054BFE"/>
    <w:rsid w:val="00082E51"/>
    <w:rsid w:val="000A0EF4"/>
    <w:rsid w:val="00107C4E"/>
    <w:rsid w:val="001A6F07"/>
    <w:rsid w:val="001F15C4"/>
    <w:rsid w:val="00257B36"/>
    <w:rsid w:val="002D0C64"/>
    <w:rsid w:val="002D6815"/>
    <w:rsid w:val="00397890"/>
    <w:rsid w:val="003B31CB"/>
    <w:rsid w:val="003C3F47"/>
    <w:rsid w:val="003D4CBE"/>
    <w:rsid w:val="003F07A3"/>
    <w:rsid w:val="00402245"/>
    <w:rsid w:val="004751EE"/>
    <w:rsid w:val="00501771"/>
    <w:rsid w:val="005512DD"/>
    <w:rsid w:val="005D5342"/>
    <w:rsid w:val="00806BD8"/>
    <w:rsid w:val="008C5C94"/>
    <w:rsid w:val="00A22DE3"/>
    <w:rsid w:val="00A91D97"/>
    <w:rsid w:val="00BD6C4B"/>
    <w:rsid w:val="00C35ED5"/>
    <w:rsid w:val="00C4306A"/>
    <w:rsid w:val="00C73501"/>
    <w:rsid w:val="00CC18A9"/>
    <w:rsid w:val="00D4292E"/>
    <w:rsid w:val="00DA74B2"/>
    <w:rsid w:val="00E2695B"/>
    <w:rsid w:val="00ED0EC7"/>
    <w:rsid w:val="00EE2E09"/>
    <w:rsid w:val="00EF0EEA"/>
    <w:rsid w:val="00EF4A33"/>
    <w:rsid w:val="00F47F64"/>
    <w:rsid w:val="00F90699"/>
    <w:rsid w:val="00F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3741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Listapunktowana2">
    <w:name w:val="List Bullet 2"/>
    <w:basedOn w:val="Normalny"/>
    <w:rsid w:val="00A91D97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22B5A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2021-11-26T10:11:00Z</cp:lastPrinted>
  <dcterms:created xsi:type="dcterms:W3CDTF">2021-11-26T10:38:00Z</dcterms:created>
  <dcterms:modified xsi:type="dcterms:W3CDTF">2021-11-26T10:38:00Z</dcterms:modified>
</cp:coreProperties>
</file>