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E5693" w14:textId="4CBBE9E5" w:rsidR="00820B97" w:rsidRPr="00633209" w:rsidRDefault="00820B97" w:rsidP="00820B97">
      <w:pPr>
        <w:keepNext/>
        <w:suppressAutoHyphens/>
        <w:spacing w:line="271" w:lineRule="auto"/>
        <w:outlineLvl w:val="0"/>
        <w:rPr>
          <w:rFonts w:ascii="Arial" w:eastAsia="Times New Roman" w:hAnsi="Arial" w:cs="Arial"/>
          <w:sz w:val="22"/>
          <w:szCs w:val="22"/>
          <w:lang w:eastAsia="zh-CN"/>
        </w:rPr>
      </w:pPr>
    </w:p>
    <w:p w14:paraId="0624195F" w14:textId="66785990" w:rsidR="00C61B0E" w:rsidRPr="00820B97" w:rsidRDefault="00820B97" w:rsidP="00820B97">
      <w:pPr>
        <w:spacing w:line="271" w:lineRule="auto"/>
        <w:jc w:val="right"/>
        <w:rPr>
          <w:rFonts w:ascii="Arial" w:eastAsia="Times New Roman" w:hAnsi="Arial" w:cs="Arial"/>
          <w:sz w:val="22"/>
          <w:szCs w:val="22"/>
          <w:lang w:eastAsia="zh-CN"/>
        </w:rPr>
      </w:pPr>
      <w:r>
        <w:rPr>
          <w:rFonts w:ascii="Arial" w:eastAsia="Times New Roman" w:hAnsi="Arial" w:cs="Arial"/>
          <w:sz w:val="22"/>
          <w:szCs w:val="22"/>
          <w:lang w:eastAsia="zh-CN"/>
        </w:rPr>
        <w:t>Załącznik</w:t>
      </w:r>
      <w:r w:rsidR="00C61B0E" w:rsidRPr="00820B97">
        <w:rPr>
          <w:rFonts w:ascii="Arial" w:eastAsia="Times New Roman" w:hAnsi="Arial" w:cs="Arial"/>
          <w:sz w:val="22"/>
          <w:szCs w:val="22"/>
          <w:lang w:eastAsia="zh-CN"/>
        </w:rPr>
        <w:t xml:space="preserve"> nr 2 do SWZ</w:t>
      </w:r>
    </w:p>
    <w:p w14:paraId="31EE133A" w14:textId="77777777" w:rsidR="00C61B0E" w:rsidRPr="00633209" w:rsidRDefault="00C61B0E" w:rsidP="00C61B0E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</w:p>
    <w:p w14:paraId="15645703" w14:textId="77777777" w:rsidR="00C61B0E" w:rsidRPr="00633209" w:rsidRDefault="00C61B0E" w:rsidP="00C61B0E">
      <w:pPr>
        <w:pStyle w:val="Annexetitre"/>
      </w:pPr>
      <w:r w:rsidRPr="00633209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456AD7BF" w14:textId="77777777" w:rsidR="00C61B0E" w:rsidRPr="00633209" w:rsidRDefault="00C61B0E" w:rsidP="00C61B0E">
      <w:pPr>
        <w:pStyle w:val="ChapterTitle"/>
      </w:pPr>
      <w:r w:rsidRPr="00633209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2EE38312" w14:textId="77777777" w:rsidR="00C61B0E" w:rsidRPr="00633209" w:rsidRDefault="00C61B0E" w:rsidP="00C61B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 w:rsidRPr="00633209">
        <w:rPr>
          <w:rFonts w:ascii="Arial" w:eastAsia="Arial" w:hAnsi="Arial" w:cs="Arial"/>
          <w:sz w:val="20"/>
          <w:szCs w:val="20"/>
        </w:rPr>
        <w:t xml:space="preserve"> </w:t>
      </w:r>
      <w:r w:rsidRPr="00633209">
        <w:rPr>
          <w:rFonts w:ascii="Arial" w:hAnsi="Arial" w:cs="Arial"/>
          <w:b/>
          <w:i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33209">
        <w:rPr>
          <w:rStyle w:val="Znakiprzypiswdolnych"/>
          <w:rFonts w:ascii="Arial" w:hAnsi="Arial" w:cs="Arial"/>
          <w:b/>
          <w:i/>
          <w:sz w:val="20"/>
          <w:szCs w:val="20"/>
        </w:rPr>
        <w:footnoteReference w:id="1"/>
      </w:r>
      <w:r w:rsidRPr="00633209">
        <w:rPr>
          <w:rFonts w:ascii="Arial" w:hAnsi="Arial" w:cs="Arial"/>
          <w:b/>
          <w:i/>
          <w:sz w:val="20"/>
          <w:szCs w:val="20"/>
        </w:rPr>
        <w:t>.</w:t>
      </w:r>
      <w:r w:rsidRPr="00633209">
        <w:rPr>
          <w:rFonts w:ascii="Arial" w:hAnsi="Arial" w:cs="Arial"/>
          <w:b/>
          <w:sz w:val="20"/>
          <w:szCs w:val="20"/>
        </w:rPr>
        <w:t xml:space="preserve"> Adres publikacyjny stosownego ogłoszenia</w:t>
      </w:r>
      <w:r w:rsidRPr="00633209">
        <w:rPr>
          <w:rStyle w:val="Znakiprzypiswdolnych"/>
          <w:rFonts w:ascii="Arial" w:hAnsi="Arial" w:cs="Arial"/>
          <w:b/>
          <w:i/>
          <w:sz w:val="20"/>
          <w:szCs w:val="20"/>
        </w:rPr>
        <w:footnoteReference w:id="2"/>
      </w:r>
      <w:r w:rsidRPr="00633209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6928045B" w14:textId="77777777" w:rsidR="00C61B0E" w:rsidRPr="00633209" w:rsidRDefault="00C61B0E" w:rsidP="00C61B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  <w:lang w:val="en-US"/>
        </w:rPr>
      </w:pPr>
      <w:r w:rsidRPr="00633209">
        <w:rPr>
          <w:rFonts w:ascii="Arial" w:hAnsi="Arial" w:cs="Arial"/>
          <w:b/>
          <w:sz w:val="20"/>
          <w:szCs w:val="20"/>
          <w:lang w:val="en-US"/>
        </w:rPr>
        <w:t>Dz.U. UE S numer [], data [.], strona [],</w:t>
      </w:r>
    </w:p>
    <w:p w14:paraId="3F3C0774" w14:textId="77777777" w:rsidR="00C61B0E" w:rsidRPr="00633209" w:rsidRDefault="00C61B0E" w:rsidP="00C61B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 w:rsidRPr="00633209">
        <w:rPr>
          <w:rFonts w:ascii="Arial" w:hAnsi="Arial" w:cs="Arial"/>
          <w:b/>
          <w:sz w:val="20"/>
          <w:szCs w:val="20"/>
        </w:rPr>
        <w:t xml:space="preserve">Numer ogłoszenia w Dz.U. </w:t>
      </w:r>
    </w:p>
    <w:p w14:paraId="7CF6B24C" w14:textId="77777777" w:rsidR="00C61B0E" w:rsidRPr="00633209" w:rsidRDefault="00C61B0E" w:rsidP="00C61B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 w:rsidRPr="00633209">
        <w:rPr>
          <w:rFonts w:ascii="Arial" w:hAnsi="Arial" w:cs="Arial"/>
          <w:b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1F23008D" w14:textId="77777777" w:rsidR="00C61B0E" w:rsidRPr="00633209" w:rsidRDefault="00C61B0E" w:rsidP="00C61B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 w:rsidRPr="00633209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1CD8ED47" w14:textId="77777777" w:rsidR="00C61B0E" w:rsidRPr="00633209" w:rsidRDefault="00C61B0E" w:rsidP="00C61B0E">
      <w:pPr>
        <w:pStyle w:val="SectionTitle"/>
      </w:pPr>
      <w:r w:rsidRPr="00633209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49137E48" w14:textId="77777777" w:rsidR="00C61B0E" w:rsidRPr="00633209" w:rsidRDefault="00C61B0E" w:rsidP="00C61B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 w:rsidRPr="00633209">
        <w:rPr>
          <w:rFonts w:ascii="Arial" w:hAnsi="Arial" w:cs="Arial"/>
          <w:b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644"/>
        <w:gridCol w:w="4735"/>
      </w:tblGrid>
      <w:tr w:rsidR="00C61B0E" w:rsidRPr="00633209" w14:paraId="20E1EADE" w14:textId="77777777" w:rsidTr="00EB0DB4">
        <w:trPr>
          <w:trHeight w:val="34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0608F" w14:textId="77777777" w:rsidR="00C61B0E" w:rsidRPr="00633209" w:rsidRDefault="00C61B0E" w:rsidP="00EB0D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3209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33209">
              <w:rPr>
                <w:rStyle w:val="Znakiprzypiswdolnych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4FD9B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61B0E" w:rsidRPr="00633209" w14:paraId="5C20FEB0" w14:textId="77777777" w:rsidTr="00EB0DB4">
        <w:trPr>
          <w:trHeight w:val="34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C0C09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67064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31 BAZA LOTNICTWA TAKTYCZNEGO</w:t>
            </w:r>
          </w:p>
          <w:p w14:paraId="51F26BDE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ul. Silniki 1, 61-325 Poznań</w:t>
            </w:r>
          </w:p>
        </w:tc>
      </w:tr>
      <w:tr w:rsidR="00C61B0E" w:rsidRPr="00633209" w14:paraId="4FBD23B5" w14:textId="77777777" w:rsidTr="00EB0DB4">
        <w:trPr>
          <w:trHeight w:val="48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77F79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2477B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C61B0E" w:rsidRPr="00633209" w14:paraId="323B62E8" w14:textId="77777777" w:rsidTr="00EB0DB4">
        <w:trPr>
          <w:trHeight w:val="48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FB17E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33209"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4"/>
            </w:r>
            <w:r w:rsidRPr="0063320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90757" w14:textId="5BD34323" w:rsidR="00C61B0E" w:rsidRPr="00633209" w:rsidRDefault="00C047DA" w:rsidP="00EB0DB4">
            <w:pPr>
              <w:spacing w:line="271" w:lineRule="auto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b/>
                <w:i/>
                <w:sz w:val="20"/>
                <w:szCs w:val="28"/>
              </w:rPr>
              <w:t>USŁUGA PRANIA WODNEGO I CHEMICZNEGO ORAZ DEZYNFEKCJA BUTÓW W LATACH 2026-2027</w:t>
            </w:r>
          </w:p>
        </w:tc>
      </w:tr>
      <w:tr w:rsidR="00C61B0E" w:rsidRPr="00633209" w14:paraId="23AD349A" w14:textId="77777777" w:rsidTr="00EB0DB4">
        <w:trPr>
          <w:trHeight w:val="48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E3101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33209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33209">
              <w:rPr>
                <w:rFonts w:ascii="Arial" w:hAnsi="Arial" w:cs="Arial"/>
                <w:sz w:val="20"/>
                <w:szCs w:val="20"/>
              </w:rPr>
              <w:t>)</w:t>
            </w:r>
            <w:r w:rsidRPr="00633209"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5"/>
            </w:r>
            <w:r w:rsidRPr="0063320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ABB38" w14:textId="1F886C37" w:rsidR="00C61B0E" w:rsidRPr="00633209" w:rsidRDefault="00C61B0E" w:rsidP="00EB0DB4">
            <w:pPr>
              <w:rPr>
                <w:b/>
                <w:sz w:val="22"/>
                <w:szCs w:val="22"/>
              </w:rPr>
            </w:pPr>
            <w:r w:rsidRPr="00633209">
              <w:rPr>
                <w:rFonts w:ascii="Arial" w:hAnsi="Arial" w:cs="Arial"/>
                <w:b/>
                <w:sz w:val="20"/>
                <w:szCs w:val="22"/>
              </w:rPr>
              <w:t xml:space="preserve">ZP </w:t>
            </w:r>
            <w:r w:rsidR="00C047DA">
              <w:rPr>
                <w:rFonts w:ascii="Arial" w:hAnsi="Arial" w:cs="Arial"/>
                <w:b/>
                <w:sz w:val="20"/>
                <w:szCs w:val="22"/>
              </w:rPr>
              <w:t>62/IX</w:t>
            </w:r>
            <w:r w:rsidR="00633209" w:rsidRPr="00633209">
              <w:rPr>
                <w:rFonts w:ascii="Arial" w:hAnsi="Arial" w:cs="Arial"/>
                <w:b/>
                <w:sz w:val="20"/>
                <w:szCs w:val="22"/>
              </w:rPr>
              <w:t>/25</w:t>
            </w:r>
          </w:p>
        </w:tc>
      </w:tr>
    </w:tbl>
    <w:p w14:paraId="46C7C918" w14:textId="77777777" w:rsidR="00C61B0E" w:rsidRPr="00633209" w:rsidRDefault="00C61B0E" w:rsidP="00C61B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</w:pPr>
      <w:r w:rsidRPr="00633209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33209">
        <w:rPr>
          <w:rFonts w:ascii="Arial" w:hAnsi="Arial" w:cs="Arial"/>
          <w:b/>
          <w:i/>
          <w:sz w:val="20"/>
          <w:szCs w:val="20"/>
        </w:rPr>
        <w:t>.</w:t>
      </w:r>
    </w:p>
    <w:p w14:paraId="797A6CB1" w14:textId="77777777" w:rsidR="00C61B0E" w:rsidRPr="00633209" w:rsidRDefault="00C61B0E" w:rsidP="00C61B0E">
      <w:pPr>
        <w:pStyle w:val="ChapterTitle"/>
      </w:pPr>
      <w:r w:rsidRPr="00633209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14:paraId="68A8AD5F" w14:textId="77777777" w:rsidR="00C61B0E" w:rsidRPr="00633209" w:rsidRDefault="00C61B0E" w:rsidP="00C61B0E">
      <w:pPr>
        <w:pStyle w:val="SectionTitle"/>
      </w:pPr>
      <w:r w:rsidRPr="00633209">
        <w:t>A: Informacje na temat wykonawcy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644"/>
        <w:gridCol w:w="4735"/>
      </w:tblGrid>
      <w:tr w:rsidR="00C61B0E" w:rsidRPr="00633209" w14:paraId="61F6E0D4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00515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FBBDD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61B0E" w:rsidRPr="00633209" w14:paraId="0EE66E32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C1329" w14:textId="77777777" w:rsidR="00C61B0E" w:rsidRPr="00633209" w:rsidRDefault="00C61B0E" w:rsidP="00EB0DB4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633209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7E62E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C61B0E" w:rsidRPr="00633209" w14:paraId="18F9B889" w14:textId="77777777" w:rsidTr="00EB0DB4">
        <w:trPr>
          <w:trHeight w:val="137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E34D4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56DD797D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A8D66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235F457E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C61B0E" w:rsidRPr="00633209" w14:paraId="086BEC54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9175E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24273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C61B0E" w:rsidRPr="00633209" w14:paraId="0B0C90E9" w14:textId="77777777" w:rsidTr="00EB0DB4">
        <w:trPr>
          <w:trHeight w:val="146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60EFC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33209"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6"/>
            </w:r>
            <w:r w:rsidRPr="0063320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389A36E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224F6A2F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5BA961E4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33209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33209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D5959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5CF965ED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66C81095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4311C04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C61B0E" w:rsidRPr="00633209" w14:paraId="3F73C936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EABF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D92C0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61B0E" w:rsidRPr="00633209" w14:paraId="29752302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AE107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33209"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7"/>
            </w:r>
            <w:r w:rsidRPr="0063320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79D2A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C61B0E" w:rsidRPr="00633209" w14:paraId="73F74C13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CD9E6" w14:textId="77777777" w:rsidR="00C61B0E" w:rsidRPr="00633209" w:rsidRDefault="00C61B0E" w:rsidP="00EB0DB4">
            <w:pPr>
              <w:pStyle w:val="Text1"/>
              <w:ind w:left="0"/>
              <w:jc w:val="left"/>
            </w:pPr>
            <w:r w:rsidRPr="00633209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33209">
              <w:rPr>
                <w:rStyle w:val="Znakiprzypiswdolnych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33209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3209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33209"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9"/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FFBB0" w14:textId="77777777" w:rsidR="00C61B0E" w:rsidRPr="00633209" w:rsidRDefault="00C61B0E" w:rsidP="00EB0DB4">
            <w:pPr>
              <w:pStyle w:val="Text1"/>
              <w:ind w:left="0"/>
              <w:jc w:val="left"/>
            </w:pPr>
            <w:r w:rsidRPr="00633209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61B0E" w:rsidRPr="00633209" w14:paraId="24B9A1C6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E7D7E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15013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C61B0E" w:rsidRPr="00633209" w14:paraId="72F361CB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FFD9A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3320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930BA29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6D62A018" w14:textId="77777777" w:rsidR="00C61B0E" w:rsidRPr="00633209" w:rsidRDefault="00C61B0E" w:rsidP="00EB0DB4">
            <w:pPr>
              <w:pStyle w:val="Text1"/>
              <w:ind w:left="0"/>
              <w:jc w:val="left"/>
            </w:pPr>
            <w:r w:rsidRPr="00633209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33209"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10"/>
            </w:r>
            <w:r w:rsidRPr="00633209">
              <w:rPr>
                <w:rFonts w:ascii="Arial" w:hAnsi="Arial" w:cs="Arial"/>
                <w:sz w:val="20"/>
                <w:szCs w:val="20"/>
              </w:rPr>
              <w:t>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Jeżeli nie: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33209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9EEB" w14:textId="77777777" w:rsidR="00C61B0E" w:rsidRPr="00633209" w:rsidRDefault="00C61B0E" w:rsidP="00EB0DB4">
            <w:pPr>
              <w:pStyle w:val="Text1"/>
              <w:ind w:left="0"/>
              <w:jc w:val="left"/>
            </w:pP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</w:p>
          <w:p w14:paraId="75719448" w14:textId="77777777" w:rsidR="00C61B0E" w:rsidRPr="00633209" w:rsidRDefault="00C61B0E" w:rsidP="00EB0DB4">
            <w:pPr>
              <w:pStyle w:val="Text1"/>
              <w:ind w:left="0"/>
              <w:jc w:val="left"/>
            </w:pPr>
            <w:r w:rsidRPr="00633209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</w:p>
          <w:p w14:paraId="21527230" w14:textId="77777777" w:rsidR="00C61B0E" w:rsidRPr="00633209" w:rsidRDefault="00C61B0E" w:rsidP="00EB0DB4">
            <w:pPr>
              <w:pStyle w:val="Text1"/>
              <w:ind w:left="0"/>
              <w:jc w:val="left"/>
            </w:pPr>
            <w:r w:rsidRPr="00633209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C61B0E" w:rsidRPr="00633209" w14:paraId="6C974915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B9816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68133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61B0E" w:rsidRPr="00633209" w14:paraId="4646C2B4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B9661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33209"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11"/>
            </w:r>
            <w:r w:rsidRPr="0063320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4C282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C61B0E" w:rsidRPr="00633209" w14:paraId="0D0BE690" w14:textId="77777777" w:rsidTr="00EB0DB4">
        <w:tc>
          <w:tcPr>
            <w:tcW w:w="9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A85D31" w14:textId="77777777" w:rsidR="00C61B0E" w:rsidRPr="00633209" w:rsidRDefault="00C61B0E" w:rsidP="00EB0DB4">
            <w:pPr>
              <w:pStyle w:val="Text1"/>
              <w:ind w:left="0"/>
            </w:pPr>
            <w:r w:rsidRPr="00633209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C61B0E" w:rsidRPr="00633209" w14:paraId="44814A76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8D9E9" w14:textId="77777777" w:rsidR="00C61B0E" w:rsidRPr="00633209" w:rsidRDefault="00C61B0E" w:rsidP="00EB0DB4">
            <w:pPr>
              <w:pStyle w:val="Text1"/>
              <w:ind w:left="0"/>
              <w:jc w:val="left"/>
            </w:pPr>
            <w:r w:rsidRPr="0063320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33209">
              <w:rPr>
                <w:rFonts w:ascii="Arial" w:hAnsi="Arial" w:cs="Arial"/>
                <w:sz w:val="20"/>
                <w:szCs w:val="20"/>
              </w:rPr>
              <w:t>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C90F1" w14:textId="77777777" w:rsidR="00C61B0E" w:rsidRPr="00633209" w:rsidRDefault="00C61B0E" w:rsidP="00EB0DB4">
            <w:pPr>
              <w:pStyle w:val="Text1"/>
              <w:ind w:left="0"/>
              <w:jc w:val="left"/>
            </w:pPr>
            <w:r w:rsidRPr="00633209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C61B0E" w:rsidRPr="00633209" w14:paraId="3B1E98DE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273B3" w14:textId="77777777" w:rsidR="00C61B0E" w:rsidRPr="00633209" w:rsidRDefault="00C61B0E" w:rsidP="00EB0DB4">
            <w:pPr>
              <w:pStyle w:val="Text1"/>
              <w:ind w:left="0"/>
              <w:jc w:val="left"/>
            </w:pPr>
            <w:r w:rsidRPr="00633209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D63E7" w14:textId="77777777" w:rsidR="00C61B0E" w:rsidRPr="00633209" w:rsidRDefault="00C61B0E" w:rsidP="00EB0DB4">
            <w:pPr>
              <w:pStyle w:val="Text1"/>
              <w:ind w:left="0"/>
              <w:jc w:val="left"/>
            </w:pPr>
            <w:r w:rsidRPr="0063320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61B0E" w:rsidRPr="00633209" w14:paraId="5201713C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B518B" w14:textId="77777777" w:rsidR="00C61B0E" w:rsidRPr="00633209" w:rsidRDefault="00C61B0E" w:rsidP="00EB0DB4">
            <w:pPr>
              <w:pStyle w:val="Text1"/>
              <w:ind w:left="0"/>
              <w:jc w:val="left"/>
            </w:pPr>
            <w:r w:rsidRPr="00633209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4139E" w14:textId="77777777" w:rsidR="00C61B0E" w:rsidRPr="00633209" w:rsidRDefault="00C61B0E" w:rsidP="00EB0DB4">
            <w:pPr>
              <w:pStyle w:val="Text1"/>
              <w:ind w:left="0"/>
              <w:jc w:val="left"/>
            </w:pPr>
            <w:r w:rsidRPr="00633209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1C61E6A9" w14:textId="77777777" w:rsidR="00C61B0E" w:rsidRPr="00633209" w:rsidRDefault="00C61B0E" w:rsidP="00C61B0E">
      <w:pPr>
        <w:pStyle w:val="SectionTitle"/>
        <w:spacing w:after="120"/>
      </w:pPr>
      <w:r w:rsidRPr="00633209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72DAAF64" w14:textId="77777777" w:rsidR="00C61B0E" w:rsidRPr="00633209" w:rsidRDefault="00C61B0E" w:rsidP="00C61B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</w:pPr>
      <w:r w:rsidRPr="00633209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644"/>
        <w:gridCol w:w="4735"/>
      </w:tblGrid>
      <w:tr w:rsidR="00C61B0E" w:rsidRPr="00633209" w14:paraId="101443BD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792E7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B8042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61B0E" w:rsidRPr="00633209" w14:paraId="3AAD78B4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76261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61056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[……],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C61B0E" w:rsidRPr="00633209" w14:paraId="55032DDB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C537B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B511B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C61B0E" w:rsidRPr="00633209" w14:paraId="2B43B56F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31B79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1E6E4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C61B0E" w:rsidRPr="00633209" w14:paraId="489D78EA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43FDC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2C146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C61B0E" w:rsidRPr="00633209" w14:paraId="2170D586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484B8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46D45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C61B0E" w:rsidRPr="00633209" w14:paraId="648AFC8F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C26E9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D7915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4307EEC3" w14:textId="77777777" w:rsidR="00C61B0E" w:rsidRPr="00633209" w:rsidRDefault="00C61B0E" w:rsidP="00C61B0E">
      <w:pPr>
        <w:pStyle w:val="SectionTitle"/>
        <w:spacing w:after="120"/>
      </w:pPr>
      <w:r w:rsidRPr="00633209">
        <w:t>C: Informacje na temat polegania na zdolności innych podmiotów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644"/>
        <w:gridCol w:w="4735"/>
      </w:tblGrid>
      <w:tr w:rsidR="00C61B0E" w:rsidRPr="00633209" w14:paraId="6D98F78A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F8F80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0E11D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61B0E" w:rsidRPr="00633209" w14:paraId="28CDEE73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D5974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D7568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7F41792E" w14:textId="77777777" w:rsidR="00C61B0E" w:rsidRPr="00633209" w:rsidRDefault="00C61B0E" w:rsidP="00C61B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 w:rsidRPr="00633209">
        <w:rPr>
          <w:rFonts w:ascii="Arial" w:hAnsi="Arial" w:cs="Arial"/>
          <w:b/>
          <w:sz w:val="20"/>
          <w:szCs w:val="20"/>
        </w:rPr>
        <w:t>Jeżeli tak</w:t>
      </w:r>
      <w:r w:rsidRPr="00633209">
        <w:rPr>
          <w:rFonts w:ascii="Arial" w:hAnsi="Arial" w:cs="Arial"/>
          <w:sz w:val="20"/>
          <w:szCs w:val="20"/>
        </w:rPr>
        <w:t xml:space="preserve">, proszę przedstawić – </w:t>
      </w:r>
      <w:r w:rsidRPr="00633209">
        <w:rPr>
          <w:rFonts w:ascii="Arial" w:hAnsi="Arial" w:cs="Arial"/>
          <w:b/>
          <w:sz w:val="20"/>
          <w:szCs w:val="20"/>
        </w:rPr>
        <w:t>dla każdego</w:t>
      </w:r>
      <w:r w:rsidRPr="00633209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33209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33209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33209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33209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33209">
        <w:rPr>
          <w:rStyle w:val="Znakiprzypiswdolnych"/>
          <w:rFonts w:ascii="Arial" w:hAnsi="Arial" w:cs="Arial"/>
          <w:sz w:val="20"/>
          <w:szCs w:val="20"/>
        </w:rPr>
        <w:footnoteReference w:id="12"/>
      </w:r>
      <w:r w:rsidRPr="00633209">
        <w:rPr>
          <w:rFonts w:ascii="Arial" w:hAnsi="Arial" w:cs="Arial"/>
          <w:sz w:val="20"/>
          <w:szCs w:val="20"/>
        </w:rPr>
        <w:t>.</w:t>
      </w:r>
    </w:p>
    <w:p w14:paraId="0DD2DDE3" w14:textId="77777777" w:rsidR="00C61B0E" w:rsidRPr="00633209" w:rsidRDefault="00C61B0E" w:rsidP="00C61B0E">
      <w:pPr>
        <w:pStyle w:val="ChapterTitle"/>
        <w:spacing w:after="120"/>
      </w:pPr>
      <w:r w:rsidRPr="00633209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6D9710D3" w14:textId="77777777" w:rsidR="00C61B0E" w:rsidRPr="00633209" w:rsidRDefault="00C61B0E" w:rsidP="00C61B0E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</w:pPr>
      <w:r w:rsidRPr="00633209">
        <w:t>(Sekcja, którą należy wypełnić jedynie w przypadku gdy instytucja zamawiająca lub podmiot zamawiający wprost tego zażąda.)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644"/>
        <w:gridCol w:w="4735"/>
      </w:tblGrid>
      <w:tr w:rsidR="00C61B0E" w:rsidRPr="00633209" w14:paraId="40B7B309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D53CE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4E812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61B0E" w:rsidRPr="00633209" w14:paraId="3BE559B0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C3875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ED8B1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13FBBF44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68AE8170" w14:textId="77777777" w:rsidR="00C61B0E" w:rsidRPr="00633209" w:rsidRDefault="00C61B0E" w:rsidP="00C61B0E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 w:rsidRPr="00633209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33209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33209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9A890FD" w14:textId="77777777" w:rsidR="00C61B0E" w:rsidRPr="00633209" w:rsidRDefault="00C61B0E" w:rsidP="00C61B0E">
      <w:pPr>
        <w:pStyle w:val="ChapterTitle"/>
      </w:pPr>
      <w:r w:rsidRPr="00633209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22CEF196" w14:textId="77777777" w:rsidR="00C61B0E" w:rsidRPr="00633209" w:rsidRDefault="00C61B0E" w:rsidP="00C61B0E">
      <w:pPr>
        <w:pStyle w:val="SectionTitle"/>
      </w:pPr>
      <w:r w:rsidRPr="00633209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7816B964" w14:textId="77777777" w:rsidR="00C61B0E" w:rsidRPr="00633209" w:rsidRDefault="00C61B0E" w:rsidP="00C61B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 w:rsidRPr="00633209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1AD3307C" w14:textId="77777777" w:rsidR="00C61B0E" w:rsidRPr="00633209" w:rsidRDefault="00C61B0E" w:rsidP="00C61B0E">
      <w:pPr>
        <w:pStyle w:val="NumPar1"/>
        <w:numPr>
          <w:ilvl w:val="0"/>
          <w:numId w:val="4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 w:rsidRPr="00633209">
        <w:rPr>
          <w:rFonts w:ascii="Arial" w:hAnsi="Arial" w:cs="Arial"/>
          <w:sz w:val="20"/>
          <w:szCs w:val="20"/>
        </w:rPr>
        <w:t xml:space="preserve">udział w </w:t>
      </w:r>
      <w:r w:rsidRPr="00633209">
        <w:rPr>
          <w:rFonts w:ascii="Arial" w:hAnsi="Arial" w:cs="Arial"/>
          <w:b/>
          <w:sz w:val="20"/>
          <w:szCs w:val="20"/>
        </w:rPr>
        <w:t>organizacji przestępczej</w:t>
      </w:r>
      <w:r w:rsidRPr="00633209">
        <w:rPr>
          <w:rStyle w:val="Znakiprzypiswdolnych"/>
          <w:rFonts w:ascii="Arial" w:hAnsi="Arial" w:cs="Arial"/>
          <w:b/>
          <w:sz w:val="20"/>
          <w:szCs w:val="20"/>
        </w:rPr>
        <w:footnoteReference w:id="13"/>
      </w:r>
      <w:r w:rsidRPr="00633209">
        <w:rPr>
          <w:rFonts w:ascii="Arial" w:hAnsi="Arial" w:cs="Arial"/>
          <w:sz w:val="20"/>
          <w:szCs w:val="20"/>
        </w:rPr>
        <w:t>;</w:t>
      </w:r>
    </w:p>
    <w:p w14:paraId="32F7C1F7" w14:textId="77777777" w:rsidR="00C61B0E" w:rsidRPr="00633209" w:rsidRDefault="00C61B0E" w:rsidP="00C61B0E">
      <w:pPr>
        <w:pStyle w:val="NumPar1"/>
        <w:numPr>
          <w:ilvl w:val="0"/>
          <w:numId w:val="4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 w:rsidRPr="00633209">
        <w:rPr>
          <w:rFonts w:ascii="Arial" w:hAnsi="Arial" w:cs="Arial"/>
          <w:b/>
          <w:sz w:val="20"/>
          <w:szCs w:val="20"/>
        </w:rPr>
        <w:t>korupcja</w:t>
      </w:r>
      <w:r w:rsidRPr="00633209">
        <w:rPr>
          <w:rStyle w:val="Znakiprzypiswdolnych"/>
          <w:rFonts w:ascii="Arial" w:hAnsi="Arial" w:cs="Arial"/>
          <w:b/>
          <w:sz w:val="20"/>
          <w:szCs w:val="20"/>
        </w:rPr>
        <w:footnoteReference w:id="14"/>
      </w:r>
      <w:r w:rsidRPr="00633209">
        <w:rPr>
          <w:rFonts w:ascii="Arial" w:hAnsi="Arial" w:cs="Arial"/>
          <w:sz w:val="20"/>
          <w:szCs w:val="20"/>
        </w:rPr>
        <w:t>;</w:t>
      </w:r>
    </w:p>
    <w:p w14:paraId="65D8EE0E" w14:textId="77777777" w:rsidR="00C61B0E" w:rsidRPr="00633209" w:rsidRDefault="00C61B0E" w:rsidP="00C61B0E">
      <w:pPr>
        <w:pStyle w:val="NumPar1"/>
        <w:numPr>
          <w:ilvl w:val="0"/>
          <w:numId w:val="4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bookmarkStart w:id="0" w:name="_DV_M1264"/>
      <w:bookmarkEnd w:id="0"/>
      <w:r w:rsidRPr="00633209">
        <w:rPr>
          <w:rFonts w:ascii="Arial" w:hAnsi="Arial" w:cs="Arial"/>
          <w:b/>
          <w:sz w:val="20"/>
          <w:szCs w:val="20"/>
        </w:rPr>
        <w:t>nadużycie finansowe</w:t>
      </w:r>
      <w:r w:rsidRPr="00633209">
        <w:rPr>
          <w:rStyle w:val="Znakiprzypiswdolnych"/>
          <w:rFonts w:ascii="Arial" w:hAnsi="Arial" w:cs="Arial"/>
          <w:b/>
          <w:sz w:val="20"/>
          <w:szCs w:val="20"/>
        </w:rPr>
        <w:footnoteReference w:id="15"/>
      </w:r>
      <w:r w:rsidRPr="00633209">
        <w:rPr>
          <w:rFonts w:ascii="Arial" w:hAnsi="Arial" w:cs="Arial"/>
          <w:sz w:val="20"/>
          <w:szCs w:val="20"/>
        </w:rPr>
        <w:t>;</w:t>
      </w:r>
      <w:bookmarkStart w:id="1" w:name="_DV_M1266"/>
      <w:bookmarkEnd w:id="1"/>
    </w:p>
    <w:p w14:paraId="4E317A4F" w14:textId="77777777" w:rsidR="00C61B0E" w:rsidRPr="00633209" w:rsidRDefault="00C61B0E" w:rsidP="00C61B0E">
      <w:pPr>
        <w:pStyle w:val="NumPar1"/>
        <w:numPr>
          <w:ilvl w:val="0"/>
          <w:numId w:val="4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33209">
        <w:rPr>
          <w:rFonts w:ascii="Arial" w:hAnsi="Arial" w:cs="Arial"/>
          <w:b/>
          <w:sz w:val="20"/>
          <w:szCs w:val="20"/>
        </w:rPr>
        <w:t>przestępstwa terrorystyczne lub przestępstwa związane z działalnością terrorystyczną</w:t>
      </w:r>
      <w:bookmarkStart w:id="2" w:name="_DV_M1268"/>
      <w:bookmarkEnd w:id="2"/>
      <w:r w:rsidRPr="00633209">
        <w:rPr>
          <w:rStyle w:val="Znakiprzypiswdolnych"/>
          <w:rFonts w:ascii="Arial" w:hAnsi="Arial" w:cs="Arial"/>
          <w:b/>
          <w:sz w:val="20"/>
          <w:szCs w:val="20"/>
        </w:rPr>
        <w:footnoteReference w:id="16"/>
      </w:r>
    </w:p>
    <w:p w14:paraId="5B2DFFC4" w14:textId="77777777" w:rsidR="00C61B0E" w:rsidRPr="00633209" w:rsidRDefault="00C61B0E" w:rsidP="00C61B0E">
      <w:pPr>
        <w:pStyle w:val="NumPar1"/>
        <w:numPr>
          <w:ilvl w:val="0"/>
          <w:numId w:val="4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33209">
        <w:rPr>
          <w:rFonts w:ascii="Arial" w:hAnsi="Arial" w:cs="Arial"/>
          <w:b/>
          <w:sz w:val="20"/>
          <w:szCs w:val="20"/>
        </w:rPr>
        <w:t>pranie pieniędzy lub finansowanie terroryzmu</w:t>
      </w:r>
      <w:r w:rsidRPr="00633209">
        <w:rPr>
          <w:rStyle w:val="Znakiprzypiswdolnych"/>
          <w:rFonts w:ascii="Arial" w:hAnsi="Arial" w:cs="Arial"/>
          <w:b/>
          <w:sz w:val="20"/>
          <w:szCs w:val="20"/>
        </w:rPr>
        <w:footnoteReference w:id="17"/>
      </w:r>
    </w:p>
    <w:p w14:paraId="0EB9DE98" w14:textId="77777777" w:rsidR="00C61B0E" w:rsidRPr="00633209" w:rsidRDefault="00C61B0E" w:rsidP="00C61B0E">
      <w:pPr>
        <w:pStyle w:val="NumPar1"/>
        <w:numPr>
          <w:ilvl w:val="0"/>
          <w:numId w:val="4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 w:rsidRPr="00633209">
        <w:rPr>
          <w:rFonts w:ascii="Arial" w:hAnsi="Arial" w:cs="Arial"/>
          <w:b/>
          <w:sz w:val="20"/>
          <w:szCs w:val="20"/>
        </w:rPr>
        <w:t>praca dzieci</w:t>
      </w:r>
      <w:r w:rsidRPr="00633209">
        <w:rPr>
          <w:rFonts w:ascii="Arial" w:hAnsi="Arial" w:cs="Arial"/>
          <w:sz w:val="20"/>
          <w:szCs w:val="20"/>
        </w:rPr>
        <w:t xml:space="preserve"> i inne formy </w:t>
      </w:r>
      <w:r w:rsidRPr="00633209">
        <w:rPr>
          <w:rFonts w:ascii="Arial" w:hAnsi="Arial" w:cs="Arial"/>
          <w:b/>
          <w:sz w:val="20"/>
          <w:szCs w:val="20"/>
        </w:rPr>
        <w:t>handlu ludźmi</w:t>
      </w:r>
      <w:r w:rsidRPr="00633209">
        <w:rPr>
          <w:rStyle w:val="Znakiprzypiswdolnych"/>
          <w:rFonts w:ascii="Arial" w:hAnsi="Arial" w:cs="Arial"/>
          <w:b/>
          <w:sz w:val="20"/>
          <w:szCs w:val="20"/>
        </w:rPr>
        <w:footnoteReference w:id="18"/>
      </w:r>
      <w:r w:rsidRPr="00633209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644"/>
        <w:gridCol w:w="4735"/>
      </w:tblGrid>
      <w:tr w:rsidR="00C61B0E" w:rsidRPr="00633209" w14:paraId="24EAC6B6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D1F46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580CC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61B0E" w:rsidRPr="00633209" w14:paraId="2AAB96C5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5FB39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3A201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0D3AFA93" w14:textId="77777777" w:rsidR="00C61B0E" w:rsidRPr="00633209" w:rsidRDefault="00C61B0E" w:rsidP="00EB0D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320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33209"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C61B0E" w:rsidRPr="00633209" w14:paraId="0B9FE61A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3D458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33209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33209"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20"/>
            </w:r>
            <w:r w:rsidRPr="00633209">
              <w:rPr>
                <w:rFonts w:ascii="Arial" w:hAnsi="Arial" w:cs="Arial"/>
                <w:sz w:val="20"/>
                <w:szCs w:val="20"/>
              </w:rPr>
              <w:t>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5E01A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33209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14:paraId="0E631EC3" w14:textId="77777777" w:rsidR="00C61B0E" w:rsidRPr="00633209" w:rsidRDefault="00C61B0E" w:rsidP="00EB0DB4">
            <w:pPr>
              <w:rPr>
                <w:rFonts w:ascii="Arial" w:hAnsi="Arial" w:cs="Arial"/>
                <w:sz w:val="20"/>
                <w:szCs w:val="20"/>
              </w:rPr>
            </w:pPr>
            <w:r w:rsidRPr="00633209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internetowy, wydający urząd lub organ, dokładne </w:t>
            </w:r>
            <w:r w:rsidRPr="00633209">
              <w:rPr>
                <w:rFonts w:ascii="Arial" w:hAnsi="Arial" w:cs="Arial"/>
                <w:sz w:val="20"/>
                <w:szCs w:val="20"/>
              </w:rPr>
              <w:lastRenderedPageBreak/>
              <w:t>dane referencyjne dokumentacji): [……][……][……][……]</w:t>
            </w:r>
            <w:r w:rsidRPr="00633209"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C61B0E" w:rsidRPr="00633209" w14:paraId="781154B6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B1CF5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33209"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22"/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33209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3320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2AE9C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C61B0E" w:rsidRPr="00633209" w14:paraId="66CE6ACD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BB33E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33209">
              <w:rPr>
                <w:rFonts w:ascii="Arial" w:hAnsi="Arial" w:cs="Arial"/>
                <w:sz w:val="20"/>
                <w:szCs w:val="20"/>
              </w:rPr>
              <w:t>, proszę opisać przedsięwzięte środki</w:t>
            </w:r>
            <w:r w:rsidRPr="00633209"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23"/>
            </w:r>
            <w:r w:rsidRPr="0063320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8255F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17E42AA5" w14:textId="77777777" w:rsidR="00C61B0E" w:rsidRPr="00633209" w:rsidRDefault="00C61B0E" w:rsidP="00C61B0E">
      <w:pPr>
        <w:pStyle w:val="SectionTitle"/>
      </w:pPr>
      <w:r w:rsidRPr="00633209">
        <w:t xml:space="preserve">B: Podstawy związane z płatnością podatków lub składek na ubezpieczenie społeczne 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644"/>
        <w:gridCol w:w="2322"/>
        <w:gridCol w:w="2413"/>
      </w:tblGrid>
      <w:tr w:rsidR="00C61B0E" w:rsidRPr="00633209" w14:paraId="52457D96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4AC32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ED31B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61B0E" w:rsidRPr="00633209" w14:paraId="6551B216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FC7F8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33209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7652F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C61B0E" w:rsidRPr="00633209" w14:paraId="40BF10C1" w14:textId="77777777" w:rsidTr="00EB0DB4">
        <w:trPr>
          <w:cantSplit/>
          <w:trHeight w:val="470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9D30F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33209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01928A7E" w14:textId="77777777" w:rsidR="00C61B0E" w:rsidRPr="00633209" w:rsidRDefault="00C61B0E" w:rsidP="00EB0DB4">
            <w:pPr>
              <w:pStyle w:val="Tiret1"/>
            </w:pPr>
            <w:r w:rsidRPr="00633209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6DD7C568" w14:textId="77777777" w:rsidR="00C61B0E" w:rsidRPr="00633209" w:rsidRDefault="00C61B0E" w:rsidP="00EB0DB4">
            <w:pPr>
              <w:pStyle w:val="Tiret1"/>
            </w:pPr>
            <w:r w:rsidRPr="00633209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09BD2B7C" w14:textId="77777777" w:rsidR="00C61B0E" w:rsidRPr="00633209" w:rsidRDefault="00C61B0E" w:rsidP="00EB0DB4">
            <w:pPr>
              <w:pStyle w:val="Tiret1"/>
            </w:pPr>
            <w:r w:rsidRPr="00633209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633209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3939E713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33209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7D629220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CC7BE" w14:textId="77777777" w:rsidR="00C61B0E" w:rsidRPr="00633209" w:rsidRDefault="00C61B0E" w:rsidP="00EB0DB4">
            <w:pPr>
              <w:pStyle w:val="Tiret1"/>
              <w:numPr>
                <w:ilvl w:val="0"/>
                <w:numId w:val="0"/>
              </w:numPr>
              <w:jc w:val="left"/>
            </w:pPr>
            <w:r w:rsidRPr="00633209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79014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C61B0E" w:rsidRPr="00633209" w14:paraId="560BD119" w14:textId="77777777" w:rsidTr="00EB0DB4">
        <w:trPr>
          <w:cantSplit/>
          <w:trHeight w:val="1977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28C82" w14:textId="77777777" w:rsidR="00C61B0E" w:rsidRPr="00633209" w:rsidRDefault="00C61B0E" w:rsidP="00EB0DB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539D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67654F3A" w14:textId="77777777" w:rsidR="00C61B0E" w:rsidRPr="00633209" w:rsidRDefault="00C61B0E" w:rsidP="00EB0DB4">
            <w:pPr>
              <w:pStyle w:val="Tiret0"/>
            </w:pPr>
            <w:r w:rsidRPr="00633209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349D4FD2" w14:textId="77777777" w:rsidR="00C61B0E" w:rsidRPr="00633209" w:rsidRDefault="00C61B0E" w:rsidP="00EB0DB4">
            <w:pPr>
              <w:pStyle w:val="Tiret0"/>
            </w:pPr>
            <w:r w:rsidRPr="00633209">
              <w:rPr>
                <w:rFonts w:ascii="Arial" w:hAnsi="Arial" w:cs="Arial"/>
                <w:sz w:val="20"/>
                <w:szCs w:val="20"/>
              </w:rPr>
              <w:t>[……]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</w:p>
          <w:p w14:paraId="120BF446" w14:textId="77777777" w:rsidR="00C61B0E" w:rsidRPr="00633209" w:rsidRDefault="00C61B0E" w:rsidP="00EB0DB4">
            <w:pPr>
              <w:pStyle w:val="Tiret0"/>
            </w:pPr>
            <w:r w:rsidRPr="00633209">
              <w:rPr>
                <w:rFonts w:ascii="Arial" w:hAnsi="Arial" w:cs="Arial"/>
                <w:sz w:val="20"/>
                <w:szCs w:val="20"/>
              </w:rPr>
              <w:t>[……]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</w:p>
          <w:p w14:paraId="6FA6D1C1" w14:textId="77777777" w:rsidR="00C61B0E" w:rsidRPr="00633209" w:rsidRDefault="00C61B0E" w:rsidP="00EB0DB4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6DC9DF62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c2) [ 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33209">
              <w:rPr>
                <w:rFonts w:ascii="Arial" w:hAnsi="Arial" w:cs="Arial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9F9F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2B777BB1" w14:textId="77777777" w:rsidR="00C61B0E" w:rsidRPr="00633209" w:rsidRDefault="00C61B0E" w:rsidP="00EB0DB4">
            <w:pPr>
              <w:pStyle w:val="Tiret0"/>
            </w:pPr>
            <w:r w:rsidRPr="00633209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1D1028E" w14:textId="77777777" w:rsidR="00C61B0E" w:rsidRPr="00633209" w:rsidRDefault="00C61B0E" w:rsidP="00EB0DB4">
            <w:pPr>
              <w:pStyle w:val="Tiret0"/>
            </w:pPr>
            <w:r w:rsidRPr="00633209">
              <w:rPr>
                <w:rFonts w:ascii="Arial" w:hAnsi="Arial" w:cs="Arial"/>
                <w:sz w:val="20"/>
                <w:szCs w:val="20"/>
              </w:rPr>
              <w:t>[……]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</w:p>
          <w:p w14:paraId="6A5BBF79" w14:textId="77777777" w:rsidR="00C61B0E" w:rsidRPr="00633209" w:rsidRDefault="00C61B0E" w:rsidP="00EB0DB4">
            <w:pPr>
              <w:pStyle w:val="Tiret0"/>
            </w:pPr>
            <w:r w:rsidRPr="00633209">
              <w:rPr>
                <w:rFonts w:ascii="Arial" w:hAnsi="Arial" w:cs="Arial"/>
                <w:sz w:val="20"/>
                <w:szCs w:val="20"/>
              </w:rPr>
              <w:t>[……]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</w:p>
          <w:p w14:paraId="5CCD8682" w14:textId="77777777" w:rsidR="00C61B0E" w:rsidRPr="00633209" w:rsidRDefault="00C61B0E" w:rsidP="00EB0D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AE053D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c2) [ 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33209">
              <w:rPr>
                <w:rFonts w:ascii="Arial" w:hAnsi="Arial" w:cs="Arial"/>
                <w:sz w:val="20"/>
                <w:szCs w:val="20"/>
              </w:rPr>
              <w:t>, proszę podać szczegółowe informacje na ten temat: [……]</w:t>
            </w:r>
          </w:p>
        </w:tc>
      </w:tr>
      <w:tr w:rsidR="00C61B0E" w:rsidRPr="00633209" w14:paraId="37790C47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1810E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0A8D1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633209">
              <w:rPr>
                <w:rStyle w:val="Znakiprzypiswdolnych"/>
                <w:rFonts w:ascii="Arial" w:hAnsi="Arial" w:cs="Arial"/>
                <w:sz w:val="20"/>
                <w:szCs w:val="20"/>
              </w:rPr>
              <w:t xml:space="preserve"> </w:t>
            </w:r>
            <w:r w:rsidRPr="00633209"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24"/>
            </w:r>
            <w:r w:rsidRPr="00633209">
              <w:rPr>
                <w:rStyle w:val="Znakiprzypiswdolnych"/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39D8DC08" w14:textId="77777777" w:rsidR="00C61B0E" w:rsidRPr="00633209" w:rsidRDefault="00C61B0E" w:rsidP="00C61B0E">
      <w:pPr>
        <w:pStyle w:val="SectionTitle"/>
      </w:pPr>
      <w:r w:rsidRPr="00633209">
        <w:rPr>
          <w:rFonts w:ascii="Arial" w:hAnsi="Arial" w:cs="Arial"/>
          <w:b w:val="0"/>
          <w:sz w:val="20"/>
          <w:szCs w:val="20"/>
        </w:rPr>
        <w:lastRenderedPageBreak/>
        <w:t>C: Podstawy związane z niewypłacalnością, konfliktem interesów lub wykroczeniami zawodowymi</w:t>
      </w:r>
      <w:r w:rsidRPr="00633209">
        <w:rPr>
          <w:rStyle w:val="Znakiprzypiswdolnych"/>
          <w:rFonts w:ascii="Arial" w:hAnsi="Arial" w:cs="Arial"/>
          <w:sz w:val="20"/>
          <w:szCs w:val="20"/>
        </w:rPr>
        <w:footnoteReference w:id="25"/>
      </w:r>
    </w:p>
    <w:p w14:paraId="4F7DE962" w14:textId="77777777" w:rsidR="00C61B0E" w:rsidRPr="00633209" w:rsidRDefault="00C61B0E" w:rsidP="00C61B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 w:rsidRPr="00633209"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644"/>
        <w:gridCol w:w="4735"/>
      </w:tblGrid>
      <w:tr w:rsidR="00C61B0E" w:rsidRPr="00633209" w14:paraId="234915C4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F4392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01241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61B0E" w:rsidRPr="00633209" w14:paraId="28D8A33C" w14:textId="77777777" w:rsidTr="00EB0DB4">
        <w:trPr>
          <w:cantSplit/>
          <w:trHeight w:val="406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4C4FD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33209">
              <w:rPr>
                <w:rStyle w:val="Znakiprzypiswdolnych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3320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5EE03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C61B0E" w:rsidRPr="00633209" w14:paraId="59C4747A" w14:textId="77777777" w:rsidTr="00EB0DB4">
        <w:trPr>
          <w:cantSplit/>
          <w:trHeight w:val="405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B0CD7" w14:textId="77777777" w:rsidR="00C61B0E" w:rsidRPr="00633209" w:rsidRDefault="00C61B0E" w:rsidP="00EB0DB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857FD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33209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33209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C61B0E" w:rsidRPr="00633209" w14:paraId="346E4ABF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557EA" w14:textId="77777777" w:rsidR="00C61B0E" w:rsidRPr="00633209" w:rsidRDefault="00C61B0E" w:rsidP="00EB0DB4">
            <w:pPr>
              <w:pStyle w:val="NormalLeft"/>
            </w:pPr>
            <w:r w:rsidRPr="00633209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33209">
              <w:rPr>
                <w:rFonts w:ascii="Arial" w:hAnsi="Arial" w:cs="Arial"/>
                <w:sz w:val="20"/>
                <w:szCs w:val="20"/>
              </w:rPr>
              <w:t>; lub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33209">
              <w:rPr>
                <w:rFonts w:ascii="Arial" w:hAnsi="Arial" w:cs="Arial"/>
                <w:sz w:val="20"/>
                <w:szCs w:val="20"/>
              </w:rPr>
              <w:t>; lub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33209"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27"/>
            </w:r>
            <w:r w:rsidRPr="00633209">
              <w:rPr>
                <w:rFonts w:ascii="Arial" w:hAnsi="Arial" w:cs="Arial"/>
                <w:sz w:val="20"/>
                <w:szCs w:val="20"/>
              </w:rPr>
              <w:t>; lub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27FAA5EB" w14:textId="77777777" w:rsidR="00C61B0E" w:rsidRPr="00633209" w:rsidRDefault="00C61B0E" w:rsidP="00EB0DB4">
            <w:pPr>
              <w:pStyle w:val="Tiret0"/>
            </w:pPr>
            <w:r w:rsidRPr="00633209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55BBF027" w14:textId="77777777" w:rsidR="00C61B0E" w:rsidRPr="00633209" w:rsidRDefault="00C61B0E" w:rsidP="00EB0DB4">
            <w:pPr>
              <w:pStyle w:val="Tiret0"/>
            </w:pPr>
            <w:r w:rsidRPr="00633209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33209"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28"/>
            </w:r>
            <w:r w:rsidRPr="0063320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F8E275" w14:textId="77777777" w:rsidR="00C61B0E" w:rsidRPr="00633209" w:rsidRDefault="00C61B0E" w:rsidP="00EB0DB4">
            <w:pPr>
              <w:pStyle w:val="NormalLeft"/>
            </w:pPr>
            <w:r w:rsidRPr="0063320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4779F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</w:p>
          <w:p w14:paraId="243DF5CA" w14:textId="77777777" w:rsidR="00C61B0E" w:rsidRPr="00633209" w:rsidRDefault="00C61B0E" w:rsidP="00EB0D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B16DA" w14:textId="77777777" w:rsidR="00C61B0E" w:rsidRPr="00633209" w:rsidRDefault="00C61B0E" w:rsidP="00EB0D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78AC8B" w14:textId="77777777" w:rsidR="00C61B0E" w:rsidRPr="00633209" w:rsidRDefault="00C61B0E" w:rsidP="00EB0DB4">
            <w:pPr>
              <w:pStyle w:val="Tiret0"/>
            </w:pPr>
            <w:r w:rsidRPr="00633209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1C803A5F" w14:textId="77777777" w:rsidR="00C61B0E" w:rsidRPr="00633209" w:rsidRDefault="00C61B0E" w:rsidP="00EB0DB4">
            <w:pPr>
              <w:pStyle w:val="Tiret0"/>
            </w:pPr>
            <w:r w:rsidRPr="00633209">
              <w:rPr>
                <w:rFonts w:ascii="Arial" w:hAnsi="Arial" w:cs="Arial"/>
                <w:sz w:val="20"/>
                <w:szCs w:val="20"/>
              </w:rPr>
              <w:t>[……]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</w:p>
          <w:p w14:paraId="7E4C1B3C" w14:textId="77777777" w:rsidR="00C61B0E" w:rsidRPr="00633209" w:rsidRDefault="00C61B0E" w:rsidP="00EB0DB4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48BDCD00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C61B0E" w:rsidRPr="00633209" w14:paraId="040FFBE8" w14:textId="77777777" w:rsidTr="00EB0DB4">
        <w:trPr>
          <w:cantSplit/>
          <w:trHeight w:val="303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661C0" w14:textId="77777777" w:rsidR="00C61B0E" w:rsidRPr="00633209" w:rsidRDefault="00C61B0E" w:rsidP="00EB0DB4">
            <w:pPr>
              <w:pStyle w:val="NormalLeft"/>
            </w:pPr>
            <w:r w:rsidRPr="00633209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33209">
              <w:rPr>
                <w:rStyle w:val="Znakiprzypiswdolnych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lastRenderedPageBreak/>
              <w:t>Jeżeli tak, proszę podać szczegółowe informacje na ten temat: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0A67D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C61B0E" w:rsidRPr="00633209" w14:paraId="5ED9BEB5" w14:textId="77777777" w:rsidTr="00EB0DB4">
        <w:trPr>
          <w:cantSplit/>
          <w:trHeight w:val="303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F955F" w14:textId="77777777" w:rsidR="00C61B0E" w:rsidRPr="00633209" w:rsidRDefault="00C61B0E" w:rsidP="00EB0DB4">
            <w:pPr>
              <w:pStyle w:val="NormalLeft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25027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33209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33209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C61B0E" w:rsidRPr="00633209" w14:paraId="3E87CCB8" w14:textId="77777777" w:rsidTr="00EB0DB4">
        <w:trPr>
          <w:cantSplit/>
          <w:trHeight w:val="515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61E16" w14:textId="77777777" w:rsidR="00C61B0E" w:rsidRPr="00633209" w:rsidRDefault="00C61B0E" w:rsidP="00EB0DB4">
            <w:pPr>
              <w:pStyle w:val="NormalLeft"/>
            </w:pPr>
            <w:r w:rsidRPr="00633209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Czy wykonawca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33209">
              <w:rPr>
                <w:rFonts w:ascii="Arial" w:hAnsi="Arial" w:cs="Arial"/>
                <w:sz w:val="20"/>
                <w:szCs w:val="20"/>
              </w:rPr>
              <w:t>?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33209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D2741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C61B0E" w:rsidRPr="00633209" w14:paraId="183193CC" w14:textId="77777777" w:rsidTr="00EB0DB4">
        <w:trPr>
          <w:cantSplit/>
          <w:trHeight w:val="514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57C17" w14:textId="77777777" w:rsidR="00C61B0E" w:rsidRPr="00633209" w:rsidRDefault="00C61B0E" w:rsidP="00EB0DB4">
            <w:pPr>
              <w:pStyle w:val="NormalLeft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88FA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33209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33209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C61B0E" w:rsidRPr="00633209" w14:paraId="700ABB23" w14:textId="77777777" w:rsidTr="00EB0DB4">
        <w:trPr>
          <w:trHeight w:val="131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FBCB2" w14:textId="77777777" w:rsidR="00C61B0E" w:rsidRPr="00633209" w:rsidRDefault="00C61B0E" w:rsidP="00EB0DB4">
            <w:pPr>
              <w:pStyle w:val="NormalLeft"/>
            </w:pPr>
            <w:r w:rsidRPr="00633209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 xml:space="preserve">Czy wykonawca wie o jakimkolwiek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33209">
              <w:rPr>
                <w:rStyle w:val="Znakiprzypiswdolnych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33209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6CC5C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C61B0E" w:rsidRPr="00633209" w14:paraId="7EA5F4A0" w14:textId="77777777" w:rsidTr="00EB0DB4">
        <w:trPr>
          <w:trHeight w:val="154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A261F" w14:textId="77777777" w:rsidR="00C61B0E" w:rsidRPr="00633209" w:rsidRDefault="00C61B0E" w:rsidP="00EB0DB4">
            <w:pPr>
              <w:pStyle w:val="NormalLeft"/>
            </w:pPr>
            <w:r w:rsidRPr="00633209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 xml:space="preserve">Czy wykonawca lub 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33209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6F92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C61B0E" w:rsidRPr="00633209" w14:paraId="2F439489" w14:textId="77777777" w:rsidTr="00EB0DB4">
        <w:trPr>
          <w:cantSplit/>
          <w:trHeight w:val="932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68DFE" w14:textId="77777777" w:rsidR="00C61B0E" w:rsidRPr="00633209" w:rsidRDefault="00C61B0E" w:rsidP="00EB0DB4">
            <w:pPr>
              <w:pStyle w:val="NormalLeft"/>
            </w:pPr>
            <w:r w:rsidRPr="00633209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33209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33209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22A74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C61B0E" w:rsidRPr="00633209" w14:paraId="77861688" w14:textId="77777777" w:rsidTr="00EB0DB4">
        <w:trPr>
          <w:cantSplit/>
          <w:trHeight w:val="931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610EE" w14:textId="77777777" w:rsidR="00C61B0E" w:rsidRPr="00633209" w:rsidRDefault="00C61B0E" w:rsidP="00EB0DB4">
            <w:pPr>
              <w:pStyle w:val="NormalLeft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44709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33209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33209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C61B0E" w:rsidRPr="00633209" w14:paraId="4E933453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B5FAE" w14:textId="77777777" w:rsidR="00C61B0E" w:rsidRPr="00633209" w:rsidRDefault="00C61B0E" w:rsidP="00EB0DB4">
            <w:pPr>
              <w:pStyle w:val="NormalLeft"/>
            </w:pPr>
            <w:r w:rsidRPr="00633209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nie jest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33209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 xml:space="preserve">nie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29537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004B29BA" w14:textId="77777777" w:rsidR="00C61B0E" w:rsidRPr="00633209" w:rsidRDefault="00C61B0E" w:rsidP="00C61B0E">
      <w:pPr>
        <w:pStyle w:val="SectionTitle"/>
      </w:pPr>
      <w:r w:rsidRPr="00633209"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644"/>
        <w:gridCol w:w="4735"/>
      </w:tblGrid>
      <w:tr w:rsidR="00C61B0E" w:rsidRPr="00633209" w14:paraId="27EFC464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C6251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49B89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61B0E" w:rsidRPr="00633209" w14:paraId="271C442E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E0034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A967F" w14:textId="77777777" w:rsidR="00C61B0E" w:rsidRPr="00633209" w:rsidRDefault="00C61B0E" w:rsidP="00EB0DB4">
            <w:pPr>
              <w:rPr>
                <w:rStyle w:val="NormalBoldChar"/>
                <w:rFonts w:ascii="Arial" w:eastAsia="Calibri" w:hAnsi="Arial" w:cs="Arial"/>
                <w:sz w:val="20"/>
                <w:szCs w:val="20"/>
              </w:rPr>
            </w:pPr>
            <w:r w:rsidRPr="00633209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633209"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C61B0E" w:rsidRPr="00633209" w14:paraId="502C3042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05B7A" w14:textId="77777777" w:rsidR="00C61B0E" w:rsidRPr="00633209" w:rsidRDefault="00C61B0E" w:rsidP="00EB0DB4">
            <w:r w:rsidRPr="00633209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204BA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4A4438E8" w14:textId="77777777" w:rsidR="00C61B0E" w:rsidRPr="00633209" w:rsidRDefault="00C61B0E" w:rsidP="00C61B0E">
      <w:pPr>
        <w:pageBreakBefore/>
        <w:rPr>
          <w:highlight w:val="yellow"/>
        </w:rPr>
      </w:pPr>
    </w:p>
    <w:p w14:paraId="3647E975" w14:textId="77777777" w:rsidR="00C61B0E" w:rsidRPr="00633209" w:rsidRDefault="00C61B0E" w:rsidP="00C61B0E">
      <w:pPr>
        <w:pStyle w:val="ChapterTitle"/>
      </w:pPr>
      <w:r w:rsidRPr="00633209">
        <w:rPr>
          <w:rFonts w:ascii="Arial" w:hAnsi="Arial" w:cs="Arial"/>
          <w:sz w:val="20"/>
          <w:szCs w:val="20"/>
        </w:rPr>
        <w:t>Część IV: Kryteria kwalifikacji</w:t>
      </w:r>
    </w:p>
    <w:p w14:paraId="7FD40AC9" w14:textId="77777777" w:rsidR="00C61B0E" w:rsidRPr="00633209" w:rsidRDefault="00C61B0E" w:rsidP="00C61B0E">
      <w:r w:rsidRPr="00633209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633209">
        <w:rPr>
          <w:rFonts w:ascii="Symbol" w:eastAsia="Symbol" w:hAnsi="Symbol" w:cs="Symbol"/>
          <w:sz w:val="20"/>
          <w:szCs w:val="20"/>
        </w:rPr>
        <w:t></w:t>
      </w:r>
      <w:r w:rsidRPr="00633209">
        <w:rPr>
          <w:rFonts w:ascii="Arial" w:eastAsia="Symbol" w:hAnsi="Arial" w:cs="Arial"/>
          <w:sz w:val="20"/>
          <w:szCs w:val="20"/>
        </w:rPr>
        <w:t xml:space="preserve"> lub sekcje A–D w niniejszej części) wykonawca oświadcza, że:</w:t>
      </w:r>
    </w:p>
    <w:p w14:paraId="04AEC6B2" w14:textId="77777777" w:rsidR="00C61B0E" w:rsidRPr="00633209" w:rsidRDefault="00C61B0E" w:rsidP="00C61B0E">
      <w:pPr>
        <w:pStyle w:val="SectionTitle"/>
      </w:pPr>
      <w:r w:rsidRPr="00633209">
        <w:rPr>
          <w:rFonts w:ascii="Symbol" w:eastAsia="Symbol" w:hAnsi="Symbol" w:cs="Symbol"/>
          <w:b w:val="0"/>
          <w:sz w:val="20"/>
          <w:szCs w:val="20"/>
        </w:rPr>
        <w:t></w:t>
      </w:r>
      <w:r w:rsidRPr="00633209">
        <w:rPr>
          <w:rFonts w:ascii="Arial" w:eastAsia="Symbol" w:hAnsi="Arial" w:cs="Arial"/>
          <w:b w:val="0"/>
          <w:sz w:val="20"/>
          <w:szCs w:val="20"/>
        </w:rPr>
        <w:t>: Ogólne oświadczenie dotyczące wszystkich kryteriów kwalifikacji</w:t>
      </w:r>
    </w:p>
    <w:p w14:paraId="40094FF0" w14:textId="77777777" w:rsidR="00C61B0E" w:rsidRPr="00633209" w:rsidRDefault="00C61B0E" w:rsidP="00C61B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 w:rsidRPr="00633209">
        <w:rPr>
          <w:rFonts w:ascii="Arial" w:eastAsia="Symbol" w:hAnsi="Arial" w:cs="Arial"/>
          <w:b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633209">
        <w:rPr>
          <w:rFonts w:ascii="Arial" w:eastAsia="Symbol" w:hAnsi="Arial" w:cs="Arial"/>
          <w:b/>
          <w:sz w:val="20"/>
          <w:szCs w:val="20"/>
        </w:rPr>
        <w:t></w:t>
      </w:r>
      <w:r w:rsidRPr="00633209">
        <w:rPr>
          <w:rFonts w:eastAsia="Symbol"/>
        </w:rPr>
        <w:t xml:space="preserve"> w części IV i nie musi wypełniać żadnej z pozostałych sekcji w części IV: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606"/>
        <w:gridCol w:w="4697"/>
      </w:tblGrid>
      <w:tr w:rsidR="00C61B0E" w:rsidRPr="00633209" w14:paraId="423B672B" w14:textId="77777777" w:rsidTr="00EB0DB4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C89A5" w14:textId="77777777" w:rsidR="00C61B0E" w:rsidRPr="00633209" w:rsidRDefault="00C61B0E" w:rsidP="00EB0DB4"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96884" w14:textId="77777777" w:rsidR="00C61B0E" w:rsidRPr="00633209" w:rsidRDefault="00C61B0E" w:rsidP="00EB0DB4"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t>Odpowiedź</w:t>
            </w:r>
          </w:p>
        </w:tc>
      </w:tr>
      <w:tr w:rsidR="00C61B0E" w:rsidRPr="00633209" w14:paraId="4EDEED9E" w14:textId="77777777" w:rsidTr="00EB0DB4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1C6F1" w14:textId="77777777" w:rsidR="00C61B0E" w:rsidRPr="00633209" w:rsidRDefault="00C61B0E" w:rsidP="00EB0DB4">
            <w:r w:rsidRPr="00633209">
              <w:rPr>
                <w:rFonts w:ascii="Arial" w:eastAsia="Symbo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A0217" w14:textId="77777777" w:rsidR="00C61B0E" w:rsidRPr="00633209" w:rsidRDefault="00C61B0E" w:rsidP="00EB0DB4">
            <w:r w:rsidRPr="00633209">
              <w:rPr>
                <w:rFonts w:ascii="Arial" w:eastAsia="Symbol" w:hAnsi="Arial" w:cs="Arial"/>
                <w:sz w:val="20"/>
                <w:szCs w:val="20"/>
              </w:rPr>
              <w:t>[] Tak [] Nie</w:t>
            </w:r>
          </w:p>
        </w:tc>
      </w:tr>
    </w:tbl>
    <w:p w14:paraId="594EA841" w14:textId="77777777" w:rsidR="00C61B0E" w:rsidRPr="00633209" w:rsidRDefault="00C61B0E" w:rsidP="00C61B0E">
      <w:pPr>
        <w:pStyle w:val="SectionTitle"/>
        <w:spacing w:after="120"/>
      </w:pPr>
      <w:r w:rsidRPr="00633209">
        <w:rPr>
          <w:rFonts w:ascii="Arial" w:eastAsia="Symbol" w:hAnsi="Arial" w:cs="Arial"/>
          <w:b w:val="0"/>
          <w:sz w:val="20"/>
          <w:szCs w:val="20"/>
        </w:rPr>
        <w:t>A: Kompetencje</w:t>
      </w:r>
    </w:p>
    <w:p w14:paraId="3999A7FF" w14:textId="77777777" w:rsidR="00C61B0E" w:rsidRPr="00633209" w:rsidRDefault="00C61B0E" w:rsidP="00C61B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 w:rsidRPr="00633209">
        <w:rPr>
          <w:rFonts w:eastAsia="Symbol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644"/>
        <w:gridCol w:w="4735"/>
      </w:tblGrid>
      <w:tr w:rsidR="00C61B0E" w:rsidRPr="00633209" w14:paraId="4F57AFFB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EA811" w14:textId="77777777" w:rsidR="00C61B0E" w:rsidRPr="00633209" w:rsidRDefault="00C61B0E" w:rsidP="00EB0DB4"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28A7D" w14:textId="77777777" w:rsidR="00C61B0E" w:rsidRPr="00633209" w:rsidRDefault="00C61B0E" w:rsidP="00EB0DB4"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t>Odpowiedź</w:t>
            </w:r>
          </w:p>
        </w:tc>
      </w:tr>
      <w:tr w:rsidR="00C61B0E" w:rsidRPr="00633209" w14:paraId="33E36C2F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71077" w14:textId="77777777" w:rsidR="00C61B0E" w:rsidRPr="00633209" w:rsidRDefault="00C61B0E" w:rsidP="00EB0DB4"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33209">
              <w:rPr>
                <w:rStyle w:val="Znakiprzypiswdolnych"/>
                <w:rFonts w:ascii="Arial" w:eastAsia="Symbol" w:hAnsi="Arial" w:cs="Arial"/>
                <w:sz w:val="20"/>
                <w:szCs w:val="20"/>
              </w:rPr>
              <w:footnoteReference w:id="32"/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t>: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F8EBC" w14:textId="77777777" w:rsidR="00C61B0E" w:rsidRPr="00633209" w:rsidRDefault="00C61B0E" w:rsidP="00EB0DB4">
            <w:r w:rsidRPr="00633209">
              <w:rPr>
                <w:rFonts w:ascii="Arial" w:eastAsia="Symbol" w:hAnsi="Arial" w:cs="Arial"/>
                <w:sz w:val="20"/>
                <w:szCs w:val="20"/>
              </w:rPr>
              <w:t>[…]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C61B0E" w:rsidRPr="00633209" w14:paraId="41AB1E83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A0F28" w14:textId="77777777" w:rsidR="00C61B0E" w:rsidRPr="00633209" w:rsidRDefault="00C61B0E" w:rsidP="00EB0DB4"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br/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t xml:space="preserve">Czy konieczne jest </w:t>
            </w:r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t>posiadanie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t xml:space="preserve"> określonego </w:t>
            </w:r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t>zezwolenia lub bycie członkiem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44155" w14:textId="77777777" w:rsidR="00C61B0E" w:rsidRPr="00633209" w:rsidRDefault="00C61B0E" w:rsidP="00EB0DB4"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  <w:t>[] Tak [] Nie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CBE701D" w14:textId="77777777" w:rsidR="00C61B0E" w:rsidRPr="00633209" w:rsidRDefault="00C61B0E" w:rsidP="00C61B0E">
      <w:pPr>
        <w:pStyle w:val="SectionTitle"/>
        <w:spacing w:after="120"/>
      </w:pPr>
      <w:r w:rsidRPr="00633209">
        <w:rPr>
          <w:rFonts w:ascii="Arial" w:eastAsia="Symbol" w:hAnsi="Arial" w:cs="Arial"/>
          <w:b w:val="0"/>
          <w:sz w:val="20"/>
          <w:szCs w:val="20"/>
        </w:rPr>
        <w:t>B: Sytuacja ekonomiczna i finansowa</w:t>
      </w:r>
    </w:p>
    <w:p w14:paraId="10DFF14A" w14:textId="77777777" w:rsidR="00C61B0E" w:rsidRPr="00633209" w:rsidRDefault="00C61B0E" w:rsidP="00C61B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 w:rsidRPr="00633209">
        <w:rPr>
          <w:rFonts w:eastAsia="Symbol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644"/>
        <w:gridCol w:w="4735"/>
      </w:tblGrid>
      <w:tr w:rsidR="00C61B0E" w:rsidRPr="00633209" w14:paraId="38D9FFD4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854CF" w14:textId="77777777" w:rsidR="00C61B0E" w:rsidRPr="00633209" w:rsidRDefault="00C61B0E" w:rsidP="00EB0DB4"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A7A7D" w14:textId="77777777" w:rsidR="00C61B0E" w:rsidRPr="00633209" w:rsidRDefault="00C61B0E" w:rsidP="00EB0DB4"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t>Odpowiedź:</w:t>
            </w:r>
          </w:p>
        </w:tc>
      </w:tr>
      <w:tr w:rsidR="00C61B0E" w:rsidRPr="00633209" w14:paraId="3C58CAFB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82981" w14:textId="77777777" w:rsidR="00C61B0E" w:rsidRPr="00633209" w:rsidRDefault="00C61B0E" w:rsidP="00EB0DB4">
            <w:r w:rsidRPr="00633209">
              <w:rPr>
                <w:rFonts w:ascii="Arial" w:eastAsia="Symbol" w:hAnsi="Arial" w:cs="Arial"/>
                <w:sz w:val="20"/>
                <w:szCs w:val="20"/>
              </w:rPr>
              <w:t xml:space="preserve">1a) Jego („ogólny”) </w:t>
            </w:r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t>roczny obrót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t>:</w:t>
            </w:r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br/>
              <w:t>i/lub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  <w:t xml:space="preserve">1b) Jego </w:t>
            </w:r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t>średni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t xml:space="preserve"> roczny </w:t>
            </w:r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33209">
              <w:rPr>
                <w:rStyle w:val="Znakiprzypiswdolnych"/>
                <w:rFonts w:ascii="Arial" w:eastAsia="Symbol" w:hAnsi="Arial" w:cs="Arial"/>
                <w:b/>
                <w:sz w:val="20"/>
                <w:szCs w:val="20"/>
              </w:rPr>
              <w:footnoteReference w:id="33"/>
            </w:r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t xml:space="preserve"> (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t>)</w:t>
            </w:r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t>:</w:t>
            </w:r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br/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D0A42" w14:textId="77777777" w:rsidR="00C61B0E" w:rsidRPr="00633209" w:rsidRDefault="00C61B0E" w:rsidP="00EB0DB4">
            <w:r w:rsidRPr="00633209">
              <w:rPr>
                <w:rFonts w:ascii="Arial" w:eastAsia="Symbol" w:hAnsi="Arial" w:cs="Arial"/>
                <w:sz w:val="20"/>
                <w:szCs w:val="20"/>
              </w:rPr>
              <w:t>rok: [……] obrót: [……] […] waluta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  <w:t>rok: [……] obrót: [……] […] waluta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  <w:t>rok: [……] obrót: [……] […] waluta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  <w:t>(liczba lat, średni obrót)</w:t>
            </w:r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t>: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t xml:space="preserve"> [……], [……] […] waluta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</w:r>
          </w:p>
          <w:p w14:paraId="029F825D" w14:textId="77777777" w:rsidR="00C61B0E" w:rsidRPr="00633209" w:rsidRDefault="00C61B0E" w:rsidP="00EB0DB4">
            <w:r w:rsidRPr="00633209">
              <w:rPr>
                <w:rFonts w:ascii="Arial" w:eastAsia="Symbo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C61B0E" w:rsidRPr="00633209" w14:paraId="51B4ECBB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FC492" w14:textId="77777777" w:rsidR="00C61B0E" w:rsidRPr="00633209" w:rsidRDefault="00C61B0E" w:rsidP="00EB0DB4">
            <w:r w:rsidRPr="00633209">
              <w:rPr>
                <w:rFonts w:ascii="Arial" w:eastAsia="Symbo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</w:r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t>i/lub</w:t>
            </w:r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br/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t xml:space="preserve">2b) Jego </w:t>
            </w:r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t>średni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t xml:space="preserve"> roczny </w:t>
            </w:r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33209">
              <w:rPr>
                <w:rStyle w:val="Znakiprzypiswdolnych"/>
                <w:rFonts w:ascii="Arial" w:eastAsia="Symbol" w:hAnsi="Arial" w:cs="Arial"/>
                <w:b/>
                <w:sz w:val="20"/>
                <w:szCs w:val="20"/>
              </w:rPr>
              <w:footnoteReference w:id="34"/>
            </w:r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t>:</w:t>
            </w:r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br/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4E72A" w14:textId="77777777" w:rsidR="00C61B0E" w:rsidRPr="00633209" w:rsidRDefault="00C61B0E" w:rsidP="00EB0DB4">
            <w:r w:rsidRPr="00633209">
              <w:rPr>
                <w:rFonts w:ascii="Arial" w:eastAsia="Symbol" w:hAnsi="Arial" w:cs="Arial"/>
                <w:sz w:val="20"/>
                <w:szCs w:val="20"/>
              </w:rPr>
              <w:t>rok: [……] obrót: [……] […] waluta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  <w:t>rok: [……] obrót: [……] […] waluta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  <w:t>rok: [……] obrót: [……] […] waluta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  <w:t>(liczba lat, średni obrót)</w:t>
            </w:r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t>: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t xml:space="preserve"> [……], [……] […] waluta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C61B0E" w:rsidRPr="00633209" w14:paraId="3F313462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A9DCC" w14:textId="77777777" w:rsidR="00C61B0E" w:rsidRPr="00633209" w:rsidRDefault="00C61B0E" w:rsidP="00EB0DB4">
            <w:r w:rsidRPr="00633209">
              <w:rPr>
                <w:rFonts w:ascii="Arial" w:eastAsia="Symbo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4691C" w14:textId="77777777" w:rsidR="00C61B0E" w:rsidRPr="00633209" w:rsidRDefault="00C61B0E" w:rsidP="00EB0DB4">
            <w:r w:rsidRPr="00633209">
              <w:rPr>
                <w:rFonts w:ascii="Arial" w:eastAsia="Symbol" w:hAnsi="Arial" w:cs="Arial"/>
                <w:sz w:val="20"/>
                <w:szCs w:val="20"/>
              </w:rPr>
              <w:t>[……]</w:t>
            </w:r>
          </w:p>
        </w:tc>
      </w:tr>
      <w:tr w:rsidR="00C61B0E" w:rsidRPr="00633209" w14:paraId="1E50A1C9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36BF1" w14:textId="77777777" w:rsidR="00C61B0E" w:rsidRPr="00633209" w:rsidRDefault="00C61B0E" w:rsidP="00EB0DB4">
            <w:r w:rsidRPr="00633209">
              <w:rPr>
                <w:rFonts w:ascii="Arial" w:eastAsia="Symbol" w:hAnsi="Arial" w:cs="Arial"/>
                <w:sz w:val="20"/>
                <w:szCs w:val="20"/>
              </w:rPr>
              <w:t xml:space="preserve">4) W odniesieniu do </w:t>
            </w:r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t>wskaźników finansowych</w:t>
            </w:r>
            <w:r w:rsidRPr="00633209">
              <w:rPr>
                <w:rStyle w:val="Znakiprzypiswdolnych"/>
                <w:rFonts w:ascii="Arial" w:eastAsia="Symbol" w:hAnsi="Arial" w:cs="Arial"/>
                <w:b/>
                <w:sz w:val="20"/>
                <w:szCs w:val="20"/>
              </w:rPr>
              <w:footnoteReference w:id="35"/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0DC4F" w14:textId="77777777" w:rsidR="00C61B0E" w:rsidRPr="00633209" w:rsidRDefault="00C61B0E" w:rsidP="00EB0DB4">
            <w:r w:rsidRPr="00633209">
              <w:rPr>
                <w:rFonts w:ascii="Arial" w:eastAsia="Symbol" w:hAnsi="Arial" w:cs="Arial"/>
                <w:sz w:val="20"/>
                <w:szCs w:val="20"/>
              </w:rPr>
              <w:t>(określenie wymaganego wskaźnika – stosunek X do Y</w:t>
            </w:r>
            <w:r w:rsidRPr="00633209">
              <w:rPr>
                <w:rStyle w:val="Znakiprzypiswdolnych"/>
                <w:rFonts w:ascii="Arial" w:eastAsia="Symbol" w:hAnsi="Arial" w:cs="Arial"/>
                <w:sz w:val="20"/>
                <w:szCs w:val="20"/>
              </w:rPr>
              <w:footnoteReference w:id="36"/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t xml:space="preserve"> – oraz wartość):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  <w:t>[……], [……]</w:t>
            </w:r>
            <w:r w:rsidRPr="00633209">
              <w:rPr>
                <w:rStyle w:val="Znakiprzypiswdolnych"/>
                <w:rFonts w:ascii="Arial" w:eastAsia="Symbol" w:hAnsi="Arial" w:cs="Arial"/>
                <w:sz w:val="20"/>
                <w:szCs w:val="20"/>
              </w:rPr>
              <w:footnoteReference w:id="37"/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</w:r>
            <w:r w:rsidRPr="00633209">
              <w:rPr>
                <w:rFonts w:ascii="Arial" w:eastAsia="Symbol" w:hAnsi="Arial" w:cs="Arial"/>
                <w:i/>
                <w:sz w:val="20"/>
                <w:szCs w:val="20"/>
              </w:rPr>
              <w:br/>
            </w:r>
            <w:r w:rsidRPr="00633209">
              <w:rPr>
                <w:rFonts w:ascii="Arial" w:eastAsia="Symbol" w:hAnsi="Arial" w:cs="Arial"/>
                <w:i/>
                <w:sz w:val="20"/>
                <w:szCs w:val="20"/>
              </w:rPr>
              <w:br/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C61B0E" w:rsidRPr="00633209" w14:paraId="4CA8087D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B62C1" w14:textId="77777777" w:rsidR="00C61B0E" w:rsidRPr="00633209" w:rsidRDefault="00C61B0E" w:rsidP="00EB0DB4">
            <w:r w:rsidRPr="00633209">
              <w:rPr>
                <w:rFonts w:ascii="Arial" w:eastAsia="Symbol" w:hAnsi="Arial" w:cs="Arial"/>
                <w:sz w:val="20"/>
                <w:szCs w:val="20"/>
              </w:rPr>
              <w:t xml:space="preserve">5) W ramach </w:t>
            </w:r>
            <w:r w:rsidRPr="00633209">
              <w:rPr>
                <w:rFonts w:ascii="Arial" w:eastAsia="Symbol" w:hAnsi="Arial" w:cs="Arial"/>
                <w:b/>
                <w:sz w:val="20"/>
                <w:szCs w:val="20"/>
              </w:rPr>
              <w:t>ubezpieczenia z tytułu ryzyka zawodowego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33209">
              <w:rPr>
                <w:rFonts w:ascii="Arial" w:eastAsia="Symbol" w:hAnsi="Arial" w:cs="Arial"/>
                <w:sz w:val="20"/>
                <w:szCs w:val="20"/>
              </w:rPr>
              <w:br/>
            </w:r>
            <w:r w:rsidRPr="00633209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633209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84B92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C61B0E" w:rsidRPr="00633209" w14:paraId="1440FC8A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A8531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33209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8436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[……]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1C24E359" w14:textId="77777777" w:rsidR="00C61B0E" w:rsidRPr="00633209" w:rsidRDefault="00C61B0E" w:rsidP="00C61B0E">
      <w:pPr>
        <w:pStyle w:val="SectionTitle"/>
        <w:spacing w:after="120"/>
      </w:pPr>
      <w:r w:rsidRPr="00633209">
        <w:rPr>
          <w:rFonts w:ascii="Arial" w:hAnsi="Arial" w:cs="Arial"/>
          <w:b w:val="0"/>
          <w:sz w:val="20"/>
          <w:szCs w:val="20"/>
        </w:rPr>
        <w:t>C: Zdolność techniczna i zawodowa</w:t>
      </w:r>
    </w:p>
    <w:p w14:paraId="4E327D10" w14:textId="77777777" w:rsidR="00C61B0E" w:rsidRPr="00633209" w:rsidRDefault="00C61B0E" w:rsidP="00C61B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 w:rsidRPr="00633209"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644"/>
        <w:gridCol w:w="4735"/>
      </w:tblGrid>
      <w:tr w:rsidR="00C61B0E" w:rsidRPr="00633209" w14:paraId="0B80CD83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49D57" w14:textId="77777777" w:rsidR="00C61B0E" w:rsidRPr="00633209" w:rsidRDefault="00C61B0E" w:rsidP="00EB0DB4">
            <w:bookmarkStart w:id="3" w:name="_DV_M4301"/>
            <w:bookmarkStart w:id="4" w:name="_DV_M4300"/>
            <w:bookmarkEnd w:id="3"/>
            <w:bookmarkEnd w:id="4"/>
            <w:r w:rsidRPr="0063320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4D3DF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61B0E" w:rsidRPr="00633209" w14:paraId="6B58412B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8C73F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63320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6332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3320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33209"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38"/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dotycząca zadowalającego wykonania i rezultatu w odniesieniu do najważniejszych robót </w:t>
            </w:r>
            <w:r w:rsidRPr="00633209">
              <w:rPr>
                <w:rFonts w:ascii="Arial" w:hAnsi="Arial" w:cs="Arial"/>
                <w:sz w:val="20"/>
                <w:szCs w:val="20"/>
              </w:rPr>
              <w:lastRenderedPageBreak/>
              <w:t>budowlanych jest dostępna w formie elektronicznej, proszę wskazać: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09F9E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C61B0E" w:rsidRPr="00633209" w14:paraId="7CE009A2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9077B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63320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6332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3320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33209"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39"/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33209">
              <w:rPr>
                <w:rFonts w:ascii="Arial" w:hAnsi="Arial" w:cs="Arial"/>
                <w:sz w:val="20"/>
                <w:szCs w:val="20"/>
              </w:rPr>
              <w:t>: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3209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33209"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40"/>
            </w:r>
            <w:r w:rsidRPr="0063320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0D313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239"/>
            </w:tblGrid>
            <w:tr w:rsidR="00C61B0E" w:rsidRPr="00633209" w14:paraId="18949EA0" w14:textId="77777777" w:rsidTr="00EB0DB4"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61E4E20" w14:textId="77777777" w:rsidR="00C61B0E" w:rsidRPr="00633209" w:rsidRDefault="00C61B0E" w:rsidP="00EB0DB4">
                  <w:r w:rsidRPr="00633209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3A813BE" w14:textId="77777777" w:rsidR="00C61B0E" w:rsidRPr="00633209" w:rsidRDefault="00C61B0E" w:rsidP="00EB0DB4">
                  <w:r w:rsidRPr="00633209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20A2C00" w14:textId="77777777" w:rsidR="00C61B0E" w:rsidRPr="00633209" w:rsidRDefault="00C61B0E" w:rsidP="00EB0DB4">
                  <w:r w:rsidRPr="00633209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46DCE1" w14:textId="77777777" w:rsidR="00C61B0E" w:rsidRPr="00633209" w:rsidRDefault="00C61B0E" w:rsidP="00EB0DB4">
                  <w:r w:rsidRPr="00633209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C61B0E" w:rsidRPr="00633209" w14:paraId="51CE28C3" w14:textId="77777777" w:rsidTr="00EB0DB4"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960F68" w14:textId="77777777" w:rsidR="00C61B0E" w:rsidRPr="00633209" w:rsidRDefault="00C61B0E" w:rsidP="00EB0DB4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D9D3DC" w14:textId="77777777" w:rsidR="00C61B0E" w:rsidRPr="00633209" w:rsidRDefault="00C61B0E" w:rsidP="00EB0DB4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A178E8" w14:textId="77777777" w:rsidR="00C61B0E" w:rsidRPr="00633209" w:rsidRDefault="00C61B0E" w:rsidP="00EB0DB4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A86241" w14:textId="77777777" w:rsidR="00C61B0E" w:rsidRPr="00633209" w:rsidRDefault="00C61B0E" w:rsidP="00EB0DB4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CFE8FD0" w14:textId="77777777" w:rsidR="00C61B0E" w:rsidRPr="00633209" w:rsidRDefault="00C61B0E" w:rsidP="00EB0D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B0E" w:rsidRPr="00633209" w14:paraId="365BE603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E7B6C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33209">
              <w:rPr>
                <w:rStyle w:val="Znakiprzypiswdolnych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33209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1A38B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[……]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C61B0E" w:rsidRPr="00633209" w14:paraId="5CB4B841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3C4BF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FD46B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C61B0E" w:rsidRPr="00633209" w14:paraId="2D23AF71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D75F9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39B90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C61B0E" w:rsidRPr="00633209" w14:paraId="033E1042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4A82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63320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63320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33209">
              <w:rPr>
                <w:rStyle w:val="Znakiprzypiswdolnych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3320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D2981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C61B0E" w:rsidRPr="00633209" w14:paraId="7B6DEBCA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27802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2E23C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C61B0E" w:rsidRPr="00633209" w14:paraId="7032DBF7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B95F9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3320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55962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C61B0E" w:rsidRPr="00633209" w14:paraId="7B4364FC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D8AFD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9FA47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61B0E" w:rsidRPr="00633209" w14:paraId="3B32836D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606AA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lastRenderedPageBreak/>
              <w:t xml:space="preserve">9) Będzie dysponował następującymi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A8FFC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C61B0E" w:rsidRPr="00633209" w14:paraId="69FE3274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8AE03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33209">
              <w:rPr>
                <w:rStyle w:val="Znakiprzypiswdolnych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87285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C61B0E" w:rsidRPr="00633209" w14:paraId="437CB731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279AF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633209">
              <w:rPr>
                <w:rFonts w:ascii="Arial" w:hAnsi="Arial" w:cs="Arial"/>
                <w:sz w:val="20"/>
                <w:szCs w:val="20"/>
              </w:rPr>
              <w:t>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31DD8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</w:t>
            </w:r>
            <w:r w:rsidRPr="0063320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3320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C61B0E" w:rsidRPr="00633209" w14:paraId="69816EC4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CB6D5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633209">
              <w:rPr>
                <w:rFonts w:ascii="Arial" w:hAnsi="Arial" w:cs="Arial"/>
                <w:sz w:val="20"/>
                <w:szCs w:val="20"/>
              </w:rPr>
              <w:t>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 xml:space="preserve">Czy wykonawca może przedstawić wymagane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33209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ECFAA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5835662" w14:textId="77777777" w:rsidR="00C61B0E" w:rsidRPr="00633209" w:rsidRDefault="00C61B0E" w:rsidP="00C61B0E">
      <w:pPr>
        <w:pStyle w:val="SectionTitle"/>
        <w:spacing w:after="120"/>
      </w:pPr>
      <w:bookmarkStart w:id="5" w:name="_DV_M4312"/>
      <w:bookmarkStart w:id="6" w:name="_DV_M4311"/>
      <w:bookmarkStart w:id="7" w:name="_DV_M4310"/>
      <w:bookmarkStart w:id="8" w:name="_DV_M4309"/>
      <w:bookmarkStart w:id="9" w:name="_DV_M4308"/>
      <w:bookmarkStart w:id="10" w:name="_DV_M4307"/>
      <w:bookmarkEnd w:id="5"/>
      <w:bookmarkEnd w:id="6"/>
      <w:bookmarkEnd w:id="7"/>
      <w:bookmarkEnd w:id="8"/>
      <w:bookmarkEnd w:id="9"/>
      <w:bookmarkEnd w:id="10"/>
      <w:r w:rsidRPr="00633209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14:paraId="3A95A6C6" w14:textId="77777777" w:rsidR="00C61B0E" w:rsidRPr="00633209" w:rsidRDefault="00C61B0E" w:rsidP="00C61B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 w:rsidRPr="00633209">
        <w:rPr>
          <w:rFonts w:ascii="Arial" w:hAnsi="Arial" w:cs="Arial"/>
          <w:b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644"/>
        <w:gridCol w:w="4735"/>
      </w:tblGrid>
      <w:tr w:rsidR="00C61B0E" w:rsidRPr="00633209" w14:paraId="0F14D068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BC41D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F3945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61B0E" w:rsidRPr="00633209" w14:paraId="20DD0EF1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BCC12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 xml:space="preserve">Czy wykonawca będzie w stanie przedstawić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33209">
              <w:rPr>
                <w:rFonts w:ascii="Arial" w:hAnsi="Arial" w:cs="Arial"/>
                <w:sz w:val="20"/>
                <w:szCs w:val="20"/>
              </w:rPr>
              <w:t>, w tym w zakresie dostępności dla osób niepełnosprawnych?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33209">
              <w:rPr>
                <w:rFonts w:ascii="Arial" w:hAnsi="Arial" w:cs="Arial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0A16A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[……] [……]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C61B0E" w:rsidRPr="00633209" w14:paraId="74EE8F92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2E633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 xml:space="preserve">Czy wykonawca będzie w stanie przedstawić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33209">
              <w:rPr>
                <w:rFonts w:ascii="Arial" w:hAnsi="Arial" w:cs="Arial"/>
                <w:sz w:val="20"/>
                <w:szCs w:val="20"/>
              </w:rPr>
              <w:t>?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, proszę wyjaśnić dlaczego, i określić, </w:t>
            </w:r>
            <w:r w:rsidRPr="00633209">
              <w:rPr>
                <w:rFonts w:ascii="Arial" w:hAnsi="Arial" w:cs="Arial"/>
                <w:sz w:val="20"/>
                <w:szCs w:val="20"/>
              </w:rPr>
              <w:lastRenderedPageBreak/>
              <w:t xml:space="preserve">jakie inne środki dowodowe dotyczące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mogą zostać przedstawione: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62AA4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[……] [……]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7F06C481" w14:textId="77777777" w:rsidR="00C61B0E" w:rsidRPr="00633209" w:rsidRDefault="00C61B0E" w:rsidP="00C61B0E">
      <w:pPr>
        <w:pStyle w:val="ChapterTitle"/>
        <w:spacing w:after="120"/>
      </w:pPr>
      <w:r w:rsidRPr="00633209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14:paraId="41AD7B6E" w14:textId="77777777" w:rsidR="00C61B0E" w:rsidRPr="00633209" w:rsidRDefault="00C61B0E" w:rsidP="00C61B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 w:rsidRPr="00633209">
        <w:rPr>
          <w:rFonts w:ascii="Arial" w:hAnsi="Arial" w:cs="Arial"/>
          <w:b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633209">
        <w:rPr>
          <w:rFonts w:ascii="Arial" w:hAnsi="Arial" w:cs="Arial"/>
          <w:b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3764FA76" w14:textId="77777777" w:rsidR="00C61B0E" w:rsidRPr="00633209" w:rsidRDefault="00C61B0E" w:rsidP="00C61B0E">
      <w:r w:rsidRPr="00633209">
        <w:t>Wykonawca oświadcza, że: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644"/>
        <w:gridCol w:w="4735"/>
      </w:tblGrid>
      <w:tr w:rsidR="00C61B0E" w:rsidRPr="00633209" w14:paraId="20BA3FA0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94FFE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Ograniczanie liczby kandydatów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E95EC" w14:textId="77777777" w:rsidR="00C61B0E" w:rsidRPr="00633209" w:rsidRDefault="00C61B0E" w:rsidP="00EB0DB4">
            <w:r w:rsidRPr="0063320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61B0E" w:rsidRPr="00633209" w14:paraId="29E87AF4" w14:textId="77777777" w:rsidTr="00EB0DB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79C24" w14:textId="77777777" w:rsidR="00C61B0E" w:rsidRPr="00633209" w:rsidRDefault="00C61B0E" w:rsidP="00EB0DB4">
            <w:r w:rsidRPr="00633209">
              <w:rPr>
                <w:rFonts w:ascii="Arial" w:hAnsi="Arial" w:cs="Arial"/>
                <w:sz w:val="20"/>
                <w:szCs w:val="20"/>
              </w:rPr>
              <w:t xml:space="preserve">W następujący sposób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spełnia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z nich, czy wykonawca posiada wymagane dokumenty: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Jeżeli niektóre z tych zaświadczeń lub rodzajów dowodów w formie dokumentów są dostępne w postaci elektronicznej</w:t>
            </w:r>
            <w:r w:rsidRPr="00633209"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44"/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633209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633209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DE1B4" w14:textId="77777777" w:rsidR="00C61B0E" w:rsidRPr="00633209" w:rsidRDefault="00C61B0E" w:rsidP="00EB0DB4">
            <w:pPr>
              <w:rPr>
                <w:rFonts w:ascii="Arial" w:hAnsi="Arial" w:cs="Arial"/>
                <w:sz w:val="20"/>
                <w:szCs w:val="20"/>
              </w:rPr>
            </w:pPr>
            <w:r w:rsidRPr="00633209">
              <w:rPr>
                <w:rFonts w:ascii="Arial" w:hAnsi="Arial" w:cs="Arial"/>
                <w:sz w:val="20"/>
                <w:szCs w:val="20"/>
              </w:rPr>
              <w:t>[….]</w:t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33209"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45"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</w:r>
            <w:r w:rsidRPr="00633209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633209">
              <w:rPr>
                <w:rStyle w:val="Znakiprzypiswdolnych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56C19DD5" w14:textId="77777777" w:rsidR="00C61B0E" w:rsidRPr="00633209" w:rsidRDefault="00C61B0E" w:rsidP="00C61B0E">
      <w:pPr>
        <w:pStyle w:val="ChapterTitle"/>
        <w:spacing w:after="120"/>
      </w:pPr>
      <w:r w:rsidRPr="00633209">
        <w:rPr>
          <w:rFonts w:ascii="Arial" w:hAnsi="Arial" w:cs="Arial"/>
          <w:sz w:val="20"/>
          <w:szCs w:val="20"/>
        </w:rPr>
        <w:t>Część VI: Oświadczenia końcowe</w:t>
      </w:r>
    </w:p>
    <w:p w14:paraId="5CD0E140" w14:textId="77777777" w:rsidR="00C61B0E" w:rsidRPr="00633209" w:rsidRDefault="00C61B0E" w:rsidP="00C61B0E">
      <w:r w:rsidRPr="00633209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545E2B2A" w14:textId="77777777" w:rsidR="00C61B0E" w:rsidRPr="00633209" w:rsidRDefault="00C61B0E" w:rsidP="00C61B0E">
      <w:r w:rsidRPr="00633209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3BAADF12" w14:textId="77777777" w:rsidR="00C61B0E" w:rsidRPr="00633209" w:rsidRDefault="00C61B0E" w:rsidP="00C61B0E">
      <w:r w:rsidRPr="00633209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633209">
        <w:rPr>
          <w:rStyle w:val="Znakiprzypiswdolnych"/>
          <w:rFonts w:ascii="Arial" w:hAnsi="Arial" w:cs="Arial"/>
          <w:sz w:val="20"/>
          <w:szCs w:val="20"/>
        </w:rPr>
        <w:footnoteReference w:id="47"/>
      </w:r>
      <w:r w:rsidRPr="00633209">
        <w:rPr>
          <w:rFonts w:ascii="Arial" w:hAnsi="Arial" w:cs="Arial"/>
          <w:i/>
          <w:sz w:val="20"/>
          <w:szCs w:val="20"/>
        </w:rPr>
        <w:t xml:space="preserve">, lub </w:t>
      </w:r>
    </w:p>
    <w:p w14:paraId="253C9633" w14:textId="77777777" w:rsidR="00C61B0E" w:rsidRPr="00633209" w:rsidRDefault="00C61B0E" w:rsidP="00C61B0E">
      <w:r w:rsidRPr="00633209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633209">
        <w:rPr>
          <w:rStyle w:val="Znakiprzypiswdolnych"/>
          <w:rFonts w:ascii="Arial" w:hAnsi="Arial" w:cs="Arial"/>
          <w:sz w:val="20"/>
          <w:szCs w:val="20"/>
        </w:rPr>
        <w:footnoteReference w:id="48"/>
      </w:r>
      <w:r w:rsidRPr="00633209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33209">
        <w:rPr>
          <w:rFonts w:ascii="Arial" w:hAnsi="Arial" w:cs="Arial"/>
          <w:sz w:val="20"/>
          <w:szCs w:val="20"/>
        </w:rPr>
        <w:t>.</w:t>
      </w:r>
    </w:p>
    <w:p w14:paraId="205AE225" w14:textId="77777777" w:rsidR="00C61B0E" w:rsidRPr="00633209" w:rsidRDefault="00C61B0E" w:rsidP="00C61B0E">
      <w:r w:rsidRPr="00633209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33209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33209">
        <w:rPr>
          <w:rFonts w:ascii="Arial" w:hAnsi="Arial" w:cs="Arial"/>
          <w:i/>
          <w:sz w:val="20"/>
          <w:szCs w:val="20"/>
        </w:rPr>
        <w:t>Dzienniku Urzędowym Unii Europejskiej</w:t>
      </w:r>
      <w:r w:rsidRPr="00633209">
        <w:rPr>
          <w:rFonts w:ascii="Arial" w:hAnsi="Arial" w:cs="Arial"/>
          <w:sz w:val="20"/>
          <w:szCs w:val="20"/>
        </w:rPr>
        <w:t>, numer referencyjny)].</w:t>
      </w:r>
    </w:p>
    <w:p w14:paraId="59A26115" w14:textId="77777777" w:rsidR="00C61B0E" w:rsidRPr="00633209" w:rsidRDefault="00C61B0E" w:rsidP="00C61B0E">
      <w:pPr>
        <w:rPr>
          <w:rFonts w:ascii="Arial" w:eastAsia="Arial" w:hAnsi="Arial" w:cs="Arial"/>
          <w:i/>
          <w:sz w:val="20"/>
          <w:szCs w:val="20"/>
        </w:rPr>
      </w:pPr>
      <w:r w:rsidRPr="00633209">
        <w:rPr>
          <w:rFonts w:ascii="Arial" w:eastAsia="Arial" w:hAnsi="Arial" w:cs="Arial"/>
          <w:i/>
          <w:sz w:val="20"/>
          <w:szCs w:val="20"/>
        </w:rPr>
        <w:t xml:space="preserve"> </w:t>
      </w:r>
    </w:p>
    <w:p w14:paraId="457352F2" w14:textId="77777777" w:rsidR="00C61B0E" w:rsidRDefault="00C61B0E" w:rsidP="00C61B0E">
      <w:r w:rsidRPr="00633209">
        <w:rPr>
          <w:rFonts w:ascii="Arial" w:hAnsi="Arial" w:cs="Arial"/>
          <w:b/>
          <w:bCs/>
          <w:sz w:val="20"/>
          <w:szCs w:val="20"/>
          <w:u w:val="single"/>
        </w:rPr>
        <w:t>Data, miejscowość oraz – jeżeli jest to wymagane lub konieczne – podpis(-y): [……]</w:t>
      </w:r>
      <w:bookmarkStart w:id="11" w:name="_DV_C939"/>
      <w:bookmarkEnd w:id="11"/>
    </w:p>
    <w:p w14:paraId="7441F277" w14:textId="77777777" w:rsidR="00C61B0E" w:rsidRDefault="00C61B0E" w:rsidP="00C61B0E">
      <w:pPr>
        <w:jc w:val="both"/>
        <w:rPr>
          <w:rFonts w:asciiTheme="minorHAnsi" w:hAnsiTheme="minorHAnsi" w:cstheme="minorHAnsi"/>
          <w:b/>
          <w:sz w:val="22"/>
        </w:rPr>
      </w:pPr>
    </w:p>
    <w:p w14:paraId="0D0126DA" w14:textId="77777777" w:rsidR="00DB54CB" w:rsidRDefault="00DB54CB" w:rsidP="009430A0">
      <w:pPr>
        <w:spacing w:line="271" w:lineRule="auto"/>
      </w:pPr>
    </w:p>
    <w:sectPr w:rsidR="00DB54CB" w:rsidSect="007E59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993" w:right="141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D760B" w14:textId="77777777" w:rsidR="008760C5" w:rsidRDefault="008760C5" w:rsidP="00895E35">
      <w:r>
        <w:separator/>
      </w:r>
    </w:p>
  </w:endnote>
  <w:endnote w:type="continuationSeparator" w:id="0">
    <w:p w14:paraId="20F3B1B4" w14:textId="77777777" w:rsidR="008760C5" w:rsidRDefault="008760C5" w:rsidP="0089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panose1 w:val="020206030504050203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18CF" w14:textId="77777777" w:rsidR="00AA6150" w:rsidRDefault="00AA61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411D" w14:textId="77777777" w:rsidR="00AA6150" w:rsidRDefault="00AA61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6C03" w14:textId="77777777" w:rsidR="00AA6150" w:rsidRDefault="00AA61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F03AD" w14:textId="77777777" w:rsidR="008760C5" w:rsidRDefault="008760C5" w:rsidP="00895E35">
      <w:r>
        <w:separator/>
      </w:r>
    </w:p>
  </w:footnote>
  <w:footnote w:type="continuationSeparator" w:id="0">
    <w:p w14:paraId="16EB5F99" w14:textId="77777777" w:rsidR="008760C5" w:rsidRDefault="008760C5" w:rsidP="00895E35">
      <w:r>
        <w:continuationSeparator/>
      </w:r>
    </w:p>
  </w:footnote>
  <w:footnote w:id="1">
    <w:p w14:paraId="7943CEDB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3963A045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3E084285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5DECBEC8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5E5FF005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2187E934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760A2D41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7F770DBF" w14:textId="77777777" w:rsidR="00EB0DB4" w:rsidRDefault="00EB0DB4" w:rsidP="00C61B0E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ab/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5575166" w14:textId="77777777" w:rsidR="00EB0DB4" w:rsidRDefault="00EB0DB4" w:rsidP="00C61B0E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ab/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51DA7704" w14:textId="77777777" w:rsidR="00EB0DB4" w:rsidRDefault="00EB0DB4" w:rsidP="00C61B0E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ab/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4514C0CD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483544F9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Tj. przedsiębiorstwem, którego głównym celem jest społeczna i zawodowa integracja osób niepełnosprawnych lub defaworyzowanych.</w:t>
      </w:r>
    </w:p>
  </w:footnote>
  <w:footnote w:id="10">
    <w:p w14:paraId="3EA3EFC1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2319D26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34669312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5E24F254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4A7163B8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7B0B7690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01D061A9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323F40E0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3FA898DC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ab/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41FD0557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22C2B725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22F8C66F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3CE14872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9A51921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3DC1C70D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4DFE232D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29984CF1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52CC79FD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0970C0D8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45A2E174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14B007D2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028AD40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738B3F4C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400838A7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167223D4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33D54898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184EBB20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1F6D6E2E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44288CFD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62B59B2D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6C0F024F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6D87F4C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0A983DFC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0D8EA8F1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34F3E876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0C29D894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3C6653D9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3CAB7A82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19879C6E" w14:textId="77777777" w:rsidR="00EB0DB4" w:rsidRDefault="00EB0DB4" w:rsidP="00C61B0E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9AED0" w14:textId="77777777" w:rsidR="00AA6150" w:rsidRDefault="00AA61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8824" w14:textId="77777777" w:rsidR="00EB0DB4" w:rsidRPr="006C046A" w:rsidRDefault="00EB0DB4" w:rsidP="006C04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A285" w14:textId="77777777" w:rsidR="00AA6150" w:rsidRDefault="00AA61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  <w:rPr>
        <w:rFonts w:ascii="Liberation Serif" w:hAnsi="Liberation Serif" w:cs="Liberation Serif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  <w:rPr>
        <w:rFonts w:ascii="Liberation Serif" w:hAnsi="Liberation Serif" w:cs="Liberation Serif"/>
      </w:rPr>
    </w:lvl>
  </w:abstractNum>
  <w:abstractNum w:abstractNumId="2" w15:restartNumberingAfterBreak="0">
    <w:nsid w:val="00000004"/>
    <w:multiLevelType w:val="multilevel"/>
    <w:tmpl w:val="6168530C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0000008"/>
    <w:multiLevelType w:val="singleLevel"/>
    <w:tmpl w:val="CBB0A282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z w:val="24"/>
        <w:szCs w:val="24"/>
      </w:rPr>
    </w:lvl>
  </w:abstractNum>
  <w:abstractNum w:abstractNumId="4" w15:restartNumberingAfterBreak="0">
    <w:nsid w:val="00000009"/>
    <w:multiLevelType w:val="multilevel"/>
    <w:tmpl w:val="11809B5A"/>
    <w:name w:val="WW8Num9"/>
    <w:lvl w:ilvl="0">
      <w:start w:val="1"/>
      <w:numFmt w:val="decimal"/>
      <w:lvlText w:val="%1."/>
      <w:lvlJc w:val="left"/>
      <w:pPr>
        <w:tabs>
          <w:tab w:val="num" w:pos="8307"/>
        </w:tabs>
        <w:ind w:left="8307" w:hanging="454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  <w:b w:val="0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A"/>
    <w:multiLevelType w:val="singleLevel"/>
    <w:tmpl w:val="969681D6"/>
    <w:name w:val="WW8Num1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/>
        <w:b w:val="0"/>
        <w:i w:val="0"/>
        <w:sz w:val="18"/>
        <w:szCs w:val="18"/>
        <w:lang w:val="cs-CZ"/>
      </w:r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upperLetter"/>
      <w:lvlText w:val="%1."/>
      <w:lvlJc w:val="left"/>
      <w:pPr>
        <w:tabs>
          <w:tab w:val="num" w:pos="708"/>
        </w:tabs>
        <w:ind w:left="720" w:hanging="360"/>
      </w:pPr>
      <w:rPr>
        <w:rFonts w:ascii="Calibri" w:hAnsi="Calibri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Calibri" w:hAnsi="Calibri" w:cs="Times New Roman"/>
        <w:color w:val="000000"/>
        <w:lang w:val="cs-CZ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8" w15:restartNumberingAfterBreak="0">
    <w:nsid w:val="0000000D"/>
    <w:multiLevelType w:val="singleLevel"/>
    <w:tmpl w:val="DF36DC72"/>
    <w:name w:val="WW8Num13"/>
    <w:lvl w:ilvl="0">
      <w:start w:val="1"/>
      <w:numFmt w:val="decimal"/>
      <w:suff w:val="space"/>
      <w:lvlText w:val="%1)"/>
      <w:lvlJc w:val="left"/>
      <w:pPr>
        <w:ind w:left="1353" w:hanging="360"/>
      </w:pPr>
      <w:rPr>
        <w:rFonts w:cs="Times New Roman" w:hint="default"/>
        <w:sz w:val="24"/>
        <w:szCs w:val="24"/>
      </w:rPr>
    </w:lvl>
  </w:abstractNum>
  <w:abstractNum w:abstractNumId="9" w15:restartNumberingAfterBreak="0">
    <w:nsid w:val="0000000E"/>
    <w:multiLevelType w:val="multilevel"/>
    <w:tmpl w:val="7700A912"/>
    <w:name w:val="WW8Num14"/>
    <w:lvl w:ilvl="0">
      <w:start w:val="1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0000000F"/>
    <w:multiLevelType w:val="multilevel"/>
    <w:tmpl w:val="6BF4D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1" w15:restartNumberingAfterBreak="0">
    <w:nsid w:val="00000010"/>
    <w:multiLevelType w:val="multilevel"/>
    <w:tmpl w:val="0C5ED684"/>
    <w:name w:val="WW8Num16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18"/>
        <w:lang w:val="cs-CZ"/>
      </w:rPr>
    </w:lvl>
    <w:lvl w:ilvl="1">
      <w:start w:val="1"/>
      <w:numFmt w:val="lowerLetter"/>
      <w:lvlText w:val="%2)"/>
      <w:lvlJc w:val="right"/>
      <w:pPr>
        <w:tabs>
          <w:tab w:val="num" w:pos="900"/>
        </w:tabs>
        <w:ind w:left="900" w:hanging="180"/>
      </w:pPr>
      <w:rPr>
        <w:rFonts w:asciiTheme="minorHAnsi" w:eastAsia="Arial Unicode MS" w:hAnsiTheme="minorHAnsi" w:cstheme="minorHAnsi" w:hint="default"/>
        <w:bCs/>
        <w:strike w:val="0"/>
        <w:sz w:val="24"/>
        <w:szCs w:val="22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2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sz w:val="22"/>
        <w:szCs w:val="22"/>
      </w:rPr>
    </w:lvl>
  </w:abstractNum>
  <w:abstractNum w:abstractNumId="13" w15:restartNumberingAfterBreak="0">
    <w:nsid w:val="00000014"/>
    <w:multiLevelType w:val="multilevel"/>
    <w:tmpl w:val="9A0A089C"/>
    <w:name w:val="WW8Num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eastAsia="Times New Roman" w:cs="Times New Roman" w:hint="default"/>
        <w:sz w:val="24"/>
        <w:szCs w:val="24"/>
      </w:rPr>
    </w:lvl>
    <w:lvl w:ilvl="1">
      <w:start w:val="1"/>
      <w:numFmt w:val="decimal"/>
      <w:suff w:val="space"/>
      <w:lvlText w:val="%2)"/>
      <w:lvlJc w:val="left"/>
      <w:pPr>
        <w:ind w:left="1418" w:hanging="567"/>
      </w:pPr>
      <w:rPr>
        <w:rFonts w:eastAsia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eastAsia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Times New Roman" w:hint="default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eastAsia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eastAsia="Times New Roman" w:cs="Times New Roman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eastAsia="Times New Roman" w:cs="Times New Roman" w:hint="default"/>
        <w:sz w:val="24"/>
        <w:szCs w:val="24"/>
      </w:rPr>
    </w:lvl>
  </w:abstractNum>
  <w:abstractNum w:abstractNumId="14" w15:restartNumberingAfterBreak="0">
    <w:nsid w:val="00000015"/>
    <w:multiLevelType w:val="singleLevel"/>
    <w:tmpl w:val="E6F49D48"/>
    <w:name w:val="WW8Num21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  <w:sz w:val="24"/>
        <w:szCs w:val="24"/>
      </w:rPr>
    </w:lvl>
  </w:abstractNum>
  <w:abstractNum w:abstractNumId="15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sz w:val="22"/>
        <w:szCs w:val="22"/>
      </w:rPr>
    </w:lvl>
  </w:abstractNum>
  <w:abstractNum w:abstractNumId="16" w15:restartNumberingAfterBreak="0">
    <w:nsid w:val="00000018"/>
    <w:multiLevelType w:val="singleLevel"/>
    <w:tmpl w:val="84506682"/>
    <w:name w:val="WW8Num2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Arial" w:hAnsi="Arial" w:cs="Arial" w:hint="default"/>
      </w:rPr>
    </w:lvl>
  </w:abstractNum>
  <w:abstractNum w:abstractNumId="17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18" w15:restartNumberingAfterBreak="0">
    <w:nsid w:val="0000001B"/>
    <w:multiLevelType w:val="multilevel"/>
    <w:tmpl w:val="F10AB8D6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900" w:hanging="360"/>
      </w:pPr>
      <w:rPr>
        <w:rFonts w:hint="default"/>
        <w:b w:val="0"/>
        <w:bCs w:val="0"/>
        <w:i w:val="0"/>
        <w:iCs w:val="0"/>
        <w:strike w:val="0"/>
        <w:dstrike w:val="0"/>
        <w:sz w:val="22"/>
        <w:szCs w:val="24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2549"/>
        </w:tabs>
        <w:ind w:left="2549" w:hanging="29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</w:abstractNum>
  <w:abstractNum w:abstractNumId="21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  <w:rPr>
        <w:rFonts w:hint="default"/>
      </w:rPr>
    </w:lvl>
  </w:abstractNum>
  <w:abstractNum w:abstractNumId="22" w15:restartNumberingAfterBreak="0">
    <w:nsid w:val="00000021"/>
    <w:multiLevelType w:val="singleLevel"/>
    <w:tmpl w:val="3B42E25E"/>
    <w:name w:val="WW8Num3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</w:abstractNum>
  <w:abstractNum w:abstractNumId="23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  <w:rPr>
        <w:rFonts w:hint="default"/>
      </w:rPr>
    </w:lvl>
  </w:abstractNum>
  <w:abstractNum w:abstractNumId="24" w15:restartNumberingAfterBreak="0">
    <w:nsid w:val="00000023"/>
    <w:multiLevelType w:val="singleLevel"/>
    <w:tmpl w:val="1200EEE2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2"/>
        <w:szCs w:val="24"/>
      </w:rPr>
    </w:lvl>
  </w:abstractNum>
  <w:abstractNum w:abstractNumId="25" w15:restartNumberingAfterBreak="0">
    <w:nsid w:val="00000025"/>
    <w:multiLevelType w:val="singleLevel"/>
    <w:tmpl w:val="40CC3EEA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4"/>
        <w:szCs w:val="24"/>
      </w:rPr>
    </w:lvl>
  </w:abstractNum>
  <w:abstractNum w:abstractNumId="26" w15:restartNumberingAfterBreak="0">
    <w:nsid w:val="00000027"/>
    <w:multiLevelType w:val="multilevel"/>
    <w:tmpl w:val="F71A2638"/>
    <w:name w:val="WW8Num39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4"/>
      </w:rPr>
    </w:lvl>
    <w:lvl w:ilvl="1">
      <w:start w:val="1"/>
      <w:numFmt w:val="decimal"/>
      <w:lvlText w:val="%2)"/>
      <w:lvlJc w:val="left"/>
      <w:pPr>
        <w:tabs>
          <w:tab w:val="num" w:pos="1418"/>
        </w:tabs>
        <w:ind w:left="1418" w:hanging="567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sz w:val="24"/>
        <w:szCs w:val="24"/>
      </w:rPr>
    </w:lvl>
  </w:abstractNum>
  <w:abstractNum w:abstractNumId="27" w15:restartNumberingAfterBreak="0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708"/>
        </w:tabs>
        <w:ind w:left="1065" w:hanging="360"/>
      </w:pPr>
      <w:rPr>
        <w:rFonts w:hint="default"/>
      </w:rPr>
    </w:lvl>
  </w:abstractNum>
  <w:abstractNum w:abstractNumId="28" w15:restartNumberingAfterBreak="0">
    <w:nsid w:val="00000030"/>
    <w:multiLevelType w:val="multilevel"/>
    <w:tmpl w:val="8B2A5860"/>
    <w:name w:val="WW8Num48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eastAsia="Times New Roman" w:cs="Times New Roman" w:hint="default"/>
        <w:sz w:val="24"/>
        <w:szCs w:val="24"/>
      </w:rPr>
    </w:lvl>
    <w:lvl w:ilvl="1">
      <w:start w:val="12"/>
      <w:numFmt w:val="decimal"/>
      <w:lvlText w:val="%2)"/>
      <w:lvlJc w:val="left"/>
      <w:pPr>
        <w:tabs>
          <w:tab w:val="num" w:pos="1418"/>
        </w:tabs>
        <w:ind w:left="1418" w:hanging="567"/>
      </w:pPr>
      <w:rPr>
        <w:rFonts w:eastAsia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eastAsia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Times New Roman" w:hint="default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eastAsia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eastAsia="Times New Roman" w:cs="Times New Roman" w:hint="default"/>
        <w:sz w:val="24"/>
        <w:szCs w:val="24"/>
      </w:rPr>
    </w:lvl>
    <w:lvl w:ilvl="8"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00000032"/>
    <w:multiLevelType w:val="multilevel"/>
    <w:tmpl w:val="00000032"/>
    <w:name w:val="WW8Num5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hint="default"/>
      </w:rPr>
    </w:lvl>
  </w:abstractNum>
  <w:abstractNum w:abstractNumId="30" w15:restartNumberingAfterBreak="0">
    <w:nsid w:val="00000033"/>
    <w:multiLevelType w:val="multilevel"/>
    <w:tmpl w:val="91FA900A"/>
    <w:name w:val="WW8Num51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2"/>
      <w:numFmt w:val="decimal"/>
      <w:lvlText w:val="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00000034"/>
    <w:multiLevelType w:val="multi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sz w:val="24"/>
        <w:szCs w:val="24"/>
      </w:rPr>
    </w:lvl>
  </w:abstractNum>
  <w:abstractNum w:abstractNumId="32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34" w15:restartNumberingAfterBreak="0">
    <w:nsid w:val="0000003A"/>
    <w:multiLevelType w:val="multilevel"/>
    <w:tmpl w:val="F788DCB8"/>
    <w:name w:val="WW8Num5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eastAsia="Times New Roman" w:cs="Times New Roman" w:hint="default"/>
        <w:bCs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>
        <w:rFonts w:eastAsia="Times New Roman" w:cs="Times New Roman" w:hint="default"/>
        <w:bCs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>
        <w:rFonts w:eastAsia="Times New Roman" w:cs="Times New Roman" w:hint="default"/>
        <w:bCs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>
        <w:rFonts w:eastAsia="Times New Roman" w:cs="Times New Roman" w:hint="default"/>
        <w:bCs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>
        <w:rFonts w:eastAsia="Times New Roman" w:cs="Times New Roman" w:hint="default"/>
        <w:bCs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>
        <w:rFonts w:eastAsia="Times New Roman" w:cs="Times New Roman" w:hint="default"/>
        <w:b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>
        <w:rFonts w:eastAsia="Times New Roman" w:cs="Times New Roman" w:hint="default"/>
        <w:b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>
        <w:rFonts w:eastAsia="Times New Roman" w:cs="Times New Roman" w:hint="default"/>
        <w:bCs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>
        <w:rFonts w:eastAsia="Times New Roman" w:cs="Times New Roman" w:hint="default"/>
        <w:bCs/>
        <w:szCs w:val="24"/>
      </w:rPr>
    </w:lvl>
  </w:abstractNum>
  <w:abstractNum w:abstractNumId="35" w15:restartNumberingAfterBreak="0">
    <w:nsid w:val="014C5E4A"/>
    <w:multiLevelType w:val="hybridMultilevel"/>
    <w:tmpl w:val="2598B108"/>
    <w:styleLink w:val="Zaimportowanystyl23"/>
    <w:lvl w:ilvl="0" w:tplc="168E921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206358">
      <w:start w:val="1"/>
      <w:numFmt w:val="lowerLetter"/>
      <w:lvlText w:val="%2."/>
      <w:lvlJc w:val="left"/>
      <w:pPr>
        <w:tabs>
          <w:tab w:val="num" w:pos="1360"/>
        </w:tabs>
        <w:ind w:left="137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908BC6">
      <w:start w:val="1"/>
      <w:numFmt w:val="lowerRoman"/>
      <w:lvlText w:val="%3."/>
      <w:lvlJc w:val="left"/>
      <w:pPr>
        <w:tabs>
          <w:tab w:val="num" w:pos="2080"/>
        </w:tabs>
        <w:ind w:left="209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CE44D4">
      <w:start w:val="1"/>
      <w:numFmt w:val="decimal"/>
      <w:lvlText w:val="%4."/>
      <w:lvlJc w:val="left"/>
      <w:pPr>
        <w:tabs>
          <w:tab w:val="num" w:pos="2780"/>
        </w:tabs>
        <w:ind w:left="2792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D88AC2">
      <w:start w:val="1"/>
      <w:numFmt w:val="lowerLetter"/>
      <w:lvlText w:val="%5."/>
      <w:lvlJc w:val="left"/>
      <w:pPr>
        <w:tabs>
          <w:tab w:val="num" w:pos="3490"/>
        </w:tabs>
        <w:ind w:left="3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4803A6">
      <w:start w:val="1"/>
      <w:numFmt w:val="lowerRoman"/>
      <w:lvlText w:val="%6."/>
      <w:lvlJc w:val="left"/>
      <w:pPr>
        <w:tabs>
          <w:tab w:val="num" w:pos="4210"/>
        </w:tabs>
        <w:ind w:left="4222" w:hanging="2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C61C5C">
      <w:start w:val="1"/>
      <w:numFmt w:val="decimal"/>
      <w:lvlText w:val="%7."/>
      <w:lvlJc w:val="left"/>
      <w:pPr>
        <w:tabs>
          <w:tab w:val="num" w:pos="4910"/>
        </w:tabs>
        <w:ind w:left="492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62CC68">
      <w:start w:val="1"/>
      <w:numFmt w:val="lowerLetter"/>
      <w:lvlText w:val="%8."/>
      <w:lvlJc w:val="left"/>
      <w:pPr>
        <w:tabs>
          <w:tab w:val="num" w:pos="5620"/>
        </w:tabs>
        <w:ind w:left="5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0413E8">
      <w:start w:val="1"/>
      <w:numFmt w:val="lowerRoman"/>
      <w:suff w:val="nothing"/>
      <w:lvlText w:val="%9."/>
      <w:lvlJc w:val="left"/>
      <w:pPr>
        <w:ind w:left="6352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02D67C42"/>
    <w:multiLevelType w:val="hybridMultilevel"/>
    <w:tmpl w:val="10ECA3D8"/>
    <w:lvl w:ilvl="0" w:tplc="098CA6FA">
      <w:start w:val="1"/>
      <w:numFmt w:val="upperRoman"/>
      <w:pStyle w:val="Nagwek1"/>
      <w:lvlText w:val="ROZDZ. %1."/>
      <w:lvlJc w:val="righ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CC824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5FC9E9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30C090D"/>
    <w:multiLevelType w:val="hybridMultilevel"/>
    <w:tmpl w:val="8BC21B82"/>
    <w:lvl w:ilvl="0" w:tplc="76BA3F0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3516CC3"/>
    <w:multiLevelType w:val="multilevel"/>
    <w:tmpl w:val="0C300EC2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044C09EA"/>
    <w:multiLevelType w:val="hybridMultilevel"/>
    <w:tmpl w:val="A98C0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214C9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553737E"/>
    <w:multiLevelType w:val="hybridMultilevel"/>
    <w:tmpl w:val="DA7E9F6A"/>
    <w:name w:val="WW8Num622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1" w15:restartNumberingAfterBreak="0">
    <w:nsid w:val="084B4DAC"/>
    <w:multiLevelType w:val="hybridMultilevel"/>
    <w:tmpl w:val="7C52F6D2"/>
    <w:lvl w:ilvl="0" w:tplc="E508FEB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42EE222E">
      <w:start w:val="1"/>
      <w:numFmt w:val="decimal"/>
      <w:lvlText w:val="%2)"/>
      <w:lvlJc w:val="left"/>
      <w:pPr>
        <w:ind w:left="50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A2270B0"/>
    <w:multiLevelType w:val="multilevel"/>
    <w:tmpl w:val="710C5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0B167DAB"/>
    <w:multiLevelType w:val="multilevel"/>
    <w:tmpl w:val="08B0B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0D01088C"/>
    <w:multiLevelType w:val="hybridMultilevel"/>
    <w:tmpl w:val="0C22D8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0ED23EC5"/>
    <w:multiLevelType w:val="hybridMultilevel"/>
    <w:tmpl w:val="B3D0BE94"/>
    <w:name w:val="WW8Num6232"/>
    <w:lvl w:ilvl="0" w:tplc="FB12A95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F597361"/>
    <w:multiLevelType w:val="hybridMultilevel"/>
    <w:tmpl w:val="460CA7FA"/>
    <w:lvl w:ilvl="0" w:tplc="43D6CCD2">
      <w:start w:val="2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1231730"/>
    <w:multiLevelType w:val="hybridMultilevel"/>
    <w:tmpl w:val="7CE02EE8"/>
    <w:lvl w:ilvl="0" w:tplc="0144F73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8" w15:restartNumberingAfterBreak="0">
    <w:nsid w:val="145A7068"/>
    <w:multiLevelType w:val="hybridMultilevel"/>
    <w:tmpl w:val="4D668F92"/>
    <w:lvl w:ilvl="0" w:tplc="04150011">
      <w:start w:val="1"/>
      <w:numFmt w:val="decimal"/>
      <w:lvlText w:val="%1)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49" w15:restartNumberingAfterBreak="0">
    <w:nsid w:val="15CB4C73"/>
    <w:multiLevelType w:val="multilevel"/>
    <w:tmpl w:val="EC168F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0" w15:restartNumberingAfterBreak="0">
    <w:nsid w:val="174A274B"/>
    <w:multiLevelType w:val="hybridMultilevel"/>
    <w:tmpl w:val="71D8E4BE"/>
    <w:lvl w:ilvl="0" w:tplc="44888E90">
      <w:start w:val="1"/>
      <w:numFmt w:val="decimal"/>
      <w:lvlText w:val="%1."/>
      <w:lvlJc w:val="center"/>
      <w:pPr>
        <w:ind w:left="1146" w:hanging="360"/>
      </w:pPr>
      <w:rPr>
        <w:rFonts w:hint="default"/>
      </w:rPr>
    </w:lvl>
    <w:lvl w:ilvl="1" w:tplc="9D50A574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E6061914">
      <w:start w:val="1"/>
      <w:numFmt w:val="decimal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1040DE66">
      <w:start w:val="1"/>
      <w:numFmt w:val="decimal"/>
      <w:suff w:val="space"/>
      <w:lvlText w:val="%7."/>
      <w:lvlJc w:val="left"/>
      <w:pPr>
        <w:ind w:left="5466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180107E8"/>
    <w:multiLevelType w:val="hybridMultilevel"/>
    <w:tmpl w:val="09E4D3CA"/>
    <w:styleLink w:val="Numery"/>
    <w:lvl w:ilvl="0" w:tplc="78CA8304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7C31D4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46E4F2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B8FF92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6640C0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7264C6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226642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2FAFA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92F49E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1A1E324A"/>
    <w:multiLevelType w:val="hybridMultilevel"/>
    <w:tmpl w:val="38965262"/>
    <w:lvl w:ilvl="0" w:tplc="1CAEB910">
      <w:start w:val="1"/>
      <w:numFmt w:val="bullet"/>
      <w:lvlText w:val="˗"/>
      <w:lvlJc w:val="left"/>
      <w:pPr>
        <w:ind w:left="1636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3" w15:restartNumberingAfterBreak="0">
    <w:nsid w:val="1A7A7D7A"/>
    <w:multiLevelType w:val="hybridMultilevel"/>
    <w:tmpl w:val="299A80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BFF33C7"/>
    <w:multiLevelType w:val="hybridMultilevel"/>
    <w:tmpl w:val="0E60D840"/>
    <w:lvl w:ilvl="0" w:tplc="8654B29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CB73C2C"/>
    <w:multiLevelType w:val="hybridMultilevel"/>
    <w:tmpl w:val="030AF9D8"/>
    <w:lvl w:ilvl="0" w:tplc="624C748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6" w15:restartNumberingAfterBreak="0">
    <w:nsid w:val="1D6262B7"/>
    <w:multiLevelType w:val="hybridMultilevel"/>
    <w:tmpl w:val="9680208E"/>
    <w:lvl w:ilvl="0" w:tplc="65BEAAD8">
      <w:start w:val="1"/>
      <w:numFmt w:val="decimal"/>
      <w:suff w:val="space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0A93CE0"/>
    <w:multiLevelType w:val="multilevel"/>
    <w:tmpl w:val="5E4E5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18"/>
        <w:lang w:val="cs-CZ"/>
      </w:rPr>
    </w:lvl>
    <w:lvl w:ilvl="1">
      <w:start w:val="1"/>
      <w:numFmt w:val="lowerLetter"/>
      <w:lvlText w:val="%2)"/>
      <w:lvlJc w:val="right"/>
      <w:pPr>
        <w:tabs>
          <w:tab w:val="num" w:pos="900"/>
        </w:tabs>
        <w:ind w:left="900" w:hanging="180"/>
      </w:pPr>
      <w:rPr>
        <w:rFonts w:asciiTheme="minorHAnsi" w:eastAsia="Arial Unicode MS" w:hAnsiTheme="minorHAnsi" w:cstheme="minorHAnsi" w:hint="default"/>
        <w:bCs/>
        <w:strike w:val="0"/>
        <w:sz w:val="24"/>
        <w:szCs w:val="22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58" w15:restartNumberingAfterBreak="0">
    <w:nsid w:val="20B45CAD"/>
    <w:multiLevelType w:val="hybridMultilevel"/>
    <w:tmpl w:val="ACBC5B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9" w15:restartNumberingAfterBreak="0">
    <w:nsid w:val="23454E5F"/>
    <w:multiLevelType w:val="multilevel"/>
    <w:tmpl w:val="EAF45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Theme="minorHAnsi" w:eastAsia="Calibri" w:hAnsiTheme="minorHAnsi" w:cs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244A725E"/>
    <w:multiLevelType w:val="hybridMultilevel"/>
    <w:tmpl w:val="C108E98A"/>
    <w:name w:val="WW8Num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286029D4"/>
    <w:multiLevelType w:val="multilevel"/>
    <w:tmpl w:val="3350D4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62" w15:restartNumberingAfterBreak="0">
    <w:nsid w:val="29FE33CB"/>
    <w:multiLevelType w:val="hybridMultilevel"/>
    <w:tmpl w:val="826CD77C"/>
    <w:lvl w:ilvl="0" w:tplc="F8568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2C736B50"/>
    <w:multiLevelType w:val="multilevel"/>
    <w:tmpl w:val="ED243DF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2CDB7E42"/>
    <w:multiLevelType w:val="hybridMultilevel"/>
    <w:tmpl w:val="08748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0C416D4"/>
    <w:multiLevelType w:val="multilevel"/>
    <w:tmpl w:val="945866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6" w15:restartNumberingAfterBreak="0">
    <w:nsid w:val="31DF74C8"/>
    <w:multiLevelType w:val="hybridMultilevel"/>
    <w:tmpl w:val="34DC5F4E"/>
    <w:lvl w:ilvl="0" w:tplc="AA668C66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0A03AF2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5E72680"/>
    <w:multiLevelType w:val="hybridMultilevel"/>
    <w:tmpl w:val="C78CCE58"/>
    <w:lvl w:ilvl="0" w:tplc="72DCF83C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7BD0FDE"/>
    <w:multiLevelType w:val="hybridMultilevel"/>
    <w:tmpl w:val="ACBC5BF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395C3EF8"/>
    <w:multiLevelType w:val="hybridMultilevel"/>
    <w:tmpl w:val="2F60C7BC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7">
      <w:start w:val="1"/>
      <w:numFmt w:val="lowerLetter"/>
      <w:lvlText w:val="%2)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0" w15:restartNumberingAfterBreak="0">
    <w:nsid w:val="3B17249E"/>
    <w:multiLevelType w:val="multilevel"/>
    <w:tmpl w:val="55BC9A7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8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  <w:b/>
      </w:rPr>
    </w:lvl>
  </w:abstractNum>
  <w:abstractNum w:abstractNumId="71" w15:restartNumberingAfterBreak="0">
    <w:nsid w:val="3B3C3ABF"/>
    <w:multiLevelType w:val="hybridMultilevel"/>
    <w:tmpl w:val="E9C2532C"/>
    <w:styleLink w:val="Zaimportowanystyl2"/>
    <w:lvl w:ilvl="0" w:tplc="3FB8FFA4">
      <w:start w:val="1"/>
      <w:numFmt w:val="decimal"/>
      <w:lvlText w:val="%1)"/>
      <w:lvlJc w:val="left"/>
      <w:pPr>
        <w:ind w:left="723" w:hanging="36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F684AC8C">
      <w:start w:val="1"/>
      <w:numFmt w:val="lowerLetter"/>
      <w:lvlText w:val="%2)"/>
      <w:lvlJc w:val="left"/>
      <w:pPr>
        <w:ind w:left="1262" w:hanging="28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200CC68">
      <w:start w:val="1"/>
      <w:numFmt w:val="lowerRoman"/>
      <w:lvlText w:val="%3."/>
      <w:lvlJc w:val="left"/>
      <w:pPr>
        <w:ind w:left="2162" w:hanging="28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ABC836A">
      <w:start w:val="1"/>
      <w:numFmt w:val="decimal"/>
      <w:lvlText w:val="%4."/>
      <w:lvlJc w:val="left"/>
      <w:pPr>
        <w:ind w:left="2883" w:hanging="36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DED900">
      <w:start w:val="1"/>
      <w:numFmt w:val="lowerLetter"/>
      <w:lvlText w:val="%5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44E742">
      <w:start w:val="1"/>
      <w:numFmt w:val="lowerRoman"/>
      <w:lvlText w:val="%6."/>
      <w:lvlJc w:val="left"/>
      <w:pPr>
        <w:ind w:left="720" w:hanging="6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46FA16">
      <w:start w:val="1"/>
      <w:numFmt w:val="decimal"/>
      <w:lvlText w:val="%7."/>
      <w:lvlJc w:val="left"/>
      <w:pPr>
        <w:ind w:left="1440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7CFC02">
      <w:start w:val="1"/>
      <w:numFmt w:val="lowerLetter"/>
      <w:lvlText w:val="%8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8C2918">
      <w:start w:val="1"/>
      <w:numFmt w:val="lowerRoman"/>
      <w:lvlText w:val="%9."/>
      <w:lvlJc w:val="left"/>
      <w:pPr>
        <w:ind w:left="2880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3EDC5006"/>
    <w:multiLevelType w:val="multilevel"/>
    <w:tmpl w:val="6966C6F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  <w14:textFill>
          <w14:solidFill>
            <w14:srgbClr w14:val="000000">
              <w14:alpha w14:val="16000"/>
            </w14:srgbClr>
          </w14:solidFill>
        </w14:textFill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40763168"/>
    <w:multiLevelType w:val="hybridMultilevel"/>
    <w:tmpl w:val="2D768378"/>
    <w:styleLink w:val="Zaimportowanystyl13"/>
    <w:lvl w:ilvl="0" w:tplc="FCE0B230">
      <w:start w:val="1"/>
      <w:numFmt w:val="lowerLetter"/>
      <w:lvlText w:val="%1)"/>
      <w:lvlJc w:val="left"/>
      <w:pPr>
        <w:tabs>
          <w:tab w:val="left" w:pos="360"/>
          <w:tab w:val="left" w:pos="863"/>
          <w:tab w:val="left" w:pos="1368"/>
          <w:tab w:val="left" w:pos="1980"/>
          <w:tab w:val="left" w:pos="3735"/>
          <w:tab w:val="left" w:pos="5700"/>
        </w:tabs>
        <w:ind w:left="1249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96185C">
      <w:start w:val="1"/>
      <w:numFmt w:val="lowerLetter"/>
      <w:lvlText w:val="%2."/>
      <w:lvlJc w:val="left"/>
      <w:pPr>
        <w:tabs>
          <w:tab w:val="left" w:pos="360"/>
          <w:tab w:val="left" w:pos="863"/>
          <w:tab w:val="left" w:pos="1368"/>
          <w:tab w:val="left" w:pos="1980"/>
          <w:tab w:val="left" w:pos="3735"/>
          <w:tab w:val="left" w:pos="5700"/>
        </w:tabs>
        <w:ind w:left="2265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8C7A2E">
      <w:start w:val="1"/>
      <w:numFmt w:val="lowerRoman"/>
      <w:lvlText w:val="%3."/>
      <w:lvlJc w:val="left"/>
      <w:pPr>
        <w:tabs>
          <w:tab w:val="left" w:pos="360"/>
          <w:tab w:val="left" w:pos="863"/>
          <w:tab w:val="left" w:pos="1368"/>
          <w:tab w:val="left" w:pos="1980"/>
          <w:tab w:val="left" w:pos="3735"/>
          <w:tab w:val="left" w:pos="5700"/>
        </w:tabs>
        <w:ind w:left="2991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2E237E">
      <w:start w:val="1"/>
      <w:numFmt w:val="decimal"/>
      <w:lvlText w:val="%4."/>
      <w:lvlJc w:val="left"/>
      <w:pPr>
        <w:tabs>
          <w:tab w:val="left" w:pos="863"/>
          <w:tab w:val="left" w:pos="1368"/>
          <w:tab w:val="left" w:pos="1980"/>
          <w:tab w:val="left" w:pos="3735"/>
          <w:tab w:val="left" w:pos="5700"/>
        </w:tabs>
        <w:ind w:left="363" w:hanging="357"/>
      </w:pPr>
      <w:rPr>
        <w:rFonts w:ascii="Arial" w:eastAsia="Times New Roman" w:hAnsi="Arial" w:cs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CA9958">
      <w:start w:val="1"/>
      <w:numFmt w:val="lowerLetter"/>
      <w:suff w:val="nothing"/>
      <w:lvlText w:val="%5."/>
      <w:lvlJc w:val="left"/>
      <w:pPr>
        <w:tabs>
          <w:tab w:val="left" w:pos="360"/>
          <w:tab w:val="left" w:pos="863"/>
          <w:tab w:val="left" w:pos="1368"/>
          <w:tab w:val="left" w:pos="1980"/>
          <w:tab w:val="left" w:pos="3735"/>
          <w:tab w:val="left" w:pos="5700"/>
        </w:tabs>
        <w:ind w:left="843" w:hanging="1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9CAD2C">
      <w:start w:val="1"/>
      <w:numFmt w:val="lowerRoman"/>
      <w:lvlText w:val="%6."/>
      <w:lvlJc w:val="left"/>
      <w:pPr>
        <w:tabs>
          <w:tab w:val="left" w:pos="360"/>
          <w:tab w:val="left" w:pos="863"/>
          <w:tab w:val="left" w:pos="1368"/>
          <w:tab w:val="left" w:pos="1980"/>
          <w:tab w:val="left" w:pos="3735"/>
          <w:tab w:val="left" w:pos="5700"/>
        </w:tabs>
        <w:ind w:left="1727" w:hanging="3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12B566">
      <w:start w:val="1"/>
      <w:numFmt w:val="decimal"/>
      <w:lvlText w:val="%7."/>
      <w:lvlJc w:val="left"/>
      <w:pPr>
        <w:tabs>
          <w:tab w:val="left" w:pos="3735"/>
          <w:tab w:val="left" w:pos="5700"/>
        </w:tabs>
        <w:ind w:left="2948" w:hanging="29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24D278">
      <w:start w:val="1"/>
      <w:numFmt w:val="lowerLetter"/>
      <w:lvlText w:val="%8."/>
      <w:lvlJc w:val="left"/>
      <w:pPr>
        <w:tabs>
          <w:tab w:val="left" w:pos="360"/>
          <w:tab w:val="left" w:pos="3735"/>
          <w:tab w:val="left" w:pos="5700"/>
        </w:tabs>
        <w:ind w:left="2777" w:hanging="2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06C01C">
      <w:start w:val="1"/>
      <w:numFmt w:val="lowerRoman"/>
      <w:lvlText w:val="%9."/>
      <w:lvlJc w:val="left"/>
      <w:pPr>
        <w:tabs>
          <w:tab w:val="left" w:pos="360"/>
          <w:tab w:val="left" w:pos="863"/>
          <w:tab w:val="left" w:pos="1368"/>
          <w:tab w:val="left" w:pos="1980"/>
          <w:tab w:val="left" w:pos="3735"/>
          <w:tab w:val="left" w:pos="5700"/>
        </w:tabs>
        <w:ind w:left="3627" w:hanging="16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42E870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42FC7D0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43636C48"/>
    <w:multiLevelType w:val="hybridMultilevel"/>
    <w:tmpl w:val="9CAA90F4"/>
    <w:styleLink w:val="Zaimportowanystyl22"/>
    <w:lvl w:ilvl="0" w:tplc="446E9D5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1DEF302">
      <w:start w:val="1"/>
      <w:numFmt w:val="decimal"/>
      <w:lvlText w:val="%2."/>
      <w:lvlJc w:val="left"/>
      <w:pPr>
        <w:tabs>
          <w:tab w:val="num" w:pos="1020"/>
        </w:tabs>
        <w:ind w:left="10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A0A31F2">
      <w:start w:val="1"/>
      <w:numFmt w:val="decimal"/>
      <w:lvlText w:val="%3."/>
      <w:lvlJc w:val="left"/>
      <w:pPr>
        <w:tabs>
          <w:tab w:val="num" w:pos="1380"/>
        </w:tabs>
        <w:ind w:left="13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42036B4">
      <w:start w:val="1"/>
      <w:numFmt w:val="decimal"/>
      <w:lvlText w:val="%4."/>
      <w:lvlJc w:val="left"/>
      <w:pPr>
        <w:tabs>
          <w:tab w:val="num" w:pos="1740"/>
        </w:tabs>
        <w:ind w:left="17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D56C5E8">
      <w:start w:val="1"/>
      <w:numFmt w:val="decimal"/>
      <w:lvlText w:val="%5."/>
      <w:lvlJc w:val="left"/>
      <w:pPr>
        <w:tabs>
          <w:tab w:val="num" w:pos="2100"/>
        </w:tabs>
        <w:ind w:left="21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A640F0">
      <w:start w:val="1"/>
      <w:numFmt w:val="decimal"/>
      <w:lvlText w:val="%6."/>
      <w:lvlJc w:val="left"/>
      <w:pPr>
        <w:tabs>
          <w:tab w:val="num" w:pos="2460"/>
        </w:tabs>
        <w:ind w:left="247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06DD3C">
      <w:start w:val="1"/>
      <w:numFmt w:val="decimal"/>
      <w:lvlText w:val="%7."/>
      <w:lvlJc w:val="left"/>
      <w:pPr>
        <w:tabs>
          <w:tab w:val="num" w:pos="2820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22579C">
      <w:start w:val="1"/>
      <w:numFmt w:val="decimal"/>
      <w:lvlText w:val="%8."/>
      <w:lvlJc w:val="left"/>
      <w:pPr>
        <w:tabs>
          <w:tab w:val="num" w:pos="3180"/>
        </w:tabs>
        <w:ind w:left="31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FE0EC38">
      <w:start w:val="1"/>
      <w:numFmt w:val="decimal"/>
      <w:lvlText w:val="%9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43F12451"/>
    <w:multiLevelType w:val="multilevel"/>
    <w:tmpl w:val="B760565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isLgl/>
      <w:lvlText w:val="%2)"/>
      <w:lvlJc w:val="left"/>
      <w:pPr>
        <w:ind w:left="1080" w:hanging="360"/>
      </w:pPr>
      <w:rPr>
        <w:rFonts w:asciiTheme="minorHAnsi" w:eastAsia="Calibri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8" w15:restartNumberingAfterBreak="0">
    <w:nsid w:val="445F4554"/>
    <w:multiLevelType w:val="hybridMultilevel"/>
    <w:tmpl w:val="BC1276B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5782809A">
      <w:start w:val="1"/>
      <w:numFmt w:val="lowerLetter"/>
      <w:lvlText w:val="%3)"/>
      <w:lvlJc w:val="left"/>
      <w:pPr>
        <w:ind w:left="30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45964104"/>
    <w:multiLevelType w:val="multilevel"/>
    <w:tmpl w:val="6810A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45EF1F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470C6C4E"/>
    <w:multiLevelType w:val="hybridMultilevel"/>
    <w:tmpl w:val="DB4200B2"/>
    <w:styleLink w:val="Numery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9243E17"/>
    <w:multiLevelType w:val="multilevel"/>
    <w:tmpl w:val="D042349C"/>
    <w:lvl w:ilvl="0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3" w15:restartNumberingAfterBreak="0">
    <w:nsid w:val="4B554D9C"/>
    <w:multiLevelType w:val="multilevel"/>
    <w:tmpl w:val="ED3466BC"/>
    <w:name w:val="WW8Num102"/>
    <w:lvl w:ilvl="0">
      <w:start w:val="1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sz w:val="22"/>
        <w:szCs w:val="22"/>
      </w:rPr>
    </w:lvl>
    <w:lvl w:ilvl="2">
      <w:start w:val="9"/>
      <w:numFmt w:val="upperRoman"/>
      <w:lvlText w:val="%3."/>
      <w:lvlJc w:val="left"/>
      <w:pPr>
        <w:tabs>
          <w:tab w:val="num" w:pos="-360"/>
        </w:tabs>
        <w:ind w:left="2340" w:hanging="720"/>
      </w:pPr>
    </w:lvl>
    <w:lvl w:ilvl="3">
      <w:start w:val="10"/>
      <w:numFmt w:val="decimal"/>
      <w:lvlText w:val="%4."/>
      <w:lvlJc w:val="left"/>
      <w:pPr>
        <w:tabs>
          <w:tab w:val="num" w:pos="-360"/>
        </w:tabs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84" w15:restartNumberingAfterBreak="0">
    <w:nsid w:val="4DE6466B"/>
    <w:multiLevelType w:val="hybridMultilevel"/>
    <w:tmpl w:val="DF5C8D28"/>
    <w:lvl w:ilvl="0" w:tplc="BFFCBA84">
      <w:start w:val="1"/>
      <w:numFmt w:val="decimal"/>
      <w:lvlText w:val="%1."/>
      <w:lvlJc w:val="left"/>
      <w:pPr>
        <w:ind w:left="1713" w:hanging="360"/>
      </w:pPr>
      <w:rPr>
        <w:sz w:val="24"/>
      </w:rPr>
    </w:lvl>
    <w:lvl w:ilvl="1" w:tplc="B3B81B0C">
      <w:start w:val="1"/>
      <w:numFmt w:val="decimal"/>
      <w:lvlText w:val="%2."/>
      <w:lvlJc w:val="left"/>
      <w:pPr>
        <w:ind w:left="2433" w:hanging="360"/>
      </w:pPr>
      <w:rPr>
        <w:rFonts w:asciiTheme="minorHAnsi" w:eastAsia="Times New Roman" w:hAnsiTheme="minorHAnsi" w:cstheme="minorHAnsi" w:hint="default"/>
        <w:b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5" w15:restartNumberingAfterBreak="0">
    <w:nsid w:val="50A17078"/>
    <w:multiLevelType w:val="hybridMultilevel"/>
    <w:tmpl w:val="05C493CA"/>
    <w:styleLink w:val="Zaimportowanystyl1"/>
    <w:lvl w:ilvl="0" w:tplc="26D4E27A">
      <w:start w:val="1"/>
      <w:numFmt w:val="upperLetter"/>
      <w:lvlText w:val="%1."/>
      <w:lvlJc w:val="left"/>
      <w:pPr>
        <w:ind w:left="711" w:hanging="35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B099B2">
      <w:start w:val="1"/>
      <w:numFmt w:val="lowerLetter"/>
      <w:lvlText w:val="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1A76BA">
      <w:start w:val="1"/>
      <w:numFmt w:val="lowerRoman"/>
      <w:lvlText w:val="%3."/>
      <w:lvlJc w:val="left"/>
      <w:pPr>
        <w:ind w:left="720" w:hanging="6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A69974">
      <w:start w:val="1"/>
      <w:numFmt w:val="decimal"/>
      <w:lvlText w:val="%4."/>
      <w:lvlJc w:val="left"/>
      <w:pPr>
        <w:ind w:left="1440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045778">
      <w:start w:val="1"/>
      <w:numFmt w:val="lowerLetter"/>
      <w:lvlText w:val="%5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BEF8F6">
      <w:start w:val="1"/>
      <w:numFmt w:val="lowerRoman"/>
      <w:lvlText w:val="%6."/>
      <w:lvlJc w:val="left"/>
      <w:pPr>
        <w:ind w:left="2880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8C9696">
      <w:start w:val="1"/>
      <w:numFmt w:val="decimal"/>
      <w:lvlText w:val="%7."/>
      <w:lvlJc w:val="left"/>
      <w:pPr>
        <w:ind w:left="3600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64346">
      <w:start w:val="1"/>
      <w:numFmt w:val="lowerLetter"/>
      <w:lvlText w:val="%8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F0C15E">
      <w:start w:val="1"/>
      <w:numFmt w:val="lowerRoman"/>
      <w:lvlText w:val="%9."/>
      <w:lvlJc w:val="left"/>
      <w:pPr>
        <w:ind w:left="5040" w:hanging="5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50B6117D"/>
    <w:multiLevelType w:val="hybridMultilevel"/>
    <w:tmpl w:val="9FB0B078"/>
    <w:name w:val="WW8Num623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0EF159B"/>
    <w:multiLevelType w:val="multilevel"/>
    <w:tmpl w:val="D18A3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18"/>
        <w:lang w:val="cs-CZ"/>
      </w:rPr>
    </w:lvl>
    <w:lvl w:ilvl="1">
      <w:start w:val="1"/>
      <w:numFmt w:val="lowerLetter"/>
      <w:lvlText w:val="%2)"/>
      <w:lvlJc w:val="right"/>
      <w:pPr>
        <w:tabs>
          <w:tab w:val="num" w:pos="900"/>
        </w:tabs>
        <w:ind w:left="900" w:hanging="180"/>
      </w:pPr>
      <w:rPr>
        <w:rFonts w:asciiTheme="minorHAnsi" w:eastAsia="Arial Unicode MS" w:hAnsiTheme="minorHAnsi" w:cstheme="minorHAnsi" w:hint="default"/>
        <w:bCs/>
        <w:strike w:val="0"/>
        <w:sz w:val="24"/>
        <w:szCs w:val="22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88" w15:restartNumberingAfterBreak="0">
    <w:nsid w:val="510867B4"/>
    <w:multiLevelType w:val="hybridMultilevel"/>
    <w:tmpl w:val="0CA8DE6E"/>
    <w:lvl w:ilvl="0" w:tplc="E68E8E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EE16474C">
      <w:start w:val="1"/>
      <w:numFmt w:val="lowerLetter"/>
      <w:suff w:val="space"/>
      <w:lvlText w:val="%2)"/>
      <w:lvlJc w:val="left"/>
      <w:pPr>
        <w:ind w:left="16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5D87440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0" w15:restartNumberingAfterBreak="0">
    <w:nsid w:val="56DD26EE"/>
    <w:multiLevelType w:val="hybridMultilevel"/>
    <w:tmpl w:val="C49E988E"/>
    <w:lvl w:ilvl="0" w:tplc="2644468E">
      <w:start w:val="1"/>
      <w:numFmt w:val="decimal"/>
      <w:suff w:val="space"/>
      <w:lvlText w:val="%1."/>
      <w:lvlJc w:val="center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9F6741B"/>
    <w:multiLevelType w:val="hybridMultilevel"/>
    <w:tmpl w:val="0778F670"/>
    <w:lvl w:ilvl="0" w:tplc="44888E90">
      <w:start w:val="1"/>
      <w:numFmt w:val="decimal"/>
      <w:lvlText w:val="%1."/>
      <w:lvlJc w:val="center"/>
      <w:pPr>
        <w:ind w:left="1146" w:hanging="360"/>
      </w:pPr>
      <w:rPr>
        <w:rFonts w:hint="default"/>
      </w:rPr>
    </w:lvl>
    <w:lvl w:ilvl="1" w:tplc="9D50A574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E6061914">
      <w:start w:val="1"/>
      <w:numFmt w:val="decimal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C5868C8"/>
    <w:multiLevelType w:val="hybridMultilevel"/>
    <w:tmpl w:val="96025972"/>
    <w:lvl w:ilvl="0" w:tplc="04150017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94" w15:restartNumberingAfterBreak="0">
    <w:nsid w:val="5F3412CD"/>
    <w:multiLevelType w:val="hybridMultilevel"/>
    <w:tmpl w:val="DB4200B2"/>
    <w:numStyleLink w:val="Numery2"/>
  </w:abstractNum>
  <w:abstractNum w:abstractNumId="95" w15:restartNumberingAfterBreak="0">
    <w:nsid w:val="60B706C7"/>
    <w:multiLevelType w:val="hybridMultilevel"/>
    <w:tmpl w:val="850EC86E"/>
    <w:lvl w:ilvl="0" w:tplc="EC1EBEE8">
      <w:start w:val="1"/>
      <w:numFmt w:val="upperRoman"/>
      <w:suff w:val="space"/>
      <w:lvlText w:val="%1."/>
      <w:lvlJc w:val="left"/>
      <w:pPr>
        <w:ind w:left="1428" w:hanging="720"/>
      </w:pPr>
      <w:rPr>
        <w:rFonts w:hint="default"/>
      </w:rPr>
    </w:lvl>
    <w:lvl w:ilvl="1" w:tplc="BB182D4C">
      <w:start w:val="1"/>
      <w:numFmt w:val="decimal"/>
      <w:lvlText w:val="%2)"/>
      <w:lvlJc w:val="left"/>
      <w:pPr>
        <w:ind w:left="1484" w:hanging="48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 w15:restartNumberingAfterBreak="0">
    <w:nsid w:val="664A76C1"/>
    <w:multiLevelType w:val="multilevel"/>
    <w:tmpl w:val="2222D5C4"/>
    <w:lvl w:ilvl="0">
      <w:start w:val="1"/>
      <w:numFmt w:val="lowerLetter"/>
      <w:lvlText w:val="%1)"/>
      <w:lvlJc w:val="left"/>
      <w:pPr>
        <w:tabs>
          <w:tab w:val="num" w:pos="1276"/>
        </w:tabs>
        <w:ind w:left="1276" w:hanging="567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831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3386" w:hanging="37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7" w15:restartNumberingAfterBreak="0">
    <w:nsid w:val="67561FC6"/>
    <w:multiLevelType w:val="hybridMultilevel"/>
    <w:tmpl w:val="2AC411EA"/>
    <w:lvl w:ilvl="0" w:tplc="C9A685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8" w15:restartNumberingAfterBreak="0">
    <w:nsid w:val="68D87D21"/>
    <w:multiLevelType w:val="hybridMultilevel"/>
    <w:tmpl w:val="7FAA312A"/>
    <w:name w:val="WW8Num242"/>
    <w:lvl w:ilvl="0" w:tplc="1040DE66">
      <w:start w:val="1"/>
      <w:numFmt w:val="decimal"/>
      <w:suff w:val="space"/>
      <w:lvlText w:val="%1."/>
      <w:lvlJc w:val="left"/>
      <w:pPr>
        <w:ind w:left="54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96B7BA1"/>
    <w:multiLevelType w:val="multilevel"/>
    <w:tmpl w:val="8EEC98C8"/>
    <w:name w:val="WW8Num402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eastAsia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eastAsia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Times New Roman" w:hint="default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eastAsia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eastAsia="Times New Roman" w:cs="Times New Roman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eastAsia="Times New Roman" w:cs="Times New Roman" w:hint="default"/>
        <w:sz w:val="24"/>
        <w:szCs w:val="24"/>
      </w:rPr>
    </w:lvl>
  </w:abstractNum>
  <w:abstractNum w:abstractNumId="100" w15:restartNumberingAfterBreak="0">
    <w:nsid w:val="6DC856EA"/>
    <w:multiLevelType w:val="multilevel"/>
    <w:tmpl w:val="33A0D8F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1288" w:hanging="720"/>
      </w:pPr>
      <w:rPr>
        <w:rFonts w:hint="default"/>
        <w:i w:val="0"/>
        <w:strike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FF2711B"/>
    <w:multiLevelType w:val="multilevel"/>
    <w:tmpl w:val="B25E43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2" w15:restartNumberingAfterBreak="0">
    <w:nsid w:val="70257E1F"/>
    <w:multiLevelType w:val="hybridMultilevel"/>
    <w:tmpl w:val="9836E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2DE016F"/>
    <w:multiLevelType w:val="hybridMultilevel"/>
    <w:tmpl w:val="8654A6B8"/>
    <w:lvl w:ilvl="0" w:tplc="EE7EDE4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5" w15:restartNumberingAfterBreak="0">
    <w:nsid w:val="76670EF5"/>
    <w:multiLevelType w:val="hybridMultilevel"/>
    <w:tmpl w:val="D520A5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suff w:val="space"/>
      <w:lvlText w:val="%2)"/>
      <w:lvlJc w:val="left"/>
      <w:pPr>
        <w:ind w:left="163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8800D27"/>
    <w:multiLevelType w:val="multilevel"/>
    <w:tmpl w:val="D074821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8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  <w:b/>
      </w:rPr>
    </w:lvl>
  </w:abstractNum>
  <w:abstractNum w:abstractNumId="107" w15:restartNumberingAfterBreak="0">
    <w:nsid w:val="7C2C64FF"/>
    <w:multiLevelType w:val="multilevel"/>
    <w:tmpl w:val="2604B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1214" w:hanging="504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8" w15:restartNumberingAfterBreak="0">
    <w:nsid w:val="7E94543C"/>
    <w:multiLevelType w:val="hybridMultilevel"/>
    <w:tmpl w:val="A060E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EC11049"/>
    <w:multiLevelType w:val="hybridMultilevel"/>
    <w:tmpl w:val="7D768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F565475"/>
    <w:multiLevelType w:val="hybridMultilevel"/>
    <w:tmpl w:val="8A92AC70"/>
    <w:lvl w:ilvl="0" w:tplc="E5C8BD2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7733070">
    <w:abstractNumId w:val="77"/>
  </w:num>
  <w:num w:numId="2" w16cid:durableId="1483541814">
    <w:abstractNumId w:val="110"/>
  </w:num>
  <w:num w:numId="3" w16cid:durableId="2059426859">
    <w:abstractNumId w:val="104"/>
  </w:num>
  <w:num w:numId="4" w16cid:durableId="1331985188">
    <w:abstractNumId w:val="62"/>
  </w:num>
  <w:num w:numId="5" w16cid:durableId="501436159">
    <w:abstractNumId w:val="36"/>
  </w:num>
  <w:num w:numId="6" w16cid:durableId="614865668">
    <w:abstractNumId w:val="65"/>
  </w:num>
  <w:num w:numId="7" w16cid:durableId="112402083">
    <w:abstractNumId w:val="63"/>
  </w:num>
  <w:num w:numId="8" w16cid:durableId="1796366794">
    <w:abstractNumId w:val="43"/>
  </w:num>
  <w:num w:numId="9" w16cid:durableId="1741831800">
    <w:abstractNumId w:val="89"/>
  </w:num>
  <w:num w:numId="10" w16cid:durableId="1827547554">
    <w:abstractNumId w:val="74"/>
  </w:num>
  <w:num w:numId="11" w16cid:durableId="1408306463">
    <w:abstractNumId w:val="79"/>
  </w:num>
  <w:num w:numId="12" w16cid:durableId="1685475172">
    <w:abstractNumId w:val="59"/>
  </w:num>
  <w:num w:numId="13" w16cid:durableId="1385641527">
    <w:abstractNumId w:val="75"/>
  </w:num>
  <w:num w:numId="14" w16cid:durableId="78529688">
    <w:abstractNumId w:val="72"/>
  </w:num>
  <w:num w:numId="15" w16cid:durableId="94598018">
    <w:abstractNumId w:val="80"/>
  </w:num>
  <w:num w:numId="16" w16cid:durableId="901521769">
    <w:abstractNumId w:val="46"/>
  </w:num>
  <w:num w:numId="17" w16cid:durableId="990988887">
    <w:abstractNumId w:val="100"/>
  </w:num>
  <w:num w:numId="18" w16cid:durableId="1891648648">
    <w:abstractNumId w:val="95"/>
  </w:num>
  <w:num w:numId="19" w16cid:durableId="2093358423">
    <w:abstractNumId w:val="38"/>
  </w:num>
  <w:num w:numId="20" w16cid:durableId="693774088">
    <w:abstractNumId w:val="10"/>
  </w:num>
  <w:num w:numId="21" w16cid:durableId="418988776">
    <w:abstractNumId w:val="11"/>
  </w:num>
  <w:num w:numId="22" w16cid:durableId="1757087850">
    <w:abstractNumId w:val="91"/>
  </w:num>
  <w:num w:numId="23" w16cid:durableId="2061637125">
    <w:abstractNumId w:val="54"/>
  </w:num>
  <w:num w:numId="24" w16cid:durableId="255749604">
    <w:abstractNumId w:val="67"/>
  </w:num>
  <w:num w:numId="25" w16cid:durableId="1476683600">
    <w:abstractNumId w:val="108"/>
  </w:num>
  <w:num w:numId="26" w16cid:durableId="1309938672">
    <w:abstractNumId w:val="106"/>
  </w:num>
  <w:num w:numId="27" w16cid:durableId="20011418">
    <w:abstractNumId w:val="50"/>
  </w:num>
  <w:num w:numId="28" w16cid:durableId="222378445">
    <w:abstractNumId w:val="49"/>
  </w:num>
  <w:num w:numId="29" w16cid:durableId="819662470">
    <w:abstractNumId w:val="78"/>
  </w:num>
  <w:num w:numId="30" w16cid:durableId="1874919818">
    <w:abstractNumId w:val="69"/>
  </w:num>
  <w:num w:numId="31" w16cid:durableId="1917125917">
    <w:abstractNumId w:val="48"/>
  </w:num>
  <w:num w:numId="32" w16cid:durableId="1192455172">
    <w:abstractNumId w:val="90"/>
  </w:num>
  <w:num w:numId="33" w16cid:durableId="705064166">
    <w:abstractNumId w:val="101"/>
  </w:num>
  <w:num w:numId="34" w16cid:durableId="2084831921">
    <w:abstractNumId w:val="44"/>
  </w:num>
  <w:num w:numId="35" w16cid:durableId="1622417118">
    <w:abstractNumId w:val="53"/>
  </w:num>
  <w:num w:numId="36" w16cid:durableId="1474592128">
    <w:abstractNumId w:val="70"/>
  </w:num>
  <w:num w:numId="37" w16cid:durableId="2080203838">
    <w:abstractNumId w:val="42"/>
  </w:num>
  <w:num w:numId="38" w16cid:durableId="1846284334">
    <w:abstractNumId w:val="107"/>
  </w:num>
  <w:num w:numId="39" w16cid:durableId="1000155240">
    <w:abstractNumId w:val="103"/>
  </w:num>
  <w:num w:numId="40" w16cid:durableId="1968314438">
    <w:abstractNumId w:val="92"/>
  </w:num>
  <w:num w:numId="41" w16cid:durableId="1696812346">
    <w:abstractNumId w:val="0"/>
  </w:num>
  <w:num w:numId="42" w16cid:durableId="824664199">
    <w:abstractNumId w:val="1"/>
  </w:num>
  <w:num w:numId="43" w16cid:durableId="697663129">
    <w:abstractNumId w:val="2"/>
  </w:num>
  <w:num w:numId="44" w16cid:durableId="1076634411">
    <w:abstractNumId w:val="84"/>
  </w:num>
  <w:num w:numId="45" w16cid:durableId="1464156603">
    <w:abstractNumId w:val="98"/>
  </w:num>
  <w:num w:numId="46" w16cid:durableId="1461264155">
    <w:abstractNumId w:val="82"/>
  </w:num>
  <w:num w:numId="47" w16cid:durableId="1988435481">
    <w:abstractNumId w:val="73"/>
  </w:num>
  <w:num w:numId="48" w16cid:durableId="1960145614">
    <w:abstractNumId w:val="51"/>
  </w:num>
  <w:num w:numId="49" w16cid:durableId="270818049">
    <w:abstractNumId w:val="35"/>
  </w:num>
  <w:num w:numId="50" w16cid:durableId="815298974">
    <w:abstractNumId w:val="76"/>
  </w:num>
  <w:num w:numId="51" w16cid:durableId="1481657469">
    <w:abstractNumId w:val="85"/>
  </w:num>
  <w:num w:numId="52" w16cid:durableId="871309839">
    <w:abstractNumId w:val="71"/>
  </w:num>
  <w:num w:numId="53" w16cid:durableId="847792761">
    <w:abstractNumId w:val="68"/>
  </w:num>
  <w:num w:numId="54" w16cid:durableId="69161963">
    <w:abstractNumId w:val="47"/>
  </w:num>
  <w:num w:numId="55" w16cid:durableId="1156264623">
    <w:abstractNumId w:val="109"/>
  </w:num>
  <w:num w:numId="56" w16cid:durableId="1569144043">
    <w:abstractNumId w:val="2"/>
  </w:num>
  <w:num w:numId="57" w16cid:durableId="1269852479">
    <w:abstractNumId w:val="97"/>
  </w:num>
  <w:num w:numId="58" w16cid:durableId="1875732733">
    <w:abstractNumId w:val="81"/>
  </w:num>
  <w:num w:numId="59" w16cid:durableId="804086293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18046500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96800194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6738988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94545291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089116">
    <w:abstractNumId w:val="52"/>
  </w:num>
  <w:num w:numId="65" w16cid:durableId="98840870">
    <w:abstractNumId w:val="64"/>
  </w:num>
  <w:num w:numId="66" w16cid:durableId="1555313279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76370150">
    <w:abstractNumId w:val="9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 w16cid:durableId="15005782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02678458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718439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469086371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310134759">
    <w:abstractNumId w:val="58"/>
  </w:num>
  <w:num w:numId="73" w16cid:durableId="1775903740">
    <w:abstractNumId w:val="61"/>
  </w:num>
  <w:num w:numId="74" w16cid:durableId="325591096">
    <w:abstractNumId w:val="57"/>
  </w:num>
  <w:num w:numId="75" w16cid:durableId="120654657">
    <w:abstractNumId w:val="87"/>
  </w:num>
  <w:num w:numId="76" w16cid:durableId="312488205">
    <w:abstractNumId w:val="105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C9"/>
    <w:rsid w:val="00002006"/>
    <w:rsid w:val="0000236F"/>
    <w:rsid w:val="00004392"/>
    <w:rsid w:val="0000549D"/>
    <w:rsid w:val="0000566A"/>
    <w:rsid w:val="00007D03"/>
    <w:rsid w:val="00010924"/>
    <w:rsid w:val="000172B7"/>
    <w:rsid w:val="000212EC"/>
    <w:rsid w:val="000223E6"/>
    <w:rsid w:val="00024DE0"/>
    <w:rsid w:val="00026597"/>
    <w:rsid w:val="00027A5C"/>
    <w:rsid w:val="000345C0"/>
    <w:rsid w:val="00036397"/>
    <w:rsid w:val="00036461"/>
    <w:rsid w:val="000367D8"/>
    <w:rsid w:val="0003768B"/>
    <w:rsid w:val="00041655"/>
    <w:rsid w:val="00044E09"/>
    <w:rsid w:val="0004632E"/>
    <w:rsid w:val="00050817"/>
    <w:rsid w:val="00051126"/>
    <w:rsid w:val="000511D6"/>
    <w:rsid w:val="000515DD"/>
    <w:rsid w:val="000532E3"/>
    <w:rsid w:val="000534EA"/>
    <w:rsid w:val="00056B00"/>
    <w:rsid w:val="000607CF"/>
    <w:rsid w:val="00062160"/>
    <w:rsid w:val="000644DE"/>
    <w:rsid w:val="00064C8F"/>
    <w:rsid w:val="00067B8B"/>
    <w:rsid w:val="00070F44"/>
    <w:rsid w:val="000736AD"/>
    <w:rsid w:val="000758E2"/>
    <w:rsid w:val="00082516"/>
    <w:rsid w:val="00083CAB"/>
    <w:rsid w:val="0008411D"/>
    <w:rsid w:val="00094CA3"/>
    <w:rsid w:val="00095D73"/>
    <w:rsid w:val="000966AE"/>
    <w:rsid w:val="00097847"/>
    <w:rsid w:val="000A0C6E"/>
    <w:rsid w:val="000A0EA2"/>
    <w:rsid w:val="000A2355"/>
    <w:rsid w:val="000A2FC6"/>
    <w:rsid w:val="000A500F"/>
    <w:rsid w:val="000A5AED"/>
    <w:rsid w:val="000A6998"/>
    <w:rsid w:val="000B0223"/>
    <w:rsid w:val="000B0309"/>
    <w:rsid w:val="000B732D"/>
    <w:rsid w:val="000C10D4"/>
    <w:rsid w:val="000C2165"/>
    <w:rsid w:val="000C3ECD"/>
    <w:rsid w:val="000C472F"/>
    <w:rsid w:val="000C4750"/>
    <w:rsid w:val="000D06B6"/>
    <w:rsid w:val="000D1A6E"/>
    <w:rsid w:val="000D3B7F"/>
    <w:rsid w:val="000E17F2"/>
    <w:rsid w:val="000E4080"/>
    <w:rsid w:val="000E53C3"/>
    <w:rsid w:val="000E54C3"/>
    <w:rsid w:val="000F0E4D"/>
    <w:rsid w:val="000F2138"/>
    <w:rsid w:val="000F3E55"/>
    <w:rsid w:val="000F44D7"/>
    <w:rsid w:val="001039DC"/>
    <w:rsid w:val="00104A97"/>
    <w:rsid w:val="00104AB7"/>
    <w:rsid w:val="00105CA2"/>
    <w:rsid w:val="00113447"/>
    <w:rsid w:val="00114156"/>
    <w:rsid w:val="001144B6"/>
    <w:rsid w:val="00114FA6"/>
    <w:rsid w:val="00115862"/>
    <w:rsid w:val="00121B20"/>
    <w:rsid w:val="00121BBE"/>
    <w:rsid w:val="00123ED4"/>
    <w:rsid w:val="0012472F"/>
    <w:rsid w:val="0012570D"/>
    <w:rsid w:val="0013017F"/>
    <w:rsid w:val="00132B06"/>
    <w:rsid w:val="001354F0"/>
    <w:rsid w:val="00135E93"/>
    <w:rsid w:val="0014439D"/>
    <w:rsid w:val="00146737"/>
    <w:rsid w:val="001508CA"/>
    <w:rsid w:val="00150A7F"/>
    <w:rsid w:val="00153EA5"/>
    <w:rsid w:val="00156777"/>
    <w:rsid w:val="00156AFB"/>
    <w:rsid w:val="001570B2"/>
    <w:rsid w:val="00157E42"/>
    <w:rsid w:val="0016100C"/>
    <w:rsid w:val="00164703"/>
    <w:rsid w:val="00164798"/>
    <w:rsid w:val="001663AE"/>
    <w:rsid w:val="001667E1"/>
    <w:rsid w:val="00166B64"/>
    <w:rsid w:val="00167754"/>
    <w:rsid w:val="00174568"/>
    <w:rsid w:val="00176340"/>
    <w:rsid w:val="001769BC"/>
    <w:rsid w:val="00176B13"/>
    <w:rsid w:val="00177630"/>
    <w:rsid w:val="00177D0E"/>
    <w:rsid w:val="001807BC"/>
    <w:rsid w:val="00181051"/>
    <w:rsid w:val="00183218"/>
    <w:rsid w:val="00185271"/>
    <w:rsid w:val="0018594B"/>
    <w:rsid w:val="00186CC9"/>
    <w:rsid w:val="001923CB"/>
    <w:rsid w:val="00193AEC"/>
    <w:rsid w:val="00195B18"/>
    <w:rsid w:val="001969DD"/>
    <w:rsid w:val="001A0637"/>
    <w:rsid w:val="001A1243"/>
    <w:rsid w:val="001A1DB8"/>
    <w:rsid w:val="001A395E"/>
    <w:rsid w:val="001A3FEC"/>
    <w:rsid w:val="001A57A9"/>
    <w:rsid w:val="001B2A4E"/>
    <w:rsid w:val="001B2F55"/>
    <w:rsid w:val="001B31A6"/>
    <w:rsid w:val="001B473D"/>
    <w:rsid w:val="001B5779"/>
    <w:rsid w:val="001B7A69"/>
    <w:rsid w:val="001C4A28"/>
    <w:rsid w:val="001C4E03"/>
    <w:rsid w:val="001C52D5"/>
    <w:rsid w:val="001C7656"/>
    <w:rsid w:val="001D0228"/>
    <w:rsid w:val="001D1D93"/>
    <w:rsid w:val="001D24F8"/>
    <w:rsid w:val="001D3671"/>
    <w:rsid w:val="001D4240"/>
    <w:rsid w:val="001D5140"/>
    <w:rsid w:val="001D689D"/>
    <w:rsid w:val="001D6C4B"/>
    <w:rsid w:val="001D7035"/>
    <w:rsid w:val="001D7496"/>
    <w:rsid w:val="001D79ED"/>
    <w:rsid w:val="001D7B1F"/>
    <w:rsid w:val="001E26A8"/>
    <w:rsid w:val="001E2E86"/>
    <w:rsid w:val="001E38B9"/>
    <w:rsid w:val="001E3D0E"/>
    <w:rsid w:val="001E46FD"/>
    <w:rsid w:val="001E5182"/>
    <w:rsid w:val="001E60C4"/>
    <w:rsid w:val="001E61F9"/>
    <w:rsid w:val="001E77A9"/>
    <w:rsid w:val="001F30A4"/>
    <w:rsid w:val="001F55DE"/>
    <w:rsid w:val="001F6FD9"/>
    <w:rsid w:val="00200B7C"/>
    <w:rsid w:val="00203C95"/>
    <w:rsid w:val="00204F99"/>
    <w:rsid w:val="002069F0"/>
    <w:rsid w:val="00207EC0"/>
    <w:rsid w:val="00211685"/>
    <w:rsid w:val="0021182D"/>
    <w:rsid w:val="00212275"/>
    <w:rsid w:val="0021244E"/>
    <w:rsid w:val="002137F7"/>
    <w:rsid w:val="00216042"/>
    <w:rsid w:val="00216F44"/>
    <w:rsid w:val="002202D6"/>
    <w:rsid w:val="00220571"/>
    <w:rsid w:val="00223859"/>
    <w:rsid w:val="002272E6"/>
    <w:rsid w:val="002326BE"/>
    <w:rsid w:val="002343AA"/>
    <w:rsid w:val="002346A6"/>
    <w:rsid w:val="00235ACC"/>
    <w:rsid w:val="00236B8C"/>
    <w:rsid w:val="002455C4"/>
    <w:rsid w:val="00252A13"/>
    <w:rsid w:val="002551DE"/>
    <w:rsid w:val="00255C42"/>
    <w:rsid w:val="0026146B"/>
    <w:rsid w:val="00264927"/>
    <w:rsid w:val="00264A42"/>
    <w:rsid w:val="002652DF"/>
    <w:rsid w:val="0026672D"/>
    <w:rsid w:val="002747D8"/>
    <w:rsid w:val="002748F7"/>
    <w:rsid w:val="0028171D"/>
    <w:rsid w:val="002823B9"/>
    <w:rsid w:val="00282A58"/>
    <w:rsid w:val="0028396D"/>
    <w:rsid w:val="00283BC1"/>
    <w:rsid w:val="00283CAD"/>
    <w:rsid w:val="00291D94"/>
    <w:rsid w:val="00291E07"/>
    <w:rsid w:val="00292076"/>
    <w:rsid w:val="0029331F"/>
    <w:rsid w:val="00296E30"/>
    <w:rsid w:val="00297B16"/>
    <w:rsid w:val="002A22B6"/>
    <w:rsid w:val="002A2C7D"/>
    <w:rsid w:val="002A2F12"/>
    <w:rsid w:val="002B11A1"/>
    <w:rsid w:val="002B1B2A"/>
    <w:rsid w:val="002B78DB"/>
    <w:rsid w:val="002C29F3"/>
    <w:rsid w:val="002C4476"/>
    <w:rsid w:val="002C4532"/>
    <w:rsid w:val="002C57F8"/>
    <w:rsid w:val="002D29A4"/>
    <w:rsid w:val="002D5427"/>
    <w:rsid w:val="002E09C0"/>
    <w:rsid w:val="002E2154"/>
    <w:rsid w:val="002E3D30"/>
    <w:rsid w:val="002E4857"/>
    <w:rsid w:val="002E6FDE"/>
    <w:rsid w:val="002E73E0"/>
    <w:rsid w:val="002E7CE3"/>
    <w:rsid w:val="002F3D0E"/>
    <w:rsid w:val="002F5344"/>
    <w:rsid w:val="0030107D"/>
    <w:rsid w:val="00304B49"/>
    <w:rsid w:val="00304D2D"/>
    <w:rsid w:val="003076FB"/>
    <w:rsid w:val="00310E55"/>
    <w:rsid w:val="00313084"/>
    <w:rsid w:val="003144E4"/>
    <w:rsid w:val="003144F7"/>
    <w:rsid w:val="00320340"/>
    <w:rsid w:val="00320782"/>
    <w:rsid w:val="00320E03"/>
    <w:rsid w:val="00321FEE"/>
    <w:rsid w:val="003232B8"/>
    <w:rsid w:val="003235CA"/>
    <w:rsid w:val="00323EAB"/>
    <w:rsid w:val="003243BA"/>
    <w:rsid w:val="0032477A"/>
    <w:rsid w:val="00326159"/>
    <w:rsid w:val="00326FA3"/>
    <w:rsid w:val="0033059E"/>
    <w:rsid w:val="00331F2C"/>
    <w:rsid w:val="00334B96"/>
    <w:rsid w:val="00334BA2"/>
    <w:rsid w:val="00335406"/>
    <w:rsid w:val="00336B64"/>
    <w:rsid w:val="00337003"/>
    <w:rsid w:val="00340416"/>
    <w:rsid w:val="00341328"/>
    <w:rsid w:val="003421FF"/>
    <w:rsid w:val="0034224F"/>
    <w:rsid w:val="00347F5A"/>
    <w:rsid w:val="003509D2"/>
    <w:rsid w:val="00352C28"/>
    <w:rsid w:val="003619FE"/>
    <w:rsid w:val="00362A21"/>
    <w:rsid w:val="0036608A"/>
    <w:rsid w:val="00366550"/>
    <w:rsid w:val="003718B1"/>
    <w:rsid w:val="003725AF"/>
    <w:rsid w:val="00373172"/>
    <w:rsid w:val="00373BA5"/>
    <w:rsid w:val="00374A14"/>
    <w:rsid w:val="00376382"/>
    <w:rsid w:val="0037736A"/>
    <w:rsid w:val="00377D89"/>
    <w:rsid w:val="003804A3"/>
    <w:rsid w:val="00380705"/>
    <w:rsid w:val="003826F2"/>
    <w:rsid w:val="00382C3B"/>
    <w:rsid w:val="00383A84"/>
    <w:rsid w:val="0038606E"/>
    <w:rsid w:val="003869D9"/>
    <w:rsid w:val="00395C55"/>
    <w:rsid w:val="00397F91"/>
    <w:rsid w:val="003A1803"/>
    <w:rsid w:val="003A1C47"/>
    <w:rsid w:val="003A2ECD"/>
    <w:rsid w:val="003A5158"/>
    <w:rsid w:val="003A7095"/>
    <w:rsid w:val="003B098B"/>
    <w:rsid w:val="003B106E"/>
    <w:rsid w:val="003B4B62"/>
    <w:rsid w:val="003B5FEE"/>
    <w:rsid w:val="003B6675"/>
    <w:rsid w:val="003B6D01"/>
    <w:rsid w:val="003B7B96"/>
    <w:rsid w:val="003B7FCC"/>
    <w:rsid w:val="003C0373"/>
    <w:rsid w:val="003C212B"/>
    <w:rsid w:val="003C7FFD"/>
    <w:rsid w:val="003D0337"/>
    <w:rsid w:val="003D0581"/>
    <w:rsid w:val="003D183C"/>
    <w:rsid w:val="003D1F27"/>
    <w:rsid w:val="003D238F"/>
    <w:rsid w:val="003D30D5"/>
    <w:rsid w:val="003D5F48"/>
    <w:rsid w:val="003D6C18"/>
    <w:rsid w:val="003D6C33"/>
    <w:rsid w:val="003D79E8"/>
    <w:rsid w:val="003F1C6F"/>
    <w:rsid w:val="003F2C40"/>
    <w:rsid w:val="003F69FF"/>
    <w:rsid w:val="00401298"/>
    <w:rsid w:val="00402317"/>
    <w:rsid w:val="00403F77"/>
    <w:rsid w:val="004048DE"/>
    <w:rsid w:val="00404CF8"/>
    <w:rsid w:val="00405FD8"/>
    <w:rsid w:val="00410327"/>
    <w:rsid w:val="00412D34"/>
    <w:rsid w:val="00420CCF"/>
    <w:rsid w:val="00421524"/>
    <w:rsid w:val="00426657"/>
    <w:rsid w:val="00431EF1"/>
    <w:rsid w:val="00440896"/>
    <w:rsid w:val="00441550"/>
    <w:rsid w:val="004436F8"/>
    <w:rsid w:val="0044417A"/>
    <w:rsid w:val="00446967"/>
    <w:rsid w:val="004523A3"/>
    <w:rsid w:val="00456512"/>
    <w:rsid w:val="00461609"/>
    <w:rsid w:val="00462A09"/>
    <w:rsid w:val="004631BE"/>
    <w:rsid w:val="004703DC"/>
    <w:rsid w:val="004743CB"/>
    <w:rsid w:val="00476713"/>
    <w:rsid w:val="00481418"/>
    <w:rsid w:val="00482E2B"/>
    <w:rsid w:val="00484BE6"/>
    <w:rsid w:val="00491919"/>
    <w:rsid w:val="00492BEE"/>
    <w:rsid w:val="0049507E"/>
    <w:rsid w:val="004957D7"/>
    <w:rsid w:val="004A0FB7"/>
    <w:rsid w:val="004A345D"/>
    <w:rsid w:val="004A7BD3"/>
    <w:rsid w:val="004B0851"/>
    <w:rsid w:val="004B1946"/>
    <w:rsid w:val="004B654F"/>
    <w:rsid w:val="004C02A1"/>
    <w:rsid w:val="004C06D8"/>
    <w:rsid w:val="004C07B4"/>
    <w:rsid w:val="004C186B"/>
    <w:rsid w:val="004C2480"/>
    <w:rsid w:val="004C248E"/>
    <w:rsid w:val="004C31A8"/>
    <w:rsid w:val="004C423E"/>
    <w:rsid w:val="004C6D32"/>
    <w:rsid w:val="004D0C31"/>
    <w:rsid w:val="004D3BA7"/>
    <w:rsid w:val="004D4867"/>
    <w:rsid w:val="004D54B8"/>
    <w:rsid w:val="004D594E"/>
    <w:rsid w:val="004E0278"/>
    <w:rsid w:val="004E37F0"/>
    <w:rsid w:val="004E3BBB"/>
    <w:rsid w:val="004F0347"/>
    <w:rsid w:val="004F045B"/>
    <w:rsid w:val="004F5B1F"/>
    <w:rsid w:val="004F7939"/>
    <w:rsid w:val="00500AF2"/>
    <w:rsid w:val="0050195A"/>
    <w:rsid w:val="00502BBA"/>
    <w:rsid w:val="00503A7D"/>
    <w:rsid w:val="00506E2C"/>
    <w:rsid w:val="005108A6"/>
    <w:rsid w:val="005123D2"/>
    <w:rsid w:val="00512D6D"/>
    <w:rsid w:val="00513DA2"/>
    <w:rsid w:val="00516764"/>
    <w:rsid w:val="0052055A"/>
    <w:rsid w:val="005239FB"/>
    <w:rsid w:val="005251F8"/>
    <w:rsid w:val="00526A6B"/>
    <w:rsid w:val="005274B6"/>
    <w:rsid w:val="00531129"/>
    <w:rsid w:val="00531A71"/>
    <w:rsid w:val="00532F53"/>
    <w:rsid w:val="00532F9B"/>
    <w:rsid w:val="00534ED3"/>
    <w:rsid w:val="00541147"/>
    <w:rsid w:val="0054120D"/>
    <w:rsid w:val="00541A61"/>
    <w:rsid w:val="00542E4B"/>
    <w:rsid w:val="005468A1"/>
    <w:rsid w:val="00546CB5"/>
    <w:rsid w:val="00547945"/>
    <w:rsid w:val="00547AD8"/>
    <w:rsid w:val="0055009E"/>
    <w:rsid w:val="0055120E"/>
    <w:rsid w:val="00555F1C"/>
    <w:rsid w:val="00556302"/>
    <w:rsid w:val="00557941"/>
    <w:rsid w:val="0056382F"/>
    <w:rsid w:val="0056754B"/>
    <w:rsid w:val="00575568"/>
    <w:rsid w:val="00575C3D"/>
    <w:rsid w:val="00577C57"/>
    <w:rsid w:val="0058076A"/>
    <w:rsid w:val="00580F50"/>
    <w:rsid w:val="0058412B"/>
    <w:rsid w:val="00587C3C"/>
    <w:rsid w:val="00590899"/>
    <w:rsid w:val="005938A5"/>
    <w:rsid w:val="00593C7C"/>
    <w:rsid w:val="00593C86"/>
    <w:rsid w:val="00594130"/>
    <w:rsid w:val="00594787"/>
    <w:rsid w:val="00596C75"/>
    <w:rsid w:val="005A068E"/>
    <w:rsid w:val="005A1E44"/>
    <w:rsid w:val="005A24B3"/>
    <w:rsid w:val="005A3BD1"/>
    <w:rsid w:val="005B0B8C"/>
    <w:rsid w:val="005B41DB"/>
    <w:rsid w:val="005B54D0"/>
    <w:rsid w:val="005B579B"/>
    <w:rsid w:val="005C3545"/>
    <w:rsid w:val="005C4A53"/>
    <w:rsid w:val="005C5285"/>
    <w:rsid w:val="005C58B9"/>
    <w:rsid w:val="005C5F8A"/>
    <w:rsid w:val="005C7143"/>
    <w:rsid w:val="005C7955"/>
    <w:rsid w:val="005D1F76"/>
    <w:rsid w:val="005D384E"/>
    <w:rsid w:val="005D5138"/>
    <w:rsid w:val="005D5140"/>
    <w:rsid w:val="005D5BE6"/>
    <w:rsid w:val="005D646F"/>
    <w:rsid w:val="005E00CA"/>
    <w:rsid w:val="005E1B29"/>
    <w:rsid w:val="005E267C"/>
    <w:rsid w:val="005E2734"/>
    <w:rsid w:val="005E28E8"/>
    <w:rsid w:val="005F0422"/>
    <w:rsid w:val="005F133D"/>
    <w:rsid w:val="005F2453"/>
    <w:rsid w:val="005F339B"/>
    <w:rsid w:val="005F43A1"/>
    <w:rsid w:val="005F4DC1"/>
    <w:rsid w:val="005F4EB8"/>
    <w:rsid w:val="005F5468"/>
    <w:rsid w:val="005F7FE2"/>
    <w:rsid w:val="006000E8"/>
    <w:rsid w:val="006009A0"/>
    <w:rsid w:val="006017DD"/>
    <w:rsid w:val="006031C8"/>
    <w:rsid w:val="00606FDB"/>
    <w:rsid w:val="00611EA2"/>
    <w:rsid w:val="0061221C"/>
    <w:rsid w:val="00612CFC"/>
    <w:rsid w:val="00613802"/>
    <w:rsid w:val="006147AB"/>
    <w:rsid w:val="00616656"/>
    <w:rsid w:val="00616689"/>
    <w:rsid w:val="00624036"/>
    <w:rsid w:val="00625C53"/>
    <w:rsid w:val="00630DE6"/>
    <w:rsid w:val="006325D6"/>
    <w:rsid w:val="00633209"/>
    <w:rsid w:val="00633CA3"/>
    <w:rsid w:val="00635DA4"/>
    <w:rsid w:val="00636D7A"/>
    <w:rsid w:val="006424F0"/>
    <w:rsid w:val="006426CC"/>
    <w:rsid w:val="00642E8B"/>
    <w:rsid w:val="0064387D"/>
    <w:rsid w:val="0064497E"/>
    <w:rsid w:val="00646384"/>
    <w:rsid w:val="00646A95"/>
    <w:rsid w:val="00647A63"/>
    <w:rsid w:val="00650705"/>
    <w:rsid w:val="00654008"/>
    <w:rsid w:val="006542EE"/>
    <w:rsid w:val="006555CE"/>
    <w:rsid w:val="00655661"/>
    <w:rsid w:val="0066237D"/>
    <w:rsid w:val="006651A6"/>
    <w:rsid w:val="00665286"/>
    <w:rsid w:val="00666B73"/>
    <w:rsid w:val="00670085"/>
    <w:rsid w:val="00670682"/>
    <w:rsid w:val="006753BA"/>
    <w:rsid w:val="00675852"/>
    <w:rsid w:val="006768F6"/>
    <w:rsid w:val="00677DE4"/>
    <w:rsid w:val="00677E0C"/>
    <w:rsid w:val="00681EEC"/>
    <w:rsid w:val="006829B0"/>
    <w:rsid w:val="00684351"/>
    <w:rsid w:val="00684897"/>
    <w:rsid w:val="00684D11"/>
    <w:rsid w:val="00686FEF"/>
    <w:rsid w:val="0069076A"/>
    <w:rsid w:val="006912D2"/>
    <w:rsid w:val="006919BB"/>
    <w:rsid w:val="006936D9"/>
    <w:rsid w:val="006942FF"/>
    <w:rsid w:val="006955DF"/>
    <w:rsid w:val="00697B43"/>
    <w:rsid w:val="00697CA3"/>
    <w:rsid w:val="006A0B4D"/>
    <w:rsid w:val="006A12A8"/>
    <w:rsid w:val="006A256A"/>
    <w:rsid w:val="006A2FA8"/>
    <w:rsid w:val="006A6FF5"/>
    <w:rsid w:val="006B216A"/>
    <w:rsid w:val="006B25AC"/>
    <w:rsid w:val="006B2C6B"/>
    <w:rsid w:val="006B5201"/>
    <w:rsid w:val="006B5CD1"/>
    <w:rsid w:val="006B7425"/>
    <w:rsid w:val="006B7531"/>
    <w:rsid w:val="006C046A"/>
    <w:rsid w:val="006C14C7"/>
    <w:rsid w:val="006C2FC3"/>
    <w:rsid w:val="006C303E"/>
    <w:rsid w:val="006C4CA0"/>
    <w:rsid w:val="006C5013"/>
    <w:rsid w:val="006C689C"/>
    <w:rsid w:val="006C6D6D"/>
    <w:rsid w:val="006C7983"/>
    <w:rsid w:val="006D0D26"/>
    <w:rsid w:val="006D23DC"/>
    <w:rsid w:val="006D4BE6"/>
    <w:rsid w:val="006D6CF7"/>
    <w:rsid w:val="006E0E96"/>
    <w:rsid w:val="006E1563"/>
    <w:rsid w:val="006E2493"/>
    <w:rsid w:val="006E4090"/>
    <w:rsid w:val="006E458C"/>
    <w:rsid w:val="006E7858"/>
    <w:rsid w:val="006F1646"/>
    <w:rsid w:val="006F1F25"/>
    <w:rsid w:val="006F2E55"/>
    <w:rsid w:val="006F73EC"/>
    <w:rsid w:val="00703003"/>
    <w:rsid w:val="0070668B"/>
    <w:rsid w:val="00706B2C"/>
    <w:rsid w:val="0071080A"/>
    <w:rsid w:val="00712F95"/>
    <w:rsid w:val="007147F5"/>
    <w:rsid w:val="00714ADF"/>
    <w:rsid w:val="00714B13"/>
    <w:rsid w:val="007159BB"/>
    <w:rsid w:val="00715E3A"/>
    <w:rsid w:val="00730AC8"/>
    <w:rsid w:val="007313DE"/>
    <w:rsid w:val="0073706D"/>
    <w:rsid w:val="0073762F"/>
    <w:rsid w:val="007418B2"/>
    <w:rsid w:val="00742459"/>
    <w:rsid w:val="00742A54"/>
    <w:rsid w:val="0074467F"/>
    <w:rsid w:val="00746A83"/>
    <w:rsid w:val="007476AF"/>
    <w:rsid w:val="00750A8E"/>
    <w:rsid w:val="00752D2A"/>
    <w:rsid w:val="00753333"/>
    <w:rsid w:val="00753D80"/>
    <w:rsid w:val="00753F76"/>
    <w:rsid w:val="00754BB3"/>
    <w:rsid w:val="00756A69"/>
    <w:rsid w:val="00757C6D"/>
    <w:rsid w:val="0076228D"/>
    <w:rsid w:val="007707EE"/>
    <w:rsid w:val="007720A5"/>
    <w:rsid w:val="00772180"/>
    <w:rsid w:val="007732AF"/>
    <w:rsid w:val="007754D6"/>
    <w:rsid w:val="00775E09"/>
    <w:rsid w:val="00776DB7"/>
    <w:rsid w:val="007771F8"/>
    <w:rsid w:val="00777A3F"/>
    <w:rsid w:val="00780E17"/>
    <w:rsid w:val="007813F3"/>
    <w:rsid w:val="00782411"/>
    <w:rsid w:val="0078269B"/>
    <w:rsid w:val="00783979"/>
    <w:rsid w:val="00784081"/>
    <w:rsid w:val="007842CB"/>
    <w:rsid w:val="00786244"/>
    <w:rsid w:val="007865E3"/>
    <w:rsid w:val="00791DED"/>
    <w:rsid w:val="00793C23"/>
    <w:rsid w:val="00794978"/>
    <w:rsid w:val="0079734D"/>
    <w:rsid w:val="007A0B67"/>
    <w:rsid w:val="007A2F49"/>
    <w:rsid w:val="007A389D"/>
    <w:rsid w:val="007A57BA"/>
    <w:rsid w:val="007A6209"/>
    <w:rsid w:val="007A6D7F"/>
    <w:rsid w:val="007B0B12"/>
    <w:rsid w:val="007B2324"/>
    <w:rsid w:val="007B2559"/>
    <w:rsid w:val="007B2B0E"/>
    <w:rsid w:val="007B4537"/>
    <w:rsid w:val="007B66B2"/>
    <w:rsid w:val="007B7292"/>
    <w:rsid w:val="007C2986"/>
    <w:rsid w:val="007C37A4"/>
    <w:rsid w:val="007C483B"/>
    <w:rsid w:val="007C4E10"/>
    <w:rsid w:val="007D05A9"/>
    <w:rsid w:val="007D282F"/>
    <w:rsid w:val="007D2B7C"/>
    <w:rsid w:val="007D4C20"/>
    <w:rsid w:val="007D5131"/>
    <w:rsid w:val="007D65AE"/>
    <w:rsid w:val="007D7A9D"/>
    <w:rsid w:val="007D7FC5"/>
    <w:rsid w:val="007E1D5A"/>
    <w:rsid w:val="007E1FDB"/>
    <w:rsid w:val="007E4FA7"/>
    <w:rsid w:val="007E590C"/>
    <w:rsid w:val="007E6F7A"/>
    <w:rsid w:val="007E7746"/>
    <w:rsid w:val="007F3250"/>
    <w:rsid w:val="007F49EC"/>
    <w:rsid w:val="007F67D2"/>
    <w:rsid w:val="007F73B1"/>
    <w:rsid w:val="0080160B"/>
    <w:rsid w:val="00802A51"/>
    <w:rsid w:val="008046EB"/>
    <w:rsid w:val="00805BE8"/>
    <w:rsid w:val="00806585"/>
    <w:rsid w:val="00806DEF"/>
    <w:rsid w:val="008073C1"/>
    <w:rsid w:val="00807455"/>
    <w:rsid w:val="00812515"/>
    <w:rsid w:val="00813CE1"/>
    <w:rsid w:val="00815EF0"/>
    <w:rsid w:val="008165CA"/>
    <w:rsid w:val="00817523"/>
    <w:rsid w:val="00820B97"/>
    <w:rsid w:val="0082205F"/>
    <w:rsid w:val="00823F80"/>
    <w:rsid w:val="00824517"/>
    <w:rsid w:val="0082713B"/>
    <w:rsid w:val="0082759F"/>
    <w:rsid w:val="00840459"/>
    <w:rsid w:val="008405F4"/>
    <w:rsid w:val="00842838"/>
    <w:rsid w:val="0084392D"/>
    <w:rsid w:val="00843D72"/>
    <w:rsid w:val="00844D79"/>
    <w:rsid w:val="008478AA"/>
    <w:rsid w:val="00847A30"/>
    <w:rsid w:val="008536BD"/>
    <w:rsid w:val="00856635"/>
    <w:rsid w:val="008573DA"/>
    <w:rsid w:val="008631D3"/>
    <w:rsid w:val="00865E60"/>
    <w:rsid w:val="00871918"/>
    <w:rsid w:val="0087195E"/>
    <w:rsid w:val="00871EEE"/>
    <w:rsid w:val="008734F8"/>
    <w:rsid w:val="008760C5"/>
    <w:rsid w:val="0087723C"/>
    <w:rsid w:val="008773AF"/>
    <w:rsid w:val="0088166C"/>
    <w:rsid w:val="00884C9B"/>
    <w:rsid w:val="00886667"/>
    <w:rsid w:val="008878CC"/>
    <w:rsid w:val="00890E94"/>
    <w:rsid w:val="008928BD"/>
    <w:rsid w:val="00892A7B"/>
    <w:rsid w:val="00894054"/>
    <w:rsid w:val="00894E5C"/>
    <w:rsid w:val="00895E35"/>
    <w:rsid w:val="00897B60"/>
    <w:rsid w:val="008A69ED"/>
    <w:rsid w:val="008A7A6B"/>
    <w:rsid w:val="008B1CAF"/>
    <w:rsid w:val="008B3954"/>
    <w:rsid w:val="008B4611"/>
    <w:rsid w:val="008B570E"/>
    <w:rsid w:val="008B6509"/>
    <w:rsid w:val="008B6F4F"/>
    <w:rsid w:val="008C2E54"/>
    <w:rsid w:val="008C439E"/>
    <w:rsid w:val="008C44F1"/>
    <w:rsid w:val="008C51FD"/>
    <w:rsid w:val="008C5AFF"/>
    <w:rsid w:val="008D4E40"/>
    <w:rsid w:val="008D78B6"/>
    <w:rsid w:val="008E1E48"/>
    <w:rsid w:val="008E5617"/>
    <w:rsid w:val="008E6705"/>
    <w:rsid w:val="008E6D43"/>
    <w:rsid w:val="008F199A"/>
    <w:rsid w:val="008F22A0"/>
    <w:rsid w:val="008F7152"/>
    <w:rsid w:val="00900E9A"/>
    <w:rsid w:val="00901ED4"/>
    <w:rsid w:val="00901EDE"/>
    <w:rsid w:val="00904875"/>
    <w:rsid w:val="00906436"/>
    <w:rsid w:val="00906EBA"/>
    <w:rsid w:val="00907E2F"/>
    <w:rsid w:val="00910248"/>
    <w:rsid w:val="00912C3B"/>
    <w:rsid w:val="009144F8"/>
    <w:rsid w:val="00916B35"/>
    <w:rsid w:val="00924149"/>
    <w:rsid w:val="00924949"/>
    <w:rsid w:val="00924992"/>
    <w:rsid w:val="0092562B"/>
    <w:rsid w:val="0092798F"/>
    <w:rsid w:val="00930CE6"/>
    <w:rsid w:val="00931E6F"/>
    <w:rsid w:val="009326F8"/>
    <w:rsid w:val="00932D71"/>
    <w:rsid w:val="00936A5B"/>
    <w:rsid w:val="00936EA0"/>
    <w:rsid w:val="0093773A"/>
    <w:rsid w:val="00941437"/>
    <w:rsid w:val="009429C6"/>
    <w:rsid w:val="009430A0"/>
    <w:rsid w:val="009448AD"/>
    <w:rsid w:val="00944E7D"/>
    <w:rsid w:val="009450CE"/>
    <w:rsid w:val="00947C74"/>
    <w:rsid w:val="00950FE0"/>
    <w:rsid w:val="009514BE"/>
    <w:rsid w:val="00951748"/>
    <w:rsid w:val="009518E9"/>
    <w:rsid w:val="00955639"/>
    <w:rsid w:val="0095720D"/>
    <w:rsid w:val="00957B47"/>
    <w:rsid w:val="00960859"/>
    <w:rsid w:val="00961625"/>
    <w:rsid w:val="00963572"/>
    <w:rsid w:val="00963A7E"/>
    <w:rsid w:val="00964DD3"/>
    <w:rsid w:val="009677B3"/>
    <w:rsid w:val="00970773"/>
    <w:rsid w:val="0097173E"/>
    <w:rsid w:val="00975899"/>
    <w:rsid w:val="00975B9B"/>
    <w:rsid w:val="00976DAD"/>
    <w:rsid w:val="00984009"/>
    <w:rsid w:val="009901B9"/>
    <w:rsid w:val="009911B7"/>
    <w:rsid w:val="00994BB8"/>
    <w:rsid w:val="00995234"/>
    <w:rsid w:val="00996C16"/>
    <w:rsid w:val="009A1566"/>
    <w:rsid w:val="009A231B"/>
    <w:rsid w:val="009A422E"/>
    <w:rsid w:val="009A622D"/>
    <w:rsid w:val="009A798D"/>
    <w:rsid w:val="009A7B89"/>
    <w:rsid w:val="009B071F"/>
    <w:rsid w:val="009B3541"/>
    <w:rsid w:val="009B6CAD"/>
    <w:rsid w:val="009C298A"/>
    <w:rsid w:val="009C5D00"/>
    <w:rsid w:val="009C6AD5"/>
    <w:rsid w:val="009C7506"/>
    <w:rsid w:val="009D44DB"/>
    <w:rsid w:val="009D5D1F"/>
    <w:rsid w:val="009D6705"/>
    <w:rsid w:val="009D6F1D"/>
    <w:rsid w:val="009E026A"/>
    <w:rsid w:val="009E0FD3"/>
    <w:rsid w:val="009E324E"/>
    <w:rsid w:val="009E55EA"/>
    <w:rsid w:val="009E589D"/>
    <w:rsid w:val="009F239E"/>
    <w:rsid w:val="009F280F"/>
    <w:rsid w:val="009F5068"/>
    <w:rsid w:val="00A02010"/>
    <w:rsid w:val="00A03F4F"/>
    <w:rsid w:val="00A04069"/>
    <w:rsid w:val="00A04075"/>
    <w:rsid w:val="00A051BC"/>
    <w:rsid w:val="00A05FCE"/>
    <w:rsid w:val="00A0662C"/>
    <w:rsid w:val="00A0668C"/>
    <w:rsid w:val="00A10FED"/>
    <w:rsid w:val="00A16093"/>
    <w:rsid w:val="00A165C3"/>
    <w:rsid w:val="00A16716"/>
    <w:rsid w:val="00A17559"/>
    <w:rsid w:val="00A242C0"/>
    <w:rsid w:val="00A246B7"/>
    <w:rsid w:val="00A2541D"/>
    <w:rsid w:val="00A25AEE"/>
    <w:rsid w:val="00A277C9"/>
    <w:rsid w:val="00A3200E"/>
    <w:rsid w:val="00A33252"/>
    <w:rsid w:val="00A365F5"/>
    <w:rsid w:val="00A37330"/>
    <w:rsid w:val="00A4009B"/>
    <w:rsid w:val="00A4056D"/>
    <w:rsid w:val="00A4225D"/>
    <w:rsid w:val="00A42DB6"/>
    <w:rsid w:val="00A45FDB"/>
    <w:rsid w:val="00A467EC"/>
    <w:rsid w:val="00A506BF"/>
    <w:rsid w:val="00A54E97"/>
    <w:rsid w:val="00A556DB"/>
    <w:rsid w:val="00A55F9B"/>
    <w:rsid w:val="00A57477"/>
    <w:rsid w:val="00A610CA"/>
    <w:rsid w:val="00A62CF7"/>
    <w:rsid w:val="00A6530A"/>
    <w:rsid w:val="00A65A9A"/>
    <w:rsid w:val="00A67F85"/>
    <w:rsid w:val="00A7290C"/>
    <w:rsid w:val="00A77376"/>
    <w:rsid w:val="00A77E2B"/>
    <w:rsid w:val="00A811A3"/>
    <w:rsid w:val="00A83048"/>
    <w:rsid w:val="00A85054"/>
    <w:rsid w:val="00A8651A"/>
    <w:rsid w:val="00A90B20"/>
    <w:rsid w:val="00A9133D"/>
    <w:rsid w:val="00A91AFB"/>
    <w:rsid w:val="00A922BE"/>
    <w:rsid w:val="00A9433F"/>
    <w:rsid w:val="00A955CF"/>
    <w:rsid w:val="00AA0B1E"/>
    <w:rsid w:val="00AA0D8C"/>
    <w:rsid w:val="00AA1721"/>
    <w:rsid w:val="00AA243B"/>
    <w:rsid w:val="00AA2BD0"/>
    <w:rsid w:val="00AA3C4C"/>
    <w:rsid w:val="00AA4ED4"/>
    <w:rsid w:val="00AA50CC"/>
    <w:rsid w:val="00AA6150"/>
    <w:rsid w:val="00AB1FBA"/>
    <w:rsid w:val="00AB3BAC"/>
    <w:rsid w:val="00AB6FB6"/>
    <w:rsid w:val="00AB79CD"/>
    <w:rsid w:val="00AB7A1C"/>
    <w:rsid w:val="00AB7F50"/>
    <w:rsid w:val="00AC0A0A"/>
    <w:rsid w:val="00AC2000"/>
    <w:rsid w:val="00AC3764"/>
    <w:rsid w:val="00AC47A9"/>
    <w:rsid w:val="00AC6C43"/>
    <w:rsid w:val="00AD0783"/>
    <w:rsid w:val="00AD2115"/>
    <w:rsid w:val="00AD66AA"/>
    <w:rsid w:val="00AE03A9"/>
    <w:rsid w:val="00AE4DD5"/>
    <w:rsid w:val="00AE61FA"/>
    <w:rsid w:val="00AE6EA0"/>
    <w:rsid w:val="00AF1F13"/>
    <w:rsid w:val="00AF5D0A"/>
    <w:rsid w:val="00AF6C22"/>
    <w:rsid w:val="00AF759E"/>
    <w:rsid w:val="00AF7DBB"/>
    <w:rsid w:val="00AF7F3C"/>
    <w:rsid w:val="00B00650"/>
    <w:rsid w:val="00B01106"/>
    <w:rsid w:val="00B02C2B"/>
    <w:rsid w:val="00B03BF9"/>
    <w:rsid w:val="00B1138C"/>
    <w:rsid w:val="00B11423"/>
    <w:rsid w:val="00B14B42"/>
    <w:rsid w:val="00B246A4"/>
    <w:rsid w:val="00B27CC0"/>
    <w:rsid w:val="00B27F10"/>
    <w:rsid w:val="00B30948"/>
    <w:rsid w:val="00B34C20"/>
    <w:rsid w:val="00B3590D"/>
    <w:rsid w:val="00B35915"/>
    <w:rsid w:val="00B35C65"/>
    <w:rsid w:val="00B36C00"/>
    <w:rsid w:val="00B37141"/>
    <w:rsid w:val="00B37305"/>
    <w:rsid w:val="00B41E0F"/>
    <w:rsid w:val="00B4496E"/>
    <w:rsid w:val="00B505F6"/>
    <w:rsid w:val="00B5456D"/>
    <w:rsid w:val="00B558A7"/>
    <w:rsid w:val="00B558B3"/>
    <w:rsid w:val="00B60077"/>
    <w:rsid w:val="00B6066F"/>
    <w:rsid w:val="00B609C8"/>
    <w:rsid w:val="00B6196B"/>
    <w:rsid w:val="00B6246B"/>
    <w:rsid w:val="00B6339B"/>
    <w:rsid w:val="00B64184"/>
    <w:rsid w:val="00B6500B"/>
    <w:rsid w:val="00B65AB1"/>
    <w:rsid w:val="00B67542"/>
    <w:rsid w:val="00B71477"/>
    <w:rsid w:val="00B72292"/>
    <w:rsid w:val="00B8007C"/>
    <w:rsid w:val="00B80C10"/>
    <w:rsid w:val="00B80DE2"/>
    <w:rsid w:val="00B84555"/>
    <w:rsid w:val="00B86D59"/>
    <w:rsid w:val="00B9061C"/>
    <w:rsid w:val="00B9093C"/>
    <w:rsid w:val="00B92992"/>
    <w:rsid w:val="00B937B4"/>
    <w:rsid w:val="00B948A4"/>
    <w:rsid w:val="00B951BA"/>
    <w:rsid w:val="00B95EF2"/>
    <w:rsid w:val="00B97A2A"/>
    <w:rsid w:val="00BA170A"/>
    <w:rsid w:val="00BA2F2A"/>
    <w:rsid w:val="00BA426B"/>
    <w:rsid w:val="00BA4E7A"/>
    <w:rsid w:val="00BA61F6"/>
    <w:rsid w:val="00BB12AB"/>
    <w:rsid w:val="00BB1419"/>
    <w:rsid w:val="00BB1676"/>
    <w:rsid w:val="00BB2AEA"/>
    <w:rsid w:val="00BB2E03"/>
    <w:rsid w:val="00BB329B"/>
    <w:rsid w:val="00BB47ED"/>
    <w:rsid w:val="00BC351E"/>
    <w:rsid w:val="00BC4006"/>
    <w:rsid w:val="00BC4658"/>
    <w:rsid w:val="00BC5560"/>
    <w:rsid w:val="00BC7F3E"/>
    <w:rsid w:val="00BD363D"/>
    <w:rsid w:val="00BD5FA1"/>
    <w:rsid w:val="00BD73D1"/>
    <w:rsid w:val="00BE2B44"/>
    <w:rsid w:val="00BE512F"/>
    <w:rsid w:val="00BE651A"/>
    <w:rsid w:val="00BE76CD"/>
    <w:rsid w:val="00BF1117"/>
    <w:rsid w:val="00BF58B4"/>
    <w:rsid w:val="00BF7AE8"/>
    <w:rsid w:val="00C00508"/>
    <w:rsid w:val="00C032B4"/>
    <w:rsid w:val="00C03790"/>
    <w:rsid w:val="00C03828"/>
    <w:rsid w:val="00C04019"/>
    <w:rsid w:val="00C047DA"/>
    <w:rsid w:val="00C0777D"/>
    <w:rsid w:val="00C14377"/>
    <w:rsid w:val="00C15B8D"/>
    <w:rsid w:val="00C21318"/>
    <w:rsid w:val="00C21F95"/>
    <w:rsid w:val="00C22ADD"/>
    <w:rsid w:val="00C232D9"/>
    <w:rsid w:val="00C26F76"/>
    <w:rsid w:val="00C30CD8"/>
    <w:rsid w:val="00C32D00"/>
    <w:rsid w:val="00C3416C"/>
    <w:rsid w:val="00C342B6"/>
    <w:rsid w:val="00C4261E"/>
    <w:rsid w:val="00C434E1"/>
    <w:rsid w:val="00C43F7E"/>
    <w:rsid w:val="00C46623"/>
    <w:rsid w:val="00C4791A"/>
    <w:rsid w:val="00C501BF"/>
    <w:rsid w:val="00C5279E"/>
    <w:rsid w:val="00C52D11"/>
    <w:rsid w:val="00C53727"/>
    <w:rsid w:val="00C5739D"/>
    <w:rsid w:val="00C60D8B"/>
    <w:rsid w:val="00C614BD"/>
    <w:rsid w:val="00C61B0E"/>
    <w:rsid w:val="00C62483"/>
    <w:rsid w:val="00C631A6"/>
    <w:rsid w:val="00C648C1"/>
    <w:rsid w:val="00C64B79"/>
    <w:rsid w:val="00C65E56"/>
    <w:rsid w:val="00C66C33"/>
    <w:rsid w:val="00C70621"/>
    <w:rsid w:val="00C71A35"/>
    <w:rsid w:val="00C731C9"/>
    <w:rsid w:val="00C742B4"/>
    <w:rsid w:val="00C75532"/>
    <w:rsid w:val="00C77EB8"/>
    <w:rsid w:val="00C833CF"/>
    <w:rsid w:val="00C83929"/>
    <w:rsid w:val="00C83FF4"/>
    <w:rsid w:val="00C854F1"/>
    <w:rsid w:val="00C85D8C"/>
    <w:rsid w:val="00C87F5B"/>
    <w:rsid w:val="00C906C9"/>
    <w:rsid w:val="00C90EC4"/>
    <w:rsid w:val="00C912EE"/>
    <w:rsid w:val="00C93829"/>
    <w:rsid w:val="00C954F2"/>
    <w:rsid w:val="00CA04F4"/>
    <w:rsid w:val="00CA254E"/>
    <w:rsid w:val="00CA4816"/>
    <w:rsid w:val="00CA500C"/>
    <w:rsid w:val="00CA5C56"/>
    <w:rsid w:val="00CA64F6"/>
    <w:rsid w:val="00CB2EDA"/>
    <w:rsid w:val="00CB7188"/>
    <w:rsid w:val="00CC03C7"/>
    <w:rsid w:val="00CC38DE"/>
    <w:rsid w:val="00CD7AB8"/>
    <w:rsid w:val="00CE2574"/>
    <w:rsid w:val="00CE7B0C"/>
    <w:rsid w:val="00CF6167"/>
    <w:rsid w:val="00CF626F"/>
    <w:rsid w:val="00CF7936"/>
    <w:rsid w:val="00D000C7"/>
    <w:rsid w:val="00D0074D"/>
    <w:rsid w:val="00D00E48"/>
    <w:rsid w:val="00D01C6A"/>
    <w:rsid w:val="00D07734"/>
    <w:rsid w:val="00D07C80"/>
    <w:rsid w:val="00D11DAE"/>
    <w:rsid w:val="00D14FFB"/>
    <w:rsid w:val="00D15329"/>
    <w:rsid w:val="00D16FBC"/>
    <w:rsid w:val="00D172DF"/>
    <w:rsid w:val="00D17B47"/>
    <w:rsid w:val="00D17E42"/>
    <w:rsid w:val="00D20EC5"/>
    <w:rsid w:val="00D21F15"/>
    <w:rsid w:val="00D22257"/>
    <w:rsid w:val="00D23481"/>
    <w:rsid w:val="00D24779"/>
    <w:rsid w:val="00D32568"/>
    <w:rsid w:val="00D33FB6"/>
    <w:rsid w:val="00D34534"/>
    <w:rsid w:val="00D34F55"/>
    <w:rsid w:val="00D35EEA"/>
    <w:rsid w:val="00D361C5"/>
    <w:rsid w:val="00D36339"/>
    <w:rsid w:val="00D36CA4"/>
    <w:rsid w:val="00D44EA4"/>
    <w:rsid w:val="00D45ED6"/>
    <w:rsid w:val="00D46117"/>
    <w:rsid w:val="00D462FD"/>
    <w:rsid w:val="00D46C1C"/>
    <w:rsid w:val="00D47C28"/>
    <w:rsid w:val="00D503F6"/>
    <w:rsid w:val="00D51861"/>
    <w:rsid w:val="00D5431A"/>
    <w:rsid w:val="00D578E1"/>
    <w:rsid w:val="00D6028F"/>
    <w:rsid w:val="00D61E9F"/>
    <w:rsid w:val="00D62FBF"/>
    <w:rsid w:val="00D6485E"/>
    <w:rsid w:val="00D65BC9"/>
    <w:rsid w:val="00D70ED8"/>
    <w:rsid w:val="00D72E92"/>
    <w:rsid w:val="00D74604"/>
    <w:rsid w:val="00D751CE"/>
    <w:rsid w:val="00D76DC2"/>
    <w:rsid w:val="00D81DDD"/>
    <w:rsid w:val="00D8684F"/>
    <w:rsid w:val="00D86B14"/>
    <w:rsid w:val="00D86F09"/>
    <w:rsid w:val="00D93398"/>
    <w:rsid w:val="00D934D4"/>
    <w:rsid w:val="00D94BD3"/>
    <w:rsid w:val="00D95C7C"/>
    <w:rsid w:val="00D9682E"/>
    <w:rsid w:val="00DA19CD"/>
    <w:rsid w:val="00DA5140"/>
    <w:rsid w:val="00DB25CC"/>
    <w:rsid w:val="00DB27B5"/>
    <w:rsid w:val="00DB2FDF"/>
    <w:rsid w:val="00DB4557"/>
    <w:rsid w:val="00DB54CB"/>
    <w:rsid w:val="00DB6EE1"/>
    <w:rsid w:val="00DB7E72"/>
    <w:rsid w:val="00DC06C7"/>
    <w:rsid w:val="00DC0D2C"/>
    <w:rsid w:val="00DC38C4"/>
    <w:rsid w:val="00DC3E13"/>
    <w:rsid w:val="00DC485A"/>
    <w:rsid w:val="00DC4F90"/>
    <w:rsid w:val="00DC51E6"/>
    <w:rsid w:val="00DC66BF"/>
    <w:rsid w:val="00DC73F6"/>
    <w:rsid w:val="00DD04CB"/>
    <w:rsid w:val="00DD1707"/>
    <w:rsid w:val="00DD4D08"/>
    <w:rsid w:val="00DD4DD5"/>
    <w:rsid w:val="00DD6D9E"/>
    <w:rsid w:val="00DD7975"/>
    <w:rsid w:val="00DE16A4"/>
    <w:rsid w:val="00DE22E6"/>
    <w:rsid w:val="00DE270C"/>
    <w:rsid w:val="00DE5F1F"/>
    <w:rsid w:val="00DE5F3F"/>
    <w:rsid w:val="00DE7B89"/>
    <w:rsid w:val="00DE7BD6"/>
    <w:rsid w:val="00DF1837"/>
    <w:rsid w:val="00DF1D28"/>
    <w:rsid w:val="00DF1FC6"/>
    <w:rsid w:val="00DF29FF"/>
    <w:rsid w:val="00E0088E"/>
    <w:rsid w:val="00E07014"/>
    <w:rsid w:val="00E07A6F"/>
    <w:rsid w:val="00E10631"/>
    <w:rsid w:val="00E1074C"/>
    <w:rsid w:val="00E10B8B"/>
    <w:rsid w:val="00E110B8"/>
    <w:rsid w:val="00E11F13"/>
    <w:rsid w:val="00E14223"/>
    <w:rsid w:val="00E14B2B"/>
    <w:rsid w:val="00E15C47"/>
    <w:rsid w:val="00E15F72"/>
    <w:rsid w:val="00E17EFE"/>
    <w:rsid w:val="00E22675"/>
    <w:rsid w:val="00E24BE6"/>
    <w:rsid w:val="00E24EA5"/>
    <w:rsid w:val="00E27346"/>
    <w:rsid w:val="00E311F5"/>
    <w:rsid w:val="00E31C56"/>
    <w:rsid w:val="00E325D3"/>
    <w:rsid w:val="00E32A3B"/>
    <w:rsid w:val="00E35321"/>
    <w:rsid w:val="00E41A23"/>
    <w:rsid w:val="00E424A0"/>
    <w:rsid w:val="00E43587"/>
    <w:rsid w:val="00E455F8"/>
    <w:rsid w:val="00E45BB2"/>
    <w:rsid w:val="00E47549"/>
    <w:rsid w:val="00E475FE"/>
    <w:rsid w:val="00E508B4"/>
    <w:rsid w:val="00E51EF1"/>
    <w:rsid w:val="00E5228C"/>
    <w:rsid w:val="00E55146"/>
    <w:rsid w:val="00E56DC1"/>
    <w:rsid w:val="00E57849"/>
    <w:rsid w:val="00E60771"/>
    <w:rsid w:val="00E61398"/>
    <w:rsid w:val="00E61B79"/>
    <w:rsid w:val="00E65BB7"/>
    <w:rsid w:val="00E669B1"/>
    <w:rsid w:val="00E6753C"/>
    <w:rsid w:val="00E71587"/>
    <w:rsid w:val="00E73679"/>
    <w:rsid w:val="00E778C1"/>
    <w:rsid w:val="00E8026F"/>
    <w:rsid w:val="00E80E79"/>
    <w:rsid w:val="00E854EC"/>
    <w:rsid w:val="00E867EF"/>
    <w:rsid w:val="00E870CD"/>
    <w:rsid w:val="00E87826"/>
    <w:rsid w:val="00E87A24"/>
    <w:rsid w:val="00E91068"/>
    <w:rsid w:val="00E9208F"/>
    <w:rsid w:val="00E927FF"/>
    <w:rsid w:val="00E95E33"/>
    <w:rsid w:val="00E962BB"/>
    <w:rsid w:val="00EA14A7"/>
    <w:rsid w:val="00EA24CE"/>
    <w:rsid w:val="00EB0DB4"/>
    <w:rsid w:val="00EB0EE8"/>
    <w:rsid w:val="00EB14FD"/>
    <w:rsid w:val="00EB2BEB"/>
    <w:rsid w:val="00EB3F6B"/>
    <w:rsid w:val="00EB622F"/>
    <w:rsid w:val="00EB68BD"/>
    <w:rsid w:val="00EB7B18"/>
    <w:rsid w:val="00EC19A4"/>
    <w:rsid w:val="00EC214B"/>
    <w:rsid w:val="00EC4D04"/>
    <w:rsid w:val="00EC5215"/>
    <w:rsid w:val="00EC7AB8"/>
    <w:rsid w:val="00ED2CB6"/>
    <w:rsid w:val="00ED3102"/>
    <w:rsid w:val="00ED40C9"/>
    <w:rsid w:val="00ED5214"/>
    <w:rsid w:val="00ED5566"/>
    <w:rsid w:val="00ED5A40"/>
    <w:rsid w:val="00ED5BA0"/>
    <w:rsid w:val="00ED767E"/>
    <w:rsid w:val="00EE0130"/>
    <w:rsid w:val="00EE14EE"/>
    <w:rsid w:val="00EE1710"/>
    <w:rsid w:val="00EE2C82"/>
    <w:rsid w:val="00EE3674"/>
    <w:rsid w:val="00EE38DE"/>
    <w:rsid w:val="00EE3940"/>
    <w:rsid w:val="00EE75DD"/>
    <w:rsid w:val="00EE78F7"/>
    <w:rsid w:val="00EF00B4"/>
    <w:rsid w:val="00EF0BB8"/>
    <w:rsid w:val="00EF36C9"/>
    <w:rsid w:val="00EF3731"/>
    <w:rsid w:val="00EF4D15"/>
    <w:rsid w:val="00EF62FB"/>
    <w:rsid w:val="00EF757E"/>
    <w:rsid w:val="00F060BD"/>
    <w:rsid w:val="00F11610"/>
    <w:rsid w:val="00F11764"/>
    <w:rsid w:val="00F17E43"/>
    <w:rsid w:val="00F216A7"/>
    <w:rsid w:val="00F217C9"/>
    <w:rsid w:val="00F21FBB"/>
    <w:rsid w:val="00F2213F"/>
    <w:rsid w:val="00F22D46"/>
    <w:rsid w:val="00F237F4"/>
    <w:rsid w:val="00F3198C"/>
    <w:rsid w:val="00F32E2D"/>
    <w:rsid w:val="00F33B03"/>
    <w:rsid w:val="00F34375"/>
    <w:rsid w:val="00F360E1"/>
    <w:rsid w:val="00F40AF5"/>
    <w:rsid w:val="00F40EBE"/>
    <w:rsid w:val="00F41E50"/>
    <w:rsid w:val="00F46EC5"/>
    <w:rsid w:val="00F46F68"/>
    <w:rsid w:val="00F47F75"/>
    <w:rsid w:val="00F526E4"/>
    <w:rsid w:val="00F5270D"/>
    <w:rsid w:val="00F5283C"/>
    <w:rsid w:val="00F53C35"/>
    <w:rsid w:val="00F55BED"/>
    <w:rsid w:val="00F570E7"/>
    <w:rsid w:val="00F60A64"/>
    <w:rsid w:val="00F61DE8"/>
    <w:rsid w:val="00F6536F"/>
    <w:rsid w:val="00F662FB"/>
    <w:rsid w:val="00F74E9D"/>
    <w:rsid w:val="00F750A5"/>
    <w:rsid w:val="00F7704D"/>
    <w:rsid w:val="00F8037B"/>
    <w:rsid w:val="00F84720"/>
    <w:rsid w:val="00F847A1"/>
    <w:rsid w:val="00F847CB"/>
    <w:rsid w:val="00F84E26"/>
    <w:rsid w:val="00F8779D"/>
    <w:rsid w:val="00F92987"/>
    <w:rsid w:val="00F94F2F"/>
    <w:rsid w:val="00F94FEB"/>
    <w:rsid w:val="00F953F7"/>
    <w:rsid w:val="00F97942"/>
    <w:rsid w:val="00FA0B9E"/>
    <w:rsid w:val="00FA2F1A"/>
    <w:rsid w:val="00FA7B43"/>
    <w:rsid w:val="00FB0F3E"/>
    <w:rsid w:val="00FB3573"/>
    <w:rsid w:val="00FB35AD"/>
    <w:rsid w:val="00FB3BD9"/>
    <w:rsid w:val="00FC1412"/>
    <w:rsid w:val="00FC48E1"/>
    <w:rsid w:val="00FC647F"/>
    <w:rsid w:val="00FD0D1C"/>
    <w:rsid w:val="00FD1254"/>
    <w:rsid w:val="00FD55B9"/>
    <w:rsid w:val="00FD7DC0"/>
    <w:rsid w:val="00FE0371"/>
    <w:rsid w:val="00FE1750"/>
    <w:rsid w:val="00FE7DF1"/>
    <w:rsid w:val="00FF1533"/>
    <w:rsid w:val="00FF16E8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42B2E"/>
  <w15:chartTrackingRefBased/>
  <w15:docId w15:val="{A8E3FC78-7414-45BF-9918-8D0FC87C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82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40C9"/>
    <w:pPr>
      <w:numPr>
        <w:numId w:val="5"/>
      </w:numPr>
      <w:spacing w:before="240" w:after="240" w:line="259" w:lineRule="auto"/>
      <w:ind w:left="1135" w:hanging="284"/>
      <w:jc w:val="both"/>
      <w:outlineLvl w:val="0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40C9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kapitzlist">
    <w:name w:val="List Paragraph"/>
    <w:aliases w:val="1_literowka,Literowanie,Preambuła,Numerowanie,L1,Akapit z listą5,CW_Lista,normalny tekst,Akapit z listą3,Obiekt,BulletC,Akapit z listą31,NOWY,Akapit z listą32,Podsis rysunku,Bullet Number,lp1,NOW,Akapit z listą;1_literowka,Wypunktowanie,b"/>
    <w:basedOn w:val="Normalny"/>
    <w:link w:val="AkapitzlistZnak"/>
    <w:uiPriority w:val="34"/>
    <w:qFormat/>
    <w:rsid w:val="00ED40C9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ED40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40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40C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40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40C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0C9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0C9"/>
    <w:rPr>
      <w:rFonts w:ascii="Times New Roman" w:eastAsia="Calibri" w:hAnsi="Times New Roman" w:cs="Times New Roman"/>
      <w:sz w:val="18"/>
      <w:szCs w:val="18"/>
    </w:rPr>
  </w:style>
  <w:style w:type="paragraph" w:customStyle="1" w:styleId="Default">
    <w:name w:val="Default"/>
    <w:rsid w:val="00ED40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ytu">
    <w:name w:val="Title"/>
    <w:aliases w:val="UWAGA"/>
    <w:basedOn w:val="Normalny"/>
    <w:next w:val="Normalny"/>
    <w:link w:val="TytuZnak"/>
    <w:uiPriority w:val="10"/>
    <w:qFormat/>
    <w:rsid w:val="00ED40C9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contextualSpacing/>
      <w:jc w:val="both"/>
    </w:pPr>
    <w:rPr>
      <w:rFonts w:ascii="Times New Roman" w:eastAsia="Times New Roman" w:hAnsi="Times New Roman"/>
      <w:spacing w:val="5"/>
      <w:kern w:val="28"/>
      <w:szCs w:val="52"/>
    </w:rPr>
  </w:style>
  <w:style w:type="character" w:customStyle="1" w:styleId="TytuZnak">
    <w:name w:val="Tytuł Znak"/>
    <w:aliases w:val="UWAGA Znak"/>
    <w:basedOn w:val="Domylnaczcionkaakapitu"/>
    <w:link w:val="Tytu"/>
    <w:uiPriority w:val="10"/>
    <w:rsid w:val="00ED40C9"/>
    <w:rPr>
      <w:rFonts w:ascii="Times New Roman" w:eastAsia="Times New Roman" w:hAnsi="Times New Roman" w:cs="Times New Roman"/>
      <w:spacing w:val="5"/>
      <w:kern w:val="28"/>
      <w:sz w:val="24"/>
      <w:szCs w:val="52"/>
    </w:rPr>
  </w:style>
  <w:style w:type="paragraph" w:styleId="Nagwek">
    <w:name w:val="header"/>
    <w:basedOn w:val="Normalny"/>
    <w:link w:val="NagwekZnak"/>
    <w:uiPriority w:val="99"/>
    <w:unhideWhenUsed/>
    <w:rsid w:val="00ED4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40C9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D4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40C9"/>
    <w:rPr>
      <w:rFonts w:ascii="Calibri" w:eastAsia="Calibri" w:hAnsi="Calibri" w:cs="Times New Roman"/>
      <w:sz w:val="24"/>
      <w:szCs w:val="24"/>
    </w:rPr>
  </w:style>
  <w:style w:type="character" w:styleId="Hipercze">
    <w:name w:val="Hyperlink"/>
    <w:uiPriority w:val="99"/>
    <w:unhideWhenUsed/>
    <w:rsid w:val="00ED40C9"/>
    <w:rPr>
      <w:color w:val="0563C1"/>
      <w:u w:val="single"/>
    </w:rPr>
  </w:style>
  <w:style w:type="character" w:styleId="Tekstzastpczy">
    <w:name w:val="Placeholder Text"/>
    <w:basedOn w:val="Domylnaczcionkaakapitu"/>
    <w:uiPriority w:val="99"/>
    <w:semiHidden/>
    <w:rsid w:val="00895E35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B7292"/>
    <w:pPr>
      <w:keepNext/>
      <w:keepLines/>
      <w:numPr>
        <w:numId w:val="0"/>
      </w:numPr>
      <w:spacing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B7292"/>
    <w:pPr>
      <w:spacing w:after="100"/>
    </w:pPr>
  </w:style>
  <w:style w:type="paragraph" w:styleId="Tekstpodstawowy">
    <w:name w:val="Body Text"/>
    <w:basedOn w:val="Normalny"/>
    <w:link w:val="TekstpodstawowyZnak"/>
    <w:rsid w:val="007D7FC5"/>
    <w:pPr>
      <w:suppressAutoHyphens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7FC5"/>
    <w:rPr>
      <w:rFonts w:ascii="Times New Roman" w:eastAsia="Times New Roman" w:hAnsi="Times New Roman" w:cs="Times New Roman"/>
      <w:sz w:val="24"/>
      <w:szCs w:val="20"/>
      <w:lang w:eastAsia="zh-CN"/>
    </w:rPr>
  </w:style>
  <w:style w:type="table" w:styleId="Tabela-Siatka">
    <w:name w:val="Table Grid"/>
    <w:basedOn w:val="Standardowy"/>
    <w:uiPriority w:val="99"/>
    <w:rsid w:val="00865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52D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52D2A"/>
    <w:rPr>
      <w:rFonts w:ascii="Calibri" w:eastAsia="Calibri" w:hAnsi="Calibri" w:cs="Times New Roman"/>
      <w:sz w:val="24"/>
      <w:szCs w:val="24"/>
    </w:rPr>
  </w:style>
  <w:style w:type="paragraph" w:styleId="NormalnyWeb">
    <w:name w:val="Normal (Web)"/>
    <w:basedOn w:val="Normalny"/>
    <w:qFormat/>
    <w:rsid w:val="001667E1"/>
    <w:pPr>
      <w:suppressAutoHyphens/>
      <w:spacing w:before="280" w:after="119"/>
    </w:pPr>
    <w:rPr>
      <w:rFonts w:ascii="Times New Roman" w:eastAsia="Times New Roman" w:hAnsi="Times New Roman"/>
      <w:lang w:eastAsia="ar-SA"/>
    </w:rPr>
  </w:style>
  <w:style w:type="character" w:customStyle="1" w:styleId="AkapitzlistZnak">
    <w:name w:val="Akapit z listą Znak"/>
    <w:aliases w:val="1_literowka Znak,Literowanie Znak,Preambuła Znak,Numerowanie Znak,L1 Znak,Akapit z listą5 Znak,CW_Lista Znak,normalny tekst Znak,Akapit z listą3 Znak,Obiekt Znak,BulletC Znak,Akapit z listą31 Znak,NOWY Znak,Akapit z listą32 Znak"/>
    <w:link w:val="Akapitzlist"/>
    <w:uiPriority w:val="34"/>
    <w:qFormat/>
    <w:rsid w:val="00D01C6A"/>
    <w:rPr>
      <w:rFonts w:ascii="Calibri" w:eastAsia="Calibri" w:hAnsi="Calibri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D689D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rsid w:val="006C689C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689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yt">
    <w:name w:val="tyt"/>
    <w:basedOn w:val="Normalny"/>
    <w:rsid w:val="00D17E42"/>
    <w:pPr>
      <w:keepNext/>
      <w:suppressAutoHyphens/>
      <w:spacing w:before="60" w:after="60"/>
      <w:jc w:val="center"/>
    </w:pPr>
    <w:rPr>
      <w:rFonts w:ascii="Times New Roman" w:eastAsia="Times New Roman" w:hAnsi="Times New Roman"/>
      <w:b/>
      <w:bCs/>
      <w:sz w:val="12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655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514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nhideWhenUsed/>
    <w:rsid w:val="00DB54CB"/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B54CB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54CB"/>
    <w:rPr>
      <w:vertAlign w:val="superscript"/>
    </w:rPr>
  </w:style>
  <w:style w:type="character" w:customStyle="1" w:styleId="NormalBoldChar">
    <w:name w:val="NormalBold Char"/>
    <w:rsid w:val="007B2324"/>
    <w:rPr>
      <w:rFonts w:ascii="Times New Roman" w:eastAsia="Times New Roman" w:hAnsi="Times New Roman" w:cs="Times New Roman"/>
      <w:b/>
      <w:sz w:val="24"/>
    </w:rPr>
  </w:style>
  <w:style w:type="character" w:customStyle="1" w:styleId="DeltaViewInsertion">
    <w:name w:val="DeltaView Insertion"/>
    <w:rsid w:val="007B2324"/>
    <w:rPr>
      <w:b/>
      <w:i/>
      <w:spacing w:val="0"/>
    </w:rPr>
  </w:style>
  <w:style w:type="character" w:customStyle="1" w:styleId="Znakiprzypiswdolnych">
    <w:name w:val="Znaki przypisów dolnych"/>
    <w:rsid w:val="007B2324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7B2324"/>
    <w:pPr>
      <w:suppressAutoHyphens/>
      <w:spacing w:before="120" w:after="120"/>
      <w:ind w:left="850"/>
      <w:jc w:val="both"/>
    </w:pPr>
    <w:rPr>
      <w:rFonts w:ascii="Times New Roman" w:hAnsi="Times New Roman"/>
      <w:szCs w:val="22"/>
      <w:lang w:eastAsia="zh-CN"/>
    </w:rPr>
  </w:style>
  <w:style w:type="paragraph" w:customStyle="1" w:styleId="NormalLeft">
    <w:name w:val="Normal Left"/>
    <w:basedOn w:val="Normalny"/>
    <w:rsid w:val="007B2324"/>
    <w:pPr>
      <w:suppressAutoHyphens/>
      <w:spacing w:before="120" w:after="120"/>
    </w:pPr>
    <w:rPr>
      <w:rFonts w:ascii="Times New Roman" w:hAnsi="Times New Roman"/>
      <w:szCs w:val="22"/>
      <w:lang w:eastAsia="zh-CN"/>
    </w:rPr>
  </w:style>
  <w:style w:type="paragraph" w:customStyle="1" w:styleId="Tiret0">
    <w:name w:val="Tiret 0"/>
    <w:basedOn w:val="Normalny"/>
    <w:rsid w:val="007B2324"/>
    <w:pPr>
      <w:numPr>
        <w:numId w:val="42"/>
      </w:numPr>
      <w:suppressAutoHyphens/>
      <w:spacing w:before="120" w:after="120"/>
      <w:jc w:val="both"/>
    </w:pPr>
    <w:rPr>
      <w:rFonts w:ascii="Times New Roman" w:hAnsi="Times New Roman"/>
      <w:szCs w:val="22"/>
      <w:lang w:eastAsia="zh-CN"/>
    </w:rPr>
  </w:style>
  <w:style w:type="paragraph" w:customStyle="1" w:styleId="Tiret1">
    <w:name w:val="Tiret 1"/>
    <w:basedOn w:val="Normalny"/>
    <w:rsid w:val="007B2324"/>
    <w:pPr>
      <w:numPr>
        <w:numId w:val="41"/>
      </w:numPr>
      <w:suppressAutoHyphens/>
      <w:spacing w:before="120" w:after="120"/>
      <w:jc w:val="both"/>
    </w:pPr>
    <w:rPr>
      <w:rFonts w:ascii="Times New Roman" w:hAnsi="Times New Roman"/>
      <w:szCs w:val="22"/>
      <w:lang w:eastAsia="zh-CN"/>
    </w:rPr>
  </w:style>
  <w:style w:type="paragraph" w:customStyle="1" w:styleId="NumPar1">
    <w:name w:val="NumPar 1"/>
    <w:basedOn w:val="Normalny"/>
    <w:next w:val="Text1"/>
    <w:rsid w:val="007B2324"/>
    <w:pPr>
      <w:numPr>
        <w:numId w:val="56"/>
      </w:numPr>
      <w:suppressAutoHyphens/>
      <w:spacing w:before="120" w:after="120"/>
      <w:jc w:val="both"/>
    </w:pPr>
    <w:rPr>
      <w:rFonts w:ascii="Times New Roman" w:hAnsi="Times New Roman"/>
      <w:szCs w:val="22"/>
      <w:lang w:eastAsia="zh-CN"/>
    </w:rPr>
  </w:style>
  <w:style w:type="paragraph" w:customStyle="1" w:styleId="ChapterTitle">
    <w:name w:val="ChapterTitle"/>
    <w:basedOn w:val="Normalny"/>
    <w:next w:val="Normalny"/>
    <w:rsid w:val="007B2324"/>
    <w:pPr>
      <w:keepNext/>
      <w:suppressAutoHyphens/>
      <w:spacing w:before="120" w:after="360"/>
      <w:jc w:val="center"/>
    </w:pPr>
    <w:rPr>
      <w:rFonts w:ascii="Times New Roman" w:hAnsi="Times New Roman"/>
      <w:b/>
      <w:sz w:val="32"/>
      <w:szCs w:val="22"/>
      <w:lang w:eastAsia="zh-CN"/>
    </w:rPr>
  </w:style>
  <w:style w:type="paragraph" w:customStyle="1" w:styleId="SectionTitle">
    <w:name w:val="SectionTitle"/>
    <w:basedOn w:val="Normalny"/>
    <w:next w:val="Nagwek1"/>
    <w:rsid w:val="007B2324"/>
    <w:pPr>
      <w:keepNext/>
      <w:suppressAutoHyphens/>
      <w:spacing w:before="120" w:after="360"/>
      <w:jc w:val="center"/>
    </w:pPr>
    <w:rPr>
      <w:rFonts w:ascii="Times New Roman" w:hAnsi="Times New Roman"/>
      <w:b/>
      <w:smallCaps/>
      <w:sz w:val="28"/>
      <w:szCs w:val="22"/>
      <w:lang w:eastAsia="zh-CN"/>
    </w:rPr>
  </w:style>
  <w:style w:type="paragraph" w:customStyle="1" w:styleId="Annexetitre">
    <w:name w:val="Annexe titre"/>
    <w:basedOn w:val="Normalny"/>
    <w:next w:val="Normalny"/>
    <w:rsid w:val="007B2324"/>
    <w:pPr>
      <w:suppressAutoHyphens/>
      <w:spacing w:before="120" w:after="120"/>
      <w:jc w:val="center"/>
    </w:pPr>
    <w:rPr>
      <w:rFonts w:ascii="Times New Roman" w:hAnsi="Times New Roman"/>
      <w:b/>
      <w:szCs w:val="22"/>
      <w:u w:val="single"/>
      <w:lang w:eastAsia="zh-CN"/>
    </w:rPr>
  </w:style>
  <w:style w:type="character" w:customStyle="1" w:styleId="st1">
    <w:name w:val="st1"/>
    <w:basedOn w:val="Domylnaczcionkaakapitu"/>
    <w:rsid w:val="002652DF"/>
  </w:style>
  <w:style w:type="paragraph" w:customStyle="1" w:styleId="Nagwek10">
    <w:name w:val="Nagłówek1"/>
    <w:basedOn w:val="Normalny"/>
    <w:next w:val="Tekstpodstawowy"/>
    <w:rsid w:val="002652DF"/>
    <w:pPr>
      <w:widowControl w:val="0"/>
      <w:suppressAutoHyphens/>
      <w:autoSpaceDE w:val="0"/>
      <w:jc w:val="center"/>
    </w:pPr>
    <w:rPr>
      <w:rFonts w:ascii="Times New Roman" w:eastAsia="Times New Roman" w:hAnsi="Times New Roman"/>
      <w:b/>
      <w:bCs/>
      <w:sz w:val="28"/>
      <w:szCs w:val="36"/>
      <w:lang w:eastAsia="zh-CN"/>
    </w:rPr>
  </w:style>
  <w:style w:type="paragraph" w:customStyle="1" w:styleId="Akapitzlist1">
    <w:name w:val="Akapit z listą1"/>
    <w:basedOn w:val="Normalny"/>
    <w:rsid w:val="00936EA0"/>
    <w:pPr>
      <w:suppressAutoHyphens/>
      <w:ind w:left="720"/>
    </w:pPr>
    <w:rPr>
      <w:rFonts w:ascii="Times New Roman" w:hAnsi="Times New Roman"/>
      <w:kern w:val="2"/>
      <w:sz w:val="20"/>
      <w:szCs w:val="20"/>
      <w:lang w:eastAsia="zh-CN"/>
    </w:rPr>
  </w:style>
  <w:style w:type="character" w:customStyle="1" w:styleId="T7">
    <w:name w:val="T7"/>
    <w:rsid w:val="00936EA0"/>
    <w:rPr>
      <w:rFonts w:ascii="Calibri" w:hAnsi="Calibri" w:cs="Calibri" w:hint="default"/>
      <w:sz w:val="22"/>
    </w:rPr>
  </w:style>
  <w:style w:type="paragraph" w:customStyle="1" w:styleId="paragraf0">
    <w:name w:val="paragraf_0"/>
    <w:rsid w:val="00ED767E"/>
    <w:pPr>
      <w:tabs>
        <w:tab w:val="left" w:pos="1701"/>
        <w:tab w:val="left" w:pos="2551"/>
        <w:tab w:val="left" w:pos="3402"/>
        <w:tab w:val="left" w:pos="4252"/>
        <w:tab w:val="left" w:pos="5103"/>
        <w:tab w:val="right" w:pos="5953"/>
        <w:tab w:val="left" w:pos="6804"/>
        <w:tab w:val="left" w:pos="7314"/>
        <w:tab w:val="left" w:pos="7654"/>
        <w:tab w:val="left" w:pos="8505"/>
      </w:tabs>
      <w:suppressAutoHyphens/>
      <w:overflowPunct w:val="0"/>
      <w:autoSpaceDE w:val="0"/>
      <w:spacing w:after="120"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numbering" w:customStyle="1" w:styleId="Zaimportowanystyl13">
    <w:name w:val="Zaimportowany styl 13"/>
    <w:rsid w:val="00ED767E"/>
    <w:pPr>
      <w:numPr>
        <w:numId w:val="47"/>
      </w:numPr>
    </w:pPr>
  </w:style>
  <w:style w:type="numbering" w:customStyle="1" w:styleId="Numery">
    <w:name w:val="Numery"/>
    <w:rsid w:val="00ED767E"/>
    <w:pPr>
      <w:numPr>
        <w:numId w:val="48"/>
      </w:numPr>
    </w:pPr>
  </w:style>
  <w:style w:type="numbering" w:customStyle="1" w:styleId="Zaimportowanystyl23">
    <w:name w:val="Zaimportowany styl 23"/>
    <w:rsid w:val="00ED767E"/>
    <w:pPr>
      <w:numPr>
        <w:numId w:val="49"/>
      </w:numPr>
    </w:pPr>
  </w:style>
  <w:style w:type="numbering" w:customStyle="1" w:styleId="Zaimportowanystyl22">
    <w:name w:val="Zaimportowany styl 22"/>
    <w:rsid w:val="00ED767E"/>
    <w:pPr>
      <w:numPr>
        <w:numId w:val="50"/>
      </w:numPr>
    </w:pPr>
  </w:style>
  <w:style w:type="paragraph" w:customStyle="1" w:styleId="Domylne">
    <w:name w:val="Domyślne"/>
    <w:rsid w:val="00ED767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numbering" w:customStyle="1" w:styleId="Zaimportowanystyl1">
    <w:name w:val="Zaimportowany styl 1"/>
    <w:rsid w:val="00ED767E"/>
    <w:pPr>
      <w:numPr>
        <w:numId w:val="51"/>
      </w:numPr>
    </w:pPr>
  </w:style>
  <w:style w:type="numbering" w:customStyle="1" w:styleId="Zaimportowanystyl2">
    <w:name w:val="Zaimportowany styl 2"/>
    <w:rsid w:val="00ED767E"/>
    <w:pPr>
      <w:numPr>
        <w:numId w:val="5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16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16E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16E8"/>
    <w:rPr>
      <w:vertAlign w:val="superscript"/>
    </w:rPr>
  </w:style>
  <w:style w:type="numbering" w:customStyle="1" w:styleId="Numery2">
    <w:name w:val="Numery2"/>
    <w:rsid w:val="00703003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4/II/21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4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ERGtQdElVNVFuTk0rQ3JHRHJ2QVZKNDF4Nk1NaHhaU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rjDGSjYChEwItQhagEdlfJ8r86hrzPuQmWq38uoR51E=</DigestValue>
      </Reference>
      <Reference URI="#INFO">
        <DigestMethod Algorithm="http://www.w3.org/2001/04/xmlenc#sha256"/>
        <DigestValue>YHclZuNbyYXoV3EQmDapAEtNknMhz/zV5eHZIcYPs6s=</DigestValue>
      </Reference>
    </SignedInfo>
    <SignatureValue>PHTEHTwRXAnRaC5I1G6SvZ7SsGfnB2HypPGAwFkmI7ztFu8jFK+isxDd98/WHqSjnLY61VoH4pGo5SKquu5wNA==</SignatureValue>
    <Object Id="INFO">
      <ArrayOfString xmlns:xsd="http://www.w3.org/2001/XMLSchema" xmlns:xsi="http://www.w3.org/2001/XMLSchema-instance" xmlns="">
        <string>DDkPtIU5QnNM+CrGDrvAVJ41x6MMhxZQ</string>
      </ArrayOfString>
    </Object>
  </Signature>
</WrappedLabelInfo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AA525E-58D1-4CF4-BA7E-B2E5BAFC5A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3ECB6A-7314-4928-827D-23F0144545A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71E0A4F4-779A-49D0-A97B-AA5240E1236A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4096</Words>
  <Characters>27199</Characters>
  <Application>Microsoft Office Word</Application>
  <DocSecurity>0</DocSecurity>
  <Lines>1087</Lines>
  <Paragraphs>309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31 Baza Lotnictwa taktycznego</vt:lpstr>
    </vt:vector>
  </TitlesOfParts>
  <Company>Reort Obrony Narodowej</Company>
  <LinksUpToDate>false</LinksUpToDate>
  <CharactersWithSpaces>30986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 Baza Lotnictwa taktycznego</dc:title>
  <dc:subject/>
  <dc:creator>Bielecka Emilia</dc:creator>
  <cp:keywords/>
  <dc:description/>
  <cp:lastModifiedBy>Radkowiak Aleksandra</cp:lastModifiedBy>
  <cp:revision>3</cp:revision>
  <cp:lastPrinted>2025-07-15T08:33:00Z</cp:lastPrinted>
  <dcterms:created xsi:type="dcterms:W3CDTF">2025-10-10T10:31:00Z</dcterms:created>
  <dcterms:modified xsi:type="dcterms:W3CDTF">2025-10-17T10:10:00Z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4ae24db6-a901-49ee-9b24-883e450e5650</vt:lpwstr>
  </property>
  <property fmtid="{D5CDD505-2E9C-101B-9397-08002B2CF9AE}" pid="3" name="bjSaver">
    <vt:lpwstr>75lG0Lawj1NEhLnwtKjyjB1GTiNshhkM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