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E8AAD" w14:textId="0B3E5238" w:rsidR="00B66126" w:rsidRPr="00151520" w:rsidRDefault="00A161A2" w:rsidP="00844E4B">
      <w:pPr>
        <w:suppressAutoHyphens/>
        <w:spacing w:after="0" w:line="319" w:lineRule="auto"/>
        <w:jc w:val="right"/>
        <w:rPr>
          <w:rFonts w:eastAsia="Times New Roman" w:cstheme="minorHAnsi"/>
          <w:b/>
          <w:kern w:val="0"/>
          <w:lang w:eastAsia="ar-SA"/>
          <w14:ligatures w14:val="none"/>
        </w:rPr>
      </w:pPr>
      <w:bookmarkStart w:id="0" w:name="_Hlk505861127"/>
      <w:r w:rsidRPr="00151520">
        <w:rPr>
          <w:rFonts w:eastAsia="Times New Roman" w:cstheme="minorHAnsi"/>
          <w:b/>
          <w:kern w:val="0"/>
          <w:lang w:eastAsia="ar-SA"/>
          <w14:ligatures w14:val="none"/>
        </w:rPr>
        <w:t>Załącznik nr 2 do SWZ – projektowane postanowienia umowne</w:t>
      </w:r>
    </w:p>
    <w:p w14:paraId="7ABAE2FD" w14:textId="24D7120A" w:rsidR="00B66126" w:rsidRPr="00151520" w:rsidRDefault="00B66126" w:rsidP="00844E4B">
      <w:pPr>
        <w:suppressAutoHyphens/>
        <w:spacing w:after="0" w:line="319" w:lineRule="auto"/>
        <w:rPr>
          <w:rFonts w:eastAsia="Times New Roman" w:cstheme="minorHAnsi"/>
          <w:b/>
          <w:kern w:val="0"/>
          <w:lang w:eastAsia="ar-SA"/>
          <w14:ligatures w14:val="none"/>
        </w:rPr>
      </w:pPr>
      <w:r w:rsidRPr="00151520">
        <w:rPr>
          <w:rFonts w:eastAsia="Times New Roman" w:cstheme="minorHAnsi"/>
          <w:b/>
          <w:kern w:val="0"/>
          <w:lang w:eastAsia="ar-SA"/>
          <w14:ligatures w14:val="none"/>
        </w:rPr>
        <w:t>UMOWA Nr ROA.272.</w:t>
      </w:r>
      <w:r w:rsidR="001B685F" w:rsidRPr="00151520">
        <w:rPr>
          <w:rFonts w:eastAsia="Times New Roman" w:cstheme="minorHAnsi"/>
          <w:b/>
          <w:kern w:val="0"/>
          <w:lang w:eastAsia="ar-SA"/>
          <w14:ligatures w14:val="none"/>
        </w:rPr>
        <w:t>33</w:t>
      </w:r>
      <w:r w:rsidR="001E122F" w:rsidRPr="00151520">
        <w:rPr>
          <w:rFonts w:eastAsia="Times New Roman" w:cstheme="minorHAnsi"/>
          <w:b/>
          <w:kern w:val="0"/>
          <w:lang w:eastAsia="ar-SA"/>
          <w14:ligatures w14:val="none"/>
        </w:rPr>
        <w:t>……………..</w:t>
      </w:r>
      <w:r w:rsidRPr="00151520">
        <w:rPr>
          <w:rFonts w:eastAsia="Times New Roman" w:cstheme="minorHAnsi"/>
          <w:b/>
          <w:kern w:val="0"/>
          <w:lang w:eastAsia="ar-SA"/>
          <w14:ligatures w14:val="none"/>
        </w:rPr>
        <w:t>.2024</w:t>
      </w:r>
    </w:p>
    <w:p w14:paraId="7EC7BF84" w14:textId="46E0C5DB" w:rsidR="00B66126" w:rsidRPr="00151520" w:rsidRDefault="00067F89" w:rsidP="00844E4B">
      <w:pPr>
        <w:suppressAutoHyphens/>
        <w:spacing w:after="0" w:line="319" w:lineRule="auto"/>
        <w:jc w:val="both"/>
        <w:rPr>
          <w:rFonts w:eastAsia="Times New Roman" w:cstheme="minorHAnsi"/>
          <w:kern w:val="0"/>
          <w:lang w:eastAsia="ar-SA"/>
          <w14:ligatures w14:val="none"/>
        </w:rPr>
      </w:pPr>
      <w:r w:rsidRPr="00CF5B98">
        <w:rPr>
          <w:rFonts w:eastAsia="Times New Roman" w:cstheme="minorHAnsi"/>
          <w:bCs/>
          <w:kern w:val="0"/>
          <w:lang w:eastAsia="ar-SA"/>
          <w14:ligatures w14:val="none"/>
        </w:rPr>
        <w:t>z</w:t>
      </w:r>
      <w:r w:rsidR="00B66126" w:rsidRPr="00151520">
        <w:rPr>
          <w:rFonts w:eastAsia="Times New Roman" w:cstheme="minorHAnsi"/>
          <w:kern w:val="0"/>
          <w:lang w:eastAsia="ar-SA"/>
          <w14:ligatures w14:val="none"/>
        </w:rPr>
        <w:t xml:space="preserve">awarta w </w:t>
      </w:r>
      <w:r w:rsidR="00F65322" w:rsidRPr="00151520">
        <w:rPr>
          <w:rFonts w:eastAsia="Times New Roman" w:cstheme="minorHAnsi"/>
          <w:kern w:val="0"/>
          <w:lang w:eastAsia="ar-SA"/>
          <w14:ligatures w14:val="none"/>
        </w:rPr>
        <w:t xml:space="preserve">Dopiewie, </w:t>
      </w:r>
      <w:r w:rsidR="007C7FAC" w:rsidRPr="00151520">
        <w:rPr>
          <w:rFonts w:eastAsia="Times New Roman" w:cstheme="minorHAnsi"/>
          <w:kern w:val="0"/>
          <w:lang w:eastAsia="ar-SA"/>
          <w14:ligatures w14:val="none"/>
        </w:rPr>
        <w:t xml:space="preserve">w </w:t>
      </w:r>
      <w:r w:rsidR="00B66126" w:rsidRPr="00151520">
        <w:rPr>
          <w:rFonts w:eastAsia="Times New Roman" w:cstheme="minorHAnsi"/>
          <w:kern w:val="0"/>
          <w:lang w:eastAsia="ar-SA"/>
          <w14:ligatures w14:val="none"/>
        </w:rPr>
        <w:t xml:space="preserve">dniu </w:t>
      </w:r>
      <w:r w:rsidR="00F65322" w:rsidRPr="00151520">
        <w:rPr>
          <w:rFonts w:eastAsia="Times New Roman" w:cstheme="minorHAnsi"/>
          <w:kern w:val="0"/>
          <w:lang w:eastAsia="ar-SA"/>
          <w14:ligatures w14:val="none"/>
        </w:rPr>
        <w:t xml:space="preserve"> </w:t>
      </w:r>
      <w:r w:rsidR="00CF5B98">
        <w:rPr>
          <w:rFonts w:eastAsia="Times New Roman" w:cstheme="minorHAnsi"/>
          <w:kern w:val="0"/>
          <w:lang w:eastAsia="ar-SA"/>
          <w14:ligatures w14:val="none"/>
        </w:rPr>
        <w:t xml:space="preserve">_____ _________________ </w:t>
      </w:r>
      <w:r w:rsidR="00F65322" w:rsidRPr="00151520">
        <w:rPr>
          <w:rFonts w:eastAsia="Times New Roman" w:cstheme="minorHAnsi"/>
          <w:kern w:val="0"/>
          <w:lang w:eastAsia="ar-SA"/>
          <w14:ligatures w14:val="none"/>
        </w:rPr>
        <w:t>2024</w:t>
      </w:r>
      <w:r w:rsidR="00CF5B98">
        <w:rPr>
          <w:rFonts w:eastAsia="Times New Roman" w:cstheme="minorHAnsi"/>
          <w:kern w:val="0"/>
          <w:lang w:eastAsia="ar-SA"/>
          <w14:ligatures w14:val="none"/>
        </w:rPr>
        <w:t xml:space="preserve"> roku</w:t>
      </w:r>
      <w:r w:rsidR="00B66126" w:rsidRPr="00151520">
        <w:rPr>
          <w:rFonts w:eastAsia="Times New Roman" w:cstheme="minorHAnsi"/>
          <w:kern w:val="0"/>
          <w:lang w:eastAsia="ar-SA"/>
          <w14:ligatures w14:val="none"/>
        </w:rPr>
        <w:t xml:space="preserve"> </w:t>
      </w:r>
    </w:p>
    <w:p w14:paraId="500B3771" w14:textId="77777777" w:rsidR="00B66126" w:rsidRPr="00151520" w:rsidRDefault="00B66126" w:rsidP="00844E4B">
      <w:pPr>
        <w:suppressAutoHyphens/>
        <w:spacing w:after="0" w:line="319" w:lineRule="auto"/>
        <w:jc w:val="both"/>
        <w:rPr>
          <w:rFonts w:eastAsia="Times New Roman" w:cstheme="minorHAnsi"/>
          <w:kern w:val="0"/>
          <w:lang w:eastAsia="ar-SA"/>
          <w14:ligatures w14:val="none"/>
        </w:rPr>
      </w:pPr>
    </w:p>
    <w:p w14:paraId="595ADA11" w14:textId="0EB3139D" w:rsidR="00B66126" w:rsidRPr="00151520" w:rsidRDefault="00B66126" w:rsidP="00844E4B">
      <w:pPr>
        <w:suppressAutoHyphens/>
        <w:spacing w:after="0" w:line="319" w:lineRule="auto"/>
        <w:jc w:val="both"/>
        <w:rPr>
          <w:rFonts w:eastAsia="Times New Roman" w:cstheme="minorHAnsi"/>
          <w:bCs/>
          <w:kern w:val="0"/>
          <w:lang w:eastAsia="ar-SA"/>
          <w14:ligatures w14:val="none"/>
        </w:rPr>
      </w:pPr>
      <w:r w:rsidRPr="00151520">
        <w:rPr>
          <w:rFonts w:eastAsia="Times New Roman" w:cstheme="minorHAnsi"/>
          <w:bCs/>
          <w:kern w:val="0"/>
          <w:lang w:eastAsia="ar-SA"/>
          <w14:ligatures w14:val="none"/>
        </w:rPr>
        <w:t xml:space="preserve">w rezultacie rozstrzygnięcia postępowania o udzielenie zamówienia publicznego nr </w:t>
      </w:r>
      <w:r w:rsidRPr="00151520">
        <w:rPr>
          <w:rFonts w:eastAsia="Times New Roman" w:cstheme="minorHAnsi"/>
          <w:b/>
          <w:kern w:val="0"/>
          <w:lang w:eastAsia="ar-SA"/>
          <w14:ligatures w14:val="none"/>
        </w:rPr>
        <w:t>ROA</w:t>
      </w:r>
      <w:r w:rsidR="00F65322" w:rsidRPr="00151520">
        <w:rPr>
          <w:rFonts w:eastAsia="Times New Roman" w:cstheme="minorHAnsi"/>
          <w:b/>
          <w:kern w:val="0"/>
          <w:lang w:eastAsia="ar-SA"/>
          <w14:ligatures w14:val="none"/>
        </w:rPr>
        <w:t>.27</w:t>
      </w:r>
      <w:r w:rsidR="001B685F" w:rsidRPr="00151520">
        <w:rPr>
          <w:rFonts w:eastAsia="Times New Roman" w:cstheme="minorHAnsi"/>
          <w:b/>
          <w:kern w:val="0"/>
          <w:lang w:eastAsia="ar-SA"/>
          <w14:ligatures w14:val="none"/>
        </w:rPr>
        <w:t>1</w:t>
      </w:r>
      <w:r w:rsidR="00F65322" w:rsidRPr="00151520">
        <w:rPr>
          <w:rFonts w:eastAsia="Times New Roman" w:cstheme="minorHAnsi"/>
          <w:b/>
          <w:kern w:val="0"/>
          <w:lang w:eastAsia="ar-SA"/>
          <w14:ligatures w14:val="none"/>
        </w:rPr>
        <w:t>.</w:t>
      </w:r>
      <w:r w:rsidR="001B685F" w:rsidRPr="00151520">
        <w:rPr>
          <w:rFonts w:eastAsia="Times New Roman" w:cstheme="minorHAnsi"/>
          <w:b/>
          <w:kern w:val="0"/>
          <w:lang w:eastAsia="ar-SA"/>
          <w14:ligatures w14:val="none"/>
        </w:rPr>
        <w:t>33</w:t>
      </w:r>
      <w:r w:rsidR="00F65322" w:rsidRPr="00151520">
        <w:rPr>
          <w:rFonts w:eastAsia="Times New Roman" w:cstheme="minorHAnsi"/>
          <w:b/>
          <w:kern w:val="0"/>
          <w:lang w:eastAsia="ar-SA"/>
          <w14:ligatures w14:val="none"/>
        </w:rPr>
        <w:t xml:space="preserve">.2024 </w:t>
      </w:r>
      <w:r w:rsidRPr="00151520">
        <w:rPr>
          <w:rFonts w:eastAsia="Times New Roman" w:cstheme="minorHAnsi"/>
          <w:bCs/>
          <w:kern w:val="0"/>
          <w:lang w:eastAsia="ar-SA"/>
          <w14:ligatures w14:val="none"/>
        </w:rPr>
        <w:t>przeprowadzonego w trybie podstawowym na podstawie art. 275 pkt. 1 ustawy z dnia 11 września 2019</w:t>
      </w:r>
      <w:r w:rsidR="00CF5B98">
        <w:rPr>
          <w:rFonts w:eastAsia="Times New Roman" w:cstheme="minorHAnsi"/>
          <w:bCs/>
          <w:kern w:val="0"/>
          <w:lang w:eastAsia="ar-SA"/>
          <w14:ligatures w14:val="none"/>
        </w:rPr>
        <w:t xml:space="preserve"> </w:t>
      </w:r>
      <w:r w:rsidRPr="00151520">
        <w:rPr>
          <w:rFonts w:eastAsia="Times New Roman" w:cstheme="minorHAnsi"/>
          <w:bCs/>
          <w:kern w:val="0"/>
          <w:lang w:eastAsia="ar-SA"/>
          <w14:ligatures w14:val="none"/>
        </w:rPr>
        <w:t>r. Prawo Zamówień Publicznych (t.j. Dz. U. z 202</w:t>
      </w:r>
      <w:r w:rsidR="001E122F" w:rsidRPr="00151520">
        <w:rPr>
          <w:rFonts w:eastAsia="Times New Roman" w:cstheme="minorHAnsi"/>
          <w:bCs/>
          <w:kern w:val="0"/>
          <w:lang w:eastAsia="ar-SA"/>
          <w14:ligatures w14:val="none"/>
        </w:rPr>
        <w:t>4</w:t>
      </w:r>
      <w:r w:rsidRPr="00151520">
        <w:rPr>
          <w:rFonts w:eastAsia="Times New Roman" w:cstheme="minorHAnsi"/>
          <w:bCs/>
          <w:kern w:val="0"/>
          <w:lang w:eastAsia="ar-SA"/>
          <w14:ligatures w14:val="none"/>
        </w:rPr>
        <w:t xml:space="preserve"> r. </w:t>
      </w:r>
      <w:r w:rsidR="001E122F" w:rsidRPr="00151520">
        <w:rPr>
          <w:rFonts w:cstheme="minorHAnsi"/>
        </w:rPr>
        <w:t>poz. 1320</w:t>
      </w:r>
      <w:r w:rsidRPr="00151520">
        <w:rPr>
          <w:rFonts w:eastAsia="Times New Roman" w:cstheme="minorHAnsi"/>
          <w:bCs/>
          <w:kern w:val="0"/>
          <w:lang w:eastAsia="ar-SA"/>
          <w14:ligatures w14:val="none"/>
        </w:rPr>
        <w:t>)</w:t>
      </w:r>
      <w:r w:rsidR="00C92F6B" w:rsidRPr="00151520">
        <w:rPr>
          <w:rFonts w:eastAsia="Times New Roman" w:cstheme="minorHAnsi"/>
          <w:bCs/>
          <w:kern w:val="0"/>
          <w:lang w:eastAsia="ar-SA"/>
          <w14:ligatures w14:val="none"/>
        </w:rPr>
        <w:t xml:space="preserve"> (dalej „Ustawa PZP”)</w:t>
      </w:r>
      <w:r w:rsidRPr="00151520">
        <w:rPr>
          <w:rFonts w:eastAsia="Times New Roman" w:cstheme="minorHAnsi"/>
          <w:bCs/>
          <w:kern w:val="0"/>
          <w:lang w:eastAsia="ar-SA"/>
          <w14:ligatures w14:val="none"/>
        </w:rPr>
        <w:t>, pomiędzy:</w:t>
      </w:r>
    </w:p>
    <w:p w14:paraId="4F5B49F2" w14:textId="77777777" w:rsidR="00067F89" w:rsidRDefault="00067F89" w:rsidP="00844E4B">
      <w:pPr>
        <w:suppressAutoHyphens/>
        <w:spacing w:after="0" w:line="319" w:lineRule="auto"/>
        <w:jc w:val="both"/>
        <w:rPr>
          <w:rFonts w:eastAsia="Times New Roman" w:cstheme="minorHAnsi"/>
          <w:b/>
          <w:kern w:val="0"/>
          <w:lang w:eastAsia="ar-SA"/>
          <w14:ligatures w14:val="none"/>
        </w:rPr>
      </w:pPr>
    </w:p>
    <w:p w14:paraId="6DE9AEB4" w14:textId="0F61D075" w:rsidR="00067F89" w:rsidRDefault="00B66126" w:rsidP="00844E4B">
      <w:pPr>
        <w:suppressAutoHyphens/>
        <w:spacing w:after="0" w:line="319" w:lineRule="auto"/>
        <w:jc w:val="both"/>
        <w:rPr>
          <w:rFonts w:eastAsia="Times New Roman" w:cstheme="minorHAnsi"/>
          <w:kern w:val="0"/>
          <w:lang w:eastAsia="ar-SA"/>
          <w14:ligatures w14:val="none"/>
        </w:rPr>
      </w:pPr>
      <w:r w:rsidRPr="00151520">
        <w:rPr>
          <w:rFonts w:eastAsia="Times New Roman" w:cstheme="minorHAnsi"/>
          <w:b/>
          <w:kern w:val="0"/>
          <w:lang w:eastAsia="ar-SA"/>
          <w14:ligatures w14:val="none"/>
        </w:rPr>
        <w:t>Gminą Dopiewo</w:t>
      </w:r>
      <w:r w:rsidRPr="00151520">
        <w:rPr>
          <w:rFonts w:eastAsia="Times New Roman" w:cstheme="minorHAnsi"/>
          <w:kern w:val="0"/>
          <w:lang w:eastAsia="ar-SA"/>
          <w14:ligatures w14:val="none"/>
        </w:rPr>
        <w:t xml:space="preserve">, ul. Leśna 1c, 62-070 Dopiewo, NIP 777-31-33-416, REGON 631258738, zwaną dalej </w:t>
      </w:r>
      <w:r w:rsidR="00977473">
        <w:rPr>
          <w:rFonts w:eastAsia="Times New Roman" w:cstheme="minorHAnsi"/>
          <w:kern w:val="0"/>
          <w:lang w:eastAsia="ar-SA"/>
          <w14:ligatures w14:val="none"/>
        </w:rPr>
        <w:t>„</w:t>
      </w:r>
      <w:r w:rsidRPr="00151520">
        <w:rPr>
          <w:rFonts w:eastAsia="Times New Roman" w:cstheme="minorHAnsi"/>
          <w:b/>
          <w:kern w:val="0"/>
          <w:lang w:eastAsia="ar-SA"/>
          <w14:ligatures w14:val="none"/>
        </w:rPr>
        <w:t>Zamawiającym</w:t>
      </w:r>
      <w:r w:rsidR="00977473">
        <w:rPr>
          <w:rFonts w:eastAsia="Times New Roman" w:cstheme="minorHAnsi"/>
          <w:b/>
          <w:kern w:val="0"/>
          <w:lang w:eastAsia="ar-SA"/>
          <w14:ligatures w14:val="none"/>
        </w:rPr>
        <w:t>”</w:t>
      </w:r>
      <w:r w:rsidRPr="00151520">
        <w:rPr>
          <w:rFonts w:eastAsia="Times New Roman" w:cstheme="minorHAnsi"/>
          <w:kern w:val="0"/>
          <w:lang w:eastAsia="ar-SA"/>
          <w14:ligatures w14:val="none"/>
        </w:rPr>
        <w:t>,</w:t>
      </w:r>
      <w:r w:rsidR="00067F89">
        <w:rPr>
          <w:rFonts w:eastAsia="Times New Roman" w:cstheme="minorHAnsi"/>
          <w:kern w:val="0"/>
          <w:lang w:eastAsia="ar-SA"/>
          <w14:ligatures w14:val="none"/>
        </w:rPr>
        <w:t xml:space="preserve"> </w:t>
      </w:r>
      <w:r w:rsidRPr="00151520">
        <w:rPr>
          <w:rFonts w:eastAsia="Times New Roman" w:cstheme="minorHAnsi"/>
          <w:kern w:val="0"/>
          <w:lang w:eastAsia="ar-SA"/>
          <w14:ligatures w14:val="none"/>
        </w:rPr>
        <w:t>reprezentowaną przez</w:t>
      </w:r>
      <w:r w:rsidR="00067F89">
        <w:rPr>
          <w:rFonts w:eastAsia="Times New Roman" w:cstheme="minorHAnsi"/>
          <w:kern w:val="0"/>
          <w:lang w:eastAsia="ar-SA"/>
          <w14:ligatures w14:val="none"/>
        </w:rPr>
        <w:t>:</w:t>
      </w:r>
    </w:p>
    <w:p w14:paraId="10B7FD10" w14:textId="68114C80" w:rsidR="00B66126" w:rsidRPr="00151520" w:rsidRDefault="00B66126" w:rsidP="00844E4B">
      <w:pPr>
        <w:suppressAutoHyphens/>
        <w:spacing w:after="0" w:line="319" w:lineRule="auto"/>
        <w:jc w:val="both"/>
        <w:rPr>
          <w:rFonts w:eastAsia="Times New Roman" w:cstheme="minorHAnsi"/>
          <w:kern w:val="0"/>
          <w:lang w:eastAsia="ar-SA"/>
          <w14:ligatures w14:val="none"/>
        </w:rPr>
      </w:pPr>
      <w:r w:rsidRPr="00151520">
        <w:rPr>
          <w:rFonts w:eastAsia="Times New Roman" w:cstheme="minorHAnsi"/>
          <w:kern w:val="0"/>
          <w:lang w:eastAsia="ar-SA"/>
          <w14:ligatures w14:val="none"/>
        </w:rPr>
        <w:t xml:space="preserve">Wójta Gminy Dopiewo – </w:t>
      </w:r>
      <w:r w:rsidR="006670D5" w:rsidRPr="00151520">
        <w:rPr>
          <w:rFonts w:eastAsia="Times New Roman" w:cstheme="minorHAnsi"/>
          <w:kern w:val="0"/>
          <w:lang w:eastAsia="ar-SA"/>
          <w14:ligatures w14:val="none"/>
        </w:rPr>
        <w:t>Sławomira Skrzypczaka</w:t>
      </w:r>
    </w:p>
    <w:p w14:paraId="6A4E7719" w14:textId="17B724F3" w:rsidR="00B66126" w:rsidRPr="00151520" w:rsidRDefault="00067F89" w:rsidP="00844E4B">
      <w:pPr>
        <w:suppressAutoHyphens/>
        <w:spacing w:after="0" w:line="319" w:lineRule="auto"/>
        <w:jc w:val="both"/>
        <w:rPr>
          <w:rFonts w:eastAsia="Times New Roman" w:cstheme="minorHAnsi"/>
          <w:kern w:val="0"/>
          <w:lang w:eastAsia="ar-SA"/>
          <w14:ligatures w14:val="none"/>
        </w:rPr>
      </w:pPr>
      <w:r>
        <w:rPr>
          <w:rFonts w:eastAsia="Times New Roman" w:cstheme="minorHAnsi"/>
          <w:kern w:val="0"/>
          <w:lang w:eastAsia="ar-SA"/>
          <w14:ligatures w14:val="none"/>
        </w:rPr>
        <w:t xml:space="preserve">przy kontrasygnacie </w:t>
      </w:r>
      <w:r w:rsidR="00B66126" w:rsidRPr="00151520">
        <w:rPr>
          <w:rFonts w:eastAsia="Times New Roman" w:cstheme="minorHAnsi"/>
          <w:kern w:val="0"/>
          <w:lang w:eastAsia="ar-SA"/>
          <w14:ligatures w14:val="none"/>
        </w:rPr>
        <w:t>Skarbni</w:t>
      </w:r>
      <w:r>
        <w:rPr>
          <w:rFonts w:eastAsia="Times New Roman" w:cstheme="minorHAnsi"/>
          <w:kern w:val="0"/>
          <w:lang w:eastAsia="ar-SA"/>
          <w14:ligatures w14:val="none"/>
        </w:rPr>
        <w:t xml:space="preserve">k Gminy Dopiewo </w:t>
      </w:r>
      <w:r w:rsidR="00B66126" w:rsidRPr="00151520">
        <w:rPr>
          <w:rFonts w:eastAsia="Times New Roman" w:cstheme="minorHAnsi"/>
          <w:kern w:val="0"/>
          <w:lang w:eastAsia="ar-SA"/>
          <w14:ligatures w14:val="none"/>
        </w:rPr>
        <w:t xml:space="preserve"> –</w:t>
      </w:r>
      <w:r w:rsidR="00F962EF" w:rsidRPr="00151520">
        <w:rPr>
          <w:rFonts w:eastAsia="Times New Roman" w:cstheme="minorHAnsi"/>
          <w:kern w:val="0"/>
          <w:lang w:eastAsia="ar-SA"/>
          <w14:ligatures w14:val="none"/>
        </w:rPr>
        <w:t xml:space="preserve"> </w:t>
      </w:r>
      <w:r w:rsidR="006670D5" w:rsidRPr="00151520">
        <w:rPr>
          <w:rFonts w:eastAsia="Times New Roman" w:cstheme="minorHAnsi"/>
          <w:kern w:val="0"/>
          <w:lang w:eastAsia="ar-SA"/>
          <w14:ligatures w14:val="none"/>
        </w:rPr>
        <w:t>Agnieszki Krupy-Sokołowskiej</w:t>
      </w:r>
    </w:p>
    <w:p w14:paraId="5F3BF663" w14:textId="77777777" w:rsidR="00B66126" w:rsidRPr="00977473" w:rsidRDefault="00B66126" w:rsidP="00844E4B">
      <w:pPr>
        <w:suppressAutoHyphens/>
        <w:spacing w:after="0" w:line="319" w:lineRule="auto"/>
        <w:jc w:val="both"/>
        <w:rPr>
          <w:rFonts w:eastAsia="Times New Roman" w:cstheme="minorHAnsi"/>
          <w:b/>
          <w:bCs/>
          <w:kern w:val="0"/>
          <w:lang w:eastAsia="ar-SA"/>
          <w14:ligatures w14:val="none"/>
        </w:rPr>
      </w:pPr>
      <w:r w:rsidRPr="00977473">
        <w:rPr>
          <w:rFonts w:eastAsia="Times New Roman" w:cstheme="minorHAnsi"/>
          <w:b/>
          <w:bCs/>
          <w:kern w:val="0"/>
          <w:lang w:eastAsia="ar-SA"/>
          <w14:ligatures w14:val="none"/>
        </w:rPr>
        <w:t xml:space="preserve">a </w:t>
      </w:r>
    </w:p>
    <w:p w14:paraId="3D4AE9DC" w14:textId="561FCDD4" w:rsidR="00A83D26" w:rsidRDefault="00067F89" w:rsidP="00067F89">
      <w:pPr>
        <w:suppressAutoHyphens/>
        <w:spacing w:after="0" w:line="319" w:lineRule="auto"/>
        <w:jc w:val="both"/>
        <w:rPr>
          <w:rFonts w:eastAsia="Times New Roman" w:cstheme="minorHAnsi"/>
          <w:kern w:val="0"/>
          <w:lang w:bidi="en-US"/>
          <w14:ligatures w14:val="none"/>
        </w:rPr>
      </w:pPr>
      <w:r>
        <w:rPr>
          <w:rFonts w:eastAsia="Times New Roman" w:cstheme="minorHAnsi"/>
          <w:kern w:val="0"/>
          <w:lang w:eastAsia="ar-SA"/>
          <w14:ligatures w14:val="none"/>
        </w:rPr>
        <w:t>____________________________________________________________, z</w:t>
      </w:r>
      <w:r w:rsidR="00A83D26" w:rsidRPr="00151520">
        <w:rPr>
          <w:rFonts w:eastAsia="Times New Roman" w:cstheme="minorHAnsi"/>
          <w:kern w:val="0"/>
          <w:lang w:bidi="en-US"/>
          <w14:ligatures w14:val="none"/>
        </w:rPr>
        <w:t>wanym</w:t>
      </w:r>
      <w:r w:rsidR="001E122F" w:rsidRPr="00151520">
        <w:rPr>
          <w:rFonts w:eastAsia="Times New Roman" w:cstheme="minorHAnsi"/>
          <w:kern w:val="0"/>
          <w:lang w:bidi="en-US"/>
          <w14:ligatures w14:val="none"/>
        </w:rPr>
        <w:t xml:space="preserve"> </w:t>
      </w:r>
      <w:r w:rsidR="00A83D26" w:rsidRPr="00151520">
        <w:rPr>
          <w:rFonts w:eastAsia="Times New Roman" w:cstheme="minorHAnsi"/>
          <w:kern w:val="0"/>
          <w:lang w:bidi="en-US"/>
          <w14:ligatures w14:val="none"/>
        </w:rPr>
        <w:t xml:space="preserve">dalej </w:t>
      </w:r>
      <w:r w:rsidR="00977473">
        <w:rPr>
          <w:rFonts w:eastAsia="Times New Roman" w:cstheme="minorHAnsi"/>
          <w:kern w:val="0"/>
          <w:lang w:bidi="en-US"/>
          <w14:ligatures w14:val="none"/>
        </w:rPr>
        <w:t>„</w:t>
      </w:r>
      <w:r w:rsidR="00A83D26" w:rsidRPr="00151520">
        <w:rPr>
          <w:rFonts w:eastAsia="Times New Roman" w:cstheme="minorHAnsi"/>
          <w:b/>
          <w:bCs/>
          <w:kern w:val="0"/>
          <w:lang w:bidi="en-US"/>
          <w14:ligatures w14:val="none"/>
        </w:rPr>
        <w:t>Wykonawcą</w:t>
      </w:r>
      <w:r w:rsidR="00977473">
        <w:rPr>
          <w:rFonts w:eastAsia="Times New Roman" w:cstheme="minorHAnsi"/>
          <w:b/>
          <w:bCs/>
          <w:kern w:val="0"/>
          <w:lang w:bidi="en-US"/>
          <w14:ligatures w14:val="none"/>
        </w:rPr>
        <w:t>”</w:t>
      </w:r>
      <w:r w:rsidR="00A83D26" w:rsidRPr="00151520">
        <w:rPr>
          <w:rFonts w:eastAsia="Times New Roman" w:cstheme="minorHAnsi"/>
          <w:kern w:val="0"/>
          <w:lang w:bidi="en-US"/>
          <w14:ligatures w14:val="none"/>
        </w:rPr>
        <w:t xml:space="preserve">, </w:t>
      </w:r>
      <w:r>
        <w:rPr>
          <w:rFonts w:eastAsia="Times New Roman" w:cstheme="minorHAnsi"/>
          <w:kern w:val="0"/>
          <w:lang w:bidi="en-US"/>
          <w14:ligatures w14:val="none"/>
        </w:rPr>
        <w:t>reprezentowanym przez:</w:t>
      </w:r>
    </w:p>
    <w:p w14:paraId="4F85D02D" w14:textId="77777777" w:rsidR="00D14ADD" w:rsidRDefault="00D14ADD" w:rsidP="00067F89">
      <w:pPr>
        <w:suppressAutoHyphens/>
        <w:spacing w:after="0" w:line="319" w:lineRule="auto"/>
        <w:jc w:val="both"/>
        <w:rPr>
          <w:rFonts w:eastAsia="Times New Roman" w:cstheme="minorHAnsi"/>
          <w:kern w:val="0"/>
          <w:lang w:bidi="en-US"/>
          <w14:ligatures w14:val="none"/>
        </w:rPr>
      </w:pPr>
    </w:p>
    <w:p w14:paraId="6EE091B1" w14:textId="77777777" w:rsidR="00D14ADD" w:rsidRDefault="00D14ADD" w:rsidP="00067F89">
      <w:pPr>
        <w:suppressAutoHyphens/>
        <w:spacing w:after="0" w:line="319" w:lineRule="auto"/>
        <w:jc w:val="both"/>
        <w:rPr>
          <w:rFonts w:eastAsia="Times New Roman" w:cstheme="minorHAnsi"/>
          <w:kern w:val="0"/>
          <w:lang w:bidi="en-US"/>
          <w14:ligatures w14:val="none"/>
        </w:rPr>
      </w:pPr>
    </w:p>
    <w:p w14:paraId="0588AF75" w14:textId="2A0C330B" w:rsidR="00B66126" w:rsidRPr="00151520" w:rsidRDefault="00D14ADD" w:rsidP="00844E4B">
      <w:pPr>
        <w:tabs>
          <w:tab w:val="left" w:pos="284"/>
        </w:tabs>
        <w:suppressAutoHyphens/>
        <w:spacing w:after="0" w:line="319" w:lineRule="auto"/>
        <w:jc w:val="both"/>
        <w:rPr>
          <w:rFonts w:eastAsia="Calibri" w:cstheme="minorHAnsi"/>
          <w:b/>
          <w:kern w:val="3"/>
          <w14:ligatures w14:val="none"/>
        </w:rPr>
      </w:pPr>
      <w:r w:rsidRPr="00D14ADD">
        <w:rPr>
          <w:rFonts w:ascii="Bahnschrift Light" w:eastAsia="Times New Roman" w:hAnsi="Bahnschrift Light" w:cs="Calibri"/>
          <w:kern w:val="0"/>
          <w:sz w:val="18"/>
          <w:szCs w:val="18"/>
          <w:lang w:eastAsia="ar-SA"/>
          <w14:ligatures w14:val="none"/>
        </w:rPr>
        <w:t xml:space="preserve">a także zwanych w dalszej treści </w:t>
      </w:r>
      <w:r>
        <w:rPr>
          <w:rFonts w:ascii="Bahnschrift Light" w:eastAsia="Times New Roman" w:hAnsi="Bahnschrift Light" w:cs="Calibri"/>
          <w:kern w:val="0"/>
          <w:sz w:val="18"/>
          <w:szCs w:val="18"/>
          <w:lang w:eastAsia="ar-SA"/>
          <w14:ligatures w14:val="none"/>
        </w:rPr>
        <w:t>u</w:t>
      </w:r>
      <w:r w:rsidRPr="00D14ADD">
        <w:rPr>
          <w:rFonts w:ascii="Bahnschrift Light" w:eastAsia="Times New Roman" w:hAnsi="Bahnschrift Light" w:cs="Calibri"/>
          <w:kern w:val="0"/>
          <w:sz w:val="18"/>
          <w:szCs w:val="18"/>
          <w:lang w:eastAsia="ar-SA"/>
          <w14:ligatures w14:val="none"/>
        </w:rPr>
        <w:t>mowy każdy z nich z osobna Stroną lub łącznie Stronami</w:t>
      </w:r>
      <w:bookmarkStart w:id="1" w:name="_Hlk139614847"/>
    </w:p>
    <w:bookmarkEnd w:id="1"/>
    <w:p w14:paraId="67BFC17E" w14:textId="77777777" w:rsidR="00B66126" w:rsidRPr="00151520" w:rsidRDefault="00B66126" w:rsidP="00844E4B">
      <w:pPr>
        <w:suppressAutoHyphens/>
        <w:spacing w:after="0" w:line="319" w:lineRule="auto"/>
        <w:jc w:val="both"/>
        <w:rPr>
          <w:rFonts w:eastAsia="Times New Roman" w:cstheme="minorHAnsi"/>
          <w:bCs/>
          <w:kern w:val="0"/>
          <w:lang w:eastAsia="ar-SA"/>
          <w14:ligatures w14:val="none"/>
        </w:rPr>
      </w:pPr>
      <w:r w:rsidRPr="00151520">
        <w:rPr>
          <w:rFonts w:eastAsia="Times New Roman" w:cstheme="minorHAnsi"/>
          <w:bCs/>
          <w:kern w:val="0"/>
          <w:lang w:eastAsia="ar-SA"/>
          <w14:ligatures w14:val="none"/>
        </w:rPr>
        <w:t>Zadanie realizowane jest w ramach zadania budżetowego pn.:</w:t>
      </w:r>
    </w:p>
    <w:p w14:paraId="426EDC22" w14:textId="3B72757F" w:rsidR="00B66126" w:rsidRPr="00151520" w:rsidRDefault="00B66126" w:rsidP="00067F89">
      <w:pPr>
        <w:tabs>
          <w:tab w:val="left" w:pos="284"/>
        </w:tabs>
        <w:spacing w:after="0" w:line="319" w:lineRule="auto"/>
        <w:contextualSpacing/>
        <w:jc w:val="center"/>
        <w:rPr>
          <w:rFonts w:eastAsia="Calibri" w:cstheme="minorHAnsi"/>
          <w:b/>
          <w:kern w:val="3"/>
          <w14:ligatures w14:val="none"/>
        </w:rPr>
      </w:pPr>
      <w:bookmarkStart w:id="2" w:name="_Hlk137551511"/>
      <w:r w:rsidRPr="00151520">
        <w:rPr>
          <w:rFonts w:eastAsia="Calibri" w:cstheme="minorHAnsi"/>
          <w:b/>
          <w:kern w:val="3"/>
          <w14:ligatures w14:val="none"/>
        </w:rPr>
        <w:t>„</w:t>
      </w:r>
      <w:r w:rsidR="001E122F" w:rsidRPr="00151520">
        <w:rPr>
          <w:rFonts w:eastAsia="Calibri" w:cstheme="minorHAnsi"/>
          <w:b/>
          <w:kern w:val="3"/>
          <w14:ligatures w14:val="none"/>
        </w:rPr>
        <w:t>Dąbrowa: wykonanie dokumentacji projektowej budowy ulic: Krańcowa, Lazurowa, Szafirowa</w:t>
      </w:r>
      <w:r w:rsidRPr="00151520">
        <w:rPr>
          <w:rFonts w:eastAsia="Calibri" w:cstheme="minorHAnsi"/>
          <w:b/>
          <w:kern w:val="3"/>
          <w14:ligatures w14:val="none"/>
        </w:rPr>
        <w:t>.”</w:t>
      </w:r>
    </w:p>
    <w:bookmarkEnd w:id="2"/>
    <w:p w14:paraId="31FFEAA1" w14:textId="77777777" w:rsidR="00B66126" w:rsidRPr="00151520" w:rsidRDefault="00B66126" w:rsidP="00844E4B">
      <w:pPr>
        <w:suppressAutoHyphens/>
        <w:spacing w:after="0" w:line="319" w:lineRule="auto"/>
        <w:jc w:val="both"/>
        <w:rPr>
          <w:rFonts w:eastAsia="Times New Roman" w:cstheme="minorHAnsi"/>
          <w:bCs/>
          <w:kern w:val="0"/>
          <w:lang w:eastAsia="ar-SA"/>
          <w14:ligatures w14:val="none"/>
        </w:rPr>
      </w:pPr>
    </w:p>
    <w:p w14:paraId="41D8FA01" w14:textId="122718C5" w:rsidR="00B66126" w:rsidRPr="00151520" w:rsidRDefault="00B66126" w:rsidP="00844E4B">
      <w:pPr>
        <w:suppressAutoHyphens/>
        <w:spacing w:after="0" w:line="319" w:lineRule="auto"/>
        <w:jc w:val="center"/>
        <w:rPr>
          <w:rFonts w:eastAsia="Times New Roman" w:cstheme="minorHAnsi"/>
          <w:kern w:val="0"/>
          <w:lang w:eastAsia="ar-SA"/>
          <w14:ligatures w14:val="none"/>
        </w:rPr>
      </w:pPr>
      <w:r w:rsidRPr="00151520">
        <w:rPr>
          <w:rFonts w:eastAsia="Times New Roman" w:cstheme="minorHAnsi"/>
          <w:kern w:val="0"/>
          <w:lang w:eastAsia="ar-SA"/>
          <w14:ligatures w14:val="none"/>
        </w:rPr>
        <w:t>§1.</w:t>
      </w:r>
    </w:p>
    <w:p w14:paraId="3BFBD832" w14:textId="77777777" w:rsidR="00B66126" w:rsidRPr="00151520" w:rsidRDefault="00B66126" w:rsidP="00844E4B">
      <w:pPr>
        <w:suppressAutoHyphens/>
        <w:spacing w:after="0" w:line="319" w:lineRule="auto"/>
        <w:jc w:val="center"/>
        <w:rPr>
          <w:rFonts w:eastAsia="Times New Roman" w:cstheme="minorHAnsi"/>
          <w:b/>
          <w:bCs/>
          <w:kern w:val="0"/>
          <w:lang w:eastAsia="ar-SA"/>
          <w14:ligatures w14:val="none"/>
        </w:rPr>
      </w:pPr>
      <w:r w:rsidRPr="00151520">
        <w:rPr>
          <w:rFonts w:eastAsia="Times New Roman" w:cstheme="minorHAnsi"/>
          <w:b/>
          <w:bCs/>
          <w:kern w:val="0"/>
          <w:lang w:eastAsia="ar-SA"/>
          <w14:ligatures w14:val="none"/>
        </w:rPr>
        <w:t>Oświadczenie</w:t>
      </w:r>
    </w:p>
    <w:p w14:paraId="0572BAEB" w14:textId="58226F5D" w:rsidR="00240F0E" w:rsidRPr="00151520" w:rsidRDefault="00B66126" w:rsidP="00977473">
      <w:pPr>
        <w:suppressAutoHyphens/>
        <w:spacing w:after="0" w:line="319" w:lineRule="auto"/>
        <w:jc w:val="both"/>
        <w:rPr>
          <w:rFonts w:eastAsia="Times New Roman" w:cstheme="minorHAnsi"/>
          <w:kern w:val="0"/>
          <w:lang w:eastAsia="ar-SA"/>
          <w14:ligatures w14:val="none"/>
        </w:rPr>
      </w:pPr>
      <w:r w:rsidRPr="00151520">
        <w:rPr>
          <w:rFonts w:eastAsia="Times New Roman" w:cstheme="minorHAnsi"/>
          <w:kern w:val="0"/>
          <w:lang w:eastAsia="ar-SA"/>
          <w14:ligatures w14:val="none"/>
        </w:rPr>
        <w:t>Strony zgodnie oświadczają, że osoby je reprezentujące przy zawieraniu niniejszej umowy (zwanej dalej: Umową) są do tego prawnie umocowane zgodnie z wymogami prawa polskiego. W związku z powyższym nie będą powoływać się na brak umocowania osoby reprezentującej w przypadku jakichkolwiek sporów mogących wyniknąć z Umowy.</w:t>
      </w:r>
      <w:bookmarkEnd w:id="0"/>
    </w:p>
    <w:p w14:paraId="770606D6" w14:textId="00EDF791" w:rsidR="00B66126" w:rsidRPr="00A81D92" w:rsidRDefault="00B66126" w:rsidP="00844E4B">
      <w:pPr>
        <w:suppressAutoHyphens/>
        <w:spacing w:after="0" w:line="319" w:lineRule="auto"/>
        <w:jc w:val="center"/>
        <w:rPr>
          <w:rFonts w:eastAsia="Times New Roman" w:cstheme="minorHAnsi"/>
          <w:kern w:val="0"/>
          <w:lang w:eastAsia="ar-SA"/>
          <w14:ligatures w14:val="none"/>
        </w:rPr>
      </w:pPr>
      <w:r w:rsidRPr="00A81D92">
        <w:rPr>
          <w:rFonts w:eastAsia="Times New Roman" w:cstheme="minorHAnsi"/>
          <w:kern w:val="0"/>
          <w:lang w:eastAsia="ar-SA"/>
          <w14:ligatures w14:val="none"/>
        </w:rPr>
        <w:t>§2.</w:t>
      </w:r>
      <w:r w:rsidR="001F2132" w:rsidRPr="00A81D92">
        <w:rPr>
          <w:rFonts w:eastAsia="Times New Roman" w:cstheme="minorHAnsi"/>
          <w:kern w:val="0"/>
          <w:lang w:eastAsia="ar-SA"/>
          <w14:ligatures w14:val="none"/>
        </w:rPr>
        <w:t xml:space="preserve"> </w:t>
      </w:r>
    </w:p>
    <w:p w14:paraId="3D4124AC" w14:textId="008B7F4D" w:rsidR="00B66126" w:rsidRPr="00A81D92" w:rsidRDefault="009E497F" w:rsidP="00844E4B">
      <w:pPr>
        <w:suppressAutoHyphens/>
        <w:spacing w:after="0" w:line="319" w:lineRule="auto"/>
        <w:jc w:val="center"/>
        <w:rPr>
          <w:rFonts w:eastAsia="Times New Roman" w:cstheme="minorHAnsi"/>
          <w:b/>
          <w:bCs/>
          <w:strike/>
          <w:kern w:val="0"/>
          <w:lang w:eastAsia="ar-SA"/>
          <w14:ligatures w14:val="none"/>
        </w:rPr>
      </w:pPr>
      <w:r w:rsidRPr="00A81D92">
        <w:rPr>
          <w:rFonts w:eastAsia="Times New Roman" w:cstheme="minorHAnsi"/>
          <w:b/>
          <w:bCs/>
          <w:kern w:val="0"/>
          <w:lang w:eastAsia="ar-SA"/>
          <w14:ligatures w14:val="none"/>
        </w:rPr>
        <w:t>Przedmiot umowy</w:t>
      </w:r>
    </w:p>
    <w:p w14:paraId="0728A7BD" w14:textId="64C8A406" w:rsidR="00B66126" w:rsidRPr="00A81D92" w:rsidRDefault="00B66126" w:rsidP="00D466C1">
      <w:pPr>
        <w:pStyle w:val="Akapitzlist"/>
        <w:widowControl w:val="0"/>
        <w:numPr>
          <w:ilvl w:val="0"/>
          <w:numId w:val="35"/>
        </w:numPr>
        <w:suppressLineNumbers/>
        <w:suppressAutoHyphens/>
        <w:spacing w:after="0" w:line="319" w:lineRule="auto"/>
        <w:ind w:left="426" w:hanging="426"/>
        <w:jc w:val="both"/>
        <w:rPr>
          <w:rFonts w:eastAsia="Lucida Sans Unicode" w:cstheme="minorHAnsi"/>
          <w:kern w:val="1"/>
          <w:lang w:eastAsia="ar-SA"/>
          <w14:ligatures w14:val="none"/>
        </w:rPr>
      </w:pPr>
      <w:r w:rsidRPr="00A81D92">
        <w:rPr>
          <w:rFonts w:eastAsia="Lucida Sans Unicode" w:cstheme="minorHAnsi"/>
          <w:kern w:val="1"/>
          <w:lang w:eastAsia="ar-SA"/>
          <w14:ligatures w14:val="none"/>
        </w:rPr>
        <w:t xml:space="preserve">Wykonawca zobowiązuje się wykonać dla Zamawiającego dokumentację projektową </w:t>
      </w:r>
      <w:r w:rsidR="004B132A" w:rsidRPr="00A81D92">
        <w:rPr>
          <w:rFonts w:eastAsia="Lucida Sans Unicode" w:cstheme="minorHAnsi"/>
          <w:kern w:val="1"/>
          <w:lang w:eastAsia="ar-SA"/>
          <w14:ligatures w14:val="none"/>
        </w:rPr>
        <w:t xml:space="preserve">w ramach </w:t>
      </w:r>
      <w:r w:rsidRPr="00A81D92">
        <w:rPr>
          <w:rFonts w:eastAsia="Lucida Sans Unicode" w:cstheme="minorHAnsi"/>
          <w:kern w:val="1"/>
          <w:lang w:eastAsia="ar-SA"/>
          <w14:ligatures w14:val="none"/>
        </w:rPr>
        <w:t xml:space="preserve">zamówienia pn. </w:t>
      </w:r>
      <w:r w:rsidRPr="00A81D92">
        <w:rPr>
          <w:rFonts w:eastAsia="Lucida Sans Unicode" w:cstheme="minorHAnsi"/>
          <w:b/>
          <w:bCs/>
          <w:kern w:val="1"/>
          <w:lang w:eastAsia="ar-SA"/>
          <w14:ligatures w14:val="none"/>
        </w:rPr>
        <w:t>„</w:t>
      </w:r>
      <w:r w:rsidR="001E122F" w:rsidRPr="00A81D92">
        <w:rPr>
          <w:rFonts w:eastAsia="Lucida Sans Unicode" w:cstheme="minorHAnsi"/>
          <w:b/>
          <w:bCs/>
          <w:kern w:val="1"/>
          <w:lang w:eastAsia="ar-SA"/>
          <w14:ligatures w14:val="none"/>
        </w:rPr>
        <w:t>Dąbrowa – dokumentacja projektowa dla budowy ulic: Krańcowa, Lazurowa, Szafirowa</w:t>
      </w:r>
      <w:r w:rsidRPr="00A81D92">
        <w:rPr>
          <w:rFonts w:eastAsia="Lucida Sans Unicode" w:cstheme="minorHAnsi"/>
          <w:b/>
          <w:bCs/>
          <w:kern w:val="1"/>
          <w:lang w:eastAsia="ar-SA"/>
          <w14:ligatures w14:val="none"/>
        </w:rPr>
        <w:t>”</w:t>
      </w:r>
      <w:r w:rsidR="001B685F" w:rsidRPr="00A81D92">
        <w:rPr>
          <w:rFonts w:eastAsia="Lucida Sans Unicode" w:cstheme="minorHAnsi"/>
          <w:b/>
          <w:bCs/>
          <w:kern w:val="1"/>
          <w:lang w:eastAsia="ar-SA"/>
          <w14:ligatures w14:val="none"/>
        </w:rPr>
        <w:t>,</w:t>
      </w:r>
      <w:r w:rsidRPr="00A81D92">
        <w:rPr>
          <w:rFonts w:eastAsia="Lucida Sans Unicode" w:cstheme="minorHAnsi"/>
          <w:bCs/>
          <w:kern w:val="1"/>
          <w:lang w:eastAsia="ar-SA"/>
          <w14:ligatures w14:val="none"/>
        </w:rPr>
        <w:t xml:space="preserve"> </w:t>
      </w:r>
      <w:r w:rsidR="00844E4B" w:rsidRPr="00A81D92">
        <w:rPr>
          <w:rFonts w:eastAsia="Calibri" w:cstheme="minorHAnsi"/>
          <w:kern w:val="1"/>
          <w:lang w:eastAsia="ar-SA"/>
          <w14:ligatures w14:val="none"/>
        </w:rPr>
        <w:t xml:space="preserve"> </w:t>
      </w:r>
      <w:r w:rsidR="004B132A" w:rsidRPr="00A81D92">
        <w:rPr>
          <w:rFonts w:eastAsia="Calibri" w:cstheme="minorHAnsi"/>
          <w:kern w:val="1"/>
          <w:lang w:eastAsia="ar-SA"/>
          <w14:ligatures w14:val="none"/>
        </w:rPr>
        <w:t>(</w:t>
      </w:r>
      <w:r w:rsidR="003E4582" w:rsidRPr="00A81D92">
        <w:rPr>
          <w:rFonts w:eastAsia="Calibri" w:cstheme="minorHAnsi"/>
          <w:kern w:val="1"/>
          <w:lang w:eastAsia="ar-SA"/>
          <w14:ligatures w14:val="none"/>
        </w:rPr>
        <w:t>dalej: „Przedmiot Umowy”</w:t>
      </w:r>
      <w:r w:rsidR="004C42EC" w:rsidRPr="00A81D92">
        <w:rPr>
          <w:rFonts w:eastAsia="Calibri" w:cstheme="minorHAnsi"/>
          <w:kern w:val="1"/>
          <w:lang w:eastAsia="ar-SA"/>
          <w14:ligatures w14:val="none"/>
        </w:rPr>
        <w:t xml:space="preserve"> lub „Przedmiot Zamówienia”</w:t>
      </w:r>
      <w:r w:rsidR="003E4582" w:rsidRPr="00A81D92">
        <w:rPr>
          <w:rFonts w:eastAsia="Calibri" w:cstheme="minorHAnsi"/>
          <w:kern w:val="1"/>
          <w:lang w:eastAsia="ar-SA"/>
          <w14:ligatures w14:val="none"/>
        </w:rPr>
        <w:t xml:space="preserve">) </w:t>
      </w:r>
      <w:r w:rsidR="004B132A" w:rsidRPr="00A81D92">
        <w:rPr>
          <w:rFonts w:eastAsia="Calibri" w:cstheme="minorHAnsi"/>
          <w:kern w:val="1"/>
          <w:lang w:eastAsia="ar-SA"/>
          <w14:ligatures w14:val="none"/>
        </w:rPr>
        <w:t xml:space="preserve">w </w:t>
      </w:r>
      <w:r w:rsidR="00A81D92" w:rsidRPr="00A81D92">
        <w:rPr>
          <w:rFonts w:eastAsia="Calibri" w:cstheme="minorHAnsi"/>
          <w:kern w:val="1"/>
          <w:lang w:eastAsia="ar-SA"/>
          <w14:ligatures w14:val="none"/>
        </w:rPr>
        <w:t xml:space="preserve">zakresie </w:t>
      </w:r>
      <w:r w:rsidR="004B132A" w:rsidRPr="00A81D92">
        <w:rPr>
          <w:rFonts w:eastAsia="Calibri" w:cstheme="minorHAnsi"/>
          <w:kern w:val="1"/>
          <w:lang w:eastAsia="ar-SA"/>
          <w14:ligatures w14:val="none"/>
        </w:rPr>
        <w:t>której zobowiązuje się</w:t>
      </w:r>
      <w:r w:rsidRPr="00A81D92">
        <w:rPr>
          <w:rFonts w:eastAsia="Calibri" w:cstheme="minorHAnsi"/>
          <w:kern w:val="1"/>
          <w:lang w:eastAsia="ar-SA"/>
          <w14:ligatures w14:val="none"/>
        </w:rPr>
        <w:t>:</w:t>
      </w:r>
    </w:p>
    <w:p w14:paraId="39064ACD" w14:textId="40033DAB" w:rsidR="007E18A9" w:rsidRPr="00A81D92" w:rsidRDefault="009D0627" w:rsidP="00D466C1">
      <w:pPr>
        <w:pStyle w:val="Zawartotabeli"/>
        <w:numPr>
          <w:ilvl w:val="0"/>
          <w:numId w:val="34"/>
        </w:numPr>
        <w:spacing w:line="319" w:lineRule="auto"/>
        <w:jc w:val="both"/>
        <w:rPr>
          <w:rFonts w:asciiTheme="minorHAnsi" w:hAnsiTheme="minorHAnsi" w:cstheme="minorHAnsi"/>
          <w:sz w:val="22"/>
          <w:szCs w:val="22"/>
        </w:rPr>
      </w:pPr>
      <w:bookmarkStart w:id="3" w:name="_Hlk139319776"/>
      <w:bookmarkStart w:id="4" w:name="_Hlk138316584"/>
      <w:r w:rsidRPr="00A81D92">
        <w:rPr>
          <w:rFonts w:asciiTheme="minorHAnsi" w:hAnsiTheme="minorHAnsi" w:cstheme="minorHAnsi"/>
          <w:sz w:val="22"/>
          <w:szCs w:val="22"/>
        </w:rPr>
        <w:t>Wykonać a</w:t>
      </w:r>
      <w:r w:rsidR="001B685F" w:rsidRPr="00A81D92">
        <w:rPr>
          <w:rFonts w:asciiTheme="minorHAnsi" w:hAnsiTheme="minorHAnsi" w:cstheme="minorHAnsi"/>
          <w:sz w:val="22"/>
          <w:szCs w:val="22"/>
        </w:rPr>
        <w:t>ktualizacj</w:t>
      </w:r>
      <w:r w:rsidRPr="00A81D92">
        <w:rPr>
          <w:rFonts w:asciiTheme="minorHAnsi" w:hAnsiTheme="minorHAnsi" w:cstheme="minorHAnsi"/>
          <w:sz w:val="22"/>
          <w:szCs w:val="22"/>
        </w:rPr>
        <w:t>ę</w:t>
      </w:r>
      <w:r w:rsidR="007E18A9" w:rsidRPr="00A81D92">
        <w:rPr>
          <w:rFonts w:asciiTheme="minorHAnsi" w:hAnsiTheme="minorHAnsi" w:cstheme="minorHAnsi"/>
          <w:sz w:val="22"/>
          <w:szCs w:val="22"/>
        </w:rPr>
        <w:t xml:space="preserve"> map do celów projektowych w skali 1:500. Mapa do celów projektowych oprócz aktualnego pomiaru sytuacyjno-wysokościowego powinna zawierać dodatkowy pomiar wszystkich elementów znajdujących się w pasie drogowym wraz z rzędnymi wysokościowymi oraz pomiary w przekrojach poprzecznych przynajmniej co 25m na odcinkach prostych z zagęszczeniem w miejscach charakterystycznych. Mapę wraz z potwierdzeniem przyjęcia do zasobów PODGiK należy przekazać w formie wydruku lub w wersji numeryczno-wektorowej (.dwg/.dxf) </w:t>
      </w:r>
      <w:r w:rsidR="001B685F" w:rsidRPr="00A81D92">
        <w:rPr>
          <w:rFonts w:asciiTheme="minorHAnsi" w:hAnsiTheme="minorHAnsi" w:cstheme="minorHAnsi"/>
          <w:sz w:val="22"/>
          <w:szCs w:val="22"/>
        </w:rPr>
        <w:t xml:space="preserve">                                         </w:t>
      </w:r>
      <w:r w:rsidR="007E18A9" w:rsidRPr="00A81D92">
        <w:rPr>
          <w:rFonts w:asciiTheme="minorHAnsi" w:hAnsiTheme="minorHAnsi" w:cstheme="minorHAnsi"/>
          <w:sz w:val="22"/>
          <w:szCs w:val="22"/>
        </w:rPr>
        <w:t xml:space="preserve">z zachowaniem symboliki zawartej w instrukcji technicznej K-1 (Mapa zasadnicza wyd. 1998 r.) poświadczonej przez Starostę Poznańskiego - 1 egz. </w:t>
      </w:r>
      <w:bookmarkStart w:id="5" w:name="_Hlk136935519"/>
      <w:r w:rsidR="007E18A9" w:rsidRPr="00A81D92">
        <w:rPr>
          <w:rFonts w:asciiTheme="minorHAnsi" w:hAnsiTheme="minorHAnsi" w:cstheme="minorHAnsi"/>
          <w:sz w:val="22"/>
          <w:szCs w:val="22"/>
        </w:rPr>
        <w:t xml:space="preserve">w wersji papierowej </w:t>
      </w:r>
      <w:bookmarkEnd w:id="5"/>
      <w:r w:rsidR="007E18A9" w:rsidRPr="00A81D92">
        <w:rPr>
          <w:rFonts w:asciiTheme="minorHAnsi" w:hAnsiTheme="minorHAnsi" w:cstheme="minorHAnsi"/>
          <w:sz w:val="22"/>
          <w:szCs w:val="22"/>
        </w:rPr>
        <w:t xml:space="preserve">lub wersja </w:t>
      </w:r>
      <w:r w:rsidR="007E18A9" w:rsidRPr="00A81D92">
        <w:rPr>
          <w:rFonts w:asciiTheme="minorHAnsi" w:hAnsiTheme="minorHAnsi" w:cstheme="minorHAnsi"/>
          <w:sz w:val="22"/>
          <w:szCs w:val="22"/>
        </w:rPr>
        <w:lastRenderedPageBreak/>
        <w:t>elektroniczna</w:t>
      </w:r>
      <w:bookmarkStart w:id="6" w:name="_Hlk139317674"/>
      <w:r w:rsidR="007E18A9" w:rsidRPr="00A81D92">
        <w:rPr>
          <w:rFonts w:asciiTheme="minorHAnsi" w:hAnsiTheme="minorHAnsi" w:cstheme="minorHAnsi"/>
          <w:sz w:val="22"/>
          <w:szCs w:val="22"/>
        </w:rPr>
        <w:t>(.pdf oraz .dwg/.dxf)</w:t>
      </w:r>
      <w:bookmarkEnd w:id="6"/>
      <w:r w:rsidR="007E18A9" w:rsidRPr="00A81D92">
        <w:rPr>
          <w:rFonts w:asciiTheme="minorHAnsi" w:hAnsiTheme="minorHAnsi" w:cstheme="minorHAnsi"/>
          <w:sz w:val="22"/>
          <w:szCs w:val="22"/>
        </w:rPr>
        <w:t xml:space="preserve"> – CD/pendrive</w:t>
      </w:r>
      <w:r w:rsidR="001B685F" w:rsidRPr="00A81D92">
        <w:rPr>
          <w:rFonts w:asciiTheme="minorHAnsi" w:hAnsiTheme="minorHAnsi" w:cstheme="minorHAnsi"/>
          <w:sz w:val="22"/>
          <w:szCs w:val="22"/>
        </w:rPr>
        <w:t>.</w:t>
      </w:r>
    </w:p>
    <w:bookmarkEnd w:id="3"/>
    <w:p w14:paraId="4170713D" w14:textId="1FFE89AA" w:rsidR="007E18A9" w:rsidRPr="00A81D92" w:rsidRDefault="009D0627" w:rsidP="00D466C1">
      <w:pPr>
        <w:pStyle w:val="Zawartotabeli"/>
        <w:numPr>
          <w:ilvl w:val="0"/>
          <w:numId w:val="34"/>
        </w:numPr>
        <w:spacing w:line="319" w:lineRule="auto"/>
        <w:jc w:val="both"/>
        <w:rPr>
          <w:rFonts w:asciiTheme="minorHAnsi" w:hAnsiTheme="minorHAnsi" w:cstheme="minorHAnsi"/>
          <w:sz w:val="22"/>
          <w:szCs w:val="22"/>
        </w:rPr>
      </w:pPr>
      <w:r w:rsidRPr="00A81D92">
        <w:rPr>
          <w:rFonts w:asciiTheme="minorHAnsi" w:hAnsiTheme="minorHAnsi" w:cstheme="minorHAnsi"/>
          <w:sz w:val="22"/>
          <w:szCs w:val="22"/>
        </w:rPr>
        <w:t>Wykonać opinię</w:t>
      </w:r>
      <w:r w:rsidR="007E18A9" w:rsidRPr="00A81D92">
        <w:rPr>
          <w:rFonts w:asciiTheme="minorHAnsi" w:hAnsiTheme="minorHAnsi" w:cstheme="minorHAnsi"/>
          <w:sz w:val="22"/>
          <w:szCs w:val="22"/>
        </w:rPr>
        <w:t xml:space="preserve"> geotechniczn</w:t>
      </w:r>
      <w:r w:rsidR="001B685F" w:rsidRPr="00A81D92">
        <w:rPr>
          <w:rFonts w:asciiTheme="minorHAnsi" w:hAnsiTheme="minorHAnsi" w:cstheme="minorHAnsi"/>
          <w:sz w:val="22"/>
          <w:szCs w:val="22"/>
        </w:rPr>
        <w:t>ą</w:t>
      </w:r>
      <w:r w:rsidR="007E18A9" w:rsidRPr="00A81D92">
        <w:rPr>
          <w:rFonts w:asciiTheme="minorHAnsi" w:hAnsiTheme="minorHAnsi" w:cstheme="minorHAnsi"/>
          <w:sz w:val="22"/>
          <w:szCs w:val="22"/>
        </w:rPr>
        <w:t xml:space="preserve"> - 3 egz. w wersji papierowej + wersja elektroniczna (.pdf, .docx) – CD/pendrive</w:t>
      </w:r>
      <w:r w:rsidR="001B685F" w:rsidRPr="00A81D92">
        <w:rPr>
          <w:rFonts w:asciiTheme="minorHAnsi" w:hAnsiTheme="minorHAnsi" w:cstheme="minorHAnsi"/>
          <w:sz w:val="22"/>
          <w:szCs w:val="22"/>
        </w:rPr>
        <w:t>.</w:t>
      </w:r>
    </w:p>
    <w:p w14:paraId="11B5180A" w14:textId="3A854D54" w:rsidR="007E18A9" w:rsidRPr="00A81D92" w:rsidRDefault="009D0627" w:rsidP="00D466C1">
      <w:pPr>
        <w:pStyle w:val="Zawartotabeli"/>
        <w:numPr>
          <w:ilvl w:val="0"/>
          <w:numId w:val="34"/>
        </w:numPr>
        <w:spacing w:line="319" w:lineRule="auto"/>
        <w:jc w:val="both"/>
        <w:rPr>
          <w:rFonts w:asciiTheme="minorHAnsi" w:hAnsiTheme="minorHAnsi" w:cstheme="minorHAnsi"/>
          <w:sz w:val="22"/>
          <w:szCs w:val="22"/>
        </w:rPr>
      </w:pPr>
      <w:r w:rsidRPr="00A81D92">
        <w:rPr>
          <w:rFonts w:asciiTheme="minorHAnsi" w:hAnsiTheme="minorHAnsi" w:cstheme="minorHAnsi"/>
          <w:sz w:val="22"/>
          <w:szCs w:val="22"/>
        </w:rPr>
        <w:t>Wykonać i</w:t>
      </w:r>
      <w:r w:rsidR="007E18A9" w:rsidRPr="00A81D92">
        <w:rPr>
          <w:rFonts w:asciiTheme="minorHAnsi" w:hAnsiTheme="minorHAnsi" w:cstheme="minorHAnsi"/>
          <w:sz w:val="22"/>
          <w:szCs w:val="22"/>
        </w:rPr>
        <w:t>nwentaryzacj</w:t>
      </w:r>
      <w:r w:rsidRPr="00A81D92">
        <w:rPr>
          <w:rFonts w:asciiTheme="minorHAnsi" w:hAnsiTheme="minorHAnsi" w:cstheme="minorHAnsi"/>
          <w:sz w:val="22"/>
          <w:szCs w:val="22"/>
        </w:rPr>
        <w:t>ę</w:t>
      </w:r>
      <w:r w:rsidR="007E18A9" w:rsidRPr="00A81D92">
        <w:rPr>
          <w:rFonts w:asciiTheme="minorHAnsi" w:hAnsiTheme="minorHAnsi" w:cstheme="minorHAnsi"/>
          <w:sz w:val="22"/>
          <w:szCs w:val="22"/>
        </w:rPr>
        <w:t xml:space="preserve"> w postaci dokumentacji fotograficznej stanu istniejącego, w tym zjazdy, </w:t>
      </w:r>
      <w:r w:rsidR="00606B11" w:rsidRPr="00A81D92">
        <w:rPr>
          <w:rFonts w:asciiTheme="minorHAnsi" w:hAnsiTheme="minorHAnsi" w:cstheme="minorHAnsi"/>
          <w:sz w:val="22"/>
          <w:szCs w:val="22"/>
        </w:rPr>
        <w:t xml:space="preserve">ogrodzenia, </w:t>
      </w:r>
      <w:r w:rsidR="007E18A9" w:rsidRPr="00A81D92">
        <w:rPr>
          <w:rFonts w:asciiTheme="minorHAnsi" w:hAnsiTheme="minorHAnsi" w:cstheme="minorHAnsi"/>
          <w:sz w:val="22"/>
          <w:szCs w:val="22"/>
        </w:rPr>
        <w:t>ewentualne przepusty, punkty charakterystyczne, np. reklamy, elementy infrastruktury sieciowej, zieleń i inne - wersja elektroniczna (.pdf, .docx)</w:t>
      </w:r>
      <w:r w:rsidR="00A81D92" w:rsidRPr="00A81D92">
        <w:rPr>
          <w:rFonts w:asciiTheme="minorHAnsi" w:hAnsiTheme="minorHAnsi" w:cstheme="minorHAnsi"/>
          <w:sz w:val="22"/>
          <w:szCs w:val="22"/>
        </w:rPr>
        <w:t xml:space="preserve"> </w:t>
      </w:r>
      <w:r w:rsidR="007E18A9" w:rsidRPr="00A81D92">
        <w:rPr>
          <w:rFonts w:asciiTheme="minorHAnsi" w:hAnsiTheme="minorHAnsi" w:cstheme="minorHAnsi"/>
          <w:sz w:val="22"/>
          <w:szCs w:val="22"/>
        </w:rPr>
        <w:t>– CD/pendrive</w:t>
      </w:r>
      <w:r w:rsidR="001B685F" w:rsidRPr="00A81D92">
        <w:rPr>
          <w:rFonts w:asciiTheme="minorHAnsi" w:hAnsiTheme="minorHAnsi" w:cstheme="minorHAnsi"/>
          <w:sz w:val="22"/>
          <w:szCs w:val="22"/>
        </w:rPr>
        <w:t>.</w:t>
      </w:r>
    </w:p>
    <w:p w14:paraId="6B67FA2B" w14:textId="1FFFB6BD" w:rsidR="007E18A9" w:rsidRPr="00A81D92" w:rsidRDefault="009D0627" w:rsidP="00D466C1">
      <w:pPr>
        <w:pStyle w:val="Zawartotabeli"/>
        <w:numPr>
          <w:ilvl w:val="0"/>
          <w:numId w:val="34"/>
        </w:numPr>
        <w:spacing w:line="319" w:lineRule="auto"/>
        <w:jc w:val="both"/>
        <w:rPr>
          <w:rFonts w:asciiTheme="minorHAnsi" w:hAnsiTheme="minorHAnsi" w:cstheme="minorHAnsi"/>
          <w:b/>
          <w:bCs/>
          <w:sz w:val="22"/>
          <w:szCs w:val="22"/>
        </w:rPr>
      </w:pPr>
      <w:r w:rsidRPr="00A81D92">
        <w:rPr>
          <w:rFonts w:asciiTheme="minorHAnsi" w:hAnsiTheme="minorHAnsi" w:cstheme="minorHAnsi"/>
          <w:sz w:val="22"/>
          <w:szCs w:val="22"/>
        </w:rPr>
        <w:t>Wykonać projekt</w:t>
      </w:r>
      <w:r w:rsidR="007E18A9" w:rsidRPr="00A81D92">
        <w:rPr>
          <w:rFonts w:asciiTheme="minorHAnsi" w:eastAsia="Tahoma" w:hAnsiTheme="minorHAnsi" w:cstheme="minorHAnsi"/>
          <w:sz w:val="22"/>
          <w:szCs w:val="22"/>
          <w:lang w:eastAsia="pl-PL"/>
        </w:rPr>
        <w:t xml:space="preserve"> koncepcyjny zawierający koncepcję zagospodarowania terenu, z naniesioną geometrią drogi, naniesionymi elementami układu drogowego takimi jak zjazdy, dojścia do posesji, progi zwalniające, wyniesione skrzyżowania a także zaznaczone działki do podziału z wymienioną wartością zajęcia pod pas drogowy (ilość m</w:t>
      </w:r>
      <w:r w:rsidR="007E18A9" w:rsidRPr="00A81D92">
        <w:rPr>
          <w:rFonts w:asciiTheme="minorHAnsi" w:eastAsia="Tahoma" w:hAnsiTheme="minorHAnsi" w:cstheme="minorHAnsi"/>
          <w:sz w:val="22"/>
          <w:szCs w:val="22"/>
          <w:vertAlign w:val="superscript"/>
          <w:lang w:eastAsia="pl-PL"/>
        </w:rPr>
        <w:t xml:space="preserve">2 </w:t>
      </w:r>
      <w:r w:rsidR="007E18A9" w:rsidRPr="00A81D92">
        <w:rPr>
          <w:rFonts w:asciiTheme="minorHAnsi" w:eastAsia="Tahoma" w:hAnsiTheme="minorHAnsi" w:cstheme="minorHAnsi"/>
          <w:sz w:val="22"/>
          <w:szCs w:val="22"/>
          <w:lang w:eastAsia="pl-PL"/>
        </w:rPr>
        <w:t>przeznaczonych do wykupu) oraz koncepcj</w:t>
      </w:r>
      <w:r w:rsidR="00AC333C" w:rsidRPr="00A81D92">
        <w:rPr>
          <w:rFonts w:asciiTheme="minorHAnsi" w:eastAsia="Tahoma" w:hAnsiTheme="minorHAnsi" w:cstheme="minorHAnsi"/>
          <w:sz w:val="22"/>
          <w:szCs w:val="22"/>
          <w:lang w:eastAsia="pl-PL"/>
        </w:rPr>
        <w:t>ę</w:t>
      </w:r>
      <w:r w:rsidR="007E18A9" w:rsidRPr="00A81D92">
        <w:rPr>
          <w:rFonts w:asciiTheme="minorHAnsi" w:eastAsia="Tahoma" w:hAnsiTheme="minorHAnsi" w:cstheme="minorHAnsi"/>
          <w:sz w:val="22"/>
          <w:szCs w:val="22"/>
          <w:lang w:eastAsia="pl-PL"/>
        </w:rPr>
        <w:t xml:space="preserve"> stałej organizacji ruchu – 2 egz. w wersji papierowej + wersja elektroniczna (.pdf)</w:t>
      </w:r>
      <w:r w:rsidR="007E18A9" w:rsidRPr="00A81D92">
        <w:rPr>
          <w:rFonts w:asciiTheme="minorHAnsi" w:hAnsiTheme="minorHAnsi" w:cstheme="minorHAnsi"/>
          <w:sz w:val="22"/>
          <w:szCs w:val="22"/>
        </w:rPr>
        <w:t xml:space="preserve"> – CD/pendrive</w:t>
      </w:r>
      <w:r w:rsidR="001B685F" w:rsidRPr="00A81D92">
        <w:rPr>
          <w:rFonts w:asciiTheme="minorHAnsi" w:eastAsia="Tahoma" w:hAnsiTheme="minorHAnsi" w:cstheme="minorHAnsi"/>
          <w:sz w:val="22"/>
          <w:szCs w:val="22"/>
          <w:lang w:eastAsia="pl-PL"/>
        </w:rPr>
        <w:t>.</w:t>
      </w:r>
      <w:r w:rsidR="00A81D92" w:rsidRPr="00A81D92">
        <w:rPr>
          <w:rFonts w:asciiTheme="minorHAnsi" w:eastAsia="Tahoma" w:hAnsiTheme="minorHAnsi" w:cstheme="minorHAnsi"/>
          <w:sz w:val="22"/>
          <w:szCs w:val="22"/>
          <w:lang w:eastAsia="pl-PL"/>
        </w:rPr>
        <w:t xml:space="preserve"> </w:t>
      </w:r>
      <w:r w:rsidR="00A81D92" w:rsidRPr="00E76A4C">
        <w:rPr>
          <w:rFonts w:asciiTheme="minorHAnsi" w:hAnsiTheme="minorHAnsi" w:cstheme="minorHAnsi"/>
          <w:b/>
          <w:bCs/>
          <w:sz w:val="22"/>
          <w:szCs w:val="22"/>
        </w:rPr>
        <w:t>Ponadto Wykonawca będzie zobowiązany do dokonania w ramach wynagrodzenia jednej aktualizacji projektu</w:t>
      </w:r>
      <w:r w:rsidR="00A81D92" w:rsidRPr="00E76A4C">
        <w:rPr>
          <w:rFonts w:asciiTheme="minorHAnsi" w:eastAsia="Tahoma" w:hAnsiTheme="minorHAnsi" w:cstheme="minorHAnsi"/>
          <w:b/>
          <w:bCs/>
          <w:sz w:val="22"/>
          <w:szCs w:val="22"/>
          <w:lang w:eastAsia="pl-PL"/>
        </w:rPr>
        <w:t xml:space="preserve"> koncepcyjnego zgodnie z wytycznymi Zamawiającego po konsultacjach </w:t>
      </w:r>
      <w:r w:rsidR="00A81D92" w:rsidRPr="00E76A4C">
        <w:rPr>
          <w:rFonts w:asciiTheme="minorHAnsi" w:hAnsiTheme="minorHAnsi" w:cstheme="minorHAnsi"/>
          <w:b/>
          <w:bCs/>
        </w:rPr>
        <w:t>z mieszkańcami</w:t>
      </w:r>
      <w:r w:rsidR="00A81D92" w:rsidRPr="00E76A4C">
        <w:rPr>
          <w:rFonts w:asciiTheme="minorHAnsi" w:eastAsia="Tahoma" w:hAnsiTheme="minorHAnsi" w:cstheme="minorHAnsi"/>
          <w:b/>
          <w:bCs/>
          <w:sz w:val="22"/>
          <w:szCs w:val="22"/>
          <w:lang w:eastAsia="pl-PL"/>
        </w:rPr>
        <w:t>, o ile w ocenie Zamawiającego</w:t>
      </w:r>
      <w:r w:rsidR="00417EF9" w:rsidRPr="00E76A4C">
        <w:rPr>
          <w:rFonts w:asciiTheme="minorHAnsi" w:eastAsia="Tahoma" w:hAnsiTheme="minorHAnsi" w:cstheme="minorHAnsi"/>
          <w:b/>
          <w:bCs/>
          <w:sz w:val="22"/>
          <w:szCs w:val="22"/>
          <w:lang w:eastAsia="pl-PL"/>
        </w:rPr>
        <w:t>,</w:t>
      </w:r>
      <w:r w:rsidR="00A81D92" w:rsidRPr="00E76A4C">
        <w:rPr>
          <w:rFonts w:asciiTheme="minorHAnsi" w:eastAsia="Tahoma" w:hAnsiTheme="minorHAnsi" w:cstheme="minorHAnsi"/>
          <w:b/>
          <w:bCs/>
          <w:sz w:val="22"/>
          <w:szCs w:val="22"/>
          <w:lang w:eastAsia="pl-PL"/>
        </w:rPr>
        <w:t xml:space="preserve"> </w:t>
      </w:r>
      <w:r w:rsidR="00417EF9" w:rsidRPr="00E76A4C">
        <w:rPr>
          <w:rFonts w:asciiTheme="minorHAnsi" w:eastAsia="Tahoma" w:hAnsiTheme="minorHAnsi" w:cstheme="minorHAnsi"/>
          <w:b/>
          <w:bCs/>
          <w:sz w:val="22"/>
          <w:szCs w:val="22"/>
          <w:lang w:eastAsia="pl-PL"/>
        </w:rPr>
        <w:t xml:space="preserve">skutkiem przeprowadzonych konsultacji z mieszkańcami </w:t>
      </w:r>
      <w:r w:rsidR="00A81D92" w:rsidRPr="00E76A4C">
        <w:rPr>
          <w:rFonts w:asciiTheme="minorHAnsi" w:eastAsia="Tahoma" w:hAnsiTheme="minorHAnsi" w:cstheme="minorHAnsi"/>
          <w:b/>
          <w:bCs/>
          <w:sz w:val="22"/>
          <w:szCs w:val="22"/>
          <w:lang w:eastAsia="pl-PL"/>
        </w:rPr>
        <w:t>zaistnieje taka konieczność.</w:t>
      </w:r>
      <w:r w:rsidR="00A81D92" w:rsidRPr="00A81D92">
        <w:rPr>
          <w:rFonts w:asciiTheme="minorHAnsi" w:eastAsia="Tahoma" w:hAnsiTheme="minorHAnsi" w:cstheme="minorHAnsi"/>
          <w:b/>
          <w:bCs/>
          <w:sz w:val="22"/>
          <w:szCs w:val="22"/>
          <w:lang w:eastAsia="pl-PL"/>
        </w:rPr>
        <w:t xml:space="preserve"> </w:t>
      </w:r>
    </w:p>
    <w:p w14:paraId="0EF528DA" w14:textId="4F7916BF" w:rsidR="007E18A9" w:rsidRPr="00417EF9" w:rsidRDefault="009D0627" w:rsidP="00D466C1">
      <w:pPr>
        <w:pStyle w:val="Tekstkomentarza"/>
        <w:numPr>
          <w:ilvl w:val="0"/>
          <w:numId w:val="34"/>
        </w:numPr>
        <w:spacing w:after="0" w:line="319" w:lineRule="auto"/>
        <w:jc w:val="both"/>
        <w:rPr>
          <w:rFonts w:cstheme="minorHAnsi"/>
          <w:sz w:val="22"/>
          <w:szCs w:val="22"/>
        </w:rPr>
      </w:pPr>
      <w:r w:rsidRPr="00A81D92">
        <w:rPr>
          <w:rFonts w:cstheme="minorHAnsi"/>
          <w:sz w:val="22"/>
          <w:szCs w:val="22"/>
        </w:rPr>
        <w:t>Wykonać p</w:t>
      </w:r>
      <w:r w:rsidR="007E18A9" w:rsidRPr="00A81D92">
        <w:rPr>
          <w:rFonts w:cstheme="minorHAnsi"/>
          <w:sz w:val="22"/>
          <w:szCs w:val="22"/>
        </w:rPr>
        <w:t xml:space="preserve">rojekt zagospodarowania terenu oraz projekt architektoniczno-budowlany dla każdej z branż (roboty drogowe, </w:t>
      </w:r>
      <w:r w:rsidR="007E18A9" w:rsidRPr="00417EF9">
        <w:rPr>
          <w:rFonts w:cstheme="minorHAnsi"/>
          <w:sz w:val="22"/>
          <w:szCs w:val="22"/>
        </w:rPr>
        <w:t xml:space="preserve">odwodnienie pasa drogowego, kanał technologiczny i kolizje jeżeli takie wystąpią i będzie taka konieczność) zatwierdzony przez Starostę </w:t>
      </w:r>
      <w:r w:rsidR="007A24B2" w:rsidRPr="00417EF9">
        <w:rPr>
          <w:rFonts w:cstheme="minorHAnsi"/>
          <w:sz w:val="22"/>
          <w:szCs w:val="22"/>
        </w:rPr>
        <w:t xml:space="preserve">Poznańskiego </w:t>
      </w:r>
      <w:r w:rsidR="007E18A9" w:rsidRPr="00417EF9">
        <w:rPr>
          <w:rFonts w:cstheme="minorHAnsi"/>
          <w:sz w:val="22"/>
          <w:szCs w:val="22"/>
        </w:rPr>
        <w:t>– 3 egz. w wersji papierowej + wersja elektroniczna (.pdf, .docx oraz .dwg/.dxf) – CD/pendrive</w:t>
      </w:r>
      <w:r w:rsidR="001B685F" w:rsidRPr="00417EF9">
        <w:rPr>
          <w:rFonts w:cstheme="minorHAnsi"/>
          <w:sz w:val="22"/>
          <w:szCs w:val="22"/>
        </w:rPr>
        <w:t>.</w:t>
      </w:r>
    </w:p>
    <w:p w14:paraId="6E2CF5F4" w14:textId="1680BE21" w:rsidR="007E18A9" w:rsidRPr="00417EF9" w:rsidRDefault="009D0627" w:rsidP="00D466C1">
      <w:pPr>
        <w:pStyle w:val="Zawartotabeli"/>
        <w:numPr>
          <w:ilvl w:val="0"/>
          <w:numId w:val="34"/>
        </w:numPr>
        <w:spacing w:line="319" w:lineRule="auto"/>
        <w:jc w:val="both"/>
        <w:rPr>
          <w:rFonts w:asciiTheme="minorHAnsi" w:hAnsiTheme="minorHAnsi" w:cstheme="minorHAnsi"/>
          <w:sz w:val="22"/>
          <w:szCs w:val="22"/>
        </w:rPr>
      </w:pPr>
      <w:r w:rsidRPr="00417EF9">
        <w:rPr>
          <w:rFonts w:asciiTheme="minorHAnsi" w:hAnsiTheme="minorHAnsi" w:cstheme="minorHAnsi"/>
          <w:sz w:val="22"/>
          <w:szCs w:val="22"/>
        </w:rPr>
        <w:t>Wykonać projekt</w:t>
      </w:r>
      <w:r w:rsidR="007E18A9" w:rsidRPr="00417EF9">
        <w:rPr>
          <w:rFonts w:asciiTheme="minorHAnsi" w:hAnsiTheme="minorHAnsi" w:cstheme="minorHAnsi"/>
          <w:sz w:val="22"/>
          <w:szCs w:val="22"/>
        </w:rPr>
        <w:t xml:space="preserve"> stałej organizacji ruchu zatwierdzony przez Starostę Poznańskiego –3 egz. w wersji papierowej + wersja elektroniczna (.pdf, .docx oraz .dwg/.dxf) – CD/pendrive</w:t>
      </w:r>
      <w:r w:rsidR="001B685F" w:rsidRPr="00417EF9">
        <w:rPr>
          <w:rFonts w:asciiTheme="minorHAnsi" w:hAnsiTheme="minorHAnsi" w:cstheme="minorHAnsi"/>
          <w:sz w:val="22"/>
          <w:szCs w:val="22"/>
        </w:rPr>
        <w:t>.</w:t>
      </w:r>
    </w:p>
    <w:p w14:paraId="4DE48BC6" w14:textId="3B33892F" w:rsidR="007E18A9" w:rsidRPr="00417EF9" w:rsidRDefault="009D0627" w:rsidP="00D466C1">
      <w:pPr>
        <w:pStyle w:val="Zawartotabeli"/>
        <w:numPr>
          <w:ilvl w:val="0"/>
          <w:numId w:val="34"/>
        </w:numPr>
        <w:spacing w:line="319" w:lineRule="auto"/>
        <w:jc w:val="both"/>
        <w:rPr>
          <w:rFonts w:asciiTheme="minorHAnsi" w:hAnsiTheme="minorHAnsi" w:cstheme="minorHAnsi"/>
          <w:b/>
          <w:bCs/>
          <w:sz w:val="22"/>
          <w:szCs w:val="22"/>
        </w:rPr>
      </w:pPr>
      <w:r w:rsidRPr="00417EF9">
        <w:rPr>
          <w:rFonts w:asciiTheme="minorHAnsi" w:hAnsiTheme="minorHAnsi" w:cstheme="minorHAnsi"/>
          <w:sz w:val="22"/>
          <w:szCs w:val="22"/>
        </w:rPr>
        <w:t>Wykonać projekt</w:t>
      </w:r>
      <w:r w:rsidR="007E18A9" w:rsidRPr="00417EF9">
        <w:rPr>
          <w:rFonts w:asciiTheme="minorHAnsi" w:hAnsiTheme="minorHAnsi" w:cstheme="minorHAnsi"/>
          <w:sz w:val="22"/>
          <w:szCs w:val="22"/>
        </w:rPr>
        <w:t xml:space="preserve"> tymczasowej organizacji ruchu zaopiniowany przez Zarząd Dróg Powiatowych – 3</w:t>
      </w:r>
      <w:r w:rsidR="007A24B2" w:rsidRPr="00417EF9">
        <w:rPr>
          <w:rFonts w:asciiTheme="minorHAnsi" w:hAnsiTheme="minorHAnsi" w:cstheme="minorHAnsi"/>
          <w:sz w:val="22"/>
          <w:szCs w:val="22"/>
        </w:rPr>
        <w:t xml:space="preserve"> </w:t>
      </w:r>
      <w:r w:rsidR="007E18A9" w:rsidRPr="00417EF9">
        <w:rPr>
          <w:rFonts w:asciiTheme="minorHAnsi" w:hAnsiTheme="minorHAnsi" w:cstheme="minorHAnsi"/>
          <w:sz w:val="22"/>
          <w:szCs w:val="22"/>
        </w:rPr>
        <w:t>egz.</w:t>
      </w:r>
      <w:r w:rsidRPr="00417EF9">
        <w:rPr>
          <w:rFonts w:asciiTheme="minorHAnsi" w:hAnsiTheme="minorHAnsi" w:cstheme="minorHAnsi"/>
          <w:sz w:val="22"/>
          <w:szCs w:val="22"/>
        </w:rPr>
        <w:t xml:space="preserve"> </w:t>
      </w:r>
      <w:r w:rsidR="007E18A9" w:rsidRPr="00417EF9">
        <w:rPr>
          <w:rFonts w:asciiTheme="minorHAnsi" w:hAnsiTheme="minorHAnsi" w:cstheme="minorHAnsi"/>
          <w:sz w:val="22"/>
          <w:szCs w:val="22"/>
        </w:rPr>
        <w:t>w wersji papierowej+ wersja elektroniczna (.pdf, .docx, oraz .dwg/.dxf) – CD/pendrive</w:t>
      </w:r>
      <w:r w:rsidR="001B685F" w:rsidRPr="00417EF9">
        <w:rPr>
          <w:rFonts w:asciiTheme="minorHAnsi" w:hAnsiTheme="minorHAnsi" w:cstheme="minorHAnsi"/>
          <w:sz w:val="22"/>
          <w:szCs w:val="22"/>
        </w:rPr>
        <w:t>.</w:t>
      </w:r>
    </w:p>
    <w:p w14:paraId="53D307C4" w14:textId="511ABA9F" w:rsidR="007E18A9" w:rsidRPr="00417EF9" w:rsidRDefault="009D0627" w:rsidP="00D466C1">
      <w:pPr>
        <w:pStyle w:val="Zawartotabeli"/>
        <w:numPr>
          <w:ilvl w:val="0"/>
          <w:numId w:val="34"/>
        </w:numPr>
        <w:spacing w:line="319" w:lineRule="auto"/>
        <w:jc w:val="both"/>
        <w:rPr>
          <w:rFonts w:asciiTheme="minorHAnsi" w:hAnsiTheme="minorHAnsi" w:cstheme="minorHAnsi"/>
          <w:sz w:val="22"/>
          <w:szCs w:val="22"/>
        </w:rPr>
      </w:pPr>
      <w:r w:rsidRPr="00417EF9">
        <w:rPr>
          <w:rFonts w:asciiTheme="minorHAnsi" w:hAnsiTheme="minorHAnsi" w:cstheme="minorHAnsi"/>
          <w:sz w:val="22"/>
          <w:szCs w:val="22"/>
        </w:rPr>
        <w:t>Wykonać o</w:t>
      </w:r>
      <w:r w:rsidR="007E18A9" w:rsidRPr="00417EF9">
        <w:rPr>
          <w:rFonts w:asciiTheme="minorHAnsi" w:hAnsiTheme="minorHAnsi" w:cstheme="minorHAnsi"/>
          <w:sz w:val="22"/>
          <w:szCs w:val="22"/>
        </w:rPr>
        <w:t xml:space="preserve">perat wodnoprawny lub aktualizacja obowiązującego wraz z uzyskaniem stosownych pozwoleń wodnoprawnych </w:t>
      </w:r>
      <w:bookmarkStart w:id="7" w:name="_Hlk97708574"/>
      <w:r w:rsidR="007E18A9" w:rsidRPr="00417EF9">
        <w:rPr>
          <w:rFonts w:asciiTheme="minorHAnsi" w:hAnsiTheme="minorHAnsi" w:cstheme="minorHAnsi"/>
          <w:sz w:val="22"/>
          <w:szCs w:val="22"/>
        </w:rPr>
        <w:t>(w przypadku wystąpienia takiej konieczności) – 1 egz. w wersji papierowej + wersja elektroniczna (.pdf oraz .docx) – CD/pendrive</w:t>
      </w:r>
      <w:bookmarkEnd w:id="7"/>
      <w:r w:rsidR="001B685F" w:rsidRPr="00417EF9">
        <w:rPr>
          <w:rFonts w:asciiTheme="minorHAnsi" w:hAnsiTheme="minorHAnsi" w:cstheme="minorHAnsi"/>
          <w:sz w:val="22"/>
          <w:szCs w:val="22"/>
        </w:rPr>
        <w:t>.</w:t>
      </w:r>
    </w:p>
    <w:p w14:paraId="61DDC610" w14:textId="42C60401" w:rsidR="007E18A9" w:rsidRPr="00417EF9" w:rsidRDefault="007E18A9" w:rsidP="00D466C1">
      <w:pPr>
        <w:pStyle w:val="Zawartotabeli"/>
        <w:numPr>
          <w:ilvl w:val="0"/>
          <w:numId w:val="34"/>
        </w:numPr>
        <w:spacing w:line="319" w:lineRule="auto"/>
        <w:jc w:val="both"/>
        <w:rPr>
          <w:rFonts w:asciiTheme="minorHAnsi" w:hAnsiTheme="minorHAnsi" w:cstheme="minorHAnsi"/>
          <w:sz w:val="22"/>
          <w:szCs w:val="22"/>
        </w:rPr>
      </w:pPr>
      <w:r w:rsidRPr="00417EF9">
        <w:rPr>
          <w:rFonts w:asciiTheme="minorHAnsi" w:hAnsiTheme="minorHAnsi" w:cstheme="minorHAnsi"/>
          <w:sz w:val="22"/>
          <w:szCs w:val="22"/>
        </w:rPr>
        <w:t>Opracowa</w:t>
      </w:r>
      <w:r w:rsidR="001B685F" w:rsidRPr="00417EF9">
        <w:rPr>
          <w:rFonts w:asciiTheme="minorHAnsi" w:hAnsiTheme="minorHAnsi" w:cstheme="minorHAnsi"/>
          <w:sz w:val="22"/>
          <w:szCs w:val="22"/>
        </w:rPr>
        <w:t>ć</w:t>
      </w:r>
      <w:r w:rsidRPr="00417EF9">
        <w:rPr>
          <w:rFonts w:asciiTheme="minorHAnsi" w:hAnsiTheme="minorHAnsi" w:cstheme="minorHAnsi"/>
          <w:sz w:val="22"/>
          <w:szCs w:val="22"/>
        </w:rPr>
        <w:t xml:space="preserve"> informacj</w:t>
      </w:r>
      <w:r w:rsidR="001B685F" w:rsidRPr="00417EF9">
        <w:rPr>
          <w:rFonts w:asciiTheme="minorHAnsi" w:hAnsiTheme="minorHAnsi" w:cstheme="minorHAnsi"/>
          <w:sz w:val="22"/>
          <w:szCs w:val="22"/>
        </w:rPr>
        <w:t>ę</w:t>
      </w:r>
      <w:r w:rsidRPr="00417EF9">
        <w:rPr>
          <w:rFonts w:asciiTheme="minorHAnsi" w:hAnsiTheme="minorHAnsi" w:cstheme="minorHAnsi"/>
          <w:sz w:val="22"/>
          <w:szCs w:val="22"/>
        </w:rPr>
        <w:t xml:space="preserve"> dotycząc</w:t>
      </w:r>
      <w:r w:rsidR="001B685F" w:rsidRPr="00417EF9">
        <w:rPr>
          <w:rFonts w:asciiTheme="minorHAnsi" w:hAnsiTheme="minorHAnsi" w:cstheme="minorHAnsi"/>
          <w:sz w:val="22"/>
          <w:szCs w:val="22"/>
        </w:rPr>
        <w:t>ą</w:t>
      </w:r>
      <w:r w:rsidRPr="00417EF9">
        <w:rPr>
          <w:rFonts w:asciiTheme="minorHAnsi" w:hAnsiTheme="minorHAnsi" w:cstheme="minorHAnsi"/>
          <w:sz w:val="22"/>
          <w:szCs w:val="22"/>
        </w:rPr>
        <w:t xml:space="preserve"> bezpieczeństwa i ochrony zdrowia</w:t>
      </w:r>
      <w:r w:rsidR="001B685F" w:rsidRPr="00417EF9">
        <w:rPr>
          <w:rFonts w:asciiTheme="minorHAnsi" w:hAnsiTheme="minorHAnsi" w:cstheme="minorHAnsi"/>
          <w:sz w:val="22"/>
          <w:szCs w:val="22"/>
        </w:rPr>
        <w:t>.</w:t>
      </w:r>
    </w:p>
    <w:p w14:paraId="1404482E" w14:textId="0A0F8241" w:rsidR="007E18A9" w:rsidRPr="00417EF9" w:rsidRDefault="007E18A9" w:rsidP="00D466C1">
      <w:pPr>
        <w:pStyle w:val="Zawartotabeli"/>
        <w:numPr>
          <w:ilvl w:val="0"/>
          <w:numId w:val="34"/>
        </w:numPr>
        <w:spacing w:line="319" w:lineRule="auto"/>
        <w:jc w:val="both"/>
        <w:rPr>
          <w:rFonts w:asciiTheme="minorHAnsi" w:hAnsiTheme="minorHAnsi" w:cstheme="minorHAnsi"/>
          <w:sz w:val="22"/>
          <w:szCs w:val="22"/>
        </w:rPr>
      </w:pPr>
      <w:r w:rsidRPr="00417EF9">
        <w:rPr>
          <w:rFonts w:asciiTheme="minorHAnsi" w:hAnsiTheme="minorHAnsi" w:cstheme="minorHAnsi"/>
          <w:sz w:val="22"/>
          <w:szCs w:val="22"/>
        </w:rPr>
        <w:t>Opracowa</w:t>
      </w:r>
      <w:r w:rsidR="001B685F" w:rsidRPr="00417EF9">
        <w:rPr>
          <w:rFonts w:asciiTheme="minorHAnsi" w:hAnsiTheme="minorHAnsi" w:cstheme="minorHAnsi"/>
          <w:sz w:val="22"/>
          <w:szCs w:val="22"/>
        </w:rPr>
        <w:t>ć</w:t>
      </w:r>
      <w:r w:rsidRPr="00417EF9">
        <w:rPr>
          <w:rFonts w:asciiTheme="minorHAnsi" w:hAnsiTheme="minorHAnsi" w:cstheme="minorHAnsi"/>
          <w:sz w:val="22"/>
          <w:szCs w:val="22"/>
        </w:rPr>
        <w:t xml:space="preserve"> materiał</w:t>
      </w:r>
      <w:r w:rsidR="001B685F" w:rsidRPr="00417EF9">
        <w:rPr>
          <w:rFonts w:asciiTheme="minorHAnsi" w:hAnsiTheme="minorHAnsi" w:cstheme="minorHAnsi"/>
          <w:sz w:val="22"/>
          <w:szCs w:val="22"/>
        </w:rPr>
        <w:t>y</w:t>
      </w:r>
      <w:r w:rsidRPr="00417EF9">
        <w:rPr>
          <w:rFonts w:asciiTheme="minorHAnsi" w:hAnsiTheme="minorHAnsi" w:cstheme="minorHAnsi"/>
          <w:sz w:val="22"/>
          <w:szCs w:val="22"/>
        </w:rPr>
        <w:t xml:space="preserve"> projektow</w:t>
      </w:r>
      <w:r w:rsidR="001B685F" w:rsidRPr="00417EF9">
        <w:rPr>
          <w:rFonts w:asciiTheme="minorHAnsi" w:hAnsiTheme="minorHAnsi" w:cstheme="minorHAnsi"/>
          <w:sz w:val="22"/>
          <w:szCs w:val="22"/>
        </w:rPr>
        <w:t>e</w:t>
      </w:r>
      <w:r w:rsidRPr="00417EF9">
        <w:rPr>
          <w:rFonts w:asciiTheme="minorHAnsi" w:hAnsiTheme="minorHAnsi" w:cstheme="minorHAnsi"/>
          <w:sz w:val="22"/>
          <w:szCs w:val="22"/>
        </w:rPr>
        <w:t xml:space="preserve"> niezbędn</w:t>
      </w:r>
      <w:r w:rsidR="001B685F" w:rsidRPr="00417EF9">
        <w:rPr>
          <w:rFonts w:asciiTheme="minorHAnsi" w:hAnsiTheme="minorHAnsi" w:cstheme="minorHAnsi"/>
          <w:sz w:val="22"/>
          <w:szCs w:val="22"/>
        </w:rPr>
        <w:t>e</w:t>
      </w:r>
      <w:r w:rsidRPr="00417EF9">
        <w:rPr>
          <w:rFonts w:asciiTheme="minorHAnsi" w:hAnsiTheme="minorHAnsi" w:cstheme="minorHAnsi"/>
          <w:sz w:val="22"/>
          <w:szCs w:val="22"/>
        </w:rPr>
        <w:t xml:space="preserve"> do uzyskania decyzji, opinii, uzgodnień i pozwoleń wymaganych przepisami szczególnymi oraz ewentualnych odstępstw od warunków technicznych</w:t>
      </w:r>
      <w:r w:rsidR="001B685F" w:rsidRPr="00417EF9">
        <w:rPr>
          <w:rFonts w:asciiTheme="minorHAnsi" w:hAnsiTheme="minorHAnsi" w:cstheme="minorHAnsi"/>
          <w:sz w:val="22"/>
          <w:szCs w:val="22"/>
        </w:rPr>
        <w:t>.</w:t>
      </w:r>
    </w:p>
    <w:p w14:paraId="0351C390" w14:textId="4C1467D1" w:rsidR="007E18A9" w:rsidRPr="00417EF9" w:rsidRDefault="007E18A9" w:rsidP="00D466C1">
      <w:pPr>
        <w:pStyle w:val="Zawartotabeli"/>
        <w:numPr>
          <w:ilvl w:val="0"/>
          <w:numId w:val="34"/>
        </w:numPr>
        <w:spacing w:line="319" w:lineRule="auto"/>
        <w:jc w:val="both"/>
        <w:rPr>
          <w:rFonts w:asciiTheme="minorHAnsi" w:hAnsiTheme="minorHAnsi" w:cstheme="minorHAnsi"/>
          <w:sz w:val="22"/>
          <w:szCs w:val="22"/>
        </w:rPr>
      </w:pPr>
      <w:r w:rsidRPr="00417EF9">
        <w:rPr>
          <w:rFonts w:asciiTheme="minorHAnsi" w:hAnsiTheme="minorHAnsi" w:cstheme="minorHAnsi"/>
          <w:sz w:val="22"/>
          <w:szCs w:val="22"/>
        </w:rPr>
        <w:t>Uzyska</w:t>
      </w:r>
      <w:r w:rsidR="001B685F" w:rsidRPr="00417EF9">
        <w:rPr>
          <w:rFonts w:asciiTheme="minorHAnsi" w:hAnsiTheme="minorHAnsi" w:cstheme="minorHAnsi"/>
          <w:sz w:val="22"/>
          <w:szCs w:val="22"/>
        </w:rPr>
        <w:t>ć</w:t>
      </w:r>
      <w:r w:rsidRPr="00417EF9">
        <w:rPr>
          <w:rFonts w:asciiTheme="minorHAnsi" w:hAnsiTheme="minorHAnsi" w:cstheme="minorHAnsi"/>
          <w:sz w:val="22"/>
          <w:szCs w:val="22"/>
        </w:rPr>
        <w:t xml:space="preserve"> w imieniu Zamawiającego warunk</w:t>
      </w:r>
      <w:r w:rsidR="001B685F" w:rsidRPr="00417EF9">
        <w:rPr>
          <w:rFonts w:asciiTheme="minorHAnsi" w:hAnsiTheme="minorHAnsi" w:cstheme="minorHAnsi"/>
          <w:sz w:val="22"/>
          <w:szCs w:val="22"/>
        </w:rPr>
        <w:t>i</w:t>
      </w:r>
      <w:r w:rsidRPr="00417EF9">
        <w:rPr>
          <w:rFonts w:asciiTheme="minorHAnsi" w:hAnsiTheme="minorHAnsi" w:cstheme="minorHAnsi"/>
          <w:sz w:val="22"/>
          <w:szCs w:val="22"/>
        </w:rPr>
        <w:t xml:space="preserve"> techniczn</w:t>
      </w:r>
      <w:r w:rsidR="001B685F" w:rsidRPr="00417EF9">
        <w:rPr>
          <w:rFonts w:asciiTheme="minorHAnsi" w:hAnsiTheme="minorHAnsi" w:cstheme="minorHAnsi"/>
          <w:sz w:val="22"/>
          <w:szCs w:val="22"/>
        </w:rPr>
        <w:t>e</w:t>
      </w:r>
      <w:r w:rsidRPr="00417EF9">
        <w:rPr>
          <w:rFonts w:asciiTheme="minorHAnsi" w:hAnsiTheme="minorHAnsi" w:cstheme="minorHAnsi"/>
          <w:sz w:val="22"/>
          <w:szCs w:val="22"/>
        </w:rPr>
        <w:t>, opini</w:t>
      </w:r>
      <w:r w:rsidR="001B685F" w:rsidRPr="00417EF9">
        <w:rPr>
          <w:rFonts w:asciiTheme="minorHAnsi" w:hAnsiTheme="minorHAnsi" w:cstheme="minorHAnsi"/>
          <w:sz w:val="22"/>
          <w:szCs w:val="22"/>
        </w:rPr>
        <w:t>e</w:t>
      </w:r>
      <w:r w:rsidRPr="00417EF9">
        <w:rPr>
          <w:rFonts w:asciiTheme="minorHAnsi" w:hAnsiTheme="minorHAnsi" w:cstheme="minorHAnsi"/>
          <w:sz w:val="22"/>
          <w:szCs w:val="22"/>
        </w:rPr>
        <w:t>, uzgodnie</w:t>
      </w:r>
      <w:r w:rsidR="001B685F" w:rsidRPr="00417EF9">
        <w:rPr>
          <w:rFonts w:asciiTheme="minorHAnsi" w:hAnsiTheme="minorHAnsi" w:cstheme="minorHAnsi"/>
          <w:sz w:val="22"/>
          <w:szCs w:val="22"/>
        </w:rPr>
        <w:t>nia</w:t>
      </w:r>
      <w:r w:rsidRPr="00417EF9">
        <w:rPr>
          <w:rFonts w:asciiTheme="minorHAnsi" w:hAnsiTheme="minorHAnsi" w:cstheme="minorHAnsi"/>
          <w:sz w:val="22"/>
          <w:szCs w:val="22"/>
        </w:rPr>
        <w:t xml:space="preserve">, </w:t>
      </w:r>
      <w:r w:rsidR="002D5B59" w:rsidRPr="00417EF9">
        <w:rPr>
          <w:rFonts w:asciiTheme="minorHAnsi" w:hAnsiTheme="minorHAnsi" w:cstheme="minorHAnsi"/>
          <w:sz w:val="22"/>
          <w:szCs w:val="22"/>
        </w:rPr>
        <w:t>decyzje</w:t>
      </w:r>
      <w:r w:rsidRPr="00417EF9">
        <w:rPr>
          <w:rFonts w:asciiTheme="minorHAnsi" w:hAnsiTheme="minorHAnsi" w:cstheme="minorHAnsi"/>
          <w:sz w:val="22"/>
          <w:szCs w:val="22"/>
        </w:rPr>
        <w:t xml:space="preserve"> administracyjn</w:t>
      </w:r>
      <w:r w:rsidR="001B685F" w:rsidRPr="00417EF9">
        <w:rPr>
          <w:rFonts w:asciiTheme="minorHAnsi" w:hAnsiTheme="minorHAnsi" w:cstheme="minorHAnsi"/>
          <w:sz w:val="22"/>
          <w:szCs w:val="22"/>
        </w:rPr>
        <w:t>e</w:t>
      </w:r>
      <w:r w:rsidRPr="00417EF9">
        <w:rPr>
          <w:rFonts w:asciiTheme="minorHAnsi" w:hAnsiTheme="minorHAnsi" w:cstheme="minorHAnsi"/>
          <w:sz w:val="22"/>
          <w:szCs w:val="22"/>
        </w:rPr>
        <w:t xml:space="preserve"> zgodnie z wymogami prawa i procedurami organów oraz gestorów sieci</w:t>
      </w:r>
      <w:r w:rsidR="001B685F" w:rsidRPr="00417EF9">
        <w:rPr>
          <w:rFonts w:asciiTheme="minorHAnsi" w:hAnsiTheme="minorHAnsi" w:cstheme="minorHAnsi"/>
          <w:sz w:val="22"/>
          <w:szCs w:val="22"/>
        </w:rPr>
        <w:t>.</w:t>
      </w:r>
    </w:p>
    <w:p w14:paraId="72C81D49" w14:textId="1BF9C9D8" w:rsidR="007E18A9" w:rsidRPr="00417EF9" w:rsidRDefault="007E18A9" w:rsidP="00D466C1">
      <w:pPr>
        <w:pStyle w:val="Zawartotabeli"/>
        <w:numPr>
          <w:ilvl w:val="0"/>
          <w:numId w:val="34"/>
        </w:numPr>
        <w:spacing w:line="319" w:lineRule="auto"/>
        <w:jc w:val="both"/>
        <w:rPr>
          <w:rFonts w:asciiTheme="minorHAnsi" w:hAnsiTheme="minorHAnsi" w:cstheme="minorHAnsi"/>
          <w:sz w:val="22"/>
          <w:szCs w:val="22"/>
        </w:rPr>
      </w:pPr>
      <w:r w:rsidRPr="00417EF9">
        <w:rPr>
          <w:rFonts w:asciiTheme="minorHAnsi" w:hAnsiTheme="minorHAnsi" w:cstheme="minorHAnsi"/>
          <w:sz w:val="22"/>
          <w:szCs w:val="22"/>
        </w:rPr>
        <w:t>Przedłoż</w:t>
      </w:r>
      <w:r w:rsidR="001B685F" w:rsidRPr="00417EF9">
        <w:rPr>
          <w:rFonts w:asciiTheme="minorHAnsi" w:hAnsiTheme="minorHAnsi" w:cstheme="minorHAnsi"/>
          <w:sz w:val="22"/>
          <w:szCs w:val="22"/>
        </w:rPr>
        <w:t>yć</w:t>
      </w:r>
      <w:r w:rsidRPr="00417EF9">
        <w:rPr>
          <w:rFonts w:asciiTheme="minorHAnsi" w:hAnsiTheme="minorHAnsi" w:cstheme="minorHAnsi"/>
          <w:sz w:val="22"/>
          <w:szCs w:val="22"/>
        </w:rPr>
        <w:t xml:space="preserve"> Zamawiającemu i uzyska</w:t>
      </w:r>
      <w:r w:rsidR="001B685F" w:rsidRPr="00417EF9">
        <w:rPr>
          <w:rFonts w:asciiTheme="minorHAnsi" w:hAnsiTheme="minorHAnsi" w:cstheme="minorHAnsi"/>
          <w:sz w:val="22"/>
          <w:szCs w:val="22"/>
        </w:rPr>
        <w:t>ć</w:t>
      </w:r>
      <w:r w:rsidRPr="00417EF9">
        <w:rPr>
          <w:rFonts w:asciiTheme="minorHAnsi" w:hAnsiTheme="minorHAnsi" w:cstheme="minorHAnsi"/>
          <w:sz w:val="22"/>
          <w:szCs w:val="22"/>
        </w:rPr>
        <w:t xml:space="preserve"> akceptacj</w:t>
      </w:r>
      <w:r w:rsidR="00096FED">
        <w:rPr>
          <w:rFonts w:asciiTheme="minorHAnsi" w:hAnsiTheme="minorHAnsi" w:cstheme="minorHAnsi"/>
          <w:sz w:val="22"/>
          <w:szCs w:val="22"/>
        </w:rPr>
        <w:t xml:space="preserve">ę </w:t>
      </w:r>
      <w:r w:rsidRPr="00417EF9">
        <w:rPr>
          <w:rFonts w:asciiTheme="minorHAnsi" w:hAnsiTheme="minorHAnsi" w:cstheme="minorHAnsi"/>
          <w:sz w:val="22"/>
          <w:szCs w:val="22"/>
        </w:rPr>
        <w:t>ostateczn</w:t>
      </w:r>
      <w:r w:rsidR="00096FED">
        <w:rPr>
          <w:rFonts w:asciiTheme="minorHAnsi" w:hAnsiTheme="minorHAnsi" w:cstheme="minorHAnsi"/>
          <w:sz w:val="22"/>
          <w:szCs w:val="22"/>
        </w:rPr>
        <w:t>ej</w:t>
      </w:r>
      <w:r w:rsidRPr="00417EF9">
        <w:rPr>
          <w:rFonts w:asciiTheme="minorHAnsi" w:hAnsiTheme="minorHAnsi" w:cstheme="minorHAnsi"/>
          <w:sz w:val="22"/>
          <w:szCs w:val="22"/>
        </w:rPr>
        <w:t xml:space="preserve"> wersj</w:t>
      </w:r>
      <w:r w:rsidR="00096FED">
        <w:rPr>
          <w:rFonts w:asciiTheme="minorHAnsi" w:hAnsiTheme="minorHAnsi" w:cstheme="minorHAnsi"/>
          <w:sz w:val="22"/>
          <w:szCs w:val="22"/>
        </w:rPr>
        <w:t>i</w:t>
      </w:r>
      <w:r w:rsidRPr="00417EF9">
        <w:rPr>
          <w:rFonts w:asciiTheme="minorHAnsi" w:hAnsiTheme="minorHAnsi" w:cstheme="minorHAnsi"/>
          <w:sz w:val="22"/>
          <w:szCs w:val="22"/>
        </w:rPr>
        <w:t xml:space="preserve"> dokumentacji projektowej wraz z wnioskiem o uzyskanie decyzji o pozwoleniu na budowę</w:t>
      </w:r>
      <w:r w:rsidR="001B685F" w:rsidRPr="00417EF9">
        <w:rPr>
          <w:rFonts w:asciiTheme="minorHAnsi" w:hAnsiTheme="minorHAnsi" w:cstheme="minorHAnsi"/>
          <w:sz w:val="22"/>
          <w:szCs w:val="22"/>
        </w:rPr>
        <w:t>.</w:t>
      </w:r>
    </w:p>
    <w:p w14:paraId="02187FA6" w14:textId="1A7CE623" w:rsidR="007E18A9" w:rsidRPr="00417EF9" w:rsidRDefault="007E18A9" w:rsidP="00D466C1">
      <w:pPr>
        <w:pStyle w:val="Zawartotabeli"/>
        <w:numPr>
          <w:ilvl w:val="0"/>
          <w:numId w:val="34"/>
        </w:numPr>
        <w:spacing w:line="319" w:lineRule="auto"/>
        <w:jc w:val="both"/>
        <w:rPr>
          <w:rFonts w:asciiTheme="minorHAnsi" w:hAnsiTheme="minorHAnsi" w:cstheme="minorHAnsi"/>
          <w:sz w:val="22"/>
          <w:szCs w:val="22"/>
        </w:rPr>
      </w:pPr>
      <w:r w:rsidRPr="00417EF9">
        <w:rPr>
          <w:rFonts w:asciiTheme="minorHAnsi" w:hAnsiTheme="minorHAnsi" w:cstheme="minorHAnsi"/>
          <w:sz w:val="22"/>
          <w:szCs w:val="22"/>
        </w:rPr>
        <w:t>Uzyska</w:t>
      </w:r>
      <w:r w:rsidR="001B685F" w:rsidRPr="00417EF9">
        <w:rPr>
          <w:rFonts w:asciiTheme="minorHAnsi" w:hAnsiTheme="minorHAnsi" w:cstheme="minorHAnsi"/>
          <w:sz w:val="22"/>
          <w:szCs w:val="22"/>
        </w:rPr>
        <w:t>ć</w:t>
      </w:r>
      <w:r w:rsidRPr="00417EF9">
        <w:rPr>
          <w:rFonts w:asciiTheme="minorHAnsi" w:hAnsiTheme="minorHAnsi" w:cstheme="minorHAnsi"/>
          <w:sz w:val="22"/>
          <w:szCs w:val="22"/>
        </w:rPr>
        <w:t xml:space="preserve"> </w:t>
      </w:r>
      <w:r w:rsidR="00825548" w:rsidRPr="00417EF9">
        <w:rPr>
          <w:rFonts w:asciiTheme="minorHAnsi" w:hAnsiTheme="minorHAnsi" w:cstheme="minorHAnsi"/>
          <w:sz w:val="22"/>
          <w:szCs w:val="22"/>
        </w:rPr>
        <w:t xml:space="preserve">w imieniu i na rzecz Zamawiającego ostateczną </w:t>
      </w:r>
      <w:r w:rsidRPr="00417EF9">
        <w:rPr>
          <w:rFonts w:asciiTheme="minorHAnsi" w:hAnsiTheme="minorHAnsi" w:cstheme="minorHAnsi"/>
          <w:sz w:val="22"/>
          <w:szCs w:val="22"/>
        </w:rPr>
        <w:t>decyzj</w:t>
      </w:r>
      <w:r w:rsidR="00825548" w:rsidRPr="00417EF9">
        <w:rPr>
          <w:rFonts w:asciiTheme="minorHAnsi" w:hAnsiTheme="minorHAnsi" w:cstheme="minorHAnsi"/>
          <w:sz w:val="22"/>
          <w:szCs w:val="22"/>
        </w:rPr>
        <w:t>ę</w:t>
      </w:r>
      <w:r w:rsidR="001B685F" w:rsidRPr="00417EF9">
        <w:rPr>
          <w:rFonts w:asciiTheme="minorHAnsi" w:hAnsiTheme="minorHAnsi" w:cstheme="minorHAnsi"/>
          <w:sz w:val="22"/>
          <w:szCs w:val="22"/>
        </w:rPr>
        <w:t xml:space="preserve"> </w:t>
      </w:r>
      <w:r w:rsidRPr="00417EF9">
        <w:rPr>
          <w:rFonts w:asciiTheme="minorHAnsi" w:hAnsiTheme="minorHAnsi" w:cstheme="minorHAnsi"/>
          <w:sz w:val="22"/>
          <w:szCs w:val="22"/>
        </w:rPr>
        <w:t>o pozwoleniu na budowę</w:t>
      </w:r>
      <w:r w:rsidR="00825548" w:rsidRPr="00417EF9">
        <w:rPr>
          <w:rFonts w:asciiTheme="minorHAnsi" w:hAnsiTheme="minorHAnsi" w:cstheme="minorHAnsi"/>
          <w:sz w:val="22"/>
          <w:szCs w:val="22"/>
        </w:rPr>
        <w:t xml:space="preserve"> i przedłożyć Zamawiającemu </w:t>
      </w:r>
      <w:r w:rsidRPr="00417EF9">
        <w:rPr>
          <w:rFonts w:asciiTheme="minorHAnsi" w:hAnsiTheme="minorHAnsi" w:cstheme="minorHAnsi"/>
          <w:sz w:val="22"/>
          <w:szCs w:val="22"/>
        </w:rPr>
        <w:t xml:space="preserve">- 1 egz. </w:t>
      </w:r>
      <w:r w:rsidR="00825548" w:rsidRPr="00417EF9">
        <w:rPr>
          <w:rFonts w:asciiTheme="minorHAnsi" w:hAnsiTheme="minorHAnsi" w:cstheme="minorHAnsi"/>
          <w:sz w:val="22"/>
          <w:szCs w:val="22"/>
        </w:rPr>
        <w:t xml:space="preserve">ze stwierdzeniem ostateczności </w:t>
      </w:r>
      <w:r w:rsidRPr="00417EF9">
        <w:rPr>
          <w:rFonts w:asciiTheme="minorHAnsi" w:hAnsiTheme="minorHAnsi" w:cstheme="minorHAnsi"/>
          <w:sz w:val="22"/>
          <w:szCs w:val="22"/>
        </w:rPr>
        <w:t>w wersji papierowej + wersja elektroniczna (skan decyzji w formacie .pdf)– CD/pendrive</w:t>
      </w:r>
      <w:r w:rsidR="001B685F" w:rsidRPr="00417EF9">
        <w:rPr>
          <w:rFonts w:asciiTheme="minorHAnsi" w:hAnsiTheme="minorHAnsi" w:cstheme="minorHAnsi"/>
          <w:sz w:val="22"/>
          <w:szCs w:val="22"/>
        </w:rPr>
        <w:t>.</w:t>
      </w:r>
    </w:p>
    <w:p w14:paraId="00E5ACBF" w14:textId="52698FFF" w:rsidR="007E18A9" w:rsidRPr="00417EF9" w:rsidRDefault="007E18A9" w:rsidP="00D466C1">
      <w:pPr>
        <w:pStyle w:val="Zawartotabeli"/>
        <w:numPr>
          <w:ilvl w:val="0"/>
          <w:numId w:val="34"/>
        </w:numPr>
        <w:spacing w:line="319" w:lineRule="auto"/>
        <w:jc w:val="both"/>
        <w:rPr>
          <w:rFonts w:asciiTheme="minorHAnsi" w:hAnsiTheme="minorHAnsi" w:cstheme="minorHAnsi"/>
          <w:sz w:val="22"/>
          <w:szCs w:val="22"/>
        </w:rPr>
      </w:pPr>
      <w:r w:rsidRPr="00417EF9">
        <w:rPr>
          <w:rFonts w:asciiTheme="minorHAnsi" w:hAnsiTheme="minorHAnsi" w:cstheme="minorHAnsi"/>
          <w:sz w:val="22"/>
          <w:szCs w:val="22"/>
        </w:rPr>
        <w:t xml:space="preserve">Wersję elektroniczną dokumentacji stanowiącą skan dokumentacji będącej załącznikiem do decyzji o </w:t>
      </w:r>
      <w:r w:rsidR="00F962EF" w:rsidRPr="00417EF9">
        <w:rPr>
          <w:rFonts w:asciiTheme="minorHAnsi" w:hAnsiTheme="minorHAnsi" w:cstheme="minorHAnsi"/>
          <w:sz w:val="22"/>
          <w:szCs w:val="22"/>
        </w:rPr>
        <w:t>pozwoleniu na budowę</w:t>
      </w:r>
      <w:r w:rsidRPr="00417EF9">
        <w:rPr>
          <w:rFonts w:asciiTheme="minorHAnsi" w:hAnsiTheme="minorHAnsi" w:cstheme="minorHAnsi"/>
          <w:sz w:val="22"/>
          <w:szCs w:val="22"/>
        </w:rPr>
        <w:t xml:space="preserve">. Wersję elektroniczną </w:t>
      </w:r>
      <w:r w:rsidR="009D0627" w:rsidRPr="00417EF9">
        <w:rPr>
          <w:rFonts w:asciiTheme="minorHAnsi" w:hAnsiTheme="minorHAnsi" w:cstheme="minorHAnsi"/>
          <w:sz w:val="22"/>
          <w:szCs w:val="22"/>
        </w:rPr>
        <w:t xml:space="preserve">(skan) </w:t>
      </w:r>
      <w:r w:rsidRPr="00417EF9">
        <w:rPr>
          <w:rFonts w:asciiTheme="minorHAnsi" w:hAnsiTheme="minorHAnsi" w:cstheme="minorHAnsi"/>
          <w:sz w:val="22"/>
          <w:szCs w:val="22"/>
        </w:rPr>
        <w:t xml:space="preserve">należy wykonać po uzyskaniu decyzji </w:t>
      </w:r>
      <w:r w:rsidR="001B685F" w:rsidRPr="00417EF9">
        <w:rPr>
          <w:rFonts w:asciiTheme="minorHAnsi" w:hAnsiTheme="minorHAnsi" w:cstheme="minorHAnsi"/>
          <w:sz w:val="22"/>
          <w:szCs w:val="22"/>
        </w:rPr>
        <w:t xml:space="preserve">                            </w:t>
      </w:r>
      <w:r w:rsidRPr="00417EF9">
        <w:rPr>
          <w:rFonts w:asciiTheme="minorHAnsi" w:hAnsiTheme="minorHAnsi" w:cstheme="minorHAnsi"/>
          <w:sz w:val="22"/>
          <w:szCs w:val="22"/>
        </w:rPr>
        <w:t xml:space="preserve">o </w:t>
      </w:r>
      <w:r w:rsidR="00B22A85" w:rsidRPr="00417EF9">
        <w:rPr>
          <w:rFonts w:asciiTheme="minorHAnsi" w:hAnsiTheme="minorHAnsi" w:cstheme="minorHAnsi"/>
          <w:sz w:val="22"/>
          <w:szCs w:val="22"/>
        </w:rPr>
        <w:t>pozwoleniu na budowę</w:t>
      </w:r>
      <w:r w:rsidR="00825548" w:rsidRPr="00417EF9">
        <w:rPr>
          <w:rFonts w:asciiTheme="minorHAnsi" w:hAnsiTheme="minorHAnsi" w:cstheme="minorHAnsi"/>
          <w:sz w:val="22"/>
          <w:szCs w:val="22"/>
        </w:rPr>
        <w:t xml:space="preserve"> tak aby dokumentacja projektowa była opatrzona stosownymi pieczęciami urzędu</w:t>
      </w:r>
      <w:r w:rsidR="001B685F" w:rsidRPr="00417EF9">
        <w:rPr>
          <w:rFonts w:asciiTheme="minorHAnsi" w:hAnsiTheme="minorHAnsi" w:cstheme="minorHAnsi"/>
          <w:sz w:val="22"/>
          <w:szCs w:val="22"/>
        </w:rPr>
        <w:t>.</w:t>
      </w:r>
    </w:p>
    <w:p w14:paraId="0620B9AA" w14:textId="296DBFBA" w:rsidR="007E18A9" w:rsidRPr="00417EF9" w:rsidRDefault="009D0627" w:rsidP="00D466C1">
      <w:pPr>
        <w:pStyle w:val="Zawartotabeli"/>
        <w:numPr>
          <w:ilvl w:val="0"/>
          <w:numId w:val="34"/>
        </w:numPr>
        <w:spacing w:line="319" w:lineRule="auto"/>
        <w:jc w:val="both"/>
        <w:rPr>
          <w:rFonts w:asciiTheme="minorHAnsi" w:hAnsiTheme="minorHAnsi" w:cstheme="minorHAnsi"/>
          <w:sz w:val="22"/>
          <w:szCs w:val="22"/>
        </w:rPr>
      </w:pPr>
      <w:r w:rsidRPr="00417EF9">
        <w:rPr>
          <w:rFonts w:asciiTheme="minorHAnsi" w:hAnsiTheme="minorHAnsi" w:cstheme="minorHAnsi"/>
          <w:sz w:val="22"/>
          <w:szCs w:val="22"/>
        </w:rPr>
        <w:lastRenderedPageBreak/>
        <w:t xml:space="preserve">Wykonać projekt </w:t>
      </w:r>
      <w:r w:rsidR="007E18A9" w:rsidRPr="00417EF9">
        <w:rPr>
          <w:rFonts w:asciiTheme="minorHAnsi" w:hAnsiTheme="minorHAnsi" w:cstheme="minorHAnsi"/>
          <w:sz w:val="22"/>
          <w:szCs w:val="22"/>
        </w:rPr>
        <w:t>techniczny/wykonawczy (roboty drogowe i pozostałe) – 3 egz. w wersji papierowej + wersja elektroniczna (.pdf, .docx oraz .dwg/.dxf) – CD/pendrive</w:t>
      </w:r>
      <w:r w:rsidR="001B685F" w:rsidRPr="00417EF9">
        <w:rPr>
          <w:rFonts w:asciiTheme="minorHAnsi" w:hAnsiTheme="minorHAnsi" w:cstheme="minorHAnsi"/>
          <w:sz w:val="22"/>
          <w:szCs w:val="22"/>
        </w:rPr>
        <w:t>.</w:t>
      </w:r>
    </w:p>
    <w:p w14:paraId="307F618E" w14:textId="5C6B7464" w:rsidR="007E18A9" w:rsidRPr="00417EF9" w:rsidRDefault="009D0627" w:rsidP="00D466C1">
      <w:pPr>
        <w:pStyle w:val="Zawartotabeli"/>
        <w:numPr>
          <w:ilvl w:val="0"/>
          <w:numId w:val="34"/>
        </w:numPr>
        <w:spacing w:line="319" w:lineRule="auto"/>
        <w:jc w:val="both"/>
        <w:rPr>
          <w:rFonts w:asciiTheme="minorHAnsi" w:hAnsiTheme="minorHAnsi" w:cstheme="minorHAnsi"/>
          <w:sz w:val="22"/>
          <w:szCs w:val="22"/>
        </w:rPr>
      </w:pPr>
      <w:r w:rsidRPr="00417EF9">
        <w:rPr>
          <w:rFonts w:asciiTheme="minorHAnsi" w:hAnsiTheme="minorHAnsi" w:cstheme="minorHAnsi"/>
          <w:sz w:val="22"/>
          <w:szCs w:val="22"/>
        </w:rPr>
        <w:t>Wykonać p</w:t>
      </w:r>
      <w:r w:rsidR="007E18A9" w:rsidRPr="00417EF9">
        <w:rPr>
          <w:rFonts w:asciiTheme="minorHAnsi" w:hAnsiTheme="minorHAnsi" w:cstheme="minorHAnsi"/>
          <w:sz w:val="22"/>
          <w:szCs w:val="22"/>
        </w:rPr>
        <w:t>rzedmiar robót – 3 egz. w wersji papierowej + wersja elektroniczna (.pdf, .xls) – CD/pendrive</w:t>
      </w:r>
      <w:r w:rsidR="001B685F" w:rsidRPr="00417EF9">
        <w:rPr>
          <w:rFonts w:asciiTheme="minorHAnsi" w:hAnsiTheme="minorHAnsi" w:cstheme="minorHAnsi"/>
          <w:sz w:val="22"/>
          <w:szCs w:val="22"/>
        </w:rPr>
        <w:t>.</w:t>
      </w:r>
    </w:p>
    <w:p w14:paraId="21CE5125" w14:textId="59151001" w:rsidR="007E18A9" w:rsidRPr="00417EF9" w:rsidRDefault="009D0627" w:rsidP="00D466C1">
      <w:pPr>
        <w:pStyle w:val="Zawartotabeli"/>
        <w:numPr>
          <w:ilvl w:val="0"/>
          <w:numId w:val="34"/>
        </w:numPr>
        <w:spacing w:line="319" w:lineRule="auto"/>
        <w:jc w:val="both"/>
        <w:rPr>
          <w:rFonts w:asciiTheme="minorHAnsi" w:hAnsiTheme="minorHAnsi" w:cstheme="minorHAnsi"/>
          <w:sz w:val="22"/>
          <w:szCs w:val="22"/>
        </w:rPr>
      </w:pPr>
      <w:r w:rsidRPr="00417EF9">
        <w:rPr>
          <w:rFonts w:asciiTheme="minorHAnsi" w:hAnsiTheme="minorHAnsi" w:cstheme="minorHAnsi"/>
          <w:sz w:val="22"/>
          <w:szCs w:val="22"/>
        </w:rPr>
        <w:t>Sporządzić k</w:t>
      </w:r>
      <w:r w:rsidR="007E18A9" w:rsidRPr="00417EF9">
        <w:rPr>
          <w:rFonts w:asciiTheme="minorHAnsi" w:hAnsiTheme="minorHAnsi" w:cstheme="minorHAnsi"/>
          <w:sz w:val="22"/>
          <w:szCs w:val="22"/>
        </w:rPr>
        <w:t>osztorys inwestorski –</w:t>
      </w:r>
      <w:r w:rsidR="00977473" w:rsidRPr="00417EF9">
        <w:rPr>
          <w:rFonts w:asciiTheme="minorHAnsi" w:hAnsiTheme="minorHAnsi" w:cstheme="minorHAnsi"/>
          <w:sz w:val="22"/>
          <w:szCs w:val="22"/>
        </w:rPr>
        <w:t xml:space="preserve"> </w:t>
      </w:r>
      <w:r w:rsidR="007E18A9" w:rsidRPr="00417EF9">
        <w:rPr>
          <w:rFonts w:asciiTheme="minorHAnsi" w:hAnsiTheme="minorHAnsi" w:cstheme="minorHAnsi"/>
          <w:sz w:val="22"/>
          <w:szCs w:val="22"/>
        </w:rPr>
        <w:t>3 egz. w wersji papierowej + wersja elektroniczna (.pdf, .xls) – CD/pendrive</w:t>
      </w:r>
      <w:r w:rsidR="001B685F" w:rsidRPr="00417EF9">
        <w:rPr>
          <w:rFonts w:asciiTheme="minorHAnsi" w:hAnsiTheme="minorHAnsi" w:cstheme="minorHAnsi"/>
          <w:sz w:val="22"/>
          <w:szCs w:val="22"/>
        </w:rPr>
        <w:t>.</w:t>
      </w:r>
      <w:r w:rsidR="007E18A9" w:rsidRPr="00417EF9">
        <w:rPr>
          <w:rFonts w:asciiTheme="minorHAnsi" w:hAnsiTheme="minorHAnsi" w:cstheme="minorHAnsi"/>
          <w:sz w:val="22"/>
          <w:szCs w:val="22"/>
        </w:rPr>
        <w:t xml:space="preserve"> Kosztorys inwestorski oraz ostateczny protokół przekazania dokumentacji powinny być opatrzone tą samą datą. </w:t>
      </w:r>
    </w:p>
    <w:p w14:paraId="030BCC37" w14:textId="0690C5F0" w:rsidR="007E18A9" w:rsidRPr="00417EF9" w:rsidRDefault="007E18A9" w:rsidP="00844E4B">
      <w:pPr>
        <w:pStyle w:val="Zawartotabeli"/>
        <w:spacing w:line="319" w:lineRule="auto"/>
        <w:ind w:left="720"/>
        <w:jc w:val="both"/>
        <w:rPr>
          <w:rFonts w:asciiTheme="minorHAnsi" w:hAnsiTheme="minorHAnsi" w:cstheme="minorHAnsi"/>
          <w:b/>
          <w:bCs/>
          <w:sz w:val="22"/>
          <w:szCs w:val="22"/>
        </w:rPr>
      </w:pPr>
      <w:r w:rsidRPr="00417EF9">
        <w:rPr>
          <w:rFonts w:asciiTheme="minorHAnsi" w:hAnsiTheme="minorHAnsi" w:cstheme="minorHAnsi"/>
          <w:b/>
          <w:bCs/>
          <w:sz w:val="22"/>
          <w:szCs w:val="22"/>
        </w:rPr>
        <w:t xml:space="preserve">Ponadto </w:t>
      </w:r>
      <w:r w:rsidR="00977473" w:rsidRPr="00417EF9">
        <w:rPr>
          <w:rFonts w:asciiTheme="minorHAnsi" w:hAnsiTheme="minorHAnsi" w:cstheme="minorHAnsi"/>
          <w:b/>
          <w:bCs/>
          <w:sz w:val="22"/>
          <w:szCs w:val="22"/>
        </w:rPr>
        <w:t>W</w:t>
      </w:r>
      <w:r w:rsidRPr="00417EF9">
        <w:rPr>
          <w:rFonts w:asciiTheme="minorHAnsi" w:hAnsiTheme="minorHAnsi" w:cstheme="minorHAnsi"/>
          <w:b/>
          <w:bCs/>
          <w:sz w:val="22"/>
          <w:szCs w:val="22"/>
        </w:rPr>
        <w:t>ykonawca będzie zobowiązany do dokonania</w:t>
      </w:r>
      <w:r w:rsidR="009D0627" w:rsidRPr="00417EF9">
        <w:rPr>
          <w:rFonts w:asciiTheme="minorHAnsi" w:hAnsiTheme="minorHAnsi" w:cstheme="minorHAnsi"/>
          <w:b/>
          <w:bCs/>
          <w:sz w:val="22"/>
          <w:szCs w:val="22"/>
        </w:rPr>
        <w:t xml:space="preserve"> w ramach wynagrodzenia</w:t>
      </w:r>
      <w:r w:rsidRPr="00417EF9">
        <w:rPr>
          <w:rFonts w:asciiTheme="minorHAnsi" w:hAnsiTheme="minorHAnsi" w:cstheme="minorHAnsi"/>
          <w:b/>
          <w:bCs/>
          <w:sz w:val="22"/>
          <w:szCs w:val="22"/>
        </w:rPr>
        <w:t xml:space="preserve"> jednej aktualizacji dokumentacji kosztorysowej przed przystąpieniem do przeprowadzenia postępowania o udzielenie zamówienia publicznego na realizację robót budowlanych</w:t>
      </w:r>
      <w:r w:rsidR="002D5B59" w:rsidRPr="00417EF9">
        <w:rPr>
          <w:rFonts w:asciiTheme="minorHAnsi" w:hAnsiTheme="minorHAnsi" w:cstheme="minorHAnsi"/>
          <w:b/>
          <w:bCs/>
          <w:sz w:val="22"/>
          <w:szCs w:val="22"/>
        </w:rPr>
        <w:t xml:space="preserve"> objętych dokumentacją projektową o której mowa w  </w:t>
      </w:r>
      <w:r w:rsidR="002D5B59" w:rsidRPr="00096FED">
        <w:rPr>
          <w:rFonts w:asciiTheme="minorHAnsi" w:hAnsiTheme="minorHAnsi" w:cstheme="minorHAnsi"/>
          <w:b/>
          <w:bCs/>
          <w:sz w:val="22"/>
          <w:szCs w:val="22"/>
        </w:rPr>
        <w:t xml:space="preserve">§ </w:t>
      </w:r>
      <w:r w:rsidR="00096FED" w:rsidRPr="00096FED">
        <w:rPr>
          <w:rFonts w:asciiTheme="minorHAnsi" w:hAnsiTheme="minorHAnsi" w:cstheme="minorHAnsi"/>
          <w:b/>
          <w:bCs/>
          <w:sz w:val="22"/>
          <w:szCs w:val="22"/>
        </w:rPr>
        <w:t>2</w:t>
      </w:r>
      <w:r w:rsidR="002D5B59" w:rsidRPr="00096FED">
        <w:rPr>
          <w:rFonts w:asciiTheme="minorHAnsi" w:hAnsiTheme="minorHAnsi" w:cstheme="minorHAnsi"/>
          <w:b/>
          <w:bCs/>
          <w:sz w:val="22"/>
          <w:szCs w:val="22"/>
        </w:rPr>
        <w:t xml:space="preserve"> ust</w:t>
      </w:r>
      <w:r w:rsidR="002D5B59" w:rsidRPr="00417EF9">
        <w:rPr>
          <w:rFonts w:asciiTheme="minorHAnsi" w:hAnsiTheme="minorHAnsi" w:cstheme="minorHAnsi"/>
          <w:b/>
          <w:bCs/>
          <w:sz w:val="22"/>
          <w:szCs w:val="22"/>
        </w:rPr>
        <w:t>. 1 lit l) powyżej.</w:t>
      </w:r>
    </w:p>
    <w:p w14:paraId="76A6104D" w14:textId="157711CC" w:rsidR="007E18A9" w:rsidRPr="00417EF9" w:rsidRDefault="009D0627" w:rsidP="00D466C1">
      <w:pPr>
        <w:pStyle w:val="Zawartotabeli"/>
        <w:numPr>
          <w:ilvl w:val="0"/>
          <w:numId w:val="34"/>
        </w:numPr>
        <w:spacing w:line="319" w:lineRule="auto"/>
        <w:jc w:val="both"/>
        <w:rPr>
          <w:rFonts w:asciiTheme="minorHAnsi" w:hAnsiTheme="minorHAnsi" w:cstheme="minorHAnsi"/>
          <w:sz w:val="22"/>
          <w:szCs w:val="22"/>
        </w:rPr>
      </w:pPr>
      <w:r w:rsidRPr="00417EF9">
        <w:rPr>
          <w:rFonts w:asciiTheme="minorHAnsi" w:hAnsiTheme="minorHAnsi" w:cstheme="minorHAnsi"/>
          <w:sz w:val="22"/>
          <w:szCs w:val="22"/>
        </w:rPr>
        <w:t>Wykonać s</w:t>
      </w:r>
      <w:r w:rsidR="007E18A9" w:rsidRPr="00417EF9">
        <w:rPr>
          <w:rFonts w:asciiTheme="minorHAnsi" w:hAnsiTheme="minorHAnsi" w:cstheme="minorHAnsi"/>
          <w:sz w:val="22"/>
          <w:szCs w:val="22"/>
        </w:rPr>
        <w:t>pecyfikacje techniczne wykonania i odbioru robót - 3 egz. w wersji papierowej + wersja elektroniczna (.pdf, .docx) – CD/pendrive</w:t>
      </w:r>
      <w:r w:rsidR="0075099B" w:rsidRPr="00417EF9">
        <w:rPr>
          <w:rFonts w:asciiTheme="minorHAnsi" w:hAnsiTheme="minorHAnsi" w:cstheme="minorHAnsi"/>
          <w:sz w:val="22"/>
          <w:szCs w:val="22"/>
        </w:rPr>
        <w:t>.</w:t>
      </w:r>
    </w:p>
    <w:p w14:paraId="5BCC4E43" w14:textId="03176B8A" w:rsidR="007E18A9" w:rsidRPr="00417EF9" w:rsidRDefault="009D0627" w:rsidP="00D466C1">
      <w:pPr>
        <w:pStyle w:val="Zawartotabeli"/>
        <w:numPr>
          <w:ilvl w:val="0"/>
          <w:numId w:val="34"/>
        </w:numPr>
        <w:spacing w:line="319" w:lineRule="auto"/>
        <w:jc w:val="both"/>
        <w:rPr>
          <w:rFonts w:asciiTheme="minorHAnsi" w:hAnsiTheme="minorHAnsi" w:cstheme="minorHAnsi"/>
          <w:sz w:val="22"/>
          <w:szCs w:val="22"/>
        </w:rPr>
      </w:pPr>
      <w:r w:rsidRPr="00417EF9">
        <w:rPr>
          <w:rFonts w:asciiTheme="minorHAnsi" w:hAnsiTheme="minorHAnsi" w:cstheme="minorHAnsi"/>
          <w:sz w:val="22"/>
          <w:szCs w:val="22"/>
        </w:rPr>
        <w:t xml:space="preserve">Wykonywać </w:t>
      </w:r>
      <w:r w:rsidR="007E18A9" w:rsidRPr="00417EF9">
        <w:rPr>
          <w:rFonts w:asciiTheme="minorHAnsi" w:hAnsiTheme="minorHAnsi" w:cstheme="minorHAnsi"/>
          <w:sz w:val="22"/>
          <w:szCs w:val="22"/>
        </w:rPr>
        <w:t>nadz</w:t>
      </w:r>
      <w:r w:rsidRPr="00417EF9">
        <w:rPr>
          <w:rFonts w:asciiTheme="minorHAnsi" w:hAnsiTheme="minorHAnsi" w:cstheme="minorHAnsi"/>
          <w:sz w:val="22"/>
          <w:szCs w:val="22"/>
        </w:rPr>
        <w:t>ó</w:t>
      </w:r>
      <w:r w:rsidR="007E18A9" w:rsidRPr="00417EF9">
        <w:rPr>
          <w:rFonts w:asciiTheme="minorHAnsi" w:hAnsiTheme="minorHAnsi" w:cstheme="minorHAnsi"/>
          <w:sz w:val="22"/>
          <w:szCs w:val="22"/>
        </w:rPr>
        <w:t>r autorski podczas realizacji zadania</w:t>
      </w:r>
      <w:r w:rsidRPr="00417EF9">
        <w:rPr>
          <w:rFonts w:asciiTheme="minorHAnsi" w:hAnsiTheme="minorHAnsi" w:cstheme="minorHAnsi"/>
          <w:sz w:val="22"/>
          <w:szCs w:val="22"/>
        </w:rPr>
        <w:t>, na podstawie opracowanej przez Wykonawcę dokumentacji projektowej</w:t>
      </w:r>
      <w:r w:rsidR="007E18A9" w:rsidRPr="00417EF9">
        <w:rPr>
          <w:rFonts w:asciiTheme="minorHAnsi" w:hAnsiTheme="minorHAnsi" w:cstheme="minorHAnsi"/>
          <w:sz w:val="22"/>
          <w:szCs w:val="22"/>
        </w:rPr>
        <w:t>.</w:t>
      </w:r>
      <w:bookmarkEnd w:id="4"/>
    </w:p>
    <w:p w14:paraId="7AFFC6B0" w14:textId="21356C79" w:rsidR="00B66126" w:rsidRPr="00417EF9" w:rsidRDefault="00B66126" w:rsidP="00D466C1">
      <w:pPr>
        <w:pStyle w:val="Akapitzlist"/>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Wykonawca oświadcza, że:</w:t>
      </w:r>
    </w:p>
    <w:p w14:paraId="41763A36" w14:textId="2BDC167E" w:rsidR="00B66126" w:rsidRPr="00417EF9" w:rsidRDefault="00B66126" w:rsidP="00D466C1">
      <w:pPr>
        <w:widowControl w:val="0"/>
        <w:numPr>
          <w:ilvl w:val="0"/>
          <w:numId w:val="12"/>
        </w:numPr>
        <w:suppressLineNumbers/>
        <w:suppressAutoHyphens/>
        <w:spacing w:after="0" w:line="319" w:lineRule="auto"/>
        <w:ind w:left="709" w:hanging="425"/>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 xml:space="preserve">posiada stosowne doświadczenie i wiedzę w zakresie </w:t>
      </w:r>
      <w:r w:rsidR="003E4582" w:rsidRPr="00417EF9">
        <w:rPr>
          <w:rFonts w:eastAsia="Calibri" w:cstheme="minorHAnsi"/>
          <w:kern w:val="1"/>
          <w:lang w:eastAsia="ar-SA"/>
          <w14:ligatures w14:val="none"/>
        </w:rPr>
        <w:t>Przedmiot</w:t>
      </w:r>
      <w:r w:rsidR="00096FED">
        <w:rPr>
          <w:rFonts w:eastAsia="Calibri" w:cstheme="minorHAnsi"/>
          <w:kern w:val="1"/>
          <w:lang w:eastAsia="ar-SA"/>
          <w14:ligatures w14:val="none"/>
        </w:rPr>
        <w:t>u</w:t>
      </w:r>
      <w:r w:rsidR="003E4582" w:rsidRPr="00417EF9">
        <w:rPr>
          <w:rFonts w:eastAsia="Calibri" w:cstheme="minorHAnsi"/>
          <w:kern w:val="1"/>
          <w:lang w:eastAsia="ar-SA"/>
          <w14:ligatures w14:val="none"/>
        </w:rPr>
        <w:t xml:space="preserve"> Umowy</w:t>
      </w:r>
      <w:r w:rsidRPr="00417EF9">
        <w:rPr>
          <w:rFonts w:eastAsia="Lucida Sans Unicode" w:cstheme="minorHAnsi"/>
          <w:kern w:val="1"/>
          <w:lang w:eastAsia="ar-SA"/>
          <w14:ligatures w14:val="none"/>
        </w:rPr>
        <w:t>, a także dysponuje wykwalifikowanym personelem i zapleczem technicznym, co pozwoli mu na terminowe wywiązanie się ze wszystkich obowiązków przewidzianych w niniejszej umowie,</w:t>
      </w:r>
    </w:p>
    <w:p w14:paraId="6FA3EF39" w14:textId="7FDAA054" w:rsidR="00B66126" w:rsidRPr="00417EF9" w:rsidRDefault="00B66126" w:rsidP="00D466C1">
      <w:pPr>
        <w:widowControl w:val="0"/>
        <w:numPr>
          <w:ilvl w:val="0"/>
          <w:numId w:val="12"/>
        </w:numPr>
        <w:suppressLineNumbers/>
        <w:suppressAutoHyphens/>
        <w:spacing w:after="0" w:line="319" w:lineRule="auto"/>
        <w:ind w:left="709" w:hanging="425"/>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 xml:space="preserve">wszystkie osoby, które będą uczestniczyły ze strony Wykonawcy, jak również ze strony jego współpracowników, kontrahentów oraz </w:t>
      </w:r>
      <w:r w:rsidR="00844E4B" w:rsidRPr="00417EF9">
        <w:rPr>
          <w:rFonts w:eastAsia="Lucida Sans Unicode" w:cstheme="minorHAnsi"/>
          <w:kern w:val="1"/>
          <w:lang w:eastAsia="ar-SA"/>
          <w14:ligatures w14:val="none"/>
        </w:rPr>
        <w:t>P</w:t>
      </w:r>
      <w:r w:rsidRPr="00417EF9">
        <w:rPr>
          <w:rFonts w:eastAsia="Lucida Sans Unicode" w:cstheme="minorHAnsi"/>
          <w:kern w:val="1"/>
          <w:lang w:eastAsia="ar-SA"/>
          <w14:ligatures w14:val="none"/>
        </w:rPr>
        <w:t>odwykonawców, w wykonywaniu czynności przewidzianych w niniejszej umowie</w:t>
      </w:r>
      <w:r w:rsidR="00096FED">
        <w:rPr>
          <w:rFonts w:eastAsia="Lucida Sans Unicode" w:cstheme="minorHAnsi"/>
          <w:kern w:val="1"/>
          <w:lang w:eastAsia="ar-SA"/>
          <w14:ligatures w14:val="none"/>
        </w:rPr>
        <w:t>,</w:t>
      </w:r>
      <w:r w:rsidRPr="00417EF9">
        <w:rPr>
          <w:rFonts w:eastAsia="Lucida Sans Unicode" w:cstheme="minorHAnsi"/>
          <w:kern w:val="1"/>
          <w:lang w:eastAsia="ar-SA"/>
          <w14:ligatures w14:val="none"/>
        </w:rPr>
        <w:t xml:space="preserve"> posiadają niezbędne kwalifikacje i uprawnienia pozwalające na wykonanie </w:t>
      </w:r>
      <w:r w:rsidR="003E4582" w:rsidRPr="00417EF9">
        <w:rPr>
          <w:rFonts w:eastAsia="Calibri" w:cstheme="minorHAnsi"/>
          <w:kern w:val="1"/>
          <w:lang w:eastAsia="ar-SA"/>
          <w14:ligatures w14:val="none"/>
        </w:rPr>
        <w:t>Przedmiot</w:t>
      </w:r>
      <w:r w:rsidR="00096FED">
        <w:rPr>
          <w:rFonts w:eastAsia="Calibri" w:cstheme="minorHAnsi"/>
          <w:kern w:val="1"/>
          <w:lang w:eastAsia="ar-SA"/>
          <w14:ligatures w14:val="none"/>
        </w:rPr>
        <w:t>u</w:t>
      </w:r>
      <w:r w:rsidR="003E4582" w:rsidRPr="00417EF9">
        <w:rPr>
          <w:rFonts w:eastAsia="Calibri" w:cstheme="minorHAnsi"/>
          <w:kern w:val="1"/>
          <w:lang w:eastAsia="ar-SA"/>
          <w14:ligatures w14:val="none"/>
        </w:rPr>
        <w:t xml:space="preserve"> Umowy</w:t>
      </w:r>
      <w:r w:rsidRPr="00417EF9">
        <w:rPr>
          <w:rFonts w:eastAsia="Lucida Sans Unicode" w:cstheme="minorHAnsi"/>
          <w:kern w:val="1"/>
          <w:lang w:eastAsia="ar-SA"/>
          <w14:ligatures w14:val="none"/>
        </w:rPr>
        <w:t>,</w:t>
      </w:r>
    </w:p>
    <w:p w14:paraId="7F1D5417" w14:textId="6760668B" w:rsidR="00B66126" w:rsidRPr="00417EF9" w:rsidRDefault="00B66126" w:rsidP="00D466C1">
      <w:pPr>
        <w:widowControl w:val="0"/>
        <w:numPr>
          <w:ilvl w:val="0"/>
          <w:numId w:val="12"/>
        </w:numPr>
        <w:suppressLineNumbers/>
        <w:suppressAutoHyphens/>
        <w:spacing w:after="0" w:line="319" w:lineRule="auto"/>
        <w:ind w:left="709" w:hanging="425"/>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 xml:space="preserve">nie będzie brał udziału w jakichkolwiek projektach, które mogą wpłynąć negatywnie na jakość lub terminowość wykonania obowiązków przewidzianych w niniejszej </w:t>
      </w:r>
      <w:r w:rsidR="00096FED">
        <w:rPr>
          <w:rFonts w:eastAsia="Lucida Sans Unicode" w:cstheme="minorHAnsi"/>
          <w:kern w:val="1"/>
          <w:lang w:eastAsia="ar-SA"/>
          <w14:ligatures w14:val="none"/>
        </w:rPr>
        <w:t>U</w:t>
      </w:r>
      <w:r w:rsidRPr="00417EF9">
        <w:rPr>
          <w:rFonts w:eastAsia="Lucida Sans Unicode" w:cstheme="minorHAnsi"/>
          <w:kern w:val="1"/>
          <w:lang w:eastAsia="ar-SA"/>
          <w14:ligatures w14:val="none"/>
        </w:rPr>
        <w:t>mowie,</w:t>
      </w:r>
    </w:p>
    <w:p w14:paraId="232FF643" w14:textId="77777777" w:rsidR="00B66126" w:rsidRPr="00417EF9" w:rsidRDefault="00B66126" w:rsidP="00D466C1">
      <w:pPr>
        <w:widowControl w:val="0"/>
        <w:numPr>
          <w:ilvl w:val="0"/>
          <w:numId w:val="12"/>
        </w:numPr>
        <w:suppressLineNumbers/>
        <w:suppressAutoHyphens/>
        <w:spacing w:after="0" w:line="319" w:lineRule="auto"/>
        <w:ind w:left="709" w:hanging="425"/>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nie jest prowadzone w stosunku do niego postępowanie upadłościowe lub naprawcze oraz wedle jego najlepszej wiedzy nie istnieją żadne okoliczności mogące spowodować wszczęcie takich postępowań,</w:t>
      </w:r>
    </w:p>
    <w:p w14:paraId="02071E38" w14:textId="77777777" w:rsidR="00B66126" w:rsidRPr="00417EF9" w:rsidRDefault="00B66126" w:rsidP="00D466C1">
      <w:pPr>
        <w:widowControl w:val="0"/>
        <w:numPr>
          <w:ilvl w:val="0"/>
          <w:numId w:val="12"/>
        </w:numPr>
        <w:suppressLineNumbers/>
        <w:suppressAutoHyphens/>
        <w:spacing w:after="0" w:line="319" w:lineRule="auto"/>
        <w:ind w:left="709" w:hanging="425"/>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nie istnieją żadne umowy lub porozumienia zawarte z osobami trzecimi ograniczające lub uniemożliwiające mu zawarcie niniejszej Umowy oraz wykonanie jej postanowień,</w:t>
      </w:r>
    </w:p>
    <w:p w14:paraId="661EEE75" w14:textId="784ABD9B" w:rsidR="00B66126" w:rsidRPr="00417EF9" w:rsidRDefault="00B66126" w:rsidP="00D466C1">
      <w:pPr>
        <w:widowControl w:val="0"/>
        <w:numPr>
          <w:ilvl w:val="0"/>
          <w:numId w:val="12"/>
        </w:numPr>
        <w:suppressLineNumbers/>
        <w:suppressAutoHyphens/>
        <w:spacing w:after="0" w:line="319" w:lineRule="auto"/>
        <w:ind w:left="709" w:hanging="425"/>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 xml:space="preserve">przeanalizował uważnie dokumenty umowne w celu zrozumienia </w:t>
      </w:r>
      <w:r w:rsidR="003E4582" w:rsidRPr="00417EF9">
        <w:rPr>
          <w:rFonts w:eastAsia="Calibri" w:cstheme="minorHAnsi"/>
          <w:kern w:val="1"/>
          <w:lang w:eastAsia="ar-SA"/>
          <w14:ligatures w14:val="none"/>
        </w:rPr>
        <w:t>Przedmiot</w:t>
      </w:r>
      <w:r w:rsidR="00096FED">
        <w:rPr>
          <w:rFonts w:eastAsia="Calibri" w:cstheme="minorHAnsi"/>
          <w:kern w:val="1"/>
          <w:lang w:eastAsia="ar-SA"/>
          <w14:ligatures w14:val="none"/>
        </w:rPr>
        <w:t>u</w:t>
      </w:r>
      <w:r w:rsidR="003E4582" w:rsidRPr="00417EF9">
        <w:rPr>
          <w:rFonts w:eastAsia="Calibri" w:cstheme="minorHAnsi"/>
          <w:kern w:val="1"/>
          <w:lang w:eastAsia="ar-SA"/>
          <w14:ligatures w14:val="none"/>
        </w:rPr>
        <w:t xml:space="preserve"> Umowy</w:t>
      </w:r>
      <w:r w:rsidRPr="00417EF9">
        <w:rPr>
          <w:rFonts w:eastAsia="Lucida Sans Unicode" w:cstheme="minorHAnsi"/>
          <w:kern w:val="1"/>
          <w:lang w:eastAsia="ar-SA"/>
          <w14:ligatures w14:val="none"/>
        </w:rPr>
        <w:t>, a także po to, by być świadomym warunków umownych i wynikających z nich następstw.</w:t>
      </w:r>
    </w:p>
    <w:p w14:paraId="4BAEED7A" w14:textId="6658EA2D"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 xml:space="preserve">Wykonawca zobowiązuje się do wykonania </w:t>
      </w:r>
      <w:r w:rsidR="003E4582" w:rsidRPr="00417EF9">
        <w:rPr>
          <w:rFonts w:eastAsia="Calibri" w:cstheme="minorHAnsi"/>
          <w:kern w:val="1"/>
          <w:lang w:eastAsia="ar-SA"/>
          <w14:ligatures w14:val="none"/>
        </w:rPr>
        <w:t>Przedmiot</w:t>
      </w:r>
      <w:r w:rsidR="00096FED">
        <w:rPr>
          <w:rFonts w:eastAsia="Calibri" w:cstheme="minorHAnsi"/>
          <w:kern w:val="1"/>
          <w:lang w:eastAsia="ar-SA"/>
          <w14:ligatures w14:val="none"/>
        </w:rPr>
        <w:t>u</w:t>
      </w:r>
      <w:r w:rsidR="003E4582" w:rsidRPr="00417EF9">
        <w:rPr>
          <w:rFonts w:eastAsia="Calibri" w:cstheme="minorHAnsi"/>
          <w:kern w:val="1"/>
          <w:lang w:eastAsia="ar-SA"/>
          <w14:ligatures w14:val="none"/>
        </w:rPr>
        <w:t xml:space="preserve"> Umowy</w:t>
      </w:r>
      <w:r w:rsidR="003E4582" w:rsidRPr="00417EF9">
        <w:rPr>
          <w:rFonts w:eastAsia="Lucida Sans Unicode" w:cstheme="minorHAnsi"/>
          <w:kern w:val="1"/>
          <w:lang w:eastAsia="ar-SA"/>
          <w14:ligatures w14:val="none"/>
        </w:rPr>
        <w:t xml:space="preserve"> </w:t>
      </w:r>
      <w:r w:rsidRPr="00417EF9">
        <w:rPr>
          <w:rFonts w:eastAsia="Lucida Sans Unicode" w:cstheme="minorHAnsi"/>
          <w:kern w:val="1"/>
          <w:lang w:eastAsia="ar-SA"/>
          <w14:ligatures w14:val="none"/>
        </w:rPr>
        <w:t>zgodnie z zasadami wiedzy technicznej i obowiązującymi przepisami, a także Polskimi Normami lub innymi, w terminie w niej uzgodnionym.</w:t>
      </w:r>
    </w:p>
    <w:p w14:paraId="10D92C2D" w14:textId="3272F7B5"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 xml:space="preserve">Wykonawca zobowiązany jest w trakcie wykonywania dokumentacji projektowej w zakresie opisu </w:t>
      </w:r>
      <w:r w:rsidR="004C42EC" w:rsidRPr="00417EF9">
        <w:rPr>
          <w:rFonts w:eastAsia="Lucida Sans Unicode" w:cstheme="minorHAnsi"/>
          <w:kern w:val="1"/>
          <w:lang w:eastAsia="ar-SA"/>
          <w14:ligatures w14:val="none"/>
        </w:rPr>
        <w:t>P</w:t>
      </w:r>
      <w:r w:rsidRPr="00417EF9">
        <w:rPr>
          <w:rFonts w:eastAsia="Lucida Sans Unicode" w:cstheme="minorHAnsi"/>
          <w:kern w:val="1"/>
          <w:lang w:eastAsia="ar-SA"/>
          <w14:ligatures w14:val="none"/>
        </w:rPr>
        <w:t xml:space="preserve">rzedmiotu </w:t>
      </w:r>
      <w:r w:rsidR="004C42EC" w:rsidRPr="00417EF9">
        <w:rPr>
          <w:rFonts w:eastAsia="Lucida Sans Unicode" w:cstheme="minorHAnsi"/>
          <w:kern w:val="1"/>
          <w:lang w:eastAsia="ar-SA"/>
          <w14:ligatures w14:val="none"/>
        </w:rPr>
        <w:t>Z</w:t>
      </w:r>
      <w:r w:rsidRPr="00417EF9">
        <w:rPr>
          <w:rFonts w:eastAsia="Lucida Sans Unicode" w:cstheme="minorHAnsi"/>
          <w:kern w:val="1"/>
          <w:lang w:eastAsia="ar-SA"/>
          <w14:ligatures w14:val="none"/>
        </w:rPr>
        <w:t xml:space="preserve">amówienia do zastosowania wymogów określonych w art. 99 – 102 </w:t>
      </w:r>
      <w:r w:rsidR="00C92F6B" w:rsidRPr="00417EF9">
        <w:rPr>
          <w:rFonts w:eastAsia="Times New Roman" w:cstheme="minorHAnsi"/>
          <w:bCs/>
          <w:kern w:val="0"/>
          <w:lang w:eastAsia="ar-SA"/>
          <w14:ligatures w14:val="none"/>
        </w:rPr>
        <w:t>Ustawy PZP</w:t>
      </w:r>
      <w:r w:rsidRPr="00417EF9">
        <w:rPr>
          <w:rFonts w:eastAsia="Lucida Sans Unicode" w:cstheme="minorHAnsi"/>
          <w:kern w:val="1"/>
          <w:lang w:eastAsia="ar-SA"/>
          <w14:ligatures w14:val="none"/>
        </w:rPr>
        <w:t>.</w:t>
      </w:r>
    </w:p>
    <w:p w14:paraId="76807F6E" w14:textId="012AB9C7"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 xml:space="preserve">Dokumentacja objęta </w:t>
      </w:r>
      <w:r w:rsidR="004C42EC" w:rsidRPr="00417EF9">
        <w:rPr>
          <w:rFonts w:eastAsia="Lucida Sans Unicode" w:cstheme="minorHAnsi"/>
          <w:kern w:val="1"/>
          <w:lang w:eastAsia="ar-SA"/>
          <w14:ligatures w14:val="none"/>
        </w:rPr>
        <w:t>P</w:t>
      </w:r>
      <w:r w:rsidRPr="00417EF9">
        <w:rPr>
          <w:rFonts w:eastAsia="Lucida Sans Unicode" w:cstheme="minorHAnsi"/>
          <w:kern w:val="1"/>
          <w:lang w:eastAsia="ar-SA"/>
          <w14:ligatures w14:val="none"/>
        </w:rPr>
        <w:t xml:space="preserve">rzedmiotem </w:t>
      </w:r>
      <w:r w:rsidR="004C42EC" w:rsidRPr="00417EF9">
        <w:rPr>
          <w:rFonts w:eastAsia="Lucida Sans Unicode" w:cstheme="minorHAnsi"/>
          <w:kern w:val="1"/>
          <w:lang w:eastAsia="ar-SA"/>
          <w14:ligatures w14:val="none"/>
        </w:rPr>
        <w:t>Z</w:t>
      </w:r>
      <w:r w:rsidRPr="00417EF9">
        <w:rPr>
          <w:rFonts w:eastAsia="Lucida Sans Unicode" w:cstheme="minorHAnsi"/>
          <w:kern w:val="1"/>
          <w:lang w:eastAsia="ar-SA"/>
          <w14:ligatures w14:val="none"/>
        </w:rPr>
        <w:t>amówienia musi uwzględniać wymagania w zakresie dostępności dla osób niepełnosprawnych i projektowania z przeznaczeniem dla wszystkich użytkowników zgodnie</w:t>
      </w:r>
      <w:r w:rsidRPr="00417EF9">
        <w:rPr>
          <w:rFonts w:eastAsia="Lucida Sans Unicode" w:cstheme="minorHAnsi"/>
          <w:kern w:val="1"/>
          <w:lang w:eastAsia="ar-SA"/>
          <w14:ligatures w14:val="none"/>
        </w:rPr>
        <w:br/>
        <w:t>z zasadą projektowania uniwersalnego.</w:t>
      </w:r>
    </w:p>
    <w:p w14:paraId="3AA58AEF" w14:textId="20A4FE64"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 xml:space="preserve">Dokumentacja objęta </w:t>
      </w:r>
      <w:r w:rsidR="004C42EC" w:rsidRPr="00417EF9">
        <w:rPr>
          <w:rFonts w:eastAsia="Lucida Sans Unicode" w:cstheme="minorHAnsi"/>
          <w:kern w:val="1"/>
          <w:lang w:eastAsia="ar-SA"/>
          <w14:ligatures w14:val="none"/>
        </w:rPr>
        <w:t>P</w:t>
      </w:r>
      <w:r w:rsidRPr="00417EF9">
        <w:rPr>
          <w:rFonts w:eastAsia="Lucida Sans Unicode" w:cstheme="minorHAnsi"/>
          <w:kern w:val="1"/>
          <w:lang w:eastAsia="ar-SA"/>
          <w14:ligatures w14:val="none"/>
        </w:rPr>
        <w:t xml:space="preserve">rzedmiotem </w:t>
      </w:r>
      <w:r w:rsidR="004C42EC" w:rsidRPr="00417EF9">
        <w:rPr>
          <w:rFonts w:eastAsia="Lucida Sans Unicode" w:cstheme="minorHAnsi"/>
          <w:kern w:val="1"/>
          <w:lang w:eastAsia="ar-SA"/>
          <w14:ligatures w14:val="none"/>
        </w:rPr>
        <w:t>Z</w:t>
      </w:r>
      <w:r w:rsidRPr="00417EF9">
        <w:rPr>
          <w:rFonts w:eastAsia="Lucida Sans Unicode" w:cstheme="minorHAnsi"/>
          <w:kern w:val="1"/>
          <w:lang w:eastAsia="ar-SA"/>
          <w14:ligatures w14:val="none"/>
        </w:rPr>
        <w:t xml:space="preserve">amówienia musi spełniać wymogi dotyczące dostępności cyfrowej zgodnie z ustawą z dnia 4 kwietnia 2019 roku o dostępności cyfrowej stron internetowych i aplikacji </w:t>
      </w:r>
      <w:r w:rsidRPr="00417EF9">
        <w:rPr>
          <w:rFonts w:eastAsia="Lucida Sans Unicode" w:cstheme="minorHAnsi"/>
          <w:kern w:val="1"/>
          <w:lang w:eastAsia="ar-SA"/>
          <w14:ligatures w14:val="none"/>
        </w:rPr>
        <w:lastRenderedPageBreak/>
        <w:t xml:space="preserve">mobilnych podmiotów publicznych (t.j. Dz.U. z 2023 r. poz. </w:t>
      </w:r>
      <w:r w:rsidR="00EE64C7" w:rsidRPr="00417EF9">
        <w:rPr>
          <w:rFonts w:eastAsia="Lucida Sans Unicode" w:cstheme="minorHAnsi"/>
          <w:kern w:val="1"/>
          <w:lang w:eastAsia="ar-SA"/>
          <w14:ligatures w14:val="none"/>
        </w:rPr>
        <w:t>1440</w:t>
      </w:r>
      <w:r w:rsidRPr="00417EF9">
        <w:rPr>
          <w:rFonts w:eastAsia="Lucida Sans Unicode" w:cstheme="minorHAnsi"/>
          <w:kern w:val="1"/>
          <w:lang w:eastAsia="ar-SA"/>
          <w14:ligatures w14:val="none"/>
        </w:rPr>
        <w:t xml:space="preserve">). </w:t>
      </w:r>
    </w:p>
    <w:p w14:paraId="7BCFC2EB" w14:textId="0598A1A4"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 xml:space="preserve">Dokument w warstwie tekstowej stanowiący </w:t>
      </w:r>
      <w:r w:rsidR="004C42EC" w:rsidRPr="00417EF9">
        <w:rPr>
          <w:rFonts w:eastAsia="Calibri" w:cstheme="minorHAnsi"/>
          <w:kern w:val="1"/>
          <w:lang w:eastAsia="ar-SA"/>
          <w14:ligatures w14:val="none"/>
        </w:rPr>
        <w:t>Przedmiot Zamówienia</w:t>
      </w:r>
      <w:r w:rsidR="004C42EC" w:rsidRPr="00417EF9">
        <w:rPr>
          <w:rFonts w:eastAsia="Lucida Sans Unicode" w:cstheme="minorHAnsi"/>
          <w:kern w:val="1"/>
          <w:lang w:eastAsia="ar-SA"/>
          <w14:ligatures w14:val="none"/>
        </w:rPr>
        <w:t xml:space="preserve"> </w:t>
      </w:r>
      <w:r w:rsidRPr="00417EF9">
        <w:rPr>
          <w:rFonts w:eastAsia="Lucida Sans Unicode" w:cstheme="minorHAnsi"/>
          <w:kern w:val="1"/>
          <w:lang w:eastAsia="ar-SA"/>
          <w14:ligatures w14:val="none"/>
        </w:rPr>
        <w:t>musi zostać przygotowany</w:t>
      </w:r>
      <w:r w:rsidRPr="00417EF9">
        <w:rPr>
          <w:rFonts w:eastAsia="Lucida Sans Unicode" w:cstheme="minorHAnsi"/>
          <w:kern w:val="1"/>
          <w:lang w:eastAsia="ar-SA"/>
          <w14:ligatures w14:val="none"/>
        </w:rPr>
        <w:br/>
        <w:t>w sposób dostępny, czyli zgodny z wymogami ustawy o dostępności cyfrowej stron internetowych</w:t>
      </w:r>
      <w:r w:rsidRPr="00417EF9">
        <w:rPr>
          <w:rFonts w:eastAsia="Lucida Sans Unicode" w:cstheme="minorHAnsi"/>
          <w:kern w:val="1"/>
          <w:lang w:eastAsia="ar-SA"/>
          <w14:ligatures w14:val="none"/>
        </w:rPr>
        <w:br/>
        <w:t>i aplikacji mobilnych podmiotów publicznych</w:t>
      </w:r>
      <w:r w:rsidR="00B22A85" w:rsidRPr="00417EF9">
        <w:rPr>
          <w:rFonts w:eastAsia="Lucida Sans Unicode" w:cstheme="minorHAnsi"/>
          <w:kern w:val="1"/>
          <w:lang w:eastAsia="ar-SA"/>
          <w14:ligatures w14:val="none"/>
        </w:rPr>
        <w:t>.</w:t>
      </w:r>
    </w:p>
    <w:p w14:paraId="6C75B83D" w14:textId="0F721177" w:rsidR="00B66126" w:rsidRPr="00417EF9" w:rsidRDefault="003E4582"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Calibri" w:cstheme="minorHAnsi"/>
          <w:kern w:val="1"/>
          <w:lang w:eastAsia="ar-SA"/>
          <w14:ligatures w14:val="none"/>
        </w:rPr>
        <w:t>Przedmiot Umowy</w:t>
      </w:r>
      <w:r w:rsidRPr="00417EF9">
        <w:rPr>
          <w:rFonts w:eastAsia="Lucida Sans Unicode" w:cstheme="minorHAnsi"/>
          <w:kern w:val="1"/>
          <w:lang w:eastAsia="ar-SA"/>
          <w14:ligatures w14:val="none"/>
        </w:rPr>
        <w:t xml:space="preserve"> </w:t>
      </w:r>
      <w:r w:rsidR="00B66126" w:rsidRPr="00417EF9">
        <w:rPr>
          <w:rFonts w:eastAsia="Lucida Sans Unicode" w:cstheme="minorHAnsi"/>
          <w:kern w:val="1"/>
          <w:lang w:eastAsia="ar-SA"/>
          <w14:ligatures w14:val="none"/>
        </w:rPr>
        <w:t>zostanie wykonany zgodnie z obowiązującymi przepisami, w szczególności:</w:t>
      </w:r>
    </w:p>
    <w:p w14:paraId="7B29FA90" w14:textId="090D0EDB" w:rsidR="00B66126" w:rsidRPr="00417EF9" w:rsidRDefault="00B66126" w:rsidP="00D466C1">
      <w:pPr>
        <w:numPr>
          <w:ilvl w:val="0"/>
          <w:numId w:val="13"/>
        </w:numPr>
        <w:suppressAutoHyphens/>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Ustawą z dnia 7 lipca 1994 r. Prawo budowlane</w:t>
      </w:r>
      <w:r w:rsidR="004C42EC" w:rsidRPr="00417EF9">
        <w:rPr>
          <w:rFonts w:eastAsia="Times New Roman" w:cstheme="minorHAnsi"/>
          <w:kern w:val="0"/>
          <w:lang w:eastAsia="ar-SA"/>
          <w14:ligatures w14:val="none"/>
        </w:rPr>
        <w:t xml:space="preserve"> (tj. Dz.U. z 2024 r. poz. 725 ze zm.)</w:t>
      </w:r>
    </w:p>
    <w:p w14:paraId="4CE84D76" w14:textId="630BFF55" w:rsidR="00B66126" w:rsidRPr="00417EF9" w:rsidRDefault="00B66126" w:rsidP="00D466C1">
      <w:pPr>
        <w:numPr>
          <w:ilvl w:val="0"/>
          <w:numId w:val="13"/>
        </w:numPr>
        <w:suppressAutoHyphens/>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Ustawą z dnia 21 marca 1985 o drogach publicznych</w:t>
      </w:r>
      <w:r w:rsidR="00CB1479" w:rsidRPr="00417EF9">
        <w:rPr>
          <w:rFonts w:eastAsia="Times New Roman" w:cstheme="minorHAnsi"/>
          <w:kern w:val="0"/>
          <w:lang w:eastAsia="ar-SA"/>
          <w14:ligatures w14:val="none"/>
        </w:rPr>
        <w:t xml:space="preserve"> (t.j. Dz.U. z 2024 r. poz. 320 ze zm.)</w:t>
      </w:r>
      <w:r w:rsidR="00232BB1" w:rsidRPr="00417EF9">
        <w:rPr>
          <w:rFonts w:eastAsia="Times New Roman" w:cstheme="minorHAnsi"/>
          <w:kern w:val="0"/>
          <w:lang w:eastAsia="ar-SA"/>
          <w14:ligatures w14:val="none"/>
        </w:rPr>
        <w:t>.</w:t>
      </w:r>
    </w:p>
    <w:p w14:paraId="155D4B6B" w14:textId="49C10F4F" w:rsidR="00CB1479" w:rsidRPr="00417EF9" w:rsidRDefault="00B66126" w:rsidP="00D466C1">
      <w:pPr>
        <w:numPr>
          <w:ilvl w:val="0"/>
          <w:numId w:val="13"/>
        </w:numPr>
        <w:suppressAutoHyphens/>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Ustawą z dnia 11 września 2019 r. Prawo zamówień publicznych</w:t>
      </w:r>
      <w:r w:rsidR="00CB1479" w:rsidRPr="00417EF9">
        <w:rPr>
          <w:rFonts w:eastAsia="Times New Roman" w:cstheme="minorHAnsi"/>
          <w:kern w:val="0"/>
          <w:lang w:eastAsia="ar-SA"/>
          <w14:ligatures w14:val="none"/>
        </w:rPr>
        <w:t xml:space="preserve"> (t.j. Dz.U. z 2024 r. poz.1320)</w:t>
      </w:r>
    </w:p>
    <w:p w14:paraId="56C34ADC" w14:textId="3E4FC59F" w:rsidR="00B66126" w:rsidRPr="00417EF9" w:rsidRDefault="00B66126" w:rsidP="00D466C1">
      <w:pPr>
        <w:numPr>
          <w:ilvl w:val="0"/>
          <w:numId w:val="13"/>
        </w:numPr>
        <w:suppressAutoHyphens/>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Aktami wykonawczymi do powyższych ustaw, w szczególności: </w:t>
      </w:r>
    </w:p>
    <w:p w14:paraId="1D1BC4EC" w14:textId="7C1CBEC0" w:rsidR="00B66126" w:rsidRPr="00417EF9" w:rsidRDefault="00240F0E" w:rsidP="00CB1479">
      <w:pPr>
        <w:suppressAutoHyphens/>
        <w:spacing w:after="0" w:line="319" w:lineRule="auto"/>
        <w:jc w:val="both"/>
        <w:rPr>
          <w:rFonts w:eastAsia="Times New Roman" w:cstheme="minorHAnsi"/>
          <w:b/>
          <w:bCs/>
          <w:kern w:val="0"/>
          <w:lang w:eastAsia="ar-SA"/>
          <w14:ligatures w14:val="none"/>
        </w:rPr>
      </w:pPr>
      <w:r w:rsidRPr="00417EF9">
        <w:rPr>
          <w:rFonts w:eastAsia="Times New Roman" w:cstheme="minorHAnsi"/>
          <w:kern w:val="0"/>
          <w:lang w:eastAsia="ar-SA"/>
          <w14:ligatures w14:val="none"/>
        </w:rPr>
        <w:t>-</w:t>
      </w:r>
      <w:r w:rsidR="00B66126" w:rsidRPr="00417EF9">
        <w:rPr>
          <w:rFonts w:eastAsia="Times New Roman" w:cstheme="minorHAnsi"/>
          <w:kern w:val="0"/>
          <w:lang w:eastAsia="ar-SA"/>
          <w14:ligatures w14:val="none"/>
        </w:rPr>
        <w:t>Rozporządzeniem Ministra Transportu i Gospodarki Morskiej z dnia 30 maja 2000 r.</w:t>
      </w:r>
      <w:r w:rsidR="00B66126" w:rsidRPr="00417EF9">
        <w:rPr>
          <w:rFonts w:eastAsia="Times New Roman" w:cstheme="minorHAnsi"/>
          <w:kern w:val="0"/>
          <w:lang w:eastAsia="ar-SA"/>
          <w14:ligatures w14:val="none"/>
        </w:rPr>
        <w:br/>
        <w:t>w sprawie warunków technicznych, jakim powinny odpowiadać drogowe obiekty inżynierskie i ich usytuowanie</w:t>
      </w:r>
      <w:r w:rsidR="00CB1479" w:rsidRPr="00417EF9">
        <w:rPr>
          <w:rFonts w:eastAsia="Times New Roman" w:cstheme="minorHAnsi"/>
          <w:kern w:val="0"/>
          <w:lang w:eastAsia="ar-SA"/>
          <w14:ligatures w14:val="none"/>
        </w:rPr>
        <w:t xml:space="preserve"> (Dz.U. z 2023 r. poz. 1039)</w:t>
      </w:r>
      <w:r w:rsidR="00B22A85" w:rsidRPr="00417EF9">
        <w:rPr>
          <w:rFonts w:eastAsia="Times New Roman" w:cstheme="minorHAnsi"/>
          <w:kern w:val="0"/>
          <w:lang w:eastAsia="ar-SA"/>
          <w14:ligatures w14:val="none"/>
        </w:rPr>
        <w:t>,</w:t>
      </w:r>
    </w:p>
    <w:p w14:paraId="4D5E53E5" w14:textId="0E4522BA" w:rsidR="00B66126" w:rsidRPr="00417EF9" w:rsidRDefault="00240F0E" w:rsidP="00CB1479">
      <w:pPr>
        <w:suppressAutoHyphens/>
        <w:spacing w:after="0" w:line="319" w:lineRule="auto"/>
        <w:jc w:val="both"/>
        <w:rPr>
          <w:rFonts w:eastAsia="Times New Roman" w:cstheme="minorHAnsi"/>
          <w:b/>
          <w:bCs/>
          <w:kern w:val="0"/>
          <w:lang w:eastAsia="ar-SA"/>
          <w14:ligatures w14:val="none"/>
        </w:rPr>
      </w:pPr>
      <w:r w:rsidRPr="00417EF9">
        <w:rPr>
          <w:rFonts w:eastAsia="Times New Roman" w:cstheme="minorHAnsi"/>
          <w:kern w:val="0"/>
          <w:lang w:eastAsia="ar-SA"/>
          <w14:ligatures w14:val="none"/>
        </w:rPr>
        <w:t xml:space="preserve">- </w:t>
      </w:r>
      <w:r w:rsidR="00B66126" w:rsidRPr="00417EF9">
        <w:rPr>
          <w:rFonts w:eastAsia="Times New Roman" w:cstheme="minorHAnsi"/>
          <w:kern w:val="0"/>
          <w:lang w:eastAsia="ar-SA"/>
          <w14:ligatures w14:val="none"/>
        </w:rPr>
        <w:t>Rozporządzeniem Ministra Rozwoju i Technologii z dnia 20 grudnia 2021 r. w sprawie szczegółowego zakresu i formy dokumentacji projektowej, specyfikacji technicznych wykonania i odbioru robót budowlanych oraz programu funkcjonalno-użytkowego</w:t>
      </w:r>
      <w:r w:rsidR="00CB1479" w:rsidRPr="00417EF9">
        <w:rPr>
          <w:rFonts w:eastAsia="Times New Roman" w:cstheme="minorHAnsi"/>
          <w:kern w:val="0"/>
          <w:lang w:eastAsia="ar-SA"/>
          <w14:ligatures w14:val="none"/>
        </w:rPr>
        <w:t xml:space="preserve"> (Dz.U. z 2021r. poz.2454 )</w:t>
      </w:r>
      <w:r w:rsidR="00B66126" w:rsidRPr="00417EF9">
        <w:rPr>
          <w:rFonts w:eastAsia="Times New Roman" w:cstheme="minorHAnsi"/>
          <w:kern w:val="0"/>
          <w:lang w:eastAsia="ar-SA"/>
          <w14:ligatures w14:val="none"/>
        </w:rPr>
        <w:t xml:space="preserve">, </w:t>
      </w:r>
    </w:p>
    <w:p w14:paraId="36C560F1" w14:textId="50940AA7" w:rsidR="00B66126" w:rsidRPr="00417EF9" w:rsidRDefault="00240F0E" w:rsidP="00844E4B">
      <w:pPr>
        <w:suppressAutoHyphens/>
        <w:spacing w:after="0" w:line="319" w:lineRule="auto"/>
        <w:jc w:val="both"/>
        <w:rPr>
          <w:rFonts w:eastAsia="Calibri" w:cstheme="minorHAnsi"/>
          <w:b/>
          <w:bCs/>
          <w:kern w:val="0"/>
          <w14:ligatures w14:val="none"/>
        </w:rPr>
      </w:pPr>
      <w:r w:rsidRPr="00417EF9">
        <w:rPr>
          <w:rFonts w:eastAsia="Times New Roman" w:cstheme="minorHAnsi"/>
          <w:kern w:val="0"/>
          <w:lang w:eastAsia="ar-SA"/>
          <w14:ligatures w14:val="none"/>
        </w:rPr>
        <w:t xml:space="preserve">- </w:t>
      </w:r>
      <w:r w:rsidR="00B66126" w:rsidRPr="00417EF9">
        <w:rPr>
          <w:rFonts w:eastAsia="Times New Roman" w:cstheme="minorHAnsi"/>
          <w:kern w:val="0"/>
          <w:lang w:eastAsia="ar-SA"/>
          <w14:ligatures w14:val="none"/>
        </w:rPr>
        <w:t>Rozporządzeni</w:t>
      </w:r>
      <w:r w:rsidR="00096FED">
        <w:rPr>
          <w:rFonts w:eastAsia="Times New Roman" w:cstheme="minorHAnsi"/>
          <w:kern w:val="0"/>
          <w:lang w:eastAsia="ar-SA"/>
          <w14:ligatures w14:val="none"/>
        </w:rPr>
        <w:t>em</w:t>
      </w:r>
      <w:r w:rsidR="00B66126" w:rsidRPr="00417EF9">
        <w:rPr>
          <w:rFonts w:eastAsia="Times New Roman" w:cstheme="minorHAnsi"/>
          <w:kern w:val="0"/>
          <w:lang w:eastAsia="ar-SA"/>
          <w14:ligatures w14:val="none"/>
        </w:rPr>
        <w:t xml:space="preserve"> Ministra </w:t>
      </w:r>
      <w:r w:rsidR="00C329C5" w:rsidRPr="00417EF9">
        <w:rPr>
          <w:rFonts w:eastAsia="Times New Roman" w:cstheme="minorHAnsi"/>
          <w:kern w:val="0"/>
          <w:lang w:eastAsia="ar-SA"/>
          <w14:ligatures w14:val="none"/>
        </w:rPr>
        <w:t>Rozwoju i Technologii</w:t>
      </w:r>
      <w:r w:rsidR="00B66126" w:rsidRPr="00417EF9">
        <w:rPr>
          <w:rFonts w:eastAsia="Times New Roman" w:cstheme="minorHAnsi"/>
          <w:kern w:val="0"/>
          <w:lang w:eastAsia="ar-SA"/>
          <w14:ligatures w14:val="none"/>
        </w:rPr>
        <w:t xml:space="preserve"> z dnia 20 grudnia 2021 roku. w sprawie określania meto</w:t>
      </w:r>
      <w:r w:rsidR="00096FED">
        <w:rPr>
          <w:rFonts w:eastAsia="Times New Roman" w:cstheme="minorHAnsi"/>
          <w:kern w:val="0"/>
          <w:lang w:eastAsia="ar-SA"/>
          <w14:ligatures w14:val="none"/>
        </w:rPr>
        <w:t xml:space="preserve">d </w:t>
      </w:r>
      <w:r w:rsidR="00B66126" w:rsidRPr="00417EF9">
        <w:rPr>
          <w:rFonts w:eastAsia="Times New Roman" w:cstheme="minorHAnsi"/>
          <w:kern w:val="0"/>
          <w:lang w:eastAsia="ar-SA"/>
          <w14:ligatures w14:val="none"/>
        </w:rPr>
        <w:t>i</w:t>
      </w:r>
      <w:r w:rsidR="00B66126" w:rsidRPr="00417EF9">
        <w:rPr>
          <w:rFonts w:eastAsia="Calibri" w:cstheme="minorHAnsi"/>
          <w:kern w:val="0"/>
          <w14:ligatures w14:val="none"/>
        </w:rPr>
        <w:t xml:space="preserve"> podstaw sporządzania kosztorysu inwestorskiego, obliczania planowanych kosztów prac projektowych oraz planowanych kosztów robót budowlanych określonych w programie funkcjonalno-użytkowym</w:t>
      </w:r>
      <w:r w:rsidR="00CB1479" w:rsidRPr="00417EF9">
        <w:rPr>
          <w:rFonts w:eastAsia="Calibri" w:cstheme="minorHAnsi"/>
          <w:kern w:val="0"/>
          <w14:ligatures w14:val="none"/>
        </w:rPr>
        <w:t xml:space="preserve"> (Dz.U. z 2021 r. poz. 2458)</w:t>
      </w:r>
      <w:r w:rsidR="00B66126" w:rsidRPr="00417EF9">
        <w:rPr>
          <w:rFonts w:eastAsia="Calibri" w:cstheme="minorHAnsi"/>
          <w:kern w:val="0"/>
          <w14:ligatures w14:val="none"/>
        </w:rPr>
        <w:t>.</w:t>
      </w:r>
    </w:p>
    <w:p w14:paraId="4D24D4D7" w14:textId="77777777"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W przypadku gdy Wykonawca uzna, że zaszła przesłanka, uprawniająca go do wskazania w Projekcie budowlanym, Projekcie wykonawczym, Przedmiarze robót budowlanych, kosztorysie inwestorskim lub STWiORB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19062D66" w14:textId="7594ADC4"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 xml:space="preserve">Wykonawca opisując przedmiot zamówienia przez odniesienie do norm, ocen technicznych, specyfikacji technicznych i systemów referencji technicznych, o których mowa w art. 101 ust. 1 pkt 2 oraz ust. 3 </w:t>
      </w:r>
      <w:r w:rsidR="00C92F6B" w:rsidRPr="00417EF9">
        <w:rPr>
          <w:rFonts w:eastAsia="Times New Roman" w:cstheme="minorHAnsi"/>
          <w:bCs/>
          <w:kern w:val="0"/>
          <w:lang w:eastAsia="ar-SA"/>
          <w14:ligatures w14:val="none"/>
        </w:rPr>
        <w:t>Ustawy PZP</w:t>
      </w:r>
      <w:r w:rsidRPr="00417EF9">
        <w:rPr>
          <w:rFonts w:eastAsia="Lucida Sans Unicode" w:cstheme="minorHAnsi"/>
          <w:kern w:val="1"/>
          <w:lang w:eastAsia="ar-SA"/>
          <w14:ligatures w14:val="none"/>
        </w:rPr>
        <w:t>, obowiązany jest wskazać, że dopuszcza rozwiązania równoważne opisywanym,</w:t>
      </w:r>
      <w:r w:rsidRPr="00417EF9">
        <w:rPr>
          <w:rFonts w:eastAsia="Lucida Sans Unicode" w:cstheme="minorHAnsi"/>
          <w:kern w:val="1"/>
          <w:lang w:eastAsia="ar-SA"/>
          <w14:ligatures w14:val="none"/>
        </w:rPr>
        <w:br/>
        <w:t>a odniesieniu takiemu towarzyszą wyrazy "lub równoważne".</w:t>
      </w:r>
    </w:p>
    <w:p w14:paraId="1D086E1C" w14:textId="77777777"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Zabrania się Wykonawcy udzielania wyjaśnień oraz bezpośredniego kontaktowania się z potencjalnymi Wykonawcami robót budowlanych w sprawach związanych z opisem przedmiotu zamówienia.</w:t>
      </w:r>
    </w:p>
    <w:p w14:paraId="6774E9A8" w14:textId="09194838"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 xml:space="preserve">Wchodzące w skład </w:t>
      </w:r>
      <w:r w:rsidR="00045481" w:rsidRPr="00417EF9">
        <w:rPr>
          <w:rFonts w:eastAsia="Lucida Sans Unicode" w:cstheme="minorHAnsi"/>
          <w:kern w:val="1"/>
          <w:lang w:eastAsia="ar-SA"/>
          <w14:ligatures w14:val="none"/>
        </w:rPr>
        <w:t>P</w:t>
      </w:r>
      <w:r w:rsidRPr="00417EF9">
        <w:rPr>
          <w:rFonts w:eastAsia="Lucida Sans Unicode" w:cstheme="minorHAnsi"/>
          <w:kern w:val="1"/>
          <w:lang w:eastAsia="ar-SA"/>
          <w14:ligatures w14:val="none"/>
        </w:rPr>
        <w:t xml:space="preserve">rzedmiotu Umowy opracowania zostaną wykonane przez osoby posiadające odpowiednie kwalifikacje, doświadczenie i uprawnienia oraz wpisane </w:t>
      </w:r>
      <w:r w:rsidR="00096FED">
        <w:rPr>
          <w:rFonts w:eastAsia="Lucida Sans Unicode" w:cstheme="minorHAnsi"/>
          <w:kern w:val="1"/>
          <w:lang w:eastAsia="ar-SA"/>
          <w14:ligatures w14:val="none"/>
        </w:rPr>
        <w:t xml:space="preserve">są </w:t>
      </w:r>
      <w:r w:rsidRPr="00417EF9">
        <w:rPr>
          <w:rFonts w:eastAsia="Lucida Sans Unicode" w:cstheme="minorHAnsi"/>
          <w:kern w:val="1"/>
          <w:lang w:eastAsia="ar-SA"/>
          <w14:ligatures w14:val="none"/>
        </w:rPr>
        <w:t>na listę właściwej izby samorządu zawodowego. Dokumenty potwierdzające posiadanie uprawnień, o których mowa wyżej, w formie kopii, zostaną załączone do opracowania.</w:t>
      </w:r>
    </w:p>
    <w:p w14:paraId="0B34C8CC" w14:textId="7C91328A"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 xml:space="preserve">Wykonawca zobowiązuje się na bieżąco konsultować z Zamawiającym realizację </w:t>
      </w:r>
      <w:r w:rsidR="00045481" w:rsidRPr="00417EF9">
        <w:rPr>
          <w:rFonts w:eastAsia="Calibri" w:cstheme="minorHAnsi"/>
          <w:kern w:val="1"/>
          <w:lang w:eastAsia="ar-SA"/>
          <w14:ligatures w14:val="none"/>
        </w:rPr>
        <w:t>Przedmiot Umowy</w:t>
      </w:r>
      <w:r w:rsidRPr="00417EF9">
        <w:rPr>
          <w:rFonts w:eastAsia="Lucida Sans Unicode" w:cstheme="minorHAnsi"/>
          <w:kern w:val="1"/>
          <w:lang w:eastAsia="ar-SA"/>
          <w14:ligatures w14:val="none"/>
        </w:rPr>
        <w:t>. Zamawiający zastrzega sobie prawo zgłaszania uwag i sugestii dotyczących rozwiązań projektowych, które Wykonawca zobowiązuje się w dopuszczalnym stopniu i z należytą starannością uwzględnić. Należy uwzględnić zastosowanie rozwiązań standardowych skutkujących optymalizacją kosztów.</w:t>
      </w:r>
    </w:p>
    <w:p w14:paraId="0307E9C5" w14:textId="16FA53CF"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 xml:space="preserve">Wykonawca w ramach wynagrodzenia umownego zobowiązuje się do udziału w przygotowanych przez </w:t>
      </w:r>
      <w:r w:rsidRPr="00417EF9">
        <w:rPr>
          <w:rFonts w:eastAsia="Lucida Sans Unicode" w:cstheme="minorHAnsi"/>
          <w:kern w:val="1"/>
          <w:lang w:eastAsia="ar-SA"/>
          <w14:ligatures w14:val="none"/>
        </w:rPr>
        <w:lastRenderedPageBreak/>
        <w:t>Zamawiającego konsultacjach z mieszkańcami w zakresie realizacji niniejszej dokumentacji projektowej, w czasie i miejscu uzgodnionym przez Zamawiającego</w:t>
      </w:r>
      <w:r w:rsidR="001F2132" w:rsidRPr="00417EF9">
        <w:rPr>
          <w:rFonts w:eastAsia="Lucida Sans Unicode" w:cstheme="minorHAnsi"/>
          <w:kern w:val="1"/>
          <w:lang w:eastAsia="ar-SA"/>
          <w14:ligatures w14:val="none"/>
        </w:rPr>
        <w:t>, a także d</w:t>
      </w:r>
      <w:r w:rsidR="00A20BE6" w:rsidRPr="00417EF9">
        <w:rPr>
          <w:rFonts w:eastAsia="Lucida Sans Unicode" w:cstheme="minorHAnsi"/>
          <w:kern w:val="1"/>
          <w:lang w:eastAsia="ar-SA"/>
          <w14:ligatures w14:val="none"/>
        </w:rPr>
        <w:t xml:space="preserve">o udzielania odpowiedzi </w:t>
      </w:r>
      <w:r w:rsidR="004236EF" w:rsidRPr="00417EF9">
        <w:rPr>
          <w:rFonts w:eastAsia="Lucida Sans Unicode" w:cstheme="minorHAnsi"/>
          <w:kern w:val="1"/>
          <w:lang w:eastAsia="ar-SA"/>
          <w14:ligatures w14:val="none"/>
        </w:rPr>
        <w:t xml:space="preserve">                                   </w:t>
      </w:r>
      <w:r w:rsidR="00A20BE6" w:rsidRPr="00417EF9">
        <w:rPr>
          <w:rFonts w:eastAsia="Lucida Sans Unicode" w:cstheme="minorHAnsi"/>
          <w:kern w:val="1"/>
          <w:lang w:eastAsia="ar-SA"/>
          <w14:ligatures w14:val="none"/>
        </w:rPr>
        <w:t xml:space="preserve">i wyjaśnień do wniosków złożonych w ramach konsultacji. </w:t>
      </w:r>
    </w:p>
    <w:p w14:paraId="619FCBC2" w14:textId="29F4472A"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bookmarkStart w:id="8" w:name="_Hlk136948579"/>
      <w:r w:rsidRPr="00417EF9">
        <w:rPr>
          <w:rFonts w:eastAsia="Lucida Sans Unicode" w:cstheme="minorHAnsi"/>
          <w:kern w:val="1"/>
          <w:lang w:eastAsia="ar-SA"/>
          <w14:ligatures w14:val="none"/>
        </w:rPr>
        <w:t>Wykonawca w ramach wynagrodzenia umownego zobowi</w:t>
      </w:r>
      <w:r w:rsidRPr="00417EF9">
        <w:rPr>
          <w:rFonts w:eastAsia="TimesNewRoman" w:cstheme="minorHAnsi"/>
          <w:kern w:val="1"/>
          <w:lang w:eastAsia="ar-SA"/>
          <w14:ligatures w14:val="none"/>
        </w:rPr>
        <w:t>ą</w:t>
      </w:r>
      <w:r w:rsidRPr="00417EF9">
        <w:rPr>
          <w:rFonts w:eastAsia="Lucida Sans Unicode" w:cstheme="minorHAnsi"/>
          <w:kern w:val="1"/>
          <w:lang w:eastAsia="ar-SA"/>
          <w14:ligatures w14:val="none"/>
        </w:rPr>
        <w:t>zuje si</w:t>
      </w:r>
      <w:r w:rsidRPr="00417EF9">
        <w:rPr>
          <w:rFonts w:eastAsia="TimesNewRoman" w:cstheme="minorHAnsi"/>
          <w:kern w:val="1"/>
          <w:lang w:eastAsia="ar-SA"/>
          <w14:ligatures w14:val="none"/>
        </w:rPr>
        <w:t>ę</w:t>
      </w:r>
      <w:r w:rsidRPr="00417EF9">
        <w:rPr>
          <w:rFonts w:eastAsia="Lucida Sans Unicode" w:cstheme="minorHAnsi"/>
          <w:kern w:val="1"/>
          <w:lang w:eastAsia="ar-SA"/>
          <w14:ligatures w14:val="none"/>
        </w:rPr>
        <w:t>, na wniosek Zamawiaj</w:t>
      </w:r>
      <w:r w:rsidRPr="00417EF9">
        <w:rPr>
          <w:rFonts w:eastAsia="TimesNewRoman" w:cstheme="minorHAnsi"/>
          <w:kern w:val="1"/>
          <w:lang w:eastAsia="ar-SA"/>
          <w14:ligatures w14:val="none"/>
        </w:rPr>
        <w:t>ą</w:t>
      </w:r>
      <w:r w:rsidRPr="00417EF9">
        <w:rPr>
          <w:rFonts w:eastAsia="Lucida Sans Unicode" w:cstheme="minorHAnsi"/>
          <w:kern w:val="1"/>
          <w:lang w:eastAsia="ar-SA"/>
          <w14:ligatures w14:val="none"/>
        </w:rPr>
        <w:t xml:space="preserve">cego, do udzielania </w:t>
      </w:r>
      <w:bookmarkEnd w:id="8"/>
      <w:r w:rsidRPr="00417EF9">
        <w:rPr>
          <w:rFonts w:eastAsia="Lucida Sans Unicode" w:cstheme="minorHAnsi"/>
          <w:kern w:val="1"/>
          <w:lang w:eastAsia="ar-SA"/>
          <w14:ligatures w14:val="none"/>
        </w:rPr>
        <w:t>wyja</w:t>
      </w:r>
      <w:r w:rsidRPr="00417EF9">
        <w:rPr>
          <w:rFonts w:eastAsia="TimesNewRoman" w:cstheme="minorHAnsi"/>
          <w:kern w:val="1"/>
          <w:lang w:eastAsia="ar-SA"/>
          <w14:ligatures w14:val="none"/>
        </w:rPr>
        <w:t>ś</w:t>
      </w:r>
      <w:r w:rsidRPr="00417EF9">
        <w:rPr>
          <w:rFonts w:eastAsia="Lucida Sans Unicode" w:cstheme="minorHAnsi"/>
          <w:kern w:val="1"/>
          <w:lang w:eastAsia="ar-SA"/>
          <w14:ligatures w14:val="none"/>
        </w:rPr>
        <w:t>nie</w:t>
      </w:r>
      <w:r w:rsidRPr="00417EF9">
        <w:rPr>
          <w:rFonts w:eastAsia="TimesNewRoman" w:cstheme="minorHAnsi"/>
          <w:kern w:val="1"/>
          <w:lang w:eastAsia="ar-SA"/>
          <w14:ligatures w14:val="none"/>
        </w:rPr>
        <w:t xml:space="preserve">ń </w:t>
      </w:r>
      <w:r w:rsidRPr="00417EF9">
        <w:rPr>
          <w:rFonts w:eastAsia="Lucida Sans Unicode" w:cstheme="minorHAnsi"/>
          <w:kern w:val="1"/>
          <w:lang w:eastAsia="ar-SA"/>
          <w14:ligatures w14:val="none"/>
        </w:rPr>
        <w:t xml:space="preserve">w zakresie </w:t>
      </w:r>
      <w:r w:rsidR="00045481" w:rsidRPr="00417EF9">
        <w:rPr>
          <w:rFonts w:eastAsia="Calibri" w:cstheme="minorHAnsi"/>
          <w:kern w:val="1"/>
          <w:lang w:eastAsia="ar-SA"/>
          <w14:ligatures w14:val="none"/>
        </w:rPr>
        <w:t>Przedmiot</w:t>
      </w:r>
      <w:r w:rsidR="00096FED">
        <w:rPr>
          <w:rFonts w:eastAsia="Calibri" w:cstheme="minorHAnsi"/>
          <w:kern w:val="1"/>
          <w:lang w:eastAsia="ar-SA"/>
          <w14:ligatures w14:val="none"/>
        </w:rPr>
        <w:t>u</w:t>
      </w:r>
      <w:r w:rsidR="00045481" w:rsidRPr="00417EF9">
        <w:rPr>
          <w:rFonts w:eastAsia="Calibri" w:cstheme="minorHAnsi"/>
          <w:kern w:val="1"/>
          <w:lang w:eastAsia="ar-SA"/>
          <w14:ligatures w14:val="none"/>
        </w:rPr>
        <w:t xml:space="preserve"> Umowy</w:t>
      </w:r>
      <w:r w:rsidR="00045481" w:rsidRPr="00417EF9">
        <w:rPr>
          <w:rFonts w:eastAsia="Lucida Sans Unicode" w:cstheme="minorHAnsi"/>
          <w:kern w:val="1"/>
          <w:lang w:eastAsia="ar-SA"/>
          <w14:ligatures w14:val="none"/>
        </w:rPr>
        <w:t xml:space="preserve"> </w:t>
      </w:r>
      <w:r w:rsidRPr="00417EF9">
        <w:rPr>
          <w:rFonts w:eastAsia="Lucida Sans Unicode" w:cstheme="minorHAnsi"/>
          <w:kern w:val="1"/>
          <w:lang w:eastAsia="ar-SA"/>
          <w14:ligatures w14:val="none"/>
        </w:rPr>
        <w:t>na etapie prowadzonej przez Zamawiaj</w:t>
      </w:r>
      <w:r w:rsidRPr="00417EF9">
        <w:rPr>
          <w:rFonts w:eastAsia="TimesNewRoman" w:cstheme="minorHAnsi"/>
          <w:kern w:val="1"/>
          <w:lang w:eastAsia="ar-SA"/>
          <w14:ligatures w14:val="none"/>
        </w:rPr>
        <w:t>ą</w:t>
      </w:r>
      <w:r w:rsidRPr="00417EF9">
        <w:rPr>
          <w:rFonts w:eastAsia="Lucida Sans Unicode" w:cstheme="minorHAnsi"/>
          <w:kern w:val="1"/>
          <w:lang w:eastAsia="ar-SA"/>
          <w14:ligatures w14:val="none"/>
        </w:rPr>
        <w:t>cego procedury w sprawie udzielenia zamówienia publicznego na roboty budowlane realizowane na podstawie sporządzonej przez Wykonawcę dokumentacji projektowej stanowi</w:t>
      </w:r>
      <w:r w:rsidRPr="00417EF9">
        <w:rPr>
          <w:rFonts w:eastAsia="TimesNewRoman" w:cstheme="minorHAnsi"/>
          <w:kern w:val="1"/>
          <w:lang w:eastAsia="ar-SA"/>
          <w14:ligatures w14:val="none"/>
        </w:rPr>
        <w:t>ą</w:t>
      </w:r>
      <w:r w:rsidRPr="00417EF9">
        <w:rPr>
          <w:rFonts w:eastAsia="Lucida Sans Unicode" w:cstheme="minorHAnsi"/>
          <w:kern w:val="1"/>
          <w:lang w:eastAsia="ar-SA"/>
          <w14:ligatures w14:val="none"/>
        </w:rPr>
        <w:t xml:space="preserve">cej </w:t>
      </w:r>
      <w:r w:rsidR="00045481" w:rsidRPr="00417EF9">
        <w:rPr>
          <w:rFonts w:eastAsia="Calibri" w:cstheme="minorHAnsi"/>
          <w:kern w:val="1"/>
          <w:lang w:eastAsia="ar-SA"/>
          <w14:ligatures w14:val="none"/>
        </w:rPr>
        <w:t>Przedmiot Umowy</w:t>
      </w:r>
      <w:r w:rsidRPr="00417EF9">
        <w:rPr>
          <w:rFonts w:eastAsia="Lucida Sans Unicode" w:cstheme="minorHAnsi"/>
          <w:kern w:val="1"/>
          <w:lang w:eastAsia="ar-SA"/>
          <w14:ligatures w14:val="none"/>
        </w:rPr>
        <w:t>. Ustala si</w:t>
      </w:r>
      <w:r w:rsidRPr="00417EF9">
        <w:rPr>
          <w:rFonts w:eastAsia="TimesNewRoman" w:cstheme="minorHAnsi"/>
          <w:kern w:val="1"/>
          <w:lang w:eastAsia="ar-SA"/>
          <w14:ligatures w14:val="none"/>
        </w:rPr>
        <w:t>ę</w:t>
      </w:r>
      <w:r w:rsidRPr="00417EF9">
        <w:rPr>
          <w:rFonts w:eastAsia="Lucida Sans Unicode" w:cstheme="minorHAnsi"/>
          <w:kern w:val="1"/>
          <w:lang w:eastAsia="ar-SA"/>
          <w14:ligatures w14:val="none"/>
        </w:rPr>
        <w:t>, że Wykonawca udzieli wyja</w:t>
      </w:r>
      <w:r w:rsidRPr="00417EF9">
        <w:rPr>
          <w:rFonts w:eastAsia="TimesNewRoman" w:cstheme="minorHAnsi"/>
          <w:kern w:val="1"/>
          <w:lang w:eastAsia="ar-SA"/>
          <w14:ligatures w14:val="none"/>
        </w:rPr>
        <w:t>ś</w:t>
      </w:r>
      <w:r w:rsidRPr="00417EF9">
        <w:rPr>
          <w:rFonts w:eastAsia="Lucida Sans Unicode" w:cstheme="minorHAnsi"/>
          <w:kern w:val="1"/>
          <w:lang w:eastAsia="ar-SA"/>
          <w14:ligatures w14:val="none"/>
        </w:rPr>
        <w:t>nie</w:t>
      </w:r>
      <w:r w:rsidRPr="00417EF9">
        <w:rPr>
          <w:rFonts w:eastAsia="TimesNewRoman" w:cstheme="minorHAnsi"/>
          <w:kern w:val="1"/>
          <w:lang w:eastAsia="ar-SA"/>
          <w14:ligatures w14:val="none"/>
        </w:rPr>
        <w:t xml:space="preserve">ń </w:t>
      </w:r>
      <w:r w:rsidRPr="00417EF9">
        <w:rPr>
          <w:rFonts w:eastAsia="Lucida Sans Unicode" w:cstheme="minorHAnsi"/>
          <w:kern w:val="1"/>
          <w:lang w:eastAsia="ar-SA"/>
          <w14:ligatures w14:val="none"/>
        </w:rPr>
        <w:t>niezwłocznie, najpó</w:t>
      </w:r>
      <w:r w:rsidRPr="00417EF9">
        <w:rPr>
          <w:rFonts w:eastAsia="TimesNewRoman" w:cstheme="minorHAnsi"/>
          <w:kern w:val="1"/>
          <w:lang w:eastAsia="ar-SA"/>
          <w14:ligatures w14:val="none"/>
        </w:rPr>
        <w:t>ź</w:t>
      </w:r>
      <w:r w:rsidRPr="00417EF9">
        <w:rPr>
          <w:rFonts w:eastAsia="Lucida Sans Unicode" w:cstheme="minorHAnsi"/>
          <w:kern w:val="1"/>
          <w:lang w:eastAsia="ar-SA"/>
          <w14:ligatures w14:val="none"/>
        </w:rPr>
        <w:t>niej</w:t>
      </w:r>
      <w:r w:rsidR="00045481" w:rsidRPr="00417EF9">
        <w:rPr>
          <w:rFonts w:eastAsia="Lucida Sans Unicode" w:cstheme="minorHAnsi"/>
          <w:kern w:val="1"/>
          <w:lang w:eastAsia="ar-SA"/>
          <w14:ligatures w14:val="none"/>
        </w:rPr>
        <w:t xml:space="preserve"> </w:t>
      </w:r>
      <w:r w:rsidRPr="00417EF9">
        <w:rPr>
          <w:rFonts w:eastAsia="Lucida Sans Unicode" w:cstheme="minorHAnsi"/>
          <w:kern w:val="1"/>
          <w:lang w:eastAsia="ar-SA"/>
          <w14:ligatures w14:val="none"/>
        </w:rPr>
        <w:t xml:space="preserve">w terminie 3 dni </w:t>
      </w:r>
      <w:bookmarkStart w:id="9" w:name="_Hlk136948696"/>
      <w:r w:rsidRPr="00417EF9">
        <w:rPr>
          <w:rFonts w:eastAsia="Lucida Sans Unicode" w:cstheme="minorHAnsi"/>
          <w:kern w:val="1"/>
          <w:lang w:eastAsia="ar-SA"/>
          <w14:ligatures w14:val="none"/>
        </w:rPr>
        <w:t>od otrzymania wniosku Zamawiaj</w:t>
      </w:r>
      <w:r w:rsidRPr="00417EF9">
        <w:rPr>
          <w:rFonts w:eastAsia="TimesNewRoman" w:cstheme="minorHAnsi"/>
          <w:kern w:val="1"/>
          <w:lang w:eastAsia="ar-SA"/>
          <w14:ligatures w14:val="none"/>
        </w:rPr>
        <w:t>ą</w:t>
      </w:r>
      <w:r w:rsidRPr="00417EF9">
        <w:rPr>
          <w:rFonts w:eastAsia="Lucida Sans Unicode" w:cstheme="minorHAnsi"/>
          <w:kern w:val="1"/>
          <w:lang w:eastAsia="ar-SA"/>
          <w14:ligatures w14:val="none"/>
        </w:rPr>
        <w:t>cego</w:t>
      </w:r>
      <w:bookmarkEnd w:id="9"/>
      <w:r w:rsidRPr="00417EF9">
        <w:rPr>
          <w:rFonts w:eastAsia="Lucida Sans Unicode" w:cstheme="minorHAnsi"/>
          <w:kern w:val="1"/>
          <w:lang w:eastAsia="ar-SA"/>
          <w14:ligatures w14:val="none"/>
        </w:rPr>
        <w:t>. Okres ten może zosta</w:t>
      </w:r>
      <w:r w:rsidRPr="00417EF9">
        <w:rPr>
          <w:rFonts w:eastAsia="TimesNewRoman" w:cstheme="minorHAnsi"/>
          <w:kern w:val="1"/>
          <w:lang w:eastAsia="ar-SA"/>
          <w14:ligatures w14:val="none"/>
        </w:rPr>
        <w:t xml:space="preserve">ć </w:t>
      </w:r>
      <w:r w:rsidRPr="00417EF9">
        <w:rPr>
          <w:rFonts w:eastAsia="Lucida Sans Unicode" w:cstheme="minorHAnsi"/>
          <w:kern w:val="1"/>
          <w:lang w:eastAsia="ar-SA"/>
          <w14:ligatures w14:val="none"/>
        </w:rPr>
        <w:t>wydłużony za zgod</w:t>
      </w:r>
      <w:r w:rsidRPr="00417EF9">
        <w:rPr>
          <w:rFonts w:eastAsia="TimesNewRoman" w:cstheme="minorHAnsi"/>
          <w:kern w:val="1"/>
          <w:lang w:eastAsia="ar-SA"/>
          <w14:ligatures w14:val="none"/>
        </w:rPr>
        <w:t xml:space="preserve">ą </w:t>
      </w:r>
      <w:r w:rsidRPr="00417EF9">
        <w:rPr>
          <w:rFonts w:eastAsia="Lucida Sans Unicode" w:cstheme="minorHAnsi"/>
          <w:kern w:val="1"/>
          <w:lang w:eastAsia="ar-SA"/>
          <w14:ligatures w14:val="none"/>
        </w:rPr>
        <w:t>Zamawiaj</w:t>
      </w:r>
      <w:r w:rsidRPr="00417EF9">
        <w:rPr>
          <w:rFonts w:eastAsia="TimesNewRoman" w:cstheme="minorHAnsi"/>
          <w:kern w:val="1"/>
          <w:lang w:eastAsia="ar-SA"/>
          <w14:ligatures w14:val="none"/>
        </w:rPr>
        <w:t>ą</w:t>
      </w:r>
      <w:r w:rsidRPr="00417EF9">
        <w:rPr>
          <w:rFonts w:eastAsia="Lucida Sans Unicode" w:cstheme="minorHAnsi"/>
          <w:kern w:val="1"/>
          <w:lang w:eastAsia="ar-SA"/>
          <w14:ligatures w14:val="none"/>
        </w:rPr>
        <w:t>cego, o ile czynniki niezależne od Wykonawcy uniemożliwi</w:t>
      </w:r>
      <w:r w:rsidRPr="00417EF9">
        <w:rPr>
          <w:rFonts w:eastAsia="TimesNewRoman" w:cstheme="minorHAnsi"/>
          <w:kern w:val="1"/>
          <w:lang w:eastAsia="ar-SA"/>
          <w14:ligatures w14:val="none"/>
        </w:rPr>
        <w:t xml:space="preserve">ą </w:t>
      </w:r>
      <w:r w:rsidRPr="00417EF9">
        <w:rPr>
          <w:rFonts w:eastAsia="Lucida Sans Unicode" w:cstheme="minorHAnsi"/>
          <w:kern w:val="1"/>
          <w:lang w:eastAsia="ar-SA"/>
          <w14:ligatures w14:val="none"/>
        </w:rPr>
        <w:t>mu udzielenie wyja</w:t>
      </w:r>
      <w:r w:rsidRPr="00417EF9">
        <w:rPr>
          <w:rFonts w:eastAsia="TimesNewRoman" w:cstheme="minorHAnsi"/>
          <w:kern w:val="1"/>
          <w:lang w:eastAsia="ar-SA"/>
          <w14:ligatures w14:val="none"/>
        </w:rPr>
        <w:t>ś</w:t>
      </w:r>
      <w:r w:rsidRPr="00417EF9">
        <w:rPr>
          <w:rFonts w:eastAsia="Lucida Sans Unicode" w:cstheme="minorHAnsi"/>
          <w:kern w:val="1"/>
          <w:lang w:eastAsia="ar-SA"/>
          <w14:ligatures w14:val="none"/>
        </w:rPr>
        <w:t>nie</w:t>
      </w:r>
      <w:r w:rsidRPr="00417EF9">
        <w:rPr>
          <w:rFonts w:eastAsia="TimesNewRoman" w:cstheme="minorHAnsi"/>
          <w:kern w:val="1"/>
          <w:lang w:eastAsia="ar-SA"/>
          <w14:ligatures w14:val="none"/>
        </w:rPr>
        <w:t>ń</w:t>
      </w:r>
      <w:r w:rsidR="00045481" w:rsidRPr="00417EF9">
        <w:rPr>
          <w:rFonts w:eastAsia="TimesNewRoman" w:cstheme="minorHAnsi"/>
          <w:kern w:val="1"/>
          <w:lang w:eastAsia="ar-SA"/>
          <w14:ligatures w14:val="none"/>
        </w:rPr>
        <w:t xml:space="preserve"> </w:t>
      </w:r>
      <w:r w:rsidRPr="00417EF9">
        <w:rPr>
          <w:rFonts w:eastAsia="Lucida Sans Unicode" w:cstheme="minorHAnsi"/>
          <w:kern w:val="1"/>
          <w:lang w:eastAsia="ar-SA"/>
          <w14:ligatures w14:val="none"/>
        </w:rPr>
        <w:t>w tym terminie.</w:t>
      </w:r>
    </w:p>
    <w:p w14:paraId="4A58BD3A" w14:textId="77777777"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Wykonawca w ramach wynagrodzenia umownego zobowiązuje się, na wniosek Zamawiającego, do udzielania w ciągu 3 dni od otrzymania wniosku, informacji dotyczącej stanu realizacji umowy</w:t>
      </w:r>
      <w:r w:rsidRPr="00417EF9">
        <w:rPr>
          <w:rFonts w:eastAsia="Lucida Sans Unicode" w:cstheme="minorHAnsi"/>
          <w:kern w:val="1"/>
          <w:lang w:eastAsia="ar-SA"/>
          <w14:ligatures w14:val="none"/>
        </w:rPr>
        <w:br/>
        <w:t>w porównaniu do złożonego harmonogramu.</w:t>
      </w:r>
    </w:p>
    <w:p w14:paraId="49602C31" w14:textId="77777777"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Wykonawca zobowiązany jest uczestniczyć i wspierać Zamawiającego w procesach odwoławczych od decyzji administracyjnych w zakresie przygotowania: wyjaśnień do organu, odpowiedzi na zarzuty odwołujących, materiałów poprawiających wady i błędy w dokumentacjach i załącznikach do wydania decyzji administracyjnych zezwalających na rozpoczęcie robót budowlanych.</w:t>
      </w:r>
    </w:p>
    <w:p w14:paraId="098C30A4" w14:textId="1B5AE04A"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 xml:space="preserve">Wykonawca jest zobowiązany skierować do wykonania </w:t>
      </w:r>
      <w:r w:rsidR="00045481" w:rsidRPr="00417EF9">
        <w:rPr>
          <w:rFonts w:eastAsia="Calibri" w:cstheme="minorHAnsi"/>
          <w:kern w:val="1"/>
          <w:lang w:eastAsia="ar-SA"/>
          <w14:ligatures w14:val="none"/>
        </w:rPr>
        <w:t>Przedmiot</w:t>
      </w:r>
      <w:r w:rsidR="00096FED">
        <w:rPr>
          <w:rFonts w:eastAsia="Calibri" w:cstheme="minorHAnsi"/>
          <w:kern w:val="1"/>
          <w:lang w:eastAsia="ar-SA"/>
          <w14:ligatures w14:val="none"/>
        </w:rPr>
        <w:t>u</w:t>
      </w:r>
      <w:r w:rsidR="00045481" w:rsidRPr="00417EF9">
        <w:rPr>
          <w:rFonts w:eastAsia="Calibri" w:cstheme="minorHAnsi"/>
          <w:kern w:val="1"/>
          <w:lang w:eastAsia="ar-SA"/>
          <w14:ligatures w14:val="none"/>
        </w:rPr>
        <w:t xml:space="preserve"> Umowy</w:t>
      </w:r>
      <w:r w:rsidRPr="00417EF9">
        <w:rPr>
          <w:rFonts w:eastAsia="Lucida Sans Unicode" w:cstheme="minorHAnsi"/>
          <w:kern w:val="1"/>
          <w:lang w:eastAsia="ar-SA"/>
          <w14:ligatures w14:val="none"/>
        </w:rPr>
        <w:t xml:space="preserve"> osoby wskazane w ofercie. Dokonanie zmiany w tym zakresie jest możliwe w sposób i na zasadach określonych w § 12 niniejszej umowy.</w:t>
      </w:r>
    </w:p>
    <w:p w14:paraId="6232B913" w14:textId="7D3ADF3F"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 xml:space="preserve">Zmiana osoby wskazanej w ofercie do wykonania przedmiotu zamówienia, z naruszeniem </w:t>
      </w:r>
      <w:r w:rsidR="00096FED">
        <w:rPr>
          <w:rFonts w:eastAsia="Lucida Sans Unicode" w:cstheme="minorHAnsi"/>
          <w:kern w:val="1"/>
          <w:lang w:eastAsia="ar-SA"/>
          <w14:ligatures w14:val="none"/>
        </w:rPr>
        <w:t>U</w:t>
      </w:r>
      <w:r w:rsidRPr="00417EF9">
        <w:rPr>
          <w:rFonts w:eastAsia="Lucida Sans Unicode" w:cstheme="minorHAnsi"/>
          <w:kern w:val="1"/>
          <w:lang w:eastAsia="ar-SA"/>
          <w14:ligatures w14:val="none"/>
        </w:rPr>
        <w:t xml:space="preserve">mowy podlega karom umownym określonym w § 9 niniejszej </w:t>
      </w:r>
      <w:r w:rsidR="00096FED">
        <w:rPr>
          <w:rFonts w:eastAsia="Lucida Sans Unicode" w:cstheme="minorHAnsi"/>
          <w:kern w:val="1"/>
          <w:lang w:eastAsia="ar-SA"/>
          <w14:ligatures w14:val="none"/>
        </w:rPr>
        <w:t>U</w:t>
      </w:r>
      <w:r w:rsidRPr="00417EF9">
        <w:rPr>
          <w:rFonts w:eastAsia="Lucida Sans Unicode" w:cstheme="minorHAnsi"/>
          <w:kern w:val="1"/>
          <w:lang w:eastAsia="ar-SA"/>
          <w14:ligatures w14:val="none"/>
        </w:rPr>
        <w:t>mowy.</w:t>
      </w:r>
    </w:p>
    <w:p w14:paraId="4EF30244" w14:textId="77777777"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Poza wymaganym głównym projektantem branży inżynieryjnej drogowej, przedstawionym w ofercie, Wykonawca zapewni zespół pozostałych projektantów branżowych lub ekspertów oraz osób sprawdzających.</w:t>
      </w:r>
    </w:p>
    <w:p w14:paraId="5BAAC7EA" w14:textId="77777777"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Wraz z materiałami przekazywanymi Zamawiającemu do odbioru, Wykonawca przekaże wykaz opracowań i oświadczenie, że opracowania projektowe zostały wykonane zgodnie z obowiązującymi przepisami i zasadami wiedzy technicznej oraz materiały przekazane Zamawiającemu są kompletne</w:t>
      </w:r>
      <w:r w:rsidRPr="00417EF9">
        <w:rPr>
          <w:rFonts w:eastAsia="Lucida Sans Unicode" w:cstheme="minorHAnsi"/>
          <w:kern w:val="1"/>
          <w:lang w:eastAsia="ar-SA"/>
          <w14:ligatures w14:val="none"/>
        </w:rPr>
        <w:br/>
        <w:t>z punktu widzenia celu, jakiemu mają służyć i są jednolite pod względem zapisów w wersji elektronicznej i papierowej.</w:t>
      </w:r>
    </w:p>
    <w:p w14:paraId="41C43459" w14:textId="3636DED9"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 xml:space="preserve">Wykonawca dokumentacji projektowej zobowiązany będzie do sporządzenia Harmonogramu rzeczowego poszczególnych etapów prac projektowych, z uwzględnieniem czasu na uzyskanie niezbędnych opinii, uzgodnień, decyzji i dostarczenie Zamawiającemu w ciągu 7 dni od daty podpisania </w:t>
      </w:r>
      <w:r w:rsidR="00096FED">
        <w:rPr>
          <w:rFonts w:eastAsia="Lucida Sans Unicode" w:cstheme="minorHAnsi"/>
          <w:kern w:val="1"/>
          <w:lang w:eastAsia="ar-SA"/>
          <w14:ligatures w14:val="none"/>
        </w:rPr>
        <w:t>U</w:t>
      </w:r>
      <w:r w:rsidRPr="00417EF9">
        <w:rPr>
          <w:rFonts w:eastAsia="Lucida Sans Unicode" w:cstheme="minorHAnsi"/>
          <w:kern w:val="1"/>
          <w:lang w:eastAsia="ar-SA"/>
          <w14:ligatures w14:val="none"/>
        </w:rPr>
        <w:t xml:space="preserve">mowy. Harmonogram ten może być aktualizowany podczas trwania </w:t>
      </w:r>
      <w:r w:rsidR="00096FED">
        <w:rPr>
          <w:rFonts w:eastAsia="Lucida Sans Unicode" w:cstheme="minorHAnsi"/>
          <w:kern w:val="1"/>
          <w:lang w:eastAsia="ar-SA"/>
          <w14:ligatures w14:val="none"/>
        </w:rPr>
        <w:t>U</w:t>
      </w:r>
      <w:r w:rsidRPr="00417EF9">
        <w:rPr>
          <w:rFonts w:eastAsia="Lucida Sans Unicode" w:cstheme="minorHAnsi"/>
          <w:kern w:val="1"/>
          <w:lang w:eastAsia="ar-SA"/>
          <w14:ligatures w14:val="none"/>
        </w:rPr>
        <w:t>mowy</w:t>
      </w:r>
      <w:r w:rsidR="00161730" w:rsidRPr="00417EF9">
        <w:rPr>
          <w:rFonts w:eastAsia="Lucida Sans Unicode" w:cstheme="minorHAnsi"/>
          <w:kern w:val="1"/>
          <w:lang w:eastAsia="ar-SA"/>
          <w14:ligatures w14:val="none"/>
        </w:rPr>
        <w:t xml:space="preserve">. </w:t>
      </w:r>
      <w:r w:rsidR="002A1E65" w:rsidRPr="00417EF9">
        <w:rPr>
          <w:rFonts w:eastAsia="Lucida Sans Unicode" w:cstheme="minorHAnsi"/>
          <w:kern w:val="1"/>
          <w:lang w:eastAsia="ar-SA"/>
          <w14:ligatures w14:val="none"/>
        </w:rPr>
        <w:t>Każda zmiana harmonogramu wymaga akceptacji Zamawiającego.</w:t>
      </w:r>
    </w:p>
    <w:p w14:paraId="1F191A18" w14:textId="77777777"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Zamawiający w terminie 7 dni od daty przedłożenia mu harmonogramu zatwierdzi harmonogram albo zgłosi do niego uwagi.</w:t>
      </w:r>
    </w:p>
    <w:p w14:paraId="210AC371" w14:textId="77777777"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W przypadku zgłoszenia przez Zamawiającego uwag do harmonogramu, Wykonawca będzie zobowiązany do uwzględnienia tych uwag i przedłożenia Zamawiającemu poprawionego harmonogramu w terminie 7 dni od daty otrzymania zgłoszonych przez Zamawiającego uwag.</w:t>
      </w:r>
    </w:p>
    <w:p w14:paraId="34F88CC9" w14:textId="6BD62FA2"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Wykonawca</w:t>
      </w:r>
      <w:r w:rsidR="00E76A4C">
        <w:rPr>
          <w:rFonts w:eastAsia="Lucida Sans Unicode" w:cstheme="minorHAnsi"/>
          <w:kern w:val="1"/>
          <w:lang w:eastAsia="ar-SA"/>
          <w14:ligatures w14:val="none"/>
        </w:rPr>
        <w:t xml:space="preserve"> </w:t>
      </w:r>
      <w:r w:rsidRPr="00417EF9">
        <w:rPr>
          <w:rFonts w:eastAsia="Lucida Sans Unicode" w:cstheme="minorHAnsi"/>
          <w:kern w:val="1"/>
          <w:lang w:eastAsia="ar-SA"/>
          <w14:ligatures w14:val="none"/>
        </w:rPr>
        <w:t xml:space="preserve">bez wezwania ze strony Zamawiającego, </w:t>
      </w:r>
      <w:r w:rsidR="00E76A4C">
        <w:rPr>
          <w:rFonts w:eastAsia="Lucida Sans Unicode" w:cstheme="minorHAnsi"/>
          <w:kern w:val="1"/>
          <w:lang w:eastAsia="ar-SA"/>
          <w14:ligatures w14:val="none"/>
        </w:rPr>
        <w:t>nie później niż w terminie 5 dni roboczych,</w:t>
      </w:r>
      <w:r w:rsidR="00E76A4C" w:rsidRPr="00417EF9">
        <w:rPr>
          <w:rFonts w:eastAsia="Lucida Sans Unicode" w:cstheme="minorHAnsi"/>
          <w:kern w:val="1"/>
          <w:lang w:eastAsia="ar-SA"/>
          <w14:ligatures w14:val="none"/>
        </w:rPr>
        <w:t xml:space="preserve"> </w:t>
      </w:r>
      <w:r w:rsidRPr="00417EF9">
        <w:rPr>
          <w:rFonts w:eastAsia="Lucida Sans Unicode" w:cstheme="minorHAnsi"/>
          <w:kern w:val="1"/>
          <w:lang w:eastAsia="ar-SA"/>
          <w14:ligatures w14:val="none"/>
        </w:rPr>
        <w:lastRenderedPageBreak/>
        <w:t>przedłoży skorygowany harmonogram, w sytuacji kiedy poprzedni harmonogram stanie się niespójny</w:t>
      </w:r>
      <w:r w:rsidR="00E76A4C">
        <w:rPr>
          <w:rFonts w:eastAsia="Lucida Sans Unicode" w:cstheme="minorHAnsi"/>
          <w:kern w:val="1"/>
          <w:lang w:eastAsia="ar-SA"/>
          <w14:ligatures w14:val="none"/>
        </w:rPr>
        <w:t xml:space="preserve">                            </w:t>
      </w:r>
      <w:r w:rsidRPr="00417EF9">
        <w:rPr>
          <w:rFonts w:eastAsia="Lucida Sans Unicode" w:cstheme="minorHAnsi"/>
          <w:kern w:val="1"/>
          <w:lang w:eastAsia="ar-SA"/>
          <w14:ligatures w14:val="none"/>
        </w:rPr>
        <w:t xml:space="preserve"> z faktycznym postępem prac lub ze zobowiązaniami Wykonawcy.</w:t>
      </w:r>
    </w:p>
    <w:p w14:paraId="3E3DC07A" w14:textId="688ACEF1" w:rsidR="00B66126" w:rsidRPr="00417EF9" w:rsidRDefault="00B66126" w:rsidP="00D466C1">
      <w:pPr>
        <w:widowControl w:val="0"/>
        <w:numPr>
          <w:ilvl w:val="0"/>
          <w:numId w:val="35"/>
        </w:numPr>
        <w:suppressLineNumbers/>
        <w:suppressAutoHyphens/>
        <w:spacing w:after="0" w:line="319" w:lineRule="auto"/>
        <w:ind w:left="284" w:hanging="284"/>
        <w:jc w:val="both"/>
        <w:rPr>
          <w:rFonts w:eastAsia="Arial Unicode MS" w:cstheme="minorHAnsi"/>
          <w:kern w:val="3"/>
          <w:lang w:eastAsia="ar-SA"/>
          <w14:ligatures w14:val="none"/>
        </w:rPr>
      </w:pPr>
      <w:r w:rsidRPr="00417EF9">
        <w:rPr>
          <w:rFonts w:eastAsia="Lucida Sans Unicode" w:cstheme="minorHAnsi"/>
          <w:kern w:val="1"/>
          <w:lang w:eastAsia="ar-SA"/>
          <w14:ligatures w14:val="none"/>
        </w:rPr>
        <w:t>Potwierdzenie przez Zamawiającego uwzględnienia jego uwag będzie się uważało za zatwierdzenie harmonogramu. Jeżeli Wykonawca nie uwzględni uwag Zamawiającego w powyższym terminie</w:t>
      </w:r>
      <w:r w:rsidRPr="00417EF9">
        <w:rPr>
          <w:rFonts w:eastAsia="Lucida Sans Unicode" w:cstheme="minorHAnsi"/>
          <w:kern w:val="1"/>
          <w:lang w:eastAsia="ar-SA"/>
          <w14:ligatures w14:val="none"/>
        </w:rPr>
        <w:br/>
        <w:t>a przedłożony, poprawiony przez Wykonawcę, harmonogram w istotny sposób będzie niezgodny</w:t>
      </w:r>
      <w:r w:rsidRPr="00417EF9">
        <w:rPr>
          <w:rFonts w:eastAsia="Lucida Sans Unicode" w:cstheme="minorHAnsi"/>
          <w:kern w:val="1"/>
          <w:lang w:eastAsia="ar-SA"/>
          <w14:ligatures w14:val="none"/>
        </w:rPr>
        <w:br/>
        <w:t xml:space="preserve">z postanowieniami </w:t>
      </w:r>
      <w:r w:rsidR="00096FED">
        <w:rPr>
          <w:rFonts w:eastAsia="Lucida Sans Unicode" w:cstheme="minorHAnsi"/>
          <w:kern w:val="1"/>
          <w:lang w:eastAsia="ar-SA"/>
          <w14:ligatures w14:val="none"/>
        </w:rPr>
        <w:t>U</w:t>
      </w:r>
      <w:r w:rsidRPr="00417EF9">
        <w:rPr>
          <w:rFonts w:eastAsia="Lucida Sans Unicode" w:cstheme="minorHAnsi"/>
          <w:kern w:val="1"/>
          <w:lang w:eastAsia="ar-SA"/>
          <w14:ligatures w14:val="none"/>
        </w:rPr>
        <w:t>mowy, Zamawiający będzie uprawniony do wstrzymania</w:t>
      </w:r>
      <w:r w:rsidRPr="00417EF9">
        <w:rPr>
          <w:rFonts w:eastAsia="Calibri" w:cstheme="minorHAnsi"/>
          <w:kern w:val="3"/>
          <w:lang w:eastAsia="pl-PL"/>
          <w14:ligatures w14:val="none"/>
        </w:rPr>
        <w:t xml:space="preserve"> prac w całości lub części. Wszelkie konsekwencje takiego wstrzymania obciążą Wykonawcę. Wykonawca ma prawo do powoływania się na harmonogram, począwszy od dnia, kt</w:t>
      </w:r>
      <w:r w:rsidRPr="00417EF9">
        <w:rPr>
          <w:rFonts w:eastAsia="Calibri" w:cstheme="minorHAnsi"/>
          <w:kern w:val="3"/>
          <w:lang w:val="es-ES" w:eastAsia="pl-PL"/>
          <w14:ligatures w14:val="none"/>
        </w:rPr>
        <w:t>ó</w:t>
      </w:r>
      <w:r w:rsidRPr="00417EF9">
        <w:rPr>
          <w:rFonts w:eastAsia="Calibri" w:cstheme="minorHAnsi"/>
          <w:kern w:val="3"/>
          <w:lang w:eastAsia="pl-PL"/>
          <w14:ligatures w14:val="none"/>
        </w:rPr>
        <w:t>ry uznaje się za jego zatwierdzenie.</w:t>
      </w:r>
    </w:p>
    <w:p w14:paraId="620DF0C5" w14:textId="77777777"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Harmonogram może podlegać aktualizacji na wniosek każdej ze stron umowy w zakresie rozpoczęcia</w:t>
      </w:r>
      <w:r w:rsidRPr="00417EF9">
        <w:rPr>
          <w:rFonts w:eastAsia="Lucida Sans Unicode" w:cstheme="minorHAnsi"/>
          <w:kern w:val="1"/>
          <w:lang w:eastAsia="ar-SA"/>
          <w14:ligatures w14:val="none"/>
        </w:rPr>
        <w:br/>
        <w:t>i zakończenia poszczególnych etapów projektowania.</w:t>
      </w:r>
    </w:p>
    <w:p w14:paraId="4BDA9759" w14:textId="06BA4C4A" w:rsidR="00B66126" w:rsidRPr="00417EF9" w:rsidRDefault="00B66126" w:rsidP="00D466C1">
      <w:pPr>
        <w:widowControl w:val="0"/>
        <w:numPr>
          <w:ilvl w:val="0"/>
          <w:numId w:val="35"/>
        </w:numPr>
        <w:suppressLineNumbers/>
        <w:suppressAutoHyphens/>
        <w:spacing w:after="0" w:line="319" w:lineRule="auto"/>
        <w:ind w:left="284" w:hanging="284"/>
        <w:jc w:val="both"/>
        <w:rPr>
          <w:rFonts w:eastAsia="Lucida Sans Unicode" w:cstheme="minorHAnsi"/>
          <w:kern w:val="1"/>
          <w:lang w:eastAsia="ar-SA"/>
          <w14:ligatures w14:val="none"/>
        </w:rPr>
      </w:pPr>
      <w:r w:rsidRPr="00417EF9">
        <w:rPr>
          <w:rFonts w:eastAsia="Lucida Sans Unicode" w:cstheme="minorHAnsi"/>
          <w:kern w:val="1"/>
          <w:lang w:eastAsia="ar-SA"/>
          <w14:ligatures w14:val="none"/>
        </w:rPr>
        <w:t xml:space="preserve">Jeżeli następstwem zmian harmonogramu nie jest zmiana terminu zakończenia prac projektowych, ich wprowadzenie nie wymaga zmiany </w:t>
      </w:r>
      <w:r w:rsidR="00096FED">
        <w:rPr>
          <w:rFonts w:eastAsia="Lucida Sans Unicode" w:cstheme="minorHAnsi"/>
          <w:kern w:val="1"/>
          <w:lang w:eastAsia="ar-SA"/>
          <w14:ligatures w14:val="none"/>
        </w:rPr>
        <w:t>U</w:t>
      </w:r>
      <w:r w:rsidRPr="00417EF9">
        <w:rPr>
          <w:rFonts w:eastAsia="Lucida Sans Unicode" w:cstheme="minorHAnsi"/>
          <w:kern w:val="1"/>
          <w:lang w:eastAsia="ar-SA"/>
          <w14:ligatures w14:val="none"/>
        </w:rPr>
        <w:t>mowy.</w:t>
      </w:r>
    </w:p>
    <w:p w14:paraId="1BED0CBF" w14:textId="5B0EFB81" w:rsidR="00B66126" w:rsidRPr="00417EF9" w:rsidRDefault="00B66126" w:rsidP="00D466C1">
      <w:pPr>
        <w:widowControl w:val="0"/>
        <w:numPr>
          <w:ilvl w:val="0"/>
          <w:numId w:val="35"/>
        </w:numPr>
        <w:suppressLineNumbers/>
        <w:suppressAutoHyphens/>
        <w:spacing w:after="0" w:line="319" w:lineRule="auto"/>
        <w:ind w:left="284" w:hanging="284"/>
        <w:jc w:val="both"/>
        <w:rPr>
          <w:rFonts w:eastAsia="Arial Unicode MS" w:cstheme="minorHAnsi"/>
          <w:kern w:val="3"/>
          <w:lang w:eastAsia="ar-SA"/>
          <w14:ligatures w14:val="none"/>
        </w:rPr>
      </w:pPr>
      <w:r w:rsidRPr="00417EF9">
        <w:rPr>
          <w:rFonts w:eastAsia="Lucida Sans Unicode" w:cstheme="minorHAnsi"/>
          <w:kern w:val="1"/>
          <w:lang w:eastAsia="ar-SA"/>
          <w14:ligatures w14:val="none"/>
        </w:rPr>
        <w:t xml:space="preserve">Jeżeli faktyczny postęp </w:t>
      </w:r>
      <w:r w:rsidR="00435542" w:rsidRPr="00417EF9">
        <w:rPr>
          <w:rFonts w:eastAsia="Lucida Sans Unicode" w:cstheme="minorHAnsi"/>
          <w:kern w:val="1"/>
          <w:lang w:eastAsia="ar-SA"/>
          <w14:ligatures w14:val="none"/>
        </w:rPr>
        <w:t xml:space="preserve">prac </w:t>
      </w:r>
      <w:r w:rsidRPr="00417EF9">
        <w:rPr>
          <w:rFonts w:eastAsia="Lucida Sans Unicode" w:cstheme="minorHAnsi"/>
          <w:kern w:val="1"/>
          <w:lang w:eastAsia="ar-SA"/>
          <w14:ligatures w14:val="none"/>
        </w:rPr>
        <w:t>z przyczyn leżących po stronie Wykonawcy będzie obiektywnie zagrażał</w:t>
      </w:r>
      <w:r w:rsidRPr="00417EF9">
        <w:rPr>
          <w:rFonts w:eastAsia="Calibri" w:cstheme="minorHAnsi"/>
          <w:kern w:val="3"/>
          <w:lang w:eastAsia="pl-PL"/>
          <w14:ligatures w14:val="none"/>
        </w:rPr>
        <w:t xml:space="preserve"> terminowi zakończenia prac projektowych, Wykonawca z przyczyn leżących po jego stronie nie dotrzyma terminu określonego w harmonogramie lub zajdą inne istotne odstępstwa od harmonogramu, Wykonawca na żądanie Zamawiającego niezwłocznie, nie później niż w terminie 7 dni, przedstawi Zamawiającemu do zatwierdzenia projekt programu naprawczego.</w:t>
      </w:r>
    </w:p>
    <w:p w14:paraId="01CC7E21" w14:textId="32A6CAA2" w:rsidR="00B66126" w:rsidRPr="00417EF9" w:rsidRDefault="00B66126" w:rsidP="00D466C1">
      <w:pPr>
        <w:widowControl w:val="0"/>
        <w:numPr>
          <w:ilvl w:val="0"/>
          <w:numId w:val="35"/>
        </w:numPr>
        <w:suppressLineNumbers/>
        <w:suppressAutoHyphens/>
        <w:spacing w:after="0" w:line="319" w:lineRule="auto"/>
        <w:ind w:left="284" w:hanging="284"/>
        <w:jc w:val="both"/>
        <w:rPr>
          <w:rFonts w:eastAsia="Calibri" w:cstheme="minorHAnsi"/>
          <w:kern w:val="3"/>
          <w:lang w:eastAsia="pl-PL"/>
          <w14:ligatures w14:val="none"/>
        </w:rPr>
      </w:pPr>
      <w:r w:rsidRPr="00417EF9">
        <w:rPr>
          <w:rFonts w:eastAsia="Calibri" w:cstheme="minorHAnsi"/>
          <w:kern w:val="3"/>
          <w:lang w:eastAsia="pl-PL"/>
          <w14:ligatures w14:val="none"/>
        </w:rPr>
        <w:t>Wykonawca na każde żądanie Zamawiającego jest zobowiązany do udzielenia wyjaśnień i zdania relacji z postępu prac względem harmonogramu.</w:t>
      </w:r>
    </w:p>
    <w:p w14:paraId="1D0F67DF" w14:textId="0E23D5EC" w:rsidR="00B66126" w:rsidRPr="00417EF9" w:rsidRDefault="00B66126" w:rsidP="00844E4B">
      <w:pPr>
        <w:tabs>
          <w:tab w:val="left" w:pos="284"/>
        </w:tabs>
        <w:suppressAutoHyphens/>
        <w:spacing w:after="0" w:line="319" w:lineRule="auto"/>
        <w:ind w:left="284" w:hanging="284"/>
        <w:jc w:val="center"/>
        <w:rPr>
          <w:rFonts w:eastAsia="Times New Roman" w:cstheme="minorHAnsi"/>
          <w:kern w:val="0"/>
          <w:lang w:eastAsia="ar-SA"/>
          <w14:ligatures w14:val="none"/>
        </w:rPr>
      </w:pPr>
      <w:r w:rsidRPr="00417EF9">
        <w:rPr>
          <w:rFonts w:eastAsia="Times New Roman" w:cstheme="minorHAnsi"/>
          <w:kern w:val="0"/>
          <w:lang w:eastAsia="ar-SA"/>
          <w14:ligatures w14:val="none"/>
        </w:rPr>
        <w:t>§3</w:t>
      </w:r>
      <w:r w:rsidR="001335D9" w:rsidRPr="00417EF9">
        <w:rPr>
          <w:rFonts w:eastAsia="Times New Roman" w:cstheme="minorHAnsi"/>
          <w:kern w:val="0"/>
          <w:lang w:eastAsia="ar-SA"/>
          <w14:ligatures w14:val="none"/>
        </w:rPr>
        <w:t>.</w:t>
      </w:r>
    </w:p>
    <w:p w14:paraId="73108C1C" w14:textId="2D34D733" w:rsidR="00B66126" w:rsidRPr="00417EF9" w:rsidRDefault="00B66126" w:rsidP="00844E4B">
      <w:pPr>
        <w:numPr>
          <w:ilvl w:val="1"/>
          <w:numId w:val="1"/>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Strony ustalają, że obowiązującą je formą wynagrodzenia jest wynagrodzenie ryczałtow</w:t>
      </w:r>
      <w:r w:rsidR="00F27ACA" w:rsidRPr="00417EF9">
        <w:rPr>
          <w:rFonts w:eastAsia="Times New Roman" w:cstheme="minorHAnsi"/>
          <w:kern w:val="0"/>
          <w:lang w:eastAsia="ar-SA"/>
          <w14:ligatures w14:val="none"/>
        </w:rPr>
        <w:t>e</w:t>
      </w:r>
      <w:r w:rsidRPr="00417EF9">
        <w:rPr>
          <w:rFonts w:eastAsia="Times New Roman" w:cstheme="minorHAnsi"/>
          <w:kern w:val="0"/>
          <w:lang w:eastAsia="ar-SA"/>
          <w14:ligatures w14:val="none"/>
        </w:rPr>
        <w:t xml:space="preserve"> zgodnie z ofertą Wykonawcy.</w:t>
      </w:r>
    </w:p>
    <w:p w14:paraId="5CDC048F" w14:textId="23019F68" w:rsidR="00B66126" w:rsidRPr="00417EF9" w:rsidRDefault="00B66126" w:rsidP="00844E4B">
      <w:pPr>
        <w:numPr>
          <w:ilvl w:val="1"/>
          <w:numId w:val="1"/>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Za prawidłowe wykonanie </w:t>
      </w:r>
      <w:r w:rsidR="00045481" w:rsidRPr="00417EF9">
        <w:rPr>
          <w:rFonts w:eastAsia="Calibri" w:cstheme="minorHAnsi"/>
          <w:kern w:val="1"/>
          <w:lang w:eastAsia="ar-SA"/>
          <w14:ligatures w14:val="none"/>
        </w:rPr>
        <w:t>Przedmiot</w:t>
      </w:r>
      <w:r w:rsidR="00164BA8" w:rsidRPr="00417EF9">
        <w:rPr>
          <w:rFonts w:eastAsia="Calibri" w:cstheme="minorHAnsi"/>
          <w:kern w:val="1"/>
          <w:lang w:eastAsia="ar-SA"/>
          <w14:ligatures w14:val="none"/>
        </w:rPr>
        <w:t>u</w:t>
      </w:r>
      <w:r w:rsidR="00045481" w:rsidRPr="00417EF9">
        <w:rPr>
          <w:rFonts w:eastAsia="Calibri" w:cstheme="minorHAnsi"/>
          <w:kern w:val="1"/>
          <w:lang w:eastAsia="ar-SA"/>
          <w14:ligatures w14:val="none"/>
        </w:rPr>
        <w:t xml:space="preserve"> Umowy</w:t>
      </w:r>
      <w:r w:rsidR="00045481" w:rsidRPr="00417EF9">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strony ustalają wynagrodzenie ryczałtowe w wysokości:</w:t>
      </w:r>
    </w:p>
    <w:p w14:paraId="7FA7BB7C" w14:textId="3057878F" w:rsidR="00B66126" w:rsidRPr="00417EF9" w:rsidRDefault="00F27ACA" w:rsidP="00844E4B">
      <w:pPr>
        <w:suppressAutoHyphens/>
        <w:spacing w:after="0" w:line="319" w:lineRule="auto"/>
        <w:ind w:left="284"/>
        <w:jc w:val="both"/>
        <w:rPr>
          <w:rFonts w:eastAsia="Times New Roman" w:cstheme="minorHAnsi"/>
          <w:b/>
          <w:bCs/>
          <w:kern w:val="0"/>
          <w:lang w:eastAsia="ar-SA"/>
          <w14:ligatures w14:val="none"/>
        </w:rPr>
      </w:pPr>
      <w:r w:rsidRPr="00417EF9">
        <w:rPr>
          <w:rFonts w:eastAsia="Times New Roman" w:cstheme="minorHAnsi"/>
          <w:b/>
          <w:bCs/>
          <w:kern w:val="0"/>
          <w:lang w:eastAsia="ar-SA"/>
          <w14:ligatures w14:val="none"/>
        </w:rPr>
        <w:t>………………</w:t>
      </w:r>
      <w:r w:rsidR="005835AA" w:rsidRPr="00417EF9">
        <w:rPr>
          <w:rFonts w:eastAsia="Times New Roman" w:cstheme="minorHAnsi"/>
          <w:b/>
          <w:bCs/>
          <w:kern w:val="0"/>
          <w:lang w:eastAsia="ar-SA"/>
          <w14:ligatures w14:val="none"/>
        </w:rPr>
        <w:t>………………..</w:t>
      </w:r>
      <w:r w:rsidRPr="00417EF9">
        <w:rPr>
          <w:rFonts w:eastAsia="Times New Roman" w:cstheme="minorHAnsi"/>
          <w:b/>
          <w:bCs/>
          <w:kern w:val="0"/>
          <w:lang w:eastAsia="ar-SA"/>
          <w14:ligatures w14:val="none"/>
        </w:rPr>
        <w:t>………..</w:t>
      </w:r>
      <w:r w:rsidR="00B66126" w:rsidRPr="00417EF9">
        <w:rPr>
          <w:rFonts w:eastAsia="Times New Roman" w:cstheme="minorHAnsi"/>
          <w:b/>
          <w:bCs/>
          <w:kern w:val="0"/>
          <w:lang w:eastAsia="ar-SA"/>
          <w14:ligatures w14:val="none"/>
        </w:rPr>
        <w:t xml:space="preserve"> zł brutto (wynagrodzenie umowne) (słownie: </w:t>
      </w:r>
      <w:r w:rsidRPr="00417EF9">
        <w:rPr>
          <w:rFonts w:eastAsia="Times New Roman" w:cstheme="minorHAnsi"/>
          <w:b/>
          <w:bCs/>
          <w:kern w:val="0"/>
          <w:lang w:eastAsia="ar-SA"/>
          <w14:ligatures w14:val="none"/>
        </w:rPr>
        <w:t>…………………………………..</w:t>
      </w:r>
      <w:r w:rsidR="00B66126" w:rsidRPr="00417EF9">
        <w:rPr>
          <w:rFonts w:eastAsia="Times New Roman" w:cstheme="minorHAnsi"/>
          <w:b/>
          <w:bCs/>
          <w:kern w:val="0"/>
          <w:lang w:eastAsia="ar-SA"/>
          <w14:ligatures w14:val="none"/>
        </w:rPr>
        <w:t>).</w:t>
      </w:r>
    </w:p>
    <w:p w14:paraId="60D08692" w14:textId="025E9A9D" w:rsidR="00B66126" w:rsidRPr="00417EF9" w:rsidRDefault="00B66126" w:rsidP="00844E4B">
      <w:pPr>
        <w:numPr>
          <w:ilvl w:val="1"/>
          <w:numId w:val="1"/>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Wynagrodzenie umowne określone w ust. 2 obejmuje wszystkie obowiązki Wykonawcy związane</w:t>
      </w:r>
      <w:r w:rsidRPr="00417EF9">
        <w:rPr>
          <w:rFonts w:eastAsia="Times New Roman" w:cstheme="minorHAnsi"/>
          <w:kern w:val="0"/>
          <w:lang w:eastAsia="ar-SA"/>
          <w14:ligatures w14:val="none"/>
        </w:rPr>
        <w:br/>
        <w:t xml:space="preserve">z wykonaniem </w:t>
      </w:r>
      <w:r w:rsidR="00096FED">
        <w:rPr>
          <w:rFonts w:eastAsia="Times New Roman" w:cstheme="minorHAnsi"/>
          <w:kern w:val="0"/>
          <w:lang w:eastAsia="ar-SA"/>
          <w14:ligatures w14:val="none"/>
        </w:rPr>
        <w:t>U</w:t>
      </w:r>
      <w:r w:rsidRPr="00417EF9">
        <w:rPr>
          <w:rFonts w:eastAsia="Times New Roman" w:cstheme="minorHAnsi"/>
          <w:kern w:val="0"/>
          <w:lang w:eastAsia="ar-SA"/>
          <w14:ligatures w14:val="none"/>
        </w:rPr>
        <w:t xml:space="preserve">mowy, narzuty, zyski oraz podatki, a w szczególności wszystkie działania wykonane przez Wykonawcę oraz jego </w:t>
      </w:r>
      <w:r w:rsidR="00844E4B" w:rsidRPr="00417EF9">
        <w:rPr>
          <w:rFonts w:eastAsia="Times New Roman" w:cstheme="minorHAnsi"/>
          <w:kern w:val="0"/>
          <w:lang w:eastAsia="ar-SA"/>
          <w14:ligatures w14:val="none"/>
        </w:rPr>
        <w:t>P</w:t>
      </w:r>
      <w:r w:rsidRPr="00417EF9">
        <w:rPr>
          <w:rFonts w:eastAsia="Times New Roman" w:cstheme="minorHAnsi"/>
          <w:kern w:val="0"/>
          <w:lang w:eastAsia="ar-SA"/>
          <w14:ligatures w14:val="none"/>
        </w:rPr>
        <w:t xml:space="preserve">odwykonawców, kontrahentów i współpracowników w ramach </w:t>
      </w:r>
      <w:r w:rsidR="00164BA8" w:rsidRPr="00417EF9">
        <w:rPr>
          <w:rFonts w:eastAsia="Times New Roman" w:cstheme="minorHAnsi"/>
          <w:kern w:val="0"/>
          <w:lang w:eastAsia="ar-SA"/>
          <w14:ligatures w14:val="none"/>
        </w:rPr>
        <w:t xml:space="preserve">realizacji </w:t>
      </w:r>
      <w:r w:rsidR="00045481" w:rsidRPr="00417EF9">
        <w:rPr>
          <w:rFonts w:eastAsia="Calibri" w:cstheme="minorHAnsi"/>
          <w:kern w:val="1"/>
          <w:lang w:eastAsia="ar-SA"/>
          <w14:ligatures w14:val="none"/>
        </w:rPr>
        <w:t>Przedmiot</w:t>
      </w:r>
      <w:r w:rsidR="00164BA8" w:rsidRPr="00417EF9">
        <w:rPr>
          <w:rFonts w:eastAsia="Calibri" w:cstheme="minorHAnsi"/>
          <w:kern w:val="1"/>
          <w:lang w:eastAsia="ar-SA"/>
          <w14:ligatures w14:val="none"/>
        </w:rPr>
        <w:t>u</w:t>
      </w:r>
      <w:r w:rsidR="00045481" w:rsidRPr="00417EF9">
        <w:rPr>
          <w:rFonts w:eastAsia="Calibri" w:cstheme="minorHAnsi"/>
          <w:kern w:val="1"/>
          <w:lang w:eastAsia="ar-SA"/>
          <w14:ligatures w14:val="none"/>
        </w:rPr>
        <w:t xml:space="preserve"> Umowy</w:t>
      </w:r>
      <w:r w:rsidRPr="00417EF9">
        <w:rPr>
          <w:rFonts w:eastAsia="Times New Roman" w:cstheme="minorHAnsi"/>
          <w:kern w:val="0"/>
          <w:lang w:eastAsia="ar-SA"/>
          <w14:ligatures w14:val="none"/>
        </w:rPr>
        <w:t>, wynagrodzenie za wszelkie prawa autorskie, nadzór autorski</w:t>
      </w:r>
      <w:r w:rsidR="00606B11" w:rsidRPr="00417EF9">
        <w:rPr>
          <w:rFonts w:eastAsia="Times New Roman" w:cstheme="minorHAnsi"/>
          <w:kern w:val="0"/>
          <w:lang w:eastAsia="ar-SA"/>
          <w14:ligatures w14:val="none"/>
        </w:rPr>
        <w:t>,</w:t>
      </w:r>
      <w:r w:rsidRPr="00417EF9">
        <w:rPr>
          <w:rFonts w:eastAsia="Times New Roman" w:cstheme="minorHAnsi"/>
          <w:kern w:val="0"/>
          <w:lang w:eastAsia="ar-SA"/>
          <w14:ligatures w14:val="none"/>
        </w:rPr>
        <w:t xml:space="preserve"> a także wszelkie czynności związane z usunięciem ewentualnych wad </w:t>
      </w:r>
      <w:r w:rsidR="00045481" w:rsidRPr="00417EF9">
        <w:rPr>
          <w:rFonts w:eastAsia="Calibri" w:cstheme="minorHAnsi"/>
          <w:kern w:val="1"/>
          <w:lang w:eastAsia="ar-SA"/>
          <w14:ligatures w14:val="none"/>
        </w:rPr>
        <w:t>Przedmiot</w:t>
      </w:r>
      <w:r w:rsidR="00164BA8" w:rsidRPr="00417EF9">
        <w:rPr>
          <w:rFonts w:eastAsia="Calibri" w:cstheme="minorHAnsi"/>
          <w:kern w:val="1"/>
          <w:lang w:eastAsia="ar-SA"/>
          <w14:ligatures w14:val="none"/>
        </w:rPr>
        <w:t>u</w:t>
      </w:r>
      <w:r w:rsidR="00045481" w:rsidRPr="00417EF9">
        <w:rPr>
          <w:rFonts w:eastAsia="Calibri" w:cstheme="minorHAnsi"/>
          <w:kern w:val="1"/>
          <w:lang w:eastAsia="ar-SA"/>
          <w14:ligatures w14:val="none"/>
        </w:rPr>
        <w:t xml:space="preserve"> Umowy</w:t>
      </w:r>
      <w:r w:rsidRPr="00417EF9">
        <w:rPr>
          <w:rFonts w:eastAsia="Times New Roman" w:cstheme="minorHAnsi"/>
          <w:kern w:val="0"/>
          <w:lang w:eastAsia="ar-SA"/>
          <w14:ligatures w14:val="none"/>
        </w:rPr>
        <w:t>.</w:t>
      </w:r>
    </w:p>
    <w:p w14:paraId="3AC77910" w14:textId="04A7A9D2" w:rsidR="00B66126" w:rsidRPr="00417EF9" w:rsidRDefault="00B66126" w:rsidP="00844E4B">
      <w:pPr>
        <w:numPr>
          <w:ilvl w:val="1"/>
          <w:numId w:val="1"/>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Wynagrodzenie wskazane w ust. 2 </w:t>
      </w:r>
      <w:r w:rsidR="00164BA8" w:rsidRPr="00417EF9">
        <w:rPr>
          <w:rFonts w:eastAsia="Times New Roman" w:cstheme="minorHAnsi"/>
          <w:kern w:val="0"/>
          <w:lang w:eastAsia="ar-SA"/>
          <w14:ligatures w14:val="none"/>
        </w:rPr>
        <w:t xml:space="preserve">powyżej </w:t>
      </w:r>
      <w:r w:rsidRPr="00417EF9">
        <w:rPr>
          <w:rFonts w:eastAsia="Times New Roman" w:cstheme="minorHAnsi"/>
          <w:kern w:val="0"/>
          <w:lang w:eastAsia="ar-SA"/>
          <w14:ligatures w14:val="none"/>
        </w:rPr>
        <w:t>będzie płatne na podstawie faktur VAT, które Wykonawca będzie miał prawo wystawić nie wcześniej niż</w:t>
      </w:r>
      <w:r w:rsidR="002A1E65" w:rsidRPr="00417EF9">
        <w:rPr>
          <w:rFonts w:eastAsia="Times New Roman" w:cstheme="minorHAnsi"/>
          <w:kern w:val="0"/>
          <w:lang w:eastAsia="ar-SA"/>
          <w14:ligatures w14:val="none"/>
        </w:rPr>
        <w:t xml:space="preserve"> w roku 2025</w:t>
      </w:r>
      <w:r w:rsidR="00164BA8" w:rsidRPr="00417EF9">
        <w:rPr>
          <w:rFonts w:eastAsia="Times New Roman" w:cstheme="minorHAnsi"/>
          <w:kern w:val="0"/>
          <w:lang w:eastAsia="ar-SA"/>
          <w14:ligatures w14:val="none"/>
        </w:rPr>
        <w:t xml:space="preserve"> w ten sposób, że</w:t>
      </w:r>
      <w:r w:rsidRPr="00417EF9">
        <w:rPr>
          <w:rFonts w:eastAsia="Times New Roman" w:cstheme="minorHAnsi"/>
          <w:kern w:val="0"/>
          <w:lang w:eastAsia="ar-SA"/>
          <w14:ligatures w14:val="none"/>
        </w:rPr>
        <w:t>:</w:t>
      </w:r>
    </w:p>
    <w:p w14:paraId="117C357B" w14:textId="26F6CC5F" w:rsidR="00B66126" w:rsidRPr="00417EF9" w:rsidRDefault="00B66126" w:rsidP="00D466C1">
      <w:pPr>
        <w:numPr>
          <w:ilvl w:val="0"/>
          <w:numId w:val="28"/>
        </w:numPr>
        <w:suppressAutoHyphens/>
        <w:spacing w:after="0" w:line="319" w:lineRule="auto"/>
        <w:ind w:left="567" w:hanging="283"/>
        <w:jc w:val="both"/>
        <w:rPr>
          <w:rFonts w:eastAsia="Times New Roman" w:cstheme="minorHAnsi"/>
          <w:kern w:val="0"/>
          <w:lang w:eastAsia="ar-SA"/>
          <w14:ligatures w14:val="none"/>
        </w:rPr>
      </w:pPr>
      <w:bookmarkStart w:id="10" w:name="_Hlk120186725"/>
      <w:r w:rsidRPr="00417EF9">
        <w:rPr>
          <w:rFonts w:eastAsia="Times New Roman" w:cstheme="minorHAnsi"/>
          <w:kern w:val="0"/>
          <w:lang w:eastAsia="ar-SA"/>
          <w14:ligatures w14:val="none"/>
        </w:rPr>
        <w:t xml:space="preserve">po </w:t>
      </w:r>
      <w:r w:rsidR="00AC333C" w:rsidRPr="00417EF9">
        <w:rPr>
          <w:rFonts w:eastAsia="Times New Roman" w:cstheme="minorHAnsi"/>
          <w:kern w:val="0"/>
          <w:lang w:eastAsia="ar-SA"/>
          <w14:ligatures w14:val="none"/>
        </w:rPr>
        <w:t>wykonaniu</w:t>
      </w:r>
      <w:r w:rsidRPr="00417EF9">
        <w:rPr>
          <w:rFonts w:eastAsia="Times New Roman" w:cstheme="minorHAnsi"/>
          <w:kern w:val="0"/>
          <w:lang w:eastAsia="ar-SA"/>
          <w14:ligatures w14:val="none"/>
        </w:rPr>
        <w:t xml:space="preserve"> projektu koncepcyjnego</w:t>
      </w:r>
      <w:r w:rsidR="00AC333C" w:rsidRPr="00417EF9">
        <w:rPr>
          <w:rFonts w:eastAsia="Times New Roman" w:cstheme="minorHAnsi"/>
          <w:kern w:val="0"/>
          <w:lang w:eastAsia="ar-SA"/>
          <w14:ligatures w14:val="none"/>
        </w:rPr>
        <w:t xml:space="preserve"> o którym mowa w §2 ust. 1 lit d) Umowy</w:t>
      </w:r>
      <w:r w:rsidR="00164BA8" w:rsidRPr="00417EF9">
        <w:rPr>
          <w:rFonts w:eastAsia="Times New Roman" w:cstheme="minorHAnsi"/>
          <w:kern w:val="0"/>
          <w:lang w:eastAsia="ar-SA"/>
          <w14:ligatures w14:val="none"/>
        </w:rPr>
        <w:t>,</w:t>
      </w:r>
      <w:r w:rsidRPr="00417EF9">
        <w:rPr>
          <w:rFonts w:eastAsia="Times New Roman" w:cstheme="minorHAnsi"/>
          <w:kern w:val="0"/>
          <w:lang w:eastAsia="ar-SA"/>
          <w14:ligatures w14:val="none"/>
        </w:rPr>
        <w:t xml:space="preserve"> poddanego </w:t>
      </w:r>
      <w:r w:rsidR="00164BA8" w:rsidRPr="00417EF9">
        <w:rPr>
          <w:rFonts w:eastAsia="Times New Roman" w:cstheme="minorHAnsi"/>
          <w:kern w:val="0"/>
          <w:lang w:eastAsia="ar-SA"/>
          <w14:ligatures w14:val="none"/>
        </w:rPr>
        <w:t xml:space="preserve">następnie </w:t>
      </w:r>
      <w:r w:rsidRPr="00417EF9">
        <w:rPr>
          <w:rFonts w:eastAsia="Times New Roman" w:cstheme="minorHAnsi"/>
          <w:kern w:val="0"/>
          <w:lang w:eastAsia="ar-SA"/>
          <w14:ligatures w14:val="none"/>
        </w:rPr>
        <w:t>konsultacjom społecznym i zatwierdzonego przez Zamawiającego</w:t>
      </w:r>
      <w:r w:rsidR="00106825" w:rsidRPr="00417EF9">
        <w:rPr>
          <w:rFonts w:eastAsia="Times New Roman" w:cstheme="minorHAnsi"/>
          <w:kern w:val="0"/>
          <w:lang w:eastAsia="ar-SA"/>
          <w14:ligatures w14:val="none"/>
        </w:rPr>
        <w:t xml:space="preserve"> -</w:t>
      </w:r>
      <w:r w:rsidR="00AC333C" w:rsidRPr="00417EF9">
        <w:rPr>
          <w:rFonts w:eastAsia="Times New Roman" w:cstheme="minorHAnsi"/>
          <w:kern w:val="0"/>
          <w:lang w:eastAsia="ar-SA"/>
          <w14:ligatures w14:val="none"/>
        </w:rPr>
        <w:t xml:space="preserve"> </w:t>
      </w:r>
      <w:bookmarkEnd w:id="10"/>
      <w:r w:rsidRPr="00417EF9">
        <w:rPr>
          <w:rFonts w:eastAsia="Times New Roman" w:cstheme="minorHAnsi"/>
          <w:kern w:val="0"/>
          <w:lang w:eastAsia="ar-SA"/>
          <w14:ligatures w14:val="none"/>
        </w:rPr>
        <w:t xml:space="preserve">w wysokości </w:t>
      </w:r>
      <w:r w:rsidR="00AC333C" w:rsidRPr="00417EF9">
        <w:rPr>
          <w:rFonts w:eastAsia="Times New Roman" w:cstheme="minorHAnsi"/>
          <w:kern w:val="0"/>
          <w:lang w:eastAsia="ar-SA"/>
          <w14:ligatures w14:val="none"/>
        </w:rPr>
        <w:t xml:space="preserve">stanowiącej równowartość </w:t>
      </w:r>
      <w:r w:rsidRPr="00417EF9">
        <w:rPr>
          <w:rFonts w:eastAsia="Times New Roman" w:cstheme="minorHAnsi"/>
          <w:b/>
          <w:bCs/>
          <w:kern w:val="0"/>
          <w:lang w:eastAsia="ar-SA"/>
          <w14:ligatures w14:val="none"/>
        </w:rPr>
        <w:t>20%</w:t>
      </w:r>
      <w:r w:rsidRPr="00417EF9">
        <w:rPr>
          <w:rFonts w:eastAsia="Times New Roman" w:cstheme="minorHAnsi"/>
          <w:kern w:val="0"/>
          <w:lang w:eastAsia="ar-SA"/>
          <w14:ligatures w14:val="none"/>
        </w:rPr>
        <w:t xml:space="preserve"> </w:t>
      </w:r>
      <w:r w:rsidR="00FB2047" w:rsidRPr="00417EF9">
        <w:rPr>
          <w:rFonts w:eastAsia="Times New Roman" w:cstheme="minorHAnsi"/>
          <w:kern w:val="0"/>
          <w:lang w:eastAsia="ar-SA"/>
          <w14:ligatures w14:val="none"/>
        </w:rPr>
        <w:t xml:space="preserve">(dwadzieścia procent) </w:t>
      </w:r>
      <w:r w:rsidR="00164BA8" w:rsidRPr="00417EF9">
        <w:rPr>
          <w:rFonts w:eastAsia="Times New Roman" w:cstheme="minorHAnsi"/>
          <w:kern w:val="0"/>
          <w:lang w:eastAsia="ar-SA"/>
          <w14:ligatures w14:val="none"/>
        </w:rPr>
        <w:t>wynagrodze</w:t>
      </w:r>
      <w:r w:rsidR="00AC333C" w:rsidRPr="00417EF9">
        <w:rPr>
          <w:rFonts w:eastAsia="Times New Roman" w:cstheme="minorHAnsi"/>
          <w:kern w:val="0"/>
          <w:lang w:eastAsia="ar-SA"/>
          <w14:ligatures w14:val="none"/>
        </w:rPr>
        <w:t>n</w:t>
      </w:r>
      <w:r w:rsidR="00164BA8" w:rsidRPr="00417EF9">
        <w:rPr>
          <w:rFonts w:eastAsia="Times New Roman" w:cstheme="minorHAnsi"/>
          <w:kern w:val="0"/>
          <w:lang w:eastAsia="ar-SA"/>
          <w14:ligatures w14:val="none"/>
        </w:rPr>
        <w:t xml:space="preserve">ia </w:t>
      </w:r>
      <w:r w:rsidRPr="00417EF9">
        <w:rPr>
          <w:rFonts w:eastAsia="Times New Roman" w:cstheme="minorHAnsi"/>
          <w:kern w:val="0"/>
          <w:lang w:eastAsia="ar-SA"/>
          <w14:ligatures w14:val="none"/>
        </w:rPr>
        <w:t xml:space="preserve"> </w:t>
      </w:r>
      <w:r w:rsidR="009649E8" w:rsidRPr="00417EF9">
        <w:rPr>
          <w:rFonts w:eastAsia="Times New Roman" w:cstheme="minorHAnsi"/>
          <w:kern w:val="0"/>
          <w:lang w:eastAsia="ar-SA"/>
          <w14:ligatures w14:val="none"/>
        </w:rPr>
        <w:t xml:space="preserve">opisanego </w:t>
      </w:r>
      <w:r w:rsidRPr="00417EF9">
        <w:rPr>
          <w:rFonts w:eastAsia="Times New Roman" w:cstheme="minorHAnsi"/>
          <w:kern w:val="0"/>
          <w:lang w:eastAsia="ar-SA"/>
          <w14:ligatures w14:val="none"/>
        </w:rPr>
        <w:t xml:space="preserve">w ust. 2 </w:t>
      </w:r>
      <w:r w:rsidR="009649E8" w:rsidRPr="00417EF9">
        <w:rPr>
          <w:rFonts w:eastAsia="Times New Roman" w:cstheme="minorHAnsi"/>
          <w:kern w:val="0"/>
          <w:lang w:eastAsia="ar-SA"/>
          <w14:ligatures w14:val="none"/>
        </w:rPr>
        <w:t>powyżej –</w:t>
      </w:r>
      <w:r w:rsidRPr="00417EF9">
        <w:rPr>
          <w:rFonts w:eastAsia="Times New Roman" w:cstheme="minorHAnsi"/>
          <w:kern w:val="0"/>
          <w:lang w:eastAsia="ar-SA"/>
          <w14:ligatures w14:val="none"/>
        </w:rPr>
        <w:t xml:space="preserve"> t</w:t>
      </w:r>
      <w:r w:rsidR="009649E8" w:rsidRPr="00417EF9">
        <w:rPr>
          <w:rFonts w:eastAsia="Times New Roman" w:cstheme="minorHAnsi"/>
          <w:kern w:val="0"/>
          <w:lang w:eastAsia="ar-SA"/>
          <w14:ligatures w14:val="none"/>
        </w:rPr>
        <w:t>j. w kwocie</w:t>
      </w:r>
      <w:r w:rsidRPr="00417EF9">
        <w:rPr>
          <w:rFonts w:eastAsia="Times New Roman" w:cstheme="minorHAnsi"/>
          <w:kern w:val="0"/>
          <w:lang w:eastAsia="ar-SA"/>
          <w14:ligatures w14:val="none"/>
        </w:rPr>
        <w:t xml:space="preserve"> </w:t>
      </w:r>
      <w:r w:rsidR="00F84C8E" w:rsidRPr="00417EF9">
        <w:rPr>
          <w:rFonts w:eastAsia="Times New Roman" w:cstheme="minorHAnsi"/>
          <w:b/>
          <w:bCs/>
          <w:kern w:val="0"/>
          <w:lang w:eastAsia="ar-SA"/>
          <w14:ligatures w14:val="none"/>
        </w:rPr>
        <w:t>…………………..</w:t>
      </w:r>
      <w:r w:rsidR="009909A2" w:rsidRPr="00417EF9">
        <w:rPr>
          <w:rFonts w:eastAsia="Times New Roman" w:cstheme="minorHAnsi"/>
          <w:b/>
          <w:bCs/>
          <w:kern w:val="0"/>
          <w:lang w:eastAsia="ar-SA"/>
          <w14:ligatures w14:val="none"/>
        </w:rPr>
        <w:t xml:space="preserve"> </w:t>
      </w:r>
      <w:r w:rsidRPr="00417EF9">
        <w:rPr>
          <w:rFonts w:eastAsia="Times New Roman" w:cstheme="minorHAnsi"/>
          <w:b/>
          <w:bCs/>
          <w:kern w:val="0"/>
          <w:lang w:eastAsia="ar-SA"/>
          <w14:ligatures w14:val="none"/>
        </w:rPr>
        <w:t>zł brutto</w:t>
      </w:r>
      <w:r w:rsidRPr="00417EF9">
        <w:rPr>
          <w:rFonts w:eastAsia="Times New Roman" w:cstheme="minorHAnsi"/>
          <w:kern w:val="0"/>
          <w:lang w:eastAsia="ar-SA"/>
          <w14:ligatures w14:val="none"/>
        </w:rPr>
        <w:t>,</w:t>
      </w:r>
    </w:p>
    <w:p w14:paraId="6824A6FD" w14:textId="03523423" w:rsidR="009649E8" w:rsidRPr="00E76A4C" w:rsidRDefault="00B66126" w:rsidP="00D466C1">
      <w:pPr>
        <w:numPr>
          <w:ilvl w:val="0"/>
          <w:numId w:val="28"/>
        </w:numPr>
        <w:suppressAutoHyphens/>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po wykonaniu wszystkich prac objętych </w:t>
      </w:r>
      <w:r w:rsidR="00096FED">
        <w:rPr>
          <w:rFonts w:eastAsia="Times New Roman" w:cstheme="minorHAnsi"/>
          <w:kern w:val="0"/>
          <w:lang w:eastAsia="ar-SA"/>
          <w14:ligatures w14:val="none"/>
        </w:rPr>
        <w:t>U</w:t>
      </w:r>
      <w:r w:rsidRPr="00417EF9">
        <w:rPr>
          <w:rFonts w:eastAsia="Times New Roman" w:cstheme="minorHAnsi"/>
          <w:kern w:val="0"/>
          <w:lang w:eastAsia="ar-SA"/>
          <w14:ligatures w14:val="none"/>
        </w:rPr>
        <w:t>mową (z wyłączeniem czynności wykonywanych</w:t>
      </w:r>
      <w:r w:rsidRPr="00417EF9">
        <w:rPr>
          <w:rFonts w:eastAsia="Times New Roman" w:cstheme="minorHAnsi"/>
          <w:kern w:val="0"/>
          <w:lang w:eastAsia="ar-SA"/>
          <w14:ligatures w14:val="none"/>
        </w:rPr>
        <w:br/>
        <w:t>w ramach nadzoru autorskiego</w:t>
      </w:r>
      <w:r w:rsidR="00E2746C" w:rsidRPr="00417EF9">
        <w:rPr>
          <w:rFonts w:eastAsia="Times New Roman" w:cstheme="minorHAnsi"/>
          <w:kern w:val="0"/>
          <w:lang w:eastAsia="ar-SA"/>
          <w14:ligatures w14:val="none"/>
        </w:rPr>
        <w:t xml:space="preserve"> i uzyskania ostateczności </w:t>
      </w:r>
      <w:r w:rsidR="00FB2047" w:rsidRPr="00417EF9">
        <w:rPr>
          <w:rFonts w:eastAsia="Times New Roman" w:cstheme="minorHAnsi"/>
          <w:kern w:val="0"/>
          <w:lang w:eastAsia="ar-SA"/>
          <w14:ligatures w14:val="none"/>
        </w:rPr>
        <w:t xml:space="preserve">decyzji o </w:t>
      </w:r>
      <w:r w:rsidR="00E2746C" w:rsidRPr="00417EF9">
        <w:rPr>
          <w:rFonts w:eastAsia="Times New Roman" w:cstheme="minorHAnsi"/>
          <w:kern w:val="0"/>
          <w:lang w:eastAsia="ar-SA"/>
          <w14:ligatures w14:val="none"/>
        </w:rPr>
        <w:t>pozwoleni</w:t>
      </w:r>
      <w:r w:rsidR="00FB2047" w:rsidRPr="00417EF9">
        <w:rPr>
          <w:rFonts w:eastAsia="Times New Roman" w:cstheme="minorHAnsi"/>
          <w:kern w:val="0"/>
          <w:lang w:eastAsia="ar-SA"/>
          <w14:ligatures w14:val="none"/>
        </w:rPr>
        <w:t>u</w:t>
      </w:r>
      <w:r w:rsidR="00E2746C" w:rsidRPr="00417EF9">
        <w:rPr>
          <w:rFonts w:eastAsia="Times New Roman" w:cstheme="minorHAnsi"/>
          <w:kern w:val="0"/>
          <w:lang w:eastAsia="ar-SA"/>
          <w14:ligatures w14:val="none"/>
        </w:rPr>
        <w:t xml:space="preserve"> na budowę</w:t>
      </w:r>
      <w:r w:rsidRPr="00417EF9">
        <w:rPr>
          <w:rFonts w:eastAsia="Times New Roman" w:cstheme="minorHAnsi"/>
          <w:kern w:val="0"/>
          <w:lang w:eastAsia="ar-SA"/>
          <w14:ligatures w14:val="none"/>
        </w:rPr>
        <w:t xml:space="preserve">), </w:t>
      </w:r>
      <w:r w:rsidR="00FB2047" w:rsidRPr="00417EF9">
        <w:rPr>
          <w:rFonts w:eastAsia="Times New Roman" w:cstheme="minorHAnsi"/>
          <w:kern w:val="0"/>
          <w:lang w:eastAsia="ar-SA"/>
          <w14:ligatures w14:val="none"/>
        </w:rPr>
        <w:t xml:space="preserve">a także </w:t>
      </w:r>
      <w:r w:rsidRPr="00417EF9">
        <w:rPr>
          <w:rFonts w:eastAsia="Times New Roman" w:cstheme="minorHAnsi"/>
          <w:kern w:val="0"/>
          <w:lang w:eastAsia="ar-SA"/>
          <w14:ligatures w14:val="none"/>
        </w:rPr>
        <w:t xml:space="preserve">po podpisaniu przez strony protokołu odbioru </w:t>
      </w:r>
      <w:r w:rsidR="00FB2047" w:rsidRPr="00417EF9">
        <w:rPr>
          <w:rFonts w:eastAsia="Times New Roman" w:cstheme="minorHAnsi"/>
          <w:kern w:val="0"/>
          <w:lang w:eastAsia="ar-SA"/>
          <w14:ligatures w14:val="none"/>
        </w:rPr>
        <w:t>dokumentacji o której mowa w § 2 ust. 1 lit.  a) do lit.k)</w:t>
      </w:r>
      <w:r w:rsidRPr="00417EF9">
        <w:rPr>
          <w:rFonts w:eastAsia="Times New Roman" w:cstheme="minorHAnsi"/>
          <w:kern w:val="0"/>
          <w:lang w:eastAsia="ar-SA"/>
          <w14:ligatures w14:val="none"/>
        </w:rPr>
        <w:t xml:space="preserve"> </w:t>
      </w:r>
      <w:r w:rsidR="00FB2047" w:rsidRPr="00417EF9">
        <w:rPr>
          <w:rFonts w:eastAsia="Times New Roman" w:cstheme="minorHAnsi"/>
          <w:kern w:val="0"/>
          <w:lang w:eastAsia="ar-SA"/>
          <w14:ligatures w14:val="none"/>
        </w:rPr>
        <w:t xml:space="preserve">i usunięciu stwierdzonych w protokole odbioru </w:t>
      </w:r>
      <w:r w:rsidR="00FB2047" w:rsidRPr="00E76A4C">
        <w:rPr>
          <w:rFonts w:eastAsia="Times New Roman" w:cstheme="minorHAnsi"/>
          <w:kern w:val="0"/>
          <w:lang w:eastAsia="ar-SA"/>
          <w14:ligatures w14:val="none"/>
        </w:rPr>
        <w:t xml:space="preserve">wad i/lub usterek </w:t>
      </w:r>
      <w:r w:rsidRPr="00E76A4C">
        <w:rPr>
          <w:rFonts w:eastAsia="Times New Roman" w:cstheme="minorHAnsi"/>
          <w:kern w:val="0"/>
          <w:lang w:eastAsia="ar-SA"/>
          <w14:ligatures w14:val="none"/>
        </w:rPr>
        <w:t xml:space="preserve">oraz uzyskaniu decyzji o </w:t>
      </w:r>
      <w:r w:rsidR="00F43711" w:rsidRPr="00E76A4C">
        <w:rPr>
          <w:rFonts w:eastAsia="Times New Roman" w:cstheme="minorHAnsi"/>
          <w:kern w:val="0"/>
          <w:lang w:eastAsia="ar-SA"/>
          <w14:ligatures w14:val="none"/>
        </w:rPr>
        <w:t>pozwoleniu na budowę</w:t>
      </w:r>
      <w:r w:rsidR="00106825" w:rsidRPr="00E76A4C">
        <w:rPr>
          <w:rFonts w:eastAsia="Times New Roman" w:cstheme="minorHAnsi"/>
          <w:kern w:val="0"/>
          <w:lang w:eastAsia="ar-SA"/>
          <w14:ligatures w14:val="none"/>
        </w:rPr>
        <w:t xml:space="preserve"> -</w:t>
      </w:r>
      <w:r w:rsidRPr="00E76A4C">
        <w:rPr>
          <w:rFonts w:eastAsia="Times New Roman" w:cstheme="minorHAnsi"/>
          <w:kern w:val="0"/>
          <w:lang w:eastAsia="ar-SA"/>
          <w14:ligatures w14:val="none"/>
        </w:rPr>
        <w:t xml:space="preserve"> </w:t>
      </w:r>
      <w:r w:rsidR="009649E8" w:rsidRPr="00E76A4C">
        <w:rPr>
          <w:rFonts w:eastAsia="Times New Roman" w:cstheme="minorHAnsi"/>
          <w:kern w:val="0"/>
          <w:lang w:eastAsia="ar-SA"/>
          <w14:ligatures w14:val="none"/>
        </w:rPr>
        <w:t xml:space="preserve">w wysokości stanowiącej równowartość </w:t>
      </w:r>
      <w:r w:rsidR="009649E8" w:rsidRPr="00E76A4C">
        <w:rPr>
          <w:rFonts w:eastAsia="Times New Roman" w:cstheme="minorHAnsi"/>
          <w:b/>
          <w:bCs/>
          <w:kern w:val="0"/>
          <w:lang w:eastAsia="ar-SA"/>
          <w14:ligatures w14:val="none"/>
        </w:rPr>
        <w:t>5</w:t>
      </w:r>
      <w:r w:rsidR="00417EF9" w:rsidRPr="00E76A4C">
        <w:rPr>
          <w:rFonts w:eastAsia="Times New Roman" w:cstheme="minorHAnsi"/>
          <w:b/>
          <w:bCs/>
          <w:kern w:val="0"/>
          <w:lang w:eastAsia="ar-SA"/>
          <w14:ligatures w14:val="none"/>
        </w:rPr>
        <w:t>5</w:t>
      </w:r>
      <w:r w:rsidR="009649E8" w:rsidRPr="00E76A4C">
        <w:rPr>
          <w:rFonts w:eastAsia="Times New Roman" w:cstheme="minorHAnsi"/>
          <w:b/>
          <w:bCs/>
          <w:kern w:val="0"/>
          <w:lang w:eastAsia="ar-SA"/>
          <w14:ligatures w14:val="none"/>
        </w:rPr>
        <w:t>%</w:t>
      </w:r>
      <w:r w:rsidR="009649E8" w:rsidRPr="00E76A4C">
        <w:rPr>
          <w:rFonts w:eastAsia="Times New Roman" w:cstheme="minorHAnsi"/>
          <w:kern w:val="0"/>
          <w:lang w:eastAsia="ar-SA"/>
          <w14:ligatures w14:val="none"/>
        </w:rPr>
        <w:t xml:space="preserve"> (pięćdziesiąt </w:t>
      </w:r>
      <w:r w:rsidR="00417EF9" w:rsidRPr="00E76A4C">
        <w:rPr>
          <w:rFonts w:eastAsia="Times New Roman" w:cstheme="minorHAnsi"/>
          <w:kern w:val="0"/>
          <w:lang w:eastAsia="ar-SA"/>
          <w14:ligatures w14:val="none"/>
        </w:rPr>
        <w:t xml:space="preserve">pięć </w:t>
      </w:r>
      <w:r w:rsidR="009649E8" w:rsidRPr="00E76A4C">
        <w:rPr>
          <w:rFonts w:eastAsia="Times New Roman" w:cstheme="minorHAnsi"/>
          <w:kern w:val="0"/>
          <w:lang w:eastAsia="ar-SA"/>
          <w14:ligatures w14:val="none"/>
        </w:rPr>
        <w:t xml:space="preserve">procent) wynagrodzenia  opisanego w ust. 2 powyżej – tj. w kwocie </w:t>
      </w:r>
      <w:r w:rsidR="009649E8" w:rsidRPr="00E76A4C">
        <w:rPr>
          <w:rFonts w:eastAsia="Times New Roman" w:cstheme="minorHAnsi"/>
          <w:b/>
          <w:bCs/>
          <w:kern w:val="0"/>
          <w:lang w:eastAsia="ar-SA"/>
          <w14:ligatures w14:val="none"/>
        </w:rPr>
        <w:t>………………….. zł brutto</w:t>
      </w:r>
      <w:r w:rsidR="009649E8" w:rsidRPr="00E76A4C">
        <w:rPr>
          <w:rFonts w:eastAsia="Times New Roman" w:cstheme="minorHAnsi"/>
          <w:kern w:val="0"/>
          <w:lang w:eastAsia="ar-SA"/>
          <w14:ligatures w14:val="none"/>
        </w:rPr>
        <w:t>,</w:t>
      </w:r>
    </w:p>
    <w:p w14:paraId="30506446" w14:textId="1290F2B2" w:rsidR="00FB2047" w:rsidRPr="00417EF9" w:rsidRDefault="00E2746C" w:rsidP="00D466C1">
      <w:pPr>
        <w:numPr>
          <w:ilvl w:val="0"/>
          <w:numId w:val="28"/>
        </w:numPr>
        <w:suppressAutoHyphens/>
        <w:spacing w:after="0" w:line="319" w:lineRule="auto"/>
        <w:ind w:left="567" w:hanging="283"/>
        <w:jc w:val="both"/>
        <w:rPr>
          <w:rFonts w:eastAsia="Times New Roman" w:cstheme="minorHAnsi"/>
          <w:kern w:val="0"/>
          <w:lang w:eastAsia="ar-SA"/>
          <w14:ligatures w14:val="none"/>
        </w:rPr>
      </w:pPr>
      <w:r w:rsidRPr="00E76A4C">
        <w:rPr>
          <w:rFonts w:eastAsia="Times New Roman" w:cstheme="minorHAnsi"/>
          <w:kern w:val="0"/>
          <w:lang w:eastAsia="ar-SA"/>
          <w14:ligatures w14:val="none"/>
        </w:rPr>
        <w:lastRenderedPageBreak/>
        <w:t>po uzyskaniu ostateczności decyzji o pozwoleniu na budowę</w:t>
      </w:r>
      <w:r w:rsidR="003C1B28" w:rsidRPr="00E76A4C">
        <w:rPr>
          <w:rFonts w:eastAsia="Times New Roman" w:cstheme="minorHAnsi"/>
          <w:kern w:val="0"/>
          <w:lang w:eastAsia="ar-SA"/>
          <w14:ligatures w14:val="none"/>
        </w:rPr>
        <w:t>,</w:t>
      </w:r>
      <w:r w:rsidR="009649E8" w:rsidRPr="00E76A4C">
        <w:rPr>
          <w:rFonts w:eastAsia="Times New Roman" w:cstheme="minorHAnsi"/>
          <w:kern w:val="0"/>
          <w:lang w:eastAsia="ar-SA"/>
          <w14:ligatures w14:val="none"/>
        </w:rPr>
        <w:t xml:space="preserve"> i przekazania egzemplarza decyzji ze stwierdzeniem ostateczności Zamawiającemu</w:t>
      </w:r>
      <w:r w:rsidR="00106825" w:rsidRPr="00E76A4C">
        <w:rPr>
          <w:rFonts w:eastAsia="Times New Roman" w:cstheme="minorHAnsi"/>
          <w:kern w:val="0"/>
          <w:lang w:eastAsia="ar-SA"/>
          <w14:ligatures w14:val="none"/>
        </w:rPr>
        <w:t xml:space="preserve"> -</w:t>
      </w:r>
      <w:r w:rsidR="009649E8" w:rsidRPr="00E76A4C">
        <w:rPr>
          <w:rFonts w:eastAsia="Times New Roman" w:cstheme="minorHAnsi"/>
          <w:kern w:val="0"/>
          <w:lang w:eastAsia="ar-SA"/>
          <w14:ligatures w14:val="none"/>
        </w:rPr>
        <w:t xml:space="preserve"> </w:t>
      </w:r>
      <w:r w:rsidR="00FB2047" w:rsidRPr="00E76A4C">
        <w:rPr>
          <w:rFonts w:eastAsia="Times New Roman" w:cstheme="minorHAnsi"/>
          <w:kern w:val="0"/>
          <w:lang w:eastAsia="ar-SA"/>
          <w14:ligatures w14:val="none"/>
        </w:rPr>
        <w:t xml:space="preserve">w wysokości stanowiącej równowartość </w:t>
      </w:r>
      <w:r w:rsidR="00417EF9" w:rsidRPr="00E76A4C">
        <w:rPr>
          <w:rFonts w:eastAsia="Times New Roman" w:cstheme="minorHAnsi"/>
          <w:b/>
          <w:bCs/>
          <w:kern w:val="0"/>
          <w:lang w:eastAsia="ar-SA"/>
          <w14:ligatures w14:val="none"/>
        </w:rPr>
        <w:t>25</w:t>
      </w:r>
      <w:r w:rsidR="00FB2047" w:rsidRPr="00E76A4C">
        <w:rPr>
          <w:rFonts w:eastAsia="Times New Roman" w:cstheme="minorHAnsi"/>
          <w:b/>
          <w:bCs/>
          <w:kern w:val="0"/>
          <w:lang w:eastAsia="ar-SA"/>
          <w14:ligatures w14:val="none"/>
        </w:rPr>
        <w:t>%</w:t>
      </w:r>
      <w:r w:rsidR="00FB2047" w:rsidRPr="00E76A4C">
        <w:rPr>
          <w:rFonts w:eastAsia="Times New Roman" w:cstheme="minorHAnsi"/>
          <w:kern w:val="0"/>
          <w:lang w:eastAsia="ar-SA"/>
          <w14:ligatures w14:val="none"/>
        </w:rPr>
        <w:t xml:space="preserve"> (dwadzieścia </w:t>
      </w:r>
      <w:r w:rsidR="00417EF9" w:rsidRPr="00E76A4C">
        <w:rPr>
          <w:rFonts w:eastAsia="Times New Roman" w:cstheme="minorHAnsi"/>
          <w:kern w:val="0"/>
          <w:lang w:eastAsia="ar-SA"/>
          <w14:ligatures w14:val="none"/>
        </w:rPr>
        <w:t xml:space="preserve">pięć </w:t>
      </w:r>
      <w:r w:rsidR="00FB2047" w:rsidRPr="00E76A4C">
        <w:rPr>
          <w:rFonts w:eastAsia="Times New Roman" w:cstheme="minorHAnsi"/>
          <w:kern w:val="0"/>
          <w:lang w:eastAsia="ar-SA"/>
          <w14:ligatures w14:val="none"/>
        </w:rPr>
        <w:t>procent) wynagrodzenia</w:t>
      </w:r>
      <w:r w:rsidR="00FB2047" w:rsidRPr="00417EF9">
        <w:rPr>
          <w:rFonts w:eastAsia="Times New Roman" w:cstheme="minorHAnsi"/>
          <w:kern w:val="0"/>
          <w:lang w:eastAsia="ar-SA"/>
          <w14:ligatures w14:val="none"/>
        </w:rPr>
        <w:t xml:space="preserve">  opisanego w ust. 2 powyżej – tj. w kwocie </w:t>
      </w:r>
      <w:r w:rsidR="00FB2047" w:rsidRPr="00417EF9">
        <w:rPr>
          <w:rFonts w:eastAsia="Times New Roman" w:cstheme="minorHAnsi"/>
          <w:b/>
          <w:bCs/>
          <w:kern w:val="0"/>
          <w:lang w:eastAsia="ar-SA"/>
          <w14:ligatures w14:val="none"/>
        </w:rPr>
        <w:t>………………….. zł brutto</w:t>
      </w:r>
      <w:r w:rsidR="00FB2047" w:rsidRPr="00417EF9">
        <w:rPr>
          <w:rFonts w:eastAsia="Times New Roman" w:cstheme="minorHAnsi"/>
          <w:kern w:val="0"/>
          <w:lang w:eastAsia="ar-SA"/>
          <w14:ligatures w14:val="none"/>
        </w:rPr>
        <w:t>,</w:t>
      </w:r>
    </w:p>
    <w:p w14:paraId="0BD8BBCC" w14:textId="55ACF185" w:rsidR="00B66126" w:rsidRPr="00417EF9" w:rsidRDefault="00B66126" w:rsidP="00844E4B">
      <w:pPr>
        <w:numPr>
          <w:ilvl w:val="1"/>
          <w:numId w:val="1"/>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Zamawiający ma obowiązek zapłaty </w:t>
      </w:r>
      <w:r w:rsidR="00106825" w:rsidRPr="00417EF9">
        <w:rPr>
          <w:rFonts w:eastAsia="Times New Roman" w:cstheme="minorHAnsi"/>
          <w:kern w:val="0"/>
          <w:lang w:eastAsia="ar-SA"/>
          <w14:ligatures w14:val="none"/>
        </w:rPr>
        <w:t xml:space="preserve">danej </w:t>
      </w:r>
      <w:r w:rsidRPr="00417EF9">
        <w:rPr>
          <w:rFonts w:eastAsia="Times New Roman" w:cstheme="minorHAnsi"/>
          <w:kern w:val="0"/>
          <w:lang w:eastAsia="ar-SA"/>
          <w14:ligatures w14:val="none"/>
        </w:rPr>
        <w:t xml:space="preserve">faktury VAT w terminie do 30 dni licząc od dnia </w:t>
      </w:r>
      <w:r w:rsidR="00106825" w:rsidRPr="00417EF9">
        <w:rPr>
          <w:rFonts w:eastAsia="Times New Roman" w:cstheme="minorHAnsi"/>
          <w:kern w:val="0"/>
          <w:lang w:eastAsia="ar-SA"/>
          <w14:ligatures w14:val="none"/>
        </w:rPr>
        <w:t>doręczenia Zamawiającemu</w:t>
      </w:r>
      <w:r w:rsidRPr="00417EF9">
        <w:rPr>
          <w:rFonts w:eastAsia="Times New Roman" w:cstheme="minorHAnsi"/>
          <w:kern w:val="0"/>
          <w:lang w:eastAsia="ar-SA"/>
          <w14:ligatures w14:val="none"/>
        </w:rPr>
        <w:t xml:space="preserve"> prawidłowo wystawionej</w:t>
      </w:r>
      <w:r w:rsidR="00106825" w:rsidRPr="00417EF9">
        <w:rPr>
          <w:rFonts w:eastAsia="Times New Roman" w:cstheme="minorHAnsi"/>
          <w:kern w:val="0"/>
          <w:lang w:eastAsia="ar-SA"/>
          <w14:ligatures w14:val="none"/>
        </w:rPr>
        <w:t xml:space="preserve"> przez Wykonawcę</w:t>
      </w:r>
      <w:r w:rsidRPr="00417EF9">
        <w:rPr>
          <w:rFonts w:eastAsia="Times New Roman" w:cstheme="minorHAnsi"/>
          <w:kern w:val="0"/>
          <w:lang w:eastAsia="ar-SA"/>
          <w14:ligatures w14:val="none"/>
        </w:rPr>
        <w:t xml:space="preserve"> faktury. </w:t>
      </w:r>
    </w:p>
    <w:p w14:paraId="14A92D18" w14:textId="77777777" w:rsidR="00B66126" w:rsidRPr="00417EF9" w:rsidRDefault="00B66126" w:rsidP="00844E4B">
      <w:pPr>
        <w:numPr>
          <w:ilvl w:val="1"/>
          <w:numId w:val="1"/>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Strony ustalają, że wynagrodzenie Wykonawcy płatne będzie z zastosowaniem mechanizmu podzielonej płatności. </w:t>
      </w:r>
    </w:p>
    <w:p w14:paraId="3933BD19" w14:textId="6D8BFB9E" w:rsidR="00B66126" w:rsidRPr="00417EF9" w:rsidRDefault="00B66126" w:rsidP="00844E4B">
      <w:pPr>
        <w:numPr>
          <w:ilvl w:val="1"/>
          <w:numId w:val="1"/>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Strony umowy uzgadniają, że płatności za wykonany </w:t>
      </w:r>
      <w:r w:rsidR="00045481" w:rsidRPr="00417EF9">
        <w:rPr>
          <w:rFonts w:eastAsia="Calibri" w:cstheme="minorHAnsi"/>
          <w:kern w:val="1"/>
          <w:lang w:eastAsia="ar-SA"/>
          <w14:ligatures w14:val="none"/>
        </w:rPr>
        <w:t>Przedmiot Umowy</w:t>
      </w:r>
      <w:r w:rsidR="00045481" w:rsidRPr="00417EF9">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będą dokonywane tylko</w:t>
      </w:r>
      <w:r w:rsidRPr="00417EF9">
        <w:rPr>
          <w:rFonts w:eastAsia="Times New Roman" w:cstheme="minorHAnsi"/>
          <w:kern w:val="0"/>
          <w:lang w:eastAsia="ar-SA"/>
          <w14:ligatures w14:val="none"/>
        </w:rPr>
        <w:br/>
        <w:t xml:space="preserve">i wyłącznie na konta bankowe Wykonawcy, których numery widnieją na „białej liście podatników VAT” dostępnej na stronie internetowej Ministerstwa Finansów pod adresem: https://www.podatki.gov.pl/wykaz-podatnikow-vat-wyszukiwarka. Brak numeru konta bankowego </w:t>
      </w:r>
      <w:r w:rsidR="00F3012F" w:rsidRPr="00417EF9">
        <w:rPr>
          <w:rFonts w:eastAsia="Times New Roman" w:cstheme="minorHAnsi"/>
          <w:kern w:val="0"/>
          <w:lang w:eastAsia="ar-SA"/>
          <w14:ligatures w14:val="none"/>
        </w:rPr>
        <w:t xml:space="preserve">Wykonawcy </w:t>
      </w:r>
      <w:r w:rsidRPr="00417EF9">
        <w:rPr>
          <w:rFonts w:eastAsia="Times New Roman" w:cstheme="minorHAnsi"/>
          <w:kern w:val="0"/>
          <w:lang w:eastAsia="ar-SA"/>
          <w14:ligatures w14:val="none"/>
        </w:rPr>
        <w:t>na ww. liście będzie podstawą do wstrzymania płatności do czasu pojawienia się numeru konta bankowego</w:t>
      </w:r>
      <w:r w:rsidR="00F3012F" w:rsidRPr="00417EF9">
        <w:rPr>
          <w:rFonts w:eastAsia="Times New Roman" w:cstheme="minorHAnsi"/>
          <w:kern w:val="0"/>
          <w:lang w:eastAsia="ar-SA"/>
          <w14:ligatures w14:val="none"/>
        </w:rPr>
        <w:t xml:space="preserve"> Wykonawcy</w:t>
      </w:r>
      <w:r w:rsidRPr="00417EF9">
        <w:rPr>
          <w:rFonts w:eastAsia="Times New Roman" w:cstheme="minorHAnsi"/>
          <w:kern w:val="0"/>
          <w:lang w:eastAsia="ar-SA"/>
          <w14:ligatures w14:val="none"/>
        </w:rPr>
        <w:t xml:space="preserve"> na liście lub wskazania numeru innego konta bankowego</w:t>
      </w:r>
      <w:r w:rsidR="00F3012F" w:rsidRPr="00417EF9">
        <w:rPr>
          <w:rFonts w:eastAsia="Times New Roman" w:cstheme="minorHAnsi"/>
          <w:kern w:val="0"/>
          <w:lang w:eastAsia="ar-SA"/>
          <w14:ligatures w14:val="none"/>
        </w:rPr>
        <w:t xml:space="preserve"> Wykonawcy</w:t>
      </w:r>
      <w:r w:rsidRPr="00417EF9">
        <w:rPr>
          <w:rFonts w:eastAsia="Times New Roman" w:cstheme="minorHAnsi"/>
          <w:kern w:val="0"/>
          <w:lang w:eastAsia="ar-SA"/>
          <w14:ligatures w14:val="none"/>
        </w:rPr>
        <w:t xml:space="preserve">, które na liście widnieje. Płatność zostanie dokonana wówczas w ciągu 3 (trzech) dni roboczych: </w:t>
      </w:r>
    </w:p>
    <w:p w14:paraId="10EA3796" w14:textId="478D1DDC" w:rsidR="00B66126" w:rsidRPr="00417EF9" w:rsidRDefault="00B66126" w:rsidP="00D466C1">
      <w:pPr>
        <w:numPr>
          <w:ilvl w:val="0"/>
          <w:numId w:val="31"/>
        </w:numPr>
        <w:suppressAutoHyphens/>
        <w:spacing w:after="0" w:line="319" w:lineRule="auto"/>
        <w:ind w:left="709" w:hanging="425"/>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od dnia pojawienia się numeru konta </w:t>
      </w:r>
      <w:r w:rsidR="00F3012F" w:rsidRPr="00417EF9">
        <w:rPr>
          <w:rFonts w:eastAsia="Times New Roman" w:cstheme="minorHAnsi"/>
          <w:kern w:val="0"/>
          <w:lang w:eastAsia="ar-SA"/>
          <w14:ligatures w14:val="none"/>
        </w:rPr>
        <w:t xml:space="preserve">Wykonawcy </w:t>
      </w:r>
      <w:r w:rsidRPr="00417EF9">
        <w:rPr>
          <w:rFonts w:eastAsia="Times New Roman" w:cstheme="minorHAnsi"/>
          <w:kern w:val="0"/>
          <w:lang w:eastAsia="ar-SA"/>
          <w14:ligatures w14:val="none"/>
        </w:rPr>
        <w:t xml:space="preserve">na „białej liście podatników VAT” lub </w:t>
      </w:r>
    </w:p>
    <w:p w14:paraId="04631E42" w14:textId="5DFC377C" w:rsidR="00B66126" w:rsidRPr="00417EF9" w:rsidRDefault="00B66126" w:rsidP="00D466C1">
      <w:pPr>
        <w:numPr>
          <w:ilvl w:val="0"/>
          <w:numId w:val="31"/>
        </w:numPr>
        <w:suppressAutoHyphens/>
        <w:spacing w:after="0" w:line="319" w:lineRule="auto"/>
        <w:ind w:left="709" w:hanging="425"/>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od dnia wskazania innego numeru konta </w:t>
      </w:r>
      <w:r w:rsidR="00F3012F" w:rsidRPr="00417EF9">
        <w:rPr>
          <w:rFonts w:eastAsia="Times New Roman" w:cstheme="minorHAnsi"/>
          <w:kern w:val="0"/>
          <w:lang w:eastAsia="ar-SA"/>
          <w14:ligatures w14:val="none"/>
        </w:rPr>
        <w:t xml:space="preserve">Wykonawcy </w:t>
      </w:r>
      <w:r w:rsidRPr="00417EF9">
        <w:rPr>
          <w:rFonts w:eastAsia="Times New Roman" w:cstheme="minorHAnsi"/>
          <w:kern w:val="0"/>
          <w:lang w:eastAsia="ar-SA"/>
          <w14:ligatures w14:val="none"/>
        </w:rPr>
        <w:t xml:space="preserve">widniejącego na liście. </w:t>
      </w:r>
    </w:p>
    <w:p w14:paraId="698C7642" w14:textId="7BE8C11B" w:rsidR="00B66126" w:rsidRPr="00417EF9" w:rsidRDefault="00B66126" w:rsidP="00844E4B">
      <w:pPr>
        <w:numPr>
          <w:ilvl w:val="1"/>
          <w:numId w:val="1"/>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Wstrzymanie płatności, o których mowa w ust. 7, nie wywoła żadnych negatywnych konsekwencji dla Zamawiającego, w tym w szczególności nie</w:t>
      </w:r>
      <w:r w:rsidR="00065C2D">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powstanie obowiązek zapła</w:t>
      </w:r>
      <w:r w:rsidR="00106825" w:rsidRPr="00417EF9">
        <w:rPr>
          <w:rFonts w:eastAsia="Times New Roman" w:cstheme="minorHAnsi"/>
          <w:kern w:val="0"/>
          <w:lang w:eastAsia="ar-SA"/>
          <w14:ligatures w14:val="none"/>
        </w:rPr>
        <w:t xml:space="preserve">ty </w:t>
      </w:r>
      <w:r w:rsidRPr="00417EF9">
        <w:rPr>
          <w:rFonts w:eastAsia="Times New Roman" w:cstheme="minorHAnsi"/>
          <w:kern w:val="0"/>
          <w:lang w:eastAsia="ar-SA"/>
          <w14:ligatures w14:val="none"/>
        </w:rPr>
        <w:t>odsetek</w:t>
      </w:r>
      <w:r w:rsidR="00106825" w:rsidRPr="00417EF9">
        <w:rPr>
          <w:rFonts w:eastAsia="Times New Roman" w:cstheme="minorHAnsi"/>
          <w:kern w:val="0"/>
          <w:lang w:eastAsia="ar-SA"/>
          <w14:ligatures w14:val="none"/>
        </w:rPr>
        <w:t xml:space="preserve"> za opóźnienie ani odsetek za opóźnienie w transakcjach handlowych </w:t>
      </w:r>
      <w:r w:rsidRPr="00417EF9">
        <w:rPr>
          <w:rFonts w:eastAsia="Times New Roman" w:cstheme="minorHAnsi"/>
          <w:kern w:val="0"/>
          <w:lang w:eastAsia="ar-SA"/>
          <w14:ligatures w14:val="none"/>
        </w:rPr>
        <w:t xml:space="preserve">na rzecz Wykonawcy. </w:t>
      </w:r>
    </w:p>
    <w:p w14:paraId="4CA1A93A" w14:textId="77777777" w:rsidR="00B66126" w:rsidRPr="00417EF9" w:rsidRDefault="00B66126" w:rsidP="00844E4B">
      <w:pPr>
        <w:numPr>
          <w:ilvl w:val="1"/>
          <w:numId w:val="1"/>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Za termin zapłaty faktury VAT uważać się będzie datę obciążenia rachunku bankowego Zamawiającego, z zastrzeżeniem ust. 7. </w:t>
      </w:r>
    </w:p>
    <w:p w14:paraId="70E5FB72" w14:textId="77777777" w:rsidR="00B66126" w:rsidRPr="00417EF9" w:rsidRDefault="00B66126" w:rsidP="00844E4B">
      <w:pPr>
        <w:numPr>
          <w:ilvl w:val="1"/>
          <w:numId w:val="1"/>
        </w:numPr>
        <w:suppressAutoHyphens/>
        <w:spacing w:after="0" w:line="319" w:lineRule="auto"/>
        <w:ind w:left="284" w:hanging="284"/>
        <w:jc w:val="both"/>
        <w:rPr>
          <w:rFonts w:eastAsia="Calibri" w:cstheme="minorHAnsi"/>
          <w:kern w:val="3"/>
          <w:lang w:eastAsia="pl-PL"/>
          <w14:ligatures w14:val="none"/>
        </w:rPr>
      </w:pPr>
      <w:r w:rsidRPr="00417EF9">
        <w:rPr>
          <w:rFonts w:eastAsia="Times New Roman" w:cstheme="minorHAnsi"/>
          <w:kern w:val="0"/>
          <w:lang w:eastAsia="ar-SA"/>
          <w14:ligatures w14:val="none"/>
        </w:rPr>
        <w:t>Wykonawca jest uprawniony do przesyłania Zamawiającemu ustrukturyzowanych faktur elek</w:t>
      </w:r>
      <w:r w:rsidRPr="00417EF9">
        <w:rPr>
          <w:rFonts w:eastAsia="Calibri" w:cstheme="minorHAnsi"/>
          <w:kern w:val="3"/>
          <w:lang w:eastAsia="pl-PL"/>
          <w14:ligatures w14:val="none"/>
        </w:rPr>
        <w:t>tronicznych za pośrednictwem platformy elektronicznego fakturowania. Strony wyrażają zgodę na wysyłanie i odbieranie innych ustrukturyzowanych dokument</w:t>
      </w:r>
      <w:r w:rsidRPr="00417EF9">
        <w:rPr>
          <w:rFonts w:eastAsia="Calibri" w:cstheme="minorHAnsi"/>
          <w:kern w:val="3"/>
          <w:lang w:val="es-ES" w:eastAsia="pl-PL"/>
          <w14:ligatures w14:val="none"/>
        </w:rPr>
        <w:t>ó</w:t>
      </w:r>
      <w:r w:rsidRPr="00417EF9">
        <w:rPr>
          <w:rFonts w:eastAsia="Calibri" w:cstheme="minorHAnsi"/>
          <w:kern w:val="3"/>
          <w:lang w:eastAsia="pl-PL"/>
          <w14:ligatures w14:val="none"/>
        </w:rPr>
        <w:t>w elektronicznych oraz not korygujących za pośrednictwem przedmiotowej platformy.</w:t>
      </w:r>
    </w:p>
    <w:p w14:paraId="41EC3B67" w14:textId="77777777" w:rsidR="00B66126" w:rsidRPr="00417EF9" w:rsidRDefault="00B66126" w:rsidP="00844E4B">
      <w:pPr>
        <w:numPr>
          <w:ilvl w:val="1"/>
          <w:numId w:val="1"/>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Jeśli Wykonawca chciałby wysłać fakturę ustrukturyzowaną Zamawiającemu, należy to zrobić na następujący numer PEF: 777-313-34-16.</w:t>
      </w:r>
    </w:p>
    <w:p w14:paraId="7D95C3D5" w14:textId="35DDA613" w:rsidR="00463AD3" w:rsidRPr="00417EF9" w:rsidRDefault="00B66126" w:rsidP="00463AD3">
      <w:pPr>
        <w:numPr>
          <w:ilvl w:val="1"/>
          <w:numId w:val="1"/>
        </w:numPr>
        <w:suppressAutoHyphens/>
        <w:spacing w:after="0" w:line="319" w:lineRule="auto"/>
        <w:ind w:left="284" w:hanging="284"/>
        <w:jc w:val="both"/>
        <w:rPr>
          <w:rFonts w:eastAsia="Times New Roman" w:cstheme="minorHAnsi"/>
          <w:kern w:val="0"/>
          <w:lang w:eastAsia="ar-SA"/>
          <w14:ligatures w14:val="none"/>
        </w:rPr>
      </w:pPr>
      <w:bookmarkStart w:id="11" w:name="_Hlk11687343"/>
      <w:bookmarkEnd w:id="11"/>
      <w:r w:rsidRPr="00417EF9">
        <w:rPr>
          <w:rFonts w:eastAsia="Times New Roman" w:cstheme="minorHAnsi"/>
          <w:kern w:val="0"/>
          <w:lang w:eastAsia="ar-SA"/>
          <w14:ligatures w14:val="none"/>
        </w:rPr>
        <w:t>Podpisanie protokołu odbioru końcowego nie oznacza potwierdzenia braku wad fizycznych i</w:t>
      </w:r>
      <w:r w:rsidR="002E0DA4" w:rsidRPr="00417EF9">
        <w:rPr>
          <w:rFonts w:eastAsia="Times New Roman" w:cstheme="minorHAnsi"/>
          <w:kern w:val="0"/>
          <w:lang w:eastAsia="ar-SA"/>
          <w14:ligatures w14:val="none"/>
        </w:rPr>
        <w:t>/lub</w:t>
      </w:r>
      <w:r w:rsidRPr="00417EF9">
        <w:rPr>
          <w:rFonts w:eastAsia="Times New Roman" w:cstheme="minorHAnsi"/>
          <w:kern w:val="0"/>
          <w:lang w:eastAsia="ar-SA"/>
          <w14:ligatures w14:val="none"/>
        </w:rPr>
        <w:t xml:space="preserve"> prawnych </w:t>
      </w:r>
      <w:r w:rsidR="00045481" w:rsidRPr="00417EF9">
        <w:rPr>
          <w:rFonts w:eastAsia="Calibri" w:cstheme="minorHAnsi"/>
          <w:kern w:val="1"/>
          <w:lang w:eastAsia="ar-SA"/>
          <w14:ligatures w14:val="none"/>
        </w:rPr>
        <w:t>Przedmiot Umowy</w:t>
      </w:r>
      <w:r w:rsidR="00106825" w:rsidRPr="00417EF9">
        <w:rPr>
          <w:rFonts w:eastAsia="Times New Roman" w:cstheme="minorHAnsi"/>
          <w:kern w:val="0"/>
          <w:lang w:eastAsia="ar-SA"/>
          <w14:ligatures w14:val="none"/>
        </w:rPr>
        <w:t xml:space="preserve">, a </w:t>
      </w:r>
      <w:r w:rsidRPr="00417EF9">
        <w:rPr>
          <w:rFonts w:eastAsia="Times New Roman" w:cstheme="minorHAnsi"/>
          <w:kern w:val="0"/>
          <w:lang w:eastAsia="ar-SA"/>
          <w14:ligatures w14:val="none"/>
        </w:rPr>
        <w:t>Wykonawca jest zobowiązany do  usunięcia</w:t>
      </w:r>
      <w:r w:rsidR="002E0DA4" w:rsidRPr="00417EF9">
        <w:rPr>
          <w:rFonts w:eastAsia="Times New Roman" w:cstheme="minorHAnsi"/>
          <w:kern w:val="0"/>
          <w:lang w:eastAsia="ar-SA"/>
          <w14:ligatures w14:val="none"/>
        </w:rPr>
        <w:t xml:space="preserve"> stwierdzonych wad fizycznych i/lub prawnych </w:t>
      </w:r>
      <w:r w:rsidR="00106825" w:rsidRPr="00417EF9">
        <w:rPr>
          <w:rFonts w:eastAsia="Times New Roman" w:cstheme="minorHAnsi"/>
          <w:kern w:val="0"/>
          <w:lang w:eastAsia="ar-SA"/>
          <w14:ligatures w14:val="none"/>
        </w:rPr>
        <w:t>, w przewidzianych Umową terminach</w:t>
      </w:r>
      <w:r w:rsidRPr="00417EF9">
        <w:rPr>
          <w:rFonts w:eastAsia="Times New Roman" w:cstheme="minorHAnsi"/>
          <w:kern w:val="0"/>
          <w:lang w:eastAsia="ar-SA"/>
          <w14:ligatures w14:val="none"/>
        </w:rPr>
        <w:t>.</w:t>
      </w:r>
    </w:p>
    <w:p w14:paraId="5D6EEA2C" w14:textId="32BEA41D" w:rsidR="00463AD3" w:rsidRPr="00417EF9" w:rsidRDefault="00B66126" w:rsidP="00463AD3">
      <w:pPr>
        <w:numPr>
          <w:ilvl w:val="1"/>
          <w:numId w:val="1"/>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Wierzytelności związane z realizacją niniejszej umowy nie mogą być</w:t>
      </w:r>
      <w:r w:rsidR="00096FED">
        <w:rPr>
          <w:rFonts w:eastAsia="Times New Roman" w:cstheme="minorHAnsi"/>
          <w:kern w:val="0"/>
          <w:lang w:eastAsia="ar-SA"/>
          <w14:ligatures w14:val="none"/>
        </w:rPr>
        <w:t>,</w:t>
      </w:r>
      <w:r w:rsidRPr="00417EF9">
        <w:rPr>
          <w:rFonts w:eastAsia="Times New Roman" w:cstheme="minorHAnsi"/>
          <w:kern w:val="0"/>
          <w:lang w:eastAsia="ar-SA"/>
          <w14:ligatures w14:val="none"/>
        </w:rPr>
        <w:t xml:space="preserve"> bez zgody Zamawiającego przedmiotem obrotu, pod rygorem nieważności</w:t>
      </w:r>
      <w:r w:rsidR="00463AD3" w:rsidRPr="00417EF9">
        <w:rPr>
          <w:rFonts w:eastAsia="Times New Roman" w:cstheme="minorHAnsi"/>
          <w:kern w:val="0"/>
          <w:lang w:eastAsia="ar-SA"/>
          <w14:ligatures w14:val="none"/>
        </w:rPr>
        <w:t xml:space="preserve">, w szczególności </w:t>
      </w:r>
      <w:r w:rsidR="00463AD3" w:rsidRPr="00417EF9">
        <w:rPr>
          <w:rFonts w:eastAsia="MS Mincho;ＭＳ 明朝" w:cstheme="minorHAnsi"/>
        </w:rPr>
        <w:t>Wykonawca nie może bez uprzedniej zgody Zamawiającego, wyrażonej pod rygorem nieważności w formie pisemnej, dokonać przelewu jakichkolwiek wierzytelności wobec Zamawiającego wynikających z niniejszej umowy.</w:t>
      </w:r>
    </w:p>
    <w:p w14:paraId="15F579C0" w14:textId="5A70CCC1" w:rsidR="00B66126" w:rsidRPr="00417EF9" w:rsidRDefault="00463AD3" w:rsidP="00844E4B">
      <w:pPr>
        <w:numPr>
          <w:ilvl w:val="1"/>
          <w:numId w:val="1"/>
        </w:numPr>
        <w:suppressAutoHyphens/>
        <w:spacing w:after="0" w:line="319" w:lineRule="auto"/>
        <w:ind w:left="284" w:hanging="284"/>
        <w:jc w:val="both"/>
        <w:rPr>
          <w:rFonts w:eastAsia="Times New Roman" w:cstheme="minorHAnsi"/>
          <w:i/>
          <w:iCs/>
          <w:kern w:val="0"/>
          <w:lang w:eastAsia="ar-SA"/>
          <w14:ligatures w14:val="none"/>
        </w:rPr>
      </w:pPr>
      <w:r w:rsidRPr="00417EF9">
        <w:rPr>
          <w:rFonts w:eastAsia="Times New Roman" w:cstheme="minorHAnsi"/>
          <w:kern w:val="0"/>
          <w:lang w:eastAsia="ar-SA"/>
          <w14:ligatures w14:val="none"/>
        </w:rPr>
        <w:t xml:space="preserve"> </w:t>
      </w:r>
      <w:r w:rsidR="00B66126" w:rsidRPr="00417EF9">
        <w:rPr>
          <w:rFonts w:eastAsia="Times New Roman" w:cstheme="minorHAnsi"/>
          <w:kern w:val="0"/>
          <w:lang w:eastAsia="ar-SA"/>
          <w14:ligatures w14:val="none"/>
        </w:rPr>
        <w:t>W przypadku, gdy Wykonawca występuje jako Konsorcjum, wniosek o wyrażeni</w:t>
      </w:r>
      <w:r w:rsidR="00D466C1">
        <w:rPr>
          <w:rFonts w:eastAsia="Times New Roman" w:cstheme="minorHAnsi"/>
          <w:kern w:val="0"/>
          <w:lang w:eastAsia="ar-SA"/>
          <w14:ligatures w14:val="none"/>
        </w:rPr>
        <w:t>e</w:t>
      </w:r>
      <w:r w:rsidR="00B66126" w:rsidRPr="00417EF9">
        <w:rPr>
          <w:rFonts w:eastAsia="Times New Roman" w:cstheme="minorHAnsi"/>
          <w:kern w:val="0"/>
          <w:lang w:eastAsia="ar-SA"/>
          <w14:ligatures w14:val="none"/>
        </w:rPr>
        <w:t xml:space="preserve"> zgody na przelew jakiejkolwiek wierzytelności wynikający z </w:t>
      </w:r>
      <w:r w:rsidR="00480FEA" w:rsidRPr="00417EF9">
        <w:rPr>
          <w:rFonts w:eastAsia="Times New Roman" w:cstheme="minorHAnsi"/>
          <w:kern w:val="0"/>
          <w:lang w:eastAsia="ar-SA"/>
          <w14:ligatures w14:val="none"/>
        </w:rPr>
        <w:t>U</w:t>
      </w:r>
      <w:r w:rsidR="002E0DA4" w:rsidRPr="00417EF9">
        <w:rPr>
          <w:rFonts w:eastAsia="Times New Roman" w:cstheme="minorHAnsi"/>
          <w:kern w:val="0"/>
          <w:lang w:eastAsia="ar-SA"/>
          <w14:ligatures w14:val="none"/>
        </w:rPr>
        <w:t xml:space="preserve">mowy </w:t>
      </w:r>
      <w:r w:rsidR="00B66126" w:rsidRPr="00417EF9">
        <w:rPr>
          <w:rFonts w:eastAsia="Times New Roman" w:cstheme="minorHAnsi"/>
          <w:kern w:val="0"/>
          <w:lang w:eastAsia="ar-SA"/>
          <w14:ligatures w14:val="none"/>
        </w:rPr>
        <w:t>muszą podpisać łącznie wszyscy członkowie Konsorcjum.</w:t>
      </w:r>
      <w:r w:rsidR="00D33848" w:rsidRPr="00417EF9">
        <w:rPr>
          <w:rFonts w:eastAsia="Times New Roman" w:cstheme="minorHAnsi"/>
          <w:kern w:val="0"/>
          <w:lang w:eastAsia="ar-SA"/>
          <w14:ligatures w14:val="none"/>
        </w:rPr>
        <w:t xml:space="preserve"> </w:t>
      </w:r>
      <w:r w:rsidR="00D33848" w:rsidRPr="00417EF9">
        <w:rPr>
          <w:rFonts w:eastAsia="Times New Roman" w:cstheme="minorHAnsi"/>
          <w:i/>
          <w:iCs/>
          <w:kern w:val="0"/>
          <w:lang w:eastAsia="ar-SA"/>
          <w14:ligatures w14:val="none"/>
        </w:rPr>
        <w:t>(Zapis zostanie wykreślony, jeżeli Wykonawca nie będzie występował jako Konsorcjum).</w:t>
      </w:r>
    </w:p>
    <w:p w14:paraId="7080CD0A" w14:textId="346BE001" w:rsidR="00D33848" w:rsidRPr="00417EF9" w:rsidRDefault="00B66126" w:rsidP="001335D9">
      <w:pPr>
        <w:numPr>
          <w:ilvl w:val="1"/>
          <w:numId w:val="1"/>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lastRenderedPageBreak/>
        <w:t>Wykonawca</w:t>
      </w:r>
      <w:r w:rsidRPr="00417EF9">
        <w:rPr>
          <w:rFonts w:eastAsia="Calibri" w:cstheme="minorHAnsi"/>
          <w:kern w:val="3"/>
          <w:lang w:eastAsia="pl-PL"/>
          <w14:ligatures w14:val="none"/>
        </w:rPr>
        <w:t xml:space="preserve"> zobowiązany jest dołączyć do każdej własnej faktury kserokopie faktur wystawionych przez </w:t>
      </w:r>
      <w:r w:rsidR="00844E4B" w:rsidRPr="00417EF9">
        <w:rPr>
          <w:rFonts w:eastAsia="Calibri" w:cstheme="minorHAnsi"/>
          <w:kern w:val="3"/>
          <w:lang w:eastAsia="pl-PL"/>
          <w14:ligatures w14:val="none"/>
        </w:rPr>
        <w:t>P</w:t>
      </w:r>
      <w:r w:rsidRPr="00417EF9">
        <w:rPr>
          <w:rFonts w:eastAsia="Calibri" w:cstheme="minorHAnsi"/>
          <w:kern w:val="3"/>
          <w:lang w:eastAsia="pl-PL"/>
          <w14:ligatures w14:val="none"/>
        </w:rPr>
        <w:t>odwykonawc</w:t>
      </w:r>
      <w:r w:rsidRPr="00417EF9">
        <w:rPr>
          <w:rFonts w:eastAsia="Calibri" w:cstheme="minorHAnsi"/>
          <w:kern w:val="3"/>
          <w:lang w:val="es-ES" w:eastAsia="pl-PL"/>
          <w14:ligatures w14:val="none"/>
        </w:rPr>
        <w:t>ó</w:t>
      </w:r>
      <w:r w:rsidRPr="00417EF9">
        <w:rPr>
          <w:rFonts w:eastAsia="Calibri" w:cstheme="minorHAnsi"/>
          <w:kern w:val="3"/>
          <w:lang w:eastAsia="pl-PL"/>
          <w14:ligatures w14:val="none"/>
        </w:rPr>
        <w:t xml:space="preserve">w wraz z dowodem ich zapłaty oraz oryginałem oświadczenia </w:t>
      </w:r>
      <w:r w:rsidR="00844E4B" w:rsidRPr="00417EF9">
        <w:rPr>
          <w:rFonts w:eastAsia="Calibri" w:cstheme="minorHAnsi"/>
          <w:kern w:val="3"/>
          <w:lang w:eastAsia="pl-PL"/>
          <w14:ligatures w14:val="none"/>
        </w:rPr>
        <w:t>P</w:t>
      </w:r>
      <w:r w:rsidRPr="00417EF9">
        <w:rPr>
          <w:rFonts w:eastAsia="Calibri" w:cstheme="minorHAnsi"/>
          <w:kern w:val="3"/>
          <w:lang w:eastAsia="pl-PL"/>
          <w14:ligatures w14:val="none"/>
        </w:rPr>
        <w:t>odwykonawc</w:t>
      </w:r>
      <w:r w:rsidRPr="00417EF9">
        <w:rPr>
          <w:rFonts w:eastAsia="Calibri" w:cstheme="minorHAnsi"/>
          <w:kern w:val="3"/>
          <w:lang w:val="es-ES" w:eastAsia="pl-PL"/>
          <w14:ligatures w14:val="none"/>
        </w:rPr>
        <w:t>ó</w:t>
      </w:r>
      <w:r w:rsidRPr="00417EF9">
        <w:rPr>
          <w:rFonts w:eastAsia="Calibri" w:cstheme="minorHAnsi"/>
          <w:kern w:val="3"/>
          <w:lang w:eastAsia="pl-PL"/>
          <w14:ligatures w14:val="none"/>
        </w:rPr>
        <w:t xml:space="preserve">w lub dalszych </w:t>
      </w:r>
      <w:r w:rsidR="00844E4B" w:rsidRPr="00417EF9">
        <w:rPr>
          <w:rFonts w:eastAsia="Calibri" w:cstheme="minorHAnsi"/>
          <w:kern w:val="3"/>
          <w:lang w:eastAsia="pl-PL"/>
          <w14:ligatures w14:val="none"/>
        </w:rPr>
        <w:t>P</w:t>
      </w:r>
      <w:r w:rsidRPr="00417EF9">
        <w:rPr>
          <w:rFonts w:eastAsia="Calibri" w:cstheme="minorHAnsi"/>
          <w:kern w:val="3"/>
          <w:lang w:eastAsia="pl-PL"/>
          <w14:ligatures w14:val="none"/>
        </w:rPr>
        <w:t>odwykonawc</w:t>
      </w:r>
      <w:r w:rsidRPr="00417EF9">
        <w:rPr>
          <w:rFonts w:eastAsia="Calibri" w:cstheme="minorHAnsi"/>
          <w:kern w:val="3"/>
          <w:lang w:val="es-ES" w:eastAsia="pl-PL"/>
          <w14:ligatures w14:val="none"/>
        </w:rPr>
        <w:t>ó</w:t>
      </w:r>
      <w:r w:rsidRPr="00417EF9">
        <w:rPr>
          <w:rFonts w:eastAsia="Calibri" w:cstheme="minorHAnsi"/>
          <w:kern w:val="3"/>
          <w:lang w:eastAsia="pl-PL"/>
          <w14:ligatures w14:val="none"/>
        </w:rPr>
        <w:t>w o zapłacie przysługującego im wymagalnego wynagrodzenia.</w:t>
      </w:r>
    </w:p>
    <w:p w14:paraId="596DB3F0" w14:textId="77777777" w:rsidR="001335D9" w:rsidRPr="00417EF9" w:rsidRDefault="001335D9" w:rsidP="001335D9">
      <w:pPr>
        <w:suppressAutoHyphens/>
        <w:spacing w:after="0" w:line="319" w:lineRule="auto"/>
        <w:ind w:left="284"/>
        <w:jc w:val="both"/>
        <w:rPr>
          <w:rFonts w:eastAsia="Times New Roman" w:cstheme="minorHAnsi"/>
          <w:kern w:val="0"/>
          <w:lang w:eastAsia="ar-SA"/>
          <w14:ligatures w14:val="none"/>
        </w:rPr>
      </w:pPr>
    </w:p>
    <w:p w14:paraId="7EC3C8AC" w14:textId="0FD282FF" w:rsidR="00B66126" w:rsidRPr="00417EF9" w:rsidRDefault="00B66126" w:rsidP="00844E4B">
      <w:pPr>
        <w:tabs>
          <w:tab w:val="left" w:pos="284"/>
        </w:tabs>
        <w:suppressAutoHyphens/>
        <w:spacing w:after="0" w:line="319" w:lineRule="auto"/>
        <w:ind w:left="284" w:hanging="284"/>
        <w:jc w:val="center"/>
        <w:rPr>
          <w:rFonts w:eastAsia="Times New Roman" w:cstheme="minorHAnsi"/>
          <w:kern w:val="0"/>
          <w:lang w:eastAsia="ar-SA"/>
          <w14:ligatures w14:val="none"/>
        </w:rPr>
      </w:pPr>
      <w:r w:rsidRPr="00417EF9">
        <w:rPr>
          <w:rFonts w:eastAsia="Times New Roman" w:cstheme="minorHAnsi"/>
          <w:kern w:val="0"/>
          <w:lang w:eastAsia="ar-SA"/>
          <w14:ligatures w14:val="none"/>
        </w:rPr>
        <w:t>§4</w:t>
      </w:r>
      <w:r w:rsidR="001335D9" w:rsidRPr="00417EF9">
        <w:rPr>
          <w:rFonts w:eastAsia="Times New Roman" w:cstheme="minorHAnsi"/>
          <w:kern w:val="0"/>
          <w:lang w:eastAsia="ar-SA"/>
          <w14:ligatures w14:val="none"/>
        </w:rPr>
        <w:t>.</w:t>
      </w:r>
    </w:p>
    <w:p w14:paraId="37F67AD3" w14:textId="77777777" w:rsidR="00B66126" w:rsidRPr="00417EF9" w:rsidRDefault="00B66126" w:rsidP="00844E4B">
      <w:pPr>
        <w:tabs>
          <w:tab w:val="left" w:pos="284"/>
        </w:tabs>
        <w:suppressAutoHyphens/>
        <w:spacing w:after="0" w:line="319" w:lineRule="auto"/>
        <w:ind w:left="284" w:hanging="284"/>
        <w:jc w:val="center"/>
        <w:rPr>
          <w:rFonts w:eastAsia="Times New Roman" w:cstheme="minorHAnsi"/>
          <w:b/>
          <w:bCs/>
          <w:kern w:val="0"/>
          <w:lang w:eastAsia="ar-SA"/>
          <w14:ligatures w14:val="none"/>
        </w:rPr>
      </w:pPr>
      <w:r w:rsidRPr="00417EF9">
        <w:rPr>
          <w:rFonts w:eastAsia="Times New Roman" w:cstheme="minorHAnsi"/>
          <w:b/>
          <w:bCs/>
          <w:kern w:val="0"/>
          <w:lang w:eastAsia="ar-SA"/>
          <w14:ligatures w14:val="none"/>
        </w:rPr>
        <w:t>Termin realizacji</w:t>
      </w:r>
    </w:p>
    <w:p w14:paraId="05D2D2BD" w14:textId="3A8620E8" w:rsidR="00B66126" w:rsidRPr="00417EF9" w:rsidRDefault="00B66126" w:rsidP="00D466C1">
      <w:pPr>
        <w:widowControl w:val="0"/>
        <w:numPr>
          <w:ilvl w:val="0"/>
          <w:numId w:val="30"/>
        </w:numPr>
        <w:suppressAutoHyphens/>
        <w:autoSpaceDE w:val="0"/>
        <w:spacing w:after="0" w:line="319" w:lineRule="auto"/>
        <w:ind w:left="284" w:hanging="284"/>
        <w:jc w:val="both"/>
        <w:rPr>
          <w:rFonts w:eastAsia="Times New Roman" w:cstheme="minorHAnsi"/>
          <w:b/>
          <w:bCs/>
          <w:kern w:val="0"/>
          <w:lang w:eastAsia="ar-SA"/>
          <w14:ligatures w14:val="none"/>
        </w:rPr>
      </w:pPr>
      <w:r w:rsidRPr="00417EF9">
        <w:rPr>
          <w:rFonts w:eastAsia="Times New Roman" w:cstheme="minorHAnsi"/>
          <w:bCs/>
          <w:kern w:val="0"/>
          <w:lang w:eastAsia="ar-SA"/>
          <w14:ligatures w14:val="none"/>
        </w:rPr>
        <w:t xml:space="preserve">Wykonawca zobowiązuje się wykonać </w:t>
      </w:r>
      <w:r w:rsidR="00045481" w:rsidRPr="00417EF9">
        <w:rPr>
          <w:rFonts w:eastAsia="Calibri" w:cstheme="minorHAnsi"/>
          <w:kern w:val="1"/>
          <w:lang w:eastAsia="ar-SA"/>
          <w14:ligatures w14:val="none"/>
        </w:rPr>
        <w:t>Przedmiot Umowy</w:t>
      </w:r>
      <w:r w:rsidR="00045481" w:rsidRPr="00417EF9">
        <w:rPr>
          <w:rFonts w:eastAsia="Times New Roman" w:cstheme="minorHAnsi"/>
          <w:bCs/>
          <w:kern w:val="0"/>
          <w:lang w:eastAsia="ar-SA"/>
          <w14:ligatures w14:val="none"/>
        </w:rPr>
        <w:t xml:space="preserve"> </w:t>
      </w:r>
      <w:r w:rsidRPr="00417EF9">
        <w:rPr>
          <w:rFonts w:eastAsia="Times New Roman" w:cstheme="minorHAnsi"/>
          <w:bCs/>
          <w:kern w:val="0"/>
          <w:lang w:eastAsia="ar-SA"/>
          <w14:ligatures w14:val="none"/>
        </w:rPr>
        <w:t xml:space="preserve">zgodnie z umową i powszechnie obowiązującymi w tym zakresie przepisami prawa (obowiązującymi na dzień przekazania </w:t>
      </w:r>
      <w:r w:rsidR="00045481" w:rsidRPr="00417EF9">
        <w:rPr>
          <w:rFonts w:eastAsia="Calibri" w:cstheme="minorHAnsi"/>
          <w:kern w:val="1"/>
          <w:lang w:eastAsia="ar-SA"/>
          <w14:ligatures w14:val="none"/>
        </w:rPr>
        <w:t>Przedmiot Umowy</w:t>
      </w:r>
      <w:r w:rsidRPr="00417EF9">
        <w:rPr>
          <w:rFonts w:eastAsia="Times New Roman" w:cstheme="minorHAnsi"/>
          <w:bCs/>
          <w:kern w:val="0"/>
          <w:lang w:eastAsia="ar-SA"/>
          <w14:ligatures w14:val="none"/>
        </w:rPr>
        <w:t xml:space="preserve">), </w:t>
      </w:r>
    </w:p>
    <w:p w14:paraId="03EB4739" w14:textId="13390564" w:rsidR="00B66126" w:rsidRPr="00417EF9" w:rsidRDefault="00B66126" w:rsidP="00D466C1">
      <w:pPr>
        <w:widowControl w:val="0"/>
        <w:numPr>
          <w:ilvl w:val="0"/>
          <w:numId w:val="29"/>
        </w:numPr>
        <w:tabs>
          <w:tab w:val="left" w:pos="-1004"/>
        </w:tabs>
        <w:suppressAutoHyphens/>
        <w:autoSpaceDE w:val="0"/>
        <w:autoSpaceDN w:val="0"/>
        <w:spacing w:after="0" w:line="319" w:lineRule="auto"/>
        <w:ind w:left="567" w:hanging="283"/>
        <w:jc w:val="both"/>
        <w:rPr>
          <w:rFonts w:eastAsia="Times New Roman" w:cstheme="minorHAnsi"/>
          <w:kern w:val="0"/>
          <w:lang w:eastAsia="ar-SA"/>
          <w14:ligatures w14:val="none"/>
        </w:rPr>
      </w:pPr>
      <w:bookmarkStart w:id="12" w:name="_Hlk139630437"/>
      <w:r w:rsidRPr="00417EF9">
        <w:rPr>
          <w:rFonts w:eastAsia="Times New Roman" w:cstheme="minorHAnsi"/>
          <w:bCs/>
          <w:kern w:val="0"/>
          <w:lang w:eastAsia="ar-SA"/>
          <w14:ligatures w14:val="none"/>
        </w:rPr>
        <w:t xml:space="preserve">przedłożyć w siedzibie Zamawiającego projekt </w:t>
      </w:r>
      <w:r w:rsidRPr="00417EF9">
        <w:rPr>
          <w:rFonts w:eastAsia="Tahoma" w:cstheme="minorHAnsi"/>
          <w:kern w:val="0"/>
          <w:lang w:eastAsia="pl-PL"/>
          <w14:ligatures w14:val="none"/>
        </w:rPr>
        <w:t>koncepcyjny zawierający koncepcję zagospodarowania terenu, z naniesioną geometrią drogi, naniesionymi elementami układu drogowego takimi jak zjazdy, dojścia do posesji, progi zwalniające</w:t>
      </w:r>
      <w:r w:rsidRPr="00417EF9">
        <w:rPr>
          <w:rFonts w:eastAsia="Tahoma" w:cstheme="minorHAnsi"/>
          <w:strike/>
          <w:kern w:val="0"/>
          <w:lang w:eastAsia="pl-PL"/>
          <w14:ligatures w14:val="none"/>
        </w:rPr>
        <w:br/>
      </w:r>
      <w:r w:rsidRPr="00417EF9">
        <w:rPr>
          <w:rFonts w:eastAsia="Tahoma" w:cstheme="minorHAnsi"/>
          <w:kern w:val="0"/>
          <w:lang w:eastAsia="pl-PL"/>
          <w14:ligatures w14:val="none"/>
        </w:rPr>
        <w:t xml:space="preserve">w terminie </w:t>
      </w:r>
      <w:r w:rsidRPr="00417EF9">
        <w:rPr>
          <w:rFonts w:eastAsia="Times New Roman" w:cstheme="minorHAnsi"/>
          <w:b/>
          <w:bCs/>
          <w:kern w:val="0"/>
          <w:lang w:eastAsia="ar-SA"/>
          <w14:ligatures w14:val="none"/>
        </w:rPr>
        <w:t xml:space="preserve">do </w:t>
      </w:r>
      <w:r w:rsidR="00D33848" w:rsidRPr="00417EF9">
        <w:rPr>
          <w:rFonts w:eastAsia="Times New Roman" w:cstheme="minorHAnsi"/>
          <w:b/>
          <w:bCs/>
          <w:kern w:val="0"/>
          <w:lang w:eastAsia="ar-SA"/>
          <w14:ligatures w14:val="none"/>
        </w:rPr>
        <w:t>45</w:t>
      </w:r>
      <w:r w:rsidRPr="00417EF9">
        <w:rPr>
          <w:rFonts w:eastAsia="Times New Roman" w:cstheme="minorHAnsi"/>
          <w:b/>
          <w:bCs/>
          <w:kern w:val="0"/>
          <w:lang w:eastAsia="ar-SA"/>
          <w14:ligatures w14:val="none"/>
        </w:rPr>
        <w:t xml:space="preserve"> dni od </w:t>
      </w:r>
      <w:r w:rsidR="002973FF" w:rsidRPr="00417EF9">
        <w:rPr>
          <w:rFonts w:eastAsia="Times New Roman" w:cstheme="minorHAnsi"/>
          <w:b/>
          <w:bCs/>
          <w:kern w:val="0"/>
          <w:lang w:eastAsia="ar-SA"/>
          <w14:ligatures w14:val="none"/>
        </w:rPr>
        <w:t xml:space="preserve">dnia </w:t>
      </w:r>
      <w:r w:rsidRPr="00417EF9">
        <w:rPr>
          <w:rFonts w:eastAsia="Times New Roman" w:cstheme="minorHAnsi"/>
          <w:b/>
          <w:bCs/>
          <w:kern w:val="0"/>
          <w:lang w:eastAsia="ar-SA"/>
          <w14:ligatures w14:val="none"/>
        </w:rPr>
        <w:t xml:space="preserve">zawarcia </w:t>
      </w:r>
      <w:r w:rsidR="0039693D" w:rsidRPr="00417EF9">
        <w:rPr>
          <w:rFonts w:eastAsia="Times New Roman" w:cstheme="minorHAnsi"/>
          <w:b/>
          <w:bCs/>
          <w:kern w:val="0"/>
          <w:lang w:eastAsia="ar-SA"/>
          <w14:ligatures w14:val="none"/>
        </w:rPr>
        <w:t>Umowy</w:t>
      </w:r>
      <w:r w:rsidRPr="00417EF9">
        <w:rPr>
          <w:rFonts w:eastAsia="Tahoma" w:cstheme="minorHAnsi"/>
          <w:kern w:val="0"/>
          <w:lang w:eastAsia="pl-PL"/>
          <w14:ligatures w14:val="none"/>
        </w:rPr>
        <w:t>,</w:t>
      </w:r>
    </w:p>
    <w:p w14:paraId="74180FC6" w14:textId="0D9082AE" w:rsidR="00B66126" w:rsidRPr="00417EF9" w:rsidRDefault="00B66126" w:rsidP="00D466C1">
      <w:pPr>
        <w:widowControl w:val="0"/>
        <w:numPr>
          <w:ilvl w:val="0"/>
          <w:numId w:val="29"/>
        </w:numPr>
        <w:tabs>
          <w:tab w:val="left" w:pos="-1004"/>
        </w:tabs>
        <w:suppressAutoHyphens/>
        <w:autoSpaceDE w:val="0"/>
        <w:autoSpaceDN w:val="0"/>
        <w:spacing w:after="0" w:line="319" w:lineRule="auto"/>
        <w:ind w:left="567" w:hanging="283"/>
        <w:jc w:val="both"/>
        <w:rPr>
          <w:rFonts w:eastAsia="Times New Roman" w:cstheme="minorHAnsi"/>
          <w:b/>
          <w:bCs/>
          <w:kern w:val="0"/>
          <w:lang w:eastAsia="ar-SA"/>
          <w14:ligatures w14:val="none"/>
        </w:rPr>
      </w:pPr>
      <w:r w:rsidRPr="00417EF9">
        <w:rPr>
          <w:rFonts w:eastAsia="Tahoma" w:cstheme="minorHAnsi"/>
          <w:kern w:val="0"/>
          <w:lang w:eastAsia="pl-PL"/>
          <w14:ligatures w14:val="none"/>
        </w:rPr>
        <w:t>przedłożyć</w:t>
      </w:r>
      <w:r w:rsidRPr="00417EF9">
        <w:rPr>
          <w:rFonts w:eastAsia="Times New Roman" w:cstheme="minorHAnsi"/>
          <w:bCs/>
          <w:kern w:val="0"/>
          <w:lang w:eastAsia="ar-SA"/>
          <w14:ligatures w14:val="none"/>
        </w:rPr>
        <w:t xml:space="preserve"> w siedzibie Zamawiającego projekt zagospodarowania terenu oraz projekt architektoniczno - budowlany wraz z wszelkimi niezbędnymi opiniami, uzgodnieniami oraz projekt techniczny (wykonawczy) wraz z specyfikacjami technicznym wykonania i odbioru robót, przedmiarami robót i kosztorysami inwestorskimi, a także uzyskać dokument umożliwiający prowadzenie robót tj. </w:t>
      </w:r>
      <w:r w:rsidR="00D500B4" w:rsidRPr="00417EF9">
        <w:rPr>
          <w:rFonts w:eastAsia="Times New Roman" w:cstheme="minorHAnsi"/>
          <w:bCs/>
          <w:kern w:val="0"/>
          <w:lang w:eastAsia="ar-SA"/>
          <w14:ligatures w14:val="none"/>
        </w:rPr>
        <w:t xml:space="preserve">ostateczną </w:t>
      </w:r>
      <w:r w:rsidRPr="00417EF9">
        <w:rPr>
          <w:rFonts w:eastAsia="Times New Roman" w:cstheme="minorHAnsi"/>
          <w:bCs/>
          <w:kern w:val="0"/>
          <w:lang w:eastAsia="ar-SA"/>
          <w14:ligatures w14:val="none"/>
        </w:rPr>
        <w:t xml:space="preserve">decyzję o </w:t>
      </w:r>
      <w:r w:rsidR="00F43711" w:rsidRPr="00417EF9">
        <w:rPr>
          <w:rFonts w:eastAsia="Times New Roman" w:cstheme="minorHAnsi"/>
          <w:bCs/>
          <w:kern w:val="0"/>
          <w:lang w:eastAsia="ar-SA"/>
          <w14:ligatures w14:val="none"/>
        </w:rPr>
        <w:t>pozwoleniu na budowę</w:t>
      </w:r>
      <w:r w:rsidRPr="00417EF9">
        <w:rPr>
          <w:rFonts w:eastAsia="Times New Roman" w:cstheme="minorHAnsi"/>
          <w:bCs/>
          <w:kern w:val="0"/>
          <w:lang w:eastAsia="ar-SA"/>
          <w14:ligatures w14:val="none"/>
        </w:rPr>
        <w:t xml:space="preserve"> w terminie:</w:t>
      </w:r>
      <w:r w:rsidRPr="00417EF9">
        <w:rPr>
          <w:rFonts w:eastAsia="Times New Roman" w:cstheme="minorHAnsi"/>
          <w:bCs/>
          <w:kern w:val="0"/>
          <w:lang w:eastAsia="ar-SA"/>
          <w14:ligatures w14:val="none"/>
        </w:rPr>
        <w:br/>
        <w:t xml:space="preserve"> – </w:t>
      </w:r>
      <w:r w:rsidRPr="00417EF9">
        <w:rPr>
          <w:rFonts w:eastAsia="Times New Roman" w:cstheme="minorHAnsi"/>
          <w:b/>
          <w:bCs/>
          <w:kern w:val="0"/>
          <w:lang w:eastAsia="ar-SA"/>
          <w14:ligatures w14:val="none"/>
        </w:rPr>
        <w:t xml:space="preserve">do </w:t>
      </w:r>
      <w:r w:rsidR="00D33848" w:rsidRPr="00417EF9">
        <w:rPr>
          <w:rFonts w:eastAsia="Times New Roman" w:cstheme="minorHAnsi"/>
          <w:b/>
          <w:bCs/>
          <w:kern w:val="0"/>
          <w:lang w:eastAsia="ar-SA"/>
          <w14:ligatures w14:val="none"/>
        </w:rPr>
        <w:t>360</w:t>
      </w:r>
      <w:r w:rsidRPr="00417EF9">
        <w:rPr>
          <w:rFonts w:eastAsia="Times New Roman" w:cstheme="minorHAnsi"/>
          <w:b/>
          <w:bCs/>
          <w:kern w:val="0"/>
          <w:lang w:eastAsia="ar-SA"/>
          <w14:ligatures w14:val="none"/>
        </w:rPr>
        <w:t xml:space="preserve"> dni od </w:t>
      </w:r>
      <w:r w:rsidR="002973FF" w:rsidRPr="00417EF9">
        <w:rPr>
          <w:rFonts w:eastAsia="Times New Roman" w:cstheme="minorHAnsi"/>
          <w:b/>
          <w:bCs/>
          <w:kern w:val="0"/>
          <w:lang w:eastAsia="ar-SA"/>
          <w14:ligatures w14:val="none"/>
        </w:rPr>
        <w:t xml:space="preserve">dnia </w:t>
      </w:r>
      <w:r w:rsidRPr="00417EF9">
        <w:rPr>
          <w:rFonts w:eastAsia="Times New Roman" w:cstheme="minorHAnsi"/>
          <w:b/>
          <w:bCs/>
          <w:kern w:val="0"/>
          <w:lang w:eastAsia="ar-SA"/>
          <w14:ligatures w14:val="none"/>
        </w:rPr>
        <w:t xml:space="preserve">zawarcia </w:t>
      </w:r>
      <w:r w:rsidR="0039693D" w:rsidRPr="00417EF9">
        <w:rPr>
          <w:rFonts w:eastAsia="Times New Roman" w:cstheme="minorHAnsi"/>
          <w:b/>
          <w:bCs/>
          <w:kern w:val="0"/>
          <w:lang w:eastAsia="ar-SA"/>
          <w14:ligatures w14:val="none"/>
        </w:rPr>
        <w:t>Umowy</w:t>
      </w:r>
      <w:r w:rsidRPr="00417EF9">
        <w:rPr>
          <w:rFonts w:eastAsia="Times New Roman" w:cstheme="minorHAnsi"/>
          <w:b/>
          <w:bCs/>
          <w:kern w:val="0"/>
          <w:lang w:eastAsia="ar-SA"/>
          <w14:ligatures w14:val="none"/>
        </w:rPr>
        <w:t>, z wyłączeniem nadzoru autorskiego,</w:t>
      </w:r>
    </w:p>
    <w:p w14:paraId="5A22165D" w14:textId="2A0748F0" w:rsidR="00B66126" w:rsidRPr="00417EF9" w:rsidRDefault="00B66126" w:rsidP="00D466C1">
      <w:pPr>
        <w:widowControl w:val="0"/>
        <w:numPr>
          <w:ilvl w:val="0"/>
          <w:numId w:val="29"/>
        </w:numPr>
        <w:tabs>
          <w:tab w:val="left" w:pos="-1004"/>
        </w:tabs>
        <w:suppressAutoHyphens/>
        <w:autoSpaceDE w:val="0"/>
        <w:autoSpaceDN w:val="0"/>
        <w:spacing w:after="0" w:line="319" w:lineRule="auto"/>
        <w:ind w:left="567" w:hanging="283"/>
        <w:jc w:val="both"/>
        <w:rPr>
          <w:rFonts w:eastAsia="Times New Roman" w:cstheme="minorHAnsi"/>
          <w:b/>
          <w:bCs/>
          <w:kern w:val="0"/>
          <w:lang w:eastAsia="ar-SA"/>
          <w14:ligatures w14:val="none"/>
        </w:rPr>
      </w:pPr>
      <w:r w:rsidRPr="00417EF9">
        <w:rPr>
          <w:rFonts w:eastAsia="Tahoma" w:cstheme="minorHAnsi"/>
          <w:kern w:val="0"/>
          <w:lang w:eastAsia="pl-PL"/>
          <w14:ligatures w14:val="none"/>
        </w:rPr>
        <w:t>pełnić</w:t>
      </w:r>
      <w:r w:rsidRPr="00417EF9">
        <w:rPr>
          <w:rFonts w:eastAsia="Times New Roman" w:cstheme="minorHAnsi"/>
          <w:bCs/>
          <w:kern w:val="0"/>
          <w:lang w:eastAsia="ar-SA"/>
          <w14:ligatures w14:val="none"/>
        </w:rPr>
        <w:t xml:space="preserve"> nadzór autorski - </w:t>
      </w:r>
      <w:r w:rsidRPr="00417EF9">
        <w:rPr>
          <w:rFonts w:eastAsia="Times New Roman" w:cstheme="minorHAnsi"/>
          <w:b/>
          <w:bCs/>
          <w:kern w:val="0"/>
          <w:lang w:eastAsia="ar-SA"/>
          <w14:ligatures w14:val="none"/>
        </w:rPr>
        <w:t xml:space="preserve">od dnia zawarcia umowy na roboty budowlane </w:t>
      </w:r>
      <w:r w:rsidR="002973FF" w:rsidRPr="00417EF9">
        <w:rPr>
          <w:rFonts w:eastAsia="Times New Roman" w:cstheme="minorHAnsi"/>
          <w:b/>
          <w:bCs/>
          <w:kern w:val="0"/>
          <w:lang w:eastAsia="ar-SA"/>
          <w14:ligatures w14:val="none"/>
        </w:rPr>
        <w:t xml:space="preserve">obejmujące realizację inwestycji na potrzeby której wykonywany jest Przedmiot Umowy, </w:t>
      </w:r>
      <w:r w:rsidRPr="00417EF9">
        <w:rPr>
          <w:rFonts w:eastAsia="Times New Roman" w:cstheme="minorHAnsi"/>
          <w:b/>
          <w:bCs/>
          <w:kern w:val="0"/>
          <w:lang w:eastAsia="ar-SA"/>
          <w14:ligatures w14:val="none"/>
        </w:rPr>
        <w:t>do dnia uzyskania pozwolenia na użytkowanie obiektu lub innego dokumentu zezwalającego na użytkowanie.</w:t>
      </w:r>
    </w:p>
    <w:bookmarkEnd w:id="12"/>
    <w:p w14:paraId="273A5328" w14:textId="20B70253" w:rsidR="009909A2" w:rsidRPr="00417EF9" w:rsidRDefault="00B66126" w:rsidP="00D466C1">
      <w:pPr>
        <w:widowControl w:val="0"/>
        <w:numPr>
          <w:ilvl w:val="0"/>
          <w:numId w:val="30"/>
        </w:numPr>
        <w:suppressAutoHyphens/>
        <w:autoSpaceDE w:val="0"/>
        <w:spacing w:after="0" w:line="319" w:lineRule="auto"/>
        <w:ind w:left="284" w:hanging="284"/>
        <w:jc w:val="both"/>
        <w:rPr>
          <w:rFonts w:eastAsia="Times New Roman" w:cstheme="minorHAnsi"/>
          <w:bCs/>
          <w:kern w:val="0"/>
          <w:lang w:eastAsia="ar-SA"/>
          <w14:ligatures w14:val="none"/>
        </w:rPr>
      </w:pPr>
      <w:r w:rsidRPr="00417EF9">
        <w:rPr>
          <w:rFonts w:eastAsia="Times New Roman" w:cstheme="minorHAnsi"/>
          <w:bCs/>
          <w:kern w:val="0"/>
          <w:lang w:eastAsia="ar-SA"/>
          <w14:ligatures w14:val="none"/>
        </w:rPr>
        <w:t xml:space="preserve">Za wykonanie </w:t>
      </w:r>
      <w:r w:rsidR="00045481" w:rsidRPr="00417EF9">
        <w:rPr>
          <w:rFonts w:eastAsia="Calibri" w:cstheme="minorHAnsi"/>
          <w:kern w:val="1"/>
          <w:lang w:eastAsia="ar-SA"/>
          <w14:ligatures w14:val="none"/>
        </w:rPr>
        <w:t>Przedmiot Umowy</w:t>
      </w:r>
      <w:r w:rsidR="00045481" w:rsidRPr="00417EF9">
        <w:rPr>
          <w:rFonts w:eastAsia="Times New Roman" w:cstheme="minorHAnsi"/>
          <w:bCs/>
          <w:kern w:val="0"/>
          <w:lang w:eastAsia="ar-SA"/>
          <w14:ligatures w14:val="none"/>
        </w:rPr>
        <w:t xml:space="preserve"> </w:t>
      </w:r>
      <w:r w:rsidRPr="00417EF9">
        <w:rPr>
          <w:rFonts w:eastAsia="Times New Roman" w:cstheme="minorHAnsi"/>
          <w:bCs/>
          <w:kern w:val="0"/>
          <w:lang w:eastAsia="ar-SA"/>
          <w14:ligatures w14:val="none"/>
        </w:rPr>
        <w:t>strony uważają</w:t>
      </w:r>
      <w:r w:rsidRPr="00417EF9">
        <w:rPr>
          <w:rFonts w:eastAsia="Times New Roman" w:cstheme="minorHAnsi"/>
          <w:b/>
          <w:bCs/>
          <w:kern w:val="0"/>
          <w:lang w:eastAsia="ar-SA"/>
          <w14:ligatures w14:val="none"/>
        </w:rPr>
        <w:t xml:space="preserve"> przekazanie Zamawiającemu kompletnej dokumentacji projektowej wraz z decyzją</w:t>
      </w:r>
      <w:r w:rsidRPr="00417EF9">
        <w:rPr>
          <w:rFonts w:eastAsia="Times New Roman" w:cstheme="minorHAnsi"/>
          <w:kern w:val="0"/>
          <w:lang w:eastAsia="ar-SA"/>
          <w14:ligatures w14:val="none"/>
        </w:rPr>
        <w:t xml:space="preserve"> </w:t>
      </w:r>
      <w:r w:rsidRPr="00417EF9">
        <w:rPr>
          <w:rFonts w:eastAsia="Times New Roman" w:cstheme="minorHAnsi"/>
          <w:b/>
          <w:bCs/>
          <w:kern w:val="0"/>
          <w:lang w:eastAsia="ar-SA"/>
          <w14:ligatures w14:val="none"/>
        </w:rPr>
        <w:t xml:space="preserve">o </w:t>
      </w:r>
      <w:r w:rsidR="00F43711" w:rsidRPr="00417EF9">
        <w:rPr>
          <w:rFonts w:eastAsia="Times New Roman" w:cstheme="minorHAnsi"/>
          <w:b/>
          <w:bCs/>
          <w:kern w:val="0"/>
          <w:lang w:eastAsia="ar-SA"/>
          <w14:ligatures w14:val="none"/>
        </w:rPr>
        <w:t xml:space="preserve">pozwoleniu na budowę </w:t>
      </w:r>
      <w:r w:rsidRPr="00417EF9">
        <w:rPr>
          <w:rFonts w:eastAsia="Times New Roman" w:cstheme="minorHAnsi"/>
          <w:b/>
          <w:bCs/>
          <w:kern w:val="0"/>
          <w:lang w:eastAsia="ar-SA"/>
          <w14:ligatures w14:val="none"/>
        </w:rPr>
        <w:t xml:space="preserve">oraz pełnej dokumentacji określonej w SWZ umożliwiającej realizację zadania oraz wykonanie nadzoru autorskiego, </w:t>
      </w:r>
      <w:r w:rsidRPr="00417EF9">
        <w:rPr>
          <w:rFonts w:eastAsia="Times New Roman" w:cstheme="minorHAnsi"/>
          <w:kern w:val="0"/>
          <w:lang w:eastAsia="ar-SA"/>
          <w14:ligatures w14:val="none"/>
        </w:rPr>
        <w:t>pod warunkiem,</w:t>
      </w:r>
      <w:r w:rsidR="00F43711" w:rsidRPr="00417EF9">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że</w:t>
      </w:r>
      <w:r w:rsidR="00F43711" w:rsidRPr="00417EF9">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 xml:space="preserve">w razie zaskarżenia przedmiotowej decyzji do organu II instancji organ ten bądź utrzyma w mocy przedmiotową decyzję, bądź jej zmiana lub uchylenie nie nastąpi z przyczyn </w:t>
      </w:r>
      <w:r w:rsidR="00463AD3" w:rsidRPr="00417EF9">
        <w:rPr>
          <w:rFonts w:eastAsia="Times New Roman" w:cstheme="minorHAnsi"/>
          <w:kern w:val="0"/>
          <w:lang w:eastAsia="ar-SA"/>
          <w14:ligatures w14:val="none"/>
        </w:rPr>
        <w:t xml:space="preserve">leżących po stronie </w:t>
      </w:r>
      <w:r w:rsidRPr="00417EF9">
        <w:rPr>
          <w:rFonts w:eastAsia="Times New Roman" w:cstheme="minorHAnsi"/>
          <w:kern w:val="0"/>
          <w:lang w:eastAsia="ar-SA"/>
          <w14:ligatures w14:val="none"/>
        </w:rPr>
        <w:t xml:space="preserve"> Wykonawcy.</w:t>
      </w:r>
      <w:bookmarkStart w:id="13" w:name="_Hlk137202270"/>
    </w:p>
    <w:p w14:paraId="5CDC9352" w14:textId="0073A40A" w:rsidR="00B66126" w:rsidRPr="00417EF9" w:rsidRDefault="00B66126" w:rsidP="00844E4B">
      <w:pPr>
        <w:tabs>
          <w:tab w:val="left" w:pos="284"/>
        </w:tabs>
        <w:suppressAutoHyphens/>
        <w:spacing w:after="0" w:line="319" w:lineRule="auto"/>
        <w:ind w:left="284" w:hanging="284"/>
        <w:jc w:val="center"/>
        <w:rPr>
          <w:rFonts w:eastAsia="Times New Roman" w:cstheme="minorHAnsi"/>
          <w:kern w:val="0"/>
          <w:lang w:eastAsia="ar-SA"/>
          <w14:ligatures w14:val="none"/>
        </w:rPr>
      </w:pPr>
      <w:r w:rsidRPr="00417EF9">
        <w:rPr>
          <w:rFonts w:eastAsia="Times New Roman" w:cstheme="minorHAnsi"/>
          <w:kern w:val="0"/>
          <w:lang w:eastAsia="ar-SA"/>
          <w14:ligatures w14:val="none"/>
        </w:rPr>
        <w:t>§</w:t>
      </w:r>
      <w:bookmarkEnd w:id="13"/>
      <w:r w:rsidRPr="00417EF9">
        <w:rPr>
          <w:rFonts w:eastAsia="Times New Roman" w:cstheme="minorHAnsi"/>
          <w:kern w:val="0"/>
          <w:lang w:eastAsia="ar-SA"/>
          <w14:ligatures w14:val="none"/>
        </w:rPr>
        <w:t>5</w:t>
      </w:r>
      <w:r w:rsidR="001335D9" w:rsidRPr="00417EF9">
        <w:rPr>
          <w:rFonts w:eastAsia="Times New Roman" w:cstheme="minorHAnsi"/>
          <w:kern w:val="0"/>
          <w:lang w:eastAsia="ar-SA"/>
          <w14:ligatures w14:val="none"/>
        </w:rPr>
        <w:t>.</w:t>
      </w:r>
      <w:r w:rsidRPr="00417EF9">
        <w:rPr>
          <w:rFonts w:eastAsia="Times New Roman" w:cstheme="minorHAnsi"/>
          <w:kern w:val="0"/>
          <w:lang w:eastAsia="ar-SA"/>
          <w14:ligatures w14:val="none"/>
        </w:rPr>
        <w:t xml:space="preserve"> </w:t>
      </w:r>
    </w:p>
    <w:p w14:paraId="150C99B1" w14:textId="77777777" w:rsidR="00B66126" w:rsidRPr="00417EF9" w:rsidRDefault="00B66126" w:rsidP="00844E4B">
      <w:pPr>
        <w:tabs>
          <w:tab w:val="left" w:pos="284"/>
        </w:tabs>
        <w:suppressAutoHyphens/>
        <w:spacing w:after="0" w:line="319" w:lineRule="auto"/>
        <w:ind w:left="284" w:hanging="284"/>
        <w:jc w:val="center"/>
        <w:rPr>
          <w:rFonts w:eastAsia="Times New Roman" w:cstheme="minorHAnsi"/>
          <w:b/>
          <w:bCs/>
          <w:kern w:val="0"/>
          <w:lang w:eastAsia="ar-SA"/>
          <w14:ligatures w14:val="none"/>
        </w:rPr>
      </w:pPr>
      <w:r w:rsidRPr="00417EF9">
        <w:rPr>
          <w:rFonts w:eastAsia="Times New Roman" w:cstheme="minorHAnsi"/>
          <w:b/>
          <w:bCs/>
          <w:kern w:val="0"/>
          <w:lang w:eastAsia="ar-SA"/>
          <w14:ligatures w14:val="none"/>
        </w:rPr>
        <w:t>Odbiór zakresu umowy</w:t>
      </w:r>
    </w:p>
    <w:p w14:paraId="1F70DA2B" w14:textId="5AF167D0" w:rsidR="00B66126" w:rsidRPr="00417EF9" w:rsidRDefault="00B66126" w:rsidP="00844E4B">
      <w:pPr>
        <w:numPr>
          <w:ilvl w:val="1"/>
          <w:numId w:val="2"/>
        </w:numPr>
        <w:suppressAutoHyphens/>
        <w:spacing w:after="0" w:line="319" w:lineRule="auto"/>
        <w:ind w:left="284" w:hanging="284"/>
        <w:jc w:val="both"/>
        <w:rPr>
          <w:rFonts w:eastAsia="Times New Roman" w:cstheme="minorHAnsi"/>
          <w:bCs/>
          <w:kern w:val="0"/>
          <w:lang w:eastAsia="ar-SA"/>
          <w14:ligatures w14:val="none"/>
        </w:rPr>
      </w:pPr>
      <w:r w:rsidRPr="00417EF9">
        <w:rPr>
          <w:rFonts w:eastAsia="Times New Roman" w:cstheme="minorHAnsi"/>
          <w:bCs/>
          <w:kern w:val="0"/>
          <w:lang w:eastAsia="ar-SA"/>
          <w14:ligatures w14:val="none"/>
        </w:rPr>
        <w:t>Wykonawca zobowiązany jest do złożenia dokumentacji określonej w §2 ust. 1 wraz z wykazem opracowań oraz pisemnym oświadczeniem, że jest ona kompletna ze względu na cel, któremu ma służyć.</w:t>
      </w:r>
    </w:p>
    <w:p w14:paraId="476E664F" w14:textId="4858B67E" w:rsidR="00B66126" w:rsidRPr="00417EF9" w:rsidRDefault="00B66126" w:rsidP="00844E4B">
      <w:pPr>
        <w:numPr>
          <w:ilvl w:val="1"/>
          <w:numId w:val="2"/>
        </w:numPr>
        <w:suppressAutoHyphens/>
        <w:spacing w:after="0" w:line="319" w:lineRule="auto"/>
        <w:ind w:left="284" w:hanging="284"/>
        <w:jc w:val="both"/>
        <w:rPr>
          <w:rFonts w:eastAsia="Times New Roman" w:cstheme="minorHAnsi"/>
          <w:bCs/>
          <w:kern w:val="0"/>
          <w:lang w:eastAsia="ar-SA"/>
          <w14:ligatures w14:val="none"/>
        </w:rPr>
      </w:pPr>
      <w:r w:rsidRPr="00417EF9">
        <w:rPr>
          <w:rFonts w:eastAsia="Times New Roman" w:cstheme="minorHAnsi"/>
          <w:bCs/>
          <w:kern w:val="0"/>
          <w:lang w:eastAsia="ar-SA"/>
          <w14:ligatures w14:val="none"/>
        </w:rPr>
        <w:t xml:space="preserve">Zamawiający potwierdzi pisemnie przyjęcie od Wykonawcy wskazanej w §2 ust. 1 </w:t>
      </w:r>
      <w:r w:rsidR="00E604E0" w:rsidRPr="00417EF9">
        <w:rPr>
          <w:rFonts w:eastAsia="Times New Roman" w:cstheme="minorHAnsi"/>
          <w:bCs/>
          <w:kern w:val="0"/>
          <w:lang w:eastAsia="ar-SA"/>
          <w14:ligatures w14:val="none"/>
        </w:rPr>
        <w:t>U</w:t>
      </w:r>
      <w:r w:rsidRPr="00417EF9">
        <w:rPr>
          <w:rFonts w:eastAsia="Times New Roman" w:cstheme="minorHAnsi"/>
          <w:bCs/>
          <w:kern w:val="0"/>
          <w:lang w:eastAsia="ar-SA"/>
          <w14:ligatures w14:val="none"/>
        </w:rPr>
        <w:t>mowy dokumentacji i w ciągu 7 dni przystąpi do jej odbioru, przy czym z czynności tych zostanie sporządzony protokół odbioru.</w:t>
      </w:r>
    </w:p>
    <w:p w14:paraId="7157B17F" w14:textId="3A4AB370" w:rsidR="00B66126" w:rsidRPr="00417EF9" w:rsidRDefault="00B66126" w:rsidP="00844E4B">
      <w:pPr>
        <w:numPr>
          <w:ilvl w:val="1"/>
          <w:numId w:val="2"/>
        </w:numPr>
        <w:suppressAutoHyphens/>
        <w:spacing w:after="0" w:line="319" w:lineRule="auto"/>
        <w:ind w:left="284" w:hanging="284"/>
        <w:jc w:val="both"/>
        <w:rPr>
          <w:rFonts w:eastAsia="Times New Roman" w:cstheme="minorHAnsi"/>
          <w:bCs/>
          <w:kern w:val="0"/>
          <w:lang w:eastAsia="ar-SA"/>
          <w14:ligatures w14:val="none"/>
        </w:rPr>
      </w:pPr>
      <w:r w:rsidRPr="00417EF9">
        <w:rPr>
          <w:rFonts w:eastAsia="Times New Roman" w:cstheme="minorHAnsi"/>
          <w:bCs/>
          <w:kern w:val="0"/>
          <w:lang w:eastAsia="ar-SA"/>
          <w14:ligatures w14:val="none"/>
        </w:rPr>
        <w:t>Jeżeli w trakcie odbioru zostaną stwierdzone wady</w:t>
      </w:r>
      <w:r w:rsidR="002973FF" w:rsidRPr="00417EF9">
        <w:rPr>
          <w:rFonts w:eastAsia="Times New Roman" w:cstheme="minorHAnsi"/>
          <w:bCs/>
          <w:kern w:val="0"/>
          <w:lang w:eastAsia="ar-SA"/>
          <w14:ligatures w14:val="none"/>
        </w:rPr>
        <w:t>, usterki lub braki</w:t>
      </w:r>
      <w:r w:rsidRPr="00417EF9">
        <w:rPr>
          <w:rFonts w:eastAsia="Times New Roman" w:cstheme="minorHAnsi"/>
          <w:bCs/>
          <w:kern w:val="0"/>
          <w:lang w:eastAsia="ar-SA"/>
          <w14:ligatures w14:val="none"/>
        </w:rPr>
        <w:t>, Zamawiający może według swojego wyboru:</w:t>
      </w:r>
    </w:p>
    <w:p w14:paraId="4C415C4F" w14:textId="77777777" w:rsidR="00B66126" w:rsidRPr="00417EF9" w:rsidRDefault="00B66126" w:rsidP="00D466C1">
      <w:pPr>
        <w:numPr>
          <w:ilvl w:val="0"/>
          <w:numId w:val="14"/>
        </w:numPr>
        <w:suppressAutoHyphens/>
        <w:spacing w:after="0" w:line="319" w:lineRule="auto"/>
        <w:ind w:left="567" w:hanging="283"/>
        <w:jc w:val="both"/>
        <w:rPr>
          <w:rFonts w:eastAsia="Times New Roman" w:cstheme="minorHAnsi"/>
          <w:bCs/>
          <w:kern w:val="0"/>
          <w:lang w:eastAsia="ar-SA"/>
          <w14:ligatures w14:val="none"/>
        </w:rPr>
      </w:pPr>
      <w:r w:rsidRPr="00417EF9">
        <w:rPr>
          <w:rFonts w:eastAsia="Times New Roman" w:cstheme="minorHAnsi"/>
          <w:bCs/>
          <w:kern w:val="0"/>
          <w:lang w:eastAsia="ar-SA"/>
          <w14:ligatures w14:val="none"/>
        </w:rPr>
        <w:t>odmówić odbioru do czasu usunięcia wad, wyznaczając Wykonawcy termin do ich usunięcia, lecz nie dłuższy niż 7 dni, licząc od dnia zgłoszenia przez Zamawiającego pisemnego żądania usunięcia wad,</w:t>
      </w:r>
    </w:p>
    <w:p w14:paraId="027F1041" w14:textId="77777777" w:rsidR="00B66126" w:rsidRPr="00417EF9" w:rsidRDefault="00B66126" w:rsidP="00D466C1">
      <w:pPr>
        <w:numPr>
          <w:ilvl w:val="0"/>
          <w:numId w:val="14"/>
        </w:numPr>
        <w:suppressAutoHyphens/>
        <w:spacing w:after="0" w:line="319" w:lineRule="auto"/>
        <w:ind w:left="567" w:hanging="283"/>
        <w:jc w:val="both"/>
        <w:rPr>
          <w:rFonts w:eastAsia="Times New Roman" w:cstheme="minorHAnsi"/>
          <w:bCs/>
          <w:kern w:val="0"/>
          <w:lang w:eastAsia="ar-SA"/>
          <w14:ligatures w14:val="none"/>
        </w:rPr>
      </w:pPr>
      <w:r w:rsidRPr="00417EF9">
        <w:rPr>
          <w:rFonts w:eastAsia="Times New Roman" w:cstheme="minorHAnsi"/>
          <w:bCs/>
          <w:kern w:val="0"/>
          <w:lang w:eastAsia="ar-SA"/>
          <w14:ligatures w14:val="none"/>
        </w:rPr>
        <w:lastRenderedPageBreak/>
        <w:t>podpisać</w:t>
      </w:r>
      <w:r w:rsidRPr="00417EF9">
        <w:rPr>
          <w:rFonts w:eastAsia="Times New Roman" w:cstheme="minorHAnsi"/>
          <w:kern w:val="0"/>
          <w:lang w:eastAsia="ar-SA"/>
          <w14:ligatures w14:val="none"/>
        </w:rPr>
        <w:t xml:space="preserve"> protokół odbioru jeżeli Wykonawca zobowiąże się w formie pisemnego oświadczenia do ich usunięcia w wyznaczonym przez Zamawiającego terminie, nie dłuższym jednak niż 7 dni.</w:t>
      </w:r>
    </w:p>
    <w:p w14:paraId="5F9F4103" w14:textId="3CB8D70A" w:rsidR="00B66126" w:rsidRPr="00417EF9" w:rsidRDefault="00B66126" w:rsidP="00844E4B">
      <w:pPr>
        <w:numPr>
          <w:ilvl w:val="1"/>
          <w:numId w:val="2"/>
        </w:numPr>
        <w:suppressAutoHyphens/>
        <w:spacing w:after="0" w:line="319" w:lineRule="auto"/>
        <w:ind w:left="284" w:hanging="284"/>
        <w:jc w:val="both"/>
        <w:rPr>
          <w:rFonts w:eastAsia="Times New Roman" w:cstheme="minorHAnsi"/>
          <w:bCs/>
          <w:kern w:val="0"/>
          <w:lang w:eastAsia="ar-SA"/>
          <w14:ligatures w14:val="none"/>
        </w:rPr>
      </w:pPr>
      <w:r w:rsidRPr="00417EF9">
        <w:rPr>
          <w:rFonts w:eastAsia="Times New Roman" w:cstheme="minorHAnsi"/>
          <w:bCs/>
          <w:kern w:val="0"/>
          <w:lang w:eastAsia="ar-SA"/>
          <w14:ligatures w14:val="none"/>
        </w:rPr>
        <w:t>W przypadku</w:t>
      </w:r>
      <w:r w:rsidR="00D33848" w:rsidRPr="00417EF9">
        <w:rPr>
          <w:rFonts w:eastAsia="Times New Roman" w:cstheme="minorHAnsi"/>
          <w:bCs/>
          <w:kern w:val="0"/>
          <w:lang w:eastAsia="ar-SA"/>
          <w14:ligatures w14:val="none"/>
        </w:rPr>
        <w:t>,</w:t>
      </w:r>
      <w:r w:rsidRPr="00417EF9">
        <w:rPr>
          <w:rFonts w:eastAsia="Times New Roman" w:cstheme="minorHAnsi"/>
          <w:bCs/>
          <w:kern w:val="0"/>
          <w:lang w:eastAsia="ar-SA"/>
          <w14:ligatures w14:val="none"/>
        </w:rPr>
        <w:t xml:space="preserve"> o którym mowa w ust. 3 </w:t>
      </w:r>
      <w:r w:rsidR="00D33848" w:rsidRPr="00417EF9">
        <w:rPr>
          <w:rFonts w:eastAsia="Times New Roman" w:cstheme="minorHAnsi"/>
          <w:bCs/>
          <w:kern w:val="0"/>
          <w:lang w:eastAsia="ar-SA"/>
          <w14:ligatures w14:val="none"/>
        </w:rPr>
        <w:t>lit</w:t>
      </w:r>
      <w:r w:rsidRPr="00417EF9">
        <w:rPr>
          <w:rFonts w:eastAsia="Times New Roman" w:cstheme="minorHAnsi"/>
          <w:bCs/>
          <w:kern w:val="0"/>
          <w:lang w:eastAsia="ar-SA"/>
          <w14:ligatures w14:val="none"/>
        </w:rPr>
        <w:t xml:space="preserve">. </w:t>
      </w:r>
      <w:r w:rsidR="00D33848" w:rsidRPr="00417EF9">
        <w:rPr>
          <w:rFonts w:eastAsia="Times New Roman" w:cstheme="minorHAnsi"/>
          <w:bCs/>
          <w:kern w:val="0"/>
          <w:lang w:eastAsia="ar-SA"/>
          <w14:ligatures w14:val="none"/>
        </w:rPr>
        <w:t xml:space="preserve">a) </w:t>
      </w:r>
      <w:r w:rsidRPr="00417EF9">
        <w:rPr>
          <w:rFonts w:eastAsia="Times New Roman" w:cstheme="minorHAnsi"/>
          <w:bCs/>
          <w:kern w:val="0"/>
          <w:lang w:eastAsia="ar-SA"/>
          <w14:ligatures w14:val="none"/>
        </w:rPr>
        <w:t>Wykonawca zobowiązany jest po usunięciu wad dokonać czynności, o których mowa w ust. 1, zaś postanowienia ust. 2 - 3 będą stosowane odpowiednio.</w:t>
      </w:r>
    </w:p>
    <w:p w14:paraId="207E7A38" w14:textId="297D62AD" w:rsidR="00D073EA" w:rsidRPr="00417EF9" w:rsidRDefault="00B66126" w:rsidP="00844E4B">
      <w:pPr>
        <w:numPr>
          <w:ilvl w:val="1"/>
          <w:numId w:val="2"/>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bCs/>
          <w:kern w:val="0"/>
          <w:lang w:eastAsia="ar-SA"/>
          <w14:ligatures w14:val="none"/>
        </w:rPr>
        <w:t>W przypadku nieusunięcia przez Wykonawcę wszystkich wad, usterek i braków, o których mowa</w:t>
      </w:r>
      <w:r w:rsidRPr="00417EF9">
        <w:rPr>
          <w:rFonts w:eastAsia="Times New Roman" w:cstheme="minorHAnsi"/>
          <w:bCs/>
          <w:kern w:val="0"/>
          <w:lang w:eastAsia="ar-SA"/>
          <w14:ligatures w14:val="none"/>
        </w:rPr>
        <w:br/>
        <w:t>w ust</w:t>
      </w:r>
      <w:r w:rsidRPr="00417EF9">
        <w:rPr>
          <w:rFonts w:eastAsia="Times New Roman" w:cstheme="minorHAnsi"/>
          <w:kern w:val="0"/>
          <w:lang w:eastAsia="ar-SA"/>
          <w14:ligatures w14:val="none"/>
        </w:rPr>
        <w:t xml:space="preserve">. 3 </w:t>
      </w:r>
      <w:r w:rsidR="00831565" w:rsidRPr="00417EF9">
        <w:rPr>
          <w:rFonts w:eastAsia="Times New Roman" w:cstheme="minorHAnsi"/>
          <w:kern w:val="0"/>
          <w:lang w:eastAsia="ar-SA"/>
          <w14:ligatures w14:val="none"/>
        </w:rPr>
        <w:t>lit. b)</w:t>
      </w:r>
      <w:r w:rsidRPr="00417EF9">
        <w:rPr>
          <w:rFonts w:eastAsia="Times New Roman" w:cstheme="minorHAnsi"/>
          <w:kern w:val="0"/>
          <w:lang w:eastAsia="ar-SA"/>
          <w14:ligatures w14:val="none"/>
        </w:rPr>
        <w:t xml:space="preserve">, Zamawiający upoważniony jest do dochodzenia </w:t>
      </w:r>
      <w:r w:rsidR="00CA0809" w:rsidRPr="00417EF9">
        <w:rPr>
          <w:rFonts w:eastAsia="Times New Roman" w:cstheme="minorHAnsi"/>
          <w:kern w:val="0"/>
          <w:lang w:eastAsia="ar-SA"/>
          <w14:ligatures w14:val="none"/>
        </w:rPr>
        <w:t xml:space="preserve">od </w:t>
      </w:r>
      <w:r w:rsidR="002973FF" w:rsidRPr="00417EF9">
        <w:rPr>
          <w:rFonts w:eastAsia="Times New Roman" w:cstheme="minorHAnsi"/>
          <w:kern w:val="0"/>
          <w:lang w:eastAsia="ar-SA"/>
          <w14:ligatures w14:val="none"/>
        </w:rPr>
        <w:t>Wykonawcy</w:t>
      </w:r>
      <w:r w:rsidRPr="00417EF9">
        <w:rPr>
          <w:rFonts w:eastAsia="Times New Roman" w:cstheme="minorHAnsi"/>
          <w:kern w:val="0"/>
          <w:lang w:eastAsia="ar-SA"/>
          <w14:ligatures w14:val="none"/>
        </w:rPr>
        <w:t xml:space="preserve"> kary umownej, o której mowa w § 9 oraz </w:t>
      </w:r>
      <w:r w:rsidRPr="00417EF9">
        <w:rPr>
          <w:rFonts w:eastAsia="Calibri" w:cstheme="minorHAnsi"/>
          <w:kern w:val="3"/>
          <w:lang w:eastAsia="pl-PL"/>
          <w14:ligatures w14:val="none"/>
        </w:rPr>
        <w:t>zlecić osobom trzecim usunięcie wad</w:t>
      </w:r>
      <w:r w:rsidR="002973FF" w:rsidRPr="00417EF9">
        <w:rPr>
          <w:rFonts w:eastAsia="Calibri" w:cstheme="minorHAnsi"/>
          <w:kern w:val="3"/>
          <w:lang w:eastAsia="pl-PL"/>
          <w14:ligatures w14:val="none"/>
        </w:rPr>
        <w:t>, usterek lub braków</w:t>
      </w:r>
      <w:r w:rsidRPr="00417EF9">
        <w:rPr>
          <w:rFonts w:eastAsia="Calibri" w:cstheme="minorHAnsi"/>
          <w:kern w:val="3"/>
          <w:lang w:eastAsia="pl-PL"/>
          <w14:ligatures w14:val="none"/>
        </w:rPr>
        <w:t xml:space="preserve"> oraz wykonanie niezrealizowanych </w:t>
      </w:r>
      <w:r w:rsidR="002973FF" w:rsidRPr="00417EF9">
        <w:rPr>
          <w:rFonts w:eastAsia="Calibri" w:cstheme="minorHAnsi"/>
          <w:kern w:val="3"/>
          <w:lang w:eastAsia="pl-PL"/>
          <w14:ligatures w14:val="none"/>
        </w:rPr>
        <w:t xml:space="preserve">przez Wykonawcę </w:t>
      </w:r>
      <w:r w:rsidRPr="00417EF9">
        <w:rPr>
          <w:rFonts w:eastAsia="Calibri" w:cstheme="minorHAnsi"/>
          <w:kern w:val="3"/>
          <w:lang w:eastAsia="pl-PL"/>
          <w14:ligatures w14:val="none"/>
        </w:rPr>
        <w:t>prac bez upoważnienia sądu</w:t>
      </w:r>
      <w:r w:rsidR="002973FF" w:rsidRPr="00417EF9">
        <w:rPr>
          <w:rFonts w:eastAsia="Calibri" w:cstheme="minorHAnsi"/>
          <w:kern w:val="3"/>
          <w:lang w:eastAsia="pl-PL"/>
          <w14:ligatures w14:val="none"/>
        </w:rPr>
        <w:t>, na koszt Wykonawcy</w:t>
      </w:r>
      <w:r w:rsidRPr="00417EF9">
        <w:rPr>
          <w:rFonts w:eastAsia="Calibri" w:cstheme="minorHAnsi"/>
          <w:kern w:val="3"/>
          <w:lang w:eastAsia="pl-PL"/>
          <w14:ligatures w14:val="none"/>
        </w:rPr>
        <w:t>.</w:t>
      </w:r>
    </w:p>
    <w:p w14:paraId="593EA138" w14:textId="23717A6A" w:rsidR="00B66126" w:rsidRPr="00417EF9" w:rsidRDefault="00B66126" w:rsidP="00844E4B">
      <w:pPr>
        <w:suppressAutoHyphens/>
        <w:spacing w:after="0" w:line="319" w:lineRule="auto"/>
        <w:jc w:val="center"/>
        <w:rPr>
          <w:rFonts w:eastAsia="Times New Roman" w:cstheme="minorHAnsi"/>
          <w:kern w:val="0"/>
          <w:lang w:eastAsia="ar-SA"/>
          <w14:ligatures w14:val="none"/>
        </w:rPr>
      </w:pPr>
      <w:r w:rsidRPr="00417EF9">
        <w:rPr>
          <w:rFonts w:eastAsia="Times New Roman" w:cstheme="minorHAnsi"/>
          <w:kern w:val="0"/>
          <w:lang w:eastAsia="ar-SA"/>
          <w14:ligatures w14:val="none"/>
        </w:rPr>
        <w:t>§6</w:t>
      </w:r>
      <w:r w:rsidR="001335D9" w:rsidRPr="00417EF9">
        <w:rPr>
          <w:rFonts w:eastAsia="Times New Roman" w:cstheme="minorHAnsi"/>
          <w:kern w:val="0"/>
          <w:lang w:eastAsia="ar-SA"/>
          <w14:ligatures w14:val="none"/>
        </w:rPr>
        <w:t>.</w:t>
      </w:r>
    </w:p>
    <w:p w14:paraId="52BBB869" w14:textId="77777777" w:rsidR="00B66126" w:rsidRPr="00417EF9" w:rsidRDefault="00B66126" w:rsidP="00844E4B">
      <w:pPr>
        <w:suppressAutoHyphens/>
        <w:spacing w:after="0" w:line="319" w:lineRule="auto"/>
        <w:jc w:val="center"/>
        <w:rPr>
          <w:rFonts w:eastAsia="Times New Roman" w:cstheme="minorHAnsi"/>
          <w:b/>
          <w:bCs/>
          <w:kern w:val="0"/>
          <w:lang w:eastAsia="ar-SA"/>
          <w14:ligatures w14:val="none"/>
        </w:rPr>
      </w:pPr>
      <w:r w:rsidRPr="00417EF9">
        <w:rPr>
          <w:rFonts w:eastAsia="Times New Roman" w:cstheme="minorHAnsi"/>
          <w:b/>
          <w:bCs/>
          <w:kern w:val="0"/>
          <w:lang w:eastAsia="ar-SA"/>
          <w14:ligatures w14:val="none"/>
        </w:rPr>
        <w:t>Korespondencja między stronami</w:t>
      </w:r>
    </w:p>
    <w:p w14:paraId="069E7089" w14:textId="7B2B2017" w:rsidR="00B66126" w:rsidRPr="00417EF9" w:rsidRDefault="00B66126" w:rsidP="00844E4B">
      <w:pPr>
        <w:numPr>
          <w:ilvl w:val="1"/>
          <w:numId w:val="4"/>
        </w:numPr>
        <w:tabs>
          <w:tab w:val="num"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Wszelkie zawiadomienia, powiadomienia lub informacje przekazywane pomiędzy Stronami</w:t>
      </w:r>
      <w:r w:rsidRPr="00417EF9">
        <w:rPr>
          <w:rFonts w:eastAsia="Times New Roman" w:cstheme="minorHAnsi"/>
          <w:kern w:val="0"/>
          <w:lang w:eastAsia="ar-SA"/>
          <w14:ligatures w14:val="none"/>
        </w:rPr>
        <w:br/>
        <w:t xml:space="preserve">w związku z obowiązywaniem i wykonywaniem niniejszej </w:t>
      </w:r>
      <w:r w:rsidR="00D466C1">
        <w:rPr>
          <w:rFonts w:eastAsia="Times New Roman" w:cstheme="minorHAnsi"/>
          <w:kern w:val="0"/>
          <w:lang w:eastAsia="ar-SA"/>
          <w14:ligatures w14:val="none"/>
        </w:rPr>
        <w:t>U</w:t>
      </w:r>
      <w:r w:rsidRPr="00417EF9">
        <w:rPr>
          <w:rFonts w:eastAsia="Times New Roman" w:cstheme="minorHAnsi"/>
          <w:kern w:val="0"/>
          <w:lang w:eastAsia="ar-SA"/>
          <w14:ligatures w14:val="none"/>
        </w:rPr>
        <w:t>mowy wymagają formy pisemnej pod rygorem nieważności i winny być doręczane drugiej Stronie przy użyciu posłańca lub firmy kurierskiej za potwierdzeniem odbioru lub listem poleconym na poniższe adresy:</w:t>
      </w:r>
    </w:p>
    <w:p w14:paraId="074FE9D3" w14:textId="77777777" w:rsidR="00B66126" w:rsidRPr="00417EF9" w:rsidRDefault="00B66126" w:rsidP="00844E4B">
      <w:pPr>
        <w:numPr>
          <w:ilvl w:val="0"/>
          <w:numId w:val="7"/>
        </w:numPr>
        <w:tabs>
          <w:tab w:val="left" w:pos="567"/>
        </w:tabs>
        <w:suppressAutoHyphens/>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dla Zamawiającego: </w:t>
      </w:r>
      <w:r w:rsidRPr="00417EF9">
        <w:rPr>
          <w:rFonts w:eastAsia="Times New Roman" w:cstheme="minorHAnsi"/>
          <w:b/>
          <w:bCs/>
          <w:kern w:val="0"/>
          <w:lang w:eastAsia="ar-SA"/>
          <w14:ligatures w14:val="none"/>
        </w:rPr>
        <w:t>Urząd Gminy Dopiewo ul. Leśna 1c, 62-070 Dopiewo,</w:t>
      </w:r>
    </w:p>
    <w:p w14:paraId="1FCA0405" w14:textId="3DAD1FE1" w:rsidR="00B66126" w:rsidRPr="00417EF9" w:rsidRDefault="00B66126" w:rsidP="00844E4B">
      <w:pPr>
        <w:numPr>
          <w:ilvl w:val="0"/>
          <w:numId w:val="7"/>
        </w:numPr>
        <w:tabs>
          <w:tab w:val="left" w:pos="567"/>
        </w:tabs>
        <w:suppressAutoHyphens/>
        <w:spacing w:after="0" w:line="319" w:lineRule="auto"/>
        <w:ind w:left="567" w:hanging="283"/>
        <w:jc w:val="both"/>
        <w:rPr>
          <w:rFonts w:eastAsia="Times New Roman" w:cstheme="minorHAnsi"/>
          <w:b/>
          <w:bCs/>
          <w:kern w:val="0"/>
          <w:lang w:eastAsia="ar-SA"/>
          <w14:ligatures w14:val="none"/>
        </w:rPr>
      </w:pPr>
      <w:r w:rsidRPr="00417EF9">
        <w:rPr>
          <w:rFonts w:eastAsia="Times New Roman" w:cstheme="minorHAnsi"/>
          <w:kern w:val="0"/>
          <w:lang w:eastAsia="ar-SA"/>
          <w14:ligatures w14:val="none"/>
        </w:rPr>
        <w:t xml:space="preserve">dla Wykonawcy: </w:t>
      </w:r>
      <w:r w:rsidR="00831565" w:rsidRPr="00417EF9">
        <w:rPr>
          <w:rFonts w:eastAsia="Times New Roman" w:cstheme="minorHAnsi"/>
          <w:b/>
          <w:bCs/>
          <w:kern w:val="0"/>
          <w:lang w:eastAsia="ar-SA"/>
          <w14:ligatures w14:val="none"/>
        </w:rPr>
        <w:t>………………………………………………………………………………………</w:t>
      </w:r>
    </w:p>
    <w:p w14:paraId="2408E86B" w14:textId="3226DA48" w:rsidR="00B66126" w:rsidRPr="00417EF9" w:rsidRDefault="00B66126" w:rsidP="00844E4B">
      <w:pPr>
        <w:numPr>
          <w:ilvl w:val="1"/>
          <w:numId w:val="4"/>
        </w:numPr>
        <w:tabs>
          <w:tab w:val="num"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Dopuszcza się przekazywanie wszelkich zawiadomień, powiadomień lub informacji w sprawach dotyczących bieżącego wykonania </w:t>
      </w:r>
      <w:r w:rsidR="00E604E0"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xml:space="preserve"> w formie e-maila na adres:</w:t>
      </w:r>
    </w:p>
    <w:p w14:paraId="04C917FB" w14:textId="2908109C" w:rsidR="00B66126" w:rsidRPr="00417EF9" w:rsidRDefault="00B66126" w:rsidP="00D466C1">
      <w:pPr>
        <w:numPr>
          <w:ilvl w:val="0"/>
          <w:numId w:val="8"/>
        </w:numPr>
        <w:tabs>
          <w:tab w:val="left" w:pos="567"/>
        </w:tabs>
        <w:suppressAutoHyphens/>
        <w:spacing w:after="0" w:line="319" w:lineRule="auto"/>
        <w:ind w:left="567" w:hanging="283"/>
        <w:jc w:val="both"/>
        <w:rPr>
          <w:rFonts w:eastAsia="Times New Roman" w:cstheme="minorHAnsi"/>
          <w:b/>
          <w:bCs/>
          <w:kern w:val="0"/>
          <w:lang w:eastAsia="ar-SA"/>
          <w14:ligatures w14:val="none"/>
        </w:rPr>
      </w:pPr>
      <w:r w:rsidRPr="00417EF9">
        <w:rPr>
          <w:rFonts w:eastAsia="Times New Roman" w:cstheme="minorHAnsi"/>
          <w:kern w:val="0"/>
          <w:lang w:eastAsia="ar-SA"/>
          <w14:ligatures w14:val="none"/>
        </w:rPr>
        <w:t xml:space="preserve">dla Zamawiającego: </w:t>
      </w:r>
      <w:r w:rsidR="003A7062" w:rsidRPr="00417EF9">
        <w:rPr>
          <w:rFonts w:eastAsia="Times New Roman" w:cstheme="minorHAnsi"/>
          <w:b/>
          <w:bCs/>
          <w:kern w:val="0"/>
          <w:lang w:eastAsia="ar-SA"/>
          <w14:ligatures w14:val="none"/>
        </w:rPr>
        <w:t>.......................</w:t>
      </w:r>
      <w:r w:rsidRPr="00417EF9">
        <w:rPr>
          <w:rFonts w:eastAsia="Times New Roman" w:cstheme="minorHAnsi"/>
          <w:b/>
          <w:bCs/>
          <w:kern w:val="0"/>
          <w:lang w:eastAsia="ar-SA"/>
          <w14:ligatures w14:val="none"/>
        </w:rPr>
        <w:t>@dopiewo.pl</w:t>
      </w:r>
    </w:p>
    <w:p w14:paraId="31A9BA1F" w14:textId="02620E67" w:rsidR="00B66126" w:rsidRPr="00417EF9" w:rsidRDefault="00B66126" w:rsidP="00D466C1">
      <w:pPr>
        <w:numPr>
          <w:ilvl w:val="0"/>
          <w:numId w:val="8"/>
        </w:numPr>
        <w:tabs>
          <w:tab w:val="left" w:pos="567"/>
        </w:tabs>
        <w:suppressAutoHyphens/>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dla Wykonawcy: </w:t>
      </w:r>
      <w:r w:rsidR="003A7062" w:rsidRPr="00417EF9">
        <w:rPr>
          <w:rFonts w:eastAsia="Times New Roman" w:cstheme="minorHAnsi"/>
          <w:b/>
          <w:bCs/>
          <w:kern w:val="0"/>
          <w:lang w:eastAsia="ar-SA"/>
          <w14:ligatures w14:val="none"/>
        </w:rPr>
        <w:t>……………………………………………….</w:t>
      </w:r>
    </w:p>
    <w:p w14:paraId="57560B1B" w14:textId="4D9B20D8" w:rsidR="00B66126" w:rsidRPr="00417EF9" w:rsidRDefault="00B66126" w:rsidP="00844E4B">
      <w:pPr>
        <w:numPr>
          <w:ilvl w:val="1"/>
          <w:numId w:val="4"/>
        </w:numPr>
        <w:tabs>
          <w:tab w:val="num"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Strony są zobowiązane do niezwłocznego </w:t>
      </w:r>
      <w:r w:rsidR="002973FF" w:rsidRPr="00417EF9">
        <w:rPr>
          <w:rFonts w:eastAsia="Times New Roman" w:cstheme="minorHAnsi"/>
          <w:kern w:val="0"/>
          <w:lang w:eastAsia="ar-SA"/>
          <w14:ligatures w14:val="none"/>
        </w:rPr>
        <w:t xml:space="preserve">(nie później niż w terminie 7 dni od zaistnienia zmiany) </w:t>
      </w:r>
      <w:r w:rsidRPr="00417EF9">
        <w:rPr>
          <w:rFonts w:eastAsia="Times New Roman" w:cstheme="minorHAnsi"/>
          <w:kern w:val="0"/>
          <w:lang w:eastAsia="ar-SA"/>
          <w14:ligatures w14:val="none"/>
        </w:rPr>
        <w:t>wzajemnego powiadamiania się na piśmie o każdej zmianie adresu. Zaniechanie powyższego obowiązku powoduje, że pismo wysłane na adres określony</w:t>
      </w:r>
      <w:r w:rsidR="002973FF" w:rsidRPr="00417EF9">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 xml:space="preserve">w </w:t>
      </w:r>
      <w:r w:rsidR="0087686C" w:rsidRPr="00417EF9">
        <w:rPr>
          <w:rFonts w:eastAsia="Times New Roman" w:cstheme="minorHAnsi"/>
          <w:kern w:val="0"/>
          <w:lang w:eastAsia="ar-SA"/>
          <w14:ligatures w14:val="none"/>
        </w:rPr>
        <w:t xml:space="preserve">komparycji </w:t>
      </w:r>
      <w:r w:rsidR="00480FEA" w:rsidRPr="00417EF9">
        <w:rPr>
          <w:rFonts w:eastAsia="Times New Roman" w:cstheme="minorHAnsi"/>
          <w:kern w:val="0"/>
          <w:lang w:eastAsia="ar-SA"/>
          <w14:ligatures w14:val="none"/>
        </w:rPr>
        <w:t>U</w:t>
      </w:r>
      <w:r w:rsidR="0087686C" w:rsidRPr="00417EF9">
        <w:rPr>
          <w:rFonts w:eastAsia="Times New Roman" w:cstheme="minorHAnsi"/>
          <w:kern w:val="0"/>
          <w:lang w:eastAsia="ar-SA"/>
          <w14:ligatures w14:val="none"/>
        </w:rPr>
        <w:t xml:space="preserve">mowy </w:t>
      </w:r>
      <w:r w:rsidRPr="00417EF9">
        <w:rPr>
          <w:rFonts w:eastAsia="Times New Roman" w:cstheme="minorHAnsi"/>
          <w:kern w:val="0"/>
          <w:lang w:eastAsia="ar-SA"/>
          <w14:ligatures w14:val="none"/>
        </w:rPr>
        <w:t>uznaje się za doręczone.</w:t>
      </w:r>
    </w:p>
    <w:p w14:paraId="416D1509" w14:textId="5FBAE2EB" w:rsidR="00B66126" w:rsidRPr="00417EF9" w:rsidRDefault="00B66126" w:rsidP="00844E4B">
      <w:pPr>
        <w:numPr>
          <w:ilvl w:val="1"/>
          <w:numId w:val="4"/>
        </w:numPr>
        <w:tabs>
          <w:tab w:val="num"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Koordynatorem w zakresie realizacji obowiązków umownych Wykonawcy, będzie: </w:t>
      </w:r>
      <w:r w:rsidR="003A7062" w:rsidRPr="00417EF9">
        <w:rPr>
          <w:rFonts w:eastAsia="Times New Roman" w:cstheme="minorHAnsi"/>
          <w:kern w:val="0"/>
          <w:lang w:eastAsia="ar-SA"/>
          <w14:ligatures w14:val="none"/>
        </w:rPr>
        <w:t>…………………………..</w:t>
      </w:r>
    </w:p>
    <w:p w14:paraId="10CCD0E4" w14:textId="6CA9DC54" w:rsidR="00B66126" w:rsidRPr="00417EF9" w:rsidRDefault="00B66126" w:rsidP="00844E4B">
      <w:pPr>
        <w:numPr>
          <w:ilvl w:val="1"/>
          <w:numId w:val="4"/>
        </w:numPr>
        <w:tabs>
          <w:tab w:val="num"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Koordynatorem w zakresie realizacji obowiązków umownych Zamawiającego, będzie</w:t>
      </w:r>
      <w:r w:rsidR="003A7062" w:rsidRPr="00417EF9">
        <w:rPr>
          <w:rFonts w:eastAsia="Times New Roman" w:cstheme="minorHAnsi"/>
          <w:kern w:val="0"/>
          <w:lang w:eastAsia="ar-SA"/>
          <w14:ligatures w14:val="none"/>
        </w:rPr>
        <w:t>:……………………….</w:t>
      </w:r>
    </w:p>
    <w:p w14:paraId="1C766D68" w14:textId="77777777" w:rsidR="00B66126" w:rsidRPr="00417EF9" w:rsidRDefault="00B66126" w:rsidP="00844E4B">
      <w:pPr>
        <w:tabs>
          <w:tab w:val="left" w:pos="0"/>
        </w:tabs>
        <w:suppressAutoHyphens/>
        <w:spacing w:after="0" w:line="319" w:lineRule="auto"/>
        <w:jc w:val="center"/>
        <w:rPr>
          <w:rFonts w:eastAsia="Times New Roman" w:cstheme="minorHAnsi"/>
          <w:kern w:val="0"/>
          <w:lang w:eastAsia="ar-SA"/>
          <w14:ligatures w14:val="none"/>
        </w:rPr>
      </w:pPr>
    </w:p>
    <w:p w14:paraId="064FF990" w14:textId="55AF2B44" w:rsidR="00B66126" w:rsidRPr="00417EF9" w:rsidRDefault="00B66126" w:rsidP="00844E4B">
      <w:pPr>
        <w:tabs>
          <w:tab w:val="left" w:pos="0"/>
        </w:tabs>
        <w:suppressAutoHyphens/>
        <w:spacing w:after="0" w:line="319" w:lineRule="auto"/>
        <w:jc w:val="center"/>
        <w:rPr>
          <w:rFonts w:eastAsia="Times New Roman" w:cstheme="minorHAnsi"/>
          <w:kern w:val="0"/>
          <w:lang w:eastAsia="ar-SA"/>
          <w14:ligatures w14:val="none"/>
        </w:rPr>
      </w:pPr>
      <w:r w:rsidRPr="00417EF9">
        <w:rPr>
          <w:rFonts w:eastAsia="Times New Roman" w:cstheme="minorHAnsi"/>
          <w:kern w:val="0"/>
          <w:lang w:eastAsia="ar-SA"/>
          <w14:ligatures w14:val="none"/>
        </w:rPr>
        <w:t>§7</w:t>
      </w:r>
      <w:r w:rsidR="001335D9" w:rsidRPr="00417EF9">
        <w:rPr>
          <w:rFonts w:eastAsia="Times New Roman" w:cstheme="minorHAnsi"/>
          <w:kern w:val="0"/>
          <w:lang w:eastAsia="ar-SA"/>
          <w14:ligatures w14:val="none"/>
        </w:rPr>
        <w:t>.</w:t>
      </w:r>
    </w:p>
    <w:p w14:paraId="4525C76E" w14:textId="77777777" w:rsidR="00B66126" w:rsidRPr="00417EF9" w:rsidRDefault="00B66126" w:rsidP="00844E4B">
      <w:pPr>
        <w:tabs>
          <w:tab w:val="left" w:pos="0"/>
        </w:tabs>
        <w:suppressAutoHyphens/>
        <w:spacing w:after="0" w:line="319" w:lineRule="auto"/>
        <w:jc w:val="center"/>
        <w:rPr>
          <w:rFonts w:eastAsia="Times New Roman" w:cstheme="minorHAnsi"/>
          <w:b/>
          <w:bCs/>
          <w:kern w:val="0"/>
          <w:lang w:eastAsia="ar-SA"/>
          <w14:ligatures w14:val="none"/>
        </w:rPr>
      </w:pPr>
      <w:r w:rsidRPr="00417EF9">
        <w:rPr>
          <w:rFonts w:eastAsia="Times New Roman" w:cstheme="minorHAnsi"/>
          <w:b/>
          <w:bCs/>
          <w:kern w:val="0"/>
          <w:lang w:eastAsia="ar-SA"/>
          <w14:ligatures w14:val="none"/>
        </w:rPr>
        <w:t>Podwykonawstwo</w:t>
      </w:r>
    </w:p>
    <w:p w14:paraId="556090B0" w14:textId="080A5297" w:rsidR="00B66126" w:rsidRPr="00417EF9" w:rsidRDefault="00B66126" w:rsidP="00D466C1">
      <w:pPr>
        <w:numPr>
          <w:ilvl w:val="0"/>
          <w:numId w:val="21"/>
        </w:numPr>
        <w:tabs>
          <w:tab w:val="left" w:pos="284"/>
        </w:tabs>
        <w:suppressAutoHyphens/>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 xml:space="preserve">Wykonawca swoimi siłami i staraniem wykona </w:t>
      </w:r>
      <w:r w:rsidR="0087686C" w:rsidRPr="00417EF9">
        <w:rPr>
          <w:rFonts w:eastAsia="Calibri" w:cstheme="minorHAnsi"/>
          <w:kern w:val="0"/>
          <w14:ligatures w14:val="none"/>
        </w:rPr>
        <w:t>P</w:t>
      </w:r>
      <w:r w:rsidRPr="00417EF9">
        <w:rPr>
          <w:rFonts w:eastAsia="Calibri" w:cstheme="minorHAnsi"/>
          <w:kern w:val="0"/>
          <w14:ligatures w14:val="none"/>
        </w:rPr>
        <w:t xml:space="preserve">rzedmiot </w:t>
      </w:r>
      <w:r w:rsidR="0087686C" w:rsidRPr="00417EF9">
        <w:rPr>
          <w:rFonts w:eastAsia="Calibri" w:cstheme="minorHAnsi"/>
          <w:kern w:val="0"/>
          <w14:ligatures w14:val="none"/>
        </w:rPr>
        <w:t>Z</w:t>
      </w:r>
      <w:r w:rsidRPr="00417EF9">
        <w:rPr>
          <w:rFonts w:eastAsia="Calibri" w:cstheme="minorHAnsi"/>
          <w:kern w:val="0"/>
          <w14:ligatures w14:val="none"/>
        </w:rPr>
        <w:t xml:space="preserve">amówienia z wyłączeniem prac wymienionych w </w:t>
      </w:r>
      <w:r w:rsidR="00065C2D" w:rsidRPr="00417EF9">
        <w:rPr>
          <w:rFonts w:eastAsia="Times New Roman" w:cstheme="minorHAnsi"/>
          <w:kern w:val="0"/>
          <w:lang w:eastAsia="ar-SA"/>
          <w14:ligatures w14:val="none"/>
        </w:rPr>
        <w:t>§</w:t>
      </w:r>
      <w:r w:rsidR="00065C2D">
        <w:rPr>
          <w:rFonts w:eastAsia="Times New Roman" w:cstheme="minorHAnsi"/>
          <w:kern w:val="0"/>
          <w:lang w:eastAsia="ar-SA"/>
          <w14:ligatures w14:val="none"/>
        </w:rPr>
        <w:t xml:space="preserve"> </w:t>
      </w:r>
      <w:r w:rsidR="00065C2D" w:rsidRPr="00417EF9">
        <w:rPr>
          <w:rFonts w:eastAsia="Times New Roman" w:cstheme="minorHAnsi"/>
          <w:kern w:val="0"/>
          <w:lang w:eastAsia="ar-SA"/>
          <w14:ligatures w14:val="none"/>
        </w:rPr>
        <w:t>7</w:t>
      </w:r>
      <w:r w:rsidR="00065C2D">
        <w:rPr>
          <w:rFonts w:eastAsia="Times New Roman" w:cstheme="minorHAnsi"/>
          <w:kern w:val="0"/>
          <w:lang w:eastAsia="ar-SA"/>
          <w14:ligatures w14:val="none"/>
        </w:rPr>
        <w:t xml:space="preserve"> </w:t>
      </w:r>
      <w:r w:rsidRPr="00417EF9">
        <w:rPr>
          <w:rFonts w:eastAsia="Calibri" w:cstheme="minorHAnsi"/>
          <w:kern w:val="0"/>
          <w14:ligatures w14:val="none"/>
        </w:rPr>
        <w:t>ust. 2.</w:t>
      </w:r>
    </w:p>
    <w:p w14:paraId="749BA5F2" w14:textId="644C41D3" w:rsidR="00B66126" w:rsidRPr="00417EF9" w:rsidRDefault="00B66126" w:rsidP="00D466C1">
      <w:pPr>
        <w:numPr>
          <w:ilvl w:val="0"/>
          <w:numId w:val="21"/>
        </w:numPr>
        <w:tabs>
          <w:tab w:val="left" w:pos="284"/>
        </w:tabs>
        <w:suppressAutoHyphens/>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 xml:space="preserve">Podwykonawca/-y, zgodnie z umową zawartą z Wykonawcą, wykona/-ją następujące prace: </w:t>
      </w:r>
    </w:p>
    <w:p w14:paraId="52E52246" w14:textId="4E41957D" w:rsidR="00CD78C8" w:rsidRPr="00417EF9" w:rsidRDefault="009B15D4" w:rsidP="00844E4B">
      <w:pPr>
        <w:tabs>
          <w:tab w:val="left" w:pos="284"/>
        </w:tabs>
        <w:suppressAutoHyphens/>
        <w:spacing w:after="0" w:line="319" w:lineRule="auto"/>
        <w:ind w:left="284"/>
        <w:jc w:val="both"/>
        <w:rPr>
          <w:rFonts w:eastAsia="Calibri" w:cstheme="minorHAnsi"/>
          <w:b/>
          <w:bCs/>
          <w:kern w:val="0"/>
          <w14:ligatures w14:val="none"/>
        </w:rPr>
      </w:pPr>
      <w:r w:rsidRPr="00417EF9">
        <w:rPr>
          <w:rFonts w:eastAsia="Calibri" w:cstheme="minorHAnsi"/>
          <w:kern w:val="0"/>
          <w14:ligatures w14:val="none"/>
        </w:rPr>
        <w:t>…………………………………………………………………………………………………………………………………………………………….</w:t>
      </w:r>
    </w:p>
    <w:p w14:paraId="123A3857" w14:textId="77777777" w:rsidR="00B66126" w:rsidRPr="00417EF9" w:rsidRDefault="00B66126" w:rsidP="00D466C1">
      <w:pPr>
        <w:numPr>
          <w:ilvl w:val="0"/>
          <w:numId w:val="21"/>
        </w:numPr>
        <w:tabs>
          <w:tab w:val="left" w:pos="284"/>
        </w:tabs>
        <w:suppressAutoHyphens/>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 xml:space="preserve">Zlecenie części prac Podwykonawcy/-om nie zmienia zobowiązań Wykonawcy wobec Zamawiającego do wykonania prac powierzonych Podwykonawcy/-om. </w:t>
      </w:r>
    </w:p>
    <w:p w14:paraId="5E902C28" w14:textId="77777777" w:rsidR="00B66126" w:rsidRPr="00417EF9" w:rsidRDefault="00B66126" w:rsidP="00D466C1">
      <w:pPr>
        <w:numPr>
          <w:ilvl w:val="0"/>
          <w:numId w:val="21"/>
        </w:numPr>
        <w:tabs>
          <w:tab w:val="left" w:pos="284"/>
        </w:tabs>
        <w:suppressAutoHyphens/>
        <w:spacing w:after="0" w:line="319" w:lineRule="auto"/>
        <w:ind w:left="284" w:hanging="284"/>
        <w:jc w:val="both"/>
        <w:rPr>
          <w:rFonts w:eastAsia="Arial" w:cstheme="minorHAnsi"/>
          <w:kern w:val="0"/>
          <w:lang w:eastAsia="ar-SA"/>
          <w14:ligatures w14:val="none"/>
        </w:rPr>
      </w:pPr>
      <w:r w:rsidRPr="00417EF9">
        <w:rPr>
          <w:rFonts w:eastAsia="Calibri" w:cstheme="minorHAnsi"/>
          <w:kern w:val="0"/>
          <w14:ligatures w14:val="none"/>
        </w:rPr>
        <w:t>Wykonawca</w:t>
      </w:r>
      <w:r w:rsidRPr="00417EF9">
        <w:rPr>
          <w:rFonts w:eastAsia="Arial" w:cstheme="minorHAnsi"/>
          <w:kern w:val="0"/>
          <w:lang w:eastAsia="ar-SA"/>
          <w14:ligatures w14:val="none"/>
        </w:rPr>
        <w:t xml:space="preserve"> jest odpowiedzialny za działania lub zaniechania Podwykonawcy/-ów, jak za działania lub zaniechania własne.</w:t>
      </w:r>
    </w:p>
    <w:p w14:paraId="5BFAF078" w14:textId="77777777" w:rsidR="00B66126" w:rsidRPr="00417EF9" w:rsidRDefault="00B66126" w:rsidP="00D466C1">
      <w:pPr>
        <w:numPr>
          <w:ilvl w:val="0"/>
          <w:numId w:val="21"/>
        </w:numPr>
        <w:tabs>
          <w:tab w:val="left" w:pos="284"/>
        </w:tabs>
        <w:suppressAutoHyphens/>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Wykonawca jest zobowiązany do należytego wykonania umowy zawartej przez siebie</w:t>
      </w:r>
      <w:r w:rsidRPr="00417EF9">
        <w:rPr>
          <w:rFonts w:eastAsia="Calibri" w:cstheme="minorHAnsi"/>
          <w:kern w:val="0"/>
          <w14:ligatures w14:val="none"/>
        </w:rPr>
        <w:br/>
        <w:t>z Podwykonawcą.</w:t>
      </w:r>
    </w:p>
    <w:p w14:paraId="44E801B0" w14:textId="7F2BFF12" w:rsidR="00B66126" w:rsidRPr="00417EF9" w:rsidRDefault="00B66126" w:rsidP="00D466C1">
      <w:pPr>
        <w:numPr>
          <w:ilvl w:val="0"/>
          <w:numId w:val="21"/>
        </w:numPr>
        <w:tabs>
          <w:tab w:val="left" w:pos="284"/>
        </w:tabs>
        <w:suppressAutoHyphens/>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 xml:space="preserve">Wykonawca zapewnia, że Podwykonawcy będą przestrzegać wszelkich postanowień </w:t>
      </w:r>
      <w:r w:rsidR="00E604E0" w:rsidRPr="00417EF9">
        <w:rPr>
          <w:rFonts w:eastAsia="Calibri" w:cstheme="minorHAnsi"/>
          <w:kern w:val="0"/>
          <w14:ligatures w14:val="none"/>
        </w:rPr>
        <w:t>Umowy</w:t>
      </w:r>
      <w:r w:rsidRPr="00417EF9">
        <w:rPr>
          <w:rFonts w:eastAsia="Calibri" w:cstheme="minorHAnsi"/>
          <w:kern w:val="0"/>
          <w14:ligatures w14:val="none"/>
        </w:rPr>
        <w:t>.</w:t>
      </w:r>
    </w:p>
    <w:p w14:paraId="13958B77" w14:textId="4CA08867" w:rsidR="00B66126" w:rsidRPr="00417EF9" w:rsidRDefault="00B66126" w:rsidP="00D466C1">
      <w:pPr>
        <w:numPr>
          <w:ilvl w:val="0"/>
          <w:numId w:val="21"/>
        </w:numPr>
        <w:tabs>
          <w:tab w:val="left" w:pos="284"/>
        </w:tabs>
        <w:suppressAutoHyphens/>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lastRenderedPageBreak/>
        <w:t xml:space="preserve">W przypadku zawarcia </w:t>
      </w:r>
      <w:r w:rsidR="001C5005" w:rsidRPr="00417EF9">
        <w:rPr>
          <w:rFonts w:eastAsia="Calibri" w:cstheme="minorHAnsi"/>
          <w:kern w:val="0"/>
          <w14:ligatures w14:val="none"/>
        </w:rPr>
        <w:t xml:space="preserve">przez Wykonawcę </w:t>
      </w:r>
      <w:r w:rsidRPr="00417EF9">
        <w:rPr>
          <w:rFonts w:eastAsia="Calibri" w:cstheme="minorHAnsi"/>
          <w:kern w:val="0"/>
          <w14:ligatures w14:val="none"/>
        </w:rPr>
        <w:t>umowy z Podwykonawcą, Wykonawca zobowiązany jest do uzyskania autorskich praw majątkowych oraz praw zależnych wraz ze zgodą autora na samoograniczenie</w:t>
      </w:r>
      <w:r w:rsidR="002E5DFA" w:rsidRPr="00417EF9">
        <w:rPr>
          <w:rFonts w:eastAsia="Calibri" w:cstheme="minorHAnsi"/>
          <w:kern w:val="0"/>
          <w14:ligatures w14:val="none"/>
        </w:rPr>
        <w:t xml:space="preserve"> </w:t>
      </w:r>
      <w:r w:rsidRPr="00417EF9">
        <w:rPr>
          <w:rFonts w:eastAsia="Calibri" w:cstheme="minorHAnsi"/>
          <w:kern w:val="0"/>
          <w14:ligatures w14:val="none"/>
        </w:rPr>
        <w:t xml:space="preserve">w wykonaniu praw osobistych do utworów wytworzonych w ramach tej </w:t>
      </w:r>
      <w:r w:rsidR="00E604E0" w:rsidRPr="00417EF9">
        <w:rPr>
          <w:rFonts w:eastAsia="Calibri" w:cstheme="minorHAnsi"/>
          <w:kern w:val="0"/>
          <w14:ligatures w14:val="none"/>
        </w:rPr>
        <w:t>Umowy</w:t>
      </w:r>
      <w:r w:rsidRPr="00417EF9">
        <w:rPr>
          <w:rFonts w:eastAsia="Calibri" w:cstheme="minorHAnsi"/>
          <w:kern w:val="0"/>
          <w14:ligatures w14:val="none"/>
        </w:rPr>
        <w:t xml:space="preserve"> w zakresie tożsamym z określonym w §2 niniejszej </w:t>
      </w:r>
      <w:r w:rsidR="002E5DFA" w:rsidRPr="00417EF9">
        <w:rPr>
          <w:rFonts w:eastAsia="Calibri" w:cstheme="minorHAnsi"/>
          <w:kern w:val="0"/>
          <w14:ligatures w14:val="none"/>
        </w:rPr>
        <w:t>U</w:t>
      </w:r>
      <w:r w:rsidRPr="00417EF9">
        <w:rPr>
          <w:rFonts w:eastAsia="Calibri" w:cstheme="minorHAnsi"/>
          <w:kern w:val="0"/>
          <w14:ligatures w14:val="none"/>
        </w:rPr>
        <w:t>mowy oraz przeniesieni</w:t>
      </w:r>
      <w:r w:rsidR="00D466C1">
        <w:rPr>
          <w:rFonts w:eastAsia="Calibri" w:cstheme="minorHAnsi"/>
          <w:kern w:val="0"/>
          <w14:ligatures w14:val="none"/>
        </w:rPr>
        <w:t>e</w:t>
      </w:r>
      <w:r w:rsidRPr="00417EF9">
        <w:rPr>
          <w:rFonts w:eastAsia="Calibri" w:cstheme="minorHAnsi"/>
          <w:kern w:val="0"/>
          <w14:ligatures w14:val="none"/>
        </w:rPr>
        <w:t xml:space="preserve"> ich na Zamawiającego zgodnie z §11 niniejszej </w:t>
      </w:r>
      <w:r w:rsidR="00E604E0" w:rsidRPr="00417EF9">
        <w:rPr>
          <w:rFonts w:eastAsia="Calibri" w:cstheme="minorHAnsi"/>
          <w:kern w:val="0"/>
          <w14:ligatures w14:val="none"/>
        </w:rPr>
        <w:t>Umowy</w:t>
      </w:r>
      <w:r w:rsidRPr="00417EF9">
        <w:rPr>
          <w:rFonts w:eastAsia="Calibri" w:cstheme="minorHAnsi"/>
          <w:kern w:val="0"/>
          <w14:ligatures w14:val="none"/>
        </w:rPr>
        <w:t>. Zamawiający zastrzega sobie prawo do akceptacji treści zawieranych umów podwykonawczych.</w:t>
      </w:r>
    </w:p>
    <w:p w14:paraId="6B14157E" w14:textId="4F6D4774" w:rsidR="00B66126" w:rsidRPr="00417EF9" w:rsidRDefault="00B66126" w:rsidP="00D466C1">
      <w:pPr>
        <w:numPr>
          <w:ilvl w:val="0"/>
          <w:numId w:val="21"/>
        </w:numPr>
        <w:tabs>
          <w:tab w:val="left" w:pos="284"/>
        </w:tabs>
        <w:suppressAutoHyphens/>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 xml:space="preserve">Jakakolwiek przerwa w realizacji </w:t>
      </w:r>
      <w:r w:rsidR="00045481" w:rsidRPr="00417EF9">
        <w:rPr>
          <w:rFonts w:eastAsia="Calibri" w:cstheme="minorHAnsi"/>
          <w:kern w:val="1"/>
          <w:lang w:eastAsia="ar-SA"/>
          <w14:ligatures w14:val="none"/>
        </w:rPr>
        <w:t>Przedmiot Umowy</w:t>
      </w:r>
      <w:r w:rsidR="00045481" w:rsidRPr="00417EF9">
        <w:rPr>
          <w:rFonts w:eastAsia="Calibri" w:cstheme="minorHAnsi"/>
          <w:kern w:val="0"/>
          <w14:ligatures w14:val="none"/>
        </w:rPr>
        <w:t xml:space="preserve"> </w:t>
      </w:r>
      <w:r w:rsidRPr="00417EF9">
        <w:rPr>
          <w:rFonts w:eastAsia="Calibri" w:cstheme="minorHAnsi"/>
          <w:kern w:val="0"/>
          <w14:ligatures w14:val="none"/>
        </w:rPr>
        <w:t xml:space="preserve">wynikająca z braku Podwykonawcy, będzie traktowana jako przerwa wynikła z przyczyn zależnych od Wykonawcy i nie będzie stanowiła podstawy do zmiany terminu realizacji </w:t>
      </w:r>
      <w:r w:rsidR="00045481" w:rsidRPr="00417EF9">
        <w:rPr>
          <w:rFonts w:eastAsia="Calibri" w:cstheme="minorHAnsi"/>
          <w:kern w:val="1"/>
          <w:lang w:eastAsia="ar-SA"/>
          <w14:ligatures w14:val="none"/>
        </w:rPr>
        <w:t>Przedmiotu Umowy</w:t>
      </w:r>
      <w:r w:rsidRPr="00417EF9">
        <w:rPr>
          <w:rFonts w:eastAsia="Calibri" w:cstheme="minorHAnsi"/>
          <w:kern w:val="0"/>
          <w14:ligatures w14:val="none"/>
        </w:rPr>
        <w:t>.</w:t>
      </w:r>
    </w:p>
    <w:p w14:paraId="3188F1EB" w14:textId="0A88AEC0" w:rsidR="00844E4B" w:rsidRPr="00417EF9" w:rsidRDefault="00B66126" w:rsidP="00D466C1">
      <w:pPr>
        <w:numPr>
          <w:ilvl w:val="0"/>
          <w:numId w:val="21"/>
        </w:numPr>
        <w:tabs>
          <w:tab w:val="left" w:pos="284"/>
        </w:tabs>
        <w:suppressAutoHyphens/>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Zamawiający nie odpowiada za jakiekolwiek zobowiązania Wykonawcy wobec Podwykonawcy, jak również za zobowiązania Podwykonawców wobec osób trzecich.</w:t>
      </w:r>
    </w:p>
    <w:p w14:paraId="48A52F43" w14:textId="0FA26460" w:rsidR="00B66126" w:rsidRPr="00417EF9" w:rsidRDefault="00B66126" w:rsidP="00844E4B">
      <w:pPr>
        <w:tabs>
          <w:tab w:val="left" w:pos="0"/>
        </w:tabs>
        <w:suppressAutoHyphens/>
        <w:spacing w:after="0" w:line="319" w:lineRule="auto"/>
        <w:jc w:val="center"/>
        <w:rPr>
          <w:rFonts w:eastAsia="Times New Roman" w:cstheme="minorHAnsi"/>
          <w:kern w:val="0"/>
          <w:lang w:eastAsia="ar-SA"/>
          <w14:ligatures w14:val="none"/>
        </w:rPr>
      </w:pPr>
      <w:r w:rsidRPr="00417EF9">
        <w:rPr>
          <w:rFonts w:eastAsia="Times New Roman" w:cstheme="minorHAnsi"/>
          <w:kern w:val="0"/>
          <w:lang w:eastAsia="ar-SA"/>
          <w14:ligatures w14:val="none"/>
        </w:rPr>
        <w:t>§8</w:t>
      </w:r>
      <w:r w:rsidR="001335D9" w:rsidRPr="00417EF9">
        <w:rPr>
          <w:rFonts w:eastAsia="Times New Roman" w:cstheme="minorHAnsi"/>
          <w:kern w:val="0"/>
          <w:lang w:eastAsia="ar-SA"/>
          <w14:ligatures w14:val="none"/>
        </w:rPr>
        <w:t>.</w:t>
      </w:r>
    </w:p>
    <w:p w14:paraId="0412EC05" w14:textId="77777777" w:rsidR="00B66126" w:rsidRPr="00417EF9" w:rsidRDefault="00B66126" w:rsidP="00844E4B">
      <w:pPr>
        <w:tabs>
          <w:tab w:val="left" w:pos="0"/>
        </w:tabs>
        <w:suppressAutoHyphens/>
        <w:spacing w:after="0" w:line="319" w:lineRule="auto"/>
        <w:jc w:val="center"/>
        <w:rPr>
          <w:rFonts w:eastAsia="Times New Roman" w:cstheme="minorHAnsi"/>
          <w:b/>
          <w:bCs/>
          <w:kern w:val="0"/>
          <w:lang w:eastAsia="ar-SA"/>
          <w14:ligatures w14:val="none"/>
        </w:rPr>
      </w:pPr>
      <w:r w:rsidRPr="00417EF9">
        <w:rPr>
          <w:rFonts w:eastAsia="Times New Roman" w:cstheme="minorHAnsi"/>
          <w:b/>
          <w:bCs/>
          <w:kern w:val="0"/>
          <w:lang w:eastAsia="ar-SA"/>
          <w14:ligatures w14:val="none"/>
        </w:rPr>
        <w:t>Zmiana zapisów umowy</w:t>
      </w:r>
    </w:p>
    <w:p w14:paraId="64F524A7" w14:textId="50B69BD7" w:rsidR="00B66126" w:rsidRPr="00417EF9" w:rsidRDefault="00B66126" w:rsidP="00844E4B">
      <w:pPr>
        <w:numPr>
          <w:ilvl w:val="2"/>
          <w:numId w:val="4"/>
        </w:numPr>
        <w:tabs>
          <w:tab w:val="left" w:pos="284"/>
        </w:tabs>
        <w:suppressAutoHyphens/>
        <w:spacing w:after="0" w:line="319" w:lineRule="auto"/>
        <w:ind w:left="284" w:hanging="284"/>
        <w:jc w:val="both"/>
        <w:rPr>
          <w:rFonts w:eastAsia="Times New Roman" w:cstheme="minorHAnsi"/>
          <w:iCs/>
          <w:kern w:val="18"/>
          <w:lang w:eastAsia="ar-SA"/>
          <w14:ligatures w14:val="none"/>
        </w:rPr>
      </w:pPr>
      <w:r w:rsidRPr="00417EF9">
        <w:rPr>
          <w:rFonts w:eastAsia="Times New Roman" w:cstheme="minorHAnsi"/>
          <w:kern w:val="0"/>
          <w:lang w:eastAsia="ar-SA"/>
          <w14:ligatures w14:val="none"/>
        </w:rPr>
        <w:t xml:space="preserve">Wszelkie zmiany i uzupełnienia niniejszej </w:t>
      </w:r>
      <w:r w:rsidR="00E604E0"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xml:space="preserve"> mogą być dokonywane jedynie w formie pisemnej</w:t>
      </w:r>
      <w:r w:rsidRPr="00417EF9">
        <w:rPr>
          <w:rFonts w:eastAsia="Times New Roman" w:cstheme="minorHAnsi"/>
          <w:iCs/>
          <w:kern w:val="18"/>
          <w:lang w:eastAsia="ar-SA"/>
          <w14:ligatures w14:val="none"/>
        </w:rPr>
        <w:br/>
      </w:r>
      <w:r w:rsidRPr="00417EF9">
        <w:rPr>
          <w:rFonts w:eastAsia="Times New Roman" w:cstheme="minorHAnsi"/>
          <w:kern w:val="0"/>
          <w:lang w:eastAsia="ar-SA"/>
          <w14:ligatures w14:val="none"/>
        </w:rPr>
        <w:t xml:space="preserve">w postaci aneksu do </w:t>
      </w:r>
      <w:r w:rsidR="00E604E0"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xml:space="preserve"> podpisanego przez </w:t>
      </w:r>
      <w:r w:rsidR="002973FF" w:rsidRPr="00417EF9">
        <w:rPr>
          <w:rFonts w:eastAsia="Times New Roman" w:cstheme="minorHAnsi"/>
          <w:kern w:val="0"/>
          <w:lang w:eastAsia="ar-SA"/>
          <w14:ligatures w14:val="none"/>
        </w:rPr>
        <w:t>obie</w:t>
      </w:r>
      <w:r w:rsidRPr="00417EF9">
        <w:rPr>
          <w:rFonts w:eastAsia="Times New Roman" w:cstheme="minorHAnsi"/>
          <w:kern w:val="0"/>
          <w:lang w:eastAsia="ar-SA"/>
          <w14:ligatures w14:val="none"/>
        </w:rPr>
        <w:t xml:space="preserve"> strony, pod rygorem nieważności,</w:t>
      </w:r>
      <w:r w:rsidRPr="00417EF9">
        <w:rPr>
          <w:rFonts w:eastAsia="Times New Roman" w:cstheme="minorHAnsi"/>
          <w:kern w:val="0"/>
          <w:lang w:eastAsia="ar-SA"/>
          <w14:ligatures w14:val="none"/>
        </w:rPr>
        <w:br/>
        <w:t xml:space="preserve">z zastrzeżeniem </w:t>
      </w:r>
      <w:r w:rsidRPr="00417EF9">
        <w:rPr>
          <w:rFonts w:eastAsia="Times New Roman" w:cstheme="minorHAnsi"/>
          <w:iCs/>
          <w:kern w:val="18"/>
          <w:lang w:eastAsia="ar-SA"/>
          <w14:ligatures w14:val="none"/>
        </w:rPr>
        <w:t>wyjątków określonych w niniejszej umowie.</w:t>
      </w:r>
    </w:p>
    <w:p w14:paraId="2B8BF449" w14:textId="77777777" w:rsidR="00B66126" w:rsidRPr="00417EF9" w:rsidRDefault="00B66126" w:rsidP="00844E4B">
      <w:pPr>
        <w:numPr>
          <w:ilvl w:val="2"/>
          <w:numId w:val="4"/>
        </w:numPr>
        <w:tabs>
          <w:tab w:val="left"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Strony przewidują możliwość dokonania w umowie następujących zmian: </w:t>
      </w:r>
    </w:p>
    <w:p w14:paraId="3327514A" w14:textId="66E2A50F" w:rsidR="00B66126" w:rsidRPr="00417EF9" w:rsidRDefault="00B66126" w:rsidP="00D466C1">
      <w:pPr>
        <w:numPr>
          <w:ilvl w:val="0"/>
          <w:numId w:val="10"/>
        </w:numPr>
        <w:tabs>
          <w:tab w:val="num"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skrócenia albo wydłużenia terminu wykonania </w:t>
      </w:r>
      <w:r w:rsidR="00045481" w:rsidRPr="00417EF9">
        <w:rPr>
          <w:rFonts w:eastAsia="Calibri" w:cstheme="minorHAnsi"/>
          <w:kern w:val="1"/>
          <w:lang w:eastAsia="ar-SA"/>
          <w14:ligatures w14:val="none"/>
        </w:rPr>
        <w:t>Przedmiotu Umowy</w:t>
      </w:r>
      <w:r w:rsidR="00045481" w:rsidRPr="00417EF9">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w przypadku zaistnienia okoliczności wskazanych w ust. 3.</w:t>
      </w:r>
      <w:r w:rsidRPr="00417EF9">
        <w:rPr>
          <w:rFonts w:eastAsia="Times New Roman" w:cstheme="minorHAnsi"/>
          <w:kern w:val="18"/>
          <w:lang w:eastAsia="ar-SA"/>
          <w14:ligatures w14:val="none"/>
        </w:rPr>
        <w:t xml:space="preserve"> Termin wykonania </w:t>
      </w:r>
      <w:r w:rsidR="00A87A6C" w:rsidRPr="00417EF9">
        <w:rPr>
          <w:rFonts w:eastAsia="Times New Roman" w:cstheme="minorHAnsi"/>
          <w:kern w:val="18"/>
          <w:lang w:eastAsia="ar-SA"/>
          <w14:ligatures w14:val="none"/>
        </w:rPr>
        <w:t>U</w:t>
      </w:r>
      <w:r w:rsidRPr="00417EF9">
        <w:rPr>
          <w:rFonts w:eastAsia="Times New Roman" w:cstheme="minorHAnsi"/>
          <w:kern w:val="18"/>
          <w:lang w:eastAsia="ar-SA"/>
          <w14:ligatures w14:val="none"/>
        </w:rPr>
        <w:t xml:space="preserve">mowy może ulec odpowiedniej zmianie o czas niezbędny do zakończenia realizacji </w:t>
      </w:r>
      <w:r w:rsidR="00045481" w:rsidRPr="00417EF9">
        <w:rPr>
          <w:rFonts w:eastAsia="Calibri" w:cstheme="minorHAnsi"/>
          <w:kern w:val="1"/>
          <w:lang w:eastAsia="ar-SA"/>
          <w14:ligatures w14:val="none"/>
        </w:rPr>
        <w:t>Przedmiotu Umowy</w:t>
      </w:r>
      <w:r w:rsidR="00045481" w:rsidRPr="00417EF9">
        <w:rPr>
          <w:rFonts w:eastAsia="Times New Roman" w:cstheme="minorHAnsi"/>
          <w:kern w:val="18"/>
          <w:lang w:eastAsia="ar-SA"/>
          <w14:ligatures w14:val="none"/>
        </w:rPr>
        <w:t xml:space="preserve"> </w:t>
      </w:r>
      <w:r w:rsidRPr="00417EF9">
        <w:rPr>
          <w:rFonts w:eastAsia="Times New Roman" w:cstheme="minorHAnsi"/>
          <w:kern w:val="18"/>
          <w:lang w:eastAsia="ar-SA"/>
          <w14:ligatures w14:val="none"/>
        </w:rPr>
        <w:t>w sposób należyty</w:t>
      </w:r>
      <w:r w:rsidRPr="00417EF9">
        <w:rPr>
          <w:rFonts w:eastAsia="Times New Roman" w:cstheme="minorHAnsi"/>
          <w:kern w:val="0"/>
          <w:lang w:eastAsia="ar-SA"/>
          <w14:ligatures w14:val="none"/>
        </w:rPr>
        <w:t xml:space="preserve">, nie dłużej jednak niż o okres trwania tych okoliczności, </w:t>
      </w:r>
    </w:p>
    <w:p w14:paraId="06664347" w14:textId="73B55545" w:rsidR="00B66126" w:rsidRPr="00417EF9" w:rsidRDefault="00B66126" w:rsidP="00D466C1">
      <w:pPr>
        <w:numPr>
          <w:ilvl w:val="0"/>
          <w:numId w:val="10"/>
        </w:numPr>
        <w:tabs>
          <w:tab w:val="num"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zmniejszenia zakresu </w:t>
      </w:r>
      <w:r w:rsidR="00045481" w:rsidRPr="00417EF9">
        <w:rPr>
          <w:rFonts w:eastAsia="Calibri" w:cstheme="minorHAnsi"/>
          <w:kern w:val="1"/>
          <w:lang w:eastAsia="ar-SA"/>
          <w14:ligatures w14:val="none"/>
        </w:rPr>
        <w:t>Przedmiotu Umowy</w:t>
      </w:r>
      <w:r w:rsidR="00045481" w:rsidRPr="00417EF9">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 xml:space="preserve">wraz z ograniczeniem należnego Wykonawcy wynagrodzenia o maksymalnie 40 % wartości </w:t>
      </w:r>
      <w:r w:rsidR="00045481" w:rsidRPr="00417EF9">
        <w:rPr>
          <w:rFonts w:eastAsia="Calibri" w:cstheme="minorHAnsi"/>
          <w:kern w:val="1"/>
          <w:lang w:eastAsia="ar-SA"/>
          <w14:ligatures w14:val="none"/>
        </w:rPr>
        <w:t>Przedmiotu Umowy</w:t>
      </w:r>
      <w:r w:rsidRPr="00417EF9">
        <w:rPr>
          <w:rFonts w:eastAsia="Times New Roman" w:cstheme="minorHAnsi"/>
          <w:kern w:val="0"/>
          <w:lang w:eastAsia="ar-SA"/>
          <w14:ligatures w14:val="none"/>
        </w:rPr>
        <w:t xml:space="preserve">, </w:t>
      </w:r>
    </w:p>
    <w:p w14:paraId="1C2FA189" w14:textId="2747E744" w:rsidR="00B66126" w:rsidRPr="00417EF9" w:rsidRDefault="00B66126" w:rsidP="00D466C1">
      <w:pPr>
        <w:numPr>
          <w:ilvl w:val="0"/>
          <w:numId w:val="10"/>
        </w:numPr>
        <w:tabs>
          <w:tab w:val="num"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zmniejszenia lub zwiększenia wysokości wynagrodzenia należnego Wykonawcy z tytułu okoliczności określonych w ust. 5</w:t>
      </w:r>
      <w:r w:rsidR="00E602E3" w:rsidRPr="00417EF9">
        <w:rPr>
          <w:rFonts w:eastAsia="Times New Roman" w:cstheme="minorHAnsi"/>
          <w:kern w:val="0"/>
          <w:lang w:eastAsia="ar-SA"/>
          <w14:ligatures w14:val="none"/>
        </w:rPr>
        <w:t xml:space="preserve"> i </w:t>
      </w:r>
      <w:r w:rsidRPr="00417EF9">
        <w:rPr>
          <w:rFonts w:eastAsia="Times New Roman" w:cstheme="minorHAnsi"/>
          <w:kern w:val="0"/>
          <w:lang w:eastAsia="ar-SA"/>
          <w14:ligatures w14:val="none"/>
        </w:rPr>
        <w:t>19  niniejszego paragrafu,</w:t>
      </w:r>
    </w:p>
    <w:p w14:paraId="6A54B4B9" w14:textId="3CB36E0D" w:rsidR="00B66126" w:rsidRPr="00417EF9" w:rsidRDefault="00B66126" w:rsidP="00D466C1">
      <w:pPr>
        <w:numPr>
          <w:ilvl w:val="0"/>
          <w:numId w:val="10"/>
        </w:numPr>
        <w:tabs>
          <w:tab w:val="num"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innych, nieistotnych zmian postanowień niniejszej </w:t>
      </w:r>
      <w:r w:rsidR="00A87A6C"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xml:space="preserve"> w stosunku do treści oferty, na podstawie</w:t>
      </w:r>
      <w:r w:rsidR="00EE4B9E" w:rsidRPr="00417EF9">
        <w:rPr>
          <w:rFonts w:eastAsia="Times New Roman" w:cstheme="minorHAnsi"/>
          <w:kern w:val="0"/>
          <w:lang w:eastAsia="ar-SA"/>
          <w14:ligatures w14:val="none"/>
        </w:rPr>
        <w:t>,</w:t>
      </w:r>
      <w:r w:rsidRPr="00417EF9">
        <w:rPr>
          <w:rFonts w:eastAsia="Times New Roman" w:cstheme="minorHAnsi"/>
          <w:kern w:val="0"/>
          <w:lang w:eastAsia="ar-SA"/>
          <w14:ligatures w14:val="none"/>
        </w:rPr>
        <w:t xml:space="preserve"> której dokonano wyboru Wykonawcy.</w:t>
      </w:r>
    </w:p>
    <w:p w14:paraId="4EA600A3" w14:textId="1F1A02CF" w:rsidR="00B66126" w:rsidRPr="00417EF9" w:rsidRDefault="00B66126" w:rsidP="00844E4B">
      <w:pPr>
        <w:numPr>
          <w:ilvl w:val="2"/>
          <w:numId w:val="4"/>
        </w:numPr>
        <w:tabs>
          <w:tab w:val="left"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Strony przewidują możliwość zmiany terminu wykonania </w:t>
      </w:r>
      <w:r w:rsidR="00045481" w:rsidRPr="00417EF9">
        <w:rPr>
          <w:rFonts w:eastAsia="Calibri" w:cstheme="minorHAnsi"/>
          <w:kern w:val="1"/>
          <w:lang w:eastAsia="ar-SA"/>
          <w14:ligatures w14:val="none"/>
        </w:rPr>
        <w:t>Przedmiotu Umowy</w:t>
      </w:r>
      <w:r w:rsidRPr="00417EF9">
        <w:rPr>
          <w:rFonts w:eastAsia="Times New Roman" w:cstheme="minorHAnsi"/>
          <w:kern w:val="0"/>
          <w:lang w:eastAsia="ar-SA"/>
          <w14:ligatures w14:val="none"/>
        </w:rPr>
        <w:t xml:space="preserve">, określonego w § 4 ust.1 </w:t>
      </w:r>
      <w:r w:rsidR="00A87A6C" w:rsidRPr="00417EF9">
        <w:rPr>
          <w:rFonts w:eastAsia="Times New Roman" w:cstheme="minorHAnsi"/>
          <w:kern w:val="0"/>
          <w:lang w:eastAsia="ar-SA"/>
          <w14:ligatures w14:val="none"/>
        </w:rPr>
        <w:t>U</w:t>
      </w:r>
      <w:r w:rsidRPr="00417EF9">
        <w:rPr>
          <w:rFonts w:eastAsia="Times New Roman" w:cstheme="minorHAnsi"/>
          <w:kern w:val="0"/>
          <w:lang w:eastAsia="ar-SA"/>
          <w14:ligatures w14:val="none"/>
        </w:rPr>
        <w:t xml:space="preserve">mowy, wyłącznie </w:t>
      </w:r>
      <w:r w:rsidRPr="00417EF9">
        <w:rPr>
          <w:rFonts w:eastAsia="Times New Roman" w:cstheme="minorHAnsi"/>
          <w:kern w:val="0"/>
          <w:u w:val="single"/>
          <w:lang w:eastAsia="ar-SA"/>
          <w14:ligatures w14:val="none"/>
        </w:rPr>
        <w:t>z przyczyn niezależnych od Wykonawcy</w:t>
      </w:r>
      <w:r w:rsidRPr="00417EF9">
        <w:rPr>
          <w:rFonts w:eastAsia="Times New Roman" w:cstheme="minorHAnsi"/>
          <w:kern w:val="0"/>
          <w:lang w:eastAsia="ar-SA"/>
          <w14:ligatures w14:val="none"/>
        </w:rPr>
        <w:t xml:space="preserve"> i mających wpływ na wykonanie </w:t>
      </w:r>
      <w:r w:rsidR="00045481" w:rsidRPr="00417EF9">
        <w:rPr>
          <w:rFonts w:eastAsia="Calibri" w:cstheme="minorHAnsi"/>
          <w:kern w:val="1"/>
          <w:lang w:eastAsia="ar-SA"/>
          <w14:ligatures w14:val="none"/>
        </w:rPr>
        <w:t>Przedmiotu Umowy</w:t>
      </w:r>
      <w:r w:rsidR="00045481" w:rsidRPr="00417EF9">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w następujących przypadkach:</w:t>
      </w:r>
    </w:p>
    <w:p w14:paraId="5173487A" w14:textId="795827FB" w:rsidR="00B66126" w:rsidRPr="00417EF9" w:rsidRDefault="00B66126" w:rsidP="00D466C1">
      <w:pPr>
        <w:numPr>
          <w:ilvl w:val="0"/>
          <w:numId w:val="15"/>
        </w:numPr>
        <w:tabs>
          <w:tab w:val="left"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siły wyższej nie pozwalającej na realizację </w:t>
      </w:r>
      <w:r w:rsidR="00A87A6C"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xml:space="preserve">: termin wykonania zamówienia może ulec zmianie o okres odpowiadający wstrzymaniu lub opóźnieniu prac z tego powodu - jeżeli przy zachowaniu należytej staranności, z uwzględnieniem profesjonalnego charakteru Wykonawcy, nie można było uniknąć zmiany terminu wykonania </w:t>
      </w:r>
      <w:r w:rsidR="00A87A6C"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w:t>
      </w:r>
    </w:p>
    <w:p w14:paraId="4EB0534D" w14:textId="7D4C71EC" w:rsidR="00B66126" w:rsidRPr="00417EF9" w:rsidRDefault="00B66126" w:rsidP="00D466C1">
      <w:pPr>
        <w:numPr>
          <w:ilvl w:val="0"/>
          <w:numId w:val="15"/>
        </w:numPr>
        <w:tabs>
          <w:tab w:val="left"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wezwania przez organy administracji publicznej lub inne upoważnione podmioty do uzupełnienia </w:t>
      </w:r>
      <w:r w:rsidR="00045481" w:rsidRPr="00417EF9">
        <w:rPr>
          <w:rFonts w:eastAsia="Calibri" w:cstheme="minorHAnsi"/>
          <w:kern w:val="1"/>
          <w:lang w:eastAsia="ar-SA"/>
          <w14:ligatures w14:val="none"/>
        </w:rPr>
        <w:t>Przedmiotu Umowy</w:t>
      </w:r>
      <w:r w:rsidR="00045481" w:rsidRPr="00417EF9">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lub jego elementów, jeżeli u podstaw tego wezwania nie leży brak profesjonalizmu po stronie Wykonawcy,</w:t>
      </w:r>
    </w:p>
    <w:p w14:paraId="5D7888CA" w14:textId="77777777" w:rsidR="00B66126" w:rsidRPr="00417EF9" w:rsidRDefault="00B66126" w:rsidP="00D466C1">
      <w:pPr>
        <w:numPr>
          <w:ilvl w:val="0"/>
          <w:numId w:val="15"/>
        </w:numPr>
        <w:tabs>
          <w:tab w:val="left"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przekroczenia przewidzianych przepisami prawa terminów trwania procedur administracyjnych, liczonych zgodnie z zasadami określonymi w Kodeksie postępowania administracyjnego lub innymi przepisami bezwzględnie obowiązującymi,</w:t>
      </w:r>
    </w:p>
    <w:p w14:paraId="742482B9" w14:textId="1CE6E62F" w:rsidR="00B66126" w:rsidRPr="00417EF9" w:rsidRDefault="00B66126" w:rsidP="00D466C1">
      <w:pPr>
        <w:numPr>
          <w:ilvl w:val="0"/>
          <w:numId w:val="15"/>
        </w:numPr>
        <w:tabs>
          <w:tab w:val="left"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wydania przez Zamawiającego polecenia zmiany </w:t>
      </w:r>
      <w:r w:rsidR="00A87A6C"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xml:space="preserve">, o którym mowa w § 8 ust. 5 </w:t>
      </w:r>
      <w:r w:rsidR="00A87A6C"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w:t>
      </w:r>
    </w:p>
    <w:p w14:paraId="37B7EF24" w14:textId="372B34DA" w:rsidR="00B66126" w:rsidRPr="00417EF9" w:rsidRDefault="00B66126" w:rsidP="00D466C1">
      <w:pPr>
        <w:numPr>
          <w:ilvl w:val="0"/>
          <w:numId w:val="15"/>
        </w:numPr>
        <w:tabs>
          <w:tab w:val="left"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bCs/>
          <w:snapToGrid w:val="0"/>
          <w:kern w:val="0"/>
          <w:lang w:eastAsia="pl-PL"/>
          <w14:ligatures w14:val="none"/>
        </w:rPr>
        <w:lastRenderedPageBreak/>
        <w:t xml:space="preserve">jeżeli </w:t>
      </w:r>
      <w:r w:rsidRPr="00417EF9">
        <w:rPr>
          <w:rFonts w:eastAsia="Times New Roman" w:cstheme="minorHAnsi"/>
          <w:kern w:val="0"/>
          <w:lang w:eastAsia="ar-SA"/>
          <w14:ligatures w14:val="none"/>
        </w:rPr>
        <w:t>nastąpi</w:t>
      </w:r>
      <w:r w:rsidRPr="00417EF9">
        <w:rPr>
          <w:rFonts w:eastAsia="Times New Roman" w:cstheme="minorHAnsi"/>
          <w:bCs/>
          <w:snapToGrid w:val="0"/>
          <w:kern w:val="0"/>
          <w:lang w:eastAsia="pl-PL"/>
          <w14:ligatures w14:val="none"/>
        </w:rPr>
        <w:t xml:space="preserve"> zmiana powszechnie obowiązujących przepisów prawa w zakresie mającym wpływ na realizację przedmiotu zamówienia lub świadczenia jednej lub obu Stron</w:t>
      </w:r>
      <w:r w:rsidRPr="00417EF9">
        <w:rPr>
          <w:rFonts w:eastAsia="Times New Roman" w:cstheme="minorHAnsi"/>
          <w:bCs/>
          <w:kern w:val="0"/>
          <w:lang w:eastAsia="pl-PL"/>
          <w14:ligatures w14:val="none"/>
        </w:rPr>
        <w:t xml:space="preserve"> - </w:t>
      </w:r>
      <w:r w:rsidRPr="00417EF9">
        <w:rPr>
          <w:rFonts w:eastAsia="Times New Roman" w:cstheme="minorHAnsi"/>
          <w:bCs/>
          <w:snapToGrid w:val="0"/>
          <w:kern w:val="0"/>
          <w:lang w:eastAsia="pl-PL"/>
          <w14:ligatures w14:val="none"/>
        </w:rPr>
        <w:t>termin wykonania może ulec zmianie o okres odpowiadający wstrzymaniu lub opóźnieniu prac z tego powodu - jeżeli przy zachowaniu należytej staranności</w:t>
      </w:r>
      <w:r w:rsidR="00CE4425">
        <w:rPr>
          <w:rFonts w:eastAsia="Times New Roman" w:cstheme="minorHAnsi"/>
          <w:bCs/>
          <w:snapToGrid w:val="0"/>
          <w:kern w:val="0"/>
          <w:lang w:eastAsia="pl-PL"/>
          <w14:ligatures w14:val="none"/>
        </w:rPr>
        <w:t>,</w:t>
      </w:r>
      <w:r w:rsidRPr="00417EF9">
        <w:rPr>
          <w:rFonts w:eastAsia="Times New Roman" w:cstheme="minorHAnsi"/>
          <w:bCs/>
          <w:snapToGrid w:val="0"/>
          <w:kern w:val="0"/>
          <w:lang w:eastAsia="pl-PL"/>
          <w14:ligatures w14:val="none"/>
        </w:rPr>
        <w:t xml:space="preserve"> z uwzględnieniem profesjonalnego charakteru Wykonawcy</w:t>
      </w:r>
      <w:r w:rsidR="00CE4425">
        <w:rPr>
          <w:rFonts w:eastAsia="Times New Roman" w:cstheme="minorHAnsi"/>
          <w:bCs/>
          <w:snapToGrid w:val="0"/>
          <w:kern w:val="0"/>
          <w:lang w:eastAsia="pl-PL"/>
          <w14:ligatures w14:val="none"/>
        </w:rPr>
        <w:t>,</w:t>
      </w:r>
      <w:r w:rsidRPr="00417EF9">
        <w:rPr>
          <w:rFonts w:eastAsia="Times New Roman" w:cstheme="minorHAnsi"/>
          <w:bCs/>
          <w:snapToGrid w:val="0"/>
          <w:kern w:val="0"/>
          <w:lang w:eastAsia="pl-PL"/>
          <w14:ligatures w14:val="none"/>
        </w:rPr>
        <w:t xml:space="preserve"> okoliczności tych nie można było wcześniej przewidzieć i nie można było uniknąć zmiany terminu wykonania </w:t>
      </w:r>
      <w:r w:rsidR="00A87A6C" w:rsidRPr="00417EF9">
        <w:rPr>
          <w:rFonts w:eastAsia="Times New Roman" w:cstheme="minorHAnsi"/>
          <w:bCs/>
          <w:snapToGrid w:val="0"/>
          <w:kern w:val="0"/>
          <w:lang w:eastAsia="pl-PL"/>
          <w14:ligatures w14:val="none"/>
        </w:rPr>
        <w:t>Umowy</w:t>
      </w:r>
      <w:r w:rsidRPr="00417EF9">
        <w:rPr>
          <w:rFonts w:eastAsia="Times New Roman" w:cstheme="minorHAnsi"/>
          <w:bCs/>
          <w:snapToGrid w:val="0"/>
          <w:kern w:val="0"/>
          <w:lang w:eastAsia="pl-PL"/>
          <w14:ligatures w14:val="none"/>
        </w:rPr>
        <w:t>,</w:t>
      </w:r>
    </w:p>
    <w:p w14:paraId="265DFC57" w14:textId="7BD4FC48" w:rsidR="00B66126" w:rsidRPr="00417EF9" w:rsidRDefault="00B66126" w:rsidP="00D466C1">
      <w:pPr>
        <w:numPr>
          <w:ilvl w:val="0"/>
          <w:numId w:val="15"/>
        </w:numPr>
        <w:tabs>
          <w:tab w:val="left"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konieczności uzyskania wyroku sądu lub innego orzeczenia sądu albo organu administracji publicznej, którego uzyskanie nie było przewidziane w opisie przedmiotu zamówienia (ani</w:t>
      </w:r>
      <w:r w:rsidRPr="00417EF9">
        <w:rPr>
          <w:rFonts w:eastAsia="Times New Roman" w:cstheme="minorHAnsi"/>
          <w:kern w:val="0"/>
          <w:lang w:eastAsia="ar-SA"/>
          <w14:ligatures w14:val="none"/>
        </w:rPr>
        <w:br/>
        <w:t xml:space="preserve">w żadnym innym dokumencie stanowiącym element dokumentacji postępowania o udzielenie zamówienia publicznego), a jest niezbędne celem wykonania obowiązków Wykonawcy wynikających z </w:t>
      </w:r>
      <w:r w:rsidR="00A87A6C"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w:t>
      </w:r>
    </w:p>
    <w:p w14:paraId="7EA65B49" w14:textId="77777777" w:rsidR="00B66126" w:rsidRPr="00417EF9" w:rsidRDefault="00B66126" w:rsidP="00D466C1">
      <w:pPr>
        <w:numPr>
          <w:ilvl w:val="0"/>
          <w:numId w:val="15"/>
        </w:numPr>
        <w:tabs>
          <w:tab w:val="left"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wystąpienia osób trzecich z roszczeniem lub ujawienia się roszczeń osób trzecich, które uniemożliwiają dalsze wykonywanie przedmiotu zamówienia, w szczególności uzyskanie odpowiednich decyzji, zezwoleń, uzgodnień wydawanych przez organy administracji publicznej,</w:t>
      </w:r>
      <w:r w:rsidRPr="00417EF9">
        <w:rPr>
          <w:rFonts w:eastAsia="Times New Roman" w:cstheme="minorHAnsi"/>
          <w:kern w:val="0"/>
          <w:lang w:eastAsia="ar-SA"/>
          <w14:ligatures w14:val="none"/>
        </w:rPr>
        <w:br/>
        <w:t>a także uzyskanie warunków przyłączeniowych od gestorów sieci,</w:t>
      </w:r>
    </w:p>
    <w:p w14:paraId="4F08FCE0" w14:textId="0F975DF3" w:rsidR="00B66126" w:rsidRPr="00417EF9" w:rsidRDefault="00B66126" w:rsidP="00D466C1">
      <w:pPr>
        <w:numPr>
          <w:ilvl w:val="0"/>
          <w:numId w:val="15"/>
        </w:numPr>
        <w:tabs>
          <w:tab w:val="left"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wszczęcia przez jakikolwiek podmiot postępowania sądowego lub administracyjnego uniemożliwiającego wykonywanie </w:t>
      </w:r>
      <w:r w:rsidR="00045481" w:rsidRPr="00417EF9">
        <w:rPr>
          <w:rFonts w:eastAsia="Calibri" w:cstheme="minorHAnsi"/>
          <w:kern w:val="1"/>
          <w:lang w:eastAsia="ar-SA"/>
          <w14:ligatures w14:val="none"/>
        </w:rPr>
        <w:t>Przedmiotu Umowy</w:t>
      </w:r>
      <w:r w:rsidR="00045481" w:rsidRPr="00417EF9">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prze</w:t>
      </w:r>
      <w:r w:rsidR="00CE4425">
        <w:rPr>
          <w:rFonts w:eastAsia="Times New Roman" w:cstheme="minorHAnsi"/>
          <w:kern w:val="0"/>
          <w:lang w:eastAsia="ar-SA"/>
          <w14:ligatures w14:val="none"/>
        </w:rPr>
        <w:t>z</w:t>
      </w:r>
      <w:r w:rsidRPr="00417EF9">
        <w:rPr>
          <w:rFonts w:eastAsia="Times New Roman" w:cstheme="minorHAnsi"/>
          <w:kern w:val="0"/>
          <w:lang w:eastAsia="ar-SA"/>
          <w14:ligatures w14:val="none"/>
        </w:rPr>
        <w:t xml:space="preserve"> Wykonawcę, w szczególności wstrzymujące możliwość uzyskania odpowiednich decyzji administracyjnych, uzgodnień, zezwoleń, ekspertyz lub innych aktów administracyjnych niezbędnych do wykonania </w:t>
      </w:r>
      <w:r w:rsidR="00045481" w:rsidRPr="00417EF9">
        <w:rPr>
          <w:rFonts w:eastAsia="Calibri" w:cstheme="minorHAnsi"/>
          <w:kern w:val="1"/>
          <w:lang w:eastAsia="ar-SA"/>
          <w14:ligatures w14:val="none"/>
        </w:rPr>
        <w:t>Przedmiotu Umowy</w:t>
      </w:r>
      <w:r w:rsidRPr="00417EF9">
        <w:rPr>
          <w:rFonts w:eastAsia="Times New Roman" w:cstheme="minorHAnsi"/>
          <w:kern w:val="0"/>
          <w:lang w:eastAsia="ar-SA"/>
          <w14:ligatures w14:val="none"/>
        </w:rPr>
        <w:t>,</w:t>
      </w:r>
    </w:p>
    <w:p w14:paraId="26D9F2DF" w14:textId="61EECA42" w:rsidR="00B66126" w:rsidRPr="00417EF9" w:rsidRDefault="00B66126" w:rsidP="00D466C1">
      <w:pPr>
        <w:numPr>
          <w:ilvl w:val="0"/>
          <w:numId w:val="15"/>
        </w:numPr>
        <w:tabs>
          <w:tab w:val="left"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zmiany warunków gestorów sieci, w szczególności sieci energetycznych, wodociągowo-kanalizacyjnych, co uniemożliwia realizację przez Wykonawcę obowiązków wynikających</w:t>
      </w:r>
      <w:r w:rsidRPr="00417EF9">
        <w:rPr>
          <w:rFonts w:eastAsia="Times New Roman" w:cstheme="minorHAnsi"/>
          <w:kern w:val="0"/>
          <w:lang w:eastAsia="ar-SA"/>
          <w14:ligatures w14:val="none"/>
        </w:rPr>
        <w:br/>
        <w:t xml:space="preserve">z </w:t>
      </w:r>
      <w:r w:rsidR="00A87A6C"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w:t>
      </w:r>
    </w:p>
    <w:p w14:paraId="12471228" w14:textId="047DF2C5" w:rsidR="00B66126" w:rsidRPr="00417EF9" w:rsidRDefault="00B66126" w:rsidP="00D466C1">
      <w:pPr>
        <w:numPr>
          <w:ilvl w:val="0"/>
          <w:numId w:val="15"/>
        </w:numPr>
        <w:tabs>
          <w:tab w:val="left"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opóźnienia gestorów sieci w zakresie wydawania warunków przyłączeniowych</w:t>
      </w:r>
      <w:r w:rsidR="00CE4425">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pomimo spełniania przez Wykonawcę wszystkich warunków ich otrzymania,</w:t>
      </w:r>
    </w:p>
    <w:p w14:paraId="4B904466" w14:textId="4FAA202F" w:rsidR="00B66126" w:rsidRPr="00417EF9" w:rsidRDefault="00B66126" w:rsidP="00D466C1">
      <w:pPr>
        <w:numPr>
          <w:ilvl w:val="0"/>
          <w:numId w:val="15"/>
        </w:numPr>
        <w:tabs>
          <w:tab w:val="left"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zwłoki</w:t>
      </w:r>
      <w:r w:rsidRPr="00417EF9">
        <w:rPr>
          <w:rFonts w:eastAsia="Times New Roman" w:cstheme="minorHAnsi"/>
          <w:bCs/>
          <w:snapToGrid w:val="0"/>
          <w:kern w:val="0"/>
          <w:lang w:eastAsia="pl-PL"/>
          <w14:ligatures w14:val="none"/>
        </w:rPr>
        <w:t xml:space="preserve"> Zamawiającego lub innego podmiotu, którego uzgodnienie lub akceptacja dokumentacji projektowej lub jej elementów jest wymagana, która spowoduje opóźnienia Wykonawcy</w:t>
      </w:r>
      <w:r w:rsidRPr="00417EF9">
        <w:rPr>
          <w:rFonts w:eastAsia="Times New Roman" w:cstheme="minorHAnsi"/>
          <w:bCs/>
          <w:snapToGrid w:val="0"/>
          <w:kern w:val="0"/>
          <w:lang w:eastAsia="pl-PL"/>
          <w14:ligatures w14:val="none"/>
        </w:rPr>
        <w:br/>
        <w:t>w realizacji dalszych zobowiązań wynikających z Umowy</w:t>
      </w:r>
      <w:r w:rsidR="008E4167" w:rsidRPr="00417EF9">
        <w:rPr>
          <w:rFonts w:eastAsia="Times New Roman" w:cstheme="minorHAnsi"/>
          <w:bCs/>
          <w:snapToGrid w:val="0"/>
          <w:kern w:val="0"/>
          <w:lang w:eastAsia="pl-PL"/>
          <w14:ligatures w14:val="none"/>
        </w:rPr>
        <w:t>, także w</w:t>
      </w:r>
      <w:r w:rsidR="00397EE2" w:rsidRPr="00417EF9">
        <w:rPr>
          <w:rFonts w:eastAsia="Times New Roman" w:cstheme="minorHAnsi"/>
          <w:bCs/>
          <w:snapToGrid w:val="0"/>
          <w:kern w:val="0"/>
          <w:lang w:eastAsia="pl-PL"/>
          <w14:ligatures w14:val="none"/>
        </w:rPr>
        <w:t xml:space="preserve"> przypadku opóźnienia </w:t>
      </w:r>
      <w:r w:rsidR="008E4167" w:rsidRPr="00417EF9">
        <w:rPr>
          <w:rFonts w:eastAsia="Times New Roman" w:cstheme="minorHAnsi"/>
          <w:bCs/>
          <w:snapToGrid w:val="0"/>
          <w:kern w:val="0"/>
          <w:lang w:eastAsia="pl-PL"/>
          <w14:ligatures w14:val="none"/>
        </w:rPr>
        <w:t xml:space="preserve">                                        w </w:t>
      </w:r>
      <w:r w:rsidR="00397EE2" w:rsidRPr="00417EF9">
        <w:rPr>
          <w:rFonts w:eastAsia="Times New Roman" w:cstheme="minorHAnsi"/>
          <w:bCs/>
          <w:snapToGrid w:val="0"/>
          <w:kern w:val="0"/>
          <w:lang w:eastAsia="pl-PL"/>
          <w14:ligatures w14:val="none"/>
        </w:rPr>
        <w:t>akceptacji koncepcji</w:t>
      </w:r>
      <w:r w:rsidR="008E4167" w:rsidRPr="00417EF9">
        <w:rPr>
          <w:rFonts w:eastAsia="Times New Roman" w:cstheme="minorHAnsi"/>
          <w:bCs/>
          <w:snapToGrid w:val="0"/>
          <w:kern w:val="0"/>
          <w:lang w:eastAsia="pl-PL"/>
          <w14:ligatures w14:val="none"/>
        </w:rPr>
        <w:t xml:space="preserve">, o której mowa </w:t>
      </w:r>
      <w:r w:rsidR="00397EE2" w:rsidRPr="00417EF9">
        <w:rPr>
          <w:rFonts w:eastAsia="Times New Roman" w:cstheme="minorHAnsi"/>
          <w:bCs/>
          <w:snapToGrid w:val="0"/>
          <w:kern w:val="0"/>
          <w:lang w:eastAsia="pl-PL"/>
          <w14:ligatures w14:val="none"/>
        </w:rPr>
        <w:t xml:space="preserve"> </w:t>
      </w:r>
      <w:r w:rsidR="008E4167" w:rsidRPr="00417EF9">
        <w:rPr>
          <w:rFonts w:eastAsia="Times New Roman" w:cstheme="minorHAnsi"/>
          <w:bCs/>
          <w:snapToGrid w:val="0"/>
          <w:kern w:val="0"/>
          <w:lang w:eastAsia="pl-PL"/>
          <w14:ligatures w14:val="none"/>
        </w:rPr>
        <w:t xml:space="preserve">w </w:t>
      </w:r>
      <w:r w:rsidR="008E4167" w:rsidRPr="00417EF9">
        <w:rPr>
          <w:rFonts w:eastAsia="Times New Roman" w:cstheme="minorHAnsi"/>
          <w:kern w:val="0"/>
          <w:lang w:eastAsia="ar-SA"/>
          <w14:ligatures w14:val="none"/>
        </w:rPr>
        <w:t xml:space="preserve">§ 2 ust. 1 lit. d) </w:t>
      </w:r>
      <w:r w:rsidR="00A87A6C" w:rsidRPr="00417EF9">
        <w:rPr>
          <w:rFonts w:eastAsia="Times New Roman" w:cstheme="minorHAnsi"/>
          <w:kern w:val="0"/>
          <w:lang w:eastAsia="ar-SA"/>
          <w14:ligatures w14:val="none"/>
        </w:rPr>
        <w:t>Umowy</w:t>
      </w:r>
      <w:r w:rsidR="008E4167" w:rsidRPr="00417EF9">
        <w:rPr>
          <w:rFonts w:eastAsia="Times New Roman" w:cstheme="minorHAnsi"/>
          <w:kern w:val="0"/>
          <w:lang w:eastAsia="ar-SA"/>
          <w14:ligatures w14:val="none"/>
        </w:rPr>
        <w:t xml:space="preserve">, </w:t>
      </w:r>
      <w:r w:rsidR="00397EE2" w:rsidRPr="00417EF9">
        <w:rPr>
          <w:rFonts w:eastAsia="Times New Roman" w:cstheme="minorHAnsi"/>
          <w:bCs/>
          <w:snapToGrid w:val="0"/>
          <w:kern w:val="0"/>
          <w:lang w:eastAsia="pl-PL"/>
          <w14:ligatures w14:val="none"/>
        </w:rPr>
        <w:t xml:space="preserve">przez Zamawiającego </w:t>
      </w:r>
      <w:r w:rsidR="008E4167" w:rsidRPr="00417EF9">
        <w:rPr>
          <w:rFonts w:eastAsia="Times New Roman" w:cstheme="minorHAnsi"/>
          <w:bCs/>
          <w:snapToGrid w:val="0"/>
          <w:kern w:val="0"/>
          <w:lang w:eastAsia="pl-PL"/>
          <w14:ligatures w14:val="none"/>
        </w:rPr>
        <w:t xml:space="preserve">trwającej </w:t>
      </w:r>
      <w:r w:rsidR="00397EE2" w:rsidRPr="00417EF9">
        <w:rPr>
          <w:rFonts w:eastAsia="Times New Roman" w:cstheme="minorHAnsi"/>
          <w:bCs/>
          <w:snapToGrid w:val="0"/>
          <w:kern w:val="0"/>
          <w:lang w:eastAsia="pl-PL"/>
          <w14:ligatures w14:val="none"/>
        </w:rPr>
        <w:t>dłużej niż 3 miesiące</w:t>
      </w:r>
      <w:r w:rsidR="008E4167" w:rsidRPr="00417EF9">
        <w:rPr>
          <w:rFonts w:eastAsia="Times New Roman" w:cstheme="minorHAnsi"/>
          <w:bCs/>
          <w:snapToGrid w:val="0"/>
          <w:kern w:val="0"/>
          <w:lang w:eastAsia="pl-PL"/>
          <w14:ligatures w14:val="none"/>
        </w:rPr>
        <w:t>.</w:t>
      </w:r>
    </w:p>
    <w:p w14:paraId="789CDBE9" w14:textId="25170409" w:rsidR="00B66126" w:rsidRPr="00417EF9" w:rsidRDefault="00B66126" w:rsidP="00844E4B">
      <w:pPr>
        <w:numPr>
          <w:ilvl w:val="2"/>
          <w:numId w:val="4"/>
        </w:numPr>
        <w:tabs>
          <w:tab w:val="left"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W przypadkach określonych w </w:t>
      </w:r>
      <w:r w:rsidR="00065C2D" w:rsidRPr="00417EF9">
        <w:rPr>
          <w:rFonts w:eastAsia="Times New Roman" w:cstheme="minorHAnsi"/>
          <w:kern w:val="0"/>
          <w:lang w:eastAsia="ar-SA"/>
          <w14:ligatures w14:val="none"/>
        </w:rPr>
        <w:t>§</w:t>
      </w:r>
      <w:r w:rsidR="00065C2D">
        <w:rPr>
          <w:rFonts w:eastAsia="Times New Roman" w:cstheme="minorHAnsi"/>
          <w:kern w:val="0"/>
          <w:lang w:eastAsia="ar-SA"/>
          <w14:ligatures w14:val="none"/>
        </w:rPr>
        <w:t xml:space="preserve"> 8 </w:t>
      </w:r>
      <w:r w:rsidRPr="00417EF9">
        <w:rPr>
          <w:rFonts w:eastAsia="Times New Roman" w:cstheme="minorHAnsi"/>
          <w:kern w:val="0"/>
          <w:lang w:eastAsia="ar-SA"/>
          <w14:ligatures w14:val="none"/>
        </w:rPr>
        <w:t xml:space="preserve">ust.2 pkt 1 Wykonawca jest zobowiązany do powiadomienia Zamawiającego </w:t>
      </w:r>
      <w:r w:rsidRPr="00417EF9">
        <w:rPr>
          <w:rFonts w:eastAsia="Times New Roman" w:cstheme="minorHAnsi"/>
          <w:kern w:val="0"/>
          <w:u w:val="single"/>
          <w:lang w:eastAsia="ar-SA"/>
          <w14:ligatures w14:val="none"/>
        </w:rPr>
        <w:t>w terminie 7 dni</w:t>
      </w:r>
      <w:r w:rsidRPr="00417EF9">
        <w:rPr>
          <w:rFonts w:eastAsia="Times New Roman" w:cstheme="minorHAnsi"/>
          <w:kern w:val="0"/>
          <w:lang w:eastAsia="ar-SA"/>
          <w14:ligatures w14:val="none"/>
        </w:rPr>
        <w:t xml:space="preserve"> o zaistnieniu ww. sytuacji i jej wpływie na harmonogram i/lub koszt realizacji </w:t>
      </w:r>
      <w:r w:rsidR="00045481" w:rsidRPr="00417EF9">
        <w:rPr>
          <w:rFonts w:eastAsia="Calibri" w:cstheme="minorHAnsi"/>
          <w:kern w:val="1"/>
          <w:lang w:eastAsia="ar-SA"/>
          <w14:ligatures w14:val="none"/>
        </w:rPr>
        <w:t>Przedmiotu Umowy</w:t>
      </w:r>
      <w:r w:rsidRPr="00417EF9">
        <w:rPr>
          <w:rFonts w:eastAsia="Times New Roman" w:cstheme="minorHAnsi"/>
          <w:kern w:val="0"/>
          <w:lang w:eastAsia="ar-SA"/>
          <w14:ligatures w14:val="none"/>
        </w:rPr>
        <w:t xml:space="preserve">, </w:t>
      </w:r>
      <w:r w:rsidRPr="00417EF9">
        <w:rPr>
          <w:rFonts w:eastAsia="Times New Roman" w:cstheme="minorHAnsi"/>
          <w:kern w:val="0"/>
          <w:u w:val="single"/>
          <w:lang w:eastAsia="ar-SA"/>
          <w14:ligatures w14:val="none"/>
        </w:rPr>
        <w:t>pod rygorem braku możliwości powoływania się na te okoliczności</w:t>
      </w:r>
      <w:r w:rsidRPr="00417EF9">
        <w:rPr>
          <w:rFonts w:eastAsia="Times New Roman" w:cstheme="minorHAnsi"/>
          <w:kern w:val="0"/>
          <w:u w:val="single"/>
          <w:lang w:eastAsia="ar-SA"/>
          <w14:ligatures w14:val="none"/>
        </w:rPr>
        <w:br/>
        <w:t>w terminie późniejszym.</w:t>
      </w:r>
      <w:r w:rsidRPr="00417EF9">
        <w:rPr>
          <w:rFonts w:eastAsia="Times New Roman" w:cstheme="minorHAnsi"/>
          <w:kern w:val="0"/>
          <w:lang w:eastAsia="ar-SA"/>
          <w14:ligatures w14:val="none"/>
        </w:rPr>
        <w:t xml:space="preserve"> Zamawiający jest zobowiązany do przedstawienia stanowiska</w:t>
      </w:r>
      <w:r w:rsidRPr="00417EF9">
        <w:rPr>
          <w:rFonts w:eastAsia="Times New Roman" w:cstheme="minorHAnsi"/>
          <w:kern w:val="0"/>
          <w:lang w:eastAsia="ar-SA"/>
          <w14:ligatures w14:val="none"/>
        </w:rPr>
        <w:br/>
        <w:t>w przedmiotowej sprawie w terminie 21 dni od otrzymania powiadomienia Wykonawcy.</w:t>
      </w:r>
    </w:p>
    <w:p w14:paraId="34AD7833" w14:textId="5FE4F715" w:rsidR="00B66126" w:rsidRPr="00417EF9" w:rsidRDefault="00B66126" w:rsidP="00844E4B">
      <w:pPr>
        <w:numPr>
          <w:ilvl w:val="2"/>
          <w:numId w:val="4"/>
        </w:numPr>
        <w:tabs>
          <w:tab w:val="left"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Ponadto, Zamawiający ma prawo jednostronnie zobowiązać Wykonawcę do dokonania następujących zmian w </w:t>
      </w:r>
      <w:r w:rsidR="005A0F48" w:rsidRPr="00417EF9">
        <w:rPr>
          <w:rFonts w:eastAsia="Times New Roman" w:cstheme="minorHAnsi"/>
          <w:kern w:val="0"/>
          <w:lang w:eastAsia="ar-SA"/>
          <w14:ligatures w14:val="none"/>
        </w:rPr>
        <w:t>P</w:t>
      </w:r>
      <w:r w:rsidRPr="00417EF9">
        <w:rPr>
          <w:rFonts w:eastAsia="Times New Roman" w:cstheme="minorHAnsi"/>
          <w:kern w:val="0"/>
          <w:lang w:eastAsia="ar-SA"/>
          <w14:ligatures w14:val="none"/>
        </w:rPr>
        <w:t xml:space="preserve">rzedmiocie </w:t>
      </w:r>
      <w:r w:rsidR="005A0F48" w:rsidRPr="00417EF9">
        <w:rPr>
          <w:rFonts w:eastAsia="Times New Roman" w:cstheme="minorHAnsi"/>
          <w:kern w:val="0"/>
          <w:lang w:eastAsia="ar-SA"/>
          <w14:ligatures w14:val="none"/>
        </w:rPr>
        <w:t>U</w:t>
      </w:r>
      <w:r w:rsidRPr="00417EF9">
        <w:rPr>
          <w:rFonts w:eastAsia="Times New Roman" w:cstheme="minorHAnsi"/>
          <w:kern w:val="0"/>
          <w:lang w:eastAsia="ar-SA"/>
          <w14:ligatures w14:val="none"/>
        </w:rPr>
        <w:t>mowy (polecenie zmiany):</w:t>
      </w:r>
    </w:p>
    <w:p w14:paraId="7DE90E6C" w14:textId="387339E2" w:rsidR="00B66126" w:rsidRPr="00417EF9" w:rsidRDefault="00B66126" w:rsidP="00D466C1">
      <w:pPr>
        <w:numPr>
          <w:ilvl w:val="3"/>
          <w:numId w:val="9"/>
        </w:numPr>
        <w:tabs>
          <w:tab w:val="num"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pominąć element </w:t>
      </w:r>
      <w:r w:rsidR="00045481" w:rsidRPr="00417EF9">
        <w:rPr>
          <w:rFonts w:eastAsia="Calibri" w:cstheme="minorHAnsi"/>
          <w:kern w:val="1"/>
          <w:lang w:eastAsia="ar-SA"/>
          <w14:ligatures w14:val="none"/>
        </w:rPr>
        <w:t>Przedmiotu Umowy</w:t>
      </w:r>
      <w:r w:rsidR="00232BB1" w:rsidRPr="00417EF9">
        <w:rPr>
          <w:rFonts w:eastAsia="Times New Roman" w:cstheme="minorHAnsi"/>
          <w:kern w:val="0"/>
          <w:lang w:eastAsia="ar-SA"/>
          <w14:ligatures w14:val="none"/>
        </w:rPr>
        <w:t>,</w:t>
      </w:r>
    </w:p>
    <w:p w14:paraId="70DB3387" w14:textId="5153D417" w:rsidR="00B66126" w:rsidRPr="00417EF9" w:rsidRDefault="00B66126" w:rsidP="00D466C1">
      <w:pPr>
        <w:numPr>
          <w:ilvl w:val="3"/>
          <w:numId w:val="9"/>
        </w:numPr>
        <w:tabs>
          <w:tab w:val="num"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wykonać zamienne opracowania projektowe w ramach </w:t>
      </w:r>
      <w:r w:rsidR="00045481" w:rsidRPr="00417EF9">
        <w:rPr>
          <w:rFonts w:eastAsia="Calibri" w:cstheme="minorHAnsi"/>
          <w:kern w:val="1"/>
          <w:lang w:eastAsia="ar-SA"/>
          <w14:ligatures w14:val="none"/>
        </w:rPr>
        <w:t>Przedmiotu Umowy</w:t>
      </w:r>
      <w:r w:rsidR="00232BB1" w:rsidRPr="00417EF9">
        <w:rPr>
          <w:rFonts w:eastAsia="Times New Roman" w:cstheme="minorHAnsi"/>
          <w:kern w:val="0"/>
          <w:lang w:eastAsia="ar-SA"/>
          <w14:ligatures w14:val="none"/>
        </w:rPr>
        <w:t>,</w:t>
      </w:r>
    </w:p>
    <w:p w14:paraId="2454AA45" w14:textId="47282101" w:rsidR="00B66126" w:rsidRPr="00417EF9" w:rsidRDefault="00B66126" w:rsidP="00D466C1">
      <w:pPr>
        <w:numPr>
          <w:ilvl w:val="3"/>
          <w:numId w:val="9"/>
        </w:numPr>
        <w:tabs>
          <w:tab w:val="num"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wykonać dodatkowe opracowania i – w przypadku takiej konieczności – uzyskać dodatkowe</w:t>
      </w:r>
      <w:r w:rsidRPr="00417EF9">
        <w:rPr>
          <w:rFonts w:eastAsia="Times New Roman" w:cstheme="minorHAnsi"/>
          <w:bCs/>
          <w:kern w:val="0"/>
          <w:lang w:eastAsia="ar-SA"/>
          <w14:ligatures w14:val="none"/>
        </w:rPr>
        <w:t xml:space="preserve"> opinie, uzgodnienia </w:t>
      </w:r>
      <w:r w:rsidRPr="00417EF9">
        <w:rPr>
          <w:rFonts w:eastAsia="Times New Roman" w:cstheme="minorHAnsi"/>
          <w:kern w:val="0"/>
          <w:lang w:eastAsia="ar-SA"/>
          <w14:ligatures w14:val="none"/>
        </w:rPr>
        <w:t xml:space="preserve">i in., nieobjęte </w:t>
      </w:r>
      <w:r w:rsidR="00045481" w:rsidRPr="00417EF9">
        <w:rPr>
          <w:rFonts w:eastAsia="Calibri" w:cstheme="minorHAnsi"/>
          <w:kern w:val="1"/>
          <w:lang w:eastAsia="ar-SA"/>
          <w14:ligatures w14:val="none"/>
        </w:rPr>
        <w:t>Przedmiotem Umowy</w:t>
      </w:r>
      <w:r w:rsidRPr="00417EF9">
        <w:rPr>
          <w:rFonts w:eastAsia="Times New Roman" w:cstheme="minorHAnsi"/>
          <w:kern w:val="0"/>
          <w:lang w:eastAsia="ar-SA"/>
          <w14:ligatures w14:val="none"/>
        </w:rPr>
        <w:t xml:space="preserve">, jeżeli wystąpi konieczność: zmiany zakresu </w:t>
      </w:r>
      <w:r w:rsidRPr="00417EF9">
        <w:rPr>
          <w:rFonts w:eastAsia="Times New Roman" w:cstheme="minorHAnsi"/>
          <w:kern w:val="0"/>
          <w:lang w:eastAsia="ar-SA"/>
          <w14:ligatures w14:val="none"/>
        </w:rPr>
        <w:lastRenderedPageBreak/>
        <w:t xml:space="preserve">przedmiotu niniejszej </w:t>
      </w:r>
      <w:r w:rsidR="00A87A6C"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xml:space="preserve"> lub  wykonania prac dodatkowych lub uwzględnienia wpływu innych przedsięwzięć, działań powiązanych z przedmiotem </w:t>
      </w:r>
      <w:r w:rsidR="00A87A6C"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xml:space="preserve"> lub zmiany stanu prawnego.</w:t>
      </w:r>
    </w:p>
    <w:p w14:paraId="5F14E604" w14:textId="77777777" w:rsidR="00B66126" w:rsidRPr="00417EF9" w:rsidRDefault="00B66126" w:rsidP="00844E4B">
      <w:pPr>
        <w:numPr>
          <w:ilvl w:val="2"/>
          <w:numId w:val="4"/>
        </w:numPr>
        <w:tabs>
          <w:tab w:val="left"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Przed wydaniem polecenia zmiany Zamawiający może zobowiązać Wykonawcę do przedłożenia</w:t>
      </w:r>
      <w:r w:rsidRPr="00417EF9">
        <w:rPr>
          <w:rFonts w:eastAsia="Times New Roman" w:cstheme="minorHAnsi"/>
          <w:kern w:val="0"/>
          <w:lang w:eastAsia="ar-SA"/>
          <w14:ligatures w14:val="none"/>
        </w:rPr>
        <w:br/>
        <w:t>w określonym terminie stanowiska w zakresie:</w:t>
      </w:r>
    </w:p>
    <w:p w14:paraId="3FC91633" w14:textId="3FDF4DAA" w:rsidR="00B66126" w:rsidRPr="00417EF9" w:rsidRDefault="00B66126" w:rsidP="00D466C1">
      <w:pPr>
        <w:numPr>
          <w:ilvl w:val="0"/>
          <w:numId w:val="32"/>
        </w:numPr>
        <w:tabs>
          <w:tab w:val="num"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uzasadnienia dokonania zmiany</w:t>
      </w:r>
      <w:r w:rsidR="00232BB1" w:rsidRPr="00417EF9">
        <w:rPr>
          <w:rFonts w:eastAsia="Times New Roman" w:cstheme="minorHAnsi"/>
          <w:kern w:val="0"/>
          <w:lang w:eastAsia="ar-SA"/>
          <w14:ligatures w14:val="none"/>
        </w:rPr>
        <w:t>,</w:t>
      </w:r>
    </w:p>
    <w:p w14:paraId="206567D7" w14:textId="3F93A203" w:rsidR="00B66126" w:rsidRPr="00417EF9" w:rsidRDefault="00B66126" w:rsidP="00D466C1">
      <w:pPr>
        <w:numPr>
          <w:ilvl w:val="0"/>
          <w:numId w:val="32"/>
        </w:numPr>
        <w:tabs>
          <w:tab w:val="num"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opisu działań, czynności i opracowań lub opinii, uzgodnień i in. niezbędnych do realizacji elementów </w:t>
      </w:r>
      <w:r w:rsidR="00045481" w:rsidRPr="00417EF9">
        <w:rPr>
          <w:rFonts w:eastAsia="Calibri" w:cstheme="minorHAnsi"/>
          <w:kern w:val="1"/>
          <w:lang w:eastAsia="ar-SA"/>
          <w14:ligatures w14:val="none"/>
        </w:rPr>
        <w:t>Przedmiotu Umowy</w:t>
      </w:r>
      <w:r w:rsidR="00045481" w:rsidRPr="00417EF9">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objętych poleceniem zmiany</w:t>
      </w:r>
      <w:r w:rsidR="00232BB1" w:rsidRPr="00417EF9">
        <w:rPr>
          <w:rFonts w:eastAsia="Times New Roman" w:cstheme="minorHAnsi"/>
          <w:kern w:val="0"/>
          <w:lang w:eastAsia="ar-SA"/>
          <w14:ligatures w14:val="none"/>
        </w:rPr>
        <w:t>,</w:t>
      </w:r>
    </w:p>
    <w:p w14:paraId="6D4D5741" w14:textId="4F04A6BB" w:rsidR="00B66126" w:rsidRPr="00417EF9" w:rsidRDefault="00B66126" w:rsidP="00D466C1">
      <w:pPr>
        <w:numPr>
          <w:ilvl w:val="0"/>
          <w:numId w:val="32"/>
        </w:numPr>
        <w:tabs>
          <w:tab w:val="num"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zmiany wynagrodzenia – w przypadku zaistnienia okoliczności określonej w </w:t>
      </w:r>
      <w:r w:rsidR="00065C2D" w:rsidRPr="00417EF9">
        <w:rPr>
          <w:rFonts w:eastAsia="Times New Roman" w:cstheme="minorHAnsi"/>
          <w:kern w:val="0"/>
          <w:lang w:eastAsia="ar-SA"/>
          <w14:ligatures w14:val="none"/>
        </w:rPr>
        <w:t>§</w:t>
      </w:r>
      <w:r w:rsidR="00065C2D">
        <w:rPr>
          <w:rFonts w:eastAsia="Times New Roman" w:cstheme="minorHAnsi"/>
          <w:kern w:val="0"/>
          <w:lang w:eastAsia="ar-SA"/>
          <w14:ligatures w14:val="none"/>
        </w:rPr>
        <w:t xml:space="preserve"> 8 </w:t>
      </w:r>
      <w:r w:rsidRPr="00417EF9">
        <w:rPr>
          <w:rFonts w:eastAsia="Times New Roman" w:cstheme="minorHAnsi"/>
          <w:kern w:val="0"/>
          <w:lang w:eastAsia="ar-SA"/>
          <w14:ligatures w14:val="none"/>
        </w:rPr>
        <w:t xml:space="preserve">ust. 5. </w:t>
      </w:r>
    </w:p>
    <w:p w14:paraId="4B1942A3" w14:textId="241D3C7C" w:rsidR="00B66126" w:rsidRPr="00417EF9" w:rsidRDefault="00B66126" w:rsidP="00844E4B">
      <w:pPr>
        <w:numPr>
          <w:ilvl w:val="2"/>
          <w:numId w:val="4"/>
        </w:numPr>
        <w:tabs>
          <w:tab w:val="left"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Zamawiający, po ewentualnym otrzymaniu od Wykonawcy stanowiska w zakresie polecenia zmiany, jest uprawniony do wydania polecenia zmiany. Jeżeli zmiany, o których mowa w </w:t>
      </w:r>
      <w:r w:rsidR="00065C2D" w:rsidRPr="00417EF9">
        <w:rPr>
          <w:rFonts w:eastAsia="Times New Roman" w:cstheme="minorHAnsi"/>
          <w:kern w:val="0"/>
          <w:lang w:eastAsia="ar-SA"/>
          <w14:ligatures w14:val="none"/>
        </w:rPr>
        <w:t>§</w:t>
      </w:r>
      <w:r w:rsidR="00065C2D">
        <w:rPr>
          <w:rFonts w:eastAsia="Times New Roman" w:cstheme="minorHAnsi"/>
          <w:kern w:val="0"/>
          <w:lang w:eastAsia="ar-SA"/>
          <w14:ligatures w14:val="none"/>
        </w:rPr>
        <w:t xml:space="preserve"> 8 </w:t>
      </w:r>
      <w:r w:rsidRPr="00417EF9">
        <w:rPr>
          <w:rFonts w:eastAsia="Times New Roman" w:cstheme="minorHAnsi"/>
          <w:kern w:val="0"/>
          <w:lang w:eastAsia="ar-SA"/>
          <w14:ligatures w14:val="none"/>
        </w:rPr>
        <w:t>ust. 5 mają wpływ na wysokość wynagrodzenia, dopuszczalna jest zmiana wynagrodzenia w zakresie, w jakim zmiany te maja wpływ na wysokość wynagrodzenia Wykonawcy, z zastrzeżeniem, że podstawę rozliczenia stanowił będzie kosztorys sporządzony przez Wykonawcę na podstawie „Środowiskowych zasad wyceny prac projektowych” aktualnych na dzień sporządzenia wyceny lub uzgodnień pomiędzy stronami. Zamawiający zastrzega sobie prawo do akceptacji rzeczonego kosztorysu.</w:t>
      </w:r>
    </w:p>
    <w:p w14:paraId="231E41F5" w14:textId="61D85B14" w:rsidR="00B66126" w:rsidRPr="00417EF9" w:rsidRDefault="00B66126" w:rsidP="00844E4B">
      <w:pPr>
        <w:numPr>
          <w:ilvl w:val="2"/>
          <w:numId w:val="4"/>
        </w:numPr>
        <w:tabs>
          <w:tab w:val="left"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Zamawiający może wydać polecenie zmiany nie później niż na 60 dni przed terminem złożenia wniosku o wydanie decyzji </w:t>
      </w:r>
      <w:r w:rsidR="00EE4B9E" w:rsidRPr="00417EF9">
        <w:rPr>
          <w:rFonts w:eastAsia="Times New Roman" w:cstheme="minorHAnsi"/>
          <w:kern w:val="0"/>
          <w:lang w:eastAsia="ar-SA"/>
          <w14:ligatures w14:val="none"/>
        </w:rPr>
        <w:t>pozwoleni</w:t>
      </w:r>
      <w:r w:rsidR="00B22A85" w:rsidRPr="00417EF9">
        <w:rPr>
          <w:rFonts w:eastAsia="Times New Roman" w:cstheme="minorHAnsi"/>
          <w:kern w:val="0"/>
          <w:lang w:eastAsia="ar-SA"/>
          <w14:ligatures w14:val="none"/>
        </w:rPr>
        <w:t>a</w:t>
      </w:r>
      <w:r w:rsidR="00EE4B9E" w:rsidRPr="00417EF9">
        <w:rPr>
          <w:rFonts w:eastAsia="Times New Roman" w:cstheme="minorHAnsi"/>
          <w:kern w:val="0"/>
          <w:lang w:eastAsia="ar-SA"/>
          <w14:ligatures w14:val="none"/>
        </w:rPr>
        <w:t xml:space="preserve"> na budowę</w:t>
      </w:r>
      <w:r w:rsidRPr="00417EF9">
        <w:rPr>
          <w:rFonts w:eastAsia="Times New Roman" w:cstheme="minorHAnsi"/>
          <w:kern w:val="0"/>
          <w:lang w:eastAsia="ar-SA"/>
          <w14:ligatures w14:val="none"/>
        </w:rPr>
        <w:t xml:space="preserve"> przewidzianym w zatwierdzonym harmonogramie, o którym jest mowa w </w:t>
      </w:r>
      <w:bookmarkStart w:id="14" w:name="_Hlk178324770"/>
      <w:r w:rsidRPr="00417EF9">
        <w:rPr>
          <w:rFonts w:eastAsia="Times New Roman" w:cstheme="minorHAnsi"/>
          <w:kern w:val="0"/>
          <w:lang w:eastAsia="ar-SA"/>
          <w14:ligatures w14:val="none"/>
        </w:rPr>
        <w:t>§</w:t>
      </w:r>
      <w:bookmarkEnd w:id="14"/>
      <w:r w:rsidRPr="00417EF9">
        <w:rPr>
          <w:rFonts w:eastAsia="Times New Roman" w:cstheme="minorHAnsi"/>
          <w:kern w:val="0"/>
          <w:lang w:eastAsia="ar-SA"/>
          <w14:ligatures w14:val="none"/>
        </w:rPr>
        <w:t>2 ust. 22.</w:t>
      </w:r>
    </w:p>
    <w:p w14:paraId="5AD50634" w14:textId="2F4B5F97" w:rsidR="00B66126" w:rsidRPr="00417EF9" w:rsidRDefault="00B66126" w:rsidP="00844E4B">
      <w:pPr>
        <w:numPr>
          <w:ilvl w:val="2"/>
          <w:numId w:val="4"/>
        </w:numPr>
        <w:tabs>
          <w:tab w:val="left"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Strony przewidują możliwość zmian osobowych (z zachowaniem zasady określonej w </w:t>
      </w:r>
      <w:r w:rsidR="00B22A85" w:rsidRPr="00417EF9">
        <w:rPr>
          <w:rFonts w:eastAsia="Times New Roman" w:cstheme="minorHAnsi"/>
          <w:kern w:val="0"/>
          <w:lang w:eastAsia="ar-SA"/>
          <w14:ligatures w14:val="none"/>
        </w:rPr>
        <w:t>§</w:t>
      </w:r>
      <w:r w:rsidRPr="00417EF9">
        <w:rPr>
          <w:rFonts w:eastAsia="Times New Roman" w:cstheme="minorHAnsi"/>
          <w:kern w:val="0"/>
          <w:lang w:eastAsia="ar-SA"/>
          <w14:ligatures w14:val="none"/>
        </w:rPr>
        <w:t>12)</w:t>
      </w:r>
      <w:r w:rsidRPr="00417EF9">
        <w:rPr>
          <w:rFonts w:eastAsia="Times New Roman" w:cstheme="minorHAnsi"/>
          <w:kern w:val="0"/>
          <w:lang w:eastAsia="ar-SA"/>
          <w14:ligatures w14:val="none"/>
        </w:rPr>
        <w:br/>
        <w:t>w przypadku:</w:t>
      </w:r>
    </w:p>
    <w:p w14:paraId="395BED8E" w14:textId="41D2A62C" w:rsidR="00B66126" w:rsidRPr="00417EF9" w:rsidRDefault="00B66126" w:rsidP="00D466C1">
      <w:pPr>
        <w:numPr>
          <w:ilvl w:val="0"/>
          <w:numId w:val="16"/>
        </w:numPr>
        <w:tabs>
          <w:tab w:val="left" w:pos="567"/>
        </w:tabs>
        <w:suppressAutoHyphens/>
        <w:autoSpaceDE w:val="0"/>
        <w:autoSpaceDN w:val="0"/>
        <w:adjustRightInd w:val="0"/>
        <w:spacing w:after="0" w:line="319" w:lineRule="auto"/>
        <w:ind w:left="709" w:hanging="425"/>
        <w:jc w:val="both"/>
        <w:rPr>
          <w:rFonts w:eastAsia="Times New Roman" w:cstheme="minorHAnsi"/>
          <w:kern w:val="0"/>
          <w:lang w:eastAsia="ar-SA"/>
          <w14:ligatures w14:val="none"/>
        </w:rPr>
      </w:pPr>
      <w:bookmarkStart w:id="15" w:name="_Hlk98838953"/>
      <w:r w:rsidRPr="00417EF9">
        <w:rPr>
          <w:rFonts w:eastAsia="Times New Roman" w:cstheme="minorHAnsi"/>
          <w:kern w:val="0"/>
          <w:lang w:eastAsia="ar-SA"/>
          <w14:ligatures w14:val="none"/>
        </w:rPr>
        <w:t xml:space="preserve">zmiany koordynatorów wskazanych przez </w:t>
      </w:r>
      <w:r w:rsidR="00A87A6C" w:rsidRPr="00417EF9">
        <w:rPr>
          <w:rFonts w:eastAsia="Times New Roman" w:cstheme="minorHAnsi"/>
          <w:kern w:val="0"/>
          <w:lang w:eastAsia="ar-SA"/>
          <w14:ligatures w14:val="none"/>
        </w:rPr>
        <w:t>S</w:t>
      </w:r>
      <w:r w:rsidRPr="00417EF9">
        <w:rPr>
          <w:rFonts w:eastAsia="Times New Roman" w:cstheme="minorHAnsi"/>
          <w:kern w:val="0"/>
          <w:lang w:eastAsia="ar-SA"/>
          <w14:ligatures w14:val="none"/>
        </w:rPr>
        <w:t xml:space="preserve">trony </w:t>
      </w:r>
      <w:r w:rsidR="00A87A6C"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xml:space="preserve"> do kontaktu i nadzoru nad realizacją </w:t>
      </w:r>
      <w:r w:rsidR="00045481" w:rsidRPr="00417EF9">
        <w:rPr>
          <w:rFonts w:eastAsia="Calibri" w:cstheme="minorHAnsi"/>
          <w:kern w:val="1"/>
          <w:lang w:eastAsia="ar-SA"/>
          <w14:ligatures w14:val="none"/>
        </w:rPr>
        <w:t>Przedmiotu Umowy</w:t>
      </w:r>
      <w:r w:rsidRPr="00417EF9">
        <w:rPr>
          <w:rFonts w:eastAsia="Times New Roman" w:cstheme="minorHAnsi"/>
          <w:kern w:val="0"/>
          <w:lang w:eastAsia="ar-SA"/>
          <w14:ligatures w14:val="none"/>
        </w:rPr>
        <w:t>,</w:t>
      </w:r>
    </w:p>
    <w:bookmarkEnd w:id="15"/>
    <w:p w14:paraId="16B5334F" w14:textId="77777777" w:rsidR="00B66126" w:rsidRPr="00417EF9" w:rsidRDefault="00B66126" w:rsidP="00D466C1">
      <w:pPr>
        <w:numPr>
          <w:ilvl w:val="0"/>
          <w:numId w:val="16"/>
        </w:numPr>
        <w:tabs>
          <w:tab w:val="left"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zmiany projektanta branży drogowej wskazanego w ofercie (jedynie za uprzednią pisemną zgodą Zamawiającego) na wniosek Wykonawcy w przypadku wystąpienia jednej z poniższych sytuacji:</w:t>
      </w:r>
    </w:p>
    <w:p w14:paraId="407E258E" w14:textId="77777777" w:rsidR="00B66126" w:rsidRPr="00417EF9" w:rsidRDefault="00B66126" w:rsidP="00D466C1">
      <w:pPr>
        <w:numPr>
          <w:ilvl w:val="1"/>
          <w:numId w:val="11"/>
        </w:numPr>
        <w:suppressAutoHyphens/>
        <w:autoSpaceDE w:val="0"/>
        <w:autoSpaceDN w:val="0"/>
        <w:adjustRightInd w:val="0"/>
        <w:spacing w:after="0" w:line="319" w:lineRule="auto"/>
        <w:ind w:left="993" w:hanging="426"/>
        <w:jc w:val="both"/>
        <w:rPr>
          <w:rFonts w:eastAsia="Times New Roman" w:cstheme="minorHAnsi"/>
          <w:kern w:val="0"/>
          <w:lang w:eastAsia="ar-SA"/>
          <w14:ligatures w14:val="none"/>
        </w:rPr>
      </w:pPr>
      <w:r w:rsidRPr="00417EF9">
        <w:rPr>
          <w:rFonts w:eastAsia="Times New Roman" w:cstheme="minorHAnsi"/>
          <w:kern w:val="0"/>
          <w:lang w:eastAsia="ar-SA"/>
          <w14:ligatures w14:val="none"/>
        </w:rPr>
        <w:t>choroby lub innych zdarzeń losowych dotyczących projektanta,</w:t>
      </w:r>
    </w:p>
    <w:p w14:paraId="427399D8" w14:textId="12187730" w:rsidR="00B66126" w:rsidRPr="00417EF9" w:rsidRDefault="00B66126" w:rsidP="00D466C1">
      <w:pPr>
        <w:numPr>
          <w:ilvl w:val="1"/>
          <w:numId w:val="11"/>
        </w:numPr>
        <w:suppressAutoHyphens/>
        <w:autoSpaceDE w:val="0"/>
        <w:autoSpaceDN w:val="0"/>
        <w:adjustRightInd w:val="0"/>
        <w:spacing w:after="0" w:line="319" w:lineRule="auto"/>
        <w:ind w:left="993" w:hanging="426"/>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 niewywiązywania się projektanta z obowiązków wynikających z </w:t>
      </w:r>
      <w:r w:rsidR="00A87A6C" w:rsidRPr="00417EF9">
        <w:rPr>
          <w:rFonts w:eastAsia="Times New Roman" w:cstheme="minorHAnsi"/>
          <w:kern w:val="0"/>
          <w:lang w:eastAsia="ar-SA"/>
          <w14:ligatures w14:val="none"/>
        </w:rPr>
        <w:t>U</w:t>
      </w:r>
      <w:r w:rsidRPr="00417EF9">
        <w:rPr>
          <w:rFonts w:eastAsia="Times New Roman" w:cstheme="minorHAnsi"/>
          <w:kern w:val="0"/>
          <w:lang w:eastAsia="ar-SA"/>
          <w14:ligatures w14:val="none"/>
        </w:rPr>
        <w:t>mowy,</w:t>
      </w:r>
    </w:p>
    <w:p w14:paraId="67E1C477" w14:textId="77777777" w:rsidR="00B66126" w:rsidRPr="00417EF9" w:rsidRDefault="00B66126" w:rsidP="00D466C1">
      <w:pPr>
        <w:numPr>
          <w:ilvl w:val="1"/>
          <w:numId w:val="11"/>
        </w:numPr>
        <w:suppressAutoHyphens/>
        <w:autoSpaceDE w:val="0"/>
        <w:autoSpaceDN w:val="0"/>
        <w:adjustRightInd w:val="0"/>
        <w:spacing w:after="0" w:line="319" w:lineRule="auto"/>
        <w:ind w:left="993" w:hanging="426"/>
        <w:jc w:val="both"/>
        <w:rPr>
          <w:rFonts w:eastAsia="Times New Roman" w:cstheme="minorHAnsi"/>
          <w:kern w:val="0"/>
          <w:lang w:eastAsia="ar-SA"/>
          <w14:ligatures w14:val="none"/>
        </w:rPr>
      </w:pPr>
      <w:r w:rsidRPr="00417EF9">
        <w:rPr>
          <w:rFonts w:eastAsia="Times New Roman" w:cstheme="minorHAnsi"/>
          <w:kern w:val="0"/>
          <w:lang w:eastAsia="ar-SA"/>
          <w14:ligatures w14:val="none"/>
        </w:rPr>
        <w:t>jeżeli zmiana projektanta stanie się konieczna z jakichkolwiek przyczyn niezależnych od Wykonawcy (np. rezygnacji),</w:t>
      </w:r>
    </w:p>
    <w:p w14:paraId="5B3AF0A1" w14:textId="41F08ECD" w:rsidR="00B66126" w:rsidRPr="00417EF9" w:rsidRDefault="00B66126" w:rsidP="00D466C1">
      <w:pPr>
        <w:numPr>
          <w:ilvl w:val="0"/>
          <w:numId w:val="16"/>
        </w:numPr>
        <w:tabs>
          <w:tab w:val="left" w:pos="567"/>
        </w:tabs>
        <w:suppressAutoHyphens/>
        <w:autoSpaceDE w:val="0"/>
        <w:autoSpaceDN w:val="0"/>
        <w:adjustRightInd w:val="0"/>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zmiany projektanta na wniosek Zamawiającego w sytuacji, gdy nie wykonuje on swoich obowiązków wynikających z </w:t>
      </w:r>
      <w:r w:rsidR="00A87A6C"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Wykonawca zobowiązany jest zmienić projektanta, zgodnie z żądaniem Zamawiającego we wskazanym przez Zamawiającego terminie.</w:t>
      </w:r>
    </w:p>
    <w:p w14:paraId="7F2E43CD" w14:textId="316F0F06" w:rsidR="00B66126" w:rsidRPr="00417EF9" w:rsidRDefault="00B66126" w:rsidP="00844E4B">
      <w:pPr>
        <w:numPr>
          <w:ilvl w:val="2"/>
          <w:numId w:val="4"/>
        </w:numPr>
        <w:tabs>
          <w:tab w:val="left"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Wykonawca może wystąpić z wnioskiem</w:t>
      </w:r>
      <w:r w:rsidR="001503D5" w:rsidRPr="00417EF9">
        <w:rPr>
          <w:rFonts w:eastAsia="Times New Roman" w:cstheme="minorHAnsi"/>
          <w:kern w:val="0"/>
          <w:lang w:eastAsia="ar-SA"/>
          <w14:ligatures w14:val="none"/>
        </w:rPr>
        <w:t xml:space="preserve">, o którym mowa </w:t>
      </w:r>
      <w:r w:rsidRPr="00417EF9">
        <w:rPr>
          <w:rFonts w:eastAsia="Times New Roman" w:cstheme="minorHAnsi"/>
          <w:kern w:val="0"/>
          <w:lang w:eastAsia="ar-SA"/>
          <w14:ligatures w14:val="none"/>
        </w:rPr>
        <w:t xml:space="preserve">w </w:t>
      </w:r>
      <w:r w:rsidR="00065C2D" w:rsidRPr="00417EF9">
        <w:rPr>
          <w:rFonts w:eastAsia="Times New Roman" w:cstheme="minorHAnsi"/>
          <w:kern w:val="0"/>
          <w:lang w:eastAsia="ar-SA"/>
          <w14:ligatures w14:val="none"/>
        </w:rPr>
        <w:t>§</w:t>
      </w:r>
      <w:r w:rsidR="00065C2D">
        <w:rPr>
          <w:rFonts w:eastAsia="Times New Roman" w:cstheme="minorHAnsi"/>
          <w:kern w:val="0"/>
          <w:lang w:eastAsia="ar-SA"/>
          <w14:ligatures w14:val="none"/>
        </w:rPr>
        <w:t xml:space="preserve"> </w:t>
      </w:r>
      <w:r w:rsidR="00065C2D" w:rsidRPr="00417EF9">
        <w:rPr>
          <w:rFonts w:eastAsia="Times New Roman" w:cstheme="minorHAnsi"/>
          <w:kern w:val="0"/>
          <w:lang w:eastAsia="ar-SA"/>
          <w14:ligatures w14:val="none"/>
        </w:rPr>
        <w:t>8</w:t>
      </w:r>
      <w:r w:rsidR="00065C2D">
        <w:rPr>
          <w:rFonts w:eastAsia="Times New Roman" w:cstheme="minorHAnsi"/>
          <w:kern w:val="0"/>
          <w:lang w:eastAsia="ar-SA"/>
          <w14:ligatures w14:val="none"/>
        </w:rPr>
        <w:t xml:space="preserve"> </w:t>
      </w:r>
      <w:r w:rsidR="002A1E65" w:rsidRPr="00417EF9">
        <w:rPr>
          <w:rFonts w:eastAsia="Times New Roman" w:cstheme="minorHAnsi"/>
          <w:kern w:val="0"/>
          <w:lang w:eastAsia="ar-SA"/>
          <w14:ligatures w14:val="none"/>
        </w:rPr>
        <w:t xml:space="preserve">ust. </w:t>
      </w:r>
      <w:r w:rsidRPr="00417EF9">
        <w:rPr>
          <w:rFonts w:eastAsia="Times New Roman" w:cstheme="minorHAnsi"/>
          <w:kern w:val="0"/>
          <w:lang w:eastAsia="ar-SA"/>
          <w14:ligatures w14:val="none"/>
        </w:rPr>
        <w:t>3 na piśmie, nie później niż w terminie 7 dni od zaistnienia powyższych okoliczności</w:t>
      </w:r>
      <w:r w:rsidR="00F962EF" w:rsidRPr="00417EF9">
        <w:rPr>
          <w:rFonts w:eastAsia="Calibri" w:cstheme="minorHAnsi"/>
          <w:lang w:eastAsia="pl-PL"/>
        </w:rPr>
        <w:t xml:space="preserve"> pod rygorem braku możliwości powoływania się na te przeszkody w terminie późniejszym. </w:t>
      </w:r>
      <w:r w:rsidRPr="00417EF9">
        <w:rPr>
          <w:rFonts w:eastAsia="Times New Roman" w:cstheme="minorHAnsi"/>
          <w:kern w:val="0"/>
          <w:lang w:eastAsia="ar-SA"/>
          <w14:ligatures w14:val="none"/>
        </w:rPr>
        <w:t>Przedmiotowy wniosek powinien zawierać</w:t>
      </w:r>
      <w:r w:rsidRPr="00417EF9">
        <w:rPr>
          <w:rFonts w:eastAsia="Times New Roman" w:cstheme="minorHAnsi"/>
          <w:kern w:val="0"/>
          <w:lang w:eastAsia="ar-SA"/>
          <w14:ligatures w14:val="none"/>
        </w:rPr>
        <w:br/>
        <w:t xml:space="preserve">w szczególności: propozycję zamiany, uzasadnienie faktyczne i prawne dla proponowanej zmiany, kalkulację wynagrodzenia, dokumenty potwierdzające zaistniałe okoliczności. Ciężar udowodnienia okoliczności, o których mowa w </w:t>
      </w:r>
      <w:r w:rsidR="00065C2D" w:rsidRPr="00417EF9">
        <w:rPr>
          <w:rFonts w:eastAsia="Times New Roman" w:cstheme="minorHAnsi"/>
          <w:kern w:val="0"/>
          <w:lang w:eastAsia="ar-SA"/>
          <w14:ligatures w14:val="none"/>
        </w:rPr>
        <w:t>§</w:t>
      </w:r>
      <w:r w:rsidR="00065C2D">
        <w:rPr>
          <w:rFonts w:eastAsia="Times New Roman" w:cstheme="minorHAnsi"/>
          <w:kern w:val="0"/>
          <w:lang w:eastAsia="ar-SA"/>
          <w14:ligatures w14:val="none"/>
        </w:rPr>
        <w:t xml:space="preserve"> </w:t>
      </w:r>
      <w:r w:rsidR="00065C2D" w:rsidRPr="00417EF9">
        <w:rPr>
          <w:rFonts w:eastAsia="Times New Roman" w:cstheme="minorHAnsi"/>
          <w:kern w:val="0"/>
          <w:lang w:eastAsia="ar-SA"/>
          <w14:ligatures w14:val="none"/>
        </w:rPr>
        <w:t>8</w:t>
      </w:r>
      <w:r w:rsidRPr="00417EF9">
        <w:rPr>
          <w:rFonts w:eastAsia="Times New Roman" w:cstheme="minorHAnsi"/>
          <w:kern w:val="0"/>
          <w:lang w:eastAsia="ar-SA"/>
          <w14:ligatures w14:val="none"/>
        </w:rPr>
        <w:t xml:space="preserve">ust. 2 i 3 spoczywa na Wykonawcy. Brak wykazania przedmiotowych okoliczności może stanowić podstawę odmowy dokonania zmiany </w:t>
      </w:r>
      <w:r w:rsidR="005A0F48" w:rsidRPr="00417EF9">
        <w:rPr>
          <w:rFonts w:eastAsia="Times New Roman" w:cstheme="minorHAnsi"/>
          <w:kern w:val="0"/>
          <w:lang w:eastAsia="ar-SA"/>
          <w14:ligatures w14:val="none"/>
        </w:rPr>
        <w:t>U</w:t>
      </w:r>
      <w:r w:rsidRPr="00417EF9">
        <w:rPr>
          <w:rFonts w:eastAsia="Times New Roman" w:cstheme="minorHAnsi"/>
          <w:kern w:val="0"/>
          <w:lang w:eastAsia="ar-SA"/>
          <w14:ligatures w14:val="none"/>
        </w:rPr>
        <w:t xml:space="preserve">mowy. W terminie 21 dni od złożenia Wniosku, Zamawiający powiadomi Wykonawcę o akceptacji żądania zmiany </w:t>
      </w:r>
      <w:r w:rsidR="00CF00CC" w:rsidRPr="00417EF9">
        <w:rPr>
          <w:rFonts w:eastAsia="Times New Roman" w:cstheme="minorHAnsi"/>
          <w:kern w:val="0"/>
          <w:lang w:eastAsia="ar-SA"/>
          <w14:ligatures w14:val="none"/>
        </w:rPr>
        <w:t>U</w:t>
      </w:r>
      <w:r w:rsidRPr="00417EF9">
        <w:rPr>
          <w:rFonts w:eastAsia="Times New Roman" w:cstheme="minorHAnsi"/>
          <w:kern w:val="0"/>
          <w:lang w:eastAsia="ar-SA"/>
          <w14:ligatures w14:val="none"/>
        </w:rPr>
        <w:t>mowy albo</w:t>
      </w:r>
      <w:r w:rsidRPr="00417EF9">
        <w:rPr>
          <w:rFonts w:eastAsia="Times New Roman" w:cstheme="minorHAnsi"/>
          <w:kern w:val="0"/>
          <w:lang w:eastAsia="ar-SA"/>
          <w14:ligatures w14:val="none"/>
        </w:rPr>
        <w:br/>
        <w:t xml:space="preserve">o braku akceptacji zmiany. Uwzględnienie okoliczności opisanych w </w:t>
      </w:r>
      <w:r w:rsidR="00065C2D" w:rsidRPr="00417EF9">
        <w:rPr>
          <w:rFonts w:eastAsia="Times New Roman" w:cstheme="minorHAnsi"/>
          <w:kern w:val="0"/>
          <w:lang w:eastAsia="ar-SA"/>
          <w14:ligatures w14:val="none"/>
        </w:rPr>
        <w:t>§</w:t>
      </w:r>
      <w:r w:rsidR="00065C2D">
        <w:rPr>
          <w:rFonts w:eastAsia="Times New Roman" w:cstheme="minorHAnsi"/>
          <w:kern w:val="0"/>
          <w:lang w:eastAsia="ar-SA"/>
          <w14:ligatures w14:val="none"/>
        </w:rPr>
        <w:t xml:space="preserve"> </w:t>
      </w:r>
      <w:r w:rsidR="00065C2D" w:rsidRPr="00417EF9">
        <w:rPr>
          <w:rFonts w:eastAsia="Times New Roman" w:cstheme="minorHAnsi"/>
          <w:kern w:val="0"/>
          <w:lang w:eastAsia="ar-SA"/>
          <w14:ligatures w14:val="none"/>
        </w:rPr>
        <w:t>8</w:t>
      </w:r>
      <w:r w:rsidR="00065C2D">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 xml:space="preserve">ust. 2, a skutkujących zmianą </w:t>
      </w:r>
      <w:r w:rsidRPr="00417EF9">
        <w:rPr>
          <w:rFonts w:eastAsia="Times New Roman" w:cstheme="minorHAnsi"/>
          <w:kern w:val="0"/>
          <w:lang w:eastAsia="ar-SA"/>
          <w14:ligatures w14:val="none"/>
        </w:rPr>
        <w:lastRenderedPageBreak/>
        <w:t xml:space="preserve">terminu realizacji </w:t>
      </w:r>
      <w:r w:rsidR="00A87A6C" w:rsidRPr="00417EF9">
        <w:rPr>
          <w:rFonts w:eastAsia="Times New Roman" w:cstheme="minorHAnsi"/>
          <w:kern w:val="0"/>
          <w:lang w:eastAsia="ar-SA"/>
          <w14:ligatures w14:val="none"/>
        </w:rPr>
        <w:t>U</w:t>
      </w:r>
      <w:r w:rsidRPr="00417EF9">
        <w:rPr>
          <w:rFonts w:eastAsia="Times New Roman" w:cstheme="minorHAnsi"/>
          <w:kern w:val="0"/>
          <w:lang w:eastAsia="ar-SA"/>
          <w14:ligatures w14:val="none"/>
        </w:rPr>
        <w:t xml:space="preserve">mowy może nastąpić jedynie w sytuacji, gdy tamują one cały proces realizacji </w:t>
      </w:r>
      <w:r w:rsidR="00A87A6C"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albo w takim zakresie, który ma wpływ na terminową realizację zamówienia.</w:t>
      </w:r>
    </w:p>
    <w:p w14:paraId="2CEBFE38" w14:textId="77777777" w:rsidR="00B66126" w:rsidRPr="00417EF9" w:rsidRDefault="00B66126" w:rsidP="00844E4B">
      <w:pPr>
        <w:numPr>
          <w:ilvl w:val="2"/>
          <w:numId w:val="4"/>
        </w:numPr>
        <w:tabs>
          <w:tab w:val="left"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Strona, która zamierza żądać zwolnienia z odpowiedzialności z powodu siły wyższej zobowiązana jest powiadomić drugą Stronę na piśmie, bez zbędnej zwłoki, o jej zajściu i ustaniu.</w:t>
      </w:r>
    </w:p>
    <w:p w14:paraId="74846FCD" w14:textId="51E76E79" w:rsidR="00B66126" w:rsidRPr="00417EF9" w:rsidRDefault="00B66126" w:rsidP="00844E4B">
      <w:pPr>
        <w:numPr>
          <w:ilvl w:val="2"/>
          <w:numId w:val="4"/>
        </w:numPr>
        <w:tabs>
          <w:tab w:val="left"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Wykonawca jest zobowiązany do niezwłocznego zawiadomienia Zamawiającego o wszelkich przeszkodach mogących spowodować niewywiązanie się przez niego z zobowiązań umownych pod rygorem braku możliwości powoływania się na te przeszkody w terminie późniejszym. Wszelkie takie przeszkody winny ponadto zostać udokumentowane przez Wykonawcę notatką wraz z określeniem daty wystąpienia przeszkody, jej charakteru oraz czasu </w:t>
      </w:r>
      <w:r w:rsidR="00CF00CC" w:rsidRPr="00417EF9">
        <w:rPr>
          <w:rFonts w:eastAsia="Times New Roman" w:cstheme="minorHAnsi"/>
          <w:kern w:val="0"/>
          <w:lang w:eastAsia="ar-SA"/>
          <w14:ligatures w14:val="none"/>
        </w:rPr>
        <w:t xml:space="preserve">jej </w:t>
      </w:r>
      <w:r w:rsidRPr="00417EF9">
        <w:rPr>
          <w:rFonts w:eastAsia="Times New Roman" w:cstheme="minorHAnsi"/>
          <w:kern w:val="0"/>
          <w:lang w:eastAsia="ar-SA"/>
          <w14:ligatures w14:val="none"/>
        </w:rPr>
        <w:t>trwania.</w:t>
      </w:r>
    </w:p>
    <w:p w14:paraId="17C1F3ED" w14:textId="7360BCCE" w:rsidR="00B66126" w:rsidRPr="00417EF9" w:rsidRDefault="00B66126" w:rsidP="00844E4B">
      <w:pPr>
        <w:numPr>
          <w:ilvl w:val="2"/>
          <w:numId w:val="4"/>
        </w:numPr>
        <w:tabs>
          <w:tab w:val="left"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W wypadku, gdy którekolwiek z postanowień niniejszej </w:t>
      </w:r>
      <w:r w:rsidR="00CF00CC" w:rsidRPr="00417EF9">
        <w:rPr>
          <w:rFonts w:eastAsia="Times New Roman" w:cstheme="minorHAnsi"/>
          <w:kern w:val="0"/>
          <w:lang w:eastAsia="ar-SA"/>
          <w14:ligatures w14:val="none"/>
        </w:rPr>
        <w:t>U</w:t>
      </w:r>
      <w:r w:rsidRPr="00417EF9">
        <w:rPr>
          <w:rFonts w:eastAsia="Times New Roman" w:cstheme="minorHAnsi"/>
          <w:kern w:val="0"/>
          <w:lang w:eastAsia="ar-SA"/>
          <w14:ligatures w14:val="none"/>
        </w:rPr>
        <w:t xml:space="preserve">mowy okaże się z jakiejkolwiek przyczyny nieważne, pozostałe postanowienia </w:t>
      </w:r>
      <w:r w:rsidR="00CF00CC"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xml:space="preserve"> pozostają w całości ważne i skuteczne. Strony zastąpią nieważne postanowienia </w:t>
      </w:r>
      <w:r w:rsidR="004E7A55"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xml:space="preserve"> takimi postanowieniami, które z punktu widzenia ekonomicznych interesów stron będą mogły zostać uznane za porównywalne.</w:t>
      </w:r>
    </w:p>
    <w:p w14:paraId="06B786AB" w14:textId="33BE9F00" w:rsidR="00B66126" w:rsidRPr="00417EF9" w:rsidRDefault="00B66126" w:rsidP="00844E4B">
      <w:pPr>
        <w:numPr>
          <w:ilvl w:val="2"/>
          <w:numId w:val="4"/>
        </w:numPr>
        <w:tabs>
          <w:tab w:val="left"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Uzasadnieniem ewentualnych zmian </w:t>
      </w:r>
      <w:bookmarkStart w:id="16" w:name="_Hlk182917631"/>
      <w:r w:rsidR="00CF00CC" w:rsidRPr="00417EF9">
        <w:rPr>
          <w:rFonts w:eastAsia="Times New Roman" w:cstheme="minorHAnsi"/>
          <w:kern w:val="0"/>
          <w:lang w:eastAsia="ar-SA"/>
          <w14:ligatures w14:val="none"/>
        </w:rPr>
        <w:t>U</w:t>
      </w:r>
      <w:bookmarkEnd w:id="16"/>
      <w:r w:rsidR="00AD5C96" w:rsidRPr="00417EF9">
        <w:rPr>
          <w:rFonts w:eastAsia="Times New Roman" w:cstheme="minorHAnsi"/>
          <w:kern w:val="0"/>
          <w:lang w:eastAsia="ar-SA"/>
          <w14:ligatures w14:val="none"/>
        </w:rPr>
        <w:t xml:space="preserve">mowy </w:t>
      </w:r>
      <w:r w:rsidRPr="00417EF9">
        <w:rPr>
          <w:rFonts w:eastAsia="Times New Roman" w:cstheme="minorHAnsi"/>
          <w:kern w:val="0"/>
          <w:lang w:eastAsia="ar-SA"/>
          <w14:ligatures w14:val="none"/>
        </w:rPr>
        <w:t xml:space="preserve">może być jedynie </w:t>
      </w:r>
      <w:r w:rsidR="001503D5" w:rsidRPr="00417EF9">
        <w:rPr>
          <w:rFonts w:eastAsia="Times New Roman" w:cstheme="minorHAnsi"/>
          <w:kern w:val="0"/>
          <w:lang w:eastAsia="ar-SA"/>
          <w14:ligatures w14:val="none"/>
        </w:rPr>
        <w:t xml:space="preserve">zapewnienie </w:t>
      </w:r>
      <w:r w:rsidRPr="00417EF9">
        <w:rPr>
          <w:rFonts w:eastAsia="Times New Roman" w:cstheme="minorHAnsi"/>
          <w:kern w:val="0"/>
          <w:lang w:eastAsia="ar-SA"/>
          <w14:ligatures w14:val="none"/>
        </w:rPr>
        <w:t>prawidłow</w:t>
      </w:r>
      <w:r w:rsidR="001503D5" w:rsidRPr="00417EF9">
        <w:rPr>
          <w:rFonts w:eastAsia="Times New Roman" w:cstheme="minorHAnsi"/>
          <w:kern w:val="0"/>
          <w:lang w:eastAsia="ar-SA"/>
          <w14:ligatures w14:val="none"/>
        </w:rPr>
        <w:t>ej</w:t>
      </w:r>
      <w:r w:rsidRPr="00417EF9">
        <w:rPr>
          <w:rFonts w:eastAsia="Times New Roman" w:cstheme="minorHAnsi"/>
          <w:kern w:val="0"/>
          <w:lang w:eastAsia="ar-SA"/>
          <w14:ligatures w14:val="none"/>
        </w:rPr>
        <w:t xml:space="preserve"> realizacja </w:t>
      </w:r>
      <w:r w:rsidR="00045481" w:rsidRPr="00417EF9">
        <w:rPr>
          <w:rFonts w:eastAsia="Calibri" w:cstheme="minorHAnsi"/>
          <w:kern w:val="1"/>
          <w:lang w:eastAsia="ar-SA"/>
          <w14:ligatures w14:val="none"/>
        </w:rPr>
        <w:t>Przedmiotu Umowy</w:t>
      </w:r>
      <w:r w:rsidR="00045481" w:rsidRPr="00417EF9">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lub obniżenie kosztów.</w:t>
      </w:r>
    </w:p>
    <w:p w14:paraId="49B6111B" w14:textId="5895DC8D" w:rsidR="00B66126" w:rsidRPr="00417EF9" w:rsidRDefault="00B66126" w:rsidP="00844E4B">
      <w:pPr>
        <w:numPr>
          <w:ilvl w:val="2"/>
          <w:numId w:val="4"/>
        </w:numPr>
        <w:tabs>
          <w:tab w:val="left"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Dopuszczalne są zmiany w zakresie osób i adresów w niej wskazanych</w:t>
      </w:r>
      <w:r w:rsidR="007E241F" w:rsidRPr="00417EF9">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 xml:space="preserve">chyba, że zapisy </w:t>
      </w:r>
      <w:r w:rsidR="004E7A55"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xml:space="preserve"> stanowią inaczej.</w:t>
      </w:r>
    </w:p>
    <w:p w14:paraId="68BB217B" w14:textId="083AFE12" w:rsidR="00B66126" w:rsidRPr="00417EF9" w:rsidRDefault="00B66126" w:rsidP="00844E4B">
      <w:pPr>
        <w:numPr>
          <w:ilvl w:val="2"/>
          <w:numId w:val="4"/>
        </w:numPr>
        <w:tabs>
          <w:tab w:val="left"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Wprowadzenie lub zmiana Podwykonawcy na etapie realizacji </w:t>
      </w:r>
      <w:r w:rsidR="00CF00CC" w:rsidRPr="00417EF9">
        <w:rPr>
          <w:rFonts w:eastAsia="Times New Roman" w:cstheme="minorHAnsi"/>
          <w:kern w:val="0"/>
          <w:lang w:eastAsia="ar-SA"/>
          <w14:ligatures w14:val="none"/>
        </w:rPr>
        <w:t>U</w:t>
      </w:r>
      <w:r w:rsidRPr="00417EF9">
        <w:rPr>
          <w:rFonts w:eastAsia="Times New Roman" w:cstheme="minorHAnsi"/>
          <w:kern w:val="0"/>
          <w:lang w:eastAsia="ar-SA"/>
          <w14:ligatures w14:val="none"/>
        </w:rPr>
        <w:t xml:space="preserve">mowy wymaga pisemnej zgody Zamawiającego </w:t>
      </w:r>
      <w:r w:rsidR="00973C03" w:rsidRPr="00417EF9">
        <w:rPr>
          <w:rFonts w:eastAsia="Times New Roman" w:cstheme="minorHAnsi"/>
          <w:kern w:val="0"/>
          <w:lang w:eastAsia="ar-SA"/>
          <w14:ligatures w14:val="none"/>
        </w:rPr>
        <w:t>i</w:t>
      </w:r>
      <w:r w:rsidRPr="00417EF9">
        <w:rPr>
          <w:rFonts w:eastAsia="Times New Roman" w:cstheme="minorHAnsi"/>
          <w:kern w:val="0"/>
          <w:lang w:eastAsia="ar-SA"/>
          <w14:ligatures w14:val="none"/>
        </w:rPr>
        <w:t xml:space="preserve"> nie wymaga zmiany </w:t>
      </w:r>
      <w:r w:rsidR="00CF00CC" w:rsidRPr="00417EF9">
        <w:rPr>
          <w:rFonts w:eastAsia="Times New Roman" w:cstheme="minorHAnsi"/>
          <w:kern w:val="0"/>
          <w:lang w:eastAsia="ar-SA"/>
          <w14:ligatures w14:val="none"/>
        </w:rPr>
        <w:t>U</w:t>
      </w:r>
      <w:r w:rsidRPr="00417EF9">
        <w:rPr>
          <w:rFonts w:eastAsia="Times New Roman" w:cstheme="minorHAnsi"/>
          <w:kern w:val="0"/>
          <w:lang w:eastAsia="ar-SA"/>
          <w14:ligatures w14:val="none"/>
        </w:rPr>
        <w:t>mowy.</w:t>
      </w:r>
    </w:p>
    <w:p w14:paraId="6E00625E" w14:textId="55C6D569" w:rsidR="00B66126" w:rsidRPr="00417EF9" w:rsidRDefault="00B66126" w:rsidP="00844E4B">
      <w:pPr>
        <w:numPr>
          <w:ilvl w:val="2"/>
          <w:numId w:val="4"/>
        </w:numPr>
        <w:tabs>
          <w:tab w:val="left"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W przypadku zmiany albo rezygnacji z Podwykonawcy – jeżeli dotyczy podmiotu, na którego zasoby Wykonawca powołał się, na zasadach określonych w art. 118 ust. 1 </w:t>
      </w:r>
      <w:r w:rsidR="00C92F6B" w:rsidRPr="00417EF9">
        <w:rPr>
          <w:rFonts w:eastAsia="Times New Roman" w:cstheme="minorHAnsi"/>
          <w:kern w:val="0"/>
          <w:lang w:eastAsia="ar-SA"/>
          <w14:ligatures w14:val="none"/>
        </w:rPr>
        <w:t>Ustawy PZP</w:t>
      </w:r>
      <w:r w:rsidRPr="00417EF9">
        <w:rPr>
          <w:rFonts w:eastAsia="Times New Roman" w:cstheme="minorHAnsi"/>
          <w:kern w:val="0"/>
          <w:lang w:eastAsia="ar-SA"/>
          <w14:ligatures w14:val="none"/>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1FCAA590" w14:textId="4ED67036" w:rsidR="00B66126" w:rsidRPr="00417EF9" w:rsidRDefault="00B66126" w:rsidP="00CF00CC">
      <w:pPr>
        <w:numPr>
          <w:ilvl w:val="2"/>
          <w:numId w:val="4"/>
        </w:numPr>
        <w:tabs>
          <w:tab w:val="left"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Zmiana </w:t>
      </w:r>
      <w:r w:rsidR="00CF00CC" w:rsidRPr="00417EF9">
        <w:rPr>
          <w:rFonts w:eastAsia="Times New Roman" w:cstheme="minorHAnsi"/>
          <w:kern w:val="0"/>
          <w:lang w:eastAsia="ar-SA"/>
          <w14:ligatures w14:val="none"/>
        </w:rPr>
        <w:t>U</w:t>
      </w:r>
      <w:r w:rsidRPr="00417EF9">
        <w:rPr>
          <w:rFonts w:eastAsia="Times New Roman" w:cstheme="minorHAnsi"/>
          <w:kern w:val="0"/>
          <w:lang w:eastAsia="ar-SA"/>
          <w14:ligatures w14:val="none"/>
        </w:rPr>
        <w:t xml:space="preserve">mowy polegająca na zmianie Wykonawcy jest możliwa wyłącznie na podstawie art. 455 ust. 1 pkt 2 </w:t>
      </w:r>
      <w:r w:rsidR="00C92F6B" w:rsidRPr="00417EF9">
        <w:rPr>
          <w:rFonts w:eastAsia="Times New Roman" w:cstheme="minorHAnsi"/>
          <w:bCs/>
          <w:kern w:val="0"/>
          <w:lang w:eastAsia="ar-SA"/>
          <w14:ligatures w14:val="none"/>
        </w:rPr>
        <w:t>Ustawy PZP</w:t>
      </w:r>
      <w:r w:rsidRPr="00417EF9">
        <w:rPr>
          <w:rFonts w:eastAsia="Times New Roman" w:cstheme="minorHAnsi"/>
          <w:kern w:val="0"/>
          <w:lang w:eastAsia="ar-SA"/>
          <w14:ligatures w14:val="none"/>
        </w:rPr>
        <w:t xml:space="preserve">. Przekształcenie podmiotowe </w:t>
      </w:r>
      <w:r w:rsidR="00122A5D">
        <w:rPr>
          <w:rFonts w:eastAsia="Times New Roman" w:cstheme="minorHAnsi"/>
          <w:kern w:val="0"/>
          <w:lang w:eastAsia="ar-SA"/>
          <w14:ligatures w14:val="none"/>
        </w:rPr>
        <w:t>W</w:t>
      </w:r>
      <w:r w:rsidRPr="00417EF9">
        <w:rPr>
          <w:rFonts w:eastAsia="Times New Roman" w:cstheme="minorHAnsi"/>
          <w:kern w:val="0"/>
          <w:lang w:eastAsia="ar-SA"/>
          <w14:ligatures w14:val="none"/>
        </w:rPr>
        <w:t xml:space="preserve">ykonawcy nie zobowiązuje Zamawiającego do zmiany </w:t>
      </w:r>
      <w:r w:rsidR="00CF00CC" w:rsidRPr="00417EF9">
        <w:rPr>
          <w:rFonts w:eastAsia="Times New Roman" w:cstheme="minorHAnsi"/>
          <w:kern w:val="0"/>
          <w:lang w:eastAsia="ar-SA"/>
          <w14:ligatures w14:val="none"/>
        </w:rPr>
        <w:t>U</w:t>
      </w:r>
      <w:r w:rsidRPr="00417EF9">
        <w:rPr>
          <w:rFonts w:eastAsia="Times New Roman" w:cstheme="minorHAnsi"/>
          <w:kern w:val="0"/>
          <w:lang w:eastAsia="ar-SA"/>
          <w14:ligatures w14:val="none"/>
        </w:rPr>
        <w:t>mowy w tym przedmiocie, jeśli nie zachodzą warunki,</w:t>
      </w:r>
      <w:r w:rsidR="00CF00CC" w:rsidRPr="00417EF9">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 xml:space="preserve">o których mowa powyżej. </w:t>
      </w:r>
    </w:p>
    <w:p w14:paraId="6EB65B39" w14:textId="5448DA47" w:rsidR="00B66126" w:rsidRPr="00417EF9" w:rsidRDefault="00EE4B9E" w:rsidP="00844E4B">
      <w:pPr>
        <w:tabs>
          <w:tab w:val="left"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19. </w:t>
      </w:r>
      <w:r w:rsidR="00B66126" w:rsidRPr="00417EF9">
        <w:rPr>
          <w:rFonts w:eastAsia="Times New Roman" w:cstheme="minorHAnsi"/>
          <w:kern w:val="0"/>
          <w:lang w:eastAsia="ar-SA"/>
          <w14:ligatures w14:val="none"/>
        </w:rPr>
        <w:t>Strony dopuszczają zmianę wynagrodzenia należnego Wykonawcy</w:t>
      </w:r>
      <w:r w:rsidR="00122A5D">
        <w:rPr>
          <w:rFonts w:eastAsia="Times New Roman" w:cstheme="minorHAnsi"/>
          <w:kern w:val="0"/>
          <w:lang w:eastAsia="ar-SA"/>
          <w14:ligatures w14:val="none"/>
        </w:rPr>
        <w:t>,</w:t>
      </w:r>
      <w:r w:rsidR="00B66126" w:rsidRPr="00417EF9">
        <w:rPr>
          <w:rFonts w:eastAsia="Times New Roman" w:cstheme="minorHAnsi"/>
          <w:kern w:val="0"/>
          <w:lang w:eastAsia="ar-SA"/>
          <w14:ligatures w14:val="none"/>
        </w:rPr>
        <w:t xml:space="preserve"> w przypadku zmiany ceny materiałów lub kosztów związanych z realizacją </w:t>
      </w:r>
      <w:r w:rsidR="00CF00CC" w:rsidRPr="00417EF9">
        <w:rPr>
          <w:rFonts w:eastAsia="Times New Roman" w:cstheme="minorHAnsi"/>
          <w:kern w:val="0"/>
          <w:lang w:eastAsia="ar-SA"/>
          <w14:ligatures w14:val="none"/>
        </w:rPr>
        <w:t>U</w:t>
      </w:r>
      <w:r w:rsidR="00B66126" w:rsidRPr="00417EF9">
        <w:rPr>
          <w:rFonts w:eastAsia="Times New Roman" w:cstheme="minorHAnsi"/>
          <w:kern w:val="0"/>
          <w:lang w:eastAsia="ar-SA"/>
          <w14:ligatures w14:val="none"/>
        </w:rPr>
        <w:t>mowy</w:t>
      </w:r>
      <w:r w:rsidR="00122A5D">
        <w:rPr>
          <w:rFonts w:eastAsia="Times New Roman" w:cstheme="minorHAnsi"/>
          <w:kern w:val="0"/>
          <w:lang w:eastAsia="ar-SA"/>
          <w14:ligatures w14:val="none"/>
        </w:rPr>
        <w:t>,</w:t>
      </w:r>
      <w:r w:rsidR="00B66126" w:rsidRPr="00417EF9">
        <w:rPr>
          <w:rFonts w:eastAsia="Times New Roman" w:cstheme="minorHAnsi"/>
          <w:kern w:val="0"/>
          <w:lang w:eastAsia="ar-SA"/>
          <w14:ligatures w14:val="none"/>
        </w:rPr>
        <w:t xml:space="preserve"> w rozumieniu art. 439 </w:t>
      </w:r>
      <w:r w:rsidR="00C92F6B" w:rsidRPr="00417EF9">
        <w:rPr>
          <w:rFonts w:eastAsia="Times New Roman" w:cstheme="minorHAnsi"/>
          <w:bCs/>
          <w:kern w:val="0"/>
          <w:lang w:eastAsia="ar-SA"/>
          <w14:ligatures w14:val="none"/>
        </w:rPr>
        <w:t>Ustawy PZP</w:t>
      </w:r>
      <w:r w:rsidR="00B66126" w:rsidRPr="00417EF9">
        <w:rPr>
          <w:rFonts w:eastAsia="Times New Roman" w:cstheme="minorHAnsi"/>
          <w:kern w:val="0"/>
          <w:lang w:eastAsia="ar-SA"/>
          <w14:ligatures w14:val="none"/>
        </w:rPr>
        <w:t xml:space="preserve"> na zasadach opisanych poniżej. Przez zmianę ceny materiałów lub kosztów rozumie się wzrost odpowiednio cen lub kosztów, jak i ich obniżenie, względem ceny lub kosztu przyjętych w celu ustalenia wynagrodzenia Wykonawcy zawartego w ofercie. </w:t>
      </w:r>
    </w:p>
    <w:p w14:paraId="64D67D96" w14:textId="09EAC55D" w:rsidR="00B66126" w:rsidRPr="00417EF9" w:rsidRDefault="00AF1E19" w:rsidP="00844E4B">
      <w:pPr>
        <w:suppressAutoHyphens/>
        <w:spacing w:after="0" w:line="319" w:lineRule="auto"/>
        <w:ind w:left="284" w:hanging="284"/>
        <w:jc w:val="both"/>
        <w:rPr>
          <w:rFonts w:eastAsia="Times New Roman" w:cstheme="minorHAnsi"/>
          <w:b/>
          <w:bCs/>
          <w:kern w:val="0"/>
          <w14:ligatures w14:val="none"/>
        </w:rPr>
      </w:pPr>
      <w:bookmarkStart w:id="17" w:name="_Hlk161997569"/>
      <w:r w:rsidRPr="00417EF9">
        <w:rPr>
          <w:rFonts w:eastAsia="Times New Roman" w:cstheme="minorHAnsi"/>
          <w:kern w:val="0"/>
          <w:lang w:eastAsia="ar-SA"/>
          <w14:ligatures w14:val="none"/>
        </w:rPr>
        <w:t>20</w:t>
      </w:r>
      <w:r w:rsidR="00B66126" w:rsidRPr="00417EF9">
        <w:rPr>
          <w:rFonts w:eastAsia="Times New Roman" w:cstheme="minorHAnsi"/>
          <w:kern w:val="0"/>
          <w:lang w:eastAsia="ar-SA"/>
          <w14:ligatures w14:val="none"/>
        </w:rPr>
        <w:t xml:space="preserve">. Warunkiem koniecznym do zmiany wynagrodzenia Wykonawcy, o której mowa w ust. </w:t>
      </w:r>
      <w:r w:rsidRPr="00417EF9">
        <w:rPr>
          <w:rFonts w:eastAsia="Times New Roman" w:cstheme="minorHAnsi"/>
          <w:kern w:val="0"/>
          <w:lang w:eastAsia="ar-SA"/>
          <w14:ligatures w14:val="none"/>
        </w:rPr>
        <w:t>19</w:t>
      </w:r>
      <w:r w:rsidR="00B66126" w:rsidRPr="00417EF9">
        <w:rPr>
          <w:rFonts w:eastAsia="Times New Roman" w:cstheme="minorHAnsi"/>
          <w:kern w:val="0"/>
          <w:lang w:eastAsia="ar-SA"/>
          <w14:ligatures w14:val="none"/>
        </w:rPr>
        <w:t xml:space="preserve"> powyżej będzie zmiana (wzrost albo obniżenie) wskaźnika cen towarów i usług konsumpcyjnych ogółem, ogłoszonego przez Prezesa Głównego Urzędu Statystycznego, o co najmniej </w:t>
      </w:r>
      <w:r w:rsidR="00B66126" w:rsidRPr="00417EF9">
        <w:rPr>
          <w:rFonts w:eastAsia="Times New Roman" w:cstheme="minorHAnsi"/>
          <w:kern w:val="0"/>
          <w:shd w:val="clear" w:color="auto" w:fill="FFFFFF"/>
          <w:lang w:eastAsia="ar-SA"/>
          <w14:ligatures w14:val="none"/>
        </w:rPr>
        <w:t>10%</w:t>
      </w:r>
      <w:r w:rsidR="00B66126" w:rsidRPr="00417EF9">
        <w:rPr>
          <w:rFonts w:eastAsia="Times New Roman" w:cstheme="minorHAnsi"/>
          <w:kern w:val="0"/>
          <w:lang w:eastAsia="ar-SA"/>
          <w14:ligatures w14:val="none"/>
        </w:rPr>
        <w:t xml:space="preserve"> w porównaniu                                     z miesiącem, w którym nastąpiło złożenie oferty przez Wykonawcę</w:t>
      </w:r>
      <w:r w:rsidR="00122A5D">
        <w:rPr>
          <w:rFonts w:eastAsia="Times New Roman" w:cstheme="minorHAnsi"/>
          <w:kern w:val="0"/>
          <w:lang w:eastAsia="ar-SA"/>
          <w14:ligatures w14:val="none"/>
        </w:rPr>
        <w:t>,</w:t>
      </w:r>
      <w:r w:rsidR="00B66126" w:rsidRPr="00417EF9">
        <w:rPr>
          <w:rFonts w:eastAsia="Times New Roman" w:cstheme="minorHAnsi"/>
          <w:kern w:val="0"/>
          <w:lang w:eastAsia="ar-SA"/>
          <w14:ligatures w14:val="none"/>
        </w:rPr>
        <w:t xml:space="preserve"> będącej załącznikiem do niniejszej </w:t>
      </w:r>
      <w:r w:rsidR="0014505A" w:rsidRPr="00417EF9">
        <w:rPr>
          <w:rFonts w:eastAsia="Times New Roman" w:cstheme="minorHAnsi"/>
          <w:kern w:val="0"/>
          <w:lang w:eastAsia="ar-SA"/>
          <w14:ligatures w14:val="none"/>
        </w:rPr>
        <w:t>U</w:t>
      </w:r>
      <w:r w:rsidR="00B66126" w:rsidRPr="00417EF9">
        <w:rPr>
          <w:rFonts w:eastAsia="Times New Roman" w:cstheme="minorHAnsi"/>
          <w:kern w:val="0"/>
          <w:lang w:eastAsia="ar-SA"/>
          <w14:ligatures w14:val="none"/>
        </w:rPr>
        <w:t>mowy.</w:t>
      </w:r>
    </w:p>
    <w:p w14:paraId="139CC248" w14:textId="1B939FD2" w:rsidR="00B66126" w:rsidRPr="00417EF9" w:rsidRDefault="006A0A22" w:rsidP="00844E4B">
      <w:pPr>
        <w:tabs>
          <w:tab w:val="left"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21</w:t>
      </w:r>
      <w:r w:rsidR="00B66126" w:rsidRPr="00417EF9">
        <w:rPr>
          <w:rFonts w:eastAsia="Times New Roman" w:cstheme="minorHAnsi"/>
          <w:kern w:val="0"/>
          <w:lang w:eastAsia="ar-SA"/>
          <w14:ligatures w14:val="none"/>
        </w:rPr>
        <w:t>.Wysokość wynagrodzenia Wykonawcy w rozliczeniu okresowym ulegnie zmianie o wielkość średniorocznego wskaźnika cen towarów i usług konsumpcyjnych</w:t>
      </w:r>
      <w:r w:rsidR="00B66126" w:rsidRPr="00417EF9">
        <w:rPr>
          <w:rFonts w:eastAsia="Calibri" w:cstheme="minorHAnsi"/>
          <w:kern w:val="0"/>
          <w:lang w:eastAsia="ar-SA"/>
          <w14:ligatures w14:val="none"/>
        </w:rPr>
        <w:t xml:space="preserve"> za rok poprzedni, a w przypadku likwidacji wskaźnika, o którym wyżej mowa lub zmiany podmiotu, który urzędowo go ustala, wskazany </w:t>
      </w:r>
      <w:r w:rsidR="00B66126" w:rsidRPr="00417EF9">
        <w:rPr>
          <w:rFonts w:eastAsia="Calibri" w:cstheme="minorHAnsi"/>
          <w:kern w:val="0"/>
          <w:lang w:eastAsia="ar-SA"/>
          <w14:ligatures w14:val="none"/>
        </w:rPr>
        <w:lastRenderedPageBreak/>
        <w:t>mechanizm stosuje się odpowiednio do wskaźnika i podmiotu, który zgodnie z odpowiednimi przepisami prawa zastąpi dotychczasowy Wskaźnik lub podmiot lub w przypadku, gdyby te wskaźniki przestały być dostępne, zastosowanie znajdą inne</w:t>
      </w:r>
      <w:r w:rsidR="00122A5D">
        <w:rPr>
          <w:rFonts w:eastAsia="Calibri" w:cstheme="minorHAnsi"/>
          <w:kern w:val="0"/>
          <w:lang w:eastAsia="ar-SA"/>
          <w14:ligatures w14:val="none"/>
        </w:rPr>
        <w:t>,</w:t>
      </w:r>
      <w:r w:rsidR="00B66126" w:rsidRPr="00417EF9">
        <w:rPr>
          <w:rFonts w:eastAsia="Calibri" w:cstheme="minorHAnsi"/>
          <w:kern w:val="0"/>
          <w:lang w:eastAsia="ar-SA"/>
          <w14:ligatures w14:val="none"/>
        </w:rPr>
        <w:t xml:space="preserve"> najbardziej zbliżone wskaźniki publikowane przez Prezesa Głównego Urzędu Statystycznego. Wynagrodzenie należne Wykonawcy zostanie powiększone o Wskaźnik</w:t>
      </w:r>
      <w:r w:rsidRPr="00417EF9">
        <w:rPr>
          <w:rFonts w:eastAsia="Calibri" w:cstheme="minorHAnsi"/>
          <w:kern w:val="0"/>
          <w:lang w:eastAsia="ar-SA"/>
          <w14:ligatures w14:val="none"/>
        </w:rPr>
        <w:t xml:space="preserve">, z zastrzeżeniem </w:t>
      </w:r>
      <w:r w:rsidR="00065C2D" w:rsidRPr="00417EF9">
        <w:rPr>
          <w:rFonts w:eastAsia="Times New Roman" w:cstheme="minorHAnsi"/>
          <w:kern w:val="0"/>
          <w:lang w:eastAsia="ar-SA"/>
          <w14:ligatures w14:val="none"/>
        </w:rPr>
        <w:t>§</w:t>
      </w:r>
      <w:r w:rsidR="00065C2D">
        <w:rPr>
          <w:rFonts w:eastAsia="Times New Roman" w:cstheme="minorHAnsi"/>
          <w:kern w:val="0"/>
          <w:lang w:eastAsia="ar-SA"/>
          <w14:ligatures w14:val="none"/>
        </w:rPr>
        <w:t xml:space="preserve"> </w:t>
      </w:r>
      <w:r w:rsidR="00065C2D" w:rsidRPr="00417EF9">
        <w:rPr>
          <w:rFonts w:eastAsia="Times New Roman" w:cstheme="minorHAnsi"/>
          <w:kern w:val="0"/>
          <w:lang w:eastAsia="ar-SA"/>
          <w14:ligatures w14:val="none"/>
        </w:rPr>
        <w:t>8</w:t>
      </w:r>
      <w:r w:rsidR="00065C2D">
        <w:rPr>
          <w:rFonts w:eastAsia="Times New Roman" w:cstheme="minorHAnsi"/>
          <w:kern w:val="0"/>
          <w:lang w:eastAsia="ar-SA"/>
          <w14:ligatures w14:val="none"/>
        </w:rPr>
        <w:t xml:space="preserve"> </w:t>
      </w:r>
      <w:r w:rsidRPr="00417EF9">
        <w:rPr>
          <w:rFonts w:eastAsia="Calibri" w:cstheme="minorHAnsi"/>
          <w:kern w:val="0"/>
          <w:lang w:eastAsia="ar-SA"/>
          <w14:ligatures w14:val="none"/>
        </w:rPr>
        <w:t>ust. 2</w:t>
      </w:r>
      <w:r w:rsidR="004238A2" w:rsidRPr="00417EF9">
        <w:rPr>
          <w:rFonts w:eastAsia="Calibri" w:cstheme="minorHAnsi"/>
          <w:kern w:val="0"/>
          <w:lang w:eastAsia="ar-SA"/>
          <w14:ligatures w14:val="none"/>
        </w:rPr>
        <w:t>2</w:t>
      </w:r>
      <w:r w:rsidRPr="00417EF9">
        <w:rPr>
          <w:rFonts w:eastAsia="Calibri" w:cstheme="minorHAnsi"/>
          <w:kern w:val="0"/>
          <w:lang w:eastAsia="ar-SA"/>
          <w14:ligatures w14:val="none"/>
        </w:rPr>
        <w:t>.</w:t>
      </w:r>
    </w:p>
    <w:p w14:paraId="4D3F4265" w14:textId="3CFCCCE3" w:rsidR="00B66126" w:rsidRPr="00417EF9" w:rsidRDefault="006A0A22" w:rsidP="00844E4B">
      <w:pPr>
        <w:tabs>
          <w:tab w:val="left" w:pos="284"/>
        </w:tabs>
        <w:suppressAutoHyphens/>
        <w:spacing w:after="0" w:line="319" w:lineRule="auto"/>
        <w:jc w:val="both"/>
        <w:rPr>
          <w:rFonts w:eastAsia="Calibri" w:cstheme="minorHAnsi"/>
          <w:kern w:val="0"/>
          <w14:ligatures w14:val="none"/>
        </w:rPr>
      </w:pPr>
      <w:r w:rsidRPr="00417EF9">
        <w:rPr>
          <w:rFonts w:eastAsia="Calibri" w:cstheme="minorHAnsi"/>
          <w:kern w:val="0"/>
          <w14:ligatures w14:val="none"/>
        </w:rPr>
        <w:t>2</w:t>
      </w:r>
      <w:r w:rsidR="00A526BA" w:rsidRPr="00417EF9">
        <w:rPr>
          <w:rFonts w:eastAsia="Calibri" w:cstheme="minorHAnsi"/>
          <w:kern w:val="0"/>
          <w14:ligatures w14:val="none"/>
        </w:rPr>
        <w:t>2</w:t>
      </w:r>
      <w:r w:rsidR="00B66126" w:rsidRPr="00417EF9">
        <w:rPr>
          <w:rFonts w:eastAsia="Calibri" w:cstheme="minorHAnsi"/>
          <w:kern w:val="0"/>
          <w14:ligatures w14:val="none"/>
        </w:rPr>
        <w:t xml:space="preserve">.Zasady </w:t>
      </w:r>
      <w:r w:rsidR="00B66126" w:rsidRPr="00417EF9">
        <w:rPr>
          <w:rFonts w:eastAsia="Times New Roman" w:cstheme="minorHAnsi"/>
          <w:kern w:val="0"/>
          <w:lang w:eastAsia="ar-SA"/>
          <w14:ligatures w14:val="none"/>
        </w:rPr>
        <w:t>ustalania</w:t>
      </w:r>
      <w:r w:rsidR="00B66126" w:rsidRPr="00417EF9">
        <w:rPr>
          <w:rFonts w:eastAsia="Calibri" w:cstheme="minorHAnsi"/>
          <w:kern w:val="0"/>
          <w14:ligatures w14:val="none"/>
        </w:rPr>
        <w:t xml:space="preserve"> zmiany wynagrodzenia: </w:t>
      </w:r>
    </w:p>
    <w:p w14:paraId="0EE303B9" w14:textId="735FC8D5" w:rsidR="00B66126" w:rsidRPr="00417EF9" w:rsidRDefault="00B66126" w:rsidP="00D466C1">
      <w:pPr>
        <w:numPr>
          <w:ilvl w:val="0"/>
          <w:numId w:val="26"/>
        </w:numPr>
        <w:suppressAutoHyphens/>
        <w:spacing w:after="0" w:line="319" w:lineRule="auto"/>
        <w:ind w:left="567" w:hanging="283"/>
        <w:contextualSpacing/>
        <w:jc w:val="both"/>
        <w:rPr>
          <w:rFonts w:eastAsia="Calibri" w:cstheme="minorHAnsi"/>
          <w:kern w:val="0"/>
          <w14:ligatures w14:val="none"/>
        </w:rPr>
      </w:pPr>
      <w:r w:rsidRPr="00417EF9">
        <w:rPr>
          <w:rFonts w:eastAsia="Calibri" w:cstheme="minorHAnsi"/>
          <w:kern w:val="0"/>
          <w14:ligatures w14:val="none"/>
        </w:rPr>
        <w:t xml:space="preserve">Waloryzacja wynagrodzenia możliwa jest maksymalnie 2 razy w trakcie trwania niniejszej </w:t>
      </w:r>
      <w:r w:rsidR="0014505A" w:rsidRPr="00417EF9">
        <w:rPr>
          <w:rFonts w:eastAsia="Calibri" w:cstheme="minorHAnsi"/>
          <w:kern w:val="0"/>
          <w14:ligatures w14:val="none"/>
        </w:rPr>
        <w:t>U</w:t>
      </w:r>
      <w:r w:rsidRPr="00417EF9">
        <w:rPr>
          <w:rFonts w:eastAsia="Calibri" w:cstheme="minorHAnsi"/>
          <w:kern w:val="0"/>
          <w14:ligatures w14:val="none"/>
        </w:rPr>
        <w:t xml:space="preserve">mowy na wniosek, który złożony może być nie wcześniej niż po upływie 6 miesięcy od dnia zawarcia Umowy (pierwszy wniosek), nie wcześniej niż po upływie </w:t>
      </w:r>
      <w:r w:rsidR="00AF1E19" w:rsidRPr="00417EF9">
        <w:rPr>
          <w:rFonts w:eastAsia="Calibri" w:cstheme="minorHAnsi"/>
          <w:kern w:val="0"/>
          <w14:ligatures w14:val="none"/>
        </w:rPr>
        <w:t>10</w:t>
      </w:r>
      <w:r w:rsidRPr="00417EF9">
        <w:rPr>
          <w:rFonts w:eastAsia="Calibri" w:cstheme="minorHAnsi"/>
          <w:kern w:val="0"/>
          <w14:ligatures w14:val="none"/>
        </w:rPr>
        <w:t xml:space="preserve"> miesięcy od dnia podpisania aneksu do Umowy na skutek złożenia pierwszego wniosku o waloryzację (drugi wniosek) i nie później niż 1 miesiąc przed upływem terminu realizacji Umowy (dotyczy każdego z wniosków). </w:t>
      </w:r>
    </w:p>
    <w:p w14:paraId="36127A51" w14:textId="77777777" w:rsidR="00B66126" w:rsidRPr="00417EF9" w:rsidRDefault="00B66126" w:rsidP="00D466C1">
      <w:pPr>
        <w:numPr>
          <w:ilvl w:val="0"/>
          <w:numId w:val="26"/>
        </w:numPr>
        <w:suppressAutoHyphens/>
        <w:spacing w:after="0" w:line="319" w:lineRule="auto"/>
        <w:ind w:left="567" w:hanging="283"/>
        <w:contextualSpacing/>
        <w:jc w:val="both"/>
        <w:rPr>
          <w:rFonts w:eastAsia="Calibri" w:cstheme="minorHAnsi"/>
          <w:kern w:val="0"/>
          <w14:ligatures w14:val="none"/>
        </w:rPr>
      </w:pPr>
      <w:r w:rsidRPr="00417EF9">
        <w:rPr>
          <w:rFonts w:eastAsia="Calibri" w:cstheme="minorHAnsi"/>
          <w:kern w:val="0"/>
          <w14:ligatures w14:val="none"/>
        </w:rPr>
        <w:t xml:space="preserve">Waloryzacja nie dotyczy wynagrodzenia za usługi wykonane przed datą złożenia wniosku lub które zgodnie z Umową miały być wykonane w ciągu 6 miesięcy od zawarcia Umowy, chyba, że opóźnienie wynika z przyczyn leżących po stronie Zamawiającego lub z przyczyn niezależnych od Wykonawcy. </w:t>
      </w:r>
    </w:p>
    <w:p w14:paraId="494CFEF3" w14:textId="4A509FC2" w:rsidR="00A526BA" w:rsidRPr="00417EF9" w:rsidRDefault="00A526BA" w:rsidP="00A526BA">
      <w:pPr>
        <w:tabs>
          <w:tab w:val="left" w:pos="284"/>
        </w:tabs>
        <w:suppressAutoHyphens/>
        <w:spacing w:after="0" w:line="319" w:lineRule="auto"/>
        <w:jc w:val="both"/>
        <w:rPr>
          <w:rFonts w:eastAsia="Times New Roman" w:cstheme="minorHAnsi"/>
          <w:kern w:val="0"/>
          <w:lang w:eastAsia="ar-SA"/>
          <w14:ligatures w14:val="none"/>
        </w:rPr>
      </w:pPr>
      <w:r w:rsidRPr="00417EF9">
        <w:rPr>
          <w:rFonts w:eastAsia="Times New Roman" w:cstheme="minorHAnsi"/>
          <w:kern w:val="0"/>
          <w:lang w:eastAsia="ar-SA"/>
          <w14:ligatures w14:val="none"/>
        </w:rPr>
        <w:t>23.Maksymalna wartość zmiany wynagrodzenia, jaką dopuszcza Zamawiający w efekcie zastosowania postanowień o zasadach wprowadzania zmian, wynosi równowartość 5% wynagrodzenia Wykonawcy ustalonego pierwotnie w umowie za usługę obejmującą wykonanie dokumentacji projektowej.</w:t>
      </w:r>
    </w:p>
    <w:p w14:paraId="7DEB5269" w14:textId="32153325" w:rsidR="00B66126" w:rsidRPr="00417EF9" w:rsidRDefault="006A0A22" w:rsidP="00844E4B">
      <w:pPr>
        <w:tabs>
          <w:tab w:val="left" w:pos="284"/>
        </w:tabs>
        <w:suppressAutoHyphens/>
        <w:spacing w:after="0" w:line="319" w:lineRule="auto"/>
        <w:jc w:val="both"/>
        <w:rPr>
          <w:rFonts w:eastAsia="Calibri" w:cstheme="minorHAnsi"/>
          <w:kern w:val="0"/>
          <w14:ligatures w14:val="none"/>
        </w:rPr>
      </w:pPr>
      <w:r w:rsidRPr="00417EF9">
        <w:rPr>
          <w:rFonts w:eastAsia="Calibri" w:cstheme="minorHAnsi"/>
          <w:kern w:val="0"/>
          <w14:ligatures w14:val="none"/>
        </w:rPr>
        <w:t>24</w:t>
      </w:r>
      <w:r w:rsidR="00B66126" w:rsidRPr="00417EF9">
        <w:rPr>
          <w:rFonts w:eastAsia="Calibri" w:cstheme="minorHAnsi"/>
          <w:kern w:val="0"/>
          <w14:ligatures w14:val="none"/>
        </w:rPr>
        <w:t xml:space="preserve">.Wykonawca, którego wynagrodzenie zostało zmienione zgodnie z </w:t>
      </w:r>
      <w:r w:rsidR="00065C2D" w:rsidRPr="00417EF9">
        <w:rPr>
          <w:rFonts w:eastAsia="Times New Roman" w:cstheme="minorHAnsi"/>
          <w:kern w:val="0"/>
          <w:lang w:eastAsia="ar-SA"/>
          <w14:ligatures w14:val="none"/>
        </w:rPr>
        <w:t>§</w:t>
      </w:r>
      <w:r w:rsidR="00065C2D">
        <w:rPr>
          <w:rFonts w:eastAsia="Times New Roman" w:cstheme="minorHAnsi"/>
          <w:kern w:val="0"/>
          <w:lang w:eastAsia="ar-SA"/>
          <w14:ligatures w14:val="none"/>
        </w:rPr>
        <w:t xml:space="preserve"> </w:t>
      </w:r>
      <w:r w:rsidR="00065C2D" w:rsidRPr="00417EF9">
        <w:rPr>
          <w:rFonts w:eastAsia="Times New Roman" w:cstheme="minorHAnsi"/>
          <w:kern w:val="0"/>
          <w:lang w:eastAsia="ar-SA"/>
          <w14:ligatures w14:val="none"/>
        </w:rPr>
        <w:t>8</w:t>
      </w:r>
      <w:r w:rsidR="00065C2D">
        <w:rPr>
          <w:rFonts w:eastAsia="Times New Roman" w:cstheme="minorHAnsi"/>
          <w:kern w:val="0"/>
          <w:lang w:eastAsia="ar-SA"/>
          <w14:ligatures w14:val="none"/>
        </w:rPr>
        <w:t xml:space="preserve"> </w:t>
      </w:r>
      <w:r w:rsidR="00B66126" w:rsidRPr="00417EF9">
        <w:rPr>
          <w:rFonts w:eastAsia="Calibri" w:cstheme="minorHAnsi"/>
          <w:kern w:val="0"/>
          <w14:ligatures w14:val="none"/>
        </w:rPr>
        <w:t xml:space="preserve">ust. </w:t>
      </w:r>
      <w:r w:rsidRPr="00417EF9">
        <w:rPr>
          <w:rFonts w:eastAsia="Calibri" w:cstheme="minorHAnsi"/>
          <w:kern w:val="0"/>
          <w14:ligatures w14:val="none"/>
        </w:rPr>
        <w:t>19</w:t>
      </w:r>
      <w:r w:rsidR="00B66126" w:rsidRPr="00417EF9">
        <w:rPr>
          <w:rFonts w:eastAsia="Calibri" w:cstheme="minorHAnsi"/>
          <w:kern w:val="0"/>
          <w14:ligatures w14:val="none"/>
        </w:rPr>
        <w:t xml:space="preserve"> powyżej, zobowiązany jest do zmiany wynagrodzenia przysługującego </w:t>
      </w:r>
      <w:r w:rsidR="00844E4B" w:rsidRPr="00417EF9">
        <w:rPr>
          <w:rFonts w:eastAsia="Calibri" w:cstheme="minorHAnsi"/>
          <w:kern w:val="0"/>
          <w14:ligatures w14:val="none"/>
        </w:rPr>
        <w:t>P</w:t>
      </w:r>
      <w:r w:rsidR="00B66126" w:rsidRPr="00417EF9">
        <w:rPr>
          <w:rFonts w:eastAsia="Calibri" w:cstheme="minorHAnsi"/>
          <w:kern w:val="0"/>
          <w14:ligatures w14:val="none"/>
        </w:rPr>
        <w:t xml:space="preserve">odwykonawcy, z którym zawarł umowę, w zakresie odpowiadającym zmianom cen materiałów lub kosztów dotyczących zobowiązania </w:t>
      </w:r>
      <w:r w:rsidR="00844E4B" w:rsidRPr="00417EF9">
        <w:rPr>
          <w:rFonts w:eastAsia="Calibri" w:cstheme="minorHAnsi"/>
          <w:kern w:val="0"/>
          <w14:ligatures w14:val="none"/>
        </w:rPr>
        <w:t>P</w:t>
      </w:r>
      <w:r w:rsidR="00B66126" w:rsidRPr="00417EF9">
        <w:rPr>
          <w:rFonts w:eastAsia="Calibri" w:cstheme="minorHAnsi"/>
          <w:kern w:val="0"/>
          <w14:ligatures w14:val="none"/>
        </w:rPr>
        <w:t xml:space="preserve">odwykonawcy, jeżeli łącznie spełnione są następujące warunki: </w:t>
      </w:r>
    </w:p>
    <w:p w14:paraId="47C56FF1" w14:textId="1D0BD8F8" w:rsidR="00B66126" w:rsidRPr="00417EF9" w:rsidRDefault="00045481" w:rsidP="00D466C1">
      <w:pPr>
        <w:numPr>
          <w:ilvl w:val="0"/>
          <w:numId w:val="27"/>
        </w:numPr>
        <w:suppressAutoHyphens/>
        <w:spacing w:after="0" w:line="319" w:lineRule="auto"/>
        <w:ind w:left="567" w:hanging="283"/>
        <w:contextualSpacing/>
        <w:jc w:val="both"/>
        <w:rPr>
          <w:rFonts w:eastAsia="Calibri" w:cstheme="minorHAnsi"/>
          <w:kern w:val="0"/>
          <w14:ligatures w14:val="none"/>
        </w:rPr>
      </w:pPr>
      <w:r w:rsidRPr="00417EF9">
        <w:rPr>
          <w:rFonts w:eastAsia="Calibri" w:cstheme="minorHAnsi"/>
          <w:kern w:val="1"/>
          <w:lang w:eastAsia="ar-SA"/>
          <w14:ligatures w14:val="none"/>
        </w:rPr>
        <w:t>Przedmiot</w:t>
      </w:r>
      <w:r w:rsidR="00122A5D">
        <w:rPr>
          <w:rFonts w:eastAsia="Calibri" w:cstheme="minorHAnsi"/>
          <w:kern w:val="1"/>
          <w:lang w:eastAsia="ar-SA"/>
          <w14:ligatures w14:val="none"/>
        </w:rPr>
        <w:t>em</w:t>
      </w:r>
      <w:r w:rsidRPr="00417EF9">
        <w:rPr>
          <w:rFonts w:eastAsia="Calibri" w:cstheme="minorHAnsi"/>
          <w:kern w:val="1"/>
          <w:lang w:eastAsia="ar-SA"/>
          <w14:ligatures w14:val="none"/>
        </w:rPr>
        <w:t xml:space="preserve"> Umowy</w:t>
      </w:r>
      <w:r w:rsidRPr="00417EF9">
        <w:rPr>
          <w:rFonts w:eastAsia="Calibri" w:cstheme="minorHAnsi"/>
          <w:kern w:val="0"/>
          <w14:ligatures w14:val="none"/>
        </w:rPr>
        <w:t xml:space="preserve"> </w:t>
      </w:r>
      <w:r w:rsidR="00B66126" w:rsidRPr="00417EF9">
        <w:rPr>
          <w:rFonts w:eastAsia="Calibri" w:cstheme="minorHAnsi"/>
          <w:kern w:val="0"/>
          <w14:ligatures w14:val="none"/>
        </w:rPr>
        <w:t xml:space="preserve">są usługi lub dostawy, </w:t>
      </w:r>
    </w:p>
    <w:p w14:paraId="05EBE9C5" w14:textId="53F404D7" w:rsidR="00A041B1" w:rsidRPr="00417EF9" w:rsidRDefault="00B66126" w:rsidP="00D466C1">
      <w:pPr>
        <w:numPr>
          <w:ilvl w:val="0"/>
          <w:numId w:val="27"/>
        </w:numPr>
        <w:suppressAutoHyphens/>
        <w:spacing w:after="0" w:line="319" w:lineRule="auto"/>
        <w:ind w:left="567" w:hanging="283"/>
        <w:jc w:val="both"/>
        <w:rPr>
          <w:rFonts w:eastAsia="Calibri" w:cstheme="minorHAnsi"/>
          <w:kern w:val="0"/>
          <w14:ligatures w14:val="none"/>
        </w:rPr>
      </w:pPr>
      <w:r w:rsidRPr="00417EF9">
        <w:rPr>
          <w:rFonts w:eastAsia="Calibri" w:cstheme="minorHAnsi"/>
          <w:kern w:val="0"/>
          <w14:ligatures w14:val="none"/>
        </w:rPr>
        <w:t xml:space="preserve">okres obowiązywania </w:t>
      </w:r>
      <w:r w:rsidR="004E7A55" w:rsidRPr="00417EF9">
        <w:rPr>
          <w:rFonts w:eastAsia="Calibri" w:cstheme="minorHAnsi"/>
          <w:kern w:val="0"/>
          <w14:ligatures w14:val="none"/>
        </w:rPr>
        <w:t>Umowy</w:t>
      </w:r>
      <w:r w:rsidRPr="00417EF9">
        <w:rPr>
          <w:rFonts w:eastAsia="Calibri" w:cstheme="minorHAnsi"/>
          <w:kern w:val="0"/>
          <w14:ligatures w14:val="none"/>
        </w:rPr>
        <w:t xml:space="preserve"> przekracza 6 miesięcy. </w:t>
      </w:r>
      <w:bookmarkEnd w:id="17"/>
    </w:p>
    <w:p w14:paraId="023A1196" w14:textId="77777777" w:rsidR="00B9082D" w:rsidRPr="00151520" w:rsidRDefault="00B9082D" w:rsidP="00844E4B">
      <w:pPr>
        <w:pStyle w:val="Akapitzlist"/>
        <w:suppressAutoHyphens/>
        <w:spacing w:after="0" w:line="319" w:lineRule="auto"/>
        <w:ind w:left="851"/>
        <w:jc w:val="both"/>
        <w:rPr>
          <w:rFonts w:eastAsia="Calibri" w:cstheme="minorHAnsi"/>
          <w:kern w:val="0"/>
          <w14:ligatures w14:val="none"/>
        </w:rPr>
      </w:pPr>
    </w:p>
    <w:p w14:paraId="1B37B6DD" w14:textId="3E2B2025" w:rsidR="00B66126" w:rsidRPr="00417EF9" w:rsidRDefault="00B66126" w:rsidP="00844E4B">
      <w:pPr>
        <w:tabs>
          <w:tab w:val="left" w:pos="0"/>
        </w:tabs>
        <w:suppressAutoHyphens/>
        <w:spacing w:after="0" w:line="319" w:lineRule="auto"/>
        <w:jc w:val="center"/>
        <w:rPr>
          <w:rFonts w:eastAsia="Times New Roman" w:cstheme="minorHAnsi"/>
          <w:kern w:val="0"/>
          <w:lang w:eastAsia="ar-SA"/>
          <w14:ligatures w14:val="none"/>
        </w:rPr>
      </w:pPr>
      <w:r w:rsidRPr="00417EF9">
        <w:rPr>
          <w:rFonts w:eastAsia="Times New Roman" w:cstheme="minorHAnsi"/>
          <w:kern w:val="0"/>
          <w:lang w:eastAsia="ar-SA"/>
          <w14:ligatures w14:val="none"/>
        </w:rPr>
        <w:t>§9</w:t>
      </w:r>
      <w:r w:rsidR="001335D9" w:rsidRPr="00417EF9">
        <w:rPr>
          <w:rFonts w:eastAsia="Times New Roman" w:cstheme="minorHAnsi"/>
          <w:kern w:val="0"/>
          <w:lang w:eastAsia="ar-SA"/>
          <w14:ligatures w14:val="none"/>
        </w:rPr>
        <w:t>.</w:t>
      </w:r>
    </w:p>
    <w:p w14:paraId="436F00C5" w14:textId="77777777" w:rsidR="00B66126" w:rsidRPr="00417EF9" w:rsidRDefault="00B66126" w:rsidP="00844E4B">
      <w:pPr>
        <w:tabs>
          <w:tab w:val="left" w:pos="0"/>
        </w:tabs>
        <w:suppressAutoHyphens/>
        <w:spacing w:after="0" w:line="319" w:lineRule="auto"/>
        <w:jc w:val="center"/>
        <w:rPr>
          <w:rFonts w:eastAsia="Times New Roman" w:cstheme="minorHAnsi"/>
          <w:b/>
          <w:bCs/>
          <w:kern w:val="0"/>
          <w:lang w:eastAsia="ar-SA"/>
          <w14:ligatures w14:val="none"/>
        </w:rPr>
      </w:pPr>
      <w:r w:rsidRPr="00417EF9">
        <w:rPr>
          <w:rFonts w:eastAsia="Times New Roman" w:cstheme="minorHAnsi"/>
          <w:b/>
          <w:bCs/>
          <w:kern w:val="0"/>
          <w:lang w:eastAsia="ar-SA"/>
          <w14:ligatures w14:val="none"/>
        </w:rPr>
        <w:t>Kary umowne</w:t>
      </w:r>
    </w:p>
    <w:p w14:paraId="147D6028" w14:textId="77777777" w:rsidR="00B66126" w:rsidRPr="00417EF9" w:rsidRDefault="00B66126" w:rsidP="00844E4B">
      <w:pPr>
        <w:numPr>
          <w:ilvl w:val="0"/>
          <w:numId w:val="5"/>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Strony postanawiają, iż formę odszkodowania stanowią kary umowne.</w:t>
      </w:r>
    </w:p>
    <w:p w14:paraId="28DEA929" w14:textId="77777777" w:rsidR="00B66126" w:rsidRPr="00417EF9" w:rsidRDefault="00B66126" w:rsidP="00844E4B">
      <w:pPr>
        <w:numPr>
          <w:ilvl w:val="0"/>
          <w:numId w:val="5"/>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Wykonawca zapłaci Zamawiającemu kary umowne w następujących przypadkach i wysokościach:</w:t>
      </w:r>
    </w:p>
    <w:p w14:paraId="010C6071" w14:textId="06250FE5" w:rsidR="00B66126" w:rsidRPr="00417EF9" w:rsidRDefault="00B66126" w:rsidP="00844E4B">
      <w:pPr>
        <w:numPr>
          <w:ilvl w:val="1"/>
          <w:numId w:val="3"/>
        </w:numPr>
        <w:tabs>
          <w:tab w:val="left" w:pos="567"/>
        </w:tabs>
        <w:suppressAutoHyphens/>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za zwłokę w wykonaniu </w:t>
      </w:r>
      <w:r w:rsidR="00045481" w:rsidRPr="00417EF9">
        <w:rPr>
          <w:rFonts w:eastAsia="Calibri" w:cstheme="minorHAnsi"/>
          <w:kern w:val="1"/>
          <w:lang w:eastAsia="ar-SA"/>
          <w14:ligatures w14:val="none"/>
        </w:rPr>
        <w:t>Przedmiotu Umowy</w:t>
      </w:r>
      <w:r w:rsidR="00045481" w:rsidRPr="00417EF9">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 xml:space="preserve">w wysokości </w:t>
      </w:r>
      <w:r w:rsidR="0073323E" w:rsidRPr="00417EF9">
        <w:rPr>
          <w:rFonts w:eastAsia="Times New Roman" w:cstheme="minorHAnsi"/>
          <w:kern w:val="0"/>
          <w:lang w:eastAsia="ar-SA"/>
          <w14:ligatures w14:val="none"/>
        </w:rPr>
        <w:t xml:space="preserve">stanowiącej równowartość </w:t>
      </w:r>
      <w:r w:rsidRPr="00417EF9">
        <w:rPr>
          <w:rFonts w:eastAsia="Times New Roman" w:cstheme="minorHAnsi"/>
          <w:kern w:val="0"/>
          <w:lang w:eastAsia="ar-SA"/>
          <w14:ligatures w14:val="none"/>
        </w:rPr>
        <w:t>0,3 % wynagrodzenia umownego brutto określonego w § 3 ust. 2</w:t>
      </w:r>
      <w:r w:rsidR="0073323E" w:rsidRPr="00417EF9">
        <w:rPr>
          <w:rFonts w:eastAsia="Times New Roman" w:cstheme="minorHAnsi"/>
          <w:kern w:val="0"/>
          <w:lang w:eastAsia="ar-SA"/>
          <w14:ligatures w14:val="none"/>
        </w:rPr>
        <w:t>,</w:t>
      </w:r>
      <w:r w:rsidRPr="00417EF9">
        <w:rPr>
          <w:rFonts w:eastAsia="Times New Roman" w:cstheme="minorHAnsi"/>
          <w:kern w:val="0"/>
          <w:lang w:eastAsia="ar-SA"/>
          <w14:ligatures w14:val="none"/>
        </w:rPr>
        <w:t xml:space="preserve"> za każdy dzień zwłoki, </w:t>
      </w:r>
    </w:p>
    <w:p w14:paraId="3BB67961" w14:textId="1F9673D5" w:rsidR="00117E5C" w:rsidRPr="00417EF9" w:rsidRDefault="00117E5C" w:rsidP="00844E4B">
      <w:pPr>
        <w:numPr>
          <w:ilvl w:val="1"/>
          <w:numId w:val="3"/>
        </w:numPr>
        <w:tabs>
          <w:tab w:val="clear" w:pos="1440"/>
          <w:tab w:val="left" w:pos="567"/>
          <w:tab w:val="num" w:pos="993"/>
        </w:tabs>
        <w:suppressAutoHyphens/>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za zwłokę w uzyskaniu ostatecznej decyzji o pozwoleniu na budowę</w:t>
      </w:r>
      <w:r w:rsidR="00122A5D">
        <w:rPr>
          <w:rFonts w:eastAsia="Times New Roman" w:cstheme="minorHAnsi"/>
          <w:kern w:val="0"/>
          <w:lang w:eastAsia="ar-SA"/>
          <w14:ligatures w14:val="none"/>
        </w:rPr>
        <w:t>,</w:t>
      </w:r>
      <w:r w:rsidRPr="00417EF9">
        <w:rPr>
          <w:rFonts w:eastAsia="Times New Roman" w:cstheme="minorHAnsi"/>
          <w:kern w:val="0"/>
          <w:lang w:eastAsia="ar-SA"/>
          <w14:ligatures w14:val="none"/>
        </w:rPr>
        <w:t xml:space="preserve"> w wysokości </w:t>
      </w:r>
      <w:r w:rsidR="002973FF" w:rsidRPr="00417EF9">
        <w:rPr>
          <w:rFonts w:eastAsia="Times New Roman" w:cstheme="minorHAnsi"/>
          <w:kern w:val="0"/>
          <w:lang w:eastAsia="ar-SA"/>
          <w14:ligatures w14:val="none"/>
        </w:rPr>
        <w:t>10</w:t>
      </w:r>
      <w:r w:rsidRPr="00417EF9">
        <w:rPr>
          <w:rFonts w:eastAsia="Times New Roman" w:cstheme="minorHAnsi"/>
          <w:kern w:val="0"/>
          <w:lang w:eastAsia="ar-SA"/>
          <w14:ligatures w14:val="none"/>
        </w:rPr>
        <w:t xml:space="preserve">0,00 zł brutto za każdy dzień zwłoki, </w:t>
      </w:r>
    </w:p>
    <w:p w14:paraId="52DC7AA9" w14:textId="69E668ED" w:rsidR="00B66126" w:rsidRPr="00417EF9" w:rsidRDefault="00B66126" w:rsidP="00844E4B">
      <w:pPr>
        <w:numPr>
          <w:ilvl w:val="1"/>
          <w:numId w:val="3"/>
        </w:numPr>
        <w:tabs>
          <w:tab w:val="left" w:pos="567"/>
        </w:tabs>
        <w:suppressAutoHyphens/>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za zwłokę w usunięciu wad</w:t>
      </w:r>
      <w:r w:rsidR="002973FF" w:rsidRPr="00417EF9">
        <w:rPr>
          <w:rFonts w:eastAsia="Times New Roman" w:cstheme="minorHAnsi"/>
          <w:kern w:val="0"/>
          <w:lang w:eastAsia="ar-SA"/>
          <w14:ligatures w14:val="none"/>
        </w:rPr>
        <w:t>,</w:t>
      </w:r>
      <w:r w:rsidRPr="00417EF9">
        <w:rPr>
          <w:rFonts w:eastAsia="Times New Roman" w:cstheme="minorHAnsi"/>
          <w:kern w:val="0"/>
          <w:lang w:eastAsia="ar-SA"/>
          <w14:ligatures w14:val="none"/>
        </w:rPr>
        <w:t xml:space="preserve"> </w:t>
      </w:r>
      <w:r w:rsidR="002973FF" w:rsidRPr="00417EF9">
        <w:rPr>
          <w:rFonts w:eastAsia="Times New Roman" w:cstheme="minorHAnsi"/>
          <w:kern w:val="0"/>
          <w:lang w:eastAsia="ar-SA"/>
          <w14:ligatures w14:val="none"/>
        </w:rPr>
        <w:t xml:space="preserve">usterek lub braków Przedmiotu Umowy </w:t>
      </w:r>
      <w:r w:rsidRPr="00417EF9">
        <w:rPr>
          <w:rFonts w:eastAsia="Times New Roman" w:cstheme="minorHAnsi"/>
          <w:kern w:val="0"/>
          <w:lang w:eastAsia="ar-SA"/>
          <w14:ligatures w14:val="none"/>
        </w:rPr>
        <w:t>w okresie rękojmi i gwarancji</w:t>
      </w:r>
      <w:r w:rsidR="00122A5D">
        <w:rPr>
          <w:rFonts w:eastAsia="Times New Roman" w:cstheme="minorHAnsi"/>
          <w:kern w:val="0"/>
          <w:lang w:eastAsia="ar-SA"/>
          <w14:ligatures w14:val="none"/>
        </w:rPr>
        <w:t>,</w:t>
      </w:r>
      <w:r w:rsidRPr="00417EF9">
        <w:rPr>
          <w:rFonts w:eastAsia="Times New Roman" w:cstheme="minorHAnsi"/>
          <w:kern w:val="0"/>
          <w:lang w:eastAsia="ar-SA"/>
          <w14:ligatures w14:val="none"/>
        </w:rPr>
        <w:t xml:space="preserve"> w wysokości </w:t>
      </w:r>
      <w:r w:rsidR="0073323E" w:rsidRPr="00417EF9">
        <w:rPr>
          <w:rFonts w:eastAsia="Times New Roman" w:cstheme="minorHAnsi"/>
          <w:kern w:val="0"/>
          <w:lang w:eastAsia="ar-SA"/>
          <w14:ligatures w14:val="none"/>
        </w:rPr>
        <w:t xml:space="preserve">stanowiącej równowartość </w:t>
      </w:r>
      <w:r w:rsidRPr="00417EF9">
        <w:rPr>
          <w:rFonts w:eastAsia="Times New Roman" w:cstheme="minorHAnsi"/>
          <w:kern w:val="0"/>
          <w:lang w:eastAsia="ar-SA"/>
          <w14:ligatures w14:val="none"/>
        </w:rPr>
        <w:t xml:space="preserve">1 % wynagrodzenia umownego brutto określonego w §3 ust. 2 za każdy dzień zwłoki, </w:t>
      </w:r>
    </w:p>
    <w:p w14:paraId="6F5A744B" w14:textId="0A0FCDD8" w:rsidR="00B66126" w:rsidRPr="00417EF9" w:rsidRDefault="00B66126" w:rsidP="00844E4B">
      <w:pPr>
        <w:numPr>
          <w:ilvl w:val="1"/>
          <w:numId w:val="3"/>
        </w:numPr>
        <w:tabs>
          <w:tab w:val="left" w:pos="567"/>
        </w:tabs>
        <w:suppressAutoHyphens/>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za odstąpienie od </w:t>
      </w:r>
      <w:r w:rsidR="004E7A55"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xml:space="preserve"> lub rozwiązanie </w:t>
      </w:r>
      <w:r w:rsidR="004E7A55"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xml:space="preserve"> przez którąkolwiek ze stron z przyczyn leżących po stronie Wykonawcy w wysokości </w:t>
      </w:r>
      <w:r w:rsidR="0073323E" w:rsidRPr="00417EF9">
        <w:rPr>
          <w:rFonts w:eastAsia="Times New Roman" w:cstheme="minorHAnsi"/>
          <w:kern w:val="0"/>
          <w:lang w:eastAsia="ar-SA"/>
          <w14:ligatures w14:val="none"/>
        </w:rPr>
        <w:t xml:space="preserve">stanowiącej równowartość </w:t>
      </w:r>
      <w:r w:rsidRPr="00417EF9">
        <w:rPr>
          <w:rFonts w:eastAsia="Times New Roman" w:cstheme="minorHAnsi"/>
          <w:kern w:val="0"/>
          <w:lang w:eastAsia="ar-SA"/>
          <w14:ligatures w14:val="none"/>
        </w:rPr>
        <w:t>20 % wynagrodzenia umownego brutto określonego w § 3 ust. 2,</w:t>
      </w:r>
    </w:p>
    <w:p w14:paraId="7C2C50D0" w14:textId="1A8FF428" w:rsidR="00B66126" w:rsidRPr="00417EF9" w:rsidRDefault="00B66126" w:rsidP="00844E4B">
      <w:pPr>
        <w:numPr>
          <w:ilvl w:val="1"/>
          <w:numId w:val="3"/>
        </w:numPr>
        <w:tabs>
          <w:tab w:val="left" w:pos="567"/>
        </w:tabs>
        <w:suppressAutoHyphens/>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za zwłokę w udzieleniu wyjaśnień</w:t>
      </w:r>
      <w:r w:rsidR="00122A5D">
        <w:rPr>
          <w:rFonts w:eastAsia="Times New Roman" w:cstheme="minorHAnsi"/>
          <w:kern w:val="0"/>
          <w:lang w:eastAsia="ar-SA"/>
          <w14:ligatures w14:val="none"/>
        </w:rPr>
        <w:t>,</w:t>
      </w:r>
      <w:r w:rsidRPr="00417EF9">
        <w:rPr>
          <w:rFonts w:eastAsia="Times New Roman" w:cstheme="minorHAnsi"/>
          <w:kern w:val="0"/>
          <w:lang w:eastAsia="ar-SA"/>
          <w14:ligatures w14:val="none"/>
        </w:rPr>
        <w:t xml:space="preserve"> zgodnie z § 2 ust. 1</w:t>
      </w:r>
      <w:r w:rsidR="00E97B93" w:rsidRPr="00417EF9">
        <w:rPr>
          <w:rFonts w:eastAsia="Times New Roman" w:cstheme="minorHAnsi"/>
          <w:kern w:val="0"/>
          <w:lang w:eastAsia="ar-SA"/>
          <w14:ligatures w14:val="none"/>
        </w:rPr>
        <w:t>5</w:t>
      </w:r>
      <w:r w:rsidRPr="00417EF9">
        <w:rPr>
          <w:rFonts w:eastAsia="Times New Roman" w:cstheme="minorHAnsi"/>
          <w:kern w:val="0"/>
          <w:lang w:eastAsia="ar-SA"/>
          <w14:ligatures w14:val="none"/>
        </w:rPr>
        <w:t xml:space="preserve"> oraz uchylanie się od obowiązków określonych w  § 2 ust. 17</w:t>
      </w:r>
      <w:r w:rsidR="00122A5D">
        <w:rPr>
          <w:rFonts w:eastAsia="Times New Roman" w:cstheme="minorHAnsi"/>
          <w:kern w:val="0"/>
          <w:lang w:eastAsia="ar-SA"/>
          <w14:ligatures w14:val="none"/>
        </w:rPr>
        <w:t>,</w:t>
      </w:r>
      <w:r w:rsidRPr="00417EF9">
        <w:rPr>
          <w:rFonts w:eastAsia="Times New Roman" w:cstheme="minorHAnsi"/>
          <w:kern w:val="0"/>
          <w:lang w:eastAsia="ar-SA"/>
          <w14:ligatures w14:val="none"/>
        </w:rPr>
        <w:t xml:space="preserve"> w wysokości 500 zł za każdy dzień zwłoki, za każdy przypadek oddzielnie,</w:t>
      </w:r>
    </w:p>
    <w:p w14:paraId="4B25273C" w14:textId="2613DB25" w:rsidR="00B66126" w:rsidRPr="00417EF9" w:rsidRDefault="00B66126" w:rsidP="00844E4B">
      <w:pPr>
        <w:numPr>
          <w:ilvl w:val="1"/>
          <w:numId w:val="3"/>
        </w:numPr>
        <w:tabs>
          <w:tab w:val="left" w:pos="567"/>
        </w:tabs>
        <w:suppressAutoHyphens/>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lastRenderedPageBreak/>
        <w:t xml:space="preserve">za nieprzedstawienie przez Wykonawcę harmonogramu prac projektowych w sposób i w terminie określonym w § 2 ust. 22 niniejszej </w:t>
      </w:r>
      <w:r w:rsidR="004E7A55"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xml:space="preserve"> </w:t>
      </w:r>
      <w:r w:rsidR="00FD275B">
        <w:rPr>
          <w:rFonts w:eastAsia="Times New Roman" w:cstheme="minorHAnsi"/>
          <w:kern w:val="0"/>
          <w:lang w:eastAsia="ar-SA"/>
          <w14:ligatures w14:val="none"/>
        </w:rPr>
        <w:t xml:space="preserve">lub jego korekty w terminie, o którym mowa w </w:t>
      </w:r>
      <w:r w:rsidR="00FD275B" w:rsidRPr="00417EF9">
        <w:rPr>
          <w:rFonts w:eastAsia="Times New Roman" w:cstheme="minorHAnsi"/>
          <w:kern w:val="0"/>
          <w:lang w:eastAsia="ar-SA"/>
          <w14:ligatures w14:val="none"/>
        </w:rPr>
        <w:t>§ 2 ust. 2</w:t>
      </w:r>
      <w:r w:rsidR="00FD275B">
        <w:rPr>
          <w:rFonts w:eastAsia="Times New Roman" w:cstheme="minorHAnsi"/>
          <w:kern w:val="0"/>
          <w:lang w:eastAsia="ar-SA"/>
          <w14:ligatures w14:val="none"/>
        </w:rPr>
        <w:t xml:space="preserve">5 </w:t>
      </w:r>
      <w:r w:rsidR="00FD275B" w:rsidRPr="00417EF9">
        <w:rPr>
          <w:rFonts w:eastAsia="Times New Roman" w:cstheme="minorHAnsi"/>
          <w:kern w:val="0"/>
          <w:lang w:eastAsia="ar-SA"/>
          <w14:ligatures w14:val="none"/>
        </w:rPr>
        <w:t xml:space="preserve"> niniejszej Umowy</w:t>
      </w:r>
      <w:r w:rsidR="00F42233">
        <w:rPr>
          <w:rFonts w:eastAsia="Times New Roman" w:cstheme="minorHAnsi"/>
          <w:kern w:val="0"/>
          <w:lang w:eastAsia="ar-SA"/>
          <w14:ligatures w14:val="none"/>
        </w:rPr>
        <w:t>,</w:t>
      </w:r>
      <w:r w:rsidR="00FD275B" w:rsidRPr="00417EF9">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 xml:space="preserve">w wysokości </w:t>
      </w:r>
      <w:r w:rsidR="0073323E" w:rsidRPr="00417EF9">
        <w:rPr>
          <w:rFonts w:eastAsia="Times New Roman" w:cstheme="minorHAnsi"/>
          <w:kern w:val="0"/>
          <w:lang w:eastAsia="ar-SA"/>
          <w14:ligatures w14:val="none"/>
        </w:rPr>
        <w:t xml:space="preserve">stanowiącej równowartość </w:t>
      </w:r>
      <w:r w:rsidRPr="00417EF9">
        <w:rPr>
          <w:rFonts w:eastAsia="Times New Roman" w:cstheme="minorHAnsi"/>
          <w:kern w:val="0"/>
          <w:lang w:eastAsia="ar-SA"/>
          <w14:ligatures w14:val="none"/>
        </w:rPr>
        <w:t>0,5 % wartości wynagrodzenia brutto,</w:t>
      </w:r>
      <w:r w:rsidR="0073323E" w:rsidRPr="00417EF9">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 xml:space="preserve">o którym mowa w § 3 ust. 2 niniejszej </w:t>
      </w:r>
      <w:r w:rsidR="004E7A55"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xml:space="preserve">, za każdy dzień zwłoki w stosunku do umownego terminu określonego </w:t>
      </w:r>
      <w:r w:rsidR="00FD275B">
        <w:rPr>
          <w:rFonts w:eastAsia="Times New Roman" w:cstheme="minorHAnsi"/>
          <w:kern w:val="0"/>
          <w:lang w:eastAsia="ar-SA"/>
          <w14:ligatures w14:val="none"/>
        </w:rPr>
        <w:t xml:space="preserve">odpowiednio </w:t>
      </w:r>
      <w:r w:rsidRPr="00417EF9">
        <w:rPr>
          <w:rFonts w:eastAsia="Times New Roman" w:cstheme="minorHAnsi"/>
          <w:kern w:val="0"/>
          <w:lang w:eastAsia="ar-SA"/>
          <w14:ligatures w14:val="none"/>
        </w:rPr>
        <w:t>w § 2 ust. 22</w:t>
      </w:r>
      <w:r w:rsidR="00FD275B">
        <w:rPr>
          <w:rFonts w:eastAsia="Times New Roman" w:cstheme="minorHAnsi"/>
          <w:kern w:val="0"/>
          <w:lang w:eastAsia="ar-SA"/>
          <w14:ligatures w14:val="none"/>
        </w:rPr>
        <w:t xml:space="preserve"> lub ust. 25.</w:t>
      </w:r>
    </w:p>
    <w:p w14:paraId="6B5F0362" w14:textId="5CBDA29A" w:rsidR="00B66126" w:rsidRPr="00417EF9" w:rsidRDefault="00B66126" w:rsidP="00844E4B">
      <w:pPr>
        <w:numPr>
          <w:ilvl w:val="1"/>
          <w:numId w:val="3"/>
        </w:numPr>
        <w:tabs>
          <w:tab w:val="left" w:pos="567"/>
        </w:tabs>
        <w:suppressAutoHyphens/>
        <w:spacing w:after="0" w:line="319" w:lineRule="auto"/>
        <w:ind w:left="567" w:hanging="283"/>
        <w:jc w:val="both"/>
        <w:rPr>
          <w:rFonts w:eastAsia="Times New Roman" w:cstheme="minorHAnsi"/>
          <w:kern w:val="0"/>
          <w:lang w:eastAsia="ar-SA"/>
          <w14:ligatures w14:val="none"/>
        </w:rPr>
      </w:pPr>
      <w:r w:rsidRPr="00417EF9">
        <w:rPr>
          <w:rFonts w:eastAsia="Calibri" w:cstheme="minorHAnsi"/>
          <w:kern w:val="3"/>
          <w:lang w:eastAsia="pl-PL"/>
          <w14:ligatures w14:val="none"/>
        </w:rPr>
        <w:t xml:space="preserve">w przypadku braku zapłaty lub nieterminowej zapłaty </w:t>
      </w:r>
      <w:bookmarkStart w:id="18" w:name="_Hlk137209434"/>
      <w:r w:rsidRPr="00417EF9">
        <w:rPr>
          <w:rFonts w:eastAsia="Calibri" w:cstheme="minorHAnsi"/>
          <w:kern w:val="3"/>
          <w:lang w:eastAsia="pl-PL"/>
          <w14:ligatures w14:val="none"/>
        </w:rPr>
        <w:t xml:space="preserve">wynagrodzenia należnego </w:t>
      </w:r>
      <w:r w:rsidR="00844E4B" w:rsidRPr="00417EF9">
        <w:rPr>
          <w:rFonts w:eastAsia="Calibri" w:cstheme="minorHAnsi"/>
          <w:kern w:val="3"/>
          <w:lang w:eastAsia="pl-PL"/>
          <w14:ligatures w14:val="none"/>
        </w:rPr>
        <w:t>P</w:t>
      </w:r>
      <w:r w:rsidRPr="00417EF9">
        <w:rPr>
          <w:rFonts w:eastAsia="Calibri" w:cstheme="minorHAnsi"/>
          <w:kern w:val="3"/>
          <w:lang w:eastAsia="pl-PL"/>
          <w14:ligatures w14:val="none"/>
        </w:rPr>
        <w:t xml:space="preserve">odwykonawcom </w:t>
      </w:r>
      <w:bookmarkEnd w:id="18"/>
      <w:r w:rsidRPr="00417EF9">
        <w:rPr>
          <w:rFonts w:eastAsia="Calibri" w:cstheme="minorHAnsi"/>
          <w:kern w:val="3"/>
          <w:lang w:eastAsia="pl-PL"/>
          <w14:ligatures w14:val="none"/>
        </w:rPr>
        <w:t xml:space="preserve">lub dalszym </w:t>
      </w:r>
      <w:r w:rsidR="00844E4B" w:rsidRPr="00417EF9">
        <w:rPr>
          <w:rFonts w:eastAsia="Calibri" w:cstheme="minorHAnsi"/>
          <w:kern w:val="3"/>
          <w:lang w:eastAsia="pl-PL"/>
          <w14:ligatures w14:val="none"/>
        </w:rPr>
        <w:t>P</w:t>
      </w:r>
      <w:r w:rsidRPr="00417EF9">
        <w:rPr>
          <w:rFonts w:eastAsia="Calibri" w:cstheme="minorHAnsi"/>
          <w:kern w:val="3"/>
          <w:lang w:eastAsia="pl-PL"/>
          <w14:ligatures w14:val="none"/>
        </w:rPr>
        <w:t xml:space="preserve">odwykonawcom, lub braku zmiany wynagrodzenia należnego </w:t>
      </w:r>
      <w:r w:rsidR="00844E4B" w:rsidRPr="00417EF9">
        <w:rPr>
          <w:rFonts w:eastAsia="Calibri" w:cstheme="minorHAnsi"/>
          <w:kern w:val="3"/>
          <w:lang w:eastAsia="pl-PL"/>
          <w14:ligatures w14:val="none"/>
        </w:rPr>
        <w:t>P</w:t>
      </w:r>
      <w:r w:rsidRPr="00417EF9">
        <w:rPr>
          <w:rFonts w:eastAsia="Calibri" w:cstheme="minorHAnsi"/>
          <w:kern w:val="3"/>
          <w:lang w:eastAsia="pl-PL"/>
          <w14:ligatures w14:val="none"/>
        </w:rPr>
        <w:t xml:space="preserve">odwykonawcom z tytułu zmiany wysokości wynagrodzenia, o którym mowa w art. 439 ust.5 </w:t>
      </w:r>
      <w:r w:rsidR="00C92F6B" w:rsidRPr="00417EF9">
        <w:rPr>
          <w:rFonts w:eastAsia="Times New Roman" w:cstheme="minorHAnsi"/>
          <w:bCs/>
          <w:kern w:val="0"/>
          <w:lang w:eastAsia="ar-SA"/>
          <w14:ligatures w14:val="none"/>
        </w:rPr>
        <w:t>Ustawy PZP</w:t>
      </w:r>
      <w:r w:rsidRPr="00417EF9">
        <w:rPr>
          <w:rFonts w:eastAsia="Calibri" w:cstheme="minorHAnsi"/>
          <w:kern w:val="3"/>
          <w:lang w:eastAsia="pl-PL"/>
          <w14:ligatures w14:val="none"/>
        </w:rPr>
        <w:t xml:space="preserve">, </w:t>
      </w:r>
      <w:r w:rsidR="0029465F" w:rsidRPr="00417EF9">
        <w:rPr>
          <w:rFonts w:eastAsia="Times New Roman" w:cstheme="minorHAnsi"/>
          <w:kern w:val="0"/>
          <w:lang w:eastAsia="ar-SA"/>
          <w14:ligatures w14:val="none"/>
        </w:rPr>
        <w:t xml:space="preserve">w wysokości stanowiącej równowartość </w:t>
      </w:r>
      <w:r w:rsidR="0029465F" w:rsidRPr="00417EF9">
        <w:rPr>
          <w:rFonts w:eastAsia="Calibri" w:cstheme="minorHAnsi"/>
          <w:kern w:val="3"/>
          <w:lang w:eastAsia="pl-PL"/>
          <w14:ligatures w14:val="none"/>
        </w:rPr>
        <w:t xml:space="preserve">0,1 % wynagrodzenia umownego brutto określonego w §3 ust. 2 </w:t>
      </w:r>
      <w:r w:rsidRPr="00417EF9">
        <w:rPr>
          <w:rFonts w:eastAsia="Calibri" w:cstheme="minorHAnsi"/>
          <w:kern w:val="3"/>
          <w:lang w:eastAsia="pl-PL"/>
          <w14:ligatures w14:val="none"/>
        </w:rPr>
        <w:t>za każdy taki przypadek,</w:t>
      </w:r>
    </w:p>
    <w:p w14:paraId="3711B798" w14:textId="65B688E9" w:rsidR="00B66126" w:rsidRPr="00417EF9" w:rsidRDefault="00B66126" w:rsidP="00844E4B">
      <w:pPr>
        <w:numPr>
          <w:ilvl w:val="1"/>
          <w:numId w:val="3"/>
        </w:numPr>
        <w:tabs>
          <w:tab w:val="left" w:pos="567"/>
        </w:tabs>
        <w:suppressAutoHyphens/>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jeżeli usługi objęte </w:t>
      </w:r>
      <w:r w:rsidR="00045481" w:rsidRPr="00417EF9">
        <w:rPr>
          <w:rFonts w:eastAsia="Calibri" w:cstheme="minorHAnsi"/>
          <w:kern w:val="1"/>
          <w:lang w:eastAsia="ar-SA"/>
          <w14:ligatures w14:val="none"/>
        </w:rPr>
        <w:t>Przedmiotem Umowy</w:t>
      </w:r>
      <w:r w:rsidR="00045481" w:rsidRPr="00417EF9">
        <w:rPr>
          <w:rFonts w:eastAsia="Times New Roman" w:cstheme="minorHAnsi"/>
          <w:kern w:val="0"/>
          <w:lang w:eastAsia="ar-SA"/>
          <w14:ligatures w14:val="none"/>
        </w:rPr>
        <w:t xml:space="preserve"> </w:t>
      </w:r>
      <w:r w:rsidRPr="00417EF9">
        <w:rPr>
          <w:rFonts w:eastAsia="Times New Roman" w:cstheme="minorHAnsi"/>
          <w:kern w:val="0"/>
          <w:lang w:eastAsia="ar-SA"/>
          <w14:ligatures w14:val="none"/>
        </w:rPr>
        <w:t xml:space="preserve">będzie wykonywał podmiot inny niż Wykonawca lub zgłoszony zgodnie z postanowieniami niniejszej </w:t>
      </w:r>
      <w:r w:rsidR="004E7A55"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xml:space="preserve"> Podwykonawca - w wysokości </w:t>
      </w:r>
      <w:r w:rsidR="0029465F" w:rsidRPr="00417EF9">
        <w:rPr>
          <w:rFonts w:eastAsia="Times New Roman" w:cstheme="minorHAnsi"/>
          <w:kern w:val="0"/>
          <w:lang w:eastAsia="ar-SA"/>
          <w14:ligatures w14:val="none"/>
        </w:rPr>
        <w:t xml:space="preserve">stanowiącej równowartość </w:t>
      </w:r>
      <w:r w:rsidRPr="00417EF9">
        <w:rPr>
          <w:rFonts w:eastAsia="Times New Roman" w:cstheme="minorHAnsi"/>
          <w:kern w:val="0"/>
          <w:lang w:eastAsia="ar-SA"/>
          <w14:ligatures w14:val="none"/>
        </w:rPr>
        <w:t xml:space="preserve">5% wartości wynagrodzenia brutto, o którym mowa w § 3 ust. 2 niniejszej </w:t>
      </w:r>
      <w:r w:rsidR="004E7A55"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za każdy taki przypadek</w:t>
      </w:r>
      <w:r w:rsidR="00232BB1" w:rsidRPr="00417EF9">
        <w:rPr>
          <w:rFonts w:eastAsia="Times New Roman" w:cstheme="minorHAnsi"/>
          <w:kern w:val="0"/>
          <w:lang w:eastAsia="ar-SA"/>
          <w14:ligatures w14:val="none"/>
        </w:rPr>
        <w:t>,</w:t>
      </w:r>
    </w:p>
    <w:p w14:paraId="3DBD18C3" w14:textId="77777777" w:rsidR="00B66126" w:rsidRPr="00417EF9" w:rsidRDefault="00B66126" w:rsidP="00844E4B">
      <w:pPr>
        <w:numPr>
          <w:ilvl w:val="1"/>
          <w:numId w:val="3"/>
        </w:numPr>
        <w:tabs>
          <w:tab w:val="left" w:pos="567"/>
        </w:tabs>
        <w:suppressAutoHyphens/>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za powierzenie obowiązków Projektanta w specjalności inżynieryjnej drogowej osobie niezaakceptowanej przez Zamawiającego – 500,00 zł brutto, za każdy dzień roboczy naruszenia,</w:t>
      </w:r>
    </w:p>
    <w:p w14:paraId="1A6BC2D0" w14:textId="7A4A6EAF" w:rsidR="00B66126" w:rsidRPr="00417EF9" w:rsidRDefault="00B66126" w:rsidP="00844E4B">
      <w:pPr>
        <w:numPr>
          <w:ilvl w:val="1"/>
          <w:numId w:val="3"/>
        </w:numPr>
        <w:tabs>
          <w:tab w:val="left" w:pos="567"/>
        </w:tabs>
        <w:suppressAutoHyphens/>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w przypadku niezatrudnienia przez Wykonawcę przy realizacji zamówienia </w:t>
      </w:r>
      <w:r w:rsidR="00AA429B" w:rsidRPr="00417EF9">
        <w:rPr>
          <w:rFonts w:eastAsia="Times New Roman" w:cstheme="minorHAnsi"/>
          <w:kern w:val="0"/>
          <w:lang w:eastAsia="ar-SA"/>
          <w14:ligatures w14:val="none"/>
        </w:rPr>
        <w:t xml:space="preserve">z naruszeniem postanowień </w:t>
      </w:r>
      <w:r w:rsidRPr="00417EF9">
        <w:rPr>
          <w:rFonts w:eastAsia="Times New Roman" w:cstheme="minorHAnsi"/>
          <w:kern w:val="0"/>
          <w:lang w:eastAsia="ar-SA"/>
          <w14:ligatures w14:val="none"/>
        </w:rPr>
        <w:t xml:space="preserve">§15 ust. 1 </w:t>
      </w:r>
      <w:r w:rsidR="00AA429B" w:rsidRPr="00417EF9">
        <w:rPr>
          <w:rFonts w:eastAsia="Times New Roman" w:cstheme="minorHAnsi"/>
          <w:kern w:val="0"/>
          <w:lang w:eastAsia="ar-SA"/>
          <w14:ligatures w14:val="none"/>
        </w:rPr>
        <w:t xml:space="preserve">Umowy </w:t>
      </w:r>
      <w:r w:rsidRPr="00417EF9">
        <w:rPr>
          <w:rFonts w:eastAsia="Times New Roman" w:cstheme="minorHAnsi"/>
          <w:kern w:val="0"/>
          <w:lang w:eastAsia="ar-SA"/>
          <w14:ligatures w14:val="none"/>
        </w:rPr>
        <w:t>oraz w przypadku niezłożenia oświadczenia, o którym mowa</w:t>
      </w:r>
      <w:r w:rsidRPr="00417EF9">
        <w:rPr>
          <w:rFonts w:eastAsia="Times New Roman" w:cstheme="minorHAnsi"/>
          <w:kern w:val="0"/>
          <w:lang w:eastAsia="ar-SA"/>
          <w14:ligatures w14:val="none"/>
        </w:rPr>
        <w:br/>
        <w:t xml:space="preserve">w § 15 ust. 4 </w:t>
      </w:r>
      <w:r w:rsidR="00AA429B" w:rsidRPr="00417EF9">
        <w:rPr>
          <w:rFonts w:eastAsia="Times New Roman" w:cstheme="minorHAnsi"/>
          <w:kern w:val="0"/>
          <w:lang w:eastAsia="ar-SA"/>
          <w14:ligatures w14:val="none"/>
        </w:rPr>
        <w:t xml:space="preserve">Umowy </w:t>
      </w:r>
      <w:r w:rsidRPr="00417EF9">
        <w:rPr>
          <w:rFonts w:eastAsia="Times New Roman" w:cstheme="minorHAnsi"/>
          <w:kern w:val="0"/>
          <w:lang w:eastAsia="ar-SA"/>
          <w14:ligatures w14:val="none"/>
        </w:rPr>
        <w:t xml:space="preserve">lub dokumentów wskazanych w §15 ust. 5 </w:t>
      </w:r>
      <w:r w:rsidR="00AA429B" w:rsidRPr="00417EF9">
        <w:rPr>
          <w:rFonts w:eastAsia="Times New Roman" w:cstheme="minorHAnsi"/>
          <w:kern w:val="0"/>
          <w:lang w:eastAsia="ar-SA"/>
          <w14:ligatures w14:val="none"/>
        </w:rPr>
        <w:t>U</w:t>
      </w:r>
      <w:r w:rsidRPr="00417EF9">
        <w:rPr>
          <w:rFonts w:eastAsia="Times New Roman" w:cstheme="minorHAnsi"/>
          <w:kern w:val="0"/>
          <w:lang w:eastAsia="ar-SA"/>
          <w14:ligatures w14:val="none"/>
        </w:rPr>
        <w:t xml:space="preserve">mowy </w:t>
      </w:r>
      <w:r w:rsidR="00AA429B" w:rsidRPr="00417EF9">
        <w:rPr>
          <w:rFonts w:eastAsia="Times New Roman" w:cstheme="minorHAnsi"/>
          <w:kern w:val="0"/>
          <w:lang w:eastAsia="ar-SA"/>
          <w14:ligatures w14:val="none"/>
        </w:rPr>
        <w:t>-</w:t>
      </w:r>
      <w:r w:rsidRPr="00417EF9">
        <w:rPr>
          <w:rFonts w:eastAsia="Times New Roman" w:cstheme="minorHAnsi"/>
          <w:kern w:val="0"/>
          <w:lang w:eastAsia="ar-SA"/>
          <w14:ligatures w14:val="none"/>
        </w:rPr>
        <w:t xml:space="preserve"> w wysokości 2.000,00 zł</w:t>
      </w:r>
      <w:r w:rsidR="00117E5C" w:rsidRPr="00417EF9">
        <w:rPr>
          <w:rFonts w:eastAsia="Times New Roman" w:cstheme="minorHAnsi"/>
          <w:kern w:val="0"/>
          <w:lang w:eastAsia="ar-SA"/>
          <w14:ligatures w14:val="none"/>
        </w:rPr>
        <w:t xml:space="preserve"> brutto</w:t>
      </w:r>
      <w:r w:rsidRPr="00417EF9">
        <w:rPr>
          <w:rFonts w:eastAsia="Times New Roman" w:cstheme="minorHAnsi"/>
          <w:kern w:val="0"/>
          <w:lang w:eastAsia="ar-SA"/>
          <w14:ligatures w14:val="none"/>
        </w:rPr>
        <w:t>, za każdy stwierdzony przypadek,</w:t>
      </w:r>
    </w:p>
    <w:p w14:paraId="331D7477" w14:textId="13E9A5E3" w:rsidR="00B66126" w:rsidRPr="00417EF9" w:rsidRDefault="00B66126" w:rsidP="00844E4B">
      <w:pPr>
        <w:numPr>
          <w:ilvl w:val="1"/>
          <w:numId w:val="3"/>
        </w:numPr>
        <w:tabs>
          <w:tab w:val="left" w:pos="567"/>
        </w:tabs>
        <w:suppressAutoHyphens/>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za niewywiązywanie się z obowiązku aktualizacji kosztorysu inwestorskiego </w:t>
      </w:r>
      <w:r w:rsidR="00AA429B" w:rsidRPr="00417EF9">
        <w:rPr>
          <w:rFonts w:eastAsia="Times New Roman" w:cstheme="minorHAnsi"/>
          <w:kern w:val="0"/>
          <w:lang w:eastAsia="ar-SA"/>
          <w14:ligatures w14:val="none"/>
        </w:rPr>
        <w:t>o którym mowa w § 2 ust. 1  lit. q),</w:t>
      </w:r>
      <w:r w:rsidRPr="00417EF9">
        <w:rPr>
          <w:rFonts w:eastAsia="Times New Roman" w:cstheme="minorHAnsi"/>
          <w:kern w:val="0"/>
          <w:lang w:eastAsia="ar-SA"/>
          <w14:ligatures w14:val="none"/>
        </w:rPr>
        <w:t xml:space="preserve"> w wysokości 2.000,00 zł brutto, </w:t>
      </w:r>
    </w:p>
    <w:p w14:paraId="0C09B6FA" w14:textId="389D5516" w:rsidR="00B66126" w:rsidRPr="00417EF9" w:rsidRDefault="00B66126" w:rsidP="00900D19">
      <w:pPr>
        <w:numPr>
          <w:ilvl w:val="1"/>
          <w:numId w:val="3"/>
        </w:numPr>
        <w:tabs>
          <w:tab w:val="left" w:pos="567"/>
        </w:tabs>
        <w:suppressAutoHyphens/>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 xml:space="preserve">z tytułu zwłoki w wykonywaniu obowiązków, o których mowa w § 14 ust. 4 w wysokości 2.000,00 </w:t>
      </w:r>
      <w:r w:rsidR="00900D19" w:rsidRPr="00417EF9">
        <w:rPr>
          <w:rFonts w:eastAsia="Times New Roman" w:cstheme="minorHAnsi"/>
          <w:kern w:val="0"/>
          <w:lang w:eastAsia="ar-SA"/>
          <w14:ligatures w14:val="none"/>
        </w:rPr>
        <w:t>zł brutto, za każdy stwierdzony przypadek</w:t>
      </w:r>
      <w:r w:rsidRPr="00417EF9">
        <w:rPr>
          <w:rFonts w:eastAsia="Times New Roman" w:cstheme="minorHAnsi"/>
          <w:kern w:val="0"/>
          <w:lang w:eastAsia="ar-SA"/>
          <w14:ligatures w14:val="none"/>
        </w:rPr>
        <w:t>,</w:t>
      </w:r>
    </w:p>
    <w:p w14:paraId="6BBD3BB5" w14:textId="448DE79A" w:rsidR="00B66126" w:rsidRPr="00417EF9" w:rsidRDefault="00B66126" w:rsidP="00844E4B">
      <w:pPr>
        <w:numPr>
          <w:ilvl w:val="1"/>
          <w:numId w:val="3"/>
        </w:numPr>
        <w:tabs>
          <w:tab w:val="left" w:pos="567"/>
        </w:tabs>
        <w:suppressAutoHyphens/>
        <w:spacing w:after="0" w:line="319" w:lineRule="auto"/>
        <w:ind w:left="567" w:hanging="283"/>
        <w:jc w:val="both"/>
        <w:rPr>
          <w:rFonts w:eastAsia="Times New Roman" w:cstheme="minorHAnsi"/>
          <w:kern w:val="0"/>
          <w:lang w:eastAsia="ar-SA"/>
          <w14:ligatures w14:val="none"/>
        </w:rPr>
      </w:pPr>
      <w:r w:rsidRPr="00417EF9">
        <w:rPr>
          <w:rFonts w:eastAsia="Times New Roman" w:cstheme="minorHAnsi"/>
          <w:kern w:val="0"/>
          <w:lang w:eastAsia="ar-SA"/>
          <w14:ligatures w14:val="none"/>
        </w:rPr>
        <w:t>z tytułu zwłoki w wykonywaniu obowiązków, o których mowa w § 2 ust. 1</w:t>
      </w:r>
      <w:r w:rsidR="00E97B93" w:rsidRPr="00417EF9">
        <w:rPr>
          <w:rFonts w:eastAsia="Times New Roman" w:cstheme="minorHAnsi"/>
          <w:kern w:val="0"/>
          <w:lang w:eastAsia="ar-SA"/>
          <w14:ligatures w14:val="none"/>
        </w:rPr>
        <w:t>6</w:t>
      </w:r>
      <w:r w:rsidRPr="00417EF9">
        <w:rPr>
          <w:rFonts w:eastAsia="Times New Roman" w:cstheme="minorHAnsi"/>
          <w:kern w:val="0"/>
          <w:lang w:eastAsia="ar-SA"/>
          <w14:ligatures w14:val="none"/>
        </w:rPr>
        <w:t xml:space="preserve"> w wysokości 500,00 </w:t>
      </w:r>
      <w:r w:rsidR="00900D19" w:rsidRPr="00417EF9">
        <w:rPr>
          <w:rFonts w:eastAsia="Times New Roman" w:cstheme="minorHAnsi"/>
          <w:kern w:val="0"/>
          <w:lang w:eastAsia="ar-SA"/>
          <w14:ligatures w14:val="none"/>
        </w:rPr>
        <w:t>zł brutto, z</w:t>
      </w:r>
      <w:r w:rsidRPr="00417EF9">
        <w:rPr>
          <w:rFonts w:eastAsia="Times New Roman" w:cstheme="minorHAnsi"/>
          <w:kern w:val="0"/>
          <w:lang w:eastAsia="ar-SA"/>
          <w14:ligatures w14:val="none"/>
        </w:rPr>
        <w:t xml:space="preserve">a każdy </w:t>
      </w:r>
      <w:r w:rsidR="00900D19" w:rsidRPr="00417EF9">
        <w:rPr>
          <w:rFonts w:eastAsia="Times New Roman" w:cstheme="minorHAnsi"/>
          <w:kern w:val="0"/>
          <w:lang w:eastAsia="ar-SA"/>
          <w14:ligatures w14:val="none"/>
        </w:rPr>
        <w:t xml:space="preserve">stwierdzony </w:t>
      </w:r>
      <w:r w:rsidRPr="00417EF9">
        <w:rPr>
          <w:rFonts w:eastAsia="Times New Roman" w:cstheme="minorHAnsi"/>
          <w:kern w:val="0"/>
          <w:lang w:eastAsia="ar-SA"/>
          <w14:ligatures w14:val="none"/>
        </w:rPr>
        <w:t>przypadek.</w:t>
      </w:r>
    </w:p>
    <w:p w14:paraId="55A87302" w14:textId="77777777" w:rsidR="00B66126" w:rsidRPr="00417EF9" w:rsidRDefault="00B66126" w:rsidP="00844E4B">
      <w:pPr>
        <w:numPr>
          <w:ilvl w:val="0"/>
          <w:numId w:val="5"/>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Wykonawca wyraża zgodę na potrącenie ze swojego wynagrodzenia naliczonych kar umownych.</w:t>
      </w:r>
    </w:p>
    <w:p w14:paraId="3A50EF11" w14:textId="77777777" w:rsidR="00B66126" w:rsidRPr="00417EF9" w:rsidRDefault="00B66126" w:rsidP="00844E4B">
      <w:pPr>
        <w:numPr>
          <w:ilvl w:val="0"/>
          <w:numId w:val="5"/>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Zamawiający zastrzega sobie prawo do odszkodowania uzupełniającego, przekraczającego wysokość kar umownych, do wysokości rzeczywiście poniesionej szkody.</w:t>
      </w:r>
    </w:p>
    <w:p w14:paraId="4DF022C3" w14:textId="77777777" w:rsidR="00B66126" w:rsidRPr="00417EF9" w:rsidRDefault="00B66126" w:rsidP="00844E4B">
      <w:pPr>
        <w:numPr>
          <w:ilvl w:val="0"/>
          <w:numId w:val="5"/>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W przypadku opóźnienia dokonania zapłaty Wykonawca będzie miał prawo do naliczania odsetek</w:t>
      </w:r>
      <w:r w:rsidRPr="00417EF9">
        <w:rPr>
          <w:rFonts w:eastAsia="Times New Roman" w:cstheme="minorHAnsi"/>
          <w:kern w:val="0"/>
          <w:lang w:eastAsia="ar-SA"/>
          <w14:ligatures w14:val="none"/>
        </w:rPr>
        <w:br/>
        <w:t>w wysokości ustawowej.</w:t>
      </w:r>
    </w:p>
    <w:p w14:paraId="1072668A" w14:textId="4BF24DB9" w:rsidR="00B66126" w:rsidRPr="00417EF9" w:rsidRDefault="00B66126" w:rsidP="00844E4B">
      <w:pPr>
        <w:numPr>
          <w:ilvl w:val="0"/>
          <w:numId w:val="5"/>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Łączna wysokość naliczonych kar umownych nie może przekroczyć</w:t>
      </w:r>
      <w:r w:rsidR="0073323E" w:rsidRPr="00417EF9">
        <w:rPr>
          <w:rFonts w:eastAsia="Times New Roman" w:cstheme="minorHAnsi"/>
          <w:kern w:val="0"/>
          <w:lang w:eastAsia="ar-SA"/>
          <w14:ligatures w14:val="none"/>
        </w:rPr>
        <w:t xml:space="preserve"> stanowiącej równowartość</w:t>
      </w:r>
      <w:r w:rsidRPr="00417EF9">
        <w:rPr>
          <w:rFonts w:eastAsia="Times New Roman" w:cstheme="minorHAnsi"/>
          <w:kern w:val="0"/>
          <w:lang w:eastAsia="ar-SA"/>
          <w14:ligatures w14:val="none"/>
        </w:rPr>
        <w:t xml:space="preserve"> </w:t>
      </w:r>
      <w:r w:rsidR="00232BB1" w:rsidRPr="00417EF9">
        <w:rPr>
          <w:rFonts w:eastAsia="Times New Roman" w:cstheme="minorHAnsi"/>
          <w:kern w:val="0"/>
          <w:lang w:eastAsia="ar-SA"/>
          <w14:ligatures w14:val="none"/>
        </w:rPr>
        <w:t>3</w:t>
      </w:r>
      <w:r w:rsidRPr="00417EF9">
        <w:rPr>
          <w:rFonts w:eastAsia="Times New Roman" w:cstheme="minorHAnsi"/>
          <w:kern w:val="0"/>
          <w:lang w:eastAsia="ar-SA"/>
          <w14:ligatures w14:val="none"/>
        </w:rPr>
        <w:t>0 % wartości wynagrodzenia umownego.</w:t>
      </w:r>
    </w:p>
    <w:p w14:paraId="1B48B967" w14:textId="5481F0C6" w:rsidR="00D073EA" w:rsidRPr="00417EF9" w:rsidRDefault="00B66126" w:rsidP="00844E4B">
      <w:pPr>
        <w:numPr>
          <w:ilvl w:val="0"/>
          <w:numId w:val="5"/>
        </w:numPr>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kern w:val="0"/>
          <w:lang w:eastAsia="ar-SA"/>
          <w14:ligatures w14:val="none"/>
        </w:rPr>
        <w:t>Roszczenie o zapłaty kary umownej staje się wymagalne z dniem wystąpienia okoliczności uzasadniającej naliczenie kary umownej.</w:t>
      </w:r>
    </w:p>
    <w:p w14:paraId="710D7892" w14:textId="50659FBD" w:rsidR="00B66126" w:rsidRPr="00417EF9" w:rsidRDefault="00B66126" w:rsidP="00844E4B">
      <w:pPr>
        <w:tabs>
          <w:tab w:val="left" w:pos="0"/>
        </w:tabs>
        <w:suppressAutoHyphens/>
        <w:spacing w:after="0" w:line="319" w:lineRule="auto"/>
        <w:jc w:val="center"/>
        <w:rPr>
          <w:rFonts w:eastAsia="Times New Roman" w:cstheme="minorHAnsi"/>
          <w:kern w:val="0"/>
          <w:lang w:eastAsia="ar-SA"/>
          <w14:ligatures w14:val="none"/>
        </w:rPr>
      </w:pPr>
      <w:r w:rsidRPr="00417EF9">
        <w:rPr>
          <w:rFonts w:eastAsia="Times New Roman" w:cstheme="minorHAnsi"/>
          <w:kern w:val="0"/>
          <w:lang w:eastAsia="ar-SA"/>
          <w14:ligatures w14:val="none"/>
        </w:rPr>
        <w:t>§10</w:t>
      </w:r>
      <w:r w:rsidR="001335D9" w:rsidRPr="00417EF9">
        <w:rPr>
          <w:rFonts w:eastAsia="Times New Roman" w:cstheme="minorHAnsi"/>
          <w:kern w:val="0"/>
          <w:lang w:eastAsia="ar-SA"/>
          <w14:ligatures w14:val="none"/>
        </w:rPr>
        <w:t>.</w:t>
      </w:r>
    </w:p>
    <w:p w14:paraId="2CD76610" w14:textId="77777777" w:rsidR="00B66126" w:rsidRPr="00417EF9" w:rsidRDefault="00B66126" w:rsidP="00844E4B">
      <w:pPr>
        <w:tabs>
          <w:tab w:val="left" w:pos="0"/>
        </w:tabs>
        <w:suppressAutoHyphens/>
        <w:spacing w:after="0" w:line="319" w:lineRule="auto"/>
        <w:jc w:val="center"/>
        <w:rPr>
          <w:rFonts w:eastAsia="Times New Roman" w:cstheme="minorHAnsi"/>
          <w:b/>
          <w:bCs/>
          <w:kern w:val="0"/>
          <w:lang w:eastAsia="ar-SA"/>
          <w14:ligatures w14:val="none"/>
        </w:rPr>
      </w:pPr>
      <w:r w:rsidRPr="00417EF9">
        <w:rPr>
          <w:rFonts w:eastAsia="Times New Roman" w:cstheme="minorHAnsi"/>
          <w:b/>
          <w:bCs/>
          <w:kern w:val="0"/>
          <w:lang w:eastAsia="ar-SA"/>
          <w14:ligatures w14:val="none"/>
        </w:rPr>
        <w:t>Odstąpienie od umowy</w:t>
      </w:r>
    </w:p>
    <w:p w14:paraId="5E733260" w14:textId="2D8D94D8" w:rsidR="00B66126" w:rsidRPr="00417EF9" w:rsidRDefault="00B66126" w:rsidP="00844E4B">
      <w:pPr>
        <w:numPr>
          <w:ilvl w:val="0"/>
          <w:numId w:val="6"/>
        </w:numPr>
        <w:tabs>
          <w:tab w:val="num" w:pos="284"/>
        </w:tabs>
        <w:suppressAutoHyphens/>
        <w:spacing w:after="0" w:line="319" w:lineRule="auto"/>
        <w:ind w:left="284" w:hanging="284"/>
        <w:jc w:val="both"/>
        <w:rPr>
          <w:rFonts w:eastAsia="Times New Roman" w:cstheme="minorHAnsi"/>
          <w:iCs/>
          <w:strike/>
          <w:kern w:val="0"/>
          <w:lang w:eastAsia="ar-SA"/>
          <w14:ligatures w14:val="none"/>
        </w:rPr>
      </w:pPr>
      <w:r w:rsidRPr="00417EF9">
        <w:rPr>
          <w:rFonts w:eastAsia="Times New Roman" w:cstheme="minorHAnsi"/>
          <w:iCs/>
          <w:kern w:val="0"/>
          <w:lang w:eastAsia="ar-SA"/>
          <w14:ligatures w14:val="none"/>
        </w:rPr>
        <w:t xml:space="preserve">Stronom przysługuje prawo do odstąpienia od </w:t>
      </w:r>
      <w:r w:rsidR="00C07658" w:rsidRPr="00417EF9">
        <w:rPr>
          <w:rFonts w:eastAsia="Times New Roman" w:cstheme="minorHAnsi"/>
          <w:iCs/>
          <w:kern w:val="0"/>
          <w:lang w:eastAsia="ar-SA"/>
          <w14:ligatures w14:val="none"/>
        </w:rPr>
        <w:t>U</w:t>
      </w:r>
      <w:r w:rsidRPr="00417EF9">
        <w:rPr>
          <w:rFonts w:eastAsia="Times New Roman" w:cstheme="minorHAnsi"/>
          <w:iCs/>
          <w:kern w:val="0"/>
          <w:lang w:eastAsia="ar-SA"/>
          <w14:ligatures w14:val="none"/>
        </w:rPr>
        <w:t xml:space="preserve">mowy i rozwiązania </w:t>
      </w:r>
      <w:r w:rsidR="004E7A55" w:rsidRPr="00417EF9">
        <w:rPr>
          <w:rFonts w:eastAsia="Times New Roman" w:cstheme="minorHAnsi"/>
          <w:iCs/>
          <w:kern w:val="0"/>
          <w:lang w:eastAsia="ar-SA"/>
          <w14:ligatures w14:val="none"/>
        </w:rPr>
        <w:t>Umowy</w:t>
      </w:r>
      <w:r w:rsidRPr="00417EF9">
        <w:rPr>
          <w:rFonts w:eastAsia="Times New Roman" w:cstheme="minorHAnsi"/>
          <w:iCs/>
          <w:kern w:val="0"/>
          <w:lang w:eastAsia="ar-SA"/>
          <w14:ligatures w14:val="none"/>
        </w:rPr>
        <w:t xml:space="preserve"> w sytuacjach określonych w Kodeksie cywilnym.</w:t>
      </w:r>
    </w:p>
    <w:p w14:paraId="0460806B" w14:textId="55E82B58" w:rsidR="00B66126" w:rsidRPr="00417EF9" w:rsidRDefault="00B66126" w:rsidP="00844E4B">
      <w:pPr>
        <w:numPr>
          <w:ilvl w:val="0"/>
          <w:numId w:val="6"/>
        </w:numPr>
        <w:tabs>
          <w:tab w:val="num" w:pos="284"/>
        </w:tabs>
        <w:suppressAutoHyphens/>
        <w:spacing w:after="0" w:line="319" w:lineRule="auto"/>
        <w:ind w:left="284" w:hanging="284"/>
        <w:jc w:val="both"/>
        <w:rPr>
          <w:rFonts w:eastAsia="Times New Roman" w:cstheme="minorHAnsi"/>
          <w:kern w:val="0"/>
          <w:lang w:eastAsia="ar-SA"/>
          <w14:ligatures w14:val="none"/>
        </w:rPr>
      </w:pPr>
      <w:r w:rsidRPr="00417EF9">
        <w:rPr>
          <w:rFonts w:eastAsia="Times New Roman" w:cstheme="minorHAnsi"/>
          <w:iCs/>
          <w:kern w:val="0"/>
          <w:lang w:eastAsia="ar-SA"/>
          <w14:ligatures w14:val="none"/>
        </w:rPr>
        <w:t>Niezależnie</w:t>
      </w:r>
      <w:r w:rsidRPr="00417EF9">
        <w:rPr>
          <w:rFonts w:eastAsia="Times New Roman" w:cstheme="minorHAnsi"/>
          <w:kern w:val="0"/>
          <w:lang w:eastAsia="ar-SA"/>
          <w14:ligatures w14:val="none"/>
        </w:rPr>
        <w:t xml:space="preserve"> od podstaw odstąpienia od </w:t>
      </w:r>
      <w:r w:rsidR="004E7A55"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xml:space="preserve"> przewidzianych w przepisach prawa, Zamawiający może odstąpić od </w:t>
      </w:r>
      <w:r w:rsidR="004E7A55" w:rsidRPr="00417EF9">
        <w:rPr>
          <w:rFonts w:eastAsia="Times New Roman" w:cstheme="minorHAnsi"/>
          <w:kern w:val="0"/>
          <w:lang w:eastAsia="ar-SA"/>
          <w14:ligatures w14:val="none"/>
        </w:rPr>
        <w:t>Umowy</w:t>
      </w:r>
      <w:r w:rsidRPr="00417EF9">
        <w:rPr>
          <w:rFonts w:eastAsia="Times New Roman" w:cstheme="minorHAnsi"/>
          <w:kern w:val="0"/>
          <w:lang w:eastAsia="ar-SA"/>
          <w14:ligatures w14:val="none"/>
        </w:rPr>
        <w:t xml:space="preserve"> w razie:</w:t>
      </w:r>
    </w:p>
    <w:p w14:paraId="052B3FCC" w14:textId="7E918827" w:rsidR="00B66126" w:rsidRPr="00417EF9" w:rsidRDefault="006A0A22" w:rsidP="00844E4B">
      <w:pPr>
        <w:suppressAutoHyphens/>
        <w:spacing w:after="0" w:line="319" w:lineRule="auto"/>
        <w:contextualSpacing/>
        <w:jc w:val="both"/>
        <w:rPr>
          <w:rFonts w:eastAsia="Calibri" w:cstheme="minorHAnsi"/>
          <w:kern w:val="0"/>
          <w14:ligatures w14:val="none"/>
        </w:rPr>
      </w:pPr>
      <w:r w:rsidRPr="00417EF9">
        <w:rPr>
          <w:rFonts w:eastAsia="Calibri" w:cstheme="minorHAnsi"/>
          <w:kern w:val="0"/>
          <w14:ligatures w14:val="none"/>
        </w:rPr>
        <w:lastRenderedPageBreak/>
        <w:t xml:space="preserve">- </w:t>
      </w:r>
      <w:r w:rsidR="00B66126" w:rsidRPr="00417EF9">
        <w:rPr>
          <w:rFonts w:eastAsia="Calibri" w:cstheme="minorHAnsi"/>
          <w:kern w:val="0"/>
          <w14:ligatures w14:val="none"/>
        </w:rPr>
        <w:t xml:space="preserve">wystąpienia istotnej zmiany okoliczności powodującej, że wykonanie </w:t>
      </w:r>
      <w:r w:rsidR="004E7A55" w:rsidRPr="00417EF9">
        <w:rPr>
          <w:rFonts w:eastAsia="Calibri" w:cstheme="minorHAnsi"/>
          <w:kern w:val="0"/>
          <w14:ligatures w14:val="none"/>
        </w:rPr>
        <w:t>Umowy</w:t>
      </w:r>
      <w:r w:rsidR="00B66126" w:rsidRPr="00417EF9">
        <w:rPr>
          <w:rFonts w:eastAsia="Calibri" w:cstheme="minorHAnsi"/>
          <w:kern w:val="0"/>
          <w14:ligatures w14:val="none"/>
        </w:rPr>
        <w:t xml:space="preserve"> nie leży w interesie publicznym, czego nie można było przewidzieć w chwili zawarcia </w:t>
      </w:r>
      <w:r w:rsidR="004E7A55" w:rsidRPr="00417EF9">
        <w:rPr>
          <w:rFonts w:eastAsia="Calibri" w:cstheme="minorHAnsi"/>
          <w:kern w:val="0"/>
          <w14:ligatures w14:val="none"/>
        </w:rPr>
        <w:t>Umowy</w:t>
      </w:r>
      <w:r w:rsidR="00B66126" w:rsidRPr="00417EF9">
        <w:rPr>
          <w:rFonts w:eastAsia="Calibri" w:cstheme="minorHAnsi"/>
          <w:kern w:val="0"/>
          <w14:ligatures w14:val="none"/>
        </w:rPr>
        <w:t>;</w:t>
      </w:r>
    </w:p>
    <w:p w14:paraId="673B2E0E" w14:textId="426F7C0A" w:rsidR="00B66126" w:rsidRPr="00417EF9" w:rsidRDefault="006A0A22" w:rsidP="00844E4B">
      <w:pPr>
        <w:suppressAutoHyphens/>
        <w:spacing w:after="0" w:line="319" w:lineRule="auto"/>
        <w:contextualSpacing/>
        <w:jc w:val="both"/>
        <w:rPr>
          <w:rFonts w:eastAsia="Calibri" w:cstheme="minorHAnsi"/>
          <w:kern w:val="0"/>
          <w14:ligatures w14:val="none"/>
        </w:rPr>
      </w:pPr>
      <w:r w:rsidRPr="00417EF9">
        <w:rPr>
          <w:rFonts w:eastAsia="Calibri" w:cstheme="minorHAnsi"/>
          <w:kern w:val="0"/>
          <w14:ligatures w14:val="none"/>
        </w:rPr>
        <w:t xml:space="preserve">- </w:t>
      </w:r>
      <w:r w:rsidR="00B66126" w:rsidRPr="00417EF9">
        <w:rPr>
          <w:rFonts w:eastAsia="Calibri" w:cstheme="minorHAnsi"/>
          <w:kern w:val="0"/>
          <w14:ligatures w14:val="none"/>
        </w:rPr>
        <w:t>gdy zwłoka w prawidłowym wykonaniu któregokolwiek etapu</w:t>
      </w:r>
      <w:r w:rsidRPr="00417EF9">
        <w:rPr>
          <w:rFonts w:eastAsia="Calibri" w:cstheme="minorHAnsi"/>
          <w:kern w:val="0"/>
          <w14:ligatures w14:val="none"/>
        </w:rPr>
        <w:t xml:space="preserve"> </w:t>
      </w:r>
      <w:r w:rsidR="004E7A55" w:rsidRPr="00417EF9">
        <w:rPr>
          <w:rFonts w:eastAsia="Calibri" w:cstheme="minorHAnsi"/>
          <w:kern w:val="0"/>
          <w14:ligatures w14:val="none"/>
        </w:rPr>
        <w:t>Umowy</w:t>
      </w:r>
      <w:r w:rsidR="00B66126" w:rsidRPr="00417EF9">
        <w:rPr>
          <w:rFonts w:eastAsia="Calibri" w:cstheme="minorHAnsi"/>
          <w:kern w:val="0"/>
          <w14:ligatures w14:val="none"/>
        </w:rPr>
        <w:t xml:space="preserve"> przekracza 30 dni od daty wskazanej w § 4 ust. 1 </w:t>
      </w:r>
      <w:r w:rsidR="004E7A55" w:rsidRPr="00417EF9">
        <w:rPr>
          <w:rFonts w:eastAsia="Calibri" w:cstheme="minorHAnsi"/>
          <w:kern w:val="0"/>
          <w14:ligatures w14:val="none"/>
        </w:rPr>
        <w:t>Umowy</w:t>
      </w:r>
      <w:r w:rsidR="00B66126" w:rsidRPr="00417EF9">
        <w:rPr>
          <w:rFonts w:eastAsia="Calibri" w:cstheme="minorHAnsi"/>
          <w:kern w:val="0"/>
          <w14:ligatures w14:val="none"/>
        </w:rPr>
        <w:t xml:space="preserve">. </w:t>
      </w:r>
    </w:p>
    <w:p w14:paraId="6462AAB9" w14:textId="5347D828" w:rsidR="00B66126" w:rsidRPr="00417EF9" w:rsidRDefault="00B66126" w:rsidP="00844E4B">
      <w:pPr>
        <w:numPr>
          <w:ilvl w:val="0"/>
          <w:numId w:val="6"/>
        </w:numPr>
        <w:tabs>
          <w:tab w:val="num" w:pos="284"/>
        </w:tabs>
        <w:suppressAutoHyphens/>
        <w:spacing w:after="0" w:line="319" w:lineRule="auto"/>
        <w:ind w:left="284" w:hanging="284"/>
        <w:jc w:val="both"/>
        <w:rPr>
          <w:rFonts w:eastAsia="Times New Roman" w:cstheme="minorHAnsi"/>
          <w:iCs/>
          <w:kern w:val="0"/>
          <w:lang w:eastAsia="ar-SA"/>
          <w14:ligatures w14:val="none"/>
        </w:rPr>
      </w:pPr>
      <w:r w:rsidRPr="00417EF9">
        <w:rPr>
          <w:rFonts w:eastAsia="Times New Roman" w:cstheme="minorHAnsi"/>
          <w:iCs/>
          <w:kern w:val="0"/>
          <w:lang w:eastAsia="ar-SA"/>
          <w14:ligatures w14:val="none"/>
        </w:rPr>
        <w:t xml:space="preserve">Zamawiający jest uprawniony do wykonania prawa odstąpienia od </w:t>
      </w:r>
      <w:r w:rsidR="004E7A55" w:rsidRPr="00417EF9">
        <w:rPr>
          <w:rFonts w:eastAsia="Times New Roman" w:cstheme="minorHAnsi"/>
          <w:iCs/>
          <w:kern w:val="0"/>
          <w:lang w:eastAsia="ar-SA"/>
          <w14:ligatures w14:val="none"/>
        </w:rPr>
        <w:t>Umowy</w:t>
      </w:r>
      <w:r w:rsidRPr="00417EF9">
        <w:rPr>
          <w:rFonts w:eastAsia="Times New Roman" w:cstheme="minorHAnsi"/>
          <w:iCs/>
          <w:kern w:val="0"/>
          <w:lang w:eastAsia="ar-SA"/>
          <w14:ligatures w14:val="none"/>
        </w:rPr>
        <w:t xml:space="preserve"> w terminie </w:t>
      </w:r>
      <w:r w:rsidR="004E7A55" w:rsidRPr="00417EF9">
        <w:rPr>
          <w:rFonts w:eastAsia="Times New Roman" w:cstheme="minorHAnsi"/>
          <w:iCs/>
          <w:kern w:val="0"/>
          <w:lang w:eastAsia="ar-SA"/>
          <w14:ligatures w14:val="none"/>
        </w:rPr>
        <w:t xml:space="preserve">60 </w:t>
      </w:r>
      <w:r w:rsidRPr="00417EF9">
        <w:rPr>
          <w:rFonts w:eastAsia="Times New Roman" w:cstheme="minorHAnsi"/>
          <w:iCs/>
          <w:kern w:val="0"/>
          <w:lang w:eastAsia="ar-SA"/>
          <w14:ligatures w14:val="none"/>
        </w:rPr>
        <w:t xml:space="preserve">dni od daty dowiedzenia się o przyczynie uzasadniającej złożenia oświadczenia o odstąpieniu od </w:t>
      </w:r>
      <w:r w:rsidR="004E7A55" w:rsidRPr="00417EF9">
        <w:rPr>
          <w:rFonts w:eastAsia="Times New Roman" w:cstheme="minorHAnsi"/>
          <w:iCs/>
          <w:kern w:val="0"/>
          <w:lang w:eastAsia="ar-SA"/>
          <w14:ligatures w14:val="none"/>
        </w:rPr>
        <w:t>Umowy</w:t>
      </w:r>
      <w:r w:rsidRPr="00417EF9">
        <w:rPr>
          <w:rFonts w:eastAsia="Times New Roman" w:cstheme="minorHAnsi"/>
          <w:iCs/>
          <w:kern w:val="0"/>
          <w:lang w:eastAsia="ar-SA"/>
          <w14:ligatures w14:val="none"/>
        </w:rPr>
        <w:t>.</w:t>
      </w:r>
    </w:p>
    <w:p w14:paraId="383C5AAB" w14:textId="27326ADB" w:rsidR="00B66126" w:rsidRPr="00417EF9" w:rsidRDefault="00293938" w:rsidP="00844E4B">
      <w:pPr>
        <w:numPr>
          <w:ilvl w:val="0"/>
          <w:numId w:val="6"/>
        </w:numPr>
        <w:tabs>
          <w:tab w:val="num" w:pos="284"/>
        </w:tabs>
        <w:suppressAutoHyphens/>
        <w:spacing w:after="0" w:line="319" w:lineRule="auto"/>
        <w:ind w:left="284" w:hanging="284"/>
        <w:jc w:val="both"/>
        <w:rPr>
          <w:rFonts w:eastAsia="Times New Roman" w:cstheme="minorHAnsi"/>
          <w:iCs/>
          <w:kern w:val="0"/>
          <w:lang w:eastAsia="ar-SA"/>
          <w14:ligatures w14:val="none"/>
        </w:rPr>
      </w:pPr>
      <w:r w:rsidRPr="00417EF9">
        <w:rPr>
          <w:rFonts w:eastAsia="Times New Roman" w:cstheme="minorHAnsi"/>
          <w:iCs/>
          <w:kern w:val="0"/>
          <w:lang w:eastAsia="ar-SA"/>
          <w14:ligatures w14:val="none"/>
        </w:rPr>
        <w:t xml:space="preserve">W </w:t>
      </w:r>
      <w:r w:rsidR="00B66126" w:rsidRPr="00417EF9">
        <w:rPr>
          <w:rFonts w:eastAsia="Times New Roman" w:cstheme="minorHAnsi"/>
          <w:iCs/>
          <w:kern w:val="0"/>
          <w:lang w:eastAsia="ar-SA"/>
          <w14:ligatures w14:val="none"/>
        </w:rPr>
        <w:t xml:space="preserve">przypadku zaistnienia okoliczności opisanych w </w:t>
      </w:r>
      <w:r w:rsidR="00065C2D" w:rsidRPr="00417EF9">
        <w:rPr>
          <w:rFonts w:eastAsia="Times New Roman" w:cstheme="minorHAnsi"/>
          <w:kern w:val="0"/>
          <w:lang w:eastAsia="ar-SA"/>
          <w14:ligatures w14:val="none"/>
        </w:rPr>
        <w:t>§</w:t>
      </w:r>
      <w:r w:rsidR="00065C2D">
        <w:rPr>
          <w:rFonts w:eastAsia="Times New Roman" w:cstheme="minorHAnsi"/>
          <w:kern w:val="0"/>
          <w:lang w:eastAsia="ar-SA"/>
          <w14:ligatures w14:val="none"/>
        </w:rPr>
        <w:t xml:space="preserve"> 10 </w:t>
      </w:r>
      <w:r w:rsidR="00B66126" w:rsidRPr="00417EF9">
        <w:rPr>
          <w:rFonts w:eastAsia="Times New Roman" w:cstheme="minorHAnsi"/>
          <w:iCs/>
          <w:kern w:val="0"/>
          <w:lang w:eastAsia="ar-SA"/>
          <w14:ligatures w14:val="none"/>
        </w:rPr>
        <w:t>ust. 1 i 2 obowiązują kary umowne przewidziane</w:t>
      </w:r>
      <w:r w:rsidR="00B66126" w:rsidRPr="00417EF9">
        <w:rPr>
          <w:rFonts w:eastAsia="Times New Roman" w:cstheme="minorHAnsi"/>
          <w:iCs/>
          <w:kern w:val="0"/>
          <w:lang w:eastAsia="ar-SA"/>
          <w14:ligatures w14:val="none"/>
        </w:rPr>
        <w:br/>
        <w:t>w § 9.</w:t>
      </w:r>
    </w:p>
    <w:p w14:paraId="7E6F1554" w14:textId="533993B0" w:rsidR="00B66126" w:rsidRPr="00417EF9" w:rsidRDefault="00B66126" w:rsidP="00844E4B">
      <w:pPr>
        <w:numPr>
          <w:ilvl w:val="0"/>
          <w:numId w:val="6"/>
        </w:numPr>
        <w:tabs>
          <w:tab w:val="num" w:pos="284"/>
        </w:tabs>
        <w:suppressAutoHyphens/>
        <w:spacing w:after="0" w:line="319" w:lineRule="auto"/>
        <w:ind w:left="284" w:hanging="284"/>
        <w:jc w:val="both"/>
        <w:rPr>
          <w:rFonts w:eastAsia="Times New Roman" w:cstheme="minorHAnsi"/>
          <w:iCs/>
          <w:kern w:val="0"/>
          <w:lang w:eastAsia="ar-SA"/>
          <w14:ligatures w14:val="none"/>
        </w:rPr>
      </w:pPr>
      <w:r w:rsidRPr="00417EF9">
        <w:rPr>
          <w:rFonts w:eastAsia="Times New Roman" w:cstheme="minorHAnsi"/>
          <w:iCs/>
          <w:kern w:val="0"/>
          <w:lang w:eastAsia="ar-SA"/>
          <w14:ligatures w14:val="none"/>
        </w:rPr>
        <w:t xml:space="preserve">Odstąpienie od </w:t>
      </w:r>
      <w:r w:rsidR="004E7A55" w:rsidRPr="00417EF9">
        <w:rPr>
          <w:rFonts w:eastAsia="Times New Roman" w:cstheme="minorHAnsi"/>
          <w:iCs/>
          <w:kern w:val="0"/>
          <w:lang w:eastAsia="ar-SA"/>
          <w14:ligatures w14:val="none"/>
        </w:rPr>
        <w:t>Umowy</w:t>
      </w:r>
      <w:r w:rsidRPr="00417EF9">
        <w:rPr>
          <w:rFonts w:eastAsia="Times New Roman" w:cstheme="minorHAnsi"/>
          <w:iCs/>
          <w:kern w:val="0"/>
          <w:lang w:eastAsia="ar-SA"/>
          <w14:ligatures w14:val="none"/>
        </w:rPr>
        <w:t xml:space="preserve"> następuje w formie pisemnej pod rygorem nieważności.</w:t>
      </w:r>
    </w:p>
    <w:p w14:paraId="06923519" w14:textId="2108D832" w:rsidR="00B66126" w:rsidRPr="00417EF9" w:rsidRDefault="00B66126" w:rsidP="00844E4B">
      <w:pPr>
        <w:numPr>
          <w:ilvl w:val="0"/>
          <w:numId w:val="6"/>
        </w:numPr>
        <w:tabs>
          <w:tab w:val="num" w:pos="284"/>
        </w:tabs>
        <w:suppressAutoHyphens/>
        <w:spacing w:after="0" w:line="319" w:lineRule="auto"/>
        <w:ind w:left="284" w:hanging="284"/>
        <w:jc w:val="both"/>
        <w:rPr>
          <w:rFonts w:eastAsia="Arial Unicode MS" w:cstheme="minorHAnsi"/>
          <w:kern w:val="3"/>
          <w14:ligatures w14:val="none"/>
        </w:rPr>
      </w:pPr>
      <w:r w:rsidRPr="00417EF9">
        <w:rPr>
          <w:rFonts w:eastAsia="Times New Roman" w:cstheme="minorHAnsi"/>
          <w:iCs/>
          <w:kern w:val="0"/>
          <w:lang w:eastAsia="ar-SA"/>
          <w14:ligatures w14:val="none"/>
        </w:rPr>
        <w:t>W razie</w:t>
      </w:r>
      <w:r w:rsidRPr="00417EF9">
        <w:rPr>
          <w:rFonts w:eastAsia="Calibri" w:cstheme="minorHAnsi"/>
          <w:kern w:val="3"/>
          <w:lang w:eastAsia="pl-PL"/>
          <w14:ligatures w14:val="none"/>
        </w:rPr>
        <w:t xml:space="preserve"> odstąpienia od </w:t>
      </w:r>
      <w:r w:rsidR="00DE3A26" w:rsidRPr="00417EF9">
        <w:rPr>
          <w:rFonts w:eastAsia="Calibri" w:cstheme="minorHAnsi"/>
          <w:kern w:val="3"/>
          <w:lang w:eastAsia="pl-PL"/>
          <w14:ligatures w14:val="none"/>
        </w:rPr>
        <w:t>U</w:t>
      </w:r>
      <w:r w:rsidRPr="00417EF9">
        <w:rPr>
          <w:rFonts w:eastAsia="Calibri" w:cstheme="minorHAnsi"/>
          <w:kern w:val="3"/>
          <w:lang w:eastAsia="pl-PL"/>
          <w14:ligatures w14:val="none"/>
        </w:rPr>
        <w:t>mowy, z przyczyn, za kt</w:t>
      </w:r>
      <w:r w:rsidRPr="00417EF9">
        <w:rPr>
          <w:rFonts w:eastAsia="Calibri" w:cstheme="minorHAnsi"/>
          <w:kern w:val="3"/>
          <w:lang w:val="es-ES" w:eastAsia="pl-PL"/>
          <w14:ligatures w14:val="none"/>
        </w:rPr>
        <w:t>ó</w:t>
      </w:r>
      <w:r w:rsidRPr="00417EF9">
        <w:rPr>
          <w:rFonts w:eastAsia="Calibri" w:cstheme="minorHAnsi"/>
          <w:kern w:val="3"/>
          <w:lang w:eastAsia="pl-PL"/>
          <w14:ligatures w14:val="none"/>
        </w:rPr>
        <w:t>re Wykonawca nie odpowiada, Zamawiający obowiązany jest do dokonania odbioru prac przerwanych i do zapłaty wynagrodzenia za wykonane prace, wg stanu na dzień odstąpienia.</w:t>
      </w:r>
    </w:p>
    <w:p w14:paraId="086CAA2C" w14:textId="44C41C2D" w:rsidR="00B66126" w:rsidRPr="00417EF9" w:rsidRDefault="00B66126" w:rsidP="00844E4B">
      <w:pPr>
        <w:tabs>
          <w:tab w:val="left" w:pos="0"/>
        </w:tabs>
        <w:suppressAutoHyphens/>
        <w:spacing w:after="0" w:line="319" w:lineRule="auto"/>
        <w:jc w:val="center"/>
        <w:rPr>
          <w:rFonts w:eastAsia="Times New Roman" w:cstheme="minorHAnsi"/>
          <w:kern w:val="0"/>
          <w:lang w:eastAsia="ar-SA"/>
          <w14:ligatures w14:val="none"/>
        </w:rPr>
      </w:pPr>
      <w:r w:rsidRPr="00417EF9">
        <w:rPr>
          <w:rFonts w:eastAsia="Times New Roman" w:cstheme="minorHAnsi"/>
          <w:kern w:val="0"/>
          <w:lang w:eastAsia="ar-SA"/>
          <w14:ligatures w14:val="none"/>
        </w:rPr>
        <w:t>§11</w:t>
      </w:r>
      <w:r w:rsidR="00F05A3E" w:rsidRPr="00417EF9">
        <w:rPr>
          <w:rFonts w:eastAsia="Times New Roman" w:cstheme="minorHAnsi"/>
          <w:kern w:val="0"/>
          <w:lang w:eastAsia="ar-SA"/>
          <w14:ligatures w14:val="none"/>
        </w:rPr>
        <w:t>.</w:t>
      </w:r>
    </w:p>
    <w:p w14:paraId="4BC91B19" w14:textId="77777777" w:rsidR="00B66126" w:rsidRPr="00417EF9" w:rsidRDefault="00B66126" w:rsidP="00844E4B">
      <w:pPr>
        <w:tabs>
          <w:tab w:val="left" w:pos="0"/>
        </w:tabs>
        <w:suppressAutoHyphens/>
        <w:spacing w:after="0" w:line="319" w:lineRule="auto"/>
        <w:jc w:val="center"/>
        <w:rPr>
          <w:rFonts w:eastAsia="Times New Roman" w:cstheme="minorHAnsi"/>
          <w:b/>
          <w:kern w:val="0"/>
          <w:lang w:eastAsia="ar-SA"/>
          <w14:ligatures w14:val="none"/>
        </w:rPr>
      </w:pPr>
      <w:r w:rsidRPr="00417EF9">
        <w:rPr>
          <w:rFonts w:eastAsia="Times New Roman" w:cstheme="minorHAnsi"/>
          <w:b/>
          <w:kern w:val="0"/>
          <w:lang w:eastAsia="ar-SA"/>
          <w14:ligatures w14:val="none"/>
        </w:rPr>
        <w:t>Prawa autorskie i prawa zależne</w:t>
      </w:r>
    </w:p>
    <w:p w14:paraId="7D216200" w14:textId="69FBD946" w:rsidR="00B66126" w:rsidRPr="00417EF9" w:rsidRDefault="00B66126" w:rsidP="00D466C1">
      <w:pPr>
        <w:numPr>
          <w:ilvl w:val="0"/>
          <w:numId w:val="17"/>
        </w:numPr>
        <w:tabs>
          <w:tab w:val="left" w:pos="284"/>
        </w:tabs>
        <w:suppressAutoHyphens/>
        <w:autoSpaceDE w:val="0"/>
        <w:autoSpaceDN w:val="0"/>
        <w:adjustRightInd w:val="0"/>
        <w:spacing w:after="0" w:line="319" w:lineRule="auto"/>
        <w:ind w:left="284" w:hanging="270"/>
        <w:jc w:val="both"/>
        <w:rPr>
          <w:rFonts w:eastAsia="Calibri" w:cstheme="minorHAnsi"/>
          <w:kern w:val="0"/>
          <w14:ligatures w14:val="none"/>
        </w:rPr>
      </w:pPr>
      <w:r w:rsidRPr="00417EF9">
        <w:rPr>
          <w:rFonts w:eastAsia="Calibri" w:cstheme="minorHAnsi"/>
          <w:kern w:val="0"/>
          <w14:ligatures w14:val="none"/>
        </w:rPr>
        <w:t>Wykonawca, oświadcza, iż posiada autorskie prawa majątkowe oraz prawa zależne do utworów wymienionych w</w:t>
      </w:r>
      <w:r w:rsidR="00065C2D">
        <w:rPr>
          <w:rFonts w:eastAsia="Calibri" w:cstheme="minorHAnsi"/>
          <w:kern w:val="0"/>
          <w14:ligatures w14:val="none"/>
        </w:rPr>
        <w:t xml:space="preserve"> </w:t>
      </w:r>
      <w:r w:rsidR="00065C2D" w:rsidRPr="00417EF9">
        <w:rPr>
          <w:rFonts w:eastAsia="Times New Roman" w:cstheme="minorHAnsi"/>
          <w:kern w:val="0"/>
          <w:lang w:eastAsia="ar-SA"/>
          <w14:ligatures w14:val="none"/>
        </w:rPr>
        <w:t>§</w:t>
      </w:r>
      <w:r w:rsidR="00065C2D">
        <w:rPr>
          <w:rFonts w:eastAsia="Times New Roman" w:cstheme="minorHAnsi"/>
          <w:kern w:val="0"/>
          <w:lang w:eastAsia="ar-SA"/>
          <w14:ligatures w14:val="none"/>
        </w:rPr>
        <w:t xml:space="preserve"> 11</w:t>
      </w:r>
      <w:r w:rsidRPr="00417EF9">
        <w:rPr>
          <w:rFonts w:eastAsia="Calibri" w:cstheme="minorHAnsi"/>
          <w:kern w:val="0"/>
          <w14:ligatures w14:val="none"/>
        </w:rPr>
        <w:t xml:space="preserve"> ust. 4</w:t>
      </w:r>
      <w:r w:rsidR="00DE3A26" w:rsidRPr="00417EF9">
        <w:rPr>
          <w:rFonts w:eastAsia="Calibri" w:cstheme="minorHAnsi"/>
          <w:kern w:val="0"/>
          <w14:ligatures w14:val="none"/>
        </w:rPr>
        <w:t xml:space="preserve"> niniejszego paragrafu</w:t>
      </w:r>
      <w:r w:rsidRPr="00417EF9">
        <w:rPr>
          <w:rFonts w:eastAsia="Calibri" w:cstheme="minorHAnsi"/>
          <w:kern w:val="0"/>
          <w14:ligatures w14:val="none"/>
        </w:rPr>
        <w:t>.</w:t>
      </w:r>
    </w:p>
    <w:p w14:paraId="04B984A0" w14:textId="7EC3B371" w:rsidR="00B66126" w:rsidRPr="00417EF9" w:rsidRDefault="00B66126" w:rsidP="00D466C1">
      <w:pPr>
        <w:numPr>
          <w:ilvl w:val="0"/>
          <w:numId w:val="17"/>
        </w:numPr>
        <w:tabs>
          <w:tab w:val="left" w:pos="284"/>
        </w:tabs>
        <w:suppressAutoHyphens/>
        <w:autoSpaceDE w:val="0"/>
        <w:autoSpaceDN w:val="0"/>
        <w:adjustRightInd w:val="0"/>
        <w:spacing w:after="0" w:line="319" w:lineRule="auto"/>
        <w:ind w:left="284" w:hanging="270"/>
        <w:jc w:val="both"/>
        <w:rPr>
          <w:rFonts w:eastAsia="Calibri" w:cstheme="minorHAnsi"/>
          <w:kern w:val="0"/>
          <w14:ligatures w14:val="none"/>
        </w:rPr>
      </w:pPr>
      <w:r w:rsidRPr="00417EF9">
        <w:rPr>
          <w:rFonts w:eastAsia="Calibri" w:cstheme="minorHAnsi"/>
          <w:kern w:val="0"/>
          <w14:ligatures w14:val="none"/>
        </w:rPr>
        <w:t>Wykonawca oświadcza, że uzyskał od autorów zapewnienia, iż nie będą oni wykonywać osobistych praw autorskich, w zakresie sprawowania nadzoru autorskiego oraz w zakresie dokonywania koniecznych lub uzasadnionych ze względu na optymalizacje lub charakter inwestycji zmian</w:t>
      </w:r>
      <w:r w:rsidRPr="00417EF9">
        <w:rPr>
          <w:rFonts w:eastAsia="Calibri" w:cstheme="minorHAnsi"/>
          <w:kern w:val="0"/>
          <w14:ligatures w14:val="none"/>
        </w:rPr>
        <w:br/>
        <w:t>w utworach wymienionych w</w:t>
      </w:r>
      <w:r w:rsidR="00065C2D">
        <w:rPr>
          <w:rFonts w:eastAsia="Calibri" w:cstheme="minorHAnsi"/>
          <w:kern w:val="0"/>
          <w14:ligatures w14:val="none"/>
        </w:rPr>
        <w:t xml:space="preserve"> </w:t>
      </w:r>
      <w:r w:rsidR="00065C2D" w:rsidRPr="00417EF9">
        <w:rPr>
          <w:rFonts w:eastAsia="Times New Roman" w:cstheme="minorHAnsi"/>
          <w:kern w:val="0"/>
          <w:lang w:eastAsia="ar-SA"/>
          <w14:ligatures w14:val="none"/>
        </w:rPr>
        <w:t>§</w:t>
      </w:r>
      <w:r w:rsidR="00065C2D">
        <w:rPr>
          <w:rFonts w:eastAsia="Times New Roman" w:cstheme="minorHAnsi"/>
          <w:kern w:val="0"/>
          <w:lang w:eastAsia="ar-SA"/>
          <w14:ligatures w14:val="none"/>
        </w:rPr>
        <w:t xml:space="preserve"> 11 </w:t>
      </w:r>
      <w:r w:rsidRPr="00417EF9">
        <w:rPr>
          <w:rFonts w:eastAsia="Calibri" w:cstheme="minorHAnsi"/>
          <w:kern w:val="0"/>
          <w14:ligatures w14:val="none"/>
        </w:rPr>
        <w:t>ust. 4</w:t>
      </w:r>
      <w:r w:rsidR="00BD4F00">
        <w:rPr>
          <w:rFonts w:eastAsia="Calibri" w:cstheme="minorHAnsi"/>
          <w:kern w:val="0"/>
          <w14:ligatures w14:val="none"/>
        </w:rPr>
        <w:t xml:space="preserve">. </w:t>
      </w:r>
      <w:r w:rsidRPr="00417EF9">
        <w:rPr>
          <w:rFonts w:eastAsia="Calibri" w:cstheme="minorHAnsi"/>
          <w:kern w:val="0"/>
          <w14:ligatures w14:val="none"/>
        </w:rPr>
        <w:t>W przypadku naruszenia przez Wykonawcę oświadczenia, o którym mowa w zadaniu poprzednim, Wykonawca zobowiązany będzie do pokrycia szkód poniesionych przez Zamawiającego z tego tytułu.</w:t>
      </w:r>
    </w:p>
    <w:p w14:paraId="5C21B3E2" w14:textId="063C60A2" w:rsidR="00B66126" w:rsidRPr="00417EF9" w:rsidRDefault="00B66126" w:rsidP="00D466C1">
      <w:pPr>
        <w:numPr>
          <w:ilvl w:val="0"/>
          <w:numId w:val="17"/>
        </w:numPr>
        <w:tabs>
          <w:tab w:val="left" w:pos="284"/>
        </w:tabs>
        <w:suppressAutoHyphens/>
        <w:autoSpaceDE w:val="0"/>
        <w:autoSpaceDN w:val="0"/>
        <w:adjustRightInd w:val="0"/>
        <w:spacing w:after="0" w:line="319" w:lineRule="auto"/>
        <w:ind w:left="284" w:hanging="270"/>
        <w:jc w:val="both"/>
        <w:rPr>
          <w:rFonts w:eastAsia="Calibri" w:cstheme="minorHAnsi"/>
          <w:kern w:val="0"/>
          <w14:ligatures w14:val="none"/>
        </w:rPr>
      </w:pPr>
      <w:r w:rsidRPr="00417EF9">
        <w:rPr>
          <w:rFonts w:eastAsia="Calibri" w:cstheme="minorHAnsi"/>
          <w:kern w:val="0"/>
          <w14:ligatures w14:val="none"/>
        </w:rPr>
        <w:t xml:space="preserve">Wykonawca oświadcza, że na podstawie odpowiednich umów, zawartych w formie pisemnej, dysponuje prawami do każdego utworu w zakresie określonym postanowieniami niniejszej </w:t>
      </w:r>
      <w:r w:rsidR="00DE3A26" w:rsidRPr="00417EF9">
        <w:rPr>
          <w:rFonts w:eastAsia="Calibri" w:cstheme="minorHAnsi"/>
          <w:kern w:val="0"/>
          <w14:ligatures w14:val="none"/>
        </w:rPr>
        <w:t xml:space="preserve">Umowy </w:t>
      </w:r>
      <w:r w:rsidRPr="00417EF9">
        <w:rPr>
          <w:rFonts w:eastAsia="Calibri" w:cstheme="minorHAnsi"/>
          <w:kern w:val="0"/>
          <w14:ligatures w14:val="none"/>
        </w:rPr>
        <w:t xml:space="preserve">i potwierdza, że prawa te nie zostały, ani nie zostaną zbyte ani ograniczone w zakresie, który wyłączałby lub ograniczałby prawa Zamawiającego, jakie nabywa on na podstawie niniejszej </w:t>
      </w:r>
      <w:r w:rsidR="003D07D4" w:rsidRPr="00417EF9">
        <w:rPr>
          <w:rFonts w:eastAsia="Calibri" w:cstheme="minorHAnsi"/>
          <w:kern w:val="0"/>
          <w14:ligatures w14:val="none"/>
        </w:rPr>
        <w:t>U</w:t>
      </w:r>
      <w:r w:rsidRPr="00417EF9">
        <w:rPr>
          <w:rFonts w:eastAsia="Calibri" w:cstheme="minorHAnsi"/>
          <w:kern w:val="0"/>
          <w14:ligatures w14:val="none"/>
        </w:rPr>
        <w:t>mowy. W przypadku naruszenia przez Wykonawcę oświadczenia, o którym mowa w zdaniu poprzednim, Wykonawca zobowiązany będzie do pokrycia szkód poniesionych przez Zamawiającego z tego tytułu.</w:t>
      </w:r>
    </w:p>
    <w:p w14:paraId="13FEC311" w14:textId="77777777" w:rsidR="00B66126" w:rsidRPr="00417EF9" w:rsidRDefault="00B66126" w:rsidP="00D466C1">
      <w:pPr>
        <w:numPr>
          <w:ilvl w:val="0"/>
          <w:numId w:val="17"/>
        </w:numPr>
        <w:tabs>
          <w:tab w:val="left" w:pos="284"/>
        </w:tabs>
        <w:suppressAutoHyphens/>
        <w:autoSpaceDE w:val="0"/>
        <w:autoSpaceDN w:val="0"/>
        <w:adjustRightInd w:val="0"/>
        <w:spacing w:after="0" w:line="319" w:lineRule="auto"/>
        <w:ind w:left="284" w:hanging="270"/>
        <w:jc w:val="both"/>
        <w:rPr>
          <w:rFonts w:eastAsia="Calibri" w:cstheme="minorHAnsi"/>
          <w:kern w:val="0"/>
          <w14:ligatures w14:val="none"/>
        </w:rPr>
      </w:pPr>
      <w:r w:rsidRPr="00417EF9">
        <w:rPr>
          <w:rFonts w:eastAsia="Calibri" w:cstheme="minorHAnsi"/>
          <w:kern w:val="0"/>
          <w14:ligatures w14:val="none"/>
        </w:rPr>
        <w:t>W ramach wynagrodzenia Wykonawca:</w:t>
      </w:r>
    </w:p>
    <w:p w14:paraId="2F8E0E1C" w14:textId="5553E21E" w:rsidR="00B66126" w:rsidRPr="00417EF9" w:rsidRDefault="00B66126" w:rsidP="00D466C1">
      <w:pPr>
        <w:numPr>
          <w:ilvl w:val="1"/>
          <w:numId w:val="17"/>
        </w:numPr>
        <w:suppressAutoHyphens/>
        <w:autoSpaceDE w:val="0"/>
        <w:autoSpaceDN w:val="0"/>
        <w:adjustRightInd w:val="0"/>
        <w:spacing w:after="0" w:line="319" w:lineRule="auto"/>
        <w:ind w:left="567" w:hanging="283"/>
        <w:jc w:val="both"/>
        <w:rPr>
          <w:rFonts w:eastAsia="Calibri" w:cstheme="minorHAnsi"/>
          <w:kern w:val="0"/>
          <w14:ligatures w14:val="none"/>
        </w:rPr>
      </w:pPr>
      <w:r w:rsidRPr="00417EF9">
        <w:rPr>
          <w:rFonts w:eastAsia="Calibri" w:cstheme="minorHAnsi"/>
          <w:kern w:val="0"/>
          <w14:ligatures w14:val="none"/>
        </w:rPr>
        <w:t xml:space="preserve">przenosi na Zamawiającego autorskie prawa majątkowe do wszystkich utworów w rozumieniu ustawy o prawie autorskim i prawach pokrewnych wytworzonych w trakcie realizacji </w:t>
      </w:r>
      <w:r w:rsidR="00045481" w:rsidRPr="00417EF9">
        <w:rPr>
          <w:rFonts w:eastAsia="Calibri" w:cstheme="minorHAnsi"/>
          <w:kern w:val="1"/>
          <w:lang w:eastAsia="ar-SA"/>
          <w14:ligatures w14:val="none"/>
        </w:rPr>
        <w:t>Przedmiotu Umowy</w:t>
      </w:r>
      <w:r w:rsidRPr="00417EF9">
        <w:rPr>
          <w:rFonts w:eastAsia="Calibri" w:cstheme="minorHAnsi"/>
          <w:kern w:val="0"/>
          <w14:ligatures w14:val="none"/>
        </w:rPr>
        <w:t xml:space="preserve">, w szczególności takich jak: raporty, mapy, wykresy, rysunki, plany, dane statystyczne, ekspertyzy, obliczenia i inne dokumenty powstałe przy realizacji </w:t>
      </w:r>
      <w:r w:rsidR="00DA0CD0" w:rsidRPr="00417EF9">
        <w:rPr>
          <w:rFonts w:eastAsia="Calibri" w:cstheme="minorHAnsi"/>
          <w:kern w:val="0"/>
          <w14:ligatures w14:val="none"/>
        </w:rPr>
        <w:t>Umowy</w:t>
      </w:r>
      <w:r w:rsidRPr="00417EF9">
        <w:rPr>
          <w:rFonts w:eastAsia="Calibri" w:cstheme="minorHAnsi"/>
          <w:kern w:val="0"/>
          <w14:ligatures w14:val="none"/>
        </w:rPr>
        <w:t xml:space="preserve"> oraz broszury, zwanych dalej utworami;</w:t>
      </w:r>
    </w:p>
    <w:p w14:paraId="77C02514" w14:textId="77777777" w:rsidR="00B66126" w:rsidRPr="00417EF9" w:rsidRDefault="00B66126" w:rsidP="00D466C1">
      <w:pPr>
        <w:numPr>
          <w:ilvl w:val="1"/>
          <w:numId w:val="17"/>
        </w:numPr>
        <w:suppressAutoHyphens/>
        <w:autoSpaceDE w:val="0"/>
        <w:autoSpaceDN w:val="0"/>
        <w:adjustRightInd w:val="0"/>
        <w:spacing w:after="0" w:line="319" w:lineRule="auto"/>
        <w:ind w:left="567" w:hanging="283"/>
        <w:jc w:val="both"/>
        <w:rPr>
          <w:rFonts w:eastAsia="Calibri" w:cstheme="minorHAnsi"/>
          <w:kern w:val="0"/>
          <w14:ligatures w14:val="none"/>
        </w:rPr>
      </w:pPr>
      <w:r w:rsidRPr="00417EF9">
        <w:rPr>
          <w:rFonts w:eastAsia="Calibri" w:cstheme="minorHAnsi"/>
          <w:kern w:val="0"/>
          <w14:ligatures w14:val="none"/>
        </w:rPr>
        <w:t>zezwala Zamawiającemu na korzystanie z opracowań utworów oraz ich przeróbek oraz na rozporządzanie tymi opracowaniami wraz z przeróbkami – tj. udziela Zamawiającemu praw zależnych oraz zezwala Zamawiającemu na udzielanie zezwoleń  na wykonywanie zależnego prawa autorskiego przez osoby trzecie.</w:t>
      </w:r>
    </w:p>
    <w:p w14:paraId="215B7976" w14:textId="44A52002" w:rsidR="00B66126" w:rsidRPr="00417EF9" w:rsidRDefault="00B66126" w:rsidP="00D466C1">
      <w:pPr>
        <w:numPr>
          <w:ilvl w:val="0"/>
          <w:numId w:val="17"/>
        </w:numPr>
        <w:tabs>
          <w:tab w:val="left" w:pos="284"/>
        </w:tabs>
        <w:suppressAutoHyphens/>
        <w:autoSpaceDE w:val="0"/>
        <w:autoSpaceDN w:val="0"/>
        <w:adjustRightInd w:val="0"/>
        <w:spacing w:after="0" w:line="319" w:lineRule="auto"/>
        <w:ind w:left="284" w:hanging="270"/>
        <w:jc w:val="both"/>
        <w:rPr>
          <w:rFonts w:eastAsia="Calibri" w:cstheme="minorHAnsi"/>
          <w:kern w:val="0"/>
          <w14:ligatures w14:val="none"/>
        </w:rPr>
      </w:pPr>
      <w:r w:rsidRPr="00417EF9">
        <w:rPr>
          <w:rFonts w:eastAsia="Calibri" w:cstheme="minorHAnsi"/>
          <w:kern w:val="0"/>
          <w14:ligatures w14:val="none"/>
        </w:rPr>
        <w:t xml:space="preserve">Nabycie przez Zamawiającego praw, o których mowa w </w:t>
      </w:r>
      <w:r w:rsidR="00065C2D" w:rsidRPr="00417EF9">
        <w:rPr>
          <w:rFonts w:eastAsia="Times New Roman" w:cstheme="minorHAnsi"/>
          <w:kern w:val="0"/>
          <w:lang w:eastAsia="ar-SA"/>
          <w14:ligatures w14:val="none"/>
        </w:rPr>
        <w:t>§</w:t>
      </w:r>
      <w:r w:rsidR="00065C2D">
        <w:rPr>
          <w:rFonts w:eastAsia="Times New Roman" w:cstheme="minorHAnsi"/>
          <w:kern w:val="0"/>
          <w:lang w:eastAsia="ar-SA"/>
          <w14:ligatures w14:val="none"/>
        </w:rPr>
        <w:t xml:space="preserve"> 11 </w:t>
      </w:r>
      <w:r w:rsidRPr="00417EF9">
        <w:rPr>
          <w:rFonts w:eastAsia="Calibri" w:cstheme="minorHAnsi"/>
          <w:kern w:val="0"/>
          <w14:ligatures w14:val="none"/>
        </w:rPr>
        <w:t>ust. 1, następuje:</w:t>
      </w:r>
    </w:p>
    <w:p w14:paraId="4D4F6DD2" w14:textId="22F48618" w:rsidR="00B66126" w:rsidRPr="00417EF9" w:rsidRDefault="00B66126" w:rsidP="00D466C1">
      <w:pPr>
        <w:numPr>
          <w:ilvl w:val="1"/>
          <w:numId w:val="17"/>
        </w:numPr>
        <w:tabs>
          <w:tab w:val="num" w:pos="567"/>
        </w:tabs>
        <w:suppressAutoHyphens/>
        <w:autoSpaceDE w:val="0"/>
        <w:autoSpaceDN w:val="0"/>
        <w:adjustRightInd w:val="0"/>
        <w:spacing w:after="0" w:line="319" w:lineRule="auto"/>
        <w:ind w:left="567" w:hanging="283"/>
        <w:jc w:val="both"/>
        <w:rPr>
          <w:rFonts w:eastAsia="Calibri" w:cstheme="minorHAnsi"/>
          <w:kern w:val="0"/>
          <w14:ligatures w14:val="none"/>
        </w:rPr>
      </w:pPr>
      <w:r w:rsidRPr="00417EF9">
        <w:rPr>
          <w:rFonts w:eastAsia="Calibri" w:cstheme="minorHAnsi"/>
          <w:kern w:val="0"/>
          <w14:ligatures w14:val="none"/>
        </w:rPr>
        <w:t xml:space="preserve">z chwilą faktycznego wydania poszczególnych części </w:t>
      </w:r>
      <w:r w:rsidR="00045481" w:rsidRPr="00417EF9">
        <w:rPr>
          <w:rFonts w:eastAsia="Calibri" w:cstheme="minorHAnsi"/>
          <w:kern w:val="1"/>
          <w:lang w:eastAsia="ar-SA"/>
          <w14:ligatures w14:val="none"/>
        </w:rPr>
        <w:t>Przedmiotu Umowy</w:t>
      </w:r>
      <w:r w:rsidR="00045481" w:rsidRPr="00417EF9">
        <w:rPr>
          <w:rFonts w:eastAsia="Calibri" w:cstheme="minorHAnsi"/>
          <w:kern w:val="0"/>
          <w14:ligatures w14:val="none"/>
        </w:rPr>
        <w:t xml:space="preserve"> </w:t>
      </w:r>
      <w:r w:rsidRPr="00417EF9">
        <w:rPr>
          <w:rFonts w:eastAsia="Calibri" w:cstheme="minorHAnsi"/>
          <w:kern w:val="0"/>
          <w14:ligatures w14:val="none"/>
        </w:rPr>
        <w:t xml:space="preserve">Zamawiającemu, oraz </w:t>
      </w:r>
    </w:p>
    <w:p w14:paraId="7B34F5D7" w14:textId="63E88951" w:rsidR="00B66126" w:rsidRPr="00417EF9" w:rsidRDefault="00B66126" w:rsidP="00D466C1">
      <w:pPr>
        <w:numPr>
          <w:ilvl w:val="1"/>
          <w:numId w:val="17"/>
        </w:numPr>
        <w:tabs>
          <w:tab w:val="num" w:pos="567"/>
        </w:tabs>
        <w:suppressAutoHyphens/>
        <w:autoSpaceDE w:val="0"/>
        <w:autoSpaceDN w:val="0"/>
        <w:adjustRightInd w:val="0"/>
        <w:spacing w:after="0" w:line="319" w:lineRule="auto"/>
        <w:ind w:left="567" w:hanging="283"/>
        <w:jc w:val="both"/>
        <w:rPr>
          <w:rFonts w:eastAsia="Calibri" w:cstheme="minorHAnsi"/>
          <w:kern w:val="0"/>
          <w14:ligatures w14:val="none"/>
        </w:rPr>
      </w:pPr>
      <w:r w:rsidRPr="00417EF9">
        <w:rPr>
          <w:rFonts w:eastAsia="Calibri" w:cstheme="minorHAnsi"/>
          <w:kern w:val="0"/>
          <w14:ligatures w14:val="none"/>
        </w:rPr>
        <w:lastRenderedPageBreak/>
        <w:t>bez ograniczeń</w:t>
      </w:r>
      <w:r w:rsidR="0014505A" w:rsidRPr="00417EF9">
        <w:rPr>
          <w:rFonts w:eastAsia="Calibri" w:cstheme="minorHAnsi"/>
          <w:kern w:val="0"/>
          <w14:ligatures w14:val="none"/>
        </w:rPr>
        <w:t>,</w:t>
      </w:r>
      <w:r w:rsidRPr="00417EF9">
        <w:rPr>
          <w:rFonts w:eastAsia="Calibri" w:cstheme="minorHAnsi"/>
          <w:kern w:val="0"/>
          <w14:ligatures w14:val="none"/>
        </w:rPr>
        <w:t xml:space="preserve"> co do terytorium, czasu, liczby egzemplarzy, w zakresie następujących pól eksploatacji:</w:t>
      </w:r>
    </w:p>
    <w:p w14:paraId="39C8302B" w14:textId="77777777" w:rsidR="00B66126" w:rsidRPr="00417EF9" w:rsidRDefault="00B66126" w:rsidP="00D466C1">
      <w:pPr>
        <w:numPr>
          <w:ilvl w:val="3"/>
          <w:numId w:val="17"/>
        </w:numPr>
        <w:suppressAutoHyphens/>
        <w:autoSpaceDE w:val="0"/>
        <w:autoSpaceDN w:val="0"/>
        <w:adjustRightInd w:val="0"/>
        <w:spacing w:after="0" w:line="319" w:lineRule="auto"/>
        <w:ind w:left="851" w:hanging="284"/>
        <w:jc w:val="both"/>
        <w:rPr>
          <w:rFonts w:eastAsia="Calibri" w:cstheme="minorHAnsi"/>
          <w:kern w:val="0"/>
          <w14:ligatures w14:val="none"/>
        </w:rPr>
      </w:pPr>
      <w:r w:rsidRPr="00417EF9">
        <w:rPr>
          <w:rFonts w:eastAsia="Calibri" w:cstheme="minorHAnsi"/>
          <w:kern w:val="0"/>
          <w14:ligatures w14:val="none"/>
        </w:rPr>
        <w:t>użytkowania utworów na własny użytek, użytek swoich jednostek organizacyjnych oraz użytek osób trzecich w celach związanych z realizacją zadań Zamawiającego,</w:t>
      </w:r>
    </w:p>
    <w:p w14:paraId="4FECAD39" w14:textId="77777777" w:rsidR="00B66126" w:rsidRPr="00417EF9" w:rsidRDefault="00B66126" w:rsidP="00D466C1">
      <w:pPr>
        <w:numPr>
          <w:ilvl w:val="3"/>
          <w:numId w:val="17"/>
        </w:numPr>
        <w:suppressAutoHyphens/>
        <w:autoSpaceDE w:val="0"/>
        <w:autoSpaceDN w:val="0"/>
        <w:adjustRightInd w:val="0"/>
        <w:spacing w:after="0" w:line="319" w:lineRule="auto"/>
        <w:ind w:left="851" w:hanging="284"/>
        <w:jc w:val="both"/>
        <w:rPr>
          <w:rFonts w:eastAsia="Calibri" w:cstheme="minorHAnsi"/>
          <w:kern w:val="0"/>
          <w14:ligatures w14:val="none"/>
        </w:rPr>
      </w:pPr>
      <w:r w:rsidRPr="00417EF9">
        <w:rPr>
          <w:rFonts w:eastAsia="Calibri" w:cstheme="minorHAnsi"/>
          <w:kern w:val="0"/>
          <w14:ligatures w14:val="none"/>
        </w:rPr>
        <w:t>utrwalenia utworów na wszelkich rodzajach nośników, a w szczególności na nośnikach video, taśmie światłoczułej, magnetycznej, dyskach komputerowych oraz wszystkich typach nośników przeznaczonych do zapisu cyfrowego (np. CD, DVD, Blue-ray, pendrive, itd.),</w:t>
      </w:r>
    </w:p>
    <w:p w14:paraId="45BE481C" w14:textId="0E168CBE" w:rsidR="00B66126" w:rsidRPr="00417EF9" w:rsidRDefault="00B66126" w:rsidP="00D466C1">
      <w:pPr>
        <w:numPr>
          <w:ilvl w:val="3"/>
          <w:numId w:val="17"/>
        </w:numPr>
        <w:suppressAutoHyphens/>
        <w:autoSpaceDE w:val="0"/>
        <w:autoSpaceDN w:val="0"/>
        <w:adjustRightInd w:val="0"/>
        <w:spacing w:after="0" w:line="319" w:lineRule="auto"/>
        <w:ind w:left="851" w:hanging="284"/>
        <w:jc w:val="both"/>
        <w:rPr>
          <w:rFonts w:eastAsia="Calibri" w:cstheme="minorHAnsi"/>
          <w:kern w:val="0"/>
          <w14:ligatures w14:val="none"/>
        </w:rPr>
      </w:pPr>
      <w:r w:rsidRPr="00417EF9">
        <w:rPr>
          <w:rFonts w:eastAsia="Calibri" w:cstheme="minorHAnsi"/>
          <w:kern w:val="0"/>
          <w14:ligatures w14:val="none"/>
        </w:rPr>
        <w:t>zwielokrotniania utworów dowolną techniką w dowolnej ilości, w tym techniką magnetyczną</w:t>
      </w:r>
      <w:r w:rsidR="00497168" w:rsidRPr="00417EF9">
        <w:rPr>
          <w:rFonts w:eastAsia="Calibri" w:cstheme="minorHAnsi"/>
          <w:kern w:val="0"/>
          <w14:ligatures w14:val="none"/>
        </w:rPr>
        <w:t>,</w:t>
      </w:r>
      <w:r w:rsidRPr="00417EF9">
        <w:rPr>
          <w:rFonts w:eastAsia="Calibri" w:cstheme="minorHAnsi"/>
          <w:kern w:val="0"/>
          <w14:ligatures w14:val="none"/>
        </w:rPr>
        <w:t>techniką światłoczułą i cyfrową, techniką zapisu komputerowego na wszystkich rodzajach nośników dostosowanych do tej formy zapisu, wytwarzania jakąkolwiek techniką egzemplarzy utworu, w tym techniką drukarską, reprograficzną, zapisu magnetycznego oraz techniką cyfrową,</w:t>
      </w:r>
    </w:p>
    <w:p w14:paraId="2FE1434C" w14:textId="77777777" w:rsidR="00B66126" w:rsidRPr="00417EF9" w:rsidRDefault="00B66126" w:rsidP="00D466C1">
      <w:pPr>
        <w:numPr>
          <w:ilvl w:val="3"/>
          <w:numId w:val="17"/>
        </w:numPr>
        <w:tabs>
          <w:tab w:val="left" w:pos="851"/>
        </w:tabs>
        <w:suppressAutoHyphens/>
        <w:autoSpaceDE w:val="0"/>
        <w:autoSpaceDN w:val="0"/>
        <w:adjustRightInd w:val="0"/>
        <w:spacing w:after="0" w:line="319" w:lineRule="auto"/>
        <w:ind w:left="851" w:hanging="284"/>
        <w:jc w:val="both"/>
        <w:rPr>
          <w:rFonts w:eastAsia="Calibri" w:cstheme="minorHAnsi"/>
          <w:kern w:val="0"/>
          <w14:ligatures w14:val="none"/>
        </w:rPr>
      </w:pPr>
      <w:r w:rsidRPr="00417EF9">
        <w:rPr>
          <w:rFonts w:eastAsia="Calibri" w:cstheme="minorHAnsi"/>
          <w:kern w:val="0"/>
          <w14:ligatures w14:val="none"/>
        </w:rPr>
        <w:t>wprowadzania utworów do pamięci komputera na dowolnej liczbie stanowisk komputerowych oraz do sieci multimedialnej, telekomunikacyjnej, komputerowej, w tym do Internetu,</w:t>
      </w:r>
    </w:p>
    <w:p w14:paraId="6FDF8E60" w14:textId="77777777" w:rsidR="00B66126" w:rsidRPr="00417EF9" w:rsidRDefault="00B66126" w:rsidP="00D466C1">
      <w:pPr>
        <w:numPr>
          <w:ilvl w:val="3"/>
          <w:numId w:val="17"/>
        </w:numPr>
        <w:tabs>
          <w:tab w:val="left" w:pos="851"/>
        </w:tabs>
        <w:suppressAutoHyphens/>
        <w:autoSpaceDE w:val="0"/>
        <w:autoSpaceDN w:val="0"/>
        <w:adjustRightInd w:val="0"/>
        <w:spacing w:after="0" w:line="319" w:lineRule="auto"/>
        <w:ind w:left="851" w:hanging="284"/>
        <w:jc w:val="both"/>
        <w:rPr>
          <w:rFonts w:eastAsia="Calibri" w:cstheme="minorHAnsi"/>
          <w:kern w:val="0"/>
          <w14:ligatures w14:val="none"/>
        </w:rPr>
      </w:pPr>
      <w:r w:rsidRPr="00417EF9">
        <w:rPr>
          <w:rFonts w:eastAsia="Calibri" w:cstheme="minorHAnsi"/>
          <w:kern w:val="0"/>
          <w14:ligatures w14:val="none"/>
        </w:rPr>
        <w:t>wyświetlania i publicznego odtwarzania utworu,</w:t>
      </w:r>
    </w:p>
    <w:p w14:paraId="6E65FBEC" w14:textId="77777777" w:rsidR="00B66126" w:rsidRPr="00417EF9" w:rsidRDefault="00B66126" w:rsidP="00D466C1">
      <w:pPr>
        <w:numPr>
          <w:ilvl w:val="3"/>
          <w:numId w:val="17"/>
        </w:numPr>
        <w:tabs>
          <w:tab w:val="left" w:pos="851"/>
        </w:tabs>
        <w:suppressAutoHyphens/>
        <w:autoSpaceDE w:val="0"/>
        <w:autoSpaceDN w:val="0"/>
        <w:adjustRightInd w:val="0"/>
        <w:spacing w:after="0" w:line="319" w:lineRule="auto"/>
        <w:ind w:left="851" w:hanging="284"/>
        <w:jc w:val="both"/>
        <w:rPr>
          <w:rFonts w:eastAsia="Calibri" w:cstheme="minorHAnsi"/>
          <w:kern w:val="0"/>
          <w14:ligatures w14:val="none"/>
        </w:rPr>
      </w:pPr>
      <w:r w:rsidRPr="00417EF9">
        <w:rPr>
          <w:rFonts w:eastAsia="Calibri" w:cstheme="minorHAnsi"/>
          <w:kern w:val="0"/>
          <w14:ligatures w14:val="none"/>
        </w:rPr>
        <w:t xml:space="preserve">nadawania całości lub wybranych fragmentów utworu za pomocą wizji albo fonii przewodowej i bezprzewodowej przez stację naziemną, </w:t>
      </w:r>
    </w:p>
    <w:p w14:paraId="597E8119" w14:textId="77777777" w:rsidR="00B66126" w:rsidRPr="00417EF9" w:rsidRDefault="00B66126" w:rsidP="00D466C1">
      <w:pPr>
        <w:numPr>
          <w:ilvl w:val="3"/>
          <w:numId w:val="17"/>
        </w:numPr>
        <w:tabs>
          <w:tab w:val="left" w:pos="851"/>
        </w:tabs>
        <w:suppressAutoHyphens/>
        <w:autoSpaceDE w:val="0"/>
        <w:autoSpaceDN w:val="0"/>
        <w:adjustRightInd w:val="0"/>
        <w:spacing w:after="0" w:line="319" w:lineRule="auto"/>
        <w:ind w:left="851" w:hanging="284"/>
        <w:jc w:val="both"/>
        <w:rPr>
          <w:rFonts w:eastAsia="Calibri" w:cstheme="minorHAnsi"/>
          <w:kern w:val="0"/>
          <w14:ligatures w14:val="none"/>
        </w:rPr>
      </w:pPr>
      <w:r w:rsidRPr="00417EF9">
        <w:rPr>
          <w:rFonts w:eastAsia="Calibri" w:cstheme="minorHAnsi"/>
          <w:kern w:val="0"/>
          <w14:ligatures w14:val="none"/>
        </w:rPr>
        <w:t>reemisji,</w:t>
      </w:r>
    </w:p>
    <w:p w14:paraId="652B795E" w14:textId="77777777" w:rsidR="00B66126" w:rsidRPr="00417EF9" w:rsidRDefault="00B66126" w:rsidP="00D466C1">
      <w:pPr>
        <w:numPr>
          <w:ilvl w:val="3"/>
          <w:numId w:val="17"/>
        </w:numPr>
        <w:tabs>
          <w:tab w:val="left" w:pos="851"/>
        </w:tabs>
        <w:suppressAutoHyphens/>
        <w:autoSpaceDE w:val="0"/>
        <w:autoSpaceDN w:val="0"/>
        <w:adjustRightInd w:val="0"/>
        <w:spacing w:after="0" w:line="319" w:lineRule="auto"/>
        <w:ind w:left="851" w:hanging="284"/>
        <w:jc w:val="both"/>
        <w:rPr>
          <w:rFonts w:eastAsia="Calibri" w:cstheme="minorHAnsi"/>
          <w:kern w:val="0"/>
          <w14:ligatures w14:val="none"/>
        </w:rPr>
      </w:pPr>
      <w:r w:rsidRPr="00417EF9">
        <w:rPr>
          <w:rFonts w:eastAsia="Calibri" w:cstheme="minorHAnsi"/>
          <w:kern w:val="0"/>
          <w14:ligatures w14:val="none"/>
        </w:rPr>
        <w:t>wymiany nośników, na których utwór utrwalono,</w:t>
      </w:r>
    </w:p>
    <w:p w14:paraId="4FDBEA75" w14:textId="77777777" w:rsidR="00B66126" w:rsidRPr="00417EF9" w:rsidRDefault="00B66126" w:rsidP="00D466C1">
      <w:pPr>
        <w:numPr>
          <w:ilvl w:val="3"/>
          <w:numId w:val="17"/>
        </w:numPr>
        <w:tabs>
          <w:tab w:val="left" w:pos="851"/>
        </w:tabs>
        <w:suppressAutoHyphens/>
        <w:autoSpaceDE w:val="0"/>
        <w:autoSpaceDN w:val="0"/>
        <w:adjustRightInd w:val="0"/>
        <w:spacing w:after="0" w:line="319" w:lineRule="auto"/>
        <w:ind w:left="851" w:hanging="284"/>
        <w:jc w:val="both"/>
        <w:rPr>
          <w:rFonts w:eastAsia="Calibri" w:cstheme="minorHAnsi"/>
          <w:kern w:val="0"/>
          <w14:ligatures w14:val="none"/>
        </w:rPr>
      </w:pPr>
      <w:r w:rsidRPr="00417EF9">
        <w:rPr>
          <w:rFonts w:eastAsia="Calibri" w:cstheme="minorHAnsi"/>
          <w:kern w:val="0"/>
          <w14:ligatures w14:val="none"/>
        </w:rPr>
        <w:t>wykorzystania w utworach multimedialnych,</w:t>
      </w:r>
    </w:p>
    <w:p w14:paraId="42BE6624" w14:textId="77777777" w:rsidR="00B66126" w:rsidRPr="00417EF9" w:rsidRDefault="00B66126" w:rsidP="00D466C1">
      <w:pPr>
        <w:numPr>
          <w:ilvl w:val="3"/>
          <w:numId w:val="17"/>
        </w:numPr>
        <w:tabs>
          <w:tab w:val="left" w:pos="851"/>
        </w:tabs>
        <w:suppressAutoHyphens/>
        <w:autoSpaceDE w:val="0"/>
        <w:autoSpaceDN w:val="0"/>
        <w:adjustRightInd w:val="0"/>
        <w:spacing w:after="0" w:line="319" w:lineRule="auto"/>
        <w:ind w:left="851" w:hanging="284"/>
        <w:jc w:val="both"/>
        <w:rPr>
          <w:rFonts w:eastAsia="Calibri" w:cstheme="minorHAnsi"/>
          <w:kern w:val="0"/>
          <w14:ligatures w14:val="none"/>
        </w:rPr>
      </w:pPr>
      <w:r w:rsidRPr="00417EF9">
        <w:rPr>
          <w:rFonts w:eastAsia="Calibri" w:cstheme="minorHAnsi"/>
          <w:kern w:val="0"/>
          <w14:ligatures w14:val="none"/>
        </w:rPr>
        <w:t>wykorzystywania całości lub fragmentów utworu do celów promocyjnych i reklamy,</w:t>
      </w:r>
    </w:p>
    <w:p w14:paraId="1D61528A" w14:textId="77777777" w:rsidR="00B66126" w:rsidRPr="00417EF9" w:rsidRDefault="00B66126" w:rsidP="00D466C1">
      <w:pPr>
        <w:numPr>
          <w:ilvl w:val="3"/>
          <w:numId w:val="17"/>
        </w:numPr>
        <w:tabs>
          <w:tab w:val="left" w:pos="851"/>
        </w:tabs>
        <w:suppressAutoHyphens/>
        <w:autoSpaceDE w:val="0"/>
        <w:autoSpaceDN w:val="0"/>
        <w:adjustRightInd w:val="0"/>
        <w:spacing w:after="0" w:line="319" w:lineRule="auto"/>
        <w:ind w:left="851" w:hanging="284"/>
        <w:jc w:val="both"/>
        <w:rPr>
          <w:rFonts w:eastAsia="Calibri" w:cstheme="minorHAnsi"/>
          <w:kern w:val="0"/>
          <w14:ligatures w14:val="none"/>
        </w:rPr>
      </w:pPr>
      <w:r w:rsidRPr="00417EF9">
        <w:rPr>
          <w:rFonts w:eastAsia="Calibri" w:cstheme="minorHAnsi"/>
          <w:kern w:val="0"/>
          <w14:ligatures w14:val="none"/>
        </w:rPr>
        <w:t>wprowadzania zmian, skrótów,</w:t>
      </w:r>
    </w:p>
    <w:p w14:paraId="39A83B58" w14:textId="77777777" w:rsidR="00B66126" w:rsidRPr="00417EF9" w:rsidRDefault="00B66126" w:rsidP="00D466C1">
      <w:pPr>
        <w:numPr>
          <w:ilvl w:val="3"/>
          <w:numId w:val="17"/>
        </w:numPr>
        <w:tabs>
          <w:tab w:val="left" w:pos="851"/>
        </w:tabs>
        <w:suppressAutoHyphens/>
        <w:autoSpaceDE w:val="0"/>
        <w:autoSpaceDN w:val="0"/>
        <w:adjustRightInd w:val="0"/>
        <w:spacing w:after="0" w:line="319" w:lineRule="auto"/>
        <w:ind w:left="851" w:hanging="284"/>
        <w:jc w:val="both"/>
        <w:rPr>
          <w:rFonts w:eastAsia="Calibri" w:cstheme="minorHAnsi"/>
          <w:kern w:val="0"/>
          <w14:ligatures w14:val="none"/>
        </w:rPr>
      </w:pPr>
      <w:r w:rsidRPr="00417EF9">
        <w:rPr>
          <w:rFonts w:eastAsia="Calibri" w:cstheme="minorHAnsi"/>
          <w:kern w:val="0"/>
          <w14:ligatures w14:val="none"/>
        </w:rPr>
        <w:t>sporządzenia wersji obcojęzycznych, zarówno przy użyciu napisów, jak i lektora,</w:t>
      </w:r>
    </w:p>
    <w:p w14:paraId="05F97630" w14:textId="77777777" w:rsidR="00B66126" w:rsidRPr="00417EF9" w:rsidRDefault="00B66126" w:rsidP="00D466C1">
      <w:pPr>
        <w:numPr>
          <w:ilvl w:val="3"/>
          <w:numId w:val="17"/>
        </w:numPr>
        <w:tabs>
          <w:tab w:val="left" w:pos="851"/>
        </w:tabs>
        <w:suppressAutoHyphens/>
        <w:autoSpaceDE w:val="0"/>
        <w:autoSpaceDN w:val="0"/>
        <w:adjustRightInd w:val="0"/>
        <w:spacing w:after="0" w:line="319" w:lineRule="auto"/>
        <w:ind w:left="851" w:hanging="284"/>
        <w:jc w:val="both"/>
        <w:rPr>
          <w:rFonts w:eastAsia="Calibri" w:cstheme="minorHAnsi"/>
          <w:kern w:val="0"/>
          <w14:ligatures w14:val="none"/>
        </w:rPr>
      </w:pPr>
      <w:r w:rsidRPr="00417EF9">
        <w:rPr>
          <w:rFonts w:eastAsia="Calibri" w:cstheme="minorHAnsi"/>
          <w:kern w:val="0"/>
          <w14:ligatures w14:val="none"/>
        </w:rPr>
        <w:t>publicznego udostępniania utworu w taki sposób, aby każdy mógł mieć do niego dostęp</w:t>
      </w:r>
      <w:r w:rsidRPr="00417EF9">
        <w:rPr>
          <w:rFonts w:eastAsia="Calibri" w:cstheme="minorHAnsi"/>
          <w:kern w:val="0"/>
          <w14:ligatures w14:val="none"/>
        </w:rPr>
        <w:br/>
        <w:t>w miejscu i w czasie przez niego wybranym,</w:t>
      </w:r>
    </w:p>
    <w:p w14:paraId="4E37D366" w14:textId="77777777" w:rsidR="00B66126" w:rsidRPr="00417EF9" w:rsidRDefault="00B66126" w:rsidP="00D466C1">
      <w:pPr>
        <w:numPr>
          <w:ilvl w:val="3"/>
          <w:numId w:val="17"/>
        </w:numPr>
        <w:tabs>
          <w:tab w:val="left" w:pos="851"/>
        </w:tabs>
        <w:suppressAutoHyphens/>
        <w:autoSpaceDE w:val="0"/>
        <w:autoSpaceDN w:val="0"/>
        <w:adjustRightInd w:val="0"/>
        <w:spacing w:after="0" w:line="319" w:lineRule="auto"/>
        <w:ind w:left="851" w:hanging="284"/>
        <w:jc w:val="both"/>
        <w:rPr>
          <w:rFonts w:eastAsia="Calibri" w:cstheme="minorHAnsi"/>
          <w:kern w:val="0"/>
          <w14:ligatures w14:val="none"/>
        </w:rPr>
      </w:pPr>
      <w:r w:rsidRPr="00417EF9">
        <w:rPr>
          <w:rFonts w:eastAsia="Calibri" w:cstheme="minorHAnsi"/>
          <w:kern w:val="0"/>
          <w14:ligatures w14:val="none"/>
        </w:rPr>
        <w:t>w zakresie obrotu oryginałem albo egzemplarzami, na których utwór utrwalono</w:t>
      </w:r>
      <w:r w:rsidRPr="00417EF9">
        <w:rPr>
          <w:rFonts w:eastAsia="Calibri" w:cstheme="minorHAnsi"/>
          <w:kern w:val="0"/>
          <w14:ligatures w14:val="none"/>
        </w:rPr>
        <w:br/>
        <w:t>– wprowadzenie do obrotu, użyczenie lub najem oryginału albo egzemplarzy,</w:t>
      </w:r>
    </w:p>
    <w:p w14:paraId="4EB5C03A" w14:textId="77777777" w:rsidR="00B66126" w:rsidRPr="00417EF9" w:rsidRDefault="00B66126" w:rsidP="00D466C1">
      <w:pPr>
        <w:numPr>
          <w:ilvl w:val="3"/>
          <w:numId w:val="17"/>
        </w:numPr>
        <w:suppressAutoHyphens/>
        <w:autoSpaceDE w:val="0"/>
        <w:autoSpaceDN w:val="0"/>
        <w:adjustRightInd w:val="0"/>
        <w:spacing w:after="0" w:line="319" w:lineRule="auto"/>
        <w:ind w:left="851" w:hanging="284"/>
        <w:jc w:val="both"/>
        <w:rPr>
          <w:rFonts w:eastAsia="Calibri" w:cstheme="minorHAnsi"/>
          <w:kern w:val="0"/>
          <w14:ligatures w14:val="none"/>
        </w:rPr>
      </w:pPr>
      <w:r w:rsidRPr="00417EF9">
        <w:rPr>
          <w:rFonts w:eastAsia="Calibri" w:cstheme="minorHAnsi"/>
          <w:kern w:val="0"/>
          <w14:ligatures w14:val="none"/>
        </w:rPr>
        <w:t>wykorzystywanie opracowań w celu uzyskania wszelkich dostępnej pomocy finansowej dla realizacji inwestycji będącej przedmiotem opracowania,</w:t>
      </w:r>
    </w:p>
    <w:p w14:paraId="2D9C588C" w14:textId="77777777" w:rsidR="00B66126" w:rsidRPr="00417EF9" w:rsidRDefault="00B66126" w:rsidP="00D466C1">
      <w:pPr>
        <w:numPr>
          <w:ilvl w:val="3"/>
          <w:numId w:val="17"/>
        </w:numPr>
        <w:tabs>
          <w:tab w:val="left" w:pos="851"/>
        </w:tabs>
        <w:suppressAutoHyphens/>
        <w:autoSpaceDE w:val="0"/>
        <w:autoSpaceDN w:val="0"/>
        <w:adjustRightInd w:val="0"/>
        <w:spacing w:after="0" w:line="319" w:lineRule="auto"/>
        <w:ind w:left="851" w:hanging="284"/>
        <w:jc w:val="both"/>
        <w:rPr>
          <w:rFonts w:eastAsia="Calibri" w:cstheme="minorHAnsi"/>
          <w:kern w:val="0"/>
          <w14:ligatures w14:val="none"/>
        </w:rPr>
      </w:pPr>
      <w:r w:rsidRPr="00417EF9">
        <w:rPr>
          <w:rFonts w:eastAsia="Calibri" w:cstheme="minorHAnsi"/>
          <w:kern w:val="0"/>
          <w14:ligatures w14:val="none"/>
        </w:rPr>
        <w:t>wykorzystywanie opracowań  w celu przeprowadzenia postępowań  o udzielenie zamówień publicznych związanych z realizacją  inwestycji będącej przedmiotem opracowania.</w:t>
      </w:r>
    </w:p>
    <w:p w14:paraId="61FDC6C7" w14:textId="77777777" w:rsidR="00B66126" w:rsidRPr="00417EF9" w:rsidRDefault="00B66126" w:rsidP="00D466C1">
      <w:pPr>
        <w:numPr>
          <w:ilvl w:val="0"/>
          <w:numId w:val="17"/>
        </w:numPr>
        <w:tabs>
          <w:tab w:val="left" w:pos="284"/>
        </w:tabs>
        <w:suppressAutoHyphens/>
        <w:autoSpaceDE w:val="0"/>
        <w:autoSpaceDN w:val="0"/>
        <w:adjustRightInd w:val="0"/>
        <w:spacing w:after="0" w:line="319" w:lineRule="auto"/>
        <w:ind w:left="284" w:hanging="270"/>
        <w:jc w:val="both"/>
        <w:rPr>
          <w:rFonts w:eastAsia="Calibri" w:cstheme="minorHAnsi"/>
          <w:kern w:val="0"/>
          <w14:ligatures w14:val="none"/>
        </w:rPr>
      </w:pPr>
      <w:r w:rsidRPr="00417EF9">
        <w:rPr>
          <w:rFonts w:eastAsia="Calibri" w:cstheme="minorHAnsi"/>
          <w:kern w:val="0"/>
          <w14:ligatures w14:val="none"/>
        </w:rPr>
        <w:t>Równocześnie z nabyciem autorskich praw majątkowych do utworów Zamawiający nabywa własność wszystkich egzemplarzy, na których utwory zostały utrwalone.</w:t>
      </w:r>
    </w:p>
    <w:p w14:paraId="5FBFAAEA" w14:textId="12220176" w:rsidR="00B66126" w:rsidRPr="00417EF9" w:rsidRDefault="00B66126" w:rsidP="00D466C1">
      <w:pPr>
        <w:numPr>
          <w:ilvl w:val="0"/>
          <w:numId w:val="17"/>
        </w:numPr>
        <w:tabs>
          <w:tab w:val="left" w:pos="284"/>
        </w:tabs>
        <w:suppressAutoHyphens/>
        <w:autoSpaceDE w:val="0"/>
        <w:autoSpaceDN w:val="0"/>
        <w:adjustRightInd w:val="0"/>
        <w:spacing w:after="0" w:line="319" w:lineRule="auto"/>
        <w:ind w:left="284" w:hanging="270"/>
        <w:jc w:val="both"/>
        <w:rPr>
          <w:rFonts w:eastAsia="Calibri" w:cstheme="minorHAnsi"/>
          <w:kern w:val="0"/>
          <w14:ligatures w14:val="none"/>
        </w:rPr>
      </w:pPr>
      <w:r w:rsidRPr="00417EF9">
        <w:rPr>
          <w:rFonts w:eastAsia="Calibri" w:cstheme="minorHAnsi"/>
          <w:kern w:val="0"/>
          <w14:ligatures w14:val="none"/>
        </w:rPr>
        <w:t>Wykonawca oświadcza, iż Zamawiający oraz inne podmioty w tym celu przez Zamawiającego wskazane, zostały upoważnione przez autorów do wykonywania osobistych praw autorskich</w:t>
      </w:r>
      <w:r w:rsidRPr="00417EF9">
        <w:rPr>
          <w:rFonts w:eastAsia="Calibri" w:cstheme="minorHAnsi"/>
          <w:kern w:val="0"/>
          <w14:ligatures w14:val="none"/>
        </w:rPr>
        <w:br/>
        <w:t xml:space="preserve">w zakresie sprawowania nadzoru autorskiego oraz w zakresie dokonywania koniecznych lub uzasadnionych ze względu na optymalizację lub charakter inwestycji, zmian w utworach wytworzonych w trakcie realizacji </w:t>
      </w:r>
      <w:r w:rsidR="00045481" w:rsidRPr="00417EF9">
        <w:rPr>
          <w:rFonts w:eastAsia="Calibri" w:cstheme="minorHAnsi"/>
          <w:kern w:val="1"/>
          <w:lang w:eastAsia="ar-SA"/>
          <w14:ligatures w14:val="none"/>
        </w:rPr>
        <w:t>Przedmiotu Umowy</w:t>
      </w:r>
      <w:r w:rsidR="00045481" w:rsidRPr="00417EF9">
        <w:rPr>
          <w:rFonts w:eastAsia="Calibri" w:cstheme="minorHAnsi"/>
          <w:kern w:val="0"/>
          <w14:ligatures w14:val="none"/>
        </w:rPr>
        <w:t xml:space="preserve"> </w:t>
      </w:r>
      <w:r w:rsidRPr="00417EF9">
        <w:rPr>
          <w:rFonts w:eastAsia="Calibri" w:cstheme="minorHAnsi"/>
          <w:kern w:val="0"/>
          <w14:ligatures w14:val="none"/>
        </w:rPr>
        <w:t xml:space="preserve">(w szczególności takich jak: raporty, mapy, wykresy, rysunki, plany, dane statystyczne, ekspertyzy, obliczenia inne dokumenty powstałe przy realizacji </w:t>
      </w:r>
      <w:r w:rsidR="00DA0CD0" w:rsidRPr="00417EF9">
        <w:rPr>
          <w:rFonts w:eastAsia="Calibri" w:cstheme="minorHAnsi"/>
          <w:kern w:val="0"/>
          <w14:ligatures w14:val="none"/>
        </w:rPr>
        <w:t>Umowy</w:t>
      </w:r>
      <w:r w:rsidRPr="00417EF9">
        <w:rPr>
          <w:rFonts w:eastAsia="Calibri" w:cstheme="minorHAnsi"/>
          <w:kern w:val="0"/>
          <w14:ligatures w14:val="none"/>
        </w:rPr>
        <w:t xml:space="preserve"> oraz broszury, zwanych dalej utworami) oraz że Wykonawca jest uprawniony do działania</w:t>
      </w:r>
      <w:r w:rsidR="006B1577" w:rsidRPr="00417EF9">
        <w:rPr>
          <w:rFonts w:eastAsia="Calibri" w:cstheme="minorHAnsi"/>
          <w:kern w:val="0"/>
          <w14:ligatures w14:val="none"/>
        </w:rPr>
        <w:t xml:space="preserve"> </w:t>
      </w:r>
      <w:r w:rsidRPr="00417EF9">
        <w:rPr>
          <w:rFonts w:eastAsia="Calibri" w:cstheme="minorHAnsi"/>
          <w:kern w:val="0"/>
          <w14:ligatures w14:val="none"/>
        </w:rPr>
        <w:t xml:space="preserve">w imieniu autorów w tym zakresie. W przypadku naruszenia przez Wykonawcę oświadczenia, o którym mowa w </w:t>
      </w:r>
      <w:r w:rsidRPr="00417EF9">
        <w:rPr>
          <w:rFonts w:eastAsia="Calibri" w:cstheme="minorHAnsi"/>
          <w:kern w:val="0"/>
          <w14:ligatures w14:val="none"/>
        </w:rPr>
        <w:lastRenderedPageBreak/>
        <w:t>zdaniu poprzednim, Wykonawca zobowiązany będzie do pokrycia szkód poniesionych przez Zamawiającego z tego tytułu.</w:t>
      </w:r>
    </w:p>
    <w:p w14:paraId="570CBF0E" w14:textId="3D9EB454" w:rsidR="00B66126" w:rsidRPr="00417EF9" w:rsidRDefault="00B66126" w:rsidP="00D466C1">
      <w:pPr>
        <w:numPr>
          <w:ilvl w:val="0"/>
          <w:numId w:val="17"/>
        </w:numPr>
        <w:tabs>
          <w:tab w:val="left" w:pos="284"/>
        </w:tabs>
        <w:suppressAutoHyphens/>
        <w:autoSpaceDE w:val="0"/>
        <w:autoSpaceDN w:val="0"/>
        <w:adjustRightInd w:val="0"/>
        <w:spacing w:after="0" w:line="319" w:lineRule="auto"/>
        <w:ind w:left="284" w:hanging="270"/>
        <w:jc w:val="both"/>
        <w:rPr>
          <w:rFonts w:eastAsia="Calibri" w:cstheme="minorHAnsi"/>
          <w:kern w:val="0"/>
          <w14:ligatures w14:val="none"/>
        </w:rPr>
      </w:pPr>
      <w:r w:rsidRPr="00417EF9">
        <w:rPr>
          <w:rFonts w:eastAsia="Calibri" w:cstheme="minorHAnsi"/>
          <w:kern w:val="0"/>
          <w14:ligatures w14:val="none"/>
        </w:rPr>
        <w:t>W ramach wynagrodzenia, zarówno Zamawiający i/lub inne podmioty przez Zamawiającego wskazane są upoważnieni przez autorów, w których imieniu działa Wykonawca do wykonywania,</w:t>
      </w:r>
      <w:r w:rsidRPr="00417EF9">
        <w:rPr>
          <w:rFonts w:eastAsia="Calibri" w:cstheme="minorHAnsi"/>
          <w:kern w:val="0"/>
          <w14:ligatures w14:val="none"/>
        </w:rPr>
        <w:br/>
        <w:t xml:space="preserve">w imieniu autorów przysługujących im autorskich praw osobistych, w zakresie sprawowania nadzoru autorskiego oraz w zakresie dokonywania koniecznych lub uzasadnionych ze względu na optymalizację lub charakter inwestycji zmian w utworach wytworzonych w trakcie realizacji </w:t>
      </w:r>
      <w:r w:rsidR="00045481" w:rsidRPr="00417EF9">
        <w:rPr>
          <w:rFonts w:eastAsia="Calibri" w:cstheme="minorHAnsi"/>
          <w:kern w:val="1"/>
          <w:lang w:eastAsia="ar-SA"/>
          <w14:ligatures w14:val="none"/>
        </w:rPr>
        <w:t>Przedmiotu Umowy</w:t>
      </w:r>
      <w:r w:rsidR="00045481" w:rsidRPr="00417EF9">
        <w:rPr>
          <w:rFonts w:eastAsia="Calibri" w:cstheme="minorHAnsi"/>
          <w:kern w:val="0"/>
          <w14:ligatures w14:val="none"/>
        </w:rPr>
        <w:t xml:space="preserve"> </w:t>
      </w:r>
      <w:r w:rsidRPr="00417EF9">
        <w:rPr>
          <w:rFonts w:eastAsia="Calibri" w:cstheme="minorHAnsi"/>
          <w:kern w:val="0"/>
          <w14:ligatures w14:val="none"/>
        </w:rPr>
        <w:t xml:space="preserve">(w szczególności takich jak: raporty, mapy, wykresy, rysunki, plany, dane statystyczne, ekspertyzy, obliczenia i inne dokumenty powstałe przy realizacji </w:t>
      </w:r>
      <w:r w:rsidR="00DA0CD0" w:rsidRPr="00417EF9">
        <w:rPr>
          <w:rFonts w:eastAsia="Calibri" w:cstheme="minorHAnsi"/>
          <w:kern w:val="0"/>
          <w14:ligatures w14:val="none"/>
        </w:rPr>
        <w:t>Umowy</w:t>
      </w:r>
      <w:r w:rsidRPr="00417EF9">
        <w:rPr>
          <w:rFonts w:eastAsia="Calibri" w:cstheme="minorHAnsi"/>
          <w:kern w:val="0"/>
          <w14:ligatures w14:val="none"/>
        </w:rPr>
        <w:t xml:space="preserve"> oraz broszury, zwanych dalej utworami).</w:t>
      </w:r>
    </w:p>
    <w:p w14:paraId="1F0A5314" w14:textId="77777777" w:rsidR="00B66126" w:rsidRPr="00417EF9" w:rsidRDefault="00B66126" w:rsidP="00D466C1">
      <w:pPr>
        <w:numPr>
          <w:ilvl w:val="0"/>
          <w:numId w:val="17"/>
        </w:numPr>
        <w:tabs>
          <w:tab w:val="left" w:pos="284"/>
        </w:tabs>
        <w:suppressAutoHyphens/>
        <w:autoSpaceDE w:val="0"/>
        <w:autoSpaceDN w:val="0"/>
        <w:adjustRightInd w:val="0"/>
        <w:spacing w:after="0" w:line="319" w:lineRule="auto"/>
        <w:ind w:left="284" w:hanging="270"/>
        <w:jc w:val="both"/>
        <w:rPr>
          <w:rFonts w:eastAsia="Calibri" w:cstheme="minorHAnsi"/>
          <w:kern w:val="0"/>
          <w14:ligatures w14:val="none"/>
        </w:rPr>
      </w:pPr>
      <w:r w:rsidRPr="00417EF9">
        <w:rPr>
          <w:rFonts w:eastAsia="Calibri" w:cstheme="minorHAnsi"/>
          <w:kern w:val="0"/>
          <w14:ligatures w14:val="none"/>
        </w:rPr>
        <w:t>Jeżeli zajdzie taka potrzeba, na wezwanie Zamawiającego, Wykonawca przeniesie na jego rzecz</w:t>
      </w:r>
      <w:r w:rsidRPr="00417EF9">
        <w:rPr>
          <w:rFonts w:eastAsia="Calibri" w:cstheme="minorHAnsi"/>
          <w:kern w:val="0"/>
          <w14:ligatures w14:val="none"/>
        </w:rPr>
        <w:br/>
        <w:t>w terminie 7 dni prawa autorskie majątkowe, niewymienione w § 11 ust. 4 w zw. z ust. 5 w ramach wynagrodzenia umownego.</w:t>
      </w:r>
    </w:p>
    <w:p w14:paraId="6A21FBAE" w14:textId="7EF14BFA" w:rsidR="00B66126" w:rsidRPr="00417EF9" w:rsidRDefault="00B66126" w:rsidP="00D466C1">
      <w:pPr>
        <w:numPr>
          <w:ilvl w:val="0"/>
          <w:numId w:val="17"/>
        </w:numPr>
        <w:tabs>
          <w:tab w:val="left" w:pos="426"/>
        </w:tabs>
        <w:suppressAutoHyphens/>
        <w:autoSpaceDE w:val="0"/>
        <w:autoSpaceDN w:val="0"/>
        <w:adjustRightInd w:val="0"/>
        <w:spacing w:after="0" w:line="319" w:lineRule="auto"/>
        <w:ind w:left="426" w:hanging="412"/>
        <w:jc w:val="both"/>
        <w:rPr>
          <w:rFonts w:eastAsia="Calibri" w:cstheme="minorHAnsi"/>
          <w:kern w:val="0"/>
          <w14:ligatures w14:val="none"/>
        </w:rPr>
      </w:pPr>
      <w:r w:rsidRPr="00417EF9">
        <w:rPr>
          <w:rFonts w:eastAsia="Calibri" w:cstheme="minorHAnsi"/>
          <w:kern w:val="0"/>
          <w14:ligatures w14:val="none"/>
        </w:rPr>
        <w:t xml:space="preserve">Wykonawca będzie zabezpieczał i chronił Zamawiającego przed roszczeniami, szkodami, wydatkami, działaniami prawnymi lub innymi działaniami osób trzecich, wynikłymi lub spowodowanymi naruszeniem jakichkolwiek praw patentowych lub innych praw własności przemysłowej związanych z realizacją </w:t>
      </w:r>
      <w:r w:rsidR="00045481" w:rsidRPr="00417EF9">
        <w:rPr>
          <w:rFonts w:eastAsia="Calibri" w:cstheme="minorHAnsi"/>
          <w:kern w:val="1"/>
          <w:lang w:eastAsia="ar-SA"/>
          <w14:ligatures w14:val="none"/>
        </w:rPr>
        <w:t>Przedmiotu Umowy</w:t>
      </w:r>
      <w:r w:rsidRPr="00417EF9">
        <w:rPr>
          <w:rFonts w:eastAsia="Calibri" w:cstheme="minorHAnsi"/>
          <w:kern w:val="0"/>
          <w14:ligatures w14:val="none"/>
        </w:rPr>
        <w:t>. W razie jakichkolwiek roszczeń Zamawiający natychmiast powiadomi Wykonawcę.</w:t>
      </w:r>
    </w:p>
    <w:p w14:paraId="34C1451D" w14:textId="5CD744DA" w:rsidR="00B66126" w:rsidRPr="00417EF9" w:rsidRDefault="00B66126" w:rsidP="00D466C1">
      <w:pPr>
        <w:numPr>
          <w:ilvl w:val="0"/>
          <w:numId w:val="17"/>
        </w:numPr>
        <w:tabs>
          <w:tab w:val="left" w:pos="426"/>
        </w:tabs>
        <w:suppressAutoHyphens/>
        <w:autoSpaceDE w:val="0"/>
        <w:autoSpaceDN w:val="0"/>
        <w:adjustRightInd w:val="0"/>
        <w:spacing w:after="0" w:line="319" w:lineRule="auto"/>
        <w:ind w:left="426" w:hanging="412"/>
        <w:jc w:val="both"/>
        <w:rPr>
          <w:rFonts w:eastAsia="Calibri" w:cstheme="minorHAnsi"/>
          <w:kern w:val="0"/>
          <w14:ligatures w14:val="none"/>
        </w:rPr>
      </w:pPr>
      <w:r w:rsidRPr="00417EF9">
        <w:rPr>
          <w:rFonts w:eastAsia="Calibri" w:cstheme="minorHAnsi"/>
          <w:kern w:val="0"/>
          <w14:ligatures w14:val="none"/>
        </w:rPr>
        <w:t xml:space="preserve">Zamawiający natychmiast powiadomi Wykonawcę na piśmie o roszczeniach o naruszeniu praw jak w </w:t>
      </w:r>
      <w:r w:rsidR="00065C2D" w:rsidRPr="00417EF9">
        <w:rPr>
          <w:rFonts w:eastAsia="Times New Roman" w:cstheme="minorHAnsi"/>
          <w:kern w:val="0"/>
          <w:lang w:eastAsia="ar-SA"/>
          <w14:ligatures w14:val="none"/>
        </w:rPr>
        <w:t>§</w:t>
      </w:r>
      <w:r w:rsidR="00065C2D">
        <w:rPr>
          <w:rFonts w:eastAsia="Times New Roman" w:cstheme="minorHAnsi"/>
          <w:kern w:val="0"/>
          <w:lang w:eastAsia="ar-SA"/>
          <w14:ligatures w14:val="none"/>
        </w:rPr>
        <w:t xml:space="preserve"> 11 </w:t>
      </w:r>
      <w:r w:rsidRPr="00417EF9">
        <w:rPr>
          <w:rFonts w:eastAsia="Calibri" w:cstheme="minorHAnsi"/>
          <w:kern w:val="0"/>
          <w14:ligatures w14:val="none"/>
        </w:rPr>
        <w:t>ust. 1 i o procesach sądowych o naruszenie praw wszczętych przeciwko Zamawiającemu</w:t>
      </w:r>
      <w:r w:rsidRPr="00417EF9">
        <w:rPr>
          <w:rFonts w:eastAsia="Calibri" w:cstheme="minorHAnsi"/>
          <w:kern w:val="0"/>
          <w14:ligatures w14:val="none"/>
        </w:rPr>
        <w:br/>
        <w:t xml:space="preserve">z powodu korzystania z jakichkolwiek praw udzielonych Zamawiającemu w ramach przedmiotowej </w:t>
      </w:r>
      <w:r w:rsidR="00045481" w:rsidRPr="00417EF9">
        <w:rPr>
          <w:rFonts w:eastAsia="Calibri" w:cstheme="minorHAnsi"/>
          <w:kern w:val="0"/>
          <w14:ligatures w14:val="none"/>
        </w:rPr>
        <w:t>U</w:t>
      </w:r>
      <w:r w:rsidRPr="00417EF9">
        <w:rPr>
          <w:rFonts w:eastAsia="Calibri" w:cstheme="minorHAnsi"/>
          <w:kern w:val="0"/>
          <w14:ligatures w14:val="none"/>
        </w:rPr>
        <w:t>mowy.</w:t>
      </w:r>
    </w:p>
    <w:p w14:paraId="75852985" w14:textId="77777777" w:rsidR="00B66126" w:rsidRPr="00417EF9" w:rsidRDefault="00B66126" w:rsidP="00D466C1">
      <w:pPr>
        <w:numPr>
          <w:ilvl w:val="0"/>
          <w:numId w:val="17"/>
        </w:numPr>
        <w:tabs>
          <w:tab w:val="left" w:pos="426"/>
        </w:tabs>
        <w:suppressAutoHyphens/>
        <w:autoSpaceDE w:val="0"/>
        <w:autoSpaceDN w:val="0"/>
        <w:adjustRightInd w:val="0"/>
        <w:spacing w:after="0" w:line="319" w:lineRule="auto"/>
        <w:ind w:left="426" w:hanging="412"/>
        <w:jc w:val="both"/>
        <w:rPr>
          <w:rFonts w:eastAsia="Calibri" w:cstheme="minorHAnsi"/>
          <w:kern w:val="0"/>
          <w14:ligatures w14:val="none"/>
        </w:rPr>
      </w:pPr>
      <w:r w:rsidRPr="00417EF9">
        <w:rPr>
          <w:rFonts w:eastAsia="Calibri" w:cstheme="minorHAnsi"/>
          <w:kern w:val="0"/>
          <w14:ligatures w14:val="none"/>
        </w:rPr>
        <w:t>Wykonawca zobowiązuje się  do ponoszenie wszelkich kosztów prawnych i innych niezbędnych, spowodowanych roszczeniami, o których mowa w niniejszym paragrafie, niezwłocznie po ich powstaniu tak, aby nie obciążały Zamawiającego.</w:t>
      </w:r>
    </w:p>
    <w:p w14:paraId="1096D82B" w14:textId="77777777" w:rsidR="00B66126" w:rsidRPr="00417EF9" w:rsidRDefault="00B66126" w:rsidP="00D466C1">
      <w:pPr>
        <w:numPr>
          <w:ilvl w:val="0"/>
          <w:numId w:val="17"/>
        </w:numPr>
        <w:tabs>
          <w:tab w:val="left" w:pos="426"/>
        </w:tabs>
        <w:suppressAutoHyphens/>
        <w:autoSpaceDE w:val="0"/>
        <w:autoSpaceDN w:val="0"/>
        <w:adjustRightInd w:val="0"/>
        <w:spacing w:after="0" w:line="319" w:lineRule="auto"/>
        <w:ind w:left="426" w:hanging="412"/>
        <w:jc w:val="both"/>
        <w:rPr>
          <w:rFonts w:eastAsia="Calibri" w:cstheme="minorHAnsi"/>
          <w:kern w:val="0"/>
          <w14:ligatures w14:val="none"/>
        </w:rPr>
      </w:pPr>
      <w:r w:rsidRPr="00417EF9">
        <w:rPr>
          <w:rFonts w:eastAsia="Calibri" w:cstheme="minorHAnsi"/>
          <w:kern w:val="0"/>
          <w14:ligatures w14:val="none"/>
        </w:rPr>
        <w:t>Wykonawca udzieli Zamawiającemu także innej pomocy w działaniach związanych z roszczeniami,</w:t>
      </w:r>
      <w:r w:rsidRPr="00417EF9">
        <w:rPr>
          <w:rFonts w:eastAsia="Calibri" w:cstheme="minorHAnsi"/>
          <w:kern w:val="0"/>
          <w14:ligatures w14:val="none"/>
        </w:rPr>
        <w:br/>
        <w:t>o których mowa w niniejszym paragrafie, nie wyłączając współuczestnictwa w ewentualnym postępowaniu sądowym lub administracyjnym, o ile będzie to prawnie możliwe.</w:t>
      </w:r>
    </w:p>
    <w:p w14:paraId="05EF9F0D" w14:textId="77777777" w:rsidR="00B66126" w:rsidRPr="00417EF9" w:rsidRDefault="00B66126" w:rsidP="00844E4B">
      <w:pPr>
        <w:tabs>
          <w:tab w:val="left" w:pos="0"/>
        </w:tabs>
        <w:suppressAutoHyphens/>
        <w:spacing w:after="0" w:line="319" w:lineRule="auto"/>
        <w:jc w:val="both"/>
        <w:rPr>
          <w:rFonts w:eastAsia="Times New Roman" w:cstheme="minorHAnsi"/>
          <w:kern w:val="0"/>
          <w:lang w:eastAsia="ar-SA"/>
          <w14:ligatures w14:val="none"/>
        </w:rPr>
      </w:pPr>
    </w:p>
    <w:p w14:paraId="54B55664" w14:textId="05E685EA" w:rsidR="00B66126" w:rsidRPr="00417EF9" w:rsidRDefault="00B66126" w:rsidP="00844E4B">
      <w:pPr>
        <w:tabs>
          <w:tab w:val="left" w:pos="0"/>
        </w:tabs>
        <w:suppressAutoHyphens/>
        <w:spacing w:after="0" w:line="319" w:lineRule="auto"/>
        <w:jc w:val="center"/>
        <w:rPr>
          <w:rFonts w:eastAsia="Times New Roman" w:cstheme="minorHAnsi"/>
          <w:kern w:val="0"/>
          <w:lang w:eastAsia="ar-SA"/>
          <w14:ligatures w14:val="none"/>
        </w:rPr>
      </w:pPr>
      <w:r w:rsidRPr="00417EF9">
        <w:rPr>
          <w:rFonts w:eastAsia="Times New Roman" w:cstheme="minorHAnsi"/>
          <w:kern w:val="0"/>
          <w:lang w:eastAsia="ar-SA"/>
          <w14:ligatures w14:val="none"/>
        </w:rPr>
        <w:t>§12</w:t>
      </w:r>
      <w:r w:rsidR="00F05A3E" w:rsidRPr="00417EF9">
        <w:rPr>
          <w:rFonts w:eastAsia="Times New Roman" w:cstheme="minorHAnsi"/>
          <w:kern w:val="0"/>
          <w:lang w:eastAsia="ar-SA"/>
          <w14:ligatures w14:val="none"/>
        </w:rPr>
        <w:t>.</w:t>
      </w:r>
    </w:p>
    <w:p w14:paraId="4BC01BA9" w14:textId="77777777" w:rsidR="00B66126" w:rsidRPr="00417EF9" w:rsidRDefault="00B66126" w:rsidP="00844E4B">
      <w:pPr>
        <w:tabs>
          <w:tab w:val="left" w:pos="0"/>
        </w:tabs>
        <w:suppressAutoHyphens/>
        <w:spacing w:after="0" w:line="319" w:lineRule="auto"/>
        <w:jc w:val="center"/>
        <w:rPr>
          <w:rFonts w:eastAsia="Times New Roman" w:cstheme="minorHAnsi"/>
          <w:b/>
          <w:kern w:val="0"/>
          <w:lang w:eastAsia="ar-SA"/>
          <w14:ligatures w14:val="none"/>
        </w:rPr>
      </w:pPr>
      <w:r w:rsidRPr="00417EF9">
        <w:rPr>
          <w:rFonts w:eastAsia="Times New Roman" w:cstheme="minorHAnsi"/>
          <w:b/>
          <w:kern w:val="0"/>
          <w:lang w:eastAsia="ar-SA"/>
          <w14:ligatures w14:val="none"/>
        </w:rPr>
        <w:t>Przedstawiciele stron</w:t>
      </w:r>
    </w:p>
    <w:p w14:paraId="23F1FA5D" w14:textId="2F4C634F" w:rsidR="00B66126" w:rsidRPr="00417EF9" w:rsidRDefault="00B66126" w:rsidP="00D466C1">
      <w:pPr>
        <w:numPr>
          <w:ilvl w:val="0"/>
          <w:numId w:val="18"/>
        </w:numPr>
        <w:tabs>
          <w:tab w:val="num" w:pos="284"/>
        </w:tabs>
        <w:suppressAutoHyphens/>
        <w:spacing w:after="0" w:line="319" w:lineRule="auto"/>
        <w:ind w:left="284" w:hanging="284"/>
        <w:jc w:val="both"/>
        <w:rPr>
          <w:rFonts w:eastAsia="Calibri" w:cstheme="minorHAnsi"/>
          <w:b/>
          <w:kern w:val="0"/>
          <w14:ligatures w14:val="none"/>
        </w:rPr>
      </w:pPr>
      <w:r w:rsidRPr="00417EF9">
        <w:rPr>
          <w:rFonts w:eastAsia="Calibri" w:cstheme="minorHAnsi"/>
          <w:kern w:val="0"/>
          <w14:ligatures w14:val="none"/>
        </w:rPr>
        <w:t xml:space="preserve">Nadzór na realizacją </w:t>
      </w:r>
      <w:r w:rsidR="00045481" w:rsidRPr="00417EF9">
        <w:rPr>
          <w:rFonts w:eastAsia="Calibri" w:cstheme="minorHAnsi"/>
          <w:kern w:val="1"/>
          <w:lang w:eastAsia="ar-SA"/>
          <w14:ligatures w14:val="none"/>
        </w:rPr>
        <w:t>Przedmiotu Umowy</w:t>
      </w:r>
      <w:r w:rsidR="00045481" w:rsidRPr="00417EF9">
        <w:rPr>
          <w:rFonts w:eastAsia="Calibri" w:cstheme="minorHAnsi"/>
          <w:kern w:val="0"/>
          <w14:ligatures w14:val="none"/>
        </w:rPr>
        <w:t xml:space="preserve"> </w:t>
      </w:r>
      <w:r w:rsidRPr="00417EF9">
        <w:rPr>
          <w:rFonts w:eastAsia="Calibri" w:cstheme="minorHAnsi"/>
          <w:kern w:val="0"/>
          <w14:ligatures w14:val="none"/>
        </w:rPr>
        <w:t xml:space="preserve">w imieniu Zamawiającego będzie sprawować </w:t>
      </w:r>
      <w:r w:rsidRPr="00417EF9">
        <w:rPr>
          <w:rFonts w:eastAsia="Calibri" w:cstheme="minorHAnsi"/>
          <w:b/>
          <w:kern w:val="0"/>
          <w14:ligatures w14:val="none"/>
        </w:rPr>
        <w:t>koordynator</w:t>
      </w:r>
      <w:r w:rsidRPr="00417EF9">
        <w:rPr>
          <w:rFonts w:eastAsia="Calibri" w:cstheme="minorHAnsi"/>
          <w:b/>
          <w:kern w:val="0"/>
          <w14:ligatures w14:val="none"/>
        </w:rPr>
        <w:br/>
        <w:t xml:space="preserve">w zakresie dokumentacji: </w:t>
      </w:r>
      <w:r w:rsidR="006A0A22" w:rsidRPr="00417EF9">
        <w:rPr>
          <w:rFonts w:eastAsia="Calibri" w:cstheme="minorHAnsi"/>
          <w:b/>
          <w:kern w:val="0"/>
          <w14:ligatures w14:val="none"/>
        </w:rPr>
        <w:t>……………………………………………….</w:t>
      </w:r>
    </w:p>
    <w:p w14:paraId="151E7EB4" w14:textId="77777777" w:rsidR="00B66126" w:rsidRPr="00417EF9" w:rsidRDefault="00B66126" w:rsidP="00D466C1">
      <w:pPr>
        <w:numPr>
          <w:ilvl w:val="0"/>
          <w:numId w:val="18"/>
        </w:numPr>
        <w:tabs>
          <w:tab w:val="num" w:pos="284"/>
        </w:tabs>
        <w:suppressAutoHyphens/>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 xml:space="preserve">Wykonawca wyznacza następujące osoby do pełnienia funkcji: </w:t>
      </w:r>
    </w:p>
    <w:p w14:paraId="4DEF8CB7" w14:textId="361266D9" w:rsidR="00B66126" w:rsidRPr="00417EF9" w:rsidRDefault="00B66126" w:rsidP="00D466C1">
      <w:pPr>
        <w:numPr>
          <w:ilvl w:val="0"/>
          <w:numId w:val="19"/>
        </w:numPr>
        <w:tabs>
          <w:tab w:val="num" w:pos="748"/>
        </w:tabs>
        <w:suppressAutoHyphens/>
        <w:spacing w:after="0" w:line="319" w:lineRule="auto"/>
        <w:ind w:left="748"/>
        <w:jc w:val="both"/>
        <w:rPr>
          <w:rFonts w:eastAsia="Calibri" w:cstheme="minorHAnsi"/>
          <w:kern w:val="0"/>
          <w14:ligatures w14:val="none"/>
        </w:rPr>
      </w:pPr>
      <w:r w:rsidRPr="00417EF9">
        <w:rPr>
          <w:rFonts w:eastAsia="Calibri" w:cstheme="minorHAnsi"/>
          <w:b/>
          <w:kern w:val="0"/>
          <w14:ligatures w14:val="none"/>
        </w:rPr>
        <w:t xml:space="preserve">koordynatora projektu: </w:t>
      </w:r>
      <w:r w:rsidR="00BA74EF" w:rsidRPr="00417EF9">
        <w:rPr>
          <w:rFonts w:eastAsia="Calibri" w:cstheme="minorHAnsi"/>
          <w:b/>
          <w:bCs/>
          <w:kern w:val="0"/>
          <w14:ligatures w14:val="none"/>
        </w:rPr>
        <w:t xml:space="preserve"> </w:t>
      </w:r>
      <w:r w:rsidR="006A0A22" w:rsidRPr="00417EF9">
        <w:rPr>
          <w:rFonts w:eastAsia="Calibri" w:cstheme="minorHAnsi"/>
          <w:b/>
          <w:bCs/>
          <w:kern w:val="0"/>
          <w14:ligatures w14:val="none"/>
        </w:rPr>
        <w:t>………………………………………</w:t>
      </w:r>
    </w:p>
    <w:p w14:paraId="79F633B3" w14:textId="05949A2A" w:rsidR="00B66126" w:rsidRPr="00417EF9" w:rsidRDefault="00B66126" w:rsidP="00D466C1">
      <w:pPr>
        <w:numPr>
          <w:ilvl w:val="0"/>
          <w:numId w:val="19"/>
        </w:numPr>
        <w:tabs>
          <w:tab w:val="num" w:pos="748"/>
        </w:tabs>
        <w:suppressAutoHyphens/>
        <w:spacing w:after="0" w:line="319" w:lineRule="auto"/>
        <w:ind w:left="748"/>
        <w:jc w:val="both"/>
        <w:rPr>
          <w:rFonts w:eastAsia="Calibri" w:cstheme="minorHAnsi"/>
          <w:kern w:val="0"/>
          <w14:ligatures w14:val="none"/>
        </w:rPr>
      </w:pPr>
      <w:r w:rsidRPr="00417EF9">
        <w:rPr>
          <w:rFonts w:eastAsia="Calibri" w:cstheme="minorHAnsi"/>
          <w:b/>
          <w:kern w:val="0"/>
          <w14:ligatures w14:val="none"/>
        </w:rPr>
        <w:t>głównego projektanta w specjalności inżynieryjnej drogowej bez ograniczeń:</w:t>
      </w:r>
      <w:r w:rsidRPr="00417EF9">
        <w:rPr>
          <w:rFonts w:eastAsia="Calibri" w:cstheme="minorHAnsi"/>
          <w:kern w:val="0"/>
          <w14:ligatures w14:val="none"/>
        </w:rPr>
        <w:t xml:space="preserve"> </w:t>
      </w:r>
      <w:r w:rsidR="006A0A22" w:rsidRPr="00417EF9">
        <w:rPr>
          <w:rFonts w:eastAsia="Calibri" w:cstheme="minorHAnsi"/>
          <w:b/>
          <w:bCs/>
          <w:kern w:val="0"/>
          <w14:ligatures w14:val="none"/>
        </w:rPr>
        <w:t>………………………………………..</w:t>
      </w:r>
    </w:p>
    <w:p w14:paraId="752A5774" w14:textId="25A0ED67" w:rsidR="00B66126" w:rsidRPr="00417EF9" w:rsidRDefault="00B66126" w:rsidP="00D466C1">
      <w:pPr>
        <w:numPr>
          <w:ilvl w:val="0"/>
          <w:numId w:val="18"/>
        </w:numPr>
        <w:tabs>
          <w:tab w:val="num" w:pos="284"/>
        </w:tabs>
        <w:suppressAutoHyphens/>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 xml:space="preserve">Zmiana osób, o których mowa w </w:t>
      </w:r>
      <w:bookmarkStart w:id="19" w:name="_Hlk184199199"/>
      <w:r w:rsidR="004254AC" w:rsidRPr="00417EF9">
        <w:rPr>
          <w:rFonts w:eastAsia="Times New Roman" w:cstheme="minorHAnsi"/>
          <w:kern w:val="0"/>
          <w:lang w:eastAsia="ar-SA"/>
          <w14:ligatures w14:val="none"/>
        </w:rPr>
        <w:t>§</w:t>
      </w:r>
      <w:r w:rsidR="004254AC">
        <w:rPr>
          <w:rFonts w:eastAsia="Times New Roman" w:cstheme="minorHAnsi"/>
          <w:kern w:val="0"/>
          <w:lang w:eastAsia="ar-SA"/>
          <w14:ligatures w14:val="none"/>
        </w:rPr>
        <w:t xml:space="preserve"> 12 </w:t>
      </w:r>
      <w:bookmarkEnd w:id="19"/>
      <w:r w:rsidRPr="00417EF9">
        <w:rPr>
          <w:rFonts w:eastAsia="Calibri" w:cstheme="minorHAnsi"/>
          <w:kern w:val="0"/>
          <w14:ligatures w14:val="none"/>
        </w:rPr>
        <w:t>ust. 2 pkt. 2)</w:t>
      </w:r>
      <w:r w:rsidR="002717EB" w:rsidRPr="00417EF9">
        <w:rPr>
          <w:rFonts w:eastAsia="Calibri" w:cstheme="minorHAnsi"/>
          <w:kern w:val="0"/>
          <w14:ligatures w14:val="none"/>
        </w:rPr>
        <w:t xml:space="preserve"> niniejszego paragrafu</w:t>
      </w:r>
      <w:r w:rsidRPr="00417EF9">
        <w:rPr>
          <w:rFonts w:eastAsia="Calibri" w:cstheme="minorHAnsi"/>
          <w:kern w:val="0"/>
          <w14:ligatures w14:val="none"/>
        </w:rPr>
        <w:t xml:space="preserve"> w trakcie realizacji </w:t>
      </w:r>
      <w:r w:rsidR="0006724C" w:rsidRPr="00417EF9">
        <w:rPr>
          <w:rFonts w:eastAsia="Calibri" w:cstheme="minorHAnsi"/>
          <w:kern w:val="1"/>
          <w:lang w:eastAsia="ar-SA"/>
          <w14:ligatures w14:val="none"/>
        </w:rPr>
        <w:t>Przedmiotu Umowy</w:t>
      </w:r>
      <w:r w:rsidRPr="00417EF9">
        <w:rPr>
          <w:rFonts w:eastAsia="Calibri" w:cstheme="minorHAnsi"/>
          <w:kern w:val="0"/>
          <w14:ligatures w14:val="none"/>
        </w:rPr>
        <w:t>, musi być uzasadniona przez Wykonawcę na piśmie i wymaga pisemnego zaakceptowania przez Zamawiającego. Warunkiem takiej zmiany powinno być posiadanie przez nową osobę</w:t>
      </w:r>
      <w:r w:rsidR="002717EB" w:rsidRPr="00417EF9">
        <w:rPr>
          <w:rFonts w:eastAsia="Calibri" w:cstheme="minorHAnsi"/>
          <w:kern w:val="0"/>
          <w14:ligatures w14:val="none"/>
        </w:rPr>
        <w:t>,</w:t>
      </w:r>
      <w:r w:rsidRPr="00417EF9">
        <w:rPr>
          <w:rFonts w:eastAsia="Calibri" w:cstheme="minorHAnsi"/>
          <w:kern w:val="0"/>
          <w14:ligatures w14:val="none"/>
        </w:rPr>
        <w:t xml:space="preserve"> co najmniej takich kwalifikacji jak te opisane w ogłoszeniu o zamówieniu oraz Specyfikacji Warunków Zamówienia</w:t>
      </w:r>
      <w:r w:rsidR="002717EB" w:rsidRPr="00417EF9">
        <w:rPr>
          <w:rFonts w:eastAsia="Calibri" w:cstheme="minorHAnsi"/>
          <w:kern w:val="0"/>
          <w14:ligatures w14:val="none"/>
        </w:rPr>
        <w:t xml:space="preserve">, a nadto </w:t>
      </w:r>
      <w:r w:rsidRPr="00417EF9">
        <w:rPr>
          <w:rFonts w:eastAsia="Calibri" w:cstheme="minorHAnsi"/>
          <w:kern w:val="0"/>
          <w14:ligatures w14:val="none"/>
        </w:rPr>
        <w:t xml:space="preserve">osoba to powinna otrzymać co najmniej taką samą liczbę punktów w kryteriach </w:t>
      </w:r>
      <w:r w:rsidRPr="00417EF9">
        <w:rPr>
          <w:rFonts w:eastAsia="Calibri" w:cstheme="minorHAnsi"/>
          <w:kern w:val="0"/>
          <w14:ligatures w14:val="none"/>
        </w:rPr>
        <w:lastRenderedPageBreak/>
        <w:t xml:space="preserve">oceny ofert jak osoba zastępowana. Zmiana ww. osób wymaga aneksu do </w:t>
      </w:r>
      <w:r w:rsidR="006F5824" w:rsidRPr="00417EF9">
        <w:rPr>
          <w:rFonts w:eastAsia="Calibri" w:cstheme="minorHAnsi"/>
          <w:kern w:val="0"/>
          <w14:ligatures w14:val="none"/>
        </w:rPr>
        <w:t xml:space="preserve">Umowy </w:t>
      </w:r>
      <w:r w:rsidRPr="00417EF9">
        <w:rPr>
          <w:rFonts w:eastAsia="Calibri" w:cstheme="minorHAnsi"/>
          <w:kern w:val="0"/>
          <w14:ligatures w14:val="none"/>
        </w:rPr>
        <w:t xml:space="preserve">podpisanego przez obie strony </w:t>
      </w:r>
      <w:r w:rsidR="006F5824" w:rsidRPr="00417EF9">
        <w:rPr>
          <w:rFonts w:eastAsia="Calibri" w:cstheme="minorHAnsi"/>
          <w:kern w:val="0"/>
          <w14:ligatures w14:val="none"/>
        </w:rPr>
        <w:t>Umowy</w:t>
      </w:r>
      <w:r w:rsidRPr="00417EF9">
        <w:rPr>
          <w:rFonts w:eastAsia="Calibri" w:cstheme="minorHAnsi"/>
          <w:kern w:val="0"/>
          <w14:ligatures w14:val="none"/>
        </w:rPr>
        <w:t>.</w:t>
      </w:r>
    </w:p>
    <w:p w14:paraId="746A000A" w14:textId="7D8AC53C" w:rsidR="00B66126" w:rsidRPr="00417EF9" w:rsidRDefault="00B66126" w:rsidP="00D466C1">
      <w:pPr>
        <w:numPr>
          <w:ilvl w:val="0"/>
          <w:numId w:val="18"/>
        </w:numPr>
        <w:tabs>
          <w:tab w:val="num" w:pos="284"/>
        </w:tabs>
        <w:suppressAutoHyphens/>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 xml:space="preserve">Zamawiający zastrzega sobie prawo do żądania od Wykonawcy zmiany osób, o których mowa w </w:t>
      </w:r>
      <w:r w:rsidR="004254AC" w:rsidRPr="00417EF9">
        <w:rPr>
          <w:rFonts w:eastAsia="Times New Roman" w:cstheme="minorHAnsi"/>
          <w:kern w:val="0"/>
          <w:lang w:eastAsia="ar-SA"/>
          <w14:ligatures w14:val="none"/>
        </w:rPr>
        <w:t>§</w:t>
      </w:r>
      <w:r w:rsidR="004254AC">
        <w:rPr>
          <w:rFonts w:eastAsia="Times New Roman" w:cstheme="minorHAnsi"/>
          <w:kern w:val="0"/>
          <w:lang w:eastAsia="ar-SA"/>
          <w14:ligatures w14:val="none"/>
        </w:rPr>
        <w:t xml:space="preserve"> 12 </w:t>
      </w:r>
      <w:r w:rsidRPr="00417EF9">
        <w:rPr>
          <w:rFonts w:eastAsia="Calibri" w:cstheme="minorHAnsi"/>
          <w:kern w:val="0"/>
          <w14:ligatures w14:val="none"/>
        </w:rPr>
        <w:t xml:space="preserve">ust. 2, jeżeli w opinii Zamawiającego osoba ta jest nieefektywna lub nie wywiązuje się ze swoich obowiązków wynikających z </w:t>
      </w:r>
      <w:r w:rsidR="006F5824" w:rsidRPr="00417EF9">
        <w:rPr>
          <w:rFonts w:eastAsia="Calibri" w:cstheme="minorHAnsi"/>
          <w:kern w:val="0"/>
          <w14:ligatures w14:val="none"/>
        </w:rPr>
        <w:t>Umowy</w:t>
      </w:r>
      <w:r w:rsidRPr="00417EF9">
        <w:rPr>
          <w:rFonts w:eastAsia="Calibri" w:cstheme="minorHAnsi"/>
          <w:kern w:val="0"/>
          <w14:ligatures w14:val="none"/>
        </w:rPr>
        <w:t>. Wykonawca jest zobowiązany zmienić ww. osoby zgodnie z żądaniem Zamawiającego we wskazanym przez Zamawiającego terminie.</w:t>
      </w:r>
    </w:p>
    <w:p w14:paraId="21906610" w14:textId="3684DBD2" w:rsidR="00B66126" w:rsidRPr="00417EF9" w:rsidRDefault="00B66126" w:rsidP="00D466C1">
      <w:pPr>
        <w:numPr>
          <w:ilvl w:val="0"/>
          <w:numId w:val="18"/>
        </w:numPr>
        <w:tabs>
          <w:tab w:val="num" w:pos="284"/>
        </w:tabs>
        <w:suppressAutoHyphens/>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 xml:space="preserve">Wykonawca musi przedłożyć Zamawiającemu propozycję zmiany, o której mowa w </w:t>
      </w:r>
      <w:r w:rsidR="004254AC" w:rsidRPr="00417EF9">
        <w:rPr>
          <w:rFonts w:eastAsia="Times New Roman" w:cstheme="minorHAnsi"/>
          <w:kern w:val="0"/>
          <w:lang w:eastAsia="ar-SA"/>
          <w14:ligatures w14:val="none"/>
        </w:rPr>
        <w:t>§</w:t>
      </w:r>
      <w:r w:rsidR="004254AC">
        <w:rPr>
          <w:rFonts w:eastAsia="Times New Roman" w:cstheme="minorHAnsi"/>
          <w:kern w:val="0"/>
          <w:lang w:eastAsia="ar-SA"/>
          <w14:ligatures w14:val="none"/>
        </w:rPr>
        <w:t xml:space="preserve"> 12 </w:t>
      </w:r>
      <w:r w:rsidRPr="00417EF9">
        <w:rPr>
          <w:rFonts w:eastAsia="Calibri" w:cstheme="minorHAnsi"/>
          <w:kern w:val="0"/>
          <w14:ligatures w14:val="none"/>
        </w:rPr>
        <w:t>ust. 4 nie później niż 14 dni przed planowanym skierowaniem do realizacji prac innej osoby. Jakakolwiek przerwa</w:t>
      </w:r>
      <w:r w:rsidRPr="00417EF9">
        <w:rPr>
          <w:rFonts w:eastAsia="Calibri" w:cstheme="minorHAnsi"/>
          <w:kern w:val="0"/>
          <w14:ligatures w14:val="none"/>
        </w:rPr>
        <w:br/>
        <w:t xml:space="preserve">w realizacji </w:t>
      </w:r>
      <w:r w:rsidR="0006724C" w:rsidRPr="00417EF9">
        <w:rPr>
          <w:rFonts w:eastAsia="Calibri" w:cstheme="minorHAnsi"/>
          <w:kern w:val="1"/>
          <w:lang w:eastAsia="ar-SA"/>
          <w14:ligatures w14:val="none"/>
        </w:rPr>
        <w:t>Przedmiotu Umowy</w:t>
      </w:r>
      <w:r w:rsidR="0006724C" w:rsidRPr="00417EF9">
        <w:rPr>
          <w:rFonts w:eastAsia="Calibri" w:cstheme="minorHAnsi"/>
          <w:kern w:val="0"/>
          <w14:ligatures w14:val="none"/>
        </w:rPr>
        <w:t xml:space="preserve"> </w:t>
      </w:r>
      <w:r w:rsidRPr="00417EF9">
        <w:rPr>
          <w:rFonts w:eastAsia="Calibri" w:cstheme="minorHAnsi"/>
          <w:kern w:val="0"/>
          <w14:ligatures w14:val="none"/>
        </w:rPr>
        <w:t xml:space="preserve">wynikająca z braku osób wymienionych w </w:t>
      </w:r>
      <w:r w:rsidR="004254AC" w:rsidRPr="00417EF9">
        <w:rPr>
          <w:rFonts w:eastAsia="Times New Roman" w:cstheme="minorHAnsi"/>
          <w:kern w:val="0"/>
          <w:lang w:eastAsia="ar-SA"/>
          <w14:ligatures w14:val="none"/>
        </w:rPr>
        <w:t>§</w:t>
      </w:r>
      <w:r w:rsidR="004254AC">
        <w:rPr>
          <w:rFonts w:eastAsia="Times New Roman" w:cstheme="minorHAnsi"/>
          <w:kern w:val="0"/>
          <w:lang w:eastAsia="ar-SA"/>
          <w14:ligatures w14:val="none"/>
        </w:rPr>
        <w:t xml:space="preserve"> 12 </w:t>
      </w:r>
      <w:r w:rsidRPr="00417EF9">
        <w:rPr>
          <w:rFonts w:eastAsia="Calibri" w:cstheme="minorHAnsi"/>
          <w:kern w:val="0"/>
          <w14:ligatures w14:val="none"/>
        </w:rPr>
        <w:t xml:space="preserve">ust. </w:t>
      </w:r>
      <w:r w:rsidR="004254AC">
        <w:rPr>
          <w:rFonts w:eastAsia="Calibri" w:cstheme="minorHAnsi"/>
          <w:kern w:val="0"/>
          <w14:ligatures w14:val="none"/>
        </w:rPr>
        <w:t xml:space="preserve">2 </w:t>
      </w:r>
      <w:r w:rsidRPr="00417EF9">
        <w:rPr>
          <w:rFonts w:eastAsia="Calibri" w:cstheme="minorHAnsi"/>
          <w:kern w:val="0"/>
          <w14:ligatures w14:val="none"/>
        </w:rPr>
        <w:t xml:space="preserve"> będzie traktowana jako przerwa wynikła z przyczyn zależnych od Wykonawcy i nie może stanowić podstawy do zmiany terminu zakończenia realizacji </w:t>
      </w:r>
      <w:r w:rsidR="0006724C" w:rsidRPr="00417EF9">
        <w:rPr>
          <w:rFonts w:eastAsia="Calibri" w:cstheme="minorHAnsi"/>
          <w:kern w:val="1"/>
          <w:lang w:eastAsia="ar-SA"/>
          <w14:ligatures w14:val="none"/>
        </w:rPr>
        <w:t>Przedmiotu Umowy</w:t>
      </w:r>
      <w:r w:rsidRPr="00417EF9">
        <w:rPr>
          <w:rFonts w:eastAsia="Calibri" w:cstheme="minorHAnsi"/>
          <w:kern w:val="0"/>
          <w14:ligatures w14:val="none"/>
        </w:rPr>
        <w:t>.</w:t>
      </w:r>
    </w:p>
    <w:p w14:paraId="3BA832FA" w14:textId="21F1DF2F" w:rsidR="00B66126" w:rsidRPr="00417EF9" w:rsidRDefault="00B66126" w:rsidP="00D466C1">
      <w:pPr>
        <w:numPr>
          <w:ilvl w:val="0"/>
          <w:numId w:val="18"/>
        </w:numPr>
        <w:tabs>
          <w:tab w:val="num" w:pos="284"/>
        </w:tabs>
        <w:suppressAutoHyphens/>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 xml:space="preserve">W przypadku zmiany osób, o której mowa w </w:t>
      </w:r>
      <w:r w:rsidR="006F5824" w:rsidRPr="00417EF9">
        <w:rPr>
          <w:rFonts w:eastAsia="Calibri" w:cstheme="minorHAnsi"/>
          <w:kern w:val="0"/>
          <w14:ligatures w14:val="none"/>
        </w:rPr>
        <w:t>§</w:t>
      </w:r>
      <w:r w:rsidR="004254AC">
        <w:rPr>
          <w:rFonts w:eastAsia="Calibri" w:cstheme="minorHAnsi"/>
          <w:kern w:val="0"/>
          <w14:ligatures w14:val="none"/>
        </w:rPr>
        <w:t xml:space="preserve"> </w:t>
      </w:r>
      <w:r w:rsidR="006F5824" w:rsidRPr="00417EF9">
        <w:rPr>
          <w:rFonts w:eastAsia="Calibri" w:cstheme="minorHAnsi"/>
          <w:kern w:val="0"/>
          <w14:ligatures w14:val="none"/>
        </w:rPr>
        <w:t xml:space="preserve">12 </w:t>
      </w:r>
      <w:r w:rsidRPr="00417EF9">
        <w:rPr>
          <w:rFonts w:eastAsia="Calibri" w:cstheme="minorHAnsi"/>
          <w:kern w:val="0"/>
          <w14:ligatures w14:val="none"/>
        </w:rPr>
        <w:t xml:space="preserve">ust. 4 oraz w ust. 5, nowe osoby muszą spełniać wymagania określone dla tych osób w SWZ dotyczącej </w:t>
      </w:r>
      <w:r w:rsidR="0006724C" w:rsidRPr="00417EF9">
        <w:rPr>
          <w:rFonts w:eastAsia="Calibri" w:cstheme="minorHAnsi"/>
          <w:kern w:val="1"/>
          <w:lang w:eastAsia="ar-SA"/>
          <w14:ligatures w14:val="none"/>
        </w:rPr>
        <w:t>Przedmiotu Umowy</w:t>
      </w:r>
      <w:r w:rsidR="0006724C" w:rsidRPr="00417EF9">
        <w:rPr>
          <w:rFonts w:eastAsia="Calibri" w:cstheme="minorHAnsi"/>
          <w:kern w:val="0"/>
          <w14:ligatures w14:val="none"/>
        </w:rPr>
        <w:t xml:space="preserve"> </w:t>
      </w:r>
      <w:r w:rsidRPr="00417EF9">
        <w:rPr>
          <w:rFonts w:eastAsia="Calibri" w:cstheme="minorHAnsi"/>
          <w:kern w:val="0"/>
          <w14:ligatures w14:val="none"/>
        </w:rPr>
        <w:t>oraz</w:t>
      </w:r>
      <w:r w:rsidRPr="00417EF9">
        <w:rPr>
          <w:rFonts w:eastAsia="Calibri" w:cstheme="minorHAnsi"/>
          <w:kern w:val="0"/>
          <w14:ligatures w14:val="none"/>
        </w:rPr>
        <w:br/>
        <w:t>– w przypadku głównego projektanta branży architektonicznej – mogąca się wykazać spełnieniem kryteriów oceny ofert w stopniu nie mniejszym niż osoba proponowana na to stanowisko w ofercie Wykonawcy.</w:t>
      </w:r>
    </w:p>
    <w:p w14:paraId="3EB87F61" w14:textId="5207C46B" w:rsidR="00B66126" w:rsidRPr="00417EF9" w:rsidRDefault="00B66126" w:rsidP="00D466C1">
      <w:pPr>
        <w:numPr>
          <w:ilvl w:val="0"/>
          <w:numId w:val="18"/>
        </w:numPr>
        <w:tabs>
          <w:tab w:val="num" w:pos="284"/>
        </w:tabs>
        <w:suppressAutoHyphens/>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 xml:space="preserve">W przypadku, gdy strony nie dojdą do porozumienia w zakresie zmiany osób personelu wykonującego </w:t>
      </w:r>
      <w:r w:rsidR="0006724C" w:rsidRPr="00417EF9">
        <w:rPr>
          <w:rFonts w:eastAsia="Calibri" w:cstheme="minorHAnsi"/>
          <w:kern w:val="1"/>
          <w:lang w:eastAsia="ar-SA"/>
          <w14:ligatures w14:val="none"/>
        </w:rPr>
        <w:t>Przedmiotu Umowy</w:t>
      </w:r>
      <w:r w:rsidRPr="00417EF9">
        <w:rPr>
          <w:rFonts w:eastAsia="Calibri" w:cstheme="minorHAnsi"/>
          <w:kern w:val="0"/>
          <w14:ligatures w14:val="none"/>
        </w:rPr>
        <w:t xml:space="preserve">, Zamawiający zastrzega sobie prawo do odstąpienia od </w:t>
      </w:r>
      <w:r w:rsidR="0006724C" w:rsidRPr="00417EF9">
        <w:rPr>
          <w:rFonts w:eastAsia="Calibri" w:cstheme="minorHAnsi"/>
          <w:kern w:val="0"/>
          <w14:ligatures w14:val="none"/>
        </w:rPr>
        <w:t>U</w:t>
      </w:r>
      <w:r w:rsidRPr="00417EF9">
        <w:rPr>
          <w:rFonts w:eastAsia="Calibri" w:cstheme="minorHAnsi"/>
          <w:kern w:val="0"/>
          <w14:ligatures w14:val="none"/>
        </w:rPr>
        <w:t>mowy w terminie 14 dni od dnia przedstawienia propozycji zmiany członka personelu Wykonawcy.</w:t>
      </w:r>
    </w:p>
    <w:p w14:paraId="46FB8EEB" w14:textId="77777777" w:rsidR="00B66126" w:rsidRPr="00417EF9" w:rsidRDefault="00B66126" w:rsidP="00844E4B">
      <w:pPr>
        <w:tabs>
          <w:tab w:val="left" w:pos="0"/>
        </w:tabs>
        <w:suppressAutoHyphens/>
        <w:spacing w:after="0" w:line="319" w:lineRule="auto"/>
        <w:jc w:val="center"/>
        <w:rPr>
          <w:rFonts w:eastAsia="Times New Roman" w:cstheme="minorHAnsi"/>
          <w:kern w:val="0"/>
          <w:lang w:eastAsia="ar-SA"/>
          <w14:ligatures w14:val="none"/>
        </w:rPr>
      </w:pPr>
    </w:p>
    <w:p w14:paraId="3BA6AFAD" w14:textId="29ED77DF" w:rsidR="00B66126" w:rsidRPr="00417EF9" w:rsidRDefault="00B66126" w:rsidP="00844E4B">
      <w:pPr>
        <w:tabs>
          <w:tab w:val="left" w:pos="0"/>
        </w:tabs>
        <w:suppressAutoHyphens/>
        <w:spacing w:after="0" w:line="319" w:lineRule="auto"/>
        <w:jc w:val="center"/>
        <w:rPr>
          <w:rFonts w:eastAsia="Times New Roman" w:cstheme="minorHAnsi"/>
          <w:kern w:val="0"/>
          <w:lang w:eastAsia="ar-SA"/>
          <w14:ligatures w14:val="none"/>
        </w:rPr>
      </w:pPr>
      <w:r w:rsidRPr="00417EF9">
        <w:rPr>
          <w:rFonts w:eastAsia="Times New Roman" w:cstheme="minorHAnsi"/>
          <w:kern w:val="0"/>
          <w:lang w:eastAsia="ar-SA"/>
          <w14:ligatures w14:val="none"/>
        </w:rPr>
        <w:t>§13</w:t>
      </w:r>
      <w:r w:rsidR="00F05A3E" w:rsidRPr="00417EF9">
        <w:rPr>
          <w:rFonts w:eastAsia="Times New Roman" w:cstheme="minorHAnsi"/>
          <w:kern w:val="0"/>
          <w:lang w:eastAsia="ar-SA"/>
          <w14:ligatures w14:val="none"/>
        </w:rPr>
        <w:t>.</w:t>
      </w:r>
    </w:p>
    <w:p w14:paraId="04AE65AE" w14:textId="77777777" w:rsidR="00B66126" w:rsidRPr="00417EF9" w:rsidRDefault="00B66126" w:rsidP="00844E4B">
      <w:pPr>
        <w:tabs>
          <w:tab w:val="left" w:pos="0"/>
        </w:tabs>
        <w:suppressAutoHyphens/>
        <w:spacing w:after="0" w:line="319" w:lineRule="auto"/>
        <w:jc w:val="center"/>
        <w:rPr>
          <w:rFonts w:eastAsia="Times New Roman" w:cstheme="minorHAnsi"/>
          <w:b/>
          <w:kern w:val="0"/>
          <w:lang w:eastAsia="ar-SA"/>
          <w14:ligatures w14:val="none"/>
        </w:rPr>
      </w:pPr>
      <w:r w:rsidRPr="00417EF9">
        <w:rPr>
          <w:rFonts w:eastAsia="Times New Roman" w:cstheme="minorHAnsi"/>
          <w:b/>
          <w:kern w:val="0"/>
          <w:lang w:eastAsia="ar-SA"/>
          <w14:ligatures w14:val="none"/>
        </w:rPr>
        <w:t>Gwarancja i rękojmia</w:t>
      </w:r>
    </w:p>
    <w:p w14:paraId="317F71EB" w14:textId="6C26144E" w:rsidR="00B66126" w:rsidRPr="00417EF9" w:rsidRDefault="00B66126" w:rsidP="00D466C1">
      <w:pPr>
        <w:numPr>
          <w:ilvl w:val="0"/>
          <w:numId w:val="33"/>
        </w:numPr>
        <w:tabs>
          <w:tab w:val="left" w:pos="284"/>
        </w:tabs>
        <w:suppressAutoHyphens/>
        <w:autoSpaceDE w:val="0"/>
        <w:autoSpaceDN w:val="0"/>
        <w:adjustRightInd w:val="0"/>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 xml:space="preserve">Okres gwarancji rozpoczyna swój bieg od dnia podpisania protokołu odbioru końcowego </w:t>
      </w:r>
      <w:r w:rsidR="0006724C" w:rsidRPr="00417EF9">
        <w:rPr>
          <w:rFonts w:eastAsia="Calibri" w:cstheme="minorHAnsi"/>
          <w:kern w:val="1"/>
          <w:lang w:eastAsia="ar-SA"/>
          <w14:ligatures w14:val="none"/>
        </w:rPr>
        <w:t>Przedmiotu Umowy</w:t>
      </w:r>
      <w:r w:rsidRPr="00417EF9">
        <w:rPr>
          <w:rFonts w:eastAsia="Calibri" w:cstheme="minorHAnsi"/>
          <w:kern w:val="0"/>
          <w14:ligatures w14:val="none"/>
        </w:rPr>
        <w:t xml:space="preserve">, a kończy po upływie </w:t>
      </w:r>
      <w:r w:rsidRPr="00417EF9">
        <w:rPr>
          <w:rFonts w:eastAsia="Calibri" w:cstheme="minorHAnsi"/>
          <w:b/>
          <w:bCs/>
          <w:kern w:val="0"/>
          <w14:ligatures w14:val="none"/>
        </w:rPr>
        <w:t>36 miesięcy</w:t>
      </w:r>
      <w:r w:rsidRPr="00417EF9">
        <w:rPr>
          <w:rFonts w:eastAsia="Calibri" w:cstheme="minorHAnsi"/>
          <w:kern w:val="0"/>
          <w14:ligatures w14:val="none"/>
        </w:rPr>
        <w:t xml:space="preserve"> </w:t>
      </w:r>
      <w:r w:rsidRPr="00417EF9">
        <w:rPr>
          <w:rFonts w:eastAsia="Times New Roman" w:cstheme="minorHAnsi"/>
          <w:kern w:val="0"/>
          <w:lang w:eastAsia="ar-SA"/>
          <w14:ligatures w14:val="none"/>
        </w:rPr>
        <w:t xml:space="preserve">licząc od dnia odebrania przez Zamawiającego robót budowlanych zrealizowanych na podstawie dokumentacji stanowiącej </w:t>
      </w:r>
      <w:r w:rsidR="0006724C" w:rsidRPr="00417EF9">
        <w:rPr>
          <w:rFonts w:eastAsia="Calibri" w:cstheme="minorHAnsi"/>
          <w:kern w:val="1"/>
          <w:lang w:eastAsia="ar-SA"/>
          <w14:ligatures w14:val="none"/>
        </w:rPr>
        <w:t>Przedmiotu Umowy</w:t>
      </w:r>
      <w:r w:rsidRPr="00417EF9">
        <w:rPr>
          <w:rFonts w:eastAsia="Times New Roman" w:cstheme="minorHAnsi"/>
          <w:kern w:val="0"/>
          <w:lang w:eastAsia="ar-SA"/>
          <w14:ligatures w14:val="none"/>
        </w:rPr>
        <w:t>.</w:t>
      </w:r>
    </w:p>
    <w:p w14:paraId="01421692" w14:textId="77777777" w:rsidR="00B66126" w:rsidRPr="00417EF9" w:rsidRDefault="00B66126" w:rsidP="00D466C1">
      <w:pPr>
        <w:numPr>
          <w:ilvl w:val="0"/>
          <w:numId w:val="33"/>
        </w:numPr>
        <w:tabs>
          <w:tab w:val="left" w:pos="284"/>
        </w:tabs>
        <w:suppressAutoHyphens/>
        <w:autoSpaceDE w:val="0"/>
        <w:autoSpaceDN w:val="0"/>
        <w:adjustRightInd w:val="0"/>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Strony rozszerzają okres rękojmi na czas udzielonej gwarancji. Zamawiający zastrzega sobie prawo do korzystania z rękojmi niezależnie od uprawnień wynikających z gwarancji.</w:t>
      </w:r>
    </w:p>
    <w:p w14:paraId="5F689C7B" w14:textId="77777777" w:rsidR="00B66126" w:rsidRPr="00417EF9" w:rsidRDefault="00B66126" w:rsidP="00D466C1">
      <w:pPr>
        <w:numPr>
          <w:ilvl w:val="0"/>
          <w:numId w:val="33"/>
        </w:numPr>
        <w:tabs>
          <w:tab w:val="left" w:pos="284"/>
        </w:tabs>
        <w:suppressAutoHyphens/>
        <w:autoSpaceDE w:val="0"/>
        <w:autoSpaceDN w:val="0"/>
        <w:adjustRightInd w:val="0"/>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W okresie rękojmi Wykonawca będzie odpowiedzialny za usunięcie na swój koszt wszelkich wad dokumentacji projektowej, na pisemny wniosek Zamawiającego. Z tytułu usunięcia wad Wykonawcy nie przysługuje wynagrodzenie.</w:t>
      </w:r>
    </w:p>
    <w:p w14:paraId="4B47F26D" w14:textId="77777777" w:rsidR="00B66126" w:rsidRPr="00417EF9" w:rsidRDefault="00B66126" w:rsidP="00D466C1">
      <w:pPr>
        <w:numPr>
          <w:ilvl w:val="0"/>
          <w:numId w:val="33"/>
        </w:numPr>
        <w:tabs>
          <w:tab w:val="left" w:pos="284"/>
        </w:tabs>
        <w:suppressAutoHyphens/>
        <w:autoSpaceDE w:val="0"/>
        <w:autoSpaceDN w:val="0"/>
        <w:adjustRightInd w:val="0"/>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Za wadę uznaje się:</w:t>
      </w:r>
    </w:p>
    <w:p w14:paraId="222C1970" w14:textId="31F0161A" w:rsidR="00B66126" w:rsidRPr="00417EF9" w:rsidRDefault="00B66126" w:rsidP="00D466C1">
      <w:pPr>
        <w:numPr>
          <w:ilvl w:val="0"/>
          <w:numId w:val="22"/>
        </w:numPr>
        <w:suppressAutoHyphens/>
        <w:autoSpaceDE w:val="0"/>
        <w:autoSpaceDN w:val="0"/>
        <w:adjustRightInd w:val="0"/>
        <w:spacing w:after="0" w:line="319" w:lineRule="auto"/>
        <w:ind w:left="567" w:hanging="283"/>
        <w:jc w:val="both"/>
        <w:rPr>
          <w:rFonts w:eastAsia="Calibri" w:cstheme="minorHAnsi"/>
          <w:kern w:val="0"/>
          <w14:ligatures w14:val="none"/>
        </w:rPr>
      </w:pPr>
      <w:r w:rsidRPr="00417EF9">
        <w:rPr>
          <w:rFonts w:eastAsia="Calibri" w:cstheme="minorHAnsi"/>
          <w:kern w:val="0"/>
          <w14:ligatures w14:val="none"/>
        </w:rPr>
        <w:t xml:space="preserve">niezdatność </w:t>
      </w:r>
      <w:r w:rsidR="0006724C" w:rsidRPr="00417EF9">
        <w:rPr>
          <w:rFonts w:eastAsia="Calibri" w:cstheme="minorHAnsi"/>
          <w:kern w:val="1"/>
          <w:lang w:eastAsia="ar-SA"/>
          <w14:ligatures w14:val="none"/>
        </w:rPr>
        <w:t>Przedmiotu Umowy</w:t>
      </w:r>
      <w:r w:rsidR="0006724C" w:rsidRPr="00417EF9">
        <w:rPr>
          <w:rFonts w:eastAsia="Calibri" w:cstheme="minorHAnsi"/>
          <w:kern w:val="0"/>
          <w14:ligatures w14:val="none"/>
        </w:rPr>
        <w:t xml:space="preserve"> </w:t>
      </w:r>
      <w:r w:rsidRPr="00417EF9">
        <w:rPr>
          <w:rFonts w:eastAsia="Calibri" w:cstheme="minorHAnsi"/>
          <w:kern w:val="0"/>
          <w14:ligatures w14:val="none"/>
        </w:rPr>
        <w:t xml:space="preserve">do określonego w umowie użytku, ze względu na brak cech umożliwiających jego bezpieczną realizację i eksploatację lub ograniczenie możliwości bezpiecznej realizacji lub eksploatacji całości lub jakiejkolwiek części wchodzącej w skład </w:t>
      </w:r>
      <w:r w:rsidR="0006724C" w:rsidRPr="00417EF9">
        <w:rPr>
          <w:rFonts w:eastAsia="Calibri" w:cstheme="minorHAnsi"/>
          <w:kern w:val="1"/>
          <w:lang w:eastAsia="ar-SA"/>
          <w14:ligatures w14:val="none"/>
        </w:rPr>
        <w:t>Przedmiotu Umowy</w:t>
      </w:r>
      <w:r w:rsidRPr="00417EF9">
        <w:rPr>
          <w:rFonts w:eastAsia="Calibri" w:cstheme="minorHAnsi"/>
          <w:kern w:val="0"/>
          <w14:ligatures w14:val="none"/>
        </w:rPr>
        <w:t>,</w:t>
      </w:r>
    </w:p>
    <w:p w14:paraId="10D8AF5D" w14:textId="2777BEEA" w:rsidR="00B66126" w:rsidRPr="00417EF9" w:rsidRDefault="00B66126" w:rsidP="00D466C1">
      <w:pPr>
        <w:numPr>
          <w:ilvl w:val="0"/>
          <w:numId w:val="22"/>
        </w:numPr>
        <w:suppressAutoHyphens/>
        <w:autoSpaceDE w:val="0"/>
        <w:autoSpaceDN w:val="0"/>
        <w:adjustRightInd w:val="0"/>
        <w:spacing w:after="0" w:line="319" w:lineRule="auto"/>
        <w:ind w:left="567" w:hanging="283"/>
        <w:jc w:val="both"/>
        <w:rPr>
          <w:rFonts w:eastAsia="Calibri" w:cstheme="minorHAnsi"/>
          <w:kern w:val="0"/>
          <w14:ligatures w14:val="none"/>
        </w:rPr>
      </w:pPr>
      <w:r w:rsidRPr="00417EF9">
        <w:rPr>
          <w:rFonts w:eastAsia="Calibri" w:cstheme="minorHAnsi"/>
          <w:kern w:val="0"/>
          <w14:ligatures w14:val="none"/>
        </w:rPr>
        <w:t xml:space="preserve">jawną lub ukrytą wadliwość tkwiącą w dokumentacji projektowej, dokumentach, rozwiązaniach, ilościach, przekazywanych przez Wykonawcę lub w jakimkolwiek ich elemencie (stanowiącym </w:t>
      </w:r>
      <w:r w:rsidR="0006724C" w:rsidRPr="00417EF9">
        <w:rPr>
          <w:rFonts w:eastAsia="Calibri" w:cstheme="minorHAnsi"/>
          <w:kern w:val="1"/>
          <w:lang w:eastAsia="ar-SA"/>
          <w14:ligatures w14:val="none"/>
        </w:rPr>
        <w:t>Przedmiotu Umowy</w:t>
      </w:r>
      <w:r w:rsidRPr="00417EF9">
        <w:rPr>
          <w:rFonts w:eastAsia="Calibri" w:cstheme="minorHAnsi"/>
          <w:kern w:val="0"/>
          <w14:ligatures w14:val="none"/>
        </w:rPr>
        <w:t xml:space="preserve">), powodującą brak możliwości używania lub korzystania z </w:t>
      </w:r>
      <w:r w:rsidR="0006724C" w:rsidRPr="00417EF9">
        <w:rPr>
          <w:rFonts w:eastAsia="Calibri" w:cstheme="minorHAnsi"/>
          <w:kern w:val="1"/>
          <w:lang w:eastAsia="ar-SA"/>
          <w14:ligatures w14:val="none"/>
        </w:rPr>
        <w:t>Przedmiotu Umowy</w:t>
      </w:r>
      <w:r w:rsidR="0006724C" w:rsidRPr="00417EF9">
        <w:rPr>
          <w:rFonts w:eastAsia="Calibri" w:cstheme="minorHAnsi"/>
          <w:kern w:val="0"/>
          <w14:ligatures w14:val="none"/>
        </w:rPr>
        <w:t xml:space="preserve"> </w:t>
      </w:r>
      <w:r w:rsidRPr="00417EF9">
        <w:rPr>
          <w:rFonts w:eastAsia="Calibri" w:cstheme="minorHAnsi"/>
          <w:kern w:val="0"/>
          <w14:ligatures w14:val="none"/>
        </w:rPr>
        <w:t>zgodnie z jego przeznaczeniem,</w:t>
      </w:r>
    </w:p>
    <w:p w14:paraId="63CC35CF" w14:textId="06D46603" w:rsidR="00B66126" w:rsidRPr="00417EF9" w:rsidRDefault="00B66126" w:rsidP="00D466C1">
      <w:pPr>
        <w:numPr>
          <w:ilvl w:val="0"/>
          <w:numId w:val="22"/>
        </w:numPr>
        <w:suppressAutoHyphens/>
        <w:autoSpaceDE w:val="0"/>
        <w:autoSpaceDN w:val="0"/>
        <w:adjustRightInd w:val="0"/>
        <w:spacing w:after="0" w:line="319" w:lineRule="auto"/>
        <w:ind w:left="567" w:hanging="283"/>
        <w:jc w:val="both"/>
        <w:rPr>
          <w:rFonts w:eastAsia="Calibri" w:cstheme="minorHAnsi"/>
          <w:kern w:val="0"/>
          <w14:ligatures w14:val="none"/>
        </w:rPr>
      </w:pPr>
      <w:r w:rsidRPr="00417EF9">
        <w:rPr>
          <w:rFonts w:eastAsia="Calibri" w:cstheme="minorHAnsi"/>
          <w:kern w:val="0"/>
          <w14:ligatures w14:val="none"/>
        </w:rPr>
        <w:t xml:space="preserve">niezgodność wykonania </w:t>
      </w:r>
      <w:r w:rsidR="0006724C" w:rsidRPr="00417EF9">
        <w:rPr>
          <w:rFonts w:eastAsia="Calibri" w:cstheme="minorHAnsi"/>
          <w:kern w:val="1"/>
          <w:lang w:eastAsia="ar-SA"/>
          <w14:ligatures w14:val="none"/>
        </w:rPr>
        <w:t>Przedmiotu Umowy</w:t>
      </w:r>
      <w:r w:rsidR="0006724C" w:rsidRPr="00417EF9">
        <w:rPr>
          <w:rFonts w:eastAsia="Calibri" w:cstheme="minorHAnsi"/>
          <w:kern w:val="0"/>
          <w14:ligatures w14:val="none"/>
        </w:rPr>
        <w:t xml:space="preserve"> </w:t>
      </w:r>
      <w:r w:rsidRPr="00417EF9">
        <w:rPr>
          <w:rFonts w:eastAsia="Calibri" w:cstheme="minorHAnsi"/>
          <w:kern w:val="0"/>
          <w14:ligatures w14:val="none"/>
        </w:rPr>
        <w:t xml:space="preserve">z obowiązującymi przepisami prawa, zasadami wiedzy technicznej oraz zobowiązaniami Wykonawcy zawartymi w </w:t>
      </w:r>
      <w:r w:rsidR="0006724C" w:rsidRPr="00417EF9">
        <w:rPr>
          <w:rFonts w:eastAsia="Calibri" w:cstheme="minorHAnsi"/>
          <w:kern w:val="0"/>
          <w14:ligatures w14:val="none"/>
        </w:rPr>
        <w:t>U</w:t>
      </w:r>
      <w:r w:rsidRPr="00417EF9">
        <w:rPr>
          <w:rFonts w:eastAsia="Calibri" w:cstheme="minorHAnsi"/>
          <w:kern w:val="0"/>
          <w14:ligatures w14:val="none"/>
        </w:rPr>
        <w:t>mowie,</w:t>
      </w:r>
    </w:p>
    <w:p w14:paraId="2C393ACA" w14:textId="5440E459" w:rsidR="00B66126" w:rsidRPr="00417EF9" w:rsidRDefault="00B66126" w:rsidP="00D466C1">
      <w:pPr>
        <w:numPr>
          <w:ilvl w:val="0"/>
          <w:numId w:val="22"/>
        </w:numPr>
        <w:suppressAutoHyphens/>
        <w:autoSpaceDE w:val="0"/>
        <w:autoSpaceDN w:val="0"/>
        <w:adjustRightInd w:val="0"/>
        <w:spacing w:after="0" w:line="319" w:lineRule="auto"/>
        <w:ind w:left="567" w:hanging="283"/>
        <w:jc w:val="both"/>
        <w:rPr>
          <w:rFonts w:eastAsia="Calibri" w:cstheme="minorHAnsi"/>
          <w:kern w:val="0"/>
          <w14:ligatures w14:val="none"/>
        </w:rPr>
      </w:pPr>
      <w:r w:rsidRPr="00417EF9">
        <w:rPr>
          <w:rFonts w:eastAsia="Calibri" w:cstheme="minorHAnsi"/>
          <w:kern w:val="0"/>
          <w14:ligatures w14:val="none"/>
        </w:rPr>
        <w:t xml:space="preserve">obniżenie stopnia użyteczności </w:t>
      </w:r>
      <w:r w:rsidR="0006724C" w:rsidRPr="00417EF9">
        <w:rPr>
          <w:rFonts w:eastAsia="Calibri" w:cstheme="minorHAnsi"/>
          <w:kern w:val="1"/>
          <w:lang w:eastAsia="ar-SA"/>
          <w14:ligatures w14:val="none"/>
        </w:rPr>
        <w:t>Przedmiot Umowy</w:t>
      </w:r>
      <w:r w:rsidRPr="00417EF9">
        <w:rPr>
          <w:rFonts w:eastAsia="Calibri" w:cstheme="minorHAnsi"/>
          <w:kern w:val="0"/>
          <w14:ligatures w14:val="none"/>
        </w:rPr>
        <w:t>,</w:t>
      </w:r>
    </w:p>
    <w:p w14:paraId="2A912323" w14:textId="4DD5E217" w:rsidR="00B66126" w:rsidRPr="00417EF9" w:rsidRDefault="00B66126" w:rsidP="00D466C1">
      <w:pPr>
        <w:numPr>
          <w:ilvl w:val="0"/>
          <w:numId w:val="22"/>
        </w:numPr>
        <w:suppressAutoHyphens/>
        <w:autoSpaceDE w:val="0"/>
        <w:autoSpaceDN w:val="0"/>
        <w:adjustRightInd w:val="0"/>
        <w:spacing w:after="0" w:line="319" w:lineRule="auto"/>
        <w:ind w:left="567" w:hanging="283"/>
        <w:jc w:val="both"/>
        <w:rPr>
          <w:rFonts w:eastAsia="Calibri" w:cstheme="minorHAnsi"/>
          <w:kern w:val="0"/>
          <w14:ligatures w14:val="none"/>
        </w:rPr>
      </w:pPr>
      <w:r w:rsidRPr="00417EF9">
        <w:rPr>
          <w:rFonts w:eastAsia="Calibri" w:cstheme="minorHAnsi"/>
          <w:kern w:val="0"/>
          <w14:ligatures w14:val="none"/>
        </w:rPr>
        <w:lastRenderedPageBreak/>
        <w:t xml:space="preserve">obniżenie jakości, trwałości lub inne uszkodzenie w </w:t>
      </w:r>
      <w:r w:rsidR="0006724C" w:rsidRPr="00417EF9">
        <w:rPr>
          <w:rFonts w:eastAsia="Calibri" w:cstheme="minorHAnsi"/>
          <w:kern w:val="1"/>
          <w:lang w:eastAsia="ar-SA"/>
          <w14:ligatures w14:val="none"/>
        </w:rPr>
        <w:t>Przedmiocie Umowy</w:t>
      </w:r>
      <w:r w:rsidRPr="00417EF9">
        <w:rPr>
          <w:rFonts w:eastAsia="Calibri" w:cstheme="minorHAnsi"/>
          <w:kern w:val="0"/>
          <w14:ligatures w14:val="none"/>
        </w:rPr>
        <w:t>,</w:t>
      </w:r>
    </w:p>
    <w:p w14:paraId="1CFDC1B2" w14:textId="29234905" w:rsidR="00B66126" w:rsidRPr="00417EF9" w:rsidRDefault="00B66126" w:rsidP="00D466C1">
      <w:pPr>
        <w:numPr>
          <w:ilvl w:val="0"/>
          <w:numId w:val="22"/>
        </w:numPr>
        <w:suppressAutoHyphens/>
        <w:autoSpaceDE w:val="0"/>
        <w:autoSpaceDN w:val="0"/>
        <w:adjustRightInd w:val="0"/>
        <w:spacing w:after="0" w:line="319" w:lineRule="auto"/>
        <w:ind w:left="567" w:hanging="283"/>
        <w:jc w:val="both"/>
        <w:rPr>
          <w:rFonts w:eastAsia="Calibri" w:cstheme="minorHAnsi"/>
          <w:kern w:val="0"/>
          <w14:ligatures w14:val="none"/>
        </w:rPr>
      </w:pPr>
      <w:r w:rsidRPr="00417EF9">
        <w:rPr>
          <w:rFonts w:eastAsia="Calibri" w:cstheme="minorHAnsi"/>
          <w:kern w:val="0"/>
          <w14:ligatures w14:val="none"/>
        </w:rPr>
        <w:t xml:space="preserve">sytuację, w której element </w:t>
      </w:r>
      <w:r w:rsidR="0006724C" w:rsidRPr="00417EF9">
        <w:rPr>
          <w:rFonts w:eastAsia="Calibri" w:cstheme="minorHAnsi"/>
          <w:kern w:val="1"/>
          <w:lang w:eastAsia="ar-SA"/>
          <w14:ligatures w14:val="none"/>
        </w:rPr>
        <w:t>Przedmiotu Umowy</w:t>
      </w:r>
      <w:r w:rsidR="0006724C" w:rsidRPr="00417EF9">
        <w:rPr>
          <w:rFonts w:eastAsia="Calibri" w:cstheme="minorHAnsi"/>
          <w:kern w:val="0"/>
          <w14:ligatures w14:val="none"/>
        </w:rPr>
        <w:t xml:space="preserve"> </w:t>
      </w:r>
      <w:r w:rsidRPr="00417EF9">
        <w:rPr>
          <w:rFonts w:eastAsia="Calibri" w:cstheme="minorHAnsi"/>
          <w:kern w:val="0"/>
          <w14:ligatures w14:val="none"/>
        </w:rPr>
        <w:t>nie stanowi własności Wykonawcy,</w:t>
      </w:r>
    </w:p>
    <w:p w14:paraId="4DFC842F" w14:textId="3AEAB796" w:rsidR="00B66126" w:rsidRPr="00417EF9" w:rsidRDefault="00B66126" w:rsidP="00D466C1">
      <w:pPr>
        <w:numPr>
          <w:ilvl w:val="0"/>
          <w:numId w:val="22"/>
        </w:numPr>
        <w:suppressAutoHyphens/>
        <w:autoSpaceDE w:val="0"/>
        <w:autoSpaceDN w:val="0"/>
        <w:adjustRightInd w:val="0"/>
        <w:spacing w:after="0" w:line="319" w:lineRule="auto"/>
        <w:ind w:left="567" w:hanging="283"/>
        <w:jc w:val="both"/>
        <w:rPr>
          <w:rFonts w:eastAsia="Calibri" w:cstheme="minorHAnsi"/>
          <w:kern w:val="0"/>
          <w14:ligatures w14:val="none"/>
        </w:rPr>
      </w:pPr>
      <w:r w:rsidRPr="00417EF9">
        <w:rPr>
          <w:rFonts w:eastAsia="Calibri" w:cstheme="minorHAnsi"/>
          <w:kern w:val="0"/>
          <w14:ligatures w14:val="none"/>
        </w:rPr>
        <w:t xml:space="preserve">sytuację, w której </w:t>
      </w:r>
      <w:r w:rsidR="0006724C" w:rsidRPr="00417EF9">
        <w:rPr>
          <w:rFonts w:eastAsia="Calibri" w:cstheme="minorHAnsi"/>
          <w:kern w:val="1"/>
          <w:lang w:eastAsia="ar-SA"/>
          <w14:ligatures w14:val="none"/>
        </w:rPr>
        <w:t>Przedmiot Umowy</w:t>
      </w:r>
      <w:r w:rsidR="0006724C" w:rsidRPr="00417EF9">
        <w:rPr>
          <w:rFonts w:eastAsia="Calibri" w:cstheme="minorHAnsi"/>
          <w:kern w:val="0"/>
          <w14:ligatures w14:val="none"/>
        </w:rPr>
        <w:t xml:space="preserve"> </w:t>
      </w:r>
      <w:r w:rsidRPr="00417EF9">
        <w:rPr>
          <w:rFonts w:eastAsia="Calibri" w:cstheme="minorHAnsi"/>
          <w:kern w:val="0"/>
          <w14:ligatures w14:val="none"/>
        </w:rPr>
        <w:t>jest obciążony prawem lub prawami osób trzecich,</w:t>
      </w:r>
    </w:p>
    <w:p w14:paraId="6B67D397" w14:textId="77777777" w:rsidR="00B66126" w:rsidRPr="00417EF9" w:rsidRDefault="00B66126" w:rsidP="00D466C1">
      <w:pPr>
        <w:numPr>
          <w:ilvl w:val="0"/>
          <w:numId w:val="22"/>
        </w:numPr>
        <w:suppressAutoHyphens/>
        <w:autoSpaceDE w:val="0"/>
        <w:autoSpaceDN w:val="0"/>
        <w:adjustRightInd w:val="0"/>
        <w:spacing w:after="0" w:line="319" w:lineRule="auto"/>
        <w:ind w:left="567" w:hanging="283"/>
        <w:jc w:val="both"/>
        <w:rPr>
          <w:rFonts w:eastAsia="Calibri" w:cstheme="minorHAnsi"/>
          <w:kern w:val="0"/>
          <w14:ligatures w14:val="none"/>
        </w:rPr>
      </w:pPr>
      <w:r w:rsidRPr="00417EF9">
        <w:rPr>
          <w:rFonts w:eastAsia="Calibri" w:cstheme="minorHAnsi"/>
          <w:kern w:val="0"/>
          <w14:ligatures w14:val="none"/>
        </w:rPr>
        <w:t>nieprawidłowości, błędy, braki czy nieścisłości w dokumentacji,</w:t>
      </w:r>
    </w:p>
    <w:p w14:paraId="092D43DE" w14:textId="49AC22F9" w:rsidR="00B66126" w:rsidRPr="00417EF9" w:rsidRDefault="00B66126" w:rsidP="00D466C1">
      <w:pPr>
        <w:numPr>
          <w:ilvl w:val="0"/>
          <w:numId w:val="22"/>
        </w:numPr>
        <w:suppressAutoHyphens/>
        <w:autoSpaceDE w:val="0"/>
        <w:autoSpaceDN w:val="0"/>
        <w:adjustRightInd w:val="0"/>
        <w:spacing w:after="0" w:line="319" w:lineRule="auto"/>
        <w:ind w:left="567" w:hanging="283"/>
        <w:jc w:val="both"/>
        <w:rPr>
          <w:rFonts w:eastAsia="Calibri" w:cstheme="minorHAnsi"/>
          <w:kern w:val="0"/>
          <w14:ligatures w14:val="none"/>
        </w:rPr>
      </w:pPr>
      <w:r w:rsidRPr="00417EF9">
        <w:rPr>
          <w:rFonts w:eastAsia="Calibri" w:cstheme="minorHAnsi"/>
          <w:kern w:val="0"/>
          <w14:ligatures w14:val="none"/>
        </w:rPr>
        <w:t xml:space="preserve">wykonanie dokumentacji przez inne osoby niż wskazane w ofercie Wykonawcy lub w </w:t>
      </w:r>
      <w:r w:rsidR="0006724C" w:rsidRPr="00417EF9">
        <w:rPr>
          <w:rFonts w:eastAsia="Calibri" w:cstheme="minorHAnsi"/>
          <w:kern w:val="0"/>
          <w14:ligatures w14:val="none"/>
        </w:rPr>
        <w:t>U</w:t>
      </w:r>
      <w:r w:rsidRPr="00417EF9">
        <w:rPr>
          <w:rFonts w:eastAsia="Calibri" w:cstheme="minorHAnsi"/>
          <w:kern w:val="0"/>
          <w14:ligatures w14:val="none"/>
        </w:rPr>
        <w:t>mowie.</w:t>
      </w:r>
    </w:p>
    <w:p w14:paraId="28914071" w14:textId="62C829DC" w:rsidR="00B66126" w:rsidRPr="00417EF9" w:rsidRDefault="00B66126" w:rsidP="00D466C1">
      <w:pPr>
        <w:numPr>
          <w:ilvl w:val="0"/>
          <w:numId w:val="33"/>
        </w:numPr>
        <w:tabs>
          <w:tab w:val="left" w:pos="284"/>
        </w:tabs>
        <w:suppressAutoHyphens/>
        <w:autoSpaceDE w:val="0"/>
        <w:autoSpaceDN w:val="0"/>
        <w:adjustRightInd w:val="0"/>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 xml:space="preserve">W przypadku konieczności wykonania opracowań zamiennych lub uzupełniających spowodowanych ujawnieniem się w trakcie procedur przetargowych lub realizacji robót budowlanych </w:t>
      </w:r>
      <w:r w:rsidR="001C0DB8" w:rsidRPr="00417EF9">
        <w:rPr>
          <w:rFonts w:eastAsia="Calibri" w:cstheme="minorHAnsi"/>
          <w:kern w:val="0"/>
          <w14:ligatures w14:val="none"/>
        </w:rPr>
        <w:t>wad, usterek lub braków Przedmiotu Umowy</w:t>
      </w:r>
      <w:r w:rsidRPr="00417EF9">
        <w:rPr>
          <w:rFonts w:eastAsia="Calibri" w:cstheme="minorHAnsi"/>
          <w:kern w:val="0"/>
          <w14:ligatures w14:val="none"/>
        </w:rPr>
        <w:t xml:space="preserve">, Wykonawca zobowiązuje się do ich usunięcia oraz przekazania ww. opracowań, przez osoby wskazane w ofercie Wykonawcy lub w </w:t>
      </w:r>
      <w:r w:rsidR="0006724C" w:rsidRPr="00417EF9">
        <w:rPr>
          <w:rFonts w:eastAsia="Calibri" w:cstheme="minorHAnsi"/>
          <w:kern w:val="0"/>
          <w14:ligatures w14:val="none"/>
        </w:rPr>
        <w:t>U</w:t>
      </w:r>
      <w:r w:rsidRPr="00417EF9">
        <w:rPr>
          <w:rFonts w:eastAsia="Calibri" w:cstheme="minorHAnsi"/>
          <w:kern w:val="0"/>
          <w14:ligatures w14:val="none"/>
        </w:rPr>
        <w:t>mowie, na koszt Wykonawcy,</w:t>
      </w:r>
      <w:r w:rsidRPr="00417EF9">
        <w:rPr>
          <w:rFonts w:eastAsia="Calibri" w:cstheme="minorHAnsi"/>
          <w:kern w:val="0"/>
          <w14:ligatures w14:val="none"/>
        </w:rPr>
        <w:br/>
        <w:t>w terminach wyznaczonych przez Zamawiającego.</w:t>
      </w:r>
    </w:p>
    <w:p w14:paraId="6761E9A5" w14:textId="1EB3E2E4" w:rsidR="00B66126" w:rsidRPr="00417EF9" w:rsidRDefault="00B66126" w:rsidP="00D466C1">
      <w:pPr>
        <w:numPr>
          <w:ilvl w:val="0"/>
          <w:numId w:val="33"/>
        </w:numPr>
        <w:tabs>
          <w:tab w:val="left" w:pos="284"/>
        </w:tabs>
        <w:suppressAutoHyphens/>
        <w:autoSpaceDE w:val="0"/>
        <w:autoSpaceDN w:val="0"/>
        <w:adjustRightInd w:val="0"/>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Jeżeli Wykonawca pomimo wezwania nie usunie wad</w:t>
      </w:r>
      <w:r w:rsidR="001C0DB8" w:rsidRPr="00417EF9">
        <w:rPr>
          <w:rFonts w:eastAsia="Calibri" w:cstheme="minorHAnsi"/>
          <w:kern w:val="0"/>
          <w14:ligatures w14:val="none"/>
        </w:rPr>
        <w:t>,</w:t>
      </w:r>
      <w:r w:rsidRPr="00417EF9">
        <w:rPr>
          <w:rFonts w:eastAsia="Calibri" w:cstheme="minorHAnsi"/>
          <w:kern w:val="0"/>
          <w14:ligatures w14:val="none"/>
        </w:rPr>
        <w:t xml:space="preserve"> </w:t>
      </w:r>
      <w:r w:rsidR="001C0DB8" w:rsidRPr="00417EF9">
        <w:rPr>
          <w:rFonts w:eastAsia="Calibri" w:cstheme="minorHAnsi"/>
          <w:kern w:val="0"/>
          <w14:ligatures w14:val="none"/>
        </w:rPr>
        <w:t xml:space="preserve">usterek lub braków Przedmiotu Umowy </w:t>
      </w:r>
      <w:r w:rsidRPr="00417EF9">
        <w:rPr>
          <w:rFonts w:eastAsia="Calibri" w:cstheme="minorHAnsi"/>
          <w:kern w:val="0"/>
          <w14:ligatures w14:val="none"/>
        </w:rPr>
        <w:t>ujawnionych w okresie rękojmi</w:t>
      </w:r>
      <w:r w:rsidR="001C0DB8" w:rsidRPr="00417EF9">
        <w:rPr>
          <w:rFonts w:eastAsia="Calibri" w:cstheme="minorHAnsi"/>
          <w:kern w:val="0"/>
          <w14:ligatures w14:val="none"/>
        </w:rPr>
        <w:t xml:space="preserve">, </w:t>
      </w:r>
      <w:r w:rsidRPr="00417EF9">
        <w:rPr>
          <w:rFonts w:eastAsia="Calibri" w:cstheme="minorHAnsi"/>
          <w:kern w:val="0"/>
          <w14:ligatures w14:val="none"/>
        </w:rPr>
        <w:t xml:space="preserve">w terminie określonym pisemnie przez Zamawiającego, Zamawiający zastrzega sobie prawo do zlecenia usunięcia </w:t>
      </w:r>
      <w:r w:rsidR="001C0DB8" w:rsidRPr="00417EF9">
        <w:rPr>
          <w:rFonts w:eastAsia="Calibri" w:cstheme="minorHAnsi"/>
          <w:kern w:val="0"/>
          <w14:ligatures w14:val="none"/>
        </w:rPr>
        <w:t xml:space="preserve">wad, usterek lub braków Przedmiotu Umowy, </w:t>
      </w:r>
      <w:r w:rsidRPr="00417EF9">
        <w:rPr>
          <w:rFonts w:eastAsia="Calibri" w:cstheme="minorHAnsi"/>
          <w:kern w:val="0"/>
          <w14:ligatures w14:val="none"/>
        </w:rPr>
        <w:t xml:space="preserve">osobie trzeciej na koszt Wykonawcy, na co Wykonawca wyraża zgodę. </w:t>
      </w:r>
    </w:p>
    <w:p w14:paraId="324D3A6E" w14:textId="0C6C604F" w:rsidR="00B66126" w:rsidRPr="00417EF9" w:rsidRDefault="00B66126" w:rsidP="00D466C1">
      <w:pPr>
        <w:numPr>
          <w:ilvl w:val="0"/>
          <w:numId w:val="33"/>
        </w:numPr>
        <w:tabs>
          <w:tab w:val="left" w:pos="284"/>
        </w:tabs>
        <w:suppressAutoHyphens/>
        <w:autoSpaceDE w:val="0"/>
        <w:autoSpaceDN w:val="0"/>
        <w:adjustRightInd w:val="0"/>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W okresie rękojmi Wykonawca zwróci Zamawiającemu koszty, jakie Zamawiający poniósł w związku</w:t>
      </w:r>
      <w:r w:rsidRPr="00417EF9">
        <w:rPr>
          <w:rFonts w:eastAsia="Calibri" w:cstheme="minorHAnsi"/>
          <w:kern w:val="0"/>
          <w14:ligatures w14:val="none"/>
        </w:rPr>
        <w:br/>
        <w:t xml:space="preserve">z robotami budowlanymi wykonywanymi w oparciu o dokumentację projektową będącą </w:t>
      </w:r>
      <w:r w:rsidR="0006724C" w:rsidRPr="00417EF9">
        <w:rPr>
          <w:rFonts w:eastAsia="Calibri" w:cstheme="minorHAnsi"/>
          <w:kern w:val="1"/>
          <w:lang w:eastAsia="ar-SA"/>
          <w14:ligatures w14:val="none"/>
        </w:rPr>
        <w:t>Przedmiotem Umowy</w:t>
      </w:r>
      <w:r w:rsidRPr="00417EF9">
        <w:rPr>
          <w:rFonts w:eastAsia="Calibri" w:cstheme="minorHAnsi"/>
          <w:kern w:val="0"/>
          <w14:ligatures w14:val="none"/>
        </w:rPr>
        <w:t xml:space="preserve">, jeżeli konieczność poniesienia kosztów powstała w związku lub </w:t>
      </w:r>
      <w:r w:rsidR="001C0DB8" w:rsidRPr="00417EF9">
        <w:rPr>
          <w:rFonts w:eastAsia="Calibri" w:cstheme="minorHAnsi"/>
          <w:kern w:val="0"/>
          <w14:ligatures w14:val="none"/>
        </w:rPr>
        <w:t>na skutek  wad, usterek lub braków w tej dokumentacji (Przedmiocie Umowy)</w:t>
      </w:r>
      <w:r w:rsidRPr="00417EF9">
        <w:rPr>
          <w:rFonts w:eastAsia="Calibri" w:cstheme="minorHAnsi"/>
          <w:kern w:val="0"/>
          <w14:ligatures w14:val="none"/>
        </w:rPr>
        <w:t>.</w:t>
      </w:r>
    </w:p>
    <w:p w14:paraId="57C75F7B" w14:textId="62E55DFA" w:rsidR="00B66126" w:rsidRPr="00417EF9" w:rsidRDefault="00B66126" w:rsidP="00D466C1">
      <w:pPr>
        <w:numPr>
          <w:ilvl w:val="0"/>
          <w:numId w:val="33"/>
        </w:numPr>
        <w:tabs>
          <w:tab w:val="left" w:pos="284"/>
        </w:tabs>
        <w:suppressAutoHyphens/>
        <w:autoSpaceDE w:val="0"/>
        <w:autoSpaceDN w:val="0"/>
        <w:adjustRightInd w:val="0"/>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 xml:space="preserve">W okresie rękojmi Wykonawca ponosi wobec Zamawiającego odpowiedzialność odszkodowawczą za wszelkie szkody wyrządzone Zamawiającemu w związku z wykonywaniem robót budowlanych, prowadzonych w oparciu o dokumentację projektową będącą </w:t>
      </w:r>
      <w:r w:rsidR="0006724C" w:rsidRPr="00417EF9">
        <w:rPr>
          <w:rFonts w:eastAsia="Calibri" w:cstheme="minorHAnsi"/>
          <w:kern w:val="1"/>
          <w:lang w:eastAsia="ar-SA"/>
          <w14:ligatures w14:val="none"/>
        </w:rPr>
        <w:t>Przedmiotem Umowy</w:t>
      </w:r>
      <w:r w:rsidRPr="00417EF9">
        <w:rPr>
          <w:rFonts w:eastAsia="Calibri" w:cstheme="minorHAnsi"/>
          <w:kern w:val="0"/>
          <w14:ligatures w14:val="none"/>
        </w:rPr>
        <w:t xml:space="preserve">, jeżeli roboty te wykonywane były zgodnie z tą dokumentacją, a szkoda powstała w związku lub </w:t>
      </w:r>
      <w:r w:rsidR="001C0DB8" w:rsidRPr="00417EF9">
        <w:rPr>
          <w:rFonts w:eastAsia="Calibri" w:cstheme="minorHAnsi"/>
          <w:kern w:val="0"/>
          <w14:ligatures w14:val="none"/>
        </w:rPr>
        <w:t xml:space="preserve">na skutek </w:t>
      </w:r>
      <w:r w:rsidRPr="00417EF9">
        <w:rPr>
          <w:rFonts w:eastAsia="Calibri" w:cstheme="minorHAnsi"/>
          <w:kern w:val="0"/>
          <w14:ligatures w14:val="none"/>
        </w:rPr>
        <w:t xml:space="preserve"> </w:t>
      </w:r>
      <w:r w:rsidR="001C0DB8" w:rsidRPr="00417EF9">
        <w:rPr>
          <w:rFonts w:eastAsia="Calibri" w:cstheme="minorHAnsi"/>
          <w:kern w:val="0"/>
          <w14:ligatures w14:val="none"/>
        </w:rPr>
        <w:t xml:space="preserve">wad, usterek lub braków </w:t>
      </w:r>
      <w:r w:rsidRPr="00417EF9">
        <w:rPr>
          <w:rFonts w:eastAsia="Calibri" w:cstheme="minorHAnsi"/>
          <w:kern w:val="0"/>
          <w14:ligatures w14:val="none"/>
        </w:rPr>
        <w:t>w tej dokumentacji</w:t>
      </w:r>
      <w:r w:rsidR="001C0DB8" w:rsidRPr="00417EF9">
        <w:rPr>
          <w:rFonts w:eastAsia="Calibri" w:cstheme="minorHAnsi"/>
          <w:kern w:val="0"/>
          <w14:ligatures w14:val="none"/>
        </w:rPr>
        <w:t xml:space="preserve"> (Przedmiocie Umowy)</w:t>
      </w:r>
      <w:r w:rsidRPr="00417EF9">
        <w:rPr>
          <w:rFonts w:eastAsia="Calibri" w:cstheme="minorHAnsi"/>
          <w:kern w:val="0"/>
          <w14:ligatures w14:val="none"/>
        </w:rPr>
        <w:t>.</w:t>
      </w:r>
    </w:p>
    <w:p w14:paraId="16A6E381" w14:textId="77777777" w:rsidR="00B66126" w:rsidRPr="00417EF9" w:rsidRDefault="00B66126" w:rsidP="00D466C1">
      <w:pPr>
        <w:numPr>
          <w:ilvl w:val="0"/>
          <w:numId w:val="33"/>
        </w:numPr>
        <w:tabs>
          <w:tab w:val="left" w:pos="284"/>
        </w:tabs>
        <w:suppressAutoHyphens/>
        <w:autoSpaceDE w:val="0"/>
        <w:autoSpaceDN w:val="0"/>
        <w:adjustRightInd w:val="0"/>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Niezależnie od uprawnień z tytułu rękojmi za wady Zamawiającemu przysługuje prawo żądania od Wykonawcy naprawienia szkody powstałej wskutek nieosiągnięcia w zrealizowanych obiektach parametrów zgodnych z normami lub przepisami techniczno-budowlanymi.</w:t>
      </w:r>
    </w:p>
    <w:p w14:paraId="1B727BF8" w14:textId="77777777" w:rsidR="00B66126" w:rsidRPr="00417EF9" w:rsidRDefault="00B66126" w:rsidP="00D466C1">
      <w:pPr>
        <w:numPr>
          <w:ilvl w:val="0"/>
          <w:numId w:val="33"/>
        </w:numPr>
        <w:tabs>
          <w:tab w:val="left" w:pos="284"/>
        </w:tabs>
        <w:suppressAutoHyphens/>
        <w:autoSpaceDE w:val="0"/>
        <w:autoSpaceDN w:val="0"/>
        <w:adjustRightInd w:val="0"/>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Zamawiającemu, który otrzymał wadliwą dokumentację przysługuje prawo:</w:t>
      </w:r>
    </w:p>
    <w:p w14:paraId="120AA41A" w14:textId="77777777" w:rsidR="00B66126" w:rsidRPr="00417EF9" w:rsidRDefault="00B66126" w:rsidP="00D466C1">
      <w:pPr>
        <w:numPr>
          <w:ilvl w:val="1"/>
          <w:numId w:val="33"/>
        </w:numPr>
        <w:tabs>
          <w:tab w:val="left" w:pos="567"/>
        </w:tabs>
        <w:suppressAutoHyphens/>
        <w:spacing w:after="0" w:line="319" w:lineRule="auto"/>
        <w:ind w:left="567" w:hanging="283"/>
        <w:jc w:val="both"/>
        <w:rPr>
          <w:rFonts w:eastAsia="Calibri" w:cstheme="minorHAnsi"/>
          <w:kern w:val="0"/>
          <w14:ligatures w14:val="none"/>
        </w:rPr>
      </w:pPr>
      <w:r w:rsidRPr="00417EF9">
        <w:rPr>
          <w:rFonts w:eastAsia="Calibri" w:cstheme="minorHAnsi"/>
          <w:kern w:val="0"/>
          <w14:ligatures w14:val="none"/>
        </w:rPr>
        <w:t xml:space="preserve">żądania bezpłatnego usunięcia wad w terminie wyznaczonym przez Zamawiającego bez względu na wysokość związanych z tym kosztów, </w:t>
      </w:r>
    </w:p>
    <w:p w14:paraId="3D46261A" w14:textId="77777777" w:rsidR="00B66126" w:rsidRPr="00417EF9" w:rsidRDefault="00B66126" w:rsidP="00D466C1">
      <w:pPr>
        <w:numPr>
          <w:ilvl w:val="1"/>
          <w:numId w:val="33"/>
        </w:numPr>
        <w:tabs>
          <w:tab w:val="left" w:pos="567"/>
        </w:tabs>
        <w:suppressAutoHyphens/>
        <w:spacing w:after="0" w:line="319" w:lineRule="auto"/>
        <w:ind w:left="567" w:hanging="283"/>
        <w:jc w:val="both"/>
        <w:rPr>
          <w:rFonts w:eastAsia="Calibri" w:cstheme="minorHAnsi"/>
          <w:kern w:val="0"/>
          <w14:ligatures w14:val="none"/>
        </w:rPr>
      </w:pPr>
      <w:r w:rsidRPr="00417EF9">
        <w:rPr>
          <w:rFonts w:eastAsia="Calibri" w:cstheme="minorHAnsi"/>
          <w:kern w:val="0"/>
          <w14:ligatures w14:val="none"/>
        </w:rPr>
        <w:t>żądania obniżenia wynagrodzenia,</w:t>
      </w:r>
    </w:p>
    <w:p w14:paraId="4730972D" w14:textId="50EF4E3A" w:rsidR="00B66126" w:rsidRPr="00417EF9" w:rsidRDefault="00B66126" w:rsidP="00D466C1">
      <w:pPr>
        <w:numPr>
          <w:ilvl w:val="1"/>
          <w:numId w:val="33"/>
        </w:numPr>
        <w:tabs>
          <w:tab w:val="left" w:pos="567"/>
        </w:tabs>
        <w:suppressAutoHyphens/>
        <w:spacing w:after="0" w:line="319" w:lineRule="auto"/>
        <w:ind w:left="567" w:hanging="283"/>
        <w:jc w:val="both"/>
        <w:rPr>
          <w:rFonts w:eastAsia="Calibri" w:cstheme="minorHAnsi"/>
          <w:kern w:val="0"/>
          <w14:ligatures w14:val="none"/>
        </w:rPr>
      </w:pPr>
      <w:r w:rsidRPr="00417EF9">
        <w:rPr>
          <w:rFonts w:eastAsia="Calibri" w:cstheme="minorHAnsi"/>
          <w:kern w:val="0"/>
          <w14:ligatures w14:val="none"/>
        </w:rPr>
        <w:t xml:space="preserve">odstąpienia od </w:t>
      </w:r>
      <w:r w:rsidR="00DA0CD0" w:rsidRPr="00417EF9">
        <w:rPr>
          <w:rFonts w:eastAsia="Calibri" w:cstheme="minorHAnsi"/>
          <w:kern w:val="0"/>
          <w14:ligatures w14:val="none"/>
        </w:rPr>
        <w:t>Umowy</w:t>
      </w:r>
      <w:r w:rsidRPr="00417EF9">
        <w:rPr>
          <w:rFonts w:eastAsia="Calibri" w:cstheme="minorHAnsi"/>
          <w:kern w:val="0"/>
          <w14:ligatures w14:val="none"/>
        </w:rPr>
        <w:t>, jeżeli stwierdzono wady uniemożliwiające realizację inwestycji na podstawie wykonanej dokumentacji projektowej lub wady prawne.</w:t>
      </w:r>
    </w:p>
    <w:p w14:paraId="2E246A1F" w14:textId="77777777" w:rsidR="00B66126" w:rsidRPr="00417EF9" w:rsidRDefault="00B66126" w:rsidP="00844E4B">
      <w:pPr>
        <w:tabs>
          <w:tab w:val="left" w:pos="567"/>
        </w:tabs>
        <w:spacing w:after="0" w:line="319" w:lineRule="auto"/>
        <w:jc w:val="both"/>
        <w:rPr>
          <w:rFonts w:eastAsia="Calibri" w:cstheme="minorHAnsi"/>
          <w:kern w:val="0"/>
          <w14:ligatures w14:val="none"/>
        </w:rPr>
      </w:pPr>
    </w:p>
    <w:p w14:paraId="4607F9C2" w14:textId="5BE93C51" w:rsidR="00B66126" w:rsidRPr="00417EF9" w:rsidRDefault="00B66126" w:rsidP="00844E4B">
      <w:pPr>
        <w:tabs>
          <w:tab w:val="left" w:pos="284"/>
          <w:tab w:val="left" w:pos="426"/>
        </w:tabs>
        <w:suppressAutoHyphens/>
        <w:spacing w:after="0" w:line="319" w:lineRule="auto"/>
        <w:jc w:val="center"/>
        <w:rPr>
          <w:rFonts w:eastAsia="Times New Roman" w:cstheme="minorHAnsi"/>
          <w:kern w:val="0"/>
          <w:lang w:eastAsia="ar-SA"/>
          <w14:ligatures w14:val="none"/>
        </w:rPr>
      </w:pPr>
      <w:r w:rsidRPr="00417EF9">
        <w:rPr>
          <w:rFonts w:eastAsia="Times New Roman" w:cstheme="minorHAnsi"/>
          <w:kern w:val="0"/>
          <w:lang w:eastAsia="ar-SA"/>
          <w14:ligatures w14:val="none"/>
        </w:rPr>
        <w:t>§14</w:t>
      </w:r>
      <w:r w:rsidR="00F05A3E" w:rsidRPr="00417EF9">
        <w:rPr>
          <w:rFonts w:eastAsia="Times New Roman" w:cstheme="minorHAnsi"/>
          <w:kern w:val="0"/>
          <w:lang w:eastAsia="ar-SA"/>
          <w14:ligatures w14:val="none"/>
        </w:rPr>
        <w:t>.</w:t>
      </w:r>
    </w:p>
    <w:p w14:paraId="7B7A6659" w14:textId="3843350E" w:rsidR="00AD5C96" w:rsidRPr="00417EF9" w:rsidRDefault="00B66126" w:rsidP="00844E4B">
      <w:pPr>
        <w:tabs>
          <w:tab w:val="left" w:pos="284"/>
          <w:tab w:val="left" w:pos="426"/>
        </w:tabs>
        <w:suppressAutoHyphens/>
        <w:spacing w:after="0" w:line="319" w:lineRule="auto"/>
        <w:jc w:val="center"/>
        <w:rPr>
          <w:rFonts w:eastAsia="Times New Roman" w:cstheme="minorHAnsi"/>
          <w:b/>
          <w:kern w:val="0"/>
          <w:lang w:eastAsia="ar-SA"/>
          <w14:ligatures w14:val="none"/>
        </w:rPr>
      </w:pPr>
      <w:r w:rsidRPr="00417EF9">
        <w:rPr>
          <w:rFonts w:eastAsia="Times New Roman" w:cstheme="minorHAnsi"/>
          <w:b/>
          <w:kern w:val="0"/>
          <w:lang w:eastAsia="ar-SA"/>
          <w14:ligatures w14:val="none"/>
        </w:rPr>
        <w:t>Nadzór autorski</w:t>
      </w:r>
    </w:p>
    <w:p w14:paraId="585F1300" w14:textId="21B566B6" w:rsidR="00B66126" w:rsidRPr="00417EF9" w:rsidRDefault="00B66126" w:rsidP="00D466C1">
      <w:pPr>
        <w:numPr>
          <w:ilvl w:val="0"/>
          <w:numId w:val="23"/>
        </w:numPr>
        <w:suppressAutoHyphens/>
        <w:autoSpaceDE w:val="0"/>
        <w:autoSpaceDN w:val="0"/>
        <w:adjustRightInd w:val="0"/>
        <w:spacing w:after="0" w:line="319" w:lineRule="auto"/>
        <w:ind w:left="284" w:hanging="270"/>
        <w:jc w:val="both"/>
        <w:rPr>
          <w:rFonts w:eastAsia="Calibri" w:cstheme="minorHAnsi"/>
          <w:kern w:val="0"/>
          <w14:ligatures w14:val="none"/>
        </w:rPr>
      </w:pPr>
      <w:r w:rsidRPr="00417EF9">
        <w:rPr>
          <w:rFonts w:eastAsia="Calibri" w:cstheme="minorHAnsi"/>
          <w:kern w:val="0"/>
          <w14:ligatures w14:val="none"/>
        </w:rPr>
        <w:t>Wykonawca zapewni sprawowanie nadzoru autorskiego w zakresie poszczególnych branż</w:t>
      </w:r>
      <w:r w:rsidRPr="00417EF9">
        <w:rPr>
          <w:rFonts w:eastAsia="Calibri" w:cstheme="minorHAnsi"/>
          <w:kern w:val="0"/>
          <w14:ligatures w14:val="none"/>
        </w:rPr>
        <w:br/>
        <w:t>w rozumieniu art. 20 ustawy z dnia 7 lipca 1994 r. Prawo budowlane przez osoby będące twórcami projektu budowlanego (w rozumieniu ustawy z dnia 4 lutego 1994 r. o prawie autorskim i prawach pokrewnych</w:t>
      </w:r>
      <w:r w:rsidR="00B22A85" w:rsidRPr="00417EF9">
        <w:rPr>
          <w:rFonts w:eastAsia="Calibri" w:cstheme="minorHAnsi"/>
          <w:kern w:val="0"/>
          <w14:ligatures w14:val="none"/>
        </w:rPr>
        <w:t>.</w:t>
      </w:r>
    </w:p>
    <w:p w14:paraId="5268DD3C" w14:textId="77777777" w:rsidR="00B66126" w:rsidRPr="00417EF9" w:rsidRDefault="00B66126" w:rsidP="00D466C1">
      <w:pPr>
        <w:numPr>
          <w:ilvl w:val="0"/>
          <w:numId w:val="23"/>
        </w:numPr>
        <w:suppressAutoHyphens/>
        <w:autoSpaceDE w:val="0"/>
        <w:autoSpaceDN w:val="0"/>
        <w:adjustRightInd w:val="0"/>
        <w:spacing w:after="0" w:line="319" w:lineRule="auto"/>
        <w:ind w:left="284" w:hanging="270"/>
        <w:jc w:val="both"/>
        <w:rPr>
          <w:rFonts w:eastAsia="Calibri" w:cstheme="minorHAnsi"/>
          <w:kern w:val="0"/>
          <w14:ligatures w14:val="none"/>
        </w:rPr>
      </w:pPr>
      <w:r w:rsidRPr="00417EF9">
        <w:rPr>
          <w:rFonts w:eastAsia="Calibri" w:cstheme="minorHAnsi"/>
          <w:kern w:val="0"/>
          <w14:ligatures w14:val="none"/>
        </w:rPr>
        <w:t xml:space="preserve">Zmiana osoby pełniącej funkcję projektanta sprawującego nadzór autorski może nastąpić jedynie po złożeniu przez nową osobę wyznaczoną przez Wykonawcę oraz zaakceptowaną przez Zamawiającego </w:t>
      </w:r>
      <w:r w:rsidRPr="00417EF9">
        <w:rPr>
          <w:rFonts w:eastAsia="Calibri" w:cstheme="minorHAnsi"/>
          <w:kern w:val="0"/>
          <w14:ligatures w14:val="none"/>
        </w:rPr>
        <w:lastRenderedPageBreak/>
        <w:t>(konieczność uzyskania akceptacji przez Zamawiającego dotyczy jedynie osoby innej niż twórca projektu budowlanego) pisemnego oświadczenia o przejęciu obowiązków projektanta sprawującego nadzór autorski, wynikających z art. 20 ustawy - Prawo budowlane, z podaniem dnia przejęcia obowiązków oraz po złożeniu przez dotychczasowego projektanta oświadczenia o zgodzie na scedowanie obowiązków projektanta sprawującego nadzór autorski na wskazaną osobę z podaniem dnia przekazania tych obowiązków.</w:t>
      </w:r>
    </w:p>
    <w:p w14:paraId="1BFC38C4" w14:textId="24447F19" w:rsidR="00B66126" w:rsidRPr="00417EF9" w:rsidRDefault="00B66126" w:rsidP="00D466C1">
      <w:pPr>
        <w:numPr>
          <w:ilvl w:val="0"/>
          <w:numId w:val="23"/>
        </w:numPr>
        <w:suppressAutoHyphens/>
        <w:autoSpaceDE w:val="0"/>
        <w:autoSpaceDN w:val="0"/>
        <w:adjustRightInd w:val="0"/>
        <w:spacing w:after="0" w:line="319" w:lineRule="auto"/>
        <w:ind w:left="284" w:hanging="270"/>
        <w:jc w:val="both"/>
        <w:rPr>
          <w:rFonts w:eastAsia="Calibri" w:cstheme="minorHAnsi"/>
          <w:kern w:val="0"/>
          <w14:ligatures w14:val="none"/>
        </w:rPr>
      </w:pPr>
      <w:r w:rsidRPr="00417EF9">
        <w:rPr>
          <w:rFonts w:eastAsia="Calibri" w:cstheme="minorHAnsi"/>
          <w:kern w:val="0"/>
          <w14:ligatures w14:val="none"/>
        </w:rPr>
        <w:t>W pisemnym oświadczeniu, o którym mowa w</w:t>
      </w:r>
      <w:r w:rsidR="004254AC">
        <w:rPr>
          <w:rFonts w:eastAsia="Calibri" w:cstheme="minorHAnsi"/>
          <w:kern w:val="0"/>
          <w14:ligatures w14:val="none"/>
        </w:rPr>
        <w:t xml:space="preserve"> </w:t>
      </w:r>
      <w:r w:rsidR="004254AC" w:rsidRPr="00417EF9">
        <w:rPr>
          <w:rFonts w:eastAsia="Times New Roman" w:cstheme="minorHAnsi"/>
          <w:kern w:val="0"/>
          <w:lang w:eastAsia="ar-SA"/>
          <w14:ligatures w14:val="none"/>
        </w:rPr>
        <w:t>§</w:t>
      </w:r>
      <w:r w:rsidR="004254AC">
        <w:rPr>
          <w:rFonts w:eastAsia="Times New Roman" w:cstheme="minorHAnsi"/>
          <w:kern w:val="0"/>
          <w:lang w:eastAsia="ar-SA"/>
          <w14:ligatures w14:val="none"/>
        </w:rPr>
        <w:t xml:space="preserve"> 1</w:t>
      </w:r>
      <w:r w:rsidR="004254AC">
        <w:rPr>
          <w:rFonts w:eastAsia="Times New Roman" w:cstheme="minorHAnsi"/>
          <w:kern w:val="0"/>
          <w:lang w:eastAsia="ar-SA"/>
          <w14:ligatures w14:val="none"/>
        </w:rPr>
        <w:t>4</w:t>
      </w:r>
      <w:r w:rsidR="004254AC">
        <w:rPr>
          <w:rFonts w:eastAsia="Times New Roman" w:cstheme="minorHAnsi"/>
          <w:kern w:val="0"/>
          <w:lang w:eastAsia="ar-SA"/>
          <w14:ligatures w14:val="none"/>
        </w:rPr>
        <w:t xml:space="preserve"> </w:t>
      </w:r>
      <w:r w:rsidRPr="00417EF9">
        <w:rPr>
          <w:rFonts w:eastAsia="Calibri" w:cstheme="minorHAnsi"/>
          <w:kern w:val="0"/>
          <w14:ligatures w14:val="none"/>
        </w:rPr>
        <w:t xml:space="preserve"> ust. 2, nowa osoba, wyznaczona przez Wykonawcę oraz zaakceptowana przez Zamawiającego (konieczność uzyskania akceptacji przez Zamawiającego dotyczy jedynie osoby innej niż twórca projektu budowlanego) oświadczy, że w przypadku braku możliwości pełnienia przez nią obowiązków wynikających z nadzoru autorskiego i związaną z tym faktem koniecznością zmiany projektanta w myśl przepisów prawa, w tym w szczególności art. 44 ust. 1 ustawy Prawo budowlane:</w:t>
      </w:r>
    </w:p>
    <w:p w14:paraId="361A753F" w14:textId="77777777" w:rsidR="00B66126" w:rsidRPr="00417EF9" w:rsidRDefault="00B66126" w:rsidP="00D466C1">
      <w:pPr>
        <w:numPr>
          <w:ilvl w:val="0"/>
          <w:numId w:val="24"/>
        </w:numPr>
        <w:tabs>
          <w:tab w:val="clear" w:pos="360"/>
          <w:tab w:val="left" w:pos="567"/>
        </w:tabs>
        <w:suppressAutoHyphens/>
        <w:spacing w:after="0" w:line="319" w:lineRule="auto"/>
        <w:ind w:left="567" w:hanging="283"/>
        <w:contextualSpacing/>
        <w:jc w:val="both"/>
        <w:rPr>
          <w:rFonts w:eastAsia="Calibri" w:cstheme="minorHAnsi"/>
          <w:kern w:val="0"/>
          <w:lang w:eastAsia="pl-PL"/>
          <w14:ligatures w14:val="none"/>
        </w:rPr>
      </w:pPr>
      <w:r w:rsidRPr="00417EF9">
        <w:rPr>
          <w:rFonts w:eastAsia="Calibri" w:cstheme="minorHAnsi"/>
          <w:kern w:val="0"/>
          <w:lang w:eastAsia="pl-PL"/>
          <w14:ligatures w14:val="none"/>
        </w:rPr>
        <w:t>przed zmianą miejsca zatrudnienia sceduje obowiązki i uprawnienia projektanta na osobę wskazaną przez Wykonawcę, z podaniem dnia przekazania obowiązków, oraz</w:t>
      </w:r>
    </w:p>
    <w:p w14:paraId="3010B4A6" w14:textId="0798EC9A" w:rsidR="00B66126" w:rsidRPr="00417EF9" w:rsidRDefault="00B66126" w:rsidP="00D466C1">
      <w:pPr>
        <w:numPr>
          <w:ilvl w:val="0"/>
          <w:numId w:val="24"/>
        </w:numPr>
        <w:tabs>
          <w:tab w:val="clear" w:pos="360"/>
          <w:tab w:val="left" w:pos="567"/>
        </w:tabs>
        <w:suppressAutoHyphens/>
        <w:spacing w:after="0" w:line="319" w:lineRule="auto"/>
        <w:ind w:left="567" w:hanging="283"/>
        <w:contextualSpacing/>
        <w:jc w:val="both"/>
        <w:rPr>
          <w:rFonts w:eastAsia="Calibri" w:cstheme="minorHAnsi"/>
          <w:kern w:val="0"/>
          <w:lang w:eastAsia="pl-PL"/>
          <w14:ligatures w14:val="none"/>
        </w:rPr>
      </w:pPr>
      <w:r w:rsidRPr="00417EF9">
        <w:rPr>
          <w:rFonts w:eastAsia="Calibri" w:cstheme="minorHAnsi"/>
          <w:kern w:val="0"/>
          <w:lang w:eastAsia="pl-PL"/>
          <w14:ligatures w14:val="none"/>
        </w:rPr>
        <w:t>zobowiąże się do niewykonywania autorskich praw osobistych w odniesieniu do utworów wytworzonych w trakcie realizacji zadania, o których mowa w § 2, w zakresie tożsamym</w:t>
      </w:r>
      <w:r w:rsidRPr="00417EF9">
        <w:rPr>
          <w:rFonts w:eastAsia="Calibri" w:cstheme="minorHAnsi"/>
          <w:kern w:val="0"/>
          <w:lang w:eastAsia="pl-PL"/>
          <w14:ligatures w14:val="none"/>
        </w:rPr>
        <w:br/>
        <w:t xml:space="preserve">z określonym w § 11 niniejszej  </w:t>
      </w:r>
      <w:r w:rsidR="00DA0CD0" w:rsidRPr="00417EF9">
        <w:rPr>
          <w:rFonts w:eastAsia="Calibri" w:cstheme="minorHAnsi"/>
          <w:kern w:val="0"/>
          <w:lang w:eastAsia="pl-PL"/>
          <w14:ligatures w14:val="none"/>
        </w:rPr>
        <w:t>Umowy</w:t>
      </w:r>
      <w:r w:rsidRPr="00417EF9">
        <w:rPr>
          <w:rFonts w:eastAsia="Calibri" w:cstheme="minorHAnsi"/>
          <w:kern w:val="0"/>
          <w:lang w:eastAsia="pl-PL"/>
          <w14:ligatures w14:val="none"/>
        </w:rPr>
        <w:t>, oraz:</w:t>
      </w:r>
    </w:p>
    <w:p w14:paraId="0BEF1814" w14:textId="77777777" w:rsidR="00B66126" w:rsidRPr="00417EF9" w:rsidRDefault="00B66126" w:rsidP="00D466C1">
      <w:pPr>
        <w:numPr>
          <w:ilvl w:val="0"/>
          <w:numId w:val="24"/>
        </w:numPr>
        <w:tabs>
          <w:tab w:val="clear" w:pos="360"/>
          <w:tab w:val="left" w:pos="567"/>
        </w:tabs>
        <w:suppressAutoHyphens/>
        <w:spacing w:after="0" w:line="319" w:lineRule="auto"/>
        <w:ind w:left="567" w:hanging="283"/>
        <w:contextualSpacing/>
        <w:jc w:val="both"/>
        <w:rPr>
          <w:rFonts w:eastAsia="Calibri" w:cstheme="minorHAnsi"/>
          <w:kern w:val="0"/>
          <w:lang w:eastAsia="pl-PL"/>
          <w14:ligatures w14:val="none"/>
        </w:rPr>
      </w:pPr>
      <w:r w:rsidRPr="00417EF9">
        <w:rPr>
          <w:rFonts w:eastAsia="Calibri" w:cstheme="minorHAnsi"/>
          <w:kern w:val="0"/>
          <w:lang w:eastAsia="pl-PL"/>
          <w14:ligatures w14:val="none"/>
        </w:rPr>
        <w:t>jej zgoda na wykonywanie ww. obowiązków i zobowiązanie do niewykonywania autorskich praw osobistych jest nieodwołalna.</w:t>
      </w:r>
    </w:p>
    <w:p w14:paraId="6E7B6D96" w14:textId="77777777" w:rsidR="00B66126" w:rsidRPr="00417EF9" w:rsidRDefault="00B66126" w:rsidP="00D466C1">
      <w:pPr>
        <w:numPr>
          <w:ilvl w:val="0"/>
          <w:numId w:val="23"/>
        </w:numPr>
        <w:suppressAutoHyphens/>
        <w:autoSpaceDE w:val="0"/>
        <w:autoSpaceDN w:val="0"/>
        <w:adjustRightInd w:val="0"/>
        <w:spacing w:after="0" w:line="319" w:lineRule="auto"/>
        <w:ind w:left="284" w:hanging="270"/>
        <w:jc w:val="both"/>
        <w:rPr>
          <w:rFonts w:eastAsia="Calibri" w:cstheme="minorHAnsi"/>
          <w:kern w:val="0"/>
          <w14:ligatures w14:val="none"/>
        </w:rPr>
      </w:pPr>
      <w:r w:rsidRPr="00417EF9">
        <w:rPr>
          <w:rFonts w:eastAsia="Calibri" w:cstheme="minorHAnsi"/>
          <w:kern w:val="0"/>
          <w14:ligatures w14:val="none"/>
        </w:rPr>
        <w:t xml:space="preserve">W ramach nadzoru autorskiego projektant jest zobowiązany na wezwanie Zamawiającego do: </w:t>
      </w:r>
    </w:p>
    <w:p w14:paraId="102807C9" w14:textId="77777777" w:rsidR="00B66126" w:rsidRPr="00417EF9" w:rsidRDefault="00B66126" w:rsidP="00D466C1">
      <w:pPr>
        <w:numPr>
          <w:ilvl w:val="0"/>
          <w:numId w:val="25"/>
        </w:numPr>
        <w:tabs>
          <w:tab w:val="num" w:pos="567"/>
        </w:tabs>
        <w:suppressAutoHyphens/>
        <w:autoSpaceDE w:val="0"/>
        <w:autoSpaceDN w:val="0"/>
        <w:adjustRightInd w:val="0"/>
        <w:spacing w:after="0" w:line="319" w:lineRule="auto"/>
        <w:ind w:left="567" w:hanging="283"/>
        <w:contextualSpacing/>
        <w:jc w:val="both"/>
        <w:rPr>
          <w:rFonts w:eastAsia="Calibri" w:cstheme="minorHAnsi"/>
          <w:kern w:val="0"/>
          <w14:ligatures w14:val="none"/>
        </w:rPr>
      </w:pPr>
      <w:r w:rsidRPr="00417EF9">
        <w:rPr>
          <w:rFonts w:eastAsia="Calibri" w:cstheme="minorHAnsi"/>
          <w:kern w:val="0"/>
          <w14:ligatures w14:val="none"/>
        </w:rPr>
        <w:t>pełnienia podstawowych obowiązków wynikających z przepisów prawa (m.in. art. 20 ust. 1 pkt 4, art. 36a ust. 6, art. 57 ustawy Prawo budowlane), a w szczególności stwierdzania w toku wykonywania robót budowlanych zgodności realizacji z projektem, uzgadniania możliwości wprowadzenia rozwiązań zamiennych w stosunku do przewidzianych w projekcie, zgłoszonych przez kierownika budowy lub inspektora nadzoru inwestorskiego, oraz</w:t>
      </w:r>
    </w:p>
    <w:p w14:paraId="6ABF59E5" w14:textId="38A8AFC2" w:rsidR="00B66126" w:rsidRPr="00417EF9" w:rsidRDefault="00B66126" w:rsidP="00D466C1">
      <w:pPr>
        <w:numPr>
          <w:ilvl w:val="0"/>
          <w:numId w:val="25"/>
        </w:numPr>
        <w:tabs>
          <w:tab w:val="num" w:pos="567"/>
        </w:tabs>
        <w:suppressAutoHyphens/>
        <w:autoSpaceDE w:val="0"/>
        <w:autoSpaceDN w:val="0"/>
        <w:adjustRightInd w:val="0"/>
        <w:spacing w:after="0" w:line="319" w:lineRule="auto"/>
        <w:ind w:left="567" w:hanging="283"/>
        <w:contextualSpacing/>
        <w:jc w:val="both"/>
        <w:rPr>
          <w:rFonts w:eastAsia="Calibri" w:cstheme="minorHAnsi"/>
          <w:kern w:val="0"/>
          <w14:ligatures w14:val="none"/>
        </w:rPr>
      </w:pPr>
      <w:r w:rsidRPr="00417EF9">
        <w:rPr>
          <w:rFonts w:eastAsia="Calibri" w:cstheme="minorHAnsi"/>
          <w:kern w:val="0"/>
          <w14:ligatures w14:val="none"/>
        </w:rPr>
        <w:t xml:space="preserve">wyjaśniania wątpliwości i udzielania wyjaśnień dotyczących rozwiązań zawartych w </w:t>
      </w:r>
      <w:r w:rsidR="00DA0CD0" w:rsidRPr="00417EF9">
        <w:rPr>
          <w:rFonts w:eastAsia="Calibri" w:cstheme="minorHAnsi"/>
          <w:kern w:val="0"/>
          <w14:ligatures w14:val="none"/>
        </w:rPr>
        <w:t>P</w:t>
      </w:r>
      <w:r w:rsidRPr="00417EF9">
        <w:rPr>
          <w:rFonts w:eastAsia="Calibri" w:cstheme="minorHAnsi"/>
          <w:kern w:val="0"/>
          <w14:ligatures w14:val="none"/>
        </w:rPr>
        <w:t xml:space="preserve">rzedmiocie </w:t>
      </w:r>
      <w:r w:rsidR="00DA0CD0" w:rsidRPr="00417EF9">
        <w:rPr>
          <w:rFonts w:eastAsia="Calibri" w:cstheme="minorHAnsi"/>
          <w:kern w:val="0"/>
          <w14:ligatures w14:val="none"/>
        </w:rPr>
        <w:t>Umowy</w:t>
      </w:r>
      <w:r w:rsidRPr="00417EF9">
        <w:rPr>
          <w:rFonts w:eastAsia="Calibri" w:cstheme="minorHAnsi"/>
          <w:kern w:val="0"/>
          <w14:ligatures w14:val="none"/>
        </w:rPr>
        <w:t xml:space="preserve"> podczas realizacji robót</w:t>
      </w:r>
      <w:r w:rsidR="00AF193F" w:rsidRPr="00417EF9">
        <w:rPr>
          <w:rFonts w:eastAsia="Calibri" w:cstheme="minorHAnsi"/>
          <w:kern w:val="0"/>
          <w14:ligatures w14:val="none"/>
        </w:rPr>
        <w:t>,</w:t>
      </w:r>
    </w:p>
    <w:p w14:paraId="49E8A904" w14:textId="578DD576" w:rsidR="00B66126" w:rsidRPr="00417EF9" w:rsidRDefault="00B66126" w:rsidP="00D466C1">
      <w:pPr>
        <w:numPr>
          <w:ilvl w:val="0"/>
          <w:numId w:val="25"/>
        </w:numPr>
        <w:tabs>
          <w:tab w:val="num" w:pos="567"/>
        </w:tabs>
        <w:suppressAutoHyphens/>
        <w:autoSpaceDE w:val="0"/>
        <w:autoSpaceDN w:val="0"/>
        <w:adjustRightInd w:val="0"/>
        <w:spacing w:after="0" w:line="319" w:lineRule="auto"/>
        <w:ind w:left="567" w:hanging="283"/>
        <w:contextualSpacing/>
        <w:jc w:val="both"/>
        <w:rPr>
          <w:rFonts w:eastAsia="Calibri" w:cstheme="minorHAnsi"/>
          <w:kern w:val="0"/>
          <w14:ligatures w14:val="none"/>
        </w:rPr>
      </w:pPr>
      <w:r w:rsidRPr="00417EF9">
        <w:rPr>
          <w:rFonts w:eastAsia="Calibri" w:cstheme="minorHAnsi"/>
          <w:kern w:val="0"/>
          <w14:ligatures w14:val="none"/>
        </w:rPr>
        <w:t>udzielania odpowiedzi w siedzibie Zamawiającego lub w biurze budowy, o ile taką potrzebę zgłosi Zamawiający</w:t>
      </w:r>
      <w:r w:rsidR="00AF193F" w:rsidRPr="00417EF9">
        <w:rPr>
          <w:rFonts w:eastAsia="Calibri" w:cstheme="minorHAnsi"/>
          <w:kern w:val="0"/>
          <w14:ligatures w14:val="none"/>
        </w:rPr>
        <w:t>,</w:t>
      </w:r>
    </w:p>
    <w:p w14:paraId="7DA8DDD5" w14:textId="5C6E7D8A" w:rsidR="00B66126" w:rsidRPr="00417EF9" w:rsidRDefault="00B66126" w:rsidP="00D466C1">
      <w:pPr>
        <w:numPr>
          <w:ilvl w:val="0"/>
          <w:numId w:val="25"/>
        </w:numPr>
        <w:tabs>
          <w:tab w:val="num" w:pos="567"/>
        </w:tabs>
        <w:suppressAutoHyphens/>
        <w:autoSpaceDE w:val="0"/>
        <w:autoSpaceDN w:val="0"/>
        <w:adjustRightInd w:val="0"/>
        <w:spacing w:after="0" w:line="319" w:lineRule="auto"/>
        <w:ind w:left="567" w:hanging="283"/>
        <w:contextualSpacing/>
        <w:jc w:val="both"/>
        <w:rPr>
          <w:rFonts w:eastAsia="Calibri" w:cstheme="minorHAnsi"/>
          <w:kern w:val="0"/>
          <w14:ligatures w14:val="none"/>
        </w:rPr>
      </w:pPr>
      <w:r w:rsidRPr="00417EF9">
        <w:rPr>
          <w:rFonts w:eastAsia="Calibri" w:cstheme="minorHAnsi"/>
          <w:kern w:val="0"/>
          <w14:ligatures w14:val="none"/>
        </w:rPr>
        <w:t>analizowania wniosków o zmianę rozwiązań i roszczeń Wykonawcy robót związanych</w:t>
      </w:r>
      <w:r w:rsidRPr="00417EF9">
        <w:rPr>
          <w:rFonts w:eastAsia="Calibri" w:cstheme="minorHAnsi"/>
          <w:kern w:val="0"/>
          <w14:ligatures w14:val="none"/>
        </w:rPr>
        <w:br/>
        <w:t>z dokumentacją projektową, w tym: określania przyczyn proponowanych zmian; określania zakresu wprowadzania zmian (istotna/nieistotna zmiana zatwierdzonego projektu budowlanego); opiniowania parametrów ujętych w Specyfikacji Technicznych Wykonania i Odbioru Robót Budowlanych; sporządzania dodatkowych elementów dokumentacji projektowej (mapy, rysunki, szkice itp.) w przypadku wprowadzenia zmian zaakceptowanych przez nadzór autorski i przez Zamawiającego</w:t>
      </w:r>
      <w:r w:rsidR="00AF193F" w:rsidRPr="00417EF9">
        <w:rPr>
          <w:rFonts w:eastAsia="Calibri" w:cstheme="minorHAnsi"/>
          <w:kern w:val="0"/>
          <w14:ligatures w14:val="none"/>
        </w:rPr>
        <w:t>,</w:t>
      </w:r>
    </w:p>
    <w:p w14:paraId="52533D59" w14:textId="57DDD8DA" w:rsidR="00B66126" w:rsidRPr="00417EF9" w:rsidRDefault="00B66126" w:rsidP="00D466C1">
      <w:pPr>
        <w:numPr>
          <w:ilvl w:val="0"/>
          <w:numId w:val="25"/>
        </w:numPr>
        <w:tabs>
          <w:tab w:val="num" w:pos="567"/>
        </w:tabs>
        <w:suppressAutoHyphens/>
        <w:autoSpaceDE w:val="0"/>
        <w:autoSpaceDN w:val="0"/>
        <w:adjustRightInd w:val="0"/>
        <w:spacing w:after="0" w:line="319" w:lineRule="auto"/>
        <w:ind w:left="567" w:hanging="283"/>
        <w:contextualSpacing/>
        <w:jc w:val="both"/>
        <w:rPr>
          <w:rFonts w:eastAsia="Calibri" w:cstheme="minorHAnsi"/>
          <w:kern w:val="0"/>
          <w14:ligatures w14:val="none"/>
        </w:rPr>
      </w:pPr>
      <w:r w:rsidRPr="00417EF9">
        <w:rPr>
          <w:rFonts w:eastAsia="Calibri" w:cstheme="minorHAnsi"/>
          <w:kern w:val="0"/>
          <w14:ligatures w14:val="none"/>
        </w:rPr>
        <w:t>udziału w: komisjach i naradach technicznych organizowanych przez Zamawiającego, w odbiorach częściowych  i odbiorze ostatecznym robót budowlanych oraz w czynnościach mających na celu doprowadzenie do osiągnięcia projektowanych zdolności użytkowych obiektów</w:t>
      </w:r>
      <w:r w:rsidR="00AF193F" w:rsidRPr="00417EF9">
        <w:rPr>
          <w:rFonts w:eastAsia="Calibri" w:cstheme="minorHAnsi"/>
          <w:kern w:val="0"/>
          <w14:ligatures w14:val="none"/>
        </w:rPr>
        <w:t>,</w:t>
      </w:r>
    </w:p>
    <w:p w14:paraId="5E655AAB" w14:textId="49AD0408" w:rsidR="00B66126" w:rsidRPr="00417EF9" w:rsidRDefault="00B66126" w:rsidP="00D466C1">
      <w:pPr>
        <w:numPr>
          <w:ilvl w:val="0"/>
          <w:numId w:val="25"/>
        </w:numPr>
        <w:tabs>
          <w:tab w:val="num" w:pos="567"/>
        </w:tabs>
        <w:suppressAutoHyphens/>
        <w:autoSpaceDE w:val="0"/>
        <w:autoSpaceDN w:val="0"/>
        <w:adjustRightInd w:val="0"/>
        <w:spacing w:after="0" w:line="319" w:lineRule="auto"/>
        <w:ind w:left="567" w:hanging="283"/>
        <w:contextualSpacing/>
        <w:jc w:val="both"/>
        <w:rPr>
          <w:rFonts w:eastAsia="Calibri" w:cstheme="minorHAnsi"/>
          <w:kern w:val="0"/>
          <w14:ligatures w14:val="none"/>
        </w:rPr>
      </w:pPr>
      <w:r w:rsidRPr="00417EF9">
        <w:rPr>
          <w:rFonts w:eastAsia="Calibri" w:cstheme="minorHAnsi"/>
          <w:kern w:val="0"/>
          <w14:ligatures w14:val="none"/>
        </w:rPr>
        <w:t xml:space="preserve">doradzania w innych sprawach dotyczących </w:t>
      </w:r>
      <w:r w:rsidR="0006724C" w:rsidRPr="00417EF9">
        <w:rPr>
          <w:rFonts w:eastAsia="Calibri" w:cstheme="minorHAnsi"/>
          <w:kern w:val="1"/>
          <w:lang w:eastAsia="ar-SA"/>
          <w14:ligatures w14:val="none"/>
        </w:rPr>
        <w:t>Przedmiotu Umowy</w:t>
      </w:r>
      <w:r w:rsidRPr="00417EF9">
        <w:rPr>
          <w:rFonts w:eastAsia="Calibri" w:cstheme="minorHAnsi"/>
          <w:kern w:val="0"/>
          <w14:ligatures w14:val="none"/>
        </w:rPr>
        <w:t xml:space="preserve">, objętych regulacjami przepisów prawa, na podstawie których przygotowano </w:t>
      </w:r>
      <w:r w:rsidR="0006724C" w:rsidRPr="00417EF9">
        <w:rPr>
          <w:rFonts w:eastAsia="Calibri" w:cstheme="minorHAnsi"/>
          <w:kern w:val="1"/>
          <w:lang w:eastAsia="ar-SA"/>
          <w14:ligatures w14:val="none"/>
        </w:rPr>
        <w:t>Przedmiot Umowy</w:t>
      </w:r>
      <w:r w:rsidR="00AF193F" w:rsidRPr="00417EF9">
        <w:rPr>
          <w:rFonts w:eastAsia="Calibri" w:cstheme="minorHAnsi"/>
          <w:kern w:val="0"/>
          <w14:ligatures w14:val="none"/>
        </w:rPr>
        <w:t>,</w:t>
      </w:r>
    </w:p>
    <w:p w14:paraId="71543C11" w14:textId="48145064" w:rsidR="00B66126" w:rsidRPr="00417EF9" w:rsidRDefault="00B66126" w:rsidP="00D466C1">
      <w:pPr>
        <w:numPr>
          <w:ilvl w:val="0"/>
          <w:numId w:val="25"/>
        </w:numPr>
        <w:tabs>
          <w:tab w:val="num" w:pos="567"/>
        </w:tabs>
        <w:suppressAutoHyphens/>
        <w:autoSpaceDE w:val="0"/>
        <w:autoSpaceDN w:val="0"/>
        <w:adjustRightInd w:val="0"/>
        <w:spacing w:after="0" w:line="319" w:lineRule="auto"/>
        <w:ind w:left="567" w:hanging="283"/>
        <w:contextualSpacing/>
        <w:jc w:val="both"/>
        <w:rPr>
          <w:rFonts w:eastAsia="Calibri" w:cstheme="minorHAnsi"/>
          <w:kern w:val="0"/>
          <w14:ligatures w14:val="none"/>
        </w:rPr>
      </w:pPr>
      <w:r w:rsidRPr="00417EF9">
        <w:rPr>
          <w:rFonts w:eastAsia="Calibri" w:cstheme="minorHAnsi"/>
          <w:kern w:val="0"/>
          <w14:ligatures w14:val="none"/>
        </w:rPr>
        <w:lastRenderedPageBreak/>
        <w:t>pisemnego potwierdzania kwalifikacji zmiany zgodnie z art. 36a ustawy - Prawo budowlane oraz</w:t>
      </w:r>
      <w:r w:rsidRPr="00417EF9">
        <w:rPr>
          <w:rFonts w:eastAsia="Calibri" w:cstheme="minorHAnsi"/>
          <w:kern w:val="0"/>
          <w14:ligatures w14:val="none"/>
        </w:rPr>
        <w:br/>
        <w:t>w dzienniku budowy, w ciągu 5 dni od przedłożenia rozwiązań jednak nie później niż dzień przed rozpoczęciem realizacji robót zamiennych</w:t>
      </w:r>
      <w:r w:rsidR="00AF193F" w:rsidRPr="00417EF9">
        <w:rPr>
          <w:rFonts w:eastAsia="Calibri" w:cstheme="minorHAnsi"/>
          <w:kern w:val="0"/>
          <w14:ligatures w14:val="none"/>
        </w:rPr>
        <w:t>,</w:t>
      </w:r>
    </w:p>
    <w:p w14:paraId="4791523C" w14:textId="5AF16892" w:rsidR="00B66126" w:rsidRPr="00417EF9" w:rsidRDefault="00B66126" w:rsidP="00D466C1">
      <w:pPr>
        <w:numPr>
          <w:ilvl w:val="0"/>
          <w:numId w:val="25"/>
        </w:numPr>
        <w:tabs>
          <w:tab w:val="num" w:pos="567"/>
        </w:tabs>
        <w:suppressAutoHyphens/>
        <w:autoSpaceDE w:val="0"/>
        <w:autoSpaceDN w:val="0"/>
        <w:adjustRightInd w:val="0"/>
        <w:spacing w:after="0" w:line="319" w:lineRule="auto"/>
        <w:ind w:left="567" w:hanging="283"/>
        <w:contextualSpacing/>
        <w:jc w:val="both"/>
        <w:rPr>
          <w:rFonts w:eastAsia="Calibri" w:cstheme="minorHAnsi"/>
          <w:kern w:val="0"/>
          <w14:ligatures w14:val="none"/>
        </w:rPr>
      </w:pPr>
      <w:r w:rsidRPr="00417EF9">
        <w:rPr>
          <w:rFonts w:eastAsia="Calibri" w:cstheme="minorHAnsi"/>
          <w:kern w:val="0"/>
          <w14:ligatures w14:val="none"/>
        </w:rPr>
        <w:t>uczestniczenia w postępowaniu zmierzającym do uzyskania pozwolenia na użytkowanie,</w:t>
      </w:r>
      <w:r w:rsidRPr="00417EF9">
        <w:rPr>
          <w:rFonts w:eastAsia="Calibri" w:cstheme="minorHAnsi"/>
          <w:kern w:val="0"/>
          <w14:ligatures w14:val="none"/>
        </w:rPr>
        <w:br/>
        <w:t>w szczególności w zakresie autoryzacji zmian w dokumentacji powykonawczej</w:t>
      </w:r>
      <w:r w:rsidR="00AF193F" w:rsidRPr="00417EF9">
        <w:rPr>
          <w:rFonts w:eastAsia="Calibri" w:cstheme="minorHAnsi"/>
          <w:kern w:val="0"/>
          <w14:ligatures w14:val="none"/>
        </w:rPr>
        <w:t>,</w:t>
      </w:r>
    </w:p>
    <w:p w14:paraId="2D0C9D97" w14:textId="77777777" w:rsidR="00B66126" w:rsidRPr="00417EF9" w:rsidRDefault="00B66126" w:rsidP="00D466C1">
      <w:pPr>
        <w:numPr>
          <w:ilvl w:val="0"/>
          <w:numId w:val="25"/>
        </w:numPr>
        <w:tabs>
          <w:tab w:val="num" w:pos="567"/>
        </w:tabs>
        <w:suppressAutoHyphens/>
        <w:autoSpaceDE w:val="0"/>
        <w:autoSpaceDN w:val="0"/>
        <w:adjustRightInd w:val="0"/>
        <w:spacing w:after="0" w:line="319" w:lineRule="auto"/>
        <w:ind w:left="567" w:hanging="283"/>
        <w:contextualSpacing/>
        <w:jc w:val="both"/>
        <w:rPr>
          <w:rFonts w:eastAsia="Calibri" w:cstheme="minorHAnsi"/>
          <w:kern w:val="0"/>
          <w14:ligatures w14:val="none"/>
        </w:rPr>
      </w:pPr>
      <w:r w:rsidRPr="00417EF9">
        <w:rPr>
          <w:rFonts w:eastAsia="Calibri" w:cstheme="minorHAnsi"/>
          <w:kern w:val="0"/>
          <w14:ligatures w14:val="none"/>
        </w:rPr>
        <w:t>sporządzanie</w:t>
      </w:r>
      <w:r w:rsidRPr="00417EF9">
        <w:rPr>
          <w:rFonts w:eastAsia="Calibri" w:cstheme="minorHAnsi"/>
          <w:kern w:val="3"/>
          <w14:ligatures w14:val="none"/>
        </w:rPr>
        <w:t xml:space="preserve"> dodatkowych elementów dokumentacji projektowej (mapy, rysunki, szkice itp.)</w:t>
      </w:r>
      <w:r w:rsidRPr="00417EF9">
        <w:rPr>
          <w:rFonts w:eastAsia="Calibri" w:cstheme="minorHAnsi"/>
          <w:kern w:val="3"/>
          <w14:ligatures w14:val="none"/>
        </w:rPr>
        <w:br/>
        <w:t>w przypadku wprowadzenia zmian zaakceptowanych przez nadzór autorski.</w:t>
      </w:r>
    </w:p>
    <w:p w14:paraId="580682DE" w14:textId="77777777" w:rsidR="00B66126" w:rsidRPr="00417EF9" w:rsidRDefault="00B66126" w:rsidP="00D466C1">
      <w:pPr>
        <w:numPr>
          <w:ilvl w:val="0"/>
          <w:numId w:val="23"/>
        </w:numPr>
        <w:suppressAutoHyphens/>
        <w:autoSpaceDE w:val="0"/>
        <w:autoSpaceDN w:val="0"/>
        <w:adjustRightInd w:val="0"/>
        <w:spacing w:after="0" w:line="319" w:lineRule="auto"/>
        <w:ind w:left="284" w:hanging="270"/>
        <w:jc w:val="both"/>
        <w:rPr>
          <w:rFonts w:eastAsia="Calibri" w:cstheme="minorHAnsi"/>
          <w:kern w:val="0"/>
          <w14:ligatures w14:val="none"/>
        </w:rPr>
      </w:pPr>
      <w:r w:rsidRPr="00417EF9">
        <w:rPr>
          <w:rFonts w:eastAsia="Calibri" w:cstheme="minorHAnsi"/>
          <w:kern w:val="0"/>
          <w14:ligatures w14:val="none"/>
        </w:rPr>
        <w:t xml:space="preserve">Termin realizacji ww. obowiązków (określonych w ust. 4 pkt 2 - 9) zostanie każdorazowo wyznaczony przez Zamawiającego. </w:t>
      </w:r>
    </w:p>
    <w:p w14:paraId="0CD776C3" w14:textId="77777777" w:rsidR="00B66126" w:rsidRPr="00417EF9" w:rsidRDefault="00B66126" w:rsidP="00D466C1">
      <w:pPr>
        <w:numPr>
          <w:ilvl w:val="0"/>
          <w:numId w:val="23"/>
        </w:numPr>
        <w:suppressAutoHyphens/>
        <w:autoSpaceDE w:val="0"/>
        <w:autoSpaceDN w:val="0"/>
        <w:adjustRightInd w:val="0"/>
        <w:spacing w:after="0" w:line="319" w:lineRule="auto"/>
        <w:ind w:left="284" w:hanging="270"/>
        <w:jc w:val="both"/>
        <w:rPr>
          <w:rFonts w:eastAsia="Calibri" w:cstheme="minorHAnsi"/>
          <w:kern w:val="0"/>
          <w14:ligatures w14:val="none"/>
        </w:rPr>
      </w:pPr>
      <w:r w:rsidRPr="00417EF9">
        <w:rPr>
          <w:rFonts w:eastAsia="Calibri" w:cstheme="minorHAnsi"/>
          <w:kern w:val="0"/>
          <w14:ligatures w14:val="none"/>
        </w:rPr>
        <w:t xml:space="preserve">Podstawą podjęcia czynności nadzoru autorskiego przez Wykonawcę stanowi wezwanie przekazane przez Zamawiającego w terminie nie krótszym niż 3 dni robocze przed wyznaczoną datą rozpoczęcia wykonywania zobowiązania związanego z pełnieniem nadzoru autorskiego. Strony dopuszczają możliwość przekazywania wezwania pocztą elektroniczną. </w:t>
      </w:r>
    </w:p>
    <w:p w14:paraId="40F3D0D6" w14:textId="77777777" w:rsidR="00B66126" w:rsidRPr="00417EF9" w:rsidRDefault="00B66126" w:rsidP="00844E4B">
      <w:pPr>
        <w:tabs>
          <w:tab w:val="left" w:pos="0"/>
        </w:tabs>
        <w:suppressAutoHyphens/>
        <w:spacing w:after="0" w:line="319" w:lineRule="auto"/>
        <w:rPr>
          <w:rFonts w:eastAsia="Times New Roman" w:cstheme="minorHAnsi"/>
          <w:kern w:val="0"/>
          <w:lang w:eastAsia="ar-SA"/>
          <w14:ligatures w14:val="none"/>
        </w:rPr>
      </w:pPr>
    </w:p>
    <w:p w14:paraId="649F6BD8" w14:textId="1DBBE118" w:rsidR="00B66126" w:rsidRPr="00417EF9" w:rsidRDefault="00B66126" w:rsidP="00844E4B">
      <w:pPr>
        <w:tabs>
          <w:tab w:val="left" w:pos="0"/>
        </w:tabs>
        <w:suppressAutoHyphens/>
        <w:spacing w:after="0" w:line="319" w:lineRule="auto"/>
        <w:jc w:val="center"/>
        <w:rPr>
          <w:rFonts w:eastAsia="Times New Roman" w:cstheme="minorHAnsi"/>
          <w:kern w:val="0"/>
          <w:lang w:eastAsia="ar-SA"/>
          <w14:ligatures w14:val="none"/>
        </w:rPr>
      </w:pPr>
      <w:r w:rsidRPr="00417EF9">
        <w:rPr>
          <w:rFonts w:eastAsia="Times New Roman" w:cstheme="minorHAnsi"/>
          <w:kern w:val="0"/>
          <w:lang w:eastAsia="ar-SA"/>
          <w14:ligatures w14:val="none"/>
        </w:rPr>
        <w:t>§15</w:t>
      </w:r>
      <w:r w:rsidR="00F05A3E" w:rsidRPr="00417EF9">
        <w:rPr>
          <w:rFonts w:eastAsia="Times New Roman" w:cstheme="minorHAnsi"/>
          <w:kern w:val="0"/>
          <w:lang w:eastAsia="ar-SA"/>
          <w14:ligatures w14:val="none"/>
        </w:rPr>
        <w:t>.</w:t>
      </w:r>
    </w:p>
    <w:p w14:paraId="52F92FF5" w14:textId="77777777" w:rsidR="00B66126" w:rsidRPr="00417EF9" w:rsidRDefault="00B66126" w:rsidP="00844E4B">
      <w:pPr>
        <w:tabs>
          <w:tab w:val="left" w:pos="0"/>
        </w:tabs>
        <w:suppressAutoHyphens/>
        <w:spacing w:after="0" w:line="319" w:lineRule="auto"/>
        <w:ind w:left="720"/>
        <w:contextualSpacing/>
        <w:jc w:val="center"/>
        <w:rPr>
          <w:rFonts w:eastAsia="Times New Roman" w:cstheme="minorHAnsi"/>
          <w:b/>
          <w:kern w:val="0"/>
          <w:lang w:eastAsia="ar-SA"/>
          <w14:ligatures w14:val="none"/>
        </w:rPr>
      </w:pPr>
      <w:r w:rsidRPr="00417EF9">
        <w:rPr>
          <w:rFonts w:eastAsia="Times New Roman" w:cstheme="minorHAnsi"/>
          <w:b/>
          <w:kern w:val="0"/>
          <w:lang w:eastAsia="ar-SA"/>
          <w14:ligatures w14:val="none"/>
        </w:rPr>
        <w:t>Wymóg zatrudnienia na umowę o pracę</w:t>
      </w:r>
    </w:p>
    <w:p w14:paraId="3CB1B8D3" w14:textId="6D4A38E1" w:rsidR="00B66126" w:rsidRPr="00417EF9" w:rsidRDefault="00B66126" w:rsidP="00D466C1">
      <w:pPr>
        <w:numPr>
          <w:ilvl w:val="0"/>
          <w:numId w:val="20"/>
        </w:numPr>
        <w:tabs>
          <w:tab w:val="num" w:pos="284"/>
        </w:tabs>
        <w:suppressAutoHyphens/>
        <w:spacing w:after="0" w:line="319" w:lineRule="auto"/>
        <w:ind w:left="284" w:hanging="284"/>
        <w:jc w:val="both"/>
        <w:rPr>
          <w:rFonts w:eastAsia="Times New Roman" w:cstheme="minorHAnsi"/>
          <w:i/>
          <w:kern w:val="0"/>
          <w:lang w:eastAsia="pl-PL"/>
          <w14:ligatures w14:val="none"/>
        </w:rPr>
      </w:pPr>
      <w:r w:rsidRPr="00417EF9">
        <w:rPr>
          <w:rFonts w:eastAsia="Times New Roman" w:cstheme="minorHAnsi"/>
          <w:kern w:val="0"/>
          <w:lang w:eastAsia="pl-PL"/>
          <w14:ligatures w14:val="none"/>
        </w:rPr>
        <w:t xml:space="preserve">Zamawiający stosownie do art. 95 ust. 1 </w:t>
      </w:r>
      <w:r w:rsidR="00C92F6B" w:rsidRPr="00417EF9">
        <w:rPr>
          <w:rFonts w:eastAsia="Times New Roman" w:cstheme="minorHAnsi"/>
          <w:bCs/>
          <w:kern w:val="0"/>
          <w:lang w:eastAsia="ar-SA"/>
          <w14:ligatures w14:val="none"/>
        </w:rPr>
        <w:t>Ustawy PZP</w:t>
      </w:r>
      <w:r w:rsidRPr="00417EF9">
        <w:rPr>
          <w:rFonts w:eastAsia="Times New Roman" w:cstheme="minorHAnsi"/>
          <w:kern w:val="0"/>
          <w:lang w:eastAsia="pl-PL"/>
          <w14:ligatures w14:val="none"/>
        </w:rPr>
        <w:t>, wymaga zatrudnienia przez Wykonawcę lub Podwykonawcę na podstawie umowy o pracę osób wykonujących prace związane z niniejszym zamówieniem, wykonujących czynności:</w:t>
      </w:r>
    </w:p>
    <w:p w14:paraId="090C42EF" w14:textId="77777777" w:rsidR="00B66126" w:rsidRPr="00417EF9" w:rsidRDefault="00B66126" w:rsidP="00844E4B">
      <w:pPr>
        <w:numPr>
          <w:ilvl w:val="1"/>
          <w:numId w:val="6"/>
        </w:numPr>
        <w:tabs>
          <w:tab w:val="num" w:pos="567"/>
        </w:tabs>
        <w:suppressAutoHyphens/>
        <w:spacing w:after="0" w:line="319" w:lineRule="auto"/>
        <w:ind w:left="567" w:hanging="283"/>
        <w:jc w:val="both"/>
        <w:rPr>
          <w:rFonts w:eastAsia="Times New Roman" w:cstheme="minorHAnsi"/>
          <w:kern w:val="0"/>
          <w:lang w:eastAsia="pl-PL"/>
          <w14:ligatures w14:val="none"/>
        </w:rPr>
      </w:pPr>
      <w:r w:rsidRPr="00417EF9">
        <w:rPr>
          <w:rFonts w:eastAsia="Times New Roman" w:cstheme="minorHAnsi"/>
          <w:kern w:val="0"/>
          <w:lang w:eastAsia="pl-PL"/>
          <w14:ligatures w14:val="none"/>
        </w:rPr>
        <w:t xml:space="preserve">dotyczące opracowania przedmiarów i kosztorysów, </w:t>
      </w:r>
    </w:p>
    <w:p w14:paraId="36707ADB" w14:textId="3A6B87C8" w:rsidR="00B66126" w:rsidRPr="00417EF9" w:rsidRDefault="00B66126" w:rsidP="00844E4B">
      <w:pPr>
        <w:numPr>
          <w:ilvl w:val="1"/>
          <w:numId w:val="6"/>
        </w:numPr>
        <w:tabs>
          <w:tab w:val="num" w:pos="567"/>
        </w:tabs>
        <w:suppressAutoHyphens/>
        <w:spacing w:after="0" w:line="319" w:lineRule="auto"/>
        <w:ind w:left="567" w:hanging="283"/>
        <w:jc w:val="both"/>
        <w:rPr>
          <w:rFonts w:eastAsia="Calibri" w:cstheme="minorHAnsi"/>
          <w:kern w:val="0"/>
          <w14:ligatures w14:val="none"/>
        </w:rPr>
      </w:pPr>
      <w:r w:rsidRPr="00417EF9">
        <w:rPr>
          <w:rFonts w:eastAsia="Times New Roman" w:cstheme="minorHAnsi"/>
          <w:kern w:val="0"/>
          <w:lang w:eastAsia="pl-PL"/>
          <w14:ligatures w14:val="none"/>
        </w:rPr>
        <w:t xml:space="preserve">dotyczące opracowania specyfikacji technicznych wykonania i odbioru robót budowlanych, których wykonanie polega na wykonywaniu pracy w sposób określony w art. 22 </w:t>
      </w:r>
      <w:r w:rsidRPr="00417EF9">
        <w:rPr>
          <w:rFonts w:eastAsia="Times New Roman" w:cstheme="minorHAnsi"/>
          <w:kern w:val="0"/>
          <w:lang w:eastAsia="zh-CN"/>
          <w14:ligatures w14:val="none"/>
        </w:rPr>
        <w:t xml:space="preserve">§ </w:t>
      </w:r>
      <w:r w:rsidRPr="00417EF9">
        <w:rPr>
          <w:rFonts w:eastAsia="Times New Roman" w:cstheme="minorHAnsi"/>
          <w:kern w:val="0"/>
          <w:lang w:eastAsia="pl-PL"/>
          <w14:ligatures w14:val="none"/>
        </w:rPr>
        <w:t>1 ustawy z dnia 26 czerwca 1974r. – Kodeks pracy tj. ”</w:t>
      </w:r>
      <w:r w:rsidRPr="00417EF9">
        <w:rPr>
          <w:rFonts w:eastAsia="Times New Roman" w:cstheme="minorHAnsi"/>
          <w:i/>
          <w:kern w:val="0"/>
          <w:lang w:eastAsia="pl-PL"/>
          <w14:ligatures w14:val="none"/>
        </w:rPr>
        <w:t>przez nawiązanie stosunku pracy pracownik zobowiązuje się do wykonywania pracy określonego rodzaju na rzecz pracodawcy i pod jego kierownictwem oraz</w:t>
      </w:r>
      <w:r w:rsidRPr="00417EF9">
        <w:rPr>
          <w:rFonts w:eastAsia="Times New Roman" w:cstheme="minorHAnsi"/>
          <w:i/>
          <w:kern w:val="0"/>
          <w:lang w:eastAsia="pl-PL"/>
          <w14:ligatures w14:val="none"/>
        </w:rPr>
        <w:br/>
        <w:t>w miejscu i czasie wyznaczonym przez pracodawcę, a pracodawca – do zatrudnienia pracownika za wynagrodzenie”</w:t>
      </w:r>
      <w:r w:rsidRPr="00417EF9">
        <w:rPr>
          <w:rFonts w:eastAsia="Times New Roman" w:cstheme="minorHAnsi"/>
          <w:kern w:val="0"/>
          <w:lang w:eastAsia="pl-PL"/>
          <w14:ligatures w14:val="none"/>
        </w:rPr>
        <w:t xml:space="preserve">. </w:t>
      </w:r>
      <w:bookmarkStart w:id="20" w:name="_Hlk536508762"/>
      <w:r w:rsidRPr="00417EF9">
        <w:rPr>
          <w:rFonts w:eastAsia="Times New Roman" w:cstheme="minorHAnsi"/>
          <w:kern w:val="0"/>
          <w:lang w:eastAsia="pl-PL"/>
          <w14:ligatures w14:val="none"/>
        </w:rPr>
        <w:t xml:space="preserve">Obowiązek, o którym mowa w zdaniu poprzednim nie dotyczy osób pełniących samodzielne funkcje techniczne w budownictwie w rozumieniu ustawy z dnia 7 lipca 1994 r. Prawo budowlane oraz Wykonawcy tzw. „samozatrudniającego się” </w:t>
      </w:r>
      <w:r w:rsidRPr="00417EF9">
        <w:rPr>
          <w:rFonts w:eastAsia="Calibri" w:cstheme="minorHAnsi"/>
          <w:kern w:val="0"/>
          <w14:ligatures w14:val="none"/>
        </w:rPr>
        <w:t xml:space="preserve"> tzn. Wykonawcy, który wykonywać będzie czynności związane z realizacją niniejszej </w:t>
      </w:r>
      <w:r w:rsidR="003F3BA9" w:rsidRPr="00417EF9">
        <w:rPr>
          <w:rFonts w:eastAsia="Calibri" w:cstheme="minorHAnsi"/>
          <w:kern w:val="0"/>
          <w14:ligatures w14:val="none"/>
        </w:rPr>
        <w:t>Umowy</w:t>
      </w:r>
      <w:r w:rsidRPr="00417EF9">
        <w:rPr>
          <w:rFonts w:eastAsia="Calibri" w:cstheme="minorHAnsi"/>
          <w:kern w:val="0"/>
          <w14:ligatures w14:val="none"/>
        </w:rPr>
        <w:t xml:space="preserve"> w ramach prowadzonej działalności gospodarczej. </w:t>
      </w:r>
    </w:p>
    <w:bookmarkEnd w:id="20"/>
    <w:p w14:paraId="1425E799" w14:textId="77777777" w:rsidR="00B66126" w:rsidRPr="00417EF9" w:rsidRDefault="00B66126" w:rsidP="00D466C1">
      <w:pPr>
        <w:numPr>
          <w:ilvl w:val="0"/>
          <w:numId w:val="20"/>
        </w:numPr>
        <w:tabs>
          <w:tab w:val="num" w:pos="284"/>
        </w:tabs>
        <w:suppressAutoHyphens/>
        <w:spacing w:after="0" w:line="319" w:lineRule="auto"/>
        <w:ind w:left="284" w:hanging="284"/>
        <w:jc w:val="both"/>
        <w:rPr>
          <w:rFonts w:eastAsia="Times New Roman" w:cstheme="minorHAnsi"/>
          <w:kern w:val="0"/>
          <w:lang w:eastAsia="pl-PL"/>
          <w14:ligatures w14:val="none"/>
        </w:rPr>
      </w:pPr>
      <w:r w:rsidRPr="00417EF9">
        <w:rPr>
          <w:rFonts w:eastAsia="Times New Roman" w:cstheme="minorHAnsi"/>
          <w:kern w:val="0"/>
          <w:lang w:eastAsia="pl-PL"/>
          <w14:ligatures w14:val="none"/>
        </w:rPr>
        <w:t>Osoby</w:t>
      </w:r>
      <w:r w:rsidRPr="00417EF9">
        <w:rPr>
          <w:rFonts w:eastAsia="Times New Roman" w:cstheme="minorHAnsi"/>
          <w:b/>
          <w:kern w:val="0"/>
          <w:lang w:eastAsia="pl-PL"/>
          <w14:ligatures w14:val="none"/>
        </w:rPr>
        <w:t xml:space="preserve"> </w:t>
      </w:r>
      <w:r w:rsidRPr="00417EF9">
        <w:rPr>
          <w:rFonts w:eastAsia="Times New Roman" w:cstheme="minorHAnsi"/>
          <w:kern w:val="0"/>
          <w:lang w:eastAsia="pl-PL"/>
          <w14:ligatures w14:val="none"/>
        </w:rPr>
        <w:t>wykonujące powyższe czynności, realizujące przedmiot zamówienia, muszą być zatrudnione przez Wykonawcę na podstawie umowy o pracę, co najmniej przez okres realizacji zamówienia.</w:t>
      </w:r>
      <w:r w:rsidRPr="00417EF9">
        <w:rPr>
          <w:rFonts w:eastAsia="Times New Roman" w:cstheme="minorHAnsi"/>
          <w:kern w:val="0"/>
          <w:lang w:eastAsia="pl-PL"/>
          <w14:ligatures w14:val="none"/>
        </w:rPr>
        <w:br/>
        <w:t xml:space="preserve">W przypadku rozwiązania stosunku pracy przed zakończeniem okresu realizacji zamówienia, Wykonawca zobowiązuje się do niezwłocznego zatrudnienia na to miejsce innej osoby. </w:t>
      </w:r>
    </w:p>
    <w:p w14:paraId="0D32895D" w14:textId="18BE4F8F" w:rsidR="00B66126" w:rsidRPr="00417EF9" w:rsidRDefault="00B66126" w:rsidP="00D466C1">
      <w:pPr>
        <w:numPr>
          <w:ilvl w:val="0"/>
          <w:numId w:val="20"/>
        </w:numPr>
        <w:tabs>
          <w:tab w:val="num" w:pos="284"/>
        </w:tabs>
        <w:suppressAutoHyphens/>
        <w:spacing w:after="0" w:line="319" w:lineRule="auto"/>
        <w:ind w:left="284" w:hanging="284"/>
        <w:jc w:val="both"/>
        <w:rPr>
          <w:rFonts w:eastAsia="Times New Roman" w:cstheme="minorHAnsi"/>
          <w:kern w:val="0"/>
          <w:lang w:eastAsia="pl-PL"/>
          <w14:ligatures w14:val="none"/>
        </w:rPr>
      </w:pPr>
      <w:r w:rsidRPr="00417EF9">
        <w:rPr>
          <w:rFonts w:eastAsia="Times New Roman" w:cstheme="minorHAnsi"/>
          <w:kern w:val="0"/>
          <w:lang w:eastAsia="pl-PL"/>
          <w14:ligatures w14:val="none"/>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4254AC" w:rsidRPr="00417EF9">
        <w:rPr>
          <w:rFonts w:eastAsia="Times New Roman" w:cstheme="minorHAnsi"/>
          <w:kern w:val="0"/>
          <w:lang w:eastAsia="ar-SA"/>
          <w14:ligatures w14:val="none"/>
        </w:rPr>
        <w:t>§</w:t>
      </w:r>
      <w:r w:rsidR="004254AC">
        <w:rPr>
          <w:rFonts w:eastAsia="Times New Roman" w:cstheme="minorHAnsi"/>
          <w:kern w:val="0"/>
          <w:lang w:eastAsia="ar-SA"/>
          <w14:ligatures w14:val="none"/>
        </w:rPr>
        <w:t xml:space="preserve"> 1</w:t>
      </w:r>
      <w:r w:rsidR="004254AC">
        <w:rPr>
          <w:rFonts w:eastAsia="Times New Roman" w:cstheme="minorHAnsi"/>
          <w:kern w:val="0"/>
          <w:lang w:eastAsia="ar-SA"/>
          <w14:ligatures w14:val="none"/>
        </w:rPr>
        <w:t>5</w:t>
      </w:r>
      <w:r w:rsidR="004254AC">
        <w:rPr>
          <w:rFonts w:eastAsia="Times New Roman" w:cstheme="minorHAnsi"/>
          <w:kern w:val="0"/>
          <w:lang w:eastAsia="ar-SA"/>
          <w14:ligatures w14:val="none"/>
        </w:rPr>
        <w:t xml:space="preserve"> </w:t>
      </w:r>
      <w:r w:rsidRPr="00417EF9">
        <w:rPr>
          <w:rFonts w:eastAsia="Times New Roman" w:cstheme="minorHAnsi"/>
          <w:kern w:val="0"/>
          <w:lang w:eastAsia="pl-PL"/>
          <w14:ligatures w14:val="none"/>
        </w:rPr>
        <w:t>ust. 1 czynności. Zamawiający uprawniony jest w szczególności do:</w:t>
      </w:r>
    </w:p>
    <w:p w14:paraId="66CC71C6" w14:textId="77777777" w:rsidR="00B66126" w:rsidRPr="00417EF9" w:rsidRDefault="00B66126" w:rsidP="00844E4B">
      <w:pPr>
        <w:numPr>
          <w:ilvl w:val="1"/>
          <w:numId w:val="5"/>
        </w:numPr>
        <w:tabs>
          <w:tab w:val="left" w:pos="567"/>
        </w:tabs>
        <w:suppressAutoHyphens/>
        <w:spacing w:after="0" w:line="319" w:lineRule="auto"/>
        <w:ind w:left="567" w:hanging="283"/>
        <w:jc w:val="both"/>
        <w:rPr>
          <w:rFonts w:eastAsia="Times New Roman" w:cstheme="minorHAnsi"/>
          <w:kern w:val="0"/>
          <w:lang w:eastAsia="pl-PL"/>
          <w14:ligatures w14:val="none"/>
        </w:rPr>
      </w:pPr>
      <w:r w:rsidRPr="00417EF9">
        <w:rPr>
          <w:rFonts w:eastAsia="Times New Roman" w:cstheme="minorHAnsi"/>
          <w:kern w:val="0"/>
          <w:lang w:eastAsia="pl-PL"/>
          <w14:ligatures w14:val="none"/>
        </w:rPr>
        <w:t>żądania oświadczeń i dokumentów w zakresie potwierdzenia spełniania ww. wymogów</w:t>
      </w:r>
      <w:r w:rsidRPr="00417EF9">
        <w:rPr>
          <w:rFonts w:eastAsia="Times New Roman" w:cstheme="minorHAnsi"/>
          <w:kern w:val="0"/>
          <w:lang w:eastAsia="pl-PL"/>
          <w14:ligatures w14:val="none"/>
        </w:rPr>
        <w:br/>
        <w:t>i dokonywania ich oceny,</w:t>
      </w:r>
    </w:p>
    <w:p w14:paraId="4C35B396" w14:textId="77777777" w:rsidR="00B66126" w:rsidRPr="00417EF9" w:rsidRDefault="00B66126" w:rsidP="00844E4B">
      <w:pPr>
        <w:numPr>
          <w:ilvl w:val="1"/>
          <w:numId w:val="5"/>
        </w:numPr>
        <w:tabs>
          <w:tab w:val="left" w:pos="567"/>
        </w:tabs>
        <w:suppressAutoHyphens/>
        <w:spacing w:after="0" w:line="319" w:lineRule="auto"/>
        <w:ind w:left="567" w:hanging="283"/>
        <w:jc w:val="both"/>
        <w:rPr>
          <w:rFonts w:eastAsia="Times New Roman" w:cstheme="minorHAnsi"/>
          <w:kern w:val="0"/>
          <w:lang w:eastAsia="pl-PL"/>
          <w14:ligatures w14:val="none"/>
        </w:rPr>
      </w:pPr>
      <w:r w:rsidRPr="00417EF9">
        <w:rPr>
          <w:rFonts w:eastAsia="Times New Roman" w:cstheme="minorHAnsi"/>
          <w:kern w:val="0"/>
          <w:lang w:eastAsia="pl-PL"/>
          <w14:ligatures w14:val="none"/>
        </w:rPr>
        <w:t>żądania wyjaśnień w przypadku wątpliwości w zakresie potwierdzania spełniania ww. wymogów,</w:t>
      </w:r>
    </w:p>
    <w:p w14:paraId="43376898" w14:textId="77777777" w:rsidR="00B66126" w:rsidRPr="00417EF9" w:rsidRDefault="00B66126" w:rsidP="00844E4B">
      <w:pPr>
        <w:numPr>
          <w:ilvl w:val="1"/>
          <w:numId w:val="5"/>
        </w:numPr>
        <w:tabs>
          <w:tab w:val="left" w:pos="567"/>
        </w:tabs>
        <w:suppressAutoHyphens/>
        <w:spacing w:after="0" w:line="319" w:lineRule="auto"/>
        <w:ind w:left="567" w:hanging="283"/>
        <w:jc w:val="both"/>
        <w:rPr>
          <w:rFonts w:eastAsia="Times New Roman" w:cstheme="minorHAnsi"/>
          <w:kern w:val="0"/>
          <w:lang w:eastAsia="pl-PL"/>
          <w14:ligatures w14:val="none"/>
        </w:rPr>
      </w:pPr>
      <w:r w:rsidRPr="00417EF9">
        <w:rPr>
          <w:rFonts w:eastAsia="Times New Roman" w:cstheme="minorHAnsi"/>
          <w:kern w:val="0"/>
          <w:lang w:eastAsia="pl-PL"/>
          <w14:ligatures w14:val="none"/>
        </w:rPr>
        <w:lastRenderedPageBreak/>
        <w:t>przeprowadzania kontroli na miejscu wykonywania świadczenia.</w:t>
      </w:r>
    </w:p>
    <w:p w14:paraId="3FB466A9" w14:textId="02E2F5E1" w:rsidR="00B66126" w:rsidRPr="00417EF9" w:rsidRDefault="00B66126" w:rsidP="00D466C1">
      <w:pPr>
        <w:numPr>
          <w:ilvl w:val="0"/>
          <w:numId w:val="20"/>
        </w:numPr>
        <w:tabs>
          <w:tab w:val="num" w:pos="284"/>
        </w:tabs>
        <w:suppressAutoHyphens/>
        <w:spacing w:after="0" w:line="319" w:lineRule="auto"/>
        <w:ind w:left="284" w:hanging="284"/>
        <w:jc w:val="both"/>
        <w:rPr>
          <w:rFonts w:eastAsia="Times New Roman" w:cstheme="minorHAnsi"/>
          <w:kern w:val="0"/>
          <w:lang w:eastAsia="pl-PL"/>
          <w14:ligatures w14:val="none"/>
        </w:rPr>
      </w:pPr>
      <w:r w:rsidRPr="00417EF9">
        <w:rPr>
          <w:rFonts w:eastAsia="Times New Roman" w:cstheme="minorHAnsi"/>
          <w:kern w:val="0"/>
          <w:lang w:eastAsia="pl-PL"/>
          <w14:ligatures w14:val="none"/>
        </w:rPr>
        <w:t xml:space="preserve">W trakcie realizacji </w:t>
      </w:r>
      <w:r w:rsidR="00CB0BEE" w:rsidRPr="00417EF9">
        <w:rPr>
          <w:rFonts w:eastAsia="Times New Roman" w:cstheme="minorHAnsi"/>
          <w:kern w:val="0"/>
          <w:lang w:eastAsia="pl-PL"/>
          <w14:ligatures w14:val="none"/>
        </w:rPr>
        <w:t xml:space="preserve">Przedmiotu Zamówienia </w:t>
      </w:r>
      <w:r w:rsidRPr="00417EF9">
        <w:rPr>
          <w:rFonts w:eastAsia="Times New Roman" w:cstheme="minorHAnsi"/>
          <w:kern w:val="0"/>
          <w:lang w:eastAsia="pl-PL"/>
          <w14:ligatures w14:val="none"/>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4254AC" w:rsidRPr="00417EF9">
        <w:rPr>
          <w:rFonts w:eastAsia="Times New Roman" w:cstheme="minorHAnsi"/>
          <w:kern w:val="0"/>
          <w:lang w:eastAsia="ar-SA"/>
          <w14:ligatures w14:val="none"/>
        </w:rPr>
        <w:t>§</w:t>
      </w:r>
      <w:r w:rsidR="004254AC">
        <w:rPr>
          <w:rFonts w:eastAsia="Times New Roman" w:cstheme="minorHAnsi"/>
          <w:kern w:val="0"/>
          <w:lang w:eastAsia="ar-SA"/>
          <w14:ligatures w14:val="none"/>
        </w:rPr>
        <w:t xml:space="preserve"> 1</w:t>
      </w:r>
      <w:r w:rsidR="004254AC">
        <w:rPr>
          <w:rFonts w:eastAsia="Times New Roman" w:cstheme="minorHAnsi"/>
          <w:kern w:val="0"/>
          <w:lang w:eastAsia="ar-SA"/>
          <w14:ligatures w14:val="none"/>
        </w:rPr>
        <w:t>5</w:t>
      </w:r>
      <w:r w:rsidR="004254AC">
        <w:rPr>
          <w:rFonts w:eastAsia="Times New Roman" w:cstheme="minorHAnsi"/>
          <w:kern w:val="0"/>
          <w:lang w:eastAsia="ar-SA"/>
          <w14:ligatures w14:val="none"/>
        </w:rPr>
        <w:t xml:space="preserve"> </w:t>
      </w:r>
      <w:r w:rsidRPr="00417EF9">
        <w:rPr>
          <w:rFonts w:eastAsia="Times New Roman" w:cstheme="minorHAnsi"/>
          <w:kern w:val="0"/>
          <w:lang w:eastAsia="pl-PL"/>
          <w14:ligatures w14:val="none"/>
        </w:rPr>
        <w:t xml:space="preserve">ust. 1 czynności w trakcie realizacji zamówienia: </w:t>
      </w:r>
      <w:r w:rsidRPr="00417EF9">
        <w:rPr>
          <w:rFonts w:eastAsia="Calibri" w:cstheme="minorHAnsi"/>
          <w:b/>
          <w:kern w:val="0"/>
          <w14:ligatures w14:val="none"/>
        </w:rPr>
        <w:t xml:space="preserve">oświadczenie Wykonawcy lub Podwykonawcy </w:t>
      </w:r>
      <w:r w:rsidRPr="00417EF9">
        <w:rPr>
          <w:rFonts w:eastAsia="Calibri" w:cstheme="minorHAnsi"/>
          <w:kern w:val="0"/>
          <w14:ligatures w14:val="none"/>
        </w:rPr>
        <w:t>o zatrudnieniu na podstawie umowy o pracę osób wykonujących czynności, których dotyczy wezwanie Zamawiającego.</w:t>
      </w:r>
      <w:r w:rsidRPr="00417EF9">
        <w:rPr>
          <w:rFonts w:eastAsia="Calibri" w:cstheme="minorHAnsi"/>
          <w:b/>
          <w:kern w:val="0"/>
          <w14:ligatures w14:val="none"/>
        </w:rPr>
        <w:t xml:space="preserve"> </w:t>
      </w:r>
      <w:r w:rsidRPr="00417EF9">
        <w:rPr>
          <w:rFonts w:eastAsia="Calibri" w:cstheme="minorHAnsi"/>
          <w:kern w:val="0"/>
          <w14:ligatures w14:val="none"/>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imienia i nazwiska, rodzaju umowy o pracę i wymiaru etatu oraz podpis osoby uprawnionej do złożenia oświadczenia w imieniu Wykonawcy lub Podwykonawcy.</w:t>
      </w:r>
    </w:p>
    <w:p w14:paraId="06D33A43" w14:textId="409AA11F" w:rsidR="00B66126" w:rsidRPr="00417EF9" w:rsidRDefault="00B66126" w:rsidP="00D466C1">
      <w:pPr>
        <w:numPr>
          <w:ilvl w:val="0"/>
          <w:numId w:val="20"/>
        </w:numPr>
        <w:tabs>
          <w:tab w:val="num" w:pos="284"/>
        </w:tabs>
        <w:suppressAutoHyphens/>
        <w:spacing w:after="0" w:line="319" w:lineRule="auto"/>
        <w:ind w:left="284" w:hanging="284"/>
        <w:jc w:val="both"/>
        <w:rPr>
          <w:rFonts w:eastAsia="Calibri" w:cstheme="minorHAnsi"/>
          <w:i/>
          <w:kern w:val="0"/>
          <w14:ligatures w14:val="none"/>
        </w:rPr>
      </w:pPr>
      <w:r w:rsidRPr="00417EF9">
        <w:rPr>
          <w:rFonts w:eastAsia="Calibri" w:cstheme="minorHAnsi"/>
          <w:kern w:val="0"/>
          <w14:ligatures w14:val="none"/>
        </w:rPr>
        <w:t xml:space="preserve">W </w:t>
      </w:r>
      <w:r w:rsidRPr="00417EF9">
        <w:rPr>
          <w:rFonts w:eastAsia="Times New Roman" w:cstheme="minorHAnsi"/>
          <w:kern w:val="0"/>
          <w:lang w:eastAsia="pl-PL"/>
          <w14:ligatures w14:val="none"/>
        </w:rPr>
        <w:t>przypadku</w:t>
      </w:r>
      <w:r w:rsidRPr="00417EF9">
        <w:rPr>
          <w:rFonts w:eastAsia="Calibri" w:cstheme="minorHAnsi"/>
          <w:kern w:val="0"/>
          <w14:ligatures w14:val="none"/>
        </w:rPr>
        <w:t xml:space="preserve"> uzasadnionych wątpliwości</w:t>
      </w:r>
      <w:r w:rsidR="00CB0BEE" w:rsidRPr="00417EF9">
        <w:rPr>
          <w:rFonts w:eastAsia="Calibri" w:cstheme="minorHAnsi"/>
          <w:kern w:val="0"/>
          <w14:ligatures w14:val="none"/>
        </w:rPr>
        <w:t>,</w:t>
      </w:r>
      <w:r w:rsidRPr="00417EF9">
        <w:rPr>
          <w:rFonts w:eastAsia="Calibri" w:cstheme="minorHAnsi"/>
          <w:kern w:val="0"/>
          <w14:ligatures w14:val="none"/>
        </w:rPr>
        <w:t xml:space="preserve"> co do prawdziwości złożonego oświadczenia, Wykonawca zobowiązany będzie przedłożyć niżej wskazane dowody w celu potwierdzenia spełnienia wymogu zatrudnienia na podstawie umowy o pracę przez Wykonawcę lub Podwykonawcę osób wykonujących wskazane w </w:t>
      </w:r>
      <w:r w:rsidR="004254AC" w:rsidRPr="00417EF9">
        <w:rPr>
          <w:rFonts w:eastAsia="Times New Roman" w:cstheme="minorHAnsi"/>
          <w:kern w:val="0"/>
          <w:lang w:eastAsia="ar-SA"/>
          <w14:ligatures w14:val="none"/>
        </w:rPr>
        <w:t>§</w:t>
      </w:r>
      <w:r w:rsidR="004254AC">
        <w:rPr>
          <w:rFonts w:eastAsia="Times New Roman" w:cstheme="minorHAnsi"/>
          <w:kern w:val="0"/>
          <w:lang w:eastAsia="ar-SA"/>
          <w14:ligatures w14:val="none"/>
        </w:rPr>
        <w:t xml:space="preserve"> 1</w:t>
      </w:r>
      <w:r w:rsidR="004254AC">
        <w:rPr>
          <w:rFonts w:eastAsia="Times New Roman" w:cstheme="minorHAnsi"/>
          <w:kern w:val="0"/>
          <w:lang w:eastAsia="ar-SA"/>
          <w14:ligatures w14:val="none"/>
        </w:rPr>
        <w:t>5</w:t>
      </w:r>
      <w:r w:rsidR="004254AC">
        <w:rPr>
          <w:rFonts w:eastAsia="Times New Roman" w:cstheme="minorHAnsi"/>
          <w:kern w:val="0"/>
          <w:lang w:eastAsia="ar-SA"/>
          <w14:ligatures w14:val="none"/>
        </w:rPr>
        <w:t xml:space="preserve"> </w:t>
      </w:r>
      <w:r w:rsidRPr="00417EF9">
        <w:rPr>
          <w:rFonts w:eastAsia="Calibri" w:cstheme="minorHAnsi"/>
          <w:kern w:val="0"/>
          <w14:ligatures w14:val="none"/>
        </w:rPr>
        <w:t>ust. 1 czynności w trakcie realizacji zamówienia:</w:t>
      </w:r>
    </w:p>
    <w:p w14:paraId="706EE026" w14:textId="5997EDF1" w:rsidR="00B66126" w:rsidRPr="00417EF9" w:rsidRDefault="00B66126" w:rsidP="00D466C1">
      <w:pPr>
        <w:numPr>
          <w:ilvl w:val="5"/>
          <w:numId w:val="9"/>
        </w:numPr>
        <w:suppressAutoHyphens/>
        <w:spacing w:after="0" w:line="319" w:lineRule="auto"/>
        <w:ind w:left="567" w:hanging="283"/>
        <w:contextualSpacing/>
        <w:jc w:val="both"/>
        <w:rPr>
          <w:rFonts w:eastAsia="Calibri" w:cstheme="minorHAnsi"/>
          <w:kern w:val="0"/>
          <w14:ligatures w14:val="none"/>
        </w:rPr>
      </w:pPr>
      <w:r w:rsidRPr="00417EF9">
        <w:rPr>
          <w:rFonts w:eastAsia="Calibri" w:cstheme="minorHAnsi"/>
          <w:kern w:val="0"/>
          <w14:ligatures w14:val="none"/>
        </w:rPr>
        <w:t>poświadczoną za zgodność z oryginałem odpowiednio przez Wykonawcę lub Podwykonawcę</w:t>
      </w:r>
      <w:r w:rsidRPr="00417EF9">
        <w:rPr>
          <w:rFonts w:eastAsia="Calibri" w:cstheme="minorHAnsi"/>
          <w:b/>
          <w:kern w:val="0"/>
          <w14:ligatures w14:val="none"/>
        </w:rPr>
        <w:t xml:space="preserve"> kopię umowy/umów o pracę</w:t>
      </w:r>
      <w:r w:rsidRPr="00417EF9">
        <w:rPr>
          <w:rFonts w:eastAsia="Calibri" w:cstheme="minorHAnsi"/>
          <w:kern w:val="0"/>
          <w14:ligatures w14:val="none"/>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w:t>
      </w:r>
      <w:r w:rsidRPr="00417EF9">
        <w:rPr>
          <w:rFonts w:eastAsia="Calibri" w:cstheme="minorHAnsi"/>
          <w:i/>
          <w:kern w:val="0"/>
          <w14:ligatures w14:val="none"/>
        </w:rPr>
        <w:t>o ochronie danych osobowych</w:t>
      </w:r>
      <w:r w:rsidRPr="00417EF9">
        <w:rPr>
          <w:rFonts w:eastAsia="Calibri" w:cstheme="minorHAnsi"/>
          <w:kern w:val="0"/>
          <w14:ligatures w14:val="none"/>
        </w:rPr>
        <w:t xml:space="preserve"> (tj. w szczególności bez adresów, nr PESEL pracowników, wynagrodzenia). </w:t>
      </w:r>
      <w:bookmarkStart w:id="21" w:name="_Hlk505156495"/>
      <w:r w:rsidRPr="00417EF9">
        <w:rPr>
          <w:rFonts w:eastAsia="Calibri" w:cstheme="minorHAnsi"/>
          <w:kern w:val="0"/>
          <w14:ligatures w14:val="none"/>
        </w:rPr>
        <w:t>Imię i nazwisko pracownika nie podlega anonimizacji.</w:t>
      </w:r>
      <w:bookmarkEnd w:id="21"/>
      <w:r w:rsidRPr="00417EF9">
        <w:rPr>
          <w:rFonts w:eastAsia="Calibri" w:cstheme="minorHAnsi"/>
          <w:kern w:val="0"/>
          <w14:ligatures w14:val="none"/>
        </w:rPr>
        <w:t xml:space="preserve"> Informacje takie jak: data zawarcia umowy, rodzaj umowy o pracę i wymiar etatu powinny być możliwe do zidentyfikowania</w:t>
      </w:r>
      <w:r w:rsidR="00AF193F" w:rsidRPr="00417EF9">
        <w:rPr>
          <w:rFonts w:eastAsia="Calibri" w:cstheme="minorHAnsi"/>
          <w:kern w:val="0"/>
          <w14:ligatures w14:val="none"/>
        </w:rPr>
        <w:t>,</w:t>
      </w:r>
    </w:p>
    <w:p w14:paraId="6899FA67" w14:textId="16B793A8" w:rsidR="00B66126" w:rsidRPr="00417EF9" w:rsidRDefault="00B66126" w:rsidP="00D466C1">
      <w:pPr>
        <w:numPr>
          <w:ilvl w:val="5"/>
          <w:numId w:val="9"/>
        </w:numPr>
        <w:suppressAutoHyphens/>
        <w:spacing w:after="0" w:line="319" w:lineRule="auto"/>
        <w:ind w:left="567" w:hanging="283"/>
        <w:contextualSpacing/>
        <w:jc w:val="both"/>
        <w:rPr>
          <w:rFonts w:eastAsia="Calibri" w:cstheme="minorHAnsi"/>
          <w:kern w:val="0"/>
          <w14:ligatures w14:val="none"/>
        </w:rPr>
      </w:pPr>
      <w:r w:rsidRPr="00417EF9">
        <w:rPr>
          <w:rFonts w:eastAsia="Calibri" w:cstheme="minorHAnsi"/>
          <w:b/>
          <w:kern w:val="0"/>
          <w14:ligatures w14:val="none"/>
        </w:rPr>
        <w:t>zaświadczenie właściwego oddziału ZUS,</w:t>
      </w:r>
      <w:r w:rsidRPr="00417EF9">
        <w:rPr>
          <w:rFonts w:eastAsia="Calibri" w:cstheme="minorHAnsi"/>
          <w:kern w:val="0"/>
          <w14:ligatures w14:val="none"/>
        </w:rPr>
        <w:t xml:space="preserve"> potwierdzające opłacanie przez Wykonawcę lub Podwykonawcę składek na ubezpieczenia społeczne i zdrowotne z tytułu zatrudnienia na podstawie umów o pracę za ostatni okres rozliczeniowy, zawierające informacje niezbędne do weryfikacji zatrudnienia na podstawie umowy o pracę, w szczególności: imię i nazwisko zatrudnionego pracownika, datę zawarcia umowy o pracę, rodzaj umowy, wymiar etatu</w:t>
      </w:r>
      <w:r w:rsidR="00AF193F" w:rsidRPr="00417EF9">
        <w:rPr>
          <w:rFonts w:eastAsia="Calibri" w:cstheme="minorHAnsi"/>
          <w:kern w:val="0"/>
          <w14:ligatures w14:val="none"/>
        </w:rPr>
        <w:t>,</w:t>
      </w:r>
    </w:p>
    <w:p w14:paraId="76283122" w14:textId="77777777" w:rsidR="00B66126" w:rsidRPr="00417EF9" w:rsidRDefault="00B66126" w:rsidP="00D466C1">
      <w:pPr>
        <w:numPr>
          <w:ilvl w:val="5"/>
          <w:numId w:val="9"/>
        </w:numPr>
        <w:suppressAutoHyphens/>
        <w:spacing w:after="0" w:line="319" w:lineRule="auto"/>
        <w:ind w:left="567" w:hanging="283"/>
        <w:contextualSpacing/>
        <w:jc w:val="both"/>
        <w:rPr>
          <w:rFonts w:eastAsia="Calibri" w:cstheme="minorHAnsi"/>
          <w:i/>
          <w:kern w:val="0"/>
          <w14:ligatures w14:val="none"/>
        </w:rPr>
      </w:pPr>
      <w:r w:rsidRPr="00417EF9">
        <w:rPr>
          <w:rFonts w:eastAsia="Calibri" w:cstheme="minorHAnsi"/>
          <w:kern w:val="0"/>
          <w14:ligatures w14:val="none"/>
        </w:rPr>
        <w:t>poświadczoną za zgodność z oryginałem odpowiednio przez Wykonawcę lub Podwykonawcę</w:t>
      </w:r>
      <w:r w:rsidRPr="00417EF9">
        <w:rPr>
          <w:rFonts w:eastAsia="Calibri" w:cstheme="minorHAnsi"/>
          <w:b/>
          <w:kern w:val="0"/>
          <w14:ligatures w14:val="none"/>
        </w:rPr>
        <w:t xml:space="preserve"> kopię dowodu potwierdzającego zgłoszenie pracownika przez pracodawcę do ubezpieczeń</w:t>
      </w:r>
      <w:r w:rsidRPr="00417EF9">
        <w:rPr>
          <w:rFonts w:eastAsia="Calibri" w:cstheme="minorHAnsi"/>
          <w:kern w:val="0"/>
          <w14:ligatures w14:val="none"/>
        </w:rPr>
        <w:t>, zanonimizowaną w sposób zapewniający ochronę danych osobowych pracowników, zgodnie</w:t>
      </w:r>
      <w:r w:rsidRPr="00417EF9">
        <w:rPr>
          <w:rFonts w:eastAsia="Calibri" w:cstheme="minorHAnsi"/>
          <w:kern w:val="0"/>
          <w14:ligatures w14:val="none"/>
        </w:rPr>
        <w:br/>
        <w:t xml:space="preserve">z przepisami ustawy z dnia 10 maja 2018r. </w:t>
      </w:r>
      <w:r w:rsidRPr="00417EF9">
        <w:rPr>
          <w:rFonts w:eastAsia="Calibri" w:cstheme="minorHAnsi"/>
          <w:i/>
          <w:kern w:val="0"/>
          <w14:ligatures w14:val="none"/>
        </w:rPr>
        <w:t>o ochronie danych osobowych.</w:t>
      </w:r>
    </w:p>
    <w:p w14:paraId="7EF1DEE2" w14:textId="00D48819" w:rsidR="00B66126" w:rsidRPr="00417EF9" w:rsidRDefault="00B66126" w:rsidP="00D466C1">
      <w:pPr>
        <w:numPr>
          <w:ilvl w:val="0"/>
          <w:numId w:val="20"/>
        </w:numPr>
        <w:tabs>
          <w:tab w:val="num" w:pos="284"/>
        </w:tabs>
        <w:suppressAutoHyphens/>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 xml:space="preserve">Z tytułu niespełnienia przez Wykonawcę lub Podwykonawcę wymogu zatrudnienia na podstawie umowy o pracę osób wykonujących wskazane w </w:t>
      </w:r>
      <w:r w:rsidR="004254AC" w:rsidRPr="00417EF9">
        <w:rPr>
          <w:rFonts w:eastAsia="Times New Roman" w:cstheme="minorHAnsi"/>
          <w:kern w:val="0"/>
          <w:lang w:eastAsia="ar-SA"/>
          <w14:ligatures w14:val="none"/>
        </w:rPr>
        <w:t>§</w:t>
      </w:r>
      <w:r w:rsidR="004254AC">
        <w:rPr>
          <w:rFonts w:eastAsia="Times New Roman" w:cstheme="minorHAnsi"/>
          <w:kern w:val="0"/>
          <w:lang w:eastAsia="ar-SA"/>
          <w14:ligatures w14:val="none"/>
        </w:rPr>
        <w:t xml:space="preserve"> 1</w:t>
      </w:r>
      <w:r w:rsidR="004254AC">
        <w:rPr>
          <w:rFonts w:eastAsia="Times New Roman" w:cstheme="minorHAnsi"/>
          <w:kern w:val="0"/>
          <w:lang w:eastAsia="ar-SA"/>
          <w14:ligatures w14:val="none"/>
        </w:rPr>
        <w:t>5</w:t>
      </w:r>
      <w:r w:rsidR="004254AC">
        <w:rPr>
          <w:rFonts w:eastAsia="Times New Roman" w:cstheme="minorHAnsi"/>
          <w:kern w:val="0"/>
          <w:lang w:eastAsia="ar-SA"/>
          <w14:ligatures w14:val="none"/>
        </w:rPr>
        <w:t xml:space="preserve"> </w:t>
      </w:r>
      <w:r w:rsidRPr="00417EF9">
        <w:rPr>
          <w:rFonts w:eastAsia="Calibri" w:cstheme="minorHAnsi"/>
          <w:kern w:val="0"/>
          <w14:ligatures w14:val="none"/>
        </w:rPr>
        <w:t>ust. 1 czynności Zamawiający przewiduje sankcję</w:t>
      </w:r>
      <w:r w:rsidRPr="00417EF9">
        <w:rPr>
          <w:rFonts w:eastAsia="Calibri" w:cstheme="minorHAnsi"/>
          <w:kern w:val="0"/>
          <w14:ligatures w14:val="none"/>
        </w:rPr>
        <w:br/>
        <w:t xml:space="preserve">w postaci obowiązku zapłaty przez Wykonawcę kary umownej w wysokości określonej w § 11 </w:t>
      </w:r>
      <w:r w:rsidR="003F3BA9" w:rsidRPr="00417EF9">
        <w:rPr>
          <w:rFonts w:eastAsia="Calibri" w:cstheme="minorHAnsi"/>
          <w:kern w:val="0"/>
          <w14:ligatures w14:val="none"/>
        </w:rPr>
        <w:t>Umowy</w:t>
      </w:r>
      <w:r w:rsidRPr="00417EF9">
        <w:rPr>
          <w:rFonts w:eastAsia="Calibri" w:cstheme="minorHAnsi"/>
          <w:kern w:val="0"/>
          <w14:ligatures w14:val="none"/>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t>
      </w:r>
      <w:r w:rsidRPr="00417EF9">
        <w:rPr>
          <w:rFonts w:eastAsia="Calibri" w:cstheme="minorHAnsi"/>
          <w:kern w:val="0"/>
          <w14:ligatures w14:val="none"/>
        </w:rPr>
        <w:lastRenderedPageBreak/>
        <w:t xml:space="preserve">Wykonawcę lub Podwykonawcę wymogu zatrudnienia na podstawie umowy o pracę osób wykonujących wskazane w </w:t>
      </w:r>
      <w:r w:rsidR="004254AC" w:rsidRPr="00417EF9">
        <w:rPr>
          <w:rFonts w:eastAsia="Times New Roman" w:cstheme="minorHAnsi"/>
          <w:kern w:val="0"/>
          <w:lang w:eastAsia="ar-SA"/>
          <w14:ligatures w14:val="none"/>
        </w:rPr>
        <w:t>§</w:t>
      </w:r>
      <w:r w:rsidR="004254AC">
        <w:rPr>
          <w:rFonts w:eastAsia="Times New Roman" w:cstheme="minorHAnsi"/>
          <w:kern w:val="0"/>
          <w:lang w:eastAsia="ar-SA"/>
          <w14:ligatures w14:val="none"/>
        </w:rPr>
        <w:t xml:space="preserve"> 1</w:t>
      </w:r>
      <w:r w:rsidR="004254AC">
        <w:rPr>
          <w:rFonts w:eastAsia="Times New Roman" w:cstheme="minorHAnsi"/>
          <w:kern w:val="0"/>
          <w:lang w:eastAsia="ar-SA"/>
          <w14:ligatures w14:val="none"/>
        </w:rPr>
        <w:t>5</w:t>
      </w:r>
      <w:r w:rsidR="004254AC">
        <w:rPr>
          <w:rFonts w:eastAsia="Times New Roman" w:cstheme="minorHAnsi"/>
          <w:kern w:val="0"/>
          <w:lang w:eastAsia="ar-SA"/>
          <w14:ligatures w14:val="none"/>
        </w:rPr>
        <w:t xml:space="preserve"> </w:t>
      </w:r>
      <w:r w:rsidRPr="00417EF9">
        <w:rPr>
          <w:rFonts w:eastAsia="Calibri" w:cstheme="minorHAnsi"/>
          <w:kern w:val="0"/>
          <w14:ligatures w14:val="none"/>
        </w:rPr>
        <w:t xml:space="preserve">ust. 1 czynności. </w:t>
      </w:r>
    </w:p>
    <w:p w14:paraId="0E4F31FB" w14:textId="7B8A4C4D" w:rsidR="00B66126" w:rsidRPr="00E76A4C" w:rsidRDefault="00B66126" w:rsidP="00E76A4C">
      <w:pPr>
        <w:numPr>
          <w:ilvl w:val="0"/>
          <w:numId w:val="20"/>
        </w:numPr>
        <w:tabs>
          <w:tab w:val="num" w:pos="284"/>
        </w:tabs>
        <w:suppressAutoHyphens/>
        <w:spacing w:after="0" w:line="319" w:lineRule="auto"/>
        <w:ind w:left="284" w:hanging="284"/>
        <w:jc w:val="both"/>
        <w:rPr>
          <w:rFonts w:eastAsia="Calibri" w:cstheme="minorHAnsi"/>
          <w:kern w:val="0"/>
          <w14:ligatures w14:val="none"/>
        </w:rPr>
      </w:pPr>
      <w:r w:rsidRPr="00417EF9">
        <w:rPr>
          <w:rFonts w:eastAsia="Calibri" w:cstheme="minorHAnsi"/>
          <w:kern w:val="0"/>
          <w14:ligatures w14:val="none"/>
        </w:rPr>
        <w:t>W przypadku uzasadnionych wątpliwości co do przestrzegania prawa pracy przez Wykonawcę lub Podwykonawcę, Zamawiający może zwrócić się o przeprowadzenie kontroli przez Państwową Inspekcję Pracy.</w:t>
      </w:r>
    </w:p>
    <w:p w14:paraId="0C5EBAEF" w14:textId="2BC41AD9" w:rsidR="00151520" w:rsidRPr="00417EF9" w:rsidRDefault="00B66126" w:rsidP="00151520">
      <w:pPr>
        <w:tabs>
          <w:tab w:val="left" w:pos="0"/>
        </w:tabs>
        <w:suppressAutoHyphens/>
        <w:spacing w:after="0" w:line="360" w:lineRule="auto"/>
        <w:jc w:val="center"/>
        <w:rPr>
          <w:rFonts w:eastAsia="Times New Roman" w:cstheme="minorHAnsi"/>
          <w:kern w:val="0"/>
          <w:lang w:eastAsia="ar-SA"/>
          <w14:ligatures w14:val="none"/>
        </w:rPr>
      </w:pPr>
      <w:r w:rsidRPr="00417EF9">
        <w:rPr>
          <w:rFonts w:eastAsia="Times New Roman" w:cstheme="minorHAnsi"/>
          <w:kern w:val="0"/>
          <w:lang w:eastAsia="ar-SA"/>
          <w14:ligatures w14:val="none"/>
        </w:rPr>
        <w:t>§1</w:t>
      </w:r>
      <w:r w:rsidR="00583057" w:rsidRPr="00417EF9">
        <w:rPr>
          <w:rFonts w:eastAsia="Times New Roman" w:cstheme="minorHAnsi"/>
          <w:kern w:val="0"/>
          <w:lang w:eastAsia="ar-SA"/>
          <w14:ligatures w14:val="none"/>
        </w:rPr>
        <w:t>6</w:t>
      </w:r>
      <w:r w:rsidR="00F05A3E" w:rsidRPr="00417EF9">
        <w:rPr>
          <w:rFonts w:eastAsia="Times New Roman" w:cstheme="minorHAnsi"/>
          <w:kern w:val="0"/>
          <w:lang w:eastAsia="ar-SA"/>
          <w14:ligatures w14:val="none"/>
        </w:rPr>
        <w:t>.</w:t>
      </w:r>
    </w:p>
    <w:p w14:paraId="1893ED8A" w14:textId="5C10D240" w:rsidR="00C92F6B" w:rsidRPr="00417EF9" w:rsidRDefault="00C92F6B" w:rsidP="00151520">
      <w:pPr>
        <w:tabs>
          <w:tab w:val="left" w:pos="0"/>
        </w:tabs>
        <w:suppressAutoHyphens/>
        <w:spacing w:after="0" w:line="360" w:lineRule="auto"/>
        <w:jc w:val="center"/>
        <w:rPr>
          <w:rFonts w:eastAsia="Times New Roman" w:cstheme="minorHAnsi"/>
          <w:kern w:val="0"/>
          <w:lang w:eastAsia="ar-SA"/>
          <w14:ligatures w14:val="none"/>
        </w:rPr>
      </w:pPr>
      <w:r w:rsidRPr="00417EF9">
        <w:rPr>
          <w:rFonts w:cstheme="minorHAnsi"/>
          <w:b/>
        </w:rPr>
        <w:t>Postanowienia końcowe</w:t>
      </w:r>
    </w:p>
    <w:p w14:paraId="7E0C83F9" w14:textId="77777777" w:rsidR="00C92F6B" w:rsidRPr="00417EF9" w:rsidRDefault="00C92F6B" w:rsidP="00D466C1">
      <w:pPr>
        <w:pStyle w:val="Akapitzlist"/>
        <w:numPr>
          <w:ilvl w:val="6"/>
          <w:numId w:val="36"/>
        </w:numPr>
        <w:shd w:val="clear" w:color="auto" w:fill="FFFFFF"/>
        <w:tabs>
          <w:tab w:val="clear" w:pos="5040"/>
          <w:tab w:val="num" w:pos="4680"/>
        </w:tabs>
        <w:spacing w:after="0" w:line="360" w:lineRule="auto"/>
        <w:ind w:left="284" w:hanging="284"/>
        <w:contextualSpacing w:val="0"/>
        <w:jc w:val="both"/>
        <w:rPr>
          <w:rFonts w:cstheme="minorHAnsi"/>
        </w:rPr>
      </w:pPr>
      <w:r w:rsidRPr="00417EF9">
        <w:rPr>
          <w:rFonts w:cstheme="minorHAnsi"/>
        </w:rPr>
        <w:t xml:space="preserve">Umowa jest zawierana i realizowana w oparciu o przepisy prawa polskiego. </w:t>
      </w:r>
    </w:p>
    <w:p w14:paraId="412FD42E" w14:textId="77777777" w:rsidR="00C92F6B" w:rsidRPr="00417EF9" w:rsidRDefault="00C92F6B" w:rsidP="00D466C1">
      <w:pPr>
        <w:pStyle w:val="Akapitzlist"/>
        <w:numPr>
          <w:ilvl w:val="6"/>
          <w:numId w:val="36"/>
        </w:numPr>
        <w:shd w:val="clear" w:color="auto" w:fill="FFFFFF"/>
        <w:tabs>
          <w:tab w:val="clear" w:pos="5040"/>
          <w:tab w:val="num" w:pos="4680"/>
        </w:tabs>
        <w:spacing w:after="0" w:line="360" w:lineRule="auto"/>
        <w:ind w:left="284" w:hanging="284"/>
        <w:contextualSpacing w:val="0"/>
        <w:jc w:val="both"/>
        <w:rPr>
          <w:rFonts w:cstheme="minorHAnsi"/>
        </w:rPr>
      </w:pPr>
      <w:r w:rsidRPr="00417EF9">
        <w:rPr>
          <w:rFonts w:cstheme="minorHAnsi"/>
        </w:rPr>
        <w:t xml:space="preserve">Płatność i rozliczenia będą dokonywane w złotych polskich. </w:t>
      </w:r>
    </w:p>
    <w:p w14:paraId="62EBB1C4" w14:textId="77777777" w:rsidR="00C92F6B" w:rsidRPr="00417EF9" w:rsidRDefault="00C92F6B" w:rsidP="00D466C1">
      <w:pPr>
        <w:pStyle w:val="Akapitzlist"/>
        <w:numPr>
          <w:ilvl w:val="6"/>
          <w:numId w:val="36"/>
        </w:numPr>
        <w:shd w:val="clear" w:color="auto" w:fill="FFFFFF"/>
        <w:tabs>
          <w:tab w:val="clear" w:pos="5040"/>
          <w:tab w:val="num" w:pos="4680"/>
        </w:tabs>
        <w:spacing w:after="0" w:line="360" w:lineRule="auto"/>
        <w:ind w:left="284" w:hanging="284"/>
        <w:contextualSpacing w:val="0"/>
        <w:jc w:val="both"/>
        <w:rPr>
          <w:rFonts w:cstheme="minorHAnsi"/>
        </w:rPr>
      </w:pPr>
      <w:r w:rsidRPr="00417EF9">
        <w:rPr>
          <w:rFonts w:cstheme="minorHAnsi"/>
        </w:rPr>
        <w:t>Językiem dokumentów i porozumiewania się będzie język polski.</w:t>
      </w:r>
    </w:p>
    <w:p w14:paraId="070F89DE" w14:textId="77777777" w:rsidR="00C92F6B" w:rsidRPr="00417EF9" w:rsidRDefault="00C92F6B" w:rsidP="00D466C1">
      <w:pPr>
        <w:pStyle w:val="Akapitzlist"/>
        <w:numPr>
          <w:ilvl w:val="6"/>
          <w:numId w:val="36"/>
        </w:numPr>
        <w:shd w:val="clear" w:color="auto" w:fill="FFFFFF"/>
        <w:tabs>
          <w:tab w:val="clear" w:pos="5040"/>
          <w:tab w:val="num" w:pos="4680"/>
        </w:tabs>
        <w:spacing w:after="0" w:line="360" w:lineRule="auto"/>
        <w:ind w:left="284" w:hanging="284"/>
        <w:contextualSpacing w:val="0"/>
        <w:jc w:val="both"/>
        <w:rPr>
          <w:rFonts w:cstheme="minorHAnsi"/>
        </w:rPr>
      </w:pPr>
      <w:r w:rsidRPr="00417EF9">
        <w:rPr>
          <w:rFonts w:cstheme="minorHAnsi"/>
        </w:rPr>
        <w:t>Zmiany Umowy wymagają formy pisemnej w postaci aneksu i mogą nastąpić za zgodą obu Stron wyrażoną na piśmie, pod rygorem nieważności.</w:t>
      </w:r>
    </w:p>
    <w:p w14:paraId="7A28BF12" w14:textId="77777777" w:rsidR="00C92F6B" w:rsidRPr="00417EF9" w:rsidRDefault="00C92F6B" w:rsidP="00D466C1">
      <w:pPr>
        <w:pStyle w:val="Akapitzlist"/>
        <w:numPr>
          <w:ilvl w:val="6"/>
          <w:numId w:val="36"/>
        </w:numPr>
        <w:shd w:val="clear" w:color="auto" w:fill="FFFFFF"/>
        <w:tabs>
          <w:tab w:val="clear" w:pos="5040"/>
          <w:tab w:val="num" w:pos="4680"/>
        </w:tabs>
        <w:spacing w:after="0" w:line="360" w:lineRule="auto"/>
        <w:ind w:left="284" w:hanging="284"/>
        <w:contextualSpacing w:val="0"/>
        <w:jc w:val="both"/>
        <w:rPr>
          <w:rFonts w:cstheme="minorHAnsi"/>
        </w:rPr>
      </w:pPr>
      <w:r w:rsidRPr="00417EF9">
        <w:rPr>
          <w:rFonts w:cstheme="minorHAnsi"/>
        </w:rPr>
        <w:t>Wykonawca nie może wykorzystać błędów, pominięć, wad lub usterek w przekazanych przez Zamawiającego dokumentach na swoją korzyść.</w:t>
      </w:r>
    </w:p>
    <w:p w14:paraId="083702F0" w14:textId="1D46CD87" w:rsidR="00C92F6B" w:rsidRPr="00417EF9" w:rsidRDefault="00C92F6B" w:rsidP="00D466C1">
      <w:pPr>
        <w:pStyle w:val="Akapitzlist"/>
        <w:numPr>
          <w:ilvl w:val="6"/>
          <w:numId w:val="36"/>
        </w:numPr>
        <w:shd w:val="clear" w:color="auto" w:fill="FFFFFF"/>
        <w:tabs>
          <w:tab w:val="clear" w:pos="5040"/>
          <w:tab w:val="num" w:pos="4680"/>
        </w:tabs>
        <w:spacing w:line="360" w:lineRule="auto"/>
        <w:ind w:left="284" w:hanging="284"/>
        <w:jc w:val="both"/>
        <w:rPr>
          <w:rFonts w:eastAsia="Lucida Sans Unicode" w:cstheme="minorHAnsi"/>
          <w:kern w:val="1"/>
          <w:lang w:eastAsia="ar-SA"/>
          <w14:ligatures w14:val="none"/>
        </w:rPr>
      </w:pPr>
      <w:r w:rsidRPr="00417EF9">
        <w:rPr>
          <w:rFonts w:cstheme="minorHAnsi"/>
        </w:rPr>
        <w:t xml:space="preserve">W sprawach nieuregulowanych w niniejszej </w:t>
      </w:r>
      <w:r w:rsidR="00123DEA" w:rsidRPr="00417EF9">
        <w:rPr>
          <w:rFonts w:cstheme="minorHAnsi"/>
        </w:rPr>
        <w:t xml:space="preserve">Umowie </w:t>
      </w:r>
      <w:r w:rsidRPr="00417EF9">
        <w:rPr>
          <w:rFonts w:cstheme="minorHAnsi"/>
        </w:rPr>
        <w:t>mają zastosowanie przepisy Ustawy z dnia 23 kwietnia 1964 r. Kodeks Cywilny (t.j. Dz.U. z 2024r.  poz. 1061</w:t>
      </w:r>
      <w:r w:rsidRPr="00417EF9">
        <w:rPr>
          <w:rFonts w:cstheme="minorHAnsi"/>
          <w:b/>
          <w:bCs/>
        </w:rPr>
        <w:t xml:space="preserve"> </w:t>
      </w:r>
      <w:r w:rsidRPr="00417EF9">
        <w:rPr>
          <w:rFonts w:cstheme="minorHAnsi"/>
        </w:rPr>
        <w:t xml:space="preserve">ze zm.) i inne powszechnie obowiązujące przepisy prawa w tym miedzy innymi przepisy </w:t>
      </w:r>
      <w:r w:rsidRPr="00417EF9">
        <w:rPr>
          <w:rFonts w:eastAsia="Times New Roman" w:cstheme="minorHAnsi"/>
          <w:kern w:val="0"/>
          <w:lang w:eastAsia="ar-SA"/>
          <w14:ligatures w14:val="none"/>
        </w:rPr>
        <w:t>z dnia 11 września 2019 r. Prawo zamówień publicznych (t.j. Dz.U. z 2024 r. poz.1320)</w:t>
      </w:r>
      <w:r w:rsidRPr="00417EF9">
        <w:rPr>
          <w:rFonts w:cstheme="minorHAnsi"/>
        </w:rPr>
        <w:t xml:space="preserve">, ustawy </w:t>
      </w:r>
      <w:r w:rsidRPr="00417EF9">
        <w:rPr>
          <w:rFonts w:eastAsia="Times New Roman" w:cstheme="minorHAnsi"/>
          <w:kern w:val="0"/>
          <w:lang w:eastAsia="ar-SA"/>
          <w14:ligatures w14:val="none"/>
        </w:rPr>
        <w:t>z dnia 7 lipca 1994 r. Prawo budowlane (tj. Dz.U. z 2024 r. poz. 725 ze zm., )</w:t>
      </w:r>
      <w:r w:rsidR="00123DEA" w:rsidRPr="00417EF9">
        <w:rPr>
          <w:rFonts w:eastAsia="Times New Roman" w:cstheme="minorHAnsi"/>
          <w:kern w:val="0"/>
          <w:lang w:eastAsia="ar-SA"/>
          <w14:ligatures w14:val="none"/>
        </w:rPr>
        <w:t xml:space="preserve">, </w:t>
      </w:r>
      <w:r w:rsidRPr="00417EF9">
        <w:rPr>
          <w:rFonts w:eastAsia="Calibri" w:cstheme="minorHAnsi"/>
          <w:kern w:val="0"/>
          <w14:ligatures w14:val="none"/>
        </w:rPr>
        <w:t xml:space="preserve">ustawy </w:t>
      </w:r>
      <w:r w:rsidRPr="00417EF9">
        <w:rPr>
          <w:rFonts w:eastAsia="Times New Roman" w:cstheme="minorHAnsi"/>
          <w:kern w:val="0"/>
          <w:lang w:eastAsia="ar-SA"/>
          <w14:ligatures w14:val="none"/>
        </w:rPr>
        <w:t>z dnia 21 marca 1985 o drogach publicznych (t.j. Dz.U. z 2024 r. poz. 320 ze zm.)</w:t>
      </w:r>
      <w:r w:rsidR="00123DEA" w:rsidRPr="00417EF9">
        <w:rPr>
          <w:rFonts w:eastAsia="Times New Roman" w:cstheme="minorHAnsi"/>
          <w:kern w:val="0"/>
          <w:lang w:eastAsia="ar-SA"/>
          <w14:ligatures w14:val="none"/>
        </w:rPr>
        <w:t>,</w:t>
      </w:r>
      <w:r w:rsidRPr="00417EF9">
        <w:rPr>
          <w:rFonts w:eastAsia="Times New Roman" w:cstheme="minorHAnsi"/>
          <w:kern w:val="0"/>
          <w:lang w:eastAsia="ar-SA"/>
          <w14:ligatures w14:val="none"/>
        </w:rPr>
        <w:t xml:space="preserve"> </w:t>
      </w:r>
      <w:r w:rsidRPr="00417EF9">
        <w:rPr>
          <w:rFonts w:eastAsia="Lucida Sans Unicode" w:cstheme="minorHAnsi"/>
          <w:kern w:val="1"/>
          <w:lang w:eastAsia="ar-SA"/>
          <w14:ligatures w14:val="none"/>
        </w:rPr>
        <w:t>ustaw</w:t>
      </w:r>
      <w:r w:rsidR="00151520" w:rsidRPr="00417EF9">
        <w:rPr>
          <w:rFonts w:eastAsia="Lucida Sans Unicode" w:cstheme="minorHAnsi"/>
          <w:kern w:val="1"/>
          <w:lang w:eastAsia="ar-SA"/>
          <w14:ligatures w14:val="none"/>
        </w:rPr>
        <w:t>y</w:t>
      </w:r>
      <w:r w:rsidRPr="00417EF9">
        <w:rPr>
          <w:rFonts w:eastAsia="Lucida Sans Unicode" w:cstheme="minorHAnsi"/>
          <w:kern w:val="1"/>
          <w:lang w:eastAsia="ar-SA"/>
          <w14:ligatures w14:val="none"/>
        </w:rPr>
        <w:t xml:space="preserve"> z dnia</w:t>
      </w:r>
      <w:r w:rsidR="00151520" w:rsidRPr="00417EF9">
        <w:rPr>
          <w:rFonts w:eastAsia="Lucida Sans Unicode" w:cstheme="minorHAnsi"/>
          <w:kern w:val="1"/>
          <w:lang w:eastAsia="ar-SA"/>
          <w14:ligatures w14:val="none"/>
        </w:rPr>
        <w:t xml:space="preserve"> 4 lutego 1994 r. o prawie autorskim i prawach pokrewnych </w:t>
      </w:r>
      <w:r w:rsidRPr="00417EF9">
        <w:rPr>
          <w:rFonts w:eastAsia="Calibri" w:cstheme="minorHAnsi"/>
          <w:kern w:val="0"/>
          <w14:ligatures w14:val="none"/>
        </w:rPr>
        <w:t xml:space="preserve">(t.j. Dz.U. z 2022r. poz. 2509 </w:t>
      </w:r>
      <w:r w:rsidRPr="00417EF9">
        <w:rPr>
          <w:rFonts w:eastAsia="Times New Roman" w:cstheme="minorHAnsi"/>
          <w:kern w:val="0"/>
          <w:lang w:eastAsia="ar-SA"/>
          <w14:ligatures w14:val="none"/>
        </w:rPr>
        <w:t>ze zm.)</w:t>
      </w:r>
      <w:r w:rsidR="00123DEA" w:rsidRPr="00417EF9">
        <w:rPr>
          <w:rFonts w:eastAsia="Times New Roman" w:cstheme="minorHAnsi"/>
          <w:kern w:val="0"/>
          <w:lang w:eastAsia="ar-SA"/>
          <w14:ligatures w14:val="none"/>
        </w:rPr>
        <w:t>,</w:t>
      </w:r>
      <w:r w:rsidRPr="00417EF9">
        <w:rPr>
          <w:rFonts w:eastAsia="Calibri" w:cstheme="minorHAnsi"/>
          <w:kern w:val="0"/>
          <w14:ligatures w14:val="none"/>
        </w:rPr>
        <w:t xml:space="preserve"> </w:t>
      </w:r>
      <w:r w:rsidRPr="00417EF9">
        <w:rPr>
          <w:rFonts w:eastAsia="Lucida Sans Unicode" w:cstheme="minorHAnsi"/>
          <w:kern w:val="1"/>
          <w:lang w:eastAsia="ar-SA"/>
          <w14:ligatures w14:val="none"/>
        </w:rPr>
        <w:t>ustaw</w:t>
      </w:r>
      <w:r w:rsidR="00151520" w:rsidRPr="00417EF9">
        <w:rPr>
          <w:rFonts w:eastAsia="Lucida Sans Unicode" w:cstheme="minorHAnsi"/>
          <w:kern w:val="1"/>
          <w:lang w:eastAsia="ar-SA"/>
          <w14:ligatures w14:val="none"/>
        </w:rPr>
        <w:t>y</w:t>
      </w:r>
      <w:r w:rsidRPr="00417EF9">
        <w:rPr>
          <w:rFonts w:eastAsia="Lucida Sans Unicode" w:cstheme="minorHAnsi"/>
          <w:kern w:val="1"/>
          <w:lang w:eastAsia="ar-SA"/>
          <w14:ligatures w14:val="none"/>
        </w:rPr>
        <w:t xml:space="preserve"> z dnia 4 kwietnia 2019 roku o dostępności cyfrowej stron internetowych i aplikacji mobilnych podmiotów publicznych (t.j. Dz.U. z 2023 r. poz. 1440)</w:t>
      </w:r>
      <w:r w:rsidRPr="00417EF9">
        <w:rPr>
          <w:rFonts w:eastAsia="Calibri" w:cstheme="minorHAnsi"/>
          <w:kern w:val="0"/>
          <w14:ligatures w14:val="none"/>
        </w:rPr>
        <w:t xml:space="preserve">  </w:t>
      </w:r>
      <w:r w:rsidRPr="00417EF9">
        <w:rPr>
          <w:rFonts w:cstheme="minorHAnsi"/>
        </w:rPr>
        <w:t xml:space="preserve">i innych obowiązujących przepisów prawa związanych z Przedmiotem Umowy. </w:t>
      </w:r>
    </w:p>
    <w:p w14:paraId="41786C28" w14:textId="47F5FFE6" w:rsidR="00C92F6B" w:rsidRPr="00417EF9" w:rsidRDefault="00C92F6B" w:rsidP="00D466C1">
      <w:pPr>
        <w:pStyle w:val="Akapitzlist"/>
        <w:numPr>
          <w:ilvl w:val="6"/>
          <w:numId w:val="36"/>
        </w:numPr>
        <w:shd w:val="clear" w:color="auto" w:fill="FFFFFF"/>
        <w:tabs>
          <w:tab w:val="clear" w:pos="5040"/>
          <w:tab w:val="num" w:pos="4680"/>
        </w:tabs>
        <w:spacing w:after="0" w:line="360" w:lineRule="auto"/>
        <w:ind w:left="284" w:hanging="284"/>
        <w:contextualSpacing w:val="0"/>
        <w:jc w:val="both"/>
        <w:rPr>
          <w:rFonts w:cstheme="minorHAnsi"/>
        </w:rPr>
      </w:pPr>
      <w:r w:rsidRPr="00417EF9">
        <w:rPr>
          <w:rFonts w:cstheme="minorHAnsi"/>
        </w:rPr>
        <w:t>Strony niniejszej Umowy potwierdzają i przyjmują do wiadomości poufny charakter Informacji/dokumentów powziętych/uzyskanych w związku z zawarciem jak i realizacją niniejszej umowy.</w:t>
      </w:r>
    </w:p>
    <w:p w14:paraId="43DA127F" w14:textId="77777777" w:rsidR="00C92F6B" w:rsidRPr="00417EF9" w:rsidRDefault="00C92F6B" w:rsidP="00D466C1">
      <w:pPr>
        <w:pStyle w:val="Akapitzlist"/>
        <w:numPr>
          <w:ilvl w:val="6"/>
          <w:numId w:val="36"/>
        </w:numPr>
        <w:shd w:val="clear" w:color="auto" w:fill="FFFFFF"/>
        <w:tabs>
          <w:tab w:val="clear" w:pos="5040"/>
          <w:tab w:val="num" w:pos="4680"/>
        </w:tabs>
        <w:spacing w:after="0" w:line="360" w:lineRule="auto"/>
        <w:ind w:left="284" w:hanging="284"/>
        <w:contextualSpacing w:val="0"/>
        <w:jc w:val="both"/>
        <w:rPr>
          <w:rFonts w:cstheme="minorHAnsi"/>
        </w:rPr>
      </w:pPr>
      <w:r w:rsidRPr="00417EF9">
        <w:rPr>
          <w:rFonts w:cstheme="minorHAnsi"/>
        </w:rPr>
        <w:t>Właściwym do rozpatrywania sporów wynikłych na tle realizacji Umowy jest sąd powszechny właściwy miejscowo dla Zamawiającego.</w:t>
      </w:r>
    </w:p>
    <w:p w14:paraId="2004756B" w14:textId="0DBA9197" w:rsidR="00C92F6B" w:rsidRPr="00417EF9" w:rsidRDefault="00C92F6B" w:rsidP="00D466C1">
      <w:pPr>
        <w:pStyle w:val="Akapitzlist"/>
        <w:numPr>
          <w:ilvl w:val="6"/>
          <w:numId w:val="36"/>
        </w:numPr>
        <w:shd w:val="clear" w:color="auto" w:fill="FFFFFF"/>
        <w:tabs>
          <w:tab w:val="clear" w:pos="5040"/>
          <w:tab w:val="num" w:pos="4680"/>
        </w:tabs>
        <w:spacing w:after="0" w:line="360" w:lineRule="auto"/>
        <w:ind w:left="284" w:hanging="284"/>
        <w:contextualSpacing w:val="0"/>
        <w:jc w:val="both"/>
        <w:rPr>
          <w:rFonts w:cstheme="minorHAnsi"/>
        </w:rPr>
      </w:pPr>
      <w:r w:rsidRPr="00417EF9">
        <w:rPr>
          <w:rFonts w:cstheme="minorHAnsi"/>
        </w:rPr>
        <w:t xml:space="preserve">Zamawiający przewiduje możliwość wprowadzenia zmian do umowy zgodnie z przesłankami art. 455 Ustawy </w:t>
      </w:r>
      <w:r w:rsidRPr="00417EF9">
        <w:rPr>
          <w:rFonts w:cstheme="minorHAnsi"/>
          <w:bCs/>
        </w:rPr>
        <w:t>PZP</w:t>
      </w:r>
      <w:r w:rsidRPr="00417EF9">
        <w:rPr>
          <w:rFonts w:cstheme="minorHAnsi"/>
        </w:rPr>
        <w:t xml:space="preserve"> </w:t>
      </w:r>
      <w:r w:rsidRPr="00417EF9">
        <w:rPr>
          <w:rFonts w:cstheme="minorHAnsi"/>
          <w:bCs/>
        </w:rPr>
        <w:t>.</w:t>
      </w:r>
    </w:p>
    <w:p w14:paraId="66195732" w14:textId="7EF4D6FD" w:rsidR="00C92F6B" w:rsidRPr="00417EF9" w:rsidRDefault="00C92F6B" w:rsidP="00D466C1">
      <w:pPr>
        <w:pStyle w:val="Akapitzlist"/>
        <w:numPr>
          <w:ilvl w:val="6"/>
          <w:numId w:val="36"/>
        </w:numPr>
        <w:shd w:val="clear" w:color="auto" w:fill="FFFFFF"/>
        <w:tabs>
          <w:tab w:val="clear" w:pos="5040"/>
          <w:tab w:val="num" w:pos="4680"/>
        </w:tabs>
        <w:spacing w:after="0" w:line="360" w:lineRule="auto"/>
        <w:ind w:left="284" w:hanging="284"/>
        <w:contextualSpacing w:val="0"/>
        <w:jc w:val="both"/>
        <w:rPr>
          <w:rFonts w:cstheme="minorHAnsi"/>
        </w:rPr>
      </w:pPr>
      <w:r w:rsidRPr="00417EF9">
        <w:rPr>
          <w:rFonts w:cstheme="minorHAnsi"/>
        </w:rPr>
        <w:t xml:space="preserve">Zmiana Umowy, o których mowa w </w:t>
      </w:r>
      <w:r w:rsidR="00BD4F00" w:rsidRPr="00417EF9">
        <w:rPr>
          <w:rFonts w:eastAsia="Times New Roman" w:cstheme="minorHAnsi"/>
          <w:kern w:val="0"/>
          <w:lang w:eastAsia="ar-SA"/>
          <w14:ligatures w14:val="none"/>
        </w:rPr>
        <w:t>§</w:t>
      </w:r>
      <w:r w:rsidR="00BD4F00">
        <w:rPr>
          <w:rFonts w:eastAsia="Times New Roman" w:cstheme="minorHAnsi"/>
          <w:kern w:val="0"/>
          <w:lang w:eastAsia="ar-SA"/>
          <w14:ligatures w14:val="none"/>
        </w:rPr>
        <w:t xml:space="preserve"> 1</w:t>
      </w:r>
      <w:r w:rsidR="00BD4F00">
        <w:rPr>
          <w:rFonts w:eastAsia="Times New Roman" w:cstheme="minorHAnsi"/>
          <w:kern w:val="0"/>
          <w:lang w:eastAsia="ar-SA"/>
          <w14:ligatures w14:val="none"/>
        </w:rPr>
        <w:t xml:space="preserve">6 </w:t>
      </w:r>
      <w:r w:rsidRPr="00417EF9">
        <w:rPr>
          <w:rFonts w:cstheme="minorHAnsi"/>
        </w:rPr>
        <w:t>ust. 9 niniejszego paragrafu, następuje na pisemny wniosek Strony Umowy, zawierający wykazanie okoliczności umożliwiających dokonanie zmiany, to jest wskazanie przedmiotu i zakresu zmiany, uzasadnienie zmiany, wpływ zmiany na termin zakończenia umowy wraz ze wskazaniem okresu czasu trwania okoliczności mających wpływ na zmianę terminu zakończenia Przedmiotu Umowy oraz innych okoliczności i wymogów wynikających z niniejszej Umowy.</w:t>
      </w:r>
    </w:p>
    <w:p w14:paraId="75330462" w14:textId="77777777" w:rsidR="00C92F6B" w:rsidRPr="00417EF9" w:rsidRDefault="00C92F6B" w:rsidP="00D466C1">
      <w:pPr>
        <w:pStyle w:val="Akapitzlist"/>
        <w:numPr>
          <w:ilvl w:val="6"/>
          <w:numId w:val="36"/>
        </w:numPr>
        <w:shd w:val="clear" w:color="auto" w:fill="FFFFFF"/>
        <w:tabs>
          <w:tab w:val="clear" w:pos="5040"/>
          <w:tab w:val="num" w:pos="4680"/>
        </w:tabs>
        <w:spacing w:after="0" w:line="360" w:lineRule="auto"/>
        <w:ind w:left="284" w:hanging="284"/>
        <w:contextualSpacing w:val="0"/>
        <w:jc w:val="both"/>
        <w:rPr>
          <w:rFonts w:cstheme="minorHAnsi"/>
        </w:rPr>
      </w:pPr>
      <w:r w:rsidRPr="00417EF9">
        <w:rPr>
          <w:rFonts w:cstheme="minorHAnsi"/>
        </w:rPr>
        <w:t>Załączniki do niniejszej Umowy stanowią jej integralną cześć i nie mogą być rozpatrywane w oderwaniu od niej.</w:t>
      </w:r>
    </w:p>
    <w:p w14:paraId="413C2108" w14:textId="5E6B0540" w:rsidR="00C92F6B" w:rsidRPr="00417EF9" w:rsidRDefault="00C92F6B" w:rsidP="00D466C1">
      <w:pPr>
        <w:pStyle w:val="Akapitzlist"/>
        <w:numPr>
          <w:ilvl w:val="6"/>
          <w:numId w:val="36"/>
        </w:numPr>
        <w:shd w:val="clear" w:color="auto" w:fill="FFFFFF"/>
        <w:tabs>
          <w:tab w:val="clear" w:pos="5040"/>
          <w:tab w:val="num" w:pos="4680"/>
        </w:tabs>
        <w:spacing w:after="0" w:line="360" w:lineRule="auto"/>
        <w:ind w:left="284" w:hanging="284"/>
        <w:contextualSpacing w:val="0"/>
        <w:jc w:val="both"/>
        <w:rPr>
          <w:rFonts w:cstheme="minorHAnsi"/>
        </w:rPr>
      </w:pPr>
      <w:r w:rsidRPr="00417EF9">
        <w:rPr>
          <w:rFonts w:cstheme="minorHAnsi"/>
          <w:lang w:eastAsia="pl-PL"/>
        </w:rPr>
        <w:lastRenderedPageBreak/>
        <w:t>Załącznikami do niniejszej Umowy są: SWZ (specyfikacja warunków zamówienia) z załącznikami – kserokopia, Oferta Wykonawcy – kserokopia oraz Klauzula informacyjna o przetwarzaniu danych osobowych (nie dotyczy osób prawnych).</w:t>
      </w:r>
    </w:p>
    <w:p w14:paraId="024E3140" w14:textId="3E5A195C" w:rsidR="00151520" w:rsidRPr="00417EF9" w:rsidRDefault="00C92F6B" w:rsidP="00D466C1">
      <w:pPr>
        <w:pStyle w:val="Akapitzlist"/>
        <w:numPr>
          <w:ilvl w:val="6"/>
          <w:numId w:val="36"/>
        </w:numPr>
        <w:shd w:val="clear" w:color="auto" w:fill="FFFFFF"/>
        <w:tabs>
          <w:tab w:val="clear" w:pos="5040"/>
          <w:tab w:val="num" w:pos="4680"/>
        </w:tabs>
        <w:spacing w:after="0" w:line="360" w:lineRule="auto"/>
        <w:ind w:left="284" w:hanging="284"/>
        <w:contextualSpacing w:val="0"/>
        <w:jc w:val="both"/>
        <w:rPr>
          <w:rFonts w:cstheme="minorHAnsi"/>
        </w:rPr>
      </w:pPr>
      <w:r w:rsidRPr="00417EF9">
        <w:rPr>
          <w:rFonts w:cstheme="minorHAnsi"/>
          <w:lang w:eastAsia="pl-PL"/>
        </w:rPr>
        <w:t>Wykonawca oświadcza, że znany jest mu fakt, iż treść niniejszej Umowy, a w szczególności przedmiot Umowy i wysokość wynagrodzenia, stanowią informację publiczną w rozumieniu art. 1 ust 1 ustawy z dnia 6 września 2001r. o dostępie do informacji publicznej (</w:t>
      </w:r>
      <w:r w:rsidR="00151520" w:rsidRPr="00417EF9">
        <w:rPr>
          <w:rFonts w:cstheme="minorHAnsi"/>
          <w:lang w:eastAsia="pl-PL"/>
        </w:rPr>
        <w:t xml:space="preserve">t.j . </w:t>
      </w:r>
      <w:r w:rsidRPr="00417EF9">
        <w:rPr>
          <w:rFonts w:cstheme="minorHAnsi"/>
          <w:lang w:eastAsia="pl-PL"/>
        </w:rPr>
        <w:t>Dz.U.</w:t>
      </w:r>
      <w:r w:rsidR="00151520" w:rsidRPr="00417EF9">
        <w:rPr>
          <w:rFonts w:cstheme="minorHAnsi"/>
          <w:lang w:eastAsia="pl-PL"/>
        </w:rPr>
        <w:t xml:space="preserve"> z </w:t>
      </w:r>
      <w:r w:rsidRPr="00417EF9">
        <w:rPr>
          <w:rFonts w:cstheme="minorHAnsi"/>
          <w:lang w:eastAsia="pl-PL"/>
        </w:rPr>
        <w:t>2022</w:t>
      </w:r>
      <w:r w:rsidR="00151520" w:rsidRPr="00417EF9">
        <w:rPr>
          <w:rFonts w:cstheme="minorHAnsi"/>
          <w:lang w:eastAsia="pl-PL"/>
        </w:rPr>
        <w:t xml:space="preserve"> r</w:t>
      </w:r>
      <w:r w:rsidRPr="00417EF9">
        <w:rPr>
          <w:rFonts w:cstheme="minorHAnsi"/>
          <w:lang w:eastAsia="pl-PL"/>
        </w:rPr>
        <w:t>.</w:t>
      </w:r>
      <w:r w:rsidR="00151520" w:rsidRPr="00417EF9">
        <w:rPr>
          <w:rFonts w:cstheme="minorHAnsi"/>
          <w:lang w:eastAsia="pl-PL"/>
        </w:rPr>
        <w:t xml:space="preserve"> poz. </w:t>
      </w:r>
      <w:r w:rsidRPr="00417EF9">
        <w:rPr>
          <w:rFonts w:cstheme="minorHAnsi"/>
          <w:lang w:eastAsia="pl-PL"/>
        </w:rPr>
        <w:t>902</w:t>
      </w:r>
      <w:r w:rsidR="003F3BA9" w:rsidRPr="00417EF9">
        <w:rPr>
          <w:rFonts w:cstheme="minorHAnsi"/>
          <w:lang w:eastAsia="pl-PL"/>
        </w:rPr>
        <w:t xml:space="preserve"> ze zm.</w:t>
      </w:r>
      <w:r w:rsidRPr="00417EF9">
        <w:rPr>
          <w:rFonts w:cstheme="minorHAnsi"/>
          <w:lang w:eastAsia="pl-PL"/>
        </w:rPr>
        <w:t>), która podlega udostępnieniu w trybie przedmiotowej ustawy.</w:t>
      </w:r>
    </w:p>
    <w:p w14:paraId="41063167" w14:textId="77D40170" w:rsidR="00C92F6B" w:rsidRPr="00417EF9" w:rsidRDefault="00C92F6B" w:rsidP="00D466C1">
      <w:pPr>
        <w:pStyle w:val="Akapitzlist"/>
        <w:numPr>
          <w:ilvl w:val="6"/>
          <w:numId w:val="36"/>
        </w:numPr>
        <w:shd w:val="clear" w:color="auto" w:fill="FFFFFF"/>
        <w:tabs>
          <w:tab w:val="clear" w:pos="5040"/>
          <w:tab w:val="num" w:pos="4680"/>
        </w:tabs>
        <w:spacing w:after="0" w:line="360" w:lineRule="auto"/>
        <w:ind w:left="284" w:hanging="284"/>
        <w:contextualSpacing w:val="0"/>
        <w:jc w:val="both"/>
        <w:rPr>
          <w:rFonts w:cstheme="minorHAnsi"/>
        </w:rPr>
      </w:pPr>
      <w:r w:rsidRPr="00417EF9">
        <w:rPr>
          <w:rFonts w:cstheme="minorHAnsi"/>
        </w:rPr>
        <w:t xml:space="preserve">Wykonawca wyraża zgodę na udostępnianie w trybie Ustawy, o której mowa w </w:t>
      </w:r>
      <w:r w:rsidR="00BD4F00" w:rsidRPr="00417EF9">
        <w:rPr>
          <w:rFonts w:eastAsia="Times New Roman" w:cstheme="minorHAnsi"/>
          <w:kern w:val="0"/>
          <w:lang w:eastAsia="ar-SA"/>
          <w14:ligatures w14:val="none"/>
        </w:rPr>
        <w:t>§</w:t>
      </w:r>
      <w:r w:rsidR="00BD4F00">
        <w:rPr>
          <w:rFonts w:eastAsia="Times New Roman" w:cstheme="minorHAnsi"/>
          <w:kern w:val="0"/>
          <w:lang w:eastAsia="ar-SA"/>
          <w14:ligatures w14:val="none"/>
        </w:rPr>
        <w:t xml:space="preserve"> 1</w:t>
      </w:r>
      <w:r w:rsidR="00BD4F00">
        <w:rPr>
          <w:rFonts w:eastAsia="Times New Roman" w:cstheme="minorHAnsi"/>
          <w:kern w:val="0"/>
          <w:lang w:eastAsia="ar-SA"/>
          <w14:ligatures w14:val="none"/>
        </w:rPr>
        <w:t>6</w:t>
      </w:r>
      <w:r w:rsidR="00BD4F00">
        <w:rPr>
          <w:rFonts w:eastAsia="Times New Roman" w:cstheme="minorHAnsi"/>
          <w:kern w:val="0"/>
          <w:lang w:eastAsia="ar-SA"/>
          <w14:ligatures w14:val="none"/>
        </w:rPr>
        <w:t xml:space="preserve"> </w:t>
      </w:r>
      <w:r w:rsidRPr="00417EF9">
        <w:rPr>
          <w:rFonts w:cstheme="minorHAnsi"/>
        </w:rPr>
        <w:t xml:space="preserve">ust. 13 niniejszego paragrafu zawartych w niniejszej Umowie danych i informacji zgodnie z wymogami Ustawy wskazanej w </w:t>
      </w:r>
      <w:r w:rsidR="00BD4F00" w:rsidRPr="00417EF9">
        <w:rPr>
          <w:rFonts w:eastAsia="Times New Roman" w:cstheme="minorHAnsi"/>
          <w:kern w:val="0"/>
          <w:lang w:eastAsia="ar-SA"/>
          <w14:ligatures w14:val="none"/>
        </w:rPr>
        <w:t>§</w:t>
      </w:r>
      <w:r w:rsidR="00BD4F00">
        <w:rPr>
          <w:rFonts w:eastAsia="Times New Roman" w:cstheme="minorHAnsi"/>
          <w:kern w:val="0"/>
          <w:lang w:eastAsia="ar-SA"/>
          <w14:ligatures w14:val="none"/>
        </w:rPr>
        <w:t xml:space="preserve"> 1</w:t>
      </w:r>
      <w:r w:rsidR="00BD4F00">
        <w:rPr>
          <w:rFonts w:eastAsia="Times New Roman" w:cstheme="minorHAnsi"/>
          <w:kern w:val="0"/>
          <w:lang w:eastAsia="ar-SA"/>
          <w14:ligatures w14:val="none"/>
        </w:rPr>
        <w:t>6</w:t>
      </w:r>
      <w:r w:rsidR="00BD4F00">
        <w:rPr>
          <w:rFonts w:eastAsia="Times New Roman" w:cstheme="minorHAnsi"/>
          <w:kern w:val="0"/>
          <w:lang w:eastAsia="ar-SA"/>
          <w14:ligatures w14:val="none"/>
        </w:rPr>
        <w:t xml:space="preserve"> </w:t>
      </w:r>
      <w:r w:rsidRPr="00417EF9">
        <w:rPr>
          <w:rFonts w:cstheme="minorHAnsi"/>
        </w:rPr>
        <w:t>ust. 13 niniejszego paragrafu.</w:t>
      </w:r>
    </w:p>
    <w:p w14:paraId="25A21AE8" w14:textId="77777777" w:rsidR="00C92F6B" w:rsidRPr="00417EF9" w:rsidRDefault="00C92F6B" w:rsidP="00D466C1">
      <w:pPr>
        <w:pStyle w:val="Akapitzlist"/>
        <w:numPr>
          <w:ilvl w:val="6"/>
          <w:numId w:val="36"/>
        </w:numPr>
        <w:shd w:val="clear" w:color="auto" w:fill="FFFFFF"/>
        <w:tabs>
          <w:tab w:val="clear" w:pos="5040"/>
          <w:tab w:val="num" w:pos="4680"/>
        </w:tabs>
        <w:spacing w:after="0" w:line="360" w:lineRule="auto"/>
        <w:ind w:left="284" w:hanging="284"/>
        <w:contextualSpacing w:val="0"/>
        <w:jc w:val="both"/>
        <w:rPr>
          <w:rFonts w:cstheme="minorHAnsi"/>
        </w:rPr>
      </w:pPr>
      <w:r w:rsidRPr="00417EF9">
        <w:rPr>
          <w:rFonts w:cstheme="minorHAnsi"/>
          <w:lang w:eastAsia="pl-PL"/>
        </w:rPr>
        <w:t xml:space="preserve">Umowę sporządzono i podpisano bez wnoszenia zastrzeżeń w dwóch (2) jednobrzmiących egzemplarzach po jednym dla każdej ze Stron. </w:t>
      </w:r>
    </w:p>
    <w:p w14:paraId="698D4FC4" w14:textId="77777777" w:rsidR="00B66126" w:rsidRPr="00417EF9" w:rsidRDefault="00B66126" w:rsidP="00844E4B">
      <w:pPr>
        <w:tabs>
          <w:tab w:val="left" w:pos="0"/>
        </w:tabs>
        <w:suppressAutoHyphens/>
        <w:spacing w:after="0" w:line="319" w:lineRule="auto"/>
        <w:jc w:val="both"/>
        <w:rPr>
          <w:rFonts w:eastAsia="Times New Roman" w:cstheme="minorHAnsi"/>
          <w:kern w:val="0"/>
          <w:lang w:eastAsia="ar-SA"/>
          <w14:ligatures w14:val="none"/>
        </w:rPr>
      </w:pPr>
    </w:p>
    <w:p w14:paraId="6D39FF26" w14:textId="1BF13A8C" w:rsidR="00B66126" w:rsidRPr="00151520" w:rsidRDefault="00C41F5E" w:rsidP="00844E4B">
      <w:pPr>
        <w:tabs>
          <w:tab w:val="center" w:pos="1985"/>
          <w:tab w:val="center" w:pos="7371"/>
        </w:tabs>
        <w:suppressAutoHyphens/>
        <w:spacing w:after="0" w:line="319" w:lineRule="auto"/>
        <w:jc w:val="both"/>
        <w:rPr>
          <w:rFonts w:eastAsia="Times New Roman" w:cstheme="minorHAnsi"/>
          <w:kern w:val="0"/>
          <w:lang w:eastAsia="ar-SA"/>
          <w14:ligatures w14:val="none"/>
        </w:rPr>
      </w:pPr>
      <w:r w:rsidRPr="00417EF9">
        <w:rPr>
          <w:rFonts w:eastAsia="Times New Roman" w:cstheme="minorHAnsi"/>
          <w:b/>
          <w:kern w:val="0"/>
          <w:lang w:eastAsia="ar-SA"/>
          <w14:ligatures w14:val="none"/>
        </w:rPr>
        <w:t xml:space="preserve">                      </w:t>
      </w:r>
      <w:r w:rsidR="00B66126" w:rsidRPr="00417EF9">
        <w:rPr>
          <w:rFonts w:eastAsia="Times New Roman" w:cstheme="minorHAnsi"/>
          <w:b/>
          <w:kern w:val="0"/>
          <w:lang w:eastAsia="ar-SA"/>
          <w14:ligatures w14:val="none"/>
        </w:rPr>
        <w:tab/>
      </w:r>
      <w:r w:rsidRPr="00417EF9">
        <w:rPr>
          <w:rFonts w:eastAsia="Times New Roman" w:cstheme="minorHAnsi"/>
          <w:b/>
          <w:kern w:val="0"/>
          <w:lang w:eastAsia="ar-SA"/>
          <w14:ligatures w14:val="none"/>
        </w:rPr>
        <w:t>ZAMAWIAJĄCY</w:t>
      </w:r>
      <w:r w:rsidRPr="00151520">
        <w:rPr>
          <w:rFonts w:eastAsia="Times New Roman" w:cstheme="minorHAnsi"/>
          <w:b/>
          <w:kern w:val="0"/>
          <w:lang w:eastAsia="ar-SA"/>
          <w14:ligatures w14:val="none"/>
        </w:rPr>
        <w:t xml:space="preserve">                                                                                     </w:t>
      </w:r>
      <w:r w:rsidR="00B66126" w:rsidRPr="00151520">
        <w:rPr>
          <w:rFonts w:eastAsia="Times New Roman" w:cstheme="minorHAnsi"/>
          <w:b/>
          <w:kern w:val="0"/>
          <w:lang w:eastAsia="ar-SA"/>
          <w14:ligatures w14:val="none"/>
        </w:rPr>
        <w:t>WYKONAWCA</w:t>
      </w:r>
      <w:r w:rsidR="00B66126" w:rsidRPr="00151520">
        <w:rPr>
          <w:rFonts w:eastAsia="Times New Roman" w:cstheme="minorHAnsi"/>
          <w:b/>
          <w:kern w:val="0"/>
          <w:lang w:eastAsia="ar-SA"/>
          <w14:ligatures w14:val="none"/>
        </w:rPr>
        <w:tab/>
      </w:r>
    </w:p>
    <w:p w14:paraId="64FE49B1" w14:textId="77777777" w:rsidR="00B66126" w:rsidRPr="00151520" w:rsidRDefault="00B66126" w:rsidP="00844E4B">
      <w:pPr>
        <w:suppressAutoHyphens/>
        <w:spacing w:after="0" w:line="319" w:lineRule="auto"/>
        <w:jc w:val="center"/>
        <w:rPr>
          <w:rFonts w:eastAsia="Times New Roman" w:cstheme="minorHAnsi"/>
          <w:kern w:val="0"/>
          <w:lang w:eastAsia="ar-SA"/>
          <w14:ligatures w14:val="none"/>
        </w:rPr>
      </w:pPr>
    </w:p>
    <w:p w14:paraId="0FA74C85" w14:textId="77777777" w:rsidR="00080FD2" w:rsidRPr="00151520" w:rsidRDefault="00080FD2" w:rsidP="00844E4B">
      <w:pPr>
        <w:spacing w:after="0" w:line="319" w:lineRule="auto"/>
        <w:rPr>
          <w:rFonts w:cstheme="minorHAnsi"/>
        </w:rPr>
      </w:pPr>
    </w:p>
    <w:sectPr w:rsidR="00080FD2" w:rsidRPr="00151520" w:rsidSect="00B66126">
      <w:footerReference w:type="even" r:id="rId9"/>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4F487" w14:textId="77777777" w:rsidR="00B925F3" w:rsidRDefault="00B925F3">
      <w:pPr>
        <w:spacing w:after="0" w:line="240" w:lineRule="auto"/>
      </w:pPr>
      <w:r>
        <w:separator/>
      </w:r>
    </w:p>
  </w:endnote>
  <w:endnote w:type="continuationSeparator" w:id="0">
    <w:p w14:paraId="36E06059" w14:textId="77777777" w:rsidR="00B925F3" w:rsidRDefault="00B9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DF2EE" w14:textId="77777777" w:rsidR="00CF1933" w:rsidRDefault="00CF1933" w:rsidP="007C25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3D4FF4" w14:textId="77777777" w:rsidR="00CF1933" w:rsidRDefault="00CF1933" w:rsidP="007C25A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ahnschrift Light" w:hAnsi="Bahnschrift Light"/>
        <w:sz w:val="16"/>
        <w:szCs w:val="16"/>
      </w:rPr>
      <w:id w:val="-466363980"/>
      <w:docPartObj>
        <w:docPartGallery w:val="Page Numbers (Bottom of Page)"/>
        <w:docPartUnique/>
      </w:docPartObj>
    </w:sdtPr>
    <w:sdtEndPr/>
    <w:sdtContent>
      <w:sdt>
        <w:sdtPr>
          <w:rPr>
            <w:rFonts w:ascii="Bahnschrift Light" w:hAnsi="Bahnschrift Light"/>
            <w:sz w:val="16"/>
            <w:szCs w:val="16"/>
          </w:rPr>
          <w:id w:val="1728636285"/>
          <w:docPartObj>
            <w:docPartGallery w:val="Page Numbers (Top of Page)"/>
            <w:docPartUnique/>
          </w:docPartObj>
        </w:sdtPr>
        <w:sdtEndPr/>
        <w:sdtContent>
          <w:p w14:paraId="5653E17C" w14:textId="5AFD24FE" w:rsidR="00F05A3E" w:rsidRPr="00F05A3E" w:rsidRDefault="00F05A3E">
            <w:pPr>
              <w:pStyle w:val="Stopka"/>
              <w:jc w:val="center"/>
              <w:rPr>
                <w:rFonts w:ascii="Bahnschrift Light" w:hAnsi="Bahnschrift Light"/>
                <w:sz w:val="16"/>
                <w:szCs w:val="16"/>
              </w:rPr>
            </w:pPr>
            <w:r w:rsidRPr="00F05A3E">
              <w:rPr>
                <w:rFonts w:ascii="Bahnschrift Light" w:hAnsi="Bahnschrift Light"/>
                <w:sz w:val="16"/>
                <w:szCs w:val="16"/>
              </w:rPr>
              <w:t xml:space="preserve">Strona </w:t>
            </w:r>
            <w:r w:rsidRPr="00F05A3E">
              <w:rPr>
                <w:rFonts w:ascii="Bahnschrift Light" w:hAnsi="Bahnschrift Light"/>
                <w:b/>
                <w:bCs/>
                <w:sz w:val="16"/>
                <w:szCs w:val="16"/>
              </w:rPr>
              <w:fldChar w:fldCharType="begin"/>
            </w:r>
            <w:r w:rsidRPr="00F05A3E">
              <w:rPr>
                <w:rFonts w:ascii="Bahnschrift Light" w:hAnsi="Bahnschrift Light"/>
                <w:b/>
                <w:bCs/>
                <w:sz w:val="16"/>
                <w:szCs w:val="16"/>
              </w:rPr>
              <w:instrText>PAGE</w:instrText>
            </w:r>
            <w:r w:rsidRPr="00F05A3E">
              <w:rPr>
                <w:rFonts w:ascii="Bahnschrift Light" w:hAnsi="Bahnschrift Light"/>
                <w:b/>
                <w:bCs/>
                <w:sz w:val="16"/>
                <w:szCs w:val="16"/>
              </w:rPr>
              <w:fldChar w:fldCharType="separate"/>
            </w:r>
            <w:r w:rsidRPr="00F05A3E">
              <w:rPr>
                <w:rFonts w:ascii="Bahnschrift Light" w:hAnsi="Bahnschrift Light"/>
                <w:b/>
                <w:bCs/>
                <w:sz w:val="16"/>
                <w:szCs w:val="16"/>
              </w:rPr>
              <w:t>2</w:t>
            </w:r>
            <w:r w:rsidRPr="00F05A3E">
              <w:rPr>
                <w:rFonts w:ascii="Bahnschrift Light" w:hAnsi="Bahnschrift Light"/>
                <w:b/>
                <w:bCs/>
                <w:sz w:val="16"/>
                <w:szCs w:val="16"/>
              </w:rPr>
              <w:fldChar w:fldCharType="end"/>
            </w:r>
            <w:r w:rsidRPr="00F05A3E">
              <w:rPr>
                <w:rFonts w:ascii="Bahnschrift Light" w:hAnsi="Bahnschrift Light"/>
                <w:sz w:val="16"/>
                <w:szCs w:val="16"/>
              </w:rPr>
              <w:t xml:space="preserve"> z </w:t>
            </w:r>
            <w:r w:rsidRPr="00F05A3E">
              <w:rPr>
                <w:rFonts w:ascii="Bahnschrift Light" w:hAnsi="Bahnschrift Light"/>
                <w:b/>
                <w:bCs/>
                <w:sz w:val="16"/>
                <w:szCs w:val="16"/>
              </w:rPr>
              <w:fldChar w:fldCharType="begin"/>
            </w:r>
            <w:r w:rsidRPr="00F05A3E">
              <w:rPr>
                <w:rFonts w:ascii="Bahnschrift Light" w:hAnsi="Bahnschrift Light"/>
                <w:b/>
                <w:bCs/>
                <w:sz w:val="16"/>
                <w:szCs w:val="16"/>
              </w:rPr>
              <w:instrText>NUMPAGES</w:instrText>
            </w:r>
            <w:r w:rsidRPr="00F05A3E">
              <w:rPr>
                <w:rFonts w:ascii="Bahnschrift Light" w:hAnsi="Bahnschrift Light"/>
                <w:b/>
                <w:bCs/>
                <w:sz w:val="16"/>
                <w:szCs w:val="16"/>
              </w:rPr>
              <w:fldChar w:fldCharType="separate"/>
            </w:r>
            <w:r w:rsidRPr="00F05A3E">
              <w:rPr>
                <w:rFonts w:ascii="Bahnschrift Light" w:hAnsi="Bahnschrift Light"/>
                <w:b/>
                <w:bCs/>
                <w:sz w:val="16"/>
                <w:szCs w:val="16"/>
              </w:rPr>
              <w:t>2</w:t>
            </w:r>
            <w:r w:rsidRPr="00F05A3E">
              <w:rPr>
                <w:rFonts w:ascii="Bahnschrift Light" w:hAnsi="Bahnschrift Light"/>
                <w:b/>
                <w:bCs/>
                <w:sz w:val="16"/>
                <w:szCs w:val="16"/>
              </w:rPr>
              <w:fldChar w:fldCharType="end"/>
            </w:r>
          </w:p>
        </w:sdtContent>
      </w:sdt>
    </w:sdtContent>
  </w:sdt>
  <w:p w14:paraId="508C7A9D" w14:textId="28FAA719" w:rsidR="00CF1933" w:rsidRPr="006526E8" w:rsidRDefault="00CF1933" w:rsidP="007C25A6">
    <w:pPr>
      <w:pStyle w:val="Stopka"/>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1494A" w14:textId="77777777" w:rsidR="00B925F3" w:rsidRDefault="00B925F3">
      <w:pPr>
        <w:spacing w:after="0" w:line="240" w:lineRule="auto"/>
      </w:pPr>
      <w:r>
        <w:separator/>
      </w:r>
    </w:p>
  </w:footnote>
  <w:footnote w:type="continuationSeparator" w:id="0">
    <w:p w14:paraId="5B989AC4" w14:textId="77777777" w:rsidR="00B925F3" w:rsidRDefault="00B92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A443720"/>
    <w:lvl w:ilvl="0">
      <w:start w:val="4"/>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360"/>
        </w:tabs>
        <w:ind w:left="360" w:hanging="360"/>
      </w:pPr>
      <w:rPr>
        <w:b w:val="0"/>
        <w:i w:val="0"/>
        <w:iCs w:val="0"/>
        <w:strike w:val="0"/>
        <w:dstrike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5"/>
    <w:multiLevelType w:val="multilevel"/>
    <w:tmpl w:val="57B04D88"/>
    <w:lvl w:ilvl="0">
      <w:start w:val="1"/>
      <w:numFmt w:val="decimal"/>
      <w:lvlText w:val="%1."/>
      <w:lvlJc w:val="left"/>
      <w:rPr>
        <w:rFonts w:ascii="Calibri" w:eastAsia="Times New Roman" w:hAnsi="Calibri" w:cs="Calibri" w:hint="default"/>
        <w:b w:val="0"/>
      </w:rPr>
    </w:lvl>
    <w:lvl w:ilvl="1" w:tentative="1">
      <w:start w:val="1"/>
      <w:numFmt w:val="lowerLetter"/>
      <w:lvlText w:val="%2."/>
      <w:lvlJc w:val="left"/>
      <w:pPr>
        <w:ind w:left="1454" w:hanging="360"/>
      </w:pPr>
    </w:lvl>
    <w:lvl w:ilvl="2" w:tentative="1">
      <w:start w:val="1"/>
      <w:numFmt w:val="lowerRoman"/>
      <w:lvlText w:val="%3."/>
      <w:lvlJc w:val="right"/>
      <w:pPr>
        <w:ind w:left="2174" w:hanging="180"/>
      </w:pPr>
    </w:lvl>
    <w:lvl w:ilvl="3" w:tentative="1">
      <w:start w:val="1"/>
      <w:numFmt w:val="decimal"/>
      <w:lvlText w:val="%4."/>
      <w:lvlJc w:val="left"/>
      <w:pPr>
        <w:ind w:left="2894" w:hanging="360"/>
      </w:pPr>
    </w:lvl>
    <w:lvl w:ilvl="4" w:tentative="1">
      <w:start w:val="1"/>
      <w:numFmt w:val="lowerLetter"/>
      <w:lvlText w:val="%5."/>
      <w:lvlJc w:val="left"/>
      <w:pPr>
        <w:ind w:left="3614" w:hanging="360"/>
      </w:pPr>
    </w:lvl>
    <w:lvl w:ilvl="5" w:tentative="1">
      <w:start w:val="1"/>
      <w:numFmt w:val="lowerRoman"/>
      <w:lvlText w:val="%6."/>
      <w:lvlJc w:val="right"/>
      <w:pPr>
        <w:ind w:left="4334" w:hanging="180"/>
      </w:pPr>
    </w:lvl>
    <w:lvl w:ilvl="6" w:tentative="1">
      <w:start w:val="1"/>
      <w:numFmt w:val="decimal"/>
      <w:lvlText w:val="%7."/>
      <w:lvlJc w:val="left"/>
      <w:pPr>
        <w:ind w:left="5054" w:hanging="360"/>
      </w:pPr>
    </w:lvl>
    <w:lvl w:ilvl="7" w:tentative="1">
      <w:start w:val="1"/>
      <w:numFmt w:val="lowerLetter"/>
      <w:lvlText w:val="%8."/>
      <w:lvlJc w:val="left"/>
      <w:pPr>
        <w:ind w:left="5774" w:hanging="360"/>
      </w:pPr>
    </w:lvl>
    <w:lvl w:ilvl="8" w:tentative="1">
      <w:start w:val="1"/>
      <w:numFmt w:val="lowerRoman"/>
      <w:lvlText w:val="%9."/>
      <w:lvlJc w:val="right"/>
      <w:pPr>
        <w:ind w:left="6494" w:hanging="180"/>
      </w:pPr>
    </w:lvl>
  </w:abstractNum>
  <w:abstractNum w:abstractNumId="4" w15:restartNumberingAfterBreak="0">
    <w:nsid w:val="00000006"/>
    <w:multiLevelType w:val="multilevel"/>
    <w:tmpl w:val="00000006"/>
    <w:lvl w:ilvl="0">
      <w:start w:val="1"/>
      <w:numFmt w:val="decimal"/>
      <w:lvlText w:val="%1."/>
      <w:lvlJc w:val="left"/>
      <w:pPr>
        <w:tabs>
          <w:tab w:val="num" w:pos="3338"/>
        </w:tabs>
        <w:ind w:left="3338" w:hanging="360"/>
      </w:pPr>
    </w:lvl>
    <w:lvl w:ilvl="1">
      <w:start w:val="1"/>
      <w:numFmt w:val="decimal"/>
      <w:lvlText w:val="%2."/>
      <w:lvlJc w:val="left"/>
      <w:pPr>
        <w:tabs>
          <w:tab w:val="num" w:pos="4058"/>
        </w:tabs>
        <w:ind w:left="4058" w:hanging="360"/>
      </w:pPr>
    </w:lvl>
    <w:lvl w:ilvl="2">
      <w:start w:val="1"/>
      <w:numFmt w:val="decimal"/>
      <w:lvlText w:val="%3."/>
      <w:lvlJc w:val="left"/>
      <w:pPr>
        <w:tabs>
          <w:tab w:val="num" w:pos="502"/>
        </w:tabs>
        <w:ind w:left="502" w:hanging="360"/>
      </w:pPr>
    </w:lvl>
    <w:lvl w:ilvl="3">
      <w:start w:val="1"/>
      <w:numFmt w:val="decimal"/>
      <w:lvlText w:val="%4."/>
      <w:lvlJc w:val="left"/>
      <w:pPr>
        <w:tabs>
          <w:tab w:val="num" w:pos="4778"/>
        </w:tabs>
        <w:ind w:left="4778" w:hanging="360"/>
      </w:pPr>
    </w:lvl>
    <w:lvl w:ilvl="4">
      <w:start w:val="1"/>
      <w:numFmt w:val="decimal"/>
      <w:lvlText w:val="%5."/>
      <w:lvlJc w:val="left"/>
      <w:pPr>
        <w:tabs>
          <w:tab w:val="num" w:pos="5138"/>
        </w:tabs>
        <w:ind w:left="5138" w:hanging="360"/>
      </w:pPr>
    </w:lvl>
    <w:lvl w:ilvl="5">
      <w:start w:val="1"/>
      <w:numFmt w:val="decimal"/>
      <w:lvlText w:val="%6."/>
      <w:lvlJc w:val="left"/>
      <w:pPr>
        <w:tabs>
          <w:tab w:val="num" w:pos="5498"/>
        </w:tabs>
        <w:ind w:left="5498" w:hanging="360"/>
      </w:pPr>
    </w:lvl>
    <w:lvl w:ilvl="6">
      <w:start w:val="1"/>
      <w:numFmt w:val="decimal"/>
      <w:lvlText w:val="%7."/>
      <w:lvlJc w:val="left"/>
      <w:pPr>
        <w:tabs>
          <w:tab w:val="num" w:pos="5858"/>
        </w:tabs>
        <w:ind w:left="5858" w:hanging="360"/>
      </w:pPr>
    </w:lvl>
    <w:lvl w:ilvl="7">
      <w:start w:val="1"/>
      <w:numFmt w:val="decimal"/>
      <w:lvlText w:val="%8."/>
      <w:lvlJc w:val="left"/>
      <w:pPr>
        <w:tabs>
          <w:tab w:val="num" w:pos="6218"/>
        </w:tabs>
        <w:ind w:left="6218" w:hanging="360"/>
      </w:pPr>
    </w:lvl>
    <w:lvl w:ilvl="8">
      <w:start w:val="1"/>
      <w:numFmt w:val="decimal"/>
      <w:lvlText w:val="%9."/>
      <w:lvlJc w:val="left"/>
      <w:pPr>
        <w:tabs>
          <w:tab w:val="num" w:pos="6578"/>
        </w:tabs>
        <w:ind w:left="6578"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multilevel"/>
    <w:tmpl w:val="5700FC9A"/>
    <w:name w:val="WW8Num8"/>
    <w:lvl w:ilvl="0">
      <w:start w:val="1"/>
      <w:numFmt w:val="decimal"/>
      <w:lvlText w:val="%1."/>
      <w:lvlJc w:val="left"/>
      <w:pPr>
        <w:tabs>
          <w:tab w:val="num" w:pos="720"/>
        </w:tabs>
        <w:ind w:left="720" w:hanging="360"/>
      </w:pPr>
      <w:rPr>
        <w:i w:val="0"/>
        <w:strike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C"/>
    <w:multiLevelType w:val="multilevel"/>
    <w:tmpl w:val="420AF276"/>
    <w:name w:val="WW8Num12"/>
    <w:lvl w:ilvl="0">
      <w:start w:val="1"/>
      <w:numFmt w:val="lowerLetter"/>
      <w:lvlText w:val="%1)"/>
      <w:lvlJc w:val="left"/>
      <w:pPr>
        <w:tabs>
          <w:tab w:val="num" w:pos="1080"/>
        </w:tabs>
        <w:ind w:left="1080" w:hanging="360"/>
      </w:pPr>
      <w:rPr>
        <w:b w:val="0"/>
        <w:bCs w:val="0"/>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 w15:restartNumberingAfterBreak="0">
    <w:nsid w:val="0000002F"/>
    <w:multiLevelType w:val="multilevel"/>
    <w:tmpl w:val="60201F06"/>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45A1591"/>
    <w:multiLevelType w:val="hybridMultilevel"/>
    <w:tmpl w:val="B08ED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0253BB"/>
    <w:multiLevelType w:val="hybridMultilevel"/>
    <w:tmpl w:val="9E8E4BB2"/>
    <w:lvl w:ilvl="0" w:tplc="40266B50">
      <w:start w:val="1"/>
      <w:numFmt w:val="lowerLetter"/>
      <w:lvlText w:val="%1)"/>
      <w:lvlJc w:val="left"/>
      <w:pPr>
        <w:ind w:left="1287" w:hanging="360"/>
      </w:pPr>
      <w:rPr>
        <w:rFonts w:ascii="Calibri" w:eastAsia="Lucida Sans Unicode" w:hAnsi="Calibri" w:cs="Calibri"/>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9F23E31"/>
    <w:multiLevelType w:val="hybridMultilevel"/>
    <w:tmpl w:val="D4A43418"/>
    <w:lvl w:ilvl="0" w:tplc="E6E0B284">
      <w:start w:val="1"/>
      <w:numFmt w:val="decimal"/>
      <w:lvlText w:val="%1)"/>
      <w:lvlJc w:val="left"/>
      <w:pPr>
        <w:tabs>
          <w:tab w:val="num" w:pos="3600"/>
        </w:tabs>
        <w:ind w:left="3600" w:hanging="360"/>
      </w:pPr>
      <w:rPr>
        <w:rFonts w:cs="Times New Roman" w:hint="default"/>
        <w:color w:val="000000"/>
      </w:rPr>
    </w:lvl>
    <w:lvl w:ilvl="1" w:tplc="F91E86BC">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D06DFC"/>
    <w:multiLevelType w:val="hybridMultilevel"/>
    <w:tmpl w:val="4C04C01C"/>
    <w:lvl w:ilvl="0" w:tplc="6AF22F16">
      <w:start w:val="1"/>
      <w:numFmt w:val="lowerLetter"/>
      <w:lvlText w:val="%1)"/>
      <w:lvlJc w:val="left"/>
      <w:pPr>
        <w:ind w:left="1287" w:hanging="360"/>
      </w:pPr>
      <w:rPr>
        <w:rFonts w:ascii="Calibri" w:eastAsia="Times New Roman" w:hAnsi="Calibri" w:cs="Calibr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C677EF4"/>
    <w:multiLevelType w:val="hybridMultilevel"/>
    <w:tmpl w:val="3A148E6E"/>
    <w:lvl w:ilvl="0" w:tplc="0D3E3F12">
      <w:start w:val="1"/>
      <w:numFmt w:val="lowerLetter"/>
      <w:lvlText w:val="%1)"/>
      <w:lvlJc w:val="left"/>
      <w:rPr>
        <w:rFonts w:ascii="Calibri" w:eastAsia="Times New Roman" w:hAnsi="Calibri" w:cs="Calibri"/>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4" w15:restartNumberingAfterBreak="0">
    <w:nsid w:val="10EB3676"/>
    <w:multiLevelType w:val="hybridMultilevel"/>
    <w:tmpl w:val="88828432"/>
    <w:lvl w:ilvl="0" w:tplc="FFFFFFFF">
      <w:start w:val="1"/>
      <w:numFmt w:val="decimal"/>
      <w:lvlText w:val="%1)"/>
      <w:lvlJc w:val="left"/>
      <w:pPr>
        <w:tabs>
          <w:tab w:val="num" w:pos="1094"/>
        </w:tabs>
        <w:ind w:left="1094" w:hanging="360"/>
      </w:pPr>
      <w:rPr>
        <w:rFonts w:cs="Arial" w:hint="default"/>
        <w:b w:val="0"/>
      </w:rPr>
    </w:lvl>
    <w:lvl w:ilvl="1" w:tplc="F030FA0E">
      <w:start w:val="3"/>
      <w:numFmt w:val="decimal"/>
      <w:lvlText w:val="%2."/>
      <w:lvlJc w:val="left"/>
      <w:pPr>
        <w:tabs>
          <w:tab w:val="num" w:pos="-1786"/>
        </w:tabs>
        <w:ind w:left="1814" w:hanging="360"/>
      </w:pPr>
      <w:rPr>
        <w:rFonts w:cs="Bodoni MT Condensed" w:hint="default"/>
        <w:b w:val="0"/>
      </w:r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abstractNum w:abstractNumId="15" w15:restartNumberingAfterBreak="0">
    <w:nsid w:val="18110116"/>
    <w:multiLevelType w:val="hybridMultilevel"/>
    <w:tmpl w:val="A9165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6602FB"/>
    <w:multiLevelType w:val="hybridMultilevel"/>
    <w:tmpl w:val="269A2F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AB58D1"/>
    <w:multiLevelType w:val="hybridMultilevel"/>
    <w:tmpl w:val="5A1EBEDE"/>
    <w:lvl w:ilvl="0" w:tplc="FFFFFFFF">
      <w:start w:val="1"/>
      <w:numFmt w:val="decimal"/>
      <w:lvlText w:val="%1."/>
      <w:lvlJc w:val="left"/>
      <w:pPr>
        <w:ind w:left="720" w:hanging="360"/>
      </w:pPr>
      <w:rPr>
        <w:rFonts w:cs="Times New Roman"/>
        <w:color w:val="auto"/>
      </w:rPr>
    </w:lvl>
    <w:lvl w:ilvl="1" w:tplc="FFFFFFFF">
      <w:start w:val="1"/>
      <w:numFmt w:val="lowerLetter"/>
      <w:lvlText w:val="%2."/>
      <w:lvlJc w:val="left"/>
      <w:pPr>
        <w:tabs>
          <w:tab w:val="num" w:pos="1440"/>
        </w:tabs>
        <w:ind w:left="1440" w:hanging="360"/>
      </w:pPr>
    </w:lvl>
    <w:lvl w:ilvl="2" w:tplc="FFFFFFFF">
      <w:start w:val="4"/>
      <w:numFmt w:val="decimal"/>
      <w:lvlText w:val="%3."/>
      <w:lvlJc w:val="left"/>
      <w:pPr>
        <w:tabs>
          <w:tab w:val="num" w:pos="-360"/>
        </w:tabs>
        <w:ind w:left="360" w:hanging="360"/>
      </w:pPr>
      <w:rPr>
        <w:rFonts w:cs="Times New Roman" w:hint="default"/>
        <w:color w:val="auto"/>
      </w:rPr>
    </w:lvl>
    <w:lvl w:ilvl="3" w:tplc="FFFFFFFF">
      <w:start w:val="1"/>
      <w:numFmt w:val="decimal"/>
      <w:lvlText w:val="%4)"/>
      <w:lvlJc w:val="left"/>
      <w:pPr>
        <w:tabs>
          <w:tab w:val="num" w:pos="2520"/>
        </w:tabs>
        <w:ind w:left="2880" w:hanging="360"/>
      </w:pPr>
      <w:rPr>
        <w:rFonts w:asciiTheme="minorHAnsi" w:hAnsiTheme="minorHAnsi" w:cstheme="minorHAnsi" w:hint="default"/>
        <w:b w:val="0"/>
        <w:sz w:val="22"/>
        <w:szCs w:val="22"/>
      </w:rPr>
    </w:lvl>
    <w:lvl w:ilvl="4" w:tplc="FFFFFFFF">
      <w:start w:val="1"/>
      <w:numFmt w:val="decimal"/>
      <w:lvlText w:val="%5)"/>
      <w:lvlJc w:val="left"/>
      <w:pPr>
        <w:tabs>
          <w:tab w:val="num" w:pos="3240"/>
        </w:tabs>
        <w:ind w:left="3600" w:hanging="360"/>
      </w:pPr>
      <w:rPr>
        <w:rFonts w:hint="default"/>
        <w:b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6750984"/>
    <w:multiLevelType w:val="hybridMultilevel"/>
    <w:tmpl w:val="FFB45AB8"/>
    <w:lvl w:ilvl="0" w:tplc="DDAA690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262551"/>
    <w:multiLevelType w:val="hybridMultilevel"/>
    <w:tmpl w:val="AAB0B04E"/>
    <w:lvl w:ilvl="0" w:tplc="7BAA94B2">
      <w:start w:val="1"/>
      <w:numFmt w:val="decimal"/>
      <w:lvlText w:val="%1)"/>
      <w:lvlJc w:val="left"/>
      <w:pPr>
        <w:tabs>
          <w:tab w:val="num" w:pos="360"/>
        </w:tabs>
        <w:ind w:left="720" w:hanging="360"/>
      </w:pPr>
      <w:rPr>
        <w:b w:val="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B756A82"/>
    <w:multiLevelType w:val="hybridMultilevel"/>
    <w:tmpl w:val="D9E499FE"/>
    <w:name w:val="WW8Num1122232"/>
    <w:lvl w:ilvl="0" w:tplc="0D2A84CE">
      <w:start w:val="1"/>
      <w:numFmt w:val="decimal"/>
      <w:lvlText w:val="%1."/>
      <w:lvlJc w:val="left"/>
      <w:pPr>
        <w:ind w:left="720" w:hanging="360"/>
      </w:pPr>
      <w:rPr>
        <w:rFonts w:cs="Times New Roman"/>
        <w:color w:val="auto"/>
      </w:rPr>
    </w:lvl>
    <w:lvl w:ilvl="1" w:tplc="04150019">
      <w:start w:val="1"/>
      <w:numFmt w:val="lowerLetter"/>
      <w:lvlText w:val="%2."/>
      <w:lvlJc w:val="left"/>
      <w:pPr>
        <w:tabs>
          <w:tab w:val="num" w:pos="1440"/>
        </w:tabs>
        <w:ind w:left="1440" w:hanging="360"/>
      </w:pPr>
    </w:lvl>
    <w:lvl w:ilvl="2" w:tplc="40AC71B8">
      <w:start w:val="4"/>
      <w:numFmt w:val="decimal"/>
      <w:lvlText w:val="%3."/>
      <w:lvlJc w:val="left"/>
      <w:pPr>
        <w:tabs>
          <w:tab w:val="num" w:pos="-360"/>
        </w:tabs>
        <w:ind w:left="360" w:hanging="360"/>
      </w:pPr>
      <w:rPr>
        <w:rFonts w:cs="Times New Roman" w:hint="default"/>
        <w:color w:val="auto"/>
      </w:rPr>
    </w:lvl>
    <w:lvl w:ilvl="3" w:tplc="C67CFE2C">
      <w:start w:val="1"/>
      <w:numFmt w:val="decimal"/>
      <w:lvlText w:val="%4)"/>
      <w:lvlJc w:val="left"/>
      <w:pPr>
        <w:tabs>
          <w:tab w:val="num" w:pos="2520"/>
        </w:tabs>
        <w:ind w:left="2880" w:hanging="360"/>
      </w:pPr>
      <w:rPr>
        <w:rFonts w:asciiTheme="minorHAnsi" w:hAnsiTheme="minorHAnsi" w:cstheme="minorHAnsi" w:hint="default"/>
        <w:b w:val="0"/>
        <w:sz w:val="22"/>
        <w:szCs w:val="22"/>
      </w:rPr>
    </w:lvl>
    <w:lvl w:ilvl="4" w:tplc="04150019">
      <w:start w:val="1"/>
      <w:numFmt w:val="decimal"/>
      <w:lvlText w:val="%5)"/>
      <w:lvlJc w:val="left"/>
      <w:pPr>
        <w:tabs>
          <w:tab w:val="num" w:pos="3240"/>
        </w:tabs>
        <w:ind w:left="3600" w:hanging="360"/>
      </w:pPr>
      <w:rPr>
        <w:rFonts w:hint="default"/>
        <w:b w:val="0"/>
      </w:rPr>
    </w:lvl>
    <w:lvl w:ilvl="5" w:tplc="335EF690">
      <w:start w:val="1"/>
      <w:numFmt w:val="lowerLetter"/>
      <w:lvlText w:val="%6)"/>
      <w:lvlJc w:val="left"/>
      <w:pPr>
        <w:ind w:left="4500" w:hanging="360"/>
      </w:pPr>
      <w:rPr>
        <w:rFonts w:hint="default"/>
        <w:i w:val="0"/>
        <w:i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1402426"/>
    <w:multiLevelType w:val="hybridMultilevel"/>
    <w:tmpl w:val="7CE49386"/>
    <w:lvl w:ilvl="0" w:tplc="245AECAA">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8C05F92"/>
    <w:multiLevelType w:val="hybridMultilevel"/>
    <w:tmpl w:val="60AAE158"/>
    <w:lvl w:ilvl="0" w:tplc="1CBA927C">
      <w:start w:val="1"/>
      <w:numFmt w:val="decimal"/>
      <w:lvlText w:val="%1)"/>
      <w:lvlJc w:val="left"/>
      <w:pPr>
        <w:ind w:left="100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11586B"/>
    <w:multiLevelType w:val="hybridMultilevel"/>
    <w:tmpl w:val="10EA3672"/>
    <w:lvl w:ilvl="0" w:tplc="20DCFFEE">
      <w:start w:val="1"/>
      <w:numFmt w:val="lowerLetter"/>
      <w:lvlText w:val="%1)"/>
      <w:lvlJc w:val="left"/>
      <w:pPr>
        <w:ind w:left="1571" w:hanging="360"/>
      </w:pPr>
      <w:rPr>
        <w:b w:val="0"/>
        <w:bCs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3FC11137"/>
    <w:multiLevelType w:val="hybridMultilevel"/>
    <w:tmpl w:val="2EB08228"/>
    <w:lvl w:ilvl="0" w:tplc="BF56CF06">
      <w:start w:val="1"/>
      <w:numFmt w:val="lowerLetter"/>
      <w:lvlText w:val="%1)"/>
      <w:lvlJc w:val="left"/>
      <w:pPr>
        <w:ind w:left="1065" w:hanging="360"/>
      </w:pPr>
      <w:rPr>
        <w:rFonts w:hint="default"/>
        <w:b w:val="0"/>
        <w:bCs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40B65267"/>
    <w:multiLevelType w:val="hybridMultilevel"/>
    <w:tmpl w:val="1F4ABC66"/>
    <w:lvl w:ilvl="0" w:tplc="4FB4404C">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0E40079"/>
    <w:multiLevelType w:val="hybridMultilevel"/>
    <w:tmpl w:val="D20A7354"/>
    <w:lvl w:ilvl="0" w:tplc="04150017">
      <w:start w:val="1"/>
      <w:numFmt w:val="decimal"/>
      <w:lvlText w:val="%1."/>
      <w:lvlJc w:val="left"/>
      <w:pPr>
        <w:ind w:left="720" w:hanging="360"/>
      </w:pPr>
      <w:rPr>
        <w:rFonts w:cs="Times New Roman"/>
      </w:rPr>
    </w:lvl>
    <w:lvl w:ilvl="1" w:tplc="DB6E83C0">
      <w:start w:val="1"/>
      <w:numFmt w:val="decimal"/>
      <w:lvlText w:val="%2)"/>
      <w:lvlJc w:val="left"/>
      <w:pPr>
        <w:tabs>
          <w:tab w:val="num" w:pos="1440"/>
        </w:tabs>
        <w:ind w:left="1440" w:hanging="360"/>
      </w:pPr>
      <w:rPr>
        <w:rFonts w:cs="Arial" w:hint="default"/>
        <w:b w:val="0"/>
      </w:rPr>
    </w:lvl>
    <w:lvl w:ilvl="2" w:tplc="0415001B">
      <w:start w:val="1"/>
      <w:numFmt w:val="lowerRoman"/>
      <w:lvlText w:val="%3."/>
      <w:lvlJc w:val="right"/>
      <w:pPr>
        <w:tabs>
          <w:tab w:val="num" w:pos="2160"/>
        </w:tabs>
        <w:ind w:left="2160" w:hanging="180"/>
      </w:pPr>
    </w:lvl>
    <w:lvl w:ilvl="3" w:tplc="ED9C36EC">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91260C9"/>
    <w:multiLevelType w:val="hybridMultilevel"/>
    <w:tmpl w:val="6ADAB792"/>
    <w:lvl w:ilvl="0" w:tplc="5DCA65D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4E7D3F"/>
    <w:multiLevelType w:val="hybridMultilevel"/>
    <w:tmpl w:val="25489AD4"/>
    <w:lvl w:ilvl="0" w:tplc="04150011">
      <w:start w:val="1"/>
      <w:numFmt w:val="decimal"/>
      <w:lvlText w:val="%1)"/>
      <w:lvlJc w:val="left"/>
      <w:pPr>
        <w:tabs>
          <w:tab w:val="num" w:pos="720"/>
        </w:tabs>
        <w:ind w:left="720" w:hanging="360"/>
      </w:pPr>
    </w:lvl>
    <w:lvl w:ilvl="1" w:tplc="1CAEC2BC">
      <w:start w:val="15"/>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B534583"/>
    <w:multiLevelType w:val="hybridMultilevel"/>
    <w:tmpl w:val="702CDCA8"/>
    <w:lvl w:ilvl="0" w:tplc="B17426AA">
      <w:start w:val="1"/>
      <w:numFmt w:val="lowerLetter"/>
      <w:lvlText w:val="%1)"/>
      <w:lvlJc w:val="left"/>
      <w:pPr>
        <w:ind w:left="644" w:hanging="360"/>
      </w:pPr>
      <w:rPr>
        <w:rFonts w:ascii="Calibri" w:eastAsia="Times New Roman" w:hAnsi="Calibri" w:cs="Calibr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C503EA5"/>
    <w:multiLevelType w:val="hybridMultilevel"/>
    <w:tmpl w:val="ED8E0D84"/>
    <w:lvl w:ilvl="0" w:tplc="0415000F">
      <w:start w:val="1"/>
      <w:numFmt w:val="decimal"/>
      <w:lvlText w:val="%1)"/>
      <w:lvlJc w:val="left"/>
      <w:pPr>
        <w:tabs>
          <w:tab w:val="num" w:pos="1080"/>
        </w:tabs>
        <w:ind w:left="1440" w:hanging="360"/>
      </w:pPr>
      <w:rPr>
        <w:rFonts w:hint="default"/>
        <w:b w:val="0"/>
      </w:rPr>
    </w:lvl>
    <w:lvl w:ilvl="1" w:tplc="DB6E83C0" w:tentative="1">
      <w:start w:val="1"/>
      <w:numFmt w:val="lowerLetter"/>
      <w:lvlText w:val="%2."/>
      <w:lvlJc w:val="left"/>
      <w:pPr>
        <w:tabs>
          <w:tab w:val="num" w:pos="540"/>
        </w:tabs>
        <w:ind w:left="540" w:hanging="360"/>
      </w:pPr>
    </w:lvl>
    <w:lvl w:ilvl="2" w:tplc="4B30CED4" w:tentative="1">
      <w:start w:val="1"/>
      <w:numFmt w:val="lowerRoman"/>
      <w:lvlText w:val="%3."/>
      <w:lvlJc w:val="right"/>
      <w:pPr>
        <w:tabs>
          <w:tab w:val="num" w:pos="1260"/>
        </w:tabs>
        <w:ind w:left="1260" w:hanging="180"/>
      </w:pPr>
    </w:lvl>
    <w:lvl w:ilvl="3" w:tplc="7CE26E46" w:tentative="1">
      <w:start w:val="1"/>
      <w:numFmt w:val="decimal"/>
      <w:lvlText w:val="%4."/>
      <w:lvlJc w:val="left"/>
      <w:pPr>
        <w:tabs>
          <w:tab w:val="num" w:pos="1980"/>
        </w:tabs>
        <w:ind w:left="1980" w:hanging="360"/>
      </w:pPr>
    </w:lvl>
    <w:lvl w:ilvl="4" w:tplc="58FC2FA0"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31" w15:restartNumberingAfterBreak="0">
    <w:nsid w:val="630D4318"/>
    <w:multiLevelType w:val="hybridMultilevel"/>
    <w:tmpl w:val="03A2D726"/>
    <w:lvl w:ilvl="0" w:tplc="59F2081A">
      <w:start w:val="1"/>
      <w:numFmt w:val="decimal"/>
      <w:lvlText w:val="%1."/>
      <w:lvlJc w:val="left"/>
      <w:rPr>
        <w:rFonts w:hint="default"/>
        <w:b w:val="0"/>
        <w:i w:val="0"/>
        <w:color w:val="auto"/>
      </w:rPr>
    </w:lvl>
    <w:lvl w:ilvl="1" w:tplc="2D300E44">
      <w:start w:val="12"/>
      <w:numFmt w:val="decimal"/>
      <w:lvlText w:val="%2."/>
      <w:lvlJc w:val="left"/>
      <w:pPr>
        <w:tabs>
          <w:tab w:val="num" w:pos="1440"/>
        </w:tabs>
        <w:ind w:left="1440" w:hanging="360"/>
      </w:pPr>
      <w:rPr>
        <w:rFonts w:ascii="Arial" w:hAnsi="Arial" w:cs="Arial" w:hint="default"/>
        <w:b w:val="0"/>
        <w:i w:val="0"/>
        <w:sz w:val="18"/>
        <w:szCs w:val="18"/>
      </w:rPr>
    </w:lvl>
    <w:lvl w:ilvl="2" w:tplc="0415001B">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3AB5435"/>
    <w:multiLevelType w:val="hybridMultilevel"/>
    <w:tmpl w:val="99086BD6"/>
    <w:lvl w:ilvl="0" w:tplc="01E863C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73B1C74"/>
    <w:multiLevelType w:val="hybridMultilevel"/>
    <w:tmpl w:val="B49E7EBA"/>
    <w:lvl w:ilvl="0" w:tplc="3DFA1FFE">
      <w:start w:val="1"/>
      <w:numFmt w:val="decimal"/>
      <w:lvlText w:val="%1."/>
      <w:lvlJc w:val="left"/>
      <w:pPr>
        <w:tabs>
          <w:tab w:val="num" w:pos="644"/>
        </w:tabs>
        <w:ind w:left="644" w:hanging="360"/>
      </w:pPr>
      <w:rPr>
        <w:strike w:val="0"/>
        <w:color w:val="auto"/>
      </w:rPr>
    </w:lvl>
    <w:lvl w:ilvl="1" w:tplc="7A9660AC">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4" w15:restartNumberingAfterBreak="0">
    <w:nsid w:val="729220A6"/>
    <w:multiLevelType w:val="hybridMultilevel"/>
    <w:tmpl w:val="80944E62"/>
    <w:name w:val="WW8Num1123"/>
    <w:lvl w:ilvl="0" w:tplc="60EA830E">
      <w:start w:val="1"/>
      <w:numFmt w:val="decimal"/>
      <w:lvlText w:val="%1)"/>
      <w:lvlJc w:val="left"/>
      <w:pPr>
        <w:tabs>
          <w:tab w:val="num" w:pos="720"/>
        </w:tabs>
        <w:ind w:left="720" w:hanging="360"/>
      </w:pPr>
      <w:rPr>
        <w:rFonts w:hint="default"/>
      </w:rPr>
    </w:lvl>
    <w:lvl w:ilvl="1" w:tplc="8340C7E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FB231A5"/>
    <w:multiLevelType w:val="hybridMultilevel"/>
    <w:tmpl w:val="65747830"/>
    <w:lvl w:ilvl="0" w:tplc="C67CFE2C">
      <w:start w:val="1"/>
      <w:numFmt w:val="decimal"/>
      <w:lvlText w:val="%1)"/>
      <w:lvlJc w:val="left"/>
      <w:pPr>
        <w:tabs>
          <w:tab w:val="num" w:pos="2520"/>
        </w:tabs>
        <w:ind w:left="288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9788228">
    <w:abstractNumId w:val="0"/>
  </w:num>
  <w:num w:numId="2" w16cid:durableId="1994720929">
    <w:abstractNumId w:val="1"/>
  </w:num>
  <w:num w:numId="3" w16cid:durableId="64305897">
    <w:abstractNumId w:val="2"/>
  </w:num>
  <w:num w:numId="4" w16cid:durableId="791366061">
    <w:abstractNumId w:val="4"/>
  </w:num>
  <w:num w:numId="5" w16cid:durableId="838809906">
    <w:abstractNumId w:val="5"/>
  </w:num>
  <w:num w:numId="6" w16cid:durableId="2047557531">
    <w:abstractNumId w:val="6"/>
  </w:num>
  <w:num w:numId="7" w16cid:durableId="1711758368">
    <w:abstractNumId w:val="7"/>
  </w:num>
  <w:num w:numId="8" w16cid:durableId="592787668">
    <w:abstractNumId w:val="24"/>
  </w:num>
  <w:num w:numId="9" w16cid:durableId="1566993581">
    <w:abstractNumId w:val="20"/>
  </w:num>
  <w:num w:numId="10" w16cid:durableId="143931272">
    <w:abstractNumId w:val="30"/>
  </w:num>
  <w:num w:numId="11" w16cid:durableId="491606393">
    <w:abstractNumId w:val="11"/>
  </w:num>
  <w:num w:numId="12" w16cid:durableId="1028292468">
    <w:abstractNumId w:val="10"/>
  </w:num>
  <w:num w:numId="13" w16cid:durableId="1749423018">
    <w:abstractNumId w:val="29"/>
  </w:num>
  <w:num w:numId="14" w16cid:durableId="102654495">
    <w:abstractNumId w:val="12"/>
  </w:num>
  <w:num w:numId="15" w16cid:durableId="274219491">
    <w:abstractNumId w:val="16"/>
  </w:num>
  <w:num w:numId="16" w16cid:durableId="1351176663">
    <w:abstractNumId w:val="9"/>
  </w:num>
  <w:num w:numId="17" w16cid:durableId="95835417">
    <w:abstractNumId w:val="26"/>
  </w:num>
  <w:num w:numId="18" w16cid:durableId="1504858609">
    <w:abstractNumId w:val="3"/>
  </w:num>
  <w:num w:numId="19" w16cid:durableId="1052847252">
    <w:abstractNumId w:val="14"/>
  </w:num>
  <w:num w:numId="20" w16cid:durableId="1727679204">
    <w:abstractNumId w:val="21"/>
  </w:num>
  <w:num w:numId="21" w16cid:durableId="1995260439">
    <w:abstractNumId w:val="31"/>
  </w:num>
  <w:num w:numId="22" w16cid:durableId="683363174">
    <w:abstractNumId w:val="34"/>
  </w:num>
  <w:num w:numId="23" w16cid:durableId="4251523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402700">
    <w:abstractNumId w:val="19"/>
    <w:lvlOverride w:ilvl="0">
      <w:startOverride w:val="1"/>
    </w:lvlOverride>
    <w:lvlOverride w:ilvl="1"/>
    <w:lvlOverride w:ilvl="2"/>
    <w:lvlOverride w:ilvl="3"/>
    <w:lvlOverride w:ilvl="4"/>
    <w:lvlOverride w:ilvl="5"/>
    <w:lvlOverride w:ilvl="6"/>
    <w:lvlOverride w:ilvl="7"/>
    <w:lvlOverride w:ilvl="8"/>
  </w:num>
  <w:num w:numId="25" w16cid:durableId="122114879">
    <w:abstractNumId w:val="28"/>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2990299">
    <w:abstractNumId w:val="27"/>
  </w:num>
  <w:num w:numId="27" w16cid:durableId="1161775653">
    <w:abstractNumId w:val="22"/>
  </w:num>
  <w:num w:numId="28" w16cid:durableId="700515841">
    <w:abstractNumId w:val="13"/>
  </w:num>
  <w:num w:numId="29" w16cid:durableId="1279875552">
    <w:abstractNumId w:val="23"/>
  </w:num>
  <w:num w:numId="30" w16cid:durableId="885798139">
    <w:abstractNumId w:val="25"/>
  </w:num>
  <w:num w:numId="31" w16cid:durableId="1806503325">
    <w:abstractNumId w:val="32"/>
  </w:num>
  <w:num w:numId="32" w16cid:durableId="751511210">
    <w:abstractNumId w:val="35"/>
  </w:num>
  <w:num w:numId="33" w16cid:durableId="178786809">
    <w:abstractNumId w:val="17"/>
  </w:num>
  <w:num w:numId="34" w16cid:durableId="878585978">
    <w:abstractNumId w:val="18"/>
  </w:num>
  <w:num w:numId="35" w16cid:durableId="803278473">
    <w:abstractNumId w:val="15"/>
  </w:num>
  <w:num w:numId="36" w16cid:durableId="74622508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64333BF7-18B6-4FD4-A922-9346FEEF27AF}"/>
  </w:docVars>
  <w:rsids>
    <w:rsidRoot w:val="00B66126"/>
    <w:rsid w:val="00045481"/>
    <w:rsid w:val="00065C2D"/>
    <w:rsid w:val="0006724C"/>
    <w:rsid w:val="00067F89"/>
    <w:rsid w:val="00077C9E"/>
    <w:rsid w:val="00080FD2"/>
    <w:rsid w:val="00096FED"/>
    <w:rsid w:val="000A0254"/>
    <w:rsid w:val="000A339C"/>
    <w:rsid w:val="00103C4F"/>
    <w:rsid w:val="00106825"/>
    <w:rsid w:val="00106B73"/>
    <w:rsid w:val="00117E5C"/>
    <w:rsid w:val="00122A5D"/>
    <w:rsid w:val="00123DEA"/>
    <w:rsid w:val="001335D9"/>
    <w:rsid w:val="001404D2"/>
    <w:rsid w:val="0014505A"/>
    <w:rsid w:val="001503D5"/>
    <w:rsid w:val="00151520"/>
    <w:rsid w:val="00161730"/>
    <w:rsid w:val="00164BA8"/>
    <w:rsid w:val="00167EA3"/>
    <w:rsid w:val="00182D6F"/>
    <w:rsid w:val="001B685F"/>
    <w:rsid w:val="001C0DB8"/>
    <w:rsid w:val="001C5005"/>
    <w:rsid w:val="001D717C"/>
    <w:rsid w:val="001E122F"/>
    <w:rsid w:val="001F2132"/>
    <w:rsid w:val="00232BB1"/>
    <w:rsid w:val="00240F0E"/>
    <w:rsid w:val="002717EB"/>
    <w:rsid w:val="00277A0E"/>
    <w:rsid w:val="00293938"/>
    <w:rsid w:val="0029465F"/>
    <w:rsid w:val="0029598C"/>
    <w:rsid w:val="002973FF"/>
    <w:rsid w:val="002A1E65"/>
    <w:rsid w:val="002D5B59"/>
    <w:rsid w:val="002E0DA4"/>
    <w:rsid w:val="002E5DFA"/>
    <w:rsid w:val="002F30CA"/>
    <w:rsid w:val="002F5221"/>
    <w:rsid w:val="0039693D"/>
    <w:rsid w:val="00397EE2"/>
    <w:rsid w:val="003A7062"/>
    <w:rsid w:val="003C1B28"/>
    <w:rsid w:val="003D07D4"/>
    <w:rsid w:val="003E4582"/>
    <w:rsid w:val="003F09D9"/>
    <w:rsid w:val="003F3BA9"/>
    <w:rsid w:val="003F6EFE"/>
    <w:rsid w:val="00407B80"/>
    <w:rsid w:val="00417EF9"/>
    <w:rsid w:val="004236EF"/>
    <w:rsid w:val="004238A2"/>
    <w:rsid w:val="004254AC"/>
    <w:rsid w:val="00435542"/>
    <w:rsid w:val="00463AD3"/>
    <w:rsid w:val="00473B4E"/>
    <w:rsid w:val="00480FEA"/>
    <w:rsid w:val="00497168"/>
    <w:rsid w:val="004B132A"/>
    <w:rsid w:val="004C42EC"/>
    <w:rsid w:val="004C4E09"/>
    <w:rsid w:val="004E7A55"/>
    <w:rsid w:val="00583057"/>
    <w:rsid w:val="005835AA"/>
    <w:rsid w:val="00594C37"/>
    <w:rsid w:val="005A0F48"/>
    <w:rsid w:val="005B074C"/>
    <w:rsid w:val="005E3CE7"/>
    <w:rsid w:val="00606B11"/>
    <w:rsid w:val="00607E8A"/>
    <w:rsid w:val="0066317B"/>
    <w:rsid w:val="006670D5"/>
    <w:rsid w:val="006A0A22"/>
    <w:rsid w:val="006B1577"/>
    <w:rsid w:val="006F5824"/>
    <w:rsid w:val="0073323E"/>
    <w:rsid w:val="0075099B"/>
    <w:rsid w:val="00751E0D"/>
    <w:rsid w:val="00755D6F"/>
    <w:rsid w:val="007819D5"/>
    <w:rsid w:val="007873F1"/>
    <w:rsid w:val="007A0CDB"/>
    <w:rsid w:val="007A24B2"/>
    <w:rsid w:val="007C25A6"/>
    <w:rsid w:val="007C7FAC"/>
    <w:rsid w:val="007E18A9"/>
    <w:rsid w:val="007E241F"/>
    <w:rsid w:val="007E5FF0"/>
    <w:rsid w:val="007F4D05"/>
    <w:rsid w:val="00807789"/>
    <w:rsid w:val="00825548"/>
    <w:rsid w:val="00831565"/>
    <w:rsid w:val="00844E4B"/>
    <w:rsid w:val="0087686C"/>
    <w:rsid w:val="008E4167"/>
    <w:rsid w:val="008F6F34"/>
    <w:rsid w:val="00900D19"/>
    <w:rsid w:val="00922E9F"/>
    <w:rsid w:val="00946029"/>
    <w:rsid w:val="00946C91"/>
    <w:rsid w:val="00960231"/>
    <w:rsid w:val="009649E8"/>
    <w:rsid w:val="00973C03"/>
    <w:rsid w:val="00977473"/>
    <w:rsid w:val="009909A2"/>
    <w:rsid w:val="009B15D4"/>
    <w:rsid w:val="009D0627"/>
    <w:rsid w:val="009E497F"/>
    <w:rsid w:val="00A041B1"/>
    <w:rsid w:val="00A161A2"/>
    <w:rsid w:val="00A20BE6"/>
    <w:rsid w:val="00A30E8F"/>
    <w:rsid w:val="00A35E94"/>
    <w:rsid w:val="00A411C2"/>
    <w:rsid w:val="00A50652"/>
    <w:rsid w:val="00A526BA"/>
    <w:rsid w:val="00A81D92"/>
    <w:rsid w:val="00A83D26"/>
    <w:rsid w:val="00A87A6C"/>
    <w:rsid w:val="00A95DB4"/>
    <w:rsid w:val="00A96D4C"/>
    <w:rsid w:val="00AA23F8"/>
    <w:rsid w:val="00AA429B"/>
    <w:rsid w:val="00AB2526"/>
    <w:rsid w:val="00AB4005"/>
    <w:rsid w:val="00AC333C"/>
    <w:rsid w:val="00AD5C96"/>
    <w:rsid w:val="00AD75E0"/>
    <w:rsid w:val="00AF193F"/>
    <w:rsid w:val="00AF1E19"/>
    <w:rsid w:val="00B157EE"/>
    <w:rsid w:val="00B22A85"/>
    <w:rsid w:val="00B574A5"/>
    <w:rsid w:val="00B66126"/>
    <w:rsid w:val="00B712B6"/>
    <w:rsid w:val="00B9082D"/>
    <w:rsid w:val="00B925F3"/>
    <w:rsid w:val="00BA74EF"/>
    <w:rsid w:val="00BD4F00"/>
    <w:rsid w:val="00BE279C"/>
    <w:rsid w:val="00BE2A1D"/>
    <w:rsid w:val="00C07658"/>
    <w:rsid w:val="00C16A48"/>
    <w:rsid w:val="00C329C5"/>
    <w:rsid w:val="00C361A1"/>
    <w:rsid w:val="00C41F5E"/>
    <w:rsid w:val="00C72CC3"/>
    <w:rsid w:val="00C92F6B"/>
    <w:rsid w:val="00CA0809"/>
    <w:rsid w:val="00CB0BEE"/>
    <w:rsid w:val="00CB1479"/>
    <w:rsid w:val="00CC069B"/>
    <w:rsid w:val="00CC0CCE"/>
    <w:rsid w:val="00CD3A96"/>
    <w:rsid w:val="00CD78C8"/>
    <w:rsid w:val="00CE4425"/>
    <w:rsid w:val="00CF00CC"/>
    <w:rsid w:val="00CF1933"/>
    <w:rsid w:val="00CF5B98"/>
    <w:rsid w:val="00D073EA"/>
    <w:rsid w:val="00D14ADD"/>
    <w:rsid w:val="00D33848"/>
    <w:rsid w:val="00D40BDF"/>
    <w:rsid w:val="00D466C1"/>
    <w:rsid w:val="00D500B4"/>
    <w:rsid w:val="00D51702"/>
    <w:rsid w:val="00D76E84"/>
    <w:rsid w:val="00DA0CD0"/>
    <w:rsid w:val="00DC5EC5"/>
    <w:rsid w:val="00DE3A26"/>
    <w:rsid w:val="00E2746C"/>
    <w:rsid w:val="00E602E3"/>
    <w:rsid w:val="00E604E0"/>
    <w:rsid w:val="00E76A4C"/>
    <w:rsid w:val="00E94621"/>
    <w:rsid w:val="00E97B93"/>
    <w:rsid w:val="00EE4B9E"/>
    <w:rsid w:val="00EE64C7"/>
    <w:rsid w:val="00EF188B"/>
    <w:rsid w:val="00F05A3E"/>
    <w:rsid w:val="00F17E63"/>
    <w:rsid w:val="00F27ACA"/>
    <w:rsid w:val="00F3012F"/>
    <w:rsid w:val="00F40CDA"/>
    <w:rsid w:val="00F42233"/>
    <w:rsid w:val="00F43711"/>
    <w:rsid w:val="00F65322"/>
    <w:rsid w:val="00F73220"/>
    <w:rsid w:val="00F73A0C"/>
    <w:rsid w:val="00F74FB7"/>
    <w:rsid w:val="00F83C96"/>
    <w:rsid w:val="00F84C8E"/>
    <w:rsid w:val="00F962EF"/>
    <w:rsid w:val="00FB2047"/>
    <w:rsid w:val="00FC550F"/>
    <w:rsid w:val="00FC7501"/>
    <w:rsid w:val="00FD275B"/>
    <w:rsid w:val="00FD5079"/>
    <w:rsid w:val="00FD6D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A123"/>
  <w15:chartTrackingRefBased/>
  <w15:docId w15:val="{FB8950A5-4C7D-4DE6-BAEE-83E884FC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1515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C42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66126"/>
    <w:pPr>
      <w:tabs>
        <w:tab w:val="center" w:pos="4536"/>
        <w:tab w:val="right" w:pos="9072"/>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StopkaZnak">
    <w:name w:val="Stopka Znak"/>
    <w:basedOn w:val="Domylnaczcionkaakapitu"/>
    <w:link w:val="Stopka"/>
    <w:uiPriority w:val="99"/>
    <w:rsid w:val="00B66126"/>
    <w:rPr>
      <w:rFonts w:ascii="Times New Roman" w:eastAsia="Times New Roman" w:hAnsi="Times New Roman" w:cs="Times New Roman"/>
      <w:kern w:val="0"/>
      <w:sz w:val="24"/>
      <w:szCs w:val="24"/>
      <w:lang w:eastAsia="ar-SA"/>
      <w14:ligatures w14:val="none"/>
    </w:rPr>
  </w:style>
  <w:style w:type="character" w:styleId="Numerstrony">
    <w:name w:val="page number"/>
    <w:basedOn w:val="Domylnaczcionkaakapitu"/>
    <w:rsid w:val="00B66126"/>
  </w:style>
  <w:style w:type="paragraph" w:customStyle="1" w:styleId="Zawartotabeli">
    <w:name w:val="Zawartość tabeli"/>
    <w:basedOn w:val="Normalny"/>
    <w:rsid w:val="007E18A9"/>
    <w:pPr>
      <w:widowControl w:val="0"/>
      <w:suppressLineNumbers/>
      <w:suppressAutoHyphens/>
      <w:spacing w:after="0" w:line="240" w:lineRule="auto"/>
    </w:pPr>
    <w:rPr>
      <w:rFonts w:ascii="Times New Roman" w:eastAsia="Lucida Sans Unicode" w:hAnsi="Times New Roman" w:cs="Times New Roman"/>
      <w:kern w:val="1"/>
      <w:sz w:val="24"/>
      <w:szCs w:val="24"/>
      <w:lang w:eastAsia="ar-SA"/>
      <w14:ligatures w14:val="none"/>
    </w:rPr>
  </w:style>
  <w:style w:type="paragraph" w:styleId="Akapitzlist">
    <w:name w:val="List Paragraph"/>
    <w:aliases w:val="sw tekst"/>
    <w:basedOn w:val="Normalny"/>
    <w:link w:val="AkapitzlistZnak"/>
    <w:uiPriority w:val="34"/>
    <w:qFormat/>
    <w:rsid w:val="007E18A9"/>
    <w:pPr>
      <w:ind w:left="720"/>
      <w:contextualSpacing/>
    </w:pPr>
  </w:style>
  <w:style w:type="character" w:styleId="Odwoaniedokomentarza">
    <w:name w:val="annotation reference"/>
    <w:basedOn w:val="Domylnaczcionkaakapitu"/>
    <w:uiPriority w:val="99"/>
    <w:semiHidden/>
    <w:unhideWhenUsed/>
    <w:rsid w:val="002A1E65"/>
    <w:rPr>
      <w:sz w:val="16"/>
      <w:szCs w:val="16"/>
    </w:rPr>
  </w:style>
  <w:style w:type="paragraph" w:styleId="Tekstkomentarza">
    <w:name w:val="annotation text"/>
    <w:basedOn w:val="Normalny"/>
    <w:link w:val="TekstkomentarzaZnak"/>
    <w:uiPriority w:val="99"/>
    <w:unhideWhenUsed/>
    <w:rsid w:val="002A1E65"/>
    <w:pPr>
      <w:spacing w:line="240" w:lineRule="auto"/>
    </w:pPr>
    <w:rPr>
      <w:sz w:val="20"/>
      <w:szCs w:val="20"/>
    </w:rPr>
  </w:style>
  <w:style w:type="character" w:customStyle="1" w:styleId="TekstkomentarzaZnak">
    <w:name w:val="Tekst komentarza Znak"/>
    <w:basedOn w:val="Domylnaczcionkaakapitu"/>
    <w:link w:val="Tekstkomentarza"/>
    <w:uiPriority w:val="99"/>
    <w:rsid w:val="002A1E65"/>
    <w:rPr>
      <w:sz w:val="20"/>
      <w:szCs w:val="20"/>
    </w:rPr>
  </w:style>
  <w:style w:type="paragraph" w:styleId="Tematkomentarza">
    <w:name w:val="annotation subject"/>
    <w:basedOn w:val="Tekstkomentarza"/>
    <w:next w:val="Tekstkomentarza"/>
    <w:link w:val="TematkomentarzaZnak"/>
    <w:uiPriority w:val="99"/>
    <w:semiHidden/>
    <w:unhideWhenUsed/>
    <w:rsid w:val="002A1E65"/>
    <w:rPr>
      <w:b/>
      <w:bCs/>
    </w:rPr>
  </w:style>
  <w:style w:type="character" w:customStyle="1" w:styleId="TematkomentarzaZnak">
    <w:name w:val="Temat komentarza Znak"/>
    <w:basedOn w:val="TekstkomentarzaZnak"/>
    <w:link w:val="Tematkomentarza"/>
    <w:uiPriority w:val="99"/>
    <w:semiHidden/>
    <w:rsid w:val="002A1E65"/>
    <w:rPr>
      <w:b/>
      <w:bCs/>
      <w:sz w:val="20"/>
      <w:szCs w:val="20"/>
    </w:rPr>
  </w:style>
  <w:style w:type="paragraph" w:styleId="NormalnyWeb">
    <w:name w:val="Normal (Web)"/>
    <w:basedOn w:val="Normalny"/>
    <w:uiPriority w:val="99"/>
    <w:unhideWhenUsed/>
    <w:rsid w:val="00AF193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AF193F"/>
    <w:rPr>
      <w:color w:val="0000FF"/>
      <w:u w:val="single"/>
    </w:rPr>
  </w:style>
  <w:style w:type="character" w:customStyle="1" w:styleId="Nagwek3Znak">
    <w:name w:val="Nagłówek 3 Znak"/>
    <w:basedOn w:val="Domylnaczcionkaakapitu"/>
    <w:link w:val="Nagwek3"/>
    <w:uiPriority w:val="9"/>
    <w:rsid w:val="004C42EC"/>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sw tekst Znak"/>
    <w:link w:val="Akapitzlist"/>
    <w:uiPriority w:val="34"/>
    <w:locked/>
    <w:rsid w:val="00C92F6B"/>
  </w:style>
  <w:style w:type="character" w:customStyle="1" w:styleId="ng-binding">
    <w:name w:val="ng-binding"/>
    <w:basedOn w:val="Domylnaczcionkaakapitu"/>
    <w:rsid w:val="00C92F6B"/>
  </w:style>
  <w:style w:type="character" w:customStyle="1" w:styleId="Nagwek2Znak">
    <w:name w:val="Nagłówek 2 Znak"/>
    <w:basedOn w:val="Domylnaczcionkaakapitu"/>
    <w:link w:val="Nagwek2"/>
    <w:uiPriority w:val="9"/>
    <w:semiHidden/>
    <w:rsid w:val="00151520"/>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F05A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5A3E"/>
  </w:style>
  <w:style w:type="paragraph" w:styleId="Poprawka">
    <w:name w:val="Revision"/>
    <w:hidden/>
    <w:uiPriority w:val="99"/>
    <w:semiHidden/>
    <w:rsid w:val="00F301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2379">
      <w:bodyDiv w:val="1"/>
      <w:marLeft w:val="0"/>
      <w:marRight w:val="0"/>
      <w:marTop w:val="0"/>
      <w:marBottom w:val="0"/>
      <w:divBdr>
        <w:top w:val="none" w:sz="0" w:space="0" w:color="auto"/>
        <w:left w:val="none" w:sz="0" w:space="0" w:color="auto"/>
        <w:bottom w:val="none" w:sz="0" w:space="0" w:color="auto"/>
        <w:right w:val="none" w:sz="0" w:space="0" w:color="auto"/>
      </w:divBdr>
      <w:divsChild>
        <w:div w:id="821964426">
          <w:marLeft w:val="0"/>
          <w:marRight w:val="0"/>
          <w:marTop w:val="0"/>
          <w:marBottom w:val="0"/>
          <w:divBdr>
            <w:top w:val="none" w:sz="0" w:space="0" w:color="auto"/>
            <w:left w:val="none" w:sz="0" w:space="0" w:color="auto"/>
            <w:bottom w:val="none" w:sz="0" w:space="0" w:color="auto"/>
            <w:right w:val="none" w:sz="0" w:space="0" w:color="auto"/>
          </w:divBdr>
          <w:divsChild>
            <w:div w:id="1409691075">
              <w:marLeft w:val="0"/>
              <w:marRight w:val="0"/>
              <w:marTop w:val="0"/>
              <w:marBottom w:val="0"/>
              <w:divBdr>
                <w:top w:val="none" w:sz="0" w:space="0" w:color="auto"/>
                <w:left w:val="none" w:sz="0" w:space="0" w:color="auto"/>
                <w:bottom w:val="none" w:sz="0" w:space="0" w:color="auto"/>
                <w:right w:val="none" w:sz="0" w:space="0" w:color="auto"/>
              </w:divBdr>
              <w:divsChild>
                <w:div w:id="1139760410">
                  <w:marLeft w:val="0"/>
                  <w:marRight w:val="0"/>
                  <w:marTop w:val="0"/>
                  <w:marBottom w:val="0"/>
                  <w:divBdr>
                    <w:top w:val="none" w:sz="0" w:space="0" w:color="auto"/>
                    <w:left w:val="none" w:sz="0" w:space="0" w:color="auto"/>
                    <w:bottom w:val="none" w:sz="0" w:space="0" w:color="auto"/>
                    <w:right w:val="none" w:sz="0" w:space="0" w:color="auto"/>
                  </w:divBdr>
                  <w:divsChild>
                    <w:div w:id="575942000">
                      <w:marLeft w:val="0"/>
                      <w:marRight w:val="0"/>
                      <w:marTop w:val="0"/>
                      <w:marBottom w:val="0"/>
                      <w:divBdr>
                        <w:top w:val="none" w:sz="0" w:space="0" w:color="auto"/>
                        <w:left w:val="none" w:sz="0" w:space="0" w:color="auto"/>
                        <w:bottom w:val="none" w:sz="0" w:space="0" w:color="auto"/>
                        <w:right w:val="none" w:sz="0" w:space="0" w:color="auto"/>
                      </w:divBdr>
                      <w:divsChild>
                        <w:div w:id="418412523">
                          <w:marLeft w:val="0"/>
                          <w:marRight w:val="0"/>
                          <w:marTop w:val="0"/>
                          <w:marBottom w:val="0"/>
                          <w:divBdr>
                            <w:top w:val="none" w:sz="0" w:space="0" w:color="auto"/>
                            <w:left w:val="none" w:sz="0" w:space="0" w:color="auto"/>
                            <w:bottom w:val="none" w:sz="0" w:space="0" w:color="auto"/>
                            <w:right w:val="none" w:sz="0" w:space="0" w:color="auto"/>
                          </w:divBdr>
                          <w:divsChild>
                            <w:div w:id="1822112706">
                              <w:marLeft w:val="0"/>
                              <w:marRight w:val="0"/>
                              <w:marTop w:val="0"/>
                              <w:marBottom w:val="0"/>
                              <w:divBdr>
                                <w:top w:val="none" w:sz="0" w:space="0" w:color="auto"/>
                                <w:left w:val="none" w:sz="0" w:space="0" w:color="auto"/>
                                <w:bottom w:val="none" w:sz="0" w:space="0" w:color="auto"/>
                                <w:right w:val="none" w:sz="0" w:space="0" w:color="auto"/>
                              </w:divBdr>
                              <w:divsChild>
                                <w:div w:id="429476358">
                                  <w:marLeft w:val="0"/>
                                  <w:marRight w:val="0"/>
                                  <w:marTop w:val="0"/>
                                  <w:marBottom w:val="0"/>
                                  <w:divBdr>
                                    <w:top w:val="none" w:sz="0" w:space="0" w:color="auto"/>
                                    <w:left w:val="none" w:sz="0" w:space="0" w:color="auto"/>
                                    <w:bottom w:val="none" w:sz="0" w:space="0" w:color="auto"/>
                                    <w:right w:val="none" w:sz="0" w:space="0" w:color="auto"/>
                                  </w:divBdr>
                                </w:div>
                              </w:divsChild>
                            </w:div>
                            <w:div w:id="2006977628">
                              <w:marLeft w:val="0"/>
                              <w:marRight w:val="0"/>
                              <w:marTop w:val="0"/>
                              <w:marBottom w:val="0"/>
                              <w:divBdr>
                                <w:top w:val="none" w:sz="0" w:space="0" w:color="auto"/>
                                <w:left w:val="none" w:sz="0" w:space="0" w:color="auto"/>
                                <w:bottom w:val="none" w:sz="0" w:space="0" w:color="auto"/>
                                <w:right w:val="none" w:sz="0" w:space="0" w:color="auto"/>
                              </w:divBdr>
                              <w:divsChild>
                                <w:div w:id="199705296">
                                  <w:marLeft w:val="0"/>
                                  <w:marRight w:val="0"/>
                                  <w:marTop w:val="0"/>
                                  <w:marBottom w:val="0"/>
                                  <w:divBdr>
                                    <w:top w:val="none" w:sz="0" w:space="0" w:color="auto"/>
                                    <w:left w:val="none" w:sz="0" w:space="0" w:color="auto"/>
                                    <w:bottom w:val="none" w:sz="0" w:space="0" w:color="auto"/>
                                    <w:right w:val="none" w:sz="0" w:space="0" w:color="auto"/>
                                  </w:divBdr>
                                </w:div>
                                <w:div w:id="1058939159">
                                  <w:marLeft w:val="0"/>
                                  <w:marRight w:val="0"/>
                                  <w:marTop w:val="0"/>
                                  <w:marBottom w:val="0"/>
                                  <w:divBdr>
                                    <w:top w:val="none" w:sz="0" w:space="0" w:color="auto"/>
                                    <w:left w:val="none" w:sz="0" w:space="0" w:color="auto"/>
                                    <w:bottom w:val="none" w:sz="0" w:space="0" w:color="auto"/>
                                    <w:right w:val="none" w:sz="0" w:space="0" w:color="auto"/>
                                  </w:divBdr>
                                </w:div>
                                <w:div w:id="41443681">
                                  <w:marLeft w:val="0"/>
                                  <w:marRight w:val="0"/>
                                  <w:marTop w:val="0"/>
                                  <w:marBottom w:val="0"/>
                                  <w:divBdr>
                                    <w:top w:val="none" w:sz="0" w:space="0" w:color="auto"/>
                                    <w:left w:val="none" w:sz="0" w:space="0" w:color="auto"/>
                                    <w:bottom w:val="none" w:sz="0" w:space="0" w:color="auto"/>
                                    <w:right w:val="none" w:sz="0" w:space="0" w:color="auto"/>
                                  </w:divBdr>
                                </w:div>
                              </w:divsChild>
                            </w:div>
                            <w:div w:id="628128844">
                              <w:marLeft w:val="0"/>
                              <w:marRight w:val="0"/>
                              <w:marTop w:val="0"/>
                              <w:marBottom w:val="0"/>
                              <w:divBdr>
                                <w:top w:val="none" w:sz="0" w:space="0" w:color="auto"/>
                                <w:left w:val="none" w:sz="0" w:space="0" w:color="auto"/>
                                <w:bottom w:val="none" w:sz="0" w:space="0" w:color="auto"/>
                                <w:right w:val="none" w:sz="0" w:space="0" w:color="auto"/>
                              </w:divBdr>
                              <w:divsChild>
                                <w:div w:id="10841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51371">
      <w:bodyDiv w:val="1"/>
      <w:marLeft w:val="0"/>
      <w:marRight w:val="0"/>
      <w:marTop w:val="0"/>
      <w:marBottom w:val="0"/>
      <w:divBdr>
        <w:top w:val="none" w:sz="0" w:space="0" w:color="auto"/>
        <w:left w:val="none" w:sz="0" w:space="0" w:color="auto"/>
        <w:bottom w:val="none" w:sz="0" w:space="0" w:color="auto"/>
        <w:right w:val="none" w:sz="0" w:space="0" w:color="auto"/>
      </w:divBdr>
      <w:divsChild>
        <w:div w:id="1498496171">
          <w:marLeft w:val="0"/>
          <w:marRight w:val="0"/>
          <w:marTop w:val="0"/>
          <w:marBottom w:val="0"/>
          <w:divBdr>
            <w:top w:val="none" w:sz="0" w:space="0" w:color="auto"/>
            <w:left w:val="none" w:sz="0" w:space="0" w:color="auto"/>
            <w:bottom w:val="none" w:sz="0" w:space="0" w:color="auto"/>
            <w:right w:val="none" w:sz="0" w:space="0" w:color="auto"/>
          </w:divBdr>
        </w:div>
        <w:div w:id="1959527361">
          <w:marLeft w:val="0"/>
          <w:marRight w:val="0"/>
          <w:marTop w:val="0"/>
          <w:marBottom w:val="0"/>
          <w:divBdr>
            <w:top w:val="none" w:sz="0" w:space="0" w:color="auto"/>
            <w:left w:val="none" w:sz="0" w:space="0" w:color="auto"/>
            <w:bottom w:val="none" w:sz="0" w:space="0" w:color="auto"/>
            <w:right w:val="none" w:sz="0" w:space="0" w:color="auto"/>
          </w:divBdr>
        </w:div>
      </w:divsChild>
    </w:div>
    <w:div w:id="418524539">
      <w:bodyDiv w:val="1"/>
      <w:marLeft w:val="0"/>
      <w:marRight w:val="0"/>
      <w:marTop w:val="0"/>
      <w:marBottom w:val="0"/>
      <w:divBdr>
        <w:top w:val="none" w:sz="0" w:space="0" w:color="auto"/>
        <w:left w:val="none" w:sz="0" w:space="0" w:color="auto"/>
        <w:bottom w:val="none" w:sz="0" w:space="0" w:color="auto"/>
        <w:right w:val="none" w:sz="0" w:space="0" w:color="auto"/>
      </w:divBdr>
    </w:div>
    <w:div w:id="640576946">
      <w:bodyDiv w:val="1"/>
      <w:marLeft w:val="0"/>
      <w:marRight w:val="0"/>
      <w:marTop w:val="0"/>
      <w:marBottom w:val="0"/>
      <w:divBdr>
        <w:top w:val="none" w:sz="0" w:space="0" w:color="auto"/>
        <w:left w:val="none" w:sz="0" w:space="0" w:color="auto"/>
        <w:bottom w:val="none" w:sz="0" w:space="0" w:color="auto"/>
        <w:right w:val="none" w:sz="0" w:space="0" w:color="auto"/>
      </w:divBdr>
    </w:div>
    <w:div w:id="714625555">
      <w:bodyDiv w:val="1"/>
      <w:marLeft w:val="0"/>
      <w:marRight w:val="0"/>
      <w:marTop w:val="0"/>
      <w:marBottom w:val="0"/>
      <w:divBdr>
        <w:top w:val="none" w:sz="0" w:space="0" w:color="auto"/>
        <w:left w:val="none" w:sz="0" w:space="0" w:color="auto"/>
        <w:bottom w:val="none" w:sz="0" w:space="0" w:color="auto"/>
        <w:right w:val="none" w:sz="0" w:space="0" w:color="auto"/>
      </w:divBdr>
    </w:div>
    <w:div w:id="778717342">
      <w:bodyDiv w:val="1"/>
      <w:marLeft w:val="0"/>
      <w:marRight w:val="0"/>
      <w:marTop w:val="0"/>
      <w:marBottom w:val="0"/>
      <w:divBdr>
        <w:top w:val="none" w:sz="0" w:space="0" w:color="auto"/>
        <w:left w:val="none" w:sz="0" w:space="0" w:color="auto"/>
        <w:bottom w:val="none" w:sz="0" w:space="0" w:color="auto"/>
        <w:right w:val="none" w:sz="0" w:space="0" w:color="auto"/>
      </w:divBdr>
      <w:divsChild>
        <w:div w:id="452360045">
          <w:marLeft w:val="0"/>
          <w:marRight w:val="0"/>
          <w:marTop w:val="0"/>
          <w:marBottom w:val="0"/>
          <w:divBdr>
            <w:top w:val="none" w:sz="0" w:space="0" w:color="auto"/>
            <w:left w:val="none" w:sz="0" w:space="0" w:color="auto"/>
            <w:bottom w:val="none" w:sz="0" w:space="0" w:color="auto"/>
            <w:right w:val="none" w:sz="0" w:space="0" w:color="auto"/>
          </w:divBdr>
          <w:divsChild>
            <w:div w:id="1943491600">
              <w:marLeft w:val="0"/>
              <w:marRight w:val="0"/>
              <w:marTop w:val="0"/>
              <w:marBottom w:val="0"/>
              <w:divBdr>
                <w:top w:val="none" w:sz="0" w:space="0" w:color="auto"/>
                <w:left w:val="none" w:sz="0" w:space="0" w:color="auto"/>
                <w:bottom w:val="none" w:sz="0" w:space="0" w:color="auto"/>
                <w:right w:val="none" w:sz="0" w:space="0" w:color="auto"/>
              </w:divBdr>
              <w:divsChild>
                <w:div w:id="402530573">
                  <w:marLeft w:val="0"/>
                  <w:marRight w:val="0"/>
                  <w:marTop w:val="0"/>
                  <w:marBottom w:val="0"/>
                  <w:divBdr>
                    <w:top w:val="none" w:sz="0" w:space="0" w:color="auto"/>
                    <w:left w:val="none" w:sz="0" w:space="0" w:color="auto"/>
                    <w:bottom w:val="none" w:sz="0" w:space="0" w:color="auto"/>
                    <w:right w:val="none" w:sz="0" w:space="0" w:color="auto"/>
                  </w:divBdr>
                  <w:divsChild>
                    <w:div w:id="1414669739">
                      <w:marLeft w:val="0"/>
                      <w:marRight w:val="0"/>
                      <w:marTop w:val="0"/>
                      <w:marBottom w:val="0"/>
                      <w:divBdr>
                        <w:top w:val="none" w:sz="0" w:space="0" w:color="auto"/>
                        <w:left w:val="none" w:sz="0" w:space="0" w:color="auto"/>
                        <w:bottom w:val="none" w:sz="0" w:space="0" w:color="auto"/>
                        <w:right w:val="none" w:sz="0" w:space="0" w:color="auto"/>
                      </w:divBdr>
                      <w:divsChild>
                        <w:div w:id="459884114">
                          <w:marLeft w:val="0"/>
                          <w:marRight w:val="0"/>
                          <w:marTop w:val="0"/>
                          <w:marBottom w:val="0"/>
                          <w:divBdr>
                            <w:top w:val="none" w:sz="0" w:space="0" w:color="auto"/>
                            <w:left w:val="none" w:sz="0" w:space="0" w:color="auto"/>
                            <w:bottom w:val="none" w:sz="0" w:space="0" w:color="auto"/>
                            <w:right w:val="none" w:sz="0" w:space="0" w:color="auto"/>
                          </w:divBdr>
                          <w:divsChild>
                            <w:div w:id="833687966">
                              <w:marLeft w:val="0"/>
                              <w:marRight w:val="0"/>
                              <w:marTop w:val="0"/>
                              <w:marBottom w:val="0"/>
                              <w:divBdr>
                                <w:top w:val="none" w:sz="0" w:space="0" w:color="auto"/>
                                <w:left w:val="none" w:sz="0" w:space="0" w:color="auto"/>
                                <w:bottom w:val="none" w:sz="0" w:space="0" w:color="auto"/>
                                <w:right w:val="none" w:sz="0" w:space="0" w:color="auto"/>
                              </w:divBdr>
                              <w:divsChild>
                                <w:div w:id="186454215">
                                  <w:marLeft w:val="0"/>
                                  <w:marRight w:val="0"/>
                                  <w:marTop w:val="0"/>
                                  <w:marBottom w:val="0"/>
                                  <w:divBdr>
                                    <w:top w:val="none" w:sz="0" w:space="0" w:color="auto"/>
                                    <w:left w:val="none" w:sz="0" w:space="0" w:color="auto"/>
                                    <w:bottom w:val="none" w:sz="0" w:space="0" w:color="auto"/>
                                    <w:right w:val="none" w:sz="0" w:space="0" w:color="auto"/>
                                  </w:divBdr>
                                </w:div>
                              </w:divsChild>
                            </w:div>
                            <w:div w:id="939489852">
                              <w:marLeft w:val="0"/>
                              <w:marRight w:val="0"/>
                              <w:marTop w:val="0"/>
                              <w:marBottom w:val="0"/>
                              <w:divBdr>
                                <w:top w:val="none" w:sz="0" w:space="0" w:color="auto"/>
                                <w:left w:val="none" w:sz="0" w:space="0" w:color="auto"/>
                                <w:bottom w:val="none" w:sz="0" w:space="0" w:color="auto"/>
                                <w:right w:val="none" w:sz="0" w:space="0" w:color="auto"/>
                              </w:divBdr>
                              <w:divsChild>
                                <w:div w:id="1516921132">
                                  <w:marLeft w:val="0"/>
                                  <w:marRight w:val="0"/>
                                  <w:marTop w:val="0"/>
                                  <w:marBottom w:val="0"/>
                                  <w:divBdr>
                                    <w:top w:val="none" w:sz="0" w:space="0" w:color="auto"/>
                                    <w:left w:val="none" w:sz="0" w:space="0" w:color="auto"/>
                                    <w:bottom w:val="none" w:sz="0" w:space="0" w:color="auto"/>
                                    <w:right w:val="none" w:sz="0" w:space="0" w:color="auto"/>
                                  </w:divBdr>
                                </w:div>
                                <w:div w:id="2117213426">
                                  <w:marLeft w:val="0"/>
                                  <w:marRight w:val="0"/>
                                  <w:marTop w:val="0"/>
                                  <w:marBottom w:val="0"/>
                                  <w:divBdr>
                                    <w:top w:val="none" w:sz="0" w:space="0" w:color="auto"/>
                                    <w:left w:val="none" w:sz="0" w:space="0" w:color="auto"/>
                                    <w:bottom w:val="none" w:sz="0" w:space="0" w:color="auto"/>
                                    <w:right w:val="none" w:sz="0" w:space="0" w:color="auto"/>
                                  </w:divBdr>
                                </w:div>
                                <w:div w:id="1834295937">
                                  <w:marLeft w:val="0"/>
                                  <w:marRight w:val="0"/>
                                  <w:marTop w:val="0"/>
                                  <w:marBottom w:val="0"/>
                                  <w:divBdr>
                                    <w:top w:val="none" w:sz="0" w:space="0" w:color="auto"/>
                                    <w:left w:val="none" w:sz="0" w:space="0" w:color="auto"/>
                                    <w:bottom w:val="none" w:sz="0" w:space="0" w:color="auto"/>
                                    <w:right w:val="none" w:sz="0" w:space="0" w:color="auto"/>
                                  </w:divBdr>
                                </w:div>
                              </w:divsChild>
                            </w:div>
                            <w:div w:id="361322886">
                              <w:marLeft w:val="0"/>
                              <w:marRight w:val="0"/>
                              <w:marTop w:val="0"/>
                              <w:marBottom w:val="0"/>
                              <w:divBdr>
                                <w:top w:val="none" w:sz="0" w:space="0" w:color="auto"/>
                                <w:left w:val="none" w:sz="0" w:space="0" w:color="auto"/>
                                <w:bottom w:val="none" w:sz="0" w:space="0" w:color="auto"/>
                                <w:right w:val="none" w:sz="0" w:space="0" w:color="auto"/>
                              </w:divBdr>
                              <w:divsChild>
                                <w:div w:id="1923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05023">
      <w:bodyDiv w:val="1"/>
      <w:marLeft w:val="0"/>
      <w:marRight w:val="0"/>
      <w:marTop w:val="0"/>
      <w:marBottom w:val="0"/>
      <w:divBdr>
        <w:top w:val="none" w:sz="0" w:space="0" w:color="auto"/>
        <w:left w:val="none" w:sz="0" w:space="0" w:color="auto"/>
        <w:bottom w:val="none" w:sz="0" w:space="0" w:color="auto"/>
        <w:right w:val="none" w:sz="0" w:space="0" w:color="auto"/>
      </w:divBdr>
    </w:div>
    <w:div w:id="1160927628">
      <w:bodyDiv w:val="1"/>
      <w:marLeft w:val="0"/>
      <w:marRight w:val="0"/>
      <w:marTop w:val="0"/>
      <w:marBottom w:val="0"/>
      <w:divBdr>
        <w:top w:val="none" w:sz="0" w:space="0" w:color="auto"/>
        <w:left w:val="none" w:sz="0" w:space="0" w:color="auto"/>
        <w:bottom w:val="none" w:sz="0" w:space="0" w:color="auto"/>
        <w:right w:val="none" w:sz="0" w:space="0" w:color="auto"/>
      </w:divBdr>
    </w:div>
    <w:div w:id="1282150066">
      <w:bodyDiv w:val="1"/>
      <w:marLeft w:val="0"/>
      <w:marRight w:val="0"/>
      <w:marTop w:val="0"/>
      <w:marBottom w:val="0"/>
      <w:divBdr>
        <w:top w:val="none" w:sz="0" w:space="0" w:color="auto"/>
        <w:left w:val="none" w:sz="0" w:space="0" w:color="auto"/>
        <w:bottom w:val="none" w:sz="0" w:space="0" w:color="auto"/>
        <w:right w:val="none" w:sz="0" w:space="0" w:color="auto"/>
      </w:divBdr>
      <w:divsChild>
        <w:div w:id="93329179">
          <w:marLeft w:val="0"/>
          <w:marRight w:val="0"/>
          <w:marTop w:val="0"/>
          <w:marBottom w:val="0"/>
          <w:divBdr>
            <w:top w:val="none" w:sz="0" w:space="0" w:color="auto"/>
            <w:left w:val="none" w:sz="0" w:space="0" w:color="auto"/>
            <w:bottom w:val="none" w:sz="0" w:space="0" w:color="auto"/>
            <w:right w:val="none" w:sz="0" w:space="0" w:color="auto"/>
          </w:divBdr>
        </w:div>
        <w:div w:id="42338787">
          <w:marLeft w:val="0"/>
          <w:marRight w:val="0"/>
          <w:marTop w:val="0"/>
          <w:marBottom w:val="0"/>
          <w:divBdr>
            <w:top w:val="none" w:sz="0" w:space="0" w:color="auto"/>
            <w:left w:val="none" w:sz="0" w:space="0" w:color="auto"/>
            <w:bottom w:val="none" w:sz="0" w:space="0" w:color="auto"/>
            <w:right w:val="none" w:sz="0" w:space="0" w:color="auto"/>
          </w:divBdr>
        </w:div>
      </w:divsChild>
    </w:div>
    <w:div w:id="1351564004">
      <w:bodyDiv w:val="1"/>
      <w:marLeft w:val="0"/>
      <w:marRight w:val="0"/>
      <w:marTop w:val="0"/>
      <w:marBottom w:val="0"/>
      <w:divBdr>
        <w:top w:val="none" w:sz="0" w:space="0" w:color="auto"/>
        <w:left w:val="none" w:sz="0" w:space="0" w:color="auto"/>
        <w:bottom w:val="none" w:sz="0" w:space="0" w:color="auto"/>
        <w:right w:val="none" w:sz="0" w:space="0" w:color="auto"/>
      </w:divBdr>
    </w:div>
    <w:div w:id="1371496869">
      <w:bodyDiv w:val="1"/>
      <w:marLeft w:val="0"/>
      <w:marRight w:val="0"/>
      <w:marTop w:val="0"/>
      <w:marBottom w:val="0"/>
      <w:divBdr>
        <w:top w:val="none" w:sz="0" w:space="0" w:color="auto"/>
        <w:left w:val="none" w:sz="0" w:space="0" w:color="auto"/>
        <w:bottom w:val="none" w:sz="0" w:space="0" w:color="auto"/>
        <w:right w:val="none" w:sz="0" w:space="0" w:color="auto"/>
      </w:divBdr>
    </w:div>
    <w:div w:id="1388995154">
      <w:bodyDiv w:val="1"/>
      <w:marLeft w:val="0"/>
      <w:marRight w:val="0"/>
      <w:marTop w:val="0"/>
      <w:marBottom w:val="0"/>
      <w:divBdr>
        <w:top w:val="none" w:sz="0" w:space="0" w:color="auto"/>
        <w:left w:val="none" w:sz="0" w:space="0" w:color="auto"/>
        <w:bottom w:val="none" w:sz="0" w:space="0" w:color="auto"/>
        <w:right w:val="none" w:sz="0" w:space="0" w:color="auto"/>
      </w:divBdr>
    </w:div>
    <w:div w:id="1464811071">
      <w:bodyDiv w:val="1"/>
      <w:marLeft w:val="0"/>
      <w:marRight w:val="0"/>
      <w:marTop w:val="0"/>
      <w:marBottom w:val="0"/>
      <w:divBdr>
        <w:top w:val="none" w:sz="0" w:space="0" w:color="auto"/>
        <w:left w:val="none" w:sz="0" w:space="0" w:color="auto"/>
        <w:bottom w:val="none" w:sz="0" w:space="0" w:color="auto"/>
        <w:right w:val="none" w:sz="0" w:space="0" w:color="auto"/>
      </w:divBdr>
    </w:div>
    <w:div w:id="1511875374">
      <w:bodyDiv w:val="1"/>
      <w:marLeft w:val="0"/>
      <w:marRight w:val="0"/>
      <w:marTop w:val="0"/>
      <w:marBottom w:val="0"/>
      <w:divBdr>
        <w:top w:val="none" w:sz="0" w:space="0" w:color="auto"/>
        <w:left w:val="none" w:sz="0" w:space="0" w:color="auto"/>
        <w:bottom w:val="none" w:sz="0" w:space="0" w:color="auto"/>
        <w:right w:val="none" w:sz="0" w:space="0" w:color="auto"/>
      </w:divBdr>
    </w:div>
    <w:div w:id="1707561937">
      <w:bodyDiv w:val="1"/>
      <w:marLeft w:val="0"/>
      <w:marRight w:val="0"/>
      <w:marTop w:val="0"/>
      <w:marBottom w:val="0"/>
      <w:divBdr>
        <w:top w:val="none" w:sz="0" w:space="0" w:color="auto"/>
        <w:left w:val="none" w:sz="0" w:space="0" w:color="auto"/>
        <w:bottom w:val="none" w:sz="0" w:space="0" w:color="auto"/>
        <w:right w:val="none" w:sz="0" w:space="0" w:color="auto"/>
      </w:divBdr>
    </w:div>
    <w:div w:id="1794788952">
      <w:bodyDiv w:val="1"/>
      <w:marLeft w:val="0"/>
      <w:marRight w:val="0"/>
      <w:marTop w:val="0"/>
      <w:marBottom w:val="0"/>
      <w:divBdr>
        <w:top w:val="none" w:sz="0" w:space="0" w:color="auto"/>
        <w:left w:val="none" w:sz="0" w:space="0" w:color="auto"/>
        <w:bottom w:val="none" w:sz="0" w:space="0" w:color="auto"/>
        <w:right w:val="none" w:sz="0" w:space="0" w:color="auto"/>
      </w:divBdr>
    </w:div>
    <w:div w:id="1933273861">
      <w:bodyDiv w:val="1"/>
      <w:marLeft w:val="0"/>
      <w:marRight w:val="0"/>
      <w:marTop w:val="0"/>
      <w:marBottom w:val="0"/>
      <w:divBdr>
        <w:top w:val="none" w:sz="0" w:space="0" w:color="auto"/>
        <w:left w:val="none" w:sz="0" w:space="0" w:color="auto"/>
        <w:bottom w:val="none" w:sz="0" w:space="0" w:color="auto"/>
        <w:right w:val="none" w:sz="0" w:space="0" w:color="auto"/>
      </w:divBdr>
    </w:div>
    <w:div w:id="20698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33BF7-18B6-4FD4-A922-9346FEEF27AF}">
  <ds:schemaRefs>
    <ds:schemaRef ds:uri="http://www.w3.org/2001/XMLSchema"/>
  </ds:schemaRefs>
</ds:datastoreItem>
</file>

<file path=customXml/itemProps2.xml><?xml version="1.0" encoding="utf-8"?>
<ds:datastoreItem xmlns:ds="http://schemas.openxmlformats.org/officeDocument/2006/customXml" ds:itemID="{20394087-3B8C-4D23-AC34-444846E8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25</Pages>
  <Words>10543</Words>
  <Characters>63261</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9</cp:revision>
  <cp:lastPrinted>2024-12-02T12:13:00Z</cp:lastPrinted>
  <dcterms:created xsi:type="dcterms:W3CDTF">2024-11-21T11:22:00Z</dcterms:created>
  <dcterms:modified xsi:type="dcterms:W3CDTF">2024-12-04T09:10:00Z</dcterms:modified>
</cp:coreProperties>
</file>