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FECA" w14:textId="77777777"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14:paraId="7C82515D" w14:textId="77777777"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14:paraId="2E784FA7" w14:textId="77777777"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14:paraId="58947EAD" w14:textId="77777777"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14:paraId="53CC97DA" w14:textId="77777777"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14:paraId="6AEA5A56" w14:textId="77777777" w:rsidR="008639AE" w:rsidRDefault="008639AE" w:rsidP="008639AE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14:paraId="3B9894C5" w14:textId="77777777"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7902966" w14:textId="77777777"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14:paraId="2091141C" w14:textId="77777777" w:rsidR="007314B5" w:rsidRDefault="00E97F9B">
      <w:pPr>
        <w:spacing w:after="0" w:line="240" w:lineRule="auto"/>
        <w:jc w:val="center"/>
        <w:rPr>
          <w:b/>
          <w:sz w:val="32"/>
          <w:u w:val="single"/>
        </w:rPr>
      </w:pPr>
      <w:r>
        <w:rPr>
          <w:sz w:val="32"/>
          <w:u w:val="single"/>
        </w:rPr>
        <w:t>FORMULARZ CENOWY/OFERTOWY</w:t>
      </w:r>
      <w:r>
        <w:rPr>
          <w:b/>
          <w:sz w:val="32"/>
          <w:u w:val="single"/>
        </w:rPr>
        <w:t xml:space="preserve"> </w:t>
      </w:r>
    </w:p>
    <w:p w14:paraId="78BD38C8" w14:textId="77777777"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14:paraId="0E383CDB" w14:textId="77777777" w:rsidR="0051404C" w:rsidRPr="0051404C" w:rsidRDefault="00E97F9B" w:rsidP="007C39D9">
      <w:pPr>
        <w:numPr>
          <w:ilvl w:val="3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CB5F8C">
        <w:rPr>
          <w:rFonts w:eastAsia="Times New Roman" w:cs="Times New Roman"/>
          <w:b/>
          <w:lang w:eastAsia="pl-PL"/>
        </w:rPr>
        <w:t>świadczenie usług pocztowych</w:t>
      </w:r>
      <w:r w:rsidR="0057392D">
        <w:rPr>
          <w:rFonts w:eastAsia="Calibri" w:cs="Calibri"/>
          <w:b/>
        </w:rPr>
        <w:t>,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wymaganymi przez Zamawiającego minimalnymi parametrami technicznymi/jakościowymi wskazanymi w szczegółowy</w:t>
      </w:r>
      <w:r w:rsidR="0043598A">
        <w:rPr>
          <w:rFonts w:eastAsia="Times New Roman" w:cs="Times New Roman"/>
          <w:lang w:eastAsia="pl-PL"/>
        </w:rPr>
        <w:t>m opisie przedmiotu zamówienia</w:t>
      </w:r>
      <w:r w:rsidRPr="009A21DC">
        <w:rPr>
          <w:rFonts w:eastAsia="Times New Roman" w:cs="Times New Roman"/>
          <w:lang w:eastAsia="pl-PL"/>
        </w:rPr>
        <w:t>, po cenie:</w:t>
      </w:r>
    </w:p>
    <w:p w14:paraId="1E835C20" w14:textId="77777777" w:rsidR="00FD2883" w:rsidRDefault="00434538" w:rsidP="00DD4A8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 w:rsidR="004E3692">
        <w:rPr>
          <w:rFonts w:ascii="Calibri" w:eastAsia="Times New Roman" w:hAnsi="Calibri" w:cs="Arial"/>
          <w:sz w:val="24"/>
          <w:szCs w:val="24"/>
          <w:lang w:eastAsia="pl-PL"/>
        </w:rPr>
        <w:t>:</w:t>
      </w:r>
    </w:p>
    <w:p w14:paraId="307204CD" w14:textId="77777777" w:rsidR="00FD2883" w:rsidRDefault="00FD2883" w:rsidP="00DD4A8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12F09C3" w14:textId="77777777" w:rsidR="00434538" w:rsidRPr="001104FB" w:rsidRDefault="00434538" w:rsidP="00DD4A8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…...................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>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14:paraId="249636CA" w14:textId="77777777" w:rsidR="00434538" w:rsidRPr="001104FB" w:rsidRDefault="00434538" w:rsidP="00DD4A8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</w:t>
      </w:r>
    </w:p>
    <w:tbl>
      <w:tblPr>
        <w:tblStyle w:val="Tabela-Siatk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1404C" w:rsidRPr="0051404C" w14:paraId="43D62D2A" w14:textId="77777777" w:rsidTr="0051404C">
        <w:tc>
          <w:tcPr>
            <w:tcW w:w="9180" w:type="dxa"/>
          </w:tcPr>
          <w:p w14:paraId="31C098A8" w14:textId="77777777" w:rsidR="008639AE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  <w:r>
              <w:rPr>
                <w:rFonts w:ascii="Calibri" w:hAnsi="Calibri"/>
                <w:b/>
                <w:sz w:val="24"/>
                <w:lang w:eastAsia="pl-PL"/>
              </w:rPr>
              <w:t xml:space="preserve">Ofertujemy wsparcie techniczne poprzez stały dostęp do opiekuna Zamawiającego  </w:t>
            </w:r>
            <w:r>
              <w:rPr>
                <w:rFonts w:ascii="Calibri" w:hAnsi="Calibri"/>
                <w:b/>
                <w:sz w:val="24"/>
                <w:lang w:eastAsia="pl-PL"/>
              </w:rPr>
              <w:br/>
              <w:t xml:space="preserve">w każdorazowej sprawie dotyczącej realizacji świadczonych </w:t>
            </w:r>
            <w:r w:rsidR="0095614B">
              <w:rPr>
                <w:rFonts w:ascii="Calibri" w:hAnsi="Calibri"/>
                <w:b/>
                <w:sz w:val="24"/>
                <w:lang w:eastAsia="pl-PL"/>
              </w:rPr>
              <w:t>usług</w:t>
            </w:r>
            <w:r>
              <w:rPr>
                <w:rFonts w:ascii="Calibri" w:hAnsi="Calibri"/>
                <w:b/>
                <w:sz w:val="24"/>
                <w:lang w:eastAsia="pl-PL"/>
              </w:rPr>
              <w:t xml:space="preserve"> ( codziennie, </w:t>
            </w:r>
            <w:r w:rsidR="00B813DB">
              <w:rPr>
                <w:rFonts w:ascii="Calibri" w:hAnsi="Calibri"/>
                <w:b/>
                <w:sz w:val="24"/>
                <w:lang w:eastAsia="pl-PL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lang w:eastAsia="pl-PL"/>
              </w:rPr>
              <w:t>w każdym dniu roboczym)</w:t>
            </w:r>
          </w:p>
          <w:p w14:paraId="44AD447D" w14:textId="77777777"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</w:p>
          <w:p w14:paraId="462958FC" w14:textId="77777777"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sz w:val="24"/>
                <w:lang w:eastAsia="pl-PL"/>
              </w:rPr>
            </w:pPr>
            <w:r w:rsidRPr="007C39D9">
              <w:rPr>
                <w:rFonts w:ascii="Calibri" w:hAnsi="Calibri"/>
                <w:sz w:val="24"/>
                <w:lang w:eastAsia="pl-PL"/>
              </w:rPr>
              <w:t>…………………………………………………………………………..</w:t>
            </w:r>
          </w:p>
          <w:p w14:paraId="3B4792C4" w14:textId="77777777" w:rsidR="0051404C" w:rsidRPr="0051404C" w:rsidRDefault="007C39D9" w:rsidP="00B813DB">
            <w:pPr>
              <w:spacing w:after="0" w:line="240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l-PL"/>
              </w:rPr>
              <w:t>Imię i nazwisko – nr telefonu</w:t>
            </w:r>
          </w:p>
        </w:tc>
      </w:tr>
    </w:tbl>
    <w:p w14:paraId="0A8F746F" w14:textId="77777777" w:rsidR="0053279C" w:rsidRDefault="0053279C" w:rsidP="00E541E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400363" w14:textId="77777777" w:rsidR="00B85870" w:rsidRPr="00B85870" w:rsidRDefault="00B85870" w:rsidP="00B85870">
      <w:pPr>
        <w:jc w:val="center"/>
        <w:rPr>
          <w:rFonts w:ascii="Arial" w:hAnsi="Arial" w:cs="Arial"/>
          <w:b/>
        </w:rPr>
      </w:pPr>
      <w:r w:rsidRPr="00B85870">
        <w:rPr>
          <w:rFonts w:ascii="Arial" w:hAnsi="Arial" w:cs="Arial"/>
          <w:b/>
        </w:rPr>
        <w:t>Formularz asortymentowo – cenowy</w:t>
      </w:r>
    </w:p>
    <w:p w14:paraId="7ECEC155" w14:textId="6750D38B" w:rsidR="00B85870" w:rsidRPr="00B85870" w:rsidRDefault="00B85870" w:rsidP="00B85870">
      <w:pPr>
        <w:jc w:val="center"/>
        <w:rPr>
          <w:rFonts w:ascii="Arial" w:hAnsi="Arial" w:cs="Arial"/>
          <w:b/>
        </w:rPr>
      </w:pPr>
      <w:r w:rsidRPr="00B85870">
        <w:rPr>
          <w:rFonts w:ascii="Arial" w:hAnsi="Arial" w:cs="Arial"/>
          <w:b/>
        </w:rPr>
        <w:t xml:space="preserve">Poniższy formularz ma dla Zamawiającego charakter informacyjny. </w:t>
      </w:r>
      <w:r w:rsidRPr="00B85870">
        <w:rPr>
          <w:rFonts w:ascii="Arial" w:hAnsi="Arial" w:cs="Arial"/>
          <w:b/>
        </w:rPr>
        <w:br/>
        <w:t>Sporządzenie i wypełnienie przez Wykonawcę niniejszego formularza</w:t>
      </w:r>
      <w:r w:rsidR="00027282">
        <w:rPr>
          <w:rFonts w:ascii="Arial" w:hAnsi="Arial" w:cs="Arial"/>
          <w:b/>
        </w:rPr>
        <w:t xml:space="preserve"> ofertowego</w:t>
      </w:r>
      <w:r w:rsidRPr="00B85870">
        <w:rPr>
          <w:rFonts w:ascii="Arial" w:hAnsi="Arial" w:cs="Arial"/>
          <w:b/>
        </w:rPr>
        <w:t xml:space="preserve"> nie zwalnia Wykonawcy z obowiązku wypełnienia </w:t>
      </w:r>
      <w:r w:rsidR="00027282">
        <w:rPr>
          <w:rFonts w:ascii="Arial" w:hAnsi="Arial" w:cs="Arial"/>
          <w:b/>
        </w:rPr>
        <w:t>poniższego szczegółowego formularza</w:t>
      </w:r>
      <w:r w:rsidRPr="00B85870">
        <w:rPr>
          <w:rFonts w:ascii="Arial" w:hAnsi="Arial" w:cs="Arial"/>
          <w:b/>
        </w:rPr>
        <w:t xml:space="preserve">: </w:t>
      </w:r>
    </w:p>
    <w:tbl>
      <w:tblPr>
        <w:tblW w:w="938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01"/>
        <w:gridCol w:w="2551"/>
        <w:gridCol w:w="1420"/>
        <w:gridCol w:w="1444"/>
      </w:tblGrid>
      <w:tr w:rsidR="00B85870" w:rsidRPr="00B85870" w14:paraId="44774B96" w14:textId="77777777" w:rsidTr="003710E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88A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0EB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Rodzaj (nazwa) przesyłki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7E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Format i masa przesyłki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5D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Szacowana liczba przesyłek (szt.)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E6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Cena jednostkowa brutto/ Cena za odbiór przesyłek</w:t>
            </w:r>
          </w:p>
        </w:tc>
      </w:tr>
      <w:tr w:rsidR="00B85870" w:rsidRPr="00B85870" w14:paraId="7DCEFCCA" w14:textId="77777777" w:rsidTr="003710E4"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F2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PRZESYŁKI W OBROCIE KRAJOWYM</w:t>
            </w:r>
          </w:p>
        </w:tc>
      </w:tr>
      <w:tr w:rsidR="00B85870" w:rsidRPr="00B85870" w14:paraId="2A4FFA5A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D1B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F8F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nierejestrowane ekonomiczne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8D4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 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DD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2850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A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D13B11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2B0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2D1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60B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- 1000g)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1D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F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D20E83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071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C7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8CB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-2000g)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30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8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E0ACA51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807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EE7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nierejestrowane priorytetowe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C6B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E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8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31BFBE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77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3B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542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C9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EA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901D8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877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CE7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F30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716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4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D940F7C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26A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CC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ekonomiczne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3FC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31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3720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A9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78B81F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D4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7F7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5E7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9B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E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8F6A6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9E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6E5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CD7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0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2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3B6546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17B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2A8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CB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1E1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5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F6E5B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0F9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C41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855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00D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4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BA9D1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761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589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07F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6B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A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D53D8C3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46E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E3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ekonomiczne z potwierdzeniem odbioru (ZPO)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5F8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EA3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48401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68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25D3A5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8D0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22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B81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74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654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D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17401A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F7C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04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3F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CD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33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D63BAA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E52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6E5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z potwierdzeniem odbioru (ZPO)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24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A0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3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ACA3EF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3E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D29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396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28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8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A47C5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3AE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F60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4E4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A43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16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60EB37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7D4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254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Zwrot przesyłek listowych nierejestrowanych ekonomicznych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BA6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08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6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F46F3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8F4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3DC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BA1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CB4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C8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3F65B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74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EA9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0E8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EA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DD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11165B9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BDF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1FC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Zwrot przesyłek listowych nierejestrowanych priorytetowych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923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5D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0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D6510C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561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12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860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50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A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0B076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2A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83C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C58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9C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B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92B9F7D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CD0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0C4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Zwrot przesyłek listowych rejestrowanych poleconych ekonomicznych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33B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121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7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858461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637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8D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22B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35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C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A6B03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8D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54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2D5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DB4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AD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4A5B856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22D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02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Zwrot przesyłek listowych rejestrowanych poleconych priorytetowych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A8E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07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77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D570D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93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5AA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A95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E9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35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EC6980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F84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5A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A4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271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DD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D0BAC4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9B4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2FB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Zwrot przesyłek listowych </w:t>
            </w:r>
            <w:r w:rsidRPr="00B85870">
              <w:rPr>
                <w:rFonts w:ascii="Arial" w:hAnsi="Arial" w:cs="Arial"/>
                <w:b/>
                <w:sz w:val="20"/>
              </w:rPr>
              <w:lastRenderedPageBreak/>
              <w:t xml:space="preserve">rejestrowanych poleconych ekonomicznych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z potwierdzeniem odbioru (ZPO)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498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A5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6D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A42F19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E1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F0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F11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B6E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62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AA5B0A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919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1B6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18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E7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BF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627DD9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84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F8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Zwrot przesyłek listowych rejestrowanych poleconych priorytetowych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z potwierdzeniem odbioru (ZPO)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776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(do 500g)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715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42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02DA0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F46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F5F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3FA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(500g – 1000g)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8B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53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EE986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6E8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E48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7E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(1000g – 2000g)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42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1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14ADC28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E3C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889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gabaryt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B1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C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D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3EAEBA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AA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CE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A5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4B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7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1311C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12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AB3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C6A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C9B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B4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36455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310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D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989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5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1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875DF9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AE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6A7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B5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B87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98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B5A8F4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464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D2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F4E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6E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9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0A177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95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684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29B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B3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F5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9B1F7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B4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1F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6B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1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F5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AAD67D8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527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1A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Paczki pocztowe rejestrowane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ekonomiczne gabaryt 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E75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82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6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7BD1D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A4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1D9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E35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86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2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09EDB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AD1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68D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B26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E8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5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60DFCF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3D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14E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DFE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7AE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5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AD707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D1C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43D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986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3C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F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5AE1F4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C9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C2C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163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53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6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4706EE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C4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D2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40F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58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6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B968F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2E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EAD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30E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47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F2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5ED996C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DD3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3D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gabaryt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46E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C94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03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433351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96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DE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60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E51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A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B9B1A6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021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BF1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989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C9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A2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4B5BA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430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A4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CF9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23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263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A6A5F5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E97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4A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D28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EC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1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F88FE7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CF8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B9A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F6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BD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6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678942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F4F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B9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D2A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F96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D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5CF76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E6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9A4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8C5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9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9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0D33C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D65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16.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3F0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gabaryt 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41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59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D3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683E48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C3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F13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30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3DF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5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B4617C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410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197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B53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91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2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6D9B6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C5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F2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2F6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12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7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704B14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D4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650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743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38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4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2A121E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D8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CFD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3FE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C2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D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83DE68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EC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F30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49C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23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8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92B8B1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F6B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F2F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C19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08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1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42C6EF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FD9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DE0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 z potwierdzeniem odbioru (ZPO) gabaryt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5C2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0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E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8EAE5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8F1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93F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FA5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ECF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84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B4395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FD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B33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513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92D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5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EA058B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799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8E2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02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DA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14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AAFF1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3C1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1F1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A20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E87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C3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3809B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FD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838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896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8A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59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1B4075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927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44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2A4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4C5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28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755C6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61D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F2D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F0B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D1C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8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4D54A8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BDE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2DD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z potwierdzeniem odbioru (ZPO) gabaryt 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8D8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E21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2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143E5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7D6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F5F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C4A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C57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95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217588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8C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6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692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D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727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C7A9D9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4B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DF6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24B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95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09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0C5FB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BF8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A7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77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AB3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4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B9F4AC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70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806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9C9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7C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4C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7CEBB2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7DC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227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0DE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7A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4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07B1D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7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5B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C82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0F5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7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9FC409B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B85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814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gabaryt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5F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245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5C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E27154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61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310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858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7D8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E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D016CE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FDB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174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9E1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DB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C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D3B41D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8C2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75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7E9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D7B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3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3E2099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A30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1A0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69D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61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0B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BC1CB8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958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B0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FD9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2C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4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88907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6D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47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151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9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8A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EA6C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05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E4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EE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B6B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61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F0EF5A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A89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0F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gabaryt 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1E9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A3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2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631DD6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4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BE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50E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0E4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0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21BF2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78F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744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2FD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9F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245946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0FC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887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911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467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F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D626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A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3B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D4D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D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8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65B2E7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30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2B6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7F9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786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DD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B9D8C6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DFF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611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8EB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287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1D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6180AC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288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E7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54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D5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0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049AEA" w14:textId="77777777" w:rsidTr="003710E4"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A50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5870">
              <w:rPr>
                <w:rFonts w:ascii="Arial" w:hAnsi="Arial" w:cs="Arial"/>
                <w:b/>
                <w:bCs/>
                <w:sz w:val="20"/>
              </w:rPr>
              <w:t>PRZESYŁKI KURIERSKIE</w:t>
            </w:r>
          </w:p>
        </w:tc>
      </w:tr>
      <w:tr w:rsidR="00B85870" w:rsidRPr="00B85870" w14:paraId="27321BE0" w14:textId="77777777" w:rsidTr="003710E4">
        <w:trPr>
          <w:trHeight w:val="12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E4A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50D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BF2CE1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29A8EE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Przesyłka kurierska krajowa </w:t>
            </w:r>
          </w:p>
          <w:p w14:paraId="4042693C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Doręczenie pod adresem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F42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(9x40x65cm)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F9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23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713333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1F8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F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BF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(20x40x65cm)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CE7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73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2C5CD5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30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74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8F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(42x40x65cm)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104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A3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CD4E11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D75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7EF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A91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XL (60x60x70cm)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E65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A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9CA0CB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AC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D1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B4E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2XL (powyżej, wymiary max: wys. + szer. + dł. = 250cm do 30kg z opcją rozszerzenia do 50kg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F05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5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73FD6E8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52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EEF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7CD77C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636FA9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BF8866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Przesyłka kurierska krajowa Doręczenie pod adresem                    z dodatkową usługą                    doręczenie do 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A16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(9x40x65cm)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9E1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2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64BD1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39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1EF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D6F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(20x40x65cm)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E21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1C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67F4F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EF9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0B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399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(42x40x65cm)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851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DE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ECF18A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613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D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C62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XL (60x60x70cm)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00D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1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A0CB4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7CF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DA9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71A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2XL (powyżej, wymiary max: wys. + szer. + dł. = 250cm do 30kg z opcją rozszerzenia do 50kg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04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CC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816FB1C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B4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B85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5D0BEA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9EFE99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Przesyłka kurierska krajowa Doręczenie pod adresem               z dodatkową usługą          </w:t>
            </w:r>
            <w:r w:rsidRPr="00B85870">
              <w:rPr>
                <w:rFonts w:ascii="Arial" w:hAnsi="Arial" w:cs="Arial"/>
                <w:b/>
                <w:sz w:val="20"/>
              </w:rPr>
              <w:lastRenderedPageBreak/>
              <w:t>doręczenie do 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37A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S (9x40x65cm)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F10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C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2B7F01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3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4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523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(20x40x65cm)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02C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E0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584DF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5A4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5C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FE0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(42x40x65cm)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19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3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50C2E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93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AB5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849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XL (60x60x70cm)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7A5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A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C9088D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A3A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7E3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708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2XL (powyżej, wymiary max: wys. + szer. + dł. = 250cm do 30kg z opcją rozszerzenia do 50kg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AF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24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9E0A33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75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37EC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8C3079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2C86B2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Przesyłka kurierska krajowa Doręczenie pod adresem               z dodatkową usługą                 doręczenie na wskazany dzień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348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(9x40x65cm)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0A8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2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FE7DEC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2F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96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BE7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(20x40x65cm)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AEB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9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5A2A9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FF1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98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CF3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(42x40x65cm)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7A3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A1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0BA76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F1E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D4C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F12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XL (60x60x70cm)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C3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6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F808D7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8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CBF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91D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2XL (powyżej, wymiary max: wys. + szer. + dł. = 250cm do 30kg z opcją rozszerzenia do 50kg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513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F2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65C4E49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22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C08D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C89C6A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257B62" w14:textId="77777777" w:rsidR="00B85870" w:rsidRPr="00B85870" w:rsidRDefault="00B85870" w:rsidP="00B8587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Przesyłka kurierska krajowa Doręczenie pod adresem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 xml:space="preserve">z dodatkową usługą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potwierdzenie odbioru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F3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S (9x40x65cm)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1F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AB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B36E1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250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73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865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M (20x40x65cm)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29F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6D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F1A5F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E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7A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E84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L (42x40x65cm)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6D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1F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40CF17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48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B5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951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XL (60x60x70cm) do 20kg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F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C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EC3F07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0B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4FA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83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2XL (powyżej, wymiary max: wys. + szer. + dł. = 250cm do 30kg z opcją rozszerzenia do 50kg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C9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74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3F6D24" w14:textId="77777777" w:rsidTr="003710E4"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673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5870">
              <w:rPr>
                <w:rFonts w:ascii="Arial" w:hAnsi="Arial" w:cs="Arial"/>
                <w:b/>
                <w:bCs/>
                <w:sz w:val="20"/>
              </w:rPr>
              <w:t>PRZESYŁKI W OBROCIE ZAGRANICZNYM</w:t>
            </w:r>
          </w:p>
        </w:tc>
      </w:tr>
      <w:tr w:rsidR="00B85870" w:rsidRPr="00B85870" w14:paraId="4A0EC7CE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A33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5EF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–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 xml:space="preserve">STREFA A </w:t>
            </w:r>
          </w:p>
          <w:p w14:paraId="2EF8D5D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20"/>
              </w:rPr>
              <w:br/>
            </w:r>
            <w:r w:rsidRPr="00B85870">
              <w:rPr>
                <w:rFonts w:ascii="Arial" w:hAnsi="Arial" w:cs="Arial"/>
                <w:sz w:val="16"/>
                <w:szCs w:val="16"/>
              </w:rPr>
              <w:t xml:space="preserve">(Europa łącznie z Cyprem, całą Rosją </w:t>
            </w:r>
            <w:r w:rsidRPr="00B85870">
              <w:rPr>
                <w:rFonts w:ascii="Arial" w:hAnsi="Arial" w:cs="Arial"/>
                <w:sz w:val="16"/>
                <w:szCs w:val="16"/>
              </w:rPr>
              <w:br/>
              <w:t>i Izraelem)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589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D33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1C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5370E4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0E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234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7B4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A29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46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F7CD5C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30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4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A5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2B1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E1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BB9687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F6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46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1EC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C0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A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0F1AA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A84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4A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162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8B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4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2BC45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9C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90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43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5C3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3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7FDCAE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C0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589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A6C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D48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30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3DC28A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CD3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F4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A6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F2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9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CF0527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A20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8B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DC9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ED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55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F71685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0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A0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0E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ED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A8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0F5284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D5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63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023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BBE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6A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36E895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64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C58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106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28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5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15039E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F8E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27.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43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–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STREFA B</w:t>
            </w:r>
          </w:p>
          <w:p w14:paraId="40BA36F4" w14:textId="77777777" w:rsidR="00B85870" w:rsidRPr="00B85870" w:rsidRDefault="00B85870" w:rsidP="00B85870">
            <w:pPr>
              <w:rPr>
                <w:rFonts w:ascii="Arial" w:hAnsi="Arial" w:cs="Arial"/>
                <w:sz w:val="20"/>
              </w:rPr>
            </w:pPr>
          </w:p>
          <w:p w14:paraId="42DB0FA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(Ameryka Północna, Afryka)</w:t>
            </w:r>
          </w:p>
          <w:p w14:paraId="68F51BF0" w14:textId="77777777" w:rsidR="00B85870" w:rsidRPr="00B85870" w:rsidRDefault="00B85870" w:rsidP="00B8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B9F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917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B8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4D8FCA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DB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AD1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0E5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2E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6E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ACD95B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BEB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DB0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7B0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98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69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ACBD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AA6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32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6A6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5A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9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7CBC32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89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835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540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553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DF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2ECD95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B0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0D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E86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C0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1D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D26D69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709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413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3FA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F8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2C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E6A17A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70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1C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5F2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5C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0B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A5201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058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5F3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692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97C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C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5F29D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18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5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CF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5E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1E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F04E2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E6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B59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26E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F76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C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1E1630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744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54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A17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56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6C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297E8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DAD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34E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Przesyłki listowe rejestrowane polecone priorytetowe –    STREFA C</w:t>
            </w:r>
          </w:p>
          <w:p w14:paraId="5038CCC0" w14:textId="77777777" w:rsidR="00B85870" w:rsidRPr="00B85870" w:rsidRDefault="00B85870" w:rsidP="00B85870">
            <w:pPr>
              <w:rPr>
                <w:rFonts w:ascii="Arial" w:hAnsi="Arial" w:cs="Arial"/>
                <w:sz w:val="20"/>
              </w:rPr>
            </w:pPr>
          </w:p>
          <w:p w14:paraId="2E13B02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(Ameryka Południowa, Środkowa i Azja)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55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08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E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109C8D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7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32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D08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CF6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0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E4319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B9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5B1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6DF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B84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F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293C2F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5E4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A88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271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3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A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977C7A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6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6D1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7FB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6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5A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CDEA6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45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C56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C89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3F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B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C81EB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AD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05C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C49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97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2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E5A9BD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BB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1A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F3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57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1E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74ABB4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93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7F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F87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C4D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3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17238F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C8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D55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A17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945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CC3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2E6B2A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01F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6CD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67D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BB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3A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9F7C0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B9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385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2A9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B94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B6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9FC6DB4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169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29.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2F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–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 xml:space="preserve">STREFA D </w:t>
            </w:r>
          </w:p>
          <w:p w14:paraId="58A84346" w14:textId="77777777" w:rsidR="00B85870" w:rsidRPr="00B85870" w:rsidRDefault="00B85870" w:rsidP="00B85870">
            <w:pPr>
              <w:rPr>
                <w:rFonts w:ascii="Arial" w:hAnsi="Arial" w:cs="Arial"/>
                <w:sz w:val="20"/>
              </w:rPr>
            </w:pPr>
          </w:p>
          <w:p w14:paraId="4A29C83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(Australia i Oceania)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F1F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70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1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2D7A03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48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D26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7B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0BB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AE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F3E41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E54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93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973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235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66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482D2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41B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05B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1D3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D27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252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D8058A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9D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60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915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F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5D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2A3E3D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9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4A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F8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CF8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6A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679F6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F89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7CE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0DF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C6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E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6A0753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1C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2F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421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9C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F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8FD87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51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FD1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CBD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06A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8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E887F7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01D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359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54B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DF0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F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EB357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3C0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57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A86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64A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12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9650FA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665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61E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11F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27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32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D26602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7E1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E43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 xml:space="preserve">z potwierdzeniem odbioru (ZPO) – STREFA A </w:t>
            </w:r>
          </w:p>
          <w:p w14:paraId="78A70F55" w14:textId="77777777" w:rsidR="00B85870" w:rsidRPr="00B85870" w:rsidRDefault="00B85870" w:rsidP="00B85870">
            <w:pPr>
              <w:rPr>
                <w:rFonts w:ascii="Arial" w:hAnsi="Arial" w:cs="Arial"/>
                <w:sz w:val="20"/>
              </w:rPr>
            </w:pPr>
          </w:p>
          <w:p w14:paraId="3C042BA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 xml:space="preserve">(Europa łącznie z Cyprem, całą Rosją </w:t>
            </w:r>
            <w:r w:rsidRPr="00B85870">
              <w:rPr>
                <w:rFonts w:ascii="Arial" w:hAnsi="Arial" w:cs="Arial"/>
                <w:sz w:val="16"/>
                <w:szCs w:val="16"/>
              </w:rPr>
              <w:br/>
              <w:t>i Izraelem)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CEE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66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8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B62F3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58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EB1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0FD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9A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9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E3A854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349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616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1FA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34B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C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9AEC4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C06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ED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31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2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C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29AB3E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0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E83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1D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394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C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99E60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90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05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1D1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602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1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ED5D0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71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B0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6A5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C85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D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F5F67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D2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7D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942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3C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A2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466C9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84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4F9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DC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E7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2B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40C3B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0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28E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99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3C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A2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0651F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5B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5E8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454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4F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0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5266E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DF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72F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43A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04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6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2FBA23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BBB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80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z potwierdzeniem odbioru (ZPO) – STREFA B</w:t>
            </w:r>
          </w:p>
          <w:p w14:paraId="65979D9F" w14:textId="77777777" w:rsidR="00B85870" w:rsidRPr="00B85870" w:rsidRDefault="00B85870" w:rsidP="00B85870">
            <w:pPr>
              <w:rPr>
                <w:rFonts w:ascii="Arial" w:hAnsi="Arial" w:cs="Arial"/>
                <w:sz w:val="20"/>
              </w:rPr>
            </w:pPr>
          </w:p>
          <w:p w14:paraId="0486BA3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(Ameryka Północna, Afryka)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FD6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78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6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2B549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A5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1BB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92A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9E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2F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E4870A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81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1D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F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31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D9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D99197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64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EC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FD6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8C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47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7793FF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BA4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F3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FDB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9A3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61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C08025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1D5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129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9E2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97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6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AAC1D3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B5B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46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59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E0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A5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65FD5A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A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20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CF9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AF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A9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6B341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196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E8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460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F1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58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69D7B4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B8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2A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26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EA5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6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72B57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6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332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145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32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4E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FE199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AE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DE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35D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93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0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8ED0652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912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350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z potwierdzeniem odbioru (ZPO) – STREFA C</w:t>
            </w:r>
          </w:p>
          <w:p w14:paraId="12A9E9D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20"/>
              </w:rPr>
              <w:br/>
            </w:r>
            <w:r w:rsidRPr="00B85870">
              <w:rPr>
                <w:rFonts w:ascii="Arial" w:hAnsi="Arial" w:cs="Arial"/>
                <w:sz w:val="16"/>
                <w:szCs w:val="16"/>
              </w:rPr>
              <w:t>(Ameryka Południowa, Środkowa i Azja)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FCA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351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EB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D2A734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8D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B8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D61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75C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82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AB6E3D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21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A92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0B5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33A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4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4213EC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53A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FFC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9F2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6C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72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BEBB2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0A1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F2F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BD8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F5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F8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A0B3B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EB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F50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09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34E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18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8F422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AF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D5E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54D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94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94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2A67D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A51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6C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10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89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8E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994FF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75D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33F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69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7DE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E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4DB89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30C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E4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139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9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F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210975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2BC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6B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376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F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F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5C41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2B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0E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4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9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5F200DC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621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33.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DD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Przesyłki listowe rejestrowane polecone priorytetowe </w:t>
            </w:r>
            <w:r w:rsidRPr="00B85870">
              <w:rPr>
                <w:rFonts w:ascii="Arial" w:hAnsi="Arial" w:cs="Arial"/>
                <w:b/>
                <w:sz w:val="20"/>
              </w:rPr>
              <w:br/>
              <w:t>z potwierdzeniem odbioru (ZPO) – STREFA D</w:t>
            </w:r>
          </w:p>
          <w:p w14:paraId="229CCDF6" w14:textId="77777777" w:rsidR="00B85870" w:rsidRPr="00B85870" w:rsidRDefault="00B85870" w:rsidP="00B85870">
            <w:pPr>
              <w:rPr>
                <w:rFonts w:ascii="Arial" w:hAnsi="Arial" w:cs="Arial"/>
                <w:b/>
                <w:sz w:val="20"/>
              </w:rPr>
            </w:pPr>
          </w:p>
          <w:p w14:paraId="74962A0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(Australia i Oceania)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7D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9C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4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2E5D6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D3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148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B97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E11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D6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DE25BC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37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18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DD6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50g – 100g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E7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6C0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16BB43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B83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BE1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72E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B4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DD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345D42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D01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77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25C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100g – 350g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2A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54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C36775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2D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0E4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6DC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0D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E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D936B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2A9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9E6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C4C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350g – 500g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08C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A0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28301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8A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6A8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685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1E1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0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C17E0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B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4F5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447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500g –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2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20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19EAA3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A2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08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306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B8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B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6AA19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8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E6C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808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48A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74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BBEE5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5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9C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69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zwrot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AC9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E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25587D8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948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34.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0FF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Paczki pocztowe rejestrowane ekonomiczne – STREFA 10 </w:t>
            </w:r>
          </w:p>
          <w:p w14:paraId="35E5E8B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1DB5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 xml:space="preserve">Albania , Austria , Bośnia i Hercegowina , </w:t>
            </w:r>
            <w:r w:rsidRPr="00B85870">
              <w:rPr>
                <w:rFonts w:ascii="Arial" w:hAnsi="Arial" w:cs="Arial"/>
                <w:sz w:val="16"/>
                <w:szCs w:val="16"/>
              </w:rPr>
              <w:lastRenderedPageBreak/>
              <w:t>Bułgaria , Chorwacja , Cypr , Dania z Grenlandią i Wyspami Owczymi , Estonia , Francja z Korsyką oraz Andorą i Monako (bez departamentów zamorskich) , Gibraltar , Grecja , Hiszpania z Balearami (Majorką, Minorką, Ibizą, Formenterą, Cabrerą) i Wyspami Kanaryjskimi oraz Ceutą i Melillą , Holandia , Irlandia (Eire) , Islandia , Izrael , Kosowo , Litwa , Luksemburg , Łotwa , Macedonia , Malta , Mołdawia (Mołdowa) , Rumunia , Serbia , Słowenia , Szwecja , Turcja , Ukraina , Watykan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D0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A56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E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A56CB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30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9FF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7C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51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3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4FF8A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AF8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17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7A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1E8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0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E9C09D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80E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B36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5B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0C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DD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19C29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D9B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0B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4BA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5B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8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93A53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BB2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85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A8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C11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0B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4D78E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314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6C2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E0B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A53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B6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C7170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8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71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B5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A3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E4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4155D3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3F9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216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667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05F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9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9402D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4D6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CE9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75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A5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D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7ADB0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3C8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325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C94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FBD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15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85FAE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AA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A6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92F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26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0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9B7894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6CA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67B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70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33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5B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6B211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377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EBE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3AC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F7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4B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CEA19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30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F2C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29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F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4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3E12E3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4B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E8C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E36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64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38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8756D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5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9D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4D5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21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DB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245D5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044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B17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5A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C7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A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864E6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C92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77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CCC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96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282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2682B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0D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4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48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207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7D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417D066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E7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35.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92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– STREFA 11</w:t>
            </w:r>
          </w:p>
          <w:p w14:paraId="4F5E328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C62CB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(Belgia , Białoruś , Finlandia , Norwegia , Portugalia z Azorami i Maderą , Rosja , Szwajcaria z Liechtensteinem , Węgry , Wielka Brytania oraz Irlandia Płn. (bez terytoriów zamorskich) , Włochy z San Marino)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DB4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A7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9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0C250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AD4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69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DE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22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5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B67CAA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450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B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2B9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BE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64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81002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4AF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184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7C9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7F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08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CE1D48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D4B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AC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4DE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33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E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F9BC4B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236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8F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DE8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EFC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0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A0B63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27D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C1F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1C0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44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4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86C220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FFF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EE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D5C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9BC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6B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B0C92B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0A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D82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80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6E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E8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A25E9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72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E9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63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664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7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2C277C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88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8A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141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88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3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45209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5C8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2A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0AF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10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B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C15D3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F26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9C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C7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C8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75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5AE55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405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019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12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9A4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C9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4BE3C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FD5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92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589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680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4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B285BE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876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6DC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B3C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5E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AA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F1BBF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559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E6F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3C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E8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F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7E50AA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6BD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FB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38E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36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29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41643F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DC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D6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AF5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E87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0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740AA6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06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4F6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1C2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A4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7B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44E7DE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85F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36.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0D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– STREFA 12</w:t>
            </w:r>
          </w:p>
          <w:p w14:paraId="20FAA69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D6300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(Czechy, Słowacja)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140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F1D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EB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D1C056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E1C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56A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0EF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079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72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7608F6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3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F0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36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B2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3C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D1334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E2D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22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19A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6B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BD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98AF7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E1C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E8A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72E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47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2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25703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43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73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F6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EB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B6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9983A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8D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E05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86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8C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58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CC35A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888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C4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6B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EA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B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AD7C5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38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7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DE5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670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77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2A8BD1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2DE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FC3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A92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97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4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0AB7F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465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64C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F2B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612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72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BE99C2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816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443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4F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C4F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B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10C576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2C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2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4A1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A3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5C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239E79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72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544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730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57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74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020E9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B5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F4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6C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3A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6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83060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E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C2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CB2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85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89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8CBE0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47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D9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59B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9A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50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AB0A85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27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71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638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291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63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31C29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13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A80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89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E55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0F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C8DA9F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FC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D5B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7FC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30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46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B6035FD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5FA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37.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20A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Paczki pocztowe rejestrowane </w:t>
            </w:r>
            <w:r w:rsidRPr="00B85870">
              <w:rPr>
                <w:rFonts w:ascii="Arial" w:hAnsi="Arial" w:cs="Arial"/>
                <w:b/>
                <w:sz w:val="20"/>
              </w:rPr>
              <w:lastRenderedPageBreak/>
              <w:t>ekonomiczne – STREFA 13</w:t>
            </w:r>
          </w:p>
          <w:p w14:paraId="6CDE7D7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80ABF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(Niemcy)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D0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21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E1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23363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365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F5E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BB1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237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D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EC6E42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A8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BC6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AC4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4EF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4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02BD3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FD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E2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775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2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5C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F70749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32A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1F7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10E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92D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DA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5373E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675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A3E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36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F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65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405B9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757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F1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65C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3E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84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7A120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89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696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780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80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2F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D5AE24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342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3F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81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9F5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3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26798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F56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B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AFC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A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61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550AFE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68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312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90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D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7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10D93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2B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36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31C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BD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F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3B2C1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80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46C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EBC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C5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6B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04944D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BC8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E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865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3F7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1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D8559A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CEE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F44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79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F2B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E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FE944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B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DB8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868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3F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2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B2611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554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8D6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13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F43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82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669864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9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164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6C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C7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6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45ACCB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5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5C8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21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2F7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65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D1E19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8E0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8A1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6F9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BD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3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8784CB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B3A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38.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9D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– STREFA 20</w:t>
            </w:r>
          </w:p>
          <w:p w14:paraId="724FDE4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0F5CC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 xml:space="preserve">Afryka Południowa Republika, Algieria , Angola , Benin (ex Dahomej) , Bermudy , Botswana , Burkina Faso , Burundi , Czad , Czarnogóra , Dżibuti , Egipt , Erytrea , Etiopia , Gabon , Gambia , Ghana , Gwinea , Gwinea Bissau , Gwinea Równikowa , Kamerun , Kanada, Kenia , Komory , Kongo , Kongo Republika Demokratyczna (d. Zair) , Lesotho , Libia , Madagaskar , Majotta (Mayotte) , Malawi , Mali , Maroko , Mauretania , Mauritius , Meksyk , Mozambik , Namibia , Niger , Nigeria , Republika Demokratyczna Konga (d. Zair) , Republika Południowej Afryki (RPA) , Republika Środkowoafrykańska (Centrafrique) , Republika Zielonego Przylądka (Cap Vert) , </w:t>
            </w:r>
            <w:r w:rsidRPr="00B85870">
              <w:rPr>
                <w:rFonts w:ascii="Arial" w:hAnsi="Arial" w:cs="Arial"/>
                <w:sz w:val="16"/>
                <w:szCs w:val="16"/>
              </w:rPr>
              <w:lastRenderedPageBreak/>
              <w:t>Reunion , Rwanda (Ruanda) , Senegal , Seszele , Sierra Leone , Somalia , Stany Zjednoczone Ameryki (USA) , Suazi (Swaziland) , Sudan , Sudan Południowy , Świętej Heleny Wyspa (St.Helen, Saint Helen, Sainte - Hélène) , Świętego Tomasza i Książęca Wyspy (Sao Tome et Principe) , Tanzania , Togo , Tristan da Cunha (Wyspy) , Tunezja , Uganda , Wniebowstąpienia Wyspa (Ascension) , Wybrzeże Kości Słoniowej (Cote d'Ivoire) , Zambia , Zimbabwe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C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B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C2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46D06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528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361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F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BE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B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F01E87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EC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714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18C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253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A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94BB17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EE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54C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DF4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C59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1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26733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89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5C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EC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16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1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77334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E94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5D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0D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69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8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732406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07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01E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EB5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21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4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4ACA64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492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F7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5DA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15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3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2AA3BE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FBB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447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96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E7F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6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82F59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6E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88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CFA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7BB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02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3C5B3C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CA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648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5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2C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D6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4F2FC2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E00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E9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759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95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9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F67605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419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9E3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913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0B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E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DA368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BDD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D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69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6C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A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BBF1F7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3C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45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4C8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EDE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CB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9A0FF0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9DB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F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262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41A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3E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42F449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1E1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FF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716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D8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D2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EBAF2F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5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3D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AF7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0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62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C8A49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A38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82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7A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C48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23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9A813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6D8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F6E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04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4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B9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62203FC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D54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39.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46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– STREFA 30</w:t>
            </w:r>
          </w:p>
          <w:p w14:paraId="5BA8ABC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D32E56" w14:textId="77777777" w:rsidR="00B85870" w:rsidRPr="00B85870" w:rsidRDefault="00B85870" w:rsidP="00B8587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Afganistan , Anguilla , Antigua i Barbuda , Antyle Holenderskie, Arabia Saudyjska , Argentyna , Armenia , Aruba , Azerbejdżan , Bahamy , Bahrajn , Bangladesz , Barbados , Belize , Bhutan , Birma , Boliwia , Brazylia , Brunei (Brunei Darussalam) , Brytyjskie Wyspy Dziewicze , Chile , Chińska Republika Ludowa z wyjątkiem specjalnego regionu </w:t>
            </w:r>
          </w:p>
          <w:p w14:paraId="70A594C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administracyjnego Honkongu i Makau (Macao) Hongkong specjalny region administracyjny Makau (Macao) , Curaçao oraz Bonaire, Saba, Świętego</w:t>
            </w:r>
            <w:r w:rsidRPr="00B85870">
              <w:rPr>
                <w:sz w:val="23"/>
                <w:szCs w:val="23"/>
              </w:rPr>
              <w:t xml:space="preserve"> </w:t>
            </w:r>
            <w:r w:rsidRPr="00B85870">
              <w:rPr>
                <w:rFonts w:ascii="Arial" w:hAnsi="Arial" w:cs="Arial"/>
                <w:sz w:val="16"/>
                <w:szCs w:val="16"/>
              </w:rPr>
              <w:t>Eustachego wyspa (Sint Eustatius) i Sint Maarten (d. Antyle Holenderskie) , Dominika , Dominikana , Ekwador , Falklandy (Malwiny) , Filipiny , Grenada , Gruzja , Gujana , Gujana Francuska , Gwadelupa , Gwatemala , Haiti , Honduras , Indie , Indonezja , Irak , Iran , Jamajka , Japonia , Jemen , Jordania , Kajmany , Kambodża , Katar , Kazachstan , Kirgistan , Kolumbia , Korea Południowa (Republika) , Korea Północna (Koreańska Republika Ludowo - Demokratyczna) , Kostaryka</w:t>
            </w:r>
            <w:r w:rsidRPr="00B85870">
              <w:rPr>
                <w:sz w:val="23"/>
                <w:szCs w:val="23"/>
              </w:rPr>
              <w:t xml:space="preserve"> </w:t>
            </w:r>
            <w:r w:rsidRPr="00B85870">
              <w:rPr>
                <w:rFonts w:ascii="Arial" w:hAnsi="Arial" w:cs="Arial"/>
                <w:sz w:val="16"/>
                <w:szCs w:val="16"/>
              </w:rPr>
              <w:t xml:space="preserve">, Kuba (wszystkie miejscowości oprócz Guantaname Bay)* nie dot. paczek priorytetowych , Kuwejt , Laos , Liban , Malezja , Martynika , Mongolia , Myanmar (Birma) , Nepal , Nikaragua , Oman , Pakistan , Panama , Paragwaj , Peru , Salwador , Singapur , Sri Lanka , Surinam , Syria , Świętego Krzysztofa Wyspa i Nevis (St. Kitts and Nevis, Saint Kitts and Nevis, </w:t>
            </w:r>
            <w:r w:rsidRPr="00B85870">
              <w:rPr>
                <w:rFonts w:ascii="Arial" w:hAnsi="Arial" w:cs="Arial"/>
                <w:sz w:val="16"/>
                <w:szCs w:val="16"/>
              </w:rPr>
              <w:lastRenderedPageBreak/>
              <w:t>SaintChristophe et Nevis) , Świętej Łucji Wyspa (St. Lucia, Saint Lucia, Sainte Lucia) , Świętego WincentaWyspa i Grenadyny (St. Vincent and Grenadines, Saint Vincent and Grenadines, Saint-Vincent-et-Grenadines) , Tadżykistan , Tajlandia , Tajwan , Trynidad i Tobago , Turkmenistan , Urugwaj , Uzbekistan , Wenezuela , Wietnam , Zjednoczone Emiraty Arabskie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442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C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8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72090E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AEE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5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139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51B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6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9C328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8E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7D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3B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51B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E6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98CF2C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773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AE6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6FC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F98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6B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88F55B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480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2EC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857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46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0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CEEC98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046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C2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5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1B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CB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FDFF25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B74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EE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61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02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C9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3F31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640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1C2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D9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066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2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4E092B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4EB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57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EF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0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D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BA8FCC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67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5D8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92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D6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17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ED295D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E00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003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AE8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AA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2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4F26E4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3DB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06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2B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E2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8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4EF1EE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E85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2FF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FE5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A4D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0F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BE6DDB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93E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EFC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32E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6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C84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B903B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05C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7BE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2E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3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B5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3C73E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8BD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CE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D61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E70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4B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87CBC1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C42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03F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529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AE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5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4F1AF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DC2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9A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A3B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52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4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8A15F69" w14:textId="77777777" w:rsidTr="003710E4">
        <w:trPr>
          <w:trHeight w:val="33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AF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C02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448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C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B3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E019F8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333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5F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FC7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F7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B9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600E49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EEE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9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– STREFA 40</w:t>
            </w:r>
          </w:p>
          <w:p w14:paraId="4D63484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D975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Australia , Fidżi , Kiribati , Nauru , Nowa Kaledonia , Nowa Zelandia , Papua - Nowa Gwinea , Polinezja Francuska , Vanuatu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22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B1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B1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7AC1A2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E1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99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DE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EF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E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109932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F2E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671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E1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4AD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7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72D55E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87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4EF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241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E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A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CCA41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853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F7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C06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2F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EE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150E0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1A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85D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71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BE5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A1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6D391A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37B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A6D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A93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DA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4F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3F506C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C82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1A8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1DF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590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1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20676D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631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AF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EB9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2A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12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381326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52E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7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B80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CA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84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FCB147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196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F7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D2D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8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C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28EEB4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C7D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5B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697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CA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5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275B0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181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37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6AD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570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B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5E262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69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A5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0BC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EFF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22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6DC52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ED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17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AB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03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C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C1AE2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CA1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C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6C5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F83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7A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547DF8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89E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2EE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0E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59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A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42749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C81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DA9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65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FA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43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2BE0FC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F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E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6C9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6C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2D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048DF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086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0E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5F7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B4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67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DA8340F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32A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41.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A05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A1</w:t>
            </w:r>
          </w:p>
          <w:p w14:paraId="6EE7EC3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5F0C45" w14:textId="77777777" w:rsidR="00B85870" w:rsidRPr="00B85870" w:rsidRDefault="00B85870" w:rsidP="00B858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 xml:space="preserve">(Austria , Białoruś , Bośnia i Hercegowina , Bułgaria , Chorwacja , Dania z Grenlandią i Wyspami Owczymi , Estonia , Holandia , </w:t>
            </w:r>
            <w:r w:rsidRPr="00B85870">
              <w:rPr>
                <w:rFonts w:ascii="Arial" w:hAnsi="Arial" w:cs="Arial"/>
                <w:sz w:val="16"/>
                <w:szCs w:val="16"/>
              </w:rPr>
              <w:lastRenderedPageBreak/>
              <w:t>Litwa , Luksemburg , Łotwa , Słowenia , Szwajcaria z Liechtensteinem , Ukraina , Watykan , Węgry)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5C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2B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62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4698BF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5A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9E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DD2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09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E5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FA54C7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A4E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BB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37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397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27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4029DD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F7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38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09C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6B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EA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A4B4C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A16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95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743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9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BC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B693F9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CF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6F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EA8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A1C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E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F5365F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15F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A95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A8D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628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D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B4117B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61D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0F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26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68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6B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023D6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A88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8C0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75E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456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7D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52D1A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6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F7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661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A8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A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7CBB53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2C9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B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64C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DB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F1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A12855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BE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0F9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05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0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6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69E718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48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62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1D0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D2B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2B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8825D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C06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F5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D9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DD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3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A2949E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8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36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3F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2C6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1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91FAEC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65C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7AE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05C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618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29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7B1B11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F2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8DA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97E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A7B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B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A471C1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19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41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41E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2F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4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AA03A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96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73D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1E2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96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F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209A8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3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029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6B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8B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59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E8060DA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C8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0B5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A2</w:t>
            </w:r>
          </w:p>
          <w:p w14:paraId="3FFB14A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Albania , Belgia , Cypr , Czarnogóra , Finlandia , Francja z Korsyką oraz Andorą i Monako (bez departamentów zamorskich) , Gibraltar , Grecja , Hiszpania z Balearami (Majorką, Minorką, Ibizą, Formenterą, Cabrerą) i Wyspami Kanaryjskimi oraz Ceutą i Melillą , Irlandia (Eire) , Islandia , Izrael , Kosowo , Macedonia , Malta , Mołdawia (Mołdowa) , Norwegia , Rumunia , Serbia , Szwecja , Turcja , Włochy z San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108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09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48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9F2B6E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77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C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532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182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04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9AC633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9E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CF8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9AA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CBD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8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CF666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4AA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18C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782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B7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6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7FAC3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5B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688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8C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3CA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9D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AECCE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82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0E4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0B5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AC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9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79EB60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B7C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332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A1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949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B0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BB91C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30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83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839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53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4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9C579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A0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24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2CC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9B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2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E467A5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19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536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8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4C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2C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E7EB26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D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943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0B4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20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90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A66959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7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35B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7B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0B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3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5FB427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F4A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8D9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375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02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F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5B821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84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0F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46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9A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8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B2379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986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58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D30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0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E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125A0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B2C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DC1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C0C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DC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48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4BA7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979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D47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049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FE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9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2D79B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0FD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4EE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CD0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58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6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3FC3E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30E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FC7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2B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E8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A5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7958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1D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4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E72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59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C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CF9B976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B2D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43.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E9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A3</w:t>
            </w:r>
          </w:p>
          <w:p w14:paraId="427795F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C0054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(Portugalia z Azorami i Maderą , Rosja , Wielka Brytania oraz Irlandia Płn. (bez terytoriów zamorskich)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86F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D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D4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932B6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9DC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118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EB9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E1C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F4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CF18C5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D2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D70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656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2B8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C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62B40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F7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18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093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2E8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2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DA7382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FFA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843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E8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E55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3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70F2BD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51A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C4C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21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3F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0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50F9C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4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E5D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66B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581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8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A1EDDE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B5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341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4E3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6BF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C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290E7A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207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18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B2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4D8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A2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C9EA1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9BF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E4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0BC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59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6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8AE2C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5A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2D2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BE3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C1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1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33481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C81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BAC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D3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4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3C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665101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C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DD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69E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F9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AB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247AE2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0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21D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7E0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5B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A5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621BFA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D4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0DF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8A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C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A0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23D378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FE8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B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92A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926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6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9D4DF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F1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B6E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2D6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D9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A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AFE21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B71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00E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B10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2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7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F7379C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D59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BDA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874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BE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9B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039047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88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3E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389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0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88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CDE70C9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174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44.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C96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A4</w:t>
            </w:r>
          </w:p>
          <w:p w14:paraId="4DCD0AC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23464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(Czechy, Słowacja)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6D9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91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CF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2BF8A0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B1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E36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373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23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0A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81C64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1CC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461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FE1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2CA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91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99E95D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A3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D68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E31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D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2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6B103B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1EE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9C0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1A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1F5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8E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7893B8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8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908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F6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D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B5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FFC172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CF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D47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C52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5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52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91F7B0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A9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28B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FA9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C50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A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F8B2F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F0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848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39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ADA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3A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CF61A6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A9F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487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08B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43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C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740392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8C6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5BB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C28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D9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4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2E56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A08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FFF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2F1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58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4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0F8F7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8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358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57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6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FB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7A2CFA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84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B70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64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B5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09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CFE39B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0F4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3B2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AE3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61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11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3A13F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09D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379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A38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302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4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91B076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948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9F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841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93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4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64F3E8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9FE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40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CD1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F32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7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17C10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6C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AB7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E72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28C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F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6B54F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24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35D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F9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D8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F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7B6D16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1C9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45.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500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A5</w:t>
            </w:r>
          </w:p>
          <w:p w14:paraId="0A0801F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40452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(Niemcy)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97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C2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81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793B53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D78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58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30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0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D3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3CDFF8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BE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4F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C9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4FB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83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68C744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C7D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493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5D8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036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1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FF8F56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51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05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DC7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3F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0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E64065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1B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A8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4CB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60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4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B0161C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188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7C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51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460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09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D79E7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D29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F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370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B77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CC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0106A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45D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4A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4FF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D03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4E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B1806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1AC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13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BB8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A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1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8B59DF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3B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B4C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286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101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62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A2A791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BC0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8A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6D9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D95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0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B462A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8E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AE7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8B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FC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6A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C2A54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3A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CD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785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A2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BB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71B208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9B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7BD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C8B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A2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51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C5CE7A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04C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700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C02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D1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47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F60C4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B0A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406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359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13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83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DB9F6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E0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9BE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72F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68F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DE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4A110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C6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4F5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AE3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C22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A1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42DF49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3B8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2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43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193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D7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F720D01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DF9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46.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113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B</w:t>
            </w:r>
          </w:p>
          <w:p w14:paraId="0F00C8B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201A5A" w14:textId="77777777" w:rsidR="00B85870" w:rsidRPr="00B85870" w:rsidRDefault="00B85870" w:rsidP="00B8587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Afryka Południowa Republika, Algieria , Angola , Benin (ex Dahomej) , Bermudy , Botswana , Burkina Faso , Burundi , Czad , Dżibuti , Egipt , Erytrea , Gabon , Gambia , Ghana , Gwinea , Gwinea Bissau , Gwinea Równikowa , Kamerun , Kanada , Kenia , Komory , Kongo , Kongo Republika Demokratyczna (d. Zair) , Lesotho , Liberia , Libia , Madagaskar , Majotta (Mayotte) , Malawi , Mali , Maroko , Mauretania , Mauritius , Meksyk , Mozambik , Namibia , Niger , Nigeria ,</w:t>
            </w:r>
            <w:r w:rsidRPr="00B858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8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Republika Demokratyczna Konga (d. Zair) , Republika Południowej Afryki (RPA) , Republika Środkowoafrykańska (Centrafrique) , Republika Zielonego Przylądka (Cap Vert) , Reunion , Rwanda (Ruanda) , Senegal , Seszele , Sierra Leone , Somalia , Stany Zjednoczone Ameryki (USA) , Suazi (Swaziland) , Sudan , Sudan Południowy , Świętej Heleny Wyspa (St.Helen, Saint Helen, Sainte - Hélène) , Świętego Tomasza i Książęca Wyspy (Sao Tome et Principe) , Tanzania , Togo , Tristan da Cunha (Wyspy) , Tunezja , Uganda ,</w:t>
            </w:r>
            <w:r w:rsidRPr="00B85870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 xml:space="preserve"> </w:t>
            </w:r>
            <w:r w:rsidRPr="00B8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Wniebowstąpienia Wyspa (Ascension) , Wybrzeże Kości Słoniowej (Cote d'Ivoire) , Zambia , Zimbabwe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B65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80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2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A082B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B6F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957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F1F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138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13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EABE36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AD9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873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929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3CE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E3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5AF55E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C0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4E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256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9A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1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6FB4F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0A0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EA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208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C7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E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ABB13A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146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23C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A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2E0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56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2A5B81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15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0A6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DB1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309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55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76B2CF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35E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C56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603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5A5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B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C6B140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74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55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D39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2AB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59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6DA7FB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57C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8EC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73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F58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C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5572A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9A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1E9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D25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FA2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5E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E2BC9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18C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AA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3F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E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F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46A42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F89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0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F6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4F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3E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2C597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26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288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7C9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99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1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1628C7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650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90D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78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C66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EB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B20E4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A61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FAB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550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50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F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CD1D10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446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6E9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94E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8FD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BD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A45A18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45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3D9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343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9B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02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4191D5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0F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83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965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3D9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B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68A6E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CCE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66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3B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6A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D2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EA9B008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F64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47.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B4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C</w:t>
            </w:r>
          </w:p>
          <w:p w14:paraId="645DB0F2" w14:textId="77777777" w:rsidR="00B85870" w:rsidRPr="00B85870" w:rsidRDefault="00B85870" w:rsidP="00B85870">
            <w:pPr>
              <w:rPr>
                <w:rFonts w:ascii="Arial" w:hAnsi="Arial" w:cs="Arial"/>
                <w:b/>
                <w:sz w:val="20"/>
              </w:rPr>
            </w:pPr>
          </w:p>
          <w:p w14:paraId="795A26E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Afganistan , Anguilla , Antigua i Barbuda , Antyle Holenderskie, Arabia Saudyjska , Argentyna , Armenia , Aruba , Azerbejdżan , Bahamy , Bahrajn , Bangladesz , Barbados , Belize , Bhutan , Birma , Boliwia , Brazylia , Brunei (Brunei Darussalam) , Brytyjskie Wyspy Dziewicze , Chile , Chińska Republika Ludowa z wyjątkiem specjalnego regionu administracyjnego Honkongu i Makau (Macao) Hongkong specjalny region administracyjny Makau (Macao) , Curaçao oraz Bonaire, Saba, Świętego Eustachego yspa (Sint Eustatius) i Sint Maarten (d. Antyle Holenderskie) , Dominika , Dominikana</w:t>
            </w:r>
            <w:r w:rsidRPr="00B85870">
              <w:rPr>
                <w:sz w:val="23"/>
                <w:szCs w:val="23"/>
              </w:rPr>
              <w:t xml:space="preserve"> , </w:t>
            </w:r>
            <w:r w:rsidRPr="00B85870">
              <w:rPr>
                <w:rFonts w:ascii="Arial" w:hAnsi="Arial" w:cs="Arial"/>
                <w:sz w:val="16"/>
                <w:szCs w:val="16"/>
              </w:rPr>
              <w:t>Ekwador , Filipiny , Grenada , Gruzja , Gujana , Gujana Francuska , Gwadelupa , Gwatemala , Haiti , Honduras , Indie , Indonezja , Irak , Iran , Jamajka , Japonia , Jemen , Jordania , Kajmany , Kambodża , Katar , Kazachstan , Kirgistan , Kolumbia , Korea Południowa (Republika) , Korea Północna (Koreańska Republika Ludowo - Demokratyczna) , Kostaryka , Kuba (wszystkie miejscowości oprócz Guantaname Bay)* nie dot. paczek priorytetowych , Kuwejt , Laos , Liban , Malezja , Martynika , Mongolia , Myanmar (Birma) , Nepal , Nikaragua , Oman , Pakistan , Panama , Paragwaj , Peru , Salwador , Singapur , Sri Lanka , Surinam , Syria , Świętego Krzysztofa Wyspa i Nevis (St. Kitts and Nevis, Saint Kitts and Nevis, SaintChristophe et Nevis) , Świętej Łucji Wyspa (St. Lucia, Saint Lucia, Sainte Lucia) , Świętego WincentaWyspa i Grenadyny (St. Vincent and Grenadines, Saint Vincent and Grenadines, Saint-Vincent-et-Grenadines) , Tadżykistan , Tajlandia , Tajwan , Trynidad i Tobago , Turkmenistan , Urugwaj , Uzbekistan , Wenezuela , Wietnam , Zjednoczone Emiraty Arabskie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B5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D1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C3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5A9F8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D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12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593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5F2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D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39EB23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0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D73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1D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EF8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8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D401E4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AEA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81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E0C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E0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A8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C9B317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BE6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CC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503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CE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53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561B0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5D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2B3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6D1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0D4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1B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6999E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E6E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4C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A8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6C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89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C8F5D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84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AC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F2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DF8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79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9612C1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FE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423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3C3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3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D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BE31CA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87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61F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2CA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9F5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8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2A7048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A9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FA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61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C2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22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BA8D6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E4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1A2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191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3F0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DE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16DDB9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D9F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D23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662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95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E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12DD75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C8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D9A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EEE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10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69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536AD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46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3D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921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C8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2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0A503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A4F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255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A97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D23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9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E534B9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2D9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DBF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1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AD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4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850336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88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E59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C68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D5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E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EF958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5CD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8CE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AAF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CE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E8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611A7C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53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36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BA4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EE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B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3C5940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4C6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48.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BDB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– STREFA D</w:t>
            </w:r>
          </w:p>
          <w:p w14:paraId="52D8E4B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CAE71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Australia , Fidżi , Kiribati , Nauru , Nowa Kaledonia , Nowa Zelandia , Papua - Nowa Gwinea , Polinezja Francuska , Vanuatu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5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D4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4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86B1C4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6E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D09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CB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844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98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D7081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523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F47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A0B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5F0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C6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E823C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F01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6F8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B7C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772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AE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11C0E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27D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6D8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478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1F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B1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40E20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AC1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03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8A0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E8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A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DB3D0B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FA4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85A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4E4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8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C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DE2B7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E9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3E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7F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43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9B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4E3CB3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9D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EB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5EE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C3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20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ABCC2C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058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FD9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37E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9A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91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3747AF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55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4C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A6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83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A6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E3675C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39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A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E7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9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B4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7C4C5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3B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69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DCC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1F4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8B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5F7FB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F22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BD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99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EA6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EF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8FA4A0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4B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3A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6F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FD0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B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33F7E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2A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82E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B0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D9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0C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ABCD51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BA9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5D9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28B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03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4F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9BF15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54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427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0D0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7CC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00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AC8FA7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2A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2F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B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717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BF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72121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53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0F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1F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E6B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0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4AAE4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A5D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49.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14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Paczki pocztowe rejestrowane ekonomiczne z potwierdzeniem odbioru (ZPO) – STREFA 10 </w:t>
            </w:r>
          </w:p>
          <w:p w14:paraId="5F10D8A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5467C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 xml:space="preserve"> </w:t>
            </w:r>
            <w:r w:rsidRPr="00B85870">
              <w:rPr>
                <w:rFonts w:ascii="Arial" w:hAnsi="Arial" w:cs="Arial"/>
                <w:sz w:val="16"/>
                <w:szCs w:val="16"/>
              </w:rPr>
              <w:t>Albania , Austria , Bośnia i Hercegowina , Bułgaria , Chorwacja , Cypr , Dania z Grenlandią i Wyspami Owczymi , Estonia , Francja z Korsyką oraz Andorą i Monako (bez departamentów zamorskich) , Gibraltar , Grecja , Hiszpania z Balearami (Majorką, Minorką, Ibizą, Formenterą, Cabrerą) i Wyspami Kanaryjskimi oraz Ceutą i Melillą , Holandia , Irlandia (Eire) , Islandia , Izrael , Kosowo , Litwa , Luksemburg , Łotwa , Macedonia , Malta , Mołdawia (Mołdowa) , Rumunia , Serbia , Słowenia , Szwecja , Turcja , Ukraina , Watykan</w:t>
            </w:r>
          </w:p>
          <w:p w14:paraId="551EAA8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66A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6F8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E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68B372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6C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71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B53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99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9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ED06C2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5C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2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72A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3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F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D19569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E7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F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FB6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C1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0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1100A9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39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66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BFB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5EE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10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0F44F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54A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C3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F66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C79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F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C8CAAD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9C2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AD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F51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50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40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AAA4A1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F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BA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A1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FAE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BB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11935D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F5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D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7CA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F2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14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7E86E6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46E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3A8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22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FE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DB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61F7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F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7F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D8C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5F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81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CE665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600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6B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52C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A94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9A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656ECC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F9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AB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778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B8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8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45F5B3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00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852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870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EB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26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7B393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FD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5F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BE4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DD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E6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62072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A0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33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E0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92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C3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B72929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4CB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32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4F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BE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B4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152C38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8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E3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FAE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71A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E2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7C156B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B39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F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F78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E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BF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12E79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D4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3EA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4B6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EF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AE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D91526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6D1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C2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z potwierdzeniem odbioru (ZPO) – STREFA 11</w:t>
            </w:r>
          </w:p>
          <w:p w14:paraId="0D24C2D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524C2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(Belgia , Białoruś , Finlandia , Norwegia , Portugalia z Azorami i Maderą , Rosja , Szwajcaria z Liechtensteinem , Węgry , Wielka Brytania oraz Irlandia Płn. (bez terytoriów zamorskich) , Włochy z San Marino)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3C8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B2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5E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4C4C3C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C76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F8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CC5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1EB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42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1806C0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4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E1C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B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19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A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67EEF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01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4E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3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8D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26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E9E53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8F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C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8B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EAA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C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CC2BA0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54A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9D9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FE5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1A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E541BB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A02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4E8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AB5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C5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1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42825E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2C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DB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D8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287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94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A47EC5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FB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051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9C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B6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E2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FF991C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4B0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1B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C9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4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7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8D43D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EC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DA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AC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33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A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CD8B92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3D1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8F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9D5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46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7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472D58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DD2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C09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324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78B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47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90D3B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F2D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B2F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828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26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1E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06D600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C70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7C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28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B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2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8BAAA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161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E5A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C57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03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35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C86092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C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67A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50F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3C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D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CD2D3A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0F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08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E6B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1D1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7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99DDD2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EAA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069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2EC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8B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E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5E2A6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E0A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A10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E66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F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D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E5A8AA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7C2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51.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88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z potwierdzeniem odbioru (ZPO) – STREFA 12</w:t>
            </w:r>
          </w:p>
          <w:p w14:paraId="14E0154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9D064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(Czechy, Słowacja)</w:t>
            </w:r>
          </w:p>
          <w:p w14:paraId="6A06C88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C5A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72B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D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09073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6B1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3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0C6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679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67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EC5B41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286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D2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6AF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CA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C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9BFE0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8B8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9F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899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96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E2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D68F5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D1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9FF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A9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C8D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8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163488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D28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2BE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73F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9B5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0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45C7E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74A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1A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575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97B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879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5F3F2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DD0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96F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DB5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C53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C1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B29D0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30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8E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60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704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88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F27CB3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605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A1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B8C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61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E0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5C220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F60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8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B8B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36C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D6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43BBF1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A2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FB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D9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A14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13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9801AB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EB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F4E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C6F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C59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5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921185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009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C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24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D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A3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29221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D0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FA2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DBB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F4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5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989EBD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ABC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7A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F46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3E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8A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5B4F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FE1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2BD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A9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9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B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BA29F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2AA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B69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A75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6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8C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3F828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CE8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181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29E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A2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CC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1C470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212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94A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050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3A5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4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D29F023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51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F7F94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222E9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6354D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BA961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1CF65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22C5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05F0B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F13E4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F0004B" w14:textId="77777777" w:rsidR="00B85870" w:rsidRPr="00B85870" w:rsidRDefault="00B85870" w:rsidP="00B85870">
            <w:pPr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FB7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z potwierdzeniem odbioru (ZPO) – STREFA 13</w:t>
            </w:r>
          </w:p>
          <w:p w14:paraId="5685C86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65497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 xml:space="preserve">(Niemcy)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44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928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C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A99F1A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6F5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E5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7DA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29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F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DB302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8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5D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669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36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3B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10A749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89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FFB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C9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44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8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60710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EB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38E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66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5C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2C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BCF59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0A8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DA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AA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D65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8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8BC2E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6CB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74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3B5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776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76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85A7F0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0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C86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EC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A13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B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02E35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9FF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5C3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48A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2D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5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AE2A71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797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C9A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5D8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48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A6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3325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D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B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37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F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77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381AA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89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EB3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0D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03D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9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7A868C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F5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71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1A4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D6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0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34A94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920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D45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7B8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A3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52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96F15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BA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DEB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5FF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E9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5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2A65AF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E1B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D38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6B1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307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F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748975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DD1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BFD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D5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B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DC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F8CCD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8D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21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4F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CF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D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25313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9C3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8A2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C49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B6D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C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D907B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0F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13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C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8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1F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11EEB52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D96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53.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7A9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z potwierdzeniem odbioru (ZPO) – STREFA 20</w:t>
            </w:r>
          </w:p>
          <w:p w14:paraId="68F8FC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Afryka Południowa Republika, Algieria , Angola , Benin (ex Dahomej) , Bermudy , Botswana , Burkina Faso , Burundi , Czad , Czarnogóra , Dżibuti , Egipt , Erytrea , Etiopia , Gabon , Gambia , Ghana , Gwinea , Gwinea Bissau , Gwinea Równikowa , Kamerun , Kanada, Kenia , Komory , Kongo , Kongo Republika Demokratyczna (d. Zair) , Lesotho , Libia , Madagaskar , Majotta (Mayotte) , Malawi , Mali , Maroko , Mauretania , Mauritius , Meksyk , Mozambik , Namibia , Niger , Nigeria , Republika Demokratyczna Konga (d. Zair) , Republika Południowej Afryki (RPA) , Republika Środkowoafrykańska (Centrafrique) , Republika Zielonego Przylądka (Cap Vert) , Reunion , Rwanda (Ruanda) , Senegal , Seszele , Sierra Leone , Somalia , Stany Zjednoczone Ameryki (USA) , Suazi (Swaziland) , Sudan , Sudan Południowy , Świętej Heleny Wyspa (St.Helen, Saint Helen, Sainte - Hélène) , Świętego Tomasza i Książęca Wyspy (Sao Tome et Principe) , Tanzania , Togo , Tristan da Cunha (Wyspy) , Tunezja , Uganda , Wniebowstąpienia Wyspa (Ascension) , Wybrzeże Kości Słoniowej (Cote d'Ivoire) , Zambia , Zimbabwe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AFA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D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1C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86A681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99E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23F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9E4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F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E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2AAD1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C9B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7A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8F3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CB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89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85157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939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E25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41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80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1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1630E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ED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41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FE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06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BC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49AAFA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9ED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EC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469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7D1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0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FE56A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F3E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D02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C3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63B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E7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1D503F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43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10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AA2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80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C8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9DA35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02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BF7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1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76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65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830F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A64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E18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7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58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5D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5C221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CDF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87F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3B7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57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72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A9418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8D8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C2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79B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3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76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9AA21C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F4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83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91F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A4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2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AFB245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B4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95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45F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F2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83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DF8091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73A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659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9B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0C2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5E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607B3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82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7C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CB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DF1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CC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9ED11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D45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A0A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261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A09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B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EA3EC8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DBE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45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4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30E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8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9BCC1D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43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38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FE2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B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A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F2914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2E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32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46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92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2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C077BF7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8C3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54.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22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z potwierdzeniem odbioru (ZPO)  – STREFA 30</w:t>
            </w:r>
          </w:p>
          <w:p w14:paraId="410844B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41010F" w14:textId="77777777" w:rsidR="00B85870" w:rsidRPr="00B85870" w:rsidRDefault="00B85870" w:rsidP="00B8587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Afganistan , Anguilla , Antigua i Barbuda , Antyle Holenderskie, Arabia Saudyjska , Argentyna , Armenia , Aruba , Azerbejdżan , Bahamy , Bahrajn , Bangladesz , Barbados , Belize , Bhutan , Birma , Boliwia , Brazylia , Brunei (Brunei Darussalam) , Brytyjskie Wyspy Dziewicze , Chile , Chińska Republika Ludowa z wyjątkiem specjalnego regionu </w:t>
            </w:r>
          </w:p>
          <w:p w14:paraId="59D2A1D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administracyjnego Honkongu i Makau (Macao) Hongkong specjalny region administracyjny Makau (Macao) , Curaçao oraz Bonaire, Saba, Świętego</w:t>
            </w:r>
            <w:r w:rsidRPr="00B85870">
              <w:rPr>
                <w:sz w:val="23"/>
                <w:szCs w:val="23"/>
              </w:rPr>
              <w:t xml:space="preserve"> </w:t>
            </w:r>
            <w:r w:rsidRPr="00B85870">
              <w:rPr>
                <w:rFonts w:ascii="Arial" w:hAnsi="Arial" w:cs="Arial"/>
                <w:sz w:val="16"/>
                <w:szCs w:val="16"/>
              </w:rPr>
              <w:t>Eustachego wyspa (Sint Eustatius) i Sint Maarten (d. Antyle Holenderskie) , Dominika , Dominikana , Ekwador , Falklandy (Malwiny) , Filipiny , Grenada , Gruzja , Gujana , Gujana Francuska , Gwadelupa , Gwatemala , Haiti , Honduras , Indie , Indonezja , Irak , Iran , Jamajka , Japonia , Jemen , Jordania , Kajmany , Kambodża , Katar , Kazachstan , Kirgistan , Kolumbia , Korea Południowa (Republika) , Korea Północna (Koreańska Republika Ludowo - Demokratyczna) , Kostaryka</w:t>
            </w:r>
            <w:r w:rsidRPr="00B85870">
              <w:rPr>
                <w:sz w:val="23"/>
                <w:szCs w:val="23"/>
              </w:rPr>
              <w:t xml:space="preserve"> </w:t>
            </w:r>
            <w:r w:rsidRPr="00B85870">
              <w:rPr>
                <w:rFonts w:ascii="Arial" w:hAnsi="Arial" w:cs="Arial"/>
                <w:sz w:val="16"/>
                <w:szCs w:val="16"/>
              </w:rPr>
              <w:t>, Kuba (wszystkie miejscowości oprócz Guantaname Bay)* nie dot. paczek priorytetowych , Kuwejt , Laos , Liban , Malezja , Martynika , Mongolia , Myanmar (Birma) , Nepal , Nikaragua , Oman , Pakistan , Panama , Paragwaj , Peru , Salwador , Singapur , Sri Lanka , Surinam , Syria , Świętego Krzysztofa Wyspa i Nevis (St. Kitts and Nevis, Saint Kitts and Nevis, SaintChristophe et Nevis) , Świętej Łucji Wyspa (St. Lucia, Saint Lucia, Sainte Lucia) , Świętego WincentaWyspa i Grenadyny (St. Vincent and Grenadines, Saint Vincent and Grenadines, Saint-Vincent-et-Grenadines) , Tadżykistan , Tajlandia , Tajwan , Trynidad i Tobago , Turkmenistan , Urugwaj , Uzbekistan , Wenezuela , Wietnam , Zjednoczone Emiraty Arabskie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DB6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617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0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89E80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747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F85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4B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292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B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CEA9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4B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A25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B3B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06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41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8F8582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8E8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71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1B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E0C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B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F17F42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9A6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4CF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3FE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716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F1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6E4E1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2EA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6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01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79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C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320A0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92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2A9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FF0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71A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55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61E60D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E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B56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EF2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803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D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11971A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C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95F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C85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D6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EA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9B09C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CAB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1E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4A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110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89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C0214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924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5AD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30D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4A7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8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B769C6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33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0AB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5BA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F6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A3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09A52D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80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60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FC2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382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E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68BCC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FB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DC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49A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2D0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58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95E4C4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131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D38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422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B71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7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0E4FB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85A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0CF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90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8B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FE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07D4EC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182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B53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9E8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8C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93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06BDD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F6E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9D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AC5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5C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4F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A01801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62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A3F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95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04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6D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A6952E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52D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BD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B34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C01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F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80275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7EC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55.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DF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ekonomiczne z potwierdzeniem odbioru (ZPO) – STREFA 40</w:t>
            </w:r>
          </w:p>
          <w:p w14:paraId="6D207F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CE7E2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Australia , Fidżi , Kiribati , Nauru , Nowa Kaledonia , Nowa Zelandia , Papua - Nowa Gwinea , Polinezja Francuska , Vanuatu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074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F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F6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1B7B48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9FD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3B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87C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289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B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C4C2D3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D9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5FA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5F6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4C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D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DB394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29F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46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BF1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89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D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5C3357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D9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DB6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D29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B77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3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62AD2A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7A8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C53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A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F2B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D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1FDA40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87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8E2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0D0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0C2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87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1952A8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CEE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7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F6E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191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AC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D7191B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92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412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3D3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69F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2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BFF879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8F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5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AB0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118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36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B2A196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C1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813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9B1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6F2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A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14D80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1C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537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71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2F6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F4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AF4840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27A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45A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0DA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EF7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75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46463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EF0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0F9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87C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74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C3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25F6B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25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14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B95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3F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89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A4F344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731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4A9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9D6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7A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00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EDC87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88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F81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1E6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C2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4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010AA5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D1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E5C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B0F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56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F8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3E12F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3F8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E3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0C9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7B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D6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38D272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0DF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B7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17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FE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13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EE04793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0B8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56.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50F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A1</w:t>
            </w:r>
          </w:p>
          <w:p w14:paraId="2299072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B425B4" w14:textId="77777777" w:rsidR="00B85870" w:rsidRPr="00B85870" w:rsidRDefault="00B85870" w:rsidP="00B858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(Austria , Białoruś , Bośnia i Hercegowina , Bułgaria , Chorwacja , Dania z Grenlandią i Wyspami Owczymi , Estonia , Holandia , Litwa , Luksemburg , Łotwa , Słowenia , Szwajcaria z Liechtensteinem , Ukraina , Watykan , Węgry)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F9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497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D9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F4815B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FF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2D6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B97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A79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6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415A5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20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A91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309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40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54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EB4655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25C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4F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6C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9D5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F7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2E70BF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E9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97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FB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58F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E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13C13C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B75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EF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08D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5E0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DC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08A678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BC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B03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3D0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DF3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D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291461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2B1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E52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9E8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71B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7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AE03A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77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7A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BD9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F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BB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F91689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1DC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C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F4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C15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80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4C941F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587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38E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AD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F8B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4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135D03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A83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95F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7AE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7B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59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DAF2A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BE9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A78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52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4B7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3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E7760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6A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FA0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1E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2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1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CAF26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79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C7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AD5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7C0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24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2CF7DF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8B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846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F0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8A8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6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23F4E9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1F7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A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4FF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1FC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B9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52D1B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DD7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023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4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79B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AA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803A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55A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27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B40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2F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1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E8D888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B4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D01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075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CB4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6C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9463B25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A4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57.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5F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A2</w:t>
            </w:r>
          </w:p>
          <w:p w14:paraId="3EE21C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60F12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Albania , Belgia , Cypr , Czarnogóra , Finlandia , Francja z Korsyką oraz Andorą i Monako (bez departamentów zamorskich) , Gibraltar , Grecja , Hiszpania z Balearami (Majorką, Minorką, Ibizą, Formenterą, Cabrerą) i Wyspami Kanaryjskimi oraz Ceutą i Melillą , Irlandia (Eire) , Islandia , Izrael , Kosowo , Macedonia , Malta , Mołdawia (Mołdowa) , Norwegia , Rumunia , Serbia , Szwecja , Turcja , Włochy z San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0F9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995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F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F5BF43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B09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D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7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807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1D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E0590C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F9C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47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BDF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899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55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9B3A11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FF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8FF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E6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71C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EC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3D04F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8EE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F97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A03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B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95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AAFDF1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A62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DB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12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83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9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C9B5B2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EE4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906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8AC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C9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10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1D275B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124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554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575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B14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F2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BA07D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F8A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F7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6C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A5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D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91DF6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C0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DA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F94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DA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3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DBFFC0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FA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766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9C1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70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5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284E91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79D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384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AE7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D6F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93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600B01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3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3B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E4B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D9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3B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F93C22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D8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885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EFF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8A1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B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5B4B9C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B0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DE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38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85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D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82F9BA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42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D0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B79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2C3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B1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A1B30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A6D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4B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5B6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47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4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C67D47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323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D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05F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D40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1F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8EF9D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D4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8A8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C3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F1B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07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3FDB2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62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1AE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1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14A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5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EA33A6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392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58.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E8F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A3</w:t>
            </w:r>
          </w:p>
          <w:p w14:paraId="11E1A2E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342B5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(Portugalia z Azorami i Maderą , Rosja , Wielka Brytania oraz Irlandia Płn. (bez terytoriów zamorskich)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D99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2AA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1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E320DA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5E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64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00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1C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CE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0230A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902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CF2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364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23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A0D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217F67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DEB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15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6D0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7A2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D5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CE169F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5A5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D8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4F0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1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6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E75DD1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541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B9E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002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B03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B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C4B2CB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C0C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3F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F32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6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94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C8A7FA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B9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1E6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B42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23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BB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314B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C20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3B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27E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90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D3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900149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C8B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54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610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684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79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CDC1B2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5C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7F9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94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9DD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3E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EC9D52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7F0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84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8AC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77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DC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57476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FB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80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3A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B5A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80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36BD8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F1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FB5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37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84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D5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78C67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B4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D8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45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764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DE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DF6FC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D2D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B69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20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3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7B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06C485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4DB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55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F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6BF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9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7AD1F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F4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D6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F4A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473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5ACAA4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7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F32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449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CA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09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1E7A7A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6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74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C86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69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2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6C9A8CC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E85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59.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B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A4</w:t>
            </w:r>
          </w:p>
          <w:p w14:paraId="68188E7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EB05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(Czechy, Słowacja)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DC0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5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75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8D3E63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0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43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FD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B3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12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4BB58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AA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570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C65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A11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DB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6830EE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84B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E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C94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086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BA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AA5E96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92B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49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60F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3DC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E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8770D6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0A6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413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DA1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3C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7D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589C6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164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ED1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7D9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5C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DF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221E91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12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C21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9C4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66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B5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D2FA4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5E2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60C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42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886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10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B57A0E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96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8AB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D2E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55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54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4448B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1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9D7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244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21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71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FA1B5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A4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AA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0E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A3B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C0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0B2CB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FF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12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AED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36A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8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5BE3B1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FF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A86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707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12F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A9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C7CBC2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D8F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6B7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A7B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4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E0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1AEFF9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ED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00D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76A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94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A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96AD98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BD4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B3D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52B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2FF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AF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535B3C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579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513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EB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D14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DC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E7064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A21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484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02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A86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6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46D5CE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F3B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E96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158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67E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78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C2C566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181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AA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A5</w:t>
            </w:r>
          </w:p>
          <w:p w14:paraId="67AC575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A0B74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(Niemcy)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B12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B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26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F41AE8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C2C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302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2CE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FF6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A1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83492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C8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D9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61B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A4B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2B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40E43F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F1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73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A09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3D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7C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7DF760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C33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07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D5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4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6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263C2E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F09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B6A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BA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2B2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1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40C91C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E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BC8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71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0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9C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86E593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4DC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0C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C8A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B5D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CC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32BF54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85A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B4E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F72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CA0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0A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DAB602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83A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4FC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E65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BD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0F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321C3D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46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52B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A85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1EF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70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1C7624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CB5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F0A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BA1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23B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7B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56B732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D9E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DE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F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1AA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FE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A52696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57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CCD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61F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E9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F7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B944DC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34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CEB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007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F79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3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32AB7D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766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2BB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32C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86B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73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B6BE15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682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72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CF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D9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7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DAB96A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FB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4A2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6D4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C54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3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CC084D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6A7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A4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3F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F93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4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BDA8D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EB2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FA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16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59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50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C1A447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555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61.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40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B</w:t>
            </w:r>
          </w:p>
          <w:p w14:paraId="5A17992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5C3E1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Afryka Południowa Republika, Algieria , Angola , Benin (ex Dahomej) , Bermudy , Botswana , Burkina Faso , Burundi , Czad , Dżibuti , Egipt , Erytrea , Gabon , Gambia , Ghana , Gwinea , Gwinea Bissau , Gwinea Równikowa , Kamerun , Kanada , Kenia , Komory , Kongo , Kongo Republika Demokratyczna (d. Zair) , Lesotho , Liberia , Libia , Madagaskar , Majotta (Mayotte) , Malawi , Mali , Maroko , Mauretania , Mauritius , Meksyk , Mozambik , Namibia , Niger , Nigeria ,</w:t>
            </w:r>
            <w:r w:rsidRPr="00B85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5870">
              <w:rPr>
                <w:rFonts w:ascii="Arial" w:hAnsi="Arial" w:cs="Arial"/>
                <w:sz w:val="16"/>
                <w:szCs w:val="16"/>
              </w:rPr>
              <w:t>Republika Demokratyczna Konga (d. Zair) , Republika Południowej Afryki (RPA) , Republika Środkowoafrykańska (Centrafrique) , Republika Zielonego Przylądka (Cap Vert) , Reunion , Rwanda (Ruanda) , Senegal , Seszele , Sierra Leone , Somalia , Stany Zjednoczone Ameryki (USA) , Suazi (Swaziland) , Sudan , Sudan Południowy , Świętej Heleny Wyspa (St.Helen, Saint Helen, Sainte - Hélène) , Świętego Tomasza i Książęca Wyspy (Sao Tome et Principe) , Tanzania , Togo , Tristan da Cunha (Wyspy) , Tunezja , Uganda ,</w:t>
            </w:r>
            <w:r w:rsidRPr="00B8587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85870">
              <w:rPr>
                <w:rFonts w:ascii="Arial" w:hAnsi="Arial" w:cs="Arial"/>
                <w:sz w:val="16"/>
                <w:szCs w:val="16"/>
              </w:rPr>
              <w:t>Wniebowstąpienia Wyspa (Ascension) , Wybrzeże Kości Słoniowej (Cote d'Ivoire) , Zambia , Zimbabwe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FEE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2D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B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F9139D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1B5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F4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C4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DE2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FE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5C2110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F52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6DB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3D0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F69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F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A3F020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656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D49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A8B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B5B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8E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2753D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860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F4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9EB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A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6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97F13C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551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CF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3C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A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C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527194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C22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59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8B8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E5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36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7608E2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01D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E2A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FDC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F6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24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610612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243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FDF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DE3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3E1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F7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1D5BF8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6F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61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2CE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B42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5F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3D2677B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CBB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53F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59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72B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CF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A32347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899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35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CC5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FBA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A7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AEBFC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19D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FC7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0CE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2F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B4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D986A6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452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05E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82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7E4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45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D21446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19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76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C06D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6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C1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F6A33A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1A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F13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41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C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0C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1AE2DF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35FB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AD8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21F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8E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75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26ECA7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23A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B3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8EA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E4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D0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028E9A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05C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5E8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E50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5FB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B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7E13C7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325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D8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74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EFD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25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FD240B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0E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2F393A" w14:textId="77777777" w:rsidR="00B85870" w:rsidRPr="00B85870" w:rsidRDefault="00B85870" w:rsidP="00B85870">
            <w:pPr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62.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8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C</w:t>
            </w:r>
          </w:p>
          <w:p w14:paraId="02EF5094" w14:textId="77777777" w:rsidR="00B85870" w:rsidRPr="00B85870" w:rsidRDefault="00B85870" w:rsidP="00B85870">
            <w:pPr>
              <w:rPr>
                <w:rFonts w:ascii="Arial" w:hAnsi="Arial" w:cs="Arial"/>
                <w:b/>
                <w:sz w:val="20"/>
              </w:rPr>
            </w:pPr>
          </w:p>
          <w:p w14:paraId="31F2E75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Afganistan , Anguilla , Antigua i Barbuda , Antyle Holenderskie, Arabia Saudyjska , Argentyna , Armenia , Aruba , Azerbejdżan , Bahamy , Bahrajn , Bangladesz , Barbados , Belize , Bhutan , Birma , Boliwia , Brazylia , Brunei (Brunei Darussalam) , Brytyjskie Wyspy Dziewicze , Chile , Chińska Republika Ludowa z wyjątkiem specjalnego regionu administracyjnego Honkongu i Makau (Macao) Hongkong specjalny region administracyjny Makau (Macao) , Curaçao oraz Bonaire, Saba, Świętego Eustachego yspa (Sint Eustatius) i Sint Maarten (d. Antyle Holenderskie) , Dominika , Dominikana</w:t>
            </w:r>
            <w:r w:rsidRPr="00B85870">
              <w:rPr>
                <w:sz w:val="23"/>
                <w:szCs w:val="23"/>
              </w:rPr>
              <w:t xml:space="preserve"> , </w:t>
            </w:r>
            <w:r w:rsidRPr="00B85870">
              <w:rPr>
                <w:rFonts w:ascii="Arial" w:hAnsi="Arial" w:cs="Arial"/>
                <w:sz w:val="16"/>
                <w:szCs w:val="16"/>
              </w:rPr>
              <w:t xml:space="preserve">Ekwador , Filipiny , Grenada , Gruzja , Gujana , Gujana Francuska , Gwadelupa , Gwatemala , Haiti , Honduras , Indie , Indonezja , Irak , Iran , Jamajka , Japonia , Jemen , Jordania , Kajmany , </w:t>
            </w:r>
            <w:r w:rsidRPr="00B85870">
              <w:rPr>
                <w:rFonts w:ascii="Arial" w:hAnsi="Arial" w:cs="Arial"/>
                <w:sz w:val="16"/>
                <w:szCs w:val="16"/>
              </w:rPr>
              <w:lastRenderedPageBreak/>
              <w:t>Kambodża , Katar , Kazachstan , Kirgistan , Kolumbia , Korea Południowa (Republika) , Korea Północna (Koreańska Republika Ludowo - Demokratyczna) , Kostaryka , Kuba (wszystkie miejscowości oprócz Guantaname Bay)* nie dot. paczek priorytetowych , Kuwejt , Laos , Liban , Malezja , Martynika , Mongolia , Myanmar (Birma) , Nepal , Nikaragua , Oman , Pakistan , Panama , Paragwaj , Peru , Salwador , Singapur , Sri Lanka , Surinam , Syria , Świętego Krzysztofa Wyspa i Nevis (St. Kitts and Nevis, Saint Kitts and Nevis, SaintChristophe et Nevis) , Świętej Łucji Wyspa (St. Lucia, Saint Lucia, Sainte Lucia) , Świętego WincentaWyspa i Grenadyny (St. Vincent and Grenadines, Saint Vincent and Grenadines, Saint-Vincent-et-Grenadines) , Tadżykistan , Tajlandia , Tajwan , Trynidad i Tobago , Turkmenistan , Urugwaj , Uzbekistan , Wenezuela , Wietnam , Zjednoczone Emiraty Arabskie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3A4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lastRenderedPageBreak/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39F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F5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403C66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820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93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2BE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BE8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09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D6699C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B3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44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A21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7B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502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EB995A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FDD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3B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58C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BB2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B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27E6CA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F76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C18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22F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768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11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F2ED6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BC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18D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289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973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1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6624F9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166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98C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CDF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E1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B6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E6048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62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FBC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23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FA3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C4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CC4EE8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8C2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D84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0E0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759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5E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5554FC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1CB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FE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670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F7F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EC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CE61BA1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D54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5AFC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1C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22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08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53C074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D68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566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709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ED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9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E25D05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0C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7FC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3EA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165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B5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AD013D4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180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B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B8E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15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2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3A09FBC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B47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E3D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CA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38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B4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588E1B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978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F3E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5B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10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11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B7F592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F2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F70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D7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8F3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7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D03B9A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FA8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C51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D81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21B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27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9DD97F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1DA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60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7A8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A8E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BD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0EC68243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D0C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70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09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9CC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3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CAF1C4" w14:textId="77777777" w:rsidTr="003710E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F02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63.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BC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b/>
                <w:sz w:val="20"/>
              </w:rPr>
              <w:t>Paczki pocztowe rejestrowane priorytetowe z potwierdzeniem odbioru (ZPO) – STREFA D</w:t>
            </w:r>
          </w:p>
          <w:p w14:paraId="2E243C20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23661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5870">
              <w:rPr>
                <w:rFonts w:ascii="Arial" w:hAnsi="Arial" w:cs="Arial"/>
                <w:sz w:val="16"/>
                <w:szCs w:val="16"/>
              </w:rPr>
              <w:t>Australia , Fidżi , Kiribati , Nauru , Nowa Kaledonia , Nowa Zelandia , Papua - Nowa Gwinea , Polinezja Francuska , Vanuatu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C78F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do 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9EE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C1A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00BF0D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AA6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B5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88DB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1000g – 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6F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B8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AC7A9A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161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6477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FE5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2000g – 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835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0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4FB8BA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4A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BB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F75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3000g – 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8F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F4E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C91E41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629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0B0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DDDC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4000g – 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11C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C0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3626952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811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A89F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2C2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5000g – 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02C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DA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17B85F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54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A51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C7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6000g – 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8B4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E6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5DF901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F05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DA45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0C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7000g – 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60E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1F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90718B5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942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FE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D25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8000g – 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078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18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D3C536C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A83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96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80E3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9000g – 10000g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A3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AA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103318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0CC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377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8049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10000g – 11000g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747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47C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C8E4FA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0B3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2563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14F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11000g – 12000g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24F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9E5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21E6364E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EC7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BA6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542A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12000g – 13000g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DD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D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6EAE4AA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074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30C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BB35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13000g – 14000g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A39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32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83F1069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610E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3551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5F7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14000g – 15000g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EF3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1A6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781E6B00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3AF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5074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3E7E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15000g – 16000g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522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0FA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57EE5BCF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E53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954A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27D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16000g – 17000g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1E1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19D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71E900D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03FD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016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06C4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17000g – 18000g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5D14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3D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1F818188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2BD8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79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ABC8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18000g – 19000g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F398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330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9F2C36A" w14:textId="77777777" w:rsidTr="003710E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F0C2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1EB6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1CF6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19000g – 20000g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D21F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769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85870" w:rsidRPr="00B85870" w14:paraId="40BB30B4" w14:textId="77777777" w:rsidTr="003710E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A569" w14:textId="77777777" w:rsidR="00B85870" w:rsidRPr="00B85870" w:rsidRDefault="00B85870" w:rsidP="00B85870">
            <w:pPr>
              <w:spacing w:line="240" w:lineRule="auto"/>
              <w:rPr>
                <w:rFonts w:ascii="Arial" w:hAnsi="Arial" w:cs="Arial"/>
                <w:sz w:val="20"/>
                <w:lang w:eastAsia="ar-SA"/>
              </w:rPr>
            </w:pPr>
            <w:r w:rsidRPr="00B85870">
              <w:rPr>
                <w:rFonts w:ascii="Arial" w:hAnsi="Arial" w:cs="Arial"/>
                <w:sz w:val="20"/>
                <w:lang w:eastAsia="ar-SA"/>
              </w:rPr>
              <w:t>64.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4FD7" w14:textId="77777777" w:rsidR="00B85870" w:rsidRPr="00B85870" w:rsidRDefault="00B85870" w:rsidP="00B85870">
            <w:pPr>
              <w:jc w:val="center"/>
              <w:rPr>
                <w:rFonts w:ascii="Arial" w:hAnsi="Arial" w:cs="Arial"/>
                <w:sz w:val="20"/>
              </w:rPr>
            </w:pPr>
            <w:r w:rsidRPr="00B85870">
              <w:rPr>
                <w:rFonts w:ascii="Arial" w:hAnsi="Arial" w:cs="Arial"/>
                <w:sz w:val="20"/>
              </w:rPr>
              <w:t xml:space="preserve">Odbiór przesyłek z siedziby Zamawiającego w okresie </w:t>
            </w:r>
            <w:r w:rsidRPr="00B85870">
              <w:rPr>
                <w:rFonts w:ascii="Arial" w:hAnsi="Arial" w:cs="Arial"/>
                <w:sz w:val="20"/>
              </w:rPr>
              <w:br/>
              <w:t>od 01.01.2025r. do 31.12.2025r.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267" w14:textId="77777777" w:rsidR="00B85870" w:rsidRPr="00B85870" w:rsidRDefault="00B85870" w:rsidP="00B858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8484E77" w14:textId="77777777" w:rsidR="00B85870" w:rsidRPr="00B85870" w:rsidRDefault="00B85870" w:rsidP="00B85870">
      <w:pPr>
        <w:rPr>
          <w:rFonts w:ascii="Arial" w:hAnsi="Arial" w:cs="Arial"/>
          <w:sz w:val="20"/>
          <w:szCs w:val="20"/>
          <w:lang w:eastAsia="ar-SA"/>
        </w:rPr>
      </w:pPr>
    </w:p>
    <w:p w14:paraId="307DC1BF" w14:textId="77777777" w:rsidR="00E84352" w:rsidRPr="00E84352" w:rsidRDefault="00E84352" w:rsidP="00E84352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8435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 WYKONAWCY :</w:t>
      </w:r>
    </w:p>
    <w:p w14:paraId="637E9673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14:paraId="0A5EA05C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 xml:space="preserve">Oświadczam/y, że zrealizuję/emy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6B3A9015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14:paraId="40B66B57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14:paraId="3140D03C" w14:textId="77777777" w:rsidR="008639AE" w:rsidRPr="008639AE" w:rsidRDefault="008639AE" w:rsidP="007C39D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14:paraId="1E81494B" w14:textId="77777777"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60E57E43" w14:textId="77777777"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14:paraId="5F29BD22" w14:textId="77777777"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14:paraId="5F49B7A9" w14:textId="77777777"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14:paraId="2A17C755" w14:textId="77777777"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14:paraId="6D46C1CC" w14:textId="77777777"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4E85989C" w14:textId="77777777"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14:paraId="763C68EB" w14:textId="77777777"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691EDD2" w14:textId="77777777"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275D3AE0" w14:textId="77777777"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14:paraId="3EA875F2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14:paraId="5FC1A532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14:paraId="22EB58AA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14:paraId="39B54202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14:paraId="79B20ECE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3EEEEB00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14:paraId="6EBA23B5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14:paraId="75F8C63F" w14:textId="77777777"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3DA4383" w14:textId="77777777"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lastRenderedPageBreak/>
        <w:t>Integralną część niniejszej oferty stanowią dokumenty wymagane treścią rozdziału X swz oraz wypełnione i podpisane załączniki wymagane przez zamawiającego w niniejszej swz.</w:t>
      </w:r>
    </w:p>
    <w:p w14:paraId="475CF6B2" w14:textId="77777777"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470D90A" w14:textId="77777777"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14:paraId="08432E53" w14:textId="77777777"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1454E9E4" w14:textId="77777777"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14:paraId="189D8B19" w14:textId="77777777" w:rsidR="008639AE" w:rsidRPr="008639AE" w:rsidRDefault="008639AE" w:rsidP="008639AE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6EEE0B8E" w14:textId="77777777"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3D3E3FBF" w14:textId="77777777"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1820514A" w14:textId="77777777"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DB41A0" w14:textId="77777777"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E541EF">
      <w:headerReference w:type="default" r:id="rId10"/>
      <w:footerReference w:type="default" r:id="rId11"/>
      <w:pgSz w:w="11906" w:h="16838"/>
      <w:pgMar w:top="1667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6F48" w14:textId="77777777" w:rsidR="00DD4A87" w:rsidRDefault="00DD4A87">
      <w:pPr>
        <w:spacing w:after="0" w:line="240" w:lineRule="auto"/>
      </w:pPr>
      <w:r>
        <w:separator/>
      </w:r>
    </w:p>
  </w:endnote>
  <w:endnote w:type="continuationSeparator" w:id="0">
    <w:p w14:paraId="4BF206F4" w14:textId="77777777" w:rsidR="00DD4A87" w:rsidRDefault="00DD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EndPr/>
    <w:sdtContent>
      <w:p w14:paraId="2FDEC0B6" w14:textId="77777777" w:rsidR="00DD4A87" w:rsidRDefault="00027282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 w14:anchorId="49575E2E">
            <v:shape id="_x0000_s12289" style="position:absolute;margin-left:-19.65pt;margin-top:4.3pt;width:497.3pt;height:.1pt;z-index:-503316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14:paraId="0F93C5CF" w14:textId="77777777" w:rsidR="00DD4A87" w:rsidRDefault="00DD4A87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14:paraId="331858D0" w14:textId="77777777" w:rsidR="00DD4A87" w:rsidRDefault="00DD4A87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>, e-mail: przetarg@nowotarski.pl</w:t>
        </w:r>
      </w:p>
      <w:p w14:paraId="4813E965" w14:textId="77777777" w:rsidR="00DD4A87" w:rsidRDefault="00DD4A87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14:paraId="3EEDAC9F" w14:textId="77777777" w:rsidR="00DD4A87" w:rsidRDefault="00027282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14:paraId="3F041CF0" w14:textId="77777777" w:rsidR="00DD4A87" w:rsidRDefault="00DD4A87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9B20" w14:textId="77777777" w:rsidR="00DD4A87" w:rsidRDefault="00DD4A87">
      <w:pPr>
        <w:spacing w:after="0" w:line="240" w:lineRule="auto"/>
      </w:pPr>
      <w:r>
        <w:separator/>
      </w:r>
    </w:p>
  </w:footnote>
  <w:footnote w:type="continuationSeparator" w:id="0">
    <w:p w14:paraId="1625C670" w14:textId="77777777" w:rsidR="00DD4A87" w:rsidRDefault="00DD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B592" w14:textId="77777777" w:rsidR="00DD4A87" w:rsidRDefault="00DD4A87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53" behindDoc="1" locked="0" layoutInCell="1" allowOverlap="1" wp14:anchorId="264F6958" wp14:editId="4F890E10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14:paraId="666A5909" w14:textId="77777777" w:rsidR="00DD4A87" w:rsidRDefault="00DD4A87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18E6948D" w14:textId="77777777" w:rsidR="00DD4A87" w:rsidRPr="008639AE" w:rsidRDefault="00027282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</w:rPr>
      <w:pict w14:anchorId="57ED6563">
        <v:shape id="AutoShape 1" o:spid="_x0000_s12290" style="position:absolute;left:0;text-align:left;margin-left:-16.05pt;margin-top:14.1pt;width:497.3pt;height:.1pt;z-index:-503316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<v:path arrowok="t"/>
        </v:shape>
      </w:pict>
    </w:r>
    <w:r w:rsidR="00DD4A87" w:rsidRPr="008639AE">
      <w:rPr>
        <w:b/>
      </w:rPr>
      <w:t xml:space="preserve">Załącznik nr 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00A1D3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91052F"/>
    <w:multiLevelType w:val="hybridMultilevel"/>
    <w:tmpl w:val="8D26588E"/>
    <w:lvl w:ilvl="0" w:tplc="C9320C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1207F14" w:tentative="1">
      <w:start w:val="1"/>
      <w:numFmt w:val="lowerLetter"/>
      <w:lvlText w:val="%2."/>
      <w:lvlJc w:val="left"/>
      <w:pPr>
        <w:ind w:left="1790" w:hanging="360"/>
      </w:pPr>
    </w:lvl>
    <w:lvl w:ilvl="2" w:tplc="82CC32EC" w:tentative="1">
      <w:start w:val="1"/>
      <w:numFmt w:val="lowerRoman"/>
      <w:lvlText w:val="%3."/>
      <w:lvlJc w:val="right"/>
      <w:pPr>
        <w:ind w:left="2510" w:hanging="180"/>
      </w:pPr>
    </w:lvl>
    <w:lvl w:ilvl="3" w:tplc="D1E4B406" w:tentative="1">
      <w:start w:val="1"/>
      <w:numFmt w:val="decimal"/>
      <w:lvlText w:val="%4."/>
      <w:lvlJc w:val="left"/>
      <w:pPr>
        <w:ind w:left="3230" w:hanging="360"/>
      </w:pPr>
    </w:lvl>
    <w:lvl w:ilvl="4" w:tplc="D1B0CDD0" w:tentative="1">
      <w:start w:val="1"/>
      <w:numFmt w:val="lowerLetter"/>
      <w:lvlText w:val="%5."/>
      <w:lvlJc w:val="left"/>
      <w:pPr>
        <w:ind w:left="3950" w:hanging="360"/>
      </w:pPr>
    </w:lvl>
    <w:lvl w:ilvl="5" w:tplc="358A3D94" w:tentative="1">
      <w:start w:val="1"/>
      <w:numFmt w:val="lowerRoman"/>
      <w:lvlText w:val="%6."/>
      <w:lvlJc w:val="right"/>
      <w:pPr>
        <w:ind w:left="4670" w:hanging="180"/>
      </w:pPr>
    </w:lvl>
    <w:lvl w:ilvl="6" w:tplc="E60E48FA" w:tentative="1">
      <w:start w:val="1"/>
      <w:numFmt w:val="decimal"/>
      <w:lvlText w:val="%7."/>
      <w:lvlJc w:val="left"/>
      <w:pPr>
        <w:ind w:left="5390" w:hanging="360"/>
      </w:pPr>
    </w:lvl>
    <w:lvl w:ilvl="7" w:tplc="162CE600" w:tentative="1">
      <w:start w:val="1"/>
      <w:numFmt w:val="lowerLetter"/>
      <w:lvlText w:val="%8."/>
      <w:lvlJc w:val="left"/>
      <w:pPr>
        <w:ind w:left="6110" w:hanging="360"/>
      </w:pPr>
    </w:lvl>
    <w:lvl w:ilvl="8" w:tplc="4BA8BA10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DD4D90"/>
    <w:multiLevelType w:val="hybridMultilevel"/>
    <w:tmpl w:val="572EE7C8"/>
    <w:lvl w:ilvl="0" w:tplc="04150011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5E5A"/>
    <w:multiLevelType w:val="hybridMultilevel"/>
    <w:tmpl w:val="AB94C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65689"/>
    <w:multiLevelType w:val="hybridMultilevel"/>
    <w:tmpl w:val="FC32AC7C"/>
    <w:lvl w:ilvl="0" w:tplc="0415000F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00DDB"/>
    <w:multiLevelType w:val="hybridMultilevel"/>
    <w:tmpl w:val="5D76E5DA"/>
    <w:lvl w:ilvl="0" w:tplc="04150017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640C"/>
    <w:multiLevelType w:val="hybridMultilevel"/>
    <w:tmpl w:val="B65694AA"/>
    <w:name w:val="WW8Num2"/>
    <w:lvl w:ilvl="0" w:tplc="00DC4C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8EBC94" w:tentative="1">
      <w:start w:val="1"/>
      <w:numFmt w:val="lowerLetter"/>
      <w:lvlText w:val="%2."/>
      <w:lvlJc w:val="left"/>
      <w:pPr>
        <w:ind w:left="1440" w:hanging="360"/>
      </w:pPr>
    </w:lvl>
    <w:lvl w:ilvl="2" w:tplc="FB0A41A8" w:tentative="1">
      <w:start w:val="1"/>
      <w:numFmt w:val="lowerRoman"/>
      <w:lvlText w:val="%3."/>
      <w:lvlJc w:val="right"/>
      <w:pPr>
        <w:ind w:left="2160" w:hanging="180"/>
      </w:pPr>
    </w:lvl>
    <w:lvl w:ilvl="3" w:tplc="4C827624" w:tentative="1">
      <w:start w:val="1"/>
      <w:numFmt w:val="decimal"/>
      <w:lvlText w:val="%4."/>
      <w:lvlJc w:val="left"/>
      <w:pPr>
        <w:ind w:left="2880" w:hanging="360"/>
      </w:pPr>
    </w:lvl>
    <w:lvl w:ilvl="4" w:tplc="BB7E8530" w:tentative="1">
      <w:start w:val="1"/>
      <w:numFmt w:val="lowerLetter"/>
      <w:lvlText w:val="%5."/>
      <w:lvlJc w:val="left"/>
      <w:pPr>
        <w:ind w:left="3600" w:hanging="360"/>
      </w:pPr>
    </w:lvl>
    <w:lvl w:ilvl="5" w:tplc="F3D83C58" w:tentative="1">
      <w:start w:val="1"/>
      <w:numFmt w:val="lowerRoman"/>
      <w:lvlText w:val="%6."/>
      <w:lvlJc w:val="right"/>
      <w:pPr>
        <w:ind w:left="4320" w:hanging="180"/>
      </w:pPr>
    </w:lvl>
    <w:lvl w:ilvl="6" w:tplc="512C6BC8" w:tentative="1">
      <w:start w:val="1"/>
      <w:numFmt w:val="decimal"/>
      <w:lvlText w:val="%7."/>
      <w:lvlJc w:val="left"/>
      <w:pPr>
        <w:ind w:left="5040" w:hanging="360"/>
      </w:pPr>
    </w:lvl>
    <w:lvl w:ilvl="7" w:tplc="4D6E0554" w:tentative="1">
      <w:start w:val="1"/>
      <w:numFmt w:val="lowerLetter"/>
      <w:lvlText w:val="%8."/>
      <w:lvlJc w:val="left"/>
      <w:pPr>
        <w:ind w:left="5760" w:hanging="360"/>
      </w:pPr>
    </w:lvl>
    <w:lvl w:ilvl="8" w:tplc="E80E1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269A"/>
    <w:multiLevelType w:val="hybridMultilevel"/>
    <w:tmpl w:val="FC7E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648"/>
    <w:multiLevelType w:val="hybridMultilevel"/>
    <w:tmpl w:val="548E5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D24BB"/>
    <w:multiLevelType w:val="hybridMultilevel"/>
    <w:tmpl w:val="F8D0EBCA"/>
    <w:lvl w:ilvl="0" w:tplc="D5DE44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46551"/>
    <w:multiLevelType w:val="hybridMultilevel"/>
    <w:tmpl w:val="56A0AD66"/>
    <w:lvl w:ilvl="0" w:tplc="04150017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220493"/>
    <w:multiLevelType w:val="hybridMultilevel"/>
    <w:tmpl w:val="AD12F8BC"/>
    <w:lvl w:ilvl="0" w:tplc="C5422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645767"/>
    <w:multiLevelType w:val="hybridMultilevel"/>
    <w:tmpl w:val="949E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6725B"/>
    <w:multiLevelType w:val="hybridMultilevel"/>
    <w:tmpl w:val="B596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 w15:restartNumberingAfterBreak="0">
    <w:nsid w:val="660817A2"/>
    <w:multiLevelType w:val="hybridMultilevel"/>
    <w:tmpl w:val="1A6C178C"/>
    <w:lvl w:ilvl="0" w:tplc="4E56C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033AC"/>
    <w:multiLevelType w:val="hybridMultilevel"/>
    <w:tmpl w:val="520059EE"/>
    <w:lvl w:ilvl="0" w:tplc="04150017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67DB2"/>
    <w:multiLevelType w:val="hybridMultilevel"/>
    <w:tmpl w:val="1EC28296"/>
    <w:lvl w:ilvl="0" w:tplc="53BA87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4B19E" w:tentative="1">
      <w:start w:val="1"/>
      <w:numFmt w:val="lowerLetter"/>
      <w:lvlText w:val="%2."/>
      <w:lvlJc w:val="left"/>
      <w:pPr>
        <w:ind w:left="1440" w:hanging="360"/>
      </w:pPr>
    </w:lvl>
    <w:lvl w:ilvl="2" w:tplc="85C0A25A" w:tentative="1">
      <w:start w:val="1"/>
      <w:numFmt w:val="lowerRoman"/>
      <w:lvlText w:val="%3."/>
      <w:lvlJc w:val="right"/>
      <w:pPr>
        <w:ind w:left="2160" w:hanging="180"/>
      </w:pPr>
    </w:lvl>
    <w:lvl w:ilvl="3" w:tplc="E6CE064E" w:tentative="1">
      <w:start w:val="1"/>
      <w:numFmt w:val="decimal"/>
      <w:lvlText w:val="%4."/>
      <w:lvlJc w:val="left"/>
      <w:pPr>
        <w:ind w:left="2880" w:hanging="360"/>
      </w:pPr>
    </w:lvl>
    <w:lvl w:ilvl="4" w:tplc="529CAFCA" w:tentative="1">
      <w:start w:val="1"/>
      <w:numFmt w:val="lowerLetter"/>
      <w:lvlText w:val="%5."/>
      <w:lvlJc w:val="left"/>
      <w:pPr>
        <w:ind w:left="3600" w:hanging="360"/>
      </w:pPr>
    </w:lvl>
    <w:lvl w:ilvl="5" w:tplc="8A58DA84" w:tentative="1">
      <w:start w:val="1"/>
      <w:numFmt w:val="lowerRoman"/>
      <w:lvlText w:val="%6."/>
      <w:lvlJc w:val="right"/>
      <w:pPr>
        <w:ind w:left="4320" w:hanging="180"/>
      </w:pPr>
    </w:lvl>
    <w:lvl w:ilvl="6" w:tplc="9F8C615E" w:tentative="1">
      <w:start w:val="1"/>
      <w:numFmt w:val="decimal"/>
      <w:lvlText w:val="%7."/>
      <w:lvlJc w:val="left"/>
      <w:pPr>
        <w:ind w:left="5040" w:hanging="360"/>
      </w:pPr>
    </w:lvl>
    <w:lvl w:ilvl="7" w:tplc="CA440716" w:tentative="1">
      <w:start w:val="1"/>
      <w:numFmt w:val="lowerLetter"/>
      <w:lvlText w:val="%8."/>
      <w:lvlJc w:val="left"/>
      <w:pPr>
        <w:ind w:left="5760" w:hanging="360"/>
      </w:pPr>
    </w:lvl>
    <w:lvl w:ilvl="8" w:tplc="3B6895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541">
    <w:abstractNumId w:val="17"/>
  </w:num>
  <w:num w:numId="2" w16cid:durableId="1098215667">
    <w:abstractNumId w:val="19"/>
  </w:num>
  <w:num w:numId="3" w16cid:durableId="290793772">
    <w:abstractNumId w:val="8"/>
  </w:num>
  <w:num w:numId="4" w16cid:durableId="22023280">
    <w:abstractNumId w:val="2"/>
  </w:num>
  <w:num w:numId="5" w16cid:durableId="232204368">
    <w:abstractNumId w:val="3"/>
  </w:num>
  <w:num w:numId="6" w16cid:durableId="1474565758">
    <w:abstractNumId w:val="20"/>
  </w:num>
  <w:num w:numId="7" w16cid:durableId="1106269431">
    <w:abstractNumId w:val="13"/>
  </w:num>
  <w:num w:numId="8" w16cid:durableId="747456847">
    <w:abstractNumId w:val="15"/>
  </w:num>
  <w:num w:numId="9" w16cid:durableId="588075356">
    <w:abstractNumId w:val="16"/>
  </w:num>
  <w:num w:numId="10" w16cid:durableId="295137067">
    <w:abstractNumId w:val="11"/>
  </w:num>
  <w:num w:numId="11" w16cid:durableId="1708795003">
    <w:abstractNumId w:val="10"/>
  </w:num>
  <w:num w:numId="12" w16cid:durableId="371538054">
    <w:abstractNumId w:val="12"/>
  </w:num>
  <w:num w:numId="13" w16cid:durableId="216164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8267809">
    <w:abstractNumId w:val="18"/>
  </w:num>
  <w:num w:numId="15" w16cid:durableId="277686751">
    <w:abstractNumId w:val="4"/>
  </w:num>
  <w:num w:numId="16" w16cid:durableId="1884903538">
    <w:abstractNumId w:val="5"/>
  </w:num>
  <w:num w:numId="17" w16cid:durableId="1867791555">
    <w:abstractNumId w:val="9"/>
  </w:num>
  <w:num w:numId="18" w16cid:durableId="1878539282">
    <w:abstractNumId w:val="14"/>
  </w:num>
  <w:num w:numId="19" w16cid:durableId="1462383133">
    <w:abstractNumId w:val="6"/>
  </w:num>
  <w:num w:numId="20" w16cid:durableId="1920753713">
    <w:abstractNumId w:val="1"/>
  </w:num>
  <w:num w:numId="21" w16cid:durableId="687025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31956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13B57"/>
    <w:rsid w:val="000236AD"/>
    <w:rsid w:val="00027282"/>
    <w:rsid w:val="00040273"/>
    <w:rsid w:val="00057E70"/>
    <w:rsid w:val="000C3A8E"/>
    <w:rsid w:val="001247E2"/>
    <w:rsid w:val="00141A6F"/>
    <w:rsid w:val="00152943"/>
    <w:rsid w:val="001949FF"/>
    <w:rsid w:val="001976B3"/>
    <w:rsid w:val="001E0413"/>
    <w:rsid w:val="00206733"/>
    <w:rsid w:val="002553A1"/>
    <w:rsid w:val="00257C13"/>
    <w:rsid w:val="0026038C"/>
    <w:rsid w:val="0026233D"/>
    <w:rsid w:val="00263F04"/>
    <w:rsid w:val="002A7DCE"/>
    <w:rsid w:val="002C3722"/>
    <w:rsid w:val="002E335C"/>
    <w:rsid w:val="002F75B2"/>
    <w:rsid w:val="00301B9E"/>
    <w:rsid w:val="003223B2"/>
    <w:rsid w:val="0033523A"/>
    <w:rsid w:val="00355B6D"/>
    <w:rsid w:val="00360A40"/>
    <w:rsid w:val="00382058"/>
    <w:rsid w:val="00386E80"/>
    <w:rsid w:val="003A39AE"/>
    <w:rsid w:val="003B01A4"/>
    <w:rsid w:val="003B1FDD"/>
    <w:rsid w:val="003F2FC4"/>
    <w:rsid w:val="004074FD"/>
    <w:rsid w:val="004123CB"/>
    <w:rsid w:val="00434538"/>
    <w:rsid w:val="0043598A"/>
    <w:rsid w:val="00437299"/>
    <w:rsid w:val="0045620B"/>
    <w:rsid w:val="004A6A02"/>
    <w:rsid w:val="004B21C6"/>
    <w:rsid w:val="004B39CF"/>
    <w:rsid w:val="004E3192"/>
    <w:rsid w:val="004E3692"/>
    <w:rsid w:val="004F078C"/>
    <w:rsid w:val="004F3455"/>
    <w:rsid w:val="0051404C"/>
    <w:rsid w:val="00523E16"/>
    <w:rsid w:val="00524F7B"/>
    <w:rsid w:val="00527C54"/>
    <w:rsid w:val="0053279C"/>
    <w:rsid w:val="00537461"/>
    <w:rsid w:val="00545C22"/>
    <w:rsid w:val="00567F46"/>
    <w:rsid w:val="0057392D"/>
    <w:rsid w:val="00585931"/>
    <w:rsid w:val="005E1E45"/>
    <w:rsid w:val="005E3973"/>
    <w:rsid w:val="005F20EE"/>
    <w:rsid w:val="00640C1D"/>
    <w:rsid w:val="00645A37"/>
    <w:rsid w:val="00656E01"/>
    <w:rsid w:val="00671C9E"/>
    <w:rsid w:val="006A1E08"/>
    <w:rsid w:val="006B459E"/>
    <w:rsid w:val="006C766D"/>
    <w:rsid w:val="006E3E8B"/>
    <w:rsid w:val="006F0CF1"/>
    <w:rsid w:val="00711220"/>
    <w:rsid w:val="007314B5"/>
    <w:rsid w:val="00747A81"/>
    <w:rsid w:val="007706E4"/>
    <w:rsid w:val="00777DE2"/>
    <w:rsid w:val="0078552F"/>
    <w:rsid w:val="007874E4"/>
    <w:rsid w:val="007A4A84"/>
    <w:rsid w:val="007C39D9"/>
    <w:rsid w:val="008151DA"/>
    <w:rsid w:val="00827F1D"/>
    <w:rsid w:val="0086209E"/>
    <w:rsid w:val="008639AE"/>
    <w:rsid w:val="0089579B"/>
    <w:rsid w:val="008D2E42"/>
    <w:rsid w:val="009008D5"/>
    <w:rsid w:val="009069F4"/>
    <w:rsid w:val="009136E4"/>
    <w:rsid w:val="009304BF"/>
    <w:rsid w:val="0094736F"/>
    <w:rsid w:val="0095614B"/>
    <w:rsid w:val="00970FB8"/>
    <w:rsid w:val="00976F05"/>
    <w:rsid w:val="009A21DC"/>
    <w:rsid w:val="009B4977"/>
    <w:rsid w:val="009E799F"/>
    <w:rsid w:val="009F5564"/>
    <w:rsid w:val="00A3683A"/>
    <w:rsid w:val="00A90E31"/>
    <w:rsid w:val="00AA0F76"/>
    <w:rsid w:val="00AC52C0"/>
    <w:rsid w:val="00AD1243"/>
    <w:rsid w:val="00AE5796"/>
    <w:rsid w:val="00AF2AA5"/>
    <w:rsid w:val="00AF6D5B"/>
    <w:rsid w:val="00B02890"/>
    <w:rsid w:val="00B06304"/>
    <w:rsid w:val="00B55A3D"/>
    <w:rsid w:val="00B77260"/>
    <w:rsid w:val="00B813DB"/>
    <w:rsid w:val="00B830AF"/>
    <w:rsid w:val="00B85870"/>
    <w:rsid w:val="00BA3233"/>
    <w:rsid w:val="00BE593E"/>
    <w:rsid w:val="00C02365"/>
    <w:rsid w:val="00C05D62"/>
    <w:rsid w:val="00CB5F8C"/>
    <w:rsid w:val="00CD5315"/>
    <w:rsid w:val="00CD56E9"/>
    <w:rsid w:val="00D4709A"/>
    <w:rsid w:val="00D720A7"/>
    <w:rsid w:val="00D726BC"/>
    <w:rsid w:val="00D90EAD"/>
    <w:rsid w:val="00DA1A41"/>
    <w:rsid w:val="00DA7CA4"/>
    <w:rsid w:val="00DB3BB8"/>
    <w:rsid w:val="00DB6ED2"/>
    <w:rsid w:val="00DC29E9"/>
    <w:rsid w:val="00DC3EEB"/>
    <w:rsid w:val="00DD4A87"/>
    <w:rsid w:val="00DD65EF"/>
    <w:rsid w:val="00E11A50"/>
    <w:rsid w:val="00E30B72"/>
    <w:rsid w:val="00E3143B"/>
    <w:rsid w:val="00E541EF"/>
    <w:rsid w:val="00E84352"/>
    <w:rsid w:val="00E92469"/>
    <w:rsid w:val="00E97F9B"/>
    <w:rsid w:val="00F216D2"/>
    <w:rsid w:val="00F3583B"/>
    <w:rsid w:val="00F4154E"/>
    <w:rsid w:val="00F51AF5"/>
    <w:rsid w:val="00F908D7"/>
    <w:rsid w:val="00F95992"/>
    <w:rsid w:val="00FC7504"/>
    <w:rsid w:val="00FD2883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19F92A72"/>
  <w15:docId w15:val="{8A83A798-BAE0-4B33-8E25-55722E3A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0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47A8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747A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747A81"/>
    <w:rPr>
      <w:rFonts w:eastAsia="Times New Roman" w:cs="Times New Roman"/>
    </w:rPr>
  </w:style>
  <w:style w:type="character" w:customStyle="1" w:styleId="ListLabel2">
    <w:name w:val="ListLabel 2"/>
    <w:qFormat/>
    <w:rsid w:val="00747A81"/>
    <w:rPr>
      <w:b w:val="0"/>
    </w:rPr>
  </w:style>
  <w:style w:type="character" w:customStyle="1" w:styleId="ListLabel3">
    <w:name w:val="ListLabel 3"/>
    <w:qFormat/>
    <w:rsid w:val="00747A81"/>
    <w:rPr>
      <w:rFonts w:cs="Courier New"/>
    </w:rPr>
  </w:style>
  <w:style w:type="character" w:customStyle="1" w:styleId="ListLabel4">
    <w:name w:val="ListLabel 4"/>
    <w:qFormat/>
    <w:rsid w:val="00747A81"/>
    <w:rPr>
      <w:rFonts w:cs="Courier New"/>
    </w:rPr>
  </w:style>
  <w:style w:type="character" w:customStyle="1" w:styleId="ListLabel5">
    <w:name w:val="ListLabel 5"/>
    <w:qFormat/>
    <w:rsid w:val="00747A81"/>
    <w:rPr>
      <w:rFonts w:cs="Courier New"/>
    </w:rPr>
  </w:style>
  <w:style w:type="character" w:customStyle="1" w:styleId="ListLabel6">
    <w:name w:val="ListLabel 6"/>
    <w:qFormat/>
    <w:rsid w:val="00747A81"/>
    <w:rPr>
      <w:b/>
    </w:rPr>
  </w:style>
  <w:style w:type="character" w:customStyle="1" w:styleId="ListLabel7">
    <w:name w:val="ListLabel 7"/>
    <w:qFormat/>
    <w:rsid w:val="00747A81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747A81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747A81"/>
    <w:rPr>
      <w:rFonts w:cs="Times New Roman"/>
    </w:rPr>
  </w:style>
  <w:style w:type="character" w:customStyle="1" w:styleId="ListLabel10">
    <w:name w:val="ListLabel 10"/>
    <w:qFormat/>
    <w:rsid w:val="00747A81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747A81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747A81"/>
    <w:rPr>
      <w:b w:val="0"/>
    </w:rPr>
  </w:style>
  <w:style w:type="character" w:customStyle="1" w:styleId="ListLabel13">
    <w:name w:val="ListLabel 13"/>
    <w:qFormat/>
    <w:rsid w:val="00747A81"/>
    <w:rPr>
      <w:rFonts w:ascii="Calibri" w:hAnsi="Calibri"/>
      <w:b/>
    </w:rPr>
  </w:style>
  <w:style w:type="character" w:customStyle="1" w:styleId="ListLabel14">
    <w:name w:val="ListLabel 14"/>
    <w:qFormat/>
    <w:rsid w:val="00747A81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747A81"/>
    <w:rPr>
      <w:i w:val="0"/>
    </w:rPr>
  </w:style>
  <w:style w:type="character" w:customStyle="1" w:styleId="ListLabel16">
    <w:name w:val="ListLabel 16"/>
    <w:qFormat/>
    <w:rsid w:val="00747A81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747A81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747A81"/>
    <w:rPr>
      <w:rFonts w:eastAsia="Times New Roman" w:cs="Times New Roman"/>
    </w:rPr>
  </w:style>
  <w:style w:type="character" w:customStyle="1" w:styleId="ListLabel19">
    <w:name w:val="ListLabel 19"/>
    <w:qFormat/>
    <w:rsid w:val="00747A81"/>
    <w:rPr>
      <w:rFonts w:cs="Courier New"/>
    </w:rPr>
  </w:style>
  <w:style w:type="character" w:customStyle="1" w:styleId="ListLabel20">
    <w:name w:val="ListLabel 20"/>
    <w:qFormat/>
    <w:rsid w:val="00747A81"/>
    <w:rPr>
      <w:rFonts w:cs="Courier New"/>
    </w:rPr>
  </w:style>
  <w:style w:type="character" w:customStyle="1" w:styleId="ListLabel21">
    <w:name w:val="ListLabel 21"/>
    <w:qFormat/>
    <w:rsid w:val="00747A81"/>
    <w:rPr>
      <w:rFonts w:cs="Courier New"/>
    </w:rPr>
  </w:style>
  <w:style w:type="character" w:customStyle="1" w:styleId="ListLabel22">
    <w:name w:val="ListLabel 22"/>
    <w:qFormat/>
    <w:rsid w:val="00747A81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747A81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747A81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747A81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747A81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747A81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747A81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747A81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747A81"/>
    <w:rPr>
      <w:b/>
    </w:rPr>
  </w:style>
  <w:style w:type="character" w:customStyle="1" w:styleId="ListLabel31">
    <w:name w:val="ListLabel 31"/>
    <w:qFormat/>
    <w:rsid w:val="00747A81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747A81"/>
    <w:rPr>
      <w:rFonts w:eastAsia="Times New Roman" w:cs="Times New Roman"/>
    </w:rPr>
  </w:style>
  <w:style w:type="character" w:customStyle="1" w:styleId="ListLabel33">
    <w:name w:val="ListLabel 33"/>
    <w:qFormat/>
    <w:rsid w:val="00747A81"/>
    <w:rPr>
      <w:rFonts w:cs="Times New Roman"/>
    </w:rPr>
  </w:style>
  <w:style w:type="character" w:customStyle="1" w:styleId="ListLabel34">
    <w:name w:val="ListLabel 34"/>
    <w:qFormat/>
    <w:rsid w:val="00747A81"/>
    <w:rPr>
      <w:rFonts w:eastAsia="Times New Roman" w:cs="Times New Roman"/>
    </w:rPr>
  </w:style>
  <w:style w:type="character" w:customStyle="1" w:styleId="ListLabel35">
    <w:name w:val="ListLabel 35"/>
    <w:qFormat/>
    <w:rsid w:val="00747A81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747A81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747A81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747A81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747A81"/>
    <w:rPr>
      <w:rFonts w:cs="Times New Roman"/>
    </w:rPr>
  </w:style>
  <w:style w:type="character" w:customStyle="1" w:styleId="ListLabel40">
    <w:name w:val="ListLabel 40"/>
    <w:qFormat/>
    <w:rsid w:val="00747A81"/>
    <w:rPr>
      <w:rFonts w:eastAsia="Times New Roman" w:cs="Times New Roman"/>
    </w:rPr>
  </w:style>
  <w:style w:type="character" w:customStyle="1" w:styleId="ListLabel41">
    <w:name w:val="ListLabel 41"/>
    <w:qFormat/>
    <w:rsid w:val="00747A81"/>
    <w:rPr>
      <w:b w:val="0"/>
      <w:color w:val="auto"/>
    </w:rPr>
  </w:style>
  <w:style w:type="character" w:customStyle="1" w:styleId="ListLabel42">
    <w:name w:val="ListLabel 42"/>
    <w:qFormat/>
    <w:rsid w:val="00747A81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747A81"/>
    <w:rPr>
      <w:rFonts w:ascii="Calibri" w:hAnsi="Calibri"/>
      <w:b/>
    </w:rPr>
  </w:style>
  <w:style w:type="character" w:customStyle="1" w:styleId="ListLabel44">
    <w:name w:val="ListLabel 44"/>
    <w:qFormat/>
    <w:rsid w:val="00747A81"/>
    <w:rPr>
      <w:rFonts w:ascii="Calibri" w:hAnsi="Calibri"/>
      <w:b w:val="0"/>
    </w:rPr>
  </w:style>
  <w:style w:type="character" w:customStyle="1" w:styleId="ListLabel45">
    <w:name w:val="ListLabel 45"/>
    <w:qFormat/>
    <w:rsid w:val="00747A81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747A81"/>
    <w:rPr>
      <w:rFonts w:cs="Courier New"/>
    </w:rPr>
  </w:style>
  <w:style w:type="character" w:customStyle="1" w:styleId="ListLabel47">
    <w:name w:val="ListLabel 47"/>
    <w:qFormat/>
    <w:rsid w:val="00747A81"/>
    <w:rPr>
      <w:rFonts w:cs="Courier New"/>
    </w:rPr>
  </w:style>
  <w:style w:type="character" w:customStyle="1" w:styleId="ListLabel48">
    <w:name w:val="ListLabel 48"/>
    <w:qFormat/>
    <w:rsid w:val="00747A81"/>
    <w:rPr>
      <w:rFonts w:cs="Courier New"/>
    </w:rPr>
  </w:style>
  <w:style w:type="character" w:customStyle="1" w:styleId="ListLabel49">
    <w:name w:val="ListLabel 49"/>
    <w:qFormat/>
    <w:rsid w:val="00747A81"/>
    <w:rPr>
      <w:rFonts w:cs="Courier New"/>
    </w:rPr>
  </w:style>
  <w:style w:type="character" w:customStyle="1" w:styleId="ListLabel50">
    <w:name w:val="ListLabel 50"/>
    <w:qFormat/>
    <w:rsid w:val="00747A81"/>
    <w:rPr>
      <w:rFonts w:cs="Courier New"/>
    </w:rPr>
  </w:style>
  <w:style w:type="character" w:customStyle="1" w:styleId="ListLabel51">
    <w:name w:val="ListLabel 51"/>
    <w:qFormat/>
    <w:rsid w:val="00747A81"/>
    <w:rPr>
      <w:rFonts w:cs="Courier New"/>
    </w:rPr>
  </w:style>
  <w:style w:type="character" w:customStyle="1" w:styleId="ListLabel52">
    <w:name w:val="ListLabel 52"/>
    <w:qFormat/>
    <w:rsid w:val="00747A81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747A81"/>
    <w:rPr>
      <w:rFonts w:cs="Courier New"/>
    </w:rPr>
  </w:style>
  <w:style w:type="character" w:customStyle="1" w:styleId="ListLabel54">
    <w:name w:val="ListLabel 54"/>
    <w:qFormat/>
    <w:rsid w:val="00747A81"/>
    <w:rPr>
      <w:rFonts w:cs="Courier New"/>
    </w:rPr>
  </w:style>
  <w:style w:type="character" w:customStyle="1" w:styleId="ListLabel55">
    <w:name w:val="ListLabel 55"/>
    <w:qFormat/>
    <w:rsid w:val="00747A81"/>
    <w:rPr>
      <w:rFonts w:cs="Courier New"/>
    </w:rPr>
  </w:style>
  <w:style w:type="character" w:customStyle="1" w:styleId="ListLabel56">
    <w:name w:val="ListLabel 56"/>
    <w:qFormat/>
    <w:rsid w:val="00747A81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747A81"/>
    <w:rPr>
      <w:rFonts w:cs="Courier New"/>
    </w:rPr>
  </w:style>
  <w:style w:type="character" w:customStyle="1" w:styleId="ListLabel58">
    <w:name w:val="ListLabel 58"/>
    <w:qFormat/>
    <w:rsid w:val="00747A81"/>
    <w:rPr>
      <w:rFonts w:cs="Courier New"/>
    </w:rPr>
  </w:style>
  <w:style w:type="character" w:customStyle="1" w:styleId="ListLabel59">
    <w:name w:val="ListLabel 59"/>
    <w:qFormat/>
    <w:rsid w:val="00747A81"/>
    <w:rPr>
      <w:rFonts w:cs="Courier New"/>
    </w:rPr>
  </w:style>
  <w:style w:type="character" w:customStyle="1" w:styleId="ListLabel60">
    <w:name w:val="ListLabel 60"/>
    <w:qFormat/>
    <w:rsid w:val="00747A81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747A81"/>
    <w:rPr>
      <w:rFonts w:cs="Courier New"/>
    </w:rPr>
  </w:style>
  <w:style w:type="character" w:customStyle="1" w:styleId="ListLabel62">
    <w:name w:val="ListLabel 62"/>
    <w:qFormat/>
    <w:rsid w:val="00747A81"/>
    <w:rPr>
      <w:rFonts w:cs="Courier New"/>
    </w:rPr>
  </w:style>
  <w:style w:type="character" w:customStyle="1" w:styleId="ListLabel63">
    <w:name w:val="ListLabel 63"/>
    <w:qFormat/>
    <w:rsid w:val="00747A81"/>
    <w:rPr>
      <w:rFonts w:cs="Courier New"/>
    </w:rPr>
  </w:style>
  <w:style w:type="character" w:customStyle="1" w:styleId="ListLabel64">
    <w:name w:val="ListLabel 64"/>
    <w:qFormat/>
    <w:rsid w:val="00747A81"/>
    <w:rPr>
      <w:rFonts w:ascii="Calibri" w:hAnsi="Calibri"/>
      <w:b/>
    </w:rPr>
  </w:style>
  <w:style w:type="character" w:customStyle="1" w:styleId="ListLabel65">
    <w:name w:val="ListLabel 65"/>
    <w:qFormat/>
    <w:rsid w:val="00747A81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747A81"/>
    <w:rPr>
      <w:rFonts w:eastAsia="Times New Roman" w:cs="Times New Roman"/>
    </w:rPr>
  </w:style>
  <w:style w:type="character" w:customStyle="1" w:styleId="ListLabel67">
    <w:name w:val="ListLabel 67"/>
    <w:qFormat/>
    <w:rsid w:val="00747A81"/>
    <w:rPr>
      <w:rFonts w:cs="Times New Roman"/>
    </w:rPr>
  </w:style>
  <w:style w:type="character" w:customStyle="1" w:styleId="ListLabel68">
    <w:name w:val="ListLabel 68"/>
    <w:qFormat/>
    <w:rsid w:val="00747A81"/>
    <w:rPr>
      <w:rFonts w:eastAsia="Times New Roman" w:cs="Times New Roman"/>
    </w:rPr>
  </w:style>
  <w:style w:type="character" w:customStyle="1" w:styleId="ListLabel69">
    <w:name w:val="ListLabel 69"/>
    <w:qFormat/>
    <w:rsid w:val="00747A81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747A81"/>
    <w:rPr>
      <w:b/>
    </w:rPr>
  </w:style>
  <w:style w:type="character" w:customStyle="1" w:styleId="ListLabel71">
    <w:name w:val="ListLabel 71"/>
    <w:qFormat/>
    <w:rsid w:val="00747A81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747A81"/>
    <w:rPr>
      <w:rFonts w:cs="Times New Roman"/>
    </w:rPr>
  </w:style>
  <w:style w:type="character" w:customStyle="1" w:styleId="ListLabel74">
    <w:name w:val="ListLabel 74"/>
    <w:qFormat/>
    <w:rsid w:val="00747A81"/>
    <w:rPr>
      <w:rFonts w:eastAsia="Times New Roman" w:cs="Times New Roman"/>
    </w:rPr>
  </w:style>
  <w:style w:type="character" w:customStyle="1" w:styleId="ListLabel75">
    <w:name w:val="ListLabel 75"/>
    <w:qFormat/>
    <w:rsid w:val="00747A81"/>
    <w:rPr>
      <w:color w:val="auto"/>
    </w:rPr>
  </w:style>
  <w:style w:type="character" w:customStyle="1" w:styleId="ListLabel76">
    <w:name w:val="ListLabel 76"/>
    <w:qFormat/>
    <w:rsid w:val="00747A81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747A81"/>
    <w:rPr>
      <w:rFonts w:eastAsia="Times New Roman" w:cs="Times New Roman"/>
    </w:rPr>
  </w:style>
  <w:style w:type="character" w:customStyle="1" w:styleId="ListLabel78">
    <w:name w:val="ListLabel 78"/>
    <w:qFormat/>
    <w:rsid w:val="00747A81"/>
    <w:rPr>
      <w:b/>
    </w:rPr>
  </w:style>
  <w:style w:type="character" w:customStyle="1" w:styleId="ListLabel79">
    <w:name w:val="ListLabel 79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747A81"/>
    <w:rPr>
      <w:i w:val="0"/>
    </w:rPr>
  </w:style>
  <w:style w:type="character" w:customStyle="1" w:styleId="ListLabel81">
    <w:name w:val="ListLabel 81"/>
    <w:qFormat/>
    <w:rsid w:val="00747A81"/>
    <w:rPr>
      <w:b/>
    </w:rPr>
  </w:style>
  <w:style w:type="character" w:customStyle="1" w:styleId="ListLabel82">
    <w:name w:val="ListLabel 82"/>
    <w:qFormat/>
    <w:rsid w:val="00747A81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747A81"/>
    <w:rPr>
      <w:rFonts w:eastAsia="Times New Roman" w:cs="Times New Roman"/>
    </w:rPr>
  </w:style>
  <w:style w:type="character" w:customStyle="1" w:styleId="ListLabel84">
    <w:name w:val="ListLabel 84"/>
    <w:qFormat/>
    <w:rsid w:val="00747A81"/>
    <w:rPr>
      <w:rFonts w:cs="Times New Roman"/>
    </w:rPr>
  </w:style>
  <w:style w:type="character" w:customStyle="1" w:styleId="ListLabel85">
    <w:name w:val="ListLabel 85"/>
    <w:qFormat/>
    <w:rsid w:val="00747A81"/>
    <w:rPr>
      <w:rFonts w:eastAsia="Times New Roman" w:cs="Times New Roman"/>
    </w:rPr>
  </w:style>
  <w:style w:type="character" w:customStyle="1" w:styleId="ListLabel86">
    <w:name w:val="ListLabel 86"/>
    <w:qFormat/>
    <w:rsid w:val="00747A81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747A81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747A81"/>
    <w:rPr>
      <w:rFonts w:ascii="Calibri" w:hAnsi="Calibri"/>
      <w:b/>
    </w:rPr>
  </w:style>
  <w:style w:type="character" w:customStyle="1" w:styleId="ListLabel89">
    <w:name w:val="ListLabel 89"/>
    <w:qFormat/>
    <w:rsid w:val="00747A81"/>
    <w:rPr>
      <w:b w:val="0"/>
      <w:strike w:val="0"/>
      <w:dstrike w:val="0"/>
    </w:rPr>
  </w:style>
  <w:style w:type="character" w:customStyle="1" w:styleId="ListLabel90">
    <w:name w:val="ListLabel 90"/>
    <w:qFormat/>
    <w:rsid w:val="00747A81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747A81"/>
    <w:rPr>
      <w:rFonts w:cs="Times New Roman"/>
    </w:rPr>
  </w:style>
  <w:style w:type="character" w:customStyle="1" w:styleId="ListLabel92">
    <w:name w:val="ListLabel 92"/>
    <w:qFormat/>
    <w:rsid w:val="00747A81"/>
    <w:rPr>
      <w:rFonts w:eastAsia="Times New Roman" w:cs="Times New Roman"/>
    </w:rPr>
  </w:style>
  <w:style w:type="character" w:customStyle="1" w:styleId="ListLabel93">
    <w:name w:val="ListLabel 93"/>
    <w:qFormat/>
    <w:rsid w:val="00747A81"/>
    <w:rPr>
      <w:b w:val="0"/>
      <w:color w:val="auto"/>
    </w:rPr>
  </w:style>
  <w:style w:type="character" w:customStyle="1" w:styleId="ListLabel94">
    <w:name w:val="ListLabel 94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747A81"/>
    <w:rPr>
      <w:b/>
    </w:rPr>
  </w:style>
  <w:style w:type="character" w:customStyle="1" w:styleId="ListLabel96">
    <w:name w:val="ListLabel 96"/>
    <w:qFormat/>
    <w:rsid w:val="00747A81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747A81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747A81"/>
    <w:rPr>
      <w:rFonts w:cs="Times New Roman"/>
    </w:rPr>
  </w:style>
  <w:style w:type="character" w:customStyle="1" w:styleId="ListLabel99">
    <w:name w:val="ListLabel 99"/>
    <w:qFormat/>
    <w:rsid w:val="00747A81"/>
    <w:rPr>
      <w:rFonts w:eastAsia="Times New Roman" w:cs="Times New Roman"/>
    </w:rPr>
  </w:style>
  <w:style w:type="character" w:customStyle="1" w:styleId="ListLabel100">
    <w:name w:val="ListLabel 100"/>
    <w:qFormat/>
    <w:rsid w:val="00747A81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747A81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747A81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747A81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747A81"/>
    <w:rPr>
      <w:rFonts w:eastAsia="Times New Roman" w:cs="Times New Roman"/>
    </w:rPr>
  </w:style>
  <w:style w:type="character" w:customStyle="1" w:styleId="ListLabel105">
    <w:name w:val="ListLabel 105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747A81"/>
    <w:rPr>
      <w:rFonts w:cs="Courier New"/>
    </w:rPr>
  </w:style>
  <w:style w:type="character" w:customStyle="1" w:styleId="ListLabel107">
    <w:name w:val="ListLabel 107"/>
    <w:qFormat/>
    <w:rsid w:val="00747A81"/>
    <w:rPr>
      <w:rFonts w:cs="Courier New"/>
    </w:rPr>
  </w:style>
  <w:style w:type="character" w:customStyle="1" w:styleId="ListLabel108">
    <w:name w:val="ListLabel 108"/>
    <w:qFormat/>
    <w:rsid w:val="00747A81"/>
    <w:rPr>
      <w:rFonts w:cs="Courier New"/>
    </w:rPr>
  </w:style>
  <w:style w:type="character" w:customStyle="1" w:styleId="ListLabel109">
    <w:name w:val="ListLabel 109"/>
    <w:qFormat/>
    <w:rsid w:val="00747A81"/>
    <w:rPr>
      <w:b/>
    </w:rPr>
  </w:style>
  <w:style w:type="character" w:customStyle="1" w:styleId="ListLabel110">
    <w:name w:val="ListLabel 110"/>
    <w:qFormat/>
    <w:rsid w:val="00747A81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747A81"/>
    <w:rPr>
      <w:rFonts w:eastAsia="Times New Roman" w:cs="Times New Roman"/>
    </w:rPr>
  </w:style>
  <w:style w:type="character" w:customStyle="1" w:styleId="ListLabel112">
    <w:name w:val="ListLabel 112"/>
    <w:qFormat/>
    <w:rsid w:val="00747A81"/>
    <w:rPr>
      <w:rFonts w:cs="Times New Roman"/>
    </w:rPr>
  </w:style>
  <w:style w:type="character" w:customStyle="1" w:styleId="ListLabel113">
    <w:name w:val="ListLabel 113"/>
    <w:qFormat/>
    <w:rsid w:val="00747A81"/>
    <w:rPr>
      <w:rFonts w:eastAsia="Times New Roman" w:cs="Times New Roman"/>
    </w:rPr>
  </w:style>
  <w:style w:type="character" w:customStyle="1" w:styleId="ListLabel114">
    <w:name w:val="ListLabel 114"/>
    <w:qFormat/>
    <w:rsid w:val="00747A81"/>
    <w:rPr>
      <w:color w:val="auto"/>
    </w:rPr>
  </w:style>
  <w:style w:type="character" w:customStyle="1" w:styleId="ListLabel115">
    <w:name w:val="ListLabel 115"/>
    <w:qFormat/>
    <w:rsid w:val="00747A81"/>
    <w:rPr>
      <w:b w:val="0"/>
      <w:sz w:val="20"/>
      <w:szCs w:val="20"/>
    </w:rPr>
  </w:style>
  <w:style w:type="character" w:customStyle="1" w:styleId="ListLabel116">
    <w:name w:val="ListLabel 116"/>
    <w:qFormat/>
    <w:rsid w:val="00747A81"/>
    <w:rPr>
      <w:rFonts w:eastAsia="Times New Roman" w:cs="Times New Roman"/>
    </w:rPr>
  </w:style>
  <w:style w:type="character" w:customStyle="1" w:styleId="ListLabel117">
    <w:name w:val="ListLabel 117"/>
    <w:qFormat/>
    <w:rsid w:val="00747A81"/>
    <w:rPr>
      <w:b/>
    </w:rPr>
  </w:style>
  <w:style w:type="character" w:customStyle="1" w:styleId="ListLabel118">
    <w:name w:val="ListLabel 118"/>
    <w:qFormat/>
    <w:rsid w:val="00747A81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747A81"/>
    <w:rPr>
      <w:rFonts w:eastAsia="Times New Roman" w:cs="Times New Roman"/>
    </w:rPr>
  </w:style>
  <w:style w:type="character" w:customStyle="1" w:styleId="ListLabel120">
    <w:name w:val="ListLabel 120"/>
    <w:qFormat/>
    <w:rsid w:val="00747A81"/>
    <w:rPr>
      <w:rFonts w:cs="Times New Roman"/>
    </w:rPr>
  </w:style>
  <w:style w:type="character" w:customStyle="1" w:styleId="ListLabel121">
    <w:name w:val="ListLabel 121"/>
    <w:qFormat/>
    <w:rsid w:val="00747A81"/>
    <w:rPr>
      <w:rFonts w:eastAsia="Times New Roman" w:cs="Times New Roman"/>
    </w:rPr>
  </w:style>
  <w:style w:type="character" w:customStyle="1" w:styleId="ListLabel122">
    <w:name w:val="ListLabel 122"/>
    <w:qFormat/>
    <w:rsid w:val="00747A81"/>
    <w:rPr>
      <w:color w:val="auto"/>
    </w:rPr>
  </w:style>
  <w:style w:type="character" w:customStyle="1" w:styleId="ListLabel123">
    <w:name w:val="ListLabel 123"/>
    <w:qFormat/>
    <w:rsid w:val="00747A81"/>
    <w:rPr>
      <w:b w:val="0"/>
      <w:sz w:val="20"/>
      <w:szCs w:val="20"/>
    </w:rPr>
  </w:style>
  <w:style w:type="character" w:customStyle="1" w:styleId="ListLabel124">
    <w:name w:val="ListLabel 124"/>
    <w:qFormat/>
    <w:rsid w:val="00747A81"/>
    <w:rPr>
      <w:rFonts w:eastAsia="Times New Roman" w:cs="Times New Roman"/>
    </w:rPr>
  </w:style>
  <w:style w:type="character" w:customStyle="1" w:styleId="ListLabel125">
    <w:name w:val="ListLabel 125"/>
    <w:qFormat/>
    <w:rsid w:val="00747A81"/>
    <w:rPr>
      <w:b/>
    </w:rPr>
  </w:style>
  <w:style w:type="character" w:customStyle="1" w:styleId="ListLabel126">
    <w:name w:val="ListLabel 126"/>
    <w:qFormat/>
    <w:rsid w:val="00747A81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747A81"/>
    <w:rPr>
      <w:rFonts w:eastAsia="Times New Roman" w:cs="Times New Roman"/>
    </w:rPr>
  </w:style>
  <w:style w:type="character" w:customStyle="1" w:styleId="ListLabel128">
    <w:name w:val="ListLabel 128"/>
    <w:qFormat/>
    <w:rsid w:val="00747A81"/>
    <w:rPr>
      <w:rFonts w:cs="Times New Roman"/>
    </w:rPr>
  </w:style>
  <w:style w:type="character" w:customStyle="1" w:styleId="ListLabel129">
    <w:name w:val="ListLabel 129"/>
    <w:qFormat/>
    <w:rsid w:val="00747A81"/>
    <w:rPr>
      <w:rFonts w:eastAsia="Times New Roman" w:cs="Times New Roman"/>
    </w:rPr>
  </w:style>
  <w:style w:type="character" w:customStyle="1" w:styleId="ListLabel130">
    <w:name w:val="ListLabel 130"/>
    <w:qFormat/>
    <w:rsid w:val="00747A81"/>
    <w:rPr>
      <w:color w:val="auto"/>
    </w:rPr>
  </w:style>
  <w:style w:type="character" w:customStyle="1" w:styleId="ListLabel131">
    <w:name w:val="ListLabel 131"/>
    <w:qFormat/>
    <w:rsid w:val="00747A81"/>
    <w:rPr>
      <w:b w:val="0"/>
      <w:sz w:val="20"/>
      <w:szCs w:val="20"/>
    </w:rPr>
  </w:style>
  <w:style w:type="character" w:customStyle="1" w:styleId="ListLabel132">
    <w:name w:val="ListLabel 132"/>
    <w:qFormat/>
    <w:rsid w:val="00747A81"/>
    <w:rPr>
      <w:rFonts w:eastAsia="Times New Roman" w:cs="Times New Roman"/>
    </w:rPr>
  </w:style>
  <w:style w:type="character" w:customStyle="1" w:styleId="ListLabel133">
    <w:name w:val="ListLabel 133"/>
    <w:qFormat/>
    <w:rsid w:val="00747A81"/>
    <w:rPr>
      <w:b w:val="0"/>
      <w:sz w:val="20"/>
      <w:szCs w:val="20"/>
    </w:rPr>
  </w:style>
  <w:style w:type="character" w:customStyle="1" w:styleId="ListLabel134">
    <w:name w:val="ListLabel 134"/>
    <w:qFormat/>
    <w:rsid w:val="00747A81"/>
    <w:rPr>
      <w:rFonts w:eastAsia="Times New Roman" w:cs="Times New Roman"/>
    </w:rPr>
  </w:style>
  <w:style w:type="character" w:customStyle="1" w:styleId="ListLabel135">
    <w:name w:val="ListLabel 135"/>
    <w:qFormat/>
    <w:rsid w:val="00747A81"/>
    <w:rPr>
      <w:b/>
    </w:rPr>
  </w:style>
  <w:style w:type="character" w:customStyle="1" w:styleId="ListLabel136">
    <w:name w:val="ListLabel 136"/>
    <w:qFormat/>
    <w:rsid w:val="00747A81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747A81"/>
    <w:rPr>
      <w:rFonts w:eastAsia="Times New Roman" w:cs="Times New Roman"/>
    </w:rPr>
  </w:style>
  <w:style w:type="character" w:customStyle="1" w:styleId="ListLabel138">
    <w:name w:val="ListLabel 138"/>
    <w:qFormat/>
    <w:rsid w:val="00747A81"/>
    <w:rPr>
      <w:rFonts w:cs="Times New Roman"/>
    </w:rPr>
  </w:style>
  <w:style w:type="character" w:customStyle="1" w:styleId="ListLabel139">
    <w:name w:val="ListLabel 139"/>
    <w:qFormat/>
    <w:rsid w:val="00747A81"/>
    <w:rPr>
      <w:rFonts w:eastAsia="Times New Roman" w:cs="Times New Roman"/>
    </w:rPr>
  </w:style>
  <w:style w:type="character" w:customStyle="1" w:styleId="ListLabel140">
    <w:name w:val="ListLabel 140"/>
    <w:qFormat/>
    <w:rsid w:val="00747A81"/>
    <w:rPr>
      <w:color w:val="auto"/>
    </w:rPr>
  </w:style>
  <w:style w:type="character" w:customStyle="1" w:styleId="ListLabel141">
    <w:name w:val="ListLabel 141"/>
    <w:qFormat/>
    <w:rsid w:val="00747A81"/>
    <w:rPr>
      <w:b w:val="0"/>
      <w:sz w:val="20"/>
      <w:szCs w:val="20"/>
    </w:rPr>
  </w:style>
  <w:style w:type="character" w:customStyle="1" w:styleId="ListLabel142">
    <w:name w:val="ListLabel 142"/>
    <w:qFormat/>
    <w:rsid w:val="00747A81"/>
    <w:rPr>
      <w:rFonts w:eastAsia="Times New Roman" w:cs="Times New Roman"/>
    </w:rPr>
  </w:style>
  <w:style w:type="character" w:customStyle="1" w:styleId="ListLabel143">
    <w:name w:val="ListLabel 143"/>
    <w:qFormat/>
    <w:rsid w:val="00747A81"/>
    <w:rPr>
      <w:b/>
    </w:rPr>
  </w:style>
  <w:style w:type="character" w:customStyle="1" w:styleId="ListLabel144">
    <w:name w:val="ListLabel 144"/>
    <w:qFormat/>
    <w:rsid w:val="00747A81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747A81"/>
    <w:rPr>
      <w:rFonts w:eastAsia="Times New Roman" w:cs="Times New Roman"/>
    </w:rPr>
  </w:style>
  <w:style w:type="character" w:customStyle="1" w:styleId="ListLabel146">
    <w:name w:val="ListLabel 146"/>
    <w:qFormat/>
    <w:rsid w:val="00747A81"/>
    <w:rPr>
      <w:rFonts w:cs="Times New Roman"/>
    </w:rPr>
  </w:style>
  <w:style w:type="character" w:customStyle="1" w:styleId="ListLabel147">
    <w:name w:val="ListLabel 147"/>
    <w:qFormat/>
    <w:rsid w:val="00747A81"/>
    <w:rPr>
      <w:rFonts w:eastAsia="Times New Roman" w:cs="Times New Roman"/>
    </w:rPr>
  </w:style>
  <w:style w:type="character" w:customStyle="1" w:styleId="ListLabel148">
    <w:name w:val="ListLabel 148"/>
    <w:qFormat/>
    <w:rsid w:val="00747A81"/>
    <w:rPr>
      <w:color w:val="auto"/>
    </w:rPr>
  </w:style>
  <w:style w:type="character" w:customStyle="1" w:styleId="ListLabel149">
    <w:name w:val="ListLabel 149"/>
    <w:qFormat/>
    <w:rsid w:val="00747A81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747A81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747A81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747A81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747A81"/>
    <w:rPr>
      <w:rFonts w:cs="Lucida Sans"/>
    </w:rPr>
  </w:style>
  <w:style w:type="paragraph" w:styleId="Legenda">
    <w:name w:val="caption"/>
    <w:basedOn w:val="Normalny"/>
    <w:qFormat/>
    <w:rsid w:val="00747A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7A8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uiPriority w:val="59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tabeli">
    <w:name w:val="Nagłówek tabeli"/>
    <w:basedOn w:val="Normalny"/>
    <w:rsid w:val="007C39D9"/>
    <w:pPr>
      <w:suppressLineNumbers/>
      <w:suppressAutoHyphens/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bsatz-Standardschriftart">
    <w:name w:val="Absatz-Standardschriftart"/>
    <w:rsid w:val="007C39D9"/>
  </w:style>
  <w:style w:type="character" w:customStyle="1" w:styleId="WW-Absatz-Standardschriftart">
    <w:name w:val="WW-Absatz-Standardschriftart"/>
    <w:rsid w:val="007C39D9"/>
  </w:style>
  <w:style w:type="character" w:customStyle="1" w:styleId="WW-Absatz-Standardschriftart1">
    <w:name w:val="WW-Absatz-Standardschriftart1"/>
    <w:rsid w:val="007C39D9"/>
  </w:style>
  <w:style w:type="character" w:customStyle="1" w:styleId="WW-Absatz-Standardschriftart11">
    <w:name w:val="WW-Absatz-Standardschriftart11"/>
    <w:rsid w:val="007C39D9"/>
  </w:style>
  <w:style w:type="character" w:customStyle="1" w:styleId="WW-Absatz-Standardschriftart111">
    <w:name w:val="WW-Absatz-Standardschriftart111"/>
    <w:rsid w:val="007C39D9"/>
  </w:style>
  <w:style w:type="character" w:customStyle="1" w:styleId="WW-Absatz-Standardschriftart1111">
    <w:name w:val="WW-Absatz-Standardschriftart1111"/>
    <w:rsid w:val="007C39D9"/>
  </w:style>
  <w:style w:type="character" w:customStyle="1" w:styleId="Domylnaczcionkaakapitu1">
    <w:name w:val="Domyślna czcionka akapitu1"/>
    <w:rsid w:val="007C39D9"/>
  </w:style>
  <w:style w:type="character" w:customStyle="1" w:styleId="Znakinumeracji">
    <w:name w:val="Znaki numeracji"/>
    <w:rsid w:val="007C39D9"/>
  </w:style>
  <w:style w:type="paragraph" w:customStyle="1" w:styleId="Nagwek10">
    <w:name w:val="Nagłówek1"/>
    <w:basedOn w:val="Normalny"/>
    <w:next w:val="Tekstpodstawowy"/>
    <w:rsid w:val="007C39D9"/>
    <w:pPr>
      <w:keepNext/>
      <w:suppressAutoHyphens/>
      <w:spacing w:before="240" w:after="120" w:line="360" w:lineRule="auto"/>
      <w:ind w:left="709" w:hanging="709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7C39D9"/>
    <w:pPr>
      <w:suppressLineNumbers/>
      <w:suppressAutoHyphens/>
      <w:spacing w:before="120" w:after="120" w:line="360" w:lineRule="auto"/>
      <w:ind w:left="709" w:hanging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C39D9"/>
    <w:pPr>
      <w:suppressLineNumbers/>
      <w:suppressAutoHyphens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C39D9"/>
    <w:pPr>
      <w:tabs>
        <w:tab w:val="clear" w:pos="567"/>
      </w:tabs>
      <w:suppressAutoHyphens/>
      <w:spacing w:after="120" w:line="360" w:lineRule="auto"/>
      <w:ind w:left="709" w:hanging="709"/>
    </w:pPr>
    <w:rPr>
      <w:b w:val="0"/>
      <w:sz w:val="24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7C39D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7C39D9"/>
    <w:rPr>
      <w:color w:val="800080"/>
      <w:u w:val="single"/>
    </w:rPr>
  </w:style>
  <w:style w:type="table" w:customStyle="1" w:styleId="Tabela-Siatka6">
    <w:name w:val="Tabela - Siatka6"/>
    <w:basedOn w:val="Standardowy"/>
    <w:next w:val="Tabela-Siatka"/>
    <w:uiPriority w:val="59"/>
    <w:rsid w:val="0043598A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85870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B8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B85870"/>
    <w:pPr>
      <w:numPr>
        <w:numId w:val="22"/>
      </w:numPr>
      <w:suppressAutoHyphens/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E18E-2C5E-4A5E-8AE7-DD65593B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32</Pages>
  <Words>6021</Words>
  <Characters>36130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134</cp:revision>
  <cp:lastPrinted>2021-10-20T08:50:00Z</cp:lastPrinted>
  <dcterms:created xsi:type="dcterms:W3CDTF">2019-04-08T19:09:00Z</dcterms:created>
  <dcterms:modified xsi:type="dcterms:W3CDTF">2024-09-11T08:14:00Z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